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B92A" w14:textId="77777777"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1D415247" w14:textId="77777777"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14:paraId="6DBA5CCB" w14:textId="77777777"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70468B" w:rsidRDefault="00D10B43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77777777" w:rsidR="00BC01BE" w:rsidRPr="0070468B" w:rsidRDefault="00FD5A45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618</w:t>
      </w:r>
      <w:r w:rsidR="00BC01BE" w:rsidRPr="0070468B">
        <w:rPr>
          <w:rFonts w:ascii="Verdana" w:hAnsi="Verdana"/>
          <w:sz w:val="20"/>
          <w:szCs w:val="20"/>
        </w:rPr>
        <w:t>.</w:t>
      </w:r>
    </w:p>
    <w:p w14:paraId="4759F7D4" w14:textId="77777777" w:rsidR="003851A2" w:rsidRPr="0070468B" w:rsidRDefault="00BC01BE" w:rsidP="00A550D5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14:paraId="61855D60" w14:textId="77777777" w:rsidR="00B8458B" w:rsidRDefault="002C7D2F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Default="00CD6558" w:rsidP="00A550D5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841FB4" w:rsidRDefault="00A550D5" w:rsidP="00A550D5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</w:t>
      </w:r>
      <w:proofErr w:type="spellStart"/>
      <w:r w:rsidRPr="00C7175F">
        <w:rPr>
          <w:rFonts w:ascii="Verdana" w:hAnsi="Verdana"/>
          <w:sz w:val="20"/>
        </w:rPr>
        <w:t>ePUAP</w:t>
      </w:r>
      <w:proofErr w:type="spellEnd"/>
      <w:r w:rsidRPr="00C7175F">
        <w:rPr>
          <w:rFonts w:ascii="Verdana" w:hAnsi="Verdana"/>
          <w:sz w:val="20"/>
        </w:rPr>
        <w:t>: /97j3t1ixjk/</w:t>
      </w:r>
      <w:proofErr w:type="spellStart"/>
      <w:r w:rsidRPr="00C7175F">
        <w:rPr>
          <w:rFonts w:ascii="Verdana" w:hAnsi="Verdana"/>
          <w:sz w:val="20"/>
        </w:rPr>
        <w:t>SkrytkaESP</w:t>
      </w:r>
      <w:proofErr w:type="spellEnd"/>
      <w:r w:rsidRPr="00C7175F">
        <w:rPr>
          <w:rFonts w:ascii="Verdana" w:hAnsi="Verdana"/>
          <w:sz w:val="20"/>
        </w:rPr>
        <w:t xml:space="preserve"> </w:t>
      </w:r>
      <w:hyperlink r:id="rId10" w:tgtFrame="_blank" w:history="1">
        <w:r w:rsidRPr="00C7175F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7175F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6B3139AF" w14:textId="77777777" w:rsidR="00AC33F3" w:rsidRPr="00AC33F3" w:rsidRDefault="00AC33F3" w:rsidP="00A550D5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1B2BF258" w:rsidR="00BC01BE" w:rsidRDefault="00D10B43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14:paraId="7FFCC9FF" w14:textId="1FDE260A" w:rsidR="00362DD6" w:rsidRPr="0070468B" w:rsidRDefault="00CD6558" w:rsidP="00362DD6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</w:rPr>
      </w:pPr>
      <w:hyperlink r:id="rId11" w:history="1">
        <w:r w:rsidR="00362DD6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</w:p>
    <w:p w14:paraId="4DC151E8" w14:textId="526789B6" w:rsidR="00AC33F3" w:rsidRPr="00AC33F3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i/>
          <w:strike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2.1. 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 postępowaniu o udzielenie zamówienia ko</w:t>
      </w:r>
      <w:r w:rsidR="000A4D41" w:rsidRPr="0070468B">
        <w:rPr>
          <w:rFonts w:ascii="Verdana" w:hAnsi="Verdana"/>
          <w:sz w:val="20"/>
          <w:szCs w:val="20"/>
        </w:rPr>
        <w:t xml:space="preserve">munikacja między </w:t>
      </w:r>
      <w:r w:rsidR="00A550D5">
        <w:rPr>
          <w:rFonts w:ascii="Verdana" w:hAnsi="Verdana"/>
          <w:sz w:val="20"/>
          <w:szCs w:val="20"/>
        </w:rPr>
        <w:t>z</w:t>
      </w:r>
      <w:r w:rsidR="000A4D41" w:rsidRPr="0070468B">
        <w:rPr>
          <w:rFonts w:ascii="Verdana" w:hAnsi="Verdana"/>
          <w:sz w:val="20"/>
          <w:szCs w:val="20"/>
        </w:rPr>
        <w:t>amawiającym a </w:t>
      </w:r>
      <w:r w:rsidR="00A550D5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ykonawcami odbywa się przy użyciu</w:t>
      </w:r>
      <w:r w:rsidRPr="0070468B">
        <w:rPr>
          <w:rFonts w:ascii="Verdana" w:hAnsi="Verdana"/>
          <w:sz w:val="20"/>
          <w:szCs w:val="20"/>
        </w:rPr>
        <w:t> 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="005C469A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5C469A" w:rsidRPr="0070468B">
        <w:rPr>
          <w:rFonts w:ascii="Verdana" w:hAnsi="Verdana"/>
          <w:sz w:val="20"/>
          <w:szCs w:val="20"/>
        </w:rPr>
        <w:t xml:space="preserve">który </w:t>
      </w:r>
      <w:r w:rsidRPr="0070468B">
        <w:rPr>
          <w:rFonts w:ascii="Verdana" w:hAnsi="Verdana"/>
          <w:sz w:val="20"/>
          <w:szCs w:val="20"/>
        </w:rPr>
        <w:t>dostępn</w:t>
      </w:r>
      <w:r w:rsidR="005C469A" w:rsidRPr="0070468B">
        <w:rPr>
          <w:rFonts w:ascii="Verdana" w:hAnsi="Verdana"/>
          <w:sz w:val="20"/>
          <w:szCs w:val="20"/>
        </w:rPr>
        <w:t>y</w:t>
      </w:r>
      <w:r w:rsidR="00FD5A45" w:rsidRPr="0070468B">
        <w:rPr>
          <w:rFonts w:ascii="Verdana" w:hAnsi="Verdana"/>
          <w:sz w:val="20"/>
          <w:szCs w:val="20"/>
        </w:rPr>
        <w:t xml:space="preserve"> jest pod adresem: </w:t>
      </w:r>
      <w:hyperlink r:id="rId12" w:history="1">
        <w:r w:rsidR="000A4D41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D35921" w:rsidRPr="0070468B">
        <w:rPr>
          <w:rStyle w:val="Hipercze"/>
          <w:rFonts w:ascii="Verdana" w:hAnsi="Verdana"/>
          <w:sz w:val="20"/>
          <w:szCs w:val="20"/>
          <w:u w:val="none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 xml:space="preserve"> </w:t>
      </w:r>
      <w:proofErr w:type="spellStart"/>
      <w:r w:rsidR="00AC33F3" w:rsidRPr="00AC33F3">
        <w:rPr>
          <w:rFonts w:ascii="Verdana" w:hAnsi="Verdana"/>
          <w:sz w:val="20"/>
          <w:szCs w:val="20"/>
        </w:rPr>
        <w:t>ePUAPu</w:t>
      </w:r>
      <w:proofErr w:type="spellEnd"/>
      <w:r w:rsidR="00AC33F3" w:rsidRPr="00AC33F3">
        <w:rPr>
          <w:rFonts w:ascii="Verdana" w:hAnsi="Verdana"/>
          <w:sz w:val="20"/>
          <w:szCs w:val="20"/>
        </w:rPr>
        <w:t xml:space="preserve"> dostępnego pod adresem: </w:t>
      </w:r>
      <w:hyperlink r:id="rId13" w:history="1">
        <w:r w:rsidR="00AC33F3" w:rsidRPr="009C2022">
          <w:rPr>
            <w:rStyle w:val="Hipercze"/>
            <w:rFonts w:ascii="Verdana" w:hAnsi="Verdana"/>
            <w:sz w:val="20"/>
            <w:szCs w:val="20"/>
          </w:rPr>
          <w:t>https://epuap.gov.pl/wps/portal</w:t>
        </w:r>
      </w:hyperlink>
      <w:r w:rsidR="00C7175F">
        <w:rPr>
          <w:rFonts w:ascii="Verdana" w:hAnsi="Verdana"/>
          <w:sz w:val="20"/>
          <w:szCs w:val="20"/>
        </w:rPr>
        <w:t> </w:t>
      </w:r>
      <w:r w:rsidR="00AC33F3" w:rsidRPr="00AC33F3">
        <w:rPr>
          <w:rFonts w:ascii="Verdana" w:hAnsi="Verdana"/>
          <w:sz w:val="20"/>
          <w:szCs w:val="20"/>
        </w:rPr>
        <w:t>oraz</w:t>
      </w:r>
      <w:r w:rsidR="00C7175F">
        <w:rPr>
          <w:rFonts w:ascii="Verdana" w:hAnsi="Verdana"/>
          <w:sz w:val="20"/>
          <w:szCs w:val="20"/>
        </w:rPr>
        <w:t> </w:t>
      </w:r>
      <w:r w:rsidR="00AC33F3" w:rsidRPr="00AC33F3">
        <w:rPr>
          <w:rFonts w:ascii="Verdana" w:hAnsi="Verdana"/>
          <w:sz w:val="20"/>
          <w:szCs w:val="20"/>
        </w:rPr>
        <w:t>poczty</w:t>
      </w:r>
      <w:r w:rsidR="00C7175F">
        <w:rPr>
          <w:rFonts w:ascii="Verdana" w:hAnsi="Verdana"/>
          <w:sz w:val="20"/>
          <w:szCs w:val="20"/>
        </w:rPr>
        <w:t> </w:t>
      </w:r>
      <w:r w:rsidR="00AC33F3" w:rsidRPr="00AC33F3">
        <w:rPr>
          <w:rFonts w:ascii="Verdana" w:hAnsi="Verdana"/>
          <w:sz w:val="20"/>
          <w:szCs w:val="20"/>
        </w:rPr>
        <w:t xml:space="preserve">elektronicznej: </w:t>
      </w:r>
      <w:hyperlink r:id="rId14" w:history="1">
        <w:r w:rsidR="00AC33F3" w:rsidRPr="009C202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AC33F3" w:rsidRPr="009C2022">
        <w:rPr>
          <w:rFonts w:ascii="Verdana" w:hAnsi="Verdana"/>
          <w:color w:val="0000FF"/>
          <w:sz w:val="20"/>
          <w:szCs w:val="20"/>
        </w:rPr>
        <w:t xml:space="preserve"> </w:t>
      </w:r>
    </w:p>
    <w:p w14:paraId="0C70213A" w14:textId="628A9D86"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2.2.</w:t>
      </w:r>
      <w:r w:rsidR="009C2022"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Wykonawca zamierzający wziąć udział w postępowaniu o udzielenie zamówienia publicznego, </w:t>
      </w:r>
      <w:r w:rsidR="00FD5A45" w:rsidRPr="009C2022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="00FD5A45" w:rsidRPr="009C2022">
        <w:rPr>
          <w:rFonts w:ascii="Verdana" w:hAnsi="Verdana"/>
          <w:b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ma dostęp do następujących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="00FD5A45" w:rsidRPr="0070468B">
        <w:rPr>
          <w:rFonts w:ascii="Verdana" w:hAnsi="Verdana"/>
          <w:sz w:val="20"/>
          <w:szCs w:val="20"/>
        </w:rPr>
        <w:t xml:space="preserve">” oraz 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”.</w:t>
      </w:r>
    </w:p>
    <w:p w14:paraId="44B76FC8" w14:textId="2A4CF968"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2.3. 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9C2022">
        <w:rPr>
          <w:rFonts w:ascii="Verdana" w:hAnsi="Verdana"/>
          <w:i/>
          <w:sz w:val="20"/>
          <w:szCs w:val="20"/>
        </w:rPr>
        <w:t>Regulaminie korzystania z </w:t>
      </w:r>
      <w:r w:rsidR="00FD5A45" w:rsidRPr="0070468B">
        <w:rPr>
          <w:rFonts w:ascii="Verdana" w:hAnsi="Verdana"/>
          <w:i/>
          <w:sz w:val="20"/>
          <w:szCs w:val="20"/>
        </w:rPr>
        <w:t xml:space="preserve">systemu </w:t>
      </w:r>
      <w:proofErr w:type="spellStart"/>
      <w:r w:rsidR="00FD5A45" w:rsidRPr="0070468B">
        <w:rPr>
          <w:rFonts w:ascii="Verdana" w:hAnsi="Verdana"/>
          <w:i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</w:t>
      </w:r>
      <w:r w:rsidR="00FD5A45" w:rsidRPr="0070468B">
        <w:rPr>
          <w:rFonts w:ascii="Verdana" w:hAnsi="Verdana"/>
          <w:i/>
          <w:sz w:val="20"/>
          <w:szCs w:val="20"/>
        </w:rPr>
        <w:t>Warunkach korzystania z elektronicznej platformy usług administracji publicznej</w:t>
      </w:r>
      <w:r w:rsidR="00FD5A45" w:rsidRPr="0070468B">
        <w:rPr>
          <w:rFonts w:ascii="Verdana" w:hAnsi="Verdana"/>
          <w:sz w:val="20"/>
          <w:szCs w:val="20"/>
        </w:rPr>
        <w:t xml:space="preserve"> (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). </w:t>
      </w:r>
    </w:p>
    <w:p w14:paraId="4C4830F5" w14:textId="6608D974"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2.4. 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Maksymalny rozmiar plików przesyłanych za pośrednictwem dedykowanych formularzy: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złożenia, zmiany, wycofania o</w:t>
      </w:r>
      <w:r w:rsidRPr="0070468B">
        <w:rPr>
          <w:rFonts w:ascii="Verdana" w:hAnsi="Verdana"/>
          <w:b/>
          <w:i/>
          <w:sz w:val="20"/>
          <w:szCs w:val="20"/>
        </w:rPr>
        <w:t>ferty lub wniosku</w:t>
      </w:r>
      <w:r w:rsidR="00D35921" w:rsidRPr="0070468B">
        <w:rPr>
          <w:rFonts w:ascii="Verdana" w:hAnsi="Verdana"/>
          <w:sz w:val="20"/>
          <w:szCs w:val="20"/>
        </w:rPr>
        <w:t>” i </w:t>
      </w: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b/>
          <w:i/>
          <w:sz w:val="20"/>
          <w:szCs w:val="20"/>
        </w:rPr>
        <w:t>Formularz</w:t>
      </w:r>
      <w:r w:rsidR="00FD5A45" w:rsidRPr="0070468B">
        <w:rPr>
          <w:rFonts w:ascii="Verdana" w:hAnsi="Verdana"/>
          <w:b/>
          <w:i/>
          <w:sz w:val="20"/>
          <w:szCs w:val="20"/>
        </w:rPr>
        <w:t xml:space="preserve"> do komunikacji</w:t>
      </w:r>
      <w:r w:rsidR="00FD5A45" w:rsidRPr="0070468B">
        <w:rPr>
          <w:rFonts w:ascii="Verdana" w:hAnsi="Verdana"/>
          <w:sz w:val="20"/>
          <w:szCs w:val="20"/>
        </w:rPr>
        <w:t>”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wynosi 150 MB. </w:t>
      </w:r>
    </w:p>
    <w:p w14:paraId="088B1707" w14:textId="7C8B2CB3" w:rsidR="00FD5A45" w:rsidRPr="0070468B" w:rsidRDefault="00D10B43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2.5. 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5AFF09DC" w14:textId="3C4B56C3" w:rsidR="00FD5A45" w:rsidRPr="0070468B" w:rsidRDefault="00C57CBD" w:rsidP="00A550D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2.6. </w:t>
      </w:r>
      <w:r w:rsidR="009C2022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Zamawiający przekazuje link do postępowania oraz ID postępowania. Dane postępowanie można wyszukać również na </w:t>
      </w:r>
      <w:r w:rsidR="009C2022">
        <w:rPr>
          <w:rFonts w:ascii="Verdana" w:hAnsi="Verdana"/>
          <w:sz w:val="20"/>
          <w:szCs w:val="20"/>
        </w:rPr>
        <w:t>L</w:t>
      </w:r>
      <w:r w:rsidR="00FD5A45" w:rsidRPr="0070468B">
        <w:rPr>
          <w:rFonts w:ascii="Verdana" w:hAnsi="Verdana"/>
          <w:sz w:val="20"/>
          <w:szCs w:val="20"/>
        </w:rPr>
        <w:t xml:space="preserve">iście wszystkich </w:t>
      </w:r>
      <w:r w:rsidR="002D2B24">
        <w:rPr>
          <w:rFonts w:ascii="Verdana" w:hAnsi="Verdana"/>
          <w:sz w:val="20"/>
          <w:szCs w:val="20"/>
        </w:rPr>
        <w:t>postępowań w 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klikając wcześniej opcję „Dla Wykonawców” lub ze strony głównej z zakładki Postępowania. </w:t>
      </w:r>
    </w:p>
    <w:p w14:paraId="052A1E1C" w14:textId="77777777" w:rsidR="00BC01BE" w:rsidRPr="0070468B" w:rsidRDefault="00BC01B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81FEC43" w14:textId="70559243" w:rsidR="00FD5A45" w:rsidRPr="0070468B" w:rsidRDefault="00FD5A45" w:rsidP="009C202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</w:t>
      </w:r>
      <w:r w:rsidR="00A11BD0">
        <w:rPr>
          <w:rFonts w:ascii="Verdana" w:hAnsi="Verdana"/>
          <w:sz w:val="20"/>
          <w:szCs w:val="20"/>
        </w:rPr>
        <w:t xml:space="preserve">na podstawie art. 359 pkt 2) ustawy Prawo zamówień publicznych jako </w:t>
      </w:r>
      <w:r w:rsidR="00A11BD0" w:rsidRPr="00A11BD0">
        <w:rPr>
          <w:rFonts w:ascii="Verdana" w:hAnsi="Verdana"/>
          <w:b/>
          <w:sz w:val="20"/>
          <w:szCs w:val="20"/>
        </w:rPr>
        <w:t>zamówienie na usługi społeczne i inne szczególne usługi</w:t>
      </w:r>
      <w:r w:rsidR="00A11BD0">
        <w:rPr>
          <w:rFonts w:ascii="Verdana" w:hAnsi="Verdana"/>
          <w:sz w:val="20"/>
          <w:szCs w:val="20"/>
        </w:rPr>
        <w:t xml:space="preserve"> w 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A11BD0">
        <w:rPr>
          <w:rFonts w:ascii="Verdana" w:hAnsi="Verdana"/>
          <w:sz w:val="20"/>
          <w:szCs w:val="20"/>
        </w:rPr>
        <w:t> </w:t>
      </w:r>
      <w:r w:rsidR="00D35921" w:rsidRPr="0070468B">
        <w:rPr>
          <w:rFonts w:ascii="Verdana" w:hAnsi="Verdana"/>
          <w:sz w:val="20"/>
          <w:szCs w:val="20"/>
        </w:rPr>
        <w:t xml:space="preserve">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lastRenderedPageBreak/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14:paraId="7BB7B947" w14:textId="10812428" w:rsidR="00BC01BE" w:rsidRPr="0070468B" w:rsidRDefault="00DC48CB" w:rsidP="00DC48CB">
      <w:pPr>
        <w:tabs>
          <w:tab w:val="left" w:pos="2625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24BCB35" w14:textId="77777777" w:rsidR="00C57CBD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40BF982E" w14:textId="2B9DC770" w:rsidR="00FD5A45" w:rsidRDefault="00FD5A45" w:rsidP="00AE517B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Przedmiotem zamówienia jest </w:t>
      </w:r>
      <w:r w:rsidR="00A11BD0">
        <w:rPr>
          <w:rFonts w:ascii="Verdana" w:hAnsi="Verdana"/>
          <w:b/>
          <w:sz w:val="20"/>
          <w:szCs w:val="20"/>
        </w:rPr>
        <w:t>świadczenie u</w:t>
      </w:r>
      <w:r w:rsidR="00AE517B">
        <w:rPr>
          <w:rFonts w:ascii="Verdana" w:hAnsi="Verdana"/>
          <w:b/>
          <w:sz w:val="20"/>
          <w:szCs w:val="20"/>
        </w:rPr>
        <w:t>sługi przeprowadzenia szkoleń i </w:t>
      </w:r>
      <w:r w:rsidR="00A11BD0">
        <w:rPr>
          <w:rFonts w:ascii="Verdana" w:hAnsi="Verdana"/>
          <w:b/>
          <w:sz w:val="20"/>
          <w:szCs w:val="20"/>
        </w:rPr>
        <w:t>kursów zawodowych, w tym kursów certyfikowanych na potrzeby projekt</w:t>
      </w:r>
      <w:r w:rsidR="001E67AA">
        <w:rPr>
          <w:rFonts w:ascii="Verdana" w:hAnsi="Verdana"/>
          <w:b/>
          <w:sz w:val="20"/>
          <w:szCs w:val="20"/>
        </w:rPr>
        <w:t>u</w:t>
      </w:r>
      <w:r w:rsidR="00A11BD0">
        <w:rPr>
          <w:rFonts w:ascii="Verdana" w:hAnsi="Verdana"/>
          <w:b/>
          <w:sz w:val="20"/>
          <w:szCs w:val="20"/>
        </w:rPr>
        <w:t xml:space="preserve"> pn. „Zawodowa współpraca 3”</w:t>
      </w:r>
      <w:r w:rsidR="00807D00">
        <w:rPr>
          <w:rFonts w:ascii="Verdana" w:hAnsi="Verdana"/>
          <w:b/>
          <w:sz w:val="20"/>
          <w:szCs w:val="20"/>
        </w:rPr>
        <w:t xml:space="preserve"> –</w:t>
      </w:r>
      <w:r w:rsidR="00C8277A">
        <w:rPr>
          <w:rFonts w:ascii="Verdana" w:hAnsi="Verdana"/>
          <w:b/>
          <w:sz w:val="20"/>
          <w:szCs w:val="20"/>
        </w:rPr>
        <w:t xml:space="preserve"> </w:t>
      </w:r>
      <w:r w:rsidR="00807D00">
        <w:rPr>
          <w:rFonts w:ascii="Verdana" w:hAnsi="Verdana"/>
          <w:b/>
          <w:sz w:val="20"/>
          <w:szCs w:val="20"/>
        </w:rPr>
        <w:t>części</w:t>
      </w:r>
      <w:r w:rsidR="00C8277A">
        <w:rPr>
          <w:rFonts w:ascii="Verdana" w:hAnsi="Verdana"/>
          <w:b/>
          <w:sz w:val="20"/>
          <w:szCs w:val="20"/>
        </w:rPr>
        <w:t xml:space="preserve"> 1-20</w:t>
      </w:r>
      <w:r w:rsidR="00807D00">
        <w:rPr>
          <w:rFonts w:ascii="Verdana" w:hAnsi="Verdana"/>
          <w:b/>
          <w:sz w:val="20"/>
          <w:szCs w:val="20"/>
        </w:rPr>
        <w:t>.</w:t>
      </w:r>
      <w:r w:rsidR="00F52413" w:rsidRPr="0070468B">
        <w:rPr>
          <w:rFonts w:ascii="Verdana" w:hAnsi="Verdana"/>
          <w:b/>
          <w:sz w:val="20"/>
          <w:szCs w:val="20"/>
        </w:rPr>
        <w:t xml:space="preserve"> </w:t>
      </w:r>
    </w:p>
    <w:p w14:paraId="46A4497E" w14:textId="69CAB9E0" w:rsidR="00AE517B" w:rsidRDefault="00AE517B" w:rsidP="00AE517B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/>
        <w:jc w:val="both"/>
        <w:rPr>
          <w:rFonts w:ascii="Verdana" w:eastAsia="Lucida Sans Unicode" w:hAnsi="Verdana" w:cs="Arial"/>
          <w:color w:val="000000"/>
          <w:sz w:val="20"/>
        </w:rPr>
      </w:pPr>
      <w:r w:rsidRPr="00AE517B">
        <w:rPr>
          <w:rFonts w:ascii="Verdana" w:eastAsia="Lucida Sans Unicode" w:hAnsi="Verdana" w:cs="Arial"/>
          <w:color w:val="000000"/>
          <w:sz w:val="20"/>
        </w:rPr>
        <w:t xml:space="preserve">Przedmiot zamówienia jest współfinansowany przez Unię Europejską ze środków Europejskiego Funduszu Społecznego w ramach Regionalnego Programu Operacyjnego Województwa Śląskiego na lata 2014-2020, </w:t>
      </w:r>
      <w:r>
        <w:rPr>
          <w:rFonts w:ascii="Verdana" w:eastAsia="Lucida Sans Unicode" w:hAnsi="Verdana" w:cs="Arial"/>
          <w:color w:val="000000"/>
          <w:sz w:val="20"/>
        </w:rPr>
        <w:t>o</w:t>
      </w:r>
      <w:r w:rsidRPr="00AE517B">
        <w:rPr>
          <w:rFonts w:ascii="Verdana" w:eastAsia="Lucida Sans Unicode" w:hAnsi="Verdana" w:cs="Arial"/>
          <w:color w:val="000000"/>
          <w:sz w:val="20"/>
        </w:rPr>
        <w:t xml:space="preserve">si priorytetowej XI. Wzmocnienie potencjału edukacyjnego, </w:t>
      </w:r>
      <w:r>
        <w:rPr>
          <w:rFonts w:ascii="Verdana" w:eastAsia="Lucida Sans Unicode" w:hAnsi="Verdana" w:cs="Arial"/>
          <w:color w:val="000000"/>
          <w:sz w:val="20"/>
        </w:rPr>
        <w:t>d</w:t>
      </w:r>
      <w:r w:rsidRPr="00AE517B">
        <w:rPr>
          <w:rFonts w:ascii="Verdana" w:eastAsia="Lucida Sans Unicode" w:hAnsi="Verdana" w:cs="Arial"/>
          <w:color w:val="000000"/>
          <w:sz w:val="20"/>
        </w:rPr>
        <w:t xml:space="preserve">ziałania 11.2. Dostosowanie oferty kształcenia zawodowego do potrzeb lokalnego rynku pracy – kształcenie zawodowe uczniów, </w:t>
      </w:r>
      <w:r>
        <w:rPr>
          <w:rFonts w:ascii="Verdana" w:eastAsia="Lucida Sans Unicode" w:hAnsi="Verdana" w:cs="Arial"/>
          <w:color w:val="000000"/>
          <w:sz w:val="20"/>
        </w:rPr>
        <w:t>p</w:t>
      </w:r>
      <w:r w:rsidRPr="00AE517B">
        <w:rPr>
          <w:rFonts w:ascii="Verdana" w:eastAsia="Lucida Sans Unicode" w:hAnsi="Verdana" w:cs="Arial"/>
          <w:color w:val="000000"/>
          <w:sz w:val="20"/>
        </w:rPr>
        <w:t>oddziałania 11.2.3. Wsparcie szkolnictwa zawodowego.</w:t>
      </w:r>
    </w:p>
    <w:p w14:paraId="692840E7" w14:textId="71DF0836" w:rsidR="00AE517B" w:rsidRDefault="00AE517B" w:rsidP="00AE517B">
      <w:pPr>
        <w:tabs>
          <w:tab w:val="center" w:pos="4536"/>
          <w:tab w:val="right" w:pos="9072"/>
          <w:tab w:val="left" w:pos="11472"/>
          <w:tab w:val="left" w:pos="11622"/>
          <w:tab w:val="left" w:pos="11755"/>
        </w:tabs>
        <w:suppressAutoHyphens/>
        <w:spacing w:before="120" w:after="120"/>
        <w:ind w:left="27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 xml:space="preserve">Zamówienie podzielone jest na </w:t>
      </w:r>
      <w:r w:rsidR="00C8277A">
        <w:rPr>
          <w:rFonts w:ascii="Verdana" w:hAnsi="Verdana" w:cs="Arial"/>
          <w:b/>
          <w:bCs/>
          <w:sz w:val="20"/>
        </w:rPr>
        <w:t>20</w:t>
      </w:r>
      <w:r>
        <w:rPr>
          <w:rFonts w:ascii="Verdana" w:hAnsi="Verdana" w:cs="Arial"/>
          <w:b/>
          <w:bCs/>
          <w:sz w:val="20"/>
        </w:rPr>
        <w:t xml:space="preserve"> części</w:t>
      </w:r>
      <w:r>
        <w:rPr>
          <w:rFonts w:ascii="Verdana" w:hAnsi="Verdana" w:cs="Arial"/>
          <w:sz w:val="20"/>
        </w:rPr>
        <w:t>:</w:t>
      </w:r>
    </w:p>
    <w:p w14:paraId="4F711B26" w14:textId="3B88054F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1: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budowa, spawanie i pomiary sieci światłowodowych dla uczniów/uczennic i nauczyciela/ki Zesp</w:t>
      </w:r>
      <w:r>
        <w:rPr>
          <w:rFonts w:ascii="Verdana" w:hAnsi="Verdana" w:cs="Arial"/>
          <w:b/>
          <w:bCs/>
          <w:sz w:val="20"/>
          <w:szCs w:val="20"/>
        </w:rPr>
        <w:t>ołu Szkół Technicznych i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12B5493" w14:textId="1949BA77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2: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CISCO CCNA Security dla nauczyciela/ki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36586817" w14:textId="04B33626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3: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z zakresu bezpieczeństwa sieci komputerowych dla nauczyciela/</w:t>
      </w:r>
      <w:r>
        <w:rPr>
          <w:rFonts w:ascii="Verdana" w:hAnsi="Verdana" w:cs="Arial"/>
          <w:b/>
          <w:bCs/>
          <w:sz w:val="20"/>
          <w:szCs w:val="20"/>
        </w:rPr>
        <w:t>ki Zespołu Szkół Technicznych i Ogólnokształcących im. Stefana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789E0847" w14:textId="20AFC736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4: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SQL - język dostępu do bazy danych MS SQL Server – poziom zaawansowany dla nauczyciela/ki Zespołu Szkół Technicz</w:t>
      </w:r>
      <w:r>
        <w:rPr>
          <w:rFonts w:ascii="Verdana" w:hAnsi="Verdana" w:cs="Arial"/>
          <w:b/>
          <w:bCs/>
          <w:sz w:val="20"/>
          <w:szCs w:val="20"/>
        </w:rPr>
        <w:t>nych i Ogólnokształcących im. Stefana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61B08866" w14:textId="127A1832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5: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Kurs doskonalący z zakresu architektury aplikacji webowych - JavaScript, Node.js, REST, 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Angular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MongoDB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dla nauczyciela/ki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C6D8D97" w14:textId="7C47146D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6: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1DDC036" w14:textId="135DD3ED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7: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kelnerski II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53238FBD" w14:textId="1373E16A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8: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164E2160" w14:textId="73941844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9: 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baristyczny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i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E631FF0" w14:textId="7D9B32A7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0: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barmański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BCD1FA4" w14:textId="1D7E6E92" w:rsidR="00A11BD0" w:rsidRPr="00AE517B" w:rsidRDefault="00A25DC3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11: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cukierniczy dla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1743AE2C" w14:textId="2E026F02" w:rsidR="00A11BD0" w:rsidRPr="00AE517B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CZĘŚĆ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12:</w:t>
      </w:r>
      <w:r w:rsidR="00A25DC3">
        <w:rPr>
          <w:rFonts w:ascii="Verdana" w:hAnsi="Verdana" w:cs="Arial"/>
          <w:b/>
          <w:bCs/>
          <w:sz w:val="20"/>
          <w:szCs w:val="20"/>
        </w:rPr>
        <w:t>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kelnerski dla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</w:t>
      </w:r>
      <w:r w:rsidR="00A25DC3">
        <w:rPr>
          <w:rFonts w:ascii="Verdana" w:hAnsi="Verdana" w:cs="Arial"/>
          <w:b/>
          <w:bCs/>
          <w:sz w:val="20"/>
          <w:szCs w:val="20"/>
        </w:rPr>
        <w:t>nych i Ogólnokształcących im. Stefana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 w:rsidR="00A25DC3">
        <w:rPr>
          <w:rFonts w:ascii="Verdana" w:hAnsi="Verdana" w:cs="Arial"/>
          <w:b/>
          <w:bCs/>
          <w:sz w:val="20"/>
          <w:szCs w:val="20"/>
        </w:rPr>
        <w:t>.</w:t>
      </w:r>
    </w:p>
    <w:p w14:paraId="1A7D8E6D" w14:textId="1EFF2623" w:rsidR="00A11BD0" w:rsidRPr="00AE517B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13: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kucharski dla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 w:rsidR="00A25DC3"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5DCDA72A" w14:textId="3D66BEC4" w:rsidR="00A11BD0" w:rsidRPr="00F74D14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F74D14">
        <w:rPr>
          <w:rFonts w:ascii="Verdana" w:hAnsi="Verdana" w:cs="Arial"/>
          <w:b/>
          <w:bCs/>
          <w:sz w:val="20"/>
          <w:szCs w:val="20"/>
        </w:rPr>
        <w:t>CZĘŚĆ </w:t>
      </w:r>
      <w:r w:rsidR="00A11BD0" w:rsidRPr="00F74D14">
        <w:rPr>
          <w:rFonts w:ascii="Verdana" w:hAnsi="Verdana" w:cs="Arial"/>
          <w:b/>
          <w:bCs/>
          <w:sz w:val="20"/>
          <w:szCs w:val="20"/>
        </w:rPr>
        <w:t>14:</w:t>
      </w:r>
      <w:r w:rsidRPr="00F74D14">
        <w:rPr>
          <w:rFonts w:ascii="Verdana" w:hAnsi="Verdana" w:cs="Arial"/>
          <w:b/>
          <w:bCs/>
          <w:sz w:val="20"/>
          <w:szCs w:val="20"/>
        </w:rPr>
        <w:t>  </w:t>
      </w:r>
      <w:r w:rsidR="00A11BD0" w:rsidRPr="00F74D14">
        <w:rPr>
          <w:rFonts w:ascii="Verdana" w:hAnsi="Verdana" w:cs="Arial"/>
          <w:b/>
          <w:bCs/>
          <w:sz w:val="20"/>
          <w:szCs w:val="20"/>
        </w:rPr>
        <w:t>Dodatkowe zajęcia z przedmiotów zawodowych - warsztaty kulinarne prowadzone przez szefów kuchni dla uczniów/uczennic Zespołu Szkół Gastronomicznych</w:t>
      </w:r>
      <w:r w:rsidR="00A25DC3" w:rsidRPr="00F74D14">
        <w:rPr>
          <w:rFonts w:ascii="Verdana" w:hAnsi="Verdana" w:cs="Arial"/>
          <w:b/>
          <w:bCs/>
          <w:sz w:val="20"/>
          <w:szCs w:val="20"/>
        </w:rPr>
        <w:t>.</w:t>
      </w:r>
      <w:r w:rsidR="00A11BD0" w:rsidRPr="00F74D1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592DF9C" w14:textId="29B14BEE" w:rsidR="00A11BD0" w:rsidRPr="00AE517B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>CZĘŚĆ </w:t>
      </w:r>
      <w:r w:rsidR="00A11BD0" w:rsidRPr="00F74D14">
        <w:rPr>
          <w:rFonts w:ascii="Verdana" w:hAnsi="Verdana" w:cs="Arial"/>
          <w:b/>
          <w:bCs/>
          <w:color w:val="000000"/>
          <w:sz w:val="20"/>
          <w:szCs w:val="20"/>
        </w:rPr>
        <w:t>15:</w:t>
      </w:r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>  </w:t>
      </w:r>
      <w:r w:rsidR="00A11BD0" w:rsidRPr="00F74D14">
        <w:rPr>
          <w:rFonts w:ascii="Verdana" w:hAnsi="Verdana" w:cs="Arial"/>
          <w:b/>
          <w:bCs/>
          <w:color w:val="000000"/>
          <w:sz w:val="20"/>
          <w:szCs w:val="20"/>
        </w:rPr>
        <w:t>Kurs doskonalący - "Profesjonalna, nowoczesna restauracja" dla nauczycieli/</w:t>
      </w:r>
      <w:proofErr w:type="spellStart"/>
      <w:r w:rsidR="00A11BD0" w:rsidRPr="00F74D14">
        <w:rPr>
          <w:rFonts w:ascii="Verdana" w:hAnsi="Verdana" w:cs="Arial"/>
          <w:b/>
          <w:bCs/>
          <w:color w:val="000000"/>
          <w:sz w:val="20"/>
          <w:szCs w:val="20"/>
        </w:rPr>
        <w:t>ek</w:t>
      </w:r>
      <w:proofErr w:type="spellEnd"/>
      <w:r w:rsidR="00A11BD0" w:rsidRPr="00F74D14">
        <w:rPr>
          <w:rFonts w:ascii="Verdana" w:hAnsi="Verdana" w:cs="Arial"/>
          <w:b/>
          <w:bCs/>
          <w:color w:val="000000"/>
          <w:sz w:val="20"/>
          <w:szCs w:val="20"/>
        </w:rPr>
        <w:t xml:space="preserve"> Zespołu Szkół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Gastronomicznych</w:t>
      </w:r>
      <w:r w:rsidR="00A25DC3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5E9925FB" w14:textId="450E50B4" w:rsidR="00A11BD0" w:rsidRPr="00AE517B" w:rsidRDefault="00A11BD0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 w:rsidRPr="00AE517B">
        <w:rPr>
          <w:rFonts w:ascii="Verdana" w:hAnsi="Verdana" w:cs="Arial"/>
          <w:b/>
          <w:bCs/>
          <w:sz w:val="20"/>
          <w:szCs w:val="20"/>
        </w:rPr>
        <w:t>CZĘŚĆ</w:t>
      </w:r>
      <w:r w:rsidR="006532D1">
        <w:rPr>
          <w:rFonts w:ascii="Verdana" w:hAnsi="Verdana" w:cs="Arial"/>
          <w:b/>
          <w:bCs/>
          <w:sz w:val="20"/>
          <w:szCs w:val="20"/>
        </w:rPr>
        <w:t> 16:  </w:t>
      </w:r>
      <w:r w:rsidRPr="00AE517B">
        <w:rPr>
          <w:rFonts w:ascii="Verdana" w:hAnsi="Verdana" w:cs="Arial"/>
          <w:b/>
          <w:bCs/>
          <w:sz w:val="20"/>
          <w:szCs w:val="20"/>
        </w:rPr>
        <w:t>Szkolenie z koloryzacji dla uczniów/uczennic Zespołu Szkół Technicznych i Ogólnokształcących im. S</w:t>
      </w:r>
      <w:r w:rsidR="00A25DC3"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 w:rsidR="006532D1">
        <w:rPr>
          <w:rFonts w:ascii="Verdana" w:hAnsi="Verdana" w:cs="Arial"/>
          <w:b/>
          <w:bCs/>
          <w:sz w:val="20"/>
          <w:szCs w:val="20"/>
        </w:rPr>
        <w:t>.</w:t>
      </w:r>
    </w:p>
    <w:p w14:paraId="345304DF" w14:textId="622A2982" w:rsidR="00A11BD0" w:rsidRPr="00AE517B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17: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Szkolenie ze strzyżenia damskiego dla uczniów/uczennic 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 w:rsidR="00A25DC3"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068742C3" w14:textId="77777777" w:rsidR="00967FDF" w:rsidRPr="00AE517B" w:rsidRDefault="00967FDF" w:rsidP="00967FDF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18: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0E18E0D9" w14:textId="77777777" w:rsidR="00967FDF" w:rsidRPr="00AE517B" w:rsidRDefault="00967FDF" w:rsidP="00967FDF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19: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6B76AC89" w14:textId="77777777" w:rsidR="00967FDF" w:rsidRPr="00AE517B" w:rsidRDefault="00967FDF" w:rsidP="00967FDF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20: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7CEEF4EB" w14:textId="77777777" w:rsidR="00A11BD0" w:rsidRDefault="00A11BD0" w:rsidP="009C2022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3A32DCC" w14:textId="1505E9DD" w:rsidR="00F74D14" w:rsidRPr="003C2FB8" w:rsidRDefault="00F74D14" w:rsidP="00F74D14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42593D"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>1</w:t>
      </w:r>
      <w:r w:rsidRPr="0042593D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42593D">
        <w:rPr>
          <w:rFonts w:ascii="Verdana" w:hAnsi="Verdana"/>
          <w:sz w:val="20"/>
          <w:szCs w:val="20"/>
        </w:rPr>
        <w:t xml:space="preserve">Szczegółowy opis przedmiotu zamówienia oraz </w:t>
      </w:r>
      <w:r w:rsidR="006F5CEA">
        <w:rPr>
          <w:rFonts w:ascii="Verdana" w:hAnsi="Verdana"/>
          <w:sz w:val="20"/>
          <w:szCs w:val="20"/>
        </w:rPr>
        <w:t xml:space="preserve">warunki realizacji zamówienia zawierają załącznik nr </w:t>
      </w:r>
      <w:r w:rsidR="00630218">
        <w:rPr>
          <w:rFonts w:ascii="Verdana" w:hAnsi="Verdana"/>
          <w:sz w:val="20"/>
          <w:szCs w:val="20"/>
        </w:rPr>
        <w:t xml:space="preserve">1 </w:t>
      </w:r>
      <w:r w:rsidR="006F5CEA">
        <w:rPr>
          <w:rFonts w:ascii="Verdana" w:hAnsi="Verdana"/>
          <w:sz w:val="20"/>
          <w:szCs w:val="20"/>
        </w:rPr>
        <w:t>do SWZ – Szczegółowy opis przedmiotu zamówienia oraz wzór umowy stanowiący załącznik nr</w:t>
      </w:r>
      <w:r w:rsidR="00630218">
        <w:rPr>
          <w:rFonts w:ascii="Verdana" w:hAnsi="Verdana"/>
          <w:sz w:val="20"/>
          <w:szCs w:val="20"/>
        </w:rPr>
        <w:t xml:space="preserve"> 2</w:t>
      </w:r>
      <w:r w:rsidR="006F5CEA">
        <w:rPr>
          <w:rFonts w:ascii="Verdana" w:hAnsi="Verdana"/>
          <w:sz w:val="20"/>
          <w:szCs w:val="20"/>
        </w:rPr>
        <w:t xml:space="preserve"> do SWZ.</w:t>
      </w:r>
      <w:r w:rsidRPr="003C2FB8">
        <w:rPr>
          <w:rFonts w:ascii="Verdana" w:hAnsi="Verdana"/>
          <w:sz w:val="20"/>
          <w:szCs w:val="20"/>
        </w:rPr>
        <w:t xml:space="preserve"> </w:t>
      </w:r>
    </w:p>
    <w:p w14:paraId="705A4F5A" w14:textId="77777777" w:rsidR="00F74D14" w:rsidRDefault="00F74D14" w:rsidP="009C202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14:paraId="113DF415" w14:textId="5E0BEE14" w:rsidR="00FD5A45" w:rsidRDefault="00F52413" w:rsidP="009C202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</w:t>
      </w:r>
      <w:r w:rsidR="006F5CEA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> </w:t>
      </w:r>
      <w:r w:rsidR="006F5CEA">
        <w:rPr>
          <w:rFonts w:ascii="Verdana" w:hAnsi="Verdana"/>
          <w:sz w:val="20"/>
          <w:szCs w:val="20"/>
        </w:rPr>
        <w:t>Kod CPV: 80.53.00.00-8 Usługi szkolenia zawodowego.</w:t>
      </w:r>
    </w:p>
    <w:p w14:paraId="7BFBB380" w14:textId="77777777"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22A18" w14:textId="77777777"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14:paraId="7527A705" w14:textId="77777777" w:rsidR="00301CBC" w:rsidRDefault="00FD7C92" w:rsidP="00301CBC">
      <w:pPr>
        <w:pStyle w:val="Tekstpodstawowy"/>
        <w:spacing w:after="0"/>
        <w:ind w:left="567" w:hanging="283"/>
        <w:jc w:val="both"/>
        <w:rPr>
          <w:rFonts w:ascii="Verdana" w:hAnsi="Verdana" w:cs="Verdana"/>
          <w:color w:val="000000"/>
          <w:sz w:val="20"/>
        </w:rPr>
      </w:pPr>
      <w:r w:rsidRPr="0070468B">
        <w:rPr>
          <w:rFonts w:ascii="Verdana" w:hAnsi="Verdana"/>
          <w:sz w:val="20"/>
        </w:rPr>
        <w:t xml:space="preserve">a) rozpoczęcie realizacji przedmiotu zamówienia: </w:t>
      </w:r>
      <w:r w:rsidR="00301CBC">
        <w:rPr>
          <w:rFonts w:ascii="Verdana" w:hAnsi="Verdana" w:cs="Verdana"/>
          <w:b/>
          <w:bCs/>
          <w:sz w:val="20"/>
        </w:rPr>
        <w:t>w dniu następnym po podpisaniu umowy;</w:t>
      </w:r>
    </w:p>
    <w:p w14:paraId="15007E28" w14:textId="0777F16B" w:rsidR="00FD5A45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zamówienia: </w:t>
      </w:r>
      <w:r w:rsidR="006F5CEA">
        <w:rPr>
          <w:rFonts w:ascii="Verdana" w:hAnsi="Verdana"/>
          <w:b/>
          <w:sz w:val="20"/>
          <w:szCs w:val="20"/>
        </w:rPr>
        <w:t>d</w:t>
      </w:r>
      <w:r w:rsidR="0033598E">
        <w:rPr>
          <w:rFonts w:ascii="Verdana" w:hAnsi="Verdana"/>
          <w:b/>
          <w:sz w:val="20"/>
          <w:szCs w:val="20"/>
        </w:rPr>
        <w:t>o dnia 30.06.2022 r., zgodnie z </w:t>
      </w:r>
      <w:r w:rsidR="006F5CEA">
        <w:rPr>
          <w:rFonts w:ascii="Verdana" w:hAnsi="Verdana"/>
          <w:b/>
          <w:sz w:val="20"/>
          <w:szCs w:val="20"/>
        </w:rPr>
        <w:t>ustalonym harmonogramem zajęć.</w:t>
      </w:r>
    </w:p>
    <w:p w14:paraId="644721A7" w14:textId="17E2E0F5" w:rsidR="000A4FD5" w:rsidRDefault="000A4FD5" w:rsidP="000A4FD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CA7BEA">
        <w:rPr>
          <w:rFonts w:ascii="Verdana" w:hAnsi="Verdana"/>
          <w:color w:val="000000"/>
          <w:sz w:val="20"/>
          <w:lang w:eastAsia="pl-PL"/>
        </w:rPr>
        <w:t>Wykonawca, który zostanie wybrany na daną część zamówienia zobowiązany będzie do pozostawania w gotowości do wykonywania usługi przez cały okres zawartej umowy.</w:t>
      </w:r>
    </w:p>
    <w:p w14:paraId="10A60D05" w14:textId="77777777" w:rsidR="006F5CEA" w:rsidRDefault="006F5CEA" w:rsidP="006F5CEA">
      <w:pPr>
        <w:suppressAutoHyphens/>
        <w:spacing w:after="0" w:line="200" w:lineRule="atLeast"/>
        <w:ind w:left="28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Zamawiający dopuszcza możliwość prz</w:t>
      </w:r>
      <w:r>
        <w:rPr>
          <w:rFonts w:ascii="Verdana" w:hAnsi="Verdana" w:cs="Verdana"/>
          <w:color w:val="000000"/>
          <w:sz w:val="20"/>
        </w:rPr>
        <w:t>esunięcia terminu realizacji zamówienia, jeśli wystąpią obiektywne okoliczności niezależne od wykonawcy uniemożliwiające wykonanie usługi i jednocześnie wydłużenia okresu realizacji usługi o czas trwania tych okoliczności, w zakresie wszystkich części.</w:t>
      </w:r>
    </w:p>
    <w:p w14:paraId="1D599496" w14:textId="77777777" w:rsidR="006F5CEA" w:rsidRDefault="006F5CEA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</w:p>
    <w:p w14:paraId="127084A1" w14:textId="77777777"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19CC07A" w14:textId="0479CEA6"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B1317">
        <w:rPr>
          <w:rFonts w:ascii="Verdana" w:hAnsi="Verdana"/>
          <w:sz w:val="20"/>
          <w:szCs w:val="20"/>
        </w:rPr>
        <w:t xml:space="preserve"> dla danej części zamówienia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</w:t>
      </w:r>
      <w:r w:rsidR="006F5CEA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14:paraId="7590AD55" w14:textId="77777777"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A568BBE" w14:textId="77777777"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0195F3EC" w14:textId="2B7370D3" w:rsidR="00C7175F" w:rsidRDefault="00FD7C92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  <w:szCs w:val="20"/>
        </w:rPr>
        <w:lastRenderedPageBreak/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C7175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F42257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FD5A45" w:rsidRPr="0070468B">
        <w:rPr>
          <w:rFonts w:ascii="Verdana" w:hAnsi="Verdana"/>
          <w:sz w:val="20"/>
          <w:szCs w:val="20"/>
        </w:rPr>
        <w:t>dedykowanego formularza: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 do komunikacji</w:t>
      </w:r>
      <w:r w:rsidR="00FD5A45" w:rsidRPr="0070468B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oraz udostępnionego przez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</w:t>
      </w:r>
      <w:proofErr w:type="spellEnd"/>
      <w:r w:rsidR="00FD5A45" w:rsidRPr="0070468B">
        <w:rPr>
          <w:rFonts w:ascii="Verdana" w:hAnsi="Verdana"/>
          <w:sz w:val="20"/>
          <w:szCs w:val="20"/>
        </w:rPr>
        <w:t>.</w:t>
      </w:r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We wszelkiej korespondencji związa</w:t>
      </w:r>
      <w:r w:rsidR="0025245F" w:rsidRPr="0070468B">
        <w:rPr>
          <w:rFonts w:ascii="Verdana" w:hAnsi="Verdana"/>
          <w:sz w:val="20"/>
          <w:szCs w:val="20"/>
        </w:rPr>
        <w:t>nej z</w:t>
      </w:r>
      <w:r w:rsidR="001B165C" w:rsidRPr="0070468B">
        <w:rPr>
          <w:rFonts w:ascii="Verdana" w:hAnsi="Verdana"/>
          <w:sz w:val="20"/>
          <w:szCs w:val="20"/>
        </w:rPr>
        <w:t> </w:t>
      </w:r>
      <w:r w:rsidR="0025245F" w:rsidRPr="0070468B">
        <w:rPr>
          <w:rFonts w:ascii="Verdana" w:hAnsi="Verdana"/>
          <w:sz w:val="20"/>
          <w:szCs w:val="20"/>
        </w:rPr>
        <w:t xml:space="preserve">niniejszym postępowaniem </w:t>
      </w:r>
      <w:r w:rsidR="00F42257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42257">
        <w:rPr>
          <w:rFonts w:ascii="Verdana" w:hAnsi="Verdana"/>
          <w:sz w:val="20"/>
          <w:szCs w:val="20"/>
        </w:rPr>
        <w:t>ący i 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y </w:t>
      </w:r>
      <w:r w:rsidR="00F42257" w:rsidRPr="00CD5BD4">
        <w:rPr>
          <w:rFonts w:ascii="Verdana" w:hAnsi="Verdana"/>
          <w:b/>
          <w:sz w:val="20"/>
        </w:rPr>
        <w:t xml:space="preserve">posługują się numerem </w:t>
      </w:r>
      <w:r w:rsidR="00F42257" w:rsidRPr="00C7175F">
        <w:rPr>
          <w:rFonts w:ascii="Verdana" w:hAnsi="Verdana"/>
          <w:b/>
          <w:sz w:val="20"/>
        </w:rPr>
        <w:t>referencyjnym sprawy</w:t>
      </w:r>
      <w:r w:rsidR="00F42257" w:rsidRPr="00C7175F">
        <w:rPr>
          <w:rFonts w:ascii="Verdana" w:hAnsi="Verdana"/>
          <w:sz w:val="20"/>
        </w:rPr>
        <w:t xml:space="preserve">, tj. </w:t>
      </w:r>
      <w:r w:rsidR="00F42257" w:rsidRPr="00C7175F">
        <w:rPr>
          <w:rFonts w:ascii="Verdana" w:hAnsi="Verdana"/>
          <w:b/>
          <w:sz w:val="20"/>
        </w:rPr>
        <w:t>IZ.271.</w:t>
      </w:r>
      <w:r w:rsidR="006F5CEA">
        <w:rPr>
          <w:rFonts w:ascii="Verdana" w:hAnsi="Verdana"/>
          <w:b/>
          <w:sz w:val="20"/>
        </w:rPr>
        <w:t>9</w:t>
      </w:r>
      <w:r w:rsidR="00F42257" w:rsidRPr="00C7175F">
        <w:rPr>
          <w:rFonts w:ascii="Verdana" w:hAnsi="Verdana"/>
          <w:b/>
          <w:sz w:val="20"/>
        </w:rPr>
        <w:t>.202</w:t>
      </w:r>
      <w:r w:rsidR="00570844" w:rsidRPr="00C7175F">
        <w:rPr>
          <w:rFonts w:ascii="Verdana" w:hAnsi="Verdana"/>
          <w:b/>
          <w:sz w:val="20"/>
        </w:rPr>
        <w:t>1.</w:t>
      </w:r>
      <w:r w:rsidR="00570844">
        <w:rPr>
          <w:rFonts w:ascii="Verdana" w:hAnsi="Verdana"/>
          <w:sz w:val="20"/>
        </w:rPr>
        <w:t xml:space="preserve"> </w:t>
      </w:r>
    </w:p>
    <w:p w14:paraId="13115B68" w14:textId="5C5EFE81" w:rsidR="008F463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E74B57" w:rsidRPr="00E74B57">
        <w:rPr>
          <w:rFonts w:ascii="Verdana" w:hAnsi="Verdana"/>
          <w:sz w:val="20"/>
          <w:szCs w:val="20"/>
        </w:rPr>
        <w:t>K</w:t>
      </w:r>
      <w:r w:rsidR="001E296C" w:rsidRPr="00E74B57">
        <w:rPr>
          <w:rFonts w:ascii="Verdana" w:hAnsi="Verdana"/>
          <w:sz w:val="20"/>
          <w:szCs w:val="20"/>
        </w:rPr>
        <w:t xml:space="preserve">omunikacja pomiędzy </w:t>
      </w:r>
      <w:r w:rsidR="00570844">
        <w:rPr>
          <w:rFonts w:ascii="Verdana" w:hAnsi="Verdana"/>
          <w:sz w:val="20"/>
          <w:szCs w:val="20"/>
        </w:rPr>
        <w:t>z</w:t>
      </w:r>
      <w:r w:rsidR="001E296C" w:rsidRPr="00E74B57">
        <w:rPr>
          <w:rFonts w:ascii="Verdana" w:hAnsi="Verdana"/>
          <w:sz w:val="20"/>
          <w:szCs w:val="20"/>
        </w:rPr>
        <w:t>amawiającym a </w:t>
      </w:r>
      <w:r w:rsidR="00570844">
        <w:rPr>
          <w:rFonts w:ascii="Verdana" w:hAnsi="Verdana"/>
          <w:sz w:val="20"/>
          <w:szCs w:val="20"/>
        </w:rPr>
        <w:t>w</w:t>
      </w:r>
      <w:r w:rsidR="001E296C" w:rsidRPr="00E74B57">
        <w:rPr>
          <w:rFonts w:ascii="Verdana" w:hAnsi="Verdana"/>
          <w:sz w:val="20"/>
          <w:szCs w:val="20"/>
        </w:rPr>
        <w:t>ykonawcami, o której mowa w punkcie 7.1</w:t>
      </w:r>
      <w:r w:rsidR="00570844">
        <w:rPr>
          <w:rFonts w:ascii="Verdana" w:hAnsi="Verdana"/>
          <w:sz w:val="20"/>
          <w:szCs w:val="20"/>
        </w:rPr>
        <w:t>.</w:t>
      </w:r>
      <w:r w:rsidR="001E296C" w:rsidRPr="00E74B57">
        <w:rPr>
          <w:rFonts w:ascii="Verdana" w:hAnsi="Verdana"/>
          <w:sz w:val="20"/>
          <w:szCs w:val="20"/>
        </w:rPr>
        <w:t xml:space="preserve"> </w:t>
      </w:r>
      <w:r w:rsidRPr="008F4635">
        <w:rPr>
          <w:rFonts w:ascii="Verdana" w:hAnsi="Verdana"/>
          <w:sz w:val="20"/>
          <w:szCs w:val="20"/>
        </w:rPr>
        <w:t xml:space="preserve">może również </w:t>
      </w:r>
      <w:r w:rsidR="00E74B57">
        <w:rPr>
          <w:rFonts w:ascii="Verdana" w:hAnsi="Verdana"/>
          <w:sz w:val="20"/>
          <w:szCs w:val="20"/>
        </w:rPr>
        <w:t>odbywać</w:t>
      </w:r>
      <w:r w:rsidRPr="008F4635">
        <w:rPr>
          <w:rFonts w:ascii="Verdana" w:hAnsi="Verdana"/>
          <w:sz w:val="20"/>
          <w:szCs w:val="20"/>
        </w:rPr>
        <w:t xml:space="preserve"> się </w:t>
      </w:r>
      <w:r w:rsidR="00570844">
        <w:rPr>
          <w:rFonts w:ascii="Verdana" w:hAnsi="Verdana"/>
          <w:sz w:val="20"/>
          <w:szCs w:val="20"/>
        </w:rPr>
        <w:t>za pomocą poczty elektronicznej</w:t>
      </w:r>
      <w:r w:rsidRPr="008F4635">
        <w:rPr>
          <w:rFonts w:ascii="Verdana" w:hAnsi="Verdana"/>
          <w:sz w:val="20"/>
          <w:szCs w:val="20"/>
        </w:rPr>
        <w:t xml:space="preserve">: </w:t>
      </w:r>
      <w:hyperlink r:id="rId15" w:history="1">
        <w:r w:rsidRPr="00E40E3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8F4635">
        <w:rPr>
          <w:rFonts w:ascii="Verdana" w:hAnsi="Verdana"/>
          <w:sz w:val="20"/>
          <w:szCs w:val="20"/>
        </w:rPr>
        <w:t xml:space="preserve"> </w:t>
      </w:r>
    </w:p>
    <w:p w14:paraId="1BEC733C" w14:textId="54D5511C" w:rsidR="00FD5A4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7.3. 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</w:t>
      </w:r>
      <w:r w:rsidR="0003021C">
        <w:rPr>
          <w:rFonts w:ascii="Verdana" w:hAnsi="Verdana"/>
          <w:sz w:val="20"/>
          <w:szCs w:val="20"/>
        </w:rPr>
        <w:t>ny z </w:t>
      </w:r>
      <w:r w:rsidR="00FD5A45" w:rsidRPr="0070468B">
        <w:rPr>
          <w:rFonts w:ascii="Verdana" w:hAnsi="Verdana"/>
          <w:sz w:val="20"/>
          <w:szCs w:val="20"/>
        </w:rPr>
        <w:t>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03021C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 (Dz. 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14:paraId="555E0D47" w14:textId="77777777" w:rsidR="002B1126" w:rsidRPr="0070468B" w:rsidRDefault="002B1126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70468B" w:rsidRDefault="00A54DF8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00754DE4" w14:textId="1EF6F943" w:rsidR="00FD5A45" w:rsidRPr="0070468B" w:rsidRDefault="00FD5A45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2F39C76C" w14:textId="7F590AE3" w:rsidR="00A54DF8" w:rsidRPr="0070468B" w:rsidRDefault="006F5CEA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Aleksandra Bożek</w:t>
      </w:r>
      <w:r w:rsidR="00A54DF8" w:rsidRPr="0070468B">
        <w:rPr>
          <w:rFonts w:ascii="Verdana" w:hAnsi="Verdana"/>
          <w:sz w:val="20"/>
          <w:szCs w:val="20"/>
        </w:rPr>
        <w:t xml:space="preserve"> - Wydział </w:t>
      </w:r>
      <w:r>
        <w:rPr>
          <w:rFonts w:ascii="Verdana" w:hAnsi="Verdana"/>
          <w:sz w:val="20"/>
          <w:szCs w:val="20"/>
        </w:rPr>
        <w:t>Funduszy Europejskich i Rozwoju</w:t>
      </w:r>
      <w:r w:rsidR="00A54DF8" w:rsidRPr="0070468B">
        <w:rPr>
          <w:rFonts w:ascii="Verdana" w:hAnsi="Verdana"/>
          <w:sz w:val="20"/>
          <w:szCs w:val="20"/>
        </w:rPr>
        <w:t xml:space="preserve"> Urzędu Miasta Częstochow</w:t>
      </w:r>
      <w:r w:rsidR="00932755">
        <w:rPr>
          <w:rFonts w:ascii="Verdana" w:hAnsi="Verdana"/>
          <w:sz w:val="20"/>
          <w:szCs w:val="20"/>
        </w:rPr>
        <w:t xml:space="preserve">y, ul. Śląska 11/13, pokój nr </w:t>
      </w:r>
      <w:r>
        <w:rPr>
          <w:rFonts w:ascii="Verdana" w:hAnsi="Verdana"/>
          <w:sz w:val="20"/>
          <w:szCs w:val="20"/>
        </w:rPr>
        <w:t>409B</w:t>
      </w:r>
      <w:r w:rsidR="00A54DF8" w:rsidRPr="0070468B">
        <w:rPr>
          <w:rFonts w:ascii="Verdana" w:hAnsi="Verdana"/>
          <w:sz w:val="20"/>
          <w:szCs w:val="20"/>
        </w:rPr>
        <w:t xml:space="preserve">, tel. +48 34 37 07 </w:t>
      </w:r>
      <w:r>
        <w:rPr>
          <w:rFonts w:ascii="Verdana" w:hAnsi="Verdana"/>
          <w:sz w:val="20"/>
          <w:szCs w:val="20"/>
        </w:rPr>
        <w:t>324</w:t>
      </w:r>
      <w:r w:rsidR="00A54DF8" w:rsidRPr="0070468B">
        <w:rPr>
          <w:rFonts w:ascii="Verdana" w:hAnsi="Verdana"/>
          <w:sz w:val="20"/>
          <w:szCs w:val="20"/>
        </w:rPr>
        <w:t xml:space="preserve"> w godz. 7</w:t>
      </w:r>
      <w:r w:rsidR="00A54DF8" w:rsidRPr="0070468B">
        <w:rPr>
          <w:rFonts w:ascii="Verdana" w:hAnsi="Verdana"/>
          <w:sz w:val="20"/>
          <w:szCs w:val="20"/>
          <w:vertAlign w:val="superscript"/>
        </w:rPr>
        <w:t>30</w:t>
      </w:r>
      <w:r w:rsidR="00A54DF8" w:rsidRPr="0070468B">
        <w:rPr>
          <w:rFonts w:ascii="Verdana" w:hAnsi="Verdana"/>
          <w:sz w:val="20"/>
          <w:szCs w:val="20"/>
        </w:rPr>
        <w:t>-15</w:t>
      </w:r>
      <w:r w:rsidR="00A54DF8" w:rsidRPr="0070468B">
        <w:rPr>
          <w:rFonts w:ascii="Verdana" w:hAnsi="Verdana"/>
          <w:sz w:val="20"/>
          <w:szCs w:val="20"/>
          <w:vertAlign w:val="superscript"/>
        </w:rPr>
        <w:t>00</w:t>
      </w:r>
      <w:r w:rsidR="00A54DF8" w:rsidRPr="0070468B">
        <w:rPr>
          <w:rFonts w:ascii="Verdana" w:hAnsi="Verdana"/>
          <w:sz w:val="20"/>
          <w:szCs w:val="20"/>
        </w:rPr>
        <w:t xml:space="preserve"> – </w:t>
      </w:r>
      <w:r w:rsidR="00A54DF8" w:rsidRPr="00570844">
        <w:rPr>
          <w:rFonts w:ascii="Verdana" w:hAnsi="Verdana"/>
          <w:b/>
          <w:sz w:val="20"/>
          <w:szCs w:val="20"/>
        </w:rPr>
        <w:t>w</w:t>
      </w:r>
      <w:r w:rsidR="00570844" w:rsidRPr="00570844">
        <w:rPr>
          <w:rFonts w:ascii="Verdana" w:hAnsi="Verdana"/>
          <w:b/>
          <w:sz w:val="20"/>
          <w:szCs w:val="20"/>
        </w:rPr>
        <w:t> zakresie przedmiotu zamówienia</w:t>
      </w:r>
      <w:r w:rsidR="00570844">
        <w:rPr>
          <w:rFonts w:ascii="Verdana" w:hAnsi="Verdana"/>
          <w:sz w:val="20"/>
          <w:szCs w:val="20"/>
        </w:rPr>
        <w:t>;</w:t>
      </w:r>
    </w:p>
    <w:p w14:paraId="56A4386D" w14:textId="082F8E3E" w:rsidR="00FD5A45" w:rsidRPr="0070468B" w:rsidRDefault="00A54DF8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Agnieszka Marchewka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Częstochowy, ul. Śląska 11/13, pokój nr 418, tel. +48 34 37 07 618, e-mail: </w:t>
      </w:r>
      <w:hyperlink r:id="rId16" w:history="1">
        <w:r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="00BA2565">
        <w:rPr>
          <w:rFonts w:ascii="Verdana" w:hAnsi="Verdana"/>
          <w:b/>
          <w:sz w:val="20"/>
          <w:szCs w:val="20"/>
        </w:rPr>
        <w:t>w zakresie procedury</w:t>
      </w:r>
      <w:r w:rsidRPr="0070468B">
        <w:rPr>
          <w:rFonts w:ascii="Verdana" w:hAnsi="Verdana"/>
          <w:sz w:val="20"/>
          <w:szCs w:val="20"/>
        </w:rPr>
        <w:t>.</w:t>
      </w:r>
    </w:p>
    <w:p w14:paraId="751589CB" w14:textId="77777777"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6543152" w14:textId="77777777" w:rsidR="00B30F1A" w:rsidRPr="0070468B" w:rsidRDefault="00B30F1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76F50B4D" w14:textId="5EFE843F" w:rsidR="00FD5A45" w:rsidRPr="0070468B" w:rsidRDefault="00B30F1A" w:rsidP="00570844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27642A">
        <w:rPr>
          <w:rFonts w:ascii="Verdana" w:hAnsi="Verdana"/>
          <w:sz w:val="20"/>
          <w:szCs w:val="20"/>
        </w:rPr>
        <w:t>dnia</w:t>
      </w:r>
      <w:r w:rsidR="00FD5A45" w:rsidRPr="0027642A">
        <w:rPr>
          <w:rFonts w:ascii="Verdana" w:hAnsi="Verdana"/>
          <w:sz w:val="20"/>
          <w:szCs w:val="20"/>
        </w:rPr>
        <w:t xml:space="preserve"> </w:t>
      </w:r>
      <w:r w:rsidR="001E67AA">
        <w:rPr>
          <w:rFonts w:ascii="Verdana" w:hAnsi="Verdana"/>
          <w:b/>
          <w:sz w:val="20"/>
          <w:szCs w:val="20"/>
        </w:rPr>
        <w:t>27.05</w:t>
      </w:r>
      <w:r w:rsidR="00F70706" w:rsidRPr="0027642A">
        <w:rPr>
          <w:rFonts w:ascii="Verdana" w:hAnsi="Verdana"/>
          <w:b/>
          <w:sz w:val="20"/>
          <w:szCs w:val="20"/>
        </w:rPr>
        <w:t>.2021 r.</w:t>
      </w:r>
      <w:r w:rsidRPr="0027642A">
        <w:rPr>
          <w:rFonts w:ascii="Verdana" w:hAnsi="Verdana"/>
          <w:b/>
          <w:sz w:val="20"/>
          <w:szCs w:val="20"/>
        </w:rPr>
        <w:t xml:space="preserve"> (dzień, miesiąc, rok</w:t>
      </w:r>
      <w:r w:rsidR="00FD5A45" w:rsidRPr="0027642A">
        <w:rPr>
          <w:rFonts w:ascii="Verdana" w:hAnsi="Verdana"/>
          <w:b/>
          <w:sz w:val="20"/>
          <w:szCs w:val="20"/>
        </w:rPr>
        <w:t>)</w:t>
      </w:r>
      <w:r w:rsidRPr="0027642A">
        <w:rPr>
          <w:rFonts w:ascii="Verdana" w:hAnsi="Verdana"/>
          <w:sz w:val="20"/>
          <w:szCs w:val="20"/>
        </w:rPr>
        <w:t>.</w:t>
      </w:r>
    </w:p>
    <w:p w14:paraId="31BF741F" w14:textId="77777777" w:rsidR="000139DA" w:rsidRPr="0070468B" w:rsidRDefault="000139DA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D69983" w14:textId="77777777" w:rsidR="00FD5A45" w:rsidRPr="0070468B" w:rsidRDefault="00B30F1A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70468B" w:rsidRDefault="00FD5A45" w:rsidP="00570844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81E55E5" w:rsidR="00FD5A45" w:rsidRPr="0070468B" w:rsidRDefault="00FD5A45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35315B3C" w14:textId="76FF9305" w:rsidR="000F58EA" w:rsidRDefault="004023D4" w:rsidP="00C7175F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8D50D9">
        <w:rPr>
          <w:rFonts w:ascii="Verdana" w:hAnsi="Verdana"/>
          <w:b/>
          <w:sz w:val="20"/>
          <w:szCs w:val="20"/>
        </w:rPr>
        <w:t>W</w:t>
      </w:r>
      <w:r w:rsidR="00FD5A45" w:rsidRPr="0070468B">
        <w:rPr>
          <w:rFonts w:ascii="Verdana" w:hAnsi="Verdana"/>
          <w:b/>
          <w:sz w:val="20"/>
          <w:szCs w:val="20"/>
        </w:rPr>
        <w:t>ypełniony FORMULARZ OFERTOWY</w:t>
      </w:r>
      <w:r w:rsidR="00FD5A45" w:rsidRPr="0070468B">
        <w:rPr>
          <w:rFonts w:ascii="Verdana" w:hAnsi="Verdana"/>
          <w:sz w:val="20"/>
          <w:szCs w:val="20"/>
        </w:rPr>
        <w:t xml:space="preserve">, stanowiący załącznik nr </w:t>
      </w:r>
      <w:r w:rsidR="00331FCE">
        <w:rPr>
          <w:rFonts w:ascii="Verdana" w:hAnsi="Verdana"/>
          <w:sz w:val="20"/>
          <w:szCs w:val="20"/>
        </w:rPr>
        <w:t>3</w:t>
      </w:r>
      <w:r w:rsidR="00FD5A45" w:rsidRPr="0070468B">
        <w:rPr>
          <w:rFonts w:ascii="Verdana" w:hAnsi="Verdana"/>
          <w:sz w:val="20"/>
          <w:szCs w:val="20"/>
        </w:rPr>
        <w:t xml:space="preserve"> do SWZ. Do oferty należy dołączyć aktualne dokumenty potwierdzające status prawny </w:t>
      </w:r>
      <w:r w:rsidR="000F58EA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y, np. odpis z właściwego rejest</w:t>
      </w:r>
      <w:r w:rsidR="000F58EA">
        <w:rPr>
          <w:rFonts w:ascii="Verdana" w:hAnsi="Verdana"/>
          <w:sz w:val="20"/>
          <w:szCs w:val="20"/>
        </w:rPr>
        <w:t>ru lub z centralnej ewidencji i </w:t>
      </w:r>
      <w:r w:rsidR="00FD5A45"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  <w:szCs w:val="20"/>
        </w:rPr>
        <w:t>okumentów w </w:t>
      </w:r>
      <w:r w:rsidR="00FD5A45" w:rsidRPr="0070468B">
        <w:rPr>
          <w:rFonts w:ascii="Verdana" w:hAnsi="Verdana"/>
          <w:sz w:val="20"/>
          <w:szCs w:val="20"/>
        </w:rPr>
        <w:t>przypadku</w:t>
      </w:r>
      <w:r w:rsidR="00322B73" w:rsidRPr="0070468B">
        <w:rPr>
          <w:rFonts w:ascii="Verdana" w:hAnsi="Verdana"/>
          <w:sz w:val="20"/>
          <w:szCs w:val="20"/>
        </w:rPr>
        <w:t xml:space="preserve"> wskazania przez </w:t>
      </w:r>
      <w:r w:rsidR="000F58EA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322B73" w:rsidRPr="0070468B">
        <w:rPr>
          <w:rFonts w:ascii="Verdana" w:hAnsi="Verdana"/>
          <w:sz w:val="20"/>
          <w:szCs w:val="20"/>
        </w:rPr>
        <w:t>ę, że  </w:t>
      </w:r>
      <w:r w:rsidR="00FD5A45" w:rsidRPr="0070468B">
        <w:rPr>
          <w:rFonts w:ascii="Verdana" w:hAnsi="Verdana"/>
          <w:sz w:val="20"/>
          <w:szCs w:val="20"/>
        </w:rPr>
        <w:t>są one dostępne w formie elektronicznej pod określonymi adresami i</w:t>
      </w:r>
      <w:r w:rsidR="00C7175F">
        <w:rPr>
          <w:rFonts w:ascii="Verdana" w:hAnsi="Verdana"/>
          <w:sz w:val="20"/>
          <w:szCs w:val="20"/>
        </w:rPr>
        <w:t>nternetowymi ogólnodostępnych i </w:t>
      </w:r>
      <w:r w:rsidR="00FD5A45" w:rsidRPr="0070468B">
        <w:rPr>
          <w:rFonts w:ascii="Verdana" w:hAnsi="Verdana"/>
          <w:sz w:val="20"/>
          <w:szCs w:val="20"/>
        </w:rPr>
        <w:t xml:space="preserve">bezpłatnych baz danych. </w:t>
      </w:r>
    </w:p>
    <w:p w14:paraId="0210A13C" w14:textId="6E1A3974" w:rsidR="00FD5A45" w:rsidRPr="00BA2565" w:rsidRDefault="00FD5A45" w:rsidP="00C7175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0F58EA">
        <w:rPr>
          <w:rFonts w:ascii="Verdana" w:hAnsi="Verdana"/>
          <w:b/>
          <w:sz w:val="20"/>
          <w:szCs w:val="20"/>
        </w:rPr>
        <w:t xml:space="preserve">Upoważnienie osób podpisujących ofertę musi bezpośrednio wynikać z ww. dokumentów. </w:t>
      </w:r>
      <w:r w:rsidR="00BA2565" w:rsidRPr="00BA2565">
        <w:rPr>
          <w:rFonts w:ascii="Verdana" w:hAnsi="Verdana"/>
          <w:sz w:val="20"/>
        </w:rPr>
        <w:t xml:space="preserve">Oznacza to, że w przypadku jeżeli upoważnienie takie nie wynika wprost z dokumentu stwierdzającego status prawny </w:t>
      </w:r>
      <w:r w:rsidR="00BA2565">
        <w:rPr>
          <w:rFonts w:ascii="Verdana" w:hAnsi="Verdana"/>
          <w:sz w:val="20"/>
        </w:rPr>
        <w:t>w</w:t>
      </w:r>
      <w:r w:rsidR="00BA2565" w:rsidRPr="00BA2565">
        <w:rPr>
          <w:rFonts w:ascii="Verdana" w:hAnsi="Verdana"/>
          <w:sz w:val="20"/>
        </w:rPr>
        <w:t xml:space="preserve">ykonawcy, do oferty należy dołączyć stosowne pełnomocnictwo w formie oryginału lub kserokopii potwierdzonej </w:t>
      </w:r>
      <w:r w:rsidR="00BA2565" w:rsidRPr="00BA2565">
        <w:rPr>
          <w:rFonts w:ascii="Verdana" w:hAnsi="Verdana"/>
          <w:sz w:val="20"/>
        </w:rPr>
        <w:lastRenderedPageBreak/>
        <w:t xml:space="preserve">notarialnie, </w:t>
      </w:r>
      <w:r w:rsidR="00BA2565" w:rsidRPr="00BA2565">
        <w:rPr>
          <w:rFonts w:ascii="Verdana" w:hAnsi="Verdana" w:cs="Verdana"/>
          <w:sz w:val="20"/>
        </w:rPr>
        <w:t xml:space="preserve">ustanowione do reprezentowania </w:t>
      </w:r>
      <w:r w:rsidR="00BA2565">
        <w:rPr>
          <w:rFonts w:ascii="Verdana" w:hAnsi="Verdana" w:cs="Verdana"/>
          <w:sz w:val="20"/>
        </w:rPr>
        <w:t>w</w:t>
      </w:r>
      <w:r w:rsidR="00BA2565" w:rsidRPr="00BA2565">
        <w:rPr>
          <w:rFonts w:ascii="Verdana" w:hAnsi="Verdana" w:cs="Verdana"/>
          <w:sz w:val="20"/>
        </w:rPr>
        <w:t>ykonawcy/ów ubiegającego/</w:t>
      </w:r>
      <w:proofErr w:type="spellStart"/>
      <w:r w:rsidR="00BA2565" w:rsidRPr="00BA2565">
        <w:rPr>
          <w:rFonts w:ascii="Verdana" w:hAnsi="Verdana" w:cs="Verdana"/>
          <w:sz w:val="20"/>
        </w:rPr>
        <w:t>ych</w:t>
      </w:r>
      <w:proofErr w:type="spellEnd"/>
      <w:r w:rsidR="00BA2565" w:rsidRPr="00BA2565">
        <w:rPr>
          <w:rFonts w:ascii="Verdana" w:hAnsi="Verdana" w:cs="Verdana"/>
          <w:sz w:val="20"/>
        </w:rPr>
        <w:t xml:space="preserve"> się o udzielenie zamówienia publicznego.</w:t>
      </w:r>
    </w:p>
    <w:p w14:paraId="78015B98" w14:textId="3F998894" w:rsidR="000F58EA" w:rsidRPr="00932755" w:rsidRDefault="000F58EA" w:rsidP="00932755">
      <w:pPr>
        <w:pStyle w:val="awciety"/>
        <w:widowControl w:val="0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informacyjnych przewidzianych w art. 13 lub art. 14 RODO.</w:t>
      </w:r>
    </w:p>
    <w:p w14:paraId="4624899E" w14:textId="12559235" w:rsidR="00BA2565" w:rsidRPr="00EA7A5F" w:rsidRDefault="00C7175F" w:rsidP="00BA2565">
      <w:pPr>
        <w:spacing w:after="0" w:line="240" w:lineRule="auto"/>
        <w:ind w:left="709" w:hanging="283"/>
        <w:jc w:val="both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BA2565" w:rsidRPr="00BA2565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="00BA2565" w:rsidRPr="00BA2565">
        <w:rPr>
          <w:rFonts w:ascii="Verdana" w:hAnsi="Verdana"/>
          <w:sz w:val="20"/>
          <w:szCs w:val="20"/>
        </w:rPr>
        <w:t xml:space="preserve">, </w:t>
      </w:r>
      <w:r w:rsidR="00BA2565" w:rsidRPr="00BA2565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A2565" w:rsidRPr="00BA2565">
        <w:rPr>
          <w:rFonts w:ascii="Verdana" w:hAnsi="Verdana"/>
          <w:b/>
          <w:sz w:val="20"/>
          <w:szCs w:val="20"/>
        </w:rPr>
        <w:t>Pzp</w:t>
      </w:r>
      <w:proofErr w:type="spellEnd"/>
      <w:r w:rsidR="00BA2565" w:rsidRPr="00BA2565">
        <w:rPr>
          <w:rFonts w:ascii="Verdana" w:hAnsi="Verdana"/>
          <w:sz w:val="20"/>
          <w:szCs w:val="20"/>
        </w:rPr>
        <w:t>, w zakresie wskazanym przez zamawiającego - wypełniony załącznik nr 4 do SWZ stanowiący oświadczenie</w:t>
      </w:r>
      <w:r w:rsidR="00BA2565" w:rsidRPr="00BA2565">
        <w:rPr>
          <w:rFonts w:ascii="Verdana" w:hAnsi="Verdana"/>
          <w:b/>
          <w:sz w:val="20"/>
          <w:szCs w:val="20"/>
        </w:rPr>
        <w:t xml:space="preserve"> </w:t>
      </w:r>
      <w:r w:rsidR="00BA2565" w:rsidRPr="00BA2565">
        <w:rPr>
          <w:rFonts w:ascii="Verdana" w:hAnsi="Verdana"/>
          <w:sz w:val="20"/>
          <w:szCs w:val="20"/>
        </w:rPr>
        <w:t>dotyczące odpowiednio:</w:t>
      </w:r>
    </w:p>
    <w:p w14:paraId="278BE392" w14:textId="76AC2753" w:rsidR="004E25DC" w:rsidRPr="0070468B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="00FB131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y;</w:t>
      </w:r>
    </w:p>
    <w:p w14:paraId="3CA6169B" w14:textId="34BA0BA3" w:rsidR="004E25DC" w:rsidRPr="00C7175F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każdego ze wspólników spółki cywilnej;</w:t>
      </w:r>
    </w:p>
    <w:p w14:paraId="4ABE057C" w14:textId="4A9493AC" w:rsidR="004E25DC" w:rsidRPr="00E74B57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 xml:space="preserve">c) podmiotów </w:t>
      </w:r>
      <w:r w:rsidR="00BA2565" w:rsidRPr="00BA2565">
        <w:rPr>
          <w:rFonts w:ascii="Verdana" w:hAnsi="Verdana"/>
          <w:sz w:val="20"/>
          <w:szCs w:val="20"/>
        </w:rPr>
        <w:t>udostępniających zasoby</w:t>
      </w:r>
      <w:r w:rsidRPr="00C7175F">
        <w:rPr>
          <w:rFonts w:ascii="Verdana" w:hAnsi="Verdana"/>
          <w:sz w:val="20"/>
          <w:szCs w:val="20"/>
        </w:rPr>
        <w:t>, czyli podmiotów, na zasoby których powołuje się wykonawca w celu spełnienia war</w:t>
      </w:r>
      <w:r w:rsidR="00BA2565">
        <w:rPr>
          <w:rFonts w:ascii="Verdana" w:hAnsi="Verdana"/>
          <w:sz w:val="20"/>
          <w:szCs w:val="20"/>
        </w:rPr>
        <w:t>unków udziału w postępowaniu, o </w:t>
      </w:r>
      <w:r w:rsidRPr="00C7175F">
        <w:rPr>
          <w:rFonts w:ascii="Verdana" w:hAnsi="Verdana"/>
          <w:sz w:val="20"/>
          <w:szCs w:val="20"/>
        </w:rPr>
        <w:t xml:space="preserve">których mowa w punktach </w:t>
      </w:r>
      <w:r w:rsidR="00AA7EB9" w:rsidRPr="00967FDF">
        <w:rPr>
          <w:rFonts w:ascii="Verdana" w:hAnsi="Verdana"/>
          <w:sz w:val="20"/>
          <w:szCs w:val="20"/>
        </w:rPr>
        <w:t>18</w:t>
      </w:r>
      <w:r w:rsidRPr="00967FDF">
        <w:rPr>
          <w:rFonts w:ascii="Verdana" w:hAnsi="Verdana"/>
          <w:sz w:val="20"/>
          <w:szCs w:val="20"/>
        </w:rPr>
        <w:t xml:space="preserve">.1. </w:t>
      </w:r>
      <w:r w:rsidRPr="0070468B">
        <w:rPr>
          <w:rFonts w:ascii="Verdana" w:hAnsi="Verdana"/>
          <w:sz w:val="20"/>
          <w:szCs w:val="20"/>
        </w:rPr>
        <w:t>SWZ oraz przesłanek wy</w:t>
      </w:r>
      <w:r w:rsidR="008D50D9">
        <w:rPr>
          <w:rFonts w:ascii="Verdana" w:hAnsi="Verdana"/>
          <w:sz w:val="20"/>
          <w:szCs w:val="20"/>
        </w:rPr>
        <w:t>kluczenia z </w:t>
      </w:r>
      <w:r w:rsidRPr="0070468B">
        <w:rPr>
          <w:rFonts w:ascii="Verdana" w:hAnsi="Verdana"/>
          <w:sz w:val="20"/>
          <w:szCs w:val="20"/>
        </w:rPr>
        <w:t xml:space="preserve">postępowania, o których mowa w art. 108 ust. 1 </w:t>
      </w:r>
      <w:r w:rsidR="008D50D9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 w:rsidRPr="00362DD6">
        <w:rPr>
          <w:rFonts w:ascii="Verdana" w:hAnsi="Verdana"/>
          <w:sz w:val="20"/>
          <w:szCs w:val="20"/>
        </w:rPr>
        <w:t xml:space="preserve">(punkt </w:t>
      </w:r>
      <w:r w:rsidR="000E3EE7" w:rsidRPr="00362DD6">
        <w:rPr>
          <w:rFonts w:ascii="Verdana" w:hAnsi="Verdana"/>
          <w:sz w:val="20"/>
          <w:szCs w:val="20"/>
        </w:rPr>
        <w:t>1</w:t>
      </w:r>
      <w:r w:rsidR="00901461" w:rsidRPr="00362DD6">
        <w:rPr>
          <w:rFonts w:ascii="Verdana" w:hAnsi="Verdana"/>
          <w:sz w:val="20"/>
          <w:szCs w:val="20"/>
        </w:rPr>
        <w:t>3</w:t>
      </w:r>
      <w:r w:rsidR="000E3EE7" w:rsidRPr="00362DD6">
        <w:rPr>
          <w:rFonts w:ascii="Verdana" w:hAnsi="Verdana"/>
          <w:sz w:val="20"/>
          <w:szCs w:val="20"/>
        </w:rPr>
        <w:t>.1.</w:t>
      </w:r>
      <w:r w:rsidRPr="00362DD6">
        <w:rPr>
          <w:rFonts w:ascii="Verdana" w:hAnsi="Verdana"/>
          <w:sz w:val="20"/>
          <w:szCs w:val="20"/>
        </w:rPr>
        <w:t xml:space="preserve"> SWZ) oraz art. 109 ust. 1 </w:t>
      </w:r>
      <w:r w:rsidR="008D50D9" w:rsidRPr="00362DD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362DD6">
        <w:rPr>
          <w:rFonts w:ascii="Verdana" w:hAnsi="Verdana"/>
          <w:sz w:val="20"/>
          <w:szCs w:val="20"/>
        </w:rPr>
        <w:t>Pzp</w:t>
      </w:r>
      <w:proofErr w:type="spellEnd"/>
      <w:r w:rsidRPr="00362DD6">
        <w:rPr>
          <w:rFonts w:ascii="Verdana" w:hAnsi="Verdana"/>
          <w:sz w:val="20"/>
          <w:szCs w:val="20"/>
        </w:rPr>
        <w:t xml:space="preserve"> punkty 5, 6, 7, 8, 9 i 10 (punkt 1</w:t>
      </w:r>
      <w:r w:rsidR="00901461" w:rsidRPr="00362DD6">
        <w:rPr>
          <w:rFonts w:ascii="Verdana" w:hAnsi="Verdana"/>
          <w:sz w:val="20"/>
          <w:szCs w:val="20"/>
        </w:rPr>
        <w:t>3</w:t>
      </w:r>
      <w:r w:rsidR="000E3EE7" w:rsidRPr="00362DD6">
        <w:rPr>
          <w:rFonts w:ascii="Verdana" w:hAnsi="Verdana"/>
          <w:sz w:val="20"/>
          <w:szCs w:val="20"/>
        </w:rPr>
        <w:t>.2.</w:t>
      </w:r>
      <w:r w:rsidRPr="00362DD6">
        <w:rPr>
          <w:rFonts w:ascii="Verdana" w:hAnsi="Verdana"/>
          <w:sz w:val="20"/>
          <w:szCs w:val="20"/>
        </w:rPr>
        <w:t xml:space="preserve"> SWZ).</w:t>
      </w:r>
      <w:r w:rsidRPr="001638F2">
        <w:rPr>
          <w:rFonts w:ascii="Verdana" w:hAnsi="Verdana"/>
          <w:sz w:val="20"/>
          <w:szCs w:val="20"/>
        </w:rPr>
        <w:t xml:space="preserve"> </w:t>
      </w:r>
      <w:r w:rsidRPr="00270AE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20681C09" w14:textId="095DCF6D" w:rsidR="008D50D9" w:rsidRPr="0070468B" w:rsidRDefault="008D50D9" w:rsidP="00C7175F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>) </w:t>
      </w:r>
      <w:r w:rsidRPr="00C7175F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 w:rsidR="00C7175F">
        <w:rPr>
          <w:rFonts w:ascii="Verdana" w:hAnsi="Verdana"/>
          <w:b/>
          <w:sz w:val="20"/>
          <w:szCs w:val="20"/>
        </w:rPr>
        <w:t>u spełniania warunków udziału w </w:t>
      </w:r>
      <w:r w:rsidRPr="00C7175F">
        <w:rPr>
          <w:rFonts w:ascii="Verdana" w:hAnsi="Verdana"/>
          <w:b/>
          <w:sz w:val="20"/>
          <w:szCs w:val="20"/>
        </w:rPr>
        <w:t xml:space="preserve">postępowaniu, o których mowa w punktach </w:t>
      </w:r>
      <w:r w:rsidR="00AA7EB9" w:rsidRPr="00C7175F">
        <w:rPr>
          <w:rFonts w:ascii="Verdana" w:hAnsi="Verdana"/>
          <w:b/>
          <w:sz w:val="20"/>
          <w:szCs w:val="20"/>
        </w:rPr>
        <w:t>18</w:t>
      </w:r>
      <w:r w:rsidRPr="00C7175F">
        <w:rPr>
          <w:rFonts w:ascii="Verdana" w:hAnsi="Verdana"/>
          <w:b/>
          <w:sz w:val="20"/>
          <w:szCs w:val="20"/>
        </w:rPr>
        <w:t>.</w:t>
      </w:r>
      <w:r w:rsidR="00967FDF">
        <w:rPr>
          <w:rFonts w:ascii="Verdana" w:hAnsi="Verdana"/>
          <w:b/>
          <w:sz w:val="20"/>
          <w:szCs w:val="20"/>
        </w:rPr>
        <w:t>1</w:t>
      </w:r>
      <w:r w:rsidRPr="00C7175F">
        <w:rPr>
          <w:rFonts w:ascii="Verdana" w:hAnsi="Verdana"/>
          <w:b/>
          <w:sz w:val="20"/>
          <w:szCs w:val="20"/>
        </w:rPr>
        <w:t>.</w:t>
      </w:r>
      <w:r w:rsidR="006600BB">
        <w:rPr>
          <w:rFonts w:ascii="Verdana" w:hAnsi="Verdana"/>
          <w:b/>
          <w:sz w:val="20"/>
          <w:szCs w:val="20"/>
        </w:rPr>
        <w:t>1.</w:t>
      </w:r>
      <w:r w:rsidRPr="00C7175F">
        <w:rPr>
          <w:rFonts w:ascii="Verdana" w:hAnsi="Verdana"/>
          <w:b/>
          <w:sz w:val="20"/>
          <w:szCs w:val="20"/>
        </w:rPr>
        <w:t xml:space="preserve"> lub </w:t>
      </w:r>
      <w:r w:rsidR="00C7175F" w:rsidRPr="00C7175F">
        <w:rPr>
          <w:rFonts w:ascii="Verdana" w:hAnsi="Verdana"/>
          <w:b/>
          <w:sz w:val="20"/>
          <w:szCs w:val="20"/>
        </w:rPr>
        <w:t>18</w:t>
      </w:r>
      <w:r w:rsidRPr="00C7175F">
        <w:rPr>
          <w:rFonts w:ascii="Verdana" w:hAnsi="Verdana"/>
          <w:b/>
          <w:sz w:val="20"/>
          <w:szCs w:val="20"/>
        </w:rPr>
        <w:t>.</w:t>
      </w:r>
      <w:r w:rsidR="00967FDF">
        <w:rPr>
          <w:rFonts w:ascii="Verdana" w:hAnsi="Verdana"/>
          <w:b/>
          <w:sz w:val="20"/>
          <w:szCs w:val="20"/>
        </w:rPr>
        <w:t>1</w:t>
      </w:r>
      <w:r w:rsidRPr="00C7175F">
        <w:rPr>
          <w:rFonts w:ascii="Verdana" w:hAnsi="Verdana"/>
          <w:b/>
          <w:sz w:val="20"/>
          <w:szCs w:val="20"/>
        </w:rPr>
        <w:t>.</w:t>
      </w:r>
      <w:r w:rsidR="006600BB">
        <w:rPr>
          <w:rFonts w:ascii="Verdana" w:hAnsi="Verdana"/>
          <w:b/>
          <w:sz w:val="20"/>
          <w:szCs w:val="20"/>
        </w:rPr>
        <w:t>2.</w:t>
      </w:r>
      <w:r w:rsidR="004F29D1">
        <w:rPr>
          <w:rFonts w:ascii="Verdana" w:hAnsi="Verdana"/>
          <w:b/>
          <w:sz w:val="20"/>
          <w:szCs w:val="20"/>
        </w:rPr>
        <w:t xml:space="preserve"> </w:t>
      </w:r>
      <w:r w:rsidRPr="00C7175F">
        <w:rPr>
          <w:rFonts w:ascii="Verdana" w:hAnsi="Verdana"/>
          <w:b/>
          <w:sz w:val="20"/>
          <w:szCs w:val="20"/>
        </w:rPr>
        <w:t xml:space="preserve">SWZ. </w:t>
      </w:r>
      <w:r w:rsidRPr="00C7175F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 xml:space="preserve"> </w:t>
      </w:r>
      <w:r w:rsidR="00BA2565">
        <w:rPr>
          <w:rFonts w:ascii="Verdana" w:hAnsi="Verdana"/>
          <w:sz w:val="20"/>
          <w:szCs w:val="20"/>
        </w:rPr>
        <w:t xml:space="preserve">wykonawca </w:t>
      </w:r>
      <w:r w:rsidRPr="00C7175F">
        <w:rPr>
          <w:rFonts w:ascii="Verdana" w:hAnsi="Verdana"/>
          <w:sz w:val="20"/>
          <w:szCs w:val="20"/>
        </w:rPr>
        <w:t xml:space="preserve">musi złożyć </w:t>
      </w:r>
      <w:r w:rsidR="004F29D1">
        <w:rPr>
          <w:rFonts w:ascii="Verdana" w:hAnsi="Verdana"/>
          <w:sz w:val="20"/>
          <w:szCs w:val="20"/>
        </w:rPr>
        <w:t>wraz z </w:t>
      </w:r>
      <w:r w:rsidRPr="00C7175F">
        <w:rPr>
          <w:rFonts w:ascii="Verdana" w:hAnsi="Verdana"/>
          <w:sz w:val="20"/>
          <w:szCs w:val="20"/>
        </w:rPr>
        <w:t>ofertą zobowiązania ww. podmiotów</w:t>
      </w:r>
      <w:r w:rsidRPr="00C7175F">
        <w:rPr>
          <w:rFonts w:ascii="Verdana" w:hAnsi="Verdana"/>
          <w:b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 xml:space="preserve">do oddania mu do dyspozycji tych zasobów na potrzeby realizacji zamówienia albo </w:t>
      </w:r>
      <w:r w:rsidRPr="00C7175F">
        <w:rPr>
          <w:rFonts w:ascii="Verdana" w:hAnsi="Verdana"/>
          <w:b/>
          <w:sz w:val="20"/>
          <w:szCs w:val="20"/>
        </w:rPr>
        <w:t>inne podmiotowe środki dowodowe</w:t>
      </w:r>
      <w:r w:rsidRPr="00C7175F">
        <w:rPr>
          <w:rFonts w:ascii="Verdana" w:hAnsi="Verdana"/>
          <w:sz w:val="20"/>
          <w:szCs w:val="20"/>
        </w:rPr>
        <w:t xml:space="preserve"> potwierdzające, że wykonawca realizując zamówienie, będzie dysponował niezbędnymi zasobami tych podmiotów.</w:t>
      </w:r>
    </w:p>
    <w:p w14:paraId="3C120776" w14:textId="34A6B33B" w:rsidR="008D50D9" w:rsidRPr="0070468B" w:rsidRDefault="008D50D9" w:rsidP="00C7175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Zgodnie z art. 118 ust. 4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zobowiązanie podmiotu </w:t>
      </w:r>
      <w:r w:rsidRPr="00FF1A85">
        <w:rPr>
          <w:rFonts w:ascii="Verdana" w:hAnsi="Verdana"/>
          <w:sz w:val="20"/>
          <w:szCs w:val="20"/>
        </w:rPr>
        <w:t xml:space="preserve">udostępniającego zasoby, którego wzór załącznik nr 4 do SWZ, musi potwierdzać, że stosunek łączący </w:t>
      </w:r>
      <w:r w:rsidR="00AE0FD7">
        <w:rPr>
          <w:rFonts w:ascii="Verdana" w:hAnsi="Verdana"/>
          <w:sz w:val="20"/>
          <w:szCs w:val="20"/>
        </w:rPr>
        <w:t>w</w:t>
      </w:r>
      <w:r w:rsidRPr="00FF1A85">
        <w:rPr>
          <w:rFonts w:ascii="Verdana" w:hAnsi="Verdana"/>
          <w:sz w:val="20"/>
          <w:szCs w:val="20"/>
        </w:rPr>
        <w:t>ykonawc</w:t>
      </w:r>
      <w:r w:rsidR="00AE0FD7">
        <w:rPr>
          <w:rFonts w:ascii="Verdana" w:hAnsi="Verdana"/>
          <w:sz w:val="20"/>
          <w:szCs w:val="20"/>
        </w:rPr>
        <w:t xml:space="preserve">ę z </w:t>
      </w:r>
      <w:r w:rsidRPr="00FF1A85">
        <w:rPr>
          <w:rFonts w:ascii="Verdana" w:hAnsi="Verdana"/>
          <w:sz w:val="20"/>
          <w:szCs w:val="20"/>
        </w:rPr>
        <w:t xml:space="preserve">podmiotami udostępniającymi zasoby gwarantuje rzeczywisty dostęp </w:t>
      </w:r>
      <w:r w:rsidRPr="0070468B">
        <w:rPr>
          <w:rFonts w:ascii="Verdana" w:hAnsi="Verdana"/>
          <w:sz w:val="20"/>
          <w:szCs w:val="20"/>
        </w:rPr>
        <w:t>do tych zasobów oraz musi określać w szczególności:</w:t>
      </w:r>
    </w:p>
    <w:p w14:paraId="1AB51881" w14:textId="114CECF2" w:rsidR="008D50D9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zakres dostępnych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zasobów p</w:t>
      </w:r>
      <w:r w:rsidR="00AE0FD7">
        <w:rPr>
          <w:rFonts w:ascii="Verdana" w:hAnsi="Verdana"/>
          <w:sz w:val="20"/>
          <w:szCs w:val="20"/>
        </w:rPr>
        <w:t>odmiotu udostępniającego zasoby;</w:t>
      </w:r>
    </w:p>
    <w:p w14:paraId="3079D026" w14:textId="4ED3085E" w:rsidR="008D50D9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 w:rsidR="00AE0FD7">
        <w:rPr>
          <w:rFonts w:ascii="Verdana" w:hAnsi="Verdana"/>
          <w:sz w:val="20"/>
          <w:szCs w:val="20"/>
        </w:rPr>
        <w:t>oby przy wykonywaniu zamówienia;</w:t>
      </w:r>
    </w:p>
    <w:p w14:paraId="6661949A" w14:textId="11EF21E5" w:rsidR="004E25DC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 w:rsidR="00AE0FD7">
        <w:rPr>
          <w:rFonts w:ascii="Verdana" w:hAnsi="Verdana"/>
          <w:sz w:val="20"/>
          <w:szCs w:val="20"/>
        </w:rPr>
        <w:t>niesieniu do warunków udziału w 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 w:rsidR="00AE0FD7">
        <w:rPr>
          <w:rFonts w:ascii="Verdana" w:hAnsi="Verdana"/>
          <w:sz w:val="20"/>
          <w:szCs w:val="20"/>
        </w:rPr>
        <w:t>ych wskazane zdolności dotyczą.</w:t>
      </w:r>
    </w:p>
    <w:p w14:paraId="4240866B" w14:textId="00A8C24C" w:rsidR="00BA2565" w:rsidRPr="00BA2565" w:rsidRDefault="008D50D9" w:rsidP="00BA2565">
      <w:pPr>
        <w:spacing w:after="0" w:line="240" w:lineRule="auto"/>
        <w:ind w:left="709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4</w:t>
      </w:r>
      <w:r w:rsidR="006E513C" w:rsidRPr="0070468B">
        <w:rPr>
          <w:rFonts w:ascii="Verdana" w:hAnsi="Verdana"/>
          <w:sz w:val="20"/>
          <w:szCs w:val="20"/>
        </w:rPr>
        <w:t>) </w:t>
      </w:r>
      <w:r w:rsidR="00BA2565" w:rsidRPr="00BA2565">
        <w:rPr>
          <w:rFonts w:ascii="Verdana" w:hAnsi="Verdana"/>
          <w:b/>
          <w:sz w:val="20"/>
        </w:rPr>
        <w:t xml:space="preserve">Pełnomocnictwo </w:t>
      </w:r>
      <w:r w:rsidR="00BA2565" w:rsidRPr="00BA256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BA2565" w:rsidRPr="00BA2565">
        <w:rPr>
          <w:rFonts w:ascii="Verdana" w:hAnsi="Verdana"/>
          <w:sz w:val="20"/>
          <w:szCs w:val="20"/>
        </w:rPr>
        <w:t xml:space="preserve"> </w:t>
      </w:r>
      <w:r w:rsidR="00BA2565" w:rsidRPr="00BA2565">
        <w:rPr>
          <w:rFonts w:ascii="Verdana" w:hAnsi="Verdana"/>
          <w:sz w:val="20"/>
        </w:rPr>
        <w:t>(jeżeli dotyczy)</w:t>
      </w:r>
    </w:p>
    <w:p w14:paraId="40719C79" w14:textId="77777777" w:rsidR="00BA2565" w:rsidRPr="00BA2565" w:rsidRDefault="00BA2565" w:rsidP="00BA2565">
      <w:pPr>
        <w:pStyle w:val="awciety"/>
        <w:tabs>
          <w:tab w:val="left" w:pos="1401"/>
        </w:tabs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BA2565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BA2565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065D555B" w14:textId="77777777" w:rsidR="00A813E2" w:rsidRPr="001638F2" w:rsidRDefault="00A813E2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2CB36923" w14:textId="201D680B"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11.1. 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Wykonawca składa ofertę za pośrednictwem „</w:t>
      </w:r>
      <w:r w:rsidR="00FD5A45"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AE0FD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AE0FD7">
        <w:rPr>
          <w:rFonts w:ascii="Verdana" w:hAnsi="Verdana"/>
          <w:sz w:val="20"/>
          <w:szCs w:val="20"/>
        </w:rPr>
        <w:t>ePUAP</w:t>
      </w:r>
      <w:proofErr w:type="spellEnd"/>
      <w:r w:rsidR="00AE0FD7">
        <w:rPr>
          <w:rFonts w:ascii="Verdana" w:hAnsi="Verdana"/>
          <w:sz w:val="20"/>
          <w:szCs w:val="20"/>
        </w:rPr>
        <w:t xml:space="preserve"> i </w:t>
      </w:r>
      <w:r w:rsidR="00FD5A45" w:rsidRPr="0070468B">
        <w:rPr>
          <w:rFonts w:ascii="Verdana" w:hAnsi="Verdana"/>
          <w:sz w:val="20"/>
          <w:szCs w:val="20"/>
        </w:rPr>
        <w:t xml:space="preserve">udostępnionego również na </w:t>
      </w:r>
      <w:proofErr w:type="spellStart"/>
      <w:r w:rsidR="00FD5A45" w:rsidRPr="0070468B">
        <w:rPr>
          <w:rFonts w:ascii="Verdana" w:hAnsi="Verdana"/>
          <w:sz w:val="20"/>
          <w:szCs w:val="20"/>
        </w:rPr>
        <w:t>miniPortalu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. Funkcjonalność do zaszyfrowania oferty przez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ę jest dostępna dla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AE0FD7">
        <w:rPr>
          <w:rFonts w:ascii="Verdana" w:hAnsi="Verdana"/>
          <w:sz w:val="20"/>
          <w:szCs w:val="20"/>
        </w:rPr>
        <w:t xml:space="preserve">ów na </w:t>
      </w:r>
      <w:proofErr w:type="spellStart"/>
      <w:r w:rsidR="00AE0FD7">
        <w:rPr>
          <w:rFonts w:ascii="Verdana" w:hAnsi="Verdana"/>
          <w:sz w:val="20"/>
          <w:szCs w:val="20"/>
        </w:rPr>
        <w:t>miniPortalu</w:t>
      </w:r>
      <w:proofErr w:type="spellEnd"/>
      <w:r w:rsidR="00AE0FD7">
        <w:rPr>
          <w:rFonts w:ascii="Verdana" w:hAnsi="Verdana"/>
          <w:sz w:val="20"/>
          <w:szCs w:val="20"/>
        </w:rPr>
        <w:t xml:space="preserve">, </w:t>
      </w:r>
      <w:r w:rsidR="00AE0FD7">
        <w:rPr>
          <w:rFonts w:ascii="Verdana" w:hAnsi="Verdana"/>
          <w:sz w:val="20"/>
          <w:szCs w:val="20"/>
        </w:rPr>
        <w:lastRenderedPageBreak/>
        <w:t>w </w:t>
      </w:r>
      <w:r w:rsidR="00FD5A45" w:rsidRPr="0070468B">
        <w:rPr>
          <w:rFonts w:ascii="Verdana" w:hAnsi="Verdana"/>
          <w:sz w:val="20"/>
          <w:szCs w:val="20"/>
        </w:rPr>
        <w:t xml:space="preserve">szczegółach danego postępowania. W formularzu </w:t>
      </w:r>
      <w:r w:rsidR="00AE0FD7">
        <w:rPr>
          <w:rFonts w:ascii="Verdana" w:hAnsi="Verdana"/>
          <w:sz w:val="20"/>
          <w:szCs w:val="20"/>
        </w:rPr>
        <w:t>OFERTA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a zobowiązany jest podać adres skrzynki </w:t>
      </w:r>
      <w:proofErr w:type="spellStart"/>
      <w:r w:rsidR="00FD5A45" w:rsidRPr="0070468B">
        <w:rPr>
          <w:rFonts w:ascii="Verdana" w:hAnsi="Verdana"/>
          <w:sz w:val="20"/>
          <w:szCs w:val="20"/>
        </w:rPr>
        <w:t>ePUAP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, na którym prowadzona będzie korespondencja związana z postępowaniem. </w:t>
      </w:r>
    </w:p>
    <w:p w14:paraId="79D51DEE" w14:textId="64B40D5B"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Ofertę</w:t>
      </w:r>
      <w:r w:rsidR="00FD5A45"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nale</w:t>
      </w:r>
      <w:r w:rsidR="007B5128">
        <w:rPr>
          <w:rFonts w:ascii="Verdana" w:hAnsi="Verdana"/>
          <w:sz w:val="20"/>
          <w:szCs w:val="20"/>
        </w:rPr>
        <w:t>ży sporządzić w języku polskim</w:t>
      </w:r>
      <w:r w:rsidR="007B5128" w:rsidRPr="00362DD6">
        <w:rPr>
          <w:rFonts w:ascii="Verdana" w:hAnsi="Verdana"/>
          <w:sz w:val="20"/>
          <w:szCs w:val="20"/>
        </w:rPr>
        <w:t>, w</w:t>
      </w:r>
      <w:r w:rsidR="00362DD6">
        <w:rPr>
          <w:rFonts w:ascii="Verdana" w:hAnsi="Verdana"/>
          <w:sz w:val="20"/>
          <w:szCs w:val="20"/>
        </w:rPr>
        <w:t xml:space="preserve"> </w:t>
      </w:r>
      <w:r w:rsidR="007B5128" w:rsidRPr="00362DD6">
        <w:rPr>
          <w:rFonts w:ascii="Verdana" w:hAnsi="Verdana"/>
          <w:sz w:val="20"/>
          <w:szCs w:val="20"/>
        </w:rPr>
        <w:t>postaci elektronicznej</w:t>
      </w:r>
      <w:r w:rsidR="007B5128" w:rsidRPr="00362DD6">
        <w:rPr>
          <w:rFonts w:ascii="Verdana" w:hAnsi="Verdana"/>
          <w:sz w:val="20"/>
        </w:rPr>
        <w:t xml:space="preserve"> w formacie danych: </w:t>
      </w:r>
      <w:r w:rsidR="007B5128" w:rsidRPr="00362DD6">
        <w:rPr>
          <w:rFonts w:ascii="Verdana" w:hAnsi="Verdana"/>
          <w:b/>
          <w:sz w:val="20"/>
        </w:rPr>
        <w:t>.</w:t>
      </w:r>
      <w:proofErr w:type="spellStart"/>
      <w:r w:rsidR="007B5128" w:rsidRPr="00362DD6">
        <w:rPr>
          <w:rFonts w:ascii="Verdana" w:hAnsi="Verdana"/>
          <w:b/>
          <w:sz w:val="20"/>
        </w:rPr>
        <w:t>odt</w:t>
      </w:r>
      <w:proofErr w:type="spellEnd"/>
      <w:r w:rsidR="007B5128" w:rsidRPr="00362DD6">
        <w:rPr>
          <w:rFonts w:ascii="Verdana" w:hAnsi="Verdana"/>
          <w:sz w:val="20"/>
        </w:rPr>
        <w:t xml:space="preserve">, </w:t>
      </w:r>
      <w:r w:rsidR="007B5128" w:rsidRPr="00362DD6">
        <w:rPr>
          <w:rFonts w:ascii="Verdana" w:hAnsi="Verdana"/>
          <w:b/>
          <w:sz w:val="20"/>
        </w:rPr>
        <w:t>.</w:t>
      </w:r>
      <w:proofErr w:type="spellStart"/>
      <w:r w:rsidR="007B5128" w:rsidRPr="00362DD6">
        <w:rPr>
          <w:rFonts w:ascii="Verdana" w:hAnsi="Verdana"/>
          <w:b/>
          <w:sz w:val="20"/>
        </w:rPr>
        <w:t>doc</w:t>
      </w:r>
      <w:proofErr w:type="spellEnd"/>
      <w:r w:rsidR="007B5128" w:rsidRPr="00362DD6">
        <w:rPr>
          <w:rFonts w:ascii="Verdana" w:hAnsi="Verdana"/>
          <w:sz w:val="20"/>
        </w:rPr>
        <w:t xml:space="preserve">, </w:t>
      </w:r>
      <w:r w:rsidR="007B5128" w:rsidRPr="00362DD6">
        <w:rPr>
          <w:rFonts w:ascii="Verdana" w:hAnsi="Verdana"/>
          <w:b/>
          <w:sz w:val="20"/>
        </w:rPr>
        <w:t>.</w:t>
      </w:r>
      <w:proofErr w:type="spellStart"/>
      <w:r w:rsidR="007B5128" w:rsidRPr="00362DD6">
        <w:rPr>
          <w:rFonts w:ascii="Verdana" w:hAnsi="Verdana"/>
          <w:b/>
          <w:sz w:val="20"/>
        </w:rPr>
        <w:t>docx</w:t>
      </w:r>
      <w:proofErr w:type="spellEnd"/>
      <w:r w:rsidR="007B5128" w:rsidRPr="00362DD6">
        <w:rPr>
          <w:rFonts w:ascii="Verdana" w:hAnsi="Verdana"/>
          <w:sz w:val="20"/>
        </w:rPr>
        <w:t xml:space="preserve">, </w:t>
      </w:r>
      <w:r w:rsidR="007B5128" w:rsidRPr="00362DD6">
        <w:rPr>
          <w:rFonts w:ascii="Verdana" w:hAnsi="Verdana"/>
          <w:b/>
          <w:sz w:val="20"/>
        </w:rPr>
        <w:t>.pdf.</w:t>
      </w:r>
    </w:p>
    <w:p w14:paraId="7FEA38D4" w14:textId="6ADF476C" w:rsidR="00FD5A45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11.3. </w:t>
      </w:r>
      <w:r w:rsidR="00AE0FD7">
        <w:rPr>
          <w:rFonts w:ascii="Verdana" w:hAnsi="Verdana"/>
          <w:sz w:val="20"/>
          <w:szCs w:val="20"/>
        </w:rPr>
        <w:t> </w:t>
      </w:r>
      <w:r w:rsidR="00C1519A" w:rsidRPr="0070468B">
        <w:rPr>
          <w:rFonts w:ascii="Verdana" w:hAnsi="Verdana"/>
          <w:sz w:val="20"/>
          <w:szCs w:val="20"/>
        </w:rPr>
        <w:t xml:space="preserve">Ofertę </w:t>
      </w:r>
      <w:r w:rsidR="00FD5A45" w:rsidRPr="0070468B">
        <w:rPr>
          <w:rFonts w:ascii="Verdana" w:hAnsi="Verdana"/>
          <w:sz w:val="20"/>
          <w:szCs w:val="20"/>
        </w:rPr>
        <w:t>składa się, pod rygorem nieważności</w:t>
      </w:r>
      <w:r w:rsidR="00AE0FD7">
        <w:rPr>
          <w:rFonts w:ascii="Verdana" w:hAnsi="Verdana"/>
          <w:sz w:val="20"/>
          <w:szCs w:val="20"/>
        </w:rPr>
        <w:t>, w formie elektronicznej lub w </w:t>
      </w:r>
      <w:r w:rsidR="00FD5A45" w:rsidRPr="0070468B">
        <w:rPr>
          <w:rFonts w:ascii="Verdana" w:hAnsi="Verdana"/>
          <w:sz w:val="20"/>
          <w:szCs w:val="20"/>
        </w:rPr>
        <w:t xml:space="preserve">postaci elektronicznej opatrzonej podpisem zaufanym lub podpisem osobistym. </w:t>
      </w:r>
    </w:p>
    <w:p w14:paraId="4889C56C" w14:textId="77777777" w:rsidR="00AE0FD7" w:rsidRPr="00C7175F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>Ofertę należy złożyć w oryginale.</w:t>
      </w:r>
    </w:p>
    <w:p w14:paraId="0490F814" w14:textId="6B9882FC" w:rsidR="00AE0FD7" w:rsidRPr="00AE0FD7" w:rsidRDefault="00AE0FD7" w:rsidP="00AE0FD7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C7175F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C7175F">
        <w:rPr>
          <w:rFonts w:ascii="Verdana" w:hAnsi="Verdana"/>
          <w:sz w:val="20"/>
        </w:rPr>
        <w:t>W przeciwnym razie zamawiający nie ponosi odpowiedzialności za nieotwarcie nieprawidłowo opisanego pliku z formularzem ofertowym w trakcie sesji otwarcia ofert.</w:t>
      </w:r>
    </w:p>
    <w:p w14:paraId="57932981" w14:textId="021DFB71"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11.4. 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złożenia oferty, w tym zaszyfrowania oferty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opisany został w „Instrukcji użytkownika”, dostępnej na stronie: </w:t>
      </w:r>
      <w:hyperlink r:id="rId17" w:history="1">
        <w:r w:rsidR="00085766"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="00085766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43AC29E2" w14:textId="6B639784" w:rsidR="00FD5A45" w:rsidRPr="0070468B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11.5. 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</w:t>
      </w:r>
      <w:r w:rsidR="00AE0FD7">
        <w:rPr>
          <w:rFonts w:ascii="Verdana" w:hAnsi="Verdana"/>
          <w:sz w:val="20"/>
          <w:szCs w:val="20"/>
        </w:rPr>
        <w:t>wy z dnia 16 kwietnia 1993 r. o </w:t>
      </w:r>
      <w:r w:rsidR="00FD5A45" w:rsidRPr="0070468B">
        <w:rPr>
          <w:rFonts w:ascii="Verdana" w:hAnsi="Verdana"/>
          <w:sz w:val="20"/>
          <w:szCs w:val="20"/>
        </w:rPr>
        <w:t>zwalczaniu nieuczciwej konkurencji (Dz. U. z 2020 r.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1913), </w:t>
      </w:r>
      <w:r w:rsidR="00AE0FD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a, w celu utrzymania w poufności tych informacji</w:t>
      </w:r>
      <w:r w:rsidR="00AE0FD7">
        <w:rPr>
          <w:rFonts w:ascii="Verdana" w:hAnsi="Verdana"/>
          <w:sz w:val="20"/>
          <w:szCs w:val="20"/>
        </w:rPr>
        <w:t>, przekazuje je w wydzielonym i </w:t>
      </w:r>
      <w:r w:rsidR="00FD5A45"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</w:t>
      </w:r>
      <w:r w:rsidR="00085766"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a następnie wraz z plikami stanowiącymi jawną część należy ten plik zaszyfrować. </w:t>
      </w:r>
    </w:p>
    <w:p w14:paraId="3ECF8BC8" w14:textId="492C8C43" w:rsidR="00FD5A45" w:rsidRPr="00C7175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11.6. </w:t>
      </w:r>
      <w:r w:rsidR="00AE0FD7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Do oferty należy </w:t>
      </w:r>
      <w:r w:rsidR="00FD5A45" w:rsidRPr="00673AB9">
        <w:rPr>
          <w:rFonts w:ascii="Verdana" w:hAnsi="Verdana"/>
          <w:sz w:val="20"/>
          <w:szCs w:val="20"/>
        </w:rPr>
        <w:t xml:space="preserve">dołączyć oświadczenie o niepodleganiu wykluczeniu, spełnianiu warunków udziału w postępowaniu, w zakresie wskazanym w punkcie </w:t>
      </w:r>
      <w:r w:rsidR="00682149" w:rsidRPr="00C7175F">
        <w:rPr>
          <w:rFonts w:ascii="Verdana" w:hAnsi="Verdana"/>
          <w:sz w:val="20"/>
          <w:szCs w:val="20"/>
        </w:rPr>
        <w:t>10.2)</w:t>
      </w:r>
      <w:r w:rsidR="00FD5A45" w:rsidRPr="00C7175F">
        <w:rPr>
          <w:rFonts w:ascii="Verdana" w:hAnsi="Verdana"/>
          <w:sz w:val="20"/>
          <w:szCs w:val="20"/>
        </w:rPr>
        <w:t xml:space="preserve"> </w:t>
      </w:r>
      <w:r w:rsidR="00374786" w:rsidRPr="00C7175F">
        <w:rPr>
          <w:rFonts w:ascii="Verdana" w:hAnsi="Verdana"/>
          <w:sz w:val="20"/>
          <w:szCs w:val="20"/>
        </w:rPr>
        <w:t>SWZ, w </w:t>
      </w:r>
      <w:r w:rsidR="00FD5A45" w:rsidRPr="00C7175F">
        <w:rPr>
          <w:rFonts w:ascii="Verdana" w:hAnsi="Verdana"/>
          <w:sz w:val="20"/>
          <w:szCs w:val="20"/>
        </w:rPr>
        <w:t xml:space="preserve">formie elektronicznej lub w postaci elektronicznej opatrzonej podpisem zaufanym lub podpisem osobistym, a następnie zaszyfrować wraz z plikami stanowiącymi ofertę. </w:t>
      </w:r>
    </w:p>
    <w:p w14:paraId="3B3258D7" w14:textId="65FFCA58" w:rsidR="00FD5A45" w:rsidRPr="00C7175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11.7. </w:t>
      </w:r>
      <w:r w:rsidR="00682149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1586FA23" w14:textId="15C663A7" w:rsidR="00FD5A45" w:rsidRPr="00C7175F" w:rsidRDefault="00523271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11.8. </w:t>
      </w:r>
      <w:r w:rsidR="00682149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="00682149" w:rsidRPr="00C7175F">
        <w:rPr>
          <w:rFonts w:ascii="Verdana" w:hAnsi="Verdana"/>
          <w:sz w:val="20"/>
          <w:szCs w:val="20"/>
        </w:rPr>
        <w:t xml:space="preserve">zmienić lub </w:t>
      </w:r>
      <w:r w:rsidR="00FD5A45" w:rsidRPr="00C7175F">
        <w:rPr>
          <w:rFonts w:ascii="Verdana" w:hAnsi="Verdana"/>
          <w:sz w:val="20"/>
          <w:szCs w:val="20"/>
        </w:rPr>
        <w:t>wycofać ofertę za pośrednictwem „</w:t>
      </w:r>
      <w:r w:rsidR="00FD5A45"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="00FD5A45" w:rsidRPr="00C7175F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="00FD5A45" w:rsidRPr="00C7175F">
        <w:rPr>
          <w:rFonts w:ascii="Verdana" w:hAnsi="Verdana"/>
          <w:sz w:val="20"/>
          <w:szCs w:val="20"/>
        </w:rPr>
        <w:t>ePUAP</w:t>
      </w:r>
      <w:proofErr w:type="spellEnd"/>
      <w:r w:rsidR="00FD5A45" w:rsidRPr="00C7175F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="00FD5A45" w:rsidRPr="00C7175F">
        <w:rPr>
          <w:rFonts w:ascii="Verdana" w:hAnsi="Verdana"/>
          <w:sz w:val="20"/>
          <w:szCs w:val="20"/>
        </w:rPr>
        <w:t>miniPortalu</w:t>
      </w:r>
      <w:proofErr w:type="spellEnd"/>
      <w:r w:rsidR="00FD5A45" w:rsidRPr="00C7175F">
        <w:rPr>
          <w:rFonts w:ascii="Verdana" w:hAnsi="Verdana"/>
          <w:sz w:val="20"/>
          <w:szCs w:val="20"/>
        </w:rPr>
        <w:t xml:space="preserve">. Sposób </w:t>
      </w:r>
      <w:r w:rsidR="00682149" w:rsidRPr="00C7175F">
        <w:rPr>
          <w:rFonts w:ascii="Verdana" w:hAnsi="Verdana"/>
          <w:sz w:val="20"/>
          <w:szCs w:val="20"/>
        </w:rPr>
        <w:t xml:space="preserve">zmiany i </w:t>
      </w:r>
      <w:r w:rsidR="00FD5A45" w:rsidRPr="00C7175F">
        <w:rPr>
          <w:rFonts w:ascii="Verdana" w:hAnsi="Verdana"/>
          <w:sz w:val="20"/>
          <w:szCs w:val="20"/>
        </w:rPr>
        <w:t>wy</w:t>
      </w:r>
      <w:r w:rsidR="00682149" w:rsidRPr="00C7175F">
        <w:rPr>
          <w:rFonts w:ascii="Verdana" w:hAnsi="Verdana"/>
          <w:sz w:val="20"/>
          <w:szCs w:val="20"/>
        </w:rPr>
        <w:t>cofania oferty został opisany w </w:t>
      </w:r>
      <w:r w:rsidR="00FD5A45" w:rsidRPr="00C7175F">
        <w:rPr>
          <w:rFonts w:ascii="Verdana" w:hAnsi="Verdana"/>
          <w:sz w:val="20"/>
          <w:szCs w:val="20"/>
        </w:rPr>
        <w:t>„Instrukcji użytko</w:t>
      </w:r>
      <w:r w:rsidR="00085766" w:rsidRPr="00C7175F">
        <w:rPr>
          <w:rFonts w:ascii="Verdana" w:hAnsi="Verdana"/>
          <w:sz w:val="20"/>
          <w:szCs w:val="20"/>
        </w:rPr>
        <w:t xml:space="preserve">wnika” dostępnej na </w:t>
      </w:r>
      <w:proofErr w:type="spellStart"/>
      <w:r w:rsidR="00085766" w:rsidRPr="00C7175F">
        <w:rPr>
          <w:rFonts w:ascii="Verdana" w:hAnsi="Verdana"/>
          <w:sz w:val="20"/>
          <w:szCs w:val="20"/>
        </w:rPr>
        <w:t>miniPortalu</w:t>
      </w:r>
      <w:proofErr w:type="spellEnd"/>
      <w:r w:rsidR="00085766" w:rsidRPr="00C7175F">
        <w:rPr>
          <w:rFonts w:ascii="Verdana" w:hAnsi="Verdana"/>
          <w:sz w:val="20"/>
          <w:szCs w:val="20"/>
        </w:rPr>
        <w:t>.</w:t>
      </w:r>
    </w:p>
    <w:p w14:paraId="7636D5DF" w14:textId="798660F9" w:rsidR="00FD5A45" w:rsidRDefault="00523271" w:rsidP="00682149">
      <w:pPr>
        <w:spacing w:after="12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11.9. </w:t>
      </w:r>
      <w:r w:rsidR="00682149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="00FD5A45"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378908B4" w14:textId="77777777" w:rsidR="00682149" w:rsidRPr="0070468B" w:rsidRDefault="00682149" w:rsidP="00682149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proofErr w:type="spellStart"/>
      <w:r w:rsidRPr="0070468B">
        <w:rPr>
          <w:rFonts w:ascii="Verdana" w:hAnsi="Verdana"/>
          <w:sz w:val="20"/>
          <w:szCs w:val="20"/>
        </w:rPr>
        <w:t>t.j</w:t>
      </w:r>
      <w:proofErr w:type="spellEnd"/>
      <w:r w:rsidRPr="0070468B">
        <w:rPr>
          <w:rFonts w:ascii="Verdana" w:hAnsi="Verdana"/>
          <w:sz w:val="20"/>
          <w:szCs w:val="20"/>
        </w:rPr>
        <w:t>. Dz. U. z 2019 r., poz. 700 ze zm.).</w:t>
      </w:r>
    </w:p>
    <w:p w14:paraId="1F1FA3A2" w14:textId="77777777" w:rsidR="00682149" w:rsidRPr="0070468B" w:rsidRDefault="00682149" w:rsidP="00682149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2010 r. o dowodach osobistych (</w:t>
      </w:r>
      <w:proofErr w:type="spellStart"/>
      <w:r w:rsidRPr="0070468B">
        <w:rPr>
          <w:rFonts w:ascii="Verdana" w:hAnsi="Verdana"/>
          <w:sz w:val="20"/>
          <w:szCs w:val="20"/>
        </w:rPr>
        <w:t>t.j</w:t>
      </w:r>
      <w:proofErr w:type="spellEnd"/>
      <w:r w:rsidRPr="0070468B">
        <w:rPr>
          <w:rFonts w:ascii="Verdana" w:hAnsi="Verdana"/>
          <w:sz w:val="20"/>
          <w:szCs w:val="20"/>
        </w:rPr>
        <w:t>. Dz. U. z 2019 r., poz. 653 ze zm.).</w:t>
      </w:r>
    </w:p>
    <w:p w14:paraId="7E5D431D" w14:textId="46A2D6BF" w:rsidR="00682149" w:rsidRPr="00682149" w:rsidRDefault="00682149" w:rsidP="00682149">
      <w:pPr>
        <w:spacing w:after="120" w:line="240" w:lineRule="auto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11.10.</w:t>
      </w:r>
      <w:r>
        <w:rPr>
          <w:rFonts w:ascii="Verdana" w:hAnsi="Verdana"/>
          <w:sz w:val="20"/>
          <w:szCs w:val="20"/>
        </w:rPr>
        <w:t xml:space="preserve"> 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</w:t>
      </w:r>
      <w:r w:rsidRPr="0027642A">
        <w:rPr>
          <w:rFonts w:ascii="Verdana" w:hAnsi="Verdana"/>
          <w:b/>
          <w:sz w:val="20"/>
          <w:szCs w:val="20"/>
        </w:rPr>
        <w:t xml:space="preserve">do dnia </w:t>
      </w:r>
      <w:bookmarkStart w:id="0" w:name="_GoBack"/>
      <w:bookmarkEnd w:id="0"/>
      <w:r w:rsidR="001E67AA">
        <w:rPr>
          <w:rFonts w:ascii="Verdana" w:hAnsi="Verdana"/>
          <w:b/>
          <w:sz w:val="20"/>
          <w:szCs w:val="20"/>
        </w:rPr>
        <w:t>28.04.</w:t>
      </w:r>
      <w:r w:rsidR="00F70706" w:rsidRPr="0027642A">
        <w:rPr>
          <w:rFonts w:ascii="Verdana" w:hAnsi="Verdana"/>
          <w:b/>
          <w:sz w:val="20"/>
          <w:szCs w:val="20"/>
        </w:rPr>
        <w:t>2021 r.</w:t>
      </w:r>
      <w:r w:rsidRPr="0027642A">
        <w:rPr>
          <w:rFonts w:ascii="Verdana" w:hAnsi="Verdana"/>
          <w:b/>
          <w:sz w:val="20"/>
          <w:szCs w:val="20"/>
        </w:rPr>
        <w:t xml:space="preserve"> do godziny </w:t>
      </w:r>
      <w:r w:rsidR="00F70706" w:rsidRPr="0027642A">
        <w:rPr>
          <w:rFonts w:ascii="Verdana" w:hAnsi="Verdana"/>
          <w:b/>
          <w:sz w:val="20"/>
          <w:szCs w:val="20"/>
        </w:rPr>
        <w:t>9</w:t>
      </w:r>
      <w:r w:rsidR="00F70706" w:rsidRPr="0027642A">
        <w:rPr>
          <w:rFonts w:ascii="Verdana" w:hAnsi="Verdana"/>
          <w:b/>
          <w:sz w:val="20"/>
          <w:szCs w:val="20"/>
          <w:vertAlign w:val="superscript"/>
        </w:rPr>
        <w:t>30</w:t>
      </w:r>
      <w:r w:rsidRPr="0027642A">
        <w:rPr>
          <w:rFonts w:ascii="Verdana" w:hAnsi="Verdana"/>
          <w:b/>
          <w:sz w:val="20"/>
          <w:szCs w:val="20"/>
        </w:rPr>
        <w:t>.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</w:p>
    <w:p w14:paraId="5AE4AC97" w14:textId="316A4810" w:rsidR="00682149" w:rsidRPr="00E74B57" w:rsidRDefault="00682149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prowadzonego postępowania informację o kwocie, jaką zamawiający zamierza przeznaczyć na sfinansowanie </w:t>
      </w:r>
      <w:r w:rsidR="00FB1317">
        <w:rPr>
          <w:rFonts w:ascii="Verdana" w:hAnsi="Verdana"/>
          <w:b/>
          <w:sz w:val="20"/>
          <w:szCs w:val="20"/>
        </w:rPr>
        <w:t xml:space="preserve">poszczególnych części </w:t>
      </w:r>
      <w:r w:rsidRPr="00E74B57">
        <w:rPr>
          <w:rFonts w:ascii="Verdana" w:hAnsi="Verdana"/>
          <w:b/>
          <w:sz w:val="20"/>
          <w:szCs w:val="20"/>
        </w:rPr>
        <w:t xml:space="preserve">zamówienia. </w:t>
      </w:r>
    </w:p>
    <w:p w14:paraId="76E9AC6C" w14:textId="37381A7F"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14:paraId="154FE0C5" w14:textId="77777777"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46EB418" w14:textId="6A55FBF8" w:rsidR="00FD5A45" w:rsidRPr="00C7175F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lastRenderedPageBreak/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1E67AA">
        <w:rPr>
          <w:rFonts w:ascii="Verdana" w:hAnsi="Verdana"/>
          <w:b/>
          <w:sz w:val="20"/>
          <w:szCs w:val="20"/>
        </w:rPr>
        <w:t>28.04</w:t>
      </w:r>
      <w:r w:rsidR="00F70706" w:rsidRPr="0027642A">
        <w:rPr>
          <w:rFonts w:ascii="Verdana" w:hAnsi="Verdana"/>
          <w:b/>
          <w:sz w:val="20"/>
          <w:szCs w:val="20"/>
        </w:rPr>
        <w:t>.2021</w:t>
      </w:r>
      <w:r w:rsidR="00085766" w:rsidRPr="0027642A">
        <w:rPr>
          <w:rFonts w:ascii="Verdana" w:hAnsi="Verdana"/>
          <w:b/>
          <w:sz w:val="20"/>
          <w:szCs w:val="20"/>
        </w:rPr>
        <w:t xml:space="preserve"> r.</w:t>
      </w:r>
      <w:r w:rsidR="00FD5A45" w:rsidRPr="0027642A">
        <w:rPr>
          <w:rFonts w:ascii="Verdana" w:hAnsi="Verdana"/>
          <w:b/>
          <w:sz w:val="20"/>
          <w:szCs w:val="20"/>
        </w:rPr>
        <w:t xml:space="preserve"> o godzinie </w:t>
      </w:r>
      <w:r w:rsidR="00F70706" w:rsidRPr="0027642A">
        <w:rPr>
          <w:rFonts w:ascii="Verdana" w:hAnsi="Verdana"/>
          <w:b/>
          <w:sz w:val="20"/>
          <w:szCs w:val="20"/>
        </w:rPr>
        <w:t>1</w:t>
      </w:r>
      <w:r w:rsidR="00331FCE" w:rsidRPr="0027642A">
        <w:rPr>
          <w:rFonts w:ascii="Verdana" w:hAnsi="Verdana"/>
          <w:b/>
          <w:sz w:val="20"/>
          <w:szCs w:val="20"/>
        </w:rPr>
        <w:t>2</w:t>
      </w:r>
      <w:r w:rsidR="00F70706" w:rsidRPr="0027642A">
        <w:rPr>
          <w:rFonts w:ascii="Verdana" w:hAnsi="Verdana"/>
          <w:b/>
          <w:sz w:val="20"/>
          <w:szCs w:val="20"/>
          <w:vertAlign w:val="superscript"/>
        </w:rPr>
        <w:t>00</w:t>
      </w:r>
      <w:r w:rsidR="00FD5A45" w:rsidRPr="0027642A">
        <w:rPr>
          <w:rFonts w:ascii="Verdana" w:hAnsi="Verdana"/>
          <w:b/>
          <w:sz w:val="20"/>
          <w:szCs w:val="20"/>
        </w:rPr>
        <w:t>.</w:t>
      </w:r>
      <w:r w:rsidR="00FD5A45" w:rsidRPr="00C7175F">
        <w:rPr>
          <w:rFonts w:ascii="Verdana" w:hAnsi="Verdana"/>
          <w:sz w:val="20"/>
          <w:szCs w:val="20"/>
        </w:rPr>
        <w:t xml:space="preserve"> </w:t>
      </w:r>
    </w:p>
    <w:p w14:paraId="15FFBDFC" w14:textId="7B98F36F" w:rsidR="00085766" w:rsidRPr="00C7175F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C7175F">
        <w:rPr>
          <w:rFonts w:ascii="Verdana" w:hAnsi="Verdana"/>
          <w:sz w:val="20"/>
          <w:szCs w:val="20"/>
        </w:rPr>
        <w:t>miniPortalu</w:t>
      </w:r>
      <w:proofErr w:type="spellEnd"/>
      <w:r w:rsidR="00BB3147" w:rsidRPr="00C7175F">
        <w:rPr>
          <w:rFonts w:ascii="Verdana" w:hAnsi="Verdana"/>
          <w:sz w:val="20"/>
          <w:szCs w:val="20"/>
        </w:rPr>
        <w:t xml:space="preserve">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0AEC496B" w:rsidR="00454D9B" w:rsidRPr="00C7175F" w:rsidRDefault="00682149" w:rsidP="00C7175F">
      <w:pPr>
        <w:spacing w:after="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 xml:space="preserve">Niezwłocznie po otwarciu ofert </w:t>
      </w:r>
      <w:r w:rsidR="00BB3147" w:rsidRPr="00C7175F">
        <w:rPr>
          <w:rFonts w:ascii="Verdana" w:hAnsi="Verdana"/>
          <w:sz w:val="20"/>
          <w:szCs w:val="20"/>
        </w:rPr>
        <w:t>z</w:t>
      </w:r>
      <w:r w:rsidR="00FD5A45" w:rsidRPr="00C7175F">
        <w:rPr>
          <w:rFonts w:ascii="Verdana" w:hAnsi="Verdana"/>
          <w:sz w:val="20"/>
          <w:szCs w:val="20"/>
        </w:rPr>
        <w:t xml:space="preserve">amawiający udostępni na stronie internetowej prowadzonego postępowania informacje o: </w:t>
      </w:r>
      <w:r w:rsidR="00BB3147" w:rsidRPr="00C7175F">
        <w:rPr>
          <w:rFonts w:ascii="Verdana" w:hAnsi="Verdana"/>
          <w:sz w:val="20"/>
          <w:szCs w:val="20"/>
        </w:rPr>
        <w:t>nazwach albo imionach i </w:t>
      </w:r>
      <w:r w:rsidR="00FD5A45" w:rsidRPr="00C7175F">
        <w:rPr>
          <w:rFonts w:ascii="Verdana" w:hAnsi="Verdana"/>
          <w:sz w:val="20"/>
          <w:szCs w:val="20"/>
        </w:rPr>
        <w:t xml:space="preserve">nazwiskach </w:t>
      </w:r>
      <w:r w:rsidR="00FD5A45" w:rsidRPr="006600BB">
        <w:rPr>
          <w:rFonts w:ascii="Verdana" w:hAnsi="Verdana"/>
          <w:sz w:val="20"/>
          <w:szCs w:val="20"/>
        </w:rPr>
        <w:t xml:space="preserve">oraz siedzibach lub miejscach prowadzonej działalności gospodarczej albo miejscach zamieszkania </w:t>
      </w:r>
      <w:r w:rsidR="00BB3147" w:rsidRPr="006600BB">
        <w:rPr>
          <w:rFonts w:ascii="Verdana" w:hAnsi="Verdana"/>
          <w:sz w:val="20"/>
          <w:szCs w:val="20"/>
        </w:rPr>
        <w:t>w</w:t>
      </w:r>
      <w:r w:rsidR="00584367" w:rsidRPr="006600BB">
        <w:rPr>
          <w:rFonts w:ascii="Verdana" w:hAnsi="Verdana"/>
          <w:sz w:val="20"/>
          <w:szCs w:val="20"/>
        </w:rPr>
        <w:t>ykonawc</w:t>
      </w:r>
      <w:r w:rsidR="00FD5A45" w:rsidRPr="006600BB">
        <w:rPr>
          <w:rFonts w:ascii="Verdana" w:hAnsi="Verdana"/>
          <w:sz w:val="20"/>
          <w:szCs w:val="20"/>
        </w:rPr>
        <w:t xml:space="preserve">ów, </w:t>
      </w:r>
      <w:r w:rsidR="00115D85" w:rsidRPr="006600BB">
        <w:rPr>
          <w:rFonts w:ascii="Verdana" w:hAnsi="Verdana"/>
          <w:sz w:val="20"/>
          <w:szCs w:val="20"/>
        </w:rPr>
        <w:t>których</w:t>
      </w:r>
      <w:r w:rsidR="00115D85" w:rsidRPr="00C7175F">
        <w:rPr>
          <w:rFonts w:ascii="Verdana" w:hAnsi="Verdana"/>
          <w:sz w:val="20"/>
          <w:szCs w:val="20"/>
        </w:rPr>
        <w:t xml:space="preserve"> oferty zostały otwarte; </w:t>
      </w:r>
      <w:r w:rsidR="00BB3147" w:rsidRPr="00C7175F">
        <w:rPr>
          <w:rFonts w:ascii="Verdana" w:hAnsi="Verdana"/>
          <w:sz w:val="20"/>
          <w:szCs w:val="20"/>
        </w:rPr>
        <w:t xml:space="preserve">oraz </w:t>
      </w:r>
      <w:r w:rsidR="00115D85" w:rsidRPr="00C7175F">
        <w:rPr>
          <w:rFonts w:ascii="Verdana" w:hAnsi="Verdana"/>
          <w:sz w:val="20"/>
          <w:szCs w:val="20"/>
        </w:rPr>
        <w:t>cenach zawartych w </w:t>
      </w:r>
      <w:r w:rsidR="00FD5A45" w:rsidRPr="00C7175F">
        <w:rPr>
          <w:rFonts w:ascii="Verdana" w:hAnsi="Verdana"/>
          <w:sz w:val="20"/>
          <w:szCs w:val="20"/>
        </w:rPr>
        <w:t>ofertach</w:t>
      </w:r>
      <w:r w:rsidR="00085766" w:rsidRPr="00C7175F">
        <w:rPr>
          <w:rFonts w:ascii="Verdana" w:hAnsi="Verdana"/>
          <w:sz w:val="20"/>
          <w:szCs w:val="20"/>
        </w:rPr>
        <w:t>.</w:t>
      </w:r>
    </w:p>
    <w:p w14:paraId="08D2116B" w14:textId="77777777" w:rsidR="00454D9B" w:rsidRPr="00C7175F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70468B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69DAD96B" w14:textId="48FA5CF4" w:rsidR="00FD5A45" w:rsidRPr="00C7175F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B3147" w:rsidRPr="00C7175F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Pr="00C7175F">
        <w:rPr>
          <w:rFonts w:ascii="Verdana" w:hAnsi="Verdana"/>
          <w:sz w:val="20"/>
          <w:szCs w:val="20"/>
        </w:rPr>
        <w:t>warunków udziału w</w:t>
      </w:r>
      <w:r w:rsidR="00331FCE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C7175F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1B3E1C7A"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 cel</w:t>
      </w:r>
      <w:r w:rsidR="00331FCE">
        <w:rPr>
          <w:rFonts w:ascii="Verdana" w:hAnsi="Verdana"/>
          <w:sz w:val="20"/>
          <w:szCs w:val="20"/>
        </w:rPr>
        <w:t>u spełnienia warunków udziału w </w:t>
      </w:r>
      <w:r w:rsidRPr="0070468B">
        <w:rPr>
          <w:rFonts w:ascii="Verdana" w:hAnsi="Verdana"/>
          <w:sz w:val="20"/>
          <w:szCs w:val="20"/>
        </w:rPr>
        <w:t xml:space="preserve">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naruszył obowiązki zawodowe, co 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7B801F96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7D48A770" w14:textId="1B4FD063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7A20CDEB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5788A782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0BD3C367" w14:textId="77777777"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F63AFB7" w14:textId="5EC3525D"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</w:t>
      </w:r>
      <w:r w:rsidR="00331FCE">
        <w:rPr>
          <w:rFonts w:ascii="Verdana" w:hAnsi="Verdana"/>
          <w:sz w:val="20"/>
          <w:szCs w:val="20"/>
        </w:rPr>
        <w:t>zgodnie z FORMULARZEM OFERTOWYM stanowiącym załącznik nr 3 do SWZ, odpowiednio do wybranej części zamówienia.</w:t>
      </w:r>
    </w:p>
    <w:p w14:paraId="4566F64A" w14:textId="1CBD7105" w:rsidR="00A813E2" w:rsidRDefault="00331FCE" w:rsidP="00331F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C97726" w:rsidRPr="00C97726">
        <w:rPr>
          <w:rFonts w:ascii="Verdana" w:hAnsi="Verdana"/>
          <w:b/>
          <w:sz w:val="20"/>
          <w:szCs w:val="20"/>
        </w:rPr>
        <w:t xml:space="preserve">ena oferty musi zawierać wszelkie koszty niezbędne do zrealizowania zamówienia </w:t>
      </w:r>
      <w:r>
        <w:rPr>
          <w:rFonts w:ascii="Verdana" w:hAnsi="Verdana"/>
          <w:b/>
          <w:sz w:val="20"/>
          <w:szCs w:val="20"/>
        </w:rPr>
        <w:t>określonego w punkcie 4 SWZ.</w:t>
      </w:r>
    </w:p>
    <w:p w14:paraId="1A035DDC" w14:textId="77777777"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10227F0C" w14:textId="728F0688"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</w:t>
      </w:r>
      <w:r w:rsidR="00932755">
        <w:rPr>
          <w:rFonts w:ascii="Verdana" w:hAnsi="Verdana"/>
          <w:b/>
          <w:sz w:val="20"/>
          <w:szCs w:val="20"/>
        </w:rPr>
        <w:t xml:space="preserve">dla każdej części zamówienia </w:t>
      </w:r>
      <w:r w:rsidRPr="009C1E6A">
        <w:rPr>
          <w:rFonts w:ascii="Verdana" w:hAnsi="Verdana"/>
          <w:b/>
          <w:sz w:val="20"/>
          <w:szCs w:val="20"/>
        </w:rPr>
        <w:t xml:space="preserve">będą: </w:t>
      </w:r>
    </w:p>
    <w:p w14:paraId="1670962D" w14:textId="2A50110A" w:rsidR="00FD5A45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 xml:space="preserve">cena </w:t>
      </w:r>
      <w:r w:rsidR="00331FCE">
        <w:rPr>
          <w:rFonts w:ascii="Verdana" w:hAnsi="Verdana"/>
          <w:b/>
          <w:sz w:val="20"/>
          <w:szCs w:val="20"/>
        </w:rPr>
        <w:t>całkowita</w:t>
      </w:r>
      <w:r w:rsidR="00FD5A45" w:rsidRPr="0070468B">
        <w:rPr>
          <w:rFonts w:ascii="Verdana" w:hAnsi="Verdana"/>
          <w:b/>
          <w:sz w:val="20"/>
          <w:szCs w:val="20"/>
        </w:rPr>
        <w:t xml:space="preserve">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331FCE">
        <w:rPr>
          <w:rFonts w:ascii="Verdana" w:hAnsi="Verdana"/>
          <w:b/>
          <w:sz w:val="20"/>
          <w:szCs w:val="20"/>
        </w:rPr>
        <w:t>60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14:paraId="783DF344" w14:textId="7D175FAD" w:rsidR="00E35E54" w:rsidRDefault="001A3A34" w:rsidP="000E0DD9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0E0DD9">
        <w:rPr>
          <w:rFonts w:ascii="Verdana" w:hAnsi="Verdana"/>
          <w:b/>
          <w:sz w:val="20"/>
          <w:szCs w:val="20"/>
        </w:rPr>
        <w:t>d</w:t>
      </w:r>
      <w:r w:rsidR="00331FCE">
        <w:rPr>
          <w:rFonts w:ascii="Verdana" w:hAnsi="Verdana"/>
          <w:b/>
          <w:sz w:val="20"/>
          <w:szCs w:val="20"/>
        </w:rPr>
        <w:t>oświadczenie w prowadzeniu kursów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331FCE" w:rsidRPr="000E0DD9">
        <w:rPr>
          <w:rFonts w:ascii="Verdana" w:hAnsi="Verdana"/>
          <w:b/>
          <w:sz w:val="20"/>
          <w:szCs w:val="20"/>
        </w:rPr>
        <w:t>35</w:t>
      </w:r>
      <w:r w:rsidR="00E35E54" w:rsidRPr="000E0DD9">
        <w:rPr>
          <w:rFonts w:ascii="Verdana" w:hAnsi="Verdana"/>
          <w:b/>
          <w:sz w:val="20"/>
          <w:szCs w:val="20"/>
        </w:rPr>
        <w:t>%</w:t>
      </w:r>
      <w:r w:rsidR="000E0DD9" w:rsidRPr="000E0DD9">
        <w:rPr>
          <w:rFonts w:ascii="Verdana" w:hAnsi="Verdana"/>
          <w:sz w:val="20"/>
          <w:szCs w:val="20"/>
        </w:rPr>
        <w:t>;</w:t>
      </w:r>
    </w:p>
    <w:p w14:paraId="0B5BE07F" w14:textId="77777777" w:rsidR="000E0DD9" w:rsidRPr="000E0DD9" w:rsidRDefault="000E0DD9" w:rsidP="000E0DD9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hAnsi="Verdana" w:cs="Arial"/>
          <w:i w:val="0"/>
          <w:color w:val="auto"/>
          <w:sz w:val="20"/>
        </w:rPr>
        <w:t xml:space="preserve">Zgodnie z warunkami udziału w postępowaniu osoba, która będzie wykonywać zamówienie musi posiadać doświadczenie w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w sposób należyty co najmniej pięciu kursów grupowych dla minimum 5 </w:t>
      </w:r>
      <w:r w:rsidRPr="000E0DD9">
        <w:rPr>
          <w:rStyle w:val="Wyrnienieintensywne"/>
          <w:rFonts w:ascii="Verdana" w:hAnsi="Verdana" w:cs="Arial"/>
          <w:i w:val="0"/>
          <w:color w:val="auto"/>
          <w:sz w:val="20"/>
        </w:rPr>
        <w:t xml:space="preserve">uczestników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każdy z zakresu danej części zamówienia.</w:t>
      </w:r>
    </w:p>
    <w:p w14:paraId="51256A48" w14:textId="77777777" w:rsidR="000E0DD9" w:rsidRDefault="000E0DD9" w:rsidP="000E0DD9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5EC02248" w14:textId="236B30B6" w:rsidR="000E0DD9" w:rsidRPr="000E0DD9" w:rsidRDefault="000E0DD9" w:rsidP="004B3F2B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p w14:paraId="4373AA67" w14:textId="1EB879D1" w:rsidR="000E0DD9" w:rsidRPr="001F28F3" w:rsidRDefault="000E0DD9" w:rsidP="001F28F3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0E0DD9">
        <w:rPr>
          <w:rFonts w:ascii="Verdana" w:hAnsi="Verdana"/>
          <w:b/>
          <w:sz w:val="20"/>
          <w:szCs w:val="20"/>
        </w:rPr>
        <w:t>włączenie osób z niepełnosprawnościami przy realizacji zamówienia</w:t>
      </w:r>
      <w:r>
        <w:rPr>
          <w:rFonts w:ascii="Verdana" w:hAnsi="Verdana"/>
          <w:sz w:val="20"/>
          <w:szCs w:val="20"/>
        </w:rPr>
        <w:t xml:space="preserve"> – </w:t>
      </w:r>
      <w:r w:rsidRPr="000E0DD9">
        <w:rPr>
          <w:rFonts w:ascii="Verdana" w:hAnsi="Verdana"/>
          <w:b/>
          <w:sz w:val="20"/>
          <w:szCs w:val="20"/>
        </w:rPr>
        <w:t>5%</w:t>
      </w:r>
      <w:r>
        <w:rPr>
          <w:rFonts w:ascii="Verdana" w:hAnsi="Verdana"/>
          <w:sz w:val="20"/>
          <w:szCs w:val="20"/>
        </w:rPr>
        <w:t>.</w:t>
      </w:r>
    </w:p>
    <w:p w14:paraId="475D111A" w14:textId="77777777" w:rsidR="000E0DD9" w:rsidRPr="000E0DD9" w:rsidRDefault="000E0DD9" w:rsidP="000E0DD9">
      <w:pPr>
        <w:tabs>
          <w:tab w:val="left" w:pos="-30726"/>
        </w:tabs>
        <w:spacing w:after="0" w:line="240" w:lineRule="auto"/>
        <w:ind w:left="709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865EA8F" w14:textId="64F25344" w:rsidR="000E0DD9" w:rsidRPr="000E0DD9" w:rsidRDefault="000E0DD9" w:rsidP="000E0DD9">
      <w:pPr>
        <w:pStyle w:val="Tekstpodstawowy"/>
        <w:tabs>
          <w:tab w:val="left" w:pos="-30726"/>
        </w:tabs>
        <w:snapToGrid w:val="0"/>
        <w:spacing w:after="0"/>
        <w:ind w:left="709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F7140C1" w14:textId="77777777" w:rsidR="000E0DD9" w:rsidRDefault="000E0DD9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BAA7D5F" w14:textId="77777777"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14:paraId="5698A783" w14:textId="01A392A1"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</w:t>
      </w:r>
      <w:r w:rsidR="000E0DD9">
        <w:rPr>
          <w:rFonts w:ascii="Verdana" w:hAnsi="Verdana"/>
          <w:b/>
          <w:sz w:val="20"/>
          <w:szCs w:val="20"/>
        </w:rPr>
        <w:t>60</w:t>
      </w:r>
      <w:r w:rsidRPr="0070468B">
        <w:rPr>
          <w:rFonts w:ascii="Verdana" w:hAnsi="Verdana"/>
          <w:b/>
          <w:sz w:val="20"/>
          <w:szCs w:val="20"/>
        </w:rPr>
        <w:t xml:space="preserve">%) * 100 + </w:t>
      </w:r>
      <w:r w:rsidR="000E0DD9">
        <w:rPr>
          <w:rFonts w:ascii="Verdana" w:hAnsi="Verdana"/>
          <w:b/>
          <w:sz w:val="20"/>
          <w:szCs w:val="20"/>
        </w:rPr>
        <w:t>D + N</w:t>
      </w:r>
      <w:r w:rsidRPr="0070468B">
        <w:rPr>
          <w:rFonts w:ascii="Verdana" w:hAnsi="Verdana"/>
          <w:b/>
          <w:sz w:val="20"/>
          <w:szCs w:val="20"/>
        </w:rPr>
        <w:t xml:space="preserve"> = liczba punktów</w:t>
      </w:r>
    </w:p>
    <w:p w14:paraId="31EFED8D" w14:textId="77777777"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14:paraId="5C78FF01" w14:textId="77777777"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14:paraId="28DBBFD4" w14:textId="77777777"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14:paraId="66A316EF" w14:textId="1696C0AB" w:rsidR="009C1E6A" w:rsidRDefault="000E0DD9" w:rsidP="000E0DD9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C1E6A">
        <w:rPr>
          <w:rFonts w:ascii="Verdana" w:hAnsi="Verdana"/>
          <w:sz w:val="20"/>
        </w:rPr>
        <w:t> </w:t>
      </w:r>
      <w:r w:rsidR="009C1E6A" w:rsidRPr="009D500A">
        <w:rPr>
          <w:rFonts w:ascii="Verdana" w:hAnsi="Verdana"/>
          <w:sz w:val="20"/>
        </w:rPr>
        <w:t>–</w:t>
      </w:r>
      <w:r w:rsidR="009C1E6A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punkty przyznane za doświadczenie w prowadzeniu kursów:</w:t>
      </w:r>
    </w:p>
    <w:p w14:paraId="3C9E0E48" w14:textId="3D52CA3A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 kursów: 35 pkt;</w:t>
      </w:r>
    </w:p>
    <w:p w14:paraId="02136693" w14:textId="1FF4EB92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19 kursów: 32,5 pkt;</w:t>
      </w:r>
    </w:p>
    <w:p w14:paraId="2C24EF16" w14:textId="5A1CF677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18 kursów: 30 pkt;</w:t>
      </w:r>
    </w:p>
    <w:p w14:paraId="11FE0BF2" w14:textId="00F47BC3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17 kursów 27,5 pkt;</w:t>
      </w:r>
    </w:p>
    <w:p w14:paraId="2F5C3F48" w14:textId="328748A6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 kursów: 25 pkt;</w:t>
      </w:r>
    </w:p>
    <w:p w14:paraId="3E3C89B5" w14:textId="4A626B31" w:rsidR="000E0DD9" w:rsidRDefault="001F28F3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 kursów: 22,5 pkt;</w:t>
      </w:r>
    </w:p>
    <w:p w14:paraId="2DE123A2" w14:textId="3CB70C4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 kursów:</w:t>
      </w:r>
      <w:r w:rsidR="001F28F3">
        <w:rPr>
          <w:rFonts w:ascii="Verdana" w:hAnsi="Verdana"/>
          <w:sz w:val="20"/>
        </w:rPr>
        <w:t xml:space="preserve"> 20 pkt;</w:t>
      </w:r>
    </w:p>
    <w:p w14:paraId="4F5C4862" w14:textId="4B41B3F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 kursów:</w:t>
      </w:r>
      <w:r w:rsidR="001F28F3">
        <w:rPr>
          <w:rFonts w:ascii="Verdana" w:hAnsi="Verdana"/>
          <w:sz w:val="20"/>
        </w:rPr>
        <w:t xml:space="preserve"> 17,5 pkt;</w:t>
      </w:r>
    </w:p>
    <w:p w14:paraId="35195651" w14:textId="32A2830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 kursów:</w:t>
      </w:r>
      <w:r w:rsidR="001F28F3">
        <w:rPr>
          <w:rFonts w:ascii="Verdana" w:hAnsi="Verdana"/>
          <w:sz w:val="20"/>
        </w:rPr>
        <w:t xml:space="preserve"> 15 pkt;</w:t>
      </w:r>
    </w:p>
    <w:p w14:paraId="357DAF82" w14:textId="1F8A1530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 kursów:</w:t>
      </w:r>
      <w:r w:rsidR="001F28F3">
        <w:rPr>
          <w:rFonts w:ascii="Verdana" w:hAnsi="Verdana"/>
          <w:sz w:val="20"/>
        </w:rPr>
        <w:t xml:space="preserve"> 12,5 pkt;</w:t>
      </w:r>
    </w:p>
    <w:p w14:paraId="1D6784B0" w14:textId="49B95F4D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 kursów:</w:t>
      </w:r>
      <w:r w:rsidR="001F28F3">
        <w:rPr>
          <w:rFonts w:ascii="Verdana" w:hAnsi="Verdana"/>
          <w:sz w:val="20"/>
        </w:rPr>
        <w:t xml:space="preserve"> 10 pkt;</w:t>
      </w:r>
    </w:p>
    <w:p w14:paraId="43FADDC2" w14:textId="6789F951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 kursów:</w:t>
      </w:r>
      <w:r w:rsidR="001F28F3">
        <w:rPr>
          <w:rFonts w:ascii="Verdana" w:hAnsi="Verdana"/>
          <w:sz w:val="20"/>
        </w:rPr>
        <w:t xml:space="preserve"> 8 pkt;</w:t>
      </w:r>
    </w:p>
    <w:p w14:paraId="295FA2E7" w14:textId="332E8B4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 kursów:</w:t>
      </w:r>
      <w:r w:rsidR="001F28F3">
        <w:rPr>
          <w:rFonts w:ascii="Verdana" w:hAnsi="Verdana"/>
          <w:sz w:val="20"/>
        </w:rPr>
        <w:t xml:space="preserve"> 6 pkt;</w:t>
      </w:r>
    </w:p>
    <w:p w14:paraId="79978A1B" w14:textId="1BA2812F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 kursów:</w:t>
      </w:r>
      <w:r w:rsidR="001F28F3">
        <w:rPr>
          <w:rFonts w:ascii="Verdana" w:hAnsi="Verdana"/>
          <w:sz w:val="20"/>
        </w:rPr>
        <w:t xml:space="preserve"> 4 pkt;</w:t>
      </w:r>
    </w:p>
    <w:p w14:paraId="4548ED41" w14:textId="44429FBF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 kursów:</w:t>
      </w:r>
      <w:r w:rsidR="001F28F3">
        <w:rPr>
          <w:rFonts w:ascii="Verdana" w:hAnsi="Verdana"/>
          <w:sz w:val="20"/>
        </w:rPr>
        <w:t xml:space="preserve"> 2 pkt;</w:t>
      </w:r>
    </w:p>
    <w:p w14:paraId="5EFAACA9" w14:textId="1ECD622A" w:rsidR="000E0DD9" w:rsidRPr="00231B21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 kursów: 0 pkt.</w:t>
      </w:r>
    </w:p>
    <w:p w14:paraId="55932EE6" w14:textId="1A2F3127" w:rsidR="009C1E6A" w:rsidRDefault="001F28F3" w:rsidP="001F28F3">
      <w:pPr>
        <w:pStyle w:val="1"/>
        <w:tabs>
          <w:tab w:val="left" w:pos="23030"/>
        </w:tabs>
        <w:ind w:left="851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 – punkty przyznane za włączenie osób z niepełnosprawnościami przy realizacji zamówienia:</w:t>
      </w:r>
    </w:p>
    <w:p w14:paraId="1F7D671B" w14:textId="77777777" w:rsidR="001F28F3" w:rsidRPr="000E0DD9" w:rsidRDefault="001F28F3" w:rsidP="001F28F3">
      <w:pPr>
        <w:tabs>
          <w:tab w:val="left" w:pos="-30726"/>
        </w:tabs>
        <w:spacing w:after="0" w:line="240" w:lineRule="auto"/>
        <w:ind w:left="1134" w:hanging="283"/>
        <w:jc w:val="both"/>
        <w:rPr>
          <w:rFonts w:ascii="Verdana" w:eastAsia="Tahoma" w:hAnsi="Verdana" w:cs="Arial"/>
          <w:color w:val="000000"/>
          <w:sz w:val="20"/>
          <w:szCs w:val="20"/>
        </w:rPr>
      </w:pPr>
      <w:r>
        <w:rPr>
          <w:rFonts w:ascii="Verdana" w:eastAsia="Tahoma" w:hAnsi="Verdana" w:cs="Arial"/>
          <w:color w:val="000000"/>
          <w:sz w:val="20"/>
          <w:szCs w:val="20"/>
        </w:rPr>
        <w:t xml:space="preserve">a)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>brak włączenia osób z niepełnosprawnościami w wykonanie zamówienia: 0 pkt</w:t>
      </w:r>
      <w:r>
        <w:rPr>
          <w:rFonts w:ascii="Verdana" w:eastAsia="Tahoma" w:hAnsi="Verdana" w:cs="Arial"/>
          <w:color w:val="000000"/>
          <w:sz w:val="20"/>
          <w:szCs w:val="20"/>
        </w:rPr>
        <w:t>;</w:t>
      </w:r>
    </w:p>
    <w:p w14:paraId="2625FB87" w14:textId="28E94AA8" w:rsidR="001F28F3" w:rsidRDefault="001F28F3" w:rsidP="001F28F3">
      <w:pPr>
        <w:pStyle w:val="1"/>
        <w:tabs>
          <w:tab w:val="left" w:pos="23030"/>
        </w:tabs>
        <w:ind w:left="1134" w:hanging="283"/>
        <w:rPr>
          <w:rFonts w:ascii="Verdana" w:hAnsi="Verdana"/>
          <w:sz w:val="20"/>
        </w:rPr>
      </w:pPr>
      <w:r>
        <w:rPr>
          <w:rFonts w:ascii="Verdana" w:eastAsia="Tahoma" w:hAnsi="Verdana" w:cs="Arial"/>
          <w:sz w:val="20"/>
        </w:rPr>
        <w:t xml:space="preserve">b) </w:t>
      </w:r>
      <w:r w:rsidRPr="000E0DD9">
        <w:rPr>
          <w:rFonts w:ascii="Verdana" w:eastAsia="Tahoma" w:hAnsi="Verdana" w:cs="Arial"/>
          <w:sz w:val="20"/>
        </w:rPr>
        <w:t>min. 1 osoba z niepełnosprawnością włączona w wykonanie zamówienia: 5 pkt</w:t>
      </w:r>
      <w:r>
        <w:rPr>
          <w:rFonts w:ascii="Verdana" w:eastAsia="Tahoma" w:hAnsi="Verdana" w:cs="Arial"/>
          <w:sz w:val="20"/>
        </w:rPr>
        <w:t>.</w:t>
      </w:r>
    </w:p>
    <w:p w14:paraId="2C4FB2F8" w14:textId="57464172"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14:paraId="27B90FDE" w14:textId="1C4DDA69" w:rsidR="00B66941" w:rsidRDefault="009C1E6A" w:rsidP="001F28F3">
      <w:pPr>
        <w:pStyle w:val="1"/>
        <w:tabs>
          <w:tab w:val="left" w:pos="20660"/>
        </w:tabs>
        <w:spacing w:after="120" w:line="240" w:lineRule="auto"/>
        <w:ind w:left="425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</w:t>
      </w:r>
      <w:r w:rsidR="001F28F3">
        <w:rPr>
          <w:rFonts w:ascii="Verdana" w:hAnsi="Verdana"/>
          <w:sz w:val="20"/>
        </w:rPr>
        <w:t xml:space="preserve"> członków komisji przetargowej.</w:t>
      </w:r>
    </w:p>
    <w:p w14:paraId="43269D67" w14:textId="11B6DF31" w:rsidR="001F28F3" w:rsidRPr="001F28F3" w:rsidRDefault="001F28F3" w:rsidP="001F28F3">
      <w:pPr>
        <w:pStyle w:val="1"/>
        <w:tabs>
          <w:tab w:val="left" w:pos="23030"/>
        </w:tabs>
        <w:spacing w:line="240" w:lineRule="auto"/>
        <w:ind w:left="426" w:firstLine="0"/>
        <w:rPr>
          <w:rFonts w:ascii="Verdana" w:hAnsi="Verdana" w:cs="Arial"/>
          <w:sz w:val="20"/>
        </w:rPr>
      </w:pPr>
      <w:r w:rsidRPr="001F28F3">
        <w:rPr>
          <w:rFonts w:ascii="Verdana" w:hAnsi="Verdana" w:cs="Arial"/>
          <w:b/>
          <w:sz w:val="20"/>
        </w:rPr>
        <w:t>Zamawiający wymaga dla każdej części za</w:t>
      </w:r>
      <w:r>
        <w:rPr>
          <w:rFonts w:ascii="Verdana" w:hAnsi="Verdana" w:cs="Arial"/>
          <w:b/>
          <w:sz w:val="20"/>
        </w:rPr>
        <w:t xml:space="preserve">mówienia min. jednej osoby, </w:t>
      </w:r>
      <w:r w:rsidRPr="001F28F3">
        <w:rPr>
          <w:rFonts w:ascii="Verdana" w:hAnsi="Verdana" w:cs="Arial"/>
          <w:sz w:val="20"/>
        </w:rPr>
        <w:t>któr</w:t>
      </w:r>
      <w:r w:rsidR="004B3F2B">
        <w:rPr>
          <w:rFonts w:ascii="Verdana" w:hAnsi="Verdana" w:cs="Arial"/>
          <w:sz w:val="20"/>
        </w:rPr>
        <w:t>a</w:t>
      </w:r>
      <w:r w:rsidRPr="001F28F3">
        <w:rPr>
          <w:rFonts w:ascii="Verdana" w:hAnsi="Verdana" w:cs="Arial"/>
          <w:sz w:val="20"/>
        </w:rPr>
        <w:t xml:space="preserve"> będ</w:t>
      </w:r>
      <w:r w:rsidR="004B3F2B">
        <w:rPr>
          <w:rFonts w:ascii="Verdana" w:hAnsi="Verdana" w:cs="Arial"/>
          <w:sz w:val="20"/>
        </w:rPr>
        <w:t>zie</w:t>
      </w:r>
      <w:r w:rsidRPr="001F28F3">
        <w:rPr>
          <w:rFonts w:ascii="Verdana" w:hAnsi="Verdana" w:cs="Arial"/>
          <w:sz w:val="20"/>
        </w:rPr>
        <w:t xml:space="preserve"> skierowan</w:t>
      </w:r>
      <w:r w:rsidR="004B3F2B">
        <w:rPr>
          <w:rFonts w:ascii="Verdana" w:hAnsi="Verdana" w:cs="Arial"/>
          <w:sz w:val="20"/>
        </w:rPr>
        <w:t>a</w:t>
      </w:r>
      <w:r w:rsidRPr="001F28F3">
        <w:rPr>
          <w:rFonts w:ascii="Verdana" w:hAnsi="Verdana" w:cs="Arial"/>
          <w:sz w:val="20"/>
        </w:rPr>
        <w:t xml:space="preserve"> do realizacji zamówienia. Wykonawca zobowiązany jest do wykazania w </w:t>
      </w:r>
      <w:r>
        <w:rPr>
          <w:rFonts w:ascii="Verdana" w:hAnsi="Verdana" w:cs="Arial"/>
          <w:sz w:val="20"/>
        </w:rPr>
        <w:t>FORMULARZU OFERTOWYM</w:t>
      </w:r>
      <w:r w:rsidRPr="001F28F3">
        <w:rPr>
          <w:rFonts w:ascii="Verdana" w:hAnsi="Verdana" w:cs="Arial"/>
          <w:sz w:val="20"/>
        </w:rPr>
        <w:t xml:space="preserve"> stanowiącym załącznik nr </w:t>
      </w:r>
      <w:r>
        <w:rPr>
          <w:rFonts w:ascii="Verdana" w:hAnsi="Verdana" w:cs="Arial"/>
          <w:sz w:val="20"/>
        </w:rPr>
        <w:t xml:space="preserve">3 </w:t>
      </w:r>
      <w:r w:rsidRPr="001F28F3">
        <w:rPr>
          <w:rFonts w:ascii="Verdana" w:hAnsi="Verdana" w:cs="Arial"/>
          <w:sz w:val="20"/>
        </w:rPr>
        <w:t xml:space="preserve">do SWZ liczby osób zgodnej z wymaganą minimalną liczbą osób dla danej części. Osoby te będą uwzględnione do kryteriów oceny ofert. </w:t>
      </w:r>
    </w:p>
    <w:p w14:paraId="2AA238F3" w14:textId="77777777" w:rsidR="001F28F3" w:rsidRPr="00104F54" w:rsidRDefault="001F28F3" w:rsidP="001F28F3">
      <w:pPr>
        <w:pStyle w:val="1"/>
        <w:tabs>
          <w:tab w:val="left" w:pos="20660"/>
        </w:tabs>
        <w:spacing w:line="240" w:lineRule="auto"/>
        <w:ind w:left="425" w:firstLine="0"/>
        <w:rPr>
          <w:rFonts w:ascii="Verdana" w:hAnsi="Verdana"/>
          <w:sz w:val="20"/>
        </w:rPr>
      </w:pPr>
    </w:p>
    <w:p w14:paraId="01A27BB0" w14:textId="77777777"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516FBFB7" w14:textId="4E6677DC"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932755">
        <w:rPr>
          <w:rFonts w:ascii="Verdana" w:hAnsi="Verdana"/>
          <w:sz w:val="20"/>
          <w:szCs w:val="20"/>
        </w:rPr>
        <w:t xml:space="preserve"> </w:t>
      </w:r>
      <w:r w:rsidR="006358E0">
        <w:rPr>
          <w:rFonts w:ascii="Verdana" w:hAnsi="Verdana"/>
          <w:sz w:val="20"/>
          <w:szCs w:val="20"/>
        </w:rPr>
        <w:t>dla</w:t>
      </w:r>
      <w:r w:rsidR="00932755">
        <w:rPr>
          <w:rFonts w:ascii="Verdana" w:hAnsi="Verdana"/>
          <w:sz w:val="20"/>
          <w:szCs w:val="20"/>
        </w:rPr>
        <w:t xml:space="preserve"> danej części zamówienia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</w:t>
      </w:r>
      <w:r w:rsidR="001F28F3">
        <w:rPr>
          <w:rFonts w:ascii="Verdana" w:hAnsi="Verdana"/>
          <w:sz w:val="20"/>
          <w:szCs w:val="20"/>
        </w:rPr>
        <w:t>2</w:t>
      </w:r>
      <w:r w:rsidR="00B1519A" w:rsidRPr="00104F54">
        <w:rPr>
          <w:rFonts w:ascii="Verdana" w:hAnsi="Verdana"/>
          <w:sz w:val="20"/>
          <w:szCs w:val="20"/>
        </w:rPr>
        <w:t xml:space="preserve"> do SWZ.</w:t>
      </w:r>
      <w:r w:rsidRPr="00104F54">
        <w:rPr>
          <w:rFonts w:ascii="Verdana" w:hAnsi="Verdana"/>
          <w:sz w:val="20"/>
          <w:szCs w:val="20"/>
        </w:rPr>
        <w:t xml:space="preserve"> Termin zawarcia </w:t>
      </w:r>
      <w:r w:rsidR="006358E0">
        <w:rPr>
          <w:rFonts w:ascii="Verdana" w:hAnsi="Verdana"/>
          <w:sz w:val="20"/>
          <w:szCs w:val="20"/>
        </w:rPr>
        <w:t>umowy</w:t>
      </w:r>
      <w:r w:rsidRPr="00104F54">
        <w:rPr>
          <w:rFonts w:ascii="Verdana" w:hAnsi="Verdana"/>
          <w:sz w:val="20"/>
          <w:szCs w:val="20"/>
        </w:rPr>
        <w:t xml:space="preserve">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>zmianie w przypadku złoż</w:t>
      </w:r>
      <w:r w:rsidR="00932755">
        <w:rPr>
          <w:rFonts w:ascii="Verdana" w:hAnsi="Verdana"/>
          <w:sz w:val="20"/>
          <w:szCs w:val="20"/>
        </w:rPr>
        <w:t>enia odwołania przez któregoś z 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ów. O nowym terminie zawarcia um</w:t>
      </w:r>
      <w:r w:rsidR="006358E0">
        <w:rPr>
          <w:rFonts w:ascii="Verdana" w:hAnsi="Verdana"/>
          <w:sz w:val="20"/>
          <w:szCs w:val="20"/>
        </w:rPr>
        <w:t>o</w:t>
      </w:r>
      <w:r w:rsidR="00932755">
        <w:rPr>
          <w:rFonts w:ascii="Verdana" w:hAnsi="Verdana"/>
          <w:sz w:val="20"/>
          <w:szCs w:val="20"/>
        </w:rPr>
        <w:t>w</w:t>
      </w:r>
      <w:r w:rsidR="006358E0"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</w:t>
      </w:r>
      <w:r w:rsidR="006358E0">
        <w:rPr>
          <w:rFonts w:ascii="Verdana" w:hAnsi="Verdana"/>
          <w:sz w:val="20"/>
          <w:szCs w:val="20"/>
        </w:rPr>
        <w:t>ie</w:t>
      </w:r>
      <w:r w:rsidRPr="0070468B">
        <w:rPr>
          <w:rFonts w:ascii="Verdana" w:hAnsi="Verdana"/>
          <w:sz w:val="20"/>
          <w:szCs w:val="20"/>
        </w:rPr>
        <w:t xml:space="preserve"> poinformowan</w:t>
      </w:r>
      <w:r w:rsidR="006358E0"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po zakończeniu postępowania odwoławczego.</w:t>
      </w:r>
    </w:p>
    <w:p w14:paraId="471AB2D6" w14:textId="77777777"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34280C" w:rsidRDefault="00C7175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280C">
        <w:rPr>
          <w:rFonts w:ascii="Verdana" w:hAnsi="Verdana"/>
          <w:sz w:val="20"/>
          <w:szCs w:val="20"/>
        </w:rPr>
        <w:t>18</w:t>
      </w:r>
      <w:r w:rsidR="00772145" w:rsidRPr="0034280C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34280C">
        <w:rPr>
          <w:rFonts w:ascii="Verdana" w:hAnsi="Verdana"/>
          <w:sz w:val="20"/>
          <w:szCs w:val="20"/>
        </w:rPr>
        <w:t xml:space="preserve"> </w:t>
      </w:r>
    </w:p>
    <w:p w14:paraId="041AF902" w14:textId="46D9059F" w:rsidR="003E34F4" w:rsidRDefault="00AA7EB9" w:rsidP="003E34F4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E34F4">
        <w:rPr>
          <w:rFonts w:ascii="Verdana" w:hAnsi="Verdana"/>
          <w:sz w:val="20"/>
          <w:szCs w:val="20"/>
        </w:rPr>
        <w:lastRenderedPageBreak/>
        <w:t>18</w:t>
      </w:r>
      <w:r w:rsidR="0067623F" w:rsidRPr="003E34F4">
        <w:rPr>
          <w:rFonts w:ascii="Verdana" w:hAnsi="Verdana"/>
          <w:sz w:val="20"/>
          <w:szCs w:val="20"/>
        </w:rPr>
        <w:t>.</w:t>
      </w:r>
      <w:r w:rsidR="00C8277A">
        <w:rPr>
          <w:rFonts w:ascii="Verdana" w:hAnsi="Verdana"/>
          <w:sz w:val="20"/>
          <w:szCs w:val="20"/>
        </w:rPr>
        <w:t>1</w:t>
      </w:r>
      <w:r w:rsidR="0067623F" w:rsidRPr="003E34F4">
        <w:rPr>
          <w:rFonts w:ascii="Verdana" w:hAnsi="Verdana"/>
          <w:sz w:val="20"/>
          <w:szCs w:val="20"/>
        </w:rPr>
        <w:t>. </w:t>
      </w:r>
      <w:r w:rsidR="00F4094C" w:rsidRPr="003E34F4">
        <w:rPr>
          <w:rFonts w:ascii="Verdana" w:hAnsi="Verdana"/>
          <w:sz w:val="20"/>
          <w:szCs w:val="20"/>
        </w:rPr>
        <w:t> </w:t>
      </w:r>
      <w:r w:rsidR="0067623F" w:rsidRPr="003E34F4">
        <w:rPr>
          <w:rFonts w:ascii="Verdana" w:hAnsi="Verdana"/>
          <w:sz w:val="20"/>
          <w:szCs w:val="20"/>
        </w:rPr>
        <w:t>Dysponowanie osobami zdolnymi do wykonania zamówienia, które będą uczestniczyć</w:t>
      </w:r>
      <w:r w:rsidR="003E34F4">
        <w:rPr>
          <w:rFonts w:ascii="Verdana" w:hAnsi="Verdana"/>
          <w:sz w:val="20"/>
          <w:szCs w:val="20"/>
        </w:rPr>
        <w:t xml:space="preserve"> w wykonywaniu zamówienia, tj.:</w:t>
      </w:r>
    </w:p>
    <w:p w14:paraId="1E39F888" w14:textId="6876E489" w:rsidR="003E34F4" w:rsidRPr="00C8277A" w:rsidRDefault="003E34F4" w:rsidP="00C8277A">
      <w:pPr>
        <w:spacing w:after="0" w:line="240" w:lineRule="auto"/>
        <w:ind w:left="1985" w:hanging="85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18.</w:t>
      </w:r>
      <w:r w:rsidR="00C8277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FE3A61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  </w:t>
      </w:r>
      <w:r w:rsidRPr="003E34F4">
        <w:rPr>
          <w:rFonts w:ascii="Verdana" w:hAnsi="Verdana" w:cs="Arial"/>
          <w:b/>
          <w:bCs/>
          <w:sz w:val="20"/>
          <w:szCs w:val="20"/>
          <w:u w:val="single"/>
        </w:rPr>
        <w:t xml:space="preserve">w odniesieniu do każdej </w:t>
      </w:r>
      <w:r w:rsidRPr="003E34F4">
        <w:rPr>
          <w:rStyle w:val="object"/>
          <w:rFonts w:ascii="Verdana" w:hAnsi="Verdana" w:cs="Arial"/>
          <w:b/>
          <w:bCs/>
          <w:sz w:val="20"/>
          <w:szCs w:val="20"/>
          <w:u w:val="single"/>
        </w:rPr>
        <w:t>cz</w:t>
      </w:r>
      <w:r w:rsidRPr="003E34F4">
        <w:rPr>
          <w:rFonts w:ascii="Verdana" w:hAnsi="Verdana" w:cs="Arial"/>
          <w:b/>
          <w:bCs/>
          <w:sz w:val="20"/>
          <w:szCs w:val="20"/>
          <w:u w:val="single"/>
        </w:rPr>
        <w:t>ęści</w:t>
      </w:r>
      <w:r w:rsidR="00FE3A61">
        <w:rPr>
          <w:rFonts w:ascii="Verdana" w:hAnsi="Verdana" w:cs="Arial"/>
          <w:b/>
          <w:bCs/>
          <w:sz w:val="20"/>
          <w:szCs w:val="20"/>
          <w:u w:val="single"/>
        </w:rPr>
        <w:t xml:space="preserve"> zamówienia</w:t>
      </w:r>
      <w:r w:rsidR="00FE3A61" w:rsidRPr="00FE3A6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8277A">
        <w:rPr>
          <w:rFonts w:ascii="Verdana" w:hAnsi="Verdana" w:cs="Arial"/>
          <w:b/>
          <w:bCs/>
          <w:sz w:val="20"/>
          <w:szCs w:val="20"/>
        </w:rPr>
        <w:t xml:space="preserve">co najmniej 1 osobą, która </w:t>
      </w:r>
      <w:r w:rsid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mus</w:t>
      </w:r>
      <w:r w:rsidR="00C8277A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i</w:t>
      </w:r>
      <w:r w:rsid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wykazać się należytym z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realizowa</w:t>
      </w:r>
      <w:r w:rsid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niem co najmniej 5 kursów 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grupowy</w:t>
      </w:r>
      <w:r w:rsid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ch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dla minimum 5 </w:t>
      </w:r>
      <w:r w:rsidRPr="003E34F4">
        <w:rPr>
          <w:rFonts w:ascii="Verdana" w:hAnsi="Verdana" w:cs="Arial"/>
          <w:b/>
          <w:bCs/>
          <w:color w:val="000000"/>
          <w:sz w:val="20"/>
          <w:szCs w:val="20"/>
        </w:rPr>
        <w:t xml:space="preserve">uczestników 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każdy</w:t>
      </w:r>
      <w:r w:rsid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,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z zakresu danej części zamówienia w okresie nie krótszym niż 24</w:t>
      </w:r>
      <w:r w:rsidR="00C8277A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miesiące, </w:t>
      </w:r>
      <w:r w:rsidRPr="00FE3A61">
        <w:rPr>
          <w:rFonts w:ascii="Verdana" w:eastAsia="TimesNewRomanPSMT" w:hAnsi="Verdana" w:cs="Arial"/>
          <w:bCs/>
          <w:color w:val="000000"/>
          <w:sz w:val="20"/>
          <w:szCs w:val="20"/>
        </w:rPr>
        <w:t>tzn. pomiędzy datą rozpoczęcia przez osobę prowadzącą pierwszego kursu, a datą zakończenia ostatniego kursu musi upłynąć co najmniej 24 miesiące.</w:t>
      </w:r>
    </w:p>
    <w:p w14:paraId="503ECBEA" w14:textId="7B9B2690" w:rsidR="001358B7" w:rsidRPr="001358B7" w:rsidRDefault="00FE3A61" w:rsidP="001358B7">
      <w:pPr>
        <w:pStyle w:val="Stopka"/>
        <w:tabs>
          <w:tab w:val="clear" w:pos="4536"/>
          <w:tab w:val="clear" w:pos="9072"/>
          <w:tab w:val="left" w:pos="709"/>
          <w:tab w:val="left" w:pos="16756"/>
          <w:tab w:val="center" w:pos="21008"/>
          <w:tab w:val="right" w:pos="25544"/>
        </w:tabs>
        <w:ind w:left="1452" w:hanging="318"/>
        <w:jc w:val="both"/>
        <w:rPr>
          <w:rFonts w:ascii="Verdana" w:eastAsia="TimesNewRomanPSMT" w:hAnsi="Verdana" w:cs="Arial"/>
          <w:b/>
          <w:bCs/>
          <w:color w:val="000000"/>
          <w:sz w:val="20"/>
          <w:szCs w:val="20"/>
        </w:rPr>
      </w:pPr>
      <w:r w:rsidRPr="001358B7">
        <w:rPr>
          <w:rFonts w:ascii="Verdana" w:eastAsia="TimesNewRomanPSMT" w:hAnsi="Verdana" w:cs="Arial"/>
          <w:bCs/>
          <w:color w:val="000000"/>
          <w:sz w:val="20"/>
          <w:szCs w:val="20"/>
        </w:rPr>
        <w:t>18.</w:t>
      </w:r>
      <w:r w:rsidR="00C8277A">
        <w:rPr>
          <w:rFonts w:ascii="Verdana" w:eastAsia="TimesNewRomanPSMT" w:hAnsi="Verdana" w:cs="Arial"/>
          <w:bCs/>
          <w:color w:val="000000"/>
          <w:sz w:val="20"/>
          <w:szCs w:val="20"/>
        </w:rPr>
        <w:t>1</w:t>
      </w:r>
      <w:r w:rsidRPr="001358B7">
        <w:rPr>
          <w:rFonts w:ascii="Verdana" w:eastAsia="TimesNewRomanPSMT" w:hAnsi="Verdana" w:cs="Arial"/>
          <w:bCs/>
          <w:color w:val="000000"/>
          <w:sz w:val="20"/>
          <w:szCs w:val="20"/>
        </w:rPr>
        <w:t>.</w:t>
      </w:r>
      <w:r w:rsidR="00C8277A">
        <w:rPr>
          <w:rFonts w:ascii="Verdana" w:eastAsia="TimesNewRomanPSMT" w:hAnsi="Verdana" w:cs="Arial"/>
          <w:bCs/>
          <w:color w:val="000000"/>
          <w:sz w:val="20"/>
          <w:szCs w:val="20"/>
        </w:rPr>
        <w:t>2</w:t>
      </w:r>
      <w:r w:rsidR="001358B7" w:rsidRPr="001358B7">
        <w:rPr>
          <w:rFonts w:ascii="Verdana" w:eastAsia="TimesNewRomanPSMT" w:hAnsi="Verdana" w:cs="Arial"/>
          <w:bCs/>
          <w:color w:val="000000"/>
          <w:sz w:val="20"/>
          <w:szCs w:val="20"/>
        </w:rPr>
        <w:t>.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w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zakresie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nw.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c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zęści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zamówienia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1559"/>
        <w:gridCol w:w="5665"/>
      </w:tblGrid>
      <w:tr w:rsidR="001358B7" w14:paraId="29A72F2F" w14:textId="77777777" w:rsidTr="001358B7">
        <w:tc>
          <w:tcPr>
            <w:tcW w:w="1559" w:type="dxa"/>
            <w:vMerge w:val="restart"/>
          </w:tcPr>
          <w:p w14:paraId="25EE1774" w14:textId="7E1533F9" w:rsidR="001358B7" w:rsidRDefault="001358B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 2:   </w:t>
            </w:r>
          </w:p>
        </w:tc>
        <w:tc>
          <w:tcPr>
            <w:tcW w:w="5665" w:type="dxa"/>
          </w:tcPr>
          <w:p w14:paraId="3A0695A2" w14:textId="7F577680" w:rsidR="001358B7" w:rsidRDefault="001358B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CISCO CCNA Security dla nauczyciela/ki Zespołu Szkół Techn</w:t>
            </w:r>
            <w:r>
              <w:rPr>
                <w:rFonts w:ascii="Verdana" w:hAnsi="Verdana" w:cs="Arial"/>
                <w:b/>
                <w:bCs/>
                <w:sz w:val="20"/>
              </w:rPr>
              <w:t>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1358B7" w14:paraId="140569FA" w14:textId="77777777" w:rsidTr="001358B7">
        <w:tc>
          <w:tcPr>
            <w:tcW w:w="1559" w:type="dxa"/>
            <w:vMerge/>
          </w:tcPr>
          <w:p w14:paraId="0DC9F4EB" w14:textId="77777777" w:rsidR="001358B7" w:rsidRDefault="001358B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7C5A2DB" w14:textId="244D22E6" w:rsidR="001358B7" w:rsidRPr="001358B7" w:rsidRDefault="001358B7" w:rsidP="001358B7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uprawnienia instruktora do prowadzenia zajęć na poziomie CCNA Security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.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1824" w14:paraId="69CAAEE6" w14:textId="77777777" w:rsidTr="001358B7">
        <w:tc>
          <w:tcPr>
            <w:tcW w:w="1559" w:type="dxa"/>
            <w:vMerge w:val="restart"/>
          </w:tcPr>
          <w:p w14:paraId="6194FAF2" w14:textId="4E4A5DE9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 4:   </w:t>
            </w:r>
          </w:p>
        </w:tc>
        <w:tc>
          <w:tcPr>
            <w:tcW w:w="5665" w:type="dxa"/>
          </w:tcPr>
          <w:p w14:paraId="2B6C0363" w14:textId="2533E24B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SQL - język dostępu do bazy danych MS SQL Server – poziom zaawansowany dla nauczyciela/ki Zespołu Szkół Technicz</w:t>
            </w:r>
            <w:r>
              <w:rPr>
                <w:rFonts w:ascii="Verdana" w:hAnsi="Verdana" w:cs="Arial"/>
                <w:b/>
                <w:bCs/>
                <w:sz w:val="20"/>
              </w:rPr>
              <w:t>nych i Ogólnokształcących im. Stefana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6EABEA8F" w14:textId="77777777" w:rsidTr="001358B7">
        <w:tc>
          <w:tcPr>
            <w:tcW w:w="1559" w:type="dxa"/>
            <w:vMerge/>
          </w:tcPr>
          <w:p w14:paraId="3A261CF1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331202B" w14:textId="50B61B5A" w:rsidR="00FF1824" w:rsidRPr="001358B7" w:rsidRDefault="00FF1824" w:rsidP="001358B7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certyfikat instruktora Microsoft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FF1824" w14:paraId="3576D684" w14:textId="77777777" w:rsidTr="001358B7">
        <w:tc>
          <w:tcPr>
            <w:tcW w:w="1559" w:type="dxa"/>
            <w:vMerge w:val="restart"/>
          </w:tcPr>
          <w:p w14:paraId="42310237" w14:textId="5346C018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 6:   </w:t>
            </w:r>
          </w:p>
        </w:tc>
        <w:tc>
          <w:tcPr>
            <w:tcW w:w="5665" w:type="dxa"/>
          </w:tcPr>
          <w:p w14:paraId="6D2EBF89" w14:textId="52DBF2AB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kelnerski I stopnia dla uczniów/uczenn</w:t>
            </w:r>
            <w:r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7774AECD" w14:textId="77777777" w:rsidTr="001358B7">
        <w:tc>
          <w:tcPr>
            <w:tcW w:w="1559" w:type="dxa"/>
            <w:vMerge/>
          </w:tcPr>
          <w:p w14:paraId="7878A6E3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7A747A7" w14:textId="51DB3E48" w:rsidR="00FF1824" w:rsidRPr="00FF1824" w:rsidRDefault="00FF1824" w:rsidP="00FF1824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tytuł kelnera II stopnia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824" w14:paraId="2EDA54A6" w14:textId="77777777" w:rsidTr="001358B7">
        <w:tc>
          <w:tcPr>
            <w:tcW w:w="1559" w:type="dxa"/>
            <w:vMerge w:val="restart"/>
          </w:tcPr>
          <w:p w14:paraId="56BBADCD" w14:textId="735059E3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 7:   </w:t>
            </w:r>
          </w:p>
        </w:tc>
        <w:tc>
          <w:tcPr>
            <w:tcW w:w="5665" w:type="dxa"/>
          </w:tcPr>
          <w:p w14:paraId="790779D8" w14:textId="5BF4119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kelnerski II dla uczniów/uczennic Zespołu Szkół Technicznych i 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4B072106" w14:textId="77777777" w:rsidTr="001358B7">
        <w:tc>
          <w:tcPr>
            <w:tcW w:w="1559" w:type="dxa"/>
            <w:vMerge/>
          </w:tcPr>
          <w:p w14:paraId="03735099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9E7C1EA" w14:textId="719704D4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tytuł kelnera II stopnia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824" w14:paraId="5485109D" w14:textId="77777777" w:rsidTr="001358B7">
        <w:tc>
          <w:tcPr>
            <w:tcW w:w="1559" w:type="dxa"/>
            <w:vMerge w:val="restart"/>
          </w:tcPr>
          <w:p w14:paraId="31BC9902" w14:textId="28131C73" w:rsidR="00FF1824" w:rsidRDefault="00FF1824" w:rsidP="00FF182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 8:   </w:t>
            </w:r>
          </w:p>
        </w:tc>
        <w:tc>
          <w:tcPr>
            <w:tcW w:w="5665" w:type="dxa"/>
          </w:tcPr>
          <w:p w14:paraId="2B46C1C9" w14:textId="68EE7DD6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kuchni molekularnej dla uczniów/uczenn</w:t>
            </w:r>
            <w:r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4430763A" w14:textId="77777777" w:rsidTr="001358B7">
        <w:tc>
          <w:tcPr>
            <w:tcW w:w="1559" w:type="dxa"/>
            <w:vMerge/>
          </w:tcPr>
          <w:p w14:paraId="63509AB4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4BC77B" w14:textId="2CC45EC0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szefa kuchni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824" w14:paraId="61919F96" w14:textId="77777777" w:rsidTr="001358B7">
        <w:tc>
          <w:tcPr>
            <w:tcW w:w="1559" w:type="dxa"/>
            <w:vMerge w:val="restart"/>
          </w:tcPr>
          <w:p w14:paraId="74444DEF" w14:textId="6CC96B29" w:rsidR="00FF1824" w:rsidRDefault="00FF1824" w:rsidP="00FF182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9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7B6EB7E4" w14:textId="78D2E9A6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</w:t>
            </w:r>
            <w:proofErr w:type="spellStart"/>
            <w:r w:rsidRPr="00AE517B">
              <w:rPr>
                <w:rFonts w:ascii="Verdana" w:hAnsi="Verdana" w:cs="Arial"/>
                <w:b/>
                <w:bCs/>
                <w:sz w:val="20"/>
              </w:rPr>
              <w:t>bar</w:t>
            </w:r>
            <w:r>
              <w:rPr>
                <w:rFonts w:ascii="Verdana" w:hAnsi="Verdana" w:cs="Arial"/>
                <w:b/>
                <w:bCs/>
                <w:sz w:val="20"/>
              </w:rPr>
              <w:t>istyczny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dla uczniów/uczennic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nauczycieli/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 Żeromskiego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Zespołu Szkół Gastronomicznych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4EB00ACA" w14:textId="77777777" w:rsidTr="001358B7">
        <w:tc>
          <w:tcPr>
            <w:tcW w:w="1559" w:type="dxa"/>
            <w:vMerge/>
          </w:tcPr>
          <w:p w14:paraId="215D6437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127CDB0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posiadającą:</w:t>
            </w:r>
          </w:p>
          <w:p w14:paraId="01BC9B91" w14:textId="265E7B00" w:rsidR="00FF1824" w:rsidRPr="003E34F4" w:rsidRDefault="00FF1824" w:rsidP="00FF1824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284"/>
              <w:jc w:val="both"/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a)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uletnie doświadczenie w pracy w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charakterze profesjonalnego baristy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;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16DA45AF" w14:textId="71AEF5FC" w:rsidR="00FF1824" w:rsidRPr="00FF1824" w:rsidRDefault="00FF1824" w:rsidP="00FF1824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28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E34F4"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  <w:t>b) tytuł baristy II stopnia.</w:t>
            </w:r>
          </w:p>
        </w:tc>
      </w:tr>
      <w:tr w:rsidR="00FF1824" w14:paraId="029A2124" w14:textId="77777777" w:rsidTr="001358B7">
        <w:tc>
          <w:tcPr>
            <w:tcW w:w="1559" w:type="dxa"/>
            <w:vMerge w:val="restart"/>
          </w:tcPr>
          <w:p w14:paraId="0F7B9C54" w14:textId="6F0A85D1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0: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1428F70B" w14:textId="0EE4C22E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barmański dla uczniów/uczennic Zespołu Szkół Technicznych i Ogólnokształcących im. 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lastRenderedPageBreak/>
              <w:t>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 i Zespołu Szkół Gastronomicznych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824" w14:paraId="0881568A" w14:textId="77777777" w:rsidTr="001358B7">
        <w:tc>
          <w:tcPr>
            <w:tcW w:w="1559" w:type="dxa"/>
            <w:vMerge/>
          </w:tcPr>
          <w:p w14:paraId="7C4A334E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85D25BB" w14:textId="77777777" w:rsidR="00FF1824" w:rsidRDefault="00FF1824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posiadającą:</w:t>
            </w:r>
          </w:p>
          <w:p w14:paraId="5DC6A89D" w14:textId="67221E88" w:rsidR="00FF1824" w:rsidRPr="003E34F4" w:rsidRDefault="00FF1824" w:rsidP="00FF1824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318"/>
              <w:jc w:val="both"/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a)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uletnie doświadczenie w pracy w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charakterze profesjonalnego barmana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;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459F3A03" w14:textId="22FA26CB" w:rsidR="00FF1824" w:rsidRPr="00FF1824" w:rsidRDefault="00FF1824" w:rsidP="00FF1824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318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E34F4"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  <w:t>b) tytuł barmana II stopnia.</w:t>
            </w:r>
          </w:p>
        </w:tc>
      </w:tr>
      <w:tr w:rsidR="00434257" w14:paraId="05DE59D3" w14:textId="77777777" w:rsidTr="001358B7">
        <w:tc>
          <w:tcPr>
            <w:tcW w:w="1559" w:type="dxa"/>
            <w:vMerge w:val="restart"/>
          </w:tcPr>
          <w:p w14:paraId="07A4EF8B" w14:textId="77E4C42B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11:  </w:t>
            </w:r>
          </w:p>
        </w:tc>
        <w:tc>
          <w:tcPr>
            <w:tcW w:w="5665" w:type="dxa"/>
          </w:tcPr>
          <w:p w14:paraId="5D8657AC" w14:textId="433264C0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cukierniczy dla nauczycieli/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434257" w14:paraId="7FA833C3" w14:textId="77777777" w:rsidTr="001358B7">
        <w:tc>
          <w:tcPr>
            <w:tcW w:w="1559" w:type="dxa"/>
            <w:vMerge/>
          </w:tcPr>
          <w:p w14:paraId="1999BEC0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A3789A4" w14:textId="49AE64CB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cukiernika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434257" w14:paraId="064A5446" w14:textId="77777777" w:rsidTr="001358B7">
        <w:tc>
          <w:tcPr>
            <w:tcW w:w="1559" w:type="dxa"/>
            <w:vMerge w:val="restart"/>
          </w:tcPr>
          <w:p w14:paraId="0968736B" w14:textId="17E41AF0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12:  </w:t>
            </w:r>
          </w:p>
        </w:tc>
        <w:tc>
          <w:tcPr>
            <w:tcW w:w="5665" w:type="dxa"/>
          </w:tcPr>
          <w:p w14:paraId="07208992" w14:textId="1D696F31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kelnerski dla nauczycieli/</w:t>
            </w:r>
            <w:proofErr w:type="spellStart"/>
            <w:r w:rsidRPr="00AE517B"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Zespołu Szkół Technicz</w:t>
            </w:r>
            <w:r>
              <w:rPr>
                <w:rFonts w:ascii="Verdana" w:hAnsi="Verdana" w:cs="Arial"/>
                <w:b/>
                <w:bCs/>
                <w:sz w:val="20"/>
              </w:rPr>
              <w:t>nych i Ogólnokształcących im. Stefana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434257" w14:paraId="47F5E2A6" w14:textId="77777777" w:rsidTr="001358B7">
        <w:tc>
          <w:tcPr>
            <w:tcW w:w="1559" w:type="dxa"/>
            <w:vMerge/>
          </w:tcPr>
          <w:p w14:paraId="1C7E2D10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F937B81" w14:textId="70DB6072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tytuł kelnera II stopnia.</w:t>
            </w:r>
          </w:p>
        </w:tc>
      </w:tr>
      <w:tr w:rsidR="00434257" w14:paraId="197FA479" w14:textId="77777777" w:rsidTr="001358B7">
        <w:tc>
          <w:tcPr>
            <w:tcW w:w="1559" w:type="dxa"/>
            <w:vMerge w:val="restart"/>
          </w:tcPr>
          <w:p w14:paraId="5837DD7F" w14:textId="3A6CB000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13:  </w:t>
            </w:r>
          </w:p>
        </w:tc>
        <w:tc>
          <w:tcPr>
            <w:tcW w:w="5665" w:type="dxa"/>
          </w:tcPr>
          <w:p w14:paraId="72394100" w14:textId="19B3ABE9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kucharski dla nauczycieli/</w:t>
            </w:r>
            <w:proofErr w:type="spellStart"/>
            <w:r w:rsidRPr="00AE517B"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434257" w14:paraId="2C0A0812" w14:textId="77777777" w:rsidTr="001358B7">
        <w:tc>
          <w:tcPr>
            <w:tcW w:w="1559" w:type="dxa"/>
            <w:vMerge/>
          </w:tcPr>
          <w:p w14:paraId="4A425149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D352CF1" w14:textId="43D2453A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szefa kuchni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434257" w14:paraId="5828B221" w14:textId="77777777" w:rsidTr="001358B7">
        <w:tc>
          <w:tcPr>
            <w:tcW w:w="1559" w:type="dxa"/>
            <w:vMerge w:val="restart"/>
          </w:tcPr>
          <w:p w14:paraId="407DFE68" w14:textId="42C73F3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CZĘŚĆ</w:t>
            </w:r>
            <w:r>
              <w:rPr>
                <w:rFonts w:ascii="Verdana" w:hAnsi="Verdana" w:cs="Arial"/>
                <w:b/>
                <w:bCs/>
                <w:sz w:val="20"/>
              </w:rPr>
              <w:t> 14:  </w:t>
            </w:r>
          </w:p>
        </w:tc>
        <w:tc>
          <w:tcPr>
            <w:tcW w:w="5665" w:type="dxa"/>
          </w:tcPr>
          <w:p w14:paraId="3C95C162" w14:textId="0926BF91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F74D14">
              <w:rPr>
                <w:rFonts w:ascii="Verdana" w:hAnsi="Verdana" w:cs="Arial"/>
                <w:b/>
                <w:bCs/>
                <w:sz w:val="20"/>
              </w:rPr>
              <w:t>Dodatkowe zajęcia z przedmiotów zawodowych - warsztaty kulinarne prowadzone przez szefów kuchni dla uczniów/uczennic Zespołu Szkół Gastronomicznych.</w:t>
            </w:r>
          </w:p>
        </w:tc>
      </w:tr>
      <w:tr w:rsidR="00434257" w14:paraId="4557CD06" w14:textId="77777777" w:rsidTr="001358B7">
        <w:tc>
          <w:tcPr>
            <w:tcW w:w="1559" w:type="dxa"/>
            <w:vMerge/>
          </w:tcPr>
          <w:p w14:paraId="4EA4A370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D1EE584" w14:textId="7AFCEC2D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szefa kuchni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434257" w14:paraId="0139F9B1" w14:textId="77777777" w:rsidTr="001358B7">
        <w:tc>
          <w:tcPr>
            <w:tcW w:w="1559" w:type="dxa"/>
            <w:vMerge w:val="restart"/>
          </w:tcPr>
          <w:p w14:paraId="01FD29B8" w14:textId="6A68A26E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CZĘŚĆ</w:t>
            </w:r>
            <w:r>
              <w:rPr>
                <w:rFonts w:ascii="Verdana" w:hAnsi="Verdana" w:cs="Arial"/>
                <w:b/>
                <w:bCs/>
                <w:sz w:val="20"/>
              </w:rPr>
              <w:t> 15:  </w:t>
            </w:r>
          </w:p>
        </w:tc>
        <w:tc>
          <w:tcPr>
            <w:tcW w:w="5665" w:type="dxa"/>
          </w:tcPr>
          <w:p w14:paraId="68362BC4" w14:textId="318C3F25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F74D14">
              <w:rPr>
                <w:rFonts w:ascii="Verdana" w:hAnsi="Verdana" w:cs="Arial"/>
                <w:b/>
                <w:bCs/>
                <w:color w:val="000000"/>
                <w:sz w:val="20"/>
              </w:rPr>
              <w:t>Kurs doskonalący - "Profesjonalna, nowoczesna restauracja" dla nauczycieli/</w:t>
            </w:r>
            <w:proofErr w:type="spellStart"/>
            <w:r w:rsidRPr="00F74D14">
              <w:rPr>
                <w:rFonts w:ascii="Verdana" w:hAnsi="Verdana" w:cs="Arial"/>
                <w:b/>
                <w:bCs/>
                <w:color w:val="000000"/>
                <w:sz w:val="20"/>
              </w:rPr>
              <w:t>ek</w:t>
            </w:r>
            <w:proofErr w:type="spellEnd"/>
            <w:r w:rsidRPr="00F74D14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Zespołu Szkół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Gastronomicznych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434257" w14:paraId="2A7FB8BF" w14:textId="77777777" w:rsidTr="001358B7">
        <w:tc>
          <w:tcPr>
            <w:tcW w:w="1559" w:type="dxa"/>
            <w:vMerge/>
          </w:tcPr>
          <w:p w14:paraId="2971BECB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BB143B9" w14:textId="40E3CEBC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szefa kuchni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434257" w14:paraId="30B1B5D3" w14:textId="77777777" w:rsidTr="001358B7">
        <w:tc>
          <w:tcPr>
            <w:tcW w:w="1559" w:type="dxa"/>
            <w:vMerge w:val="restart"/>
          </w:tcPr>
          <w:p w14:paraId="1744086B" w14:textId="16D60993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CZĘŚĆ</w:t>
            </w:r>
            <w:r>
              <w:rPr>
                <w:rFonts w:ascii="Verdana" w:hAnsi="Verdana" w:cs="Arial"/>
                <w:b/>
                <w:bCs/>
                <w:sz w:val="20"/>
              </w:rPr>
              <w:t> 16:  </w:t>
            </w:r>
          </w:p>
        </w:tc>
        <w:tc>
          <w:tcPr>
            <w:tcW w:w="5665" w:type="dxa"/>
          </w:tcPr>
          <w:p w14:paraId="2803B133" w14:textId="5A43C4D9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Szkolenie z koloryzacji dla uczniów/uczenn</w:t>
            </w:r>
            <w:r w:rsidR="00E834AF"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434257" w14:paraId="4C5A1F63" w14:textId="77777777" w:rsidTr="001358B7">
        <w:tc>
          <w:tcPr>
            <w:tcW w:w="1559" w:type="dxa"/>
            <w:vMerge/>
          </w:tcPr>
          <w:p w14:paraId="42CD9224" w14:textId="77777777" w:rsidR="00434257" w:rsidRDefault="0043425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A426203" w14:textId="74E38FF9" w:rsidR="00E834AF" w:rsidRPr="003E34F4" w:rsidRDefault="00434257" w:rsidP="00E834AF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 w:rsidR="00E834A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="00E834AF"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 w:rsidR="00E834A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14:paraId="636C49DA" w14:textId="1DB5E6F8" w:rsidR="00434257" w:rsidRPr="000F2B1F" w:rsidRDefault="00E834AF" w:rsidP="000F2B1F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834A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Ze względu na możliwość uczestnictwa w kursie w tych samych osób, </w:t>
            </w:r>
            <w:r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>z</w:t>
            </w:r>
            <w:r w:rsidRPr="00E834A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amawiający nie dopuści </w:t>
            </w:r>
            <w:r w:rsidRPr="00E834A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skierowania przez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wykonawcę do </w:t>
            </w:r>
            <w:r w:rsidRPr="00E834A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realizacji zamówienia w ramach niniejszej części, osoby którą wykonawca skieruje do realizacji zamówienia</w:t>
            </w:r>
            <w:r w:rsidR="000F2B1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w zakresie CZĘŚC</w:t>
            </w:r>
            <w:r w:rsidRPr="00E834A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>I 20.</w:t>
            </w:r>
          </w:p>
        </w:tc>
      </w:tr>
      <w:tr w:rsidR="000F2B1F" w14:paraId="7A1D71E8" w14:textId="77777777" w:rsidTr="001358B7">
        <w:tc>
          <w:tcPr>
            <w:tcW w:w="1559" w:type="dxa"/>
            <w:vMerge w:val="restart"/>
          </w:tcPr>
          <w:p w14:paraId="5F1EC90B" w14:textId="50FBB244" w:rsidR="000F2B1F" w:rsidRDefault="000F2B1F" w:rsidP="000F2B1F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>CZĘŚĆ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</w:rPr>
              <w:t>7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3B139A91" w14:textId="11977C81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Szkolenie ze strzyżenia damskiego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0F2B1F" w14:paraId="11739699" w14:textId="77777777" w:rsidTr="001358B7">
        <w:tc>
          <w:tcPr>
            <w:tcW w:w="1559" w:type="dxa"/>
            <w:vMerge/>
          </w:tcPr>
          <w:p w14:paraId="782524E3" w14:textId="77777777" w:rsidR="000F2B1F" w:rsidRDefault="000F2B1F" w:rsidP="000F2B1F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44051140" w14:textId="7B901742" w:rsidR="000F2B1F" w:rsidRPr="000F2B1F" w:rsidRDefault="000F2B1F" w:rsidP="000F2B1F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0F2B1F" w14:paraId="48AA9DE1" w14:textId="77777777" w:rsidTr="001358B7">
        <w:tc>
          <w:tcPr>
            <w:tcW w:w="1559" w:type="dxa"/>
            <w:vMerge w:val="restart"/>
          </w:tcPr>
          <w:p w14:paraId="4DACB44A" w14:textId="27969478" w:rsidR="000F2B1F" w:rsidRDefault="000F2B1F" w:rsidP="000F2B1F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</w:rPr>
              <w:t>8:</w:t>
            </w:r>
          </w:p>
        </w:tc>
        <w:tc>
          <w:tcPr>
            <w:tcW w:w="5665" w:type="dxa"/>
          </w:tcPr>
          <w:p w14:paraId="758D4C07" w14:textId="05B12F1B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koloryzacji włosów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0F2B1F" w14:paraId="336E3B22" w14:textId="77777777" w:rsidTr="001358B7">
        <w:tc>
          <w:tcPr>
            <w:tcW w:w="1559" w:type="dxa"/>
            <w:vMerge/>
          </w:tcPr>
          <w:p w14:paraId="1D1825B7" w14:textId="77777777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26B8F88" w14:textId="2839B114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0F2B1F" w14:paraId="76D9FD3C" w14:textId="77777777" w:rsidTr="001358B7">
        <w:tc>
          <w:tcPr>
            <w:tcW w:w="1559" w:type="dxa"/>
            <w:vMerge w:val="restart"/>
          </w:tcPr>
          <w:p w14:paraId="34A83DB5" w14:textId="43BA4BE2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19: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35541C9A" w14:textId="5114BE9F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upinania i koków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0F2B1F" w14:paraId="62EE2CEF" w14:textId="77777777" w:rsidTr="001358B7">
        <w:tc>
          <w:tcPr>
            <w:tcW w:w="1559" w:type="dxa"/>
            <w:vMerge/>
          </w:tcPr>
          <w:p w14:paraId="50AF4724" w14:textId="77777777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F491D19" w14:textId="45524C73" w:rsidR="000F2B1F" w:rsidRDefault="000F2B1F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701507" w14:paraId="6F1CC679" w14:textId="77777777" w:rsidTr="001358B7">
        <w:tc>
          <w:tcPr>
            <w:tcW w:w="1559" w:type="dxa"/>
            <w:vMerge w:val="restart"/>
          </w:tcPr>
          <w:p w14:paraId="163726CD" w14:textId="29662D48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20:  </w:t>
            </w:r>
          </w:p>
        </w:tc>
        <w:tc>
          <w:tcPr>
            <w:tcW w:w="5665" w:type="dxa"/>
          </w:tcPr>
          <w:p w14:paraId="5CD84004" w14:textId="0F7F7982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Warsztaty z koloryzacji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701507" w14:paraId="236E8DE5" w14:textId="77777777" w:rsidTr="001358B7">
        <w:tc>
          <w:tcPr>
            <w:tcW w:w="1559" w:type="dxa"/>
            <w:vMerge/>
          </w:tcPr>
          <w:p w14:paraId="04F647B8" w14:textId="77777777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5082354" w14:textId="77777777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14:paraId="772A0E2B" w14:textId="0BBDF404" w:rsidR="00701507" w:rsidRPr="000F2B1F" w:rsidRDefault="00701507" w:rsidP="000F2B1F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0F2B1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Ze względu na możliwość uczestnictwa w kursie w tych samych osób, </w:t>
            </w:r>
            <w:r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>z</w:t>
            </w:r>
            <w:r w:rsidRPr="000F2B1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amawiający nie dopuści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skierowania przez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w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ykonawcę do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realizacji zamówienia w ramach niniejszej części, osoby którą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wykonawca skieruje do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realizacji zamówienia</w:t>
            </w:r>
            <w:r w:rsidRPr="000F2B1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w zakresie </w:t>
            </w:r>
            <w:r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>CZĘŚCI</w:t>
            </w:r>
            <w:r w:rsidRPr="000F2B1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16.</w:t>
            </w:r>
          </w:p>
        </w:tc>
      </w:tr>
    </w:tbl>
    <w:p w14:paraId="2D3EDCB9" w14:textId="77777777"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FA670E2" w14:textId="0B216FF1" w:rsidR="00FD5A45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19</w:t>
      </w:r>
      <w:r w:rsidR="008811EA" w:rsidRPr="000838DD">
        <w:rPr>
          <w:rFonts w:ascii="Verdana" w:hAnsi="Verdana"/>
          <w:sz w:val="20"/>
          <w:szCs w:val="20"/>
        </w:rPr>
        <w:t>. INFORMACJA O PODMIOTOWYCH 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0F45797A" w14:textId="7068F82D" w:rsidR="00265787" w:rsidRPr="006600B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6600BB">
        <w:rPr>
          <w:rFonts w:ascii="Verdana" w:hAnsi="Verdana"/>
          <w:sz w:val="20"/>
          <w:szCs w:val="20"/>
        </w:rPr>
        <w:t>Zamawiający</w:t>
      </w:r>
      <w:r w:rsidR="006600BB" w:rsidRPr="006600BB">
        <w:rPr>
          <w:rFonts w:ascii="Verdana" w:hAnsi="Verdana"/>
          <w:sz w:val="20"/>
          <w:szCs w:val="20"/>
        </w:rPr>
        <w:t xml:space="preserve"> </w:t>
      </w:r>
      <w:r w:rsidRPr="006600BB">
        <w:rPr>
          <w:rFonts w:ascii="Verdana" w:hAnsi="Verdana"/>
          <w:b/>
          <w:sz w:val="20"/>
          <w:szCs w:val="20"/>
        </w:rPr>
        <w:t xml:space="preserve">wymaga od Wykonawców złożenia </w:t>
      </w:r>
      <w:r w:rsidR="00004BBF" w:rsidRPr="006600BB">
        <w:rPr>
          <w:rFonts w:ascii="Verdana" w:hAnsi="Verdana"/>
          <w:b/>
          <w:sz w:val="20"/>
          <w:szCs w:val="20"/>
        </w:rPr>
        <w:t>podmiotowych środków</w:t>
      </w:r>
      <w:r w:rsidR="00265787" w:rsidRPr="006600BB">
        <w:rPr>
          <w:rFonts w:ascii="Verdana" w:hAnsi="Verdana"/>
          <w:b/>
          <w:sz w:val="20"/>
          <w:szCs w:val="20"/>
        </w:rPr>
        <w:t xml:space="preserve"> dowodowych</w:t>
      </w:r>
      <w:r w:rsidR="006600BB">
        <w:rPr>
          <w:rFonts w:ascii="Verdana" w:hAnsi="Verdana"/>
          <w:b/>
          <w:sz w:val="20"/>
          <w:szCs w:val="20"/>
        </w:rPr>
        <w:t xml:space="preserve"> wymienionych w punkcie 18.</w:t>
      </w:r>
      <w:r w:rsidR="00967FDF">
        <w:rPr>
          <w:rFonts w:ascii="Verdana" w:hAnsi="Verdana"/>
          <w:b/>
          <w:sz w:val="20"/>
          <w:szCs w:val="20"/>
        </w:rPr>
        <w:t>1</w:t>
      </w:r>
      <w:r w:rsidR="00265787" w:rsidRPr="006600BB">
        <w:rPr>
          <w:rFonts w:ascii="Verdana" w:hAnsi="Verdana"/>
          <w:b/>
          <w:sz w:val="20"/>
          <w:szCs w:val="20"/>
        </w:rPr>
        <w:t>.</w:t>
      </w:r>
      <w:r w:rsidR="006600BB">
        <w:rPr>
          <w:rFonts w:ascii="Verdana" w:hAnsi="Verdana"/>
          <w:b/>
          <w:sz w:val="20"/>
          <w:szCs w:val="20"/>
        </w:rPr>
        <w:t>1.</w:t>
      </w:r>
      <w:r w:rsidR="003F1967">
        <w:rPr>
          <w:rFonts w:ascii="Verdana" w:hAnsi="Verdana"/>
          <w:b/>
          <w:sz w:val="20"/>
          <w:szCs w:val="20"/>
        </w:rPr>
        <w:t xml:space="preserve"> </w:t>
      </w:r>
      <w:r w:rsidR="006600BB">
        <w:rPr>
          <w:rFonts w:ascii="Verdana" w:hAnsi="Verdana"/>
          <w:b/>
          <w:sz w:val="20"/>
          <w:szCs w:val="20"/>
        </w:rPr>
        <w:t>i 18.</w:t>
      </w:r>
      <w:r w:rsidR="00967FDF">
        <w:rPr>
          <w:rFonts w:ascii="Verdana" w:hAnsi="Verdana"/>
          <w:b/>
          <w:sz w:val="20"/>
          <w:szCs w:val="20"/>
        </w:rPr>
        <w:t>1</w:t>
      </w:r>
      <w:r w:rsidR="006600BB">
        <w:rPr>
          <w:rFonts w:ascii="Verdana" w:hAnsi="Verdana"/>
          <w:b/>
          <w:sz w:val="20"/>
          <w:szCs w:val="20"/>
        </w:rPr>
        <w:t>.</w:t>
      </w:r>
      <w:r w:rsidR="00967FDF">
        <w:rPr>
          <w:rFonts w:ascii="Verdana" w:hAnsi="Verdana"/>
          <w:b/>
          <w:sz w:val="20"/>
          <w:szCs w:val="20"/>
        </w:rPr>
        <w:t>2</w:t>
      </w:r>
      <w:r w:rsidR="006600BB">
        <w:rPr>
          <w:rFonts w:ascii="Verdana" w:hAnsi="Verdana"/>
          <w:b/>
          <w:sz w:val="20"/>
          <w:szCs w:val="20"/>
        </w:rPr>
        <w:t>. SWZ.</w:t>
      </w:r>
    </w:p>
    <w:p w14:paraId="7751FBF5" w14:textId="77777777" w:rsidR="00A0184D" w:rsidRPr="000838DD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0838DD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0838DD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1F3BE084" w14:textId="028B0701" w:rsidR="00FD5A45" w:rsidRPr="000838DD" w:rsidRDefault="00BA2565" w:rsidP="00BA2565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Wykonawca, który polega na zdolnościach podmiotów </w:t>
      </w:r>
      <w:r w:rsidRPr="00BA2565">
        <w:rPr>
          <w:rFonts w:ascii="Verdana" w:hAnsi="Verdana"/>
          <w:sz w:val="20"/>
          <w:szCs w:val="20"/>
        </w:rPr>
        <w:t xml:space="preserve">udostępniających zasoby w celu spełnienia warunków udziału w postępowaniu, musi wraz </w:t>
      </w:r>
      <w:r w:rsidRPr="0070468B">
        <w:rPr>
          <w:rFonts w:ascii="Verdana" w:hAnsi="Verdana"/>
          <w:sz w:val="20"/>
          <w:szCs w:val="20"/>
        </w:rPr>
        <w:t xml:space="preserve">z ofertą złożyć zobowiązania </w:t>
      </w:r>
      <w:r>
        <w:rPr>
          <w:rFonts w:ascii="Verdana" w:hAnsi="Verdana"/>
          <w:sz w:val="20"/>
          <w:szCs w:val="20"/>
        </w:rPr>
        <w:t>tych podmiotów, o </w:t>
      </w:r>
      <w:r w:rsidRPr="0070468B">
        <w:rPr>
          <w:rFonts w:ascii="Verdana" w:hAnsi="Verdana"/>
          <w:sz w:val="20"/>
          <w:szCs w:val="20"/>
        </w:rPr>
        <w:t xml:space="preserve">których </w:t>
      </w:r>
      <w:r>
        <w:rPr>
          <w:rFonts w:ascii="Verdana" w:hAnsi="Verdana"/>
          <w:sz w:val="20"/>
          <w:szCs w:val="20"/>
        </w:rPr>
        <w:t>mowa w </w:t>
      </w:r>
      <w:r w:rsidRPr="0070468B">
        <w:rPr>
          <w:rFonts w:ascii="Verdana" w:hAnsi="Verdana"/>
          <w:sz w:val="20"/>
          <w:szCs w:val="20"/>
        </w:rPr>
        <w:t xml:space="preserve">punkcie </w:t>
      </w:r>
      <w:r w:rsidRPr="00E51821">
        <w:rPr>
          <w:rFonts w:ascii="Verdana" w:hAnsi="Verdana"/>
          <w:sz w:val="20"/>
          <w:szCs w:val="20"/>
        </w:rPr>
        <w:t>10.3) SWZ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720DAD4" w14:textId="77777777" w:rsidR="00004BBF" w:rsidRPr="000838DD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6B7FBD1D" w14:textId="10F6A91C" w:rsidR="00FD5A45" w:rsidRPr="000838DD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>dopuszcza składania ofert częściowych</w:t>
      </w:r>
      <w:r w:rsidR="006358E0">
        <w:rPr>
          <w:rFonts w:ascii="Verdana" w:hAnsi="Verdana"/>
          <w:b/>
          <w:sz w:val="20"/>
          <w:szCs w:val="20"/>
        </w:rPr>
        <w:t xml:space="preserve"> na poszczególne części zamówienia, wymienione w punkcie 4 SWZ</w:t>
      </w:r>
      <w:r w:rsidRPr="000838DD">
        <w:rPr>
          <w:rFonts w:ascii="Verdana" w:hAnsi="Verdana"/>
          <w:b/>
          <w:sz w:val="20"/>
          <w:szCs w:val="20"/>
        </w:rPr>
        <w:t xml:space="preserve">. </w:t>
      </w:r>
    </w:p>
    <w:p w14:paraId="1E86F321" w14:textId="77777777" w:rsidR="00AC3491" w:rsidRPr="000838DD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0838DD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0838DD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0838DD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94610BB" w14:textId="77777777" w:rsidR="006358E0" w:rsidRPr="00CE30CB" w:rsidRDefault="00AA7EB9" w:rsidP="006358E0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lastRenderedPageBreak/>
        <w:t>22</w:t>
      </w:r>
      <w:r w:rsidR="00265787" w:rsidRPr="000838DD">
        <w:rPr>
          <w:rFonts w:ascii="Verdana" w:hAnsi="Verdana"/>
          <w:sz w:val="20"/>
          <w:szCs w:val="20"/>
        </w:rPr>
        <w:t>. </w:t>
      </w:r>
      <w:r w:rsidR="00AC6A02" w:rsidRPr="000838DD">
        <w:rPr>
          <w:rFonts w:ascii="Verdana" w:hAnsi="Verdana"/>
          <w:sz w:val="20"/>
          <w:szCs w:val="20"/>
        </w:rPr>
        <w:t xml:space="preserve">WYMAGANIA W ZAKRESIE </w:t>
      </w:r>
      <w:r w:rsidR="00436FB5" w:rsidRPr="000838DD">
        <w:rPr>
          <w:rFonts w:ascii="Verdana" w:hAnsi="Verdana"/>
          <w:sz w:val="20"/>
          <w:szCs w:val="20"/>
        </w:rPr>
        <w:t>ZATRUDNIENIA NA PODSTAWIE STOSUNKU PRACY, W OKOLICZNOŚCI</w:t>
      </w:r>
      <w:r w:rsidR="006358E0">
        <w:rPr>
          <w:rFonts w:ascii="Verdana" w:hAnsi="Verdana"/>
          <w:sz w:val="20"/>
          <w:szCs w:val="20"/>
        </w:rPr>
        <w:t xml:space="preserve">ACH, O KTÓRYCH MOWA W ART. 95 </w:t>
      </w:r>
      <w:r w:rsidR="006358E0" w:rsidRPr="00CE30CB">
        <w:rPr>
          <w:rFonts w:ascii="Verdana" w:hAnsi="Verdana"/>
          <w:b/>
          <w:sz w:val="20"/>
          <w:szCs w:val="20"/>
        </w:rPr>
        <w:t>– dla każdej części zamówienia.</w:t>
      </w:r>
    </w:p>
    <w:p w14:paraId="2D0C12EE" w14:textId="0F4DE0D0" w:rsidR="00AC3491" w:rsidRPr="00B07CC3" w:rsidRDefault="00B07CC3" w:rsidP="00B07CC3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0A80EE98" w14:textId="77777777" w:rsidR="00B07CC3" w:rsidRPr="000838DD" w:rsidRDefault="00B07CC3" w:rsidP="00B07CC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33F0442" w14:textId="1F1D91B7" w:rsidR="007A7B0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>W ZAKRESIE ZATRUDNIENIA OSÓB, O KTÓRYCH MOWA W ART. 96 UST. 2 PKT 2 PZP, JEŻELI ZAMAWIAJ</w:t>
      </w:r>
      <w:r w:rsidR="00CE30CB">
        <w:rPr>
          <w:rFonts w:ascii="Verdana" w:hAnsi="Verdana"/>
          <w:sz w:val="20"/>
          <w:szCs w:val="20"/>
        </w:rPr>
        <w:t xml:space="preserve">ĄCY PRZEWIDUJE TAKIE WYMAGANIA </w:t>
      </w:r>
      <w:r w:rsidR="00CE30CB" w:rsidRPr="00CE30CB">
        <w:rPr>
          <w:rFonts w:ascii="Verdana" w:hAnsi="Verdana"/>
          <w:b/>
          <w:sz w:val="20"/>
          <w:szCs w:val="20"/>
        </w:rPr>
        <w:t>– dla każdej części zamówienia.</w:t>
      </w:r>
    </w:p>
    <w:p w14:paraId="1CDB13CB" w14:textId="77777777" w:rsidR="00B07CC3" w:rsidRPr="00B07CC3" w:rsidRDefault="00B07CC3" w:rsidP="00B07CC3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680092" w14:textId="28E7631E"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PZP, JEŻELI ZAMAWIAJĄCY PRZEWIDUJE TAKIE WYMAGANIA. </w:t>
      </w:r>
    </w:p>
    <w:p w14:paraId="4FEAA898" w14:textId="77777777"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0838DD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161394A9" w14:textId="3912B789" w:rsidR="008A3777" w:rsidRPr="000838DD" w:rsidRDefault="00FD5A45" w:rsidP="001A358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 xml:space="preserve">Zamawiający </w:t>
      </w:r>
      <w:r w:rsidR="001A3581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1A3581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1A3581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0838DD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8DBBC4" w14:textId="450F2217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>. INFORMACJA O PRZEWIDYWANYCH ZAMÓWIENIACH, O KTÓRYCH MOWA W ART. 214 UST. 1 PKT 7 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39692772" w14:textId="78F798B3"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 xml:space="preserve">przewiduje udzielenie zamówień, o którym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14:paraId="121B00B5" w14:textId="77777777"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0F6CD63" w14:textId="1CAE5013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413D8A0B" w:rsidR="00FD5A45" w:rsidRPr="000838DD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wymaga</w:t>
      </w:r>
      <w:r w:rsidRPr="000838DD">
        <w:rPr>
          <w:rFonts w:ascii="Verdana" w:hAnsi="Verdana"/>
          <w:sz w:val="20"/>
          <w:szCs w:val="20"/>
        </w:rPr>
        <w:t xml:space="preserve"> ani odbycia wizji lokalnej ani sprawdzenia dokumentów niezbędnych do realizacji zamówienia dostępnych na miejscu u </w:t>
      </w:r>
      <w:r w:rsidR="00A45817" w:rsidRPr="000838DD">
        <w:rPr>
          <w:rFonts w:ascii="Verdana" w:hAnsi="Verdana"/>
          <w:sz w:val="20"/>
          <w:szCs w:val="20"/>
        </w:rPr>
        <w:t>z</w:t>
      </w:r>
      <w:r w:rsidRPr="000838DD">
        <w:rPr>
          <w:rFonts w:ascii="Verdana" w:hAnsi="Verdana"/>
          <w:sz w:val="20"/>
          <w:szCs w:val="20"/>
        </w:rPr>
        <w:t>amawiającego.</w:t>
      </w:r>
    </w:p>
    <w:p w14:paraId="2823B1BA" w14:textId="77777777" w:rsidR="008E107D" w:rsidRPr="000838DD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0B1E015" w14:textId="77777777"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14:paraId="72EE73FF" w14:textId="77777777"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70468B" w:rsidRDefault="000838D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70468B" w:rsidRDefault="000838D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5173B09" w14:textId="0586B6AE"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lastRenderedPageBreak/>
        <w:t xml:space="preserve">Zamawiający nie przewiduje zawarcia umowy ramowej. </w:t>
      </w:r>
    </w:p>
    <w:p w14:paraId="06079F42" w14:textId="77777777" w:rsidR="007822D7" w:rsidRPr="000838DD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64A417BA" w14:textId="77777777" w:rsidR="007822D7" w:rsidRPr="000838DD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59DDD2E8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przewiduje</w:t>
      </w:r>
      <w:r w:rsidRPr="000838DD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14:paraId="2DF0F42F" w14:textId="77777777" w:rsidR="004231B1" w:rsidRPr="000838DD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67C3489C" w14:textId="18CABC66"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1A3581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będzie wymagał od wykonawcy</w:t>
      </w:r>
      <w:r w:rsidRPr="0070468B">
        <w:rPr>
          <w:rFonts w:ascii="Verdana" w:hAnsi="Verdana"/>
          <w:sz w:val="20"/>
          <w:szCs w:val="20"/>
        </w:rPr>
        <w:t>, który złoży najkorzystniejszą ofertę</w:t>
      </w:r>
      <w:r w:rsidR="008B0A39">
        <w:rPr>
          <w:rFonts w:ascii="Verdana" w:hAnsi="Verdana"/>
          <w:sz w:val="20"/>
          <w:szCs w:val="20"/>
        </w:rPr>
        <w:t xml:space="preserve"> dla </w:t>
      </w:r>
      <w:r w:rsidR="00CE30CB">
        <w:rPr>
          <w:rFonts w:ascii="Verdana" w:hAnsi="Verdana"/>
          <w:sz w:val="20"/>
          <w:szCs w:val="20"/>
        </w:rPr>
        <w:t>danej części zamówienia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912CE7">
        <w:rPr>
          <w:rFonts w:ascii="Verdana" w:hAnsi="Verdana"/>
          <w:b/>
          <w:sz w:val="20"/>
          <w:szCs w:val="20"/>
        </w:rPr>
        <w:t>wniesienia zabezpieczenia należytego wykonania umowy.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681979C1" w14:textId="77777777"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14:paraId="3460BED9" w14:textId="3D7A3312" w:rsidR="00D15BF2" w:rsidRDefault="00AA7EB9" w:rsidP="008B0A3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35</w:t>
      </w:r>
      <w:r w:rsidR="00D15BF2" w:rsidRPr="000838DD">
        <w:rPr>
          <w:rFonts w:ascii="Verdana" w:hAnsi="Verdana"/>
          <w:sz w:val="20"/>
          <w:szCs w:val="20"/>
        </w:rPr>
        <w:t>. </w:t>
      </w:r>
      <w:r w:rsidR="00286CC0" w:rsidRPr="000838DD">
        <w:rPr>
          <w:rFonts w:ascii="Verdana" w:hAnsi="Verdana"/>
          <w:sz w:val="20"/>
          <w:szCs w:val="20"/>
        </w:rPr>
        <w:t>WYMAGANIA DOTYCZĄCE UMÓW O PODWYKONAWSTWO</w:t>
      </w:r>
      <w:r w:rsidR="008B0A39">
        <w:rPr>
          <w:rFonts w:ascii="Verdana" w:hAnsi="Verdana"/>
          <w:sz w:val="20"/>
          <w:szCs w:val="20"/>
        </w:rPr>
        <w:t xml:space="preserve"> </w:t>
      </w:r>
      <w:r w:rsidR="008B0A39">
        <w:rPr>
          <w:rFonts w:ascii="Verdana" w:hAnsi="Verdana"/>
          <w:b/>
          <w:sz w:val="20"/>
          <w:szCs w:val="20"/>
        </w:rPr>
        <w:t>– dla każdej części zamówienia</w:t>
      </w:r>
      <w:r w:rsidR="00D15BF2" w:rsidRPr="000838DD">
        <w:rPr>
          <w:rFonts w:ascii="Verdana" w:hAnsi="Verdana"/>
          <w:sz w:val="20"/>
          <w:szCs w:val="20"/>
        </w:rPr>
        <w:t>.</w:t>
      </w:r>
    </w:p>
    <w:p w14:paraId="65C4AC53" w14:textId="77777777" w:rsidR="001A3581" w:rsidRPr="00B07CC3" w:rsidRDefault="001A3581" w:rsidP="001A3581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0D1839ED" w14:textId="77777777" w:rsidR="00D15BF2" w:rsidRPr="000838DD" w:rsidRDefault="00D15BF2" w:rsidP="001A3581">
      <w:pPr>
        <w:pStyle w:val="Akapitzlist1"/>
        <w:spacing w:after="0" w:line="240" w:lineRule="auto"/>
        <w:ind w:left="0"/>
        <w:jc w:val="both"/>
        <w:rPr>
          <w:rFonts w:ascii="Verdana" w:hAnsi="Verdana"/>
        </w:rPr>
      </w:pPr>
    </w:p>
    <w:p w14:paraId="39B8EE30" w14:textId="75E82496"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0838DD">
        <w:rPr>
          <w:rFonts w:ascii="Verdana" w:hAnsi="Verdana"/>
        </w:rPr>
        <w:t>36</w:t>
      </w:r>
      <w:r w:rsidR="00655FE0" w:rsidRPr="000838DD">
        <w:rPr>
          <w:rFonts w:ascii="Verdana" w:hAnsi="Verdana"/>
        </w:rPr>
        <w:t>. </w:t>
      </w:r>
      <w:r w:rsidR="00135D08" w:rsidRPr="000838DD">
        <w:rPr>
          <w:rFonts w:ascii="Verdana" w:hAnsi="Verdana"/>
        </w:rPr>
        <w:t>PRZETWARZANIE DANYCH OSOBOWYCH.</w:t>
      </w:r>
    </w:p>
    <w:p w14:paraId="7572E24E" w14:textId="069684F4"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360C6CA" w14:textId="629322A4"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42B72859" w14:textId="761DE813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0793A691" w14:textId="790C9EF3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4669C00C" w14:textId="54BE08E9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), osoby korzystające z Biuletynu Informacji Publicznej Urzędu Miasta Częstochowy oraz podmioty uprawnione do ich przetwarzania na podstawie </w:t>
      </w:r>
      <w:r w:rsidRPr="00104F54">
        <w:rPr>
          <w:rFonts w:ascii="Verdana" w:hAnsi="Verdana"/>
          <w:lang w:eastAsia="pl-PL"/>
        </w:rPr>
        <w:lastRenderedPageBreak/>
        <w:t>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61F96F1D" w14:textId="3AAC371C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przez okres 4 lat od dnia zakończenia postępowania o udzielenie zamówienia, a 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6C899A15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14:paraId="64E1AAE7" w14:textId="40B738A1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14:paraId="40665ABA" w14:textId="68E56DDE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31B3603F" w14:textId="018315A4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9802016" w14:textId="3F3BB688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535BC59B" w14:textId="192315F7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02B8AE71" w14:textId="65A7E2A5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0208E472" w14:textId="6C64A24B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A309028" w14:textId="609FB368"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2417157C" w14:textId="69B2878D"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4A008C5" w14:textId="01072636"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lastRenderedPageBreak/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2A7D356D" w14:textId="77777777"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14:paraId="096016F7" w14:textId="77777777"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65DC803" w14:textId="77777777"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28C8A0B" w14:textId="77777777"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4498B6BD" w14:textId="2CF592B4" w:rsidR="00FD5A45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1A3581">
        <w:rPr>
          <w:rFonts w:ascii="Verdana" w:hAnsi="Verdana"/>
          <w:sz w:val="20"/>
          <w:szCs w:val="20"/>
        </w:rPr>
        <w:t>Szczegółowy opis przedmiotu zamówienia.</w:t>
      </w:r>
    </w:p>
    <w:p w14:paraId="4513C9E4" w14:textId="56121280" w:rsidR="001A3581" w:rsidRPr="0070468B" w:rsidRDefault="001A358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CE30CB">
        <w:rPr>
          <w:rFonts w:ascii="Verdana" w:hAnsi="Verdana"/>
          <w:sz w:val="20"/>
          <w:szCs w:val="20"/>
        </w:rPr>
        <w:t>Umowa (wzór).</w:t>
      </w:r>
    </w:p>
    <w:p w14:paraId="31A75C55" w14:textId="136F025D" w:rsidR="00FD5A45" w:rsidRPr="0070468B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308B1" w:rsidRPr="0070468B">
        <w:rPr>
          <w:rFonts w:ascii="Verdana" w:hAnsi="Verdana"/>
          <w:sz w:val="20"/>
          <w:szCs w:val="20"/>
        </w:rPr>
        <w:t>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="000308B1" w:rsidRPr="0070468B">
        <w:rPr>
          <w:rFonts w:ascii="Verdana" w:hAnsi="Verdana"/>
          <w:b/>
          <w:sz w:val="20"/>
          <w:szCs w:val="20"/>
        </w:rPr>
        <w:t>ów i załączenia do oferty</w:t>
      </w:r>
      <w:r w:rsidR="000308B1" w:rsidRPr="0070468B">
        <w:rPr>
          <w:rFonts w:ascii="Verdana" w:hAnsi="Verdana"/>
          <w:sz w:val="20"/>
          <w:szCs w:val="20"/>
        </w:rPr>
        <w:t>.</w:t>
      </w:r>
    </w:p>
    <w:p w14:paraId="7C8E0364" w14:textId="2CE9BB4F" w:rsidR="00BF77DF" w:rsidRPr="000838DD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308B1" w:rsidRPr="0070468B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 w:rsidRPr="000838DD">
        <w:rPr>
          <w:rFonts w:ascii="Verdana" w:hAnsi="Verdana"/>
          <w:sz w:val="20"/>
          <w:szCs w:val="20"/>
        </w:rPr>
        <w:t>w</w:t>
      </w:r>
      <w:r w:rsidR="00584367" w:rsidRPr="000838DD">
        <w:rPr>
          <w:rFonts w:ascii="Verdana" w:hAnsi="Verdana"/>
          <w:sz w:val="20"/>
          <w:szCs w:val="20"/>
        </w:rPr>
        <w:t>ykonawc</w:t>
      </w:r>
      <w:r w:rsidR="00FD5A45" w:rsidRPr="000838DD">
        <w:rPr>
          <w:rFonts w:ascii="Verdana" w:hAnsi="Verdana"/>
          <w:sz w:val="20"/>
          <w:szCs w:val="20"/>
        </w:rPr>
        <w:t>y; każdego ze ws</w:t>
      </w:r>
      <w:r w:rsidR="000308B1" w:rsidRPr="000838DD">
        <w:rPr>
          <w:rFonts w:ascii="Verdana" w:hAnsi="Verdana"/>
          <w:sz w:val="20"/>
          <w:szCs w:val="20"/>
        </w:rPr>
        <w:t>pólników konsorcjum (w </w:t>
      </w:r>
      <w:r w:rsidR="00FD5A45" w:rsidRPr="000838DD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0838DD">
        <w:rPr>
          <w:rFonts w:ascii="Verdana" w:hAnsi="Verdana"/>
          <w:sz w:val="20"/>
          <w:szCs w:val="20"/>
        </w:rPr>
        <w:t xml:space="preserve">każdego ze wspólników spółki cywilnej; </w:t>
      </w:r>
      <w:r w:rsidR="00FD5A45" w:rsidRPr="000838DD">
        <w:rPr>
          <w:rFonts w:ascii="Verdana" w:hAnsi="Verdana"/>
          <w:sz w:val="20"/>
          <w:szCs w:val="20"/>
        </w:rPr>
        <w:t xml:space="preserve">podmiotów, na zasoby których powołuje się </w:t>
      </w:r>
      <w:r w:rsidR="00027644" w:rsidRPr="000838DD">
        <w:rPr>
          <w:rFonts w:ascii="Verdana" w:hAnsi="Verdana"/>
          <w:sz w:val="20"/>
          <w:szCs w:val="20"/>
        </w:rPr>
        <w:t>w</w:t>
      </w:r>
      <w:r w:rsidR="00584367" w:rsidRPr="000838DD">
        <w:rPr>
          <w:rFonts w:ascii="Verdana" w:hAnsi="Verdana"/>
          <w:sz w:val="20"/>
          <w:szCs w:val="20"/>
        </w:rPr>
        <w:t>ykonawc</w:t>
      </w:r>
      <w:r w:rsidR="00FD5A45" w:rsidRPr="000838DD">
        <w:rPr>
          <w:rFonts w:ascii="Verdana" w:hAnsi="Verdana"/>
          <w:sz w:val="20"/>
          <w:szCs w:val="20"/>
        </w:rPr>
        <w:t xml:space="preserve">a w celu spełnienia </w:t>
      </w:r>
      <w:r w:rsidR="000838DD" w:rsidRPr="000838DD">
        <w:rPr>
          <w:rFonts w:ascii="Verdana" w:hAnsi="Verdana"/>
          <w:sz w:val="20"/>
          <w:szCs w:val="20"/>
        </w:rPr>
        <w:t>warunków udziału w postępowaniu,</w:t>
      </w:r>
      <w:r w:rsidR="00FD5A45" w:rsidRPr="000838DD">
        <w:rPr>
          <w:rFonts w:ascii="Verdana" w:hAnsi="Verdana"/>
          <w:sz w:val="20"/>
          <w:szCs w:val="20"/>
        </w:rPr>
        <w:t xml:space="preserve"> o których mowa w punktach </w:t>
      </w:r>
      <w:r w:rsidR="00AA7EB9" w:rsidRPr="000838DD">
        <w:rPr>
          <w:rFonts w:ascii="Verdana" w:hAnsi="Verdana"/>
          <w:sz w:val="20"/>
          <w:szCs w:val="20"/>
        </w:rPr>
        <w:t>18</w:t>
      </w:r>
      <w:r w:rsidR="00711C1C">
        <w:rPr>
          <w:rFonts w:ascii="Verdana" w:hAnsi="Verdana"/>
          <w:sz w:val="20"/>
          <w:szCs w:val="20"/>
        </w:rPr>
        <w:t>.</w:t>
      </w:r>
      <w:r w:rsidR="00967FDF">
        <w:rPr>
          <w:rFonts w:ascii="Verdana" w:hAnsi="Verdana"/>
          <w:sz w:val="20"/>
          <w:szCs w:val="20"/>
        </w:rPr>
        <w:t>1</w:t>
      </w:r>
      <w:r w:rsidR="00711C1C">
        <w:rPr>
          <w:rFonts w:ascii="Verdana" w:hAnsi="Verdana"/>
          <w:sz w:val="20"/>
          <w:szCs w:val="20"/>
        </w:rPr>
        <w:t>.1</w:t>
      </w:r>
      <w:r w:rsidR="00EE3EFF" w:rsidRPr="00711C1C">
        <w:rPr>
          <w:rFonts w:ascii="Verdana" w:hAnsi="Verdana"/>
          <w:sz w:val="20"/>
          <w:szCs w:val="20"/>
        </w:rPr>
        <w:t>.</w:t>
      </w:r>
      <w:r w:rsidR="00FD5A45" w:rsidRPr="000838DD">
        <w:rPr>
          <w:rFonts w:ascii="Verdana" w:hAnsi="Verdana"/>
          <w:sz w:val="20"/>
          <w:szCs w:val="20"/>
        </w:rPr>
        <w:t xml:space="preserve"> i </w:t>
      </w:r>
      <w:r w:rsidR="00AA7EB9" w:rsidRPr="000838DD">
        <w:rPr>
          <w:rFonts w:ascii="Verdana" w:hAnsi="Verdana"/>
          <w:sz w:val="20"/>
          <w:szCs w:val="20"/>
        </w:rPr>
        <w:t>18</w:t>
      </w:r>
      <w:r w:rsidR="00FD5A45" w:rsidRPr="000838DD">
        <w:rPr>
          <w:rFonts w:ascii="Verdana" w:hAnsi="Verdana"/>
          <w:sz w:val="20"/>
          <w:szCs w:val="20"/>
        </w:rPr>
        <w:t>.</w:t>
      </w:r>
      <w:r w:rsidR="00967FDF">
        <w:rPr>
          <w:rFonts w:ascii="Verdana" w:hAnsi="Verdana"/>
          <w:sz w:val="20"/>
          <w:szCs w:val="20"/>
        </w:rPr>
        <w:t>1</w:t>
      </w:r>
      <w:r w:rsidR="00EE3EFF" w:rsidRPr="000838DD">
        <w:rPr>
          <w:rFonts w:ascii="Verdana" w:hAnsi="Verdana"/>
          <w:sz w:val="20"/>
          <w:szCs w:val="20"/>
        </w:rPr>
        <w:t>.</w:t>
      </w:r>
      <w:r w:rsidR="00967FDF">
        <w:rPr>
          <w:rFonts w:ascii="Verdana" w:hAnsi="Verdana"/>
          <w:sz w:val="20"/>
          <w:szCs w:val="20"/>
        </w:rPr>
        <w:t>2</w:t>
      </w:r>
      <w:r w:rsidR="00711C1C">
        <w:rPr>
          <w:rFonts w:ascii="Verdana" w:hAnsi="Verdana"/>
          <w:sz w:val="20"/>
          <w:szCs w:val="20"/>
        </w:rPr>
        <w:t>.</w:t>
      </w:r>
      <w:r w:rsidR="00FD5A45" w:rsidRPr="000838DD">
        <w:rPr>
          <w:rFonts w:ascii="Verdana" w:hAnsi="Verdana"/>
          <w:sz w:val="20"/>
          <w:szCs w:val="20"/>
        </w:rPr>
        <w:t xml:space="preserve"> SWZ oraz przesłanek wykluczenia z postępowania, o których mowa w art. 108 ust. 1</w:t>
      </w:r>
      <w:r w:rsidR="00027644" w:rsidRPr="000838DD">
        <w:rPr>
          <w:rFonts w:ascii="Verdana" w:hAnsi="Verdana"/>
          <w:sz w:val="20"/>
          <w:szCs w:val="20"/>
        </w:rPr>
        <w:t xml:space="preserve"> ustawy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  <w:proofErr w:type="spellStart"/>
      <w:r w:rsidR="00FD5A45" w:rsidRPr="000838DD">
        <w:rPr>
          <w:rFonts w:ascii="Verdana" w:hAnsi="Verdana"/>
          <w:sz w:val="20"/>
          <w:szCs w:val="20"/>
        </w:rPr>
        <w:t>Pzp</w:t>
      </w:r>
      <w:proofErr w:type="spellEnd"/>
      <w:r w:rsidR="00FD5A45" w:rsidRPr="000838DD">
        <w:rPr>
          <w:rFonts w:ascii="Verdana" w:hAnsi="Verdana"/>
          <w:sz w:val="20"/>
          <w:szCs w:val="20"/>
        </w:rPr>
        <w:t xml:space="preserve"> (punkt 1</w:t>
      </w:r>
      <w:r w:rsidR="00305D7A" w:rsidRPr="000838DD">
        <w:rPr>
          <w:rFonts w:ascii="Verdana" w:hAnsi="Verdana"/>
          <w:sz w:val="20"/>
          <w:szCs w:val="20"/>
        </w:rPr>
        <w:t>3</w:t>
      </w:r>
      <w:r w:rsidR="00AA7EB9" w:rsidRPr="000838DD">
        <w:rPr>
          <w:rFonts w:ascii="Verdana" w:hAnsi="Verdana"/>
          <w:sz w:val="20"/>
          <w:szCs w:val="20"/>
        </w:rPr>
        <w:t>.1.</w:t>
      </w:r>
      <w:r w:rsidR="00027644" w:rsidRPr="000838DD">
        <w:rPr>
          <w:rFonts w:ascii="Verdana" w:hAnsi="Verdana"/>
          <w:sz w:val="20"/>
          <w:szCs w:val="20"/>
        </w:rPr>
        <w:t xml:space="preserve"> SWZ) oraz art. </w:t>
      </w:r>
      <w:r w:rsidR="00FD5A45" w:rsidRPr="000838DD">
        <w:rPr>
          <w:rFonts w:ascii="Verdana" w:hAnsi="Verdana"/>
          <w:sz w:val="20"/>
          <w:szCs w:val="20"/>
        </w:rPr>
        <w:t>109 ust. 1 p</w:t>
      </w:r>
      <w:r w:rsidR="00305D7A" w:rsidRPr="000838DD">
        <w:rPr>
          <w:rFonts w:ascii="Verdana" w:hAnsi="Verdana"/>
          <w:sz w:val="20"/>
          <w:szCs w:val="20"/>
        </w:rPr>
        <w:t>kt</w:t>
      </w:r>
      <w:r w:rsidR="00FD5A45" w:rsidRPr="000838DD">
        <w:rPr>
          <w:rFonts w:ascii="Verdana" w:hAnsi="Verdana"/>
          <w:sz w:val="20"/>
          <w:szCs w:val="20"/>
        </w:rPr>
        <w:t xml:space="preserve"> 5, </w:t>
      </w:r>
      <w:r w:rsidR="00BF77DF" w:rsidRPr="000838DD">
        <w:rPr>
          <w:rFonts w:ascii="Verdana" w:hAnsi="Verdana"/>
          <w:sz w:val="20"/>
          <w:szCs w:val="20"/>
        </w:rPr>
        <w:t xml:space="preserve">6, 7, 8, 9 i 10 </w:t>
      </w:r>
      <w:proofErr w:type="spellStart"/>
      <w:r w:rsidR="00305D7A" w:rsidRPr="000838DD">
        <w:rPr>
          <w:rFonts w:ascii="Verdana" w:hAnsi="Verdana"/>
          <w:sz w:val="20"/>
          <w:szCs w:val="20"/>
        </w:rPr>
        <w:t>Pzp</w:t>
      </w:r>
      <w:proofErr w:type="spellEnd"/>
      <w:r w:rsidR="00305D7A" w:rsidRPr="000838DD">
        <w:rPr>
          <w:rFonts w:ascii="Verdana" w:hAnsi="Verdana"/>
          <w:sz w:val="20"/>
          <w:szCs w:val="20"/>
        </w:rPr>
        <w:t xml:space="preserve"> </w:t>
      </w:r>
      <w:r w:rsidR="00BF77DF" w:rsidRPr="000838DD">
        <w:rPr>
          <w:rFonts w:ascii="Verdana" w:hAnsi="Verdana"/>
          <w:sz w:val="20"/>
          <w:szCs w:val="20"/>
        </w:rPr>
        <w:t>(punkt</w:t>
      </w:r>
      <w:r w:rsidR="00AA7EB9" w:rsidRPr="000838DD">
        <w:rPr>
          <w:rFonts w:ascii="Verdana" w:hAnsi="Verdana"/>
          <w:sz w:val="20"/>
          <w:szCs w:val="20"/>
        </w:rPr>
        <w:t xml:space="preserve"> 13.2.</w:t>
      </w:r>
      <w:r w:rsidR="00BF77DF" w:rsidRPr="000838DD">
        <w:rPr>
          <w:rFonts w:ascii="Verdana" w:hAnsi="Verdana"/>
          <w:sz w:val="20"/>
          <w:szCs w:val="20"/>
        </w:rPr>
        <w:t xml:space="preserve"> SWZ) – </w:t>
      </w:r>
      <w:r w:rsidR="00BF77DF" w:rsidRPr="000838DD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0838DD">
        <w:rPr>
          <w:rFonts w:ascii="Verdana" w:hAnsi="Verdana"/>
          <w:b/>
          <w:sz w:val="20"/>
          <w:szCs w:val="20"/>
        </w:rPr>
        <w:t>w</w:t>
      </w:r>
      <w:r w:rsidR="00BF77DF" w:rsidRPr="000838DD">
        <w:rPr>
          <w:rFonts w:ascii="Verdana" w:hAnsi="Verdana"/>
          <w:b/>
          <w:sz w:val="20"/>
          <w:szCs w:val="20"/>
        </w:rPr>
        <w:t xml:space="preserve">ykonawców; każdego ze wspólników konsorcjum (w przypadku składania oferty wspólnej); </w:t>
      </w:r>
      <w:r w:rsidR="00027644" w:rsidRPr="000838DD">
        <w:rPr>
          <w:rFonts w:ascii="Verdana" w:hAnsi="Verdana"/>
          <w:b/>
          <w:sz w:val="20"/>
          <w:szCs w:val="20"/>
        </w:rPr>
        <w:t>każdego ze wspólników spółki cywilnej;</w:t>
      </w:r>
      <w:r w:rsidR="00027644" w:rsidRPr="000838DD">
        <w:rPr>
          <w:rFonts w:ascii="Verdana" w:hAnsi="Verdana"/>
          <w:sz w:val="20"/>
          <w:szCs w:val="20"/>
        </w:rPr>
        <w:t xml:space="preserve"> </w:t>
      </w:r>
      <w:r w:rsidR="00BF77DF" w:rsidRPr="000838DD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0838DD">
        <w:rPr>
          <w:rFonts w:ascii="Verdana" w:hAnsi="Verdana"/>
          <w:b/>
          <w:sz w:val="20"/>
          <w:szCs w:val="20"/>
        </w:rPr>
        <w:t>w</w:t>
      </w:r>
      <w:r w:rsidR="00BF77DF" w:rsidRPr="000838DD">
        <w:rPr>
          <w:rFonts w:ascii="Verdana" w:hAnsi="Verdana"/>
          <w:b/>
          <w:sz w:val="20"/>
          <w:szCs w:val="20"/>
        </w:rPr>
        <w:t>ykonawca w celu spełnienia warunków udziału w postępowaniu i załączenia do oferty</w:t>
      </w:r>
      <w:r w:rsidR="00BF77DF" w:rsidRPr="000838DD">
        <w:rPr>
          <w:rFonts w:ascii="Verdana" w:hAnsi="Verdana"/>
          <w:sz w:val="20"/>
          <w:szCs w:val="20"/>
        </w:rPr>
        <w:t>.</w:t>
      </w:r>
    </w:p>
    <w:p w14:paraId="305F0071" w14:textId="660896E7" w:rsidR="00BA2565" w:rsidRPr="000838DD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0838DD">
        <w:rPr>
          <w:rFonts w:ascii="Verdana" w:hAnsi="Verdana"/>
          <w:sz w:val="20"/>
          <w:szCs w:val="20"/>
        </w:rPr>
        <w:t>. </w:t>
      </w:r>
      <w:r w:rsidR="00BA2565" w:rsidRPr="00104F54">
        <w:rPr>
          <w:rFonts w:ascii="Verdana" w:hAnsi="Verdana"/>
          <w:sz w:val="20"/>
          <w:szCs w:val="20"/>
        </w:rPr>
        <w:t xml:space="preserve">Zobowiązanie </w:t>
      </w:r>
      <w:r w:rsidR="00BA2565" w:rsidRPr="002B1126">
        <w:rPr>
          <w:rFonts w:ascii="Verdana" w:hAnsi="Verdana"/>
          <w:sz w:val="20"/>
          <w:szCs w:val="20"/>
        </w:rPr>
        <w:t xml:space="preserve">podmiotu </w:t>
      </w:r>
      <w:r w:rsidR="00BA2565" w:rsidRPr="002B1126">
        <w:rPr>
          <w:rFonts w:ascii="Verdana" w:hAnsi="Verdana" w:cs="Verdana"/>
          <w:bCs/>
          <w:sz w:val="20"/>
        </w:rPr>
        <w:t>udostępniającego zasoby</w:t>
      </w:r>
      <w:r w:rsidR="00BA2565" w:rsidRPr="002B1126">
        <w:rPr>
          <w:rFonts w:ascii="Verdana" w:hAnsi="Verdana" w:cs="Verdana"/>
          <w:b/>
          <w:bCs/>
          <w:sz w:val="20"/>
        </w:rPr>
        <w:t xml:space="preserve"> </w:t>
      </w:r>
      <w:r w:rsidR="002B1126" w:rsidRPr="002B1126">
        <w:rPr>
          <w:rFonts w:ascii="Verdana" w:hAnsi="Verdana" w:cs="Verdana"/>
          <w:bCs/>
          <w:sz w:val="20"/>
        </w:rPr>
        <w:t>w</w:t>
      </w:r>
      <w:r w:rsidR="00BA2565" w:rsidRPr="002B1126">
        <w:rPr>
          <w:rFonts w:ascii="Verdana" w:hAnsi="Verdana" w:cs="Verdana"/>
          <w:bCs/>
          <w:sz w:val="20"/>
        </w:rPr>
        <w:t>ykonawcy</w:t>
      </w:r>
      <w:r w:rsidR="00BA2565" w:rsidRPr="002B1126">
        <w:rPr>
          <w:rFonts w:ascii="Verdana" w:hAnsi="Verdana"/>
          <w:sz w:val="20"/>
          <w:szCs w:val="20"/>
        </w:rPr>
        <w:t xml:space="preserve"> </w:t>
      </w:r>
      <w:r w:rsidR="002B1126" w:rsidRPr="002B1126">
        <w:rPr>
          <w:rFonts w:ascii="Verdana" w:hAnsi="Verdana"/>
          <w:sz w:val="20"/>
          <w:szCs w:val="20"/>
        </w:rPr>
        <w:t xml:space="preserve">na okres </w:t>
      </w:r>
      <w:r w:rsidR="002B1126">
        <w:rPr>
          <w:rFonts w:ascii="Verdana" w:hAnsi="Verdana"/>
          <w:sz w:val="20"/>
          <w:szCs w:val="20"/>
        </w:rPr>
        <w:t>korzystania z </w:t>
      </w:r>
      <w:r w:rsidR="00BA2565"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="00BA2565"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="00BA2565" w:rsidRPr="00104F54">
        <w:rPr>
          <w:rFonts w:ascii="Verdana" w:hAnsi="Verdana"/>
          <w:sz w:val="20"/>
          <w:szCs w:val="20"/>
        </w:rPr>
        <w:t>.</w:t>
      </w:r>
    </w:p>
    <w:p w14:paraId="54EC8045" w14:textId="77777777" w:rsidR="00316C6C" w:rsidRDefault="00316C6C" w:rsidP="00316C6C">
      <w:pPr>
        <w:spacing w:after="120" w:line="240" w:lineRule="auto"/>
        <w:ind w:left="1560" w:hanging="1276"/>
        <w:jc w:val="both"/>
        <w:rPr>
          <w:rFonts w:ascii="Verdana" w:hAnsi="Verdana"/>
          <w:sz w:val="20"/>
          <w:szCs w:val="20"/>
        </w:rPr>
      </w:pPr>
    </w:p>
    <w:p w14:paraId="6409D942" w14:textId="77777777" w:rsidR="001A3581" w:rsidRPr="0070468B" w:rsidRDefault="001A3581" w:rsidP="00316C6C">
      <w:pPr>
        <w:spacing w:after="120" w:line="240" w:lineRule="auto"/>
        <w:ind w:left="1560" w:hanging="1276"/>
        <w:jc w:val="both"/>
        <w:rPr>
          <w:rFonts w:ascii="Verdana" w:hAnsi="Verdana"/>
          <w:sz w:val="20"/>
          <w:szCs w:val="20"/>
        </w:rPr>
      </w:pPr>
    </w:p>
    <w:p w14:paraId="68E098F5" w14:textId="5B8BA119" w:rsidR="001A3581" w:rsidRDefault="00394CD6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i/>
          <w:iCs/>
          <w:sz w:val="20"/>
          <w:szCs w:val="20"/>
        </w:rPr>
        <w:t>1</w:t>
      </w:r>
      <w:r w:rsidRPr="0070468B">
        <w:rPr>
          <w:rFonts w:ascii="Verdana" w:hAnsi="Verdana"/>
          <w:i/>
          <w:iCs/>
          <w:sz w:val="20"/>
          <w:szCs w:val="20"/>
        </w:rPr>
        <w:t xml:space="preserve"> do SWZ</w:t>
      </w:r>
    </w:p>
    <w:p w14:paraId="4255BAD6" w14:textId="6DED720A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>CZĘŚĆ A.</w:t>
      </w:r>
    </w:p>
    <w:p w14:paraId="71E9989E" w14:textId="017FC5A6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Szczegółowy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pis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rzedmiotu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amówienia 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br/>
        <w:t xml:space="preserve">oraz wymagań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amawiającego wobec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w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ykonawcy w ramach </w:t>
      </w:r>
    </w:p>
    <w:p w14:paraId="1DCE0FF4" w14:textId="77777777" w:rsid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realizacji niniejszego zamówienia w odniesieniu do </w:t>
      </w:r>
    </w:p>
    <w:p w14:paraId="2990E634" w14:textId="0546C249" w:rsidR="00394CD6" w:rsidRPr="00251FC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 w:rsidRPr="00251FC2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wszystkich części zamówienia </w:t>
      </w:r>
    </w:p>
    <w:p w14:paraId="36DC15A9" w14:textId="77777777" w:rsidR="00394CD6" w:rsidRPr="00E415B2" w:rsidRDefault="00394CD6" w:rsidP="00E415B2">
      <w:pPr>
        <w:pStyle w:val="Tekstpodstawowy21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7F8F31F" w14:textId="032FB86C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1.   </w:t>
      </w:r>
      <w:r w:rsidR="00394CD6" w:rsidRPr="00E415B2">
        <w:rPr>
          <w:rFonts w:ascii="Verdana" w:hAnsi="Verdana" w:cs="Verdana"/>
          <w:color w:val="000000"/>
          <w:sz w:val="20"/>
        </w:rPr>
        <w:t xml:space="preserve">Przedmiot zamówienia realizowany będzie zgodnie z zapisami Specyfikacji Warunków Zamówienia i załączników do SWZ oraz z użyciem materiałów i wzorów przekazanych przez </w:t>
      </w:r>
      <w:r w:rsidR="00E415B2">
        <w:rPr>
          <w:rFonts w:ascii="Verdana" w:hAnsi="Verdana" w:cs="Verdana"/>
          <w:color w:val="000000"/>
          <w:sz w:val="20"/>
        </w:rPr>
        <w:t>z</w:t>
      </w:r>
      <w:r w:rsidR="00394CD6" w:rsidRPr="00E415B2">
        <w:rPr>
          <w:rFonts w:ascii="Verdana" w:hAnsi="Verdana" w:cs="Verdana"/>
          <w:color w:val="000000"/>
          <w:sz w:val="20"/>
        </w:rPr>
        <w:t>amawiającego.</w:t>
      </w:r>
    </w:p>
    <w:p w14:paraId="0493C295" w14:textId="346685DD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zobowiązuje się do terminowego i sprawnego wykonania przedmiotu umowy oraz do bieżącej współpracy z </w:t>
      </w:r>
      <w:r w:rsidR="00E415B2">
        <w:rPr>
          <w:rFonts w:ascii="Verdana" w:hAnsi="Verdana" w:cs="Verdana"/>
          <w:color w:val="000000"/>
          <w:sz w:val="20"/>
        </w:rPr>
        <w:t>z</w:t>
      </w:r>
      <w:r w:rsidR="00394CD6" w:rsidRPr="00E415B2">
        <w:rPr>
          <w:rFonts w:ascii="Verdana" w:hAnsi="Verdana" w:cs="Verdana"/>
          <w:color w:val="000000"/>
          <w:sz w:val="20"/>
        </w:rPr>
        <w:t xml:space="preserve">amawiającym i Zespołem Projektowym na każdym etapie wykonania przedmiotu zamówienia. </w:t>
      </w:r>
    </w:p>
    <w:p w14:paraId="339C8B32" w14:textId="15D894A9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zobowiązany będzie do wykonania przedmiotu umowy zgodnie ze swoją najlepszą wiedzą, należytą starannością, zasadami współczesnej wiedzy oraz zgodnie z obowiązującymi przepisami prawa polskiego i wspólnotowego.</w:t>
      </w:r>
    </w:p>
    <w:p w14:paraId="1794D86E" w14:textId="1F2B71FD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4. W</w:t>
      </w:r>
      <w:r w:rsidR="00394CD6" w:rsidRPr="00E415B2">
        <w:rPr>
          <w:rFonts w:ascii="Verdana" w:hAnsi="Verdana" w:cs="Verdana"/>
          <w:color w:val="000000"/>
          <w:sz w:val="20"/>
        </w:rPr>
        <w:t>ykonawca zapewnia prowadzenie zajęć zgodnie z przepisami oraz zasadami bezpieczeństwa i higieny pracy, sprawowanie opieki nad uczestnikami podczas zajęć oraz przerw.</w:t>
      </w:r>
    </w:p>
    <w:p w14:paraId="443FB094" w14:textId="079056C6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5.   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zapewni realizację zamówienia w sposób rzetelny, tak aby jak największa liczba uczestników zdała egzamin z pozytywnym rezultatem.</w:t>
      </w:r>
    </w:p>
    <w:p w14:paraId="5A65F595" w14:textId="7036064B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eastAsia="Calibri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6.   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</w:rPr>
        <w:t xml:space="preserve">ykonawca zapewni należytą ochronę danych osobowych uczestników zajęć zgodnie z obowiązującymi przepisami prawa oraz wymaganiami </w:t>
      </w:r>
      <w:r w:rsidR="00E415B2">
        <w:rPr>
          <w:rFonts w:ascii="Verdana" w:eastAsia="Calibri" w:hAnsi="Verdana" w:cs="Verdana"/>
          <w:color w:val="000000"/>
          <w:sz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</w:rPr>
        <w:t>amawiającego.</w:t>
      </w:r>
    </w:p>
    <w:p w14:paraId="0B4654FC" w14:textId="7512ED97" w:rsidR="00E415B2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7.   </w:t>
      </w:r>
      <w:r w:rsidR="00394CD6" w:rsidRPr="00E415B2">
        <w:rPr>
          <w:rFonts w:ascii="Verdana" w:hAnsi="Verdana" w:cs="Verdana"/>
          <w:color w:val="000000"/>
          <w:sz w:val="20"/>
        </w:rPr>
        <w:t>Uczestnikami/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czkami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kursów będących przedmiotem zamówienia będą uczniowie/uczennice i nauczyciele/ki ze szkół wskazanych w załączniku</w:t>
      </w:r>
      <w:r w:rsidR="00E415B2">
        <w:rPr>
          <w:rFonts w:ascii="Verdana" w:hAnsi="Verdana" w:cs="Verdana"/>
          <w:color w:val="000000"/>
          <w:sz w:val="20"/>
        </w:rPr>
        <w:t xml:space="preserve"> nr 1 do SWZ.</w:t>
      </w:r>
    </w:p>
    <w:p w14:paraId="39E93987" w14:textId="387D16A4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eastAsia="Calibri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8.</w:t>
      </w:r>
      <w:r w:rsidR="009A5071">
        <w:rPr>
          <w:rFonts w:ascii="Verdana" w:hAnsi="Verdana" w:cs="Verdana"/>
          <w:color w:val="000000"/>
          <w:sz w:val="20"/>
        </w:rPr>
        <w:t>   </w:t>
      </w:r>
      <w:r w:rsidR="00394CD6" w:rsidRPr="00E415B2">
        <w:rPr>
          <w:rFonts w:ascii="Verdana" w:eastAsia="Calibri" w:hAnsi="Verdana" w:cs="Verdana"/>
          <w:color w:val="000000"/>
          <w:sz w:val="20"/>
        </w:rPr>
        <w:t>Zamawiający zastrzega, iż przewidywane liczby uczestników kursu wskazane zostały na cały okres realizacji projektu, tj. na 2 lata szkolne: 2020/2021 i 2021/202</w:t>
      </w:r>
      <w:r w:rsidR="009A5071">
        <w:rPr>
          <w:rFonts w:ascii="Verdana" w:eastAsia="Calibri" w:hAnsi="Verdana" w:cs="Verdana"/>
          <w:color w:val="000000"/>
          <w:sz w:val="20"/>
        </w:rPr>
        <w:t>2. W </w:t>
      </w:r>
      <w:r w:rsidR="00394CD6" w:rsidRPr="00E415B2">
        <w:rPr>
          <w:rFonts w:ascii="Verdana" w:eastAsia="Calibri" w:hAnsi="Verdana" w:cs="Verdana"/>
          <w:color w:val="000000"/>
          <w:sz w:val="20"/>
        </w:rPr>
        <w:t xml:space="preserve">związku z powyższym poszczególni uczestnicy projektu mogą rozpoczynać realizację kursu każdorazowo po przeprowadzonej rekrutacji do projektu planowanej na początek każdego roku szkolnego. Zajęcia będą prowadzone w zależności od wyniku procesu rekrutacji i bieżącej realizacji zajęć z podziałem na grupy wskazane przez zamawiającego. </w:t>
      </w:r>
    </w:p>
    <w:p w14:paraId="4350B427" w14:textId="61CF678A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Calibri" w:hAnsi="Verdana" w:cs="Verdana"/>
          <w:color w:val="000000"/>
          <w:sz w:val="20"/>
        </w:rPr>
        <w:t>9.</w:t>
      </w:r>
      <w:r w:rsidR="009A5071">
        <w:rPr>
          <w:rFonts w:ascii="Verdana" w:eastAsia="Calibri" w:hAnsi="Verdana" w:cs="Verdana"/>
          <w:color w:val="000000"/>
          <w:sz w:val="20"/>
        </w:rPr>
        <w:t>   </w:t>
      </w:r>
      <w:r w:rsidR="00394CD6" w:rsidRPr="00E415B2">
        <w:rPr>
          <w:rFonts w:ascii="Verdana" w:hAnsi="Verdana" w:cs="Verdana"/>
          <w:color w:val="000000"/>
          <w:sz w:val="20"/>
        </w:rPr>
        <w:t>Zamawiający zastrzega, iż liczba osób/grup może ulec zmianie w wyniku rekrutacji lub pisemnej rezygnacji uczestników/czek projektu z udziału w zajęciach przed ich rozpoczęciem.</w:t>
      </w:r>
    </w:p>
    <w:p w14:paraId="0A1C1A48" w14:textId="37F901D7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10. 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zapełni, że kursy prowadzone będą z podziałem na grupy. Zajęcia realizowane będą w grupach nie większych niż 10-cio osobowe.</w:t>
      </w:r>
    </w:p>
    <w:p w14:paraId="7328F506" w14:textId="22FE2DDA" w:rsidR="00394CD6" w:rsidRPr="00E415B2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11. Z</w:t>
      </w:r>
      <w:r w:rsidR="00394CD6" w:rsidRPr="00E415B2">
        <w:rPr>
          <w:rFonts w:ascii="Verdana" w:hAnsi="Verdana" w:cs="Verdana"/>
          <w:color w:val="000000"/>
          <w:sz w:val="20"/>
        </w:rPr>
        <w:t>amawiający zastrzega sobie, w granicach 50%:</w:t>
      </w:r>
    </w:p>
    <w:p w14:paraId="054CE237" w14:textId="188AA320" w:rsidR="00394CD6" w:rsidRPr="00E415B2" w:rsidRDefault="009A5071" w:rsidP="009A507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możliwość zmniejszenia lub zwiększenia liczby osób/grup w których r</w:t>
      </w:r>
      <w:r w:rsidR="00EF1A54">
        <w:rPr>
          <w:rFonts w:ascii="Verdana" w:hAnsi="Verdana" w:cs="Verdana"/>
          <w:color w:val="000000"/>
          <w:sz w:val="20"/>
          <w:szCs w:val="20"/>
        </w:rPr>
        <w:t>ealizowane będą zajęcia;</w:t>
      </w:r>
    </w:p>
    <w:p w14:paraId="718F1558" w14:textId="77777777" w:rsidR="00394CD6" w:rsidRPr="00E415B2" w:rsidRDefault="00394CD6" w:rsidP="009A507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b) możliwość zmiany podziału grup uczestników/uczestniczek zajęć.</w:t>
      </w:r>
    </w:p>
    <w:p w14:paraId="1932C81C" w14:textId="149AE626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12.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Wypłata wynagrodzenia nastąpi proporcjonalnie do rzeczywistej liczby osób/grup dla których zrealizowane zostaną zajęcia w oparciu o </w:t>
      </w:r>
      <w:r w:rsidR="009A5071">
        <w:rPr>
          <w:rFonts w:ascii="Verdana" w:hAnsi="Verdana" w:cs="Verdana"/>
          <w:color w:val="000000"/>
          <w:sz w:val="20"/>
          <w:szCs w:val="20"/>
        </w:rPr>
        <w:t>oferowaną cenę jednostkową za 1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osobę/</w:t>
      </w:r>
      <w:r w:rsidR="00A623A9">
        <w:rPr>
          <w:rFonts w:ascii="Verdana" w:hAnsi="Verdana" w:cs="Verdana"/>
          <w:color w:val="000000"/>
          <w:sz w:val="20"/>
          <w:szCs w:val="20"/>
        </w:rPr>
        <w:t>grupę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.</w:t>
      </w:r>
    </w:p>
    <w:p w14:paraId="4C338674" w14:textId="4866A418" w:rsidR="00394CD6" w:rsidRPr="00E415B2" w:rsidRDefault="00EF1A54" w:rsidP="00EF1A54">
      <w:pPr>
        <w:widowControl w:val="0"/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Zajęcia prowadzone będą w dni nauki szkolnej, a za zgodą uczestników/czek projektu również w dni wolne od zajęć szkolnych. W dni nauki zajęcia będą mogły odbywać się w przerwach między poszczególnymi zajęciami wynikającymi z planu zajęć oraz przed lub po odbyciu wszystkich zajęć lekcyjnych w danym dniu. </w:t>
      </w:r>
    </w:p>
    <w:p w14:paraId="6FB9F764" w14:textId="4B194B8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14.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Jedną godzinę zajęć należy traktować jako godzinę lekcyjną, tj. 45 minut chyba, że w</w:t>
      </w:r>
      <w:r w:rsidR="009A5071">
        <w:rPr>
          <w:rFonts w:ascii="Verdana" w:hAnsi="Verdana" w:cs="Verdana"/>
          <w:color w:val="000000"/>
          <w:sz w:val="20"/>
          <w:szCs w:val="20"/>
        </w:rPr>
        <w:t> </w:t>
      </w:r>
      <w:r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zczegółowym 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pisie </w:t>
      </w:r>
      <w:r>
        <w:rPr>
          <w:rFonts w:ascii="Verdana" w:hAnsi="Verdana" w:cs="Verdana"/>
          <w:color w:val="000000"/>
          <w:sz w:val="20"/>
          <w:szCs w:val="20"/>
        </w:rPr>
        <w:t>p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rzedmiotu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amówienia oraz wymagań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wobec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ykonawcy w ramach realizacji niniejszego zamówienia w odniesieniu do poszczególnych części zamówienia określono inaczej.</w:t>
      </w:r>
    </w:p>
    <w:p w14:paraId="4C549CB5" w14:textId="775A574A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15. 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Kurs musi zostać przeprowadzony na terenie Miasta Częstochowy chyba, że w </w:t>
      </w:r>
      <w:r w:rsidR="00EF1A54"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zczegółowym </w:t>
      </w:r>
      <w:r w:rsidR="00EF1A54">
        <w:rPr>
          <w:rFonts w:ascii="Verdana" w:hAnsi="Verdana" w:cs="Verdana"/>
          <w:color w:val="000000"/>
          <w:sz w:val="20"/>
          <w:szCs w:val="20"/>
        </w:rPr>
        <w:t>o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pisie </w:t>
      </w:r>
      <w:r w:rsidR="00EF1A54">
        <w:rPr>
          <w:rFonts w:ascii="Verdana" w:hAnsi="Verdana" w:cs="Verdana"/>
          <w:color w:val="000000"/>
          <w:sz w:val="20"/>
          <w:szCs w:val="20"/>
        </w:rPr>
        <w:t>p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rzedmiotu </w:t>
      </w:r>
      <w:r w:rsidR="00EF1A54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amówienia oraz wymagań </w:t>
      </w:r>
      <w:r w:rsidR="00EF1A54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wobec </w:t>
      </w:r>
      <w:r w:rsidR="00EF1A54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ykonawcy w ramach realizacji niniejszego zamówienia w odniesieniu do poszczególnych części zamówienia określono inaczej.</w:t>
      </w:r>
    </w:p>
    <w:p w14:paraId="650C9C73" w14:textId="540B2E47" w:rsidR="00394CD6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16. 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Zajęcia przeprowadzane będą we wskazanych pomieszczeniach (salach) szkolnych, udostępnionych bezpłatnie przez Dyrektora szkoły, chyba że będzie to niemożliwe ze względów organizacyjnych, w takim przypadk</w:t>
      </w:r>
      <w:r w:rsidR="009A5071">
        <w:rPr>
          <w:rFonts w:ascii="Verdana" w:eastAsia="Calibri" w:hAnsi="Verdana" w:cs="Verdana"/>
          <w:color w:val="000000"/>
          <w:sz w:val="20"/>
          <w:szCs w:val="20"/>
        </w:rPr>
        <w:t>u zajęcia te odbywać się będą u </w:t>
      </w:r>
      <w:r>
        <w:rPr>
          <w:rFonts w:ascii="Verdana" w:eastAsia="Calibri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ykonawcy. Podział zajęć które zostaną przeprowadzone u wykonawcy ustalone zostaną w porozumieniu z wykonawcą po rozstrzygnięciu postępowania. Zamawiający wymaga utrzymania udostępnionych pomieszczeń oraz wyposażenia w należytej czystości i zastanym stanie technicznym. Wykonawca ponosi wszelką odpowiedzialność za szkody wyrządzone przez uczestników kursu/szkolenia w trakcie realizacji zajęć m.in. zniszczenie sprzętu itp. w pomieszczeniach nieodpłatnie udostępnionych przez Dyrektora szkoły.</w:t>
      </w:r>
    </w:p>
    <w:p w14:paraId="2FDAD9AB" w14:textId="6BAAF09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17.</w:t>
      </w:r>
      <w:r w:rsidR="009A5071">
        <w:rPr>
          <w:rFonts w:ascii="Verdana" w:eastAsia="Calibri" w:hAnsi="Verdana" w:cs="Verdana"/>
          <w:color w:val="000000"/>
          <w:sz w:val="20"/>
          <w:szCs w:val="20"/>
        </w:rPr>
        <w:t>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Wykonawca zapewni warunki organizacyjne i te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chniczne umożliwiające udział w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kursach osobom z niepełnosprawnościami, jeśli zaistnieje taka potrzeba.</w:t>
      </w:r>
    </w:p>
    <w:p w14:paraId="79DD528E" w14:textId="1219363A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NewRomanPSMT" w:hAnsi="Verdana" w:cs="Verdana"/>
          <w:color w:val="000000"/>
          <w:sz w:val="20"/>
          <w:szCs w:val="20"/>
        </w:rPr>
        <w:t xml:space="preserve">18.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Wykonawca winien uwzględniać indywidualne potrzeby rozwojowe i edukacyjne oraz możliwości psychofizyczne uczniów, także uczniów ze specjalnymi potrzebami edukacyjnymi/ niepełnosprawnymi w trakcie realizacji przedmiotu zamówienia.</w:t>
      </w:r>
    </w:p>
    <w:p w14:paraId="3AB4FED5" w14:textId="382A6088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19.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zapewni sprzęt i materiały eksploatacyjne </w:t>
      </w:r>
      <w:r w:rsidR="00394CD6"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niezbędne do przeprowadzenia zajęć praktycznych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indywidualnie dla każdego uczestnika/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czki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lub przeprowadzi zajęcia w pomieszczeniach wyposażonych w odpowiednią liczbę stanowisk przystosowanych do przeprowadzenia danych zajęć. Sprzęt i materiały zapewnione przez </w:t>
      </w:r>
      <w:r w:rsidR="009A5071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ykonawcę muszą umożliwiać prawidłowe,</w:t>
      </w:r>
      <w:r w:rsidR="00394CD6"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efektywne i niezakłócone przeprowadzenie zajęć. </w:t>
      </w:r>
    </w:p>
    <w:p w14:paraId="4CA104EC" w14:textId="3D6A2F74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20. 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Wykonawca zapewni każdemu uczestnikowi/</w:t>
      </w:r>
      <w:proofErr w:type="spellStart"/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czce</w:t>
      </w:r>
      <w:proofErr w:type="spellEnd"/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 zajęć pomoce dydaktyczne oraz materiały szkoleniowe niezbędne do ich prawidłowego i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efektywnego przeprowadzenia. 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</w:t>
      </w:r>
      <w:r>
        <w:rPr>
          <w:rFonts w:ascii="Verdana" w:eastAsia="Calibri" w:hAnsi="Verdana" w:cs="Verdana"/>
          <w:color w:val="000000"/>
          <w:sz w:val="20"/>
          <w:szCs w:val="20"/>
        </w:rPr>
        <w:t>.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 materiały i pomoce z chwilą przekazania uczestnikom staną się ich własnością. Wykonawca dostarczy </w:t>
      </w:r>
      <w:r>
        <w:rPr>
          <w:rFonts w:ascii="Verdana" w:eastAsia="Calibri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amawiającemu imienną listę potwierdzającą odbiór materiałów szkoleniowych przez uczestników.</w:t>
      </w:r>
    </w:p>
    <w:p w14:paraId="5846BFE1" w14:textId="2C1DB9B4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21. 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Wykonawca zobowiązany jest do zorganizowania oraz sfinansowania uczestnikom badań lekarskich umożliwiających przystąpienie do kursów jeśli specyfika kursów tego wymaga, badania powinny być przeprowadzone przed rozpoczęciem zajęć teoretycznych.</w:t>
      </w:r>
    </w:p>
    <w:p w14:paraId="2D3BF507" w14:textId="79A9024D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22. 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Wykonawca zobowiązany jest do ubezpieczenia wszystkich uczestników kursu/szkolenia ubezpieczeniem od następstw nieszczęśliwych wypadków NNW na cały okres jego trwania. Kopię dokumentów potwierdzających ubezpieczenie </w:t>
      </w:r>
      <w:r>
        <w:rPr>
          <w:rFonts w:ascii="Verdana" w:eastAsia="Calibri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ykonawca przekaże </w:t>
      </w:r>
      <w:r>
        <w:rPr>
          <w:rFonts w:ascii="Verdana" w:eastAsia="Calibri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amawiającemu przed rozpoczęciem zajęć.</w:t>
      </w:r>
    </w:p>
    <w:p w14:paraId="7033E2A9" w14:textId="3FCEE86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zorganizowania i przeprowadzenia na zakończenie kursu egzaminu sprawdzającego zdobytą wiedzę podczas zajęć. Zapisy zawarte w szczegółowym opisie poszczególnych części stanowią uszczegółowienie niniejszego zapisu i nie zwalniają wykonawcy z jego stosowania.</w:t>
      </w:r>
    </w:p>
    <w:p w14:paraId="118B546D" w14:textId="3E8633BA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Arial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24. 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dokona jednorazowej opłaty za przystąpienie do egzaminu państwowego/zewnętrznego oraz wydanie dokumentów potwierdzających nabyte kwalifikacje przez każdego uczestnika, który ukończy kurs/kurs certyfikowany jeśli specy</w:t>
      </w:r>
      <w:r>
        <w:rPr>
          <w:rFonts w:ascii="Verdana" w:hAnsi="Verdana" w:cs="Verdana"/>
          <w:color w:val="000000"/>
          <w:sz w:val="20"/>
          <w:szCs w:val="20"/>
        </w:rPr>
        <w:t>fika kursu tego wymaga. Koszt 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opłat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 powinien być wliczony w cenę jednostkową za zorganizowanie i przeprowadzenie kursu dla jednego uczestnika.</w:t>
      </w:r>
    </w:p>
    <w:p w14:paraId="293283C9" w14:textId="3436F3C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Arial" w:hAnsi="Verdana" w:cs="Verdana"/>
          <w:color w:val="000000"/>
          <w:sz w:val="20"/>
          <w:szCs w:val="20"/>
        </w:rPr>
      </w:pPr>
      <w:r>
        <w:rPr>
          <w:rFonts w:ascii="Verdana" w:eastAsia="Arial" w:hAnsi="Verdana" w:cs="Verdana"/>
          <w:color w:val="000000"/>
          <w:sz w:val="20"/>
          <w:szCs w:val="20"/>
        </w:rPr>
        <w:t xml:space="preserve">25. 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W przypadku egzaminu zewnętrznego lub/i państwowego, których specyfika wymaga 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lastRenderedPageBreak/>
        <w:t xml:space="preserve">odbycia egzaminu poza  terenem miasta Częstochowy, </w:t>
      </w:r>
      <w:r w:rsidR="009A5071">
        <w:rPr>
          <w:rFonts w:ascii="Verdana" w:eastAsia="Arial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ykonawca zobowiązuje się do zorganizowania transportu dla wszystkich uczes</w:t>
      </w:r>
      <w:r w:rsidR="009A5071">
        <w:rPr>
          <w:rFonts w:ascii="Verdana" w:eastAsia="Arial" w:hAnsi="Verdana" w:cs="Verdana"/>
          <w:color w:val="000000"/>
          <w:sz w:val="20"/>
          <w:szCs w:val="20"/>
        </w:rPr>
        <w:t>tników kursu oraz opiekuna/ki w 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jedną i drugą stronę. Wykonawca zapewni min. 1 opiekuna/</w:t>
      </w:r>
      <w:proofErr w:type="spellStart"/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kę</w:t>
      </w:r>
      <w:proofErr w:type="spellEnd"/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 na grupę max. 10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noBreakHyphen/>
        <w:t xml:space="preserve">osobową w trakcie przejazdu na i z egzaminu. </w:t>
      </w:r>
    </w:p>
    <w:p w14:paraId="11F6739D" w14:textId="58FAB272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Arial" w:hAnsi="Verdana" w:cs="Verdana"/>
          <w:color w:val="000000"/>
          <w:sz w:val="20"/>
          <w:szCs w:val="20"/>
        </w:rPr>
        <w:t>26. 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Wykonawca zobowiązuje się do poinformowania uczestników przed rozpoczęciem szkolenia, że jest ono współfinansowany/e ze środków Unii Europejskiej w ramach Europejskiego Funduszu Społecznego.</w:t>
      </w:r>
    </w:p>
    <w:p w14:paraId="36BE0D5A" w14:textId="023FD61D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27. 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prowadzenia odpowiedniej dokumentacji kursu/szkolenia, w szczególności list obecności, harmonogramu kursu oraz ankiet ewaluacyjnych, na formularzach, których wzór określi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amawiający, oraz pozostałej dokumentacji wymaganej zgodnie z przepisami właściwymi dla tego rodzaju zajęć.</w:t>
      </w:r>
    </w:p>
    <w:p w14:paraId="3412FBD4" w14:textId="3C79DD47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28. 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Harmonogram realizacji przedmiotu zamówienia b</w:t>
      </w:r>
      <w:r>
        <w:rPr>
          <w:rFonts w:ascii="Verdana" w:hAnsi="Verdana" w:cs="Verdana"/>
          <w:color w:val="000000"/>
          <w:sz w:val="20"/>
          <w:szCs w:val="20"/>
        </w:rPr>
        <w:t>ędzie na bieżąco konsultowany z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zamawiającym i dostosowany do możliwości lokalowych i czasowych szkół biorących udział w projekcie oraz uczestników projektu. Przeprowadzenie zajęć nastąpi zgodnie z harmonogramem ustalonym przez </w:t>
      </w:r>
      <w:r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ykonawcę w konsultacji z uczestnikami projektu. Wykonawca będzie zobowiązany do przekazywania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amawiającemu harmonogramu form wsparcia do 20-go dnia miesiąca poprzedzającego miesiąc w którym realizowane będą zajęcia. Wykonawca zobowiązany będzie ponadto do informowania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o wszelkich zmianach w harmonogramie form wsparcia najpóźniej na dzień przed pierwotnie planowanym terminem realizacji zajęć.  </w:t>
      </w:r>
    </w:p>
    <w:p w14:paraId="5753CE74" w14:textId="4598456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29.</w:t>
      </w:r>
      <w:r w:rsidR="009A5071">
        <w:rPr>
          <w:rFonts w:ascii="Verdana" w:hAnsi="Verdana" w:cs="Verdana"/>
          <w:color w:val="000000"/>
          <w:sz w:val="20"/>
          <w:szCs w:val="20"/>
        </w:rPr>
        <w:t>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zobowiązany jest przedstawić </w:t>
      </w:r>
      <w:r w:rsidR="009A5071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amawiającemu program kursu najpóźniej przed rozpoczęciem drugich zajęć. Program kursu powinien zawierać co najmniej: pełną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nazwę kursu, czas trwania, liczbę godzin, sposób organizacji kursu, cele kształcenia i sposoby ich osiągania, z uwzględnieniem możliwości indywidualizacji pracy w zależności od potrzeb i możliwości uczestników, treści nauczania, opis efektów kształcenia, wykaz literatury oraz niezbędnych środków i materiałów dydaktycznych, sposób i formę zaliczenia. Wykonawca zape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wni prowadzenie zajęć zgodnie z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programem dostosowanym do praktycznych i teoretycznych umiejętności uczestników oraz wymagań określonych przez 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amawiającego.</w:t>
      </w:r>
    </w:p>
    <w:p w14:paraId="45241B32" w14:textId="5055C4E4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30.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dokumentowania obecności uczestników na zajęciach ich podpisami na listach obecności.</w:t>
      </w:r>
    </w:p>
    <w:p w14:paraId="15342BF4" w14:textId="6E7BAE55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31. 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bieżącego informowania </w:t>
      </w:r>
      <w:r>
        <w:rPr>
          <w:rFonts w:ascii="Verdana" w:hAnsi="Verdana" w:cs="Verdana"/>
          <w:color w:val="000000"/>
          <w:sz w:val="20"/>
          <w:szCs w:val="20"/>
        </w:rPr>
        <w:t>zamawiającego o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niezgłoszeniu się któregokolwiek uczestnika na zajęcia, przerwaniu zajęć lub rezygnacji z uczestnictwa oraz innych sytuacjach, które mają wpływ na realizację programu zajęć i umowy najpóźniej w drugim dniu po zajęciach.</w:t>
      </w:r>
    </w:p>
    <w:p w14:paraId="0D86DA81" w14:textId="5AA184A3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32.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przygotowania i wydania uczestnikom, którzy ukończyli kurs/szkolenie i zdali egzamin, zaświadczeń informujących o uczestnictwie w kursie współfinansowanym ze środków Unii Europejskiej w ramach Europejskiego Funduszu Społecznego, oznakowanych zgodnie z w</w:t>
      </w:r>
      <w:r w:rsidR="00394CD6"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ytycznymi w zakresie informacji i promocji programów operacyjnych polityki spójności na lata 2014-2020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 uwagami </w:t>
      </w:r>
      <w:r w:rsidR="009A5071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amawiającego (stosowania logotypów Unii Europejskiej, Europejskiego Funduszu Społecznego, Regionalnych Programów Operacyjnych, logotypu „Śląskie” oraz Gminy Miasta Częstochowa wraz z informacją, że projekt jest współfinansowany ze środków Unii Europejskiej w ramach Europejskiego Funduszu</w:t>
      </w:r>
      <w:r w:rsidR="009A5071">
        <w:rPr>
          <w:rFonts w:ascii="Verdana" w:hAnsi="Verdana" w:cs="Verdana"/>
          <w:color w:val="000000"/>
          <w:sz w:val="20"/>
          <w:szCs w:val="20"/>
        </w:rPr>
        <w:t xml:space="preserve"> Społecznego). Zapisy zawarte w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szczegółowym opisie poszczególnych części stanowią uszczegółowienie niniejszego zapisu i nie zwalniają wykonawcy z jego stosowania. Zaświadczenia muszą zawierać imię i nazwisko uczestnika, pełną nazwę kursu, termin realizacji zajęć, program oraz wymiar godzin. Wykonawca sporządzi ponadto rejestr wydanych zaświadczeń.</w:t>
      </w:r>
    </w:p>
    <w:p w14:paraId="09793672" w14:textId="2C4A9CC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 przypadku niemożliwości ukończenia kursu przez uczestnika z przyczyny leżącej po jego stronie </w:t>
      </w:r>
      <w:r w:rsidR="009A5071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ykonawca zamiast zaświadczenia o ukończeniu zajęć, przekaże </w:t>
      </w:r>
      <w:r w:rsidR="009A5071">
        <w:rPr>
          <w:rFonts w:ascii="Verdana" w:hAnsi="Verdana" w:cs="Verdana"/>
          <w:color w:val="000000"/>
          <w:sz w:val="20"/>
          <w:szCs w:val="20"/>
        </w:rPr>
        <w:lastRenderedPageBreak/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amawiającemu stosowne oświadczenie ze wskazaniem powodu przerwania kursu przez danego uczestnika.</w:t>
      </w:r>
    </w:p>
    <w:p w14:paraId="0A2A7402" w14:textId="3C435708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34. 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przeprowadzenia ewaluacji zajęć po zakończeniu kursu/szkolenia za pomocą anonimowych ankiet ewaluacyjnych. </w:t>
      </w:r>
    </w:p>
    <w:p w14:paraId="19B113DF" w14:textId="70925726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35. 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oznakowania pomieszczeń (sal), w których będą realizowane kursy oraz dokumentacji kursu (listy obecności, materiałów dydaktycznych i list potwierdzających ich odbiór przez uczestników, harmonogramu zajęć, zaświadczeń, dzienników zajęć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itp.) zgodnie z w</w:t>
      </w:r>
      <w:r w:rsidR="00394CD6"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ytycznymi w zakresie informacji i promocji programów operacyjnych polityki spójności na lata 2014-2020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 uwagami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amawiającego (stosowania logotypów Unii Europejskiej, Europejskiego Funduszu Społecznego, Regionalnych Programów Operacyjnych, logotypu „Śląskie” oraz Gminy Miasta Częstochowa wraz z informacją, że projekt jest współfinansowany ze środków Unii Europejskiej w ramach Europejskiego Funduszu Społecznego).</w:t>
      </w:r>
    </w:p>
    <w:p w14:paraId="39540CC2" w14:textId="0CB2DF7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36.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przekaże </w:t>
      </w:r>
      <w:r w:rsidR="00007AC7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amawiającemu dokumentację z prowadzonych zajęć w terminie 5 dni od ich zakończenia (lista obecności, ankiety ewaluacyjne, zestawienie ankiet według wzoru przekazanego przez zamawiającego, kopie zaświadczeń ukończenia kursu potwierdzone za zgodność z oryginałem, protokół z egzaminu, rejestr wydanych zaświadczeń) oraz w formie elektronicznej min. 5 zdjęć z przebiegu realizacji kursu.</w:t>
      </w:r>
    </w:p>
    <w:p w14:paraId="687A3189" w14:textId="46AD04F6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37.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Zamawiający zastrzega sobie prawo do min. 1 wizyty hospitacyjnej na kwartał na każdej formie wsparcia przez Szkolnych Koordynatorów/ki, a w ramach wizyt m.in. do kontroli dokumentacji projektowej, przeprowadzenia ankiet z uczestnikami/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czkami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projektu, wykonania dokumentacji zdjęciowej.</w:t>
      </w:r>
    </w:p>
    <w:p w14:paraId="32CB446A" w14:textId="3D975B07" w:rsidR="00394CD6" w:rsidRPr="00E415B2" w:rsidRDefault="00007AC7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38. 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Zamawiający zastrzega sobie prawo do monitoringu zajęć przez Koordynatorkę projektu, Asystentkę Koordynatorki Projektu, Dyrekcję </w:t>
      </w:r>
      <w:r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zkoły lub innego pracownika/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szkoły wyznaczonego/ą przez Dyrektora/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kę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>.</w:t>
      </w:r>
    </w:p>
    <w:p w14:paraId="3B0C62B6" w14:textId="123A576A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eastAsia="TimesNewRomanPSMT" w:hAnsi="Verdana" w:cs="Verdana"/>
          <w:color w:val="000000"/>
          <w:sz w:val="20"/>
          <w:szCs w:val="20"/>
        </w:rPr>
        <w:t xml:space="preserve">39.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Zamawiający zastrzega sobie prawo do rozwiązania umowy z 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ykonawcą w przypadku 2 negatywnych ocen z wizyt hospitacyjnych i monito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ringowych z zastrzeżeniem, że w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pierwszej kolejności 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ykonawca będzie mieć prawo do zmiany osoby prowadzącej zajęcia posiadającej kwalifikacje zgodne z postawionymi w zamówieniu wymogami. Jeśli kolejna osoba prowadząca także otrzyma 2 negatywne oceny, um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owa z 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ykonawcą zostanie rozwiązana.</w:t>
      </w:r>
    </w:p>
    <w:p w14:paraId="6533AF8A" w14:textId="633830E8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  <w:shd w:val="clear" w:color="auto" w:fill="33FF99"/>
        </w:rPr>
      </w:pPr>
      <w:r w:rsidRPr="00904A7A">
        <w:rPr>
          <w:rFonts w:ascii="Verdana" w:eastAsia="TimesNewRomanPSMT" w:hAnsi="Verdana" w:cs="Verdana"/>
          <w:color w:val="000000"/>
          <w:sz w:val="20"/>
          <w:szCs w:val="20"/>
        </w:rPr>
        <w:t xml:space="preserve">40. </w:t>
      </w:r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Zamawiający zastrzega sobie prawo do niewypłacenia wynagrodzenia za godziny zajęć przekraczające łączne zaangażowanie personelu merytorycznego w wymiarze 276</w:t>
      </w:r>
      <w:r w:rsidR="00007AC7" w:rsidRPr="00904A7A">
        <w:rPr>
          <w:rFonts w:ascii="Verdana" w:eastAsia="TimesNewRomanPSMT" w:hAnsi="Verdana" w:cs="Verdana"/>
          <w:color w:val="000000"/>
          <w:sz w:val="20"/>
          <w:szCs w:val="20"/>
        </w:rPr>
        <w:t> </w:t>
      </w:r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 xml:space="preserve">h/miesiąc (w przedmiotowym projekcie, innych projektach oraz w działalności </w:t>
      </w:r>
      <w:proofErr w:type="spellStart"/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pozaprojektowej</w:t>
      </w:r>
      <w:proofErr w:type="spellEnd"/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).</w:t>
      </w:r>
    </w:p>
    <w:p w14:paraId="0AE22FA8" w14:textId="77777777" w:rsidR="00394CD6" w:rsidRPr="00E415B2" w:rsidRDefault="00394CD6" w:rsidP="00E415B2">
      <w:pPr>
        <w:tabs>
          <w:tab w:val="left" w:pos="709"/>
        </w:tabs>
        <w:spacing w:after="0" w:line="240" w:lineRule="auto"/>
        <w:jc w:val="both"/>
        <w:rPr>
          <w:rFonts w:ascii="Verdana" w:eastAsia="TimesNewRomanPSMT" w:hAnsi="Verdana" w:cs="Verdana"/>
          <w:color w:val="000000"/>
          <w:sz w:val="20"/>
          <w:szCs w:val="20"/>
          <w:shd w:val="clear" w:color="auto" w:fill="33FF99"/>
        </w:rPr>
      </w:pPr>
    </w:p>
    <w:p w14:paraId="224AF070" w14:textId="77777777" w:rsidR="00394CD6" w:rsidRPr="00E415B2" w:rsidRDefault="00394CD6" w:rsidP="00E415B2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FF6B934" w14:textId="77777777" w:rsidR="00394CD6" w:rsidRPr="00E415B2" w:rsidRDefault="00394CD6" w:rsidP="00E415B2">
      <w:pPr>
        <w:tabs>
          <w:tab w:val="left" w:pos="284"/>
          <w:tab w:val="left" w:pos="16756"/>
        </w:tabs>
        <w:spacing w:after="0" w:line="240" w:lineRule="auto"/>
        <w:ind w:right="-1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WYKAZ SZKÓŁ DLA UCZNIÓW/UCZENNIC I NAUCZYCIELI/EK </w:t>
      </w:r>
    </w:p>
    <w:p w14:paraId="272BC26E" w14:textId="7DB92558" w:rsidR="00394CD6" w:rsidRPr="00E415B2" w:rsidRDefault="00007AC7" w:rsidP="00E415B2">
      <w:pPr>
        <w:tabs>
          <w:tab w:val="left" w:pos="284"/>
          <w:tab w:val="left" w:pos="16756"/>
        </w:tabs>
        <w:spacing w:after="0" w:line="240" w:lineRule="auto"/>
        <w:ind w:right="-1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W </w:t>
      </w:r>
      <w:r w:rsidR="00394CD6" w:rsidRPr="00E415B2">
        <w:rPr>
          <w:rFonts w:ascii="Verdana" w:hAnsi="Verdana" w:cs="Verdana"/>
          <w:b/>
          <w:bCs/>
          <w:color w:val="000000"/>
          <w:sz w:val="20"/>
          <w:szCs w:val="20"/>
        </w:rPr>
        <w:t>KTÓRYCH REALIZOWANE BĘDĄ KURSY</w:t>
      </w:r>
    </w:p>
    <w:p w14:paraId="54CEB4D3" w14:textId="77777777" w:rsidR="00394CD6" w:rsidRPr="00E415B2" w:rsidRDefault="00394CD6" w:rsidP="00E415B2">
      <w:pPr>
        <w:tabs>
          <w:tab w:val="left" w:pos="284"/>
          <w:tab w:val="left" w:pos="16756"/>
        </w:tabs>
        <w:spacing w:after="0" w:line="240" w:lineRule="auto"/>
        <w:ind w:right="-15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001"/>
        <w:gridCol w:w="3362"/>
      </w:tblGrid>
      <w:tr w:rsidR="00394CD6" w:rsidRPr="00E415B2" w14:paraId="58B89339" w14:textId="77777777" w:rsidTr="00007AC7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BEBB4" w14:textId="2BEC2FE7" w:rsidR="00394CD6" w:rsidRPr="00E415B2" w:rsidRDefault="00394CD6" w:rsidP="00007AC7">
            <w:pPr>
              <w:pStyle w:val="Zawartotabeli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</w:t>
            </w:r>
            <w:r w:rsidR="00007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5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E2532" w14:textId="77777777" w:rsidR="00394CD6" w:rsidRPr="00E415B2" w:rsidRDefault="00394CD6" w:rsidP="00E415B2">
            <w:pPr>
              <w:pStyle w:val="Zawartotabeli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SZKOŁY</w:t>
            </w:r>
          </w:p>
        </w:tc>
        <w:tc>
          <w:tcPr>
            <w:tcW w:w="3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5A99C" w14:textId="77777777" w:rsidR="00394CD6" w:rsidRPr="00E415B2" w:rsidRDefault="00394CD6" w:rsidP="00E415B2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ADRES</w:t>
            </w:r>
          </w:p>
        </w:tc>
      </w:tr>
      <w:tr w:rsidR="00394CD6" w:rsidRPr="00E415B2" w14:paraId="12124523" w14:textId="77777777" w:rsidTr="00C109D9">
        <w:tc>
          <w:tcPr>
            <w:tcW w:w="6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F4CB79" w14:textId="03377AE5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2EABA9" w14:textId="372B04A5" w:rsidR="00394CD6" w:rsidRPr="00007AC7" w:rsidRDefault="00007AC7" w:rsidP="00007AC7">
            <w:pPr>
              <w:tabs>
                <w:tab w:val="left" w:pos="567"/>
              </w:tabs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T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echnicznych i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O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gólnokształcących im.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tefana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Ż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>eromskiego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5F2A6D3" w14:textId="77777777" w:rsidR="00251FC2" w:rsidRDefault="00251FC2" w:rsidP="00251FC2">
            <w:pPr>
              <w:tabs>
                <w:tab w:val="left" w:pos="567"/>
              </w:tabs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Aleja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N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iepodległości 16/18, </w:t>
            </w:r>
          </w:p>
          <w:p w14:paraId="4E7C4FE8" w14:textId="58F6DC5F" w:rsidR="00394CD6" w:rsidRPr="00007AC7" w:rsidRDefault="00007AC7" w:rsidP="00251FC2">
            <w:pPr>
              <w:tabs>
                <w:tab w:val="left" w:pos="567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16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36C566F8" w14:textId="77777777" w:rsidTr="00C109D9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8A0" w14:textId="027255EC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8F2B5" w14:textId="21BA9BB3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G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astronomicznych im.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M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arii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kłodowskiej–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urie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33E1" w14:textId="77777777" w:rsidR="00251FC2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Stanisława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W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orcella 1, </w:t>
            </w:r>
          </w:p>
          <w:p w14:paraId="40C3E8C3" w14:textId="22F70745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42-20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7AB95144" w14:textId="77777777" w:rsidTr="00C109D9">
        <w:tc>
          <w:tcPr>
            <w:tcW w:w="65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0C01AC" w14:textId="7756F116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A90B8F" w14:textId="26EEFABD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im.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J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ana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K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ochanowskiego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91F559C" w14:textId="77777777" w:rsidR="004B3F2B" w:rsidRDefault="00007AC7" w:rsidP="004B3F2B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W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arszawska 142, </w:t>
            </w:r>
          </w:p>
          <w:p w14:paraId="192D5241" w14:textId="02241525" w:rsidR="00394CD6" w:rsidRPr="00007AC7" w:rsidRDefault="00007AC7" w:rsidP="004B3F2B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42-20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7539A6A0" w14:textId="77777777" w:rsidTr="00251FC2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F8CBF" w14:textId="45063650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75CB7" w14:textId="1FF277F7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T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echnicznych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CD6D0" w14:textId="63600E37" w:rsidR="00394CD6" w:rsidRPr="00007AC7" w:rsidRDefault="00251FC2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Aleja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J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ana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P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awła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II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126/130, 42-20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45C50CE0" w14:textId="77777777" w:rsidTr="00251FC2">
        <w:tc>
          <w:tcPr>
            <w:tcW w:w="6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49C0" w14:textId="1A5E6325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C2DE1" w14:textId="7E007EA1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amochodowych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3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3C21" w14:textId="77777777" w:rsidR="00251FC2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św.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ugustyna 3/7, </w:t>
            </w:r>
          </w:p>
          <w:p w14:paraId="3068F67E" w14:textId="7825AA42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26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36DD5E25" w14:textId="77777777" w:rsidTr="00007AC7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BC3B2" w14:textId="320E523E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EB54F" w14:textId="77777777" w:rsidR="00251FC2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entrum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K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ształcenia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awodowego </w:t>
            </w:r>
          </w:p>
          <w:p w14:paraId="13DF40BC" w14:textId="6FDE9055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U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stawicznego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0191F2" w14:textId="77777777" w:rsidR="00251FC2" w:rsidRDefault="00007AC7" w:rsidP="00251FC2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P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rzechodnia 11/15, </w:t>
            </w:r>
          </w:p>
          <w:p w14:paraId="76C32131" w14:textId="4F48E760" w:rsidR="00394CD6" w:rsidRPr="00007AC7" w:rsidRDefault="00007AC7" w:rsidP="00251FC2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42-20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</w:tbl>
    <w:p w14:paraId="65718955" w14:textId="77777777" w:rsidR="00394CD6" w:rsidRPr="00E415B2" w:rsidRDefault="00394CD6" w:rsidP="00E415B2">
      <w:pPr>
        <w:tabs>
          <w:tab w:val="left" w:pos="568"/>
          <w:tab w:val="left" w:pos="17040"/>
        </w:tabs>
        <w:spacing w:after="0" w:line="240" w:lineRule="auto"/>
        <w:ind w:left="284" w:right="-15" w:hanging="284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F68CE81" w14:textId="77777777" w:rsidR="00251FC2" w:rsidRDefault="00251FC2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D3D84A" w14:textId="2D34645B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>CZĘŚĆ B.</w:t>
      </w:r>
    </w:p>
    <w:p w14:paraId="1035AC87" w14:textId="77777777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Szczegółowy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pis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rzedmiotu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amówienia </w:t>
      </w:r>
    </w:p>
    <w:p w14:paraId="08CD3382" w14:textId="77777777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oraz wymagań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amawiającego wobec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w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ykonawcy </w:t>
      </w:r>
    </w:p>
    <w:p w14:paraId="7ADB709F" w14:textId="433DB434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w ramach realizacji niniejszego zamówienia w odniesieniu do </w:t>
      </w:r>
    </w:p>
    <w:p w14:paraId="6F659FAC" w14:textId="4F7C6A7D" w:rsidR="00394CD6" w:rsidRPr="0070428B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 w:rsidRPr="0070428B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poszczególnych części zamówienia</w:t>
      </w:r>
    </w:p>
    <w:p w14:paraId="28AB69C5" w14:textId="77777777" w:rsidR="00394CD6" w:rsidRPr="00E415B2" w:rsidRDefault="00394CD6" w:rsidP="00E415B2">
      <w:pPr>
        <w:pStyle w:val="Akapitzlist3"/>
        <w:ind w:left="30"/>
        <w:jc w:val="both"/>
        <w:rPr>
          <w:rFonts w:ascii="Verdana" w:hAnsi="Verdana"/>
          <w:b/>
          <w:bCs/>
          <w:sz w:val="20"/>
          <w:szCs w:val="20"/>
        </w:rPr>
      </w:pPr>
    </w:p>
    <w:p w14:paraId="069609C0" w14:textId="77777777" w:rsidR="00251FC2" w:rsidRPr="00AE517B" w:rsidRDefault="00251FC2" w:rsidP="00251FC2">
      <w:pPr>
        <w:pStyle w:val="Akapitzlist3"/>
        <w:spacing w:before="120"/>
        <w:ind w:left="1276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1:   </w:t>
      </w:r>
      <w:r w:rsidRPr="00AE517B">
        <w:rPr>
          <w:rFonts w:ascii="Verdana" w:hAnsi="Verdana" w:cs="Arial"/>
          <w:b/>
          <w:bCs/>
          <w:sz w:val="20"/>
          <w:szCs w:val="20"/>
        </w:rPr>
        <w:t>Kurs budowa, spawanie i pomiary sieci światłowodowych dla uczniów/uczennic i nauczyciela/ki Zesp</w:t>
      </w:r>
      <w:r>
        <w:rPr>
          <w:rFonts w:ascii="Verdana" w:hAnsi="Verdana" w:cs="Arial"/>
          <w:b/>
          <w:bCs/>
          <w:sz w:val="20"/>
          <w:szCs w:val="20"/>
        </w:rPr>
        <w:t>ołu Szkół Technicznych i </w:t>
      </w:r>
      <w:r w:rsidRPr="00AE517B">
        <w:rPr>
          <w:rFonts w:ascii="Verdana" w:hAnsi="Verdana" w:cs="Arial"/>
          <w:b/>
          <w:bCs/>
          <w:sz w:val="20"/>
          <w:szCs w:val="20"/>
        </w:rPr>
        <w:t>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52715F8D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11 osób w tym:</w:t>
      </w:r>
    </w:p>
    <w:p w14:paraId="626B7465" w14:textId="72371FE7" w:rsidR="00394CD6" w:rsidRPr="00E415B2" w:rsidRDefault="00C109D9" w:rsidP="00251FC2">
      <w:pPr>
        <w:tabs>
          <w:tab w:val="left" w:pos="55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251FC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10 uczniów/uczennic</w:t>
      </w:r>
      <w:r w:rsidR="00FF6456">
        <w:rPr>
          <w:rFonts w:ascii="Verdana" w:hAnsi="Verdana" w:cs="Verdana"/>
          <w:color w:val="000000"/>
          <w:sz w:val="20"/>
          <w:szCs w:val="20"/>
        </w:rPr>
        <w:t>;</w:t>
      </w:r>
    </w:p>
    <w:p w14:paraId="4F5D2E2B" w14:textId="47CFCDA4" w:rsidR="00394CD6" w:rsidRPr="00E415B2" w:rsidRDefault="00C109D9" w:rsidP="00251FC2">
      <w:pPr>
        <w:tabs>
          <w:tab w:val="left" w:pos="55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 w:rsidR="00251FC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1 nauczyciel/nauczycielka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44C0FB8A" w14:textId="3137A7D8" w:rsidR="00394CD6" w:rsidRPr="00E415B2" w:rsidRDefault="00394CD6" w:rsidP="00C109D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21 h/osobę</w:t>
      </w:r>
      <w:r w:rsidR="00251FC2">
        <w:rPr>
          <w:rFonts w:ascii="Verdana" w:hAnsi="Verdana" w:cs="Verdana"/>
          <w:color w:val="000000"/>
          <w:sz w:val="20"/>
          <w:szCs w:val="20"/>
        </w:rPr>
        <w:t>.</w:t>
      </w:r>
    </w:p>
    <w:p w14:paraId="2CC22329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t>Minimalny zakres programu wg którego realizowany będzie kurs:</w:t>
      </w:r>
    </w:p>
    <w:p w14:paraId="2ECBB2E3" w14:textId="7BA78AAC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C109D9">
        <w:rPr>
          <w:rFonts w:ascii="Verdana" w:hAnsi="Verdana" w:cs="Verdana"/>
          <w:color w:val="000000"/>
          <w:sz w:val="20"/>
          <w:u w:val="single"/>
        </w:rPr>
        <w:t>Część teoretyczna</w:t>
      </w:r>
      <w:r w:rsidRPr="00E415B2">
        <w:rPr>
          <w:rFonts w:ascii="Verdana" w:hAnsi="Verdana" w:cs="Verdana"/>
          <w:color w:val="000000"/>
          <w:sz w:val="20"/>
        </w:rPr>
        <w:t xml:space="preserve">: </w:t>
      </w:r>
    </w:p>
    <w:p w14:paraId="579A83E2" w14:textId="4FBEA756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="00835566">
        <w:rPr>
          <w:rFonts w:ascii="Verdana" w:hAnsi="Verdana" w:cs="Verdana"/>
          <w:color w:val="000000"/>
          <w:sz w:val="20"/>
        </w:rPr>
        <w:t>B</w:t>
      </w:r>
      <w:r w:rsidR="00394CD6" w:rsidRPr="00E415B2">
        <w:rPr>
          <w:rFonts w:ascii="Verdana" w:hAnsi="Verdana" w:cs="Verdana"/>
          <w:color w:val="000000"/>
          <w:sz w:val="20"/>
        </w:rPr>
        <w:t>udowa i parametry włókna światłowodowego;</w:t>
      </w:r>
    </w:p>
    <w:p w14:paraId="5DC251A3" w14:textId="60402129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="00835566">
        <w:rPr>
          <w:rFonts w:ascii="Verdana" w:hAnsi="Verdana" w:cs="Verdana"/>
          <w:color w:val="000000"/>
          <w:sz w:val="20"/>
        </w:rPr>
        <w:t>R</w:t>
      </w:r>
      <w:r w:rsidR="00394CD6" w:rsidRPr="00E415B2">
        <w:rPr>
          <w:rFonts w:ascii="Verdana" w:hAnsi="Verdana" w:cs="Verdana"/>
          <w:color w:val="000000"/>
          <w:sz w:val="20"/>
        </w:rPr>
        <w:t>odzaje światłowodów;</w:t>
      </w:r>
    </w:p>
    <w:p w14:paraId="02C2C092" w14:textId="6566D67E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="00835566">
        <w:rPr>
          <w:rFonts w:ascii="Verdana" w:hAnsi="Verdana" w:cs="Verdana"/>
          <w:color w:val="000000"/>
          <w:sz w:val="20"/>
        </w:rPr>
        <w:t>R</w:t>
      </w:r>
      <w:r w:rsidR="00394CD6" w:rsidRPr="00E415B2">
        <w:rPr>
          <w:rFonts w:ascii="Verdana" w:hAnsi="Verdana" w:cs="Verdana"/>
          <w:color w:val="000000"/>
          <w:sz w:val="20"/>
        </w:rPr>
        <w:t xml:space="preserve">odzaje i budowa złączy światłowodowych; </w:t>
      </w:r>
    </w:p>
    <w:p w14:paraId="0462592A" w14:textId="060DB412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4) </w:t>
      </w:r>
      <w:r w:rsidR="00835566">
        <w:rPr>
          <w:rFonts w:ascii="Verdana" w:hAnsi="Verdana" w:cs="Verdana"/>
          <w:color w:val="000000"/>
          <w:sz w:val="20"/>
        </w:rPr>
        <w:t>S</w:t>
      </w:r>
      <w:r w:rsidR="00394CD6" w:rsidRPr="00E415B2">
        <w:rPr>
          <w:rFonts w:ascii="Verdana" w:hAnsi="Verdana" w:cs="Verdana"/>
          <w:color w:val="000000"/>
          <w:sz w:val="20"/>
        </w:rPr>
        <w:t xml:space="preserve">tandardy projektowania sieci FTTH; </w:t>
      </w:r>
    </w:p>
    <w:p w14:paraId="4C03559C" w14:textId="7D730C92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="00835566">
        <w:rPr>
          <w:rFonts w:ascii="Verdana" w:hAnsi="Verdana" w:cs="Verdana"/>
          <w:color w:val="000000"/>
          <w:sz w:val="20"/>
        </w:rPr>
        <w:t>B</w:t>
      </w:r>
      <w:r w:rsidR="00394CD6" w:rsidRPr="00E415B2">
        <w:rPr>
          <w:rFonts w:ascii="Verdana" w:hAnsi="Verdana" w:cs="Verdana"/>
          <w:color w:val="000000"/>
          <w:sz w:val="20"/>
        </w:rPr>
        <w:t xml:space="preserve">udżet mocy; </w:t>
      </w:r>
    </w:p>
    <w:p w14:paraId="36F818BB" w14:textId="445F7A14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6) </w:t>
      </w:r>
      <w:r w:rsidR="00835566">
        <w:rPr>
          <w:rFonts w:ascii="Verdana" w:hAnsi="Verdana" w:cs="Verdana"/>
          <w:color w:val="000000"/>
          <w:sz w:val="20"/>
        </w:rPr>
        <w:t>R</w:t>
      </w:r>
      <w:r w:rsidR="00394CD6" w:rsidRPr="00E415B2">
        <w:rPr>
          <w:rFonts w:ascii="Verdana" w:hAnsi="Verdana" w:cs="Verdana"/>
          <w:color w:val="000000"/>
          <w:sz w:val="20"/>
        </w:rPr>
        <w:t xml:space="preserve">odzaje sieci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światłowodowych-topologia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, standardy; </w:t>
      </w:r>
    </w:p>
    <w:p w14:paraId="66D98B08" w14:textId="51B9ABF9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7) </w:t>
      </w:r>
      <w:r w:rsidR="00835566">
        <w:rPr>
          <w:rFonts w:ascii="Verdana" w:hAnsi="Verdana" w:cs="Verdana"/>
          <w:color w:val="000000"/>
          <w:sz w:val="20"/>
        </w:rPr>
        <w:t>D</w:t>
      </w:r>
      <w:r w:rsidR="00394CD6" w:rsidRPr="00E415B2">
        <w:rPr>
          <w:rFonts w:ascii="Verdana" w:hAnsi="Verdana" w:cs="Verdana"/>
          <w:color w:val="000000"/>
          <w:sz w:val="20"/>
        </w:rPr>
        <w:t xml:space="preserve">obór elementów aktywnych w sieciach FTTH; </w:t>
      </w:r>
    </w:p>
    <w:p w14:paraId="42B7AE96" w14:textId="5C9BFD68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8) </w:t>
      </w:r>
      <w:r w:rsidR="00835566">
        <w:rPr>
          <w:rFonts w:ascii="Verdana" w:hAnsi="Verdana" w:cs="Verdana"/>
          <w:color w:val="000000"/>
          <w:sz w:val="20"/>
        </w:rPr>
        <w:t>D</w:t>
      </w:r>
      <w:r w:rsidR="00394CD6" w:rsidRPr="00E415B2">
        <w:rPr>
          <w:rFonts w:ascii="Verdana" w:hAnsi="Verdana" w:cs="Verdana"/>
          <w:color w:val="000000"/>
          <w:sz w:val="20"/>
        </w:rPr>
        <w:t xml:space="preserve">obór elementów pasywnych w sieciach FTTH; </w:t>
      </w:r>
    </w:p>
    <w:p w14:paraId="1BB193ED" w14:textId="5697D038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9) </w:t>
      </w:r>
      <w:r w:rsidR="00835566">
        <w:rPr>
          <w:rFonts w:ascii="Verdana" w:hAnsi="Verdana" w:cs="Verdana"/>
          <w:color w:val="000000"/>
          <w:sz w:val="20"/>
        </w:rPr>
        <w:t>Z</w:t>
      </w:r>
      <w:r w:rsidR="00394CD6" w:rsidRPr="00E415B2">
        <w:rPr>
          <w:rFonts w:ascii="Verdana" w:hAnsi="Verdana" w:cs="Verdana"/>
          <w:color w:val="000000"/>
          <w:sz w:val="20"/>
        </w:rPr>
        <w:t>asady pomiarów metodą transmisyjną i reflektometryczną;</w:t>
      </w:r>
    </w:p>
    <w:p w14:paraId="0684A000" w14:textId="19C0C864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10) </w:t>
      </w:r>
      <w:r w:rsidR="00835566">
        <w:rPr>
          <w:rFonts w:ascii="Verdana" w:hAnsi="Verdana" w:cs="Verdana"/>
          <w:color w:val="000000"/>
          <w:sz w:val="20"/>
        </w:rPr>
        <w:t>P</w:t>
      </w:r>
      <w:r w:rsidR="00394CD6" w:rsidRPr="00E415B2">
        <w:rPr>
          <w:rFonts w:ascii="Verdana" w:hAnsi="Verdana" w:cs="Verdana"/>
          <w:color w:val="000000"/>
          <w:sz w:val="20"/>
        </w:rPr>
        <w:t xml:space="preserve">arametry i ustawienia reflektometru optycznego; </w:t>
      </w:r>
    </w:p>
    <w:p w14:paraId="28FADC9E" w14:textId="7CFD3305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11) </w:t>
      </w:r>
      <w:r w:rsidR="00835566">
        <w:rPr>
          <w:rFonts w:ascii="Verdana" w:hAnsi="Verdana" w:cs="Verdana"/>
          <w:color w:val="000000"/>
          <w:sz w:val="20"/>
        </w:rPr>
        <w:t>A</w:t>
      </w:r>
      <w:r w:rsidR="00394CD6" w:rsidRPr="00E415B2">
        <w:rPr>
          <w:rFonts w:ascii="Verdana" w:hAnsi="Verdana" w:cs="Verdana"/>
          <w:color w:val="000000"/>
          <w:sz w:val="20"/>
        </w:rPr>
        <w:t xml:space="preserve">naliza wyników na podstawie otrzymanych reflektometrów. </w:t>
      </w:r>
    </w:p>
    <w:p w14:paraId="3AEE7137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C109D9">
        <w:rPr>
          <w:rFonts w:ascii="Verdana" w:hAnsi="Verdana" w:cs="Verdana"/>
          <w:color w:val="000000"/>
          <w:sz w:val="20"/>
          <w:u w:val="single"/>
        </w:rPr>
        <w:t>Część praktyczna</w:t>
      </w:r>
      <w:r w:rsidRPr="00E415B2">
        <w:rPr>
          <w:rFonts w:ascii="Verdana" w:hAnsi="Verdana" w:cs="Verdana"/>
          <w:color w:val="000000"/>
          <w:sz w:val="20"/>
        </w:rPr>
        <w:t xml:space="preserve">: </w:t>
      </w:r>
    </w:p>
    <w:p w14:paraId="687A2052" w14:textId="425F6E15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 </w:t>
      </w:r>
      <w:r w:rsidR="00D91469">
        <w:rPr>
          <w:rFonts w:ascii="Verdana" w:hAnsi="Verdana" w:cs="Verdana"/>
          <w:color w:val="000000"/>
          <w:sz w:val="20"/>
        </w:rPr>
        <w:t>O</w:t>
      </w:r>
      <w:r w:rsidR="00394CD6" w:rsidRPr="00E415B2">
        <w:rPr>
          <w:rFonts w:ascii="Verdana" w:hAnsi="Verdana" w:cs="Verdana"/>
          <w:color w:val="000000"/>
          <w:sz w:val="20"/>
        </w:rPr>
        <w:t xml:space="preserve">bieranie i przygotowanie do spawania kabli światłowodowych wewnętrznego i zewnętrznego; </w:t>
      </w:r>
    </w:p>
    <w:p w14:paraId="3036E5B9" w14:textId="0B4E4F67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="00D91469">
        <w:rPr>
          <w:rFonts w:ascii="Verdana" w:hAnsi="Verdana" w:cs="Verdana"/>
          <w:color w:val="000000"/>
          <w:sz w:val="20"/>
        </w:rPr>
        <w:t>S</w:t>
      </w:r>
      <w:r w:rsidR="00394CD6" w:rsidRPr="00E415B2">
        <w:rPr>
          <w:rFonts w:ascii="Verdana" w:hAnsi="Verdana" w:cs="Verdana"/>
          <w:color w:val="000000"/>
          <w:sz w:val="20"/>
        </w:rPr>
        <w:t>pawanie światłowodów;</w:t>
      </w:r>
    </w:p>
    <w:p w14:paraId="4517AE51" w14:textId="2F0A7870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="00D91469">
        <w:rPr>
          <w:rFonts w:ascii="Verdana" w:hAnsi="Verdana" w:cs="Verdana"/>
          <w:color w:val="000000"/>
          <w:sz w:val="20"/>
        </w:rPr>
        <w:t>M</w:t>
      </w:r>
      <w:r w:rsidR="00394CD6" w:rsidRPr="00E415B2">
        <w:rPr>
          <w:rFonts w:ascii="Verdana" w:hAnsi="Verdana" w:cs="Verdana"/>
          <w:color w:val="000000"/>
          <w:sz w:val="20"/>
        </w:rPr>
        <w:t>ontaż światłowodu w mufie światłowodowej lub przełącznicy światłowodowej;</w:t>
      </w:r>
    </w:p>
    <w:p w14:paraId="38873789" w14:textId="700D9333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4) </w:t>
      </w:r>
      <w:r w:rsidR="00D91469">
        <w:rPr>
          <w:rFonts w:ascii="Verdana" w:hAnsi="Verdana" w:cs="Verdana"/>
          <w:color w:val="000000"/>
          <w:sz w:val="20"/>
        </w:rPr>
        <w:t>P</w:t>
      </w:r>
      <w:r w:rsidR="00394CD6" w:rsidRPr="00E415B2">
        <w:rPr>
          <w:rFonts w:ascii="Verdana" w:hAnsi="Verdana" w:cs="Verdana"/>
          <w:color w:val="000000"/>
          <w:sz w:val="20"/>
        </w:rPr>
        <w:t xml:space="preserve">omiar torów światłowodowych metodą transmisyjną i reflektometryczną; </w:t>
      </w:r>
    </w:p>
    <w:p w14:paraId="366A6201" w14:textId="6E89E549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="00D91469">
        <w:rPr>
          <w:rFonts w:ascii="Verdana" w:hAnsi="Verdana" w:cs="Verdana"/>
          <w:color w:val="000000"/>
          <w:sz w:val="20"/>
        </w:rPr>
        <w:t>A</w:t>
      </w:r>
      <w:r w:rsidR="00394CD6" w:rsidRPr="00E415B2">
        <w:rPr>
          <w:rFonts w:ascii="Verdana" w:hAnsi="Verdana" w:cs="Verdana"/>
          <w:color w:val="000000"/>
          <w:sz w:val="20"/>
        </w:rPr>
        <w:t xml:space="preserve">naliza czynności złącz za pomocą wideo sondy oraz mikroskopu; </w:t>
      </w:r>
    </w:p>
    <w:p w14:paraId="2A3E9509" w14:textId="72D31A08" w:rsidR="00394CD6" w:rsidRPr="00E415B2" w:rsidRDefault="00C109D9" w:rsidP="00C109D9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6) </w:t>
      </w:r>
      <w:r w:rsidR="00D91469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 xml:space="preserve">ykrywanie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makrozgięć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i uszkodzeń w sieciach światłowodowych;</w:t>
      </w:r>
    </w:p>
    <w:p w14:paraId="3DE8377D" w14:textId="3672803B" w:rsidR="00394CD6" w:rsidRPr="00E415B2" w:rsidRDefault="00C109D9" w:rsidP="00835566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color w:val="000000"/>
          <w:sz w:val="20"/>
        </w:rPr>
        <w:t xml:space="preserve">7) </w:t>
      </w:r>
      <w:r w:rsidR="00D91469">
        <w:rPr>
          <w:rStyle w:val="Pogrubienie"/>
          <w:rFonts w:ascii="Verdana" w:hAnsi="Verdana" w:cs="Verdana"/>
          <w:b w:val="0"/>
          <w:color w:val="000000"/>
          <w:sz w:val="20"/>
        </w:rPr>
        <w:t>A</w:t>
      </w:r>
      <w:r w:rsidR="00394CD6" w:rsidRPr="00E415B2">
        <w:rPr>
          <w:rStyle w:val="Pogrubienie"/>
          <w:rFonts w:ascii="Verdana" w:hAnsi="Verdana" w:cs="Verdana"/>
          <w:b w:val="0"/>
          <w:color w:val="000000"/>
          <w:sz w:val="20"/>
        </w:rPr>
        <w:t xml:space="preserve">naliza reflektometrów. </w:t>
      </w:r>
    </w:p>
    <w:p w14:paraId="128D0A61" w14:textId="77777777" w:rsidR="00C109D9" w:rsidRDefault="00394CD6" w:rsidP="00E415B2">
      <w:pPr>
        <w:pStyle w:val="Tekstpodstawowy"/>
        <w:spacing w:after="0"/>
        <w:ind w:left="30"/>
        <w:jc w:val="both"/>
        <w:rPr>
          <w:rStyle w:val="Pogrubienie"/>
          <w:rFonts w:ascii="Verdana" w:hAnsi="Verdana" w:cs="Verdana"/>
          <w:b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t xml:space="preserve">Wykonawca zobowiązany będzie zorganizować egzamin dla wszystkich uczestników kursu, zakończony wydaniem </w:t>
      </w:r>
      <w:r w:rsidR="00C109D9">
        <w:rPr>
          <w:rStyle w:val="Pogrubienie"/>
          <w:rFonts w:ascii="Verdana" w:hAnsi="Verdana" w:cs="Verdana"/>
          <w:b w:val="0"/>
          <w:color w:val="000000"/>
          <w:sz w:val="20"/>
        </w:rPr>
        <w:t>c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t xml:space="preserve">ertyfikatu ukończenia kursu, dla uczestników którzy uzyskają pozytywny wynik egzaminu. </w:t>
      </w:r>
    </w:p>
    <w:p w14:paraId="372940A0" w14:textId="42D6779E" w:rsidR="00394CD6" w:rsidRPr="00E415B2" w:rsidRDefault="00394CD6" w:rsidP="00E415B2">
      <w:pPr>
        <w:pStyle w:val="Tekstpodstawowy"/>
        <w:spacing w:after="0"/>
        <w:ind w:left="3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lastRenderedPageBreak/>
        <w:t xml:space="preserve">Cena egzaminów powinna być wliczona w cenę </w:t>
      </w:r>
      <w:r w:rsidR="00C109D9">
        <w:rPr>
          <w:rStyle w:val="Pogrubienie"/>
          <w:rFonts w:ascii="Verdana" w:hAnsi="Verdana" w:cs="Verdana"/>
          <w:b w:val="0"/>
          <w:color w:val="000000"/>
          <w:sz w:val="20"/>
        </w:rPr>
        <w:t>jednostkową za zorganizowanie i 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t xml:space="preserve">przeprowadzenie kursu dla jednego uczestnika. </w:t>
      </w:r>
    </w:p>
    <w:p w14:paraId="44A112B1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zapewni, że kurs dla nauczycieli/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ek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i uczniów/uczennic odbywać się będą w oddzielnych grupach. </w:t>
      </w:r>
    </w:p>
    <w:p w14:paraId="7256DE99" w14:textId="77777777" w:rsidR="00394CD6" w:rsidRDefault="00394CD6" w:rsidP="00C109D9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28"/>
        <w:jc w:val="both"/>
        <w:rPr>
          <w:rFonts w:ascii="Verdana" w:hAnsi="Verdana" w:cs="Verdana"/>
          <w:color w:val="000000"/>
          <w:sz w:val="20"/>
        </w:rPr>
      </w:pPr>
    </w:p>
    <w:p w14:paraId="46B17D08" w14:textId="77777777" w:rsidR="00C109D9" w:rsidRPr="00AE517B" w:rsidRDefault="00C109D9" w:rsidP="00C109D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2:   </w:t>
      </w:r>
      <w:r w:rsidRPr="00AE517B">
        <w:rPr>
          <w:rFonts w:ascii="Verdana" w:hAnsi="Verdana" w:cs="Arial"/>
          <w:b/>
          <w:bCs/>
          <w:sz w:val="20"/>
        </w:rPr>
        <w:t>Kurs CISCO CCNA Security dla nauczyciela/ki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556F43FA" w14:textId="22166A0F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 osoba</w:t>
      </w:r>
      <w:r w:rsidR="00C109D9">
        <w:rPr>
          <w:rFonts w:ascii="Verdana" w:hAnsi="Verdana" w:cs="Verdana"/>
          <w:color w:val="000000"/>
          <w:sz w:val="20"/>
          <w:szCs w:val="20"/>
        </w:rPr>
        <w:t>.</w:t>
      </w:r>
    </w:p>
    <w:p w14:paraId="288FAF14" w14:textId="50EF863C" w:rsidR="00394CD6" w:rsidRPr="00E415B2" w:rsidRDefault="00394CD6" w:rsidP="00C109D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25 h/osobę</w:t>
      </w:r>
      <w:r w:rsidR="00C109D9">
        <w:rPr>
          <w:rFonts w:ascii="Verdana" w:hAnsi="Verdana" w:cs="Verdana"/>
          <w:color w:val="000000"/>
          <w:sz w:val="20"/>
          <w:szCs w:val="20"/>
        </w:rPr>
        <w:t>.</w:t>
      </w:r>
    </w:p>
    <w:p w14:paraId="2B3C6344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</w:rPr>
        <w:t>Kursów musi być realizowany zgodnie z programem opracowanym dla najnowszej wersji kursu oferowanego przez Akademię CISCO.</w:t>
      </w:r>
    </w:p>
    <w:p w14:paraId="46B8E8BE" w14:textId="3B1C412E" w:rsidR="00394CD6" w:rsidRPr="00E415B2" w:rsidRDefault="00394CD6" w:rsidP="00835566">
      <w:pPr>
        <w:pStyle w:val="Tekstpodstawowy33"/>
        <w:spacing w:after="0"/>
        <w:jc w:val="both"/>
        <w:rPr>
          <w:rStyle w:val="Pogrubienie"/>
          <w:rFonts w:ascii="Verdana" w:hAnsi="Verdana" w:cs="Verdana"/>
          <w:b w:val="0"/>
          <w:color w:val="000000"/>
          <w:sz w:val="20"/>
          <w:szCs w:val="20"/>
          <w:lang w:val="pl-PL"/>
        </w:rPr>
      </w:pP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>Wykonawca musi zapewnić indywidualne stanowisko kom</w:t>
      </w:r>
      <w:r w:rsidR="00C109D9">
        <w:rPr>
          <w:rFonts w:ascii="Verdana" w:hAnsi="Verdana" w:cs="Verdana"/>
          <w:color w:val="000000"/>
          <w:sz w:val="20"/>
          <w:szCs w:val="20"/>
          <w:lang w:val="pl-PL"/>
        </w:rPr>
        <w:t>puterowe dla uczestnika kursu z </w:t>
      </w: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>dostępem do platformy e-learningowej C</w:t>
      </w:r>
      <w:r w:rsidR="00C109D9">
        <w:rPr>
          <w:rFonts w:ascii="Verdana" w:hAnsi="Verdana" w:cs="Verdana"/>
          <w:color w:val="000000"/>
          <w:sz w:val="20"/>
          <w:szCs w:val="20"/>
          <w:lang w:val="pl-PL"/>
        </w:rPr>
        <w:t>ISCO</w:t>
      </w: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>, oraz zagwarantować wszelki niezbędny sprzęt multimedialny, np. projektor</w:t>
      </w:r>
      <w:r w:rsidR="00C109D9">
        <w:rPr>
          <w:rFonts w:ascii="Verdana" w:hAnsi="Verdana" w:cs="Verdana"/>
          <w:color w:val="000000"/>
          <w:sz w:val="20"/>
          <w:szCs w:val="20"/>
          <w:lang w:val="pl-PL"/>
        </w:rPr>
        <w:t>,</w:t>
      </w: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 xml:space="preserve"> itp. i pomoce dydaktyczne.</w:t>
      </w:r>
    </w:p>
    <w:p w14:paraId="7D572133" w14:textId="77777777" w:rsidR="00C109D9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Wykonawca zobowiązany będzie zorganizować egzamin dla uczestnika kursu, zakończony wydaniem </w:t>
      </w:r>
      <w:r w:rsidR="00C109D9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c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ertyfikatu CCNA Security pod warunkiem uzyskania przez uczestnika pozytywnego wyniku egzaminu. </w:t>
      </w:r>
    </w:p>
    <w:p w14:paraId="3EC58DFA" w14:textId="6AAED274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Cena egzaminu powinna być wliczona w cenę </w:t>
      </w:r>
      <w:r w:rsidR="00C109D9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jednostkową za zorganizowanie i 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przeprowadzenie kursu.</w:t>
      </w:r>
    </w:p>
    <w:p w14:paraId="3BE47834" w14:textId="77777777" w:rsidR="00394CD6" w:rsidRDefault="00394CD6" w:rsidP="00E415B2">
      <w:pPr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</w:p>
    <w:p w14:paraId="2C7EA371" w14:textId="77777777" w:rsidR="00C109D9" w:rsidRPr="00AE517B" w:rsidRDefault="00C109D9" w:rsidP="00C109D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3:   </w:t>
      </w:r>
      <w:r w:rsidRPr="00AE517B">
        <w:rPr>
          <w:rFonts w:ascii="Verdana" w:hAnsi="Verdana" w:cs="Arial"/>
          <w:b/>
          <w:bCs/>
          <w:sz w:val="20"/>
        </w:rPr>
        <w:t>Kurs doskonalący z zakresu bezpieczeństwa sieci komputerowych dla nauczyciela/</w:t>
      </w:r>
      <w:r>
        <w:rPr>
          <w:rFonts w:ascii="Verdana" w:hAnsi="Verdana" w:cs="Arial"/>
          <w:b/>
          <w:bCs/>
          <w:sz w:val="20"/>
        </w:rPr>
        <w:t>ki Zespołu Szkół Technicznych i Ogólnokształcących im. Stefana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39E7070B" w14:textId="4A1E5840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 osoba</w:t>
      </w:r>
      <w:r w:rsidR="00C109D9">
        <w:rPr>
          <w:rFonts w:ascii="Verdana" w:hAnsi="Verdana" w:cs="Verdana"/>
          <w:color w:val="000000"/>
          <w:sz w:val="20"/>
          <w:szCs w:val="20"/>
        </w:rPr>
        <w:t>.</w:t>
      </w:r>
    </w:p>
    <w:p w14:paraId="5287ABB2" w14:textId="09523750" w:rsidR="00394CD6" w:rsidRPr="00E415B2" w:rsidRDefault="00394CD6" w:rsidP="00C109D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40 h/osobę</w:t>
      </w:r>
      <w:r w:rsidR="00C109D9">
        <w:rPr>
          <w:rFonts w:ascii="Verdana" w:hAnsi="Verdana" w:cs="Verdana"/>
          <w:color w:val="000000"/>
          <w:sz w:val="20"/>
          <w:szCs w:val="20"/>
        </w:rPr>
        <w:t>.</w:t>
      </w:r>
    </w:p>
    <w:p w14:paraId="39D29D69" w14:textId="77777777" w:rsidR="00394CD6" w:rsidRPr="00E415B2" w:rsidRDefault="00394CD6" w:rsidP="00C109D9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FEDA580" w14:textId="05BD67FE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1)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Z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agrożenie współczesnych sieci komputerowych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3AF30FF8" w14:textId="16F15068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="00D91469">
        <w:rPr>
          <w:rFonts w:ascii="Verdana" w:hAnsi="Verdana"/>
          <w:sz w:val="20"/>
        </w:rPr>
        <w:t>Z</w:t>
      </w:r>
      <w:r w:rsidR="00394CD6" w:rsidRPr="00E415B2">
        <w:rPr>
          <w:rFonts w:ascii="Verdana" w:hAnsi="Verdana"/>
          <w:sz w:val="20"/>
        </w:rPr>
        <w:t>abezpieczenia urządzeń sieciowych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19B86939" w14:textId="38C1AE97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="00D91469">
        <w:rPr>
          <w:rFonts w:ascii="Verdana" w:hAnsi="Verdana"/>
          <w:sz w:val="20"/>
        </w:rPr>
        <w:t>M</w:t>
      </w:r>
      <w:r w:rsidR="00394CD6" w:rsidRPr="00E415B2">
        <w:rPr>
          <w:rFonts w:ascii="Verdana" w:hAnsi="Verdana"/>
          <w:sz w:val="20"/>
        </w:rPr>
        <w:t>etody uwierzytelnienia i kontroli dostępu (AAA)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52A97829" w14:textId="15874749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4) </w:t>
      </w:r>
      <w:r w:rsidR="00D91469">
        <w:rPr>
          <w:rFonts w:ascii="Verdana" w:hAnsi="Verdana"/>
          <w:sz w:val="20"/>
        </w:rPr>
        <w:t>T</w:t>
      </w:r>
      <w:r w:rsidR="00394CD6" w:rsidRPr="00E415B2">
        <w:rPr>
          <w:rFonts w:ascii="Verdana" w:hAnsi="Verdana"/>
          <w:sz w:val="20"/>
        </w:rPr>
        <w:t>echnologie stosowane w zaporach sieciowych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4A73AF89" w14:textId="6E7D983C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</w:t>
      </w:r>
      <w:r w:rsidR="00D91469">
        <w:rPr>
          <w:rFonts w:ascii="Verdana" w:hAnsi="Verdana"/>
          <w:sz w:val="20"/>
        </w:rPr>
        <w:t>S</w:t>
      </w:r>
      <w:r w:rsidR="00394CD6" w:rsidRPr="00E415B2">
        <w:rPr>
          <w:rFonts w:ascii="Verdana" w:hAnsi="Verdana"/>
          <w:sz w:val="20"/>
        </w:rPr>
        <w:t>ystemy IPS/IDS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5321F129" w14:textId="45EEA206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6) </w:t>
      </w:r>
      <w:r w:rsidR="00D91469">
        <w:rPr>
          <w:rFonts w:ascii="Verdana" w:hAnsi="Verdana"/>
          <w:sz w:val="20"/>
        </w:rPr>
        <w:t>Z</w:t>
      </w:r>
      <w:r w:rsidR="00394CD6" w:rsidRPr="00E415B2">
        <w:rPr>
          <w:rFonts w:ascii="Verdana" w:hAnsi="Verdana"/>
          <w:sz w:val="20"/>
        </w:rPr>
        <w:t>abezpieczenia sieci lokalnych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582D9C4B" w14:textId="45CAC0BB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7) </w:t>
      </w:r>
      <w:r w:rsidR="00D91469">
        <w:rPr>
          <w:rFonts w:ascii="Verdana" w:hAnsi="Verdana"/>
          <w:sz w:val="20"/>
        </w:rPr>
        <w:t>S</w:t>
      </w:r>
      <w:r w:rsidR="00394CD6" w:rsidRPr="00E415B2">
        <w:rPr>
          <w:rFonts w:ascii="Verdana" w:hAnsi="Verdana"/>
          <w:sz w:val="20"/>
        </w:rPr>
        <w:t>ystemy kryptograficzne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68D1C063" w14:textId="1C69F905" w:rsidR="00394CD6" w:rsidRPr="00E415B2" w:rsidRDefault="00C109D9" w:rsidP="00C109D9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8) </w:t>
      </w:r>
      <w:r w:rsidR="00D91469">
        <w:rPr>
          <w:rFonts w:ascii="Verdana" w:hAnsi="Verdana"/>
          <w:sz w:val="20"/>
        </w:rPr>
        <w:t>W</w:t>
      </w:r>
      <w:r w:rsidR="00394CD6" w:rsidRPr="00E415B2">
        <w:rPr>
          <w:rFonts w:ascii="Verdana" w:hAnsi="Verdana"/>
          <w:sz w:val="20"/>
        </w:rPr>
        <w:t>irtualne sieci prywatne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51CE7952" w14:textId="43307C1F" w:rsidR="00394CD6" w:rsidRPr="00E415B2" w:rsidRDefault="00C109D9" w:rsidP="00C109D9">
      <w:pPr>
        <w:pStyle w:val="Tekstpodstawowy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/>
          <w:sz w:val="20"/>
        </w:rPr>
        <w:t xml:space="preserve">9) </w:t>
      </w:r>
      <w:r w:rsidR="00D91469">
        <w:rPr>
          <w:rFonts w:ascii="Verdana" w:hAnsi="Verdana"/>
          <w:sz w:val="20"/>
        </w:rPr>
        <w:t>Z</w:t>
      </w:r>
      <w:r w:rsidR="00394CD6" w:rsidRPr="00E415B2">
        <w:rPr>
          <w:rFonts w:ascii="Verdana" w:hAnsi="Verdana"/>
          <w:sz w:val="20"/>
        </w:rPr>
        <w:t>arządzanie bezpieczną siecią</w:t>
      </w:r>
      <w:r>
        <w:rPr>
          <w:rFonts w:ascii="Verdana" w:hAnsi="Verdana"/>
          <w:sz w:val="20"/>
        </w:rPr>
        <w:t>.</w:t>
      </w:r>
      <w:r w:rsidR="00394CD6" w:rsidRPr="00E415B2">
        <w:rPr>
          <w:rFonts w:ascii="Verdana" w:hAnsi="Verdana"/>
          <w:sz w:val="20"/>
        </w:rPr>
        <w:t xml:space="preserve"> </w:t>
      </w:r>
    </w:p>
    <w:p w14:paraId="79111315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laboratoryjna kursu powinna stanowić min. 40% zajęć.</w:t>
      </w:r>
    </w:p>
    <w:p w14:paraId="1F15F3BC" w14:textId="77777777" w:rsidR="00394CD6" w:rsidRDefault="00394CD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  <w:lang w:val="pl-PL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  <w:lang w:val="pl-PL"/>
        </w:rPr>
        <w:t>Wykonawca musi zapewnić indywidualne stanowisko komputerowe dla uczestnika kursu.</w:t>
      </w:r>
    </w:p>
    <w:p w14:paraId="65F5DED7" w14:textId="77777777" w:rsidR="00FF6456" w:rsidRPr="00E415B2" w:rsidRDefault="00FF645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  <w:szCs w:val="20"/>
          <w:lang w:val="pl-PL"/>
        </w:rPr>
      </w:pPr>
    </w:p>
    <w:p w14:paraId="6D2BAFB2" w14:textId="77777777" w:rsidR="00C109D9" w:rsidRPr="00AE517B" w:rsidRDefault="00C109D9" w:rsidP="00FF6456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4:   </w:t>
      </w:r>
      <w:r w:rsidRPr="00AE517B">
        <w:rPr>
          <w:rFonts w:ascii="Verdana" w:hAnsi="Verdana" w:cs="Arial"/>
          <w:b/>
          <w:bCs/>
          <w:sz w:val="20"/>
        </w:rPr>
        <w:t>Kurs doskonalący SQL - język dostępu do bazy danych MS SQL Server – poziom zaawansowany dla nauczyciela/ki Zespołu Szkół Technicz</w:t>
      </w:r>
      <w:r>
        <w:rPr>
          <w:rFonts w:ascii="Verdana" w:hAnsi="Verdana" w:cs="Arial"/>
          <w:b/>
          <w:bCs/>
          <w:sz w:val="20"/>
        </w:rPr>
        <w:t>nych i Ogólnokształcących im. Stefana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6A53EFD5" w14:textId="2472D671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 osoba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3124A70E" w14:textId="64997BF3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642F4F31" w14:textId="77777777" w:rsidR="00394CD6" w:rsidRPr="00E415B2" w:rsidRDefault="00394CD6" w:rsidP="00FF6456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05FDFCD8" w14:textId="6A2E2448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Ś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rodowisko programistyczne w języku SQL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7BD9AF79" w14:textId="6D6D94C0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D91469">
        <w:rPr>
          <w:rFonts w:ascii="Verdana" w:hAnsi="Verdana"/>
          <w:sz w:val="20"/>
          <w:szCs w:val="20"/>
        </w:rPr>
        <w:t>Z</w:t>
      </w:r>
      <w:r w:rsidR="00394CD6" w:rsidRPr="00E415B2">
        <w:rPr>
          <w:rFonts w:ascii="Verdana" w:hAnsi="Verdana"/>
          <w:sz w:val="20"/>
          <w:szCs w:val="20"/>
        </w:rPr>
        <w:t>apytania wybierające i modyfikujące dane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92DC052" w14:textId="4B46F419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D91469">
        <w:rPr>
          <w:rFonts w:ascii="Verdana" w:hAnsi="Verdana"/>
          <w:sz w:val="20"/>
          <w:szCs w:val="20"/>
        </w:rPr>
        <w:t>M</w:t>
      </w:r>
      <w:r w:rsidR="00394CD6" w:rsidRPr="00E415B2">
        <w:rPr>
          <w:rFonts w:ascii="Verdana" w:hAnsi="Verdana"/>
          <w:sz w:val="20"/>
          <w:szCs w:val="20"/>
        </w:rPr>
        <w:t>odyfikowanie tabel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1B38044D" w14:textId="5D13AE01" w:rsidR="00394CD6" w:rsidRPr="00E415B2" w:rsidRDefault="00FF6456" w:rsidP="00FF645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D91469">
        <w:rPr>
          <w:rFonts w:ascii="Verdana" w:hAnsi="Verdana"/>
          <w:sz w:val="20"/>
          <w:szCs w:val="20"/>
        </w:rPr>
        <w:t>T</w:t>
      </w:r>
      <w:r w:rsidR="00394CD6" w:rsidRPr="00E415B2">
        <w:rPr>
          <w:rFonts w:ascii="Verdana" w:hAnsi="Verdana"/>
          <w:sz w:val="20"/>
          <w:szCs w:val="20"/>
        </w:rPr>
        <w:t>worzenie widoków</w:t>
      </w:r>
      <w:r>
        <w:rPr>
          <w:rFonts w:ascii="Verdana" w:hAnsi="Verdana"/>
          <w:sz w:val="20"/>
          <w:szCs w:val="20"/>
        </w:rPr>
        <w:t>;</w:t>
      </w:r>
    </w:p>
    <w:p w14:paraId="4F09B0C6" w14:textId="2B735C48" w:rsidR="00394CD6" w:rsidRPr="00E415B2" w:rsidRDefault="00FF6456" w:rsidP="00FF645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5)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worzenie podzapytań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41CF7B9D" w14:textId="781C734C" w:rsidR="00394CD6" w:rsidRPr="00E415B2" w:rsidRDefault="00FF6456" w:rsidP="00FF645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6)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mienne i typy danych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4FC60E26" w14:textId="0BA544A7" w:rsidR="00394CD6" w:rsidRPr="00E415B2" w:rsidRDefault="00FF6456" w:rsidP="00FF645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7)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I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nstrukcje sterujące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7C19B905" w14:textId="08BA6D55" w:rsidR="00394CD6" w:rsidRPr="00E415B2" w:rsidRDefault="00FF6456" w:rsidP="00FF645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8)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rocedury składowane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1DBE045" w14:textId="3D03BFB3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9)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F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unkcje (skalarne, t</w:t>
      </w:r>
      <w:r w:rsidR="00394CD6" w:rsidRPr="00E415B2">
        <w:rPr>
          <w:rFonts w:ascii="Verdana" w:hAnsi="Verdana"/>
          <w:sz w:val="20"/>
          <w:szCs w:val="20"/>
        </w:rPr>
        <w:t>abelaryczne, grupujące dane, szeregujące dane,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użytkownika)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6B375676" w14:textId="46D00F00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10) </w:t>
      </w:r>
      <w:proofErr w:type="spellStart"/>
      <w:r w:rsidR="00D91469">
        <w:rPr>
          <w:rFonts w:ascii="Verdana" w:hAnsi="Verdana"/>
          <w:sz w:val="20"/>
          <w:szCs w:val="20"/>
          <w:lang w:val="en-US"/>
        </w:rPr>
        <w:t>T</w:t>
      </w:r>
      <w:r w:rsidR="00394CD6" w:rsidRPr="00E415B2">
        <w:rPr>
          <w:rFonts w:ascii="Verdana" w:hAnsi="Verdana"/>
          <w:sz w:val="20"/>
          <w:szCs w:val="20"/>
          <w:lang w:val="en-US"/>
        </w:rPr>
        <w:t>ransakcje</w:t>
      </w:r>
      <w:proofErr w:type="spellEnd"/>
      <w:r w:rsidR="00394CD6" w:rsidRPr="00E415B2">
        <w:rPr>
          <w:rFonts w:ascii="Verdana" w:hAnsi="Verdana"/>
          <w:sz w:val="20"/>
          <w:szCs w:val="20"/>
          <w:lang w:val="en-US"/>
        </w:rPr>
        <w:t xml:space="preserve"> (BEGIN, COMMIT, ROLLBACK, Blok CATCH – </w:t>
      </w:r>
      <w:proofErr w:type="spellStart"/>
      <w:r w:rsidR="00394CD6" w:rsidRPr="00E415B2">
        <w:rPr>
          <w:rFonts w:ascii="Verdana" w:hAnsi="Verdana"/>
          <w:sz w:val="20"/>
          <w:szCs w:val="20"/>
          <w:lang w:val="en-US"/>
        </w:rPr>
        <w:t>obsługa</w:t>
      </w:r>
      <w:proofErr w:type="spellEnd"/>
      <w:r w:rsidR="00394CD6" w:rsidRPr="00E415B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94CD6" w:rsidRPr="00E415B2">
        <w:rPr>
          <w:rFonts w:ascii="Verdana" w:hAnsi="Verdana"/>
          <w:sz w:val="20"/>
          <w:szCs w:val="20"/>
          <w:lang w:val="en-US"/>
        </w:rPr>
        <w:t>błędów</w:t>
      </w:r>
      <w:proofErr w:type="spellEnd"/>
      <w:r w:rsidR="00394CD6" w:rsidRPr="00E415B2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>;</w:t>
      </w:r>
    </w:p>
    <w:p w14:paraId="44FCCAD4" w14:textId="7579AF7C" w:rsidR="00394CD6" w:rsidRPr="00E415B2" w:rsidRDefault="00FF6456" w:rsidP="00FF6456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11) </w:t>
      </w:r>
      <w:r w:rsidR="00D91469">
        <w:rPr>
          <w:rFonts w:ascii="Verdana" w:hAnsi="Verdana"/>
          <w:sz w:val="20"/>
          <w:szCs w:val="20"/>
        </w:rPr>
        <w:t>W</w:t>
      </w:r>
      <w:r w:rsidR="00394CD6" w:rsidRPr="00E415B2">
        <w:rPr>
          <w:rFonts w:ascii="Verdana" w:hAnsi="Verdana"/>
          <w:sz w:val="20"/>
          <w:szCs w:val="20"/>
        </w:rPr>
        <w:t>yzwalacze (DML, DDL)</w:t>
      </w:r>
      <w:r>
        <w:rPr>
          <w:rFonts w:ascii="Verdana" w:hAnsi="Verdana"/>
          <w:sz w:val="20"/>
          <w:szCs w:val="20"/>
        </w:rPr>
        <w:t>.</w:t>
      </w:r>
    </w:p>
    <w:p w14:paraId="30FE0F64" w14:textId="77777777" w:rsidR="00394CD6" w:rsidRPr="00E415B2" w:rsidRDefault="00394CD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/>
          <w:sz w:val="20"/>
          <w:szCs w:val="20"/>
          <w:lang w:val="pl-PL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  <w:lang w:val="pl-PL"/>
        </w:rPr>
        <w:t>Wykonawca musi zapewnić indywidualne stanowisko komputerowe dla uczestnika kursu.</w:t>
      </w:r>
    </w:p>
    <w:p w14:paraId="1DA14A25" w14:textId="77777777" w:rsidR="00394CD6" w:rsidRDefault="00394CD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/>
          <w:sz w:val="20"/>
          <w:szCs w:val="20"/>
          <w:lang w:val="pl-PL"/>
        </w:rPr>
      </w:pPr>
    </w:p>
    <w:p w14:paraId="3132369E" w14:textId="7C861814" w:rsidR="00FF6456" w:rsidRPr="00FF6456" w:rsidRDefault="00FF6456" w:rsidP="00FF6456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5:   </w:t>
      </w:r>
      <w:r w:rsidRPr="00AE517B">
        <w:rPr>
          <w:rFonts w:ascii="Verdana" w:hAnsi="Verdana" w:cs="Arial"/>
          <w:b/>
          <w:bCs/>
          <w:sz w:val="20"/>
        </w:rPr>
        <w:t xml:space="preserve">Kurs doskonalący z zakresu architektury aplikacji webowych - JavaScript, Node.js, REST, </w:t>
      </w:r>
      <w:proofErr w:type="spellStart"/>
      <w:r w:rsidRPr="00AE517B">
        <w:rPr>
          <w:rFonts w:ascii="Verdana" w:hAnsi="Verdana" w:cs="Arial"/>
          <w:b/>
          <w:bCs/>
          <w:sz w:val="20"/>
        </w:rPr>
        <w:t>Angular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i </w:t>
      </w:r>
      <w:proofErr w:type="spellStart"/>
      <w:r w:rsidRPr="00AE517B">
        <w:rPr>
          <w:rFonts w:ascii="Verdana" w:hAnsi="Verdana" w:cs="Arial"/>
          <w:b/>
          <w:bCs/>
          <w:sz w:val="20"/>
        </w:rPr>
        <w:t>MongoDB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dla nauczyciela/ki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34241F37" w14:textId="3F56BE5D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 osoba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68CE5413" w14:textId="7DD1BC70" w:rsidR="00394CD6" w:rsidRPr="00E415B2" w:rsidRDefault="00394CD6" w:rsidP="00FF6456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24 h/osobę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10D3AB9A" w14:textId="77777777" w:rsidR="00394CD6" w:rsidRPr="00E415B2" w:rsidRDefault="00394CD6" w:rsidP="00FF6456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236ADF74" w14:textId="4EF4E984" w:rsidR="00394CD6" w:rsidRPr="00E415B2" w:rsidRDefault="00FF6456" w:rsidP="00FF6456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  <w:lang w:val="en-US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lang w:val="en-US"/>
        </w:rPr>
        <w:t>1) 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lang w:val="en-US"/>
        </w:rPr>
        <w:t>JavaScript (</w:t>
      </w:r>
      <w:r w:rsidR="00394CD6" w:rsidRPr="00E415B2">
        <w:rPr>
          <w:rFonts w:ascii="Verdana" w:hAnsi="Verdana"/>
          <w:sz w:val="20"/>
          <w:lang w:val="en-US"/>
        </w:rPr>
        <w:t xml:space="preserve">ECMAScript5, ECMAScript2015, ECMAScript2016/2017, </w:t>
      </w:r>
      <w:proofErr w:type="spellStart"/>
      <w:r w:rsidR="00394CD6" w:rsidRPr="00E415B2">
        <w:rPr>
          <w:rFonts w:ascii="Verdana" w:hAnsi="Verdana"/>
          <w:sz w:val="20"/>
          <w:lang w:val="en-US"/>
        </w:rPr>
        <w:t>Transkompilacja</w:t>
      </w:r>
      <w:proofErr w:type="spellEnd"/>
      <w:r w:rsidR="00394CD6" w:rsidRPr="00E415B2">
        <w:rPr>
          <w:rFonts w:ascii="Verdana" w:hAnsi="Verdana"/>
          <w:sz w:val="20"/>
          <w:lang w:val="en-US"/>
        </w:rPr>
        <w:t xml:space="preserve"> </w:t>
      </w:r>
      <w:proofErr w:type="spellStart"/>
      <w:r w:rsidR="00394CD6" w:rsidRPr="00E415B2">
        <w:rPr>
          <w:rFonts w:ascii="Verdana" w:hAnsi="Verdana"/>
          <w:sz w:val="20"/>
          <w:lang w:val="en-US"/>
        </w:rPr>
        <w:t>kodu</w:t>
      </w:r>
      <w:proofErr w:type="spellEnd"/>
      <w:r w:rsidR="00394CD6" w:rsidRPr="00E415B2">
        <w:rPr>
          <w:rFonts w:ascii="Verdana" w:hAnsi="Verdana"/>
          <w:sz w:val="20"/>
          <w:lang w:val="en-US"/>
        </w:rPr>
        <w:t>)</w:t>
      </w:r>
      <w:r>
        <w:rPr>
          <w:rFonts w:ascii="Verdana" w:hAnsi="Verdana"/>
          <w:sz w:val="20"/>
          <w:lang w:val="en-US"/>
        </w:rPr>
        <w:t>;</w:t>
      </w:r>
    </w:p>
    <w:p w14:paraId="560B3AEF" w14:textId="24AF4CA3" w:rsidR="00394CD6" w:rsidRPr="00E415B2" w:rsidRDefault="00FF6456" w:rsidP="00FF6456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</w:rPr>
      </w:pPr>
      <w:r w:rsidRPr="00FF6456">
        <w:rPr>
          <w:rFonts w:ascii="Verdana" w:hAnsi="Verdana"/>
          <w:sz w:val="20"/>
        </w:rPr>
        <w:t xml:space="preserve">2) </w:t>
      </w:r>
      <w:proofErr w:type="spellStart"/>
      <w:r w:rsidR="00394CD6" w:rsidRPr="00E415B2">
        <w:rPr>
          <w:rFonts w:ascii="Verdana" w:hAnsi="Verdana"/>
          <w:sz w:val="20"/>
        </w:rPr>
        <w:t>TypeScript</w:t>
      </w:r>
      <w:proofErr w:type="spellEnd"/>
      <w:r w:rsidR="00394CD6" w:rsidRPr="00E415B2">
        <w:rPr>
          <w:rFonts w:ascii="Verdana" w:hAnsi="Verdana"/>
          <w:sz w:val="20"/>
        </w:rPr>
        <w:t xml:space="preserve"> (opcjonalna </w:t>
      </w:r>
      <w:proofErr w:type="spellStart"/>
      <w:r w:rsidR="00394CD6" w:rsidRPr="00E415B2">
        <w:rPr>
          <w:rFonts w:ascii="Verdana" w:hAnsi="Verdana"/>
          <w:sz w:val="20"/>
        </w:rPr>
        <w:t>typowalność</w:t>
      </w:r>
      <w:proofErr w:type="spellEnd"/>
      <w:r w:rsidR="00394CD6" w:rsidRPr="00E415B2">
        <w:rPr>
          <w:rFonts w:ascii="Verdana" w:hAnsi="Verdana"/>
          <w:sz w:val="20"/>
        </w:rPr>
        <w:t xml:space="preserve">, typy genetyczne, pliki deklaracyjne, </w:t>
      </w:r>
      <w:proofErr w:type="spellStart"/>
      <w:r w:rsidR="00394CD6" w:rsidRPr="00E415B2">
        <w:rPr>
          <w:rFonts w:ascii="Verdana" w:hAnsi="Verdana"/>
          <w:sz w:val="20"/>
        </w:rPr>
        <w:t>async</w:t>
      </w:r>
      <w:proofErr w:type="spellEnd"/>
      <w:r w:rsidR="00394CD6" w:rsidRPr="00E415B2">
        <w:rPr>
          <w:rFonts w:ascii="Verdana" w:hAnsi="Verdana"/>
          <w:sz w:val="20"/>
        </w:rPr>
        <w:t>/</w:t>
      </w:r>
      <w:proofErr w:type="spellStart"/>
      <w:r w:rsidR="00394CD6" w:rsidRPr="00E415B2">
        <w:rPr>
          <w:rFonts w:ascii="Verdana" w:hAnsi="Verdana"/>
          <w:sz w:val="20"/>
        </w:rPr>
        <w:t>await</w:t>
      </w:r>
      <w:proofErr w:type="spellEnd"/>
      <w:r w:rsidR="00394CD6" w:rsidRPr="00E415B2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;</w:t>
      </w:r>
    </w:p>
    <w:p w14:paraId="07E0BBD8" w14:textId="32093F67" w:rsidR="00394CD6" w:rsidRPr="00E415B2" w:rsidRDefault="00FF6456" w:rsidP="00FF6456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="00394CD6" w:rsidRPr="00E415B2">
        <w:rPr>
          <w:rFonts w:ascii="Verdana" w:hAnsi="Verdana"/>
          <w:sz w:val="20"/>
        </w:rPr>
        <w:t xml:space="preserve">Node.js ( NPM, </w:t>
      </w:r>
      <w:proofErr w:type="spellStart"/>
      <w:r w:rsidR="00394CD6" w:rsidRPr="00E415B2">
        <w:rPr>
          <w:rFonts w:ascii="Verdana" w:hAnsi="Verdana"/>
          <w:sz w:val="20"/>
        </w:rPr>
        <w:t>package.json</w:t>
      </w:r>
      <w:proofErr w:type="spellEnd"/>
      <w:r w:rsidR="00394CD6" w:rsidRPr="00E415B2">
        <w:rPr>
          <w:rFonts w:ascii="Verdana" w:hAnsi="Verdana"/>
          <w:sz w:val="20"/>
        </w:rPr>
        <w:t xml:space="preserve">, </w:t>
      </w:r>
      <w:proofErr w:type="spellStart"/>
      <w:r w:rsidR="00394CD6" w:rsidRPr="00E415B2">
        <w:rPr>
          <w:rFonts w:ascii="Verdana" w:hAnsi="Verdana"/>
          <w:sz w:val="20"/>
        </w:rPr>
        <w:t>CommonJS</w:t>
      </w:r>
      <w:proofErr w:type="spellEnd"/>
      <w:r w:rsidR="00394CD6" w:rsidRPr="00E415B2">
        <w:rPr>
          <w:rFonts w:ascii="Verdana" w:hAnsi="Verdana"/>
          <w:sz w:val="20"/>
        </w:rPr>
        <w:t xml:space="preserve">, wbudowane moduły node.js, programowanie asynchroniczne w node.js, Expess.js, </w:t>
      </w:r>
      <w:r>
        <w:rPr>
          <w:rFonts w:ascii="Verdana" w:hAnsi="Verdana"/>
          <w:sz w:val="20"/>
        </w:rPr>
        <w:t>n</w:t>
      </w:r>
      <w:r w:rsidR="00394CD6" w:rsidRPr="00E415B2">
        <w:rPr>
          <w:rFonts w:ascii="Verdana" w:hAnsi="Verdana"/>
          <w:sz w:val="20"/>
        </w:rPr>
        <w:t>arzędzia p</w:t>
      </w:r>
      <w:r>
        <w:rPr>
          <w:rFonts w:ascii="Verdana" w:hAnsi="Verdana"/>
          <w:sz w:val="20"/>
        </w:rPr>
        <w:t>rogramisty webowego stworzone w </w:t>
      </w:r>
      <w:r w:rsidR="00394CD6" w:rsidRPr="00E415B2">
        <w:rPr>
          <w:rFonts w:ascii="Verdana" w:hAnsi="Verdana"/>
          <w:sz w:val="20"/>
        </w:rPr>
        <w:t>node.js)</w:t>
      </w:r>
      <w:r>
        <w:rPr>
          <w:rFonts w:ascii="Verdana" w:hAnsi="Verdana"/>
          <w:sz w:val="20"/>
        </w:rPr>
        <w:t>;</w:t>
      </w:r>
    </w:p>
    <w:p w14:paraId="5392F8DA" w14:textId="50E9B099" w:rsidR="00394CD6" w:rsidRPr="00E415B2" w:rsidRDefault="00FF6456" w:rsidP="00FF6456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4) </w:t>
      </w:r>
      <w:r w:rsidR="00394CD6" w:rsidRPr="00E415B2">
        <w:rPr>
          <w:rFonts w:ascii="Verdana" w:hAnsi="Verdana"/>
          <w:sz w:val="20"/>
        </w:rPr>
        <w:t>REST</w:t>
      </w:r>
      <w:r w:rsidR="00394CD6" w:rsidRPr="00E415B2">
        <w:rPr>
          <w:rFonts w:ascii="Verdana" w:hAnsi="Verdana"/>
          <w:sz w:val="20"/>
        </w:rPr>
        <w:br/>
      </w:r>
      <w:proofErr w:type="spellStart"/>
      <w:r w:rsidR="00394CD6" w:rsidRPr="00E415B2">
        <w:rPr>
          <w:rFonts w:ascii="Verdana" w:hAnsi="Verdana"/>
          <w:sz w:val="20"/>
        </w:rPr>
        <w:t>MongoDB</w:t>
      </w:r>
      <w:proofErr w:type="spellEnd"/>
      <w:r w:rsidR="00394CD6" w:rsidRPr="00E415B2">
        <w:rPr>
          <w:rFonts w:ascii="Verdana" w:hAnsi="Verdana"/>
          <w:sz w:val="20"/>
        </w:rPr>
        <w:t xml:space="preserve"> (modelowanie danych, </w:t>
      </w:r>
      <w:proofErr w:type="spellStart"/>
      <w:r w:rsidR="00394CD6" w:rsidRPr="00E415B2">
        <w:rPr>
          <w:rFonts w:ascii="Verdana" w:hAnsi="Verdana"/>
          <w:sz w:val="20"/>
        </w:rPr>
        <w:t>MongoDB</w:t>
      </w:r>
      <w:proofErr w:type="spellEnd"/>
      <w:r w:rsidR="00394CD6" w:rsidRPr="00E415B2">
        <w:rPr>
          <w:rFonts w:ascii="Verdana" w:hAnsi="Verdana"/>
          <w:sz w:val="20"/>
        </w:rPr>
        <w:t xml:space="preserve"> Shell, operacje modyfikacji, agregacje, </w:t>
      </w:r>
      <w:proofErr w:type="spellStart"/>
      <w:r w:rsidR="00394CD6" w:rsidRPr="00E415B2">
        <w:rPr>
          <w:rFonts w:ascii="Verdana" w:hAnsi="Verdana"/>
          <w:sz w:val="20"/>
        </w:rPr>
        <w:t>ołączenie</w:t>
      </w:r>
      <w:proofErr w:type="spellEnd"/>
      <w:r w:rsidR="00394CD6" w:rsidRPr="00E415B2">
        <w:rPr>
          <w:rFonts w:ascii="Verdana" w:hAnsi="Verdana"/>
          <w:sz w:val="20"/>
        </w:rPr>
        <w:t xml:space="preserve"> z node.js)</w:t>
      </w:r>
      <w:r>
        <w:rPr>
          <w:rFonts w:ascii="Verdana" w:hAnsi="Verdana"/>
          <w:sz w:val="20"/>
        </w:rPr>
        <w:t>;</w:t>
      </w:r>
    </w:p>
    <w:p w14:paraId="4861A38E" w14:textId="3028BDF1" w:rsidR="00394CD6" w:rsidRPr="00E415B2" w:rsidRDefault="00FF6456" w:rsidP="00FF6456">
      <w:pPr>
        <w:pStyle w:val="Tekstpodstawowy"/>
        <w:spacing w:after="0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/>
          <w:sz w:val="20"/>
        </w:rPr>
        <w:t xml:space="preserve">5) </w:t>
      </w:r>
      <w:r w:rsidR="00394CD6" w:rsidRPr="00E415B2">
        <w:rPr>
          <w:rFonts w:ascii="Verdana" w:hAnsi="Verdana"/>
          <w:sz w:val="20"/>
        </w:rPr>
        <w:t xml:space="preserve">Angular2 (komponenty, szablony, serwisy, DI, router oraz nawigacja, wywołania usług </w:t>
      </w:r>
      <w:proofErr w:type="spellStart"/>
      <w:r w:rsidR="00394CD6" w:rsidRPr="00E415B2">
        <w:rPr>
          <w:rFonts w:ascii="Verdana" w:hAnsi="Verdana"/>
          <w:sz w:val="20"/>
        </w:rPr>
        <w:t>RESTowych</w:t>
      </w:r>
      <w:proofErr w:type="spellEnd"/>
      <w:r>
        <w:rPr>
          <w:rFonts w:ascii="Verdana" w:hAnsi="Verdana"/>
          <w:sz w:val="20"/>
        </w:rPr>
        <w:t>).</w:t>
      </w:r>
    </w:p>
    <w:p w14:paraId="64CC48B0" w14:textId="77777777" w:rsidR="00394CD6" w:rsidRPr="00E415B2" w:rsidRDefault="00394CD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 w:cs="Verdana"/>
          <w:color w:val="000000"/>
          <w:sz w:val="20"/>
          <w:szCs w:val="20"/>
          <w:lang w:val="pl-PL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  <w:lang w:val="pl-PL"/>
        </w:rPr>
        <w:t>Wykonawca musi zapewnić indywidualne stanowisko komputerowe dla uczestnika kursu.</w:t>
      </w:r>
    </w:p>
    <w:p w14:paraId="0C0D7A6E" w14:textId="77777777" w:rsidR="00394CD6" w:rsidRPr="00E415B2" w:rsidRDefault="00394CD6" w:rsidP="00E415B2">
      <w:pPr>
        <w:pStyle w:val="Tekstpodstawowy33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 w:cs="Verdana"/>
          <w:color w:val="000000"/>
          <w:sz w:val="20"/>
          <w:szCs w:val="20"/>
          <w:lang w:val="pl-PL"/>
        </w:rPr>
      </w:pPr>
    </w:p>
    <w:p w14:paraId="73387259" w14:textId="77777777" w:rsidR="00FF6456" w:rsidRPr="00AE517B" w:rsidRDefault="00FF6456" w:rsidP="00FF6456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6:   </w:t>
      </w:r>
      <w:r w:rsidRPr="00AE517B">
        <w:rPr>
          <w:rFonts w:ascii="Verdana" w:hAnsi="Verdana" w:cs="Arial"/>
          <w:b/>
          <w:bCs/>
          <w:sz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3C7D5326" w14:textId="42D1CF7B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2EEBAF59" w14:textId="2CDE3BE8" w:rsidR="00394CD6" w:rsidRPr="00E415B2" w:rsidRDefault="00394CD6" w:rsidP="00FF6456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 h/osobę</w:t>
      </w:r>
      <w:r w:rsidR="00FF6456">
        <w:rPr>
          <w:rFonts w:ascii="Verdana" w:hAnsi="Verdana" w:cs="Verdana"/>
          <w:color w:val="000000"/>
          <w:sz w:val="20"/>
          <w:szCs w:val="20"/>
        </w:rPr>
        <w:t>.</w:t>
      </w:r>
    </w:p>
    <w:p w14:paraId="3DC86E3C" w14:textId="77777777" w:rsidR="00394CD6" w:rsidRPr="00E415B2" w:rsidRDefault="00394CD6" w:rsidP="00FF6456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4D39D7E7" w14:textId="392F70B8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echy profesjonalnego kelnera</w:t>
      </w:r>
      <w:r w:rsidR="00D9146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3F1C862B" w14:textId="478C9F65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D91469">
        <w:rPr>
          <w:rFonts w:ascii="Verdana" w:hAnsi="Verdana"/>
          <w:sz w:val="20"/>
          <w:szCs w:val="20"/>
        </w:rPr>
        <w:t>O</w:t>
      </w:r>
      <w:r w:rsidR="00394CD6" w:rsidRPr="00E415B2">
        <w:rPr>
          <w:rFonts w:ascii="Verdana" w:hAnsi="Verdana"/>
          <w:sz w:val="20"/>
          <w:szCs w:val="20"/>
        </w:rPr>
        <w:t>rganizacja pracy na stanowisku „Kelner”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45403E0" w14:textId="01F9FC0F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D91469">
        <w:rPr>
          <w:rFonts w:ascii="Verdana" w:hAnsi="Verdana"/>
          <w:sz w:val="20"/>
          <w:szCs w:val="20"/>
        </w:rPr>
        <w:t>Z</w:t>
      </w:r>
      <w:r w:rsidR="00394CD6" w:rsidRPr="00E415B2">
        <w:rPr>
          <w:rFonts w:ascii="Verdana" w:hAnsi="Verdana"/>
          <w:sz w:val="20"/>
          <w:szCs w:val="20"/>
        </w:rPr>
        <w:t>achowania kelnera podczas obsługi Gościa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6258390" w14:textId="55780779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D91469">
        <w:rPr>
          <w:rFonts w:ascii="Verdana" w:hAnsi="Verdana"/>
          <w:sz w:val="20"/>
          <w:szCs w:val="20"/>
        </w:rPr>
        <w:t>Z</w:t>
      </w:r>
      <w:r w:rsidR="00394CD6" w:rsidRPr="00E415B2">
        <w:rPr>
          <w:rFonts w:ascii="Verdana" w:hAnsi="Verdana"/>
          <w:sz w:val="20"/>
          <w:szCs w:val="20"/>
        </w:rPr>
        <w:t>asady noszenia zastawy stołowej + ćwiczenia praktyczne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8350753" w14:textId="75E1FC19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</w:t>
      </w:r>
      <w:r w:rsidR="00D91469">
        <w:rPr>
          <w:rFonts w:ascii="Verdana" w:hAnsi="Verdana"/>
          <w:sz w:val="20"/>
          <w:szCs w:val="20"/>
        </w:rPr>
        <w:t>Z</w:t>
      </w:r>
      <w:r w:rsidR="00394CD6" w:rsidRPr="00E415B2">
        <w:rPr>
          <w:rFonts w:ascii="Verdana" w:hAnsi="Verdana"/>
          <w:sz w:val="20"/>
          <w:szCs w:val="20"/>
        </w:rPr>
        <w:t>asady noszenia i zbierania brudnych talerzy +</w:t>
      </w:r>
      <w:r w:rsidR="00D91469">
        <w:rPr>
          <w:rFonts w:ascii="Verdana" w:hAnsi="Verdana"/>
          <w:sz w:val="20"/>
          <w:szCs w:val="20"/>
        </w:rPr>
        <w:t xml:space="preserve"> </w:t>
      </w:r>
      <w:r w:rsidR="00394CD6" w:rsidRPr="00E415B2">
        <w:rPr>
          <w:rFonts w:ascii="Verdana" w:hAnsi="Verdana"/>
          <w:sz w:val="20"/>
          <w:szCs w:val="20"/>
        </w:rPr>
        <w:t>ćwiczenia praktyczne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3566D717" w14:textId="1C632AD6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</w:t>
      </w:r>
      <w:r w:rsidR="00D91469">
        <w:rPr>
          <w:rFonts w:ascii="Verdana" w:hAnsi="Verdana"/>
          <w:sz w:val="20"/>
          <w:szCs w:val="20"/>
        </w:rPr>
        <w:t>R</w:t>
      </w:r>
      <w:r w:rsidR="00394CD6" w:rsidRPr="00E415B2">
        <w:rPr>
          <w:rFonts w:ascii="Verdana" w:hAnsi="Verdana"/>
          <w:sz w:val="20"/>
          <w:szCs w:val="20"/>
        </w:rPr>
        <w:t>odzaje serwisów +</w:t>
      </w:r>
      <w:r w:rsidR="00D91469">
        <w:rPr>
          <w:rFonts w:ascii="Verdana" w:hAnsi="Verdana"/>
          <w:sz w:val="20"/>
          <w:szCs w:val="20"/>
        </w:rPr>
        <w:t xml:space="preserve"> </w:t>
      </w:r>
      <w:r w:rsidR="00394CD6" w:rsidRPr="00E415B2">
        <w:rPr>
          <w:rFonts w:ascii="Verdana" w:hAnsi="Verdana"/>
          <w:sz w:val="20"/>
          <w:szCs w:val="20"/>
        </w:rPr>
        <w:t>ćwiczenia praktyczne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5566253" w14:textId="33F62AF1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</w:t>
      </w:r>
      <w:r w:rsidR="00D91469">
        <w:rPr>
          <w:rFonts w:ascii="Verdana" w:hAnsi="Verdana"/>
          <w:sz w:val="20"/>
          <w:szCs w:val="20"/>
        </w:rPr>
        <w:t>R</w:t>
      </w:r>
      <w:r w:rsidR="00394CD6" w:rsidRPr="00E415B2">
        <w:rPr>
          <w:rFonts w:ascii="Verdana" w:hAnsi="Verdana"/>
          <w:sz w:val="20"/>
          <w:szCs w:val="20"/>
        </w:rPr>
        <w:t>ozkładanie i składanie obrusu + ćwiczenia praktyczne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1E06E33F" w14:textId="00F2BD3F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D91469">
        <w:rPr>
          <w:rFonts w:ascii="Verdana" w:hAnsi="Verdana"/>
          <w:sz w:val="20"/>
          <w:szCs w:val="20"/>
        </w:rPr>
        <w:t>R</w:t>
      </w:r>
      <w:r w:rsidR="00394CD6" w:rsidRPr="00E415B2">
        <w:rPr>
          <w:rFonts w:ascii="Verdana" w:hAnsi="Verdana"/>
          <w:sz w:val="20"/>
          <w:szCs w:val="20"/>
        </w:rPr>
        <w:t>odzaje serwet + ćwiczenia składania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09489A3E" w14:textId="64587A70" w:rsidR="00394CD6" w:rsidRPr="00E415B2" w:rsidRDefault="00FF6456" w:rsidP="00FF6456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9) </w:t>
      </w:r>
      <w:r w:rsidR="00D91469">
        <w:rPr>
          <w:rFonts w:ascii="Verdana" w:hAnsi="Verdana"/>
          <w:sz w:val="20"/>
          <w:szCs w:val="20"/>
        </w:rPr>
        <w:t>R</w:t>
      </w:r>
      <w:r w:rsidR="00394CD6" w:rsidRPr="00E415B2">
        <w:rPr>
          <w:rFonts w:ascii="Verdana" w:hAnsi="Verdana"/>
          <w:sz w:val="20"/>
          <w:szCs w:val="20"/>
        </w:rPr>
        <w:t>odzaje zastawy stołowej</w:t>
      </w:r>
      <w:r w:rsidR="00D91469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151F266" w14:textId="3B089D79" w:rsidR="00394CD6" w:rsidRPr="00E415B2" w:rsidRDefault="00D91469" w:rsidP="00D91469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10) Z</w:t>
      </w:r>
      <w:r w:rsidR="00394CD6" w:rsidRPr="00E415B2">
        <w:rPr>
          <w:rFonts w:ascii="Verdana" w:hAnsi="Verdana"/>
          <w:sz w:val="20"/>
          <w:szCs w:val="20"/>
        </w:rPr>
        <w:t>akazy dla kelnera</w:t>
      </w:r>
      <w:r>
        <w:rPr>
          <w:rFonts w:ascii="Verdana" w:hAnsi="Verdana"/>
          <w:sz w:val="20"/>
          <w:szCs w:val="20"/>
        </w:rPr>
        <w:t>.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7FCCFD88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80% zajęć.</w:t>
      </w:r>
    </w:p>
    <w:p w14:paraId="7627395F" w14:textId="77777777" w:rsidR="00394CD6" w:rsidRDefault="00394CD6" w:rsidP="00E415B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BEAC27" w14:textId="21731408" w:rsidR="00D91469" w:rsidRPr="00AE517B" w:rsidRDefault="00D91469" w:rsidP="00D9146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7:   </w:t>
      </w:r>
      <w:r w:rsidRPr="00AE517B">
        <w:rPr>
          <w:rFonts w:ascii="Verdana" w:hAnsi="Verdana" w:cs="Arial"/>
          <w:b/>
          <w:bCs/>
          <w:sz w:val="20"/>
        </w:rPr>
        <w:t>Kurs kelnerski II dla uczniów/uczenn</w:t>
      </w:r>
      <w:r>
        <w:rPr>
          <w:rFonts w:ascii="Verdana" w:hAnsi="Verdana" w:cs="Arial"/>
          <w:b/>
          <w:bCs/>
          <w:sz w:val="20"/>
        </w:rPr>
        <w:t>ic Zespołu Szkół Technicznych i </w:t>
      </w:r>
      <w:r w:rsidRPr="00AE517B">
        <w:rPr>
          <w:rFonts w:ascii="Verdana" w:hAnsi="Verdana" w:cs="Arial"/>
          <w:b/>
          <w:bCs/>
          <w:sz w:val="20"/>
        </w:rPr>
        <w:t>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3FE70A74" w14:textId="56D441D5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 w:rsidR="00D91469">
        <w:rPr>
          <w:rFonts w:ascii="Verdana" w:hAnsi="Verdana" w:cs="Verdana"/>
          <w:color w:val="000000"/>
          <w:sz w:val="20"/>
          <w:szCs w:val="20"/>
        </w:rPr>
        <w:t>.</w:t>
      </w:r>
    </w:p>
    <w:p w14:paraId="1D88CBC6" w14:textId="27EE7ACC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lastRenderedPageBreak/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 h/osobę</w:t>
      </w:r>
      <w:r w:rsidR="00D91469">
        <w:rPr>
          <w:rFonts w:ascii="Verdana" w:hAnsi="Verdana" w:cs="Verdana"/>
          <w:color w:val="000000"/>
          <w:sz w:val="20"/>
          <w:szCs w:val="20"/>
        </w:rPr>
        <w:t>.</w:t>
      </w:r>
    </w:p>
    <w:p w14:paraId="6A9BA284" w14:textId="77777777" w:rsidR="00394CD6" w:rsidRPr="00E415B2" w:rsidRDefault="00394CD6" w:rsidP="00D91469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6FB6883A" w14:textId="171DE5AB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1) E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nologia 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–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podstawy wiedzy o winie z elementami serwisu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489516F3" w14:textId="023489CA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T</w:t>
      </w:r>
      <w:r w:rsidR="00394CD6" w:rsidRPr="00E415B2">
        <w:rPr>
          <w:rFonts w:ascii="Verdana" w:hAnsi="Verdana"/>
          <w:sz w:val="20"/>
          <w:szCs w:val="20"/>
        </w:rPr>
        <w:t>ypologia Gościa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1A9E481D" w14:textId="10593EE8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R</w:t>
      </w:r>
      <w:r w:rsidR="00394CD6" w:rsidRPr="00E415B2">
        <w:rPr>
          <w:rFonts w:ascii="Verdana" w:hAnsi="Verdana"/>
          <w:sz w:val="20"/>
          <w:szCs w:val="20"/>
        </w:rPr>
        <w:t>ozwiązywanie reklamacji i zachowanie w trudnych sytuacjach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5414039" w14:textId="40EF9DE8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T</w:t>
      </w:r>
      <w:r w:rsidR="00394CD6" w:rsidRPr="00E415B2">
        <w:rPr>
          <w:rFonts w:ascii="Verdana" w:hAnsi="Verdana"/>
          <w:sz w:val="20"/>
          <w:szCs w:val="20"/>
        </w:rPr>
        <w:t>echniki sprzedaży napojów, dań i wina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7349B3AE" w14:textId="5B15BE73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S</w:t>
      </w:r>
      <w:r w:rsidR="00394CD6" w:rsidRPr="00E415B2">
        <w:rPr>
          <w:rFonts w:ascii="Verdana" w:hAnsi="Verdana"/>
          <w:sz w:val="20"/>
          <w:szCs w:val="20"/>
        </w:rPr>
        <w:t>erwis wina + ćwiczenia praktyczne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D7F0668" w14:textId="1054ABCE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O</w:t>
      </w:r>
      <w:r w:rsidR="00394CD6" w:rsidRPr="00E415B2">
        <w:rPr>
          <w:rFonts w:ascii="Verdana" w:hAnsi="Verdana"/>
          <w:sz w:val="20"/>
          <w:szCs w:val="20"/>
        </w:rPr>
        <w:t>bsługa Gościa od „wejścia”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3D25A8B6" w14:textId="663F25E8" w:rsidR="00394CD6" w:rsidRPr="00E415B2" w:rsidRDefault="00D91469" w:rsidP="00D91469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7) B</w:t>
      </w:r>
      <w:r w:rsidR="00394CD6" w:rsidRPr="00E415B2">
        <w:rPr>
          <w:rFonts w:ascii="Verdana" w:hAnsi="Verdana"/>
          <w:sz w:val="20"/>
          <w:szCs w:val="20"/>
        </w:rPr>
        <w:t>udowanie relacji z Gośćmi i współpracownikami</w:t>
      </w:r>
      <w:r>
        <w:rPr>
          <w:rFonts w:ascii="Verdana" w:hAnsi="Verdana"/>
          <w:sz w:val="20"/>
          <w:szCs w:val="20"/>
        </w:rPr>
        <w:t>.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8C61B5E" w14:textId="77777777" w:rsidR="00394CD6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80% zajęć.</w:t>
      </w:r>
    </w:p>
    <w:p w14:paraId="5C6253D8" w14:textId="77777777" w:rsidR="00D91469" w:rsidRPr="00E415B2" w:rsidRDefault="00D91469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</w:p>
    <w:p w14:paraId="366AC60A" w14:textId="77777777" w:rsidR="00D91469" w:rsidRPr="00AE517B" w:rsidRDefault="00D91469" w:rsidP="00D9146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8:   </w:t>
      </w:r>
      <w:r w:rsidRPr="00AE517B">
        <w:rPr>
          <w:rFonts w:ascii="Verdana" w:hAnsi="Verdana" w:cs="Arial"/>
          <w:b/>
          <w:bCs/>
          <w:sz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21DC951" w14:textId="433771BE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 w:rsidR="00D91469">
        <w:rPr>
          <w:rFonts w:ascii="Verdana" w:hAnsi="Verdana" w:cs="Verdana"/>
          <w:color w:val="000000"/>
          <w:sz w:val="20"/>
          <w:szCs w:val="20"/>
        </w:rPr>
        <w:t>.</w:t>
      </w:r>
    </w:p>
    <w:p w14:paraId="7BC12AB9" w14:textId="41134B8F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8 h/osobę</w:t>
      </w:r>
      <w:r w:rsidR="00D91469">
        <w:rPr>
          <w:rFonts w:ascii="Verdana" w:hAnsi="Verdana" w:cs="Verdana"/>
          <w:color w:val="000000"/>
          <w:sz w:val="20"/>
          <w:szCs w:val="20"/>
        </w:rPr>
        <w:t>.</w:t>
      </w:r>
    </w:p>
    <w:p w14:paraId="3C90F69D" w14:textId="77777777" w:rsidR="00394CD6" w:rsidRPr="00E415B2" w:rsidRDefault="00394CD6" w:rsidP="00D91469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2051C52C" w14:textId="147DAB6F" w:rsidR="00394CD6" w:rsidRPr="00E415B2" w:rsidRDefault="00D91469" w:rsidP="00D9146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1) P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rodukty używane w kuchni molekularnej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7C05DE2E" w14:textId="41281BFC" w:rsidR="00394CD6" w:rsidRPr="00E415B2" w:rsidRDefault="00D91469" w:rsidP="00D91469">
      <w:pPr>
        <w:suppressAutoHyphens/>
        <w:spacing w:after="0" w:line="240" w:lineRule="auto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2) P</w:t>
      </w:r>
      <w:r w:rsidR="00394CD6" w:rsidRPr="00E415B2">
        <w:rPr>
          <w:rFonts w:ascii="Verdana" w:hAnsi="Verdana"/>
          <w:sz w:val="20"/>
          <w:szCs w:val="20"/>
        </w:rPr>
        <w:t>rzedstawienie technik: sferyczne ravioli, różny kawio</w:t>
      </w:r>
      <w:r>
        <w:rPr>
          <w:rFonts w:ascii="Verdana" w:hAnsi="Verdana"/>
          <w:sz w:val="20"/>
          <w:szCs w:val="20"/>
        </w:rPr>
        <w:t xml:space="preserve">r, technika </w:t>
      </w:r>
      <w:proofErr w:type="spellStart"/>
      <w:r>
        <w:rPr>
          <w:rFonts w:ascii="Verdana" w:hAnsi="Verdana"/>
          <w:sz w:val="20"/>
          <w:szCs w:val="20"/>
        </w:rPr>
        <w:t>vacum</w:t>
      </w:r>
      <w:proofErr w:type="spellEnd"/>
      <w:r>
        <w:rPr>
          <w:rFonts w:ascii="Verdana" w:hAnsi="Verdana"/>
          <w:sz w:val="20"/>
          <w:szCs w:val="20"/>
        </w:rPr>
        <w:t>, gotowanie w </w:t>
      </w:r>
      <w:r w:rsidR="00394CD6" w:rsidRPr="00E415B2">
        <w:rPr>
          <w:rFonts w:ascii="Verdana" w:hAnsi="Verdana"/>
          <w:sz w:val="20"/>
          <w:szCs w:val="20"/>
        </w:rPr>
        <w:t xml:space="preserve">niskich temperaturach metodą </w:t>
      </w:r>
      <w:proofErr w:type="spellStart"/>
      <w:r w:rsidR="00394CD6" w:rsidRPr="00E415B2">
        <w:rPr>
          <w:rFonts w:ascii="Verdana" w:hAnsi="Verdana"/>
          <w:sz w:val="20"/>
          <w:szCs w:val="20"/>
        </w:rPr>
        <w:t>sous</w:t>
      </w:r>
      <w:proofErr w:type="spellEnd"/>
      <w:r w:rsidR="00394CD6" w:rsidRPr="00E415B2">
        <w:rPr>
          <w:rFonts w:ascii="Verdana" w:hAnsi="Verdana"/>
          <w:sz w:val="20"/>
          <w:szCs w:val="20"/>
        </w:rPr>
        <w:t xml:space="preserve"> vide, lizaki molekularne, technika wędzenia,  pianki, gotowanie w azocie, kwiaty jadalne, zagęszczanie, żelowanie, syfony. </w:t>
      </w:r>
    </w:p>
    <w:p w14:paraId="08298991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50% zajęć.</w:t>
      </w:r>
    </w:p>
    <w:p w14:paraId="008CD9FB" w14:textId="77777777" w:rsidR="00D91469" w:rsidRDefault="00D91469" w:rsidP="00D9146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56BFF373" w14:textId="77777777" w:rsidR="00D91469" w:rsidRPr="00AE517B" w:rsidRDefault="00D91469" w:rsidP="00D91469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9:   </w:t>
      </w:r>
      <w:r w:rsidRPr="00AE517B">
        <w:rPr>
          <w:rFonts w:ascii="Verdana" w:hAnsi="Verdana" w:cs="Arial"/>
          <w:b/>
          <w:bCs/>
          <w:sz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</w:rPr>
        <w:t>baristyczny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dla uczniów/uczennic i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</w:rPr>
        <w:t>.</w:t>
      </w:r>
    </w:p>
    <w:p w14:paraId="1D4A886A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44 osoby w tym:</w:t>
      </w:r>
    </w:p>
    <w:p w14:paraId="4F60094C" w14:textId="44D3C4AE" w:rsidR="00394CD6" w:rsidRPr="00E415B2" w:rsidRDefault="00D91469" w:rsidP="00D91469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40 uczniów/uczennic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14:paraId="32518AB1" w14:textId="5FCC6533" w:rsidR="00394CD6" w:rsidRPr="00E415B2" w:rsidRDefault="00D91469" w:rsidP="00D91469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4 nauczycieli/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ek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D427938" w14:textId="3F53453F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D91469">
        <w:rPr>
          <w:rFonts w:ascii="Verdana" w:hAnsi="Verdana" w:cs="Verdana"/>
          <w:color w:val="000000"/>
          <w:sz w:val="20"/>
          <w:szCs w:val="20"/>
        </w:rPr>
        <w:t>.</w:t>
      </w:r>
    </w:p>
    <w:p w14:paraId="7A316023" w14:textId="77777777" w:rsidR="00394CD6" w:rsidRPr="00E415B2" w:rsidRDefault="00394CD6" w:rsidP="00D91469">
      <w:pPr>
        <w:spacing w:before="120"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342163A" w14:textId="77777777" w:rsidR="00394CD6" w:rsidRPr="00E415B2" w:rsidRDefault="00394CD6" w:rsidP="00E415B2">
      <w:pPr>
        <w:pStyle w:val="Tekstpodstawowy"/>
        <w:tabs>
          <w:tab w:val="left" w:pos="0"/>
        </w:tabs>
        <w:spacing w:after="0"/>
        <w:jc w:val="both"/>
        <w:rPr>
          <w:rFonts w:ascii="Verdana" w:hAnsi="Verdana" w:cs="Verdana"/>
          <w:color w:val="000000"/>
          <w:sz w:val="20"/>
        </w:rPr>
      </w:pPr>
      <w:r w:rsidRPr="00D91469">
        <w:rPr>
          <w:rFonts w:ascii="Verdana" w:hAnsi="Verdana" w:cs="Verdana"/>
          <w:color w:val="000000"/>
          <w:sz w:val="20"/>
          <w:u w:val="single"/>
        </w:rPr>
        <w:t>Część teoretyczna</w:t>
      </w:r>
      <w:r w:rsidRPr="00E415B2">
        <w:rPr>
          <w:rFonts w:ascii="Verdana" w:hAnsi="Verdana" w:cs="Verdana"/>
          <w:color w:val="000000"/>
          <w:sz w:val="20"/>
        </w:rPr>
        <w:t>:</w:t>
      </w:r>
    </w:p>
    <w:p w14:paraId="295B7E1F" w14:textId="0E896156" w:rsidR="00394CD6" w:rsidRPr="00E415B2" w:rsidRDefault="00835566" w:rsidP="00835566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 </w:t>
      </w:r>
      <w:r w:rsidR="00394CD6" w:rsidRPr="00E415B2">
        <w:rPr>
          <w:rFonts w:ascii="Verdana" w:hAnsi="Verdana" w:cs="Verdana"/>
          <w:color w:val="000000"/>
          <w:sz w:val="20"/>
        </w:rPr>
        <w:t>Kawa: jako roślina – historia, rejony uprawy, wymagania klimatyczne, odmiany, największe plantacje, jako ziarno – obróbka, wypalanie, różnice ze względu na odmianę (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Arabika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Robusta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), jako napój – sposoby sporządzania kawy, spożycie kawy na świecie</w:t>
      </w:r>
      <w:r>
        <w:rPr>
          <w:rFonts w:ascii="Verdana" w:hAnsi="Verdana" w:cs="Verdana"/>
          <w:color w:val="000000"/>
          <w:sz w:val="20"/>
        </w:rPr>
        <w:t>;</w:t>
      </w:r>
    </w:p>
    <w:p w14:paraId="360236F1" w14:textId="4767D73D" w:rsidR="00394CD6" w:rsidRPr="00E415B2" w:rsidRDefault="00D91469" w:rsidP="00835566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="00394CD6" w:rsidRPr="00E415B2">
        <w:rPr>
          <w:rFonts w:ascii="Verdana" w:hAnsi="Verdana" w:cs="Verdana"/>
          <w:color w:val="000000"/>
          <w:sz w:val="20"/>
        </w:rPr>
        <w:t>Barista: początki zawodu na świecie, kwalifikacje i zakres obowiązków, cechy dobrego baristy</w:t>
      </w:r>
      <w:r w:rsidR="00835566">
        <w:rPr>
          <w:rFonts w:ascii="Verdana" w:hAnsi="Verdana" w:cs="Verdana"/>
          <w:color w:val="000000"/>
          <w:sz w:val="20"/>
        </w:rPr>
        <w:t>;</w:t>
      </w:r>
    </w:p>
    <w:p w14:paraId="0E028090" w14:textId="75B9256F" w:rsidR="00394CD6" w:rsidRPr="00E415B2" w:rsidRDefault="00D91469" w:rsidP="00835566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="00394CD6" w:rsidRPr="00E415B2">
        <w:rPr>
          <w:rFonts w:ascii="Verdana" w:hAnsi="Verdana" w:cs="Verdana"/>
          <w:color w:val="000000"/>
          <w:sz w:val="20"/>
        </w:rPr>
        <w:t>Sprzęt baristy: ekspres ciśnieniowy – budowa, parametry, rodzaje, konserwacja, młynek – budowa, rodzaje, ustawienia</w:t>
      </w:r>
      <w:r w:rsidR="00835566">
        <w:rPr>
          <w:rFonts w:ascii="Verdana" w:hAnsi="Verdana" w:cs="Verdana"/>
          <w:color w:val="000000"/>
          <w:sz w:val="20"/>
        </w:rPr>
        <w:t>;</w:t>
      </w:r>
    </w:p>
    <w:p w14:paraId="110AD2F5" w14:textId="5ADE1134" w:rsidR="00394CD6" w:rsidRPr="00E415B2" w:rsidRDefault="00D91469" w:rsidP="00835566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4) </w:t>
      </w:r>
      <w:r w:rsidR="00394CD6" w:rsidRPr="00E415B2">
        <w:rPr>
          <w:rFonts w:ascii="Verdana" w:hAnsi="Verdana" w:cs="Verdana"/>
          <w:color w:val="000000"/>
          <w:sz w:val="20"/>
        </w:rPr>
        <w:t xml:space="preserve">Przygotowanie espresso w teorii – zasada 4M: Miscela,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Macinacaffc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, Machina, Mano</w:t>
      </w:r>
      <w:r w:rsidR="00835566">
        <w:rPr>
          <w:rFonts w:ascii="Verdana" w:hAnsi="Verdana" w:cs="Verdana"/>
          <w:color w:val="000000"/>
          <w:sz w:val="20"/>
        </w:rPr>
        <w:t>.</w:t>
      </w:r>
    </w:p>
    <w:p w14:paraId="674BAEC8" w14:textId="77777777" w:rsidR="00394CD6" w:rsidRPr="00E415B2" w:rsidRDefault="00394CD6" w:rsidP="00E415B2">
      <w:pPr>
        <w:pStyle w:val="Tekstpodstawowy"/>
        <w:tabs>
          <w:tab w:val="left" w:pos="0"/>
        </w:tabs>
        <w:spacing w:after="0"/>
        <w:jc w:val="both"/>
        <w:rPr>
          <w:rFonts w:ascii="Verdana" w:hAnsi="Verdana" w:cs="Verdana"/>
          <w:color w:val="000000"/>
          <w:sz w:val="20"/>
        </w:rPr>
      </w:pPr>
      <w:r w:rsidRPr="00D91469">
        <w:rPr>
          <w:rFonts w:ascii="Verdana" w:hAnsi="Verdana" w:cs="Verdana"/>
          <w:color w:val="000000"/>
          <w:sz w:val="20"/>
          <w:u w:val="single"/>
        </w:rPr>
        <w:t>Część praktyczna</w:t>
      </w:r>
      <w:r w:rsidRPr="00E415B2">
        <w:rPr>
          <w:rFonts w:ascii="Verdana" w:hAnsi="Verdana" w:cs="Verdana"/>
          <w:color w:val="000000"/>
          <w:sz w:val="20"/>
        </w:rPr>
        <w:t>:</w:t>
      </w:r>
    </w:p>
    <w:p w14:paraId="5D7D2E2F" w14:textId="525E7CBE" w:rsidR="00394CD6" w:rsidRPr="00E415B2" w:rsidRDefault="00D91469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</w:t>
      </w:r>
      <w:r w:rsidR="00835566">
        <w:rPr>
          <w:rFonts w:ascii="Verdana" w:hAnsi="Verdana" w:cs="Verdana"/>
          <w:color w:val="000000"/>
          <w:sz w:val="20"/>
        </w:rPr>
        <w:t> </w:t>
      </w:r>
      <w:r w:rsidR="00394CD6" w:rsidRPr="00E415B2">
        <w:rPr>
          <w:rFonts w:ascii="Verdana" w:hAnsi="Verdana" w:cs="Verdana"/>
          <w:color w:val="000000"/>
          <w:sz w:val="20"/>
        </w:rPr>
        <w:t xml:space="preserve">Przygotowanie espresso, espresso doppio,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ristretto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lungo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: ubicie, parametry, fazy ekstrakcji, ocena jakości</w:t>
      </w:r>
      <w:r w:rsidR="00835566">
        <w:rPr>
          <w:rFonts w:ascii="Verdana" w:hAnsi="Verdana" w:cs="Verdana"/>
          <w:color w:val="000000"/>
          <w:sz w:val="20"/>
        </w:rPr>
        <w:t>;</w:t>
      </w:r>
    </w:p>
    <w:p w14:paraId="2661A0C2" w14:textId="0DE47160" w:rsidR="00394CD6" w:rsidRPr="00E415B2" w:rsidRDefault="00D91469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="00394CD6" w:rsidRPr="00E415B2">
        <w:rPr>
          <w:rFonts w:ascii="Verdana" w:hAnsi="Verdana" w:cs="Verdana"/>
          <w:color w:val="000000"/>
          <w:sz w:val="20"/>
        </w:rPr>
        <w:t>Pienienie mleka: właściwości mleka, techniki spieniania mleka</w:t>
      </w:r>
      <w:r w:rsidR="00835566">
        <w:rPr>
          <w:rFonts w:ascii="Verdana" w:hAnsi="Verdana" w:cs="Verdana"/>
          <w:color w:val="000000"/>
          <w:sz w:val="20"/>
        </w:rPr>
        <w:t>;</w:t>
      </w:r>
    </w:p>
    <w:p w14:paraId="0A610A99" w14:textId="0FDE1604" w:rsidR="00394CD6" w:rsidRPr="00E415B2" w:rsidRDefault="00D91469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="00394CD6" w:rsidRPr="00E415B2">
        <w:rPr>
          <w:rFonts w:ascii="Verdana" w:hAnsi="Verdana" w:cs="Verdana"/>
          <w:color w:val="000000"/>
          <w:sz w:val="20"/>
        </w:rPr>
        <w:t xml:space="preserve">Przygotowanie napojów kawowych z mlekiem – latte,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cappucino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, latte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machiato</w:t>
      </w:r>
      <w:proofErr w:type="spellEnd"/>
      <w:r w:rsidR="00835566">
        <w:rPr>
          <w:rFonts w:ascii="Verdana" w:hAnsi="Verdana" w:cs="Verdana"/>
          <w:color w:val="000000"/>
          <w:sz w:val="20"/>
        </w:rPr>
        <w:t>;</w:t>
      </w:r>
    </w:p>
    <w:p w14:paraId="47E03412" w14:textId="41407844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4) </w:t>
      </w:r>
      <w:r w:rsidR="00394CD6" w:rsidRPr="00E415B2">
        <w:rPr>
          <w:rFonts w:ascii="Verdana" w:hAnsi="Verdana" w:cs="Verdana"/>
          <w:color w:val="000000"/>
          <w:sz w:val="20"/>
        </w:rPr>
        <w:t xml:space="preserve">Omówienie i wykorzystanie dodatków do kaw – czekolada </w:t>
      </w:r>
      <w:r w:rsidR="00394CD6" w:rsidRPr="00E415B2">
        <w:rPr>
          <w:rFonts w:ascii="Verdana" w:hAnsi="Verdana" w:cs="Verdana"/>
          <w:sz w:val="20"/>
        </w:rPr>
        <w:t>(</w:t>
      </w:r>
      <w:proofErr w:type="spellStart"/>
      <w:r w:rsidR="00394CD6" w:rsidRPr="00E415B2">
        <w:rPr>
          <w:rFonts w:ascii="Verdana" w:hAnsi="Verdana" w:cs="Verdana"/>
          <w:sz w:val="20"/>
        </w:rPr>
        <w:t>mocha</w:t>
      </w:r>
      <w:proofErr w:type="spellEnd"/>
      <w:r w:rsidR="00394CD6" w:rsidRPr="00E415B2">
        <w:rPr>
          <w:rFonts w:ascii="Verdana" w:hAnsi="Verdana" w:cs="Verdana"/>
          <w:sz w:val="20"/>
        </w:rPr>
        <w:t>),</w:t>
      </w:r>
      <w:r w:rsidR="00394CD6" w:rsidRPr="00E415B2">
        <w:rPr>
          <w:rFonts w:ascii="Verdana" w:hAnsi="Verdana" w:cs="Verdana"/>
          <w:color w:val="FF0000"/>
          <w:sz w:val="20"/>
        </w:rPr>
        <w:t xml:space="preserve"> </w:t>
      </w:r>
      <w:r w:rsidR="00394CD6" w:rsidRPr="00E415B2">
        <w:rPr>
          <w:rFonts w:ascii="Verdana" w:hAnsi="Verdana" w:cs="Verdana"/>
          <w:color w:val="000000"/>
          <w:sz w:val="20"/>
        </w:rPr>
        <w:t xml:space="preserve">lody (espresso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affogato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), bita śmietana, sosy</w:t>
      </w:r>
      <w:r>
        <w:rPr>
          <w:rFonts w:ascii="Verdana" w:hAnsi="Verdana" w:cs="Verdana"/>
          <w:color w:val="000000"/>
          <w:sz w:val="20"/>
        </w:rPr>
        <w:t>;</w:t>
      </w:r>
    </w:p>
    <w:p w14:paraId="7F3A81FC" w14:textId="6152A17E" w:rsidR="00394CD6" w:rsidRPr="00E415B2" w:rsidRDefault="00D91469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="00394CD6" w:rsidRPr="00E415B2">
        <w:rPr>
          <w:rFonts w:ascii="Verdana" w:hAnsi="Verdana" w:cs="Verdana"/>
          <w:color w:val="000000"/>
          <w:sz w:val="20"/>
        </w:rPr>
        <w:t>Latte art – sztuka „rysowania na kawie”: serce, rozeta, tulipan</w:t>
      </w:r>
      <w:r w:rsidR="00835566">
        <w:rPr>
          <w:rFonts w:ascii="Verdana" w:hAnsi="Verdana" w:cs="Verdana"/>
          <w:color w:val="000000"/>
          <w:sz w:val="20"/>
        </w:rPr>
        <w:t>;</w:t>
      </w:r>
    </w:p>
    <w:p w14:paraId="02998C86" w14:textId="1530DF4A" w:rsidR="00394CD6" w:rsidRPr="00E415B2" w:rsidRDefault="00D91469" w:rsidP="00835566">
      <w:pPr>
        <w:pStyle w:val="Tekstpodstawowy"/>
        <w:spacing w:after="0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 xml:space="preserve">6) </w:t>
      </w:r>
      <w:r w:rsidR="00394CD6" w:rsidRPr="00E415B2">
        <w:rPr>
          <w:rFonts w:ascii="Verdana" w:hAnsi="Verdana" w:cs="Verdana"/>
          <w:color w:val="000000"/>
          <w:sz w:val="20"/>
        </w:rPr>
        <w:t>Dobra Praktyka Higieniczna i Dobra Praktyka Produkcyjna wykorzystywane przez system zarządzania HACCP w pracy baristy</w:t>
      </w:r>
      <w:r>
        <w:rPr>
          <w:rFonts w:ascii="Verdana" w:hAnsi="Verdana" w:cs="Verdana"/>
          <w:color w:val="000000"/>
          <w:sz w:val="20"/>
        </w:rPr>
        <w:t>.</w:t>
      </w:r>
    </w:p>
    <w:p w14:paraId="57B09A6A" w14:textId="77777777" w:rsidR="00394CD6" w:rsidRPr="00E415B2" w:rsidRDefault="00394CD6" w:rsidP="00E415B2">
      <w:pPr>
        <w:pStyle w:val="Tekstpodstawowy"/>
        <w:tabs>
          <w:tab w:val="left" w:pos="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2D20B505" w14:textId="77777777" w:rsidR="00394CD6" w:rsidRPr="00E415B2" w:rsidRDefault="00394CD6" w:rsidP="00E415B2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Fonts w:ascii="Verdana" w:hAnsi="Verdana" w:cs="Verdana"/>
          <w:color w:val="000000"/>
          <w:sz w:val="20"/>
        </w:rPr>
        <w:t xml:space="preserve">Wykonawca zapewni niezbędny sprzęt i materiały do efektywnego przeprowadzenia kursu w tym w szczególności ekspresy do kawy oraz produkty spożywcze dla każdego uczestnika kursu bez ograniczeń.  </w:t>
      </w:r>
    </w:p>
    <w:p w14:paraId="5ACD497F" w14:textId="77777777" w:rsidR="00394CD6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zapewni, że kurs dla nauczycieli/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ek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i uczniów/uczennic odbywać się będą w oddzielnych grupach. </w:t>
      </w:r>
    </w:p>
    <w:p w14:paraId="137475C9" w14:textId="77777777" w:rsidR="00835566" w:rsidRPr="00E415B2" w:rsidRDefault="0083556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</w:p>
    <w:p w14:paraId="3692008B" w14:textId="617CD75E" w:rsidR="00835566" w:rsidRPr="00AE517B" w:rsidRDefault="00835566" w:rsidP="00835566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1</w:t>
      </w:r>
      <w:r w:rsidRPr="00AE517B">
        <w:rPr>
          <w:rFonts w:ascii="Verdana" w:hAnsi="Verdana" w:cs="Arial"/>
          <w:b/>
          <w:bCs/>
          <w:sz w:val="20"/>
        </w:rPr>
        <w:t>0: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Kurs barmański dla uczniów/uczenn</w:t>
      </w:r>
      <w:r>
        <w:rPr>
          <w:rFonts w:ascii="Verdana" w:hAnsi="Verdana" w:cs="Arial"/>
          <w:b/>
          <w:bCs/>
          <w:sz w:val="20"/>
        </w:rPr>
        <w:t>ic Zespołu Szkół Technicznych i </w:t>
      </w:r>
      <w:r w:rsidRPr="00AE517B">
        <w:rPr>
          <w:rFonts w:ascii="Verdana" w:hAnsi="Verdana" w:cs="Arial"/>
          <w:b/>
          <w:bCs/>
          <w:sz w:val="20"/>
        </w:rPr>
        <w:t>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</w:rPr>
        <w:t>.</w:t>
      </w:r>
    </w:p>
    <w:p w14:paraId="30378273" w14:textId="0D5F10AF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66 osób</w:t>
      </w:r>
      <w:r w:rsidR="00835566">
        <w:rPr>
          <w:rFonts w:ascii="Verdana" w:hAnsi="Verdana" w:cs="Verdana"/>
          <w:color w:val="000000"/>
          <w:sz w:val="20"/>
          <w:szCs w:val="20"/>
        </w:rPr>
        <w:t>.</w:t>
      </w:r>
    </w:p>
    <w:p w14:paraId="5C94425A" w14:textId="613B6635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835566">
        <w:rPr>
          <w:rFonts w:ascii="Verdana" w:hAnsi="Verdana" w:cs="Verdana"/>
          <w:color w:val="000000"/>
          <w:sz w:val="20"/>
          <w:szCs w:val="20"/>
        </w:rPr>
        <w:t>.</w:t>
      </w:r>
    </w:p>
    <w:p w14:paraId="3EC268F6" w14:textId="77777777" w:rsidR="00394CD6" w:rsidRPr="00E415B2" w:rsidRDefault="00394CD6" w:rsidP="00835566">
      <w:pPr>
        <w:spacing w:before="120"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43417F48" w14:textId="476CBA83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="00394CD6" w:rsidRPr="00E415B2">
        <w:rPr>
          <w:rFonts w:ascii="Verdana" w:hAnsi="Verdana" w:cs="Verdana"/>
          <w:color w:val="000000"/>
          <w:sz w:val="20"/>
        </w:rPr>
        <w:t>Miksologia, towaroznawstwo alkoholowe, sylwetka barmana, sprz</w:t>
      </w:r>
      <w:r>
        <w:rPr>
          <w:rFonts w:ascii="Verdana" w:hAnsi="Verdana" w:cs="Verdana"/>
          <w:color w:val="000000"/>
          <w:sz w:val="20"/>
        </w:rPr>
        <w:t>ęt barmański: postawa barmana -</w:t>
      </w:r>
      <w:r w:rsidR="00394CD6" w:rsidRPr="00E415B2">
        <w:rPr>
          <w:rFonts w:ascii="Verdana" w:hAnsi="Verdana" w:cs="Verdana"/>
          <w:color w:val="000000"/>
          <w:sz w:val="20"/>
        </w:rPr>
        <w:t xml:space="preserve"> charakterystyka pracy, prezentacja przyrządów pracy barmana, podział alkoholi na podstawowe grupy – omówienie na wybranych przykładach, degustacja omawianych trunków</w:t>
      </w:r>
      <w:r>
        <w:rPr>
          <w:rFonts w:ascii="Verdana" w:hAnsi="Verdana" w:cs="Verdana"/>
          <w:color w:val="000000"/>
          <w:sz w:val="20"/>
        </w:rPr>
        <w:t>;</w:t>
      </w:r>
    </w:p>
    <w:p w14:paraId="42BCC5CC" w14:textId="2760E0BF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2) </w:t>
      </w:r>
      <w:r w:rsidR="00394CD6" w:rsidRPr="00E415B2">
        <w:rPr>
          <w:rFonts w:ascii="Verdana" w:hAnsi="Verdana" w:cs="Verdana"/>
          <w:color w:val="000000"/>
          <w:sz w:val="20"/>
        </w:rPr>
        <w:t>Praktyczna nauka przygotowywania napoi mieszanych</w:t>
      </w:r>
      <w:r>
        <w:rPr>
          <w:rFonts w:ascii="Verdana" w:hAnsi="Verdana" w:cs="Verdana"/>
          <w:color w:val="000000"/>
          <w:sz w:val="20"/>
        </w:rPr>
        <w:t xml:space="preserve"> </w:t>
      </w:r>
      <w:r w:rsidR="00394CD6" w:rsidRPr="00E415B2">
        <w:rPr>
          <w:rFonts w:ascii="Verdana" w:hAnsi="Verdana" w:cs="Verdana"/>
          <w:color w:val="000000"/>
          <w:sz w:val="20"/>
        </w:rPr>
        <w:t xml:space="preserve">-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shakerowanych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: nauka pracy shakerami -</w:t>
      </w:r>
      <w:r>
        <w:rPr>
          <w:rFonts w:ascii="Verdana" w:hAnsi="Verdana" w:cs="Verdana"/>
          <w:color w:val="000000"/>
          <w:sz w:val="20"/>
        </w:rPr>
        <w:t xml:space="preserve"> </w:t>
      </w:r>
      <w:r w:rsidR="00394CD6" w:rsidRPr="00E415B2">
        <w:rPr>
          <w:rFonts w:ascii="Verdana" w:hAnsi="Verdana" w:cs="Verdana"/>
          <w:color w:val="000000"/>
          <w:sz w:val="20"/>
        </w:rPr>
        <w:t>klasycznym i bostońskim, nauka praktycznego przygotowywania dekoracji - nowoczesne style, przygotowywanie klasycznych drinków ogólnoświatowych</w:t>
      </w:r>
      <w:r>
        <w:rPr>
          <w:rFonts w:ascii="Verdana" w:hAnsi="Verdana" w:cs="Verdana"/>
          <w:color w:val="000000"/>
          <w:sz w:val="20"/>
        </w:rPr>
        <w:t>;</w:t>
      </w:r>
    </w:p>
    <w:p w14:paraId="5EFCF860" w14:textId="4A9AB7A8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="00394CD6" w:rsidRPr="00E415B2">
        <w:rPr>
          <w:rFonts w:ascii="Verdana" w:hAnsi="Verdana" w:cs="Verdana"/>
          <w:color w:val="000000"/>
          <w:sz w:val="20"/>
        </w:rPr>
        <w:t xml:space="preserve">Piwo, praktyczna nauka przygotowywania napoi mieszanych: teoria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Beeristiki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- rodzaje i charakterystyka piw – degustacja wybranych trunków, zasady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free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pouring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- nalewanie alkoholi bezpośrednio z butelki bez miar barowych, nalewanie piwa z beczki, przygotowywanie klasycznych drinków</w:t>
      </w:r>
      <w:r>
        <w:rPr>
          <w:rFonts w:ascii="Verdana" w:hAnsi="Verdana" w:cs="Verdana"/>
          <w:color w:val="000000"/>
          <w:sz w:val="20"/>
        </w:rPr>
        <w:t>;</w:t>
      </w:r>
    </w:p>
    <w:p w14:paraId="29D16FD7" w14:textId="45DB0068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4) </w:t>
      </w:r>
      <w:r w:rsidR="00394CD6" w:rsidRPr="00E415B2">
        <w:rPr>
          <w:rFonts w:ascii="Verdana" w:hAnsi="Verdana" w:cs="Verdana"/>
          <w:color w:val="000000"/>
          <w:sz w:val="20"/>
        </w:rPr>
        <w:t xml:space="preserve">Typologia wina, praktyczna nauka przygotowywania napoi mieszanych z uwzględnieniem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shot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drinks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: typologia wina</w:t>
      </w:r>
      <w:r>
        <w:rPr>
          <w:rFonts w:ascii="Verdana" w:hAnsi="Verdana" w:cs="Verdana"/>
          <w:color w:val="000000"/>
          <w:sz w:val="20"/>
        </w:rPr>
        <w:t xml:space="preserve"> - najważniejsze rodzaje i ich </w:t>
      </w:r>
      <w:r w:rsidR="00394CD6" w:rsidRPr="00E415B2">
        <w:rPr>
          <w:rFonts w:ascii="Verdana" w:hAnsi="Verdana" w:cs="Verdana"/>
          <w:color w:val="000000"/>
          <w:sz w:val="20"/>
        </w:rPr>
        <w:t>charakterystyka, serwis i degustacja win, przygotowywanie napoi mieszanych klasycznych i niestandardowych</w:t>
      </w:r>
      <w:r>
        <w:rPr>
          <w:rFonts w:ascii="Verdana" w:hAnsi="Verdana" w:cs="Verdana"/>
          <w:color w:val="000000"/>
          <w:sz w:val="20"/>
        </w:rPr>
        <w:t>;</w:t>
      </w:r>
    </w:p>
    <w:p w14:paraId="62BC5356" w14:textId="679356CE" w:rsidR="00394CD6" w:rsidRPr="00E415B2" w:rsidRDefault="00835566" w:rsidP="00835566">
      <w:pPr>
        <w:pStyle w:val="Tekstpodstawowy"/>
        <w:spacing w:after="0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="00394CD6" w:rsidRPr="00E415B2">
        <w:rPr>
          <w:rFonts w:ascii="Verdana" w:hAnsi="Verdana" w:cs="Verdana"/>
          <w:color w:val="000000"/>
          <w:sz w:val="20"/>
        </w:rPr>
        <w:t xml:space="preserve">Podstawy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working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-flair,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burning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drink: podstawy sztuki 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working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>-flair</w:t>
      </w:r>
      <w:r>
        <w:rPr>
          <w:rFonts w:ascii="Verdana" w:hAnsi="Verdana" w:cs="Verdana"/>
          <w:color w:val="000000"/>
          <w:sz w:val="20"/>
        </w:rPr>
        <w:t>.</w:t>
      </w:r>
    </w:p>
    <w:p w14:paraId="6DD5E7FA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42314493" w14:textId="77777777" w:rsidR="00394CD6" w:rsidRPr="00E415B2" w:rsidRDefault="00394CD6" w:rsidP="00E415B2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Fonts w:ascii="Verdana" w:hAnsi="Verdana" w:cs="Verdana"/>
          <w:color w:val="000000"/>
          <w:sz w:val="20"/>
        </w:rPr>
        <w:t>Część praktyczna kursu będzie składać się z ćwiczeń pozwalających opanować technologię przygotowania napojów mieszanych, elementy obsługi klienta, elementy sprzedaży, podstawy flair oraz organizację pracy za barem.</w:t>
      </w:r>
    </w:p>
    <w:p w14:paraId="7720A4D3" w14:textId="77777777" w:rsidR="00394CD6" w:rsidRPr="00E415B2" w:rsidRDefault="00394CD6" w:rsidP="00E415B2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Wykonawca zapewni niezbędny sprzęt i materiały do efektywnego przeprowadzenia kursu, w tym w szczególności alkohole i inne niezbędne produkty dla każdego uczestnika kursu bez ograniczeń.  </w:t>
      </w:r>
    </w:p>
    <w:p w14:paraId="3A60224C" w14:textId="77777777" w:rsidR="00394CD6" w:rsidRPr="00E415B2" w:rsidRDefault="00394CD6" w:rsidP="00E415B2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Wykonawca zapewni, że część praktyczna kursu realizowana będzie wyłącznie przy wykorzystaniu prawdziwych alkoholi. </w:t>
      </w:r>
    </w:p>
    <w:p w14:paraId="151089F7" w14:textId="77777777" w:rsidR="00394CD6" w:rsidRDefault="00394CD6" w:rsidP="00E415B2">
      <w:pPr>
        <w:pStyle w:val="Tekstpodstawowy"/>
        <w:spacing w:after="0"/>
        <w:ind w:left="3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zapewni, że każdy uczestnik kursu wykona co najmniej 15 różnych drinków.</w:t>
      </w:r>
    </w:p>
    <w:p w14:paraId="0EB8B840" w14:textId="77777777" w:rsidR="00835566" w:rsidRPr="00E415B2" w:rsidRDefault="00835566" w:rsidP="00E415B2">
      <w:pPr>
        <w:pStyle w:val="Tekstpodstawowy"/>
        <w:spacing w:after="0"/>
        <w:ind w:left="30"/>
        <w:jc w:val="both"/>
        <w:rPr>
          <w:rFonts w:ascii="Verdana" w:hAnsi="Verdana"/>
          <w:sz w:val="20"/>
        </w:rPr>
      </w:pPr>
    </w:p>
    <w:p w14:paraId="32BB3165" w14:textId="77777777" w:rsidR="00835566" w:rsidRPr="00AE517B" w:rsidRDefault="00835566" w:rsidP="00835566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Pr="00AE517B">
        <w:rPr>
          <w:rFonts w:ascii="Verdana" w:hAnsi="Verdana" w:cs="Arial"/>
          <w:b/>
          <w:bCs/>
          <w:sz w:val="20"/>
        </w:rPr>
        <w:t>11: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Kurs doskonalący cukierniczy dla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1BF2A45A" w14:textId="5F812D24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 osoby</w:t>
      </w:r>
      <w:r w:rsidR="00835566">
        <w:rPr>
          <w:rFonts w:ascii="Verdana" w:hAnsi="Verdana" w:cs="Verdana"/>
          <w:color w:val="000000"/>
          <w:sz w:val="20"/>
          <w:szCs w:val="20"/>
        </w:rPr>
        <w:t>.</w:t>
      </w:r>
    </w:p>
    <w:p w14:paraId="4697CA2A" w14:textId="79AD9943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835566">
        <w:rPr>
          <w:rFonts w:ascii="Verdana" w:hAnsi="Verdana" w:cs="Verdana"/>
          <w:color w:val="000000"/>
          <w:sz w:val="20"/>
          <w:szCs w:val="20"/>
        </w:rPr>
        <w:t>.</w:t>
      </w:r>
    </w:p>
    <w:p w14:paraId="7DA726AC" w14:textId="77777777" w:rsidR="00394CD6" w:rsidRPr="00E415B2" w:rsidRDefault="00394CD6" w:rsidP="00835566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108380AF" w14:textId="2D7AA2C3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Dekorowanie tortów i ciast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1FEC7824" w14:textId="54C2D5E6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2)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Temperowanie czekolady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4DC9CA41" w14:textId="5194C832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3)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Zastosowanie barwników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5160FCE6" w14:textId="53D118BB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Czekolada plastyczna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10D2E2DE" w14:textId="17AE8D5C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5) </w:t>
      </w:r>
      <w:proofErr w:type="spellStart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Areograf</w:t>
      </w:r>
      <w:proofErr w:type="spellEnd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do stylu angielskiego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055613ED" w14:textId="1E71CA95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6)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Gotowanie karmelu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52472431" w14:textId="0E756689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7)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Dekoracje czekoladowe i żelowe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E445561" w14:textId="48EB5648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8)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Wypieki na bazie ciasta francuskiego, ptysiowego i bezowego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6E8C1B17" w14:textId="0759F10F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9)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Praliny i czekoladki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FF82BAF" w14:textId="20818B51" w:rsidR="00394CD6" w:rsidRPr="00E415B2" w:rsidRDefault="00835566" w:rsidP="00835566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10)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Wylewanie form i korpusów czekoladowych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3EB08276" w14:textId="24CA651D" w:rsidR="00394CD6" w:rsidRPr="00E415B2" w:rsidRDefault="00835566" w:rsidP="00835566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11) </w:t>
      </w:r>
      <w:proofErr w:type="spellStart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Ganasz</w:t>
      </w:r>
      <w:proofErr w:type="spellEnd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podstawowy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</w:p>
    <w:p w14:paraId="1489B0F4" w14:textId="77777777" w:rsidR="00394CD6" w:rsidRPr="00E415B2" w:rsidRDefault="00394CD6" w:rsidP="00E415B2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01562A15" w14:textId="264C820D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realizowany będzie poza terenem Częstochowy, </w:t>
      </w:r>
      <w:r w:rsidR="00835566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 Częstochowy do miejsca realizacji kursu i z powrotem oraz na miejscu (np. między miejscem realizacji kursu a miejscem w którym zapewniony będzie nocleg i/lub wyżywienie) w każdym dniu realizacji kursu dla wszystkich uczestników/czek kursu.</w:t>
      </w:r>
    </w:p>
    <w:p w14:paraId="619905E6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w pokojach maksymalnie 1-osobowych i z dostępem do łazienki. Wykonawca zapewni nocleg w każdym dniu realizacji kursu poza terenem Częstochowy. </w:t>
      </w:r>
    </w:p>
    <w:p w14:paraId="46843115" w14:textId="4307AD71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Fonts w:ascii="Verdana" w:hAnsi="Verdana"/>
          <w:sz w:val="20"/>
          <w:szCs w:val="20"/>
        </w:rPr>
      </w:pP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Wykonawca, w każdym dniu realizacji kursu poza terenem Częstochowy, zapewni każdemu uczestnikowi/</w:t>
      </w:r>
      <w:proofErr w:type="spellStart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czce</w:t>
      </w:r>
      <w:proofErr w:type="spellEnd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kursu dietę na wyżywienie w wysoko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ści wynikającej z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Rozporządzenia Ministra Pracy i Polityki Społeczn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ej z dnia 29 stycznia 2013 r. w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sprawie należności przysługujących pracownikowi zatrudnionemu w państwowej lub samorządowej jednostce sfery budżetowej z tytułu podróży służbowej.</w:t>
      </w:r>
    </w:p>
    <w:p w14:paraId="0315B2F6" w14:textId="77777777" w:rsidR="006C2CBE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41FFDC04" w14:textId="77777777" w:rsidR="006C2CBE" w:rsidRPr="00AE517B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Pr="00AE517B">
        <w:rPr>
          <w:rFonts w:ascii="Verdana" w:hAnsi="Verdana" w:cs="Arial"/>
          <w:b/>
          <w:bCs/>
          <w:sz w:val="20"/>
        </w:rPr>
        <w:t>12: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Kurs doskonalący kelnerski dla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</w:t>
      </w:r>
      <w:r>
        <w:rPr>
          <w:rFonts w:ascii="Verdana" w:hAnsi="Verdana" w:cs="Arial"/>
          <w:b/>
          <w:bCs/>
          <w:sz w:val="20"/>
        </w:rPr>
        <w:t>nych i Ogólnokształcących im. Stefana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5628095" w14:textId="727F2902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 osoby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5EEBD980" w14:textId="135520ED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46268F11" w14:textId="77777777" w:rsidR="00394CD6" w:rsidRPr="00E415B2" w:rsidRDefault="00394CD6" w:rsidP="006C2CBE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04B6740" w14:textId="52797B78" w:rsidR="00394CD6" w:rsidRPr="00E415B2" w:rsidRDefault="006C2CBE" w:rsidP="006C2CBE">
      <w:pPr>
        <w:pStyle w:val="Tekstpodstawowy"/>
        <w:spacing w:after="0"/>
        <w:jc w:val="both"/>
        <w:rPr>
          <w:rStyle w:val="Pogrubienie"/>
          <w:rFonts w:ascii="Verdana" w:hAnsi="Verdana"/>
          <w:b w:val="0"/>
          <w:bCs w:val="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Układ funkcjonalny i najważniejsze zasady pracy w restauracji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77C4E78D" w14:textId="19829332" w:rsidR="00394CD6" w:rsidRPr="00E415B2" w:rsidRDefault="006C2CBE" w:rsidP="006C2CBE">
      <w:pPr>
        <w:suppressAutoHyphens/>
        <w:spacing w:after="0" w:line="240" w:lineRule="auto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2) </w:t>
      </w:r>
      <w:r w:rsidR="00394CD6" w:rsidRPr="00E415B2">
        <w:rPr>
          <w:rStyle w:val="Pogrubienie"/>
          <w:rFonts w:ascii="Verdana" w:hAnsi="Verdana"/>
          <w:b w:val="0"/>
          <w:bCs w:val="0"/>
          <w:sz w:val="20"/>
          <w:szCs w:val="20"/>
        </w:rPr>
        <w:t>Technika pracy w lokalu gastronomicznym</w:t>
      </w:r>
      <w:r>
        <w:rPr>
          <w:rStyle w:val="Pogrubienie"/>
          <w:rFonts w:ascii="Verdana" w:hAnsi="Verdana"/>
          <w:b w:val="0"/>
          <w:bCs w:val="0"/>
          <w:sz w:val="20"/>
          <w:szCs w:val="20"/>
        </w:rPr>
        <w:t>;</w:t>
      </w:r>
    </w:p>
    <w:p w14:paraId="57F3FC3D" w14:textId="4155AE85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3) </w:t>
      </w:r>
      <w:r w:rsidR="00394CD6" w:rsidRPr="00E415B2">
        <w:rPr>
          <w:rStyle w:val="Pogrubienie"/>
          <w:rFonts w:ascii="Verdana" w:hAnsi="Verdana"/>
          <w:b w:val="0"/>
          <w:bCs w:val="0"/>
          <w:sz w:val="20"/>
          <w:szCs w:val="20"/>
        </w:rPr>
        <w:t>P</w:t>
      </w:r>
      <w:r w:rsidR="00394CD6" w:rsidRPr="00E415B2">
        <w:rPr>
          <w:rFonts w:ascii="Verdana" w:hAnsi="Verdana"/>
          <w:sz w:val="20"/>
          <w:szCs w:val="20"/>
        </w:rPr>
        <w:t>odział na rewiry a odpowiedzialność za zadowolenie gości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6209F47" w14:textId="0F14F77D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394CD6" w:rsidRPr="00E415B2">
        <w:rPr>
          <w:rFonts w:ascii="Verdana" w:hAnsi="Verdana"/>
          <w:sz w:val="20"/>
          <w:szCs w:val="20"/>
        </w:rPr>
        <w:t>Przygotowanie lokalu do przyjęcia gości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C8B4EF1" w14:textId="326741B7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</w:t>
      </w:r>
      <w:r w:rsidR="00394CD6" w:rsidRPr="00E415B2">
        <w:rPr>
          <w:rFonts w:ascii="Verdana" w:hAnsi="Verdana"/>
          <w:sz w:val="20"/>
          <w:szCs w:val="20"/>
        </w:rPr>
        <w:t>Proces obsługi kelnerskiej – kolejność wykonywanych czynności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37605FD3" w14:textId="3E50D203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</w:t>
      </w:r>
      <w:r w:rsidR="00394CD6" w:rsidRPr="00E415B2">
        <w:rPr>
          <w:rFonts w:ascii="Verdana" w:hAnsi="Verdana"/>
          <w:sz w:val="20"/>
          <w:szCs w:val="20"/>
        </w:rPr>
        <w:t>Zachowania kelnerskie - standardy, odstępstwa</w:t>
      </w:r>
      <w:r>
        <w:rPr>
          <w:rFonts w:ascii="Verdana" w:hAnsi="Verdana"/>
          <w:sz w:val="20"/>
          <w:szCs w:val="20"/>
        </w:rPr>
        <w:t>;</w:t>
      </w:r>
    </w:p>
    <w:p w14:paraId="0748E744" w14:textId="3D959056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</w:t>
      </w:r>
      <w:r w:rsidR="00394CD6" w:rsidRPr="00E415B2">
        <w:rPr>
          <w:rFonts w:ascii="Verdana" w:hAnsi="Verdana"/>
          <w:sz w:val="20"/>
          <w:szCs w:val="20"/>
        </w:rPr>
        <w:t>Rodzaje serwisów kelnerskich</w:t>
      </w:r>
      <w:r>
        <w:rPr>
          <w:rFonts w:ascii="Verdana" w:hAnsi="Verdana"/>
          <w:sz w:val="20"/>
          <w:szCs w:val="20"/>
        </w:rPr>
        <w:t>;</w:t>
      </w:r>
    </w:p>
    <w:p w14:paraId="12DCC55E" w14:textId="2DCF0584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394CD6" w:rsidRPr="00E415B2">
        <w:rPr>
          <w:rFonts w:ascii="Verdana" w:hAnsi="Verdana"/>
          <w:sz w:val="20"/>
          <w:szCs w:val="20"/>
        </w:rPr>
        <w:t>Prawidłowe nakrycie stołu, w zależności od standardu i charakteru lokalu</w:t>
      </w:r>
      <w:r>
        <w:rPr>
          <w:rFonts w:ascii="Verdana" w:hAnsi="Verdana"/>
          <w:sz w:val="20"/>
          <w:szCs w:val="20"/>
        </w:rPr>
        <w:t>;</w:t>
      </w:r>
    </w:p>
    <w:p w14:paraId="3A8C5A53" w14:textId="7A135D5C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9) </w:t>
      </w:r>
      <w:r w:rsidR="00394CD6" w:rsidRPr="00E415B2">
        <w:rPr>
          <w:rFonts w:ascii="Verdana" w:hAnsi="Verdana"/>
          <w:sz w:val="20"/>
          <w:szCs w:val="20"/>
        </w:rPr>
        <w:t>Techniki noszenia tac, podawanie napojów z tacy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3571FE51" w14:textId="53F18C67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10) </w:t>
      </w:r>
      <w:r w:rsidR="00394CD6" w:rsidRPr="00E415B2">
        <w:rPr>
          <w:rFonts w:ascii="Verdana" w:hAnsi="Verdana"/>
          <w:sz w:val="20"/>
          <w:szCs w:val="20"/>
        </w:rPr>
        <w:t>Przenoszenie dwóch talerzy w jednej ręce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71362CEF" w14:textId="74A44087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11) </w:t>
      </w:r>
      <w:r w:rsidR="00394CD6" w:rsidRPr="00E415B2">
        <w:rPr>
          <w:rFonts w:ascii="Verdana" w:hAnsi="Verdana"/>
          <w:sz w:val="20"/>
          <w:szCs w:val="20"/>
        </w:rPr>
        <w:t>Serwowanie potraw z półmisków - ćwiczenia praktyczne</w:t>
      </w:r>
      <w:r>
        <w:rPr>
          <w:rFonts w:ascii="Verdana" w:hAnsi="Verdana"/>
          <w:sz w:val="20"/>
          <w:szCs w:val="20"/>
        </w:rPr>
        <w:t>;</w:t>
      </w:r>
    </w:p>
    <w:p w14:paraId="4666BFEA" w14:textId="5C4C7793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12) </w:t>
      </w:r>
      <w:r w:rsidR="00394CD6" w:rsidRPr="00E415B2">
        <w:rPr>
          <w:rFonts w:ascii="Verdana" w:hAnsi="Verdana"/>
          <w:sz w:val="20"/>
          <w:szCs w:val="20"/>
        </w:rPr>
        <w:t>Zbieranie brudnych talerzy po posiłku - stosowane rozwiązania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EDD4DD8" w14:textId="586B4F70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13) </w:t>
      </w:r>
      <w:r w:rsidR="00394CD6" w:rsidRPr="00E415B2">
        <w:rPr>
          <w:rFonts w:ascii="Verdana" w:hAnsi="Verdana"/>
          <w:sz w:val="20"/>
          <w:szCs w:val="20"/>
        </w:rPr>
        <w:t>Otwieranie butelk</w:t>
      </w:r>
      <w:r>
        <w:rPr>
          <w:rFonts w:ascii="Verdana" w:hAnsi="Verdana"/>
          <w:sz w:val="20"/>
          <w:szCs w:val="20"/>
        </w:rPr>
        <w:t>i i serwowanie wina przy gościu;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3B004F81" w14:textId="71906D32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14) </w:t>
      </w:r>
      <w:r w:rsidR="00394CD6" w:rsidRPr="00E415B2">
        <w:rPr>
          <w:rFonts w:ascii="Verdana" w:hAnsi="Verdana"/>
          <w:sz w:val="20"/>
          <w:szCs w:val="20"/>
        </w:rPr>
        <w:t>Nalewanie wina do kieliszków prz</w:t>
      </w:r>
      <w:r>
        <w:rPr>
          <w:rFonts w:ascii="Verdana" w:hAnsi="Verdana"/>
          <w:sz w:val="20"/>
          <w:szCs w:val="20"/>
        </w:rPr>
        <w:t>y gościu - ćwiczenia praktyczne;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15F6E168" w14:textId="4CBA066F" w:rsidR="00394CD6" w:rsidRPr="00E415B2" w:rsidRDefault="006C2CBE" w:rsidP="006C2CBE">
      <w:pPr>
        <w:suppressAutoHyphens/>
        <w:spacing w:after="0" w:line="240" w:lineRule="auto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15) </w:t>
      </w:r>
      <w:r w:rsidR="00394CD6" w:rsidRPr="00E415B2">
        <w:rPr>
          <w:rFonts w:ascii="Verdana" w:hAnsi="Verdana"/>
          <w:sz w:val="20"/>
          <w:szCs w:val="20"/>
        </w:rPr>
        <w:t>Ustalenie zasad logicznego oferowania produktów w trakcie przyjmowania zamówień</w:t>
      </w:r>
      <w:r>
        <w:rPr>
          <w:rFonts w:ascii="Verdana" w:hAnsi="Verdana"/>
          <w:sz w:val="20"/>
          <w:szCs w:val="20"/>
        </w:rPr>
        <w:t>;</w:t>
      </w:r>
    </w:p>
    <w:p w14:paraId="3B320895" w14:textId="1795A020" w:rsidR="00394CD6" w:rsidRPr="00E415B2" w:rsidRDefault="006C2CBE" w:rsidP="006C2CBE">
      <w:pPr>
        <w:suppressAutoHyphens/>
        <w:spacing w:after="0" w:line="240" w:lineRule="auto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16) </w:t>
      </w:r>
      <w:r w:rsidR="00394CD6" w:rsidRPr="00E415B2">
        <w:rPr>
          <w:rStyle w:val="Pogrubienie"/>
          <w:rFonts w:ascii="Verdana" w:hAnsi="Verdana"/>
          <w:b w:val="0"/>
          <w:bCs w:val="0"/>
          <w:sz w:val="20"/>
          <w:szCs w:val="20"/>
        </w:rPr>
        <w:t>Techniki sprzedażowe</w:t>
      </w:r>
      <w:r>
        <w:rPr>
          <w:rStyle w:val="Pogrubienie"/>
          <w:rFonts w:ascii="Verdana" w:hAnsi="Verdana"/>
          <w:b w:val="0"/>
          <w:bCs w:val="0"/>
          <w:sz w:val="20"/>
          <w:szCs w:val="20"/>
        </w:rPr>
        <w:t>;</w:t>
      </w:r>
    </w:p>
    <w:p w14:paraId="097FFFA5" w14:textId="6C15794E" w:rsidR="00394CD6" w:rsidRPr="00E415B2" w:rsidRDefault="006C2CBE" w:rsidP="006C2CBE">
      <w:pPr>
        <w:suppressAutoHyphens/>
        <w:spacing w:after="0" w:line="240" w:lineRule="auto"/>
        <w:ind w:left="426" w:hanging="426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/>
          <w:b w:val="0"/>
          <w:bCs w:val="0"/>
          <w:sz w:val="20"/>
          <w:szCs w:val="20"/>
        </w:rPr>
        <w:t>17) </w:t>
      </w:r>
      <w:r w:rsidR="00394CD6" w:rsidRPr="00E415B2">
        <w:rPr>
          <w:rStyle w:val="Pogrubienie"/>
          <w:rFonts w:ascii="Verdana" w:hAnsi="Verdana"/>
          <w:b w:val="0"/>
          <w:bCs w:val="0"/>
          <w:sz w:val="20"/>
          <w:szCs w:val="20"/>
        </w:rPr>
        <w:t>D</w:t>
      </w:r>
      <w:r w:rsidR="00394CD6" w:rsidRPr="00E415B2">
        <w:rPr>
          <w:rFonts w:ascii="Verdana" w:hAnsi="Verdana"/>
          <w:sz w:val="20"/>
          <w:szCs w:val="20"/>
        </w:rPr>
        <w:t xml:space="preserve">ialog z gościem: powitanie, podanie karty menu, podanie karty win, przyjęcie zamówienia na napoje, przyjęcie zamówienia na potrawy, podawanie zamówień, przyjęcie zamówienia na deser lub </w:t>
      </w:r>
      <w:proofErr w:type="spellStart"/>
      <w:r w:rsidR="00394CD6" w:rsidRPr="00E415B2">
        <w:rPr>
          <w:rFonts w:ascii="Verdana" w:hAnsi="Verdana"/>
          <w:sz w:val="20"/>
          <w:szCs w:val="20"/>
        </w:rPr>
        <w:t>digestif</w:t>
      </w:r>
      <w:proofErr w:type="spellEnd"/>
      <w:r w:rsidR="00394CD6" w:rsidRPr="00E415B2">
        <w:rPr>
          <w:rFonts w:ascii="Verdana" w:hAnsi="Verdana"/>
          <w:sz w:val="20"/>
          <w:szCs w:val="20"/>
        </w:rPr>
        <w:t>, podanie rachunku, pożegnanie gościa, zaproszenie do ponownej wizyty</w:t>
      </w:r>
      <w:r>
        <w:rPr>
          <w:rFonts w:ascii="Verdana" w:hAnsi="Verdana"/>
          <w:sz w:val="20"/>
          <w:szCs w:val="20"/>
        </w:rPr>
        <w:t>.</w:t>
      </w:r>
    </w:p>
    <w:p w14:paraId="0E7F034F" w14:textId="77777777" w:rsidR="00394CD6" w:rsidRPr="00E415B2" w:rsidRDefault="00394CD6" w:rsidP="00E415B2">
      <w:pPr>
        <w:pStyle w:val="Tekstpodstawowy"/>
        <w:spacing w:after="0"/>
        <w:ind w:left="3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39AEA12D" w14:textId="1645EC1D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lastRenderedPageBreak/>
        <w:t xml:space="preserve">Jeśli kurs realizowany będzie poza terenem Częstochowy, </w:t>
      </w:r>
      <w:r w:rsidR="006C2CBE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 Częstochowy do miejsca realizacji kursu i z powrotem oraz na miejscu (np. między miejscem realizacji kursu a miejscem w którym zapewniony będzie nocleg i/lub wyżywienie) w każdym dniu realizacji kursu dla wszystkich uczestników/czek kursu.</w:t>
      </w:r>
    </w:p>
    <w:p w14:paraId="7B6A0D04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w pokojach maksymalnie 1-osobowych i z dostępem do łazienki. Wykonawca zapewni nocleg w każdym dniu realizacji kursu poza terenem Częstochowy. </w:t>
      </w:r>
    </w:p>
    <w:p w14:paraId="2E825235" w14:textId="79BEB1FA" w:rsidR="00394CD6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Wykonawca, w każdym dniu realizacji kursu poza terenem Częstochowy, zapewni każdemu uczestnikowi/</w:t>
      </w:r>
      <w:proofErr w:type="spellStart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czce</w:t>
      </w:r>
      <w:proofErr w:type="spellEnd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kursu dietę na wyżyw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ienie w wysokości wynikającej z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Rozporządzenia Ministra Pracy i Polityki Społeczn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ej z dnia 29 stycznia 2013 r. w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sprawie należności przysługujących pracownikowi zatrudnionemu w państwowej lub samorządowej jednostce sfery budżetowej z tytułu podróży służbowej.</w:t>
      </w:r>
    </w:p>
    <w:p w14:paraId="67D364D9" w14:textId="77777777" w:rsidR="006C2CBE" w:rsidRDefault="006C2CBE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</w:p>
    <w:p w14:paraId="4F0853FA" w14:textId="0D8A8A8B" w:rsidR="006C2CBE" w:rsidRPr="00E415B2" w:rsidRDefault="006C2CBE" w:rsidP="006C2CBE">
      <w:pPr>
        <w:autoSpaceDE w:val="0"/>
        <w:snapToGrid w:val="0"/>
        <w:spacing w:after="0" w:line="240" w:lineRule="auto"/>
        <w:ind w:left="1276" w:hanging="127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13: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kucharski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6A40A18E" w14:textId="33D0BB10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 osoby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4C82A5EB" w14:textId="69A533AB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40 h/osobę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3F2DC686" w14:textId="77777777" w:rsidR="00394CD6" w:rsidRPr="00E415B2" w:rsidRDefault="00394CD6" w:rsidP="006C2CBE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5A25D001" w14:textId="3842B86C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394CD6" w:rsidRPr="00E415B2">
        <w:rPr>
          <w:rFonts w:ascii="Verdana" w:hAnsi="Verdana"/>
          <w:sz w:val="20"/>
          <w:szCs w:val="20"/>
        </w:rPr>
        <w:t>Zasady używania sprzętu oraz jego szczegółowe zastosowanie</w:t>
      </w:r>
      <w:r>
        <w:rPr>
          <w:rFonts w:ascii="Verdana" w:hAnsi="Verdana"/>
          <w:sz w:val="20"/>
          <w:szCs w:val="20"/>
        </w:rPr>
        <w:t>;</w:t>
      </w:r>
    </w:p>
    <w:p w14:paraId="77A9A195" w14:textId="72A9EAF6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394CD6" w:rsidRPr="00E415B2">
        <w:rPr>
          <w:rFonts w:ascii="Verdana" w:hAnsi="Verdana"/>
          <w:sz w:val="20"/>
          <w:szCs w:val="20"/>
        </w:rPr>
        <w:t>Zastosowanie tradycyjnych i nowoczesnych technik gotowania</w:t>
      </w:r>
      <w:r>
        <w:rPr>
          <w:rFonts w:ascii="Verdana" w:hAnsi="Verdana"/>
          <w:sz w:val="20"/>
          <w:szCs w:val="20"/>
        </w:rPr>
        <w:t>;</w:t>
      </w:r>
    </w:p>
    <w:p w14:paraId="41A8CE8F" w14:textId="7BA7E4E3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394CD6" w:rsidRPr="00E415B2">
        <w:rPr>
          <w:rFonts w:ascii="Verdana" w:hAnsi="Verdana"/>
          <w:sz w:val="20"/>
          <w:szCs w:val="20"/>
        </w:rPr>
        <w:t>Zastosowanie warzyw i owoców do dekoracji potraw</w:t>
      </w:r>
      <w:r>
        <w:rPr>
          <w:rFonts w:ascii="Verdana" w:hAnsi="Verdana"/>
          <w:sz w:val="20"/>
          <w:szCs w:val="20"/>
        </w:rPr>
        <w:t>;</w:t>
      </w:r>
    </w:p>
    <w:p w14:paraId="0409207D" w14:textId="7304CCAD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394CD6" w:rsidRPr="00E415B2">
        <w:rPr>
          <w:rFonts w:ascii="Verdana" w:hAnsi="Verdana"/>
          <w:sz w:val="20"/>
          <w:szCs w:val="20"/>
        </w:rPr>
        <w:t>Prawidłowa gospodarka towarowa</w:t>
      </w:r>
      <w:r>
        <w:rPr>
          <w:rFonts w:ascii="Verdana" w:hAnsi="Verdana"/>
          <w:sz w:val="20"/>
          <w:szCs w:val="20"/>
        </w:rPr>
        <w:t>;</w:t>
      </w:r>
    </w:p>
    <w:p w14:paraId="6D301B66" w14:textId="1A2CFE90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</w:t>
      </w:r>
      <w:r w:rsidR="00394CD6" w:rsidRPr="00E415B2">
        <w:rPr>
          <w:rFonts w:ascii="Verdana" w:hAnsi="Verdana"/>
          <w:sz w:val="20"/>
          <w:szCs w:val="20"/>
        </w:rPr>
        <w:t xml:space="preserve">Sporządzanie receptur w oparciu o food </w:t>
      </w:r>
      <w:proofErr w:type="spellStart"/>
      <w:r w:rsidR="00394CD6" w:rsidRPr="00E415B2">
        <w:rPr>
          <w:rFonts w:ascii="Verdana" w:hAnsi="Verdana"/>
          <w:sz w:val="20"/>
          <w:szCs w:val="20"/>
        </w:rPr>
        <w:t>cost</w:t>
      </w:r>
      <w:proofErr w:type="spellEnd"/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6997F689" w14:textId="4B2E9B93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</w:t>
      </w:r>
      <w:r w:rsidR="00394CD6" w:rsidRPr="00E415B2">
        <w:rPr>
          <w:rFonts w:ascii="Verdana" w:hAnsi="Verdana"/>
          <w:sz w:val="20"/>
          <w:szCs w:val="20"/>
        </w:rPr>
        <w:t>Potrawy kuchni restauracyjnej z nowoczesną prezentacją</w:t>
      </w:r>
      <w:r>
        <w:rPr>
          <w:rFonts w:ascii="Verdana" w:hAnsi="Verdana"/>
          <w:sz w:val="20"/>
          <w:szCs w:val="20"/>
        </w:rPr>
        <w:t>;</w:t>
      </w:r>
    </w:p>
    <w:p w14:paraId="05D9E7ED" w14:textId="56133842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</w:t>
      </w:r>
      <w:r w:rsidR="00394CD6" w:rsidRPr="00E415B2">
        <w:rPr>
          <w:rFonts w:ascii="Verdana" w:hAnsi="Verdana"/>
          <w:sz w:val="20"/>
          <w:szCs w:val="20"/>
        </w:rPr>
        <w:t>Przyjęcia okolicznościowe/bankiety/bufety</w:t>
      </w:r>
      <w:r>
        <w:rPr>
          <w:rFonts w:ascii="Verdana" w:hAnsi="Verdana"/>
          <w:sz w:val="20"/>
          <w:szCs w:val="20"/>
        </w:rPr>
        <w:t>;</w:t>
      </w:r>
    </w:p>
    <w:p w14:paraId="13A30FC5" w14:textId="3A621E5C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394CD6" w:rsidRPr="00E415B2">
        <w:rPr>
          <w:rFonts w:ascii="Verdana" w:hAnsi="Verdana"/>
          <w:sz w:val="20"/>
          <w:szCs w:val="20"/>
        </w:rPr>
        <w:t>Zasady komponowania potraw pod status przyjęcia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71A0B388" w14:textId="6DB85027" w:rsidR="00394CD6" w:rsidRPr="00E415B2" w:rsidRDefault="006C2CBE" w:rsidP="006C2CBE">
      <w:pPr>
        <w:suppressAutoHyphens/>
        <w:spacing w:after="0" w:line="240" w:lineRule="auto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9) </w:t>
      </w:r>
      <w:r w:rsidR="00394CD6" w:rsidRPr="00E415B2">
        <w:rPr>
          <w:rFonts w:ascii="Verdana" w:hAnsi="Verdana"/>
          <w:sz w:val="20"/>
          <w:szCs w:val="20"/>
        </w:rPr>
        <w:t xml:space="preserve">Przygotowanie co najmniej 40 różnych potraw w tym przystawek, zup, dań mięsnych, dań wegeteriańskich, dań rybnych, deserów. </w:t>
      </w:r>
    </w:p>
    <w:p w14:paraId="3D1466BC" w14:textId="77777777" w:rsidR="00394CD6" w:rsidRPr="00E415B2" w:rsidRDefault="00394CD6" w:rsidP="006C2CBE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52B61DBA" w14:textId="0E3D2283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realizowany będzie poza terenem Częstochowy, </w:t>
      </w:r>
      <w:r w:rsidR="006C2CBE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 Częstochowy do miejsca realizacji kursu i z powrotem oraz na miejscu (np. między miejscem realizacji kursu a miejscem w którym zapewniony będzie nocleg i/lub wyżywienie) w każdym dniu realizacji kursu dla wszystkich uczestników/czek kursu.</w:t>
      </w:r>
    </w:p>
    <w:p w14:paraId="2F9F43D6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w pokojach maksymalnie 1-osobowych i z dostępem do łazienki. Wykonawca zapewni nocleg w każdym dniu realizacji kursu poza terenem Częstochowy. </w:t>
      </w:r>
    </w:p>
    <w:p w14:paraId="0BFA255D" w14:textId="41F38B44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Fonts w:ascii="Verdana" w:hAnsi="Verdana"/>
          <w:sz w:val="20"/>
          <w:szCs w:val="20"/>
        </w:rPr>
      </w:pP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Wykonawca, w każdym dniu realizacji kursu poza terenem Częstochowy, zapewni każdemu uczestnikowi/</w:t>
      </w:r>
      <w:proofErr w:type="spellStart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czce</w:t>
      </w:r>
      <w:proofErr w:type="spellEnd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kursu dietę na wyżyw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ienie w wysokości wynikającej z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Rozporządzenia Ministra Pracy i Polityki Społecznej z dnia 29 stycznia 2013 r. w</w:t>
      </w:r>
      <w:r w:rsidR="006C2CBE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sprawie należności przysługujących pracownikowi zatrudnionemu w państwowej lub samorządowej jednostce sfery budżetowej z tytułu podróży służbowej.</w:t>
      </w:r>
    </w:p>
    <w:p w14:paraId="7532B8DF" w14:textId="77777777" w:rsidR="006C2CBE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3A9321ED" w14:textId="77777777" w:rsidR="006C2CBE" w:rsidRPr="00F74D14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color w:val="000000"/>
          <w:sz w:val="20"/>
        </w:rPr>
      </w:pPr>
      <w:r w:rsidRPr="00F74D14">
        <w:rPr>
          <w:rFonts w:ascii="Verdana" w:hAnsi="Verdana" w:cs="Arial"/>
          <w:b/>
          <w:bCs/>
          <w:sz w:val="20"/>
        </w:rPr>
        <w:t xml:space="preserve">CZĘŚĆ 14:  Dodatkowe zajęcia z przedmiotów zawodowych - warsztaty kulinarne prowadzone przez szefów kuchni dla uczniów/uczennic Zespołu Szkół Gastronomicznych. </w:t>
      </w:r>
    </w:p>
    <w:p w14:paraId="6CA1C16E" w14:textId="35EB3F65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30 osób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14868370" w14:textId="1CEBCD40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eastAsia="DejaVuSans-Bold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12 h/osobę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076D1783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eastAsia="DejaVuSans-Bold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eastAsia="DejaVuSans-Bold" w:hAnsi="Verdana" w:cs="Verdana"/>
          <w:b w:val="0"/>
          <w:bCs w:val="0"/>
          <w:color w:val="000000"/>
          <w:sz w:val="20"/>
          <w:szCs w:val="20"/>
        </w:rPr>
        <w:lastRenderedPageBreak/>
        <w:t xml:space="preserve">Minimalny zakres programu wg którego realizowany będzie kurs musi obejmować przygotowanie różnych potraw w tym przystawek, zup, dań mięsnych, dań wegeteriańskich, dań rybnych. Zajęcia muszą być prowadzone metodą warsztatową. </w:t>
      </w:r>
    </w:p>
    <w:p w14:paraId="07B0865B" w14:textId="77777777" w:rsidR="006C2CBE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color w:val="000000"/>
          <w:sz w:val="20"/>
        </w:rPr>
      </w:pPr>
    </w:p>
    <w:p w14:paraId="02698956" w14:textId="77777777" w:rsidR="006C2CBE" w:rsidRPr="00AE517B" w:rsidRDefault="006C2CBE" w:rsidP="006C2CBE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 w:rsidRPr="00F74D14">
        <w:rPr>
          <w:rFonts w:ascii="Verdana" w:hAnsi="Verdana" w:cs="Arial"/>
          <w:b/>
          <w:bCs/>
          <w:color w:val="000000"/>
          <w:sz w:val="20"/>
        </w:rPr>
        <w:t>CZĘŚĆ 15:  Kurs doskonalący - "Profesjonalna, nowoczesna restauracja" dla nauczycieli/</w:t>
      </w:r>
      <w:proofErr w:type="spellStart"/>
      <w:r w:rsidRPr="00F74D14">
        <w:rPr>
          <w:rFonts w:ascii="Verdana" w:hAnsi="Verdana" w:cs="Arial"/>
          <w:b/>
          <w:bCs/>
          <w:color w:val="000000"/>
          <w:sz w:val="20"/>
        </w:rPr>
        <w:t>ek</w:t>
      </w:r>
      <w:proofErr w:type="spellEnd"/>
      <w:r w:rsidRPr="00F74D14">
        <w:rPr>
          <w:rFonts w:ascii="Verdana" w:hAnsi="Verdana" w:cs="Arial"/>
          <w:b/>
          <w:bCs/>
          <w:color w:val="000000"/>
          <w:sz w:val="20"/>
        </w:rPr>
        <w:t xml:space="preserve"> Zespołu Szkół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Gastronomicznych</w:t>
      </w:r>
      <w:r>
        <w:rPr>
          <w:rFonts w:ascii="Verdana" w:hAnsi="Verdana" w:cs="Arial"/>
          <w:b/>
          <w:bCs/>
          <w:color w:val="000000"/>
          <w:sz w:val="20"/>
        </w:rPr>
        <w:t>.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</w:t>
      </w:r>
    </w:p>
    <w:p w14:paraId="352F9742" w14:textId="25C667C9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9 osób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7DCA8541" w14:textId="47883EB2" w:rsidR="00394CD6" w:rsidRPr="00E415B2" w:rsidRDefault="00394CD6" w:rsidP="006C2CBE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6C2CBE">
        <w:rPr>
          <w:rFonts w:ascii="Verdana" w:hAnsi="Verdana" w:cs="Verdana"/>
          <w:color w:val="000000"/>
          <w:sz w:val="20"/>
          <w:szCs w:val="20"/>
        </w:rPr>
        <w:t>.</w:t>
      </w:r>
    </w:p>
    <w:p w14:paraId="57DDE095" w14:textId="77777777" w:rsidR="00394CD6" w:rsidRPr="00E415B2" w:rsidRDefault="00394CD6" w:rsidP="006C2CBE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75FD9AA1" w14:textId="6EFF10F3" w:rsidR="00394CD6" w:rsidRPr="00E415B2" w:rsidRDefault="006C2CBE" w:rsidP="006C2CBE">
      <w:pPr>
        <w:suppressAutoHyphens/>
        <w:spacing w:after="0" w:line="240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 </w:t>
      </w:r>
      <w:r w:rsidR="00394CD6" w:rsidRPr="00E415B2">
        <w:rPr>
          <w:rFonts w:ascii="Verdana" w:hAnsi="Verdana"/>
          <w:color w:val="000000"/>
          <w:sz w:val="20"/>
          <w:szCs w:val="20"/>
        </w:rPr>
        <w:t>Nowoczesne technologie i techniki gotowania oraz najnowsz</w:t>
      </w:r>
      <w:r>
        <w:rPr>
          <w:rFonts w:ascii="Verdana" w:hAnsi="Verdana"/>
          <w:color w:val="000000"/>
          <w:sz w:val="20"/>
          <w:szCs w:val="20"/>
        </w:rPr>
        <w:t>e tendencje w sztuce kulinarnej;</w:t>
      </w:r>
    </w:p>
    <w:p w14:paraId="1D21FEE9" w14:textId="021E69DD" w:rsidR="00394CD6" w:rsidRPr="00E415B2" w:rsidRDefault="00806AFF" w:rsidP="006C2CBE">
      <w:pPr>
        <w:suppressAutoHyphens/>
        <w:spacing w:after="0" w:line="240" w:lineRule="auto"/>
        <w:ind w:left="284" w:hanging="284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 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Ćwiczenia obejmujące nowoczesne techniki gotowania np. </w:t>
      </w:r>
      <w:proofErr w:type="spellStart"/>
      <w:r w:rsidR="00394CD6" w:rsidRPr="00E415B2">
        <w:rPr>
          <w:rFonts w:ascii="Verdana" w:hAnsi="Verdana"/>
          <w:color w:val="000000"/>
          <w:sz w:val="20"/>
          <w:szCs w:val="20"/>
        </w:rPr>
        <w:t>Sous</w:t>
      </w:r>
      <w:proofErr w:type="spellEnd"/>
      <w:r w:rsidR="00394CD6" w:rsidRPr="00E415B2">
        <w:rPr>
          <w:rFonts w:ascii="Verdana" w:hAnsi="Verdana"/>
          <w:color w:val="000000"/>
          <w:sz w:val="20"/>
          <w:szCs w:val="20"/>
        </w:rPr>
        <w:t xml:space="preserve"> vide, </w:t>
      </w:r>
      <w:proofErr w:type="spellStart"/>
      <w:r w:rsidR="00394CD6" w:rsidRPr="00E415B2">
        <w:rPr>
          <w:rFonts w:ascii="Verdana" w:hAnsi="Verdana"/>
          <w:color w:val="000000"/>
          <w:sz w:val="20"/>
          <w:szCs w:val="20"/>
        </w:rPr>
        <w:t>Confit</w:t>
      </w:r>
      <w:proofErr w:type="spellEnd"/>
      <w:r w:rsidR="00394CD6" w:rsidRPr="00E415B2">
        <w:rPr>
          <w:rFonts w:ascii="Verdana" w:hAnsi="Verdana"/>
          <w:color w:val="000000"/>
          <w:sz w:val="20"/>
          <w:szCs w:val="20"/>
        </w:rPr>
        <w:t xml:space="preserve"> oraz eksperymentalne techniki wędzenia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3C3D0431" w14:textId="63CFE9B9" w:rsidR="00394CD6" w:rsidRPr="00E415B2" w:rsidRDefault="006C2CBE" w:rsidP="006C2CB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3)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Produkty używane w kuchni molekularnej</w:t>
      </w:r>
      <w:r w:rsidR="00806AFF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BD69396" w14:textId="3A463F04" w:rsidR="00394CD6" w:rsidRPr="00E415B2" w:rsidRDefault="006C2CBE" w:rsidP="006C2CBE">
      <w:pPr>
        <w:tabs>
          <w:tab w:val="left" w:pos="55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394CD6" w:rsidRPr="00E415B2">
        <w:rPr>
          <w:rFonts w:ascii="Verdana" w:hAnsi="Verdana"/>
          <w:sz w:val="20"/>
          <w:szCs w:val="20"/>
        </w:rPr>
        <w:t>Przedstawienie technik używanych w kuchni molekularnej</w:t>
      </w:r>
      <w:r w:rsidR="00806AFF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41E8956B" w14:textId="7DA048CA" w:rsidR="00394CD6" w:rsidRPr="00E415B2" w:rsidRDefault="006C2CBE" w:rsidP="006C2CBE">
      <w:pPr>
        <w:tabs>
          <w:tab w:val="left" w:pos="55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 xml:space="preserve">5) </w:t>
      </w:r>
      <w:r w:rsidR="00394CD6"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Przygotowanie sushi</w:t>
      </w:r>
      <w:r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.</w:t>
      </w:r>
    </w:p>
    <w:p w14:paraId="12B8FEFE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70% zajęć.</w:t>
      </w:r>
    </w:p>
    <w:p w14:paraId="5E1B16EF" w14:textId="0E525A6D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realizowany będzie poza terenem Częstochowy, </w:t>
      </w:r>
      <w:r w:rsidR="00806AFF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 Częstochowy do miejsca realizacji kursu i z powrotem oraz na miejscu (np. między miejscem realizacji kursu a miejscem w którym zapewniony będzie nocleg i/lub wyżywienie) w każdym dniu realizacji kursu dla wszystkich uczestników/czek kursu.</w:t>
      </w:r>
    </w:p>
    <w:p w14:paraId="504BC5A9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w pokojach maksymalnie 1-osobowych i z dostępem do łazienki. Wykonawca zapewni nocleg w każdym dniu realizacji kursu poza terenem Częstochowy. </w:t>
      </w:r>
    </w:p>
    <w:p w14:paraId="05EAC162" w14:textId="21A04C36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Fonts w:ascii="Verdana" w:hAnsi="Verdana"/>
          <w:sz w:val="20"/>
          <w:szCs w:val="20"/>
        </w:rPr>
      </w:pP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Wykonawca, w każdym dniu realizacji kursu poza terenem Częstochowy, zapewni każdemu uczestnikowi/</w:t>
      </w:r>
      <w:proofErr w:type="spellStart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czce</w:t>
      </w:r>
      <w:proofErr w:type="spellEnd"/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kursu dietę na wyżyw</w:t>
      </w:r>
      <w:r w:rsidR="00806AFF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ienie w wysokości wynikającej z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Rozporządzenia Ministra Pracy i Polityki Społeczn</w:t>
      </w:r>
      <w:r w:rsidR="00806AFF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ej z dnia 29 stycznia 2013 r. w </w:t>
      </w:r>
      <w:r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>sprawie należności przysługujących pracownikowi zatrudnionemu w państwowej lub samorządowej jednostce sfery budżetowej z tytułu podróży służbowej.</w:t>
      </w:r>
    </w:p>
    <w:p w14:paraId="5DE80372" w14:textId="77777777" w:rsidR="00806AFF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7DC2D257" w14:textId="77777777" w:rsidR="00806AFF" w:rsidRPr="00AE517B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 w:rsidRPr="00AE517B">
        <w:rPr>
          <w:rFonts w:ascii="Verdana" w:hAnsi="Verdana" w:cs="Arial"/>
          <w:b/>
          <w:bCs/>
          <w:sz w:val="20"/>
        </w:rPr>
        <w:t>CZĘŚĆ</w:t>
      </w:r>
      <w:r>
        <w:rPr>
          <w:rFonts w:ascii="Verdana" w:hAnsi="Verdana" w:cs="Arial"/>
          <w:b/>
          <w:bCs/>
          <w:sz w:val="20"/>
        </w:rPr>
        <w:t> 16:  </w:t>
      </w:r>
      <w:r w:rsidRPr="00AE517B">
        <w:rPr>
          <w:rFonts w:ascii="Verdana" w:hAnsi="Verdana" w:cs="Arial"/>
          <w:b/>
          <w:bCs/>
          <w:sz w:val="20"/>
        </w:rPr>
        <w:t>Szkolenie z koloryzacji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E5AFB49" w14:textId="2C74603B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3021C">
        <w:rPr>
          <w:rFonts w:ascii="Verdana" w:hAnsi="Verdana" w:cs="Verdana"/>
          <w:color w:val="000000"/>
          <w:sz w:val="20"/>
          <w:szCs w:val="20"/>
        </w:rPr>
        <w:t>Przewidywana liczba grup – 3 grupy</w:t>
      </w:r>
      <w:r w:rsidR="00806AFF" w:rsidRPr="0003021C">
        <w:rPr>
          <w:rFonts w:ascii="Verdana" w:hAnsi="Verdana" w:cs="Verdana"/>
          <w:color w:val="000000"/>
          <w:sz w:val="20"/>
          <w:szCs w:val="20"/>
        </w:rPr>
        <w:t>.</w:t>
      </w:r>
    </w:p>
    <w:p w14:paraId="03671755" w14:textId="079C9459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grupę – 7 h/grupę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2D73963F" w14:textId="77777777" w:rsidR="00394CD6" w:rsidRPr="00E415B2" w:rsidRDefault="00394CD6" w:rsidP="00806AFF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4657B565" w14:textId="3F156721" w:rsidR="00394CD6" w:rsidRPr="00E415B2" w:rsidRDefault="00806AFF" w:rsidP="00806AF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Przebieg technologiczny koloryzacji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2DD6BA9C" w14:textId="36B7A328" w:rsidR="00394CD6" w:rsidRPr="00E415B2" w:rsidRDefault="00806AFF" w:rsidP="00806AF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Farbowanie włosów naturalnych;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21C1C120" w14:textId="3DFAF6A5" w:rsidR="00394CD6" w:rsidRPr="00E415B2" w:rsidRDefault="00806AFF" w:rsidP="00806AFF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394CD6" w:rsidRPr="00E415B2">
        <w:rPr>
          <w:rFonts w:ascii="Verdana" w:hAnsi="Verdana"/>
          <w:sz w:val="20"/>
          <w:szCs w:val="20"/>
        </w:rPr>
        <w:t>Farbowanie rozjaśniające</w:t>
      </w:r>
      <w:r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211AA2EC" w14:textId="5FD4EBDC" w:rsidR="00394CD6" w:rsidRPr="00E415B2" w:rsidRDefault="00806AFF" w:rsidP="00806AFF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394CD6" w:rsidRPr="00E415B2">
        <w:rPr>
          <w:rFonts w:ascii="Verdana" w:hAnsi="Verdana"/>
          <w:sz w:val="20"/>
          <w:szCs w:val="20"/>
        </w:rPr>
        <w:t>Dekoloryzacja, pigmentacja</w:t>
      </w:r>
      <w:r>
        <w:rPr>
          <w:rFonts w:ascii="Verdana" w:hAnsi="Verdana"/>
          <w:sz w:val="20"/>
          <w:szCs w:val="20"/>
        </w:rPr>
        <w:t>.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15E8F75A" w14:textId="77777777" w:rsidR="00394CD6" w:rsidRPr="00E415B2" w:rsidRDefault="00394CD6" w:rsidP="00E415B2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2565F357" w14:textId="77777777" w:rsidR="00394CD6" w:rsidRPr="00E415B2" w:rsidRDefault="00394CD6" w:rsidP="00E415B2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248ADBE2" w14:textId="77777777" w:rsidR="00806AFF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20D4A92E" w14:textId="77777777" w:rsidR="00806AFF" w:rsidRPr="00AE517B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Pr="00AE517B">
        <w:rPr>
          <w:rFonts w:ascii="Verdana" w:hAnsi="Verdana" w:cs="Arial"/>
          <w:b/>
          <w:bCs/>
          <w:sz w:val="20"/>
        </w:rPr>
        <w:t>17: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Szkolenie ze strzyżenia damskiego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7DA7598F" w14:textId="029B4DA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3021C">
        <w:rPr>
          <w:rFonts w:ascii="Verdana" w:hAnsi="Verdana" w:cs="Verdana"/>
          <w:color w:val="000000"/>
          <w:sz w:val="20"/>
          <w:szCs w:val="20"/>
        </w:rPr>
        <w:t>Przewidywana liczba grup – 3 grupy</w:t>
      </w:r>
      <w:r w:rsidR="00806AFF" w:rsidRPr="0003021C">
        <w:rPr>
          <w:rFonts w:ascii="Verdana" w:hAnsi="Verdana" w:cs="Verdana"/>
          <w:color w:val="000000"/>
          <w:sz w:val="20"/>
          <w:szCs w:val="20"/>
        </w:rPr>
        <w:t>.</w:t>
      </w:r>
    </w:p>
    <w:p w14:paraId="1823B4D8" w14:textId="1AFEA50F" w:rsidR="00394CD6" w:rsidRPr="00E415B2" w:rsidRDefault="00394CD6" w:rsidP="00806AFF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grupę – 6 h/grupę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478C9061" w14:textId="77777777" w:rsidR="00394CD6" w:rsidRPr="00E415B2" w:rsidRDefault="00394CD6" w:rsidP="00806AFF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768BACA1" w14:textId="1E71B153" w:rsidR="00394CD6" w:rsidRPr="00E415B2" w:rsidRDefault="00806AFF" w:rsidP="00806AFF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Technika cieniowania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676AA30F" w14:textId="0AAC7BB9" w:rsidR="00394CD6" w:rsidRPr="00E415B2" w:rsidRDefault="00806AFF" w:rsidP="00806AFF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2)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punktowe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0FE58FC" w14:textId="16130F06" w:rsidR="00394CD6" w:rsidRPr="00E415B2" w:rsidRDefault="00806AFF" w:rsidP="00806AFF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3)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cieniowania i gradacji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38A8698E" w14:textId="74341019" w:rsidR="00394CD6" w:rsidRPr="00E415B2" w:rsidRDefault="00806AFF" w:rsidP="00806AFF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osiowe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2FE6344B" w14:textId="0C5A94C2" w:rsidR="00394CD6" w:rsidRPr="00E415B2" w:rsidRDefault="00806AFF" w:rsidP="00806AFF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5)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Podział na sekcje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2D710008" w14:textId="0A098BC1" w:rsidR="00394CD6" w:rsidRPr="00E415B2" w:rsidRDefault="00806AFF" w:rsidP="00806AFF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6)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teksturowania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631B0420" w14:textId="77777777" w:rsidR="00394CD6" w:rsidRPr="00E415B2" w:rsidRDefault="00394CD6" w:rsidP="00E415B2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1E7A3BEF" w14:textId="77777777" w:rsidR="00394CD6" w:rsidRPr="00E415B2" w:rsidRDefault="00394CD6" w:rsidP="00E415B2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62FBFF62" w14:textId="77777777" w:rsidR="00806AFF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49D0EED4" w14:textId="77777777" w:rsidR="00806AFF" w:rsidRPr="00AE517B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Pr="00AE517B">
        <w:rPr>
          <w:rFonts w:ascii="Verdana" w:hAnsi="Verdana" w:cs="Arial"/>
          <w:b/>
          <w:bCs/>
          <w:sz w:val="20"/>
        </w:rPr>
        <w:t>18: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50A9D032" w14:textId="788143E4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5 osób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1DA4F797" w14:textId="1216743F" w:rsidR="00394CD6" w:rsidRPr="00E415B2" w:rsidRDefault="00394CD6" w:rsidP="00806AFF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128C7BEC" w14:textId="77777777" w:rsidR="00394CD6" w:rsidRPr="00E415B2" w:rsidRDefault="00394CD6" w:rsidP="00806AFF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327AB5CC" w14:textId="22EB09D0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1) W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ysokości tonu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289D1B44" w14:textId="2DE43B7E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2) R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odzaje refleksu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2E2BD679" w14:textId="27CB1CD4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3) G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wiazda Oswalda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62CFA078" w14:textId="361DB281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4) O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mówienie bazy naturalnej włosa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524C047E" w14:textId="2C55CF43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5) P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odkłady rozjaśniające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49553B00" w14:textId="72FD135B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6) K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globalna i częściowa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65C5580C" w14:textId="71DC77FA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7) K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włosów siwych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5ECFB786" w14:textId="31F39DA5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8) K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rozjaśniająca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61C0707C" w14:textId="69F3851A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9) D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ekoloryzacja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2EA838F6" w14:textId="3E461F32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10) P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rzyciemniania włosów – </w:t>
      </w:r>
      <w:proofErr w:type="spellStart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prepigmentacja</w:t>
      </w:r>
      <w:proofErr w:type="spellEnd"/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069E0F23" w14:textId="23279875" w:rsidR="00394CD6" w:rsidRPr="00E415B2" w:rsidRDefault="00806AFF" w:rsidP="00806AFF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11) T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echniki wykonywania pasemek, refleksów i </w:t>
      </w:r>
      <w:proofErr w:type="spellStart"/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baleyage</w:t>
      </w:r>
      <w:proofErr w:type="spellEnd"/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.</w:t>
      </w:r>
    </w:p>
    <w:p w14:paraId="78B7560D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2C6D3499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Wszystkie zajęcia muszą być realizowane zgodnie z zasadami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 oraz powinny umożliwić uczestnikom/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czkom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kursów poznanie uniwersalnego języka fryzjerskiego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Point.</w:t>
      </w:r>
    </w:p>
    <w:p w14:paraId="74879F6E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Każdy uczestnik/czka kursu powinien w ramach każdego kursu wykonać min. 6 fryzur od projektu po wykończenie.</w:t>
      </w:r>
    </w:p>
    <w:p w14:paraId="11FC349A" w14:textId="77777777" w:rsidR="00394CD6" w:rsidRPr="00E415B2" w:rsidRDefault="00394CD6" w:rsidP="00806AFF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Wykonawca zapewni każdemu uczestnikowi/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czce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kursu indywidualne, w pełni wyposażone stanowisko oraz 2 główki fryzjerskie na każdy typ kursu. Główki fryzjerskie po zakończeniu kursu staną się własnością uczestników/czek kursu.</w:t>
      </w:r>
    </w:p>
    <w:p w14:paraId="137AB251" w14:textId="32C1ED61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Wykonawca zobowiązany będzie zorganizować egzamin dla wszystkich uczestników/czek kursu, zakończony wydaniem </w:t>
      </w:r>
      <w:r w:rsidR="00806AFF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C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ertyfikatu </w:t>
      </w:r>
      <w:proofErr w:type="spellStart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 Point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, dla uczestników którzy uzyskają pozytywny wynik egzaminu. Cena egzaminów i certyfikatów powinna być wliczona w cenę jednostkową za zorganizowanie i przeprowadzenie kursu dla jednego uczestnika.</w:t>
      </w:r>
    </w:p>
    <w:p w14:paraId="65179402" w14:textId="062198F2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realizowany będzie poza terenem Częstochowy, </w:t>
      </w:r>
      <w:r w:rsidR="00806AFF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 transport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Częstochowy do miejsca realizacji kursu i z powrotem oraz na miejscu (np. między 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5495EE9C" w14:textId="59A089C5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 będzie zobowiązany zapewnić zakwaterowanie dla wszystkich uczestników/czek kursu oraz 1 opiekuna/ki na każdą grupę w jednym budynku (dopuszcza się kompleks maks. 2 budynków na obszarze jednego ośrodka w</w:t>
      </w:r>
      <w:r w:rsidR="00806AFF">
        <w:rPr>
          <w:rFonts w:ascii="Verdana" w:hAnsi="Verdana" w:cs="Verdana"/>
          <w:color w:val="000000"/>
          <w:sz w:val="20"/>
          <w:szCs w:val="20"/>
        </w:rPr>
        <w:t>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 w:rsidR="00806AFF"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osobowych z łóżkami jednoosobowymi i z dostępem do łazienki. Wykonawca zapewni oddzielne pokoje dla uczestników i uczestniczek kursu. </w:t>
      </w:r>
      <w:r w:rsidRPr="00E415B2">
        <w:rPr>
          <w:rFonts w:ascii="Verdana" w:hAnsi="Verdana" w:cs="Verdana"/>
          <w:color w:val="000000"/>
          <w:sz w:val="20"/>
          <w:szCs w:val="20"/>
        </w:rPr>
        <w:lastRenderedPageBreak/>
        <w:t xml:space="preserve">Wykonawca zapewni także oddzielny pokój dla opiekuna/ki. Wykonawca zapewni nocleg </w:t>
      </w:r>
      <w:r w:rsidR="00806AFF">
        <w:rPr>
          <w:rFonts w:ascii="Verdana" w:hAnsi="Verdana" w:cs="Verdana"/>
          <w:color w:val="000000"/>
          <w:sz w:val="20"/>
          <w:szCs w:val="20"/>
        </w:rPr>
        <w:t>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16EFC75E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07C01BD2" w14:textId="60F7D101" w:rsidR="00394CD6" w:rsidRPr="00E415B2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Śniadanie - powinno </w:t>
      </w: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>składać się z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 1 zestawu śniadaniowego (do wyboru powinny być co najmniej 2 różne zestawy) lub stołu szwe</w:t>
      </w:r>
      <w:r w:rsidR="00806AFF">
        <w:rPr>
          <w:rStyle w:val="Hipercze"/>
          <w:rFonts w:ascii="Verdana" w:eastAsia="Calibri" w:hAnsi="Verdana" w:cs="Verdana"/>
          <w:color w:val="000000"/>
          <w:sz w:val="20"/>
          <w:szCs w:val="20"/>
        </w:rPr>
        <w:t>dzkiego oraz napojów ciepłych i 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>zimnych/osobę</w:t>
      </w:r>
      <w:r w:rsidR="00806AFF">
        <w:rPr>
          <w:rStyle w:val="Hipercze"/>
          <w:rFonts w:ascii="Verdana" w:eastAsia="Calibri" w:hAnsi="Verdana" w:cs="Verdana"/>
          <w:color w:val="000000"/>
          <w:sz w:val="20"/>
          <w:szCs w:val="20"/>
        </w:rPr>
        <w:t>.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 </w:t>
      </w:r>
    </w:p>
    <w:p w14:paraId="6FF80361" w14:textId="64432ED6" w:rsidR="00394CD6" w:rsidRPr="00E415B2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 xml:space="preserve">Obiad - powinien składać się z 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>dwóch dań (zupy i dania głównego) oraz napojów ciepłych i zimnych/osobę. Do wyboru powinny być co najmniej 2 zupy, 1 danie mięsne (min. 250g) i 1 danie wegetariańskie (min. 250g)</w:t>
      </w:r>
      <w:r w:rsidR="00806AFF">
        <w:rPr>
          <w:rStyle w:val="Hipercze"/>
          <w:rFonts w:ascii="Verdana" w:eastAsia="Calibri" w:hAnsi="Verdana" w:cs="Verdana"/>
          <w:color w:val="000000"/>
          <w:sz w:val="20"/>
          <w:szCs w:val="20"/>
        </w:rPr>
        <w:t>.</w:t>
      </w:r>
    </w:p>
    <w:p w14:paraId="18A69401" w14:textId="77777777" w:rsidR="00394CD6" w:rsidRPr="00E415B2" w:rsidRDefault="00394CD6" w:rsidP="00E415B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Kolacja powinna </w:t>
      </w: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>składać się z min. 1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 dania (min. 250g) oraz napojów ciepłych i zimnych/osobę. Do wyboru powinny być co najmniej 2 różne dania. </w:t>
      </w:r>
    </w:p>
    <w:p w14:paraId="4988B644" w14:textId="77777777" w:rsidR="00394CD6" w:rsidRPr="00E415B2" w:rsidRDefault="00394CD6" w:rsidP="00E415B2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1CC5289F" w14:textId="67AC63AA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</w:t>
      </w:r>
      <w:r w:rsidR="00806AFF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do miejsca realizacji kursu i z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uczestnikow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52B40E0A" w14:textId="5CB6F47B" w:rsidR="00394CD6" w:rsidRPr="00E415B2" w:rsidRDefault="00394CD6" w:rsidP="00E415B2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Cena transportu, noclegu i wyżywienia powinna być wliczona w cenę jednostkową za zorganizowanie i przeprowadzenie kursu dla jednego uczestnika. 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Koszt opiekuna/ki należy wykazać oddzielnie w </w:t>
      </w:r>
      <w:r w:rsidR="0003021C"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FORMULARZU OFERTA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16230365" w14:textId="77777777" w:rsidR="00806AFF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344239AE" w14:textId="77777777" w:rsidR="00806AFF" w:rsidRPr="00AE517B" w:rsidRDefault="00806AFF" w:rsidP="00806AFF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Pr="00AE517B">
        <w:rPr>
          <w:rFonts w:ascii="Verdana" w:hAnsi="Verdana" w:cs="Arial"/>
          <w:b/>
          <w:bCs/>
          <w:sz w:val="20"/>
        </w:rPr>
        <w:t>19: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561B2C8C" w14:textId="5846003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5 osób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6B88D498" w14:textId="1083336A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 w:rsidR="00806AFF">
        <w:rPr>
          <w:rFonts w:ascii="Verdana" w:hAnsi="Verdana" w:cs="Verdana"/>
          <w:color w:val="000000"/>
          <w:sz w:val="20"/>
          <w:szCs w:val="20"/>
        </w:rPr>
        <w:t>.</w:t>
      </w:r>
    </w:p>
    <w:p w14:paraId="612F12E1" w14:textId="77777777" w:rsidR="00394CD6" w:rsidRPr="00E415B2" w:rsidRDefault="00394CD6" w:rsidP="00806AFF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65F43174" w14:textId="2046DCFB" w:rsidR="00394CD6" w:rsidRPr="00E415B2" w:rsidRDefault="00806AFF" w:rsidP="00806AFF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Podstawy stylizacji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641A28AC" w14:textId="4D005197" w:rsidR="00394CD6" w:rsidRPr="00E415B2" w:rsidRDefault="00806AFF" w:rsidP="00806AFF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2)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Techniki </w:t>
      </w:r>
      <w:r w:rsidR="00394CD6" w:rsidRPr="00E415B2">
        <w:rPr>
          <w:rFonts w:ascii="Verdana" w:hAnsi="Verdana"/>
          <w:sz w:val="20"/>
        </w:rPr>
        <w:t>modelowania</w:t>
      </w:r>
      <w:r>
        <w:rPr>
          <w:rFonts w:ascii="Verdana" w:hAnsi="Verdana"/>
          <w:sz w:val="20"/>
        </w:rPr>
        <w:t>;</w:t>
      </w:r>
    </w:p>
    <w:p w14:paraId="5A974026" w14:textId="50905B03" w:rsidR="00394CD6" w:rsidRPr="00E415B2" w:rsidRDefault="00806AFF" w:rsidP="00806AFF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Fonts w:ascii="Verdana" w:hAnsi="Verdana"/>
          <w:sz w:val="20"/>
        </w:rPr>
        <w:t xml:space="preserve">3) </w:t>
      </w:r>
      <w:r w:rsidR="00394CD6" w:rsidRPr="00E415B2">
        <w:rPr>
          <w:rFonts w:ascii="Verdana" w:hAnsi="Verdana"/>
          <w:sz w:val="20"/>
        </w:rPr>
        <w:t>Upięcia: np. dzienne, biznesowe, zawodowe, ślubne</w:t>
      </w:r>
      <w:r>
        <w:rPr>
          <w:rFonts w:ascii="Verdana" w:hAnsi="Verdana"/>
          <w:sz w:val="20"/>
        </w:rPr>
        <w:t>;</w:t>
      </w:r>
      <w:r w:rsidR="00394CD6" w:rsidRPr="00E415B2">
        <w:rPr>
          <w:rFonts w:ascii="Verdana" w:hAnsi="Verdana"/>
          <w:sz w:val="20"/>
        </w:rPr>
        <w:t xml:space="preserve"> </w:t>
      </w:r>
    </w:p>
    <w:p w14:paraId="7784E0B2" w14:textId="0D49500B" w:rsidR="00394CD6" w:rsidRPr="00E415B2" w:rsidRDefault="00806AFF" w:rsidP="00806AFF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Upinanie różnych typów koków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</w:p>
    <w:p w14:paraId="3FAD0646" w14:textId="77777777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6BD67DC6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Wszystkie zajęcia muszą być realizowane zgodnie z zasadami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 oraz powinny umożliwić uczestnikom/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czkom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kursów poznanie uniwersalnego języka fryzjerskiego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Point.</w:t>
      </w:r>
    </w:p>
    <w:p w14:paraId="1EA406AC" w14:textId="7777777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Każdy uczestnik/czka kursu powinien w ramach każdego kursu wykonać min. 6 fryzur od projektu po wykończenie.</w:t>
      </w:r>
    </w:p>
    <w:p w14:paraId="15A0C423" w14:textId="77777777" w:rsidR="00394CD6" w:rsidRPr="00E415B2" w:rsidRDefault="00394CD6" w:rsidP="009D4717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>Wykonawca zapewni każdemu uczestnikowi/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czce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kursu indywidualne, w pełni wyposażone stanowisko oraz 2 główki fryzjerskie na każdy typ kursu. Główki fryzjerskie po zakończeniu kursu staną się własnością uczestników/czek kursu.</w:t>
      </w:r>
    </w:p>
    <w:p w14:paraId="53912969" w14:textId="77777777" w:rsidR="00394CD6" w:rsidRPr="00E415B2" w:rsidRDefault="00394CD6" w:rsidP="009D4717">
      <w:pPr>
        <w:tabs>
          <w:tab w:val="left" w:pos="851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Wykonawca zobowiązany będzie zorganizować egzamin dla wszystkich uczestników/czek kursu, zakończony wydaniem 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Certyfikatu </w:t>
      </w:r>
      <w:proofErr w:type="spellStart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 Point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, dla uczestników którzy uzyskają pozytywny wynik egzaminu. Cena egzaminów i certyfikatów powinna być wliczona w cenę jednostkową za zorganizowanie i przeprowadzenie kursu dla jednego uczestnika.</w:t>
      </w:r>
    </w:p>
    <w:p w14:paraId="02EE91EA" w14:textId="74F1B81B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Jeśli kurs realizowany będzie poza terenem Częstochowy</w:t>
      </w:r>
      <w:r w:rsidR="009D4717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, wykonawca zapewni transport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Częstochowy do miejsca realizacji kursu i z powrotem oraz na miejscu (np. między 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15607FA6" w14:textId="2507046C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 będzie zobowiązany zapewnić zakwaterowanie dla wszystkich uczestników/czek kursu oraz 1 opiekuna/ki na każdą grupę w jednym budynku (dopuszcza się kompleks maks. 2 budynków na obszarze je</w:t>
      </w:r>
      <w:r w:rsidR="009D4717">
        <w:rPr>
          <w:rFonts w:ascii="Verdana" w:hAnsi="Verdana" w:cs="Verdana"/>
          <w:color w:val="000000"/>
          <w:sz w:val="20"/>
          <w:szCs w:val="20"/>
        </w:rPr>
        <w:t>dnego ośrodka wypoczynkowego)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 w:rsidR="009D4717"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>osobowych z łóżkami jednoosobowymi i z dostępem do łazienki. Wykonawca zapewni oddzielne pokoje dla uczestników i uczestniczek kursu. Wykonawca zapewni także oddzielny pokój dla opiekuna</w:t>
      </w:r>
      <w:r w:rsidR="009D4717">
        <w:rPr>
          <w:rFonts w:ascii="Verdana" w:hAnsi="Verdana" w:cs="Verdana"/>
          <w:color w:val="000000"/>
          <w:sz w:val="20"/>
          <w:szCs w:val="20"/>
        </w:rPr>
        <w:t>/ki. Wykonawca zapewni nocleg 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320DBB48" w14:textId="77777777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53D67792" w14:textId="7E5A0B3D" w:rsidR="00394CD6" w:rsidRPr="00E415B2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Śniadanie - powinno </w:t>
      </w: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>składać się z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 1 zestawu śniadaniowego (do wyboru powinny być co najmniej 2 różne zestawy) lub stołu szwe</w:t>
      </w:r>
      <w:r w:rsidR="009D4717">
        <w:rPr>
          <w:rStyle w:val="Hipercze"/>
          <w:rFonts w:ascii="Verdana" w:eastAsia="Calibri" w:hAnsi="Verdana" w:cs="Verdana"/>
          <w:color w:val="000000"/>
          <w:sz w:val="20"/>
          <w:szCs w:val="20"/>
        </w:rPr>
        <w:t>dzkiego oraz napojów ciepłych i 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>zimnych/o</w:t>
      </w:r>
      <w:r w:rsidR="009D4717">
        <w:rPr>
          <w:rStyle w:val="Hipercze"/>
          <w:rFonts w:ascii="Verdana" w:eastAsia="Calibri" w:hAnsi="Verdana" w:cs="Verdana"/>
          <w:color w:val="000000"/>
          <w:sz w:val="20"/>
          <w:szCs w:val="20"/>
        </w:rPr>
        <w:t>sobę.</w:t>
      </w:r>
    </w:p>
    <w:p w14:paraId="65B601A4" w14:textId="3A04310E" w:rsidR="00394CD6" w:rsidRPr="00E415B2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 xml:space="preserve">Obiad - powinien składać się z 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>dwóch dań (zupy i dania głównego) oraz napojów ciepłych i zimnych/osobę. Do wyboru powinny być co najmniej 2 zupy, 1 danie mięsne (min. 250g) i 1 danie wegetariańskie (min. 250g)</w:t>
      </w:r>
      <w:r w:rsidR="009D4717">
        <w:rPr>
          <w:rStyle w:val="Hipercze"/>
          <w:rFonts w:ascii="Verdana" w:eastAsia="Calibri" w:hAnsi="Verdana" w:cs="Verdana"/>
          <w:color w:val="000000"/>
          <w:sz w:val="20"/>
          <w:szCs w:val="20"/>
        </w:rPr>
        <w:t>.</w:t>
      </w:r>
    </w:p>
    <w:p w14:paraId="1269D61C" w14:textId="77777777" w:rsidR="00394CD6" w:rsidRPr="00E415B2" w:rsidRDefault="00394CD6" w:rsidP="00E415B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Kolacja powinna </w:t>
      </w:r>
      <w:r w:rsidRPr="00E415B2">
        <w:rPr>
          <w:rStyle w:val="Hipercze"/>
          <w:rFonts w:ascii="Verdana" w:eastAsia="Calibri" w:hAnsi="Verdana" w:cs="Verdana"/>
          <w:bCs/>
          <w:color w:val="000000"/>
          <w:sz w:val="20"/>
          <w:szCs w:val="20"/>
        </w:rPr>
        <w:t>składać się z min. 1</w:t>
      </w:r>
      <w:r w:rsidRPr="00E415B2">
        <w:rPr>
          <w:rStyle w:val="Hipercze"/>
          <w:rFonts w:ascii="Verdana" w:eastAsia="Calibri" w:hAnsi="Verdana" w:cs="Verdana"/>
          <w:color w:val="000000"/>
          <w:sz w:val="20"/>
          <w:szCs w:val="20"/>
        </w:rPr>
        <w:t xml:space="preserve"> dania (min. 250g) oraz napojów ciepłych i zimnych/osobę. Do wyboru powinny być co najmniej 2 różne dania. </w:t>
      </w:r>
    </w:p>
    <w:p w14:paraId="0147A85F" w14:textId="77777777" w:rsidR="00394CD6" w:rsidRPr="00E415B2" w:rsidRDefault="00394CD6" w:rsidP="00E415B2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351300D4" w14:textId="4833B37F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do miejsca realizacji kursu i</w:t>
      </w:r>
      <w:r w:rsidR="009D4717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z</w:t>
      </w:r>
      <w:r w:rsidR="009D4717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uczestnikow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3513A753" w14:textId="01C21921" w:rsidR="00394CD6" w:rsidRPr="00E415B2" w:rsidRDefault="00394CD6" w:rsidP="00E415B2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Cena transportu, noclegu i wyżywienia powinna być wliczona w cenę jednostkową za zorganizowanie i przeprowadzenie kursu dla jednego uczestnika. 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Koszt opiekuna/ki należy wykazać oddzielnie w </w:t>
      </w:r>
      <w:r w:rsidR="0003021C"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FORMULARZU OFERTA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2E8C24B3" w14:textId="77777777" w:rsidR="009D4717" w:rsidRDefault="009D4717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4E06E61E" w14:textId="5168C4FD" w:rsidR="00394CD6" w:rsidRPr="009D4717" w:rsidRDefault="009D4717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lastRenderedPageBreak/>
        <w:t>CZĘŚĆ 20:  </w:t>
      </w:r>
      <w:r w:rsidRPr="00AE517B">
        <w:rPr>
          <w:rFonts w:ascii="Verdana" w:hAnsi="Verdana" w:cs="Arial"/>
          <w:b/>
          <w:bCs/>
          <w:sz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7A1352F7" w14:textId="3B59EF35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6 osób</w:t>
      </w:r>
      <w:r w:rsidR="009D4717">
        <w:rPr>
          <w:rFonts w:ascii="Verdana" w:hAnsi="Verdana" w:cs="Verdana"/>
          <w:color w:val="000000"/>
          <w:sz w:val="20"/>
          <w:szCs w:val="20"/>
        </w:rPr>
        <w:t>.</w:t>
      </w:r>
    </w:p>
    <w:p w14:paraId="34801031" w14:textId="5845AB16" w:rsidR="00394CD6" w:rsidRPr="00E415B2" w:rsidRDefault="00394CD6" w:rsidP="009D4717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8 h/osobę</w:t>
      </w:r>
      <w:r w:rsidR="009D4717">
        <w:rPr>
          <w:rFonts w:ascii="Verdana" w:hAnsi="Verdana" w:cs="Verdana"/>
          <w:color w:val="000000"/>
          <w:sz w:val="20"/>
          <w:szCs w:val="20"/>
        </w:rPr>
        <w:t>.</w:t>
      </w:r>
    </w:p>
    <w:p w14:paraId="2FF9F6C7" w14:textId="77777777" w:rsidR="00394CD6" w:rsidRPr="00E415B2" w:rsidRDefault="00394CD6" w:rsidP="009D4717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237CF501" w14:textId="113B70FB" w:rsidR="00394CD6" w:rsidRPr="00E415B2" w:rsidRDefault="009D4717" w:rsidP="009D4717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 </w:t>
      </w:r>
      <w:r w:rsidR="00394CD6" w:rsidRPr="00E415B2">
        <w:rPr>
          <w:rFonts w:ascii="Verdana" w:hAnsi="Verdana"/>
          <w:sz w:val="20"/>
        </w:rPr>
        <w:t>Omówienie wykorzystywanych produktów, materiałów oraz sprzętu fryzjerskiego niezbędnego przy koloryzacji włosów</w:t>
      </w:r>
      <w:r>
        <w:rPr>
          <w:rFonts w:ascii="Verdana" w:hAnsi="Verdana"/>
          <w:sz w:val="20"/>
        </w:rPr>
        <w:t>;</w:t>
      </w:r>
    </w:p>
    <w:p w14:paraId="0BCFF07F" w14:textId="5E6CF673" w:rsidR="00394CD6" w:rsidRPr="00E415B2" w:rsidRDefault="009D4717" w:rsidP="009D4717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="00394CD6" w:rsidRPr="00E415B2">
        <w:rPr>
          <w:rFonts w:ascii="Verdana" w:hAnsi="Verdana"/>
          <w:sz w:val="20"/>
        </w:rPr>
        <w:t>Odpowiedni dobór koloru do twarzy, struktury włosów o</w:t>
      </w:r>
      <w:r>
        <w:rPr>
          <w:rFonts w:ascii="Verdana" w:hAnsi="Verdana"/>
          <w:sz w:val="20"/>
        </w:rPr>
        <w:t>raz indywidualnych cech klienta;</w:t>
      </w:r>
    </w:p>
    <w:p w14:paraId="4349F667" w14:textId="48CA6D47" w:rsidR="00394CD6" w:rsidRPr="00E415B2" w:rsidRDefault="009D4717" w:rsidP="009D4717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="00394CD6" w:rsidRPr="00E415B2">
        <w:rPr>
          <w:rFonts w:ascii="Verdana" w:hAnsi="Verdana"/>
          <w:sz w:val="20"/>
        </w:rPr>
        <w:t>Koloryzacja OMBRE HAIR</w:t>
      </w:r>
      <w:r>
        <w:rPr>
          <w:rFonts w:ascii="Verdana" w:hAnsi="Verdana"/>
          <w:sz w:val="20"/>
        </w:rPr>
        <w:t>;</w:t>
      </w:r>
    </w:p>
    <w:p w14:paraId="077EA516" w14:textId="3256D8DD" w:rsidR="00394CD6" w:rsidRPr="00E415B2" w:rsidRDefault="009D4717" w:rsidP="009D4717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4) </w:t>
      </w:r>
      <w:r w:rsidR="00394CD6" w:rsidRPr="00E415B2">
        <w:rPr>
          <w:rFonts w:ascii="Verdana" w:hAnsi="Verdana"/>
          <w:sz w:val="20"/>
        </w:rPr>
        <w:t>Koloryzacja 3D</w:t>
      </w:r>
      <w:r>
        <w:rPr>
          <w:rFonts w:ascii="Verdana" w:hAnsi="Verdana"/>
          <w:sz w:val="20"/>
        </w:rPr>
        <w:t>;</w:t>
      </w:r>
    </w:p>
    <w:p w14:paraId="20900467" w14:textId="01E11107" w:rsidR="00394CD6" w:rsidRPr="00E415B2" w:rsidRDefault="009D4717" w:rsidP="009D4717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Fonts w:ascii="Verdana" w:hAnsi="Verdana"/>
          <w:sz w:val="20"/>
        </w:rPr>
        <w:t xml:space="preserve">5) </w:t>
      </w:r>
      <w:r w:rsidR="00394CD6" w:rsidRPr="00E415B2">
        <w:rPr>
          <w:rFonts w:ascii="Verdana" w:hAnsi="Verdana"/>
          <w:sz w:val="20"/>
        </w:rPr>
        <w:t>Farbowanie, rozjaśnianie i tonowanie włosów</w:t>
      </w:r>
      <w:r>
        <w:rPr>
          <w:rFonts w:ascii="Verdana" w:hAnsi="Verdana"/>
          <w:sz w:val="20"/>
        </w:rPr>
        <w:t>;</w:t>
      </w:r>
    </w:p>
    <w:p w14:paraId="50059ADD" w14:textId="5FD4CD9E" w:rsidR="00394CD6" w:rsidRPr="00E415B2" w:rsidRDefault="009D4717" w:rsidP="009D4717">
      <w:pPr>
        <w:pStyle w:val="Tekstpodstawowy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6)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Zdejmowanie koloru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.</w:t>
      </w:r>
    </w:p>
    <w:p w14:paraId="0212FA03" w14:textId="77777777" w:rsidR="00394CD6" w:rsidRPr="00E415B2" w:rsidRDefault="00394CD6" w:rsidP="00E415B2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2D0E03E2" w14:textId="77777777" w:rsidR="00394CD6" w:rsidRPr="00E415B2" w:rsidRDefault="00394CD6" w:rsidP="00E415B2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7275D8B4" w14:textId="77777777" w:rsidR="009D4717" w:rsidRDefault="009D4717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423FC8C8" w14:textId="6C090B01"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 w:rsidR="001A3581">
        <w:rPr>
          <w:rFonts w:ascii="Verdana" w:hAnsi="Verdana"/>
          <w:i/>
          <w:iCs/>
          <w:sz w:val="20"/>
          <w:szCs w:val="20"/>
        </w:rPr>
        <w:t>2</w:t>
      </w:r>
      <w:r w:rsidRPr="0070468B">
        <w:rPr>
          <w:rFonts w:ascii="Verdana" w:hAnsi="Verdana"/>
          <w:i/>
          <w:iCs/>
          <w:sz w:val="20"/>
          <w:szCs w:val="20"/>
        </w:rPr>
        <w:t xml:space="preserve">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14:paraId="24068463" w14:textId="77777777"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14:paraId="29119ABD" w14:textId="77777777"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14:paraId="236A172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0732D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14:paraId="07367618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 Śląska 11/13, NIP: 5732745883, zwaną dalej 'Zamawiającym', którą reprezentują:</w:t>
      </w:r>
    </w:p>
    <w:p w14:paraId="4F5D203A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AA430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14:paraId="18DA94AD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14:paraId="1486739D" w14:textId="60A87016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14:paraId="050DFB72" w14:textId="299BFF93"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14:paraId="0473FABE" w14:textId="4F2268C0"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14:paraId="7066F295" w14:textId="7619742D"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14:paraId="38753ABC" w14:textId="3A9333DF"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</w:t>
      </w:r>
      <w:r w:rsidR="0070428B">
        <w:rPr>
          <w:rFonts w:ascii="Verdana" w:hAnsi="Verdana"/>
          <w:sz w:val="20"/>
          <w:szCs w:val="20"/>
        </w:rPr>
        <w:t xml:space="preserve"> na podstawie art. 359 pkt 2) ustawy Prawo zamówień publicznych jako </w:t>
      </w:r>
      <w:r w:rsidR="0070428B" w:rsidRPr="0070428B">
        <w:rPr>
          <w:rFonts w:ascii="Verdana" w:hAnsi="Verdana"/>
          <w:sz w:val="20"/>
          <w:szCs w:val="20"/>
        </w:rPr>
        <w:t>zamówienie na usługi społeczne i inne szczególne usługi w trybie podstawowym</w:t>
      </w:r>
      <w:r w:rsidRPr="009D79F2">
        <w:rPr>
          <w:rFonts w:ascii="Verdana" w:hAnsi="Verdana"/>
          <w:sz w:val="20"/>
          <w:szCs w:val="20"/>
        </w:rPr>
        <w:t xml:space="preserve">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Pr="009D79F2">
        <w:rPr>
          <w:rFonts w:ascii="Verdana" w:hAnsi="Verdana"/>
          <w:sz w:val="20"/>
          <w:szCs w:val="20"/>
        </w:rPr>
        <w:t xml:space="preserve"> 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812D13" w:rsidRPr="009D79F2">
        <w:rPr>
          <w:rFonts w:ascii="Verdana" w:hAnsi="Verdana"/>
          <w:sz w:val="20"/>
          <w:szCs w:val="20"/>
        </w:rPr>
        <w:t xml:space="preserve"> (</w:t>
      </w:r>
      <w:proofErr w:type="spellStart"/>
      <w:r w:rsidR="00812D13" w:rsidRPr="009D79F2">
        <w:rPr>
          <w:rFonts w:ascii="Verdana" w:hAnsi="Verdana"/>
          <w:sz w:val="20"/>
          <w:szCs w:val="20"/>
        </w:rPr>
        <w:t>t.j</w:t>
      </w:r>
      <w:proofErr w:type="spellEnd"/>
      <w:r w:rsidR="00812D13" w:rsidRPr="009D79F2">
        <w:rPr>
          <w:rFonts w:ascii="Verdana" w:hAnsi="Verdana"/>
          <w:sz w:val="20"/>
          <w:szCs w:val="20"/>
        </w:rPr>
        <w:t>. Dz. U</w:t>
      </w:r>
      <w:r w:rsidR="0070428B">
        <w:rPr>
          <w:rFonts w:ascii="Verdana" w:hAnsi="Verdana"/>
          <w:sz w:val="20"/>
          <w:szCs w:val="20"/>
        </w:rPr>
        <w:t>. z </w:t>
      </w:r>
      <w:r w:rsidR="00812D13" w:rsidRPr="009D79F2">
        <w:rPr>
          <w:rFonts w:ascii="Verdana" w:hAnsi="Verdana"/>
          <w:sz w:val="20"/>
          <w:szCs w:val="20"/>
        </w:rPr>
        <w:t xml:space="preserve">2019 r., poz. 2019 ze zm.),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14:paraId="5261941C" w14:textId="77777777"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45B1AD6" w14:textId="77777777"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14:paraId="7DB873C0" w14:textId="0DABEFA3" w:rsidR="009A73D1" w:rsidRDefault="00B61900" w:rsidP="00054661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="00054661">
        <w:rPr>
          <w:rFonts w:ascii="Verdana" w:hAnsi="Verdana"/>
          <w:sz w:val="20"/>
          <w:szCs w:val="20"/>
        </w:rPr>
        <w:t xml:space="preserve">  </w:t>
      </w:r>
      <w:r w:rsidRPr="009D79F2">
        <w:rPr>
          <w:rFonts w:ascii="Verdana" w:hAnsi="Verdana"/>
          <w:sz w:val="20"/>
          <w:szCs w:val="20"/>
        </w:rPr>
        <w:t>Przedmiotem umowy jest</w:t>
      </w:r>
      <w:r w:rsidRPr="009D79F2">
        <w:rPr>
          <w:rFonts w:ascii="Verdana" w:hAnsi="Verdana"/>
          <w:b/>
          <w:bCs/>
          <w:sz w:val="20"/>
          <w:szCs w:val="20"/>
        </w:rPr>
        <w:t xml:space="preserve"> </w:t>
      </w:r>
      <w:r w:rsidR="009A73D1">
        <w:rPr>
          <w:rFonts w:ascii="Verdana" w:hAnsi="Verdana"/>
          <w:b/>
          <w:sz w:val="20"/>
          <w:szCs w:val="20"/>
        </w:rPr>
        <w:t>świadczenie usługi przeprowadzenia szkoleń i kursów zawodowych, w tym kursów certyfikowanych na potrzeby projekt</w:t>
      </w:r>
      <w:r w:rsidR="001E67AA">
        <w:rPr>
          <w:rFonts w:ascii="Verdana" w:hAnsi="Verdana"/>
          <w:b/>
          <w:sz w:val="20"/>
          <w:szCs w:val="20"/>
        </w:rPr>
        <w:t>u</w:t>
      </w:r>
      <w:r w:rsidR="009A73D1">
        <w:rPr>
          <w:rFonts w:ascii="Verdana" w:hAnsi="Verdana"/>
          <w:b/>
          <w:sz w:val="20"/>
          <w:szCs w:val="20"/>
        </w:rPr>
        <w:t xml:space="preserve"> pn. „Zawodowa współpraca 3” </w:t>
      </w:r>
      <w:r w:rsidR="009A73D1" w:rsidRPr="009A73D1">
        <w:rPr>
          <w:rFonts w:ascii="Verdana" w:hAnsi="Verdana"/>
          <w:sz w:val="20"/>
          <w:szCs w:val="20"/>
        </w:rPr>
        <w:t>w zakresie:</w:t>
      </w:r>
      <w:r w:rsidR="009A73D1" w:rsidRPr="0070468B">
        <w:rPr>
          <w:rFonts w:ascii="Verdana" w:hAnsi="Verdana"/>
          <w:b/>
          <w:sz w:val="20"/>
          <w:szCs w:val="20"/>
        </w:rPr>
        <w:t xml:space="preserve"> </w:t>
      </w:r>
    </w:p>
    <w:p w14:paraId="6357780F" w14:textId="2CCD49D8" w:rsidR="009A73D1" w:rsidRDefault="00605CBC" w:rsidP="00054661">
      <w:pPr>
        <w:pStyle w:val="Textbody"/>
        <w:spacing w:after="0" w:line="200" w:lineRule="atLeast"/>
        <w:ind w:left="426" w:hanging="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części</w:t>
      </w:r>
      <w:r w:rsidR="009A73D1">
        <w:rPr>
          <w:rFonts w:ascii="Verdana" w:hAnsi="Verdana" w:cs="Arial"/>
          <w:b/>
          <w:bCs/>
          <w:sz w:val="20"/>
        </w:rPr>
        <w:t xml:space="preserve"> zamówienia nr - </w:t>
      </w:r>
      <w:r>
        <w:rPr>
          <w:rFonts w:ascii="Verdana" w:hAnsi="Verdana" w:cs="Arial"/>
          <w:sz w:val="20"/>
        </w:rPr>
        <w:t>..........</w:t>
      </w:r>
      <w:r w:rsidR="009A73D1">
        <w:rPr>
          <w:rFonts w:ascii="Verdana" w:hAnsi="Verdana" w:cs="Arial"/>
          <w:sz w:val="20"/>
        </w:rPr>
        <w:t>........................................................................,</w:t>
      </w:r>
    </w:p>
    <w:p w14:paraId="2DA5C333" w14:textId="77777777" w:rsidR="009A73D1" w:rsidRDefault="009A73D1" w:rsidP="009A73D1">
      <w:pPr>
        <w:tabs>
          <w:tab w:val="left" w:pos="0"/>
        </w:tabs>
        <w:suppressAutoHyphens/>
        <w:spacing w:line="200" w:lineRule="atLeast"/>
        <w:ind w:left="288" w:hanging="288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  <w:t>(nazwa i opis części zamówienia)</w:t>
      </w:r>
    </w:p>
    <w:p w14:paraId="6C3218C5" w14:textId="77777777" w:rsidR="009A73D1" w:rsidRDefault="009A73D1" w:rsidP="00054661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spacing w:after="120"/>
        <w:ind w:left="426" w:firstLine="0"/>
        <w:rPr>
          <w:rFonts w:cs="Verdana"/>
          <w:b w:val="0"/>
          <w:sz w:val="20"/>
        </w:rPr>
      </w:pPr>
      <w:r w:rsidRPr="0070468B">
        <w:rPr>
          <w:b w:val="0"/>
          <w:sz w:val="20"/>
        </w:rPr>
        <w:t xml:space="preserve">Zamówienie realizowane w ramach zadania: </w:t>
      </w:r>
      <w:r w:rsidRPr="0070468B">
        <w:rPr>
          <w:rFonts w:cs="Verdana"/>
          <w:b w:val="0"/>
          <w:sz w:val="20"/>
        </w:rPr>
        <w:t>.......................................................</w:t>
      </w:r>
    </w:p>
    <w:p w14:paraId="5BA02FE4" w14:textId="4250613D" w:rsidR="00ED5AE1" w:rsidRPr="00CD09E7" w:rsidRDefault="00ED5AE1" w:rsidP="00054661">
      <w:pPr>
        <w:tabs>
          <w:tab w:val="left" w:pos="567"/>
          <w:tab w:val="left" w:pos="11472"/>
          <w:tab w:val="left" w:pos="11622"/>
          <w:tab w:val="left" w:pos="11755"/>
        </w:tabs>
        <w:spacing w:after="0" w:line="240" w:lineRule="auto"/>
        <w:ind w:left="426" w:hanging="426"/>
        <w:jc w:val="both"/>
        <w:rPr>
          <w:rStyle w:val="Hipercze"/>
          <w:rFonts w:ascii="Verdana" w:eastAsia="Verdana" w:hAnsi="Verdana" w:cs="Arial"/>
          <w:color w:val="000000"/>
          <w:sz w:val="20"/>
          <w:u w:val="none"/>
        </w:rPr>
      </w:pP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2.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ab/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Przedmiot niniejszej umowy zostanie wykonany zgodnie ze specyfikacją istotnych warunków zamówienia,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s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zczegółowym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o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pisem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p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rzedmiotu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z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amówienia oraz wymagań Zamawiającego wobec Wykonawcy stanowiącym załączniki nr 1 do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SWZ oraz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 ofertą Wykonawcy.</w:t>
      </w:r>
    </w:p>
    <w:p w14:paraId="2B5A30FF" w14:textId="44EE92C8" w:rsidR="00ED5AE1" w:rsidRPr="00CD09E7" w:rsidRDefault="00ED5AE1" w:rsidP="00054661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>3.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ab/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Przedmiot zamówienia jest współfinansowany przez Unię Europejską ze środków Europejskiego Funduszu Społecznego w ramach Regionalnego Programu Operacyjnego Województwa Śląskiego na lata 2014-2020,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o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si priorytetowej XI. Wzmocnienie potencjału edukacyjnego,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d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ziałania 11.2. Dostosowanie oferty kształcenia zawodowego do potrzeb lokalnego rynku pracy – kształcenie zawodowe uczniów,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p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oddziałania 11.2.3. Wsparcie szkolnictwa zawodowego.</w:t>
      </w:r>
    </w:p>
    <w:p w14:paraId="3961F31D" w14:textId="77777777" w:rsidR="009A73D1" w:rsidRDefault="009A73D1" w:rsidP="00316C6C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02F1E9BC" w14:textId="77777777" w:rsidR="00B61900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14:paraId="5A3FBE4F" w14:textId="77777777" w:rsidR="00F9712D" w:rsidRPr="00F9712D" w:rsidRDefault="00F9712D" w:rsidP="00F9712D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Wykonawca zobowiązuje się do:</w:t>
      </w:r>
    </w:p>
    <w:p w14:paraId="5A74B45D" w14:textId="741C3D6C" w:rsidR="00F9712D" w:rsidRP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F9712D">
        <w:rPr>
          <w:rFonts w:ascii="Verdana" w:hAnsi="Verdana" w:cs="Arial"/>
          <w:color w:val="000000"/>
          <w:sz w:val="20"/>
          <w:szCs w:val="20"/>
        </w:rPr>
        <w:t>1. </w:t>
      </w:r>
      <w:r w:rsidRPr="00F9712D">
        <w:rPr>
          <w:rFonts w:ascii="Verdana" w:hAnsi="Verdana" w:cs="Arial"/>
          <w:color w:val="000000"/>
          <w:sz w:val="20"/>
          <w:szCs w:val="20"/>
        </w:rPr>
        <w:tab/>
        <w:t>Wykonania przedmiotu umowy zgodnie z założeniami SWZ i załącznik</w:t>
      </w:r>
      <w:r>
        <w:rPr>
          <w:rFonts w:ascii="Verdana" w:hAnsi="Verdana" w:cs="Arial"/>
          <w:color w:val="000000"/>
          <w:sz w:val="20"/>
          <w:szCs w:val="20"/>
        </w:rPr>
        <w:t>ami</w:t>
      </w:r>
      <w:r w:rsidRPr="00F9712D">
        <w:rPr>
          <w:rFonts w:ascii="Verdana" w:hAnsi="Verdana" w:cs="Arial"/>
          <w:color w:val="000000"/>
          <w:sz w:val="20"/>
          <w:szCs w:val="20"/>
        </w:rPr>
        <w:t xml:space="preserve"> do SWZ oraz z użyciem materiałów i wzorów przekazanych przez Zamawiającego.</w:t>
      </w:r>
    </w:p>
    <w:p w14:paraId="4A38418E" w14:textId="0260D699" w:rsidR="00F9712D" w:rsidRP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2. 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9712D">
        <w:rPr>
          <w:rFonts w:ascii="Verdana" w:hAnsi="Verdana" w:cs="Arial"/>
          <w:color w:val="000000"/>
          <w:sz w:val="20"/>
          <w:szCs w:val="20"/>
        </w:rPr>
        <w:t>Wykonania przedmiotu umowy zgodnie ze swoją najlepszą wiedzą oraz zgodnie z obowiązującymi przepisami prawa polskiego i wspólnotowego.</w:t>
      </w:r>
    </w:p>
    <w:p w14:paraId="6B37C265" w14:textId="039EE917" w:rsid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F9712D">
        <w:rPr>
          <w:rFonts w:ascii="Verdana" w:hAnsi="Verdana" w:cs="Arial"/>
          <w:color w:val="000000"/>
          <w:sz w:val="20"/>
          <w:szCs w:val="20"/>
        </w:rPr>
        <w:lastRenderedPageBreak/>
        <w:t>3.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 </w:t>
      </w:r>
      <w:r w:rsidRPr="00F9712D">
        <w:rPr>
          <w:rFonts w:ascii="Verdana" w:hAnsi="Verdana" w:cs="Arial"/>
          <w:color w:val="000000"/>
          <w:sz w:val="20"/>
          <w:szCs w:val="20"/>
        </w:rPr>
        <w:t> Terminowego i sprawnego wykonania przedmiotu umowy oraz do bieżącej współpracy z Zamawiającym na każdym etapie wykonania przedmiotu umowy.</w:t>
      </w:r>
    </w:p>
    <w:p w14:paraId="55A65EDB" w14:textId="77777777" w:rsidR="00F9712D" w:rsidRDefault="00F9712D" w:rsidP="00F9712D">
      <w:pPr>
        <w:tabs>
          <w:tab w:val="left" w:pos="0"/>
        </w:tabs>
        <w:spacing w:after="0" w:line="240" w:lineRule="auto"/>
        <w:ind w:left="283" w:hanging="27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A522AB2" w14:textId="79C35525" w:rsidR="00F9712D" w:rsidRDefault="00F9712D" w:rsidP="00F971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14:paraId="2595669A" w14:textId="6A41D5CF" w:rsidR="00F9712D" w:rsidRPr="00F9712D" w:rsidRDefault="00F9712D" w:rsidP="00054661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1. </w:t>
      </w:r>
      <w:r w:rsidR="00054661">
        <w:rPr>
          <w:rFonts w:ascii="Verdana" w:hAnsi="Verdana" w:cs="Arial"/>
          <w:color w:val="000000"/>
          <w:sz w:val="20"/>
        </w:rPr>
        <w:t>  </w:t>
      </w:r>
      <w:r w:rsidRPr="00F9712D">
        <w:rPr>
          <w:rFonts w:ascii="Verdana" w:hAnsi="Verdana" w:cs="Arial"/>
          <w:color w:val="000000"/>
          <w:sz w:val="20"/>
        </w:rPr>
        <w:t>Za realizację zamówienia Wykonawcy będzie przysługiwać wynagrodzenie stanowiące iloczyn liczby osób/</w:t>
      </w:r>
      <w:r w:rsidR="00E93F16">
        <w:rPr>
          <w:rFonts w:ascii="Verdana" w:hAnsi="Verdana" w:cs="Arial"/>
          <w:color w:val="000000"/>
          <w:sz w:val="20"/>
        </w:rPr>
        <w:t>grup biorących udział w szkoleniu/kursie</w:t>
      </w:r>
      <w:r w:rsidRPr="00F9712D">
        <w:rPr>
          <w:rFonts w:ascii="Verdana" w:hAnsi="Verdana" w:cs="Arial"/>
          <w:color w:val="000000"/>
          <w:sz w:val="20"/>
        </w:rPr>
        <w:t xml:space="preserve"> oraz oferowanej ceny jednostkowej za 1 osobę/</w:t>
      </w:r>
      <w:r w:rsidR="00E93F16">
        <w:rPr>
          <w:rFonts w:ascii="Verdana" w:hAnsi="Verdana" w:cs="Arial"/>
          <w:color w:val="000000"/>
          <w:sz w:val="20"/>
        </w:rPr>
        <w:t>grupę</w:t>
      </w:r>
      <w:r w:rsidRPr="00F9712D">
        <w:rPr>
          <w:rFonts w:ascii="Verdana" w:hAnsi="Verdana" w:cs="Arial"/>
          <w:color w:val="000000"/>
          <w:sz w:val="20"/>
        </w:rPr>
        <w:t xml:space="preserve"> </w:t>
      </w:r>
      <w:r w:rsidR="00E93F16">
        <w:rPr>
          <w:rFonts w:ascii="Verdana" w:hAnsi="Verdana" w:cs="Arial"/>
          <w:color w:val="000000"/>
          <w:sz w:val="20"/>
        </w:rPr>
        <w:t>biorącą udział w szkoleniu/kursie</w:t>
      </w:r>
      <w:r w:rsidRPr="00F9712D">
        <w:rPr>
          <w:rFonts w:ascii="Verdana" w:hAnsi="Verdana" w:cs="Arial"/>
          <w:color w:val="000000"/>
          <w:sz w:val="20"/>
        </w:rPr>
        <w:t>, zgodnie z cenami jednostkowymi określonymi przez Wykonawcę w </w:t>
      </w:r>
      <w:r>
        <w:rPr>
          <w:rFonts w:ascii="Verdana" w:hAnsi="Verdana" w:cs="Arial"/>
          <w:color w:val="000000"/>
          <w:sz w:val="20"/>
        </w:rPr>
        <w:t>FORMULARZU OFERTOWYM</w:t>
      </w:r>
      <w:r w:rsidRPr="00F9712D">
        <w:rPr>
          <w:rFonts w:ascii="Verdana" w:hAnsi="Verdana" w:cs="Arial"/>
          <w:color w:val="000000"/>
          <w:sz w:val="20"/>
        </w:rPr>
        <w:t xml:space="preserve">. </w:t>
      </w:r>
    </w:p>
    <w:p w14:paraId="6F8DE8AD" w14:textId="7AB44701" w:rsidR="00F9712D" w:rsidRPr="00F9712D" w:rsidRDefault="00F9712D" w:rsidP="00054661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2. </w:t>
      </w:r>
      <w:r w:rsidR="00054661">
        <w:rPr>
          <w:rFonts w:ascii="Verdana" w:hAnsi="Verdana" w:cs="Arial"/>
          <w:color w:val="000000"/>
          <w:sz w:val="20"/>
        </w:rPr>
        <w:t>  </w:t>
      </w:r>
      <w:r w:rsidRPr="00F9712D">
        <w:rPr>
          <w:rFonts w:ascii="Verdana" w:hAnsi="Verdana" w:cs="Arial"/>
          <w:color w:val="000000"/>
          <w:sz w:val="20"/>
        </w:rPr>
        <w:t>Całkowitą wartość wynagrodzenia dla przewidywanej liczby osób/</w:t>
      </w:r>
      <w:r w:rsidR="00E93F16">
        <w:rPr>
          <w:rFonts w:ascii="Verdana" w:hAnsi="Verdana" w:cs="Arial"/>
          <w:color w:val="000000"/>
          <w:sz w:val="20"/>
        </w:rPr>
        <w:t>grup</w:t>
      </w:r>
      <w:r w:rsidRPr="00F9712D">
        <w:rPr>
          <w:rFonts w:ascii="Verdana" w:hAnsi="Verdana" w:cs="Arial"/>
          <w:color w:val="000000"/>
          <w:sz w:val="20"/>
        </w:rPr>
        <w:t xml:space="preserve"> w ilości ..... ustala się następująco: </w:t>
      </w:r>
    </w:p>
    <w:p w14:paraId="585EC67D" w14:textId="47B93706" w:rsidR="00F9712D" w:rsidRDefault="00E93F16" w:rsidP="00054661">
      <w:pPr>
        <w:spacing w:after="0" w:line="240" w:lineRule="auto"/>
        <w:ind w:left="709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2.1.a) cena całkowita netto: ………………………………………………………………………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….………….. zł</w:t>
      </w:r>
    </w:p>
    <w:p w14:paraId="46F185CC" w14:textId="34CD6D0C" w:rsidR="00F9712D" w:rsidRDefault="00F9712D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2FFD70AF" w14:textId="4C2C0624" w:rsidR="00701507" w:rsidRPr="00701507" w:rsidRDefault="00E93F16" w:rsidP="00701507">
      <w:pPr>
        <w:spacing w:after="0" w:line="240" w:lineRule="auto"/>
        <w:ind w:left="4395" w:hanging="3969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2.1.b) podatek VAT w wysokości </w:t>
      </w:r>
      <w:r w:rsidR="00701507">
        <w:rPr>
          <w:rFonts w:ascii="Verdana" w:hAnsi="Verdana" w:cs="Verdana"/>
          <w:color w:val="000000"/>
          <w:sz w:val="20"/>
          <w:szCs w:val="20"/>
        </w:rPr>
        <w:t>-</w:t>
      </w:r>
      <w:r w:rsidR="00F9712D">
        <w:rPr>
          <w:rFonts w:ascii="Verdana" w:hAnsi="Verdana" w:cs="Verdana"/>
          <w:color w:val="000000"/>
          <w:sz w:val="20"/>
          <w:szCs w:val="20"/>
        </w:rPr>
        <w:t>%: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701507">
        <w:rPr>
          <w:rFonts w:ascii="Verdana" w:hAnsi="Verdana" w:cs="Verdana"/>
          <w:color w:val="000000"/>
          <w:sz w:val="20"/>
          <w:szCs w:val="20"/>
        </w:rPr>
        <w:t>zw</w:t>
      </w:r>
      <w:proofErr w:type="spellEnd"/>
      <w:r w:rsidR="0070150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01507" w:rsidRPr="00701507">
        <w:rPr>
          <w:rFonts w:ascii="Verdana" w:hAnsi="Verdana" w:cs="Verdana"/>
          <w:bCs/>
          <w:sz w:val="20"/>
          <w:szCs w:val="20"/>
          <w:shd w:val="clear" w:color="auto" w:fill="FFFFFF"/>
        </w:rPr>
        <w:t>na podstawie art. 43 ust. 1 pkt 29 ustawy z</w:t>
      </w:r>
      <w:r w:rsidR="00701507" w:rsidRPr="00701507">
        <w:rPr>
          <w:rFonts w:ascii="Verdana" w:hAnsi="Verdana" w:cs="Verdana"/>
          <w:sz w:val="20"/>
          <w:szCs w:val="20"/>
          <w:shd w:val="clear" w:color="auto" w:fill="FFFFFF"/>
        </w:rPr>
        <w:t> dnia</w:t>
      </w:r>
      <w:r w:rsidR="00701507" w:rsidRPr="00701507">
        <w:rPr>
          <w:rFonts w:ascii="Verdana" w:hAnsi="Verdana" w:cs="Verdana"/>
          <w:sz w:val="20"/>
          <w:szCs w:val="20"/>
        </w:rPr>
        <w:t xml:space="preserve"> 11 marca 2004 r. o podatku od towarów i usług</w:t>
      </w:r>
    </w:p>
    <w:p w14:paraId="055172C0" w14:textId="66E5F2EF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2.1.c) cena całkowita bru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tto (cena całkowita </w:t>
      </w:r>
      <w:proofErr w:type="spellStart"/>
      <w:r w:rsidR="00E93F16">
        <w:rPr>
          <w:rFonts w:ascii="Verdana" w:hAnsi="Verdana" w:cs="Verdana"/>
          <w:color w:val="000000"/>
          <w:sz w:val="20"/>
          <w:szCs w:val="20"/>
        </w:rPr>
        <w:t>netto+VAT</w:t>
      </w:r>
      <w:proofErr w:type="spellEnd"/>
      <w:r w:rsidR="00E93F16">
        <w:rPr>
          <w:rFonts w:ascii="Verdana" w:hAnsi="Verdana" w:cs="Verdana"/>
          <w:color w:val="000000"/>
          <w:sz w:val="20"/>
          <w:szCs w:val="20"/>
        </w:rPr>
        <w:t>): 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…….</w:t>
      </w:r>
      <w:r w:rsidR="00E93F16">
        <w:rPr>
          <w:rFonts w:ascii="Verdana" w:hAnsi="Verdana" w:cs="Verdana"/>
          <w:color w:val="000000"/>
          <w:sz w:val="20"/>
          <w:szCs w:val="20"/>
        </w:rPr>
        <w:t>……………………. zł</w:t>
      </w:r>
    </w:p>
    <w:p w14:paraId="1747A469" w14:textId="704E081C" w:rsidR="00E93F16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……………………………………………………………………………………………………………. </w:t>
      </w:r>
    </w:p>
    <w:p w14:paraId="5D0E5EBF" w14:textId="6763C69B" w:rsidR="00F9712D" w:rsidRDefault="00F9712D" w:rsidP="00054661">
      <w:pPr>
        <w:spacing w:before="120"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Cena za 1 </w:t>
      </w:r>
      <w:r w:rsidR="00D87CFC">
        <w:rPr>
          <w:rFonts w:ascii="Verdana" w:hAnsi="Verdana" w:cs="Verdana"/>
          <w:color w:val="000000"/>
          <w:sz w:val="20"/>
          <w:szCs w:val="20"/>
        </w:rPr>
        <w:t>osobę/grupę biorącą udział w szkoleniu/kursie</w:t>
      </w:r>
      <w:r>
        <w:rPr>
          <w:rFonts w:ascii="Verdana" w:hAnsi="Verdana" w:cs="Verdana"/>
          <w:color w:val="000000"/>
          <w:sz w:val="20"/>
          <w:szCs w:val="20"/>
        </w:rPr>
        <w:t xml:space="preserve"> wynosi:</w:t>
      </w:r>
    </w:p>
    <w:p w14:paraId="0B55A91F" w14:textId="1D4C078C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2.2.a) </w:t>
      </w:r>
      <w:r w:rsidR="00E93F16">
        <w:rPr>
          <w:rFonts w:ascii="Verdana" w:hAnsi="Verdana" w:cs="Verdana"/>
          <w:color w:val="000000"/>
          <w:sz w:val="20"/>
          <w:szCs w:val="20"/>
        </w:rPr>
        <w:t>cena netto: ………………………………………………………………………………………….…</w:t>
      </w:r>
      <w:r w:rsidR="00054661">
        <w:rPr>
          <w:rFonts w:ascii="Verdana" w:hAnsi="Verdana" w:cs="Verdana"/>
          <w:color w:val="000000"/>
          <w:sz w:val="20"/>
          <w:szCs w:val="20"/>
        </w:rPr>
        <w:t>.</w:t>
      </w:r>
      <w:r w:rsidR="00E93F16">
        <w:rPr>
          <w:rFonts w:ascii="Verdana" w:hAnsi="Verdana" w:cs="Verdana"/>
          <w:color w:val="000000"/>
          <w:sz w:val="20"/>
          <w:szCs w:val="20"/>
        </w:rPr>
        <w:t>……….. zł</w:t>
      </w:r>
    </w:p>
    <w:p w14:paraId="7045B4AB" w14:textId="19E1B99D" w:rsidR="00F9712D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……………………………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…………………………………………………………………………………. </w:t>
      </w:r>
    </w:p>
    <w:p w14:paraId="673361B9" w14:textId="58D37181" w:rsidR="00701507" w:rsidRPr="00701507" w:rsidRDefault="00701507" w:rsidP="00701507">
      <w:pPr>
        <w:spacing w:after="0" w:line="240" w:lineRule="auto"/>
        <w:ind w:left="4395" w:hanging="3969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2.2.b) podatek VAT w wysokości -%: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zw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01507">
        <w:rPr>
          <w:rFonts w:ascii="Verdana" w:hAnsi="Verdana" w:cs="Verdana"/>
          <w:bCs/>
          <w:sz w:val="20"/>
          <w:szCs w:val="20"/>
          <w:shd w:val="clear" w:color="auto" w:fill="FFFFFF"/>
        </w:rPr>
        <w:t>na podstawie art. 43 ust. 1 pkt 29 ustawy z</w:t>
      </w:r>
      <w:r w:rsidRPr="00701507">
        <w:rPr>
          <w:rFonts w:ascii="Verdana" w:hAnsi="Verdana" w:cs="Verdana"/>
          <w:sz w:val="20"/>
          <w:szCs w:val="20"/>
          <w:shd w:val="clear" w:color="auto" w:fill="FFFFFF"/>
        </w:rPr>
        <w:t> dnia</w:t>
      </w:r>
      <w:r w:rsidRPr="00701507">
        <w:rPr>
          <w:rFonts w:ascii="Verdana" w:hAnsi="Verdana" w:cs="Verdana"/>
          <w:sz w:val="20"/>
          <w:szCs w:val="20"/>
        </w:rPr>
        <w:t xml:space="preserve"> 11 marca 2004 r. o podatku od towarów i usług</w:t>
      </w:r>
    </w:p>
    <w:p w14:paraId="337D8FA1" w14:textId="2DB8957F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2.2.c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) cena brutto (cena </w:t>
      </w:r>
      <w:proofErr w:type="spellStart"/>
      <w:r w:rsidR="00E93F16">
        <w:rPr>
          <w:rFonts w:ascii="Verdana" w:hAnsi="Verdana" w:cs="Verdana"/>
          <w:color w:val="000000"/>
          <w:sz w:val="20"/>
          <w:szCs w:val="20"/>
        </w:rPr>
        <w:t>netto+VAT</w:t>
      </w:r>
      <w:proofErr w:type="spellEnd"/>
      <w:r w:rsidR="00E93F16">
        <w:rPr>
          <w:rFonts w:ascii="Verdana" w:hAnsi="Verdana" w:cs="Verdana"/>
          <w:color w:val="000000"/>
          <w:sz w:val="20"/>
          <w:szCs w:val="20"/>
        </w:rPr>
        <w:t>): ………………………………………………………………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…</w:t>
      </w:r>
      <w:r w:rsidR="00E93F16">
        <w:rPr>
          <w:rFonts w:ascii="Verdana" w:hAnsi="Verdana" w:cs="Verdana"/>
          <w:color w:val="000000"/>
          <w:sz w:val="20"/>
          <w:szCs w:val="20"/>
        </w:rPr>
        <w:t>……. zł</w:t>
      </w:r>
    </w:p>
    <w:p w14:paraId="00F91C4D" w14:textId="5F147576" w:rsidR="00E93F16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4ABB23D1" w14:textId="03422AAE" w:rsidR="00711C1C" w:rsidRPr="00711C1C" w:rsidRDefault="00711C1C" w:rsidP="00BD6BA6">
      <w:pPr>
        <w:pStyle w:val="NormalnyWeb"/>
        <w:tabs>
          <w:tab w:val="left" w:pos="426"/>
        </w:tabs>
        <w:suppressAutoHyphens/>
        <w:spacing w:before="0" w:after="0"/>
        <w:ind w:left="426" w:hanging="426"/>
        <w:jc w:val="both"/>
        <w:rPr>
          <w:rStyle w:val="Uwydatnienie"/>
          <w:rFonts w:ascii="Verdana" w:hAnsi="Verdana" w:cs="Arial"/>
          <w:i w:val="0"/>
          <w:sz w:val="20"/>
        </w:rPr>
      </w:pPr>
      <w:r>
        <w:rPr>
          <w:rFonts w:ascii="Verdana" w:eastAsia="Times New Roman" w:hAnsi="Verdana" w:cs="Times New Roman"/>
          <w:sz w:val="20"/>
          <w:szCs w:val="20"/>
        </w:rPr>
        <w:t>3</w:t>
      </w:r>
      <w:r w:rsidR="00B61900" w:rsidRPr="00711C1C">
        <w:rPr>
          <w:rFonts w:ascii="Verdana" w:eastAsia="Times New Roman" w:hAnsi="Verdana" w:cs="Times New Roman"/>
          <w:sz w:val="20"/>
          <w:szCs w:val="20"/>
        </w:rPr>
        <w:t>. </w:t>
      </w:r>
      <w:r w:rsidR="00054661">
        <w:rPr>
          <w:rFonts w:ascii="Verdana" w:eastAsia="Times New Roman" w:hAnsi="Verdana" w:cs="Times New Roman"/>
          <w:sz w:val="20"/>
          <w:szCs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>Zamawiający zastrzega sobie, w granicach do 50%:</w:t>
      </w:r>
    </w:p>
    <w:p w14:paraId="0859DA60" w14:textId="4D79A130" w:rsidR="00711C1C" w:rsidRPr="00711C1C" w:rsidRDefault="00711C1C" w:rsidP="00054661">
      <w:pPr>
        <w:tabs>
          <w:tab w:val="left" w:pos="709"/>
        </w:tabs>
        <w:spacing w:after="0" w:line="240" w:lineRule="auto"/>
        <w:ind w:left="709" w:hanging="284"/>
        <w:jc w:val="both"/>
        <w:rPr>
          <w:rStyle w:val="Uwydatnienie"/>
          <w:rFonts w:ascii="Verdana" w:hAnsi="Verdana" w:cs="Arial"/>
          <w:i w:val="0"/>
          <w:sz w:val="20"/>
        </w:rPr>
      </w:pPr>
      <w:r w:rsidRPr="00711C1C">
        <w:rPr>
          <w:rStyle w:val="Uwydatnienie"/>
          <w:rFonts w:ascii="Verdana" w:hAnsi="Verdana" w:cs="Arial"/>
          <w:i w:val="0"/>
          <w:sz w:val="20"/>
        </w:rPr>
        <w:t>a) możliwość zmniejszenia lub zwiększenia liczby osób/grup w k</w:t>
      </w:r>
      <w:r>
        <w:rPr>
          <w:rStyle w:val="Uwydatnienie"/>
          <w:rFonts w:ascii="Verdana" w:hAnsi="Verdana" w:cs="Arial"/>
          <w:i w:val="0"/>
          <w:sz w:val="20"/>
        </w:rPr>
        <w:t>tórych realizowane będą zajęcia;</w:t>
      </w:r>
    </w:p>
    <w:p w14:paraId="7A1B595B" w14:textId="77777777" w:rsidR="00711C1C" w:rsidRPr="00711C1C" w:rsidRDefault="00711C1C" w:rsidP="0005466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Verdana" w:hAnsi="Verdana" w:cs="Arial"/>
          <w:color w:val="000000"/>
          <w:sz w:val="20"/>
        </w:rPr>
      </w:pPr>
      <w:r w:rsidRPr="00711C1C">
        <w:rPr>
          <w:rStyle w:val="Uwydatnienie"/>
          <w:rFonts w:ascii="Verdana" w:hAnsi="Verdana" w:cs="Arial"/>
          <w:i w:val="0"/>
          <w:sz w:val="20"/>
        </w:rPr>
        <w:t>b) możliwość zmiany podziału grup uczestników/uczestniczek zajęć.</w:t>
      </w:r>
    </w:p>
    <w:p w14:paraId="063FF904" w14:textId="4EF47560" w:rsidR="00711C1C" w:rsidRPr="00711C1C" w:rsidRDefault="00711C1C" w:rsidP="00BD6B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4</w:t>
      </w:r>
      <w:r w:rsidRPr="00711C1C">
        <w:rPr>
          <w:rFonts w:ascii="Verdana" w:hAnsi="Verdana" w:cs="Arial"/>
          <w:color w:val="000000"/>
          <w:sz w:val="20"/>
        </w:rPr>
        <w:t>.</w:t>
      </w:r>
      <w:r w:rsidRPr="00711C1C">
        <w:rPr>
          <w:rFonts w:ascii="Verdana" w:hAnsi="Verdana" w:cs="Arial"/>
          <w:color w:val="000000"/>
          <w:sz w:val="20"/>
        </w:rPr>
        <w:tab/>
        <w:t>Wypłata wynagrodzenia nastąpi proporcjonalnie do rzeczywistej liczby osób/</w:t>
      </w:r>
      <w:r>
        <w:rPr>
          <w:rFonts w:ascii="Verdana" w:hAnsi="Verdana" w:cs="Arial"/>
          <w:color w:val="000000"/>
          <w:sz w:val="20"/>
        </w:rPr>
        <w:t xml:space="preserve">grup biorących udział w szkoleniu/kursie w </w:t>
      </w:r>
      <w:r w:rsidRPr="00711C1C">
        <w:rPr>
          <w:rFonts w:ascii="Verdana" w:hAnsi="Verdana" w:cs="Arial"/>
          <w:color w:val="000000"/>
          <w:sz w:val="20"/>
        </w:rPr>
        <w:t>oparciu o </w:t>
      </w:r>
      <w:r>
        <w:rPr>
          <w:rFonts w:ascii="Verdana" w:hAnsi="Verdana" w:cs="Arial"/>
          <w:color w:val="000000"/>
          <w:sz w:val="20"/>
        </w:rPr>
        <w:t>oferowaną cenę jednostkową za 1 </w:t>
      </w:r>
      <w:r w:rsidRPr="00711C1C">
        <w:rPr>
          <w:rFonts w:ascii="Verdana" w:hAnsi="Verdana" w:cs="Arial"/>
          <w:color w:val="000000"/>
          <w:sz w:val="20"/>
        </w:rPr>
        <w:t>osobę/</w:t>
      </w:r>
      <w:r>
        <w:rPr>
          <w:rFonts w:ascii="Verdana" w:hAnsi="Verdana" w:cs="Arial"/>
          <w:color w:val="000000"/>
          <w:sz w:val="20"/>
        </w:rPr>
        <w:t>grupę</w:t>
      </w:r>
      <w:r w:rsidRPr="00711C1C">
        <w:rPr>
          <w:rFonts w:ascii="Verdana" w:hAnsi="Verdana" w:cs="Arial"/>
          <w:color w:val="000000"/>
          <w:sz w:val="20"/>
        </w:rPr>
        <w:t>.</w:t>
      </w:r>
    </w:p>
    <w:p w14:paraId="2B2C32C0" w14:textId="085D5E05" w:rsidR="00711C1C" w:rsidRPr="00711C1C" w:rsidRDefault="00711C1C" w:rsidP="00BD6B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5</w:t>
      </w:r>
      <w:r w:rsidRPr="00711C1C">
        <w:rPr>
          <w:rFonts w:ascii="Verdana" w:hAnsi="Verdana" w:cs="Arial"/>
          <w:color w:val="000000"/>
          <w:sz w:val="20"/>
        </w:rPr>
        <w:t>.</w:t>
      </w:r>
      <w:r w:rsidRPr="00711C1C">
        <w:rPr>
          <w:rFonts w:ascii="Verdana" w:hAnsi="Verdana" w:cs="Arial"/>
          <w:color w:val="000000"/>
          <w:sz w:val="20"/>
        </w:rPr>
        <w:tab/>
        <w:t xml:space="preserve">Strony ustalają, że w przypadku zmiany ilości </w:t>
      </w:r>
      <w:r>
        <w:rPr>
          <w:rFonts w:ascii="Verdana" w:hAnsi="Verdana" w:cs="Arial"/>
          <w:color w:val="000000"/>
          <w:sz w:val="20"/>
        </w:rPr>
        <w:t>osób/grup, cena całkowita określona w </w:t>
      </w:r>
      <w:r>
        <w:rPr>
          <w:rFonts w:ascii="Verdana" w:hAnsi="Verdana" w:cs="Arial"/>
          <w:bCs/>
          <w:color w:val="000000"/>
          <w:sz w:val="20"/>
        </w:rPr>
        <w:t xml:space="preserve">ust. </w:t>
      </w:r>
      <w:r w:rsidRPr="00711C1C">
        <w:rPr>
          <w:rFonts w:ascii="Verdana" w:hAnsi="Verdana" w:cs="Arial"/>
          <w:bCs/>
          <w:color w:val="000000"/>
          <w:sz w:val="20"/>
        </w:rPr>
        <w:t>2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711C1C">
        <w:rPr>
          <w:rFonts w:ascii="Verdana" w:hAnsi="Verdana" w:cs="Arial"/>
          <w:color w:val="000000"/>
          <w:sz w:val="20"/>
        </w:rPr>
        <w:t>niniejszego paragrafu ulegnie proporcjonalnemu zwiększeniu lub zmniejszeniu w drodze aneksowania niniejszej umowy.</w:t>
      </w:r>
    </w:p>
    <w:p w14:paraId="59A3B761" w14:textId="7E2C78EF" w:rsidR="00711C1C" w:rsidRPr="00711C1C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6</w:t>
      </w:r>
      <w:r w:rsidRPr="00711C1C">
        <w:rPr>
          <w:rFonts w:ascii="Verdana" w:hAnsi="Verdana" w:cs="Arial"/>
          <w:color w:val="000000"/>
          <w:sz w:val="20"/>
        </w:rPr>
        <w:t>. </w:t>
      </w:r>
      <w:r w:rsidR="00BD6BA6">
        <w:rPr>
          <w:rFonts w:ascii="Verdana" w:hAnsi="Verdana" w:cs="Arial"/>
          <w:color w:val="000000"/>
          <w:sz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 xml:space="preserve">Rozliczenie za wykonanie przedmiotu umowy nastąpi miesięcznie, począwszy od miesiąca rozpoczęcia wykonywania usługi, po przedstawieniu rachunku/faktury oraz udokumentowaniu </w:t>
      </w:r>
      <w:r w:rsidRPr="0033598E">
        <w:rPr>
          <w:rFonts w:ascii="Verdana" w:hAnsi="Verdana" w:cs="Arial"/>
          <w:color w:val="000000"/>
          <w:sz w:val="20"/>
        </w:rPr>
        <w:t>wykonania określonej liczby godzin usługi.</w:t>
      </w:r>
    </w:p>
    <w:p w14:paraId="78BEF6F3" w14:textId="5E693EEA" w:rsidR="00711C1C" w:rsidRPr="00711C1C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i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7</w:t>
      </w:r>
      <w:r w:rsidRPr="00711C1C">
        <w:rPr>
          <w:rFonts w:ascii="Verdana" w:hAnsi="Verdana" w:cs="Arial"/>
          <w:color w:val="000000"/>
          <w:sz w:val="20"/>
        </w:rPr>
        <w:t>. </w:t>
      </w:r>
      <w:r w:rsidR="00BD6BA6">
        <w:rPr>
          <w:rFonts w:ascii="Verdana" w:hAnsi="Verdana" w:cs="Arial"/>
          <w:color w:val="000000"/>
          <w:sz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>W</w:t>
      </w:r>
      <w:r w:rsidRPr="00711C1C">
        <w:rPr>
          <w:rFonts w:ascii="Verdana" w:hAnsi="Verdana" w:cs="Arial"/>
          <w:iCs/>
          <w:color w:val="000000"/>
          <w:sz w:val="20"/>
        </w:rPr>
        <w:t xml:space="preserve"> sytuacji, gdy usługa będzie realizowana przez osoby nie będące pracownik</w:t>
      </w:r>
      <w:r>
        <w:rPr>
          <w:rFonts w:ascii="Verdana" w:hAnsi="Verdana" w:cs="Arial"/>
          <w:iCs/>
          <w:color w:val="000000"/>
          <w:sz w:val="20"/>
        </w:rPr>
        <w:t>ami Wykonawcy (w rozumieniu K</w:t>
      </w:r>
      <w:r w:rsidRPr="00711C1C">
        <w:rPr>
          <w:rFonts w:ascii="Verdana" w:hAnsi="Verdana" w:cs="Arial"/>
          <w:iCs/>
          <w:color w:val="000000"/>
          <w:sz w:val="20"/>
        </w:rPr>
        <w:t>odeksu pracy), warunkiem zapłaty drugiej i następnych części wynagrodzenia za usługę będzie przedstawienie przez Wykonawcę oświadczeń tych osób o otrzymaniu należnego im wynagrodzenia wynikającego z załącznika do poprzedniej faktury</w:t>
      </w:r>
      <w:r w:rsidR="0033598E">
        <w:rPr>
          <w:rFonts w:ascii="Verdana" w:hAnsi="Verdana" w:cs="Arial"/>
          <w:iCs/>
          <w:color w:val="000000"/>
          <w:sz w:val="20"/>
        </w:rPr>
        <w:t>/rachunku</w:t>
      </w:r>
      <w:r w:rsidRPr="00711C1C">
        <w:rPr>
          <w:rFonts w:ascii="Verdana" w:hAnsi="Verdana" w:cs="Arial"/>
          <w:iCs/>
          <w:color w:val="000000"/>
          <w:sz w:val="20"/>
        </w:rPr>
        <w:t xml:space="preserve">. </w:t>
      </w:r>
    </w:p>
    <w:p w14:paraId="5A075E27" w14:textId="2604BDE1" w:rsidR="00711C1C" w:rsidRPr="00BD6BA6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iCs/>
          <w:color w:val="000000"/>
          <w:sz w:val="20"/>
          <w:szCs w:val="20"/>
        </w:rPr>
        <w:t xml:space="preserve">8. </w:t>
      </w:r>
      <w:r w:rsidR="00BD6BA6">
        <w:rPr>
          <w:rFonts w:ascii="Verdana" w:hAnsi="Verdana" w:cs="Arial"/>
          <w:iCs/>
          <w:color w:val="000000"/>
          <w:sz w:val="20"/>
          <w:szCs w:val="20"/>
        </w:rPr>
        <w:t>  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Rachunek/fakturę, dokumenty, o których mowa w ust. </w:t>
      </w:r>
      <w:r w:rsidR="00BD6BA6" w:rsidRPr="00BD6BA6">
        <w:rPr>
          <w:rFonts w:ascii="Verdana" w:hAnsi="Verdana" w:cs="Arial"/>
          <w:color w:val="000000"/>
          <w:sz w:val="20"/>
          <w:szCs w:val="20"/>
        </w:rPr>
        <w:t>6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niniejszego paragrafu oraz dokumentację dotyczącą potwierdzenia wykonania określonej </w:t>
      </w:r>
      <w:r w:rsidRPr="0033598E">
        <w:rPr>
          <w:rFonts w:ascii="Verdana" w:hAnsi="Verdana" w:cs="Arial"/>
          <w:color w:val="000000"/>
          <w:sz w:val="20"/>
          <w:szCs w:val="20"/>
        </w:rPr>
        <w:t>liczby godzin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usługi należy przedłożyć Zamawiającemu najpóźniej do 10-go dnia miesiąca rozpoczynającego nowy miesiąc.</w:t>
      </w:r>
    </w:p>
    <w:p w14:paraId="67B3D4A2" w14:textId="743F7397" w:rsidR="00711C1C" w:rsidRPr="00BD6BA6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  <w:szCs w:val="20"/>
        </w:rPr>
        <w:t>9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>   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Zapłata wynagrodzenia, określonego w ust.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2 niniejszego paragrafu, nastąpi przelewem na rachunek bankowy Wykonawc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y: </w:t>
      </w:r>
      <w:r w:rsidR="00054661">
        <w:rPr>
          <w:rFonts w:ascii="Verdana" w:hAnsi="Verdana" w:cs="Verdana"/>
          <w:sz w:val="20"/>
          <w:szCs w:val="20"/>
        </w:rPr>
        <w:t>…………………………………………….……………..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lastRenderedPageBreak/>
        <w:t xml:space="preserve">w terminie 30 dni kalendarzowych od dnia otrzymania przez Zamawiającego prawidłowo wystawionego rachunku/faktury, dokumentów, o których mowa w ust. </w:t>
      </w:r>
      <w:r>
        <w:rPr>
          <w:rFonts w:ascii="Verdana" w:hAnsi="Verdana" w:cs="Arial"/>
          <w:color w:val="000000"/>
          <w:sz w:val="20"/>
          <w:szCs w:val="20"/>
        </w:rPr>
        <w:t>7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niniejszego paragrafu i 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prawidłowego rozliczenia czasu pracy.</w:t>
      </w:r>
    </w:p>
    <w:p w14:paraId="78F13C37" w14:textId="55223A51" w:rsidR="00711C1C" w:rsidRPr="00BD6BA6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  <w:szCs w:val="20"/>
        </w:rPr>
        <w:t>1</w:t>
      </w:r>
      <w:r w:rsidR="00BD6BA6">
        <w:rPr>
          <w:rFonts w:ascii="Verdana" w:hAnsi="Verdana" w:cs="Arial"/>
          <w:color w:val="000000"/>
          <w:sz w:val="20"/>
          <w:szCs w:val="20"/>
        </w:rPr>
        <w:t>0</w:t>
      </w:r>
      <w:r w:rsidRPr="00BD6BA6">
        <w:rPr>
          <w:rFonts w:ascii="Verdana" w:hAnsi="Verdana" w:cs="Arial"/>
          <w:color w:val="000000"/>
          <w:sz w:val="20"/>
          <w:szCs w:val="20"/>
        </w:rPr>
        <w:t>.</w:t>
      </w:r>
      <w:r w:rsid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D6BA6">
        <w:rPr>
          <w:rFonts w:ascii="Verdana" w:hAnsi="Verdana" w:cs="Arial"/>
          <w:color w:val="000000"/>
          <w:sz w:val="20"/>
          <w:szCs w:val="20"/>
        </w:rPr>
        <w:t>Stawka określona w ust.</w:t>
      </w:r>
      <w:r w:rsid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2 niniejszego paragrafu obejmuje wszystkie koszty niezbędne do przeprowadzenia usługi, między innymi: składki zdrowotne, składki </w:t>
      </w:r>
      <w:proofErr w:type="spellStart"/>
      <w:r w:rsidRPr="00BD6BA6">
        <w:rPr>
          <w:rFonts w:ascii="Verdana" w:hAnsi="Verdana" w:cs="Arial"/>
          <w:color w:val="000000"/>
          <w:sz w:val="20"/>
          <w:szCs w:val="20"/>
        </w:rPr>
        <w:t>emerytalno</w:t>
      </w:r>
      <w:proofErr w:type="spellEnd"/>
      <w:r w:rsidRPr="00BD6BA6">
        <w:rPr>
          <w:rFonts w:ascii="Verdana" w:hAnsi="Verdana" w:cs="Arial"/>
          <w:color w:val="000000"/>
          <w:sz w:val="20"/>
          <w:szCs w:val="20"/>
        </w:rPr>
        <w:t>–rentowe w częściach obciążających Zamawiającego i Wykonawcę (jeśli dotyczy), podatki i inne składniki wynikające z przepisów prawa.</w:t>
      </w:r>
    </w:p>
    <w:p w14:paraId="58535741" w14:textId="43790E1A" w:rsidR="00087867" w:rsidRPr="00087867" w:rsidRDefault="00BD6BA6" w:rsidP="00087867">
      <w:pPr>
        <w:tabs>
          <w:tab w:val="left" w:pos="284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</w:rPr>
        <w:t>1</w:t>
      </w:r>
      <w:r>
        <w:rPr>
          <w:rFonts w:ascii="Verdana" w:hAnsi="Verdana" w:cs="Arial"/>
          <w:color w:val="000000"/>
          <w:sz w:val="20"/>
        </w:rPr>
        <w:t>1. </w:t>
      </w:r>
      <w:r w:rsidRPr="00BD6BA6">
        <w:rPr>
          <w:rFonts w:ascii="Verdana" w:hAnsi="Verdana" w:cs="Arial"/>
          <w:color w:val="000000"/>
          <w:sz w:val="20"/>
        </w:rPr>
        <w:t>Należność z tytułu realizacji niniejszej umowy zostanie uregulowan</w:t>
      </w:r>
      <w:r>
        <w:rPr>
          <w:rFonts w:ascii="Verdana" w:hAnsi="Verdana" w:cs="Arial"/>
          <w:color w:val="000000"/>
          <w:sz w:val="20"/>
        </w:rPr>
        <w:t xml:space="preserve">a ze środków </w:t>
      </w:r>
      <w:r w:rsidRPr="00087867">
        <w:rPr>
          <w:rFonts w:ascii="Verdana" w:hAnsi="Verdana" w:cs="Arial"/>
          <w:color w:val="000000"/>
          <w:sz w:val="20"/>
        </w:rPr>
        <w:t>Wydziału FER, zadani</w:t>
      </w:r>
      <w:r w:rsidR="00087867" w:rsidRPr="00087867">
        <w:rPr>
          <w:rFonts w:ascii="Verdana" w:hAnsi="Verdana" w:cs="Arial"/>
          <w:color w:val="000000"/>
          <w:sz w:val="20"/>
        </w:rPr>
        <w:t>a</w:t>
      </w:r>
      <w:r w:rsidR="00087867" w:rsidRPr="00087867">
        <w:rPr>
          <w:rFonts w:ascii="Verdana" w:hAnsi="Verdana" w:cs="Arial"/>
          <w:color w:val="000000"/>
          <w:sz w:val="20"/>
          <w:szCs w:val="20"/>
        </w:rPr>
        <w:t xml:space="preserve"> FER/B/063a Zawodowa współpraca 3</w:t>
      </w:r>
      <w:r w:rsidR="00087867">
        <w:rPr>
          <w:rFonts w:ascii="Verdana" w:hAnsi="Verdana" w:cs="Arial"/>
          <w:color w:val="000000"/>
          <w:sz w:val="20"/>
          <w:szCs w:val="20"/>
        </w:rPr>
        <w:t>:</w:t>
      </w:r>
    </w:p>
    <w:p w14:paraId="26B6DA5B" w14:textId="70CAF4EE" w:rsidR="00BD6BA6" w:rsidRDefault="00BD6BA6" w:rsidP="00701507">
      <w:pPr>
        <w:tabs>
          <w:tab w:val="left" w:pos="14768"/>
        </w:tabs>
        <w:spacing w:after="0" w:line="240" w:lineRule="auto"/>
        <w:ind w:left="567" w:hanging="141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- w 2021 r.:</w:t>
      </w:r>
      <w:r w:rsidRPr="00BD6BA6"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Verdana" w:hAnsi="Verdana" w:cs="Arial"/>
          <w:color w:val="000000"/>
          <w:sz w:val="20"/>
        </w:rPr>
        <w:t>dział 801, r</w:t>
      </w:r>
      <w:r w:rsidRPr="00BD6BA6">
        <w:rPr>
          <w:rFonts w:ascii="Verdana" w:hAnsi="Verdana" w:cs="Arial"/>
          <w:color w:val="000000"/>
          <w:sz w:val="20"/>
        </w:rPr>
        <w:t>ozdz</w:t>
      </w:r>
      <w:r>
        <w:rPr>
          <w:rFonts w:ascii="Verdana" w:hAnsi="Verdana" w:cs="Arial"/>
          <w:color w:val="000000"/>
          <w:sz w:val="20"/>
        </w:rPr>
        <w:t>iał</w:t>
      </w:r>
      <w:r w:rsidRPr="00BD6BA6">
        <w:rPr>
          <w:rFonts w:ascii="Verdana" w:hAnsi="Verdana" w:cs="Arial"/>
          <w:color w:val="000000"/>
          <w:sz w:val="20"/>
        </w:rPr>
        <w:t xml:space="preserve"> 80195, § 4177 (4307) - ………………..… </w:t>
      </w:r>
      <w:r>
        <w:rPr>
          <w:rFonts w:ascii="Verdana" w:hAnsi="Verdana" w:cs="Arial"/>
          <w:color w:val="000000"/>
          <w:sz w:val="20"/>
        </w:rPr>
        <w:t>zł</w:t>
      </w:r>
      <w:r w:rsidRPr="00BD6BA6">
        <w:rPr>
          <w:rFonts w:ascii="Verdana" w:hAnsi="Verdana" w:cs="Arial"/>
          <w:color w:val="000000"/>
          <w:sz w:val="20"/>
        </w:rPr>
        <w:t xml:space="preserve"> i § 4</w:t>
      </w:r>
      <w:r>
        <w:rPr>
          <w:rFonts w:ascii="Verdana" w:hAnsi="Verdana" w:cs="Arial"/>
          <w:color w:val="000000"/>
          <w:sz w:val="20"/>
        </w:rPr>
        <w:t>179 (4309) – …………………… zł;</w:t>
      </w:r>
    </w:p>
    <w:p w14:paraId="2D5A5D63" w14:textId="0FD52DB5" w:rsidR="00BD6BA6" w:rsidRPr="00BD6BA6" w:rsidRDefault="00BD6BA6" w:rsidP="00701507">
      <w:pPr>
        <w:tabs>
          <w:tab w:val="left" w:pos="14768"/>
        </w:tabs>
        <w:spacing w:after="0" w:line="240" w:lineRule="auto"/>
        <w:ind w:left="567" w:hanging="141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- w 2022 r. : dział 801, r</w:t>
      </w:r>
      <w:r w:rsidRPr="00BD6BA6">
        <w:rPr>
          <w:rFonts w:ascii="Verdana" w:hAnsi="Verdana" w:cs="Arial"/>
          <w:color w:val="000000"/>
          <w:sz w:val="20"/>
        </w:rPr>
        <w:t>ozdz</w:t>
      </w:r>
      <w:r>
        <w:rPr>
          <w:rFonts w:ascii="Verdana" w:hAnsi="Verdana" w:cs="Arial"/>
          <w:color w:val="000000"/>
          <w:sz w:val="20"/>
        </w:rPr>
        <w:t>iał</w:t>
      </w:r>
      <w:r w:rsidRPr="00BD6BA6">
        <w:rPr>
          <w:rFonts w:ascii="Verdana" w:hAnsi="Verdana" w:cs="Arial"/>
          <w:color w:val="000000"/>
          <w:sz w:val="20"/>
        </w:rPr>
        <w:t xml:space="preserve"> 80195, § 4177 (4307) - ………………..… </w:t>
      </w:r>
      <w:r>
        <w:rPr>
          <w:rFonts w:ascii="Verdana" w:hAnsi="Verdana" w:cs="Arial"/>
          <w:color w:val="000000"/>
          <w:sz w:val="20"/>
        </w:rPr>
        <w:t>zł</w:t>
      </w:r>
      <w:r w:rsidRPr="00BD6BA6">
        <w:rPr>
          <w:rFonts w:ascii="Verdana" w:hAnsi="Verdana" w:cs="Arial"/>
          <w:color w:val="000000"/>
          <w:sz w:val="20"/>
        </w:rPr>
        <w:t xml:space="preserve"> i § 4</w:t>
      </w:r>
      <w:r>
        <w:rPr>
          <w:rFonts w:ascii="Verdana" w:hAnsi="Verdana" w:cs="Arial"/>
          <w:color w:val="000000"/>
          <w:sz w:val="20"/>
        </w:rPr>
        <w:t>179 (4309) –  …………………… zł.</w:t>
      </w:r>
    </w:p>
    <w:p w14:paraId="7EBD6206" w14:textId="5EF6F5D3" w:rsidR="00BD6BA6" w:rsidRPr="00BD6BA6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12</w:t>
      </w:r>
      <w:r w:rsidRPr="00BD6BA6">
        <w:rPr>
          <w:rFonts w:ascii="Verdana" w:hAnsi="Verdana" w:cs="Arial"/>
          <w:color w:val="000000"/>
          <w:sz w:val="20"/>
        </w:rPr>
        <w:t>.</w:t>
      </w:r>
      <w:r>
        <w:rPr>
          <w:rFonts w:ascii="Verdana" w:hAnsi="Verdana" w:cs="Arial"/>
          <w:color w:val="000000"/>
          <w:sz w:val="20"/>
        </w:rPr>
        <w:t> </w:t>
      </w:r>
      <w:r w:rsidRPr="00BD6BA6">
        <w:rPr>
          <w:rFonts w:ascii="Verdana" w:hAnsi="Verdana" w:cs="Arial"/>
          <w:color w:val="000000"/>
          <w:sz w:val="20"/>
        </w:rPr>
        <w:t>Wynagrodzenie, o którym mowa w ust. 2 niniejszego paragrafu, będzie współfinansowane ze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BD6BA6">
        <w:rPr>
          <w:rFonts w:ascii="Verdana" w:hAnsi="Verdana" w:cs="Arial"/>
          <w:color w:val="000000"/>
          <w:sz w:val="20"/>
        </w:rPr>
        <w:t xml:space="preserve">środków Unii Europejskiej w ramach Europejskiego Funduszu Społecznego, Regionalnego Programu Operacyjnego Województwa Śląskiego na lata 2014-2020, </w:t>
      </w:r>
      <w:r>
        <w:rPr>
          <w:rFonts w:ascii="Verdana" w:hAnsi="Verdana" w:cs="Arial"/>
          <w:color w:val="000000"/>
          <w:sz w:val="20"/>
        </w:rPr>
        <w:t>o</w:t>
      </w:r>
      <w:r w:rsidRPr="00BD6BA6">
        <w:rPr>
          <w:rFonts w:ascii="Verdana" w:hAnsi="Verdana" w:cs="Arial"/>
          <w:color w:val="000000"/>
          <w:sz w:val="20"/>
        </w:rPr>
        <w:t>si priorytetowej XI.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BD6BA6">
        <w:rPr>
          <w:rFonts w:ascii="Verdana" w:hAnsi="Verdana" w:cs="Arial"/>
          <w:color w:val="000000"/>
          <w:sz w:val="20"/>
        </w:rPr>
        <w:t xml:space="preserve">Wzmocnienie potencjału edukacyjnego, </w:t>
      </w:r>
      <w:r w:rsidRPr="00BD6BA6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działania 11.2. Dostosowanie oferty kształcenia zawodowego do potrzeb lokalnego rynku pracy – kształcenie zawodowe uczniów, poddziałania 11.2.3. Wsparcie szkolnictwa zawodowego.</w:t>
      </w:r>
    </w:p>
    <w:p w14:paraId="42666FD3" w14:textId="757F108D" w:rsidR="00BD6BA6" w:rsidRPr="00423511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color w:val="000000"/>
          <w:sz w:val="20"/>
        </w:rPr>
        <w:t>13</w:t>
      </w:r>
      <w:r w:rsidRPr="00BD6BA6">
        <w:rPr>
          <w:rFonts w:ascii="Verdana" w:hAnsi="Verdana" w:cs="Arial"/>
          <w:color w:val="000000"/>
          <w:sz w:val="20"/>
        </w:rPr>
        <w:t>.</w:t>
      </w:r>
      <w:r>
        <w:rPr>
          <w:rFonts w:ascii="Verdana" w:hAnsi="Verdana" w:cs="Arial"/>
          <w:color w:val="000000"/>
          <w:sz w:val="20"/>
        </w:rPr>
        <w:t> </w:t>
      </w:r>
      <w:r w:rsidRPr="00BD6BA6">
        <w:rPr>
          <w:rFonts w:ascii="Verdana" w:hAnsi="Verdana" w:cs="Arial"/>
          <w:color w:val="000000"/>
          <w:sz w:val="20"/>
        </w:rPr>
        <w:t>Ewentualna zmiana klasyfikacji budżet</w:t>
      </w:r>
      <w:r w:rsidR="00054661">
        <w:rPr>
          <w:rFonts w:ascii="Verdana" w:hAnsi="Verdana" w:cs="Arial"/>
          <w:color w:val="000000"/>
          <w:sz w:val="20"/>
        </w:rPr>
        <w:t>owej nie wymaga zmiany umowy, a </w:t>
      </w:r>
      <w:r w:rsidRPr="00BD6BA6">
        <w:rPr>
          <w:rFonts w:ascii="Verdana" w:hAnsi="Verdana" w:cs="Arial"/>
          <w:color w:val="000000"/>
          <w:sz w:val="20"/>
        </w:rPr>
        <w:t xml:space="preserve">Wykonawca </w:t>
      </w:r>
      <w:r w:rsidRPr="00423511">
        <w:rPr>
          <w:rFonts w:ascii="Verdana" w:hAnsi="Verdana" w:cs="Arial"/>
          <w:sz w:val="20"/>
        </w:rPr>
        <w:t>wyraża zgodę aby Zamawiający dokonywał tego we własny</w:t>
      </w:r>
      <w:r w:rsidR="00054661" w:rsidRPr="00423511">
        <w:rPr>
          <w:rFonts w:ascii="Verdana" w:hAnsi="Verdana" w:cs="Arial"/>
          <w:sz w:val="20"/>
        </w:rPr>
        <w:t xml:space="preserve">m zakresie bez konieczności </w:t>
      </w:r>
      <w:r w:rsidRPr="00423511">
        <w:rPr>
          <w:rFonts w:ascii="Verdana" w:hAnsi="Verdana" w:cs="Arial"/>
          <w:sz w:val="20"/>
        </w:rPr>
        <w:t>informowania Wykonawcy.</w:t>
      </w:r>
    </w:p>
    <w:p w14:paraId="0232C5E1" w14:textId="6986EB55" w:rsidR="00087867" w:rsidRPr="00423511" w:rsidRDefault="00054661" w:rsidP="0008786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14</w:t>
      </w:r>
      <w:r w:rsidR="00483237" w:rsidRPr="00423511">
        <w:rPr>
          <w:rFonts w:ascii="Verdana" w:hAnsi="Verdana"/>
          <w:sz w:val="20"/>
          <w:szCs w:val="20"/>
          <w:lang w:eastAsia="pl-PL"/>
        </w:rPr>
        <w:t>. </w:t>
      </w:r>
      <w:r w:rsidR="00087867" w:rsidRPr="00423511">
        <w:rPr>
          <w:rFonts w:ascii="Verdana" w:hAnsi="Verdana"/>
          <w:sz w:val="20"/>
          <w:szCs w:val="20"/>
          <w:lang w:eastAsia="pl-PL"/>
        </w:rPr>
        <w:t>Wynagrodzenie, o którym mowa w niniejszym paragrafie, zostanie zmienione w przypadku wystąpienia okoliczności, o których mowa w</w:t>
      </w:r>
      <w:r w:rsidR="00087867" w:rsidRPr="00423511">
        <w:rPr>
          <w:rFonts w:ascii="Verdana" w:hAnsi="Verdana"/>
          <w:iCs/>
          <w:sz w:val="20"/>
          <w:szCs w:val="20"/>
          <w:lang w:eastAsia="pl-PL"/>
        </w:rPr>
        <w:t xml:space="preserve"> art. 436 pkt 4 lit b ustawy Prawa zamówień publicznych, czyli w </w:t>
      </w:r>
      <w:r w:rsidR="00087867" w:rsidRPr="00423511">
        <w:rPr>
          <w:rFonts w:ascii="Verdana" w:hAnsi="Verdana"/>
          <w:sz w:val="20"/>
          <w:szCs w:val="20"/>
          <w:lang w:eastAsia="pl-PL"/>
        </w:rPr>
        <w:t>przypadku:</w:t>
      </w:r>
    </w:p>
    <w:p w14:paraId="70DDE7E8" w14:textId="424F4713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1) zmiany stawki podatku od towarów i usług oraz podatku akcyzowego - do rachunków/faktur wystawianych po dniu wejścia w życie zmiany stawki podatku od towarów i usług oraz podatku akcyzowego naliczana będzie nowa stawka;</w:t>
      </w:r>
    </w:p>
    <w:p w14:paraId="0C169EB5" w14:textId="77777777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2) zmiany</w:t>
      </w:r>
      <w:r w:rsidRPr="00423511">
        <w:rPr>
          <w:rFonts w:ascii="Verdana" w:hAnsi="Verdana"/>
          <w:iCs/>
          <w:sz w:val="20"/>
          <w:szCs w:val="20"/>
          <w:lang w:eastAsia="pl-PL"/>
        </w:rPr>
        <w:t xml:space="preserve"> </w:t>
      </w:r>
      <w:r w:rsidRPr="00423511">
        <w:rPr>
          <w:rFonts w:ascii="Verdana" w:hAnsi="Verdana"/>
          <w:sz w:val="20"/>
          <w:szCs w:val="20"/>
          <w:lang w:eastAsia="pl-PL"/>
        </w:rPr>
        <w:t xml:space="preserve">wysokości minimalnego wynagrodzenia za pracę </w:t>
      </w:r>
      <w:r w:rsidRPr="00423511">
        <w:rPr>
          <w:rFonts w:ascii="Verdana" w:hAnsi="Verdana" w:cs="A"/>
          <w:sz w:val="20"/>
          <w:szCs w:val="20"/>
        </w:rPr>
        <w:t>albo wysokości minimalnej stawki godzinowej, ustalonych na podstawie ustawy z dnia 10 października 2002 r. o minimalnym wynagrodzeniu za pracę</w:t>
      </w:r>
      <w:r w:rsidRPr="00423511">
        <w:rPr>
          <w:rFonts w:ascii="Verdana" w:hAnsi="Verdana"/>
          <w:sz w:val="20"/>
          <w:szCs w:val="20"/>
          <w:lang w:eastAsia="pl-PL"/>
        </w:rPr>
        <w:t>;</w:t>
      </w:r>
    </w:p>
    <w:p w14:paraId="5AD32DB0" w14:textId="77777777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3) zmiany zasad podlegania ubezpieczeniom społecznym lub ubezpieczeniu zdrowotnemu lub  wysokości stawki składki na ubezpieczenia społeczne lub ubezpieczenie zdrowotne;</w:t>
      </w:r>
    </w:p>
    <w:p w14:paraId="728CB205" w14:textId="5285CFA1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4) zmiany zasad gromadzenia i wysokości wpłat do pracowniczych planów kapitałowych, o których mowa w ustawie z dnia 4 października 2018 r. o pracowniczych planach kapitałowych.</w:t>
      </w:r>
    </w:p>
    <w:p w14:paraId="1A96580A" w14:textId="77777777" w:rsidR="00087867" w:rsidRPr="00423511" w:rsidRDefault="00087867" w:rsidP="0008786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Wykonawcy będzie przysługiwało prawo do zmiany wynagrodzenia, jeżeli wykaże, że zmiany określone w punktach 2-4 przedmiotowego ustępu będą miały wpływ na koszty wykonania przedmiotu niniejszej umowy. W tym celu, w terminie 30 dni od 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 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Analogiczne zasady będą stosowane w przypadku wzrostu stawki </w:t>
      </w:r>
      <w:r w:rsidRPr="00423511">
        <w:rPr>
          <w:rFonts w:ascii="Verdana" w:hAnsi="Verdana"/>
          <w:sz w:val="20"/>
          <w:szCs w:val="20"/>
          <w:lang w:eastAsia="pl-PL"/>
        </w:rPr>
        <w:lastRenderedPageBreak/>
        <w:t>godzinowej w odniesieniu do osób, z którymi Wykonawcę łączą umowy cywilnoprawne i które wykonują przedmiot umowy.</w:t>
      </w:r>
    </w:p>
    <w:p w14:paraId="14BC329B" w14:textId="7DBE13AD" w:rsidR="00087867" w:rsidRPr="00423511" w:rsidRDefault="00087867" w:rsidP="0008786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15. Wynagrodzenie, o którym mowa w niniejszym paragrafie, zostanie zmienione w przypadku wystąpienia okoliczności, o których mowa w art. 439 ustawy </w:t>
      </w:r>
      <w:proofErr w:type="spellStart"/>
      <w:r w:rsidRPr="00423511">
        <w:rPr>
          <w:rFonts w:ascii="Verdana" w:hAnsi="Verdana"/>
          <w:sz w:val="20"/>
          <w:szCs w:val="20"/>
          <w:lang w:eastAsia="pl-PL"/>
        </w:rPr>
        <w:t>Pzp</w:t>
      </w:r>
      <w:proofErr w:type="spellEnd"/>
      <w:r w:rsidR="00601790" w:rsidRPr="00423511">
        <w:rPr>
          <w:rFonts w:ascii="Verdana" w:hAnsi="Verdana"/>
          <w:sz w:val="20"/>
          <w:szCs w:val="20"/>
          <w:lang w:eastAsia="pl-PL"/>
        </w:rPr>
        <w:t xml:space="preserve">, </w:t>
      </w:r>
      <w:r w:rsidRPr="00423511">
        <w:rPr>
          <w:rFonts w:ascii="Verdana" w:hAnsi="Verdana"/>
          <w:sz w:val="20"/>
          <w:szCs w:val="20"/>
          <w:lang w:eastAsia="pl-PL"/>
        </w:rPr>
        <w:t>zgodnie z poniższymi zasadami:</w:t>
      </w:r>
    </w:p>
    <w:p w14:paraId="12EE15EA" w14:textId="216AD6CA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1) wynagrodzenie ulegnie waloryzacji o zmianę </w:t>
      </w:r>
      <w:r w:rsidRPr="006C5696">
        <w:rPr>
          <w:rFonts w:ascii="Verdana" w:hAnsi="Verdana"/>
          <w:sz w:val="20"/>
          <w:szCs w:val="20"/>
          <w:lang w:eastAsia="pl-PL"/>
        </w:rPr>
        <w:t xml:space="preserve">wskaźnika </w:t>
      </w:r>
      <w:r w:rsidR="00E60A1F" w:rsidRPr="006C5696">
        <w:rPr>
          <w:rFonts w:ascii="Verdana" w:hAnsi="Verdana"/>
          <w:sz w:val="20"/>
          <w:szCs w:val="20"/>
          <w:lang w:eastAsia="pl-PL"/>
        </w:rPr>
        <w:t xml:space="preserve">ceny materiałów lub kosztów ogłaszanego w komunikacie </w:t>
      </w:r>
      <w:r w:rsidRPr="006C5696">
        <w:rPr>
          <w:rFonts w:ascii="Verdana" w:hAnsi="Verdana"/>
          <w:sz w:val="20"/>
          <w:szCs w:val="20"/>
          <w:lang w:eastAsia="pl-PL"/>
        </w:rPr>
        <w:t xml:space="preserve">Prezesa Głównego Urzędu Statystycznego </w:t>
      </w:r>
      <w:r w:rsidR="00E60A1F" w:rsidRPr="006C5696">
        <w:rPr>
          <w:rFonts w:ascii="Verdana" w:hAnsi="Verdana"/>
          <w:sz w:val="20"/>
          <w:szCs w:val="20"/>
          <w:lang w:eastAsia="pl-PL"/>
        </w:rPr>
        <w:t>w </w:t>
      </w:r>
      <w:r w:rsidRPr="006C5696">
        <w:rPr>
          <w:rFonts w:ascii="Verdana" w:hAnsi="Verdana"/>
          <w:sz w:val="20"/>
          <w:szCs w:val="20"/>
          <w:lang w:eastAsia="pl-PL"/>
        </w:rPr>
        <w:t>Dzienniku Urzędowym RP „Monitor Polski</w:t>
      </w:r>
      <w:r w:rsidR="00DA6D1C" w:rsidRPr="006C5696">
        <w:rPr>
          <w:rFonts w:ascii="Verdana" w:hAnsi="Verdana"/>
          <w:sz w:val="20"/>
          <w:szCs w:val="20"/>
          <w:lang w:eastAsia="pl-PL"/>
        </w:rPr>
        <w:t>”</w:t>
      </w:r>
      <w:r w:rsidR="007634C5" w:rsidRPr="006C5696">
        <w:rPr>
          <w:rFonts w:ascii="Verdana" w:hAnsi="Verdana"/>
          <w:sz w:val="20"/>
          <w:szCs w:val="20"/>
          <w:lang w:eastAsia="pl-PL"/>
        </w:rPr>
        <w:t>, pod warunkiem, z</w:t>
      </w:r>
      <w:r w:rsidR="00DA6D1C" w:rsidRPr="006C5696">
        <w:rPr>
          <w:rFonts w:ascii="Verdana" w:hAnsi="Verdana"/>
          <w:sz w:val="20"/>
          <w:szCs w:val="20"/>
          <w:lang w:eastAsia="pl-PL"/>
        </w:rPr>
        <w:t>e poziom zmiany ceny materiałów</w:t>
      </w:r>
      <w:r w:rsidR="007634C5" w:rsidRPr="006C5696">
        <w:rPr>
          <w:rFonts w:ascii="Verdana" w:hAnsi="Verdana"/>
          <w:sz w:val="20"/>
          <w:szCs w:val="20"/>
          <w:lang w:eastAsia="pl-PL"/>
        </w:rPr>
        <w:t xml:space="preserve"> lub kosztów </w:t>
      </w:r>
      <w:r w:rsidR="00DA6D1C" w:rsidRPr="006C5696">
        <w:rPr>
          <w:rFonts w:ascii="Verdana" w:hAnsi="Verdana"/>
          <w:sz w:val="20"/>
          <w:szCs w:val="20"/>
          <w:lang w:eastAsia="pl-PL"/>
        </w:rPr>
        <w:t xml:space="preserve">związanych z realizacją zamówienia, </w:t>
      </w:r>
      <w:r w:rsidR="007634C5" w:rsidRPr="006C5696">
        <w:rPr>
          <w:rFonts w:ascii="Verdana" w:hAnsi="Verdana"/>
          <w:sz w:val="20"/>
          <w:szCs w:val="20"/>
          <w:lang w:eastAsia="pl-PL"/>
        </w:rPr>
        <w:t>uprawniający strony do zmiany wynagrodzenia</w:t>
      </w:r>
      <w:r w:rsidR="00DA6D1C" w:rsidRPr="006C5696">
        <w:rPr>
          <w:rFonts w:ascii="Verdana" w:hAnsi="Verdana"/>
          <w:sz w:val="20"/>
          <w:szCs w:val="20"/>
          <w:lang w:eastAsia="pl-PL"/>
        </w:rPr>
        <w:t>,</w:t>
      </w:r>
      <w:r w:rsidR="007634C5" w:rsidRPr="006C5696">
        <w:rPr>
          <w:rFonts w:ascii="Verdana" w:hAnsi="Verdana"/>
          <w:sz w:val="20"/>
          <w:szCs w:val="20"/>
          <w:lang w:eastAsia="pl-PL"/>
        </w:rPr>
        <w:t xml:space="preserve"> wyniesie zgodnie z komun</w:t>
      </w:r>
      <w:r w:rsidR="00DA6D1C" w:rsidRPr="006C5696">
        <w:rPr>
          <w:rFonts w:ascii="Verdana" w:hAnsi="Verdana"/>
          <w:sz w:val="20"/>
          <w:szCs w:val="20"/>
          <w:lang w:eastAsia="pl-PL"/>
        </w:rPr>
        <w:t>ikatem</w:t>
      </w:r>
      <w:r w:rsidR="007634C5" w:rsidRPr="006C5696">
        <w:rPr>
          <w:rFonts w:ascii="Verdana" w:hAnsi="Verdana"/>
          <w:sz w:val="20"/>
          <w:szCs w:val="20"/>
          <w:lang w:eastAsia="pl-PL"/>
        </w:rPr>
        <w:t xml:space="preserve"> </w:t>
      </w:r>
      <w:r w:rsidR="00DA6D1C" w:rsidRPr="006C5696">
        <w:rPr>
          <w:rFonts w:ascii="Verdana" w:hAnsi="Verdana"/>
          <w:sz w:val="20"/>
          <w:szCs w:val="20"/>
          <w:lang w:eastAsia="pl-PL"/>
        </w:rPr>
        <w:t xml:space="preserve">Prezesa Głównego Urzędu Statystycznego </w:t>
      </w:r>
      <w:r w:rsidR="007634C5" w:rsidRPr="006C5696">
        <w:rPr>
          <w:rFonts w:ascii="Verdana" w:hAnsi="Verdana"/>
          <w:sz w:val="20"/>
          <w:szCs w:val="20"/>
          <w:lang w:eastAsia="pl-PL"/>
        </w:rPr>
        <w:t>co najmniej 20</w:t>
      </w:r>
      <w:r w:rsidR="00DA6D1C" w:rsidRPr="006C5696">
        <w:rPr>
          <w:rFonts w:ascii="Verdana" w:hAnsi="Verdana"/>
          <w:sz w:val="20"/>
          <w:szCs w:val="20"/>
          <w:lang w:eastAsia="pl-PL"/>
        </w:rPr>
        <w:t> </w:t>
      </w:r>
      <w:r w:rsidR="007634C5" w:rsidRPr="006C5696">
        <w:rPr>
          <w:rFonts w:ascii="Verdana" w:hAnsi="Verdana"/>
          <w:sz w:val="20"/>
          <w:szCs w:val="20"/>
          <w:lang w:eastAsia="pl-PL"/>
        </w:rPr>
        <w:t>%</w:t>
      </w:r>
      <w:r w:rsidR="00423511" w:rsidRPr="006C5696">
        <w:rPr>
          <w:rFonts w:ascii="Verdana" w:hAnsi="Verdana"/>
          <w:sz w:val="20"/>
          <w:szCs w:val="20"/>
          <w:lang w:eastAsia="pl-PL"/>
        </w:rPr>
        <w:t>,</w:t>
      </w:r>
      <w:r w:rsidR="007634C5" w:rsidRPr="006C5696">
        <w:rPr>
          <w:rFonts w:ascii="Verdana" w:hAnsi="Verdana"/>
          <w:sz w:val="20"/>
          <w:szCs w:val="20"/>
          <w:lang w:eastAsia="pl-PL"/>
        </w:rPr>
        <w:t xml:space="preserve"> </w:t>
      </w:r>
      <w:r w:rsidR="00DA6D1C" w:rsidRPr="006C5696">
        <w:rPr>
          <w:rFonts w:ascii="Verdana" w:hAnsi="Verdana"/>
          <w:sz w:val="20"/>
          <w:szCs w:val="20"/>
          <w:lang w:eastAsia="pl-PL"/>
        </w:rPr>
        <w:t>licząc od dnia składania ofert</w:t>
      </w:r>
      <w:r w:rsidR="007634C5" w:rsidRPr="006C5696">
        <w:rPr>
          <w:rFonts w:ascii="Verdana" w:hAnsi="Verdana"/>
          <w:sz w:val="20"/>
          <w:szCs w:val="20"/>
          <w:lang w:eastAsia="pl-PL"/>
        </w:rPr>
        <w:t>.</w:t>
      </w:r>
      <w:r w:rsidRPr="006C5696">
        <w:rPr>
          <w:rFonts w:ascii="Verdana" w:hAnsi="Verdana"/>
          <w:sz w:val="20"/>
          <w:szCs w:val="20"/>
          <w:lang w:eastAsia="pl-PL"/>
        </w:rPr>
        <w:t xml:space="preserve"> Pierwsza walor</w:t>
      </w:r>
      <w:r w:rsidR="00E60A1F" w:rsidRPr="006C5696">
        <w:rPr>
          <w:rFonts w:ascii="Verdana" w:hAnsi="Verdana"/>
          <w:sz w:val="20"/>
          <w:szCs w:val="20"/>
          <w:lang w:eastAsia="pl-PL"/>
        </w:rPr>
        <w:t>yzacja nastąpi po 12 </w:t>
      </w:r>
      <w:r w:rsidRPr="006C5696">
        <w:rPr>
          <w:rFonts w:ascii="Verdana" w:hAnsi="Verdana"/>
          <w:sz w:val="20"/>
          <w:szCs w:val="20"/>
          <w:lang w:eastAsia="pl-PL"/>
        </w:rPr>
        <w:t xml:space="preserve">miesiącach od podpisania </w:t>
      </w:r>
      <w:r w:rsidRPr="00423511">
        <w:rPr>
          <w:rFonts w:ascii="Verdana" w:hAnsi="Verdana"/>
          <w:sz w:val="20"/>
          <w:szCs w:val="20"/>
          <w:lang w:eastAsia="pl-PL"/>
        </w:rPr>
        <w:t>umowy i będzie wyliczona jako średnia arytmetyczna ze ws</w:t>
      </w:r>
      <w:r w:rsidR="00DA6D1C" w:rsidRPr="00423511">
        <w:rPr>
          <w:rFonts w:ascii="Verdana" w:hAnsi="Verdana"/>
          <w:sz w:val="20"/>
          <w:szCs w:val="20"/>
          <w:lang w:eastAsia="pl-PL"/>
        </w:rPr>
        <w:t>kaźnika za okres poprzednich 12 </w:t>
      </w:r>
      <w:r w:rsidRPr="00423511">
        <w:rPr>
          <w:rFonts w:ascii="Verdana" w:hAnsi="Verdana"/>
          <w:sz w:val="20"/>
          <w:szCs w:val="20"/>
          <w:lang w:eastAsia="pl-PL"/>
        </w:rPr>
        <w:t>miesięcy;</w:t>
      </w:r>
    </w:p>
    <w:p w14:paraId="52CB6EEC" w14:textId="71DC3658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2) każda kolejna waloryzacja dokonywana </w:t>
      </w:r>
      <w:r w:rsidR="00423511" w:rsidRPr="00423511">
        <w:rPr>
          <w:rFonts w:ascii="Verdana" w:hAnsi="Verdana"/>
          <w:sz w:val="20"/>
          <w:szCs w:val="20"/>
          <w:lang w:eastAsia="pl-PL"/>
        </w:rPr>
        <w:t>będzie po upływie 3 miesięcy od </w:t>
      </w:r>
      <w:r w:rsidRPr="00423511">
        <w:rPr>
          <w:rFonts w:ascii="Verdana" w:hAnsi="Verdana"/>
          <w:sz w:val="20"/>
          <w:szCs w:val="20"/>
          <w:lang w:eastAsia="pl-PL"/>
        </w:rPr>
        <w:t>poprzedniej waloryzacji i będzie wyliczana ja</w:t>
      </w:r>
      <w:r w:rsidR="00423511" w:rsidRPr="00423511">
        <w:rPr>
          <w:rFonts w:ascii="Verdana" w:hAnsi="Verdana"/>
          <w:sz w:val="20"/>
          <w:szCs w:val="20"/>
          <w:lang w:eastAsia="pl-PL"/>
        </w:rPr>
        <w:t>ko średnia arytmetyczna ze </w:t>
      </w:r>
      <w:r w:rsidRPr="00423511">
        <w:rPr>
          <w:rFonts w:ascii="Verdana" w:hAnsi="Verdana"/>
          <w:sz w:val="20"/>
          <w:szCs w:val="20"/>
          <w:lang w:eastAsia="pl-PL"/>
        </w:rPr>
        <w:t>wskaźnika za okres, który upłynął od poprzedniej waloryzacji;</w:t>
      </w:r>
    </w:p>
    <w:p w14:paraId="616B476C" w14:textId="77777777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3) Zamawiający nie określa maksymalnej wartości zmiany wynagrodzenia na podstawie przesłanek, o których mowa w art. 439 ust. 2 ustawy </w:t>
      </w:r>
      <w:proofErr w:type="spellStart"/>
      <w:r w:rsidRPr="00423511">
        <w:rPr>
          <w:rFonts w:ascii="Verdana" w:hAnsi="Verdana"/>
          <w:sz w:val="20"/>
          <w:szCs w:val="20"/>
          <w:lang w:eastAsia="pl-PL"/>
        </w:rPr>
        <w:t>Pzp</w:t>
      </w:r>
      <w:proofErr w:type="spellEnd"/>
      <w:r w:rsidRPr="00423511">
        <w:rPr>
          <w:rFonts w:ascii="Verdana" w:hAnsi="Verdana"/>
          <w:sz w:val="20"/>
          <w:szCs w:val="20"/>
          <w:lang w:eastAsia="pl-PL"/>
        </w:rPr>
        <w:t>. Wartość ta będzie wynikała z ww. waloryzacji;</w:t>
      </w:r>
    </w:p>
    <w:p w14:paraId="6B9FE574" w14:textId="77777777" w:rsidR="00087867" w:rsidRPr="00375523" w:rsidRDefault="00087867" w:rsidP="00087867">
      <w:pPr>
        <w:spacing w:after="0" w:line="240" w:lineRule="auto"/>
        <w:ind w:left="709" w:hanging="284"/>
        <w:jc w:val="both"/>
        <w:rPr>
          <w:rFonts w:ascii="Verdana" w:hAnsi="Verdana"/>
          <w:color w:val="7030A0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4) jeżeli umowa zostanie zawarta po upływie 180 dni od dnia upływu terminu składania ofert, początkowym terminem ustalenia zmiany wynagrodzenia będzie dzień otwarcia ofert, nie dzień zawarcia umowy</w:t>
      </w:r>
      <w:r w:rsidRPr="00375523">
        <w:rPr>
          <w:rFonts w:ascii="Verdana" w:hAnsi="Verdana"/>
          <w:color w:val="7030A0"/>
          <w:sz w:val="20"/>
          <w:szCs w:val="20"/>
          <w:lang w:eastAsia="pl-PL"/>
        </w:rPr>
        <w:t>.</w:t>
      </w:r>
    </w:p>
    <w:p w14:paraId="419635D9" w14:textId="62FB9DED" w:rsidR="00B61900" w:rsidRPr="0070468B" w:rsidRDefault="00054661" w:rsidP="00E5478E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Verdana"/>
          <w:b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087867">
        <w:rPr>
          <w:rFonts w:ascii="Verdana" w:hAnsi="Verdana" w:cs="Verdana"/>
          <w:sz w:val="20"/>
          <w:szCs w:val="20"/>
        </w:rPr>
        <w:t>6</w:t>
      </w:r>
      <w:r w:rsidR="00B61900" w:rsidRPr="0070468B">
        <w:rPr>
          <w:rFonts w:ascii="Verdana" w:hAnsi="Verdana" w:cs="Verdana"/>
          <w:sz w:val="20"/>
          <w:szCs w:val="20"/>
        </w:rPr>
        <w:t>.</w:t>
      </w:r>
      <w:r w:rsidR="00B61900" w:rsidRPr="0070468B">
        <w:rPr>
          <w:rFonts w:ascii="Verdana" w:hAnsi="Verdana" w:cs="Verdana"/>
          <w:sz w:val="20"/>
          <w:szCs w:val="20"/>
        </w:rPr>
        <w:tab/>
      </w:r>
      <w:r w:rsidR="00B61900"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="00B61900"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="00B61900"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="00B61900"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="00B61900"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14:paraId="3A9C97E1" w14:textId="1B54FE5E" w:rsidR="00B61900" w:rsidRPr="0070468B" w:rsidRDefault="00B61900" w:rsidP="00054661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 xml:space="preserve">Wykonawca oświadcza, że rachunek bankowy, wskazany w § </w:t>
      </w:r>
      <w:r w:rsidR="00054661">
        <w:rPr>
          <w:rFonts w:ascii="Verdana" w:hAnsi="Verdana" w:cs="Verdana"/>
          <w:b/>
          <w:sz w:val="20"/>
          <w:szCs w:val="20"/>
        </w:rPr>
        <w:t>3</w:t>
      </w:r>
      <w:r w:rsidRPr="0070468B">
        <w:rPr>
          <w:rFonts w:ascii="Verdana" w:hAnsi="Verdana" w:cs="Verdana"/>
          <w:b/>
          <w:sz w:val="20"/>
          <w:szCs w:val="20"/>
        </w:rPr>
        <w:t xml:space="preserve"> ust. </w:t>
      </w:r>
      <w:r w:rsidR="00054661">
        <w:rPr>
          <w:rFonts w:ascii="Verdana" w:hAnsi="Verdana" w:cs="Verdana"/>
          <w:b/>
          <w:sz w:val="20"/>
          <w:szCs w:val="20"/>
        </w:rPr>
        <w:t>9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14:paraId="247B689C" w14:textId="77777777" w:rsidR="00B61900" w:rsidRPr="0070468B" w:rsidRDefault="00B61900" w:rsidP="00054661">
      <w:pPr>
        <w:widowControl w:val="0"/>
        <w:tabs>
          <w:tab w:val="left" w:pos="426"/>
        </w:tabs>
        <w:spacing w:after="0" w:line="240" w:lineRule="auto"/>
        <w:ind w:left="426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14:paraId="2D68E24B" w14:textId="637F984D" w:rsidR="00B61900" w:rsidRPr="0070468B" w:rsidRDefault="00054661" w:rsidP="00054661">
      <w:pPr>
        <w:tabs>
          <w:tab w:val="left" w:pos="426"/>
          <w:tab w:val="left" w:pos="15052"/>
        </w:tabs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8E4">
        <w:rPr>
          <w:rFonts w:ascii="Verdana" w:hAnsi="Verdana" w:cs="Verdana"/>
          <w:sz w:val="20"/>
          <w:szCs w:val="20"/>
        </w:rPr>
        <w:t>1</w:t>
      </w:r>
      <w:r w:rsidR="00E5478E" w:rsidRPr="00A138E4">
        <w:rPr>
          <w:rFonts w:ascii="Verdana" w:hAnsi="Verdana" w:cs="Verdana"/>
          <w:sz w:val="20"/>
          <w:szCs w:val="20"/>
        </w:rPr>
        <w:t>7</w:t>
      </w:r>
      <w:r w:rsidR="00B61900" w:rsidRPr="00A138E4">
        <w:rPr>
          <w:rFonts w:ascii="Verdana" w:hAnsi="Verdana" w:cs="Verdana"/>
          <w:sz w:val="20"/>
          <w:szCs w:val="20"/>
        </w:rPr>
        <w:t xml:space="preserve">. Kary umowne, ustalone w oparciu o zapisy zamieszczone w § </w:t>
      </w:r>
      <w:r w:rsidR="00A138E4" w:rsidRPr="00A138E4">
        <w:rPr>
          <w:rFonts w:ascii="Verdana" w:hAnsi="Verdana" w:cs="Verdana"/>
          <w:sz w:val="20"/>
          <w:szCs w:val="20"/>
        </w:rPr>
        <w:t>6</w:t>
      </w:r>
      <w:r w:rsidR="00B61900" w:rsidRPr="00A138E4">
        <w:rPr>
          <w:rFonts w:ascii="Verdana" w:hAnsi="Verdana" w:cs="Verdana"/>
          <w:sz w:val="20"/>
          <w:szCs w:val="20"/>
        </w:rPr>
        <w:t xml:space="preserve"> umowy będą potrącane z </w:t>
      </w:r>
      <w:r w:rsidR="00A138E4" w:rsidRPr="00A138E4">
        <w:rPr>
          <w:rFonts w:ascii="Verdana" w:hAnsi="Verdana" w:cs="Verdana"/>
          <w:sz w:val="20"/>
          <w:szCs w:val="20"/>
        </w:rPr>
        <w:t>rachunków/</w:t>
      </w:r>
      <w:r w:rsidR="00B61900" w:rsidRPr="00A138E4">
        <w:rPr>
          <w:rFonts w:ascii="Verdana" w:hAnsi="Verdana" w:cs="Verdana"/>
          <w:sz w:val="20"/>
          <w:szCs w:val="20"/>
        </w:rPr>
        <w:t>faktur Wykonawcy.</w:t>
      </w:r>
    </w:p>
    <w:p w14:paraId="5FE6CC6A" w14:textId="77777777"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3D5DCF1" w14:textId="5FD7E7C1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054661">
        <w:rPr>
          <w:rFonts w:ascii="Verdana" w:hAnsi="Verdana" w:cs="Verdana"/>
          <w:b/>
          <w:bCs/>
          <w:sz w:val="20"/>
          <w:szCs w:val="20"/>
        </w:rPr>
        <w:t>4</w:t>
      </w:r>
    </w:p>
    <w:p w14:paraId="0E89C905" w14:textId="43399AA2" w:rsidR="00B61900" w:rsidRPr="0070468B" w:rsidRDefault="00B61900" w:rsidP="00D61202">
      <w:pPr>
        <w:tabs>
          <w:tab w:val="left" w:pos="11472"/>
          <w:tab w:val="left" w:pos="11622"/>
          <w:tab w:val="left" w:pos="11755"/>
        </w:tabs>
        <w:spacing w:after="0" w:line="240" w:lineRule="auto"/>
        <w:ind w:left="426" w:hanging="426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="00D61202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14:paraId="54CB72A2" w14:textId="180C625A" w:rsidR="00301CBC" w:rsidRDefault="0070468B" w:rsidP="00D61202">
      <w:pPr>
        <w:pStyle w:val="Tekstpodstawowy"/>
        <w:spacing w:after="0"/>
        <w:ind w:left="709" w:hanging="283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Arial"/>
          <w:color w:val="000000"/>
          <w:sz w:val="20"/>
        </w:rPr>
        <w:t>a) </w:t>
      </w:r>
      <w:r w:rsidRPr="0070468B">
        <w:rPr>
          <w:rFonts w:ascii="Verdana" w:hAnsi="Verdana" w:cs="Arial"/>
          <w:color w:val="000000"/>
          <w:sz w:val="20"/>
        </w:rPr>
        <w:t xml:space="preserve">rozpoczęcie realizacji przedmiotu </w:t>
      </w:r>
      <w:r w:rsidR="00D61202">
        <w:rPr>
          <w:rFonts w:ascii="Verdana" w:hAnsi="Verdana" w:cs="Arial"/>
          <w:color w:val="000000"/>
          <w:sz w:val="20"/>
        </w:rPr>
        <w:t>umowy</w:t>
      </w:r>
      <w:r w:rsidRPr="0070468B">
        <w:rPr>
          <w:rFonts w:ascii="Verdana" w:hAnsi="Verdana" w:cs="Arial"/>
          <w:color w:val="000000"/>
          <w:sz w:val="20"/>
        </w:rPr>
        <w:t xml:space="preserve">: </w:t>
      </w:r>
      <w:r w:rsidR="00301CBC">
        <w:rPr>
          <w:rFonts w:ascii="Verdana" w:hAnsi="Verdana" w:cs="Verdana"/>
          <w:b/>
          <w:bCs/>
          <w:sz w:val="20"/>
        </w:rPr>
        <w:t>w dniu następnym po podpisaniu umowy;</w:t>
      </w:r>
    </w:p>
    <w:p w14:paraId="6C4BD427" w14:textId="1E47857F" w:rsidR="00D61202" w:rsidRDefault="00D61202" w:rsidP="00D61202">
      <w:pPr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</w:t>
      </w:r>
      <w:r>
        <w:rPr>
          <w:rFonts w:ascii="Verdana" w:hAnsi="Verdana"/>
          <w:sz w:val="20"/>
          <w:szCs w:val="20"/>
        </w:rPr>
        <w:t>umowy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do dnia 30.06.2022 r., zgodnie z ustalonym harmonogramem zajęć.</w:t>
      </w:r>
    </w:p>
    <w:p w14:paraId="3416C166" w14:textId="3BCDECCC" w:rsidR="00D61202" w:rsidRDefault="00D61202" w:rsidP="00D61202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A7BEA">
        <w:rPr>
          <w:rFonts w:ascii="Verdana" w:hAnsi="Verdana"/>
          <w:color w:val="000000"/>
          <w:sz w:val="20"/>
          <w:lang w:eastAsia="pl-PL"/>
        </w:rPr>
        <w:t xml:space="preserve">Wykonawca, zobowiązany </w:t>
      </w:r>
      <w:r>
        <w:rPr>
          <w:rFonts w:ascii="Verdana" w:hAnsi="Verdana"/>
          <w:color w:val="000000"/>
          <w:sz w:val="20"/>
          <w:lang w:eastAsia="pl-PL"/>
        </w:rPr>
        <w:t>jest</w:t>
      </w:r>
      <w:r w:rsidRPr="00CA7BEA">
        <w:rPr>
          <w:rFonts w:ascii="Verdana" w:hAnsi="Verdana"/>
          <w:color w:val="000000"/>
          <w:sz w:val="20"/>
          <w:lang w:eastAsia="pl-PL"/>
        </w:rPr>
        <w:t xml:space="preserve"> do pozostawania w gotowości do wykonywania usługi przez cały okres zawartej umowy.</w:t>
      </w:r>
    </w:p>
    <w:p w14:paraId="680628D0" w14:textId="6B5C5415" w:rsidR="00D61202" w:rsidRDefault="00D61202" w:rsidP="00D61202">
      <w:pPr>
        <w:suppressAutoHyphens/>
        <w:spacing w:after="0" w:line="200" w:lineRule="atLeast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2.   Zamawiający dopuszcza możliwość prz</w:t>
      </w:r>
      <w:r>
        <w:rPr>
          <w:rFonts w:ascii="Verdana" w:hAnsi="Verdana" w:cs="Verdana"/>
          <w:color w:val="000000"/>
          <w:sz w:val="20"/>
        </w:rPr>
        <w:t>esunięcia terminu realizacji zamówienia, jeśli wystąpią obiektywne okoliczności niezależne od Wykonawcy uniemożliwiające wykonanie usługi i jednocześnie wydłużenia okresu realizacji usługi o czas trwania tych okoliczności.</w:t>
      </w:r>
    </w:p>
    <w:p w14:paraId="024C2490" w14:textId="77777777" w:rsidR="00D61202" w:rsidRDefault="00D61202" w:rsidP="00301CBC">
      <w:pPr>
        <w:pStyle w:val="Tekstpodstawowy"/>
        <w:spacing w:after="0"/>
        <w:ind w:left="567" w:hanging="283"/>
        <w:jc w:val="both"/>
        <w:rPr>
          <w:rFonts w:ascii="Verdana" w:hAnsi="Verdana" w:cs="Verdana"/>
          <w:color w:val="000000"/>
          <w:sz w:val="20"/>
        </w:rPr>
      </w:pPr>
    </w:p>
    <w:p w14:paraId="020571C0" w14:textId="50D02CC6" w:rsidR="00B61900" w:rsidRPr="00E5478E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E5478E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 w:rsidRPr="00E5478E">
        <w:rPr>
          <w:rFonts w:ascii="Verdana" w:hAnsi="Verdana" w:cs="Verdana"/>
          <w:b/>
          <w:bCs/>
          <w:sz w:val="20"/>
          <w:szCs w:val="20"/>
        </w:rPr>
        <w:t>5</w:t>
      </w:r>
    </w:p>
    <w:p w14:paraId="408A31F3" w14:textId="669F4B37" w:rsidR="00E5478E" w:rsidRPr="00E5478E" w:rsidRDefault="00E5478E" w:rsidP="00E5478E">
      <w:p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Verdana" w:eastAsia="Verdana" w:hAnsi="Verdana" w:cs="Arial"/>
          <w:color w:val="000000"/>
          <w:sz w:val="20"/>
        </w:rPr>
      </w:pPr>
      <w:r w:rsidRPr="00E5478E">
        <w:rPr>
          <w:rFonts w:ascii="Verdana" w:eastAsia="Verdana" w:hAnsi="Verdana" w:cs="Arial"/>
          <w:color w:val="000000"/>
          <w:sz w:val="20"/>
        </w:rPr>
        <w:t>1. </w:t>
      </w:r>
      <w:r>
        <w:rPr>
          <w:rFonts w:ascii="Verdana" w:eastAsia="Verdana" w:hAnsi="Verdana" w:cs="Arial"/>
          <w:color w:val="000000"/>
          <w:sz w:val="20"/>
        </w:rPr>
        <w:t>  </w:t>
      </w:r>
      <w:r w:rsidRPr="00E5478E">
        <w:rPr>
          <w:rFonts w:ascii="Verdana" w:eastAsia="Verdana" w:hAnsi="Verdana" w:cs="Arial"/>
          <w:color w:val="000000"/>
          <w:sz w:val="20"/>
        </w:rPr>
        <w:t>Osobą, która będzie wykonywała zamówienie jest:</w:t>
      </w:r>
    </w:p>
    <w:p w14:paraId="10AB16BD" w14:textId="22EACCF9" w:rsidR="00E5478E" w:rsidRPr="00E5478E" w:rsidRDefault="00E5478E" w:rsidP="00E5478E">
      <w:pPr>
        <w:tabs>
          <w:tab w:val="left" w:pos="709"/>
        </w:tabs>
        <w:autoSpaceDE w:val="0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eastAsia="Verdana" w:hAnsi="Verdana" w:cs="Arial"/>
          <w:color w:val="000000"/>
          <w:sz w:val="20"/>
        </w:rPr>
        <w:t>1) .............................................., w zakresie …..........................</w:t>
      </w:r>
      <w:r>
        <w:rPr>
          <w:rFonts w:ascii="Verdana" w:eastAsia="Verdana" w:hAnsi="Verdana" w:cs="Arial"/>
          <w:color w:val="000000"/>
          <w:sz w:val="20"/>
        </w:rPr>
        <w:t>......................</w:t>
      </w:r>
    </w:p>
    <w:p w14:paraId="0E9413E0" w14:textId="24C62927" w:rsidR="00E5478E" w:rsidRPr="00E5478E" w:rsidRDefault="00E5478E" w:rsidP="00E5478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2. 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Istnieje możliwość dokonania zmiany lub zwiększenia ilości osób, przewidzianych do wykonania zamówienia, przedstawionych w ofercie Wykonawcy, za uprzednią pisemną zgodą Zamawiającego.</w:t>
      </w:r>
    </w:p>
    <w:p w14:paraId="61CB293A" w14:textId="61257596" w:rsidR="00E5478E" w:rsidRPr="00E5478E" w:rsidRDefault="00E5478E" w:rsidP="00E5478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3. 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W przypadku zmiany lub zwiększenia ilości osób, o których mowa w ust. 1 niniejszego paragrafu, nowa osoba musi spełniać co najmniej wymagania określone w specyfikacji  warunków zamówienia dla tej osoby. Ponadto, w przypadku zmiany osoby, której doświadczenie było punktowane w kryteriach oceny ofert, to doświadczenie nowej osoby musi uzyskać co najmniej taką samą liczbę punktów.</w:t>
      </w:r>
    </w:p>
    <w:p w14:paraId="49F98065" w14:textId="598AF358" w:rsidR="00E5478E" w:rsidRPr="00E5478E" w:rsidRDefault="00E5478E" w:rsidP="00E5478E">
      <w:p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4. 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Zamawiający może także zażądać od Wykonawcy zmi</w:t>
      </w:r>
      <w:r>
        <w:rPr>
          <w:rFonts w:ascii="Verdana" w:hAnsi="Verdana" w:cs="Arial"/>
          <w:color w:val="000000"/>
          <w:sz w:val="20"/>
        </w:rPr>
        <w:t>any osoby, o której mowa w ust. </w:t>
      </w:r>
      <w:r w:rsidRPr="00E5478E">
        <w:rPr>
          <w:rFonts w:ascii="Verdana" w:hAnsi="Verdana" w:cs="Arial"/>
          <w:color w:val="000000"/>
          <w:sz w:val="20"/>
        </w:rPr>
        <w:t>1 niniejszego paragrafu, jeżeli uzna, że nie wykonuje ona należycie swoich obowiązków. Wykonawca obowiązany jest dokonać zmiany tej osoby w terminie nie dłuższym niż 7 dni od daty złożenia wniosku Zamawiającego.</w:t>
      </w:r>
    </w:p>
    <w:p w14:paraId="03BF72DE" w14:textId="78CE9492" w:rsidR="00E5478E" w:rsidRPr="00E5478E" w:rsidRDefault="00E17B21" w:rsidP="00E17B21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5.   </w:t>
      </w:r>
      <w:r w:rsidR="00E5478E" w:rsidRPr="00E5478E">
        <w:rPr>
          <w:rFonts w:ascii="Verdana" w:hAnsi="Verdana" w:cs="Arial"/>
          <w:color w:val="000000"/>
          <w:sz w:val="20"/>
        </w:rPr>
        <w:t>Zamawiający może także rozwiązać umowę z Wykonawcą w przypadku 2 negatywnych ocen z  wizyt hospitacyjnych lub monitoringowych z zastrzeżeniem, że w pierwszej kolejności Wykonawca będzie mieć prawo do zmiany osoby prowadzącej zajęcia na zasadach określonych w  ust. 4 niniejszego paragrafu. Jeśli kolejna osoba prowadząca także otrzyma 2 negatywne oceny, umowa z Wykonawcą zostanie rozwiązana.</w:t>
      </w:r>
    </w:p>
    <w:p w14:paraId="62A66FC2" w14:textId="79C43FC0" w:rsidR="00E5478E" w:rsidRPr="00E5478E" w:rsidRDefault="00E17B21" w:rsidP="00E17B21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6.  </w:t>
      </w:r>
      <w:r w:rsidR="00E5478E" w:rsidRPr="00E5478E">
        <w:rPr>
          <w:rFonts w:ascii="Verdana" w:hAnsi="Verdana" w:cs="Arial"/>
          <w:color w:val="000000"/>
          <w:sz w:val="20"/>
        </w:rPr>
        <w:t>Wykonawca nie może posłużyć się przy wykonywaniu przedmiotu umowy osobami figurującymi w Rejestrze Sprawców Przestępstw na Tle Seksualnym (RSTPS) pod rygorem zerwania umowy w trybie natychmiastowym.</w:t>
      </w:r>
    </w:p>
    <w:p w14:paraId="4A7C9341" w14:textId="77777777"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AAB425D" w14:textId="6A11B623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E17B21">
        <w:rPr>
          <w:rFonts w:ascii="Verdana" w:hAnsi="Verdana" w:cs="Verdana"/>
          <w:b/>
          <w:bCs/>
          <w:sz w:val="20"/>
          <w:szCs w:val="20"/>
        </w:rPr>
        <w:t>6</w:t>
      </w:r>
    </w:p>
    <w:p w14:paraId="2106B857" w14:textId="1B15327E" w:rsidR="00E17B21" w:rsidRPr="00423511" w:rsidRDefault="00E17B21" w:rsidP="00E17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Verdana" w:hAnsi="Verdana" w:cs="Arial"/>
          <w:sz w:val="20"/>
        </w:rPr>
      </w:pPr>
      <w:r w:rsidRPr="00E17B21">
        <w:rPr>
          <w:rFonts w:ascii="Verdana" w:eastAsia="Verdana" w:hAnsi="Verdana" w:cs="Arial"/>
          <w:color w:val="000000"/>
          <w:sz w:val="20"/>
        </w:rPr>
        <w:t>1. </w:t>
      </w:r>
      <w:r>
        <w:rPr>
          <w:rFonts w:ascii="Verdana" w:eastAsia="Verdana" w:hAnsi="Verdana" w:cs="Arial"/>
          <w:color w:val="000000"/>
          <w:sz w:val="20"/>
        </w:rPr>
        <w:t>  </w:t>
      </w:r>
      <w:r w:rsidRPr="00E17B21">
        <w:rPr>
          <w:rFonts w:ascii="Verdana" w:eastAsia="Verdana" w:hAnsi="Verdana" w:cs="Arial"/>
          <w:color w:val="000000"/>
          <w:sz w:val="20"/>
        </w:rPr>
        <w:t xml:space="preserve">W razie odstąpienia przez Wykonawcę od realizacji przedmiotu umowy zgodnie z harmonogramem zatwierdzonym przez Zamawiającego, Zamawiający może odstąpić od umowy bez wyznaczenia dodatkowego terminu. W takim przypadku Wykonawca zapłaci Zamawiającemu karę w wysokości 30% całkowitego wynagrodzenia </w:t>
      </w:r>
      <w:r>
        <w:rPr>
          <w:rFonts w:ascii="Verdana" w:eastAsia="Verdana" w:hAnsi="Verdana" w:cs="Arial"/>
          <w:color w:val="000000"/>
          <w:sz w:val="20"/>
        </w:rPr>
        <w:t>netto</w:t>
      </w:r>
      <w:r w:rsidRPr="00E17B21">
        <w:rPr>
          <w:rFonts w:ascii="Verdana" w:eastAsia="Verdana" w:hAnsi="Verdana" w:cs="Arial"/>
          <w:color w:val="000000"/>
          <w:sz w:val="20"/>
        </w:rPr>
        <w:t xml:space="preserve"> za przedmiot umowy określonego w § 3 ust. 2 niniejszej umowy, z tym zastrzeżeniem, że w razie realizacji więcej </w:t>
      </w:r>
      <w:r w:rsidRPr="00423511">
        <w:rPr>
          <w:rFonts w:ascii="Verdana" w:eastAsia="Verdana" w:hAnsi="Verdana" w:cs="Arial"/>
          <w:sz w:val="20"/>
        </w:rPr>
        <w:t xml:space="preserve">niż jednej części zamówienia kara  umowna będzie naliczona w wysokości 30% całkowitego wynagrodzenia </w:t>
      </w:r>
      <w:r w:rsidR="00A138E4" w:rsidRPr="00423511">
        <w:rPr>
          <w:rFonts w:ascii="Verdana" w:eastAsia="Verdana" w:hAnsi="Verdana" w:cs="Arial"/>
          <w:sz w:val="20"/>
        </w:rPr>
        <w:t>netto</w:t>
      </w:r>
      <w:r w:rsidRPr="00423511">
        <w:rPr>
          <w:rFonts w:ascii="Verdana" w:eastAsia="Verdana" w:hAnsi="Verdana" w:cs="Arial"/>
          <w:sz w:val="20"/>
        </w:rPr>
        <w:t xml:space="preserve"> odpowiadającego tej części zamówienia, od realizacji której Wykonawca odstąpił.</w:t>
      </w:r>
    </w:p>
    <w:p w14:paraId="5829D68D" w14:textId="6263CF56" w:rsidR="00570AF8" w:rsidRPr="00423511" w:rsidRDefault="00570AF8" w:rsidP="00570AF8">
      <w:pPr>
        <w:pStyle w:val="WW-Tekstpodstawowywcity2"/>
        <w:tabs>
          <w:tab w:val="left" w:pos="17608"/>
        </w:tabs>
        <w:ind w:left="426" w:hanging="426"/>
        <w:rPr>
          <w:rFonts w:ascii="Verdana" w:hAnsi="Verdana" w:cs="Verdana"/>
          <w:sz w:val="20"/>
        </w:rPr>
      </w:pPr>
      <w:r w:rsidRPr="00423511">
        <w:rPr>
          <w:rFonts w:ascii="Verdana" w:eastAsia="Verdana" w:hAnsi="Verdana" w:cs="Arial"/>
          <w:sz w:val="20"/>
        </w:rPr>
        <w:t>2.  </w:t>
      </w:r>
      <w:r w:rsidRPr="00423511">
        <w:rPr>
          <w:rFonts w:ascii="Verdana" w:hAnsi="Verdana" w:cs="Verdana"/>
          <w:sz w:val="20"/>
        </w:rPr>
        <w:t xml:space="preserve">Wykonawca zapłaci Zamawiającemu karę umowną za naruszenie </w:t>
      </w:r>
      <w:r w:rsidRPr="00423511">
        <w:rPr>
          <w:rFonts w:ascii="Verdana" w:hAnsi="Verdana" w:cs="Verdana"/>
          <w:b/>
          <w:sz w:val="20"/>
        </w:rPr>
        <w:t xml:space="preserve">art. 439 ust. 5 </w:t>
      </w:r>
      <w:r w:rsidRPr="00423511">
        <w:rPr>
          <w:rFonts w:ascii="Verdana" w:hAnsi="Verdana" w:cs="Verdana"/>
          <w:sz w:val="20"/>
        </w:rPr>
        <w:t xml:space="preserve">ustawy </w:t>
      </w:r>
      <w:proofErr w:type="spellStart"/>
      <w:r w:rsidRPr="00423511">
        <w:rPr>
          <w:rFonts w:ascii="Verdana" w:hAnsi="Verdana" w:cs="Verdana"/>
          <w:sz w:val="20"/>
        </w:rPr>
        <w:t>Pzp</w:t>
      </w:r>
      <w:proofErr w:type="spellEnd"/>
      <w:r w:rsidRPr="00423511">
        <w:rPr>
          <w:rFonts w:ascii="Verdana" w:hAnsi="Verdana" w:cs="Verdana"/>
          <w:sz w:val="20"/>
        </w:rPr>
        <w:t xml:space="preserve">, czyli za brak zapłaty lub nieterminową zapłatę wynagrodzenia należnego Podwykonawcy z tytułu zwiększenia wynagrodzenia Wykonawcy zgodnie z art. 439 ust. 1–3 ustawy </w:t>
      </w:r>
      <w:proofErr w:type="spellStart"/>
      <w:r w:rsidRPr="00423511">
        <w:rPr>
          <w:rFonts w:ascii="Verdana" w:hAnsi="Verdana" w:cs="Verdana"/>
          <w:sz w:val="20"/>
        </w:rPr>
        <w:t>Pzp</w:t>
      </w:r>
      <w:proofErr w:type="spellEnd"/>
      <w:r w:rsidRPr="00423511">
        <w:rPr>
          <w:rFonts w:ascii="Verdana" w:hAnsi="Verdana" w:cs="Verdana"/>
          <w:sz w:val="20"/>
        </w:rPr>
        <w:t xml:space="preserve"> - w wysokości 100</w:t>
      </w:r>
      <w:r w:rsidR="00E60A1F" w:rsidRPr="00423511">
        <w:rPr>
          <w:rFonts w:ascii="Verdana" w:hAnsi="Verdana" w:cs="Verdana"/>
          <w:sz w:val="20"/>
        </w:rPr>
        <w:t> </w:t>
      </w:r>
      <w:r w:rsidRPr="00423511">
        <w:rPr>
          <w:rFonts w:ascii="Verdana" w:hAnsi="Verdana" w:cs="Verdana"/>
          <w:sz w:val="20"/>
        </w:rPr>
        <w:t>% kwoty niezapłaconego wynagrodzenia należnego Podwykonawcy.</w:t>
      </w:r>
    </w:p>
    <w:p w14:paraId="19DA9D67" w14:textId="3DD97780" w:rsidR="00E17B21" w:rsidRDefault="00570AF8" w:rsidP="00231E1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Verdana" w:hAnsi="Verdana" w:cs="Arial"/>
          <w:color w:val="000000"/>
          <w:sz w:val="20"/>
        </w:rPr>
      </w:pPr>
      <w:r w:rsidRPr="00423511">
        <w:rPr>
          <w:rFonts w:ascii="Verdana" w:eastAsia="Verdana" w:hAnsi="Verdana" w:cs="Arial"/>
          <w:sz w:val="20"/>
        </w:rPr>
        <w:t>3</w:t>
      </w:r>
      <w:r w:rsidR="00E17B21" w:rsidRPr="00423511">
        <w:rPr>
          <w:rFonts w:ascii="Verdana" w:eastAsia="Verdana" w:hAnsi="Verdana" w:cs="Arial"/>
          <w:sz w:val="20"/>
        </w:rPr>
        <w:t xml:space="preserve">.   W sytuacji, gdy kary umowne nie pokryją szkody, Zamawiającemu przysługuje prawo dochodzenia odszkodowania na zasadach </w:t>
      </w:r>
      <w:r w:rsidR="00E17B21" w:rsidRPr="00E17B21">
        <w:rPr>
          <w:rFonts w:ascii="Verdana" w:eastAsia="Verdana" w:hAnsi="Verdana" w:cs="Arial"/>
          <w:color w:val="000000"/>
          <w:sz w:val="20"/>
        </w:rPr>
        <w:t>ogólnych</w:t>
      </w:r>
      <w:r w:rsidR="00E17B21" w:rsidRPr="00E17B21">
        <w:rPr>
          <w:rFonts w:ascii="Verdana" w:hAnsi="Verdana" w:cs="Arial"/>
          <w:color w:val="000000"/>
          <w:sz w:val="20"/>
        </w:rPr>
        <w:t>.</w:t>
      </w:r>
    </w:p>
    <w:p w14:paraId="0C0E2181" w14:textId="1D4F693A" w:rsidR="00AE36C2" w:rsidRPr="0070468B" w:rsidRDefault="00570AF8" w:rsidP="00231E14">
      <w:pPr>
        <w:tabs>
          <w:tab w:val="left" w:pos="17608"/>
        </w:tabs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AE36C2" w:rsidRPr="0070468B">
        <w:rPr>
          <w:rFonts w:ascii="Verdana" w:hAnsi="Verdana" w:cs="Verdana"/>
          <w:sz w:val="20"/>
          <w:szCs w:val="20"/>
        </w:rPr>
        <w:t>. </w:t>
      </w:r>
      <w:r w:rsidR="00AE36C2">
        <w:rPr>
          <w:rFonts w:ascii="Verdana" w:hAnsi="Verdana" w:cs="Verdana"/>
          <w:sz w:val="20"/>
          <w:szCs w:val="20"/>
        </w:rPr>
        <w:t>  </w:t>
      </w:r>
      <w:r w:rsidR="00AE36C2" w:rsidRPr="0070468B">
        <w:rPr>
          <w:rFonts w:ascii="Verdana" w:hAnsi="Verdana" w:cs="Verdana"/>
          <w:sz w:val="20"/>
          <w:szCs w:val="20"/>
        </w:rPr>
        <w:t>Kary będą potrącane automatycznie bez uzyskiwania zgody Wykonawcy.</w:t>
      </w:r>
    </w:p>
    <w:p w14:paraId="4AEEEC9F" w14:textId="1C4F727F" w:rsidR="006B1F89" w:rsidRPr="0070468B" w:rsidRDefault="00570AF8" w:rsidP="00231E14">
      <w:pPr>
        <w:tabs>
          <w:tab w:val="left" w:pos="17608"/>
          <w:tab w:val="left" w:pos="20924"/>
        </w:tabs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="006B1F89" w:rsidRPr="0070468B">
        <w:rPr>
          <w:rFonts w:ascii="Verdana" w:hAnsi="Verdana" w:cs="Verdana"/>
          <w:sz w:val="20"/>
          <w:szCs w:val="20"/>
        </w:rPr>
        <w:t>. </w:t>
      </w:r>
      <w:r w:rsidR="006B1F89">
        <w:rPr>
          <w:rFonts w:ascii="Verdana" w:hAnsi="Verdana" w:cs="Verdana"/>
          <w:sz w:val="20"/>
          <w:szCs w:val="20"/>
        </w:rPr>
        <w:t>  </w:t>
      </w:r>
      <w:r w:rsidR="006B1F89" w:rsidRPr="0070468B">
        <w:rPr>
          <w:rFonts w:ascii="Verdana" w:hAnsi="Verdana" w:cs="Verdana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25D080EE" w14:textId="77777777" w:rsidR="006B1F89" w:rsidRPr="00E17B21" w:rsidRDefault="006B1F89" w:rsidP="00E17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</w:p>
    <w:p w14:paraId="580107F2" w14:textId="63CBA4A8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A138E4">
        <w:rPr>
          <w:rFonts w:ascii="Verdana" w:hAnsi="Verdana" w:cs="Verdana"/>
          <w:b/>
          <w:bCs/>
          <w:sz w:val="20"/>
          <w:szCs w:val="20"/>
        </w:rPr>
        <w:t>7</w:t>
      </w:r>
    </w:p>
    <w:p w14:paraId="1678A1FE" w14:textId="77777777" w:rsidR="00A138E4" w:rsidRPr="00A138E4" w:rsidRDefault="00A138E4" w:rsidP="00A138E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powzięcia wiadomości o tych okolicznościach. W  takim przypadku Wykonawca może żądać wyłącznie wynagrodzenia </w:t>
      </w:r>
      <w:r w:rsidRPr="00A138E4">
        <w:rPr>
          <w:rFonts w:ascii="Verdana" w:hAnsi="Verdana" w:cs="Arial"/>
          <w:color w:val="000000"/>
          <w:sz w:val="20"/>
        </w:rPr>
        <w:lastRenderedPageBreak/>
        <w:t>należnego z tytułu wykonania części umowy zgodnie z warunkami określonymi w § 3 niniejszej umowy. Postanowienia o karach umownych nie mają w tym przypadku zastosowania i Wykonawca nie może żądać odszkodowania.</w:t>
      </w:r>
    </w:p>
    <w:p w14:paraId="6F4A7FD4" w14:textId="77777777" w:rsidR="00350FAF" w:rsidRPr="0070468B" w:rsidRDefault="00350FAF" w:rsidP="00A550D5">
      <w:pPr>
        <w:spacing w:after="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CFC0388" w14:textId="024CBEFD" w:rsidR="00B61900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A138E4">
        <w:rPr>
          <w:rFonts w:ascii="Verdana" w:hAnsi="Verdana" w:cs="Verdana"/>
          <w:b/>
          <w:bCs/>
          <w:sz w:val="20"/>
          <w:szCs w:val="20"/>
        </w:rPr>
        <w:t>8</w:t>
      </w:r>
    </w:p>
    <w:p w14:paraId="2DF7163C" w14:textId="50C376D2" w:rsidR="00A138E4" w:rsidRPr="00A138E4" w:rsidRDefault="00A138E4" w:rsidP="00A138E4">
      <w:pPr>
        <w:tabs>
          <w:tab w:val="left" w:pos="-17"/>
        </w:tabs>
        <w:spacing w:after="0" w:line="240" w:lineRule="auto"/>
        <w:ind w:left="17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 xml:space="preserve">Przetwarzanie danych osobowych w zakresie niezbędnym do realizacji przedmiotu umowy, Wykonawca zrealizuje zgodnie z Rozporządzeniem Parlamentu Europejskiego i Rady (UE) 2016/679 z dnia </w:t>
      </w:r>
      <w:bookmarkStart w:id="1" w:name="OBJ_PREFIX_DWT229_com_zimbra_date"/>
      <w:bookmarkEnd w:id="1"/>
      <w:r w:rsidRPr="00A138E4">
        <w:rPr>
          <w:rFonts w:ascii="Verdana" w:hAnsi="Verdana" w:cs="Arial"/>
          <w:color w:val="000000"/>
          <w:sz w:val="20"/>
        </w:rPr>
        <w:t>27 kwietnia 2016 r. w sprawie ochrony osób fizycznych w związku z przetwarzaniem danych osobowych i w sprawie swobodnego przepływu takich danych oraz uchylenia dyrektywy 95/46/WE (ogólne rozporządze</w:t>
      </w:r>
      <w:r>
        <w:rPr>
          <w:rFonts w:ascii="Verdana" w:hAnsi="Verdana" w:cs="Arial"/>
          <w:color w:val="000000"/>
          <w:sz w:val="20"/>
        </w:rPr>
        <w:t>nie o ochronie danych – RODO) i </w:t>
      </w:r>
      <w:r w:rsidRPr="00A138E4">
        <w:rPr>
          <w:rFonts w:ascii="Verdana" w:hAnsi="Verdana" w:cs="Arial"/>
          <w:color w:val="000000"/>
          <w:sz w:val="20"/>
        </w:rPr>
        <w:t xml:space="preserve">ponosi odpowiedzialność za naruszenie ochrony danych osobowych, jako administrator. </w:t>
      </w:r>
    </w:p>
    <w:p w14:paraId="380EE1BE" w14:textId="77777777" w:rsidR="00A138E4" w:rsidRPr="0070468B" w:rsidRDefault="00A138E4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6108983F" w14:textId="77777777" w:rsidR="00AE36C2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 xml:space="preserve">§ </w:t>
      </w:r>
      <w:r w:rsidR="00A138E4">
        <w:rPr>
          <w:rFonts w:ascii="Verdana" w:hAnsi="Verdana" w:cs="Verdana"/>
          <w:b/>
          <w:sz w:val="20"/>
          <w:szCs w:val="20"/>
          <w:lang w:eastAsia="pl-PL"/>
        </w:rPr>
        <w:t xml:space="preserve">9 </w:t>
      </w:r>
    </w:p>
    <w:p w14:paraId="6A051D4D" w14:textId="21C5A066" w:rsidR="00B61900" w:rsidRDefault="00A138E4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>
        <w:rPr>
          <w:rFonts w:ascii="Verdana" w:hAnsi="Verdana" w:cs="Verdana"/>
          <w:b/>
          <w:sz w:val="20"/>
          <w:szCs w:val="20"/>
          <w:lang w:eastAsia="pl-PL"/>
        </w:rPr>
        <w:t>(jeżeli dotyczy)</w:t>
      </w:r>
    </w:p>
    <w:p w14:paraId="23F5D41C" w14:textId="633AD395" w:rsidR="00A138E4" w:rsidRPr="00A138E4" w:rsidRDefault="00A138E4" w:rsidP="00A138E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1. </w:t>
      </w:r>
      <w:r>
        <w:rPr>
          <w:rFonts w:ascii="Verdana" w:hAnsi="Verdana" w:cs="Arial"/>
          <w:color w:val="000000"/>
          <w:sz w:val="20"/>
        </w:rPr>
        <w:t>  </w:t>
      </w:r>
      <w:r w:rsidRPr="00A138E4">
        <w:rPr>
          <w:rFonts w:ascii="Verdana" w:hAnsi="Verdana" w:cs="Arial"/>
          <w:color w:val="000000"/>
          <w:sz w:val="20"/>
        </w:rPr>
        <w:t xml:space="preserve">Wykonawca zobowiązany jest do włączenia w realizację min. 1 osoby z niepełnosprawnościami, jeżeli zadeklarował taką gotowość w złożonej ofercie. </w:t>
      </w:r>
    </w:p>
    <w:p w14:paraId="28D70C7E" w14:textId="51FDC67D" w:rsidR="00A138E4" w:rsidRPr="00A138E4" w:rsidRDefault="00A138E4" w:rsidP="00A138E4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2. Wykonawca musi przed rozpoczęciem wykonywania czynności przez te osoby przedstawić Zamawiającemu dokumenty potwi</w:t>
      </w:r>
      <w:r w:rsidR="006B1F89">
        <w:rPr>
          <w:rFonts w:ascii="Verdana" w:hAnsi="Verdana" w:cs="Arial"/>
          <w:color w:val="000000"/>
          <w:sz w:val="20"/>
        </w:rPr>
        <w:t>erdzające włączenie tych osób w </w:t>
      </w:r>
      <w:r w:rsidRPr="00A138E4">
        <w:rPr>
          <w:rFonts w:ascii="Verdana" w:hAnsi="Verdana" w:cs="Arial"/>
          <w:color w:val="000000"/>
          <w:sz w:val="20"/>
        </w:rPr>
        <w:t>realizację zamówienia w tym np. kopię umowy o pracę, kopię umów cywilno-prawnych lub wyciągi z tych umów zawierające co najmniej imię i nazwisko danej osoby, okres zatrudnienia, nazwę pracodawcy lub kopie zgłoszenia tych osób do ZUS. K</w:t>
      </w:r>
      <w:r w:rsidRPr="00A138E4">
        <w:rPr>
          <w:rFonts w:ascii="Verdana" w:hAnsi="Verdana" w:cs="Arial"/>
          <w:bCs/>
          <w:color w:val="000000"/>
          <w:sz w:val="20"/>
        </w:rPr>
        <w:t>opie ww</w:t>
      </w:r>
      <w:r w:rsidR="006B1F89">
        <w:rPr>
          <w:rFonts w:ascii="Verdana" w:hAnsi="Verdana" w:cs="Arial"/>
          <w:bCs/>
          <w:color w:val="000000"/>
          <w:sz w:val="20"/>
        </w:rPr>
        <w:t>.</w:t>
      </w:r>
      <w:r w:rsidRPr="00A138E4">
        <w:rPr>
          <w:rFonts w:ascii="Verdana" w:hAnsi="Verdana" w:cs="Arial"/>
          <w:bCs/>
          <w:color w:val="000000"/>
          <w:sz w:val="20"/>
        </w:rPr>
        <w:t xml:space="preserve"> dokumentów muszą być poświadczone za zgodność z oryginałem przez Wykonawcę. </w:t>
      </w:r>
      <w:r w:rsidRPr="00A138E4">
        <w:rPr>
          <w:rFonts w:ascii="Verdana" w:hAnsi="Verdana" w:cs="Arial"/>
          <w:color w:val="000000"/>
          <w:sz w:val="20"/>
        </w:rPr>
        <w:t xml:space="preserve">Pracodawcą musi być </w:t>
      </w:r>
      <w:r w:rsidR="006B1F89">
        <w:rPr>
          <w:rFonts w:ascii="Verdana" w:hAnsi="Verdana" w:cs="Arial"/>
          <w:color w:val="000000"/>
          <w:sz w:val="20"/>
        </w:rPr>
        <w:t>W</w:t>
      </w:r>
      <w:r w:rsidRPr="00A138E4">
        <w:rPr>
          <w:rFonts w:ascii="Verdana" w:hAnsi="Verdana" w:cs="Arial"/>
          <w:color w:val="000000"/>
          <w:sz w:val="20"/>
        </w:rPr>
        <w:t xml:space="preserve">ykonawca lub jeden ze wspólników </w:t>
      </w:r>
      <w:r w:rsidR="006B1F89">
        <w:rPr>
          <w:rFonts w:ascii="Verdana" w:hAnsi="Verdana" w:cs="Arial"/>
          <w:color w:val="000000"/>
          <w:sz w:val="20"/>
        </w:rPr>
        <w:t>K</w:t>
      </w:r>
      <w:r w:rsidRPr="00A138E4">
        <w:rPr>
          <w:rFonts w:ascii="Verdana" w:hAnsi="Verdana" w:cs="Arial"/>
          <w:color w:val="000000"/>
          <w:sz w:val="20"/>
        </w:rPr>
        <w:t xml:space="preserve">onsorcjum, zgłoszonym zgodnie z przepisami </w:t>
      </w:r>
      <w:proofErr w:type="spellStart"/>
      <w:r w:rsidRPr="00A138E4">
        <w:rPr>
          <w:rFonts w:ascii="Verdana" w:hAnsi="Verdana" w:cs="Arial"/>
          <w:color w:val="000000"/>
          <w:sz w:val="20"/>
        </w:rPr>
        <w:t>Pzp</w:t>
      </w:r>
      <w:proofErr w:type="spellEnd"/>
      <w:r w:rsidRPr="00A138E4">
        <w:rPr>
          <w:rFonts w:ascii="Verdana" w:hAnsi="Verdana" w:cs="Arial"/>
          <w:color w:val="000000"/>
          <w:sz w:val="20"/>
        </w:rPr>
        <w:t xml:space="preserve"> </w:t>
      </w:r>
      <w:r w:rsidR="006B1F89">
        <w:rPr>
          <w:rFonts w:ascii="Verdana" w:hAnsi="Verdana" w:cs="Arial"/>
          <w:color w:val="000000"/>
          <w:sz w:val="20"/>
        </w:rPr>
        <w:t>P</w:t>
      </w:r>
      <w:r w:rsidRPr="00A138E4">
        <w:rPr>
          <w:rFonts w:ascii="Verdana" w:hAnsi="Verdana" w:cs="Arial"/>
          <w:color w:val="000000"/>
          <w:sz w:val="20"/>
        </w:rPr>
        <w:t xml:space="preserve">odwykonawca lub dalszy </w:t>
      </w:r>
      <w:r w:rsidR="006B1F89">
        <w:rPr>
          <w:rFonts w:ascii="Verdana" w:hAnsi="Verdana" w:cs="Arial"/>
          <w:color w:val="000000"/>
          <w:sz w:val="20"/>
        </w:rPr>
        <w:t>P</w:t>
      </w:r>
      <w:r w:rsidRPr="00A138E4">
        <w:rPr>
          <w:rFonts w:ascii="Verdana" w:hAnsi="Verdana" w:cs="Arial"/>
          <w:color w:val="000000"/>
          <w:sz w:val="20"/>
        </w:rPr>
        <w:t xml:space="preserve">odwykonawca. </w:t>
      </w:r>
    </w:p>
    <w:p w14:paraId="5D070657" w14:textId="2FF57168" w:rsidR="00A138E4" w:rsidRPr="00A138E4" w:rsidRDefault="00A138E4" w:rsidP="00A138E4">
      <w:pPr>
        <w:pStyle w:val="Tekstpodstawowy"/>
        <w:tabs>
          <w:tab w:val="left" w:pos="426"/>
        </w:tabs>
        <w:snapToGrid w:val="0"/>
        <w:spacing w:after="0"/>
        <w:ind w:left="426" w:hanging="426"/>
        <w:jc w:val="both"/>
        <w:rPr>
          <w:rFonts w:ascii="Verdana" w:hAnsi="Verdana" w:cs="Arial"/>
          <w:b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3. </w:t>
      </w:r>
      <w:r w:rsidR="006B1F89">
        <w:rPr>
          <w:rFonts w:ascii="Verdana" w:hAnsi="Verdana" w:cs="Arial"/>
          <w:color w:val="000000"/>
          <w:sz w:val="20"/>
        </w:rPr>
        <w:t>  </w:t>
      </w:r>
      <w:r w:rsidRPr="00A138E4">
        <w:rPr>
          <w:rFonts w:ascii="Verdana" w:hAnsi="Verdana" w:cs="Arial"/>
          <w:color w:val="000000"/>
          <w:sz w:val="20"/>
        </w:rPr>
        <w:t>Jeżeli pomimo powyższych wymogów Wykonawca nie włączy w realizację zamówienia co najmniej 1 osoby z niepełnosprawnościami, co zostanie ustalone przez Zamawiającego lub  jego przedstawicieli,  Wykonawca zapłaci Zamawiającemu tytułem kary umownej</w:t>
      </w:r>
      <w:r w:rsidRPr="00A138E4">
        <w:rPr>
          <w:rFonts w:ascii="Verdana" w:eastAsia="Tahoma" w:hAnsi="Verdana" w:cs="Arial"/>
          <w:color w:val="000000"/>
          <w:spacing w:val="-6"/>
          <w:sz w:val="20"/>
        </w:rPr>
        <w:t xml:space="preserve"> w wysokości iloczynu przeciętnego wynagrodzenia miesięcznego w sektorze przedsiębiorstw za</w:t>
      </w:r>
      <w:r w:rsidR="006B1F89">
        <w:rPr>
          <w:rFonts w:ascii="Verdana" w:eastAsia="Tahoma" w:hAnsi="Verdana" w:cs="Arial"/>
          <w:color w:val="000000"/>
          <w:spacing w:val="-6"/>
          <w:sz w:val="20"/>
        </w:rPr>
        <w:t xml:space="preserve"> </w:t>
      </w:r>
      <w:r w:rsidRPr="00A138E4">
        <w:rPr>
          <w:rFonts w:ascii="Verdana" w:eastAsia="Tahoma" w:hAnsi="Verdana" w:cs="Arial"/>
          <w:color w:val="000000"/>
          <w:spacing w:val="-6"/>
          <w:sz w:val="20"/>
        </w:rPr>
        <w:t>ostatni miesiąc bezpośrednio poprzedzający moment zakończenia umowy oraz liczby miesięcy w okresie realizacji zamówienia</w:t>
      </w:r>
      <w:r w:rsidRPr="00A138E4">
        <w:rPr>
          <w:rFonts w:ascii="Verdana" w:hAnsi="Verdana" w:cs="Arial"/>
          <w:color w:val="000000"/>
          <w:sz w:val="20"/>
        </w:rPr>
        <w:t>.</w:t>
      </w:r>
    </w:p>
    <w:p w14:paraId="00D26EEB" w14:textId="77777777" w:rsidR="00A138E4" w:rsidRPr="0070468B" w:rsidRDefault="00A138E4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14:paraId="7574F7F7" w14:textId="54A8F8E1" w:rsidR="00B61900" w:rsidRPr="0070468B" w:rsidRDefault="00B61900" w:rsidP="00A550D5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 w:rsidR="006B1F89">
        <w:rPr>
          <w:rFonts w:ascii="Verdana" w:hAnsi="Verdana" w:cs="Verdana"/>
          <w:b/>
          <w:bCs/>
          <w:sz w:val="20"/>
          <w:szCs w:val="20"/>
        </w:rPr>
        <w:t>0</w:t>
      </w:r>
    </w:p>
    <w:p w14:paraId="22EC34BC" w14:textId="1A66BA7B" w:rsidR="006B1F89" w:rsidRPr="006B1F89" w:rsidRDefault="006B1F89" w:rsidP="006B1F89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6B1F89">
        <w:rPr>
          <w:rFonts w:ascii="Verdana" w:hAnsi="Verdana" w:cs="Arial"/>
          <w:color w:val="000000"/>
          <w:sz w:val="20"/>
        </w:rPr>
        <w:t xml:space="preserve">Wykonawca zobowiązuje się do poinformowania w formie pisemnego powiadomienia Zamawiającego o zmianie siedziby, nazwy firmy </w:t>
      </w:r>
      <w:r>
        <w:rPr>
          <w:rFonts w:ascii="Verdana" w:hAnsi="Verdana" w:cs="Arial"/>
          <w:color w:val="000000"/>
          <w:sz w:val="20"/>
        </w:rPr>
        <w:t xml:space="preserve">lub </w:t>
      </w:r>
      <w:r w:rsidRPr="006B1F89">
        <w:rPr>
          <w:rFonts w:ascii="Verdana" w:hAnsi="Verdana" w:cs="Arial"/>
          <w:color w:val="000000"/>
          <w:sz w:val="20"/>
        </w:rPr>
        <w:t>osób reprezentujących Wykonawcę. Informacja musi wpłynąć do Zamawiającego na piśmie w terminie 7 dni przed ww. zmianami.</w:t>
      </w:r>
    </w:p>
    <w:p w14:paraId="3A6F94D0" w14:textId="77777777" w:rsidR="006C5696" w:rsidRDefault="006C5696" w:rsidP="006B1F89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4E6AEF6" w14:textId="22D9CC88" w:rsidR="00B61900" w:rsidRPr="006B1F89" w:rsidRDefault="00B61900" w:rsidP="006B1F89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bCs/>
          <w:sz w:val="20"/>
          <w:szCs w:val="20"/>
        </w:rPr>
      </w:pPr>
      <w:r w:rsidRPr="006B1F89">
        <w:rPr>
          <w:rFonts w:ascii="Verdana" w:hAnsi="Verdana" w:cs="Verdana"/>
          <w:b/>
          <w:bCs/>
          <w:sz w:val="20"/>
          <w:szCs w:val="20"/>
        </w:rPr>
        <w:t>§ 1</w:t>
      </w:r>
      <w:r w:rsidR="006B1F89" w:rsidRPr="006B1F89">
        <w:rPr>
          <w:rFonts w:ascii="Verdana" w:hAnsi="Verdana" w:cs="Verdana"/>
          <w:b/>
          <w:bCs/>
          <w:sz w:val="20"/>
          <w:szCs w:val="20"/>
        </w:rPr>
        <w:t>1</w:t>
      </w:r>
    </w:p>
    <w:p w14:paraId="18883CF3" w14:textId="67E34B41" w:rsidR="006B1F89" w:rsidRPr="006B1F89" w:rsidRDefault="006B1F89" w:rsidP="006B1F8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1.   </w:t>
      </w:r>
      <w:r w:rsidRPr="006B1F89">
        <w:rPr>
          <w:rFonts w:ascii="Verdana" w:hAnsi="Verdana" w:cs="Arial"/>
          <w:color w:val="000000"/>
          <w:sz w:val="20"/>
        </w:rPr>
        <w:t>Do współpracy w sprawach związanych z wykonaniem umowy ze s</w:t>
      </w:r>
      <w:r>
        <w:rPr>
          <w:rFonts w:ascii="Verdana" w:hAnsi="Verdana" w:cs="Arial"/>
          <w:color w:val="000000"/>
          <w:sz w:val="20"/>
        </w:rPr>
        <w:t>trony Zamawiającego upoważnion</w:t>
      </w:r>
      <w:r w:rsidRPr="006B1F89">
        <w:rPr>
          <w:rFonts w:ascii="Verdana" w:hAnsi="Verdana" w:cs="Arial"/>
          <w:color w:val="000000"/>
          <w:sz w:val="20"/>
        </w:rPr>
        <w:t>a będzie Aleksandra Bożek, Wydział Funduszy Europejskich i Rozwoju, tel. 34 37 07 324.</w:t>
      </w:r>
    </w:p>
    <w:p w14:paraId="3D96EAF4" w14:textId="2498EF05" w:rsidR="006B1F89" w:rsidRPr="006B1F89" w:rsidRDefault="006B1F89" w:rsidP="006B1F8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6B1F89">
        <w:rPr>
          <w:rFonts w:ascii="Verdana" w:hAnsi="Verdana" w:cs="Arial"/>
          <w:color w:val="000000"/>
          <w:sz w:val="20"/>
        </w:rPr>
        <w:t>2. </w:t>
      </w:r>
      <w:r>
        <w:rPr>
          <w:rFonts w:ascii="Verdana" w:hAnsi="Verdana" w:cs="Arial"/>
          <w:color w:val="000000"/>
          <w:sz w:val="20"/>
        </w:rPr>
        <w:t>  </w:t>
      </w:r>
      <w:r w:rsidRPr="006B1F89">
        <w:rPr>
          <w:rFonts w:ascii="Verdana" w:hAnsi="Verdana" w:cs="Arial"/>
          <w:color w:val="000000"/>
          <w:sz w:val="20"/>
        </w:rPr>
        <w:t>Zmiana osoby, o której mowa w ust. 1, następuje poprzez pisemne powiadomienie drugiej Strony i nie stanowi istotnej zmiany treści umowy.</w:t>
      </w:r>
    </w:p>
    <w:p w14:paraId="57924E7C" w14:textId="77777777" w:rsidR="006B1F89" w:rsidRPr="0070468B" w:rsidRDefault="006B1F89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</w:p>
    <w:p w14:paraId="2815F8D4" w14:textId="00B0033B" w:rsidR="00B61900" w:rsidRPr="00AE36C2" w:rsidRDefault="00B61900" w:rsidP="00A550D5">
      <w:pPr>
        <w:pStyle w:val="1"/>
        <w:tabs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 w:rsidRPr="00AE36C2">
        <w:rPr>
          <w:rFonts w:ascii="Verdana" w:hAnsi="Verdana" w:cs="Verdana"/>
          <w:b/>
          <w:bCs/>
          <w:color w:val="auto"/>
          <w:sz w:val="20"/>
        </w:rPr>
        <w:t>§ 1</w:t>
      </w:r>
      <w:r w:rsidR="00AE36C2" w:rsidRPr="00AE36C2">
        <w:rPr>
          <w:rFonts w:ascii="Verdana" w:hAnsi="Verdana" w:cs="Verdana"/>
          <w:b/>
          <w:bCs/>
          <w:color w:val="auto"/>
          <w:sz w:val="20"/>
        </w:rPr>
        <w:t>2</w:t>
      </w:r>
    </w:p>
    <w:p w14:paraId="6DF7B162" w14:textId="30022E3D" w:rsidR="00B61900" w:rsidRPr="007634C5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trike/>
          <w:color w:val="FF0000"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</w:p>
    <w:p w14:paraId="72D76258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61EC421" w14:textId="77777777" w:rsidR="001E67AA" w:rsidRDefault="001E67A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556E0CF" w14:textId="77777777" w:rsidR="001E67AA" w:rsidRDefault="001E67AA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25CEAAC" w14:textId="790F2992" w:rsidR="00B61900" w:rsidRPr="00AE36C2" w:rsidRDefault="00B61900" w:rsidP="00A550D5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AE36C2">
        <w:rPr>
          <w:rFonts w:ascii="Verdana" w:hAnsi="Verdana" w:cs="Verdana"/>
          <w:b/>
          <w:bCs/>
          <w:sz w:val="20"/>
          <w:szCs w:val="20"/>
        </w:rPr>
        <w:lastRenderedPageBreak/>
        <w:t xml:space="preserve">§ </w:t>
      </w:r>
      <w:r w:rsidR="00D61202" w:rsidRPr="00AE36C2">
        <w:rPr>
          <w:rFonts w:ascii="Verdana" w:hAnsi="Verdana" w:cs="Verdana"/>
          <w:b/>
          <w:bCs/>
          <w:sz w:val="20"/>
          <w:szCs w:val="20"/>
        </w:rPr>
        <w:t>1</w:t>
      </w:r>
      <w:r w:rsidR="00AE36C2" w:rsidRPr="00AE36C2">
        <w:rPr>
          <w:rFonts w:ascii="Verdana" w:hAnsi="Verdana" w:cs="Verdana"/>
          <w:b/>
          <w:bCs/>
          <w:sz w:val="20"/>
          <w:szCs w:val="20"/>
        </w:rPr>
        <w:t>3</w:t>
      </w:r>
    </w:p>
    <w:p w14:paraId="51A39BE1" w14:textId="77777777" w:rsidR="00B61900" w:rsidRPr="0070468B" w:rsidRDefault="00B61900" w:rsidP="00AE36C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53C13A48" w14:textId="77777777" w:rsidR="00D57B44" w:rsidRDefault="00D57B44" w:rsidP="00AC78E6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C9FE6F3" w14:textId="79EC6356" w:rsidR="00B61900" w:rsidRPr="0070468B" w:rsidRDefault="00B61900" w:rsidP="00AE36C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F6E33" w:rsidRPr="0070468B">
        <w:rPr>
          <w:rFonts w:ascii="Verdana" w:hAnsi="Verdana" w:cs="Verdana"/>
          <w:b/>
          <w:bCs/>
          <w:sz w:val="20"/>
          <w:szCs w:val="20"/>
        </w:rPr>
        <w:t>§</w:t>
      </w:r>
      <w:r w:rsidR="00FF6E3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4</w:t>
      </w:r>
    </w:p>
    <w:p w14:paraId="6D6BB471" w14:textId="011511D6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Kodeksu cywilnego</w:t>
      </w:r>
      <w:r w:rsidR="00EF371A">
        <w:rPr>
          <w:rFonts w:ascii="Verdana" w:hAnsi="Verdana" w:cs="Verdana"/>
          <w:sz w:val="20"/>
          <w:szCs w:val="20"/>
        </w:rPr>
        <w:t xml:space="preserve">, </w:t>
      </w:r>
      <w:r w:rsidR="00EF371A" w:rsidRPr="00EF371A">
        <w:rPr>
          <w:rFonts w:ascii="Verdana" w:hAnsi="Verdana" w:cs="Arial"/>
          <w:color w:val="000000"/>
          <w:sz w:val="20"/>
        </w:rPr>
        <w:t>ustaw</w:t>
      </w:r>
      <w:r w:rsidR="00EF371A">
        <w:rPr>
          <w:rFonts w:ascii="Verdana" w:hAnsi="Verdana" w:cs="Arial"/>
          <w:color w:val="000000"/>
          <w:sz w:val="20"/>
        </w:rPr>
        <w:t>y</w:t>
      </w:r>
      <w:r w:rsidR="00EF371A" w:rsidRPr="00EF371A">
        <w:rPr>
          <w:rFonts w:ascii="Verdana" w:hAnsi="Verdana" w:cs="Arial"/>
          <w:color w:val="000000"/>
          <w:sz w:val="20"/>
        </w:rPr>
        <w:t xml:space="preserve"> o prawie a</w:t>
      </w:r>
      <w:r w:rsidR="00EF371A">
        <w:rPr>
          <w:rFonts w:ascii="Verdana" w:hAnsi="Verdana" w:cs="Arial"/>
          <w:color w:val="000000"/>
          <w:sz w:val="20"/>
        </w:rPr>
        <w:t>utorskim i </w:t>
      </w:r>
      <w:r w:rsidR="00EF371A" w:rsidRPr="00EF371A">
        <w:rPr>
          <w:rFonts w:ascii="Verdana" w:hAnsi="Verdana" w:cs="Arial"/>
          <w:color w:val="000000"/>
          <w:sz w:val="20"/>
        </w:rPr>
        <w:t>prawach pokrewnych, przepisy o ochronie danych osobowych</w:t>
      </w:r>
      <w:r w:rsidR="00EF371A" w:rsidRPr="00EF371A">
        <w:rPr>
          <w:rFonts w:ascii="Verdana" w:hAnsi="Verdana" w:cs="Arial"/>
          <w:sz w:val="20"/>
        </w:rPr>
        <w:t xml:space="preserve"> </w:t>
      </w:r>
      <w:r w:rsidR="00EF371A" w:rsidRPr="00EF371A">
        <w:rPr>
          <w:rFonts w:ascii="Verdana" w:hAnsi="Verdana" w:cs="Verdana"/>
          <w:sz w:val="20"/>
          <w:szCs w:val="20"/>
        </w:rPr>
        <w:t>oraz ustawy z dnia 2 marca 2020 </w:t>
      </w:r>
      <w:r w:rsidRPr="00EF371A">
        <w:rPr>
          <w:rFonts w:ascii="Verdana" w:hAnsi="Verdana" w:cs="Verdana"/>
          <w:sz w:val="20"/>
          <w:szCs w:val="20"/>
        </w:rPr>
        <w:t>r. o szczególnych rozwiązaniach związanych z zapobieganiem</w:t>
      </w:r>
      <w:r w:rsidRPr="0070468B">
        <w:rPr>
          <w:rFonts w:ascii="Verdana" w:hAnsi="Verdana" w:cs="Verdana"/>
          <w:sz w:val="20"/>
          <w:szCs w:val="20"/>
        </w:rPr>
        <w:t xml:space="preserve">, przeciwdziałaniem i zwalczaniem COVID-19, innych chorób zakaźnych oraz wywołanych nimi sytuacji kryzysowych (Dz. U. z 2020 r., poz. 374 ze 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14:paraId="299FD9FA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7F64DC8" w14:textId="296B87E9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5</w:t>
      </w:r>
    </w:p>
    <w:p w14:paraId="1F12DFE1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14:paraId="53DB4C97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2375A2" w14:textId="31A43100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6</w:t>
      </w:r>
    </w:p>
    <w:p w14:paraId="156498DA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Pr="0070468B">
        <w:rPr>
          <w:rFonts w:ascii="Verdana" w:hAnsi="Verdana" w:cs="Verdana"/>
          <w:sz w:val="20"/>
          <w:szCs w:val="20"/>
        </w:rPr>
        <w:t>1 egz. dla Wykonawcy.</w:t>
      </w:r>
    </w:p>
    <w:p w14:paraId="30515B3B" w14:textId="5B182170" w:rsidR="00D57B44" w:rsidRPr="0070468B" w:rsidRDefault="00FF6E33" w:rsidP="00FF6E33">
      <w:pPr>
        <w:tabs>
          <w:tab w:val="left" w:pos="2925"/>
        </w:tabs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 w14:paraId="30D15EC0" w14:textId="77777777"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14:paraId="2D0741A9" w14:textId="47C7A1B3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A6ECAFD" w14:textId="14E33EBD"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</w:t>
      </w:r>
      <w:r w:rsidR="001A3581">
        <w:rPr>
          <w:rFonts w:ascii="Verdana" w:hAnsi="Verdana" w:cs="Verdana"/>
          <w:color w:val="auto"/>
          <w:sz w:val="20"/>
        </w:rPr>
        <w:t>3</w:t>
      </w:r>
      <w:r w:rsidRPr="0070468B">
        <w:rPr>
          <w:rFonts w:ascii="Verdana" w:hAnsi="Verdana" w:cs="Verdana"/>
          <w:color w:val="auto"/>
          <w:sz w:val="20"/>
        </w:rPr>
        <w:t xml:space="preserve">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14:paraId="576DF02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14:paraId="2FA3C4E4" w14:textId="3C25ACA4"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38C530C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7FEDF75E" w14:textId="0C5CF0FD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6737DB9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64F109A6" w14:textId="6495D27B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0E0C0990" w14:textId="62B897D7"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2191F427" w14:textId="273AA33B" w:rsidR="007B5128" w:rsidRPr="0070468B" w:rsidRDefault="007B5128" w:rsidP="007B5128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7ED78E22" w14:textId="5EA6072B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2E74B0BA" w14:textId="226DE453"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14:paraId="4DACAB82" w14:textId="77777777"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743C6F31" w14:textId="77777777"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4D82AA41" w14:textId="77777777"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3A71A27C" w14:textId="77777777"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14:paraId="433C1B1B" w14:textId="2F7228ED"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14:paraId="73E8B698" w14:textId="77777777"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DE9B25E" w14:textId="77777777"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40CB6501" w14:textId="437E4901" w:rsidR="00DC48CB" w:rsidRDefault="00F96DE3" w:rsidP="00DC48C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DC48CB">
        <w:rPr>
          <w:rFonts w:ascii="Verdana" w:hAnsi="Verdana"/>
          <w:sz w:val="20"/>
          <w:szCs w:val="20"/>
        </w:rPr>
        <w:t xml:space="preserve">na podstawie art. 359 pkt 2) ustawy Prawo zamówień publicznych jako </w:t>
      </w:r>
      <w:r w:rsidR="00DC48CB" w:rsidRPr="00A11BD0">
        <w:rPr>
          <w:rFonts w:ascii="Verdana" w:hAnsi="Verdana"/>
          <w:b/>
          <w:sz w:val="20"/>
          <w:szCs w:val="20"/>
        </w:rPr>
        <w:t>zamówienie na usługi społeczne i inne szczególne usługi</w:t>
      </w:r>
      <w:r w:rsidR="00DC48CB">
        <w:rPr>
          <w:rFonts w:ascii="Verdana" w:hAnsi="Verdana"/>
          <w:sz w:val="20"/>
          <w:szCs w:val="20"/>
        </w:rPr>
        <w:t xml:space="preserve"> w </w:t>
      </w:r>
      <w:r w:rsidR="00DC48CB"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DC48CB">
        <w:rPr>
          <w:rFonts w:ascii="Verdana" w:hAnsi="Verdana"/>
          <w:b/>
          <w:sz w:val="20"/>
          <w:szCs w:val="20"/>
        </w:rPr>
        <w:t>prze</w:t>
      </w:r>
      <w:r w:rsidR="00DC48CB" w:rsidRPr="0070468B">
        <w:rPr>
          <w:rFonts w:ascii="Verdana" w:hAnsi="Verdana"/>
          <w:b/>
          <w:sz w:val="20"/>
          <w:szCs w:val="20"/>
        </w:rPr>
        <w:t xml:space="preserve">prowadzenia negocjacji </w:t>
      </w:r>
      <w:r w:rsidR="00DC48CB">
        <w:rPr>
          <w:rFonts w:ascii="Verdana" w:hAnsi="Verdana"/>
          <w:b/>
          <w:sz w:val="20"/>
          <w:szCs w:val="20"/>
        </w:rPr>
        <w:t xml:space="preserve">treści </w:t>
      </w:r>
      <w:r w:rsidR="00DC48CB" w:rsidRPr="0070468B">
        <w:rPr>
          <w:rFonts w:ascii="Verdana" w:hAnsi="Verdana"/>
          <w:b/>
          <w:sz w:val="20"/>
          <w:szCs w:val="20"/>
        </w:rPr>
        <w:t>złożonych ofert</w:t>
      </w:r>
      <w:r w:rsidR="00DC48CB" w:rsidRPr="0070468B">
        <w:rPr>
          <w:rFonts w:ascii="Verdana" w:hAnsi="Verdana"/>
          <w:sz w:val="20"/>
          <w:szCs w:val="20"/>
        </w:rPr>
        <w:t xml:space="preserve"> </w:t>
      </w:r>
      <w:r w:rsidR="00DC48CB">
        <w:rPr>
          <w:rFonts w:ascii="Verdana" w:hAnsi="Verdana"/>
          <w:sz w:val="20"/>
          <w:szCs w:val="20"/>
        </w:rPr>
        <w:t>zgodnie z </w:t>
      </w:r>
      <w:r w:rsidR="00DC48CB" w:rsidRPr="0070468B">
        <w:rPr>
          <w:rFonts w:ascii="Verdana" w:hAnsi="Verdana"/>
          <w:sz w:val="20"/>
          <w:szCs w:val="20"/>
        </w:rPr>
        <w:t xml:space="preserve">art. 275 pkt 1 </w:t>
      </w:r>
      <w:r w:rsidR="00DC48CB">
        <w:rPr>
          <w:rFonts w:ascii="Verdana" w:hAnsi="Verdana"/>
          <w:sz w:val="20"/>
          <w:szCs w:val="20"/>
        </w:rPr>
        <w:t xml:space="preserve">ustawy </w:t>
      </w:r>
      <w:r w:rsidR="00DC48CB" w:rsidRPr="0070468B">
        <w:rPr>
          <w:rFonts w:ascii="Verdana" w:hAnsi="Verdana"/>
          <w:sz w:val="20"/>
          <w:szCs w:val="20"/>
        </w:rPr>
        <w:t>P</w:t>
      </w:r>
      <w:r w:rsidR="00DC48CB">
        <w:rPr>
          <w:rFonts w:ascii="Verdana" w:hAnsi="Verdana"/>
          <w:sz w:val="20"/>
          <w:szCs w:val="20"/>
        </w:rPr>
        <w:t xml:space="preserve">rawo </w:t>
      </w:r>
      <w:r w:rsidR="00DC48CB" w:rsidRPr="0070468B">
        <w:rPr>
          <w:rFonts w:ascii="Verdana" w:hAnsi="Verdana"/>
          <w:sz w:val="20"/>
          <w:szCs w:val="20"/>
        </w:rPr>
        <w:t>z</w:t>
      </w:r>
      <w:r w:rsidR="00DC48CB">
        <w:rPr>
          <w:rFonts w:ascii="Verdana" w:hAnsi="Verdana"/>
          <w:sz w:val="20"/>
          <w:szCs w:val="20"/>
        </w:rPr>
        <w:t xml:space="preserve">amówień </w:t>
      </w:r>
      <w:r w:rsidR="00DC48CB" w:rsidRPr="0070468B">
        <w:rPr>
          <w:rFonts w:ascii="Verdana" w:hAnsi="Verdana"/>
          <w:sz w:val="20"/>
          <w:szCs w:val="20"/>
        </w:rPr>
        <w:t>p</w:t>
      </w:r>
      <w:r w:rsidR="00DC48CB">
        <w:rPr>
          <w:rFonts w:ascii="Verdana" w:hAnsi="Verdana"/>
          <w:sz w:val="20"/>
          <w:szCs w:val="20"/>
        </w:rPr>
        <w:t xml:space="preserve">ublicznych na </w:t>
      </w:r>
      <w:r w:rsidR="00DC48CB">
        <w:rPr>
          <w:rFonts w:ascii="Verdana" w:hAnsi="Verdana"/>
          <w:b/>
          <w:sz w:val="20"/>
          <w:szCs w:val="20"/>
        </w:rPr>
        <w:t>świadczenie usługi przeprowadzenia szkoleń i kursów zawodowych, w tym kursów certyfikowanych na potrzeby projekt</w:t>
      </w:r>
      <w:r w:rsidR="001E67AA">
        <w:rPr>
          <w:rFonts w:ascii="Verdana" w:hAnsi="Verdana"/>
          <w:b/>
          <w:sz w:val="20"/>
          <w:szCs w:val="20"/>
        </w:rPr>
        <w:t>u</w:t>
      </w:r>
      <w:r w:rsidR="00DC48CB">
        <w:rPr>
          <w:rFonts w:ascii="Verdana" w:hAnsi="Verdana"/>
          <w:b/>
          <w:sz w:val="20"/>
          <w:szCs w:val="20"/>
        </w:rPr>
        <w:t xml:space="preserve"> pn. </w:t>
      </w:r>
      <w:r w:rsidR="001E67AA">
        <w:rPr>
          <w:rFonts w:ascii="Verdana" w:hAnsi="Verdana"/>
          <w:b/>
          <w:sz w:val="20"/>
          <w:szCs w:val="20"/>
        </w:rPr>
        <w:t xml:space="preserve">„Zawodowa współpraca 3” </w:t>
      </w:r>
      <w:r w:rsidR="00DC48CB">
        <w:rPr>
          <w:rFonts w:ascii="Verdana" w:hAnsi="Verdana"/>
          <w:b/>
          <w:sz w:val="20"/>
          <w:szCs w:val="20"/>
        </w:rPr>
        <w:t>–</w:t>
      </w:r>
      <w:r w:rsidR="00967FDF">
        <w:rPr>
          <w:rFonts w:ascii="Verdana" w:hAnsi="Verdana"/>
          <w:b/>
          <w:sz w:val="20"/>
          <w:szCs w:val="20"/>
        </w:rPr>
        <w:t xml:space="preserve"> </w:t>
      </w:r>
      <w:r w:rsidR="00DC48CB">
        <w:rPr>
          <w:rFonts w:ascii="Verdana" w:hAnsi="Verdana"/>
          <w:b/>
          <w:sz w:val="20"/>
          <w:szCs w:val="20"/>
        </w:rPr>
        <w:t>części</w:t>
      </w:r>
      <w:r w:rsidR="00967FDF">
        <w:rPr>
          <w:rFonts w:ascii="Verdana" w:hAnsi="Verdana"/>
          <w:b/>
          <w:sz w:val="20"/>
          <w:szCs w:val="20"/>
        </w:rPr>
        <w:t xml:space="preserve"> 1-20</w:t>
      </w:r>
      <w:r w:rsidR="00DC48CB">
        <w:rPr>
          <w:rFonts w:ascii="Verdana" w:hAnsi="Verdana"/>
          <w:b/>
          <w:sz w:val="20"/>
          <w:szCs w:val="20"/>
        </w:rPr>
        <w:t>.</w:t>
      </w:r>
      <w:r w:rsidR="00DC48CB" w:rsidRPr="0070468B">
        <w:rPr>
          <w:rFonts w:ascii="Verdana" w:hAnsi="Verdana"/>
          <w:b/>
          <w:sz w:val="20"/>
          <w:szCs w:val="20"/>
        </w:rPr>
        <w:t xml:space="preserve"> </w:t>
      </w:r>
    </w:p>
    <w:p w14:paraId="64E9BC99" w14:textId="77777777" w:rsidR="00DC48CB" w:rsidRDefault="00DC48CB" w:rsidP="004F25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5A9DD1B" w14:textId="77777777"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14:paraId="43BAD97A" w14:textId="10F75987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1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budowa, spawanie i pomiary sieci światłowodowych dla uczniów/uczennic i nauczyciela/ki Zesp</w:t>
      </w:r>
      <w:r>
        <w:rPr>
          <w:rFonts w:ascii="Verdana" w:hAnsi="Verdana" w:cs="Arial"/>
          <w:b/>
          <w:bCs/>
          <w:sz w:val="20"/>
          <w:szCs w:val="20"/>
        </w:rPr>
        <w:t>ołu Szkół Technicznych i </w:t>
      </w:r>
      <w:r w:rsidRPr="00AE517B">
        <w:rPr>
          <w:rFonts w:ascii="Verdana" w:hAnsi="Verdana" w:cs="Arial"/>
          <w:b/>
          <w:bCs/>
          <w:sz w:val="20"/>
          <w:szCs w:val="20"/>
        </w:rPr>
        <w:t>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5A6E7D" w14:paraId="6E3E1BD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BCC19" w14:textId="6522A55F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</w:t>
            </w:r>
            <w:r w:rsidR="00FE059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czba uczestników/-czek kursu</w:t>
            </w:r>
          </w:p>
          <w:p w14:paraId="09CEDC00" w14:textId="4E1F5D11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AB461" w14:textId="77777777" w:rsidR="005A6E7D" w:rsidRDefault="005A6E7D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446D8E9" w14:textId="0E7978F9" w:rsidR="005A6E7D" w:rsidRDefault="005A6E7D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za 1 </w:t>
            </w:r>
            <w:r w:rsidR="00FE0599">
              <w:rPr>
                <w:rFonts w:ascii="Verdana" w:hAnsi="Verdana"/>
                <w:b/>
                <w:color w:val="000000"/>
                <w:sz w:val="20"/>
                <w:szCs w:val="20"/>
              </w:rPr>
              <w:t>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0CFC3D29" w14:textId="77777777" w:rsidR="005A6E7D" w:rsidRDefault="005A6E7D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118E" w14:textId="77777777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D854F40" w14:textId="77777777" w:rsidR="005A6E7D" w:rsidRDefault="005A6E7D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5A6E7D" w14:paraId="7ED87BE2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F2640" w14:textId="77777777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B5DF6" w14:textId="77777777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71BE" w14:textId="77777777" w:rsidR="005A6E7D" w:rsidRDefault="005A6E7D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5A6E7D" w14:paraId="469BE742" w14:textId="77777777" w:rsidTr="005A0747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1582AA" w14:textId="14198CC1" w:rsidR="005A6E7D" w:rsidRDefault="00FE0599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428D73" w14:textId="77777777" w:rsidR="005A6E7D" w:rsidRPr="005B7F25" w:rsidRDefault="005A6E7D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93882" w14:textId="77777777" w:rsidR="005A6E7D" w:rsidRDefault="005A6E7D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39DB3A" w14:textId="77777777" w:rsidR="005A6E7D" w:rsidRDefault="005A6E7D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6E7D" w14:paraId="51E8EA7C" w14:textId="77777777" w:rsidTr="005A0747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3A8BD" w14:textId="772E0A97" w:rsidR="005A6E7D" w:rsidRDefault="005A6E7D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 xml:space="preserve">PODATEK VAT </w:t>
            </w:r>
            <w:r w:rsidR="005A07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%:</w:t>
            </w:r>
          </w:p>
          <w:p w14:paraId="356D5A1D" w14:textId="77777777" w:rsidR="005A6E7D" w:rsidRDefault="005A6E7D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B007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39E7BE97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D855FCF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F26E340" w14:textId="078FAA4F" w:rsidR="005A6E7D" w:rsidRP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5A6E7D" w14:paraId="3F58D63B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887E3" w14:textId="70B94A22" w:rsidR="005A6E7D" w:rsidRDefault="005A6E7D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E01FE6E" w14:textId="77777777" w:rsidR="005A6E7D" w:rsidRDefault="005A6E7D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C29D" w14:textId="77777777" w:rsidR="005A6E7D" w:rsidRDefault="005A6E7D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169890" w14:textId="2D4416AA" w:rsidR="00FE0599" w:rsidRDefault="00FE0599" w:rsidP="00FE0599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058AE" w14:paraId="2A45B20C" w14:textId="77777777" w:rsidTr="005058A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A9A5F" w14:textId="3D475F65" w:rsidR="005058AE" w:rsidRDefault="005058AE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9E109ED" w14:textId="77777777" w:rsidR="005058AE" w:rsidRDefault="005058AE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693A6" w14:textId="48E66CD7" w:rsidR="005058AE" w:rsidRDefault="005058AE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39B3D3E" w14:textId="77777777" w:rsidR="005058AE" w:rsidRDefault="005058AE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89499F" w14:textId="77777777" w:rsidR="005058AE" w:rsidRDefault="005058AE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2C43C1C7" w14:textId="77777777" w:rsidR="00C470EC" w:rsidRDefault="005058AE" w:rsidP="00C470E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11B1972" w14:textId="77777777" w:rsidR="00C470EC" w:rsidRDefault="005058AE" w:rsidP="00C470E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</w:t>
            </w:r>
            <w:r w:rsidR="00C470EC">
              <w:rPr>
                <w:rFonts w:ascii="Verdana" w:hAnsi="Verdana" w:cs="Verdana"/>
                <w:color w:val="000000"/>
                <w:sz w:val="20"/>
              </w:rPr>
              <w:t xml:space="preserve">grupowych </w:t>
            </w:r>
          </w:p>
          <w:p w14:paraId="78B3F6C1" w14:textId="77777777" w:rsidR="00C470EC" w:rsidRDefault="005058AE" w:rsidP="00C470E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dla co najmniej 5 uczestników każdy</w:t>
            </w:r>
            <w:r w:rsidR="00C470EC">
              <w:rPr>
                <w:rFonts w:ascii="Verdana" w:hAnsi="Verdana" w:cs="Verdana"/>
                <w:color w:val="000000"/>
                <w:sz w:val="20"/>
              </w:rPr>
              <w:t xml:space="preserve"> </w:t>
            </w:r>
          </w:p>
          <w:p w14:paraId="7EDA00EB" w14:textId="2B0E406D" w:rsidR="005058AE" w:rsidRDefault="00C470EC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</w:t>
            </w:r>
            <w:r w:rsidR="005058AE">
              <w:rPr>
                <w:rFonts w:ascii="Verdana" w:hAnsi="Verdana" w:cs="Verdana"/>
                <w:color w:val="000000"/>
                <w:sz w:val="20"/>
              </w:rPr>
              <w:t>)</w:t>
            </w:r>
          </w:p>
        </w:tc>
      </w:tr>
      <w:tr w:rsidR="005058AE" w14:paraId="79451FF1" w14:textId="77777777" w:rsidTr="005058A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397AD" w14:textId="77777777" w:rsidR="005058AE" w:rsidRDefault="005058AE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FE7CAC" w14:textId="77777777" w:rsidR="005058AE" w:rsidRDefault="005058AE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01AE7E" w14:textId="77777777" w:rsidR="005058AE" w:rsidRDefault="005058AE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2AA4F6C" w14:textId="1F0AE0ED" w:rsidR="005058AE" w:rsidRDefault="00C470EC" w:rsidP="00FE0599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A77B1C2" w14:textId="77777777" w:rsidR="005058AE" w:rsidRDefault="005058AE" w:rsidP="00C470E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4CEB2D1A" w14:textId="77777777" w:rsidR="005058AE" w:rsidRPr="000E0DD9" w:rsidRDefault="005058AE" w:rsidP="00C470E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C470EC" w14:paraId="03373B8D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7DC61" w14:textId="77777777" w:rsidR="00C470EC" w:rsidRDefault="00C470EC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DDE4A0E" w14:textId="77777777" w:rsidR="00C470EC" w:rsidRDefault="00C470EC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BEC9A" w14:textId="784AFCFE" w:rsidR="00C470EC" w:rsidRDefault="00C470EC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Osoba, która będzie wykonywała zamówienie </w:t>
            </w:r>
            <w:r w:rsidR="00BE3884">
              <w:rPr>
                <w:rFonts w:ascii="Verdana" w:hAnsi="Verdana" w:cs="Verdana"/>
                <w:b/>
                <w:color w:val="000000"/>
                <w:sz w:val="20"/>
              </w:rPr>
              <w:t>posiada niepełnosprawność</w:t>
            </w:r>
          </w:p>
          <w:p w14:paraId="2140B0E8" w14:textId="77777777" w:rsidR="00C470EC" w:rsidRDefault="00C470EC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FF01C" w14:textId="77777777" w:rsidR="00C470EC" w:rsidRDefault="00C470EC" w:rsidP="00C470E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0799432" w14:textId="774715EF" w:rsidR="00C470EC" w:rsidRPr="00C470EC" w:rsidRDefault="00C470EC" w:rsidP="00C470E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C470EC" w14:paraId="6F2E1907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44D96" w14:textId="297B3904" w:rsidR="00C470EC" w:rsidRDefault="00C470EC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16AA1" w14:textId="77777777" w:rsidR="00C470EC" w:rsidRDefault="00C470EC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48C11" w14:textId="77777777" w:rsidR="00C470EC" w:rsidRDefault="00C470EC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752E1F2D" w14:textId="613A659F" w:rsidR="005058AE" w:rsidRPr="00BE3884" w:rsidRDefault="00BE3884" w:rsidP="00C470E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56EEE4C" w14:textId="77777777" w:rsidR="005058AE" w:rsidRPr="000E0DD9" w:rsidRDefault="005058AE" w:rsidP="00BE3884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BB89149" w14:textId="77777777" w:rsidR="005058AE" w:rsidRPr="000E0DD9" w:rsidRDefault="005058AE" w:rsidP="00BE3884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03211C0A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5ADDD73D" w14:textId="77777777" w:rsidR="00181FAA" w:rsidRDefault="00181FAA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B9717BB" w14:textId="77777777" w:rsidR="00181FAA" w:rsidRDefault="00181FAA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E7608DF" w14:textId="77777777" w:rsidR="00181FAA" w:rsidRPr="00AE517B" w:rsidRDefault="00181FAA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235E732" w14:textId="358380F7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CZĘŚĆ  2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CISCO CCNA Security dla nauczyciela/ki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7196FF1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D288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9379F7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DD128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F7DAA1A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62F34E42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174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569F44A6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59C4EC3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8500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2464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FCF3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1FE1402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65F04" w14:textId="5622FF16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7DD90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BD799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8ACCD8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72939DEE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F819D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AF1CD50" w14:textId="527C279F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8D27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6D7EA838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F0864C2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95E529A" w14:textId="700E23B1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4F036462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EB850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49918A7C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47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CFE895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5F43665C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A5D5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E7AC75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D2E9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613036B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09DC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3FA14F61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2A6F1AA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035E270D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4E0CE1E8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3D995D5B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AB28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006D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F2399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F9F48AC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5CB3B571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75448A69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6AF0D67A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EE09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B7B0A3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31E5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BEFEB5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2331A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0733D7F7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14B99CE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60E58E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34D5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CA7A1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C03E659" w14:textId="77777777" w:rsidR="00AC78E6" w:rsidRDefault="00AC78E6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CA8C152" w14:textId="77777777" w:rsidR="00AC78E6" w:rsidRDefault="00AC78E6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10D2A39" w14:textId="77777777" w:rsidR="00AC78E6" w:rsidRDefault="00AC78E6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FC4B1F1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27EB3F99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335A1477" w14:textId="480C9A63" w:rsidR="005A0747" w:rsidRPr="005A0747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32A919E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79E5EE20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F36D1E" w14:textId="6FCD6408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3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z zakresu bezpieczeństwa sieci komputerowych dla nauczyciela/</w:t>
      </w:r>
      <w:r>
        <w:rPr>
          <w:rFonts w:ascii="Verdana" w:hAnsi="Verdana" w:cs="Arial"/>
          <w:b/>
          <w:bCs/>
          <w:sz w:val="20"/>
          <w:szCs w:val="20"/>
        </w:rPr>
        <w:t>ki Zespołu Szkół Technicznych i Ogólnokształcących im. Stefana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48F1B537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D0CD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79D1EA3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351F2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13B5E18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6D95ACDC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7493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C260099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6DCDE2F1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1CB5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2593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5F96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064D3C24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835A9" w14:textId="17A0CE4E" w:rsidR="00FE0599" w:rsidRDefault="00FE0599" w:rsidP="004308CF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F3C7C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01B58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65BE96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62C03763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E927E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59D388AC" w14:textId="4E96DB44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A45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8BB288B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F0F4A4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32F258C" w14:textId="28A0F084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0137A25B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9AE68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0B446C4E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B995E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3588B9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5D0A0DD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AFB9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C21EC2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C6A8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63FB44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F2FB1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897037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346C8D80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437D33DA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53B0F8F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43C0FE17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B815CE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9394E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884B63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5DE08C33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0A6F6430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lastRenderedPageBreak/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E6328E0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D2A586D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4165A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C7A7A0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71CD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30AC2A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D9F98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3B47663F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63563712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F29C3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1E15A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6F066B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7D8BA592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15BD1CA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A8C270B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1EF44AD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502EDBA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DADC66E" w14:textId="34EFD50F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4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SQL - język dostępu do bazy danych MS SQL Server – poziom zaawansowany dla nauczyciela/ki Zespołu Szkół Technicz</w:t>
      </w:r>
      <w:r>
        <w:rPr>
          <w:rFonts w:ascii="Verdana" w:hAnsi="Verdana" w:cs="Arial"/>
          <w:b/>
          <w:bCs/>
          <w:sz w:val="20"/>
          <w:szCs w:val="20"/>
        </w:rPr>
        <w:t>nych i Ogólnokształcących im. Stefana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21291E79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6047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47C665C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A881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D8482B2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3F96CF6A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ECC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6D4C3F66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5CB182E3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2C985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9CAA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6D7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6E380F39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F726B1" w14:textId="0F173B9D" w:rsidR="00FE0599" w:rsidRDefault="00FE0599" w:rsidP="004308CF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4212D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9A32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83CC0E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338AAEA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3DDA03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33C5DE4" w14:textId="6AE146BB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632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02DEB1BF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455AE2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DEACB6A" w14:textId="5607BA42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1804191F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BDE6A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17071DB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lastRenderedPageBreak/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CC73C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D22F5B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49CFAD1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F933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96EB68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D89A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0A76840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B357B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E3894D2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7BB1FCA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6366DA1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2118A71C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347BE071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150D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F6DBA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55CBE4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0F5E1723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7AA4327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49DEF3CD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15AF5F5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BE80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A400A6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B4F4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97C61E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C4CD5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0061DBB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304681DB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915E7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F9E01D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177DEB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1BF06E1A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1BC901E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9F1C356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2D49F46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E5C20E0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A23C16" w14:textId="5A84D518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5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doskonalący z zakresu architektury aplikacji webowych - JavaScript, Node.js, REST,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Angular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MongoDB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dla nauczyciela/ki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4E868E7E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48DB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6CE772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F12A8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23B5C93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3A5B26F4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374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83FB16D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5B9BB610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15673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4A07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AAA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1AF3E9B9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46524" w14:textId="0956AF22" w:rsidR="00FE0599" w:rsidRDefault="00FE0599" w:rsidP="004308CF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91468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BD37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079BE2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25F0D68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50766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C179BBE" w14:textId="2D69983E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2413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3C8D9C4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FB0FE7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0BE773C" w14:textId="641F4803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61D9E30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63709C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38E3D50B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0EA5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D32931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AF12434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03B3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F4C243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6222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72919A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C9A2D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7879BC8B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71430C8A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344507A4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742DBA5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3F2027FE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6C1D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85FD4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911D5C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FAAFF62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6E1430B6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79D955B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846FA1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7727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86E1D3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46BE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E8B4B7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DBCF7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BB27532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411B08D0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653F3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F5F34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F42422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52DF2F2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ECE1086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125C99A8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2C60C5A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lastRenderedPageBreak/>
        <w:t>* - należy wypełnić w zakresie, na który zostanie złożona oferta</w:t>
      </w:r>
    </w:p>
    <w:p w14:paraId="7044894F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0E7CE77" w14:textId="70FDFAA1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6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6DC27C8E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D3C7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48863B7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4E72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1458F1A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548FA58C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EC22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7FC1BC8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0D1BE95C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1369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7309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F06F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6CF8F687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432E9" w14:textId="7C636187" w:rsidR="00FE0599" w:rsidRDefault="00FE0599" w:rsidP="004308CF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308C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1C8DF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3DDA5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0ACA20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42062675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0C81FC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A7DC904" w14:textId="1DE397C3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1D28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B376CB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851E411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56958B19" w14:textId="78A76698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14510B76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E3152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32B6CFF6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4DA8D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35D219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47C34039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9B87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CB572B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F6C2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3CE5673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B6832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3FD2298A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7C9059B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48CE9F5E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9C4A38E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6E939E7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3A90B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8D8C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0EC3D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0347323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6731C913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7BFBC30D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0EEF244A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6D22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D698C9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470C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DA8356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165EFA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4A46887E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3EAC1F32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FEE8C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F252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C1677E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6C359382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E68D3F7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7698A0BD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1EBC2437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7EE6F621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7E88717" w14:textId="43A3764B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7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06ADC2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93A7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03F519F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237C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353A537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5AF5FEA1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438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ECA429F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6783D717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B95F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4CC25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86FB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07B28423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F6BFD" w14:textId="49478065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EB28F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4F622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735C8D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29849E36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6EBB8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EA9A5E2" w14:textId="348DD832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D4A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1B09C00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0183FE1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D4DB779" w14:textId="1D578032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528C339D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63DD4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D6EE167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A222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CDF48C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2A531EF3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B6E6F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4386E6A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0CD6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3804835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E9C4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372E588A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08076C92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1FDCC6A0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73BCBAB1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42FBE0F3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7137D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79A0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2DD972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53F1B1C1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A3D0D08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lastRenderedPageBreak/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329D688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72FBB634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7E52A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ABF5A3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4E7A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3675B9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308D1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4A2574B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7D0C3BD7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9E08D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85E3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C3010E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5960AB6D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6C9D6C68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E54BCA0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D396A9E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04315A7E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E9371B8" w14:textId="1E2319DA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8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2BA7C09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3E036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D0D3E0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248AC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87AC121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284FF63E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678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0DEE9C1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2E99EC3C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546E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DD966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9CA7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4E434FF4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0896EE" w14:textId="716DBB83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32031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7020B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263EC7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61AABF50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A02A4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770A40D" w14:textId="2F941CA1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B182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0A7AEEA2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9217B7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75276F7" w14:textId="048B64EC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44DC1F37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A5B3E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70B4B0A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A9FAA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1A54B5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7585653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09F6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55F679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4EDE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5F7BB0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E6B4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8F6996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0767BBA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3196576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6FA3AF35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34A0BEA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8A442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123126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F448FD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15BE8447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48E56472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34B3C49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40FDFED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4925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F7DE01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A310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107208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7785C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39530545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43B5B6FA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6184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D5E84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9FACD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D3961C6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D68B150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4670F60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A35CE54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7A4EFE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97E7D0E" w14:textId="58E68257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9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baristyczny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i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13101035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9D16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7843BE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B100B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78A34AE3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2B7CDEF3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ED1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3724D66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08D0FA18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A860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4FDB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6CF7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49F28DD8" w14:textId="77777777" w:rsidTr="00181FAA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172E9B" w14:textId="61F51204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63D083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42DE79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5D9A3A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532F092F" w14:textId="77777777" w:rsidTr="00181FAA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460A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471201C" w14:textId="70BFE07F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4537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02D1A75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00E4CB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2E9820E" w14:textId="7FA0D4BA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35CB089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02F76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26A9951D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A4BCE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4CF234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0E3D77A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48F8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83417AF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D75A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05187DA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989F7F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52B9756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0459B409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005C5F11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72B7BF94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1D178D9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3C5F0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D6F96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5EC0C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B9F5270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1A2A6D34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8AC278C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1D7E019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626E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2BEA40F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8CC3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54AFEC24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0312D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1CF5D1CA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398FC1D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F8AB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4A7E28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683EC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5B0C050F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72AF3E0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45DADA00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4A45FE33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BA64E62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905A6D" w14:textId="6E193A82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</w:t>
      </w:r>
      <w:r w:rsidRPr="00AE517B">
        <w:rPr>
          <w:rFonts w:ascii="Verdana" w:hAnsi="Verdana" w:cs="Arial"/>
          <w:b/>
          <w:bCs/>
          <w:sz w:val="20"/>
          <w:szCs w:val="20"/>
        </w:rPr>
        <w:t>0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Kurs barmański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="005A6E7D">
        <w:rPr>
          <w:rFonts w:ascii="Verdana" w:hAnsi="Verdana" w:cs="Arial"/>
          <w:b/>
          <w:bCs/>
          <w:sz w:val="20"/>
          <w:szCs w:val="20"/>
        </w:rPr>
        <w:t xml:space="preserve"> Żeromskiego i </w:t>
      </w:r>
      <w:r w:rsidRPr="00AE517B">
        <w:rPr>
          <w:rFonts w:ascii="Verdana" w:hAnsi="Verdana" w:cs="Arial"/>
          <w:b/>
          <w:bCs/>
          <w:sz w:val="20"/>
          <w:szCs w:val="20"/>
        </w:rPr>
        <w:t>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194E056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837F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D9907C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D3F7B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7091CC2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63A13ED4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42AA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1140D46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13A15D87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22B7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B49E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078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571D6D6E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DCB73" w14:textId="35FDFE2F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C2D896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BDC38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C3C0F22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46137D7E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D2A2B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6718D31" w14:textId="7E075D34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F8CD2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D1A5B1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7252C2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D425DC1" w14:textId="381B300E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64EC2AE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23671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59AF8DED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4A71F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3978BD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60ECAD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9DE4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63107A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09FC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7CFDD7E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51820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EF53137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3F6DBE1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02200D2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63866648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6BEB675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9AA5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9E4C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AAF0F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0E810C7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1D88786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0AD3E25F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20344748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FFCF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DB7D71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3348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BC3925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D1BEE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195F065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3C23B87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F60E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5969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8032A4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1685C83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lastRenderedPageBreak/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BB1D8AB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0D1F21C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0C94F9F6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9161C4B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0E9E75C" w14:textId="23607261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11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cukierniczy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657E1CC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35A1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5F63D056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C64F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EFAE70D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A7E867C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15B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F1F0E8C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6C6D3A86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1D063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44294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F5A7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2417F9A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B1D98" w14:textId="4DF81E6A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B0DE2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083BF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3B1EC4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4FDF468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0E2DF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8A4A411" w14:textId="6FFC75B4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C728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010178F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08939E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F3719A3" w14:textId="1B7EF491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1E26A53A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25BE0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46AB733F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10DAE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64F8CD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97E58E3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9C5CF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B16816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FE36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3472BD4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D5349A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7E4FB48F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52CED021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63135754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780A2D72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62E686E2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4DAA6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4F883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1E63C7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0D171C8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E06E2CB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937571F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lastRenderedPageBreak/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0111DA4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5FDC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5B59A0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1E29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EBFA17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A2127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0CAA6C85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2138C03C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EF6C80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21F67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1B7A8A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1933938E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6AB070EF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DE967D1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25A484F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533797B2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85D6D24" w14:textId="2FCE9615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12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kelnerski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</w:t>
      </w:r>
      <w:r>
        <w:rPr>
          <w:rFonts w:ascii="Verdana" w:hAnsi="Verdana" w:cs="Arial"/>
          <w:b/>
          <w:bCs/>
          <w:sz w:val="20"/>
          <w:szCs w:val="20"/>
        </w:rPr>
        <w:t>nych i Ogólnokształcących im. Stefana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6DEA6E8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0F94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73182F9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7D955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6893B04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9A9D794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326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F5AEAB1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149C23DE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E1B6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E6F2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BD7A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421C179F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8B019" w14:textId="028469B2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88E9D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40D94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B9B9DC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352B92E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513AF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3533E461" w14:textId="3F70E5F5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2C97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C687FF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0016851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2CD3309" w14:textId="410BB980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07D085A7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0397B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A9A040A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E41B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19461A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55BC83A3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3017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67B86D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1062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 xml:space="preserve">Imię i nazwisko osoby, która będzie 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wykonywała zamówienie</w:t>
            </w:r>
          </w:p>
          <w:p w14:paraId="3885DF6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D87F7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Doświadczenie w prowadzeniu kursów w zakresie niniejszej części</w:t>
            </w:r>
          </w:p>
          <w:p w14:paraId="469D9952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 xml:space="preserve">(należy wskazać liczbę zrealizowanych </w:t>
            </w:r>
          </w:p>
          <w:p w14:paraId="270FAA0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1EFA5A62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056A2FE8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6EA5B90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2F26F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B6D9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D7BE2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66B80E7E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E10E698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96B217F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32F7B7C2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0DB8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C22B470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12A3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326C7D3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D1BB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1CEC5EA6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125BBC05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162D1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8E7DC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F3A70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6448C4AF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6AE689B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7BEFE5E3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20DDA6F2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B9D73D1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330EB2D" w14:textId="4E04F8EE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13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kucharski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6A1A9FF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CD99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AF45B4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FBD4A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2EDA6C2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52234960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CD1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2434780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512B707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69B0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250D3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7E17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290B7333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464FA" w14:textId="61EAD576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2B812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C37B9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727BFE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1D9D49D0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11D87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PODATEK VAT -%:</w:t>
            </w:r>
          </w:p>
          <w:p w14:paraId="766FE0F7" w14:textId="52769B42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F1D4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983E32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3ADE9E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D165A91" w14:textId="21F3B04B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2B3F00B3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581F0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57F691B4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0851A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CC3A7F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6B5351A9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CF2B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627B1B1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8A605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165FC0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82C68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4406FA0A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5AB33908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289FDB39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17A9E217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44A53849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0C145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35E17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2D731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116D16D3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1114903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F2ABFF3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2589BA63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2882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FFED0FB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41496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AB68B7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105CCC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6C4C36A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0CE4B8A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02BA0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673C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A4DDFA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D8DC487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2B9364E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1664F7D9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57FD060B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5A400BA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6BAE2CE" w14:textId="54C61448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 w:rsidRPr="00F74D14">
        <w:rPr>
          <w:rFonts w:ascii="Verdana" w:hAnsi="Verdana" w:cs="Arial"/>
          <w:b/>
          <w:bCs/>
          <w:sz w:val="20"/>
          <w:szCs w:val="20"/>
        </w:rPr>
        <w:lastRenderedPageBreak/>
        <w:t>CZĘŚĆ 14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F74D14">
        <w:rPr>
          <w:rFonts w:ascii="Verdana" w:hAnsi="Verdana" w:cs="Arial"/>
          <w:b/>
          <w:bCs/>
          <w:sz w:val="20"/>
          <w:szCs w:val="20"/>
        </w:rPr>
        <w:t xml:space="preserve">:  Dodatkowe zajęcia z przedmiotów zawodowych - warsztaty kulinarne prowadzone przez szefów kuchni dla uczniów/uczennic Zespołu Szkół Gastronomicznych. 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AC087BB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F31EE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D4B6AD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EFC8B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7E3B480B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347CF66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4A35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67E79809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78056383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3F17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2541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0E09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4E4CD74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78431" w14:textId="28EC381C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6F8FB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A355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6C8BECF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4FEA65D6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26751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726A7D7" w14:textId="6F526D0F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EC219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4D9176B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576431A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5101DF90" w14:textId="39D1759C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29C81790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1AA5E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4E01BA01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9AE5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149CBC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7DC99846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D91F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B6691D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6CE43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F53A74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45E8F9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0007748C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390EDB67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0A03CF45" w14:textId="77777777" w:rsidR="005A0747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4F334ACE" w14:textId="77777777" w:rsidR="005A0747" w:rsidRDefault="005A0747" w:rsidP="005A0747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5A0747" w14:paraId="5BB9190F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3B4A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67B5A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07223B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67033661" w14:textId="77777777" w:rsidR="005A0747" w:rsidRDefault="005A0747" w:rsidP="005A0747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014A1097" w14:textId="77777777" w:rsidR="005A0747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16B332C" w14:textId="77777777" w:rsidR="005A0747" w:rsidRPr="000E0DD9" w:rsidRDefault="005A0747" w:rsidP="005A0747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5A0747" w14:paraId="1A31ABFB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6C8F2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BA7C677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59D98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12BAC4E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7E0F3D" w14:textId="77777777" w:rsidR="005A0747" w:rsidRDefault="005A0747" w:rsidP="005A074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61B8E5E" w14:textId="77777777" w:rsidR="005A0747" w:rsidRPr="00C470EC" w:rsidRDefault="005A0747" w:rsidP="005A074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5A0747" w14:paraId="0CF4657B" w14:textId="77777777" w:rsidTr="005A074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F6B29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EFFD3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92C47" w14:textId="77777777" w:rsidR="005A0747" w:rsidRDefault="005A0747" w:rsidP="005A0747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16E5D051" w14:textId="77777777" w:rsidR="005A0747" w:rsidRPr="00BE3884" w:rsidRDefault="005A0747" w:rsidP="005A074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975627C" w14:textId="77777777" w:rsidR="005A0747" w:rsidRPr="000E0DD9" w:rsidRDefault="005A0747" w:rsidP="005A0747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lastRenderedPageBreak/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774FE538" w14:textId="77777777" w:rsidR="005A0747" w:rsidRPr="000E0DD9" w:rsidRDefault="005A0747" w:rsidP="005A0747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D2C4FC4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2B0AAD18" w14:textId="77777777" w:rsidR="00FE0599" w:rsidRPr="00F74D14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A9BE148" w14:textId="29EBC3DF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>CZĘŚĆ 15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>:  Kurs doskonalący - "Profesjonalna, nowoczesna restauracja" dla nauczycieli/</w:t>
      </w:r>
      <w:proofErr w:type="spellStart"/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>ek</w:t>
      </w:r>
      <w:proofErr w:type="spellEnd"/>
      <w:r w:rsidRPr="00F74D14">
        <w:rPr>
          <w:rFonts w:ascii="Verdana" w:hAnsi="Verdana" w:cs="Arial"/>
          <w:b/>
          <w:bCs/>
          <w:color w:val="000000"/>
          <w:sz w:val="20"/>
          <w:szCs w:val="20"/>
        </w:rPr>
        <w:t xml:space="preserve"> Zespołu Szkół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Gastronomicznych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79BBF306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60E23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5A992DF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4D04B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F37A13E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343192C1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B7A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AAE3F37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32BE78D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7296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C814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85C5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6734856F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ED38F" w14:textId="434D2180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6C56D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0D47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A52D7FB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0332999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8A6B8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02E23F4" w14:textId="2400B571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D664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308A5EE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768AAD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52623A7" w14:textId="156E3CBE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35E15476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BA447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561A10E2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9DD2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9B452A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5DDBE1E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91C1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E77BBA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5F37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3C391BB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E99B1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DEEB59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69BA2B2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2616D00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436D031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2240D73F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36854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639C7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F36A45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C8E613B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6D34EA00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201EC7A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lastRenderedPageBreak/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241E2400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9BC2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213974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F75B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4735E5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F73BA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0FB81584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6C8EBEC5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7CC92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FDC33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BF5E3A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B397464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2632FEAA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D608D89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5FEB9E7F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7C3CB70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91E8F73" w14:textId="0DB66921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 w:rsidRPr="00AE517B">
        <w:rPr>
          <w:rFonts w:ascii="Verdana" w:hAnsi="Verdana" w:cs="Arial"/>
          <w:b/>
          <w:bCs/>
          <w:sz w:val="20"/>
          <w:szCs w:val="20"/>
        </w:rPr>
        <w:t>CZĘŚĆ</w:t>
      </w:r>
      <w:r>
        <w:rPr>
          <w:rFonts w:ascii="Verdana" w:hAnsi="Verdana" w:cs="Arial"/>
          <w:b/>
          <w:bCs/>
          <w:sz w:val="20"/>
          <w:szCs w:val="20"/>
        </w:rPr>
        <w:t> 16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Szkolenie z koloryzacji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7D460436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0A684" w14:textId="4CBD77C1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Liczba </w:t>
            </w:r>
            <w:r w:rsidR="004308C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grup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kursu</w:t>
            </w:r>
          </w:p>
          <w:p w14:paraId="7570E93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F1BC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3CA4C08" w14:textId="1849060E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za 1 </w:t>
            </w:r>
            <w:r w:rsidR="004308CF">
              <w:rPr>
                <w:rFonts w:ascii="Verdana" w:hAnsi="Verdana"/>
                <w:b/>
                <w:color w:val="000000"/>
                <w:sz w:val="20"/>
                <w:szCs w:val="20"/>
              </w:rPr>
              <w:t>grup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ę</w:t>
            </w:r>
          </w:p>
          <w:p w14:paraId="62D3B076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8BB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16EA894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CBB73F0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C92A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25D5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3C28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73C1293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B9A6C" w14:textId="1DD8D7CA" w:rsidR="00FE0599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01214" w14:textId="77777777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251DF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0BB239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2E89BC7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1A330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308875D2" w14:textId="58DE1F6F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8CB9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3B57AA7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D3350B4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E1CB647" w14:textId="24ABC915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4C0757DA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F6EF3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C20650C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17878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F1829B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C82958D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C52F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676D13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46FB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77E7F5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73D5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Doświadczenie w prowadzeniu kursów w zakresie niniejszej części</w:t>
            </w:r>
          </w:p>
          <w:p w14:paraId="7428F032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619393D7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59B8BA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 xml:space="preserve">dla co najmniej 5 uczestników każdy </w:t>
            </w:r>
          </w:p>
          <w:p w14:paraId="6B4A4D41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5D906EC5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FFB18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09C63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BC658C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08F65D47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6E651ADF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37C4D20D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DE7068E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B0C13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6CAF61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FAB3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269500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2FE29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4115017E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219BE8F3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34FE1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C197E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ADDCD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75448632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60DD16C9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1CC00925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4A84B39E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2071FE2C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4721834" w14:textId="7667F888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17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Szkolenie ze strzyżenia damskiego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5D77A308" w14:textId="77777777" w:rsidTr="002F539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4B84" w14:textId="28DF4DDF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Liczba </w:t>
            </w:r>
            <w:r w:rsidR="004308CF" w:rsidRPr="002F53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grup kursu</w:t>
            </w:r>
          </w:p>
          <w:p w14:paraId="5073DC5F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050D" w14:textId="77777777" w:rsidR="00FE0599" w:rsidRPr="002F539C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20083B6" w14:textId="69A50F17" w:rsidR="00FE0599" w:rsidRPr="002F539C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za 1 </w:t>
            </w:r>
            <w:r w:rsidR="004308CF"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>grup</w:t>
            </w:r>
            <w:r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>ę</w:t>
            </w:r>
          </w:p>
          <w:p w14:paraId="78C9BB99" w14:textId="77777777" w:rsidR="00FE0599" w:rsidRPr="002F539C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2F539C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DEA8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720B976" w14:textId="77777777" w:rsidR="00FE0599" w:rsidRPr="002F539C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F539C"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6DDE831A" w14:textId="77777777" w:rsidTr="00AC78E6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4877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DFE9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CFF3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52053C61" w14:textId="77777777" w:rsidTr="00AC78E6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876F5" w14:textId="1AD84696" w:rsidR="00FE0599" w:rsidRPr="002F539C" w:rsidRDefault="004308CF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F539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D847E2" w14:textId="5E72EB20" w:rsidR="00FE0599" w:rsidRPr="005B7F25" w:rsidRDefault="00FE0599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A6963" w14:textId="77777777" w:rsidR="00FE0599" w:rsidRPr="005B7F25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DB9F553" w14:textId="77777777" w:rsidR="00FE0599" w:rsidRPr="005B7F25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5A0EAD1C" w14:textId="77777777" w:rsidTr="00AC78E6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9331A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E394BA1" w14:textId="234A4816" w:rsidR="00181FAA" w:rsidRPr="002F539C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C2D1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151A8E92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6DC27F8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7170B06" w14:textId="36F62006" w:rsidR="00181FAA" w:rsidRPr="002F539C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o podatku od towarów i usług</w:t>
            </w:r>
          </w:p>
        </w:tc>
      </w:tr>
      <w:tr w:rsidR="00FE0599" w14:paraId="4030413F" w14:textId="77777777" w:rsidTr="00181FAA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F367" w14:textId="77777777" w:rsidR="00FE0599" w:rsidRPr="002F539C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Cena całkowita BRUTTO:</w:t>
            </w:r>
          </w:p>
          <w:p w14:paraId="186D5CEF" w14:textId="77777777" w:rsidR="00FE0599" w:rsidRPr="002F539C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2F539C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FE3D" w14:textId="5326751F" w:rsidR="00FE0599" w:rsidRPr="002F539C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0EB8EE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D50DDC4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95F5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02CA25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5CD3D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338096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CE22B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2A15AB7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C5F621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1243349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7449690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26275BB2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87EAD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0577E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29296E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EF5835F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BBDA6D5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75B6129E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7E1D276D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51E0C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A8EACD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A99D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63BA03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7F690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AEC1637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279F5B4E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7E6CB8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DACE0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7E0C01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77E8A1E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C855F04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39AE62E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190406C7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50C2323E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174C2C" w14:textId="08F692BC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18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0E307493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1856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37871A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DD3D7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CENA JEDNOSTKOWA NETTO </w:t>
            </w:r>
          </w:p>
          <w:p w14:paraId="0DA4985B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E7585D7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7E71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7ABA045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DB637B1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4E87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871ED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79AA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642FDD18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34E8D" w14:textId="2076ACFF" w:rsidR="00FE0599" w:rsidRDefault="002F539C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95B7A" w14:textId="77777777" w:rsidR="00FE0599" w:rsidRPr="002F539C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73281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89813E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F539C" w14:paraId="0DE20BB2" w14:textId="77777777" w:rsidTr="002F539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F6E5B" w14:textId="33E76B04" w:rsidR="002F539C" w:rsidRPr="002F539C" w:rsidRDefault="002F539C" w:rsidP="00FE0599">
            <w:pPr>
              <w:pStyle w:val="Indeks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B818" w14:textId="77777777" w:rsidR="002F539C" w:rsidRDefault="002F539C" w:rsidP="005B7F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10B947AB" w14:textId="61F2987A" w:rsidR="005B7F25" w:rsidRPr="005B7F25" w:rsidRDefault="005B7F25" w:rsidP="005B7F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B3094" w14:textId="77777777" w:rsidR="005B7F25" w:rsidRDefault="005B7F25" w:rsidP="005B7F25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EFF2959" w14:textId="6F237966" w:rsidR="002F539C" w:rsidRDefault="005B7F25" w:rsidP="005B7F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5B7F25" w14:paraId="6CD66D46" w14:textId="77777777" w:rsidTr="002F539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4F46E" w14:textId="5B29F368" w:rsidR="005B7F25" w:rsidRPr="002F539C" w:rsidRDefault="005B7F25" w:rsidP="005B7F25">
            <w:pPr>
              <w:pStyle w:val="Indeks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D11D" w14:textId="736BD51D" w:rsidR="005B7F25" w:rsidRPr="005B7F25" w:rsidRDefault="005B7F25" w:rsidP="005B7F2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0255E" w14:textId="0ADBAECD" w:rsidR="005B7F25" w:rsidRDefault="005B7F25" w:rsidP="005B7F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5B7F25" w14:paraId="14CB9206" w14:textId="77777777" w:rsidTr="005B7F2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8D3D9" w14:textId="6FEB4DCF" w:rsidR="005B7F25" w:rsidRPr="00AC78E6" w:rsidRDefault="00AC78E6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C78E6">
              <w:rPr>
                <w:rFonts w:ascii="Verdana" w:hAnsi="Verdana"/>
                <w:sz w:val="18"/>
                <w:szCs w:val="18"/>
              </w:rPr>
              <w:t>1 usługa</w:t>
            </w:r>
            <w:r>
              <w:rPr>
                <w:rFonts w:ascii="Verdana" w:hAnsi="Verdana"/>
                <w:sz w:val="18"/>
                <w:szCs w:val="18"/>
              </w:rPr>
              <w:t xml:space="preserve">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D651" w14:textId="77777777" w:rsidR="005B7F25" w:rsidRPr="00651B96" w:rsidRDefault="005B7F25" w:rsidP="005B7F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BAE3" w14:textId="77777777" w:rsidR="005B7F25" w:rsidRDefault="005B7F25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B7F25" w14:paraId="23A2940D" w14:textId="77777777" w:rsidTr="005B7F25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E125B26" w14:textId="77777777" w:rsidR="005B7F25" w:rsidRDefault="005B7F25" w:rsidP="005B7F25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5E7466E3" w14:textId="013FA6B6" w:rsidR="005B7F25" w:rsidRPr="005B7F25" w:rsidRDefault="005B7F25" w:rsidP="005B7F25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BF213" w14:textId="77777777" w:rsidR="005B7F25" w:rsidRDefault="005B7F25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81FAA" w14:paraId="461AA808" w14:textId="77777777" w:rsidTr="005B7F2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44456" w14:textId="77777777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8CA14D0" w14:textId="248E51EA" w:rsidR="00181FAA" w:rsidRDefault="00181FAA" w:rsidP="00181FAA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3A1B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866D27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BA5AD2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B8D4848" w14:textId="0DEF7972" w:rsidR="00181FAA" w:rsidRDefault="00181FAA" w:rsidP="00181FA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1E14A1C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D0564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13B46F93" w14:textId="73AB8267" w:rsidR="00FE0599" w:rsidRDefault="00AC78E6" w:rsidP="00AC78E6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łączna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cena całkowita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90E42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D075E2" w14:textId="24F9091E" w:rsidR="002F539C" w:rsidRDefault="002F539C" w:rsidP="002F539C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0E275E45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3EF3FA06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8477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0BAAE9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8DB8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289BA45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FD4C1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15CF31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35E5651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3C63C047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9D441FA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5163248E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B88BB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492B87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17995C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637E3606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BEB673B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0E44796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7225970F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AF06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306628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DF80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822216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6850F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3CF73128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2F7B6B9A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10646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A6D98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4B229A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CDBBDF3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512E64D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4119D557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9C516AE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643E269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0D20030" w14:textId="69D0C3DB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Pr="00AE517B">
        <w:rPr>
          <w:rFonts w:ascii="Verdana" w:hAnsi="Verdana" w:cs="Arial"/>
          <w:b/>
          <w:bCs/>
          <w:sz w:val="20"/>
          <w:szCs w:val="20"/>
        </w:rPr>
        <w:t>19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0E30365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2DA0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78325F3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C58D7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068F411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5680059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3DC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F6A0231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32105B90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5FB42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4C3F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F4615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0F0CF676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5652D" w14:textId="00B7C0F9" w:rsidR="00FE0599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573C39" w14:textId="77777777" w:rsidR="00FE0599" w:rsidRPr="00651B96" w:rsidRDefault="00FE0599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3E7B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9FE47B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1B96" w14:paraId="252DD2DB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CF34B" w14:textId="2C35477E" w:rsidR="00651B96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4898A" w14:textId="77777777" w:rsidR="00651B96" w:rsidRDefault="00651B96" w:rsidP="00651B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3C5E6474" w14:textId="77777777" w:rsidR="00651B96" w:rsidRPr="00651B96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D21AA" w14:textId="77777777" w:rsidR="00651B96" w:rsidRDefault="00651B96" w:rsidP="00651B96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C4098AD" w14:textId="68A148E1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651B96" w14:paraId="731267F9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0EF10" w14:textId="0E75BC94" w:rsidR="00651B96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02947" w14:textId="55D02F43" w:rsidR="00651B96" w:rsidRPr="00651B96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C7B48" w14:textId="2EB211B4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651B96" w14:paraId="26B5C687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8C968" w14:textId="53715430" w:rsidR="00651B96" w:rsidRDefault="00AC78E6" w:rsidP="00AC78E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C78E6">
              <w:rPr>
                <w:rFonts w:ascii="Verdana" w:hAnsi="Verdana"/>
                <w:sz w:val="18"/>
                <w:szCs w:val="18"/>
              </w:rPr>
              <w:t>1 usługa</w:t>
            </w:r>
            <w:r>
              <w:rPr>
                <w:rFonts w:ascii="Verdana" w:hAnsi="Verdana"/>
                <w:sz w:val="18"/>
                <w:szCs w:val="18"/>
              </w:rPr>
              <w:t xml:space="preserve">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3761F" w14:textId="77777777" w:rsidR="00651B96" w:rsidRPr="00651B96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746D8" w14:textId="77777777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1B96" w14:paraId="25F595A7" w14:textId="77777777" w:rsidTr="005A0747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428C0" w14:textId="77777777" w:rsid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69BF9F8D" w14:textId="217C3168" w:rsidR="00651B96" w:rsidRP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8D523" w14:textId="77777777" w:rsidR="00651B96" w:rsidRDefault="00651B96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897" w14:paraId="6D1A028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C90E2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676EBFA0" w14:textId="13FF18CD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3D20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FA0C77E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61228EE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EBA534A" w14:textId="71B90B79" w:rsidR="00126897" w:rsidRDefault="00126897" w:rsidP="0012689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78457032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DF6A7B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2B04B326" w14:textId="75606781" w:rsidR="00FE0599" w:rsidRDefault="00AC78E6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łączna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cena całkowita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970B3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3C7C43" w14:textId="77777777" w:rsidR="00651B96" w:rsidRDefault="00651B96" w:rsidP="00651B96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3B33E748" w14:textId="77777777" w:rsidR="00651B96" w:rsidRDefault="00651B96" w:rsidP="00FE0599">
      <w:pPr>
        <w:pStyle w:val="WW-Tekstpodstawowywcity2"/>
        <w:spacing w:line="100" w:lineRule="atLeast"/>
        <w:ind w:left="450" w:hanging="195"/>
        <w:rPr>
          <w:rFonts w:ascii="Verdana" w:hAnsi="Verdana" w:cs="Verdana"/>
          <w:b/>
          <w:bCs/>
          <w:color w:val="000000"/>
          <w:sz w:val="20"/>
        </w:rPr>
      </w:pPr>
    </w:p>
    <w:p w14:paraId="6464CABC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CDEFADD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2679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 xml:space="preserve">Lp. </w:t>
            </w:r>
          </w:p>
          <w:p w14:paraId="020DB94C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A421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A176AD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6B9BB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E40B55B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737A5F2A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38A1B8C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2F3B9C11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150DAAF2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ABD16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4D5CD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CAE706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4863D09E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8471AE9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AE02A7F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6F58D5E1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B196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E9AB1B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10B9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504612E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4FA4C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297101A5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3089BE67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208C2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6C33B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DC9696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2F5A3AF4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3946BB2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FF46953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2C48A3EA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88EA0FD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35E00DD" w14:textId="669B2B15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20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301B2274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5F4E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4419A04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E393C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3A68BF7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7543C0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96D8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6F780F6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26D9AAC2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581C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F72C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2EF7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3</w:t>
            </w:r>
          </w:p>
        </w:tc>
      </w:tr>
      <w:tr w:rsidR="00FE0599" w14:paraId="28A4309B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789824" w14:textId="4E70AD6C" w:rsidR="00FE0599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715161" w14:textId="77777777" w:rsidR="00FE0599" w:rsidRPr="00651B96" w:rsidRDefault="00FE0599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BC7D5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C3E2F29" w14:textId="77777777" w:rsidR="00FE0599" w:rsidRDefault="00FE0599" w:rsidP="00FE059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897" w14:paraId="3510596A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16170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PODATEK VAT -%:</w:t>
            </w:r>
          </w:p>
          <w:p w14:paraId="4057904F" w14:textId="5323C779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593B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3B73F1F8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A168026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A47F1B3" w14:textId="7C3F0F76" w:rsidR="00126897" w:rsidRDefault="00126897" w:rsidP="0012689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5B1E0D49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2F4E0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56B90626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B24E" w14:textId="77777777" w:rsidR="00FE0599" w:rsidRDefault="00FE0599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EE9495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C56E9AC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6F97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65CFBD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5FDA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2A5120B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13B5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7E2F36A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74516728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1EF6157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07763188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06BC2496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F5F54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8C5F3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9ECA1B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7AD4397F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AAEC761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5E23B305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2DA035F9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7BE6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A704B5C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7EF5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3876FF6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300D5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67CD264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7F530F53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35DCE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2AB90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2C7360" w14:textId="77777777" w:rsidR="00181FAA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07FE142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4F16F6D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D4C8942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0D025D7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754EB143" w14:textId="77777777" w:rsidR="004F2573" w:rsidRDefault="004F2573" w:rsidP="004F2573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</w:p>
    <w:p w14:paraId="78F8E466" w14:textId="467637E9" w:rsidR="00F96DE3" w:rsidRPr="000838DD" w:rsidRDefault="00DB57DB" w:rsidP="001E767D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2</w:t>
      </w:r>
      <w:r w:rsidR="00AF345C" w:rsidRPr="000838DD">
        <w:rPr>
          <w:rFonts w:ascii="Verdana" w:hAnsi="Verdana" w:cs="Arial"/>
          <w:sz w:val="20"/>
        </w:rPr>
        <w:t>. </w:t>
      </w:r>
      <w:r w:rsidR="00F96DE3" w:rsidRPr="000838DD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0838DD">
        <w:rPr>
          <w:rFonts w:ascii="Verdana" w:hAnsi="Verdana" w:cs="Arial"/>
          <w:sz w:val="20"/>
        </w:rPr>
        <w:t>zgod</w:t>
      </w:r>
      <w:r w:rsidR="005B32D5" w:rsidRPr="000838DD">
        <w:rPr>
          <w:rFonts w:ascii="Verdana" w:hAnsi="Verdana" w:cs="Arial"/>
          <w:sz w:val="20"/>
        </w:rPr>
        <w:t xml:space="preserve">ne z zapisami przedstawionymi w </w:t>
      </w:r>
      <w:r w:rsidR="00210B1B" w:rsidRPr="000838DD">
        <w:rPr>
          <w:rFonts w:ascii="Verdana" w:hAnsi="Verdana" w:cs="Arial"/>
          <w:sz w:val="20"/>
        </w:rPr>
        <w:t>SWZ</w:t>
      </w:r>
      <w:r w:rsidR="00F96DE3" w:rsidRPr="000838DD">
        <w:rPr>
          <w:rFonts w:ascii="Verdana" w:hAnsi="Verdana" w:cs="Arial"/>
          <w:sz w:val="20"/>
        </w:rPr>
        <w:t xml:space="preserve"> zamówienia. </w:t>
      </w:r>
    </w:p>
    <w:p w14:paraId="7F5F0D25" w14:textId="63A4B788" w:rsidR="00F96DE3" w:rsidRDefault="00F96DE3" w:rsidP="001E767D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0838DD">
        <w:rPr>
          <w:rFonts w:ascii="Verdana" w:hAnsi="Verdana"/>
          <w:color w:val="auto"/>
          <w:sz w:val="20"/>
        </w:rPr>
        <w:t xml:space="preserve">Zakres </w:t>
      </w:r>
      <w:r w:rsidR="00126897">
        <w:rPr>
          <w:rFonts w:ascii="Verdana" w:hAnsi="Verdana"/>
          <w:color w:val="auto"/>
          <w:sz w:val="20"/>
        </w:rPr>
        <w:t>usług</w:t>
      </w:r>
      <w:r w:rsidR="001E767D" w:rsidRPr="000838DD">
        <w:rPr>
          <w:rFonts w:ascii="Verdana" w:hAnsi="Verdana"/>
          <w:color w:val="auto"/>
          <w:sz w:val="20"/>
        </w:rPr>
        <w:t xml:space="preserve"> </w:t>
      </w:r>
      <w:r w:rsidRPr="000838DD">
        <w:rPr>
          <w:rFonts w:ascii="Verdana" w:hAnsi="Verdana"/>
          <w:color w:val="auto"/>
          <w:sz w:val="20"/>
        </w:rPr>
        <w:t xml:space="preserve">przewidzianych do wykonania jest zgodny z zakresem objętym </w:t>
      </w:r>
      <w:r w:rsidR="00210B1B" w:rsidRPr="000838DD">
        <w:rPr>
          <w:rFonts w:ascii="Verdana" w:hAnsi="Verdana"/>
          <w:color w:val="auto"/>
          <w:sz w:val="20"/>
        </w:rPr>
        <w:t>SWZ</w:t>
      </w:r>
      <w:r w:rsidRPr="000838DD">
        <w:rPr>
          <w:rFonts w:ascii="Verdana" w:hAnsi="Verdana"/>
          <w:color w:val="auto"/>
          <w:sz w:val="20"/>
        </w:rPr>
        <w:t>.</w:t>
      </w:r>
    </w:p>
    <w:p w14:paraId="7C883A73" w14:textId="77777777"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11375148" w14:textId="32DBA24B" w:rsidR="005C4619" w:rsidRPr="000838DD" w:rsidRDefault="00DB57DB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3</w:t>
      </w:r>
      <w:r w:rsidR="001C56D1">
        <w:rPr>
          <w:rFonts w:ascii="Verdana" w:hAnsi="Verdana" w:cs="Verdana"/>
          <w:bCs/>
          <w:sz w:val="20"/>
        </w:rPr>
        <w:t>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>Powołujemy się na zasoby poniższych podmiotów</w:t>
      </w:r>
      <w:r w:rsidR="00881A1E" w:rsidRPr="0070468B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70468B">
        <w:rPr>
          <w:rFonts w:ascii="Verdana" w:hAnsi="Verdana" w:cs="Verdana"/>
          <w:bCs/>
          <w:sz w:val="20"/>
        </w:rPr>
        <w:t xml:space="preserve">118 ust. 1 </w:t>
      </w:r>
      <w:r w:rsidR="00305D7A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, w celu wykazania spełniania </w:t>
      </w:r>
      <w:r w:rsidR="005C4619" w:rsidRPr="000838DD">
        <w:rPr>
          <w:rFonts w:ascii="Verdana" w:hAnsi="Verdana" w:cs="Verdana"/>
          <w:bCs/>
          <w:sz w:val="20"/>
        </w:rPr>
        <w:t>wa</w:t>
      </w:r>
      <w:r w:rsidR="001E767D" w:rsidRPr="000838DD">
        <w:rPr>
          <w:rFonts w:ascii="Verdana" w:hAnsi="Verdana" w:cs="Verdana"/>
          <w:bCs/>
          <w:sz w:val="20"/>
        </w:rPr>
        <w:t>runków udziału w </w:t>
      </w:r>
      <w:r w:rsidR="00881A1E" w:rsidRPr="000838DD">
        <w:rPr>
          <w:rFonts w:ascii="Verdana" w:hAnsi="Verdana" w:cs="Verdana"/>
          <w:bCs/>
          <w:sz w:val="20"/>
        </w:rPr>
        <w:t>postępowaniu, o </w:t>
      </w:r>
      <w:r w:rsidR="005C4619" w:rsidRPr="000838DD">
        <w:rPr>
          <w:rFonts w:ascii="Verdana" w:hAnsi="Verdana" w:cs="Verdana"/>
          <w:bCs/>
          <w:sz w:val="20"/>
        </w:rPr>
        <w:t xml:space="preserve">których mowa w punkcie: </w:t>
      </w:r>
    </w:p>
    <w:p w14:paraId="4AF8F825" w14:textId="2D04FE14" w:rsidR="001E767D" w:rsidRPr="000838DD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a</w:t>
      </w:r>
      <w:r w:rsidR="001E767D" w:rsidRPr="000838DD">
        <w:rPr>
          <w:rFonts w:ascii="Verdana" w:hAnsi="Verdana" w:cs="Verdana"/>
          <w:b/>
          <w:bCs/>
          <w:color w:val="FF0000"/>
          <w:sz w:val="20"/>
        </w:rPr>
        <w:t>*</w:t>
      </w:r>
      <w:r w:rsidRPr="000838DD">
        <w:rPr>
          <w:rFonts w:ascii="Verdana" w:hAnsi="Verdana" w:cs="Verdana"/>
          <w:bCs/>
          <w:sz w:val="20"/>
        </w:rPr>
        <w:t>) </w:t>
      </w:r>
      <w:r w:rsidR="00AA7EB9" w:rsidRPr="000838DD">
        <w:rPr>
          <w:rFonts w:ascii="Verdana" w:hAnsi="Verdana" w:cs="Verdana"/>
          <w:bCs/>
          <w:sz w:val="20"/>
        </w:rPr>
        <w:t>18</w:t>
      </w:r>
      <w:r w:rsidRPr="000838DD">
        <w:rPr>
          <w:rFonts w:ascii="Verdana" w:hAnsi="Verdana" w:cs="Verdana"/>
          <w:bCs/>
          <w:sz w:val="20"/>
        </w:rPr>
        <w:t>.</w:t>
      </w:r>
      <w:r w:rsidR="00C11941">
        <w:rPr>
          <w:rFonts w:ascii="Verdana" w:hAnsi="Verdana" w:cs="Verdana"/>
          <w:bCs/>
          <w:sz w:val="20"/>
        </w:rPr>
        <w:t>1</w:t>
      </w:r>
      <w:r w:rsidR="00126897">
        <w:rPr>
          <w:rFonts w:ascii="Verdana" w:hAnsi="Verdana" w:cs="Verdana"/>
          <w:bCs/>
          <w:sz w:val="20"/>
        </w:rPr>
        <w:t>.</w:t>
      </w:r>
      <w:r w:rsidRPr="000838DD">
        <w:rPr>
          <w:rFonts w:ascii="Verdana" w:hAnsi="Verdana" w:cs="Verdana"/>
          <w:bCs/>
          <w:sz w:val="20"/>
        </w:rPr>
        <w:t>1. SWZ</w:t>
      </w:r>
      <w:r w:rsidR="00126897">
        <w:rPr>
          <w:rFonts w:ascii="Verdana" w:hAnsi="Verdana" w:cs="Verdana"/>
          <w:bCs/>
          <w:sz w:val="20"/>
        </w:rPr>
        <w:t xml:space="preserve"> w zakresie części zamówienia nr …</w:t>
      </w:r>
      <w:r w:rsidRPr="000838DD">
        <w:rPr>
          <w:rFonts w:ascii="Verdana" w:hAnsi="Verdana" w:cs="Verdana"/>
          <w:bCs/>
          <w:sz w:val="20"/>
        </w:rPr>
        <w:t xml:space="preserve">: </w:t>
      </w:r>
    </w:p>
    <w:p w14:paraId="1235E23E" w14:textId="1BA3FE75" w:rsidR="005C4619" w:rsidRPr="000838DD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 xml:space="preserve">      </w:t>
      </w:r>
      <w:r w:rsidR="005C4619" w:rsidRPr="000838DD">
        <w:rPr>
          <w:rFonts w:ascii="Verdana" w:hAnsi="Verdana" w:cs="Verdana"/>
          <w:bCs/>
          <w:sz w:val="20"/>
        </w:rPr>
        <w:t>nazwa (firma) podmiotu udostępni</w:t>
      </w:r>
      <w:r w:rsidRPr="000838DD">
        <w:rPr>
          <w:rFonts w:ascii="Verdana" w:hAnsi="Verdana" w:cs="Verdana"/>
          <w:bCs/>
          <w:sz w:val="20"/>
        </w:rPr>
        <w:t>ającego zasoby: ..........</w:t>
      </w:r>
      <w:r w:rsidR="005C4619" w:rsidRPr="000838DD">
        <w:rPr>
          <w:rFonts w:ascii="Verdana" w:hAnsi="Verdana" w:cs="Verdana"/>
          <w:bCs/>
          <w:sz w:val="20"/>
        </w:rPr>
        <w:t>......</w:t>
      </w:r>
      <w:r w:rsidRPr="000838DD">
        <w:rPr>
          <w:rFonts w:ascii="Verdana" w:hAnsi="Verdana" w:cs="Verdana"/>
          <w:bCs/>
          <w:sz w:val="20"/>
        </w:rPr>
        <w:t>..</w:t>
      </w:r>
      <w:r w:rsidR="005C4619" w:rsidRPr="000838DD">
        <w:rPr>
          <w:rFonts w:ascii="Verdana" w:hAnsi="Verdana" w:cs="Verdana"/>
          <w:bCs/>
          <w:sz w:val="20"/>
        </w:rPr>
        <w:t>.........</w:t>
      </w:r>
      <w:r w:rsidRPr="000838DD">
        <w:rPr>
          <w:rFonts w:ascii="Verdana" w:hAnsi="Verdana" w:cs="Verdana"/>
          <w:bCs/>
          <w:sz w:val="20"/>
        </w:rPr>
        <w:t>............</w:t>
      </w:r>
      <w:r w:rsidR="005C4619" w:rsidRPr="000838DD">
        <w:rPr>
          <w:rFonts w:ascii="Verdana" w:hAnsi="Verdana" w:cs="Verdana"/>
          <w:bCs/>
          <w:sz w:val="20"/>
        </w:rPr>
        <w:t>.</w:t>
      </w:r>
    </w:p>
    <w:p w14:paraId="6170B827" w14:textId="536BECA3" w:rsidR="001E767D" w:rsidRPr="000838DD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b</w:t>
      </w:r>
      <w:r w:rsidR="001E767D" w:rsidRPr="000838DD">
        <w:rPr>
          <w:rFonts w:ascii="Verdana" w:hAnsi="Verdana" w:cs="Verdana"/>
          <w:b/>
          <w:bCs/>
          <w:color w:val="FF0000"/>
          <w:sz w:val="20"/>
        </w:rPr>
        <w:t>*</w:t>
      </w:r>
      <w:r w:rsidRPr="000838DD">
        <w:rPr>
          <w:rFonts w:ascii="Verdana" w:hAnsi="Verdana" w:cs="Verdana"/>
          <w:bCs/>
          <w:sz w:val="20"/>
        </w:rPr>
        <w:t>) </w:t>
      </w:r>
      <w:r w:rsidR="00AA7EB9" w:rsidRPr="000838DD">
        <w:rPr>
          <w:rFonts w:ascii="Verdana" w:hAnsi="Verdana" w:cs="Verdana"/>
          <w:bCs/>
          <w:sz w:val="20"/>
        </w:rPr>
        <w:t>18</w:t>
      </w:r>
      <w:r w:rsidR="005C4619" w:rsidRPr="000838DD">
        <w:rPr>
          <w:rFonts w:ascii="Verdana" w:hAnsi="Verdana" w:cs="Verdana"/>
          <w:bCs/>
          <w:sz w:val="20"/>
        </w:rPr>
        <w:t>.</w:t>
      </w:r>
      <w:r w:rsidR="00C11941">
        <w:rPr>
          <w:rFonts w:ascii="Verdana" w:hAnsi="Verdana" w:cs="Verdana"/>
          <w:bCs/>
          <w:sz w:val="20"/>
        </w:rPr>
        <w:t>1</w:t>
      </w:r>
      <w:r w:rsidR="005C4619" w:rsidRPr="000838DD">
        <w:rPr>
          <w:rFonts w:ascii="Verdana" w:hAnsi="Verdana" w:cs="Verdana"/>
          <w:bCs/>
          <w:sz w:val="20"/>
        </w:rPr>
        <w:t>.</w:t>
      </w:r>
      <w:r w:rsidR="00126897">
        <w:rPr>
          <w:rFonts w:ascii="Verdana" w:hAnsi="Verdana" w:cs="Verdana"/>
          <w:bCs/>
          <w:sz w:val="20"/>
        </w:rPr>
        <w:t>2</w:t>
      </w:r>
      <w:r w:rsidR="005C4619" w:rsidRPr="000838DD">
        <w:rPr>
          <w:rFonts w:ascii="Verdana" w:hAnsi="Verdana" w:cs="Verdana"/>
          <w:bCs/>
          <w:sz w:val="20"/>
        </w:rPr>
        <w:t xml:space="preserve"> SWZ</w:t>
      </w:r>
      <w:r w:rsidR="00126897">
        <w:rPr>
          <w:rFonts w:ascii="Verdana" w:hAnsi="Verdana" w:cs="Verdana"/>
          <w:bCs/>
          <w:sz w:val="20"/>
        </w:rPr>
        <w:t xml:space="preserve"> w zakresie części zamówienia nr …</w:t>
      </w:r>
      <w:r w:rsidR="005C4619" w:rsidRPr="000838DD">
        <w:rPr>
          <w:rFonts w:ascii="Verdana" w:hAnsi="Verdana" w:cs="Verdana"/>
          <w:bCs/>
          <w:sz w:val="20"/>
        </w:rPr>
        <w:t xml:space="preserve">: </w:t>
      </w:r>
    </w:p>
    <w:p w14:paraId="38352902" w14:textId="350854A5" w:rsidR="005C4619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      </w:t>
      </w:r>
      <w:r w:rsidR="005C4619" w:rsidRPr="000838DD">
        <w:rPr>
          <w:rFonts w:ascii="Verdana" w:hAnsi="Verdana" w:cs="Verdana"/>
          <w:bCs/>
          <w:sz w:val="20"/>
        </w:rPr>
        <w:t>nazwa (firma) podmiotu udostępniającego zasoby: .............</w:t>
      </w:r>
      <w:r w:rsidRPr="000838DD">
        <w:rPr>
          <w:rFonts w:ascii="Verdana" w:hAnsi="Verdana" w:cs="Verdana"/>
          <w:bCs/>
          <w:sz w:val="20"/>
        </w:rPr>
        <w:t>......................</w:t>
      </w:r>
      <w:r w:rsidR="005C4619" w:rsidRPr="000838DD">
        <w:rPr>
          <w:rFonts w:ascii="Verdana" w:hAnsi="Verdana" w:cs="Verdana"/>
          <w:bCs/>
          <w:sz w:val="20"/>
        </w:rPr>
        <w:t>.....</w:t>
      </w:r>
    </w:p>
    <w:p w14:paraId="6A730C50" w14:textId="122DCD46"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0838DD">
        <w:rPr>
          <w:rFonts w:ascii="Verdana" w:hAnsi="Verdana" w:cs="Verdana"/>
          <w:bCs/>
          <w:sz w:val="20"/>
        </w:rPr>
        <w:t>3)</w:t>
      </w:r>
      <w:r w:rsidRPr="000838DD">
        <w:rPr>
          <w:rFonts w:ascii="Verdana" w:hAnsi="Verdana" w:cs="Verdana"/>
          <w:bCs/>
          <w:color w:val="FF0000"/>
          <w:sz w:val="20"/>
        </w:rPr>
        <w:t xml:space="preserve"> </w:t>
      </w:r>
      <w:r w:rsidRPr="000838DD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5AAC4A0E" w14:textId="496BA51E"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ust. 1 </w:t>
      </w:r>
      <w:r w:rsidR="00305D7A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, a więc </w:t>
      </w:r>
      <w:r w:rsidR="005C4619" w:rsidRPr="0070468B">
        <w:rPr>
          <w:rFonts w:ascii="Verdana" w:hAnsi="Verdana" w:cs="Verdana"/>
          <w:b/>
          <w:bCs/>
          <w:sz w:val="20"/>
        </w:rPr>
        <w:t>osobiście spełniamy warunki</w:t>
      </w:r>
      <w:r w:rsidR="005C4619" w:rsidRPr="0070468B">
        <w:rPr>
          <w:rFonts w:ascii="Verdana" w:hAnsi="Verdana" w:cs="Verdana"/>
          <w:bCs/>
          <w:sz w:val="20"/>
        </w:rPr>
        <w:t xml:space="preserve"> określone w punktach  </w:t>
      </w:r>
      <w:r w:rsidR="000838DD">
        <w:rPr>
          <w:rFonts w:ascii="Verdana" w:hAnsi="Verdana" w:cs="Verdana"/>
          <w:bCs/>
          <w:sz w:val="20"/>
        </w:rPr>
        <w:t>18</w:t>
      </w:r>
      <w:r w:rsidR="005C4619" w:rsidRPr="0070468B">
        <w:rPr>
          <w:rFonts w:ascii="Verdana" w:hAnsi="Verdana" w:cs="Verdana"/>
          <w:bCs/>
          <w:sz w:val="20"/>
        </w:rPr>
        <w:t>.</w:t>
      </w:r>
      <w:r w:rsidR="00C11941">
        <w:rPr>
          <w:rFonts w:ascii="Verdana" w:hAnsi="Verdana" w:cs="Verdana"/>
          <w:bCs/>
          <w:sz w:val="20"/>
        </w:rPr>
        <w:t>1</w:t>
      </w:r>
      <w:r w:rsidR="005C4619" w:rsidRPr="0070468B">
        <w:rPr>
          <w:rFonts w:ascii="Verdana" w:hAnsi="Verdana" w:cs="Verdana"/>
          <w:bCs/>
          <w:sz w:val="20"/>
        </w:rPr>
        <w:t>.</w:t>
      </w:r>
      <w:r w:rsidR="00DB57DB">
        <w:rPr>
          <w:rFonts w:ascii="Verdana" w:hAnsi="Verdana" w:cs="Verdana"/>
          <w:bCs/>
          <w:sz w:val="20"/>
        </w:rPr>
        <w:t>1.</w:t>
      </w:r>
      <w:r w:rsidR="00C11941">
        <w:rPr>
          <w:rFonts w:ascii="Verdana" w:hAnsi="Verdana" w:cs="Verdana"/>
          <w:bCs/>
          <w:sz w:val="20"/>
        </w:rPr>
        <w:t xml:space="preserve"> i </w:t>
      </w:r>
      <w:r w:rsidR="00DB57DB">
        <w:rPr>
          <w:rFonts w:ascii="Verdana" w:hAnsi="Verdana" w:cs="Verdana"/>
          <w:bCs/>
          <w:sz w:val="20"/>
        </w:rPr>
        <w:t>18.</w:t>
      </w:r>
      <w:r w:rsidR="00C11941">
        <w:rPr>
          <w:rFonts w:ascii="Verdana" w:hAnsi="Verdana" w:cs="Verdana"/>
          <w:bCs/>
          <w:sz w:val="20"/>
        </w:rPr>
        <w:t>1</w:t>
      </w:r>
      <w:r w:rsidR="00DB57DB">
        <w:rPr>
          <w:rFonts w:ascii="Verdana" w:hAnsi="Verdana" w:cs="Verdana"/>
          <w:bCs/>
          <w:sz w:val="20"/>
        </w:rPr>
        <w:t>.</w:t>
      </w:r>
      <w:r w:rsidR="00C11941">
        <w:rPr>
          <w:rFonts w:ascii="Verdana" w:hAnsi="Verdana" w:cs="Verdana"/>
          <w:bCs/>
          <w:sz w:val="20"/>
        </w:rPr>
        <w:t>2</w:t>
      </w:r>
      <w:r w:rsidR="00DB57DB">
        <w:rPr>
          <w:rFonts w:ascii="Verdana" w:hAnsi="Verdana" w:cs="Verdana"/>
          <w:bCs/>
          <w:sz w:val="20"/>
        </w:rPr>
        <w:t>.</w:t>
      </w:r>
      <w:r w:rsidR="005C4619" w:rsidRPr="0070468B">
        <w:rPr>
          <w:rFonts w:ascii="Verdana" w:hAnsi="Verdana" w:cs="Verdana"/>
          <w:bCs/>
          <w:sz w:val="20"/>
        </w:rPr>
        <w:t xml:space="preserve"> SWZ. </w:t>
      </w:r>
    </w:p>
    <w:p w14:paraId="1EA1D1A1" w14:textId="77777777"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3FED8D80" w14:textId="77777777"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14:paraId="45B169C9" w14:textId="75D1527E" w:rsidR="00ED447E" w:rsidRPr="00362DD6" w:rsidRDefault="00DB57DB" w:rsidP="00ED447E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>4</w:t>
      </w:r>
      <w:r w:rsidR="00ED447E" w:rsidRPr="00E74B57">
        <w:rPr>
          <w:rFonts w:ascii="Verdana" w:hAnsi="Verdana" w:cs="Verdana"/>
          <w:bCs/>
          <w:sz w:val="20"/>
        </w:rPr>
        <w:t>.</w:t>
      </w:r>
      <w:r w:rsidR="00ED447E">
        <w:rPr>
          <w:rFonts w:ascii="Verdana" w:hAnsi="Verdana" w:cs="Verdana"/>
          <w:bCs/>
          <w:sz w:val="20"/>
        </w:rPr>
        <w:t xml:space="preserve"> </w:t>
      </w:r>
      <w:r w:rsidR="00ED447E" w:rsidRPr="0070468B">
        <w:rPr>
          <w:rFonts w:ascii="Verdana" w:hAnsi="Verdana" w:cs="Verdana"/>
          <w:bCs/>
          <w:sz w:val="20"/>
        </w:rPr>
        <w:t xml:space="preserve">Przekazujemy w załączeniu stosowne oświadczenia potwierdzające spełnianie warunków udziału w postępowaniu oraz brak podstaw wykluczeniu z postępowania na podstawie art. 108 ust. 1 </w:t>
      </w:r>
      <w:r w:rsidR="00ED447E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ED447E" w:rsidRPr="0070468B">
        <w:rPr>
          <w:rFonts w:ascii="Verdana" w:hAnsi="Verdana" w:cs="Verdana"/>
          <w:bCs/>
          <w:sz w:val="20"/>
        </w:rPr>
        <w:t>Pzp</w:t>
      </w:r>
      <w:proofErr w:type="spellEnd"/>
      <w:r w:rsidR="00ED447E" w:rsidRPr="0070468B">
        <w:rPr>
          <w:rFonts w:ascii="Verdana" w:hAnsi="Verdana" w:cs="Verdana"/>
          <w:bCs/>
          <w:sz w:val="20"/>
        </w:rPr>
        <w:t xml:space="preserve"> (</w:t>
      </w:r>
      <w:r w:rsidR="00ED447E" w:rsidRPr="000838DD">
        <w:rPr>
          <w:rFonts w:ascii="Verdana" w:hAnsi="Verdana" w:cs="Verdana"/>
          <w:bCs/>
          <w:sz w:val="20"/>
        </w:rPr>
        <w:t xml:space="preserve">punkt 13.1. SWZ) oraz art. 109 ust. 1 punkty 5, 6, 7, 8, 9 i 10 ustawy </w:t>
      </w:r>
      <w:proofErr w:type="spellStart"/>
      <w:r w:rsidR="00ED447E" w:rsidRPr="000838DD">
        <w:rPr>
          <w:rFonts w:ascii="Verdana" w:hAnsi="Verdana" w:cs="Verdana"/>
          <w:bCs/>
          <w:sz w:val="20"/>
        </w:rPr>
        <w:t>Pzp</w:t>
      </w:r>
      <w:proofErr w:type="spellEnd"/>
      <w:r w:rsidR="00ED447E" w:rsidRPr="000838DD">
        <w:rPr>
          <w:rFonts w:ascii="Verdana" w:hAnsi="Verdana" w:cs="Verdana"/>
          <w:bCs/>
          <w:sz w:val="20"/>
        </w:rPr>
        <w:t xml:space="preserve"> (punkt 13.2. SWZ)</w:t>
      </w:r>
      <w:r w:rsidR="00ED447E" w:rsidRPr="000838DD">
        <w:rPr>
          <w:rFonts w:ascii="Verdana" w:hAnsi="Verdana" w:cs="Verdana"/>
          <w:b/>
          <w:bCs/>
          <w:sz w:val="20"/>
        </w:rPr>
        <w:t xml:space="preserve"> sporządzone zgodnie ze wzorem stanowiącym załącznik nr 3 do SWZ oraz podpisane odpowiednio przez</w:t>
      </w:r>
      <w:r w:rsidR="00ED447E" w:rsidRPr="00362DD6">
        <w:rPr>
          <w:rFonts w:ascii="Verdana" w:hAnsi="Verdana" w:cs="Verdana"/>
          <w:b/>
          <w:bCs/>
          <w:sz w:val="20"/>
        </w:rPr>
        <w:t>: wykonawcę składającego ofertę, każdego ze wspólników konsorcjum składającego ofertę wspólną</w:t>
      </w:r>
      <w:r w:rsidR="00ED447E" w:rsidRPr="00362DD6">
        <w:rPr>
          <w:rFonts w:ascii="Verdana" w:hAnsi="Verdana" w:cs="Verdana"/>
          <w:b/>
          <w:bCs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 xml:space="preserve">, </w:t>
      </w:r>
      <w:r w:rsidR="00ED447E" w:rsidRPr="00362DD6">
        <w:rPr>
          <w:rFonts w:ascii="Verdana" w:hAnsi="Verdana"/>
          <w:b/>
          <w:sz w:val="20"/>
          <w:szCs w:val="20"/>
        </w:rPr>
        <w:t>każdego ze wspólników spółki cywilnej</w:t>
      </w:r>
      <w:r w:rsidR="00ED447E" w:rsidRPr="00362DD6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 xml:space="preserve"> oraz podmioty, na których zasoby jako wykonawca się powołujemy</w:t>
      </w:r>
      <w:r w:rsidR="00ED447E" w:rsidRPr="00362DD6">
        <w:rPr>
          <w:rFonts w:ascii="Verdana" w:hAnsi="Verdana" w:cs="Verdana"/>
          <w:b/>
          <w:bCs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>.</w:t>
      </w:r>
    </w:p>
    <w:p w14:paraId="67997AF3" w14:textId="77777777" w:rsidR="001C56D1" w:rsidRPr="0070468B" w:rsidRDefault="001C56D1" w:rsidP="006D7323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362DD6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362DD6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060EA089" w14:textId="77777777" w:rsidR="00A445E1" w:rsidRPr="0070468B" w:rsidRDefault="00A445E1" w:rsidP="001E767D">
      <w:pPr>
        <w:tabs>
          <w:tab w:val="left" w:pos="284"/>
          <w:tab w:val="left" w:pos="17892"/>
        </w:tabs>
        <w:spacing w:after="0" w:line="240" w:lineRule="auto"/>
        <w:ind w:left="284" w:hanging="284"/>
        <w:rPr>
          <w:rFonts w:ascii="Verdana" w:hAnsi="Verdana" w:cs="Tahoma"/>
          <w:kern w:val="2"/>
          <w:sz w:val="20"/>
          <w:lang w:eastAsia="ar-SA"/>
        </w:rPr>
      </w:pPr>
    </w:p>
    <w:p w14:paraId="7A315C97" w14:textId="6A7DA2A7" w:rsidR="00F96DE3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  <w:lang w:val="pl-PL"/>
        </w:rPr>
        <w:t>5</w:t>
      </w:r>
      <w:r w:rsidR="00F96DE3" w:rsidRPr="0070468B">
        <w:rPr>
          <w:rFonts w:ascii="Verdana" w:hAnsi="Verdana"/>
          <w:sz w:val="20"/>
        </w:rPr>
        <w:t>.</w:t>
      </w:r>
      <w:r w:rsidR="00971D36" w:rsidRPr="0070468B">
        <w:rPr>
          <w:rFonts w:ascii="Verdana" w:hAnsi="Verdana"/>
          <w:sz w:val="20"/>
          <w:lang w:val="pl-PL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  <w:lang w:val="pl-PL"/>
        </w:rPr>
        <w:t>z</w:t>
      </w:r>
      <w:r w:rsidR="00971D36" w:rsidRPr="0070468B">
        <w:rPr>
          <w:rFonts w:ascii="Verdana" w:hAnsi="Verdana"/>
          <w:sz w:val="20"/>
          <w:lang w:val="pl-PL"/>
        </w:rPr>
        <w:t xml:space="preserve"> </w:t>
      </w:r>
      <w:r w:rsidR="00585E6A" w:rsidRPr="0070468B">
        <w:rPr>
          <w:rFonts w:ascii="Verdana" w:hAnsi="Verdana"/>
          <w:sz w:val="20"/>
          <w:lang w:val="pl-PL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  <w:lang w:val="pl-PL"/>
        </w:rPr>
        <w:t xml:space="preserve"> </w:t>
      </w:r>
      <w:r w:rsidR="00F96DE3" w:rsidRPr="0070468B">
        <w:rPr>
          <w:rFonts w:ascii="Verdana" w:hAnsi="Verdana"/>
          <w:sz w:val="20"/>
        </w:rPr>
        <w:t>wnosimy do niej zastrzeżeń oraz zdobyliśmy konieczne informacje potrzebne do</w:t>
      </w:r>
      <w:r w:rsidR="00585E6A" w:rsidRPr="0070468B">
        <w:rPr>
          <w:rFonts w:ascii="Verdana" w:hAnsi="Verdana"/>
          <w:sz w:val="20"/>
          <w:lang w:val="pl-PL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405A45">
        <w:rPr>
          <w:rFonts w:ascii="Verdana" w:hAnsi="Verdana"/>
          <w:sz w:val="20"/>
        </w:rPr>
        <w:t>ściwego wykonania zamówienia.</w:t>
      </w:r>
    </w:p>
    <w:p w14:paraId="52BA0F3B" w14:textId="77777777"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46E7265F" w14:textId="52E518F3" w:rsidR="00F96DE3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6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  <w:lang w:val="pl-PL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  <w:lang w:val="pl-PL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2CB7DF7B" w14:textId="77777777"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25054AC6" w14:textId="6CEBD977" w:rsidR="00971D36" w:rsidRPr="0070468B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7</w:t>
      </w:r>
      <w:r w:rsidR="00971D36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971D36" w:rsidRPr="0070468B">
        <w:rPr>
          <w:rFonts w:ascii="Verdana" w:hAnsi="Verdana" w:cs="Verdana"/>
          <w:sz w:val="20"/>
        </w:rPr>
        <w:t xml:space="preserve">Oświadczamy, że zawarty w </w:t>
      </w:r>
      <w:r w:rsidR="00210B1B" w:rsidRPr="0070468B">
        <w:rPr>
          <w:rFonts w:ascii="Verdana" w:hAnsi="Verdana"/>
          <w:sz w:val="20"/>
          <w:lang w:val="pl-PL"/>
        </w:rPr>
        <w:t>SWZ</w:t>
      </w:r>
      <w:r w:rsidR="00210B1B" w:rsidRPr="0070468B">
        <w:rPr>
          <w:rFonts w:ascii="Verdana" w:hAnsi="Verdana"/>
          <w:sz w:val="20"/>
        </w:rPr>
        <w:t xml:space="preserve"> </w:t>
      </w:r>
      <w:r w:rsidR="00971D36"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="00971D36" w:rsidRPr="0070468B">
        <w:rPr>
          <w:rFonts w:ascii="Verdana" w:hAnsi="Verdana" w:cs="Verdana"/>
          <w:sz w:val="20"/>
        </w:rPr>
        <w:t xml:space="preserve">zobowiązujemy się, w przypadku wybrania naszej oferty, do zawarcia umowy na wyżej wymienionych warunkach w miejscu i terminie wyznaczonym przez zamawiającego. </w:t>
      </w:r>
    </w:p>
    <w:p w14:paraId="571266A5" w14:textId="77777777"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 przypadku wybrania naszej oferty niezwłocznie przekażemy zamawiającemu</w:t>
      </w:r>
      <w:r w:rsidRPr="0070468B">
        <w:rPr>
          <w:rFonts w:ascii="Verdana" w:hAnsi="Verdana" w:cs="Verdana"/>
          <w:sz w:val="20"/>
          <w:lang w:val="pl-PL"/>
        </w:rPr>
        <w:t xml:space="preserve"> następujące informacje</w:t>
      </w:r>
      <w:r w:rsidRPr="0070468B">
        <w:rPr>
          <w:rFonts w:ascii="Verdana" w:hAnsi="Verdana" w:cs="Verdana"/>
          <w:sz w:val="20"/>
        </w:rPr>
        <w:t xml:space="preserve"> niezbędne do uzupełnienia umowy:</w:t>
      </w:r>
    </w:p>
    <w:p w14:paraId="50C49714" w14:textId="20E4C232" w:rsidR="00FF6E33" w:rsidRPr="0070468B" w:rsidRDefault="00FF6E33" w:rsidP="00FF6E3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>
        <w:rPr>
          <w:rFonts w:ascii="Verdana" w:hAnsi="Verdana" w:cs="Verdana"/>
          <w:sz w:val="20"/>
          <w:lang w:val="pl-PL"/>
        </w:rPr>
        <w:t>-  </w:t>
      </w:r>
      <w:r w:rsidRPr="0070468B">
        <w:rPr>
          <w:rFonts w:ascii="Verdana" w:hAnsi="Verdana" w:cs="Verdana"/>
          <w:sz w:val="20"/>
          <w:lang w:val="pl-PL"/>
        </w:rPr>
        <w:t>oświadczenie wykonawcy, czy jest czynnym podatnikiem w</w:t>
      </w:r>
      <w:r>
        <w:rPr>
          <w:rFonts w:ascii="Verdana" w:hAnsi="Verdana" w:cs="Verdana"/>
          <w:sz w:val="20"/>
          <w:lang w:val="pl-PL"/>
        </w:rPr>
        <w:t xml:space="preserve"> podatku od towarów i usług VAT;</w:t>
      </w:r>
    </w:p>
    <w:p w14:paraId="77F8A42D" w14:textId="60B5D607"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 w:rsidR="00E241A2"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numer </w:t>
      </w:r>
      <w:r w:rsidRPr="0070468B">
        <w:rPr>
          <w:rFonts w:ascii="Verdana" w:hAnsi="Verdana" w:cs="Verdana"/>
          <w:sz w:val="20"/>
        </w:rPr>
        <w:t>rachunku bankowego</w:t>
      </w:r>
      <w:r w:rsidRPr="0070468B">
        <w:rPr>
          <w:rFonts w:ascii="Verdana" w:hAnsi="Verdana" w:cs="Verdana"/>
          <w:sz w:val="20"/>
          <w:lang w:val="pl-PL"/>
        </w:rPr>
        <w:t xml:space="preserve">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  <w:lang w:val="pl-PL"/>
        </w:rPr>
        <w:t>i przywróconych do rejestru VAT;</w:t>
      </w:r>
    </w:p>
    <w:p w14:paraId="27CA7B23" w14:textId="0E1E146D" w:rsidR="00E241A2" w:rsidRPr="00DB57DB" w:rsidRDefault="00971D36" w:rsidP="00DB57DB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 w:rsidR="00E241A2"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nazwę i adres </w:t>
      </w:r>
      <w:r w:rsidR="00E241A2">
        <w:rPr>
          <w:rFonts w:ascii="Verdana" w:hAnsi="Verdana" w:cs="Verdana"/>
          <w:sz w:val="20"/>
          <w:lang w:val="pl-PL"/>
        </w:rPr>
        <w:t>U</w:t>
      </w:r>
      <w:r w:rsidRPr="0070468B">
        <w:rPr>
          <w:rFonts w:ascii="Verdana" w:hAnsi="Verdana" w:cs="Verdana"/>
          <w:sz w:val="20"/>
          <w:lang w:val="pl-PL"/>
        </w:rPr>
        <w:t xml:space="preserve">rzędu </w:t>
      </w:r>
      <w:r w:rsidR="00E241A2">
        <w:rPr>
          <w:rFonts w:ascii="Verdana" w:hAnsi="Verdana" w:cs="Verdana"/>
          <w:sz w:val="20"/>
          <w:lang w:val="pl-PL"/>
        </w:rPr>
        <w:t>S</w:t>
      </w:r>
      <w:r w:rsidRPr="0070468B">
        <w:rPr>
          <w:rFonts w:ascii="Verdana" w:hAnsi="Verdana" w:cs="Verdana"/>
          <w:sz w:val="20"/>
          <w:lang w:val="pl-PL"/>
        </w:rPr>
        <w:t>karbowego, w którym zg</w:t>
      </w:r>
      <w:r w:rsidR="00DB57DB">
        <w:rPr>
          <w:rFonts w:ascii="Verdana" w:hAnsi="Verdana" w:cs="Verdana"/>
          <w:sz w:val="20"/>
          <w:lang w:val="pl-PL"/>
        </w:rPr>
        <w:t>łoszony jest powyższy rachunek.</w:t>
      </w:r>
    </w:p>
    <w:p w14:paraId="7AEA6DB3" w14:textId="77777777" w:rsidR="00B062CC" w:rsidRDefault="00B062CC" w:rsidP="00E241A2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ind w:left="426" w:hanging="568"/>
        <w:jc w:val="both"/>
        <w:rPr>
          <w:rFonts w:ascii="Verdana" w:eastAsia="TimesNewRomanPSMT" w:hAnsi="Verdana" w:cs="Verdana"/>
          <w:sz w:val="20"/>
          <w:szCs w:val="20"/>
        </w:rPr>
      </w:pPr>
    </w:p>
    <w:p w14:paraId="4AF97478" w14:textId="7C700B42" w:rsidR="008233C3" w:rsidRPr="00ED447E" w:rsidRDefault="00DB57DB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>Zgodnie z art</w:t>
      </w:r>
      <w:r w:rsidR="008233C3" w:rsidRPr="00ED447E">
        <w:rPr>
          <w:rFonts w:ascii="Verdana" w:hAnsi="Verdana"/>
          <w:sz w:val="20"/>
        </w:rPr>
        <w:t>.</w:t>
      </w:r>
      <w:r w:rsidR="00ED447E">
        <w:rPr>
          <w:rFonts w:ascii="Verdana" w:hAnsi="Verdana"/>
          <w:sz w:val="20"/>
        </w:rPr>
        <w:t xml:space="preserve"> </w:t>
      </w:r>
      <w:r w:rsidR="00ED447E" w:rsidRPr="00ED447E">
        <w:rPr>
          <w:rFonts w:ascii="Verdana" w:hAnsi="Verdana"/>
          <w:sz w:val="20"/>
        </w:rPr>
        <w:t>462</w:t>
      </w:r>
      <w:r w:rsidR="008233C3" w:rsidRPr="00ED447E">
        <w:rPr>
          <w:rFonts w:ascii="Verdana" w:hAnsi="Verdana"/>
          <w:sz w:val="20"/>
        </w:rPr>
        <w:t xml:space="preserve"> ust. </w:t>
      </w:r>
      <w:r w:rsidR="00ED447E" w:rsidRPr="00ED447E">
        <w:rPr>
          <w:rFonts w:ascii="Verdana" w:hAnsi="Verdana"/>
          <w:sz w:val="20"/>
        </w:rPr>
        <w:t>2</w:t>
      </w:r>
      <w:r w:rsidR="008233C3" w:rsidRPr="00ED447E">
        <w:rPr>
          <w:rFonts w:ascii="Verdana" w:hAnsi="Verdana"/>
          <w:sz w:val="20"/>
        </w:rPr>
        <w:t xml:space="preserve"> ustawy Prawo zamówień publicznych, informujemy, że:</w:t>
      </w:r>
    </w:p>
    <w:p w14:paraId="5EF5FFA6" w14:textId="77777777"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ED447E">
        <w:rPr>
          <w:rFonts w:ascii="Verdana" w:hAnsi="Verdana"/>
          <w:color w:val="FF0000"/>
          <w:sz w:val="20"/>
        </w:rPr>
        <w:t>*</w:t>
      </w:r>
      <w:r w:rsidRPr="00ED447E">
        <w:rPr>
          <w:rFonts w:ascii="Verdana" w:hAnsi="Verdana"/>
          <w:sz w:val="20"/>
        </w:rPr>
        <w:t> </w:t>
      </w:r>
      <w:r w:rsidRPr="00ED447E">
        <w:rPr>
          <w:rFonts w:ascii="Verdana" w:eastAsia="TimesNewRomanPSMT" w:hAnsi="Verdana" w:cs="TimesNewRomanPSMT"/>
          <w:b/>
          <w:bCs/>
          <w:sz w:val="20"/>
        </w:rPr>
        <w:t>zamierzamy powierzyć</w:t>
      </w:r>
      <w:r w:rsidRPr="009139FC">
        <w:rPr>
          <w:rFonts w:ascii="Verdana" w:eastAsia="TimesNewRomanPSMT" w:hAnsi="Verdana" w:cs="TimesNewRomanPSMT"/>
          <w:b/>
          <w:bCs/>
          <w:sz w:val="20"/>
        </w:rPr>
        <w:t xml:space="preserve"> podwykonawcom wykonanie następujących części  zamówienia:</w:t>
      </w:r>
    </w:p>
    <w:p w14:paraId="1E5D7E44" w14:textId="0A275663"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03C1ACF5" w14:textId="77777777"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814D399" w14:textId="5185C054"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12066EF3" w14:textId="77777777"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1BDB1601" w14:textId="77777777"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3EE7E0E8" w14:textId="77777777" w:rsidR="008233C3" w:rsidRDefault="008233C3" w:rsidP="008233C3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color w:val="FF0000"/>
          <w:sz w:val="20"/>
        </w:rPr>
      </w:pPr>
      <w:r w:rsidRPr="009139FC">
        <w:rPr>
          <w:rFonts w:ascii="Verdana" w:eastAsia="TimesNewRomanPSMT" w:hAnsi="Verdana" w:cs="TimesNewRomanPSMT"/>
          <w:color w:val="FF0000"/>
          <w:sz w:val="20"/>
        </w:rPr>
        <w:t>* Niepotrzebne skreślić</w:t>
      </w:r>
    </w:p>
    <w:p w14:paraId="39E1C746" w14:textId="77777777"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384B58F3" w14:textId="78237B2A" w:rsidR="008233C3" w:rsidRPr="00E4543A" w:rsidRDefault="00DB57DB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</w:rPr>
        <w:t>9</w:t>
      </w:r>
      <w:r w:rsidR="008233C3" w:rsidRPr="00E4543A">
        <w:rPr>
          <w:rFonts w:ascii="Verdana" w:hAnsi="Verdana"/>
          <w:sz w:val="20"/>
        </w:rPr>
        <w:t>. O</w:t>
      </w:r>
      <w:r w:rsidR="008233C3" w:rsidRPr="00E4543A">
        <w:rPr>
          <w:rFonts w:ascii="Verdana" w:hAnsi="Verdana" w:cs="Arial"/>
          <w:bCs/>
          <w:sz w:val="20"/>
        </w:rPr>
        <w:t>świadczamy,</w:t>
      </w:r>
      <w:r w:rsidR="008233C3" w:rsidRPr="00E4543A">
        <w:rPr>
          <w:rFonts w:ascii="Verdana" w:hAnsi="Verdana" w:cs="Arial"/>
          <w:b/>
          <w:bCs/>
          <w:sz w:val="20"/>
        </w:rPr>
        <w:t xml:space="preserve"> </w:t>
      </w:r>
      <w:r w:rsidR="008233C3" w:rsidRPr="00E4543A">
        <w:rPr>
          <w:rFonts w:ascii="Verdana" w:hAnsi="Verdana" w:cs="Arial"/>
          <w:bCs/>
          <w:sz w:val="20"/>
        </w:rPr>
        <w:t>że jesteśmy mikroprzedsiębiorstwem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, małym 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, średnim 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.</w:t>
      </w:r>
    </w:p>
    <w:p w14:paraId="519FE5F5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14:paraId="7E45C403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14:paraId="557DB4DA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2900282" w14:textId="77777777"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14:paraId="79BD23F8" w14:textId="526A55A6" w:rsidR="00F96DE3" w:rsidRPr="0070468B" w:rsidRDefault="00F96DE3" w:rsidP="00ED447E">
      <w:pPr>
        <w:pStyle w:val="awciety"/>
        <w:tabs>
          <w:tab w:val="left" w:pos="7050"/>
        </w:tabs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  <w:r w:rsidR="00ED447E">
        <w:rPr>
          <w:rFonts w:ascii="Verdana" w:eastAsia="TimesNewRomanPSMT" w:hAnsi="Verdana" w:cs="Verdana"/>
          <w:i/>
          <w:color w:val="FF0000"/>
          <w:sz w:val="20"/>
        </w:rPr>
        <w:tab/>
      </w:r>
    </w:p>
    <w:p w14:paraId="6819CCC3" w14:textId="77777777"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5897AEEA" w14:textId="77777777" w:rsidR="003B141F" w:rsidRPr="0070468B" w:rsidRDefault="003B141F" w:rsidP="00511D35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2EE8E604" w14:textId="06F7782D"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074341">
        <w:rPr>
          <w:rFonts w:ascii="Verdana" w:hAnsi="Verdana"/>
          <w:sz w:val="20"/>
        </w:rPr>
        <w:t>0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14:paraId="4B677212" w14:textId="77777777" w:rsidR="00CF4DEB" w:rsidRDefault="00CF4DEB" w:rsidP="00CF4DEB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0D4F72DD" w14:textId="09755C5C" w:rsidR="00CF4DEB" w:rsidRPr="00E544AD" w:rsidRDefault="00CF4DEB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511D35">
        <w:rPr>
          <w:rFonts w:ascii="Verdana" w:hAnsi="Verdana"/>
          <w:sz w:val="20"/>
        </w:rPr>
        <w:t>1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</w:r>
      <w:r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 art. </w:t>
      </w:r>
      <w:r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 w:cs="Tahoma"/>
          <w:sz w:val="20"/>
        </w:rPr>
        <w:t>elenie zamówienia publicznego w </w:t>
      </w:r>
      <w:r w:rsidRPr="00E544AD">
        <w:rPr>
          <w:rFonts w:ascii="Verdana" w:hAnsi="Verdana" w:cs="Tahoma"/>
          <w:sz w:val="20"/>
        </w:rPr>
        <w:t>niniejszym postępowaniu.</w:t>
      </w:r>
      <w:r>
        <w:rPr>
          <w:rFonts w:ascii="Verdana" w:hAnsi="Verdana" w:cs="Tahoma"/>
          <w:color w:val="FF0000"/>
          <w:sz w:val="20"/>
        </w:rPr>
        <w:t>*</w:t>
      </w:r>
    </w:p>
    <w:p w14:paraId="7353777F" w14:textId="258DC412"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w przypadku, gdy wykonawca nie przekazuje danych osobowych innych niż bezpośrednio jego dotyczących lub zachodzi wyłączenie stosowania obowiązku </w:t>
      </w:r>
      <w:r w:rsidRPr="00E544AD">
        <w:rPr>
          <w:rFonts w:ascii="Verdana" w:eastAsia="TimesNewRomanPSMT" w:hAnsi="Verdana" w:cs="TimesNewRomanPSMT"/>
          <w:i/>
          <w:sz w:val="20"/>
        </w:rPr>
        <w:lastRenderedPageBreak/>
        <w:t>informacyjnego, stosownie do art. 13 ust. 4 lub art. 14 ust. 5 RODO, treści oświadczenia wykonawca nie składa – należy usunąć treść oświadczenia poprzez jego wykreślenie</w:t>
      </w:r>
    </w:p>
    <w:p w14:paraId="1F080C5F" w14:textId="77777777" w:rsidR="00CF4DEB" w:rsidRPr="00E544AD" w:rsidRDefault="00CF4DEB" w:rsidP="00CF4DEB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644F5601" w14:textId="77777777" w:rsidR="00B062CC" w:rsidRDefault="00B062CC" w:rsidP="0070468B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Verdana" w:eastAsia="TimesNewRomanPSMT" w:hAnsi="Verdana" w:cs="Verdana"/>
          <w:sz w:val="20"/>
        </w:rPr>
      </w:pPr>
    </w:p>
    <w:p w14:paraId="2054819B" w14:textId="77777777" w:rsidR="00F96DE3" w:rsidRPr="0070468B" w:rsidRDefault="00F96DE3" w:rsidP="00CF4DEB">
      <w:pPr>
        <w:spacing w:after="12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4FCCE4E" w14:textId="77777777"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183839E" w14:textId="77777777"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D5D12D9" w14:textId="77777777" w:rsidR="00F96DE3" w:rsidRPr="0070468B" w:rsidRDefault="00F96DE3" w:rsidP="0070468B">
      <w:pPr>
        <w:spacing w:after="12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36A8EF7E" w14:textId="77777777" w:rsidR="00F96DE3" w:rsidRPr="0070468B" w:rsidRDefault="00F96DE3" w:rsidP="00CF4DEB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14:paraId="09F87464" w14:textId="38747A1F" w:rsidR="00F96DE3" w:rsidRPr="0070468B" w:rsidRDefault="00CF4DEB" w:rsidP="00B062CC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14:paraId="1B95DBF9" w14:textId="77777777" w:rsidR="00F96DE3" w:rsidRPr="0070468B" w:rsidRDefault="00F96DE3" w:rsidP="00B062CC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5F24A969" w14:textId="77777777" w:rsidR="00F23237" w:rsidRPr="0070468B" w:rsidRDefault="00F23237" w:rsidP="0070468B">
      <w:pPr>
        <w:spacing w:after="12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1C8405B3" w14:textId="7CD28F19"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581">
        <w:rPr>
          <w:rFonts w:ascii="Verdana" w:hAnsi="Verdana"/>
          <w:i/>
          <w:sz w:val="20"/>
          <w:szCs w:val="20"/>
        </w:rPr>
        <w:t>4</w:t>
      </w:r>
      <w:r w:rsidRPr="0070468B">
        <w:rPr>
          <w:rFonts w:ascii="Verdana" w:hAnsi="Verdana"/>
          <w:i/>
          <w:sz w:val="20"/>
          <w:szCs w:val="20"/>
        </w:rPr>
        <w:t xml:space="preserve"> do SWZ</w:t>
      </w:r>
    </w:p>
    <w:p w14:paraId="0FDB74BA" w14:textId="77777777"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2517A994" w14:textId="554C49FE"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17D158E7" w14:textId="14C52C31"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14:paraId="25BA2AD6" w14:textId="0A1C3A79"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3BAF1233" w14:textId="77777777"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367E846" w14:textId="77777777"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74D1013A" w14:textId="16A2C32A" w:rsidR="00BD2C3E" w:rsidRPr="0070468B" w:rsidRDefault="00BD2C3E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11291086" w14:textId="33426ED5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14:paraId="6F6BA14B" w14:textId="425E35CA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0F17B86E" w14:textId="389EE259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14:paraId="6D7CAD1E" w14:textId="42342ABF"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</w:t>
      </w:r>
      <w:r w:rsidR="00FF6E33">
        <w:rPr>
          <w:rFonts w:ascii="Verdana" w:hAnsi="Verdana"/>
          <w:iCs/>
          <w:sz w:val="20"/>
        </w:rPr>
        <w:t>.........</w:t>
      </w:r>
      <w:r w:rsidR="00ED447E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>.......................</w:t>
      </w:r>
      <w:r>
        <w:rPr>
          <w:rFonts w:ascii="Verdana" w:hAnsi="Verdana"/>
          <w:iCs/>
          <w:sz w:val="20"/>
        </w:rPr>
        <w:t>.</w:t>
      </w:r>
    </w:p>
    <w:p w14:paraId="5E073DF4" w14:textId="1ECD834B" w:rsidR="007B5128" w:rsidRPr="0070468B" w:rsidRDefault="007B5128" w:rsidP="007B5128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.......................................................................</w:t>
      </w:r>
    </w:p>
    <w:p w14:paraId="630A425F" w14:textId="26393A82"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</w:t>
      </w:r>
      <w:r w:rsidR="00362DD6"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.......</w:t>
      </w:r>
      <w:r>
        <w:rPr>
          <w:rFonts w:ascii="Verdana" w:hAnsi="Verdana"/>
          <w:iCs/>
          <w:sz w:val="20"/>
        </w:rPr>
        <w:t>.</w:t>
      </w:r>
    </w:p>
    <w:p w14:paraId="72920677" w14:textId="773FE200" w:rsidR="002B1126" w:rsidRPr="0070468B" w:rsidRDefault="002B1126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reprezentowany przez:</w:t>
      </w:r>
    </w:p>
    <w:p w14:paraId="1BA114B3" w14:textId="6658BC59"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</w:t>
      </w:r>
      <w:r w:rsidR="00ED447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0DA3D6DF" w14:textId="777E0551"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6065E83A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2FC1BC41" w14:textId="77777777"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408AE711" w14:textId="365FD943"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14:paraId="2BCF4387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14:paraId="495E6F67" w14:textId="19F0E2C0" w:rsidR="00FD5A45" w:rsidRPr="00283336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283336">
        <w:rPr>
          <w:rFonts w:ascii="Verdana" w:hAnsi="Verdana"/>
          <w:sz w:val="20"/>
          <w:szCs w:val="20"/>
        </w:rPr>
        <w:t xml:space="preserve">SPEŁNIANIA WARUNKÓW UDZIAŁU W POSTĘPOWANIU, o których mowa w punkcie </w:t>
      </w:r>
      <w:r w:rsidR="000838DD" w:rsidRPr="00283336">
        <w:rPr>
          <w:rFonts w:ascii="Verdana" w:hAnsi="Verdana"/>
          <w:sz w:val="20"/>
          <w:szCs w:val="20"/>
        </w:rPr>
        <w:t>18</w:t>
      </w:r>
      <w:r w:rsidR="00FD5A45" w:rsidRPr="00283336">
        <w:rPr>
          <w:rFonts w:ascii="Verdana" w:hAnsi="Verdana"/>
          <w:sz w:val="20"/>
          <w:szCs w:val="20"/>
        </w:rPr>
        <w:t>.1</w:t>
      </w:r>
      <w:r w:rsidR="00EE3EFF" w:rsidRPr="00283336">
        <w:rPr>
          <w:rFonts w:ascii="Verdana" w:hAnsi="Verdana"/>
          <w:sz w:val="20"/>
          <w:szCs w:val="20"/>
        </w:rPr>
        <w:t>.</w:t>
      </w:r>
      <w:r w:rsidR="00ED4300" w:rsidRPr="00ED4300">
        <w:rPr>
          <w:rFonts w:ascii="Verdana" w:hAnsi="Verdana"/>
          <w:color w:val="FF0000"/>
          <w:sz w:val="20"/>
          <w:szCs w:val="20"/>
        </w:rPr>
        <w:t xml:space="preserve"> </w:t>
      </w:r>
      <w:r w:rsidR="00FD5A45" w:rsidRPr="00283336">
        <w:rPr>
          <w:rFonts w:ascii="Verdana" w:hAnsi="Verdana"/>
          <w:sz w:val="20"/>
          <w:szCs w:val="20"/>
        </w:rPr>
        <w:t>SWZ oraz</w:t>
      </w:r>
    </w:p>
    <w:p w14:paraId="46E4A8B2" w14:textId="4BE76EB1" w:rsidR="00FD5A45" w:rsidRPr="00283336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 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283336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283336">
        <w:rPr>
          <w:rFonts w:ascii="Verdana" w:hAnsi="Verdana"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 xml:space="preserve"> (punkt 13</w:t>
      </w:r>
      <w:r w:rsidRPr="00283336">
        <w:rPr>
          <w:rFonts w:ascii="Verdana" w:hAnsi="Verdana"/>
          <w:sz w:val="20"/>
          <w:szCs w:val="20"/>
        </w:rPr>
        <w:t>.1.</w:t>
      </w:r>
      <w:r w:rsidR="00FD5A45" w:rsidRPr="00283336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283336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283336">
        <w:rPr>
          <w:rFonts w:ascii="Verdana" w:hAnsi="Verdana"/>
          <w:sz w:val="20"/>
          <w:szCs w:val="20"/>
        </w:rPr>
        <w:t>Pzp</w:t>
      </w:r>
      <w:proofErr w:type="spellEnd"/>
      <w:r w:rsidR="006D6D44" w:rsidRPr="00283336">
        <w:rPr>
          <w:rFonts w:ascii="Verdana" w:hAnsi="Verdana"/>
          <w:sz w:val="20"/>
          <w:szCs w:val="20"/>
        </w:rPr>
        <w:t xml:space="preserve"> (punkt </w:t>
      </w:r>
      <w:r w:rsidRPr="00283336">
        <w:rPr>
          <w:rFonts w:ascii="Verdana" w:hAnsi="Verdana"/>
          <w:sz w:val="20"/>
          <w:szCs w:val="20"/>
        </w:rPr>
        <w:t>13.2.</w:t>
      </w:r>
      <w:r w:rsidR="00FD5A45" w:rsidRPr="00283336">
        <w:rPr>
          <w:rFonts w:ascii="Verdana" w:hAnsi="Verdana"/>
          <w:sz w:val="20"/>
          <w:szCs w:val="20"/>
        </w:rPr>
        <w:t xml:space="preserve"> SWZ)</w:t>
      </w:r>
    </w:p>
    <w:p w14:paraId="7135E136" w14:textId="77777777" w:rsidR="00ED447E" w:rsidRPr="00283336" w:rsidRDefault="00ED447E" w:rsidP="00ED44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b/>
          <w:sz w:val="20"/>
          <w:szCs w:val="20"/>
        </w:rPr>
        <w:t>wypełnione i podpisane odpowiednio przez</w:t>
      </w:r>
      <w:r w:rsidRPr="00283336">
        <w:rPr>
          <w:rFonts w:ascii="Verdana" w:hAnsi="Verdana"/>
          <w:sz w:val="20"/>
          <w:szCs w:val="20"/>
        </w:rPr>
        <w:t xml:space="preserve">: </w:t>
      </w:r>
    </w:p>
    <w:p w14:paraId="3B0DCDB4" w14:textId="77777777" w:rsidR="00ED447E" w:rsidRPr="00362DD6" w:rsidRDefault="00ED447E" w:rsidP="00ED44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a) Wykonawcę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 albo;</w:t>
      </w:r>
    </w:p>
    <w:p w14:paraId="1B993A40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 albo;</w:t>
      </w:r>
    </w:p>
    <w:p w14:paraId="605C6424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c) każdego ze wspólników spółki cywilnej</w:t>
      </w:r>
      <w:r w:rsidRPr="00362DD6">
        <w:rPr>
          <w:rFonts w:ascii="Verdana" w:hAnsi="Verdana"/>
          <w:color w:val="FF0000"/>
          <w:sz w:val="20"/>
          <w:szCs w:val="20"/>
        </w:rPr>
        <w:t xml:space="preserve">* </w:t>
      </w:r>
      <w:r w:rsidRPr="00362DD6">
        <w:rPr>
          <w:rFonts w:ascii="Verdana" w:hAnsi="Verdana"/>
          <w:sz w:val="20"/>
          <w:szCs w:val="20"/>
        </w:rPr>
        <w:t>albo;</w:t>
      </w:r>
    </w:p>
    <w:p w14:paraId="537AB070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. </w:t>
      </w:r>
    </w:p>
    <w:p w14:paraId="24CFA017" w14:textId="77777777" w:rsidR="00ED447E" w:rsidRDefault="00ED447E" w:rsidP="00ED447E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362DD6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62DD6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08B31957" w14:textId="77777777" w:rsidR="0019524F" w:rsidRPr="00283336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AEC7893" w14:textId="79B3AAFF" w:rsidR="00FD5A45" w:rsidRPr="00283336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pn. </w:t>
      </w:r>
      <w:r w:rsidRPr="00283336">
        <w:rPr>
          <w:rFonts w:ascii="Verdana" w:hAnsi="Verdana"/>
          <w:sz w:val="20"/>
          <w:szCs w:val="20"/>
        </w:rPr>
        <w:t>……</w:t>
      </w:r>
      <w:r w:rsidR="00B634FF" w:rsidRPr="00283336">
        <w:rPr>
          <w:rFonts w:ascii="Verdana" w:hAnsi="Verdana"/>
          <w:sz w:val="20"/>
          <w:szCs w:val="20"/>
        </w:rPr>
        <w:t>……………………</w:t>
      </w:r>
      <w:r w:rsidRPr="00283336">
        <w:rPr>
          <w:rFonts w:ascii="Verdana" w:hAnsi="Verdana"/>
          <w:sz w:val="20"/>
          <w:szCs w:val="20"/>
        </w:rPr>
        <w:t xml:space="preserve">….. </w:t>
      </w:r>
      <w:r w:rsidRPr="00283336">
        <w:rPr>
          <w:rFonts w:ascii="Verdana" w:hAnsi="Verdana"/>
          <w:i/>
          <w:sz w:val="20"/>
          <w:szCs w:val="20"/>
        </w:rPr>
        <w:t>(nazwa postępowania)</w:t>
      </w:r>
      <w:r w:rsidRPr="00283336">
        <w:rPr>
          <w:rFonts w:ascii="Verdana" w:hAnsi="Verdana"/>
          <w:sz w:val="20"/>
          <w:szCs w:val="20"/>
        </w:rPr>
        <w:t xml:space="preserve"> 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16137E0F" w14:textId="16312DEB" w:rsidR="00FD5A45" w:rsidRPr="00283336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</w:t>
      </w:r>
      <w:r w:rsidR="006D6D44" w:rsidRPr="00283336">
        <w:rPr>
          <w:rFonts w:ascii="Verdana" w:hAnsi="Verdana"/>
          <w:sz w:val="20"/>
          <w:szCs w:val="20"/>
        </w:rPr>
        <w:t>.</w:t>
      </w:r>
      <w:r w:rsidRPr="00283336">
        <w:rPr>
          <w:rFonts w:ascii="Verdana" w:hAnsi="Verdana"/>
          <w:sz w:val="20"/>
          <w:szCs w:val="20"/>
        </w:rPr>
        <w:t>     </w:t>
      </w:r>
      <w:r w:rsidR="006D6D44" w:rsidRPr="00283336">
        <w:rPr>
          <w:rFonts w:ascii="Verdana" w:hAnsi="Verdana"/>
          <w:sz w:val="20"/>
          <w:szCs w:val="20"/>
        </w:rPr>
        <w:t> </w:t>
      </w:r>
      <w:r w:rsidRPr="00283336">
        <w:rPr>
          <w:rFonts w:ascii="Verdana" w:hAnsi="Verdana"/>
          <w:b/>
          <w:sz w:val="20"/>
          <w:szCs w:val="20"/>
        </w:rPr>
        <w:t>S</w:t>
      </w:r>
      <w:r w:rsidR="00FD5A45" w:rsidRPr="00283336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283336">
        <w:rPr>
          <w:rFonts w:ascii="Verdana" w:hAnsi="Verdana"/>
          <w:sz w:val="20"/>
          <w:szCs w:val="20"/>
        </w:rPr>
        <w:t xml:space="preserve"> </w:t>
      </w:r>
      <w:r w:rsidR="00FD5A45" w:rsidRPr="00283336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283336">
        <w:rPr>
          <w:rFonts w:ascii="Verdana" w:hAnsi="Verdana"/>
          <w:b/>
          <w:sz w:val="20"/>
          <w:szCs w:val="20"/>
        </w:rPr>
        <w:t>Zamawiaj</w:t>
      </w:r>
      <w:r w:rsidR="00FD5A45" w:rsidRPr="00283336">
        <w:rPr>
          <w:rFonts w:ascii="Verdana" w:hAnsi="Verdana"/>
          <w:b/>
          <w:sz w:val="20"/>
          <w:szCs w:val="20"/>
        </w:rPr>
        <w:t>ącego w punktach …</w:t>
      </w:r>
      <w:r w:rsidR="00B634FF" w:rsidRPr="00283336">
        <w:rPr>
          <w:rFonts w:ascii="Verdana" w:hAnsi="Verdana"/>
          <w:b/>
          <w:sz w:val="20"/>
          <w:szCs w:val="20"/>
        </w:rPr>
        <w:t>…</w:t>
      </w:r>
      <w:r w:rsidR="00243B25" w:rsidRPr="00283336">
        <w:rPr>
          <w:rFonts w:ascii="Verdana" w:hAnsi="Verdana"/>
          <w:b/>
          <w:sz w:val="20"/>
          <w:szCs w:val="20"/>
        </w:rPr>
        <w:t>…..…..</w:t>
      </w:r>
      <w:r w:rsidR="00B634FF" w:rsidRPr="00283336">
        <w:rPr>
          <w:rFonts w:ascii="Verdana" w:hAnsi="Verdana"/>
          <w:b/>
          <w:sz w:val="20"/>
          <w:szCs w:val="20"/>
        </w:rPr>
        <w:t>…..</w:t>
      </w:r>
      <w:r w:rsidR="00FD5A45" w:rsidRPr="00283336">
        <w:rPr>
          <w:rFonts w:ascii="Verdana" w:hAnsi="Verdana"/>
          <w:b/>
          <w:sz w:val="20"/>
          <w:szCs w:val="20"/>
        </w:rPr>
        <w:t xml:space="preserve">.. </w:t>
      </w:r>
      <w:r w:rsidR="00210B1B" w:rsidRPr="00283336">
        <w:rPr>
          <w:rFonts w:ascii="Verdana" w:hAnsi="Verdana"/>
          <w:b/>
          <w:sz w:val="20"/>
        </w:rPr>
        <w:t>SWZ</w:t>
      </w:r>
      <w:r w:rsidR="00FD5A45" w:rsidRPr="00283336">
        <w:rPr>
          <w:rFonts w:ascii="Verdana" w:hAnsi="Verdana"/>
          <w:b/>
          <w:sz w:val="20"/>
          <w:szCs w:val="20"/>
        </w:rPr>
        <w:t>.</w:t>
      </w:r>
    </w:p>
    <w:p w14:paraId="6368278F" w14:textId="68EF8D6E" w:rsidR="00FD5A45" w:rsidRPr="00283336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lastRenderedPageBreak/>
        <w:t>II</w:t>
      </w:r>
      <w:r w:rsidR="006D6D44" w:rsidRPr="00283336">
        <w:rPr>
          <w:rFonts w:ascii="Verdana" w:hAnsi="Verdana"/>
          <w:sz w:val="20"/>
          <w:szCs w:val="20"/>
        </w:rPr>
        <w:t>.1. </w:t>
      </w:r>
      <w:r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>.</w:t>
      </w:r>
    </w:p>
    <w:p w14:paraId="1C8309F7" w14:textId="45FD7D32" w:rsidR="00FD5A45" w:rsidRPr="00283336" w:rsidRDefault="0019524F" w:rsidP="00283336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.2. </w:t>
      </w:r>
      <w:r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proofErr w:type="spellEnd"/>
      <w:r w:rsidR="00283336" w:rsidRPr="00283336">
        <w:rPr>
          <w:rFonts w:ascii="Verdana" w:hAnsi="Verdana"/>
          <w:sz w:val="20"/>
          <w:szCs w:val="20"/>
        </w:rPr>
        <w:t>.</w:t>
      </w:r>
    </w:p>
    <w:p w14:paraId="6A2204E5" w14:textId="74C407F6"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.3. </w:t>
      </w:r>
      <w:r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27736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punkcie </w:t>
      </w:r>
      <w:r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3622BFED" w14:textId="77777777"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6E29AECD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023E828" w14:textId="77777777"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0C8E1FC6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4365AF38" w14:textId="77777777" w:rsidR="00B062CC" w:rsidRDefault="00B062CC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2C7C95A" w14:textId="77777777" w:rsidR="0019524F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846C18" w14:textId="77777777" w:rsidR="0019524F" w:rsidRPr="001775C1" w:rsidRDefault="0019524F" w:rsidP="0019524F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1A69ED92" w14:textId="4E0CDA01" w:rsidR="00FD5A45" w:rsidRPr="0019524F" w:rsidRDefault="0019524F" w:rsidP="003B141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="00FD5A45"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14:paraId="6CCBC7AA" w14:textId="77777777" w:rsidR="00FD5A45" w:rsidRPr="0019524F" w:rsidRDefault="00FD5A45" w:rsidP="0019524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</w:t>
      </w:r>
      <w:r w:rsidR="00584367" w:rsidRPr="0019524F">
        <w:rPr>
          <w:rFonts w:ascii="Verdana" w:hAnsi="Verdana"/>
          <w:i/>
          <w:sz w:val="16"/>
          <w:szCs w:val="16"/>
        </w:rPr>
        <w:t>Wykonawc</w:t>
      </w:r>
      <w:r w:rsidRPr="0019524F">
        <w:rPr>
          <w:rFonts w:ascii="Verdana" w:hAnsi="Verdana"/>
          <w:i/>
          <w:sz w:val="16"/>
          <w:szCs w:val="16"/>
        </w:rPr>
        <w:t xml:space="preserve">y; </w:t>
      </w:r>
    </w:p>
    <w:p w14:paraId="3C831129" w14:textId="77777777" w:rsidR="0019524F" w:rsidRDefault="00FD5A45" w:rsidP="0019524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14:paraId="60B7A57D" w14:textId="439DB8CC" w:rsidR="00FD5A45" w:rsidRPr="0019524F" w:rsidRDefault="0019524F" w:rsidP="0019524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="00FD5A45" w:rsidRPr="0019524F">
        <w:rPr>
          <w:rFonts w:ascii="Verdana" w:hAnsi="Verdana"/>
          <w:i/>
          <w:sz w:val="16"/>
          <w:szCs w:val="16"/>
        </w:rPr>
        <w:t xml:space="preserve"> </w:t>
      </w:r>
    </w:p>
    <w:p w14:paraId="488EF5D0" w14:textId="27326BA4" w:rsidR="00FD5A45" w:rsidRPr="0019524F" w:rsidRDefault="00570AF8" w:rsidP="0019524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="00FD5A45" w:rsidRPr="0019524F">
        <w:rPr>
          <w:rFonts w:ascii="Verdana" w:hAnsi="Verdana"/>
          <w:i/>
          <w:sz w:val="16"/>
          <w:szCs w:val="16"/>
        </w:rPr>
        <w:t xml:space="preserve">) podmiotów, na zasoby których powołuje się </w:t>
      </w:r>
      <w:r w:rsidR="00584367" w:rsidRPr="0019524F">
        <w:rPr>
          <w:rFonts w:ascii="Verdana" w:hAnsi="Verdana"/>
          <w:i/>
          <w:sz w:val="16"/>
          <w:szCs w:val="16"/>
        </w:rPr>
        <w:t>Wykonawc</w:t>
      </w:r>
      <w:r w:rsidR="00FD5A45" w:rsidRPr="0019524F">
        <w:rPr>
          <w:rFonts w:ascii="Verdana" w:hAnsi="Verdana"/>
          <w:i/>
          <w:sz w:val="16"/>
          <w:szCs w:val="16"/>
        </w:rPr>
        <w:t xml:space="preserve">a w celu spełnienia warunków udziału w postępowaniu </w:t>
      </w:r>
    </w:p>
    <w:p w14:paraId="2F791923" w14:textId="77777777" w:rsidR="00F7183F" w:rsidRPr="0070468B" w:rsidRDefault="00F7183F" w:rsidP="0019524F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53C61D25" w14:textId="13D69BF9"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 xml:space="preserve">Załącznik nr </w:t>
      </w:r>
      <w:r w:rsidR="001A3581">
        <w:rPr>
          <w:rFonts w:ascii="Verdana" w:hAnsi="Verdana" w:cs="Verdana"/>
          <w:i/>
          <w:sz w:val="20"/>
        </w:rPr>
        <w:t>5</w:t>
      </w:r>
      <w:r w:rsidRPr="0070468B">
        <w:rPr>
          <w:rFonts w:ascii="Verdana" w:hAnsi="Verdana" w:cs="Verdana"/>
          <w:i/>
          <w:sz w:val="20"/>
        </w:rPr>
        <w:t xml:space="preserve"> do SWZ</w:t>
      </w:r>
    </w:p>
    <w:p w14:paraId="77859811" w14:textId="3329603F" w:rsidR="002B1126" w:rsidRPr="00295A57" w:rsidRDefault="002B1126" w:rsidP="002B1126">
      <w:pPr>
        <w:spacing w:after="0" w:line="240" w:lineRule="auto"/>
        <w:jc w:val="center"/>
        <w:rPr>
          <w:rFonts w:ascii="Verdana" w:hAnsi="Verdana" w:cs="Verdana"/>
          <w:b/>
          <w:color w:val="00B050"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2B1126">
        <w:rPr>
          <w:rFonts w:ascii="Verdana" w:hAnsi="Verdana"/>
          <w:b/>
          <w:sz w:val="20"/>
          <w:szCs w:val="20"/>
        </w:rPr>
        <w:t xml:space="preserve">UDOSTĘPNIAJĄCEGO ZASOBY </w:t>
      </w:r>
      <w:r w:rsidRPr="002B1126">
        <w:rPr>
          <w:rFonts w:ascii="Verdana" w:hAnsi="Verdana" w:cs="Verdana"/>
          <w:b/>
          <w:sz w:val="20"/>
        </w:rPr>
        <w:t>WYKONAWCY</w:t>
      </w:r>
    </w:p>
    <w:p w14:paraId="5B27AAE7" w14:textId="77777777" w:rsidR="002B1126" w:rsidRPr="00277363" w:rsidRDefault="002B1126" w:rsidP="002B1126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5BD5192" w14:textId="05198635" w:rsidR="00C53D38" w:rsidRPr="003F1967" w:rsidRDefault="002B1126" w:rsidP="003F1967">
      <w:pPr>
        <w:spacing w:after="120" w:line="240" w:lineRule="auto"/>
        <w:jc w:val="center"/>
        <w:rPr>
          <w:rFonts w:ascii="Verdana" w:hAnsi="Verdana" w:cs="Verdana"/>
          <w:b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848B583" w14:textId="049C1C94"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14:paraId="28683816" w14:textId="77777777"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14:paraId="44673795" w14:textId="77777777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14:paraId="46CC2DFD" w14:textId="1BCE5FC6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14:paraId="220D1B1A" w14:textId="57B7CB14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14:paraId="32F805A2" w14:textId="5A9F8BA6" w:rsidR="00CF4DEB" w:rsidRPr="00C53D38" w:rsidRDefault="00CF4DEB" w:rsidP="00C53D38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14:paraId="30FED159" w14:textId="77777777"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AB20B30" w14:textId="35577500"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Pr="00277363">
        <w:rPr>
          <w:rFonts w:ascii="Verdana" w:hAnsi="Verdana"/>
          <w:sz w:val="20"/>
        </w:rPr>
        <w:t>Dz. U. z 2019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F15CEB" w:rsidRPr="00277363">
        <w:rPr>
          <w:rFonts w:ascii="Verdana" w:hAnsi="Verdana"/>
          <w:sz w:val="20"/>
        </w:rPr>
        <w:t>2019</w:t>
      </w:r>
      <w:r w:rsidRPr="00277363">
        <w:rPr>
          <w:rFonts w:ascii="Verdana" w:hAnsi="Verdana"/>
          <w:sz w:val="20"/>
        </w:rPr>
        <w:t xml:space="preserve"> </w:t>
      </w:r>
      <w:r w:rsidRPr="00CF4DEB">
        <w:rPr>
          <w:rFonts w:ascii="Verdana" w:hAnsi="Verdana"/>
          <w:sz w:val="20"/>
        </w:rPr>
        <w:t>ze zm.)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14:paraId="5B6411B1" w14:textId="77777777"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907AAAA" w14:textId="77777777"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62AFCCC" w14:textId="77777777"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5A30EB0F" w14:textId="540DCA3C" w:rsidR="00F7183F" w:rsidRPr="00283336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283336">
        <w:rPr>
          <w:rFonts w:ascii="Verdana" w:hAnsi="Verdana"/>
          <w:sz w:val="20"/>
          <w:lang w:eastAsia="pl-PL"/>
        </w:rPr>
        <w:t xml:space="preserve">punkcie </w:t>
      </w:r>
      <w:r w:rsidR="00AA7EB9" w:rsidRPr="00283336">
        <w:rPr>
          <w:rFonts w:ascii="Verdana" w:hAnsi="Verdana"/>
          <w:sz w:val="20"/>
          <w:lang w:eastAsia="pl-PL"/>
        </w:rPr>
        <w:t>18</w:t>
      </w:r>
      <w:r w:rsidRPr="00283336">
        <w:rPr>
          <w:rFonts w:ascii="Verdana" w:hAnsi="Verdana"/>
          <w:sz w:val="20"/>
          <w:lang w:eastAsia="pl-PL"/>
        </w:rPr>
        <w:t>.</w:t>
      </w:r>
      <w:r w:rsidR="00C11941">
        <w:rPr>
          <w:rFonts w:ascii="Verdana" w:hAnsi="Verdana"/>
          <w:sz w:val="20"/>
          <w:lang w:eastAsia="pl-PL"/>
        </w:rPr>
        <w:t>1</w:t>
      </w:r>
      <w:r w:rsidR="00D470BA">
        <w:rPr>
          <w:rFonts w:ascii="Verdana" w:hAnsi="Verdana"/>
          <w:sz w:val="20"/>
          <w:lang w:eastAsia="pl-PL"/>
        </w:rPr>
        <w:t>.</w:t>
      </w:r>
      <w:r w:rsidRPr="00283336">
        <w:rPr>
          <w:rFonts w:ascii="Verdana" w:hAnsi="Verdana"/>
          <w:sz w:val="20"/>
          <w:lang w:eastAsia="pl-PL"/>
        </w:rPr>
        <w:t>1.</w:t>
      </w:r>
      <w:r w:rsidRPr="00283336">
        <w:rPr>
          <w:rFonts w:ascii="Verdana" w:hAnsi="Verdana"/>
          <w:b/>
          <w:color w:val="FF0000"/>
          <w:sz w:val="20"/>
          <w:lang w:eastAsia="pl-PL"/>
        </w:rPr>
        <w:t>*</w:t>
      </w:r>
      <w:r w:rsidRPr="00283336">
        <w:rPr>
          <w:rFonts w:ascii="Verdana" w:hAnsi="Verdana"/>
          <w:sz w:val="20"/>
          <w:lang w:eastAsia="pl-PL"/>
        </w:rPr>
        <w:t xml:space="preserve">, </w:t>
      </w:r>
      <w:r w:rsidR="00AA7EB9" w:rsidRPr="00283336">
        <w:rPr>
          <w:rFonts w:ascii="Verdana" w:hAnsi="Verdana"/>
          <w:sz w:val="20"/>
          <w:lang w:eastAsia="pl-PL"/>
        </w:rPr>
        <w:t>18</w:t>
      </w:r>
      <w:r w:rsidRPr="00283336">
        <w:rPr>
          <w:rFonts w:ascii="Verdana" w:hAnsi="Verdana"/>
          <w:sz w:val="20"/>
          <w:lang w:eastAsia="pl-PL"/>
        </w:rPr>
        <w:t>.</w:t>
      </w:r>
      <w:r w:rsidR="00C11941">
        <w:rPr>
          <w:rFonts w:ascii="Verdana" w:hAnsi="Verdana"/>
          <w:sz w:val="20"/>
          <w:lang w:eastAsia="pl-PL"/>
        </w:rPr>
        <w:t>1</w:t>
      </w:r>
      <w:r w:rsidR="00D470BA">
        <w:rPr>
          <w:rFonts w:ascii="Verdana" w:hAnsi="Verdana"/>
          <w:sz w:val="20"/>
          <w:lang w:eastAsia="pl-PL"/>
        </w:rPr>
        <w:t>.</w:t>
      </w:r>
      <w:r w:rsidRPr="00283336">
        <w:rPr>
          <w:rFonts w:ascii="Verdana" w:hAnsi="Verdana"/>
          <w:sz w:val="20"/>
          <w:lang w:eastAsia="pl-PL"/>
        </w:rPr>
        <w:t>2.</w:t>
      </w:r>
      <w:r w:rsidRPr="00283336">
        <w:rPr>
          <w:rFonts w:ascii="Verdana" w:hAnsi="Verdana"/>
          <w:b/>
          <w:color w:val="FF0000"/>
          <w:sz w:val="20"/>
          <w:lang w:eastAsia="pl-PL"/>
        </w:rPr>
        <w:t>*</w:t>
      </w:r>
      <w:r w:rsidR="003F1967" w:rsidRPr="00283336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283336">
        <w:rPr>
          <w:rFonts w:ascii="Verdana" w:hAnsi="Verdana"/>
          <w:sz w:val="20"/>
          <w:lang w:eastAsia="pl-PL"/>
        </w:rPr>
        <w:t>SWZ</w:t>
      </w:r>
      <w:r w:rsidR="00F07EFC" w:rsidRPr="00283336">
        <w:rPr>
          <w:rFonts w:ascii="Verdana" w:hAnsi="Verdana"/>
          <w:color w:val="0066FF"/>
          <w:sz w:val="20"/>
          <w:lang w:eastAsia="pl-PL"/>
        </w:rPr>
        <w:t xml:space="preserve"> </w:t>
      </w:r>
      <w:r w:rsidRPr="00283336">
        <w:rPr>
          <w:rFonts w:ascii="Verdana" w:hAnsi="Verdana"/>
          <w:sz w:val="20"/>
          <w:lang w:eastAsia="pl-PL"/>
        </w:rPr>
        <w:t xml:space="preserve"> </w:t>
      </w:r>
      <w:r w:rsidR="00F15CEB" w:rsidRPr="00283336">
        <w:rPr>
          <w:rFonts w:ascii="Verdana" w:hAnsi="Verdana"/>
          <w:sz w:val="20"/>
          <w:lang w:eastAsia="pl-PL"/>
        </w:rPr>
        <w:t>z</w:t>
      </w:r>
      <w:r w:rsidRPr="00283336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283336">
        <w:rPr>
          <w:rFonts w:ascii="Verdana" w:hAnsi="Verdana"/>
          <w:sz w:val="20"/>
          <w:lang w:eastAsia="pl-PL"/>
        </w:rPr>
        <w:t>10.</w:t>
      </w:r>
      <w:r w:rsidR="00F07EFC" w:rsidRPr="00283336">
        <w:rPr>
          <w:rFonts w:ascii="Verdana" w:hAnsi="Verdana"/>
          <w:sz w:val="20"/>
          <w:lang w:eastAsia="pl-PL"/>
        </w:rPr>
        <w:t>3)</w:t>
      </w:r>
      <w:r w:rsidR="00E905B8" w:rsidRPr="00283336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283336">
        <w:rPr>
          <w:rFonts w:ascii="Verdana" w:hAnsi="Verdana"/>
          <w:sz w:val="20"/>
          <w:lang w:eastAsia="pl-PL"/>
        </w:rPr>
        <w:t>S</w:t>
      </w:r>
      <w:r w:rsidRPr="00283336">
        <w:rPr>
          <w:rFonts w:ascii="Verdana" w:hAnsi="Verdana"/>
          <w:sz w:val="20"/>
          <w:lang w:eastAsia="pl-PL"/>
        </w:rPr>
        <w:t>WZ, tj.:</w:t>
      </w:r>
    </w:p>
    <w:p w14:paraId="5F64469B" w14:textId="677D1B5B" w:rsidR="00F07EFC" w:rsidRPr="00283336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1) </w:t>
      </w:r>
      <w:r w:rsidRPr="00283336">
        <w:rPr>
          <w:rFonts w:ascii="Verdana" w:eastAsia="TimesNewRoman" w:hAnsi="Verdana"/>
          <w:sz w:val="20"/>
          <w:lang w:eastAsia="pl-PL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24F582FA" w14:textId="152FDBDC" w:rsidR="00F07EFC" w:rsidRPr="00283336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2) </w:t>
      </w:r>
      <w:r w:rsidRPr="00283336">
        <w:rPr>
          <w:rFonts w:ascii="Verdana" w:eastAsia="TimesNewRoman" w:hAnsi="Verdana"/>
          <w:sz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  <w:lang w:eastAsia="pl-PL"/>
        </w:rPr>
        <w:t xml:space="preserve"> </w:t>
      </w:r>
    </w:p>
    <w:p w14:paraId="79AE6784" w14:textId="1DE15208" w:rsidR="00F07EFC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CD35F3E" w14:textId="77777777" w:rsidR="00C53D38" w:rsidRDefault="00C53D38" w:rsidP="00C53D38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283336">
        <w:rPr>
          <w:rFonts w:ascii="Verdana" w:eastAsia="TimesNewRoman" w:hAnsi="Verdana"/>
          <w:sz w:val="20"/>
          <w:lang w:eastAsia="pl-PL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14:paraId="03F9BEBE" w14:textId="77777777" w:rsidR="00C53D38" w:rsidRDefault="00C53D38" w:rsidP="003F1967">
      <w:pPr>
        <w:spacing w:after="0" w:line="240" w:lineRule="auto"/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1F17442F" w14:textId="77777777" w:rsidR="00C53D38" w:rsidRPr="001775C1" w:rsidRDefault="00C53D38" w:rsidP="00C53D38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14:paraId="6C434C8E" w14:textId="77777777"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61C25A40" w14:textId="77777777"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6CDCD972" w14:textId="331C6D85" w:rsidR="00F7183F" w:rsidRPr="00277363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14:paraId="5B8C9156" w14:textId="67C24A21" w:rsidR="00F07EFC" w:rsidRPr="001775C1" w:rsidRDefault="00F07EFC" w:rsidP="00F07EF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217D0448" w14:textId="27C08856" w:rsidR="00F07EFC" w:rsidRPr="0061158B" w:rsidRDefault="00F07EFC" w:rsidP="00F07EF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(piec</w:t>
      </w:r>
      <w:r>
        <w:rPr>
          <w:rFonts w:ascii="Verdana" w:hAnsi="Verdana"/>
          <w:i/>
          <w:iCs/>
          <w:sz w:val="16"/>
          <w:szCs w:val="16"/>
          <w:lang w:eastAsia="pl-PL"/>
        </w:rPr>
        <w:t>zęć i podpis osoby uprawnionej</w:t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</w:r>
      <w:r>
        <w:rPr>
          <w:rFonts w:ascii="Verdana" w:hAnsi="Verdana"/>
          <w:i/>
          <w:iCs/>
          <w:sz w:val="16"/>
          <w:szCs w:val="16"/>
          <w:lang w:eastAsia="pl-PL"/>
        </w:rPr>
        <w:tab/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</w:t>
      </w:r>
    </w:p>
    <w:p w14:paraId="0F8F3C23" w14:textId="3677881C" w:rsidR="00881A1E" w:rsidRPr="00F07EFC" w:rsidRDefault="00F07EFC" w:rsidP="00F07EFC">
      <w:pPr>
        <w:spacing w:after="0" w:line="240" w:lineRule="auto"/>
        <w:ind w:left="5680" w:firstLine="284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iCs/>
          <w:sz w:val="16"/>
          <w:szCs w:val="16"/>
          <w:lang w:eastAsia="pl-PL"/>
        </w:rPr>
        <w:t> 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 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 oddającego do dyspozycji </w:t>
      </w: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F07EFC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0177" w14:textId="77777777" w:rsidR="00CD6558" w:rsidRDefault="00CD6558" w:rsidP="003E7B35">
      <w:pPr>
        <w:spacing w:after="0" w:line="240" w:lineRule="auto"/>
      </w:pPr>
      <w:r>
        <w:separator/>
      </w:r>
    </w:p>
  </w:endnote>
  <w:endnote w:type="continuationSeparator" w:id="0">
    <w:p w14:paraId="59D666EF" w14:textId="77777777" w:rsidR="00CD6558" w:rsidRDefault="00CD6558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  <w:font w:name="DejaVuSans-Bold">
    <w:altName w:val="Arial Unicode MS"/>
    <w:charset w:val="80"/>
    <w:family w:val="swiss"/>
    <w:pitch w:val="default"/>
  </w:font>
  <w:font w:name="DejaVuSans">
    <w:altName w:val="MS Mincho"/>
    <w:charset w:val="80"/>
    <w:family w:val="auto"/>
    <w:pitch w:val="default"/>
  </w:font>
  <w:font w:name="A">
    <w:altName w:val="Arial"/>
    <w:charset w:val="EE"/>
    <w:family w:val="swiss"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31256381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C8277A" w:rsidRDefault="00C8277A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5141E0F2" w:rsidR="00C8277A" w:rsidRPr="003E7B35" w:rsidRDefault="00C8277A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IZ.271.9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.2021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835BD">
              <w:rPr>
                <w:rFonts w:ascii="Verdana" w:hAnsi="Verdana"/>
                <w:bCs/>
                <w:noProof/>
                <w:sz w:val="16"/>
                <w:szCs w:val="16"/>
              </w:rPr>
              <w:t>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835BD">
              <w:rPr>
                <w:rFonts w:ascii="Verdana" w:hAnsi="Verdana"/>
                <w:bCs/>
                <w:noProof/>
                <w:sz w:val="16"/>
                <w:szCs w:val="16"/>
              </w:rPr>
              <w:t>71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4F590" w14:textId="77777777" w:rsidR="00CD6558" w:rsidRDefault="00CD6558" w:rsidP="003E7B35">
      <w:pPr>
        <w:spacing w:after="0" w:line="240" w:lineRule="auto"/>
      </w:pPr>
      <w:r>
        <w:separator/>
      </w:r>
    </w:p>
  </w:footnote>
  <w:footnote w:type="continuationSeparator" w:id="0">
    <w:p w14:paraId="792ABB8B" w14:textId="77777777" w:rsidR="00CD6558" w:rsidRDefault="00CD6558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E71A" w14:textId="5E41E383" w:rsidR="00C8277A" w:rsidRDefault="00C8277A" w:rsidP="003E7B35">
    <w:pPr>
      <w:pStyle w:val="Nagwek"/>
      <w:jc w:val="both"/>
      <w:rPr>
        <w:rFonts w:ascii="Verdana" w:hAnsi="Verdana"/>
        <w:i/>
        <w:sz w:val="16"/>
        <w:szCs w:val="16"/>
      </w:rPr>
    </w:pPr>
    <w:bookmarkStart w:id="2" w:name="_Hlk53647849"/>
    <w:r>
      <w:rPr>
        <w:rFonts w:ascii="Verdana" w:hAnsi="Verdana"/>
        <w:noProof/>
        <w:sz w:val="20"/>
        <w:lang w:eastAsia="pl-PL"/>
      </w:rPr>
      <w:drawing>
        <wp:inline distT="0" distB="0" distL="0" distR="0" wp14:anchorId="5501BD51" wp14:editId="6BA97030">
          <wp:extent cx="5448300" cy="800100"/>
          <wp:effectExtent l="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3C5D9A4" w14:textId="2FCC2463" w:rsidR="00C8277A" w:rsidRDefault="00C8277A" w:rsidP="001A3581">
    <w:pPr>
      <w:spacing w:after="120" w:line="240" w:lineRule="auto"/>
      <w:jc w:val="center"/>
      <w:rPr>
        <w:rFonts w:ascii="Verdana" w:hAnsi="Verdana" w:cs="Verdana"/>
        <w:sz w:val="20"/>
      </w:rPr>
    </w:pPr>
    <w:bookmarkStart w:id="3" w:name="_Hlk53647842"/>
    <w:r>
      <w:rPr>
        <w:rFonts w:ascii="Verdana" w:hAnsi="Verdana" w:cs="Verdana"/>
        <w:sz w:val="16"/>
        <w:szCs w:val="16"/>
      </w:rPr>
      <w:t>Projekt pn. „Zawodowa współpraca 3”</w:t>
    </w:r>
    <w:r w:rsidR="001E67AA">
      <w:rPr>
        <w:rFonts w:ascii="Verdana" w:hAnsi="Verdana" w:cs="Verdana"/>
        <w:sz w:val="16"/>
        <w:szCs w:val="16"/>
      </w:rPr>
      <w:t xml:space="preserve"> jest współfinansowany</w:t>
    </w:r>
    <w:r>
      <w:rPr>
        <w:rFonts w:ascii="Verdana" w:hAnsi="Verdana" w:cs="Verdana"/>
        <w:sz w:val="16"/>
        <w:szCs w:val="16"/>
      </w:rPr>
      <w:t xml:space="preserve"> ze środków Unii Europejskiej w ramach Europejskiego Funduszu Społecznego</w:t>
    </w:r>
  </w:p>
  <w:bookmarkEnd w:id="3"/>
  <w:p w14:paraId="677CE364" w14:textId="51DCB895" w:rsidR="00C8277A" w:rsidRDefault="00C8277A" w:rsidP="003E7B35">
    <w:pPr>
      <w:pStyle w:val="Nagwek"/>
      <w:jc w:val="both"/>
      <w:rPr>
        <w:rFonts w:ascii="Verdana" w:hAnsi="Verdana"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 xml:space="preserve">Postępowanie prowadzone </w:t>
    </w:r>
    <w:r>
      <w:rPr>
        <w:rFonts w:ascii="Verdana" w:hAnsi="Verdana"/>
        <w:i/>
        <w:sz w:val="16"/>
        <w:szCs w:val="16"/>
      </w:rPr>
      <w:t xml:space="preserve">jako zamówienie na usługi społeczne i inne szczególne usługi </w:t>
    </w:r>
    <w:r w:rsidRPr="003E7B35">
      <w:rPr>
        <w:rFonts w:ascii="Verdana" w:hAnsi="Verdana"/>
        <w:i/>
        <w:sz w:val="16"/>
        <w:szCs w:val="16"/>
      </w:rPr>
      <w:t xml:space="preserve">w trybie podstawowym bez przeprowadzenia negocjacji treści złożonych ofert </w:t>
    </w:r>
    <w:r>
      <w:rPr>
        <w:rFonts w:ascii="Verdana" w:hAnsi="Verdana"/>
        <w:i/>
        <w:sz w:val="16"/>
        <w:szCs w:val="16"/>
      </w:rPr>
      <w:t>na świadczenie usługi przeprowadzenia szkoleń i kursów zawodowych, w tym kursów cert</w:t>
    </w:r>
    <w:r w:rsidR="001E67AA">
      <w:rPr>
        <w:rFonts w:ascii="Verdana" w:hAnsi="Verdana"/>
        <w:i/>
        <w:sz w:val="16"/>
        <w:szCs w:val="16"/>
      </w:rPr>
      <w:t>yfikowanych na potrzeby projektu</w:t>
    </w:r>
    <w:r>
      <w:rPr>
        <w:rFonts w:ascii="Verdana" w:hAnsi="Verdana"/>
        <w:i/>
        <w:sz w:val="16"/>
        <w:szCs w:val="16"/>
      </w:rPr>
      <w:t xml:space="preserve"> pn. „Zawodowa współpraca 3” – części 1-20</w:t>
    </w:r>
    <w:r w:rsidRPr="003E7B35">
      <w:rPr>
        <w:rFonts w:ascii="Verdana" w:hAnsi="Verdana"/>
        <w:i/>
        <w:sz w:val="16"/>
        <w:szCs w:val="16"/>
      </w:rPr>
      <w:t>.</w:t>
    </w:r>
  </w:p>
  <w:p w14:paraId="3D2C5DE0" w14:textId="77777777" w:rsidR="00C8277A" w:rsidRPr="003E7B35" w:rsidRDefault="00C8277A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414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tarSymbol" w:hint="default"/>
        <w:b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4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7AC7"/>
    <w:rsid w:val="000139DA"/>
    <w:rsid w:val="00016AE9"/>
    <w:rsid w:val="0001772C"/>
    <w:rsid w:val="000216DD"/>
    <w:rsid w:val="00023D43"/>
    <w:rsid w:val="00027644"/>
    <w:rsid w:val="0003021C"/>
    <w:rsid w:val="000308B1"/>
    <w:rsid w:val="000401C1"/>
    <w:rsid w:val="00044BDB"/>
    <w:rsid w:val="0005270D"/>
    <w:rsid w:val="00054661"/>
    <w:rsid w:val="00054C8D"/>
    <w:rsid w:val="00063741"/>
    <w:rsid w:val="0006467F"/>
    <w:rsid w:val="000728F9"/>
    <w:rsid w:val="00074341"/>
    <w:rsid w:val="00074A7A"/>
    <w:rsid w:val="000838DD"/>
    <w:rsid w:val="00085766"/>
    <w:rsid w:val="00087867"/>
    <w:rsid w:val="000A18BE"/>
    <w:rsid w:val="000A4D41"/>
    <w:rsid w:val="000A4FD5"/>
    <w:rsid w:val="000B14D6"/>
    <w:rsid w:val="000B2888"/>
    <w:rsid w:val="000C1CCB"/>
    <w:rsid w:val="000E0DD9"/>
    <w:rsid w:val="000E3EE7"/>
    <w:rsid w:val="000E451B"/>
    <w:rsid w:val="000F2B1F"/>
    <w:rsid w:val="000F58EA"/>
    <w:rsid w:val="00104F54"/>
    <w:rsid w:val="00115D85"/>
    <w:rsid w:val="00122ECE"/>
    <w:rsid w:val="00126897"/>
    <w:rsid w:val="001358B7"/>
    <w:rsid w:val="00135D08"/>
    <w:rsid w:val="00151F68"/>
    <w:rsid w:val="001638F2"/>
    <w:rsid w:val="00164031"/>
    <w:rsid w:val="001701D1"/>
    <w:rsid w:val="00171067"/>
    <w:rsid w:val="00173A03"/>
    <w:rsid w:val="00181FAA"/>
    <w:rsid w:val="00184A8E"/>
    <w:rsid w:val="0018665B"/>
    <w:rsid w:val="00191605"/>
    <w:rsid w:val="0019524F"/>
    <w:rsid w:val="001969B4"/>
    <w:rsid w:val="001A3581"/>
    <w:rsid w:val="001A3A34"/>
    <w:rsid w:val="001A6CC5"/>
    <w:rsid w:val="001B165C"/>
    <w:rsid w:val="001C56D1"/>
    <w:rsid w:val="001C76BC"/>
    <w:rsid w:val="001D0178"/>
    <w:rsid w:val="001D5809"/>
    <w:rsid w:val="001E296C"/>
    <w:rsid w:val="001E67AA"/>
    <w:rsid w:val="001E767D"/>
    <w:rsid w:val="001F28F3"/>
    <w:rsid w:val="002009FB"/>
    <w:rsid w:val="00210B1B"/>
    <w:rsid w:val="002113B0"/>
    <w:rsid w:val="00211602"/>
    <w:rsid w:val="00211D17"/>
    <w:rsid w:val="002316F7"/>
    <w:rsid w:val="00231E14"/>
    <w:rsid w:val="00237E71"/>
    <w:rsid w:val="00243B25"/>
    <w:rsid w:val="0025145E"/>
    <w:rsid w:val="00251FC2"/>
    <w:rsid w:val="0025245F"/>
    <w:rsid w:val="00260E84"/>
    <w:rsid w:val="00262B21"/>
    <w:rsid w:val="00265787"/>
    <w:rsid w:val="00270AEF"/>
    <w:rsid w:val="00271261"/>
    <w:rsid w:val="00274C91"/>
    <w:rsid w:val="002759F3"/>
    <w:rsid w:val="0027642A"/>
    <w:rsid w:val="00277363"/>
    <w:rsid w:val="00277699"/>
    <w:rsid w:val="002805B5"/>
    <w:rsid w:val="00283336"/>
    <w:rsid w:val="00286CC0"/>
    <w:rsid w:val="0029729C"/>
    <w:rsid w:val="002B062B"/>
    <w:rsid w:val="002B1126"/>
    <w:rsid w:val="002B5723"/>
    <w:rsid w:val="002B7EA8"/>
    <w:rsid w:val="002C79AA"/>
    <w:rsid w:val="002C7D2F"/>
    <w:rsid w:val="002D1828"/>
    <w:rsid w:val="002D2B24"/>
    <w:rsid w:val="002E0D89"/>
    <w:rsid w:val="002F539C"/>
    <w:rsid w:val="002F7D60"/>
    <w:rsid w:val="00301455"/>
    <w:rsid w:val="00301CBC"/>
    <w:rsid w:val="00305D7A"/>
    <w:rsid w:val="00316C6C"/>
    <w:rsid w:val="003224C3"/>
    <w:rsid w:val="00322B73"/>
    <w:rsid w:val="0032750E"/>
    <w:rsid w:val="00331FCE"/>
    <w:rsid w:val="00332422"/>
    <w:rsid w:val="00334362"/>
    <w:rsid w:val="0033598E"/>
    <w:rsid w:val="00336494"/>
    <w:rsid w:val="00340103"/>
    <w:rsid w:val="0034280C"/>
    <w:rsid w:val="003447EB"/>
    <w:rsid w:val="00347129"/>
    <w:rsid w:val="00350FAF"/>
    <w:rsid w:val="00362DD6"/>
    <w:rsid w:val="0036580B"/>
    <w:rsid w:val="00374786"/>
    <w:rsid w:val="00375349"/>
    <w:rsid w:val="00375523"/>
    <w:rsid w:val="003851A2"/>
    <w:rsid w:val="00394CD6"/>
    <w:rsid w:val="00395D1D"/>
    <w:rsid w:val="003A0303"/>
    <w:rsid w:val="003A1E80"/>
    <w:rsid w:val="003A4472"/>
    <w:rsid w:val="003A51FA"/>
    <w:rsid w:val="003A66AE"/>
    <w:rsid w:val="003B141F"/>
    <w:rsid w:val="003C2FB8"/>
    <w:rsid w:val="003C5728"/>
    <w:rsid w:val="003C6042"/>
    <w:rsid w:val="003D4F93"/>
    <w:rsid w:val="003E34F4"/>
    <w:rsid w:val="003E45DB"/>
    <w:rsid w:val="003E7B35"/>
    <w:rsid w:val="003F0493"/>
    <w:rsid w:val="003F150C"/>
    <w:rsid w:val="003F1967"/>
    <w:rsid w:val="003F2928"/>
    <w:rsid w:val="003F4A5D"/>
    <w:rsid w:val="003F6804"/>
    <w:rsid w:val="00402137"/>
    <w:rsid w:val="004023D4"/>
    <w:rsid w:val="00402D35"/>
    <w:rsid w:val="00403E9A"/>
    <w:rsid w:val="00405A45"/>
    <w:rsid w:val="004072A0"/>
    <w:rsid w:val="004231B1"/>
    <w:rsid w:val="00423511"/>
    <w:rsid w:val="0042593D"/>
    <w:rsid w:val="0042655A"/>
    <w:rsid w:val="004308CF"/>
    <w:rsid w:val="00434257"/>
    <w:rsid w:val="00435974"/>
    <w:rsid w:val="00436FB5"/>
    <w:rsid w:val="00441DAA"/>
    <w:rsid w:val="004477CF"/>
    <w:rsid w:val="0045156A"/>
    <w:rsid w:val="00454D9B"/>
    <w:rsid w:val="004576DF"/>
    <w:rsid w:val="00483237"/>
    <w:rsid w:val="00483B0F"/>
    <w:rsid w:val="00490EE4"/>
    <w:rsid w:val="00496DFB"/>
    <w:rsid w:val="004A507A"/>
    <w:rsid w:val="004B0F98"/>
    <w:rsid w:val="004B27BC"/>
    <w:rsid w:val="004B3F2B"/>
    <w:rsid w:val="004B5820"/>
    <w:rsid w:val="004D25FF"/>
    <w:rsid w:val="004E25DC"/>
    <w:rsid w:val="004E477F"/>
    <w:rsid w:val="004E6A86"/>
    <w:rsid w:val="004F2573"/>
    <w:rsid w:val="004F29D1"/>
    <w:rsid w:val="0050198B"/>
    <w:rsid w:val="00502501"/>
    <w:rsid w:val="0050322A"/>
    <w:rsid w:val="005058AE"/>
    <w:rsid w:val="00511D35"/>
    <w:rsid w:val="00523271"/>
    <w:rsid w:val="00524975"/>
    <w:rsid w:val="00530FE7"/>
    <w:rsid w:val="00552D32"/>
    <w:rsid w:val="00553AA4"/>
    <w:rsid w:val="00555F12"/>
    <w:rsid w:val="00570844"/>
    <w:rsid w:val="00570AF8"/>
    <w:rsid w:val="00584367"/>
    <w:rsid w:val="00585E6A"/>
    <w:rsid w:val="00591C3D"/>
    <w:rsid w:val="00592E16"/>
    <w:rsid w:val="00597C88"/>
    <w:rsid w:val="005A0747"/>
    <w:rsid w:val="005A6E7D"/>
    <w:rsid w:val="005B32D5"/>
    <w:rsid w:val="005B4C2B"/>
    <w:rsid w:val="005B7F25"/>
    <w:rsid w:val="005C409E"/>
    <w:rsid w:val="005C4619"/>
    <w:rsid w:val="005C469A"/>
    <w:rsid w:val="005D0E30"/>
    <w:rsid w:val="005D2EB5"/>
    <w:rsid w:val="005E15A2"/>
    <w:rsid w:val="005F39F0"/>
    <w:rsid w:val="005F4DA9"/>
    <w:rsid w:val="00601790"/>
    <w:rsid w:val="00605CBC"/>
    <w:rsid w:val="00615599"/>
    <w:rsid w:val="00620735"/>
    <w:rsid w:val="00625D9A"/>
    <w:rsid w:val="00630218"/>
    <w:rsid w:val="00630FA1"/>
    <w:rsid w:val="00631E09"/>
    <w:rsid w:val="00634E1A"/>
    <w:rsid w:val="006358E0"/>
    <w:rsid w:val="00636235"/>
    <w:rsid w:val="006406EC"/>
    <w:rsid w:val="00640912"/>
    <w:rsid w:val="006415DD"/>
    <w:rsid w:val="00643512"/>
    <w:rsid w:val="00647639"/>
    <w:rsid w:val="00651B96"/>
    <w:rsid w:val="00652415"/>
    <w:rsid w:val="006532D1"/>
    <w:rsid w:val="00654914"/>
    <w:rsid w:val="00655115"/>
    <w:rsid w:val="00655FE0"/>
    <w:rsid w:val="006600BB"/>
    <w:rsid w:val="00673AB9"/>
    <w:rsid w:val="0067623F"/>
    <w:rsid w:val="00680A3F"/>
    <w:rsid w:val="00682149"/>
    <w:rsid w:val="006871FC"/>
    <w:rsid w:val="006939B2"/>
    <w:rsid w:val="00694339"/>
    <w:rsid w:val="006B1F89"/>
    <w:rsid w:val="006B24DE"/>
    <w:rsid w:val="006C2B75"/>
    <w:rsid w:val="006C2CBE"/>
    <w:rsid w:val="006C400F"/>
    <w:rsid w:val="006C5696"/>
    <w:rsid w:val="006D16AD"/>
    <w:rsid w:val="006D6D44"/>
    <w:rsid w:val="006D6FAD"/>
    <w:rsid w:val="006D7323"/>
    <w:rsid w:val="006E0A19"/>
    <w:rsid w:val="006E1327"/>
    <w:rsid w:val="006E3936"/>
    <w:rsid w:val="006E513C"/>
    <w:rsid w:val="006E5AAA"/>
    <w:rsid w:val="006F1C39"/>
    <w:rsid w:val="006F21D9"/>
    <w:rsid w:val="006F453C"/>
    <w:rsid w:val="006F4DAB"/>
    <w:rsid w:val="006F5CEA"/>
    <w:rsid w:val="00701507"/>
    <w:rsid w:val="0070428B"/>
    <w:rsid w:val="007043CB"/>
    <w:rsid w:val="0070468B"/>
    <w:rsid w:val="007112F9"/>
    <w:rsid w:val="00711C1C"/>
    <w:rsid w:val="00712530"/>
    <w:rsid w:val="00725068"/>
    <w:rsid w:val="00732637"/>
    <w:rsid w:val="00734909"/>
    <w:rsid w:val="007376E6"/>
    <w:rsid w:val="007378BD"/>
    <w:rsid w:val="00744C92"/>
    <w:rsid w:val="007634C5"/>
    <w:rsid w:val="007669DF"/>
    <w:rsid w:val="00772145"/>
    <w:rsid w:val="0077264A"/>
    <w:rsid w:val="00780442"/>
    <w:rsid w:val="007822D7"/>
    <w:rsid w:val="00782498"/>
    <w:rsid w:val="00786F78"/>
    <w:rsid w:val="00787154"/>
    <w:rsid w:val="00793CEE"/>
    <w:rsid w:val="007A5233"/>
    <w:rsid w:val="007A7B00"/>
    <w:rsid w:val="007B5128"/>
    <w:rsid w:val="007C02D6"/>
    <w:rsid w:val="007E7C80"/>
    <w:rsid w:val="007F5E99"/>
    <w:rsid w:val="00806AFF"/>
    <w:rsid w:val="00807183"/>
    <w:rsid w:val="00807D00"/>
    <w:rsid w:val="0081168F"/>
    <w:rsid w:val="00812D13"/>
    <w:rsid w:val="008170C8"/>
    <w:rsid w:val="00817ACA"/>
    <w:rsid w:val="008233C3"/>
    <w:rsid w:val="00835566"/>
    <w:rsid w:val="00835CF1"/>
    <w:rsid w:val="0084372D"/>
    <w:rsid w:val="00845249"/>
    <w:rsid w:val="00846661"/>
    <w:rsid w:val="00847D62"/>
    <w:rsid w:val="00863FC5"/>
    <w:rsid w:val="0087096B"/>
    <w:rsid w:val="008778F6"/>
    <w:rsid w:val="008811EA"/>
    <w:rsid w:val="00881A1E"/>
    <w:rsid w:val="008872B2"/>
    <w:rsid w:val="00887755"/>
    <w:rsid w:val="00894BE6"/>
    <w:rsid w:val="00896861"/>
    <w:rsid w:val="008A3777"/>
    <w:rsid w:val="008B0A39"/>
    <w:rsid w:val="008B7974"/>
    <w:rsid w:val="008D2DA6"/>
    <w:rsid w:val="008D350D"/>
    <w:rsid w:val="008D50D9"/>
    <w:rsid w:val="008E107D"/>
    <w:rsid w:val="008F4635"/>
    <w:rsid w:val="00901461"/>
    <w:rsid w:val="00904A7A"/>
    <w:rsid w:val="0090643A"/>
    <w:rsid w:val="00911FB9"/>
    <w:rsid w:val="00912CE7"/>
    <w:rsid w:val="0092250B"/>
    <w:rsid w:val="00932755"/>
    <w:rsid w:val="009440CC"/>
    <w:rsid w:val="00957E1A"/>
    <w:rsid w:val="00967FDF"/>
    <w:rsid w:val="00971D36"/>
    <w:rsid w:val="009772CB"/>
    <w:rsid w:val="00977386"/>
    <w:rsid w:val="00983195"/>
    <w:rsid w:val="009835BD"/>
    <w:rsid w:val="00984E2E"/>
    <w:rsid w:val="009A32EC"/>
    <w:rsid w:val="009A5071"/>
    <w:rsid w:val="009A73D1"/>
    <w:rsid w:val="009A79D4"/>
    <w:rsid w:val="009B2B30"/>
    <w:rsid w:val="009C1E6A"/>
    <w:rsid w:val="009C2022"/>
    <w:rsid w:val="009D3B42"/>
    <w:rsid w:val="009D4717"/>
    <w:rsid w:val="009D55E1"/>
    <w:rsid w:val="009D5D1E"/>
    <w:rsid w:val="009D79F2"/>
    <w:rsid w:val="009D7B5C"/>
    <w:rsid w:val="009D7FC1"/>
    <w:rsid w:val="009E59FF"/>
    <w:rsid w:val="009F1B63"/>
    <w:rsid w:val="00A0184D"/>
    <w:rsid w:val="00A11BD0"/>
    <w:rsid w:val="00A138E4"/>
    <w:rsid w:val="00A25DC3"/>
    <w:rsid w:val="00A445E1"/>
    <w:rsid w:val="00A45817"/>
    <w:rsid w:val="00A54DF8"/>
    <w:rsid w:val="00A550D5"/>
    <w:rsid w:val="00A623A9"/>
    <w:rsid w:val="00A66B9F"/>
    <w:rsid w:val="00A7698A"/>
    <w:rsid w:val="00A81060"/>
    <w:rsid w:val="00A813E2"/>
    <w:rsid w:val="00A839F8"/>
    <w:rsid w:val="00AA4450"/>
    <w:rsid w:val="00AA7EB9"/>
    <w:rsid w:val="00AB0C8B"/>
    <w:rsid w:val="00AB200C"/>
    <w:rsid w:val="00AB2CBD"/>
    <w:rsid w:val="00AB79B9"/>
    <w:rsid w:val="00AC1C54"/>
    <w:rsid w:val="00AC26A3"/>
    <w:rsid w:val="00AC26F0"/>
    <w:rsid w:val="00AC31B2"/>
    <w:rsid w:val="00AC33F3"/>
    <w:rsid w:val="00AC3491"/>
    <w:rsid w:val="00AC6A02"/>
    <w:rsid w:val="00AC78E6"/>
    <w:rsid w:val="00AE07CE"/>
    <w:rsid w:val="00AE0FD7"/>
    <w:rsid w:val="00AE2B5F"/>
    <w:rsid w:val="00AE3086"/>
    <w:rsid w:val="00AE36C2"/>
    <w:rsid w:val="00AE517B"/>
    <w:rsid w:val="00AF345C"/>
    <w:rsid w:val="00AF3FCA"/>
    <w:rsid w:val="00AF6F07"/>
    <w:rsid w:val="00B062CC"/>
    <w:rsid w:val="00B06A97"/>
    <w:rsid w:val="00B07CC3"/>
    <w:rsid w:val="00B1060E"/>
    <w:rsid w:val="00B1519A"/>
    <w:rsid w:val="00B2750C"/>
    <w:rsid w:val="00B30E96"/>
    <w:rsid w:val="00B30F1A"/>
    <w:rsid w:val="00B315FE"/>
    <w:rsid w:val="00B4612D"/>
    <w:rsid w:val="00B56C3B"/>
    <w:rsid w:val="00B61900"/>
    <w:rsid w:val="00B634FF"/>
    <w:rsid w:val="00B656B1"/>
    <w:rsid w:val="00B65A93"/>
    <w:rsid w:val="00B66941"/>
    <w:rsid w:val="00B70403"/>
    <w:rsid w:val="00B76392"/>
    <w:rsid w:val="00B8458B"/>
    <w:rsid w:val="00B851E5"/>
    <w:rsid w:val="00B95CE6"/>
    <w:rsid w:val="00BA2565"/>
    <w:rsid w:val="00BA6D5E"/>
    <w:rsid w:val="00BB3147"/>
    <w:rsid w:val="00BC01BE"/>
    <w:rsid w:val="00BD2C3E"/>
    <w:rsid w:val="00BD2FB5"/>
    <w:rsid w:val="00BD3CE7"/>
    <w:rsid w:val="00BD4BDA"/>
    <w:rsid w:val="00BD6BA6"/>
    <w:rsid w:val="00BE3884"/>
    <w:rsid w:val="00BF39B2"/>
    <w:rsid w:val="00BF77DF"/>
    <w:rsid w:val="00C014B3"/>
    <w:rsid w:val="00C07E3D"/>
    <w:rsid w:val="00C109AE"/>
    <w:rsid w:val="00C109D9"/>
    <w:rsid w:val="00C11941"/>
    <w:rsid w:val="00C119AB"/>
    <w:rsid w:val="00C13ECA"/>
    <w:rsid w:val="00C141AE"/>
    <w:rsid w:val="00C1519A"/>
    <w:rsid w:val="00C23ACC"/>
    <w:rsid w:val="00C23EB8"/>
    <w:rsid w:val="00C24C7A"/>
    <w:rsid w:val="00C32877"/>
    <w:rsid w:val="00C470EC"/>
    <w:rsid w:val="00C471F1"/>
    <w:rsid w:val="00C53D38"/>
    <w:rsid w:val="00C57CBD"/>
    <w:rsid w:val="00C7175F"/>
    <w:rsid w:val="00C76308"/>
    <w:rsid w:val="00C8277A"/>
    <w:rsid w:val="00C86A57"/>
    <w:rsid w:val="00C90C8D"/>
    <w:rsid w:val="00C925ED"/>
    <w:rsid w:val="00C97726"/>
    <w:rsid w:val="00CA4A6A"/>
    <w:rsid w:val="00CA6365"/>
    <w:rsid w:val="00CC7F5D"/>
    <w:rsid w:val="00CD09E7"/>
    <w:rsid w:val="00CD6558"/>
    <w:rsid w:val="00CE30CB"/>
    <w:rsid w:val="00CE31D8"/>
    <w:rsid w:val="00CF0F37"/>
    <w:rsid w:val="00CF1FF7"/>
    <w:rsid w:val="00CF4DEB"/>
    <w:rsid w:val="00D03A48"/>
    <w:rsid w:val="00D07D4D"/>
    <w:rsid w:val="00D10B43"/>
    <w:rsid w:val="00D128AA"/>
    <w:rsid w:val="00D15BF2"/>
    <w:rsid w:val="00D276A7"/>
    <w:rsid w:val="00D35921"/>
    <w:rsid w:val="00D35E22"/>
    <w:rsid w:val="00D37B62"/>
    <w:rsid w:val="00D41AF3"/>
    <w:rsid w:val="00D470BA"/>
    <w:rsid w:val="00D57B44"/>
    <w:rsid w:val="00D61202"/>
    <w:rsid w:val="00D70096"/>
    <w:rsid w:val="00D7105E"/>
    <w:rsid w:val="00D72784"/>
    <w:rsid w:val="00D74D7C"/>
    <w:rsid w:val="00D807A8"/>
    <w:rsid w:val="00D80E0D"/>
    <w:rsid w:val="00D85683"/>
    <w:rsid w:val="00D87CFC"/>
    <w:rsid w:val="00D900E7"/>
    <w:rsid w:val="00D91469"/>
    <w:rsid w:val="00DA622B"/>
    <w:rsid w:val="00DA6D1C"/>
    <w:rsid w:val="00DB57DB"/>
    <w:rsid w:val="00DB5828"/>
    <w:rsid w:val="00DC082F"/>
    <w:rsid w:val="00DC48CB"/>
    <w:rsid w:val="00DD044E"/>
    <w:rsid w:val="00DD097A"/>
    <w:rsid w:val="00DD7EFF"/>
    <w:rsid w:val="00E01261"/>
    <w:rsid w:val="00E042F8"/>
    <w:rsid w:val="00E10CC5"/>
    <w:rsid w:val="00E12025"/>
    <w:rsid w:val="00E17B21"/>
    <w:rsid w:val="00E23A30"/>
    <w:rsid w:val="00E241A2"/>
    <w:rsid w:val="00E2464C"/>
    <w:rsid w:val="00E27DAF"/>
    <w:rsid w:val="00E31D7B"/>
    <w:rsid w:val="00E33490"/>
    <w:rsid w:val="00E35E54"/>
    <w:rsid w:val="00E40F3D"/>
    <w:rsid w:val="00E415B2"/>
    <w:rsid w:val="00E42086"/>
    <w:rsid w:val="00E5478E"/>
    <w:rsid w:val="00E55FE3"/>
    <w:rsid w:val="00E60A1F"/>
    <w:rsid w:val="00E653FE"/>
    <w:rsid w:val="00E74B57"/>
    <w:rsid w:val="00E834AF"/>
    <w:rsid w:val="00E8602D"/>
    <w:rsid w:val="00E905B8"/>
    <w:rsid w:val="00E92298"/>
    <w:rsid w:val="00E93F16"/>
    <w:rsid w:val="00EA63B3"/>
    <w:rsid w:val="00EB6CAA"/>
    <w:rsid w:val="00ED4300"/>
    <w:rsid w:val="00ED447E"/>
    <w:rsid w:val="00ED5A41"/>
    <w:rsid w:val="00ED5AE1"/>
    <w:rsid w:val="00EE15C3"/>
    <w:rsid w:val="00EE3EFF"/>
    <w:rsid w:val="00EF1A54"/>
    <w:rsid w:val="00EF371A"/>
    <w:rsid w:val="00F07EFC"/>
    <w:rsid w:val="00F15CEB"/>
    <w:rsid w:val="00F16BF7"/>
    <w:rsid w:val="00F23237"/>
    <w:rsid w:val="00F26CC8"/>
    <w:rsid w:val="00F4094C"/>
    <w:rsid w:val="00F409CA"/>
    <w:rsid w:val="00F42257"/>
    <w:rsid w:val="00F44752"/>
    <w:rsid w:val="00F50AD1"/>
    <w:rsid w:val="00F52413"/>
    <w:rsid w:val="00F55D70"/>
    <w:rsid w:val="00F63409"/>
    <w:rsid w:val="00F6476E"/>
    <w:rsid w:val="00F70706"/>
    <w:rsid w:val="00F7183F"/>
    <w:rsid w:val="00F74D14"/>
    <w:rsid w:val="00F763EE"/>
    <w:rsid w:val="00F96DE3"/>
    <w:rsid w:val="00F9712D"/>
    <w:rsid w:val="00FA7E47"/>
    <w:rsid w:val="00FB1317"/>
    <w:rsid w:val="00FB24F6"/>
    <w:rsid w:val="00FD0AB7"/>
    <w:rsid w:val="00FD5A45"/>
    <w:rsid w:val="00FD7C92"/>
    <w:rsid w:val="00FE0599"/>
    <w:rsid w:val="00FE3A61"/>
    <w:rsid w:val="00FF1824"/>
    <w:rsid w:val="00FF1A85"/>
    <w:rsid w:val="00FF1C08"/>
    <w:rsid w:val="00FF62B5"/>
    <w:rsid w:val="00FF645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A11BD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Wyrnienieintensywne">
    <w:name w:val="Intense Emphasis"/>
    <w:qFormat/>
    <w:rsid w:val="000E0DD9"/>
    <w:rPr>
      <w:i/>
      <w:iCs/>
      <w:color w:val="4472C4"/>
    </w:rPr>
  </w:style>
  <w:style w:type="character" w:styleId="Tytuksiki">
    <w:name w:val="Book Title"/>
    <w:qFormat/>
    <w:rsid w:val="00394CD6"/>
    <w:rPr>
      <w:b/>
      <w:bCs/>
      <w:i/>
      <w:iCs/>
      <w:spacing w:val="5"/>
    </w:rPr>
  </w:style>
  <w:style w:type="paragraph" w:customStyle="1" w:styleId="Tekstpodstawowy21">
    <w:name w:val="Tekst podstawowy 21"/>
    <w:basedOn w:val="Normalny"/>
    <w:rsid w:val="00394CD6"/>
    <w:pPr>
      <w:widowControl w:val="0"/>
      <w:tabs>
        <w:tab w:val="left" w:pos="284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36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394C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394CD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394C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94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C109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6">
    <w:name w:val="Akapit z listą6"/>
    <w:basedOn w:val="Normalny"/>
    <w:rsid w:val="00262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7">
    <w:name w:val="Akapit z listą7"/>
    <w:basedOn w:val="Normalny"/>
    <w:rsid w:val="003E34F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rsid w:val="001358B7"/>
  </w:style>
  <w:style w:type="table" w:styleId="Tabela-Siatka">
    <w:name w:val="Table Grid"/>
    <w:basedOn w:val="Standardowy"/>
    <w:uiPriority w:val="39"/>
    <w:rsid w:val="0013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8">
    <w:name w:val="Akapit z listą8"/>
    <w:basedOn w:val="Normalny"/>
    <w:rsid w:val="000F2B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Indeks">
    <w:name w:val="Indeks"/>
    <w:basedOn w:val="Normalny"/>
    <w:rsid w:val="005A6E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@czestochowa.um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z@czestochowa.um.gov.pl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6B69-6356-42F2-BC06-ED9960B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22993</Words>
  <Characters>137964</Characters>
  <Application>Microsoft Office Word</Application>
  <DocSecurity>0</DocSecurity>
  <Lines>1149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amarchewka</cp:lastModifiedBy>
  <cp:revision>22</cp:revision>
  <cp:lastPrinted>2021-03-15T11:34:00Z</cp:lastPrinted>
  <dcterms:created xsi:type="dcterms:W3CDTF">2021-03-19T08:26:00Z</dcterms:created>
  <dcterms:modified xsi:type="dcterms:W3CDTF">2021-04-13T12:26:00Z</dcterms:modified>
</cp:coreProperties>
</file>