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3" w:rsidRPr="0070468B" w:rsidRDefault="00F96DE3" w:rsidP="0070468B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t xml:space="preserve">Załącznik nr 2 do </w:t>
      </w:r>
      <w:r w:rsidR="00210B1B" w:rsidRPr="0070468B">
        <w:rPr>
          <w:rFonts w:ascii="Verdana" w:hAnsi="Verdana" w:cs="Verdana"/>
          <w:color w:val="auto"/>
          <w:sz w:val="20"/>
        </w:rPr>
        <w:t>SWZ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 w:cs="Verdana"/>
          <w:iCs/>
          <w:sz w:val="20"/>
        </w:rPr>
      </w:pP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.................................</w:t>
      </w:r>
      <w:r w:rsidR="00D57B44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.............................................</w:t>
      </w:r>
      <w:r w:rsidR="00D57B44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F96DE3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8A305B" w:rsidRPr="0070468B" w:rsidRDefault="008A305B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REGON: </w:t>
      </w:r>
      <w:r w:rsidRPr="0070468B">
        <w:rPr>
          <w:rFonts w:ascii="Verdana" w:hAnsi="Verdana"/>
          <w:iCs/>
          <w:sz w:val="20"/>
        </w:rPr>
        <w:t>........................................</w:t>
      </w:r>
      <w:r>
        <w:rPr>
          <w:rFonts w:ascii="Verdana" w:hAnsi="Verdana"/>
          <w:iCs/>
          <w:sz w:val="20"/>
        </w:rPr>
        <w:t>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F96DE3" w:rsidRPr="0070468B" w:rsidRDefault="00F96DE3" w:rsidP="00D57B44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  <w:r w:rsidR="00D57B44">
        <w:rPr>
          <w:rFonts w:ascii="Verdana" w:hAnsi="Verdana"/>
          <w:sz w:val="20"/>
        </w:rPr>
        <w:t>.</w:t>
      </w:r>
    </w:p>
    <w:p w:rsidR="00F96DE3" w:rsidRPr="0070468B" w:rsidRDefault="00F96DE3" w:rsidP="00D57B44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numer telefonu i faksu wykonawcy wraz z numerem kierunkowym</w:t>
      </w:r>
    </w:p>
    <w:p w:rsidR="00F96DE3" w:rsidRPr="0070468B" w:rsidRDefault="00F96DE3" w:rsidP="00D57B44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:rsidR="00F96DE3" w:rsidRPr="0070468B" w:rsidRDefault="00F96DE3" w:rsidP="0070468B">
      <w:pPr>
        <w:pStyle w:val="Stopka"/>
        <w:spacing w:after="120"/>
        <w:ind w:right="-2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adres e-mail wykonawcy</w:t>
      </w:r>
    </w:p>
    <w:p w:rsidR="00F96DE3" w:rsidRPr="0070468B" w:rsidRDefault="00F96DE3" w:rsidP="0070468B">
      <w:pPr>
        <w:spacing w:after="120" w:line="240" w:lineRule="auto"/>
        <w:ind w:left="4111"/>
        <w:rPr>
          <w:rFonts w:ascii="Verdana" w:hAnsi="Verdana" w:cs="Verdana"/>
          <w:b/>
          <w:sz w:val="20"/>
          <w:szCs w:val="20"/>
        </w:rPr>
      </w:pPr>
    </w:p>
    <w:p w:rsidR="00F96DE3" w:rsidRPr="0070468B" w:rsidRDefault="00F96DE3" w:rsidP="00D57B44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iCs/>
          <w:color w:val="auto"/>
          <w:sz w:val="20"/>
        </w:rPr>
      </w:pPr>
      <w:r w:rsidRPr="0070468B">
        <w:rPr>
          <w:rFonts w:ascii="Verdana" w:hAnsi="Verdana" w:cs="Verdana"/>
          <w:b/>
          <w:bCs/>
          <w:iCs/>
          <w:color w:val="auto"/>
          <w:sz w:val="20"/>
        </w:rPr>
        <w:t>Urząd Miasta Częstochowy</w:t>
      </w:r>
      <w:r w:rsidRPr="0070468B">
        <w:rPr>
          <w:rFonts w:ascii="Verdana" w:hAnsi="Verdana" w:cs="Verdana"/>
          <w:b/>
          <w:bCs/>
          <w:iCs/>
          <w:color w:val="auto"/>
          <w:sz w:val="20"/>
        </w:rPr>
        <w:tab/>
      </w:r>
    </w:p>
    <w:p w:rsidR="00F96DE3" w:rsidRPr="0070468B" w:rsidRDefault="00F96DE3" w:rsidP="00D57B44">
      <w:pPr>
        <w:spacing w:after="0" w:line="240" w:lineRule="auto"/>
        <w:ind w:left="3686"/>
        <w:rPr>
          <w:rFonts w:ascii="Verdana" w:hAnsi="Verdana" w:cs="Verdana"/>
          <w:b/>
          <w:iCs/>
          <w:sz w:val="20"/>
        </w:rPr>
      </w:pPr>
      <w:r w:rsidRPr="0070468B">
        <w:rPr>
          <w:rFonts w:ascii="Verdana" w:hAnsi="Verdana" w:cs="Verdana"/>
          <w:b/>
          <w:iCs/>
          <w:sz w:val="20"/>
        </w:rPr>
        <w:t>Wydział Inwestycji i Zamówień Publicznych</w:t>
      </w:r>
    </w:p>
    <w:p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F O R M U L A R Z   O F E R T O W Y</w:t>
      </w:r>
    </w:p>
    <w:p w:rsidR="00F96DE3" w:rsidRPr="00277363" w:rsidRDefault="00F96DE3" w:rsidP="0070468B">
      <w:pPr>
        <w:spacing w:after="120" w:line="240" w:lineRule="auto"/>
        <w:rPr>
          <w:rFonts w:ascii="Verdana" w:hAnsi="Verdana" w:cs="Verdana"/>
          <w:b/>
          <w:sz w:val="20"/>
        </w:rPr>
      </w:pPr>
    </w:p>
    <w:p w:rsidR="00D57B44" w:rsidRPr="00B0650F" w:rsidRDefault="00F96DE3" w:rsidP="002731F6">
      <w:pPr>
        <w:spacing w:after="0" w:line="240" w:lineRule="auto"/>
        <w:ind w:firstLine="567"/>
        <w:jc w:val="both"/>
        <w:rPr>
          <w:rFonts w:ascii="Verdana" w:hAnsi="Verdana" w:cs="Arial"/>
          <w:b/>
          <w:bCs/>
          <w:iCs/>
          <w:sz w:val="20"/>
        </w:rPr>
      </w:pPr>
      <w:r w:rsidRPr="00277363">
        <w:rPr>
          <w:rFonts w:ascii="Verdana" w:hAnsi="Verdana" w:cs="Verdana"/>
          <w:bCs/>
          <w:sz w:val="20"/>
        </w:rPr>
        <w:t xml:space="preserve">Nawiązując do ogłoszenia o </w:t>
      </w:r>
      <w:r w:rsidR="00D57B44" w:rsidRPr="00B0650F">
        <w:rPr>
          <w:rFonts w:ascii="Verdana" w:hAnsi="Verdana" w:cs="Verdana"/>
          <w:bCs/>
          <w:sz w:val="20"/>
        </w:rPr>
        <w:t xml:space="preserve">postępowaniu prowadzonym </w:t>
      </w:r>
      <w:r w:rsidR="00395D1D" w:rsidRPr="00B0650F">
        <w:rPr>
          <w:rFonts w:ascii="Verdana" w:hAnsi="Verdana" w:cs="Verdana"/>
          <w:bCs/>
          <w:sz w:val="20"/>
        </w:rPr>
        <w:t>w</w:t>
      </w:r>
      <w:r w:rsidR="00395D1D" w:rsidRPr="00277363">
        <w:rPr>
          <w:rFonts w:ascii="Verdana" w:hAnsi="Verdana" w:cs="Verdana"/>
          <w:bCs/>
          <w:sz w:val="20"/>
        </w:rPr>
        <w:t xml:space="preserve"> trybie podstawowym bez przeprowadzenia negocjacji treści złożonych ofert </w:t>
      </w:r>
      <w:r w:rsidR="002731F6">
        <w:rPr>
          <w:rFonts w:ascii="Verdana" w:hAnsi="Verdana" w:cs="Verdana"/>
          <w:bCs/>
          <w:sz w:val="20"/>
        </w:rPr>
        <w:t xml:space="preserve">zgodnie z art. 275 </w:t>
      </w:r>
      <w:proofErr w:type="spellStart"/>
      <w:r w:rsidR="002731F6">
        <w:rPr>
          <w:rFonts w:ascii="Verdana" w:hAnsi="Verdana" w:cs="Verdana"/>
          <w:bCs/>
          <w:sz w:val="20"/>
        </w:rPr>
        <w:t>pkt</w:t>
      </w:r>
      <w:proofErr w:type="spellEnd"/>
      <w:r w:rsidR="002731F6">
        <w:rPr>
          <w:rFonts w:ascii="Verdana" w:hAnsi="Verdana" w:cs="Verdana"/>
          <w:bCs/>
          <w:sz w:val="20"/>
        </w:rPr>
        <w:t xml:space="preserve"> 1 ustawy </w:t>
      </w:r>
      <w:r w:rsidR="007279FF">
        <w:rPr>
          <w:rFonts w:ascii="Verdana" w:hAnsi="Verdana" w:cs="Verdana"/>
          <w:bCs/>
          <w:sz w:val="20"/>
        </w:rPr>
        <w:t>   </w:t>
      </w:r>
      <w:proofErr w:type="spellStart"/>
      <w:r w:rsidR="00395D1D" w:rsidRPr="00277363">
        <w:rPr>
          <w:rFonts w:ascii="Verdana" w:hAnsi="Verdana" w:cs="Verdana"/>
          <w:bCs/>
          <w:sz w:val="20"/>
        </w:rPr>
        <w:t>Pzp</w:t>
      </w:r>
      <w:proofErr w:type="spellEnd"/>
      <w:r w:rsidR="00395D1D" w:rsidRPr="00277363">
        <w:rPr>
          <w:rFonts w:ascii="Verdana" w:hAnsi="Verdana" w:cs="Verdana"/>
          <w:bCs/>
          <w:sz w:val="20"/>
        </w:rPr>
        <w:t xml:space="preserve"> na</w:t>
      </w:r>
      <w:r w:rsidR="002731F6">
        <w:rPr>
          <w:rFonts w:ascii="Verdana" w:hAnsi="Verdana" w:cs="Verdana"/>
          <w:bCs/>
          <w:sz w:val="20"/>
        </w:rPr>
        <w:t xml:space="preserve"> </w:t>
      </w:r>
      <w:r w:rsidR="002731F6" w:rsidRPr="00C12FFB">
        <w:rPr>
          <w:rFonts w:ascii="Verdana" w:hAnsi="Verdana" w:cs="Arial"/>
          <w:b/>
          <w:bCs/>
          <w:sz w:val="20"/>
          <w:lang w:eastAsia="pl-PL"/>
        </w:rPr>
        <w:t>budow</w:t>
      </w:r>
      <w:r w:rsidR="002731F6">
        <w:rPr>
          <w:rFonts w:ascii="Verdana" w:hAnsi="Verdana" w:cs="Arial"/>
          <w:b/>
          <w:bCs/>
          <w:sz w:val="20"/>
          <w:lang w:eastAsia="pl-PL"/>
        </w:rPr>
        <w:t>ę</w:t>
      </w:r>
      <w:r w:rsidR="002731F6" w:rsidRPr="00C12FFB">
        <w:rPr>
          <w:rFonts w:ascii="Verdana" w:hAnsi="Verdana" w:cs="Arial"/>
          <w:b/>
          <w:bCs/>
          <w:sz w:val="20"/>
          <w:lang w:eastAsia="pl-PL"/>
        </w:rPr>
        <w:t xml:space="preserve"> budynku Bu</w:t>
      </w:r>
      <w:r w:rsidR="002731F6">
        <w:rPr>
          <w:rFonts w:ascii="Verdana" w:hAnsi="Verdana" w:cs="Arial"/>
          <w:b/>
          <w:bCs/>
          <w:sz w:val="20"/>
          <w:lang w:eastAsia="pl-PL"/>
        </w:rPr>
        <w:t>rsy Miejskiej w pierzei alei </w:t>
      </w:r>
      <w:r w:rsidR="007279FF">
        <w:rPr>
          <w:rFonts w:ascii="Verdana" w:hAnsi="Verdana" w:cs="Arial"/>
          <w:b/>
          <w:bCs/>
          <w:sz w:val="20"/>
          <w:lang w:eastAsia="pl-PL"/>
        </w:rPr>
        <w:t> </w:t>
      </w:r>
      <w:r w:rsidR="002731F6">
        <w:rPr>
          <w:rFonts w:ascii="Verdana" w:hAnsi="Verdana" w:cs="Arial"/>
          <w:b/>
          <w:bCs/>
          <w:sz w:val="20"/>
          <w:lang w:eastAsia="pl-PL"/>
        </w:rPr>
        <w:t>T. </w:t>
      </w:r>
      <w:r w:rsidR="007279FF">
        <w:rPr>
          <w:rFonts w:ascii="Verdana" w:hAnsi="Verdana" w:cs="Arial"/>
          <w:b/>
          <w:bCs/>
          <w:sz w:val="20"/>
          <w:lang w:eastAsia="pl-PL"/>
        </w:rPr>
        <w:t>Kościuszki 8 </w:t>
      </w:r>
      <w:r w:rsidR="002731F6">
        <w:rPr>
          <w:rFonts w:ascii="Verdana" w:hAnsi="Verdana" w:cs="Arial"/>
          <w:b/>
          <w:bCs/>
          <w:sz w:val="20"/>
          <w:lang w:eastAsia="pl-PL"/>
        </w:rPr>
        <w:t>w </w:t>
      </w:r>
      <w:r w:rsidR="002731F6" w:rsidRPr="00A511B2">
        <w:rPr>
          <w:rFonts w:ascii="Verdana" w:hAnsi="Verdana" w:cs="Arial"/>
          <w:b/>
          <w:bCs/>
          <w:sz w:val="20"/>
          <w:lang w:eastAsia="pl-PL"/>
        </w:rPr>
        <w:t>Częstochowie</w:t>
      </w:r>
      <w:r w:rsidR="002731F6">
        <w:rPr>
          <w:rFonts w:ascii="Verdana" w:hAnsi="Verdana" w:cs="Arial"/>
          <w:b/>
          <w:bCs/>
          <w:sz w:val="20"/>
          <w:lang w:eastAsia="pl-PL"/>
        </w:rPr>
        <w:t xml:space="preserve"> </w:t>
      </w:r>
      <w:r w:rsidR="002731F6" w:rsidRPr="00C12FFB">
        <w:rPr>
          <w:rFonts w:ascii="Verdana" w:hAnsi="Verdana" w:cs="Arial"/>
          <w:b/>
          <w:bCs/>
          <w:sz w:val="20"/>
          <w:lang w:eastAsia="pl-PL"/>
        </w:rPr>
        <w:t>wraz z rozb</w:t>
      </w:r>
      <w:r w:rsidR="002731F6">
        <w:rPr>
          <w:rFonts w:ascii="Verdana" w:hAnsi="Verdana" w:cs="Arial"/>
          <w:b/>
          <w:bCs/>
          <w:sz w:val="20"/>
          <w:lang w:eastAsia="pl-PL"/>
        </w:rPr>
        <w:t>iórką budynku istniejącego oraz </w:t>
      </w:r>
      <w:r w:rsidR="002731F6" w:rsidRPr="00C12FFB">
        <w:rPr>
          <w:rFonts w:ascii="Verdana" w:hAnsi="Verdana" w:cs="Arial"/>
          <w:b/>
          <w:bCs/>
          <w:sz w:val="20"/>
          <w:lang w:eastAsia="pl-PL"/>
        </w:rPr>
        <w:t>zagospodarowaniem terenu na dz. nr 28 obręb 149</w:t>
      </w:r>
    </w:p>
    <w:p w:rsidR="00D57B44" w:rsidRDefault="00D57B44" w:rsidP="000401C1">
      <w:pPr>
        <w:spacing w:after="12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D57B44" w:rsidRDefault="00D57B44" w:rsidP="00D57B44">
      <w:pPr>
        <w:spacing w:after="113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  <w:r w:rsidRPr="00017D3F">
        <w:rPr>
          <w:rFonts w:ascii="Verdana" w:hAnsi="Verdana" w:cs="Arial"/>
          <w:iCs/>
          <w:color w:val="000000"/>
          <w:sz w:val="20"/>
        </w:rPr>
        <w:t>1.</w:t>
      </w:r>
      <w:r>
        <w:rPr>
          <w:rFonts w:ascii="Verdana" w:hAnsi="Verdana" w:cs="Arial"/>
          <w:b/>
          <w:iCs/>
          <w:color w:val="000000"/>
          <w:sz w:val="20"/>
        </w:rPr>
        <w:t> </w:t>
      </w:r>
      <w:r w:rsidRPr="00017D3F">
        <w:rPr>
          <w:rFonts w:ascii="Verdana" w:hAnsi="Verdana" w:cs="Arial"/>
          <w:iCs/>
          <w:color w:val="000000"/>
          <w:sz w:val="20"/>
        </w:rPr>
        <w:t>O</w:t>
      </w:r>
      <w:r w:rsidRPr="00A51083">
        <w:rPr>
          <w:rFonts w:ascii="Verdana" w:hAnsi="Verdana" w:cs="Arial"/>
          <w:bCs/>
          <w:color w:val="000000"/>
          <w:sz w:val="20"/>
        </w:rPr>
        <w:t xml:space="preserve">ferujemy wykonanie </w:t>
      </w:r>
      <w:r w:rsidRPr="00E13F43">
        <w:rPr>
          <w:rFonts w:ascii="Verdana" w:hAnsi="Verdana" w:cs="Arial"/>
          <w:b/>
          <w:bCs/>
          <w:color w:val="000000"/>
          <w:sz w:val="20"/>
        </w:rPr>
        <w:t>całego zakresu przedmiotu zamówienia</w:t>
      </w:r>
      <w:r w:rsidRPr="00A51083">
        <w:rPr>
          <w:rFonts w:ascii="Verdana" w:hAnsi="Verdana" w:cs="Arial"/>
          <w:bCs/>
          <w:color w:val="000000"/>
          <w:sz w:val="20"/>
        </w:rPr>
        <w:t xml:space="preserve"> na następujących zasadach:</w:t>
      </w:r>
    </w:p>
    <w:p w:rsidR="00F96DE3" w:rsidRPr="0070468B" w:rsidRDefault="00F96DE3" w:rsidP="00D57B44">
      <w:pPr>
        <w:tabs>
          <w:tab w:val="left" w:pos="426"/>
          <w:tab w:val="left" w:pos="1560"/>
          <w:tab w:val="left" w:pos="1800"/>
        </w:tabs>
        <w:spacing w:after="120" w:line="240" w:lineRule="auto"/>
        <w:ind w:left="1797" w:hanging="1513"/>
        <w:rPr>
          <w:rFonts w:ascii="Verdana" w:hAnsi="Verdana" w:cs="Verdana"/>
          <w:bCs/>
          <w:color w:val="000000"/>
          <w:sz w:val="20"/>
        </w:rPr>
      </w:pPr>
      <w:r w:rsidRPr="0070468B">
        <w:rPr>
          <w:rFonts w:ascii="Verdana" w:hAnsi="Verdana" w:cs="Verdana"/>
          <w:b/>
          <w:color w:val="000000"/>
          <w:sz w:val="20"/>
        </w:rPr>
        <w:t xml:space="preserve">Ryczałtowa wartość całego zakresu robót </w:t>
      </w:r>
      <w:r w:rsidRPr="0070468B">
        <w:rPr>
          <w:rFonts w:ascii="Verdana" w:hAnsi="Verdana" w:cs="Verdana"/>
          <w:bCs/>
          <w:color w:val="000000"/>
          <w:sz w:val="20"/>
        </w:rPr>
        <w:t>wynosi:</w:t>
      </w:r>
    </w:p>
    <w:p w:rsidR="00F3542D" w:rsidRDefault="00F3542D" w:rsidP="00F3542D">
      <w:pPr>
        <w:pStyle w:val="Tekstpodstawowywcity"/>
        <w:tabs>
          <w:tab w:val="left" w:pos="709"/>
          <w:tab w:val="left" w:pos="6096"/>
          <w:tab w:val="left" w:pos="6804"/>
        </w:tabs>
        <w:spacing w:line="360" w:lineRule="auto"/>
        <w:ind w:left="709" w:hanging="306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bCs/>
          <w:sz w:val="20"/>
        </w:rPr>
        <w:t>a)</w:t>
      </w:r>
      <w:r>
        <w:rPr>
          <w:rFonts w:ascii="Verdana" w:eastAsia="Calibri" w:hAnsi="Verdana" w:cs="Times New Roman"/>
          <w:bCs/>
          <w:sz w:val="20"/>
        </w:rPr>
        <w:tab/>
      </w:r>
      <w:r>
        <w:rPr>
          <w:rFonts w:ascii="Verdana" w:eastAsia="Calibri" w:hAnsi="Verdana" w:cs="Times New Roman"/>
          <w:b/>
          <w:sz w:val="20"/>
        </w:rPr>
        <w:t>cena netto</w:t>
      </w:r>
      <w:r>
        <w:rPr>
          <w:rFonts w:ascii="Verdana" w:eastAsia="Calibri" w:hAnsi="Verdana" w:cs="Times New Roman"/>
          <w:color w:val="000000"/>
          <w:sz w:val="20"/>
        </w:rPr>
        <w:t xml:space="preserve"> w wysokości</w:t>
      </w:r>
      <w:r>
        <w:rPr>
          <w:rFonts w:ascii="Verdana" w:eastAsia="Calibri" w:hAnsi="Verdana" w:cs="Times New Roman"/>
          <w:bCs/>
          <w:sz w:val="20"/>
        </w:rPr>
        <w:t>:</w:t>
      </w:r>
      <w:r>
        <w:rPr>
          <w:rFonts w:ascii="Verdana" w:eastAsia="Calibri" w:hAnsi="Verdana" w:cs="Times New Roman"/>
          <w:b/>
          <w:sz w:val="20"/>
        </w:rPr>
        <w:tab/>
      </w:r>
      <w:r>
        <w:rPr>
          <w:rFonts w:ascii="Verdana" w:eastAsia="Calibri" w:hAnsi="Verdana" w:cs="Times New Roman"/>
          <w:sz w:val="20"/>
        </w:rPr>
        <w:t>.............................. zł</w:t>
      </w:r>
    </w:p>
    <w:p w:rsidR="00F3542D" w:rsidRDefault="00F3542D" w:rsidP="00F3542D">
      <w:pPr>
        <w:tabs>
          <w:tab w:val="left" w:pos="709"/>
          <w:tab w:val="left" w:pos="5387"/>
          <w:tab w:val="left" w:pos="5812"/>
          <w:tab w:val="left" w:pos="6804"/>
        </w:tabs>
        <w:spacing w:line="360" w:lineRule="auto"/>
        <w:ind w:left="709" w:hanging="306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ab/>
        <w:t>słownie złotych: ...........................................................................................</w:t>
      </w:r>
    </w:p>
    <w:p w:rsidR="00F3542D" w:rsidRDefault="00F3542D" w:rsidP="00F3542D">
      <w:pPr>
        <w:pStyle w:val="NormalnyWeb"/>
        <w:tabs>
          <w:tab w:val="left" w:pos="709"/>
          <w:tab w:val="left" w:pos="6096"/>
          <w:tab w:val="left" w:pos="6804"/>
        </w:tabs>
        <w:spacing w:before="0" w:after="0"/>
        <w:ind w:left="709" w:hanging="309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b)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bCs/>
          <w:sz w:val="20"/>
          <w:szCs w:val="22"/>
        </w:rPr>
        <w:t>podatek VAT</w:t>
      </w:r>
      <w:r>
        <w:rPr>
          <w:rFonts w:ascii="Verdana" w:hAnsi="Verdana"/>
          <w:sz w:val="20"/>
          <w:szCs w:val="22"/>
        </w:rPr>
        <w:t xml:space="preserve"> w wysokości </w:t>
      </w:r>
      <w:r w:rsidRPr="006C4A7A">
        <w:rPr>
          <w:rFonts w:ascii="Verdana" w:hAnsi="Verdana"/>
          <w:b/>
          <w:sz w:val="20"/>
          <w:szCs w:val="22"/>
        </w:rPr>
        <w:t>8</w:t>
      </w:r>
      <w:r>
        <w:rPr>
          <w:rFonts w:ascii="Verdana" w:hAnsi="Verdana"/>
          <w:b/>
          <w:bCs/>
          <w:sz w:val="20"/>
          <w:szCs w:val="22"/>
        </w:rPr>
        <w:t xml:space="preserve"> %</w:t>
      </w:r>
      <w:r>
        <w:rPr>
          <w:rFonts w:ascii="Verdana" w:hAnsi="Verdana"/>
          <w:sz w:val="20"/>
          <w:szCs w:val="22"/>
        </w:rPr>
        <w:t>:</w:t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</w:rPr>
        <w:t>.............................. zł</w:t>
      </w:r>
    </w:p>
    <w:p w:rsidR="00F3542D" w:rsidRPr="007279FF" w:rsidRDefault="00F3542D" w:rsidP="00F3542D">
      <w:pPr>
        <w:pStyle w:val="NormalnyWeb"/>
        <w:tabs>
          <w:tab w:val="left" w:pos="284"/>
          <w:tab w:val="left" w:pos="5670"/>
        </w:tabs>
        <w:spacing w:before="0" w:after="120"/>
        <w:ind w:left="709"/>
        <w:rPr>
          <w:rFonts w:ascii="Verdana" w:hAnsi="Verdana"/>
          <w:sz w:val="16"/>
          <w:szCs w:val="16"/>
        </w:rPr>
      </w:pPr>
      <w:r w:rsidRPr="007279FF">
        <w:rPr>
          <w:rFonts w:ascii="Verdana" w:hAnsi="Verdana"/>
          <w:sz w:val="16"/>
          <w:szCs w:val="16"/>
        </w:rPr>
        <w:t xml:space="preserve">dla robót budowlanych </w:t>
      </w:r>
      <w:r w:rsidRPr="007279FF">
        <w:rPr>
          <w:rFonts w:ascii="Verdana" w:hAnsi="Verdana"/>
          <w:kern w:val="0"/>
          <w:sz w:val="16"/>
          <w:szCs w:val="16"/>
          <w:lang w:eastAsia="pl-PL"/>
        </w:rPr>
        <w:t>związanych bezpośrednio z bryłą budynku</w:t>
      </w:r>
    </w:p>
    <w:p w:rsidR="00F3542D" w:rsidRPr="007279FF" w:rsidRDefault="00F3542D" w:rsidP="00F3542D">
      <w:pPr>
        <w:tabs>
          <w:tab w:val="left" w:pos="709"/>
          <w:tab w:val="left" w:pos="5387"/>
          <w:tab w:val="left" w:pos="5812"/>
          <w:tab w:val="left" w:pos="6804"/>
        </w:tabs>
        <w:spacing w:line="360" w:lineRule="auto"/>
        <w:ind w:left="709" w:hanging="306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sz w:val="20"/>
        </w:rPr>
        <w:tab/>
        <w:t>słownie złotych: ...........................................................................................</w:t>
      </w:r>
    </w:p>
    <w:p w:rsidR="00F3542D" w:rsidRPr="007279FF" w:rsidRDefault="00F3542D" w:rsidP="00F3542D">
      <w:pPr>
        <w:tabs>
          <w:tab w:val="left" w:pos="709"/>
          <w:tab w:val="left" w:pos="6096"/>
          <w:tab w:val="left" w:pos="6804"/>
        </w:tabs>
        <w:spacing w:after="0"/>
        <w:ind w:left="709" w:hanging="306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bCs/>
          <w:sz w:val="20"/>
        </w:rPr>
        <w:t>c)</w:t>
      </w:r>
      <w:r w:rsidRPr="007279FF">
        <w:rPr>
          <w:rFonts w:ascii="Verdana" w:eastAsia="Calibri" w:hAnsi="Verdana" w:cs="Times New Roman"/>
          <w:bCs/>
          <w:sz w:val="20"/>
        </w:rPr>
        <w:tab/>
      </w:r>
      <w:r w:rsidRPr="007279FF">
        <w:rPr>
          <w:rFonts w:ascii="Verdana" w:eastAsia="Calibri" w:hAnsi="Verdana" w:cs="Times New Roman"/>
          <w:b/>
          <w:sz w:val="20"/>
        </w:rPr>
        <w:t>podatek VAT</w:t>
      </w:r>
      <w:r w:rsidRPr="007279FF">
        <w:rPr>
          <w:rFonts w:ascii="Verdana" w:eastAsia="Calibri" w:hAnsi="Verdana" w:cs="Times New Roman"/>
          <w:sz w:val="20"/>
        </w:rPr>
        <w:t xml:space="preserve"> w wysokości </w:t>
      </w:r>
      <w:r w:rsidRPr="007279FF">
        <w:rPr>
          <w:rFonts w:ascii="Verdana" w:eastAsia="Calibri" w:hAnsi="Verdana" w:cs="Times New Roman"/>
          <w:b/>
          <w:bCs/>
          <w:sz w:val="20"/>
        </w:rPr>
        <w:t>23%</w:t>
      </w:r>
      <w:r w:rsidRPr="007279FF">
        <w:rPr>
          <w:rFonts w:ascii="Verdana" w:eastAsia="Calibri" w:hAnsi="Verdana" w:cs="Times New Roman"/>
          <w:sz w:val="20"/>
        </w:rPr>
        <w:t>:</w:t>
      </w:r>
      <w:r w:rsidRPr="007279FF">
        <w:rPr>
          <w:rFonts w:ascii="Verdana" w:eastAsia="Calibri" w:hAnsi="Verdana" w:cs="Times New Roman"/>
          <w:sz w:val="20"/>
        </w:rPr>
        <w:tab/>
        <w:t>.............................. zł</w:t>
      </w:r>
    </w:p>
    <w:p w:rsidR="00F3542D" w:rsidRPr="007279FF" w:rsidRDefault="00F3542D" w:rsidP="00F3542D">
      <w:pPr>
        <w:pStyle w:val="NormalnyWeb"/>
        <w:tabs>
          <w:tab w:val="left" w:pos="284"/>
          <w:tab w:val="left" w:pos="5670"/>
        </w:tabs>
        <w:spacing w:before="0" w:after="0"/>
        <w:ind w:left="709"/>
        <w:rPr>
          <w:rFonts w:ascii="Verdana" w:hAnsi="Verdana"/>
          <w:sz w:val="16"/>
          <w:szCs w:val="16"/>
        </w:rPr>
      </w:pPr>
      <w:r w:rsidRPr="007279FF">
        <w:rPr>
          <w:rFonts w:ascii="Verdana" w:hAnsi="Verdana"/>
          <w:sz w:val="16"/>
          <w:szCs w:val="16"/>
        </w:rPr>
        <w:t>dla robót związanych z rozbiórką budynku istniejącego</w:t>
      </w:r>
    </w:p>
    <w:p w:rsidR="00F3542D" w:rsidRPr="007279FF" w:rsidRDefault="00F3542D" w:rsidP="00F3542D">
      <w:pPr>
        <w:pStyle w:val="NormalnyWeb"/>
        <w:tabs>
          <w:tab w:val="left" w:pos="284"/>
          <w:tab w:val="left" w:pos="5670"/>
        </w:tabs>
        <w:spacing w:before="0" w:after="0"/>
        <w:ind w:left="709"/>
        <w:rPr>
          <w:rFonts w:ascii="Verdana" w:hAnsi="Verdana"/>
          <w:kern w:val="0"/>
          <w:sz w:val="16"/>
          <w:szCs w:val="16"/>
          <w:lang w:eastAsia="pl-PL"/>
        </w:rPr>
      </w:pPr>
      <w:r w:rsidRPr="007279FF">
        <w:rPr>
          <w:rFonts w:ascii="Verdana" w:hAnsi="Verdana"/>
          <w:sz w:val="16"/>
          <w:szCs w:val="16"/>
        </w:rPr>
        <w:t>i</w:t>
      </w:r>
      <w:r w:rsidRPr="007279FF">
        <w:rPr>
          <w:kern w:val="0"/>
          <w:lang w:eastAsia="pl-PL"/>
        </w:rPr>
        <w:t xml:space="preserve"> </w:t>
      </w:r>
      <w:r w:rsidRPr="007279FF">
        <w:rPr>
          <w:rFonts w:ascii="Verdana" w:hAnsi="Verdana"/>
          <w:kern w:val="0"/>
          <w:sz w:val="16"/>
          <w:szCs w:val="16"/>
          <w:lang w:eastAsia="pl-PL"/>
        </w:rPr>
        <w:t xml:space="preserve">robót zewnętrznych (uzbrojenie terenu, zagospodarowanie terenu) </w:t>
      </w:r>
    </w:p>
    <w:p w:rsidR="00F3542D" w:rsidRPr="007279FF" w:rsidRDefault="00F3542D" w:rsidP="00F3542D">
      <w:pPr>
        <w:pStyle w:val="NormalnyWeb"/>
        <w:tabs>
          <w:tab w:val="left" w:pos="284"/>
          <w:tab w:val="left" w:pos="5670"/>
        </w:tabs>
        <w:spacing w:before="0" w:after="120"/>
        <w:ind w:left="709"/>
        <w:rPr>
          <w:rFonts w:ascii="Verdana" w:hAnsi="Verdana"/>
          <w:sz w:val="16"/>
          <w:szCs w:val="16"/>
        </w:rPr>
      </w:pPr>
      <w:r w:rsidRPr="007279FF">
        <w:rPr>
          <w:rFonts w:ascii="Verdana" w:hAnsi="Verdana"/>
          <w:kern w:val="0"/>
          <w:sz w:val="16"/>
          <w:szCs w:val="16"/>
          <w:lang w:eastAsia="pl-PL"/>
        </w:rPr>
        <w:t>oraz wyposażenia w sprzęt i meble</w:t>
      </w:r>
    </w:p>
    <w:p w:rsidR="00F3542D" w:rsidRDefault="00F3542D" w:rsidP="00F3542D">
      <w:pPr>
        <w:pStyle w:val="NormalnyWeb"/>
        <w:tabs>
          <w:tab w:val="left" w:pos="709"/>
          <w:tab w:val="left" w:pos="5670"/>
        </w:tabs>
        <w:spacing w:before="0" w:after="120" w:line="360" w:lineRule="auto"/>
        <w:ind w:left="709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słownie złotych: </w:t>
      </w:r>
      <w:r>
        <w:rPr>
          <w:rFonts w:ascii="Verdana" w:hAnsi="Verdana"/>
          <w:sz w:val="20"/>
        </w:rPr>
        <w:t>...........................................................................................</w:t>
      </w:r>
    </w:p>
    <w:p w:rsidR="00F3542D" w:rsidRDefault="00F3542D" w:rsidP="00F3542D">
      <w:pPr>
        <w:tabs>
          <w:tab w:val="left" w:pos="709"/>
          <w:tab w:val="left" w:pos="5084"/>
          <w:tab w:val="left" w:pos="6096"/>
          <w:tab w:val="left" w:pos="8412"/>
          <w:tab w:val="left" w:pos="13079"/>
          <w:tab w:val="left" w:pos="13504"/>
        </w:tabs>
        <w:spacing w:line="360" w:lineRule="auto"/>
        <w:ind w:left="709" w:hanging="306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bCs/>
          <w:sz w:val="20"/>
        </w:rPr>
        <w:t>d)</w:t>
      </w:r>
      <w:r>
        <w:rPr>
          <w:rFonts w:ascii="Verdana" w:eastAsia="Calibri" w:hAnsi="Verdana" w:cs="Times New Roman"/>
          <w:b/>
          <w:sz w:val="20"/>
        </w:rPr>
        <w:tab/>
        <w:t xml:space="preserve">cena brutto </w:t>
      </w:r>
      <w:r>
        <w:rPr>
          <w:rFonts w:ascii="Verdana" w:eastAsia="Calibri" w:hAnsi="Verdana" w:cs="Times New Roman"/>
          <w:color w:val="000000"/>
          <w:sz w:val="20"/>
        </w:rPr>
        <w:t>(wraz z podatkiem VAT) w wysokości</w:t>
      </w:r>
      <w:r>
        <w:rPr>
          <w:rFonts w:ascii="Verdana" w:eastAsia="Calibri" w:hAnsi="Verdana" w:cs="Times New Roman"/>
          <w:bCs/>
          <w:sz w:val="20"/>
        </w:rPr>
        <w:t>:</w:t>
      </w:r>
      <w:r>
        <w:rPr>
          <w:rFonts w:ascii="Verdana" w:eastAsia="Calibri" w:hAnsi="Verdana" w:cs="Times New Roman"/>
          <w:b/>
          <w:sz w:val="20"/>
        </w:rPr>
        <w:tab/>
      </w:r>
      <w:r>
        <w:rPr>
          <w:rFonts w:ascii="Verdana" w:eastAsia="Calibri" w:hAnsi="Verdana" w:cs="Times New Roman"/>
          <w:sz w:val="20"/>
        </w:rPr>
        <w:t>.............................. zł</w:t>
      </w:r>
    </w:p>
    <w:p w:rsidR="00F3542D" w:rsidRDefault="00F3542D" w:rsidP="00F3542D">
      <w:pPr>
        <w:pStyle w:val="NormalnyWeb"/>
        <w:tabs>
          <w:tab w:val="left" w:pos="709"/>
          <w:tab w:val="left" w:pos="5670"/>
        </w:tabs>
        <w:spacing w:before="0" w:after="120" w:line="360" w:lineRule="auto"/>
        <w:ind w:left="709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słownie złotych: </w:t>
      </w:r>
      <w:r>
        <w:rPr>
          <w:rFonts w:ascii="Verdana" w:hAnsi="Verdana"/>
          <w:sz w:val="20"/>
        </w:rPr>
        <w:t>...........................................................................................</w:t>
      </w:r>
    </w:p>
    <w:p w:rsidR="00F3542D" w:rsidRPr="007279FF" w:rsidRDefault="00F3542D" w:rsidP="00F3542D">
      <w:pPr>
        <w:ind w:left="425"/>
        <w:rPr>
          <w:rFonts w:ascii="Verdana" w:eastAsia="Calibri" w:hAnsi="Verdana" w:cs="Times New Roman"/>
          <w:sz w:val="20"/>
          <w:lang w:eastAsia="pl-PL"/>
        </w:rPr>
      </w:pPr>
      <w:r w:rsidRPr="007279FF">
        <w:rPr>
          <w:rFonts w:ascii="Verdana" w:eastAsia="Calibri" w:hAnsi="Verdana" w:cs="Times New Roman"/>
          <w:sz w:val="20"/>
          <w:lang w:eastAsia="pl-PL"/>
        </w:rPr>
        <w:lastRenderedPageBreak/>
        <w:t>w tym:</w:t>
      </w:r>
    </w:p>
    <w:p w:rsidR="00F3542D" w:rsidRPr="007279FF" w:rsidRDefault="00F3542D" w:rsidP="00F3542D">
      <w:pPr>
        <w:tabs>
          <w:tab w:val="left" w:pos="851"/>
        </w:tabs>
        <w:spacing w:line="360" w:lineRule="auto"/>
        <w:ind w:left="850" w:hanging="425"/>
        <w:rPr>
          <w:rFonts w:ascii="Verdana" w:eastAsia="Calibri" w:hAnsi="Verdana" w:cs="Times New Roman"/>
          <w:sz w:val="20"/>
          <w:lang w:eastAsia="pl-PL"/>
        </w:rPr>
      </w:pPr>
      <w:r w:rsidRPr="007279FF">
        <w:rPr>
          <w:rFonts w:ascii="Verdana" w:eastAsia="Calibri" w:hAnsi="Verdana" w:cs="Times New Roman"/>
          <w:sz w:val="20"/>
          <w:lang w:eastAsia="pl-PL"/>
        </w:rPr>
        <w:t>1.1.</w:t>
      </w:r>
      <w:r w:rsidRPr="007279FF">
        <w:rPr>
          <w:rFonts w:ascii="Verdana" w:eastAsia="Calibri" w:hAnsi="Verdana" w:cs="Times New Roman"/>
          <w:b/>
          <w:sz w:val="20"/>
          <w:lang w:eastAsia="pl-PL"/>
        </w:rPr>
        <w:t>Roboty związane z rozbiórką budynku istniejącego</w:t>
      </w:r>
    </w:p>
    <w:p w:rsidR="00F3542D" w:rsidRPr="007279FF" w:rsidRDefault="00F3542D" w:rsidP="00F3542D">
      <w:pPr>
        <w:pStyle w:val="Tekstpodstawowywcity"/>
        <w:tabs>
          <w:tab w:val="left" w:pos="1134"/>
          <w:tab w:val="left" w:pos="6521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bCs/>
          <w:sz w:val="20"/>
        </w:rPr>
        <w:t>a)</w:t>
      </w:r>
      <w:r w:rsidRPr="007279FF">
        <w:rPr>
          <w:rFonts w:ascii="Verdana" w:hAnsi="Verdana"/>
          <w:bCs/>
          <w:sz w:val="20"/>
        </w:rPr>
        <w:t xml:space="preserve"> </w:t>
      </w:r>
      <w:r w:rsidRPr="007279FF">
        <w:rPr>
          <w:rFonts w:ascii="Verdana" w:eastAsia="Calibri" w:hAnsi="Verdana" w:cs="Times New Roman"/>
          <w:b/>
          <w:sz w:val="20"/>
        </w:rPr>
        <w:t>cena netto</w:t>
      </w:r>
      <w:r w:rsidRPr="007279FF">
        <w:rPr>
          <w:rFonts w:ascii="Verdana" w:eastAsia="Calibri" w:hAnsi="Verdana" w:cs="Times New Roman"/>
          <w:sz w:val="20"/>
        </w:rPr>
        <w:t xml:space="preserve"> w wysokości</w:t>
      </w:r>
      <w:r w:rsidRPr="007279FF">
        <w:rPr>
          <w:rFonts w:ascii="Verdana" w:eastAsia="Calibri" w:hAnsi="Verdana" w:cs="Times New Roman"/>
          <w:bCs/>
          <w:sz w:val="20"/>
        </w:rPr>
        <w:t>:</w:t>
      </w:r>
      <w:r w:rsidRPr="007279FF">
        <w:rPr>
          <w:rFonts w:ascii="Verdana" w:eastAsia="Calibri" w:hAnsi="Verdana" w:cs="Times New Roman"/>
          <w:b/>
          <w:sz w:val="20"/>
        </w:rPr>
        <w:tab/>
      </w:r>
      <w:r w:rsidRPr="007279FF">
        <w:rPr>
          <w:rFonts w:ascii="Verdana" w:eastAsia="Calibri" w:hAnsi="Verdana" w:cs="Times New Roman"/>
          <w:sz w:val="20"/>
        </w:rPr>
        <w:t>.............................. zł</w:t>
      </w:r>
    </w:p>
    <w:p w:rsidR="00F3542D" w:rsidRPr="007279FF" w:rsidRDefault="00F3542D" w:rsidP="00F3542D">
      <w:pPr>
        <w:tabs>
          <w:tab w:val="left" w:pos="1134"/>
          <w:tab w:val="left" w:pos="5387"/>
          <w:tab w:val="left" w:pos="5812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sz w:val="20"/>
        </w:rPr>
        <w:tab/>
        <w:t>słownie złotych: .....................................................................................</w:t>
      </w:r>
    </w:p>
    <w:p w:rsidR="00F3542D" w:rsidRPr="007279FF" w:rsidRDefault="00F3542D" w:rsidP="00F3542D">
      <w:pPr>
        <w:tabs>
          <w:tab w:val="left" w:pos="1134"/>
          <w:tab w:val="left" w:pos="6521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bCs/>
          <w:sz w:val="20"/>
        </w:rPr>
        <w:t>b)</w:t>
      </w:r>
      <w:r w:rsidRPr="007279FF">
        <w:rPr>
          <w:rFonts w:ascii="Verdana" w:eastAsia="Calibri" w:hAnsi="Verdana" w:cs="Times New Roman"/>
          <w:bCs/>
          <w:sz w:val="20"/>
        </w:rPr>
        <w:tab/>
      </w:r>
      <w:r w:rsidRPr="007279FF">
        <w:rPr>
          <w:rFonts w:ascii="Verdana" w:eastAsia="Calibri" w:hAnsi="Verdana" w:cs="Times New Roman"/>
          <w:b/>
          <w:sz w:val="20"/>
        </w:rPr>
        <w:t>podatek VAT</w:t>
      </w:r>
      <w:r w:rsidRPr="007279FF">
        <w:rPr>
          <w:rFonts w:ascii="Verdana" w:eastAsia="Calibri" w:hAnsi="Verdana" w:cs="Times New Roman"/>
          <w:sz w:val="20"/>
        </w:rPr>
        <w:t xml:space="preserve"> w wysokości </w:t>
      </w:r>
      <w:r w:rsidRPr="007279FF">
        <w:rPr>
          <w:rFonts w:ascii="Verdana" w:eastAsia="Calibri" w:hAnsi="Verdana" w:cs="Times New Roman"/>
          <w:b/>
          <w:bCs/>
          <w:sz w:val="20"/>
        </w:rPr>
        <w:t>23%</w:t>
      </w:r>
      <w:r w:rsidRPr="007279FF">
        <w:rPr>
          <w:rFonts w:ascii="Verdana" w:eastAsia="Calibri" w:hAnsi="Verdana" w:cs="Times New Roman"/>
          <w:sz w:val="20"/>
        </w:rPr>
        <w:t>:</w:t>
      </w:r>
      <w:r w:rsidRPr="007279FF">
        <w:rPr>
          <w:rFonts w:ascii="Verdana" w:eastAsia="Calibri" w:hAnsi="Verdana" w:cs="Times New Roman"/>
          <w:sz w:val="20"/>
        </w:rPr>
        <w:tab/>
        <w:t>.............................. zł</w:t>
      </w:r>
    </w:p>
    <w:p w:rsidR="00F3542D" w:rsidRPr="007279FF" w:rsidRDefault="00F3542D" w:rsidP="00F3542D">
      <w:pPr>
        <w:tabs>
          <w:tab w:val="left" w:pos="1134"/>
          <w:tab w:val="left" w:pos="5387"/>
          <w:tab w:val="left" w:pos="5812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sz w:val="20"/>
        </w:rPr>
        <w:tab/>
        <w:t>słownie złotych: .....................................................................................</w:t>
      </w:r>
    </w:p>
    <w:p w:rsidR="00F3542D" w:rsidRPr="007279FF" w:rsidRDefault="00F3542D" w:rsidP="00F3542D">
      <w:pPr>
        <w:tabs>
          <w:tab w:val="left" w:pos="5084"/>
          <w:tab w:val="left" w:pos="6521"/>
          <w:tab w:val="left" w:pos="8412"/>
          <w:tab w:val="left" w:pos="13079"/>
          <w:tab w:val="left" w:pos="13504"/>
        </w:tabs>
        <w:spacing w:line="360" w:lineRule="auto"/>
        <w:ind w:left="1134" w:hanging="306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bCs/>
          <w:sz w:val="20"/>
        </w:rPr>
        <w:t>c)</w:t>
      </w:r>
      <w:r w:rsidRPr="007279FF">
        <w:rPr>
          <w:rFonts w:ascii="Verdana" w:eastAsia="Calibri" w:hAnsi="Verdana" w:cs="Times New Roman"/>
          <w:b/>
          <w:sz w:val="20"/>
        </w:rPr>
        <w:tab/>
        <w:t xml:space="preserve">cena brutto </w:t>
      </w:r>
      <w:r w:rsidRPr="007279FF">
        <w:rPr>
          <w:rFonts w:ascii="Verdana" w:eastAsia="Calibri" w:hAnsi="Verdana" w:cs="Times New Roman"/>
          <w:sz w:val="20"/>
        </w:rPr>
        <w:t>(wraz z podatkiem VAT) w wysokości</w:t>
      </w:r>
      <w:r w:rsidRPr="007279FF">
        <w:rPr>
          <w:rFonts w:ascii="Verdana" w:eastAsia="Calibri" w:hAnsi="Verdana" w:cs="Times New Roman"/>
          <w:bCs/>
          <w:sz w:val="20"/>
        </w:rPr>
        <w:t>:</w:t>
      </w:r>
      <w:r w:rsidRPr="007279FF">
        <w:rPr>
          <w:rFonts w:ascii="Verdana" w:eastAsia="Calibri" w:hAnsi="Verdana" w:cs="Times New Roman"/>
          <w:b/>
          <w:sz w:val="20"/>
        </w:rPr>
        <w:tab/>
      </w:r>
      <w:r w:rsidRPr="007279FF">
        <w:rPr>
          <w:rFonts w:ascii="Verdana" w:eastAsia="Calibri" w:hAnsi="Verdana" w:cs="Times New Roman"/>
          <w:sz w:val="20"/>
        </w:rPr>
        <w:t>.............................. zł</w:t>
      </w:r>
    </w:p>
    <w:p w:rsidR="00F3542D" w:rsidRPr="007279FF" w:rsidRDefault="00F3542D" w:rsidP="00F3542D">
      <w:pPr>
        <w:tabs>
          <w:tab w:val="left" w:pos="1134"/>
          <w:tab w:val="left" w:pos="5387"/>
          <w:tab w:val="left" w:pos="5812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sz w:val="20"/>
        </w:rPr>
        <w:tab/>
        <w:t>słownie złotych: .....................................................................................</w:t>
      </w:r>
    </w:p>
    <w:p w:rsidR="00F3542D" w:rsidRPr="007279FF" w:rsidRDefault="00F3542D" w:rsidP="00F3542D">
      <w:pPr>
        <w:tabs>
          <w:tab w:val="left" w:pos="851"/>
        </w:tabs>
        <w:spacing w:line="360" w:lineRule="auto"/>
        <w:ind w:left="851" w:hanging="425"/>
        <w:rPr>
          <w:rFonts w:ascii="Verdana" w:eastAsia="Calibri" w:hAnsi="Verdana" w:cs="Times New Roman"/>
          <w:b/>
          <w:sz w:val="20"/>
          <w:lang w:eastAsia="pl-PL"/>
        </w:rPr>
      </w:pPr>
      <w:r w:rsidRPr="007279FF">
        <w:rPr>
          <w:rFonts w:ascii="Verdana" w:eastAsia="Calibri" w:hAnsi="Verdana" w:cs="Times New Roman"/>
          <w:sz w:val="20"/>
          <w:lang w:eastAsia="pl-PL"/>
        </w:rPr>
        <w:t>1.2.</w:t>
      </w:r>
      <w:r w:rsidRPr="007279FF">
        <w:rPr>
          <w:rFonts w:ascii="Verdana" w:eastAsia="Calibri" w:hAnsi="Verdana" w:cs="Times New Roman"/>
          <w:b/>
          <w:sz w:val="20"/>
          <w:lang w:eastAsia="pl-PL"/>
        </w:rPr>
        <w:t>Roboty budowlane związane bezpośrednio z bryłą budynku</w:t>
      </w:r>
    </w:p>
    <w:p w:rsidR="00F3542D" w:rsidRPr="007279FF" w:rsidRDefault="00F3542D" w:rsidP="00F3542D">
      <w:pPr>
        <w:pStyle w:val="Tekstpodstawowywcity"/>
        <w:tabs>
          <w:tab w:val="left" w:pos="1134"/>
          <w:tab w:val="left" w:pos="6521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bCs/>
          <w:sz w:val="20"/>
        </w:rPr>
        <w:t>a)</w:t>
      </w:r>
      <w:r w:rsidRPr="007279FF">
        <w:rPr>
          <w:rFonts w:ascii="Verdana" w:eastAsia="Calibri" w:hAnsi="Verdana" w:cs="Times New Roman"/>
          <w:bCs/>
          <w:sz w:val="20"/>
        </w:rPr>
        <w:tab/>
      </w:r>
      <w:r w:rsidRPr="007279FF">
        <w:rPr>
          <w:rFonts w:ascii="Verdana" w:eastAsia="Calibri" w:hAnsi="Verdana" w:cs="Times New Roman"/>
          <w:b/>
          <w:sz w:val="20"/>
        </w:rPr>
        <w:t>cena netto</w:t>
      </w:r>
      <w:r w:rsidRPr="007279FF">
        <w:rPr>
          <w:rFonts w:ascii="Verdana" w:eastAsia="Calibri" w:hAnsi="Verdana" w:cs="Times New Roman"/>
          <w:sz w:val="20"/>
        </w:rPr>
        <w:t xml:space="preserve"> w wysokości</w:t>
      </w:r>
      <w:r w:rsidRPr="007279FF">
        <w:rPr>
          <w:rFonts w:ascii="Verdana" w:eastAsia="Calibri" w:hAnsi="Verdana" w:cs="Times New Roman"/>
          <w:bCs/>
          <w:sz w:val="20"/>
        </w:rPr>
        <w:t>:</w:t>
      </w:r>
      <w:r w:rsidRPr="007279FF">
        <w:rPr>
          <w:rFonts w:ascii="Verdana" w:eastAsia="Calibri" w:hAnsi="Verdana" w:cs="Times New Roman"/>
          <w:b/>
          <w:sz w:val="20"/>
        </w:rPr>
        <w:tab/>
      </w:r>
      <w:r w:rsidRPr="007279FF">
        <w:rPr>
          <w:rFonts w:ascii="Verdana" w:eastAsia="Calibri" w:hAnsi="Verdana" w:cs="Times New Roman"/>
          <w:sz w:val="20"/>
        </w:rPr>
        <w:t>.............................. zł</w:t>
      </w:r>
    </w:p>
    <w:p w:rsidR="00F3542D" w:rsidRPr="007279FF" w:rsidRDefault="00F3542D" w:rsidP="00F3542D">
      <w:pPr>
        <w:tabs>
          <w:tab w:val="left" w:pos="1134"/>
          <w:tab w:val="left" w:pos="5387"/>
          <w:tab w:val="left" w:pos="5812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sz w:val="20"/>
        </w:rPr>
        <w:tab/>
        <w:t>słownie złotych: .....................................................................................</w:t>
      </w:r>
    </w:p>
    <w:p w:rsidR="00F3542D" w:rsidRPr="007279FF" w:rsidRDefault="00F3542D" w:rsidP="00F3542D">
      <w:pPr>
        <w:tabs>
          <w:tab w:val="left" w:pos="1134"/>
          <w:tab w:val="left" w:pos="6521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bCs/>
          <w:sz w:val="20"/>
        </w:rPr>
        <w:t>b)</w:t>
      </w:r>
      <w:r w:rsidRPr="007279FF">
        <w:rPr>
          <w:rFonts w:ascii="Verdana" w:eastAsia="Calibri" w:hAnsi="Verdana" w:cs="Times New Roman"/>
          <w:bCs/>
          <w:sz w:val="20"/>
        </w:rPr>
        <w:tab/>
      </w:r>
      <w:r w:rsidRPr="007279FF">
        <w:rPr>
          <w:rFonts w:ascii="Verdana" w:eastAsia="Calibri" w:hAnsi="Verdana" w:cs="Times New Roman"/>
          <w:b/>
          <w:sz w:val="20"/>
        </w:rPr>
        <w:t>podatek VAT</w:t>
      </w:r>
      <w:r w:rsidRPr="007279FF">
        <w:rPr>
          <w:rFonts w:ascii="Verdana" w:eastAsia="Calibri" w:hAnsi="Verdana" w:cs="Times New Roman"/>
          <w:sz w:val="20"/>
        </w:rPr>
        <w:t xml:space="preserve"> w wysokości </w:t>
      </w:r>
      <w:r w:rsidRPr="007279FF">
        <w:rPr>
          <w:rFonts w:ascii="Verdana" w:eastAsia="Calibri" w:hAnsi="Verdana" w:cs="Times New Roman"/>
          <w:b/>
          <w:bCs/>
          <w:sz w:val="20"/>
        </w:rPr>
        <w:t>8%</w:t>
      </w:r>
      <w:r w:rsidRPr="007279FF">
        <w:rPr>
          <w:rFonts w:ascii="Verdana" w:eastAsia="Calibri" w:hAnsi="Verdana" w:cs="Times New Roman"/>
          <w:sz w:val="20"/>
        </w:rPr>
        <w:t>:</w:t>
      </w:r>
      <w:r w:rsidRPr="007279FF">
        <w:rPr>
          <w:rFonts w:ascii="Verdana" w:eastAsia="Calibri" w:hAnsi="Verdana" w:cs="Times New Roman"/>
          <w:sz w:val="20"/>
        </w:rPr>
        <w:tab/>
        <w:t>.............................. zł</w:t>
      </w:r>
    </w:p>
    <w:p w:rsidR="00F3542D" w:rsidRPr="007279FF" w:rsidRDefault="00F3542D" w:rsidP="00F3542D">
      <w:pPr>
        <w:tabs>
          <w:tab w:val="left" w:pos="1134"/>
          <w:tab w:val="left" w:pos="5387"/>
          <w:tab w:val="left" w:pos="5812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sz w:val="20"/>
        </w:rPr>
        <w:tab/>
        <w:t>słownie złotych: .....................................................................................</w:t>
      </w:r>
    </w:p>
    <w:p w:rsidR="00F3542D" w:rsidRPr="007279FF" w:rsidRDefault="00F3542D" w:rsidP="00F3542D">
      <w:pPr>
        <w:tabs>
          <w:tab w:val="left" w:pos="5084"/>
          <w:tab w:val="left" w:pos="6521"/>
          <w:tab w:val="left" w:pos="8412"/>
          <w:tab w:val="left" w:pos="13079"/>
          <w:tab w:val="left" w:pos="13504"/>
        </w:tabs>
        <w:spacing w:line="360" w:lineRule="auto"/>
        <w:ind w:left="1134" w:hanging="306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bCs/>
          <w:sz w:val="20"/>
        </w:rPr>
        <w:t>c)</w:t>
      </w:r>
      <w:r w:rsidRPr="007279FF">
        <w:rPr>
          <w:rFonts w:ascii="Verdana" w:eastAsia="Calibri" w:hAnsi="Verdana" w:cs="Times New Roman"/>
          <w:b/>
          <w:sz w:val="20"/>
        </w:rPr>
        <w:tab/>
        <w:t xml:space="preserve">cena brutto </w:t>
      </w:r>
      <w:r w:rsidRPr="007279FF">
        <w:rPr>
          <w:rFonts w:ascii="Verdana" w:eastAsia="Calibri" w:hAnsi="Verdana" w:cs="Times New Roman"/>
          <w:sz w:val="20"/>
        </w:rPr>
        <w:t>(wraz z podatkiem VAT) w wysokości</w:t>
      </w:r>
      <w:r w:rsidRPr="007279FF">
        <w:rPr>
          <w:rFonts w:ascii="Verdana" w:eastAsia="Calibri" w:hAnsi="Verdana" w:cs="Times New Roman"/>
          <w:bCs/>
          <w:sz w:val="20"/>
        </w:rPr>
        <w:t>:</w:t>
      </w:r>
      <w:r w:rsidRPr="007279FF">
        <w:rPr>
          <w:rFonts w:ascii="Verdana" w:eastAsia="Calibri" w:hAnsi="Verdana" w:cs="Times New Roman"/>
          <w:b/>
          <w:sz w:val="20"/>
        </w:rPr>
        <w:tab/>
      </w:r>
      <w:r w:rsidRPr="007279FF">
        <w:rPr>
          <w:rFonts w:ascii="Verdana" w:eastAsia="Calibri" w:hAnsi="Verdana" w:cs="Times New Roman"/>
          <w:sz w:val="20"/>
        </w:rPr>
        <w:t>.............................. zł</w:t>
      </w:r>
    </w:p>
    <w:p w:rsidR="00F3542D" w:rsidRPr="007279FF" w:rsidRDefault="00F3542D" w:rsidP="00F3542D">
      <w:pPr>
        <w:tabs>
          <w:tab w:val="left" w:pos="1134"/>
          <w:tab w:val="left" w:pos="5387"/>
          <w:tab w:val="left" w:pos="5812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sz w:val="20"/>
        </w:rPr>
        <w:tab/>
        <w:t>słownie złotych: .....................................................................................</w:t>
      </w:r>
    </w:p>
    <w:p w:rsidR="00F3542D" w:rsidRPr="007279FF" w:rsidRDefault="00F3542D" w:rsidP="00F3542D">
      <w:pPr>
        <w:spacing w:line="360" w:lineRule="auto"/>
        <w:ind w:left="851" w:hanging="425"/>
        <w:rPr>
          <w:rFonts w:ascii="Verdana" w:eastAsia="Calibri" w:hAnsi="Verdana" w:cs="Times New Roman"/>
          <w:sz w:val="20"/>
          <w:lang w:eastAsia="pl-PL"/>
        </w:rPr>
      </w:pPr>
      <w:r w:rsidRPr="007279FF">
        <w:rPr>
          <w:rFonts w:ascii="Verdana" w:eastAsia="Calibri" w:hAnsi="Verdana" w:cs="Times New Roman"/>
          <w:sz w:val="20"/>
          <w:lang w:eastAsia="pl-PL"/>
        </w:rPr>
        <w:t>1.3.</w:t>
      </w:r>
      <w:r w:rsidRPr="007279FF">
        <w:rPr>
          <w:rFonts w:ascii="Verdana" w:eastAsia="Calibri" w:hAnsi="Verdana" w:cs="Times New Roman"/>
          <w:b/>
          <w:sz w:val="20"/>
          <w:lang w:eastAsia="pl-PL"/>
        </w:rPr>
        <w:t>Roboty zewnętrzne (uzbrojenie terenu, zagospodarowanie terenu)</w:t>
      </w:r>
    </w:p>
    <w:p w:rsidR="00F3542D" w:rsidRPr="007279FF" w:rsidRDefault="00F3542D" w:rsidP="00F3542D">
      <w:pPr>
        <w:pStyle w:val="Tekstpodstawowywcity"/>
        <w:tabs>
          <w:tab w:val="left" w:pos="1134"/>
          <w:tab w:val="left" w:pos="6521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bCs/>
          <w:sz w:val="20"/>
        </w:rPr>
        <w:t>a)</w:t>
      </w:r>
      <w:r w:rsidRPr="007279FF">
        <w:rPr>
          <w:rFonts w:ascii="Verdana" w:eastAsia="Calibri" w:hAnsi="Verdana" w:cs="Times New Roman"/>
          <w:bCs/>
          <w:sz w:val="20"/>
        </w:rPr>
        <w:tab/>
      </w:r>
      <w:r w:rsidRPr="007279FF">
        <w:rPr>
          <w:rFonts w:ascii="Verdana" w:eastAsia="Calibri" w:hAnsi="Verdana" w:cs="Times New Roman"/>
          <w:b/>
          <w:sz w:val="20"/>
        </w:rPr>
        <w:t>cena netto</w:t>
      </w:r>
      <w:r w:rsidRPr="007279FF">
        <w:rPr>
          <w:rFonts w:ascii="Verdana" w:eastAsia="Calibri" w:hAnsi="Verdana" w:cs="Times New Roman"/>
          <w:sz w:val="20"/>
        </w:rPr>
        <w:t xml:space="preserve"> w wysokości</w:t>
      </w:r>
      <w:r w:rsidRPr="007279FF">
        <w:rPr>
          <w:rFonts w:ascii="Verdana" w:eastAsia="Calibri" w:hAnsi="Verdana" w:cs="Times New Roman"/>
          <w:bCs/>
          <w:sz w:val="20"/>
        </w:rPr>
        <w:t>:</w:t>
      </w:r>
      <w:r w:rsidRPr="007279FF">
        <w:rPr>
          <w:rFonts w:ascii="Verdana" w:eastAsia="Calibri" w:hAnsi="Verdana" w:cs="Times New Roman"/>
          <w:b/>
          <w:sz w:val="20"/>
        </w:rPr>
        <w:tab/>
      </w:r>
      <w:r w:rsidRPr="007279FF">
        <w:rPr>
          <w:rFonts w:ascii="Verdana" w:eastAsia="Calibri" w:hAnsi="Verdana" w:cs="Times New Roman"/>
          <w:sz w:val="20"/>
        </w:rPr>
        <w:t>.............................. zł</w:t>
      </w:r>
    </w:p>
    <w:p w:rsidR="00F3542D" w:rsidRPr="007279FF" w:rsidRDefault="00F3542D" w:rsidP="00F3542D">
      <w:pPr>
        <w:tabs>
          <w:tab w:val="left" w:pos="1134"/>
          <w:tab w:val="left" w:pos="5387"/>
          <w:tab w:val="left" w:pos="5812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sz w:val="20"/>
        </w:rPr>
        <w:tab/>
        <w:t>słownie złotych: .....................................................................................</w:t>
      </w:r>
    </w:p>
    <w:p w:rsidR="00F3542D" w:rsidRPr="007279FF" w:rsidRDefault="00F3542D" w:rsidP="00F3542D">
      <w:pPr>
        <w:tabs>
          <w:tab w:val="left" w:pos="1134"/>
          <w:tab w:val="left" w:pos="5812"/>
          <w:tab w:val="left" w:pos="6521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bCs/>
          <w:sz w:val="20"/>
        </w:rPr>
        <w:t>b)</w:t>
      </w:r>
      <w:r w:rsidRPr="007279FF">
        <w:rPr>
          <w:rFonts w:ascii="Verdana" w:eastAsia="Calibri" w:hAnsi="Verdana" w:cs="Times New Roman"/>
          <w:bCs/>
          <w:sz w:val="20"/>
        </w:rPr>
        <w:tab/>
      </w:r>
      <w:r w:rsidRPr="007279FF">
        <w:rPr>
          <w:rFonts w:ascii="Verdana" w:eastAsia="Calibri" w:hAnsi="Verdana" w:cs="Times New Roman"/>
          <w:b/>
          <w:sz w:val="20"/>
        </w:rPr>
        <w:t>podatek VAT</w:t>
      </w:r>
      <w:r w:rsidRPr="007279FF">
        <w:rPr>
          <w:rFonts w:ascii="Verdana" w:eastAsia="Calibri" w:hAnsi="Verdana" w:cs="Times New Roman"/>
          <w:sz w:val="20"/>
        </w:rPr>
        <w:t xml:space="preserve"> w wysokości </w:t>
      </w:r>
      <w:r w:rsidRPr="007279FF">
        <w:rPr>
          <w:rFonts w:ascii="Verdana" w:eastAsia="Calibri" w:hAnsi="Verdana" w:cs="Times New Roman"/>
          <w:b/>
          <w:bCs/>
          <w:sz w:val="20"/>
        </w:rPr>
        <w:t>23%</w:t>
      </w:r>
      <w:r w:rsidRPr="007279FF">
        <w:rPr>
          <w:rFonts w:ascii="Verdana" w:eastAsia="Calibri" w:hAnsi="Verdana" w:cs="Times New Roman"/>
          <w:sz w:val="20"/>
        </w:rPr>
        <w:t>:</w:t>
      </w:r>
      <w:r w:rsidRPr="007279FF">
        <w:rPr>
          <w:rFonts w:ascii="Verdana" w:eastAsia="Calibri" w:hAnsi="Verdana" w:cs="Times New Roman"/>
          <w:sz w:val="20"/>
        </w:rPr>
        <w:tab/>
      </w:r>
      <w:r w:rsidRPr="007279FF">
        <w:rPr>
          <w:rFonts w:ascii="Verdana" w:eastAsia="Calibri" w:hAnsi="Verdana" w:cs="Times New Roman"/>
          <w:sz w:val="20"/>
        </w:rPr>
        <w:tab/>
        <w:t>.............................. zł</w:t>
      </w:r>
    </w:p>
    <w:p w:rsidR="00F3542D" w:rsidRPr="007279FF" w:rsidRDefault="00F3542D" w:rsidP="00F3542D">
      <w:pPr>
        <w:tabs>
          <w:tab w:val="left" w:pos="1134"/>
          <w:tab w:val="left" w:pos="5387"/>
          <w:tab w:val="left" w:pos="5812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sz w:val="20"/>
        </w:rPr>
        <w:tab/>
        <w:t>słownie złotych: .....................................................................................</w:t>
      </w:r>
    </w:p>
    <w:p w:rsidR="00F3542D" w:rsidRPr="007279FF" w:rsidRDefault="00F3542D" w:rsidP="00F3542D">
      <w:pPr>
        <w:tabs>
          <w:tab w:val="left" w:pos="5084"/>
          <w:tab w:val="left" w:pos="6521"/>
          <w:tab w:val="left" w:pos="8412"/>
          <w:tab w:val="left" w:pos="13079"/>
          <w:tab w:val="left" w:pos="13504"/>
        </w:tabs>
        <w:spacing w:line="360" w:lineRule="auto"/>
        <w:ind w:left="1134" w:hanging="306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bCs/>
          <w:sz w:val="20"/>
        </w:rPr>
        <w:t>c)</w:t>
      </w:r>
      <w:r w:rsidRPr="007279FF">
        <w:rPr>
          <w:rFonts w:ascii="Verdana" w:eastAsia="Calibri" w:hAnsi="Verdana" w:cs="Times New Roman"/>
          <w:b/>
          <w:sz w:val="20"/>
        </w:rPr>
        <w:tab/>
        <w:t xml:space="preserve">cena brutto </w:t>
      </w:r>
      <w:r w:rsidRPr="007279FF">
        <w:rPr>
          <w:rFonts w:ascii="Verdana" w:eastAsia="Calibri" w:hAnsi="Verdana" w:cs="Times New Roman"/>
          <w:sz w:val="20"/>
        </w:rPr>
        <w:t>(wraz z podatkiem VAT) w wysokości</w:t>
      </w:r>
      <w:r w:rsidRPr="007279FF">
        <w:rPr>
          <w:rFonts w:ascii="Verdana" w:eastAsia="Calibri" w:hAnsi="Verdana" w:cs="Times New Roman"/>
          <w:bCs/>
          <w:sz w:val="20"/>
        </w:rPr>
        <w:t>:</w:t>
      </w:r>
      <w:r w:rsidRPr="007279FF">
        <w:rPr>
          <w:rFonts w:ascii="Verdana" w:eastAsia="Calibri" w:hAnsi="Verdana" w:cs="Times New Roman"/>
          <w:b/>
          <w:sz w:val="20"/>
        </w:rPr>
        <w:tab/>
      </w:r>
      <w:r w:rsidRPr="007279FF">
        <w:rPr>
          <w:rFonts w:ascii="Verdana" w:eastAsia="Calibri" w:hAnsi="Verdana" w:cs="Times New Roman"/>
          <w:sz w:val="20"/>
        </w:rPr>
        <w:t>.............................. zł</w:t>
      </w:r>
    </w:p>
    <w:p w:rsidR="00F3542D" w:rsidRPr="007279FF" w:rsidRDefault="00F3542D" w:rsidP="00F3542D">
      <w:pPr>
        <w:tabs>
          <w:tab w:val="left" w:pos="1134"/>
          <w:tab w:val="left" w:pos="5387"/>
          <w:tab w:val="left" w:pos="5812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sz w:val="20"/>
        </w:rPr>
        <w:tab/>
        <w:t>słownie złotych: .....................................................................................</w:t>
      </w:r>
    </w:p>
    <w:p w:rsidR="00F3542D" w:rsidRPr="007279FF" w:rsidRDefault="00F3542D" w:rsidP="00F3542D">
      <w:pPr>
        <w:spacing w:line="360" w:lineRule="auto"/>
        <w:ind w:left="851" w:hanging="425"/>
        <w:rPr>
          <w:rFonts w:ascii="Verdana" w:eastAsia="Calibri" w:hAnsi="Verdana" w:cs="Times New Roman"/>
          <w:sz w:val="20"/>
          <w:lang w:eastAsia="pl-PL"/>
        </w:rPr>
      </w:pPr>
      <w:r w:rsidRPr="007279FF">
        <w:rPr>
          <w:rFonts w:ascii="Verdana" w:eastAsia="Calibri" w:hAnsi="Verdana" w:cs="Times New Roman"/>
          <w:sz w:val="20"/>
          <w:lang w:eastAsia="pl-PL"/>
        </w:rPr>
        <w:t>1.4.</w:t>
      </w:r>
      <w:r w:rsidRPr="007279FF">
        <w:rPr>
          <w:rFonts w:ascii="Calibri" w:eastAsia="Calibri" w:hAnsi="Calibri" w:cs="Times New Roman"/>
          <w:szCs w:val="24"/>
          <w:lang w:eastAsia="pl-PL"/>
        </w:rPr>
        <w:t xml:space="preserve"> </w:t>
      </w:r>
      <w:r w:rsidRPr="007279FF">
        <w:rPr>
          <w:rFonts w:ascii="Verdana" w:eastAsia="Calibri" w:hAnsi="Verdana" w:cs="Times New Roman"/>
          <w:b/>
          <w:sz w:val="20"/>
          <w:lang w:eastAsia="pl-PL"/>
        </w:rPr>
        <w:t>Wyposażenie w sprzęt i meble</w:t>
      </w:r>
    </w:p>
    <w:p w:rsidR="00F3542D" w:rsidRPr="007279FF" w:rsidRDefault="00F3542D" w:rsidP="00F3542D">
      <w:pPr>
        <w:pStyle w:val="Tekstpodstawowywcity"/>
        <w:tabs>
          <w:tab w:val="left" w:pos="1134"/>
          <w:tab w:val="left" w:pos="6521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bCs/>
          <w:sz w:val="20"/>
        </w:rPr>
        <w:t>a)</w:t>
      </w:r>
      <w:r w:rsidRPr="007279FF">
        <w:rPr>
          <w:rFonts w:ascii="Verdana" w:eastAsia="Calibri" w:hAnsi="Verdana" w:cs="Times New Roman"/>
          <w:bCs/>
          <w:sz w:val="20"/>
        </w:rPr>
        <w:tab/>
      </w:r>
      <w:r w:rsidRPr="007279FF">
        <w:rPr>
          <w:rFonts w:ascii="Verdana" w:eastAsia="Calibri" w:hAnsi="Verdana" w:cs="Times New Roman"/>
          <w:b/>
          <w:sz w:val="20"/>
        </w:rPr>
        <w:t>cena netto</w:t>
      </w:r>
      <w:r w:rsidRPr="007279FF">
        <w:rPr>
          <w:rFonts w:ascii="Verdana" w:eastAsia="Calibri" w:hAnsi="Verdana" w:cs="Times New Roman"/>
          <w:sz w:val="20"/>
        </w:rPr>
        <w:t xml:space="preserve"> w wysokości</w:t>
      </w:r>
      <w:r w:rsidRPr="007279FF">
        <w:rPr>
          <w:rFonts w:ascii="Verdana" w:eastAsia="Calibri" w:hAnsi="Verdana" w:cs="Times New Roman"/>
          <w:bCs/>
          <w:sz w:val="20"/>
        </w:rPr>
        <w:t>:</w:t>
      </w:r>
      <w:r w:rsidRPr="007279FF">
        <w:rPr>
          <w:rFonts w:ascii="Verdana" w:eastAsia="Calibri" w:hAnsi="Verdana" w:cs="Times New Roman"/>
          <w:b/>
          <w:sz w:val="20"/>
        </w:rPr>
        <w:tab/>
      </w:r>
      <w:r w:rsidRPr="007279FF">
        <w:rPr>
          <w:rFonts w:ascii="Verdana" w:eastAsia="Calibri" w:hAnsi="Verdana" w:cs="Times New Roman"/>
          <w:sz w:val="20"/>
        </w:rPr>
        <w:t>.............................. zł</w:t>
      </w:r>
    </w:p>
    <w:p w:rsidR="00F3542D" w:rsidRPr="007279FF" w:rsidRDefault="00F3542D" w:rsidP="00F3542D">
      <w:pPr>
        <w:tabs>
          <w:tab w:val="left" w:pos="1134"/>
          <w:tab w:val="left" w:pos="5387"/>
          <w:tab w:val="left" w:pos="5812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sz w:val="20"/>
        </w:rPr>
        <w:tab/>
        <w:t>słownie złotych: .....................................................................................</w:t>
      </w:r>
    </w:p>
    <w:p w:rsidR="00F3542D" w:rsidRPr="007279FF" w:rsidRDefault="00F3542D" w:rsidP="00F3542D">
      <w:pPr>
        <w:tabs>
          <w:tab w:val="left" w:pos="1134"/>
          <w:tab w:val="left" w:pos="5812"/>
          <w:tab w:val="left" w:pos="6521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bCs/>
          <w:sz w:val="20"/>
        </w:rPr>
        <w:t>b)</w:t>
      </w:r>
      <w:r w:rsidRPr="007279FF">
        <w:rPr>
          <w:rFonts w:ascii="Verdana" w:eastAsia="Calibri" w:hAnsi="Verdana" w:cs="Times New Roman"/>
          <w:bCs/>
          <w:sz w:val="20"/>
        </w:rPr>
        <w:tab/>
      </w:r>
      <w:r w:rsidRPr="007279FF">
        <w:rPr>
          <w:rFonts w:ascii="Verdana" w:eastAsia="Calibri" w:hAnsi="Verdana" w:cs="Times New Roman"/>
          <w:b/>
          <w:sz w:val="20"/>
        </w:rPr>
        <w:t>podatek VAT</w:t>
      </w:r>
      <w:r w:rsidRPr="007279FF">
        <w:rPr>
          <w:rFonts w:ascii="Verdana" w:eastAsia="Calibri" w:hAnsi="Verdana" w:cs="Times New Roman"/>
          <w:sz w:val="20"/>
        </w:rPr>
        <w:t xml:space="preserve"> w wysokości </w:t>
      </w:r>
      <w:r w:rsidRPr="007279FF">
        <w:rPr>
          <w:rFonts w:ascii="Verdana" w:eastAsia="Calibri" w:hAnsi="Verdana" w:cs="Times New Roman"/>
          <w:b/>
          <w:bCs/>
          <w:sz w:val="20"/>
        </w:rPr>
        <w:t>23%</w:t>
      </w:r>
      <w:r w:rsidRPr="007279FF">
        <w:rPr>
          <w:rFonts w:ascii="Verdana" w:eastAsia="Calibri" w:hAnsi="Verdana" w:cs="Times New Roman"/>
          <w:sz w:val="20"/>
        </w:rPr>
        <w:t>:</w:t>
      </w:r>
      <w:r w:rsidRPr="007279FF">
        <w:rPr>
          <w:rFonts w:ascii="Verdana" w:eastAsia="Calibri" w:hAnsi="Verdana" w:cs="Times New Roman"/>
          <w:sz w:val="20"/>
        </w:rPr>
        <w:tab/>
      </w:r>
      <w:r w:rsidRPr="007279FF">
        <w:rPr>
          <w:rFonts w:ascii="Verdana" w:eastAsia="Calibri" w:hAnsi="Verdana" w:cs="Times New Roman"/>
          <w:sz w:val="20"/>
        </w:rPr>
        <w:tab/>
        <w:t>.............................. zł</w:t>
      </w:r>
    </w:p>
    <w:p w:rsidR="00F3542D" w:rsidRPr="007279FF" w:rsidRDefault="00F3542D" w:rsidP="00F3542D">
      <w:pPr>
        <w:tabs>
          <w:tab w:val="left" w:pos="1134"/>
          <w:tab w:val="left" w:pos="5387"/>
          <w:tab w:val="left" w:pos="5812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sz w:val="20"/>
        </w:rPr>
        <w:tab/>
        <w:t>słownie złotych: .....................................................................................</w:t>
      </w:r>
    </w:p>
    <w:p w:rsidR="00F3542D" w:rsidRPr="007279FF" w:rsidRDefault="00F3542D" w:rsidP="00F3542D">
      <w:pPr>
        <w:tabs>
          <w:tab w:val="left" w:pos="5084"/>
          <w:tab w:val="left" w:pos="6521"/>
          <w:tab w:val="left" w:pos="8412"/>
          <w:tab w:val="left" w:pos="13079"/>
          <w:tab w:val="left" w:pos="13504"/>
        </w:tabs>
        <w:spacing w:line="360" w:lineRule="auto"/>
        <w:ind w:left="1134" w:hanging="306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bCs/>
          <w:sz w:val="20"/>
        </w:rPr>
        <w:lastRenderedPageBreak/>
        <w:t>c)</w:t>
      </w:r>
      <w:r w:rsidRPr="007279FF">
        <w:rPr>
          <w:rFonts w:ascii="Verdana" w:eastAsia="Calibri" w:hAnsi="Verdana" w:cs="Times New Roman"/>
          <w:b/>
          <w:sz w:val="20"/>
        </w:rPr>
        <w:tab/>
        <w:t xml:space="preserve">cena brutto </w:t>
      </w:r>
      <w:r w:rsidRPr="007279FF">
        <w:rPr>
          <w:rFonts w:ascii="Verdana" w:eastAsia="Calibri" w:hAnsi="Verdana" w:cs="Times New Roman"/>
          <w:sz w:val="20"/>
        </w:rPr>
        <w:t>(wraz z podatkiem VAT) w wysokości</w:t>
      </w:r>
      <w:r w:rsidRPr="007279FF">
        <w:rPr>
          <w:rFonts w:ascii="Verdana" w:eastAsia="Calibri" w:hAnsi="Verdana" w:cs="Times New Roman"/>
          <w:bCs/>
          <w:sz w:val="20"/>
        </w:rPr>
        <w:t>:</w:t>
      </w:r>
      <w:r w:rsidRPr="007279FF">
        <w:rPr>
          <w:rFonts w:ascii="Verdana" w:eastAsia="Calibri" w:hAnsi="Verdana" w:cs="Times New Roman"/>
          <w:b/>
          <w:sz w:val="20"/>
        </w:rPr>
        <w:tab/>
      </w:r>
      <w:r w:rsidRPr="007279FF">
        <w:rPr>
          <w:rFonts w:ascii="Verdana" w:eastAsia="Calibri" w:hAnsi="Verdana" w:cs="Times New Roman"/>
          <w:sz w:val="20"/>
        </w:rPr>
        <w:t>.............................. zł</w:t>
      </w:r>
    </w:p>
    <w:p w:rsidR="00F3542D" w:rsidRPr="007279FF" w:rsidRDefault="00F3542D" w:rsidP="00F3542D">
      <w:pPr>
        <w:tabs>
          <w:tab w:val="left" w:pos="1134"/>
          <w:tab w:val="left" w:pos="5387"/>
          <w:tab w:val="left" w:pos="5812"/>
          <w:tab w:val="left" w:pos="6804"/>
        </w:tabs>
        <w:spacing w:line="360" w:lineRule="auto"/>
        <w:ind w:left="1134" w:hanging="283"/>
        <w:rPr>
          <w:rFonts w:ascii="Verdana" w:eastAsia="Calibri" w:hAnsi="Verdana" w:cs="Times New Roman"/>
          <w:sz w:val="20"/>
        </w:rPr>
      </w:pPr>
      <w:r w:rsidRPr="007279FF">
        <w:rPr>
          <w:rFonts w:ascii="Verdana" w:eastAsia="Calibri" w:hAnsi="Verdana" w:cs="Times New Roman"/>
          <w:sz w:val="20"/>
        </w:rPr>
        <w:tab/>
        <w:t>słownie złotych: .....................................................................................</w:t>
      </w:r>
    </w:p>
    <w:p w:rsidR="00F96DE3" w:rsidRPr="0070468B" w:rsidRDefault="00F96DE3" w:rsidP="00D57B44">
      <w:pPr>
        <w:pStyle w:val="awciety"/>
        <w:tabs>
          <w:tab w:val="left" w:pos="200"/>
          <w:tab w:val="left" w:pos="16756"/>
        </w:tabs>
        <w:spacing w:line="240" w:lineRule="auto"/>
        <w:ind w:left="284" w:hanging="284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/>
          <w:sz w:val="20"/>
        </w:rPr>
        <w:t>2</w:t>
      </w:r>
      <w:r w:rsidR="00AF345C" w:rsidRPr="0070468B">
        <w:rPr>
          <w:rFonts w:ascii="Verdana" w:hAnsi="Verdana" w:cs="Verdana"/>
          <w:sz w:val="20"/>
        </w:rPr>
        <w:t>. </w:t>
      </w:r>
      <w:r w:rsidRPr="00D57B44">
        <w:rPr>
          <w:rFonts w:ascii="Verdana" w:hAnsi="Verdana" w:cs="Verdana"/>
          <w:b/>
          <w:bCs/>
          <w:sz w:val="20"/>
        </w:rPr>
        <w:t>Oferujemy</w:t>
      </w:r>
      <w:r w:rsidRPr="0070468B">
        <w:rPr>
          <w:rFonts w:ascii="Verdana" w:hAnsi="Verdana" w:cs="Verdana"/>
          <w:b/>
          <w:bCs/>
          <w:sz w:val="20"/>
        </w:rPr>
        <w:t xml:space="preserve"> …....... - miesięczny okres gwarancji.</w:t>
      </w:r>
    </w:p>
    <w:p w:rsidR="002731F6" w:rsidRDefault="002731F6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/>
          <w:b/>
          <w:sz w:val="20"/>
          <w:u w:val="single"/>
        </w:rPr>
      </w:pPr>
    </w:p>
    <w:p w:rsidR="00F96DE3" w:rsidRPr="000B2888" w:rsidRDefault="000B2888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D57B44">
        <w:rPr>
          <w:rFonts w:ascii="Verdana" w:hAnsi="Verdana"/>
          <w:b/>
          <w:sz w:val="20"/>
          <w:u w:val="single"/>
        </w:rPr>
        <w:t>UWAGA</w:t>
      </w:r>
      <w:r w:rsidR="00F96DE3" w:rsidRPr="000B2888">
        <w:rPr>
          <w:rFonts w:ascii="Verdana" w:hAnsi="Verdana" w:cs="Verdana"/>
          <w:b/>
          <w:bCs/>
          <w:sz w:val="20"/>
        </w:rPr>
        <w:t>:</w:t>
      </w:r>
    </w:p>
    <w:p w:rsidR="00F96DE3" w:rsidRPr="0070468B" w:rsidRDefault="00F96DE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>Minimalny okres gwarancji wymagany przez zamawiającego wynosi 36 miesięcy.</w:t>
      </w:r>
    </w:p>
    <w:p w:rsidR="00F96DE3" w:rsidRPr="00B0650F" w:rsidRDefault="00F96DE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 xml:space="preserve">Brak wpisu dot. długości okresu gwarancji </w:t>
      </w:r>
      <w:r w:rsidRPr="00B0650F">
        <w:rPr>
          <w:rFonts w:ascii="Verdana" w:hAnsi="Verdana" w:cs="Verdana"/>
          <w:b/>
          <w:bCs/>
          <w:sz w:val="20"/>
        </w:rPr>
        <w:t xml:space="preserve">w </w:t>
      </w:r>
      <w:r w:rsidR="001E767D" w:rsidRPr="00B0650F">
        <w:rPr>
          <w:rFonts w:ascii="Verdana" w:hAnsi="Verdana" w:cs="Verdana"/>
          <w:b/>
          <w:bCs/>
          <w:sz w:val="20"/>
        </w:rPr>
        <w:t xml:space="preserve">FORMULARZU OFERTOWYM </w:t>
      </w:r>
      <w:r w:rsidRPr="00B0650F">
        <w:rPr>
          <w:rFonts w:ascii="Verdana" w:hAnsi="Verdana" w:cs="Verdana"/>
          <w:b/>
          <w:bCs/>
          <w:sz w:val="20"/>
        </w:rPr>
        <w:t xml:space="preserve"> będzie traktowany przez zamawiającego jako 36-miesięczny okres gwarancji.</w:t>
      </w:r>
    </w:p>
    <w:p w:rsidR="00AF345C" w:rsidRPr="00B0650F" w:rsidRDefault="00AF345C" w:rsidP="00D57B44">
      <w:pPr>
        <w:pStyle w:val="awciety"/>
        <w:tabs>
          <w:tab w:val="left" w:pos="0"/>
        </w:tabs>
        <w:spacing w:line="240" w:lineRule="auto"/>
        <w:ind w:left="0" w:firstLine="0"/>
        <w:rPr>
          <w:rFonts w:ascii="Verdana" w:hAnsi="Verdana" w:cs="Arial"/>
          <w:sz w:val="20"/>
        </w:rPr>
      </w:pPr>
    </w:p>
    <w:p w:rsidR="00F96DE3" w:rsidRPr="00B0650F" w:rsidRDefault="00AF345C" w:rsidP="00F3542D">
      <w:pPr>
        <w:pStyle w:val="awciety"/>
        <w:spacing w:after="120" w:line="240" w:lineRule="auto"/>
        <w:ind w:left="284" w:hanging="284"/>
        <w:rPr>
          <w:rFonts w:ascii="Verdana" w:hAnsi="Verdana" w:cs="Arial"/>
          <w:sz w:val="20"/>
        </w:rPr>
      </w:pPr>
      <w:r w:rsidRPr="00B0650F">
        <w:rPr>
          <w:rFonts w:ascii="Verdana" w:hAnsi="Verdana" w:cs="Arial"/>
          <w:sz w:val="20"/>
        </w:rPr>
        <w:t>3. </w:t>
      </w:r>
      <w:r w:rsidR="00F96DE3" w:rsidRPr="00B0650F">
        <w:rPr>
          <w:rFonts w:ascii="Verdana" w:hAnsi="Verdana" w:cs="Arial"/>
          <w:b/>
          <w:sz w:val="20"/>
        </w:rPr>
        <w:t xml:space="preserve">Termin wykonania zamówienia oraz warunki płatności – </w:t>
      </w:r>
      <w:r w:rsidR="00F96DE3" w:rsidRPr="00B0650F">
        <w:rPr>
          <w:rFonts w:ascii="Verdana" w:hAnsi="Verdana" w:cs="Arial"/>
          <w:sz w:val="20"/>
        </w:rPr>
        <w:t>zgod</w:t>
      </w:r>
      <w:r w:rsidR="005B32D5" w:rsidRPr="00B0650F">
        <w:rPr>
          <w:rFonts w:ascii="Verdana" w:hAnsi="Verdana" w:cs="Arial"/>
          <w:sz w:val="20"/>
        </w:rPr>
        <w:t xml:space="preserve">ne z zapisami przedstawionymi w </w:t>
      </w:r>
      <w:r w:rsidR="00210B1B" w:rsidRPr="00B0650F">
        <w:rPr>
          <w:rFonts w:ascii="Verdana" w:hAnsi="Verdana" w:cs="Arial"/>
          <w:sz w:val="20"/>
        </w:rPr>
        <w:t>SWZ</w:t>
      </w:r>
      <w:r w:rsidR="00F96DE3" w:rsidRPr="00B0650F">
        <w:rPr>
          <w:rFonts w:ascii="Verdana" w:hAnsi="Verdana" w:cs="Arial"/>
          <w:sz w:val="20"/>
        </w:rPr>
        <w:t xml:space="preserve"> zamówienia. </w:t>
      </w:r>
    </w:p>
    <w:p w:rsidR="00F96DE3" w:rsidRDefault="00F96DE3" w:rsidP="00F3542D">
      <w:pPr>
        <w:pStyle w:val="awciety"/>
        <w:spacing w:after="120" w:line="240" w:lineRule="auto"/>
        <w:ind w:left="284" w:firstLine="0"/>
        <w:rPr>
          <w:rFonts w:ascii="Verdana" w:hAnsi="Verdana"/>
          <w:color w:val="auto"/>
          <w:sz w:val="20"/>
        </w:rPr>
      </w:pPr>
      <w:r w:rsidRPr="00B0650F">
        <w:rPr>
          <w:rFonts w:ascii="Verdana" w:hAnsi="Verdana"/>
          <w:color w:val="auto"/>
          <w:sz w:val="20"/>
        </w:rPr>
        <w:t xml:space="preserve">Zakres </w:t>
      </w:r>
      <w:r w:rsidR="001E767D" w:rsidRPr="00B0650F">
        <w:rPr>
          <w:rFonts w:ascii="Verdana" w:hAnsi="Verdana"/>
          <w:color w:val="auto"/>
          <w:sz w:val="20"/>
        </w:rPr>
        <w:t>robót budowlanych</w:t>
      </w:r>
      <w:r w:rsidRPr="00B0650F">
        <w:rPr>
          <w:rFonts w:ascii="Verdana" w:hAnsi="Verdana"/>
          <w:color w:val="auto"/>
          <w:sz w:val="20"/>
        </w:rPr>
        <w:t xml:space="preserve"> przewidzianych do wykonania jest zgodny z zakresem objętym </w:t>
      </w:r>
      <w:r w:rsidR="00210B1B" w:rsidRPr="00B0650F">
        <w:rPr>
          <w:rFonts w:ascii="Verdana" w:hAnsi="Verdana"/>
          <w:color w:val="auto"/>
          <w:sz w:val="20"/>
        </w:rPr>
        <w:t>SWZ</w:t>
      </w:r>
      <w:r w:rsidRPr="00B0650F">
        <w:rPr>
          <w:rFonts w:ascii="Verdana" w:hAnsi="Verdana"/>
          <w:color w:val="auto"/>
          <w:sz w:val="20"/>
        </w:rPr>
        <w:t>.</w:t>
      </w:r>
    </w:p>
    <w:p w:rsidR="00F3542D" w:rsidRPr="007279FF" w:rsidRDefault="00F3542D" w:rsidP="00F3542D">
      <w:pPr>
        <w:pStyle w:val="awciety"/>
        <w:spacing w:after="120" w:line="240" w:lineRule="auto"/>
        <w:ind w:left="284" w:firstLine="0"/>
        <w:rPr>
          <w:rFonts w:ascii="Verdana" w:hAnsi="Verdana"/>
          <w:color w:val="auto"/>
          <w:sz w:val="20"/>
        </w:rPr>
      </w:pPr>
      <w:r w:rsidRPr="007279FF">
        <w:rPr>
          <w:rFonts w:ascii="Verdana" w:hAnsi="Verdana" w:cs="Verdana"/>
          <w:b/>
          <w:color w:val="auto"/>
          <w:sz w:val="20"/>
        </w:rPr>
        <w:t>Oświadczamy, że w trakcie realizacji umowy, bezpośrednio przed zakupem, dostarczymy zamawiającemu szczegółowy wykaz oferowanych produktów z  </w:t>
      </w:r>
      <w:r w:rsidRPr="007279FF">
        <w:rPr>
          <w:rFonts w:ascii="Verdana" w:hAnsi="Verdana" w:cs="Verdana"/>
          <w:b/>
          <w:bCs/>
          <w:color w:val="auto"/>
          <w:sz w:val="20"/>
        </w:rPr>
        <w:t xml:space="preserve">podaniem nazwy, modelu i  producenta wraz z parametrami technicznymi </w:t>
      </w:r>
      <w:r w:rsidRPr="007279FF">
        <w:rPr>
          <w:rFonts w:ascii="Verdana" w:hAnsi="Verdana" w:cs="Verdana"/>
          <w:iCs/>
          <w:color w:val="auto"/>
          <w:sz w:val="20"/>
        </w:rPr>
        <w:t>potwierdzającymi, że oferowane wyposażenie odpowiada wymaganiom określonym w </w:t>
      </w:r>
      <w:r w:rsidRPr="007279FF">
        <w:rPr>
          <w:rFonts w:ascii="Verdana" w:hAnsi="Verdana" w:cs="Verdana"/>
          <w:color w:val="auto"/>
          <w:sz w:val="20"/>
        </w:rPr>
        <w:t>dokumentacji projektowej.</w:t>
      </w:r>
    </w:p>
    <w:p w:rsidR="00B062CC" w:rsidRPr="0070468B" w:rsidRDefault="00B062CC" w:rsidP="001E767D">
      <w:pPr>
        <w:pStyle w:val="awciety"/>
        <w:spacing w:line="240" w:lineRule="auto"/>
        <w:ind w:left="284" w:hanging="284"/>
        <w:rPr>
          <w:rFonts w:ascii="Verdana" w:hAnsi="Verdana"/>
          <w:color w:val="auto"/>
          <w:sz w:val="20"/>
        </w:rPr>
      </w:pPr>
    </w:p>
    <w:p w:rsidR="005C4619" w:rsidRPr="00B0650F" w:rsidRDefault="001C56D1" w:rsidP="001E767D">
      <w:pPr>
        <w:spacing w:after="0" w:line="240" w:lineRule="auto"/>
        <w:ind w:left="567" w:hanging="567"/>
        <w:jc w:val="both"/>
        <w:rPr>
          <w:rFonts w:ascii="Verdana" w:hAnsi="Verdana" w:cs="Verdana"/>
          <w:bCs/>
          <w:color w:val="7030A0"/>
          <w:sz w:val="20"/>
        </w:rPr>
      </w:pPr>
      <w:r>
        <w:rPr>
          <w:rFonts w:ascii="Verdana" w:hAnsi="Verdana" w:cs="Verdana"/>
          <w:bCs/>
          <w:sz w:val="20"/>
        </w:rPr>
        <w:t>4. </w:t>
      </w:r>
      <w:r w:rsidR="001E767D" w:rsidRPr="0070468B">
        <w:rPr>
          <w:rFonts w:ascii="Verdana" w:hAnsi="Verdana" w:cs="Verdana"/>
          <w:b/>
          <w:bCs/>
          <w:color w:val="FF0000"/>
          <w:sz w:val="20"/>
        </w:rPr>
        <w:t>*</w:t>
      </w:r>
      <w:r w:rsidR="001E767D">
        <w:rPr>
          <w:rFonts w:ascii="Verdana" w:hAnsi="Verdana" w:cs="Verdana"/>
          <w:b/>
          <w:bCs/>
          <w:color w:val="FF0000"/>
          <w:sz w:val="20"/>
        </w:rPr>
        <w:t xml:space="preserve"> </w:t>
      </w:r>
      <w:r w:rsidR="005C4619" w:rsidRPr="0070468B">
        <w:rPr>
          <w:rFonts w:ascii="Verdana" w:hAnsi="Verdana" w:cs="Verdana"/>
          <w:b/>
          <w:bCs/>
          <w:sz w:val="20"/>
        </w:rPr>
        <w:t xml:space="preserve">Powołujemy się na zasoby </w:t>
      </w:r>
      <w:r w:rsidR="005C4619" w:rsidRPr="00B0650F">
        <w:rPr>
          <w:rFonts w:ascii="Verdana" w:hAnsi="Verdana" w:cs="Verdana"/>
          <w:b/>
          <w:bCs/>
          <w:sz w:val="20"/>
        </w:rPr>
        <w:t>poniższych podmiotów</w:t>
      </w:r>
      <w:r w:rsidR="00881A1E" w:rsidRPr="00B0650F">
        <w:rPr>
          <w:rFonts w:ascii="Verdana" w:hAnsi="Verdana" w:cs="Verdana"/>
          <w:bCs/>
          <w:sz w:val="20"/>
        </w:rPr>
        <w:t xml:space="preserve"> na zasadach określonych w art. </w:t>
      </w:r>
      <w:r w:rsidR="005C4619" w:rsidRPr="00B0650F">
        <w:rPr>
          <w:rFonts w:ascii="Verdana" w:hAnsi="Verdana" w:cs="Verdana"/>
          <w:bCs/>
          <w:sz w:val="20"/>
        </w:rPr>
        <w:t xml:space="preserve">118 ust. 1 </w:t>
      </w:r>
      <w:r w:rsidR="00305D7A" w:rsidRPr="00B0650F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5C4619" w:rsidRPr="00B0650F">
        <w:rPr>
          <w:rFonts w:ascii="Verdana" w:hAnsi="Verdana" w:cs="Verdana"/>
          <w:bCs/>
          <w:sz w:val="20"/>
        </w:rPr>
        <w:t>Pzp</w:t>
      </w:r>
      <w:proofErr w:type="spellEnd"/>
      <w:r w:rsidR="005C4619" w:rsidRPr="00B0650F">
        <w:rPr>
          <w:rFonts w:ascii="Verdana" w:hAnsi="Verdana" w:cs="Verdana"/>
          <w:bCs/>
          <w:sz w:val="20"/>
        </w:rPr>
        <w:t>, w celu wykazania spełniania wa</w:t>
      </w:r>
      <w:r w:rsidR="001E767D" w:rsidRPr="00B0650F">
        <w:rPr>
          <w:rFonts w:ascii="Verdana" w:hAnsi="Verdana" w:cs="Verdana"/>
          <w:bCs/>
          <w:sz w:val="20"/>
        </w:rPr>
        <w:t>runków udziału w </w:t>
      </w:r>
      <w:r w:rsidR="00881A1E" w:rsidRPr="00B0650F">
        <w:rPr>
          <w:rFonts w:ascii="Verdana" w:hAnsi="Verdana" w:cs="Verdana"/>
          <w:bCs/>
          <w:sz w:val="20"/>
        </w:rPr>
        <w:t>postępowaniu, o </w:t>
      </w:r>
      <w:r w:rsidR="005C4619" w:rsidRPr="00B0650F">
        <w:rPr>
          <w:rFonts w:ascii="Verdana" w:hAnsi="Verdana" w:cs="Verdana"/>
          <w:bCs/>
          <w:sz w:val="20"/>
        </w:rPr>
        <w:t xml:space="preserve">których mowa w punkcie: </w:t>
      </w:r>
    </w:p>
    <w:p w:rsidR="001E767D" w:rsidRPr="00B0650F" w:rsidRDefault="005C4619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a</w:t>
      </w:r>
      <w:r w:rsidR="001E767D" w:rsidRPr="00B0650F">
        <w:rPr>
          <w:rFonts w:ascii="Verdana" w:hAnsi="Verdana" w:cs="Verdana"/>
          <w:b/>
          <w:bCs/>
          <w:color w:val="FF0000"/>
          <w:sz w:val="20"/>
        </w:rPr>
        <w:t>*</w:t>
      </w:r>
      <w:r w:rsidRPr="00B0650F">
        <w:rPr>
          <w:rFonts w:ascii="Verdana" w:hAnsi="Verdana" w:cs="Verdana"/>
          <w:bCs/>
          <w:sz w:val="20"/>
        </w:rPr>
        <w:t>) </w:t>
      </w:r>
      <w:r w:rsidR="00AA7EB9" w:rsidRPr="00B0650F">
        <w:rPr>
          <w:rFonts w:ascii="Verdana" w:hAnsi="Verdana" w:cs="Verdana"/>
          <w:bCs/>
          <w:sz w:val="20"/>
        </w:rPr>
        <w:t>18</w:t>
      </w:r>
      <w:r w:rsidRPr="00B0650F">
        <w:rPr>
          <w:rFonts w:ascii="Verdana" w:hAnsi="Verdana" w:cs="Verdana"/>
          <w:bCs/>
          <w:sz w:val="20"/>
        </w:rPr>
        <w:t xml:space="preserve">.1. SWZ: </w:t>
      </w:r>
    </w:p>
    <w:p w:rsidR="005C4619" w:rsidRPr="00B0650F" w:rsidRDefault="001E767D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 xml:space="preserve">      </w:t>
      </w:r>
      <w:r w:rsidR="005C4619" w:rsidRPr="00B0650F">
        <w:rPr>
          <w:rFonts w:ascii="Verdana" w:hAnsi="Verdana" w:cs="Verdana"/>
          <w:bCs/>
          <w:sz w:val="20"/>
        </w:rPr>
        <w:t>nazwa (firma) podmiotu udostępni</w:t>
      </w:r>
      <w:r w:rsidRPr="00B0650F">
        <w:rPr>
          <w:rFonts w:ascii="Verdana" w:hAnsi="Verdana" w:cs="Verdana"/>
          <w:bCs/>
          <w:sz w:val="20"/>
        </w:rPr>
        <w:t>ającego zasoby: ..........</w:t>
      </w:r>
      <w:r w:rsidR="005C4619" w:rsidRPr="00B0650F">
        <w:rPr>
          <w:rFonts w:ascii="Verdana" w:hAnsi="Verdana" w:cs="Verdana"/>
          <w:bCs/>
          <w:sz w:val="20"/>
        </w:rPr>
        <w:t>......</w:t>
      </w:r>
      <w:r w:rsidRPr="00B0650F">
        <w:rPr>
          <w:rFonts w:ascii="Verdana" w:hAnsi="Verdana" w:cs="Verdana"/>
          <w:bCs/>
          <w:sz w:val="20"/>
        </w:rPr>
        <w:t>..</w:t>
      </w:r>
      <w:r w:rsidR="005C4619" w:rsidRPr="00B0650F">
        <w:rPr>
          <w:rFonts w:ascii="Verdana" w:hAnsi="Verdana" w:cs="Verdana"/>
          <w:bCs/>
          <w:sz w:val="20"/>
        </w:rPr>
        <w:t>.........</w:t>
      </w:r>
      <w:r w:rsidRPr="00B0650F">
        <w:rPr>
          <w:rFonts w:ascii="Verdana" w:hAnsi="Verdana" w:cs="Verdana"/>
          <w:bCs/>
          <w:sz w:val="20"/>
        </w:rPr>
        <w:t>............</w:t>
      </w:r>
      <w:r w:rsidR="005C4619" w:rsidRPr="00B0650F">
        <w:rPr>
          <w:rFonts w:ascii="Verdana" w:hAnsi="Verdana" w:cs="Verdana"/>
          <w:bCs/>
          <w:sz w:val="20"/>
        </w:rPr>
        <w:t>.</w:t>
      </w:r>
    </w:p>
    <w:p w:rsidR="001E767D" w:rsidRPr="00B0650F" w:rsidRDefault="001C56D1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b</w:t>
      </w:r>
      <w:r w:rsidR="001E767D" w:rsidRPr="00B0650F">
        <w:rPr>
          <w:rFonts w:ascii="Verdana" w:hAnsi="Verdana" w:cs="Verdana"/>
          <w:b/>
          <w:bCs/>
          <w:color w:val="FF0000"/>
          <w:sz w:val="20"/>
        </w:rPr>
        <w:t>*</w:t>
      </w:r>
      <w:r w:rsidRPr="00B0650F">
        <w:rPr>
          <w:rFonts w:ascii="Verdana" w:hAnsi="Verdana" w:cs="Verdana"/>
          <w:bCs/>
          <w:sz w:val="20"/>
        </w:rPr>
        <w:t>) 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 xml:space="preserve">.2. SWZ: </w:t>
      </w:r>
    </w:p>
    <w:p w:rsidR="005C4619" w:rsidRPr="00B0650F" w:rsidRDefault="001E767D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      </w:t>
      </w:r>
      <w:r w:rsidR="005C4619" w:rsidRPr="00B0650F">
        <w:rPr>
          <w:rFonts w:ascii="Verdana" w:hAnsi="Verdana" w:cs="Verdana"/>
          <w:bCs/>
          <w:sz w:val="20"/>
        </w:rPr>
        <w:t>nazwa (firma) podmiotu udostępniającego zasoby: .............</w:t>
      </w:r>
      <w:r w:rsidRPr="00B0650F">
        <w:rPr>
          <w:rFonts w:ascii="Verdana" w:hAnsi="Verdana" w:cs="Verdana"/>
          <w:bCs/>
          <w:sz w:val="20"/>
        </w:rPr>
        <w:t>......................</w:t>
      </w:r>
      <w:r w:rsidR="005C4619" w:rsidRPr="00B0650F">
        <w:rPr>
          <w:rFonts w:ascii="Verdana" w:hAnsi="Verdana" w:cs="Verdana"/>
          <w:bCs/>
          <w:sz w:val="20"/>
        </w:rPr>
        <w:t>.....</w:t>
      </w:r>
    </w:p>
    <w:p w:rsidR="005C4619" w:rsidRPr="0070468B" w:rsidRDefault="005C4619" w:rsidP="006D7323">
      <w:pPr>
        <w:spacing w:after="120" w:line="240" w:lineRule="auto"/>
        <w:ind w:left="567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W załączeniu składamy zobowiązania tych podmiotów spełniające wymagania zawarte w punkcie 10.</w:t>
      </w:r>
      <w:r w:rsidR="001E767D" w:rsidRPr="00B0650F">
        <w:rPr>
          <w:rFonts w:ascii="Verdana" w:hAnsi="Verdana" w:cs="Verdana"/>
          <w:bCs/>
          <w:sz w:val="20"/>
        </w:rPr>
        <w:t>3)</w:t>
      </w:r>
      <w:r w:rsidRPr="00B0650F">
        <w:rPr>
          <w:rFonts w:ascii="Verdana" w:hAnsi="Verdana" w:cs="Verdana"/>
          <w:bCs/>
          <w:sz w:val="20"/>
        </w:rPr>
        <w:t>SWZ.</w:t>
      </w:r>
      <w:r w:rsidRPr="0070468B">
        <w:rPr>
          <w:rFonts w:ascii="Verdana" w:hAnsi="Verdana" w:cs="Verdana"/>
          <w:bCs/>
          <w:sz w:val="20"/>
        </w:rPr>
        <w:t xml:space="preserve"> </w:t>
      </w:r>
    </w:p>
    <w:p w:rsidR="005C4619" w:rsidRPr="0070468B" w:rsidRDefault="001E767D" w:rsidP="001E767D">
      <w:pPr>
        <w:spacing w:after="0" w:line="240" w:lineRule="auto"/>
        <w:ind w:left="567" w:hanging="283"/>
        <w:jc w:val="both"/>
        <w:rPr>
          <w:rFonts w:ascii="Verdana" w:hAnsi="Verdana" w:cs="Verdana"/>
          <w:bCs/>
          <w:color w:val="7030A0"/>
          <w:sz w:val="20"/>
        </w:rPr>
      </w:pP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>
        <w:rPr>
          <w:rFonts w:ascii="Verdana" w:hAnsi="Verdana" w:cs="Verdana"/>
          <w:b/>
          <w:bCs/>
          <w:color w:val="FF0000"/>
          <w:sz w:val="20"/>
        </w:rPr>
        <w:t xml:space="preserve">  </w:t>
      </w:r>
      <w:r w:rsidR="005C4619" w:rsidRPr="0070468B">
        <w:rPr>
          <w:rFonts w:ascii="Verdana" w:hAnsi="Verdana" w:cs="Verdana"/>
          <w:b/>
          <w:bCs/>
          <w:sz w:val="20"/>
        </w:rPr>
        <w:t>Nie powołujemy się na zasoby podmiotów</w:t>
      </w:r>
      <w:r w:rsidR="005C4619" w:rsidRPr="0070468B">
        <w:rPr>
          <w:rFonts w:ascii="Verdana" w:hAnsi="Verdana" w:cs="Verdana"/>
          <w:bCs/>
          <w:sz w:val="20"/>
        </w:rPr>
        <w:t xml:space="preserve"> na zasadach określonych w art. 118  </w:t>
      </w:r>
      <w:r w:rsidR="005C4619" w:rsidRPr="00B0650F">
        <w:rPr>
          <w:rFonts w:ascii="Verdana" w:hAnsi="Verdana" w:cs="Verdana"/>
          <w:bCs/>
          <w:sz w:val="20"/>
        </w:rPr>
        <w:t xml:space="preserve">ust. 1 </w:t>
      </w:r>
      <w:r w:rsidR="00305D7A" w:rsidRPr="00B0650F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5C4619" w:rsidRPr="00B0650F">
        <w:rPr>
          <w:rFonts w:ascii="Verdana" w:hAnsi="Verdana" w:cs="Verdana"/>
          <w:bCs/>
          <w:sz w:val="20"/>
        </w:rPr>
        <w:t>Pzp</w:t>
      </w:r>
      <w:proofErr w:type="spellEnd"/>
      <w:r w:rsidR="005C4619" w:rsidRPr="00B0650F">
        <w:rPr>
          <w:rFonts w:ascii="Verdana" w:hAnsi="Verdana" w:cs="Verdana"/>
          <w:bCs/>
          <w:sz w:val="20"/>
        </w:rPr>
        <w:t xml:space="preserve">, a więc </w:t>
      </w:r>
      <w:r w:rsidR="005C4619" w:rsidRPr="00B0650F">
        <w:rPr>
          <w:rFonts w:ascii="Verdana" w:hAnsi="Verdana" w:cs="Verdana"/>
          <w:b/>
          <w:bCs/>
          <w:sz w:val="20"/>
        </w:rPr>
        <w:t>osobiście spełniamy warunki</w:t>
      </w:r>
      <w:r w:rsidR="005C4619" w:rsidRPr="00B0650F">
        <w:rPr>
          <w:rFonts w:ascii="Verdana" w:hAnsi="Verdana" w:cs="Verdana"/>
          <w:bCs/>
          <w:sz w:val="20"/>
        </w:rPr>
        <w:t xml:space="preserve"> określone w punktach 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 xml:space="preserve">.1. i 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>.2. SWZ.</w:t>
      </w:r>
      <w:r w:rsidR="005C4619" w:rsidRPr="0070468B">
        <w:rPr>
          <w:rFonts w:ascii="Verdana" w:hAnsi="Verdana" w:cs="Verdana"/>
          <w:bCs/>
          <w:sz w:val="20"/>
        </w:rPr>
        <w:t xml:space="preserve"> </w:t>
      </w:r>
    </w:p>
    <w:p w:rsidR="005C4619" w:rsidRDefault="005C4619" w:rsidP="001E767D">
      <w:pPr>
        <w:pStyle w:val="awciety"/>
        <w:spacing w:before="120"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  <w:r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70468B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:rsidR="006D7323" w:rsidRDefault="006D7323" w:rsidP="00E241A2">
      <w:pPr>
        <w:pStyle w:val="awciety"/>
        <w:spacing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</w:p>
    <w:p w:rsidR="00BE54E2" w:rsidRPr="00BE54E2" w:rsidRDefault="00D70096" w:rsidP="002731F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bCs/>
          <w:sz w:val="20"/>
        </w:rPr>
      </w:pPr>
      <w:r w:rsidRPr="00E74B57">
        <w:rPr>
          <w:rFonts w:ascii="Verdana" w:hAnsi="Verdana" w:cs="Verdana"/>
          <w:bCs/>
          <w:sz w:val="20"/>
        </w:rPr>
        <w:t>5.</w:t>
      </w:r>
      <w:r w:rsidR="002731F6">
        <w:rPr>
          <w:rFonts w:ascii="Verdana" w:hAnsi="Verdana" w:cs="Verdana"/>
          <w:bCs/>
          <w:sz w:val="20"/>
        </w:rPr>
        <w:tab/>
      </w:r>
      <w:r w:rsidR="00402137" w:rsidRPr="0070468B">
        <w:rPr>
          <w:rFonts w:ascii="Verdana" w:hAnsi="Verdana" w:cs="Verdana"/>
          <w:bCs/>
          <w:sz w:val="20"/>
        </w:rPr>
        <w:t>P</w:t>
      </w:r>
      <w:r w:rsidR="005C4619" w:rsidRPr="0070468B">
        <w:rPr>
          <w:rFonts w:ascii="Verdana" w:hAnsi="Verdana" w:cs="Verdana"/>
          <w:bCs/>
          <w:sz w:val="20"/>
        </w:rPr>
        <w:t xml:space="preserve">rzekazujemy </w:t>
      </w:r>
      <w:r w:rsidR="00402137" w:rsidRPr="0070468B">
        <w:rPr>
          <w:rFonts w:ascii="Verdana" w:hAnsi="Verdana" w:cs="Verdana"/>
          <w:bCs/>
          <w:sz w:val="20"/>
        </w:rPr>
        <w:t xml:space="preserve">w załączeniu </w:t>
      </w:r>
      <w:r w:rsidR="005C4619" w:rsidRPr="0070468B">
        <w:rPr>
          <w:rFonts w:ascii="Verdana" w:hAnsi="Verdana" w:cs="Verdana"/>
          <w:bCs/>
          <w:sz w:val="20"/>
        </w:rPr>
        <w:t>stosowne oświadczenia potwierdzające spełnianie w</w:t>
      </w:r>
      <w:r w:rsidR="00402137" w:rsidRPr="0070468B">
        <w:rPr>
          <w:rFonts w:ascii="Verdana" w:hAnsi="Verdana" w:cs="Verdana"/>
          <w:bCs/>
          <w:sz w:val="20"/>
        </w:rPr>
        <w:t>arunków udziału w postępowaniu oraz</w:t>
      </w:r>
      <w:r w:rsidR="005C4619" w:rsidRPr="0070468B">
        <w:rPr>
          <w:rFonts w:ascii="Verdana" w:hAnsi="Verdana" w:cs="Verdana"/>
          <w:bCs/>
          <w:sz w:val="20"/>
        </w:rPr>
        <w:t xml:space="preserve"> brak podstaw wykluczeniu z</w:t>
      </w:r>
      <w:r w:rsidR="00402137" w:rsidRPr="0070468B">
        <w:rPr>
          <w:rFonts w:ascii="Verdana" w:hAnsi="Verdana" w:cs="Verdana"/>
          <w:bCs/>
          <w:sz w:val="20"/>
        </w:rPr>
        <w:t xml:space="preserve"> postępowani</w:t>
      </w:r>
      <w:r w:rsidR="002E4409">
        <w:rPr>
          <w:rFonts w:ascii="Verdana" w:hAnsi="Verdana" w:cs="Verdana"/>
          <w:bCs/>
          <w:sz w:val="20"/>
        </w:rPr>
        <w:t>a na </w:t>
      </w:r>
      <w:r w:rsidR="00402137" w:rsidRPr="0070468B">
        <w:rPr>
          <w:rFonts w:ascii="Verdana" w:hAnsi="Verdana" w:cs="Verdana"/>
          <w:bCs/>
          <w:sz w:val="20"/>
        </w:rPr>
        <w:t>podstawie art. </w:t>
      </w:r>
      <w:r w:rsidR="005C4619" w:rsidRPr="0070468B">
        <w:rPr>
          <w:rFonts w:ascii="Verdana" w:hAnsi="Verdana" w:cs="Verdana"/>
          <w:bCs/>
          <w:sz w:val="20"/>
        </w:rPr>
        <w:t xml:space="preserve">108 ust. 1 </w:t>
      </w:r>
      <w:r w:rsidR="00FD0AB7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FD0AB7" w:rsidRPr="0070468B">
        <w:rPr>
          <w:rFonts w:ascii="Verdana" w:hAnsi="Verdana" w:cs="Verdana"/>
          <w:bCs/>
          <w:sz w:val="20"/>
        </w:rPr>
        <w:t>Pzp</w:t>
      </w:r>
      <w:proofErr w:type="spellEnd"/>
      <w:r w:rsidR="005C4619" w:rsidRPr="0070468B">
        <w:rPr>
          <w:rFonts w:ascii="Verdana" w:hAnsi="Verdana" w:cs="Verdana"/>
          <w:bCs/>
          <w:sz w:val="20"/>
        </w:rPr>
        <w:t xml:space="preserve"> (</w:t>
      </w:r>
      <w:r w:rsidR="005C4619" w:rsidRPr="00B0650F">
        <w:rPr>
          <w:rFonts w:ascii="Verdana" w:hAnsi="Verdana" w:cs="Verdana"/>
          <w:bCs/>
          <w:sz w:val="20"/>
        </w:rPr>
        <w:t>punkt 13</w:t>
      </w:r>
      <w:r w:rsidR="006D7323" w:rsidRPr="00B0650F">
        <w:rPr>
          <w:rFonts w:ascii="Verdana" w:hAnsi="Verdana" w:cs="Verdana"/>
          <w:bCs/>
          <w:sz w:val="20"/>
        </w:rPr>
        <w:t>.1.</w:t>
      </w:r>
      <w:r w:rsidR="005C4619" w:rsidRPr="00B0650F">
        <w:rPr>
          <w:rFonts w:ascii="Verdana" w:hAnsi="Verdana" w:cs="Verdana"/>
          <w:bCs/>
          <w:sz w:val="20"/>
        </w:rPr>
        <w:t xml:space="preserve"> SWZ) oraz art. 109 ust. 1 punk</w:t>
      </w:r>
      <w:r w:rsidR="006D7323" w:rsidRPr="00B0650F">
        <w:rPr>
          <w:rFonts w:ascii="Verdana" w:hAnsi="Verdana" w:cs="Verdana"/>
          <w:bCs/>
          <w:sz w:val="20"/>
        </w:rPr>
        <w:t>ty 5, 6, 7, 8, 9 i </w:t>
      </w:r>
      <w:r w:rsidR="00402137" w:rsidRPr="00B0650F">
        <w:rPr>
          <w:rFonts w:ascii="Verdana" w:hAnsi="Verdana" w:cs="Verdana"/>
          <w:bCs/>
          <w:sz w:val="20"/>
        </w:rPr>
        <w:t xml:space="preserve">10 </w:t>
      </w:r>
      <w:r w:rsidR="00FD0AB7" w:rsidRPr="00B0650F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FD0AB7" w:rsidRPr="00B0650F">
        <w:rPr>
          <w:rFonts w:ascii="Verdana" w:hAnsi="Verdana" w:cs="Verdana"/>
          <w:bCs/>
          <w:sz w:val="20"/>
        </w:rPr>
        <w:t>Pzp</w:t>
      </w:r>
      <w:proofErr w:type="spellEnd"/>
      <w:r w:rsidR="00FD0AB7" w:rsidRPr="00B0650F">
        <w:rPr>
          <w:rFonts w:ascii="Verdana" w:hAnsi="Verdana" w:cs="Verdana"/>
          <w:bCs/>
          <w:sz w:val="20"/>
        </w:rPr>
        <w:t xml:space="preserve"> </w:t>
      </w:r>
      <w:r w:rsidR="00402137" w:rsidRPr="00B0650F">
        <w:rPr>
          <w:rFonts w:ascii="Verdana" w:hAnsi="Verdana" w:cs="Verdana"/>
          <w:bCs/>
          <w:sz w:val="20"/>
        </w:rPr>
        <w:t xml:space="preserve">(punkt </w:t>
      </w:r>
      <w:r w:rsidR="006D7323" w:rsidRPr="00B0650F">
        <w:rPr>
          <w:rFonts w:ascii="Verdana" w:hAnsi="Verdana" w:cs="Verdana"/>
          <w:bCs/>
          <w:sz w:val="20"/>
        </w:rPr>
        <w:t>13.2.</w:t>
      </w:r>
      <w:r w:rsidR="00402137" w:rsidRPr="00B0650F">
        <w:rPr>
          <w:rFonts w:ascii="Verdana" w:hAnsi="Verdana" w:cs="Verdana"/>
          <w:bCs/>
          <w:sz w:val="20"/>
        </w:rPr>
        <w:t> </w:t>
      </w:r>
      <w:r w:rsidR="005C4619" w:rsidRPr="00B0650F">
        <w:rPr>
          <w:rFonts w:ascii="Verdana" w:hAnsi="Verdana" w:cs="Verdana"/>
          <w:bCs/>
          <w:sz w:val="20"/>
        </w:rPr>
        <w:t>SWZ)</w:t>
      </w:r>
      <w:r w:rsidR="006871FC" w:rsidRPr="00B0650F">
        <w:rPr>
          <w:rFonts w:ascii="Verdana" w:hAnsi="Verdana" w:cs="Verdana"/>
          <w:b/>
          <w:bCs/>
          <w:sz w:val="20"/>
        </w:rPr>
        <w:t xml:space="preserve"> sporządzone </w:t>
      </w:r>
      <w:r w:rsidR="002E4409">
        <w:rPr>
          <w:rFonts w:ascii="Verdana" w:hAnsi="Verdana" w:cs="Verdana"/>
          <w:b/>
          <w:bCs/>
          <w:sz w:val="20"/>
        </w:rPr>
        <w:t>zgodnie ze </w:t>
      </w:r>
      <w:r w:rsidR="005C4619" w:rsidRPr="00B0650F">
        <w:rPr>
          <w:rFonts w:ascii="Verdana" w:hAnsi="Verdana" w:cs="Verdana"/>
          <w:b/>
          <w:bCs/>
          <w:sz w:val="20"/>
        </w:rPr>
        <w:t xml:space="preserve">wzorem </w:t>
      </w:r>
      <w:r w:rsidR="005C4619" w:rsidRPr="00BE54E2">
        <w:rPr>
          <w:rFonts w:ascii="Verdana" w:hAnsi="Verdana" w:cs="Verdana"/>
          <w:b/>
          <w:bCs/>
          <w:sz w:val="20"/>
        </w:rPr>
        <w:t>st</w:t>
      </w:r>
      <w:r w:rsidR="006871FC" w:rsidRPr="00BE54E2">
        <w:rPr>
          <w:rFonts w:ascii="Verdana" w:hAnsi="Verdana" w:cs="Verdana"/>
          <w:b/>
          <w:bCs/>
          <w:sz w:val="20"/>
        </w:rPr>
        <w:t>anowiącym załącznik nr 3 do SWZ oraz podpisane odpowiednio przez</w:t>
      </w:r>
      <w:r w:rsidR="006D7323" w:rsidRPr="00BE54E2">
        <w:rPr>
          <w:rFonts w:ascii="Verdana" w:hAnsi="Verdana" w:cs="Verdana"/>
          <w:b/>
          <w:bCs/>
          <w:sz w:val="20"/>
        </w:rPr>
        <w:t xml:space="preserve">: </w:t>
      </w:r>
      <w:r w:rsidR="00BE54E2" w:rsidRPr="00BE54E2">
        <w:rPr>
          <w:rFonts w:ascii="Verdana" w:hAnsi="Verdana" w:cs="Verdana"/>
          <w:b/>
          <w:bCs/>
          <w:sz w:val="20"/>
        </w:rPr>
        <w:t>wykonawcę składającego ofertę, każdego ze wspólników konsorcjum składającego ofertę wspólną</w:t>
      </w:r>
      <w:r w:rsidR="00BE54E2" w:rsidRPr="00BE54E2">
        <w:rPr>
          <w:rFonts w:ascii="Verdana" w:hAnsi="Verdana" w:cs="Verdana"/>
          <w:b/>
          <w:bCs/>
          <w:color w:val="FF0000"/>
          <w:sz w:val="20"/>
        </w:rPr>
        <w:t>*</w:t>
      </w:r>
      <w:r w:rsidR="00BE54E2" w:rsidRPr="00BE54E2">
        <w:rPr>
          <w:rFonts w:ascii="Verdana" w:hAnsi="Verdana" w:cs="Verdana"/>
          <w:b/>
          <w:bCs/>
          <w:sz w:val="20"/>
        </w:rPr>
        <w:t xml:space="preserve">, </w:t>
      </w:r>
      <w:r w:rsidR="00BE54E2" w:rsidRPr="00BE54E2">
        <w:rPr>
          <w:rFonts w:ascii="Verdana" w:hAnsi="Verdana"/>
          <w:b/>
          <w:sz w:val="20"/>
          <w:szCs w:val="20"/>
        </w:rPr>
        <w:t>każdego ze wspólników spółki cywilnej</w:t>
      </w:r>
      <w:r w:rsidR="00BE54E2" w:rsidRPr="00BE54E2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2731F6">
        <w:rPr>
          <w:rFonts w:ascii="Verdana" w:hAnsi="Verdana" w:cs="Verdana"/>
          <w:b/>
          <w:bCs/>
          <w:sz w:val="20"/>
        </w:rPr>
        <w:t xml:space="preserve"> oraz </w:t>
      </w:r>
      <w:r w:rsidR="00BE54E2" w:rsidRPr="00BE54E2">
        <w:rPr>
          <w:rFonts w:ascii="Verdana" w:hAnsi="Verdana" w:cs="Verdana"/>
          <w:b/>
          <w:bCs/>
          <w:sz w:val="20"/>
        </w:rPr>
        <w:t>podmioty, na których zasoby jako wykonawca się powołujemy</w:t>
      </w:r>
      <w:r w:rsidR="00BE54E2" w:rsidRPr="00BE54E2">
        <w:rPr>
          <w:rFonts w:ascii="Verdana" w:hAnsi="Verdana" w:cs="Verdana"/>
          <w:b/>
          <w:bCs/>
          <w:color w:val="FF0000"/>
          <w:sz w:val="20"/>
        </w:rPr>
        <w:t>*</w:t>
      </w:r>
      <w:r w:rsidR="00BE54E2" w:rsidRPr="00BE54E2">
        <w:rPr>
          <w:rFonts w:ascii="Verdana" w:hAnsi="Verdana" w:cs="Verdana"/>
          <w:b/>
          <w:bCs/>
          <w:sz w:val="20"/>
        </w:rPr>
        <w:t>.</w:t>
      </w:r>
    </w:p>
    <w:p w:rsidR="00BE54E2" w:rsidRPr="0070468B" w:rsidRDefault="00BE54E2" w:rsidP="00BE54E2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BE54E2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BE54E2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BE54E2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:rsidR="00A445E1" w:rsidRPr="0070468B" w:rsidRDefault="00A445E1" w:rsidP="00BE54E2">
      <w:pPr>
        <w:spacing w:after="0" w:line="240" w:lineRule="auto"/>
        <w:ind w:left="284" w:hanging="284"/>
        <w:jc w:val="both"/>
        <w:rPr>
          <w:rFonts w:ascii="Verdana" w:hAnsi="Verdana" w:cs="Tahoma"/>
          <w:kern w:val="2"/>
          <w:sz w:val="20"/>
          <w:lang w:eastAsia="ar-SA"/>
        </w:rPr>
      </w:pPr>
    </w:p>
    <w:p w:rsidR="00F96DE3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6</w:t>
      </w:r>
      <w:r w:rsidR="00F96DE3" w:rsidRPr="0070468B">
        <w:rPr>
          <w:rFonts w:ascii="Verdana" w:hAnsi="Verdana"/>
          <w:sz w:val="20"/>
        </w:rPr>
        <w:t>.</w:t>
      </w:r>
      <w:r w:rsidRPr="0070468B">
        <w:rPr>
          <w:rFonts w:ascii="Verdana" w:hAnsi="Verdana"/>
          <w:sz w:val="20"/>
        </w:rPr>
        <w:t> </w:t>
      </w:r>
      <w:r w:rsidR="00F96DE3" w:rsidRPr="0070468B">
        <w:rPr>
          <w:rFonts w:ascii="Verdana" w:hAnsi="Verdana"/>
          <w:sz w:val="20"/>
        </w:rPr>
        <w:t xml:space="preserve">Oświadczamy, że zapoznaliśmy się </w:t>
      </w:r>
      <w:r w:rsidR="00585E6A" w:rsidRPr="0070468B">
        <w:rPr>
          <w:rFonts w:ascii="Verdana" w:hAnsi="Verdana"/>
          <w:sz w:val="20"/>
        </w:rPr>
        <w:t>z</w:t>
      </w:r>
      <w:r w:rsidRPr="0070468B">
        <w:rPr>
          <w:rFonts w:ascii="Verdana" w:hAnsi="Verdana"/>
          <w:sz w:val="20"/>
        </w:rPr>
        <w:t xml:space="preserve"> </w:t>
      </w:r>
      <w:r w:rsidR="00585E6A" w:rsidRPr="0070468B">
        <w:rPr>
          <w:rFonts w:ascii="Verdana" w:hAnsi="Verdana"/>
          <w:sz w:val="20"/>
        </w:rPr>
        <w:t>SWZ</w:t>
      </w:r>
      <w:r w:rsidR="00F96DE3" w:rsidRPr="0070468B">
        <w:rPr>
          <w:rFonts w:ascii="Verdana" w:hAnsi="Verdana"/>
          <w:sz w:val="20"/>
        </w:rPr>
        <w:t xml:space="preserve"> </w:t>
      </w:r>
      <w:r w:rsidR="00585E6A" w:rsidRPr="0070468B">
        <w:rPr>
          <w:rFonts w:ascii="Verdana" w:hAnsi="Verdana"/>
          <w:sz w:val="20"/>
        </w:rPr>
        <w:t xml:space="preserve">i </w:t>
      </w:r>
      <w:r w:rsidR="00F96DE3" w:rsidRPr="0070468B">
        <w:rPr>
          <w:rFonts w:ascii="Verdana" w:hAnsi="Verdana"/>
          <w:sz w:val="20"/>
        </w:rPr>
        <w:t>nie</w:t>
      </w:r>
      <w:r w:rsidR="00585E6A" w:rsidRPr="0070468B">
        <w:rPr>
          <w:rFonts w:ascii="Verdana" w:hAnsi="Verdana"/>
          <w:sz w:val="20"/>
        </w:rPr>
        <w:t xml:space="preserve"> </w:t>
      </w:r>
      <w:r w:rsidR="002731F6">
        <w:rPr>
          <w:rFonts w:ascii="Verdana" w:hAnsi="Verdana"/>
          <w:sz w:val="20"/>
        </w:rPr>
        <w:t>wnosimy do niej zastrzeżeń oraz   </w:t>
      </w:r>
      <w:r w:rsidR="00F96DE3" w:rsidRPr="0070468B">
        <w:rPr>
          <w:rFonts w:ascii="Verdana" w:hAnsi="Verdana"/>
          <w:sz w:val="20"/>
        </w:rPr>
        <w:t>zdobyliśmy konieczne informacje potrzebne do</w:t>
      </w:r>
      <w:r w:rsidR="00585E6A" w:rsidRPr="0070468B">
        <w:rPr>
          <w:rFonts w:ascii="Verdana" w:hAnsi="Verdana"/>
          <w:sz w:val="20"/>
        </w:rPr>
        <w:t xml:space="preserve"> </w:t>
      </w:r>
      <w:r w:rsidR="00F96DE3" w:rsidRPr="0070468B">
        <w:rPr>
          <w:rFonts w:ascii="Verdana" w:hAnsi="Verdana"/>
          <w:sz w:val="20"/>
        </w:rPr>
        <w:t>wła</w:t>
      </w:r>
      <w:r w:rsidR="00585E6A" w:rsidRPr="0070468B">
        <w:rPr>
          <w:rFonts w:ascii="Verdana" w:hAnsi="Verdana"/>
          <w:sz w:val="20"/>
        </w:rPr>
        <w:t>ściwego wykonania zamówienia (w </w:t>
      </w:r>
      <w:r w:rsidR="00F96DE3" w:rsidRPr="0070468B">
        <w:rPr>
          <w:rFonts w:ascii="Verdana" w:hAnsi="Verdana"/>
          <w:sz w:val="20"/>
        </w:rPr>
        <w:t>tym zapoznaliśmy się z dokumentacją projektową i przedmiarem robót opisującym przedmiot zamówienia).</w:t>
      </w:r>
    </w:p>
    <w:p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:rsidR="00970177" w:rsidRDefault="00970177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:rsidR="00F96DE3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lastRenderedPageBreak/>
        <w:t>7</w:t>
      </w:r>
      <w:r w:rsidR="00F96DE3" w:rsidRPr="0070468B">
        <w:rPr>
          <w:rFonts w:ascii="Verdana" w:hAnsi="Verdana" w:cs="Verdana"/>
          <w:sz w:val="20"/>
        </w:rPr>
        <w:t>.</w:t>
      </w:r>
      <w:r w:rsidRPr="0070468B">
        <w:rPr>
          <w:rFonts w:ascii="Verdana" w:hAnsi="Verdana" w:cs="Verdana"/>
          <w:sz w:val="20"/>
        </w:rPr>
        <w:t> </w:t>
      </w:r>
      <w:r w:rsidR="00F96DE3" w:rsidRPr="0070468B">
        <w:rPr>
          <w:rFonts w:ascii="Verdana" w:hAnsi="Verdana" w:cs="Verdana"/>
          <w:sz w:val="20"/>
        </w:rPr>
        <w:t xml:space="preserve">Oświadczamy, że uważamy się za związanych niniejszą ofertą </w:t>
      </w:r>
      <w:r w:rsidRPr="0070468B">
        <w:rPr>
          <w:rFonts w:ascii="Verdana" w:hAnsi="Verdana" w:cs="Verdana"/>
          <w:sz w:val="20"/>
        </w:rPr>
        <w:t>przez okres</w:t>
      </w:r>
      <w:r w:rsidR="00F96DE3" w:rsidRPr="0070468B">
        <w:rPr>
          <w:rFonts w:ascii="Verdana" w:hAnsi="Verdana" w:cs="Verdana"/>
          <w:sz w:val="20"/>
        </w:rPr>
        <w:t xml:space="preserve"> wskazany w </w:t>
      </w:r>
      <w:r w:rsidRPr="0070468B">
        <w:rPr>
          <w:rFonts w:ascii="Verdana" w:hAnsi="Verdana" w:cs="Verdana"/>
          <w:sz w:val="20"/>
        </w:rPr>
        <w:t>SWZ</w:t>
      </w:r>
      <w:r w:rsidR="00F96DE3" w:rsidRPr="0070468B">
        <w:rPr>
          <w:rFonts w:ascii="Verdana" w:hAnsi="Verdana" w:cs="Verdana"/>
          <w:sz w:val="20"/>
        </w:rPr>
        <w:t>.</w:t>
      </w:r>
    </w:p>
    <w:p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:rsidR="00971D36" w:rsidRPr="0070468B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8. Oświadczamy, że zawarty w </w:t>
      </w:r>
      <w:r w:rsidR="00210B1B" w:rsidRPr="0070468B">
        <w:rPr>
          <w:rFonts w:ascii="Verdana" w:hAnsi="Verdana"/>
          <w:sz w:val="20"/>
        </w:rPr>
        <w:t xml:space="preserve">SWZ </w:t>
      </w:r>
      <w:r w:rsidRPr="0070468B">
        <w:rPr>
          <w:rFonts w:ascii="Verdana" w:hAnsi="Verdana" w:cs="Verdana"/>
          <w:sz w:val="20"/>
        </w:rPr>
        <w:t>projekt umowy z</w:t>
      </w:r>
      <w:r w:rsidR="00634E1A">
        <w:rPr>
          <w:rFonts w:ascii="Verdana" w:hAnsi="Verdana" w:cs="Verdana"/>
          <w:sz w:val="20"/>
        </w:rPr>
        <w:t>ostał przez nas zaakceptowany i </w:t>
      </w:r>
      <w:r w:rsidRPr="0070468B">
        <w:rPr>
          <w:rFonts w:ascii="Verdana" w:hAnsi="Verdana" w:cs="Verdana"/>
          <w:sz w:val="20"/>
        </w:rPr>
        <w:t>zobowiązujemy się, w przypadku wybrania nasz</w:t>
      </w:r>
      <w:r w:rsidR="002E4409">
        <w:rPr>
          <w:rFonts w:ascii="Verdana" w:hAnsi="Verdana" w:cs="Verdana"/>
          <w:sz w:val="20"/>
        </w:rPr>
        <w:t>ej oferty, do zawarcia umowy na </w:t>
      </w:r>
      <w:r w:rsidRPr="0070468B">
        <w:rPr>
          <w:rFonts w:ascii="Verdana" w:hAnsi="Verdana" w:cs="Verdana"/>
          <w:sz w:val="20"/>
        </w:rPr>
        <w:t>wyżej wymienionych warunkach w miejscu i terminie wyznac</w:t>
      </w:r>
      <w:r w:rsidR="002E4409">
        <w:rPr>
          <w:rFonts w:ascii="Verdana" w:hAnsi="Verdana" w:cs="Verdana"/>
          <w:sz w:val="20"/>
        </w:rPr>
        <w:t>zonym przez </w:t>
      </w:r>
      <w:r w:rsidRPr="0070468B">
        <w:rPr>
          <w:rFonts w:ascii="Verdana" w:hAnsi="Verdana" w:cs="Verdana"/>
          <w:sz w:val="20"/>
        </w:rPr>
        <w:t xml:space="preserve">zamawiającego. </w:t>
      </w:r>
    </w:p>
    <w:p w:rsidR="00971D36" w:rsidRPr="00F34C38" w:rsidRDefault="00971D36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rFonts w:ascii="Verdana" w:hAnsi="Verdana" w:cs="Verdana"/>
          <w:b/>
          <w:sz w:val="20"/>
        </w:rPr>
      </w:pPr>
      <w:r w:rsidRPr="00F34C38">
        <w:rPr>
          <w:rFonts w:ascii="Verdana" w:hAnsi="Verdana" w:cs="Verdana"/>
          <w:b/>
          <w:sz w:val="20"/>
        </w:rPr>
        <w:t>W przypadku wybrania naszej oferty niezwłocznie przekażemy zamawiającemu następujące informacje niezbędne do uzupełnienia umowy:</w:t>
      </w:r>
    </w:p>
    <w:p w:rsidR="00971D36" w:rsidRPr="0070468B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 w:rsidR="00E241A2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numer rachunku bankowego, który widnieje w wykazie podmiotów zarejestrowanych jako podatnicy VAT, niezarejestrowanych oraz wykreślonych </w:t>
      </w:r>
      <w:r w:rsidR="00E241A2">
        <w:rPr>
          <w:rFonts w:ascii="Verdana" w:hAnsi="Verdana" w:cs="Verdana"/>
          <w:sz w:val="20"/>
        </w:rPr>
        <w:t>i przywróconych do rejestru VAT;</w:t>
      </w:r>
    </w:p>
    <w:p w:rsidR="00971D36" w:rsidRPr="0070468B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 w:rsidR="00E241A2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>oświadczenie wykonawcy, czy jest czynnym podatnikiem w</w:t>
      </w:r>
      <w:r w:rsidR="00E241A2">
        <w:rPr>
          <w:rFonts w:ascii="Verdana" w:hAnsi="Verdana" w:cs="Verdana"/>
          <w:sz w:val="20"/>
        </w:rPr>
        <w:t xml:space="preserve"> podatku od towarów i usług VAT;</w:t>
      </w:r>
    </w:p>
    <w:p w:rsidR="00971D36" w:rsidRPr="0070468B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 w:rsidR="00E241A2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nazwę i adres </w:t>
      </w:r>
      <w:r w:rsidR="00E241A2">
        <w:rPr>
          <w:rFonts w:ascii="Verdana" w:hAnsi="Verdana" w:cs="Verdana"/>
          <w:sz w:val="20"/>
        </w:rPr>
        <w:t>U</w:t>
      </w:r>
      <w:r w:rsidRPr="0070468B">
        <w:rPr>
          <w:rFonts w:ascii="Verdana" w:hAnsi="Verdana" w:cs="Verdana"/>
          <w:sz w:val="20"/>
        </w:rPr>
        <w:t xml:space="preserve">rzędu </w:t>
      </w:r>
      <w:r w:rsidR="00E241A2">
        <w:rPr>
          <w:rFonts w:ascii="Verdana" w:hAnsi="Verdana" w:cs="Verdana"/>
          <w:sz w:val="20"/>
        </w:rPr>
        <w:t>S</w:t>
      </w:r>
      <w:r w:rsidRPr="0070468B">
        <w:rPr>
          <w:rFonts w:ascii="Verdana" w:hAnsi="Verdana" w:cs="Verdana"/>
          <w:sz w:val="20"/>
        </w:rPr>
        <w:t>karbowego, w którym zg</w:t>
      </w:r>
      <w:r w:rsidR="00E241A2">
        <w:rPr>
          <w:rFonts w:ascii="Verdana" w:hAnsi="Verdana" w:cs="Verdana"/>
          <w:sz w:val="20"/>
        </w:rPr>
        <w:t>łoszony jest powyższy rachunek;</w:t>
      </w:r>
    </w:p>
    <w:p w:rsidR="00971D36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 w:rsidR="00E241A2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informację dotyczącą kierownika </w:t>
      </w:r>
      <w:r w:rsidR="00B0650F">
        <w:rPr>
          <w:rFonts w:ascii="Verdana" w:hAnsi="Verdana" w:cs="Verdana"/>
          <w:sz w:val="20"/>
        </w:rPr>
        <w:t>budowy</w:t>
      </w:r>
      <w:r w:rsidR="00C4363B">
        <w:rPr>
          <w:rFonts w:ascii="Verdana" w:hAnsi="Verdana" w:cs="Verdana"/>
          <w:sz w:val="20"/>
        </w:rPr>
        <w:t>/robót</w:t>
      </w:r>
      <w:r w:rsidRPr="0070468B">
        <w:rPr>
          <w:rFonts w:ascii="Verdana" w:hAnsi="Verdana" w:cs="Verdana"/>
          <w:sz w:val="20"/>
        </w:rPr>
        <w:t>, tj. imię i nazwisko oraz numer uprawnień budowlanych.</w:t>
      </w:r>
    </w:p>
    <w:p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:rsidR="00F96DE3" w:rsidRPr="0070468B" w:rsidRDefault="00971D36" w:rsidP="001E767D">
      <w:pPr>
        <w:tabs>
          <w:tab w:val="left" w:pos="17892"/>
        </w:tabs>
        <w:spacing w:after="0" w:line="240" w:lineRule="auto"/>
        <w:ind w:left="284" w:hanging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>9. </w:t>
      </w:r>
      <w:r w:rsidR="00F96DE3" w:rsidRPr="0070468B">
        <w:rPr>
          <w:rFonts w:ascii="Verdana" w:hAnsi="Verdana" w:cs="Tahoma"/>
          <w:b/>
          <w:sz w:val="20"/>
        </w:rPr>
        <w:t>Wadium</w:t>
      </w:r>
      <w:r w:rsidR="00F96DE3" w:rsidRPr="0070468B">
        <w:rPr>
          <w:rFonts w:ascii="Verdana" w:hAnsi="Verdana" w:cs="Tahoma"/>
          <w:bCs/>
          <w:sz w:val="20"/>
        </w:rPr>
        <w:t xml:space="preserve"> w kwocie </w:t>
      </w:r>
      <w:r w:rsidR="00F96DE3" w:rsidRPr="0070468B">
        <w:rPr>
          <w:rFonts w:ascii="Verdana" w:hAnsi="Verdana" w:cs="Tahoma"/>
          <w:sz w:val="20"/>
        </w:rPr>
        <w:t>…....................... zostało wniesione w d</w:t>
      </w:r>
      <w:r w:rsidRPr="0070468B">
        <w:rPr>
          <w:rFonts w:ascii="Verdana" w:hAnsi="Verdana" w:cs="Tahoma"/>
          <w:sz w:val="20"/>
        </w:rPr>
        <w:t>niu ..............</w:t>
      </w:r>
      <w:r w:rsidR="00E241A2">
        <w:rPr>
          <w:rFonts w:ascii="Verdana" w:hAnsi="Verdana" w:cs="Tahoma"/>
          <w:sz w:val="20"/>
        </w:rPr>
        <w:t>..</w:t>
      </w:r>
      <w:r w:rsidRPr="0070468B">
        <w:rPr>
          <w:rFonts w:ascii="Verdana" w:hAnsi="Verdana" w:cs="Tahoma"/>
          <w:sz w:val="20"/>
        </w:rPr>
        <w:t>......</w:t>
      </w:r>
      <w:r w:rsidR="00F96DE3" w:rsidRPr="0070468B">
        <w:rPr>
          <w:rFonts w:ascii="Verdana" w:hAnsi="Verdana" w:cs="Tahoma"/>
          <w:sz w:val="20"/>
        </w:rPr>
        <w:t>.......... w formie: ...........................</w:t>
      </w:r>
      <w:r w:rsidRPr="0070468B">
        <w:rPr>
          <w:rFonts w:ascii="Verdana" w:hAnsi="Verdana" w:cs="Tahoma"/>
          <w:sz w:val="20"/>
        </w:rPr>
        <w:t>...........................</w:t>
      </w:r>
      <w:r w:rsidR="00F96DE3" w:rsidRPr="0070468B">
        <w:rPr>
          <w:rFonts w:ascii="Verdana" w:hAnsi="Verdana" w:cs="Tahoma"/>
          <w:sz w:val="20"/>
        </w:rPr>
        <w:t>.....................</w:t>
      </w:r>
      <w:r w:rsidRPr="0070468B">
        <w:rPr>
          <w:rFonts w:ascii="Verdana" w:hAnsi="Verdana" w:cs="Tahoma"/>
          <w:sz w:val="20"/>
        </w:rPr>
        <w:t>...............................</w:t>
      </w:r>
    </w:p>
    <w:p w:rsidR="00F96DE3" w:rsidRPr="0070468B" w:rsidRDefault="00F96DE3" w:rsidP="00E241A2">
      <w:pPr>
        <w:tabs>
          <w:tab w:val="left" w:pos="22680"/>
        </w:tabs>
        <w:spacing w:after="0" w:line="240" w:lineRule="auto"/>
        <w:ind w:left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>Zwrotu wadium prosimy dokonać na konto: ......................................</w:t>
      </w:r>
      <w:r w:rsidR="00971D36" w:rsidRPr="0070468B">
        <w:rPr>
          <w:rFonts w:ascii="Verdana" w:hAnsi="Verdana" w:cs="Tahoma"/>
          <w:sz w:val="20"/>
        </w:rPr>
        <w:t>............</w:t>
      </w:r>
      <w:r w:rsidR="00E241A2">
        <w:rPr>
          <w:rFonts w:ascii="Verdana" w:hAnsi="Verdana" w:cs="Tahoma"/>
          <w:sz w:val="20"/>
        </w:rPr>
        <w:t>...........................................................</w:t>
      </w:r>
      <w:r w:rsidR="00971D36" w:rsidRPr="0070468B">
        <w:rPr>
          <w:rFonts w:ascii="Verdana" w:hAnsi="Verdana" w:cs="Tahoma"/>
          <w:sz w:val="20"/>
        </w:rPr>
        <w:t>......</w:t>
      </w:r>
      <w:r w:rsidRPr="0070468B">
        <w:rPr>
          <w:rFonts w:ascii="Verdana" w:hAnsi="Verdana" w:cs="Tahoma"/>
          <w:sz w:val="20"/>
        </w:rPr>
        <w:t>.....</w:t>
      </w:r>
    </w:p>
    <w:p w:rsidR="00F96DE3" w:rsidRPr="00277363" w:rsidRDefault="00F96DE3" w:rsidP="00E241A2">
      <w:pPr>
        <w:tabs>
          <w:tab w:val="left" w:pos="22680"/>
        </w:tabs>
        <w:spacing w:after="0" w:line="240" w:lineRule="auto"/>
        <w:ind w:left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 xml:space="preserve">lub na adres: </w:t>
      </w:r>
      <w:r w:rsidRPr="00277363">
        <w:rPr>
          <w:rFonts w:ascii="Verdana" w:hAnsi="Verdana" w:cs="Tahoma"/>
          <w:sz w:val="20"/>
        </w:rPr>
        <w:t>................................................................</w:t>
      </w:r>
      <w:r w:rsidR="00971D36" w:rsidRPr="00277363">
        <w:rPr>
          <w:rFonts w:ascii="Verdana" w:hAnsi="Verdana" w:cs="Tahoma"/>
          <w:sz w:val="20"/>
        </w:rPr>
        <w:t>............................</w:t>
      </w:r>
      <w:r w:rsidRPr="00277363">
        <w:rPr>
          <w:rFonts w:ascii="Verdana" w:hAnsi="Verdana" w:cs="Tahoma"/>
          <w:sz w:val="20"/>
        </w:rPr>
        <w:t>...........</w:t>
      </w:r>
      <w:r w:rsidR="00E241A2">
        <w:rPr>
          <w:rFonts w:ascii="Verdana" w:hAnsi="Verdana" w:cs="Tahoma"/>
          <w:sz w:val="20"/>
        </w:rPr>
        <w:t>.................</w:t>
      </w:r>
    </w:p>
    <w:p w:rsidR="00F96DE3" w:rsidRPr="00277363" w:rsidRDefault="00F96DE3" w:rsidP="00E241A2">
      <w:pPr>
        <w:tabs>
          <w:tab w:val="left" w:pos="17892"/>
        </w:tabs>
        <w:spacing w:after="0" w:line="240" w:lineRule="auto"/>
        <w:ind w:left="284"/>
        <w:jc w:val="both"/>
        <w:rPr>
          <w:rFonts w:ascii="Verdana" w:hAnsi="Verdana" w:cs="Verdana"/>
          <w:sz w:val="20"/>
          <w:szCs w:val="18"/>
        </w:rPr>
      </w:pPr>
      <w:r w:rsidRPr="00277363">
        <w:rPr>
          <w:rFonts w:ascii="Verdana" w:hAnsi="Verdana" w:cs="Verdana"/>
          <w:sz w:val="20"/>
          <w:szCs w:val="18"/>
        </w:rPr>
        <w:t xml:space="preserve">Jesteśmy świadomi, że wniesione przez nas wadium nie podlega zwrotowi </w:t>
      </w:r>
      <w:r w:rsidR="00971D36" w:rsidRPr="00277363">
        <w:rPr>
          <w:rFonts w:ascii="Verdana" w:hAnsi="Verdana" w:cs="Verdana"/>
          <w:sz w:val="20"/>
          <w:szCs w:val="18"/>
        </w:rPr>
        <w:t>w</w:t>
      </w:r>
      <w:r w:rsidRPr="00277363">
        <w:rPr>
          <w:rFonts w:ascii="Verdana" w:hAnsi="Verdana" w:cs="Verdana"/>
          <w:sz w:val="20"/>
          <w:szCs w:val="18"/>
        </w:rPr>
        <w:t xml:space="preserve"> okolicznościach, o których mowa </w:t>
      </w:r>
      <w:r w:rsidR="0090643A" w:rsidRPr="00277363">
        <w:rPr>
          <w:rFonts w:ascii="Verdana" w:hAnsi="Verdana" w:cs="Verdana"/>
          <w:sz w:val="20"/>
          <w:szCs w:val="18"/>
        </w:rPr>
        <w:t xml:space="preserve">w art. 98 ust. 6 </w:t>
      </w:r>
      <w:r w:rsidRPr="00277363">
        <w:rPr>
          <w:rFonts w:ascii="Verdana" w:hAnsi="Verdana" w:cs="Verdana"/>
          <w:sz w:val="20"/>
          <w:szCs w:val="18"/>
        </w:rPr>
        <w:t>ustawy Prawo zamówień publicznych.</w:t>
      </w:r>
    </w:p>
    <w:p w:rsidR="00F96DE3" w:rsidRPr="00277363" w:rsidRDefault="00971D36" w:rsidP="00E241A2">
      <w:pPr>
        <w:tabs>
          <w:tab w:val="left" w:pos="17892"/>
        </w:tabs>
        <w:spacing w:after="0" w:line="240" w:lineRule="auto"/>
        <w:ind w:left="284"/>
        <w:rPr>
          <w:rFonts w:ascii="Verdana" w:hAnsi="Verdana" w:cs="Verdana"/>
          <w:sz w:val="20"/>
          <w:szCs w:val="18"/>
        </w:rPr>
      </w:pPr>
      <w:r w:rsidRPr="00277363">
        <w:rPr>
          <w:rFonts w:ascii="Verdana" w:hAnsi="Verdana"/>
          <w:sz w:val="20"/>
          <w:szCs w:val="20"/>
        </w:rPr>
        <w:t xml:space="preserve">Składamy w załączeniu dowód </w:t>
      </w:r>
      <w:r w:rsidR="00881A1E" w:rsidRPr="00277363">
        <w:rPr>
          <w:rFonts w:ascii="Verdana" w:hAnsi="Verdana"/>
          <w:sz w:val="20"/>
          <w:szCs w:val="20"/>
        </w:rPr>
        <w:t>wniesienia</w:t>
      </w:r>
      <w:r w:rsidRPr="00277363">
        <w:rPr>
          <w:rFonts w:ascii="Verdana" w:hAnsi="Verdana"/>
          <w:sz w:val="20"/>
          <w:szCs w:val="20"/>
        </w:rPr>
        <w:t xml:space="preserve"> wadium.</w:t>
      </w:r>
    </w:p>
    <w:p w:rsidR="00971D36" w:rsidRPr="00277363" w:rsidRDefault="00971D36" w:rsidP="00D57B44">
      <w:pPr>
        <w:pStyle w:val="1"/>
        <w:tabs>
          <w:tab w:val="left" w:pos="284"/>
        </w:tabs>
        <w:spacing w:line="240" w:lineRule="auto"/>
        <w:ind w:hanging="426"/>
        <w:rPr>
          <w:rFonts w:ascii="Verdana" w:eastAsia="TimesNewRomanPSMT" w:hAnsi="Verdana" w:cs="Verdana"/>
          <w:color w:val="auto"/>
          <w:sz w:val="20"/>
        </w:rPr>
      </w:pPr>
    </w:p>
    <w:p w:rsidR="00F96DE3" w:rsidRPr="0070468B" w:rsidRDefault="00F96DE3" w:rsidP="00E241A2">
      <w:pPr>
        <w:pStyle w:val="1"/>
        <w:spacing w:line="240" w:lineRule="auto"/>
        <w:ind w:left="284" w:hanging="426"/>
        <w:rPr>
          <w:rFonts w:ascii="Verdana" w:eastAsia="TimesNewRomanPSMT" w:hAnsi="Verdana" w:cs="Verdana"/>
          <w:bCs/>
          <w:color w:val="auto"/>
          <w:sz w:val="20"/>
          <w:szCs w:val="18"/>
        </w:rPr>
      </w:pPr>
      <w:r w:rsidRPr="0070468B">
        <w:rPr>
          <w:rFonts w:ascii="Verdana" w:eastAsia="TimesNewRomanPSMT" w:hAnsi="Verdana" w:cs="Verdana"/>
          <w:sz w:val="20"/>
        </w:rPr>
        <w:t>10</w:t>
      </w:r>
      <w:r w:rsidR="00C471F1" w:rsidRPr="0070468B">
        <w:rPr>
          <w:rFonts w:ascii="Verdana" w:eastAsia="TimesNewRomanPSMT" w:hAnsi="Verdana" w:cs="Verdana"/>
          <w:sz w:val="20"/>
        </w:rPr>
        <w:t>. </w:t>
      </w:r>
      <w:r w:rsidRPr="0070468B">
        <w:rPr>
          <w:rFonts w:ascii="Verdana" w:eastAsia="TimesNewRomanPSMT" w:hAnsi="Verdana" w:cs="Verdana"/>
          <w:sz w:val="20"/>
        </w:rPr>
        <w:t xml:space="preserve">W przypadku wybrania naszej oferty, przed podpisaniem umowy wniesiemy </w:t>
      </w:r>
      <w:r w:rsidRPr="0070468B">
        <w:rPr>
          <w:rFonts w:ascii="Verdana" w:eastAsia="TimesNewRomanPSMT" w:hAnsi="Verdana" w:cs="Verdana"/>
          <w:b/>
          <w:bCs/>
          <w:sz w:val="20"/>
        </w:rPr>
        <w:t>zabezpieczenie należytego wykonania umowy</w:t>
      </w:r>
      <w:r w:rsidRPr="0070468B">
        <w:rPr>
          <w:rFonts w:ascii="Verdana" w:eastAsia="TimesNewRomanPSMT" w:hAnsi="Verdana" w:cs="Verdana"/>
          <w:sz w:val="20"/>
        </w:rPr>
        <w:t xml:space="preserve"> w formie ...........</w:t>
      </w:r>
      <w:r w:rsidR="00C471F1" w:rsidRPr="0070468B">
        <w:rPr>
          <w:rFonts w:ascii="Verdana" w:eastAsia="TimesNewRomanPSMT" w:hAnsi="Verdana" w:cs="Verdana"/>
          <w:sz w:val="20"/>
        </w:rPr>
        <w:t>............</w:t>
      </w:r>
      <w:r w:rsidRPr="0070468B">
        <w:rPr>
          <w:rFonts w:ascii="Verdana" w:eastAsia="TimesNewRomanPSMT" w:hAnsi="Verdana" w:cs="Verdana"/>
          <w:sz w:val="20"/>
        </w:rPr>
        <w:t>............ zgodnie z warunkami ustalonymi we wzorze umowy.</w:t>
      </w:r>
    </w:p>
    <w:p w:rsidR="00F96DE3" w:rsidRDefault="00F96DE3" w:rsidP="00E241A2">
      <w:pPr>
        <w:pStyle w:val="1"/>
        <w:tabs>
          <w:tab w:val="left" w:pos="852"/>
        </w:tabs>
        <w:spacing w:line="240" w:lineRule="auto"/>
        <w:ind w:left="284" w:firstLine="0"/>
        <w:rPr>
          <w:rFonts w:ascii="Verdana" w:eastAsia="TimesNewRomanPSMT" w:hAnsi="Verdana" w:cs="Verdana"/>
          <w:bCs/>
          <w:sz w:val="20"/>
        </w:rPr>
      </w:pPr>
      <w:r w:rsidRPr="0070468B">
        <w:rPr>
          <w:rFonts w:ascii="Verdana" w:eastAsia="TimesNewRomanPSMT" w:hAnsi="Verdana" w:cs="Verdana"/>
          <w:bCs/>
          <w:sz w:val="20"/>
          <w:szCs w:val="18"/>
        </w:rPr>
        <w:t>Jesteśmy świadomi, że</w:t>
      </w:r>
      <w:r w:rsidRPr="0070468B">
        <w:rPr>
          <w:rFonts w:ascii="Verdana" w:eastAsia="TimesNewRomanPSMT" w:hAnsi="Verdana" w:cs="Verdana"/>
          <w:bCs/>
          <w:sz w:val="20"/>
        </w:rPr>
        <w:t xml:space="preserve"> 30% zabezpieczenia zostanie zwrócona lub zwolniona w terminie 15 dni po upływie 5-letniej rękojmi za wady, na podstawie protokołu z ostatecznego przeglądu bez usterek i wad.</w:t>
      </w:r>
    </w:p>
    <w:p w:rsidR="00B062CC" w:rsidRPr="0070468B" w:rsidRDefault="00B062CC" w:rsidP="00E241A2">
      <w:pPr>
        <w:pStyle w:val="1"/>
        <w:tabs>
          <w:tab w:val="left" w:pos="852"/>
        </w:tabs>
        <w:spacing w:line="240" w:lineRule="auto"/>
        <w:ind w:left="284" w:hanging="426"/>
        <w:rPr>
          <w:rFonts w:ascii="Verdana" w:eastAsia="TimesNewRomanPSMT" w:hAnsi="Verdana" w:cs="Verdana"/>
          <w:bCs/>
          <w:sz w:val="20"/>
        </w:rPr>
      </w:pPr>
    </w:p>
    <w:p w:rsidR="00F96DE3" w:rsidRDefault="00F96DE3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hanging="426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1</w:t>
      </w:r>
      <w:r w:rsidR="00C471F1" w:rsidRPr="0070468B">
        <w:rPr>
          <w:rFonts w:ascii="Verdana" w:hAnsi="Verdana" w:cs="Verdana"/>
          <w:sz w:val="20"/>
        </w:rPr>
        <w:t>1. </w:t>
      </w:r>
      <w:r w:rsidRPr="0070468B">
        <w:rPr>
          <w:rFonts w:ascii="Verdana" w:hAnsi="Verdana" w:cs="Verdana"/>
          <w:sz w:val="20"/>
        </w:rPr>
        <w:t>Oświadczamy, że w przypadku uznania naszej oferty za ofertę najkorzystniejszą, w</w:t>
      </w:r>
      <w:r w:rsidR="00C471F1" w:rsidRPr="0070468B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terminie do 14 dni od daty podpisania umowy wykonamy i przedłożymy zamawiającemu kosztorys opracowany metodą ka</w:t>
      </w:r>
      <w:r w:rsidR="00E241A2">
        <w:rPr>
          <w:rFonts w:ascii="Verdana" w:hAnsi="Verdana" w:cs="Verdana"/>
          <w:sz w:val="20"/>
        </w:rPr>
        <w:t>lkulacji szczegółowej zgodnie z </w:t>
      </w:r>
      <w:r w:rsidRPr="0070468B">
        <w:rPr>
          <w:rFonts w:ascii="Verdana" w:hAnsi="Verdana" w:cs="Verdana"/>
          <w:sz w:val="20"/>
        </w:rPr>
        <w:t>Rozporządzeniem Ministra Rozwoju Regionalnego i B</w:t>
      </w:r>
      <w:r w:rsidR="00E241A2">
        <w:rPr>
          <w:rFonts w:ascii="Verdana" w:hAnsi="Verdana" w:cs="Verdana"/>
          <w:sz w:val="20"/>
        </w:rPr>
        <w:t>udownictwa z dnia 13 lipca 2001 </w:t>
      </w:r>
      <w:r w:rsidRPr="0070468B">
        <w:rPr>
          <w:rFonts w:ascii="Verdana" w:hAnsi="Verdana" w:cs="Verdana"/>
          <w:sz w:val="20"/>
        </w:rPr>
        <w:t xml:space="preserve">r. w sprawie metod kosztorysowania obiektów i robót </w:t>
      </w:r>
      <w:r w:rsidR="00E241A2">
        <w:rPr>
          <w:rFonts w:ascii="Verdana" w:hAnsi="Verdana" w:cs="Verdana"/>
          <w:sz w:val="20"/>
        </w:rPr>
        <w:t>budowlanych (Dz. U. Nr 80, poz. </w:t>
      </w:r>
      <w:r w:rsidRPr="0070468B">
        <w:rPr>
          <w:rFonts w:ascii="Verdana" w:hAnsi="Verdana" w:cs="Verdana"/>
          <w:sz w:val="20"/>
        </w:rPr>
        <w:t xml:space="preserve">867). </w:t>
      </w:r>
    </w:p>
    <w:p w:rsidR="00B062CC" w:rsidRPr="0070468B" w:rsidRDefault="00B062CC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hanging="426"/>
        <w:rPr>
          <w:rFonts w:ascii="Verdana" w:hAnsi="Verdana" w:cs="Verdana"/>
          <w:sz w:val="20"/>
        </w:rPr>
      </w:pPr>
    </w:p>
    <w:p w:rsidR="00D70096" w:rsidRDefault="00C471F1" w:rsidP="00E241A2">
      <w:pPr>
        <w:tabs>
          <w:tab w:val="left" w:pos="284"/>
          <w:tab w:val="center" w:pos="4536"/>
          <w:tab w:val="right" w:pos="9072"/>
        </w:tabs>
        <w:spacing w:after="0" w:line="240" w:lineRule="auto"/>
        <w:ind w:left="284" w:hanging="426"/>
        <w:jc w:val="both"/>
        <w:rPr>
          <w:rFonts w:ascii="Verdana" w:hAnsi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</w:rPr>
        <w:t>12. </w:t>
      </w:r>
      <w:r w:rsidR="00F96DE3" w:rsidRPr="0070468B">
        <w:rPr>
          <w:rFonts w:ascii="Verdana" w:hAnsi="Verdana" w:cs="Verdana"/>
          <w:sz w:val="20"/>
        </w:rPr>
        <w:t>Oświadczamy, że w przypadku uznania naszej oferty</w:t>
      </w:r>
      <w:r w:rsidRPr="0070468B">
        <w:rPr>
          <w:rFonts w:ascii="Verdana" w:hAnsi="Verdana" w:cs="Verdana"/>
          <w:sz w:val="20"/>
        </w:rPr>
        <w:t xml:space="preserve"> za ofertę najkorzystniejszą, w </w:t>
      </w:r>
      <w:r w:rsidR="00F96DE3" w:rsidRPr="0070468B">
        <w:rPr>
          <w:rFonts w:ascii="Verdana" w:hAnsi="Verdana" w:cs="Verdana"/>
          <w:sz w:val="20"/>
        </w:rPr>
        <w:t xml:space="preserve">terminie do 14 dni od daty podpisania umowy wykonamy i przedłożymy zamawiającemu harmonogram </w:t>
      </w:r>
      <w:proofErr w:type="spellStart"/>
      <w:r w:rsidR="00F96DE3" w:rsidRPr="0070468B">
        <w:rPr>
          <w:rFonts w:ascii="Verdana" w:hAnsi="Verdana" w:cs="Verdana"/>
          <w:sz w:val="20"/>
        </w:rPr>
        <w:t>rzeczowo-terminowo-finansowy</w:t>
      </w:r>
      <w:proofErr w:type="spellEnd"/>
      <w:r w:rsidR="00F96DE3" w:rsidRPr="0070468B">
        <w:rPr>
          <w:rFonts w:ascii="Verdana" w:hAnsi="Verdana" w:cs="Verdana"/>
          <w:sz w:val="20"/>
        </w:rPr>
        <w:t xml:space="preserve">, </w:t>
      </w:r>
      <w:r w:rsidR="00D70096" w:rsidRPr="00E74B57">
        <w:rPr>
          <w:rFonts w:ascii="Verdana" w:hAnsi="Verdana" w:cs="Verdana"/>
          <w:b/>
          <w:sz w:val="20"/>
        </w:rPr>
        <w:t xml:space="preserve">sporządzony zgodnie z wymaganiami, o których mowa w </w:t>
      </w:r>
      <w:r w:rsidR="00D70096" w:rsidRPr="00E74B57">
        <w:rPr>
          <w:rFonts w:ascii="Verdana" w:hAnsi="Verdana"/>
          <w:b/>
          <w:bCs/>
          <w:sz w:val="20"/>
          <w:szCs w:val="20"/>
        </w:rPr>
        <w:t>§ 1 ust. 8b</w:t>
      </w:r>
      <w:r w:rsidR="00E241A2">
        <w:rPr>
          <w:rFonts w:ascii="Verdana" w:hAnsi="Verdana"/>
          <w:b/>
          <w:bCs/>
          <w:sz w:val="20"/>
          <w:szCs w:val="20"/>
        </w:rPr>
        <w:t>)</w:t>
      </w:r>
      <w:r w:rsidR="00DB05A4">
        <w:rPr>
          <w:rFonts w:ascii="Verdana" w:hAnsi="Verdana"/>
          <w:b/>
          <w:bCs/>
          <w:sz w:val="20"/>
          <w:szCs w:val="20"/>
        </w:rPr>
        <w:t xml:space="preserve"> załącznika nr 1 do </w:t>
      </w:r>
      <w:r w:rsidR="00D70096" w:rsidRPr="00E74B57">
        <w:rPr>
          <w:rFonts w:ascii="Verdana" w:hAnsi="Verdana"/>
          <w:b/>
          <w:bCs/>
          <w:sz w:val="20"/>
          <w:szCs w:val="20"/>
        </w:rPr>
        <w:t xml:space="preserve">SWZ (wzór umowy). </w:t>
      </w:r>
    </w:p>
    <w:p w:rsidR="00B062CC" w:rsidRPr="0070468B" w:rsidRDefault="00B062CC" w:rsidP="00B0650F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eastAsia="TimesNewRomanPSMT" w:hAnsi="Verdana" w:cs="Arial"/>
          <w:sz w:val="20"/>
        </w:rPr>
      </w:pPr>
    </w:p>
    <w:p w:rsidR="00AD002A" w:rsidRDefault="00AD002A" w:rsidP="00AD002A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426"/>
        <w:jc w:val="both"/>
        <w:rPr>
          <w:rFonts w:ascii="Verdana" w:eastAsia="TimesNewRomanPSMT" w:hAnsi="Verdana" w:cs="Arial"/>
          <w:sz w:val="20"/>
        </w:rPr>
      </w:pPr>
      <w:r w:rsidRPr="0070468B">
        <w:rPr>
          <w:rFonts w:ascii="Verdana" w:eastAsia="TimesNewRomanPSMT" w:hAnsi="Verdana" w:cs="Arial"/>
          <w:sz w:val="20"/>
        </w:rPr>
        <w:t xml:space="preserve">13. Oświadczamy, że w przypadku uznania naszej oferty za ofertę najkorzystniejszą, </w:t>
      </w:r>
      <w:r w:rsidRPr="00DB05A4">
        <w:rPr>
          <w:rFonts w:ascii="Verdana" w:eastAsia="TimesNewRomanPSMT" w:hAnsi="Verdana" w:cs="Arial"/>
          <w:b/>
          <w:bCs/>
          <w:sz w:val="20"/>
        </w:rPr>
        <w:t>zatrudnimy co najmniej 1 osobę bezrobotną</w:t>
      </w:r>
      <w:r w:rsidR="00DB05A4">
        <w:rPr>
          <w:rFonts w:ascii="Verdana" w:eastAsia="TimesNewRomanPSMT" w:hAnsi="Verdana" w:cs="Arial"/>
          <w:sz w:val="20"/>
        </w:rPr>
        <w:t>, zgodnie z</w:t>
      </w:r>
      <w:r w:rsidR="002731F6">
        <w:rPr>
          <w:rFonts w:ascii="Verdana" w:eastAsia="TimesNewRomanPSMT" w:hAnsi="Verdana" w:cs="Arial"/>
          <w:sz w:val="20"/>
        </w:rPr>
        <w:t xml:space="preserve"> </w:t>
      </w:r>
      <w:r w:rsidRPr="0070468B">
        <w:rPr>
          <w:rFonts w:ascii="Verdana" w:eastAsia="TimesNewRomanPSMT" w:hAnsi="Verdana" w:cs="Arial"/>
          <w:sz w:val="20"/>
        </w:rPr>
        <w:t xml:space="preserve">wymaganiami wskazanymi w punkcie </w:t>
      </w:r>
      <w:r>
        <w:rPr>
          <w:rFonts w:ascii="Verdana" w:eastAsia="TimesNewRomanPSMT" w:hAnsi="Verdana" w:cs="Arial"/>
          <w:sz w:val="20"/>
        </w:rPr>
        <w:t>23.</w:t>
      </w:r>
      <w:r w:rsidRPr="0070468B">
        <w:rPr>
          <w:rFonts w:ascii="Verdana" w:eastAsia="TimesNewRomanPSMT" w:hAnsi="Verdana" w:cs="Arial"/>
          <w:sz w:val="20"/>
        </w:rPr>
        <w:t xml:space="preserve"> SWZ (klauzula społeczn</w:t>
      </w:r>
      <w:r w:rsidR="002731F6">
        <w:rPr>
          <w:rFonts w:ascii="Verdana" w:eastAsia="TimesNewRomanPSMT" w:hAnsi="Verdana" w:cs="Arial"/>
          <w:sz w:val="20"/>
        </w:rPr>
        <w:t>a) oraz w terminie do 21 dni od  </w:t>
      </w:r>
      <w:r w:rsidRPr="0070468B">
        <w:rPr>
          <w:rFonts w:ascii="Verdana" w:eastAsia="TimesNewRomanPSMT" w:hAnsi="Verdana" w:cs="Arial"/>
          <w:sz w:val="20"/>
        </w:rPr>
        <w:t>daty</w:t>
      </w:r>
      <w:r w:rsidRPr="0070468B">
        <w:rPr>
          <w:rFonts w:ascii="Verdana" w:eastAsia="Tahoma" w:hAnsi="Verdana" w:cs="Tahoma"/>
          <w:sz w:val="20"/>
        </w:rPr>
        <w:t xml:space="preserve"> rozpoczęcia realizacji </w:t>
      </w:r>
      <w:r w:rsidR="00DB05A4">
        <w:rPr>
          <w:rFonts w:ascii="Verdana" w:eastAsia="Tahoma" w:hAnsi="Verdana" w:cs="Tahoma"/>
          <w:sz w:val="20"/>
        </w:rPr>
        <w:t>robót budowlanych określonych w </w:t>
      </w:r>
      <w:r w:rsidRPr="0070468B">
        <w:rPr>
          <w:rFonts w:ascii="Verdana" w:eastAsia="Tahoma" w:hAnsi="Verdana" w:cs="Tahoma"/>
          <w:sz w:val="20"/>
        </w:rPr>
        <w:t xml:space="preserve">harmonogramie </w:t>
      </w:r>
      <w:proofErr w:type="spellStart"/>
      <w:r w:rsidRPr="0070468B">
        <w:rPr>
          <w:rFonts w:ascii="Verdana" w:hAnsi="Verdana"/>
          <w:sz w:val="20"/>
        </w:rPr>
        <w:t>rzeczowo-terminowo-finansowym</w:t>
      </w:r>
      <w:proofErr w:type="spellEnd"/>
      <w:r w:rsidRPr="0070468B">
        <w:rPr>
          <w:rFonts w:ascii="Verdana" w:eastAsia="TimesNewRomanPSMT" w:hAnsi="Verdana" w:cs="Arial"/>
          <w:sz w:val="20"/>
        </w:rPr>
        <w:t xml:space="preserve"> przedłożymy zamawiającemu zgłoszenie oferty pracy przedstawione Powiatowemu Urzędowi Pracy, odpisy skierowania bezrobotnego przez Powiatowy Urząd Pracy do p</w:t>
      </w:r>
      <w:r w:rsidR="00DB05A4">
        <w:rPr>
          <w:rFonts w:ascii="Verdana" w:eastAsia="TimesNewRomanPSMT" w:hAnsi="Verdana" w:cs="Arial"/>
          <w:sz w:val="20"/>
        </w:rPr>
        <w:t>racodawcy oraz umowy o </w:t>
      </w:r>
      <w:r w:rsidRPr="0070468B">
        <w:rPr>
          <w:rFonts w:ascii="Verdana" w:eastAsia="TimesNewRomanPSMT" w:hAnsi="Verdana" w:cs="Arial"/>
          <w:sz w:val="20"/>
        </w:rPr>
        <w:t>pracę.</w:t>
      </w:r>
    </w:p>
    <w:p w:rsidR="00AD002A" w:rsidRDefault="00AD002A" w:rsidP="008233C3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426"/>
        <w:jc w:val="both"/>
        <w:rPr>
          <w:rFonts w:ascii="Verdana" w:hAnsi="Verdana" w:cs="Verdana"/>
          <w:sz w:val="20"/>
        </w:rPr>
      </w:pPr>
    </w:p>
    <w:p w:rsidR="00F96DE3" w:rsidRPr="0070468B" w:rsidRDefault="00B0650F" w:rsidP="008233C3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426"/>
        <w:jc w:val="both"/>
        <w:rPr>
          <w:rFonts w:ascii="Verdana" w:hAnsi="Verdana" w:cs="Verdana"/>
          <w:sz w:val="20"/>
          <w:szCs w:val="24"/>
        </w:rPr>
      </w:pPr>
      <w:r>
        <w:rPr>
          <w:rFonts w:ascii="Verdana" w:hAnsi="Verdana" w:cs="Verdana"/>
          <w:sz w:val="20"/>
        </w:rPr>
        <w:t>1</w:t>
      </w:r>
      <w:r w:rsidR="00AD002A">
        <w:rPr>
          <w:rFonts w:ascii="Verdana" w:hAnsi="Verdana" w:cs="Verdana"/>
          <w:sz w:val="20"/>
        </w:rPr>
        <w:t>4</w:t>
      </w:r>
      <w:r w:rsidR="00C925ED" w:rsidRPr="0070468B">
        <w:rPr>
          <w:rFonts w:ascii="Verdana" w:hAnsi="Verdana" w:cs="Verdana"/>
          <w:sz w:val="20"/>
        </w:rPr>
        <w:t>. </w:t>
      </w:r>
      <w:r w:rsidR="00F96DE3" w:rsidRPr="0070468B">
        <w:rPr>
          <w:rFonts w:ascii="Verdana" w:hAnsi="Verdana" w:cs="Verdana"/>
          <w:sz w:val="20"/>
        </w:rPr>
        <w:t xml:space="preserve">W przypadku wyboru naszej oferty, </w:t>
      </w:r>
      <w:r w:rsidR="00F96DE3" w:rsidRPr="0070468B">
        <w:rPr>
          <w:rFonts w:ascii="Verdana" w:hAnsi="Verdana" w:cs="Verdana"/>
          <w:sz w:val="20"/>
          <w:szCs w:val="24"/>
        </w:rPr>
        <w:t xml:space="preserve">zgodnie z warunkami ustalonymi we wzorze umowy, </w:t>
      </w:r>
      <w:r w:rsidR="00F96DE3" w:rsidRPr="0070468B">
        <w:rPr>
          <w:rFonts w:ascii="Verdana" w:hAnsi="Verdana" w:cs="Verdana"/>
          <w:sz w:val="20"/>
        </w:rPr>
        <w:t>z</w:t>
      </w:r>
      <w:r w:rsidR="00F96DE3" w:rsidRPr="0070468B">
        <w:rPr>
          <w:rFonts w:ascii="Verdana" w:hAnsi="Verdana" w:cs="Verdana"/>
          <w:sz w:val="20"/>
          <w:szCs w:val="24"/>
        </w:rPr>
        <w:t>obowiązujemy się do:</w:t>
      </w:r>
    </w:p>
    <w:p w:rsidR="00F96DE3" w:rsidRPr="0070468B" w:rsidRDefault="00F96DE3" w:rsidP="008233C3">
      <w:pPr>
        <w:spacing w:after="0" w:line="240" w:lineRule="auto"/>
        <w:ind w:left="709" w:hanging="425"/>
        <w:jc w:val="both"/>
        <w:rPr>
          <w:rFonts w:ascii="Verdana" w:eastAsia="TimesNewRomanPSMT" w:hAnsi="Verdana" w:cs="Verdana"/>
          <w:sz w:val="20"/>
          <w:szCs w:val="24"/>
        </w:rPr>
      </w:pPr>
      <w:r w:rsidRPr="0070468B">
        <w:rPr>
          <w:rFonts w:ascii="Verdana" w:hAnsi="Verdana" w:cs="Verdana"/>
          <w:sz w:val="20"/>
          <w:szCs w:val="24"/>
        </w:rPr>
        <w:t>1) </w:t>
      </w:r>
      <w:r w:rsidR="008233C3">
        <w:rPr>
          <w:rFonts w:ascii="Verdana" w:hAnsi="Verdana" w:cs="Verdana"/>
          <w:sz w:val="20"/>
          <w:szCs w:val="24"/>
        </w:rPr>
        <w:t xml:space="preserve">  </w:t>
      </w:r>
      <w:r w:rsidRPr="0070468B">
        <w:rPr>
          <w:rFonts w:ascii="Verdana" w:hAnsi="Verdana" w:cs="Verdana"/>
          <w:sz w:val="20"/>
          <w:szCs w:val="24"/>
        </w:rPr>
        <w:t xml:space="preserve">ubezpieczenia </w:t>
      </w:r>
      <w:r w:rsidRPr="0070468B">
        <w:rPr>
          <w:rFonts w:ascii="Verdana" w:eastAsia="TimesNewRomanPSMT" w:hAnsi="Verdana" w:cs="Verdana"/>
          <w:sz w:val="20"/>
        </w:rPr>
        <w:t>od odpowiedzialno</w:t>
      </w:r>
      <w:r w:rsidRPr="0070468B">
        <w:rPr>
          <w:rFonts w:ascii="Verdana" w:eastAsia="TimesNewRoman" w:hAnsi="Verdana" w:cs="Verdana"/>
          <w:sz w:val="20"/>
        </w:rPr>
        <w:t>ś</w:t>
      </w:r>
      <w:r w:rsidRPr="0070468B">
        <w:rPr>
          <w:rFonts w:ascii="Verdana" w:eastAsia="TimesNewRomanPSMT" w:hAnsi="Verdana" w:cs="Verdana"/>
          <w:sz w:val="20"/>
        </w:rPr>
        <w:t xml:space="preserve">ci cywilnej </w:t>
      </w:r>
      <w:r w:rsidRPr="0070468B">
        <w:rPr>
          <w:rFonts w:ascii="Verdana" w:hAnsi="Verdana" w:cs="Verdana"/>
          <w:sz w:val="20"/>
        </w:rPr>
        <w:t xml:space="preserve">w zakresie prowadzonej działalności związanej z przedmiotem zamówienia </w:t>
      </w:r>
      <w:r w:rsidRPr="0070468B">
        <w:rPr>
          <w:rFonts w:ascii="Verdana" w:hAnsi="Verdana" w:cs="Verdana"/>
          <w:sz w:val="20"/>
          <w:szCs w:val="24"/>
        </w:rPr>
        <w:t>w okresie</w:t>
      </w:r>
      <w:r w:rsidR="002731F6">
        <w:rPr>
          <w:rFonts w:ascii="Verdana" w:hAnsi="Verdana" w:cs="Verdana"/>
          <w:sz w:val="20"/>
          <w:szCs w:val="24"/>
        </w:rPr>
        <w:t xml:space="preserve"> realizacji przedmiotu umowy na </w:t>
      </w:r>
      <w:r w:rsidRPr="0070468B">
        <w:rPr>
          <w:rFonts w:ascii="Verdana" w:hAnsi="Verdana" w:cs="Verdana"/>
          <w:sz w:val="20"/>
          <w:szCs w:val="24"/>
        </w:rPr>
        <w:t xml:space="preserve">kwotę w wysokości co najmniej </w:t>
      </w:r>
      <w:r w:rsidR="0087313B" w:rsidRPr="007D1AA4">
        <w:rPr>
          <w:rFonts w:ascii="Verdana" w:hAnsi="Verdana"/>
          <w:b/>
          <w:bCs/>
          <w:sz w:val="20"/>
          <w:szCs w:val="20"/>
        </w:rPr>
        <w:t>1.0</w:t>
      </w:r>
      <w:r w:rsidR="0087313B" w:rsidRPr="007D1AA4">
        <w:rPr>
          <w:rFonts w:ascii="Verdana" w:hAnsi="Verdana"/>
          <w:b/>
          <w:sz w:val="20"/>
          <w:szCs w:val="20"/>
        </w:rPr>
        <w:t>00.000,00 zł</w:t>
      </w:r>
      <w:r w:rsidR="0087313B" w:rsidRPr="007D1AA4">
        <w:rPr>
          <w:rFonts w:ascii="Verdana" w:hAnsi="Verdana"/>
          <w:sz w:val="20"/>
          <w:szCs w:val="20"/>
        </w:rPr>
        <w:t xml:space="preserve"> (</w:t>
      </w:r>
      <w:r w:rsidR="0087313B">
        <w:rPr>
          <w:rFonts w:ascii="Verdana" w:hAnsi="Verdana"/>
          <w:sz w:val="20"/>
          <w:szCs w:val="20"/>
        </w:rPr>
        <w:t>słownie złotych: jeden milion 00/100</w:t>
      </w:r>
      <w:r w:rsidR="0087313B" w:rsidRPr="00340103">
        <w:rPr>
          <w:rFonts w:ascii="Verdana" w:hAnsi="Verdana"/>
          <w:sz w:val="20"/>
          <w:szCs w:val="20"/>
        </w:rPr>
        <w:t>)</w:t>
      </w:r>
      <w:r w:rsidRPr="0070468B">
        <w:rPr>
          <w:rFonts w:ascii="Verdana" w:hAnsi="Verdana" w:cs="Verdana"/>
          <w:bCs/>
          <w:sz w:val="20"/>
        </w:rPr>
        <w:t>;</w:t>
      </w:r>
    </w:p>
    <w:p w:rsidR="00F96DE3" w:rsidRPr="0070468B" w:rsidRDefault="00F96DE3" w:rsidP="008233C3">
      <w:pPr>
        <w:spacing w:after="0" w:line="240" w:lineRule="auto"/>
        <w:ind w:left="709" w:hanging="425"/>
        <w:jc w:val="both"/>
        <w:rPr>
          <w:rFonts w:ascii="Verdana" w:eastAsia="Times New Roman" w:hAnsi="Verdana" w:cs="Verdana"/>
          <w:sz w:val="20"/>
          <w:szCs w:val="20"/>
        </w:rPr>
      </w:pPr>
      <w:r w:rsidRPr="0070468B">
        <w:rPr>
          <w:rFonts w:ascii="Verdana" w:eastAsia="TimesNewRomanPSMT" w:hAnsi="Verdana" w:cs="Verdana"/>
          <w:sz w:val="20"/>
          <w:szCs w:val="24"/>
        </w:rPr>
        <w:t>2) </w:t>
      </w:r>
      <w:r w:rsidR="008233C3">
        <w:rPr>
          <w:rFonts w:ascii="Verdana" w:eastAsia="TimesNewRomanPSMT" w:hAnsi="Verdana" w:cs="Verdana"/>
          <w:sz w:val="20"/>
          <w:szCs w:val="24"/>
        </w:rPr>
        <w:t>  </w:t>
      </w:r>
      <w:r w:rsidRPr="0070468B">
        <w:rPr>
          <w:rFonts w:ascii="Verdana" w:eastAsia="TimesNewRomanPSMT" w:hAnsi="Verdana" w:cs="Verdana"/>
          <w:sz w:val="20"/>
          <w:szCs w:val="24"/>
        </w:rPr>
        <w:t>ubezpieczenia od odpowiedzialno</w:t>
      </w:r>
      <w:r w:rsidRPr="0070468B">
        <w:rPr>
          <w:rFonts w:ascii="Verdana" w:eastAsia="TimesNewRoman" w:hAnsi="Verdana" w:cs="Verdana"/>
          <w:sz w:val="20"/>
          <w:szCs w:val="24"/>
        </w:rPr>
        <w:t>ś</w:t>
      </w:r>
      <w:r w:rsidRPr="0070468B">
        <w:rPr>
          <w:rFonts w:ascii="Verdana" w:eastAsia="TimesNewRomanPSMT" w:hAnsi="Verdana" w:cs="Verdana"/>
          <w:sz w:val="20"/>
          <w:szCs w:val="24"/>
        </w:rPr>
        <w:t>ci cywilnej w zakresie prowadzonej działalności związanej z przedmiotem zamówienia w ok</w:t>
      </w:r>
      <w:r w:rsidR="002731F6">
        <w:rPr>
          <w:rFonts w:ascii="Verdana" w:eastAsia="TimesNewRomanPSMT" w:hAnsi="Verdana" w:cs="Verdana"/>
          <w:sz w:val="20"/>
          <w:szCs w:val="24"/>
        </w:rPr>
        <w:t>resie obowiązywania gwarancji i </w:t>
      </w:r>
      <w:r w:rsidRPr="0070468B">
        <w:rPr>
          <w:rFonts w:ascii="Verdana" w:eastAsia="TimesNewRomanPSMT" w:hAnsi="Verdana" w:cs="Verdana"/>
          <w:sz w:val="20"/>
          <w:szCs w:val="24"/>
        </w:rPr>
        <w:t xml:space="preserve">rękojmi, na kwotę w wysokości co najmniej </w:t>
      </w:r>
      <w:r w:rsidR="0087313B" w:rsidRPr="007D1AA4">
        <w:rPr>
          <w:rFonts w:ascii="Verdana" w:eastAsia="TimesNewRomanPSMT" w:hAnsi="Verdana" w:cs="TimesNewRomanPSMT"/>
          <w:b/>
          <w:bCs/>
          <w:sz w:val="20"/>
          <w:szCs w:val="20"/>
        </w:rPr>
        <w:t>3</w:t>
      </w:r>
      <w:r w:rsidR="0087313B" w:rsidRPr="007D1AA4">
        <w:rPr>
          <w:rFonts w:ascii="Verdana" w:eastAsia="TimesNewRomanPSMT" w:hAnsi="Verdana" w:cs="TimesNewRomanPSMT"/>
          <w:b/>
          <w:sz w:val="20"/>
          <w:szCs w:val="20"/>
        </w:rPr>
        <w:t>00.000,00 zł</w:t>
      </w:r>
      <w:r w:rsidR="0087313B">
        <w:rPr>
          <w:rFonts w:ascii="Verdana" w:eastAsia="TimesNewRomanPSMT" w:hAnsi="Verdana" w:cs="TimesNewRomanPSMT"/>
          <w:sz w:val="20"/>
          <w:szCs w:val="20"/>
        </w:rPr>
        <w:t xml:space="preserve"> (słownie </w:t>
      </w:r>
      <w:r w:rsidR="0087313B">
        <w:rPr>
          <w:rFonts w:ascii="Verdana" w:hAnsi="Verdana"/>
          <w:sz w:val="20"/>
          <w:szCs w:val="20"/>
        </w:rPr>
        <w:t>złotych:</w:t>
      </w:r>
      <w:r w:rsidR="0087313B">
        <w:rPr>
          <w:rFonts w:ascii="Verdana" w:eastAsia="TimesNewRomanPSMT" w:hAnsi="Verdana" w:cs="TimesNewRomanPSMT"/>
          <w:sz w:val="20"/>
          <w:szCs w:val="20"/>
        </w:rPr>
        <w:t xml:space="preserve"> trzysta </w:t>
      </w:r>
      <w:r w:rsidR="0087313B" w:rsidRPr="00340103">
        <w:rPr>
          <w:rFonts w:ascii="Verdana" w:eastAsia="TimesNewRomanPSMT" w:hAnsi="Verdana" w:cs="TimesNewRomanPSMT"/>
          <w:sz w:val="20"/>
          <w:szCs w:val="20"/>
        </w:rPr>
        <w:t>tysięc</w:t>
      </w:r>
      <w:r w:rsidR="0087313B">
        <w:rPr>
          <w:rFonts w:ascii="Verdana" w:eastAsia="TimesNewRomanPSMT" w:hAnsi="Verdana" w:cs="TimesNewRomanPSMT"/>
          <w:sz w:val="20"/>
          <w:szCs w:val="20"/>
        </w:rPr>
        <w:t>y 00/100)</w:t>
      </w:r>
      <w:r w:rsidRPr="0070468B">
        <w:rPr>
          <w:rFonts w:ascii="Verdana" w:hAnsi="Verdana" w:cs="Verdana"/>
          <w:sz w:val="20"/>
        </w:rPr>
        <w:t>;</w:t>
      </w:r>
    </w:p>
    <w:p w:rsidR="00F96DE3" w:rsidRPr="0070468B" w:rsidRDefault="00F96DE3" w:rsidP="008233C3">
      <w:pPr>
        <w:pStyle w:val="WW-Listanumerowana"/>
        <w:spacing w:after="0"/>
        <w:ind w:left="709" w:hanging="425"/>
        <w:rPr>
          <w:rFonts w:ascii="Verdana" w:eastAsia="TimesNewRomanPSMT" w:hAnsi="Verdana" w:cs="Verdana"/>
          <w:sz w:val="20"/>
        </w:rPr>
      </w:pPr>
      <w:r w:rsidRPr="0070468B">
        <w:rPr>
          <w:rFonts w:ascii="Verdana" w:hAnsi="Verdana" w:cs="Verdana"/>
          <w:sz w:val="20"/>
        </w:rPr>
        <w:t>3) </w:t>
      </w:r>
      <w:r w:rsidR="008233C3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złożenia przed podpisaniem umowy kserokopii </w:t>
      </w:r>
      <w:r w:rsidR="00277363">
        <w:rPr>
          <w:rFonts w:ascii="Verdana" w:hAnsi="Verdana" w:cs="Verdana"/>
          <w:sz w:val="20"/>
          <w:szCs w:val="22"/>
        </w:rPr>
        <w:t>dokumentu potwierdzającego, że </w:t>
      </w:r>
      <w:r w:rsidRPr="0070468B">
        <w:rPr>
          <w:rFonts w:ascii="Verdana" w:hAnsi="Verdana" w:cs="Verdana"/>
          <w:sz w:val="20"/>
          <w:szCs w:val="22"/>
        </w:rPr>
        <w:t xml:space="preserve">jesteśmy ubezpieczeni od odpowiedzialności cywilnej w zakresie prowadzonej działalności, </w:t>
      </w:r>
      <w:r w:rsidRPr="0070468B">
        <w:rPr>
          <w:rFonts w:ascii="Verdana" w:hAnsi="Verdana" w:cs="Verdana"/>
          <w:sz w:val="20"/>
        </w:rPr>
        <w:t>potwierdzonej przez</w:t>
      </w:r>
      <w:r w:rsidRPr="0070468B">
        <w:rPr>
          <w:rFonts w:ascii="Verdana" w:eastAsia="TimesNewRomanPSMT" w:hAnsi="Verdana" w:cs="Verdana"/>
          <w:sz w:val="20"/>
        </w:rPr>
        <w:t xml:space="preserve"> nas</w:t>
      </w:r>
      <w:r w:rsidRPr="0070468B">
        <w:rPr>
          <w:rFonts w:ascii="Verdana" w:hAnsi="Verdana" w:cs="Verdana"/>
          <w:sz w:val="20"/>
        </w:rPr>
        <w:t xml:space="preserve"> za zgodność z oryginałem</w:t>
      </w:r>
      <w:r w:rsidRPr="0070468B">
        <w:rPr>
          <w:rFonts w:ascii="Verdana" w:eastAsia="TimesNewRomanPSMT" w:hAnsi="Verdana" w:cs="Verdana"/>
          <w:sz w:val="20"/>
        </w:rPr>
        <w:t>;</w:t>
      </w:r>
    </w:p>
    <w:p w:rsidR="00F96DE3" w:rsidRDefault="00F96DE3" w:rsidP="008233C3">
      <w:pPr>
        <w:pStyle w:val="NormalnyWeb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before="0" w:after="0"/>
        <w:ind w:left="709" w:hanging="425"/>
        <w:jc w:val="both"/>
        <w:rPr>
          <w:rFonts w:ascii="Verdana" w:eastAsia="TimesNewRomanPSMT" w:hAnsi="Verdana" w:cs="Verdana"/>
          <w:sz w:val="20"/>
          <w:szCs w:val="20"/>
        </w:rPr>
      </w:pPr>
      <w:r w:rsidRPr="0070468B">
        <w:rPr>
          <w:rFonts w:ascii="Verdana" w:eastAsia="TimesNewRomanPSMT" w:hAnsi="Verdana" w:cs="Verdana"/>
          <w:sz w:val="20"/>
          <w:szCs w:val="20"/>
        </w:rPr>
        <w:t>4) </w:t>
      </w:r>
      <w:r w:rsidR="008233C3">
        <w:rPr>
          <w:rFonts w:ascii="Verdana" w:eastAsia="TimesNewRomanPSMT" w:hAnsi="Verdana" w:cs="Verdana"/>
          <w:sz w:val="20"/>
          <w:szCs w:val="20"/>
        </w:rPr>
        <w:t>  </w:t>
      </w:r>
      <w:r w:rsidRPr="0070468B">
        <w:rPr>
          <w:rFonts w:ascii="Verdana" w:eastAsia="TimesNewRomanPSMT" w:hAnsi="Verdana" w:cs="Verdana"/>
          <w:sz w:val="20"/>
          <w:szCs w:val="20"/>
        </w:rPr>
        <w:t>przedło</w:t>
      </w:r>
      <w:r w:rsidRPr="0070468B">
        <w:rPr>
          <w:rFonts w:ascii="Verdana" w:eastAsia="TimesNewRoman" w:hAnsi="Verdana" w:cs="Verdana"/>
          <w:sz w:val="20"/>
          <w:szCs w:val="20"/>
        </w:rPr>
        <w:t>żenia</w:t>
      </w:r>
      <w:r w:rsidRPr="0070468B">
        <w:rPr>
          <w:rFonts w:ascii="Verdana" w:eastAsia="TimesNewRomanPSMT" w:hAnsi="Verdana" w:cs="Verdana"/>
          <w:sz w:val="20"/>
          <w:szCs w:val="20"/>
        </w:rPr>
        <w:t xml:space="preserve"> zamawiającemu</w:t>
      </w:r>
      <w:r w:rsidRPr="0070468B">
        <w:rPr>
          <w:rFonts w:ascii="Verdana" w:eastAsia="TimesNewRoman" w:hAnsi="Verdana" w:cs="Verdana"/>
          <w:sz w:val="20"/>
          <w:szCs w:val="20"/>
        </w:rPr>
        <w:t xml:space="preserve"> </w:t>
      </w:r>
      <w:r w:rsidRPr="0070468B">
        <w:rPr>
          <w:rFonts w:ascii="Verdana" w:eastAsia="TimesNewRomanPSMT" w:hAnsi="Verdana" w:cs="Verdana"/>
          <w:sz w:val="20"/>
          <w:szCs w:val="20"/>
        </w:rPr>
        <w:t xml:space="preserve">kserokopii </w:t>
      </w:r>
      <w:r w:rsidRPr="0070468B">
        <w:rPr>
          <w:rFonts w:ascii="Verdana" w:eastAsia="TimesNewRomanPSMT" w:hAnsi="Verdana" w:cs="Verdana"/>
          <w:sz w:val="20"/>
          <w:szCs w:val="22"/>
        </w:rPr>
        <w:t>dokum</w:t>
      </w:r>
      <w:r w:rsidR="002E4409">
        <w:rPr>
          <w:rFonts w:ascii="Verdana" w:eastAsia="TimesNewRomanPSMT" w:hAnsi="Verdana" w:cs="Verdana"/>
          <w:sz w:val="20"/>
          <w:szCs w:val="22"/>
        </w:rPr>
        <w:t>entu potwierdzającego, że </w:t>
      </w:r>
      <w:r w:rsidRPr="0070468B">
        <w:rPr>
          <w:rFonts w:ascii="Verdana" w:eastAsia="TimesNewRomanPSMT" w:hAnsi="Verdana" w:cs="Verdana"/>
          <w:sz w:val="20"/>
          <w:szCs w:val="22"/>
        </w:rPr>
        <w:t>jesteśmy ubezpieczeni,</w:t>
      </w:r>
      <w:r w:rsidRPr="0070468B">
        <w:rPr>
          <w:rFonts w:ascii="Verdana" w:eastAsia="TimesNewRomanPSMT" w:hAnsi="Verdana" w:cs="Verdana"/>
          <w:sz w:val="20"/>
          <w:szCs w:val="20"/>
        </w:rPr>
        <w:t xml:space="preserve"> poświadczonej przez nas za zgodność z</w:t>
      </w:r>
      <w:r w:rsidR="008233C3">
        <w:rPr>
          <w:rFonts w:ascii="Verdana" w:eastAsia="TimesNewRomanPSMT" w:hAnsi="Verdana" w:cs="Verdana"/>
          <w:sz w:val="20"/>
          <w:szCs w:val="20"/>
        </w:rPr>
        <w:t xml:space="preserve"> </w:t>
      </w:r>
      <w:r w:rsidR="002E4409">
        <w:rPr>
          <w:rFonts w:ascii="Verdana" w:eastAsia="TimesNewRomanPSMT" w:hAnsi="Verdana" w:cs="Verdana"/>
          <w:sz w:val="20"/>
          <w:szCs w:val="20"/>
        </w:rPr>
        <w:t>oryginałem, po </w:t>
      </w:r>
      <w:r w:rsidRPr="0070468B">
        <w:rPr>
          <w:rFonts w:ascii="Verdana" w:eastAsia="TimesNewRomanPSMT" w:hAnsi="Verdana" w:cs="Verdana"/>
          <w:sz w:val="20"/>
          <w:szCs w:val="20"/>
        </w:rPr>
        <w:t>ka</w:t>
      </w:r>
      <w:r w:rsidRPr="0070468B">
        <w:rPr>
          <w:rFonts w:ascii="Verdana" w:eastAsia="TimesNewRoman" w:hAnsi="Verdana" w:cs="Verdana"/>
          <w:sz w:val="20"/>
          <w:szCs w:val="20"/>
        </w:rPr>
        <w:t>ż</w:t>
      </w:r>
      <w:r w:rsidRPr="0070468B">
        <w:rPr>
          <w:rFonts w:ascii="Verdana" w:eastAsia="TimesNewRomanPSMT" w:hAnsi="Verdana" w:cs="Verdana"/>
          <w:sz w:val="20"/>
          <w:szCs w:val="20"/>
        </w:rPr>
        <w:t>dorazowym jej odnowieniu w terminie do 14 dni kalendarzowych.</w:t>
      </w:r>
    </w:p>
    <w:p w:rsidR="00B062CC" w:rsidRDefault="00B062CC" w:rsidP="00E241A2">
      <w:pPr>
        <w:pStyle w:val="NormalnyWeb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before="0" w:after="0"/>
        <w:ind w:left="426" w:hanging="568"/>
        <w:jc w:val="both"/>
        <w:rPr>
          <w:rFonts w:ascii="Verdana" w:eastAsia="TimesNewRomanPSMT" w:hAnsi="Verdana" w:cs="Verdana"/>
          <w:sz w:val="20"/>
          <w:szCs w:val="20"/>
        </w:rPr>
      </w:pPr>
    </w:p>
    <w:p w:rsidR="008233C3" w:rsidRDefault="00B0650F" w:rsidP="008233C3">
      <w:pPr>
        <w:pStyle w:val="1"/>
        <w:tabs>
          <w:tab w:val="left" w:pos="16698"/>
        </w:tabs>
        <w:spacing w:line="100" w:lineRule="atLeast"/>
        <w:ind w:left="283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AD002A">
        <w:rPr>
          <w:rFonts w:ascii="Verdana" w:hAnsi="Verdana"/>
          <w:sz w:val="20"/>
        </w:rPr>
        <w:t>5</w:t>
      </w:r>
      <w:r w:rsidR="008233C3" w:rsidRPr="005D751F">
        <w:rPr>
          <w:rFonts w:ascii="Verdana" w:hAnsi="Verdana"/>
          <w:sz w:val="20"/>
        </w:rPr>
        <w:t>.</w:t>
      </w:r>
      <w:r w:rsidR="008233C3" w:rsidRPr="005D751F">
        <w:rPr>
          <w:rFonts w:ascii="Verdana" w:hAnsi="Verdana"/>
          <w:sz w:val="20"/>
        </w:rPr>
        <w:tab/>
        <w:t xml:space="preserve">Zgodnie </w:t>
      </w:r>
      <w:r w:rsidR="003A5CD5" w:rsidRPr="003A5CD5">
        <w:rPr>
          <w:rFonts w:ascii="Verdana" w:hAnsi="Verdana"/>
          <w:color w:val="auto"/>
          <w:sz w:val="20"/>
        </w:rPr>
        <w:t xml:space="preserve">art. 462 ust. 2 </w:t>
      </w:r>
      <w:r w:rsidR="008233C3" w:rsidRPr="005D751F">
        <w:rPr>
          <w:rFonts w:ascii="Verdana" w:hAnsi="Verdana"/>
          <w:sz w:val="20"/>
        </w:rPr>
        <w:t>ustawy Prawo zamówień publicznych, informujemy, że:</w:t>
      </w:r>
    </w:p>
    <w:p w:rsidR="008233C3" w:rsidRPr="009139FC" w:rsidRDefault="008233C3" w:rsidP="008233C3">
      <w:pPr>
        <w:pStyle w:val="awciety"/>
        <w:tabs>
          <w:tab w:val="left" w:pos="16756"/>
        </w:tabs>
        <w:spacing w:after="113" w:line="240" w:lineRule="auto"/>
        <w:ind w:left="426" w:hanging="175"/>
        <w:rPr>
          <w:rFonts w:ascii="Verdana" w:hAnsi="Verdana"/>
          <w:bCs/>
          <w:sz w:val="20"/>
        </w:rPr>
      </w:pPr>
      <w:r w:rsidRPr="009139FC">
        <w:rPr>
          <w:rFonts w:ascii="Verdana" w:hAnsi="Verdana"/>
          <w:color w:val="FF0000"/>
          <w:sz w:val="20"/>
        </w:rPr>
        <w:t>*</w:t>
      </w:r>
      <w:r w:rsidRPr="009139FC">
        <w:rPr>
          <w:rFonts w:ascii="Verdana" w:hAnsi="Verdana"/>
          <w:sz w:val="20"/>
        </w:rPr>
        <w:t> </w:t>
      </w:r>
      <w:r w:rsidRPr="009139FC">
        <w:rPr>
          <w:rFonts w:ascii="Verdana" w:eastAsia="TimesNewRomanPSMT" w:hAnsi="Verdana" w:cs="TimesNewRomanPSMT"/>
          <w:b/>
          <w:bCs/>
          <w:sz w:val="20"/>
        </w:rPr>
        <w:t>zamierzamy powierzyć podwykonawcom wykonanie następujących części  zamówienia:</w:t>
      </w:r>
    </w:p>
    <w:p w:rsidR="008233C3" w:rsidRPr="009139FC" w:rsidRDefault="008233C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a) </w:t>
      </w:r>
      <w:r w:rsidRPr="009139FC">
        <w:rPr>
          <w:rFonts w:ascii="Verdana" w:hAnsi="Verdana"/>
          <w:sz w:val="20"/>
        </w:rPr>
        <w:t>wykonanie części dotyczącej ...............................................................</w:t>
      </w:r>
      <w:r>
        <w:rPr>
          <w:rFonts w:ascii="Verdana" w:hAnsi="Verdana"/>
          <w:sz w:val="20"/>
        </w:rPr>
        <w:t>....... firmie ...............</w:t>
      </w:r>
      <w:r w:rsidRPr="009139FC">
        <w:rPr>
          <w:rFonts w:ascii="Verdana" w:hAnsi="Verdana"/>
          <w:sz w:val="20"/>
        </w:rPr>
        <w:t>.....................................................</w:t>
      </w:r>
      <w:r>
        <w:rPr>
          <w:rFonts w:ascii="Verdana" w:hAnsi="Verdana"/>
          <w:sz w:val="20"/>
        </w:rPr>
        <w:t>.........</w:t>
      </w:r>
      <w:r w:rsidR="002E4409">
        <w:rPr>
          <w:rFonts w:ascii="Verdana" w:hAnsi="Verdana"/>
          <w:sz w:val="20"/>
        </w:rPr>
        <w:t>............................ z </w:t>
      </w:r>
      <w:r>
        <w:rPr>
          <w:rFonts w:ascii="Verdana" w:hAnsi="Verdana"/>
          <w:sz w:val="20"/>
        </w:rPr>
        <w:t xml:space="preserve">siedzibą </w:t>
      </w:r>
      <w:r w:rsidRPr="009139FC">
        <w:rPr>
          <w:rFonts w:ascii="Verdana" w:hAnsi="Verdana"/>
          <w:sz w:val="20"/>
        </w:rPr>
        <w:t>w ...................................................................................</w:t>
      </w:r>
      <w:r>
        <w:rPr>
          <w:rFonts w:ascii="Verdana" w:hAnsi="Verdana"/>
          <w:sz w:val="20"/>
        </w:rPr>
        <w:t>..............</w:t>
      </w:r>
    </w:p>
    <w:p w:rsidR="008233C3" w:rsidRPr="009139FC" w:rsidRDefault="008233C3" w:rsidP="008233C3">
      <w:pPr>
        <w:pStyle w:val="1"/>
        <w:tabs>
          <w:tab w:val="left" w:pos="-31680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:rsidR="008233C3" w:rsidRPr="009139FC" w:rsidRDefault="008233C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b) </w:t>
      </w:r>
      <w:r w:rsidRPr="009139FC">
        <w:rPr>
          <w:rFonts w:ascii="Verdana" w:hAnsi="Verdana"/>
          <w:sz w:val="20"/>
        </w:rPr>
        <w:t>wykonanie części dotyczącej ...................................................</w:t>
      </w:r>
      <w:r>
        <w:rPr>
          <w:rFonts w:ascii="Verdana" w:hAnsi="Verdana"/>
          <w:sz w:val="20"/>
        </w:rPr>
        <w:t>................... firmie ......................</w:t>
      </w:r>
      <w:r w:rsidRPr="009139FC">
        <w:rPr>
          <w:rFonts w:ascii="Verdana" w:hAnsi="Verdana"/>
          <w:sz w:val="20"/>
        </w:rPr>
        <w:t>............................................................</w:t>
      </w:r>
      <w:r>
        <w:rPr>
          <w:rFonts w:ascii="Verdana" w:hAnsi="Verdana"/>
          <w:sz w:val="20"/>
        </w:rPr>
        <w:t>....</w:t>
      </w:r>
      <w:r w:rsidRPr="009139FC">
        <w:rPr>
          <w:rFonts w:ascii="Verdana" w:hAnsi="Verdana"/>
          <w:sz w:val="20"/>
        </w:rPr>
        <w:t>....</w:t>
      </w:r>
      <w:r>
        <w:rPr>
          <w:rFonts w:ascii="Verdana" w:hAnsi="Verdana"/>
          <w:sz w:val="20"/>
        </w:rPr>
        <w:t xml:space="preserve">............... z siedzibą </w:t>
      </w:r>
      <w:r w:rsidRPr="009139FC">
        <w:rPr>
          <w:rFonts w:ascii="Verdana" w:hAnsi="Verdana"/>
          <w:sz w:val="20"/>
        </w:rPr>
        <w:t>w ........................................</w:t>
      </w:r>
      <w:r>
        <w:rPr>
          <w:rFonts w:ascii="Verdana" w:hAnsi="Verdana"/>
          <w:sz w:val="20"/>
        </w:rPr>
        <w:t>..............</w:t>
      </w:r>
      <w:r w:rsidRPr="009139FC">
        <w:rPr>
          <w:rFonts w:ascii="Verdana" w:hAnsi="Verdana"/>
          <w:sz w:val="20"/>
        </w:rPr>
        <w:t>...........................................</w:t>
      </w:r>
    </w:p>
    <w:p w:rsidR="008233C3" w:rsidRDefault="008233C3" w:rsidP="008233C3">
      <w:pPr>
        <w:pStyle w:val="1"/>
        <w:tabs>
          <w:tab w:val="left" w:pos="16698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:rsidR="008233C3" w:rsidRPr="00F07C98" w:rsidRDefault="008233C3" w:rsidP="008233C3">
      <w:pPr>
        <w:spacing w:after="113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</w:rPr>
      </w:pPr>
      <w:r>
        <w:rPr>
          <w:rFonts w:ascii="Verdana" w:eastAsia="TimesNewRomanPSMT" w:hAnsi="Verdana" w:cs="TimesNewRomanPSMT"/>
          <w:bCs/>
          <w:color w:val="FF0000"/>
          <w:sz w:val="20"/>
        </w:rPr>
        <w:t>*</w:t>
      </w:r>
      <w:r>
        <w:rPr>
          <w:rFonts w:ascii="Verdana" w:eastAsia="TimesNewRomanPSMT" w:hAnsi="Verdana" w:cs="TimesNewRomanPSMT"/>
          <w:bCs/>
          <w:sz w:val="20"/>
        </w:rPr>
        <w:t>  </w:t>
      </w:r>
      <w:r w:rsidRPr="00F07C98">
        <w:rPr>
          <w:rFonts w:ascii="Verdana" w:eastAsia="TimesNewRomanPSMT" w:hAnsi="Verdana" w:cs="TimesNewRomanPSMT"/>
          <w:b/>
          <w:bCs/>
          <w:sz w:val="20"/>
        </w:rPr>
        <w:t>nie zamierzamy powierzyć podwykonawcom wykonania żadnej części zamówienia</w:t>
      </w:r>
      <w:r w:rsidRPr="00F07C98">
        <w:rPr>
          <w:rFonts w:ascii="Verdana" w:eastAsia="TimesNewRomanPSMT" w:hAnsi="Verdana" w:cs="TimesNewRomanPSMT"/>
          <w:b/>
          <w:sz w:val="20"/>
        </w:rPr>
        <w:t>.</w:t>
      </w:r>
    </w:p>
    <w:p w:rsidR="007279FF" w:rsidRPr="0070468B" w:rsidRDefault="007279FF" w:rsidP="007279FF">
      <w:pPr>
        <w:pStyle w:val="awciety"/>
        <w:spacing w:after="120" w:line="240" w:lineRule="auto"/>
        <w:ind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8233C3" w:rsidRDefault="008233C3" w:rsidP="008233C3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:rsidR="008233C3" w:rsidRPr="00E4543A" w:rsidRDefault="008233C3" w:rsidP="008233C3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Verdana" w:hAnsi="Verdana" w:cs="Arial"/>
          <w:bCs/>
          <w:sz w:val="20"/>
        </w:rPr>
      </w:pPr>
      <w:r w:rsidRPr="00E4543A">
        <w:rPr>
          <w:rFonts w:ascii="Verdana" w:hAnsi="Verdana"/>
          <w:sz w:val="20"/>
        </w:rPr>
        <w:t>1</w:t>
      </w:r>
      <w:r w:rsidR="00AD002A">
        <w:rPr>
          <w:rFonts w:ascii="Verdana" w:hAnsi="Verdana"/>
          <w:sz w:val="20"/>
        </w:rPr>
        <w:t>6</w:t>
      </w:r>
      <w:r w:rsidRPr="00E4543A">
        <w:rPr>
          <w:rFonts w:ascii="Verdana" w:hAnsi="Verdana"/>
          <w:sz w:val="20"/>
        </w:rPr>
        <w:t>. O</w:t>
      </w:r>
      <w:r w:rsidRPr="00E4543A">
        <w:rPr>
          <w:rFonts w:ascii="Verdana" w:hAnsi="Verdana" w:cs="Arial"/>
          <w:bCs/>
          <w:sz w:val="20"/>
        </w:rPr>
        <w:t>świadczamy,</w:t>
      </w:r>
      <w:r w:rsidRPr="00E4543A">
        <w:rPr>
          <w:rFonts w:ascii="Verdana" w:hAnsi="Verdana" w:cs="Arial"/>
          <w:b/>
          <w:bCs/>
          <w:sz w:val="20"/>
        </w:rPr>
        <w:t xml:space="preserve"> </w:t>
      </w:r>
      <w:r w:rsidRPr="00E4543A">
        <w:rPr>
          <w:rFonts w:ascii="Verdana" w:hAnsi="Verdana" w:cs="Arial"/>
          <w:bCs/>
          <w:sz w:val="20"/>
        </w:rPr>
        <w:t xml:space="preserve">że jesteśmy </w:t>
      </w:r>
      <w:proofErr w:type="spellStart"/>
      <w:r w:rsidRPr="00E4543A">
        <w:rPr>
          <w:rFonts w:ascii="Verdana" w:hAnsi="Verdana" w:cs="Arial"/>
          <w:bCs/>
          <w:sz w:val="20"/>
        </w:rPr>
        <w:t>mikroprzedsiębiorstwem</w:t>
      </w:r>
      <w:proofErr w:type="spellEnd"/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małym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średnim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proofErr w:type="spellStart"/>
      <w:r w:rsidRPr="0070468B">
        <w:rPr>
          <w:rFonts w:ascii="Verdana" w:hAnsi="Verdana" w:cs="Verdana"/>
          <w:b/>
          <w:sz w:val="18"/>
          <w:szCs w:val="18"/>
        </w:rPr>
        <w:t>Mikroprzedsiębiorstwo</w:t>
      </w:r>
      <w:proofErr w:type="spellEnd"/>
      <w:r w:rsidRPr="0070468B">
        <w:rPr>
          <w:rFonts w:ascii="Verdana" w:hAnsi="Verdana" w:cs="Verdana"/>
          <w:sz w:val="18"/>
          <w:szCs w:val="18"/>
        </w:rPr>
        <w:t>: przedsiębiorstwo, które zatrudnia mniej niż 10 osób i którego roczny obrót lub roczna suma bilansowa nie przekracza 2 mln euro.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Małe 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50 osób i którego roczny obrót lub roczna suma bilansowa nie przekracza 10 mln euro.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sz w:val="16"/>
          <w:szCs w:val="16"/>
        </w:rPr>
      </w:pPr>
      <w:r w:rsidRPr="0070468B">
        <w:rPr>
          <w:rFonts w:ascii="Verdana" w:hAnsi="Verdana" w:cs="Verdana"/>
          <w:b/>
          <w:sz w:val="18"/>
          <w:szCs w:val="18"/>
        </w:rPr>
        <w:t>Średnie przedsiębiorstwo</w:t>
      </w:r>
      <w:r w:rsidRPr="0070468B">
        <w:rPr>
          <w:rFonts w:ascii="Verdana" w:hAnsi="Verdana" w:cs="Verdana"/>
          <w:sz w:val="18"/>
          <w:szCs w:val="18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F96DE3" w:rsidRPr="0070468B" w:rsidRDefault="003E45DB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eastAsia="TimesNewRomanPSMT" w:hAnsi="Verdana" w:cs="Verdana"/>
          <w:color w:val="0070C0"/>
          <w:sz w:val="20"/>
        </w:rPr>
      </w:pPr>
      <w:r w:rsidRPr="0070468B">
        <w:rPr>
          <w:rFonts w:ascii="Verdana" w:hAnsi="Verdana" w:cs="Verdana"/>
          <w:sz w:val="16"/>
          <w:szCs w:val="16"/>
        </w:rPr>
        <w:t>/</w:t>
      </w:r>
      <w:r w:rsidR="00F96DE3" w:rsidRPr="0070468B">
        <w:rPr>
          <w:rFonts w:ascii="Verdana" w:hAnsi="Verdana" w:cs="Verdana"/>
          <w:sz w:val="16"/>
          <w:szCs w:val="16"/>
        </w:rPr>
        <w:t xml:space="preserve">Pojęcia zaczerpnięte z zaleceń Komisji Unii Europejskiej z dnia 6 maja 2003 r. dot. definicji </w:t>
      </w:r>
      <w:proofErr w:type="spellStart"/>
      <w:r w:rsidR="00F96DE3" w:rsidRPr="0070468B">
        <w:rPr>
          <w:rFonts w:ascii="Verdana" w:hAnsi="Verdana" w:cs="Verdana"/>
          <w:sz w:val="16"/>
          <w:szCs w:val="16"/>
        </w:rPr>
        <w:t>mikroprzedsiębiorstw</w:t>
      </w:r>
      <w:proofErr w:type="spellEnd"/>
      <w:r w:rsidR="00F96DE3" w:rsidRPr="0070468B">
        <w:rPr>
          <w:rFonts w:ascii="Verdana" w:hAnsi="Verdana" w:cs="Verdana"/>
          <w:sz w:val="16"/>
          <w:szCs w:val="16"/>
        </w:rPr>
        <w:t xml:space="preserve"> oraz małych i średnich przedsiębiorstw (Dz. U. L 124 z 20.5.2003, s. 36).</w:t>
      </w:r>
      <w:r w:rsidRPr="0070468B">
        <w:rPr>
          <w:rFonts w:ascii="Verdana" w:hAnsi="Verdana" w:cs="Verdana"/>
          <w:sz w:val="16"/>
          <w:szCs w:val="16"/>
        </w:rPr>
        <w:t>/</w:t>
      </w:r>
    </w:p>
    <w:p w:rsidR="00F96DE3" w:rsidRPr="0070468B" w:rsidRDefault="00F96DE3" w:rsidP="008233C3">
      <w:pPr>
        <w:pStyle w:val="awciety"/>
        <w:spacing w:after="120" w:line="240" w:lineRule="auto"/>
        <w:ind w:left="284"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F96DE3" w:rsidRDefault="00F96DE3" w:rsidP="00CF4DE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</w:t>
      </w:r>
      <w:r w:rsidR="00180376">
        <w:rPr>
          <w:rFonts w:ascii="Verdana" w:hAnsi="Verdana" w:cs="Verdana"/>
          <w:iCs/>
          <w:sz w:val="20"/>
          <w:szCs w:val="23"/>
        </w:rPr>
        <w:t>dy ze wspólników konsorcjum lub </w:t>
      </w:r>
      <w:r w:rsidRPr="0070468B">
        <w:rPr>
          <w:rFonts w:ascii="Verdana" w:hAnsi="Verdana" w:cs="Verdana"/>
          <w:iCs/>
          <w:sz w:val="20"/>
          <w:szCs w:val="23"/>
        </w:rPr>
        <w:t>spółki cywilnej musi złożyć ww. oświadczenie.</w:t>
      </w:r>
    </w:p>
    <w:p w:rsidR="00CF4DEB" w:rsidRPr="0070468B" w:rsidRDefault="00CF4DEB" w:rsidP="00CF4DE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</w:p>
    <w:p w:rsidR="007279FF" w:rsidRDefault="007279FF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br w:type="page"/>
      </w:r>
    </w:p>
    <w:p w:rsidR="00180376" w:rsidRDefault="00180376" w:rsidP="00180376">
      <w:pPr>
        <w:tabs>
          <w:tab w:val="left" w:pos="284"/>
          <w:tab w:val="left" w:pos="16756"/>
        </w:tabs>
        <w:spacing w:after="120" w:line="240" w:lineRule="auto"/>
        <w:ind w:left="284" w:hanging="426"/>
        <w:rPr>
          <w:rFonts w:ascii="Verdana" w:hAnsi="Verdana" w:cs="Verdana"/>
          <w:sz w:val="20"/>
        </w:rPr>
      </w:pPr>
    </w:p>
    <w:p w:rsidR="00CF4DEB" w:rsidRPr="0070799F" w:rsidRDefault="00B0650F" w:rsidP="00180376">
      <w:pPr>
        <w:tabs>
          <w:tab w:val="left" w:pos="284"/>
          <w:tab w:val="left" w:pos="16756"/>
        </w:tabs>
        <w:spacing w:after="120" w:line="240" w:lineRule="auto"/>
        <w:ind w:left="284" w:hanging="426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1</w:t>
      </w:r>
      <w:r w:rsidR="00AD002A">
        <w:rPr>
          <w:rFonts w:ascii="Verdana" w:hAnsi="Verdana" w:cs="Verdana"/>
          <w:sz w:val="20"/>
        </w:rPr>
        <w:t>7</w:t>
      </w:r>
      <w:r w:rsidR="001C56D1" w:rsidRPr="003B141F">
        <w:rPr>
          <w:rFonts w:ascii="Verdana" w:hAnsi="Verdana" w:cs="Verdana"/>
          <w:sz w:val="20"/>
        </w:rPr>
        <w:t>. </w:t>
      </w:r>
      <w:r w:rsidR="00CF4DEB" w:rsidRPr="0070799F">
        <w:rPr>
          <w:rFonts w:ascii="Verdana" w:hAnsi="Verdana" w:cs="Tahoma"/>
          <w:sz w:val="20"/>
        </w:rPr>
        <w:t>Podajemy adres strony internetowej, na której</w:t>
      </w:r>
      <w:r w:rsidR="00CF4DEB" w:rsidRPr="0070799F">
        <w:rPr>
          <w:rFonts w:ascii="Verdana" w:hAnsi="Verdana" w:cs="Arial"/>
          <w:sz w:val="20"/>
        </w:rPr>
        <w:t xml:space="preserve"> są dostępne w formie elektronicznej: </w:t>
      </w:r>
      <w:r w:rsidR="00CF4DEB" w:rsidRPr="0070799F">
        <w:rPr>
          <w:rFonts w:ascii="Verdana" w:hAnsi="Verdana" w:cs="Tahoma"/>
          <w:sz w:val="20"/>
        </w:rPr>
        <w:t>odpis z właściwego rejestru lub z centralnej ewidencji i informacji o działalności gospodarczej: ……………………………………………………………………………………</w:t>
      </w:r>
      <w:r w:rsidR="00CF4DEB">
        <w:rPr>
          <w:rFonts w:ascii="Verdana" w:hAnsi="Verdana" w:cs="Tahoma"/>
          <w:sz w:val="20"/>
        </w:rPr>
        <w:t>………………………………………………………</w:t>
      </w:r>
      <w:r w:rsidR="00CF4DEB" w:rsidRPr="0070799F">
        <w:rPr>
          <w:rFonts w:ascii="Verdana" w:hAnsi="Verdana" w:cs="Tahoma"/>
          <w:sz w:val="20"/>
        </w:rPr>
        <w:t xml:space="preserve">                                                            </w:t>
      </w:r>
    </w:p>
    <w:p w:rsidR="00CF4DEB" w:rsidRDefault="00CF4DEB" w:rsidP="007279FF">
      <w:pPr>
        <w:tabs>
          <w:tab w:val="left" w:pos="284"/>
          <w:tab w:val="left" w:pos="8584"/>
          <w:tab w:val="left" w:pos="9020"/>
        </w:tabs>
        <w:spacing w:after="240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70799F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799F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799F">
        <w:rPr>
          <w:rFonts w:ascii="Verdana" w:hAnsi="Verdana" w:cs="Verdana"/>
          <w:iCs/>
          <w:sz w:val="20"/>
          <w:szCs w:val="23"/>
        </w:rPr>
        <w:t>, każdy ze wspólników konsorcjum l</w:t>
      </w:r>
      <w:r w:rsidR="00180376">
        <w:rPr>
          <w:rFonts w:ascii="Verdana" w:hAnsi="Verdana" w:cs="Verdana"/>
          <w:iCs/>
          <w:sz w:val="20"/>
          <w:szCs w:val="23"/>
        </w:rPr>
        <w:t>ub </w:t>
      </w:r>
      <w:r>
        <w:rPr>
          <w:rFonts w:ascii="Verdana" w:hAnsi="Verdana" w:cs="Verdana"/>
          <w:iCs/>
          <w:sz w:val="20"/>
          <w:szCs w:val="23"/>
        </w:rPr>
        <w:t>spółki cywilnej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:rsidR="00CF4DEB" w:rsidRPr="00E544AD" w:rsidRDefault="00AD002A" w:rsidP="00CF4DEB">
      <w:pPr>
        <w:tabs>
          <w:tab w:val="left" w:pos="-200"/>
          <w:tab w:val="left" w:pos="8584"/>
          <w:tab w:val="left" w:pos="9020"/>
        </w:tabs>
        <w:spacing w:after="120"/>
        <w:ind w:left="284" w:hanging="426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>1</w:t>
      </w:r>
      <w:r w:rsidR="00180376">
        <w:rPr>
          <w:rFonts w:ascii="Verdana" w:hAnsi="Verdana"/>
          <w:sz w:val="20"/>
        </w:rPr>
        <w:t>8</w:t>
      </w:r>
      <w:r w:rsidR="00CF4DEB" w:rsidRPr="00E544AD">
        <w:rPr>
          <w:rFonts w:ascii="Verdana" w:hAnsi="Verdana"/>
          <w:sz w:val="20"/>
        </w:rPr>
        <w:t>.</w:t>
      </w:r>
      <w:r w:rsidR="00CF4DEB" w:rsidRPr="00E544AD">
        <w:rPr>
          <w:rFonts w:ascii="Verdana" w:hAnsi="Verdana"/>
          <w:sz w:val="20"/>
        </w:rPr>
        <w:tab/>
      </w:r>
      <w:r w:rsidR="00CF4DEB" w:rsidRPr="00E544AD">
        <w:rPr>
          <w:rFonts w:ascii="Verdana" w:hAnsi="Verdana" w:cs="Tahoma"/>
          <w:sz w:val="20"/>
        </w:rPr>
        <w:t xml:space="preserve">Oświadczamy, że wypełniliśmy obowiązki informacyjne </w:t>
      </w:r>
      <w:r w:rsidR="00180376">
        <w:rPr>
          <w:rFonts w:ascii="Verdana" w:hAnsi="Verdana" w:cs="Tahoma"/>
          <w:sz w:val="20"/>
        </w:rPr>
        <w:t>przewidziane w art. 13 lub </w:t>
      </w:r>
      <w:r w:rsidR="00CF4DEB">
        <w:rPr>
          <w:rFonts w:ascii="Verdana" w:hAnsi="Verdana" w:cs="Tahoma"/>
          <w:sz w:val="20"/>
        </w:rPr>
        <w:t>art. </w:t>
      </w:r>
      <w:r w:rsidR="00CF4DEB" w:rsidRPr="00E544AD">
        <w:rPr>
          <w:rFonts w:ascii="Verdana" w:hAnsi="Verdana" w:cs="Tahoma"/>
          <w:sz w:val="20"/>
        </w:rPr>
        <w:t>14 RODO wobec osób fizycznych, od któryc</w:t>
      </w:r>
      <w:r w:rsidR="00180376">
        <w:rPr>
          <w:rFonts w:ascii="Verdana" w:hAnsi="Verdana" w:cs="Tahoma"/>
          <w:sz w:val="20"/>
        </w:rPr>
        <w:t>h dane osobowe bezpośrednio lub </w:t>
      </w:r>
      <w:r w:rsidR="00CF4DEB" w:rsidRPr="00E544AD">
        <w:rPr>
          <w:rFonts w:ascii="Verdana" w:hAnsi="Verdana" w:cs="Tahoma"/>
          <w:sz w:val="20"/>
        </w:rPr>
        <w:t>pośrednio pozyskaliśmy w celu ubiegania się o udzi</w:t>
      </w:r>
      <w:r w:rsidR="00CF4DEB">
        <w:rPr>
          <w:rFonts w:ascii="Verdana" w:hAnsi="Verdana" w:cs="Tahoma"/>
          <w:sz w:val="20"/>
        </w:rPr>
        <w:t>elenie zamówienia publicznego w </w:t>
      </w:r>
      <w:r w:rsidR="00CF4DEB" w:rsidRPr="00E544AD">
        <w:rPr>
          <w:rFonts w:ascii="Verdana" w:hAnsi="Verdana" w:cs="Tahoma"/>
          <w:sz w:val="20"/>
        </w:rPr>
        <w:t>niniejszym postępowaniu.</w:t>
      </w:r>
      <w:r w:rsidR="00CF4DEB">
        <w:rPr>
          <w:rFonts w:ascii="Verdana" w:hAnsi="Verdana" w:cs="Tahoma"/>
          <w:color w:val="FF0000"/>
          <w:sz w:val="20"/>
        </w:rPr>
        <w:t>*</w:t>
      </w:r>
    </w:p>
    <w:p w:rsidR="00CF4DEB" w:rsidRDefault="00CF4DEB" w:rsidP="00CF4DEB">
      <w:pPr>
        <w:tabs>
          <w:tab w:val="left" w:pos="16756"/>
        </w:tabs>
        <w:ind w:left="425" w:hanging="198"/>
        <w:jc w:val="both"/>
        <w:rPr>
          <w:rFonts w:ascii="Verdana" w:eastAsia="TimesNewRomanPSMT" w:hAnsi="Verdana" w:cs="TimesNewRomanPSMT"/>
          <w:i/>
          <w:sz w:val="20"/>
        </w:rPr>
      </w:pPr>
      <w:r w:rsidRPr="006A0BAF">
        <w:rPr>
          <w:rFonts w:ascii="Verdana" w:eastAsia="TimesNewRomanPSMT" w:hAnsi="Verdana" w:cs="TimesNewRomanPSMT"/>
          <w:color w:val="FF0000"/>
          <w:sz w:val="20"/>
        </w:rPr>
        <w:t>*</w:t>
      </w:r>
      <w:r>
        <w:rPr>
          <w:rFonts w:ascii="Verdana" w:eastAsia="TimesNewRomanPSMT" w:hAnsi="Verdana" w:cs="TimesNewRomanPSMT"/>
          <w:color w:val="FF0000"/>
          <w:sz w:val="20"/>
        </w:rPr>
        <w:t> </w:t>
      </w:r>
      <w:r w:rsidRPr="00E544AD">
        <w:rPr>
          <w:rFonts w:ascii="Verdana" w:eastAsia="TimesNewRomanPSMT" w:hAnsi="Verdana" w:cs="TimesNewRomanPSMT"/>
          <w:i/>
          <w:sz w:val="20"/>
        </w:rPr>
        <w:t>w przypadku, gdy wykonawca nie przekaz</w:t>
      </w:r>
      <w:r w:rsidR="00180376">
        <w:rPr>
          <w:rFonts w:ascii="Verdana" w:eastAsia="TimesNewRomanPSMT" w:hAnsi="Verdana" w:cs="TimesNewRomanPSMT"/>
          <w:i/>
          <w:sz w:val="20"/>
        </w:rPr>
        <w:t>uje danych osobowych innych niż </w:t>
      </w:r>
      <w:r w:rsidRPr="00E544AD">
        <w:rPr>
          <w:rFonts w:ascii="Verdana" w:eastAsia="TimesNewRomanPSMT" w:hAnsi="Verdana" w:cs="TimesNewRomanPSMT"/>
          <w:i/>
          <w:sz w:val="20"/>
        </w:rPr>
        <w:t>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CF4DEB" w:rsidRPr="00E544AD" w:rsidRDefault="00CF4DEB" w:rsidP="00CF4DEB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Verdana" w:eastAsia="TimesNewRomanPSMT" w:hAnsi="Verdana" w:cs="TimesNewRomanPSMT"/>
          <w:i/>
          <w:sz w:val="20"/>
        </w:rPr>
      </w:pPr>
      <w:r w:rsidRPr="00E544AD">
        <w:rPr>
          <w:rFonts w:ascii="Verdana" w:hAnsi="Verdana" w:cs="Tahoma"/>
          <w:i/>
          <w:sz w:val="20"/>
        </w:rPr>
        <w:t>RODO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eastAsia="TimesNewRomanPSMT" w:hAnsi="Verdana" w:cs="TimesNewRomanPSMT"/>
          <w:i/>
          <w:sz w:val="20"/>
        </w:rPr>
        <w:t>zetwarzaniem danych osobowych i w </w:t>
      </w:r>
      <w:r w:rsidRPr="00E544AD">
        <w:rPr>
          <w:rFonts w:ascii="Verdana" w:eastAsia="TimesNewRomanPSMT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eastAsia="TimesNewRomanPSMT" w:hAnsi="Verdana" w:cs="TimesNewRomanPSMT"/>
          <w:i/>
          <w:sz w:val="20"/>
        </w:rPr>
        <w:t>, ze zm.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). </w:t>
      </w:r>
    </w:p>
    <w:p w:rsidR="00F96DE3" w:rsidRPr="0070468B" w:rsidRDefault="00F96DE3" w:rsidP="000B7933">
      <w:pPr>
        <w:spacing w:after="120" w:line="240" w:lineRule="auto"/>
        <w:ind w:left="6150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</w:t>
      </w:r>
    </w:p>
    <w:p w:rsidR="00F96DE3" w:rsidRPr="0070468B" w:rsidRDefault="00F96DE3" w:rsidP="0070468B">
      <w:pPr>
        <w:spacing w:after="12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:rsidR="00F96DE3" w:rsidRPr="0070468B" w:rsidRDefault="00F96DE3" w:rsidP="00CF4DEB">
      <w:pPr>
        <w:spacing w:after="0" w:line="240" w:lineRule="auto"/>
        <w:ind w:left="6152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   ...................</w:t>
      </w:r>
      <w:r w:rsidR="00B062CC">
        <w:rPr>
          <w:rFonts w:ascii="Verdana" w:hAnsi="Verdana" w:cs="Arial"/>
          <w:sz w:val="16"/>
          <w:szCs w:val="16"/>
        </w:rPr>
        <w:t>..............................</w:t>
      </w:r>
    </w:p>
    <w:p w:rsidR="00F96DE3" w:rsidRPr="0070468B" w:rsidRDefault="00CF4DEB" w:rsidP="00B062CC">
      <w:pPr>
        <w:spacing w:after="0" w:line="240" w:lineRule="auto"/>
        <w:ind w:firstLine="6237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</w:t>
      </w:r>
      <w:r w:rsidR="00F96DE3" w:rsidRPr="0070468B">
        <w:rPr>
          <w:rFonts w:ascii="Verdana" w:hAnsi="Verdana" w:cs="Arial"/>
          <w:i/>
          <w:sz w:val="16"/>
          <w:szCs w:val="16"/>
        </w:rPr>
        <w:t>odpisy osób uprawnionych</w:t>
      </w:r>
    </w:p>
    <w:p w:rsidR="00F96DE3" w:rsidRPr="0070468B" w:rsidRDefault="00F96DE3" w:rsidP="00B062CC">
      <w:pPr>
        <w:spacing w:after="0" w:line="240" w:lineRule="auto"/>
        <w:ind w:left="6237"/>
        <w:jc w:val="center"/>
        <w:rPr>
          <w:rFonts w:ascii="Verdana" w:hAnsi="Verdana" w:cs="Arial"/>
          <w:i/>
          <w:sz w:val="16"/>
          <w:szCs w:val="16"/>
        </w:rPr>
      </w:pPr>
      <w:r w:rsidRPr="0070468B">
        <w:rPr>
          <w:rFonts w:ascii="Verdana" w:hAnsi="Verdana" w:cs="Arial"/>
          <w:i/>
          <w:sz w:val="16"/>
          <w:szCs w:val="16"/>
        </w:rPr>
        <w:t xml:space="preserve">do składania oświadczeń </w:t>
      </w:r>
      <w:r w:rsidR="00F23237" w:rsidRPr="0070468B">
        <w:rPr>
          <w:rFonts w:ascii="Verdana" w:hAnsi="Verdana" w:cs="Arial"/>
          <w:i/>
          <w:sz w:val="16"/>
          <w:szCs w:val="16"/>
        </w:rPr>
        <w:t xml:space="preserve">woli </w:t>
      </w:r>
      <w:r w:rsidRPr="0070468B">
        <w:rPr>
          <w:rFonts w:ascii="Verdana" w:hAnsi="Verdana" w:cs="Arial"/>
          <w:i/>
          <w:sz w:val="16"/>
          <w:szCs w:val="16"/>
        </w:rPr>
        <w:t xml:space="preserve"> </w:t>
      </w:r>
      <w:r w:rsidRPr="0070468B">
        <w:rPr>
          <w:rFonts w:ascii="Verdana" w:hAnsi="Verdana" w:cs="Arial"/>
          <w:i/>
          <w:iCs/>
          <w:sz w:val="16"/>
          <w:szCs w:val="16"/>
        </w:rPr>
        <w:t>w imieniu wykonawcy</w:t>
      </w:r>
    </w:p>
    <w:p w:rsidR="00F23237" w:rsidRPr="0070468B" w:rsidRDefault="00F23237" w:rsidP="0070468B">
      <w:pPr>
        <w:spacing w:after="120" w:line="240" w:lineRule="auto"/>
        <w:rPr>
          <w:rFonts w:ascii="Verdana" w:hAnsi="Verdana"/>
          <w:sz w:val="20"/>
          <w:szCs w:val="20"/>
        </w:rPr>
      </w:pPr>
    </w:p>
    <w:sectPr w:rsidR="00F23237" w:rsidRPr="0070468B" w:rsidSect="00977C6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9F4" w:rsidRDefault="009569F4" w:rsidP="003E7B35">
      <w:pPr>
        <w:spacing w:after="0" w:line="240" w:lineRule="auto"/>
      </w:pPr>
      <w:r>
        <w:separator/>
      </w:r>
    </w:p>
  </w:endnote>
  <w:endnote w:type="continuationSeparator" w:id="0">
    <w:p w:rsidR="009569F4" w:rsidRDefault="009569F4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2624786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26247864"/>
          <w:docPartObj>
            <w:docPartGallery w:val="Page Numbers (Top of Page)"/>
            <w:docPartUnique/>
          </w:docPartObj>
        </w:sdtPr>
        <w:sdtContent>
          <w:p w:rsidR="00565B4E" w:rsidRDefault="00565B4E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:rsidR="00565B4E" w:rsidRPr="003E7B35" w:rsidRDefault="00565B4E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IZ.271.</w:t>
            </w:r>
            <w:r w:rsidR="00DF2D86">
              <w:rPr>
                <w:rFonts w:ascii="Verdana" w:hAnsi="Verdana"/>
                <w:sz w:val="16"/>
                <w:szCs w:val="16"/>
              </w:rPr>
              <w:t>13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.2021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276686"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="00276686"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970177">
              <w:rPr>
                <w:rFonts w:ascii="Verdana" w:hAnsi="Verdana"/>
                <w:bCs/>
                <w:noProof/>
                <w:sz w:val="16"/>
                <w:szCs w:val="16"/>
              </w:rPr>
              <w:t>6</w:t>
            </w:r>
            <w:r w:rsidR="00276686"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76686"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="00276686"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970177">
              <w:rPr>
                <w:rFonts w:ascii="Verdana" w:hAnsi="Verdana"/>
                <w:bCs/>
                <w:noProof/>
                <w:sz w:val="16"/>
                <w:szCs w:val="16"/>
              </w:rPr>
              <w:t>6</w:t>
            </w:r>
            <w:r w:rsidR="00276686"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9F4" w:rsidRDefault="009569F4" w:rsidP="003E7B35">
      <w:pPr>
        <w:spacing w:after="0" w:line="240" w:lineRule="auto"/>
      </w:pPr>
      <w:r>
        <w:separator/>
      </w:r>
    </w:p>
  </w:footnote>
  <w:footnote w:type="continuationSeparator" w:id="0">
    <w:p w:rsidR="009569F4" w:rsidRDefault="009569F4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4E" w:rsidRPr="00A83F6D" w:rsidRDefault="00565B4E" w:rsidP="00A83F6D">
    <w:pPr>
      <w:pStyle w:val="NormalnyWeb"/>
      <w:spacing w:after="0"/>
      <w:jc w:val="center"/>
      <w:rPr>
        <w:rFonts w:ascii="Times New Roman" w:eastAsia="Times New Roman" w:hAnsi="Times New Roman" w:cs="Times New Roman"/>
        <w:kern w:val="0"/>
        <w:lang w:eastAsia="pl-PL"/>
      </w:rPr>
    </w:pPr>
    <w:r w:rsidRPr="003E7B35">
      <w:rPr>
        <w:rFonts w:ascii="Verdana" w:hAnsi="Verdana"/>
        <w:i/>
        <w:sz w:val="16"/>
        <w:szCs w:val="16"/>
      </w:rPr>
      <w:t>Postępowanie prowadzone w trybie podstawowym bez przeprowadzenia negoc</w:t>
    </w:r>
    <w:r>
      <w:rPr>
        <w:rFonts w:ascii="Verdana" w:hAnsi="Verdana"/>
        <w:i/>
        <w:sz w:val="16"/>
        <w:szCs w:val="16"/>
      </w:rPr>
      <w:t>jacji treści złożonych ofert na </w:t>
    </w:r>
    <w:r>
      <w:rPr>
        <w:rFonts w:ascii="Verdana" w:hAnsi="Verdana"/>
        <w:bCs/>
        <w:i/>
        <w:sz w:val="16"/>
        <w:szCs w:val="16"/>
      </w:rPr>
      <w:t xml:space="preserve">budowę </w:t>
    </w:r>
    <w:r w:rsidRPr="00C12FFB">
      <w:rPr>
        <w:rFonts w:ascii="Verdana" w:eastAsia="Times New Roman" w:hAnsi="Verdana" w:cs="Arial"/>
        <w:bCs/>
        <w:i/>
        <w:kern w:val="0"/>
        <w:sz w:val="16"/>
        <w:szCs w:val="16"/>
        <w:lang w:eastAsia="pl-PL"/>
      </w:rPr>
      <w:t>budynku Bursy Miejskiej w pierzei alei T. Kościu</w:t>
    </w:r>
    <w:r>
      <w:rPr>
        <w:rFonts w:ascii="Verdana" w:eastAsia="Times New Roman" w:hAnsi="Verdana" w:cs="Arial"/>
        <w:bCs/>
        <w:i/>
        <w:kern w:val="0"/>
        <w:sz w:val="16"/>
        <w:szCs w:val="16"/>
        <w:lang w:eastAsia="pl-PL"/>
      </w:rPr>
      <w:t>szki 8 wraz z rozbiórką budynku istniejącego oraz </w:t>
    </w:r>
    <w:r w:rsidRPr="00C12FFB">
      <w:rPr>
        <w:rFonts w:ascii="Verdana" w:eastAsia="Times New Roman" w:hAnsi="Verdana" w:cs="Arial"/>
        <w:bCs/>
        <w:i/>
        <w:kern w:val="0"/>
        <w:sz w:val="16"/>
        <w:szCs w:val="16"/>
        <w:lang w:eastAsia="pl-PL"/>
      </w:rPr>
      <w:t>zagospodarowanie</w:t>
    </w:r>
    <w:r>
      <w:rPr>
        <w:rFonts w:ascii="Verdana" w:eastAsia="Times New Roman" w:hAnsi="Verdana" w:cs="Arial"/>
        <w:bCs/>
        <w:i/>
        <w:kern w:val="0"/>
        <w:sz w:val="16"/>
        <w:szCs w:val="16"/>
        <w:lang w:eastAsia="pl-PL"/>
      </w:rPr>
      <w:t>m terenu na dz. nr 28 obręb 149</w:t>
    </w:r>
  </w:p>
  <w:p w:rsidR="00565B4E" w:rsidRPr="003E7B35" w:rsidRDefault="00565B4E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Verdana"/>
        <w:b/>
        <w:bCs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Verdana"/>
        <w:b/>
        <w:bCs/>
        <w:sz w:val="20"/>
        <w:lang w:val="pl-P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Verdana"/>
        <w:b/>
        <w:bCs/>
        <w:sz w:val="20"/>
        <w:lang w:val="pl-P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Verdana"/>
        <w:b/>
        <w:bCs/>
        <w:sz w:val="20"/>
        <w:lang w:val="pl-P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Verdana"/>
        <w:b/>
        <w:bCs/>
        <w:sz w:val="20"/>
        <w:lang w:val="pl-P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Verdana"/>
        <w:b/>
        <w:bCs/>
        <w:sz w:val="20"/>
        <w:lang w:val="pl-P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Verdana"/>
        <w:b/>
        <w:bCs/>
        <w:sz w:val="20"/>
        <w:lang w:val="pl-P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Verdana"/>
        <w:b/>
        <w:bCs/>
        <w:sz w:val="20"/>
        <w:lang w:val="pl-P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Verdana"/>
        <w:b/>
        <w:bCs/>
        <w:sz w:val="20"/>
        <w:lang w:val="pl-PL"/>
      </w:rPr>
    </w:lvl>
  </w:abstractNum>
  <w:abstractNum w:abstractNumId="3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A45"/>
    <w:rsid w:val="000002E1"/>
    <w:rsid w:val="00004BBF"/>
    <w:rsid w:val="000139DA"/>
    <w:rsid w:val="00016AE9"/>
    <w:rsid w:val="0001772C"/>
    <w:rsid w:val="00023D43"/>
    <w:rsid w:val="00027644"/>
    <w:rsid w:val="000308B1"/>
    <w:rsid w:val="000401C1"/>
    <w:rsid w:val="00043E31"/>
    <w:rsid w:val="00044BDB"/>
    <w:rsid w:val="00054C8D"/>
    <w:rsid w:val="00063741"/>
    <w:rsid w:val="0006467F"/>
    <w:rsid w:val="000728F9"/>
    <w:rsid w:val="00074A7A"/>
    <w:rsid w:val="00076D65"/>
    <w:rsid w:val="00085766"/>
    <w:rsid w:val="00087015"/>
    <w:rsid w:val="00094E67"/>
    <w:rsid w:val="000A4D41"/>
    <w:rsid w:val="000B14D6"/>
    <w:rsid w:val="000B1AAF"/>
    <w:rsid w:val="000B25AD"/>
    <w:rsid w:val="000B2888"/>
    <w:rsid w:val="000B7933"/>
    <w:rsid w:val="000D41B4"/>
    <w:rsid w:val="000E451B"/>
    <w:rsid w:val="000F58EA"/>
    <w:rsid w:val="00104F54"/>
    <w:rsid w:val="00115D85"/>
    <w:rsid w:val="00122ECE"/>
    <w:rsid w:val="001260E3"/>
    <w:rsid w:val="00135D08"/>
    <w:rsid w:val="0014770A"/>
    <w:rsid w:val="00151F68"/>
    <w:rsid w:val="001638F2"/>
    <w:rsid w:val="00164031"/>
    <w:rsid w:val="001701D1"/>
    <w:rsid w:val="00171067"/>
    <w:rsid w:val="00173A03"/>
    <w:rsid w:val="00174DBF"/>
    <w:rsid w:val="00180376"/>
    <w:rsid w:val="00184A8E"/>
    <w:rsid w:val="00191605"/>
    <w:rsid w:val="0019524F"/>
    <w:rsid w:val="001969B4"/>
    <w:rsid w:val="001A3A34"/>
    <w:rsid w:val="001B165C"/>
    <w:rsid w:val="001C56D1"/>
    <w:rsid w:val="001D0178"/>
    <w:rsid w:val="001D5809"/>
    <w:rsid w:val="001E296C"/>
    <w:rsid w:val="001E767D"/>
    <w:rsid w:val="001F7CDC"/>
    <w:rsid w:val="00210B1B"/>
    <w:rsid w:val="002113B0"/>
    <w:rsid w:val="00211D17"/>
    <w:rsid w:val="00217928"/>
    <w:rsid w:val="00222406"/>
    <w:rsid w:val="002316F7"/>
    <w:rsid w:val="00232CB6"/>
    <w:rsid w:val="00237E71"/>
    <w:rsid w:val="00243B25"/>
    <w:rsid w:val="0025145E"/>
    <w:rsid w:val="0025245F"/>
    <w:rsid w:val="00260E84"/>
    <w:rsid w:val="00265787"/>
    <w:rsid w:val="00270AEF"/>
    <w:rsid w:val="00271261"/>
    <w:rsid w:val="0027250F"/>
    <w:rsid w:val="002731F6"/>
    <w:rsid w:val="00274C91"/>
    <w:rsid w:val="002759F3"/>
    <w:rsid w:val="00276686"/>
    <w:rsid w:val="00277363"/>
    <w:rsid w:val="00277699"/>
    <w:rsid w:val="002805B5"/>
    <w:rsid w:val="00286CC0"/>
    <w:rsid w:val="0029729C"/>
    <w:rsid w:val="002B0062"/>
    <w:rsid w:val="002B062B"/>
    <w:rsid w:val="002B5723"/>
    <w:rsid w:val="002C79AA"/>
    <w:rsid w:val="002C7D2F"/>
    <w:rsid w:val="002D1828"/>
    <w:rsid w:val="002D3655"/>
    <w:rsid w:val="002D44C9"/>
    <w:rsid w:val="002D683D"/>
    <w:rsid w:val="002E0D89"/>
    <w:rsid w:val="002E4409"/>
    <w:rsid w:val="002F7D60"/>
    <w:rsid w:val="00305D7A"/>
    <w:rsid w:val="003224C3"/>
    <w:rsid w:val="00322B73"/>
    <w:rsid w:val="003237FC"/>
    <w:rsid w:val="00324829"/>
    <w:rsid w:val="00334362"/>
    <w:rsid w:val="00336494"/>
    <w:rsid w:val="00340103"/>
    <w:rsid w:val="00342B3B"/>
    <w:rsid w:val="003447EB"/>
    <w:rsid w:val="00347129"/>
    <w:rsid w:val="00350FAF"/>
    <w:rsid w:val="00362235"/>
    <w:rsid w:val="0036580B"/>
    <w:rsid w:val="00374786"/>
    <w:rsid w:val="00375349"/>
    <w:rsid w:val="00375BBF"/>
    <w:rsid w:val="003851A2"/>
    <w:rsid w:val="00395D1D"/>
    <w:rsid w:val="003A0303"/>
    <w:rsid w:val="003A1E80"/>
    <w:rsid w:val="003A51FA"/>
    <w:rsid w:val="003A5CD5"/>
    <w:rsid w:val="003A66AE"/>
    <w:rsid w:val="003B141F"/>
    <w:rsid w:val="003C2FB8"/>
    <w:rsid w:val="003C5728"/>
    <w:rsid w:val="003C6042"/>
    <w:rsid w:val="003C7FBD"/>
    <w:rsid w:val="003D4F93"/>
    <w:rsid w:val="003E45DB"/>
    <w:rsid w:val="003E7B35"/>
    <w:rsid w:val="003F150C"/>
    <w:rsid w:val="003F2928"/>
    <w:rsid w:val="003F6804"/>
    <w:rsid w:val="00402137"/>
    <w:rsid w:val="004023D4"/>
    <w:rsid w:val="00402D35"/>
    <w:rsid w:val="004231B1"/>
    <w:rsid w:val="004241B4"/>
    <w:rsid w:val="0042593D"/>
    <w:rsid w:val="00436FB5"/>
    <w:rsid w:val="00441DAA"/>
    <w:rsid w:val="004477CF"/>
    <w:rsid w:val="0045156A"/>
    <w:rsid w:val="00454D9B"/>
    <w:rsid w:val="004576DF"/>
    <w:rsid w:val="00465472"/>
    <w:rsid w:val="00483B0F"/>
    <w:rsid w:val="00490EE4"/>
    <w:rsid w:val="0049326A"/>
    <w:rsid w:val="00496DFB"/>
    <w:rsid w:val="004A507A"/>
    <w:rsid w:val="004B0F98"/>
    <w:rsid w:val="004B27BC"/>
    <w:rsid w:val="004B5820"/>
    <w:rsid w:val="004B652F"/>
    <w:rsid w:val="004E25DC"/>
    <w:rsid w:val="0050198B"/>
    <w:rsid w:val="00502501"/>
    <w:rsid w:val="005118DA"/>
    <w:rsid w:val="00523271"/>
    <w:rsid w:val="00526A0B"/>
    <w:rsid w:val="00527564"/>
    <w:rsid w:val="00530FE7"/>
    <w:rsid w:val="00552D32"/>
    <w:rsid w:val="00555F12"/>
    <w:rsid w:val="00565B4E"/>
    <w:rsid w:val="00570844"/>
    <w:rsid w:val="00584367"/>
    <w:rsid w:val="00585E6A"/>
    <w:rsid w:val="00591C3D"/>
    <w:rsid w:val="00592E16"/>
    <w:rsid w:val="005B32D5"/>
    <w:rsid w:val="005B4C2B"/>
    <w:rsid w:val="005C24B3"/>
    <w:rsid w:val="005C409E"/>
    <w:rsid w:val="005C4619"/>
    <w:rsid w:val="005C469A"/>
    <w:rsid w:val="005D0E30"/>
    <w:rsid w:val="005D2EB5"/>
    <w:rsid w:val="005D51F4"/>
    <w:rsid w:val="005E15A2"/>
    <w:rsid w:val="005F39F0"/>
    <w:rsid w:val="005F4DA9"/>
    <w:rsid w:val="0061137D"/>
    <w:rsid w:val="00614266"/>
    <w:rsid w:val="00620735"/>
    <w:rsid w:val="00624327"/>
    <w:rsid w:val="00625D9A"/>
    <w:rsid w:val="00630FA1"/>
    <w:rsid w:val="00631E09"/>
    <w:rsid w:val="00634E1A"/>
    <w:rsid w:val="00634FD3"/>
    <w:rsid w:val="00635D8B"/>
    <w:rsid w:val="00636235"/>
    <w:rsid w:val="006406EC"/>
    <w:rsid w:val="00640912"/>
    <w:rsid w:val="00647639"/>
    <w:rsid w:val="00652415"/>
    <w:rsid w:val="00654914"/>
    <w:rsid w:val="00655115"/>
    <w:rsid w:val="00655FE0"/>
    <w:rsid w:val="00672CAE"/>
    <w:rsid w:val="00673AB9"/>
    <w:rsid w:val="0067623F"/>
    <w:rsid w:val="00680A3F"/>
    <w:rsid w:val="00682149"/>
    <w:rsid w:val="0068369B"/>
    <w:rsid w:val="00683D88"/>
    <w:rsid w:val="006871FC"/>
    <w:rsid w:val="006939B2"/>
    <w:rsid w:val="00694339"/>
    <w:rsid w:val="006C2B75"/>
    <w:rsid w:val="006C400F"/>
    <w:rsid w:val="006D16AD"/>
    <w:rsid w:val="006D6D44"/>
    <w:rsid w:val="006D7323"/>
    <w:rsid w:val="006E0A19"/>
    <w:rsid w:val="006E1327"/>
    <w:rsid w:val="006E20F4"/>
    <w:rsid w:val="006E3936"/>
    <w:rsid w:val="006E513C"/>
    <w:rsid w:val="006F1C39"/>
    <w:rsid w:val="006F4DAB"/>
    <w:rsid w:val="007043CB"/>
    <w:rsid w:val="0070468B"/>
    <w:rsid w:val="00712530"/>
    <w:rsid w:val="00725068"/>
    <w:rsid w:val="007279FF"/>
    <w:rsid w:val="00734909"/>
    <w:rsid w:val="007376E6"/>
    <w:rsid w:val="007378BD"/>
    <w:rsid w:val="00744C92"/>
    <w:rsid w:val="00752621"/>
    <w:rsid w:val="007669DF"/>
    <w:rsid w:val="00772145"/>
    <w:rsid w:val="0077264A"/>
    <w:rsid w:val="00780442"/>
    <w:rsid w:val="007822D7"/>
    <w:rsid w:val="00782498"/>
    <w:rsid w:val="00786F78"/>
    <w:rsid w:val="00793CEE"/>
    <w:rsid w:val="007A5233"/>
    <w:rsid w:val="007A7B00"/>
    <w:rsid w:val="007C02D6"/>
    <w:rsid w:val="007D1AA4"/>
    <w:rsid w:val="007E7C80"/>
    <w:rsid w:val="007F5E99"/>
    <w:rsid w:val="00802F53"/>
    <w:rsid w:val="0080431D"/>
    <w:rsid w:val="00807183"/>
    <w:rsid w:val="0081168F"/>
    <w:rsid w:val="00812D13"/>
    <w:rsid w:val="008170C8"/>
    <w:rsid w:val="00817ACA"/>
    <w:rsid w:val="008233C3"/>
    <w:rsid w:val="00834D9A"/>
    <w:rsid w:val="00835CF1"/>
    <w:rsid w:val="0084372D"/>
    <w:rsid w:val="00845249"/>
    <w:rsid w:val="00846661"/>
    <w:rsid w:val="00861D58"/>
    <w:rsid w:val="00863FC5"/>
    <w:rsid w:val="0087096B"/>
    <w:rsid w:val="00872804"/>
    <w:rsid w:val="0087313B"/>
    <w:rsid w:val="008778F6"/>
    <w:rsid w:val="008811EA"/>
    <w:rsid w:val="00881A1E"/>
    <w:rsid w:val="008872B2"/>
    <w:rsid w:val="00887755"/>
    <w:rsid w:val="00894BE6"/>
    <w:rsid w:val="008A305B"/>
    <w:rsid w:val="008A3777"/>
    <w:rsid w:val="008B7974"/>
    <w:rsid w:val="008C16E4"/>
    <w:rsid w:val="008D350D"/>
    <w:rsid w:val="008D50D9"/>
    <w:rsid w:val="008D7105"/>
    <w:rsid w:val="008E107D"/>
    <w:rsid w:val="008F4635"/>
    <w:rsid w:val="008F54E1"/>
    <w:rsid w:val="0090643A"/>
    <w:rsid w:val="00907CDF"/>
    <w:rsid w:val="00912CE7"/>
    <w:rsid w:val="0092250B"/>
    <w:rsid w:val="0092723A"/>
    <w:rsid w:val="009331DE"/>
    <w:rsid w:val="009440CC"/>
    <w:rsid w:val="009569F4"/>
    <w:rsid w:val="0095795A"/>
    <w:rsid w:val="00957B65"/>
    <w:rsid w:val="00970177"/>
    <w:rsid w:val="00971D36"/>
    <w:rsid w:val="009721B2"/>
    <w:rsid w:val="009772CB"/>
    <w:rsid w:val="00977386"/>
    <w:rsid w:val="00977C65"/>
    <w:rsid w:val="00983195"/>
    <w:rsid w:val="00984E2E"/>
    <w:rsid w:val="009C1E6A"/>
    <w:rsid w:val="009C2022"/>
    <w:rsid w:val="009D3B42"/>
    <w:rsid w:val="009D524D"/>
    <w:rsid w:val="009D5D1E"/>
    <w:rsid w:val="009D7595"/>
    <w:rsid w:val="009D79F2"/>
    <w:rsid w:val="009D7B5C"/>
    <w:rsid w:val="009E0230"/>
    <w:rsid w:val="009F1B63"/>
    <w:rsid w:val="00A0184D"/>
    <w:rsid w:val="00A20FD6"/>
    <w:rsid w:val="00A42ADD"/>
    <w:rsid w:val="00A445E1"/>
    <w:rsid w:val="00A45817"/>
    <w:rsid w:val="00A54DF8"/>
    <w:rsid w:val="00A550D5"/>
    <w:rsid w:val="00A66B9F"/>
    <w:rsid w:val="00A7698A"/>
    <w:rsid w:val="00A81060"/>
    <w:rsid w:val="00A813E2"/>
    <w:rsid w:val="00A82EC8"/>
    <w:rsid w:val="00A839F8"/>
    <w:rsid w:val="00A83F6D"/>
    <w:rsid w:val="00A906DA"/>
    <w:rsid w:val="00A928FF"/>
    <w:rsid w:val="00AA7EB9"/>
    <w:rsid w:val="00AB0C8B"/>
    <w:rsid w:val="00AB1786"/>
    <w:rsid w:val="00AB4E03"/>
    <w:rsid w:val="00AB565A"/>
    <w:rsid w:val="00AB79B9"/>
    <w:rsid w:val="00AC1C54"/>
    <w:rsid w:val="00AC26A3"/>
    <w:rsid w:val="00AC31B2"/>
    <w:rsid w:val="00AC33F3"/>
    <w:rsid w:val="00AC3491"/>
    <w:rsid w:val="00AC6A02"/>
    <w:rsid w:val="00AD002A"/>
    <w:rsid w:val="00AD3E61"/>
    <w:rsid w:val="00AE07CE"/>
    <w:rsid w:val="00AE0FD7"/>
    <w:rsid w:val="00AE2B5F"/>
    <w:rsid w:val="00AE3086"/>
    <w:rsid w:val="00AF33D0"/>
    <w:rsid w:val="00AF345C"/>
    <w:rsid w:val="00B01F46"/>
    <w:rsid w:val="00B062CC"/>
    <w:rsid w:val="00B0650F"/>
    <w:rsid w:val="00B1060E"/>
    <w:rsid w:val="00B1519A"/>
    <w:rsid w:val="00B30E96"/>
    <w:rsid w:val="00B30F1A"/>
    <w:rsid w:val="00B315FE"/>
    <w:rsid w:val="00B4612D"/>
    <w:rsid w:val="00B56C3B"/>
    <w:rsid w:val="00B61900"/>
    <w:rsid w:val="00B634FF"/>
    <w:rsid w:val="00B656B1"/>
    <w:rsid w:val="00B66941"/>
    <w:rsid w:val="00B70403"/>
    <w:rsid w:val="00B8458B"/>
    <w:rsid w:val="00B95CE6"/>
    <w:rsid w:val="00BA6D5E"/>
    <w:rsid w:val="00BB0A51"/>
    <w:rsid w:val="00BB3147"/>
    <w:rsid w:val="00BC01BE"/>
    <w:rsid w:val="00BD2C3E"/>
    <w:rsid w:val="00BD34BE"/>
    <w:rsid w:val="00BD4BDA"/>
    <w:rsid w:val="00BD520E"/>
    <w:rsid w:val="00BE3311"/>
    <w:rsid w:val="00BE54E2"/>
    <w:rsid w:val="00BF12FE"/>
    <w:rsid w:val="00BF39B2"/>
    <w:rsid w:val="00BF77DF"/>
    <w:rsid w:val="00C014B3"/>
    <w:rsid w:val="00C07E3D"/>
    <w:rsid w:val="00C109AE"/>
    <w:rsid w:val="00C141AE"/>
    <w:rsid w:val="00C1519A"/>
    <w:rsid w:val="00C23ACC"/>
    <w:rsid w:val="00C23EB8"/>
    <w:rsid w:val="00C24C7A"/>
    <w:rsid w:val="00C25613"/>
    <w:rsid w:val="00C32877"/>
    <w:rsid w:val="00C4363B"/>
    <w:rsid w:val="00C471F1"/>
    <w:rsid w:val="00C505E8"/>
    <w:rsid w:val="00C54A99"/>
    <w:rsid w:val="00C57CBD"/>
    <w:rsid w:val="00C666FE"/>
    <w:rsid w:val="00C703C3"/>
    <w:rsid w:val="00C76143"/>
    <w:rsid w:val="00C76308"/>
    <w:rsid w:val="00C86A57"/>
    <w:rsid w:val="00C90C8D"/>
    <w:rsid w:val="00C925ED"/>
    <w:rsid w:val="00C971FB"/>
    <w:rsid w:val="00C97726"/>
    <w:rsid w:val="00CA6365"/>
    <w:rsid w:val="00CC261C"/>
    <w:rsid w:val="00CC7F5D"/>
    <w:rsid w:val="00CD3730"/>
    <w:rsid w:val="00CF0F37"/>
    <w:rsid w:val="00CF1FF7"/>
    <w:rsid w:val="00CF4DEB"/>
    <w:rsid w:val="00D06D94"/>
    <w:rsid w:val="00D07D4D"/>
    <w:rsid w:val="00D10B43"/>
    <w:rsid w:val="00D11646"/>
    <w:rsid w:val="00D128AA"/>
    <w:rsid w:val="00D15BF2"/>
    <w:rsid w:val="00D21455"/>
    <w:rsid w:val="00D233A4"/>
    <w:rsid w:val="00D25584"/>
    <w:rsid w:val="00D276A7"/>
    <w:rsid w:val="00D32EA3"/>
    <w:rsid w:val="00D35921"/>
    <w:rsid w:val="00D35E22"/>
    <w:rsid w:val="00D37B62"/>
    <w:rsid w:val="00D41AF3"/>
    <w:rsid w:val="00D463DD"/>
    <w:rsid w:val="00D57B44"/>
    <w:rsid w:val="00D70096"/>
    <w:rsid w:val="00D7105E"/>
    <w:rsid w:val="00D72784"/>
    <w:rsid w:val="00D74D7C"/>
    <w:rsid w:val="00D80E0D"/>
    <w:rsid w:val="00D85683"/>
    <w:rsid w:val="00D900E7"/>
    <w:rsid w:val="00DA51A4"/>
    <w:rsid w:val="00DA622B"/>
    <w:rsid w:val="00DB05A4"/>
    <w:rsid w:val="00DB19B2"/>
    <w:rsid w:val="00DC082F"/>
    <w:rsid w:val="00DC4978"/>
    <w:rsid w:val="00DC569A"/>
    <w:rsid w:val="00DD097A"/>
    <w:rsid w:val="00DD7EFF"/>
    <w:rsid w:val="00DF2D86"/>
    <w:rsid w:val="00DF61F6"/>
    <w:rsid w:val="00E042F8"/>
    <w:rsid w:val="00E10CC5"/>
    <w:rsid w:val="00E12025"/>
    <w:rsid w:val="00E23A30"/>
    <w:rsid w:val="00E241A2"/>
    <w:rsid w:val="00E27DAF"/>
    <w:rsid w:val="00E35E54"/>
    <w:rsid w:val="00E40F3D"/>
    <w:rsid w:val="00E41C13"/>
    <w:rsid w:val="00E42086"/>
    <w:rsid w:val="00E51821"/>
    <w:rsid w:val="00E70E2D"/>
    <w:rsid w:val="00E74B57"/>
    <w:rsid w:val="00E8602D"/>
    <w:rsid w:val="00E905B8"/>
    <w:rsid w:val="00E92298"/>
    <w:rsid w:val="00E9753A"/>
    <w:rsid w:val="00EA63B3"/>
    <w:rsid w:val="00EB6CAA"/>
    <w:rsid w:val="00ED5A41"/>
    <w:rsid w:val="00EE15C3"/>
    <w:rsid w:val="00EE227F"/>
    <w:rsid w:val="00EE3EFF"/>
    <w:rsid w:val="00F051B4"/>
    <w:rsid w:val="00F07EFC"/>
    <w:rsid w:val="00F15CEB"/>
    <w:rsid w:val="00F16BF7"/>
    <w:rsid w:val="00F23237"/>
    <w:rsid w:val="00F26CC8"/>
    <w:rsid w:val="00F34C38"/>
    <w:rsid w:val="00F3542D"/>
    <w:rsid w:val="00F4094C"/>
    <w:rsid w:val="00F42257"/>
    <w:rsid w:val="00F52413"/>
    <w:rsid w:val="00F52938"/>
    <w:rsid w:val="00F55D70"/>
    <w:rsid w:val="00F63409"/>
    <w:rsid w:val="00F6476E"/>
    <w:rsid w:val="00F7183F"/>
    <w:rsid w:val="00F763EE"/>
    <w:rsid w:val="00F956E1"/>
    <w:rsid w:val="00F96DE3"/>
    <w:rsid w:val="00FB24F6"/>
    <w:rsid w:val="00FD0AB7"/>
    <w:rsid w:val="00FD5A45"/>
    <w:rsid w:val="00FD7C92"/>
    <w:rsid w:val="00FF1A85"/>
    <w:rsid w:val="00FF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B65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uiPriority w:val="22"/>
    <w:qFormat/>
    <w:rsid w:val="005F39F0"/>
    <w:rPr>
      <w:b/>
      <w:bCs/>
    </w:rPr>
  </w:style>
  <w:style w:type="character" w:styleId="Uwydatnienie">
    <w:name w:val="Emphasis"/>
    <w:basedOn w:val="Domylnaczcionkaakapitu"/>
    <w:uiPriority w:val="20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76F6-09D9-4D9A-881A-7A3ED048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2166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zleszczynski</dc:creator>
  <cp:lastModifiedBy>jmusial</cp:lastModifiedBy>
  <cp:revision>3</cp:revision>
  <dcterms:created xsi:type="dcterms:W3CDTF">2021-04-14T08:59:00Z</dcterms:created>
  <dcterms:modified xsi:type="dcterms:W3CDTF">2021-04-14T09:03:00Z</dcterms:modified>
</cp:coreProperties>
</file>