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45" w:rsidRPr="0070468B" w:rsidRDefault="00FD5A45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:rsidR="00FD5A45" w:rsidRPr="0070468B" w:rsidRDefault="00FD5A45" w:rsidP="00A550D5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:rsidR="00FD5A45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Pzp)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r w:rsidRPr="0070468B">
        <w:rPr>
          <w:rFonts w:ascii="Verdana" w:hAnsi="Verdana"/>
          <w:sz w:val="20"/>
          <w:szCs w:val="20"/>
        </w:rPr>
        <w:t>Dz. U. z 2019 r.</w:t>
      </w:r>
      <w:r w:rsidR="00655115" w:rsidRPr="0070468B">
        <w:rPr>
          <w:rFonts w:ascii="Verdana" w:hAnsi="Verdana"/>
          <w:sz w:val="20"/>
          <w:szCs w:val="20"/>
        </w:rPr>
        <w:t>, poz. 2019 ze</w:t>
      </w:r>
      <w:r w:rsidRPr="0070468B">
        <w:rPr>
          <w:rFonts w:ascii="Verdana" w:hAnsi="Verdana"/>
          <w:sz w:val="20"/>
          <w:szCs w:val="20"/>
        </w:rPr>
        <w:t xml:space="preserve"> zm.).</w:t>
      </w:r>
    </w:p>
    <w:p w:rsidR="00A550D5" w:rsidRPr="0070468B" w:rsidRDefault="00A550D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D10B43" w:rsidP="00806B1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:rsidR="00861D58" w:rsidRPr="0070468B" w:rsidRDefault="00861D58" w:rsidP="00806B1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Pr="0070468B">
        <w:rPr>
          <w:rFonts w:ascii="Verdana" w:hAnsi="Verdana"/>
          <w:b/>
          <w:sz w:val="20"/>
          <w:szCs w:val="20"/>
        </w:rPr>
        <w:t>Gmina Miasto Częstochowa</w:t>
      </w:r>
      <w:r w:rsidRPr="0070468B">
        <w:rPr>
          <w:rFonts w:ascii="Verdana" w:hAnsi="Verdana"/>
          <w:sz w:val="20"/>
          <w:szCs w:val="20"/>
        </w:rPr>
        <w:t>, ul. Śląska 11/13, 42-217 Częstochowa, numer telefonu: +48 34 37 07 61</w:t>
      </w:r>
      <w:r w:rsidR="00806B12">
        <w:rPr>
          <w:rFonts w:ascii="Verdana" w:hAnsi="Verdana"/>
          <w:sz w:val="20"/>
          <w:szCs w:val="20"/>
        </w:rPr>
        <w:t>8</w:t>
      </w:r>
      <w:r w:rsidRPr="0070468B">
        <w:rPr>
          <w:rFonts w:ascii="Verdana" w:hAnsi="Verdana"/>
          <w:sz w:val="20"/>
          <w:szCs w:val="20"/>
        </w:rPr>
        <w:t>.</w:t>
      </w:r>
    </w:p>
    <w:p w:rsidR="003851A2" w:rsidRPr="0070468B" w:rsidRDefault="00BC01BE" w:rsidP="00806B12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B8458B" w:rsidRDefault="002C7D2F" w:rsidP="00806B1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:rsidR="00B8458B" w:rsidRDefault="00BD7480" w:rsidP="00806B12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A550D5" w:rsidRPr="00841FB4" w:rsidRDefault="00A550D5" w:rsidP="00806B12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240" w:lineRule="auto"/>
        <w:ind w:left="290" w:hanging="6"/>
        <w:rPr>
          <w:rFonts w:ascii="Verdana" w:hAnsi="Verdana"/>
          <w:sz w:val="20"/>
        </w:rPr>
      </w:pPr>
      <w:r w:rsidRPr="00A906DA">
        <w:rPr>
          <w:rFonts w:ascii="Verdana" w:hAnsi="Verdana"/>
          <w:sz w:val="20"/>
        </w:rPr>
        <w:t xml:space="preserve">Adres skrytki ePUAP: /97j3t1ixjk/SkrytkaESP </w:t>
      </w:r>
      <w:hyperlink r:id="rId10" w:tgtFrame="_blank" w:history="1">
        <w:r w:rsidRPr="00A906DA">
          <w:rPr>
            <w:rStyle w:val="Hipercze"/>
            <w:rFonts w:ascii="Verdana" w:hAnsi="Verdana"/>
            <w:sz w:val="20"/>
          </w:rPr>
          <w:t>Elektroniczna skrzynka podawcza ePUAP</w:t>
        </w:r>
      </w:hyperlink>
    </w:p>
    <w:p w:rsidR="00AC33F3" w:rsidRPr="00AC33F3" w:rsidRDefault="00AC33F3" w:rsidP="00806B12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:rsidR="00BC01BE" w:rsidRDefault="00D10B43" w:rsidP="00806B1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</w:p>
    <w:p w:rsidR="00861D58" w:rsidRDefault="00BD7480" w:rsidP="00806B12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11" w:history="1">
        <w:r w:rsidR="00861D58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861D58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BC01BE" w:rsidRPr="0070468B" w:rsidRDefault="00BC01B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9C202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w 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184A8E"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>prowadz</w:t>
      </w:r>
      <w:r w:rsidR="00C57CBD" w:rsidRPr="0070468B">
        <w:rPr>
          <w:rFonts w:ascii="Verdana" w:hAnsi="Verdana"/>
          <w:b/>
          <w:sz w:val="20"/>
          <w:szCs w:val="20"/>
        </w:rPr>
        <w:t xml:space="preserve">enia negocjacji </w:t>
      </w:r>
      <w:r w:rsidR="00184A8E">
        <w:rPr>
          <w:rFonts w:ascii="Verdana" w:hAnsi="Verdana"/>
          <w:b/>
          <w:sz w:val="20"/>
          <w:szCs w:val="20"/>
        </w:rPr>
        <w:t xml:space="preserve">treści </w:t>
      </w:r>
      <w:r w:rsidR="00C57CBD" w:rsidRPr="0070468B">
        <w:rPr>
          <w:rFonts w:ascii="Verdana" w:hAnsi="Verdana"/>
          <w:b/>
          <w:sz w:val="20"/>
          <w:szCs w:val="20"/>
        </w:rPr>
        <w:t>złożonych ofert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6E3936">
        <w:rPr>
          <w:rFonts w:ascii="Verdana" w:hAnsi="Verdana"/>
          <w:sz w:val="20"/>
          <w:szCs w:val="20"/>
        </w:rPr>
        <w:t>zgodnie z</w:t>
      </w:r>
      <w:r w:rsidR="00D35921" w:rsidRPr="0070468B">
        <w:rPr>
          <w:rFonts w:ascii="Verdana" w:hAnsi="Verdana"/>
          <w:sz w:val="20"/>
          <w:szCs w:val="20"/>
        </w:rPr>
        <w:t xml:space="preserve"> art. 275 pkt 1 </w:t>
      </w:r>
      <w:r w:rsidR="006E3936">
        <w:rPr>
          <w:rFonts w:ascii="Verdana" w:hAnsi="Verdana"/>
          <w:sz w:val="20"/>
          <w:szCs w:val="20"/>
        </w:rPr>
        <w:t xml:space="preserve">ustawy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 xml:space="preserve">rawo </w:t>
      </w:r>
      <w:r w:rsidR="00D35921" w:rsidRPr="0070468B">
        <w:rPr>
          <w:rFonts w:ascii="Verdana" w:hAnsi="Verdana"/>
          <w:sz w:val="20"/>
          <w:szCs w:val="20"/>
        </w:rPr>
        <w:t>z</w:t>
      </w:r>
      <w:r w:rsidR="009C2022">
        <w:rPr>
          <w:rFonts w:ascii="Verdana" w:hAnsi="Verdana"/>
          <w:sz w:val="20"/>
          <w:szCs w:val="20"/>
        </w:rPr>
        <w:t xml:space="preserve">amówień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C2022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możliwością prowadzenia negocjacji.</w:t>
      </w:r>
    </w:p>
    <w:p w:rsidR="00BC01BE" w:rsidRPr="0070468B" w:rsidRDefault="00BC01BE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57CBD" w:rsidRPr="0070468B" w:rsidRDefault="00C57CBD" w:rsidP="00834D9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:rsidR="00624327" w:rsidRPr="00C12FFB" w:rsidRDefault="00FD5A45" w:rsidP="00834D9A">
      <w:pPr>
        <w:pStyle w:val="NormalnyWeb"/>
        <w:tabs>
          <w:tab w:val="left" w:pos="284"/>
        </w:tabs>
        <w:spacing w:before="0" w:after="120"/>
        <w:ind w:left="284"/>
        <w:jc w:val="both"/>
        <w:rPr>
          <w:rFonts w:ascii="Verdana" w:eastAsia="Times New Roman" w:hAnsi="Verdana" w:cs="Times New Roman"/>
          <w:kern w:val="0"/>
          <w:lang w:eastAsia="pl-PL"/>
        </w:rPr>
      </w:pPr>
      <w:r w:rsidRPr="00872804">
        <w:rPr>
          <w:rFonts w:ascii="Verdana" w:hAnsi="Verdana"/>
          <w:b/>
          <w:sz w:val="20"/>
          <w:szCs w:val="20"/>
        </w:rPr>
        <w:t>Przedmiotem zamówienia jest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806B12">
        <w:rPr>
          <w:rFonts w:ascii="Verdana" w:hAnsi="Verdana" w:cs="Verdana"/>
          <w:b/>
          <w:bCs/>
          <w:sz w:val="20"/>
          <w:szCs w:val="20"/>
        </w:rPr>
        <w:t>rozbudowa miejskiego parku</w:t>
      </w:r>
      <w:r w:rsidR="002A3E33" w:rsidRPr="000312E2">
        <w:rPr>
          <w:rFonts w:ascii="Verdana" w:hAnsi="Verdana" w:cs="Verdana"/>
          <w:b/>
          <w:bCs/>
          <w:sz w:val="20"/>
          <w:szCs w:val="20"/>
        </w:rPr>
        <w:t xml:space="preserve"> w dzie</w:t>
      </w:r>
      <w:r w:rsidR="002A3E33">
        <w:rPr>
          <w:rFonts w:ascii="Verdana" w:hAnsi="Verdana" w:cs="Verdana"/>
          <w:b/>
          <w:bCs/>
          <w:sz w:val="20"/>
          <w:szCs w:val="20"/>
        </w:rPr>
        <w:t xml:space="preserve">lnicy </w:t>
      </w:r>
      <w:r w:rsidR="00806B12">
        <w:rPr>
          <w:rFonts w:ascii="Verdana" w:hAnsi="Verdana" w:cs="Verdana"/>
          <w:b/>
          <w:bCs/>
          <w:sz w:val="20"/>
          <w:szCs w:val="20"/>
        </w:rPr>
        <w:t>Parkitka</w:t>
      </w:r>
      <w:r w:rsidR="002A3E33">
        <w:rPr>
          <w:rFonts w:ascii="Verdana" w:hAnsi="Verdana" w:cs="Verdana"/>
          <w:b/>
          <w:bCs/>
          <w:sz w:val="20"/>
          <w:szCs w:val="20"/>
        </w:rPr>
        <w:t xml:space="preserve"> w </w:t>
      </w:r>
      <w:r w:rsidR="002A3E33" w:rsidRPr="000312E2">
        <w:rPr>
          <w:rFonts w:ascii="Verdana" w:hAnsi="Verdana" w:cs="Verdana"/>
          <w:b/>
          <w:bCs/>
          <w:sz w:val="20"/>
          <w:szCs w:val="20"/>
        </w:rPr>
        <w:t>Częstochowie</w:t>
      </w:r>
      <w:r w:rsidR="00806B12">
        <w:rPr>
          <w:rFonts w:ascii="Verdana" w:hAnsi="Verdana" w:cs="Verdana"/>
          <w:b/>
          <w:bCs/>
          <w:sz w:val="20"/>
          <w:szCs w:val="20"/>
        </w:rPr>
        <w:t xml:space="preserve"> przy ul. Bialskiej</w:t>
      </w:r>
      <w:r w:rsidR="007721D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721DF" w:rsidRPr="0004276E">
        <w:rPr>
          <w:rFonts w:ascii="Verdana" w:hAnsi="Verdana" w:cs="Verdana"/>
          <w:b/>
          <w:bCs/>
          <w:sz w:val="20"/>
          <w:szCs w:val="20"/>
        </w:rPr>
        <w:t>- BO.</w:t>
      </w:r>
    </w:p>
    <w:p w:rsidR="00FD5A45" w:rsidRPr="0070468B" w:rsidRDefault="00F52413" w:rsidP="00834D9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4.1. </w:t>
      </w:r>
      <w:r w:rsidR="00F42257">
        <w:rPr>
          <w:rFonts w:ascii="Verdana" w:hAnsi="Verdana"/>
          <w:sz w:val="20"/>
          <w:szCs w:val="20"/>
        </w:rPr>
        <w:t> </w:t>
      </w:r>
      <w:r w:rsidR="00FD5A45" w:rsidRPr="005D51F4">
        <w:rPr>
          <w:rFonts w:ascii="Verdana" w:hAnsi="Verdana"/>
          <w:b/>
          <w:sz w:val="20"/>
          <w:szCs w:val="20"/>
        </w:rPr>
        <w:t xml:space="preserve">Zakres </w:t>
      </w:r>
      <w:r w:rsidRPr="005D51F4">
        <w:rPr>
          <w:rFonts w:ascii="Verdana" w:hAnsi="Verdana"/>
          <w:b/>
          <w:sz w:val="20"/>
          <w:szCs w:val="20"/>
        </w:rPr>
        <w:t>robót budowlanych</w:t>
      </w:r>
      <w:r w:rsidR="00FD5A45" w:rsidRPr="005D51F4">
        <w:rPr>
          <w:rFonts w:ascii="Verdana" w:hAnsi="Verdana"/>
          <w:b/>
          <w:sz w:val="20"/>
          <w:szCs w:val="20"/>
        </w:rPr>
        <w:t>: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="00806B12" w:rsidRPr="00806B12">
        <w:rPr>
          <w:rFonts w:ascii="Verdana" w:hAnsi="Verdana" w:cs="Arial"/>
          <w:sz w:val="20"/>
        </w:rPr>
        <w:t>drobne prce rozbiórkowe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b)</w:t>
      </w:r>
      <w:r>
        <w:rPr>
          <w:rFonts w:ascii="Verdana" w:eastAsia="Lucida Sans Unicode" w:hAnsi="Verdana" w:cs="Arial"/>
          <w:sz w:val="20"/>
          <w:szCs w:val="20"/>
        </w:rPr>
        <w:tab/>
      </w:r>
      <w:r w:rsidR="00806B12" w:rsidRPr="00806B12">
        <w:rPr>
          <w:rFonts w:ascii="Verdana" w:hAnsi="Verdana" w:cs="Arial"/>
          <w:sz w:val="20"/>
        </w:rPr>
        <w:t>roboty ziemne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ab/>
      </w:r>
      <w:r w:rsidR="00806B12" w:rsidRPr="00806B12">
        <w:rPr>
          <w:rFonts w:ascii="Verdana" w:hAnsi="Verdana" w:cs="Arial"/>
          <w:sz w:val="20"/>
        </w:rPr>
        <w:t>montaż</w:t>
      </w:r>
      <w:r w:rsidR="00806B12">
        <w:rPr>
          <w:rFonts w:ascii="Verdana" w:hAnsi="Verdana" w:cs="Arial"/>
          <w:sz w:val="20"/>
        </w:rPr>
        <w:t xml:space="preserve"> elementów małej architektury (</w:t>
      </w:r>
      <w:r w:rsidR="00806B12" w:rsidRPr="00806B12">
        <w:rPr>
          <w:rFonts w:ascii="Verdana" w:hAnsi="Verdana" w:cs="Arial"/>
          <w:sz w:val="20"/>
        </w:rPr>
        <w:t>ł</w:t>
      </w:r>
      <w:r w:rsidR="00806B12">
        <w:rPr>
          <w:rFonts w:ascii="Verdana" w:hAnsi="Verdana" w:cs="Arial"/>
          <w:sz w:val="20"/>
        </w:rPr>
        <w:t>a</w:t>
      </w:r>
      <w:r w:rsidR="00806B12" w:rsidRPr="00806B12">
        <w:rPr>
          <w:rFonts w:ascii="Verdana" w:hAnsi="Verdana" w:cs="Arial"/>
          <w:sz w:val="20"/>
        </w:rPr>
        <w:t>wki, leżaki parkowe, kosze na śmieci, tablica informacyjna, palenisko)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z w:val="20"/>
          <w:szCs w:val="20"/>
        </w:rPr>
        <w:tab/>
      </w:r>
      <w:r w:rsidR="00806B12" w:rsidRPr="00806B12">
        <w:rPr>
          <w:rFonts w:ascii="Verdana" w:hAnsi="Verdana" w:cs="Arial"/>
          <w:sz w:val="20"/>
        </w:rPr>
        <w:t>montaż urządzeń zabawowych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hAnsi="Verdana" w:cs="Verdana"/>
          <w:sz w:val="20"/>
          <w:szCs w:val="20"/>
        </w:rPr>
        <w:tab/>
      </w:r>
      <w:r w:rsidR="00806B12" w:rsidRPr="00806B12">
        <w:rPr>
          <w:rFonts w:ascii="Verdana" w:hAnsi="Verdana" w:cs="Arial"/>
          <w:sz w:val="20"/>
        </w:rPr>
        <w:t>wykonanie nawierzchni z kostki betonowej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hAnsi="Verdana" w:cs="Verdana"/>
          <w:sz w:val="20"/>
          <w:szCs w:val="20"/>
        </w:rPr>
        <w:tab/>
      </w:r>
      <w:r w:rsidR="00806B12" w:rsidRPr="00806B12">
        <w:rPr>
          <w:rFonts w:ascii="Verdana" w:hAnsi="Verdana" w:cs="Arial"/>
          <w:sz w:val="20"/>
        </w:rPr>
        <w:t>wykonanie nawierzchni bezpiecznej piaskowej oraz nawierzchni z gumowych mat przerostowych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</w:t>
      </w:r>
      <w:r>
        <w:rPr>
          <w:rFonts w:ascii="Verdana" w:hAnsi="Verdana" w:cs="Verdana"/>
          <w:sz w:val="20"/>
          <w:szCs w:val="20"/>
        </w:rPr>
        <w:tab/>
      </w:r>
      <w:r w:rsidR="001B5696" w:rsidRPr="00806B12">
        <w:rPr>
          <w:rFonts w:ascii="Verdana" w:hAnsi="Verdana" w:cs="Arial"/>
          <w:sz w:val="20"/>
        </w:rPr>
        <w:t>wyrównanie i oczyszczenie przległego terenu,nasadzenie roslin bylinowych</w:t>
      </w:r>
      <w:r>
        <w:rPr>
          <w:rFonts w:ascii="Verdana" w:hAnsi="Verdana" w:cs="Verdana"/>
          <w:sz w:val="20"/>
          <w:szCs w:val="20"/>
        </w:rPr>
        <w:t>;</w:t>
      </w:r>
    </w:p>
    <w:p w:rsidR="002A3E33" w:rsidRPr="001B5696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</w:t>
      </w:r>
      <w:r>
        <w:rPr>
          <w:rFonts w:ascii="Verdana" w:hAnsi="Verdana" w:cs="Verdana"/>
          <w:sz w:val="20"/>
          <w:szCs w:val="20"/>
        </w:rPr>
        <w:tab/>
      </w:r>
      <w:r w:rsidR="001B5696" w:rsidRPr="00806B12">
        <w:rPr>
          <w:rFonts w:ascii="Verdana" w:hAnsi="Verdana" w:cs="Arial"/>
          <w:sz w:val="20"/>
        </w:rPr>
        <w:t>założenie trawników z darni rolowanej oraz wysiewanych</w:t>
      </w:r>
      <w:r w:rsidR="001B5696">
        <w:rPr>
          <w:rFonts w:ascii="Verdana" w:hAnsi="Verdana" w:cs="Arial"/>
          <w:sz w:val="20"/>
        </w:rPr>
        <w:t>.</w:t>
      </w:r>
    </w:p>
    <w:p w:rsidR="00A928FF" w:rsidRDefault="00A928FF" w:rsidP="00834D9A">
      <w:pPr>
        <w:tabs>
          <w:tab w:val="left" w:pos="851"/>
        </w:tabs>
        <w:spacing w:after="0" w:line="240" w:lineRule="auto"/>
        <w:ind w:left="851" w:hanging="567"/>
        <w:rPr>
          <w:rFonts w:ascii="Verdana" w:hAnsi="Verdana" w:cs="Arial"/>
          <w:sz w:val="20"/>
          <w:lang w:eastAsia="pl-PL"/>
        </w:rPr>
      </w:pPr>
    </w:p>
    <w:p w:rsidR="00624327" w:rsidRPr="00732C44" w:rsidRDefault="00BD34BE" w:rsidP="005D51F4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4</w:t>
      </w:r>
      <w:r w:rsidR="00624327">
        <w:rPr>
          <w:rFonts w:ascii="Verdana" w:hAnsi="Verdana"/>
          <w:color w:val="000000"/>
          <w:sz w:val="20"/>
        </w:rPr>
        <w:t>.</w:t>
      </w:r>
      <w:r w:rsidR="001B5696">
        <w:rPr>
          <w:rFonts w:ascii="Verdana" w:hAnsi="Verdana"/>
          <w:color w:val="000000"/>
          <w:sz w:val="20"/>
        </w:rPr>
        <w:t>2</w:t>
      </w:r>
      <w:r w:rsidR="00624327">
        <w:rPr>
          <w:rFonts w:ascii="Verdana" w:hAnsi="Verdana"/>
          <w:color w:val="000000"/>
          <w:sz w:val="20"/>
        </w:rPr>
        <w:t>. </w:t>
      </w:r>
      <w:r w:rsidR="00624327">
        <w:rPr>
          <w:rFonts w:ascii="Verdana" w:hAnsi="Verdana"/>
          <w:color w:val="000000"/>
          <w:sz w:val="20"/>
        </w:rPr>
        <w:tab/>
        <w:t>Szczegółowy opis przedmiotu zamówienia określ</w:t>
      </w:r>
      <w:r w:rsidR="00624327">
        <w:rPr>
          <w:rFonts w:ascii="Verdana" w:hAnsi="Verdana"/>
          <w:sz w:val="20"/>
        </w:rPr>
        <w:t xml:space="preserve">a </w:t>
      </w:r>
      <w:r w:rsidR="00624327" w:rsidRPr="00732C44">
        <w:rPr>
          <w:rFonts w:ascii="Verdana" w:hAnsi="Verdana"/>
          <w:sz w:val="20"/>
        </w:rPr>
        <w:t>dokumentacja projektowa</w:t>
      </w:r>
      <w:r w:rsidR="001F1EA9">
        <w:rPr>
          <w:rFonts w:ascii="Verdana" w:hAnsi="Verdana"/>
          <w:sz w:val="20"/>
        </w:rPr>
        <w:t>,</w:t>
      </w:r>
      <w:r w:rsidR="005D51F4">
        <w:rPr>
          <w:rFonts w:ascii="Verdana" w:hAnsi="Verdana"/>
          <w:sz w:val="20"/>
        </w:rPr>
        <w:t xml:space="preserve"> </w:t>
      </w:r>
      <w:r w:rsidR="00624327" w:rsidRPr="00732C44">
        <w:rPr>
          <w:rFonts w:ascii="Verdana" w:hAnsi="Verdana"/>
          <w:sz w:val="20"/>
        </w:rPr>
        <w:t>specyfikacj</w:t>
      </w:r>
      <w:r w:rsidR="002731F6">
        <w:rPr>
          <w:rFonts w:ascii="Verdana" w:hAnsi="Verdana"/>
          <w:sz w:val="20"/>
        </w:rPr>
        <w:t>e</w:t>
      </w:r>
      <w:r w:rsidR="00624327" w:rsidRPr="00732C44">
        <w:rPr>
          <w:rFonts w:ascii="Verdana" w:hAnsi="Verdana"/>
          <w:sz w:val="20"/>
        </w:rPr>
        <w:t xml:space="preserve"> techniczn</w:t>
      </w:r>
      <w:r w:rsidR="002731F6">
        <w:rPr>
          <w:rFonts w:ascii="Verdana" w:hAnsi="Verdana"/>
          <w:sz w:val="20"/>
        </w:rPr>
        <w:t>e</w:t>
      </w:r>
      <w:r w:rsidR="00624327" w:rsidRPr="00732C44">
        <w:rPr>
          <w:rFonts w:ascii="Verdana" w:hAnsi="Verdana"/>
          <w:sz w:val="20"/>
        </w:rPr>
        <w:t xml:space="preserve"> wykonania i odbioru robót budowlanych</w:t>
      </w:r>
      <w:r w:rsidR="001B5696">
        <w:rPr>
          <w:rFonts w:ascii="Verdana" w:hAnsi="Verdana"/>
          <w:sz w:val="20"/>
        </w:rPr>
        <w:t>.</w:t>
      </w:r>
    </w:p>
    <w:p w:rsidR="00B70403" w:rsidRPr="001638F2" w:rsidRDefault="00B70403" w:rsidP="001B5696">
      <w:pPr>
        <w:spacing w:after="0" w:line="240" w:lineRule="auto"/>
        <w:ind w:left="851"/>
        <w:jc w:val="both"/>
        <w:rPr>
          <w:rFonts w:ascii="Verdana" w:hAnsi="Verdana"/>
          <w:strike/>
          <w:sz w:val="20"/>
          <w:szCs w:val="20"/>
        </w:rPr>
      </w:pPr>
      <w:r w:rsidRPr="003C2FB8">
        <w:rPr>
          <w:rFonts w:ascii="Verdana" w:hAnsi="Verdana"/>
          <w:sz w:val="20"/>
          <w:szCs w:val="20"/>
        </w:rPr>
        <w:t>Dokumentacja ta je</w:t>
      </w:r>
      <w:r w:rsidR="00A906DA">
        <w:rPr>
          <w:rFonts w:ascii="Verdana" w:hAnsi="Verdana"/>
          <w:sz w:val="20"/>
          <w:szCs w:val="20"/>
        </w:rPr>
        <w:t>st załącznikiem do ogłoszenia o</w:t>
      </w:r>
      <w:r w:rsidR="00D37B62">
        <w:rPr>
          <w:rFonts w:ascii="Verdana" w:hAnsi="Verdana"/>
          <w:sz w:val="20"/>
          <w:szCs w:val="20"/>
        </w:rPr>
        <w:t xml:space="preserve"> </w:t>
      </w:r>
      <w:r w:rsidR="00D37B62" w:rsidRPr="00A906DA">
        <w:rPr>
          <w:rFonts w:ascii="Verdana" w:hAnsi="Verdana"/>
          <w:sz w:val="20"/>
          <w:szCs w:val="20"/>
        </w:rPr>
        <w:t>postępowaniu</w:t>
      </w:r>
      <w:r w:rsidRPr="003C2FB8">
        <w:rPr>
          <w:rFonts w:ascii="Verdana" w:hAnsi="Verdana"/>
          <w:sz w:val="20"/>
          <w:szCs w:val="20"/>
        </w:rPr>
        <w:t xml:space="preserve"> i jest dostępna na stronie </w:t>
      </w:r>
      <w:r w:rsidRPr="00AB0C8B">
        <w:rPr>
          <w:rFonts w:ascii="Verdana" w:hAnsi="Verdana"/>
          <w:sz w:val="20"/>
          <w:szCs w:val="20"/>
        </w:rPr>
        <w:t xml:space="preserve">internetowej </w:t>
      </w:r>
      <w:r w:rsidRPr="001638F2">
        <w:rPr>
          <w:rFonts w:ascii="Verdana" w:hAnsi="Verdana"/>
          <w:sz w:val="20"/>
          <w:szCs w:val="20"/>
        </w:rPr>
        <w:t xml:space="preserve">prowadzonego postępowania. </w:t>
      </w:r>
    </w:p>
    <w:p w:rsidR="00F42257" w:rsidRDefault="003C2FB8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1638F2">
        <w:rPr>
          <w:rFonts w:ascii="Verdana" w:hAnsi="Verdana"/>
          <w:bCs/>
          <w:color w:val="auto"/>
          <w:sz w:val="20"/>
          <w:szCs w:val="20"/>
        </w:rPr>
        <w:t>Zgodnie z art. 101 ust. 4 ustawy Pzp w sytuacji,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gdyby w dokumentacji projektowej lub STWiORB, a więc w dokumentach opisującym przedmiot zamówienia, zawarto odniesienie do norm, ocen technicznych, aprobat, specyfikacji technicznych i systemów referencji technicznych</w:t>
      </w:r>
      <w:r w:rsidRPr="001638F2">
        <w:rPr>
          <w:rFonts w:ascii="Verdana" w:hAnsi="Verdana"/>
          <w:color w:val="auto"/>
          <w:sz w:val="20"/>
          <w:szCs w:val="20"/>
        </w:rPr>
        <w:t xml:space="preserve">, o których mowa w art. 101 ust. 1 pkt 2 i ust. 3 </w:t>
      </w:r>
      <w:r w:rsidR="00D37B62">
        <w:rPr>
          <w:rFonts w:ascii="Verdana" w:hAnsi="Verdana"/>
          <w:color w:val="auto"/>
          <w:sz w:val="20"/>
          <w:szCs w:val="20"/>
        </w:rPr>
        <w:t xml:space="preserve">ustawy </w:t>
      </w:r>
      <w:r w:rsidRPr="001638F2">
        <w:rPr>
          <w:rFonts w:ascii="Verdana" w:hAnsi="Verdana"/>
          <w:color w:val="auto"/>
          <w:sz w:val="20"/>
          <w:szCs w:val="20"/>
        </w:rPr>
        <w:t xml:space="preserve">Pzp </w:t>
      </w:r>
      <w:r w:rsidR="001B5696">
        <w:rPr>
          <w:rFonts w:ascii="Verdana" w:hAnsi="Verdana"/>
          <w:b/>
          <w:color w:val="auto"/>
          <w:sz w:val="20"/>
          <w:szCs w:val="20"/>
        </w:rPr>
        <w:t>a takim odniesieniom nie t</w:t>
      </w:r>
      <w:r w:rsidRPr="001638F2">
        <w:rPr>
          <w:rFonts w:ascii="Verdana" w:hAnsi="Verdana"/>
          <w:b/>
          <w:color w:val="auto"/>
          <w:sz w:val="20"/>
          <w:szCs w:val="20"/>
        </w:rPr>
        <w:t>owarzyszyło wyrażenie „lub równoważne”,</w:t>
      </w:r>
      <w:r w:rsidRPr="001638F2">
        <w:rPr>
          <w:rFonts w:ascii="Verdana" w:hAnsi="Verdana"/>
          <w:color w:val="auto"/>
          <w:sz w:val="20"/>
          <w:szCs w:val="20"/>
        </w:rPr>
        <w:t xml:space="preserve"> to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Zamawiający dopuszcza rozwiązania równoważne opisywanym </w:t>
      </w:r>
      <w:r w:rsidRPr="001638F2">
        <w:rPr>
          <w:rFonts w:ascii="Verdana" w:hAnsi="Verdana"/>
          <w:bCs/>
          <w:color w:val="auto"/>
          <w:sz w:val="20"/>
          <w:szCs w:val="20"/>
        </w:rPr>
        <w:t xml:space="preserve"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</w:t>
      </w:r>
      <w:r w:rsidRPr="001638F2">
        <w:rPr>
          <w:rFonts w:ascii="Verdana" w:hAnsi="Verdana"/>
          <w:bCs/>
          <w:color w:val="auto"/>
          <w:sz w:val="20"/>
          <w:szCs w:val="20"/>
        </w:rPr>
        <w:lastRenderedPageBreak/>
        <w:t>„lub równoważne</w:t>
      </w:r>
      <w:r w:rsidR="00F42257">
        <w:rPr>
          <w:rFonts w:ascii="Verdana" w:hAnsi="Verdana"/>
          <w:bCs/>
          <w:color w:val="auto"/>
          <w:sz w:val="20"/>
          <w:szCs w:val="20"/>
        </w:rPr>
        <w:t>”</w:t>
      </w:r>
      <w:r w:rsidRPr="001638F2">
        <w:rPr>
          <w:rFonts w:ascii="Verdana" w:hAnsi="Verdana"/>
          <w:bCs/>
          <w:color w:val="auto"/>
          <w:sz w:val="20"/>
          <w:szCs w:val="20"/>
        </w:rPr>
        <w:t>.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1B5696" w:rsidRPr="001638F2" w:rsidRDefault="001B5696" w:rsidP="001B5696">
      <w:pPr>
        <w:pStyle w:val="Default1"/>
        <w:tabs>
          <w:tab w:val="left" w:pos="140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1638F2">
        <w:rPr>
          <w:rFonts w:ascii="Verdana" w:hAnsi="Verdana"/>
          <w:color w:val="auto"/>
          <w:sz w:val="20"/>
          <w:szCs w:val="20"/>
        </w:rPr>
        <w:t xml:space="preserve">Zgodnie z art. 101 ust. 5 Pzp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wykonawca, który powołuje się na rozwiązania równoważne opisywanym w tych dokumentach, jest obowiązany udowodnić, poprzez dołączenie do oferty stosownych </w:t>
      </w:r>
      <w:r w:rsidRPr="001638F2">
        <w:rPr>
          <w:rFonts w:ascii="Verdana" w:hAnsi="Verdana"/>
          <w:b/>
          <w:color w:val="auto"/>
          <w:sz w:val="20"/>
          <w:szCs w:val="20"/>
        </w:rPr>
        <w:t xml:space="preserve">przedmiotowych środków dowodowych, o których mowa w art. 104–107 </w:t>
      </w:r>
      <w:r>
        <w:rPr>
          <w:rFonts w:ascii="Verdana" w:hAnsi="Verdana"/>
          <w:b/>
          <w:color w:val="auto"/>
          <w:sz w:val="20"/>
          <w:szCs w:val="20"/>
        </w:rPr>
        <w:t xml:space="preserve">ustawy </w:t>
      </w:r>
      <w:r w:rsidRPr="001638F2">
        <w:rPr>
          <w:rFonts w:ascii="Verdana" w:hAnsi="Verdana"/>
          <w:b/>
          <w:color w:val="auto"/>
          <w:sz w:val="20"/>
          <w:szCs w:val="20"/>
        </w:rPr>
        <w:t>Pzp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1638F2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:rsidR="003C2FB8" w:rsidRPr="00AB0C8B" w:rsidRDefault="003C2FB8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</w:t>
      </w:r>
      <w:r w:rsidR="00846661" w:rsidRPr="0070468B">
        <w:rPr>
          <w:rFonts w:ascii="Verdana" w:hAnsi="Verdana"/>
          <w:sz w:val="20"/>
          <w:szCs w:val="20"/>
        </w:rPr>
        <w:t>TERMIN WYKONANIA ZAMÓWIENIA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:rsidR="00FD7C92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rozpoczęcie realizacji przedmiotu zamówienia: </w:t>
      </w:r>
      <w:r w:rsidRPr="0070468B">
        <w:rPr>
          <w:rFonts w:ascii="Verdana" w:hAnsi="Verdana"/>
          <w:b/>
          <w:sz w:val="20"/>
          <w:szCs w:val="20"/>
        </w:rPr>
        <w:t>w dniu następnym po podpisaniu umowy</w:t>
      </w:r>
      <w:r w:rsidR="00F42257">
        <w:rPr>
          <w:rFonts w:ascii="Verdana" w:hAnsi="Verdana"/>
          <w:sz w:val="20"/>
          <w:szCs w:val="20"/>
        </w:rPr>
        <w:t>;</w:t>
      </w:r>
    </w:p>
    <w:p w:rsidR="00FD5A45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zamówienia wraz z jego odbiorem: </w:t>
      </w:r>
      <w:r w:rsidR="004241B4" w:rsidRPr="004241B4">
        <w:rPr>
          <w:rFonts w:ascii="Verdana" w:hAnsi="Verdana"/>
          <w:b/>
          <w:sz w:val="20"/>
          <w:szCs w:val="20"/>
        </w:rPr>
        <w:t>w terminie</w:t>
      </w:r>
      <w:r w:rsidR="004241B4">
        <w:rPr>
          <w:rFonts w:ascii="Verdana" w:hAnsi="Verdana"/>
          <w:sz w:val="20"/>
          <w:szCs w:val="20"/>
        </w:rPr>
        <w:t xml:space="preserve"> </w:t>
      </w:r>
      <w:r w:rsidR="002A3E33" w:rsidRPr="000312E2">
        <w:rPr>
          <w:rFonts w:ascii="Verdana" w:hAnsi="Verdana" w:cs="Arial"/>
          <w:b/>
          <w:bCs/>
          <w:sz w:val="20"/>
          <w:szCs w:val="20"/>
        </w:rPr>
        <w:t>90 dni od daty podpisania umowy</w:t>
      </w:r>
      <w:r w:rsidR="004241B4">
        <w:rPr>
          <w:rFonts w:ascii="Verdana" w:hAnsi="Verdana"/>
          <w:b/>
          <w:sz w:val="20"/>
          <w:szCs w:val="20"/>
        </w:rPr>
        <w:t>.</w:t>
      </w:r>
    </w:p>
    <w:p w:rsidR="0087096B" w:rsidRPr="0070468B" w:rsidRDefault="0087096B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F4225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ą, który złoży najkorzystniejszą ofertę</w:t>
      </w:r>
      <w:r w:rsidR="00FD7C92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zostanie zawarta umowa, której wzór stanowi załącznik nr 1 do </w:t>
      </w:r>
      <w:r w:rsidR="00210B1B"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:rsidR="00FD5A45" w:rsidRPr="002A3E33" w:rsidRDefault="00FD7C92" w:rsidP="00570844">
      <w:pPr>
        <w:spacing w:after="0" w:line="240" w:lineRule="auto"/>
        <w:ind w:left="851" w:hanging="567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A906DA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F42257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</w:t>
      </w:r>
      <w:r w:rsidR="001B5696">
        <w:rPr>
          <w:rFonts w:ascii="Verdana" w:hAnsi="Verdana"/>
          <w:sz w:val="20"/>
          <w:szCs w:val="20"/>
        </w:rPr>
        <w:t xml:space="preserve">pytań, </w:t>
      </w:r>
      <w:r w:rsidR="00FD5A45" w:rsidRPr="00F16BF7">
        <w:rPr>
          <w:rFonts w:ascii="Verdana" w:hAnsi="Verdana"/>
          <w:sz w:val="20"/>
          <w:szCs w:val="20"/>
        </w:rPr>
        <w:t>o</w:t>
      </w:r>
      <w:r w:rsidR="005D51F4">
        <w:rPr>
          <w:rFonts w:ascii="Verdana" w:hAnsi="Verdana"/>
          <w:sz w:val="20"/>
          <w:szCs w:val="20"/>
        </w:rPr>
        <w:t>świadczeń, wniosków (innych niż </w:t>
      </w:r>
      <w:r w:rsidR="00FD5A45" w:rsidRPr="00F16BF7">
        <w:rPr>
          <w:rFonts w:ascii="Verdana" w:hAnsi="Verdana"/>
          <w:sz w:val="20"/>
          <w:szCs w:val="20"/>
        </w:rPr>
        <w:t xml:space="preserve">wskazanych </w:t>
      </w:r>
      <w:r w:rsidR="001B165C" w:rsidRPr="00F16BF7">
        <w:rPr>
          <w:rFonts w:ascii="Verdana" w:hAnsi="Verdana"/>
          <w:sz w:val="20"/>
          <w:szCs w:val="20"/>
        </w:rPr>
        <w:t>w pkt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1B5696">
        <w:rPr>
          <w:rFonts w:ascii="Verdana" w:hAnsi="Verdana"/>
          <w:sz w:val="20"/>
          <w:szCs w:val="20"/>
        </w:rPr>
        <w:t xml:space="preserve">poczty elektronicznej: </w:t>
      </w:r>
      <w:hyperlink r:id="rId12" w:history="1">
        <w:r w:rsidR="001B5696" w:rsidRPr="0006365C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1B165C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We wszelkiej korespondencji związa</w:t>
      </w:r>
      <w:r w:rsidR="0025245F" w:rsidRPr="0070468B">
        <w:rPr>
          <w:rFonts w:ascii="Verdana" w:hAnsi="Verdana"/>
          <w:sz w:val="20"/>
          <w:szCs w:val="20"/>
        </w:rPr>
        <w:t>nej z</w:t>
      </w:r>
      <w:r w:rsidR="001B165C" w:rsidRPr="0070468B">
        <w:rPr>
          <w:rFonts w:ascii="Verdana" w:hAnsi="Verdana"/>
          <w:sz w:val="20"/>
          <w:szCs w:val="20"/>
        </w:rPr>
        <w:t> </w:t>
      </w:r>
      <w:r w:rsidR="0025245F" w:rsidRPr="0070468B">
        <w:rPr>
          <w:rFonts w:ascii="Verdana" w:hAnsi="Verdana"/>
          <w:sz w:val="20"/>
          <w:szCs w:val="20"/>
        </w:rPr>
        <w:t xml:space="preserve">niniejszym postępowaniem </w:t>
      </w:r>
      <w:r w:rsidR="00F42257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1B5696">
        <w:rPr>
          <w:rFonts w:ascii="Verdana" w:hAnsi="Verdana"/>
          <w:sz w:val="20"/>
          <w:szCs w:val="20"/>
        </w:rPr>
        <w:t xml:space="preserve">ący i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y </w:t>
      </w:r>
      <w:r w:rsidR="00F42257" w:rsidRPr="00CD5BD4">
        <w:rPr>
          <w:rFonts w:ascii="Verdana" w:hAnsi="Verdana"/>
          <w:b/>
          <w:sz w:val="20"/>
        </w:rPr>
        <w:t xml:space="preserve">posługują się numerem </w:t>
      </w:r>
      <w:r w:rsidR="00F42257" w:rsidRPr="00A906DA">
        <w:rPr>
          <w:rFonts w:ascii="Verdana" w:hAnsi="Verdana"/>
          <w:b/>
          <w:sz w:val="20"/>
        </w:rPr>
        <w:t>referencyjnym sprawy</w:t>
      </w:r>
      <w:r w:rsidR="00F42257" w:rsidRPr="00A906DA">
        <w:rPr>
          <w:rFonts w:ascii="Verdana" w:hAnsi="Verdana"/>
          <w:sz w:val="20"/>
        </w:rPr>
        <w:t xml:space="preserve">, </w:t>
      </w:r>
      <w:r w:rsidR="00F42257" w:rsidRPr="00C72DD2">
        <w:rPr>
          <w:rFonts w:ascii="Verdana" w:hAnsi="Verdana"/>
          <w:sz w:val="20"/>
        </w:rPr>
        <w:t xml:space="preserve">tj. </w:t>
      </w:r>
      <w:r w:rsidR="00F42257" w:rsidRPr="00C72DD2">
        <w:rPr>
          <w:rFonts w:ascii="Verdana" w:hAnsi="Verdana"/>
          <w:b/>
          <w:sz w:val="20"/>
        </w:rPr>
        <w:t>IZ.271.</w:t>
      </w:r>
      <w:r w:rsidR="001B5696">
        <w:rPr>
          <w:rFonts w:ascii="Verdana" w:hAnsi="Verdana"/>
          <w:b/>
          <w:sz w:val="20"/>
        </w:rPr>
        <w:t>2</w:t>
      </w:r>
      <w:r w:rsidR="00C72DD2" w:rsidRPr="00C72DD2">
        <w:rPr>
          <w:rFonts w:ascii="Verdana" w:hAnsi="Verdana"/>
          <w:b/>
          <w:sz w:val="20"/>
        </w:rPr>
        <w:t>5</w:t>
      </w:r>
      <w:r w:rsidR="00F42257" w:rsidRPr="00C72DD2">
        <w:rPr>
          <w:rFonts w:ascii="Verdana" w:hAnsi="Verdana"/>
          <w:b/>
          <w:sz w:val="20"/>
        </w:rPr>
        <w:t>.202</w:t>
      </w:r>
      <w:r w:rsidR="00570844" w:rsidRPr="00C72DD2">
        <w:rPr>
          <w:rFonts w:ascii="Verdana" w:hAnsi="Verdana"/>
          <w:b/>
          <w:sz w:val="20"/>
        </w:rPr>
        <w:t>1</w:t>
      </w:r>
      <w:r w:rsidR="00DF2D86" w:rsidRPr="00C72DD2">
        <w:rPr>
          <w:rFonts w:ascii="Verdana" w:hAnsi="Verdana"/>
          <w:b/>
          <w:sz w:val="20"/>
        </w:rPr>
        <w:t>.</w:t>
      </w:r>
    </w:p>
    <w:p w:rsidR="00FD5A45" w:rsidRDefault="008F4635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1B5696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</w:t>
      </w:r>
      <w:r w:rsidR="00C703C3">
        <w:rPr>
          <w:rFonts w:ascii="Verdana" w:hAnsi="Verdana"/>
          <w:sz w:val="20"/>
          <w:szCs w:val="20"/>
        </w:rPr>
        <w:t>lektronicznych musi być zgody z </w:t>
      </w:r>
      <w:r w:rsidR="00FD5A45" w:rsidRPr="0070468B">
        <w:rPr>
          <w:rFonts w:ascii="Verdana" w:hAnsi="Verdana"/>
          <w:sz w:val="20"/>
          <w:szCs w:val="20"/>
        </w:rPr>
        <w:t>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C703C3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70468B">
        <w:rPr>
          <w:rFonts w:ascii="Verdana" w:hAnsi="Verdana"/>
          <w:sz w:val="20"/>
          <w:szCs w:val="20"/>
        </w:rPr>
        <w:t>zeniu Ministra Rozwoju, Pracy i </w:t>
      </w:r>
      <w:r>
        <w:rPr>
          <w:rFonts w:ascii="Verdana" w:hAnsi="Verdana"/>
          <w:sz w:val="20"/>
          <w:szCs w:val="20"/>
        </w:rPr>
        <w:t>Technologii z dnia 23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570844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FD5A45" w:rsidRPr="0070468B">
        <w:rPr>
          <w:rFonts w:ascii="Verdana" w:hAnsi="Verdana"/>
          <w:sz w:val="20"/>
          <w:szCs w:val="20"/>
        </w:rPr>
        <w:t xml:space="preserve">ący od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 (Dz. U. z </w:t>
      </w:r>
      <w:r w:rsidR="00FD5A45" w:rsidRPr="0070468B">
        <w:rPr>
          <w:rFonts w:ascii="Verdana" w:hAnsi="Verdana"/>
          <w:sz w:val="20"/>
          <w:szCs w:val="20"/>
        </w:rPr>
        <w:t xml:space="preserve">2020 poz. 2415). </w:t>
      </w:r>
    </w:p>
    <w:p w:rsidR="001B5696" w:rsidRPr="001B5696" w:rsidRDefault="001B5696" w:rsidP="001B5696">
      <w:pPr>
        <w:spacing w:after="0" w:line="240" w:lineRule="auto"/>
        <w:ind w:left="851"/>
        <w:jc w:val="both"/>
        <w:rPr>
          <w:rFonts w:ascii="Verdana" w:hAnsi="Verdana"/>
          <w:b/>
          <w:sz w:val="20"/>
          <w:szCs w:val="20"/>
        </w:rPr>
      </w:pPr>
      <w:r w:rsidRPr="001B5696">
        <w:rPr>
          <w:rFonts w:ascii="Verdana" w:hAnsi="Verdana"/>
          <w:b/>
          <w:sz w:val="20"/>
          <w:szCs w:val="20"/>
          <w:u w:val="single"/>
        </w:rPr>
        <w:t>UWAGA</w:t>
      </w:r>
      <w:r w:rsidRPr="001B5696">
        <w:rPr>
          <w:rFonts w:ascii="Verdana" w:hAnsi="Verdana"/>
          <w:b/>
          <w:sz w:val="20"/>
          <w:szCs w:val="20"/>
        </w:rPr>
        <w:t xml:space="preserve">: </w:t>
      </w:r>
    </w:p>
    <w:p w:rsidR="001B5696" w:rsidRPr="001B5696" w:rsidRDefault="001B5696" w:rsidP="001B5696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1B5696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:rsidR="001B5696" w:rsidRPr="0070468B" w:rsidRDefault="001B5696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WSKAZANIE OSÓB UPRAWNIONYCH DO KOMUNIKOWANIA SIĘ Z WYKONAWCAMI.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ykonawcami upoważnione są następujące osoby po stronie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 xml:space="preserve">amawiającego: </w:t>
      </w:r>
    </w:p>
    <w:p w:rsidR="001B5696" w:rsidRPr="0070468B" w:rsidRDefault="001B5696" w:rsidP="001B5696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Urszula Brzozowska</w:t>
      </w:r>
      <w:r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</w:t>
      </w:r>
      <w:r>
        <w:rPr>
          <w:rFonts w:ascii="Verdana" w:hAnsi="Verdana"/>
          <w:sz w:val="20"/>
          <w:szCs w:val="20"/>
        </w:rPr>
        <w:t>y, ul. Śląska 11/13, pokój nr 4</w:t>
      </w:r>
      <w:r w:rsidRPr="0070468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5</w:t>
      </w:r>
      <w:r w:rsidRPr="0070468B">
        <w:rPr>
          <w:rFonts w:ascii="Verdana" w:hAnsi="Verdana"/>
          <w:sz w:val="20"/>
          <w:szCs w:val="20"/>
        </w:rPr>
        <w:t>, tel. +48 34 37 07 6</w:t>
      </w:r>
      <w:r>
        <w:rPr>
          <w:rFonts w:ascii="Verdana" w:hAnsi="Verdana"/>
          <w:sz w:val="20"/>
          <w:szCs w:val="20"/>
        </w:rPr>
        <w:t>5</w:t>
      </w:r>
      <w:r w:rsidR="004E7D43">
        <w:rPr>
          <w:rFonts w:ascii="Verdana" w:hAnsi="Verdana"/>
          <w:sz w:val="20"/>
          <w:szCs w:val="20"/>
        </w:rPr>
        <w:t>0</w:t>
      </w:r>
      <w:r w:rsidRPr="0070468B">
        <w:rPr>
          <w:rFonts w:ascii="Verdana" w:hAnsi="Verdana"/>
          <w:sz w:val="20"/>
          <w:szCs w:val="20"/>
        </w:rPr>
        <w:t xml:space="preserve"> w godz. 7</w:t>
      </w:r>
      <w:r w:rsidRPr="0070468B">
        <w:rPr>
          <w:rFonts w:ascii="Verdana" w:hAnsi="Verdana"/>
          <w:sz w:val="20"/>
          <w:szCs w:val="20"/>
          <w:vertAlign w:val="superscript"/>
        </w:rPr>
        <w:t>30</w:t>
      </w:r>
      <w:r w:rsidRPr="0070468B">
        <w:rPr>
          <w:rFonts w:ascii="Verdana" w:hAnsi="Verdana"/>
          <w:sz w:val="20"/>
          <w:szCs w:val="20"/>
        </w:rPr>
        <w:t>-15</w:t>
      </w:r>
      <w:r w:rsidRPr="0070468B">
        <w:rPr>
          <w:rFonts w:ascii="Verdana" w:hAnsi="Verdana"/>
          <w:sz w:val="20"/>
          <w:szCs w:val="20"/>
          <w:vertAlign w:val="superscript"/>
        </w:rPr>
        <w:t>00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570844">
        <w:rPr>
          <w:rFonts w:ascii="Verdana" w:hAnsi="Verdana"/>
          <w:b/>
          <w:sz w:val="20"/>
          <w:szCs w:val="20"/>
        </w:rPr>
        <w:t>w zakresie przedmiotu zamówienia</w:t>
      </w:r>
      <w:r>
        <w:rPr>
          <w:rFonts w:ascii="Verdana" w:hAnsi="Verdana"/>
          <w:sz w:val="20"/>
          <w:szCs w:val="20"/>
        </w:rPr>
        <w:t>;</w:t>
      </w:r>
    </w:p>
    <w:p w:rsidR="001B5696" w:rsidRPr="0070468B" w:rsidRDefault="001B5696" w:rsidP="001B5696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Agnieszka Marchewka</w:t>
      </w:r>
      <w:r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Częstochowy, ul. Śląska 11/13, pokój nr 418, tel. +48 34 37 07 618, e-mail: </w:t>
      </w:r>
      <w:hyperlink r:id="rId13" w:history="1">
        <w:r w:rsidRPr="00570844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Pr="0070468B">
        <w:rPr>
          <w:rFonts w:ascii="Verdana" w:hAnsi="Verdana"/>
          <w:color w:val="00B05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w godz. 7</w:t>
      </w:r>
      <w:r w:rsidRPr="0070468B">
        <w:rPr>
          <w:rFonts w:ascii="Verdana" w:hAnsi="Verdana"/>
          <w:sz w:val="20"/>
          <w:szCs w:val="20"/>
          <w:vertAlign w:val="superscript"/>
        </w:rPr>
        <w:t>30</w:t>
      </w:r>
      <w:r w:rsidRPr="0070468B">
        <w:rPr>
          <w:rFonts w:ascii="Verdana" w:hAnsi="Verdana"/>
          <w:sz w:val="20"/>
          <w:szCs w:val="20"/>
        </w:rPr>
        <w:t>-15</w:t>
      </w:r>
      <w:r w:rsidRPr="0070468B">
        <w:rPr>
          <w:rFonts w:ascii="Verdana" w:hAnsi="Verdana"/>
          <w:sz w:val="20"/>
          <w:szCs w:val="20"/>
          <w:vertAlign w:val="superscript"/>
        </w:rPr>
        <w:t>00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570844">
        <w:rPr>
          <w:rFonts w:ascii="Verdana" w:hAnsi="Verdana"/>
          <w:b/>
          <w:sz w:val="20"/>
          <w:szCs w:val="20"/>
        </w:rPr>
        <w:t>w zakresie procedury</w:t>
      </w:r>
      <w:r w:rsidRPr="0070468B">
        <w:rPr>
          <w:rFonts w:ascii="Verdana" w:hAnsi="Verdana"/>
          <w:sz w:val="20"/>
          <w:szCs w:val="20"/>
        </w:rPr>
        <w:t>.</w:t>
      </w: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9. TERMIN ZWIĄZANIA OFERTĄ. 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Wykonawcy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1B6DF9" w:rsidRPr="001B6DF9">
        <w:rPr>
          <w:rFonts w:ascii="Verdana" w:hAnsi="Verdana"/>
          <w:b/>
          <w:sz w:val="20"/>
          <w:szCs w:val="20"/>
        </w:rPr>
        <w:t>15.07.</w:t>
      </w:r>
      <w:r w:rsidR="00D4601B" w:rsidRPr="001B6DF9">
        <w:rPr>
          <w:rFonts w:ascii="Verdana" w:hAnsi="Verdana"/>
          <w:b/>
          <w:sz w:val="20"/>
          <w:szCs w:val="20"/>
        </w:rPr>
        <w:t>2021 r.</w:t>
      </w: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OPIS SPOSOBU PRZYGOTOWANIA OFERTY.</w:t>
      </w:r>
    </w:p>
    <w:p w:rsidR="00834D9A" w:rsidRDefault="00C703C3" w:rsidP="004E7D43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Oferta ma być sporządzona zgodnie z warunkami określonymi w SWZ. Dokumenty sporządzone w języku obcym muszą być złożone wraz z</w:t>
      </w:r>
      <w:r w:rsidR="004E7D43">
        <w:rPr>
          <w:rFonts w:ascii="Verdana" w:hAnsi="Verdana"/>
          <w:sz w:val="20"/>
          <w:szCs w:val="20"/>
        </w:rPr>
        <w:t xml:space="preserve"> tłumaczeniem na język polski. </w:t>
      </w:r>
    </w:p>
    <w:p w:rsidR="00C703C3" w:rsidRPr="0070468B" w:rsidRDefault="00C703C3" w:rsidP="00C703C3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muszą złożyć wraz z ofertą:</w:t>
      </w:r>
    </w:p>
    <w:p w:rsidR="00CD3730" w:rsidRDefault="00CD3730" w:rsidP="00CD3730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>
        <w:rPr>
          <w:rFonts w:ascii="Verdana" w:hAnsi="Verdana"/>
          <w:b/>
          <w:sz w:val="20"/>
          <w:szCs w:val="20"/>
        </w:rPr>
        <w:t>W</w:t>
      </w:r>
      <w:r w:rsidRPr="0070468B">
        <w:rPr>
          <w:rFonts w:ascii="Verdana" w:hAnsi="Verdana"/>
          <w:b/>
          <w:sz w:val="20"/>
          <w:szCs w:val="20"/>
        </w:rPr>
        <w:t>ypełniony FORMULARZ OFERTOWY</w:t>
      </w:r>
      <w:r w:rsidRPr="0070468B">
        <w:rPr>
          <w:rFonts w:ascii="Verdana" w:hAnsi="Verdana"/>
          <w:sz w:val="20"/>
          <w:szCs w:val="20"/>
        </w:rPr>
        <w:t>, stano</w:t>
      </w:r>
      <w:r>
        <w:rPr>
          <w:rFonts w:ascii="Verdana" w:hAnsi="Verdana"/>
          <w:sz w:val="20"/>
          <w:szCs w:val="20"/>
        </w:rPr>
        <w:t>wiący załącznik nr 2 do SWZ. Do </w:t>
      </w:r>
      <w:r w:rsidRPr="0070468B">
        <w:rPr>
          <w:rFonts w:ascii="Verdana" w:hAnsi="Verdana"/>
          <w:sz w:val="20"/>
          <w:szCs w:val="20"/>
        </w:rPr>
        <w:t xml:space="preserve">oferty należy dołączyć aktualne dokumenty potwierdzające status prawny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ykonawcy, np. odpis z właściwego rejest</w:t>
      </w:r>
      <w:r>
        <w:rPr>
          <w:rFonts w:ascii="Verdana" w:hAnsi="Verdana"/>
          <w:sz w:val="20"/>
          <w:szCs w:val="20"/>
        </w:rPr>
        <w:t>ru lub z centralnej ewidencji i </w:t>
      </w:r>
      <w:r w:rsidRPr="0070468B">
        <w:rPr>
          <w:rFonts w:ascii="Verdana" w:hAnsi="Verdana"/>
          <w:sz w:val="20"/>
          <w:szCs w:val="20"/>
        </w:rPr>
        <w:t>informacji o działalności gospodarczej. Oferta nie musi zawierać tych d</w:t>
      </w:r>
      <w:r>
        <w:rPr>
          <w:rFonts w:ascii="Verdana" w:hAnsi="Verdana"/>
          <w:sz w:val="20"/>
          <w:szCs w:val="20"/>
        </w:rPr>
        <w:t>okumentów w  </w:t>
      </w:r>
      <w:r w:rsidRPr="0070468B">
        <w:rPr>
          <w:rFonts w:ascii="Verdana" w:hAnsi="Verdana"/>
          <w:sz w:val="20"/>
          <w:szCs w:val="20"/>
        </w:rPr>
        <w:t xml:space="preserve">przypadku wskazania przez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ykonawcę, że  są one dostępne w formie elektronicznej pod określonymi adresami i</w:t>
      </w:r>
      <w:r>
        <w:rPr>
          <w:rFonts w:ascii="Verdana" w:hAnsi="Verdana"/>
          <w:sz w:val="20"/>
          <w:szCs w:val="20"/>
        </w:rPr>
        <w:t>nternetowymi ogólnodostępnych i </w:t>
      </w:r>
      <w:r w:rsidRPr="0070468B">
        <w:rPr>
          <w:rFonts w:ascii="Verdana" w:hAnsi="Verdana"/>
          <w:sz w:val="20"/>
          <w:szCs w:val="20"/>
        </w:rPr>
        <w:t xml:space="preserve">bezpłatnych baz danych. </w:t>
      </w:r>
    </w:p>
    <w:p w:rsidR="00CD3730" w:rsidRPr="009E3586" w:rsidRDefault="00CD3730" w:rsidP="004E7D43">
      <w:pPr>
        <w:pStyle w:val="awciety"/>
        <w:spacing w:line="240" w:lineRule="auto"/>
        <w:ind w:left="709" w:firstLine="0"/>
        <w:rPr>
          <w:rFonts w:ascii="Verdana" w:hAnsi="Verdana" w:cs="Verdana"/>
          <w:color w:val="0066FF"/>
          <w:sz w:val="20"/>
        </w:rPr>
      </w:pPr>
      <w:r w:rsidRPr="000F58EA">
        <w:rPr>
          <w:rFonts w:ascii="Verdana" w:hAnsi="Verdana"/>
          <w:b/>
          <w:sz w:val="20"/>
        </w:rPr>
        <w:t>Upoważnienie osób podpisujących ofe</w:t>
      </w:r>
      <w:r>
        <w:rPr>
          <w:rFonts w:ascii="Verdana" w:hAnsi="Verdana"/>
          <w:b/>
          <w:sz w:val="20"/>
        </w:rPr>
        <w:t>rtę musi bezpośrednio wynikać z </w:t>
      </w:r>
      <w:r w:rsidRPr="000F58EA">
        <w:rPr>
          <w:rFonts w:ascii="Verdana" w:hAnsi="Verdana"/>
          <w:b/>
          <w:sz w:val="20"/>
        </w:rPr>
        <w:t xml:space="preserve">ww. dokumentów. </w:t>
      </w:r>
      <w:r w:rsidRPr="00CD3730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</w:t>
      </w:r>
      <w:r w:rsidR="004E7D43">
        <w:rPr>
          <w:rFonts w:ascii="Verdana" w:hAnsi="Verdana"/>
          <w:color w:val="auto"/>
          <w:sz w:val="20"/>
        </w:rPr>
        <w:t>w</w:t>
      </w:r>
      <w:r w:rsidRPr="00CD3730">
        <w:rPr>
          <w:rFonts w:ascii="Verdana" w:hAnsi="Verdana"/>
          <w:color w:val="auto"/>
          <w:sz w:val="20"/>
        </w:rPr>
        <w:t xml:space="preserve">ykonawcy, do oferty należy dołączyć stosowne pełnomocnictwo w formie oryginału lub kserokopii potwierdzonej notarialnie, </w:t>
      </w:r>
      <w:r w:rsidRPr="00CD3730">
        <w:rPr>
          <w:rFonts w:ascii="Verdana" w:hAnsi="Verdana" w:cs="Verdana"/>
          <w:color w:val="auto"/>
          <w:sz w:val="20"/>
        </w:rPr>
        <w:t xml:space="preserve">ustanowione do reprezentowania </w:t>
      </w:r>
      <w:r w:rsidR="004E7D43">
        <w:rPr>
          <w:rFonts w:ascii="Verdana" w:hAnsi="Verdana" w:cs="Verdana"/>
          <w:color w:val="auto"/>
          <w:sz w:val="20"/>
        </w:rPr>
        <w:t>w</w:t>
      </w:r>
      <w:r w:rsidRPr="00CD3730">
        <w:rPr>
          <w:rFonts w:ascii="Verdana" w:hAnsi="Verdana" w:cs="Verdana"/>
          <w:color w:val="auto"/>
          <w:sz w:val="20"/>
        </w:rPr>
        <w:t>ykonawcy/ów ubiegającego/ych się o udzielenie zamówienia publicznego.</w:t>
      </w:r>
    </w:p>
    <w:p w:rsidR="00CD3730" w:rsidRPr="00A906DA" w:rsidRDefault="00CD3730" w:rsidP="004E7D43">
      <w:pPr>
        <w:pStyle w:val="awciety"/>
        <w:widowControl w:val="0"/>
        <w:spacing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A906DA">
        <w:rPr>
          <w:rFonts w:ascii="Verdana" w:hAnsi="Verdana" w:cs="Verdana"/>
          <w:color w:val="auto"/>
          <w:sz w:val="20"/>
        </w:rPr>
        <w:t>FORMULARZ OFERTOWY musi ponadto zawierać oświadczenie wykonawcy w zakresie wypełnienia obowiązków informacyjny</w:t>
      </w:r>
      <w:r>
        <w:rPr>
          <w:rFonts w:ascii="Verdana" w:hAnsi="Verdana" w:cs="Verdana"/>
          <w:color w:val="auto"/>
          <w:sz w:val="20"/>
        </w:rPr>
        <w:t>ch przewidzianych w art. 13 lub </w:t>
      </w:r>
      <w:r w:rsidRPr="00A906DA">
        <w:rPr>
          <w:rFonts w:ascii="Verdana" w:hAnsi="Verdana" w:cs="Verdana"/>
          <w:color w:val="auto"/>
          <w:sz w:val="20"/>
        </w:rPr>
        <w:t>art. 14 RODO.</w:t>
      </w:r>
    </w:p>
    <w:p w:rsidR="00CD3730" w:rsidRPr="00EA7A5F" w:rsidRDefault="00CD3730" w:rsidP="00CD3730">
      <w:pPr>
        <w:spacing w:after="0" w:line="240" w:lineRule="auto"/>
        <w:ind w:left="709" w:hanging="283"/>
        <w:jc w:val="both"/>
        <w:rPr>
          <w:rFonts w:ascii="Verdana" w:hAnsi="Verdana"/>
          <w:b/>
          <w:color w:val="00B05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</w:t>
      </w:r>
      <w:r w:rsidRPr="00EA7A5F">
        <w:rPr>
          <w:rFonts w:ascii="Verdana" w:hAnsi="Verdana"/>
          <w:color w:val="00B050"/>
          <w:sz w:val="20"/>
          <w:szCs w:val="20"/>
        </w:rPr>
        <w:t> </w:t>
      </w:r>
      <w:r w:rsidRPr="00CD3730">
        <w:rPr>
          <w:rFonts w:ascii="Verdana" w:hAnsi="Verdana"/>
          <w:b/>
          <w:sz w:val="20"/>
          <w:szCs w:val="20"/>
        </w:rPr>
        <w:t>Oświadczenie o niepodleganiu wykluczeniu i spełnianiu warunków udziału w postępowaniu</w:t>
      </w:r>
      <w:r w:rsidRPr="00CD3730">
        <w:rPr>
          <w:rFonts w:ascii="Verdana" w:hAnsi="Verdana"/>
          <w:sz w:val="20"/>
          <w:szCs w:val="20"/>
        </w:rPr>
        <w:t xml:space="preserve">, </w:t>
      </w:r>
      <w:r w:rsidRPr="00CD3730">
        <w:rPr>
          <w:rFonts w:ascii="Verdana" w:hAnsi="Verdana"/>
          <w:b/>
          <w:sz w:val="20"/>
          <w:szCs w:val="20"/>
        </w:rPr>
        <w:t>o którym mowa w art. 125 ust. 1 ustawy Pzp</w:t>
      </w:r>
      <w:r w:rsidRPr="00CD3730">
        <w:rPr>
          <w:rFonts w:ascii="Verdana" w:hAnsi="Verdana"/>
          <w:sz w:val="20"/>
          <w:szCs w:val="20"/>
        </w:rPr>
        <w:t>, w</w:t>
      </w:r>
      <w:r w:rsidR="00C1314D">
        <w:rPr>
          <w:rFonts w:ascii="Verdana" w:hAnsi="Verdana"/>
          <w:sz w:val="20"/>
          <w:szCs w:val="20"/>
        </w:rPr>
        <w:t> </w:t>
      </w:r>
      <w:r w:rsidRPr="00CD3730">
        <w:rPr>
          <w:rFonts w:ascii="Verdana" w:hAnsi="Verdana"/>
          <w:sz w:val="20"/>
          <w:szCs w:val="20"/>
        </w:rPr>
        <w:t xml:space="preserve">zakresie wskazanym przez </w:t>
      </w:r>
      <w:r w:rsidR="004E7D43">
        <w:rPr>
          <w:rFonts w:ascii="Verdana" w:hAnsi="Verdana"/>
          <w:sz w:val="20"/>
          <w:szCs w:val="20"/>
        </w:rPr>
        <w:t>z</w:t>
      </w:r>
      <w:r w:rsidRPr="00CD3730">
        <w:rPr>
          <w:rFonts w:ascii="Verdana" w:hAnsi="Verdana"/>
          <w:sz w:val="20"/>
          <w:szCs w:val="20"/>
        </w:rPr>
        <w:t>amawiającego - wypełniony załącznik nr 3 do SWZ stanowiący oświadczenie</w:t>
      </w:r>
      <w:r w:rsidRPr="00CD3730">
        <w:rPr>
          <w:rFonts w:ascii="Verdana" w:hAnsi="Verdana"/>
          <w:b/>
          <w:sz w:val="20"/>
          <w:szCs w:val="20"/>
        </w:rPr>
        <w:t xml:space="preserve"> </w:t>
      </w:r>
      <w:r w:rsidRPr="00CD3730">
        <w:rPr>
          <w:rFonts w:ascii="Verdana" w:hAnsi="Verdana"/>
          <w:sz w:val="20"/>
          <w:szCs w:val="20"/>
        </w:rPr>
        <w:t>dotyczące odpowiednio:</w:t>
      </w:r>
    </w:p>
    <w:p w:rsidR="00CD3730" w:rsidRPr="0070468B" w:rsidRDefault="00CD3730" w:rsidP="00CD3730">
      <w:p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="004E7D43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y;</w:t>
      </w:r>
    </w:p>
    <w:p w:rsidR="00CD3730" w:rsidRPr="0070468B" w:rsidRDefault="00CD3730" w:rsidP="00CD3730">
      <w:p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A906DA">
        <w:rPr>
          <w:rFonts w:ascii="Verdana" w:hAnsi="Verdana"/>
          <w:sz w:val="20"/>
          <w:szCs w:val="20"/>
        </w:rPr>
        <w:t>oraz każdego ze wspólników spółki cywilnej;</w:t>
      </w:r>
    </w:p>
    <w:p w:rsidR="00CD3730" w:rsidRPr="00AB4E03" w:rsidRDefault="00CD3730" w:rsidP="00CD3730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podmiotów </w:t>
      </w:r>
      <w:r w:rsidRPr="00CD3730">
        <w:rPr>
          <w:rFonts w:ascii="Verdana" w:hAnsi="Verdana"/>
          <w:sz w:val="20"/>
          <w:szCs w:val="20"/>
        </w:rPr>
        <w:t>udostępniających zasoby</w:t>
      </w:r>
      <w:r w:rsidRPr="0070468B">
        <w:rPr>
          <w:rFonts w:ascii="Verdana" w:hAnsi="Verdana"/>
          <w:sz w:val="20"/>
          <w:szCs w:val="20"/>
        </w:rPr>
        <w:t xml:space="preserve">, czyli podmiotów, na zasoby których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w </w:t>
      </w:r>
      <w:r w:rsidRPr="00AB4E03">
        <w:rPr>
          <w:rFonts w:ascii="Verdana" w:hAnsi="Verdana"/>
          <w:sz w:val="20"/>
          <w:szCs w:val="20"/>
        </w:rPr>
        <w:t>celu spełnienia warunków udziału w postępowaniu, o których mowa w punktach 18.1. i 18.2. SWZ oraz przesłanek wykluczenia z postępowania, o których mowa w art. 108 ust. 1 ustawy Pzp (punkt 13</w:t>
      </w:r>
      <w:r>
        <w:rPr>
          <w:rFonts w:ascii="Verdana" w:hAnsi="Verdana"/>
          <w:sz w:val="20"/>
          <w:szCs w:val="20"/>
        </w:rPr>
        <w:t>.1.</w:t>
      </w:r>
      <w:r w:rsidRPr="00AB4E03">
        <w:rPr>
          <w:rFonts w:ascii="Verdana" w:hAnsi="Verdana"/>
          <w:sz w:val="20"/>
          <w:szCs w:val="20"/>
        </w:rPr>
        <w:t xml:space="preserve"> SWZ) oraz art. 109 ust. 1 ustawy Pzp punkty 5, 6, 7, 8, 9 i 10 (pun</w:t>
      </w:r>
      <w:r>
        <w:rPr>
          <w:rFonts w:ascii="Verdana" w:hAnsi="Verdana"/>
          <w:sz w:val="20"/>
          <w:szCs w:val="20"/>
        </w:rPr>
        <w:t>kt 13.2.</w:t>
      </w:r>
      <w:r w:rsidRPr="00AB4E03">
        <w:rPr>
          <w:rFonts w:ascii="Verdana" w:hAnsi="Verdana"/>
          <w:sz w:val="20"/>
          <w:szCs w:val="20"/>
        </w:rPr>
        <w:t xml:space="preserve"> SWZ).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CD3730" w:rsidRPr="00AB4E03" w:rsidRDefault="00CD3730" w:rsidP="004E7D43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3) </w:t>
      </w:r>
      <w:r w:rsidRPr="00AB4E03">
        <w:rPr>
          <w:rFonts w:ascii="Verdana" w:hAnsi="Verdana"/>
          <w:b/>
          <w:sz w:val="20"/>
          <w:szCs w:val="20"/>
        </w:rPr>
        <w:t>Zobowiązania podmiotów udostępniających zasoby na które wykonawca będzie się powoływał w cel</w:t>
      </w:r>
      <w:r>
        <w:rPr>
          <w:rFonts w:ascii="Verdana" w:hAnsi="Verdana"/>
          <w:b/>
          <w:sz w:val="20"/>
          <w:szCs w:val="20"/>
        </w:rPr>
        <w:t>u spełniania warunków udziału w  </w:t>
      </w:r>
      <w:r w:rsidRPr="00AB4E03">
        <w:rPr>
          <w:rFonts w:ascii="Verdana" w:hAnsi="Verdana"/>
          <w:b/>
          <w:sz w:val="20"/>
          <w:szCs w:val="20"/>
        </w:rPr>
        <w:t xml:space="preserve">postępowaniu, o których mowa w punktach 18.1. lub 18.2. SWZ. </w:t>
      </w:r>
      <w:r w:rsidRPr="00AB4E03">
        <w:rPr>
          <w:rFonts w:ascii="Verdana" w:hAnsi="Verdana"/>
          <w:sz w:val="20"/>
          <w:szCs w:val="20"/>
        </w:rPr>
        <w:t>Zgodnie z art. 118 ust. 3 ustawy Pzp</w:t>
      </w:r>
      <w:r>
        <w:rPr>
          <w:rFonts w:ascii="Verdana" w:hAnsi="Verdana"/>
          <w:sz w:val="20"/>
          <w:szCs w:val="20"/>
        </w:rPr>
        <w:t xml:space="preserve"> </w:t>
      </w:r>
      <w:r w:rsidR="004E7D43">
        <w:rPr>
          <w:rFonts w:ascii="Verdana" w:hAnsi="Verdana"/>
          <w:sz w:val="20"/>
          <w:szCs w:val="20"/>
        </w:rPr>
        <w:t>w</w:t>
      </w:r>
      <w:r w:rsidRPr="00CD3730">
        <w:rPr>
          <w:rFonts w:ascii="Verdana" w:hAnsi="Verdana"/>
          <w:sz w:val="20"/>
          <w:szCs w:val="20"/>
        </w:rPr>
        <w:t>ykonawca</w:t>
      </w:r>
      <w:r w:rsidRPr="00EA7A5F">
        <w:rPr>
          <w:rFonts w:ascii="Verdana" w:hAnsi="Verdana"/>
          <w:color w:val="00B050"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>musi złożyć</w:t>
      </w:r>
      <w:r>
        <w:rPr>
          <w:rFonts w:ascii="Verdana" w:hAnsi="Verdana"/>
          <w:sz w:val="20"/>
          <w:szCs w:val="20"/>
        </w:rPr>
        <w:t xml:space="preserve"> wraz z ofertą zobowiązania ww. </w:t>
      </w:r>
      <w:r w:rsidRPr="00AB4E03">
        <w:rPr>
          <w:rFonts w:ascii="Verdana" w:hAnsi="Verdana"/>
          <w:sz w:val="20"/>
          <w:szCs w:val="20"/>
        </w:rPr>
        <w:t>podmiotów</w:t>
      </w:r>
      <w:r w:rsidRPr="00AB4E03">
        <w:rPr>
          <w:rFonts w:ascii="Verdana" w:hAnsi="Verdana"/>
          <w:b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>do oddania m</w:t>
      </w:r>
      <w:r w:rsidR="00A87929">
        <w:rPr>
          <w:rFonts w:ascii="Verdana" w:hAnsi="Verdana"/>
          <w:sz w:val="20"/>
          <w:szCs w:val="20"/>
        </w:rPr>
        <w:t>u do dyspozycji tych zasobów na </w:t>
      </w:r>
      <w:r w:rsidRPr="00AB4E03">
        <w:rPr>
          <w:rFonts w:ascii="Verdana" w:hAnsi="Verdana"/>
          <w:sz w:val="20"/>
          <w:szCs w:val="20"/>
        </w:rPr>
        <w:t xml:space="preserve">potrzeby realizacji zamówienia albo </w:t>
      </w:r>
      <w:r w:rsidRPr="00AB4E03">
        <w:rPr>
          <w:rFonts w:ascii="Verdana" w:hAnsi="Verdana"/>
          <w:b/>
          <w:sz w:val="20"/>
          <w:szCs w:val="20"/>
        </w:rPr>
        <w:t>inne podmiotowe środki dowodowe</w:t>
      </w:r>
      <w:r>
        <w:rPr>
          <w:rFonts w:ascii="Verdana" w:hAnsi="Verdana"/>
          <w:sz w:val="20"/>
          <w:szCs w:val="20"/>
        </w:rPr>
        <w:t xml:space="preserve"> potwierdzające, że </w:t>
      </w:r>
      <w:r w:rsidRPr="00AB4E03">
        <w:rPr>
          <w:rFonts w:ascii="Verdana" w:hAnsi="Verdana"/>
          <w:sz w:val="20"/>
          <w:szCs w:val="20"/>
        </w:rPr>
        <w:t>wykonawca realizując zamówienie, będzie dysponował niezbędnymi zasobami tych podmiotów.</w:t>
      </w:r>
    </w:p>
    <w:p w:rsidR="00CD3730" w:rsidRPr="00AB4E03" w:rsidRDefault="00CD3730" w:rsidP="00CD3730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Zgodnie z art. 118 ust. 4 ustawy Pzp zobowiązanie podmiotu udostępniającego zasoby, którego wzór załącznik nr 4 do SWZ, musi potwierdzać, że stosunek łączący wykonawcę z podmiotami udostępniającymi zasoby gwarantuje rzeczywisty dostęp do tych zasobów oraz musi określać w szczególności:</w:t>
      </w:r>
    </w:p>
    <w:p w:rsidR="00CD3730" w:rsidRPr="0070468B" w:rsidRDefault="00CD3730" w:rsidP="00CD3730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a) zakres dostępnych wykonawcy zasobów podmiotu</w:t>
      </w:r>
      <w:r>
        <w:rPr>
          <w:rFonts w:ascii="Verdana" w:hAnsi="Verdana"/>
          <w:sz w:val="20"/>
          <w:szCs w:val="20"/>
        </w:rPr>
        <w:t xml:space="preserve"> udostępniającego zasoby;</w:t>
      </w:r>
    </w:p>
    <w:p w:rsidR="00CD3730" w:rsidRPr="0070468B" w:rsidRDefault="00CD3730" w:rsidP="00CD3730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sposób i okres udostępnienia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i wykorzystania przez niego zasobów podmiotu udostępniającego te zas</w:t>
      </w:r>
      <w:r>
        <w:rPr>
          <w:rFonts w:ascii="Verdana" w:hAnsi="Verdana"/>
          <w:sz w:val="20"/>
          <w:szCs w:val="20"/>
        </w:rPr>
        <w:t>oby przy wykonywaniu zamówienia;</w:t>
      </w:r>
    </w:p>
    <w:p w:rsidR="00CD3730" w:rsidRPr="0070468B" w:rsidRDefault="00CD3730" w:rsidP="004E7D43">
      <w:p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czy i w jakim zakresie podmiot udostępniający zasoby, na zdolnościach którego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polega w od</w:t>
      </w:r>
      <w:r>
        <w:rPr>
          <w:rFonts w:ascii="Verdana" w:hAnsi="Verdana"/>
          <w:sz w:val="20"/>
          <w:szCs w:val="20"/>
        </w:rPr>
        <w:t>niesieniu do warunków udziału w</w:t>
      </w:r>
      <w:r w:rsidR="004E7D43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postępowaniu dotyczących wykształcenia, kwalifikacji zawodowych lub doświadczenia, zrealizuje roboty budowlane lub usługi, któr</w:t>
      </w:r>
      <w:r>
        <w:rPr>
          <w:rFonts w:ascii="Verdana" w:hAnsi="Verdana"/>
          <w:sz w:val="20"/>
          <w:szCs w:val="20"/>
        </w:rPr>
        <w:t>ych wskazane zdolności dotyczą.</w:t>
      </w:r>
    </w:p>
    <w:p w:rsidR="00CD3730" w:rsidRPr="00CD3730" w:rsidRDefault="00CD3730" w:rsidP="004E7D43">
      <w:pPr>
        <w:spacing w:after="0" w:line="240" w:lineRule="auto"/>
        <w:ind w:left="709" w:hanging="284"/>
        <w:jc w:val="both"/>
        <w:rPr>
          <w:rFonts w:ascii="Verdana" w:hAnsi="Verdana" w:cs="Verdana"/>
          <w:sz w:val="20"/>
        </w:rPr>
      </w:pPr>
      <w:r w:rsidRPr="00CD3730">
        <w:rPr>
          <w:rFonts w:ascii="Verdana" w:hAnsi="Verdana"/>
          <w:sz w:val="20"/>
          <w:szCs w:val="20"/>
        </w:rPr>
        <w:t>4) </w:t>
      </w:r>
      <w:r w:rsidRPr="00CD3730">
        <w:rPr>
          <w:rFonts w:ascii="Verdana" w:hAnsi="Verdana"/>
          <w:b/>
          <w:sz w:val="20"/>
        </w:rPr>
        <w:t xml:space="preserve">Pełnomocnictwo </w:t>
      </w:r>
      <w:r w:rsidRPr="00CD3730">
        <w:rPr>
          <w:rFonts w:ascii="Verdana" w:hAnsi="Verdana"/>
          <w:b/>
          <w:sz w:val="20"/>
          <w:szCs w:val="20"/>
        </w:rPr>
        <w:t xml:space="preserve">ustanowione do reprezentowania </w:t>
      </w:r>
      <w:r w:rsidR="004E7D43">
        <w:rPr>
          <w:rFonts w:ascii="Verdana" w:hAnsi="Verdana"/>
          <w:b/>
          <w:sz w:val="20"/>
          <w:szCs w:val="20"/>
        </w:rPr>
        <w:t>w</w:t>
      </w:r>
      <w:r w:rsidRPr="00CD3730">
        <w:rPr>
          <w:rFonts w:ascii="Verdana" w:hAnsi="Verdana"/>
          <w:b/>
          <w:sz w:val="20"/>
          <w:szCs w:val="20"/>
        </w:rPr>
        <w:t>ykonawców wspólnie ubiegających się o udzielenie zamówienia publicznego</w:t>
      </w:r>
      <w:r w:rsidRPr="00CD3730">
        <w:rPr>
          <w:rFonts w:ascii="Verdana" w:hAnsi="Verdana"/>
          <w:sz w:val="20"/>
          <w:szCs w:val="20"/>
        </w:rPr>
        <w:t xml:space="preserve"> </w:t>
      </w:r>
      <w:r w:rsidRPr="00CD3730">
        <w:rPr>
          <w:rFonts w:ascii="Verdana" w:hAnsi="Verdana"/>
          <w:sz w:val="20"/>
        </w:rPr>
        <w:t>(jeżeli dotyczy)</w:t>
      </w:r>
      <w:r w:rsidR="004E7D43">
        <w:rPr>
          <w:rFonts w:ascii="Verdana" w:hAnsi="Verdana"/>
          <w:sz w:val="20"/>
        </w:rPr>
        <w:t>.</w:t>
      </w:r>
    </w:p>
    <w:p w:rsidR="00CD3730" w:rsidRPr="00CD3730" w:rsidRDefault="00CD3730" w:rsidP="004E7D43">
      <w:pPr>
        <w:pStyle w:val="awciety"/>
        <w:tabs>
          <w:tab w:val="left" w:pos="1401"/>
        </w:tabs>
        <w:spacing w:line="240" w:lineRule="auto"/>
        <w:ind w:left="709" w:firstLine="0"/>
        <w:rPr>
          <w:rFonts w:ascii="Verdana" w:hAnsi="Verdana" w:cs="Verdana"/>
          <w:iCs/>
          <w:color w:val="auto"/>
          <w:sz w:val="20"/>
          <w:szCs w:val="23"/>
        </w:rPr>
      </w:pPr>
      <w:r w:rsidRPr="00CD3730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Pr="00CD3730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</w:t>
      </w:r>
      <w:r w:rsidR="004E7D43">
        <w:rPr>
          <w:rFonts w:ascii="Verdana" w:hAnsi="Verdana" w:cs="Verdana"/>
          <w:iCs/>
          <w:color w:val="auto"/>
          <w:sz w:val="20"/>
          <w:szCs w:val="23"/>
        </w:rPr>
        <w:t xml:space="preserve">ocnika do reprezentowania ich w </w:t>
      </w:r>
      <w:r w:rsidRPr="00CD3730">
        <w:rPr>
          <w:rFonts w:ascii="Verdana" w:hAnsi="Verdana" w:cs="Verdana"/>
          <w:iCs/>
          <w:color w:val="auto"/>
          <w:sz w:val="20"/>
          <w:szCs w:val="23"/>
        </w:rPr>
        <w:t xml:space="preserve">postępowaniu o udzielenie zamówienia albo do reprezentowania </w:t>
      </w:r>
      <w:r w:rsidR="004E7D43">
        <w:rPr>
          <w:rFonts w:ascii="Verdana" w:hAnsi="Verdana" w:cs="Verdana"/>
          <w:iCs/>
          <w:color w:val="auto"/>
          <w:sz w:val="20"/>
          <w:szCs w:val="23"/>
        </w:rPr>
        <w:lastRenderedPageBreak/>
        <w:t xml:space="preserve">w postępowaniu i </w:t>
      </w:r>
      <w:r w:rsidRPr="00CD3730">
        <w:rPr>
          <w:rFonts w:ascii="Verdana" w:hAnsi="Verdana" w:cs="Verdana"/>
          <w:iCs/>
          <w:color w:val="auto"/>
          <w:sz w:val="20"/>
          <w:szCs w:val="23"/>
        </w:rPr>
        <w:t>zawarcia umowy. Do oferty należy dołączyć stosowne pełnomocnictwo, podpisane przez osoby upoważnione do składania oświadczeń woli każdego ze wspólników.</w:t>
      </w:r>
    </w:p>
    <w:p w:rsidR="00CD3730" w:rsidRDefault="00CD3730" w:rsidP="00CD3730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5) </w:t>
      </w:r>
      <w:r w:rsidRPr="008D50D9">
        <w:rPr>
          <w:rFonts w:ascii="Verdana" w:hAnsi="Verdana"/>
          <w:b/>
          <w:sz w:val="20"/>
          <w:szCs w:val="20"/>
        </w:rPr>
        <w:t>Dowód wpłaty wadium</w:t>
      </w:r>
      <w:r>
        <w:rPr>
          <w:rFonts w:ascii="Verdana" w:hAnsi="Verdana"/>
          <w:sz w:val="20"/>
          <w:szCs w:val="20"/>
        </w:rPr>
        <w:t>.</w:t>
      </w:r>
    </w:p>
    <w:p w:rsidR="00C703C3" w:rsidRDefault="00C703C3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523271" w:rsidP="00AE0FD7">
      <w:pPr>
        <w:spacing w:after="0" w:line="24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:rsidR="004E7D43" w:rsidRPr="001D4AE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11.1. 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Wykonawca </w:t>
      </w:r>
      <w:r w:rsidR="004E7D43" w:rsidRPr="001D4AEF">
        <w:rPr>
          <w:rFonts w:ascii="Verdana" w:hAnsi="Verdana"/>
          <w:sz w:val="20"/>
          <w:szCs w:val="20"/>
        </w:rPr>
        <w:t xml:space="preserve">zamierzający złożyć ofertę w postępowaniu o udzielenie zamówienia publicznego, </w:t>
      </w:r>
      <w:r w:rsidR="004E7D43" w:rsidRPr="001D4AEF">
        <w:rPr>
          <w:rFonts w:ascii="Verdana" w:hAnsi="Verdana"/>
          <w:b/>
          <w:sz w:val="20"/>
          <w:szCs w:val="20"/>
        </w:rPr>
        <w:t>musi posiadać konto na ePUAP</w:t>
      </w:r>
      <w:r w:rsidR="004E7D43" w:rsidRPr="001D4AEF">
        <w:rPr>
          <w:rFonts w:ascii="Verdana" w:hAnsi="Verdana"/>
          <w:sz w:val="20"/>
          <w:szCs w:val="20"/>
        </w:rPr>
        <w:t>. Wykonawca posiadający konto na ePUAP ma dostęp do formularza: „</w:t>
      </w:r>
      <w:r w:rsidR="004E7D43" w:rsidRPr="001D4AEF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="004E7D43" w:rsidRPr="001D4AEF">
        <w:rPr>
          <w:rFonts w:ascii="Verdana" w:hAnsi="Verdana"/>
          <w:sz w:val="20"/>
          <w:szCs w:val="20"/>
        </w:rPr>
        <w:t>”.</w:t>
      </w:r>
    </w:p>
    <w:p w:rsidR="00CD3730" w:rsidRPr="001D4AEF" w:rsidRDefault="00CD3730" w:rsidP="00CD373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11.2. 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Ofertę</w:t>
      </w:r>
      <w:r w:rsidRPr="0070468B">
        <w:rPr>
          <w:rFonts w:ascii="Verdana" w:hAnsi="Verdana"/>
          <w:color w:val="FF000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nal</w:t>
      </w:r>
      <w:r>
        <w:rPr>
          <w:rFonts w:ascii="Verdana" w:hAnsi="Verdana"/>
          <w:sz w:val="20"/>
          <w:szCs w:val="20"/>
        </w:rPr>
        <w:t>eży sporządzić w języku polskim, w</w:t>
      </w:r>
      <w:r w:rsidR="004E7D4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postaci elektronicznej w </w:t>
      </w:r>
      <w:r w:rsidRPr="009E0230">
        <w:rPr>
          <w:rFonts w:ascii="Verdana" w:hAnsi="Verdana"/>
          <w:sz w:val="20"/>
          <w:szCs w:val="20"/>
        </w:rPr>
        <w:t xml:space="preserve">formacie danych: </w:t>
      </w:r>
      <w:r w:rsidRPr="004E7D43">
        <w:rPr>
          <w:rFonts w:ascii="Verdana" w:hAnsi="Verdana"/>
          <w:b/>
          <w:sz w:val="20"/>
          <w:szCs w:val="20"/>
        </w:rPr>
        <w:t>.odt, .doc, .docx, .pdf.</w:t>
      </w:r>
      <w:r w:rsidR="004E7D43">
        <w:rPr>
          <w:rFonts w:ascii="Verdana" w:hAnsi="Verdana"/>
          <w:sz w:val="20"/>
          <w:szCs w:val="20"/>
        </w:rPr>
        <w:t xml:space="preserve"> </w:t>
      </w:r>
      <w:r w:rsidR="004E7D43" w:rsidRPr="001D4AEF">
        <w:rPr>
          <w:rFonts w:ascii="Verdana" w:hAnsi="Verdana"/>
          <w:sz w:val="20"/>
          <w:szCs w:val="20"/>
        </w:rPr>
        <w:t>Maksymalny rozmiar  przesyłanych plików wynosi 150 MB</w:t>
      </w:r>
      <w:r w:rsidRPr="001D4AEF">
        <w:rPr>
          <w:rFonts w:ascii="Verdana" w:hAnsi="Verdana"/>
          <w:sz w:val="20"/>
          <w:szCs w:val="20"/>
        </w:rPr>
        <w:t xml:space="preserve"> </w:t>
      </w:r>
    </w:p>
    <w:p w:rsidR="00FD5A45" w:rsidRPr="001D4AE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11.3. </w:t>
      </w:r>
      <w:r w:rsidR="00AE0FD7" w:rsidRPr="001D4AEF">
        <w:rPr>
          <w:rFonts w:ascii="Verdana" w:hAnsi="Verdana"/>
          <w:sz w:val="20"/>
          <w:szCs w:val="20"/>
        </w:rPr>
        <w:t> </w:t>
      </w:r>
      <w:r w:rsidR="00C1519A" w:rsidRPr="001D4AEF">
        <w:rPr>
          <w:rFonts w:ascii="Verdana" w:hAnsi="Verdana"/>
          <w:sz w:val="20"/>
          <w:szCs w:val="20"/>
        </w:rPr>
        <w:t xml:space="preserve">Ofertę </w:t>
      </w:r>
      <w:r w:rsidR="00FD5A45" w:rsidRPr="001D4AEF">
        <w:rPr>
          <w:rFonts w:ascii="Verdana" w:hAnsi="Verdana"/>
          <w:sz w:val="20"/>
          <w:szCs w:val="20"/>
        </w:rPr>
        <w:t>składa się, pod rygorem nieważności</w:t>
      </w:r>
      <w:r w:rsidR="00AE0FD7" w:rsidRPr="001D4AEF">
        <w:rPr>
          <w:rFonts w:ascii="Verdana" w:hAnsi="Verdana"/>
          <w:sz w:val="20"/>
          <w:szCs w:val="20"/>
        </w:rPr>
        <w:t>,</w:t>
      </w:r>
      <w:r w:rsidR="00D06D94" w:rsidRPr="001D4AEF">
        <w:rPr>
          <w:rFonts w:ascii="Verdana" w:hAnsi="Verdana"/>
          <w:sz w:val="20"/>
          <w:szCs w:val="20"/>
        </w:rPr>
        <w:t xml:space="preserve"> w formie elektronicznej </w:t>
      </w:r>
      <w:r w:rsidR="001D4AEF" w:rsidRPr="001D4AEF">
        <w:rPr>
          <w:rFonts w:ascii="Verdana" w:hAnsi="Verdana"/>
          <w:sz w:val="20"/>
          <w:szCs w:val="20"/>
        </w:rPr>
        <w:t xml:space="preserve">(oferta opatrzona kwalifikowanym podpisem elektronicznym) </w:t>
      </w:r>
      <w:r w:rsidR="001D4AEF">
        <w:rPr>
          <w:rFonts w:ascii="Verdana" w:hAnsi="Verdana"/>
          <w:sz w:val="20"/>
          <w:szCs w:val="20"/>
        </w:rPr>
        <w:t xml:space="preserve">lub </w:t>
      </w:r>
      <w:r w:rsidR="00AE0FD7" w:rsidRPr="001D4AEF">
        <w:rPr>
          <w:rFonts w:ascii="Verdana" w:hAnsi="Verdana"/>
          <w:sz w:val="20"/>
          <w:szCs w:val="20"/>
        </w:rPr>
        <w:t>w</w:t>
      </w:r>
      <w:r w:rsidR="001D4AEF">
        <w:rPr>
          <w:rFonts w:ascii="Verdana" w:hAnsi="Verdana"/>
          <w:sz w:val="20"/>
          <w:szCs w:val="20"/>
        </w:rPr>
        <w:t xml:space="preserve"> </w:t>
      </w:r>
      <w:r w:rsidR="00FD5A45" w:rsidRPr="001D4AEF">
        <w:rPr>
          <w:rFonts w:ascii="Verdana" w:hAnsi="Verdana"/>
          <w:sz w:val="20"/>
          <w:szCs w:val="20"/>
        </w:rPr>
        <w:t xml:space="preserve">postaci elektronicznej opatrzonej podpisem zaufanym lub podpisem osobistym. </w:t>
      </w:r>
    </w:p>
    <w:p w:rsidR="001D4AEF" w:rsidRPr="001D4AEF" w:rsidRDefault="001D4AEF" w:rsidP="001D4AEF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1D4AEF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:rsidR="001D4AEF" w:rsidRDefault="001D4AEF" w:rsidP="001D4AEF">
      <w:pPr>
        <w:spacing w:after="0" w:line="240" w:lineRule="auto"/>
        <w:ind w:left="1134"/>
        <w:jc w:val="both"/>
        <w:rPr>
          <w:rFonts w:ascii="Verdana" w:hAnsi="Verdana"/>
          <w:b/>
          <w:color w:val="0066FF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1D4AEF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1D4AEF">
        <w:rPr>
          <w:rFonts w:ascii="Verdana" w:hAnsi="Verdana"/>
          <w:sz w:val="20"/>
          <w:szCs w:val="20"/>
        </w:rPr>
        <w:t>”:</w:t>
      </w:r>
      <w:r w:rsidRPr="001D4AEF">
        <w:rPr>
          <w:rFonts w:ascii="Verdana" w:hAnsi="Verdana"/>
          <w:color w:val="0066FF"/>
          <w:sz w:val="20"/>
          <w:szCs w:val="20"/>
        </w:rPr>
        <w:t xml:space="preserve"> </w:t>
      </w:r>
      <w:hyperlink r:id="rId14" w:history="1">
        <w:r w:rsidRPr="001D4AEF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</w:p>
    <w:p w:rsidR="00AE0FD7" w:rsidRPr="00AB4E03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AB4E03">
        <w:rPr>
          <w:rFonts w:ascii="Verdana" w:hAnsi="Verdana"/>
          <w:sz w:val="20"/>
        </w:rPr>
        <w:t>Ofertę należy złożyć w oryginale.</w:t>
      </w:r>
    </w:p>
    <w:p w:rsidR="00AE0FD7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AB4E03">
        <w:rPr>
          <w:rFonts w:ascii="Verdana" w:hAnsi="Verdana"/>
          <w:b/>
          <w:sz w:val="20"/>
        </w:rPr>
        <w:t xml:space="preserve">Nazwa pliku z formularzem ofertowym powinna zawierać słowo OFERTA. </w:t>
      </w:r>
      <w:r w:rsidRPr="00AB4E03">
        <w:rPr>
          <w:rFonts w:ascii="Verdana" w:hAnsi="Verdana"/>
          <w:sz w:val="20"/>
        </w:rPr>
        <w:t>W przeciwnym razie zamawiający nie ponosi odpow</w:t>
      </w:r>
      <w:r w:rsidR="00D06D94">
        <w:rPr>
          <w:rFonts w:ascii="Verdana" w:hAnsi="Verdana"/>
          <w:sz w:val="20"/>
        </w:rPr>
        <w:t>iedzialności za </w:t>
      </w:r>
      <w:r w:rsidRPr="00AB4E03">
        <w:rPr>
          <w:rFonts w:ascii="Verdana" w:hAnsi="Verdana"/>
          <w:sz w:val="20"/>
        </w:rPr>
        <w:t xml:space="preserve">nieotwarcie nieprawidłowo opisanego </w:t>
      </w:r>
      <w:r w:rsidR="00D06D94">
        <w:rPr>
          <w:rFonts w:ascii="Verdana" w:hAnsi="Verdana"/>
          <w:sz w:val="20"/>
        </w:rPr>
        <w:t>pliku z formularzem ofertowym w </w:t>
      </w:r>
      <w:r w:rsidRPr="00AB4E03">
        <w:rPr>
          <w:rFonts w:ascii="Verdana" w:hAnsi="Verdana"/>
          <w:sz w:val="20"/>
        </w:rPr>
        <w:t>trakcie sesji otwarcia ofert.</w:t>
      </w:r>
    </w:p>
    <w:p w:rsidR="001D4AEF" w:rsidRPr="001D4AEF" w:rsidRDefault="001D4AEF" w:rsidP="001D4AEF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11.4.</w:t>
      </w:r>
      <w:r>
        <w:rPr>
          <w:rFonts w:ascii="Verdana" w:hAnsi="Verdana"/>
          <w:sz w:val="20"/>
          <w:szCs w:val="20"/>
        </w:rPr>
        <w:t> </w:t>
      </w:r>
      <w:r w:rsidRPr="001D4AEF">
        <w:rPr>
          <w:rFonts w:ascii="Verdana" w:hAnsi="Verdana"/>
          <w:sz w:val="20"/>
          <w:szCs w:val="20"/>
        </w:rPr>
        <w:t> Wykonawca składa podpisaną ofertę za pośrednictwem „</w:t>
      </w:r>
      <w:r w:rsidRPr="001D4AE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1D4AEF">
        <w:rPr>
          <w:rFonts w:ascii="Verdana" w:hAnsi="Verdana"/>
          <w:sz w:val="20"/>
          <w:szCs w:val="20"/>
        </w:rPr>
        <w:t xml:space="preserve">” dostępnego na ePUAP i udostępnionego również na miniPortalu. Funkcjonalność do zaszyfrowania oferty przez </w:t>
      </w:r>
      <w:r>
        <w:rPr>
          <w:rFonts w:ascii="Verdana" w:hAnsi="Verdana"/>
          <w:sz w:val="20"/>
          <w:szCs w:val="20"/>
        </w:rPr>
        <w:t>w</w:t>
      </w:r>
      <w:r w:rsidRPr="001D4AEF">
        <w:rPr>
          <w:rFonts w:ascii="Verdana" w:hAnsi="Verdana"/>
          <w:sz w:val="20"/>
          <w:szCs w:val="20"/>
        </w:rPr>
        <w:t xml:space="preserve">ykonawcę jest dostępna dla </w:t>
      </w:r>
      <w:r>
        <w:rPr>
          <w:rFonts w:ascii="Verdana" w:hAnsi="Verdana"/>
          <w:sz w:val="20"/>
          <w:szCs w:val="20"/>
        </w:rPr>
        <w:t>w</w:t>
      </w:r>
      <w:r w:rsidRPr="001D4AEF">
        <w:rPr>
          <w:rFonts w:ascii="Verdana" w:hAnsi="Verdana"/>
          <w:sz w:val="20"/>
          <w:szCs w:val="20"/>
        </w:rPr>
        <w:t xml:space="preserve">ykonawców na miniPortalu, w szczegółach danego postępowania. 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1D4AEF">
        <w:rPr>
          <w:rFonts w:ascii="Verdana" w:hAnsi="Verdana"/>
          <w:sz w:val="20"/>
          <w:szCs w:val="20"/>
        </w:rPr>
        <w:t>5</w:t>
      </w:r>
      <w:r w:rsidRPr="0070468B">
        <w:rPr>
          <w:rFonts w:ascii="Verdana" w:hAnsi="Verdana"/>
          <w:sz w:val="20"/>
          <w:szCs w:val="20"/>
        </w:rPr>
        <w:t>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złożenia oferty, w tym zaszyfrowania oferty</w:t>
      </w:r>
      <w:r w:rsidR="00085766" w:rsidRPr="0070468B">
        <w:rPr>
          <w:rFonts w:ascii="Verdana" w:hAnsi="Verdana"/>
          <w:sz w:val="20"/>
          <w:szCs w:val="20"/>
        </w:rPr>
        <w:t>,</w:t>
      </w:r>
      <w:r w:rsidR="00D06D94">
        <w:rPr>
          <w:rFonts w:ascii="Verdana" w:hAnsi="Verdana"/>
          <w:sz w:val="20"/>
          <w:szCs w:val="20"/>
        </w:rPr>
        <w:t xml:space="preserve"> opisany został   w    </w:t>
      </w:r>
      <w:r w:rsidR="00FD5A45" w:rsidRPr="0070468B">
        <w:rPr>
          <w:rFonts w:ascii="Verdana" w:hAnsi="Verdana"/>
          <w:sz w:val="20"/>
          <w:szCs w:val="20"/>
        </w:rPr>
        <w:t xml:space="preserve">„Instrukcji użytkownika”, dostępnej na stronie: </w:t>
      </w:r>
      <w:hyperlink r:id="rId15" w:history="1">
        <w:r w:rsidR="00085766"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085766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1D4AE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1D4AEF"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</w:t>
      </w:r>
      <w:r w:rsidR="00AE0FD7">
        <w:rPr>
          <w:rFonts w:ascii="Verdana" w:hAnsi="Verdana"/>
          <w:sz w:val="20"/>
          <w:szCs w:val="20"/>
        </w:rPr>
        <w:t>wy z dnia 16 kwietnia 1993 r. o </w:t>
      </w:r>
      <w:r w:rsidR="00FD5A45" w:rsidRPr="0070468B">
        <w:rPr>
          <w:rFonts w:ascii="Verdana" w:hAnsi="Verdana"/>
          <w:sz w:val="20"/>
          <w:szCs w:val="20"/>
        </w:rPr>
        <w:t>zwalczaniu nieuczciwej konkurencji (Dz. U. z 2020 r.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1913),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a, w celu utrzymania w poufności tych informacji</w:t>
      </w:r>
      <w:r w:rsidR="00D06D94">
        <w:rPr>
          <w:rFonts w:ascii="Verdana" w:hAnsi="Verdana"/>
          <w:sz w:val="20"/>
          <w:szCs w:val="20"/>
        </w:rPr>
        <w:t>, przekazuje je w </w:t>
      </w:r>
      <w:r w:rsidR="001D4AEF">
        <w:rPr>
          <w:rFonts w:ascii="Verdana" w:hAnsi="Verdana"/>
          <w:sz w:val="20"/>
          <w:szCs w:val="20"/>
        </w:rPr>
        <w:t xml:space="preserve">wydzielonym i </w:t>
      </w:r>
      <w:r w:rsidR="00FD5A45" w:rsidRPr="0070468B">
        <w:rPr>
          <w:rFonts w:ascii="Verdana" w:hAnsi="Verdana"/>
          <w:sz w:val="20"/>
          <w:szCs w:val="20"/>
        </w:rPr>
        <w:t>odpowiednio oznaczonym pliku, wraz z jednoczesnym zaznaczeniem polecenia „Załącznik stanowiący tajemnicę przedsiębiorstwa”</w:t>
      </w:r>
      <w:r w:rsidR="00085766" w:rsidRPr="0070468B">
        <w:rPr>
          <w:rFonts w:ascii="Verdana" w:hAnsi="Verdana"/>
          <w:sz w:val="20"/>
          <w:szCs w:val="20"/>
        </w:rPr>
        <w:t>,</w:t>
      </w:r>
      <w:r w:rsidR="00D06D94">
        <w:rPr>
          <w:rFonts w:ascii="Verdana" w:hAnsi="Verdana"/>
          <w:sz w:val="20"/>
          <w:szCs w:val="20"/>
        </w:rPr>
        <w:t xml:space="preserve"> a </w:t>
      </w:r>
      <w:r w:rsidR="00FD5A45" w:rsidRPr="0070468B">
        <w:rPr>
          <w:rFonts w:ascii="Verdana" w:hAnsi="Verdana"/>
          <w:sz w:val="20"/>
          <w:szCs w:val="20"/>
        </w:rPr>
        <w:t xml:space="preserve">następnie wraz z plikami stanowiącymi jawną część należy ten plik </w:t>
      </w:r>
      <w:r w:rsidR="00FD5A45" w:rsidRPr="001D4AEF">
        <w:rPr>
          <w:rFonts w:ascii="Verdana" w:hAnsi="Verdana"/>
          <w:sz w:val="20"/>
          <w:szCs w:val="20"/>
        </w:rPr>
        <w:t xml:space="preserve">zaszyfrować. </w:t>
      </w:r>
    </w:p>
    <w:p w:rsidR="001D4AEF" w:rsidRPr="001D4AEF" w:rsidRDefault="00523271" w:rsidP="001D4AEF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11.</w:t>
      </w:r>
      <w:r w:rsidR="001D4AEF" w:rsidRPr="001D4AEF">
        <w:rPr>
          <w:rFonts w:ascii="Verdana" w:hAnsi="Verdana"/>
          <w:sz w:val="20"/>
          <w:szCs w:val="20"/>
        </w:rPr>
        <w:t>7</w:t>
      </w:r>
      <w:r w:rsidRPr="001D4AEF">
        <w:rPr>
          <w:rFonts w:ascii="Verdana" w:hAnsi="Verdana"/>
          <w:sz w:val="20"/>
          <w:szCs w:val="20"/>
        </w:rPr>
        <w:t>. </w:t>
      </w:r>
      <w:r w:rsidR="00AE0FD7" w:rsidRPr="001D4AEF">
        <w:rPr>
          <w:rFonts w:ascii="Verdana" w:hAnsi="Verdana"/>
          <w:sz w:val="20"/>
          <w:szCs w:val="20"/>
        </w:rPr>
        <w:t> </w:t>
      </w:r>
      <w:r w:rsidR="00FD5A45" w:rsidRPr="001D4AEF">
        <w:rPr>
          <w:rFonts w:ascii="Verdana" w:hAnsi="Verdana"/>
          <w:sz w:val="20"/>
          <w:szCs w:val="20"/>
        </w:rPr>
        <w:t xml:space="preserve">Do oferty należy dołączyć oświadczenie o niepodleganiu wykluczeniu, spełnianiu warunków udziału w postępowaniu, w zakresie </w:t>
      </w:r>
      <w:r w:rsidR="00D06D94" w:rsidRPr="001D4AEF">
        <w:rPr>
          <w:rFonts w:ascii="Verdana" w:hAnsi="Verdana"/>
          <w:sz w:val="20"/>
          <w:szCs w:val="20"/>
        </w:rPr>
        <w:t>wskazanym w </w:t>
      </w:r>
      <w:r w:rsidR="00FD5A45" w:rsidRPr="001D4AEF">
        <w:rPr>
          <w:rFonts w:ascii="Verdana" w:hAnsi="Verdana"/>
          <w:sz w:val="20"/>
          <w:szCs w:val="20"/>
        </w:rPr>
        <w:t xml:space="preserve">punkcie </w:t>
      </w:r>
      <w:r w:rsidR="00682149" w:rsidRPr="001D4AEF">
        <w:rPr>
          <w:rFonts w:ascii="Verdana" w:hAnsi="Verdana"/>
          <w:sz w:val="20"/>
          <w:szCs w:val="20"/>
        </w:rPr>
        <w:t>10.</w:t>
      </w:r>
      <w:r w:rsidR="001D4AEF" w:rsidRPr="001D4AEF">
        <w:rPr>
          <w:rFonts w:ascii="Verdana" w:hAnsi="Verdana"/>
          <w:sz w:val="20"/>
          <w:szCs w:val="20"/>
        </w:rPr>
        <w:t>2</w:t>
      </w:r>
      <w:r w:rsidR="00682149" w:rsidRPr="001D4AEF">
        <w:rPr>
          <w:rFonts w:ascii="Verdana" w:hAnsi="Verdana"/>
          <w:sz w:val="20"/>
          <w:szCs w:val="20"/>
        </w:rPr>
        <w:t>)</w:t>
      </w:r>
      <w:r w:rsidR="00FD5A45" w:rsidRPr="001D4AEF">
        <w:rPr>
          <w:rFonts w:ascii="Verdana" w:hAnsi="Verdana"/>
          <w:sz w:val="20"/>
          <w:szCs w:val="20"/>
        </w:rPr>
        <w:t xml:space="preserve"> </w:t>
      </w:r>
      <w:r w:rsidR="00374786" w:rsidRPr="001D4AEF">
        <w:rPr>
          <w:rFonts w:ascii="Verdana" w:hAnsi="Verdana"/>
          <w:sz w:val="20"/>
          <w:szCs w:val="20"/>
        </w:rPr>
        <w:t>SWZ, w</w:t>
      </w:r>
      <w:r w:rsidR="001D4AEF" w:rsidRPr="001D4AEF">
        <w:rPr>
          <w:rFonts w:ascii="Verdana" w:hAnsi="Verdana"/>
          <w:sz w:val="20"/>
          <w:szCs w:val="20"/>
        </w:rPr>
        <w:t xml:space="preserve"> </w:t>
      </w:r>
      <w:r w:rsidR="00FD5A45" w:rsidRPr="001D4AEF">
        <w:rPr>
          <w:rFonts w:ascii="Verdana" w:hAnsi="Verdana"/>
          <w:sz w:val="20"/>
          <w:szCs w:val="20"/>
        </w:rPr>
        <w:t xml:space="preserve">formie elektronicznej </w:t>
      </w:r>
      <w:r w:rsidR="001D4AEF" w:rsidRPr="001D4AEF">
        <w:rPr>
          <w:rFonts w:ascii="Verdana" w:hAnsi="Verdana"/>
          <w:sz w:val="20"/>
          <w:szCs w:val="20"/>
        </w:rPr>
        <w:t>(opatrzone kwalifikowanym podpisem elektronicznym) lub w postaci elektronicznej opatrzonej podpisem zaufanym lub podpisem osobistym, a następnie zaszyfrować wraz z plikami stanowiącymi ofertę.</w:t>
      </w:r>
    </w:p>
    <w:p w:rsidR="00FD5A45" w:rsidRPr="0070468B" w:rsidRDefault="001D4AEF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11.8</w:t>
      </w:r>
      <w:r w:rsidR="00523271" w:rsidRPr="0070468B">
        <w:rPr>
          <w:rFonts w:ascii="Verdana" w:hAnsi="Verdana"/>
          <w:sz w:val="20"/>
          <w:szCs w:val="20"/>
        </w:rPr>
        <w:t>. </w:t>
      </w:r>
      <w:r w:rsidR="00682149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1D4AEF">
        <w:rPr>
          <w:rFonts w:ascii="Verdana" w:hAnsi="Verdana"/>
          <w:sz w:val="20"/>
          <w:szCs w:val="20"/>
        </w:rPr>
        <w:t>9</w:t>
      </w:r>
      <w:r w:rsidRPr="0070468B">
        <w:rPr>
          <w:rFonts w:ascii="Verdana" w:hAnsi="Verdana"/>
          <w:sz w:val="20"/>
          <w:szCs w:val="20"/>
        </w:rPr>
        <w:t>. </w:t>
      </w:r>
      <w:r w:rsidR="00682149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Wykonawca może przed upływem terminu do składania ofert </w:t>
      </w:r>
      <w:r w:rsidR="00682149" w:rsidRPr="00AB4E03">
        <w:rPr>
          <w:rFonts w:ascii="Verdana" w:hAnsi="Verdana"/>
          <w:sz w:val="20"/>
          <w:szCs w:val="20"/>
        </w:rPr>
        <w:t>zmienić lub</w:t>
      </w:r>
      <w:r w:rsidR="00D06D9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wycofać ofertę za pośrednictwem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="00FD5A45" w:rsidRPr="0070468B">
        <w:rPr>
          <w:rFonts w:ascii="Verdana" w:hAnsi="Verdana"/>
          <w:sz w:val="20"/>
          <w:szCs w:val="20"/>
        </w:rPr>
        <w:t xml:space="preserve">” dostępnego na ePUAP i udostępnionego </w:t>
      </w:r>
      <w:r w:rsidR="00FD5A45" w:rsidRPr="0070468B">
        <w:rPr>
          <w:rFonts w:ascii="Verdana" w:hAnsi="Verdana"/>
          <w:sz w:val="20"/>
          <w:szCs w:val="20"/>
        </w:rPr>
        <w:lastRenderedPageBreak/>
        <w:t xml:space="preserve">również na miniPortalu. Sposób </w:t>
      </w:r>
      <w:r w:rsidR="00682149" w:rsidRPr="00AB4E03">
        <w:rPr>
          <w:rFonts w:ascii="Verdana" w:hAnsi="Verdana"/>
          <w:sz w:val="20"/>
          <w:szCs w:val="20"/>
        </w:rPr>
        <w:t>zmiany i</w:t>
      </w:r>
      <w:r w:rsidR="00682149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wy</w:t>
      </w:r>
      <w:r w:rsidR="00682149">
        <w:rPr>
          <w:rFonts w:ascii="Verdana" w:hAnsi="Verdana"/>
          <w:sz w:val="20"/>
          <w:szCs w:val="20"/>
        </w:rPr>
        <w:t>cofania oferty został opisany w </w:t>
      </w:r>
      <w:r w:rsidR="00FD5A45" w:rsidRPr="0070468B">
        <w:rPr>
          <w:rFonts w:ascii="Verdana" w:hAnsi="Verdana"/>
          <w:sz w:val="20"/>
          <w:szCs w:val="20"/>
        </w:rPr>
        <w:t>„Instrukcji użytko</w:t>
      </w:r>
      <w:r w:rsidR="00085766" w:rsidRPr="0070468B">
        <w:rPr>
          <w:rFonts w:ascii="Verdana" w:hAnsi="Verdana"/>
          <w:sz w:val="20"/>
          <w:szCs w:val="20"/>
        </w:rPr>
        <w:t>wnika” dostępnej na miniPortalu.</w:t>
      </w:r>
    </w:p>
    <w:p w:rsidR="00FD5A45" w:rsidRDefault="00523271" w:rsidP="00682149">
      <w:pPr>
        <w:spacing w:after="120" w:line="240" w:lineRule="auto"/>
        <w:ind w:left="1134" w:hanging="709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E25FC9">
        <w:rPr>
          <w:rFonts w:ascii="Verdana" w:hAnsi="Verdana"/>
          <w:sz w:val="20"/>
          <w:szCs w:val="20"/>
        </w:rPr>
        <w:t>10</w:t>
      </w:r>
      <w:r w:rsidRPr="0070468B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Wykonawca po upływie terminu do składania ofert nie może skutecznie dokonać zmiany ani wycofać złożonej oferty. </w:t>
      </w:r>
    </w:p>
    <w:p w:rsidR="00682149" w:rsidRPr="0070468B" w:rsidRDefault="00682149" w:rsidP="00682149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zaufany</w:t>
      </w:r>
      <w:r w:rsidRPr="0070468B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(t.j. Dz. U. z 2019 r., poz. 700 ze zm.).</w:t>
      </w:r>
    </w:p>
    <w:p w:rsidR="00682149" w:rsidRPr="00AB4E03" w:rsidRDefault="00682149" w:rsidP="00682149">
      <w:pPr>
        <w:spacing w:after="12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b/>
          <w:sz w:val="20"/>
          <w:szCs w:val="20"/>
        </w:rPr>
        <w:t>Podpis osobisty</w:t>
      </w:r>
      <w:r w:rsidRPr="001B6DF9">
        <w:rPr>
          <w:rFonts w:ascii="Verdana" w:hAnsi="Verdana"/>
          <w:sz w:val="20"/>
          <w:szCs w:val="20"/>
        </w:rPr>
        <w:t xml:space="preserve"> – ustawa z dnia 6 sierpnia 2010 r. o dowodach osobistych (t.j. Dz. U. z 2019 r., poz. 653 ze zm.).</w:t>
      </w:r>
    </w:p>
    <w:p w:rsidR="00682149" w:rsidRPr="00682149" w:rsidRDefault="00682149" w:rsidP="003237FC">
      <w:pPr>
        <w:tabs>
          <w:tab w:val="left" w:pos="1134"/>
        </w:tabs>
        <w:spacing w:after="120" w:line="240" w:lineRule="auto"/>
        <w:ind w:left="1134" w:hanging="709"/>
        <w:jc w:val="both"/>
        <w:rPr>
          <w:rFonts w:ascii="Verdana" w:hAnsi="Verdana"/>
          <w:b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11.1</w:t>
      </w:r>
      <w:r w:rsidR="00E25FC9" w:rsidRPr="001B6DF9">
        <w:rPr>
          <w:rFonts w:ascii="Verdana" w:hAnsi="Verdana"/>
          <w:sz w:val="20"/>
          <w:szCs w:val="20"/>
        </w:rPr>
        <w:t>1</w:t>
      </w:r>
      <w:r w:rsidRPr="001B6DF9">
        <w:rPr>
          <w:rFonts w:ascii="Verdana" w:hAnsi="Verdana"/>
          <w:sz w:val="20"/>
          <w:szCs w:val="20"/>
        </w:rPr>
        <w:t>.</w:t>
      </w:r>
      <w:r w:rsidR="003237FC" w:rsidRPr="001B6DF9">
        <w:rPr>
          <w:rFonts w:ascii="Verdana" w:hAnsi="Verdana"/>
          <w:sz w:val="20"/>
          <w:szCs w:val="20"/>
        </w:rPr>
        <w:tab/>
      </w:r>
      <w:r w:rsidR="00DC4978" w:rsidRPr="001B6DF9">
        <w:rPr>
          <w:rFonts w:ascii="Verdana" w:hAnsi="Verdana"/>
          <w:b/>
          <w:sz w:val="20"/>
          <w:szCs w:val="20"/>
        </w:rPr>
        <w:t>Termin składania ofert: do dnia</w:t>
      </w:r>
      <w:r w:rsidRPr="001B6DF9">
        <w:rPr>
          <w:rFonts w:ascii="Verdana" w:hAnsi="Verdana"/>
          <w:b/>
          <w:sz w:val="20"/>
          <w:szCs w:val="20"/>
        </w:rPr>
        <w:t xml:space="preserve"> </w:t>
      </w:r>
      <w:r w:rsidR="001B6DF9" w:rsidRPr="001B6DF9">
        <w:rPr>
          <w:rFonts w:ascii="Verdana" w:hAnsi="Verdana"/>
          <w:b/>
          <w:sz w:val="20"/>
          <w:szCs w:val="20"/>
        </w:rPr>
        <w:t>16.06.</w:t>
      </w:r>
      <w:r w:rsidR="00D4601B" w:rsidRPr="001B6DF9">
        <w:rPr>
          <w:rFonts w:ascii="Verdana" w:hAnsi="Verdana"/>
          <w:b/>
          <w:sz w:val="20"/>
          <w:szCs w:val="20"/>
        </w:rPr>
        <w:t>2021 r.</w:t>
      </w:r>
      <w:r w:rsidR="00F956E1" w:rsidRPr="001B6DF9">
        <w:rPr>
          <w:rFonts w:ascii="Verdana" w:hAnsi="Verdana"/>
          <w:b/>
          <w:sz w:val="20"/>
          <w:szCs w:val="20"/>
        </w:rPr>
        <w:t xml:space="preserve"> </w:t>
      </w:r>
      <w:r w:rsidR="009331DE" w:rsidRPr="001B6DF9">
        <w:rPr>
          <w:rFonts w:ascii="Verdana" w:hAnsi="Verdana"/>
          <w:b/>
          <w:sz w:val="20"/>
          <w:szCs w:val="20"/>
        </w:rPr>
        <w:t>do godziny</w:t>
      </w:r>
      <w:r w:rsidR="00D06D94" w:rsidRPr="001B6DF9">
        <w:rPr>
          <w:rFonts w:ascii="Verdana" w:hAnsi="Verdana"/>
          <w:b/>
          <w:sz w:val="20"/>
          <w:szCs w:val="20"/>
        </w:rPr>
        <w:t xml:space="preserve"> </w:t>
      </w:r>
      <w:r w:rsidR="001B6DF9" w:rsidRPr="001B6DF9">
        <w:rPr>
          <w:rFonts w:ascii="Verdana" w:hAnsi="Verdana"/>
          <w:b/>
          <w:sz w:val="20"/>
          <w:szCs w:val="20"/>
        </w:rPr>
        <w:t>9</w:t>
      </w:r>
      <w:r w:rsidR="001B6DF9" w:rsidRPr="001B6DF9">
        <w:rPr>
          <w:rFonts w:ascii="Verdana" w:hAnsi="Verdana"/>
          <w:b/>
          <w:sz w:val="20"/>
          <w:szCs w:val="20"/>
          <w:vertAlign w:val="superscript"/>
        </w:rPr>
        <w:t>30</w:t>
      </w:r>
      <w:r w:rsidR="00F956E1" w:rsidRPr="001B6DF9">
        <w:rPr>
          <w:rFonts w:ascii="Verdana" w:hAnsi="Verdana"/>
          <w:b/>
          <w:sz w:val="20"/>
          <w:szCs w:val="20"/>
        </w:rPr>
        <w:t>.</w:t>
      </w:r>
    </w:p>
    <w:p w:rsidR="00682149" w:rsidRPr="00E74B57" w:rsidRDefault="00682149" w:rsidP="00682149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upłynięciu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E74B57">
        <w:rPr>
          <w:rFonts w:ascii="Verdana" w:hAnsi="Verdana"/>
          <w:b/>
          <w:sz w:val="20"/>
          <w:szCs w:val="20"/>
          <w:u w:val="single"/>
        </w:rPr>
        <w:t xml:space="preserve">otwarciem ofert </w:t>
      </w:r>
      <w:r>
        <w:rPr>
          <w:rFonts w:ascii="Verdana" w:hAnsi="Verdana"/>
          <w:b/>
          <w:sz w:val="20"/>
          <w:szCs w:val="20"/>
          <w:u w:val="single"/>
        </w:rPr>
        <w:t>z</w:t>
      </w:r>
      <w:r w:rsidRPr="00E74B57">
        <w:rPr>
          <w:rFonts w:ascii="Verdana" w:hAnsi="Verdana"/>
          <w:b/>
          <w:sz w:val="20"/>
          <w:szCs w:val="20"/>
          <w:u w:val="single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</w:t>
      </w:r>
      <w:r w:rsidRPr="001B6DF9">
        <w:rPr>
          <w:rFonts w:ascii="Verdana" w:hAnsi="Verdana"/>
          <w:b/>
          <w:sz w:val="20"/>
          <w:szCs w:val="20"/>
        </w:rPr>
        <w:t>prowadzonego</w:t>
      </w:r>
      <w:r w:rsidRPr="00E74B57">
        <w:rPr>
          <w:rFonts w:ascii="Verdana" w:hAnsi="Verdana"/>
          <w:b/>
          <w:sz w:val="20"/>
          <w:szCs w:val="20"/>
        </w:rPr>
        <w:t xml:space="preserve"> postępowania informację o kwocie, jaką zamawiający zamierza przeznaczyć na sfinansowanie zamówienia. </w:t>
      </w:r>
    </w:p>
    <w:p w:rsidR="00682149" w:rsidRPr="0070468B" w:rsidRDefault="00682149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</w:p>
    <w:p w:rsidR="00FD5A45" w:rsidRPr="0070468B" w:rsidRDefault="00085766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12. </w:t>
      </w:r>
      <w:r w:rsidR="00115D85" w:rsidRPr="001B6DF9">
        <w:rPr>
          <w:rFonts w:ascii="Verdana" w:hAnsi="Verdana"/>
          <w:sz w:val="20"/>
          <w:szCs w:val="20"/>
        </w:rPr>
        <w:t>OTWARCIE</w:t>
      </w:r>
      <w:r w:rsidRPr="001B6DF9">
        <w:rPr>
          <w:rFonts w:ascii="Verdana" w:hAnsi="Verdana"/>
          <w:sz w:val="20"/>
          <w:szCs w:val="20"/>
        </w:rPr>
        <w:t xml:space="preserve"> OFERT</w:t>
      </w:r>
      <w:r w:rsidR="00FD5A45" w:rsidRPr="001B6DF9">
        <w:rPr>
          <w:rFonts w:ascii="Verdana" w:hAnsi="Verdana"/>
          <w:sz w:val="20"/>
          <w:szCs w:val="20"/>
        </w:rPr>
        <w:t>.</w:t>
      </w:r>
    </w:p>
    <w:p w:rsidR="00FD5A45" w:rsidRPr="00AB4E03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1. 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b/>
          <w:sz w:val="20"/>
          <w:szCs w:val="20"/>
        </w:rPr>
        <w:t>Otwarcie ofert nas</w:t>
      </w:r>
      <w:r w:rsidR="00D11646">
        <w:rPr>
          <w:rFonts w:ascii="Verdana" w:hAnsi="Verdana"/>
          <w:b/>
          <w:sz w:val="20"/>
          <w:szCs w:val="20"/>
        </w:rPr>
        <w:t xml:space="preserve">tąpi w dniu </w:t>
      </w:r>
      <w:r w:rsidR="001B6DF9">
        <w:rPr>
          <w:rFonts w:ascii="Verdana" w:hAnsi="Verdana"/>
          <w:b/>
          <w:sz w:val="20"/>
          <w:szCs w:val="20"/>
        </w:rPr>
        <w:t>16.06.</w:t>
      </w:r>
      <w:r w:rsidR="00D4601B">
        <w:rPr>
          <w:rFonts w:ascii="Verdana" w:hAnsi="Verdana"/>
          <w:b/>
          <w:sz w:val="20"/>
          <w:szCs w:val="20"/>
        </w:rPr>
        <w:t>2021 r.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1F1EA9">
        <w:rPr>
          <w:rFonts w:ascii="Verdana" w:hAnsi="Verdana"/>
          <w:b/>
          <w:sz w:val="20"/>
          <w:szCs w:val="20"/>
        </w:rPr>
        <w:t>o godzinie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1B6DF9">
        <w:rPr>
          <w:rFonts w:ascii="Verdana" w:hAnsi="Verdana"/>
          <w:b/>
          <w:sz w:val="20"/>
          <w:szCs w:val="20"/>
        </w:rPr>
        <w:t>12</w:t>
      </w:r>
      <w:r w:rsidR="001B6DF9" w:rsidRPr="001B6DF9">
        <w:rPr>
          <w:rFonts w:ascii="Verdana" w:hAnsi="Verdana"/>
          <w:b/>
          <w:sz w:val="20"/>
          <w:szCs w:val="20"/>
          <w:vertAlign w:val="superscript"/>
        </w:rPr>
        <w:t>00</w:t>
      </w:r>
      <w:r w:rsidR="001F1EA9" w:rsidRPr="001F1EA9">
        <w:rPr>
          <w:rFonts w:ascii="Verdana" w:hAnsi="Verdana"/>
          <w:b/>
          <w:sz w:val="20"/>
          <w:szCs w:val="20"/>
        </w:rPr>
        <w:t>.</w:t>
      </w:r>
    </w:p>
    <w:p w:rsidR="00BB3147" w:rsidRPr="00AB4E03" w:rsidRDefault="00BB3147" w:rsidP="00BB3147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b/>
          <w:sz w:val="20"/>
          <w:szCs w:val="20"/>
        </w:rPr>
        <w:t>Transmisja   online   z   procedury   otwarcia   ofert</w:t>
      </w:r>
      <w:r w:rsidRPr="00AB4E03">
        <w:rPr>
          <w:rFonts w:ascii="Verdana" w:hAnsi="Verdana"/>
          <w:sz w:val="20"/>
          <w:szCs w:val="20"/>
        </w:rPr>
        <w:t xml:space="preserve">   będzie   przeprowadzana poprzez stronę internetową wskazaną przez zamawiającego:  </w:t>
      </w:r>
    </w:p>
    <w:p w:rsidR="00BB3147" w:rsidRPr="00AB4E03" w:rsidRDefault="00BD7480" w:rsidP="00BB3147">
      <w:pPr>
        <w:spacing w:after="0" w:line="240" w:lineRule="auto"/>
        <w:ind w:left="1134"/>
        <w:jc w:val="both"/>
        <w:rPr>
          <w:rFonts w:ascii="Verdana" w:hAnsi="Verdana"/>
          <w:color w:val="00B050"/>
          <w:sz w:val="20"/>
          <w:szCs w:val="20"/>
        </w:rPr>
      </w:pPr>
      <w:hyperlink r:id="rId16" w:history="1">
        <w:r w:rsidR="00BB3147" w:rsidRPr="00AB4E03">
          <w:rPr>
            <w:rStyle w:val="Hipercze"/>
            <w:rFonts w:ascii="Verdana" w:hAnsi="Verdana"/>
            <w:sz w:val="20"/>
            <w:szCs w:val="20"/>
          </w:rPr>
          <w:t>https://bbb.czestochowa.um.gov.pl/b/paw-y7p-vcx</w:t>
        </w:r>
      </w:hyperlink>
      <w:r w:rsidR="00BB3147" w:rsidRPr="00AB4E03">
        <w:rPr>
          <w:rFonts w:ascii="Verdana" w:hAnsi="Verdana"/>
          <w:color w:val="00B050"/>
          <w:sz w:val="20"/>
          <w:szCs w:val="20"/>
        </w:rPr>
        <w:t xml:space="preserve"> </w:t>
      </w:r>
    </w:p>
    <w:p w:rsidR="00085766" w:rsidRPr="00AB4E03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2. 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AB4E03">
        <w:rPr>
          <w:rFonts w:ascii="Verdana" w:hAnsi="Verdana"/>
          <w:sz w:val="20"/>
          <w:szCs w:val="20"/>
        </w:rPr>
        <w:t xml:space="preserve"> Deszyfrowanie na miniPortalu i </w:t>
      </w:r>
      <w:r w:rsidR="00FD5A45" w:rsidRPr="00AB4E03">
        <w:rPr>
          <w:rFonts w:ascii="Verdana" w:hAnsi="Verdana"/>
          <w:sz w:val="20"/>
          <w:szCs w:val="20"/>
        </w:rPr>
        <w:t>następuje poprzez wsk</w:t>
      </w:r>
      <w:r w:rsidR="00085766" w:rsidRPr="00AB4E03">
        <w:rPr>
          <w:rFonts w:ascii="Verdana" w:hAnsi="Verdana"/>
          <w:sz w:val="20"/>
          <w:szCs w:val="20"/>
        </w:rPr>
        <w:t xml:space="preserve">azanie pliku do odszyfrowania. </w:t>
      </w:r>
    </w:p>
    <w:p w:rsidR="00FD5A45" w:rsidRPr="001B6DF9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3</w:t>
      </w:r>
      <w:r w:rsidR="00085766" w:rsidRPr="0070468B">
        <w:rPr>
          <w:rFonts w:ascii="Verdana" w:hAnsi="Verdana"/>
          <w:sz w:val="20"/>
          <w:szCs w:val="20"/>
        </w:rPr>
        <w:t>. </w:t>
      </w:r>
      <w:r w:rsidR="00BB314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Niezwłocznie po otwarciu ofert </w:t>
      </w:r>
      <w:r w:rsidR="00BB3147">
        <w:rPr>
          <w:rFonts w:ascii="Verdana" w:hAnsi="Verdana"/>
          <w:sz w:val="20"/>
          <w:szCs w:val="20"/>
        </w:rPr>
        <w:t>z</w:t>
      </w:r>
      <w:r w:rsidR="00FD5A45" w:rsidRPr="0070468B">
        <w:rPr>
          <w:rFonts w:ascii="Verdana" w:hAnsi="Verdana"/>
          <w:sz w:val="20"/>
          <w:szCs w:val="20"/>
        </w:rPr>
        <w:t>amawiający udostępni na stronie internetowej prowadzonego postępowania info</w:t>
      </w:r>
      <w:r w:rsidR="00AB4E03">
        <w:rPr>
          <w:rFonts w:ascii="Verdana" w:hAnsi="Verdana"/>
          <w:sz w:val="20"/>
          <w:szCs w:val="20"/>
        </w:rPr>
        <w:t xml:space="preserve">rmacje o: </w:t>
      </w:r>
      <w:r w:rsidR="00BB3147">
        <w:rPr>
          <w:rFonts w:ascii="Verdana" w:hAnsi="Verdana"/>
          <w:sz w:val="20"/>
          <w:szCs w:val="20"/>
        </w:rPr>
        <w:t>nazwach albo imionach i </w:t>
      </w:r>
      <w:r w:rsidR="00FD5A45" w:rsidRPr="0070468B">
        <w:rPr>
          <w:rFonts w:ascii="Verdana" w:hAnsi="Verdana"/>
          <w:sz w:val="20"/>
          <w:szCs w:val="20"/>
        </w:rPr>
        <w:t xml:space="preserve">nazwiskach oraz siedzibach lub miejscach prowadzonej działalności gospodarczej albo miejscach zamieszkania </w:t>
      </w:r>
      <w:r w:rsidR="00BB314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ów, </w:t>
      </w:r>
      <w:r w:rsidR="00115D85" w:rsidRPr="0070468B">
        <w:rPr>
          <w:rFonts w:ascii="Verdana" w:hAnsi="Verdana"/>
          <w:sz w:val="20"/>
          <w:szCs w:val="20"/>
        </w:rPr>
        <w:t xml:space="preserve">których oferty </w:t>
      </w:r>
      <w:r w:rsidR="00115D85" w:rsidRPr="001B6DF9">
        <w:rPr>
          <w:rFonts w:ascii="Verdana" w:hAnsi="Verdana"/>
          <w:sz w:val="20"/>
          <w:szCs w:val="20"/>
        </w:rPr>
        <w:t xml:space="preserve">zostały otwarte; </w:t>
      </w:r>
      <w:r w:rsidR="00BB3147" w:rsidRPr="001B6DF9">
        <w:rPr>
          <w:rFonts w:ascii="Verdana" w:hAnsi="Verdana"/>
          <w:sz w:val="20"/>
          <w:szCs w:val="20"/>
        </w:rPr>
        <w:t xml:space="preserve">oraz </w:t>
      </w:r>
      <w:r w:rsidR="00115D85" w:rsidRPr="001B6DF9">
        <w:rPr>
          <w:rFonts w:ascii="Verdana" w:hAnsi="Verdana"/>
          <w:sz w:val="20"/>
          <w:szCs w:val="20"/>
        </w:rPr>
        <w:t>cenach zawartych w </w:t>
      </w:r>
      <w:r w:rsidR="00FD5A45" w:rsidRPr="001B6DF9">
        <w:rPr>
          <w:rFonts w:ascii="Verdana" w:hAnsi="Verdana"/>
          <w:sz w:val="20"/>
          <w:szCs w:val="20"/>
        </w:rPr>
        <w:t>ofertach</w:t>
      </w:r>
      <w:r w:rsidR="00085766" w:rsidRPr="001B6DF9">
        <w:rPr>
          <w:rFonts w:ascii="Verdana" w:hAnsi="Verdana"/>
          <w:sz w:val="20"/>
          <w:szCs w:val="20"/>
        </w:rPr>
        <w:t>.</w:t>
      </w:r>
    </w:p>
    <w:p w:rsidR="00454D9B" w:rsidRPr="001B6DF9" w:rsidRDefault="00454D9B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AA7EB9" w:rsidRPr="001B6DF9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13. </w:t>
      </w:r>
      <w:r w:rsidR="00AA7EB9" w:rsidRPr="001B6DF9">
        <w:rPr>
          <w:rFonts w:ascii="Verdana" w:hAnsi="Verdana"/>
          <w:sz w:val="20"/>
          <w:szCs w:val="20"/>
        </w:rPr>
        <w:t>PODSTAWY WYKLUCZENIA</w:t>
      </w:r>
      <w:r w:rsidR="002113B0" w:rsidRPr="001B6DF9">
        <w:rPr>
          <w:rFonts w:ascii="Verdana" w:hAnsi="Verdana"/>
          <w:sz w:val="20"/>
          <w:szCs w:val="20"/>
        </w:rPr>
        <w:t xml:space="preserve">, O KTÓRYCH MOWA W ART. 108 UST. 1 </w:t>
      </w:r>
      <w:r w:rsidR="00D06D94" w:rsidRPr="001B6DF9">
        <w:rPr>
          <w:rFonts w:ascii="Verdana" w:hAnsi="Verdana"/>
          <w:sz w:val="20"/>
          <w:szCs w:val="20"/>
        </w:rPr>
        <w:t>ORAZ W ART. </w:t>
      </w:r>
      <w:r w:rsidR="002113B0" w:rsidRPr="001B6DF9">
        <w:rPr>
          <w:rFonts w:ascii="Verdana" w:hAnsi="Verdana"/>
          <w:sz w:val="20"/>
          <w:szCs w:val="20"/>
        </w:rPr>
        <w:t>109 UST. 1 USTAWY PZP.</w:t>
      </w:r>
    </w:p>
    <w:p w:rsidR="00FD5A45" w:rsidRPr="001B6DF9" w:rsidRDefault="002113B0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13.1.  </w:t>
      </w:r>
      <w:r w:rsidR="00E35E54" w:rsidRPr="001B6DF9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 w:rsidRPr="001B6DF9">
        <w:rPr>
          <w:rFonts w:ascii="Verdana" w:hAnsi="Verdana"/>
          <w:sz w:val="20"/>
          <w:szCs w:val="20"/>
        </w:rPr>
        <w:t xml:space="preserve">USTAWY </w:t>
      </w:r>
      <w:r w:rsidR="00E35E54" w:rsidRPr="001B6DF9">
        <w:rPr>
          <w:rFonts w:ascii="Verdana" w:hAnsi="Verdana"/>
          <w:sz w:val="20"/>
          <w:szCs w:val="20"/>
        </w:rPr>
        <w:t>PZP</w:t>
      </w:r>
      <w:r w:rsidR="00FD5A45" w:rsidRPr="001B6DF9">
        <w:rPr>
          <w:rFonts w:ascii="Verdana" w:hAnsi="Verdana"/>
          <w:sz w:val="20"/>
          <w:szCs w:val="20"/>
        </w:rPr>
        <w:t xml:space="preserve">. </w:t>
      </w:r>
    </w:p>
    <w:p w:rsidR="00FD5A45" w:rsidRPr="001B6DF9" w:rsidRDefault="00E35E54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W</w:t>
      </w:r>
      <w:r w:rsidR="00FD5A45" w:rsidRPr="001B6DF9">
        <w:rPr>
          <w:rFonts w:ascii="Verdana" w:hAnsi="Verdana"/>
          <w:sz w:val="20"/>
          <w:szCs w:val="20"/>
        </w:rPr>
        <w:t>ykonawca, ża</w:t>
      </w:r>
      <w:r w:rsidRPr="001B6DF9">
        <w:rPr>
          <w:rFonts w:ascii="Verdana" w:hAnsi="Verdana"/>
          <w:sz w:val="20"/>
          <w:szCs w:val="20"/>
        </w:rPr>
        <w:t>den ze wspólników konsorcjum (w </w:t>
      </w:r>
      <w:r w:rsidR="00FD5A45" w:rsidRPr="001B6DF9">
        <w:rPr>
          <w:rFonts w:ascii="Verdana" w:hAnsi="Verdana"/>
          <w:sz w:val="20"/>
          <w:szCs w:val="20"/>
        </w:rPr>
        <w:t>przypadku składania oferty wspólnej)</w:t>
      </w:r>
      <w:r w:rsidR="00BB3147" w:rsidRPr="001B6DF9">
        <w:rPr>
          <w:rFonts w:ascii="Verdana" w:hAnsi="Verdana"/>
          <w:sz w:val="20"/>
          <w:szCs w:val="20"/>
        </w:rPr>
        <w:t>, żaden ze wspólników spółki cywilnej</w:t>
      </w:r>
      <w:r w:rsidR="00FD5A45" w:rsidRPr="001B6DF9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B3147" w:rsidRPr="001B6DF9">
        <w:rPr>
          <w:rFonts w:ascii="Verdana" w:hAnsi="Verdana"/>
          <w:sz w:val="20"/>
          <w:szCs w:val="20"/>
        </w:rPr>
        <w:t>w</w:t>
      </w:r>
      <w:r w:rsidR="00584367" w:rsidRPr="001B6DF9">
        <w:rPr>
          <w:rFonts w:ascii="Verdana" w:hAnsi="Verdana"/>
          <w:sz w:val="20"/>
          <w:szCs w:val="20"/>
        </w:rPr>
        <w:t>ykonawc</w:t>
      </w:r>
      <w:r w:rsidR="00FD5A45" w:rsidRPr="001B6DF9">
        <w:rPr>
          <w:rFonts w:ascii="Verdana" w:hAnsi="Verdana"/>
          <w:sz w:val="20"/>
          <w:szCs w:val="20"/>
        </w:rPr>
        <w:t xml:space="preserve">a w celu spełnienia </w:t>
      </w:r>
      <w:r w:rsidR="00D06D94" w:rsidRPr="001B6DF9">
        <w:rPr>
          <w:rFonts w:ascii="Verdana" w:hAnsi="Verdana"/>
          <w:sz w:val="20"/>
          <w:szCs w:val="20"/>
        </w:rPr>
        <w:t>warunków udziału w </w:t>
      </w:r>
      <w:r w:rsidRPr="001B6DF9">
        <w:rPr>
          <w:rFonts w:ascii="Verdana" w:hAnsi="Verdana"/>
          <w:sz w:val="20"/>
          <w:szCs w:val="20"/>
        </w:rPr>
        <w:t>postępowaniu nie może podlegać wyklucze</w:t>
      </w:r>
      <w:r w:rsidR="00D06D94" w:rsidRPr="001B6DF9">
        <w:rPr>
          <w:rFonts w:ascii="Verdana" w:hAnsi="Verdana"/>
          <w:sz w:val="20"/>
          <w:szCs w:val="20"/>
        </w:rPr>
        <w:t xml:space="preserve">niu z postępowania na podstawie </w:t>
      </w:r>
      <w:r w:rsidRPr="001B6DF9">
        <w:rPr>
          <w:rFonts w:ascii="Verdana" w:hAnsi="Verdana"/>
          <w:sz w:val="20"/>
          <w:szCs w:val="20"/>
        </w:rPr>
        <w:t xml:space="preserve">żadnej z przesłanek, o których mowa w art. 108 ust. 1 </w:t>
      </w:r>
      <w:r w:rsidR="00BB3147" w:rsidRPr="001B6DF9">
        <w:rPr>
          <w:rFonts w:ascii="Verdana" w:hAnsi="Verdana"/>
          <w:sz w:val="20"/>
          <w:szCs w:val="20"/>
        </w:rPr>
        <w:t xml:space="preserve">ustawy </w:t>
      </w:r>
      <w:r w:rsidRPr="001B6DF9">
        <w:rPr>
          <w:rFonts w:ascii="Verdana" w:hAnsi="Verdana"/>
          <w:sz w:val="20"/>
          <w:szCs w:val="20"/>
        </w:rPr>
        <w:t>Pzp.</w:t>
      </w:r>
    </w:p>
    <w:p w:rsidR="00AA7EB9" w:rsidRPr="001B6DF9" w:rsidRDefault="00AA7EB9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</w:t>
      </w:r>
      <w:r w:rsidR="002113B0" w:rsidRPr="001B6DF9">
        <w:rPr>
          <w:rFonts w:ascii="Verdana" w:hAnsi="Verdana"/>
          <w:sz w:val="20"/>
          <w:szCs w:val="20"/>
        </w:rPr>
        <w:t>3</w:t>
      </w:r>
      <w:r w:rsidRPr="001B6DF9">
        <w:rPr>
          <w:rFonts w:ascii="Verdana" w:hAnsi="Verdana"/>
          <w:sz w:val="20"/>
          <w:szCs w:val="20"/>
        </w:rPr>
        <w:t>.</w:t>
      </w:r>
      <w:r w:rsidR="002113B0" w:rsidRPr="001B6DF9">
        <w:rPr>
          <w:rFonts w:ascii="Verdana" w:hAnsi="Verdana"/>
          <w:sz w:val="20"/>
          <w:szCs w:val="20"/>
        </w:rPr>
        <w:t>2.</w:t>
      </w:r>
      <w:r w:rsidRPr="001B6DF9">
        <w:rPr>
          <w:rFonts w:ascii="Verdana" w:hAnsi="Verdana"/>
          <w:sz w:val="20"/>
          <w:szCs w:val="20"/>
        </w:rPr>
        <w:t> </w:t>
      </w:r>
      <w:r w:rsidR="002113B0" w:rsidRPr="001B6DF9">
        <w:rPr>
          <w:rFonts w:ascii="Verdana" w:hAnsi="Verdana"/>
          <w:sz w:val="20"/>
          <w:szCs w:val="20"/>
        </w:rPr>
        <w:t> </w:t>
      </w:r>
      <w:r w:rsidRPr="001B6DF9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1B6DF9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AA7EB9" w:rsidRPr="001B6DF9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C54A99" w:rsidRPr="001B6DF9">
        <w:rPr>
          <w:rFonts w:ascii="Verdana" w:hAnsi="Verdana"/>
          <w:sz w:val="20"/>
          <w:szCs w:val="20"/>
        </w:rPr>
        <w:t xml:space="preserve"> podmiot, na </w:t>
      </w:r>
      <w:r w:rsidRPr="001B6DF9">
        <w:rPr>
          <w:rFonts w:ascii="Verdana" w:hAnsi="Verdana"/>
          <w:sz w:val="20"/>
          <w:szCs w:val="20"/>
        </w:rPr>
        <w:t>którego zasoby powołuje się wykonawca w celu spełnienia warunków udziału w postępowaniu nie może podlegać wykluczeniu z postępowania na podstawie przesłanek, o których mowa w art. 109 ust. 1 punkty 5, 6, 7, 8, 9 i 10 ustawy Pzp.</w:t>
      </w:r>
    </w:p>
    <w:p w:rsidR="00AA7EB9" w:rsidRPr="001B6DF9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 xml:space="preserve">Art. 109 ust. 1 pkt: 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„</w:t>
      </w:r>
      <w:r w:rsidRPr="001B6DF9">
        <w:rPr>
          <w:rFonts w:ascii="Verdana" w:hAnsi="Verdana"/>
          <w:i/>
          <w:sz w:val="20"/>
          <w:szCs w:val="20"/>
        </w:rPr>
        <w:t xml:space="preserve">5)  który w sposób zawiniony poważnie </w:t>
      </w:r>
      <w:r w:rsidR="00C54A99" w:rsidRPr="001B6DF9">
        <w:rPr>
          <w:rFonts w:ascii="Verdana" w:hAnsi="Verdana"/>
          <w:i/>
          <w:sz w:val="20"/>
          <w:szCs w:val="20"/>
        </w:rPr>
        <w:t>naruszył obowiązki zawodowe, co </w:t>
      </w:r>
      <w:r w:rsidRPr="001B6DF9">
        <w:rPr>
          <w:rFonts w:ascii="Verdana" w:hAnsi="Verdana"/>
          <w:i/>
          <w:sz w:val="20"/>
          <w:szCs w:val="20"/>
        </w:rPr>
        <w:t>podważa jego uczciwość, w szczególności gdy wykonawca w wyniku zamierzonego działania lub rażąc</w:t>
      </w:r>
      <w:r w:rsidR="00C54A99" w:rsidRPr="001B6DF9">
        <w:rPr>
          <w:rFonts w:ascii="Verdana" w:hAnsi="Verdana"/>
          <w:i/>
          <w:sz w:val="20"/>
          <w:szCs w:val="20"/>
        </w:rPr>
        <w:t>ego niedbalstwa nie wykonał</w:t>
      </w:r>
      <w:r w:rsidR="00C54A99">
        <w:rPr>
          <w:rFonts w:ascii="Verdana" w:hAnsi="Verdana"/>
          <w:i/>
          <w:sz w:val="20"/>
          <w:szCs w:val="20"/>
        </w:rPr>
        <w:t xml:space="preserve"> lub  </w:t>
      </w:r>
      <w:r w:rsidRPr="0070468B">
        <w:rPr>
          <w:rFonts w:ascii="Verdana" w:hAnsi="Verdana"/>
          <w:i/>
          <w:sz w:val="20"/>
          <w:szCs w:val="20"/>
        </w:rPr>
        <w:t xml:space="preserve">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który, z przyczyn leżących po jego </w:t>
      </w:r>
      <w:r w:rsidR="00C54A99">
        <w:rPr>
          <w:rFonts w:ascii="Verdana" w:hAnsi="Verdana"/>
          <w:i/>
          <w:sz w:val="20"/>
          <w:szCs w:val="20"/>
        </w:rPr>
        <w:t>stronie, w znacznym stopniu lub  </w:t>
      </w:r>
      <w:r w:rsidRPr="0070468B">
        <w:rPr>
          <w:rFonts w:ascii="Verdana" w:hAnsi="Verdana"/>
          <w:i/>
          <w:sz w:val="20"/>
          <w:szCs w:val="20"/>
        </w:rPr>
        <w:t>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</w:t>
      </w:r>
      <w:r w:rsidR="00C54A99">
        <w:rPr>
          <w:rFonts w:ascii="Verdana" w:hAnsi="Verdana"/>
          <w:i/>
          <w:sz w:val="20"/>
          <w:szCs w:val="20"/>
        </w:rPr>
        <w:t>licznego lub umowy koncesji, co  </w:t>
      </w:r>
      <w:r w:rsidRPr="0070468B">
        <w:rPr>
          <w:rFonts w:ascii="Verdana" w:hAnsi="Verdana"/>
          <w:i/>
          <w:sz w:val="20"/>
          <w:szCs w:val="20"/>
        </w:rPr>
        <w:t>doprowadziło do wypowiedzenia lub odstąpienia od umowy, odszkodowania, wykonania zastępczego lub realizacji uprawnień z tytułu rękojmi za wady;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 błąd przy pr</w:t>
      </w:r>
      <w:r w:rsidR="00C54A99">
        <w:rPr>
          <w:rFonts w:ascii="Verdana" w:hAnsi="Verdana"/>
          <w:i/>
          <w:sz w:val="20"/>
          <w:szCs w:val="20"/>
        </w:rPr>
        <w:t>zedstawianiu informacji, że nie </w:t>
      </w:r>
      <w:r w:rsidRPr="0070468B">
        <w:rPr>
          <w:rFonts w:ascii="Verdana" w:hAnsi="Verdana"/>
          <w:i/>
          <w:sz w:val="20"/>
          <w:szCs w:val="20"/>
        </w:rPr>
        <w:t>podlega wykluczeniu, spełnia war</w:t>
      </w:r>
      <w:r w:rsidR="00C54A99">
        <w:rPr>
          <w:rFonts w:ascii="Verdana" w:hAnsi="Verdana"/>
          <w:i/>
          <w:sz w:val="20"/>
          <w:szCs w:val="20"/>
        </w:rPr>
        <w:t>unki udziału w postępowaniu lub   </w:t>
      </w:r>
      <w:r w:rsidRPr="0070468B">
        <w:rPr>
          <w:rFonts w:ascii="Verdana" w:hAnsi="Verdana"/>
          <w:i/>
          <w:sz w:val="20"/>
          <w:szCs w:val="20"/>
        </w:rPr>
        <w:t xml:space="preserve">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:rsidR="00A813E2" w:rsidRPr="0070468B" w:rsidRDefault="00A813E2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BB3147">
        <w:rPr>
          <w:rFonts w:ascii="Verdana" w:hAnsi="Verdana"/>
          <w:b/>
          <w:sz w:val="20"/>
          <w:szCs w:val="20"/>
        </w:rPr>
        <w:t>ryczałtu</w:t>
      </w:r>
      <w:r w:rsidRPr="0070468B">
        <w:rPr>
          <w:rFonts w:ascii="Verdana" w:hAnsi="Verdana"/>
          <w:sz w:val="20"/>
          <w:szCs w:val="20"/>
        </w:rPr>
        <w:t>.</w:t>
      </w:r>
    </w:p>
    <w:p w:rsidR="00E25FC9" w:rsidRPr="0070468B" w:rsidRDefault="00E25FC9" w:rsidP="00E25FC9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Ustawa z dnia 23 kwietnia 1964 r. Kodeks </w:t>
      </w:r>
      <w:r w:rsidRPr="00FF1A85">
        <w:rPr>
          <w:rFonts w:ascii="Verdana" w:hAnsi="Verdana"/>
          <w:sz w:val="20"/>
          <w:szCs w:val="20"/>
        </w:rPr>
        <w:t xml:space="preserve">cywilny (Dz. U. z 2020 r., poz. 1740 ze zm.)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:rsidR="00E25FC9" w:rsidRPr="0070468B" w:rsidRDefault="00E25FC9" w:rsidP="00E25FC9">
      <w:pPr>
        <w:spacing w:after="0" w:line="240" w:lineRule="auto"/>
        <w:ind w:left="851" w:hanging="425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1. Jeżeli strony umówiły się o wynagrodzenie ryczałtowe, przyjmujący zamówienie nie może żądać podwyższenia wynagrodzenia, chociażby w czasie zawarcia umowy nie można było przewidzieć rozmiaru lub kosztów prac.</w:t>
      </w:r>
    </w:p>
    <w:p w:rsidR="00E25FC9" w:rsidRPr="0070468B" w:rsidRDefault="00E25FC9" w:rsidP="00E25FC9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Jeżeli jednak wskutek zmiany stosunków, której nie można było przewidzieć, wykonanie dzieła groziłoby przyjmującemu zamówienie rażącą stratą, sąd może podwyższyć ryczałt lub rozwiązać umowę</w:t>
      </w:r>
      <w:r w:rsidRPr="0070468B">
        <w:rPr>
          <w:rFonts w:ascii="Verdana" w:hAnsi="Verdana"/>
          <w:sz w:val="20"/>
          <w:szCs w:val="20"/>
        </w:rPr>
        <w:t>.</w:t>
      </w:r>
    </w:p>
    <w:p w:rsidR="00C97726" w:rsidRPr="00C97726" w:rsidRDefault="00C97726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97726">
        <w:rPr>
          <w:rFonts w:ascii="Verdana" w:hAnsi="Verdana"/>
          <w:b/>
          <w:sz w:val="20"/>
          <w:szCs w:val="20"/>
        </w:rPr>
        <w:t>W związku z powyższym cena oferty musi zawierać wszelkie koszty niezbędne do zrealizowania zamówienia wynikające wprost z dokumentacji projektowej, jak  również w niej nie ujęte z powodu wad dokumentacji projektowej wynikających z jej niezgodności z zasadami wiedzy technicznej lub stanem faktycznym, a bez których nie można wykonać zamówienia</w:t>
      </w:r>
      <w:r w:rsidRPr="00C97726">
        <w:rPr>
          <w:rFonts w:ascii="Verdana" w:hAnsi="Verdana"/>
          <w:sz w:val="20"/>
          <w:szCs w:val="20"/>
        </w:rPr>
        <w:t>.</w:t>
      </w:r>
    </w:p>
    <w:p w:rsidR="00C1314D" w:rsidRDefault="00C1314D" w:rsidP="00E25FC9">
      <w:pPr>
        <w:spacing w:after="0" w:line="240" w:lineRule="auto"/>
        <w:ind w:left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Będą to między innymi następujące koszty: </w:t>
      </w:r>
      <w:r w:rsidRPr="0016471B">
        <w:rPr>
          <w:rFonts w:ascii="Verdana" w:hAnsi="Verdana" w:cs="Verdana"/>
          <w:sz w:val="20"/>
        </w:rPr>
        <w:t xml:space="preserve">podatku VAT w wysokości 23%, wszelkich robót przygotowawczych i porządkowych, </w:t>
      </w:r>
      <w:r w:rsidR="00020E07" w:rsidRPr="00892C71">
        <w:rPr>
          <w:rFonts w:ascii="Verdana" w:hAnsi="Verdana" w:cs="Verdana"/>
          <w:sz w:val="20"/>
        </w:rPr>
        <w:t>ewentualnego</w:t>
      </w:r>
      <w:r w:rsidR="00020E07" w:rsidRPr="0016471B">
        <w:rPr>
          <w:rFonts w:ascii="Verdana" w:hAnsi="Verdana" w:cs="Verdana"/>
          <w:sz w:val="20"/>
        </w:rPr>
        <w:t xml:space="preserve"> </w:t>
      </w:r>
      <w:r w:rsidRPr="0016471B">
        <w:rPr>
          <w:rFonts w:ascii="Verdana" w:hAnsi="Verdana" w:cs="Verdana"/>
          <w:sz w:val="20"/>
        </w:rPr>
        <w:t xml:space="preserve">zorganizowania, zagospodarowania i późniejszej likwidacji placu budowy, utrzymania zaplecza budowy (naprawa, woda, energia elektryczna, </w:t>
      </w:r>
      <w:r>
        <w:rPr>
          <w:rFonts w:ascii="Verdana" w:hAnsi="Verdana" w:cs="Verdana"/>
          <w:sz w:val="20"/>
        </w:rPr>
        <w:t>dozorowanie budowy), związane z </w:t>
      </w:r>
      <w:r w:rsidRPr="0016471B">
        <w:rPr>
          <w:rFonts w:ascii="Verdana" w:hAnsi="Verdana" w:cs="Verdana"/>
          <w:sz w:val="20"/>
        </w:rPr>
        <w:t xml:space="preserve">zabezpieczeniem i oznakowaniem prowadzonych robót, </w:t>
      </w:r>
      <w:r w:rsidR="00E25FC9" w:rsidRPr="009C1E6A">
        <w:rPr>
          <w:rFonts w:ascii="Verdana" w:hAnsi="Verdana" w:cs="Verdana"/>
          <w:sz w:val="20"/>
          <w:szCs w:val="20"/>
        </w:rPr>
        <w:t>ogrodzenia i zabezpieczenia placu budowy</w:t>
      </w:r>
      <w:r w:rsidR="00E25FC9">
        <w:rPr>
          <w:rFonts w:ascii="Verdana" w:hAnsi="Verdana" w:cs="Verdana"/>
          <w:sz w:val="20"/>
          <w:szCs w:val="20"/>
        </w:rPr>
        <w:t>,</w:t>
      </w:r>
      <w:r w:rsidR="00E25FC9" w:rsidRPr="0016471B">
        <w:rPr>
          <w:rFonts w:ascii="Verdana" w:hAnsi="Verdana" w:cs="Verdana"/>
          <w:sz w:val="20"/>
        </w:rPr>
        <w:t xml:space="preserve"> </w:t>
      </w:r>
      <w:r w:rsidRPr="0016471B">
        <w:rPr>
          <w:rFonts w:ascii="Verdana" w:hAnsi="Verdana" w:cs="Verdana"/>
          <w:sz w:val="20"/>
        </w:rPr>
        <w:t>robót rozbiórkowych, demontażowych, wykończeniowych, odtworzeniowych, wywozu materiałów pochodzących z rozbiórki, wyko</w:t>
      </w:r>
      <w:r>
        <w:rPr>
          <w:rFonts w:ascii="Verdana" w:hAnsi="Verdana" w:cs="Verdana"/>
          <w:sz w:val="20"/>
        </w:rPr>
        <w:t>nania ewentualnych przekładek w </w:t>
      </w:r>
      <w:r w:rsidR="00020E07">
        <w:rPr>
          <w:rFonts w:ascii="Verdana" w:hAnsi="Verdana" w:cs="Verdana"/>
          <w:sz w:val="20"/>
        </w:rPr>
        <w:t>przypadku kolizji z </w:t>
      </w:r>
      <w:r w:rsidRPr="0016471B">
        <w:rPr>
          <w:rFonts w:ascii="Verdana" w:hAnsi="Verdana" w:cs="Verdana"/>
          <w:sz w:val="20"/>
        </w:rPr>
        <w:t xml:space="preserve">istniejącym uzbrojeniem, </w:t>
      </w:r>
      <w:r w:rsidR="00D726BE" w:rsidRPr="00D726BE">
        <w:rPr>
          <w:rFonts w:ascii="Verdana" w:hAnsi="Verdana"/>
          <w:sz w:val="20"/>
        </w:rPr>
        <w:t>wywozu nadmiaru gruntu</w:t>
      </w:r>
      <w:r w:rsidR="00020E07" w:rsidRPr="00892C71">
        <w:rPr>
          <w:rFonts w:ascii="Verdana" w:hAnsi="Verdana" w:cs="Verdana"/>
          <w:sz w:val="20"/>
        </w:rPr>
        <w:t xml:space="preserve">, </w:t>
      </w:r>
      <w:r w:rsidRPr="0016471B">
        <w:rPr>
          <w:rFonts w:ascii="Verdana" w:hAnsi="Verdana" w:cs="Verdana"/>
          <w:sz w:val="20"/>
        </w:rPr>
        <w:t xml:space="preserve">ewentualnej wymiany gruntu, zagęszczenia gruntu, doprowadzenia terenu do porządku, </w:t>
      </w:r>
      <w:r w:rsidR="00D726BE" w:rsidRPr="00892C71">
        <w:rPr>
          <w:rFonts w:ascii="Verdana" w:hAnsi="Verdana" w:cs="Verdana"/>
          <w:sz w:val="20"/>
        </w:rPr>
        <w:t xml:space="preserve">ewentualnego </w:t>
      </w:r>
      <w:r>
        <w:rPr>
          <w:rFonts w:ascii="Verdana" w:hAnsi="Verdana"/>
          <w:sz w:val="20"/>
        </w:rPr>
        <w:t>odtworzenia dróg i  chodników,</w:t>
      </w:r>
      <w:r w:rsidR="00020E07">
        <w:rPr>
          <w:rFonts w:ascii="Verdana" w:hAnsi="Verdana"/>
          <w:sz w:val="20"/>
        </w:rPr>
        <w:t xml:space="preserve"> </w:t>
      </w:r>
      <w:r w:rsidR="00D726BE">
        <w:rPr>
          <w:rFonts w:ascii="Verdana" w:hAnsi="Verdana" w:cs="Verdana"/>
          <w:sz w:val="20"/>
        </w:rPr>
        <w:t>planu bezpieczeństwa i </w:t>
      </w:r>
      <w:r w:rsidRPr="0016471B">
        <w:rPr>
          <w:rFonts w:ascii="Verdana" w:hAnsi="Verdana" w:cs="Verdana"/>
          <w:sz w:val="20"/>
        </w:rPr>
        <w:t>ochrony zdrowia, wykonania dokumentacji powyk</w:t>
      </w:r>
      <w:r w:rsidR="00D726BE">
        <w:rPr>
          <w:rFonts w:ascii="Verdana" w:hAnsi="Verdana" w:cs="Verdana"/>
          <w:sz w:val="20"/>
        </w:rPr>
        <w:t>onawczej, obsługi geodezyjnej w </w:t>
      </w:r>
      <w:r w:rsidRPr="0016471B">
        <w:rPr>
          <w:rFonts w:ascii="Verdana" w:hAnsi="Verdana" w:cs="Verdana"/>
          <w:sz w:val="20"/>
        </w:rPr>
        <w:t>trakcie robót i wykonania inwentaryzacji geodez</w:t>
      </w:r>
      <w:r w:rsidR="00D726BE">
        <w:rPr>
          <w:rFonts w:ascii="Verdana" w:hAnsi="Verdana" w:cs="Verdana"/>
          <w:sz w:val="20"/>
        </w:rPr>
        <w:t>yjnej powykonawczej, związane z </w:t>
      </w:r>
      <w:r w:rsidRPr="0016471B">
        <w:rPr>
          <w:rFonts w:ascii="Verdana" w:hAnsi="Verdana" w:cs="Verdana"/>
          <w:sz w:val="20"/>
        </w:rPr>
        <w:t xml:space="preserve">odbiorami wykonanych robót i innych czynności niezbędnych do wykonania przedmiotu zamówienia. </w:t>
      </w:r>
    </w:p>
    <w:p w:rsidR="00BD520E" w:rsidRDefault="00BD520E" w:rsidP="00E25FC9">
      <w:pPr>
        <w:tabs>
          <w:tab w:val="left" w:pos="16756"/>
        </w:tabs>
        <w:spacing w:after="0"/>
        <w:ind w:left="425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Kosztorysu ofertowego nie należy składać. </w:t>
      </w:r>
    </w:p>
    <w:p w:rsidR="00C97726" w:rsidRPr="0070468B" w:rsidRDefault="00C97726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:rsidR="00FD5A45" w:rsidRPr="009C1E6A" w:rsidRDefault="00FD5A45" w:rsidP="009C1E6A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będą: </w:t>
      </w:r>
    </w:p>
    <w:p w:rsidR="00FD5A45" w:rsidRPr="0070468B" w:rsidRDefault="001A3A34" w:rsidP="002718CD">
      <w:pPr>
        <w:tabs>
          <w:tab w:val="left" w:pos="3828"/>
          <w:tab w:val="left" w:pos="4111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b/>
          <w:sz w:val="20"/>
          <w:szCs w:val="20"/>
        </w:rPr>
        <w:t>cena ryczałtowa brutto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98</w:t>
      </w:r>
      <w:r w:rsidR="00FD5A45" w:rsidRPr="0070468B">
        <w:rPr>
          <w:rFonts w:ascii="Verdana" w:hAnsi="Verdana"/>
          <w:b/>
          <w:sz w:val="20"/>
          <w:szCs w:val="20"/>
        </w:rPr>
        <w:t>%</w:t>
      </w:r>
      <w:r w:rsidR="009C1E6A">
        <w:rPr>
          <w:rFonts w:ascii="Verdana" w:hAnsi="Verdana"/>
          <w:sz w:val="20"/>
          <w:szCs w:val="20"/>
        </w:rPr>
        <w:t>;</w:t>
      </w:r>
    </w:p>
    <w:p w:rsidR="00E35E54" w:rsidRPr="0070468B" w:rsidRDefault="001A3A34" w:rsidP="002718CD">
      <w:pPr>
        <w:tabs>
          <w:tab w:val="left" w:pos="3828"/>
          <w:tab w:val="left" w:pos="4111"/>
        </w:tabs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E35E54" w:rsidRPr="0070468B">
        <w:rPr>
          <w:rFonts w:ascii="Verdana" w:hAnsi="Verdana"/>
          <w:b/>
          <w:sz w:val="20"/>
          <w:szCs w:val="20"/>
        </w:rPr>
        <w:t>długość okresu gwarancji</w:t>
      </w:r>
      <w:r w:rsidR="00E35E54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2%</w:t>
      </w:r>
      <w:r w:rsidR="00E35E54" w:rsidRPr="0070468B">
        <w:rPr>
          <w:rFonts w:ascii="Verdana" w:hAnsi="Verdana"/>
          <w:sz w:val="20"/>
          <w:szCs w:val="20"/>
        </w:rPr>
        <w:t>.</w:t>
      </w:r>
    </w:p>
    <w:p w:rsidR="001A3A34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Oferty nieodrzucone oceniane będą według wzoru:</w:t>
      </w:r>
    </w:p>
    <w:p w:rsidR="001A3A34" w:rsidRPr="0070468B" w:rsidRDefault="001A3A34" w:rsidP="009C1E6A">
      <w:pPr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(Cmin/Cb * 98%) * 100 + (Gb/24 * 2%) * 100 = liczba punktów</w:t>
      </w:r>
    </w:p>
    <w:p w:rsidR="009C1E6A" w:rsidRPr="009D500A" w:rsidRDefault="009C1E6A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:rsidR="009C1E6A" w:rsidRPr="009D500A" w:rsidRDefault="009C1E6A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Cmin – najniższa cena spośród ofert nieodrzuconych;</w:t>
      </w:r>
    </w:p>
    <w:p w:rsidR="009C1E6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Cb – cena oferty rozpatrywanej;</w:t>
      </w:r>
    </w:p>
    <w:p w:rsidR="009C1E6A" w:rsidRPr="009D500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Gb </w:t>
      </w:r>
      <w:r w:rsidRPr="009D500A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liczba</w:t>
      </w:r>
      <w:r w:rsidRPr="009D500A">
        <w:rPr>
          <w:rFonts w:ascii="Verdana" w:hAnsi="Verdana"/>
          <w:b/>
          <w:sz w:val="20"/>
        </w:rPr>
        <w:t xml:space="preserve"> </w:t>
      </w:r>
      <w:r w:rsidRPr="009D500A">
        <w:rPr>
          <w:rFonts w:ascii="Verdana" w:hAnsi="Verdana"/>
          <w:sz w:val="20"/>
        </w:rPr>
        <w:t xml:space="preserve">miesięcy dodatkowej gwarancji powyżej wymaganego terminu podstawowego, tj. powyżej </w:t>
      </w:r>
      <w:r>
        <w:rPr>
          <w:rFonts w:ascii="Verdana" w:hAnsi="Verdana"/>
          <w:sz w:val="20"/>
        </w:rPr>
        <w:t>36</w:t>
      </w:r>
      <w:r w:rsidRPr="009D500A">
        <w:rPr>
          <w:rFonts w:ascii="Verdana" w:hAnsi="Verdana"/>
          <w:sz w:val="20"/>
        </w:rPr>
        <w:t xml:space="preserve"> miesięcy w ofercie rozpatrywanej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7D4FAE">
        <w:rPr>
          <w:rFonts w:ascii="Verdana" w:hAnsi="Verdana"/>
          <w:sz w:val="20"/>
        </w:rPr>
        <w:t>(Przykład</w:t>
      </w:r>
      <w:r w:rsidRPr="00231B21">
        <w:rPr>
          <w:rFonts w:ascii="Verdana" w:hAnsi="Verdana"/>
          <w:sz w:val="20"/>
        </w:rPr>
        <w:t xml:space="preserve">: zaoferowano gwarancję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miesięcy, więc Gb=0; zaoferowano gwarancję </w:t>
      </w:r>
      <w:r>
        <w:rPr>
          <w:rFonts w:ascii="Verdana" w:hAnsi="Verdana"/>
          <w:sz w:val="20"/>
        </w:rPr>
        <w:t>37</w:t>
      </w:r>
      <w:r w:rsidRPr="00231B21">
        <w:rPr>
          <w:rFonts w:ascii="Verdana" w:hAnsi="Verdana"/>
          <w:sz w:val="20"/>
        </w:rPr>
        <w:t xml:space="preserve"> miesięcy, więc Gb=1; zaoferowano gwarancję </w:t>
      </w:r>
      <w:r>
        <w:rPr>
          <w:rFonts w:ascii="Verdana" w:hAnsi="Verdana"/>
          <w:sz w:val="20"/>
        </w:rPr>
        <w:t>38</w:t>
      </w:r>
      <w:r w:rsidR="003237FC">
        <w:rPr>
          <w:rFonts w:ascii="Verdana" w:hAnsi="Verdana"/>
          <w:sz w:val="20"/>
        </w:rPr>
        <w:t xml:space="preserve"> miesięcy, to </w:t>
      </w:r>
      <w:r w:rsidRPr="00231B21">
        <w:rPr>
          <w:rFonts w:ascii="Verdana" w:hAnsi="Verdana"/>
          <w:sz w:val="20"/>
        </w:rPr>
        <w:t xml:space="preserve">Gb=2; zaoferowano gwarancję </w:t>
      </w:r>
      <w:r>
        <w:rPr>
          <w:rFonts w:ascii="Verdana" w:hAnsi="Verdana"/>
          <w:sz w:val="20"/>
        </w:rPr>
        <w:t>60</w:t>
      </w:r>
      <w:r w:rsidRPr="00231B21">
        <w:rPr>
          <w:rFonts w:ascii="Verdana" w:hAnsi="Verdana"/>
          <w:sz w:val="20"/>
        </w:rPr>
        <w:t xml:space="preserve"> miesięcy, to Gb=24);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 w:rsidRPr="00231B21">
        <w:rPr>
          <w:rFonts w:ascii="Verdana" w:hAnsi="Verdana"/>
          <w:sz w:val="20"/>
        </w:rPr>
        <w:t>24 –  maksymalna liczba</w:t>
      </w:r>
      <w:r w:rsidRPr="00231B21">
        <w:rPr>
          <w:rFonts w:ascii="Verdana" w:hAnsi="Verdana"/>
          <w:b/>
          <w:sz w:val="20"/>
        </w:rPr>
        <w:t xml:space="preserve"> </w:t>
      </w:r>
      <w:r w:rsidRPr="00231B21">
        <w:rPr>
          <w:rFonts w:ascii="Verdana" w:hAnsi="Verdana"/>
          <w:sz w:val="20"/>
        </w:rPr>
        <w:t xml:space="preserve">miesięcy dodatkowej gwarancji powyżej wymaganego terminu podstawowego, tj. powyżej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 w ofercie o najdłuższej gwarancji;</w:t>
      </w:r>
    </w:p>
    <w:p w:rsidR="009C1E6A" w:rsidRPr="00231B21" w:rsidRDefault="009C1E6A" w:rsidP="009C1E6A">
      <w:pPr>
        <w:pStyle w:val="1"/>
        <w:tabs>
          <w:tab w:val="left" w:pos="23030"/>
        </w:tabs>
        <w:spacing w:before="6" w:after="6" w:line="100" w:lineRule="atLeast"/>
        <w:ind w:left="993" w:firstLine="0"/>
        <w:rPr>
          <w:rFonts w:ascii="Verdana" w:hAnsi="Verdana"/>
          <w:sz w:val="20"/>
        </w:rPr>
      </w:pPr>
      <w:r w:rsidRPr="00231B21">
        <w:rPr>
          <w:rFonts w:ascii="Verdana" w:hAnsi="Verdana"/>
          <w:b/>
          <w:bCs/>
          <w:sz w:val="20"/>
        </w:rPr>
        <w:t xml:space="preserve">Minimalny okres gwarancji wymagany przez zamawiającego wynosi </w:t>
      </w:r>
      <w:r>
        <w:rPr>
          <w:rFonts w:ascii="Verdana" w:hAnsi="Verdana"/>
          <w:b/>
          <w:bCs/>
          <w:sz w:val="20"/>
        </w:rPr>
        <w:t>36</w:t>
      </w:r>
      <w:r w:rsidR="00AE3086">
        <w:rPr>
          <w:rFonts w:ascii="Verdana" w:hAnsi="Verdana"/>
          <w:b/>
          <w:bCs/>
          <w:sz w:val="20"/>
        </w:rPr>
        <w:t> </w:t>
      </w:r>
      <w:r w:rsidRPr="00231B21">
        <w:rPr>
          <w:rFonts w:ascii="Verdana" w:hAnsi="Verdana"/>
          <w:b/>
          <w:bCs/>
          <w:sz w:val="20"/>
        </w:rPr>
        <w:t>miesięcy.</w:t>
      </w:r>
      <w:r w:rsidRPr="00231B21">
        <w:rPr>
          <w:rFonts w:ascii="Verdana" w:hAnsi="Verdana"/>
          <w:sz w:val="20"/>
        </w:rPr>
        <w:t xml:space="preserve"> </w:t>
      </w:r>
    </w:p>
    <w:p w:rsidR="009C1E6A" w:rsidRDefault="009C1E6A" w:rsidP="009C1E6A">
      <w:pPr>
        <w:pStyle w:val="1"/>
        <w:tabs>
          <w:tab w:val="left" w:pos="16756"/>
        </w:tabs>
        <w:spacing w:line="100" w:lineRule="atLeast"/>
        <w:ind w:left="993" w:firstLine="0"/>
        <w:rPr>
          <w:rFonts w:ascii="Verdana" w:hAnsi="Verdana"/>
          <w:b/>
          <w:sz w:val="20"/>
        </w:rPr>
      </w:pPr>
      <w:r w:rsidRPr="00231B21">
        <w:rPr>
          <w:rFonts w:ascii="Verdana" w:hAnsi="Verdana"/>
          <w:b/>
          <w:sz w:val="20"/>
        </w:rPr>
        <w:t xml:space="preserve">Zamawiający dokona oceny tego kryterium w zakresie od </w:t>
      </w:r>
      <w:r>
        <w:rPr>
          <w:rFonts w:ascii="Verdana" w:hAnsi="Verdana"/>
          <w:b/>
          <w:sz w:val="20"/>
        </w:rPr>
        <w:t>36</w:t>
      </w:r>
      <w:r w:rsidR="00FF1440">
        <w:rPr>
          <w:rFonts w:ascii="Verdana" w:hAnsi="Verdana"/>
          <w:b/>
          <w:sz w:val="20"/>
        </w:rPr>
        <w:t xml:space="preserve"> do </w:t>
      </w:r>
      <w:r>
        <w:rPr>
          <w:rFonts w:ascii="Verdana" w:hAnsi="Verdana"/>
          <w:b/>
          <w:sz w:val="20"/>
        </w:rPr>
        <w:t>60</w:t>
      </w:r>
      <w:r w:rsidR="00AE3086">
        <w:rPr>
          <w:rFonts w:ascii="Verdana" w:hAnsi="Verdana"/>
          <w:b/>
          <w:sz w:val="20"/>
        </w:rPr>
        <w:t> </w:t>
      </w:r>
      <w:r w:rsidRPr="00425358">
        <w:rPr>
          <w:rFonts w:ascii="Verdana" w:hAnsi="Verdana"/>
          <w:b/>
          <w:sz w:val="20"/>
        </w:rPr>
        <w:t xml:space="preserve">miesięcy.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 otrzyma 0 punktów jako podstawowy, wymagany przez zamawiającego.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CE6EAC">
        <w:rPr>
          <w:rFonts w:ascii="Verdana" w:hAnsi="Verdana"/>
          <w:sz w:val="20"/>
        </w:rPr>
        <w:t xml:space="preserve">Brak wpisu dot. długości okresu gwarancji w </w:t>
      </w:r>
      <w:r>
        <w:rPr>
          <w:rFonts w:ascii="Verdana" w:hAnsi="Verdana"/>
          <w:sz w:val="20"/>
        </w:rPr>
        <w:t>FORMULARZU OFERTOWYM</w:t>
      </w:r>
      <w:r w:rsidRPr="00CE6EAC">
        <w:rPr>
          <w:rFonts w:ascii="Verdana" w:hAnsi="Verdana"/>
          <w:sz w:val="20"/>
        </w:rPr>
        <w:t xml:space="preserve"> będzie traktowany przez zamawiającego jako </w:t>
      </w: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gwarancji.</w:t>
      </w:r>
    </w:p>
    <w:p w:rsidR="009C1E6A" w:rsidRDefault="009C1E6A" w:rsidP="009C1E6A">
      <w:pPr>
        <w:pStyle w:val="1"/>
        <w:tabs>
          <w:tab w:val="left" w:pos="16756"/>
        </w:tabs>
        <w:spacing w:line="240" w:lineRule="auto"/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Zaoferowany przez wykonawcę okres gwaran</w:t>
      </w:r>
      <w:r w:rsidR="003237FC">
        <w:rPr>
          <w:rFonts w:ascii="Verdana" w:hAnsi="Verdana"/>
          <w:sz w:val="20"/>
        </w:rPr>
        <w:t>cji dłuższy niż 60 miesięcy nie </w:t>
      </w:r>
      <w:r>
        <w:rPr>
          <w:rFonts w:ascii="Verdana" w:hAnsi="Verdana"/>
          <w:sz w:val="20"/>
        </w:rPr>
        <w:t>będzie dodatkowo punktowany.</w:t>
      </w:r>
    </w:p>
    <w:p w:rsidR="009C1E6A" w:rsidRPr="009C1E6A" w:rsidRDefault="009C1E6A" w:rsidP="009C1E6A">
      <w:pPr>
        <w:spacing w:after="120" w:line="240" w:lineRule="auto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:rsidR="009C1E6A" w:rsidRDefault="009C1E6A" w:rsidP="00AE3086">
      <w:pPr>
        <w:pStyle w:val="1"/>
        <w:tabs>
          <w:tab w:val="left" w:pos="20660"/>
        </w:tabs>
        <w:spacing w:after="120" w:line="240" w:lineRule="auto"/>
        <w:ind w:left="426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FD5A45" w:rsidRPr="00104F54" w:rsidRDefault="00B66941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E3086">
        <w:rPr>
          <w:rFonts w:ascii="Verdana" w:hAnsi="Verdana"/>
          <w:b/>
          <w:sz w:val="20"/>
          <w:szCs w:val="20"/>
          <w:u w:val="single"/>
        </w:rPr>
        <w:t>Wymagania jakościowe</w:t>
      </w:r>
      <w:r w:rsidRPr="00104F54"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</w:t>
      </w:r>
      <w:r w:rsidR="00AE3086">
        <w:rPr>
          <w:rFonts w:ascii="Verdana" w:hAnsi="Verdana"/>
          <w:sz w:val="20"/>
          <w:szCs w:val="20"/>
        </w:rPr>
        <w:t xml:space="preserve">ustawy Pzp </w:t>
      </w:r>
      <w:r w:rsidR="001A3A34" w:rsidRPr="00104F54">
        <w:rPr>
          <w:rFonts w:ascii="Verdana" w:hAnsi="Verdana"/>
          <w:sz w:val="20"/>
          <w:szCs w:val="20"/>
        </w:rPr>
        <w:t>zostały określone w opisie przedmiotu zamówienia, c</w:t>
      </w:r>
      <w:r w:rsidR="00063741" w:rsidRPr="00104F54">
        <w:rPr>
          <w:rFonts w:ascii="Verdana" w:hAnsi="Verdana"/>
          <w:sz w:val="20"/>
          <w:szCs w:val="20"/>
        </w:rPr>
        <w:t>zyli w dokumentacji projektowej</w:t>
      </w:r>
      <w:r w:rsidR="001A3A34" w:rsidRPr="00104F54">
        <w:rPr>
          <w:rFonts w:ascii="Verdana" w:hAnsi="Verdana"/>
          <w:sz w:val="20"/>
          <w:szCs w:val="20"/>
        </w:rPr>
        <w:t xml:space="preserve"> i specyfikacji technicznej wykonania i odbioru robót. Dokumenty te wskazują pa</w:t>
      </w:r>
      <w:r w:rsidRPr="00104F54">
        <w:rPr>
          <w:rFonts w:ascii="Verdana" w:hAnsi="Verdana"/>
          <w:sz w:val="20"/>
          <w:szCs w:val="20"/>
        </w:rPr>
        <w:t>rametry wszystkich materiałów i </w:t>
      </w:r>
      <w:r w:rsidR="001A3A34" w:rsidRPr="00104F54">
        <w:rPr>
          <w:rFonts w:ascii="Verdana" w:hAnsi="Verdana"/>
          <w:sz w:val="20"/>
          <w:szCs w:val="20"/>
        </w:rPr>
        <w:t xml:space="preserve">urządzeń, które </w:t>
      </w:r>
      <w:r w:rsidR="001A3A34" w:rsidRPr="00B66941">
        <w:rPr>
          <w:rFonts w:ascii="Verdana" w:hAnsi="Verdana"/>
          <w:sz w:val="20"/>
          <w:szCs w:val="20"/>
        </w:rPr>
        <w:t>będą musiały być użyte do realizacji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jak również zasady wiedzy technicznej wymagane do wykonania robót. Uwzględnią także wszystkie elementy, które mają wpływ na koszty związane z eksploatacją oraz utylizacją przedmiotu zamówienia. Dokumenty opisujące przedmiot zamówienia są tak precyzyjne, że bez względu na fakt, kto będzie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B66941">
        <w:rPr>
          <w:rFonts w:ascii="Verdana" w:hAnsi="Verdana"/>
          <w:sz w:val="20"/>
          <w:szCs w:val="20"/>
        </w:rPr>
        <w:t>ykonawc</w:t>
      </w:r>
      <w:r w:rsidR="001A3A34" w:rsidRPr="00B66941">
        <w:rPr>
          <w:rFonts w:ascii="Verdana" w:hAnsi="Verdana"/>
          <w:sz w:val="20"/>
          <w:szCs w:val="20"/>
        </w:rPr>
        <w:t>ą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jedyną różnicą będą zaoferowane ceny (tzn. przedmiot </w:t>
      </w:r>
      <w:r w:rsidR="001A3A34" w:rsidRPr="00104F54">
        <w:rPr>
          <w:rFonts w:ascii="Verdana" w:hAnsi="Verdana"/>
          <w:sz w:val="20"/>
          <w:szCs w:val="20"/>
        </w:rPr>
        <w:t xml:space="preserve">zamówienia jest zestandaryzowany - identyczny, niezależnie od tego, który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="001A3A34" w:rsidRPr="00104F54">
        <w:rPr>
          <w:rFonts w:ascii="Verdana" w:hAnsi="Verdana"/>
          <w:sz w:val="20"/>
          <w:szCs w:val="20"/>
        </w:rPr>
        <w:t xml:space="preserve">ów go wykona). W związku z powyższym </w:t>
      </w:r>
      <w:r w:rsidR="00AE3086">
        <w:rPr>
          <w:rFonts w:ascii="Verdana" w:hAnsi="Verdana"/>
          <w:sz w:val="20"/>
          <w:szCs w:val="20"/>
        </w:rPr>
        <w:t>z</w:t>
      </w:r>
      <w:r w:rsidR="00584367" w:rsidRPr="00104F54">
        <w:rPr>
          <w:rFonts w:ascii="Verdana" w:hAnsi="Verdana"/>
          <w:sz w:val="20"/>
          <w:szCs w:val="20"/>
        </w:rPr>
        <w:t>amawiaj</w:t>
      </w:r>
      <w:r w:rsidR="001A3A34" w:rsidRPr="00104F54">
        <w:rPr>
          <w:rFonts w:ascii="Verdana" w:hAnsi="Verdana"/>
          <w:sz w:val="20"/>
          <w:szCs w:val="20"/>
        </w:rPr>
        <w:t xml:space="preserve">ący jest upoważniony do zastosowania ceny jako jedynego kryterium </w:t>
      </w:r>
      <w:r w:rsidRPr="00104F54">
        <w:rPr>
          <w:rFonts w:ascii="Verdana" w:hAnsi="Verdana"/>
          <w:sz w:val="20"/>
          <w:szCs w:val="20"/>
        </w:rPr>
        <w:t>oceny ofert albo jako kryterium o wadze przekraczającej 60%</w:t>
      </w:r>
      <w:r w:rsidR="00AE3086">
        <w:rPr>
          <w:rFonts w:ascii="Verdana" w:hAnsi="Verdana"/>
          <w:sz w:val="20"/>
          <w:szCs w:val="20"/>
        </w:rPr>
        <w:t>.</w:t>
      </w:r>
    </w:p>
    <w:p w:rsidR="00B66941" w:rsidRPr="00104F54" w:rsidRDefault="00B6694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104F54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</w:t>
      </w:r>
      <w:r w:rsidR="003237FC">
        <w:rPr>
          <w:rFonts w:ascii="Verdana" w:hAnsi="Verdana"/>
          <w:sz w:val="20"/>
          <w:szCs w:val="20"/>
        </w:rPr>
        <w:t>AKIE MUSZĄ ZOSTAĆ DOPEŁNIONE PO  </w:t>
      </w:r>
      <w:r w:rsidRPr="00104F54">
        <w:rPr>
          <w:rFonts w:ascii="Verdana" w:hAnsi="Verdana"/>
          <w:sz w:val="20"/>
          <w:szCs w:val="20"/>
        </w:rPr>
        <w:t>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Pr="00104F54">
        <w:rPr>
          <w:rFonts w:ascii="Verdana" w:hAnsi="Verdana"/>
          <w:sz w:val="20"/>
          <w:szCs w:val="20"/>
        </w:rPr>
        <w:t>ą, który złoży najkorzystniejszą ofertę</w:t>
      </w:r>
      <w:r w:rsidR="00063741" w:rsidRPr="00104F54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zostanie </w:t>
      </w:r>
      <w:r w:rsidR="00063741" w:rsidRPr="00104F54">
        <w:rPr>
          <w:rFonts w:ascii="Verdana" w:hAnsi="Verdana"/>
          <w:sz w:val="20"/>
          <w:szCs w:val="20"/>
        </w:rPr>
        <w:t>zawarta</w:t>
      </w:r>
      <w:r w:rsidR="00B1519A" w:rsidRPr="00104F54">
        <w:rPr>
          <w:rFonts w:ascii="Verdana" w:hAnsi="Verdana"/>
          <w:sz w:val="20"/>
          <w:szCs w:val="20"/>
        </w:rPr>
        <w:t xml:space="preserve"> umowa, której wzór stanowi załącznik nr 1 do SWZ.</w:t>
      </w:r>
      <w:r w:rsidRPr="00104F54">
        <w:rPr>
          <w:rFonts w:ascii="Verdana" w:hAnsi="Verdana"/>
          <w:sz w:val="20"/>
          <w:szCs w:val="20"/>
        </w:rPr>
        <w:t xml:space="preserve"> Termin zawarcia umowy zo</w:t>
      </w:r>
      <w:r w:rsidR="00AE3086">
        <w:rPr>
          <w:rFonts w:ascii="Verdana" w:hAnsi="Verdana"/>
          <w:sz w:val="20"/>
          <w:szCs w:val="20"/>
        </w:rPr>
        <w:t>stanie określony w </w:t>
      </w:r>
      <w:r w:rsidR="00B1519A" w:rsidRPr="00104F54">
        <w:rPr>
          <w:rFonts w:ascii="Verdana" w:hAnsi="Verdana"/>
          <w:sz w:val="20"/>
          <w:szCs w:val="20"/>
        </w:rPr>
        <w:t>informacji o </w:t>
      </w:r>
      <w:r w:rsidRPr="00104F54">
        <w:rPr>
          <w:rFonts w:ascii="Verdana" w:hAnsi="Verdana"/>
          <w:sz w:val="20"/>
          <w:szCs w:val="20"/>
        </w:rPr>
        <w:t xml:space="preserve">wynikach postępowania. Termin ten może ulec </w:t>
      </w:r>
      <w:r w:rsidRPr="0070468B">
        <w:rPr>
          <w:rFonts w:ascii="Verdana" w:hAnsi="Verdana"/>
          <w:sz w:val="20"/>
          <w:szCs w:val="20"/>
        </w:rPr>
        <w:t xml:space="preserve">zmianie w przypadku złożenia odwołania przez któregoś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 xml:space="preserve">ów. O nowym terminie zawarcia umowy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 zostanie poinformowany po zakończeniu postępowania odwoławczego.</w:t>
      </w:r>
    </w:p>
    <w:p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 xml:space="preserve">W postępowaniu mają zastosowanie </w:t>
      </w:r>
      <w:r w:rsidRPr="00E51821">
        <w:rPr>
          <w:rFonts w:ascii="Verdana" w:hAnsi="Verdana"/>
          <w:sz w:val="20"/>
          <w:szCs w:val="20"/>
        </w:rPr>
        <w:t>środk</w:t>
      </w:r>
      <w:r w:rsidR="00AE3086" w:rsidRPr="00E51821">
        <w:rPr>
          <w:rFonts w:ascii="Verdana" w:hAnsi="Verdana"/>
          <w:sz w:val="20"/>
          <w:szCs w:val="20"/>
        </w:rPr>
        <w:t>i</w:t>
      </w:r>
      <w:r w:rsidR="00E51821" w:rsidRPr="00E51821">
        <w:rPr>
          <w:rFonts w:ascii="Verdana" w:hAnsi="Verdana"/>
          <w:sz w:val="20"/>
          <w:szCs w:val="20"/>
        </w:rPr>
        <w:t xml:space="preserve"> </w:t>
      </w:r>
      <w:r w:rsidRPr="00E51821">
        <w:rPr>
          <w:rFonts w:ascii="Verdana" w:hAnsi="Verdana"/>
          <w:sz w:val="20"/>
          <w:szCs w:val="20"/>
        </w:rPr>
        <w:t>oc</w:t>
      </w:r>
      <w:r w:rsidRPr="0070468B">
        <w:rPr>
          <w:rFonts w:ascii="Verdana" w:hAnsi="Verdana"/>
          <w:sz w:val="20"/>
          <w:szCs w:val="20"/>
        </w:rPr>
        <w:t>hrony p</w:t>
      </w:r>
      <w:r w:rsidR="003237FC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Pzp oraz poniższych Rozporządzeniach: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odwołań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</w:t>
      </w:r>
      <w:r w:rsidR="00FF1440">
        <w:rPr>
          <w:rFonts w:ascii="Verdana" w:hAnsi="Verdana"/>
          <w:sz w:val="20"/>
          <w:szCs w:val="20"/>
        </w:rPr>
        <w:t xml:space="preserve"> ich rozliczania oraz wysokości </w:t>
      </w:r>
      <w:r w:rsidR="00FD5A45" w:rsidRPr="0070468B">
        <w:rPr>
          <w:rFonts w:ascii="Verdana" w:hAnsi="Verdana"/>
          <w:sz w:val="20"/>
          <w:szCs w:val="20"/>
        </w:rPr>
        <w:t>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:rsidR="00402D35" w:rsidRPr="0070468B" w:rsidRDefault="00402D35" w:rsidP="00E51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E51821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</w:t>
      </w:r>
      <w:r w:rsidR="00772145" w:rsidRPr="00E51821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E51821">
        <w:rPr>
          <w:rFonts w:ascii="Verdana" w:hAnsi="Verdana"/>
          <w:sz w:val="20"/>
          <w:szCs w:val="20"/>
        </w:rPr>
        <w:t xml:space="preserve"> </w:t>
      </w:r>
    </w:p>
    <w:p w:rsidR="00A42ADD" w:rsidRPr="00BB0A51" w:rsidRDefault="00AA7EB9" w:rsidP="00C70CE4">
      <w:pPr>
        <w:spacing w:after="0" w:line="240" w:lineRule="auto"/>
        <w:ind w:left="1134" w:hanging="708"/>
        <w:jc w:val="both"/>
        <w:rPr>
          <w:rFonts w:ascii="Verdana" w:eastAsia="Calibri" w:hAnsi="Verdana" w:cs="Times New Roman"/>
          <w:b/>
          <w:bCs/>
          <w:sz w:val="20"/>
          <w:lang w:eastAsia="pl-PL"/>
        </w:rPr>
      </w:pPr>
      <w:r w:rsidRPr="00BB0A51">
        <w:rPr>
          <w:rFonts w:ascii="Verdana" w:hAnsi="Verdana"/>
          <w:sz w:val="20"/>
          <w:szCs w:val="20"/>
        </w:rPr>
        <w:t>18</w:t>
      </w:r>
      <w:r w:rsidR="00772145" w:rsidRPr="00BB0A51">
        <w:rPr>
          <w:rFonts w:ascii="Verdana" w:hAnsi="Verdana"/>
          <w:sz w:val="20"/>
          <w:szCs w:val="20"/>
        </w:rPr>
        <w:t>.1. </w:t>
      </w:r>
      <w:r w:rsidR="00793CEE" w:rsidRPr="00BB0A51">
        <w:rPr>
          <w:rFonts w:ascii="Verdana" w:hAnsi="Verdana"/>
          <w:sz w:val="20"/>
          <w:szCs w:val="20"/>
        </w:rPr>
        <w:t> </w:t>
      </w:r>
      <w:r w:rsidR="00FD5A45" w:rsidRPr="00BB0A51">
        <w:rPr>
          <w:rFonts w:ascii="Verdana" w:hAnsi="Verdana"/>
          <w:sz w:val="20"/>
          <w:szCs w:val="20"/>
        </w:rPr>
        <w:t>Posiadanie doświadczenia niezbędnego do wykonania przedm</w:t>
      </w:r>
      <w:r w:rsidR="000002E1" w:rsidRPr="00BB0A51">
        <w:rPr>
          <w:rFonts w:ascii="Verdana" w:hAnsi="Verdana"/>
          <w:sz w:val="20"/>
          <w:szCs w:val="20"/>
        </w:rPr>
        <w:t>iotu zamówienia, tj. wykonanie/zakończenie</w:t>
      </w:r>
      <w:r w:rsidR="00FD5A45" w:rsidRPr="00BB0A51">
        <w:rPr>
          <w:rFonts w:ascii="Verdana" w:hAnsi="Verdana"/>
          <w:sz w:val="20"/>
          <w:szCs w:val="20"/>
        </w:rPr>
        <w:t xml:space="preserve"> </w:t>
      </w:r>
      <w:r w:rsidR="000002E1" w:rsidRPr="00BB0A51">
        <w:rPr>
          <w:rFonts w:ascii="Verdana" w:hAnsi="Verdana"/>
          <w:sz w:val="20"/>
          <w:szCs w:val="20"/>
        </w:rPr>
        <w:t>(</w:t>
      </w:r>
      <w:r w:rsidR="00FD5A45" w:rsidRPr="00BB0A51">
        <w:rPr>
          <w:rFonts w:ascii="Verdana" w:hAnsi="Verdana"/>
          <w:sz w:val="20"/>
          <w:szCs w:val="20"/>
        </w:rPr>
        <w:t xml:space="preserve">rozpoczęcie mogło nastąpić wcześniej) w okresie ostatnich pięciu lat przed upływem terminu składania ofert, a jeżeli okres prowadzenia działalności jest krótszy </w:t>
      </w:r>
      <w:r w:rsidR="000002E1" w:rsidRPr="00BB0A51">
        <w:rPr>
          <w:rFonts w:ascii="Verdana" w:hAnsi="Verdana"/>
          <w:sz w:val="20"/>
          <w:szCs w:val="20"/>
        </w:rPr>
        <w:t>-</w:t>
      </w:r>
      <w:r w:rsidR="00FD5A45" w:rsidRPr="00BB0A51">
        <w:rPr>
          <w:rFonts w:ascii="Verdana" w:hAnsi="Verdana"/>
          <w:sz w:val="20"/>
          <w:szCs w:val="20"/>
        </w:rPr>
        <w:t xml:space="preserve"> w</w:t>
      </w:r>
      <w:r w:rsidR="00E51821" w:rsidRPr="00BB0A51">
        <w:rPr>
          <w:rFonts w:ascii="Verdana" w:hAnsi="Verdana"/>
          <w:sz w:val="20"/>
          <w:szCs w:val="20"/>
        </w:rPr>
        <w:t xml:space="preserve"> tym okresie, </w:t>
      </w:r>
      <w:r w:rsidR="00E51821" w:rsidRPr="00BB0A51">
        <w:rPr>
          <w:rFonts w:ascii="Verdana" w:hAnsi="Verdana"/>
          <w:b/>
          <w:bCs/>
          <w:sz w:val="20"/>
          <w:szCs w:val="20"/>
        </w:rPr>
        <w:t>co najmniej</w:t>
      </w:r>
      <w:r w:rsidR="00A42ADD" w:rsidRPr="00BB0A51">
        <w:rPr>
          <w:rFonts w:ascii="Verdana" w:eastAsia="Calibri" w:hAnsi="Verdana" w:cs="Arial"/>
          <w:b/>
          <w:bCs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>jednej</w:t>
      </w:r>
      <w:r w:rsidR="00A42ADD" w:rsidRPr="00BB0A51">
        <w:rPr>
          <w:rFonts w:ascii="Verdana" w:eastAsia="Calibri" w:hAnsi="Verdana" w:cs="Times New Roman"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roboty budowlanej </w:t>
      </w:r>
      <w:r w:rsidR="00C70CE4" w:rsidRPr="00C70CE4">
        <w:rPr>
          <w:rFonts w:ascii="Verdana" w:hAnsi="Verdana" w:cs="Verdana"/>
          <w:b/>
          <w:sz w:val="20"/>
          <w:szCs w:val="20"/>
        </w:rPr>
        <w:t>obejmującej zagospodarowanie przestrzeni publicz</w:t>
      </w:r>
      <w:r w:rsidR="00FF1440">
        <w:rPr>
          <w:rFonts w:ascii="Verdana" w:hAnsi="Verdana" w:cs="Verdana"/>
          <w:b/>
          <w:sz w:val="20"/>
          <w:szCs w:val="20"/>
        </w:rPr>
        <w:t xml:space="preserve">nej, m.in. wyposażenie terenu w </w:t>
      </w:r>
      <w:r w:rsidR="00C70CE4" w:rsidRPr="00C70CE4">
        <w:rPr>
          <w:rFonts w:ascii="Verdana" w:hAnsi="Verdana" w:cs="Verdana"/>
          <w:b/>
          <w:sz w:val="20"/>
          <w:szCs w:val="20"/>
        </w:rPr>
        <w:t>infrastrukturę rekreacyjno-wypoczynkową (np. wykonanie placu rekreacji ruchowej dla dzieci, dla seniorów, obiektów sportowych jak</w:t>
      </w:r>
      <w:r w:rsidR="00830244">
        <w:rPr>
          <w:rFonts w:ascii="Verdana" w:hAnsi="Verdana" w:cs="Verdana"/>
          <w:b/>
          <w:sz w:val="20"/>
          <w:szCs w:val="20"/>
        </w:rPr>
        <w:t xml:space="preserve"> boiska, skate parki</w:t>
      </w:r>
      <w:r w:rsidR="00FF1440">
        <w:rPr>
          <w:rFonts w:ascii="Verdana" w:hAnsi="Verdana" w:cs="Verdana"/>
          <w:b/>
          <w:sz w:val="20"/>
          <w:szCs w:val="20"/>
        </w:rPr>
        <w:t>,</w:t>
      </w:r>
      <w:r w:rsidR="00830244">
        <w:rPr>
          <w:rFonts w:ascii="Verdana" w:hAnsi="Verdana" w:cs="Verdana"/>
          <w:b/>
          <w:sz w:val="20"/>
          <w:szCs w:val="20"/>
        </w:rPr>
        <w:t xml:space="preserve"> itp.) bądź  </w:t>
      </w:r>
      <w:r w:rsidR="00C70CE4" w:rsidRPr="00C70CE4">
        <w:rPr>
          <w:rFonts w:ascii="Verdana" w:hAnsi="Verdana" w:cs="Verdana"/>
          <w:b/>
          <w:sz w:val="20"/>
          <w:szCs w:val="20"/>
        </w:rPr>
        <w:t>wykonanie zagospodarowania skwerów, placów, parkingów</w:t>
      </w:r>
      <w:r w:rsidR="00C70CE4">
        <w:rPr>
          <w:rFonts w:ascii="Verdana" w:hAnsi="Verdana" w:cs="Verdana"/>
          <w:b/>
          <w:sz w:val="20"/>
          <w:szCs w:val="20"/>
        </w:rPr>
        <w:t xml:space="preserve"> </w:t>
      </w:r>
      <w:r w:rsidR="00C70CE4">
        <w:rPr>
          <w:rFonts w:ascii="Verdana" w:eastAsia="Calibri" w:hAnsi="Verdana" w:cs="Times New Roman"/>
          <w:b/>
          <w:bCs/>
          <w:sz w:val="20"/>
          <w:lang w:eastAsia="pl-PL"/>
        </w:rPr>
        <w:t>o 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wartości robót </w:t>
      </w:r>
      <w:r w:rsidR="00C70CE4" w:rsidRPr="00BB0A51">
        <w:rPr>
          <w:rFonts w:ascii="Verdana" w:eastAsia="Calibri" w:hAnsi="Verdana" w:cs="Times New Roman"/>
          <w:b/>
          <w:bCs/>
          <w:sz w:val="20"/>
          <w:lang w:eastAsia="pl-PL"/>
        </w:rPr>
        <w:t>brutto</w:t>
      </w:r>
      <w:r w:rsidR="00C70CE4" w:rsidRPr="00C7175F">
        <w:rPr>
          <w:rFonts w:ascii="Verdana" w:hAnsi="Verdana"/>
          <w:b/>
          <w:sz w:val="20"/>
          <w:szCs w:val="20"/>
        </w:rPr>
        <w:t xml:space="preserve"> co najmniej </w:t>
      </w:r>
      <w:r w:rsidR="00C70CE4">
        <w:rPr>
          <w:rFonts w:ascii="Verdana" w:hAnsi="Verdana"/>
          <w:b/>
          <w:sz w:val="20"/>
          <w:szCs w:val="20"/>
        </w:rPr>
        <w:t>100</w:t>
      </w:r>
      <w:r w:rsidR="00FF1440">
        <w:rPr>
          <w:rFonts w:ascii="Verdana" w:hAnsi="Verdana"/>
          <w:b/>
          <w:sz w:val="20"/>
          <w:szCs w:val="20"/>
        </w:rPr>
        <w:t>.</w:t>
      </w:r>
      <w:r w:rsidR="00C70CE4" w:rsidRPr="00C7175F">
        <w:rPr>
          <w:rFonts w:ascii="Verdana" w:hAnsi="Verdana"/>
          <w:b/>
          <w:sz w:val="20"/>
          <w:szCs w:val="20"/>
        </w:rPr>
        <w:t>000,00 zł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. </w:t>
      </w:r>
    </w:p>
    <w:p w:rsidR="000002E1" w:rsidRPr="00BB0A51" w:rsidRDefault="00A42ADD" w:rsidP="00FF144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>W</w:t>
      </w:r>
      <w:r w:rsidR="000002E1" w:rsidRPr="00BB0A51">
        <w:rPr>
          <w:rFonts w:ascii="Verdana" w:hAnsi="Verdana"/>
          <w:sz w:val="20"/>
          <w:szCs w:val="20"/>
        </w:rPr>
        <w:t xml:space="preserve"> przypadku robót, których wartość została wyrażona w umowie w innej walucie niż PLN należy dokonać prze</w:t>
      </w:r>
      <w:r w:rsidR="0092723A" w:rsidRPr="00BB0A51">
        <w:rPr>
          <w:rFonts w:ascii="Verdana" w:hAnsi="Verdana"/>
          <w:sz w:val="20"/>
          <w:szCs w:val="20"/>
        </w:rPr>
        <w:t>liczenia tej waluty na PLN przy </w:t>
      </w:r>
      <w:r w:rsidR="000002E1" w:rsidRPr="00BB0A51">
        <w:rPr>
          <w:rFonts w:ascii="Verdana" w:hAnsi="Verdana"/>
          <w:sz w:val="20"/>
          <w:szCs w:val="20"/>
        </w:rPr>
        <w:t>zastosowaniu średniego kursu NB</w:t>
      </w:r>
      <w:r w:rsidR="00C76143" w:rsidRPr="00BB0A51">
        <w:rPr>
          <w:rFonts w:ascii="Verdana" w:hAnsi="Verdana"/>
          <w:sz w:val="20"/>
          <w:szCs w:val="20"/>
        </w:rPr>
        <w:t>P na dzień zakończenia robót (w </w:t>
      </w:r>
      <w:r w:rsidR="000002E1" w:rsidRPr="00BB0A51">
        <w:rPr>
          <w:rFonts w:ascii="Verdana" w:hAnsi="Verdana"/>
          <w:sz w:val="20"/>
          <w:szCs w:val="20"/>
        </w:rPr>
        <w:t>przypadku robót rozliczanych wyłącznie w walutach innych niż PLN).</w:t>
      </w:r>
    </w:p>
    <w:p w:rsidR="000002E1" w:rsidRPr="00BB0A51" w:rsidRDefault="000002E1" w:rsidP="00FF1440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BB0A51">
        <w:rPr>
          <w:rFonts w:ascii="Verdana" w:hAnsi="Verdana"/>
          <w:b/>
          <w:sz w:val="20"/>
          <w:szCs w:val="20"/>
          <w:u w:val="single"/>
        </w:rPr>
        <w:t>UWAGA</w:t>
      </w:r>
      <w:r w:rsidRPr="00BB0A51">
        <w:rPr>
          <w:rFonts w:ascii="Verdana" w:hAnsi="Verdana"/>
          <w:b/>
          <w:sz w:val="20"/>
          <w:szCs w:val="20"/>
        </w:rPr>
        <w:t>:</w:t>
      </w:r>
    </w:p>
    <w:p w:rsidR="00FD5A45" w:rsidRPr="00BB0A51" w:rsidRDefault="000002E1" w:rsidP="00FF144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 xml:space="preserve">W związku </w:t>
      </w:r>
      <w:r w:rsidR="00D41AF3" w:rsidRPr="00BB0A51">
        <w:rPr>
          <w:rFonts w:ascii="Verdana" w:hAnsi="Verdana"/>
          <w:sz w:val="20"/>
          <w:szCs w:val="20"/>
        </w:rPr>
        <w:t xml:space="preserve">z art. 118 ust. 2 </w:t>
      </w:r>
      <w:r w:rsidRPr="00BB0A51">
        <w:rPr>
          <w:rFonts w:ascii="Verdana" w:hAnsi="Verdana"/>
          <w:sz w:val="20"/>
          <w:szCs w:val="20"/>
        </w:rPr>
        <w:t>ustawy Pzp: „</w:t>
      </w:r>
      <w:r w:rsidR="00D41AF3" w:rsidRPr="00BB0A51">
        <w:rPr>
          <w:rFonts w:ascii="Verdana" w:hAnsi="Verdana"/>
          <w:i/>
          <w:sz w:val="20"/>
          <w:szCs w:val="20"/>
        </w:rPr>
        <w:t xml:space="preserve">W odniesieniu  do  warunków  dotyczących  wykształcenia,  kwalifikacji  zawodowych  lub  doświadczenia </w:t>
      </w:r>
      <w:r w:rsidR="00584367" w:rsidRPr="00BB0A51">
        <w:rPr>
          <w:rFonts w:ascii="Verdana" w:hAnsi="Verdana"/>
          <w:i/>
          <w:sz w:val="20"/>
          <w:szCs w:val="20"/>
        </w:rPr>
        <w:t>Wykonawc</w:t>
      </w:r>
      <w:r w:rsidR="00D41AF3" w:rsidRPr="00BB0A51">
        <w:rPr>
          <w:rFonts w:ascii="Verdana" w:hAnsi="Verdana"/>
          <w:i/>
          <w:sz w:val="20"/>
          <w:szCs w:val="20"/>
        </w:rPr>
        <w:t>y mogą polegać na zdolnościach podmiotów udostępniających zasoby, jeśli podmioty te wykonają roboty budowlane lub usługi, do realizacji których te zdolności są wymagane</w:t>
      </w:r>
      <w:r w:rsidRPr="00BB0A51">
        <w:rPr>
          <w:rFonts w:ascii="Verdana" w:hAnsi="Verdana"/>
          <w:sz w:val="20"/>
          <w:szCs w:val="20"/>
        </w:rPr>
        <w:t>.”</w:t>
      </w:r>
    </w:p>
    <w:p w:rsidR="00224332" w:rsidRPr="000D116C" w:rsidRDefault="00224332" w:rsidP="00FF1440">
      <w:pPr>
        <w:spacing w:after="0" w:line="240" w:lineRule="auto"/>
        <w:ind w:left="1134" w:hanging="708"/>
        <w:jc w:val="both"/>
        <w:rPr>
          <w:rFonts w:ascii="Verdana" w:hAnsi="Verdana"/>
          <w:color w:val="FF0000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18.2.  </w:t>
      </w:r>
      <w:r w:rsidRPr="00993B3A">
        <w:rPr>
          <w:rFonts w:ascii="Verdana" w:hAnsi="Verdana"/>
          <w:sz w:val="20"/>
          <w:szCs w:val="20"/>
        </w:rPr>
        <w:t xml:space="preserve">Dysponowanie osobami zdolnymi do wykonania zamówienia, które będą uczestniczyć w wykonywaniu zamówienia, tj. </w:t>
      </w:r>
      <w:r w:rsidRPr="00993B3A">
        <w:rPr>
          <w:rFonts w:ascii="Verdana" w:hAnsi="Verdana"/>
          <w:b/>
          <w:sz w:val="20"/>
          <w:szCs w:val="20"/>
        </w:rPr>
        <w:t xml:space="preserve">osobą, </w:t>
      </w:r>
      <w:r w:rsidR="00993B3A" w:rsidRPr="00993B3A">
        <w:rPr>
          <w:rFonts w:ascii="Verdana" w:hAnsi="Verdana"/>
          <w:b/>
          <w:bCs/>
          <w:sz w:val="20"/>
          <w:szCs w:val="20"/>
        </w:rPr>
        <w:t>która będzie pełnić funkcję kierownika budowy, posiadającą uprawnienia</w:t>
      </w:r>
      <w:r w:rsidR="00993B3A" w:rsidRPr="00993B3A">
        <w:rPr>
          <w:rFonts w:ascii="Verdana" w:hAnsi="Verdana"/>
          <w:sz w:val="20"/>
          <w:szCs w:val="20"/>
        </w:rPr>
        <w:t xml:space="preserve"> </w:t>
      </w:r>
      <w:r w:rsidR="00993B3A" w:rsidRPr="00993B3A">
        <w:rPr>
          <w:rFonts w:ascii="Verdana" w:hAnsi="Verdana"/>
          <w:b/>
          <w:sz w:val="20"/>
          <w:szCs w:val="20"/>
        </w:rPr>
        <w:t xml:space="preserve">do kierowania robotami budowlanymi </w:t>
      </w:r>
      <w:r w:rsidR="00993B3A" w:rsidRPr="00993B3A">
        <w:rPr>
          <w:rFonts w:ascii="Verdana" w:hAnsi="Verdana"/>
          <w:b/>
          <w:bCs/>
          <w:sz w:val="20"/>
          <w:szCs w:val="20"/>
        </w:rPr>
        <w:t>w specjalności</w:t>
      </w:r>
      <w:r w:rsidR="00993B3A" w:rsidRPr="00993B3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93B3A" w:rsidRPr="00993B3A">
        <w:rPr>
          <w:rFonts w:ascii="Verdana" w:hAnsi="Verdana"/>
          <w:b/>
          <w:bCs/>
          <w:sz w:val="20"/>
          <w:szCs w:val="20"/>
        </w:rPr>
        <w:t>konstrukcyjno-budowlanej.</w:t>
      </w:r>
      <w:r w:rsidR="00993B3A" w:rsidRPr="000D116C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224332" w:rsidRDefault="00224332" w:rsidP="00993B3A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:rsidR="00993B3A" w:rsidRPr="0070468B" w:rsidRDefault="00993B3A" w:rsidP="00993B3A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Kierownik</w:t>
      </w:r>
      <w:r w:rsidRPr="005C2F6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budowy </w:t>
      </w:r>
      <w:r w:rsidRPr="005C2F69">
        <w:rPr>
          <w:rFonts w:ascii="Verdana" w:hAnsi="Verdana"/>
          <w:sz w:val="20"/>
        </w:rPr>
        <w:t>powin</w:t>
      </w:r>
      <w:r>
        <w:rPr>
          <w:rFonts w:ascii="Verdana" w:hAnsi="Verdana"/>
          <w:sz w:val="20"/>
        </w:rPr>
        <w:t>ie</w:t>
      </w:r>
      <w:r w:rsidRPr="005C2F69">
        <w:rPr>
          <w:rFonts w:ascii="Verdana" w:hAnsi="Verdana"/>
          <w:sz w:val="20"/>
        </w:rPr>
        <w:t xml:space="preserve">n posiadać </w:t>
      </w:r>
      <w:r>
        <w:rPr>
          <w:rFonts w:ascii="Verdana" w:hAnsi="Verdana"/>
          <w:sz w:val="20"/>
        </w:rPr>
        <w:t>uprawnienia budowlane zgodnie z </w:t>
      </w:r>
      <w:r w:rsidRPr="005C2F69">
        <w:rPr>
          <w:rFonts w:ascii="Verdana" w:hAnsi="Verdana"/>
          <w:sz w:val="20"/>
        </w:rPr>
        <w:t>ustawą z dnia 07 lipca 1994 r. Prawo b</w:t>
      </w:r>
      <w:r>
        <w:rPr>
          <w:rFonts w:ascii="Verdana" w:hAnsi="Verdana"/>
          <w:sz w:val="20"/>
        </w:rPr>
        <w:t xml:space="preserve">udowlane </w:t>
      </w:r>
      <w:r>
        <w:rPr>
          <w:rFonts w:ascii="Verdana" w:hAnsi="Verdana"/>
          <w:sz w:val="20"/>
          <w:szCs w:val="20"/>
        </w:rPr>
        <w:t>(j.t. Dz. U. z 2020 r., poz. </w:t>
      </w:r>
      <w:r w:rsidRPr="0070468B">
        <w:rPr>
          <w:rFonts w:ascii="Verdana" w:hAnsi="Verdana"/>
          <w:sz w:val="20"/>
          <w:szCs w:val="20"/>
        </w:rPr>
        <w:t>1333) oraz rozporządzeniem Ministra Inwestycji i Rozwo</w:t>
      </w:r>
      <w:r>
        <w:rPr>
          <w:rFonts w:ascii="Verdana" w:hAnsi="Verdana"/>
          <w:sz w:val="20"/>
          <w:szCs w:val="20"/>
        </w:rPr>
        <w:t>ju z dnia 29 kwietnia 2019 r. w </w:t>
      </w:r>
      <w:r w:rsidRPr="0070468B">
        <w:rPr>
          <w:rFonts w:ascii="Verdana" w:hAnsi="Verdana"/>
          <w:sz w:val="20"/>
          <w:szCs w:val="20"/>
        </w:rPr>
        <w:t>sprawie przygotowania zawodowego do wykonywania samodzielnych funkcji technicznych w budow</w:t>
      </w:r>
      <w:r>
        <w:rPr>
          <w:rFonts w:ascii="Verdana" w:hAnsi="Verdana"/>
          <w:sz w:val="20"/>
          <w:szCs w:val="20"/>
        </w:rPr>
        <w:t>nictwie (Dz. U. z 2019 r., poz. </w:t>
      </w:r>
      <w:r w:rsidRPr="0070468B">
        <w:rPr>
          <w:rFonts w:ascii="Verdana" w:hAnsi="Verdana"/>
          <w:sz w:val="20"/>
          <w:szCs w:val="20"/>
        </w:rPr>
        <w:t>831) lub odpowiadające im ważne uprawnienia bud</w:t>
      </w:r>
      <w:r>
        <w:rPr>
          <w:rFonts w:ascii="Verdana" w:hAnsi="Verdana"/>
          <w:sz w:val="20"/>
          <w:szCs w:val="20"/>
        </w:rPr>
        <w:t>owlane, które zostały wydane na </w:t>
      </w:r>
      <w:r w:rsidRPr="0070468B">
        <w:rPr>
          <w:rFonts w:ascii="Verdana" w:hAnsi="Verdana"/>
          <w:sz w:val="20"/>
          <w:szCs w:val="20"/>
        </w:rPr>
        <w:t xml:space="preserve">podstawie wcześniej obowiązujących przepisów. </w:t>
      </w:r>
    </w:p>
    <w:p w:rsidR="00993B3A" w:rsidRDefault="00993B3A" w:rsidP="00993B3A">
      <w:pPr>
        <w:pStyle w:val="NormalnyWeb"/>
        <w:suppressAutoHyphens/>
        <w:spacing w:before="0" w:after="0" w:line="200" w:lineRule="atLeast"/>
        <w:ind w:left="1134"/>
        <w:jc w:val="both"/>
        <w:rPr>
          <w:rFonts w:ascii="Verdana" w:eastAsia="Lucida Sans Unicode" w:hAnsi="Verdana"/>
          <w:sz w:val="20"/>
          <w:szCs w:val="20"/>
        </w:rPr>
      </w:pPr>
      <w:r w:rsidRPr="005C2F69">
        <w:rPr>
          <w:rFonts w:ascii="Verdana" w:hAnsi="Verdana"/>
          <w:sz w:val="20"/>
          <w:szCs w:val="22"/>
        </w:rPr>
        <w:t>Zgodnie z art. 12a ustawy Prawo budowlane samodzielne funkcje techniczne w budownictwie, określone w art. 12 ust. 1 ustawy mogą również wykonywać osoby, których odpowiednie kwalifik</w:t>
      </w:r>
      <w:r>
        <w:rPr>
          <w:rFonts w:ascii="Verdana" w:hAnsi="Verdana"/>
          <w:sz w:val="20"/>
          <w:szCs w:val="22"/>
        </w:rPr>
        <w:t>acje zawodowe zostały uznane na  </w:t>
      </w:r>
      <w:r w:rsidR="00FF1440">
        <w:rPr>
          <w:rFonts w:ascii="Verdana" w:hAnsi="Verdana"/>
          <w:sz w:val="20"/>
          <w:szCs w:val="22"/>
        </w:rPr>
        <w:t xml:space="preserve">zasadach określonych w </w:t>
      </w:r>
      <w:r w:rsidRPr="005C2F69">
        <w:rPr>
          <w:rFonts w:ascii="Verdana" w:hAnsi="Verdana"/>
          <w:sz w:val="20"/>
          <w:szCs w:val="22"/>
        </w:rPr>
        <w:t xml:space="preserve">przepisach odrębnych. Regulację odrębną stanowią przepisy </w:t>
      </w:r>
      <w:r>
        <w:rPr>
          <w:rFonts w:ascii="Verdana" w:hAnsi="Verdana"/>
          <w:sz w:val="20"/>
          <w:szCs w:val="22"/>
        </w:rPr>
        <w:t>ustawy z </w:t>
      </w:r>
      <w:r w:rsidRPr="005C2F69">
        <w:rPr>
          <w:rFonts w:ascii="Verdana" w:hAnsi="Verdana"/>
          <w:sz w:val="20"/>
          <w:szCs w:val="22"/>
        </w:rPr>
        <w:t xml:space="preserve">dnia 22 grudnia 2015 r. o zasadach uznawania kwalifikacji zawodowych nabytych </w:t>
      </w:r>
      <w:r w:rsidRPr="00C84A8D">
        <w:rPr>
          <w:rFonts w:ascii="Verdana" w:hAnsi="Verdana"/>
          <w:sz w:val="20"/>
          <w:szCs w:val="20"/>
        </w:rPr>
        <w:t>w</w:t>
      </w:r>
      <w:r w:rsidR="00FF1440">
        <w:rPr>
          <w:rFonts w:ascii="Verdana" w:hAnsi="Verdana"/>
          <w:sz w:val="20"/>
          <w:szCs w:val="20"/>
        </w:rPr>
        <w:t xml:space="preserve"> </w:t>
      </w:r>
      <w:r w:rsidRPr="00C84A8D">
        <w:rPr>
          <w:rFonts w:ascii="Verdana" w:hAnsi="Verdana"/>
          <w:sz w:val="20"/>
          <w:szCs w:val="20"/>
        </w:rPr>
        <w:t xml:space="preserve">państwach członkowskich Unii Europejskiej </w:t>
      </w:r>
      <w:r>
        <w:rPr>
          <w:rFonts w:ascii="Verdana" w:eastAsia="Lucida Sans Unicode" w:hAnsi="Verdana"/>
          <w:sz w:val="20"/>
          <w:szCs w:val="20"/>
        </w:rPr>
        <w:t>(j.t. Dz. U. z 2020, poz. </w:t>
      </w:r>
      <w:r w:rsidRPr="00C84A8D">
        <w:rPr>
          <w:rFonts w:ascii="Verdana" w:eastAsia="Lucida Sans Unicode" w:hAnsi="Verdana"/>
          <w:sz w:val="20"/>
          <w:szCs w:val="20"/>
        </w:rPr>
        <w:t>220)</w:t>
      </w:r>
      <w:r>
        <w:rPr>
          <w:rFonts w:ascii="Verdana" w:eastAsia="Lucida Sans Unicode" w:hAnsi="Verdana"/>
          <w:sz w:val="20"/>
          <w:szCs w:val="20"/>
        </w:rPr>
        <w:t>.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51821" w:rsidP="00AE3086">
      <w:pPr>
        <w:spacing w:after="0" w:line="240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.</w:t>
      </w:r>
      <w:r w:rsidR="008811EA" w:rsidRPr="0070468B">
        <w:rPr>
          <w:rFonts w:ascii="Verdana" w:hAnsi="Verdana"/>
          <w:sz w:val="20"/>
          <w:szCs w:val="20"/>
        </w:rPr>
        <w:t> INFORMACJA O PODMIOTOWYCH ŚRODKACH DOWODOWYCH.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265787" w:rsidRPr="0070468B" w:rsidRDefault="00171067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</w:t>
      </w:r>
      <w:r w:rsidR="00265787" w:rsidRPr="0070468B">
        <w:rPr>
          <w:rFonts w:ascii="Verdana" w:hAnsi="Verdana"/>
          <w:sz w:val="20"/>
          <w:szCs w:val="20"/>
        </w:rPr>
        <w:t xml:space="preserve"> nie</w:t>
      </w:r>
      <w:r w:rsidRPr="0070468B">
        <w:rPr>
          <w:rFonts w:ascii="Verdana" w:hAnsi="Verdana"/>
          <w:sz w:val="20"/>
          <w:szCs w:val="20"/>
        </w:rPr>
        <w:t xml:space="preserve"> wymaga od Wykonawców złożenia </w:t>
      </w:r>
      <w:r w:rsidR="00004BBF" w:rsidRPr="0070468B">
        <w:rPr>
          <w:rFonts w:ascii="Verdana" w:hAnsi="Verdana"/>
          <w:sz w:val="20"/>
          <w:szCs w:val="20"/>
        </w:rPr>
        <w:t>podmiotowych środków</w:t>
      </w:r>
      <w:r w:rsidR="00265787" w:rsidRPr="0070468B">
        <w:rPr>
          <w:rFonts w:ascii="Verdana" w:hAnsi="Verdana"/>
          <w:sz w:val="20"/>
          <w:szCs w:val="20"/>
        </w:rPr>
        <w:t xml:space="preserve"> dowodowych.</w:t>
      </w:r>
    </w:p>
    <w:p w:rsidR="00A0184D" w:rsidRPr="00CD3730" w:rsidRDefault="00A0184D" w:rsidP="00F4094C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="00FD5A45" w:rsidRPr="00F4094C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:rsidR="00CD3730" w:rsidRPr="00CD3730" w:rsidRDefault="00CD3730" w:rsidP="00CD3730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D3730">
        <w:rPr>
          <w:rFonts w:ascii="Verdana" w:hAnsi="Verdana"/>
          <w:sz w:val="20"/>
          <w:szCs w:val="20"/>
        </w:rPr>
        <w:t xml:space="preserve">Wykonawca, który polega na zdolnościach podmiotów udostępniających zasoby </w:t>
      </w:r>
      <w:r>
        <w:rPr>
          <w:rFonts w:ascii="Verdana" w:hAnsi="Verdana"/>
          <w:sz w:val="20"/>
          <w:szCs w:val="20"/>
        </w:rPr>
        <w:t>w </w:t>
      </w:r>
      <w:r w:rsidRPr="00CD3730">
        <w:rPr>
          <w:rFonts w:ascii="Verdana" w:hAnsi="Verdana"/>
          <w:sz w:val="20"/>
          <w:szCs w:val="20"/>
        </w:rPr>
        <w:t xml:space="preserve">celu spełnienia warunków udziału w postępowaniu, musi wraz z ofertą złożyć zobowiązania tych podmiotów, o których mowa w punkcie 10.3) SWZ. 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20</w:t>
      </w:r>
      <w:r w:rsidR="00E51821" w:rsidRPr="00E51821">
        <w:rPr>
          <w:rFonts w:ascii="Verdana" w:hAnsi="Verdana"/>
          <w:sz w:val="20"/>
          <w:szCs w:val="20"/>
        </w:rPr>
        <w:t>.</w:t>
      </w:r>
      <w:r w:rsidR="00AC6A02" w:rsidRPr="0070468B">
        <w:rPr>
          <w:rFonts w:ascii="Verdana" w:hAnsi="Verdana"/>
          <w:sz w:val="20"/>
          <w:szCs w:val="20"/>
        </w:rPr>
        <w:t> OPIS CZĘŚCI ZAMÓWIENIA</w:t>
      </w:r>
      <w:r w:rsidR="00AC3491" w:rsidRPr="0070468B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 xml:space="preserve">nie dopuszcza składania ofert częściowych.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21</w:t>
      </w:r>
      <w:r w:rsidR="00AC6A02" w:rsidRPr="00E51821">
        <w:rPr>
          <w:rFonts w:ascii="Verdana" w:hAnsi="Verdana"/>
          <w:sz w:val="20"/>
          <w:szCs w:val="20"/>
        </w:rPr>
        <w:t>. INFORMACJE DOTYCZĄCE OFERT WARIANTOWYCH</w:t>
      </w:r>
      <w:r w:rsidR="00FD5A45" w:rsidRPr="00E51821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 </w:t>
      </w:r>
      <w:r w:rsidR="00AC6A02" w:rsidRPr="00E51821">
        <w:rPr>
          <w:rFonts w:ascii="Verdana" w:hAnsi="Verdana"/>
          <w:sz w:val="20"/>
          <w:szCs w:val="20"/>
        </w:rPr>
        <w:t xml:space="preserve">WYMAGANIA W ZAKRESIE </w:t>
      </w:r>
      <w:r w:rsidR="00436FB5" w:rsidRPr="00E51821">
        <w:rPr>
          <w:rFonts w:ascii="Verdana" w:hAnsi="Verdana"/>
          <w:sz w:val="20"/>
          <w:szCs w:val="20"/>
        </w:rPr>
        <w:t>ZATRUDNIENIA NA PODSTAWIE STOSUNKU PRACY,</w:t>
      </w:r>
      <w:r w:rsidR="00436FB5" w:rsidRPr="0070468B">
        <w:rPr>
          <w:rFonts w:ascii="Verdana" w:hAnsi="Verdana"/>
          <w:sz w:val="20"/>
          <w:szCs w:val="20"/>
        </w:rPr>
        <w:t xml:space="preserve"> W OKOLICZNOŚCIACH, O KTÓRYCH MOWA W ART. 95.  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.1.</w:t>
      </w:r>
      <w:r w:rsidR="00265787" w:rsidRPr="0070468B">
        <w:rPr>
          <w:rFonts w:ascii="Verdana" w:hAnsi="Verdana"/>
          <w:sz w:val="20"/>
          <w:szCs w:val="20"/>
        </w:rPr>
        <w:t> </w:t>
      </w:r>
      <w:r w:rsidR="00F4094C">
        <w:rPr>
          <w:rFonts w:ascii="Verdana" w:hAnsi="Verdana"/>
          <w:sz w:val="20"/>
          <w:szCs w:val="20"/>
        </w:rPr>
        <w:t> </w:t>
      </w:r>
      <w:r w:rsidR="00265787" w:rsidRPr="00104F54">
        <w:rPr>
          <w:rFonts w:ascii="Verdana" w:hAnsi="Verdana"/>
          <w:sz w:val="20"/>
          <w:szCs w:val="20"/>
        </w:rPr>
        <w:t>Zamawia</w:t>
      </w:r>
      <w:r w:rsidR="0084372D" w:rsidRPr="00104F54">
        <w:rPr>
          <w:rFonts w:ascii="Verdana" w:hAnsi="Verdana"/>
          <w:sz w:val="20"/>
          <w:szCs w:val="20"/>
        </w:rPr>
        <w:t xml:space="preserve">jący wymaga zatrudnienia przez </w:t>
      </w:r>
      <w:r w:rsidR="00F4094C">
        <w:rPr>
          <w:rFonts w:ascii="Verdana" w:hAnsi="Verdana"/>
          <w:sz w:val="20"/>
          <w:szCs w:val="20"/>
        </w:rPr>
        <w:t>w</w:t>
      </w:r>
      <w:r w:rsidR="0084372D" w:rsidRPr="00104F54">
        <w:rPr>
          <w:rFonts w:ascii="Verdana" w:hAnsi="Verdana"/>
          <w:sz w:val="20"/>
          <w:szCs w:val="20"/>
        </w:rPr>
        <w:t xml:space="preserve">ykonawcę,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3237FC">
        <w:rPr>
          <w:rFonts w:ascii="Verdana" w:hAnsi="Verdana"/>
          <w:sz w:val="20"/>
          <w:szCs w:val="20"/>
        </w:rPr>
        <w:t>lub </w:t>
      </w:r>
      <w:r w:rsidR="0084372D" w:rsidRPr="00104F54">
        <w:rPr>
          <w:rFonts w:ascii="Verdana" w:hAnsi="Verdana"/>
          <w:sz w:val="20"/>
          <w:szCs w:val="20"/>
        </w:rPr>
        <w:t xml:space="preserve">dalszego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B4612D" w:rsidRPr="00104F54">
        <w:rPr>
          <w:rFonts w:ascii="Verdana" w:hAnsi="Verdana"/>
          <w:sz w:val="20"/>
          <w:szCs w:val="20"/>
        </w:rPr>
        <w:t xml:space="preserve">na podstawie stosunku pracy </w:t>
      </w:r>
      <w:r w:rsidR="00265787" w:rsidRPr="00104F54">
        <w:rPr>
          <w:rFonts w:ascii="Verdana" w:hAnsi="Verdana"/>
          <w:sz w:val="20"/>
          <w:szCs w:val="20"/>
        </w:rPr>
        <w:t xml:space="preserve">osób wykonujących wszelkie czynności wchodzące w tzw. koszty bezpośrednie. Wymóg ten dotyczy osób, które wykonują czynności bezpośrednio </w:t>
      </w:r>
      <w:r w:rsidR="003237FC">
        <w:rPr>
          <w:rFonts w:ascii="Verdana" w:hAnsi="Verdana"/>
          <w:sz w:val="20"/>
          <w:szCs w:val="20"/>
        </w:rPr>
        <w:t>związane w </w:t>
      </w:r>
      <w:r w:rsidR="00265787" w:rsidRPr="0070468B">
        <w:rPr>
          <w:rFonts w:ascii="Verdana" w:hAnsi="Verdana"/>
          <w:sz w:val="20"/>
          <w:szCs w:val="20"/>
        </w:rPr>
        <w:t>wykonywaniem robót, czyli tzw. pr</w:t>
      </w:r>
      <w:r w:rsidR="003237FC">
        <w:rPr>
          <w:rFonts w:ascii="Verdana" w:hAnsi="Verdana"/>
          <w:sz w:val="20"/>
          <w:szCs w:val="20"/>
        </w:rPr>
        <w:t>acowników fizycznych. Wymóg nie </w:t>
      </w:r>
      <w:r w:rsidR="00265787" w:rsidRPr="0070468B">
        <w:rPr>
          <w:rFonts w:ascii="Verdana" w:hAnsi="Verdana"/>
          <w:sz w:val="20"/>
          <w:szCs w:val="20"/>
        </w:rPr>
        <w:t xml:space="preserve">dotyczy m.in. następujących osób: kierujących budową, wykonujących obsługę geodezyjną, dostawców materiałów budowlanych. </w:t>
      </w:r>
    </w:p>
    <w:p w:rsidR="00265787" w:rsidRPr="00E51821" w:rsidRDefault="00265787" w:rsidP="00D85683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D85683">
        <w:rPr>
          <w:rFonts w:ascii="Verdana" w:hAnsi="Verdana"/>
          <w:b/>
          <w:sz w:val="20"/>
          <w:szCs w:val="20"/>
        </w:rPr>
        <w:t xml:space="preserve">Obowiązek zatrudnienia na podstawie umowy o pracę </w:t>
      </w:r>
      <w:r w:rsidR="0084372D" w:rsidRPr="00D85683">
        <w:rPr>
          <w:rFonts w:ascii="Verdana" w:hAnsi="Verdana"/>
          <w:b/>
          <w:sz w:val="20"/>
          <w:szCs w:val="20"/>
        </w:rPr>
        <w:t xml:space="preserve">nie dotyczy sytuacji, w której </w:t>
      </w:r>
      <w:r w:rsidR="00D85683">
        <w:rPr>
          <w:rFonts w:ascii="Verdana" w:hAnsi="Verdana"/>
          <w:b/>
          <w:sz w:val="20"/>
          <w:szCs w:val="20"/>
        </w:rPr>
        <w:t>w</w:t>
      </w:r>
      <w:r w:rsidR="0084372D" w:rsidRPr="00D85683">
        <w:rPr>
          <w:rFonts w:ascii="Verdana" w:hAnsi="Verdana"/>
          <w:b/>
          <w:sz w:val="20"/>
          <w:szCs w:val="20"/>
        </w:rPr>
        <w:t xml:space="preserve">ykonawca,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</w:t>
      </w:r>
      <w:r w:rsidR="0084372D" w:rsidRPr="00D85683">
        <w:rPr>
          <w:rFonts w:ascii="Verdana" w:hAnsi="Verdana"/>
          <w:b/>
          <w:sz w:val="20"/>
          <w:szCs w:val="20"/>
        </w:rPr>
        <w:t xml:space="preserve">lub dalszy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osobiście wykonuje powyższe czynności (np. osoba fizyczna prowadząca działalność gospodarczą, wspólnicy spółki </w:t>
      </w:r>
      <w:r w:rsidRPr="00E51821">
        <w:rPr>
          <w:rFonts w:ascii="Verdana" w:hAnsi="Verdana"/>
          <w:b/>
          <w:sz w:val="20"/>
          <w:szCs w:val="20"/>
        </w:rPr>
        <w:t>cywilnej).</w:t>
      </w:r>
    </w:p>
    <w:p w:rsidR="00265787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.2.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84372D" w:rsidRPr="00E51821">
        <w:rPr>
          <w:rFonts w:ascii="Verdana" w:hAnsi="Verdana"/>
          <w:sz w:val="20"/>
          <w:szCs w:val="20"/>
        </w:rPr>
        <w:t xml:space="preserve">W związku z powyższym </w:t>
      </w:r>
      <w:r w:rsidR="00D85683" w:rsidRPr="00E51821">
        <w:rPr>
          <w:rFonts w:ascii="Verdana" w:hAnsi="Verdana"/>
          <w:sz w:val="20"/>
          <w:szCs w:val="20"/>
        </w:rPr>
        <w:t>w</w:t>
      </w:r>
      <w:r w:rsidR="00265787" w:rsidRPr="00E51821">
        <w:rPr>
          <w:rFonts w:ascii="Verdana" w:hAnsi="Verdana"/>
          <w:sz w:val="20"/>
          <w:szCs w:val="20"/>
        </w:rPr>
        <w:t>ykonawca musi przed rozpoczęciem wykonywania</w:t>
      </w:r>
      <w:r w:rsidR="00265787" w:rsidRPr="0070468B">
        <w:rPr>
          <w:rFonts w:ascii="Verdana" w:hAnsi="Verdana"/>
          <w:sz w:val="20"/>
          <w:szCs w:val="20"/>
        </w:rPr>
        <w:t xml:space="preserve">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="00265787" w:rsidRPr="0070468B">
        <w:rPr>
          <w:rFonts w:ascii="Verdana" w:hAnsi="Verdana"/>
          <w:sz w:val="20"/>
          <w:szCs w:val="20"/>
        </w:rPr>
        <w:t>dokumenty potwierdzające zatrudnianie tych osób na umowę o pracę, np.</w:t>
      </w:r>
      <w:r w:rsidR="0084372D" w:rsidRPr="0070468B">
        <w:rPr>
          <w:rFonts w:ascii="Verdana" w:hAnsi="Verdana"/>
          <w:sz w:val="20"/>
          <w:szCs w:val="20"/>
        </w:rPr>
        <w:t>:</w:t>
      </w:r>
      <w:r w:rsidR="00265787" w:rsidRPr="0070468B">
        <w:rPr>
          <w:rFonts w:ascii="Verdana" w:hAnsi="Verdana"/>
          <w:sz w:val="20"/>
          <w:szCs w:val="20"/>
        </w:rPr>
        <w:t xml:space="preserve"> </w:t>
      </w:r>
    </w:p>
    <w:p w:rsidR="00C90C8D" w:rsidRPr="00E74B57" w:rsidRDefault="00C90C8D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E74B57">
        <w:rPr>
          <w:rFonts w:ascii="Verdana" w:hAnsi="Verdana"/>
          <w:sz w:val="20"/>
          <w:szCs w:val="20"/>
        </w:rPr>
        <w:t xml:space="preserve">1) oświadczenie </w:t>
      </w:r>
      <w:r w:rsidR="00712530" w:rsidRPr="00E74B57">
        <w:rPr>
          <w:rFonts w:ascii="Verdana" w:hAnsi="Verdana"/>
          <w:sz w:val="20"/>
          <w:szCs w:val="20"/>
        </w:rPr>
        <w:t>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4372D" w:rsidRPr="0070468B">
        <w:rPr>
          <w:rFonts w:ascii="Verdana" w:hAnsi="Verdana"/>
          <w:sz w:val="20"/>
          <w:szCs w:val="20"/>
        </w:rPr>
        <w:t xml:space="preserve">) oświadczenia </w:t>
      </w:r>
      <w:r w:rsidR="00D85683">
        <w:rPr>
          <w:rFonts w:ascii="Verdana" w:hAnsi="Verdana"/>
          <w:sz w:val="20"/>
          <w:szCs w:val="20"/>
        </w:rPr>
        <w:t>w</w:t>
      </w:r>
      <w:r w:rsidR="0084372D" w:rsidRPr="0070468B">
        <w:rPr>
          <w:rFonts w:ascii="Verdana" w:hAnsi="Verdana"/>
          <w:sz w:val="20"/>
          <w:szCs w:val="20"/>
        </w:rPr>
        <w:t xml:space="preserve">ykonawcy lub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70468B">
        <w:rPr>
          <w:rFonts w:ascii="Verdana" w:hAnsi="Verdana"/>
          <w:sz w:val="20"/>
          <w:szCs w:val="20"/>
        </w:rPr>
        <w:t>odwykonawcy o zatrudnieniu pracow</w:t>
      </w:r>
      <w:r w:rsidR="00D32EA3">
        <w:rPr>
          <w:rFonts w:ascii="Verdana" w:hAnsi="Verdana"/>
          <w:sz w:val="20"/>
          <w:szCs w:val="20"/>
        </w:rPr>
        <w:t>nika na </w:t>
      </w:r>
      <w:r w:rsidR="0084372D" w:rsidRPr="0070468B">
        <w:rPr>
          <w:rFonts w:ascii="Verdana" w:hAnsi="Verdana"/>
          <w:sz w:val="20"/>
          <w:szCs w:val="20"/>
        </w:rPr>
        <w:t>podstawie umowy o pracę;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 xml:space="preserve">poświadczoną za zgodność z oryginałem kopię umowy o </w:t>
      </w:r>
      <w:r w:rsidR="0084372D" w:rsidRPr="0070468B">
        <w:rPr>
          <w:rFonts w:ascii="Verdana" w:hAnsi="Verdana"/>
          <w:sz w:val="20"/>
          <w:szCs w:val="20"/>
        </w:rPr>
        <w:t>pracę 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>inne dokumenty</w:t>
      </w:r>
    </w:p>
    <w:p w:rsidR="00265787" w:rsidRPr="0070468B" w:rsidRDefault="00265787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- zawierające informacje, w tym dane osobowe, niezbędne do weryfikacji zatrudnienia na podstawie umowy o pracę, w szczególności imię i nazwisko zatrudnionego pracownika, datę zawarci</w:t>
      </w:r>
      <w:r w:rsidR="00D85683">
        <w:rPr>
          <w:rFonts w:ascii="Verdana" w:hAnsi="Verdana"/>
          <w:sz w:val="20"/>
          <w:szCs w:val="20"/>
        </w:rPr>
        <w:t>a umowy o pracę, rodzaj umowy o </w:t>
      </w:r>
      <w:r w:rsidRPr="0070468B">
        <w:rPr>
          <w:rFonts w:ascii="Verdana" w:hAnsi="Verdana"/>
          <w:sz w:val="20"/>
          <w:szCs w:val="20"/>
        </w:rPr>
        <w:t xml:space="preserve">pracę oraz zakres obowiązków pracownika. </w:t>
      </w:r>
    </w:p>
    <w:p w:rsidR="00265787" w:rsidRPr="003F150C" w:rsidRDefault="0084372D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Pracodawcą musi być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ykonawca lub jeden ze wspólników konsorcjum, zgło</w:t>
      </w:r>
      <w:r w:rsidRPr="003F150C">
        <w:rPr>
          <w:rFonts w:ascii="Verdana" w:hAnsi="Verdana"/>
          <w:sz w:val="20"/>
          <w:szCs w:val="20"/>
        </w:rPr>
        <w:t xml:space="preserve">szony zgodnie z przepisami </w:t>
      </w:r>
      <w:r w:rsidR="00D85683">
        <w:rPr>
          <w:rFonts w:ascii="Verdana" w:hAnsi="Verdana"/>
          <w:sz w:val="20"/>
          <w:szCs w:val="20"/>
        </w:rPr>
        <w:t xml:space="preserve">ustawy </w:t>
      </w:r>
      <w:r w:rsidRPr="003F150C">
        <w:rPr>
          <w:rFonts w:ascii="Verdana" w:hAnsi="Verdana"/>
          <w:sz w:val="20"/>
          <w:szCs w:val="20"/>
        </w:rPr>
        <w:t xml:space="preserve">Pzp </w:t>
      </w:r>
      <w:r w:rsidR="00D85683"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 xml:space="preserve">odwykonawca lub dalszy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3F150C">
        <w:rPr>
          <w:rFonts w:ascii="Verdana" w:hAnsi="Verdana"/>
          <w:sz w:val="20"/>
          <w:szCs w:val="20"/>
        </w:rPr>
        <w:t>odwykonawca</w:t>
      </w:r>
      <w:r w:rsidRPr="003F150C">
        <w:rPr>
          <w:rFonts w:ascii="Verdana" w:hAnsi="Verdana"/>
          <w:sz w:val="20"/>
          <w:szCs w:val="20"/>
        </w:rPr>
        <w:t>. Bez przedstawienia jednego z </w:t>
      </w:r>
      <w:r w:rsidR="00265787" w:rsidRPr="003F150C">
        <w:rPr>
          <w:rFonts w:ascii="Verdana" w:hAnsi="Verdana"/>
          <w:sz w:val="20"/>
          <w:szCs w:val="20"/>
        </w:rPr>
        <w:t>powyższych dokumentów osoby, które muszą być zatrudnione na umowę o pracę, nie będ</w:t>
      </w:r>
      <w:r w:rsidRPr="003F150C">
        <w:rPr>
          <w:rFonts w:ascii="Verdana" w:hAnsi="Verdana"/>
          <w:sz w:val="20"/>
          <w:szCs w:val="20"/>
        </w:rPr>
        <w:t xml:space="preserve">ą mogły wykonywać pracy z winy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ykonawcy.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.3.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265787" w:rsidRPr="00E51821">
        <w:rPr>
          <w:rFonts w:ascii="Verdana" w:hAnsi="Verdana"/>
          <w:sz w:val="20"/>
          <w:szCs w:val="20"/>
        </w:rPr>
        <w:t>Jeżeli na budowie będzie przebywać osoba niez</w:t>
      </w:r>
      <w:r w:rsidR="0084372D" w:rsidRPr="00E51821">
        <w:rPr>
          <w:rFonts w:ascii="Verdana" w:hAnsi="Verdana"/>
          <w:sz w:val="20"/>
          <w:szCs w:val="20"/>
        </w:rPr>
        <w:t>atrudniona na umowę o pracę,</w:t>
      </w:r>
      <w:r w:rsidR="0084372D" w:rsidRPr="0070468B">
        <w:rPr>
          <w:rFonts w:ascii="Verdana" w:hAnsi="Verdana"/>
          <w:sz w:val="20"/>
          <w:szCs w:val="20"/>
        </w:rPr>
        <w:t xml:space="preserve"> co zostanie ustalone przez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amawiającego oraz przez inne osoby i organy upoważnione na podstawie odrębnych pr</w:t>
      </w:r>
      <w:r w:rsidR="0084372D" w:rsidRPr="0070468B">
        <w:rPr>
          <w:rFonts w:ascii="Verdana" w:hAnsi="Verdana"/>
          <w:sz w:val="20"/>
          <w:szCs w:val="20"/>
        </w:rPr>
        <w:t xml:space="preserve">zepisów (np. Inspekcja Pracy),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ykonawca zobowiązany jest do usunięcia tej osoby z p</w:t>
      </w:r>
      <w:r w:rsidR="0084372D" w:rsidRPr="0070468B">
        <w:rPr>
          <w:rFonts w:ascii="Verdana" w:hAnsi="Verdana"/>
          <w:sz w:val="20"/>
          <w:szCs w:val="20"/>
        </w:rPr>
        <w:t xml:space="preserve">lacu budowy. Wykonawca zapłaci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</w:t>
      </w:r>
      <w:r w:rsidR="003F150C">
        <w:rPr>
          <w:rFonts w:ascii="Verdana" w:hAnsi="Verdana"/>
          <w:sz w:val="20"/>
          <w:szCs w:val="20"/>
        </w:rPr>
        <w:t>iającemu tytułem kary umownej</w:t>
      </w:r>
      <w:r w:rsidR="00D85683">
        <w:rPr>
          <w:rFonts w:ascii="Verdana" w:hAnsi="Verdana"/>
          <w:sz w:val="20"/>
          <w:szCs w:val="20"/>
        </w:rPr>
        <w:t xml:space="preserve"> 1.</w:t>
      </w:r>
      <w:r w:rsidR="003F150C">
        <w:rPr>
          <w:rFonts w:ascii="Verdana" w:hAnsi="Verdana"/>
          <w:sz w:val="20"/>
          <w:szCs w:val="20"/>
        </w:rPr>
        <w:t>000</w:t>
      </w:r>
      <w:r w:rsidR="00D85683">
        <w:rPr>
          <w:rFonts w:ascii="Verdana" w:hAnsi="Verdana"/>
          <w:sz w:val="20"/>
          <w:szCs w:val="20"/>
        </w:rPr>
        <w:t>,00</w:t>
      </w:r>
      <w:r w:rsidR="003F150C">
        <w:rPr>
          <w:rFonts w:ascii="Verdana" w:hAnsi="Verdana"/>
          <w:sz w:val="20"/>
          <w:szCs w:val="20"/>
        </w:rPr>
        <w:t> </w:t>
      </w:r>
      <w:r w:rsidR="00D85683">
        <w:rPr>
          <w:rFonts w:ascii="Verdana" w:hAnsi="Verdana"/>
          <w:sz w:val="20"/>
          <w:szCs w:val="20"/>
        </w:rPr>
        <w:t>zł</w:t>
      </w:r>
      <w:r w:rsidR="00D32EA3">
        <w:rPr>
          <w:rFonts w:ascii="Verdana" w:hAnsi="Verdana"/>
          <w:sz w:val="20"/>
          <w:szCs w:val="20"/>
        </w:rPr>
        <w:t xml:space="preserve"> za </w:t>
      </w:r>
      <w:r w:rsidR="00265787" w:rsidRPr="0070468B">
        <w:rPr>
          <w:rFonts w:ascii="Verdana" w:hAnsi="Verdana"/>
          <w:sz w:val="20"/>
          <w:szCs w:val="20"/>
        </w:rPr>
        <w:t>każdy taki przypadek. Fakt przebywania takiej osoby na budowie musi zostać potwierdzony pisemną notatką. Notatk</w:t>
      </w:r>
      <w:r w:rsidR="00D32EA3">
        <w:rPr>
          <w:rFonts w:ascii="Verdana" w:hAnsi="Verdana"/>
          <w:sz w:val="20"/>
          <w:szCs w:val="20"/>
        </w:rPr>
        <w:t>a nie musi być podpisana przez 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ykonawcę lub jego przedstawicieli.</w:t>
      </w:r>
    </w:p>
    <w:p w:rsidR="00AC3491" w:rsidRPr="0070468B" w:rsidRDefault="00AC349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01F46" w:rsidRPr="003B7357" w:rsidRDefault="00B01F46" w:rsidP="00B01F46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 xml:space="preserve">23. WYMAGANIA W ZAKRESIE ZATRUDNIENIA OSÓB, O KTÓRYCH MOWA W ART. 96 UST. 2 PKT 2 PZP, JEŻELI ZAMAWIAJĄCY PRZEWIDUJE TAKIE WYMAGANIA. </w:t>
      </w:r>
    </w:p>
    <w:p w:rsidR="00B01F46" w:rsidRPr="00FF1440" w:rsidRDefault="00B01F46" w:rsidP="00FF1440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 xml:space="preserve">Zamawiający </w:t>
      </w:r>
      <w:r w:rsidR="00FF1440" w:rsidRPr="00FF1440">
        <w:rPr>
          <w:rFonts w:ascii="Verdana" w:hAnsi="Verdana"/>
          <w:b/>
          <w:sz w:val="20"/>
          <w:szCs w:val="20"/>
        </w:rPr>
        <w:t xml:space="preserve">nie </w:t>
      </w:r>
      <w:r w:rsidRPr="00FF1440">
        <w:rPr>
          <w:rFonts w:ascii="Verdana" w:hAnsi="Verdana"/>
          <w:b/>
          <w:sz w:val="20"/>
          <w:szCs w:val="20"/>
        </w:rPr>
        <w:t>wymag</w:t>
      </w:r>
      <w:r w:rsidR="00FF1440" w:rsidRPr="00FF1440">
        <w:rPr>
          <w:rFonts w:ascii="Verdana" w:hAnsi="Verdana"/>
          <w:b/>
          <w:sz w:val="20"/>
          <w:szCs w:val="20"/>
        </w:rPr>
        <w:t>a</w:t>
      </w:r>
      <w:r w:rsidR="00FF1440">
        <w:rPr>
          <w:rFonts w:ascii="Verdana" w:hAnsi="Verdana"/>
          <w:b/>
          <w:sz w:val="20"/>
          <w:szCs w:val="20"/>
        </w:rPr>
        <w:t xml:space="preserve"> zatrudnienia </w:t>
      </w:r>
      <w:r w:rsidR="00305D63">
        <w:rPr>
          <w:rFonts w:ascii="Verdana" w:hAnsi="Verdana"/>
          <w:b/>
          <w:sz w:val="20"/>
          <w:szCs w:val="20"/>
        </w:rPr>
        <w:t xml:space="preserve">ww. </w:t>
      </w:r>
      <w:r w:rsidR="00FF1440">
        <w:rPr>
          <w:rFonts w:ascii="Verdana" w:hAnsi="Verdana"/>
          <w:b/>
          <w:sz w:val="20"/>
          <w:szCs w:val="20"/>
        </w:rPr>
        <w:t>osób.</w:t>
      </w:r>
    </w:p>
    <w:p w:rsidR="00211D17" w:rsidRPr="0070468B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72B2" w:rsidRPr="0070468B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24</w:t>
      </w:r>
      <w:r w:rsidR="008872B2" w:rsidRPr="00E51821">
        <w:rPr>
          <w:rFonts w:ascii="Verdana" w:hAnsi="Verdana"/>
          <w:sz w:val="20"/>
          <w:szCs w:val="20"/>
        </w:rPr>
        <w:t xml:space="preserve">. INFORMACJA O </w:t>
      </w:r>
      <w:r w:rsidR="00211D17" w:rsidRPr="00E51821">
        <w:rPr>
          <w:rFonts w:ascii="Verdana" w:hAnsi="Verdana"/>
          <w:sz w:val="20"/>
          <w:szCs w:val="20"/>
        </w:rPr>
        <w:t>ZASTRZEŻENIU MOŻLIWOŚCI UBIEGANIA SIĘ O UDZIELENIE</w:t>
      </w:r>
      <w:r w:rsidR="00211D17" w:rsidRPr="0070468B">
        <w:rPr>
          <w:rFonts w:ascii="Verdana" w:hAnsi="Verdana"/>
          <w:sz w:val="20"/>
          <w:szCs w:val="20"/>
        </w:rPr>
        <w:t xml:space="preserve"> ZAMÓWIENIA WYŁĄCZNIE PRZEZ WYKONAWCÓW, O KTÓRYCH MOWA W ART. 94 PZP, JEŻELI ZAMAWIAJĄCY PRZEWIDUJE TAKIE WYMAGANIA.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211D17" w:rsidRPr="0070468B" w:rsidRDefault="00211D17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12530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25</w:t>
      </w:r>
      <w:r w:rsidR="008872B2" w:rsidRPr="00E51821">
        <w:rPr>
          <w:rFonts w:ascii="Verdana" w:hAnsi="Verdana"/>
          <w:sz w:val="20"/>
          <w:szCs w:val="20"/>
        </w:rPr>
        <w:t>. WY</w:t>
      </w:r>
      <w:r w:rsidR="008872B2" w:rsidRPr="0070468B">
        <w:rPr>
          <w:rFonts w:ascii="Verdana" w:hAnsi="Verdana"/>
          <w:sz w:val="20"/>
          <w:szCs w:val="20"/>
        </w:rPr>
        <w:t xml:space="preserve">MAGANIA DOTYCZĄCE </w:t>
      </w:r>
      <w:r w:rsidR="00211D17" w:rsidRPr="0070468B">
        <w:rPr>
          <w:rFonts w:ascii="Verdana" w:hAnsi="Verdana"/>
          <w:sz w:val="20"/>
          <w:szCs w:val="20"/>
        </w:rPr>
        <w:t>WADIUM, KWOTA WADIUM</w:t>
      </w:r>
      <w:r w:rsidR="00712530">
        <w:rPr>
          <w:rFonts w:ascii="Verdana" w:hAnsi="Verdana"/>
          <w:sz w:val="20"/>
          <w:szCs w:val="20"/>
        </w:rPr>
        <w:t>.</w:t>
      </w:r>
      <w:r w:rsidR="00211D17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27250F" w:rsidRDefault="00FD5A45" w:rsidP="00305D63">
      <w:pPr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 wymaga złożenia wadium w wysokości</w:t>
      </w:r>
      <w:r w:rsidR="0027250F">
        <w:rPr>
          <w:rFonts w:ascii="Verdana" w:hAnsi="Verdana"/>
          <w:b/>
          <w:sz w:val="20"/>
          <w:szCs w:val="20"/>
        </w:rPr>
        <w:t>:</w:t>
      </w:r>
      <w:r w:rsidRPr="0070468B">
        <w:rPr>
          <w:rFonts w:ascii="Verdana" w:hAnsi="Verdana"/>
          <w:b/>
          <w:sz w:val="20"/>
          <w:szCs w:val="20"/>
        </w:rPr>
        <w:t xml:space="preserve"> </w:t>
      </w:r>
      <w:r w:rsidR="00C35712">
        <w:rPr>
          <w:rFonts w:ascii="Verdana" w:hAnsi="Verdana" w:cs="Verdana"/>
          <w:b/>
          <w:sz w:val="20"/>
        </w:rPr>
        <w:t>2</w:t>
      </w:r>
      <w:r w:rsidR="00305D63">
        <w:rPr>
          <w:rFonts w:ascii="Verdana" w:hAnsi="Verdana" w:cs="Verdana"/>
          <w:b/>
          <w:sz w:val="20"/>
        </w:rPr>
        <w:t>.5</w:t>
      </w:r>
      <w:r w:rsidR="00872804" w:rsidRPr="0027250F">
        <w:rPr>
          <w:rFonts w:ascii="Verdana" w:hAnsi="Verdana" w:cs="Verdana"/>
          <w:b/>
          <w:sz w:val="20"/>
        </w:rPr>
        <w:t>00,00 zł</w:t>
      </w:r>
      <w:r w:rsidR="00C35712">
        <w:rPr>
          <w:rFonts w:ascii="Verdana" w:hAnsi="Verdana" w:cs="Verdana"/>
          <w:sz w:val="20"/>
        </w:rPr>
        <w:t xml:space="preserve"> (słownie: </w:t>
      </w:r>
      <w:r w:rsidR="00305D63">
        <w:rPr>
          <w:rFonts w:ascii="Verdana" w:hAnsi="Verdana" w:cs="Verdana"/>
          <w:sz w:val="20"/>
        </w:rPr>
        <w:t>d</w:t>
      </w:r>
      <w:r w:rsidR="00C35712">
        <w:rPr>
          <w:rFonts w:ascii="Verdana" w:hAnsi="Verdana" w:cs="Verdana"/>
          <w:sz w:val="20"/>
        </w:rPr>
        <w:t>wa</w:t>
      </w:r>
      <w:r w:rsidR="00872804" w:rsidRPr="0027250F">
        <w:rPr>
          <w:rFonts w:ascii="Verdana" w:hAnsi="Verdana" w:cs="Verdana"/>
          <w:sz w:val="20"/>
        </w:rPr>
        <w:t xml:space="preserve"> tysi</w:t>
      </w:r>
      <w:r w:rsidR="00C35712">
        <w:rPr>
          <w:rFonts w:ascii="Verdana" w:hAnsi="Verdana" w:cs="Verdana"/>
          <w:sz w:val="20"/>
        </w:rPr>
        <w:t>ą</w:t>
      </w:r>
      <w:r w:rsidR="00872804" w:rsidRPr="0027250F">
        <w:rPr>
          <w:rFonts w:ascii="Verdana" w:hAnsi="Verdana" w:cs="Verdana"/>
          <w:sz w:val="20"/>
        </w:rPr>
        <w:t>c</w:t>
      </w:r>
      <w:r w:rsidR="00C35712">
        <w:rPr>
          <w:rFonts w:ascii="Verdana" w:hAnsi="Verdana" w:cs="Verdana"/>
          <w:sz w:val="20"/>
        </w:rPr>
        <w:t>e</w:t>
      </w:r>
      <w:r w:rsidR="00872804" w:rsidRPr="0027250F">
        <w:rPr>
          <w:rFonts w:ascii="Verdana" w:hAnsi="Verdana" w:cs="Verdana"/>
          <w:sz w:val="20"/>
        </w:rPr>
        <w:t xml:space="preserve"> </w:t>
      </w:r>
      <w:r w:rsidR="00305D63">
        <w:rPr>
          <w:rFonts w:ascii="Verdana" w:hAnsi="Verdana" w:cs="Verdana"/>
          <w:sz w:val="20"/>
        </w:rPr>
        <w:t>pięćset złotych</w:t>
      </w:r>
      <w:r w:rsidR="00C35712">
        <w:rPr>
          <w:rFonts w:ascii="Verdana" w:hAnsi="Verdana" w:cs="Verdana"/>
          <w:sz w:val="20"/>
        </w:rPr>
        <w:t xml:space="preserve"> </w:t>
      </w:r>
      <w:r w:rsidR="00872804" w:rsidRPr="0027250F">
        <w:rPr>
          <w:rFonts w:ascii="Verdana" w:hAnsi="Verdana" w:cs="Verdana"/>
          <w:sz w:val="20"/>
        </w:rPr>
        <w:t>00/100)</w:t>
      </w:r>
      <w:r w:rsidR="005F4DA9" w:rsidRPr="0027250F">
        <w:rPr>
          <w:rFonts w:ascii="Verdana" w:hAnsi="Verdana"/>
          <w:sz w:val="20"/>
          <w:szCs w:val="20"/>
        </w:rPr>
        <w:t>.</w:t>
      </w:r>
      <w:r w:rsidR="001260E3" w:rsidRPr="0027250F">
        <w:rPr>
          <w:rFonts w:ascii="Verdana" w:hAnsi="Verdana"/>
          <w:sz w:val="20"/>
          <w:szCs w:val="20"/>
        </w:rPr>
        <w:t xml:space="preserve">    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Wadium może być wnoszone według wyboru </w:t>
      </w:r>
      <w:r w:rsidR="00A4581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A45817">
        <w:rPr>
          <w:rFonts w:ascii="Verdana" w:hAnsi="Verdana"/>
          <w:sz w:val="20"/>
          <w:szCs w:val="20"/>
        </w:rPr>
        <w:t xml:space="preserve">y w </w:t>
      </w:r>
      <w:r w:rsidRPr="0070468B">
        <w:rPr>
          <w:rFonts w:ascii="Verdana" w:hAnsi="Verdana"/>
          <w:sz w:val="20"/>
          <w:szCs w:val="20"/>
        </w:rPr>
        <w:t>jednej lub kilku następujących formach:</w:t>
      </w:r>
    </w:p>
    <w:p w:rsidR="00FD5A45" w:rsidRPr="0070468B" w:rsidRDefault="008872B2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D72784" w:rsidRPr="0070468B">
        <w:rPr>
          <w:rFonts w:ascii="Verdana" w:hAnsi="Verdana"/>
          <w:sz w:val="20"/>
          <w:szCs w:val="20"/>
        </w:rPr>
        <w:t>pieniądzu;</w:t>
      </w:r>
    </w:p>
    <w:p w:rsidR="00FD5A45" w:rsidRPr="0070468B" w:rsidRDefault="008872B2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 xml:space="preserve">gwarancjach </w:t>
      </w:r>
      <w:r w:rsidR="00FD5A45" w:rsidRPr="00E51821">
        <w:rPr>
          <w:rFonts w:ascii="Verdana" w:hAnsi="Verdana"/>
          <w:sz w:val="20"/>
          <w:szCs w:val="20"/>
        </w:rPr>
        <w:t>bankowych</w:t>
      </w:r>
      <w:r w:rsidR="00FD5A45" w:rsidRPr="0070468B">
        <w:rPr>
          <w:rFonts w:ascii="Verdana" w:hAnsi="Verdana"/>
          <w:sz w:val="20"/>
          <w:szCs w:val="20"/>
        </w:rPr>
        <w:t>;</w:t>
      </w:r>
    </w:p>
    <w:p w:rsidR="00FD5A45" w:rsidRPr="0070468B" w:rsidRDefault="008872B2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3) </w:t>
      </w:r>
      <w:r w:rsidR="00FD5A45" w:rsidRPr="0070468B">
        <w:rPr>
          <w:rFonts w:ascii="Verdana" w:hAnsi="Verdana"/>
          <w:sz w:val="20"/>
          <w:szCs w:val="20"/>
        </w:rPr>
        <w:t>gwarancjach ubezpieczeniowych;</w:t>
      </w:r>
    </w:p>
    <w:p w:rsidR="00FD5A45" w:rsidRPr="00104F54" w:rsidRDefault="008872B2" w:rsidP="00A45817">
      <w:pPr>
        <w:spacing w:after="12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 </w:t>
      </w:r>
      <w:r w:rsidR="00FD5A45" w:rsidRPr="00104F54">
        <w:rPr>
          <w:rFonts w:ascii="Verdana" w:hAnsi="Verdana"/>
          <w:sz w:val="20"/>
          <w:szCs w:val="20"/>
        </w:rPr>
        <w:t>poręczeniach udzielanych przez podmioty, o których mowa w art. 6b ust. 5 pkt 2 ustawy z dnia 9 listopada 2000 r. o utworzeniu Polskiej Agencji Rozwoju P</w:t>
      </w:r>
      <w:r w:rsidRPr="00104F54">
        <w:rPr>
          <w:rFonts w:ascii="Verdana" w:hAnsi="Verdana"/>
          <w:sz w:val="20"/>
          <w:szCs w:val="20"/>
        </w:rPr>
        <w:t xml:space="preserve">rzedsiębiorczości </w:t>
      </w:r>
      <w:r w:rsidRPr="00E51821">
        <w:rPr>
          <w:rFonts w:ascii="Verdana" w:hAnsi="Verdana"/>
          <w:sz w:val="20"/>
          <w:szCs w:val="20"/>
        </w:rPr>
        <w:t>(</w:t>
      </w:r>
      <w:r w:rsidR="00A45817" w:rsidRPr="00E51821">
        <w:rPr>
          <w:rFonts w:ascii="Verdana" w:hAnsi="Verdana"/>
          <w:sz w:val="20"/>
          <w:szCs w:val="20"/>
        </w:rPr>
        <w:t xml:space="preserve">j.t. </w:t>
      </w:r>
      <w:r w:rsidRPr="00E51821">
        <w:rPr>
          <w:rFonts w:ascii="Verdana" w:hAnsi="Verdana"/>
          <w:sz w:val="20"/>
          <w:szCs w:val="20"/>
        </w:rPr>
        <w:t>Dz</w:t>
      </w:r>
      <w:r w:rsidRPr="00104F54">
        <w:rPr>
          <w:rFonts w:ascii="Verdana" w:hAnsi="Verdana"/>
          <w:sz w:val="20"/>
          <w:szCs w:val="20"/>
        </w:rPr>
        <w:t>. U. z 2020</w:t>
      </w:r>
      <w:r w:rsidR="00FD5A45" w:rsidRPr="00104F54">
        <w:rPr>
          <w:rFonts w:ascii="Verdana" w:hAnsi="Verdana"/>
          <w:sz w:val="20"/>
          <w:szCs w:val="20"/>
        </w:rPr>
        <w:t xml:space="preserve"> r. poz. </w:t>
      </w:r>
      <w:r w:rsidRPr="00104F54">
        <w:rPr>
          <w:rFonts w:ascii="Verdana" w:hAnsi="Verdana"/>
          <w:sz w:val="20"/>
          <w:szCs w:val="20"/>
        </w:rPr>
        <w:t>299</w:t>
      </w:r>
      <w:r w:rsidR="00FD5A45" w:rsidRPr="00104F54">
        <w:rPr>
          <w:rFonts w:ascii="Verdana" w:hAnsi="Verdana"/>
          <w:sz w:val="20"/>
          <w:szCs w:val="20"/>
        </w:rPr>
        <w:t>).</w:t>
      </w:r>
    </w:p>
    <w:p w:rsidR="005F4DA9" w:rsidRPr="00104F54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>w pieniądzu</w:t>
      </w:r>
      <w:r w:rsidRPr="00104F54">
        <w:rPr>
          <w:rFonts w:ascii="Verdana" w:hAnsi="Verdana"/>
          <w:sz w:val="20"/>
          <w:szCs w:val="20"/>
        </w:rPr>
        <w:t xml:space="preserve"> </w:t>
      </w:r>
      <w:r w:rsidR="005F4DA9" w:rsidRPr="00104F54">
        <w:rPr>
          <w:rFonts w:ascii="Verdana" w:hAnsi="Verdana"/>
          <w:sz w:val="20"/>
          <w:szCs w:val="20"/>
        </w:rPr>
        <w:t>należy wpłacić</w:t>
      </w:r>
      <w:r w:rsidRPr="00104F54">
        <w:rPr>
          <w:rFonts w:ascii="Verdana" w:hAnsi="Verdana"/>
          <w:sz w:val="20"/>
          <w:szCs w:val="20"/>
        </w:rPr>
        <w:t xml:space="preserve"> przelewem na rachunek bankowy </w:t>
      </w:r>
      <w:r w:rsidR="005F4DA9" w:rsidRPr="00104F54">
        <w:rPr>
          <w:rFonts w:ascii="Verdana" w:hAnsi="Verdana"/>
          <w:sz w:val="20"/>
          <w:szCs w:val="20"/>
        </w:rPr>
        <w:t xml:space="preserve">Urzędu Miasta Częstochowy: </w:t>
      </w:r>
    </w:p>
    <w:p w:rsidR="00A45817" w:rsidRPr="00A45817" w:rsidRDefault="00A45817" w:rsidP="00A4581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Bank Handlowy w Warszawie S.A.</w:t>
      </w:r>
      <w:r w:rsidR="005F4DA9" w:rsidRPr="00A45817">
        <w:rPr>
          <w:rFonts w:ascii="Verdana" w:hAnsi="Verdana"/>
          <w:b/>
          <w:sz w:val="20"/>
          <w:szCs w:val="20"/>
        </w:rPr>
        <w:t xml:space="preserve"> </w:t>
      </w:r>
    </w:p>
    <w:p w:rsidR="00FD5A45" w:rsidRPr="00104F54" w:rsidRDefault="005F4DA9" w:rsidP="00A4581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nr rachunku: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>77 1030 1104 0000 0000 9325 1013.</w:t>
      </w:r>
    </w:p>
    <w:p w:rsidR="008A3777" w:rsidRPr="00104F54" w:rsidRDefault="008A3777" w:rsidP="00A4581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Dowód wniesienia wadium w formie pieniądza należy złożyć wraz z ofertą.</w:t>
      </w:r>
    </w:p>
    <w:p w:rsidR="00845249" w:rsidRPr="00104F54" w:rsidRDefault="008A3777" w:rsidP="00A4581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</w:t>
      </w:r>
      <w:r w:rsidR="00FD5A45" w:rsidRPr="00104F54">
        <w:rPr>
          <w:rFonts w:ascii="Verdana" w:hAnsi="Verdana"/>
          <w:b/>
          <w:sz w:val="20"/>
          <w:szCs w:val="20"/>
        </w:rPr>
        <w:t>adium wnoszone w formie gwarancji lub poręczenia</w:t>
      </w:r>
      <w:r w:rsidR="00845249" w:rsidRPr="00104F54">
        <w:rPr>
          <w:rFonts w:ascii="Verdana" w:hAnsi="Verdana"/>
          <w:b/>
          <w:sz w:val="20"/>
          <w:szCs w:val="20"/>
        </w:rPr>
        <w:t>:</w:t>
      </w:r>
    </w:p>
    <w:p w:rsidR="008A3777" w:rsidRPr="00104F54" w:rsidRDefault="00584367" w:rsidP="00A4581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Wykonawc</w:t>
      </w:r>
      <w:r w:rsidR="00FD5A45" w:rsidRPr="00104F54">
        <w:rPr>
          <w:rFonts w:ascii="Verdana" w:hAnsi="Verdana"/>
          <w:sz w:val="20"/>
          <w:szCs w:val="20"/>
        </w:rPr>
        <w:t xml:space="preserve">a przekazuje </w:t>
      </w:r>
      <w:r w:rsidR="00A45817"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>amawiaj</w:t>
      </w:r>
      <w:r w:rsidR="00FD5A45" w:rsidRPr="00104F54">
        <w:rPr>
          <w:rFonts w:ascii="Verdana" w:hAnsi="Verdana"/>
          <w:sz w:val="20"/>
          <w:szCs w:val="20"/>
        </w:rPr>
        <w:t xml:space="preserve">ącemu </w:t>
      </w:r>
      <w:r w:rsidR="008A3777" w:rsidRPr="00104F54">
        <w:rPr>
          <w:rFonts w:ascii="Verdana" w:hAnsi="Verdana"/>
          <w:sz w:val="20"/>
          <w:szCs w:val="20"/>
        </w:rPr>
        <w:t xml:space="preserve">wraz z ofertą </w:t>
      </w:r>
      <w:r w:rsidR="00FD5A45" w:rsidRPr="00104F54">
        <w:rPr>
          <w:rFonts w:ascii="Verdana" w:hAnsi="Verdana"/>
          <w:sz w:val="20"/>
          <w:szCs w:val="20"/>
        </w:rPr>
        <w:t>oryginał gwarancji lub poręczenia, w postaci elektronicznej.</w:t>
      </w:r>
      <w:r w:rsidR="008A3777" w:rsidRPr="00104F54">
        <w:rPr>
          <w:rFonts w:ascii="Verdana" w:hAnsi="Verdana"/>
          <w:sz w:val="20"/>
          <w:szCs w:val="20"/>
        </w:rPr>
        <w:t xml:space="preserve"> Wadium musi zabezpieczać ofertę przez cały okres związania ofertą.</w:t>
      </w:r>
    </w:p>
    <w:p w:rsidR="008A3777" w:rsidRPr="0070468B" w:rsidRDefault="008A3777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 xml:space="preserve">Wadium wniesione przez jednego ze wspólników konsorcjum w imieniu całego konsorcjum uważa </w:t>
      </w:r>
      <w:r w:rsidRPr="0070468B">
        <w:rPr>
          <w:rFonts w:ascii="Verdana" w:hAnsi="Verdana"/>
          <w:b/>
          <w:sz w:val="20"/>
          <w:szCs w:val="20"/>
        </w:rPr>
        <w:t>się za wniesione prawidłowo.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211D17" w:rsidRPr="0070468B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26</w:t>
      </w:r>
      <w:r w:rsidR="003A1E80" w:rsidRPr="00977C65">
        <w:rPr>
          <w:rFonts w:ascii="Verdana" w:hAnsi="Verdana"/>
          <w:sz w:val="20"/>
          <w:szCs w:val="20"/>
        </w:rPr>
        <w:t>. INFORMACJA</w:t>
      </w:r>
      <w:r w:rsidR="003A1E80" w:rsidRPr="0070468B">
        <w:rPr>
          <w:rFonts w:ascii="Verdana" w:hAnsi="Verdana"/>
          <w:sz w:val="20"/>
          <w:szCs w:val="20"/>
        </w:rPr>
        <w:t xml:space="preserve"> O PRZEWIDYWANYCH ZAMÓWIENIACH, O KTÓRYCH MOWA W ART. 214 UST. 1 PKT 7 PZP, JEŻELI ZAMAWIAJĄCY PRZEWIDUJE UDZIELENIE TAKICH ZAMÓWIEŃ.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Pr="00A45817">
        <w:rPr>
          <w:rFonts w:ascii="Verdana" w:hAnsi="Verdana"/>
          <w:b/>
          <w:sz w:val="20"/>
          <w:szCs w:val="20"/>
        </w:rPr>
        <w:t>przewiduje udzielenie</w:t>
      </w:r>
      <w:r w:rsidR="00D32EA3">
        <w:rPr>
          <w:rFonts w:ascii="Verdana" w:hAnsi="Verdana"/>
          <w:b/>
          <w:sz w:val="20"/>
          <w:szCs w:val="20"/>
        </w:rPr>
        <w:t xml:space="preserve"> zamówień, o którym mowa w art. </w:t>
      </w:r>
      <w:r w:rsidRPr="00A45817">
        <w:rPr>
          <w:rFonts w:ascii="Verdana" w:hAnsi="Verdana"/>
          <w:b/>
          <w:sz w:val="20"/>
          <w:szCs w:val="20"/>
        </w:rPr>
        <w:t xml:space="preserve">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r w:rsidRPr="00A45817">
        <w:rPr>
          <w:rFonts w:ascii="Verdana" w:hAnsi="Verdana"/>
          <w:b/>
          <w:sz w:val="20"/>
          <w:szCs w:val="20"/>
        </w:rPr>
        <w:t>Pzp</w:t>
      </w:r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:rsidR="00211D17" w:rsidRPr="0070468B" w:rsidRDefault="00211D1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27</w:t>
      </w:r>
      <w:r w:rsidR="007669DF" w:rsidRPr="00977C65">
        <w:rPr>
          <w:rFonts w:ascii="Verdana" w:hAnsi="Verdana"/>
          <w:sz w:val="20"/>
          <w:szCs w:val="20"/>
        </w:rPr>
        <w:t>. I</w:t>
      </w:r>
      <w:r w:rsidR="007669DF" w:rsidRPr="0070468B">
        <w:rPr>
          <w:rFonts w:ascii="Verdana" w:hAnsi="Verdana"/>
          <w:sz w:val="20"/>
          <w:szCs w:val="20"/>
        </w:rPr>
        <w:t xml:space="preserve">NFORMACJE DOTYCZĄCE PRZEPROWADZENIA PRZEZ WYKONAWCĘ WIZJI LOKALNEJ LUB SPRAWDZENIA PRZEZ </w:t>
      </w:r>
      <w:r w:rsidR="00AB1786">
        <w:rPr>
          <w:rFonts w:ascii="Verdana" w:hAnsi="Verdana"/>
          <w:sz w:val="20"/>
          <w:szCs w:val="20"/>
        </w:rPr>
        <w:t>NIEGO DOKUMENTÓW NIEZBĘDNYCH DO </w:t>
      </w:r>
      <w:r w:rsidR="007669DF" w:rsidRPr="0070468B">
        <w:rPr>
          <w:rFonts w:ascii="Verdana" w:hAnsi="Verdana"/>
          <w:sz w:val="20"/>
          <w:szCs w:val="20"/>
        </w:rPr>
        <w:t xml:space="preserve">REALIZACJI ZAMÓWIENIA, O KTÓRYCH MOWA W ART. 131 UST. 2 </w:t>
      </w:r>
      <w:r w:rsidR="008E107D" w:rsidRPr="0070468B">
        <w:rPr>
          <w:rFonts w:ascii="Verdana" w:hAnsi="Verdana"/>
          <w:sz w:val="20"/>
          <w:szCs w:val="20"/>
        </w:rPr>
        <w:t>PZP, JEŻELI ZAMAWIAJĄCY PRZEWIDUJE MOŻLIWOŚĆ</w:t>
      </w:r>
      <w:r w:rsidR="00AB1786">
        <w:rPr>
          <w:rFonts w:ascii="Verdana" w:hAnsi="Verdana"/>
          <w:sz w:val="20"/>
          <w:szCs w:val="20"/>
        </w:rPr>
        <w:t xml:space="preserve"> ALBO WYMAGA ZŁOŻENIA OFERTY PO </w:t>
      </w:r>
      <w:r w:rsidR="008E107D" w:rsidRPr="0070468B">
        <w:rPr>
          <w:rFonts w:ascii="Verdana" w:hAnsi="Verdana"/>
          <w:sz w:val="20"/>
          <w:szCs w:val="20"/>
        </w:rPr>
        <w:t xml:space="preserve">ODBYCIU WIZJI LOKALNEJ LUB SPRAWDZENIU TYCH DOKUMENTÓW.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Zamawiający nie wymaga</w:t>
      </w:r>
      <w:r w:rsidRPr="0070468B">
        <w:rPr>
          <w:rFonts w:ascii="Verdana" w:hAnsi="Verdana"/>
          <w:sz w:val="20"/>
          <w:szCs w:val="20"/>
        </w:rPr>
        <w:t xml:space="preserve"> ani odbycia wizji lokalnej</w:t>
      </w:r>
      <w:r w:rsidR="00C35712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ani sprawdzenia dokumentów niezbędnych do realizacji zamówienia dostępnych na miejscu u </w:t>
      </w:r>
      <w:r w:rsidR="00A45817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amawiającego.</w:t>
      </w:r>
    </w:p>
    <w:p w:rsidR="008E107D" w:rsidRPr="0070468B" w:rsidRDefault="008E107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28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 xml:space="preserve"> INFORMACJE DOTYCZĄCE WALUT OBCYCH, W </w:t>
      </w:r>
      <w:r w:rsidR="00016AE9" w:rsidRPr="0070468B">
        <w:rPr>
          <w:rFonts w:ascii="Verdana" w:hAnsi="Verdana"/>
          <w:sz w:val="20"/>
          <w:szCs w:val="20"/>
        </w:rPr>
        <w:t xml:space="preserve">JAKICH MOGĄ BYĆ PROWADZONE ROZLICZENIA MIĘDZY ZAMAWIAJĄCYM A WYKONAWCĄ, JEŻELI ZAMAWIAJĄCY PRZEWIDUJE ROZLICZENIA W WALUTACH OBCYCH.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29</w:t>
      </w:r>
      <w:r w:rsidR="007669DF" w:rsidRPr="00977C65">
        <w:rPr>
          <w:rFonts w:ascii="Verdana" w:hAnsi="Verdana"/>
          <w:sz w:val="20"/>
          <w:szCs w:val="20"/>
        </w:rPr>
        <w:t>. INFORMACJE</w:t>
      </w:r>
      <w:r w:rsidR="007669DF" w:rsidRPr="0070468B">
        <w:rPr>
          <w:rFonts w:ascii="Verdana" w:hAnsi="Verdana"/>
          <w:sz w:val="20"/>
          <w:szCs w:val="20"/>
        </w:rPr>
        <w:t xml:space="preserve"> </w:t>
      </w:r>
      <w:r w:rsidR="00016AE9" w:rsidRPr="0070468B">
        <w:rPr>
          <w:rFonts w:ascii="Verdana" w:hAnsi="Verdana"/>
          <w:sz w:val="20"/>
          <w:szCs w:val="20"/>
        </w:rPr>
        <w:t>DOTYCZĄCE ZWROTU KOSZTÓW</w:t>
      </w:r>
      <w:r w:rsidR="00AB1786">
        <w:rPr>
          <w:rFonts w:ascii="Verdana" w:hAnsi="Verdana"/>
          <w:sz w:val="20"/>
          <w:szCs w:val="20"/>
        </w:rPr>
        <w:t xml:space="preserve"> UDZIAŁU W POSTĘPOWANIU, JEŻELI </w:t>
      </w:r>
      <w:r w:rsidR="00016AE9" w:rsidRPr="0070468B">
        <w:rPr>
          <w:rFonts w:ascii="Verdana" w:hAnsi="Verdana"/>
          <w:sz w:val="20"/>
          <w:szCs w:val="20"/>
        </w:rPr>
        <w:t>ZAMAWIAJĄCY PRZEWIDUJE ICH ZWROT.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30</w:t>
      </w:r>
      <w:r w:rsidR="00016AE9" w:rsidRPr="00977C65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912CE7" w:rsidRPr="00912CE7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31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lastRenderedPageBreak/>
        <w:t xml:space="preserve">Zamawiający nie przewiduje zawarcia umowy ramowej. 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32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>INFORMACJA</w:t>
      </w:r>
      <w:r w:rsidR="007669DF" w:rsidRPr="0070468B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70468B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aukcji elektronicznej.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33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WYMÓG LUB MOŻLIWOŚĆ ZŁOŻENIA OFERT W POSTACI KATALOGÓW ELEKTRONICZNYCH LUB DOŁĄCZENIA KATALOGÓW ELEKTRONICZNYCH DO OFERTY, W SYTUACJI OKREŚLONEJ W ART. 93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</w:t>
      </w:r>
      <w:r w:rsidRPr="0070468B">
        <w:rPr>
          <w:rFonts w:ascii="Verdana" w:hAnsi="Verdana"/>
          <w:sz w:val="20"/>
          <w:szCs w:val="20"/>
        </w:rPr>
        <w:t xml:space="preserve"> ani wymogu ani możliwości złożenia ofert w postaci katalogów elektronicznych.</w:t>
      </w:r>
    </w:p>
    <w:p w:rsidR="004231B1" w:rsidRPr="0070468B" w:rsidRDefault="004231B1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34</w:t>
      </w:r>
      <w:r w:rsidR="000308B1" w:rsidRPr="00977C65">
        <w:rPr>
          <w:rFonts w:ascii="Verdana" w:hAnsi="Verdana"/>
          <w:sz w:val="20"/>
          <w:szCs w:val="20"/>
        </w:rPr>
        <w:t>. </w:t>
      </w:r>
      <w:r w:rsidR="004231B1" w:rsidRPr="00977C65">
        <w:rPr>
          <w:rFonts w:ascii="Verdana" w:hAnsi="Verdana"/>
          <w:sz w:val="20"/>
          <w:szCs w:val="20"/>
        </w:rPr>
        <w:t>INFORMACJE</w:t>
      </w:r>
      <w:r w:rsidR="004231B1" w:rsidRPr="0070468B">
        <w:rPr>
          <w:rFonts w:ascii="Verdana" w:hAnsi="Verdana"/>
          <w:sz w:val="20"/>
          <w:szCs w:val="20"/>
        </w:rPr>
        <w:t xml:space="preserve"> DOTYCZĄCE ZABEZPIECZENIA NALEŻYTEGO WYKONANIA UMOWY, JEŻELI ZAMAWIAJĄCY JE PRZEWIDUJE.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będzie wymagał od wykonawcy</w:t>
      </w:r>
      <w:r w:rsidRPr="0070468B">
        <w:rPr>
          <w:rFonts w:ascii="Verdana" w:hAnsi="Verdana"/>
          <w:sz w:val="20"/>
          <w:szCs w:val="20"/>
        </w:rPr>
        <w:t xml:space="preserve">, który złoży najkorzystniejszą ofertę </w:t>
      </w:r>
      <w:r w:rsidRPr="00912CE7">
        <w:rPr>
          <w:rFonts w:ascii="Verdana" w:hAnsi="Verdana"/>
          <w:b/>
          <w:sz w:val="20"/>
          <w:szCs w:val="20"/>
        </w:rPr>
        <w:t>wniesienia przed podpisaniem umowy lub najpóźniej w dniu jej podpisywania, zabezpieczenia należytego wykonania umowy w wys</w:t>
      </w:r>
      <w:r w:rsidR="00845249" w:rsidRPr="00912CE7">
        <w:rPr>
          <w:rFonts w:ascii="Verdana" w:hAnsi="Verdana"/>
          <w:b/>
          <w:sz w:val="20"/>
          <w:szCs w:val="20"/>
        </w:rPr>
        <w:t>okości 5% ceny brutto podanej w </w:t>
      </w:r>
      <w:r w:rsidRPr="00912CE7">
        <w:rPr>
          <w:rFonts w:ascii="Verdana" w:hAnsi="Verdana"/>
          <w:b/>
          <w:sz w:val="20"/>
          <w:szCs w:val="20"/>
        </w:rPr>
        <w:t>ofercie.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Zabezpieczenie może być wnoszone według wyboru wykonawcy w jednej lub w kilku następujących formach: 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 pieniądzu;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912CE7">
        <w:rPr>
          <w:rFonts w:ascii="Verdana" w:hAnsi="Verdana"/>
          <w:sz w:val="20"/>
          <w:szCs w:val="20"/>
        </w:rPr>
        <w:t>) </w:t>
      </w:r>
      <w:r w:rsidR="00E8602D" w:rsidRPr="0070468B">
        <w:rPr>
          <w:rFonts w:ascii="Verdana" w:hAnsi="Verdana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4231B1" w:rsidRPr="0070468B">
        <w:rPr>
          <w:rFonts w:ascii="Verdana" w:hAnsi="Verdana"/>
          <w:sz w:val="20"/>
          <w:szCs w:val="20"/>
        </w:rPr>
        <w:t>) gwarancjach</w:t>
      </w:r>
      <w:r w:rsidRPr="0070468B">
        <w:rPr>
          <w:rFonts w:ascii="Verdana" w:hAnsi="Verdana"/>
          <w:sz w:val="20"/>
          <w:szCs w:val="20"/>
        </w:rPr>
        <w:t xml:space="preserve"> bankowych;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 gwarancjach ubezpieczeniowych;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</w:t>
      </w:r>
      <w:r w:rsidR="00E8602D" w:rsidRPr="0070468B">
        <w:rPr>
          <w:rFonts w:ascii="Verdana" w:hAnsi="Verdana"/>
          <w:sz w:val="20"/>
          <w:szCs w:val="20"/>
        </w:rPr>
        <w:t>) poręczeniach udzielanych przez podmioty, o których mowa w art. 6 b ust. 5 pkt 2 ustawy z dnia 9 listopada 2000 r. o utworzeniu Polskiej Agencj</w:t>
      </w:r>
      <w:r w:rsidR="004231B1" w:rsidRPr="0070468B">
        <w:rPr>
          <w:rFonts w:ascii="Verdana" w:hAnsi="Verdana"/>
          <w:sz w:val="20"/>
          <w:szCs w:val="20"/>
        </w:rPr>
        <w:t>i Rozwoju Przedsiębiorczości (j.</w:t>
      </w:r>
      <w:r w:rsidR="00912CE7">
        <w:rPr>
          <w:rFonts w:ascii="Verdana" w:hAnsi="Verdana"/>
          <w:sz w:val="20"/>
          <w:szCs w:val="20"/>
        </w:rPr>
        <w:t>t.</w:t>
      </w:r>
      <w:r w:rsidR="004231B1" w:rsidRPr="0070468B">
        <w:rPr>
          <w:rFonts w:ascii="Verdana" w:hAnsi="Verdana"/>
          <w:sz w:val="20"/>
          <w:szCs w:val="20"/>
        </w:rPr>
        <w:t> Dz. </w:t>
      </w:r>
      <w:r w:rsidRPr="0070468B">
        <w:rPr>
          <w:rFonts w:ascii="Verdana" w:hAnsi="Verdana"/>
          <w:sz w:val="20"/>
          <w:szCs w:val="20"/>
        </w:rPr>
        <w:t>U. z 2020 r., poz. 299);</w:t>
      </w:r>
    </w:p>
    <w:p w:rsidR="00E8602D" w:rsidRPr="0070468B" w:rsidRDefault="00D72784" w:rsidP="00AB1786">
      <w:pPr>
        <w:tabs>
          <w:tab w:val="left" w:pos="709"/>
        </w:tabs>
        <w:spacing w:after="12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</w:t>
      </w:r>
      <w:r w:rsidR="00E8602D" w:rsidRPr="0070468B">
        <w:rPr>
          <w:rFonts w:ascii="Verdana" w:hAnsi="Verdana"/>
          <w:sz w:val="20"/>
          <w:szCs w:val="20"/>
        </w:rPr>
        <w:t>)</w:t>
      </w:r>
      <w:r w:rsidR="00AB1786">
        <w:rPr>
          <w:rFonts w:ascii="Verdana" w:hAnsi="Verdana"/>
          <w:sz w:val="20"/>
          <w:szCs w:val="20"/>
        </w:rPr>
        <w:tab/>
      </w:r>
      <w:r w:rsidR="00E8602D" w:rsidRPr="0070468B">
        <w:rPr>
          <w:rFonts w:ascii="Verdana" w:hAnsi="Verdana"/>
          <w:sz w:val="20"/>
          <w:szCs w:val="20"/>
        </w:rPr>
        <w:t xml:space="preserve">przez ustanowienie zastawu na papierach </w:t>
      </w:r>
      <w:r w:rsidR="00AB1786">
        <w:rPr>
          <w:rFonts w:ascii="Verdana" w:hAnsi="Verdana"/>
          <w:sz w:val="20"/>
          <w:szCs w:val="20"/>
        </w:rPr>
        <w:t>wartościowych emitowanych przez </w:t>
      </w:r>
      <w:r w:rsidR="00E8602D" w:rsidRPr="0070468B">
        <w:rPr>
          <w:rFonts w:ascii="Verdana" w:hAnsi="Verdana"/>
          <w:sz w:val="20"/>
          <w:szCs w:val="20"/>
        </w:rPr>
        <w:t>Skarb Państwa lub jednostkę samorządu terytorialnego.</w:t>
      </w:r>
    </w:p>
    <w:p w:rsidR="00E8602D" w:rsidRPr="0070468B" w:rsidRDefault="00E8602D" w:rsidP="00305D63">
      <w:pPr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Zabezpieczenie w formie pieniądza</w:t>
      </w:r>
      <w:r w:rsidRPr="0070468B">
        <w:rPr>
          <w:rFonts w:ascii="Verdana" w:hAnsi="Verdana"/>
          <w:sz w:val="20"/>
          <w:szCs w:val="20"/>
        </w:rPr>
        <w:t xml:space="preserve"> należy wpłacić na rachunek bankowy Urzędu Miasta Częstochowy: </w:t>
      </w:r>
    </w:p>
    <w:p w:rsidR="00912CE7" w:rsidRPr="00912CE7" w:rsidRDefault="00912CE7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Bank Handlowy w Warszawie S.A.</w:t>
      </w:r>
    </w:p>
    <w:p w:rsidR="00E8602D" w:rsidRPr="0070468B" w:rsidRDefault="00E8602D" w:rsidP="00912CE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nr rachunku: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b/>
          <w:sz w:val="20"/>
          <w:szCs w:val="20"/>
        </w:rPr>
        <w:t>77 1030 1104 0000 0000 9325 1013.</w:t>
      </w:r>
    </w:p>
    <w:p w:rsidR="000728F9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Zabezpieczenie w </w:t>
      </w:r>
      <w:r w:rsidRPr="00104F54">
        <w:rPr>
          <w:rFonts w:ascii="Verdana" w:hAnsi="Verdana"/>
          <w:b/>
          <w:sz w:val="20"/>
          <w:szCs w:val="20"/>
        </w:rPr>
        <w:t>formie innej niż pieniądz</w:t>
      </w:r>
      <w:r w:rsidR="000E451B" w:rsidRPr="00104F54">
        <w:rPr>
          <w:rFonts w:ascii="Verdana" w:hAnsi="Verdana"/>
          <w:sz w:val="20"/>
          <w:szCs w:val="20"/>
        </w:rPr>
        <w:t xml:space="preserve"> </w:t>
      </w:r>
      <w:r w:rsidR="00912CE7">
        <w:rPr>
          <w:rFonts w:ascii="Verdana" w:hAnsi="Verdana"/>
          <w:sz w:val="20"/>
          <w:szCs w:val="20"/>
        </w:rPr>
        <w:t>w</w:t>
      </w:r>
      <w:r w:rsidR="000728F9" w:rsidRPr="00104F54">
        <w:rPr>
          <w:rFonts w:ascii="Verdana" w:hAnsi="Verdana"/>
          <w:sz w:val="20"/>
          <w:szCs w:val="20"/>
        </w:rPr>
        <w:t xml:space="preserve">ykonawca przekazuje </w:t>
      </w:r>
      <w:r w:rsidR="00912CE7">
        <w:rPr>
          <w:rFonts w:ascii="Verdana" w:hAnsi="Verdana"/>
          <w:sz w:val="20"/>
          <w:szCs w:val="20"/>
        </w:rPr>
        <w:t>z</w:t>
      </w:r>
      <w:r w:rsidR="000728F9" w:rsidRPr="00104F54">
        <w:rPr>
          <w:rFonts w:ascii="Verdana" w:hAnsi="Verdana"/>
          <w:sz w:val="20"/>
          <w:szCs w:val="20"/>
        </w:rPr>
        <w:t>amawiającemu:</w:t>
      </w:r>
    </w:p>
    <w:p w:rsidR="000728F9" w:rsidRPr="00104F54" w:rsidRDefault="00A81060" w:rsidP="00135D08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="000728F9" w:rsidRPr="00104F54">
        <w:rPr>
          <w:rFonts w:ascii="Verdana" w:hAnsi="Verdana"/>
          <w:sz w:val="20"/>
          <w:szCs w:val="20"/>
        </w:rPr>
        <w:t xml:space="preserve">w oryginale w postaci papierowej albo </w:t>
      </w:r>
    </w:p>
    <w:p w:rsidR="000728F9" w:rsidRPr="0070468B" w:rsidRDefault="000728F9" w:rsidP="00135D08">
      <w:pPr>
        <w:spacing w:after="12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przekazuje oryginał gwarancji, poręczenia lub zastawu na papierach wartościowych, w postaci elektronicznej na adres: </w:t>
      </w:r>
      <w:hyperlink r:id="rId17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E8602D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 treści zabezpieczenia przedstawionego w formie gwaranc</w:t>
      </w:r>
      <w:r w:rsidR="00305D63">
        <w:rPr>
          <w:rFonts w:ascii="Verdana" w:hAnsi="Verdana"/>
          <w:sz w:val="20"/>
          <w:szCs w:val="20"/>
        </w:rPr>
        <w:t xml:space="preserve">ji/poręczenia winno wynikać, że </w:t>
      </w:r>
      <w:r w:rsidRPr="0070468B">
        <w:rPr>
          <w:rFonts w:ascii="Verdana" w:hAnsi="Verdana"/>
          <w:sz w:val="20"/>
          <w:szCs w:val="20"/>
        </w:rPr>
        <w:t>bank, ubezpieczyciel, poręczyciel za</w:t>
      </w:r>
      <w:r w:rsidR="00135D08">
        <w:rPr>
          <w:rFonts w:ascii="Verdana" w:hAnsi="Verdana"/>
          <w:sz w:val="20"/>
          <w:szCs w:val="20"/>
        </w:rPr>
        <w:t>płaci, na rzecz zamawiającego w </w:t>
      </w:r>
      <w:r w:rsidRPr="0070468B">
        <w:rPr>
          <w:rFonts w:ascii="Verdana" w:hAnsi="Verdana"/>
          <w:sz w:val="20"/>
          <w:szCs w:val="20"/>
        </w:rPr>
        <w:t xml:space="preserve">terminie </w:t>
      </w:r>
      <w:r w:rsidRPr="0070468B">
        <w:rPr>
          <w:rFonts w:ascii="Verdana" w:hAnsi="Verdana"/>
          <w:b/>
          <w:sz w:val="20"/>
          <w:szCs w:val="20"/>
        </w:rPr>
        <w:t>maksymalnie 15 dni</w:t>
      </w:r>
      <w:r w:rsidRPr="0070468B">
        <w:rPr>
          <w:rFonts w:ascii="Verdana" w:hAnsi="Verdana"/>
          <w:sz w:val="20"/>
          <w:szCs w:val="20"/>
        </w:rPr>
        <w:t xml:space="preserve"> od pisemnego żądania kwotę zabezpieczenia, </w:t>
      </w:r>
      <w:r w:rsidR="00BF12FE">
        <w:rPr>
          <w:rFonts w:ascii="Verdana" w:hAnsi="Verdana"/>
          <w:b/>
          <w:sz w:val="20"/>
          <w:szCs w:val="20"/>
        </w:rPr>
        <w:t>na </w:t>
      </w:r>
      <w:r w:rsidRPr="0070468B">
        <w:rPr>
          <w:rFonts w:ascii="Verdana" w:hAnsi="Verdana"/>
          <w:b/>
          <w:sz w:val="20"/>
          <w:szCs w:val="20"/>
        </w:rPr>
        <w:t>pierwsze wezwanie</w:t>
      </w:r>
      <w:r w:rsidRPr="0070468B">
        <w:rPr>
          <w:rFonts w:ascii="Verdana" w:hAnsi="Verdana"/>
          <w:sz w:val="20"/>
          <w:szCs w:val="20"/>
        </w:rPr>
        <w:t xml:space="preserve"> zamawiającego, </w:t>
      </w:r>
      <w:r w:rsidRPr="0070468B">
        <w:rPr>
          <w:rFonts w:ascii="Verdana" w:hAnsi="Verdana"/>
          <w:b/>
          <w:sz w:val="20"/>
          <w:szCs w:val="20"/>
        </w:rPr>
        <w:t>bez odwołania, bez warunku</w:t>
      </w:r>
      <w:r w:rsidRPr="0070468B">
        <w:rPr>
          <w:rFonts w:ascii="Verdana" w:hAnsi="Verdana"/>
          <w:sz w:val="20"/>
          <w:szCs w:val="20"/>
        </w:rPr>
        <w:t xml:space="preserve">, </w:t>
      </w:r>
      <w:r w:rsidR="00BF12FE">
        <w:rPr>
          <w:rFonts w:ascii="Verdana" w:hAnsi="Verdana"/>
          <w:sz w:val="20"/>
          <w:szCs w:val="20"/>
        </w:rPr>
        <w:t>bez </w:t>
      </w:r>
      <w:r w:rsidR="00305D63">
        <w:rPr>
          <w:rFonts w:ascii="Verdana" w:hAnsi="Verdana"/>
          <w:sz w:val="20"/>
          <w:szCs w:val="20"/>
        </w:rPr>
        <w:t xml:space="preserve">konieczności sporządzania i </w:t>
      </w:r>
      <w:r w:rsidRPr="0070468B">
        <w:rPr>
          <w:rFonts w:ascii="Verdana" w:hAnsi="Verdana"/>
          <w:sz w:val="20"/>
          <w:szCs w:val="20"/>
        </w:rPr>
        <w:t>podpisywania jakichkolwiek protokołów o</w:t>
      </w:r>
      <w:r w:rsidR="0050198B" w:rsidRPr="0070468B">
        <w:rPr>
          <w:rFonts w:ascii="Verdana" w:hAnsi="Verdana"/>
          <w:sz w:val="20"/>
          <w:szCs w:val="20"/>
        </w:rPr>
        <w:t>dbioru robót lub usuwania wad w </w:t>
      </w:r>
      <w:r w:rsidRPr="00104F54">
        <w:rPr>
          <w:rFonts w:ascii="Verdana" w:hAnsi="Verdana"/>
          <w:sz w:val="20"/>
          <w:szCs w:val="20"/>
        </w:rPr>
        <w:t>okresie rękojmi oraz ni</w:t>
      </w:r>
      <w:r w:rsidR="00BF12FE">
        <w:rPr>
          <w:rFonts w:ascii="Verdana" w:hAnsi="Verdana"/>
          <w:sz w:val="20"/>
          <w:szCs w:val="20"/>
        </w:rPr>
        <w:t>ezależnie od kwestionowania czy  </w:t>
      </w:r>
      <w:r w:rsidRPr="00104F54">
        <w:rPr>
          <w:rFonts w:ascii="Verdana" w:hAnsi="Verdana"/>
          <w:sz w:val="20"/>
          <w:szCs w:val="20"/>
        </w:rPr>
        <w:t xml:space="preserve">zastrzeżeń wykonawcy i bez dochodzenia </w:t>
      </w:r>
      <w:r w:rsidR="00BF12FE">
        <w:rPr>
          <w:rFonts w:ascii="Verdana" w:hAnsi="Verdana"/>
          <w:sz w:val="20"/>
          <w:szCs w:val="20"/>
        </w:rPr>
        <w:t>czy wezwanie zamawiającego jest </w:t>
      </w:r>
      <w:r w:rsidRPr="00104F54">
        <w:rPr>
          <w:rFonts w:ascii="Verdana" w:hAnsi="Verdana"/>
          <w:sz w:val="20"/>
          <w:szCs w:val="20"/>
        </w:rPr>
        <w:t>uzasadnione</w:t>
      </w:r>
      <w:r w:rsidR="00BF12FE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czy nie.</w:t>
      </w:r>
    </w:p>
    <w:p w:rsidR="00D15BF2" w:rsidRPr="00104F54" w:rsidRDefault="00D15BF2" w:rsidP="00912CE7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 w:rsidRPr="00104F54">
        <w:rPr>
          <w:rFonts w:ascii="Verdana" w:hAnsi="Verdana" w:cs="Verdana"/>
          <w:color w:val="auto"/>
          <w:sz w:val="20"/>
        </w:rPr>
        <w:t xml:space="preserve">Treść dokumentu stanowiącego zabezpieczenie w zakresie jego zwrotu musi być zgodna z art. 453 </w:t>
      </w:r>
      <w:r w:rsidR="00135D08">
        <w:rPr>
          <w:rFonts w:ascii="Verdana" w:hAnsi="Verdana" w:cs="Verdana"/>
          <w:color w:val="auto"/>
          <w:sz w:val="20"/>
        </w:rPr>
        <w:t xml:space="preserve">ustawy </w:t>
      </w:r>
      <w:r w:rsidRPr="00104F54">
        <w:rPr>
          <w:rFonts w:ascii="Verdana" w:hAnsi="Verdana" w:cs="Verdana"/>
          <w:color w:val="auto"/>
          <w:sz w:val="20"/>
        </w:rPr>
        <w:t>Praw</w:t>
      </w:r>
      <w:r w:rsidR="00135D08">
        <w:rPr>
          <w:rFonts w:ascii="Verdana" w:hAnsi="Verdana" w:cs="Verdana"/>
          <w:color w:val="auto"/>
          <w:sz w:val="20"/>
        </w:rPr>
        <w:t>o</w:t>
      </w:r>
      <w:r w:rsidRPr="00104F54">
        <w:rPr>
          <w:rFonts w:ascii="Verdana" w:hAnsi="Verdana" w:cs="Verdana"/>
          <w:color w:val="auto"/>
          <w:sz w:val="20"/>
        </w:rPr>
        <w:t xml:space="preserve"> zamówień publicznych.</w:t>
      </w:r>
    </w:p>
    <w:p w:rsidR="00D15BF2" w:rsidRPr="00104F54" w:rsidRDefault="00D15BF2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:rsidR="00D15BF2" w:rsidRPr="00104F54" w:rsidRDefault="00AA7EB9" w:rsidP="00135D08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35</w:t>
      </w:r>
      <w:r w:rsidR="00D15BF2" w:rsidRPr="00977C65">
        <w:rPr>
          <w:rFonts w:ascii="Verdana" w:hAnsi="Verdana"/>
          <w:sz w:val="20"/>
          <w:szCs w:val="20"/>
        </w:rPr>
        <w:t>. </w:t>
      </w:r>
      <w:r w:rsidR="00286CC0" w:rsidRPr="00977C65">
        <w:rPr>
          <w:rFonts w:ascii="Verdana" w:hAnsi="Verdana"/>
          <w:sz w:val="20"/>
          <w:szCs w:val="20"/>
        </w:rPr>
        <w:t>WYMAGANIA</w:t>
      </w:r>
      <w:r w:rsidR="00286CC0" w:rsidRPr="00104F54">
        <w:rPr>
          <w:rFonts w:ascii="Verdana" w:hAnsi="Verdana"/>
          <w:sz w:val="20"/>
          <w:szCs w:val="20"/>
        </w:rPr>
        <w:t xml:space="preserve"> DOTYCZĄCE UMÓW O PODWYKONAWSTWO</w:t>
      </w:r>
      <w:r w:rsidR="00D15BF2" w:rsidRPr="00104F54">
        <w:rPr>
          <w:rFonts w:ascii="Verdana" w:hAnsi="Verdana"/>
          <w:sz w:val="20"/>
          <w:szCs w:val="20"/>
        </w:rPr>
        <w:t>.</w:t>
      </w:r>
    </w:p>
    <w:p w:rsidR="00D15BF2" w:rsidRPr="00104F54" w:rsidRDefault="00AA7EB9" w:rsidP="00135D08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D15BF2" w:rsidRPr="00977C65">
        <w:rPr>
          <w:rFonts w:ascii="Verdana" w:hAnsi="Verdana"/>
        </w:rPr>
        <w:t>.1. </w:t>
      </w:r>
      <w:r w:rsidR="00135D08" w:rsidRPr="00977C65">
        <w:rPr>
          <w:rFonts w:ascii="Verdana" w:hAnsi="Verdana"/>
        </w:rPr>
        <w:t> </w:t>
      </w:r>
      <w:r w:rsidR="00D15BF2" w:rsidRPr="00977C65">
        <w:rPr>
          <w:rFonts w:ascii="Verdana" w:hAnsi="Verdana"/>
        </w:rPr>
        <w:t>Wymagania dotyczące umowy o podwykonawstwo, której przedmiotem są</w:t>
      </w:r>
      <w:r w:rsidR="00D15BF2" w:rsidRPr="00104F54">
        <w:rPr>
          <w:rFonts w:ascii="Verdana" w:hAnsi="Verdana"/>
        </w:rPr>
        <w:t xml:space="preserve"> roboty budowlane, a których niespełnie</w:t>
      </w:r>
      <w:r w:rsidR="00BF12FE">
        <w:rPr>
          <w:rFonts w:ascii="Verdana" w:hAnsi="Verdana"/>
        </w:rPr>
        <w:t>nie spowoduje zgłoszenie przez </w:t>
      </w:r>
      <w:r w:rsidR="00135D08">
        <w:rPr>
          <w:rFonts w:ascii="Verdana" w:hAnsi="Verdana"/>
        </w:rPr>
        <w:t>z</w:t>
      </w:r>
      <w:r w:rsidR="00D15BF2" w:rsidRPr="00104F54">
        <w:rPr>
          <w:rFonts w:ascii="Verdana" w:hAnsi="Verdana"/>
        </w:rPr>
        <w:t>amawiającego odpowiednio zastrz</w:t>
      </w:r>
      <w:r w:rsidR="00BF12FE">
        <w:rPr>
          <w:rFonts w:ascii="Verdana" w:hAnsi="Verdana"/>
        </w:rPr>
        <w:t>eżeń lub sprzeciwu, są zgodne z </w:t>
      </w:r>
      <w:r w:rsidR="00D15BF2" w:rsidRPr="00104F54">
        <w:rPr>
          <w:rFonts w:ascii="Verdana" w:hAnsi="Verdana"/>
        </w:rPr>
        <w:t xml:space="preserve">wymogami ustawy Prawo zamówień publicznych. </w:t>
      </w:r>
      <w:r w:rsidR="00D15BF2" w:rsidRPr="00135D08">
        <w:rPr>
          <w:rFonts w:ascii="Verdana" w:hAnsi="Verdana"/>
          <w:b/>
        </w:rPr>
        <w:t xml:space="preserve">Poza tym w treściach </w:t>
      </w:r>
      <w:r w:rsidR="00D15BF2" w:rsidRPr="00135D08">
        <w:rPr>
          <w:rFonts w:ascii="Verdana" w:hAnsi="Verdana"/>
          <w:b/>
        </w:rPr>
        <w:lastRenderedPageBreak/>
        <w:t>umów muszą by</w:t>
      </w:r>
      <w:r w:rsidR="00286CC0" w:rsidRPr="00135D08">
        <w:rPr>
          <w:rFonts w:ascii="Verdana" w:hAnsi="Verdana"/>
          <w:b/>
        </w:rPr>
        <w:t xml:space="preserve">ć zawarte zapisy zobowiązujące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ykonawcę, </w:t>
      </w:r>
      <w:r w:rsidR="00135D08" w:rsidRPr="00135D08">
        <w:rPr>
          <w:rFonts w:ascii="Verdana" w:hAnsi="Verdana"/>
          <w:b/>
        </w:rPr>
        <w:t>p</w:t>
      </w:r>
      <w:r w:rsidR="00305D63">
        <w:rPr>
          <w:rFonts w:ascii="Verdana" w:hAnsi="Verdana"/>
          <w:b/>
        </w:rPr>
        <w:t xml:space="preserve">odwykonawcę i </w:t>
      </w:r>
      <w:r w:rsidR="00286CC0" w:rsidRPr="00135D08">
        <w:rPr>
          <w:rFonts w:ascii="Verdana" w:hAnsi="Verdana"/>
          <w:b/>
        </w:rPr>
        <w:t xml:space="preserve">dalszego </w:t>
      </w:r>
      <w:r w:rsidR="00135D08" w:rsidRPr="00135D08">
        <w:rPr>
          <w:rFonts w:ascii="Verdana" w:hAnsi="Verdana"/>
          <w:b/>
        </w:rPr>
        <w:t>p</w:t>
      </w:r>
      <w:r w:rsidR="00286CC0" w:rsidRPr="00135D08">
        <w:rPr>
          <w:rFonts w:ascii="Verdana" w:hAnsi="Verdana"/>
          <w:b/>
        </w:rPr>
        <w:t xml:space="preserve">odwykonawcę do przedstawiania </w:t>
      </w:r>
      <w:r w:rsidR="00135D08" w:rsidRPr="00135D08">
        <w:rPr>
          <w:rFonts w:ascii="Verdana" w:hAnsi="Verdana"/>
          <w:b/>
        </w:rPr>
        <w:t>z</w:t>
      </w:r>
      <w:r w:rsidR="00D15BF2" w:rsidRPr="00135D08">
        <w:rPr>
          <w:rFonts w:ascii="Verdana" w:hAnsi="Verdana"/>
          <w:b/>
        </w:rPr>
        <w:t xml:space="preserve">amawiającemu protokołów odbiorów częściowych i końcowych podpisanych pomiędzy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ykonawcą, </w:t>
      </w:r>
      <w:r w:rsidR="00135D08" w:rsidRPr="00135D08">
        <w:rPr>
          <w:rFonts w:ascii="Verdana" w:hAnsi="Verdana"/>
          <w:b/>
        </w:rPr>
        <w:t>podwykonawcą i</w:t>
      </w:r>
      <w:r w:rsidR="00305D63">
        <w:rPr>
          <w:rFonts w:ascii="Verdana" w:hAnsi="Verdana"/>
          <w:b/>
        </w:rPr>
        <w:t xml:space="preserve"> </w:t>
      </w:r>
      <w:r w:rsidR="00286CC0" w:rsidRPr="00135D08">
        <w:rPr>
          <w:rFonts w:ascii="Verdana" w:hAnsi="Verdana"/>
          <w:b/>
        </w:rPr>
        <w:t xml:space="preserve">dalszymi </w:t>
      </w:r>
      <w:r w:rsidR="00135D08" w:rsidRPr="00135D08">
        <w:rPr>
          <w:rFonts w:ascii="Verdana" w:hAnsi="Verdana"/>
          <w:b/>
        </w:rPr>
        <w:t>p</w:t>
      </w:r>
      <w:r w:rsidR="00135D08">
        <w:rPr>
          <w:rFonts w:ascii="Verdana" w:hAnsi="Verdana"/>
          <w:b/>
        </w:rPr>
        <w:t>odwykonawcami. W </w:t>
      </w:r>
      <w:r w:rsidR="00D15BF2" w:rsidRPr="00135D08">
        <w:rPr>
          <w:rFonts w:ascii="Verdana" w:hAnsi="Verdana"/>
          <w:b/>
        </w:rPr>
        <w:t>przypadku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jeśli w tych protokołach zawart</w:t>
      </w:r>
      <w:r w:rsidR="00BF12FE">
        <w:rPr>
          <w:rFonts w:ascii="Verdana" w:hAnsi="Verdana"/>
          <w:b/>
        </w:rPr>
        <w:t>e będą zastrzeżenia lub   </w:t>
      </w:r>
      <w:r w:rsidR="00286CC0" w:rsidRPr="00135D08">
        <w:rPr>
          <w:rFonts w:ascii="Verdana" w:hAnsi="Verdana"/>
          <w:b/>
        </w:rPr>
        <w:t xml:space="preserve">uwagi, </w:t>
      </w:r>
      <w:r w:rsidR="00135D08" w:rsidRP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zobligowany będzie do  </w:t>
      </w:r>
      <w:r w:rsidR="00D15BF2" w:rsidRPr="00135D08">
        <w:rPr>
          <w:rFonts w:ascii="Verdana" w:hAnsi="Verdana"/>
          <w:b/>
        </w:rPr>
        <w:t>prze</w:t>
      </w:r>
      <w:r w:rsidR="00BF12FE">
        <w:rPr>
          <w:rFonts w:ascii="Verdana" w:hAnsi="Verdana"/>
          <w:b/>
        </w:rPr>
        <w:t>d</w:t>
      </w:r>
      <w:r w:rsidR="00D15BF2" w:rsidRPr="00135D08">
        <w:rPr>
          <w:rFonts w:ascii="Verdana" w:hAnsi="Verdana"/>
          <w:b/>
        </w:rPr>
        <w:t>stawienia dokumentu potwierdzającego ic</w:t>
      </w:r>
      <w:r w:rsidR="00286CC0" w:rsidRPr="00135D08">
        <w:rPr>
          <w:rFonts w:ascii="Verdana" w:hAnsi="Verdana"/>
          <w:b/>
        </w:rPr>
        <w:t xml:space="preserve">h faktyczne usunięcie. Ponadto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zobowiązany będzie do  </w:t>
      </w:r>
      <w:r w:rsidR="00D15BF2" w:rsidRPr="00135D08">
        <w:rPr>
          <w:rFonts w:ascii="Verdana" w:hAnsi="Verdana"/>
          <w:b/>
        </w:rPr>
        <w:t xml:space="preserve">przedstawienia </w:t>
      </w:r>
      <w:r w:rsidR="00135D08">
        <w:rPr>
          <w:rFonts w:ascii="Verdana" w:hAnsi="Verdana"/>
          <w:b/>
        </w:rPr>
        <w:t>z</w:t>
      </w:r>
      <w:r w:rsidR="00286CC0" w:rsidRPr="00135D08">
        <w:rPr>
          <w:rFonts w:ascii="Verdana" w:hAnsi="Verdana"/>
          <w:b/>
        </w:rPr>
        <w:t>amawiającemu -</w:t>
      </w:r>
      <w:r w:rsidR="00D15BF2" w:rsidRPr="00135D08">
        <w:rPr>
          <w:rFonts w:ascii="Verdana" w:hAnsi="Verdana"/>
          <w:b/>
        </w:rPr>
        <w:t xml:space="preserve"> przed dat</w:t>
      </w:r>
      <w:r w:rsidR="00135D08">
        <w:rPr>
          <w:rFonts w:ascii="Verdana" w:hAnsi="Verdana"/>
          <w:b/>
        </w:rPr>
        <w:t>ą końcowego rozliczenia z z</w:t>
      </w:r>
      <w:r w:rsidR="00286CC0" w:rsidRPr="00135D08">
        <w:rPr>
          <w:rFonts w:ascii="Verdana" w:hAnsi="Verdana"/>
          <w:b/>
        </w:rPr>
        <w:t>amawiającym,</w:t>
      </w:r>
      <w:r w:rsidR="00BF12FE">
        <w:rPr>
          <w:rFonts w:ascii="Verdana" w:hAnsi="Verdana"/>
          <w:b/>
        </w:rPr>
        <w:t xml:space="preserve"> najpóźniej na  </w:t>
      </w:r>
      <w:r w:rsidR="00D15BF2" w:rsidRPr="00135D08">
        <w:rPr>
          <w:rFonts w:ascii="Verdana" w:hAnsi="Verdana"/>
          <w:b/>
        </w:rPr>
        <w:t>dzień poprzedzający osta</w:t>
      </w:r>
      <w:r w:rsidR="00286CC0" w:rsidRPr="00135D08">
        <w:rPr>
          <w:rFonts w:ascii="Verdana" w:hAnsi="Verdana"/>
          <w:b/>
        </w:rPr>
        <w:t xml:space="preserve">teczną zapłatę - oświadczenia, z datą pewną, </w:t>
      </w:r>
      <w:r w:rsidR="00135D08">
        <w:rPr>
          <w:rFonts w:ascii="Verdana" w:hAnsi="Verdana"/>
          <w:b/>
        </w:rPr>
        <w:t>p</w:t>
      </w:r>
      <w:r w:rsidR="00BF12FE">
        <w:rPr>
          <w:rFonts w:ascii="Verdana" w:hAnsi="Verdana"/>
          <w:b/>
        </w:rPr>
        <w:t>odwykonawców i </w:t>
      </w:r>
      <w:r w:rsidR="00286CC0" w:rsidRPr="00135D08">
        <w:rPr>
          <w:rFonts w:ascii="Verdana" w:hAnsi="Verdana"/>
          <w:b/>
        </w:rPr>
        <w:t xml:space="preserve">dalszych </w:t>
      </w:r>
      <w:r w:rsidR="00135D08">
        <w:rPr>
          <w:rFonts w:ascii="Verdana" w:hAnsi="Verdana"/>
          <w:b/>
        </w:rPr>
        <w:t>p</w:t>
      </w:r>
      <w:r w:rsidR="00D15BF2" w:rsidRPr="00135D08">
        <w:rPr>
          <w:rFonts w:ascii="Verdana" w:hAnsi="Verdana"/>
          <w:b/>
        </w:rPr>
        <w:t>odwykonawców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potwierdzającego f</w:t>
      </w:r>
      <w:r w:rsidR="00286CC0" w:rsidRPr="00135D08">
        <w:rPr>
          <w:rFonts w:ascii="Verdana" w:hAnsi="Verdana"/>
          <w:b/>
        </w:rPr>
        <w:t xml:space="preserve">aktyczne otrzymanie zapłaty od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ykonawcy. Brak  </w:t>
      </w:r>
      <w:r w:rsidR="00D15BF2" w:rsidRPr="00135D08">
        <w:rPr>
          <w:rFonts w:ascii="Verdana" w:hAnsi="Verdana"/>
          <w:b/>
        </w:rPr>
        <w:t>oświadczeń będzie skutkował w</w:t>
      </w:r>
      <w:r w:rsidR="00286CC0" w:rsidRPr="00135D08">
        <w:rPr>
          <w:rFonts w:ascii="Verdana" w:hAnsi="Verdana"/>
          <w:b/>
        </w:rPr>
        <w:t xml:space="preserve">strzymaniem zapłaty należnej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>ykonawc</w:t>
      </w:r>
      <w:r w:rsidR="00286CC0" w:rsidRPr="00135D08">
        <w:rPr>
          <w:rFonts w:ascii="Verdana" w:hAnsi="Verdana"/>
          <w:b/>
        </w:rPr>
        <w:t xml:space="preserve">y bez żadnych konsekwencji dla </w:t>
      </w:r>
      <w:r w:rsidR="00135D08">
        <w:rPr>
          <w:rFonts w:ascii="Verdana" w:hAnsi="Verdana"/>
          <w:b/>
        </w:rPr>
        <w:t>z</w:t>
      </w:r>
      <w:r w:rsidR="00305D63">
        <w:rPr>
          <w:rFonts w:ascii="Verdana" w:hAnsi="Verdana"/>
          <w:b/>
        </w:rPr>
        <w:t xml:space="preserve">amawiającego wynikających z </w:t>
      </w:r>
      <w:r w:rsidR="00D15BF2" w:rsidRPr="00135D08">
        <w:rPr>
          <w:rFonts w:ascii="Verdana" w:hAnsi="Verdana"/>
          <w:b/>
        </w:rPr>
        <w:t>nieterminowej z</w:t>
      </w:r>
      <w:r w:rsidR="00286CC0" w:rsidRPr="00135D08">
        <w:rPr>
          <w:rFonts w:ascii="Verdana" w:hAnsi="Verdana"/>
          <w:b/>
        </w:rPr>
        <w:t xml:space="preserve">apłaty wynagrodzenia należnego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 xml:space="preserve">ykonawcy. </w:t>
      </w:r>
    </w:p>
    <w:p w:rsidR="00D15BF2" w:rsidRPr="00135D08" w:rsidRDefault="00D15BF2" w:rsidP="00135D08">
      <w:pPr>
        <w:pStyle w:val="Akapitzlist1"/>
        <w:spacing w:after="0" w:line="240" w:lineRule="auto"/>
        <w:ind w:left="1134"/>
        <w:jc w:val="both"/>
        <w:rPr>
          <w:rFonts w:ascii="Verdana" w:hAnsi="Verdana"/>
          <w:b/>
        </w:rPr>
      </w:pPr>
      <w:r w:rsidRPr="00135D08">
        <w:rPr>
          <w:rFonts w:ascii="Verdana" w:hAnsi="Verdana"/>
          <w:b/>
        </w:rPr>
        <w:t>Wykonawca jest bezwzględnie zobowiązany do zgłaszania wszystkich projektów umów oraz zawartych umó</w:t>
      </w:r>
      <w:r w:rsidR="0077264A" w:rsidRPr="00135D08">
        <w:rPr>
          <w:rFonts w:ascii="Verdana" w:hAnsi="Verdana"/>
          <w:b/>
        </w:rPr>
        <w:t xml:space="preserve">w dotyczących </w:t>
      </w:r>
      <w:r w:rsidR="00135D08" w:rsidRPr="00135D08">
        <w:rPr>
          <w:rFonts w:ascii="Verdana" w:hAnsi="Verdana"/>
          <w:b/>
        </w:rPr>
        <w:t>p</w:t>
      </w:r>
      <w:r w:rsidRPr="00135D08">
        <w:rPr>
          <w:rFonts w:ascii="Verdana" w:hAnsi="Verdana"/>
          <w:b/>
        </w:rPr>
        <w:t xml:space="preserve">odwykonawstwa na roboty budowlane bez względu na ich wartość. </w:t>
      </w:r>
    </w:p>
    <w:p w:rsidR="005C409E" w:rsidRPr="00104F54" w:rsidRDefault="00AA7EB9" w:rsidP="000B1AAF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77264A" w:rsidRPr="00977C65">
        <w:rPr>
          <w:rFonts w:ascii="Verdana" w:hAnsi="Verdana"/>
        </w:rPr>
        <w:t>.</w:t>
      </w:r>
      <w:r w:rsidR="0077264A" w:rsidRPr="00104F54">
        <w:rPr>
          <w:rFonts w:ascii="Verdana" w:hAnsi="Verdana"/>
        </w:rPr>
        <w:t>2. </w:t>
      </w:r>
      <w:r w:rsidR="00135D08">
        <w:rPr>
          <w:rFonts w:ascii="Verdana" w:hAnsi="Verdana"/>
        </w:rPr>
        <w:t> </w:t>
      </w:r>
      <w:r w:rsidR="00D15BF2" w:rsidRPr="00104F54">
        <w:rPr>
          <w:rFonts w:ascii="Verdana" w:hAnsi="Verdana"/>
        </w:rPr>
        <w:t>Umowy o podwykonawstwo, których przedmi</w:t>
      </w:r>
      <w:r w:rsidR="0077264A" w:rsidRPr="00104F54">
        <w:rPr>
          <w:rFonts w:ascii="Verdana" w:hAnsi="Verdana"/>
        </w:rPr>
        <w:t xml:space="preserve">otem są </w:t>
      </w:r>
      <w:r w:rsidR="0077264A" w:rsidRPr="00135D08">
        <w:rPr>
          <w:rFonts w:ascii="Verdana" w:hAnsi="Verdana"/>
          <w:b/>
        </w:rPr>
        <w:t>dostawy</w:t>
      </w:r>
      <w:r w:rsidR="0077264A" w:rsidRPr="00104F54">
        <w:rPr>
          <w:rFonts w:ascii="Verdana" w:hAnsi="Verdana"/>
        </w:rPr>
        <w:t xml:space="preserve"> lub </w:t>
      </w:r>
      <w:r w:rsidR="0077264A" w:rsidRPr="00135D08">
        <w:rPr>
          <w:rFonts w:ascii="Verdana" w:hAnsi="Verdana"/>
          <w:b/>
        </w:rPr>
        <w:t>usługi</w:t>
      </w:r>
      <w:r w:rsidR="0077264A" w:rsidRPr="00104F54">
        <w:rPr>
          <w:rFonts w:ascii="Verdana" w:hAnsi="Verdana"/>
        </w:rPr>
        <w:t>, nie </w:t>
      </w:r>
      <w:r w:rsidR="00D15BF2" w:rsidRPr="00104F54">
        <w:rPr>
          <w:rFonts w:ascii="Verdana" w:hAnsi="Verdana"/>
        </w:rPr>
        <w:t>podle</w:t>
      </w:r>
      <w:r w:rsidR="0077264A" w:rsidRPr="00104F54">
        <w:rPr>
          <w:rFonts w:ascii="Verdana" w:hAnsi="Verdana"/>
        </w:rPr>
        <w:t>gają obowiązkowi przedkładania Z</w:t>
      </w:r>
      <w:r w:rsidR="00D15BF2" w:rsidRPr="00104F54">
        <w:rPr>
          <w:rFonts w:ascii="Verdana" w:hAnsi="Verdana"/>
        </w:rPr>
        <w:t xml:space="preserve">amawiającemu, jeżeli ich wartość </w:t>
      </w:r>
      <w:r w:rsidR="0077264A" w:rsidRPr="00104F54">
        <w:rPr>
          <w:rFonts w:ascii="Verdana" w:hAnsi="Verdana"/>
        </w:rPr>
        <w:t xml:space="preserve">brutto </w:t>
      </w:r>
      <w:r w:rsidR="00D15BF2" w:rsidRPr="00104F54">
        <w:rPr>
          <w:rFonts w:ascii="Verdana" w:hAnsi="Verdana"/>
        </w:rPr>
        <w:t>jest mniejsza</w:t>
      </w:r>
      <w:r w:rsidR="00135D08">
        <w:rPr>
          <w:rFonts w:ascii="Verdana" w:hAnsi="Verdana"/>
        </w:rPr>
        <w:t xml:space="preserve"> niż 10.</w:t>
      </w:r>
      <w:r w:rsidR="00D15BF2" w:rsidRPr="00104F54">
        <w:rPr>
          <w:rFonts w:ascii="Verdana" w:hAnsi="Verdana"/>
        </w:rPr>
        <w:t>000</w:t>
      </w:r>
      <w:r w:rsidR="00135D08">
        <w:rPr>
          <w:rFonts w:ascii="Verdana" w:hAnsi="Verdana"/>
        </w:rPr>
        <w:t>,00</w:t>
      </w:r>
      <w:r w:rsidR="00D15BF2" w:rsidRPr="00104F54">
        <w:rPr>
          <w:rFonts w:ascii="Verdana" w:hAnsi="Verdana"/>
        </w:rPr>
        <w:t xml:space="preserve"> zł</w:t>
      </w:r>
      <w:r w:rsidR="0077264A" w:rsidRPr="00104F54">
        <w:rPr>
          <w:rFonts w:ascii="Verdana" w:hAnsi="Verdana"/>
        </w:rPr>
        <w:t>,</w:t>
      </w:r>
      <w:r w:rsidR="00D15BF2" w:rsidRPr="00104F54">
        <w:rPr>
          <w:rFonts w:ascii="Verdana" w:hAnsi="Verdana"/>
        </w:rPr>
        <w:t xml:space="preserve"> bez względu na przedmiot tych dostaw lub usług.</w:t>
      </w:r>
    </w:p>
    <w:p w:rsidR="003237FC" w:rsidRDefault="003237FC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:rsidR="00135D08" w:rsidRDefault="00AA7EB9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  <w:r w:rsidRPr="00977C65">
        <w:rPr>
          <w:rFonts w:ascii="Verdana" w:hAnsi="Verdana"/>
        </w:rPr>
        <w:t>36</w:t>
      </w:r>
      <w:r w:rsidR="00655FE0" w:rsidRPr="00977C65">
        <w:rPr>
          <w:rFonts w:ascii="Verdana" w:hAnsi="Verdana"/>
        </w:rPr>
        <w:t>. </w:t>
      </w:r>
      <w:r w:rsidR="00135D08" w:rsidRPr="00977C65">
        <w:rPr>
          <w:rFonts w:ascii="Verdana" w:hAnsi="Verdana"/>
        </w:rPr>
        <w:t>PRZETWARZANIE DANYCH OSOBOWYCH.</w:t>
      </w:r>
    </w:p>
    <w:p w:rsidR="00655FE0" w:rsidRPr="00104F54" w:rsidRDefault="00655FE0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:rsidR="000308B1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administratorem danych osobowych </w:t>
      </w:r>
      <w:r w:rsidR="00305D63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305D63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8" w:history="1">
        <w:r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BF12FE">
        <w:rPr>
          <w:rFonts w:ascii="Verdana" w:hAnsi="Verdana"/>
          <w:lang w:eastAsia="pl-PL"/>
        </w:rPr>
        <w:t xml:space="preserve"> lub </w:t>
      </w:r>
      <w:r w:rsidRPr="0070468B">
        <w:rPr>
          <w:rFonts w:ascii="Verdana" w:hAnsi="Verdana"/>
          <w:lang w:eastAsia="pl-PL"/>
        </w:rPr>
        <w:t>na adres siedziby Urzędu Miasta Często</w:t>
      </w:r>
      <w:r w:rsidR="00BF12FE">
        <w:rPr>
          <w:rFonts w:ascii="Verdana" w:hAnsi="Verdana"/>
          <w:lang w:eastAsia="pl-PL"/>
        </w:rPr>
        <w:t>chowy, ul. Śląska 11/13, 42</w:t>
      </w:r>
      <w:r w:rsidR="00BF12FE">
        <w:rPr>
          <w:rFonts w:ascii="Verdana" w:hAnsi="Verdana"/>
          <w:lang w:eastAsia="pl-PL"/>
        </w:rPr>
        <w:noBreakHyphen/>
        <w:t>217 </w:t>
      </w:r>
      <w:r w:rsidRPr="0070468B">
        <w:rPr>
          <w:rFonts w:ascii="Verdana" w:hAnsi="Verdana"/>
          <w:lang w:eastAsia="pl-PL"/>
        </w:rPr>
        <w:t>Częstochowa;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 w:rsidR="00305D63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>275 pkt 1 ustawy Pzp</w:t>
      </w:r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Pzp) oraz - w przypadku wyboru oferty </w:t>
      </w:r>
      <w:r w:rsidR="00305D63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>związku z ustawą Pzp</w:t>
      </w:r>
      <w:r w:rsidRPr="00104F54">
        <w:rPr>
          <w:rFonts w:ascii="Verdana" w:hAnsi="Verdana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 w:rsidR="00305D63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Pr="00104F54">
        <w:rPr>
          <w:rFonts w:ascii="Verdana" w:hAnsi="Verdana"/>
          <w:lang w:eastAsia="pl-PL"/>
        </w:rPr>
        <w:t>ustawy Pzp), osoby korzystające z Biuletynu Informacji Publicznej Urzędu Miasta Częstochowy oraz podmioty uprawnione do ich przetwarzania na podstawie 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305D63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(ePUAP, SEKAP itp.) oraz podmio</w:t>
      </w:r>
      <w:r w:rsidR="00E40F3D">
        <w:rPr>
          <w:rFonts w:ascii="Verdana" w:hAnsi="Verdana"/>
          <w:lang w:eastAsia="pl-PL"/>
        </w:rPr>
        <w:t xml:space="preserve">ty wspierające Administratora w wypełnianiu uprawnień i </w:t>
      </w:r>
      <w:r w:rsidRPr="0070468B">
        <w:rPr>
          <w:rFonts w:ascii="Verdana" w:hAnsi="Verdana"/>
          <w:lang w:eastAsia="pl-PL"/>
        </w:rPr>
        <w:t>obowiązków o</w:t>
      </w:r>
      <w:r w:rsidR="00BF12FE">
        <w:rPr>
          <w:rFonts w:ascii="Verdana" w:hAnsi="Verdana"/>
          <w:lang w:eastAsia="pl-PL"/>
        </w:rPr>
        <w:t>raz świadczeniu usług, w </w:t>
      </w:r>
      <w:r w:rsidRPr="0070468B">
        <w:rPr>
          <w:rFonts w:ascii="Verdana" w:hAnsi="Verdana"/>
          <w:lang w:eastAsia="pl-PL"/>
        </w:rPr>
        <w:t xml:space="preserve">tym zapewniających asystę i wsparcie techniczne dla </w:t>
      </w:r>
      <w:r w:rsidRPr="00104F54">
        <w:rPr>
          <w:rFonts w:ascii="Verdana" w:hAnsi="Verdana"/>
          <w:lang w:eastAsia="pl-PL"/>
        </w:rPr>
        <w:t xml:space="preserve">użytkowanych w Urzędzie </w:t>
      </w:r>
      <w:r w:rsidRPr="00104F54">
        <w:rPr>
          <w:rFonts w:ascii="Verdana" w:hAnsi="Verdana"/>
          <w:lang w:eastAsia="pl-PL"/>
        </w:rPr>
        <w:lastRenderedPageBreak/>
        <w:t>systemów informatycznych m.in. firma świadcząca usługi serwisowe systemu obiegu dokumentów;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 w:rsidR="00305D63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>ustawy Pzp, przez okres 4 lat od dnia zakończenia postępowania o udzielenie zamówienia, a jeżeli czas trwania</w:t>
      </w:r>
      <w:r w:rsidR="00BF12FE">
        <w:rPr>
          <w:rFonts w:ascii="Verdana" w:hAnsi="Verdana"/>
          <w:lang w:eastAsia="pl-PL"/>
        </w:rPr>
        <w:t xml:space="preserve"> umowy przekracza 4 lata, okres </w:t>
      </w:r>
      <w:r w:rsidRPr="00104F54">
        <w:rPr>
          <w:rFonts w:ascii="Verdana" w:hAnsi="Verdana"/>
          <w:lang w:eastAsia="pl-PL"/>
        </w:rPr>
        <w:t xml:space="preserve">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</w:t>
      </w:r>
      <w:r w:rsidR="00BF12FE">
        <w:rPr>
          <w:rFonts w:ascii="Verdana" w:hAnsi="Verdana"/>
          <w:lang w:eastAsia="pl-PL"/>
        </w:rPr>
        <w:t>dzenia Prezesa Rady Ministrów w </w:t>
      </w:r>
      <w:r w:rsidRPr="0070468B">
        <w:rPr>
          <w:rFonts w:ascii="Verdana" w:hAnsi="Verdana"/>
          <w:lang w:eastAsia="pl-PL"/>
        </w:rPr>
        <w:t>sprawie instrukcji kancelaryjnej, jednolit</w:t>
      </w:r>
      <w:r w:rsidR="00BF12FE">
        <w:rPr>
          <w:rFonts w:ascii="Verdana" w:hAnsi="Verdana"/>
          <w:lang w:eastAsia="pl-PL"/>
        </w:rPr>
        <w:t>ych rzeczowych wykazów akt oraz </w:t>
      </w:r>
      <w:r w:rsidRPr="0070468B">
        <w:rPr>
          <w:rFonts w:ascii="Verdana" w:hAnsi="Verdana"/>
          <w:lang w:eastAsia="pl-PL"/>
        </w:rPr>
        <w:t>instrukcji w sprawie organizacji i zakresu działania archiwów zakładowych, chyba że przepisy szczególne stanowią inaczej, a w przypadku zamówień dofinansowanych ze środków zewnętrznych – przez okres trwałości projektu;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ę danych osobowych bezpośrednio dotyczących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jest wymogiem ustawowym określonym w przepisach ustawy Pzp,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Pzp;  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Pr="00104F54">
        <w:rPr>
          <w:rFonts w:ascii="Verdana" w:hAnsi="Verdana"/>
          <w:lang w:eastAsia="pl-PL"/>
        </w:rPr>
        <w:t>i nie będą profilowane;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E40F3D">
        <w:rPr>
          <w:rFonts w:ascii="Verdana" w:hAnsi="Verdana"/>
          <w:lang w:eastAsia="pl-PL"/>
        </w:rPr>
        <w:t>  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</w:t>
      </w:r>
      <w:r w:rsidR="00BF12FE">
        <w:rPr>
          <w:rFonts w:ascii="Verdana" w:hAnsi="Verdana"/>
          <w:lang w:eastAsia="pl-PL"/>
        </w:rPr>
        <w:t>enie zamówienia publicznego ani </w:t>
      </w:r>
      <w:r w:rsidR="00F26CC8" w:rsidRPr="00104F54">
        <w:rPr>
          <w:rFonts w:ascii="Verdana" w:hAnsi="Verdana"/>
          <w:lang w:eastAsia="pl-PL"/>
        </w:rPr>
        <w:t>zmianą postanowień umowy w zakresie niezgodnym z ustawą P</w:t>
      </w:r>
      <w:r w:rsidR="00E40F3D">
        <w:rPr>
          <w:rFonts w:ascii="Verdana" w:hAnsi="Verdana"/>
          <w:lang w:eastAsia="pl-PL"/>
        </w:rPr>
        <w:t>zp</w:t>
      </w:r>
      <w:r w:rsidR="00BF12FE">
        <w:rPr>
          <w:rFonts w:ascii="Verdana" w:hAnsi="Verdana"/>
          <w:lang w:eastAsia="pl-PL"/>
        </w:rPr>
        <w:t xml:space="preserve"> oraz </w:t>
      </w:r>
      <w:r w:rsidR="00F26CC8" w:rsidRPr="00104F54">
        <w:rPr>
          <w:rFonts w:ascii="Verdana" w:hAnsi="Verdana"/>
          <w:lang w:eastAsia="pl-PL"/>
        </w:rPr>
        <w:t>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>danych osobowych narusza przepisy o ochronie danych osobowych, przysługuj</w:t>
      </w:r>
      <w:r w:rsidR="00BF12FE">
        <w:rPr>
          <w:rFonts w:ascii="Verdana" w:hAnsi="Verdana"/>
          <w:lang w:eastAsia="pl-PL"/>
        </w:rPr>
        <w:t>e mu prawo wniesienia skargi do </w:t>
      </w:r>
      <w:r w:rsidRPr="0070468B">
        <w:rPr>
          <w:rFonts w:ascii="Verdana" w:hAnsi="Verdana"/>
          <w:lang w:eastAsia="pl-PL"/>
        </w:rPr>
        <w:t>organu nadzorczego, którym jest Prezes Urzędu Ochrony Danych Osobowych (Prezes Urzędu Ochrony Danych Osobowych, 00-193 Warszawa, ul. Stawki 2</w:t>
      </w:r>
      <w:r w:rsidR="00BF12FE">
        <w:rPr>
          <w:rFonts w:ascii="Verdana" w:hAnsi="Verdana"/>
          <w:lang w:eastAsia="pl-PL"/>
        </w:rPr>
        <w:t>, tel. 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:rsidR="008B7974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:rsidR="003F6804" w:rsidRDefault="003F6804" w:rsidP="00A550D5">
      <w:pPr>
        <w:spacing w:after="0" w:line="240" w:lineRule="auto"/>
        <w:ind w:left="4956" w:firstLine="708"/>
        <w:jc w:val="both"/>
        <w:rPr>
          <w:rFonts w:ascii="Verdana" w:hAnsi="Verdana"/>
          <w:b/>
          <w:i/>
          <w:sz w:val="20"/>
          <w:szCs w:val="20"/>
        </w:rPr>
      </w:pPr>
    </w:p>
    <w:p w:rsidR="00C141AE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41AE" w:rsidRPr="0070468B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D5A45" w:rsidRPr="0070468B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:rsidR="00FD5A45" w:rsidRPr="0070468B" w:rsidRDefault="000308B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E40F3D" w:rsidRPr="00977C65">
        <w:rPr>
          <w:rFonts w:ascii="Verdana" w:hAnsi="Verdana"/>
          <w:sz w:val="20"/>
          <w:szCs w:val="20"/>
        </w:rPr>
        <w:t>Umowa (wzór)</w:t>
      </w:r>
      <w:r w:rsidRPr="00977C65">
        <w:rPr>
          <w:rFonts w:ascii="Verdana" w:hAnsi="Verdana"/>
          <w:sz w:val="20"/>
          <w:szCs w:val="20"/>
        </w:rPr>
        <w:t>.</w:t>
      </w:r>
    </w:p>
    <w:p w:rsidR="00FD5A45" w:rsidRPr="0070468B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B30F1A" w:rsidRPr="0070468B">
        <w:rPr>
          <w:rFonts w:ascii="Verdana" w:hAnsi="Verdana"/>
          <w:sz w:val="20"/>
          <w:szCs w:val="20"/>
        </w:rPr>
        <w:t>FORMULARZ OFERTOWY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FD5A45" w:rsidRPr="0070468B">
        <w:rPr>
          <w:rFonts w:ascii="Verdana" w:hAnsi="Verdana"/>
          <w:b/>
          <w:sz w:val="20"/>
          <w:szCs w:val="20"/>
        </w:rPr>
        <w:t xml:space="preserve">do wypełnienia przez </w:t>
      </w:r>
      <w:r w:rsidR="00E40F3D">
        <w:rPr>
          <w:rFonts w:ascii="Verdana" w:hAnsi="Verdana"/>
          <w:b/>
          <w:sz w:val="20"/>
          <w:szCs w:val="20"/>
        </w:rPr>
        <w:t>w</w:t>
      </w:r>
      <w:r w:rsidR="00584367" w:rsidRPr="0070468B">
        <w:rPr>
          <w:rFonts w:ascii="Verdana" w:hAnsi="Verdana"/>
          <w:b/>
          <w:sz w:val="20"/>
          <w:szCs w:val="20"/>
        </w:rPr>
        <w:t>ykonawc</w:t>
      </w:r>
      <w:r w:rsidRPr="0070468B">
        <w:rPr>
          <w:rFonts w:ascii="Verdana" w:hAnsi="Verdana"/>
          <w:b/>
          <w:sz w:val="20"/>
          <w:szCs w:val="20"/>
        </w:rPr>
        <w:t>ów i załączen</w:t>
      </w:r>
      <w:r w:rsidR="00174DBF">
        <w:rPr>
          <w:rFonts w:ascii="Verdana" w:hAnsi="Verdana"/>
          <w:b/>
          <w:sz w:val="20"/>
          <w:szCs w:val="20"/>
        </w:rPr>
        <w:t>ia do </w:t>
      </w:r>
      <w:r w:rsidRPr="0070468B">
        <w:rPr>
          <w:rFonts w:ascii="Verdana" w:hAnsi="Verdana"/>
          <w:b/>
          <w:sz w:val="20"/>
          <w:szCs w:val="20"/>
        </w:rPr>
        <w:t>oferty</w:t>
      </w:r>
      <w:r w:rsidRPr="0070468B">
        <w:rPr>
          <w:rFonts w:ascii="Verdana" w:hAnsi="Verdana"/>
          <w:sz w:val="20"/>
          <w:szCs w:val="20"/>
        </w:rPr>
        <w:t>.</w:t>
      </w:r>
    </w:p>
    <w:p w:rsidR="00BF77DF" w:rsidRPr="00104F54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3. </w:t>
      </w:r>
      <w:r w:rsidR="00FD5A45" w:rsidRPr="0070468B">
        <w:rPr>
          <w:rFonts w:ascii="Verdana" w:hAnsi="Verdana"/>
          <w:sz w:val="20"/>
          <w:szCs w:val="20"/>
        </w:rPr>
        <w:t xml:space="preserve">Wzór oświadczenia odpowiednio: </w:t>
      </w:r>
      <w:r w:rsidR="00E40F3D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y; każdego ze ws</w:t>
      </w:r>
      <w:r w:rsidRPr="0070468B">
        <w:rPr>
          <w:rFonts w:ascii="Verdana" w:hAnsi="Verdana"/>
          <w:sz w:val="20"/>
          <w:szCs w:val="20"/>
        </w:rPr>
        <w:t>pólników konsorcjum (w </w:t>
      </w:r>
      <w:r w:rsidR="00FD5A45" w:rsidRPr="0070468B">
        <w:rPr>
          <w:rFonts w:ascii="Verdana" w:hAnsi="Verdana"/>
          <w:sz w:val="20"/>
          <w:szCs w:val="20"/>
        </w:rPr>
        <w:t xml:space="preserve">przypadku składania oferty wspólnej); </w:t>
      </w:r>
      <w:r w:rsidR="00E40F3D" w:rsidRPr="00977C65">
        <w:rPr>
          <w:rFonts w:ascii="Verdana" w:hAnsi="Verdana"/>
          <w:sz w:val="20"/>
          <w:szCs w:val="20"/>
        </w:rPr>
        <w:t>każdego ze wspólników spółki cywilnej;</w:t>
      </w:r>
      <w:r w:rsidR="00E40F3D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podmiotów, na zasoby których </w:t>
      </w:r>
      <w:r w:rsidR="00FD5A45" w:rsidRPr="00977C65">
        <w:rPr>
          <w:rFonts w:ascii="Verdana" w:hAnsi="Verdana"/>
          <w:sz w:val="20"/>
          <w:szCs w:val="20"/>
        </w:rPr>
        <w:t xml:space="preserve">powołuje się </w:t>
      </w:r>
      <w:r w:rsidR="00027644" w:rsidRPr="00977C65">
        <w:rPr>
          <w:rFonts w:ascii="Verdana" w:hAnsi="Verdana"/>
          <w:sz w:val="20"/>
          <w:szCs w:val="20"/>
        </w:rPr>
        <w:t>w</w:t>
      </w:r>
      <w:r w:rsidR="00584367" w:rsidRPr="00977C65">
        <w:rPr>
          <w:rFonts w:ascii="Verdana" w:hAnsi="Verdana"/>
          <w:sz w:val="20"/>
          <w:szCs w:val="20"/>
        </w:rPr>
        <w:t>ykonawc</w:t>
      </w:r>
      <w:r w:rsidR="00FD5A45" w:rsidRPr="00977C65">
        <w:rPr>
          <w:rFonts w:ascii="Verdana" w:hAnsi="Verdana"/>
          <w:sz w:val="20"/>
          <w:szCs w:val="20"/>
        </w:rPr>
        <w:t>a w celu spełnienia warunków udziału w p</w:t>
      </w:r>
      <w:r w:rsidR="00977C65" w:rsidRPr="00977C65">
        <w:rPr>
          <w:rFonts w:ascii="Verdana" w:hAnsi="Verdana"/>
          <w:sz w:val="20"/>
          <w:szCs w:val="20"/>
        </w:rPr>
        <w:t>ostępowaniu</w:t>
      </w:r>
      <w:r w:rsidR="00FD5A45" w:rsidRPr="00977C65">
        <w:rPr>
          <w:rFonts w:ascii="Verdana" w:hAnsi="Verdana"/>
          <w:sz w:val="20"/>
          <w:szCs w:val="20"/>
        </w:rPr>
        <w:t xml:space="preserve">, o których mowa w punktach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.1</w:t>
      </w:r>
      <w:r w:rsidR="00EE3EFF" w:rsidRPr="00977C65">
        <w:rPr>
          <w:rFonts w:ascii="Verdana" w:hAnsi="Verdana"/>
          <w:sz w:val="20"/>
          <w:szCs w:val="20"/>
        </w:rPr>
        <w:t>.</w:t>
      </w:r>
      <w:r w:rsidR="00FD5A45" w:rsidRPr="00977C65">
        <w:rPr>
          <w:rFonts w:ascii="Verdana" w:hAnsi="Verdana"/>
          <w:sz w:val="20"/>
          <w:szCs w:val="20"/>
        </w:rPr>
        <w:t xml:space="preserve"> i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.2</w:t>
      </w:r>
      <w:r w:rsidR="00EE3EFF" w:rsidRPr="00977C65">
        <w:rPr>
          <w:rFonts w:ascii="Verdana" w:hAnsi="Verdana"/>
          <w:sz w:val="20"/>
          <w:szCs w:val="20"/>
        </w:rPr>
        <w:t>.</w:t>
      </w:r>
      <w:r w:rsidR="00174DBF">
        <w:rPr>
          <w:rFonts w:ascii="Verdana" w:hAnsi="Verdana"/>
          <w:sz w:val="20"/>
          <w:szCs w:val="20"/>
        </w:rPr>
        <w:t xml:space="preserve"> SWZ oraz </w:t>
      </w:r>
      <w:r w:rsidR="00FD5A45" w:rsidRPr="00977C65">
        <w:rPr>
          <w:rFonts w:ascii="Verdana" w:hAnsi="Verdana"/>
          <w:sz w:val="20"/>
          <w:szCs w:val="20"/>
        </w:rPr>
        <w:t>przesłanek wykluczenia z postępowania, o których mowa w art. 108 ust. 1</w:t>
      </w:r>
      <w:r w:rsidR="00027644" w:rsidRPr="00977C65">
        <w:rPr>
          <w:rFonts w:ascii="Verdana" w:hAnsi="Verdana"/>
          <w:sz w:val="20"/>
          <w:szCs w:val="20"/>
        </w:rPr>
        <w:t xml:space="preserve"> ustawy</w:t>
      </w:r>
      <w:r w:rsidR="00FD5A45" w:rsidRPr="00977C65">
        <w:rPr>
          <w:rFonts w:ascii="Verdana" w:hAnsi="Verdana"/>
          <w:sz w:val="20"/>
          <w:szCs w:val="20"/>
        </w:rPr>
        <w:t xml:space="preserve"> Pzp (punkt 1</w:t>
      </w:r>
      <w:r w:rsidR="00305D7A" w:rsidRPr="00977C65">
        <w:rPr>
          <w:rFonts w:ascii="Verdana" w:hAnsi="Verdana"/>
          <w:sz w:val="20"/>
          <w:szCs w:val="20"/>
        </w:rPr>
        <w:t>3</w:t>
      </w:r>
      <w:r w:rsidR="00AA7EB9" w:rsidRPr="00977C65">
        <w:rPr>
          <w:rFonts w:ascii="Verdana" w:hAnsi="Verdana"/>
          <w:sz w:val="20"/>
          <w:szCs w:val="20"/>
        </w:rPr>
        <w:t>.1.</w:t>
      </w:r>
      <w:r w:rsidR="00027644" w:rsidRPr="00977C65">
        <w:rPr>
          <w:rFonts w:ascii="Verdana" w:hAnsi="Verdana"/>
          <w:sz w:val="20"/>
          <w:szCs w:val="20"/>
        </w:rPr>
        <w:t xml:space="preserve"> SWZ) oraz art. </w:t>
      </w:r>
      <w:r w:rsidR="00FD5A45" w:rsidRPr="00977C65">
        <w:rPr>
          <w:rFonts w:ascii="Verdana" w:hAnsi="Verdana"/>
          <w:sz w:val="20"/>
          <w:szCs w:val="20"/>
        </w:rPr>
        <w:t>109 ust. 1 p</w:t>
      </w:r>
      <w:r w:rsidR="00305D7A" w:rsidRPr="00977C65">
        <w:rPr>
          <w:rFonts w:ascii="Verdana" w:hAnsi="Verdana"/>
          <w:sz w:val="20"/>
          <w:szCs w:val="20"/>
        </w:rPr>
        <w:t>kt</w:t>
      </w:r>
      <w:r w:rsidR="00FD5A45" w:rsidRPr="00977C65">
        <w:rPr>
          <w:rFonts w:ascii="Verdana" w:hAnsi="Verdana"/>
          <w:sz w:val="20"/>
          <w:szCs w:val="20"/>
        </w:rPr>
        <w:t xml:space="preserve"> 5, </w:t>
      </w:r>
      <w:r w:rsidR="00BF77DF" w:rsidRPr="00977C65">
        <w:rPr>
          <w:rFonts w:ascii="Verdana" w:hAnsi="Verdana"/>
          <w:sz w:val="20"/>
          <w:szCs w:val="20"/>
        </w:rPr>
        <w:t xml:space="preserve">6, 7, 8, 9 i 10 </w:t>
      </w:r>
      <w:r w:rsidR="00305D7A" w:rsidRPr="00977C65">
        <w:rPr>
          <w:rFonts w:ascii="Verdana" w:hAnsi="Verdana"/>
          <w:sz w:val="20"/>
          <w:szCs w:val="20"/>
        </w:rPr>
        <w:t xml:space="preserve">Pzp </w:t>
      </w:r>
      <w:r w:rsidR="00BF77DF" w:rsidRPr="00977C65">
        <w:rPr>
          <w:rFonts w:ascii="Verdana" w:hAnsi="Verdana"/>
          <w:sz w:val="20"/>
          <w:szCs w:val="20"/>
        </w:rPr>
        <w:t>(punkt</w:t>
      </w:r>
      <w:r w:rsidR="00AA7EB9" w:rsidRPr="00977C65">
        <w:rPr>
          <w:rFonts w:ascii="Verdana" w:hAnsi="Verdana"/>
          <w:sz w:val="20"/>
          <w:szCs w:val="20"/>
        </w:rPr>
        <w:t xml:space="preserve"> 13.2.</w:t>
      </w:r>
      <w:r w:rsidR="00BF77DF" w:rsidRPr="00977C65">
        <w:rPr>
          <w:rFonts w:ascii="Verdana" w:hAnsi="Verdana"/>
          <w:sz w:val="20"/>
          <w:szCs w:val="20"/>
        </w:rPr>
        <w:t xml:space="preserve"> SWZ) – </w:t>
      </w:r>
      <w:r w:rsidR="00BF77DF" w:rsidRPr="00977C65">
        <w:rPr>
          <w:rFonts w:ascii="Verdana" w:hAnsi="Verdana"/>
          <w:b/>
          <w:sz w:val="20"/>
          <w:szCs w:val="20"/>
        </w:rPr>
        <w:t xml:space="preserve">do wypełnienia odpowiednio przez: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174DBF">
        <w:rPr>
          <w:rFonts w:ascii="Verdana" w:hAnsi="Verdana"/>
          <w:b/>
          <w:sz w:val="20"/>
          <w:szCs w:val="20"/>
        </w:rPr>
        <w:t>ykonawców; każdego ze  </w:t>
      </w:r>
      <w:r w:rsidR="00BF77DF" w:rsidRPr="00977C65">
        <w:rPr>
          <w:rFonts w:ascii="Verdana" w:hAnsi="Verdana"/>
          <w:b/>
          <w:sz w:val="20"/>
          <w:szCs w:val="20"/>
        </w:rPr>
        <w:t xml:space="preserve">wspólników konsorcjum (w przypadku składania oferty wspólnej); </w:t>
      </w:r>
      <w:r w:rsidR="00027644" w:rsidRPr="00977C65">
        <w:rPr>
          <w:rFonts w:ascii="Verdana" w:hAnsi="Verdana"/>
          <w:b/>
          <w:sz w:val="20"/>
          <w:szCs w:val="20"/>
        </w:rPr>
        <w:t>każdego ze wspólników spółki cywilnej;</w:t>
      </w:r>
      <w:r w:rsidR="00027644" w:rsidRPr="00977C65">
        <w:rPr>
          <w:rFonts w:ascii="Verdana" w:hAnsi="Verdana"/>
          <w:sz w:val="20"/>
          <w:szCs w:val="20"/>
        </w:rPr>
        <w:t xml:space="preserve"> </w:t>
      </w:r>
      <w:r w:rsidR="00BF77DF" w:rsidRPr="00977C65">
        <w:rPr>
          <w:rFonts w:ascii="Verdana" w:hAnsi="Verdana"/>
          <w:b/>
          <w:sz w:val="20"/>
          <w:szCs w:val="20"/>
        </w:rPr>
        <w:t xml:space="preserve">podmiotów, na zasoby których powołuje się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BF77DF" w:rsidRPr="00977C65">
        <w:rPr>
          <w:rFonts w:ascii="Verdana" w:hAnsi="Verdana"/>
          <w:b/>
          <w:sz w:val="20"/>
          <w:szCs w:val="20"/>
        </w:rPr>
        <w:t>ykonawca w cel</w:t>
      </w:r>
      <w:r w:rsidR="00174DBF">
        <w:rPr>
          <w:rFonts w:ascii="Verdana" w:hAnsi="Verdana"/>
          <w:b/>
          <w:sz w:val="20"/>
          <w:szCs w:val="20"/>
        </w:rPr>
        <w:t>u spełnienia warunków udziału w </w:t>
      </w:r>
      <w:r w:rsidR="00BF77DF" w:rsidRPr="00977C65">
        <w:rPr>
          <w:rFonts w:ascii="Verdana" w:hAnsi="Verdana"/>
          <w:b/>
          <w:sz w:val="20"/>
          <w:szCs w:val="20"/>
        </w:rPr>
        <w:t>postępowaniu</w:t>
      </w:r>
      <w:r w:rsidR="00BF77DF" w:rsidRPr="00104F54">
        <w:rPr>
          <w:rFonts w:ascii="Verdana" w:hAnsi="Verdana"/>
          <w:b/>
          <w:sz w:val="20"/>
          <w:szCs w:val="20"/>
        </w:rPr>
        <w:t xml:space="preserve"> i załączenia do oferty</w:t>
      </w:r>
      <w:r w:rsidR="00BF77DF" w:rsidRPr="00104F54">
        <w:rPr>
          <w:rFonts w:ascii="Verdana" w:hAnsi="Verdana"/>
          <w:sz w:val="20"/>
          <w:szCs w:val="20"/>
        </w:rPr>
        <w:t>.</w:t>
      </w:r>
    </w:p>
    <w:p w:rsidR="005118DA" w:rsidRPr="00104F54" w:rsidRDefault="005118DA" w:rsidP="005118D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4. Zobowiązanie podmiotu</w:t>
      </w:r>
      <w:r>
        <w:rPr>
          <w:rFonts w:ascii="Verdana" w:hAnsi="Verdana"/>
          <w:sz w:val="20"/>
          <w:szCs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udostępniającego zasoby</w:t>
      </w:r>
      <w:r w:rsidRPr="005118DA">
        <w:rPr>
          <w:rFonts w:ascii="Verdana" w:hAnsi="Verdana" w:cs="Verdana"/>
          <w:b/>
          <w:bCs/>
          <w:sz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Wykonawcy</w:t>
      </w:r>
      <w:r w:rsidRPr="005118D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okres korzystania z </w:t>
      </w:r>
      <w:r w:rsidRPr="00104F54">
        <w:rPr>
          <w:rFonts w:ascii="Verdana" w:hAnsi="Verdana"/>
          <w:sz w:val="20"/>
          <w:szCs w:val="20"/>
        </w:rPr>
        <w:t xml:space="preserve">nich przy wykonaniu zamówienia w trybie art. 118 ust. 3 ustawy Prawo zamówień publicznych – </w:t>
      </w:r>
      <w:r w:rsidRPr="00104F54">
        <w:rPr>
          <w:rFonts w:ascii="Verdana" w:hAnsi="Verdana"/>
          <w:b/>
          <w:sz w:val="20"/>
          <w:szCs w:val="20"/>
        </w:rPr>
        <w:t>do wypełnienia przez inne podmioty i załączenia do oferty</w:t>
      </w:r>
      <w:r w:rsidRPr="00104F54">
        <w:rPr>
          <w:rFonts w:ascii="Verdana" w:hAnsi="Verdana"/>
          <w:sz w:val="20"/>
          <w:szCs w:val="20"/>
        </w:rPr>
        <w:t>.</w:t>
      </w:r>
    </w:p>
    <w:p w:rsidR="005964BE" w:rsidRDefault="00744C92" w:rsidP="005964BE">
      <w:pPr>
        <w:tabs>
          <w:tab w:val="left" w:pos="284"/>
        </w:tabs>
        <w:spacing w:after="0" w:line="240" w:lineRule="auto"/>
        <w:ind w:left="284" w:hanging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F77DF" w:rsidRPr="0029729C">
        <w:rPr>
          <w:rFonts w:ascii="Verdana" w:hAnsi="Verdana"/>
          <w:sz w:val="20"/>
          <w:szCs w:val="20"/>
        </w:rPr>
        <w:t>.</w:t>
      </w:r>
      <w:r w:rsidR="0029729C">
        <w:rPr>
          <w:rFonts w:ascii="Verdana" w:hAnsi="Verdana"/>
          <w:sz w:val="20"/>
          <w:szCs w:val="20"/>
        </w:rPr>
        <w:t> </w:t>
      </w:r>
      <w:r w:rsidR="00BF77DF" w:rsidRPr="0029729C">
        <w:rPr>
          <w:rFonts w:ascii="Verdana" w:hAnsi="Verdana"/>
          <w:sz w:val="20"/>
          <w:szCs w:val="20"/>
        </w:rPr>
        <w:t>Dokumentacja bę</w:t>
      </w:r>
      <w:r w:rsidR="00530FE7" w:rsidRPr="0029729C">
        <w:rPr>
          <w:rFonts w:ascii="Verdana" w:hAnsi="Verdana"/>
          <w:sz w:val="20"/>
          <w:szCs w:val="20"/>
        </w:rPr>
        <w:t>dąca w posiadaniu zamawiającego</w:t>
      </w:r>
      <w:r w:rsidR="00027644">
        <w:rPr>
          <w:rFonts w:ascii="Verdana" w:hAnsi="Verdana"/>
          <w:sz w:val="20"/>
          <w:szCs w:val="20"/>
        </w:rPr>
        <w:t>: P</w:t>
      </w:r>
      <w:r w:rsidR="00BF77DF" w:rsidRPr="0029729C">
        <w:rPr>
          <w:rFonts w:ascii="Verdana" w:hAnsi="Verdana"/>
          <w:sz w:val="20"/>
          <w:szCs w:val="20"/>
        </w:rPr>
        <w:t>oniższa dokumentacja stanowi załącznik do o</w:t>
      </w:r>
      <w:r w:rsidR="00BF77DF" w:rsidRPr="005D0E30">
        <w:rPr>
          <w:rFonts w:ascii="Verdana" w:hAnsi="Verdana"/>
          <w:sz w:val="20"/>
          <w:szCs w:val="20"/>
        </w:rPr>
        <w:t xml:space="preserve">głoszenia o </w:t>
      </w:r>
      <w:r w:rsidR="00027644" w:rsidRPr="00977C65">
        <w:rPr>
          <w:rFonts w:ascii="Verdana" w:hAnsi="Verdana"/>
          <w:sz w:val="20"/>
          <w:szCs w:val="20"/>
        </w:rPr>
        <w:t>postępowaniu</w:t>
      </w:r>
      <w:r w:rsidR="00BF77DF" w:rsidRPr="00977C65">
        <w:rPr>
          <w:rFonts w:ascii="Verdana" w:hAnsi="Verdana"/>
          <w:sz w:val="20"/>
          <w:szCs w:val="20"/>
        </w:rPr>
        <w:t xml:space="preserve"> i</w:t>
      </w:r>
      <w:r w:rsidR="005964BE">
        <w:rPr>
          <w:rFonts w:ascii="Verdana" w:hAnsi="Verdana"/>
          <w:sz w:val="20"/>
          <w:szCs w:val="20"/>
        </w:rPr>
        <w:t xml:space="preserve"> jest dostępna na  stronie   </w:t>
      </w:r>
      <w:r w:rsidR="00BF77DF" w:rsidRPr="005D0E30">
        <w:rPr>
          <w:rFonts w:ascii="Verdana" w:hAnsi="Verdana"/>
          <w:sz w:val="20"/>
          <w:szCs w:val="20"/>
        </w:rPr>
        <w:t xml:space="preserve">internetowej </w:t>
      </w:r>
      <w:r w:rsidR="00104F54" w:rsidRPr="005D0E30">
        <w:rPr>
          <w:rFonts w:ascii="Verdana" w:hAnsi="Verdana"/>
          <w:sz w:val="20"/>
          <w:szCs w:val="20"/>
        </w:rPr>
        <w:t>prowadzonego postępowania</w:t>
      </w:r>
      <w:r w:rsidR="00BF77DF" w:rsidRPr="005D0E30">
        <w:rPr>
          <w:rFonts w:ascii="Verdana" w:hAnsi="Verdana"/>
          <w:sz w:val="20"/>
          <w:szCs w:val="20"/>
        </w:rPr>
        <w:t xml:space="preserve">: </w:t>
      </w:r>
      <w:hyperlink r:id="rId19" w:history="1">
        <w:r w:rsidR="005964BE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5964BE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C25613" w:rsidRPr="00E36F7E" w:rsidRDefault="00C25613" w:rsidP="00830244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/>
          <w:szCs w:val="24"/>
          <w:lang w:eastAsia="pl-PL"/>
        </w:rPr>
      </w:pPr>
      <w:r w:rsidRPr="00E36F7E">
        <w:rPr>
          <w:rFonts w:ascii="Verdana" w:hAnsi="Verdana" w:cs="Arial"/>
          <w:sz w:val="20"/>
          <w:lang w:eastAsia="pl-PL"/>
        </w:rPr>
        <w:t>1)</w:t>
      </w:r>
      <w:r w:rsidR="00830244" w:rsidRPr="00E36F7E">
        <w:rPr>
          <w:rFonts w:ascii="Verdana" w:hAnsi="Verdana" w:cs="Arial"/>
          <w:sz w:val="20"/>
          <w:lang w:eastAsia="pl-PL"/>
        </w:rPr>
        <w:tab/>
      </w:r>
      <w:r w:rsidR="00C35712" w:rsidRPr="00E36F7E">
        <w:rPr>
          <w:rFonts w:ascii="Verdana" w:hAnsi="Verdana" w:cs="Verdana"/>
          <w:sz w:val="20"/>
          <w:szCs w:val="20"/>
        </w:rPr>
        <w:t>Dokumentacja techniczna wykonania</w:t>
      </w:r>
      <w:r w:rsidR="00E36F7E" w:rsidRPr="00E36F7E">
        <w:rPr>
          <w:rFonts w:ascii="Verdana" w:hAnsi="Verdana" w:cs="Verdana"/>
          <w:sz w:val="20"/>
          <w:szCs w:val="20"/>
        </w:rPr>
        <w:t xml:space="preserve"> i odbioru</w:t>
      </w:r>
      <w:r w:rsidR="00C35712" w:rsidRPr="00E36F7E">
        <w:rPr>
          <w:rFonts w:ascii="Verdana" w:hAnsi="Verdana" w:cs="Verdana"/>
          <w:sz w:val="20"/>
          <w:szCs w:val="20"/>
        </w:rPr>
        <w:t xml:space="preserve"> robót budowlanych</w:t>
      </w:r>
      <w:r w:rsidR="009E2284" w:rsidRPr="00E36F7E">
        <w:rPr>
          <w:rFonts w:ascii="Verdana" w:hAnsi="Verdana" w:cs="Arial"/>
          <w:bCs/>
          <w:sz w:val="20"/>
          <w:szCs w:val="20"/>
        </w:rPr>
        <w:t>;</w:t>
      </w:r>
    </w:p>
    <w:p w:rsidR="00C25613" w:rsidRPr="00E36F7E" w:rsidRDefault="00C25613" w:rsidP="00830244">
      <w:pPr>
        <w:spacing w:after="0" w:line="240" w:lineRule="auto"/>
        <w:ind w:left="284"/>
        <w:rPr>
          <w:rFonts w:ascii="Verdana" w:hAnsi="Verdana"/>
          <w:szCs w:val="24"/>
          <w:lang w:eastAsia="pl-PL"/>
        </w:rPr>
      </w:pPr>
      <w:r w:rsidRPr="00E36F7E">
        <w:rPr>
          <w:rFonts w:ascii="Verdana" w:hAnsi="Verdana" w:cs="Arial"/>
          <w:sz w:val="20"/>
          <w:lang w:eastAsia="pl-PL"/>
        </w:rPr>
        <w:t>2) Specyfikacj</w:t>
      </w:r>
      <w:r w:rsidR="00E36F7E" w:rsidRPr="00E36F7E">
        <w:rPr>
          <w:rFonts w:ascii="Verdana" w:hAnsi="Verdana" w:cs="Arial"/>
          <w:sz w:val="20"/>
          <w:lang w:eastAsia="pl-PL"/>
        </w:rPr>
        <w:t>e</w:t>
      </w:r>
      <w:r w:rsidRPr="00E36F7E">
        <w:rPr>
          <w:rFonts w:ascii="Verdana" w:hAnsi="Verdana" w:cs="Arial"/>
          <w:sz w:val="20"/>
          <w:lang w:eastAsia="pl-PL"/>
        </w:rPr>
        <w:t xml:space="preserve"> techniczn</w:t>
      </w:r>
      <w:r w:rsidR="00E36F7E" w:rsidRPr="00E36F7E">
        <w:rPr>
          <w:rFonts w:ascii="Verdana" w:hAnsi="Verdana" w:cs="Arial"/>
          <w:sz w:val="20"/>
          <w:lang w:eastAsia="pl-PL"/>
        </w:rPr>
        <w:t>e</w:t>
      </w:r>
      <w:r w:rsidRPr="00E36F7E">
        <w:rPr>
          <w:rFonts w:ascii="Verdana" w:hAnsi="Verdana" w:cs="Arial"/>
          <w:sz w:val="20"/>
          <w:lang w:eastAsia="pl-PL"/>
        </w:rPr>
        <w:t xml:space="preserve"> wykonania i odbioru robót</w:t>
      </w:r>
      <w:r w:rsidR="00036F33" w:rsidRPr="00E36F7E">
        <w:rPr>
          <w:rFonts w:ascii="Verdana" w:hAnsi="Verdana" w:cs="Arial"/>
          <w:sz w:val="20"/>
          <w:lang w:eastAsia="pl-PL"/>
        </w:rPr>
        <w:t xml:space="preserve"> budowlanych</w:t>
      </w:r>
      <w:r w:rsidRPr="00E36F7E">
        <w:rPr>
          <w:rFonts w:ascii="Verdana" w:hAnsi="Verdana" w:cs="Arial"/>
          <w:sz w:val="20"/>
          <w:lang w:eastAsia="pl-PL"/>
        </w:rPr>
        <w:t>;</w:t>
      </w:r>
    </w:p>
    <w:p w:rsidR="00530FE7" w:rsidRPr="00530FE7" w:rsidRDefault="00C35712" w:rsidP="003237FC">
      <w:pPr>
        <w:spacing w:after="0"/>
        <w:ind w:left="284"/>
        <w:rPr>
          <w:rFonts w:ascii="Verdana" w:hAnsi="Verdana"/>
          <w:color w:val="00B050"/>
          <w:sz w:val="20"/>
          <w:szCs w:val="20"/>
        </w:rPr>
      </w:pPr>
      <w:r w:rsidRPr="00E36F7E">
        <w:rPr>
          <w:rFonts w:ascii="Verdana" w:hAnsi="Verdana" w:cs="Arial"/>
          <w:sz w:val="20"/>
          <w:lang w:eastAsia="pl-PL"/>
        </w:rPr>
        <w:t>3</w:t>
      </w:r>
      <w:r w:rsidR="00C25613" w:rsidRPr="00E36F7E">
        <w:rPr>
          <w:rFonts w:ascii="Verdana" w:hAnsi="Verdana" w:cs="Arial"/>
          <w:sz w:val="20"/>
          <w:lang w:eastAsia="pl-PL"/>
        </w:rPr>
        <w:t>) Przedmiar robót.</w:t>
      </w:r>
    </w:p>
    <w:p w:rsidR="00B61900" w:rsidRPr="0070468B" w:rsidRDefault="00B61900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1 do </w:t>
      </w:r>
      <w:r w:rsidR="00983195" w:rsidRPr="0070468B">
        <w:rPr>
          <w:rFonts w:ascii="Verdana" w:hAnsi="Verdana"/>
          <w:i/>
          <w:iCs/>
          <w:sz w:val="20"/>
          <w:szCs w:val="20"/>
        </w:rPr>
        <w:t>SWZ</w:t>
      </w:r>
    </w:p>
    <w:p w:rsidR="00B61900" w:rsidRPr="0070468B" w:rsidRDefault="00B61900" w:rsidP="00A550D5">
      <w:pPr>
        <w:pStyle w:val="Nagwek3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 w:rsidRPr="0070468B">
        <w:rPr>
          <w:rFonts w:ascii="Verdana" w:hAnsi="Verdana"/>
          <w:i w:val="0"/>
          <w:color w:val="000000"/>
          <w:sz w:val="20"/>
        </w:rPr>
        <w:t>UMOWA (WZÓR)</w:t>
      </w:r>
    </w:p>
    <w:p w:rsidR="00B61900" w:rsidRPr="0070468B" w:rsidRDefault="00B61900" w:rsidP="00A550D5">
      <w:pPr>
        <w:pStyle w:val="Nagwek3"/>
        <w:ind w:left="17" w:firstLine="0"/>
        <w:jc w:val="center"/>
        <w:rPr>
          <w:rFonts w:ascii="Verdana" w:hAnsi="Verdana"/>
          <w:i w:val="0"/>
          <w:sz w:val="20"/>
        </w:rPr>
      </w:pPr>
      <w:r w:rsidRPr="0070468B">
        <w:rPr>
          <w:rFonts w:ascii="Verdana" w:hAnsi="Verdana"/>
          <w:i w:val="0"/>
          <w:sz w:val="20"/>
        </w:rPr>
        <w:t>CRU/……………………………./</w:t>
      </w:r>
      <w:r w:rsidR="003E7B35">
        <w:rPr>
          <w:rFonts w:ascii="Verdana" w:hAnsi="Verdana"/>
          <w:i w:val="0"/>
          <w:sz w:val="20"/>
        </w:rPr>
        <w:t>21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.....................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</w:t>
      </w:r>
      <w:r w:rsidRPr="0070468B">
        <w:rPr>
          <w:rFonts w:ascii="Verdana" w:hAnsi="Verdana"/>
          <w:sz w:val="20"/>
          <w:szCs w:val="20"/>
        </w:rPr>
        <w:t>.............................................</w:t>
      </w:r>
    </w:p>
    <w:p w:rsidR="00B61900" w:rsidRPr="0070468B" w:rsidRDefault="00B61900" w:rsidP="00A550D5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</w:t>
      </w:r>
      <w:r w:rsidR="00E23A30" w:rsidRPr="0070468B">
        <w:rPr>
          <w:rFonts w:ascii="Verdana" w:hAnsi="Verdana"/>
          <w:sz w:val="20"/>
          <w:szCs w:val="20"/>
        </w:rPr>
        <w:t>.....</w:t>
      </w:r>
      <w:r w:rsidRPr="0070468B">
        <w:rPr>
          <w:rFonts w:ascii="Verdana" w:hAnsi="Verdana"/>
          <w:sz w:val="20"/>
          <w:szCs w:val="20"/>
        </w:rPr>
        <w:t>........</w:t>
      </w:r>
      <w:r w:rsidR="00E23A30" w:rsidRPr="0070468B">
        <w:rPr>
          <w:rFonts w:ascii="Verdana" w:hAnsi="Verdana"/>
          <w:sz w:val="20"/>
          <w:szCs w:val="20"/>
        </w:rPr>
        <w:t>...</w:t>
      </w:r>
      <w:r w:rsidRPr="0070468B">
        <w:rPr>
          <w:rFonts w:ascii="Verdana" w:hAnsi="Verdana"/>
          <w:sz w:val="20"/>
          <w:szCs w:val="20"/>
        </w:rPr>
        <w:t>................................................</w:t>
      </w:r>
      <w:r w:rsidR="00027644">
        <w:rPr>
          <w:rFonts w:ascii="Verdana" w:hAnsi="Verdana"/>
          <w:sz w:val="20"/>
          <w:szCs w:val="20"/>
        </w:rPr>
        <w:t>.............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 w:rsidR="00027644"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</w:t>
      </w:r>
      <w:r w:rsidR="00F606E1">
        <w:rPr>
          <w:rFonts w:ascii="Verdana" w:hAnsi="Verdana"/>
          <w:sz w:val="20"/>
          <w:szCs w:val="20"/>
        </w:rPr>
        <w:t>.............</w:t>
      </w:r>
      <w:r w:rsidR="00E23A30" w:rsidRPr="0070468B">
        <w:rPr>
          <w:rFonts w:ascii="Verdana" w:hAnsi="Verdana"/>
          <w:sz w:val="20"/>
          <w:szCs w:val="20"/>
        </w:rPr>
        <w:t>....</w:t>
      </w:r>
      <w:r w:rsidRPr="0070468B">
        <w:rPr>
          <w:rFonts w:ascii="Verdana" w:hAnsi="Verdana"/>
          <w:sz w:val="20"/>
          <w:szCs w:val="20"/>
        </w:rPr>
        <w:t>..</w:t>
      </w:r>
      <w:r w:rsidR="00027644"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 w:rsidR="00027644"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:rsidR="00B61900" w:rsidRPr="009D79F2" w:rsidRDefault="00B61900" w:rsidP="0002764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E23A30" w:rsidRPr="009D79F2">
        <w:rPr>
          <w:rFonts w:ascii="Verdana" w:hAnsi="Verdana"/>
          <w:sz w:val="20"/>
          <w:szCs w:val="20"/>
        </w:rPr>
        <w:t>..............................</w:t>
      </w:r>
      <w:r w:rsidR="00027644">
        <w:rPr>
          <w:rFonts w:ascii="Verdana" w:hAnsi="Verdana"/>
          <w:sz w:val="20"/>
          <w:szCs w:val="20"/>
        </w:rPr>
        <w:t>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 w trybie podstawowym bez moż</w:t>
      </w:r>
      <w:r w:rsidR="00027644">
        <w:rPr>
          <w:rFonts w:ascii="Verdana" w:hAnsi="Verdana"/>
          <w:sz w:val="20"/>
          <w:szCs w:val="20"/>
        </w:rPr>
        <w:t>liwości prowadzenia negocjacji – art.</w:t>
      </w:r>
      <w:r w:rsidR="00D463DD">
        <w:rPr>
          <w:rFonts w:ascii="Verdana" w:hAnsi="Verdana"/>
          <w:sz w:val="20"/>
          <w:szCs w:val="20"/>
        </w:rPr>
        <w:t> </w:t>
      </w:r>
      <w:r w:rsidRPr="009D79F2">
        <w:rPr>
          <w:rFonts w:ascii="Verdana" w:hAnsi="Verdana"/>
          <w:sz w:val="20"/>
          <w:szCs w:val="20"/>
        </w:rPr>
        <w:t xml:space="preserve">275 pkt 1 </w:t>
      </w:r>
      <w:r w:rsidR="00E23A30" w:rsidRPr="009D79F2">
        <w:rPr>
          <w:rFonts w:ascii="Verdana" w:hAnsi="Verdana"/>
          <w:sz w:val="20"/>
          <w:szCs w:val="20"/>
        </w:rPr>
        <w:t>ustawy Prawo</w:t>
      </w:r>
      <w:r w:rsidRPr="009D79F2">
        <w:rPr>
          <w:rFonts w:ascii="Verdana" w:hAnsi="Verdana"/>
          <w:sz w:val="20"/>
          <w:szCs w:val="20"/>
        </w:rPr>
        <w:t xml:space="preserve"> zamówień publicznych</w:t>
      </w:r>
      <w:r w:rsidR="00812D13" w:rsidRPr="009D79F2">
        <w:rPr>
          <w:rFonts w:ascii="Verdana" w:hAnsi="Verdana"/>
          <w:sz w:val="20"/>
          <w:szCs w:val="20"/>
        </w:rPr>
        <w:t xml:space="preserve"> (t.j.</w:t>
      </w:r>
      <w:r w:rsidR="00D463DD">
        <w:rPr>
          <w:rFonts w:ascii="Verdana" w:hAnsi="Verdana"/>
          <w:sz w:val="20"/>
          <w:szCs w:val="20"/>
        </w:rPr>
        <w:t xml:space="preserve"> Dz. U. z 2019 r., poz. 2019 ze </w:t>
      </w:r>
      <w:r w:rsidR="00812D13" w:rsidRPr="009D79F2">
        <w:rPr>
          <w:rFonts w:ascii="Verdana" w:hAnsi="Verdana"/>
          <w:sz w:val="20"/>
          <w:szCs w:val="20"/>
        </w:rPr>
        <w:t xml:space="preserve">zm.), </w:t>
      </w:r>
      <w:r w:rsidRPr="009D79F2">
        <w:rPr>
          <w:rFonts w:ascii="Verdana" w:hAnsi="Verdana"/>
          <w:sz w:val="20"/>
          <w:szCs w:val="20"/>
        </w:rPr>
        <w:t>dalej:</w:t>
      </w:r>
      <w:r w:rsidR="00274C91" w:rsidRPr="009D79F2">
        <w:rPr>
          <w:rFonts w:ascii="Verdana" w:hAnsi="Verdana"/>
          <w:sz w:val="20"/>
          <w:szCs w:val="20"/>
        </w:rPr>
        <w:t xml:space="preserve"> ustaw</w:t>
      </w:r>
      <w:r w:rsidR="00027644">
        <w:rPr>
          <w:rFonts w:ascii="Verdana" w:hAnsi="Verdana"/>
          <w:sz w:val="20"/>
          <w:szCs w:val="20"/>
        </w:rPr>
        <w:t>a</w:t>
      </w:r>
      <w:r w:rsidR="00812D13" w:rsidRPr="009D79F2">
        <w:rPr>
          <w:rFonts w:ascii="Verdana" w:hAnsi="Verdana"/>
          <w:sz w:val="20"/>
          <w:szCs w:val="20"/>
        </w:rPr>
        <w:t xml:space="preserve"> Pzp</w:t>
      </w:r>
      <w:r w:rsidRPr="009D79F2">
        <w:rPr>
          <w:rFonts w:ascii="Verdana" w:hAnsi="Verdana"/>
          <w:sz w:val="20"/>
          <w:szCs w:val="20"/>
        </w:rPr>
        <w:t xml:space="preserve">, ogłoszonego w Biuletynie Zamówień Publicznych w dniu .......................... pod </w:t>
      </w:r>
      <w:r w:rsidR="00812D13" w:rsidRPr="009D79F2">
        <w:rPr>
          <w:rFonts w:ascii="Verdana" w:hAnsi="Verdana"/>
          <w:sz w:val="20"/>
          <w:szCs w:val="20"/>
        </w:rPr>
        <w:t>numerem</w:t>
      </w:r>
      <w:r w:rsidRPr="009D79F2">
        <w:rPr>
          <w:rFonts w:ascii="Verdana" w:hAnsi="Verdana"/>
          <w:sz w:val="20"/>
          <w:szCs w:val="20"/>
        </w:rPr>
        <w:t xml:space="preserve"> ....................., o następującej treści:</w:t>
      </w:r>
    </w:p>
    <w:p w:rsidR="00027644" w:rsidRDefault="00027644" w:rsidP="00A550D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61900" w:rsidRPr="009D79F2" w:rsidRDefault="00B61900" w:rsidP="002113B0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:rsidR="00F606E1" w:rsidRDefault="00B61900" w:rsidP="00F606E1">
      <w:pPr>
        <w:pStyle w:val="NormalnyWeb"/>
        <w:tabs>
          <w:tab w:val="left" w:pos="284"/>
        </w:tabs>
        <w:spacing w:before="0" w:after="120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1. </w:t>
      </w:r>
      <w:r w:rsidR="00977C65" w:rsidRPr="002731F6">
        <w:rPr>
          <w:rFonts w:ascii="Verdana" w:hAnsi="Verdana"/>
          <w:b/>
          <w:sz w:val="20"/>
        </w:rPr>
        <w:t>Przedmiotem umowy jest</w:t>
      </w:r>
      <w:r w:rsidR="00977C65" w:rsidRPr="009D79F2">
        <w:rPr>
          <w:rFonts w:ascii="Verdana" w:hAnsi="Verdana"/>
          <w:b/>
          <w:bCs/>
          <w:sz w:val="20"/>
        </w:rPr>
        <w:t xml:space="preserve"> </w:t>
      </w:r>
      <w:r w:rsidR="00F606E1">
        <w:rPr>
          <w:rFonts w:ascii="Verdana" w:hAnsi="Verdana" w:cs="Verdana"/>
          <w:b/>
          <w:bCs/>
          <w:sz w:val="20"/>
          <w:szCs w:val="20"/>
        </w:rPr>
        <w:t>rozbudowa miejskiego parku</w:t>
      </w:r>
      <w:r w:rsidR="00F606E1" w:rsidRPr="000312E2">
        <w:rPr>
          <w:rFonts w:ascii="Verdana" w:hAnsi="Verdana" w:cs="Verdana"/>
          <w:b/>
          <w:bCs/>
          <w:sz w:val="20"/>
          <w:szCs w:val="20"/>
        </w:rPr>
        <w:t xml:space="preserve"> w dzie</w:t>
      </w:r>
      <w:r w:rsidR="00F606E1">
        <w:rPr>
          <w:rFonts w:ascii="Verdana" w:hAnsi="Verdana" w:cs="Verdana"/>
          <w:b/>
          <w:bCs/>
          <w:sz w:val="20"/>
          <w:szCs w:val="20"/>
        </w:rPr>
        <w:t>lnicy Parkitka w </w:t>
      </w:r>
      <w:r w:rsidR="00F606E1" w:rsidRPr="000312E2">
        <w:rPr>
          <w:rFonts w:ascii="Verdana" w:hAnsi="Verdana" w:cs="Verdana"/>
          <w:b/>
          <w:bCs/>
          <w:sz w:val="20"/>
          <w:szCs w:val="20"/>
        </w:rPr>
        <w:t>Częstochowie</w:t>
      </w:r>
      <w:r w:rsidR="00F606E1">
        <w:rPr>
          <w:rFonts w:ascii="Verdana" w:hAnsi="Verdana" w:cs="Verdana"/>
          <w:b/>
          <w:bCs/>
          <w:sz w:val="20"/>
          <w:szCs w:val="20"/>
        </w:rPr>
        <w:t xml:space="preserve"> przy ul. Bialskiej </w:t>
      </w:r>
      <w:r w:rsidR="00F606E1" w:rsidRPr="0004276E">
        <w:rPr>
          <w:rFonts w:ascii="Verdana" w:hAnsi="Verdana" w:cs="Verdana"/>
          <w:b/>
          <w:bCs/>
          <w:sz w:val="20"/>
          <w:szCs w:val="20"/>
        </w:rPr>
        <w:t>- BO.</w:t>
      </w:r>
    </w:p>
    <w:p w:rsidR="00977C65" w:rsidRDefault="00977C65" w:rsidP="00F606E1">
      <w:pPr>
        <w:pStyle w:val="NormalnyWeb"/>
        <w:tabs>
          <w:tab w:val="left" w:pos="284"/>
        </w:tabs>
        <w:spacing w:before="0" w:after="120"/>
        <w:ind w:left="284"/>
        <w:jc w:val="both"/>
        <w:rPr>
          <w:rFonts w:ascii="Verdana" w:hAnsi="Verdana"/>
          <w:sz w:val="20"/>
        </w:rPr>
      </w:pPr>
      <w:r w:rsidRPr="00977C65">
        <w:rPr>
          <w:rFonts w:ascii="Verdana" w:hAnsi="Verdana"/>
          <w:sz w:val="20"/>
        </w:rPr>
        <w:t>Zamówienie realizowane w ramach zadania: .......................................................</w:t>
      </w:r>
      <w:r w:rsidR="00C76110">
        <w:rPr>
          <w:rFonts w:ascii="Verdana" w:hAnsi="Verdana"/>
          <w:sz w:val="20"/>
        </w:rPr>
        <w:t>...</w:t>
      </w:r>
    </w:p>
    <w:p w:rsidR="00C76110" w:rsidRPr="00C76110" w:rsidRDefault="00C76110" w:rsidP="00C7611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65">
        <w:rPr>
          <w:rFonts w:ascii="Verdana" w:hAnsi="Verdana"/>
          <w:sz w:val="20"/>
        </w:rPr>
        <w:t>Zamówienie</w:t>
      </w:r>
      <w:r w:rsidRPr="00C7611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realizowane w ramach budżetu obywatelskiego.</w:t>
      </w:r>
    </w:p>
    <w:p w:rsidR="00C76110" w:rsidRDefault="00C76110" w:rsidP="007721DF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7721DF" w:rsidRPr="0070468B" w:rsidRDefault="007721DF" w:rsidP="007721DF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>.1. </w:t>
      </w:r>
      <w:r>
        <w:rPr>
          <w:rFonts w:ascii="Verdana" w:hAnsi="Verdana"/>
          <w:sz w:val="20"/>
          <w:szCs w:val="20"/>
        </w:rPr>
        <w:t> </w:t>
      </w:r>
      <w:r w:rsidRPr="005D51F4">
        <w:rPr>
          <w:rFonts w:ascii="Verdana" w:hAnsi="Verdana"/>
          <w:b/>
          <w:sz w:val="20"/>
          <w:szCs w:val="20"/>
        </w:rPr>
        <w:t>Zakres robót budowlanych:</w:t>
      </w:r>
    </w:p>
    <w:p w:rsidR="00F606E1" w:rsidRPr="000312E2" w:rsidRDefault="00F606E1" w:rsidP="00F606E1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Pr="00806B12">
        <w:rPr>
          <w:rFonts w:ascii="Verdana" w:hAnsi="Verdana" w:cs="Arial"/>
          <w:sz w:val="20"/>
        </w:rPr>
        <w:t>drobne prce rozbiórkowe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F606E1" w:rsidRPr="000312E2" w:rsidRDefault="00F606E1" w:rsidP="00F606E1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b)</w:t>
      </w:r>
      <w:r>
        <w:rPr>
          <w:rFonts w:ascii="Verdana" w:eastAsia="Lucida Sans Unicode" w:hAnsi="Verdana" w:cs="Arial"/>
          <w:sz w:val="20"/>
          <w:szCs w:val="20"/>
        </w:rPr>
        <w:tab/>
      </w:r>
      <w:r w:rsidRPr="00806B12">
        <w:rPr>
          <w:rFonts w:ascii="Verdana" w:hAnsi="Verdana" w:cs="Arial"/>
          <w:sz w:val="20"/>
        </w:rPr>
        <w:t>roboty ziemne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F606E1" w:rsidRPr="000312E2" w:rsidRDefault="00F606E1" w:rsidP="00F606E1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ab/>
      </w:r>
      <w:r w:rsidRPr="00806B12">
        <w:rPr>
          <w:rFonts w:ascii="Verdana" w:hAnsi="Verdana" w:cs="Arial"/>
          <w:sz w:val="20"/>
        </w:rPr>
        <w:t>montaż</w:t>
      </w:r>
      <w:r>
        <w:rPr>
          <w:rFonts w:ascii="Verdana" w:hAnsi="Verdana" w:cs="Arial"/>
          <w:sz w:val="20"/>
        </w:rPr>
        <w:t xml:space="preserve"> elementów małej architektury (</w:t>
      </w:r>
      <w:r w:rsidRPr="00806B12">
        <w:rPr>
          <w:rFonts w:ascii="Verdana" w:hAnsi="Verdana" w:cs="Arial"/>
          <w:sz w:val="20"/>
        </w:rPr>
        <w:t>ł</w:t>
      </w:r>
      <w:r>
        <w:rPr>
          <w:rFonts w:ascii="Verdana" w:hAnsi="Verdana" w:cs="Arial"/>
          <w:sz w:val="20"/>
        </w:rPr>
        <w:t>a</w:t>
      </w:r>
      <w:r w:rsidRPr="00806B12">
        <w:rPr>
          <w:rFonts w:ascii="Verdana" w:hAnsi="Verdana" w:cs="Arial"/>
          <w:sz w:val="20"/>
        </w:rPr>
        <w:t>wki, leżaki parkowe, kosze na śmieci, tablica informacyjna, palenisko)</w:t>
      </w:r>
      <w:r>
        <w:rPr>
          <w:rFonts w:ascii="Verdana" w:hAnsi="Verdana" w:cs="Verdana"/>
          <w:sz w:val="20"/>
          <w:szCs w:val="20"/>
        </w:rPr>
        <w:t>;</w:t>
      </w:r>
    </w:p>
    <w:p w:rsidR="00F606E1" w:rsidRPr="000312E2" w:rsidRDefault="00F606E1" w:rsidP="00F606E1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z w:val="20"/>
          <w:szCs w:val="20"/>
        </w:rPr>
        <w:tab/>
      </w:r>
      <w:r w:rsidRPr="00806B12">
        <w:rPr>
          <w:rFonts w:ascii="Verdana" w:hAnsi="Verdana" w:cs="Arial"/>
          <w:sz w:val="20"/>
        </w:rPr>
        <w:t>montaż urządzeń zabawowych</w:t>
      </w:r>
      <w:r>
        <w:rPr>
          <w:rFonts w:ascii="Verdana" w:hAnsi="Verdana" w:cs="Verdana"/>
          <w:sz w:val="20"/>
          <w:szCs w:val="20"/>
        </w:rPr>
        <w:t>;</w:t>
      </w:r>
    </w:p>
    <w:p w:rsidR="00F606E1" w:rsidRPr="000312E2" w:rsidRDefault="00F606E1" w:rsidP="00F606E1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hAnsi="Verdana" w:cs="Verdana"/>
          <w:sz w:val="20"/>
          <w:szCs w:val="20"/>
        </w:rPr>
        <w:tab/>
      </w:r>
      <w:r w:rsidRPr="00806B12">
        <w:rPr>
          <w:rFonts w:ascii="Verdana" w:hAnsi="Verdana" w:cs="Arial"/>
          <w:sz w:val="20"/>
        </w:rPr>
        <w:t>wykonanie nawierzchni z kostki betonowej</w:t>
      </w:r>
      <w:r>
        <w:rPr>
          <w:rFonts w:ascii="Verdana" w:hAnsi="Verdana" w:cs="Verdana"/>
          <w:sz w:val="20"/>
          <w:szCs w:val="20"/>
        </w:rPr>
        <w:t>;</w:t>
      </w:r>
    </w:p>
    <w:p w:rsidR="00F606E1" w:rsidRPr="000312E2" w:rsidRDefault="00F606E1" w:rsidP="00F606E1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hAnsi="Verdana" w:cs="Verdana"/>
          <w:sz w:val="20"/>
          <w:szCs w:val="20"/>
        </w:rPr>
        <w:tab/>
      </w:r>
      <w:r w:rsidRPr="00806B12">
        <w:rPr>
          <w:rFonts w:ascii="Verdana" w:hAnsi="Verdana" w:cs="Arial"/>
          <w:sz w:val="20"/>
        </w:rPr>
        <w:t>wykonanie nawierzchni bezpiecznej piaskowej oraz nawierzchni z gumowych mat przerostowych</w:t>
      </w:r>
      <w:r>
        <w:rPr>
          <w:rFonts w:ascii="Verdana" w:hAnsi="Verdana" w:cs="Verdana"/>
          <w:sz w:val="20"/>
          <w:szCs w:val="20"/>
        </w:rPr>
        <w:t>;</w:t>
      </w:r>
    </w:p>
    <w:p w:rsidR="00F606E1" w:rsidRPr="000312E2" w:rsidRDefault="00F606E1" w:rsidP="00F606E1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</w:t>
      </w:r>
      <w:r>
        <w:rPr>
          <w:rFonts w:ascii="Verdana" w:hAnsi="Verdana" w:cs="Verdana"/>
          <w:sz w:val="20"/>
          <w:szCs w:val="20"/>
        </w:rPr>
        <w:tab/>
      </w:r>
      <w:r w:rsidRPr="00806B12">
        <w:rPr>
          <w:rFonts w:ascii="Verdana" w:hAnsi="Verdana" w:cs="Arial"/>
          <w:sz w:val="20"/>
        </w:rPr>
        <w:t>wyrównanie i oczyszczenie przległego terenu,nasadzenie roslin bylinowych</w:t>
      </w:r>
      <w:r>
        <w:rPr>
          <w:rFonts w:ascii="Verdana" w:hAnsi="Verdana" w:cs="Verdana"/>
          <w:sz w:val="20"/>
          <w:szCs w:val="20"/>
        </w:rPr>
        <w:t>;</w:t>
      </w:r>
    </w:p>
    <w:p w:rsidR="00F606E1" w:rsidRPr="001B5696" w:rsidRDefault="00F606E1" w:rsidP="00F606E1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</w:t>
      </w:r>
      <w:r>
        <w:rPr>
          <w:rFonts w:ascii="Verdana" w:hAnsi="Verdana" w:cs="Verdana"/>
          <w:sz w:val="20"/>
          <w:szCs w:val="20"/>
        </w:rPr>
        <w:tab/>
      </w:r>
      <w:r w:rsidRPr="00806B12">
        <w:rPr>
          <w:rFonts w:ascii="Verdana" w:hAnsi="Verdana" w:cs="Arial"/>
          <w:sz w:val="20"/>
        </w:rPr>
        <w:t>założenie trawników z darni rolowanej oraz wysiewanych</w:t>
      </w:r>
      <w:r>
        <w:rPr>
          <w:rFonts w:ascii="Verdana" w:hAnsi="Verdana" w:cs="Arial"/>
          <w:sz w:val="20"/>
        </w:rPr>
        <w:t>.</w:t>
      </w:r>
    </w:p>
    <w:p w:rsidR="007721DF" w:rsidRDefault="007721DF" w:rsidP="00D463DD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977C65">
      <w:pPr>
        <w:spacing w:after="0" w:line="240" w:lineRule="auto"/>
        <w:ind w:left="284" w:hanging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2. Roboty zostaną wykonane wg załączonej dokumentacji projektowej, specyfikacji techniczn</w:t>
      </w:r>
      <w:r w:rsidR="00036F33">
        <w:rPr>
          <w:rFonts w:ascii="Verdana" w:hAnsi="Verdana"/>
          <w:sz w:val="20"/>
        </w:rPr>
        <w:t>ej</w:t>
      </w:r>
      <w:r w:rsidRPr="0070468B">
        <w:rPr>
          <w:rFonts w:ascii="Verdana" w:hAnsi="Verdana"/>
          <w:sz w:val="20"/>
        </w:rPr>
        <w:t xml:space="preserve"> wykonania i odbioru robót budowlanych</w:t>
      </w:r>
      <w:r w:rsidR="009E0B2B">
        <w:rPr>
          <w:rFonts w:ascii="Verdana" w:hAnsi="Verdana"/>
          <w:sz w:val="20"/>
        </w:rPr>
        <w:t xml:space="preserve"> oraz </w:t>
      </w:r>
      <w:r w:rsidRPr="0070468B">
        <w:rPr>
          <w:rFonts w:ascii="Verdana" w:hAnsi="Verdana"/>
          <w:sz w:val="20"/>
        </w:rPr>
        <w:t>specyfikacji warunków zamówienia. Dokumenty te stanowią integralną część umowy. Roboty muszą być wykonane zgodnie z obowiązującymi przepisam</w:t>
      </w:r>
      <w:r w:rsidR="004B0F98">
        <w:rPr>
          <w:rFonts w:ascii="Verdana" w:hAnsi="Verdana"/>
          <w:sz w:val="20"/>
        </w:rPr>
        <w:t>i, normami, a w szczególności z </w:t>
      </w:r>
      <w:r w:rsidRPr="0070468B">
        <w:rPr>
          <w:rFonts w:ascii="Verdana" w:hAnsi="Verdana"/>
          <w:sz w:val="20"/>
        </w:rPr>
        <w:t>przepisami Prawa budowlanego oraz na ustalonych niniejszą umową warunkach.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Zamawiający dopuszcza możliwość wystąpienia w trakcie realizacji przedmiotu umowy konieczności wykonania robót zamiennych w stosunku do przewidzianych dokumentacją projektową w sytuacji, gdy wykonanie</w:t>
      </w:r>
      <w:r w:rsidR="00F52938">
        <w:rPr>
          <w:rFonts w:ascii="Verdana" w:hAnsi="Verdana"/>
          <w:sz w:val="20"/>
          <w:szCs w:val="20"/>
        </w:rPr>
        <w:t xml:space="preserve"> tych robót będzie niezbędne do </w:t>
      </w:r>
      <w:r w:rsidRPr="0070468B">
        <w:rPr>
          <w:rFonts w:ascii="Verdana" w:hAnsi="Verdana"/>
          <w:sz w:val="20"/>
          <w:szCs w:val="20"/>
        </w:rPr>
        <w:t xml:space="preserve">prawidłowego, tj. zgodnego z zasadami wiedzy </w:t>
      </w:r>
      <w:r w:rsidR="00F52938">
        <w:rPr>
          <w:rFonts w:ascii="Verdana" w:hAnsi="Verdana"/>
          <w:sz w:val="20"/>
          <w:szCs w:val="20"/>
        </w:rPr>
        <w:t>technicznej i obowiązującymi na </w:t>
      </w:r>
      <w:r w:rsidRPr="0070468B">
        <w:rPr>
          <w:rFonts w:ascii="Verdana" w:hAnsi="Verdana"/>
          <w:sz w:val="20"/>
          <w:szCs w:val="20"/>
        </w:rPr>
        <w:t>dzień odbioru robót przepisami, wykonania prze</w:t>
      </w:r>
      <w:r w:rsidR="00F52938">
        <w:rPr>
          <w:rFonts w:ascii="Verdana" w:hAnsi="Verdana"/>
          <w:sz w:val="20"/>
          <w:szCs w:val="20"/>
        </w:rPr>
        <w:t>dmiotu umowy określonego w ust. </w:t>
      </w:r>
      <w:r w:rsidRPr="0070468B">
        <w:rPr>
          <w:rFonts w:ascii="Verdana" w:hAnsi="Verdana"/>
          <w:sz w:val="20"/>
          <w:szCs w:val="20"/>
        </w:rPr>
        <w:t xml:space="preserve">1 niniejszego paragrafu. 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 xml:space="preserve">4. Przewiduje się także możliwość rezygnacji z wykonywania części (elementów) przedmiotu umowy przewidzianych w dokumentacji </w:t>
      </w:r>
      <w:r w:rsidR="00F52938">
        <w:rPr>
          <w:rFonts w:ascii="Verdana" w:eastAsia="Times New Roman" w:hAnsi="Verdana" w:cs="Times New Roman"/>
          <w:sz w:val="20"/>
          <w:szCs w:val="20"/>
        </w:rPr>
        <w:t>projektowej w sytuacji, gdy ich </w:t>
      </w:r>
      <w:r w:rsidRPr="0070468B">
        <w:rPr>
          <w:rFonts w:ascii="Verdana" w:eastAsia="Times New Roman" w:hAnsi="Verdana" w:cs="Times New Roman"/>
          <w:sz w:val="20"/>
          <w:szCs w:val="20"/>
        </w:rPr>
        <w:t>wykonanie będzie zbędne do prawidłowego, tj. zgodnego z zasadami wiedzy technicznej i obowiązującymi na dzień odbioru robót przepisami, wykonania przedmiotu umowy określonego w ust. 1 niniejszego paragrafu. Roboty takie w da</w:t>
      </w:r>
      <w:r w:rsidR="002113B0">
        <w:rPr>
          <w:rFonts w:ascii="Verdana" w:eastAsia="Times New Roman" w:hAnsi="Verdana" w:cs="Times New Roman"/>
          <w:sz w:val="20"/>
          <w:szCs w:val="20"/>
        </w:rPr>
        <w:t xml:space="preserve">lszej </w:t>
      </w:r>
      <w:r w:rsidR="002113B0">
        <w:rPr>
          <w:rFonts w:ascii="Verdana" w:eastAsia="Times New Roman" w:hAnsi="Verdana" w:cs="Times New Roman"/>
          <w:sz w:val="20"/>
          <w:szCs w:val="20"/>
        </w:rPr>
        <w:lastRenderedPageBreak/>
        <w:t>części umowy nazywane są „</w:t>
      </w:r>
      <w:r w:rsidRPr="0070468B">
        <w:rPr>
          <w:rFonts w:ascii="Verdana" w:eastAsia="Times New Roman" w:hAnsi="Verdana" w:cs="Times New Roman"/>
          <w:sz w:val="20"/>
          <w:szCs w:val="20"/>
        </w:rPr>
        <w:t>robotami zaniechanymi</w:t>
      </w:r>
      <w:r w:rsidR="002113B0">
        <w:rPr>
          <w:rFonts w:ascii="Verdana" w:eastAsia="Times New Roman" w:hAnsi="Verdana" w:cs="Times New Roman"/>
          <w:sz w:val="20"/>
          <w:szCs w:val="20"/>
        </w:rPr>
        <w:t>”</w:t>
      </w:r>
      <w:r w:rsidRPr="0070468B">
        <w:rPr>
          <w:rFonts w:ascii="Verdana" w:eastAsia="Times New Roman" w:hAnsi="Verdana" w:cs="Times New Roman"/>
          <w:sz w:val="20"/>
          <w:szCs w:val="20"/>
        </w:rPr>
        <w:t>. Sposób wyliczenia w</w:t>
      </w:r>
      <w:r w:rsidR="004B0F98">
        <w:rPr>
          <w:rFonts w:ascii="Verdana" w:eastAsia="Times New Roman" w:hAnsi="Verdana" w:cs="Times New Roman"/>
          <w:sz w:val="20"/>
          <w:szCs w:val="20"/>
        </w:rPr>
        <w:t>artości tych robót określa § </w:t>
      </w:r>
      <w:r w:rsidRPr="0070468B">
        <w:rPr>
          <w:rFonts w:ascii="Verdana" w:eastAsia="Times New Roman" w:hAnsi="Verdana" w:cs="Times New Roman"/>
          <w:sz w:val="20"/>
          <w:szCs w:val="20"/>
        </w:rPr>
        <w:t>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Zamawiający dopuszcza wprowadzenie zamiany materiałów i urz</w:t>
      </w:r>
      <w:r w:rsidR="009E0B2B">
        <w:rPr>
          <w:rFonts w:ascii="Verdana" w:hAnsi="Verdana"/>
          <w:sz w:val="20"/>
          <w:szCs w:val="20"/>
        </w:rPr>
        <w:t xml:space="preserve">ądzeń przedstawionych w </w:t>
      </w:r>
      <w:r w:rsidR="00232CB6">
        <w:rPr>
          <w:rFonts w:ascii="Verdana" w:hAnsi="Verdana"/>
          <w:sz w:val="20"/>
          <w:szCs w:val="20"/>
        </w:rPr>
        <w:t>ofercie</w:t>
      </w:r>
      <w:r w:rsidRPr="0070468B">
        <w:rPr>
          <w:rFonts w:ascii="Verdana" w:hAnsi="Verdana"/>
          <w:sz w:val="20"/>
          <w:szCs w:val="20"/>
        </w:rPr>
        <w:t xml:space="preserve"> pod warunkiem, że</w:t>
      </w:r>
      <w:r w:rsidR="00F52938">
        <w:rPr>
          <w:rFonts w:ascii="Verdana" w:hAnsi="Verdana"/>
          <w:sz w:val="20"/>
          <w:szCs w:val="20"/>
        </w:rPr>
        <w:t xml:space="preserve"> zmiany te będą korzystne dla </w:t>
      </w:r>
      <w:r w:rsidRPr="0070468B">
        <w:rPr>
          <w:rFonts w:ascii="Verdana" w:hAnsi="Verdana"/>
          <w:sz w:val="20"/>
          <w:szCs w:val="20"/>
        </w:rPr>
        <w:t>Zamawiającego.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Będą to, przykładowo, okoliczności: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a) powodujące obniżenie kosztu ponoszonego przez Zamawiającego na eksploatację i konserwa</w:t>
      </w:r>
      <w:r w:rsidR="002113B0">
        <w:rPr>
          <w:rFonts w:ascii="Verdana" w:hAnsi="Verdana"/>
          <w:sz w:val="20"/>
        </w:rPr>
        <w:t>cję wykonanego przedmiotu umowy;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b) powodujące popr</w:t>
      </w:r>
      <w:r w:rsidR="002113B0">
        <w:rPr>
          <w:rFonts w:ascii="Verdana" w:hAnsi="Verdana"/>
          <w:sz w:val="20"/>
        </w:rPr>
        <w:t>awienie parametrów technicznych;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8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c) wynikające z aktualizacji rozwiązań z uwagi na postęp technologiczny lub zmiany obowiązujących przepisów.</w:t>
      </w:r>
    </w:p>
    <w:p w:rsidR="00B61900" w:rsidRPr="0070468B" w:rsidRDefault="00B61900" w:rsidP="00A550D5">
      <w:pPr>
        <w:pStyle w:val="Tekstpodstawowy"/>
        <w:spacing w:after="0"/>
        <w:ind w:left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Dodatkowo możliwa jest zmiana producenta poszczególnych materiałów i urz</w:t>
      </w:r>
      <w:r w:rsidR="00232CB6">
        <w:rPr>
          <w:rFonts w:ascii="Verdana" w:hAnsi="Verdana"/>
          <w:sz w:val="20"/>
        </w:rPr>
        <w:t xml:space="preserve">ądzeń przedstawionych w ofercie </w:t>
      </w:r>
      <w:r w:rsidRPr="0070468B">
        <w:rPr>
          <w:rFonts w:ascii="Verdana" w:hAnsi="Verdana"/>
          <w:sz w:val="20"/>
        </w:rPr>
        <w:t>pod warunkiem, że zmiana ta nie spowoduje obniżenia parametrów tych materiałów lub urządzeń.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4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Zmiany, o których mowa w ust. 3, 4 i 5 niniejszego paragrafu muszą być każdorazowo zatwierdzone przez Zamawiającego w porozumieniu z Projektantem.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3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Zamiany, o których mowa w ust. 3 i 5 niniejszego paragrafu nie spowodują zmiany ceny wykonania przedmiotu umowy, o której mowa w § 2 ust. 1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55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Pr="0070468B">
        <w:rPr>
          <w:rFonts w:ascii="Verdana" w:hAnsi="Verdana"/>
          <w:b/>
          <w:bCs/>
          <w:sz w:val="20"/>
          <w:szCs w:val="20"/>
        </w:rPr>
        <w:t xml:space="preserve">Wykonawca zobowiązany jest do </w:t>
      </w:r>
      <w:r w:rsidRPr="0070468B">
        <w:rPr>
          <w:rFonts w:ascii="Verdana" w:hAnsi="Verdana"/>
          <w:b/>
          <w:sz w:val="20"/>
          <w:szCs w:val="20"/>
        </w:rPr>
        <w:t>wykonania i przedłożenia Zamawiającemu, w terminie do 14 dni od daty podpisania umowy, następujących dokumentów:</w:t>
      </w:r>
    </w:p>
    <w:p w:rsidR="00B61900" w:rsidRPr="0070468B" w:rsidRDefault="00B61900" w:rsidP="00A550D5">
      <w:pPr>
        <w:pStyle w:val="Stopka"/>
        <w:tabs>
          <w:tab w:val="left" w:pos="708"/>
        </w:tabs>
        <w:ind w:left="527" w:hanging="255"/>
        <w:jc w:val="both"/>
        <w:rPr>
          <w:rFonts w:ascii="Verdana" w:hAnsi="Verdana" w:cs="Verdana"/>
          <w:iCs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Pr="0070468B">
        <w:rPr>
          <w:rFonts w:ascii="Verdana" w:hAnsi="Verdana"/>
          <w:b/>
          <w:sz w:val="20"/>
          <w:szCs w:val="20"/>
        </w:rPr>
        <w:t>kosztorysu</w:t>
      </w:r>
      <w:r w:rsidRPr="0070468B">
        <w:rPr>
          <w:rFonts w:ascii="Verdana" w:hAnsi="Verdana"/>
          <w:sz w:val="20"/>
          <w:szCs w:val="20"/>
        </w:rPr>
        <w:t xml:space="preserve"> opracowanego metodą kalkulacji szczegółowej zgodnie z Rozporządzeniem Ministra Rozwoju Regionalnego i Budownictwa z dnia 13 lipca 2001 r. w sprawie metod kosztorysowania obiektów</w:t>
      </w:r>
      <w:r w:rsidR="00F52938">
        <w:rPr>
          <w:rFonts w:ascii="Verdana" w:hAnsi="Verdana"/>
          <w:sz w:val="20"/>
          <w:szCs w:val="20"/>
        </w:rPr>
        <w:t xml:space="preserve"> i robót budowlanych (Dz. U. </w:t>
      </w:r>
      <w:r w:rsidR="007376E6">
        <w:rPr>
          <w:rFonts w:ascii="Verdana" w:hAnsi="Verdana"/>
          <w:sz w:val="20"/>
          <w:szCs w:val="20"/>
        </w:rPr>
        <w:t>Nr </w:t>
      </w:r>
      <w:r w:rsidRPr="0070468B">
        <w:rPr>
          <w:rFonts w:ascii="Verdana" w:hAnsi="Verdana"/>
          <w:sz w:val="20"/>
          <w:szCs w:val="20"/>
        </w:rPr>
        <w:t>80, poz. 867). Ponieważ obowiązującym wynagrodzeniem jest wynagrodzenie ryczałtowe, kosztorys ten będzie wykorzystywany do obliczenia należnego wynagrodzenia Wykonawcy w przypadku</w:t>
      </w:r>
      <w:r w:rsidR="00F52938">
        <w:rPr>
          <w:rFonts w:ascii="Verdana" w:hAnsi="Verdana"/>
          <w:sz w:val="20"/>
          <w:szCs w:val="20"/>
        </w:rPr>
        <w:t xml:space="preserve"> odstąpienia od umowy, a więc w </w:t>
      </w:r>
      <w:r w:rsidRPr="0070468B">
        <w:rPr>
          <w:rFonts w:ascii="Verdana" w:hAnsi="Verdana"/>
          <w:sz w:val="20"/>
          <w:szCs w:val="20"/>
        </w:rPr>
        <w:t xml:space="preserve">sytuacji uregulowanej w § 14 umowy. </w:t>
      </w:r>
      <w:r w:rsidR="00F52938">
        <w:rPr>
          <w:rFonts w:ascii="Verdana" w:hAnsi="Verdana" w:cs="Verdana"/>
          <w:sz w:val="20"/>
          <w:szCs w:val="20"/>
        </w:rPr>
        <w:t>Będzie on także podstawą do </w:t>
      </w:r>
      <w:r w:rsidRPr="0070468B">
        <w:rPr>
          <w:rFonts w:ascii="Verdana" w:hAnsi="Verdana" w:cs="Verdana"/>
          <w:sz w:val="20"/>
          <w:szCs w:val="20"/>
        </w:rPr>
        <w:t>rozliczania</w:t>
      </w:r>
      <w:r w:rsidRPr="0070468B">
        <w:rPr>
          <w:rFonts w:ascii="Verdana" w:hAnsi="Verdana" w:cs="Verdana"/>
          <w:iCs/>
          <w:sz w:val="20"/>
          <w:szCs w:val="20"/>
        </w:rPr>
        <w:t xml:space="preserve"> „dodatkowych robót budowlanych” wykraczających poza określenie przedmiotu zamówienia podstawowego w sytuacji </w:t>
      </w:r>
      <w:r w:rsidRPr="009D79F2">
        <w:rPr>
          <w:rFonts w:ascii="Verdana" w:hAnsi="Verdana" w:cs="Verdana"/>
          <w:iCs/>
          <w:sz w:val="20"/>
          <w:szCs w:val="20"/>
        </w:rPr>
        <w:t xml:space="preserve">gdy umowa zostanie zmieniona (aneksowana) na podstawie  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art. 455 ust. 1 pkt </w:t>
      </w:r>
      <w:r w:rsidR="009D79F2" w:rsidRPr="009D79F2">
        <w:rPr>
          <w:rFonts w:ascii="Verdana" w:hAnsi="Verdana" w:cs="Verdana"/>
          <w:iCs/>
          <w:sz w:val="20"/>
          <w:szCs w:val="20"/>
        </w:rPr>
        <w:t>3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 lub art. 455 ust. 2</w:t>
      </w:r>
      <w:r w:rsidR="00305D7A" w:rsidRPr="009D79F2">
        <w:rPr>
          <w:rFonts w:ascii="Verdana" w:hAnsi="Verdana" w:cs="Verdana"/>
          <w:iCs/>
          <w:sz w:val="20"/>
          <w:szCs w:val="20"/>
        </w:rPr>
        <w:t xml:space="preserve"> ustawy Pzp</w:t>
      </w:r>
      <w:r w:rsidR="005E15A2" w:rsidRPr="009D79F2">
        <w:rPr>
          <w:rFonts w:ascii="Verdana" w:hAnsi="Verdana" w:cs="Verdana"/>
          <w:iCs/>
          <w:sz w:val="20"/>
          <w:szCs w:val="20"/>
        </w:rPr>
        <w:t>.</w:t>
      </w:r>
      <w:r w:rsidRPr="009D79F2">
        <w:rPr>
          <w:rFonts w:ascii="Verdana" w:hAnsi="Verdana" w:cs="Verdana"/>
          <w:iCs/>
          <w:sz w:val="20"/>
          <w:szCs w:val="20"/>
        </w:rPr>
        <w:t xml:space="preserve"> Szczegółowo zostało to opisane w § 3 niniejszej umowy. </w:t>
      </w:r>
      <w:r w:rsidRPr="009D79F2">
        <w:rPr>
          <w:rFonts w:ascii="Verdana" w:hAnsi="Verdana"/>
          <w:sz w:val="20"/>
          <w:szCs w:val="20"/>
        </w:rPr>
        <w:t xml:space="preserve">Strony </w:t>
      </w:r>
      <w:r w:rsidRPr="0070468B">
        <w:rPr>
          <w:rFonts w:ascii="Verdana" w:hAnsi="Verdana"/>
          <w:sz w:val="20"/>
          <w:szCs w:val="20"/>
        </w:rPr>
        <w:t>umowy zgodnie ustalają, że w sprawie metod kosztorysowania obiektów i robót budowlanych będą stosować metody określone treścią rozporz</w:t>
      </w:r>
      <w:r w:rsidR="007376E6">
        <w:rPr>
          <w:rFonts w:ascii="Verdana" w:hAnsi="Verdana"/>
          <w:sz w:val="20"/>
          <w:szCs w:val="20"/>
        </w:rPr>
        <w:t>ądzenia Ministra Regionalnego i </w:t>
      </w:r>
      <w:r w:rsidRPr="0070468B">
        <w:rPr>
          <w:rFonts w:ascii="Verdana" w:hAnsi="Verdana"/>
          <w:sz w:val="20"/>
          <w:szCs w:val="20"/>
        </w:rPr>
        <w:t xml:space="preserve">Budownictwa z dnia </w:t>
      </w:r>
      <w:r w:rsidRPr="0070468B">
        <w:rPr>
          <w:rStyle w:val="object"/>
          <w:rFonts w:ascii="Verdana" w:hAnsi="Verdana"/>
          <w:sz w:val="20"/>
          <w:szCs w:val="20"/>
        </w:rPr>
        <w:t>13 lipca 2001</w:t>
      </w:r>
      <w:r w:rsidRPr="0070468B">
        <w:rPr>
          <w:rFonts w:ascii="Verdana" w:hAnsi="Verdana"/>
          <w:sz w:val="20"/>
          <w:szCs w:val="20"/>
        </w:rPr>
        <w:t xml:space="preserve"> r. pomimo, że</w:t>
      </w:r>
      <w:r w:rsidR="007376E6">
        <w:rPr>
          <w:rFonts w:ascii="Verdana" w:hAnsi="Verdana"/>
          <w:sz w:val="20"/>
          <w:szCs w:val="20"/>
        </w:rPr>
        <w:t xml:space="preserve"> obowiązywało ono faktycznie do </w:t>
      </w:r>
      <w:r w:rsidRPr="0070468B">
        <w:rPr>
          <w:rFonts w:ascii="Verdana" w:hAnsi="Verdana"/>
          <w:sz w:val="20"/>
          <w:szCs w:val="20"/>
        </w:rPr>
        <w:t xml:space="preserve">dnia </w:t>
      </w:r>
      <w:r w:rsidRPr="0070468B">
        <w:rPr>
          <w:rStyle w:val="object"/>
          <w:rFonts w:ascii="Verdana" w:hAnsi="Verdana"/>
          <w:sz w:val="20"/>
          <w:szCs w:val="20"/>
        </w:rPr>
        <w:t xml:space="preserve">12 </w:t>
      </w:r>
      <w:r w:rsidR="00AE07CE">
        <w:rPr>
          <w:rStyle w:val="object"/>
          <w:rFonts w:ascii="Verdana" w:hAnsi="Verdana"/>
          <w:sz w:val="20"/>
          <w:szCs w:val="20"/>
        </w:rPr>
        <w:t>g</w:t>
      </w:r>
      <w:r w:rsidRPr="0070468B">
        <w:rPr>
          <w:rStyle w:val="object"/>
          <w:rFonts w:ascii="Verdana" w:hAnsi="Verdana"/>
          <w:sz w:val="20"/>
          <w:szCs w:val="20"/>
        </w:rPr>
        <w:t>rudnia 2001</w:t>
      </w:r>
      <w:r w:rsidRPr="0070468B">
        <w:rPr>
          <w:rFonts w:ascii="Verdana" w:hAnsi="Verdana"/>
          <w:sz w:val="20"/>
          <w:szCs w:val="20"/>
        </w:rPr>
        <w:t xml:space="preserve"> r.;</w:t>
      </w:r>
    </w:p>
    <w:p w:rsidR="00B61900" w:rsidRPr="009D79F2" w:rsidRDefault="00B61900" w:rsidP="00AE07CE">
      <w:pPr>
        <w:pStyle w:val="Stopka"/>
        <w:tabs>
          <w:tab w:val="left" w:pos="567"/>
        </w:tabs>
        <w:ind w:left="527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</w:t>
      </w:r>
      <w:r w:rsidR="00232CB6">
        <w:rPr>
          <w:rFonts w:ascii="Verdana" w:hAnsi="Verdana"/>
          <w:b/>
          <w:sz w:val="20"/>
          <w:szCs w:val="20"/>
        </w:rPr>
        <w:t xml:space="preserve">harmonogramu </w:t>
      </w:r>
      <w:r w:rsidRPr="0070468B">
        <w:rPr>
          <w:rFonts w:ascii="Verdana" w:hAnsi="Verdana"/>
          <w:b/>
          <w:sz w:val="20"/>
          <w:szCs w:val="20"/>
        </w:rPr>
        <w:t>rzeczowo-terminowo-finansowego</w:t>
      </w:r>
      <w:r w:rsidR="00AE07CE">
        <w:rPr>
          <w:rFonts w:ascii="Verdana" w:hAnsi="Verdana"/>
          <w:sz w:val="20"/>
          <w:szCs w:val="20"/>
        </w:rPr>
        <w:t xml:space="preserve">, uwzględniającego </w:t>
      </w:r>
      <w:r w:rsidRPr="0070468B">
        <w:rPr>
          <w:rFonts w:ascii="Verdana" w:hAnsi="Verdana"/>
          <w:sz w:val="20"/>
          <w:szCs w:val="20"/>
        </w:rPr>
        <w:t>wykonanie wszystkich robót objętych przedmiotem zamówienia.</w:t>
      </w:r>
      <w:r w:rsidR="00AE07CE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Harmonogram musi zawierać wszelkie koszty </w:t>
      </w:r>
      <w:r w:rsidRPr="009D79F2">
        <w:rPr>
          <w:rFonts w:ascii="Verdana" w:hAnsi="Verdana"/>
          <w:sz w:val="20"/>
          <w:szCs w:val="20"/>
        </w:rPr>
        <w:t>składające się na cenę oferty, niezbędne do zrealizowania zamówienia z ich podziałem na poszczególne elementy, które mogą stanowić osobny element odbioru częściowego z uwzględnieniem terminów realizacji każdego z tych elementów.</w:t>
      </w:r>
    </w:p>
    <w:p w:rsidR="00977386" w:rsidRPr="00232CB6" w:rsidRDefault="00977386" w:rsidP="00AE07CE">
      <w:pPr>
        <w:pStyle w:val="Stopka"/>
        <w:ind w:left="567"/>
        <w:jc w:val="both"/>
        <w:rPr>
          <w:rFonts w:ascii="Verdana" w:hAnsi="Verdana" w:cs="Times New Roman"/>
          <w:sz w:val="20"/>
          <w:szCs w:val="20"/>
        </w:rPr>
      </w:pPr>
      <w:r w:rsidRPr="009D79F2">
        <w:rPr>
          <w:rFonts w:ascii="Verdana" w:hAnsi="Verdana" w:cs="Times New Roman"/>
          <w:sz w:val="20"/>
          <w:szCs w:val="20"/>
        </w:rPr>
        <w:tab/>
        <w:t xml:space="preserve">W sytuacji, gdy </w:t>
      </w:r>
      <w:r w:rsidR="00AE07CE">
        <w:rPr>
          <w:rFonts w:ascii="Verdana" w:hAnsi="Verdana" w:cs="Times New Roman"/>
          <w:sz w:val="20"/>
          <w:szCs w:val="20"/>
        </w:rPr>
        <w:t>W</w:t>
      </w:r>
      <w:r w:rsidRPr="009D79F2">
        <w:rPr>
          <w:rFonts w:ascii="Verdana" w:hAnsi="Verdana" w:cs="Times New Roman"/>
          <w:sz w:val="20"/>
          <w:szCs w:val="20"/>
        </w:rPr>
        <w:t xml:space="preserve">ykonawca będzie zamierzał powierzyć Podwykonawcom części przedmiotu zamówienia, harmonogram musi określać wartości tych części. Będą one stanowiły </w:t>
      </w:r>
      <w:r w:rsidRPr="009D79F2">
        <w:rPr>
          <w:rFonts w:ascii="Verdana" w:hAnsi="Verdana" w:cs="Times New Roman"/>
          <w:b/>
          <w:iCs/>
          <w:sz w:val="20"/>
          <w:szCs w:val="20"/>
        </w:rPr>
        <w:t xml:space="preserve">górną granicę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w stosunku do wynagrodzenia Podwykonawców wykonujących daną część zamówienia, o której mowa w art. </w:t>
      </w:r>
      <w:r w:rsidRPr="00232CB6">
        <w:rPr>
          <w:rFonts w:ascii="Verdana" w:hAnsi="Verdana" w:cs="Times New Roman"/>
          <w:b/>
          <w:sz w:val="20"/>
          <w:szCs w:val="20"/>
        </w:rPr>
        <w:t>647</w:t>
      </w:r>
      <w:r w:rsidRPr="00232CB6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Pr="00232CB6">
        <w:rPr>
          <w:rFonts w:ascii="Verdana" w:hAnsi="Verdana" w:cs="Times New Roman"/>
          <w:b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§ 3 </w:t>
      </w:r>
      <w:r w:rsidRPr="00232CB6">
        <w:rPr>
          <w:rFonts w:ascii="Verdana" w:hAnsi="Verdana" w:cs="Times New Roman"/>
          <w:b/>
          <w:sz w:val="20"/>
          <w:szCs w:val="20"/>
        </w:rPr>
        <w:t>Kodeksu cywilnego</w:t>
      </w:r>
      <w:r w:rsidRPr="00232CB6">
        <w:rPr>
          <w:rFonts w:ascii="Verdana" w:hAnsi="Verdana" w:cs="Times New Roman"/>
          <w:b/>
          <w:iCs/>
          <w:sz w:val="20"/>
          <w:szCs w:val="20"/>
        </w:rPr>
        <w:t>.</w:t>
      </w:r>
    </w:p>
    <w:p w:rsidR="002E492A" w:rsidRPr="009E0B2B" w:rsidRDefault="00977386" w:rsidP="00E36F7E">
      <w:pPr>
        <w:pStyle w:val="Stopka"/>
        <w:ind w:left="568" w:hanging="284"/>
        <w:jc w:val="both"/>
        <w:rPr>
          <w:rFonts w:ascii="Verdana" w:hAnsi="Verdana" w:cs="Times New Roman"/>
          <w:sz w:val="20"/>
          <w:szCs w:val="20"/>
        </w:rPr>
      </w:pPr>
      <w:r w:rsidRPr="00232CB6">
        <w:rPr>
          <w:rFonts w:ascii="Verdana" w:hAnsi="Verdana"/>
          <w:sz w:val="20"/>
          <w:szCs w:val="20"/>
        </w:rPr>
        <w:tab/>
      </w:r>
      <w:r w:rsidR="00B61900" w:rsidRPr="00232CB6">
        <w:rPr>
          <w:rFonts w:ascii="Verdana" w:hAnsi="Verdana"/>
          <w:sz w:val="20"/>
          <w:szCs w:val="20"/>
        </w:rPr>
        <w:t>Wykonawcę obowiązuje konieczność zgłaszania Zamawiającemu każdorazowej zmiany harmonogramu w ww. terminie.</w:t>
      </w:r>
      <w:r w:rsidRPr="00232CB6">
        <w:rPr>
          <w:rFonts w:ascii="Verdana" w:hAnsi="Verdana"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sz w:val="20"/>
          <w:szCs w:val="20"/>
        </w:rPr>
        <w:t xml:space="preserve">Zmiany nie mogą dotyczyć kwot stanowiących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górną granicę 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>w stosunku do wynagrodzenia Podwykonawców wykonujących daną część  zamówienia</w:t>
      </w:r>
      <w:r w:rsidRPr="009D79F2">
        <w:rPr>
          <w:rFonts w:ascii="Verdana" w:hAnsi="Verdana" w:cs="Times New Roman"/>
          <w:b/>
          <w:iCs/>
          <w:sz w:val="20"/>
          <w:szCs w:val="20"/>
        </w:rPr>
        <w:t>.</w:t>
      </w:r>
    </w:p>
    <w:p w:rsidR="009E0B2B" w:rsidRDefault="009E0B2B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61900" w:rsidRPr="009D79F2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>§ 2</w:t>
      </w:r>
    </w:p>
    <w:p w:rsidR="00B61900" w:rsidRPr="0070468B" w:rsidRDefault="00B61900" w:rsidP="009E0B2B">
      <w:pPr>
        <w:tabs>
          <w:tab w:val="left" w:pos="284"/>
        </w:tabs>
        <w:spacing w:after="0" w:line="240" w:lineRule="auto"/>
        <w:ind w:left="300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</w:t>
      </w:r>
      <w:r w:rsidR="002B0062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Za wykonanie przedmiotu umowy, określonego w § 1 ust. 1 niniejszej umowy, strony ustalają </w:t>
      </w:r>
      <w:r w:rsidRPr="0070468B">
        <w:rPr>
          <w:rFonts w:ascii="Verdana" w:hAnsi="Verdana"/>
          <w:b/>
          <w:bCs/>
          <w:sz w:val="20"/>
          <w:szCs w:val="20"/>
        </w:rPr>
        <w:t>wynagrodzenie ryczałtowe</w:t>
      </w:r>
      <w:r w:rsidRPr="0070468B">
        <w:rPr>
          <w:rFonts w:ascii="Verdana" w:hAnsi="Verdana"/>
          <w:sz w:val="20"/>
          <w:szCs w:val="20"/>
        </w:rPr>
        <w:t>, którego definicję określa art. 632 Kodeksu cywilnego, w wysokości:</w:t>
      </w:r>
    </w:p>
    <w:p w:rsidR="009E0B2B" w:rsidRPr="0070468B" w:rsidRDefault="009E0B2B" w:rsidP="009E0B2B">
      <w:pPr>
        <w:tabs>
          <w:tab w:val="left" w:pos="17608"/>
          <w:tab w:val="left" w:pos="23804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netto</w:t>
      </w:r>
      <w:r w:rsidRPr="0070468B">
        <w:rPr>
          <w:rFonts w:ascii="Verdana" w:hAnsi="Verdana"/>
          <w:b/>
          <w:bCs/>
          <w:sz w:val="20"/>
          <w:szCs w:val="20"/>
        </w:rPr>
        <w:t xml:space="preserve">: </w:t>
      </w:r>
      <w:r w:rsidRPr="0070468B">
        <w:rPr>
          <w:rFonts w:ascii="Verdana" w:hAnsi="Verdana"/>
          <w:b/>
          <w:sz w:val="20"/>
          <w:szCs w:val="20"/>
        </w:rPr>
        <w:t>………………………………………………………..…………………</w:t>
      </w:r>
      <w:r>
        <w:rPr>
          <w:rFonts w:ascii="Verdana" w:hAnsi="Verdana"/>
          <w:b/>
          <w:sz w:val="20"/>
          <w:szCs w:val="20"/>
        </w:rPr>
        <w:t>…</w:t>
      </w:r>
      <w:r w:rsidRPr="0070468B">
        <w:rPr>
          <w:rFonts w:ascii="Verdana" w:hAnsi="Verdana"/>
          <w:b/>
          <w:sz w:val="20"/>
          <w:szCs w:val="20"/>
        </w:rPr>
        <w:t>……..…………. zł</w:t>
      </w:r>
    </w:p>
    <w:p w:rsidR="009E0B2B" w:rsidRPr="0070468B" w:rsidRDefault="009E0B2B" w:rsidP="009E0B2B">
      <w:pPr>
        <w:tabs>
          <w:tab w:val="left" w:pos="17608"/>
          <w:tab w:val="left" w:pos="22853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słownie: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  <w:r w:rsidRPr="0070468B">
        <w:rPr>
          <w:rFonts w:ascii="Verdana" w:hAnsi="Verdana"/>
          <w:sz w:val="20"/>
          <w:szCs w:val="20"/>
        </w:rPr>
        <w:t>……………</w:t>
      </w:r>
    </w:p>
    <w:p w:rsidR="009E0B2B" w:rsidRPr="0070468B" w:rsidRDefault="009E0B2B" w:rsidP="009E0B2B">
      <w:pPr>
        <w:tabs>
          <w:tab w:val="left" w:pos="17608"/>
          <w:tab w:val="left" w:pos="23804"/>
          <w:tab w:val="right" w:pos="25546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podatek VAT</w:t>
      </w:r>
      <w:r w:rsidRPr="0070468B">
        <w:rPr>
          <w:rFonts w:ascii="Verdana" w:hAnsi="Verdana"/>
          <w:sz w:val="20"/>
          <w:szCs w:val="20"/>
        </w:rPr>
        <w:t xml:space="preserve"> w wysokości </w:t>
      </w:r>
      <w:r w:rsidRPr="0070468B">
        <w:rPr>
          <w:rFonts w:ascii="Verdana" w:hAnsi="Verdana"/>
          <w:b/>
          <w:sz w:val="20"/>
          <w:szCs w:val="20"/>
        </w:rPr>
        <w:t>23%</w:t>
      </w:r>
      <w:r w:rsidRPr="0070468B">
        <w:rPr>
          <w:rFonts w:ascii="Verdana" w:hAnsi="Verdana"/>
          <w:sz w:val="20"/>
          <w:szCs w:val="20"/>
        </w:rPr>
        <w:t xml:space="preserve">, tj.: </w:t>
      </w:r>
      <w:r w:rsidRPr="0070468B">
        <w:rPr>
          <w:rFonts w:ascii="Verdana" w:hAnsi="Verdana"/>
          <w:b/>
          <w:sz w:val="20"/>
          <w:szCs w:val="20"/>
        </w:rPr>
        <w:t>…………….……………………..………</w:t>
      </w:r>
      <w:r>
        <w:rPr>
          <w:rFonts w:ascii="Verdana" w:hAnsi="Verdana"/>
          <w:b/>
          <w:sz w:val="20"/>
          <w:szCs w:val="20"/>
        </w:rPr>
        <w:t>….</w:t>
      </w:r>
      <w:r w:rsidRPr="0070468B">
        <w:rPr>
          <w:rFonts w:ascii="Verdana" w:hAnsi="Verdana"/>
          <w:b/>
          <w:sz w:val="20"/>
          <w:szCs w:val="20"/>
        </w:rPr>
        <w:t>………. zł</w:t>
      </w:r>
    </w:p>
    <w:p w:rsidR="009E0B2B" w:rsidRPr="0070468B" w:rsidRDefault="009E0B2B" w:rsidP="009E0B2B">
      <w:pPr>
        <w:tabs>
          <w:tab w:val="left" w:pos="17608"/>
          <w:tab w:val="left" w:pos="22853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70468B">
        <w:rPr>
          <w:rFonts w:ascii="Verdana" w:hAnsi="Verdana"/>
          <w:sz w:val="20"/>
          <w:szCs w:val="20"/>
        </w:rPr>
        <w:t>…</w:t>
      </w:r>
    </w:p>
    <w:p w:rsidR="009E0B2B" w:rsidRPr="0070468B" w:rsidRDefault="009E0B2B" w:rsidP="009E0B2B">
      <w:pPr>
        <w:tabs>
          <w:tab w:val="left" w:pos="17608"/>
          <w:tab w:val="left" w:pos="23804"/>
          <w:tab w:val="right" w:pos="25546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bCs/>
          <w:sz w:val="20"/>
          <w:szCs w:val="20"/>
        </w:rPr>
        <w:t>bru</w:t>
      </w:r>
      <w:r w:rsidRPr="0070468B">
        <w:rPr>
          <w:rFonts w:ascii="Verdana" w:hAnsi="Verdana"/>
          <w:b/>
          <w:sz w:val="20"/>
          <w:szCs w:val="20"/>
        </w:rPr>
        <w:t>tto: ………………………………………………………………………….………</w:t>
      </w:r>
      <w:r>
        <w:rPr>
          <w:rFonts w:ascii="Verdana" w:hAnsi="Verdana"/>
          <w:b/>
          <w:sz w:val="20"/>
          <w:szCs w:val="20"/>
        </w:rPr>
        <w:t>…..</w:t>
      </w:r>
      <w:r w:rsidRPr="0070468B">
        <w:rPr>
          <w:rFonts w:ascii="Verdana" w:hAnsi="Verdana"/>
          <w:b/>
          <w:sz w:val="20"/>
          <w:szCs w:val="20"/>
        </w:rPr>
        <w:t>……… zł</w:t>
      </w:r>
    </w:p>
    <w:p w:rsidR="009E0B2B" w:rsidRDefault="009E0B2B" w:rsidP="009E0B2B">
      <w:pPr>
        <w:spacing w:after="0" w:line="240" w:lineRule="auto"/>
        <w:ind w:left="284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słownie: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70468B">
        <w:rPr>
          <w:rFonts w:ascii="Verdana" w:hAnsi="Verdana"/>
          <w:sz w:val="20"/>
          <w:szCs w:val="20"/>
        </w:rPr>
        <w:t>…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61" w:hanging="261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>2.</w:t>
      </w:r>
      <w:r w:rsidR="00907CDF">
        <w:rPr>
          <w:rFonts w:ascii="Verdana" w:eastAsia="Times New Roman" w:hAnsi="Verdana" w:cs="Times New Roman"/>
          <w:sz w:val="20"/>
          <w:szCs w:val="20"/>
        </w:rPr>
        <w:tab/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 xml:space="preserve">Wynagrodzenie, o którym mowa w ust. 1 </w:t>
      </w:r>
      <w:r w:rsidRPr="0070468B">
        <w:rPr>
          <w:rFonts w:ascii="Verdana" w:eastAsia="Times New Roman" w:hAnsi="Verdana" w:cs="Times New Roman"/>
          <w:sz w:val="20"/>
          <w:szCs w:val="20"/>
        </w:rPr>
        <w:t xml:space="preserve">niniejszego paragrafu </w:t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>obejmuje wszelkie koszty niezbędne do zrealizowania przedmiotu umowy wynikające wprost z dokumentacji projektowej, jak również w niej nie ujęte z powodu wad dokumentacji spowodowanych jej niezgodnością z zasadami wiedzy technicznej lub stanem faktycznym, a bez których nie można wykonać przedmiotu umowy</w:t>
      </w:r>
      <w:r w:rsidRPr="0070468B">
        <w:rPr>
          <w:rFonts w:ascii="Verdana" w:eastAsia="Times New Roman" w:hAnsi="Verdana" w:cs="Times New Roman"/>
          <w:sz w:val="20"/>
          <w:szCs w:val="20"/>
        </w:rPr>
        <w:t>. Wykonawca ponosi odpowi</w:t>
      </w:r>
      <w:r w:rsidR="00907CDF">
        <w:rPr>
          <w:rFonts w:ascii="Verdana" w:eastAsia="Times New Roman" w:hAnsi="Verdana" w:cs="Times New Roman"/>
          <w:sz w:val="20"/>
          <w:szCs w:val="20"/>
        </w:rPr>
        <w:t>edzialność na zasadzie ryzyka z </w:t>
      </w:r>
      <w:r w:rsidRPr="0070468B">
        <w:rPr>
          <w:rFonts w:ascii="Verdana" w:eastAsia="Times New Roman" w:hAnsi="Verdana" w:cs="Times New Roman"/>
          <w:sz w:val="20"/>
          <w:szCs w:val="20"/>
        </w:rPr>
        <w:t>tytułu oszacowania wszelkich kosztów związanych z realizacją przedmiotu umowy. Niedoszacowanie, pominięcie oraz brak rozpoznan</w:t>
      </w:r>
      <w:r w:rsidR="00907CDF">
        <w:rPr>
          <w:rFonts w:ascii="Verdana" w:eastAsia="Times New Roman" w:hAnsi="Verdana" w:cs="Times New Roman"/>
          <w:sz w:val="20"/>
          <w:szCs w:val="20"/>
        </w:rPr>
        <w:t>ia zakresu przedmiotu umowy nie </w:t>
      </w:r>
      <w:r w:rsidRPr="0070468B">
        <w:rPr>
          <w:rFonts w:ascii="Verdana" w:eastAsia="Times New Roman" w:hAnsi="Verdana" w:cs="Times New Roman"/>
          <w:sz w:val="20"/>
          <w:szCs w:val="20"/>
        </w:rPr>
        <w:t>może być podstawą do żądania zmiany wynagrodzenia określonego w ust. 1 niniejszego paragrafu.</w:t>
      </w:r>
    </w:p>
    <w:p w:rsidR="0004276E" w:rsidRPr="0070468B" w:rsidRDefault="00B61900" w:rsidP="0004276E">
      <w:pPr>
        <w:tabs>
          <w:tab w:val="left" w:pos="9656"/>
          <w:tab w:val="left" w:pos="12896"/>
          <w:tab w:val="left" w:pos="12972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04276E" w:rsidRPr="0070468B">
        <w:rPr>
          <w:rFonts w:ascii="Verdana" w:hAnsi="Verdana"/>
          <w:sz w:val="20"/>
          <w:szCs w:val="20"/>
        </w:rPr>
        <w:t>Kwota określona w ust. 1 niniejszego paragrafu zawiera wszystkie koszty związane z realizacją przedmiotu umowy określonego w § 1 ust. 1 niniejszej umowy i nie może ulec zmianie poza okolicznościami przedstawionymi w ust. 4 i 5  niniejszego paragrafu.</w:t>
      </w:r>
    </w:p>
    <w:p w:rsidR="003B7357" w:rsidRDefault="00B61900" w:rsidP="009E0B2B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8F54E1">
        <w:rPr>
          <w:rFonts w:ascii="Verdana" w:hAnsi="Verdana"/>
          <w:sz w:val="20"/>
          <w:szCs w:val="20"/>
        </w:rPr>
        <w:t>Wszystkie koszty niezbędne do zrealizowania przedmiotu umowy są to między innymi koszty:</w:t>
      </w:r>
      <w:r w:rsidR="008F54E1" w:rsidRPr="008F54E1">
        <w:rPr>
          <w:rFonts w:ascii="Verdana" w:hAnsi="Verdana"/>
          <w:sz w:val="20"/>
          <w:szCs w:val="20"/>
        </w:rPr>
        <w:t xml:space="preserve"> </w:t>
      </w:r>
      <w:r w:rsidR="009E0B2B" w:rsidRPr="0016471B">
        <w:rPr>
          <w:rFonts w:ascii="Verdana" w:hAnsi="Verdana" w:cs="Verdana"/>
          <w:sz w:val="20"/>
        </w:rPr>
        <w:t>podatku VAT w wysokości 23%, wszelkich robót przy</w:t>
      </w:r>
      <w:r w:rsidR="009E0B2B">
        <w:rPr>
          <w:rFonts w:ascii="Verdana" w:hAnsi="Verdana" w:cs="Verdana"/>
          <w:sz w:val="20"/>
        </w:rPr>
        <w:t>gotowawczych i </w:t>
      </w:r>
      <w:r w:rsidR="009E0B2B" w:rsidRPr="0016471B">
        <w:rPr>
          <w:rFonts w:ascii="Verdana" w:hAnsi="Verdana" w:cs="Verdana"/>
          <w:sz w:val="20"/>
        </w:rPr>
        <w:t xml:space="preserve">porządkowych, </w:t>
      </w:r>
      <w:r w:rsidR="009E0B2B" w:rsidRPr="00892C71">
        <w:rPr>
          <w:rFonts w:ascii="Verdana" w:hAnsi="Verdana" w:cs="Verdana"/>
          <w:sz w:val="20"/>
        </w:rPr>
        <w:t>ewentualnego</w:t>
      </w:r>
      <w:r w:rsidR="009E0B2B" w:rsidRPr="0016471B">
        <w:rPr>
          <w:rFonts w:ascii="Verdana" w:hAnsi="Verdana" w:cs="Verdana"/>
          <w:sz w:val="20"/>
        </w:rPr>
        <w:t xml:space="preserve"> zorganizowania, zagospodarowania i późniejszej likwidacji placu budowy, utrzymania zaplecza budowy (naprawa, woda, energia elektryczna, </w:t>
      </w:r>
      <w:r w:rsidR="009E0B2B">
        <w:rPr>
          <w:rFonts w:ascii="Verdana" w:hAnsi="Verdana" w:cs="Verdana"/>
          <w:sz w:val="20"/>
        </w:rPr>
        <w:t>dozorowanie budowy), związane z </w:t>
      </w:r>
      <w:r w:rsidR="009E0B2B" w:rsidRPr="0016471B">
        <w:rPr>
          <w:rFonts w:ascii="Verdana" w:hAnsi="Verdana" w:cs="Verdana"/>
          <w:sz w:val="20"/>
        </w:rPr>
        <w:t xml:space="preserve">zabezpieczeniem i oznakowaniem prowadzonych robót, </w:t>
      </w:r>
      <w:r w:rsidR="009E0B2B" w:rsidRPr="009C1E6A">
        <w:rPr>
          <w:rFonts w:ascii="Verdana" w:hAnsi="Verdana" w:cs="Verdana"/>
          <w:sz w:val="20"/>
          <w:szCs w:val="20"/>
        </w:rPr>
        <w:t>ogrodzenia i zabezpieczenia placu budowy</w:t>
      </w:r>
      <w:r w:rsidR="009E0B2B">
        <w:rPr>
          <w:rFonts w:ascii="Verdana" w:hAnsi="Verdana" w:cs="Verdana"/>
          <w:sz w:val="20"/>
          <w:szCs w:val="20"/>
        </w:rPr>
        <w:t>,</w:t>
      </w:r>
      <w:r w:rsidR="009E0B2B" w:rsidRPr="0016471B">
        <w:rPr>
          <w:rFonts w:ascii="Verdana" w:hAnsi="Verdana" w:cs="Verdana"/>
          <w:sz w:val="20"/>
        </w:rPr>
        <w:t xml:space="preserve"> robót rozbiórkowych, demontażowych, wykończeniowych, odtworzeniowych, wywozu materiałów pochodzących z rozbiórki, wyko</w:t>
      </w:r>
      <w:r w:rsidR="009E0B2B">
        <w:rPr>
          <w:rFonts w:ascii="Verdana" w:hAnsi="Verdana" w:cs="Verdana"/>
          <w:sz w:val="20"/>
        </w:rPr>
        <w:t>nania ewentualnych przekładek w przypadku kolizji z </w:t>
      </w:r>
      <w:r w:rsidR="009E0B2B" w:rsidRPr="0016471B">
        <w:rPr>
          <w:rFonts w:ascii="Verdana" w:hAnsi="Verdana" w:cs="Verdana"/>
          <w:sz w:val="20"/>
        </w:rPr>
        <w:t xml:space="preserve">istniejącym uzbrojeniem, </w:t>
      </w:r>
      <w:r w:rsidR="009E0B2B" w:rsidRPr="00D726BE">
        <w:rPr>
          <w:rFonts w:ascii="Verdana" w:hAnsi="Verdana"/>
          <w:sz w:val="20"/>
        </w:rPr>
        <w:t>wywozu nadmiaru gruntu</w:t>
      </w:r>
      <w:r w:rsidR="009E0B2B" w:rsidRPr="00892C71">
        <w:rPr>
          <w:rFonts w:ascii="Verdana" w:hAnsi="Verdana" w:cs="Verdana"/>
          <w:sz w:val="20"/>
        </w:rPr>
        <w:t xml:space="preserve">, </w:t>
      </w:r>
      <w:r w:rsidR="009E0B2B" w:rsidRPr="0016471B">
        <w:rPr>
          <w:rFonts w:ascii="Verdana" w:hAnsi="Verdana" w:cs="Verdana"/>
          <w:sz w:val="20"/>
        </w:rPr>
        <w:t xml:space="preserve">ewentualnej wymiany gruntu, zagęszczenia gruntu, doprowadzenia terenu do porządku, </w:t>
      </w:r>
      <w:r w:rsidR="009E0B2B" w:rsidRPr="00892C71">
        <w:rPr>
          <w:rFonts w:ascii="Verdana" w:hAnsi="Verdana" w:cs="Verdana"/>
          <w:sz w:val="20"/>
        </w:rPr>
        <w:t xml:space="preserve">ewentualnego </w:t>
      </w:r>
      <w:r w:rsidR="009E0B2B">
        <w:rPr>
          <w:rFonts w:ascii="Verdana" w:hAnsi="Verdana"/>
          <w:sz w:val="20"/>
        </w:rPr>
        <w:t xml:space="preserve">odtworzenia dróg i  chodników, </w:t>
      </w:r>
      <w:r w:rsidR="009E0B2B">
        <w:rPr>
          <w:rFonts w:ascii="Verdana" w:hAnsi="Verdana" w:cs="Verdana"/>
          <w:sz w:val="20"/>
        </w:rPr>
        <w:t>planu bezpieczeństwa i </w:t>
      </w:r>
      <w:r w:rsidR="009E0B2B" w:rsidRPr="0016471B">
        <w:rPr>
          <w:rFonts w:ascii="Verdana" w:hAnsi="Verdana" w:cs="Verdana"/>
          <w:sz w:val="20"/>
        </w:rPr>
        <w:t>ochrony zdrowia, wykonania dokumentacji powyk</w:t>
      </w:r>
      <w:r w:rsidR="009E0B2B">
        <w:rPr>
          <w:rFonts w:ascii="Verdana" w:hAnsi="Verdana" w:cs="Verdana"/>
          <w:sz w:val="20"/>
        </w:rPr>
        <w:t>onawczej, obsługi geodezyjnej w </w:t>
      </w:r>
      <w:r w:rsidR="009E0B2B" w:rsidRPr="0016471B">
        <w:rPr>
          <w:rFonts w:ascii="Verdana" w:hAnsi="Verdana" w:cs="Verdana"/>
          <w:sz w:val="20"/>
        </w:rPr>
        <w:t>trakcie robót i wykonania inwentaryzacji geodez</w:t>
      </w:r>
      <w:r w:rsidR="009E0B2B">
        <w:rPr>
          <w:rFonts w:ascii="Verdana" w:hAnsi="Verdana" w:cs="Verdana"/>
          <w:sz w:val="20"/>
        </w:rPr>
        <w:t>yjnej powykonawczej, związane z </w:t>
      </w:r>
      <w:r w:rsidR="009E0B2B" w:rsidRPr="0016471B">
        <w:rPr>
          <w:rFonts w:ascii="Verdana" w:hAnsi="Verdana" w:cs="Verdana"/>
          <w:sz w:val="20"/>
        </w:rPr>
        <w:t xml:space="preserve">odbiorami wykonanych robót i innych czynności niezbędnych do wykonania przedmiotu zamówienia. </w:t>
      </w:r>
    </w:p>
    <w:p w:rsidR="00B61900" w:rsidRPr="0070468B" w:rsidRDefault="00B61900" w:rsidP="0061137D">
      <w:pPr>
        <w:pStyle w:val="Tekstpodstawowywcity34"/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70468B">
        <w:rPr>
          <w:rFonts w:eastAsia="Lucida Sans Unicode" w:cs="Tahoma"/>
          <w:sz w:val="20"/>
          <w:szCs w:val="20"/>
        </w:rPr>
        <w:t xml:space="preserve">4. W </w:t>
      </w:r>
      <w:r w:rsidRPr="0070468B">
        <w:rPr>
          <w:sz w:val="20"/>
          <w:szCs w:val="20"/>
        </w:rPr>
        <w:t>przypadku rezygnacji z wykonywania pewnych robót przewidziany</w:t>
      </w:r>
      <w:r w:rsidR="00907CDF">
        <w:rPr>
          <w:sz w:val="20"/>
          <w:szCs w:val="20"/>
        </w:rPr>
        <w:t>ch w </w:t>
      </w:r>
      <w:r w:rsidR="00AE07CE">
        <w:rPr>
          <w:sz w:val="20"/>
          <w:szCs w:val="20"/>
        </w:rPr>
        <w:t>dokumentacji projektowej („</w:t>
      </w:r>
      <w:r w:rsidRPr="0070468B">
        <w:rPr>
          <w:sz w:val="20"/>
          <w:szCs w:val="20"/>
        </w:rPr>
        <w:t>robót zaniechanych</w:t>
      </w:r>
      <w:r w:rsidR="00AE07CE">
        <w:rPr>
          <w:sz w:val="20"/>
          <w:szCs w:val="20"/>
        </w:rPr>
        <w:t>”</w:t>
      </w:r>
      <w:r w:rsidRPr="0070468B">
        <w:rPr>
          <w:sz w:val="20"/>
          <w:szCs w:val="20"/>
        </w:rPr>
        <w:t>, o których mowa § 1 ust. 4 niniejszej umowy) sposób obliczenia wartości tych robót zostanie wyliczony zgod</w:t>
      </w:r>
      <w:r w:rsidR="00907CDF">
        <w:rPr>
          <w:sz w:val="20"/>
          <w:szCs w:val="20"/>
        </w:rPr>
        <w:t>nie z </w:t>
      </w:r>
      <w:r w:rsidR="00CF0F37">
        <w:rPr>
          <w:sz w:val="20"/>
          <w:szCs w:val="20"/>
        </w:rPr>
        <w:t>zapisami zamieszczonymi w </w:t>
      </w:r>
      <w:r w:rsidRPr="0070468B">
        <w:rPr>
          <w:sz w:val="20"/>
          <w:szCs w:val="20"/>
        </w:rPr>
        <w:t>§ 14 ust. 6 niniejszej umowy.</w:t>
      </w:r>
      <w:r w:rsidRPr="0070468B">
        <w:rPr>
          <w:b/>
          <w:bCs/>
          <w:sz w:val="20"/>
          <w:szCs w:val="20"/>
        </w:rPr>
        <w:t xml:space="preserve"> </w:t>
      </w:r>
    </w:p>
    <w:p w:rsidR="003B7357" w:rsidRPr="00625D9A" w:rsidRDefault="003B7357" w:rsidP="00E36F7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25D9A">
        <w:rPr>
          <w:rFonts w:ascii="Verdana" w:hAnsi="Verdana"/>
          <w:sz w:val="20"/>
          <w:szCs w:val="20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:rsidR="00E36F7E" w:rsidRDefault="00E36F7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9D79F2" w:rsidRDefault="00B61900" w:rsidP="00A550D5">
      <w:pPr>
        <w:spacing w:after="0" w:line="240" w:lineRule="auto"/>
        <w:jc w:val="center"/>
        <w:rPr>
          <w:rFonts w:ascii="Verdana" w:eastAsia="Times New Roman" w:hAnsi="Verdana" w:cs="Verdana"/>
          <w:i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3</w:t>
      </w:r>
    </w:p>
    <w:p w:rsidR="00B61900" w:rsidRPr="0070468B" w:rsidRDefault="00B61900" w:rsidP="00A550D5">
      <w:pPr>
        <w:tabs>
          <w:tab w:val="left" w:pos="28532"/>
          <w:tab w:val="left" w:pos="316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D79F2">
        <w:rPr>
          <w:rFonts w:ascii="Verdana" w:hAnsi="Verdana" w:cs="Verdana"/>
          <w:iCs/>
          <w:sz w:val="20"/>
          <w:szCs w:val="20"/>
        </w:rPr>
        <w:t>1.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W sytuacji, gdyby umowa została zmieniona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na podstawie </w:t>
      </w:r>
      <w:r w:rsidR="00D276A7" w:rsidRPr="009D79F2">
        <w:rPr>
          <w:rFonts w:ascii="Verdana" w:hAnsi="Verdana" w:cs="Verdana"/>
          <w:iCs/>
          <w:sz w:val="20"/>
          <w:szCs w:val="20"/>
        </w:rPr>
        <w:t>art. 455 ust. 1 pkt 3 lub art. 455 ust. 2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ustawy </w:t>
      </w:r>
      <w:r w:rsidR="00274C91" w:rsidRPr="009D79F2">
        <w:rPr>
          <w:rFonts w:ascii="Verdana" w:hAnsi="Verdana" w:cs="Verdana"/>
          <w:bCs/>
          <w:iCs/>
          <w:sz w:val="20"/>
          <w:szCs w:val="20"/>
        </w:rPr>
        <w:t>Pzp</w:t>
      </w:r>
      <w:r w:rsidRPr="009D79F2">
        <w:rPr>
          <w:rFonts w:ascii="Verdana" w:hAnsi="Verdana" w:cs="Verdana"/>
          <w:iCs/>
          <w:sz w:val="20"/>
          <w:szCs w:val="20"/>
        </w:rPr>
        <w:t>, czyli gdyby Zamawiający zlecił Wykonawcy wykonanie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„dodatkowych robót budowlanych” wykraczających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poza przedmiot niniejszej umowy </w:t>
      </w:r>
      <w:r w:rsidRPr="0070468B">
        <w:rPr>
          <w:rFonts w:ascii="Verdana" w:hAnsi="Verdana" w:cs="Verdana"/>
          <w:bCs/>
          <w:iCs/>
          <w:sz w:val="20"/>
          <w:szCs w:val="20"/>
        </w:rPr>
        <w:t>(„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zamówienia podstawowego</w:t>
      </w:r>
      <w:r w:rsidRPr="0070468B">
        <w:rPr>
          <w:rFonts w:ascii="Verdana" w:hAnsi="Verdana" w:cs="Verdana"/>
          <w:bCs/>
          <w:iCs/>
          <w:sz w:val="20"/>
          <w:szCs w:val="20"/>
        </w:rPr>
        <w:t>”), to ustala się następujące zasady ich zlecania oraz rozliczania.</w:t>
      </w:r>
    </w:p>
    <w:p w:rsidR="00B61900" w:rsidRPr="00640912" w:rsidRDefault="00B61900" w:rsidP="00A550D5">
      <w:pPr>
        <w:tabs>
          <w:tab w:val="left" w:pos="-304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</w:t>
      </w:r>
      <w:r w:rsidRPr="0070468B">
        <w:rPr>
          <w:rFonts w:ascii="Verdana" w:hAnsi="Verdana" w:cs="Verdana"/>
          <w:sz w:val="20"/>
          <w:szCs w:val="20"/>
        </w:rPr>
        <w:tab/>
        <w:t xml:space="preserve">Rozpoczęcie wykonywania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„dodatkowych robót budowlanych” wykraczających poza przedmiot niniejszej umowy, a więc robót o których mowa w niniejszym paragrafie</w:t>
      </w:r>
      <w:r w:rsidRPr="0070468B">
        <w:rPr>
          <w:rFonts w:ascii="Verdana" w:hAnsi="Verdana" w:cs="Verdana"/>
          <w:bCs/>
          <w:iCs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może nastąpić po podpisaniu przez Strony umowy, aneksu zmieniającego umowę w tym zakresie. Podstawą do podpisania aneksu będzie protokół konieczności potwierdzony </w:t>
      </w:r>
      <w:r w:rsidRPr="009D79F2">
        <w:rPr>
          <w:rFonts w:ascii="Verdana" w:hAnsi="Verdana" w:cs="Verdana"/>
          <w:sz w:val="20"/>
          <w:szCs w:val="20"/>
        </w:rPr>
        <w:t xml:space="preserve">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i zatwierdzony prz</w:t>
      </w:r>
      <w:r w:rsidR="00F52938">
        <w:rPr>
          <w:rFonts w:ascii="Verdana" w:hAnsi="Verdana" w:cs="Verdana"/>
          <w:sz w:val="20"/>
          <w:szCs w:val="20"/>
          <w:shd w:val="clear" w:color="auto" w:fill="FFFFFF"/>
        </w:rPr>
        <w:t>ez Strony umowy. Protokół 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ten musi zawierać uzasadnienie wskazujące, że spełnione zostały przesłanki, o których mowa w </w:t>
      </w:r>
      <w:r w:rsidR="00D276A7" w:rsidRPr="009D79F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ustawy Pzp. Rozpoczęcie wykonywania tych robót musi być poprzedzone wykonaniem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dokumentacji projektowej opisującej te roboty.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Dokumentacja musi być zgodna z przepisami Prawa budowlanego wraz z jego aktami wykonawczymi.  </w:t>
      </w:r>
    </w:p>
    <w:p w:rsidR="00B61900" w:rsidRPr="00640912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40912">
        <w:rPr>
          <w:rFonts w:ascii="Verdana" w:hAnsi="Verdana" w:cs="Verdana"/>
          <w:sz w:val="20"/>
          <w:szCs w:val="20"/>
        </w:rPr>
        <w:lastRenderedPageBreak/>
        <w:t>3. </w:t>
      </w:r>
      <w:r w:rsidRPr="00640912">
        <w:rPr>
          <w:rFonts w:ascii="Verdana" w:hAnsi="Verdana" w:cs="Verdana"/>
          <w:b/>
          <w:bCs/>
          <w:sz w:val="20"/>
          <w:szCs w:val="20"/>
        </w:rPr>
        <w:t xml:space="preserve">Rozliczanie </w:t>
      </w:r>
      <w:r w:rsidRPr="00640912">
        <w:rPr>
          <w:rFonts w:ascii="Verdana" w:hAnsi="Verdana" w:cs="Verdana"/>
          <w:b/>
          <w:iCs/>
          <w:sz w:val="20"/>
          <w:szCs w:val="20"/>
        </w:rPr>
        <w:t>„dodatkowych robót budowlanych”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 wykraczających poza </w:t>
      </w:r>
      <w:r w:rsidRPr="00640912">
        <w:rPr>
          <w:rFonts w:ascii="Verdana" w:hAnsi="Verdana" w:cs="Verdana"/>
          <w:iCs/>
          <w:sz w:val="20"/>
          <w:szCs w:val="20"/>
        </w:rPr>
        <w:t>określenie przedmiotu zamówienia podstawowego, których Zamawiaj</w:t>
      </w:r>
      <w:r w:rsidR="00F52938">
        <w:rPr>
          <w:rFonts w:ascii="Verdana" w:hAnsi="Verdana" w:cs="Verdana"/>
          <w:iCs/>
          <w:sz w:val="20"/>
          <w:szCs w:val="20"/>
        </w:rPr>
        <w:t>ący może udzielić na </w:t>
      </w:r>
      <w:r w:rsidRPr="00640912">
        <w:rPr>
          <w:rFonts w:ascii="Verdana" w:hAnsi="Verdana" w:cs="Verdana"/>
          <w:iCs/>
          <w:sz w:val="20"/>
          <w:szCs w:val="20"/>
        </w:rPr>
        <w:t xml:space="preserve">podstawie 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="00640912" w:rsidRPr="00640912">
        <w:rPr>
          <w:rFonts w:ascii="Verdana" w:hAnsi="Verdana" w:cs="Verdana"/>
          <w:iCs/>
          <w:sz w:val="20"/>
          <w:szCs w:val="20"/>
        </w:rPr>
        <w:t>u</w:t>
      </w:r>
      <w:r w:rsidR="00F52938">
        <w:rPr>
          <w:rFonts w:ascii="Verdana" w:hAnsi="Verdana" w:cs="Verdana"/>
          <w:iCs/>
          <w:sz w:val="20"/>
          <w:szCs w:val="20"/>
        </w:rPr>
        <w:t>stawy Pzp, czyli robót, o </w:t>
      </w:r>
      <w:r w:rsidRPr="00640912">
        <w:rPr>
          <w:rFonts w:ascii="Verdana" w:hAnsi="Verdana" w:cs="Verdana"/>
          <w:iCs/>
          <w:sz w:val="20"/>
          <w:szCs w:val="20"/>
        </w:rPr>
        <w:t>których mowa w niniejszym paragrafie</w:t>
      </w:r>
      <w:r w:rsidRPr="00640912">
        <w:rPr>
          <w:rFonts w:ascii="Verdana" w:hAnsi="Verdana" w:cs="Verdana"/>
          <w:sz w:val="20"/>
          <w:szCs w:val="20"/>
        </w:rPr>
        <w:t xml:space="preserve"> odbywało się będzie 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fakturami wystawianymi po ich wykonaniu (i odebraniu przez </w:t>
      </w:r>
      <w:r w:rsidR="000177AE" w:rsidRPr="000177AE">
        <w:rPr>
          <w:rFonts w:ascii="Verdana" w:hAnsi="Verdana" w:cs="Verdana"/>
          <w:sz w:val="20"/>
          <w:u w:val="single"/>
        </w:rPr>
        <w:t>inspektora nadzoru</w:t>
      </w:r>
      <w:r w:rsidRPr="000177AE">
        <w:rPr>
          <w:rFonts w:ascii="Verdana" w:hAnsi="Verdana" w:cs="Verdana"/>
          <w:sz w:val="20"/>
          <w:szCs w:val="20"/>
          <w:u w:val="single"/>
        </w:rPr>
        <w:t>),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 lec</w:t>
      </w:r>
      <w:r w:rsidR="00E36F7E">
        <w:rPr>
          <w:rFonts w:ascii="Verdana" w:hAnsi="Verdana" w:cs="Verdana"/>
          <w:sz w:val="20"/>
          <w:szCs w:val="20"/>
          <w:u w:val="single"/>
        </w:rPr>
        <w:t xml:space="preserve">z nie 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częściej </w:t>
      </w:r>
      <w:r w:rsidR="00F52938">
        <w:rPr>
          <w:rFonts w:ascii="Verdana" w:hAnsi="Verdana" w:cs="Verdana"/>
          <w:sz w:val="20"/>
          <w:szCs w:val="20"/>
          <w:u w:val="single"/>
        </w:rPr>
        <w:t>niż </w:t>
      </w:r>
      <w:r w:rsidRPr="00640912">
        <w:rPr>
          <w:rFonts w:ascii="Verdana" w:hAnsi="Verdana" w:cs="Verdana"/>
          <w:sz w:val="20"/>
          <w:szCs w:val="20"/>
          <w:u w:val="single"/>
        </w:rPr>
        <w:t>w okresach miesięcznych</w:t>
      </w:r>
      <w:r w:rsidRPr="00640912">
        <w:rPr>
          <w:rFonts w:ascii="Verdana" w:hAnsi="Verdana" w:cs="Verdana"/>
          <w:sz w:val="20"/>
          <w:szCs w:val="20"/>
        </w:rPr>
        <w:t>. Faktury regulowane będą w terminie do 30 dni od daty otrzymania przez Zamawiającego faktury, protokoł</w:t>
      </w:r>
      <w:r w:rsidR="00F52938">
        <w:rPr>
          <w:rFonts w:ascii="Verdana" w:hAnsi="Verdana" w:cs="Verdana"/>
          <w:sz w:val="20"/>
          <w:szCs w:val="20"/>
        </w:rPr>
        <w:t>u odbioru wykonanych robót oraz </w:t>
      </w:r>
      <w:r w:rsidRPr="00640912">
        <w:rPr>
          <w:rFonts w:ascii="Verdana" w:hAnsi="Verdana" w:cs="Verdana"/>
          <w:sz w:val="20"/>
          <w:szCs w:val="20"/>
        </w:rPr>
        <w:t>kosztorysu wykonanego w oparciu o następujące założenia: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a)</w:t>
      </w:r>
      <w:r w:rsidRPr="00640912">
        <w:rPr>
          <w:rFonts w:ascii="Verdana" w:hAnsi="Verdana" w:cs="Verdana"/>
          <w:color w:val="auto"/>
          <w:sz w:val="20"/>
        </w:rPr>
        <w:tab/>
        <w:t>ceny jednostkowe robót będą przyjmowane z kosztorysu, o którym mowa w </w:t>
      </w:r>
      <w:r w:rsidR="00274C91" w:rsidRPr="00640912">
        <w:rPr>
          <w:rFonts w:ascii="Verdana" w:hAnsi="Verdana" w:cs="Verdana"/>
          <w:bCs/>
          <w:color w:val="auto"/>
          <w:sz w:val="20"/>
        </w:rPr>
        <w:t>§ 1 ust. </w:t>
      </w:r>
      <w:r w:rsidRPr="00640912">
        <w:rPr>
          <w:rFonts w:ascii="Verdana" w:hAnsi="Verdana" w:cs="Verdana"/>
          <w:bCs/>
          <w:color w:val="auto"/>
          <w:sz w:val="20"/>
        </w:rPr>
        <w:t>8a) niniejszej umowy,</w:t>
      </w:r>
      <w:r w:rsidRPr="00640912">
        <w:rPr>
          <w:rFonts w:ascii="Verdana" w:hAnsi="Verdana" w:cs="Verdana"/>
          <w:color w:val="auto"/>
          <w:sz w:val="20"/>
        </w:rPr>
        <w:t xml:space="preserve"> a ilości wykonanych w tym okresie robót – z książki obmiaru;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b)</w:t>
      </w:r>
      <w:r w:rsidRPr="00640912">
        <w:rPr>
          <w:rFonts w:ascii="Verdana" w:hAnsi="Verdana" w:cs="Verdana"/>
          <w:color w:val="auto"/>
          <w:sz w:val="20"/>
        </w:rPr>
        <w:tab/>
        <w:t xml:space="preserve"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640912">
        <w:rPr>
          <w:rFonts w:ascii="Verdana" w:hAnsi="Verdana" w:cs="Verdana"/>
          <w:color w:val="auto"/>
          <w:sz w:val="20"/>
        </w:rPr>
        <w:t>i Zamawiającego.</w:t>
      </w:r>
    </w:p>
    <w:p w:rsidR="00B61900" w:rsidRPr="00640912" w:rsidRDefault="00B61900" w:rsidP="00A550D5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Kosztorysy te opracowane będą w oparciu o następujące założenia: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1)</w:t>
      </w:r>
      <w:r w:rsidRPr="00640912">
        <w:rPr>
          <w:rFonts w:ascii="Verdana" w:hAnsi="Verdana" w:cs="Verdana"/>
          <w:color w:val="auto"/>
          <w:sz w:val="20"/>
        </w:rPr>
        <w:tab/>
        <w:t>ceny czynników produkcji (R, M, S, Ko, Z) zostaną przyjęte z kosztorysów opracowanych przez Wykonawcę metodą kalkulacji szczegółowej;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2)</w:t>
      </w:r>
      <w:r w:rsidRPr="00640912">
        <w:rPr>
          <w:rFonts w:ascii="Verdana" w:hAnsi="Verdana" w:cs="Verdana"/>
          <w:color w:val="auto"/>
          <w:sz w:val="20"/>
        </w:rPr>
        <w:tab/>
        <w:t>w przypadku, gdy nie będzie możliwe rozliczenie danej roboty w oparciu o zapisy w podpunkcie „1”, brakujące ceny czynnik</w:t>
      </w:r>
      <w:r w:rsidR="00817ACA" w:rsidRPr="00640912">
        <w:rPr>
          <w:rFonts w:ascii="Verdana" w:hAnsi="Verdana" w:cs="Verdana"/>
          <w:color w:val="auto"/>
          <w:sz w:val="20"/>
        </w:rPr>
        <w:t>ów produkcji zostaną przyjęte z </w:t>
      </w:r>
      <w:r w:rsidRPr="00640912">
        <w:rPr>
          <w:rFonts w:ascii="Verdana" w:hAnsi="Verdana" w:cs="Verdana"/>
          <w:color w:val="auto"/>
          <w:sz w:val="20"/>
        </w:rPr>
        <w:t>zeszytów SEKOCENBUD (jako średnie) za okres ich wbudowania;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3)</w:t>
      </w:r>
      <w:r w:rsidRPr="00640912">
        <w:rPr>
          <w:rFonts w:ascii="Verdana" w:hAnsi="Verdana" w:cs="Verdana"/>
          <w:color w:val="auto"/>
          <w:sz w:val="20"/>
        </w:rPr>
        <w:tab/>
        <w:t>podstawą do określenia nakładów rzeczowych będą normy zawarte w wyżej wskazanych kosztorysach, a w przypadku ich braku – odpowiednie pozycje Katalogów Nakładów Rzeczowych (KNR). W przypadku braku odpowiednich pozycji w KNR–ach, zastosowane zostaną Katal</w:t>
      </w:r>
      <w:r w:rsidR="00817ACA" w:rsidRPr="00640912">
        <w:rPr>
          <w:rFonts w:ascii="Verdana" w:hAnsi="Verdana" w:cs="Verdana"/>
          <w:color w:val="auto"/>
          <w:sz w:val="20"/>
        </w:rPr>
        <w:t>ogi Norm Nakładów Rzeczowych, a </w:t>
      </w:r>
      <w:r w:rsidRPr="00640912">
        <w:rPr>
          <w:rFonts w:ascii="Verdana" w:hAnsi="Verdana" w:cs="Verdana"/>
          <w:color w:val="auto"/>
          <w:sz w:val="20"/>
        </w:rPr>
        <w:t>następnie wycena indywidualn</w:t>
      </w:r>
      <w:r w:rsidR="00F52938">
        <w:rPr>
          <w:rFonts w:ascii="Verdana" w:hAnsi="Verdana" w:cs="Verdana"/>
          <w:color w:val="auto"/>
          <w:sz w:val="20"/>
        </w:rPr>
        <w:t>a Wykonawcy, zatwierdzona przez </w:t>
      </w:r>
      <w:r w:rsidRPr="00640912">
        <w:rPr>
          <w:rFonts w:ascii="Verdana" w:hAnsi="Verdana" w:cs="Verdana"/>
          <w:color w:val="auto"/>
          <w:sz w:val="20"/>
        </w:rPr>
        <w:t>Zamawiającego.</w:t>
      </w:r>
    </w:p>
    <w:p w:rsidR="00AE07CE" w:rsidRDefault="00AE07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4</w:t>
      </w:r>
    </w:p>
    <w:p w:rsidR="00B61900" w:rsidRPr="0070468B" w:rsidRDefault="00B61900" w:rsidP="00A550D5">
      <w:pPr>
        <w:tabs>
          <w:tab w:val="left" w:pos="17324"/>
          <w:tab w:val="left" w:pos="20564"/>
        </w:tabs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Rozliczanie robót będzie się odbywało fakturami częściowymi i fakturą końcową. </w:t>
      </w:r>
    </w:p>
    <w:p w:rsidR="00B61900" w:rsidRPr="0070468B" w:rsidRDefault="00B61900" w:rsidP="00A550D5">
      <w:pPr>
        <w:pStyle w:val="WW-Tekstpodstawowywcity3"/>
        <w:ind w:hanging="284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2. Faktury częściowe wystawiane będą po wykonaniu i odebraniu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 xml:space="preserve">danego etapu robót określonego w harmonogramie, o którym mowa w § 1 ust. 8b) niniejszej umowy.                         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</w:t>
      </w:r>
      <w:r w:rsidR="00634FD3">
        <w:rPr>
          <w:rFonts w:ascii="Verdana" w:hAnsi="Verdana"/>
          <w:sz w:val="20"/>
        </w:rPr>
        <w:t>staw lub usług wykonanych przez </w:t>
      </w:r>
      <w:r w:rsidRPr="0070468B">
        <w:rPr>
          <w:rFonts w:ascii="Verdana" w:hAnsi="Verdana"/>
          <w:sz w:val="20"/>
        </w:rPr>
        <w:t>dany podmiot oraz wartość w złotych na</w:t>
      </w:r>
      <w:r w:rsidR="00F52938">
        <w:rPr>
          <w:rFonts w:ascii="Verdana" w:hAnsi="Verdana"/>
          <w:sz w:val="20"/>
        </w:rPr>
        <w:t>leżną danemu podmiotowi. Ogólna </w:t>
      </w:r>
      <w:r w:rsidRPr="0070468B">
        <w:rPr>
          <w:rFonts w:ascii="Verdana" w:hAnsi="Verdana"/>
          <w:sz w:val="20"/>
        </w:rPr>
        <w:t>wartość środków finansowych należnych poszczególnym podmiotom musi być równa wartości danej faktury. Załącznik ten musi być złożony w oryginale i podpisany przez Wykonawcę oraz wszystkich Podwykonawc</w:t>
      </w:r>
      <w:r w:rsidR="00634FD3">
        <w:rPr>
          <w:rFonts w:ascii="Verdana" w:hAnsi="Verdana"/>
          <w:sz w:val="20"/>
        </w:rPr>
        <w:t>ów i dalszych Podwykonawców (za   </w:t>
      </w:r>
      <w:r w:rsidRPr="0070468B">
        <w:rPr>
          <w:rFonts w:ascii="Verdana" w:hAnsi="Verdana"/>
          <w:sz w:val="20"/>
        </w:rPr>
        <w:t>wyjątkiem tych, k</w:t>
      </w:r>
      <w:r w:rsidR="00260E84">
        <w:rPr>
          <w:rFonts w:ascii="Verdana" w:hAnsi="Verdana"/>
          <w:sz w:val="20"/>
        </w:rPr>
        <w:t xml:space="preserve">tórzy już zakończyli realizację zawartych umów </w:t>
      </w:r>
      <w:r w:rsidR="00634FD3">
        <w:rPr>
          <w:rFonts w:ascii="Verdana" w:hAnsi="Verdana"/>
          <w:sz w:val="20"/>
        </w:rPr>
        <w:t>o </w:t>
      </w:r>
      <w:r w:rsidRPr="0070468B">
        <w:rPr>
          <w:rFonts w:ascii="Verdana" w:hAnsi="Verdana"/>
          <w:sz w:val="20"/>
        </w:rPr>
        <w:t>podwykonawstwo i przedstawili Zamawiającemu oświadczenie, z datą pewną, potwierdzające faktyczne otrzymanie zapłaty od</w:t>
      </w:r>
      <w:r w:rsidR="00634FD3">
        <w:rPr>
          <w:rFonts w:ascii="Verdana" w:hAnsi="Verdana"/>
          <w:sz w:val="20"/>
        </w:rPr>
        <w:t xml:space="preserve"> Wykonawcy lub Podwykonawców, z </w:t>
      </w:r>
      <w:r w:rsidRPr="0070468B">
        <w:rPr>
          <w:rFonts w:ascii="Verdana" w:hAnsi="Verdana"/>
          <w:sz w:val="20"/>
        </w:rPr>
        <w:t xml:space="preserve">którymi zawarli umowy), bez względu na fakt czy </w:t>
      </w:r>
      <w:r w:rsidR="00634FD3">
        <w:rPr>
          <w:rFonts w:ascii="Verdana" w:hAnsi="Verdana"/>
          <w:sz w:val="20"/>
        </w:rPr>
        <w:t>występują w tym wykazie czy też </w:t>
      </w:r>
      <w:r w:rsidRPr="0070468B">
        <w:rPr>
          <w:rFonts w:ascii="Verdana" w:hAnsi="Verdana"/>
          <w:sz w:val="20"/>
        </w:rPr>
        <w:t xml:space="preserve">nie, oraz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/>
          <w:sz w:val="20"/>
        </w:rPr>
        <w:t xml:space="preserve">. Brak wykazu spełniającego powyższe wymagania będzie podstawą do odmowy przyjęcia faktury. Zamiast podpisania wykazu, o którym mowa powyżej, dopuszcza się </w:t>
      </w:r>
      <w:r w:rsidR="00F52938">
        <w:rPr>
          <w:rFonts w:ascii="Verdana" w:hAnsi="Verdana"/>
          <w:sz w:val="20"/>
        </w:rPr>
        <w:t>złożenie przez Podwykonawcę lub </w:t>
      </w:r>
      <w:r w:rsidRPr="0070468B">
        <w:rPr>
          <w:rFonts w:ascii="Verdana" w:hAnsi="Verdana"/>
          <w:sz w:val="20"/>
        </w:rPr>
        <w:t xml:space="preserve">dalszego Podwykonawcę osobnego oświadczenia o </w:t>
      </w:r>
      <w:r w:rsidR="00F52938">
        <w:rPr>
          <w:rFonts w:ascii="Verdana" w:hAnsi="Verdana"/>
          <w:sz w:val="20"/>
        </w:rPr>
        <w:t>akceptacji wykazu do faktury nr </w:t>
      </w:r>
      <w:r w:rsidRPr="0070468B">
        <w:rPr>
          <w:rFonts w:ascii="Verdana" w:hAnsi="Verdana"/>
          <w:sz w:val="20"/>
        </w:rPr>
        <w:t>…. z dnia …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 w:cs="Arial"/>
          <w:b/>
          <w:bCs/>
          <w:sz w:val="20"/>
        </w:rPr>
      </w:pPr>
      <w:r w:rsidRPr="0070468B">
        <w:rPr>
          <w:rFonts w:ascii="Verdana" w:hAnsi="Verdana" w:cs="Arial"/>
          <w:b/>
          <w:bCs/>
          <w:sz w:val="20"/>
        </w:rPr>
        <w:t xml:space="preserve">Warunkiem zapłaty następnej faktury, zawierającej także powyższy załącznik, jest udokumentowanie przez </w:t>
      </w:r>
      <w:r w:rsidR="002B0062">
        <w:rPr>
          <w:rFonts w:ascii="Verdana" w:hAnsi="Verdana" w:cs="Arial"/>
          <w:b/>
          <w:bCs/>
          <w:sz w:val="20"/>
        </w:rPr>
        <w:t>Wykonawcę, że Podwykonawcy oraz  </w:t>
      </w:r>
      <w:r w:rsidRPr="0070468B">
        <w:rPr>
          <w:rFonts w:ascii="Verdana" w:hAnsi="Verdana" w:cs="Arial"/>
          <w:b/>
          <w:bCs/>
          <w:sz w:val="20"/>
        </w:rPr>
        <w:t>dalsi Podwykonawcy występ</w:t>
      </w:r>
      <w:r w:rsidR="002B0062">
        <w:rPr>
          <w:rFonts w:ascii="Verdana" w:hAnsi="Verdana" w:cs="Arial"/>
          <w:b/>
          <w:bCs/>
          <w:sz w:val="20"/>
        </w:rPr>
        <w:t>ujący na załączniku złożonym do </w:t>
      </w:r>
      <w:r w:rsidRPr="0070468B">
        <w:rPr>
          <w:rFonts w:ascii="Verdana" w:hAnsi="Verdana" w:cs="Arial"/>
          <w:b/>
          <w:bCs/>
          <w:sz w:val="20"/>
        </w:rPr>
        <w:t xml:space="preserve">poprzedniej faktury otrzymali należne im wynagrodzenie. </w:t>
      </w:r>
      <w:r w:rsidRPr="0070468B">
        <w:rPr>
          <w:rFonts w:ascii="Verdana" w:hAnsi="Verdana" w:cs="Arial"/>
          <w:sz w:val="20"/>
        </w:rPr>
        <w:t>Dowodem takiego udokumentowania może być: pisemne oświadczenie Podwykonawcy lub dalszego Podwykonawcy, że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  <w:r w:rsidRPr="0070468B">
        <w:rPr>
          <w:rFonts w:ascii="Verdana" w:hAnsi="Verdana" w:cs="Arial"/>
          <w:sz w:val="20"/>
        </w:rPr>
        <w:t>otrzymał należną mu kwotę, dokument bankowy potwierdzający przelew środków na konto Podwykonawcy i inne tego typu dokumenty.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  <w:r w:rsidRPr="0070468B">
        <w:rPr>
          <w:rFonts w:ascii="Verdana" w:hAnsi="Verdana" w:cs="Arial"/>
          <w:b/>
          <w:bCs/>
          <w:sz w:val="20"/>
          <w:szCs w:val="20"/>
        </w:rPr>
        <w:lastRenderedPageBreak/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Faktury regulowane będą w terminie 30 dni od daty otrzymania przez Zamawiającego faktury i protokołu odbioru wykonanych w tym okresie robót, przelewem na rachunek bankowy Wykonawcy: ……………………………………………………………………………</w:t>
      </w:r>
      <w:r w:rsidR="003224C3" w:rsidRPr="0070468B">
        <w:rPr>
          <w:rFonts w:ascii="Verdana" w:hAnsi="Verdana" w:cs="Verdana"/>
          <w:sz w:val="20"/>
          <w:szCs w:val="20"/>
        </w:rPr>
        <w:t>………………………..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Ostateczne rozliczenie za wykonany przedmiot umowy nastąpi w oparciu o fakturę końcową, wystawioną na podstawie protokołu odbioru końcowego.</w:t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Faktura końcowa będzie płatna w terminie 30 dni od daty jej otrzymania przez Zamawiającego.</w:t>
      </w:r>
    </w:p>
    <w:p w:rsidR="00B61900" w:rsidRPr="0070468B" w:rsidRDefault="00B61900" w:rsidP="00A550D5">
      <w:pPr>
        <w:tabs>
          <w:tab w:val="left" w:pos="19808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Wartość faktury końcowej nie może być niższa niż 1</w:t>
      </w:r>
      <w:r w:rsidR="00036F33">
        <w:rPr>
          <w:rFonts w:ascii="Verdana" w:hAnsi="Verdana" w:cs="Verdana"/>
          <w:b/>
          <w:sz w:val="20"/>
          <w:szCs w:val="20"/>
        </w:rPr>
        <w:t>5</w:t>
      </w:r>
      <w:r w:rsidRPr="0070468B">
        <w:rPr>
          <w:rFonts w:ascii="Verdana" w:hAnsi="Verdana" w:cs="Verdana"/>
          <w:b/>
          <w:sz w:val="20"/>
          <w:szCs w:val="20"/>
        </w:rPr>
        <w:t>% wynagrodzenia należnego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70468B">
        <w:rPr>
          <w:rFonts w:ascii="Verdana" w:hAnsi="Verdana" w:cs="Arial"/>
          <w:bCs/>
          <w:sz w:val="20"/>
          <w:szCs w:val="20"/>
        </w:rPr>
        <w:t xml:space="preserve">Wykonawca zobowiązany jest do przedstawienia </w:t>
      </w:r>
      <w:r w:rsidR="00634FD3">
        <w:rPr>
          <w:rFonts w:ascii="Verdana" w:hAnsi="Verdana" w:cs="Arial"/>
          <w:bCs/>
          <w:sz w:val="20"/>
          <w:szCs w:val="20"/>
        </w:rPr>
        <w:t>Zamawiającemu, najpóźniej pr</w:t>
      </w:r>
      <w:r w:rsidR="00E36F7E">
        <w:rPr>
          <w:rFonts w:ascii="Verdana" w:hAnsi="Verdana" w:cs="Arial"/>
          <w:bCs/>
          <w:sz w:val="20"/>
          <w:szCs w:val="20"/>
        </w:rPr>
        <w:t xml:space="preserve">zed </w:t>
      </w:r>
      <w:r w:rsidRPr="0070468B">
        <w:rPr>
          <w:rFonts w:ascii="Verdana" w:hAnsi="Verdana" w:cs="Arial"/>
          <w:bCs/>
          <w:sz w:val="20"/>
          <w:szCs w:val="20"/>
        </w:rPr>
        <w:t>datą końcowego rozliczenia z Zamawiającym - najpóźniej na dzień poprzedzający ostateczną zapłatę, oświadczenia</w:t>
      </w:r>
      <w:r w:rsidR="00634FD3">
        <w:rPr>
          <w:rFonts w:ascii="Verdana" w:hAnsi="Verdana" w:cs="Arial"/>
          <w:bCs/>
          <w:sz w:val="20"/>
          <w:szCs w:val="20"/>
        </w:rPr>
        <w:t>, z datą pewną, Podwykonawców i </w:t>
      </w:r>
      <w:r w:rsidRPr="0070468B">
        <w:rPr>
          <w:rFonts w:ascii="Verdana" w:hAnsi="Verdana" w:cs="Arial"/>
          <w:bCs/>
          <w:sz w:val="20"/>
          <w:szCs w:val="20"/>
        </w:rPr>
        <w:t>dalszych Podwykonawców potwierdzającego faktyczne otrzymanie zapłaty od  Wykonawcy. Brak oświadczeń będzie skutkował wstrzymaniem zapłaty należnej Wykonawcy bez żadnych konsekwencji dl</w:t>
      </w:r>
      <w:r w:rsidR="00634FD3">
        <w:rPr>
          <w:rFonts w:ascii="Verdana" w:hAnsi="Verdana" w:cs="Arial"/>
          <w:bCs/>
          <w:sz w:val="20"/>
          <w:szCs w:val="20"/>
        </w:rPr>
        <w:t>a  Zamawiającego wynikających z </w:t>
      </w:r>
      <w:r w:rsidRPr="0070468B">
        <w:rPr>
          <w:rFonts w:ascii="Verdana" w:hAnsi="Verdana" w:cs="Arial"/>
          <w:bCs/>
          <w:sz w:val="20"/>
          <w:szCs w:val="20"/>
        </w:rPr>
        <w:t xml:space="preserve">nieterminowej zapłaty wynagrodzenia należnego Wykonawcy. 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strike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274C91"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Wykonawca oświadcza, że rachunek bankowy, wskazany w § 4 ust. 3 niniejszej umowy jako właściwy do uregul</w:t>
      </w:r>
      <w:r w:rsidR="00274C91"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 w:rsidR="00274C91"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 w:rsidR="00274C91"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 w:rsidR="00274C91"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Kary umowne, ustalone w oparciu o zapisy zamieszczone w § 15 umowy będą potrącane z faktur Wykonawcy.</w:t>
      </w:r>
    </w:p>
    <w:p w:rsidR="00B61900" w:rsidRPr="004576DF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</w:t>
      </w:r>
      <w:r w:rsidRPr="0070468B">
        <w:rPr>
          <w:rFonts w:ascii="Verdana" w:hAnsi="Verdana" w:cs="Verdana"/>
          <w:b/>
          <w:bCs/>
          <w:sz w:val="20"/>
          <w:szCs w:val="20"/>
        </w:rPr>
        <w:t>Wykonawca jest bezwzględnie zobowiązany do zgłaszania wszystkich projektów umów oraz zawartych umó</w:t>
      </w:r>
      <w:r w:rsidR="00634FD3">
        <w:rPr>
          <w:rFonts w:ascii="Verdana" w:hAnsi="Verdana" w:cs="Verdana"/>
          <w:b/>
          <w:bCs/>
          <w:sz w:val="20"/>
          <w:szCs w:val="20"/>
        </w:rPr>
        <w:t>w dotyczących podwykonawstwa na </w:t>
      </w:r>
      <w:r w:rsidRPr="0070468B">
        <w:rPr>
          <w:rFonts w:ascii="Verdana" w:hAnsi="Verdana" w:cs="Verdana"/>
          <w:b/>
          <w:bCs/>
          <w:sz w:val="20"/>
          <w:szCs w:val="20"/>
        </w:rPr>
        <w:t>roboty budowlane bez względu na ich wartość.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bCs/>
          <w:sz w:val="20"/>
          <w:szCs w:val="20"/>
        </w:rPr>
        <w:t>Zgłaszanie Podwykonawców lub dalszych Podwykonawców, przedstawianie projektów u</w:t>
      </w:r>
      <w:r w:rsidR="00ED5A41">
        <w:rPr>
          <w:rFonts w:ascii="Verdana" w:hAnsi="Verdana" w:cs="Verdana"/>
          <w:bCs/>
          <w:sz w:val="20"/>
          <w:szCs w:val="20"/>
        </w:rPr>
        <w:t>mów, kopii umów, rozliczanie za </w:t>
      </w:r>
      <w:r w:rsidRPr="0070468B">
        <w:rPr>
          <w:rFonts w:ascii="Verdana" w:hAnsi="Verdana" w:cs="Verdana"/>
          <w:bCs/>
          <w:sz w:val="20"/>
          <w:szCs w:val="20"/>
        </w:rPr>
        <w:t>wykonane przez nich roboty</w:t>
      </w:r>
      <w:r w:rsidRPr="004576DF">
        <w:rPr>
          <w:rFonts w:ascii="Verdana" w:hAnsi="Verdana" w:cs="Verdana"/>
          <w:bCs/>
          <w:sz w:val="20"/>
          <w:szCs w:val="20"/>
        </w:rPr>
        <w:t>, dostawy lub usługi itp. będzie odbywało się</w:t>
      </w:r>
      <w:r w:rsidRPr="004576DF">
        <w:rPr>
          <w:rFonts w:ascii="Verdana" w:hAnsi="Verdana" w:cs="Verdana"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zgodnie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Pr="004576DF">
        <w:rPr>
          <w:rFonts w:ascii="Verdana" w:hAnsi="Verdana" w:cs="Verdana"/>
          <w:bCs/>
          <w:sz w:val="20"/>
          <w:szCs w:val="20"/>
        </w:rPr>
        <w:t xml:space="preserve">następującymi przepisami ustawy </w:t>
      </w:r>
      <w:r w:rsidR="00274C91" w:rsidRPr="004576DF">
        <w:rPr>
          <w:rFonts w:ascii="Verdana" w:hAnsi="Verdana" w:cs="Verdana"/>
          <w:bCs/>
          <w:sz w:val="20"/>
          <w:szCs w:val="20"/>
        </w:rPr>
        <w:t>Pzp</w:t>
      </w:r>
      <w:r w:rsidRPr="004576DF">
        <w:rPr>
          <w:rFonts w:ascii="Verdana" w:hAnsi="Verdana" w:cs="Verdana"/>
          <w:sz w:val="20"/>
          <w:szCs w:val="20"/>
        </w:rPr>
        <w:t xml:space="preserve">: </w:t>
      </w:r>
      <w:r w:rsidR="00ED5A41" w:rsidRPr="004576DF">
        <w:rPr>
          <w:rFonts w:ascii="Verdana" w:hAnsi="Verdana" w:cs="Verdana"/>
          <w:sz w:val="20"/>
          <w:szCs w:val="20"/>
        </w:rPr>
        <w:t xml:space="preserve">art. 464 </w:t>
      </w:r>
      <w:r w:rsidRPr="004576DF">
        <w:rPr>
          <w:rFonts w:ascii="Verdana" w:hAnsi="Verdana" w:cs="Verdana"/>
          <w:sz w:val="20"/>
          <w:szCs w:val="20"/>
        </w:rPr>
        <w:t xml:space="preserve">(umowy o podwykonawstwo, których przedmiotem są </w:t>
      </w:r>
      <w:r w:rsidRPr="004576DF">
        <w:rPr>
          <w:rFonts w:ascii="Verdana" w:hAnsi="Verdana" w:cs="Verdana"/>
          <w:bCs/>
          <w:sz w:val="20"/>
          <w:szCs w:val="20"/>
        </w:rPr>
        <w:t>dostawy</w:t>
      </w:r>
      <w:r w:rsidRPr="004576DF">
        <w:rPr>
          <w:rFonts w:ascii="Verdana" w:hAnsi="Verdana" w:cs="Verdana"/>
          <w:sz w:val="20"/>
          <w:szCs w:val="20"/>
        </w:rPr>
        <w:t xml:space="preserve"> lub usługi, nie podlegają obowiązkowi przedkładania Zamawiającemu, jeżel</w:t>
      </w:r>
      <w:r w:rsidR="00634FD3">
        <w:rPr>
          <w:rFonts w:ascii="Verdana" w:hAnsi="Verdana" w:cs="Verdana"/>
          <w:sz w:val="20"/>
          <w:szCs w:val="20"/>
        </w:rPr>
        <w:t>i ich wartość jest mniejsza niż </w:t>
      </w:r>
      <w:r w:rsidRPr="004576DF">
        <w:rPr>
          <w:rFonts w:ascii="Verdana" w:hAnsi="Verdana" w:cs="Verdana"/>
          <w:sz w:val="20"/>
          <w:szCs w:val="20"/>
        </w:rPr>
        <w:t>10.000,00 zł brutto bez względu na przedmiot t</w:t>
      </w:r>
      <w:r w:rsidR="00634FD3">
        <w:rPr>
          <w:rFonts w:ascii="Verdana" w:hAnsi="Verdana" w:cs="Verdana"/>
          <w:sz w:val="20"/>
          <w:szCs w:val="20"/>
        </w:rPr>
        <w:t>ych dostaw lub usług. Termin na </w:t>
      </w:r>
      <w:r w:rsidRPr="004576DF">
        <w:rPr>
          <w:rFonts w:ascii="Verdana" w:hAnsi="Verdana" w:cs="Verdana"/>
          <w:sz w:val="20"/>
          <w:szCs w:val="20"/>
        </w:rPr>
        <w:t>zgłoszenie przez Zamawiającego pisemnych zastrzeżeń do projektu umowy o podwykonawstwo, której przedmiotem są roboty budowlane, i do projektu jej zmiany lub pisemnego sprzeciwu do tej umowy</w:t>
      </w:r>
      <w:r w:rsidR="00634FD3">
        <w:rPr>
          <w:rFonts w:ascii="Verdana" w:hAnsi="Verdana" w:cs="Verdana"/>
          <w:sz w:val="20"/>
          <w:szCs w:val="20"/>
        </w:rPr>
        <w:t xml:space="preserve"> wynosi 7 dni kalendarzowych) i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</w:t>
      </w:r>
      <w:r w:rsidRPr="004576DF">
        <w:rPr>
          <w:rFonts w:ascii="Verdana" w:hAnsi="Verdana" w:cs="Verdana"/>
          <w:sz w:val="20"/>
          <w:szCs w:val="20"/>
        </w:rPr>
        <w:t xml:space="preserve">(termin zgłaszania uwag, o których mowa </w:t>
      </w:r>
      <w:r w:rsidR="004576DF" w:rsidRPr="004576DF">
        <w:rPr>
          <w:rFonts w:ascii="Verdana" w:hAnsi="Verdana" w:cs="Verdana"/>
          <w:sz w:val="20"/>
          <w:szCs w:val="20"/>
        </w:rPr>
        <w:t>w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ust. 4 </w:t>
      </w:r>
      <w:r w:rsidRPr="004576DF">
        <w:rPr>
          <w:rFonts w:ascii="Verdana" w:hAnsi="Verdana" w:cs="Verdana"/>
          <w:sz w:val="20"/>
          <w:szCs w:val="20"/>
        </w:rPr>
        <w:t>wynosi 10</w:t>
      </w:r>
      <w:r w:rsidR="00647639" w:rsidRPr="004576DF">
        <w:rPr>
          <w:rFonts w:ascii="Verdana" w:hAnsi="Verdana" w:cs="Verdana"/>
          <w:sz w:val="20"/>
          <w:szCs w:val="20"/>
        </w:rPr>
        <w:t> </w:t>
      </w:r>
      <w:r w:rsidRPr="004576DF">
        <w:rPr>
          <w:rFonts w:ascii="Verdana" w:hAnsi="Verdana" w:cs="Verdana"/>
          <w:sz w:val="20"/>
          <w:szCs w:val="20"/>
        </w:rPr>
        <w:t xml:space="preserve">dni kalendarzowych). </w:t>
      </w:r>
      <w:r w:rsidR="004576DF" w:rsidRPr="004576DF">
        <w:rPr>
          <w:rFonts w:ascii="Verdana" w:hAnsi="Verdana" w:cs="Verdana"/>
          <w:bCs/>
          <w:sz w:val="20"/>
          <w:szCs w:val="20"/>
        </w:rPr>
        <w:t>Poza tym w treściach umów z </w:t>
      </w:r>
      <w:r w:rsidR="00E36F7E">
        <w:rPr>
          <w:rFonts w:ascii="Verdana" w:hAnsi="Verdana" w:cs="Verdana"/>
          <w:bCs/>
          <w:sz w:val="20"/>
          <w:szCs w:val="20"/>
        </w:rPr>
        <w:t xml:space="preserve">Podwykonawcami i </w:t>
      </w:r>
      <w:r w:rsidRPr="004576DF">
        <w:rPr>
          <w:rFonts w:ascii="Verdana" w:hAnsi="Verdana" w:cs="Verdana"/>
          <w:bCs/>
          <w:sz w:val="20"/>
          <w:szCs w:val="20"/>
        </w:rPr>
        <w:t>dalszymi Podwykonawcami muszą być zawarte zapisy zobowiąz</w:t>
      </w:r>
      <w:r w:rsidR="00260E84">
        <w:rPr>
          <w:rFonts w:ascii="Verdana" w:hAnsi="Verdana" w:cs="Verdana"/>
          <w:bCs/>
          <w:sz w:val="20"/>
          <w:szCs w:val="20"/>
        </w:rPr>
        <w:t xml:space="preserve">ujące Wykonawcę, Podwykonawcę i </w:t>
      </w:r>
      <w:r w:rsidR="00634FD3">
        <w:rPr>
          <w:rFonts w:ascii="Verdana" w:hAnsi="Verdana" w:cs="Verdana"/>
          <w:bCs/>
          <w:sz w:val="20"/>
          <w:szCs w:val="20"/>
        </w:rPr>
        <w:t>dalszego Podwykonawcę do </w:t>
      </w:r>
      <w:r w:rsidRPr="004576DF">
        <w:rPr>
          <w:rFonts w:ascii="Verdana" w:hAnsi="Verdana" w:cs="Verdana"/>
          <w:bCs/>
          <w:sz w:val="20"/>
          <w:szCs w:val="20"/>
        </w:rPr>
        <w:t>przedstawiania Zamawiającemu protokołów odbiorów częściowych i końcowych podpisanych pomiędzy Wykonawcą, Podwykonaw</w:t>
      </w:r>
      <w:r w:rsidR="004576DF" w:rsidRPr="004576DF">
        <w:rPr>
          <w:rFonts w:ascii="Verdana" w:hAnsi="Verdana" w:cs="Verdana"/>
          <w:bCs/>
          <w:sz w:val="20"/>
          <w:szCs w:val="20"/>
        </w:rPr>
        <w:t>cą i</w:t>
      </w:r>
      <w:r w:rsidR="00260E84">
        <w:rPr>
          <w:rFonts w:ascii="Verdana" w:hAnsi="Verdana" w:cs="Verdana"/>
          <w:bCs/>
          <w:sz w:val="20"/>
          <w:szCs w:val="20"/>
        </w:rPr>
        <w:t xml:space="preserve"> </w:t>
      </w:r>
      <w:r w:rsidR="004576DF" w:rsidRPr="004576DF">
        <w:rPr>
          <w:rFonts w:ascii="Verdana" w:hAnsi="Verdana" w:cs="Verdana"/>
          <w:bCs/>
          <w:sz w:val="20"/>
          <w:szCs w:val="20"/>
        </w:rPr>
        <w:t>dalszymi Podwykonawcami. W </w:t>
      </w:r>
      <w:r w:rsidRPr="004576DF">
        <w:rPr>
          <w:rFonts w:ascii="Verdana" w:hAnsi="Verdana" w:cs="Verdana"/>
          <w:bCs/>
          <w:sz w:val="20"/>
          <w:szCs w:val="20"/>
        </w:rPr>
        <w:t xml:space="preserve">przypadku jeśli w tych protokołach zawarte będą zastrzeżenia lub uwagi, </w:t>
      </w:r>
      <w:r w:rsidR="00634FD3">
        <w:rPr>
          <w:rFonts w:ascii="Verdana" w:hAnsi="Verdana" w:cs="Verdana"/>
          <w:bCs/>
          <w:sz w:val="20"/>
          <w:szCs w:val="20"/>
        </w:rPr>
        <w:t>Wykonawca zobligowany będzie do </w:t>
      </w:r>
      <w:r w:rsidRPr="004576DF">
        <w:rPr>
          <w:rFonts w:ascii="Verdana" w:hAnsi="Verdana" w:cs="Verdana"/>
          <w:bCs/>
          <w:sz w:val="20"/>
          <w:szCs w:val="20"/>
        </w:rPr>
        <w:t xml:space="preserve">przestawienia dokumentu potwierdzającego ich faktyczne usunięcie. </w:t>
      </w:r>
    </w:p>
    <w:p w:rsidR="00647639" w:rsidRPr="004576DF" w:rsidRDefault="00647639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4576DF">
        <w:rPr>
          <w:rFonts w:ascii="Verdana" w:hAnsi="Verdana" w:cs="Verdana"/>
          <w:bCs/>
          <w:sz w:val="20"/>
          <w:szCs w:val="20"/>
        </w:rPr>
        <w:t xml:space="preserve">8. Umowa o podwykonawstwo nie może zawierać postanowień kształtujących prawa i obowiązki Podwykonawcy, w zakresie kar umownych oraz postanowień dotyczących warunków wypłaty wynagrodzenia, w sposób dla niego mniej korzystny niż prawa </w:t>
      </w:r>
      <w:r w:rsidRPr="004576DF">
        <w:rPr>
          <w:rFonts w:ascii="Verdana" w:hAnsi="Verdana" w:cs="Verdana"/>
          <w:bCs/>
          <w:sz w:val="20"/>
          <w:szCs w:val="20"/>
        </w:rPr>
        <w:lastRenderedPageBreak/>
        <w:t>i obowiązki Wykonawcy, ukształtowane postanowieniami umowy zawartej między Zamawiającym a Wykonawcą.</w:t>
      </w:r>
    </w:p>
    <w:p w:rsidR="00507783" w:rsidRPr="00694C7E" w:rsidRDefault="00507783" w:rsidP="0050778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9. </w:t>
      </w:r>
      <w:r w:rsidRPr="00694C7E">
        <w:rPr>
          <w:rFonts w:ascii="Verdana" w:hAnsi="Verdana" w:cs="Verdana"/>
          <w:sz w:val="20"/>
          <w:szCs w:val="20"/>
        </w:rPr>
        <w:t xml:space="preserve">Płatności, o których mowa w niniejszym paragrafie, będą dokonane z budżetu miasta: </w:t>
      </w:r>
    </w:p>
    <w:p w:rsidR="00507783" w:rsidRPr="00694C7E" w:rsidRDefault="00507783" w:rsidP="00507783">
      <w:pPr>
        <w:tabs>
          <w:tab w:val="left" w:pos="284"/>
          <w:tab w:val="left" w:pos="5943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694C7E">
        <w:rPr>
          <w:rFonts w:ascii="Verdana" w:hAnsi="Verdana" w:cs="Verdana"/>
          <w:sz w:val="20"/>
          <w:szCs w:val="20"/>
        </w:rPr>
        <w:t xml:space="preserve">Pozycja w budżecie: </w:t>
      </w:r>
      <w:r w:rsidR="00E36F7E" w:rsidRPr="00414305">
        <w:rPr>
          <w:rFonts w:ascii="Verdana" w:hAnsi="Verdana" w:cs="Verdana"/>
          <w:sz w:val="20"/>
          <w:szCs w:val="20"/>
        </w:rPr>
        <w:t>d</w:t>
      </w:r>
      <w:r w:rsidR="000177AE" w:rsidRPr="00414305">
        <w:rPr>
          <w:rFonts w:ascii="Verdana" w:hAnsi="Verdana" w:cs="Verdana"/>
          <w:sz w:val="20"/>
          <w:szCs w:val="20"/>
        </w:rPr>
        <w:t>ział: 900, rozdział: 90004</w:t>
      </w:r>
      <w:r w:rsidR="00E36F7E" w:rsidRPr="00414305">
        <w:rPr>
          <w:rFonts w:ascii="Verdana" w:hAnsi="Verdana" w:cs="Verdana"/>
          <w:sz w:val="20"/>
          <w:szCs w:val="20"/>
        </w:rPr>
        <w:t>, §</w:t>
      </w:r>
      <w:r w:rsidR="000177AE" w:rsidRPr="00414305">
        <w:rPr>
          <w:rFonts w:ascii="Verdana" w:hAnsi="Verdana" w:cs="Verdana"/>
          <w:sz w:val="20"/>
          <w:szCs w:val="20"/>
        </w:rPr>
        <w:t xml:space="preserve"> 6050</w:t>
      </w:r>
      <w:r w:rsidR="000177AE">
        <w:rPr>
          <w:rFonts w:ascii="Verdana" w:hAnsi="Verdana" w:cs="Verdana"/>
          <w:sz w:val="20"/>
          <w:szCs w:val="20"/>
        </w:rPr>
        <w:t xml:space="preserve"> </w:t>
      </w:r>
      <w:r w:rsidR="00E36F7E">
        <w:rPr>
          <w:rFonts w:ascii="Verdana" w:hAnsi="Verdana" w:cs="Verdana"/>
          <w:sz w:val="20"/>
          <w:szCs w:val="20"/>
        </w:rPr>
        <w:t>–</w:t>
      </w:r>
      <w:r w:rsidR="000177AE">
        <w:rPr>
          <w:rFonts w:ascii="Verdana" w:hAnsi="Verdana" w:cs="Verdana"/>
          <w:sz w:val="20"/>
          <w:szCs w:val="20"/>
        </w:rPr>
        <w:t xml:space="preserve"> </w:t>
      </w:r>
      <w:r w:rsidR="00E36F7E">
        <w:rPr>
          <w:rFonts w:ascii="Verdana" w:hAnsi="Verdana" w:cs="Verdana"/>
          <w:sz w:val="20"/>
          <w:szCs w:val="20"/>
        </w:rPr>
        <w:t>Rewitalizacja miejskiego parku na osiedlu Parkitka</w:t>
      </w:r>
      <w:r w:rsidR="000177AE" w:rsidRPr="002220CD">
        <w:rPr>
          <w:rFonts w:ascii="Verdana" w:hAnsi="Verdana" w:cs="Verdana"/>
          <w:sz w:val="20"/>
          <w:szCs w:val="20"/>
        </w:rPr>
        <w:t xml:space="preserve"> w Częstochowie IZ/M/48</w:t>
      </w:r>
      <w:r w:rsidR="00E36F7E">
        <w:rPr>
          <w:rFonts w:ascii="Verdana" w:hAnsi="Verdana" w:cs="Verdana"/>
          <w:sz w:val="20"/>
          <w:szCs w:val="20"/>
        </w:rPr>
        <w:t>0</w:t>
      </w:r>
      <w:r w:rsidR="000177AE" w:rsidRPr="002220CD">
        <w:rPr>
          <w:rFonts w:ascii="Verdana" w:hAnsi="Verdana" w:cs="Verdana"/>
          <w:sz w:val="20"/>
          <w:szCs w:val="20"/>
        </w:rPr>
        <w:t xml:space="preserve"> – Budżet obywatelski.</w:t>
      </w:r>
    </w:p>
    <w:p w:rsidR="00B61900" w:rsidRDefault="00647639" w:rsidP="00507783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10</w:t>
      </w:r>
      <w:r w:rsidR="00B61900" w:rsidRPr="004576DF">
        <w:rPr>
          <w:rFonts w:ascii="Verdana" w:hAnsi="Verdana" w:cs="Verdana"/>
          <w:sz w:val="20"/>
          <w:szCs w:val="20"/>
        </w:rPr>
        <w:t>. </w:t>
      </w:r>
      <w:r w:rsidR="00B61900" w:rsidRPr="004576DF">
        <w:rPr>
          <w:rFonts w:ascii="Verdana" w:hAnsi="Verdana" w:cs="Verdana"/>
          <w:sz w:val="20"/>
          <w:szCs w:val="20"/>
        </w:rPr>
        <w:tab/>
        <w:t>Ewentualna zmiana klasyfikacji budżetowej nie wymaga zmiany umowy, a Wykonawca wyraża zgodę, aby Zamawiający</w:t>
      </w:r>
      <w:r w:rsidR="00B61900" w:rsidRPr="0070468B">
        <w:rPr>
          <w:rFonts w:ascii="Verdana" w:hAnsi="Verdana" w:cs="Verdana"/>
          <w:sz w:val="20"/>
          <w:szCs w:val="20"/>
        </w:rPr>
        <w:t xml:space="preserve"> dokonyw</w:t>
      </w:r>
      <w:r w:rsidR="00634FD3">
        <w:rPr>
          <w:rFonts w:ascii="Verdana" w:hAnsi="Verdana" w:cs="Verdana"/>
          <w:sz w:val="20"/>
          <w:szCs w:val="20"/>
        </w:rPr>
        <w:t>ał tego we własnym zakresie bez </w:t>
      </w:r>
      <w:r w:rsidR="00B61900" w:rsidRPr="0070468B">
        <w:rPr>
          <w:rFonts w:ascii="Verdana" w:hAnsi="Verdana" w:cs="Verdana"/>
          <w:sz w:val="20"/>
          <w:szCs w:val="20"/>
        </w:rPr>
        <w:t>konieczności informowania Wykonawcy.</w:t>
      </w:r>
    </w:p>
    <w:p w:rsidR="00260E84" w:rsidRPr="0070468B" w:rsidRDefault="00260E84" w:rsidP="00A550D5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</w:p>
    <w:p w:rsidR="00B61900" w:rsidRPr="004576DF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576DF">
        <w:rPr>
          <w:rFonts w:ascii="Verdana" w:hAnsi="Verdana" w:cs="Verdana"/>
          <w:b/>
          <w:bCs/>
          <w:sz w:val="20"/>
          <w:szCs w:val="20"/>
        </w:rPr>
        <w:t>§ 5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576DF">
        <w:rPr>
          <w:rFonts w:ascii="Verdana" w:hAnsi="Verdana"/>
          <w:sz w:val="20"/>
          <w:szCs w:val="20"/>
        </w:rPr>
        <w:t xml:space="preserve">1. Na podstawie </w:t>
      </w:r>
      <w:r w:rsidR="00D35E22" w:rsidRPr="004576DF">
        <w:rPr>
          <w:rFonts w:ascii="Verdana" w:hAnsi="Verdana"/>
          <w:sz w:val="20"/>
          <w:szCs w:val="20"/>
        </w:rPr>
        <w:t xml:space="preserve">art. 95 </w:t>
      </w:r>
      <w:r w:rsidRPr="004576DF">
        <w:rPr>
          <w:rFonts w:ascii="Verdana" w:hAnsi="Verdana"/>
          <w:sz w:val="20"/>
          <w:szCs w:val="20"/>
        </w:rPr>
        <w:t xml:space="preserve">ustawy </w:t>
      </w:r>
      <w:r w:rsidR="00274C91" w:rsidRPr="004576DF">
        <w:rPr>
          <w:rFonts w:ascii="Verdana" w:hAnsi="Verdana"/>
          <w:sz w:val="20"/>
          <w:szCs w:val="20"/>
        </w:rPr>
        <w:t>Pzp</w:t>
      </w:r>
      <w:r w:rsidRPr="004576DF">
        <w:rPr>
          <w:rFonts w:ascii="Verdana" w:hAnsi="Verdana"/>
          <w:sz w:val="20"/>
          <w:szCs w:val="20"/>
        </w:rPr>
        <w:t xml:space="preserve"> Zamawiaj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 wymaga</w:t>
      </w:r>
      <w:r w:rsidR="00634FD3">
        <w:rPr>
          <w:rFonts w:ascii="Verdana" w:hAnsi="Verdana"/>
          <w:sz w:val="20"/>
          <w:szCs w:val="20"/>
        </w:rPr>
        <w:t xml:space="preserve"> zatrudnienia przez </w:t>
      </w:r>
      <w:r w:rsidRPr="004576DF">
        <w:rPr>
          <w:rFonts w:ascii="Verdana" w:hAnsi="Verdana"/>
          <w:sz w:val="20"/>
          <w:szCs w:val="20"/>
        </w:rPr>
        <w:t>Wykonawc</w:t>
      </w:r>
      <w:r w:rsidRPr="004576DF">
        <w:rPr>
          <w:rFonts w:ascii="Verdana" w:eastAsia="Arial" w:hAnsi="Verdana"/>
          <w:sz w:val="20"/>
          <w:szCs w:val="20"/>
        </w:rPr>
        <w:t>ę,</w:t>
      </w:r>
      <w:r w:rsidRPr="004576DF">
        <w:rPr>
          <w:rFonts w:ascii="Verdana" w:hAnsi="Verdana"/>
          <w:sz w:val="20"/>
          <w:szCs w:val="20"/>
        </w:rPr>
        <w:t xml:space="preserve"> Podwykonawc</w:t>
      </w:r>
      <w:r w:rsidRPr="004576DF">
        <w:rPr>
          <w:rFonts w:ascii="Verdana" w:eastAsia="Arial" w:hAnsi="Verdana"/>
          <w:sz w:val="20"/>
          <w:szCs w:val="20"/>
        </w:rPr>
        <w:t xml:space="preserve">ę lub dalszego Podwykonawcę </w:t>
      </w:r>
      <w:r w:rsidR="003F150C" w:rsidRPr="004576DF">
        <w:rPr>
          <w:rFonts w:ascii="Verdana" w:hAnsi="Verdana"/>
          <w:sz w:val="20"/>
          <w:szCs w:val="20"/>
        </w:rPr>
        <w:t xml:space="preserve">na podstawie stosunku pracy </w:t>
      </w:r>
      <w:r w:rsidRPr="004576DF">
        <w:rPr>
          <w:rFonts w:ascii="Verdana" w:hAnsi="Verdana"/>
          <w:sz w:val="20"/>
          <w:szCs w:val="20"/>
        </w:rPr>
        <w:t>osób wykonuj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cych</w:t>
      </w:r>
      <w:r w:rsidR="003F150C" w:rsidRPr="004576DF">
        <w:rPr>
          <w:rFonts w:ascii="Verdana" w:hAnsi="Verdana"/>
          <w:sz w:val="20"/>
          <w:szCs w:val="20"/>
        </w:rPr>
        <w:t xml:space="preserve"> wszelkie czynności wchodzące w </w:t>
      </w:r>
      <w:r w:rsidR="004576DF" w:rsidRPr="004576DF">
        <w:rPr>
          <w:rFonts w:ascii="Verdana" w:hAnsi="Verdana"/>
          <w:sz w:val="20"/>
          <w:szCs w:val="20"/>
        </w:rPr>
        <w:t>tzw. koszty bezpośrednie</w:t>
      </w:r>
      <w:r w:rsidRPr="004576DF">
        <w:rPr>
          <w:rFonts w:ascii="Verdana" w:hAnsi="Verdana"/>
          <w:sz w:val="20"/>
          <w:szCs w:val="20"/>
        </w:rPr>
        <w:t xml:space="preserve">. Wymóg ten dotyczy osób, które wykonują czynności bezpośrednio związane </w:t>
      </w:r>
      <w:r w:rsidRPr="0070468B">
        <w:rPr>
          <w:rFonts w:ascii="Verdana" w:hAnsi="Verdana"/>
          <w:sz w:val="20"/>
          <w:szCs w:val="20"/>
        </w:rPr>
        <w:t>z wykonywaniem robót, czyli tzw. pracowników fizy</w:t>
      </w:r>
      <w:r w:rsidR="00634FD3">
        <w:rPr>
          <w:rFonts w:ascii="Verdana" w:hAnsi="Verdana"/>
          <w:sz w:val="20"/>
          <w:szCs w:val="20"/>
        </w:rPr>
        <w:t>cznych. Wymóg nie dotyczy m.in. </w:t>
      </w:r>
      <w:r w:rsidRPr="0070468B">
        <w:rPr>
          <w:rFonts w:ascii="Verdana" w:hAnsi="Verdana"/>
          <w:sz w:val="20"/>
          <w:szCs w:val="20"/>
        </w:rPr>
        <w:t xml:space="preserve">następujących osób: kierujących budową, wykonujących obsługę geodezyjną, dostawców materiałów budowlanych. </w:t>
      </w:r>
    </w:p>
    <w:p w:rsidR="00B61900" w:rsidRDefault="00B61900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2. Wykonawca musi przed rozpoczęciem wykonywania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dokumenty potwierdz</w:t>
      </w:r>
      <w:r w:rsidR="003F2928">
        <w:rPr>
          <w:rFonts w:ascii="Verdana" w:hAnsi="Verdana"/>
          <w:sz w:val="20"/>
          <w:szCs w:val="20"/>
        </w:rPr>
        <w:t>ające zatrudnianie tych osób na </w:t>
      </w:r>
      <w:r w:rsidRPr="0070468B">
        <w:rPr>
          <w:rFonts w:ascii="Verdana" w:hAnsi="Verdana"/>
          <w:sz w:val="20"/>
          <w:szCs w:val="20"/>
        </w:rPr>
        <w:t>umowę o pracę, np.:</w:t>
      </w:r>
    </w:p>
    <w:p w:rsidR="006871FC" w:rsidRPr="00E74B57" w:rsidRDefault="00260E84" w:rsidP="00A550D5">
      <w:pPr>
        <w:spacing w:after="0" w:line="240" w:lineRule="auto"/>
        <w:ind w:left="284" w:hanging="284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871FC" w:rsidRPr="00E74B57">
        <w:rPr>
          <w:rFonts w:ascii="Verdana" w:hAnsi="Verdana"/>
          <w:sz w:val="20"/>
          <w:szCs w:val="20"/>
        </w:rPr>
        <w:t>1) oświadczenie zatrudnionego pracownika;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2</w:t>
      </w:r>
      <w:r w:rsidR="006C400F">
        <w:rPr>
          <w:rFonts w:ascii="Verdana" w:hAnsi="Verdana" w:cs="A"/>
          <w:sz w:val="20"/>
          <w:szCs w:val="20"/>
        </w:rPr>
        <w:t>) oświadczenia Wykonawcy lub P</w:t>
      </w:r>
      <w:r w:rsidR="00B61900" w:rsidRPr="0070468B">
        <w:rPr>
          <w:rFonts w:ascii="Verdana" w:hAnsi="Verdana" w:cs="A"/>
          <w:sz w:val="20"/>
          <w:szCs w:val="20"/>
        </w:rPr>
        <w:t>odwykonaw</w:t>
      </w:r>
      <w:r w:rsidR="00634FD3">
        <w:rPr>
          <w:rFonts w:ascii="Verdana" w:hAnsi="Verdana" w:cs="A"/>
          <w:sz w:val="20"/>
          <w:szCs w:val="20"/>
        </w:rPr>
        <w:t>cy o zatrudnieniu pracownika na </w:t>
      </w:r>
      <w:r w:rsidR="00B61900" w:rsidRPr="0070468B">
        <w:rPr>
          <w:rFonts w:ascii="Verdana" w:hAnsi="Verdana" w:cs="A"/>
          <w:sz w:val="20"/>
          <w:szCs w:val="20"/>
        </w:rPr>
        <w:t>podstawie umowy o pracę;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3</w:t>
      </w:r>
      <w:r w:rsidR="00B61900" w:rsidRPr="0070468B">
        <w:rPr>
          <w:rFonts w:ascii="Verdana" w:hAnsi="Verdana" w:cs="A"/>
          <w:sz w:val="20"/>
          <w:szCs w:val="20"/>
        </w:rPr>
        <w:t xml:space="preserve">) poświadczoną za zgodność z oryginałem kopię umowy o pracę zatrudnionego pracownika; 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4</w:t>
      </w:r>
      <w:r w:rsidR="00B61900" w:rsidRPr="0070468B">
        <w:rPr>
          <w:rFonts w:ascii="Verdana" w:hAnsi="Verdana" w:cs="A"/>
          <w:sz w:val="20"/>
          <w:szCs w:val="20"/>
        </w:rPr>
        <w:t>) inne dokumenty</w:t>
      </w:r>
    </w:p>
    <w:p w:rsidR="00B61900" w:rsidRPr="0070468B" w:rsidRDefault="00B61900" w:rsidP="00A550D5">
      <w:pPr>
        <w:spacing w:after="0" w:line="240" w:lineRule="auto"/>
        <w:ind w:left="567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 w:cs="A"/>
          <w:sz w:val="20"/>
          <w:szCs w:val="20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B61900" w:rsidRPr="0070468B" w:rsidRDefault="00B61900" w:rsidP="00A550D5">
      <w:pPr>
        <w:autoSpaceDE w:val="0"/>
        <w:spacing w:after="0" w:line="240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/>
          <w:bCs/>
          <w:sz w:val="20"/>
          <w:szCs w:val="20"/>
        </w:rPr>
        <w:t xml:space="preserve">Pracodawcą musi być Wykonawca lub jeden ze wspólników </w:t>
      </w:r>
      <w:r w:rsidR="00A15EC7">
        <w:rPr>
          <w:rFonts w:ascii="Verdana" w:hAnsi="Verdana"/>
          <w:bCs/>
          <w:sz w:val="20"/>
          <w:szCs w:val="20"/>
        </w:rPr>
        <w:t xml:space="preserve">konsorcjum, zgłoszony zgodnie z </w:t>
      </w:r>
      <w:r w:rsidRPr="0070468B">
        <w:rPr>
          <w:rFonts w:ascii="Verdana" w:hAnsi="Verdana"/>
          <w:bCs/>
          <w:sz w:val="20"/>
          <w:szCs w:val="20"/>
        </w:rPr>
        <w:t>przepisami Pzp Podwykonawca lub dalszy Podwykonawca</w:t>
      </w:r>
      <w:r w:rsidR="00A15EC7">
        <w:rPr>
          <w:rFonts w:ascii="Verdana" w:hAnsi="Verdana"/>
          <w:sz w:val="20"/>
          <w:szCs w:val="20"/>
        </w:rPr>
        <w:t xml:space="preserve">. Bez przedstawienia jednego z </w:t>
      </w:r>
      <w:r w:rsidRPr="0070468B">
        <w:rPr>
          <w:rFonts w:ascii="Verdana" w:hAnsi="Verdana"/>
          <w:sz w:val="20"/>
          <w:szCs w:val="20"/>
        </w:rPr>
        <w:t xml:space="preserve">powyższych dokumentów osoby, które muszą być zatrudnione na umowę o pracę, </w:t>
      </w:r>
      <w:r w:rsidRPr="0070468B">
        <w:rPr>
          <w:rFonts w:ascii="Verdana" w:hAnsi="Verdana" w:cs="Verdana"/>
          <w:sz w:val="20"/>
          <w:szCs w:val="20"/>
        </w:rPr>
        <w:t>nie będą mogły wykonywać pracy z winy Wykonawcy.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Jeżeli na budowie będzie przebywać osoba niez</w:t>
      </w:r>
      <w:r w:rsidR="003F2928">
        <w:rPr>
          <w:rFonts w:ascii="Verdana" w:hAnsi="Verdana" w:cs="Verdana"/>
          <w:sz w:val="20"/>
          <w:szCs w:val="20"/>
        </w:rPr>
        <w:t>atrudniona na umowę o pracę, co </w:t>
      </w:r>
      <w:r w:rsidRPr="0070468B">
        <w:rPr>
          <w:rFonts w:ascii="Verdana" w:hAnsi="Verdana" w:cs="Verdana"/>
          <w:sz w:val="20"/>
          <w:szCs w:val="20"/>
        </w:rPr>
        <w:t>zostanie ustalone przez Zamawiającego oraz przez inne osoby i organy upoważnione na podstawie odrębnych przepisów (np. Inspekcja Pracy), Wykonawca zobowiązany jest do usunięcia tej osoby z placu budowy. Wykonawca zapłaci Zamawiającemu tytułem kary umownej 1.000,00 zł za każdy taki przypadek. F</w:t>
      </w:r>
      <w:r w:rsidR="00634FD3">
        <w:rPr>
          <w:rFonts w:ascii="Verdana" w:hAnsi="Verdana" w:cs="Verdana"/>
          <w:sz w:val="20"/>
          <w:szCs w:val="20"/>
        </w:rPr>
        <w:t>akt </w:t>
      </w:r>
      <w:r w:rsidR="003F2928">
        <w:rPr>
          <w:rFonts w:ascii="Verdana" w:hAnsi="Verdana" w:cs="Verdana"/>
          <w:sz w:val="20"/>
          <w:szCs w:val="20"/>
        </w:rPr>
        <w:t>przebywania takiej osoby na </w:t>
      </w:r>
      <w:r w:rsidRPr="0070468B">
        <w:rPr>
          <w:rFonts w:ascii="Verdana" w:hAnsi="Verdana" w:cs="Verdana"/>
          <w:sz w:val="20"/>
          <w:szCs w:val="20"/>
        </w:rPr>
        <w:t>budowie musi zostać potwierdzony pisemną notatką. Notatka nie musi być podpisana przez Wykonawcę lub jego przedstawicieli.</w:t>
      </w:r>
    </w:p>
    <w:p w:rsidR="006919C8" w:rsidRDefault="006919C8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6</w:t>
      </w:r>
    </w:p>
    <w:p w:rsidR="00B61900" w:rsidRPr="0070468B" w:rsidRDefault="00B61900" w:rsidP="00A550D5">
      <w:pPr>
        <w:tabs>
          <w:tab w:val="left" w:pos="11472"/>
          <w:tab w:val="left" w:pos="11622"/>
          <w:tab w:val="left" w:pos="11755"/>
        </w:tabs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zamówienia: </w:t>
      </w:r>
    </w:p>
    <w:p w:rsidR="0070468B" w:rsidRPr="0070468B" w:rsidRDefault="0070468B" w:rsidP="00A550D5">
      <w:pPr>
        <w:spacing w:after="0" w:line="240" w:lineRule="auto"/>
        <w:ind w:left="567" w:hanging="284"/>
        <w:jc w:val="both"/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zamówienia: </w:t>
      </w:r>
      <w:r w:rsidRPr="0070468B">
        <w:rPr>
          <w:rFonts w:ascii="Verdana" w:eastAsia="Times New Roman" w:hAnsi="Verdana" w:cs="Arial"/>
          <w:b/>
          <w:color w:val="000000"/>
          <w:kern w:val="2"/>
          <w:sz w:val="20"/>
          <w:szCs w:val="20"/>
          <w:lang w:eastAsia="ar-SA"/>
        </w:rPr>
        <w:t>w dniu następnym po podpisaniu umowy</w:t>
      </w:r>
      <w:r w:rsidR="00350FAF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;</w:t>
      </w:r>
    </w:p>
    <w:p w:rsidR="006919C8" w:rsidRPr="0070468B" w:rsidRDefault="0070468B" w:rsidP="006919C8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zakończenie realizacji przedmiotu zamówienia wraz z jego odbiorem:</w:t>
      </w:r>
      <w:r w:rsidR="004241B4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="006919C8" w:rsidRPr="004241B4">
        <w:rPr>
          <w:rFonts w:ascii="Verdana" w:hAnsi="Verdana"/>
          <w:b/>
          <w:sz w:val="20"/>
          <w:szCs w:val="20"/>
        </w:rPr>
        <w:t>w terminie</w:t>
      </w:r>
      <w:r w:rsidR="006919C8">
        <w:rPr>
          <w:rFonts w:ascii="Verdana" w:hAnsi="Verdana"/>
          <w:sz w:val="20"/>
          <w:szCs w:val="20"/>
        </w:rPr>
        <w:t xml:space="preserve"> </w:t>
      </w:r>
      <w:r w:rsidR="006919C8" w:rsidRPr="000312E2">
        <w:rPr>
          <w:rFonts w:ascii="Verdana" w:hAnsi="Verdana" w:cs="Arial"/>
          <w:b/>
          <w:bCs/>
          <w:sz w:val="20"/>
          <w:szCs w:val="20"/>
        </w:rPr>
        <w:t>90 dni od daty podpisania umowy</w:t>
      </w:r>
      <w:r w:rsidR="006919C8">
        <w:rPr>
          <w:rFonts w:ascii="Verdana" w:hAnsi="Verdana"/>
          <w:b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Terminy wykonania poszczególnych elementów, które mogą stanowić osobny element odbioru częściowego, określa harmonogram rzeczowo-terminowo-finansowy, o których mowa w § 1 ust. 8b)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Za termin zakończenia robót uważa się datę podpisania protokołu odbioru końcowego, o którym mowa w § 12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4. Termin ustalony w ust. 1 pkt b) ulegnie przesunięciu w przypadku wystąpienia opóźnień wynikających z: 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przestojów i opóźnień zawinionych przez Zamawiającego;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lastRenderedPageBreak/>
        <w:t xml:space="preserve">b) działania siły wyższej (np. klęski żywiołowe, </w:t>
      </w:r>
      <w:r w:rsidR="00634FD3">
        <w:rPr>
          <w:rFonts w:ascii="Verdana" w:hAnsi="Verdana" w:cs="Verdana"/>
          <w:sz w:val="20"/>
        </w:rPr>
        <w:t>epidemie, strajki generalne lub </w:t>
      </w:r>
      <w:r w:rsidRPr="0070468B">
        <w:rPr>
          <w:rFonts w:ascii="Verdana" w:hAnsi="Verdana" w:cs="Verdana"/>
          <w:sz w:val="20"/>
        </w:rPr>
        <w:t>lokalne), mającego bezpośredni wpływ na terminowość wykonywania robót;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c) wystąpienia warunków atmosferycznych uniemożliwiających wykonywanie robót – fakt ten musi zostać udokumentowany wpisem kierownika</w:t>
      </w:r>
      <w:r w:rsidR="0080431D">
        <w:rPr>
          <w:rFonts w:ascii="Verdana" w:hAnsi="Verdana" w:cs="Verdana"/>
          <w:sz w:val="20"/>
        </w:rPr>
        <w:t xml:space="preserve"> budowy</w:t>
      </w:r>
      <w:r w:rsidRPr="0070468B">
        <w:rPr>
          <w:rFonts w:ascii="Verdana" w:hAnsi="Verdana" w:cs="Verdana"/>
          <w:sz w:val="20"/>
        </w:rPr>
        <w:t xml:space="preserve"> do dziennika budowy oraz zgłoszony niezwłocznie Zamawiającemu i musi zostać potwierdzony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</w:rPr>
        <w:t xml:space="preserve">;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d) wystąpienia okoliczności, których Strony umowy nie były w stanie przewidzieć, pomimo zachowania należytej staranności;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e) zawarcia aneksu do niniejszej </w:t>
      </w:r>
      <w:r w:rsidRPr="00023D43">
        <w:rPr>
          <w:rFonts w:ascii="Verdana" w:hAnsi="Verdana" w:cs="Verdana"/>
          <w:sz w:val="20"/>
          <w:szCs w:val="20"/>
        </w:rPr>
        <w:t xml:space="preserve">umowy na </w:t>
      </w:r>
      <w:r w:rsidRPr="00277699">
        <w:rPr>
          <w:rFonts w:ascii="Verdana" w:hAnsi="Verdana" w:cs="Verdana"/>
          <w:sz w:val="20"/>
          <w:szCs w:val="20"/>
        </w:rPr>
        <w:t xml:space="preserve">podstawie </w:t>
      </w:r>
      <w:r w:rsidR="00023D43" w:rsidRPr="00277699">
        <w:rPr>
          <w:rFonts w:ascii="Verdana" w:hAnsi="Verdana" w:cs="Verdana"/>
          <w:iCs/>
          <w:sz w:val="20"/>
          <w:szCs w:val="20"/>
        </w:rPr>
        <w:t xml:space="preserve">art. 455 ust. 1 pkt 3 </w:t>
      </w:r>
      <w:r w:rsidRPr="00277699">
        <w:rPr>
          <w:rFonts w:ascii="Verdana" w:hAnsi="Verdana" w:cs="Verdana"/>
          <w:sz w:val="20"/>
          <w:szCs w:val="20"/>
        </w:rPr>
        <w:t xml:space="preserve">ustawy </w:t>
      </w:r>
      <w:r w:rsidR="00274C91" w:rsidRPr="00277699">
        <w:rPr>
          <w:rFonts w:ascii="Verdana" w:hAnsi="Verdana" w:cs="Verdana"/>
          <w:sz w:val="20"/>
          <w:szCs w:val="20"/>
        </w:rPr>
        <w:t>Pzp</w:t>
      </w:r>
      <w:r w:rsidRPr="00277699">
        <w:rPr>
          <w:rFonts w:ascii="Verdana" w:hAnsi="Verdana" w:cs="Verdana"/>
          <w:sz w:val="20"/>
          <w:szCs w:val="20"/>
        </w:rPr>
        <w:t xml:space="preserve">, o ile realizacja dodatkowych robót budowlanych wpływa na termin </w:t>
      </w:r>
      <w:r w:rsidRPr="0070468B">
        <w:rPr>
          <w:rFonts w:ascii="Verdana" w:hAnsi="Verdana" w:cs="Verdana"/>
          <w:sz w:val="20"/>
          <w:szCs w:val="20"/>
        </w:rPr>
        <w:t>wykonania niniejszej umowy;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wystąpienia istotnego błędu w dokumentacji projektowej – termin umowny może zostać wydłużony o czas niezbędny na usunięcie wad w projekcie przez Wykonawcę dokumentacji projektowej;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g) wykopalisk uniemożliwiających wykonywanie robót.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70" w:hanging="28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Opóźnienia, o których mowa w ust. 4</w:t>
      </w:r>
      <w:r w:rsidR="00B30E96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muszą być odnotowane w dzienniku budowy, udokumentowane stosownymi protokołami po</w:t>
      </w:r>
      <w:r w:rsidR="0080431D">
        <w:rPr>
          <w:rFonts w:ascii="Verdana" w:hAnsi="Verdana" w:cs="Verdana"/>
          <w:sz w:val="20"/>
          <w:szCs w:val="20"/>
        </w:rPr>
        <w:t>dpisanymi przez kierownika budowy</w:t>
      </w:r>
      <w:r w:rsidRPr="0070468B">
        <w:rPr>
          <w:rFonts w:ascii="Verdana" w:hAnsi="Verdana" w:cs="Verdana"/>
          <w:sz w:val="20"/>
          <w:szCs w:val="20"/>
        </w:rPr>
        <w:t xml:space="preserve">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oraz zaakceptowane przez Zamawiającego.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7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Zamawiający przekaże Wykonawcy front robót przed rozpoczęciem robót budowlanych.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8</w:t>
      </w:r>
    </w:p>
    <w:p w:rsidR="00362235" w:rsidRDefault="00362235" w:rsidP="00A15EC7">
      <w:pPr>
        <w:tabs>
          <w:tab w:val="left" w:pos="284"/>
          <w:tab w:val="left" w:pos="13064"/>
        </w:tabs>
        <w:spacing w:after="0" w:line="240" w:lineRule="auto"/>
        <w:ind w:left="284" w:hanging="284"/>
        <w:jc w:val="both"/>
        <w:rPr>
          <w:rFonts w:ascii="Verdana" w:hAnsi="Verdana"/>
          <w:b/>
          <w:bCs/>
          <w:color w:val="FF0000"/>
          <w:sz w:val="20"/>
        </w:rPr>
      </w:pPr>
      <w:r w:rsidRPr="00D70AD2"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</w:rPr>
        <w:tab/>
      </w:r>
      <w:r w:rsidRPr="00AD379F">
        <w:rPr>
          <w:rFonts w:ascii="Verdana" w:hAnsi="Verdana"/>
          <w:b/>
          <w:bCs/>
          <w:sz w:val="20"/>
        </w:rPr>
        <w:t xml:space="preserve">Kierownikiem </w:t>
      </w:r>
      <w:r>
        <w:rPr>
          <w:rFonts w:ascii="Verdana" w:hAnsi="Verdana"/>
          <w:b/>
          <w:bCs/>
          <w:sz w:val="20"/>
        </w:rPr>
        <w:t xml:space="preserve">budowy </w:t>
      </w:r>
      <w:r w:rsidRPr="00AD379F">
        <w:rPr>
          <w:rFonts w:ascii="Verdana" w:hAnsi="Verdana"/>
          <w:sz w:val="20"/>
        </w:rPr>
        <w:t>jest: .........</w:t>
      </w:r>
      <w:r>
        <w:rPr>
          <w:rFonts w:ascii="Verdana" w:hAnsi="Verdana"/>
          <w:sz w:val="20"/>
        </w:rPr>
        <w:t>........................</w:t>
      </w:r>
      <w:r w:rsidRPr="00AD379F">
        <w:rPr>
          <w:rFonts w:ascii="Verdana" w:hAnsi="Verdana"/>
          <w:sz w:val="20"/>
        </w:rPr>
        <w:t>...........................................</w:t>
      </w:r>
      <w:r>
        <w:rPr>
          <w:rFonts w:ascii="Verdana" w:hAnsi="Verdana"/>
          <w:sz w:val="20"/>
        </w:rPr>
        <w:t>.</w:t>
      </w:r>
      <w:r w:rsidRPr="00AD379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AD379F">
        <w:rPr>
          <w:rFonts w:ascii="Verdana" w:hAnsi="Verdana"/>
          <w:color w:val="000000"/>
          <w:sz w:val="20"/>
        </w:rPr>
        <w:t xml:space="preserve">posiadający (-a) uprawnienia do kierowania robotami budowlanymi </w:t>
      </w:r>
      <w:r w:rsidRPr="00DA5429">
        <w:rPr>
          <w:rFonts w:ascii="Verdana" w:hAnsi="Verdana"/>
          <w:b/>
          <w:color w:val="000000"/>
          <w:sz w:val="20"/>
        </w:rPr>
        <w:t>w specjalności</w:t>
      </w:r>
      <w:r w:rsidRPr="00AD379F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</w:rPr>
        <w:t>konstrukcyjno-budowlanej</w:t>
      </w:r>
      <w:r w:rsidR="001D484C">
        <w:rPr>
          <w:rFonts w:ascii="Verdana" w:hAnsi="Verdana" w:cs="Arial"/>
          <w:b/>
          <w:bCs/>
          <w:color w:val="000000"/>
          <w:sz w:val="20"/>
        </w:rPr>
        <w:t>.</w:t>
      </w:r>
    </w:p>
    <w:p w:rsidR="00362235" w:rsidRDefault="00362235" w:rsidP="00A15EC7">
      <w:pPr>
        <w:tabs>
          <w:tab w:val="left" w:pos="1136"/>
        </w:tabs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Nr uprawnień: ................................................................................................</w:t>
      </w:r>
    </w:p>
    <w:p w:rsidR="00C73E32" w:rsidRPr="00D70AD2" w:rsidRDefault="00C73E32" w:rsidP="00A15EC7">
      <w:pPr>
        <w:tabs>
          <w:tab w:val="left" w:pos="284"/>
          <w:tab w:val="left" w:pos="15052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2. 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Istnieje możliwość dokonania zmiany </w:t>
      </w:r>
      <w:r>
        <w:rPr>
          <w:rFonts w:ascii="Verdana" w:eastAsia="Calibri" w:hAnsi="Verdana" w:cs="Times New Roman"/>
          <w:sz w:val="20"/>
        </w:rPr>
        <w:t xml:space="preserve">kierownika budowy </w:t>
      </w:r>
      <w:r w:rsidRPr="00D70AD2">
        <w:rPr>
          <w:rFonts w:ascii="Verdana" w:eastAsia="Calibri" w:hAnsi="Verdana" w:cs="Times New Roman"/>
          <w:sz w:val="20"/>
        </w:rPr>
        <w:t>jedynie za uprzednią pisemną zgodą Zamawiającego.</w:t>
      </w:r>
    </w:p>
    <w:p w:rsidR="00C73E32" w:rsidRPr="00D70AD2" w:rsidRDefault="00C73E32" w:rsidP="00A15EC7">
      <w:pPr>
        <w:tabs>
          <w:tab w:val="left" w:pos="284"/>
          <w:tab w:val="left" w:pos="15052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3. 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Wykonawca z własnej inicjatywy proponuje </w:t>
      </w:r>
      <w:r>
        <w:rPr>
          <w:rFonts w:ascii="Verdana" w:eastAsia="Calibri" w:hAnsi="Verdana" w:cs="Times New Roman"/>
          <w:sz w:val="20"/>
        </w:rPr>
        <w:t>zmianę osoby</w:t>
      </w:r>
      <w:r w:rsidRPr="00D70AD2">
        <w:rPr>
          <w:rFonts w:ascii="Verdana" w:eastAsia="Calibri" w:hAnsi="Verdana" w:cs="Times New Roman"/>
          <w:sz w:val="20"/>
        </w:rPr>
        <w:t xml:space="preserve"> wyszczególnion</w:t>
      </w:r>
      <w:r>
        <w:rPr>
          <w:rFonts w:ascii="Verdana" w:eastAsia="Calibri" w:hAnsi="Verdana" w:cs="Times New Roman"/>
          <w:sz w:val="20"/>
        </w:rPr>
        <w:t>ej</w:t>
      </w:r>
      <w:r w:rsidRPr="00D70AD2">
        <w:rPr>
          <w:rFonts w:ascii="Verdana" w:eastAsia="Calibri" w:hAnsi="Verdana" w:cs="Times New Roman"/>
          <w:sz w:val="20"/>
        </w:rPr>
        <w:t xml:space="preserve"> w ust. 1 niniejszego paragrafu w następujących przypadkach:</w:t>
      </w:r>
    </w:p>
    <w:p w:rsidR="00C73E32" w:rsidRPr="00D70AD2" w:rsidRDefault="00C73E32" w:rsidP="00A15EC7">
      <w:pPr>
        <w:tabs>
          <w:tab w:val="left" w:pos="567"/>
          <w:tab w:val="left" w:pos="30051"/>
        </w:tabs>
        <w:spacing w:after="0" w:line="240" w:lineRule="auto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a) śmierci, choroby lub innych zdarzeń losowych;</w:t>
      </w:r>
    </w:p>
    <w:p w:rsidR="00C73E32" w:rsidRPr="00D70AD2" w:rsidRDefault="00C73E32" w:rsidP="00A15EC7">
      <w:pPr>
        <w:tabs>
          <w:tab w:val="left" w:pos="567"/>
          <w:tab w:val="left" w:pos="30051"/>
        </w:tabs>
        <w:spacing w:after="0" w:line="240" w:lineRule="auto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b) jeżeli zmiana tej osoby stanie się konieczna z jakichkolwiek innych przyczyn niezależnych od Wykonawcy.</w:t>
      </w:r>
    </w:p>
    <w:p w:rsidR="00C73E32" w:rsidRPr="00D70AD2" w:rsidRDefault="00C73E32" w:rsidP="00A15EC7">
      <w:pPr>
        <w:tabs>
          <w:tab w:val="left" w:pos="284"/>
          <w:tab w:val="left" w:pos="15052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4. 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>W przypadku zmiany osoby wyszczególnionej w ust</w:t>
      </w:r>
      <w:r>
        <w:rPr>
          <w:rFonts w:ascii="Verdana" w:hAnsi="Verdana"/>
          <w:sz w:val="20"/>
        </w:rPr>
        <w:t>. 1 niniejszego paragrafu, nowa  </w:t>
      </w:r>
      <w:r w:rsidRPr="00D70AD2">
        <w:rPr>
          <w:rFonts w:ascii="Verdana" w:eastAsia="Calibri" w:hAnsi="Verdana" w:cs="Times New Roman"/>
          <w:sz w:val="20"/>
        </w:rPr>
        <w:t>osoba powołana do pełnienia ww</w:t>
      </w:r>
      <w:r>
        <w:rPr>
          <w:rFonts w:ascii="Verdana" w:eastAsia="Calibri" w:hAnsi="Verdana" w:cs="Times New Roman"/>
          <w:sz w:val="20"/>
        </w:rPr>
        <w:t>.</w:t>
      </w:r>
      <w:r w:rsidRPr="00D70AD2">
        <w:rPr>
          <w:rFonts w:ascii="Verdana" w:eastAsia="Calibri" w:hAnsi="Verdana" w:cs="Times New Roman"/>
          <w:sz w:val="20"/>
        </w:rPr>
        <w:t xml:space="preserve"> obowiązków musi spełniać wymagania określone w specyfikacji warunków zamówienia dla danej funkcji.</w:t>
      </w:r>
    </w:p>
    <w:p w:rsidR="00C73E32" w:rsidRPr="00D70AD2" w:rsidRDefault="00C73E32" w:rsidP="00A15EC7">
      <w:pPr>
        <w:tabs>
          <w:tab w:val="left" w:pos="284"/>
          <w:tab w:val="left" w:pos="15052"/>
        </w:tabs>
        <w:spacing w:after="0" w:line="240" w:lineRule="auto"/>
        <w:ind w:left="284" w:hanging="284"/>
        <w:jc w:val="both"/>
        <w:rPr>
          <w:rFonts w:ascii="Verdana" w:eastAsia="Calibri" w:hAnsi="Verdana" w:cs="Tahoma"/>
          <w:sz w:val="20"/>
        </w:rPr>
      </w:pPr>
      <w:r w:rsidRPr="00D70AD2">
        <w:rPr>
          <w:rFonts w:ascii="Verdana" w:eastAsia="Calibri" w:hAnsi="Verdana" w:cs="Tahoma"/>
          <w:sz w:val="20"/>
        </w:rPr>
        <w:t>5. </w:t>
      </w:r>
      <w:r>
        <w:rPr>
          <w:rFonts w:ascii="Verdana" w:eastAsia="Calibri" w:hAnsi="Verdana" w:cs="Tahoma"/>
          <w:sz w:val="20"/>
        </w:rPr>
        <w:tab/>
      </w:r>
      <w:r w:rsidRPr="00D70AD2">
        <w:rPr>
          <w:rFonts w:ascii="Verdana" w:eastAsia="Calibri" w:hAnsi="Verdana" w:cs="Tahoma"/>
          <w:sz w:val="20"/>
        </w:rPr>
        <w:t>Zamawiający może także zażądać od Wykonawcy zmi</w:t>
      </w:r>
      <w:r>
        <w:rPr>
          <w:rFonts w:ascii="Verdana" w:hAnsi="Verdana" w:cs="Tahoma"/>
          <w:sz w:val="20"/>
        </w:rPr>
        <w:t>any osoby, o której mowa w ust. </w:t>
      </w:r>
      <w:r w:rsidRPr="00D70AD2">
        <w:rPr>
          <w:rFonts w:ascii="Verdana" w:eastAsia="Calibri" w:hAnsi="Verdana" w:cs="Tahoma"/>
          <w:sz w:val="20"/>
        </w:rPr>
        <w:t>1 niniejszego paragrafu, jeżeli uzna, że nie wykonuje należycie swoich obowiązków. Wykonawca obowiązany jest dokonać z</w:t>
      </w:r>
      <w:r>
        <w:rPr>
          <w:rFonts w:ascii="Verdana" w:hAnsi="Verdana" w:cs="Tahoma"/>
          <w:sz w:val="20"/>
        </w:rPr>
        <w:t>miany tej  osoby w terminie nie </w:t>
      </w:r>
      <w:r w:rsidRPr="00D70AD2">
        <w:rPr>
          <w:rFonts w:ascii="Verdana" w:eastAsia="Calibri" w:hAnsi="Verdana" w:cs="Tahoma"/>
          <w:sz w:val="20"/>
        </w:rPr>
        <w:t>dłuższym niż 14 dni od daty złożenia wniosku Zamawiającego.</w:t>
      </w:r>
    </w:p>
    <w:p w:rsidR="00A1010A" w:rsidRDefault="00A1010A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9</w:t>
      </w:r>
    </w:p>
    <w:p w:rsidR="00B61900" w:rsidRPr="0070468B" w:rsidRDefault="00B61900" w:rsidP="00A550D5">
      <w:pPr>
        <w:tabs>
          <w:tab w:val="left" w:pos="8236"/>
        </w:tabs>
        <w:spacing w:after="0" w:line="240" w:lineRule="auto"/>
        <w:ind w:left="15" w:hanging="15"/>
        <w:jc w:val="both"/>
        <w:rPr>
          <w:rFonts w:ascii="Verdana" w:hAnsi="Verdana" w:cs="Verdana"/>
          <w:color w:val="C00000"/>
          <w:sz w:val="20"/>
          <w:szCs w:val="20"/>
        </w:rPr>
      </w:pPr>
      <w:r w:rsidRPr="00362235">
        <w:rPr>
          <w:rFonts w:ascii="Verdana" w:hAnsi="Verdana" w:cs="Verdana"/>
          <w:b/>
          <w:color w:val="000000"/>
          <w:sz w:val="20"/>
          <w:szCs w:val="20"/>
        </w:rPr>
        <w:t xml:space="preserve">Funkcję </w:t>
      </w:r>
      <w:r w:rsidR="000177AE" w:rsidRPr="000177AE">
        <w:rPr>
          <w:rFonts w:ascii="Verdana" w:hAnsi="Verdana" w:cs="Verdana"/>
          <w:b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362235">
        <w:rPr>
          <w:rFonts w:ascii="Verdana" w:hAnsi="Verdana" w:cs="Verdana"/>
          <w:b/>
          <w:color w:val="000000"/>
          <w:sz w:val="20"/>
          <w:szCs w:val="20"/>
        </w:rPr>
        <w:t>z ramienia Zamawiającego</w:t>
      </w:r>
      <w:r w:rsidRPr="0070468B">
        <w:rPr>
          <w:rFonts w:ascii="Verdana" w:hAnsi="Verdana" w:cs="Verdana"/>
          <w:color w:val="000000"/>
          <w:sz w:val="20"/>
          <w:szCs w:val="20"/>
        </w:rPr>
        <w:t xml:space="preserve"> pełnić będzie: ……………………………………… z siedzibą: ……………………</w:t>
      </w:r>
      <w:r w:rsidR="003224C3" w:rsidRPr="0070468B">
        <w:rPr>
          <w:rFonts w:ascii="Verdana" w:hAnsi="Verdana" w:cs="Verdana"/>
          <w:color w:val="000000"/>
          <w:sz w:val="20"/>
          <w:szCs w:val="20"/>
        </w:rPr>
        <w:t>…….</w:t>
      </w:r>
      <w:r w:rsidRPr="0070468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……………………………………………………….</w:t>
      </w:r>
    </w:p>
    <w:p w:rsidR="00D625ED" w:rsidRPr="0070468B" w:rsidRDefault="00D625ED" w:rsidP="00D625ED">
      <w:pPr>
        <w:spacing w:after="12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t>Zakres uprawnień inspektora nadzoru wynika z zapisów art. 25 i 26 ustawy Prawo Budowlane (j.t. Dz. U. z 2020 r., poz. 1333). Zamawiający upoważnia inspektora nadzoru do kontrolowania rozliczeń budowy.</w:t>
      </w:r>
    </w:p>
    <w:p w:rsidR="00A15EC7" w:rsidRDefault="00A15EC7" w:rsidP="00A1010A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1010A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10</w:t>
      </w:r>
    </w:p>
    <w:p w:rsidR="00B61900" w:rsidRPr="0070468B" w:rsidRDefault="001D484C" w:rsidP="00A1010A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sz w:val="20"/>
        </w:rPr>
        <w:t>1.</w:t>
      </w:r>
      <w:r>
        <w:rPr>
          <w:rFonts w:ascii="Verdana" w:hAnsi="Verdana" w:cs="Verdana"/>
          <w:sz w:val="20"/>
        </w:rPr>
        <w:tab/>
      </w:r>
      <w:r w:rsidR="00B61900" w:rsidRPr="0070468B">
        <w:rPr>
          <w:rFonts w:ascii="Verdana" w:hAnsi="Verdana" w:cs="Verdana"/>
          <w:sz w:val="20"/>
        </w:rPr>
        <w:t>Podczas c</w:t>
      </w:r>
      <w:r w:rsidR="00B61900" w:rsidRPr="0070468B">
        <w:rPr>
          <w:rFonts w:ascii="Verdana" w:hAnsi="Verdana" w:cs="Verdana"/>
          <w:bCs/>
          <w:sz w:val="20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:rsidR="00B61900" w:rsidRPr="0070468B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lastRenderedPageBreak/>
        <w:t>2.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Wykonawca ponosi pełną odpowiedzialność za teren budowy z chwilą przejęcia frontu robót.</w:t>
      </w:r>
    </w:p>
    <w:p w:rsidR="00B61900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3.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Zamawiający nie zapewnia Wykonawcy terenu pod zaplecze budowy oraz terenu na składowanie materiałów.</w:t>
      </w:r>
    </w:p>
    <w:p w:rsidR="00350FAF" w:rsidRPr="0070468B" w:rsidRDefault="00350FAF" w:rsidP="00A550D5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11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Wykonawca zobowiązany jest niezwłocznie informować Europejski Bank Inwestycyjny o uzasadnionych zarzutach, skargach czy informacjach o przestępstwach popełnionych w związku z realizacją niniejszej umowy.</w:t>
      </w:r>
    </w:p>
    <w:p w:rsidR="00B61900" w:rsidRPr="0070468B" w:rsidRDefault="00B61900" w:rsidP="00A550D5">
      <w:pPr>
        <w:tabs>
          <w:tab w:val="left" w:pos="284"/>
          <w:tab w:val="left" w:pos="2410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Wykonawca zobowiązany jest do prowadzenia ksiąg i rejestrów wszystkich transakcji finansowych i wydatków związanych z niniejszą umową.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eastAsia="Calibri" w:hAnsi="Verdana" w:cs="Verdana"/>
          <w:sz w:val="20"/>
          <w:szCs w:val="20"/>
        </w:rPr>
        <w:t xml:space="preserve">3. W przypadku wystąpienia zarzutu przestępstwa, Wykonawca upoważnia Europejski Bank Inwestycyjny do analizy ksiąg i rejestrów, </w:t>
      </w:r>
      <w:r w:rsidR="007279FF">
        <w:rPr>
          <w:rFonts w:ascii="Verdana" w:eastAsia="Calibri" w:hAnsi="Verdana" w:cs="Verdana"/>
          <w:sz w:val="20"/>
          <w:szCs w:val="20"/>
        </w:rPr>
        <w:t>o których mowa w ust. 2 oraz  </w:t>
      </w:r>
      <w:r w:rsidR="00023D43">
        <w:rPr>
          <w:rFonts w:ascii="Verdana" w:eastAsia="Calibri" w:hAnsi="Verdana" w:cs="Verdana"/>
          <w:sz w:val="20"/>
          <w:szCs w:val="20"/>
        </w:rPr>
        <w:t>do </w:t>
      </w:r>
      <w:r w:rsidRPr="0070468B">
        <w:rPr>
          <w:rFonts w:ascii="Verdana" w:eastAsia="Calibri" w:hAnsi="Verdana" w:cs="Verdana"/>
          <w:sz w:val="20"/>
          <w:szCs w:val="20"/>
        </w:rPr>
        <w:t>robienia kopii dokumentów w takim zakresie, w jakim jest to prawnie dozwolone.</w:t>
      </w:r>
    </w:p>
    <w:p w:rsidR="00350FAF" w:rsidRDefault="00350FAF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</w:p>
    <w:p w:rsidR="00B61900" w:rsidRPr="0070468B" w:rsidRDefault="00B61900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>§ 12</w:t>
      </w:r>
    </w:p>
    <w:p w:rsidR="00C971FB" w:rsidRDefault="00C971FB" w:rsidP="00A15EC7">
      <w:pPr>
        <w:tabs>
          <w:tab w:val="left" w:pos="284"/>
          <w:tab w:val="left" w:pos="8236"/>
          <w:tab w:val="left" w:pos="1587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1. Odbiory częściowe oraz odbiory robót zanikających dokonywane będą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 na podstawie pisemnego zgłoszenia w dzienn</w:t>
      </w:r>
      <w:r w:rsidR="000177AE">
        <w:rPr>
          <w:rFonts w:ascii="Verdana" w:hAnsi="Verdana" w:cs="Verdana"/>
          <w:sz w:val="20"/>
        </w:rPr>
        <w:t>iku budowy, w terminie 7 dni od </w:t>
      </w:r>
      <w:r>
        <w:rPr>
          <w:rFonts w:ascii="Verdana" w:hAnsi="Verdana" w:cs="Verdana"/>
          <w:sz w:val="20"/>
        </w:rPr>
        <w:t>daty zgłoszenia.</w:t>
      </w:r>
    </w:p>
    <w:p w:rsidR="00C971FB" w:rsidRDefault="00C971FB" w:rsidP="00A15EC7">
      <w:pPr>
        <w:tabs>
          <w:tab w:val="left" w:pos="284"/>
          <w:tab w:val="left" w:pos="8236"/>
          <w:tab w:val="left" w:pos="1587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2. Komisyjny odbiór końcowy robót zorganizowany będzie przez  Zamawiającego w terminie do</w:t>
      </w:r>
      <w:r w:rsidR="00A15EC7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10 dni od daty zgłoszenia przez Wykonawcę i potwierdzenia prawidłowości i gotowości wykonanych robót do odbioru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. </w:t>
      </w:r>
    </w:p>
    <w:p w:rsidR="00C971FB" w:rsidRDefault="00C971FB" w:rsidP="00A15EC7">
      <w:pPr>
        <w:pStyle w:val="WW-Tekstpodstawowywcity31"/>
        <w:tabs>
          <w:tab w:val="left" w:pos="284"/>
          <w:tab w:val="left" w:pos="8236"/>
        </w:tabs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3. Komisja zostanie powołana przez Zamawiającego i musi być w niej obecny przedstawiciel Wykonawcy.</w:t>
      </w:r>
    </w:p>
    <w:p w:rsidR="00C971FB" w:rsidRDefault="00C971FB" w:rsidP="00A15EC7">
      <w:pPr>
        <w:numPr>
          <w:ilvl w:val="0"/>
          <w:numId w:val="7"/>
        </w:numPr>
        <w:tabs>
          <w:tab w:val="left" w:pos="11618"/>
        </w:tabs>
        <w:suppressAutoHyphens/>
        <w:spacing w:after="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4. </w:t>
      </w:r>
      <w:r>
        <w:rPr>
          <w:rFonts w:ascii="Verdana" w:eastAsia="Verdana" w:hAnsi="Verdana" w:cs="Verdana"/>
          <w:sz w:val="20"/>
        </w:rPr>
        <w:t xml:space="preserve">Odbiór końcowy nie może trwać dłużej niż 5 dni roboczych. </w:t>
      </w:r>
      <w:r>
        <w:rPr>
          <w:rFonts w:ascii="Verdana" w:hAnsi="Verdana" w:cs="Verdana"/>
          <w:sz w:val="20"/>
        </w:rPr>
        <w:t xml:space="preserve">Po dokonaniu czynności odbioru końcowego komisja podpisuje protokół odbioru końcowego, którego data jest terminem zakończenia robót. </w:t>
      </w:r>
    </w:p>
    <w:p w:rsidR="00C971FB" w:rsidRDefault="00C971FB" w:rsidP="00A15EC7">
      <w:pPr>
        <w:numPr>
          <w:ilvl w:val="3"/>
          <w:numId w:val="7"/>
        </w:numPr>
        <w:tabs>
          <w:tab w:val="left" w:pos="11618"/>
        </w:tabs>
        <w:suppressAutoHyphens/>
        <w:spacing w:after="0" w:line="240" w:lineRule="auto"/>
        <w:ind w:left="28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A15EC7">
      <w:pPr>
        <w:numPr>
          <w:ilvl w:val="0"/>
          <w:numId w:val="7"/>
        </w:numPr>
        <w:tabs>
          <w:tab w:val="left" w:pos="11618"/>
        </w:tabs>
        <w:suppressAutoHyphens/>
        <w:spacing w:after="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5. </w:t>
      </w:r>
      <w:r>
        <w:rPr>
          <w:rFonts w:ascii="Verdana" w:hAnsi="Verdana" w:cs="Verdana"/>
          <w:bCs/>
          <w:sz w:val="20"/>
        </w:rPr>
        <w:t>Wykonawca zobowiązany jest do przedstawiania Zamawiającemu protokołów odbiorów częściowych i końcowych podpisanych pomiędzy Wykonawcą, Podwykonawcami i dalszymi Podwykonawcami. W przypadku jeśli w tych protokołach zawarte będą zastrzeżenia lub uwagi, Wykonawca zobligowany będzie do przedstawienia dokumentu potwierdzającego ich  faktyczne usunięcie.</w:t>
      </w:r>
    </w:p>
    <w:p w:rsidR="00C971FB" w:rsidRDefault="00C971FB" w:rsidP="00A15EC7">
      <w:pPr>
        <w:spacing w:after="0" w:line="240" w:lineRule="auto"/>
        <w:ind w:left="31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A15EC7">
      <w:pPr>
        <w:spacing w:after="0" w:line="240" w:lineRule="auto"/>
        <w:ind w:left="312" w:hanging="301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6. Wykonawca ponosi pełną odpowiedzialność za staranność i estetykę realizacji przedmiotu umowy.</w:t>
      </w:r>
    </w:p>
    <w:p w:rsidR="00C971FB" w:rsidRDefault="00C971FB" w:rsidP="00A15EC7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do wykonania robót, usunięcia wad lub przeprowadzenia prób i sprawdzeń, uwzględniający ich techniczną złożoność, a po jego upływie powrócić do wykonywania czynności odbioru końcowego. </w:t>
      </w:r>
    </w:p>
    <w:p w:rsidR="00C971FB" w:rsidRDefault="00C971FB" w:rsidP="00A15EC7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-4"/>
          <w:sz w:val="20"/>
          <w:szCs w:val="20"/>
        </w:rPr>
        <w:t>8.</w:t>
      </w:r>
      <w:r w:rsidR="00A15EC7">
        <w:rPr>
          <w:rFonts w:ascii="Verdana" w:hAnsi="Verdana" w:cs="Verdana"/>
          <w:spacing w:val="-4"/>
          <w:sz w:val="20"/>
          <w:szCs w:val="20"/>
        </w:rPr>
        <w:t> </w:t>
      </w:r>
      <w:r>
        <w:rPr>
          <w:rFonts w:ascii="Verdana" w:hAnsi="Verdana" w:cs="Verdana"/>
          <w:spacing w:val="-4"/>
          <w:sz w:val="20"/>
          <w:szCs w:val="20"/>
        </w:rPr>
        <w:t>Komisja sporządza protokół odbioru końcowego robót. Podpisany protokół odbioru końcowego robót jest podstawą do dokonania końcowych rozliczeń Stron.</w:t>
      </w:r>
    </w:p>
    <w:p w:rsidR="00C971FB" w:rsidRDefault="00C971FB" w:rsidP="00A15EC7">
      <w:pPr>
        <w:tabs>
          <w:tab w:val="left" w:pos="-720"/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</w:t>
      </w:r>
      <w:r>
        <w:rPr>
          <w:rFonts w:ascii="Verdana" w:hAnsi="Verdana" w:cs="Verdana"/>
          <w:sz w:val="20"/>
        </w:rPr>
        <w:tab/>
        <w:t>Jeżeli w toku czynności odbioru końcowego przedmiotu umowy zostaną stwierdzone wady:</w:t>
      </w:r>
    </w:p>
    <w:p w:rsidR="00C971FB" w:rsidRDefault="00C971FB" w:rsidP="00A15EC7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9.1.</w:t>
      </w:r>
      <w:r>
        <w:rPr>
          <w:rFonts w:ascii="Verdana" w:hAnsi="Verdana" w:cs="Verdana"/>
          <w:sz w:val="20"/>
        </w:rPr>
        <w:tab/>
        <w:t xml:space="preserve">nadające się do usunięcia, to Wykonawca zobowiązany jest do ich usunięcia w wyznaczonym przez Zamawiającego terminie. Fakt usunięcia wad zostanie stwierdzony protokólarnie. W przypadku, gdy Wykonawca odmówi usunięcia wad lub nie usunie ich w wyznaczonym przez Zamawiającego terminie, Zamawiający ma prawo zlecić usunięcie wad osobie trzeciej na koszt i ryzyko </w:t>
      </w:r>
      <w:r w:rsidR="001D484C">
        <w:rPr>
          <w:rFonts w:ascii="Verdana" w:hAnsi="Verdana" w:cs="Verdana"/>
          <w:sz w:val="20"/>
        </w:rPr>
        <w:t>Wykonawcy, a </w:t>
      </w:r>
      <w:r>
        <w:rPr>
          <w:rFonts w:ascii="Verdana" w:hAnsi="Verdana" w:cs="Verdana"/>
          <w:sz w:val="20"/>
        </w:rPr>
        <w:t xml:space="preserve">koszty z tym związane pokryje z kwoty zabezpieczenia należytego wykonania </w:t>
      </w:r>
      <w:r>
        <w:rPr>
          <w:rFonts w:ascii="Verdana" w:hAnsi="Verdana" w:cs="Verdana"/>
          <w:sz w:val="20"/>
        </w:rPr>
        <w:lastRenderedPageBreak/>
        <w:t>umowy, a gdy kwota ta okaże się niewystarczająca, Zamawiający będzie dochodził od Wykonawcy zwrotu kosztów na zasadach ogólnych;</w:t>
      </w:r>
    </w:p>
    <w:p w:rsidR="00C971FB" w:rsidRDefault="00C971FB" w:rsidP="00A15EC7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9.2.</w:t>
      </w:r>
      <w:r>
        <w:rPr>
          <w:rFonts w:ascii="Verdana" w:hAnsi="Verdana" w:cs="Verdana"/>
          <w:sz w:val="20"/>
        </w:rPr>
        <w:tab/>
        <w:t>nie nadające się do usunięcia, to Zamawiający może:</w:t>
      </w:r>
    </w:p>
    <w:p w:rsidR="00C971FB" w:rsidRDefault="00C971FB" w:rsidP="00A15EC7">
      <w:pPr>
        <w:widowControl w:val="0"/>
        <w:tabs>
          <w:tab w:val="left" w:pos="-3240"/>
          <w:tab w:val="left" w:pos="851"/>
          <w:tab w:val="left" w:pos="993"/>
        </w:tabs>
        <w:autoSpaceDE w:val="0"/>
        <w:spacing w:after="0" w:line="240" w:lineRule="auto"/>
        <w:ind w:left="993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1)</w:t>
      </w:r>
      <w:r>
        <w:rPr>
          <w:rFonts w:ascii="Verdana" w:hAnsi="Verdana" w:cs="Verdana"/>
          <w:sz w:val="20"/>
        </w:rPr>
        <w:tab/>
        <w:t>jeżeli wady umożliwiają użytkowanie obiektu zgodnie z jego przeznaczeniem, obniżyć wynagro</w:t>
      </w:r>
      <w:r w:rsidR="00A15EC7">
        <w:rPr>
          <w:rFonts w:ascii="Verdana" w:hAnsi="Verdana" w:cs="Verdana"/>
          <w:sz w:val="20"/>
        </w:rPr>
        <w:t xml:space="preserve">dzenie Wykonawcy odpowiednio do </w:t>
      </w:r>
      <w:r>
        <w:rPr>
          <w:rFonts w:ascii="Verdana" w:hAnsi="Verdana" w:cs="Verdana"/>
          <w:sz w:val="20"/>
        </w:rPr>
        <w:t xml:space="preserve">utraconej wartości użytkowej, estetycznej i technicznej; </w:t>
      </w:r>
    </w:p>
    <w:p w:rsidR="00C971FB" w:rsidRDefault="00C971FB" w:rsidP="00A15EC7">
      <w:pPr>
        <w:widowControl w:val="0"/>
        <w:tabs>
          <w:tab w:val="left" w:pos="-3240"/>
          <w:tab w:val="left" w:pos="709"/>
          <w:tab w:val="left" w:pos="851"/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sz w:val="20"/>
        </w:rPr>
        <w:t>2)</w:t>
      </w:r>
      <w:r>
        <w:rPr>
          <w:rFonts w:ascii="Verdana" w:hAnsi="Verdana" w:cs="Verdana"/>
          <w:sz w:val="20"/>
        </w:rPr>
        <w:tab/>
        <w:t>jeżeli wady uniemożliwiają użytkowanie wykonanych elementów obiektu zgodnie z przeznaczeniem, to Zamawiający może żądać</w:t>
      </w:r>
      <w:r w:rsidR="00A15EC7">
        <w:rPr>
          <w:rFonts w:ascii="Verdana" w:hAnsi="Verdana" w:cs="Verdana"/>
          <w:sz w:val="20"/>
        </w:rPr>
        <w:t xml:space="preserve"> rozebrania elementów obiektu z </w:t>
      </w:r>
      <w:r>
        <w:rPr>
          <w:rFonts w:ascii="Verdana" w:hAnsi="Verdana" w:cs="Verdana"/>
          <w:sz w:val="20"/>
        </w:rPr>
        <w:t>wadami na koszt i ryzyko Wykonawcy or</w:t>
      </w:r>
      <w:r w:rsidR="00A15EC7">
        <w:rPr>
          <w:rFonts w:ascii="Verdana" w:hAnsi="Verdana" w:cs="Verdana"/>
          <w:sz w:val="20"/>
        </w:rPr>
        <w:t xml:space="preserve">az  ponownego ich wykonania bez </w:t>
      </w:r>
      <w:r>
        <w:rPr>
          <w:rFonts w:ascii="Verdana" w:hAnsi="Verdana" w:cs="Verdana"/>
          <w:sz w:val="20"/>
        </w:rPr>
        <w:t>dodatkowego wynagrodzenia. Zamawiając</w:t>
      </w:r>
      <w:r w:rsidR="00A15EC7">
        <w:rPr>
          <w:rFonts w:ascii="Verdana" w:hAnsi="Verdana" w:cs="Verdana"/>
          <w:sz w:val="20"/>
        </w:rPr>
        <w:t xml:space="preserve">y wyznaczy odpowiedni termin na </w:t>
      </w:r>
      <w:r>
        <w:rPr>
          <w:rFonts w:ascii="Verdana" w:hAnsi="Verdana" w:cs="Verdana"/>
          <w:sz w:val="20"/>
        </w:rPr>
        <w:t>usunięcie wad, a fakt usunięcia tych wad zostanie stwierdzony protokólarnie.</w:t>
      </w:r>
    </w:p>
    <w:p w:rsidR="00C971FB" w:rsidRDefault="00C971FB" w:rsidP="00A15EC7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after="0" w:line="240" w:lineRule="auto"/>
        <w:ind w:left="283" w:hanging="425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bCs/>
          <w:iCs/>
          <w:sz w:val="20"/>
        </w:rPr>
        <w:t xml:space="preserve">Termin usuwania wad wskazanych przez Zamawiającego wynosi </w:t>
      </w:r>
      <w:r>
        <w:rPr>
          <w:rFonts w:ascii="Verdana" w:hAnsi="Verdana" w:cs="Verdana"/>
          <w:iCs/>
          <w:sz w:val="20"/>
        </w:rPr>
        <w:t>15 dni</w:t>
      </w:r>
      <w:r>
        <w:rPr>
          <w:rFonts w:ascii="Verdana" w:hAnsi="Verdana" w:cs="Verdana"/>
          <w:bCs/>
          <w:iCs/>
          <w:sz w:val="20"/>
        </w:rPr>
        <w:t xml:space="preserve"> od daty powiadomienia Wykonawcy o ich powstaniu.</w:t>
      </w:r>
    </w:p>
    <w:p w:rsidR="00C971FB" w:rsidRPr="00D22775" w:rsidRDefault="00C971FB" w:rsidP="00A15EC7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after="0" w:line="240" w:lineRule="auto"/>
        <w:ind w:left="283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iCs/>
          <w:sz w:val="20"/>
        </w:rPr>
        <w:t>Wykonawca zobowiązany jest do wykonania dokumentacji powykonawczej w wersji papierowej i w wersji elektronicznej w formacie PDF.</w:t>
      </w:r>
    </w:p>
    <w:p w:rsidR="00D22775" w:rsidRPr="00D22775" w:rsidRDefault="00D22775" w:rsidP="00D22775">
      <w:pPr>
        <w:tabs>
          <w:tab w:val="left" w:pos="284"/>
        </w:tabs>
        <w:spacing w:after="0"/>
        <w:ind w:left="284" w:hanging="426"/>
        <w:jc w:val="both"/>
        <w:rPr>
          <w:rFonts w:ascii="Verdana" w:hAnsi="Verdana"/>
          <w:sz w:val="20"/>
          <w:szCs w:val="20"/>
        </w:rPr>
      </w:pPr>
      <w:r w:rsidRPr="00D22775">
        <w:rPr>
          <w:rFonts w:ascii="Verdana" w:hAnsi="Verdana"/>
          <w:sz w:val="20"/>
          <w:szCs w:val="20"/>
        </w:rPr>
        <w:t xml:space="preserve">12. W przypadku stwierdzonych wad i uszkodzeń powłok elementów metalowych (rdza, odpryski, itp.) w czasie realizacji obiektu lub w okresie gwarancyjnym – jakim objęte są montowane urządzenia, Wykonawca zobowiązany jest do usunięcia usterki zgodnie z technologią przewidzianą w dokumentacji projektowej, SIWZ lub karcie technicznej urządzenia. </w:t>
      </w:r>
    </w:p>
    <w:p w:rsidR="00D22775" w:rsidRPr="00D22775" w:rsidRDefault="00D22775" w:rsidP="00D22775">
      <w:pPr>
        <w:tabs>
          <w:tab w:val="left" w:pos="284"/>
          <w:tab w:val="left" w:pos="5490"/>
        </w:tabs>
        <w:spacing w:after="0"/>
        <w:ind w:left="284" w:hanging="426"/>
        <w:jc w:val="both"/>
        <w:rPr>
          <w:rFonts w:ascii="Verdana" w:hAnsi="Verdana" w:cs="Verdana"/>
          <w:bCs/>
          <w:iCs/>
          <w:sz w:val="20"/>
        </w:rPr>
      </w:pPr>
      <w:r w:rsidRPr="00D22775">
        <w:rPr>
          <w:rFonts w:ascii="Verdana" w:hAnsi="Verdana" w:cs="Verdana"/>
          <w:bCs/>
          <w:iCs/>
          <w:sz w:val="20"/>
        </w:rPr>
        <w:t>13. Zamawiający wyklucza możliwość naprawy lub uzupełniania powłok lakierniczych i zabezpieczeń antykorozyjnych na miejscu montażu urządzeń.</w:t>
      </w:r>
    </w:p>
    <w:p w:rsidR="00D22775" w:rsidRPr="00D22775" w:rsidRDefault="00D22775" w:rsidP="00D22775">
      <w:pPr>
        <w:tabs>
          <w:tab w:val="left" w:pos="284"/>
        </w:tabs>
        <w:spacing w:after="0"/>
        <w:ind w:left="284" w:hanging="426"/>
        <w:jc w:val="both"/>
        <w:rPr>
          <w:rFonts w:ascii="Verdana" w:hAnsi="Verdana"/>
          <w:sz w:val="20"/>
          <w:szCs w:val="20"/>
        </w:rPr>
      </w:pPr>
      <w:r w:rsidRPr="00D22775">
        <w:rPr>
          <w:rFonts w:ascii="Verdana" w:hAnsi="Verdana"/>
          <w:sz w:val="20"/>
          <w:szCs w:val="20"/>
        </w:rPr>
        <w:t xml:space="preserve">14. W </w:t>
      </w:r>
      <w:r>
        <w:rPr>
          <w:rFonts w:ascii="Verdana" w:hAnsi="Verdana"/>
          <w:sz w:val="20"/>
          <w:szCs w:val="20"/>
        </w:rPr>
        <w:t>przypadku stwierdzenia w w</w:t>
      </w:r>
      <w:r w:rsidRPr="00D22775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.</w:t>
      </w:r>
      <w:r w:rsidRPr="00D22775">
        <w:rPr>
          <w:rFonts w:ascii="Verdana" w:hAnsi="Verdana"/>
          <w:sz w:val="20"/>
          <w:szCs w:val="20"/>
        </w:rPr>
        <w:t xml:space="preserve"> okresach np. miejscowego rdzewienia elementów metalowych, całe urządzenie lub jego część powinna być zdemontowana i zastąpiona zamiennikiem na czas naprawy. Naprawiany element musi być poddany procesowi całościowego czyszczenia i ponownego zabezpieczenia zgodnie z wymogami dokumentacji. Zamawiający dopuszcza wymianę wadliwego urządzenia lub jego podzespołów na nowy, spełniający wymogi SIWZ. Powyższy zapis nie dotyczy uszkodzeń powstałych w skutek dewastacji.</w:t>
      </w:r>
    </w:p>
    <w:p w:rsidR="00D22775" w:rsidRPr="00431C9B" w:rsidRDefault="00D22775" w:rsidP="00D22775">
      <w:pPr>
        <w:tabs>
          <w:tab w:val="left" w:pos="284"/>
          <w:tab w:val="left" w:pos="5490"/>
        </w:tabs>
        <w:suppressAutoHyphens/>
        <w:spacing w:after="0" w:line="240" w:lineRule="auto"/>
        <w:jc w:val="both"/>
        <w:rPr>
          <w:rFonts w:ascii="Verdana" w:hAnsi="Verdana" w:cs="Verdana"/>
          <w:sz w:val="20"/>
        </w:rPr>
      </w:pPr>
    </w:p>
    <w:p w:rsidR="00B61900" w:rsidRPr="0070468B" w:rsidRDefault="00B61900" w:rsidP="007D1AA4">
      <w:pPr>
        <w:tabs>
          <w:tab w:val="left" w:pos="0"/>
        </w:tabs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13</w:t>
      </w:r>
    </w:p>
    <w:p w:rsidR="00B61900" w:rsidRPr="0070468B" w:rsidRDefault="00B61900" w:rsidP="007D1AA4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Strony postanawiają, iż odpowiedzialność Wykonawcy z tytułu </w:t>
      </w:r>
      <w:r w:rsidRPr="0070468B">
        <w:rPr>
          <w:rFonts w:ascii="Verdana" w:hAnsi="Verdana" w:cs="Verdana"/>
          <w:b/>
          <w:bCs/>
          <w:sz w:val="20"/>
          <w:szCs w:val="20"/>
        </w:rPr>
        <w:t>rękojmi za wady</w:t>
      </w:r>
      <w:r w:rsidRPr="0070468B">
        <w:rPr>
          <w:rFonts w:ascii="Verdana" w:hAnsi="Verdana" w:cs="Verdana"/>
          <w:sz w:val="20"/>
          <w:szCs w:val="20"/>
        </w:rPr>
        <w:t xml:space="preserve"> fizyczne każdego z elementów przedmiotu umowy wynosi </w:t>
      </w:r>
      <w:r w:rsidRPr="0070468B">
        <w:rPr>
          <w:rFonts w:ascii="Verdana" w:hAnsi="Verdana" w:cs="Verdana"/>
          <w:b/>
          <w:sz w:val="20"/>
          <w:szCs w:val="20"/>
        </w:rPr>
        <w:t>5 lat</w:t>
      </w:r>
      <w:r w:rsidRPr="0070468B">
        <w:rPr>
          <w:rFonts w:ascii="Verdana" w:hAnsi="Verdana" w:cs="Verdana"/>
          <w:sz w:val="20"/>
          <w:szCs w:val="20"/>
        </w:rPr>
        <w:t xml:space="preserve">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Wykonawca udziela </w:t>
      </w:r>
      <w:r w:rsidRPr="0070468B">
        <w:rPr>
          <w:rFonts w:ascii="Verdana" w:hAnsi="Verdana" w:cs="Verdana"/>
          <w:b/>
          <w:bCs/>
          <w:sz w:val="20"/>
          <w:szCs w:val="20"/>
        </w:rPr>
        <w:t>…-miesięcznej gwarancji</w:t>
      </w:r>
      <w:r w:rsidR="007279FF">
        <w:rPr>
          <w:rFonts w:ascii="Verdana" w:hAnsi="Verdana" w:cs="Verdana"/>
          <w:sz w:val="20"/>
          <w:szCs w:val="20"/>
        </w:rPr>
        <w:t xml:space="preserve"> za wady fizyczne każdego z </w:t>
      </w:r>
      <w:r w:rsidRPr="0070468B">
        <w:rPr>
          <w:rFonts w:ascii="Verdana" w:hAnsi="Verdana" w:cs="Verdana"/>
          <w:sz w:val="20"/>
          <w:szCs w:val="20"/>
        </w:rPr>
        <w:t>elementów przedmiotu umowy,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Wykonawca wystawi na rzecz Zamawiającego</w:t>
      </w:r>
      <w:r w:rsidR="00EB6CAA" w:rsidRPr="0070468B">
        <w:rPr>
          <w:rFonts w:ascii="Verdana" w:hAnsi="Verdana" w:cs="Verdana"/>
          <w:sz w:val="20"/>
          <w:szCs w:val="20"/>
        </w:rPr>
        <w:t xml:space="preserve"> odrębny dokument gwarancyjny w </w:t>
      </w:r>
      <w:r w:rsidRPr="0070468B">
        <w:rPr>
          <w:rFonts w:ascii="Verdana" w:hAnsi="Verdana" w:cs="Verdana"/>
          <w:sz w:val="20"/>
          <w:szCs w:val="20"/>
        </w:rPr>
        <w:t>terminie do 7 dni licząc od dnia odbioru końcowego przedmiotu umowy.</w:t>
      </w:r>
    </w:p>
    <w:p w:rsidR="00B61900" w:rsidRPr="0070468B" w:rsidRDefault="00B61900" w:rsidP="00A550D5">
      <w:pPr>
        <w:pStyle w:val="Stopka"/>
        <w:tabs>
          <w:tab w:val="left" w:pos="284"/>
        </w:tabs>
        <w:ind w:left="278" w:hanging="278"/>
        <w:jc w:val="both"/>
        <w:rPr>
          <w:rFonts w:ascii="Verdana" w:eastAsia="Arial-BoldMT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</w:t>
      </w:r>
      <w:r w:rsidRPr="0070468B">
        <w:rPr>
          <w:rFonts w:ascii="Verdana" w:eastAsia="Arial-BoldMT" w:hAnsi="Verdana" w:cs="Verdana"/>
          <w:sz w:val="20"/>
          <w:szCs w:val="20"/>
        </w:rPr>
        <w:t xml:space="preserve">Wykonawca będzie zobowiązany do udziału w corocznych bezpłatnych przeglądach w okresie gwarancji oraz na miesiąc przed </w:t>
      </w:r>
      <w:r w:rsidR="0080431D">
        <w:rPr>
          <w:rFonts w:ascii="Verdana" w:eastAsia="Arial-BoldMT" w:hAnsi="Verdana" w:cs="Verdana"/>
          <w:sz w:val="20"/>
          <w:szCs w:val="20"/>
        </w:rPr>
        <w:t xml:space="preserve">upływem deklarowanego w ofercie </w:t>
      </w:r>
      <w:r w:rsidRPr="0070468B">
        <w:rPr>
          <w:rFonts w:ascii="Verdana" w:eastAsia="Arial-BoldMT" w:hAnsi="Verdana" w:cs="Verdana"/>
          <w:sz w:val="20"/>
          <w:szCs w:val="20"/>
        </w:rPr>
        <w:t>okresu gwarancyjnego.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</w:t>
      </w:r>
      <w:r w:rsidRPr="0070468B">
        <w:rPr>
          <w:rFonts w:ascii="Verdana" w:hAnsi="Verdana"/>
          <w:sz w:val="20"/>
          <w:szCs w:val="20"/>
        </w:rPr>
        <w:tab/>
        <w:t xml:space="preserve">Przeglądy gwarancyjne przeprowadzane są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Wykonawcy. Z przeglądu gwarancyjnego sporządzony jest protokół przeglądu gwarancyjnego. Nieobecność Wykonawcy nie wstrzymuje przeprowadzenia przeglądu, a Zamawiający jest wówczas zobowiązany przesłać Wykonawcy protok</w:t>
      </w:r>
      <w:r w:rsidR="007279FF">
        <w:rPr>
          <w:rFonts w:ascii="Verdana" w:hAnsi="Verdana"/>
          <w:sz w:val="20"/>
          <w:szCs w:val="20"/>
        </w:rPr>
        <w:t>ół przeglądu gwarancyjnego wraz </w:t>
      </w:r>
      <w:r w:rsidRPr="0070468B">
        <w:rPr>
          <w:rFonts w:ascii="Verdana" w:hAnsi="Verdana"/>
          <w:sz w:val="20"/>
          <w:szCs w:val="20"/>
        </w:rPr>
        <w:t>z wezwaniem do usunięcia stwierdzonych wad gwarancyjnych w określonym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 Przeglądy gwarancyjne polegają na ocenie stanu technicznego przedmiotu umo</w:t>
      </w:r>
      <w:r w:rsidR="00EB6CAA" w:rsidRPr="0070468B">
        <w:rPr>
          <w:rFonts w:ascii="Verdana" w:hAnsi="Verdana"/>
          <w:sz w:val="20"/>
          <w:szCs w:val="20"/>
        </w:rPr>
        <w:t>wy i </w:t>
      </w:r>
      <w:r w:rsidRPr="0070468B">
        <w:rPr>
          <w:rFonts w:ascii="Verdana" w:hAnsi="Verdana"/>
          <w:sz w:val="20"/>
          <w:szCs w:val="20"/>
        </w:rPr>
        <w:t>ocenie jakości wykonanych robót oraz wskazaniu ewentualnych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</w:t>
      </w:r>
      <w:r w:rsidRPr="0070468B">
        <w:rPr>
          <w:rFonts w:ascii="Verdana" w:hAnsi="Verdana"/>
          <w:sz w:val="20"/>
          <w:szCs w:val="20"/>
        </w:rPr>
        <w:tab/>
        <w:t xml:space="preserve">Jeżeli Wykonawca nie usunie wad ujawnionych w okresie rękojmi i gwarancji jakości w określonym przez Zamawiającego terminie, uwzględniającym możliwości techniczne lub technologiczne dotyczące usunięcia wady, Zamawiający, po  uprzednim </w:t>
      </w:r>
      <w:r w:rsidRPr="0070468B">
        <w:rPr>
          <w:rFonts w:ascii="Verdana" w:hAnsi="Verdana"/>
          <w:sz w:val="20"/>
          <w:szCs w:val="20"/>
        </w:rPr>
        <w:lastRenderedPageBreak/>
        <w:t>zawiadomieniu Wykonawcy, jest uprawniony do zlecenia usunięcia wad podmiotowi trzeciemu na koszt i ryzyko Wykonawcy.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</w:t>
      </w:r>
      <w:r w:rsidRPr="0070468B">
        <w:rPr>
          <w:rFonts w:ascii="Verdana" w:hAnsi="Verdana"/>
          <w:sz w:val="20"/>
          <w:szCs w:val="20"/>
        </w:rPr>
        <w:tab/>
        <w:t>Odbiory gwarancyjne będą przeprowadzane po przeglądach gwarancyjnych, w okresie rękojmi i w okresie gwarancji jakości w ciągu 30 dni przed upływem odpowiednio okresu gwarancji jakości, okresu rękojmi, w celu ocen</w:t>
      </w:r>
      <w:r w:rsidR="00EB6CAA" w:rsidRPr="0070468B">
        <w:rPr>
          <w:rFonts w:ascii="Verdana" w:hAnsi="Verdana"/>
          <w:sz w:val="20"/>
          <w:szCs w:val="20"/>
        </w:rPr>
        <w:t>y wykonanych robót związanych z </w:t>
      </w:r>
      <w:r w:rsidRPr="0070468B">
        <w:rPr>
          <w:rFonts w:ascii="Verdana" w:hAnsi="Verdana"/>
          <w:sz w:val="20"/>
          <w:szCs w:val="20"/>
        </w:rPr>
        <w:t>usunięciem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</w:t>
      </w:r>
      <w:r w:rsidRPr="0070468B">
        <w:rPr>
          <w:rFonts w:ascii="Verdana" w:hAnsi="Verdana"/>
          <w:sz w:val="20"/>
          <w:szCs w:val="20"/>
        </w:rPr>
        <w:tab/>
        <w:t xml:space="preserve">Odbiory gwarancyjne będą dokonywane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upoważnionych przedstawicieli Wykonawcy w wyznaczonym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</w:t>
      </w:r>
      <w:r w:rsidRPr="0070468B">
        <w:rPr>
          <w:rFonts w:ascii="Verdana" w:hAnsi="Verdana"/>
          <w:sz w:val="20"/>
          <w:szCs w:val="20"/>
        </w:rPr>
        <w:tab/>
        <w:t xml:space="preserve">Odbiór gwarancyjny potwierdzany jest protokołem usunięcia wad, sporządzonym po usunięciu wad ujawnionych w okresie rękojmi i w okresie gwarancji jakości.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Pr="0070468B">
        <w:rPr>
          <w:rFonts w:ascii="Verdana" w:hAnsi="Verdana"/>
          <w:sz w:val="20"/>
          <w:szCs w:val="20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 Z odbioru ostatecznego sporządza się protokół odbioru ostatecznego.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bCs/>
          <w:sz w:val="20"/>
          <w:szCs w:val="20"/>
        </w:rPr>
      </w:pPr>
    </w:p>
    <w:p w:rsidR="00B61900" w:rsidRPr="0070468B" w:rsidRDefault="00B61900" w:rsidP="00A550D5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14</w:t>
      </w:r>
    </w:p>
    <w:p w:rsidR="00B61900" w:rsidRPr="0070468B" w:rsidRDefault="00B61900" w:rsidP="00122ECE">
      <w:pPr>
        <w:tabs>
          <w:tab w:val="left" w:pos="17608"/>
          <w:tab w:val="left" w:pos="2085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Zamawiającemu przysługuje prawo odstąpienia od umowy w następujących okolicznościach: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nie rozpoczął robót bez uzasadnionych przyczyn lub nie kontynuuje ich, pomimo wezwania Zamawiającego złożonego na piśmie;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przerwał realizację robót i przerwa ta trwa dłużej niż 7 dni;</w:t>
      </w:r>
    </w:p>
    <w:p w:rsidR="00B61900" w:rsidRPr="0070468B" w:rsidRDefault="00B61900" w:rsidP="00A550D5">
      <w:pPr>
        <w:tabs>
          <w:tab w:val="left" w:pos="-30382"/>
          <w:tab w:val="left" w:pos="-2734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wykonuje roboty wadliwie, niezgodnie z warunkami </w:t>
      </w:r>
      <w:r w:rsidR="00122ECE" w:rsidRPr="0080431D">
        <w:rPr>
          <w:rFonts w:ascii="Verdana" w:hAnsi="Verdana" w:cs="Verdana"/>
          <w:sz w:val="20"/>
          <w:szCs w:val="20"/>
        </w:rPr>
        <w:t>postępowania</w:t>
      </w:r>
      <w:r w:rsidRPr="0080431D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stosuje materiały niezgodne z wymaganiami oraz nie reaguje na polecenia Zamawiającego.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Wykonawcy przysługuje prawo odstąpienia od umowy, jeżeli: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Zamawiający nie wywiązuje się z obowiązku zapłaty faktur, mimo dodatko</w:t>
      </w:r>
      <w:r w:rsidR="00122ECE">
        <w:rPr>
          <w:rFonts w:ascii="Verdana" w:hAnsi="Verdana" w:cs="Verdana"/>
          <w:sz w:val="20"/>
          <w:szCs w:val="20"/>
        </w:rPr>
        <w:t xml:space="preserve">wego wezwania w </w:t>
      </w:r>
      <w:r w:rsidRPr="0070468B">
        <w:rPr>
          <w:rFonts w:ascii="Verdana" w:hAnsi="Verdana" w:cs="Verdana"/>
          <w:sz w:val="20"/>
          <w:szCs w:val="20"/>
        </w:rPr>
        <w:t>terminie trzech miesięcy od upływu terminu na zapłatę faktur, określonego w niniejszej umowie;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Zamawiający zawiadomi Wykonawcę, iż wobec zaistnienia uprzednio nieprzewidzianych okoliczności nie będzie mógł spełnić swoich zobowiązań wobec Wykonawcy  - odstąpienie od umowy w tym przypa</w:t>
      </w:r>
      <w:r w:rsidR="003F2928">
        <w:rPr>
          <w:rFonts w:ascii="Verdana" w:hAnsi="Verdana" w:cs="Verdana"/>
          <w:sz w:val="20"/>
          <w:szCs w:val="20"/>
        </w:rPr>
        <w:t>dku może nastąpić w terminie 30 </w:t>
      </w:r>
      <w:r w:rsidRPr="0070468B">
        <w:rPr>
          <w:rFonts w:ascii="Verdana" w:hAnsi="Verdana" w:cs="Verdana"/>
          <w:sz w:val="20"/>
          <w:szCs w:val="20"/>
        </w:rPr>
        <w:t>dni od powzięcia wiadomości o powyższej okoliczności.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Odstąpienie od umowy winno nastąpić w formie pisemnej pod rygorem nieważności takiego oświadczenia i powinno zawierać uzasadnienie.</w:t>
      </w:r>
    </w:p>
    <w:p w:rsidR="00EB4C10" w:rsidRDefault="00B61900" w:rsidP="00B817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W przypadku odstąpienia od umowy, Wykonawcę oraz Zamawiającego obciążają  następujące obowiązki szczegółowe:</w:t>
      </w:r>
    </w:p>
    <w:p w:rsidR="00B61900" w:rsidRPr="0070468B" w:rsidRDefault="00B61900" w:rsidP="00B817A8">
      <w:pPr>
        <w:tabs>
          <w:tab w:val="left" w:pos="567"/>
          <w:tab w:val="left" w:pos="17608"/>
          <w:tab w:val="left" w:pos="2092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terminie 14 dni od daty odstąpienia od umowy, Wykonawca przy udziale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sporządzi szczegółowy protokół inwentaryzacji robót w toku, według stanu na dzień odstąpienia;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zabezpieczy przerwane roboty w zakr</w:t>
      </w:r>
      <w:r w:rsidR="003F2928">
        <w:rPr>
          <w:rFonts w:ascii="Verdana" w:hAnsi="Verdana" w:cs="Verdana"/>
          <w:sz w:val="20"/>
          <w:szCs w:val="20"/>
        </w:rPr>
        <w:t>esie obustronnie uzgodnionym na </w:t>
      </w:r>
      <w:r w:rsidRPr="0070468B">
        <w:rPr>
          <w:rFonts w:ascii="Verdana" w:hAnsi="Verdana" w:cs="Verdana"/>
          <w:sz w:val="20"/>
          <w:szCs w:val="20"/>
        </w:rPr>
        <w:t>koszt tej Strony, z winy której nastąpiło odstąpienie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c) Wykonawca sporządzi wykaz tych materiałów, konstrukcji lub urządzeń, które nie mogą być wykorzystane przez Wykonawcę do realizacji innych robót nieobjętych niniejszą umową, jeżeli odstąpienie od umowy nastąpiło z przycz</w:t>
      </w:r>
      <w:r w:rsidR="003F2928">
        <w:rPr>
          <w:rFonts w:ascii="Verdana" w:hAnsi="Verdana" w:cs="Verdana"/>
          <w:sz w:val="20"/>
          <w:szCs w:val="20"/>
        </w:rPr>
        <w:t>yn niezależnych od </w:t>
      </w:r>
      <w:r w:rsidRPr="0070468B">
        <w:rPr>
          <w:rFonts w:ascii="Verdana" w:hAnsi="Verdana" w:cs="Verdana"/>
          <w:sz w:val="20"/>
          <w:szCs w:val="20"/>
        </w:rPr>
        <w:t>Wykonawcy;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zgłosi do dokonania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odbioru robót przerwanych oraz robót zabezpieczających, jeżeli odstąpienie od</w:t>
      </w:r>
      <w:r w:rsidR="007279FF">
        <w:rPr>
          <w:rFonts w:ascii="Verdana" w:hAnsi="Verdana" w:cs="Verdana"/>
          <w:sz w:val="20"/>
          <w:szCs w:val="20"/>
        </w:rPr>
        <w:t xml:space="preserve"> umowy nastąpiło z </w:t>
      </w:r>
      <w:r w:rsidR="003F2928">
        <w:rPr>
          <w:rFonts w:ascii="Verdana" w:hAnsi="Verdana" w:cs="Verdana"/>
          <w:sz w:val="20"/>
          <w:szCs w:val="20"/>
        </w:rPr>
        <w:t>przyczyn, za </w:t>
      </w:r>
      <w:r w:rsidRPr="0070468B">
        <w:rPr>
          <w:rFonts w:ascii="Verdana" w:hAnsi="Verdana" w:cs="Verdana"/>
          <w:sz w:val="20"/>
          <w:szCs w:val="20"/>
        </w:rPr>
        <w:t>które Wykonawca nie odpowiada;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Wykonawca niezwłocznie, najpóźniej w terminie 30 dni, usunie z terenu budowy urządzenia przez niego dostarczone lub wzniesione, stanowiące zaplecze budowy.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w razie odstąpienia od umowy z p</w:t>
      </w:r>
      <w:r w:rsidR="007279FF">
        <w:rPr>
          <w:rFonts w:ascii="Verdana" w:hAnsi="Verdana" w:cs="Verdana"/>
          <w:sz w:val="20"/>
          <w:szCs w:val="20"/>
        </w:rPr>
        <w:t>rzyczyn, za które Wykonawca nie </w:t>
      </w:r>
      <w:r w:rsidRPr="0070468B">
        <w:rPr>
          <w:rFonts w:ascii="Verdana" w:hAnsi="Verdana" w:cs="Verdana"/>
          <w:sz w:val="20"/>
          <w:szCs w:val="20"/>
        </w:rPr>
        <w:t>ponosi odpowiedzialności, zobowiązany jest w terminie 30 dni, do: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dokonania odbioru robót przerwanych oraz zapłaty wynagrodzenia za roboty, które zostały wykonane do dnia odstąpienia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odkupienia materiałów, konstrukcji lub urządzeń</w:t>
      </w:r>
      <w:r w:rsidR="003F2928">
        <w:rPr>
          <w:rFonts w:ascii="Verdana" w:hAnsi="Verdana" w:cs="Verdana"/>
          <w:sz w:val="20"/>
          <w:szCs w:val="20"/>
        </w:rPr>
        <w:t>, określonych w punkcie 4c), po </w:t>
      </w:r>
      <w:r w:rsidRPr="0070468B">
        <w:rPr>
          <w:rFonts w:ascii="Verdana" w:hAnsi="Verdana" w:cs="Verdana"/>
          <w:sz w:val="20"/>
          <w:szCs w:val="20"/>
        </w:rPr>
        <w:t>cenach przedstawionych w kosztorysie;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rozliczenia się z Wykonawcą z tytułu nierozliczonych w inny sposób kosztów budowy obiektów zaplecza, urządzeń związanych z </w:t>
      </w:r>
      <w:r w:rsidR="007279FF">
        <w:rPr>
          <w:rFonts w:ascii="Verdana" w:hAnsi="Verdana" w:cs="Verdana"/>
          <w:sz w:val="20"/>
          <w:szCs w:val="20"/>
        </w:rPr>
        <w:t xml:space="preserve">zagospodarowaniem i uzbrojeniem </w:t>
      </w:r>
      <w:r w:rsidRPr="0070468B">
        <w:rPr>
          <w:rFonts w:ascii="Verdana" w:hAnsi="Verdana" w:cs="Verdana"/>
          <w:sz w:val="20"/>
          <w:szCs w:val="20"/>
        </w:rPr>
        <w:t>terenu budowy, chyba że Wykonawca wyrazi zgo</w:t>
      </w:r>
      <w:r w:rsidR="007279FF">
        <w:rPr>
          <w:rFonts w:ascii="Verdana" w:hAnsi="Verdana" w:cs="Verdana"/>
          <w:sz w:val="20"/>
          <w:szCs w:val="20"/>
        </w:rPr>
        <w:t>dę na przejęcie tych obiektów i </w:t>
      </w:r>
      <w:r w:rsidRPr="0070468B">
        <w:rPr>
          <w:rFonts w:ascii="Verdana" w:hAnsi="Verdana" w:cs="Verdana"/>
          <w:sz w:val="20"/>
          <w:szCs w:val="20"/>
        </w:rPr>
        <w:t>urządzeń;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przejęcia od Wykonawcy pod swój dozór frontu robót.</w:t>
      </w:r>
    </w:p>
    <w:p w:rsidR="00B61900" w:rsidRPr="0070468B" w:rsidRDefault="00B61900" w:rsidP="00A550D5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240" w:lineRule="auto"/>
        <w:ind w:left="270" w:hanging="27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Sposób obliczenia należnego wynagrodzenia Wykonawcy z tytułu wykonania części umowy będzie następujący: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przypadku odstąpienia od całego elementu robót określonego w harmonogramie rzeczowo-terminowo-finansowym, nastąpi odliczenie wartości tego elementu (wynikającej z harmonogramu rzeczowo-terminowo-finansowego) od ogólnej wartości przedmiotu zamówienia;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w przypadku odstąpienia od części robót z danego elementu określonego w harmonogramie rzeczowo-terminowo-finansowym, obliczenie wykonanej części tego elementu nastąpi na podstawie kosztorysów powykonawczych,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spacing w:after="0" w:line="240" w:lineRule="auto"/>
        <w:ind w:left="600" w:hanging="3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</w:t>
      </w:r>
      <w:r w:rsidR="003F2928">
        <w:rPr>
          <w:rFonts w:ascii="Verdana" w:hAnsi="Verdana" w:cs="Verdana"/>
          <w:sz w:val="20"/>
          <w:szCs w:val="20"/>
        </w:rPr>
        <w:t xml:space="preserve"> kosztorysów</w:t>
      </w:r>
      <w:r w:rsidR="00441DAA">
        <w:rPr>
          <w:rFonts w:ascii="Verdana" w:hAnsi="Verdana" w:cs="Verdana"/>
          <w:sz w:val="20"/>
          <w:szCs w:val="20"/>
        </w:rPr>
        <w:t>,</w:t>
      </w:r>
      <w:r w:rsidR="003F2928">
        <w:rPr>
          <w:rFonts w:ascii="Verdana" w:hAnsi="Verdana" w:cs="Verdana"/>
          <w:sz w:val="20"/>
          <w:szCs w:val="20"/>
        </w:rPr>
        <w:t xml:space="preserve"> o których mowa w § </w:t>
      </w:r>
      <w:r w:rsidRPr="0070468B">
        <w:rPr>
          <w:rFonts w:ascii="Verdana" w:hAnsi="Verdana" w:cs="Verdana"/>
          <w:sz w:val="20"/>
          <w:szCs w:val="20"/>
        </w:rPr>
        <w:t xml:space="preserve">1 ust. 8a) niniejszej umowy, a ilości wykonanych robót z książki obmiarów;                 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</w:t>
      </w:r>
      <w:r w:rsidR="007279FF">
        <w:rPr>
          <w:rFonts w:ascii="Verdana" w:hAnsi="Verdana" w:cs="Verdana"/>
          <w:sz w:val="20"/>
          <w:szCs w:val="20"/>
        </w:rPr>
        <w:t>enie danej roboty w oparciu o </w:t>
      </w:r>
      <w:r w:rsidR="00122ECE">
        <w:rPr>
          <w:rFonts w:ascii="Verdana" w:hAnsi="Verdana" w:cs="Verdana"/>
          <w:sz w:val="20"/>
          <w:szCs w:val="20"/>
        </w:rPr>
        <w:t>w</w:t>
      </w:r>
      <w:r w:rsidRPr="0070468B">
        <w:rPr>
          <w:rFonts w:ascii="Verdana" w:hAnsi="Verdana" w:cs="Verdana"/>
          <w:sz w:val="20"/>
          <w:szCs w:val="20"/>
        </w:rPr>
        <w:t>w</w:t>
      </w:r>
      <w:r w:rsidR="00122ECE">
        <w:rPr>
          <w:rFonts w:ascii="Verdana" w:hAnsi="Verdana" w:cs="Verdana"/>
          <w:sz w:val="20"/>
          <w:szCs w:val="20"/>
        </w:rPr>
        <w:t>.</w:t>
      </w:r>
      <w:r w:rsidR="007279FF">
        <w:rPr>
          <w:rFonts w:ascii="Verdana" w:hAnsi="Verdana" w:cs="Verdana"/>
          <w:sz w:val="20"/>
          <w:szCs w:val="20"/>
        </w:rPr>
        <w:t>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 średnie) za okres ich wbudowania. 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4" w:hanging="17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Podstawą do określenia nakładów rzeczowych będą KNR-y. W przypadku braku odpowiednich pozycji </w:t>
      </w:r>
      <w:r w:rsidR="003F2928">
        <w:rPr>
          <w:rFonts w:ascii="Verdana" w:hAnsi="Verdana" w:cs="Verdana"/>
          <w:sz w:val="20"/>
          <w:szCs w:val="20"/>
        </w:rPr>
        <w:t>+</w:t>
      </w:r>
      <w:r w:rsidRPr="0070468B">
        <w:rPr>
          <w:rFonts w:ascii="Verdana" w:hAnsi="Verdana" w:cs="Verdana"/>
          <w:sz w:val="20"/>
          <w:szCs w:val="20"/>
        </w:rPr>
        <w:t xml:space="preserve"> KNNR-y, a następnie wycena indywidualna Wykonawcy zatwierdzona przez Zamawiającego. </w:t>
      </w:r>
    </w:p>
    <w:p w:rsidR="00B61900" w:rsidRPr="0070468B" w:rsidRDefault="00B61900" w:rsidP="00A550D5">
      <w:pPr>
        <w:pStyle w:val="WW-Tekstpodstawowywcity31"/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7. Wynagrodzenie należne Wykonawcy za zabezpieczen</w:t>
      </w:r>
      <w:r w:rsidR="003A51FA">
        <w:rPr>
          <w:rFonts w:ascii="Verdana" w:hAnsi="Verdana" w:cs="Verdana"/>
          <w:sz w:val="20"/>
        </w:rPr>
        <w:t>ie przerwanych prac nastąpi na</w:t>
      </w:r>
      <w:r w:rsidRPr="0070468B">
        <w:rPr>
          <w:rFonts w:ascii="Verdana" w:hAnsi="Verdana" w:cs="Verdana"/>
          <w:sz w:val="20"/>
        </w:rPr>
        <w:t xml:space="preserve"> podstawie kosztorysów powykonawczych przygotowanych przez Wykonawcę, a 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zgodnie z zapisami za</w:t>
      </w:r>
      <w:r w:rsidR="00E70E2D">
        <w:rPr>
          <w:rFonts w:ascii="Verdana" w:hAnsi="Verdana" w:cs="Verdana"/>
          <w:sz w:val="20"/>
        </w:rPr>
        <w:t>mieszczonymi w </w:t>
      </w:r>
      <w:r w:rsidR="003F2928">
        <w:rPr>
          <w:rFonts w:ascii="Verdana" w:hAnsi="Verdana" w:cs="Verdana"/>
          <w:sz w:val="20"/>
        </w:rPr>
        <w:t>ust. </w:t>
      </w:r>
      <w:r w:rsidRPr="0070468B">
        <w:rPr>
          <w:rFonts w:ascii="Verdana" w:hAnsi="Verdana" w:cs="Verdana"/>
          <w:sz w:val="20"/>
        </w:rPr>
        <w:t>6 niniejszego paragrafu.</w:t>
      </w:r>
    </w:p>
    <w:p w:rsidR="00B61900" w:rsidRPr="0070468B" w:rsidRDefault="00B61900" w:rsidP="00A550D5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 koszto</w:t>
      </w:r>
      <w:r w:rsidR="00023D43">
        <w:rPr>
          <w:rFonts w:ascii="Verdana" w:hAnsi="Verdana" w:cs="Verdana"/>
          <w:sz w:val="20"/>
          <w:szCs w:val="20"/>
        </w:rPr>
        <w:t>rysów</w:t>
      </w:r>
      <w:r w:rsidR="00441DAA">
        <w:rPr>
          <w:rFonts w:ascii="Verdana" w:hAnsi="Verdana" w:cs="Verdana"/>
          <w:sz w:val="20"/>
          <w:szCs w:val="20"/>
        </w:rPr>
        <w:t>,</w:t>
      </w:r>
      <w:r w:rsidR="00023D43">
        <w:rPr>
          <w:rFonts w:ascii="Verdana" w:hAnsi="Verdana" w:cs="Verdana"/>
          <w:sz w:val="20"/>
          <w:szCs w:val="20"/>
        </w:rPr>
        <w:t xml:space="preserve"> o których mowa w § 1 ust. 8a</w:t>
      </w:r>
      <w:r w:rsidR="00441DAA">
        <w:rPr>
          <w:rFonts w:ascii="Verdana" w:hAnsi="Verdana" w:cs="Verdana"/>
          <w:sz w:val="20"/>
          <w:szCs w:val="20"/>
        </w:rPr>
        <w:t>)</w:t>
      </w:r>
      <w:r w:rsidRPr="0070468B">
        <w:rPr>
          <w:rFonts w:ascii="Verdana" w:hAnsi="Verdana" w:cs="Verdana"/>
          <w:sz w:val="20"/>
          <w:szCs w:val="20"/>
        </w:rPr>
        <w:t xml:space="preserve"> niniejszej umowy, a ilości wykonanych robót z książki obmiarów;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rozliczen</w:t>
      </w:r>
      <w:r w:rsidR="007279FF">
        <w:rPr>
          <w:rFonts w:ascii="Verdana" w:hAnsi="Verdana" w:cs="Verdana"/>
          <w:sz w:val="20"/>
          <w:szCs w:val="20"/>
        </w:rPr>
        <w:t>ie danej roboty w oparciu o ww.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i Zamawiającego.</w:t>
      </w:r>
    </w:p>
    <w:p w:rsidR="00122ECE" w:rsidRDefault="00122E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15</w:t>
      </w:r>
    </w:p>
    <w:p w:rsidR="00B61900" w:rsidRPr="0070468B" w:rsidRDefault="00B61900" w:rsidP="00A550D5">
      <w:pPr>
        <w:pStyle w:val="WW-Tekstpodstawowywcity2"/>
        <w:tabs>
          <w:tab w:val="left" w:pos="1760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Cs/>
          <w:sz w:val="20"/>
        </w:rPr>
        <w:t>1. </w:t>
      </w:r>
      <w:r w:rsidRPr="0070468B">
        <w:rPr>
          <w:rFonts w:ascii="Verdana" w:hAnsi="Verdana" w:cs="Verdana"/>
          <w:sz w:val="20"/>
        </w:rPr>
        <w:t>Wykonawca zapłaci Zamawiającemu karę umowną: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za odstąpienie od umowy przez Zamawiającego z przyczyn, za które odpowiedzialność ponosi Wykonawca -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</w:t>
      </w:r>
      <w:r w:rsidRPr="0070468B">
        <w:rPr>
          <w:rFonts w:ascii="Verdana" w:hAnsi="Verdana" w:cs="Verdana"/>
          <w:sz w:val="20"/>
          <w:szCs w:val="20"/>
        </w:rPr>
        <w:lastRenderedPageBreak/>
        <w:t>umownego netto, o którym mowa w § 2 ust. 1 niniejszej umowy za przedmiot umowy;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za zwłokę w oddaniu określonego w umowie przedmiotu odbioru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umowy, za każdy dzień zwłoki;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za nieprzedłożenie do zaakceptowania projektu umowy o podwykonawstwo, której przedmiotem są roboty budowlane lub projektu </w:t>
      </w:r>
      <w:r w:rsidR="00122ECE">
        <w:rPr>
          <w:rFonts w:ascii="Verdana" w:hAnsi="Verdana" w:cs="Verdana"/>
          <w:sz w:val="20"/>
          <w:szCs w:val="20"/>
        </w:rPr>
        <w:t>jej zmiany - w wysokości 500,00 </w:t>
      </w:r>
      <w:r w:rsidRPr="0070468B">
        <w:rPr>
          <w:rFonts w:ascii="Verdana" w:hAnsi="Verdana" w:cs="Verdana"/>
          <w:sz w:val="20"/>
          <w:szCs w:val="20"/>
        </w:rPr>
        <w:t>złotych za każdy nieprzedłożony do zaakc</w:t>
      </w:r>
      <w:r w:rsidR="007279FF">
        <w:rPr>
          <w:rFonts w:ascii="Verdana" w:hAnsi="Verdana" w:cs="Verdana"/>
          <w:sz w:val="20"/>
          <w:szCs w:val="20"/>
        </w:rPr>
        <w:t>eptowania projekt umowy lub jej </w:t>
      </w:r>
      <w:r w:rsidRPr="0070468B">
        <w:rPr>
          <w:rFonts w:ascii="Verdana" w:hAnsi="Verdana" w:cs="Verdana"/>
          <w:sz w:val="20"/>
          <w:szCs w:val="20"/>
        </w:rPr>
        <w:t>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za nieprzedłożenie poświadczonej za zgodność z oryginałem kopii umowy o podwykonawstwo lub jej zmiany - w wysokości 500,00 złotych za każdą nieprzedłożoną kopię umowy lub jej 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za nieterminową zapłatę wynagrodzenia należnego Podwykonawcom lub dalszym Podwykonawcom - w wysokości ustawowych odsetek za nieterminową zapłatę;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za brak zapłaty należnego wynagrodzenia Podwykonawcom lub dalszym Podwykonawcom - w wysokości 0,5% należnego im wynagrodzenia netto za każde dokonanie przez Zamawiającego bezpośredniej płatności na rzecz Podwykonawców lub dalszych Podwykonawców;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g) za brak dokonania wymaganej prz</w:t>
      </w:r>
      <w:r w:rsidR="003F2928">
        <w:rPr>
          <w:rFonts w:ascii="Verdana" w:hAnsi="Verdana" w:cs="Verdana"/>
          <w:sz w:val="20"/>
          <w:szCs w:val="20"/>
        </w:rPr>
        <w:t>ez Zamawiającego zmiany umowy o </w:t>
      </w:r>
      <w:r w:rsidR="001D484C">
        <w:rPr>
          <w:rFonts w:ascii="Verdana" w:hAnsi="Verdana" w:cs="Verdana"/>
          <w:sz w:val="20"/>
          <w:szCs w:val="20"/>
        </w:rPr>
        <w:t>  </w:t>
      </w:r>
      <w:r w:rsidRPr="0070468B">
        <w:rPr>
          <w:rFonts w:ascii="Verdana" w:hAnsi="Verdana" w:cs="Verdana"/>
          <w:sz w:val="20"/>
          <w:szCs w:val="20"/>
        </w:rPr>
        <w:t>podwykonawstwo</w:t>
      </w:r>
      <w:r w:rsidR="001D484C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 zakresie terminu zapłaty we ws</w:t>
      </w:r>
      <w:r w:rsidR="007279FF">
        <w:rPr>
          <w:rFonts w:ascii="Verdana" w:hAnsi="Verdana" w:cs="Verdana"/>
          <w:sz w:val="20"/>
          <w:szCs w:val="20"/>
        </w:rPr>
        <w:t>kazanym przez </w:t>
      </w:r>
      <w:r w:rsidRPr="0070468B">
        <w:rPr>
          <w:rFonts w:ascii="Verdana" w:hAnsi="Verdana" w:cs="Verdana"/>
          <w:sz w:val="20"/>
          <w:szCs w:val="20"/>
        </w:rPr>
        <w:t>Zamawiającego terminie - w wysokości 1.000,00 złotych;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h) za dopuszczenie do wykonywania przed</w:t>
      </w:r>
      <w:r w:rsidR="007279FF">
        <w:rPr>
          <w:rFonts w:ascii="Verdana" w:hAnsi="Verdana" w:cs="Verdana"/>
          <w:sz w:val="20"/>
        </w:rPr>
        <w:t>miotu umowy innego podmiotu niż </w:t>
      </w:r>
      <w:r w:rsidRPr="0070468B">
        <w:rPr>
          <w:rFonts w:ascii="Verdana" w:hAnsi="Verdana" w:cs="Verdana"/>
          <w:sz w:val="20"/>
        </w:rPr>
        <w:t>Wykonawca lub zaakceptowany przez Zamawiającego Podwykonawca lub dalszy Podwykonawca - w wysokości 2% wynagrodzenia umownego netto, o którym mowa w § 2 ust. 1 niniejszej umowy;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b/>
          <w:sz w:val="20"/>
        </w:rPr>
      </w:pPr>
      <w:r w:rsidRPr="0070468B">
        <w:rPr>
          <w:rFonts w:ascii="Verdana" w:hAnsi="Verdana"/>
          <w:sz w:val="20"/>
        </w:rPr>
        <w:t>i)</w:t>
      </w:r>
      <w:r w:rsidRPr="0070468B">
        <w:rPr>
          <w:rFonts w:ascii="Verdana" w:hAnsi="Verdana"/>
          <w:b/>
          <w:sz w:val="20"/>
        </w:rPr>
        <w:t xml:space="preserve">  za przebywanie na placu </w:t>
      </w:r>
      <w:r w:rsidR="003F2928">
        <w:rPr>
          <w:rFonts w:ascii="Verdana" w:hAnsi="Verdana"/>
          <w:b/>
          <w:sz w:val="20"/>
        </w:rPr>
        <w:t>budowy osoby, o której mowa w § </w:t>
      </w:r>
      <w:r w:rsidRPr="0070468B">
        <w:rPr>
          <w:rFonts w:ascii="Verdana" w:hAnsi="Verdana"/>
          <w:b/>
          <w:sz w:val="20"/>
        </w:rPr>
        <w:t xml:space="preserve">5, niezatrudnionej na umowę o pracę – </w:t>
      </w:r>
      <w:r w:rsidR="007279FF">
        <w:rPr>
          <w:rFonts w:ascii="Verdana" w:hAnsi="Verdana"/>
          <w:b/>
          <w:sz w:val="20"/>
        </w:rPr>
        <w:t>w wysokości 1.000,00 złotych za </w:t>
      </w:r>
      <w:r w:rsidRPr="0070468B">
        <w:rPr>
          <w:rFonts w:ascii="Verdana" w:hAnsi="Verdana"/>
          <w:b/>
          <w:sz w:val="20"/>
        </w:rPr>
        <w:t>każdy taki przypadek</w:t>
      </w:r>
      <w:r w:rsidRPr="0070468B">
        <w:rPr>
          <w:rFonts w:ascii="Verdana" w:hAnsi="Verdana"/>
          <w:sz w:val="20"/>
        </w:rPr>
        <w:t>;</w:t>
      </w:r>
    </w:p>
    <w:p w:rsidR="00B61900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</w:t>
      </w:r>
      <w:r w:rsidR="003F2928">
        <w:rPr>
          <w:rFonts w:ascii="Verdana" w:hAnsi="Verdana" w:cs="Verdana"/>
          <w:sz w:val="20"/>
          <w:szCs w:val="20"/>
        </w:rPr>
        <w:t>ej umowy, za </w:t>
      </w:r>
      <w:r w:rsidRPr="0070468B">
        <w:rPr>
          <w:rFonts w:ascii="Verdana" w:hAnsi="Verdana" w:cs="Verdana"/>
          <w:sz w:val="20"/>
          <w:szCs w:val="20"/>
        </w:rPr>
        <w:t>każdy dzień zwłoki, liczonej od dni</w:t>
      </w:r>
      <w:r w:rsidR="00E27DAF">
        <w:rPr>
          <w:rFonts w:ascii="Verdana" w:hAnsi="Verdana" w:cs="Verdana"/>
          <w:sz w:val="20"/>
          <w:szCs w:val="20"/>
        </w:rPr>
        <w:t>a</w:t>
      </w:r>
      <w:r w:rsidR="00592E16">
        <w:rPr>
          <w:rFonts w:ascii="Verdana" w:hAnsi="Verdana" w:cs="Verdana"/>
          <w:sz w:val="20"/>
          <w:szCs w:val="20"/>
        </w:rPr>
        <w:t xml:space="preserve"> wyznaczonego na usunięcie wad.</w:t>
      </w:r>
    </w:p>
    <w:p w:rsidR="00812D13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Zamawiający zapłaci Wykonawcy karę umow</w:t>
      </w:r>
      <w:r w:rsidR="007279FF">
        <w:rPr>
          <w:rFonts w:ascii="Verdana" w:hAnsi="Verdana" w:cs="Verdana"/>
          <w:sz w:val="20"/>
          <w:szCs w:val="20"/>
        </w:rPr>
        <w:t>ą za odstąpienie od umowy przez </w:t>
      </w:r>
      <w:r w:rsidRPr="0070468B">
        <w:rPr>
          <w:rFonts w:ascii="Verdana" w:hAnsi="Verdana" w:cs="Verdana"/>
          <w:sz w:val="20"/>
          <w:szCs w:val="20"/>
        </w:rPr>
        <w:t>Wykonawcę z przyczyn, za które ponosi o</w:t>
      </w:r>
      <w:r w:rsidR="007279FF">
        <w:rPr>
          <w:rFonts w:ascii="Verdana" w:hAnsi="Verdana" w:cs="Verdana"/>
          <w:sz w:val="20"/>
          <w:szCs w:val="20"/>
        </w:rPr>
        <w:t>dpowiedzialność Zamawiający – w </w:t>
      </w:r>
      <w:r w:rsidRPr="0070468B">
        <w:rPr>
          <w:rFonts w:ascii="Verdana" w:hAnsi="Verdana" w:cs="Verdana"/>
          <w:sz w:val="20"/>
          <w:szCs w:val="20"/>
        </w:rPr>
        <w:t xml:space="preserve">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</w:t>
      </w:r>
      <w:r w:rsidRPr="00277699">
        <w:rPr>
          <w:rFonts w:ascii="Verdana" w:hAnsi="Verdana" w:cs="Verdana"/>
          <w:sz w:val="20"/>
          <w:szCs w:val="20"/>
        </w:rPr>
        <w:t xml:space="preserve">mowa w § 2 ust. 1 niniejszej umowy, za wyjątkiem wystąpienia sytuacji, przedstawionej </w:t>
      </w:r>
      <w:r w:rsidR="00812D13" w:rsidRPr="00277699">
        <w:rPr>
          <w:rFonts w:ascii="Verdana" w:hAnsi="Verdana" w:cs="Verdana"/>
          <w:sz w:val="20"/>
          <w:szCs w:val="20"/>
        </w:rPr>
        <w:t xml:space="preserve">w art. 456 ust. 1 pkt 1 </w:t>
      </w:r>
      <w:r w:rsidRPr="00812D13">
        <w:rPr>
          <w:rFonts w:ascii="Verdana" w:hAnsi="Verdana" w:cs="Verdana"/>
          <w:sz w:val="20"/>
          <w:szCs w:val="20"/>
        </w:rPr>
        <w:t xml:space="preserve">ustawy </w:t>
      </w:r>
      <w:r w:rsidR="00812D13" w:rsidRPr="00812D13">
        <w:rPr>
          <w:rFonts w:ascii="Verdana" w:hAnsi="Verdana" w:cs="Verdana"/>
          <w:sz w:val="20"/>
          <w:szCs w:val="20"/>
        </w:rPr>
        <w:t>Pzp</w:t>
      </w:r>
      <w:r w:rsidR="00812D13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Kary umowne, o których mowa w niniejszej umowie będą potrącane z faktur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Kary będą potrącane automatycznie bez uzyskiwania zgody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ma prawo dochodzić odszkodowania uzupełniającego na zasadach Kodeksu  cywilnego,  jeżeli szkoda przewyższy wysokość kar umownych.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Zamawiający może usunąć, bez zgody sądu powszechnego, w zastępstwie Wykonawcy i na jego koszt, wady nieusunięte w wyznaczonym terminie.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W przypadku uzgodnienia zmiany terminów realizacji kara umowna będzie liczona od nowych terminów.</w:t>
      </w:r>
    </w:p>
    <w:p w:rsidR="00B61900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8. Kary umowne za przekroczenie terminu, o któr</w:t>
      </w:r>
      <w:r w:rsidR="00122ECE">
        <w:rPr>
          <w:rFonts w:ascii="Verdana" w:hAnsi="Verdana" w:cs="Verdana"/>
          <w:sz w:val="20"/>
          <w:szCs w:val="20"/>
        </w:rPr>
        <w:t>ym mowa w ust. 1 pkt b), czyli „</w:t>
      </w:r>
      <w:r w:rsidR="007279FF">
        <w:rPr>
          <w:rFonts w:ascii="Verdana" w:hAnsi="Verdana" w:cs="Verdana"/>
          <w:sz w:val="20"/>
          <w:szCs w:val="20"/>
        </w:rPr>
        <w:t>za  </w:t>
      </w:r>
      <w:r w:rsidRPr="0070468B">
        <w:rPr>
          <w:rFonts w:ascii="Verdana" w:hAnsi="Verdana" w:cs="Verdana"/>
          <w:sz w:val="20"/>
          <w:szCs w:val="20"/>
        </w:rPr>
        <w:t>zw</w:t>
      </w:r>
      <w:r w:rsidR="00122ECE">
        <w:rPr>
          <w:rFonts w:ascii="Verdana" w:hAnsi="Verdana" w:cs="Verdana"/>
          <w:sz w:val="20"/>
          <w:szCs w:val="20"/>
        </w:rPr>
        <w:t>łokę w oddaniu przedmiotu umowy” oraz „</w:t>
      </w:r>
      <w:r w:rsidRPr="0070468B">
        <w:rPr>
          <w:rFonts w:ascii="Verdana" w:hAnsi="Verdana" w:cs="Verdana"/>
          <w:sz w:val="20"/>
          <w:szCs w:val="20"/>
        </w:rPr>
        <w:t>za zwłokę w usunięciu wad stwierdzonych przy odbiorze końcowym</w:t>
      </w:r>
      <w:r w:rsidR="00122ECE">
        <w:rPr>
          <w:rFonts w:ascii="Verdana" w:hAnsi="Verdana" w:cs="Verdana"/>
          <w:sz w:val="20"/>
          <w:szCs w:val="20"/>
        </w:rPr>
        <w:t>”</w:t>
      </w:r>
      <w:r w:rsidRPr="0070468B">
        <w:rPr>
          <w:rFonts w:ascii="Verdana" w:hAnsi="Verdana" w:cs="Verdana"/>
          <w:sz w:val="20"/>
          <w:szCs w:val="20"/>
        </w:rPr>
        <w:t>, o którym mowa w ust. 1 pkt j) nie mogą przekroczyć 20% wynagrodzenia umownego netto, o którym mowa w § 2 ust. 1 niniejszej umowy.</w:t>
      </w:r>
    </w:p>
    <w:p w:rsidR="006871FC" w:rsidRPr="00E74B57" w:rsidRDefault="006871FC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E74B57">
        <w:rPr>
          <w:rFonts w:ascii="Verdana" w:hAnsi="Verdana" w:cs="Verdana"/>
          <w:sz w:val="20"/>
          <w:szCs w:val="20"/>
        </w:rPr>
        <w:t xml:space="preserve">9. </w:t>
      </w:r>
      <w:r w:rsidRPr="00E74B57">
        <w:rPr>
          <w:rFonts w:ascii="Verdana" w:hAnsi="Verdana"/>
          <w:sz w:val="20"/>
          <w:szCs w:val="20"/>
        </w:rPr>
        <w:t xml:space="preserve">Łączna maksymalna wysokość kar umownych, których mogą dochodzić </w:t>
      </w:r>
      <w:r w:rsidR="00122ECE">
        <w:rPr>
          <w:rFonts w:ascii="Verdana" w:hAnsi="Verdana"/>
          <w:sz w:val="20"/>
          <w:szCs w:val="20"/>
        </w:rPr>
        <w:t>S</w:t>
      </w:r>
      <w:r w:rsidRPr="00E74B57">
        <w:rPr>
          <w:rFonts w:ascii="Verdana" w:hAnsi="Verdana"/>
          <w:sz w:val="20"/>
          <w:szCs w:val="20"/>
        </w:rPr>
        <w:t>trony</w:t>
      </w:r>
      <w:r w:rsidRPr="00E74B57">
        <w:rPr>
          <w:rFonts w:ascii="Verdana" w:hAnsi="Verdana" w:cs="Verdana"/>
          <w:sz w:val="20"/>
          <w:szCs w:val="20"/>
        </w:rPr>
        <w:t xml:space="preserve"> umowy nie może przekroczyć 20% wynagrodzenia umownego netto</w:t>
      </w:r>
      <w:r w:rsidR="00122ECE">
        <w:rPr>
          <w:rFonts w:ascii="Verdana" w:hAnsi="Verdana" w:cs="Verdana"/>
          <w:sz w:val="20"/>
          <w:szCs w:val="20"/>
        </w:rPr>
        <w:t>, o którym mowa w § 2 ust. </w:t>
      </w:r>
      <w:r w:rsidRPr="00E74B57">
        <w:rPr>
          <w:rFonts w:ascii="Verdana" w:hAnsi="Verdana" w:cs="Verdana"/>
          <w:sz w:val="20"/>
          <w:szCs w:val="20"/>
        </w:rPr>
        <w:t>1 niniejszej umowy.</w:t>
      </w: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22775" w:rsidRDefault="00D22775" w:rsidP="0072603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726035">
      <w:pPr>
        <w:jc w:val="center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lastRenderedPageBreak/>
        <w:t>§ 16</w:t>
      </w:r>
    </w:p>
    <w:p w:rsidR="00B61900" w:rsidRPr="00277699" w:rsidRDefault="00B61900" w:rsidP="00A1010A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1. 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</w:t>
      </w:r>
      <w:r w:rsidR="0092723A" w:rsidRPr="007D1AA4">
        <w:rPr>
          <w:rFonts w:ascii="Verdana" w:eastAsia="Calibri" w:hAnsi="Verdana" w:cs="Verdana"/>
          <w:sz w:val="20"/>
        </w:rPr>
        <w:t>innej niż pieniądz, tj.</w:t>
      </w:r>
      <w:r w:rsidR="0092723A" w:rsidRPr="00655B51">
        <w:rPr>
          <w:rFonts w:ascii="Verdana" w:eastAsia="Calibri" w:hAnsi="Verdana" w:cs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…………</w:t>
      </w:r>
      <w:r w:rsidR="00122ECE">
        <w:rPr>
          <w:rFonts w:ascii="Verdana" w:hAnsi="Verdana" w:cs="Verdana"/>
          <w:sz w:val="20"/>
          <w:szCs w:val="20"/>
        </w:rPr>
        <w:t>………………………….</w:t>
      </w:r>
      <w:r w:rsidRPr="0070468B">
        <w:rPr>
          <w:rFonts w:ascii="Verdana" w:hAnsi="Verdana" w:cs="Verdana"/>
          <w:sz w:val="20"/>
          <w:szCs w:val="20"/>
        </w:rPr>
        <w:t>….…………………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w wysokości 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 w:rsidR="00023D43">
        <w:rPr>
          <w:rFonts w:ascii="Verdana" w:eastAsia="Lucida Sans Unicode" w:hAnsi="Verdana" w:cs="Verdana"/>
          <w:sz w:val="20"/>
          <w:szCs w:val="20"/>
        </w:rPr>
        <w:t>, co stanowi kwotę w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 w:rsidR="0092723A">
        <w:rPr>
          <w:rFonts w:ascii="Verdana" w:eastAsia="Lucida Sans Unicode" w:hAnsi="Verdana" w:cs="Verdana"/>
          <w:sz w:val="20"/>
          <w:szCs w:val="20"/>
        </w:rPr>
        <w:t>………………...…</w:t>
      </w:r>
      <w:r w:rsidR="0092723A"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B61900" w:rsidRPr="00277699" w:rsidRDefault="00726035" w:rsidP="00A550D5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s</w:t>
      </w:r>
      <w:r w:rsidR="00B61900" w:rsidRPr="00277699">
        <w:rPr>
          <w:rFonts w:ascii="Verdana" w:eastAsia="Lucida Sans Unicode" w:hAnsi="Verdana" w:cs="Verdana"/>
          <w:sz w:val="20"/>
          <w:szCs w:val="20"/>
        </w:rPr>
        <w:t>łownie</w:t>
      </w:r>
      <w:r>
        <w:rPr>
          <w:rFonts w:ascii="Verdana" w:eastAsia="Lucida Sans Unicode" w:hAnsi="Verdana" w:cs="Verdana"/>
          <w:sz w:val="20"/>
          <w:szCs w:val="20"/>
        </w:rPr>
        <w:t>:</w:t>
      </w:r>
      <w:r w:rsidR="00B61900" w:rsidRPr="00277699">
        <w:rPr>
          <w:rFonts w:ascii="Verdana" w:eastAsia="Lucida Sans Unicode" w:hAnsi="Verdana" w:cs="Verdana"/>
          <w:sz w:val="20"/>
          <w:szCs w:val="20"/>
        </w:rPr>
        <w:t xml:space="preserve"> …………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</w:t>
      </w:r>
      <w:r>
        <w:rPr>
          <w:rFonts w:ascii="Verdana" w:eastAsia="Lucida Sans Unicode" w:hAnsi="Verdana" w:cs="Verdana"/>
          <w:sz w:val="20"/>
          <w:szCs w:val="20"/>
        </w:rPr>
        <w:t>…………..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</w:t>
      </w:r>
      <w:r w:rsidR="00FB24F6">
        <w:rPr>
          <w:rFonts w:ascii="Verdana" w:eastAsia="Lucida Sans Unicode" w:hAnsi="Verdana" w:cs="Verdana"/>
          <w:sz w:val="20"/>
          <w:szCs w:val="20"/>
        </w:rPr>
        <w:t>.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………………….</w:t>
      </w:r>
      <w:r w:rsidR="00B61900" w:rsidRPr="00277699">
        <w:rPr>
          <w:rFonts w:ascii="Verdana" w:eastAsia="Lucida Sans Unicode" w:hAnsi="Verdana" w:cs="Verdana"/>
          <w:sz w:val="20"/>
          <w:szCs w:val="20"/>
        </w:rPr>
        <w:t>…………</w:t>
      </w:r>
      <w:r w:rsidR="00122ECE">
        <w:rPr>
          <w:rFonts w:ascii="Verdana" w:eastAsia="Lucida Sans Unicode" w:hAnsi="Verdana" w:cs="Verdana"/>
          <w:sz w:val="20"/>
          <w:szCs w:val="20"/>
        </w:rPr>
        <w:t>…</w:t>
      </w:r>
      <w:r w:rsidR="0092723A">
        <w:rPr>
          <w:rFonts w:ascii="Verdana" w:eastAsia="Lucida Sans Unicode" w:hAnsi="Verdana" w:cs="Verdana"/>
          <w:sz w:val="20"/>
          <w:szCs w:val="20"/>
        </w:rPr>
        <w:t>………………</w:t>
      </w:r>
    </w:p>
    <w:p w:rsidR="000E451B" w:rsidRPr="00277699" w:rsidRDefault="000E451B" w:rsidP="00A550D5">
      <w:pPr>
        <w:pStyle w:val="1"/>
        <w:spacing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277699">
        <w:rPr>
          <w:rFonts w:ascii="Verdana" w:hAnsi="Verdana" w:cs="Verdana"/>
          <w:color w:val="auto"/>
          <w:sz w:val="20"/>
        </w:rPr>
        <w:t>Treść dokumentu stanowiącego zabezpieczenie w zakresie jego zwrotu musi być zgodna z art. 453 Prawa zamówień publicznych.</w:t>
      </w:r>
    </w:p>
    <w:p w:rsidR="00B61900" w:rsidRPr="0070468B" w:rsidRDefault="00B61900" w:rsidP="00A550D5">
      <w:pPr>
        <w:pStyle w:val="10"/>
        <w:spacing w:before="0" w:beforeAutospacing="0" w:after="0" w:afterAutospacing="0"/>
        <w:ind w:left="284"/>
        <w:jc w:val="both"/>
        <w:rPr>
          <w:rFonts w:ascii="Verdana" w:hAnsi="Verdana" w:cs="Arial"/>
          <w:sz w:val="20"/>
          <w:szCs w:val="20"/>
        </w:rPr>
      </w:pPr>
      <w:r w:rsidRPr="00277699">
        <w:rPr>
          <w:rFonts w:ascii="Verdana" w:hAnsi="Verdana" w:cs="Arial"/>
          <w:sz w:val="20"/>
          <w:szCs w:val="20"/>
        </w:rPr>
        <w:t xml:space="preserve">Z treści zabezpieczenia </w:t>
      </w:r>
      <w:r w:rsidRPr="0070468B">
        <w:rPr>
          <w:rFonts w:ascii="Verdana" w:hAnsi="Verdana" w:cs="Arial"/>
          <w:sz w:val="20"/>
          <w:szCs w:val="20"/>
        </w:rPr>
        <w:t>przedstawionego w formie gwarancji/poręczenia winno wynikać, że bank, ubezpieczyciel, poręczyciel za</w:t>
      </w:r>
      <w:r w:rsidR="0092723A">
        <w:rPr>
          <w:rFonts w:ascii="Verdana" w:hAnsi="Verdana" w:cs="Arial"/>
          <w:sz w:val="20"/>
          <w:szCs w:val="20"/>
        </w:rPr>
        <w:t>płaci, na rzecz Zamawiającego w </w:t>
      </w:r>
      <w:r w:rsidRPr="0070468B">
        <w:rPr>
          <w:rFonts w:ascii="Verdana" w:hAnsi="Verdana" w:cs="Arial"/>
          <w:sz w:val="20"/>
          <w:szCs w:val="20"/>
        </w:rPr>
        <w:t>terminie</w:t>
      </w:r>
      <w:r w:rsidRPr="0070468B">
        <w:rPr>
          <w:rFonts w:ascii="Verdana" w:hAnsi="Verdana" w:cs="Arial"/>
          <w:bCs/>
          <w:sz w:val="20"/>
          <w:szCs w:val="20"/>
        </w:rPr>
        <w:t xml:space="preserve"> maksymalnie 15 dni</w:t>
      </w:r>
      <w:r w:rsidRPr="0070468B">
        <w:rPr>
          <w:rFonts w:ascii="Verdana" w:hAnsi="Verdana" w:cs="Arial"/>
          <w:sz w:val="20"/>
          <w:szCs w:val="20"/>
        </w:rPr>
        <w:t xml:space="preserve"> od pisemnego ż</w:t>
      </w:r>
      <w:r w:rsidR="0092723A">
        <w:rPr>
          <w:rFonts w:ascii="Verdana" w:hAnsi="Verdana" w:cs="Arial"/>
          <w:sz w:val="20"/>
          <w:szCs w:val="20"/>
        </w:rPr>
        <w:t>ądania kwotę zabezpieczenia, na </w:t>
      </w:r>
      <w:r w:rsidRPr="0070468B">
        <w:rPr>
          <w:rFonts w:ascii="Verdana" w:hAnsi="Verdana" w:cs="Arial"/>
          <w:sz w:val="20"/>
          <w:szCs w:val="20"/>
        </w:rPr>
        <w:t>pierwsze wezwanie Zamawiającego, bez odwołania, bez warunku, bez konieczności sporządzania i podpisywania jakichkolwiek protokołów odbioru robót lub usuwania wad w okresie rękojmi oraz niezależnie od kwestionow</w:t>
      </w:r>
      <w:r w:rsidR="0092723A">
        <w:rPr>
          <w:rFonts w:ascii="Verdana" w:hAnsi="Verdana" w:cs="Arial"/>
          <w:sz w:val="20"/>
          <w:szCs w:val="20"/>
        </w:rPr>
        <w:t>ania czy zastrzeżeń Wykonawcy i </w:t>
      </w:r>
      <w:r w:rsidRPr="0070468B">
        <w:rPr>
          <w:rFonts w:ascii="Verdana" w:hAnsi="Verdana" w:cs="Arial"/>
          <w:sz w:val="20"/>
          <w:szCs w:val="20"/>
        </w:rPr>
        <w:t>bez dochodzenia czy wezwanie Zamawiającego jest uzasadnione czy nie.</w:t>
      </w:r>
    </w:p>
    <w:p w:rsidR="00726035" w:rsidRPr="00277699" w:rsidRDefault="00B61900" w:rsidP="00726035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pieniądza </w:t>
      </w:r>
      <w:r w:rsidRPr="0070468B">
        <w:rPr>
          <w:rFonts w:ascii="Verdana" w:eastAsia="Lucida Sans Unicode" w:hAnsi="Verdana" w:cs="Verdana"/>
          <w:sz w:val="20"/>
          <w:szCs w:val="20"/>
        </w:rPr>
        <w:t>w </w:t>
      </w:r>
      <w:r w:rsidR="00726035">
        <w:rPr>
          <w:rFonts w:ascii="Verdana" w:eastAsia="Lucida Sans Unicode" w:hAnsi="Verdana" w:cs="Verdana"/>
          <w:sz w:val="20"/>
          <w:szCs w:val="20"/>
        </w:rPr>
        <w:t xml:space="preserve">wysokości </w:t>
      </w:r>
      <w:r w:rsidR="00726035"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="00726035"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 w:rsidR="00726035">
        <w:rPr>
          <w:rFonts w:ascii="Verdana" w:eastAsia="Lucida Sans Unicode" w:hAnsi="Verdana" w:cs="Verdana"/>
          <w:sz w:val="20"/>
          <w:szCs w:val="20"/>
        </w:rPr>
        <w:t>, co stanowi kwotę w </w:t>
      </w:r>
      <w:r w:rsidR="00726035"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 w:rsidR="00726035">
        <w:rPr>
          <w:rFonts w:ascii="Verdana" w:eastAsia="Lucida Sans Unicode" w:hAnsi="Verdana" w:cs="Verdana"/>
          <w:sz w:val="20"/>
          <w:szCs w:val="20"/>
        </w:rPr>
        <w:t>………………...…</w:t>
      </w:r>
      <w:r w:rsidR="00726035"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726035" w:rsidRPr="00277699" w:rsidRDefault="00726035" w:rsidP="00726035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s</w:t>
      </w:r>
      <w:r w:rsidRPr="00277699">
        <w:rPr>
          <w:rFonts w:ascii="Verdana" w:eastAsia="Lucida Sans Unicode" w:hAnsi="Verdana" w:cs="Verdana"/>
          <w:sz w:val="20"/>
          <w:szCs w:val="20"/>
        </w:rPr>
        <w:t>łownie</w:t>
      </w:r>
      <w:r>
        <w:rPr>
          <w:rFonts w:ascii="Verdana" w:eastAsia="Lucida Sans Unicode" w:hAnsi="Verdana" w:cs="Verdana"/>
          <w:sz w:val="20"/>
          <w:szCs w:val="20"/>
        </w:rPr>
        <w:t>:</w:t>
      </w:r>
      <w:r w:rsidRPr="00277699">
        <w:rPr>
          <w:rFonts w:ascii="Verdana" w:eastAsia="Lucida Sans Unicode" w:hAnsi="Verdana" w:cs="Verdana"/>
          <w:sz w:val="20"/>
          <w:szCs w:val="20"/>
        </w:rPr>
        <w:t xml:space="preserve"> ……………</w:t>
      </w:r>
      <w:r>
        <w:rPr>
          <w:rFonts w:ascii="Verdana" w:eastAsia="Lucida Sans Unicode" w:hAnsi="Verdana" w:cs="Verdana"/>
          <w:sz w:val="20"/>
          <w:szCs w:val="20"/>
        </w:rPr>
        <w:t>…………..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</w:t>
      </w:r>
      <w:r>
        <w:rPr>
          <w:rFonts w:ascii="Verdana" w:eastAsia="Lucida Sans Unicode" w:hAnsi="Verdana" w:cs="Verdana"/>
          <w:sz w:val="20"/>
          <w:szCs w:val="20"/>
        </w:rPr>
        <w:t>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………………….…………</w:t>
      </w:r>
      <w:r>
        <w:rPr>
          <w:rFonts w:ascii="Verdana" w:eastAsia="Lucida Sans Unicode" w:hAnsi="Verdana" w:cs="Verdana"/>
          <w:sz w:val="20"/>
          <w:szCs w:val="20"/>
        </w:rPr>
        <w:t>…………………</w:t>
      </w:r>
    </w:p>
    <w:p w:rsidR="00B61900" w:rsidRPr="0070468B" w:rsidRDefault="00B61900" w:rsidP="00A550D5">
      <w:pPr>
        <w:pStyle w:val="1"/>
        <w:spacing w:line="240" w:lineRule="auto"/>
        <w:ind w:left="284" w:firstLine="0"/>
        <w:rPr>
          <w:rFonts w:ascii="Verdana" w:hAnsi="Verdana" w:cs="Verdana"/>
          <w:color w:val="FF0000"/>
          <w:sz w:val="20"/>
        </w:rPr>
      </w:pPr>
      <w:r w:rsidRPr="0070468B">
        <w:rPr>
          <w:rFonts w:ascii="Verdana" w:eastAsia="Lucida Sans Unicode" w:hAnsi="Verdana" w:cs="Verdana"/>
          <w:b/>
          <w:color w:val="FF0000"/>
          <w:sz w:val="20"/>
        </w:rPr>
        <w:t>* </w:t>
      </w:r>
      <w:r w:rsidRPr="0070468B">
        <w:rPr>
          <w:rFonts w:ascii="Verdana" w:eastAsia="Lucida Sans Unicode" w:hAnsi="Verdana" w:cs="Verdana"/>
          <w:i/>
          <w:color w:val="FF0000"/>
          <w:sz w:val="20"/>
        </w:rPr>
        <w:t>- niepotrzebne skreślić</w:t>
      </w:r>
    </w:p>
    <w:p w:rsidR="00B61900" w:rsidRPr="0070468B" w:rsidRDefault="00B61900" w:rsidP="00A550D5">
      <w:pPr>
        <w:tabs>
          <w:tab w:val="left" w:pos="1334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 przypadku nienależytego wykonania zamówienia lub nieusunięcia wad przedmiotu zamówienia, zabezpieczenie wraz z powstałymi odsetkami staje się własnością Zamawiającego i będzie wykorzystane do zgodne</w:t>
      </w:r>
      <w:r w:rsidR="007279FF">
        <w:rPr>
          <w:rFonts w:ascii="Verdana" w:hAnsi="Verdana" w:cs="Verdana"/>
          <w:sz w:val="20"/>
          <w:szCs w:val="20"/>
        </w:rPr>
        <w:t>go z umową wykonania robót i do </w:t>
      </w:r>
      <w:r w:rsidRPr="0070468B">
        <w:rPr>
          <w:rFonts w:ascii="Verdana" w:hAnsi="Verdana" w:cs="Verdana"/>
          <w:sz w:val="20"/>
          <w:szCs w:val="20"/>
        </w:rPr>
        <w:t>pokrycia roszczeń z tytułu rękojmi za wady.</w:t>
      </w:r>
    </w:p>
    <w:p w:rsidR="00B61900" w:rsidRPr="0070468B" w:rsidRDefault="00B61900" w:rsidP="00A550D5">
      <w:pPr>
        <w:pStyle w:val="WW-Tekstpodstawowywcity2"/>
        <w:tabs>
          <w:tab w:val="left" w:pos="1334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W przypadku należytego wykonania robót – 70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zabezpieczenia zostanie zwrócone lub zwolnione w ciągu 30 dni po odbiorze końcowym całego przedmiotu umowy potwierdzającym jego należyte wykonanie. Pozostała część, tj. 30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zostanie zwrócona lub zwolniona w ciągu 15 dni po upływie rękojmi za wady na podstawie protokołu z ostatecznego przeglądu bez usterek i wad. W przypadku wystąpienia usterek lub wad podstawą do zwrotu lub zwolnienia zab</w:t>
      </w:r>
      <w:r w:rsidR="007279FF">
        <w:rPr>
          <w:rFonts w:ascii="Verdana" w:hAnsi="Verdana" w:cs="Verdana"/>
          <w:sz w:val="20"/>
        </w:rPr>
        <w:t>ezpieczenia będzie protokół ich </w:t>
      </w:r>
      <w:r w:rsidRPr="0070468B">
        <w:rPr>
          <w:rFonts w:ascii="Verdana" w:hAnsi="Verdana" w:cs="Verdana"/>
          <w:sz w:val="20"/>
        </w:rPr>
        <w:t xml:space="preserve">usunięcia. </w:t>
      </w:r>
    </w:p>
    <w:p w:rsidR="00B61900" w:rsidRPr="00277699" w:rsidRDefault="00B61900" w:rsidP="00A550D5">
      <w:pPr>
        <w:pStyle w:val="1"/>
        <w:tabs>
          <w:tab w:val="left" w:pos="13348"/>
        </w:tabs>
        <w:spacing w:line="240" w:lineRule="auto"/>
        <w:ind w:left="284" w:hanging="284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>4. W sytuacji, gdy wskutek okoliczności, o których mowa w § 6 ust. 4 niniejszej umowy</w:t>
      </w:r>
      <w:r w:rsidR="00441DAA">
        <w:rPr>
          <w:rFonts w:ascii="Verdana" w:hAnsi="Verdana" w:cs="Verdana"/>
          <w:color w:val="auto"/>
          <w:sz w:val="20"/>
        </w:rPr>
        <w:t>,</w:t>
      </w:r>
      <w:r w:rsidRPr="007046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Pr="0070468B">
        <w:rPr>
          <w:rFonts w:ascii="Verdana" w:hAnsi="Verdana" w:cs="Verdana"/>
          <w:color w:val="auto"/>
          <w:sz w:val="20"/>
        </w:rPr>
        <w:t>wystąpi konieczność przedłużenia terminu real</w:t>
      </w:r>
      <w:r w:rsidR="007279FF">
        <w:rPr>
          <w:rFonts w:ascii="Verdana" w:hAnsi="Verdana" w:cs="Verdana"/>
          <w:color w:val="auto"/>
          <w:sz w:val="20"/>
        </w:rPr>
        <w:t>izacji zamówienia w stosunku do </w:t>
      </w:r>
      <w:r w:rsidRPr="0070468B">
        <w:rPr>
          <w:rFonts w:ascii="Verdana" w:hAnsi="Verdana" w:cs="Verdana"/>
          <w:color w:val="auto"/>
          <w:sz w:val="20"/>
        </w:rPr>
        <w:t>te</w:t>
      </w:r>
      <w:r w:rsidR="0080431D">
        <w:rPr>
          <w:rFonts w:ascii="Verdana" w:hAnsi="Verdana" w:cs="Verdana"/>
          <w:color w:val="auto"/>
          <w:sz w:val="20"/>
        </w:rPr>
        <w:t>rminu przedstawionego w ofercie</w:t>
      </w:r>
      <w:r w:rsidRPr="0070468B">
        <w:rPr>
          <w:rFonts w:ascii="Verdana" w:hAnsi="Verdana" w:cs="Verdana"/>
          <w:color w:val="auto"/>
          <w:sz w:val="20"/>
        </w:rPr>
        <w:t>, Wykonaw</w:t>
      </w:r>
      <w:r w:rsidR="007279FF">
        <w:rPr>
          <w:rFonts w:ascii="Verdana" w:hAnsi="Verdana" w:cs="Verdana"/>
          <w:color w:val="auto"/>
          <w:sz w:val="20"/>
        </w:rPr>
        <w:t>ca przed podpisaniem aneksu lub </w:t>
      </w:r>
      <w:r w:rsidRPr="0070468B">
        <w:rPr>
          <w:rFonts w:ascii="Verdana" w:hAnsi="Verdana" w:cs="Verdana"/>
          <w:color w:val="auto"/>
          <w:sz w:val="20"/>
        </w:rPr>
        <w:t xml:space="preserve">najpóźniej w dniu jego podpisywania, zobowiązany jest do przedłużenia terminu ważności wniesionego zabezpieczenia należytego wykonania umowy, albo jeśli nie jest to możliwe, do wniesienia nowego zabezpieczenia </w:t>
      </w:r>
      <w:r w:rsidR="003F2928">
        <w:rPr>
          <w:rFonts w:ascii="Verdana" w:hAnsi="Verdana" w:cs="Verdana"/>
          <w:color w:val="auto"/>
          <w:sz w:val="20"/>
        </w:rPr>
        <w:t>na okres wynikający z aneksu do </w:t>
      </w:r>
      <w:r w:rsidRPr="0070468B">
        <w:rPr>
          <w:rFonts w:ascii="Verdana" w:hAnsi="Verdana" w:cs="Verdana"/>
          <w:color w:val="auto"/>
          <w:sz w:val="20"/>
        </w:rPr>
        <w:t xml:space="preserve">umowy. W przeciwnym razie Zamawiający ma prawo potrącić wartość zabezpieczenia należytego wykonania umowy z </w:t>
      </w:r>
      <w:r w:rsidRPr="00277699">
        <w:rPr>
          <w:rFonts w:ascii="Verdana" w:hAnsi="Verdana" w:cs="Verdana"/>
          <w:color w:val="auto"/>
          <w:sz w:val="20"/>
        </w:rPr>
        <w:t>płatności za wykonanie przedmiotu umowy.</w:t>
      </w:r>
    </w:p>
    <w:p w:rsidR="00B61900" w:rsidRPr="0070468B" w:rsidRDefault="00B61900" w:rsidP="00A550D5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277699">
        <w:rPr>
          <w:rFonts w:ascii="Verdana" w:hAnsi="Verdana" w:cs="Verdana"/>
          <w:sz w:val="20"/>
          <w:szCs w:val="20"/>
        </w:rPr>
        <w:t xml:space="preserve">5. W trakcie realizacji umowy Wykonawca może dokonać zmiany formy zabezpieczenia na jedną lub kilka form, o których mowa </w:t>
      </w:r>
      <w:r w:rsidR="00BA6D5E" w:rsidRPr="00277699">
        <w:rPr>
          <w:rFonts w:ascii="Verdana" w:hAnsi="Verdana" w:cs="Verdana"/>
          <w:sz w:val="20"/>
          <w:szCs w:val="20"/>
        </w:rPr>
        <w:t xml:space="preserve">w </w:t>
      </w:r>
      <w:r w:rsidR="00BA6D5E" w:rsidRPr="0080431D">
        <w:rPr>
          <w:rFonts w:ascii="Verdana" w:hAnsi="Verdana" w:cs="Verdana"/>
          <w:sz w:val="20"/>
          <w:szCs w:val="20"/>
        </w:rPr>
        <w:t>punkcie</w:t>
      </w:r>
      <w:r w:rsidR="00FB24F6" w:rsidRPr="0080431D">
        <w:rPr>
          <w:rFonts w:ascii="Verdana" w:hAnsi="Verdana" w:cs="Verdana"/>
          <w:sz w:val="20"/>
          <w:szCs w:val="20"/>
        </w:rPr>
        <w:t xml:space="preserve"> 34</w:t>
      </w:r>
      <w:r w:rsidR="00BA6D5E" w:rsidRPr="0080431D">
        <w:rPr>
          <w:rFonts w:ascii="Verdana" w:hAnsi="Verdana" w:cs="Verdana"/>
          <w:sz w:val="20"/>
          <w:szCs w:val="20"/>
        </w:rPr>
        <w:t xml:space="preserve"> </w:t>
      </w:r>
      <w:r w:rsidRPr="0080431D">
        <w:rPr>
          <w:rFonts w:ascii="Verdana" w:hAnsi="Verdana" w:cs="Verdana"/>
          <w:sz w:val="20"/>
          <w:szCs w:val="20"/>
        </w:rPr>
        <w:t>specyfikacji</w:t>
      </w:r>
      <w:r w:rsidRPr="00277699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warunków zamówienia. Zmiana formy zab</w:t>
      </w:r>
      <w:r w:rsidR="00BA6D5E">
        <w:rPr>
          <w:rFonts w:ascii="Verdana" w:hAnsi="Verdana" w:cs="Verdana"/>
          <w:sz w:val="20"/>
          <w:szCs w:val="20"/>
        </w:rPr>
        <w:t>ezpieczenia musi być dokonana z </w:t>
      </w:r>
      <w:r w:rsidRPr="0070468B">
        <w:rPr>
          <w:rFonts w:ascii="Verdana" w:hAnsi="Verdana" w:cs="Verdana"/>
          <w:sz w:val="20"/>
          <w:szCs w:val="20"/>
        </w:rPr>
        <w:t>zachowaniem ciągłości zabezpieczenia i bez zmiany jego wysokości.</w:t>
      </w:r>
    </w:p>
    <w:p w:rsidR="00FB24F6" w:rsidRDefault="00FB24F6" w:rsidP="00A550D5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:rsidR="00B61900" w:rsidRPr="0070468B" w:rsidRDefault="00B61900" w:rsidP="00B817A8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§ 17</w:t>
      </w:r>
    </w:p>
    <w:p w:rsidR="00B61900" w:rsidRPr="00277363" w:rsidRDefault="00B61900" w:rsidP="00A550D5">
      <w:pPr>
        <w:pStyle w:val="Tekstpodstawowy"/>
        <w:spacing w:after="0"/>
        <w:jc w:val="both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color w:val="000000"/>
          <w:sz w:val="20"/>
        </w:rPr>
        <w:t>Zmiana postanowień zawartej umowy może nastąpić</w:t>
      </w:r>
      <w:r w:rsidR="003F2928">
        <w:rPr>
          <w:rFonts w:ascii="Verdana" w:hAnsi="Verdana"/>
          <w:color w:val="000000"/>
          <w:sz w:val="20"/>
        </w:rPr>
        <w:t xml:space="preserve"> za zgodą obu Stron wyrażoną na </w:t>
      </w:r>
      <w:r w:rsidRPr="0070468B">
        <w:rPr>
          <w:rFonts w:ascii="Verdana" w:hAnsi="Verdana"/>
          <w:color w:val="000000"/>
          <w:sz w:val="20"/>
        </w:rPr>
        <w:t xml:space="preserve">piśmie, w formie aneksu do umowy, pod rygorem nieważności </w:t>
      </w:r>
      <w:r w:rsidRPr="00277363">
        <w:rPr>
          <w:rFonts w:ascii="Verdana" w:hAnsi="Verdana"/>
          <w:sz w:val="20"/>
        </w:rPr>
        <w:t xml:space="preserve">takiej zmiany. </w:t>
      </w:r>
      <w:r w:rsidRPr="00277363">
        <w:rPr>
          <w:rFonts w:ascii="Verdana" w:hAnsi="Verdana" w:cs="Verdana"/>
          <w:b/>
          <w:bCs/>
          <w:sz w:val="20"/>
        </w:rPr>
        <w:t xml:space="preserve">Z uwagi na ryczałtowy charakter wynagrodzenia zmiany umowy mogą nastąpić jedynie na podstawie okoliczności, o których mowa </w:t>
      </w:r>
      <w:r w:rsidR="003224C3" w:rsidRPr="00277363">
        <w:rPr>
          <w:rFonts w:ascii="Verdana" w:hAnsi="Verdana" w:cs="Verdana"/>
          <w:b/>
          <w:bCs/>
          <w:sz w:val="20"/>
        </w:rPr>
        <w:t xml:space="preserve">w art. 455 </w:t>
      </w:r>
      <w:r w:rsidRPr="00277363">
        <w:rPr>
          <w:rFonts w:ascii="Verdana" w:hAnsi="Verdana" w:cs="Verdana"/>
          <w:b/>
          <w:bCs/>
          <w:sz w:val="20"/>
        </w:rPr>
        <w:t xml:space="preserve">ustawy </w:t>
      </w:r>
      <w:r w:rsidR="00812D13" w:rsidRPr="00277363">
        <w:rPr>
          <w:rFonts w:ascii="Verdana" w:hAnsi="Verdana" w:cs="Verdana"/>
          <w:b/>
          <w:bCs/>
          <w:sz w:val="20"/>
        </w:rPr>
        <w:t>Pzp</w:t>
      </w:r>
      <w:r w:rsidRPr="00277363">
        <w:rPr>
          <w:rFonts w:ascii="Verdana" w:hAnsi="Verdana" w:cs="Verdana"/>
          <w:b/>
          <w:bCs/>
          <w:sz w:val="20"/>
        </w:rPr>
        <w:t xml:space="preserve">. </w:t>
      </w:r>
      <w:r w:rsidR="007279FF">
        <w:rPr>
          <w:rFonts w:ascii="Verdana" w:hAnsi="Verdana" w:cs="Verdana"/>
          <w:b/>
          <w:bCs/>
          <w:sz w:val="20"/>
        </w:rPr>
        <w:t>Zawarcie </w:t>
      </w:r>
      <w:r w:rsidR="00B56C3B" w:rsidRPr="00277363">
        <w:rPr>
          <w:rFonts w:ascii="Verdana" w:hAnsi="Verdana" w:cs="Verdana"/>
          <w:b/>
          <w:bCs/>
          <w:sz w:val="20"/>
        </w:rPr>
        <w:t>aneksu do umowy na podstawie art. 455 ust. 2 ustawy Pzp może nastąpić tylko w sytuacji, gdy łączna w</w:t>
      </w:r>
      <w:r w:rsidR="007279FF">
        <w:rPr>
          <w:rFonts w:ascii="Verdana" w:hAnsi="Verdana" w:cs="Verdana"/>
          <w:b/>
          <w:bCs/>
          <w:sz w:val="20"/>
        </w:rPr>
        <w:t>artość zmian ceny ofertowej nie </w:t>
      </w:r>
      <w:r w:rsidR="00B56C3B" w:rsidRPr="00277363">
        <w:rPr>
          <w:rFonts w:ascii="Verdana" w:hAnsi="Verdana" w:cs="Verdana"/>
          <w:b/>
          <w:bCs/>
          <w:sz w:val="20"/>
        </w:rPr>
        <w:t>przekroczy 15% przy uwzględnieniu ewentualnej waloryzacji ceny ofertowej na podstawie okoliczności, o których mowa w art. 455 ust. 4</w:t>
      </w:r>
      <w:r w:rsidR="00D57B44">
        <w:rPr>
          <w:rFonts w:ascii="Verdana" w:hAnsi="Verdana" w:cs="Verdana"/>
          <w:b/>
          <w:bCs/>
          <w:sz w:val="20"/>
        </w:rPr>
        <w:t xml:space="preserve"> ustawy</w:t>
      </w:r>
      <w:r w:rsidR="007279FF">
        <w:rPr>
          <w:rFonts w:ascii="Verdana" w:hAnsi="Verdana" w:cs="Verdana"/>
          <w:b/>
          <w:bCs/>
          <w:sz w:val="20"/>
        </w:rPr>
        <w:t> </w:t>
      </w:r>
      <w:r w:rsidR="00B56C3B" w:rsidRPr="00277363">
        <w:rPr>
          <w:rFonts w:ascii="Verdana" w:hAnsi="Verdana" w:cs="Verdana"/>
          <w:b/>
          <w:bCs/>
          <w:sz w:val="20"/>
        </w:rPr>
        <w:t>Pzp.</w:t>
      </w:r>
    </w:p>
    <w:p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22775" w:rsidRDefault="00D22775" w:rsidP="00BF5603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22775" w:rsidRDefault="00D22775" w:rsidP="00BF5603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BF5603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§ </w:t>
      </w:r>
      <w:r w:rsidR="000C2A0C">
        <w:rPr>
          <w:rFonts w:ascii="Verdana" w:hAnsi="Verdana" w:cs="Verdana"/>
          <w:b/>
          <w:bCs/>
          <w:sz w:val="20"/>
          <w:szCs w:val="20"/>
        </w:rPr>
        <w:t>1</w:t>
      </w:r>
      <w:r w:rsidR="00726035">
        <w:rPr>
          <w:rFonts w:ascii="Verdana" w:hAnsi="Verdana" w:cs="Verdana"/>
          <w:b/>
          <w:bCs/>
          <w:sz w:val="20"/>
          <w:szCs w:val="20"/>
        </w:rPr>
        <w:t>8</w:t>
      </w:r>
    </w:p>
    <w:p w:rsidR="00B61900" w:rsidRPr="0070468B" w:rsidRDefault="00B61900" w:rsidP="00D2277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  <w:szCs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 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D57B44" w:rsidRDefault="00D57B44" w:rsidP="00D2277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726035" w:rsidP="00D2277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B0650F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19</w:t>
      </w:r>
    </w:p>
    <w:p w:rsidR="00B61900" w:rsidRPr="0070468B" w:rsidRDefault="00B61900" w:rsidP="00D22775">
      <w:pPr>
        <w:spacing w:after="0" w:line="240" w:lineRule="auto"/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</w:t>
      </w:r>
      <w:r w:rsidR="007279FF">
        <w:rPr>
          <w:rFonts w:ascii="Verdana" w:hAnsi="Verdana" w:cs="Verdana"/>
          <w:sz w:val="20"/>
          <w:szCs w:val="20"/>
        </w:rPr>
        <w:t xml:space="preserve"> (Dz. U. z 2020 r., poz. 374 ze </w:t>
      </w:r>
      <w:r w:rsidRPr="0070468B">
        <w:rPr>
          <w:rFonts w:ascii="Verdana" w:hAnsi="Verdana" w:cs="Verdana"/>
          <w:sz w:val="20"/>
          <w:szCs w:val="20"/>
        </w:rPr>
        <w:t>zm).</w:t>
      </w:r>
    </w:p>
    <w:p w:rsidR="002D683D" w:rsidRDefault="002D683D" w:rsidP="00D2277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D2277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726035">
        <w:rPr>
          <w:rFonts w:ascii="Verdana" w:hAnsi="Verdana" w:cs="Verdana"/>
          <w:b/>
          <w:bCs/>
          <w:sz w:val="20"/>
          <w:szCs w:val="20"/>
        </w:rPr>
        <w:t>0</w:t>
      </w:r>
    </w:p>
    <w:p w:rsidR="00B61900" w:rsidRPr="0070468B" w:rsidRDefault="00B61900" w:rsidP="00D2277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:rsidR="00D57B44" w:rsidRDefault="00D57B44" w:rsidP="00D2277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0C2A0C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726035">
        <w:rPr>
          <w:rFonts w:ascii="Verdana" w:hAnsi="Verdana" w:cs="Verdana"/>
          <w:b/>
          <w:bCs/>
          <w:sz w:val="20"/>
          <w:szCs w:val="20"/>
        </w:rPr>
        <w:t>1</w:t>
      </w:r>
    </w:p>
    <w:p w:rsidR="00D57B44" w:rsidRPr="00B0650F" w:rsidRDefault="00B61900" w:rsidP="000C2A0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 w:rsidR="00347129">
        <w:rPr>
          <w:rFonts w:ascii="Verdana" w:hAnsi="Verdana" w:cs="Verdana"/>
          <w:sz w:val="20"/>
          <w:szCs w:val="20"/>
        </w:rPr>
        <w:t>h - 3 egz. dla Zamawiającego i </w:t>
      </w:r>
      <w:r w:rsidR="00B0650F">
        <w:rPr>
          <w:rFonts w:ascii="Verdana" w:hAnsi="Verdana" w:cs="Verdana"/>
          <w:sz w:val="20"/>
          <w:szCs w:val="20"/>
        </w:rPr>
        <w:t>1 egz. dla Wykonawcy.</w:t>
      </w:r>
    </w:p>
    <w:p w:rsidR="00D57B44" w:rsidRPr="0070468B" w:rsidRDefault="00D57B44" w:rsidP="00A550D5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7279FF" w:rsidRDefault="007279FF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279FF" w:rsidRDefault="007279FF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           </w:t>
      </w:r>
    </w:p>
    <w:p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 xml:space="preserve">Załącznik nr 2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8A305B" w:rsidRPr="0070468B" w:rsidRDefault="008A305B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........................................</w:t>
      </w:r>
      <w:r>
        <w:rPr>
          <w:rFonts w:ascii="Verdana" w:hAnsi="Verdana"/>
          <w:iCs/>
          <w:sz w:val="20"/>
        </w:rPr>
        <w:t>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 w:rsidR="00D57B44">
        <w:rPr>
          <w:rFonts w:ascii="Verdana" w:hAnsi="Verdana"/>
          <w:sz w:val="20"/>
        </w:rPr>
        <w:t>.</w:t>
      </w:r>
    </w:p>
    <w:p w:rsidR="00F96DE3" w:rsidRPr="0070468B" w:rsidRDefault="00F96DE3" w:rsidP="00D57B4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F96DE3" w:rsidRPr="0070468B" w:rsidRDefault="00F96DE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:rsidR="00F96DE3" w:rsidRPr="0070468B" w:rsidRDefault="00F96DE3" w:rsidP="0070468B">
      <w:pPr>
        <w:spacing w:after="120" w:line="240" w:lineRule="auto"/>
        <w:ind w:left="4111"/>
        <w:rPr>
          <w:rFonts w:ascii="Verdana" w:hAnsi="Verdana" w:cs="Verdana"/>
          <w:b/>
          <w:sz w:val="20"/>
          <w:szCs w:val="20"/>
        </w:rPr>
      </w:pPr>
    </w:p>
    <w:p w:rsidR="00F96DE3" w:rsidRPr="0070468B" w:rsidRDefault="00F96DE3" w:rsidP="00D57B44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:rsidR="00F96DE3" w:rsidRPr="0070468B" w:rsidRDefault="00F96DE3" w:rsidP="00D57B44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:rsidR="00F96DE3" w:rsidRPr="00277363" w:rsidRDefault="00F96DE3" w:rsidP="0070468B">
      <w:pPr>
        <w:spacing w:after="120" w:line="240" w:lineRule="auto"/>
        <w:rPr>
          <w:rFonts w:ascii="Verdana" w:hAnsi="Verdana" w:cs="Verdana"/>
          <w:b/>
          <w:sz w:val="20"/>
        </w:rPr>
      </w:pPr>
    </w:p>
    <w:p w:rsidR="00414305" w:rsidRPr="00C12FFB" w:rsidRDefault="00F96DE3" w:rsidP="00414305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77363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B0650F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B0650F">
        <w:rPr>
          <w:rFonts w:ascii="Verdana" w:hAnsi="Verdana" w:cs="Verdana"/>
          <w:bCs/>
          <w:sz w:val="20"/>
        </w:rPr>
        <w:t>w</w:t>
      </w:r>
      <w:r w:rsidR="00395D1D" w:rsidRPr="00277363">
        <w:rPr>
          <w:rFonts w:ascii="Verdana" w:hAnsi="Verdana" w:cs="Verdana"/>
          <w:bCs/>
          <w:sz w:val="20"/>
        </w:rPr>
        <w:t xml:space="preserve"> trybie podstawowym bez przeprowadzenia negocjacji treści złożonych ofert </w:t>
      </w:r>
      <w:r w:rsidR="002731F6">
        <w:rPr>
          <w:rFonts w:ascii="Verdana" w:hAnsi="Verdana" w:cs="Verdana"/>
          <w:bCs/>
          <w:sz w:val="20"/>
        </w:rPr>
        <w:t>zgodnie z art. 275 pkt 1 ustawy </w:t>
      </w:r>
      <w:r w:rsidR="00395D1D" w:rsidRPr="00277363">
        <w:rPr>
          <w:rFonts w:ascii="Verdana" w:hAnsi="Verdana" w:cs="Verdana"/>
          <w:bCs/>
          <w:sz w:val="20"/>
        </w:rPr>
        <w:t>Pzp na</w:t>
      </w:r>
      <w:r w:rsidR="002731F6">
        <w:rPr>
          <w:rFonts w:ascii="Verdana" w:hAnsi="Verdana" w:cs="Verdana"/>
          <w:bCs/>
          <w:sz w:val="20"/>
        </w:rPr>
        <w:t xml:space="preserve"> </w:t>
      </w:r>
      <w:r w:rsidR="00414305">
        <w:rPr>
          <w:rFonts w:ascii="Verdana" w:hAnsi="Verdana" w:cs="Verdana"/>
          <w:b/>
          <w:bCs/>
          <w:sz w:val="20"/>
          <w:szCs w:val="20"/>
        </w:rPr>
        <w:t>rozbudowę miejskiego parku</w:t>
      </w:r>
      <w:r w:rsidR="00414305" w:rsidRPr="000312E2">
        <w:rPr>
          <w:rFonts w:ascii="Verdana" w:hAnsi="Verdana" w:cs="Verdana"/>
          <w:b/>
          <w:bCs/>
          <w:sz w:val="20"/>
          <w:szCs w:val="20"/>
        </w:rPr>
        <w:t xml:space="preserve"> w dzie</w:t>
      </w:r>
      <w:r w:rsidR="00414305">
        <w:rPr>
          <w:rFonts w:ascii="Verdana" w:hAnsi="Verdana" w:cs="Verdana"/>
          <w:b/>
          <w:bCs/>
          <w:sz w:val="20"/>
          <w:szCs w:val="20"/>
        </w:rPr>
        <w:t>lnicy Parkitka w </w:t>
      </w:r>
      <w:r w:rsidR="00414305" w:rsidRPr="000312E2">
        <w:rPr>
          <w:rFonts w:ascii="Verdana" w:hAnsi="Verdana" w:cs="Verdana"/>
          <w:b/>
          <w:bCs/>
          <w:sz w:val="20"/>
          <w:szCs w:val="20"/>
        </w:rPr>
        <w:t>Częstochowie</w:t>
      </w:r>
      <w:r w:rsidR="00414305">
        <w:rPr>
          <w:rFonts w:ascii="Verdana" w:hAnsi="Verdana" w:cs="Verdana"/>
          <w:b/>
          <w:bCs/>
          <w:sz w:val="20"/>
          <w:szCs w:val="20"/>
        </w:rPr>
        <w:t xml:space="preserve"> przy ul. Bialskiej </w:t>
      </w:r>
      <w:r w:rsidR="00414305" w:rsidRPr="0004276E">
        <w:rPr>
          <w:rFonts w:ascii="Verdana" w:hAnsi="Verdana" w:cs="Verdana"/>
          <w:b/>
          <w:bCs/>
          <w:sz w:val="20"/>
          <w:szCs w:val="20"/>
        </w:rPr>
        <w:t>- BO.</w:t>
      </w:r>
    </w:p>
    <w:p w:rsidR="00414305" w:rsidRDefault="00414305" w:rsidP="000C2A0C">
      <w:pPr>
        <w:spacing w:after="0" w:line="240" w:lineRule="auto"/>
        <w:ind w:firstLine="567"/>
        <w:jc w:val="both"/>
        <w:rPr>
          <w:rFonts w:ascii="Verdana" w:hAnsi="Verdana"/>
          <w:bCs/>
          <w:sz w:val="20"/>
          <w:szCs w:val="20"/>
        </w:rPr>
      </w:pPr>
    </w:p>
    <w:p w:rsidR="00D57B44" w:rsidRDefault="00D57B44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b/>
          <w:iCs/>
          <w:color w:val="000000"/>
          <w:sz w:val="20"/>
        </w:rPr>
        <w:t> </w:t>
      </w: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  <w:sz w:val="20"/>
        </w:rPr>
        <w:t>całego zakresu 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:rsidR="000C2A0C" w:rsidRDefault="000C2A0C" w:rsidP="000C2A0C">
      <w:pPr>
        <w:tabs>
          <w:tab w:val="left" w:pos="426"/>
          <w:tab w:val="left" w:pos="1560"/>
          <w:tab w:val="left" w:pos="1800"/>
        </w:tabs>
        <w:ind w:left="1797" w:hanging="1397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>
        <w:rPr>
          <w:rFonts w:ascii="Verdana" w:hAnsi="Verdana" w:cs="Verdana"/>
          <w:bCs/>
          <w:color w:val="000000"/>
          <w:sz w:val="20"/>
        </w:rPr>
        <w:t>wynosi:</w:t>
      </w:r>
    </w:p>
    <w:p w:rsidR="000C2A0C" w:rsidRDefault="000C2A0C" w:rsidP="00C10229">
      <w:pPr>
        <w:pStyle w:val="Tekstpodstawowywcity"/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a)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cena netto</w:t>
      </w:r>
      <w:r>
        <w:rPr>
          <w:rFonts w:ascii="Verdana" w:hAnsi="Verdana"/>
          <w:color w:val="000000"/>
          <w:sz w:val="20"/>
        </w:rPr>
        <w:t xml:space="preserve">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 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...........................................................................................</w:t>
      </w:r>
    </w:p>
    <w:p w:rsidR="000C2A0C" w:rsidRDefault="000C2A0C" w:rsidP="00C10229">
      <w:pPr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b)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podatek VAT</w:t>
      </w:r>
      <w:r>
        <w:rPr>
          <w:rFonts w:ascii="Verdana" w:hAnsi="Verdana"/>
          <w:sz w:val="20"/>
        </w:rPr>
        <w:t xml:space="preserve"> w wysokości </w:t>
      </w:r>
      <w:r>
        <w:rPr>
          <w:rFonts w:ascii="Verdana" w:hAnsi="Verdana"/>
          <w:b/>
          <w:bCs/>
          <w:sz w:val="20"/>
        </w:rPr>
        <w:t>23%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</w:t>
      </w:r>
      <w:r w:rsidR="00C10229">
        <w:rPr>
          <w:rFonts w:ascii="Verdana" w:hAnsi="Verdana"/>
          <w:sz w:val="20"/>
        </w:rPr>
        <w:t>.</w:t>
      </w:r>
    </w:p>
    <w:p w:rsidR="000C2A0C" w:rsidRDefault="000C2A0C" w:rsidP="00C10229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c)</w:t>
      </w:r>
      <w:r>
        <w:rPr>
          <w:rFonts w:ascii="Verdana" w:hAnsi="Verdana"/>
          <w:b/>
          <w:sz w:val="20"/>
        </w:rPr>
        <w:tab/>
        <w:t xml:space="preserve">cena brutto </w:t>
      </w:r>
      <w:r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C10229" w:rsidRDefault="00C10229" w:rsidP="00C10229">
      <w:pPr>
        <w:tabs>
          <w:tab w:val="left" w:pos="6237"/>
        </w:tabs>
        <w:spacing w:line="360" w:lineRule="auto"/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słownie złotych: </w:t>
      </w:r>
      <w:r w:rsidR="000C2A0C">
        <w:rPr>
          <w:rFonts w:ascii="Verdana" w:hAnsi="Verdana"/>
          <w:sz w:val="20"/>
        </w:rPr>
        <w:t>.........................................................................................</w:t>
      </w:r>
      <w:r>
        <w:rPr>
          <w:rFonts w:ascii="Verdana" w:hAnsi="Verdana"/>
          <w:sz w:val="20"/>
        </w:rPr>
        <w:t>..</w:t>
      </w:r>
    </w:p>
    <w:p w:rsidR="00F96DE3" w:rsidRPr="0070468B" w:rsidRDefault="00F96DE3" w:rsidP="00D57B44">
      <w:pPr>
        <w:pStyle w:val="awciety"/>
        <w:tabs>
          <w:tab w:val="left" w:pos="200"/>
          <w:tab w:val="left" w:pos="16756"/>
        </w:tabs>
        <w:spacing w:line="240" w:lineRule="auto"/>
        <w:ind w:left="284" w:hanging="284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sz w:val="20"/>
        </w:rPr>
        <w:t>2</w:t>
      </w:r>
      <w:r w:rsidR="00AF345C" w:rsidRPr="0070468B">
        <w:rPr>
          <w:rFonts w:ascii="Verdana" w:hAnsi="Verdana" w:cs="Verdana"/>
          <w:sz w:val="20"/>
        </w:rPr>
        <w:t>. </w:t>
      </w:r>
      <w:r w:rsidRPr="00D57B44">
        <w:rPr>
          <w:rFonts w:ascii="Verdana" w:hAnsi="Verdana" w:cs="Verdana"/>
          <w:b/>
          <w:bCs/>
          <w:sz w:val="20"/>
        </w:rPr>
        <w:t>Oferujemy</w:t>
      </w:r>
      <w:r w:rsidRPr="0070468B">
        <w:rPr>
          <w:rFonts w:ascii="Verdana" w:hAnsi="Verdana" w:cs="Verdana"/>
          <w:b/>
          <w:bCs/>
          <w:sz w:val="20"/>
        </w:rPr>
        <w:t xml:space="preserve"> …....... - miesięczny okres gwarancji.</w:t>
      </w:r>
    </w:p>
    <w:p w:rsidR="002731F6" w:rsidRDefault="002731F6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/>
          <w:b/>
          <w:sz w:val="20"/>
          <w:u w:val="single"/>
        </w:rPr>
      </w:pPr>
    </w:p>
    <w:p w:rsidR="00F96DE3" w:rsidRPr="000B2888" w:rsidRDefault="000B2888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D57B44">
        <w:rPr>
          <w:rFonts w:ascii="Verdana" w:hAnsi="Verdana"/>
          <w:b/>
          <w:sz w:val="20"/>
          <w:u w:val="single"/>
        </w:rPr>
        <w:t>UWAGA</w:t>
      </w:r>
      <w:r w:rsidR="00F96DE3" w:rsidRPr="000B2888">
        <w:rPr>
          <w:rFonts w:ascii="Verdana" w:hAnsi="Verdana" w:cs="Verdana"/>
          <w:b/>
          <w:bCs/>
          <w:sz w:val="20"/>
        </w:rPr>
        <w:t>:</w:t>
      </w:r>
    </w:p>
    <w:p w:rsidR="00F96DE3" w:rsidRPr="0070468B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Minimalny okres gwarancji wymagany przez zamawiającego wynosi 36 miesięcy.</w:t>
      </w:r>
    </w:p>
    <w:p w:rsidR="00F96DE3" w:rsidRPr="00B0650F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</w:t>
      </w:r>
      <w:r w:rsidRPr="00B0650F">
        <w:rPr>
          <w:rFonts w:ascii="Verdana" w:hAnsi="Verdana" w:cs="Verdana"/>
          <w:b/>
          <w:bCs/>
          <w:sz w:val="20"/>
        </w:rPr>
        <w:t xml:space="preserve">w </w:t>
      </w:r>
      <w:r w:rsidR="001E767D" w:rsidRPr="00B0650F">
        <w:rPr>
          <w:rFonts w:ascii="Verdana" w:hAnsi="Verdana" w:cs="Verdana"/>
          <w:b/>
          <w:bCs/>
          <w:sz w:val="20"/>
        </w:rPr>
        <w:t xml:space="preserve">FORMULARZU OFERTOWYM </w:t>
      </w:r>
      <w:r w:rsidRPr="00B0650F">
        <w:rPr>
          <w:rFonts w:ascii="Verdana" w:hAnsi="Verdana" w:cs="Verdana"/>
          <w:b/>
          <w:bCs/>
          <w:sz w:val="20"/>
        </w:rPr>
        <w:t xml:space="preserve"> będzie traktowany przez zamawiającego jako 36-miesięczny okres gwarancji.</w:t>
      </w:r>
    </w:p>
    <w:p w:rsidR="00F96DE3" w:rsidRPr="00B0650F" w:rsidRDefault="00AF345C" w:rsidP="00414305">
      <w:pPr>
        <w:pStyle w:val="awciety"/>
        <w:spacing w:line="240" w:lineRule="auto"/>
        <w:ind w:left="284" w:hanging="284"/>
        <w:rPr>
          <w:rFonts w:ascii="Verdana" w:hAnsi="Verdana" w:cs="Arial"/>
          <w:sz w:val="20"/>
        </w:rPr>
      </w:pPr>
      <w:r w:rsidRPr="00B0650F">
        <w:rPr>
          <w:rFonts w:ascii="Verdana" w:hAnsi="Verdana" w:cs="Arial"/>
          <w:sz w:val="20"/>
        </w:rPr>
        <w:lastRenderedPageBreak/>
        <w:t>3. </w:t>
      </w:r>
      <w:r w:rsidR="00F96DE3" w:rsidRPr="00B0650F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B0650F">
        <w:rPr>
          <w:rFonts w:ascii="Verdana" w:hAnsi="Verdana" w:cs="Arial"/>
          <w:sz w:val="20"/>
        </w:rPr>
        <w:t>zgod</w:t>
      </w:r>
      <w:r w:rsidR="005B32D5" w:rsidRPr="00B0650F">
        <w:rPr>
          <w:rFonts w:ascii="Verdana" w:hAnsi="Verdana" w:cs="Arial"/>
          <w:sz w:val="20"/>
        </w:rPr>
        <w:t xml:space="preserve">ne z zapisami przedstawionymi w </w:t>
      </w:r>
      <w:r w:rsidR="00210B1B" w:rsidRPr="00B0650F">
        <w:rPr>
          <w:rFonts w:ascii="Verdana" w:hAnsi="Verdana" w:cs="Arial"/>
          <w:sz w:val="20"/>
        </w:rPr>
        <w:t>SWZ</w:t>
      </w:r>
      <w:r w:rsidR="00F96DE3" w:rsidRPr="00B0650F">
        <w:rPr>
          <w:rFonts w:ascii="Verdana" w:hAnsi="Verdana" w:cs="Arial"/>
          <w:sz w:val="20"/>
        </w:rPr>
        <w:t xml:space="preserve"> zamówienia. </w:t>
      </w:r>
    </w:p>
    <w:p w:rsidR="00F96DE3" w:rsidRDefault="00F96DE3" w:rsidP="00414305">
      <w:pPr>
        <w:pStyle w:val="awciety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B0650F">
        <w:rPr>
          <w:rFonts w:ascii="Verdana" w:hAnsi="Verdana"/>
          <w:color w:val="auto"/>
          <w:sz w:val="20"/>
        </w:rPr>
        <w:t xml:space="preserve">Zakres </w:t>
      </w:r>
      <w:r w:rsidR="001E767D" w:rsidRPr="00B0650F">
        <w:rPr>
          <w:rFonts w:ascii="Verdana" w:hAnsi="Verdana"/>
          <w:color w:val="auto"/>
          <w:sz w:val="20"/>
        </w:rPr>
        <w:t>robót budowlanych</w:t>
      </w:r>
      <w:r w:rsidRPr="00B0650F">
        <w:rPr>
          <w:rFonts w:ascii="Verdana" w:hAnsi="Verdana"/>
          <w:color w:val="auto"/>
          <w:sz w:val="20"/>
        </w:rPr>
        <w:t xml:space="preserve"> przewidzianych do wykonania jest zgodny z zakresem objętym </w:t>
      </w:r>
      <w:r w:rsidR="00210B1B" w:rsidRPr="00B0650F">
        <w:rPr>
          <w:rFonts w:ascii="Verdana" w:hAnsi="Verdana"/>
          <w:color w:val="auto"/>
          <w:sz w:val="20"/>
        </w:rPr>
        <w:t>SWZ</w:t>
      </w:r>
      <w:r w:rsidRPr="00B0650F">
        <w:rPr>
          <w:rFonts w:ascii="Verdana" w:hAnsi="Verdana"/>
          <w:color w:val="auto"/>
          <w:sz w:val="20"/>
        </w:rPr>
        <w:t>.</w:t>
      </w:r>
    </w:p>
    <w:p w:rsidR="00B062CC" w:rsidRPr="0070468B" w:rsidRDefault="00B062CC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:rsidR="005C4619" w:rsidRPr="00B0650F" w:rsidRDefault="001C56D1" w:rsidP="001E767D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4. </w:t>
      </w:r>
      <w:r w:rsidR="001E767D"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="001E767D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5C4619" w:rsidRPr="0070468B">
        <w:rPr>
          <w:rFonts w:ascii="Verdana" w:hAnsi="Verdana" w:cs="Verdana"/>
          <w:b/>
          <w:bCs/>
          <w:sz w:val="20"/>
        </w:rPr>
        <w:t xml:space="preserve">Powołujemy się na zasoby </w:t>
      </w:r>
      <w:r w:rsidR="005C4619" w:rsidRPr="00B0650F">
        <w:rPr>
          <w:rFonts w:ascii="Verdana" w:hAnsi="Verdana" w:cs="Verdana"/>
          <w:b/>
          <w:bCs/>
          <w:sz w:val="20"/>
        </w:rPr>
        <w:t>poniższych podmiotów</w:t>
      </w:r>
      <w:r w:rsidR="00881A1E" w:rsidRPr="00B0650F">
        <w:rPr>
          <w:rFonts w:ascii="Verdana" w:hAnsi="Verdana" w:cs="Verdana"/>
          <w:bCs/>
          <w:sz w:val="20"/>
        </w:rPr>
        <w:t xml:space="preserve"> na zasadach określonych w art. </w:t>
      </w:r>
      <w:r w:rsidR="005C4619" w:rsidRPr="00B0650F">
        <w:rPr>
          <w:rFonts w:ascii="Verdana" w:hAnsi="Verdana" w:cs="Verdana"/>
          <w:bCs/>
          <w:sz w:val="20"/>
        </w:rPr>
        <w:t xml:space="preserve">118 ust. 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r w:rsidR="005C4619" w:rsidRPr="00B0650F">
        <w:rPr>
          <w:rFonts w:ascii="Verdana" w:hAnsi="Verdana" w:cs="Verdana"/>
          <w:bCs/>
          <w:sz w:val="20"/>
        </w:rPr>
        <w:t>Pzp, w celu wykazania spełniania wa</w:t>
      </w:r>
      <w:r w:rsidR="001E767D" w:rsidRPr="00B0650F">
        <w:rPr>
          <w:rFonts w:ascii="Verdana" w:hAnsi="Verdana" w:cs="Verdana"/>
          <w:bCs/>
          <w:sz w:val="20"/>
        </w:rPr>
        <w:t>runków udziału w </w:t>
      </w:r>
      <w:r w:rsidR="00881A1E" w:rsidRPr="00B0650F">
        <w:rPr>
          <w:rFonts w:ascii="Verdana" w:hAnsi="Verdana" w:cs="Verdana"/>
          <w:bCs/>
          <w:sz w:val="20"/>
        </w:rPr>
        <w:t>postępowaniu, o </w:t>
      </w:r>
      <w:r w:rsidR="005C4619" w:rsidRPr="00B0650F">
        <w:rPr>
          <w:rFonts w:ascii="Verdana" w:hAnsi="Verdana" w:cs="Verdana"/>
          <w:bCs/>
          <w:sz w:val="20"/>
        </w:rPr>
        <w:t xml:space="preserve">których mowa w punkcie: </w:t>
      </w:r>
    </w:p>
    <w:p w:rsidR="001E767D" w:rsidRPr="00B0650F" w:rsidRDefault="005C4619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a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Pr="00B0650F">
        <w:rPr>
          <w:rFonts w:ascii="Verdana" w:hAnsi="Verdana" w:cs="Verdana"/>
          <w:bCs/>
          <w:sz w:val="20"/>
        </w:rPr>
        <w:t xml:space="preserve">.1. SWZ: </w:t>
      </w:r>
    </w:p>
    <w:p w:rsidR="005C4619" w:rsidRPr="00B0650F" w:rsidRDefault="00414305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     </w:t>
      </w:r>
      <w:r w:rsidR="005C4619" w:rsidRPr="00B0650F">
        <w:rPr>
          <w:rFonts w:ascii="Verdana" w:hAnsi="Verdana" w:cs="Verdana"/>
          <w:bCs/>
          <w:sz w:val="20"/>
        </w:rPr>
        <w:t>nazwa (firma) podmiotu udostępni</w:t>
      </w:r>
      <w:r w:rsidR="001E767D" w:rsidRPr="00B0650F">
        <w:rPr>
          <w:rFonts w:ascii="Verdana" w:hAnsi="Verdana" w:cs="Verdana"/>
          <w:bCs/>
          <w:sz w:val="20"/>
        </w:rPr>
        <w:t>ającego zasoby: ..........</w:t>
      </w:r>
      <w:r w:rsidR="005C4619" w:rsidRPr="00B0650F">
        <w:rPr>
          <w:rFonts w:ascii="Verdana" w:hAnsi="Verdana" w:cs="Verdana"/>
          <w:bCs/>
          <w:sz w:val="20"/>
        </w:rPr>
        <w:t>......</w:t>
      </w:r>
      <w:r w:rsidR="001E767D" w:rsidRPr="00B0650F">
        <w:rPr>
          <w:rFonts w:ascii="Verdana" w:hAnsi="Verdana" w:cs="Verdana"/>
          <w:bCs/>
          <w:sz w:val="20"/>
        </w:rPr>
        <w:t>..</w:t>
      </w:r>
      <w:r w:rsidR="005C4619" w:rsidRPr="00B0650F">
        <w:rPr>
          <w:rFonts w:ascii="Verdana" w:hAnsi="Verdana" w:cs="Verdana"/>
          <w:bCs/>
          <w:sz w:val="20"/>
        </w:rPr>
        <w:t>.........</w:t>
      </w:r>
      <w:r w:rsidR="001E767D" w:rsidRPr="00B0650F">
        <w:rPr>
          <w:rFonts w:ascii="Verdana" w:hAnsi="Verdana" w:cs="Verdana"/>
          <w:bCs/>
          <w:sz w:val="20"/>
        </w:rPr>
        <w:t>............</w:t>
      </w:r>
      <w:r w:rsidR="005C4619" w:rsidRPr="00B0650F">
        <w:rPr>
          <w:rFonts w:ascii="Verdana" w:hAnsi="Verdana" w:cs="Verdana"/>
          <w:bCs/>
          <w:sz w:val="20"/>
        </w:rPr>
        <w:t>.</w:t>
      </w:r>
    </w:p>
    <w:p w:rsidR="001E767D" w:rsidRPr="00B0650F" w:rsidRDefault="001C56D1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b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.2.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    </w:t>
      </w:r>
      <w:r w:rsidR="005C4619" w:rsidRPr="00B0650F">
        <w:rPr>
          <w:rFonts w:ascii="Verdana" w:hAnsi="Verdana" w:cs="Verdana"/>
          <w:bCs/>
          <w:sz w:val="20"/>
        </w:rPr>
        <w:t>nazwa (firma) podmiotu udostępniającego zasoby: ............</w:t>
      </w:r>
      <w:r w:rsidRPr="00B0650F">
        <w:rPr>
          <w:rFonts w:ascii="Verdana" w:hAnsi="Verdana" w:cs="Verdana"/>
          <w:bCs/>
          <w:sz w:val="20"/>
        </w:rPr>
        <w:t>......................</w:t>
      </w:r>
      <w:r w:rsidR="005C4619" w:rsidRPr="00B0650F">
        <w:rPr>
          <w:rFonts w:ascii="Verdana" w:hAnsi="Verdana" w:cs="Verdana"/>
          <w:bCs/>
          <w:sz w:val="20"/>
        </w:rPr>
        <w:t>.....</w:t>
      </w:r>
    </w:p>
    <w:p w:rsidR="005C4619" w:rsidRPr="0070468B" w:rsidRDefault="005C4619" w:rsidP="006D7323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 w:rsidR="001E767D" w:rsidRPr="00B0650F">
        <w:rPr>
          <w:rFonts w:ascii="Verdana" w:hAnsi="Verdana" w:cs="Verdana"/>
          <w:bCs/>
          <w:sz w:val="20"/>
        </w:rPr>
        <w:t>3)</w:t>
      </w:r>
      <w:r w:rsidRPr="00B0650F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:rsidR="005C4619" w:rsidRPr="0070468B" w:rsidRDefault="001E767D" w:rsidP="001E767D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="005C4619"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="005C4619" w:rsidRPr="0070468B">
        <w:rPr>
          <w:rFonts w:ascii="Verdana" w:hAnsi="Verdana" w:cs="Verdana"/>
          <w:bCs/>
          <w:sz w:val="20"/>
        </w:rPr>
        <w:t xml:space="preserve"> na zasadach określonych w art. 118  </w:t>
      </w:r>
      <w:r w:rsidR="005C4619" w:rsidRPr="00B0650F">
        <w:rPr>
          <w:rFonts w:ascii="Verdana" w:hAnsi="Verdana" w:cs="Verdana"/>
          <w:bCs/>
          <w:sz w:val="20"/>
        </w:rPr>
        <w:t xml:space="preserve">ust. 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r w:rsidR="005C4619" w:rsidRPr="00B0650F">
        <w:rPr>
          <w:rFonts w:ascii="Verdana" w:hAnsi="Verdana" w:cs="Verdana"/>
          <w:bCs/>
          <w:sz w:val="20"/>
        </w:rPr>
        <w:t xml:space="preserve">Pzp, a więc </w:t>
      </w:r>
      <w:r w:rsidR="005C4619" w:rsidRPr="00B0650F">
        <w:rPr>
          <w:rFonts w:ascii="Verdana" w:hAnsi="Verdana" w:cs="Verdana"/>
          <w:b/>
          <w:bCs/>
          <w:sz w:val="20"/>
        </w:rPr>
        <w:t>osobiście spełniamy warunki</w:t>
      </w:r>
      <w:r w:rsidR="005C4619" w:rsidRPr="00B0650F">
        <w:rPr>
          <w:rFonts w:ascii="Verdana" w:hAnsi="Verdana" w:cs="Verdana"/>
          <w:bCs/>
          <w:sz w:val="20"/>
        </w:rPr>
        <w:t xml:space="preserve"> określone w punktach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.1. i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>.2. SWZ.</w:t>
      </w:r>
      <w:r w:rsidR="005C4619" w:rsidRPr="0070468B">
        <w:rPr>
          <w:rFonts w:ascii="Verdana" w:hAnsi="Verdana" w:cs="Verdana"/>
          <w:bCs/>
          <w:sz w:val="20"/>
        </w:rPr>
        <w:t xml:space="preserve"> </w:t>
      </w:r>
    </w:p>
    <w:p w:rsidR="005C4619" w:rsidRDefault="005C4619" w:rsidP="001E767D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6D7323" w:rsidRDefault="006D7323" w:rsidP="00E241A2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</w:p>
    <w:p w:rsidR="00BE54E2" w:rsidRPr="00BE54E2" w:rsidRDefault="00D70096" w:rsidP="002731F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</w:rPr>
      </w:pPr>
      <w:r w:rsidRPr="00E74B57">
        <w:rPr>
          <w:rFonts w:ascii="Verdana" w:hAnsi="Verdana" w:cs="Verdana"/>
          <w:bCs/>
          <w:sz w:val="20"/>
        </w:rPr>
        <w:t>5.</w:t>
      </w:r>
      <w:r w:rsidR="002731F6">
        <w:rPr>
          <w:rFonts w:ascii="Verdana" w:hAnsi="Verdana" w:cs="Verdana"/>
          <w:bCs/>
          <w:sz w:val="20"/>
        </w:rPr>
        <w:tab/>
      </w:r>
      <w:r w:rsidR="00402137" w:rsidRPr="0070468B">
        <w:rPr>
          <w:rFonts w:ascii="Verdana" w:hAnsi="Verdana" w:cs="Verdana"/>
          <w:bCs/>
          <w:sz w:val="20"/>
        </w:rPr>
        <w:t>P</w:t>
      </w:r>
      <w:r w:rsidR="005C4619" w:rsidRPr="0070468B">
        <w:rPr>
          <w:rFonts w:ascii="Verdana" w:hAnsi="Verdana" w:cs="Verdana"/>
          <w:bCs/>
          <w:sz w:val="20"/>
        </w:rPr>
        <w:t xml:space="preserve">rzekazujemy </w:t>
      </w:r>
      <w:r w:rsidR="00402137" w:rsidRPr="0070468B">
        <w:rPr>
          <w:rFonts w:ascii="Verdana" w:hAnsi="Verdana" w:cs="Verdana"/>
          <w:bCs/>
          <w:sz w:val="20"/>
        </w:rPr>
        <w:t xml:space="preserve">w załączeniu </w:t>
      </w:r>
      <w:r w:rsidR="005C4619" w:rsidRPr="0070468B">
        <w:rPr>
          <w:rFonts w:ascii="Verdana" w:hAnsi="Verdana" w:cs="Verdana"/>
          <w:bCs/>
          <w:sz w:val="20"/>
        </w:rPr>
        <w:t>stosowne oświadczenia potwierdzające spełnianie w</w:t>
      </w:r>
      <w:r w:rsidR="00402137" w:rsidRPr="0070468B">
        <w:rPr>
          <w:rFonts w:ascii="Verdana" w:hAnsi="Verdana" w:cs="Verdana"/>
          <w:bCs/>
          <w:sz w:val="20"/>
        </w:rPr>
        <w:t>arunków udziału w postępowaniu oraz</w:t>
      </w:r>
      <w:r w:rsidR="005C4619" w:rsidRPr="0070468B">
        <w:rPr>
          <w:rFonts w:ascii="Verdana" w:hAnsi="Verdana" w:cs="Verdana"/>
          <w:bCs/>
          <w:sz w:val="20"/>
        </w:rPr>
        <w:t xml:space="preserve"> brak podstaw wykluczeniu z</w:t>
      </w:r>
      <w:r w:rsidR="00402137" w:rsidRPr="0070468B">
        <w:rPr>
          <w:rFonts w:ascii="Verdana" w:hAnsi="Verdana" w:cs="Verdana"/>
          <w:bCs/>
          <w:sz w:val="20"/>
        </w:rPr>
        <w:t xml:space="preserve"> postępowani</w:t>
      </w:r>
      <w:r w:rsidR="002E4409">
        <w:rPr>
          <w:rFonts w:ascii="Verdana" w:hAnsi="Verdana" w:cs="Verdana"/>
          <w:bCs/>
          <w:sz w:val="20"/>
        </w:rPr>
        <w:t>a na </w:t>
      </w:r>
      <w:r w:rsidR="00402137" w:rsidRPr="0070468B">
        <w:rPr>
          <w:rFonts w:ascii="Verdana" w:hAnsi="Verdana" w:cs="Verdana"/>
          <w:bCs/>
          <w:sz w:val="20"/>
        </w:rPr>
        <w:t>podstawie art. </w:t>
      </w:r>
      <w:r w:rsidR="005C4619" w:rsidRPr="0070468B">
        <w:rPr>
          <w:rFonts w:ascii="Verdana" w:hAnsi="Verdana" w:cs="Verdana"/>
          <w:bCs/>
          <w:sz w:val="20"/>
        </w:rPr>
        <w:t xml:space="preserve">108 ust. 1 </w:t>
      </w:r>
      <w:r w:rsidR="00FD0AB7">
        <w:rPr>
          <w:rFonts w:ascii="Verdana" w:hAnsi="Verdana" w:cs="Verdana"/>
          <w:bCs/>
          <w:sz w:val="20"/>
        </w:rPr>
        <w:t xml:space="preserve">ustawy </w:t>
      </w:r>
      <w:r w:rsidR="00FD0AB7" w:rsidRPr="0070468B">
        <w:rPr>
          <w:rFonts w:ascii="Verdana" w:hAnsi="Verdana" w:cs="Verdana"/>
          <w:bCs/>
          <w:sz w:val="20"/>
        </w:rPr>
        <w:t>Pzp</w:t>
      </w:r>
      <w:r w:rsidR="005C4619" w:rsidRPr="0070468B">
        <w:rPr>
          <w:rFonts w:ascii="Verdana" w:hAnsi="Verdana" w:cs="Verdana"/>
          <w:bCs/>
          <w:sz w:val="20"/>
        </w:rPr>
        <w:t xml:space="preserve"> (</w:t>
      </w:r>
      <w:r w:rsidR="005C4619" w:rsidRPr="00B0650F">
        <w:rPr>
          <w:rFonts w:ascii="Verdana" w:hAnsi="Verdana" w:cs="Verdana"/>
          <w:bCs/>
          <w:sz w:val="20"/>
        </w:rPr>
        <w:t>punkt 13</w:t>
      </w:r>
      <w:r w:rsidR="006D7323" w:rsidRPr="00B0650F">
        <w:rPr>
          <w:rFonts w:ascii="Verdana" w:hAnsi="Verdana" w:cs="Verdana"/>
          <w:bCs/>
          <w:sz w:val="20"/>
        </w:rPr>
        <w:t>.1.</w:t>
      </w:r>
      <w:r w:rsidR="005C4619" w:rsidRPr="00B0650F">
        <w:rPr>
          <w:rFonts w:ascii="Verdana" w:hAnsi="Verdana" w:cs="Verdana"/>
          <w:bCs/>
          <w:sz w:val="20"/>
        </w:rPr>
        <w:t xml:space="preserve"> SWZ) oraz art. 109 ust. 1 punk</w:t>
      </w:r>
      <w:r w:rsidR="006D7323" w:rsidRPr="00B0650F">
        <w:rPr>
          <w:rFonts w:ascii="Verdana" w:hAnsi="Verdana" w:cs="Verdana"/>
          <w:bCs/>
          <w:sz w:val="20"/>
        </w:rPr>
        <w:t>ty 5, 6, 7, 8, 9 i </w:t>
      </w:r>
      <w:r w:rsidR="00402137" w:rsidRPr="00B0650F">
        <w:rPr>
          <w:rFonts w:ascii="Verdana" w:hAnsi="Verdana" w:cs="Verdana"/>
          <w:bCs/>
          <w:sz w:val="20"/>
        </w:rPr>
        <w:t xml:space="preserve">10 </w:t>
      </w:r>
      <w:r w:rsidR="00FD0AB7" w:rsidRPr="00B0650F">
        <w:rPr>
          <w:rFonts w:ascii="Verdana" w:hAnsi="Verdana" w:cs="Verdana"/>
          <w:bCs/>
          <w:sz w:val="20"/>
        </w:rPr>
        <w:t xml:space="preserve">ustawy Pzp </w:t>
      </w:r>
      <w:r w:rsidR="00402137" w:rsidRPr="00B0650F">
        <w:rPr>
          <w:rFonts w:ascii="Verdana" w:hAnsi="Verdana" w:cs="Verdana"/>
          <w:bCs/>
          <w:sz w:val="20"/>
        </w:rPr>
        <w:t xml:space="preserve">(punkt </w:t>
      </w:r>
      <w:r w:rsidR="006D7323" w:rsidRPr="00B0650F">
        <w:rPr>
          <w:rFonts w:ascii="Verdana" w:hAnsi="Verdana" w:cs="Verdana"/>
          <w:bCs/>
          <w:sz w:val="20"/>
        </w:rPr>
        <w:t>13.2.</w:t>
      </w:r>
      <w:r w:rsidR="00402137" w:rsidRPr="00B0650F">
        <w:rPr>
          <w:rFonts w:ascii="Verdana" w:hAnsi="Verdana" w:cs="Verdana"/>
          <w:bCs/>
          <w:sz w:val="20"/>
        </w:rPr>
        <w:t> </w:t>
      </w:r>
      <w:r w:rsidR="005C4619" w:rsidRPr="00B0650F">
        <w:rPr>
          <w:rFonts w:ascii="Verdana" w:hAnsi="Verdana" w:cs="Verdana"/>
          <w:bCs/>
          <w:sz w:val="20"/>
        </w:rPr>
        <w:t>SWZ)</w:t>
      </w:r>
      <w:r w:rsidR="006871FC" w:rsidRPr="00B0650F">
        <w:rPr>
          <w:rFonts w:ascii="Verdana" w:hAnsi="Verdana" w:cs="Verdana"/>
          <w:b/>
          <w:bCs/>
          <w:sz w:val="20"/>
        </w:rPr>
        <w:t xml:space="preserve"> sporządzone </w:t>
      </w:r>
      <w:r w:rsidR="002E4409">
        <w:rPr>
          <w:rFonts w:ascii="Verdana" w:hAnsi="Verdana" w:cs="Verdana"/>
          <w:b/>
          <w:bCs/>
          <w:sz w:val="20"/>
        </w:rPr>
        <w:t>zgodnie ze </w:t>
      </w:r>
      <w:r w:rsidR="005C4619" w:rsidRPr="00B0650F">
        <w:rPr>
          <w:rFonts w:ascii="Verdana" w:hAnsi="Verdana" w:cs="Verdana"/>
          <w:b/>
          <w:bCs/>
          <w:sz w:val="20"/>
        </w:rPr>
        <w:t xml:space="preserve">wzorem </w:t>
      </w:r>
      <w:r w:rsidR="005C4619" w:rsidRPr="00BE54E2">
        <w:rPr>
          <w:rFonts w:ascii="Verdana" w:hAnsi="Verdana" w:cs="Verdana"/>
          <w:b/>
          <w:bCs/>
          <w:sz w:val="20"/>
        </w:rPr>
        <w:t>st</w:t>
      </w:r>
      <w:r w:rsidR="006871FC" w:rsidRPr="00BE54E2">
        <w:rPr>
          <w:rFonts w:ascii="Verdana" w:hAnsi="Verdana" w:cs="Verdana"/>
          <w:b/>
          <w:bCs/>
          <w:sz w:val="20"/>
        </w:rPr>
        <w:t>anowiącym załącznik nr 3 do SWZ oraz podpisane odpowiednio przez</w:t>
      </w:r>
      <w:r w:rsidR="006D7323" w:rsidRPr="00BE54E2">
        <w:rPr>
          <w:rFonts w:ascii="Verdana" w:hAnsi="Verdana" w:cs="Verdana"/>
          <w:b/>
          <w:bCs/>
          <w:sz w:val="20"/>
        </w:rPr>
        <w:t xml:space="preserve">: </w:t>
      </w:r>
      <w:r w:rsidR="00BE54E2" w:rsidRPr="00BE54E2">
        <w:rPr>
          <w:rFonts w:ascii="Verdana" w:hAnsi="Verdana" w:cs="Verdana"/>
          <w:b/>
          <w:bCs/>
          <w:sz w:val="20"/>
        </w:rPr>
        <w:t>wykonawcę składającego ofertę, każdego ze wspólników konsorcjum składającego ofertę wspólną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 xml:space="preserve">, </w:t>
      </w:r>
      <w:r w:rsidR="00BE54E2" w:rsidRPr="00BE54E2">
        <w:rPr>
          <w:rFonts w:ascii="Verdana" w:hAnsi="Verdana"/>
          <w:b/>
          <w:sz w:val="20"/>
          <w:szCs w:val="20"/>
        </w:rPr>
        <w:t>każdego ze wspólników spółki cywilnej</w:t>
      </w:r>
      <w:r w:rsidR="00BE54E2"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2731F6">
        <w:rPr>
          <w:rFonts w:ascii="Verdana" w:hAnsi="Verdana" w:cs="Verdana"/>
          <w:b/>
          <w:bCs/>
          <w:sz w:val="20"/>
        </w:rPr>
        <w:t xml:space="preserve"> oraz </w:t>
      </w:r>
      <w:r w:rsidR="00BE54E2" w:rsidRPr="00BE54E2">
        <w:rPr>
          <w:rFonts w:ascii="Verdana" w:hAnsi="Verdana" w:cs="Verdana"/>
          <w:b/>
          <w:bCs/>
          <w:sz w:val="20"/>
        </w:rPr>
        <w:t>podmioty, na których zasoby jako wykonawca się powołujemy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>.</w:t>
      </w:r>
    </w:p>
    <w:p w:rsidR="00BE54E2" w:rsidRPr="0070468B" w:rsidRDefault="00BE54E2" w:rsidP="00BE54E2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BE54E2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BE54E2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A445E1" w:rsidRPr="0070468B" w:rsidRDefault="00A445E1" w:rsidP="00BE54E2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6</w:t>
      </w:r>
      <w:r w:rsidR="00F96DE3" w:rsidRPr="0070468B"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</w:rPr>
        <w:t>z</w:t>
      </w:r>
      <w:r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</w:rPr>
        <w:t xml:space="preserve"> </w:t>
      </w:r>
      <w:r w:rsidR="002731F6">
        <w:rPr>
          <w:rFonts w:ascii="Verdana" w:hAnsi="Verdana"/>
          <w:sz w:val="20"/>
        </w:rPr>
        <w:t>wnosimy do niej zastrzeżeń oraz   </w:t>
      </w:r>
      <w:r w:rsidR="00F96DE3" w:rsidRPr="0070468B">
        <w:rPr>
          <w:rFonts w:ascii="Verdana" w:hAnsi="Verdana"/>
          <w:sz w:val="20"/>
        </w:rPr>
        <w:t>zdobyliśmy konieczne informacje potrzebne do</w:t>
      </w:r>
      <w:r w:rsidR="00585E6A" w:rsidRPr="0070468B">
        <w:rPr>
          <w:rFonts w:ascii="Verdana" w:hAnsi="Verdana"/>
          <w:sz w:val="20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585E6A" w:rsidRPr="0070468B">
        <w:rPr>
          <w:rFonts w:ascii="Verdana" w:hAnsi="Verdana"/>
          <w:sz w:val="20"/>
        </w:rPr>
        <w:t>ściwego wykonania zamówienia (w </w:t>
      </w:r>
      <w:r w:rsidR="00F96DE3" w:rsidRPr="0070468B">
        <w:rPr>
          <w:rFonts w:ascii="Verdana" w:hAnsi="Verdana"/>
          <w:sz w:val="20"/>
        </w:rPr>
        <w:t>tym zapoznaliśmy się z dokumentacją projektową i przedmiarem robót opisującym przedmiot zamówienia).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971D36" w:rsidRPr="0070468B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8. Oświadczamy, że zawarty w </w:t>
      </w:r>
      <w:r w:rsidR="00210B1B" w:rsidRPr="0070468B">
        <w:rPr>
          <w:rFonts w:ascii="Verdana" w:hAnsi="Verdana"/>
          <w:sz w:val="20"/>
        </w:rPr>
        <w:t xml:space="preserve">SWZ </w:t>
      </w:r>
      <w:r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Pr="0070468B">
        <w:rPr>
          <w:rFonts w:ascii="Verdana" w:hAnsi="Verdana" w:cs="Verdana"/>
          <w:sz w:val="20"/>
        </w:rPr>
        <w:t>zobowiązujemy się, w przypadku wybrania nasz</w:t>
      </w:r>
      <w:r w:rsidR="002E4409">
        <w:rPr>
          <w:rFonts w:ascii="Verdana" w:hAnsi="Verdana" w:cs="Verdana"/>
          <w:sz w:val="20"/>
        </w:rPr>
        <w:t>ej oferty, do zawarcia umowy na </w:t>
      </w:r>
      <w:r w:rsidRPr="0070468B">
        <w:rPr>
          <w:rFonts w:ascii="Verdana" w:hAnsi="Verdana" w:cs="Verdana"/>
          <w:sz w:val="20"/>
        </w:rPr>
        <w:t>wyżej wymienionych warunkach w miejscu i terminie wyznac</w:t>
      </w:r>
      <w:r w:rsidR="002E4409">
        <w:rPr>
          <w:rFonts w:ascii="Verdana" w:hAnsi="Verdana" w:cs="Verdana"/>
          <w:sz w:val="20"/>
        </w:rPr>
        <w:t>zonym przez </w:t>
      </w:r>
      <w:r w:rsidRPr="0070468B">
        <w:rPr>
          <w:rFonts w:ascii="Verdana" w:hAnsi="Verdana" w:cs="Verdana"/>
          <w:sz w:val="20"/>
        </w:rPr>
        <w:t xml:space="preserve">zamawiającego. </w:t>
      </w:r>
    </w:p>
    <w:p w:rsidR="00971D36" w:rsidRDefault="00971D36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b/>
          <w:sz w:val="20"/>
        </w:rPr>
      </w:pPr>
      <w:r w:rsidRPr="00F34C38">
        <w:rPr>
          <w:rFonts w:ascii="Verdana" w:hAnsi="Verdana" w:cs="Verdana"/>
          <w:b/>
          <w:sz w:val="20"/>
        </w:rPr>
        <w:t>W przypadku wybrania naszej oferty niezwłocznie przekażemy zamawiającemu następujące informacje niezbędne do uzupełnienia umowy:</w:t>
      </w:r>
    </w:p>
    <w:p w:rsidR="001C0DF7" w:rsidRPr="0070468B" w:rsidRDefault="001C0DF7" w:rsidP="001C0DF7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 </w:t>
      </w:r>
      <w:r w:rsidRPr="0070468B">
        <w:rPr>
          <w:rFonts w:ascii="Verdana" w:hAnsi="Verdana" w:cs="Verdana"/>
          <w:sz w:val="20"/>
        </w:rPr>
        <w:t>oświadczenie wykonawcy, czy jest czynnym podatnikiem w</w:t>
      </w:r>
      <w:r>
        <w:rPr>
          <w:rFonts w:ascii="Verdana" w:hAnsi="Verdana" w:cs="Verdana"/>
          <w:sz w:val="20"/>
        </w:rPr>
        <w:t xml:space="preserve"> podatku od towarów i usług VAT;</w:t>
      </w:r>
    </w:p>
    <w:p w:rsidR="001C0DF7" w:rsidRPr="0070468B" w:rsidRDefault="001C0DF7" w:rsidP="001C0DF7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wykreślonych </w:t>
      </w:r>
      <w:r>
        <w:rPr>
          <w:rFonts w:ascii="Verdana" w:hAnsi="Verdana" w:cs="Verdana"/>
          <w:sz w:val="20"/>
        </w:rPr>
        <w:t>i przywróconych do rejestru VAT;</w:t>
      </w:r>
    </w:p>
    <w:p w:rsidR="001C0DF7" w:rsidRPr="0070468B" w:rsidRDefault="001C0DF7" w:rsidP="001C0DF7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nazwę i adres </w:t>
      </w:r>
      <w:r>
        <w:rPr>
          <w:rFonts w:ascii="Verdana" w:hAnsi="Verdana" w:cs="Verdana"/>
          <w:sz w:val="20"/>
        </w:rPr>
        <w:t>U</w:t>
      </w:r>
      <w:r w:rsidRPr="0070468B">
        <w:rPr>
          <w:rFonts w:ascii="Verdana" w:hAnsi="Verdana" w:cs="Verdana"/>
          <w:sz w:val="20"/>
        </w:rPr>
        <w:t xml:space="preserve">rzędu </w:t>
      </w:r>
      <w:r>
        <w:rPr>
          <w:rFonts w:ascii="Verdana" w:hAnsi="Verdana" w:cs="Verdana"/>
          <w:sz w:val="20"/>
        </w:rPr>
        <w:t>S</w:t>
      </w:r>
      <w:r w:rsidRPr="0070468B">
        <w:rPr>
          <w:rFonts w:ascii="Verdana" w:hAnsi="Verdana" w:cs="Verdana"/>
          <w:sz w:val="20"/>
        </w:rPr>
        <w:t>karbowego, w którym zg</w:t>
      </w:r>
      <w:r>
        <w:rPr>
          <w:rFonts w:ascii="Verdana" w:hAnsi="Verdana" w:cs="Verdana"/>
          <w:sz w:val="20"/>
        </w:rPr>
        <w:t>łoszony jest powyższy rachunek;</w:t>
      </w:r>
    </w:p>
    <w:p w:rsidR="001C0DF7" w:rsidRDefault="001C0DF7" w:rsidP="001C0DF7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informację dotyczącą </w:t>
      </w:r>
      <w:r w:rsidRPr="000838DD">
        <w:rPr>
          <w:rFonts w:ascii="Verdana" w:hAnsi="Verdana" w:cs="Verdana"/>
          <w:sz w:val="20"/>
        </w:rPr>
        <w:t>kierownika</w:t>
      </w:r>
      <w:r>
        <w:rPr>
          <w:rFonts w:ascii="Verdana" w:hAnsi="Verdana" w:cs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robót, tj. imię i nazwisko oraz numer uprawnień budowlanych.</w:t>
      </w:r>
    </w:p>
    <w:p w:rsidR="001C0DF7" w:rsidRPr="00F34C38" w:rsidRDefault="001C0DF7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b/>
          <w:sz w:val="20"/>
        </w:rPr>
      </w:pPr>
    </w:p>
    <w:p w:rsidR="00F96DE3" w:rsidRPr="0070468B" w:rsidRDefault="00971D36" w:rsidP="00C10229">
      <w:pPr>
        <w:tabs>
          <w:tab w:val="left" w:pos="17892"/>
        </w:tabs>
        <w:spacing w:after="0" w:line="360" w:lineRule="auto"/>
        <w:ind w:left="284" w:hanging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9. </w:t>
      </w:r>
      <w:r w:rsidR="00F96DE3" w:rsidRPr="0070468B">
        <w:rPr>
          <w:rFonts w:ascii="Verdana" w:hAnsi="Verdana" w:cs="Tahoma"/>
          <w:b/>
          <w:sz w:val="20"/>
        </w:rPr>
        <w:t>Wadium</w:t>
      </w:r>
      <w:r w:rsidR="00F96DE3" w:rsidRPr="0070468B">
        <w:rPr>
          <w:rFonts w:ascii="Verdana" w:hAnsi="Verdana" w:cs="Tahoma"/>
          <w:bCs/>
          <w:sz w:val="20"/>
        </w:rPr>
        <w:t xml:space="preserve"> w kwocie </w:t>
      </w:r>
      <w:r w:rsidR="00F96DE3" w:rsidRPr="0070468B">
        <w:rPr>
          <w:rFonts w:ascii="Verdana" w:hAnsi="Verdana" w:cs="Tahoma"/>
          <w:sz w:val="20"/>
        </w:rPr>
        <w:t>…....................... zostało wniesione w d</w:t>
      </w:r>
      <w:r w:rsidRPr="0070468B">
        <w:rPr>
          <w:rFonts w:ascii="Verdana" w:hAnsi="Verdana" w:cs="Tahoma"/>
          <w:sz w:val="20"/>
        </w:rPr>
        <w:t>niu ..............</w:t>
      </w:r>
      <w:r w:rsidR="00E241A2">
        <w:rPr>
          <w:rFonts w:ascii="Verdana" w:hAnsi="Verdana" w:cs="Tahoma"/>
          <w:sz w:val="20"/>
        </w:rPr>
        <w:t>..</w:t>
      </w:r>
      <w:r w:rsidRPr="0070468B">
        <w:rPr>
          <w:rFonts w:ascii="Verdana" w:hAnsi="Verdana" w:cs="Tahoma"/>
          <w:sz w:val="20"/>
        </w:rPr>
        <w:t>......</w:t>
      </w:r>
      <w:r w:rsidR="00F96DE3" w:rsidRPr="0070468B">
        <w:rPr>
          <w:rFonts w:ascii="Verdana" w:hAnsi="Verdana" w:cs="Tahoma"/>
          <w:sz w:val="20"/>
        </w:rPr>
        <w:t>.......... w formie: ...........................</w:t>
      </w:r>
      <w:r w:rsidRPr="0070468B">
        <w:rPr>
          <w:rFonts w:ascii="Verdana" w:hAnsi="Verdana" w:cs="Tahoma"/>
          <w:sz w:val="20"/>
        </w:rPr>
        <w:t>...........................</w:t>
      </w:r>
      <w:r w:rsidR="00F96DE3" w:rsidRPr="0070468B">
        <w:rPr>
          <w:rFonts w:ascii="Verdana" w:hAnsi="Verdana" w:cs="Tahoma"/>
          <w:sz w:val="20"/>
        </w:rPr>
        <w:t>.....................</w:t>
      </w:r>
      <w:r w:rsidRPr="0070468B">
        <w:rPr>
          <w:rFonts w:ascii="Verdana" w:hAnsi="Verdana" w:cs="Tahoma"/>
          <w:sz w:val="20"/>
        </w:rPr>
        <w:t>...............................</w:t>
      </w:r>
    </w:p>
    <w:p w:rsidR="00F96DE3" w:rsidRPr="0070468B" w:rsidRDefault="00F96DE3" w:rsidP="00C10229">
      <w:pPr>
        <w:tabs>
          <w:tab w:val="left" w:pos="22680"/>
        </w:tabs>
        <w:spacing w:after="0" w:line="360" w:lineRule="auto"/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lastRenderedPageBreak/>
        <w:t>Zwrotu wadium prosimy dokonać na konto: ......................................</w:t>
      </w:r>
      <w:r w:rsidR="00971D36" w:rsidRPr="0070468B">
        <w:rPr>
          <w:rFonts w:ascii="Verdana" w:hAnsi="Verdana" w:cs="Tahoma"/>
          <w:sz w:val="20"/>
        </w:rPr>
        <w:t>............</w:t>
      </w:r>
      <w:r w:rsidR="00E241A2">
        <w:rPr>
          <w:rFonts w:ascii="Verdana" w:hAnsi="Verdana" w:cs="Tahoma"/>
          <w:sz w:val="20"/>
        </w:rPr>
        <w:t>...........................................................</w:t>
      </w:r>
      <w:r w:rsidR="00971D36" w:rsidRPr="0070468B">
        <w:rPr>
          <w:rFonts w:ascii="Verdana" w:hAnsi="Verdana" w:cs="Tahoma"/>
          <w:sz w:val="20"/>
        </w:rPr>
        <w:t>......</w:t>
      </w:r>
      <w:r w:rsidRPr="0070468B">
        <w:rPr>
          <w:rFonts w:ascii="Verdana" w:hAnsi="Verdana" w:cs="Tahoma"/>
          <w:sz w:val="20"/>
        </w:rPr>
        <w:t>.....</w:t>
      </w:r>
    </w:p>
    <w:p w:rsidR="00F96DE3" w:rsidRPr="00277363" w:rsidRDefault="00F96DE3" w:rsidP="00E241A2">
      <w:pPr>
        <w:tabs>
          <w:tab w:val="left" w:pos="22680"/>
        </w:tabs>
        <w:spacing w:after="0" w:line="240" w:lineRule="auto"/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 xml:space="preserve">lub na adres: </w:t>
      </w:r>
      <w:r w:rsidRPr="00277363">
        <w:rPr>
          <w:rFonts w:ascii="Verdana" w:hAnsi="Verdana" w:cs="Tahoma"/>
          <w:sz w:val="20"/>
        </w:rPr>
        <w:t>................................................................</w:t>
      </w:r>
      <w:r w:rsidR="00971D36" w:rsidRPr="00277363">
        <w:rPr>
          <w:rFonts w:ascii="Verdana" w:hAnsi="Verdana" w:cs="Tahoma"/>
          <w:sz w:val="20"/>
        </w:rPr>
        <w:t>............................</w:t>
      </w:r>
      <w:r w:rsidRPr="00277363">
        <w:rPr>
          <w:rFonts w:ascii="Verdana" w:hAnsi="Verdana" w:cs="Tahoma"/>
          <w:sz w:val="20"/>
        </w:rPr>
        <w:t>...........</w:t>
      </w:r>
      <w:r w:rsidR="00E241A2">
        <w:rPr>
          <w:rFonts w:ascii="Verdana" w:hAnsi="Verdana" w:cs="Tahoma"/>
          <w:sz w:val="20"/>
        </w:rPr>
        <w:t>.................</w:t>
      </w:r>
    </w:p>
    <w:p w:rsidR="00F96DE3" w:rsidRPr="00277363" w:rsidRDefault="00F96DE3" w:rsidP="00E241A2">
      <w:pPr>
        <w:tabs>
          <w:tab w:val="left" w:pos="17892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 w:cs="Verdana"/>
          <w:sz w:val="20"/>
          <w:szCs w:val="18"/>
        </w:rPr>
        <w:t xml:space="preserve">Jesteśmy świadomi, że wniesione przez nas wadium nie podlega zwrotowi </w:t>
      </w:r>
      <w:r w:rsidR="00971D36" w:rsidRPr="00277363">
        <w:rPr>
          <w:rFonts w:ascii="Verdana" w:hAnsi="Verdana" w:cs="Verdana"/>
          <w:sz w:val="20"/>
          <w:szCs w:val="18"/>
        </w:rPr>
        <w:t>w</w:t>
      </w:r>
      <w:r w:rsidRPr="00277363">
        <w:rPr>
          <w:rFonts w:ascii="Verdana" w:hAnsi="Verdana" w:cs="Verdana"/>
          <w:sz w:val="20"/>
          <w:szCs w:val="18"/>
        </w:rPr>
        <w:t xml:space="preserve"> okolicznościach, o których mowa </w:t>
      </w:r>
      <w:r w:rsidR="0090643A" w:rsidRPr="00277363">
        <w:rPr>
          <w:rFonts w:ascii="Verdana" w:hAnsi="Verdana" w:cs="Verdana"/>
          <w:sz w:val="20"/>
          <w:szCs w:val="18"/>
        </w:rPr>
        <w:t xml:space="preserve">w art. 98 ust. 6 </w:t>
      </w:r>
      <w:r w:rsidRPr="00277363">
        <w:rPr>
          <w:rFonts w:ascii="Verdana" w:hAnsi="Verdana" w:cs="Verdana"/>
          <w:sz w:val="20"/>
          <w:szCs w:val="18"/>
        </w:rPr>
        <w:t>ustawy Prawo zamówień publicznych.</w:t>
      </w:r>
    </w:p>
    <w:p w:rsidR="00F96DE3" w:rsidRPr="00277363" w:rsidRDefault="00971D36" w:rsidP="00E241A2">
      <w:pPr>
        <w:tabs>
          <w:tab w:val="left" w:pos="17892"/>
        </w:tabs>
        <w:spacing w:after="0" w:line="240" w:lineRule="auto"/>
        <w:ind w:left="284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/>
          <w:sz w:val="20"/>
          <w:szCs w:val="20"/>
        </w:rPr>
        <w:t xml:space="preserve">Składamy w załączeniu dowód </w:t>
      </w:r>
      <w:r w:rsidR="00881A1E" w:rsidRPr="00277363">
        <w:rPr>
          <w:rFonts w:ascii="Verdana" w:hAnsi="Verdana"/>
          <w:sz w:val="20"/>
          <w:szCs w:val="20"/>
        </w:rPr>
        <w:t>wniesienia</w:t>
      </w:r>
      <w:r w:rsidRPr="00277363">
        <w:rPr>
          <w:rFonts w:ascii="Verdana" w:hAnsi="Verdana"/>
          <w:sz w:val="20"/>
          <w:szCs w:val="20"/>
        </w:rPr>
        <w:t xml:space="preserve"> wadium.</w:t>
      </w:r>
    </w:p>
    <w:p w:rsidR="00971D36" w:rsidRPr="00277363" w:rsidRDefault="00971D36" w:rsidP="00D57B44">
      <w:pPr>
        <w:pStyle w:val="1"/>
        <w:tabs>
          <w:tab w:val="left" w:pos="284"/>
        </w:tabs>
        <w:spacing w:line="240" w:lineRule="auto"/>
        <w:ind w:hanging="426"/>
        <w:rPr>
          <w:rFonts w:ascii="Verdana" w:eastAsia="TimesNewRomanPSMT" w:hAnsi="Verdana" w:cs="Verdana"/>
          <w:color w:val="auto"/>
          <w:sz w:val="20"/>
        </w:rPr>
      </w:pPr>
    </w:p>
    <w:p w:rsidR="00F96DE3" w:rsidRPr="0070468B" w:rsidRDefault="00F96DE3" w:rsidP="00E241A2">
      <w:pPr>
        <w:pStyle w:val="1"/>
        <w:spacing w:line="240" w:lineRule="auto"/>
        <w:ind w:left="284" w:hanging="426"/>
        <w:rPr>
          <w:rFonts w:ascii="Verdana" w:eastAsia="TimesNewRomanPSMT" w:hAnsi="Verdana" w:cs="Verdana"/>
          <w:bCs/>
          <w:color w:val="auto"/>
          <w:sz w:val="20"/>
          <w:szCs w:val="18"/>
        </w:rPr>
      </w:pPr>
      <w:r w:rsidRPr="0070468B">
        <w:rPr>
          <w:rFonts w:ascii="Verdana" w:eastAsia="TimesNewRomanPSMT" w:hAnsi="Verdana" w:cs="Verdana"/>
          <w:sz w:val="20"/>
        </w:rPr>
        <w:t>10</w:t>
      </w:r>
      <w:r w:rsidR="00C471F1" w:rsidRPr="0070468B">
        <w:rPr>
          <w:rFonts w:ascii="Verdana" w:eastAsia="TimesNewRomanPSMT" w:hAnsi="Verdana" w:cs="Verdana"/>
          <w:sz w:val="20"/>
        </w:rPr>
        <w:t>. </w:t>
      </w:r>
      <w:r w:rsidRPr="0070468B">
        <w:rPr>
          <w:rFonts w:ascii="Verdana" w:eastAsia="TimesNewRomanPSMT" w:hAnsi="Verdana" w:cs="Verdana"/>
          <w:sz w:val="20"/>
        </w:rPr>
        <w:t xml:space="preserve">W przypadku wybrania naszej oferty, przed podpisaniem umowy wniesiemy </w:t>
      </w:r>
      <w:r w:rsidRPr="0070468B">
        <w:rPr>
          <w:rFonts w:ascii="Verdana" w:eastAsia="TimesNewRomanPSMT" w:hAnsi="Verdana" w:cs="Verdana"/>
          <w:b/>
          <w:bCs/>
          <w:sz w:val="20"/>
        </w:rPr>
        <w:t>zabezpieczenie należytego wykonania umowy</w:t>
      </w:r>
      <w:r w:rsidRPr="0070468B">
        <w:rPr>
          <w:rFonts w:ascii="Verdana" w:eastAsia="TimesNewRomanPSMT" w:hAnsi="Verdana" w:cs="Verdana"/>
          <w:sz w:val="20"/>
        </w:rPr>
        <w:t xml:space="preserve"> w formie ...........</w:t>
      </w:r>
      <w:r w:rsidR="00C471F1" w:rsidRPr="0070468B">
        <w:rPr>
          <w:rFonts w:ascii="Verdana" w:eastAsia="TimesNewRomanPSMT" w:hAnsi="Verdana" w:cs="Verdana"/>
          <w:sz w:val="20"/>
        </w:rPr>
        <w:t>............</w:t>
      </w:r>
      <w:r w:rsidRPr="0070468B">
        <w:rPr>
          <w:rFonts w:ascii="Verdana" w:eastAsia="TimesNewRomanPSMT" w:hAnsi="Verdana" w:cs="Verdana"/>
          <w:sz w:val="20"/>
        </w:rPr>
        <w:t>............ zgodnie z warunkami ustalonymi we wzorze umowy.</w:t>
      </w:r>
    </w:p>
    <w:p w:rsidR="00F96DE3" w:rsidRDefault="00F96DE3" w:rsidP="00E241A2">
      <w:pPr>
        <w:pStyle w:val="1"/>
        <w:tabs>
          <w:tab w:val="left" w:pos="852"/>
        </w:tabs>
        <w:spacing w:line="240" w:lineRule="auto"/>
        <w:ind w:left="284" w:firstLine="0"/>
        <w:rPr>
          <w:rFonts w:ascii="Verdana" w:eastAsia="TimesNewRomanPSMT" w:hAnsi="Verdana" w:cs="Verdana"/>
          <w:bCs/>
          <w:sz w:val="20"/>
        </w:rPr>
      </w:pPr>
      <w:r w:rsidRPr="0070468B">
        <w:rPr>
          <w:rFonts w:ascii="Verdana" w:eastAsia="TimesNewRomanPSMT" w:hAnsi="Verdana" w:cs="Verdana"/>
          <w:bCs/>
          <w:sz w:val="20"/>
          <w:szCs w:val="18"/>
        </w:rPr>
        <w:t>Jesteśmy świadomi, że</w:t>
      </w:r>
      <w:r w:rsidRPr="0070468B">
        <w:rPr>
          <w:rFonts w:ascii="Verdana" w:eastAsia="TimesNewRomanPSMT" w:hAnsi="Verdana" w:cs="Verdana"/>
          <w:bCs/>
          <w:sz w:val="20"/>
        </w:rPr>
        <w:t xml:space="preserve"> 30% zabezpieczenia zostanie zwrócona lub zwolniona w terminie 15 dni po upływie 5-letniej rękojmi za wady, na podstawie protokołu z ostatecznego przeglądu bez usterek i wad.</w:t>
      </w:r>
    </w:p>
    <w:p w:rsidR="00B062CC" w:rsidRPr="0070468B" w:rsidRDefault="00B062CC" w:rsidP="00E241A2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:rsidR="00F96DE3" w:rsidRDefault="00F96DE3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1</w:t>
      </w:r>
      <w:r w:rsidR="00C471F1" w:rsidRPr="0070468B">
        <w:rPr>
          <w:rFonts w:ascii="Verdana" w:hAnsi="Verdana" w:cs="Verdana"/>
          <w:sz w:val="20"/>
        </w:rPr>
        <w:t>1. </w:t>
      </w:r>
      <w:r w:rsidRPr="0070468B">
        <w:rPr>
          <w:rFonts w:ascii="Verdana" w:hAnsi="Verdana" w:cs="Verdana"/>
          <w:sz w:val="20"/>
        </w:rPr>
        <w:t>Oświadczamy, że w przypadku uznania naszej oferty za ofertę najkorzystniejszą, w</w:t>
      </w:r>
      <w:r w:rsidR="00C471F1" w:rsidRPr="0070468B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terminie do 14 dni od daty podpisania umowy wykonamy i przedłożymy zamawiającemu kosztorys opracowany metodą ka</w:t>
      </w:r>
      <w:r w:rsidR="00E241A2">
        <w:rPr>
          <w:rFonts w:ascii="Verdana" w:hAnsi="Verdana" w:cs="Verdana"/>
          <w:sz w:val="20"/>
        </w:rPr>
        <w:t>lkulacji szczegółowej zgodnie z </w:t>
      </w:r>
      <w:r w:rsidRPr="0070468B">
        <w:rPr>
          <w:rFonts w:ascii="Verdana" w:hAnsi="Verdana" w:cs="Verdana"/>
          <w:sz w:val="20"/>
        </w:rPr>
        <w:t>Rozporządzeniem Ministra Rozwoju Regionalnego i B</w:t>
      </w:r>
      <w:r w:rsidR="00E241A2">
        <w:rPr>
          <w:rFonts w:ascii="Verdana" w:hAnsi="Verdana" w:cs="Verdana"/>
          <w:sz w:val="20"/>
        </w:rPr>
        <w:t>udownictwa z dnia 13 lipca 2001 </w:t>
      </w:r>
      <w:r w:rsidRPr="0070468B">
        <w:rPr>
          <w:rFonts w:ascii="Verdana" w:hAnsi="Verdana" w:cs="Verdana"/>
          <w:sz w:val="20"/>
        </w:rPr>
        <w:t xml:space="preserve">r. w sprawie metod kosztorysowania obiektów i robót </w:t>
      </w:r>
      <w:r w:rsidR="00E241A2">
        <w:rPr>
          <w:rFonts w:ascii="Verdana" w:hAnsi="Verdana" w:cs="Verdana"/>
          <w:sz w:val="20"/>
        </w:rPr>
        <w:t>budowlanych (Dz. U. Nr 80, poz. </w:t>
      </w:r>
      <w:r w:rsidRPr="0070468B">
        <w:rPr>
          <w:rFonts w:ascii="Verdana" w:hAnsi="Verdana" w:cs="Verdana"/>
          <w:sz w:val="20"/>
        </w:rPr>
        <w:t xml:space="preserve">867). </w:t>
      </w:r>
    </w:p>
    <w:p w:rsidR="00B062CC" w:rsidRPr="0070468B" w:rsidRDefault="00B062CC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</w:p>
    <w:p w:rsidR="00D70096" w:rsidRDefault="00C471F1" w:rsidP="00E241A2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</w:rPr>
        <w:t>12. </w:t>
      </w:r>
      <w:r w:rsidR="00F96DE3" w:rsidRPr="0070468B">
        <w:rPr>
          <w:rFonts w:ascii="Verdana" w:hAnsi="Verdana" w:cs="Verdana"/>
          <w:sz w:val="20"/>
        </w:rPr>
        <w:t>Oświadczamy, że w przypadku uznania naszej oferty</w:t>
      </w:r>
      <w:r w:rsidRPr="0070468B">
        <w:rPr>
          <w:rFonts w:ascii="Verdana" w:hAnsi="Verdana" w:cs="Verdana"/>
          <w:sz w:val="20"/>
        </w:rPr>
        <w:t xml:space="preserve"> za ofertę najkorzystniejszą, w </w:t>
      </w:r>
      <w:r w:rsidR="00F96DE3" w:rsidRPr="0070468B">
        <w:rPr>
          <w:rFonts w:ascii="Verdana" w:hAnsi="Verdana" w:cs="Verdana"/>
          <w:sz w:val="20"/>
        </w:rPr>
        <w:t xml:space="preserve">terminie do 14 dni od daty podpisania umowy wykonamy i przedłożymy zamawiającemu harmonogram rzeczowo-terminowo-finansowy, </w:t>
      </w:r>
      <w:r w:rsidR="00D70096" w:rsidRPr="00E74B57">
        <w:rPr>
          <w:rFonts w:ascii="Verdana" w:hAnsi="Verdana" w:cs="Verdana"/>
          <w:b/>
          <w:sz w:val="20"/>
        </w:rPr>
        <w:t xml:space="preserve">sporządzony zgodnie z wymaganiami, o których mowa w </w:t>
      </w:r>
      <w:r w:rsidR="00D70096" w:rsidRPr="00E74B57">
        <w:rPr>
          <w:rFonts w:ascii="Verdana" w:hAnsi="Verdana"/>
          <w:b/>
          <w:bCs/>
          <w:sz w:val="20"/>
          <w:szCs w:val="20"/>
        </w:rPr>
        <w:t>§ 1 ust. 8b</w:t>
      </w:r>
      <w:r w:rsidR="00E241A2">
        <w:rPr>
          <w:rFonts w:ascii="Verdana" w:hAnsi="Verdana"/>
          <w:b/>
          <w:bCs/>
          <w:sz w:val="20"/>
          <w:szCs w:val="20"/>
        </w:rPr>
        <w:t>)</w:t>
      </w:r>
      <w:r w:rsidR="00DB05A4">
        <w:rPr>
          <w:rFonts w:ascii="Verdana" w:hAnsi="Verdana"/>
          <w:b/>
          <w:bCs/>
          <w:sz w:val="20"/>
          <w:szCs w:val="20"/>
        </w:rPr>
        <w:t xml:space="preserve"> załącznika nr 1 do </w:t>
      </w:r>
      <w:r w:rsidR="00D70096" w:rsidRPr="00E74B57">
        <w:rPr>
          <w:rFonts w:ascii="Verdana" w:hAnsi="Verdana"/>
          <w:b/>
          <w:bCs/>
          <w:sz w:val="20"/>
          <w:szCs w:val="20"/>
        </w:rPr>
        <w:t xml:space="preserve">SWZ (wzór umowy). </w:t>
      </w:r>
    </w:p>
    <w:p w:rsidR="00B062CC" w:rsidRPr="0070468B" w:rsidRDefault="00B062CC" w:rsidP="00B0650F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Arial"/>
          <w:sz w:val="20"/>
        </w:rPr>
      </w:pPr>
    </w:p>
    <w:p w:rsidR="008233C3" w:rsidRDefault="00B0650F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1C0DF7">
        <w:rPr>
          <w:rFonts w:ascii="Verdana" w:hAnsi="Verdana"/>
          <w:sz w:val="20"/>
        </w:rPr>
        <w:t>3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  <w:t xml:space="preserve">Zgodnie </w:t>
      </w:r>
      <w:r w:rsidR="003A5CD5" w:rsidRPr="003A5CD5">
        <w:rPr>
          <w:rFonts w:ascii="Verdana" w:hAnsi="Verdana"/>
          <w:color w:val="auto"/>
          <w:sz w:val="20"/>
        </w:rPr>
        <w:t xml:space="preserve">art. 462 ust. 2 </w:t>
      </w:r>
      <w:r w:rsidR="008233C3" w:rsidRPr="005D751F">
        <w:rPr>
          <w:rFonts w:ascii="Verdana" w:hAnsi="Verdana"/>
          <w:sz w:val="20"/>
        </w:rPr>
        <w:t>ustawy Prawo zamówień publicznych, informujemy, że:</w:t>
      </w:r>
    </w:p>
    <w:p w:rsidR="008233C3" w:rsidRPr="009139FC" w:rsidRDefault="008233C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>.........</w:t>
      </w:r>
      <w:r w:rsidR="002E4409">
        <w:rPr>
          <w:rFonts w:ascii="Verdana" w:hAnsi="Verdana"/>
          <w:sz w:val="20"/>
        </w:rPr>
        <w:t>............................ z </w:t>
      </w:r>
      <w:r>
        <w:rPr>
          <w:rFonts w:ascii="Verdana" w:hAnsi="Verdana"/>
          <w:sz w:val="20"/>
        </w:rPr>
        <w:t xml:space="preserve">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:rsidR="008233C3" w:rsidRPr="009139FC" w:rsidRDefault="008233C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:rsidR="008233C3" w:rsidRDefault="008233C3" w:rsidP="008233C3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F07C98" w:rsidRDefault="008233C3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:rsidR="007279FF" w:rsidRPr="0070468B" w:rsidRDefault="007279FF" w:rsidP="007279FF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8233C3" w:rsidRPr="00E4543A" w:rsidRDefault="008233C3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1C0DF7">
        <w:rPr>
          <w:rFonts w:ascii="Verdana" w:hAnsi="Verdana"/>
          <w:sz w:val="20"/>
        </w:rPr>
        <w:t>4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lastRenderedPageBreak/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70468B" w:rsidRDefault="003E45DB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:rsidR="00F96DE3" w:rsidRPr="0070468B" w:rsidRDefault="00F96DE3" w:rsidP="008233C3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96DE3" w:rsidRDefault="00F96DE3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</w:t>
      </w:r>
      <w:r w:rsidR="00C10229">
        <w:rPr>
          <w:rFonts w:ascii="Verdana" w:hAnsi="Verdana" w:cs="Verdana"/>
          <w:iCs/>
          <w:sz w:val="20"/>
          <w:szCs w:val="23"/>
        </w:rPr>
        <w:t>dy ze wspólników konsorcjum lub </w:t>
      </w:r>
      <w:r w:rsidRPr="0070468B">
        <w:rPr>
          <w:rFonts w:ascii="Verdana" w:hAnsi="Verdana" w:cs="Verdana"/>
          <w:iCs/>
          <w:sz w:val="20"/>
          <w:szCs w:val="23"/>
        </w:rPr>
        <w:t>spółki cywilnej musi złożyć ww. oświadczenie.</w:t>
      </w:r>
    </w:p>
    <w:p w:rsidR="00CF4DEB" w:rsidRPr="0070468B" w:rsidRDefault="00CF4DEB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</w:p>
    <w:p w:rsidR="00CF4DEB" w:rsidRPr="0070799F" w:rsidRDefault="00CF4DEB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 w:rsidR="001C0DF7">
        <w:rPr>
          <w:rFonts w:ascii="Verdana" w:hAnsi="Verdana"/>
          <w:sz w:val="20"/>
        </w:rPr>
        <w:t>5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:rsidR="00CF4DEB" w:rsidRDefault="00CF4DEB" w:rsidP="007279FF">
      <w:pPr>
        <w:tabs>
          <w:tab w:val="left" w:pos="284"/>
          <w:tab w:val="left" w:pos="8584"/>
          <w:tab w:val="left" w:pos="9020"/>
        </w:tabs>
        <w:spacing w:after="24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="00C10229">
        <w:rPr>
          <w:rFonts w:ascii="Verdana" w:hAnsi="Verdana" w:cs="Verdana"/>
          <w:iCs/>
          <w:sz w:val="20"/>
          <w:szCs w:val="23"/>
        </w:rPr>
        <w:t> </w:t>
      </w:r>
      <w:r w:rsidRPr="0070799F">
        <w:rPr>
          <w:rFonts w:ascii="Verdana" w:hAnsi="Verdana" w:cs="Verdana"/>
          <w:iCs/>
          <w:sz w:val="20"/>
          <w:szCs w:val="23"/>
        </w:rPr>
        <w:t xml:space="preserve">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:rsidR="00CF4DEB" w:rsidRPr="00E544AD" w:rsidRDefault="00C10229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</w:t>
      </w:r>
      <w:r w:rsidR="001C0DF7">
        <w:rPr>
          <w:rFonts w:ascii="Verdana" w:hAnsi="Verdana"/>
          <w:sz w:val="20"/>
        </w:rPr>
        <w:t>6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>
        <w:rPr>
          <w:rFonts w:ascii="Verdana" w:hAnsi="Verdana" w:cs="Tahoma"/>
          <w:sz w:val="20"/>
        </w:rPr>
        <w:t>przewidziane w art. 13 lub </w:t>
      </w:r>
      <w:r w:rsidR="00CF4DEB">
        <w:rPr>
          <w:rFonts w:ascii="Verdana" w:hAnsi="Verdana" w:cs="Tahoma"/>
          <w:sz w:val="20"/>
        </w:rPr>
        <w:t>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:rsidR="00CF4DEB" w:rsidRDefault="00CF4DEB" w:rsidP="00CF4DEB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Pr="00E544AD" w:rsidRDefault="00CF4DEB" w:rsidP="00CF4DEB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:rsidR="00F96DE3" w:rsidRPr="0070468B" w:rsidRDefault="00F96DE3" w:rsidP="000B7933">
      <w:pPr>
        <w:spacing w:after="120" w:line="240" w:lineRule="auto"/>
        <w:ind w:left="6150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</w:t>
      </w:r>
    </w:p>
    <w:p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:rsidR="00F96DE3" w:rsidRPr="0070468B" w:rsidRDefault="00F96DE3" w:rsidP="00CF4DEB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:rsidR="00F96DE3" w:rsidRPr="0070468B" w:rsidRDefault="00CF4DEB" w:rsidP="00B062CC">
      <w:pPr>
        <w:spacing w:after="0" w:line="240" w:lineRule="auto"/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:rsidR="00F96DE3" w:rsidRPr="0070468B" w:rsidRDefault="00F96DE3" w:rsidP="00B062CC">
      <w:pPr>
        <w:spacing w:after="0" w:line="240" w:lineRule="auto"/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:rsidR="00F23237" w:rsidRPr="0070468B" w:rsidRDefault="00F23237" w:rsidP="0070468B">
      <w:pPr>
        <w:spacing w:after="12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D5A45" w:rsidRPr="0070468B" w:rsidRDefault="00FD5A45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Załącznik nr 3 do SWZ</w:t>
      </w:r>
    </w:p>
    <w:p w:rsidR="00FD5A45" w:rsidRPr="00BD2C3E" w:rsidRDefault="006D6D44" w:rsidP="00BD2C3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śląska 11/13</w:t>
      </w:r>
    </w:p>
    <w:p w:rsidR="00BD2C3E" w:rsidRPr="0070468B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:rsidR="00BD2C3E" w:rsidRDefault="00BD2C3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BD2C3E" w:rsidRDefault="006D6D44" w:rsidP="0070468B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</w:t>
      </w:r>
      <w:r w:rsidR="00B0650F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</w:t>
      </w:r>
      <w:r>
        <w:rPr>
          <w:rFonts w:ascii="Verdana" w:hAnsi="Verdana"/>
          <w:iCs/>
          <w:sz w:val="20"/>
        </w:rPr>
        <w:t>.</w:t>
      </w:r>
    </w:p>
    <w:p w:rsidR="00F34C38" w:rsidRPr="0070468B" w:rsidRDefault="00F34C38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</w:t>
      </w:r>
      <w:r>
        <w:rPr>
          <w:rFonts w:ascii="Verdana" w:hAnsi="Verdana"/>
          <w:iCs/>
          <w:sz w:val="20"/>
        </w:rPr>
        <w:t>..............................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</w:t>
      </w:r>
      <w:r w:rsidR="00F34C38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......................................</w:t>
      </w:r>
      <w:r>
        <w:rPr>
          <w:rFonts w:ascii="Verdana" w:hAnsi="Verdana"/>
          <w:iCs/>
          <w:sz w:val="20"/>
        </w:rPr>
        <w:t>.</w:t>
      </w:r>
    </w:p>
    <w:p w:rsidR="00DB19B2" w:rsidRPr="00DB19B2" w:rsidRDefault="00DB19B2" w:rsidP="00DB19B2">
      <w:pPr>
        <w:jc w:val="both"/>
        <w:rPr>
          <w:rFonts w:ascii="Verdana" w:hAnsi="Verdana"/>
          <w:sz w:val="20"/>
          <w:szCs w:val="20"/>
        </w:rPr>
      </w:pPr>
      <w:r w:rsidRPr="00DB19B2">
        <w:rPr>
          <w:rFonts w:ascii="Verdana" w:hAnsi="Verdana"/>
          <w:sz w:val="20"/>
          <w:szCs w:val="20"/>
        </w:rPr>
        <w:t>reprezentowany przez:</w:t>
      </w:r>
    </w:p>
    <w:p w:rsidR="00BD2C3E" w:rsidRPr="0070468B" w:rsidRDefault="00BD2C3E" w:rsidP="00BD2C3E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:rsidR="00BD2C3E" w:rsidRPr="0070468B" w:rsidRDefault="00BD2C3E" w:rsidP="00BD2C3E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2C3E" w:rsidRDefault="00B634FF" w:rsidP="00BD2C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:rsidR="00FD5A45" w:rsidRPr="0070468B" w:rsidRDefault="00B634FF" w:rsidP="00BD2C3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SPEŁNIANIA WARUNKÓW UDZIAŁU W POSTĘPOWANIU, o których mowa w </w:t>
      </w:r>
      <w:r w:rsidR="00FD5A45" w:rsidRPr="00B0650F">
        <w:rPr>
          <w:rFonts w:ascii="Verdana" w:hAnsi="Verdana"/>
          <w:sz w:val="20"/>
          <w:szCs w:val="20"/>
        </w:rPr>
        <w:t xml:space="preserve">punkcie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.1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.2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B0650F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B0650F">
        <w:rPr>
          <w:rFonts w:ascii="Verdana" w:hAnsi="Verdana"/>
          <w:sz w:val="20"/>
          <w:szCs w:val="20"/>
        </w:rPr>
        <w:t xml:space="preserve">ustawy </w:t>
      </w:r>
      <w:r w:rsidR="00FD5A45" w:rsidRPr="00B0650F">
        <w:rPr>
          <w:rFonts w:ascii="Verdana" w:hAnsi="Verdana"/>
          <w:sz w:val="20"/>
          <w:szCs w:val="20"/>
        </w:rPr>
        <w:t>Pzp (punkt 13</w:t>
      </w:r>
      <w:r w:rsidRPr="00B0650F">
        <w:rPr>
          <w:rFonts w:ascii="Verdana" w:hAnsi="Verdana"/>
          <w:sz w:val="20"/>
          <w:szCs w:val="20"/>
        </w:rPr>
        <w:t>.1.</w:t>
      </w:r>
      <w:r w:rsidR="00FD5A45" w:rsidRPr="00B0650F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B0650F">
        <w:rPr>
          <w:rFonts w:ascii="Verdana" w:hAnsi="Verdana"/>
          <w:sz w:val="20"/>
          <w:szCs w:val="20"/>
        </w:rPr>
        <w:t>ustawy Pzp (punkt </w:t>
      </w:r>
      <w:r w:rsidRPr="00B0650F">
        <w:rPr>
          <w:rFonts w:ascii="Verdana" w:hAnsi="Verdana"/>
          <w:sz w:val="20"/>
          <w:szCs w:val="20"/>
        </w:rPr>
        <w:t>13.2.</w:t>
      </w:r>
      <w:r w:rsidR="00FD5A45" w:rsidRPr="00B0650F">
        <w:rPr>
          <w:rFonts w:ascii="Verdana" w:hAnsi="Verdana"/>
          <w:sz w:val="20"/>
          <w:szCs w:val="20"/>
        </w:rPr>
        <w:t xml:space="preserve"> SWZ</w:t>
      </w:r>
      <w:r w:rsidR="00FD5A45" w:rsidRPr="0070468B">
        <w:rPr>
          <w:rFonts w:ascii="Verdana" w:hAnsi="Verdana"/>
          <w:sz w:val="20"/>
          <w:szCs w:val="20"/>
        </w:rPr>
        <w:t>)</w:t>
      </w: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wypełnione i podpisane odpowiednio przez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:rsidR="00F34C38" w:rsidRPr="00F34C38" w:rsidRDefault="00F34C38" w:rsidP="00F34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a) Wykonawcę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c) każdego ze wspólników spółki cywilnej</w:t>
      </w:r>
      <w:r w:rsidRPr="00F34C38">
        <w:rPr>
          <w:rFonts w:ascii="Verdana" w:hAnsi="Verdana"/>
          <w:color w:val="FF0000"/>
          <w:sz w:val="20"/>
          <w:szCs w:val="20"/>
        </w:rPr>
        <w:t xml:space="preserve">* </w:t>
      </w:r>
      <w:r w:rsidRPr="00F34C38">
        <w:rPr>
          <w:rFonts w:ascii="Verdana" w:hAnsi="Verdana"/>
          <w:sz w:val="20"/>
          <w:szCs w:val="20"/>
        </w:rPr>
        <w:t>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. </w:t>
      </w:r>
    </w:p>
    <w:p w:rsidR="00F34C38" w:rsidRDefault="00F34C38" w:rsidP="00F34C38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F34C38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F34C38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F34C38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19524F" w:rsidRPr="0070468B" w:rsidRDefault="0019524F" w:rsidP="0019524F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70468B">
        <w:rPr>
          <w:rFonts w:ascii="Verdana" w:hAnsi="Verdana"/>
          <w:sz w:val="20"/>
          <w:szCs w:val="20"/>
        </w:rPr>
        <w:t xml:space="preserve">blicznego pn. </w:t>
      </w:r>
      <w:r w:rsidRPr="0070468B">
        <w:rPr>
          <w:rFonts w:ascii="Verdana" w:hAnsi="Verdana"/>
          <w:sz w:val="20"/>
          <w:szCs w:val="20"/>
        </w:rPr>
        <w:t>……</w:t>
      </w:r>
      <w:r w:rsidR="00B634FF" w:rsidRPr="0070468B">
        <w:rPr>
          <w:rFonts w:ascii="Verdana" w:hAnsi="Verdana"/>
          <w:sz w:val="20"/>
          <w:szCs w:val="20"/>
        </w:rPr>
        <w:t>……………………</w:t>
      </w:r>
      <w:r w:rsidRPr="0070468B">
        <w:rPr>
          <w:rFonts w:ascii="Verdana" w:hAnsi="Verdana"/>
          <w:sz w:val="20"/>
          <w:szCs w:val="20"/>
        </w:rPr>
        <w:t xml:space="preserve">….. </w:t>
      </w:r>
      <w:r w:rsidRPr="0070468B">
        <w:rPr>
          <w:rFonts w:ascii="Verdana" w:hAnsi="Verdana"/>
          <w:i/>
          <w:sz w:val="20"/>
          <w:szCs w:val="20"/>
        </w:rPr>
        <w:t>(nazwa postępowania)</w:t>
      </w:r>
      <w:r w:rsidRPr="0070468B">
        <w:rPr>
          <w:rFonts w:ascii="Verdana" w:hAnsi="Verdana"/>
          <w:sz w:val="20"/>
          <w:szCs w:val="20"/>
        </w:rPr>
        <w:t xml:space="preserve"> prowadzonego przez </w:t>
      </w:r>
      <w:r w:rsidR="0019524F">
        <w:rPr>
          <w:rFonts w:ascii="Verdana" w:hAnsi="Verdana"/>
          <w:b/>
          <w:sz w:val="20"/>
          <w:szCs w:val="20"/>
        </w:rPr>
        <w:t>Gminę Miasto Częstochowa</w:t>
      </w:r>
      <w:r w:rsidRPr="0070468B">
        <w:rPr>
          <w:rFonts w:ascii="Verdana" w:hAnsi="Verdana"/>
          <w:sz w:val="20"/>
          <w:szCs w:val="20"/>
        </w:rPr>
        <w:t>, oświadczam, co następuje: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 w:rsidRPr="00B0650F">
        <w:rPr>
          <w:rFonts w:ascii="Verdana" w:hAnsi="Verdana"/>
          <w:sz w:val="20"/>
          <w:szCs w:val="20"/>
        </w:rPr>
        <w:t>.</w:t>
      </w:r>
      <w:r w:rsidRPr="00B0650F">
        <w:rPr>
          <w:rFonts w:ascii="Verdana" w:hAnsi="Verdana"/>
          <w:sz w:val="20"/>
          <w:szCs w:val="20"/>
        </w:rPr>
        <w:t>    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S</w:t>
      </w:r>
      <w:r w:rsidR="00FD5A45" w:rsidRPr="00B0650F">
        <w:rPr>
          <w:rFonts w:ascii="Verdana" w:hAnsi="Verdana"/>
          <w:b/>
          <w:sz w:val="20"/>
          <w:szCs w:val="20"/>
        </w:rPr>
        <w:t>pełniam warunki udziału w postępowaniu</w:t>
      </w:r>
      <w:r w:rsidR="00FD5A45" w:rsidRPr="00B0650F">
        <w:rPr>
          <w:rFonts w:ascii="Verdana" w:hAnsi="Verdana"/>
          <w:sz w:val="20"/>
          <w:szCs w:val="20"/>
        </w:rPr>
        <w:t xml:space="preserve"> </w:t>
      </w:r>
      <w:r w:rsidR="00FD5A45" w:rsidRPr="00B0650F">
        <w:rPr>
          <w:rFonts w:ascii="Verdana" w:hAnsi="Verdana"/>
          <w:b/>
          <w:sz w:val="20"/>
          <w:szCs w:val="20"/>
        </w:rPr>
        <w:t xml:space="preserve">określone przez </w:t>
      </w:r>
      <w:r w:rsidR="00584367" w:rsidRPr="00B0650F">
        <w:rPr>
          <w:rFonts w:ascii="Verdana" w:hAnsi="Verdana"/>
          <w:b/>
          <w:sz w:val="20"/>
          <w:szCs w:val="20"/>
        </w:rPr>
        <w:t>Zamawiaj</w:t>
      </w:r>
      <w:r w:rsidR="00FD5A45" w:rsidRPr="00B0650F">
        <w:rPr>
          <w:rFonts w:ascii="Verdana" w:hAnsi="Verdana"/>
          <w:b/>
          <w:sz w:val="20"/>
          <w:szCs w:val="20"/>
        </w:rPr>
        <w:t>ącego w punktach …</w:t>
      </w:r>
      <w:r w:rsidR="00B634FF" w:rsidRPr="00B0650F">
        <w:rPr>
          <w:rFonts w:ascii="Verdana" w:hAnsi="Verdana"/>
          <w:b/>
          <w:sz w:val="20"/>
          <w:szCs w:val="20"/>
        </w:rPr>
        <w:t>…</w:t>
      </w:r>
      <w:r w:rsidR="00243B25" w:rsidRPr="00B0650F">
        <w:rPr>
          <w:rFonts w:ascii="Verdana" w:hAnsi="Verdana"/>
          <w:b/>
          <w:sz w:val="20"/>
          <w:szCs w:val="20"/>
        </w:rPr>
        <w:t>…..…..</w:t>
      </w:r>
      <w:r w:rsidR="00B634FF" w:rsidRPr="00B0650F">
        <w:rPr>
          <w:rFonts w:ascii="Verdana" w:hAnsi="Verdana"/>
          <w:b/>
          <w:sz w:val="20"/>
          <w:szCs w:val="20"/>
        </w:rPr>
        <w:t>…..</w:t>
      </w:r>
      <w:r w:rsidR="00FD5A45" w:rsidRPr="00B0650F">
        <w:rPr>
          <w:rFonts w:ascii="Verdana" w:hAnsi="Verdana"/>
          <w:b/>
          <w:sz w:val="20"/>
          <w:szCs w:val="20"/>
        </w:rPr>
        <w:t xml:space="preserve">.. </w:t>
      </w:r>
      <w:r w:rsidR="00210B1B" w:rsidRPr="00B0650F">
        <w:rPr>
          <w:rFonts w:ascii="Verdana" w:hAnsi="Verdana"/>
          <w:b/>
          <w:sz w:val="20"/>
        </w:rPr>
        <w:t>SWZ</w:t>
      </w:r>
      <w:r w:rsidR="00FD5A45" w:rsidRPr="00B0650F">
        <w:rPr>
          <w:rFonts w:ascii="Verdana" w:hAnsi="Verdana"/>
          <w:b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.1.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</w:t>
      </w:r>
      <w:r w:rsidR="002C79AA" w:rsidRPr="00B0650F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B0650F">
        <w:rPr>
          <w:rFonts w:ascii="Verdana" w:hAnsi="Verdana"/>
          <w:b/>
          <w:sz w:val="20"/>
          <w:szCs w:val="20"/>
        </w:rPr>
        <w:t>108 u</w:t>
      </w:r>
      <w:r w:rsidR="00B634FF" w:rsidRPr="00B0650F">
        <w:rPr>
          <w:rFonts w:ascii="Verdana" w:hAnsi="Verdana"/>
          <w:b/>
          <w:sz w:val="20"/>
          <w:szCs w:val="20"/>
        </w:rPr>
        <w:t>st. </w:t>
      </w:r>
      <w:r w:rsidR="00FD5A45" w:rsidRPr="00B0650F">
        <w:rPr>
          <w:rFonts w:ascii="Verdana" w:hAnsi="Verdana"/>
          <w:b/>
          <w:sz w:val="20"/>
          <w:szCs w:val="20"/>
        </w:rPr>
        <w:t>1 ustawy Pzp</w:t>
      </w:r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.2.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B0650F">
        <w:rPr>
          <w:rFonts w:ascii="Verdana" w:hAnsi="Verdana"/>
          <w:b/>
          <w:sz w:val="20"/>
          <w:szCs w:val="20"/>
        </w:rPr>
        <w:t>ania na podstawie art. </w:t>
      </w:r>
      <w:r w:rsidR="00B634FF" w:rsidRPr="00B0650F">
        <w:rPr>
          <w:rFonts w:ascii="Verdana" w:hAnsi="Verdana"/>
          <w:b/>
          <w:sz w:val="20"/>
          <w:szCs w:val="20"/>
        </w:rPr>
        <w:t>109 ust. 1</w:t>
      </w:r>
      <w:r w:rsidR="00FD5A45" w:rsidRPr="00B0650F">
        <w:rPr>
          <w:rFonts w:ascii="Verdana" w:hAnsi="Verdana"/>
          <w:b/>
          <w:sz w:val="20"/>
          <w:szCs w:val="20"/>
        </w:rPr>
        <w:t xml:space="preserve"> ustawy Pzp w zakresie okoliczności, które Zam</w:t>
      </w:r>
      <w:r w:rsidR="002C79AA" w:rsidRPr="00B0650F">
        <w:rPr>
          <w:rFonts w:ascii="Verdana" w:hAnsi="Verdana"/>
          <w:b/>
          <w:sz w:val="20"/>
          <w:szCs w:val="20"/>
        </w:rPr>
        <w:t>awiający wskazał w </w:t>
      </w:r>
      <w:r w:rsidR="00B634FF" w:rsidRPr="00B0650F">
        <w:rPr>
          <w:rFonts w:ascii="Verdana" w:hAnsi="Verdana"/>
          <w:b/>
          <w:sz w:val="20"/>
          <w:szCs w:val="20"/>
        </w:rPr>
        <w:t>ogłoszeniu o </w:t>
      </w:r>
      <w:r w:rsidR="00FD5A45" w:rsidRPr="00B0650F">
        <w:rPr>
          <w:rFonts w:ascii="Verdana" w:hAnsi="Verdana"/>
          <w:b/>
          <w:sz w:val="20"/>
          <w:szCs w:val="20"/>
        </w:rPr>
        <w:t xml:space="preserve">zamówieniu oraz w punkcie </w:t>
      </w:r>
      <w:r w:rsidRPr="00B0650F">
        <w:rPr>
          <w:rFonts w:ascii="Verdana" w:hAnsi="Verdana"/>
          <w:b/>
          <w:sz w:val="20"/>
          <w:szCs w:val="20"/>
        </w:rPr>
        <w:t>13.2.</w:t>
      </w:r>
      <w:r w:rsidR="00FD5A45" w:rsidRPr="00B0650F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B0650F">
        <w:rPr>
          <w:rFonts w:ascii="Verdana" w:hAnsi="Verdana"/>
          <w:b/>
          <w:sz w:val="20"/>
          <w:szCs w:val="20"/>
        </w:rPr>
        <w:t xml:space="preserve"> ustawy</w:t>
      </w:r>
      <w:r w:rsidR="00FD5A45" w:rsidRPr="00B0650F">
        <w:rPr>
          <w:rFonts w:ascii="Verdana" w:hAnsi="Verdana"/>
          <w:b/>
          <w:sz w:val="20"/>
          <w:szCs w:val="20"/>
        </w:rPr>
        <w:t xml:space="preserve"> P</w:t>
      </w:r>
      <w:r w:rsidR="00B634FF" w:rsidRPr="00B0650F">
        <w:rPr>
          <w:rFonts w:ascii="Verdana" w:hAnsi="Verdana"/>
          <w:b/>
          <w:sz w:val="20"/>
          <w:szCs w:val="20"/>
        </w:rPr>
        <w:t>zp</w:t>
      </w:r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70468B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lastRenderedPageBreak/>
        <w:t>II</w:t>
      </w:r>
      <w:r w:rsidR="006D6D44" w:rsidRPr="00B0650F">
        <w:rPr>
          <w:rFonts w:ascii="Verdana" w:hAnsi="Verdana"/>
          <w:sz w:val="20"/>
          <w:szCs w:val="20"/>
        </w:rPr>
        <w:t>.3. </w:t>
      </w:r>
      <w:r w:rsidRPr="00B0650F">
        <w:rPr>
          <w:rFonts w:ascii="Verdana" w:hAnsi="Verdana"/>
          <w:b/>
          <w:sz w:val="20"/>
          <w:szCs w:val="20"/>
        </w:rPr>
        <w:t>Z</w:t>
      </w:r>
      <w:r w:rsidR="00FD5A45" w:rsidRPr="00B0650F">
        <w:rPr>
          <w:rFonts w:ascii="Verdana" w:hAnsi="Verdana"/>
          <w:b/>
          <w:sz w:val="20"/>
          <w:szCs w:val="20"/>
        </w:rPr>
        <w:t>achodzą w stosunku</w:t>
      </w:r>
      <w:r w:rsidR="002C79AA" w:rsidRPr="00B0650F">
        <w:rPr>
          <w:rFonts w:ascii="Verdana" w:hAnsi="Verdana"/>
          <w:b/>
          <w:sz w:val="20"/>
          <w:szCs w:val="20"/>
        </w:rPr>
        <w:t xml:space="preserve"> do mnie podstawy</w:t>
      </w:r>
      <w:r w:rsidR="002C79AA">
        <w:rPr>
          <w:rFonts w:ascii="Verdana" w:hAnsi="Verdana"/>
          <w:b/>
          <w:sz w:val="20"/>
          <w:szCs w:val="20"/>
        </w:rPr>
        <w:t xml:space="preserve"> wykluczenia z </w:t>
      </w:r>
      <w:r w:rsidR="00FD5A45" w:rsidRPr="002C79AA">
        <w:rPr>
          <w:rFonts w:ascii="Verdana" w:hAnsi="Verdana"/>
          <w:b/>
          <w:sz w:val="20"/>
          <w:szCs w:val="20"/>
        </w:rPr>
        <w:t>postępowania na podstawie art. …………. ustawy Pzp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27736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277363">
        <w:rPr>
          <w:rFonts w:ascii="Verdana" w:hAnsi="Verdana"/>
          <w:i/>
          <w:sz w:val="20"/>
          <w:szCs w:val="20"/>
        </w:rPr>
        <w:t>ustawy Pzp w zakresie okolicznoś</w:t>
      </w:r>
      <w:r w:rsidR="002C79AA" w:rsidRPr="00277363">
        <w:rPr>
          <w:rFonts w:ascii="Verdana" w:hAnsi="Verdana"/>
          <w:i/>
          <w:sz w:val="20"/>
          <w:szCs w:val="20"/>
        </w:rPr>
        <w:t xml:space="preserve">ci, które </w:t>
      </w:r>
      <w:r w:rsidR="002C79AA">
        <w:rPr>
          <w:rFonts w:ascii="Verdana" w:hAnsi="Verdana"/>
          <w:i/>
          <w:sz w:val="20"/>
          <w:szCs w:val="20"/>
        </w:rPr>
        <w:t>Zamawiający wskazał w </w:t>
      </w:r>
      <w:r w:rsidR="00FD5A45" w:rsidRPr="0070468B">
        <w:rPr>
          <w:rFonts w:ascii="Verdana" w:hAnsi="Verdana"/>
          <w:i/>
          <w:sz w:val="20"/>
          <w:szCs w:val="20"/>
        </w:rPr>
        <w:t xml:space="preserve">ogłoszeniu o zamówieniu oraz w </w:t>
      </w:r>
      <w:r w:rsidR="00FD5A45" w:rsidRPr="00B0650F">
        <w:rPr>
          <w:rFonts w:ascii="Verdana" w:hAnsi="Verdana"/>
          <w:i/>
          <w:sz w:val="20"/>
          <w:szCs w:val="20"/>
        </w:rPr>
        <w:t xml:space="preserve">punkcie </w:t>
      </w:r>
      <w:r w:rsidRPr="00B0650F">
        <w:rPr>
          <w:rFonts w:ascii="Verdana" w:hAnsi="Verdana"/>
          <w:i/>
          <w:sz w:val="20"/>
          <w:szCs w:val="20"/>
        </w:rPr>
        <w:t>13.2.</w:t>
      </w:r>
      <w:r w:rsidR="00FD5A45" w:rsidRPr="00B0650F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19524F">
      <w:pPr>
        <w:spacing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Pzp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="00C10229">
        <w:rPr>
          <w:rFonts w:ascii="Verdana" w:hAnsi="Verdana"/>
          <w:b/>
          <w:sz w:val="20"/>
          <w:szCs w:val="20"/>
        </w:rPr>
        <w:t>ącego w błąd przy </w:t>
      </w:r>
      <w:r w:rsidRPr="00DC082F">
        <w:rPr>
          <w:rFonts w:ascii="Verdana" w:hAnsi="Verdana"/>
          <w:b/>
          <w:sz w:val="20"/>
          <w:szCs w:val="20"/>
        </w:rPr>
        <w:t>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:rsidR="00B062CC" w:rsidRDefault="00B062CC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19524F" w:rsidRDefault="0019524F" w:rsidP="0019524F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2E4409" w:rsidRPr="001775C1" w:rsidRDefault="002E4409" w:rsidP="002E4409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2E4409" w:rsidRPr="0019524F" w:rsidRDefault="002E4409" w:rsidP="002E4409">
      <w:pPr>
        <w:tabs>
          <w:tab w:val="left" w:pos="5245"/>
        </w:tabs>
        <w:spacing w:after="0" w:line="240" w:lineRule="auto"/>
        <w:ind w:left="5245" w:hanging="5245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    </w:t>
      </w:r>
      <w:r>
        <w:rPr>
          <w:rFonts w:ascii="Verdana" w:hAnsi="Verdana"/>
          <w:i/>
          <w:sz w:val="16"/>
          <w:szCs w:val="16"/>
          <w:lang w:eastAsia="pl-PL"/>
        </w:rPr>
        <w:tab/>
      </w:r>
      <w:r w:rsidRPr="0019524F">
        <w:rPr>
          <w:rFonts w:ascii="Verdana" w:hAnsi="Verdana"/>
          <w:i/>
          <w:sz w:val="16"/>
          <w:szCs w:val="16"/>
        </w:rPr>
        <w:t>podp</w:t>
      </w:r>
      <w:r>
        <w:rPr>
          <w:rFonts w:ascii="Verdana" w:hAnsi="Verdana"/>
          <w:i/>
          <w:sz w:val="16"/>
          <w:szCs w:val="16"/>
        </w:rPr>
        <w:t>is osoby (osób) upoważnionej do </w:t>
      </w:r>
      <w:r w:rsidRPr="0019524F">
        <w:rPr>
          <w:rFonts w:ascii="Verdana" w:hAnsi="Verdana"/>
          <w:i/>
          <w:sz w:val="16"/>
          <w:szCs w:val="16"/>
        </w:rPr>
        <w:t xml:space="preserve">składania oświadczeń woli w imieniu odpowiednio: 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Wykonawcy; </w:t>
      </w:r>
    </w:p>
    <w:p w:rsidR="002E4409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:rsidR="002E4409" w:rsidRPr="0019524F" w:rsidRDefault="002E4409" w:rsidP="002E4409">
      <w:pPr>
        <w:tabs>
          <w:tab w:val="left" w:pos="4962"/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Pr="0019524F">
        <w:rPr>
          <w:rFonts w:ascii="Verdana" w:hAnsi="Verdana"/>
          <w:i/>
          <w:sz w:val="16"/>
          <w:szCs w:val="16"/>
        </w:rPr>
        <w:t>) podmio</w:t>
      </w:r>
      <w:r>
        <w:rPr>
          <w:rFonts w:ascii="Verdana" w:hAnsi="Verdana"/>
          <w:i/>
          <w:sz w:val="16"/>
          <w:szCs w:val="16"/>
        </w:rPr>
        <w:t>tów, na zasoby których powołuje </w:t>
      </w:r>
      <w:r w:rsidRPr="0019524F">
        <w:rPr>
          <w:rFonts w:ascii="Verdana" w:hAnsi="Verdana"/>
          <w:i/>
          <w:sz w:val="16"/>
          <w:szCs w:val="16"/>
        </w:rPr>
        <w:t xml:space="preserve">się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Wykonawca w celu spełnienia warunków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udziału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 postępowaniu </w:t>
      </w:r>
    </w:p>
    <w:p w:rsidR="00F7183F" w:rsidRPr="0070468B" w:rsidRDefault="00F7183F" w:rsidP="0019524F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7183F" w:rsidRPr="0070468B" w:rsidRDefault="00F7183F" w:rsidP="0070468B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:rsid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</w:p>
    <w:p w:rsidR="00DB19B2" w:rsidRP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DB19B2">
        <w:rPr>
          <w:rFonts w:ascii="Verdana" w:hAnsi="Verdana"/>
          <w:b/>
          <w:sz w:val="20"/>
          <w:szCs w:val="20"/>
        </w:rPr>
        <w:t xml:space="preserve">UDOSTĘPNIAJĄCEGO ZASOBY </w:t>
      </w:r>
      <w:r w:rsidRPr="00DB19B2">
        <w:rPr>
          <w:rFonts w:ascii="Verdana" w:hAnsi="Verdana" w:cs="Verdana"/>
          <w:b/>
          <w:sz w:val="20"/>
        </w:rPr>
        <w:t>WYKONAWCY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:rsidR="00F7183F" w:rsidRPr="00277363" w:rsidRDefault="00F7183F" w:rsidP="0070468B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:rsidR="00CF4DEB" w:rsidRPr="001775C1" w:rsidRDefault="00CF4DEB" w:rsidP="00CF4DEB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:rsidR="00CF4DEB" w:rsidRPr="001775C1" w:rsidRDefault="00CF4DEB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:rsidR="00CF4DEB" w:rsidRDefault="00CF4DEB" w:rsidP="0070468B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:rsidR="00F7183F" w:rsidRPr="00277363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:rsidR="00F7183F" w:rsidRPr="005D2EB5" w:rsidRDefault="00F7183F" w:rsidP="00243B25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</w:t>
      </w:r>
      <w:r w:rsidR="00F15CEB" w:rsidRPr="00277363">
        <w:rPr>
          <w:rFonts w:ascii="Verdana" w:hAnsi="Verdana" w:cs="Verdana"/>
          <w:sz w:val="20"/>
        </w:rPr>
        <w:t xml:space="preserve">art. 118 ust. </w:t>
      </w:r>
      <w:r w:rsidR="00E905B8" w:rsidRPr="00277363">
        <w:rPr>
          <w:rFonts w:ascii="Verdana" w:hAnsi="Verdana" w:cs="Verdana"/>
          <w:sz w:val="20"/>
        </w:rPr>
        <w:t>4</w:t>
      </w:r>
      <w:r w:rsidR="00F15CEB" w:rsidRPr="00277363">
        <w:rPr>
          <w:rFonts w:ascii="Verdana" w:hAnsi="Verdana" w:cs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ustawy z dnia </w:t>
      </w:r>
      <w:r w:rsidR="00F15CEB" w:rsidRPr="00277363">
        <w:rPr>
          <w:rFonts w:ascii="Verdana" w:hAnsi="Verdana" w:cs="Verdana"/>
          <w:sz w:val="20"/>
        </w:rPr>
        <w:t>11 września</w:t>
      </w:r>
      <w:r w:rsidRPr="00277363">
        <w:rPr>
          <w:rFonts w:ascii="Verdana" w:hAnsi="Verdana" w:cs="Verdana"/>
          <w:sz w:val="20"/>
        </w:rPr>
        <w:t xml:space="preserve"> 20</w:t>
      </w:r>
      <w:r w:rsidR="00F15CEB" w:rsidRPr="00277363">
        <w:rPr>
          <w:rFonts w:ascii="Verdana" w:hAnsi="Verdana" w:cs="Verdana"/>
          <w:sz w:val="20"/>
        </w:rPr>
        <w:t>19 </w:t>
      </w:r>
      <w:r w:rsidRPr="00277363">
        <w:rPr>
          <w:rFonts w:ascii="Verdana" w:hAnsi="Verdana" w:cs="Verdana"/>
          <w:sz w:val="20"/>
        </w:rPr>
        <w:t xml:space="preserve">r. </w:t>
      </w:r>
      <w:r w:rsidR="008170C8" w:rsidRPr="00277363">
        <w:rPr>
          <w:rFonts w:ascii="Verdana" w:hAnsi="Verdana" w:cs="Verdana"/>
          <w:sz w:val="20"/>
        </w:rPr>
        <w:t>-</w:t>
      </w:r>
      <w:r w:rsidRPr="00277363">
        <w:rPr>
          <w:rFonts w:ascii="Verdana" w:hAnsi="Verdana" w:cs="Verdana"/>
          <w:sz w:val="20"/>
        </w:rPr>
        <w:t xml:space="preserve"> Prawo zamówień publicznych </w:t>
      </w:r>
      <w:r w:rsidR="00F15CEB" w:rsidRPr="00277363">
        <w:rPr>
          <w:rFonts w:ascii="Verdana" w:hAnsi="Verdana"/>
          <w:sz w:val="20"/>
        </w:rPr>
        <w:t>(</w:t>
      </w:r>
      <w:r w:rsidRPr="00277363">
        <w:rPr>
          <w:rFonts w:ascii="Verdana" w:hAnsi="Verdana"/>
          <w:sz w:val="20"/>
        </w:rPr>
        <w:t>Dz. U. z 2019 r.</w:t>
      </w:r>
      <w:r w:rsidR="00F15CEB" w:rsidRPr="00277363">
        <w:rPr>
          <w:rFonts w:ascii="Verdana" w:hAnsi="Verdana"/>
          <w:sz w:val="20"/>
        </w:rPr>
        <w:t>,</w:t>
      </w:r>
      <w:r w:rsidRPr="00277363">
        <w:rPr>
          <w:rFonts w:ascii="Verdana" w:hAnsi="Verdana"/>
          <w:sz w:val="20"/>
        </w:rPr>
        <w:t xml:space="preserve"> poz. </w:t>
      </w:r>
      <w:r w:rsidR="00F15CEB" w:rsidRPr="00277363">
        <w:rPr>
          <w:rFonts w:ascii="Verdana" w:hAnsi="Verdana"/>
          <w:sz w:val="20"/>
        </w:rPr>
        <w:t>2019</w:t>
      </w:r>
      <w:r w:rsidRPr="00277363">
        <w:rPr>
          <w:rFonts w:ascii="Verdana" w:hAnsi="Verdana"/>
          <w:sz w:val="20"/>
        </w:rPr>
        <w:t xml:space="preserve"> </w:t>
      </w:r>
      <w:r w:rsidRPr="00CF4DEB">
        <w:rPr>
          <w:rFonts w:ascii="Verdana" w:hAnsi="Verdana"/>
          <w:sz w:val="20"/>
        </w:rPr>
        <w:t>ze zm.)</w:t>
      </w:r>
      <w:r w:rsidR="005D2EB5" w:rsidRPr="00277363">
        <w:rPr>
          <w:rFonts w:ascii="Verdana" w:hAnsi="Verdana"/>
          <w:sz w:val="20"/>
        </w:rPr>
        <w:t xml:space="preserve"> </w:t>
      </w:r>
      <w:r w:rsidR="005D2EB5" w:rsidRPr="00277363">
        <w:rPr>
          <w:rFonts w:ascii="Verdana" w:hAnsi="Verdana" w:cs="Verdana"/>
          <w:sz w:val="20"/>
        </w:rPr>
        <w:t xml:space="preserve">gwarantuje </w:t>
      </w:r>
      <w:r w:rsidR="00F07EFC">
        <w:rPr>
          <w:rFonts w:ascii="Verdana" w:hAnsi="Verdana" w:cs="Verdana"/>
          <w:sz w:val="20"/>
        </w:rPr>
        <w:t>w</w:t>
      </w:r>
      <w:r w:rsidR="005D2EB5" w:rsidRPr="00277363">
        <w:rPr>
          <w:rFonts w:ascii="Verdana" w:hAnsi="Verdana" w:cs="Verdana"/>
          <w:sz w:val="20"/>
        </w:rPr>
        <w:t xml:space="preserve">ykonawcy rzeczywisty dostęp do nw. </w:t>
      </w:r>
      <w:r w:rsidR="00CF4DEB">
        <w:rPr>
          <w:rFonts w:ascii="Verdana" w:hAnsi="Verdana" w:cs="Verdana"/>
          <w:sz w:val="20"/>
        </w:rPr>
        <w:t>z</w:t>
      </w:r>
      <w:r w:rsidR="005D2EB5" w:rsidRPr="00277363">
        <w:rPr>
          <w:rFonts w:ascii="Verdana" w:hAnsi="Verdana" w:cs="Verdana"/>
          <w:sz w:val="20"/>
        </w:rPr>
        <w:t>asobów</w:t>
      </w:r>
      <w:r w:rsidR="005D2EB5" w:rsidRPr="00277363">
        <w:rPr>
          <w:rFonts w:ascii="Verdana" w:hAnsi="Verdana"/>
          <w:sz w:val="20"/>
        </w:rPr>
        <w:t xml:space="preserve"> </w:t>
      </w:r>
      <w:r w:rsidR="005D2EB5"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 w:rsidR="00F07EFC"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 w:rsidR="00277363">
        <w:rPr>
          <w:rFonts w:ascii="Verdana" w:hAnsi="Verdana" w:cs="Verdana"/>
          <w:sz w:val="20"/>
        </w:rPr>
        <w:t>: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:rsidR="00F7183F" w:rsidRDefault="00F7183F" w:rsidP="0070468B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70468B">
        <w:rPr>
          <w:rFonts w:ascii="Verdana" w:hAnsi="Verdana"/>
          <w:sz w:val="20"/>
          <w:lang w:eastAsia="pl-PL"/>
        </w:rPr>
        <w:t xml:space="preserve">do dyspozycji niezbędne zasoby, o których mowa w </w:t>
      </w:r>
      <w:r w:rsidRPr="00B0650F">
        <w:rPr>
          <w:rFonts w:ascii="Verdana" w:hAnsi="Verdana"/>
          <w:sz w:val="20"/>
          <w:lang w:eastAsia="pl-PL"/>
        </w:rPr>
        <w:t xml:space="preserve">punkcie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.1.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sz w:val="20"/>
          <w:lang w:eastAsia="pl-PL"/>
        </w:rPr>
        <w:t xml:space="preserve">,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.2.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color w:val="0066FF"/>
          <w:sz w:val="20"/>
          <w:lang w:eastAsia="pl-PL"/>
        </w:rPr>
        <w:t xml:space="preserve"> </w:t>
      </w:r>
      <w:r w:rsidR="00F07EFC" w:rsidRPr="00B0650F">
        <w:rPr>
          <w:rFonts w:ascii="Verdana" w:hAnsi="Verdana"/>
          <w:sz w:val="20"/>
          <w:lang w:eastAsia="pl-PL"/>
        </w:rPr>
        <w:t>SWZ</w:t>
      </w:r>
      <w:r w:rsidRPr="00B0650F">
        <w:rPr>
          <w:rFonts w:ascii="Verdana" w:hAnsi="Verdana"/>
          <w:sz w:val="20"/>
          <w:lang w:eastAsia="pl-PL"/>
        </w:rPr>
        <w:t xml:space="preserve"> </w:t>
      </w:r>
      <w:r w:rsidR="00F15CEB" w:rsidRPr="00B0650F">
        <w:rPr>
          <w:rFonts w:ascii="Verdana" w:hAnsi="Verdana"/>
          <w:sz w:val="20"/>
          <w:lang w:eastAsia="pl-PL"/>
        </w:rPr>
        <w:t>z</w:t>
      </w:r>
      <w:r w:rsidRPr="00B0650F">
        <w:rPr>
          <w:rFonts w:ascii="Verdana" w:hAnsi="Verdana"/>
          <w:sz w:val="20"/>
          <w:lang w:eastAsia="pl-PL"/>
        </w:rPr>
        <w:t xml:space="preserve">godnie z wymaganiami określonymi w punkcie </w:t>
      </w:r>
      <w:r w:rsidR="00E905B8" w:rsidRPr="00B0650F">
        <w:rPr>
          <w:rFonts w:ascii="Verdana" w:hAnsi="Verdana"/>
          <w:sz w:val="20"/>
          <w:lang w:eastAsia="pl-PL"/>
        </w:rPr>
        <w:t>10.</w:t>
      </w:r>
      <w:r w:rsidR="00F07EFC" w:rsidRPr="00B0650F">
        <w:rPr>
          <w:rFonts w:ascii="Verdana" w:hAnsi="Verdana"/>
          <w:sz w:val="20"/>
          <w:lang w:eastAsia="pl-PL"/>
        </w:rPr>
        <w:t>3)</w:t>
      </w:r>
      <w:r w:rsidR="00B0650F">
        <w:rPr>
          <w:rFonts w:ascii="Verdana" w:hAnsi="Verdana"/>
          <w:color w:val="FF0000"/>
          <w:sz w:val="20"/>
          <w:lang w:eastAsia="pl-PL"/>
        </w:rPr>
        <w:t xml:space="preserve"> </w:t>
      </w:r>
      <w:r w:rsidR="00E905B8" w:rsidRPr="00B0650F">
        <w:rPr>
          <w:rFonts w:ascii="Verdana" w:hAnsi="Verdana"/>
          <w:sz w:val="20"/>
          <w:lang w:eastAsia="pl-PL"/>
        </w:rPr>
        <w:t>S</w:t>
      </w:r>
      <w:r w:rsidRPr="00B0650F">
        <w:rPr>
          <w:rFonts w:ascii="Verdana" w:hAnsi="Verdana"/>
          <w:sz w:val="20"/>
          <w:lang w:eastAsia="pl-PL"/>
        </w:rPr>
        <w:t>WZ, tj.:</w:t>
      </w:r>
    </w:p>
    <w:p w:rsidR="00F07EFC" w:rsidRPr="001775C1" w:rsidRDefault="00F07EFC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1) </w:t>
      </w:r>
      <w:r w:rsidRPr="001775C1">
        <w:rPr>
          <w:rFonts w:ascii="Verdana" w:eastAsia="TimesNewRoman" w:hAnsi="Verdana"/>
          <w:sz w:val="20"/>
          <w:lang w:eastAsia="pl-PL"/>
        </w:rPr>
        <w:t xml:space="preserve">zakres dostępnych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ykonawcy zasobów podmiotu</w:t>
      </w:r>
      <w:r>
        <w:rPr>
          <w:rFonts w:ascii="Verdana" w:eastAsia="TimesNewRoman" w:hAnsi="Verdana"/>
          <w:sz w:val="20"/>
          <w:lang w:eastAsia="pl-PL"/>
        </w:rPr>
        <w:t xml:space="preserve"> udostępniającego zasoby</w:t>
      </w:r>
      <w:r w:rsidRPr="001775C1">
        <w:rPr>
          <w:rFonts w:ascii="Verdana" w:eastAsia="TimesNewRoman" w:hAnsi="Verdana"/>
          <w:sz w:val="20"/>
          <w:lang w:eastAsia="pl-PL"/>
        </w:rPr>
        <w:t xml:space="preserve"> jest następujący: </w:t>
      </w:r>
      <w:r w:rsidRPr="001775C1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</w:t>
      </w:r>
    </w:p>
    <w:p w:rsidR="00F07EFC" w:rsidRPr="001775C1" w:rsidRDefault="00F07EFC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2) </w:t>
      </w:r>
      <w:r w:rsidRPr="001775C1">
        <w:rPr>
          <w:rFonts w:ascii="Verdana" w:eastAsia="TimesNewRoman" w:hAnsi="Verdana"/>
          <w:sz w:val="20"/>
          <w:lang w:eastAsia="pl-PL"/>
        </w:rPr>
        <w:t xml:space="preserve">sposób </w:t>
      </w:r>
      <w:r>
        <w:rPr>
          <w:rFonts w:ascii="Verdana" w:eastAsia="TimesNewRoman" w:hAnsi="Verdana"/>
          <w:sz w:val="20"/>
          <w:lang w:eastAsia="pl-PL"/>
        </w:rPr>
        <w:t xml:space="preserve">i okres udostępniania Wykonawcy i </w:t>
      </w:r>
      <w:r w:rsidRPr="001775C1">
        <w:rPr>
          <w:rFonts w:ascii="Verdana" w:eastAsia="TimesNewRoman" w:hAnsi="Verdana"/>
          <w:sz w:val="20"/>
          <w:lang w:eastAsia="pl-PL"/>
        </w:rPr>
        <w:t xml:space="preserve">wykorzystania </w:t>
      </w:r>
      <w:r>
        <w:rPr>
          <w:rFonts w:ascii="Verdana" w:eastAsia="TimesNewRoman" w:hAnsi="Verdana"/>
          <w:sz w:val="20"/>
          <w:lang w:eastAsia="pl-PL"/>
        </w:rPr>
        <w:t xml:space="preserve">przez niego </w:t>
      </w:r>
      <w:r w:rsidRPr="001775C1">
        <w:rPr>
          <w:rFonts w:ascii="Verdana" w:eastAsia="TimesNewRoman" w:hAnsi="Verdana"/>
          <w:sz w:val="20"/>
          <w:lang w:eastAsia="pl-PL"/>
        </w:rPr>
        <w:t xml:space="preserve">zasobów </w:t>
      </w:r>
      <w:r>
        <w:rPr>
          <w:rFonts w:ascii="Verdana" w:eastAsia="TimesNewRoman" w:hAnsi="Verdana"/>
          <w:sz w:val="20"/>
          <w:lang w:eastAsia="pl-PL"/>
        </w:rPr>
        <w:t xml:space="preserve"> podmiotu udostępniającego te zasoby przy </w:t>
      </w:r>
      <w:r w:rsidRPr="001775C1">
        <w:rPr>
          <w:rFonts w:ascii="Verdana" w:eastAsia="TimesNewRoman" w:hAnsi="Verdana"/>
          <w:sz w:val="20"/>
          <w:lang w:eastAsia="pl-PL"/>
        </w:rPr>
        <w:t xml:space="preserve">wykonywaniu zamówienia </w:t>
      </w:r>
      <w:r w:rsidRPr="00B0650F">
        <w:rPr>
          <w:rFonts w:ascii="Verdana" w:eastAsia="TimesNewRoman" w:hAnsi="Verdana"/>
          <w:sz w:val="20"/>
          <w:lang w:eastAsia="pl-PL"/>
        </w:rPr>
        <w:t>jest następujący: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  <w:r w:rsidRPr="001775C1">
        <w:rPr>
          <w:rFonts w:ascii="Verdana" w:hAnsi="Verdana"/>
          <w:sz w:val="20"/>
          <w:lang w:eastAsia="pl-PL"/>
        </w:rPr>
        <w:t xml:space="preserve"> </w:t>
      </w:r>
    </w:p>
    <w:p w:rsidR="00F07EFC" w:rsidRPr="001775C1" w:rsidRDefault="00F07EFC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</w:t>
      </w:r>
    </w:p>
    <w:p w:rsidR="00F07EFC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3</w:t>
      </w:r>
      <w:r w:rsidRPr="001775C1">
        <w:rPr>
          <w:rFonts w:ascii="Verdana" w:eastAsia="TimesNewRoman" w:hAnsi="Verdana"/>
          <w:sz w:val="20"/>
          <w:lang w:eastAsia="pl-PL"/>
        </w:rPr>
        <w:t xml:space="preserve">) czy </w:t>
      </w:r>
      <w:r>
        <w:rPr>
          <w:rFonts w:ascii="Verdana" w:eastAsia="TimesNewRoman" w:hAnsi="Verdana"/>
          <w:sz w:val="20"/>
          <w:lang w:eastAsia="pl-PL"/>
        </w:rPr>
        <w:t xml:space="preserve">i w jakim zakresie </w:t>
      </w:r>
      <w:r w:rsidRPr="001775C1">
        <w:rPr>
          <w:rFonts w:ascii="Verdana" w:eastAsia="TimesNewRoman" w:hAnsi="Verdana"/>
          <w:sz w:val="20"/>
          <w:lang w:eastAsia="pl-PL"/>
        </w:rPr>
        <w:t>podmiot</w:t>
      </w:r>
      <w:r>
        <w:rPr>
          <w:rFonts w:ascii="Verdana" w:eastAsia="TimesNewRoman" w:hAnsi="Verdana"/>
          <w:sz w:val="20"/>
          <w:lang w:eastAsia="pl-PL"/>
        </w:rPr>
        <w:t xml:space="preserve"> udostępniający zasoby,</w:t>
      </w:r>
      <w:r w:rsidRPr="001775C1">
        <w:rPr>
          <w:rFonts w:ascii="Verdana" w:eastAsia="TimesNewRoman" w:hAnsi="Verdana"/>
          <w:sz w:val="20"/>
          <w:lang w:eastAsia="pl-PL"/>
        </w:rPr>
        <w:t xml:space="preserve"> na zdolnościach którego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ykonawca polega w odniesieniu do warunków udziału w postępowaniu dotyczących</w:t>
      </w:r>
      <w:r>
        <w:rPr>
          <w:rFonts w:ascii="Verdana" w:eastAsia="TimesNewRoman" w:hAnsi="Verdana"/>
          <w:sz w:val="20"/>
          <w:lang w:eastAsia="pl-PL"/>
        </w:rPr>
        <w:t xml:space="preserve"> wykształcenia, kwalifikacji zawodowych lub</w:t>
      </w:r>
      <w:r w:rsidRPr="001775C1">
        <w:rPr>
          <w:rFonts w:ascii="Verdana" w:eastAsia="TimesNewRoman" w:hAnsi="Verdana"/>
          <w:sz w:val="20"/>
          <w:lang w:eastAsia="pl-PL"/>
        </w:rPr>
        <w:t xml:space="preserve"> doświadczenia, zrealizuje </w:t>
      </w:r>
      <w:r>
        <w:rPr>
          <w:rFonts w:ascii="Verdana" w:eastAsia="TimesNewRoman" w:hAnsi="Verdana"/>
          <w:sz w:val="20"/>
          <w:lang w:eastAsia="pl-PL"/>
        </w:rPr>
        <w:t>roboty budowlane lub usługi</w:t>
      </w:r>
      <w:r w:rsidRPr="001775C1">
        <w:rPr>
          <w:rFonts w:ascii="Verdana" w:eastAsia="TimesNewRoman" w:hAnsi="Verdana"/>
          <w:sz w:val="20"/>
          <w:lang w:eastAsia="pl-PL"/>
        </w:rPr>
        <w:t xml:space="preserve">, których wskazane zdolności dotyczą: </w:t>
      </w:r>
    </w:p>
    <w:p w:rsidR="00F07EFC" w:rsidRDefault="00F07EFC" w:rsidP="00F07EFC">
      <w:pPr>
        <w:ind w:left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F07EFC" w:rsidRPr="001775C1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1775C1">
        <w:rPr>
          <w:rFonts w:ascii="Verdana" w:eastAsia="TimesNewRoman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:rsidR="00F7183F" w:rsidRPr="00277363" w:rsidRDefault="00F7183F" w:rsidP="00BD2C3E">
      <w:pPr>
        <w:spacing w:after="120" w:line="240" w:lineRule="auto"/>
        <w:ind w:left="284"/>
        <w:jc w:val="both"/>
        <w:rPr>
          <w:rFonts w:ascii="Verdana" w:eastAsia="Times New Roman" w:hAnsi="Verdana" w:cs="Verdana"/>
          <w:sz w:val="20"/>
        </w:rPr>
      </w:pPr>
      <w:r w:rsidRPr="005D2EB5">
        <w:rPr>
          <w:rFonts w:ascii="Verdana" w:eastAsia="TimesNewRoman" w:hAnsi="Verdana" w:cs="Verdana"/>
          <w:sz w:val="20"/>
        </w:rPr>
        <w:t>(</w:t>
      </w:r>
      <w:r w:rsidR="000B2888" w:rsidRPr="000B2888">
        <w:rPr>
          <w:rFonts w:ascii="Verdana" w:hAnsi="Verdana"/>
          <w:i/>
          <w:sz w:val="20"/>
          <w:szCs w:val="20"/>
        </w:rPr>
        <w:t>UWAGA</w:t>
      </w:r>
      <w:r w:rsidRPr="005D2EB5">
        <w:rPr>
          <w:rFonts w:ascii="Verdana" w:eastAsia="TimesNewRoman" w:hAnsi="Verdana" w:cs="Verdana"/>
          <w:i/>
          <w:sz w:val="20"/>
        </w:rPr>
        <w:t xml:space="preserve">: punkt ten dotyczy warunku, o którym </w:t>
      </w:r>
      <w:r w:rsidRPr="00277363">
        <w:rPr>
          <w:rFonts w:ascii="Verdana" w:eastAsia="TimesNewRoman" w:hAnsi="Verdana" w:cs="Verdana"/>
          <w:i/>
          <w:sz w:val="20"/>
        </w:rPr>
        <w:t xml:space="preserve">mowa w </w:t>
      </w:r>
      <w:r w:rsidRPr="00B0650F">
        <w:rPr>
          <w:rFonts w:ascii="Verdana" w:eastAsia="TimesNewRoman" w:hAnsi="Verdana" w:cs="Verdana"/>
          <w:i/>
          <w:sz w:val="20"/>
        </w:rPr>
        <w:t xml:space="preserve">punkcie </w:t>
      </w:r>
      <w:r w:rsidR="00AA7EB9" w:rsidRPr="00B0650F">
        <w:rPr>
          <w:rFonts w:ascii="Verdana" w:eastAsia="TimesNewRoman" w:hAnsi="Verdana" w:cs="Verdana"/>
          <w:i/>
          <w:sz w:val="20"/>
        </w:rPr>
        <w:t>18</w:t>
      </w:r>
      <w:r w:rsidR="00E905B8" w:rsidRPr="00B0650F">
        <w:rPr>
          <w:rFonts w:ascii="Verdana" w:hAnsi="Verdana"/>
          <w:i/>
          <w:sz w:val="20"/>
          <w:lang w:eastAsia="pl-PL"/>
        </w:rPr>
        <w:t xml:space="preserve">.1. </w:t>
      </w:r>
      <w:r w:rsidRPr="00B0650F">
        <w:rPr>
          <w:rFonts w:ascii="Verdana" w:eastAsia="TimesNewRoman" w:hAnsi="Verdana" w:cs="Verdana"/>
          <w:i/>
          <w:sz w:val="20"/>
        </w:rPr>
        <w:t>SWZ</w:t>
      </w:r>
      <w:r w:rsidRPr="00B0650F">
        <w:rPr>
          <w:rFonts w:ascii="Verdana" w:eastAsia="TimesNewRoman" w:hAnsi="Verdana" w:cs="Verdana"/>
          <w:sz w:val="20"/>
        </w:rPr>
        <w:t>)</w:t>
      </w:r>
    </w:p>
    <w:p w:rsidR="00F7183F" w:rsidRPr="0070468B" w:rsidRDefault="00F7183F" w:rsidP="00BD2C3E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:rsidR="00F07EFC" w:rsidRDefault="000B2888" w:rsidP="00F07EFC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:rsidR="00F7183F" w:rsidRPr="00277363" w:rsidRDefault="00F07EFC" w:rsidP="0070468B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</w:t>
      </w:r>
      <w:r w:rsidR="005D2EB5" w:rsidRPr="00277363">
        <w:rPr>
          <w:rFonts w:ascii="Verdana" w:hAnsi="Verdana" w:cs="Verdana"/>
          <w:i/>
          <w:sz w:val="18"/>
          <w:szCs w:val="18"/>
        </w:rPr>
        <w:t>.</w:t>
      </w:r>
    </w:p>
    <w:p w:rsidR="00BD2C3E" w:rsidRDefault="00BD2C3E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F07EFC" w:rsidRPr="001775C1" w:rsidRDefault="00F07EFC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F07EFC" w:rsidRPr="0061158B" w:rsidRDefault="00F07EFC" w:rsidP="00F07EFC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(piec</w:t>
      </w:r>
      <w:r>
        <w:rPr>
          <w:rFonts w:ascii="Verdana" w:hAnsi="Verdana"/>
          <w:i/>
          <w:iCs/>
          <w:sz w:val="16"/>
          <w:szCs w:val="16"/>
          <w:lang w:eastAsia="pl-PL"/>
        </w:rPr>
        <w:t>zęć i podpis osoby uprawnionej</w:t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w imieniu podmiotu </w:t>
      </w:r>
    </w:p>
    <w:p w:rsidR="00881A1E" w:rsidRPr="00F07EFC" w:rsidRDefault="00F07EFC" w:rsidP="00F07EFC">
      <w:pPr>
        <w:spacing w:after="0" w:line="240" w:lineRule="auto"/>
        <w:ind w:left="5680" w:firstLine="284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iCs/>
          <w:sz w:val="16"/>
          <w:szCs w:val="16"/>
          <w:lang w:eastAsia="pl-PL"/>
        </w:rPr>
        <w:t> 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 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 oddającego do dyspozycji 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zasoby)</w:t>
      </w:r>
    </w:p>
    <w:sectPr w:rsidR="00881A1E" w:rsidRPr="00F07EFC" w:rsidSect="00977C65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80" w:rsidRDefault="00BD7480" w:rsidP="003E7B35">
      <w:pPr>
        <w:spacing w:after="0" w:line="240" w:lineRule="auto"/>
      </w:pPr>
      <w:r>
        <w:separator/>
      </w:r>
    </w:p>
  </w:endnote>
  <w:endnote w:type="continuationSeparator" w:id="0">
    <w:p w:rsidR="00BD7480" w:rsidRDefault="00BD7480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:rsidR="00806B12" w:rsidRDefault="00806B12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806B12" w:rsidRPr="003E7B35" w:rsidRDefault="00806B12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IZ.271.25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.2021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1B6DF9">
              <w:rPr>
                <w:rFonts w:ascii="Verdana" w:hAnsi="Verdana"/>
                <w:bCs/>
                <w:noProof/>
                <w:sz w:val="16"/>
                <w:szCs w:val="16"/>
              </w:rPr>
              <w:t>5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1B6DF9">
              <w:rPr>
                <w:rFonts w:ascii="Verdana" w:hAnsi="Verdana"/>
                <w:bCs/>
                <w:noProof/>
                <w:sz w:val="16"/>
                <w:szCs w:val="16"/>
              </w:rPr>
              <w:t>35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80" w:rsidRDefault="00BD7480" w:rsidP="003E7B35">
      <w:pPr>
        <w:spacing w:after="0" w:line="240" w:lineRule="auto"/>
      </w:pPr>
      <w:r>
        <w:separator/>
      </w:r>
    </w:p>
  </w:footnote>
  <w:footnote w:type="continuationSeparator" w:id="0">
    <w:p w:rsidR="00BD7480" w:rsidRDefault="00BD7480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12" w:rsidRPr="00806B12" w:rsidRDefault="00806B12" w:rsidP="00806B12">
    <w:pPr>
      <w:pStyle w:val="Nagwek"/>
      <w:jc w:val="both"/>
      <w:rPr>
        <w:rFonts w:ascii="Verdana" w:hAnsi="Verdana"/>
        <w:i/>
        <w:sz w:val="16"/>
        <w:szCs w:val="16"/>
      </w:rPr>
    </w:pPr>
    <w:r w:rsidRPr="003E7B35">
      <w:rPr>
        <w:rFonts w:ascii="Verdana" w:hAnsi="Verdana"/>
        <w:i/>
        <w:sz w:val="16"/>
        <w:szCs w:val="16"/>
      </w:rPr>
      <w:t xml:space="preserve">Postępowanie prowadzone w trybie podstawowym bez przeprowadzenia negocjacji treści złożonych ofert na </w:t>
    </w:r>
    <w:r>
      <w:rPr>
        <w:rFonts w:ascii="Verdana" w:hAnsi="Verdana"/>
        <w:i/>
        <w:sz w:val="16"/>
        <w:szCs w:val="16"/>
      </w:rPr>
      <w:t>rozbudowę miejskiego parku w dzielnicy Parkitka</w:t>
    </w:r>
    <w:r w:rsidRPr="003E7B35">
      <w:rPr>
        <w:rFonts w:ascii="Verdana" w:hAnsi="Verdana"/>
        <w:i/>
        <w:sz w:val="16"/>
        <w:szCs w:val="16"/>
      </w:rPr>
      <w:t xml:space="preserve"> w Częstochowie</w:t>
    </w:r>
    <w:r>
      <w:rPr>
        <w:rFonts w:ascii="Verdana" w:hAnsi="Verdana"/>
        <w:i/>
        <w:sz w:val="16"/>
        <w:szCs w:val="16"/>
      </w:rPr>
      <w:t xml:space="preserve"> przy ul. Bialskiej </w:t>
    </w:r>
    <w:r>
      <w:rPr>
        <w:rFonts w:ascii="Verdana" w:hAnsi="Verdana" w:cs="Verdana"/>
        <w:bCs/>
        <w:i/>
        <w:sz w:val="16"/>
        <w:szCs w:val="16"/>
      </w:rPr>
      <w:t>- BO</w:t>
    </w:r>
    <w:r w:rsidRPr="002A3E33">
      <w:rPr>
        <w:rFonts w:ascii="Verdana" w:hAnsi="Verdana" w:cs="Verdana"/>
        <w:bCs/>
        <w:i/>
        <w:sz w:val="16"/>
        <w:szCs w:val="16"/>
      </w:rPr>
      <w:t>.</w:t>
    </w:r>
  </w:p>
  <w:p w:rsidR="00806B12" w:rsidRPr="003E7B35" w:rsidRDefault="00806B12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A45"/>
    <w:rsid w:val="000002E1"/>
    <w:rsid w:val="00004BBF"/>
    <w:rsid w:val="000139DA"/>
    <w:rsid w:val="00016AE9"/>
    <w:rsid w:val="0001772C"/>
    <w:rsid w:val="000177AE"/>
    <w:rsid w:val="00020E07"/>
    <w:rsid w:val="00023D43"/>
    <w:rsid w:val="00027644"/>
    <w:rsid w:val="000308B1"/>
    <w:rsid w:val="000350E5"/>
    <w:rsid w:val="00036F33"/>
    <w:rsid w:val="000401C1"/>
    <w:rsid w:val="0004276E"/>
    <w:rsid w:val="00043E31"/>
    <w:rsid w:val="00044BDB"/>
    <w:rsid w:val="00054C8D"/>
    <w:rsid w:val="00063741"/>
    <w:rsid w:val="0006467F"/>
    <w:rsid w:val="000728F9"/>
    <w:rsid w:val="00074A7A"/>
    <w:rsid w:val="00076D65"/>
    <w:rsid w:val="00085766"/>
    <w:rsid w:val="00087015"/>
    <w:rsid w:val="00094E67"/>
    <w:rsid w:val="000A4D41"/>
    <w:rsid w:val="000B14D6"/>
    <w:rsid w:val="000B1AAF"/>
    <w:rsid w:val="000B25AD"/>
    <w:rsid w:val="000B2888"/>
    <w:rsid w:val="000B7933"/>
    <w:rsid w:val="000C2A0C"/>
    <w:rsid w:val="000C501E"/>
    <w:rsid w:val="000D116C"/>
    <w:rsid w:val="000D41B4"/>
    <w:rsid w:val="000E451B"/>
    <w:rsid w:val="000F58EA"/>
    <w:rsid w:val="00104F54"/>
    <w:rsid w:val="0010685D"/>
    <w:rsid w:val="00115D85"/>
    <w:rsid w:val="00122ECE"/>
    <w:rsid w:val="001260E3"/>
    <w:rsid w:val="00135D08"/>
    <w:rsid w:val="0014770A"/>
    <w:rsid w:val="00151F68"/>
    <w:rsid w:val="001638F2"/>
    <w:rsid w:val="00164031"/>
    <w:rsid w:val="001701D1"/>
    <w:rsid w:val="00171067"/>
    <w:rsid w:val="00173A03"/>
    <w:rsid w:val="00174DBF"/>
    <w:rsid w:val="00184A8E"/>
    <w:rsid w:val="00191605"/>
    <w:rsid w:val="0019524F"/>
    <w:rsid w:val="001969B4"/>
    <w:rsid w:val="001A3A34"/>
    <w:rsid w:val="001B165C"/>
    <w:rsid w:val="001B5696"/>
    <w:rsid w:val="001B6DF9"/>
    <w:rsid w:val="001C0DF7"/>
    <w:rsid w:val="001C56D1"/>
    <w:rsid w:val="001D0178"/>
    <w:rsid w:val="001D484C"/>
    <w:rsid w:val="001D4AEF"/>
    <w:rsid w:val="001D5809"/>
    <w:rsid w:val="001E296C"/>
    <w:rsid w:val="001E767D"/>
    <w:rsid w:val="001F1EA9"/>
    <w:rsid w:val="00210B1B"/>
    <w:rsid w:val="002113B0"/>
    <w:rsid w:val="0021149C"/>
    <w:rsid w:val="00211D17"/>
    <w:rsid w:val="00217928"/>
    <w:rsid w:val="00222406"/>
    <w:rsid w:val="00224332"/>
    <w:rsid w:val="002316F7"/>
    <w:rsid w:val="00232CB6"/>
    <w:rsid w:val="00237E71"/>
    <w:rsid w:val="00243B25"/>
    <w:rsid w:val="0025145E"/>
    <w:rsid w:val="0025245F"/>
    <w:rsid w:val="00260E84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805B5"/>
    <w:rsid w:val="00286CC0"/>
    <w:rsid w:val="0029729C"/>
    <w:rsid w:val="002A3E33"/>
    <w:rsid w:val="002B0062"/>
    <w:rsid w:val="002B062B"/>
    <w:rsid w:val="002B5723"/>
    <w:rsid w:val="002C79AA"/>
    <w:rsid w:val="002C7D2F"/>
    <w:rsid w:val="002D0FF8"/>
    <w:rsid w:val="002D1828"/>
    <w:rsid w:val="002D3655"/>
    <w:rsid w:val="002D44C9"/>
    <w:rsid w:val="002D683D"/>
    <w:rsid w:val="002E0D89"/>
    <w:rsid w:val="002E4409"/>
    <w:rsid w:val="002E492A"/>
    <w:rsid w:val="002F7D60"/>
    <w:rsid w:val="00305D63"/>
    <w:rsid w:val="00305D7A"/>
    <w:rsid w:val="003224C3"/>
    <w:rsid w:val="00322B73"/>
    <w:rsid w:val="003237FC"/>
    <w:rsid w:val="00324829"/>
    <w:rsid w:val="00334362"/>
    <w:rsid w:val="00336494"/>
    <w:rsid w:val="00340103"/>
    <w:rsid w:val="00342B3B"/>
    <w:rsid w:val="003447EB"/>
    <w:rsid w:val="003469EF"/>
    <w:rsid w:val="00347129"/>
    <w:rsid w:val="00350FAF"/>
    <w:rsid w:val="00356C80"/>
    <w:rsid w:val="00362235"/>
    <w:rsid w:val="0036580B"/>
    <w:rsid w:val="00374786"/>
    <w:rsid w:val="00375349"/>
    <w:rsid w:val="00375BBF"/>
    <w:rsid w:val="003851A2"/>
    <w:rsid w:val="00395D1D"/>
    <w:rsid w:val="003A0303"/>
    <w:rsid w:val="003A1E80"/>
    <w:rsid w:val="003A51FA"/>
    <w:rsid w:val="003A5CD5"/>
    <w:rsid w:val="003A66AE"/>
    <w:rsid w:val="003B141F"/>
    <w:rsid w:val="003B7357"/>
    <w:rsid w:val="003C2FB8"/>
    <w:rsid w:val="003C5728"/>
    <w:rsid w:val="003C6042"/>
    <w:rsid w:val="003C7FBD"/>
    <w:rsid w:val="003D4F93"/>
    <w:rsid w:val="003E3C32"/>
    <w:rsid w:val="003E45DB"/>
    <w:rsid w:val="003E7B35"/>
    <w:rsid w:val="003F150C"/>
    <w:rsid w:val="003F2928"/>
    <w:rsid w:val="003F6804"/>
    <w:rsid w:val="00402137"/>
    <w:rsid w:val="004023D4"/>
    <w:rsid w:val="00402D35"/>
    <w:rsid w:val="00414305"/>
    <w:rsid w:val="004231B1"/>
    <w:rsid w:val="004241B4"/>
    <w:rsid w:val="0042593D"/>
    <w:rsid w:val="00436FB5"/>
    <w:rsid w:val="00437BC7"/>
    <w:rsid w:val="00441DAA"/>
    <w:rsid w:val="00446827"/>
    <w:rsid w:val="004477CF"/>
    <w:rsid w:val="0045156A"/>
    <w:rsid w:val="00454D9B"/>
    <w:rsid w:val="004576DF"/>
    <w:rsid w:val="00465472"/>
    <w:rsid w:val="00483B0F"/>
    <w:rsid w:val="00490EE4"/>
    <w:rsid w:val="0049326A"/>
    <w:rsid w:val="00496DFB"/>
    <w:rsid w:val="004A507A"/>
    <w:rsid w:val="004B0F98"/>
    <w:rsid w:val="004B27BC"/>
    <w:rsid w:val="004B5820"/>
    <w:rsid w:val="004B652F"/>
    <w:rsid w:val="004C2D53"/>
    <w:rsid w:val="004C3CB9"/>
    <w:rsid w:val="004E25DC"/>
    <w:rsid w:val="004E7D43"/>
    <w:rsid w:val="0050198B"/>
    <w:rsid w:val="00502501"/>
    <w:rsid w:val="00507783"/>
    <w:rsid w:val="005118DA"/>
    <w:rsid w:val="00523271"/>
    <w:rsid w:val="00526A0B"/>
    <w:rsid w:val="00527564"/>
    <w:rsid w:val="00530FE7"/>
    <w:rsid w:val="0053552E"/>
    <w:rsid w:val="00552D32"/>
    <w:rsid w:val="00555F12"/>
    <w:rsid w:val="00563F70"/>
    <w:rsid w:val="00565B4E"/>
    <w:rsid w:val="00570844"/>
    <w:rsid w:val="00584367"/>
    <w:rsid w:val="00585E6A"/>
    <w:rsid w:val="00591C3D"/>
    <w:rsid w:val="00592E16"/>
    <w:rsid w:val="005964BE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7C9C"/>
    <w:rsid w:val="005F39F0"/>
    <w:rsid w:val="005F4DA9"/>
    <w:rsid w:val="0061137D"/>
    <w:rsid w:val="00614266"/>
    <w:rsid w:val="00620735"/>
    <w:rsid w:val="00624327"/>
    <w:rsid w:val="00625D9A"/>
    <w:rsid w:val="00630FA1"/>
    <w:rsid w:val="00631E09"/>
    <w:rsid w:val="00634E1A"/>
    <w:rsid w:val="00634FD3"/>
    <w:rsid w:val="00635D8B"/>
    <w:rsid w:val="00636235"/>
    <w:rsid w:val="006406EC"/>
    <w:rsid w:val="00640912"/>
    <w:rsid w:val="00647639"/>
    <w:rsid w:val="00652415"/>
    <w:rsid w:val="00654914"/>
    <w:rsid w:val="00655115"/>
    <w:rsid w:val="00655FE0"/>
    <w:rsid w:val="00673AB9"/>
    <w:rsid w:val="0067623F"/>
    <w:rsid w:val="00680A3F"/>
    <w:rsid w:val="00682149"/>
    <w:rsid w:val="00683D88"/>
    <w:rsid w:val="006871FC"/>
    <w:rsid w:val="006919C8"/>
    <w:rsid w:val="006939B2"/>
    <w:rsid w:val="00694218"/>
    <w:rsid w:val="00694339"/>
    <w:rsid w:val="006A2476"/>
    <w:rsid w:val="006C2B75"/>
    <w:rsid w:val="006C400F"/>
    <w:rsid w:val="006D16AD"/>
    <w:rsid w:val="006D613C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43CB"/>
    <w:rsid w:val="0070468B"/>
    <w:rsid w:val="00712530"/>
    <w:rsid w:val="00725068"/>
    <w:rsid w:val="00726035"/>
    <w:rsid w:val="007279FF"/>
    <w:rsid w:val="00734909"/>
    <w:rsid w:val="007376E6"/>
    <w:rsid w:val="007378BD"/>
    <w:rsid w:val="00744C92"/>
    <w:rsid w:val="00752621"/>
    <w:rsid w:val="007669DF"/>
    <w:rsid w:val="00772145"/>
    <w:rsid w:val="007721DF"/>
    <w:rsid w:val="0077264A"/>
    <w:rsid w:val="00780442"/>
    <w:rsid w:val="007822D7"/>
    <w:rsid w:val="00782498"/>
    <w:rsid w:val="00786F78"/>
    <w:rsid w:val="00793CEE"/>
    <w:rsid w:val="007A5233"/>
    <w:rsid w:val="007A7B00"/>
    <w:rsid w:val="007C02D6"/>
    <w:rsid w:val="007C4305"/>
    <w:rsid w:val="007D1AA4"/>
    <w:rsid w:val="007E7C80"/>
    <w:rsid w:val="007F5E99"/>
    <w:rsid w:val="00802F53"/>
    <w:rsid w:val="0080431D"/>
    <w:rsid w:val="00806B12"/>
    <w:rsid w:val="00807183"/>
    <w:rsid w:val="0081168F"/>
    <w:rsid w:val="00812D13"/>
    <w:rsid w:val="008170C8"/>
    <w:rsid w:val="00817ACA"/>
    <w:rsid w:val="008233C3"/>
    <w:rsid w:val="00830244"/>
    <w:rsid w:val="00834D9A"/>
    <w:rsid w:val="00835CF1"/>
    <w:rsid w:val="0084372D"/>
    <w:rsid w:val="00845249"/>
    <w:rsid w:val="00846661"/>
    <w:rsid w:val="00861D58"/>
    <w:rsid w:val="00863FC5"/>
    <w:rsid w:val="0087003E"/>
    <w:rsid w:val="0087096B"/>
    <w:rsid w:val="00872804"/>
    <w:rsid w:val="0087313B"/>
    <w:rsid w:val="008778F6"/>
    <w:rsid w:val="008811EA"/>
    <w:rsid w:val="00881A1E"/>
    <w:rsid w:val="008872B2"/>
    <w:rsid w:val="00887755"/>
    <w:rsid w:val="00894BE6"/>
    <w:rsid w:val="008A305B"/>
    <w:rsid w:val="008A3777"/>
    <w:rsid w:val="008B7974"/>
    <w:rsid w:val="008C16E4"/>
    <w:rsid w:val="008D350D"/>
    <w:rsid w:val="008D50D9"/>
    <w:rsid w:val="008D7105"/>
    <w:rsid w:val="008E107D"/>
    <w:rsid w:val="008F4635"/>
    <w:rsid w:val="008F54E1"/>
    <w:rsid w:val="0090643A"/>
    <w:rsid w:val="00907CDF"/>
    <w:rsid w:val="00912CE7"/>
    <w:rsid w:val="0092250B"/>
    <w:rsid w:val="0092723A"/>
    <w:rsid w:val="009331DE"/>
    <w:rsid w:val="009440CC"/>
    <w:rsid w:val="00957B65"/>
    <w:rsid w:val="00971D36"/>
    <w:rsid w:val="009721B2"/>
    <w:rsid w:val="009772CB"/>
    <w:rsid w:val="00977386"/>
    <w:rsid w:val="00977C65"/>
    <w:rsid w:val="00983195"/>
    <w:rsid w:val="00984E2E"/>
    <w:rsid w:val="00993B3A"/>
    <w:rsid w:val="00994112"/>
    <w:rsid w:val="009C1E6A"/>
    <w:rsid w:val="009C2022"/>
    <w:rsid w:val="009D3477"/>
    <w:rsid w:val="009D3B42"/>
    <w:rsid w:val="009D524D"/>
    <w:rsid w:val="009D5D1E"/>
    <w:rsid w:val="009D7595"/>
    <w:rsid w:val="009D79F2"/>
    <w:rsid w:val="009D7B5C"/>
    <w:rsid w:val="009E0230"/>
    <w:rsid w:val="009E0B2B"/>
    <w:rsid w:val="009E2284"/>
    <w:rsid w:val="009F1B63"/>
    <w:rsid w:val="00A0184D"/>
    <w:rsid w:val="00A1010A"/>
    <w:rsid w:val="00A1362E"/>
    <w:rsid w:val="00A15EC7"/>
    <w:rsid w:val="00A20FD6"/>
    <w:rsid w:val="00A42ADD"/>
    <w:rsid w:val="00A445E1"/>
    <w:rsid w:val="00A45817"/>
    <w:rsid w:val="00A54DF8"/>
    <w:rsid w:val="00A550D5"/>
    <w:rsid w:val="00A66B9F"/>
    <w:rsid w:val="00A7698A"/>
    <w:rsid w:val="00A81060"/>
    <w:rsid w:val="00A813E2"/>
    <w:rsid w:val="00A839F8"/>
    <w:rsid w:val="00A83F6D"/>
    <w:rsid w:val="00A87929"/>
    <w:rsid w:val="00A906DA"/>
    <w:rsid w:val="00A928FF"/>
    <w:rsid w:val="00AA7EB9"/>
    <w:rsid w:val="00AB0C8B"/>
    <w:rsid w:val="00AB1786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61"/>
    <w:rsid w:val="00AE07CE"/>
    <w:rsid w:val="00AE0FD7"/>
    <w:rsid w:val="00AE2B5F"/>
    <w:rsid w:val="00AE3086"/>
    <w:rsid w:val="00AF33D0"/>
    <w:rsid w:val="00AF345C"/>
    <w:rsid w:val="00B01F46"/>
    <w:rsid w:val="00B039C7"/>
    <w:rsid w:val="00B062CC"/>
    <w:rsid w:val="00B0650F"/>
    <w:rsid w:val="00B1060E"/>
    <w:rsid w:val="00B1519A"/>
    <w:rsid w:val="00B30E96"/>
    <w:rsid w:val="00B30F1A"/>
    <w:rsid w:val="00B315FE"/>
    <w:rsid w:val="00B4612D"/>
    <w:rsid w:val="00B56C3B"/>
    <w:rsid w:val="00B61900"/>
    <w:rsid w:val="00B634FF"/>
    <w:rsid w:val="00B656B1"/>
    <w:rsid w:val="00B66941"/>
    <w:rsid w:val="00B70403"/>
    <w:rsid w:val="00B817A8"/>
    <w:rsid w:val="00B8458B"/>
    <w:rsid w:val="00B95CE6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D7480"/>
    <w:rsid w:val="00BE54E2"/>
    <w:rsid w:val="00BF12FE"/>
    <w:rsid w:val="00BF39B2"/>
    <w:rsid w:val="00BF5603"/>
    <w:rsid w:val="00BF77DF"/>
    <w:rsid w:val="00C014B3"/>
    <w:rsid w:val="00C07E3D"/>
    <w:rsid w:val="00C10229"/>
    <w:rsid w:val="00C109AE"/>
    <w:rsid w:val="00C1314D"/>
    <w:rsid w:val="00C141AE"/>
    <w:rsid w:val="00C1519A"/>
    <w:rsid w:val="00C23ACC"/>
    <w:rsid w:val="00C23EB8"/>
    <w:rsid w:val="00C24C7A"/>
    <w:rsid w:val="00C25613"/>
    <w:rsid w:val="00C30AFA"/>
    <w:rsid w:val="00C320EC"/>
    <w:rsid w:val="00C32877"/>
    <w:rsid w:val="00C35712"/>
    <w:rsid w:val="00C4363B"/>
    <w:rsid w:val="00C43BAA"/>
    <w:rsid w:val="00C471F1"/>
    <w:rsid w:val="00C505E8"/>
    <w:rsid w:val="00C54A99"/>
    <w:rsid w:val="00C57CBD"/>
    <w:rsid w:val="00C666FE"/>
    <w:rsid w:val="00C703C3"/>
    <w:rsid w:val="00C70CE4"/>
    <w:rsid w:val="00C72DD2"/>
    <w:rsid w:val="00C73E32"/>
    <w:rsid w:val="00C76110"/>
    <w:rsid w:val="00C76143"/>
    <w:rsid w:val="00C76308"/>
    <w:rsid w:val="00C86A57"/>
    <w:rsid w:val="00C90C8D"/>
    <w:rsid w:val="00C925ED"/>
    <w:rsid w:val="00C971FB"/>
    <w:rsid w:val="00C97726"/>
    <w:rsid w:val="00CA6365"/>
    <w:rsid w:val="00CC261C"/>
    <w:rsid w:val="00CC7F5D"/>
    <w:rsid w:val="00CD3730"/>
    <w:rsid w:val="00CE2730"/>
    <w:rsid w:val="00CF0F37"/>
    <w:rsid w:val="00CF182E"/>
    <w:rsid w:val="00CF1FF7"/>
    <w:rsid w:val="00CF4DEB"/>
    <w:rsid w:val="00D06D94"/>
    <w:rsid w:val="00D07D4D"/>
    <w:rsid w:val="00D10B43"/>
    <w:rsid w:val="00D11646"/>
    <w:rsid w:val="00D128AA"/>
    <w:rsid w:val="00D15BF2"/>
    <w:rsid w:val="00D21455"/>
    <w:rsid w:val="00D22775"/>
    <w:rsid w:val="00D233A4"/>
    <w:rsid w:val="00D25584"/>
    <w:rsid w:val="00D276A7"/>
    <w:rsid w:val="00D32EA3"/>
    <w:rsid w:val="00D35921"/>
    <w:rsid w:val="00D35E22"/>
    <w:rsid w:val="00D37B62"/>
    <w:rsid w:val="00D41AF3"/>
    <w:rsid w:val="00D4601B"/>
    <w:rsid w:val="00D463DD"/>
    <w:rsid w:val="00D57B44"/>
    <w:rsid w:val="00D625ED"/>
    <w:rsid w:val="00D70096"/>
    <w:rsid w:val="00D7105E"/>
    <w:rsid w:val="00D726BE"/>
    <w:rsid w:val="00D72784"/>
    <w:rsid w:val="00D74D7C"/>
    <w:rsid w:val="00D80E0D"/>
    <w:rsid w:val="00D85683"/>
    <w:rsid w:val="00D900E7"/>
    <w:rsid w:val="00DA51A4"/>
    <w:rsid w:val="00DA622B"/>
    <w:rsid w:val="00DB05A4"/>
    <w:rsid w:val="00DB19B2"/>
    <w:rsid w:val="00DC082F"/>
    <w:rsid w:val="00DC4978"/>
    <w:rsid w:val="00DC569A"/>
    <w:rsid w:val="00DD060F"/>
    <w:rsid w:val="00DD097A"/>
    <w:rsid w:val="00DD7EFF"/>
    <w:rsid w:val="00DF2D86"/>
    <w:rsid w:val="00DF61F6"/>
    <w:rsid w:val="00E042F8"/>
    <w:rsid w:val="00E06822"/>
    <w:rsid w:val="00E10CC5"/>
    <w:rsid w:val="00E12025"/>
    <w:rsid w:val="00E127D1"/>
    <w:rsid w:val="00E23A30"/>
    <w:rsid w:val="00E241A2"/>
    <w:rsid w:val="00E25FC9"/>
    <w:rsid w:val="00E27DAF"/>
    <w:rsid w:val="00E35E54"/>
    <w:rsid w:val="00E36F7E"/>
    <w:rsid w:val="00E40F3D"/>
    <w:rsid w:val="00E41C13"/>
    <w:rsid w:val="00E42086"/>
    <w:rsid w:val="00E51821"/>
    <w:rsid w:val="00E70E2D"/>
    <w:rsid w:val="00E74B57"/>
    <w:rsid w:val="00E8602D"/>
    <w:rsid w:val="00E87682"/>
    <w:rsid w:val="00E905B8"/>
    <w:rsid w:val="00E92298"/>
    <w:rsid w:val="00E9753A"/>
    <w:rsid w:val="00EA63B3"/>
    <w:rsid w:val="00EB4C10"/>
    <w:rsid w:val="00EB6CAA"/>
    <w:rsid w:val="00ED5A41"/>
    <w:rsid w:val="00EE15C3"/>
    <w:rsid w:val="00EE227F"/>
    <w:rsid w:val="00EE3EFF"/>
    <w:rsid w:val="00F051B4"/>
    <w:rsid w:val="00F07EFC"/>
    <w:rsid w:val="00F15CEB"/>
    <w:rsid w:val="00F16BF7"/>
    <w:rsid w:val="00F23237"/>
    <w:rsid w:val="00F26CC8"/>
    <w:rsid w:val="00F34C38"/>
    <w:rsid w:val="00F3542D"/>
    <w:rsid w:val="00F4094C"/>
    <w:rsid w:val="00F42257"/>
    <w:rsid w:val="00F52413"/>
    <w:rsid w:val="00F52938"/>
    <w:rsid w:val="00F55D70"/>
    <w:rsid w:val="00F606E1"/>
    <w:rsid w:val="00F63409"/>
    <w:rsid w:val="00F6476E"/>
    <w:rsid w:val="00F7183F"/>
    <w:rsid w:val="00F763EE"/>
    <w:rsid w:val="00F956E1"/>
    <w:rsid w:val="00F96DE3"/>
    <w:rsid w:val="00FB24F6"/>
    <w:rsid w:val="00FD0AB7"/>
    <w:rsid w:val="00FD5A45"/>
    <w:rsid w:val="00FD7C92"/>
    <w:rsid w:val="00FE07D5"/>
    <w:rsid w:val="00FF1440"/>
    <w:rsid w:val="00FF1A8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A13FD-FD23-47B0-98B8-9189C5EC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B65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mailto:iod@czestochowa.um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yperlink" Target="mailto:iz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b.czestochowa.um.gov.pl/b/paw-y7p-v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https://bip.czestochowa.pl/przetargi/71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0BBB-A8F8-47A3-879D-920CAB80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15332</Words>
  <Characters>91996</Characters>
  <Application>Microsoft Office Word</Application>
  <DocSecurity>0</DocSecurity>
  <Lines>766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amarchewka</cp:lastModifiedBy>
  <cp:revision>8</cp:revision>
  <dcterms:created xsi:type="dcterms:W3CDTF">2021-04-16T12:07:00Z</dcterms:created>
  <dcterms:modified xsi:type="dcterms:W3CDTF">2021-05-20T06:00:00Z</dcterms:modified>
</cp:coreProperties>
</file>