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21" w:rsidRDefault="00DF7B21" w:rsidP="00360D17">
      <w:pPr>
        <w:pStyle w:val="NormalWeb"/>
        <w:spacing w:before="0" w:after="0"/>
        <w:jc w:val="center"/>
      </w:pPr>
      <w:r>
        <w:rPr>
          <w:rFonts w:ascii="Verdana" w:hAnsi="Verdana"/>
          <w:b/>
          <w:bCs/>
          <w:sz w:val="20"/>
          <w:szCs w:val="20"/>
        </w:rPr>
        <w:t>SPECYFIKACJA WARUNKÓW ZAMÓWIENIA (dalej SWZ)</w:t>
      </w:r>
    </w:p>
    <w:p w:rsidR="00DF7B21" w:rsidRDefault="00DF7B21" w:rsidP="00360D17">
      <w:pPr>
        <w:pStyle w:val="NormalWeb"/>
        <w:spacing w:before="0" w:after="0"/>
        <w:jc w:val="center"/>
        <w:rPr>
          <w:rFonts w:ascii="Verdana" w:hAnsi="Verdana"/>
          <w:b/>
          <w:bCs/>
          <w:sz w:val="20"/>
          <w:szCs w:val="20"/>
        </w:rPr>
      </w:pPr>
      <w:r>
        <w:rPr>
          <w:rFonts w:ascii="Verdana" w:hAnsi="Verdana"/>
          <w:b/>
          <w:bCs/>
          <w:sz w:val="20"/>
          <w:szCs w:val="20"/>
        </w:rPr>
        <w:t>dla zamówienia o wartości mniejszej od progów unijnych określonych w art. 3 ust. 1 pkt 1 ustawy z dnia 11 września 2019 r. - Prawo zamówień publicznych.</w:t>
      </w:r>
    </w:p>
    <w:p w:rsidR="00DF7B21" w:rsidRDefault="00DF7B21" w:rsidP="00360D17">
      <w:pPr>
        <w:pStyle w:val="NormalWeb"/>
        <w:spacing w:before="0" w:after="0"/>
        <w:jc w:val="center"/>
      </w:pPr>
    </w:p>
    <w:p w:rsidR="00DF7B21" w:rsidRDefault="00DF7B21" w:rsidP="00360D17">
      <w:pPr>
        <w:pStyle w:val="NormalWeb"/>
        <w:spacing w:before="0" w:after="0"/>
      </w:pPr>
      <w:r>
        <w:rPr>
          <w:rFonts w:ascii="Verdana" w:hAnsi="Verdana"/>
          <w:sz w:val="20"/>
          <w:szCs w:val="20"/>
        </w:rPr>
        <w:t>Postępowanie prowadzone jest zgodnie z ustawą z dnia 11 września 2019 r. - Prawo zamówień publicznych (dalej Pzp) (Dz. U. z 2019 r., poz. 2019 ze zm.).</w:t>
      </w:r>
    </w:p>
    <w:p w:rsidR="00DF7B21" w:rsidRPr="00D87D6E" w:rsidRDefault="00DF7B21" w:rsidP="00360D17">
      <w:pPr>
        <w:pStyle w:val="NormalWeb"/>
        <w:spacing w:before="0" w:after="0"/>
        <w:ind w:left="284" w:hanging="284"/>
        <w:rPr>
          <w:rFonts w:ascii="Verdana" w:hAnsi="Verdana"/>
          <w:sz w:val="20"/>
          <w:szCs w:val="20"/>
        </w:rPr>
      </w:pPr>
      <w:r w:rsidRPr="00D87D6E">
        <w:rPr>
          <w:rFonts w:ascii="Verdana" w:hAnsi="Verdana"/>
          <w:sz w:val="20"/>
          <w:szCs w:val="20"/>
        </w:rPr>
        <w:t>1. NAZWA ORAZ ADRES ZAMAWIAJĄCEGO, NUMER TELEFONU, ADRES POCZTY ELEKTRONICZNEJ ORAZ STRONY INTERNETOWEJ PROWADZONEGO POSTĘPOWANIA.</w:t>
      </w:r>
    </w:p>
    <w:p w:rsidR="00DF7B21" w:rsidRPr="00D87D6E" w:rsidRDefault="00DF7B21" w:rsidP="00360D17">
      <w:pPr>
        <w:pStyle w:val="NormalWeb"/>
        <w:spacing w:before="0" w:after="0"/>
        <w:ind w:left="284"/>
        <w:rPr>
          <w:rFonts w:ascii="Verdana" w:hAnsi="Verdana"/>
          <w:sz w:val="20"/>
          <w:szCs w:val="20"/>
        </w:rPr>
      </w:pPr>
      <w:r w:rsidRPr="00D87D6E">
        <w:rPr>
          <w:rFonts w:ascii="Verdana" w:hAnsi="Verdana"/>
          <w:sz w:val="20"/>
          <w:szCs w:val="20"/>
        </w:rPr>
        <w:t xml:space="preserve">Zamawiający: </w:t>
      </w:r>
      <w:r w:rsidRPr="00D87D6E">
        <w:rPr>
          <w:rFonts w:ascii="Verdana" w:hAnsi="Verdana"/>
          <w:b/>
          <w:bCs/>
          <w:sz w:val="20"/>
          <w:szCs w:val="20"/>
        </w:rPr>
        <w:t>Gmina Miasto Częstochowa</w:t>
      </w:r>
      <w:r w:rsidRPr="00D87D6E">
        <w:rPr>
          <w:rFonts w:ascii="Verdana" w:hAnsi="Verdana"/>
          <w:sz w:val="20"/>
          <w:szCs w:val="20"/>
        </w:rPr>
        <w:t>, ul. Śląska 11/13, 42-217 Częstochowa, numer telefonu: +48 34 37 07 61</w:t>
      </w:r>
      <w:r w:rsidRPr="00D87D6E">
        <w:rPr>
          <w:rFonts w:ascii="Verdana" w:hAnsi="Verdana"/>
          <w:color w:val="000000"/>
          <w:sz w:val="20"/>
          <w:szCs w:val="20"/>
        </w:rPr>
        <w:t>7</w:t>
      </w:r>
      <w:r w:rsidRPr="00D87D6E">
        <w:rPr>
          <w:rFonts w:ascii="Verdana" w:hAnsi="Verdana"/>
          <w:sz w:val="20"/>
          <w:szCs w:val="20"/>
        </w:rPr>
        <w:t>.</w:t>
      </w:r>
    </w:p>
    <w:p w:rsidR="00DF7B21" w:rsidRPr="00D87D6E" w:rsidRDefault="00DF7B21" w:rsidP="00360D17">
      <w:pPr>
        <w:pStyle w:val="NormalWeb"/>
        <w:spacing w:before="0" w:after="0"/>
        <w:ind w:left="284"/>
        <w:rPr>
          <w:rFonts w:ascii="Verdana" w:hAnsi="Verdana"/>
          <w:sz w:val="20"/>
          <w:szCs w:val="20"/>
        </w:rPr>
      </w:pPr>
      <w:r w:rsidRPr="00D87D6E">
        <w:rPr>
          <w:rFonts w:ascii="Verdana" w:hAnsi="Verdana"/>
          <w:sz w:val="20"/>
          <w:szCs w:val="20"/>
        </w:rPr>
        <w:t xml:space="preserve">Adres poczty elektronicznej: </w:t>
      </w:r>
      <w:hyperlink r:id="rId7" w:history="1">
        <w:r w:rsidRPr="00D87D6E">
          <w:rPr>
            <w:rStyle w:val="Hyperlink"/>
            <w:rFonts w:ascii="Verdana" w:hAnsi="Verdana"/>
            <w:sz w:val="20"/>
            <w:szCs w:val="20"/>
          </w:rPr>
          <w:t>iz@czestochowa.um.gov.pl</w:t>
        </w:r>
      </w:hyperlink>
    </w:p>
    <w:p w:rsidR="00DF7B21" w:rsidRPr="00D87D6E" w:rsidRDefault="00DF7B21" w:rsidP="00360D17">
      <w:pPr>
        <w:pStyle w:val="NormalWeb"/>
        <w:spacing w:before="0" w:after="0"/>
        <w:ind w:left="284"/>
        <w:rPr>
          <w:rFonts w:ascii="Verdana" w:hAnsi="Verdana"/>
          <w:sz w:val="20"/>
          <w:szCs w:val="20"/>
        </w:rPr>
      </w:pPr>
      <w:r w:rsidRPr="00D87D6E">
        <w:rPr>
          <w:rFonts w:ascii="Verdana" w:hAnsi="Verdana"/>
          <w:sz w:val="20"/>
          <w:szCs w:val="20"/>
        </w:rPr>
        <w:t xml:space="preserve">Adres strony internetowej prowadzonego postępowania: </w:t>
      </w:r>
    </w:p>
    <w:p w:rsidR="00DF7B21" w:rsidRPr="00D87D6E" w:rsidRDefault="00DF7B21" w:rsidP="00360D17">
      <w:pPr>
        <w:pStyle w:val="NormalWeb"/>
        <w:spacing w:before="0" w:after="0"/>
        <w:ind w:left="284"/>
        <w:rPr>
          <w:rFonts w:ascii="Verdana" w:hAnsi="Verdana"/>
          <w:sz w:val="20"/>
          <w:szCs w:val="20"/>
        </w:rPr>
      </w:pPr>
      <w:hyperlink r:id="rId8" w:history="1">
        <w:r w:rsidRPr="00D87D6E">
          <w:rPr>
            <w:rStyle w:val="Hyperlink"/>
            <w:rFonts w:ascii="Verdana" w:hAnsi="Verdana"/>
            <w:sz w:val="20"/>
            <w:szCs w:val="20"/>
          </w:rPr>
          <w:t>https://bip.czestochowa.pl/przetargi/71430</w:t>
        </w:r>
      </w:hyperlink>
      <w:r w:rsidRPr="00D87D6E">
        <w:rPr>
          <w:rFonts w:ascii="Verdana" w:hAnsi="Verdana"/>
          <w:color w:val="00B050"/>
          <w:sz w:val="20"/>
          <w:szCs w:val="20"/>
          <w:u w:val="single"/>
        </w:rPr>
        <w:t xml:space="preserve"> </w:t>
      </w:r>
    </w:p>
    <w:p w:rsidR="00DF7B21" w:rsidRPr="00D87D6E" w:rsidRDefault="00DF7B21" w:rsidP="00360D17">
      <w:pPr>
        <w:pStyle w:val="NormalWeb"/>
        <w:spacing w:before="0" w:after="0"/>
        <w:ind w:left="289" w:hanging="6"/>
        <w:rPr>
          <w:rFonts w:ascii="Verdana" w:hAnsi="Verdana"/>
          <w:sz w:val="20"/>
          <w:szCs w:val="20"/>
        </w:rPr>
      </w:pPr>
      <w:r w:rsidRPr="00D87D6E">
        <w:rPr>
          <w:rFonts w:ascii="Verdana" w:hAnsi="Verdana"/>
          <w:color w:val="000000"/>
          <w:sz w:val="20"/>
          <w:szCs w:val="20"/>
        </w:rPr>
        <w:t xml:space="preserve">Adres skrytki ePUAP: /97j3t1ixjk/SkrytkaESP </w:t>
      </w:r>
      <w:hyperlink r:id="rId9" w:tgtFrame="_blank" w:history="1">
        <w:r w:rsidRPr="00D87D6E">
          <w:rPr>
            <w:rStyle w:val="Hyperlink"/>
            <w:rFonts w:ascii="Verdana" w:hAnsi="Verdana"/>
            <w:sz w:val="20"/>
            <w:szCs w:val="20"/>
          </w:rPr>
          <w:t>Elektroniczna skrzynka podawcza ePUAP</w:t>
        </w:r>
      </w:hyperlink>
    </w:p>
    <w:p w:rsidR="00DF7B21" w:rsidRPr="00D87D6E" w:rsidRDefault="00DF7B21" w:rsidP="00360D17">
      <w:pPr>
        <w:pStyle w:val="NormalWeb"/>
        <w:spacing w:before="0" w:after="0"/>
        <w:ind w:left="284" w:hanging="284"/>
        <w:rPr>
          <w:rFonts w:ascii="Verdana" w:hAnsi="Verdana"/>
          <w:sz w:val="20"/>
          <w:szCs w:val="20"/>
        </w:rPr>
      </w:pPr>
    </w:p>
    <w:p w:rsidR="00DF7B21" w:rsidRPr="00D87D6E" w:rsidRDefault="00DF7B21" w:rsidP="00360D17">
      <w:pPr>
        <w:pStyle w:val="NormalWeb"/>
        <w:spacing w:before="0" w:after="0"/>
        <w:ind w:left="284" w:hanging="284"/>
        <w:rPr>
          <w:rFonts w:ascii="Verdana" w:hAnsi="Verdana"/>
          <w:sz w:val="20"/>
          <w:szCs w:val="20"/>
        </w:rPr>
      </w:pPr>
      <w:r w:rsidRPr="00D87D6E">
        <w:rPr>
          <w:rFonts w:ascii="Verdana" w:hAnsi="Verdana"/>
          <w:sz w:val="20"/>
          <w:szCs w:val="20"/>
        </w:rPr>
        <w:t>2. ADRES STRONY INTERNETOWEJ, NA KTÓREJ UDOSTĘPNIANE BĘDĄ ZMIANY I WYJAŚNIENIA TREŚCI SWZ ORAZ INNE DOKUMENTY ZAMÓWIENIA BEZPOŚREDNIO ZWIĄZANE Z POSTĘPOWANIEM O UDZIELENIE ZAMÓWIENIA</w:t>
      </w:r>
    </w:p>
    <w:p w:rsidR="00DF7B21" w:rsidRPr="00D87D6E" w:rsidRDefault="00DF7B21" w:rsidP="00360D17">
      <w:pPr>
        <w:pStyle w:val="NormalWeb"/>
        <w:spacing w:before="0" w:after="0"/>
        <w:ind w:left="284"/>
        <w:rPr>
          <w:rFonts w:ascii="Verdana" w:hAnsi="Verdana"/>
          <w:sz w:val="20"/>
          <w:szCs w:val="20"/>
        </w:rPr>
      </w:pPr>
      <w:hyperlink r:id="rId10" w:history="1">
        <w:r w:rsidRPr="00D87D6E">
          <w:rPr>
            <w:rStyle w:val="Hyperlink"/>
            <w:rFonts w:ascii="Verdana" w:hAnsi="Verdana"/>
            <w:sz w:val="20"/>
            <w:szCs w:val="20"/>
          </w:rPr>
          <w:t>https://bip.czestochowa.pl/przetargi/71430</w:t>
        </w:r>
      </w:hyperlink>
    </w:p>
    <w:p w:rsidR="00DF7B21" w:rsidRPr="00D87D6E" w:rsidRDefault="00DF7B21" w:rsidP="00360D17">
      <w:pPr>
        <w:pStyle w:val="NormalWeb"/>
        <w:spacing w:before="0" w:after="0"/>
        <w:ind w:left="851" w:hanging="567"/>
        <w:rPr>
          <w:rFonts w:ascii="Verdana" w:hAnsi="Verdana"/>
          <w:sz w:val="20"/>
          <w:szCs w:val="20"/>
        </w:rPr>
      </w:pPr>
    </w:p>
    <w:p w:rsidR="00DF7B21" w:rsidRPr="00D87D6E" w:rsidRDefault="00DF7B21" w:rsidP="00360D17">
      <w:pPr>
        <w:pStyle w:val="NormalWeb"/>
        <w:spacing w:before="0" w:after="0"/>
        <w:ind w:left="284" w:hanging="284"/>
        <w:rPr>
          <w:rFonts w:ascii="Verdana" w:hAnsi="Verdana"/>
          <w:sz w:val="20"/>
          <w:szCs w:val="20"/>
        </w:rPr>
      </w:pPr>
      <w:r w:rsidRPr="00D87D6E">
        <w:rPr>
          <w:rFonts w:ascii="Verdana" w:hAnsi="Verdana"/>
          <w:sz w:val="20"/>
          <w:szCs w:val="20"/>
        </w:rPr>
        <w:t>3. TRYB UDZIELENIA ZAMÓWIENIA.</w:t>
      </w:r>
    </w:p>
    <w:p w:rsidR="00DF7B21" w:rsidRPr="00D87D6E" w:rsidRDefault="00DF7B21" w:rsidP="00360D17">
      <w:pPr>
        <w:pStyle w:val="NormalWeb"/>
        <w:spacing w:before="0" w:after="0"/>
        <w:ind w:left="284"/>
        <w:rPr>
          <w:rFonts w:ascii="Verdana" w:hAnsi="Verdana"/>
          <w:sz w:val="20"/>
          <w:szCs w:val="20"/>
        </w:rPr>
      </w:pPr>
      <w:r w:rsidRPr="00D87D6E">
        <w:rPr>
          <w:rFonts w:ascii="Verdana" w:hAnsi="Verdana"/>
          <w:sz w:val="20"/>
          <w:szCs w:val="20"/>
        </w:rPr>
        <w:t>Postępowanie jest prowadzone w trybie podstawowym bez przeprowadzenia negocjacji treści złożonych ofert zgodnie z art. 275 pkt 1 ustawy Prawo zamówień publicznych. W związku z tym zamawiający nie przewiduje wyboru najkorzystniejszej oferty z możliwością prowadzenia negocjacji.</w:t>
      </w:r>
    </w:p>
    <w:p w:rsidR="00DF7B21" w:rsidRDefault="00DF7B21" w:rsidP="00360D17">
      <w:pPr>
        <w:pStyle w:val="western"/>
        <w:spacing w:before="0" w:after="0"/>
        <w:ind w:left="284" w:hanging="284"/>
        <w:rPr>
          <w:rFonts w:ascii="Verdana" w:hAnsi="Verdana"/>
          <w:sz w:val="20"/>
          <w:szCs w:val="20"/>
        </w:rPr>
      </w:pPr>
    </w:p>
    <w:p w:rsidR="00DF7B21" w:rsidRDefault="00DF7B21" w:rsidP="00360D17">
      <w:pPr>
        <w:pStyle w:val="western"/>
        <w:spacing w:before="0" w:after="0"/>
        <w:ind w:left="284" w:hanging="284"/>
      </w:pPr>
      <w:r>
        <w:rPr>
          <w:rFonts w:ascii="Verdana" w:hAnsi="Verdana"/>
          <w:sz w:val="20"/>
          <w:szCs w:val="20"/>
        </w:rPr>
        <w:t>4. PRZEDMIOT ZAMÓWIENIA I JEGO ZAKRES.</w:t>
      </w:r>
    </w:p>
    <w:p w:rsidR="00DF7B21" w:rsidRDefault="00DF7B21" w:rsidP="00C15321">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284" w:hanging="104"/>
        <w:rPr>
          <w:rStyle w:val="Domylnaczcionkaakapitu3"/>
          <w:rFonts w:cs="Arial"/>
          <w:bCs/>
          <w:iCs/>
          <w:sz w:val="20"/>
        </w:rPr>
      </w:pPr>
      <w:r w:rsidRPr="00960FE7">
        <w:rPr>
          <w:rStyle w:val="Domylnaczcionkaakapitu3"/>
          <w:rFonts w:cs="Arial"/>
          <w:bCs/>
          <w:iCs/>
          <w:sz w:val="20"/>
        </w:rPr>
        <w:t xml:space="preserve">Przedmiotem zamówienia jest </w:t>
      </w:r>
      <w:r w:rsidRPr="00C15321">
        <w:rPr>
          <w:rStyle w:val="Domylnaczcionkaakapitu3"/>
          <w:rFonts w:cs="Arial"/>
          <w:bCs/>
          <w:iCs/>
          <w:sz w:val="20"/>
          <w:lang w:eastAsia="pl-PL"/>
        </w:rPr>
        <w:t>zapewnienie w okresie od 01.09.2021 r. do 31.12.2021 r. usług transportu oraz opieki w czasie przewozu niepełnosprawnych dzieci i uczniów zamieszkałych na terenie miasta Częstochowy do jednostek oświatowych</w:t>
      </w:r>
      <w:r w:rsidRPr="00C15321">
        <w:rPr>
          <w:rStyle w:val="Domylnaczcionkaakapitu3"/>
          <w:rFonts w:cs="Arial"/>
          <w:bCs/>
          <w:iCs/>
          <w:sz w:val="20"/>
        </w:rPr>
        <w:t xml:space="preserve"> - 2 części:</w:t>
      </w:r>
    </w:p>
    <w:p w:rsidR="00DF7B21" w:rsidRPr="00C15321" w:rsidRDefault="00DF7B21" w:rsidP="00C15321">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284" w:hanging="104"/>
        <w:rPr>
          <w:rStyle w:val="Domylnaczcionkaakapitu3"/>
          <w:rFonts w:cs="Arial"/>
          <w:bCs/>
          <w:iCs/>
          <w:sz w:val="20"/>
        </w:rPr>
      </w:pPr>
    </w:p>
    <w:p w:rsidR="00DF7B21" w:rsidRPr="00C15321" w:rsidRDefault="00DF7B21" w:rsidP="008B574F">
      <w:pPr>
        <w:jc w:val="both"/>
        <w:rPr>
          <w:rStyle w:val="Domylnaczcionkaakapitu3"/>
          <w:rFonts w:ascii="Verdana" w:hAnsi="Verdana" w:cs="Arial"/>
          <w:bCs/>
          <w:iCs/>
          <w:sz w:val="20"/>
          <w:szCs w:val="20"/>
        </w:rPr>
      </w:pPr>
      <w:r w:rsidRPr="008B574F">
        <w:rPr>
          <w:rStyle w:val="Domylnaczcionkaakapitu3"/>
          <w:rFonts w:ascii="Verdana" w:hAnsi="Verdana" w:cs="Arial"/>
          <w:b/>
          <w:bCs/>
          <w:iCs/>
          <w:sz w:val="20"/>
          <w:szCs w:val="20"/>
        </w:rPr>
        <w:t>Część 1:</w:t>
      </w:r>
      <w:r>
        <w:rPr>
          <w:rStyle w:val="Domylnaczcionkaakapitu3"/>
          <w:rFonts w:ascii="Verdana" w:hAnsi="Verdana" w:cs="Arial"/>
          <w:bCs/>
          <w:iCs/>
          <w:sz w:val="20"/>
          <w:szCs w:val="20"/>
        </w:rPr>
        <w:t xml:space="preserve"> </w:t>
      </w:r>
      <w:r w:rsidRPr="00C15321">
        <w:rPr>
          <w:rStyle w:val="Domylnaczcionkaakapitu3"/>
          <w:rFonts w:ascii="Verdana" w:hAnsi="Verdana" w:cs="Arial"/>
          <w:bCs/>
          <w:iCs/>
          <w:sz w:val="20"/>
          <w:szCs w:val="20"/>
        </w:rPr>
        <w:t xml:space="preserve">Zapewnienie </w:t>
      </w:r>
      <w:r w:rsidRPr="00C15321">
        <w:rPr>
          <w:rFonts w:ascii="Verdana" w:hAnsi="Verdana" w:cs="Arial"/>
          <w:sz w:val="20"/>
          <w:szCs w:val="20"/>
        </w:rPr>
        <w:t>usług t</w:t>
      </w:r>
      <w:r w:rsidRPr="00C15321">
        <w:rPr>
          <w:rStyle w:val="Domylnaczcionkaakapitu3"/>
          <w:rFonts w:ascii="Verdana" w:hAnsi="Verdana" w:cs="Arial"/>
          <w:bCs/>
          <w:iCs/>
          <w:sz w:val="20"/>
          <w:szCs w:val="20"/>
        </w:rPr>
        <w:t xml:space="preserve">ransportu oraz opieki w czasie przewozu </w:t>
      </w:r>
      <w:r w:rsidRPr="00C15321">
        <w:rPr>
          <w:rFonts w:ascii="Verdana" w:hAnsi="Verdana" w:cs="Arial"/>
          <w:bCs/>
          <w:iCs/>
          <w:sz w:val="20"/>
          <w:szCs w:val="20"/>
        </w:rPr>
        <w:t>dzieci i młodzieży</w:t>
      </w:r>
      <w:r w:rsidRPr="00C15321">
        <w:rPr>
          <w:rStyle w:val="Domylnaczcionkaakapitu3"/>
          <w:rFonts w:ascii="Verdana" w:hAnsi="Verdana" w:cs="Arial"/>
          <w:bCs/>
          <w:iCs/>
          <w:sz w:val="20"/>
          <w:szCs w:val="20"/>
        </w:rPr>
        <w:t xml:space="preserve"> do przedszkoli, punktów przedszkolnych, oddziałów przedszkolnych w szkole, szkół, </w:t>
      </w:r>
      <w:r w:rsidRPr="00C15321">
        <w:rPr>
          <w:rFonts w:ascii="Verdana" w:hAnsi="Verdana" w:cs="Arial"/>
          <w:bCs/>
          <w:iCs/>
          <w:sz w:val="20"/>
          <w:szCs w:val="20"/>
        </w:rPr>
        <w:t xml:space="preserve">ośrodków rewalidacyjno-wychowawczych </w:t>
      </w:r>
      <w:r w:rsidRPr="00C15321">
        <w:rPr>
          <w:rStyle w:val="Domylnaczcionkaakapitu3"/>
          <w:rFonts w:ascii="Verdana" w:hAnsi="Verdana" w:cs="Arial"/>
          <w:bCs/>
          <w:iCs/>
          <w:sz w:val="20"/>
          <w:szCs w:val="20"/>
        </w:rPr>
        <w:t>zlokalizowanych na terenie dzielnic: Północ, Tysiąclecie, Wyczerpy-Aniołów, Kiedrzyn, Częstochówka-Parkitka, Grabówka, Lisiniec, Trzech Wieszczów, Podjasnogórska (szacuje się, że z transportu i opieki skorzysta około 40 dzieci i uczniów dowożonych do ok. 10 jednostek oświatowych).</w:t>
      </w:r>
    </w:p>
    <w:p w:rsidR="00DF7B21" w:rsidRPr="008B574F" w:rsidRDefault="00DF7B21" w:rsidP="008B574F">
      <w:pPr>
        <w:jc w:val="both"/>
        <w:rPr>
          <w:rStyle w:val="Domylnaczcionkaakapitu3"/>
          <w:rFonts w:ascii="Verdana" w:hAnsi="Verdana" w:cs="Arial"/>
          <w:bCs/>
          <w:iCs/>
          <w:sz w:val="20"/>
          <w:szCs w:val="20"/>
        </w:rPr>
      </w:pPr>
      <w:r w:rsidRPr="008B574F">
        <w:rPr>
          <w:rStyle w:val="Domylnaczcionkaakapitu3"/>
          <w:rFonts w:ascii="Verdana" w:hAnsi="Verdana" w:cs="Arial"/>
          <w:b/>
          <w:bCs/>
          <w:iCs/>
          <w:sz w:val="20"/>
          <w:szCs w:val="20"/>
        </w:rPr>
        <w:t>Część 2:</w:t>
      </w:r>
      <w:r>
        <w:rPr>
          <w:rStyle w:val="Domylnaczcionkaakapitu3"/>
          <w:rFonts w:ascii="Verdana" w:hAnsi="Verdana" w:cs="Arial"/>
          <w:bCs/>
          <w:iCs/>
          <w:sz w:val="20"/>
          <w:szCs w:val="20"/>
        </w:rPr>
        <w:t xml:space="preserve"> </w:t>
      </w:r>
      <w:r w:rsidRPr="00C15321">
        <w:rPr>
          <w:rStyle w:val="Domylnaczcionkaakapitu3"/>
          <w:rFonts w:ascii="Verdana" w:hAnsi="Verdana" w:cs="Arial"/>
          <w:bCs/>
          <w:iCs/>
          <w:sz w:val="20"/>
          <w:szCs w:val="20"/>
          <w:lang w:eastAsia="pl-PL"/>
        </w:rPr>
        <w:t xml:space="preserve">Zapewnienie </w:t>
      </w:r>
      <w:r w:rsidRPr="00C15321">
        <w:rPr>
          <w:rFonts w:ascii="Verdana" w:hAnsi="Verdana" w:cs="Arial"/>
          <w:sz w:val="20"/>
          <w:szCs w:val="20"/>
        </w:rPr>
        <w:t>usług t</w:t>
      </w:r>
      <w:r w:rsidRPr="00C15321">
        <w:rPr>
          <w:rStyle w:val="Domylnaczcionkaakapitu3"/>
          <w:rFonts w:ascii="Verdana" w:hAnsi="Verdana" w:cs="Arial"/>
          <w:bCs/>
          <w:iCs/>
          <w:sz w:val="20"/>
          <w:szCs w:val="20"/>
          <w:lang w:eastAsia="pl-PL"/>
        </w:rPr>
        <w:t xml:space="preserve">ransportu oraz opieki w czasie przewozu </w:t>
      </w:r>
      <w:r w:rsidRPr="00C15321">
        <w:rPr>
          <w:rFonts w:ascii="Verdana" w:hAnsi="Verdana" w:cs="Arial"/>
          <w:bCs/>
          <w:iCs/>
          <w:sz w:val="20"/>
          <w:szCs w:val="20"/>
          <w:lang w:eastAsia="pl-PL"/>
        </w:rPr>
        <w:t>dzieci i młodzieży</w:t>
      </w:r>
      <w:r w:rsidRPr="00C15321">
        <w:rPr>
          <w:rStyle w:val="Domylnaczcionkaakapitu3"/>
          <w:rFonts w:ascii="Verdana" w:hAnsi="Verdana" w:cs="Arial"/>
          <w:bCs/>
          <w:iCs/>
          <w:sz w:val="20"/>
          <w:szCs w:val="20"/>
          <w:lang w:eastAsia="pl-PL"/>
        </w:rPr>
        <w:t xml:space="preserve"> do przedszkoli, punktów przedszkolnych, oddziałów przedszkolnych w szkole, szkół, </w:t>
      </w:r>
      <w:r w:rsidRPr="00C15321">
        <w:rPr>
          <w:rFonts w:ascii="Verdana" w:hAnsi="Verdana" w:cs="Arial"/>
          <w:bCs/>
          <w:iCs/>
          <w:sz w:val="20"/>
          <w:szCs w:val="20"/>
          <w:lang w:eastAsia="pl-PL"/>
        </w:rPr>
        <w:t xml:space="preserve">ośrodków rewalidacyjno-wychowawczych </w:t>
      </w:r>
      <w:r w:rsidRPr="00C15321">
        <w:rPr>
          <w:rStyle w:val="Domylnaczcionkaakapitu3"/>
          <w:rFonts w:ascii="Verdana" w:hAnsi="Verdana" w:cs="Arial"/>
          <w:bCs/>
          <w:iCs/>
          <w:sz w:val="20"/>
          <w:szCs w:val="20"/>
          <w:lang w:eastAsia="pl-PL"/>
        </w:rPr>
        <w:t>zlokalizowanych na terenie dzielnic: Śródmieście, Stare Miasto, Zawodzie-Dąbie, Mirów, Raków, Błeszno, Wrzosowiak, Ostatni Grosz, Stradom, Dźbów, Gnaszyn-Kawodrza, (szacuje się, że z transportu i opieki skorzysta około 40 dzieci i uczniów dowożonych do ok. 10 jednostek oświatowych).</w:t>
      </w:r>
    </w:p>
    <w:p w:rsidR="00DF7B21" w:rsidRDefault="00DF7B21" w:rsidP="00C15321">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284" w:hanging="284"/>
        <w:rPr>
          <w:rStyle w:val="Domylnaczcionkaakapitu3"/>
          <w:rFonts w:cs="Verdana"/>
          <w:b w:val="0"/>
          <w:bCs/>
          <w:sz w:val="20"/>
        </w:rPr>
      </w:pPr>
      <w:r>
        <w:rPr>
          <w:rStyle w:val="Domylnaczcionkaakapitu3"/>
          <w:rFonts w:cs="Verdana"/>
          <w:b w:val="0"/>
          <w:bCs/>
          <w:sz w:val="20"/>
        </w:rPr>
        <w:t>4</w:t>
      </w:r>
      <w:r w:rsidRPr="00385DE4">
        <w:rPr>
          <w:rStyle w:val="Domylnaczcionkaakapitu3"/>
          <w:rFonts w:cs="Verdana"/>
          <w:b w:val="0"/>
          <w:bCs/>
          <w:sz w:val="20"/>
        </w:rPr>
        <w:t>.1. Opis przedmiotu zamówienia:</w:t>
      </w:r>
    </w:p>
    <w:p w:rsidR="00DF7B21" w:rsidRPr="008B574F" w:rsidRDefault="00DF7B21" w:rsidP="008B574F">
      <w:pPr>
        <w:widowControl w:val="0"/>
        <w:numPr>
          <w:ilvl w:val="0"/>
          <w:numId w:val="19"/>
        </w:numPr>
        <w:suppressAutoHyphens/>
        <w:spacing w:after="0" w:line="240" w:lineRule="auto"/>
        <w:jc w:val="both"/>
        <w:rPr>
          <w:rStyle w:val="Domylnaczcionkaakapitu3"/>
          <w:rFonts w:ascii="Verdana" w:hAnsi="Verdana" w:cs="Arial"/>
          <w:bCs/>
          <w:iCs/>
          <w:sz w:val="20"/>
          <w:szCs w:val="20"/>
        </w:rPr>
      </w:pPr>
      <w:r w:rsidRPr="008B574F">
        <w:rPr>
          <w:rStyle w:val="Domylnaczcionkaakapitu3"/>
          <w:rFonts w:ascii="Verdana" w:hAnsi="Verdana" w:cs="Arial"/>
          <w:bCs/>
          <w:iCs/>
          <w:sz w:val="20"/>
          <w:szCs w:val="20"/>
        </w:rPr>
        <w:t xml:space="preserve">Transport obejmuje dowóz i odbiór dziecka/ucznia z miejsca zamieszkania do jednostki oświatowej i z jednostki oświatowej do miejsca zamieszkania, przy czym czas przewozu w jedną stronę na terenie Częstochowy nie może przekroczyć 60 min. </w:t>
      </w:r>
    </w:p>
    <w:p w:rsidR="00DF7B21" w:rsidRPr="008B574F" w:rsidRDefault="00DF7B21" w:rsidP="008B574F">
      <w:pPr>
        <w:widowControl w:val="0"/>
        <w:numPr>
          <w:ilvl w:val="0"/>
          <w:numId w:val="19"/>
        </w:numPr>
        <w:suppressAutoHyphens/>
        <w:spacing w:after="0" w:line="240" w:lineRule="auto"/>
        <w:jc w:val="both"/>
        <w:rPr>
          <w:rStyle w:val="Domylnaczcionkaakapitu3"/>
          <w:rFonts w:ascii="Verdana" w:hAnsi="Verdana" w:cs="Arial"/>
          <w:bCs/>
          <w:iCs/>
          <w:sz w:val="20"/>
          <w:szCs w:val="20"/>
        </w:rPr>
      </w:pPr>
      <w:r w:rsidRPr="008B574F">
        <w:rPr>
          <w:rStyle w:val="Domylnaczcionkaakapitu3"/>
          <w:rFonts w:ascii="Verdana" w:hAnsi="Verdana" w:cs="Arial"/>
          <w:bCs/>
          <w:iCs/>
          <w:sz w:val="20"/>
          <w:szCs w:val="20"/>
        </w:rPr>
        <w:t xml:space="preserve">Liczba dowożonych dzieci i uczniów może się zmieniać w trakcie realizacji zamówienia, przy czym łączny limit przejazdów dotyczący realizacji niniejszego zamówienia wynosi </w:t>
      </w:r>
      <w:smartTag w:uri="urn:schemas-microsoft-com:office:smarttags" w:element="metricconverter">
        <w:smartTagPr>
          <w:attr w:name="ProductID" w:val="88 000 km"/>
        </w:smartTagPr>
        <w:r w:rsidRPr="008B574F">
          <w:rPr>
            <w:rStyle w:val="Domylnaczcionkaakapitu3"/>
            <w:rFonts w:ascii="Verdana" w:hAnsi="Verdana" w:cs="Arial"/>
            <w:bCs/>
            <w:iCs/>
            <w:sz w:val="20"/>
            <w:szCs w:val="20"/>
          </w:rPr>
          <w:t>88 000 km</w:t>
        </w:r>
      </w:smartTag>
      <w:r w:rsidRPr="008B574F">
        <w:rPr>
          <w:rStyle w:val="Domylnaczcionkaakapitu3"/>
          <w:rFonts w:ascii="Verdana" w:hAnsi="Verdana" w:cs="Arial"/>
          <w:bCs/>
          <w:iCs/>
          <w:sz w:val="20"/>
          <w:szCs w:val="20"/>
        </w:rPr>
        <w:t xml:space="preserve">, w tym </w:t>
      </w:r>
      <w:smartTag w:uri="urn:schemas-microsoft-com:office:smarttags" w:element="metricconverter">
        <w:smartTagPr>
          <w:attr w:name="ProductID" w:val="44.000 km"/>
        </w:smartTagPr>
        <w:r w:rsidRPr="008B574F">
          <w:rPr>
            <w:rStyle w:val="Domylnaczcionkaakapitu3"/>
            <w:rFonts w:ascii="Verdana" w:hAnsi="Verdana" w:cs="Arial"/>
            <w:bCs/>
            <w:iCs/>
            <w:sz w:val="20"/>
            <w:szCs w:val="20"/>
          </w:rPr>
          <w:t>44.000 km</w:t>
        </w:r>
      </w:smartTag>
      <w:r w:rsidRPr="008B574F">
        <w:rPr>
          <w:rStyle w:val="Domylnaczcionkaakapitu3"/>
          <w:rFonts w:ascii="Verdana" w:hAnsi="Verdana" w:cs="Arial"/>
          <w:bCs/>
          <w:iCs/>
          <w:sz w:val="20"/>
          <w:szCs w:val="20"/>
        </w:rPr>
        <w:t xml:space="preserve"> - część 1 oraz </w:t>
      </w:r>
      <w:smartTag w:uri="urn:schemas-microsoft-com:office:smarttags" w:element="metricconverter">
        <w:smartTagPr>
          <w:attr w:name="ProductID" w:val="44.000 km"/>
        </w:smartTagPr>
        <w:r w:rsidRPr="008B574F">
          <w:rPr>
            <w:rStyle w:val="Domylnaczcionkaakapitu3"/>
            <w:rFonts w:ascii="Verdana" w:hAnsi="Verdana" w:cs="Arial"/>
            <w:bCs/>
            <w:iCs/>
            <w:sz w:val="20"/>
            <w:szCs w:val="20"/>
          </w:rPr>
          <w:t>44.000 km</w:t>
        </w:r>
      </w:smartTag>
      <w:r w:rsidRPr="008B574F">
        <w:rPr>
          <w:rStyle w:val="Domylnaczcionkaakapitu3"/>
          <w:rFonts w:ascii="Verdana" w:hAnsi="Verdana" w:cs="Arial"/>
          <w:bCs/>
          <w:iCs/>
          <w:sz w:val="20"/>
          <w:szCs w:val="20"/>
        </w:rPr>
        <w:t xml:space="preserve"> - część 2. Zamawiający zastrzega, że przyjęta ilość kilometrów służy do skalkulowania ceny oferty. Wykonawca nie będzie rościł żadnych praw do Zamawiającego w przypadku niewykonania podanej liczby kilometrów.</w:t>
      </w:r>
    </w:p>
    <w:p w:rsidR="00DF7B21" w:rsidRPr="008B574F" w:rsidRDefault="00DF7B21" w:rsidP="008B574F">
      <w:pPr>
        <w:widowControl w:val="0"/>
        <w:numPr>
          <w:ilvl w:val="0"/>
          <w:numId w:val="19"/>
        </w:numPr>
        <w:suppressAutoHyphens/>
        <w:spacing w:after="0" w:line="240" w:lineRule="auto"/>
        <w:jc w:val="both"/>
        <w:rPr>
          <w:rStyle w:val="Domylnaczcionkaakapitu3"/>
          <w:rFonts w:ascii="Verdana" w:hAnsi="Verdana" w:cs="Arial"/>
          <w:bCs/>
          <w:iCs/>
          <w:sz w:val="20"/>
          <w:szCs w:val="20"/>
        </w:rPr>
      </w:pPr>
      <w:r w:rsidRPr="008B574F">
        <w:rPr>
          <w:rStyle w:val="Domylnaczcionkaakapitu3"/>
          <w:rFonts w:ascii="Verdana" w:hAnsi="Verdana" w:cs="Arial"/>
          <w:bCs/>
          <w:iCs/>
          <w:sz w:val="20"/>
          <w:szCs w:val="20"/>
        </w:rPr>
        <w:t xml:space="preserve">Dowóz dzieci i uczniów będzie się odbywał w dniach nauki szkolnej, zgodnie z organizacją zajęć szkolnych i przedszkolnych w roku szkolnym 2021/2022. </w:t>
      </w:r>
    </w:p>
    <w:p w:rsidR="00DF7B21" w:rsidRDefault="00DF7B21" w:rsidP="00360D17">
      <w:pPr>
        <w:pStyle w:val="western"/>
        <w:spacing w:before="0" w:after="0"/>
        <w:ind w:left="567" w:hanging="284"/>
      </w:pPr>
    </w:p>
    <w:p w:rsidR="00DF7B21" w:rsidRDefault="00DF7B21" w:rsidP="00360D17">
      <w:pPr>
        <w:pStyle w:val="western"/>
        <w:spacing w:before="0" w:after="0"/>
        <w:ind w:left="567" w:hanging="567"/>
      </w:pPr>
      <w:r>
        <w:rPr>
          <w:rFonts w:ascii="Verdana" w:hAnsi="Verdana"/>
          <w:sz w:val="20"/>
          <w:szCs w:val="20"/>
        </w:rPr>
        <w:t>5</w:t>
      </w:r>
      <w:r>
        <w:rPr>
          <w:rFonts w:ascii="Verdana" w:hAnsi="Verdana"/>
          <w:b/>
          <w:bCs/>
          <w:sz w:val="20"/>
          <w:szCs w:val="20"/>
        </w:rPr>
        <w:t xml:space="preserve">. TERMIN WYKONANIA ZAMÓWIENIA: </w:t>
      </w:r>
    </w:p>
    <w:p w:rsidR="00DF7B21" w:rsidRDefault="00DF7B21" w:rsidP="00360D17">
      <w:pPr>
        <w:pStyle w:val="western"/>
        <w:spacing w:before="0" w:after="0"/>
        <w:ind w:left="567" w:hanging="284"/>
      </w:pPr>
      <w:r>
        <w:rPr>
          <w:rFonts w:ascii="Verdana" w:hAnsi="Verdana"/>
          <w:sz w:val="20"/>
          <w:szCs w:val="20"/>
        </w:rPr>
        <w:t xml:space="preserve">a) rozpoczęcie realizacji przedmiotu zamówienia: </w:t>
      </w:r>
      <w:r>
        <w:rPr>
          <w:rStyle w:val="Domylnaczcionkaakapitu3"/>
          <w:rFonts w:ascii="Verdana" w:hAnsi="Verdana" w:cs="Arial"/>
          <w:b/>
          <w:bCs/>
          <w:iCs/>
          <w:sz w:val="20"/>
          <w:szCs w:val="20"/>
        </w:rPr>
        <w:t>01.09.2021</w:t>
      </w:r>
      <w:r w:rsidRPr="001E117B">
        <w:rPr>
          <w:rStyle w:val="Domylnaczcionkaakapitu3"/>
          <w:rFonts w:ascii="Verdana" w:hAnsi="Verdana" w:cs="Arial"/>
          <w:b/>
          <w:bCs/>
          <w:iCs/>
          <w:sz w:val="20"/>
          <w:szCs w:val="20"/>
        </w:rPr>
        <w:t>r.</w:t>
      </w:r>
      <w:r w:rsidRPr="001E117B">
        <w:rPr>
          <w:rFonts w:ascii="Verdana" w:hAnsi="Verdana"/>
          <w:b/>
          <w:bCs/>
          <w:sz w:val="20"/>
          <w:szCs w:val="20"/>
        </w:rPr>
        <w:t>;</w:t>
      </w:r>
    </w:p>
    <w:p w:rsidR="00DF7B21" w:rsidRDefault="00DF7B21" w:rsidP="00360D17">
      <w:pPr>
        <w:pStyle w:val="western"/>
        <w:spacing w:before="0" w:after="0"/>
        <w:ind w:left="567" w:hanging="284"/>
      </w:pPr>
      <w:r>
        <w:rPr>
          <w:rFonts w:ascii="Verdana" w:hAnsi="Verdana"/>
          <w:sz w:val="20"/>
          <w:szCs w:val="20"/>
        </w:rPr>
        <w:t xml:space="preserve">b) zakończenie realizacji przedmiotu zamówienia: </w:t>
      </w:r>
      <w:r>
        <w:rPr>
          <w:rFonts w:ascii="Verdana" w:hAnsi="Verdana"/>
          <w:b/>
          <w:bCs/>
          <w:color w:val="000000"/>
          <w:sz w:val="20"/>
          <w:szCs w:val="20"/>
        </w:rPr>
        <w:t>31.12.2021r.</w:t>
      </w:r>
    </w:p>
    <w:p w:rsidR="00DF7B21" w:rsidRDefault="00DF7B21" w:rsidP="00360D17">
      <w:pPr>
        <w:pStyle w:val="western"/>
        <w:spacing w:before="0" w:after="0"/>
      </w:pPr>
    </w:p>
    <w:p w:rsidR="00DF7B21" w:rsidRDefault="00DF7B21" w:rsidP="00360D17">
      <w:pPr>
        <w:pStyle w:val="western"/>
        <w:spacing w:before="0" w:after="0"/>
        <w:ind w:left="284" w:hanging="284"/>
      </w:pPr>
      <w:r>
        <w:rPr>
          <w:rFonts w:ascii="Verdana" w:hAnsi="Verdana"/>
          <w:sz w:val="20"/>
          <w:szCs w:val="20"/>
        </w:rPr>
        <w:t>6. PROJEKTOWANE POSTANOWIENIA UMOWY W SPRAWIE ZAMÓWIENIA PUBLICZNEGO, KTÓRE ZOSTANĄ WPROWADZONE DO TREŚCI TEJ UMOWY.</w:t>
      </w:r>
    </w:p>
    <w:p w:rsidR="00DF7B21" w:rsidRDefault="00DF7B21" w:rsidP="00360D17">
      <w:pPr>
        <w:pStyle w:val="western"/>
        <w:spacing w:before="0" w:after="0"/>
        <w:ind w:left="284"/>
      </w:pPr>
      <w:r>
        <w:rPr>
          <w:rFonts w:ascii="Verdana" w:hAnsi="Verdana"/>
          <w:sz w:val="20"/>
          <w:szCs w:val="20"/>
        </w:rPr>
        <w:t>Z wykonawcami, którzy złożą najkorzystniejsze oferty na poszczególne części zamówienia zostanie zawarta umowa, której wzór stanowi załącznik nr 1 do SWZ.</w:t>
      </w:r>
    </w:p>
    <w:p w:rsidR="00DF7B21" w:rsidRDefault="00DF7B21" w:rsidP="00360D17">
      <w:pPr>
        <w:pStyle w:val="western"/>
        <w:spacing w:before="0" w:after="0"/>
        <w:ind w:left="284" w:hanging="284"/>
      </w:pPr>
    </w:p>
    <w:p w:rsidR="00DF7B21" w:rsidRDefault="00DF7B21" w:rsidP="00360D17">
      <w:pPr>
        <w:pStyle w:val="western"/>
        <w:spacing w:before="0" w:after="0"/>
        <w:ind w:left="284" w:hanging="284"/>
      </w:pPr>
      <w:r>
        <w:rPr>
          <w:rFonts w:ascii="Verdana" w:hAnsi="Verdana"/>
          <w:sz w:val="20"/>
          <w:szCs w:val="20"/>
        </w:rPr>
        <w:t xml:space="preserve">7. SPOSÓB KOMUNIKOWANIA SIĘ ZAMAWIAJĄCEGO Z WYKONAWCAMI (NIE DOTYCZY SKŁADANIA OFERT). </w:t>
      </w:r>
    </w:p>
    <w:p w:rsidR="00DF7B21" w:rsidRDefault="00DF7B21" w:rsidP="00360D17">
      <w:pPr>
        <w:pStyle w:val="western"/>
        <w:spacing w:before="0" w:after="0"/>
        <w:ind w:left="851" w:hanging="567"/>
      </w:pPr>
      <w:r>
        <w:rPr>
          <w:rFonts w:ascii="Verdana" w:hAnsi="Verdana"/>
          <w:sz w:val="20"/>
          <w:szCs w:val="20"/>
        </w:rPr>
        <w:t xml:space="preserve">7.1.  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1" w:history="1">
        <w:r w:rsidRPr="00C115E6">
          <w:rPr>
            <w:rStyle w:val="Hyperlink"/>
            <w:rFonts w:ascii="Verdana" w:hAnsi="Verdana"/>
            <w:sz w:val="20"/>
            <w:szCs w:val="20"/>
          </w:rPr>
          <w:t>iz@czestochowa.um.gov.pl</w:t>
        </w:r>
      </w:hyperlink>
      <w:r>
        <w:rPr>
          <w:rFonts w:ascii="Verdana" w:hAnsi="Verdana"/>
          <w:sz w:val="20"/>
          <w:szCs w:val="20"/>
        </w:rPr>
        <w:t xml:space="preserve">. </w:t>
      </w:r>
      <w:r>
        <w:rPr>
          <w:rFonts w:ascii="Verdana" w:hAnsi="Verdana"/>
          <w:b/>
          <w:bCs/>
          <w:sz w:val="20"/>
          <w:szCs w:val="20"/>
        </w:rPr>
        <w:t>We wszelkiej korespondencji związanej z niniejszym postępowaniem zamawiający i wykonawcy</w:t>
      </w:r>
      <w:r>
        <w:rPr>
          <w:rFonts w:ascii="Verdana" w:hAnsi="Verdana"/>
          <w:sz w:val="20"/>
          <w:szCs w:val="20"/>
        </w:rPr>
        <w:t xml:space="preserve"> </w:t>
      </w:r>
      <w:r>
        <w:rPr>
          <w:rFonts w:ascii="Verdana" w:hAnsi="Verdana"/>
          <w:b/>
          <w:bCs/>
          <w:sz w:val="20"/>
          <w:szCs w:val="20"/>
        </w:rPr>
        <w:t>posługują się numerem referencyjnym sprawy</w:t>
      </w:r>
      <w:r w:rsidRPr="00AC0D63">
        <w:rPr>
          <w:rFonts w:ascii="Verdana" w:hAnsi="Verdana"/>
          <w:b/>
          <w:sz w:val="20"/>
          <w:szCs w:val="20"/>
        </w:rPr>
        <w:t>, tj.</w:t>
      </w:r>
      <w:r>
        <w:rPr>
          <w:rFonts w:ascii="Verdana" w:hAnsi="Verdana"/>
          <w:sz w:val="20"/>
          <w:szCs w:val="20"/>
        </w:rPr>
        <w:t xml:space="preserve"> </w:t>
      </w:r>
      <w:r>
        <w:rPr>
          <w:rFonts w:ascii="Verdana" w:hAnsi="Verdana"/>
          <w:b/>
          <w:bCs/>
          <w:sz w:val="20"/>
          <w:szCs w:val="20"/>
        </w:rPr>
        <w:t>IZ.271.</w:t>
      </w:r>
      <w:r w:rsidRPr="00AE6B5E">
        <w:rPr>
          <w:rFonts w:ascii="Verdana" w:hAnsi="Verdana"/>
          <w:b/>
          <w:bCs/>
          <w:sz w:val="20"/>
          <w:szCs w:val="20"/>
        </w:rPr>
        <w:t>37</w:t>
      </w:r>
      <w:r>
        <w:rPr>
          <w:rFonts w:ascii="Verdana" w:hAnsi="Verdana"/>
          <w:b/>
          <w:bCs/>
          <w:sz w:val="20"/>
          <w:szCs w:val="20"/>
        </w:rPr>
        <w:t>.2021.</w:t>
      </w:r>
    </w:p>
    <w:p w:rsidR="00DF7B21" w:rsidRDefault="00DF7B21" w:rsidP="00360D17">
      <w:pPr>
        <w:pStyle w:val="western"/>
        <w:spacing w:before="0" w:after="0"/>
        <w:ind w:left="851" w:hanging="567"/>
      </w:pPr>
      <w:r>
        <w:rPr>
          <w:rFonts w:ascii="Verdana" w:hAnsi="Verdana"/>
          <w:sz w:val="20"/>
          <w:szCs w:val="20"/>
        </w:rPr>
        <w:t xml:space="preserve">7.2.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DF7B21" w:rsidRDefault="00DF7B21" w:rsidP="00360D17">
      <w:pPr>
        <w:pStyle w:val="western"/>
        <w:spacing w:before="0" w:after="0"/>
        <w:ind w:left="851" w:hanging="567"/>
      </w:pPr>
      <w:r>
        <w:rPr>
          <w:rFonts w:ascii="Verdana" w:hAnsi="Verdana"/>
          <w:sz w:val="20"/>
          <w:szCs w:val="20"/>
        </w:rPr>
        <w:t xml:space="preserve">Uwaga: </w:t>
      </w:r>
    </w:p>
    <w:p w:rsidR="00DF7B21" w:rsidRDefault="00DF7B21" w:rsidP="00360D17">
      <w:pPr>
        <w:pStyle w:val="western"/>
        <w:spacing w:before="0" w:after="0"/>
        <w:ind w:left="851" w:hanging="567"/>
      </w:pPr>
      <w:r>
        <w:rPr>
          <w:rFonts w:ascii="Verdana" w:hAnsi="Verdana"/>
          <w:sz w:val="20"/>
          <w:szCs w:val="20"/>
        </w:rPr>
        <w:t>Pytania wykonawców o wyjaśnienie treści SWZ nie muszą być składane z uwzględnieniem powyższych Rozporządzeń, ani nie muszą być podpisane kwalifikowanym podpisem elektronicznym lub podpisem zaufanym lub podpisem osobistym.</w:t>
      </w:r>
    </w:p>
    <w:p w:rsidR="00DF7B21" w:rsidRDefault="00DF7B21" w:rsidP="00360D17">
      <w:pPr>
        <w:pStyle w:val="western"/>
        <w:spacing w:before="0" w:after="0"/>
        <w:ind w:left="851" w:hanging="567"/>
      </w:pPr>
    </w:p>
    <w:p w:rsidR="00DF7B21" w:rsidRDefault="00DF7B21" w:rsidP="00360D17">
      <w:pPr>
        <w:pStyle w:val="western"/>
        <w:spacing w:before="0" w:after="0"/>
        <w:ind w:left="284" w:hanging="284"/>
      </w:pPr>
      <w:r>
        <w:rPr>
          <w:rFonts w:ascii="Verdana" w:hAnsi="Verdana"/>
          <w:sz w:val="20"/>
          <w:szCs w:val="20"/>
        </w:rPr>
        <w:t>8. WSKAZANIE OSÓB UPRAWNIONYCH DO KOMUNIKOWANIA SIĘ Z WYKONAWCAMI.</w:t>
      </w:r>
    </w:p>
    <w:p w:rsidR="00DF7B21" w:rsidRDefault="00DF7B21" w:rsidP="00360D17">
      <w:pPr>
        <w:pStyle w:val="western"/>
        <w:spacing w:before="0" w:after="0"/>
        <w:ind w:left="284"/>
      </w:pPr>
      <w:r>
        <w:rPr>
          <w:rFonts w:ascii="Verdana" w:hAnsi="Verdana"/>
          <w:sz w:val="20"/>
          <w:szCs w:val="20"/>
        </w:rPr>
        <w:t xml:space="preserve">Do porozumiewania się z wykonawcami upoważnione są następujące osoby po stronie zamawiającego: </w:t>
      </w:r>
    </w:p>
    <w:p w:rsidR="00DF7B21" w:rsidRDefault="00DF7B21" w:rsidP="00360D17">
      <w:pPr>
        <w:pStyle w:val="western"/>
        <w:spacing w:before="0" w:after="0"/>
        <w:ind w:left="284"/>
      </w:pPr>
    </w:p>
    <w:p w:rsidR="00DF7B21" w:rsidRDefault="00DF7B21" w:rsidP="001E117B">
      <w:pPr>
        <w:tabs>
          <w:tab w:val="left" w:pos="16590"/>
          <w:tab w:val="left" w:pos="16874"/>
          <w:tab w:val="left" w:pos="20843"/>
          <w:tab w:val="left" w:pos="21126"/>
          <w:tab w:val="left" w:pos="21551"/>
          <w:tab w:val="left" w:pos="21977"/>
        </w:tabs>
        <w:ind w:left="286"/>
        <w:jc w:val="both"/>
        <w:rPr>
          <w:rFonts w:ascii="Verdana" w:hAnsi="Verdana"/>
          <w:sz w:val="20"/>
        </w:rPr>
      </w:pPr>
      <w:r>
        <w:rPr>
          <w:rFonts w:ascii="Verdana" w:hAnsi="Verdana"/>
          <w:b/>
          <w:bCs/>
          <w:sz w:val="20"/>
        </w:rPr>
        <w:t>Ewa Jeziak</w:t>
      </w:r>
      <w:r>
        <w:rPr>
          <w:rFonts w:ascii="Verdana" w:hAnsi="Verdana"/>
          <w:sz w:val="20"/>
        </w:rPr>
        <w:t xml:space="preserve"> – Wydział Edukacji Urzędu Miasta Częstochowy, ul. Śląska 11/13, pokój nr 302, tel.:+48 34-37</w:t>
      </w:r>
      <w:r>
        <w:rPr>
          <w:rFonts w:ascii="Verdana" w:hAnsi="Verdana"/>
          <w:sz w:val="20"/>
        </w:rPr>
        <w:noBreakHyphen/>
        <w:t>07</w:t>
      </w:r>
      <w:r>
        <w:rPr>
          <w:rFonts w:ascii="Verdana" w:hAnsi="Verdana"/>
          <w:sz w:val="20"/>
        </w:rPr>
        <w:noBreakHyphen/>
        <w:t>502 w godz. 8</w:t>
      </w:r>
      <w:r>
        <w:rPr>
          <w:rFonts w:ascii="Verdana" w:hAnsi="Verdana"/>
          <w:sz w:val="20"/>
          <w:vertAlign w:val="superscript"/>
        </w:rPr>
        <w:t>00</w:t>
      </w:r>
      <w:r>
        <w:rPr>
          <w:rFonts w:ascii="Verdana" w:hAnsi="Verdana"/>
          <w:sz w:val="20"/>
        </w:rPr>
        <w:noBreakHyphen/>
        <w:t>15</w:t>
      </w:r>
      <w:r>
        <w:rPr>
          <w:rFonts w:ascii="Verdana" w:hAnsi="Verdana"/>
          <w:sz w:val="20"/>
          <w:vertAlign w:val="superscript"/>
        </w:rPr>
        <w:t xml:space="preserve">30 </w:t>
      </w:r>
      <w:r>
        <w:rPr>
          <w:rFonts w:ascii="Verdana" w:hAnsi="Verdana"/>
          <w:sz w:val="20"/>
        </w:rPr>
        <w:t xml:space="preserve">- </w:t>
      </w:r>
      <w:r>
        <w:rPr>
          <w:rFonts w:ascii="Verdana" w:hAnsi="Verdana"/>
          <w:b/>
          <w:sz w:val="20"/>
        </w:rPr>
        <w:t>w zakresie przedmiotu zamówienia</w:t>
      </w:r>
      <w:r>
        <w:rPr>
          <w:rFonts w:ascii="Verdana" w:hAnsi="Verdana"/>
          <w:sz w:val="20"/>
        </w:rPr>
        <w:t>;</w:t>
      </w:r>
    </w:p>
    <w:p w:rsidR="00DF7B21" w:rsidRDefault="00DF7B21" w:rsidP="001E117B">
      <w:pPr>
        <w:tabs>
          <w:tab w:val="left" w:pos="16590"/>
          <w:tab w:val="left" w:pos="16874"/>
          <w:tab w:val="left" w:pos="20843"/>
          <w:tab w:val="left" w:pos="21126"/>
          <w:tab w:val="left" w:pos="21551"/>
          <w:tab w:val="left" w:pos="21977"/>
        </w:tabs>
        <w:ind w:left="284"/>
        <w:jc w:val="both"/>
        <w:rPr>
          <w:rFonts w:ascii="Verdana" w:hAnsi="Verdana"/>
          <w:sz w:val="20"/>
        </w:rPr>
      </w:pPr>
      <w:r>
        <w:rPr>
          <w:rFonts w:ascii="Verdana" w:hAnsi="Verdana"/>
          <w:b/>
          <w:sz w:val="20"/>
        </w:rPr>
        <w:t xml:space="preserve">Ewa Bonarska - </w:t>
      </w:r>
      <w:r>
        <w:rPr>
          <w:rFonts w:ascii="Verdana" w:hAnsi="Verdana"/>
          <w:sz w:val="20"/>
        </w:rPr>
        <w:t>Wydział Inwestycji i Zamówień Publicznych Urzędu Miasta Częstochowy, ul. Śląska 11/13, pokój nr 417, tel.: +48 34-37</w:t>
      </w:r>
      <w:r>
        <w:rPr>
          <w:rFonts w:ascii="Verdana" w:hAnsi="Verdana"/>
          <w:sz w:val="20"/>
        </w:rPr>
        <w:noBreakHyphen/>
        <w:t>07</w:t>
      </w:r>
      <w:r>
        <w:rPr>
          <w:rFonts w:ascii="Verdana" w:hAnsi="Verdana"/>
          <w:sz w:val="20"/>
        </w:rPr>
        <w:noBreakHyphen/>
        <w:t>617, e</w:t>
      </w:r>
      <w:r>
        <w:rPr>
          <w:rFonts w:ascii="Verdana" w:hAnsi="Verdana"/>
          <w:sz w:val="20"/>
        </w:rPr>
        <w:noBreakHyphen/>
        <w:t xml:space="preserve">mail: </w:t>
      </w:r>
      <w:hyperlink r:id="rId12" w:history="1">
        <w:r w:rsidRPr="00CF6947">
          <w:rPr>
            <w:rStyle w:val="Hyperlink"/>
            <w:rFonts w:ascii="Verdana" w:hAnsi="Verdana"/>
            <w:sz w:val="20"/>
          </w:rPr>
          <w:t>iz@czestochowa.um.gov.pl</w:t>
        </w:r>
      </w:hyperlink>
      <w:r>
        <w:rPr>
          <w:rFonts w:ascii="Verdana" w:hAnsi="Verdana"/>
          <w:sz w:val="20"/>
        </w:rPr>
        <w:t xml:space="preserve"> w godz. 7</w:t>
      </w:r>
      <w:r>
        <w:rPr>
          <w:rFonts w:ascii="Verdana" w:hAnsi="Verdana"/>
          <w:sz w:val="20"/>
          <w:vertAlign w:val="superscript"/>
        </w:rPr>
        <w:t>30</w:t>
      </w:r>
      <w:r>
        <w:rPr>
          <w:rFonts w:ascii="Verdana" w:hAnsi="Verdana"/>
          <w:sz w:val="20"/>
        </w:rPr>
        <w:noBreakHyphen/>
        <w:t>15</w:t>
      </w:r>
      <w:r>
        <w:rPr>
          <w:rFonts w:ascii="Verdana" w:hAnsi="Verdana"/>
          <w:sz w:val="20"/>
          <w:vertAlign w:val="superscript"/>
        </w:rPr>
        <w:t>30</w:t>
      </w:r>
      <w:r>
        <w:rPr>
          <w:rFonts w:ascii="Verdana" w:hAnsi="Verdana"/>
          <w:sz w:val="20"/>
        </w:rPr>
        <w:t xml:space="preserve"> - </w:t>
      </w:r>
      <w:r>
        <w:rPr>
          <w:rFonts w:ascii="Verdana" w:hAnsi="Verdana"/>
          <w:b/>
          <w:sz w:val="20"/>
        </w:rPr>
        <w:t>w zakresie procedury przetargowej</w:t>
      </w:r>
      <w:r>
        <w:rPr>
          <w:rFonts w:ascii="Verdana" w:hAnsi="Verdana"/>
          <w:sz w:val="20"/>
        </w:rPr>
        <w:t>.</w:t>
      </w:r>
    </w:p>
    <w:p w:rsidR="00DF7B21" w:rsidRDefault="00DF7B21" w:rsidP="00360D17">
      <w:pPr>
        <w:pStyle w:val="western"/>
        <w:spacing w:before="0" w:after="0"/>
        <w:ind w:left="284" w:hanging="284"/>
      </w:pPr>
      <w:r>
        <w:rPr>
          <w:rFonts w:ascii="Verdana" w:hAnsi="Verdana"/>
          <w:sz w:val="20"/>
          <w:szCs w:val="20"/>
        </w:rPr>
        <w:t xml:space="preserve">9. TERMIN ZWIĄZANIA OFERTĄ. </w:t>
      </w:r>
    </w:p>
    <w:p w:rsidR="00DF7B21" w:rsidRDefault="00DF7B21" w:rsidP="00360D17">
      <w:pPr>
        <w:pStyle w:val="western"/>
        <w:spacing w:before="0" w:after="0"/>
        <w:ind w:left="284"/>
      </w:pPr>
      <w:r>
        <w:rPr>
          <w:rFonts w:ascii="Verdana" w:hAnsi="Verdana"/>
          <w:sz w:val="20"/>
          <w:szCs w:val="20"/>
        </w:rPr>
        <w:t xml:space="preserve">Wykonawcy będą związani ofertami do dnia </w:t>
      </w:r>
      <w:r>
        <w:rPr>
          <w:rFonts w:ascii="Verdana" w:hAnsi="Verdana"/>
          <w:b/>
          <w:bCs/>
          <w:sz w:val="20"/>
          <w:szCs w:val="20"/>
        </w:rPr>
        <w:t>01.09.2021 r. (dzień, miesiąc, rok)</w:t>
      </w:r>
      <w:r>
        <w:rPr>
          <w:rFonts w:ascii="Verdana" w:hAnsi="Verdana"/>
          <w:sz w:val="20"/>
          <w:szCs w:val="20"/>
        </w:rPr>
        <w:t>.</w:t>
      </w:r>
    </w:p>
    <w:p w:rsidR="00DF7B21" w:rsidRDefault="00DF7B21" w:rsidP="00360D17">
      <w:pPr>
        <w:pStyle w:val="western"/>
        <w:spacing w:before="0" w:after="0"/>
      </w:pPr>
    </w:p>
    <w:p w:rsidR="00DF7B21" w:rsidRDefault="00DF7B21" w:rsidP="00360D17">
      <w:pPr>
        <w:pStyle w:val="western"/>
        <w:spacing w:before="0" w:after="0"/>
      </w:pPr>
      <w:r>
        <w:rPr>
          <w:rFonts w:ascii="Verdana" w:hAnsi="Verdana"/>
          <w:sz w:val="20"/>
          <w:szCs w:val="20"/>
        </w:rPr>
        <w:t>10. OPIS SPOSOBU PRZYGOTOWANIA OFERTY.</w:t>
      </w:r>
    </w:p>
    <w:p w:rsidR="00DF7B21" w:rsidRDefault="00DF7B21" w:rsidP="00360D17">
      <w:pPr>
        <w:pStyle w:val="western"/>
        <w:spacing w:before="0" w:after="0"/>
        <w:ind w:left="425"/>
      </w:pPr>
      <w:r>
        <w:rPr>
          <w:rFonts w:ascii="Verdana" w:hAnsi="Verdana"/>
          <w:sz w:val="20"/>
          <w:szCs w:val="20"/>
        </w:rPr>
        <w:t xml:space="preserve">Oferta ma być sporządzona zgodnie z warunkami określonymi w SWZ. Dokumenty sporządzone w języku obcym muszą być złożone wraz z tłumaczeniem na język polski. </w:t>
      </w:r>
    </w:p>
    <w:p w:rsidR="00DF7B21" w:rsidRDefault="00DF7B21" w:rsidP="00360D17">
      <w:pPr>
        <w:pStyle w:val="western"/>
        <w:spacing w:before="0" w:after="0"/>
        <w:ind w:left="851" w:hanging="425"/>
      </w:pPr>
      <w:r>
        <w:rPr>
          <w:rFonts w:ascii="Verdana" w:hAnsi="Verdana"/>
          <w:sz w:val="20"/>
          <w:szCs w:val="20"/>
        </w:rPr>
        <w:t>Dokumenty, które wykonawcy muszą złożyć wraz z ofertą:</w:t>
      </w:r>
    </w:p>
    <w:p w:rsidR="00DF7B21" w:rsidRDefault="00DF7B21" w:rsidP="00360D17">
      <w:pPr>
        <w:pStyle w:val="western"/>
        <w:spacing w:before="0" w:after="0"/>
        <w:ind w:left="709" w:hanging="284"/>
      </w:pPr>
      <w:r>
        <w:rPr>
          <w:rFonts w:ascii="Verdana" w:hAnsi="Verdana"/>
          <w:sz w:val="20"/>
          <w:szCs w:val="20"/>
        </w:rPr>
        <w:t>1) </w:t>
      </w:r>
      <w:r>
        <w:rPr>
          <w:rFonts w:ascii="Verdana" w:hAnsi="Verdana"/>
          <w:b/>
          <w:bCs/>
          <w:sz w:val="20"/>
          <w:szCs w:val="20"/>
        </w:rPr>
        <w:t>Wypełniony FORMULARZ OFERTOWY</w:t>
      </w:r>
      <w:r>
        <w:rPr>
          <w:rFonts w:ascii="Verdana" w:hAnsi="Verdana"/>
          <w:sz w:val="20"/>
          <w:szCs w:val="20"/>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DF7B21" w:rsidRDefault="00DF7B21" w:rsidP="00360D17">
      <w:pPr>
        <w:pStyle w:val="western"/>
        <w:spacing w:before="0" w:after="0"/>
        <w:ind w:left="709"/>
      </w:pPr>
      <w:r>
        <w:rPr>
          <w:rFonts w:ascii="Verdana" w:hAnsi="Verdana"/>
          <w:b/>
          <w:bCs/>
          <w:sz w:val="20"/>
          <w:szCs w:val="20"/>
        </w:rPr>
        <w:t xml:space="preserve">Upoważnienie osób podpisujących ofertę musi bezpośrednio wynikać z ww. dokumentów. </w:t>
      </w:r>
      <w:r>
        <w:rPr>
          <w:rFonts w:ascii="Verdana" w:hAnsi="Verdana"/>
          <w:sz w:val="20"/>
          <w:szCs w:val="20"/>
        </w:rPr>
        <w:t>Oznacza to, że w przypadku jeżeli upoważnienie takie nie wynika wprost z dokumentu stwierdzającego status prawny Wykonawcy, do oferty należy dołączyć stosowne pełnomocnictwo w formie oryginału lub kserokopii potwierdzonej notarialnie, ustanowione do reprezentowania Wykonawcy/ów ubiegającego/ych się o udzielenie zamówienia publicznego.</w:t>
      </w:r>
    </w:p>
    <w:p w:rsidR="00DF7B21" w:rsidRDefault="00DF7B21" w:rsidP="000E4BF2">
      <w:pPr>
        <w:pStyle w:val="NormalWeb"/>
        <w:spacing w:before="0" w:after="0"/>
        <w:ind w:left="709"/>
        <w:jc w:val="both"/>
      </w:pPr>
      <w:r>
        <w:rPr>
          <w:rFonts w:ascii="Verdana" w:hAnsi="Verdana"/>
          <w:color w:val="000000"/>
          <w:sz w:val="20"/>
          <w:szCs w:val="20"/>
        </w:rPr>
        <w:t>FORMULARZ OFERTOWY musi ponadto zawierać oświadczenie wykonawcy w zakresie wypełnienia obowiązków informacyjnych przewidzianych w art. 13 lub art. 14 RODO.</w:t>
      </w:r>
    </w:p>
    <w:p w:rsidR="00DF7B21" w:rsidRDefault="00DF7B21" w:rsidP="000E4BF2">
      <w:pPr>
        <w:pStyle w:val="western"/>
        <w:spacing w:before="0" w:after="0"/>
        <w:ind w:left="709" w:hanging="284"/>
      </w:pPr>
      <w:r>
        <w:rPr>
          <w:rFonts w:ascii="Verdana" w:hAnsi="Verdana"/>
          <w:sz w:val="20"/>
          <w:szCs w:val="20"/>
        </w:rPr>
        <w:t>2) </w:t>
      </w:r>
      <w:r>
        <w:rPr>
          <w:rFonts w:ascii="Verdana" w:hAnsi="Verdana"/>
          <w:b/>
          <w:bCs/>
          <w:sz w:val="20"/>
          <w:szCs w:val="20"/>
        </w:rPr>
        <w:t>Oświadczenie o niepodleganiu wykluczeniu i spełnianiu warunków udziału w postępowaniu</w:t>
      </w:r>
      <w:r>
        <w:rPr>
          <w:rFonts w:ascii="Verdana" w:hAnsi="Verdana"/>
          <w:sz w:val="20"/>
          <w:szCs w:val="20"/>
        </w:rPr>
        <w:t xml:space="preserve">, </w:t>
      </w:r>
      <w:r>
        <w:rPr>
          <w:rFonts w:ascii="Verdana" w:hAnsi="Verdana"/>
          <w:b/>
          <w:bCs/>
          <w:sz w:val="20"/>
          <w:szCs w:val="20"/>
        </w:rPr>
        <w:t>o którym mowa w art. 125 ust. 1 ustawy Pzp</w:t>
      </w:r>
      <w:r>
        <w:rPr>
          <w:rFonts w:ascii="Verdana" w:hAnsi="Verdana"/>
          <w:sz w:val="20"/>
          <w:szCs w:val="20"/>
        </w:rPr>
        <w:t>, w zakresie wskazanym przez Zamawiającego - wypełniony załącznik nr 3 do SWZ stanowiący oświadczenie</w:t>
      </w:r>
      <w:r>
        <w:rPr>
          <w:rFonts w:ascii="Verdana" w:hAnsi="Verdana"/>
          <w:b/>
          <w:bCs/>
          <w:sz w:val="20"/>
          <w:szCs w:val="20"/>
        </w:rPr>
        <w:t xml:space="preserve"> </w:t>
      </w:r>
      <w:r>
        <w:rPr>
          <w:rFonts w:ascii="Verdana" w:hAnsi="Verdana"/>
          <w:sz w:val="20"/>
          <w:szCs w:val="20"/>
        </w:rPr>
        <w:t>dotyczące odpowiednio:</w:t>
      </w:r>
    </w:p>
    <w:p w:rsidR="00DF7B21" w:rsidRDefault="00DF7B21" w:rsidP="00360D17">
      <w:pPr>
        <w:pStyle w:val="western"/>
        <w:spacing w:before="0" w:after="0"/>
        <w:ind w:left="992" w:hanging="284"/>
      </w:pPr>
      <w:r>
        <w:rPr>
          <w:rFonts w:ascii="Verdana" w:hAnsi="Verdana"/>
          <w:sz w:val="20"/>
          <w:szCs w:val="20"/>
        </w:rPr>
        <w:t>a) wykonawcy;</w:t>
      </w:r>
    </w:p>
    <w:p w:rsidR="00DF7B21" w:rsidRDefault="00DF7B21" w:rsidP="00360D17">
      <w:pPr>
        <w:pStyle w:val="western"/>
        <w:spacing w:before="0" w:after="0"/>
        <w:ind w:left="992" w:hanging="284"/>
      </w:pPr>
      <w:r>
        <w:rPr>
          <w:rFonts w:ascii="Verdana" w:hAnsi="Verdana"/>
          <w:sz w:val="20"/>
          <w:szCs w:val="20"/>
        </w:rPr>
        <w:t>b) każdego ze wspólników konsorcjum (w przypadku składania oferty wspólnej) oraz każdego ze wspólników spółki cywilnej;</w:t>
      </w:r>
    </w:p>
    <w:p w:rsidR="00DF7B21" w:rsidRDefault="00DF7B21" w:rsidP="00360D17">
      <w:pPr>
        <w:pStyle w:val="western"/>
        <w:spacing w:before="0" w:after="0"/>
        <w:ind w:left="992" w:hanging="284"/>
      </w:pPr>
      <w:r>
        <w:rPr>
          <w:rFonts w:ascii="Verdana" w:hAnsi="Verdana"/>
          <w:sz w:val="20"/>
          <w:szCs w:val="20"/>
        </w:rPr>
        <w:t xml:space="preserve">c) podmiotów udostępniających zasoby, czyli podmiotów, na zasoby których powołuje się Wykonawca w celu spełnienia warunków udziału w postępowaniu, o których mowa w punktach 18.1., 18.2., 18.3. SWZ oraz przesłanek wykluczenia z postępowania, o których mowa w art. 108 ust. 1 ustawy Pzp (punkt 13.1. SWZ) oraz art. 109 ust. 1 ustawy Pzp punkty 5, 6, 7, 8, 9 i 10 (punkt 13.2. SWZ). </w:t>
      </w:r>
    </w:p>
    <w:p w:rsidR="00DF7B21" w:rsidRDefault="00DF7B21" w:rsidP="00360D17">
      <w:pPr>
        <w:pStyle w:val="western"/>
        <w:spacing w:before="0" w:after="0"/>
        <w:ind w:left="709" w:hanging="284"/>
      </w:pPr>
      <w:r>
        <w:rPr>
          <w:rFonts w:ascii="Verdana" w:hAnsi="Verdana"/>
          <w:sz w:val="20"/>
          <w:szCs w:val="20"/>
        </w:rPr>
        <w:t>3) </w:t>
      </w:r>
      <w:r>
        <w:rPr>
          <w:rFonts w:ascii="Verdana" w:hAnsi="Verdana"/>
          <w:b/>
          <w:bCs/>
          <w:sz w:val="20"/>
          <w:szCs w:val="20"/>
        </w:rPr>
        <w:t xml:space="preserve">Zobowiązania podmiotów udostępniających zasoby, na które wykonawca będzie się powoływał w celu spełniania warunków udziału w postępowaniu, o których mowa w punktach 18.1. lub 18.2. SWZ. </w:t>
      </w:r>
      <w:r>
        <w:rPr>
          <w:rFonts w:ascii="Verdana" w:hAnsi="Verdana"/>
          <w:sz w:val="20"/>
          <w:szCs w:val="20"/>
        </w:rPr>
        <w:t>Zgodnie z art. 118 ust. 3 ustawy Pzp Wykonawca musi złożyć wraz z ofertą zobowiązania ww. podmiotów</w:t>
      </w:r>
      <w:r>
        <w:rPr>
          <w:rFonts w:ascii="Verdana" w:hAnsi="Verdana"/>
          <w:b/>
          <w:bCs/>
          <w:sz w:val="20"/>
          <w:szCs w:val="20"/>
        </w:rPr>
        <w:t xml:space="preserve"> </w:t>
      </w:r>
      <w:r>
        <w:rPr>
          <w:rFonts w:ascii="Verdana" w:hAnsi="Verdana"/>
          <w:sz w:val="20"/>
          <w:szCs w:val="20"/>
        </w:rPr>
        <w:t xml:space="preserve">do oddania mu do dyspozycji tych zasobów na potrzeby realizacji zamówienia albo </w:t>
      </w:r>
      <w:r>
        <w:rPr>
          <w:rFonts w:ascii="Verdana" w:hAnsi="Verdana"/>
          <w:b/>
          <w:bCs/>
          <w:sz w:val="20"/>
          <w:szCs w:val="20"/>
        </w:rPr>
        <w:t>inne podmiotowe środki dowodowe</w:t>
      </w:r>
      <w:r>
        <w:rPr>
          <w:rFonts w:ascii="Verdana" w:hAnsi="Verdana"/>
          <w:sz w:val="20"/>
          <w:szCs w:val="20"/>
        </w:rPr>
        <w:t xml:space="preserve"> potwierdzające, że wykonawca realizując zamówienie, będzie dysponował niezbędnymi zasobami tych podmiotów.</w:t>
      </w:r>
    </w:p>
    <w:p w:rsidR="00DF7B21" w:rsidRDefault="00DF7B21" w:rsidP="00360D17">
      <w:pPr>
        <w:pStyle w:val="western"/>
        <w:spacing w:before="0" w:after="0"/>
        <w:ind w:left="709"/>
      </w:pPr>
      <w:r>
        <w:rPr>
          <w:rFonts w:ascii="Verdana" w:hAnsi="Verdana"/>
          <w:sz w:val="20"/>
          <w:szCs w:val="20"/>
        </w:rPr>
        <w:t>Zgodnie z art. 118 ust. 4 ustawy Pzp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DF7B21" w:rsidRDefault="00DF7B21" w:rsidP="00360D17">
      <w:pPr>
        <w:pStyle w:val="western"/>
        <w:spacing w:before="0" w:after="0"/>
        <w:ind w:left="992" w:hanging="284"/>
      </w:pPr>
      <w:r>
        <w:rPr>
          <w:rFonts w:ascii="Verdana" w:hAnsi="Verdana"/>
          <w:sz w:val="20"/>
          <w:szCs w:val="20"/>
        </w:rPr>
        <w:t>a) zakres dostępnych wykonawcy zasobów podmiotu udostępniającego zasoby;</w:t>
      </w:r>
    </w:p>
    <w:p w:rsidR="00DF7B21" w:rsidRDefault="00DF7B21" w:rsidP="00360D17">
      <w:pPr>
        <w:pStyle w:val="western"/>
        <w:spacing w:before="0" w:after="0"/>
        <w:ind w:left="992" w:hanging="284"/>
      </w:pPr>
      <w:r>
        <w:rPr>
          <w:rFonts w:ascii="Verdana" w:hAnsi="Verdana"/>
          <w:sz w:val="20"/>
          <w:szCs w:val="20"/>
        </w:rPr>
        <w:t>b) sposób i okres udostępnienia wykonawcy i wykorzystania przez niego zasobów podmiotu udostępniającego te zasoby przy wykonywaniu zamówienia;</w:t>
      </w:r>
    </w:p>
    <w:p w:rsidR="00DF7B21" w:rsidRDefault="00DF7B21" w:rsidP="00360D17">
      <w:pPr>
        <w:pStyle w:val="western"/>
        <w:spacing w:before="0" w:after="0"/>
        <w:ind w:left="992" w:hanging="284"/>
      </w:pPr>
      <w:r>
        <w:rPr>
          <w:rFonts w:ascii="Verdana" w:hAnsi="Verdana"/>
          <w:sz w:val="20"/>
          <w:szCs w:val="20"/>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F7B21" w:rsidRDefault="00DF7B21" w:rsidP="00360D17">
      <w:pPr>
        <w:pStyle w:val="western"/>
        <w:spacing w:before="0" w:after="0"/>
        <w:ind w:left="709" w:hanging="284"/>
      </w:pPr>
      <w:r>
        <w:rPr>
          <w:rFonts w:ascii="Verdana" w:hAnsi="Verdana"/>
          <w:sz w:val="20"/>
          <w:szCs w:val="20"/>
        </w:rPr>
        <w:t>4) </w:t>
      </w:r>
      <w:r>
        <w:rPr>
          <w:rFonts w:ascii="Verdana" w:hAnsi="Verdana"/>
          <w:b/>
          <w:bCs/>
          <w:sz w:val="20"/>
          <w:szCs w:val="20"/>
        </w:rPr>
        <w:t>Pełnomocnictwo ustanowione do reprezentowania Wykonawców wspólnie ubiegających się o udzielenie zamówienia publicznego</w:t>
      </w:r>
      <w:r>
        <w:rPr>
          <w:rFonts w:ascii="Verdana" w:hAnsi="Verdana"/>
          <w:sz w:val="20"/>
          <w:szCs w:val="20"/>
        </w:rPr>
        <w:t xml:space="preserve"> (jeżeli dotyczy)</w:t>
      </w:r>
    </w:p>
    <w:p w:rsidR="00DF7B21" w:rsidRDefault="00DF7B21" w:rsidP="000E4BF2">
      <w:pPr>
        <w:pStyle w:val="NormalWeb"/>
        <w:spacing w:before="0" w:after="0"/>
        <w:ind w:left="709"/>
        <w:jc w:val="both"/>
      </w:pPr>
      <w:r>
        <w:rPr>
          <w:rFonts w:ascii="Verdana" w:hAnsi="Verdana"/>
          <w:color w:val="000000"/>
          <w:sz w:val="20"/>
          <w:szCs w:val="20"/>
        </w:rPr>
        <w:t>W przypadku składania oferty wspólnej przez kilku przedsiębiorców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DF7B21" w:rsidRDefault="00DF7B21" w:rsidP="00360D17">
      <w:pPr>
        <w:pStyle w:val="western"/>
        <w:spacing w:before="0" w:after="0"/>
        <w:ind w:left="425" w:hanging="425"/>
      </w:pPr>
      <w:r>
        <w:rPr>
          <w:rFonts w:ascii="Verdana" w:hAnsi="Verdana"/>
          <w:sz w:val="20"/>
          <w:szCs w:val="20"/>
        </w:rPr>
        <w:t>11. ZŁOŻENIE OFERTY.</w:t>
      </w:r>
    </w:p>
    <w:p w:rsidR="00DF7B21" w:rsidRDefault="00DF7B21" w:rsidP="00360D17">
      <w:pPr>
        <w:pStyle w:val="western"/>
        <w:spacing w:before="0" w:after="0"/>
        <w:ind w:left="1134" w:hanging="709"/>
      </w:pPr>
      <w:r>
        <w:rPr>
          <w:rFonts w:ascii="Verdana" w:hAnsi="Verdana"/>
          <w:b/>
          <w:bCs/>
          <w:color w:val="000000"/>
          <w:sz w:val="20"/>
          <w:szCs w:val="20"/>
        </w:rPr>
        <w:t>11.1. Wykonawca zamierzający złożyć ofertę w postępowaniu o udzielenie zamówienia publicznego, musi posiadać konto na ePUAP. Wykonawca posiadający konto na ePUAP ma dostęp do formularza: „</w:t>
      </w:r>
      <w:r>
        <w:rPr>
          <w:rFonts w:ascii="Verdana" w:hAnsi="Verdana"/>
          <w:b/>
          <w:bCs/>
          <w:i/>
          <w:iCs/>
          <w:color w:val="000000"/>
          <w:sz w:val="20"/>
          <w:szCs w:val="20"/>
        </w:rPr>
        <w:t>Formularz do złożenia, zmiany, wycofania oferty lub wniosku</w:t>
      </w:r>
      <w:r>
        <w:rPr>
          <w:rFonts w:ascii="Verdana" w:hAnsi="Verdana"/>
          <w:b/>
          <w:bCs/>
          <w:color w:val="000000"/>
          <w:sz w:val="20"/>
          <w:szCs w:val="20"/>
        </w:rPr>
        <w:t>”.</w:t>
      </w:r>
    </w:p>
    <w:p w:rsidR="00DF7B21" w:rsidRDefault="00DF7B21" w:rsidP="00360D17">
      <w:pPr>
        <w:pStyle w:val="western"/>
        <w:spacing w:before="0" w:after="0"/>
        <w:ind w:left="1117" w:hanging="709"/>
      </w:pPr>
      <w:r>
        <w:rPr>
          <w:rFonts w:ascii="Verdana" w:hAnsi="Verdana"/>
          <w:color w:val="000000"/>
          <w:sz w:val="20"/>
          <w:szCs w:val="20"/>
        </w:rPr>
        <w:t>11.2. Ofertę należy sporządzić w języku polskim w postaci elektronicznej</w:t>
      </w:r>
      <w:r>
        <w:rPr>
          <w:color w:val="000000"/>
        </w:rPr>
        <w:t xml:space="preserve"> </w:t>
      </w:r>
      <w:r>
        <w:rPr>
          <w:rFonts w:ascii="Verdana" w:hAnsi="Verdana"/>
          <w:color w:val="000000"/>
          <w:sz w:val="20"/>
          <w:szCs w:val="20"/>
        </w:rPr>
        <w:t xml:space="preserve">w formacie danych: </w:t>
      </w:r>
      <w:r>
        <w:rPr>
          <w:rFonts w:ascii="Verdana" w:hAnsi="Verdana"/>
          <w:b/>
          <w:bCs/>
          <w:color w:val="000000"/>
          <w:sz w:val="20"/>
          <w:szCs w:val="20"/>
        </w:rPr>
        <w:t>.odt</w:t>
      </w:r>
      <w:r>
        <w:rPr>
          <w:rFonts w:ascii="Verdana" w:hAnsi="Verdana"/>
          <w:color w:val="000000"/>
          <w:sz w:val="20"/>
          <w:szCs w:val="20"/>
        </w:rPr>
        <w:t xml:space="preserve">, </w:t>
      </w:r>
      <w:r>
        <w:rPr>
          <w:rFonts w:ascii="Verdana" w:hAnsi="Verdana"/>
          <w:b/>
          <w:bCs/>
          <w:color w:val="000000"/>
          <w:sz w:val="20"/>
          <w:szCs w:val="20"/>
        </w:rPr>
        <w:t>.doc</w:t>
      </w:r>
      <w:r>
        <w:rPr>
          <w:rFonts w:ascii="Verdana" w:hAnsi="Verdana"/>
          <w:color w:val="000000"/>
          <w:sz w:val="20"/>
          <w:szCs w:val="20"/>
        </w:rPr>
        <w:t xml:space="preserve">, </w:t>
      </w:r>
      <w:r>
        <w:rPr>
          <w:rFonts w:ascii="Verdana" w:hAnsi="Verdana"/>
          <w:b/>
          <w:bCs/>
          <w:color w:val="000000"/>
          <w:sz w:val="20"/>
          <w:szCs w:val="20"/>
        </w:rPr>
        <w:t>.docx</w:t>
      </w:r>
      <w:r>
        <w:rPr>
          <w:rFonts w:ascii="Verdana" w:hAnsi="Verdana"/>
          <w:color w:val="000000"/>
          <w:sz w:val="20"/>
          <w:szCs w:val="20"/>
        </w:rPr>
        <w:t xml:space="preserve">, </w:t>
      </w:r>
      <w:r>
        <w:rPr>
          <w:rFonts w:ascii="Verdana" w:hAnsi="Verdana"/>
          <w:b/>
          <w:bCs/>
          <w:color w:val="000000"/>
          <w:sz w:val="20"/>
          <w:szCs w:val="20"/>
        </w:rPr>
        <w:t xml:space="preserve">.pdf. </w:t>
      </w:r>
      <w:r>
        <w:rPr>
          <w:rFonts w:ascii="Verdana" w:hAnsi="Verdana"/>
          <w:color w:val="000000"/>
          <w:sz w:val="20"/>
          <w:szCs w:val="20"/>
        </w:rPr>
        <w:t xml:space="preserve">Maksymalny rozmiar  przesyłanych plików wynosi 150 MB. </w:t>
      </w:r>
    </w:p>
    <w:p w:rsidR="00DF7B21" w:rsidRDefault="00DF7B21" w:rsidP="00360D17">
      <w:pPr>
        <w:pStyle w:val="western"/>
        <w:spacing w:before="0" w:after="0"/>
        <w:ind w:left="1128" w:hanging="697"/>
      </w:pPr>
      <w:r>
        <w:rPr>
          <w:rFonts w:ascii="Verdana" w:hAnsi="Verdana"/>
          <w:color w:val="000000"/>
          <w:sz w:val="20"/>
          <w:szCs w:val="20"/>
        </w:rPr>
        <w:t xml:space="preserve">11.3. Ofertę składa się, </w:t>
      </w:r>
      <w:r>
        <w:rPr>
          <w:rFonts w:ascii="Verdana" w:hAnsi="Verdana"/>
          <w:b/>
          <w:bCs/>
          <w:color w:val="000000"/>
          <w:sz w:val="20"/>
          <w:szCs w:val="20"/>
        </w:rPr>
        <w:t>pod rygorem nieważności, w formie elektronicznej</w:t>
      </w:r>
      <w:r>
        <w:rPr>
          <w:rFonts w:ascii="Verdana" w:hAnsi="Verdana"/>
          <w:color w:val="000000"/>
          <w:sz w:val="20"/>
          <w:szCs w:val="20"/>
        </w:rPr>
        <w:t xml:space="preserve"> (oferta opatrzona kwalifikowanym podpisem elektronicznym) </w:t>
      </w:r>
      <w:r>
        <w:rPr>
          <w:rFonts w:ascii="Verdana" w:hAnsi="Verdana"/>
          <w:b/>
          <w:bCs/>
          <w:color w:val="000000"/>
          <w:sz w:val="20"/>
          <w:szCs w:val="20"/>
        </w:rPr>
        <w:t>lub w postaci elektronicznej</w:t>
      </w:r>
      <w:r>
        <w:rPr>
          <w:rFonts w:ascii="Verdana" w:hAnsi="Verdana"/>
          <w:color w:val="000000"/>
          <w:sz w:val="20"/>
          <w:szCs w:val="20"/>
        </w:rPr>
        <w:t xml:space="preserve"> opatrzonej podpisem zaufanym lub podpisem osobistym.</w:t>
      </w:r>
    </w:p>
    <w:p w:rsidR="00DF7B21" w:rsidRDefault="00DF7B21" w:rsidP="0000562E">
      <w:pPr>
        <w:pStyle w:val="western"/>
        <w:spacing w:before="0" w:after="0"/>
        <w:ind w:left="1128" w:hanging="48"/>
      </w:pPr>
      <w:r>
        <w:rPr>
          <w:rFonts w:ascii="Verdana" w:hAnsi="Verdana"/>
          <w:color w:val="000000"/>
          <w:sz w:val="20"/>
          <w:szCs w:val="20"/>
        </w:rPr>
        <w:t xml:space="preserve"> Podpis może zostać złożony bezpośrednio na pliku z ofertą lub na „paczce” dokumentów elektronicznych (tj. w skompresowanym archiwum dokumentów elektronicznych, które najczęściej zapisane jest w formacie ZIP lub RAR) zawierających ofertę wykonawcy. </w:t>
      </w:r>
      <w:r>
        <w:rPr>
          <w:rFonts w:ascii="Verdana" w:hAnsi="Verdana"/>
          <w:b/>
          <w:bCs/>
          <w:color w:val="000000"/>
          <w:sz w:val="20"/>
          <w:szCs w:val="20"/>
        </w:rPr>
        <w:t>Opatrzenie właściwym podpisem oferty (lub paczki) następuje przed czynnością jej zaszyfrowania.</w:t>
      </w:r>
    </w:p>
    <w:p w:rsidR="00DF7B21" w:rsidRPr="00AE6B5E" w:rsidRDefault="00DF7B21" w:rsidP="0000562E">
      <w:pPr>
        <w:pStyle w:val="western"/>
        <w:spacing w:before="0" w:after="0"/>
        <w:ind w:left="1128" w:hanging="48"/>
        <w:rPr>
          <w:rFonts w:ascii="Verdana" w:hAnsi="Verdana"/>
          <w:sz w:val="20"/>
          <w:szCs w:val="20"/>
        </w:rPr>
      </w:pPr>
      <w:r>
        <w:rPr>
          <w:rFonts w:ascii="Verdana" w:hAnsi="Verdana"/>
          <w:color w:val="000000"/>
          <w:sz w:val="20"/>
          <w:szCs w:val="20"/>
        </w:rPr>
        <w:t xml:space="preserve"> Szczegółowe zasady podpisywania ofert przedstawia opinia Urzędu Zamówień Publicznych: „</w:t>
      </w:r>
      <w:r>
        <w:rPr>
          <w:rFonts w:ascii="Verdana" w:hAnsi="Verdana"/>
          <w:i/>
          <w:iCs/>
          <w:color w:val="000000"/>
          <w:sz w:val="20"/>
          <w:szCs w:val="20"/>
        </w:rPr>
        <w:t>Jak należy podpisać ofertę w postaci elektronicznej</w:t>
      </w:r>
      <w:r>
        <w:rPr>
          <w:rFonts w:ascii="Verdana" w:hAnsi="Verdana"/>
          <w:color w:val="000000"/>
          <w:sz w:val="20"/>
          <w:szCs w:val="20"/>
        </w:rPr>
        <w:t xml:space="preserve">”: </w:t>
      </w:r>
      <w:hyperlink r:id="rId13" w:history="1">
        <w:r w:rsidRPr="00AE6B5E">
          <w:rPr>
            <w:rStyle w:val="Hyperlink"/>
            <w:rFonts w:ascii="Verdana" w:hAnsi="Verdana"/>
            <w:sz w:val="20"/>
            <w:szCs w:val="20"/>
          </w:rPr>
          <w:t>https://www.uzp.gov.pl/__data/assets/pdf_file/0016/47401/Jak-nalezy-podpisac-oferte-w-postaci-elektronicznej.pdf</w:t>
        </w:r>
      </w:hyperlink>
    </w:p>
    <w:p w:rsidR="00DF7B21" w:rsidRDefault="00DF7B21" w:rsidP="00360D17">
      <w:pPr>
        <w:pStyle w:val="western"/>
        <w:spacing w:before="0" w:after="0"/>
        <w:ind w:left="1128" w:hanging="697"/>
      </w:pPr>
      <w:r>
        <w:rPr>
          <w:color w:val="000000"/>
        </w:rPr>
        <w:t xml:space="preserve">        </w:t>
      </w:r>
      <w:r>
        <w:rPr>
          <w:rFonts w:ascii="Verdana" w:hAnsi="Verdana"/>
          <w:color w:val="000000"/>
          <w:sz w:val="20"/>
          <w:szCs w:val="20"/>
        </w:rPr>
        <w:t>Ofertę należy złożyć w oryginale.</w:t>
      </w:r>
    </w:p>
    <w:p w:rsidR="00DF7B21" w:rsidRDefault="00DF7B21" w:rsidP="00360D17">
      <w:pPr>
        <w:pStyle w:val="western"/>
        <w:spacing w:before="0" w:after="0"/>
        <w:ind w:left="1128" w:hanging="697"/>
      </w:pPr>
      <w:r>
        <w:rPr>
          <w:color w:val="000000"/>
        </w:rPr>
        <w:t xml:space="preserve">          </w:t>
      </w:r>
      <w:r>
        <w:rPr>
          <w:rFonts w:ascii="Verdana" w:hAnsi="Verdana"/>
          <w:b/>
          <w:bCs/>
          <w:color w:val="000000"/>
          <w:sz w:val="20"/>
          <w:szCs w:val="20"/>
        </w:rPr>
        <w:t>Nazwa pliku z formula</w:t>
      </w:r>
      <w:r>
        <w:rPr>
          <w:rFonts w:ascii="Verdana" w:hAnsi="Verdana"/>
          <w:b/>
          <w:bCs/>
          <w:sz w:val="20"/>
          <w:szCs w:val="20"/>
        </w:rPr>
        <w:t xml:space="preserve">rzem ofertowym powinna zawierać słowo OFERTA. </w:t>
      </w:r>
      <w:r>
        <w:rPr>
          <w:rFonts w:ascii="Verdana" w:hAnsi="Verdana"/>
          <w:sz w:val="20"/>
          <w:szCs w:val="20"/>
        </w:rPr>
        <w:t>W przeciwnym razie Zamawiający nie ponosi odpowiedzialności za nieotwarcie niep</w:t>
      </w:r>
      <w:r>
        <w:rPr>
          <w:rFonts w:ascii="Verdana" w:hAnsi="Verdana"/>
          <w:color w:val="000000"/>
          <w:sz w:val="20"/>
          <w:szCs w:val="20"/>
        </w:rPr>
        <w:t>rawidłowo opisanego pliku z formularzem ofertowym w trakcie sesji otwarcia ofert.</w:t>
      </w:r>
    </w:p>
    <w:p w:rsidR="00DF7B21" w:rsidRDefault="00DF7B21" w:rsidP="00360D17">
      <w:pPr>
        <w:pStyle w:val="western"/>
        <w:spacing w:before="0" w:after="0"/>
        <w:ind w:left="1128" w:hanging="697"/>
      </w:pPr>
      <w:r>
        <w:rPr>
          <w:rFonts w:ascii="Verdana" w:hAnsi="Verdana"/>
          <w:color w:val="000000"/>
          <w:sz w:val="20"/>
          <w:szCs w:val="20"/>
        </w:rPr>
        <w:t>11.4. Wykonawca składa podpisaną ofertę za pośrednictwem „</w:t>
      </w:r>
      <w:r>
        <w:rPr>
          <w:rFonts w:ascii="Verdana" w:hAnsi="Verdana"/>
          <w:b/>
          <w:bCs/>
          <w:i/>
          <w:iCs/>
          <w:color w:val="000000"/>
          <w:sz w:val="20"/>
          <w:szCs w:val="20"/>
        </w:rPr>
        <w:t>Formularza do złożenia, zmiany, wycofania oferty lub wniosku</w:t>
      </w:r>
      <w:r>
        <w:rPr>
          <w:rFonts w:ascii="Verdana" w:hAnsi="Verdana"/>
          <w:color w:val="000000"/>
          <w:sz w:val="20"/>
          <w:szCs w:val="20"/>
        </w:rPr>
        <w:t xml:space="preserve">” dostępnego na ePUAP i udostępnionego również na miniPortalu. Funkcjonalność do zaszyfrowania oferty przez Wykonawcę jest dostępna dla Wykonawców na miniPortalu, w szczegółach danego postępowania. </w:t>
      </w:r>
    </w:p>
    <w:p w:rsidR="00DF7B21" w:rsidRDefault="00DF7B21" w:rsidP="00360D17">
      <w:pPr>
        <w:pStyle w:val="western"/>
        <w:spacing w:before="0" w:after="0"/>
        <w:ind w:left="1128" w:hanging="697"/>
      </w:pPr>
      <w:r>
        <w:rPr>
          <w:rFonts w:ascii="Verdana" w:hAnsi="Verdana"/>
          <w:color w:val="000000"/>
          <w:sz w:val="20"/>
          <w:szCs w:val="20"/>
        </w:rPr>
        <w:t xml:space="preserve">11.5. Sposób złożenia oferty, w tym zaszyfrowania oferty, opisany został w „Instrukcji użytkownika”, dostępnej na stronie: </w:t>
      </w:r>
      <w:hyperlink r:id="rId14" w:history="1">
        <w:r w:rsidRPr="00AE6B5E">
          <w:rPr>
            <w:rStyle w:val="Hyperlink"/>
            <w:rFonts w:ascii="Verdana" w:hAnsi="Verdana"/>
            <w:sz w:val="20"/>
            <w:szCs w:val="20"/>
          </w:rPr>
          <w:t>https://miniportal.uzp.gov.pl/</w:t>
        </w:r>
      </w:hyperlink>
      <w:r w:rsidRPr="00AE6B5E">
        <w:rPr>
          <w:rFonts w:ascii="Verdana" w:hAnsi="Verdana"/>
          <w:color w:val="000000"/>
          <w:sz w:val="20"/>
          <w:szCs w:val="20"/>
        </w:rPr>
        <w:t xml:space="preserve"> </w:t>
      </w:r>
      <w:r>
        <w:rPr>
          <w:color w:val="000000"/>
        </w:rPr>
        <w:t> </w:t>
      </w:r>
    </w:p>
    <w:p w:rsidR="00DF7B21" w:rsidRDefault="00DF7B21" w:rsidP="00360D17">
      <w:pPr>
        <w:pStyle w:val="western"/>
        <w:spacing w:before="0" w:after="0"/>
        <w:ind w:left="1128" w:hanging="697"/>
      </w:pPr>
      <w:r>
        <w:rPr>
          <w:rFonts w:ascii="Verdana" w:hAnsi="Verdana"/>
          <w:color w:val="000000"/>
          <w:sz w:val="20"/>
          <w:szCs w:val="20"/>
        </w:rPr>
        <w:t xml:space="preserve">11.6.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DF7B21" w:rsidRDefault="00DF7B21" w:rsidP="00360D17">
      <w:pPr>
        <w:pStyle w:val="western"/>
        <w:spacing w:before="0" w:after="0"/>
        <w:ind w:left="1128" w:hanging="697"/>
      </w:pPr>
      <w:r>
        <w:rPr>
          <w:rFonts w:ascii="Verdana" w:hAnsi="Verdana"/>
          <w:color w:val="000000"/>
          <w:sz w:val="20"/>
          <w:szCs w:val="20"/>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DF7B21" w:rsidRDefault="00DF7B21" w:rsidP="00360D17">
      <w:pPr>
        <w:pStyle w:val="western"/>
        <w:spacing w:before="0" w:after="0"/>
        <w:ind w:left="1128" w:hanging="697"/>
      </w:pPr>
      <w:r>
        <w:rPr>
          <w:rFonts w:ascii="Verdana" w:hAnsi="Verdana"/>
          <w:color w:val="000000"/>
          <w:sz w:val="20"/>
          <w:szCs w:val="20"/>
        </w:rPr>
        <w:t xml:space="preserve">11.8. Oferta może być złożona tylko do upływu terminu składania ofert. </w:t>
      </w:r>
    </w:p>
    <w:p w:rsidR="00DF7B21" w:rsidRDefault="00DF7B21" w:rsidP="00360D17">
      <w:pPr>
        <w:pStyle w:val="western"/>
        <w:spacing w:before="0" w:after="0"/>
        <w:ind w:left="1128" w:hanging="697"/>
      </w:pPr>
      <w:r>
        <w:rPr>
          <w:rFonts w:ascii="Verdana" w:hAnsi="Verdana"/>
          <w:color w:val="000000"/>
          <w:sz w:val="20"/>
          <w:szCs w:val="20"/>
        </w:rPr>
        <w:t>11.9. Wykonawca mo</w:t>
      </w:r>
      <w:r>
        <w:rPr>
          <w:rFonts w:ascii="Verdana" w:hAnsi="Verdana"/>
          <w:sz w:val="20"/>
          <w:szCs w:val="20"/>
        </w:rPr>
        <w:t>że przed upływem terminu do składania ofert zmienić lub wycofać ofertę za pośrednictwem „</w:t>
      </w:r>
      <w:r>
        <w:rPr>
          <w:rFonts w:ascii="Verdana" w:hAnsi="Verdana"/>
          <w:b/>
          <w:bCs/>
          <w:i/>
          <w:iCs/>
          <w:sz w:val="20"/>
          <w:szCs w:val="20"/>
        </w:rPr>
        <w:t>Formularza do złożenia, zmiany, wycofania oferty lub wniosku</w:t>
      </w:r>
      <w:r>
        <w:rPr>
          <w:rFonts w:ascii="Verdana" w:hAnsi="Verdana"/>
          <w:sz w:val="20"/>
          <w:szCs w:val="20"/>
        </w:rPr>
        <w:t xml:space="preserve">” dostępnego na ePUAP i udostępnionego również na miniPortalu. Sposób zmiany i wycofania oferty został opisany w „Instrukcji użytkownika” dostępnej na miniPortalu. </w:t>
      </w:r>
    </w:p>
    <w:p w:rsidR="00DF7B21" w:rsidRDefault="00DF7B21" w:rsidP="00360D17">
      <w:pPr>
        <w:pStyle w:val="western"/>
        <w:spacing w:before="0" w:after="0"/>
        <w:ind w:left="1128" w:hanging="697"/>
      </w:pPr>
      <w:r>
        <w:rPr>
          <w:rFonts w:ascii="Verdana" w:hAnsi="Verdana"/>
          <w:sz w:val="20"/>
          <w:szCs w:val="20"/>
        </w:rPr>
        <w:t xml:space="preserve">11.10. Wykonawca po upływie terminu do składania ofert nie może skutecznie dokonać zmiany ani wycofać złożonej oferty. </w:t>
      </w:r>
    </w:p>
    <w:p w:rsidR="00DF7B21" w:rsidRDefault="00DF7B21" w:rsidP="00360D17">
      <w:pPr>
        <w:pStyle w:val="western"/>
        <w:spacing w:before="0" w:after="0"/>
        <w:ind w:left="1128"/>
      </w:pPr>
      <w:r>
        <w:rPr>
          <w:rFonts w:ascii="Verdana" w:hAnsi="Verdana"/>
          <w:b/>
          <w:bCs/>
          <w:sz w:val="20"/>
          <w:szCs w:val="20"/>
        </w:rPr>
        <w:t>Podpis zaufany</w:t>
      </w:r>
      <w:r>
        <w:t xml:space="preserve"> – </w:t>
      </w:r>
      <w:r>
        <w:rPr>
          <w:rFonts w:ascii="Verdana" w:hAnsi="Verdana"/>
          <w:sz w:val="20"/>
          <w:szCs w:val="20"/>
        </w:rPr>
        <w:t>ustawa z dnia 17 lutego 2005 r. o informatyzacji działalności podmiotów realizujących zadania publiczne  (j.t. Dz. U. z 2019 r., poz. 700 ze zm.).</w:t>
      </w:r>
    </w:p>
    <w:p w:rsidR="00DF7B21" w:rsidRDefault="00DF7B21" w:rsidP="00360D17">
      <w:pPr>
        <w:pStyle w:val="western"/>
        <w:spacing w:before="0" w:after="0"/>
        <w:ind w:left="1128"/>
      </w:pPr>
      <w:r>
        <w:rPr>
          <w:rFonts w:ascii="Verdana" w:hAnsi="Verdana"/>
          <w:b/>
          <w:bCs/>
          <w:sz w:val="20"/>
          <w:szCs w:val="20"/>
        </w:rPr>
        <w:t>Podpis osobisty</w:t>
      </w:r>
      <w:r>
        <w:t xml:space="preserve"> – </w:t>
      </w:r>
      <w:r>
        <w:rPr>
          <w:rFonts w:ascii="Verdana" w:hAnsi="Verdana"/>
          <w:sz w:val="20"/>
          <w:szCs w:val="20"/>
        </w:rPr>
        <w:t>ustawa z dnia 6 sierpnia 2010 r. o dowodach osobistych (j.t. Dz. U. z 2019 r., poz. 653 ze zm.).</w:t>
      </w:r>
    </w:p>
    <w:p w:rsidR="00DF7B21" w:rsidRDefault="00DF7B21" w:rsidP="00360D17">
      <w:pPr>
        <w:pStyle w:val="western"/>
        <w:spacing w:before="0" w:after="0"/>
        <w:ind w:left="1128" w:hanging="720"/>
      </w:pPr>
      <w:r>
        <w:rPr>
          <w:rFonts w:ascii="Verdana" w:hAnsi="Verdana"/>
          <w:sz w:val="20"/>
          <w:szCs w:val="20"/>
        </w:rPr>
        <w:t>11.11. </w:t>
      </w:r>
      <w:r>
        <w:rPr>
          <w:rFonts w:ascii="Verdana" w:hAnsi="Verdana"/>
          <w:b/>
          <w:bCs/>
          <w:sz w:val="20"/>
          <w:szCs w:val="20"/>
        </w:rPr>
        <w:t>Termin składania ofert: do dnia 03.08.2021r. do godziny 08:30.</w:t>
      </w:r>
    </w:p>
    <w:p w:rsidR="00DF7B21" w:rsidRDefault="00DF7B21" w:rsidP="00360D17">
      <w:pPr>
        <w:pStyle w:val="western"/>
        <w:spacing w:before="0" w:after="0"/>
        <w:ind w:left="1128"/>
      </w:pPr>
      <w:r>
        <w:rPr>
          <w:rFonts w:ascii="Verdana" w:hAnsi="Verdana"/>
          <w:b/>
          <w:bCs/>
          <w:sz w:val="20"/>
          <w:szCs w:val="20"/>
        </w:rPr>
        <w:t xml:space="preserve">Po upływie terminu składania ofert, a przed otwarciem ofert, Zamawiający udostępni na stronie internetowej prowadzonego postępowania informację o kwocie, jaką zamierza przeznaczyć na sfinansowanie zamówienia. </w:t>
      </w:r>
    </w:p>
    <w:p w:rsidR="00DF7B21" w:rsidRDefault="00DF7B21" w:rsidP="00360D17">
      <w:pPr>
        <w:pStyle w:val="western"/>
        <w:spacing w:before="0" w:after="0"/>
        <w:ind w:left="1134" w:hanging="709"/>
      </w:pPr>
    </w:p>
    <w:p w:rsidR="00DF7B21" w:rsidRDefault="00DF7B21" w:rsidP="00360D17">
      <w:pPr>
        <w:pStyle w:val="western"/>
        <w:spacing w:before="0" w:after="0"/>
        <w:ind w:left="425" w:hanging="425"/>
      </w:pPr>
      <w:r>
        <w:rPr>
          <w:rFonts w:ascii="Verdana" w:hAnsi="Verdana"/>
          <w:sz w:val="20"/>
          <w:szCs w:val="20"/>
        </w:rPr>
        <w:t>12. OTWARCIE OFERT.</w:t>
      </w:r>
    </w:p>
    <w:p w:rsidR="00DF7B21" w:rsidRDefault="00DF7B21" w:rsidP="00360D17">
      <w:pPr>
        <w:pStyle w:val="western"/>
        <w:spacing w:before="0" w:after="0"/>
        <w:ind w:left="1134" w:hanging="709"/>
      </w:pPr>
      <w:r>
        <w:rPr>
          <w:rFonts w:ascii="Verdana" w:hAnsi="Verdana"/>
          <w:sz w:val="20"/>
          <w:szCs w:val="20"/>
        </w:rPr>
        <w:t>12.1.  </w:t>
      </w:r>
      <w:r>
        <w:rPr>
          <w:rFonts w:ascii="Verdana" w:hAnsi="Verdana"/>
          <w:b/>
          <w:bCs/>
          <w:sz w:val="20"/>
          <w:szCs w:val="20"/>
        </w:rPr>
        <w:t>Otwarcie ofert nastąpi w dniu 03.08.2021r. o godzinie 10:30.</w:t>
      </w:r>
    </w:p>
    <w:p w:rsidR="00DF7B21" w:rsidRPr="0000562E" w:rsidRDefault="00DF7B21" w:rsidP="00360D17">
      <w:pPr>
        <w:pStyle w:val="western"/>
        <w:spacing w:before="0" w:after="0"/>
        <w:ind w:left="1134"/>
        <w:rPr>
          <w:rFonts w:ascii="Verdana" w:hAnsi="Verdana"/>
          <w:sz w:val="20"/>
          <w:szCs w:val="20"/>
        </w:rPr>
      </w:pPr>
      <w:r>
        <w:rPr>
          <w:rFonts w:ascii="Verdana" w:hAnsi="Verdana"/>
          <w:b/>
          <w:bCs/>
          <w:sz w:val="20"/>
          <w:szCs w:val="20"/>
        </w:rPr>
        <w:t>Transmisja online z procedury otwarcia ofert</w:t>
      </w:r>
      <w:r>
        <w:rPr>
          <w:rFonts w:ascii="Verdana" w:hAnsi="Verdana"/>
          <w:sz w:val="20"/>
          <w:szCs w:val="20"/>
        </w:rPr>
        <w:t xml:space="preserve"> będzie przeprowadzana </w:t>
      </w:r>
      <w:r w:rsidRPr="0000562E">
        <w:rPr>
          <w:rFonts w:ascii="Verdana" w:hAnsi="Verdana"/>
          <w:sz w:val="20"/>
          <w:szCs w:val="20"/>
        </w:rPr>
        <w:t xml:space="preserve">poprzez stronę internetową wskazaną przez zamawiającego: </w:t>
      </w:r>
    </w:p>
    <w:p w:rsidR="00DF7B21" w:rsidRPr="0000562E" w:rsidRDefault="00DF7B21" w:rsidP="00360D17">
      <w:pPr>
        <w:pStyle w:val="western"/>
        <w:spacing w:before="0" w:after="0"/>
        <w:ind w:left="1134"/>
        <w:rPr>
          <w:rFonts w:ascii="Verdana" w:hAnsi="Verdana"/>
          <w:sz w:val="20"/>
          <w:szCs w:val="20"/>
        </w:rPr>
      </w:pPr>
      <w:hyperlink r:id="rId15" w:history="1">
        <w:r w:rsidRPr="0000562E">
          <w:rPr>
            <w:rStyle w:val="Hyperlink"/>
            <w:rFonts w:ascii="Verdana" w:hAnsi="Verdana"/>
            <w:sz w:val="20"/>
            <w:szCs w:val="20"/>
          </w:rPr>
          <w:t>https://bbb.czestochowa.um.gov.pl/b/paw-y7p-vcx</w:t>
        </w:r>
      </w:hyperlink>
      <w:r w:rsidRPr="0000562E">
        <w:rPr>
          <w:rFonts w:ascii="Verdana" w:hAnsi="Verdana"/>
          <w:color w:val="00B050"/>
          <w:sz w:val="20"/>
          <w:szCs w:val="20"/>
        </w:rPr>
        <w:t xml:space="preserve"> </w:t>
      </w:r>
    </w:p>
    <w:p w:rsidR="00DF7B21" w:rsidRDefault="00DF7B21" w:rsidP="00360D17">
      <w:pPr>
        <w:pStyle w:val="western"/>
        <w:spacing w:before="0" w:after="0"/>
        <w:ind w:left="1134" w:hanging="709"/>
      </w:pPr>
      <w:r>
        <w:rPr>
          <w:rFonts w:ascii="Verdana" w:hAnsi="Verdana"/>
          <w:sz w:val="20"/>
          <w:szCs w:val="20"/>
        </w:rPr>
        <w:t xml:space="preserve">12.2.  Otwarcie ofert następuje poprzez użycie mechanizmu do odszyfrowania ofert dostępnego po zalogowaniu w zakładce Deszyfrowanie na miniPortalu i następuje poprzez wskazanie pliku do odszyfrowania. </w:t>
      </w:r>
    </w:p>
    <w:p w:rsidR="00DF7B21" w:rsidRDefault="00DF7B21" w:rsidP="00360D17">
      <w:pPr>
        <w:pStyle w:val="western"/>
        <w:spacing w:before="0" w:after="0"/>
        <w:ind w:left="1134" w:hanging="709"/>
      </w:pPr>
      <w:r>
        <w:rPr>
          <w:rFonts w:ascii="Verdana" w:hAnsi="Verdana"/>
          <w:sz w:val="20"/>
          <w:szCs w:val="20"/>
        </w:rPr>
        <w:t>12.3.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DF7B21" w:rsidRDefault="00DF7B21" w:rsidP="00360D17">
      <w:pPr>
        <w:pStyle w:val="western"/>
        <w:spacing w:before="0" w:after="0"/>
        <w:ind w:left="851" w:hanging="425"/>
      </w:pPr>
    </w:p>
    <w:p w:rsidR="00DF7B21" w:rsidRDefault="00DF7B21" w:rsidP="00360D17">
      <w:pPr>
        <w:pStyle w:val="western"/>
        <w:spacing w:before="0" w:after="0"/>
        <w:ind w:left="425" w:hanging="425"/>
      </w:pPr>
      <w:r>
        <w:rPr>
          <w:rFonts w:ascii="Verdana" w:hAnsi="Verdana"/>
          <w:sz w:val="20"/>
          <w:szCs w:val="20"/>
        </w:rPr>
        <w:t>13. PODSTAWY WYKLUCZENIA, O KTÓRYCH MOWA W ART. 108 UST. 1 ORAZ W ART. 109 UST. 1 USTAWY PZP.</w:t>
      </w:r>
    </w:p>
    <w:p w:rsidR="00DF7B21" w:rsidRDefault="00DF7B21" w:rsidP="00360D17">
      <w:pPr>
        <w:pStyle w:val="western"/>
        <w:spacing w:before="0" w:after="0"/>
        <w:ind w:left="1134" w:hanging="709"/>
      </w:pPr>
      <w:r>
        <w:rPr>
          <w:rFonts w:ascii="Verdana" w:hAnsi="Verdana"/>
          <w:sz w:val="20"/>
          <w:szCs w:val="20"/>
        </w:rPr>
        <w:t xml:space="preserve">13.1.  PODSTAWY WYKLUCZENIA, O KTÓRYCH MOWA W ART. 108 UST. 1 USTAWY PZP. </w:t>
      </w:r>
    </w:p>
    <w:p w:rsidR="00DF7B21" w:rsidRDefault="00DF7B21" w:rsidP="00360D17">
      <w:pPr>
        <w:pStyle w:val="western"/>
        <w:spacing w:before="0" w:after="0"/>
        <w:ind w:left="1134"/>
      </w:pPr>
      <w:r>
        <w:rPr>
          <w:rFonts w:ascii="Verdana" w:hAnsi="Verdana"/>
          <w:sz w:val="20"/>
          <w:szCs w:val="20"/>
        </w:rPr>
        <w:t>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Pzp.</w:t>
      </w:r>
    </w:p>
    <w:p w:rsidR="00DF7B21" w:rsidRDefault="00DF7B21" w:rsidP="00360D17">
      <w:pPr>
        <w:pStyle w:val="western"/>
        <w:spacing w:before="0" w:after="0"/>
        <w:ind w:left="1134" w:hanging="709"/>
      </w:pPr>
      <w:r>
        <w:rPr>
          <w:rFonts w:ascii="Verdana" w:hAnsi="Verdana"/>
          <w:sz w:val="20"/>
          <w:szCs w:val="20"/>
        </w:rPr>
        <w:t xml:space="preserve">13.2.  PODSTAWY WYKLUCZENIA, O KTÓRYCH MOWA W ART. 109 UST. 1 USTAWY PZP. </w:t>
      </w:r>
    </w:p>
    <w:p w:rsidR="00DF7B21" w:rsidRDefault="00DF7B21" w:rsidP="00360D17">
      <w:pPr>
        <w:pStyle w:val="western"/>
        <w:spacing w:before="0" w:after="0"/>
        <w:ind w:left="1134"/>
      </w:pPr>
      <w:r>
        <w:rPr>
          <w:rFonts w:ascii="Verdana" w:hAnsi="Verdana"/>
          <w:sz w:val="20"/>
          <w:szCs w:val="20"/>
        </w:rPr>
        <w:t>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punkty 5, 6, 7, 8, 9 i 10 ustawy Pzp.</w:t>
      </w:r>
    </w:p>
    <w:p w:rsidR="00DF7B21" w:rsidRDefault="00DF7B21" w:rsidP="00360D17">
      <w:pPr>
        <w:pStyle w:val="western"/>
        <w:spacing w:before="0" w:after="0"/>
        <w:ind w:left="1134"/>
      </w:pPr>
      <w:r>
        <w:rPr>
          <w:rFonts w:ascii="Verdana" w:hAnsi="Verdana"/>
          <w:sz w:val="20"/>
          <w:szCs w:val="20"/>
        </w:rPr>
        <w:t xml:space="preserve">Art. 109 ust. 1 pkt: </w:t>
      </w:r>
    </w:p>
    <w:p w:rsidR="00DF7B21" w:rsidRDefault="00DF7B21" w:rsidP="00360D17">
      <w:pPr>
        <w:pStyle w:val="western"/>
        <w:spacing w:before="0" w:after="0"/>
        <w:ind w:left="1559" w:hanging="425"/>
      </w:pPr>
      <w:r>
        <w:t>„</w:t>
      </w:r>
      <w:r>
        <w:rPr>
          <w:rFonts w:ascii="Verdana" w:hAnsi="Verdana"/>
          <w:i/>
          <w:iCs/>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DF7B21" w:rsidRDefault="00DF7B21" w:rsidP="00360D17">
      <w:pPr>
        <w:pStyle w:val="western"/>
        <w:spacing w:before="0" w:after="0"/>
        <w:ind w:left="1559" w:hanging="425"/>
      </w:pPr>
      <w:r>
        <w:rPr>
          <w:rFonts w:ascii="Verdana" w:hAnsi="Verdana"/>
          <w:i/>
          <w:iCs/>
          <w:sz w:val="20"/>
          <w:szCs w:val="20"/>
        </w:rPr>
        <w:t>6)   jeżeli występuje konflikt interesów w rozumieniu art. 56 ust. 2, którego nie można skutecznie wyeliminować w inny sposób niż przez wykluczenie wykonawcy;</w:t>
      </w:r>
    </w:p>
    <w:p w:rsidR="00DF7B21" w:rsidRDefault="00DF7B21" w:rsidP="00360D17">
      <w:pPr>
        <w:pStyle w:val="western"/>
        <w:spacing w:before="0" w:after="0"/>
        <w:ind w:left="1559" w:hanging="425"/>
      </w:pPr>
      <w:r>
        <w:rPr>
          <w:rFonts w:ascii="Verdana" w:hAnsi="Verdana"/>
          <w:i/>
          <w:iCs/>
          <w:sz w:val="20"/>
          <w:szCs w:val="20"/>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DF7B21" w:rsidRDefault="00DF7B21" w:rsidP="00360D17">
      <w:pPr>
        <w:pStyle w:val="western"/>
        <w:spacing w:before="0" w:after="0"/>
        <w:ind w:left="1559" w:hanging="425"/>
      </w:pPr>
      <w:r>
        <w:rPr>
          <w:rFonts w:ascii="Verdana" w:hAnsi="Verdana"/>
          <w:i/>
          <w:iCs/>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DF7B21" w:rsidRDefault="00DF7B21" w:rsidP="00360D17">
      <w:pPr>
        <w:pStyle w:val="western"/>
        <w:spacing w:before="0" w:after="0"/>
        <w:ind w:left="1559" w:hanging="425"/>
      </w:pPr>
      <w:r>
        <w:rPr>
          <w:rFonts w:ascii="Verdana" w:hAnsi="Verdana"/>
          <w:i/>
          <w:iCs/>
          <w:sz w:val="20"/>
          <w:szCs w:val="20"/>
        </w:rPr>
        <w:t>9)   który bezprawnie wpływał lub próbował wpływać na czynności zamawiającego lub próbował pozyskać lub pozyskał informacje poufne, mogące dać mu przewagę w postępowaniu o udzielenie zamówienia;</w:t>
      </w:r>
    </w:p>
    <w:p w:rsidR="00DF7B21" w:rsidRDefault="00DF7B21" w:rsidP="00360D17">
      <w:pPr>
        <w:pStyle w:val="western"/>
        <w:spacing w:before="0" w:after="0"/>
        <w:ind w:left="1559" w:hanging="425"/>
      </w:pPr>
      <w:r>
        <w:rPr>
          <w:rFonts w:ascii="Verdana" w:hAnsi="Verdana"/>
          <w:i/>
          <w:iCs/>
          <w:sz w:val="20"/>
          <w:szCs w:val="20"/>
        </w:rPr>
        <w:t>10) który w wyniku lekkomyślności lub niedbalstwa przedstawił informacje wprowadzające w błąd, co mogło mieć istotny wpływ na decyzje podejmowane przez zamawiającego w postępowaniu o udzielenie zamówienia</w:t>
      </w:r>
      <w:r>
        <w:rPr>
          <w:rFonts w:ascii="Verdana" w:hAnsi="Verdana"/>
          <w:sz w:val="20"/>
          <w:szCs w:val="20"/>
        </w:rPr>
        <w:t>.”</w:t>
      </w:r>
    </w:p>
    <w:p w:rsidR="00DF7B21" w:rsidRDefault="00DF7B21" w:rsidP="00360D17">
      <w:pPr>
        <w:pStyle w:val="western"/>
        <w:spacing w:before="0" w:after="0"/>
        <w:ind w:left="425" w:hanging="425"/>
      </w:pPr>
    </w:p>
    <w:p w:rsidR="00DF7B21" w:rsidRDefault="00DF7B21" w:rsidP="00360D17">
      <w:pPr>
        <w:pStyle w:val="western"/>
        <w:spacing w:before="0" w:after="0"/>
        <w:ind w:left="425" w:hanging="425"/>
      </w:pPr>
      <w:r>
        <w:rPr>
          <w:rFonts w:ascii="Verdana" w:hAnsi="Verdana"/>
          <w:sz w:val="20"/>
          <w:szCs w:val="20"/>
        </w:rPr>
        <w:t>14. SPOSÓB OBLICZENIA CENY OFERTY.</w:t>
      </w:r>
    </w:p>
    <w:p w:rsidR="00DF7B21" w:rsidRPr="00C93D1E" w:rsidRDefault="00DF7B21" w:rsidP="00C93D1E">
      <w:pPr>
        <w:pStyle w:val="western"/>
        <w:spacing w:before="0" w:after="0"/>
        <w:ind w:left="425"/>
        <w:rPr>
          <w:rFonts w:ascii="Verdana" w:hAnsi="Verdana"/>
          <w:sz w:val="20"/>
          <w:szCs w:val="20"/>
        </w:rPr>
      </w:pPr>
      <w:r w:rsidRPr="00C93D1E">
        <w:rPr>
          <w:rFonts w:ascii="Verdana" w:hAnsi="Verdana"/>
          <w:sz w:val="20"/>
          <w:szCs w:val="20"/>
        </w:rPr>
        <w:t>Cenę oferty należy podać zgodnie z FORMULARZEM OFERTOWYM, stanowiącym załącznik nr 2 do SWZ. Cena oferty musi zawierać wszelkie koszty niezbędne do realizacji zamówienia, określonego w punkcie 4 SWZ.</w:t>
      </w:r>
    </w:p>
    <w:p w:rsidR="00DF7B21" w:rsidRDefault="00DF7B21" w:rsidP="0000562E">
      <w:pPr>
        <w:tabs>
          <w:tab w:val="left" w:pos="16756"/>
        </w:tabs>
        <w:ind w:left="284"/>
        <w:jc w:val="both"/>
        <w:rPr>
          <w:rFonts w:ascii="Verdana" w:hAnsi="Verdana"/>
          <w:b/>
          <w:bCs/>
          <w:color w:val="000000"/>
          <w:sz w:val="20"/>
        </w:rPr>
      </w:pPr>
      <w:r>
        <w:rPr>
          <w:rFonts w:ascii="Verdana" w:hAnsi="Verdana"/>
          <w:b/>
          <w:bCs/>
          <w:color w:val="000000"/>
          <w:sz w:val="20"/>
        </w:rPr>
        <w:t xml:space="preserve">W cenie musi być zawarty obowiązujący podatek od towarów i usług VAT lub informacja o zwolnieniu z VAT-u. </w:t>
      </w:r>
    </w:p>
    <w:p w:rsidR="00DF7B21" w:rsidRDefault="00DF7B21" w:rsidP="00360D17">
      <w:pPr>
        <w:pStyle w:val="western"/>
        <w:spacing w:before="0" w:after="0"/>
      </w:pPr>
    </w:p>
    <w:p w:rsidR="00DF7B21" w:rsidRDefault="00DF7B21" w:rsidP="00360D17">
      <w:pPr>
        <w:pStyle w:val="western"/>
        <w:spacing w:before="0" w:after="0"/>
      </w:pPr>
      <w:r>
        <w:rPr>
          <w:rFonts w:ascii="Verdana" w:hAnsi="Verdana"/>
          <w:sz w:val="20"/>
          <w:szCs w:val="20"/>
        </w:rPr>
        <w:t>15. OPIS KRYTERIÓW OCENY OFERT, WAGI TYCH KRYTERIÓW I SPOSÓB OCENY OFERT.</w:t>
      </w:r>
    </w:p>
    <w:p w:rsidR="00DF7B21" w:rsidRDefault="00DF7B21" w:rsidP="00C93D1E">
      <w:pPr>
        <w:pStyle w:val="1"/>
        <w:tabs>
          <w:tab w:val="left" w:pos="20732"/>
        </w:tabs>
        <w:spacing w:line="240" w:lineRule="auto"/>
        <w:ind w:left="284" w:firstLine="0"/>
        <w:rPr>
          <w:rFonts w:ascii="Verdana" w:hAnsi="Verdana"/>
          <w:sz w:val="20"/>
        </w:rPr>
      </w:pPr>
      <w:r>
        <w:rPr>
          <w:rFonts w:ascii="Verdana" w:hAnsi="Verdana"/>
          <w:b/>
          <w:sz w:val="20"/>
        </w:rPr>
        <w:t>Kryterium wyboru oferty najkorzystniejszej</w:t>
      </w:r>
      <w:r>
        <w:rPr>
          <w:rFonts w:ascii="Verdana" w:hAnsi="Verdana"/>
          <w:sz w:val="20"/>
        </w:rPr>
        <w:t xml:space="preserve"> będzie </w:t>
      </w:r>
      <w:r>
        <w:rPr>
          <w:rFonts w:ascii="Verdana" w:hAnsi="Verdana"/>
          <w:b/>
          <w:bCs/>
          <w:sz w:val="20"/>
        </w:rPr>
        <w:t>cena ryczałtowa brutto – 100%</w:t>
      </w:r>
      <w:r>
        <w:rPr>
          <w:rFonts w:ascii="Verdana" w:hAnsi="Verdana"/>
          <w:sz w:val="20"/>
        </w:rPr>
        <w:t>.</w:t>
      </w:r>
    </w:p>
    <w:p w:rsidR="00DF7B21" w:rsidRDefault="00DF7B21" w:rsidP="00C93D1E">
      <w:pPr>
        <w:pStyle w:val="1"/>
        <w:spacing w:line="240" w:lineRule="auto"/>
        <w:ind w:left="284" w:firstLine="0"/>
        <w:rPr>
          <w:rFonts w:ascii="Verdana" w:hAnsi="Verdana"/>
          <w:sz w:val="20"/>
        </w:rPr>
      </w:pPr>
      <w:r>
        <w:rPr>
          <w:rFonts w:ascii="Verdana" w:hAnsi="Verdana"/>
          <w:sz w:val="20"/>
        </w:rPr>
        <w:t>Oferta najtańsza spośród ofert nieodrzuconych otrzyma 100 punktów. Pozostałe proporcjonalnie mniej, według formuły:</w:t>
      </w:r>
    </w:p>
    <w:p w:rsidR="00DF7B21" w:rsidRDefault="00DF7B21" w:rsidP="00C93D1E">
      <w:pPr>
        <w:pStyle w:val="1"/>
        <w:spacing w:line="240" w:lineRule="auto"/>
        <w:ind w:left="284" w:firstLine="0"/>
        <w:jc w:val="center"/>
        <w:rPr>
          <w:rFonts w:ascii="Verdana" w:hAnsi="Verdana"/>
          <w:b/>
          <w:sz w:val="20"/>
        </w:rPr>
      </w:pPr>
      <w:r>
        <w:rPr>
          <w:rFonts w:ascii="Verdana" w:hAnsi="Verdana"/>
          <w:b/>
          <w:sz w:val="20"/>
        </w:rPr>
        <w:br/>
        <w:t xml:space="preserve">Cn/Cb x 100 x 100% = liczba punktów </w:t>
      </w:r>
    </w:p>
    <w:p w:rsidR="00DF7B21" w:rsidRDefault="00DF7B21" w:rsidP="00C93D1E">
      <w:pPr>
        <w:pStyle w:val="1"/>
        <w:spacing w:line="240" w:lineRule="auto"/>
        <w:ind w:left="300" w:firstLine="0"/>
        <w:rPr>
          <w:rFonts w:ascii="Verdana" w:hAnsi="Verdana"/>
          <w:sz w:val="20"/>
        </w:rPr>
      </w:pPr>
      <w:r>
        <w:rPr>
          <w:rFonts w:ascii="Verdana" w:hAnsi="Verdana"/>
          <w:sz w:val="20"/>
        </w:rPr>
        <w:t>gdzie:</w:t>
      </w:r>
    </w:p>
    <w:p w:rsidR="00DF7B21" w:rsidRDefault="00DF7B21" w:rsidP="00C93D1E">
      <w:pPr>
        <w:pStyle w:val="1"/>
        <w:tabs>
          <w:tab w:val="left" w:pos="23045"/>
        </w:tabs>
        <w:spacing w:before="6" w:after="6" w:line="240" w:lineRule="auto"/>
        <w:ind w:left="1259" w:hanging="975"/>
        <w:rPr>
          <w:rFonts w:ascii="Verdana" w:hAnsi="Verdana"/>
          <w:sz w:val="20"/>
        </w:rPr>
      </w:pPr>
      <w:r>
        <w:rPr>
          <w:rFonts w:ascii="Verdana" w:hAnsi="Verdana"/>
          <w:sz w:val="20"/>
        </w:rPr>
        <w:t>Cn – najniższa cena spośród ofert nieodrzuconych;</w:t>
      </w:r>
    </w:p>
    <w:p w:rsidR="00DF7B21" w:rsidRDefault="00DF7B21" w:rsidP="00C93D1E">
      <w:pPr>
        <w:pStyle w:val="1"/>
        <w:tabs>
          <w:tab w:val="left" w:pos="23030"/>
        </w:tabs>
        <w:spacing w:before="6" w:after="6" w:line="240" w:lineRule="auto"/>
        <w:ind w:left="1259" w:hanging="975"/>
        <w:rPr>
          <w:rFonts w:ascii="Verdana" w:hAnsi="Verdana"/>
          <w:sz w:val="20"/>
        </w:rPr>
      </w:pPr>
      <w:r>
        <w:rPr>
          <w:rFonts w:ascii="Verdana" w:hAnsi="Verdana"/>
          <w:sz w:val="20"/>
        </w:rPr>
        <w:t>Cb – cena oferty rozpatrywanej nie podlegającej odrzuceniu;</w:t>
      </w:r>
    </w:p>
    <w:p w:rsidR="00DF7B21" w:rsidRDefault="00DF7B21" w:rsidP="00C93D1E">
      <w:pPr>
        <w:pStyle w:val="1"/>
        <w:tabs>
          <w:tab w:val="left" w:pos="23084"/>
          <w:tab w:val="left" w:pos="26264"/>
        </w:tabs>
        <w:spacing w:before="6" w:after="6" w:line="200" w:lineRule="atLeast"/>
        <w:ind w:left="1260" w:hanging="976"/>
        <w:rPr>
          <w:rFonts w:ascii="Verdana" w:hAnsi="Verdana"/>
          <w:sz w:val="20"/>
        </w:rPr>
      </w:pPr>
      <w:r>
        <w:rPr>
          <w:rFonts w:ascii="Verdana" w:hAnsi="Verdana"/>
          <w:sz w:val="20"/>
        </w:rPr>
        <w:t>100 – wskaźnik stały;</w:t>
      </w:r>
    </w:p>
    <w:p w:rsidR="00DF7B21" w:rsidRDefault="00DF7B21" w:rsidP="00C93D1E">
      <w:pPr>
        <w:pStyle w:val="1"/>
        <w:tabs>
          <w:tab w:val="left" w:pos="23030"/>
        </w:tabs>
        <w:spacing w:before="6" w:after="6" w:line="240" w:lineRule="auto"/>
        <w:ind w:left="1259" w:hanging="975"/>
        <w:rPr>
          <w:rFonts w:ascii="Verdana" w:hAnsi="Verdana"/>
          <w:sz w:val="20"/>
        </w:rPr>
      </w:pPr>
      <w:r>
        <w:rPr>
          <w:rFonts w:ascii="Verdana" w:hAnsi="Verdana"/>
          <w:sz w:val="20"/>
        </w:rPr>
        <w:t>100% – procentowe znaczenie kryterium ceny.</w:t>
      </w:r>
    </w:p>
    <w:p w:rsidR="00DF7B21" w:rsidRDefault="00DF7B21" w:rsidP="00C93D1E">
      <w:pPr>
        <w:pStyle w:val="1"/>
        <w:tabs>
          <w:tab w:val="left" w:pos="20732"/>
        </w:tabs>
        <w:spacing w:line="240" w:lineRule="auto"/>
        <w:ind w:left="284" w:hanging="426"/>
        <w:rPr>
          <w:rFonts w:ascii="Verdana" w:hAnsi="Verdana"/>
          <w:sz w:val="20"/>
        </w:rPr>
      </w:pPr>
    </w:p>
    <w:p w:rsidR="00DF7B21" w:rsidRDefault="00DF7B21" w:rsidP="00C93D1E">
      <w:pPr>
        <w:pStyle w:val="1"/>
        <w:tabs>
          <w:tab w:val="left" w:pos="20660"/>
        </w:tabs>
        <w:spacing w:line="240" w:lineRule="auto"/>
        <w:ind w:left="283" w:hanging="425"/>
        <w:rPr>
          <w:rFonts w:ascii="Verdana" w:hAnsi="Verdana"/>
          <w:sz w:val="20"/>
        </w:rPr>
      </w:pPr>
      <w:r>
        <w:rPr>
          <w:rFonts w:ascii="Verdana" w:hAnsi="Verdana"/>
          <w:sz w:val="20"/>
        </w:rPr>
        <w:tab/>
        <w:t>Liczba punktów obliczona wg powyższego wzoru zostanie przyznana poszczególnym ofertom przez każdego z członków komisji przetargowej. Ostateczna ocena oferty powstanie poprzez zsumowanie liczby punktów przyznanych przez wszystkich członków komisji przetargowej.</w:t>
      </w:r>
    </w:p>
    <w:p w:rsidR="00DF7B21" w:rsidRDefault="00DF7B21" w:rsidP="00C93D1E">
      <w:pPr>
        <w:pStyle w:val="1"/>
        <w:tabs>
          <w:tab w:val="left" w:pos="20660"/>
        </w:tabs>
        <w:spacing w:line="240" w:lineRule="auto"/>
        <w:ind w:left="283" w:hanging="425"/>
        <w:rPr>
          <w:rFonts w:ascii="Verdana" w:hAnsi="Verdana"/>
          <w:sz w:val="20"/>
        </w:rPr>
      </w:pPr>
    </w:p>
    <w:p w:rsidR="00DF7B21" w:rsidRDefault="00DF7B21" w:rsidP="00C93D1E">
      <w:pPr>
        <w:spacing w:after="0" w:line="240" w:lineRule="auto"/>
        <w:ind w:left="426"/>
        <w:jc w:val="both"/>
        <w:rPr>
          <w:rFonts w:ascii="Verdana" w:hAnsi="Verdana"/>
          <w:sz w:val="20"/>
          <w:szCs w:val="20"/>
        </w:rPr>
      </w:pPr>
      <w:r>
        <w:rPr>
          <w:rFonts w:ascii="Verdana" w:hAnsi="Verdana"/>
          <w:sz w:val="20"/>
          <w:szCs w:val="20"/>
          <w:u w:val="single"/>
        </w:rPr>
        <w:t>Wymagania jakościowe</w:t>
      </w:r>
      <w:r>
        <w:rPr>
          <w:rFonts w:ascii="Verdana" w:hAnsi="Verdana"/>
          <w:sz w:val="20"/>
          <w:szCs w:val="20"/>
        </w:rPr>
        <w:t xml:space="preserve"> odnoszące się do co najmniej głównych elementów składających się na przedmiot zamówienia, o których mowa w art. 246 ust. 2 ustawy Pzp zostały określone w opisie przedmiotu zamówienia, </w:t>
      </w:r>
      <w:r>
        <w:rPr>
          <w:rFonts w:ascii="Verdana" w:hAnsi="Verdana" w:cs="Arial"/>
          <w:color w:val="000000"/>
          <w:sz w:val="20"/>
        </w:rPr>
        <w:t>zawartym w SWZ, w tym we wzorze umowy stanowiącym załącznik nr 1 do SWZ.</w:t>
      </w:r>
      <w:r>
        <w:rPr>
          <w:rFonts w:ascii="Verdana" w:hAnsi="Verdana"/>
          <w:sz w:val="20"/>
          <w:szCs w:val="20"/>
        </w:rPr>
        <w:t xml:space="preserve"> </w:t>
      </w:r>
      <w:r>
        <w:rPr>
          <w:rFonts w:ascii="Verdana" w:hAnsi="Verdana" w:cs="Arial"/>
          <w:color w:val="000000"/>
          <w:sz w:val="20"/>
        </w:rPr>
        <w:t>O</w:t>
      </w:r>
      <w:r>
        <w:rPr>
          <w:rStyle w:val="Strong"/>
          <w:rFonts w:ascii="Verdana" w:hAnsi="Verdana" w:cs="Verdana"/>
          <w:b w:val="0"/>
          <w:iCs/>
          <w:color w:val="000000"/>
          <w:sz w:val="20"/>
        </w:rPr>
        <w:t>pis przedmiotu zamówienia jest na tyle szczegółowy, że bez względu na fakt, kto będzie wykonawcą przedmiotu zamówienia jedyną różnicą będą zaoferowane ceny, tzn. przedmiot zamówienia jest zestandaryzowany - identyczny, niezależnie od tego, który z wykonawców go wykona</w:t>
      </w:r>
      <w:r>
        <w:rPr>
          <w:rStyle w:val="Strong"/>
          <w:rFonts w:ascii="Verdana" w:hAnsi="Verdana" w:cs="Verdana"/>
          <w:b w:val="0"/>
          <w:color w:val="000000"/>
          <w:sz w:val="20"/>
        </w:rPr>
        <w:t xml:space="preserve">. </w:t>
      </w:r>
      <w:r>
        <w:rPr>
          <w:rFonts w:ascii="Verdana" w:hAnsi="Verdana"/>
          <w:sz w:val="20"/>
          <w:szCs w:val="20"/>
        </w:rPr>
        <w:t xml:space="preserve">W związku z powyższym zamawiający jest upoważniony do zastosowania ceny jako jedynego kryterium oceny ofert. </w:t>
      </w:r>
    </w:p>
    <w:p w:rsidR="00DF7B21" w:rsidRDefault="00DF7B21" w:rsidP="00360D17">
      <w:pPr>
        <w:pStyle w:val="western"/>
        <w:spacing w:before="0" w:after="0"/>
      </w:pPr>
    </w:p>
    <w:p w:rsidR="00DF7B21" w:rsidRDefault="00DF7B21" w:rsidP="00360D17">
      <w:pPr>
        <w:pStyle w:val="western"/>
        <w:spacing w:before="0" w:after="0"/>
        <w:ind w:left="425" w:hanging="425"/>
      </w:pPr>
      <w:r>
        <w:rPr>
          <w:rFonts w:ascii="Verdana" w:hAnsi="Verdana"/>
          <w:sz w:val="20"/>
          <w:szCs w:val="20"/>
        </w:rPr>
        <w:t xml:space="preserve">16. INFORMACJE O FORMALNOŚCIACH, JAKIE MUSZĄ ZOSTAĆ DOPEŁNIONE PO WYBORZE OFERTY W CELU ZAWARCIA UMOWY W SPRAWIE ZAMÓWIENIA PUBLICZNEGO. </w:t>
      </w:r>
    </w:p>
    <w:p w:rsidR="00DF7B21" w:rsidRDefault="00DF7B21" w:rsidP="00360D17">
      <w:pPr>
        <w:pStyle w:val="western"/>
        <w:spacing w:before="0" w:after="0"/>
        <w:ind w:left="425"/>
      </w:pPr>
      <w:r>
        <w:rPr>
          <w:rFonts w:ascii="Verdana" w:hAnsi="Verdana"/>
          <w:sz w:val="20"/>
          <w:szCs w:val="20"/>
        </w:rPr>
        <w:t>Z wykonawcą, który złoży najkorzystniejszą ofertę, zostanie zawarta umowa, której wzór stanowi załącznik nr 1 do SWZ. Termin zawarcia um</w:t>
      </w:r>
      <w:r>
        <w:rPr>
          <w:rFonts w:ascii="Verdana" w:hAnsi="Verdana"/>
          <w:color w:val="000000"/>
          <w:sz w:val="20"/>
          <w:szCs w:val="20"/>
        </w:rPr>
        <w:t>ów</w:t>
      </w:r>
      <w:r>
        <w:rPr>
          <w:rFonts w:ascii="Verdana" w:hAnsi="Verdana"/>
          <w:sz w:val="20"/>
          <w:szCs w:val="20"/>
        </w:rPr>
        <w:t xml:space="preserve"> zostanie określony w informacji o wynikach postępowania. Termin ten może ulec zmianie w przypadku złożenia odwołania przez któregoś z wykonawców. O nowym terminie zawarcia umowy wykonawca zostanie poinformowany po zakończeniu postępowania odwoławczego.</w:t>
      </w:r>
    </w:p>
    <w:p w:rsidR="00DF7B21" w:rsidRDefault="00DF7B21" w:rsidP="00360D17">
      <w:pPr>
        <w:pStyle w:val="western"/>
        <w:spacing w:before="0" w:after="0"/>
        <w:ind w:left="425" w:hanging="425"/>
      </w:pPr>
    </w:p>
    <w:p w:rsidR="00DF7B21" w:rsidRDefault="00DF7B21" w:rsidP="00360D17">
      <w:pPr>
        <w:pStyle w:val="western"/>
        <w:spacing w:before="0" w:after="0"/>
        <w:ind w:left="425" w:hanging="425"/>
      </w:pPr>
      <w:r>
        <w:rPr>
          <w:rFonts w:ascii="Verdana" w:hAnsi="Verdana"/>
          <w:sz w:val="20"/>
          <w:szCs w:val="20"/>
        </w:rPr>
        <w:t>17. POUCZENIE O ŚRODKACH OCHRONY PRAWNEJ PRZYSŁUGUJĄCYCH WYKONAWCY.</w:t>
      </w:r>
    </w:p>
    <w:p w:rsidR="00DF7B21" w:rsidRDefault="00DF7B21" w:rsidP="00360D17">
      <w:pPr>
        <w:pStyle w:val="western"/>
        <w:spacing w:before="0" w:after="0"/>
        <w:ind w:left="425"/>
      </w:pPr>
      <w:r>
        <w:rPr>
          <w:rFonts w:ascii="Verdana" w:hAnsi="Verdana"/>
          <w:sz w:val="20"/>
          <w:szCs w:val="20"/>
        </w:rPr>
        <w:t>W postępowaniu mają zastosowanie środki ochrony prawnej, o których mowa w Dziale IX ustawy Pzp oraz poniższych Rozporządzeniach:</w:t>
      </w:r>
    </w:p>
    <w:p w:rsidR="00DF7B21" w:rsidRDefault="00DF7B21" w:rsidP="00360D17">
      <w:pPr>
        <w:pStyle w:val="western"/>
        <w:spacing w:before="0" w:after="0"/>
        <w:ind w:left="709" w:hanging="284"/>
      </w:pPr>
      <w:r>
        <w:rPr>
          <w:rFonts w:ascii="Verdana" w:hAnsi="Verdana"/>
          <w:sz w:val="20"/>
          <w:szCs w:val="20"/>
        </w:rPr>
        <w:t>1) Rozporządzenie Prezesa Rady Ministrów z 30 grudnia 2020 r. w sprawie postępowania przy rozpoznawaniu odwołań przez Krajową Izbę Odwoławczą (Dz. U. z 2020 r., poz. 2453);</w:t>
      </w:r>
    </w:p>
    <w:p w:rsidR="00DF7B21" w:rsidRDefault="00DF7B21" w:rsidP="00360D17">
      <w:pPr>
        <w:pStyle w:val="western"/>
        <w:spacing w:before="0" w:after="0"/>
        <w:ind w:left="709" w:hanging="284"/>
      </w:pPr>
      <w:r>
        <w:rPr>
          <w:rFonts w:ascii="Verdana" w:hAnsi="Verdana"/>
          <w:sz w:val="20"/>
          <w:szCs w:val="20"/>
        </w:rPr>
        <w:t>2) Rozporządzenie Prezesa Rady Ministrów z 30 grudnia 2020 r. w sprawie szczegółowych kosztów postępowania odwoławczego, ich rozliczania oraz wysokości i sposobu pobierania wpisu od odwołania (Dz. U. z 2020 r., poz. 2437).</w:t>
      </w:r>
    </w:p>
    <w:p w:rsidR="00DF7B21" w:rsidRDefault="00DF7B21" w:rsidP="00360D17">
      <w:pPr>
        <w:pStyle w:val="western"/>
        <w:spacing w:before="0" w:after="0"/>
        <w:ind w:left="425" w:hanging="425"/>
      </w:pPr>
    </w:p>
    <w:p w:rsidR="00DF7B21" w:rsidRDefault="00DF7B21" w:rsidP="00360D17">
      <w:pPr>
        <w:pStyle w:val="western"/>
        <w:spacing w:before="0" w:after="0"/>
        <w:ind w:left="284" w:hanging="425"/>
      </w:pPr>
      <w:r>
        <w:rPr>
          <w:rFonts w:ascii="Verdana" w:hAnsi="Verdana"/>
          <w:sz w:val="20"/>
          <w:szCs w:val="20"/>
        </w:rPr>
        <w:t xml:space="preserve">18. INFORMACJA O WARUNKACH UDZIAŁU W POSTĘPOWANIU. </w:t>
      </w:r>
    </w:p>
    <w:p w:rsidR="00DF7B21" w:rsidRDefault="00DF7B21" w:rsidP="00D773A4">
      <w:pPr>
        <w:pStyle w:val="western"/>
        <w:spacing w:before="0" w:after="0"/>
        <w:ind w:left="992" w:hanging="709"/>
        <w:rPr>
          <w:rFonts w:ascii="Verdana" w:hAnsi="Verdana"/>
          <w:b/>
          <w:sz w:val="20"/>
        </w:rPr>
      </w:pPr>
      <w:r>
        <w:rPr>
          <w:rFonts w:ascii="Verdana" w:hAnsi="Verdana"/>
          <w:sz w:val="20"/>
          <w:szCs w:val="20"/>
        </w:rPr>
        <w:t>18.1.  Posiadanie doświadczenia niezbędnego do wykonania przedmiotu zamówienia, tj.</w:t>
      </w:r>
      <w:r w:rsidRPr="001F155D">
        <w:rPr>
          <w:rFonts w:ascii="Verdana" w:hAnsi="Verdana"/>
          <w:sz w:val="20"/>
        </w:rPr>
        <w:t xml:space="preserve"> </w:t>
      </w:r>
      <w:r w:rsidRPr="00212C5B">
        <w:rPr>
          <w:rFonts w:ascii="Verdana" w:hAnsi="Verdana"/>
          <w:b/>
          <w:sz w:val="20"/>
        </w:rPr>
        <w:t>udokumentowanie wykonania lub wykonywania</w:t>
      </w:r>
      <w:r>
        <w:rPr>
          <w:rFonts w:ascii="Verdana" w:hAnsi="Verdana"/>
          <w:sz w:val="20"/>
        </w:rPr>
        <w:t xml:space="preserve"> w </w:t>
      </w:r>
      <w:r>
        <w:rPr>
          <w:rFonts w:ascii="Verdana" w:hAnsi="Verdana"/>
          <w:color w:val="000000"/>
          <w:sz w:val="20"/>
        </w:rPr>
        <w:t>okresie ostatnich trzech</w:t>
      </w:r>
      <w:r w:rsidRPr="00B63A59">
        <w:rPr>
          <w:rFonts w:ascii="Verdana" w:hAnsi="Verdana"/>
          <w:color w:val="000000"/>
          <w:sz w:val="20"/>
        </w:rPr>
        <w:t xml:space="preserve"> lat przed upływem terminu składania ofert, a jeżeli okres prowadzenia działalności jest krótszy – w tym okresie, </w:t>
      </w:r>
      <w:r w:rsidRPr="00B63A59">
        <w:rPr>
          <w:rFonts w:ascii="Verdana" w:hAnsi="Verdana" w:cs="Arial"/>
          <w:bCs/>
          <w:color w:val="000000"/>
          <w:sz w:val="20"/>
        </w:rPr>
        <w:t>co najmniej</w:t>
      </w:r>
      <w:r w:rsidRPr="00B63A59">
        <w:rPr>
          <w:rFonts w:ascii="Verdana" w:hAnsi="Verdana" w:cs="Arial"/>
          <w:b/>
          <w:bCs/>
          <w:color w:val="000000"/>
          <w:sz w:val="20"/>
        </w:rPr>
        <w:t> j</w:t>
      </w:r>
      <w:r w:rsidRPr="00B63A59">
        <w:rPr>
          <w:rFonts w:ascii="Verdana" w:hAnsi="Verdana"/>
          <w:b/>
          <w:bCs/>
          <w:color w:val="000000"/>
          <w:sz w:val="20"/>
        </w:rPr>
        <w:t>ednej</w:t>
      </w:r>
      <w:r w:rsidRPr="00B63A59">
        <w:rPr>
          <w:rFonts w:ascii="Verdana" w:hAnsi="Verdana"/>
          <w:color w:val="000000"/>
          <w:sz w:val="20"/>
        </w:rPr>
        <w:t xml:space="preserve"> </w:t>
      </w:r>
      <w:r>
        <w:rPr>
          <w:rFonts w:ascii="Verdana" w:hAnsi="Verdana"/>
          <w:b/>
          <w:color w:val="000000"/>
          <w:sz w:val="20"/>
        </w:rPr>
        <w:t>usługi w zakresie przewozu osób z niepełnosprawnością, wykonywanej na podstawie umowy trwającej co najmniej 3 miesiące (nie dotyczy jednorazowych przejazdów).</w:t>
      </w:r>
    </w:p>
    <w:p w:rsidR="00DF7B21" w:rsidRPr="000965BE" w:rsidRDefault="00DF7B21" w:rsidP="00360D17">
      <w:pPr>
        <w:pStyle w:val="western"/>
        <w:spacing w:before="0" w:after="0"/>
        <w:ind w:left="992"/>
        <w:rPr>
          <w:rFonts w:ascii="Verdana" w:hAnsi="Verdana"/>
          <w:sz w:val="20"/>
          <w:szCs w:val="20"/>
        </w:rPr>
      </w:pPr>
      <w:r w:rsidRPr="000965BE">
        <w:rPr>
          <w:rFonts w:ascii="Verdana" w:hAnsi="Verdana"/>
          <w:sz w:val="20"/>
          <w:szCs w:val="20"/>
          <w:u w:val="single"/>
        </w:rPr>
        <w:t>UWAGA</w:t>
      </w:r>
      <w:r w:rsidRPr="000965BE">
        <w:rPr>
          <w:rFonts w:ascii="Verdana" w:hAnsi="Verdana"/>
          <w:sz w:val="20"/>
          <w:szCs w:val="20"/>
        </w:rPr>
        <w:t>:</w:t>
      </w:r>
    </w:p>
    <w:p w:rsidR="00DF7B21" w:rsidRPr="000965BE" w:rsidRDefault="00DF7B21" w:rsidP="000965BE">
      <w:pPr>
        <w:pStyle w:val="western"/>
        <w:spacing w:before="0" w:after="0"/>
        <w:ind w:left="992"/>
        <w:rPr>
          <w:rFonts w:ascii="Verdana" w:hAnsi="Verdana"/>
          <w:sz w:val="20"/>
          <w:szCs w:val="20"/>
        </w:rPr>
      </w:pPr>
      <w:r w:rsidRPr="000965BE">
        <w:rPr>
          <w:rFonts w:ascii="Verdana" w:hAnsi="Verdana"/>
          <w:sz w:val="20"/>
          <w:szCs w:val="20"/>
        </w:rPr>
        <w:t>W związku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F7B21" w:rsidRPr="002A629B" w:rsidRDefault="00DF7B21" w:rsidP="005A5506">
      <w:pPr>
        <w:pStyle w:val="western"/>
        <w:spacing w:before="0" w:after="0"/>
        <w:ind w:left="992" w:hanging="632"/>
        <w:rPr>
          <w:rFonts w:ascii="Verdana" w:hAnsi="Verdana" w:cs="Arial"/>
          <w:sz w:val="20"/>
          <w:szCs w:val="20"/>
        </w:rPr>
      </w:pPr>
      <w:r w:rsidRPr="002A629B">
        <w:rPr>
          <w:rFonts w:ascii="Verdana" w:hAnsi="Verdana"/>
          <w:sz w:val="20"/>
          <w:szCs w:val="20"/>
        </w:rPr>
        <w:t>18.2. </w:t>
      </w:r>
      <w:r w:rsidRPr="002A629B">
        <w:rPr>
          <w:rFonts w:ascii="Verdana" w:hAnsi="Verdana" w:cs="Arial"/>
          <w:sz w:val="20"/>
          <w:szCs w:val="20"/>
        </w:rPr>
        <w:t>Dysponowanie</w:t>
      </w:r>
      <w:r w:rsidRPr="002A629B">
        <w:rPr>
          <w:rFonts w:ascii="Verdana" w:hAnsi="Verdana" w:cs="Arial"/>
          <w:b/>
          <w:sz w:val="20"/>
          <w:szCs w:val="20"/>
        </w:rPr>
        <w:t xml:space="preserve">, co najmniej 5 </w:t>
      </w:r>
      <w:r w:rsidRPr="002A629B">
        <w:rPr>
          <w:rFonts w:ascii="Verdana" w:hAnsi="Verdana" w:cs="Arial"/>
          <w:b/>
          <w:bCs/>
          <w:sz w:val="20"/>
          <w:szCs w:val="20"/>
        </w:rPr>
        <w:t>pojazdami odpowiednimi</w:t>
      </w:r>
      <w:r w:rsidRPr="002A629B">
        <w:rPr>
          <w:rFonts w:ascii="Verdana" w:hAnsi="Verdana" w:cs="Arial"/>
          <w:b/>
          <w:sz w:val="20"/>
          <w:szCs w:val="20"/>
        </w:rPr>
        <w:t xml:space="preserve"> do realizacji zadania, </w:t>
      </w:r>
      <w:r w:rsidRPr="002A629B">
        <w:rPr>
          <w:rFonts w:ascii="Verdana" w:hAnsi="Verdana" w:cs="Arial"/>
          <w:sz w:val="20"/>
          <w:szCs w:val="20"/>
        </w:rPr>
        <w:t>tj. w pełni sprawnymi (posiadającymi ważne badania diagnostyczne), zapewniającymi bezpieczeństwo i komfort pasażerów oraz umożliwiającymi transport dzieci i uczniów z niepełnosprawnością, przy czym liczba miejsc w pojazdach musi wynosić łącznie minimum 40 miejsc. Wszystkie pojazdy winny być oznakowane oraz muszą być zapewnione w nich odpowiednie warunki bhp i higieniczne.</w:t>
      </w:r>
    </w:p>
    <w:p w:rsidR="00DF7B21" w:rsidRPr="002A629B" w:rsidRDefault="00DF7B21" w:rsidP="005A5506">
      <w:pPr>
        <w:ind w:left="783" w:hanging="465"/>
        <w:jc w:val="both"/>
        <w:rPr>
          <w:rFonts w:ascii="Verdana" w:hAnsi="Verdana"/>
          <w:bCs/>
          <w:sz w:val="20"/>
        </w:rPr>
      </w:pPr>
      <w:r w:rsidRPr="002A629B">
        <w:rPr>
          <w:rFonts w:ascii="Verdana" w:hAnsi="Verdana"/>
          <w:b/>
          <w:sz w:val="20"/>
        </w:rPr>
        <w:t xml:space="preserve">UWAGA: Wykonawca zamierzający złożyć oferty na dwie części zamówienia będzie musiał wykazać się dysponowaniem </w:t>
      </w:r>
      <w:r w:rsidRPr="002A629B">
        <w:rPr>
          <w:rFonts w:ascii="Verdana" w:hAnsi="Verdana" w:cs="Arial"/>
          <w:b/>
          <w:sz w:val="20"/>
        </w:rPr>
        <w:t>co najmniej 8</w:t>
      </w:r>
      <w:r w:rsidRPr="002A629B">
        <w:rPr>
          <w:rFonts w:ascii="Verdana" w:hAnsi="Verdana" w:cs="Arial"/>
          <w:b/>
          <w:bCs/>
          <w:sz w:val="20"/>
        </w:rPr>
        <w:t xml:space="preserve"> pojazdami dostosowanymi do </w:t>
      </w:r>
      <w:r w:rsidRPr="002A629B">
        <w:rPr>
          <w:rFonts w:ascii="Verdana" w:hAnsi="Verdana"/>
          <w:b/>
          <w:sz w:val="20"/>
        </w:rPr>
        <w:t>przewozu dzieci i uczniów z niepełnosprawnością.</w:t>
      </w:r>
    </w:p>
    <w:p w:rsidR="00DF7B21" w:rsidRPr="002A629B" w:rsidRDefault="00DF7B21" w:rsidP="005A5506">
      <w:pPr>
        <w:pStyle w:val="western"/>
        <w:spacing w:before="0" w:after="0"/>
        <w:ind w:left="992" w:hanging="632"/>
        <w:rPr>
          <w:rFonts w:ascii="Verdana" w:hAnsi="Verdana" w:cs="Arial"/>
          <w:sz w:val="20"/>
          <w:szCs w:val="20"/>
        </w:rPr>
      </w:pPr>
      <w:r w:rsidRPr="002A629B">
        <w:rPr>
          <w:rFonts w:ascii="Verdana" w:hAnsi="Verdana"/>
          <w:sz w:val="20"/>
          <w:szCs w:val="20"/>
        </w:rPr>
        <w:t xml:space="preserve">18.3. Spośród wszystkich pojazdów, co najmniej </w:t>
      </w:r>
      <w:r w:rsidRPr="002A629B">
        <w:rPr>
          <w:rFonts w:ascii="Verdana" w:hAnsi="Verdana" w:cs="Arial"/>
          <w:sz w:val="20"/>
          <w:szCs w:val="20"/>
        </w:rPr>
        <w:t>1 pojazd powinien spełniać wymogi techniczne umożliwiające załadunek i wyładunek osób z niepełnosprawnością poruszających się na wózku dostosowanym do ich potrzeb (podnośnik hydrauliczny o napędzie elektrycznym lub platforma), a także posiadąć umocowanie wózków wraz z pasażerem podczas transportu.</w:t>
      </w:r>
    </w:p>
    <w:p w:rsidR="00DF7B21" w:rsidRPr="005A5506" w:rsidRDefault="00DF7B21" w:rsidP="005A5506">
      <w:pPr>
        <w:ind w:left="783" w:hanging="465"/>
        <w:jc w:val="both"/>
        <w:rPr>
          <w:rFonts w:ascii="Verdana" w:hAnsi="Verdana"/>
          <w:bCs/>
          <w:sz w:val="20"/>
        </w:rPr>
      </w:pPr>
      <w:r w:rsidRPr="002A629B">
        <w:rPr>
          <w:rFonts w:ascii="Verdana" w:hAnsi="Verdana"/>
          <w:b/>
          <w:sz w:val="20"/>
        </w:rPr>
        <w:t xml:space="preserve">UWAGA: Wykonawca zamierzający złożyć oferty na dwie części zamówienia będzie musiał wykazać się dysponowaniem </w:t>
      </w:r>
      <w:r w:rsidRPr="002A629B">
        <w:rPr>
          <w:rFonts w:ascii="Verdana" w:hAnsi="Verdana" w:cs="Arial"/>
          <w:b/>
          <w:sz w:val="20"/>
        </w:rPr>
        <w:t xml:space="preserve">co najmniej </w:t>
      </w:r>
      <w:r w:rsidRPr="002A629B">
        <w:rPr>
          <w:rFonts w:ascii="Verdana" w:hAnsi="Verdana" w:cs="Arial"/>
          <w:b/>
          <w:bCs/>
          <w:sz w:val="20"/>
        </w:rPr>
        <w:t>2 pojazdami dostosowanymi do przewozu osób na wózkach inwalidzkich.</w:t>
      </w:r>
      <w:r w:rsidRPr="005A5506">
        <w:rPr>
          <w:rFonts w:ascii="Verdana" w:hAnsi="Verdana" w:cs="Arial"/>
          <w:b/>
          <w:bCs/>
          <w:sz w:val="20"/>
        </w:rPr>
        <w:t xml:space="preserve"> </w:t>
      </w:r>
    </w:p>
    <w:p w:rsidR="00DF7B21" w:rsidRPr="005A5506" w:rsidRDefault="00DF7B21" w:rsidP="00D773A4">
      <w:pPr>
        <w:pStyle w:val="Normalny1"/>
        <w:ind w:left="851" w:hanging="567"/>
        <w:jc w:val="both"/>
        <w:rPr>
          <w:rFonts w:ascii="Verdana" w:hAnsi="Verdana"/>
          <w:sz w:val="20"/>
          <w:szCs w:val="20"/>
        </w:rPr>
      </w:pPr>
      <w:r w:rsidRPr="005A5506">
        <w:rPr>
          <w:rFonts w:ascii="Verdana" w:hAnsi="Verdana"/>
          <w:sz w:val="20"/>
          <w:szCs w:val="20"/>
        </w:rPr>
        <w:t>18.4. </w:t>
      </w:r>
      <w:r w:rsidRPr="005A5506">
        <w:rPr>
          <w:rFonts w:ascii="Verdana" w:hAnsi="Verdana"/>
          <w:b/>
          <w:sz w:val="20"/>
          <w:szCs w:val="20"/>
        </w:rPr>
        <w:t>Posiadanie uprawnień do wykonywania określonej działalności</w:t>
      </w:r>
      <w:r w:rsidRPr="005A5506">
        <w:rPr>
          <w:rFonts w:ascii="Verdana" w:hAnsi="Verdana"/>
          <w:sz w:val="20"/>
          <w:szCs w:val="20"/>
        </w:rPr>
        <w:t>, obowiązujących przez cały okres realizacji zamówienia, tzn. licencji na wykonywanie krajowego transportu drogowego osób wydanej zgodnie z ustawą z 6 września 2001 r. o transporcie drogowym (j.t. Dz. U. z 2019 r., poz. 2140 ze zm.).</w:t>
      </w:r>
    </w:p>
    <w:p w:rsidR="00DF7B21" w:rsidRDefault="00DF7B21" w:rsidP="00D773A4">
      <w:pPr>
        <w:ind w:left="783" w:hanging="465"/>
        <w:jc w:val="both"/>
        <w:rPr>
          <w:rFonts w:ascii="Verdana" w:hAnsi="Verdana" w:cs="Arial"/>
          <w:sz w:val="20"/>
        </w:rPr>
      </w:pPr>
      <w:r w:rsidRPr="005A5506">
        <w:rPr>
          <w:rFonts w:ascii="Verdana" w:hAnsi="Verdana" w:cs="Arial"/>
          <w:sz w:val="20"/>
        </w:rPr>
        <w:t>18.5.</w:t>
      </w:r>
      <w:r w:rsidRPr="00FF1A88">
        <w:rPr>
          <w:rFonts w:ascii="Verdana" w:hAnsi="Verdana" w:cs="Arial"/>
          <w:sz w:val="20"/>
        </w:rPr>
        <w:t xml:space="preserve"> </w:t>
      </w:r>
      <w:r w:rsidRPr="00FF1A88">
        <w:rPr>
          <w:rFonts w:ascii="Verdana" w:hAnsi="Verdana" w:cs="Arial"/>
          <w:b/>
          <w:sz w:val="20"/>
        </w:rPr>
        <w:t>Posiadanie aktualnego ubezpieczenia od odpowiedzialności cywilnej</w:t>
      </w:r>
      <w:r w:rsidRPr="00FF1A88">
        <w:rPr>
          <w:rFonts w:ascii="Verdana" w:hAnsi="Verdana" w:cs="Arial"/>
          <w:sz w:val="20"/>
        </w:rPr>
        <w:t xml:space="preserve"> w zakresie prowadzonej działalności związanej z przedmiotem zamówienia. Minimalna kwota ubezpieczenia – </w:t>
      </w:r>
      <w:r w:rsidRPr="00FF1A88">
        <w:rPr>
          <w:rFonts w:ascii="Verdana" w:hAnsi="Verdana" w:cs="Arial"/>
          <w:b/>
          <w:sz w:val="20"/>
        </w:rPr>
        <w:t>100.000,00 zł</w:t>
      </w:r>
      <w:r>
        <w:rPr>
          <w:rFonts w:ascii="Verdana" w:hAnsi="Verdana" w:cs="Arial"/>
          <w:sz w:val="20"/>
        </w:rPr>
        <w:t>.</w:t>
      </w:r>
    </w:p>
    <w:p w:rsidR="00DF7B21" w:rsidRDefault="00DF7B21" w:rsidP="00360D17">
      <w:pPr>
        <w:pStyle w:val="western"/>
        <w:spacing w:before="0" w:after="0"/>
        <w:ind w:left="425" w:hanging="425"/>
      </w:pPr>
      <w:r>
        <w:rPr>
          <w:rFonts w:ascii="Verdana" w:hAnsi="Verdana"/>
          <w:sz w:val="20"/>
          <w:szCs w:val="20"/>
        </w:rPr>
        <w:t xml:space="preserve">19. INFORMACJA O PODMIOTOWYCH ŚRODKACH DOWODOWYCH. </w:t>
      </w:r>
    </w:p>
    <w:p w:rsidR="00DF7B21" w:rsidRDefault="00DF7B21" w:rsidP="00360D17">
      <w:pPr>
        <w:pStyle w:val="western"/>
        <w:spacing w:before="0" w:after="0"/>
        <w:ind w:left="425"/>
      </w:pPr>
      <w:r>
        <w:rPr>
          <w:rFonts w:ascii="Verdana" w:hAnsi="Verdana"/>
          <w:sz w:val="20"/>
          <w:szCs w:val="20"/>
        </w:rPr>
        <w:t>Zamawiający nie wymaga od Wykonawców złożenia podmiotowych środków dowodowych.</w:t>
      </w:r>
    </w:p>
    <w:p w:rsidR="00DF7B21" w:rsidRDefault="00DF7B21" w:rsidP="00360D17">
      <w:pPr>
        <w:pStyle w:val="western"/>
        <w:spacing w:before="0" w:after="0"/>
        <w:ind w:left="425"/>
      </w:pPr>
      <w:r>
        <w:rPr>
          <w:rFonts w:ascii="Verdana" w:hAnsi="Verdana"/>
          <w:sz w:val="20"/>
          <w:szCs w:val="20"/>
          <w:u w:val="single"/>
        </w:rPr>
        <w:t xml:space="preserve">UWAGA: </w:t>
      </w:r>
    </w:p>
    <w:p w:rsidR="00DF7B21" w:rsidRDefault="00DF7B21" w:rsidP="00360D17">
      <w:pPr>
        <w:pStyle w:val="western"/>
        <w:spacing w:before="0" w:after="0"/>
        <w:ind w:left="425"/>
      </w:pPr>
      <w:r>
        <w:rPr>
          <w:rFonts w:ascii="Verdana" w:hAnsi="Verdana"/>
          <w:sz w:val="20"/>
          <w:szCs w:val="20"/>
        </w:rPr>
        <w:t xml:space="preserve">Wykonawca, który polega na zdolnościach podmiotów udostępniających zasoby w celu spełnienia warunków udziału w postępowaniu musi wraz z ofertą złożyć zobowiązania tych podmiotów, o których mowa w punkcie 10.3 SWZ. </w:t>
      </w:r>
    </w:p>
    <w:p w:rsidR="00DF7B21" w:rsidRDefault="00DF7B21" w:rsidP="00360D17">
      <w:pPr>
        <w:pStyle w:val="western"/>
        <w:spacing w:before="0" w:after="0"/>
        <w:ind w:left="425" w:hanging="425"/>
      </w:pPr>
    </w:p>
    <w:p w:rsidR="00DF7B21" w:rsidRDefault="00DF7B21" w:rsidP="00360D17">
      <w:pPr>
        <w:pStyle w:val="western"/>
        <w:spacing w:before="0" w:after="0"/>
        <w:ind w:left="425" w:hanging="425"/>
      </w:pPr>
      <w:r>
        <w:rPr>
          <w:rFonts w:ascii="Verdana" w:hAnsi="Verdana"/>
          <w:sz w:val="20"/>
          <w:szCs w:val="20"/>
        </w:rPr>
        <w:t xml:space="preserve">20. OPIS CZĘŚCI ZAMÓWIENIA, JEŻELI ZAMAWIAJĄCY DOPUSZCZA SKŁADANIE OFERT CZĘŚCIOWYCH. </w:t>
      </w:r>
    </w:p>
    <w:p w:rsidR="00DF7B21" w:rsidRPr="00C304A6" w:rsidRDefault="00DF7B21" w:rsidP="00360D17">
      <w:pPr>
        <w:pStyle w:val="western"/>
        <w:spacing w:before="0" w:after="0"/>
        <w:ind w:left="425"/>
      </w:pPr>
      <w:r>
        <w:rPr>
          <w:rFonts w:ascii="Verdana" w:hAnsi="Verdana"/>
          <w:sz w:val="20"/>
          <w:szCs w:val="20"/>
        </w:rPr>
        <w:t>Zamawiający</w:t>
      </w:r>
      <w:r>
        <w:rPr>
          <w:rFonts w:ascii="Verdana" w:hAnsi="Verdana"/>
          <w:b/>
          <w:bCs/>
          <w:sz w:val="20"/>
          <w:szCs w:val="20"/>
        </w:rPr>
        <w:t xml:space="preserve"> </w:t>
      </w:r>
      <w:r w:rsidRPr="00C304A6">
        <w:rPr>
          <w:rFonts w:ascii="Verdana" w:hAnsi="Verdana"/>
          <w:bCs/>
          <w:sz w:val="20"/>
          <w:szCs w:val="20"/>
        </w:rPr>
        <w:t xml:space="preserve">dopuszcza składanie ofert częściowych. </w:t>
      </w:r>
    </w:p>
    <w:p w:rsidR="00DF7B21" w:rsidRDefault="00DF7B21" w:rsidP="00360D17">
      <w:pPr>
        <w:pStyle w:val="western"/>
        <w:spacing w:before="0" w:after="0"/>
        <w:ind w:left="425"/>
      </w:pPr>
    </w:p>
    <w:p w:rsidR="00DF7B21" w:rsidRDefault="00DF7B21" w:rsidP="00360D17">
      <w:pPr>
        <w:pStyle w:val="western"/>
        <w:spacing w:before="0" w:after="0"/>
        <w:ind w:left="425" w:hanging="425"/>
      </w:pPr>
      <w:r>
        <w:rPr>
          <w:rFonts w:ascii="Verdana" w:hAnsi="Verdana"/>
          <w:sz w:val="20"/>
          <w:szCs w:val="20"/>
        </w:rPr>
        <w:t xml:space="preserve">21. INFORMACJE DOTYCZĄCE OFERT WARIANTOWYCH. </w:t>
      </w:r>
    </w:p>
    <w:p w:rsidR="00DF7B21" w:rsidRDefault="00DF7B21" w:rsidP="00360D17">
      <w:pPr>
        <w:pStyle w:val="western"/>
        <w:spacing w:before="0" w:after="0"/>
        <w:ind w:left="425"/>
      </w:pPr>
      <w:r>
        <w:rPr>
          <w:rFonts w:ascii="Verdana" w:hAnsi="Verdana"/>
          <w:sz w:val="20"/>
          <w:szCs w:val="20"/>
        </w:rPr>
        <w:t xml:space="preserve">Zamawiający nie dopuszcza ani nie wymaga składania ofert wariantowych. </w:t>
      </w:r>
    </w:p>
    <w:p w:rsidR="00DF7B21" w:rsidRDefault="00DF7B21" w:rsidP="00360D17">
      <w:pPr>
        <w:pStyle w:val="western"/>
        <w:spacing w:before="0" w:after="0"/>
        <w:ind w:left="425" w:hanging="425"/>
      </w:pPr>
    </w:p>
    <w:p w:rsidR="00DF7B21" w:rsidRDefault="00DF7B21" w:rsidP="00360D17">
      <w:pPr>
        <w:pStyle w:val="western"/>
        <w:spacing w:before="0" w:after="0"/>
        <w:ind w:left="425" w:hanging="425"/>
      </w:pPr>
      <w:r>
        <w:rPr>
          <w:rFonts w:ascii="Verdana" w:hAnsi="Verdana"/>
          <w:sz w:val="20"/>
          <w:szCs w:val="20"/>
        </w:rPr>
        <w:t>22. WYMAGANIA W ZAKRESIE ZATRUDNIENIA NA PODSTAWIE STOSUNKU PRACY, W OKOLICZNOŚCIACH, O KTÓRYCH MOWA W ART. 95.</w:t>
      </w:r>
    </w:p>
    <w:p w:rsidR="00DF7B21" w:rsidRDefault="00DF7B21" w:rsidP="00D13D59">
      <w:pPr>
        <w:spacing w:after="120" w:line="240" w:lineRule="auto"/>
        <w:ind w:left="283" w:firstLine="77"/>
        <w:jc w:val="both"/>
        <w:rPr>
          <w:rFonts w:ascii="Verdana" w:hAnsi="Verdana"/>
          <w:color w:val="000000"/>
          <w:sz w:val="20"/>
          <w:szCs w:val="20"/>
        </w:rPr>
      </w:pPr>
      <w:r>
        <w:rPr>
          <w:rFonts w:ascii="Verdana" w:hAnsi="Verdana"/>
          <w:color w:val="000000"/>
          <w:sz w:val="20"/>
          <w:szCs w:val="20"/>
        </w:rPr>
        <w:t xml:space="preserve">Zamawiający nie przewiduje takich wymagań. </w:t>
      </w:r>
    </w:p>
    <w:p w:rsidR="00DF7B21" w:rsidRDefault="00DF7B21" w:rsidP="00360D17">
      <w:pPr>
        <w:pStyle w:val="western"/>
        <w:spacing w:before="0" w:after="0"/>
        <w:ind w:left="425" w:hanging="425"/>
      </w:pPr>
      <w:r>
        <w:rPr>
          <w:rFonts w:ascii="Verdana" w:hAnsi="Verdana"/>
          <w:sz w:val="20"/>
          <w:szCs w:val="20"/>
        </w:rPr>
        <w:t>23. WYMAGANIA W ZAKRESIE ZATRUDNIENIA OSÓB, O KTÓRYCH MOWA W ART. 96 UST. 2 PKT 2 PZP, JEŻELI ZAMAWIAJĄCY PRZEWIDUJE TAKIE WYMAGANIA.</w:t>
      </w:r>
    </w:p>
    <w:p w:rsidR="00DF7B21" w:rsidRDefault="00DF7B21" w:rsidP="00360D17">
      <w:pPr>
        <w:pStyle w:val="western"/>
        <w:spacing w:before="0" w:after="0"/>
        <w:ind w:left="425"/>
      </w:pPr>
      <w:r>
        <w:rPr>
          <w:rFonts w:ascii="Verdana" w:hAnsi="Verdana"/>
          <w:sz w:val="20"/>
          <w:szCs w:val="20"/>
        </w:rPr>
        <w:t>Zamawiający nie przewiduje takich wymagań.</w:t>
      </w:r>
    </w:p>
    <w:p w:rsidR="00DF7B21" w:rsidRDefault="00DF7B21" w:rsidP="00360D17">
      <w:pPr>
        <w:pStyle w:val="western"/>
        <w:spacing w:before="0" w:after="0"/>
      </w:pPr>
    </w:p>
    <w:p w:rsidR="00DF7B21" w:rsidRDefault="00DF7B21" w:rsidP="00360D17">
      <w:pPr>
        <w:pStyle w:val="western"/>
        <w:spacing w:before="0" w:after="0"/>
        <w:ind w:left="425" w:hanging="425"/>
      </w:pPr>
      <w:r>
        <w:rPr>
          <w:rFonts w:ascii="Verdana" w:hAnsi="Verdana"/>
          <w:sz w:val="20"/>
          <w:szCs w:val="20"/>
        </w:rPr>
        <w:t xml:space="preserve">24. INFORMACJA O ZASTRZEŻENIU MOŻLIWOŚCI UBIEGANIA SIĘ O UDZIELENIE ZAMÓWIENIA WYŁĄCZNIE PRZEZ WYKONAWCÓW, O KTÓRYCH MOWA W ART. 94 PZP, JEŻELI ZAMAWIAJĄCY PRZEWIDUJE TAKIE WYMAGANIA. </w:t>
      </w:r>
    </w:p>
    <w:p w:rsidR="00DF7B21" w:rsidRDefault="00DF7B21" w:rsidP="00360D17">
      <w:pPr>
        <w:pStyle w:val="western"/>
        <w:spacing w:before="0" w:after="0"/>
        <w:ind w:left="425"/>
      </w:pPr>
      <w:r>
        <w:rPr>
          <w:rFonts w:ascii="Verdana" w:hAnsi="Verdana"/>
          <w:sz w:val="20"/>
          <w:szCs w:val="20"/>
        </w:rPr>
        <w:t>Zamawiający nie przewiduje takich wymagań.</w:t>
      </w:r>
    </w:p>
    <w:p w:rsidR="00DF7B21" w:rsidRDefault="00DF7B21" w:rsidP="00360D17">
      <w:pPr>
        <w:pStyle w:val="western"/>
        <w:spacing w:before="0" w:after="0"/>
        <w:ind w:left="425" w:hanging="425"/>
      </w:pPr>
    </w:p>
    <w:p w:rsidR="00DF7B21" w:rsidRDefault="00DF7B21" w:rsidP="00360D17">
      <w:pPr>
        <w:pStyle w:val="western"/>
        <w:spacing w:before="0" w:after="0"/>
        <w:ind w:left="425" w:hanging="425"/>
      </w:pPr>
      <w:r>
        <w:rPr>
          <w:rFonts w:ascii="Verdana" w:hAnsi="Verdana"/>
          <w:sz w:val="20"/>
          <w:szCs w:val="20"/>
        </w:rPr>
        <w:t xml:space="preserve">25. WYMAGANIA DOTYCZĄCE WADIUM, KWOTA WADIUM. </w:t>
      </w:r>
    </w:p>
    <w:p w:rsidR="00DF7B21" w:rsidRDefault="00DF7B21" w:rsidP="00360D17">
      <w:pPr>
        <w:pStyle w:val="western"/>
        <w:spacing w:before="0" w:after="0"/>
        <w:ind w:left="425"/>
      </w:pPr>
      <w:r>
        <w:rPr>
          <w:rFonts w:ascii="Verdana" w:hAnsi="Verdana"/>
          <w:b/>
          <w:bCs/>
          <w:sz w:val="20"/>
          <w:szCs w:val="20"/>
        </w:rPr>
        <w:t xml:space="preserve">Zamawiający nie wymaga złożenia wadium </w:t>
      </w:r>
    </w:p>
    <w:p w:rsidR="00DF7B21" w:rsidRDefault="00DF7B21" w:rsidP="00360D17">
      <w:pPr>
        <w:pStyle w:val="western"/>
        <w:spacing w:before="0" w:after="0"/>
      </w:pPr>
    </w:p>
    <w:p w:rsidR="00DF7B21" w:rsidRDefault="00DF7B21" w:rsidP="00360D17">
      <w:pPr>
        <w:pStyle w:val="western"/>
        <w:spacing w:before="0" w:after="0"/>
        <w:ind w:left="425" w:hanging="425"/>
      </w:pPr>
      <w:r>
        <w:rPr>
          <w:rFonts w:ascii="Verdana" w:hAnsi="Verdana"/>
          <w:sz w:val="20"/>
          <w:szCs w:val="20"/>
        </w:rPr>
        <w:t xml:space="preserve">26. INFORMACJA O PRZEWIDYWANYCH ZAMÓWIENIACH, O KTÓRYCH MOWA W ART. 214 UST. 1 PKT 7 PZP, JEŻELI ZAMAWIAJĄCY PRZEWIDUJE UDZIELENIE TAKICH ZAMÓWIEŃ. </w:t>
      </w:r>
    </w:p>
    <w:p w:rsidR="00DF7B21" w:rsidRDefault="00DF7B21" w:rsidP="00360D17">
      <w:pPr>
        <w:pStyle w:val="western"/>
        <w:spacing w:before="0" w:after="0"/>
        <w:ind w:left="425"/>
      </w:pPr>
      <w:r>
        <w:rPr>
          <w:rFonts w:ascii="Verdana" w:hAnsi="Verdana"/>
          <w:b/>
          <w:bCs/>
          <w:sz w:val="20"/>
          <w:szCs w:val="20"/>
        </w:rPr>
        <w:t>Zamawiający nie przewiduje udzielenia zamówień, o którym mowa w art. 214 ust. 1 pkt 7 ustawy Pzp</w:t>
      </w:r>
      <w:r>
        <w:rPr>
          <w:rFonts w:ascii="Verdana" w:hAnsi="Verdana"/>
          <w:sz w:val="20"/>
          <w:szCs w:val="20"/>
        </w:rPr>
        <w:t>.</w:t>
      </w:r>
    </w:p>
    <w:p w:rsidR="00DF7B21" w:rsidRDefault="00DF7B21" w:rsidP="00360D17">
      <w:pPr>
        <w:pStyle w:val="western"/>
        <w:spacing w:before="0" w:after="0"/>
        <w:ind w:left="425" w:hanging="425"/>
      </w:pPr>
    </w:p>
    <w:p w:rsidR="00DF7B21" w:rsidRDefault="00DF7B21" w:rsidP="00360D17">
      <w:pPr>
        <w:pStyle w:val="western"/>
        <w:spacing w:before="0" w:after="0"/>
        <w:ind w:left="425" w:hanging="425"/>
      </w:pPr>
      <w:r>
        <w:rPr>
          <w:rFonts w:ascii="Verdana" w:hAnsi="Verdana"/>
          <w:sz w:val="20"/>
          <w:szCs w:val="20"/>
        </w:rPr>
        <w:t xml:space="preserve">27.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rsidR="00DF7B21" w:rsidRDefault="00DF7B21" w:rsidP="00360D17">
      <w:pPr>
        <w:pStyle w:val="western"/>
        <w:spacing w:before="0" w:after="0"/>
        <w:ind w:left="425"/>
      </w:pPr>
      <w:r>
        <w:rPr>
          <w:rFonts w:ascii="Verdana" w:hAnsi="Verdana"/>
          <w:sz w:val="20"/>
          <w:szCs w:val="20"/>
        </w:rPr>
        <w:t>Zamawiający nie wymaga ani przeprowadzenia wizji lokalnej ani sprawdzenia dokumentów niezbędnych do realizacji zamówienia dostępnych na miejscu u zamawiającego.</w:t>
      </w:r>
    </w:p>
    <w:p w:rsidR="00DF7B21" w:rsidRDefault="00DF7B21" w:rsidP="00360D17">
      <w:pPr>
        <w:pStyle w:val="western"/>
        <w:spacing w:before="0" w:after="0"/>
        <w:ind w:left="425" w:hanging="425"/>
      </w:pPr>
    </w:p>
    <w:p w:rsidR="00DF7B21" w:rsidRDefault="00DF7B21" w:rsidP="00360D17">
      <w:pPr>
        <w:pStyle w:val="western"/>
        <w:spacing w:before="0" w:after="0"/>
        <w:ind w:left="425" w:hanging="425"/>
      </w:pPr>
      <w:r>
        <w:rPr>
          <w:rFonts w:ascii="Verdana" w:hAnsi="Verdana"/>
          <w:sz w:val="20"/>
          <w:szCs w:val="20"/>
        </w:rPr>
        <w:t xml:space="preserve">28. INFORMACJE DOTYCZĄCE WALUT OBCYCH, W JAKICH MOGĄ BYĆ PROWADZONE ROZLICZENIA MIĘDZY ZAMAWIAJĄCYM A WYKONAWCĄ, JEŻELI ZAMAWIAJĄCY PRZEWIDUJE ROZLICZENIA W WALUTACH OBCYCH. </w:t>
      </w:r>
    </w:p>
    <w:p w:rsidR="00DF7B21" w:rsidRDefault="00DF7B21" w:rsidP="00360D17">
      <w:pPr>
        <w:pStyle w:val="western"/>
        <w:spacing w:before="0" w:after="0"/>
        <w:ind w:left="425"/>
      </w:pPr>
      <w:r>
        <w:rPr>
          <w:rFonts w:ascii="Verdana" w:hAnsi="Verdana"/>
          <w:sz w:val="20"/>
          <w:szCs w:val="20"/>
        </w:rPr>
        <w:t xml:space="preserve">Zamawiający nie przewiduje rozliczenia w walutach obcych. Rozliczenia będą się odbywały w walucie polskiej, tj. w złotych polskich. </w:t>
      </w:r>
    </w:p>
    <w:p w:rsidR="00DF7B21" w:rsidRDefault="00DF7B21" w:rsidP="00360D17">
      <w:pPr>
        <w:pStyle w:val="western"/>
        <w:spacing w:before="0" w:after="0"/>
        <w:ind w:left="425" w:hanging="425"/>
      </w:pPr>
    </w:p>
    <w:p w:rsidR="00DF7B21" w:rsidRDefault="00DF7B21" w:rsidP="00360D17">
      <w:pPr>
        <w:pStyle w:val="western"/>
        <w:spacing w:before="0" w:after="0"/>
        <w:ind w:left="425" w:hanging="425"/>
      </w:pPr>
      <w:r>
        <w:rPr>
          <w:rFonts w:ascii="Verdana" w:hAnsi="Verdana"/>
          <w:sz w:val="20"/>
          <w:szCs w:val="20"/>
        </w:rPr>
        <w:t>29. INFORMACJE DOTYCZĄCE ZWROTU KOSZTÓW UDZIAŁU W POSTĘPOWANIU, JEŻELI ZAMAWIAJĄCY PRZEWIDUJE ICH ZWROT.</w:t>
      </w:r>
    </w:p>
    <w:p w:rsidR="00DF7B21" w:rsidRDefault="00DF7B21" w:rsidP="00360D17">
      <w:pPr>
        <w:pStyle w:val="western"/>
        <w:spacing w:before="0" w:after="0"/>
        <w:ind w:left="425"/>
      </w:pPr>
      <w:r>
        <w:rPr>
          <w:rFonts w:ascii="Verdana" w:hAnsi="Verdana"/>
          <w:sz w:val="20"/>
          <w:szCs w:val="20"/>
        </w:rPr>
        <w:t>Zamawiający nie przewiduje zwrotu kosztów udziału w postępowaniu.</w:t>
      </w:r>
    </w:p>
    <w:p w:rsidR="00DF7B21" w:rsidRDefault="00DF7B21" w:rsidP="00360D17">
      <w:pPr>
        <w:pStyle w:val="western"/>
        <w:spacing w:before="0" w:after="0"/>
        <w:ind w:left="425" w:hanging="425"/>
      </w:pPr>
    </w:p>
    <w:p w:rsidR="00DF7B21" w:rsidRDefault="00DF7B21" w:rsidP="00360D17">
      <w:pPr>
        <w:pStyle w:val="western"/>
        <w:spacing w:before="0" w:after="0"/>
        <w:ind w:left="425" w:hanging="425"/>
      </w:pPr>
      <w:r>
        <w:rPr>
          <w:rFonts w:ascii="Verdana" w:hAnsi="Verdana"/>
          <w:sz w:val="20"/>
          <w:szCs w:val="20"/>
        </w:rPr>
        <w:t>30. INFORMACJA O OBOWIĄZKU OSOBISTEGO WYKONANIA PRZEZ WYKONAWCĘ KLUCZOWYCH ZADAŃ, JEŻELI ZAMAWIAJĄCY DOKONUJE TAKIEGO ZASTRZEŻENIA ZGODNIE Z ART. 60 I ART. 121.</w:t>
      </w:r>
    </w:p>
    <w:p w:rsidR="00DF7B21" w:rsidRDefault="00DF7B21" w:rsidP="00360D17">
      <w:pPr>
        <w:pStyle w:val="western"/>
        <w:spacing w:before="0" w:after="0"/>
        <w:ind w:left="425"/>
      </w:pPr>
      <w:r>
        <w:rPr>
          <w:rFonts w:ascii="Verdana" w:hAnsi="Verdana"/>
          <w:b/>
          <w:bCs/>
          <w:sz w:val="20"/>
          <w:szCs w:val="20"/>
        </w:rPr>
        <w:t>Zamawiający nie nakłada obowiązku osobistego wykonania kluczowych części zamówienia przez wykonawcę.</w:t>
      </w:r>
    </w:p>
    <w:p w:rsidR="00DF7B21" w:rsidRDefault="00DF7B21" w:rsidP="00360D17">
      <w:pPr>
        <w:pStyle w:val="western"/>
        <w:spacing w:before="0" w:after="0"/>
        <w:ind w:left="425" w:hanging="425"/>
      </w:pPr>
    </w:p>
    <w:p w:rsidR="00DF7B21" w:rsidRDefault="00DF7B21" w:rsidP="00360D17">
      <w:pPr>
        <w:pStyle w:val="western"/>
        <w:spacing w:before="0" w:after="0"/>
        <w:ind w:left="425" w:hanging="425"/>
      </w:pPr>
      <w:r>
        <w:rPr>
          <w:rFonts w:ascii="Verdana" w:hAnsi="Verdana"/>
          <w:sz w:val="20"/>
          <w:szCs w:val="20"/>
        </w:rPr>
        <w:t xml:space="preserve">31. MAKSYMALNA LICZBA WYKONAWCÓW, Z KTÓRYMI ZAMAWIAJĄCY ZAWRZE UMOWĘ RAMOWĄ, JEŻELI ZAMAWIAJĄCY PRZEWIDUJE ZAWARCIE UMOWY RAMOWEJ. </w:t>
      </w:r>
    </w:p>
    <w:p w:rsidR="00DF7B21" w:rsidRDefault="00DF7B21" w:rsidP="00360D17">
      <w:pPr>
        <w:pStyle w:val="western"/>
        <w:spacing w:before="0" w:after="0"/>
        <w:ind w:left="425"/>
      </w:pPr>
      <w:r>
        <w:rPr>
          <w:rFonts w:ascii="Verdana" w:hAnsi="Verdana"/>
          <w:sz w:val="20"/>
          <w:szCs w:val="20"/>
        </w:rPr>
        <w:t xml:space="preserve">Zamawiający nie przewiduje zawarcia umowy ramowej. </w:t>
      </w:r>
    </w:p>
    <w:p w:rsidR="00DF7B21" w:rsidRDefault="00DF7B21" w:rsidP="00360D17">
      <w:pPr>
        <w:pStyle w:val="western"/>
        <w:spacing w:before="0" w:after="0"/>
        <w:ind w:left="425" w:hanging="425"/>
      </w:pPr>
    </w:p>
    <w:p w:rsidR="00DF7B21" w:rsidRDefault="00DF7B21" w:rsidP="00360D17">
      <w:pPr>
        <w:pStyle w:val="western"/>
        <w:spacing w:before="0" w:after="0"/>
        <w:ind w:left="425" w:hanging="425"/>
      </w:pPr>
      <w:r>
        <w:rPr>
          <w:rFonts w:ascii="Verdana" w:hAnsi="Verdana"/>
          <w:sz w:val="20"/>
          <w:szCs w:val="20"/>
        </w:rPr>
        <w:t>32. INFORMACJA O PRZEWIDYWANYM WYBORZE NAJKORZYSTNIEJSZEJ OFERTY Z ZASTOSOWANIEM AUKCJI ELEKTRONICZNEJ WRAZ Z INFORMACJAMI, O KTÓRYCH MOWA W ART. 230, JEŻELI ZAMAWIAJĄCY PRZEWIDUJE AUKCJĘ ELEKTRONICZNĄ.</w:t>
      </w:r>
    </w:p>
    <w:p w:rsidR="00DF7B21" w:rsidRDefault="00DF7B21" w:rsidP="00360D17">
      <w:pPr>
        <w:pStyle w:val="western"/>
        <w:spacing w:before="0" w:after="0"/>
        <w:ind w:left="425"/>
      </w:pPr>
      <w:r>
        <w:rPr>
          <w:rFonts w:ascii="Verdana" w:hAnsi="Verdana"/>
          <w:sz w:val="20"/>
          <w:szCs w:val="20"/>
        </w:rPr>
        <w:t>Zamawiający nie przewiduje aukcji elektronicznej.</w:t>
      </w:r>
    </w:p>
    <w:p w:rsidR="00DF7B21" w:rsidRDefault="00DF7B21" w:rsidP="00360D17">
      <w:pPr>
        <w:pStyle w:val="western"/>
        <w:spacing w:before="0" w:after="0"/>
        <w:ind w:left="425" w:hanging="425"/>
      </w:pPr>
    </w:p>
    <w:p w:rsidR="00DF7B21" w:rsidRDefault="00DF7B21" w:rsidP="00360D17">
      <w:pPr>
        <w:pStyle w:val="western"/>
        <w:spacing w:before="0" w:after="0"/>
        <w:ind w:left="425" w:hanging="425"/>
      </w:pPr>
      <w:r>
        <w:rPr>
          <w:rFonts w:ascii="Verdana" w:hAnsi="Verdana"/>
          <w:sz w:val="20"/>
          <w:szCs w:val="20"/>
        </w:rPr>
        <w:t xml:space="preserve">33. WYMÓG LUB MOŻLIWOŚĆ ZŁOŻENIA OFERT W POSTACI KATALOGÓW ELEKTRONICZNYCH LUB DOŁĄCZENIA KATALOGÓW ELEKTRONICZNYCH DO OFERTY, W SYTUACJI OKREŚLONEJ W ART. 93. </w:t>
      </w:r>
    </w:p>
    <w:p w:rsidR="00DF7B21" w:rsidRDefault="00DF7B21" w:rsidP="00360D17">
      <w:pPr>
        <w:pStyle w:val="western"/>
        <w:spacing w:before="0" w:after="0"/>
        <w:ind w:left="425"/>
      </w:pPr>
      <w:r>
        <w:rPr>
          <w:rFonts w:ascii="Verdana" w:hAnsi="Verdana"/>
          <w:sz w:val="20"/>
          <w:szCs w:val="20"/>
        </w:rPr>
        <w:t>Zamawiający nie przewiduje ani wymogu, ani możliwości złożenia ofert w postaci katalogów elektronicznych.</w:t>
      </w:r>
    </w:p>
    <w:p w:rsidR="00DF7B21" w:rsidRDefault="00DF7B21" w:rsidP="00360D17">
      <w:pPr>
        <w:pStyle w:val="western"/>
        <w:spacing w:before="0" w:after="0"/>
        <w:ind w:left="425" w:hanging="425"/>
      </w:pPr>
    </w:p>
    <w:p w:rsidR="00DF7B21" w:rsidRDefault="00DF7B21" w:rsidP="00360D17">
      <w:pPr>
        <w:pStyle w:val="western"/>
        <w:spacing w:before="0" w:after="0"/>
        <w:ind w:left="425" w:hanging="425"/>
        <w:rPr>
          <w:rFonts w:ascii="Verdana" w:hAnsi="Verdana"/>
          <w:sz w:val="20"/>
          <w:szCs w:val="20"/>
        </w:rPr>
      </w:pPr>
      <w:r>
        <w:rPr>
          <w:rFonts w:ascii="Verdana" w:hAnsi="Verdana"/>
          <w:sz w:val="20"/>
          <w:szCs w:val="20"/>
        </w:rPr>
        <w:t>34. INFORMACJE DOTYCZĄCE ZABEZPIECZENIA NALEŻYTEGO WYKONANIA UMOWY, JEŻELI ZAMAWIAJĄCY JE PRZEWIDUJE.</w:t>
      </w:r>
    </w:p>
    <w:p w:rsidR="00DF7B21" w:rsidRDefault="00DF7B21" w:rsidP="00281233">
      <w:pPr>
        <w:pStyle w:val="western"/>
        <w:spacing w:before="0" w:after="0"/>
        <w:ind w:left="360"/>
        <w:rPr>
          <w:rFonts w:ascii="Verdana" w:hAnsi="Verdana"/>
          <w:bCs/>
          <w:sz w:val="20"/>
        </w:rPr>
      </w:pPr>
      <w:r>
        <w:rPr>
          <w:rFonts w:ascii="Verdana" w:hAnsi="Verdana"/>
          <w:bCs/>
          <w:sz w:val="20"/>
        </w:rPr>
        <w:t>Zamawiający</w:t>
      </w:r>
      <w:r>
        <w:rPr>
          <w:rFonts w:ascii="Verdana" w:hAnsi="Verdana"/>
          <w:sz w:val="20"/>
        </w:rPr>
        <w:t xml:space="preserve"> nie </w:t>
      </w:r>
      <w:r>
        <w:rPr>
          <w:rFonts w:ascii="Verdana" w:hAnsi="Verdana"/>
          <w:bCs/>
          <w:sz w:val="20"/>
        </w:rPr>
        <w:t>będzie wymagał</w:t>
      </w:r>
      <w:r>
        <w:rPr>
          <w:rFonts w:ascii="Verdana" w:hAnsi="Verdana"/>
          <w:sz w:val="20"/>
        </w:rPr>
        <w:t xml:space="preserve"> od wykonawcy</w:t>
      </w:r>
      <w:r>
        <w:rPr>
          <w:rFonts w:ascii="Verdana" w:hAnsi="Verdana" w:cs="Tahoma"/>
          <w:sz w:val="20"/>
          <w:lang w:eastAsia="pl-PL"/>
        </w:rPr>
        <w:t xml:space="preserve">, który złoży najkorzystniejszą ofertę,  </w:t>
      </w:r>
      <w:r>
        <w:rPr>
          <w:rFonts w:ascii="Verdana" w:hAnsi="Verdana"/>
          <w:bCs/>
          <w:sz w:val="20"/>
        </w:rPr>
        <w:t>wniesienia zabezpieczenia należytego wykonania umowy.</w:t>
      </w:r>
    </w:p>
    <w:p w:rsidR="00DF7B21" w:rsidRDefault="00DF7B21" w:rsidP="00281233">
      <w:pPr>
        <w:pStyle w:val="western"/>
        <w:spacing w:before="0" w:after="0"/>
        <w:ind w:left="360"/>
      </w:pPr>
    </w:p>
    <w:p w:rsidR="00DF7B21" w:rsidRDefault="00DF7B21" w:rsidP="00360D17">
      <w:pPr>
        <w:pStyle w:val="NormalWeb"/>
        <w:spacing w:before="0" w:after="0"/>
        <w:ind w:left="425" w:hanging="425"/>
      </w:pPr>
      <w:r>
        <w:rPr>
          <w:rFonts w:ascii="Verdana" w:hAnsi="Verdana"/>
          <w:sz w:val="20"/>
          <w:szCs w:val="20"/>
        </w:rPr>
        <w:t>35. PRZETWARZANIE DANYCH OSOBOWYCH.</w:t>
      </w:r>
    </w:p>
    <w:p w:rsidR="00DF7B21" w:rsidRDefault="00DF7B21" w:rsidP="00AB668A">
      <w:pPr>
        <w:pStyle w:val="NormalWeb"/>
        <w:spacing w:before="0" w:after="0"/>
        <w:ind w:left="425"/>
        <w:jc w:val="both"/>
      </w:pPr>
      <w:r>
        <w:rPr>
          <w:rFonts w:ascii="Verdana" w:hAnsi="Verdana"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dalej „RODO”, informuję, że: </w:t>
      </w:r>
    </w:p>
    <w:p w:rsidR="00DF7B21" w:rsidRDefault="00DF7B21" w:rsidP="00AB668A">
      <w:pPr>
        <w:pStyle w:val="NormalWeb"/>
        <w:spacing w:before="0" w:after="0"/>
        <w:ind w:left="851" w:hanging="425"/>
        <w:jc w:val="both"/>
      </w:pPr>
      <w:r>
        <w:rPr>
          <w:rFonts w:ascii="Verdana" w:hAnsi="Verdana" w:cs="Arial"/>
          <w:sz w:val="20"/>
          <w:szCs w:val="20"/>
        </w:rPr>
        <w:t>1)   administratorem danych osobowych Wykonawcy przetwarzanych w Urzędzie Miasta Częstochowy jest Prezydent Miasta Częstochowy z siedzibą: ul. Śląska 11/13, 42 217 Częstochowa;</w:t>
      </w:r>
    </w:p>
    <w:p w:rsidR="00DF7B21" w:rsidRDefault="00DF7B21" w:rsidP="00AB668A">
      <w:pPr>
        <w:pStyle w:val="NormalWeb"/>
        <w:spacing w:before="0" w:after="0"/>
        <w:ind w:left="851" w:hanging="425"/>
        <w:jc w:val="both"/>
      </w:pPr>
      <w:r>
        <w:rPr>
          <w:rFonts w:ascii="Verdana" w:hAnsi="Verdana" w:cs="Arial"/>
          <w:sz w:val="20"/>
          <w:szCs w:val="20"/>
        </w:rPr>
        <w:t xml:space="preserve">2)   we wszystkich sprawach związanych z przetwarzaniem udostępnionych danych osobowych Wykonawca może się kontaktować z Inspektorem Ochrony Danych Gminy Miasta Częstochowa pod adresem e mail: </w:t>
      </w:r>
      <w:hyperlink r:id="rId16" w:history="1">
        <w:r w:rsidRPr="00661F3E">
          <w:rPr>
            <w:rStyle w:val="Hyperlink"/>
            <w:rFonts w:ascii="Verdana" w:hAnsi="Verdana" w:cs="Arial"/>
            <w:sz w:val="20"/>
            <w:szCs w:val="20"/>
          </w:rPr>
          <w:t>iod@czestochowa.um.gov.pl</w:t>
        </w:r>
      </w:hyperlink>
      <w:r>
        <w:rPr>
          <w:rFonts w:ascii="Verdana" w:hAnsi="Verdana" w:cs="Arial"/>
          <w:sz w:val="20"/>
          <w:szCs w:val="20"/>
        </w:rPr>
        <w:t xml:space="preserve"> lub na adres siedziby Urzędu Miasta Częstochowy, ul. Śląska 11/13, 42-217 Częstochowa;</w:t>
      </w:r>
    </w:p>
    <w:p w:rsidR="00DF7B21" w:rsidRDefault="00DF7B21" w:rsidP="00AB668A">
      <w:pPr>
        <w:pStyle w:val="NormalWeb"/>
        <w:spacing w:before="0" w:after="0"/>
        <w:ind w:left="851" w:hanging="425"/>
        <w:jc w:val="both"/>
      </w:pPr>
      <w:r>
        <w:rPr>
          <w:rFonts w:ascii="Verdana" w:hAnsi="Verdana" w:cs="Arial"/>
          <w:sz w:val="20"/>
          <w:szCs w:val="20"/>
        </w:rPr>
        <w:t>3)   dane osobowe Wykonawcy przetwarzane będą w celu związanym z niniejszym postępowaniem o udzielenie zamówienia publicznego prowadzonym w trybie podstawowym bez przeprowadzenia negocjacji treści złożonych ofert zgodnie z art. 275 pkt 1 ustawy Pzp na podstawie art. 6 ust. 1 lit. c</w:t>
      </w:r>
      <w:r>
        <w:rPr>
          <w:rFonts w:ascii="Verdana" w:hAnsi="Verdana" w:cs="Arial"/>
          <w:i/>
          <w:iCs/>
          <w:sz w:val="20"/>
          <w:szCs w:val="20"/>
        </w:rPr>
        <w:t xml:space="preserve"> </w:t>
      </w:r>
      <w:r>
        <w:rPr>
          <w:rFonts w:ascii="Verdana" w:hAnsi="Verdana" w:cs="Arial"/>
          <w:sz w:val="20"/>
          <w:szCs w:val="20"/>
        </w:rPr>
        <w:t>RODO w związku z ustawą z dnia 11 września 2019 r. Prawo zamówień publicznych (dalej ustawą Pzp) oraz - w przypadku wyboru oferty Wykonawcy jako najkorzystniejszej – w celu podpisania i realizacji umowy na podstawie art. 6 ust. 1 lit. b RODO w związku z ustawą Pzp;</w:t>
      </w:r>
    </w:p>
    <w:p w:rsidR="00DF7B21" w:rsidRDefault="00DF7B21" w:rsidP="00AB668A">
      <w:pPr>
        <w:pStyle w:val="NormalWeb"/>
        <w:spacing w:before="0" w:after="0"/>
        <w:ind w:left="851" w:hanging="425"/>
        <w:jc w:val="both"/>
      </w:pPr>
      <w:r>
        <w:rPr>
          <w:rFonts w:ascii="Verdana" w:hAnsi="Verdana"/>
          <w:sz w:val="20"/>
          <w:szCs w:val="20"/>
        </w:rPr>
        <w:t>4)   odbiorcami danych osobowych Wykonawcy będą osoby lub podmioty, którym udostępniona zostanie dokumentacja postępowania w oparciu o art. 74 ustawy Pzp), osoby korzystające z Biuletynu Informacji Publicznej Urzędu Miasta Częstochowy oraz podmioty uprawnione do ich przetwarzania na podstawie przepisów prawa. Odrębną kategorią odbiorców, którym mogą być ujawnione dane Wykonawcy są podmioty uprawnione do obsługi doręczeń (Poczta Polska, kurierzy itp.), podmioty świadczące usługi doręczania przy użyciu środków komunikacji elektronicznej (ePUAP, SEKAP itp.) oraz podmioty wspierające Administratora w wypełnianiu uprawnień i obowiązków oraz świadczeniu usług, w tym zapewniających asystę i wsparcie techniczne dla użytkowanych w Urzędzie systemów informatycznych m.in. firma świadcząca usługi serwisowe systemu obiegu dokumentów;</w:t>
      </w:r>
    </w:p>
    <w:p w:rsidR="00DF7B21" w:rsidRDefault="00DF7B21" w:rsidP="00AB668A">
      <w:pPr>
        <w:pStyle w:val="NormalWeb"/>
        <w:spacing w:before="0" w:after="0"/>
        <w:ind w:left="851" w:hanging="425"/>
        <w:jc w:val="both"/>
      </w:pPr>
      <w:r>
        <w:rPr>
          <w:rFonts w:ascii="Verdana" w:hAnsi="Verdana"/>
          <w:sz w:val="20"/>
          <w:szCs w:val="20"/>
        </w:rPr>
        <w:t>5)   dane osobowe Wykonawcy będą przechowywane, zgodnie z art. 78 ust. 1 ustawy Pzp,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DF7B21" w:rsidRDefault="00DF7B21" w:rsidP="00AB668A">
      <w:pPr>
        <w:pStyle w:val="NormalWeb"/>
        <w:spacing w:before="0" w:after="0"/>
        <w:ind w:left="851" w:hanging="425"/>
        <w:jc w:val="both"/>
      </w:pPr>
      <w:r>
        <w:rPr>
          <w:rFonts w:ascii="Verdana" w:hAnsi="Verdana"/>
          <w:sz w:val="20"/>
          <w:szCs w:val="20"/>
        </w:rPr>
        <w:t xml:space="preserve">6)   obowiązek podania przez wykonawcę danych osobowych bezpośrednio dotyczących wykonawcy jest wymogiem ustawowym określonym w przepisach ustawy Pzp, związanym z udziałem w postępowaniu o udzielenie zamówienia publicznego; konsekwencje niepodania określonych danych wynikają z ustawy Pzp; </w:t>
      </w:r>
    </w:p>
    <w:p w:rsidR="00DF7B21" w:rsidRDefault="00DF7B21" w:rsidP="00AB668A">
      <w:pPr>
        <w:pStyle w:val="NormalWeb"/>
        <w:spacing w:before="0" w:after="0"/>
        <w:ind w:left="851" w:hanging="425"/>
        <w:jc w:val="both"/>
      </w:pPr>
      <w:r>
        <w:rPr>
          <w:rFonts w:ascii="Verdana" w:hAnsi="Verdana"/>
          <w:sz w:val="20"/>
          <w:szCs w:val="20"/>
        </w:rPr>
        <w:t>7)   w odniesieniu do danych osobowych wykonawcy decyzje nie będą podejmowane w sposób zautomatyzowany stosownie do art. 22 RODO i nie będą profilowane;</w:t>
      </w:r>
    </w:p>
    <w:p w:rsidR="00DF7B21" w:rsidRDefault="00DF7B21" w:rsidP="00AB668A">
      <w:pPr>
        <w:pStyle w:val="NormalWeb"/>
        <w:spacing w:before="0" w:after="0"/>
        <w:ind w:left="851" w:hanging="425"/>
        <w:jc w:val="both"/>
      </w:pPr>
      <w:r>
        <w:rPr>
          <w:rFonts w:ascii="Verdana" w:hAnsi="Verdana"/>
          <w:sz w:val="20"/>
          <w:szCs w:val="20"/>
        </w:rPr>
        <w:t>8)   wykonawca posiada:</w:t>
      </w:r>
    </w:p>
    <w:p w:rsidR="00DF7B21" w:rsidRDefault="00DF7B21" w:rsidP="00AB668A">
      <w:pPr>
        <w:pStyle w:val="NormalWeb"/>
        <w:spacing w:before="0" w:after="0"/>
        <w:ind w:left="1276" w:hanging="425"/>
        <w:jc w:val="both"/>
      </w:pPr>
      <w:r>
        <w:rPr>
          <w:rFonts w:ascii="Verdana" w:hAnsi="Verdana"/>
          <w:sz w:val="20"/>
          <w:szCs w:val="20"/>
        </w:rPr>
        <w:t>a)   na podstawie art. 15 RODO prawo dostępu do swoich danych osobowych;</w:t>
      </w:r>
    </w:p>
    <w:p w:rsidR="00DF7B21" w:rsidRDefault="00DF7B21" w:rsidP="00AB668A">
      <w:pPr>
        <w:pStyle w:val="NormalWeb"/>
        <w:spacing w:before="0" w:after="0"/>
        <w:ind w:left="1276" w:hanging="425"/>
        <w:jc w:val="both"/>
      </w:pPr>
      <w:r>
        <w:rPr>
          <w:rFonts w:ascii="Verdana" w:hAnsi="Verdana"/>
          <w:sz w:val="20"/>
          <w:szCs w:val="20"/>
        </w:rPr>
        <w:t>b)   na podstawie art. 16 RODO prawo do sprostowania swoich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DF7B21" w:rsidRDefault="00DF7B21" w:rsidP="00AB668A">
      <w:pPr>
        <w:pStyle w:val="NormalWeb"/>
        <w:spacing w:before="0" w:after="0"/>
        <w:ind w:left="1276" w:hanging="425"/>
        <w:jc w:val="both"/>
      </w:pPr>
      <w:r>
        <w:rPr>
          <w:rFonts w:ascii="Verdana" w:hAnsi="Verdana"/>
          <w:sz w:val="20"/>
          <w:szCs w:val="20"/>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DF7B21" w:rsidRDefault="00DF7B21" w:rsidP="00AB668A">
      <w:pPr>
        <w:pStyle w:val="NormalWeb"/>
        <w:spacing w:before="0" w:after="0"/>
        <w:ind w:left="851" w:hanging="425"/>
        <w:jc w:val="both"/>
      </w:pPr>
      <w:r>
        <w:rPr>
          <w:rFonts w:ascii="Verdana" w:hAnsi="Verdana"/>
          <w:sz w:val="20"/>
          <w:szCs w:val="20"/>
        </w:rPr>
        <w:t>9)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 tel. +48 22 531 03 00);</w:t>
      </w:r>
    </w:p>
    <w:p w:rsidR="00DF7B21" w:rsidRDefault="00DF7B21" w:rsidP="00AB668A">
      <w:pPr>
        <w:pStyle w:val="NormalWeb"/>
        <w:spacing w:before="0" w:after="0"/>
        <w:ind w:left="851" w:hanging="425"/>
        <w:jc w:val="both"/>
      </w:pPr>
      <w:r>
        <w:rPr>
          <w:rFonts w:ascii="Verdana" w:hAnsi="Verdana"/>
          <w:sz w:val="20"/>
          <w:szCs w:val="20"/>
        </w:rPr>
        <w:t>10) wykonawcy nie przysługuje:</w:t>
      </w:r>
    </w:p>
    <w:p w:rsidR="00DF7B21" w:rsidRDefault="00DF7B21" w:rsidP="00AB668A">
      <w:pPr>
        <w:pStyle w:val="NormalWeb"/>
        <w:spacing w:before="0" w:after="0"/>
        <w:ind w:left="1276" w:hanging="425"/>
        <w:jc w:val="both"/>
      </w:pPr>
      <w:r>
        <w:rPr>
          <w:rFonts w:ascii="Verdana" w:hAnsi="Verdana"/>
          <w:sz w:val="20"/>
          <w:szCs w:val="20"/>
        </w:rPr>
        <w:t>a)   w związku z art. 17 ust. 3 lit. b, d lub e RODO prawo do usunięcia danych osobowych;</w:t>
      </w:r>
    </w:p>
    <w:p w:rsidR="00DF7B21" w:rsidRDefault="00DF7B21" w:rsidP="00AB668A">
      <w:pPr>
        <w:pStyle w:val="NormalWeb"/>
        <w:spacing w:before="0" w:after="0"/>
        <w:ind w:left="1276" w:hanging="425"/>
        <w:jc w:val="both"/>
      </w:pPr>
      <w:r>
        <w:rPr>
          <w:rFonts w:ascii="Verdana" w:hAnsi="Verdana"/>
          <w:sz w:val="20"/>
          <w:szCs w:val="20"/>
        </w:rPr>
        <w:t>b)   prawo do przenoszenia danych osobowych, o którym mowa w art. 20 RODO;</w:t>
      </w:r>
    </w:p>
    <w:p w:rsidR="00DF7B21" w:rsidRDefault="00DF7B21" w:rsidP="00AB668A">
      <w:pPr>
        <w:pStyle w:val="NormalWeb"/>
        <w:spacing w:before="0" w:after="0"/>
        <w:ind w:left="1276" w:hanging="425"/>
        <w:jc w:val="both"/>
      </w:pPr>
      <w:r>
        <w:rPr>
          <w:rFonts w:ascii="Verdana" w:hAnsi="Verdana" w:cs="Arial"/>
          <w:b/>
          <w:bCs/>
          <w:sz w:val="20"/>
          <w:szCs w:val="20"/>
        </w:rPr>
        <w:t>c)   na podstawie art. 21 RODO prawo sprzeciwu, wobec przetwarzania danych osobowych, gdyż podstawą prawną przetwarzania danych osobowych Wykonawcy jest art. 6 ust. 1 lit. c RODO</w:t>
      </w:r>
      <w:r>
        <w:rPr>
          <w:rFonts w:ascii="Verdana" w:hAnsi="Verdana" w:cs="Arial"/>
          <w:sz w:val="20"/>
          <w:szCs w:val="20"/>
        </w:rPr>
        <w:t>.</w:t>
      </w:r>
    </w:p>
    <w:p w:rsidR="00DF7B21" w:rsidRDefault="00DF7B21" w:rsidP="00AB668A">
      <w:pPr>
        <w:pStyle w:val="western"/>
        <w:spacing w:before="0" w:after="0"/>
        <w:ind w:left="4956" w:firstLine="709"/>
      </w:pPr>
    </w:p>
    <w:p w:rsidR="00DF7B21" w:rsidRDefault="00DF7B21" w:rsidP="00AB668A">
      <w:pPr>
        <w:pStyle w:val="western"/>
        <w:spacing w:before="0" w:after="0"/>
      </w:pPr>
    </w:p>
    <w:p w:rsidR="00DF7B21" w:rsidRDefault="00DF7B21" w:rsidP="00AB668A">
      <w:pPr>
        <w:pStyle w:val="western"/>
        <w:spacing w:before="0" w:after="0"/>
      </w:pPr>
    </w:p>
    <w:p w:rsidR="00DF7B21" w:rsidRDefault="00DF7B21" w:rsidP="00AB668A">
      <w:pPr>
        <w:pStyle w:val="western"/>
        <w:spacing w:before="0" w:after="0"/>
      </w:pPr>
    </w:p>
    <w:p w:rsidR="00DF7B21" w:rsidRDefault="00DF7B21" w:rsidP="00AB668A">
      <w:pPr>
        <w:pStyle w:val="western"/>
        <w:spacing w:before="0" w:after="0"/>
      </w:pPr>
    </w:p>
    <w:p w:rsidR="00DF7B21" w:rsidRDefault="00DF7B21" w:rsidP="00AB668A">
      <w:pPr>
        <w:pStyle w:val="western"/>
        <w:spacing w:before="0" w:after="0"/>
      </w:pPr>
    </w:p>
    <w:p w:rsidR="00DF7B21" w:rsidRDefault="00DF7B21" w:rsidP="00360D17">
      <w:pPr>
        <w:pStyle w:val="western"/>
        <w:spacing w:before="0" w:after="0"/>
      </w:pPr>
      <w:r>
        <w:rPr>
          <w:rFonts w:ascii="Verdana" w:hAnsi="Verdana"/>
          <w:sz w:val="20"/>
          <w:szCs w:val="20"/>
          <w:u w:val="single"/>
        </w:rPr>
        <w:t>Załączniki do SWZ</w:t>
      </w:r>
      <w:r>
        <w:rPr>
          <w:rFonts w:ascii="Verdana" w:hAnsi="Verdana"/>
          <w:sz w:val="20"/>
          <w:szCs w:val="20"/>
        </w:rPr>
        <w:t>:</w:t>
      </w:r>
    </w:p>
    <w:p w:rsidR="00DF7B21" w:rsidRDefault="00DF7B21" w:rsidP="00360D17">
      <w:pPr>
        <w:pStyle w:val="western"/>
        <w:spacing w:before="0" w:after="0"/>
      </w:pPr>
      <w:r>
        <w:rPr>
          <w:rFonts w:ascii="Verdana" w:hAnsi="Verdana"/>
          <w:sz w:val="20"/>
          <w:szCs w:val="20"/>
        </w:rPr>
        <w:t>1. Wzór umowy.</w:t>
      </w:r>
    </w:p>
    <w:p w:rsidR="00DF7B21" w:rsidRDefault="00DF7B21" w:rsidP="00360D17">
      <w:pPr>
        <w:pStyle w:val="western"/>
        <w:spacing w:before="0" w:after="0"/>
        <w:ind w:left="284" w:hanging="284"/>
      </w:pPr>
      <w:r>
        <w:rPr>
          <w:rFonts w:ascii="Verdana" w:hAnsi="Verdana"/>
          <w:sz w:val="20"/>
          <w:szCs w:val="20"/>
        </w:rPr>
        <w:t xml:space="preserve">2. FORMULARZ OFERTOWY – </w:t>
      </w:r>
      <w:r>
        <w:rPr>
          <w:rFonts w:ascii="Verdana" w:hAnsi="Verdana"/>
          <w:b/>
          <w:bCs/>
          <w:sz w:val="20"/>
          <w:szCs w:val="20"/>
        </w:rPr>
        <w:t>do wypełnienia przez wykonawców i załączenia do oferty</w:t>
      </w:r>
      <w:r>
        <w:rPr>
          <w:rFonts w:ascii="Verdana" w:hAnsi="Verdana"/>
          <w:sz w:val="20"/>
          <w:szCs w:val="20"/>
        </w:rPr>
        <w:t>.</w:t>
      </w:r>
    </w:p>
    <w:p w:rsidR="00DF7B21" w:rsidRDefault="00DF7B21" w:rsidP="00360D17">
      <w:pPr>
        <w:pStyle w:val="western"/>
        <w:spacing w:before="0" w:after="0"/>
        <w:ind w:left="284" w:hanging="284"/>
      </w:pPr>
      <w:r>
        <w:rPr>
          <w:rFonts w:ascii="Verdana" w:hAnsi="Verdana"/>
          <w:sz w:val="20"/>
          <w:szCs w:val="20"/>
        </w:rPr>
        <w:t>3. Wzór oświadczenia odpowiednio: wykonawcy; każdego ze wspólników konsorcjum (w przypadku składania oferty wspólnej); każdego ze wspólników spółki cywilnej; podmiotów, na zasoby których powołuje się wykonawca w celu spełnienia warunków udziału w postępowaniu, o których mowa w punktach 18.1</w:t>
      </w:r>
      <w:r w:rsidRPr="005A5506">
        <w:rPr>
          <w:rFonts w:ascii="Verdana" w:hAnsi="Verdana"/>
          <w:sz w:val="20"/>
          <w:szCs w:val="20"/>
        </w:rPr>
        <w:t>.-18.5. SWZ</w:t>
      </w:r>
      <w:r>
        <w:rPr>
          <w:rFonts w:ascii="Verdana" w:hAnsi="Verdana"/>
          <w:sz w:val="20"/>
          <w:szCs w:val="20"/>
        </w:rPr>
        <w:t xml:space="preserve"> oraz przesłanek wykluczenia z postępowania, o których mowa w art. 108 ust. 1 ustawy Pzp (punkt 13.1. SWZ) oraz art. 109 ust. 1 pkt 5, 6, 7, 8, 9 i 10 Pzp (punkt 13.2. SWZ) – </w:t>
      </w:r>
      <w:r>
        <w:rPr>
          <w:rFonts w:ascii="Verdana" w:hAnsi="Verdana"/>
          <w:b/>
          <w:bCs/>
          <w:sz w:val="20"/>
          <w:szCs w:val="20"/>
        </w:rPr>
        <w:t>do wypełnienia odpowiednio przez: wykonawców; każdego ze wspólników konsorcjum (w przypadku składania oferty wspólnej); każdego ze wspólników spółki cywilnej;</w:t>
      </w:r>
      <w:r>
        <w:rPr>
          <w:rFonts w:ascii="Verdana" w:hAnsi="Verdana"/>
          <w:sz w:val="20"/>
          <w:szCs w:val="20"/>
        </w:rPr>
        <w:t xml:space="preserve"> </w:t>
      </w:r>
      <w:r>
        <w:rPr>
          <w:rFonts w:ascii="Verdana" w:hAnsi="Verdana"/>
          <w:b/>
          <w:bCs/>
          <w:sz w:val="20"/>
          <w:szCs w:val="20"/>
        </w:rPr>
        <w:t>podmiotów, na zasoby których powołuje się wykonawca w celu spełnienia warunków udziału w postępowaniu i załączenia do oferty</w:t>
      </w:r>
      <w:r>
        <w:rPr>
          <w:rFonts w:ascii="Verdana" w:hAnsi="Verdana"/>
          <w:sz w:val="20"/>
          <w:szCs w:val="20"/>
        </w:rPr>
        <w:t>.</w:t>
      </w:r>
    </w:p>
    <w:p w:rsidR="00DF7B21" w:rsidRDefault="00DF7B21" w:rsidP="00360D17">
      <w:pPr>
        <w:pStyle w:val="western"/>
        <w:spacing w:before="0" w:after="0"/>
        <w:ind w:left="284" w:hanging="284"/>
      </w:pPr>
      <w:r>
        <w:rPr>
          <w:rFonts w:ascii="Verdana" w:hAnsi="Verdana"/>
          <w:sz w:val="20"/>
          <w:szCs w:val="20"/>
        </w:rPr>
        <w:t xml:space="preserve">4. Zobowiązanie podmiotu udostępniającego zasoby Wykonawcy na okres korzystania z nich przy wykonaniu zamówienia w trybie art. 118 ust. 3 ustawy Prawo zamówień publicznych – </w:t>
      </w:r>
      <w:r>
        <w:rPr>
          <w:rFonts w:ascii="Verdana" w:hAnsi="Verdana"/>
          <w:b/>
          <w:bCs/>
          <w:sz w:val="20"/>
          <w:szCs w:val="20"/>
        </w:rPr>
        <w:t>do wypełnienia przez inne podmioty i załączenia do oferty</w:t>
      </w:r>
      <w:r>
        <w:rPr>
          <w:rFonts w:ascii="Verdana" w:hAnsi="Verdana"/>
          <w:sz w:val="20"/>
          <w:szCs w:val="20"/>
        </w:rPr>
        <w:t>.</w:t>
      </w:r>
    </w:p>
    <w:p w:rsidR="00DF7B21" w:rsidRDefault="00DF7B21" w:rsidP="00360D17">
      <w:pPr>
        <w:pStyle w:val="NormalWeb"/>
        <w:pageBreakBefore/>
        <w:spacing w:before="0" w:after="0"/>
        <w:jc w:val="right"/>
      </w:pPr>
      <w:r>
        <w:rPr>
          <w:rFonts w:ascii="Verdana" w:hAnsi="Verdana"/>
          <w:i/>
          <w:iCs/>
          <w:sz w:val="20"/>
          <w:szCs w:val="20"/>
        </w:rPr>
        <w:t>WZÓR UMOWY Załącznik nr 1 do SWZ</w:t>
      </w:r>
    </w:p>
    <w:p w:rsidR="00DF7B21" w:rsidRDefault="00DF7B21" w:rsidP="00360D17">
      <w:pPr>
        <w:pStyle w:val="Heading3"/>
        <w:ind w:left="17" w:firstLine="0"/>
        <w:jc w:val="center"/>
        <w:rPr>
          <w:sz w:val="26"/>
          <w:szCs w:val="26"/>
        </w:rPr>
      </w:pPr>
      <w:r>
        <w:rPr>
          <w:rFonts w:ascii="Verdana" w:hAnsi="Verdana"/>
          <w:color w:val="000000"/>
        </w:rPr>
        <w:t>UMOWA</w:t>
      </w:r>
    </w:p>
    <w:p w:rsidR="00DF7B21" w:rsidRDefault="00DF7B21" w:rsidP="00360D17">
      <w:pPr>
        <w:pStyle w:val="Heading3"/>
        <w:ind w:left="17" w:firstLine="0"/>
        <w:jc w:val="center"/>
        <w:rPr>
          <w:sz w:val="26"/>
          <w:szCs w:val="26"/>
        </w:rPr>
      </w:pPr>
      <w:r>
        <w:rPr>
          <w:rFonts w:ascii="Verdana" w:hAnsi="Verdana"/>
        </w:rPr>
        <w:t>CRU/……………/ED/……………./21</w:t>
      </w:r>
    </w:p>
    <w:p w:rsidR="00DF7B21" w:rsidRDefault="00DF7B21" w:rsidP="00360D17">
      <w:pPr>
        <w:pStyle w:val="western"/>
        <w:spacing w:before="0" w:after="0"/>
      </w:pPr>
    </w:p>
    <w:p w:rsidR="00DF7B21" w:rsidRDefault="00DF7B21" w:rsidP="00360D17">
      <w:pPr>
        <w:pStyle w:val="western"/>
        <w:spacing w:before="0" w:after="0"/>
      </w:pPr>
      <w:r>
        <w:rPr>
          <w:rFonts w:ascii="Verdana" w:hAnsi="Verdana"/>
          <w:sz w:val="20"/>
          <w:szCs w:val="20"/>
        </w:rPr>
        <w:t>zawarta w dniu ........................ w Częstochowie pomiędzy:</w:t>
      </w:r>
    </w:p>
    <w:p w:rsidR="00DF7B21" w:rsidRDefault="00DF7B21" w:rsidP="00360D17">
      <w:pPr>
        <w:pStyle w:val="western"/>
        <w:spacing w:before="0" w:after="0"/>
      </w:pPr>
      <w:r>
        <w:rPr>
          <w:rFonts w:ascii="Verdana" w:hAnsi="Verdana"/>
          <w:b/>
          <w:bCs/>
          <w:sz w:val="20"/>
          <w:szCs w:val="20"/>
        </w:rPr>
        <w:t>Gminą Miastem Częstochowa</w:t>
      </w:r>
      <w:r>
        <w:rPr>
          <w:rFonts w:ascii="Verdana" w:hAnsi="Verdana"/>
          <w:sz w:val="20"/>
          <w:szCs w:val="20"/>
        </w:rPr>
        <w:t xml:space="preserve"> z siedzibą: 42-217 Częstochowa, ul. Śląska 11/13, NIP: 5732745883, zwaną dalej „Zamawiającym”, którą reprezentują:</w:t>
      </w:r>
    </w:p>
    <w:p w:rsidR="00DF7B21" w:rsidRDefault="00DF7B21" w:rsidP="00233814">
      <w:pPr>
        <w:pStyle w:val="western"/>
        <w:spacing w:before="0" w:after="0"/>
      </w:pPr>
      <w:r>
        <w:rPr>
          <w:rFonts w:ascii="Verdana" w:hAnsi="Verdana"/>
          <w:sz w:val="20"/>
          <w:szCs w:val="20"/>
        </w:rPr>
        <w:t>...........................................................................................................................</w:t>
      </w:r>
    </w:p>
    <w:p w:rsidR="00DF7B21" w:rsidRDefault="00DF7B21" w:rsidP="00360D17">
      <w:pPr>
        <w:pStyle w:val="western"/>
        <w:spacing w:before="0" w:after="0"/>
      </w:pPr>
      <w:r>
        <w:rPr>
          <w:rFonts w:ascii="Verdana" w:hAnsi="Verdana"/>
          <w:sz w:val="20"/>
          <w:szCs w:val="20"/>
        </w:rPr>
        <w:t>...........................................................................................................................</w:t>
      </w:r>
    </w:p>
    <w:p w:rsidR="00DF7B21" w:rsidRDefault="00DF7B21" w:rsidP="00360D17">
      <w:pPr>
        <w:pStyle w:val="western"/>
        <w:spacing w:before="0" w:after="0"/>
      </w:pPr>
      <w:r>
        <w:rPr>
          <w:rFonts w:ascii="Verdana" w:hAnsi="Verdana"/>
          <w:sz w:val="20"/>
          <w:szCs w:val="20"/>
        </w:rPr>
        <w:t>a firmą: ................................................................................................................</w:t>
      </w:r>
    </w:p>
    <w:p w:rsidR="00DF7B21" w:rsidRDefault="00DF7B21" w:rsidP="00360D17">
      <w:pPr>
        <w:pStyle w:val="western"/>
        <w:spacing w:before="0" w:after="0"/>
      </w:pPr>
      <w:r>
        <w:rPr>
          <w:rFonts w:ascii="Verdana" w:hAnsi="Verdana"/>
          <w:sz w:val="20"/>
          <w:szCs w:val="20"/>
        </w:rPr>
        <w:t>z siedzibą: ............................................................................................................</w:t>
      </w:r>
    </w:p>
    <w:p w:rsidR="00DF7B21" w:rsidRDefault="00DF7B21" w:rsidP="00360D17">
      <w:pPr>
        <w:pStyle w:val="western"/>
        <w:spacing w:before="0" w:after="0"/>
      </w:pPr>
      <w:r>
        <w:rPr>
          <w:rFonts w:ascii="Verdana" w:hAnsi="Verdana"/>
          <w:sz w:val="20"/>
          <w:szCs w:val="20"/>
        </w:rPr>
        <w:t>NIP:……………………… wpisaną do Krajowego Rejestru Sądowego w Sądzie ....................... Wydział .......................... pod numerem ......................., zwaną dalej „Wykonawcą”, którą reprezentują: ….............................................................................................</w:t>
      </w:r>
    </w:p>
    <w:p w:rsidR="00DF7B21" w:rsidRDefault="00DF7B21" w:rsidP="00360D17">
      <w:pPr>
        <w:pStyle w:val="western"/>
        <w:spacing w:before="0" w:after="0"/>
      </w:pPr>
      <w:r>
        <w:rPr>
          <w:rFonts w:ascii="Verdana" w:hAnsi="Verdana"/>
          <w:sz w:val="20"/>
          <w:szCs w:val="20"/>
        </w:rPr>
        <w:t>zgodnie z wynikiem postępowania o udzielenie zamówienia publicznego przeprowadzonego w trybie podstawowym bez możliwości prowadzenia negocjacji – art. 275 pkt 1 ustawy Prawo zamówień publicznych (t.j. Dz. U. z 2019 r., poz. 2019 ze zm.), dalej: ustawa Pzp, ogłoszonego w Biuletynie Zamówień Publicznych w dniu .......................... pod numerem ....................., o następującej treści:</w:t>
      </w:r>
    </w:p>
    <w:p w:rsidR="00DF7B21" w:rsidRDefault="00DF7B21" w:rsidP="00360D17">
      <w:pPr>
        <w:pStyle w:val="western"/>
        <w:spacing w:before="0" w:after="0"/>
        <w:jc w:val="center"/>
      </w:pPr>
    </w:p>
    <w:p w:rsidR="00DF7B21" w:rsidRDefault="00DF7B21" w:rsidP="00347454">
      <w:pPr>
        <w:tabs>
          <w:tab w:val="left" w:pos="284"/>
          <w:tab w:val="center" w:pos="4536"/>
          <w:tab w:val="right" w:pos="9072"/>
        </w:tabs>
        <w:jc w:val="center"/>
        <w:rPr>
          <w:rFonts w:ascii="Verdana" w:hAnsi="Verdana"/>
          <w:b/>
          <w:bCs/>
          <w:sz w:val="20"/>
          <w:szCs w:val="20"/>
        </w:rPr>
      </w:pPr>
      <w:r>
        <w:rPr>
          <w:rFonts w:ascii="Verdana" w:hAnsi="Verdana"/>
          <w:b/>
          <w:bCs/>
          <w:sz w:val="20"/>
          <w:szCs w:val="20"/>
        </w:rPr>
        <w:t>§ 1</w:t>
      </w:r>
    </w:p>
    <w:p w:rsidR="00DF7B21" w:rsidRPr="002204B0" w:rsidRDefault="00DF7B21" w:rsidP="002204B0">
      <w:pPr>
        <w:numPr>
          <w:ilvl w:val="0"/>
          <w:numId w:val="21"/>
        </w:numPr>
        <w:tabs>
          <w:tab w:val="left" w:pos="360"/>
          <w:tab w:val="left" w:pos="3536"/>
        </w:tabs>
        <w:spacing w:after="0" w:line="240" w:lineRule="auto"/>
        <w:ind w:left="360"/>
        <w:jc w:val="both"/>
        <w:rPr>
          <w:rStyle w:val="Domylnaczcionkaakapitu3"/>
          <w:rFonts w:ascii="Verdana" w:hAnsi="Verdana" w:cs="Arial"/>
          <w:iCs/>
          <w:sz w:val="20"/>
          <w:szCs w:val="20"/>
        </w:rPr>
      </w:pPr>
      <w:r w:rsidRPr="002204B0">
        <w:rPr>
          <w:rFonts w:ascii="Verdana" w:hAnsi="Verdana" w:cs="Arial"/>
          <w:b/>
          <w:bCs/>
          <w:iCs/>
          <w:sz w:val="20"/>
          <w:szCs w:val="20"/>
          <w:lang w:eastAsia="pl-PL"/>
        </w:rPr>
        <w:t>Przedmiotem umowy</w:t>
      </w:r>
      <w:r w:rsidRPr="002204B0">
        <w:rPr>
          <w:rFonts w:ascii="Verdana" w:hAnsi="Verdana" w:cs="Arial"/>
          <w:bCs/>
          <w:iCs/>
          <w:sz w:val="20"/>
          <w:szCs w:val="20"/>
          <w:lang w:eastAsia="pl-PL"/>
        </w:rPr>
        <w:t xml:space="preserve"> jest </w:t>
      </w:r>
      <w:r w:rsidRPr="002204B0">
        <w:rPr>
          <w:rStyle w:val="Domylnaczcionkaakapitu3"/>
          <w:rFonts w:ascii="Verdana" w:hAnsi="Verdana" w:cs="Arial"/>
          <w:bCs/>
          <w:iCs/>
          <w:sz w:val="20"/>
          <w:szCs w:val="20"/>
          <w:lang w:eastAsia="pl-PL"/>
        </w:rPr>
        <w:t xml:space="preserve">zapewnienie w okresie </w:t>
      </w:r>
      <w:r w:rsidRPr="002204B0">
        <w:rPr>
          <w:rStyle w:val="Domylnaczcionkaakapitu3"/>
          <w:rFonts w:ascii="Verdana" w:hAnsi="Verdana" w:cs="Arial"/>
          <w:b/>
          <w:bCs/>
          <w:iCs/>
          <w:sz w:val="20"/>
          <w:szCs w:val="20"/>
          <w:lang w:eastAsia="pl-PL"/>
        </w:rPr>
        <w:t>od 01.09.2021 r. do 31.12.2021 r.</w:t>
      </w:r>
      <w:r w:rsidRPr="002204B0">
        <w:rPr>
          <w:rFonts w:ascii="Verdana" w:hAnsi="Verdana" w:cs="Arial"/>
          <w:b/>
          <w:sz w:val="20"/>
          <w:szCs w:val="20"/>
          <w:lang w:eastAsia="pl-PL"/>
        </w:rPr>
        <w:t xml:space="preserve"> usług t</w:t>
      </w:r>
      <w:r w:rsidRPr="002204B0">
        <w:rPr>
          <w:rStyle w:val="Domylnaczcionkaakapitu3"/>
          <w:rFonts w:ascii="Verdana" w:hAnsi="Verdana" w:cs="Arial"/>
          <w:b/>
          <w:bCs/>
          <w:iCs/>
          <w:sz w:val="20"/>
          <w:szCs w:val="20"/>
          <w:lang w:eastAsia="pl-PL"/>
        </w:rPr>
        <w:t xml:space="preserve">ransportu oraz opieki </w:t>
      </w:r>
      <w:r w:rsidRPr="002204B0">
        <w:rPr>
          <w:rStyle w:val="Domylnaczcionkaakapitu3"/>
          <w:rFonts w:ascii="Verdana" w:hAnsi="Verdana" w:cs="Arial"/>
          <w:bCs/>
          <w:iCs/>
          <w:sz w:val="20"/>
          <w:szCs w:val="20"/>
          <w:lang w:eastAsia="pl-PL"/>
        </w:rPr>
        <w:t xml:space="preserve">w czasie przewozu </w:t>
      </w:r>
      <w:r w:rsidRPr="002204B0">
        <w:rPr>
          <w:rFonts w:ascii="Verdana" w:hAnsi="Verdana" w:cs="Arial"/>
          <w:bCs/>
          <w:iCs/>
          <w:sz w:val="20"/>
          <w:szCs w:val="20"/>
          <w:lang w:eastAsia="pl-PL"/>
        </w:rPr>
        <w:t>dzieci i młodzieży</w:t>
      </w:r>
      <w:r w:rsidRPr="002204B0">
        <w:rPr>
          <w:rStyle w:val="Domylnaczcionkaakapitu3"/>
          <w:rFonts w:ascii="Verdana" w:hAnsi="Verdana" w:cs="Arial"/>
          <w:bCs/>
          <w:iCs/>
          <w:sz w:val="20"/>
          <w:szCs w:val="20"/>
          <w:lang w:eastAsia="pl-PL"/>
        </w:rPr>
        <w:t xml:space="preserve"> do przedszkoli, punktów przedszkolnych, oddziałów przedszkolnych w szkole, szkół, </w:t>
      </w:r>
      <w:r w:rsidRPr="002204B0">
        <w:rPr>
          <w:rFonts w:ascii="Verdana" w:hAnsi="Verdana" w:cs="Arial"/>
          <w:bCs/>
          <w:iCs/>
          <w:sz w:val="20"/>
          <w:szCs w:val="20"/>
          <w:lang w:eastAsia="pl-PL"/>
        </w:rPr>
        <w:t xml:space="preserve">ośrodków rewalidacyjno-wychowawczych </w:t>
      </w:r>
      <w:r w:rsidRPr="002204B0">
        <w:rPr>
          <w:rStyle w:val="Domylnaczcionkaakapitu3"/>
          <w:rFonts w:ascii="Verdana" w:hAnsi="Verdana" w:cs="Arial"/>
          <w:bCs/>
          <w:iCs/>
          <w:sz w:val="20"/>
          <w:szCs w:val="20"/>
          <w:lang w:eastAsia="pl-PL"/>
        </w:rPr>
        <w:t>zlokalizowanych na terenie dzielnic:*</w:t>
      </w:r>
    </w:p>
    <w:p w:rsidR="00DF7B21" w:rsidRPr="002204B0" w:rsidRDefault="00DF7B21" w:rsidP="002204B0">
      <w:pPr>
        <w:tabs>
          <w:tab w:val="left" w:pos="720"/>
          <w:tab w:val="left" w:pos="3536"/>
        </w:tabs>
        <w:spacing w:after="0" w:line="240" w:lineRule="auto"/>
        <w:jc w:val="both"/>
        <w:rPr>
          <w:rStyle w:val="Domylnaczcionkaakapitu3"/>
          <w:rFonts w:ascii="Verdana" w:hAnsi="Verdana" w:cs="Arial"/>
          <w:bCs/>
          <w:iCs/>
          <w:sz w:val="20"/>
          <w:szCs w:val="20"/>
        </w:rPr>
      </w:pPr>
      <w:r w:rsidRPr="002204B0">
        <w:rPr>
          <w:rStyle w:val="Domylnaczcionkaakapitu3"/>
          <w:rFonts w:ascii="Verdana" w:hAnsi="Verdana" w:cs="Arial"/>
          <w:bCs/>
          <w:iCs/>
          <w:sz w:val="20"/>
          <w:szCs w:val="20"/>
        </w:rPr>
        <w:t>Część nr 1:</w:t>
      </w:r>
    </w:p>
    <w:p w:rsidR="00DF7B21" w:rsidRPr="002204B0" w:rsidRDefault="00DF7B21" w:rsidP="002204B0">
      <w:pPr>
        <w:tabs>
          <w:tab w:val="left" w:pos="720"/>
          <w:tab w:val="left" w:pos="3536"/>
        </w:tabs>
        <w:spacing w:after="0" w:line="240" w:lineRule="auto"/>
        <w:jc w:val="both"/>
        <w:rPr>
          <w:rStyle w:val="Domylnaczcionkaakapitu3"/>
          <w:rFonts w:ascii="Verdana" w:hAnsi="Verdana" w:cs="Arial"/>
          <w:bCs/>
          <w:iCs/>
          <w:sz w:val="20"/>
          <w:szCs w:val="20"/>
          <w:lang w:eastAsia="pl-PL"/>
        </w:rPr>
      </w:pPr>
      <w:r w:rsidRPr="002204B0">
        <w:rPr>
          <w:rStyle w:val="Domylnaczcionkaakapitu3"/>
          <w:rFonts w:ascii="Verdana" w:hAnsi="Verdana" w:cs="Arial"/>
          <w:bCs/>
          <w:iCs/>
          <w:sz w:val="20"/>
          <w:szCs w:val="20"/>
          <w:lang w:eastAsia="pl-PL"/>
        </w:rPr>
        <w:t>Północ, Tysiąclecie, Wyczerpy-Aniołów, Kiedrzyn, Częstochówka-Parkitka, Grabówka, Lisiniec, Trzech Wieszczów, Podjasnogórska (szacuje się, że z transportu i opieki skorzysta około 40 dzieci i uczniów dowożonych do ok. 10 jednostek oświatowych).</w:t>
      </w:r>
    </w:p>
    <w:p w:rsidR="00DF7B21" w:rsidRPr="002204B0" w:rsidRDefault="00DF7B21" w:rsidP="002204B0">
      <w:pPr>
        <w:tabs>
          <w:tab w:val="left" w:pos="720"/>
          <w:tab w:val="left" w:pos="3536"/>
        </w:tabs>
        <w:spacing w:after="0" w:line="240" w:lineRule="auto"/>
        <w:jc w:val="both"/>
        <w:rPr>
          <w:rStyle w:val="Domylnaczcionkaakapitu3"/>
          <w:rFonts w:ascii="Verdana" w:hAnsi="Verdana" w:cs="Arial"/>
          <w:bCs/>
          <w:iCs/>
          <w:sz w:val="20"/>
          <w:szCs w:val="20"/>
        </w:rPr>
      </w:pPr>
      <w:r w:rsidRPr="002204B0">
        <w:rPr>
          <w:rStyle w:val="Domylnaczcionkaakapitu3"/>
          <w:rFonts w:ascii="Verdana" w:hAnsi="Verdana" w:cs="Arial"/>
          <w:bCs/>
          <w:iCs/>
          <w:sz w:val="20"/>
          <w:szCs w:val="20"/>
        </w:rPr>
        <w:t>Część nr 2:</w:t>
      </w:r>
    </w:p>
    <w:p w:rsidR="00DF7B21" w:rsidRPr="002204B0" w:rsidRDefault="00DF7B21" w:rsidP="002204B0">
      <w:pPr>
        <w:tabs>
          <w:tab w:val="left" w:pos="720"/>
          <w:tab w:val="left" w:pos="3536"/>
        </w:tabs>
        <w:spacing w:after="0" w:line="240" w:lineRule="auto"/>
        <w:jc w:val="both"/>
        <w:rPr>
          <w:rStyle w:val="Domylnaczcionkaakapitu3"/>
          <w:rFonts w:ascii="Verdana" w:hAnsi="Verdana"/>
          <w:kern w:val="2"/>
          <w:sz w:val="20"/>
          <w:szCs w:val="20"/>
          <w:lang w:eastAsia="hi-IN" w:bidi="hi-IN"/>
        </w:rPr>
      </w:pPr>
      <w:r w:rsidRPr="002204B0">
        <w:rPr>
          <w:rStyle w:val="Domylnaczcionkaakapitu3"/>
          <w:rFonts w:ascii="Verdana" w:hAnsi="Verdana" w:cs="Arial"/>
          <w:bCs/>
          <w:iCs/>
          <w:sz w:val="20"/>
          <w:szCs w:val="20"/>
          <w:lang w:eastAsia="pl-PL"/>
        </w:rPr>
        <w:t>Śródmieście, Stare Miasto, Zawodzie-Dąbie, Mirów, Raków, Błeszno, Wrzosowiak, Ostatni Grosz, Stradom, Dźbów, Gnaszyn-Kawodrza, (szacuje się, że z transportu i opieki skorzysta około 40 dzieci i uczniów dowożonych do ok. 10 jednostek oświatowych).</w:t>
      </w:r>
    </w:p>
    <w:p w:rsidR="00DF7B21" w:rsidRPr="002204B0" w:rsidRDefault="00DF7B21" w:rsidP="002204B0">
      <w:pPr>
        <w:numPr>
          <w:ilvl w:val="0"/>
          <w:numId w:val="22"/>
        </w:numPr>
        <w:spacing w:after="0" w:line="240" w:lineRule="auto"/>
        <w:jc w:val="both"/>
        <w:rPr>
          <w:rStyle w:val="Domylnaczcionkaakapitu3"/>
          <w:rFonts w:ascii="Verdana" w:hAnsi="Verdana" w:cs="Arial"/>
          <w:bCs/>
          <w:iCs/>
          <w:sz w:val="20"/>
          <w:szCs w:val="20"/>
        </w:rPr>
      </w:pPr>
      <w:r w:rsidRPr="002204B0">
        <w:rPr>
          <w:rStyle w:val="Domylnaczcionkaakapitu3"/>
          <w:rFonts w:ascii="Verdana" w:hAnsi="Verdana" w:cs="Arial"/>
          <w:bCs/>
          <w:iCs/>
          <w:sz w:val="20"/>
          <w:szCs w:val="20"/>
          <w:lang w:eastAsia="pl-PL"/>
        </w:rPr>
        <w:t xml:space="preserve">Transport obejmuje dowóz i odbiór dziecka/ucznia z miejsca zamieszkania do jednostki oświatowej i z jednostki oświatowej do miejsca zamieszkania, a  czas przewozu w jedną stronę na terenie Częstochowy nie może przekroczyć 60 min. </w:t>
      </w:r>
    </w:p>
    <w:p w:rsidR="00DF7B21" w:rsidRPr="002204B0" w:rsidRDefault="00DF7B21" w:rsidP="002204B0">
      <w:pPr>
        <w:numPr>
          <w:ilvl w:val="0"/>
          <w:numId w:val="22"/>
        </w:numPr>
        <w:spacing w:after="0" w:line="240" w:lineRule="auto"/>
        <w:jc w:val="both"/>
        <w:rPr>
          <w:rStyle w:val="Domylnaczcionkaakapitu3"/>
          <w:rFonts w:ascii="Verdana" w:hAnsi="Verdana" w:cs="Arial"/>
          <w:bCs/>
          <w:iCs/>
          <w:sz w:val="20"/>
          <w:szCs w:val="20"/>
        </w:rPr>
      </w:pPr>
      <w:r w:rsidRPr="002204B0">
        <w:rPr>
          <w:rStyle w:val="Domylnaczcionkaakapitu3"/>
          <w:rFonts w:ascii="Verdana" w:hAnsi="Verdana" w:cs="Arial"/>
          <w:bCs/>
          <w:iCs/>
          <w:sz w:val="20"/>
          <w:szCs w:val="20"/>
          <w:lang w:eastAsia="pl-PL"/>
        </w:rPr>
        <w:t>Liczba dowożonych dzieci i uczniów może się zmieniać w trakcie realizacji umowy, przy czym łączny limit przejazdów dotyczący realizacji niniejszej umowy wynosi:* 44.000 km (część 1)/ 44.000 km (część 2). Zamawiający zastrzega, że przyjęta ilość kilometrów służy do skalkulowania ceny oferty. Wykonawca nie będzie rościł żadnych praw do Zamawiającego w przypadku niewykonania podanej liczby kilometrów.</w:t>
      </w:r>
    </w:p>
    <w:p w:rsidR="00DF7B21" w:rsidRPr="002204B0" w:rsidRDefault="00DF7B21" w:rsidP="002204B0">
      <w:pPr>
        <w:numPr>
          <w:ilvl w:val="0"/>
          <w:numId w:val="22"/>
        </w:numPr>
        <w:spacing w:after="0" w:line="240" w:lineRule="auto"/>
        <w:jc w:val="both"/>
        <w:rPr>
          <w:rStyle w:val="Domylnaczcionkaakapitu3"/>
          <w:rFonts w:ascii="Verdana" w:hAnsi="Verdana" w:cs="Arial"/>
          <w:bCs/>
          <w:iCs/>
          <w:sz w:val="20"/>
          <w:szCs w:val="20"/>
        </w:rPr>
      </w:pPr>
      <w:r w:rsidRPr="002204B0">
        <w:rPr>
          <w:rStyle w:val="Domylnaczcionkaakapitu3"/>
          <w:rFonts w:ascii="Verdana" w:hAnsi="Verdana" w:cs="Arial"/>
          <w:bCs/>
          <w:iCs/>
          <w:sz w:val="20"/>
          <w:szCs w:val="20"/>
          <w:lang w:eastAsia="pl-PL"/>
        </w:rPr>
        <w:t xml:space="preserve">Dowóz dzieci i uczniów będzie się odbywał w dniach nauki szkolnej, zgodnie z organizacją zajęć szkolnych i przedszkolnych w roku szkolnym 2021/2022. </w:t>
      </w:r>
    </w:p>
    <w:p w:rsidR="00DF7B21" w:rsidRPr="002204B0" w:rsidRDefault="00DF7B21" w:rsidP="002204B0">
      <w:pPr>
        <w:numPr>
          <w:ilvl w:val="0"/>
          <w:numId w:val="22"/>
        </w:numPr>
        <w:spacing w:after="0" w:line="240" w:lineRule="auto"/>
        <w:jc w:val="both"/>
        <w:rPr>
          <w:rFonts w:ascii="Verdana" w:hAnsi="Verdana" w:cs="Tahoma"/>
          <w:sz w:val="20"/>
          <w:szCs w:val="20"/>
          <w:lang w:eastAsia="pl-PL"/>
        </w:rPr>
      </w:pPr>
      <w:r w:rsidRPr="002204B0">
        <w:rPr>
          <w:rFonts w:ascii="Verdana" w:hAnsi="Verdana" w:cs="Verdana"/>
          <w:sz w:val="20"/>
          <w:szCs w:val="20"/>
          <w:lang w:eastAsia="pl-PL"/>
        </w:rPr>
        <w:t>Zamówienie realizowane w ramach zadania: „Zapewnienie bezpłatnego transportu uczniów do szkół”.</w:t>
      </w:r>
    </w:p>
    <w:p w:rsidR="00DF7B21" w:rsidRPr="002204B0" w:rsidRDefault="00DF7B21" w:rsidP="002204B0">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284" w:hanging="284"/>
        <w:rPr>
          <w:rFonts w:cs="Verdana"/>
          <w:b w:val="0"/>
          <w:sz w:val="20"/>
        </w:rPr>
      </w:pPr>
      <w:r w:rsidRPr="002204B0">
        <w:rPr>
          <w:b w:val="0"/>
          <w:sz w:val="20"/>
        </w:rPr>
        <w:t>2. Wykonawca</w:t>
      </w:r>
      <w:r w:rsidRPr="002204B0">
        <w:rPr>
          <w:rFonts w:cs="Verdana"/>
          <w:sz w:val="20"/>
        </w:rPr>
        <w:t xml:space="preserve"> </w:t>
      </w:r>
      <w:r w:rsidRPr="002204B0">
        <w:rPr>
          <w:rFonts w:cs="Verdana"/>
          <w:b w:val="0"/>
          <w:sz w:val="20"/>
        </w:rPr>
        <w:t>oświadcza, że spełnia wymogi formalne oraz posiada uprawnienia do wykonania umowy.</w:t>
      </w:r>
    </w:p>
    <w:p w:rsidR="00DF7B21" w:rsidRPr="002204B0" w:rsidRDefault="00DF7B21" w:rsidP="002204B0">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284" w:hanging="284"/>
        <w:rPr>
          <w:rFonts w:cs="Verdana"/>
          <w:sz w:val="20"/>
        </w:rPr>
      </w:pPr>
      <w:r w:rsidRPr="002204B0">
        <w:rPr>
          <w:rFonts w:cs="Verdana"/>
          <w:b w:val="0"/>
          <w:sz w:val="20"/>
        </w:rPr>
        <w:t>3. Do</w:t>
      </w:r>
      <w:r w:rsidRPr="002204B0">
        <w:rPr>
          <w:rFonts w:cs="Verdana"/>
          <w:sz w:val="20"/>
        </w:rPr>
        <w:t xml:space="preserve"> </w:t>
      </w:r>
      <w:r w:rsidRPr="002204B0">
        <w:rPr>
          <w:rFonts w:cs="Verdana"/>
          <w:b w:val="0"/>
          <w:sz w:val="20"/>
        </w:rPr>
        <w:t>obowiązków Wykonawcy należeć będzie:</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Arial"/>
          <w:b/>
          <w:sz w:val="20"/>
          <w:szCs w:val="20"/>
          <w:u w:val="single"/>
        </w:rPr>
      </w:pPr>
      <w:r w:rsidRPr="002204B0">
        <w:rPr>
          <w:rFonts w:ascii="Verdana" w:hAnsi="Verdana" w:cs="Arial"/>
          <w:color w:val="000000"/>
          <w:sz w:val="20"/>
          <w:szCs w:val="20"/>
          <w:u w:val="single"/>
        </w:rPr>
        <w:t xml:space="preserve">zapewnienie usług transportowych i opieki, o których mowa w ust. 1 </w:t>
      </w:r>
      <w:r w:rsidRPr="002204B0">
        <w:rPr>
          <w:rFonts w:ascii="Verdana" w:hAnsi="Verdana" w:cs="Arial"/>
          <w:sz w:val="20"/>
          <w:szCs w:val="20"/>
          <w:u w:val="single"/>
        </w:rPr>
        <w:t>wraz z wytyczeniem optymalnych tras przewozu dzieci i uczniów tj. tras najkrótszych przy możliwie najkrótszym czasie trwania przewozu;</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r w:rsidRPr="002204B0">
        <w:rPr>
          <w:rFonts w:ascii="Verdana" w:hAnsi="Verdana" w:cs="Verdana"/>
          <w:sz w:val="20"/>
          <w:szCs w:val="20"/>
        </w:rPr>
        <w:t>prowadzenie dokumentacji związanej ze świadczeniem usług transportowych;</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r w:rsidRPr="002204B0">
        <w:rPr>
          <w:rFonts w:ascii="Verdana" w:hAnsi="Verdana" w:cs="Verdana"/>
          <w:sz w:val="20"/>
          <w:szCs w:val="20"/>
        </w:rPr>
        <w:t>prowadzenie elektronicznego systemu nadzoru floty pojazdów wraz z możliwością prowadzenia elektronicznych raportów z przebytych tras z wyodrębnieniem kursów prowadzonych w ramach zamówienia;</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r w:rsidRPr="002204B0">
        <w:rPr>
          <w:rFonts w:ascii="Verdana" w:hAnsi="Verdana" w:cs="Verdana"/>
          <w:sz w:val="20"/>
          <w:szCs w:val="20"/>
        </w:rPr>
        <w:t>zapewnienie pomocy ze strony kierowcy lub opiekuna przy wsiadaniu i wysiadaniu z pojazdu i w drodze z samochodu do granicy punktu docelowego osobie z niepełnosprawnością;</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trike/>
          <w:kern w:val="20"/>
          <w:sz w:val="20"/>
          <w:szCs w:val="20"/>
        </w:rPr>
      </w:pPr>
      <w:r w:rsidRPr="002204B0">
        <w:rPr>
          <w:rFonts w:ascii="Verdana" w:hAnsi="Verdana" w:cs="Verdana"/>
          <w:sz w:val="20"/>
          <w:szCs w:val="20"/>
        </w:rPr>
        <w:t>bieżąca współpraca z Gminą Miastem Częstochową;</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trike/>
          <w:kern w:val="20"/>
          <w:sz w:val="20"/>
          <w:szCs w:val="20"/>
        </w:rPr>
      </w:pPr>
      <w:r w:rsidRPr="002204B0">
        <w:rPr>
          <w:rFonts w:ascii="Verdana" w:hAnsi="Verdana" w:cs="Verdana"/>
          <w:sz w:val="20"/>
          <w:szCs w:val="20"/>
        </w:rPr>
        <w:t xml:space="preserve">świadczenie usług transportowych 5 dni w tygodniu (od poniedziałku do piątku); </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kern w:val="2"/>
          <w:sz w:val="20"/>
          <w:szCs w:val="20"/>
        </w:rPr>
      </w:pPr>
      <w:r w:rsidRPr="002204B0">
        <w:rPr>
          <w:rFonts w:ascii="Verdana" w:hAnsi="Verdana" w:cs="Verdana"/>
          <w:sz w:val="20"/>
          <w:szCs w:val="20"/>
        </w:rPr>
        <w:t>świadczenie usług transportowych pojazdami w pełni sprawnymi (posiadającymi ważne badania diagnostyczne), zapewniającymi bezpieczeństwo i komfort pasażerów oraz umożliwiającymi transport osób z niepełnosprawnością;</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r w:rsidRPr="002204B0">
        <w:rPr>
          <w:rFonts w:ascii="Verdana" w:hAnsi="Verdana" w:cs="Verdana"/>
          <w:sz w:val="20"/>
          <w:szCs w:val="20"/>
        </w:rPr>
        <w:t>świadczenie usług transportowych pojazdami spełniającymi wymogi techniczne umożliwiające załadunek i wyładunek osoby z niepełnosprawnością poruszającej się na wózku dostosowanym do swoich potrzeb (podnośnik hydrauliczny o napędzie elektrycznym lub platforma), posiadającymi umocowanie wózków wraz z pasażerem podczas transportu;</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r w:rsidRPr="002204B0">
        <w:rPr>
          <w:rFonts w:ascii="Verdana" w:hAnsi="Verdana" w:cs="Verdana"/>
          <w:sz w:val="20"/>
          <w:szCs w:val="20"/>
        </w:rPr>
        <w:t>zapewnienia w pojazdach odpowiednich warunków bhp i higienicznych oraz oznakowania pojazdów;</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r w:rsidRPr="002204B0">
        <w:rPr>
          <w:rFonts w:ascii="Verdana" w:hAnsi="Verdana" w:cs="Verdana"/>
          <w:sz w:val="20"/>
          <w:szCs w:val="20"/>
        </w:rPr>
        <w:t>zapewnienie przez Wykonawcę ciągłości usług pojazdami, zgodnymi z warunkami zawartymi w SIWZ, w okresie trwania umowy;</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r w:rsidRPr="002204B0">
        <w:rPr>
          <w:rFonts w:ascii="Verdana" w:hAnsi="Verdana" w:cs="Verdana"/>
          <w:sz w:val="20"/>
          <w:szCs w:val="20"/>
        </w:rPr>
        <w:t>poddanie się kontroli pojazdów w zakresie ich zgodności z warunkami SIWZ w każdym czasie trwania umowy;</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r w:rsidRPr="002204B0">
        <w:rPr>
          <w:rFonts w:ascii="Verdana" w:hAnsi="Verdana" w:cs="Verdana"/>
          <w:sz w:val="20"/>
          <w:szCs w:val="20"/>
        </w:rPr>
        <w:t>zapewnienie kierowcom i opiekunom odpowiedniego przygotowania do obsługi osób z niepełnosprawnością;</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r w:rsidRPr="002204B0">
        <w:rPr>
          <w:rFonts w:ascii="Verdana" w:hAnsi="Verdana" w:cs="Verdana"/>
          <w:sz w:val="20"/>
          <w:szCs w:val="20"/>
        </w:rPr>
        <w:t>pomoc w innych uzasadnionych potrzebach związanych z usługami transportowymi, które zgłosi osoba korzystająca z transportu lub jej opiekun;</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r w:rsidRPr="002204B0">
        <w:rPr>
          <w:rFonts w:ascii="Verdana" w:hAnsi="Verdana" w:cs="Verdana"/>
          <w:sz w:val="20"/>
          <w:szCs w:val="20"/>
        </w:rPr>
        <w:t>przygotowanie końcowego sprawozdania z przeprowadzonych usług;</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r w:rsidRPr="002204B0">
        <w:rPr>
          <w:rFonts w:ascii="Verdana" w:hAnsi="Verdana" w:cs="Verdana"/>
          <w:sz w:val="20"/>
          <w:szCs w:val="20"/>
        </w:rPr>
        <w:t xml:space="preserve">ponoszenia wszelkich kosztów związanych z wykorzystaniem pojazdów, w szczególności: ubezpieczenie OC, NW, przeglądów okresowych, bieżących napraw, obowiązkowych przeglądów rejestracyjnych, paliwa, opłat parkingowych, dbania o ogólny stan pojazdu, utrzymania karoserii i wnętrza pojazdu w czystości; </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r w:rsidRPr="002204B0">
        <w:rPr>
          <w:rFonts w:ascii="Verdana" w:hAnsi="Verdana" w:cs="Verdana"/>
          <w:sz w:val="20"/>
          <w:szCs w:val="20"/>
        </w:rPr>
        <w:t xml:space="preserve">dostarczenia Zamawiającemu przed podpisaniem umowy kopii opłaconej polisy ubezpieczeniowej potwierdzającej, że Wykonawca jest ubezpieczony od odpowiedzialności cywilnej </w:t>
      </w:r>
      <w:r w:rsidRPr="002204B0">
        <w:rPr>
          <w:rFonts w:ascii="Verdana" w:hAnsi="Verdana" w:cs="Arial"/>
          <w:sz w:val="20"/>
          <w:szCs w:val="20"/>
        </w:rPr>
        <w:t>w zakresie prowadzonej działalności związanej z przedmiotem zamówienia w okresie realizacji przedmiotu umowy</w:t>
      </w:r>
      <w:r w:rsidRPr="002204B0">
        <w:rPr>
          <w:rFonts w:ascii="Verdana" w:hAnsi="Verdana" w:cs="Verdana"/>
          <w:sz w:val="20"/>
          <w:szCs w:val="20"/>
        </w:rPr>
        <w:t>, dowody rejestracyjne pojazdu/pojazdów (do wglądu) wraz z opłaconymi ubezpieczeniami OC, AC, NW;</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r w:rsidRPr="002204B0">
        <w:rPr>
          <w:rFonts w:ascii="Verdana" w:hAnsi="Verdana" w:cs="Verdana"/>
          <w:sz w:val="20"/>
          <w:szCs w:val="20"/>
        </w:rPr>
        <w:t>udostępnienia pojazdów do oględzin na wezwanie Zamawiającego (w tym także przed podpisaniem umowy),</w:t>
      </w:r>
    </w:p>
    <w:p w:rsidR="00DF7B21"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r w:rsidRPr="002204B0">
        <w:rPr>
          <w:rFonts w:ascii="Verdana" w:hAnsi="Verdana" w:cs="Verdana"/>
          <w:sz w:val="20"/>
          <w:szCs w:val="20"/>
        </w:rPr>
        <w:t xml:space="preserve">w przypadku awarii środka transportu Wykonawca zabezpiecza pojazd zastępczy w ciągu max 40 min. od czasu wystąpienia awarii. </w:t>
      </w:r>
    </w:p>
    <w:p w:rsidR="00DF7B21" w:rsidRPr="002204B0" w:rsidRDefault="00DF7B21" w:rsidP="002204B0">
      <w:pPr>
        <w:widowControl w:val="0"/>
        <w:numPr>
          <w:ilvl w:val="0"/>
          <w:numId w:val="23"/>
        </w:numPr>
        <w:suppressAutoHyphens/>
        <w:spacing w:after="0" w:line="240" w:lineRule="auto"/>
        <w:ind w:left="709" w:hanging="426"/>
        <w:jc w:val="both"/>
        <w:rPr>
          <w:rFonts w:ascii="Verdana" w:hAnsi="Verdana" w:cs="Verdana"/>
          <w:sz w:val="20"/>
          <w:szCs w:val="20"/>
        </w:rPr>
      </w:pPr>
    </w:p>
    <w:p w:rsidR="00DF7B21" w:rsidRPr="002204B0" w:rsidRDefault="00DF7B21" w:rsidP="002204B0">
      <w:pPr>
        <w:tabs>
          <w:tab w:val="left" w:pos="-13"/>
        </w:tabs>
        <w:spacing w:after="0" w:line="240" w:lineRule="auto"/>
        <w:jc w:val="center"/>
        <w:rPr>
          <w:rFonts w:ascii="Verdana" w:hAnsi="Verdana" w:cs="Arial"/>
          <w:b/>
          <w:color w:val="000000"/>
          <w:sz w:val="20"/>
          <w:szCs w:val="20"/>
        </w:rPr>
      </w:pPr>
      <w:r w:rsidRPr="002204B0">
        <w:rPr>
          <w:rFonts w:ascii="Verdana" w:hAnsi="Verdana" w:cs="Arial"/>
          <w:b/>
          <w:bCs/>
          <w:color w:val="000000"/>
          <w:sz w:val="20"/>
          <w:szCs w:val="20"/>
        </w:rPr>
        <w:t>§ 2</w:t>
      </w:r>
    </w:p>
    <w:p w:rsidR="00DF7B21" w:rsidRPr="002204B0" w:rsidRDefault="00DF7B21" w:rsidP="002204B0">
      <w:pPr>
        <w:tabs>
          <w:tab w:val="left" w:pos="-13"/>
        </w:tabs>
        <w:spacing w:after="0" w:line="240" w:lineRule="auto"/>
        <w:jc w:val="both"/>
        <w:rPr>
          <w:rFonts w:ascii="Verdana" w:hAnsi="Verdana" w:cs="Arial"/>
          <w:color w:val="000000"/>
          <w:sz w:val="20"/>
          <w:szCs w:val="20"/>
        </w:rPr>
      </w:pPr>
      <w:r w:rsidRPr="002204B0">
        <w:rPr>
          <w:rFonts w:ascii="Verdana" w:hAnsi="Verdana" w:cs="Arial"/>
          <w:color w:val="000000"/>
          <w:sz w:val="20"/>
          <w:szCs w:val="20"/>
        </w:rPr>
        <w:t xml:space="preserve">Usługi transportowe świadczone będą w okresie </w:t>
      </w:r>
      <w:r w:rsidRPr="002204B0">
        <w:rPr>
          <w:rFonts w:ascii="Verdana" w:hAnsi="Verdana" w:cs="Arial"/>
          <w:b/>
          <w:color w:val="000000"/>
          <w:sz w:val="20"/>
          <w:szCs w:val="20"/>
        </w:rPr>
        <w:t>od 01.09.2021 r. do 31.12.2021 r.</w:t>
      </w:r>
    </w:p>
    <w:p w:rsidR="00DF7B21" w:rsidRPr="002204B0" w:rsidRDefault="00DF7B21" w:rsidP="002204B0">
      <w:pPr>
        <w:tabs>
          <w:tab w:val="left" w:pos="-13"/>
        </w:tabs>
        <w:spacing w:after="0" w:line="240" w:lineRule="auto"/>
        <w:ind w:firstLine="9"/>
        <w:jc w:val="both"/>
        <w:rPr>
          <w:rFonts w:ascii="Verdana" w:hAnsi="Verdana" w:cs="Arial"/>
          <w:color w:val="000000"/>
          <w:sz w:val="20"/>
          <w:szCs w:val="20"/>
        </w:rPr>
      </w:pPr>
    </w:p>
    <w:p w:rsidR="00DF7B21" w:rsidRPr="002204B0" w:rsidRDefault="00DF7B21" w:rsidP="002204B0">
      <w:pPr>
        <w:spacing w:after="0" w:line="240" w:lineRule="auto"/>
        <w:jc w:val="center"/>
        <w:rPr>
          <w:rFonts w:ascii="Verdana" w:hAnsi="Verdana" w:cs="Arial"/>
          <w:b/>
          <w:bCs/>
          <w:color w:val="000000"/>
          <w:sz w:val="20"/>
          <w:szCs w:val="20"/>
        </w:rPr>
      </w:pPr>
      <w:r w:rsidRPr="002204B0">
        <w:rPr>
          <w:rFonts w:ascii="Verdana" w:hAnsi="Verdana" w:cs="Arial"/>
          <w:b/>
          <w:bCs/>
          <w:color w:val="000000"/>
          <w:sz w:val="20"/>
          <w:szCs w:val="20"/>
        </w:rPr>
        <w:t>§ 3</w:t>
      </w:r>
    </w:p>
    <w:p w:rsidR="00DF7B21" w:rsidRPr="002204B0" w:rsidRDefault="00DF7B21" w:rsidP="002204B0">
      <w:pPr>
        <w:spacing w:after="0" w:line="240" w:lineRule="auto"/>
        <w:jc w:val="both"/>
        <w:rPr>
          <w:rFonts w:ascii="Verdana" w:hAnsi="Verdana" w:cs="Verdana"/>
          <w:sz w:val="20"/>
          <w:szCs w:val="20"/>
        </w:rPr>
      </w:pPr>
      <w:r w:rsidRPr="002204B0">
        <w:rPr>
          <w:rFonts w:ascii="Verdana" w:hAnsi="Verdana" w:cs="Verdana"/>
          <w:sz w:val="20"/>
          <w:szCs w:val="20"/>
        </w:rPr>
        <w:t>Wykonawca zobowiązuje się do:</w:t>
      </w:r>
    </w:p>
    <w:p w:rsidR="00DF7B21" w:rsidRPr="002204B0" w:rsidRDefault="00DF7B21" w:rsidP="002204B0">
      <w:pPr>
        <w:spacing w:after="0" w:line="240" w:lineRule="auto"/>
        <w:ind w:left="284" w:hanging="284"/>
        <w:jc w:val="both"/>
        <w:rPr>
          <w:rFonts w:ascii="Verdana" w:hAnsi="Verdana" w:cs="Verdana"/>
          <w:sz w:val="20"/>
          <w:szCs w:val="20"/>
        </w:rPr>
      </w:pPr>
      <w:r w:rsidRPr="002204B0">
        <w:rPr>
          <w:rFonts w:ascii="Verdana" w:hAnsi="Verdana" w:cs="Verdana"/>
          <w:sz w:val="20"/>
          <w:szCs w:val="20"/>
        </w:rPr>
        <w:t>1. wykonania usług transportowych, zgodnie z założeniami specyfikacji istotnych warunków zamówienia, stanowiącej integralną część niniejszej umowy;</w:t>
      </w:r>
    </w:p>
    <w:p w:rsidR="00DF7B21" w:rsidRPr="002204B0" w:rsidRDefault="00DF7B21" w:rsidP="002204B0">
      <w:pPr>
        <w:spacing w:after="0" w:line="240" w:lineRule="auto"/>
        <w:ind w:left="284" w:hanging="284"/>
        <w:jc w:val="both"/>
        <w:rPr>
          <w:rFonts w:ascii="Verdana" w:hAnsi="Verdana" w:cs="Verdana"/>
          <w:sz w:val="20"/>
          <w:szCs w:val="20"/>
        </w:rPr>
      </w:pPr>
      <w:r w:rsidRPr="002204B0">
        <w:rPr>
          <w:rFonts w:ascii="Verdana" w:hAnsi="Verdana" w:cs="Verdana"/>
          <w:sz w:val="20"/>
          <w:szCs w:val="20"/>
        </w:rPr>
        <w:t>2. wykonania usług transportowych zgodnie ze swoją najlepszą wiedzą oraz zgodnie z obowiązującymi przepisami prawa polskiego i wspólnotowego;</w:t>
      </w:r>
    </w:p>
    <w:p w:rsidR="00DF7B21" w:rsidRPr="002204B0" w:rsidRDefault="00DF7B21" w:rsidP="002204B0">
      <w:pPr>
        <w:spacing w:after="0" w:line="240" w:lineRule="auto"/>
        <w:ind w:left="284" w:hanging="284"/>
        <w:jc w:val="both"/>
        <w:rPr>
          <w:rFonts w:ascii="Verdana" w:hAnsi="Verdana" w:cs="Verdana"/>
          <w:sz w:val="20"/>
          <w:szCs w:val="20"/>
        </w:rPr>
      </w:pPr>
      <w:r w:rsidRPr="002204B0">
        <w:rPr>
          <w:rFonts w:ascii="Verdana" w:hAnsi="Verdana" w:cs="Verdana"/>
          <w:sz w:val="20"/>
          <w:szCs w:val="20"/>
        </w:rPr>
        <w:t>3. terminowego i sprawnego wykonania usług transportowych oraz do bieżącej współpracy z Zamawiającym na każdym etapie wykonania usług, o których mowa;</w:t>
      </w:r>
    </w:p>
    <w:p w:rsidR="00DF7B21" w:rsidRPr="002204B0" w:rsidRDefault="00DF7B21" w:rsidP="002204B0">
      <w:pPr>
        <w:spacing w:after="0" w:line="240" w:lineRule="auto"/>
        <w:ind w:left="284" w:hanging="284"/>
        <w:jc w:val="both"/>
        <w:rPr>
          <w:rFonts w:ascii="Verdana" w:hAnsi="Verdana" w:cs="Verdana"/>
          <w:sz w:val="20"/>
          <w:szCs w:val="20"/>
        </w:rPr>
      </w:pPr>
      <w:r w:rsidRPr="002204B0">
        <w:rPr>
          <w:rFonts w:ascii="Verdana" w:hAnsi="Verdana" w:cs="Verdana"/>
          <w:sz w:val="20"/>
          <w:szCs w:val="20"/>
        </w:rPr>
        <w:t>4. zapewnienie posiadania przez każdego z kierowców niezbędnych kwalifikacji i badań w zakresie przewozu osób (wyznaczony pracownik Zamawiającego będzie uprawniony do kontroli dokumentów);</w:t>
      </w:r>
    </w:p>
    <w:p w:rsidR="00DF7B21" w:rsidRPr="002204B0" w:rsidRDefault="00DF7B21" w:rsidP="002204B0">
      <w:pPr>
        <w:spacing w:after="0" w:line="240" w:lineRule="auto"/>
        <w:ind w:left="284" w:hanging="284"/>
        <w:jc w:val="both"/>
        <w:rPr>
          <w:rFonts w:ascii="Verdana" w:hAnsi="Verdana" w:cs="Verdana"/>
          <w:sz w:val="20"/>
          <w:szCs w:val="20"/>
        </w:rPr>
      </w:pPr>
      <w:r w:rsidRPr="002204B0">
        <w:rPr>
          <w:rFonts w:ascii="Verdana" w:hAnsi="Verdana" w:cs="Verdana"/>
          <w:sz w:val="20"/>
          <w:szCs w:val="20"/>
        </w:rPr>
        <w:t>5. dysponowania przez cały okres świadczenia usług transportowych ważnymi badaniami technicznymi pojazdów (wyznaczony pracownik Zamawiającego będzie uprawniony do kontroli dokumentów);</w:t>
      </w:r>
    </w:p>
    <w:p w:rsidR="00DF7B21" w:rsidRPr="002204B0" w:rsidRDefault="00DF7B21" w:rsidP="002204B0">
      <w:pPr>
        <w:spacing w:after="0" w:line="240" w:lineRule="auto"/>
        <w:ind w:left="284" w:hanging="284"/>
        <w:jc w:val="both"/>
        <w:rPr>
          <w:rFonts w:ascii="Verdana" w:hAnsi="Verdana" w:cs="Verdana"/>
          <w:sz w:val="20"/>
          <w:szCs w:val="20"/>
        </w:rPr>
      </w:pPr>
      <w:r w:rsidRPr="002204B0">
        <w:rPr>
          <w:rFonts w:ascii="Verdana" w:hAnsi="Verdana" w:cs="Verdana"/>
          <w:sz w:val="20"/>
          <w:szCs w:val="20"/>
        </w:rPr>
        <w:t>6. wystawiania rachunku/faktury za świadczone usługi transportowe w okresach miesięcznych;</w:t>
      </w:r>
    </w:p>
    <w:p w:rsidR="00DF7B21" w:rsidRPr="002204B0" w:rsidRDefault="00DF7B21" w:rsidP="002204B0">
      <w:pPr>
        <w:spacing w:after="0" w:line="240" w:lineRule="auto"/>
        <w:ind w:left="284" w:hanging="284"/>
        <w:jc w:val="both"/>
        <w:rPr>
          <w:rFonts w:ascii="Verdana" w:hAnsi="Verdana" w:cs="Arial"/>
          <w:color w:val="000000"/>
          <w:sz w:val="20"/>
          <w:szCs w:val="20"/>
        </w:rPr>
      </w:pPr>
      <w:r w:rsidRPr="002204B0">
        <w:rPr>
          <w:rFonts w:ascii="Verdana" w:hAnsi="Verdana" w:cs="Verdana"/>
          <w:sz w:val="20"/>
          <w:szCs w:val="20"/>
        </w:rPr>
        <w:t>7. dostarczenia rachunku/faktury wraz z kopią rejestru korzystających z usług transportowych</w:t>
      </w:r>
      <w:r w:rsidRPr="002204B0">
        <w:rPr>
          <w:rFonts w:ascii="Verdana" w:hAnsi="Verdana" w:cs="Arial"/>
          <w:color w:val="000000"/>
          <w:sz w:val="20"/>
          <w:szCs w:val="20"/>
        </w:rPr>
        <w:t xml:space="preserve"> oraz kopią rejestru usług transportowych za okres z dołu.</w:t>
      </w:r>
    </w:p>
    <w:p w:rsidR="00DF7B21" w:rsidRPr="002204B0" w:rsidRDefault="00DF7B21" w:rsidP="002204B0">
      <w:pPr>
        <w:tabs>
          <w:tab w:val="left" w:pos="-13"/>
        </w:tabs>
        <w:spacing w:after="0" w:line="240" w:lineRule="auto"/>
        <w:ind w:left="720"/>
        <w:jc w:val="both"/>
        <w:rPr>
          <w:rFonts w:ascii="Verdana" w:hAnsi="Verdana" w:cs="Arial"/>
          <w:color w:val="000000"/>
          <w:sz w:val="20"/>
          <w:szCs w:val="20"/>
        </w:rPr>
      </w:pPr>
    </w:p>
    <w:p w:rsidR="00DF7B21" w:rsidRPr="002204B0" w:rsidRDefault="00DF7B21" w:rsidP="002204B0">
      <w:pPr>
        <w:pStyle w:val="nagwek03"/>
        <w:jc w:val="center"/>
        <w:rPr>
          <w:rFonts w:ascii="Verdana" w:hAnsi="Verdana" w:cs="Arial"/>
          <w:sz w:val="20"/>
          <w:szCs w:val="20"/>
        </w:rPr>
      </w:pPr>
      <w:r w:rsidRPr="002204B0">
        <w:rPr>
          <w:rFonts w:ascii="Verdana" w:hAnsi="Verdana" w:cs="Arial"/>
          <w:b/>
          <w:bCs/>
          <w:sz w:val="20"/>
          <w:szCs w:val="20"/>
        </w:rPr>
        <w:t>§ 4</w:t>
      </w:r>
    </w:p>
    <w:p w:rsidR="00DF7B21" w:rsidRPr="002204B0" w:rsidRDefault="00DF7B21" w:rsidP="002204B0">
      <w:pPr>
        <w:pStyle w:val="BodyText"/>
        <w:spacing w:after="0"/>
        <w:ind w:left="284" w:hanging="284"/>
        <w:jc w:val="both"/>
        <w:rPr>
          <w:rFonts w:ascii="Verdana" w:hAnsi="Verdana" w:cs="Verdana"/>
        </w:rPr>
      </w:pPr>
      <w:r w:rsidRPr="002204B0">
        <w:rPr>
          <w:rFonts w:ascii="Verdana" w:hAnsi="Verdana" w:cs="Arial"/>
          <w:bCs/>
          <w:kern w:val="20"/>
        </w:rPr>
        <w:t>1. Na podstawie art. 29 ust. 3a Zamawiający wymaga zatrudnienia przez Wykonawcę, Podwykonawcę</w:t>
      </w:r>
      <w:r w:rsidRPr="002204B0">
        <w:rPr>
          <w:rFonts w:ascii="Verdana" w:hAnsi="Verdana" w:cs="Verdana"/>
        </w:rPr>
        <w:t xml:space="preserve"> </w:t>
      </w:r>
      <w:r w:rsidRPr="002204B0">
        <w:rPr>
          <w:rFonts w:ascii="Verdana" w:hAnsi="Verdana" w:cs="Arial"/>
          <w:bCs/>
          <w:kern w:val="20"/>
        </w:rPr>
        <w:t xml:space="preserve">osób wykonujących wszelkie czynności bezpośrednio </w:t>
      </w:r>
      <w:r w:rsidRPr="002204B0">
        <w:rPr>
          <w:rFonts w:ascii="Verdana" w:hAnsi="Verdana" w:cs="Verdana"/>
        </w:rPr>
        <w:t>wchodzące w tzw. koszty bezpośrednie na podstawie umowy o pracę. Wymóg ten dotyczy osób, które wykonują czynności bezpośrednio związane z przewozem osób niepełnosprawnych, tj. kierowców i opiekunów.</w:t>
      </w:r>
    </w:p>
    <w:p w:rsidR="00DF7B21" w:rsidRPr="002204B0" w:rsidRDefault="00DF7B21" w:rsidP="002204B0">
      <w:pPr>
        <w:spacing w:after="0" w:line="240" w:lineRule="auto"/>
        <w:ind w:left="284"/>
        <w:jc w:val="both"/>
        <w:rPr>
          <w:rFonts w:ascii="Verdana" w:hAnsi="Verdana" w:cs="Tahoma"/>
          <w:sz w:val="20"/>
          <w:szCs w:val="20"/>
          <w:lang w:eastAsia="pl-PL"/>
        </w:rPr>
      </w:pPr>
      <w:r w:rsidRPr="002204B0">
        <w:rPr>
          <w:rFonts w:ascii="Verdana" w:hAnsi="Verdana"/>
          <w:b/>
          <w:bCs/>
          <w:sz w:val="20"/>
          <w:szCs w:val="20"/>
          <w:lang w:eastAsia="pl-PL"/>
        </w:rPr>
        <w:t>Obowiązek zatrudnienia na podstawie umowy o pracę nie dotyczy sytuacji, w której Wykonawca lub Podwykonawca osobiście wykonuje powyższe czynności (np. osoba fizyczna prowadząca działalność gospodarczą, wspólnicy spółki cywilnej).</w:t>
      </w:r>
    </w:p>
    <w:p w:rsidR="00DF7B21" w:rsidRPr="002204B0" w:rsidRDefault="00DF7B21" w:rsidP="002204B0">
      <w:pPr>
        <w:spacing w:after="0" w:line="240" w:lineRule="auto"/>
        <w:ind w:left="284" w:hanging="284"/>
        <w:jc w:val="both"/>
        <w:rPr>
          <w:rFonts w:ascii="Verdana" w:hAnsi="Verdana"/>
          <w:sz w:val="20"/>
          <w:szCs w:val="20"/>
          <w:lang w:eastAsia="pl-PL"/>
        </w:rPr>
      </w:pPr>
      <w:r w:rsidRPr="002204B0">
        <w:rPr>
          <w:rFonts w:ascii="Verdana" w:hAnsi="Verdana"/>
          <w:sz w:val="20"/>
          <w:szCs w:val="20"/>
          <w:lang w:eastAsia="pl-PL"/>
        </w:rPr>
        <w:t xml:space="preserve">2. W związku z powyższym Wykonawca musi przed rozpoczęciem wykonywania czynności przez te osoby przedstawić przedstawicielowi Zamawiającego dokumenty potwierdzające zatrudnianie tych osób na umowę o pracę, np.: </w:t>
      </w:r>
    </w:p>
    <w:p w:rsidR="00DF7B21" w:rsidRPr="002204B0" w:rsidRDefault="00DF7B21" w:rsidP="002204B0">
      <w:pPr>
        <w:spacing w:after="0" w:line="240" w:lineRule="auto"/>
        <w:ind w:left="567" w:hanging="283"/>
        <w:jc w:val="both"/>
        <w:rPr>
          <w:rFonts w:ascii="Verdana" w:hAnsi="Verdana"/>
          <w:sz w:val="20"/>
          <w:szCs w:val="20"/>
          <w:lang w:eastAsia="pl-PL"/>
        </w:rPr>
      </w:pPr>
      <w:r w:rsidRPr="002204B0">
        <w:rPr>
          <w:rFonts w:ascii="Verdana" w:hAnsi="Verdana"/>
          <w:sz w:val="20"/>
          <w:szCs w:val="20"/>
          <w:lang w:eastAsia="pl-PL"/>
        </w:rPr>
        <w:t>1) oświadczenia Wykonawcy lub Podwykonawcy o zatrudnieniu pracownika na podstawie umowy o pracę;</w:t>
      </w:r>
    </w:p>
    <w:p w:rsidR="00DF7B21" w:rsidRPr="002204B0" w:rsidRDefault="00DF7B21" w:rsidP="002204B0">
      <w:pPr>
        <w:spacing w:after="0" w:line="240" w:lineRule="auto"/>
        <w:ind w:left="567" w:hanging="283"/>
        <w:jc w:val="both"/>
        <w:rPr>
          <w:rFonts w:ascii="Verdana" w:hAnsi="Verdana"/>
          <w:sz w:val="20"/>
          <w:szCs w:val="20"/>
          <w:lang w:eastAsia="pl-PL"/>
        </w:rPr>
      </w:pPr>
      <w:r w:rsidRPr="002204B0">
        <w:rPr>
          <w:rFonts w:ascii="Verdana" w:hAnsi="Verdana"/>
          <w:sz w:val="20"/>
          <w:szCs w:val="20"/>
          <w:lang w:eastAsia="pl-PL"/>
        </w:rPr>
        <w:t xml:space="preserve">2) poświadczoną za zgodność z oryginałem kopię umowy o pracę zatrudnionego pracownika; </w:t>
      </w:r>
    </w:p>
    <w:p w:rsidR="00DF7B21" w:rsidRPr="002204B0" w:rsidRDefault="00DF7B21" w:rsidP="002204B0">
      <w:pPr>
        <w:spacing w:after="0" w:line="240" w:lineRule="auto"/>
        <w:ind w:left="567" w:hanging="283"/>
        <w:jc w:val="both"/>
        <w:rPr>
          <w:rFonts w:ascii="Verdana" w:hAnsi="Verdana"/>
          <w:sz w:val="20"/>
          <w:szCs w:val="20"/>
          <w:lang w:eastAsia="pl-PL"/>
        </w:rPr>
      </w:pPr>
      <w:r w:rsidRPr="002204B0">
        <w:rPr>
          <w:rFonts w:ascii="Verdana" w:hAnsi="Verdana"/>
          <w:sz w:val="20"/>
          <w:szCs w:val="20"/>
          <w:lang w:eastAsia="pl-PL"/>
        </w:rPr>
        <w:t>3) inne dokumenty</w:t>
      </w:r>
    </w:p>
    <w:p w:rsidR="00DF7B21" w:rsidRPr="002204B0" w:rsidRDefault="00DF7B21" w:rsidP="002204B0">
      <w:pPr>
        <w:spacing w:after="0" w:line="240" w:lineRule="auto"/>
        <w:ind w:left="284"/>
        <w:jc w:val="both"/>
        <w:rPr>
          <w:rFonts w:ascii="Verdana" w:hAnsi="Verdana"/>
          <w:sz w:val="20"/>
          <w:szCs w:val="20"/>
          <w:lang w:eastAsia="pl-PL"/>
        </w:rPr>
      </w:pPr>
      <w:r w:rsidRPr="002204B0">
        <w:rPr>
          <w:rFonts w:ascii="Verdana" w:hAnsi="Verdana"/>
          <w:sz w:val="20"/>
          <w:szCs w:val="20"/>
          <w:lang w:eastAsia="pl-PL"/>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DF7B21" w:rsidRPr="002204B0" w:rsidRDefault="00DF7B21" w:rsidP="002204B0">
      <w:pPr>
        <w:autoSpaceDE w:val="0"/>
        <w:spacing w:after="0" w:line="240" w:lineRule="auto"/>
        <w:ind w:left="284"/>
        <w:jc w:val="both"/>
        <w:rPr>
          <w:rFonts w:ascii="Verdana" w:hAnsi="Verdana"/>
          <w:kern w:val="2"/>
          <w:sz w:val="20"/>
          <w:szCs w:val="20"/>
          <w:lang w:eastAsia="hi-IN" w:bidi="hi-IN"/>
        </w:rPr>
      </w:pPr>
      <w:r w:rsidRPr="002204B0">
        <w:rPr>
          <w:rFonts w:ascii="Verdana" w:hAnsi="Verdana"/>
          <w:bCs/>
          <w:sz w:val="20"/>
          <w:szCs w:val="20"/>
        </w:rPr>
        <w:t>Pracodawcą musi być Wykonawca lub jeden ze wspólników konsorcjum, zgłoszony zgodnie z przepisami Pzp Podwykonawca</w:t>
      </w:r>
      <w:r w:rsidRPr="002204B0">
        <w:rPr>
          <w:rFonts w:ascii="Verdana" w:hAnsi="Verdana"/>
          <w:sz w:val="20"/>
          <w:szCs w:val="20"/>
        </w:rPr>
        <w:t xml:space="preserve">. </w:t>
      </w:r>
    </w:p>
    <w:p w:rsidR="00DF7B21" w:rsidRPr="002204B0" w:rsidRDefault="00DF7B21" w:rsidP="002204B0">
      <w:pPr>
        <w:autoSpaceDE w:val="0"/>
        <w:spacing w:after="0" w:line="240" w:lineRule="auto"/>
        <w:ind w:left="284"/>
        <w:jc w:val="both"/>
        <w:rPr>
          <w:rFonts w:ascii="Verdana" w:hAnsi="Verdana"/>
          <w:sz w:val="20"/>
          <w:szCs w:val="20"/>
        </w:rPr>
      </w:pPr>
      <w:r w:rsidRPr="002204B0">
        <w:rPr>
          <w:rFonts w:ascii="Verdana" w:hAnsi="Verdana"/>
          <w:sz w:val="20"/>
          <w:szCs w:val="20"/>
        </w:rPr>
        <w:t xml:space="preserve">Bez przedstawienia jednego z powyższych dokumentów osoby, które muszą być zatrudnione na umowę o pracę, </w:t>
      </w:r>
      <w:r w:rsidRPr="002204B0">
        <w:rPr>
          <w:rFonts w:ascii="Verdana" w:hAnsi="Verdana" w:cs="Verdana"/>
          <w:sz w:val="20"/>
          <w:szCs w:val="20"/>
        </w:rPr>
        <w:t>nie będą mogły wykonywać pracy z winy Wykonawcy.</w:t>
      </w:r>
    </w:p>
    <w:p w:rsidR="00DF7B21" w:rsidRPr="002204B0" w:rsidRDefault="00DF7B21" w:rsidP="002204B0">
      <w:pPr>
        <w:spacing w:after="0" w:line="240" w:lineRule="auto"/>
        <w:ind w:left="284" w:hanging="256"/>
        <w:jc w:val="both"/>
        <w:rPr>
          <w:rFonts w:ascii="Verdana" w:hAnsi="Verdana"/>
          <w:sz w:val="20"/>
          <w:szCs w:val="20"/>
          <w:lang w:eastAsia="pl-PL"/>
        </w:rPr>
      </w:pPr>
      <w:r w:rsidRPr="002204B0">
        <w:rPr>
          <w:rFonts w:ascii="Verdana" w:hAnsi="Verdana"/>
          <w:sz w:val="20"/>
          <w:szCs w:val="20"/>
          <w:lang w:eastAsia="pl-PL"/>
        </w:rPr>
        <w:t>3. Jeżeli usługę będzie wykonywać osoba niezatrudniona na umowę o pracę, co zostanie ustalone przez Zamawiającego,</w:t>
      </w:r>
      <w:r w:rsidRPr="002204B0">
        <w:rPr>
          <w:rFonts w:ascii="Verdana" w:hAnsi="Verdana" w:cs="Arial"/>
          <w:bCs/>
          <w:kern w:val="20"/>
          <w:sz w:val="20"/>
          <w:szCs w:val="20"/>
        </w:rPr>
        <w:t xml:space="preserve"> jego przedstawicieli (personel</w:t>
      </w:r>
      <w:r w:rsidRPr="002204B0">
        <w:rPr>
          <w:rFonts w:ascii="Verdana" w:hAnsi="Verdana" w:cs="Arial"/>
          <w:kern w:val="20"/>
          <w:sz w:val="20"/>
          <w:szCs w:val="20"/>
        </w:rPr>
        <w:t>) lub</w:t>
      </w:r>
      <w:r w:rsidRPr="002204B0">
        <w:rPr>
          <w:rFonts w:ascii="Verdana" w:hAnsi="Verdana"/>
          <w:sz w:val="20"/>
          <w:szCs w:val="20"/>
          <w:lang w:eastAsia="pl-PL"/>
        </w:rPr>
        <w:t xml:space="preserve"> przez inne osoby i organy upoważnione na podstawie odrębnych przepisów (np. Inspekcja Pracy), Wykonawca zapłaci Zamawiającemu tytułem kary umownej 1.000,00 zł za każdy taki przypadek. Fakt wykonywania usługi przez taką osobę musi zostać potwierdzony pisemną notatką </w:t>
      </w:r>
      <w:r w:rsidRPr="002204B0">
        <w:rPr>
          <w:rFonts w:ascii="Verdana" w:hAnsi="Verdana" w:cs="Arial"/>
          <w:bCs/>
          <w:kern w:val="20"/>
          <w:sz w:val="20"/>
          <w:szCs w:val="20"/>
        </w:rPr>
        <w:t>sporządzoną przez przedstawicieli (personel) Zamawiającego</w:t>
      </w:r>
      <w:r w:rsidRPr="002204B0">
        <w:rPr>
          <w:rFonts w:ascii="Verdana" w:hAnsi="Verdana"/>
          <w:sz w:val="20"/>
          <w:szCs w:val="20"/>
          <w:lang w:eastAsia="pl-PL"/>
        </w:rPr>
        <w:t>. Notatka nie musi być podpisana przez Wykonawcę lub jego przedstawicieli.</w:t>
      </w:r>
    </w:p>
    <w:p w:rsidR="00DF7B21" w:rsidRPr="002204B0" w:rsidRDefault="00DF7B21" w:rsidP="002204B0">
      <w:pPr>
        <w:spacing w:after="0" w:line="240" w:lineRule="auto"/>
        <w:ind w:left="284" w:hanging="256"/>
        <w:jc w:val="both"/>
        <w:rPr>
          <w:rFonts w:ascii="Verdana" w:hAnsi="Verdana"/>
          <w:sz w:val="20"/>
          <w:szCs w:val="20"/>
          <w:lang w:eastAsia="pl-PL"/>
        </w:rPr>
      </w:pPr>
    </w:p>
    <w:p w:rsidR="00DF7B21" w:rsidRPr="002204B0" w:rsidRDefault="00DF7B21" w:rsidP="002204B0">
      <w:pPr>
        <w:pStyle w:val="nagwek03"/>
        <w:jc w:val="center"/>
        <w:rPr>
          <w:rFonts w:ascii="Verdana" w:hAnsi="Verdana" w:cs="Arial"/>
          <w:bCs/>
          <w:sz w:val="20"/>
          <w:szCs w:val="20"/>
        </w:rPr>
      </w:pPr>
      <w:r w:rsidRPr="002204B0">
        <w:rPr>
          <w:rFonts w:ascii="Verdana" w:hAnsi="Verdana" w:cs="Arial"/>
          <w:b/>
          <w:bCs/>
          <w:sz w:val="20"/>
          <w:szCs w:val="20"/>
        </w:rPr>
        <w:t>§ 5</w:t>
      </w:r>
    </w:p>
    <w:p w:rsidR="00DF7B21" w:rsidRPr="002204B0" w:rsidRDefault="00DF7B21" w:rsidP="002204B0">
      <w:pPr>
        <w:pStyle w:val="nagwek03"/>
        <w:ind w:right="23"/>
        <w:jc w:val="both"/>
        <w:rPr>
          <w:rFonts w:ascii="Verdana" w:hAnsi="Verdana" w:cs="Arial"/>
          <w:sz w:val="20"/>
          <w:szCs w:val="20"/>
        </w:rPr>
      </w:pPr>
      <w:r w:rsidRPr="002204B0">
        <w:rPr>
          <w:rFonts w:ascii="Verdana" w:hAnsi="Verdana" w:cs="Arial"/>
          <w:bCs/>
          <w:sz w:val="20"/>
          <w:szCs w:val="20"/>
        </w:rPr>
        <w:t>1.</w:t>
      </w:r>
      <w:r w:rsidRPr="002204B0">
        <w:rPr>
          <w:rFonts w:ascii="Verdana" w:hAnsi="Verdana" w:cs="Arial"/>
          <w:b/>
          <w:bCs/>
          <w:sz w:val="20"/>
          <w:szCs w:val="20"/>
        </w:rPr>
        <w:t xml:space="preserve"> Wartość umowy w odniesieniu do całości zadania</w:t>
      </w:r>
      <w:r w:rsidRPr="002204B0">
        <w:rPr>
          <w:rFonts w:ascii="Verdana" w:hAnsi="Verdana" w:cs="Arial"/>
          <w:sz w:val="20"/>
          <w:szCs w:val="20"/>
        </w:rPr>
        <w:t xml:space="preserve"> wynosi zgodnie z ofertą Wykonawcy:</w:t>
      </w:r>
      <w:r w:rsidRPr="002204B0">
        <w:rPr>
          <w:rFonts w:ascii="Verdana" w:hAnsi="Verdana" w:cs="Arial"/>
          <w:sz w:val="20"/>
          <w:szCs w:val="20"/>
        </w:rPr>
        <w:tab/>
        <w:t xml:space="preserve">      </w:t>
      </w:r>
    </w:p>
    <w:p w:rsidR="00DF7B21" w:rsidRPr="002204B0" w:rsidRDefault="00DF7B21" w:rsidP="002204B0">
      <w:pPr>
        <w:pStyle w:val="nagwek03"/>
        <w:tabs>
          <w:tab w:val="left" w:pos="567"/>
          <w:tab w:val="left" w:pos="5076"/>
          <w:tab w:val="left" w:pos="5244"/>
        </w:tabs>
        <w:ind w:left="567" w:hanging="283"/>
        <w:rPr>
          <w:rFonts w:ascii="Verdana" w:hAnsi="Verdana" w:cs="Arial"/>
          <w:sz w:val="20"/>
          <w:szCs w:val="20"/>
        </w:rPr>
      </w:pPr>
      <w:r w:rsidRPr="002204B0">
        <w:rPr>
          <w:rFonts w:ascii="Verdana" w:hAnsi="Verdana" w:cs="Arial"/>
          <w:sz w:val="20"/>
          <w:szCs w:val="20"/>
        </w:rPr>
        <w:t>całkowita cena netto: ..................................................................................... zł</w:t>
      </w:r>
    </w:p>
    <w:p w:rsidR="00DF7B21" w:rsidRPr="002204B0" w:rsidRDefault="00DF7B21" w:rsidP="002204B0">
      <w:pPr>
        <w:pStyle w:val="nagwek03"/>
        <w:tabs>
          <w:tab w:val="left" w:pos="567"/>
        </w:tabs>
        <w:ind w:left="568" w:right="23" w:hanging="284"/>
        <w:rPr>
          <w:rFonts w:ascii="Verdana" w:hAnsi="Verdana" w:cs="Arial"/>
          <w:sz w:val="20"/>
          <w:szCs w:val="20"/>
        </w:rPr>
      </w:pPr>
      <w:r w:rsidRPr="002204B0">
        <w:rPr>
          <w:rFonts w:ascii="Verdana" w:hAnsi="Verdana" w:cs="Arial"/>
          <w:sz w:val="20"/>
          <w:szCs w:val="20"/>
        </w:rPr>
        <w:t>słownie: .........................................................................................................</w:t>
      </w:r>
    </w:p>
    <w:p w:rsidR="00DF7B21" w:rsidRPr="002204B0" w:rsidRDefault="00DF7B21" w:rsidP="002204B0">
      <w:pPr>
        <w:pStyle w:val="nagwek03"/>
        <w:tabs>
          <w:tab w:val="left" w:pos="567"/>
          <w:tab w:val="left" w:pos="5103"/>
        </w:tabs>
        <w:ind w:left="567" w:hanging="283"/>
        <w:rPr>
          <w:rFonts w:ascii="Verdana" w:hAnsi="Verdana" w:cs="Arial"/>
          <w:sz w:val="20"/>
          <w:szCs w:val="20"/>
        </w:rPr>
      </w:pPr>
      <w:r w:rsidRPr="002204B0">
        <w:rPr>
          <w:rFonts w:ascii="Verdana" w:hAnsi="Verdana" w:cs="Arial"/>
          <w:sz w:val="20"/>
          <w:szCs w:val="20"/>
        </w:rPr>
        <w:t>podatek VAT w wysokości: ......%, tj.: ............................................................. zł</w:t>
      </w:r>
    </w:p>
    <w:p w:rsidR="00DF7B21" w:rsidRPr="002204B0" w:rsidRDefault="00DF7B21" w:rsidP="002204B0">
      <w:pPr>
        <w:pStyle w:val="nagwek03"/>
        <w:tabs>
          <w:tab w:val="left" w:pos="567"/>
        </w:tabs>
        <w:ind w:left="568" w:right="23" w:hanging="284"/>
        <w:rPr>
          <w:rFonts w:ascii="Verdana" w:hAnsi="Verdana" w:cs="Arial"/>
          <w:sz w:val="20"/>
          <w:szCs w:val="20"/>
        </w:rPr>
      </w:pPr>
      <w:r w:rsidRPr="002204B0">
        <w:rPr>
          <w:rFonts w:ascii="Verdana" w:hAnsi="Verdana" w:cs="Arial"/>
          <w:sz w:val="20"/>
          <w:szCs w:val="20"/>
        </w:rPr>
        <w:t>słownie: .......................................................................................................</w:t>
      </w:r>
    </w:p>
    <w:p w:rsidR="00DF7B21" w:rsidRPr="002204B0" w:rsidRDefault="00DF7B21" w:rsidP="002204B0">
      <w:pPr>
        <w:pStyle w:val="nagwek03"/>
        <w:tabs>
          <w:tab w:val="left" w:pos="567"/>
          <w:tab w:val="left" w:pos="5103"/>
        </w:tabs>
        <w:ind w:left="567" w:hanging="284"/>
        <w:rPr>
          <w:rFonts w:ascii="Verdana" w:hAnsi="Verdana" w:cs="Arial"/>
          <w:sz w:val="20"/>
          <w:szCs w:val="20"/>
        </w:rPr>
      </w:pPr>
      <w:r w:rsidRPr="002204B0">
        <w:rPr>
          <w:rFonts w:ascii="Verdana" w:hAnsi="Verdana" w:cs="Arial"/>
          <w:sz w:val="20"/>
          <w:szCs w:val="20"/>
        </w:rPr>
        <w:t>całkowita cena brutto: ................................................................................... zł</w:t>
      </w:r>
    </w:p>
    <w:p w:rsidR="00DF7B21" w:rsidRPr="002204B0" w:rsidRDefault="00DF7B21" w:rsidP="002204B0">
      <w:pPr>
        <w:pStyle w:val="nagwek03"/>
        <w:ind w:left="284" w:right="23"/>
        <w:rPr>
          <w:rFonts w:ascii="Verdana" w:hAnsi="Verdana" w:cs="Arial"/>
          <w:sz w:val="20"/>
          <w:szCs w:val="20"/>
        </w:rPr>
      </w:pPr>
      <w:r w:rsidRPr="002204B0">
        <w:rPr>
          <w:rFonts w:ascii="Verdana" w:hAnsi="Verdana" w:cs="Arial"/>
          <w:sz w:val="20"/>
          <w:szCs w:val="20"/>
        </w:rPr>
        <w:t>słownie: ........................................................................................................</w:t>
      </w:r>
    </w:p>
    <w:p w:rsidR="00DF7B21" w:rsidRPr="002204B0" w:rsidRDefault="00DF7B21" w:rsidP="002204B0">
      <w:pPr>
        <w:pStyle w:val="nagwek03"/>
        <w:tabs>
          <w:tab w:val="left" w:pos="276"/>
          <w:tab w:val="left" w:pos="426"/>
          <w:tab w:val="left" w:pos="9618"/>
        </w:tabs>
        <w:ind w:left="284" w:hanging="284"/>
        <w:jc w:val="both"/>
        <w:rPr>
          <w:rFonts w:ascii="Verdana" w:hAnsi="Verdana" w:cs="Arial"/>
          <w:sz w:val="20"/>
          <w:szCs w:val="20"/>
        </w:rPr>
      </w:pPr>
      <w:r w:rsidRPr="002204B0">
        <w:rPr>
          <w:rFonts w:ascii="Verdana" w:hAnsi="Verdana" w:cs="Arial"/>
          <w:bCs/>
          <w:sz w:val="20"/>
          <w:szCs w:val="20"/>
        </w:rPr>
        <w:t>2.</w:t>
      </w:r>
      <w:r w:rsidRPr="002204B0">
        <w:rPr>
          <w:rFonts w:ascii="Verdana" w:hAnsi="Verdana" w:cs="Arial"/>
          <w:b/>
          <w:bCs/>
          <w:sz w:val="20"/>
          <w:szCs w:val="20"/>
        </w:rPr>
        <w:t xml:space="preserve"> Cena netto w odniesieniu do 1 kilometra </w:t>
      </w:r>
      <w:r w:rsidRPr="002204B0">
        <w:rPr>
          <w:rFonts w:ascii="Verdana" w:hAnsi="Verdana" w:cs="Arial"/>
          <w:sz w:val="20"/>
          <w:szCs w:val="20"/>
        </w:rPr>
        <w:t>za świadczenie usług transportowych wraz z opieką podczas przewozu wynosi zgodnie z ofertą Wykonawcy: ...................................................... zł</w:t>
      </w:r>
    </w:p>
    <w:p w:rsidR="00DF7B21" w:rsidRPr="002204B0" w:rsidRDefault="00DF7B21" w:rsidP="002204B0">
      <w:pPr>
        <w:pStyle w:val="nagwek03"/>
        <w:ind w:left="284" w:right="23" w:firstLine="11"/>
        <w:jc w:val="both"/>
        <w:rPr>
          <w:rFonts w:ascii="Verdana" w:hAnsi="Verdana" w:cs="Arial"/>
          <w:sz w:val="20"/>
          <w:szCs w:val="20"/>
        </w:rPr>
      </w:pPr>
      <w:r w:rsidRPr="002204B0">
        <w:rPr>
          <w:rFonts w:ascii="Verdana" w:hAnsi="Verdana" w:cs="Arial"/>
          <w:sz w:val="20"/>
          <w:szCs w:val="20"/>
        </w:rPr>
        <w:t>słownie: ..................................................................................................</w:t>
      </w:r>
    </w:p>
    <w:p w:rsidR="00DF7B21" w:rsidRPr="002204B0" w:rsidRDefault="00DF7B21" w:rsidP="002204B0">
      <w:pPr>
        <w:pStyle w:val="nagwek03"/>
        <w:tabs>
          <w:tab w:val="left" w:pos="284"/>
        </w:tabs>
        <w:ind w:left="284" w:right="23" w:hanging="284"/>
        <w:jc w:val="both"/>
        <w:rPr>
          <w:rFonts w:ascii="Verdana" w:hAnsi="Verdana" w:cs="Arial"/>
          <w:sz w:val="20"/>
          <w:szCs w:val="20"/>
        </w:rPr>
      </w:pPr>
      <w:r w:rsidRPr="002204B0">
        <w:rPr>
          <w:rFonts w:ascii="Verdana" w:hAnsi="Verdana" w:cs="Arial"/>
          <w:sz w:val="20"/>
          <w:szCs w:val="20"/>
        </w:rPr>
        <w:t>3. Wartość brutto umowy ulegnie zmianie w przypadku zmiany stawki podatku VAT.</w:t>
      </w:r>
    </w:p>
    <w:p w:rsidR="00DF7B21" w:rsidRDefault="00DF7B21" w:rsidP="002204B0">
      <w:pPr>
        <w:spacing w:after="0" w:line="240" w:lineRule="auto"/>
        <w:ind w:left="284" w:hanging="284"/>
        <w:jc w:val="both"/>
        <w:rPr>
          <w:rFonts w:ascii="Verdana" w:hAnsi="Verdana" w:cs="Arial"/>
          <w:b/>
          <w:bCs/>
          <w:iCs/>
          <w:sz w:val="20"/>
          <w:szCs w:val="20"/>
        </w:rPr>
      </w:pPr>
      <w:r w:rsidRPr="002204B0">
        <w:rPr>
          <w:rFonts w:ascii="Verdana" w:hAnsi="Verdana" w:cs="Arial"/>
          <w:sz w:val="20"/>
          <w:szCs w:val="20"/>
        </w:rPr>
        <w:t>4. </w:t>
      </w:r>
      <w:r w:rsidRPr="002204B0">
        <w:rPr>
          <w:rFonts w:ascii="Verdana" w:hAnsi="Verdana" w:cs="Arial"/>
          <w:b/>
          <w:bCs/>
          <w:iCs/>
          <w:sz w:val="20"/>
          <w:szCs w:val="20"/>
        </w:rPr>
        <w:t>Łączny limit kilometrów wynosi: 44 000 km</w:t>
      </w:r>
      <w:r w:rsidRPr="002204B0">
        <w:rPr>
          <w:rStyle w:val="FootnoteReference"/>
          <w:rFonts w:ascii="Verdana" w:hAnsi="Verdana" w:cs="Arial"/>
          <w:b/>
          <w:bCs/>
          <w:iCs/>
          <w:sz w:val="20"/>
          <w:szCs w:val="20"/>
        </w:rPr>
        <w:footnoteReference w:id="1"/>
      </w:r>
      <w:r w:rsidRPr="002204B0">
        <w:rPr>
          <w:rFonts w:ascii="Verdana" w:hAnsi="Verdana" w:cs="Arial"/>
          <w:b/>
          <w:bCs/>
          <w:iCs/>
          <w:sz w:val="20"/>
          <w:szCs w:val="20"/>
        </w:rPr>
        <w:t>/ 44 000 km</w:t>
      </w:r>
      <w:r w:rsidRPr="002204B0">
        <w:rPr>
          <w:rStyle w:val="FootnoteReference"/>
          <w:rFonts w:ascii="Verdana" w:hAnsi="Verdana" w:cs="Arial"/>
          <w:b/>
          <w:bCs/>
          <w:iCs/>
          <w:sz w:val="20"/>
          <w:szCs w:val="20"/>
        </w:rPr>
        <w:footnoteReference w:id="2"/>
      </w:r>
      <w:r w:rsidRPr="002204B0">
        <w:rPr>
          <w:rFonts w:ascii="Verdana" w:hAnsi="Verdana" w:cs="Arial"/>
          <w:b/>
          <w:bCs/>
          <w:iCs/>
          <w:sz w:val="20"/>
          <w:szCs w:val="20"/>
        </w:rPr>
        <w:t>.</w:t>
      </w:r>
    </w:p>
    <w:p w:rsidR="00DF7B21" w:rsidRPr="002204B0" w:rsidRDefault="00DF7B21" w:rsidP="002204B0">
      <w:pPr>
        <w:spacing w:after="0" w:line="240" w:lineRule="auto"/>
        <w:ind w:left="284" w:hanging="284"/>
        <w:jc w:val="both"/>
        <w:rPr>
          <w:rFonts w:ascii="Verdana" w:hAnsi="Verdana" w:cs="Arial"/>
          <w:sz w:val="20"/>
          <w:szCs w:val="20"/>
        </w:rPr>
      </w:pPr>
      <w:r w:rsidRPr="002204B0">
        <w:rPr>
          <w:rFonts w:ascii="Verdana" w:hAnsi="Verdana"/>
          <w:sz w:val="20"/>
          <w:szCs w:val="20"/>
        </w:rPr>
        <w:t xml:space="preserve">5. Wartość </w:t>
      </w:r>
      <w:r w:rsidRPr="002204B0">
        <w:rPr>
          <w:rFonts w:ascii="Verdana" w:hAnsi="Verdana" w:cs="Arial"/>
          <w:sz w:val="20"/>
          <w:szCs w:val="20"/>
        </w:rPr>
        <w:t xml:space="preserve">umowy ulegnie zmianie w przypadku zwiększenia lub zmniejszenia zapotrzebowania na usługi transportowe. Wówczas dopuszcza się możliwość zwiększenia lub zmniejszenia limitu kilometrów. </w:t>
      </w:r>
      <w:r w:rsidRPr="002204B0">
        <w:rPr>
          <w:rFonts w:ascii="Verdana" w:hAnsi="Verdana" w:cs="Arial"/>
          <w:b/>
          <w:sz w:val="20"/>
          <w:szCs w:val="20"/>
        </w:rPr>
        <w:t>Wykonawca nie może, bez pisemnej zgody Zamawiającego, przekroczyć łącznego limitu kilometrów</w:t>
      </w:r>
      <w:r w:rsidRPr="002204B0">
        <w:rPr>
          <w:rFonts w:ascii="Verdana" w:hAnsi="Verdana" w:cs="Arial"/>
          <w:sz w:val="20"/>
          <w:szCs w:val="20"/>
        </w:rPr>
        <w:t>.</w:t>
      </w:r>
    </w:p>
    <w:p w:rsidR="00DF7B21" w:rsidRPr="002204B0" w:rsidRDefault="00DF7B21" w:rsidP="002204B0">
      <w:pPr>
        <w:tabs>
          <w:tab w:val="num" w:pos="284"/>
          <w:tab w:val="left" w:pos="828"/>
        </w:tabs>
        <w:spacing w:after="0" w:line="240" w:lineRule="auto"/>
        <w:ind w:left="284" w:hanging="284"/>
        <w:jc w:val="both"/>
        <w:rPr>
          <w:rFonts w:ascii="Verdana" w:hAnsi="Verdana" w:cs="Arial"/>
          <w:b/>
          <w:sz w:val="20"/>
          <w:szCs w:val="20"/>
        </w:rPr>
      </w:pPr>
      <w:r w:rsidRPr="002204B0">
        <w:rPr>
          <w:rFonts w:ascii="Verdana" w:hAnsi="Verdana" w:cs="Arial"/>
          <w:sz w:val="20"/>
          <w:szCs w:val="20"/>
        </w:rPr>
        <w:t>6. </w:t>
      </w:r>
      <w:r w:rsidRPr="002204B0">
        <w:rPr>
          <w:rFonts w:ascii="Verdana" w:hAnsi="Verdana" w:cs="Arial"/>
          <w:b/>
          <w:sz w:val="20"/>
          <w:szCs w:val="20"/>
        </w:rPr>
        <w:t>W</w:t>
      </w:r>
      <w:r w:rsidRPr="002204B0">
        <w:rPr>
          <w:rFonts w:ascii="Verdana" w:hAnsi="Verdana" w:cs="Arial"/>
          <w:sz w:val="20"/>
          <w:szCs w:val="20"/>
        </w:rPr>
        <w:t xml:space="preserve"> </w:t>
      </w:r>
      <w:r w:rsidRPr="002204B0">
        <w:rPr>
          <w:rFonts w:ascii="Verdana" w:hAnsi="Verdana" w:cs="Arial"/>
          <w:b/>
          <w:sz w:val="20"/>
          <w:szCs w:val="20"/>
        </w:rPr>
        <w:t>przypadku kiedy Wykonawca przekroczy wskazany w ust. 4 umowy limit kilometrów, bez wcześniejszej zgody Zamawiającego, Wykonawca otrzyma zwrot poniesionych kosztów do wskazanego limitu w ust. 4 umowy.</w:t>
      </w:r>
    </w:p>
    <w:p w:rsidR="00DF7B21" w:rsidRPr="002204B0" w:rsidRDefault="00DF7B21" w:rsidP="002204B0">
      <w:pPr>
        <w:pStyle w:val="nagwek03"/>
        <w:tabs>
          <w:tab w:val="left" w:pos="284"/>
        </w:tabs>
        <w:ind w:left="284" w:right="23" w:hanging="284"/>
        <w:jc w:val="both"/>
        <w:rPr>
          <w:rFonts w:ascii="Verdana" w:hAnsi="Verdana" w:cs="Arial"/>
          <w:sz w:val="20"/>
          <w:szCs w:val="20"/>
        </w:rPr>
      </w:pPr>
      <w:r w:rsidRPr="002204B0">
        <w:rPr>
          <w:rFonts w:ascii="Verdana" w:hAnsi="Verdana" w:cs="Arial"/>
          <w:color w:val="000000"/>
          <w:sz w:val="20"/>
          <w:szCs w:val="20"/>
        </w:rPr>
        <w:t>7.</w:t>
      </w:r>
      <w:r w:rsidRPr="002204B0">
        <w:rPr>
          <w:rFonts w:ascii="Verdana" w:hAnsi="Verdana" w:cs="Arial"/>
          <w:color w:val="000000"/>
          <w:sz w:val="20"/>
          <w:szCs w:val="20"/>
        </w:rPr>
        <w:tab/>
        <w:t>Rozliczenie za usługi transportowe nastąpi w okresach miesięcznych tj. na koniec każdego miesiąca na podstawie dostarczonej faktury/rachunku wraz z dokumentami potwierdzającymi należyte wykonanie danej usługi transportu:</w:t>
      </w:r>
    </w:p>
    <w:p w:rsidR="00DF7B21" w:rsidRPr="002204B0" w:rsidRDefault="00DF7B21" w:rsidP="002204B0">
      <w:pPr>
        <w:pStyle w:val="nagwek03"/>
        <w:tabs>
          <w:tab w:val="left" w:pos="567"/>
        </w:tabs>
        <w:ind w:left="567" w:hanging="283"/>
        <w:jc w:val="both"/>
        <w:rPr>
          <w:rFonts w:ascii="Verdana" w:hAnsi="Verdana" w:cs="Arial"/>
          <w:sz w:val="20"/>
          <w:szCs w:val="20"/>
        </w:rPr>
      </w:pPr>
      <w:r w:rsidRPr="002204B0">
        <w:rPr>
          <w:rFonts w:ascii="Verdana" w:hAnsi="Verdana" w:cs="Arial"/>
          <w:sz w:val="20"/>
          <w:szCs w:val="20"/>
        </w:rPr>
        <w:t>1) kopia rejestru korzystających z usług transportowych;</w:t>
      </w:r>
    </w:p>
    <w:p w:rsidR="00DF7B21" w:rsidRPr="002204B0" w:rsidRDefault="00DF7B21" w:rsidP="002204B0">
      <w:pPr>
        <w:pStyle w:val="nagwek03"/>
        <w:tabs>
          <w:tab w:val="left" w:pos="567"/>
        </w:tabs>
        <w:ind w:left="567" w:hanging="283"/>
        <w:jc w:val="both"/>
        <w:rPr>
          <w:rFonts w:ascii="Verdana" w:hAnsi="Verdana" w:cs="Arial"/>
          <w:color w:val="000000"/>
          <w:sz w:val="20"/>
          <w:szCs w:val="20"/>
        </w:rPr>
      </w:pPr>
      <w:r w:rsidRPr="002204B0">
        <w:rPr>
          <w:rFonts w:ascii="Verdana" w:hAnsi="Verdana" w:cs="Arial"/>
          <w:sz w:val="20"/>
          <w:szCs w:val="20"/>
        </w:rPr>
        <w:t>2) kopia rejestru usług transportowych za okres z dołu;</w:t>
      </w:r>
    </w:p>
    <w:p w:rsidR="00DF7B21" w:rsidRPr="002204B0" w:rsidRDefault="00DF7B21" w:rsidP="002204B0">
      <w:pPr>
        <w:pStyle w:val="nagwek03"/>
        <w:tabs>
          <w:tab w:val="left" w:pos="567"/>
        </w:tabs>
        <w:ind w:left="568" w:right="23" w:hanging="284"/>
        <w:jc w:val="both"/>
        <w:rPr>
          <w:rStyle w:val="Domylnaczcionkaakapitu3"/>
          <w:rFonts w:ascii="Verdana" w:hAnsi="Verdana"/>
          <w:sz w:val="20"/>
          <w:szCs w:val="20"/>
          <w:lang w:eastAsia="ar-SA" w:bidi="ar-SA"/>
        </w:rPr>
      </w:pPr>
      <w:r w:rsidRPr="002204B0">
        <w:rPr>
          <w:rFonts w:ascii="Verdana" w:hAnsi="Verdana" w:cs="Arial"/>
          <w:color w:val="000000"/>
          <w:sz w:val="20"/>
          <w:szCs w:val="20"/>
        </w:rPr>
        <w:t xml:space="preserve">3) wydruk z </w:t>
      </w:r>
      <w:r w:rsidRPr="002204B0">
        <w:rPr>
          <w:rStyle w:val="Domylnaczcionkaakapitu3"/>
          <w:rFonts w:ascii="Verdana" w:hAnsi="Verdana" w:cs="Arial"/>
          <w:color w:val="000000"/>
          <w:sz w:val="20"/>
          <w:szCs w:val="20"/>
          <w:lang w:eastAsia="ar-SA" w:bidi="ar-SA"/>
        </w:rPr>
        <w:t>elektronicznego systemu nadzoru floty pojazdów, obejmujący raport z realizacji kursów prowadzonych w ramach zamówienia z wyszczególnieniem ilości przejechanych kilometrów.</w:t>
      </w:r>
    </w:p>
    <w:p w:rsidR="00DF7B21" w:rsidRPr="002204B0" w:rsidRDefault="00DF7B21" w:rsidP="002204B0">
      <w:pPr>
        <w:pStyle w:val="nagwek03"/>
        <w:tabs>
          <w:tab w:val="left" w:pos="284"/>
        </w:tabs>
        <w:ind w:left="284" w:right="23" w:hanging="284"/>
        <w:jc w:val="both"/>
        <w:rPr>
          <w:rFonts w:ascii="Verdana" w:hAnsi="Verdana"/>
          <w:sz w:val="20"/>
          <w:szCs w:val="20"/>
        </w:rPr>
      </w:pPr>
      <w:r w:rsidRPr="002204B0">
        <w:rPr>
          <w:rFonts w:ascii="Verdana" w:hAnsi="Verdana" w:cs="Arial"/>
          <w:sz w:val="20"/>
          <w:szCs w:val="20"/>
        </w:rPr>
        <w:t>8.</w:t>
      </w:r>
      <w:r w:rsidRPr="002204B0">
        <w:rPr>
          <w:rFonts w:ascii="Verdana" w:hAnsi="Verdana" w:cs="Arial"/>
          <w:sz w:val="20"/>
          <w:szCs w:val="20"/>
        </w:rPr>
        <w:tab/>
        <w:t xml:space="preserve">Termin płatności należności ustala się do 30 dni od daty wpływu faktury/rachunku. </w:t>
      </w:r>
    </w:p>
    <w:p w:rsidR="00DF7B21" w:rsidRPr="002204B0" w:rsidRDefault="00DF7B21" w:rsidP="002204B0">
      <w:pPr>
        <w:pStyle w:val="nagwek03"/>
        <w:tabs>
          <w:tab w:val="left" w:pos="284"/>
        </w:tabs>
        <w:ind w:left="284" w:right="23" w:hanging="284"/>
        <w:jc w:val="both"/>
        <w:rPr>
          <w:rFonts w:ascii="Verdana" w:hAnsi="Verdana" w:cs="Verdana"/>
          <w:sz w:val="20"/>
          <w:szCs w:val="20"/>
        </w:rPr>
      </w:pPr>
      <w:r w:rsidRPr="002204B0">
        <w:rPr>
          <w:rFonts w:ascii="Verdana" w:hAnsi="Verdana" w:cs="Arial"/>
          <w:sz w:val="20"/>
          <w:szCs w:val="20"/>
        </w:rPr>
        <w:t xml:space="preserve">9. Płatność będzie dokonywana przelewem </w:t>
      </w:r>
      <w:r w:rsidRPr="002204B0">
        <w:rPr>
          <w:rFonts w:ascii="Verdana" w:hAnsi="Verdana" w:cs="Verdana"/>
          <w:sz w:val="20"/>
          <w:szCs w:val="20"/>
        </w:rPr>
        <w:t>na rachunek bankowy Wykonawcy: ……………………………………………………………………………………………..…………………………………..……..</w:t>
      </w:r>
    </w:p>
    <w:p w:rsidR="00DF7B21" w:rsidRPr="002204B0" w:rsidRDefault="00DF7B21" w:rsidP="002204B0">
      <w:pPr>
        <w:tabs>
          <w:tab w:val="left" w:pos="284"/>
        </w:tabs>
        <w:spacing w:after="0" w:line="240" w:lineRule="auto"/>
        <w:ind w:left="284" w:hanging="426"/>
        <w:jc w:val="both"/>
        <w:rPr>
          <w:rFonts w:ascii="Verdana" w:hAnsi="Verdana" w:cs="Verdana"/>
          <w:b/>
          <w:strike/>
          <w:sz w:val="20"/>
          <w:szCs w:val="20"/>
        </w:rPr>
      </w:pPr>
      <w:r w:rsidRPr="002204B0">
        <w:rPr>
          <w:rFonts w:ascii="Verdana" w:hAnsi="Verdana" w:cs="Verdana"/>
          <w:sz w:val="20"/>
          <w:szCs w:val="20"/>
        </w:rPr>
        <w:t>10.</w:t>
      </w:r>
      <w:r w:rsidRPr="002204B0">
        <w:rPr>
          <w:rFonts w:ascii="Verdana" w:hAnsi="Verdana" w:cs="Verdana"/>
          <w:sz w:val="20"/>
          <w:szCs w:val="20"/>
        </w:rPr>
        <w:tab/>
      </w:r>
      <w:r w:rsidRPr="002204B0">
        <w:rPr>
          <w:rFonts w:ascii="Verdana" w:hAnsi="Verdana" w:cs="Verdana"/>
          <w:b/>
          <w:sz w:val="20"/>
          <w:szCs w:val="20"/>
        </w:rPr>
        <w:t>Wykonawca oświadcza, że jest/nie jest*</w:t>
      </w:r>
      <w:r w:rsidRPr="002204B0">
        <w:rPr>
          <w:rFonts w:ascii="Verdana" w:hAnsi="Verdana" w:cs="Verdana"/>
          <w:b/>
          <w:color w:val="0066FF"/>
          <w:sz w:val="20"/>
          <w:szCs w:val="20"/>
        </w:rPr>
        <w:t xml:space="preserve"> </w:t>
      </w:r>
      <w:r w:rsidRPr="002204B0">
        <w:rPr>
          <w:rFonts w:ascii="Verdana" w:hAnsi="Verdana" w:cs="Verdana"/>
          <w:b/>
          <w:sz w:val="20"/>
          <w:szCs w:val="20"/>
        </w:rPr>
        <w:t>czynnym podatnikiem w podatku od</w:t>
      </w:r>
      <w:r w:rsidRPr="002204B0">
        <w:rPr>
          <w:rFonts w:ascii="Verdana" w:hAnsi="Verdana" w:cs="Verdana"/>
          <w:b/>
          <w:color w:val="0066FF"/>
          <w:sz w:val="20"/>
          <w:szCs w:val="20"/>
        </w:rPr>
        <w:t xml:space="preserve"> </w:t>
      </w:r>
      <w:r w:rsidRPr="002204B0">
        <w:rPr>
          <w:rFonts w:ascii="Verdana" w:hAnsi="Verdana" w:cs="Verdana"/>
          <w:b/>
          <w:sz w:val="20"/>
          <w:szCs w:val="20"/>
        </w:rPr>
        <w:t>towarów i usług VAT.</w:t>
      </w:r>
    </w:p>
    <w:p w:rsidR="00DF7B21" w:rsidRPr="002204B0" w:rsidRDefault="00DF7B21" w:rsidP="002204B0">
      <w:pPr>
        <w:tabs>
          <w:tab w:val="left" w:pos="284"/>
        </w:tabs>
        <w:spacing w:after="0" w:line="240" w:lineRule="auto"/>
        <w:ind w:left="284"/>
        <w:jc w:val="both"/>
        <w:rPr>
          <w:rFonts w:ascii="Verdana" w:hAnsi="Verdana" w:cs="Verdana"/>
          <w:b/>
          <w:sz w:val="20"/>
          <w:szCs w:val="20"/>
        </w:rPr>
      </w:pPr>
      <w:r w:rsidRPr="002204B0">
        <w:rPr>
          <w:rFonts w:ascii="Verdana" w:hAnsi="Verdana" w:cs="Verdana"/>
          <w:b/>
          <w:sz w:val="20"/>
          <w:szCs w:val="20"/>
        </w:rPr>
        <w:t xml:space="preserve">Wykonawca oświadcza, że rachunek bankowy, wskazany w § 5 ust. 9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t>
      </w:r>
      <w:r w:rsidRPr="002204B0">
        <w:rPr>
          <w:rFonts w:ascii="Verdana" w:hAnsi="Verdana" w:cs="Verdana"/>
          <w:i/>
          <w:sz w:val="20"/>
          <w:szCs w:val="20"/>
        </w:rPr>
        <w:t>(wskazać Urząd Skarbowy)</w:t>
      </w:r>
      <w:r w:rsidRPr="002204B0">
        <w:rPr>
          <w:rFonts w:ascii="Verdana" w:hAnsi="Verdana" w:cs="Verdana"/>
          <w:b/>
          <w:sz w:val="20"/>
          <w:szCs w:val="20"/>
        </w:rPr>
        <w:t xml:space="preserve"> i widnieje w wykazie podmiotów zarejestrowanych jako podatnicy VAT, niezarejestrowanych oraz wykreślonych i przywróconych do rejestru VAT.</w:t>
      </w:r>
    </w:p>
    <w:p w:rsidR="00DF7B21" w:rsidRPr="002204B0" w:rsidRDefault="00DF7B21" w:rsidP="002204B0">
      <w:pPr>
        <w:pStyle w:val="nagwek03"/>
        <w:tabs>
          <w:tab w:val="left" w:pos="284"/>
        </w:tabs>
        <w:ind w:left="284" w:right="23" w:hanging="426"/>
        <w:jc w:val="both"/>
        <w:rPr>
          <w:rFonts w:ascii="Verdana" w:hAnsi="Verdana" w:cs="Arial"/>
          <w:sz w:val="20"/>
          <w:szCs w:val="20"/>
        </w:rPr>
      </w:pPr>
      <w:r w:rsidRPr="002204B0">
        <w:rPr>
          <w:rFonts w:ascii="Verdana" w:hAnsi="Verdana" w:cs="Arial"/>
          <w:sz w:val="20"/>
          <w:szCs w:val="20"/>
        </w:rPr>
        <w:t>11. Za termin zapłaty ustala się dzień obciążenia rachunku Zamawiającego.</w:t>
      </w:r>
    </w:p>
    <w:p w:rsidR="00DF7B21" w:rsidRPr="002204B0" w:rsidRDefault="00DF7B21" w:rsidP="002204B0">
      <w:pPr>
        <w:pStyle w:val="nagwek03"/>
        <w:tabs>
          <w:tab w:val="left" w:pos="284"/>
        </w:tabs>
        <w:ind w:left="284" w:right="17" w:hanging="426"/>
        <w:jc w:val="both"/>
        <w:rPr>
          <w:rFonts w:ascii="Verdana" w:hAnsi="Verdana" w:cs="Arial"/>
          <w:sz w:val="20"/>
          <w:szCs w:val="20"/>
        </w:rPr>
      </w:pPr>
      <w:r w:rsidRPr="002204B0">
        <w:rPr>
          <w:rFonts w:ascii="Verdana" w:hAnsi="Verdana" w:cs="Arial"/>
          <w:sz w:val="20"/>
          <w:szCs w:val="20"/>
        </w:rPr>
        <w:t>12. W przypadku zmiany wysokości składek ZUS lub podatku przez ustawodawcę w okresie świadczenia usług transportowych, kwota brutto nie ulegnie zmianie.</w:t>
      </w:r>
    </w:p>
    <w:p w:rsidR="00DF7B21" w:rsidRPr="002204B0" w:rsidRDefault="00DF7B21" w:rsidP="002204B0">
      <w:pPr>
        <w:tabs>
          <w:tab w:val="left" w:pos="17608"/>
        </w:tabs>
        <w:spacing w:after="0" w:line="240" w:lineRule="auto"/>
        <w:ind w:left="284" w:hanging="426"/>
        <w:jc w:val="both"/>
        <w:rPr>
          <w:rFonts w:ascii="Verdana" w:hAnsi="Verdana" w:cs="Verdana"/>
          <w:sz w:val="20"/>
          <w:szCs w:val="20"/>
        </w:rPr>
      </w:pPr>
      <w:r w:rsidRPr="002204B0">
        <w:rPr>
          <w:rFonts w:ascii="Verdana" w:hAnsi="Verdana" w:cs="Verdana"/>
          <w:bCs/>
          <w:sz w:val="20"/>
          <w:szCs w:val="20"/>
        </w:rPr>
        <w:t>13. W</w:t>
      </w:r>
      <w:r w:rsidRPr="002204B0">
        <w:rPr>
          <w:rFonts w:ascii="Verdana" w:hAnsi="Verdana"/>
          <w:sz w:val="20"/>
          <w:szCs w:val="20"/>
          <w:lang w:eastAsia="pl-PL"/>
        </w:rPr>
        <w:t xml:space="preserve"> sytuacji, jeżeli Wykonawca polegał</w:t>
      </w:r>
      <w:r w:rsidRPr="002204B0">
        <w:rPr>
          <w:rFonts w:ascii="Verdana" w:hAnsi="Verdana"/>
          <w:bCs/>
          <w:sz w:val="20"/>
          <w:szCs w:val="20"/>
          <w:lang w:eastAsia="pl-PL"/>
        </w:rPr>
        <w:t xml:space="preserve"> </w:t>
      </w:r>
      <w:r w:rsidRPr="002204B0">
        <w:rPr>
          <w:rFonts w:ascii="Verdana" w:hAnsi="Verdana"/>
          <w:sz w:val="20"/>
          <w:szCs w:val="20"/>
          <w:lang w:eastAsia="pl-PL"/>
        </w:rPr>
        <w:t>na zdolnościach</w:t>
      </w:r>
      <w:r w:rsidRPr="002204B0">
        <w:rPr>
          <w:rFonts w:ascii="Verdana" w:hAnsi="Verdana"/>
          <w:bCs/>
          <w:sz w:val="20"/>
          <w:szCs w:val="20"/>
          <w:lang w:eastAsia="pl-PL"/>
        </w:rPr>
        <w:t xml:space="preserve"> innego podmiotu </w:t>
      </w:r>
      <w:r w:rsidRPr="002204B0">
        <w:rPr>
          <w:rFonts w:ascii="Verdana" w:hAnsi="Verdana"/>
          <w:sz w:val="20"/>
          <w:szCs w:val="20"/>
          <w:lang w:eastAsia="pl-PL"/>
        </w:rPr>
        <w:t>w odniesieniu do warunków dotyczących wykształcenia, kwalifikacji zawodowych lub doświadczenia -</w:t>
      </w:r>
      <w:r w:rsidRPr="002204B0">
        <w:rPr>
          <w:rFonts w:ascii="Verdana" w:hAnsi="Verdana"/>
          <w:bCs/>
          <w:sz w:val="20"/>
          <w:szCs w:val="20"/>
          <w:lang w:eastAsia="pl-PL"/>
        </w:rPr>
        <w:t xml:space="preserve">podmiot ten musi być Podwykonawcą części przedmiotu </w:t>
      </w:r>
      <w:r w:rsidRPr="002204B0">
        <w:rPr>
          <w:rFonts w:ascii="Verdana" w:hAnsi="Verdana"/>
          <w:sz w:val="20"/>
          <w:szCs w:val="20"/>
        </w:rPr>
        <w:t>umowy dotyczącej rodzaju usług, o których mowa w warunku</w:t>
      </w:r>
      <w:r w:rsidRPr="002204B0">
        <w:rPr>
          <w:rFonts w:ascii="Verdana" w:hAnsi="Verdana"/>
          <w:bCs/>
          <w:sz w:val="20"/>
          <w:szCs w:val="20"/>
          <w:lang w:eastAsia="pl-PL"/>
        </w:rPr>
        <w:t>.</w:t>
      </w:r>
    </w:p>
    <w:p w:rsidR="00DF7B21" w:rsidRPr="002204B0" w:rsidRDefault="00DF7B21" w:rsidP="002204B0">
      <w:pPr>
        <w:pStyle w:val="nagwek03"/>
        <w:tabs>
          <w:tab w:val="left" w:pos="284"/>
        </w:tabs>
        <w:ind w:left="284" w:right="17" w:hanging="426"/>
        <w:jc w:val="both"/>
        <w:rPr>
          <w:rFonts w:ascii="Verdana" w:hAnsi="Verdana" w:cs="Arial"/>
          <w:sz w:val="20"/>
          <w:szCs w:val="20"/>
        </w:rPr>
      </w:pPr>
      <w:r w:rsidRPr="002204B0">
        <w:rPr>
          <w:rFonts w:ascii="Verdana" w:hAnsi="Verdana" w:cs="Arial"/>
          <w:sz w:val="20"/>
          <w:szCs w:val="20"/>
        </w:rPr>
        <w:t>14. Należność z tytułu realizacji niniejszej umowy zostanie uregulowana ze środków budżetu miasta: dział 801, rozdział. 80113, § 4300 - zadanie WED/B/224 „Zapewnienie bezpłatnego transportu uczniów do szkół”.</w:t>
      </w:r>
    </w:p>
    <w:p w:rsidR="00DF7B21" w:rsidRPr="002204B0" w:rsidRDefault="00DF7B21" w:rsidP="002204B0">
      <w:pPr>
        <w:pStyle w:val="nagwek03"/>
        <w:tabs>
          <w:tab w:val="left" w:pos="284"/>
        </w:tabs>
        <w:ind w:left="284" w:hanging="426"/>
        <w:jc w:val="both"/>
        <w:rPr>
          <w:rFonts w:ascii="Verdana" w:hAnsi="Verdana" w:cs="Arial"/>
          <w:sz w:val="20"/>
          <w:szCs w:val="20"/>
        </w:rPr>
      </w:pPr>
      <w:r w:rsidRPr="002204B0">
        <w:rPr>
          <w:rFonts w:ascii="Verdana" w:hAnsi="Verdana" w:cs="Arial"/>
          <w:sz w:val="20"/>
          <w:szCs w:val="20"/>
        </w:rPr>
        <w:t>15. Ewentualna zmiana klasyfikacji budżetowej nie wymaga zmiany umowy, a Wykonawca wyraża zgodę, aby Zamawiający dokonywał tego we własnym zakresie bez konieczności informowania Wykonawcy.</w:t>
      </w:r>
    </w:p>
    <w:p w:rsidR="00DF7B21" w:rsidRPr="002204B0" w:rsidRDefault="00DF7B21" w:rsidP="002204B0">
      <w:pPr>
        <w:pStyle w:val="nagwek03"/>
        <w:tabs>
          <w:tab w:val="left" w:pos="284"/>
        </w:tabs>
        <w:ind w:left="284" w:hanging="426"/>
        <w:jc w:val="both"/>
        <w:rPr>
          <w:rFonts w:ascii="Verdana" w:hAnsi="Verdana" w:cs="Arial"/>
          <w:sz w:val="20"/>
          <w:szCs w:val="20"/>
        </w:rPr>
      </w:pPr>
    </w:p>
    <w:p w:rsidR="00DF7B21" w:rsidRPr="002204B0" w:rsidRDefault="00DF7B21" w:rsidP="002204B0">
      <w:pPr>
        <w:tabs>
          <w:tab w:val="left" w:pos="-13"/>
        </w:tabs>
        <w:spacing w:after="0" w:line="240" w:lineRule="auto"/>
        <w:jc w:val="center"/>
        <w:rPr>
          <w:rFonts w:ascii="Verdana" w:hAnsi="Verdana" w:cs="Arial"/>
          <w:color w:val="000000"/>
          <w:sz w:val="20"/>
          <w:szCs w:val="20"/>
        </w:rPr>
      </w:pPr>
      <w:r w:rsidRPr="002204B0">
        <w:rPr>
          <w:rFonts w:ascii="Verdana" w:hAnsi="Verdana" w:cs="Arial"/>
          <w:b/>
          <w:bCs/>
          <w:color w:val="000000"/>
          <w:sz w:val="20"/>
          <w:szCs w:val="20"/>
        </w:rPr>
        <w:t>§ 6</w:t>
      </w:r>
    </w:p>
    <w:p w:rsidR="00DF7B21" w:rsidRPr="002204B0" w:rsidRDefault="00DF7B21" w:rsidP="002204B0">
      <w:pPr>
        <w:tabs>
          <w:tab w:val="left" w:pos="284"/>
          <w:tab w:val="left" w:pos="426"/>
        </w:tabs>
        <w:autoSpaceDE w:val="0"/>
        <w:spacing w:after="0" w:line="240" w:lineRule="auto"/>
        <w:ind w:left="284" w:hanging="284"/>
        <w:jc w:val="both"/>
        <w:rPr>
          <w:rFonts w:ascii="Verdana" w:hAnsi="Verdana" w:cs="Arial"/>
          <w:color w:val="000000"/>
          <w:sz w:val="20"/>
          <w:szCs w:val="20"/>
        </w:rPr>
      </w:pPr>
      <w:r w:rsidRPr="002204B0">
        <w:rPr>
          <w:rFonts w:ascii="Verdana" w:hAnsi="Verdana" w:cs="Arial"/>
          <w:color w:val="000000"/>
          <w:sz w:val="20"/>
          <w:szCs w:val="20"/>
        </w:rPr>
        <w:t>1.</w:t>
      </w:r>
      <w:r w:rsidRPr="002204B0">
        <w:rPr>
          <w:rFonts w:ascii="Verdana" w:hAnsi="Verdana" w:cs="Arial"/>
          <w:color w:val="000000"/>
          <w:sz w:val="20"/>
          <w:szCs w:val="20"/>
        </w:rPr>
        <w:tab/>
        <w:t>Pojazdy, za pomocą których usługi transportowe będą realizowane, wraz z podaniem liczby miejsc do przewozu dzieci i uczniów z niepełnosprawnością:</w:t>
      </w:r>
    </w:p>
    <w:p w:rsidR="00DF7B21" w:rsidRPr="002204B0" w:rsidRDefault="00DF7B21" w:rsidP="002204B0">
      <w:pPr>
        <w:tabs>
          <w:tab w:val="left" w:pos="284"/>
          <w:tab w:val="left" w:pos="426"/>
        </w:tabs>
        <w:autoSpaceDE w:val="0"/>
        <w:spacing w:after="0" w:line="240" w:lineRule="auto"/>
        <w:ind w:left="284"/>
        <w:jc w:val="both"/>
        <w:rPr>
          <w:rFonts w:ascii="Verdana" w:hAnsi="Verdana" w:cs="Arial"/>
          <w:color w:val="000000"/>
          <w:sz w:val="20"/>
          <w:szCs w:val="20"/>
        </w:rPr>
      </w:pPr>
      <w:r w:rsidRPr="002204B0">
        <w:rPr>
          <w:rFonts w:ascii="Verdana" w:hAnsi="Verdana" w:cs="Arial"/>
          <w:color w:val="000000"/>
          <w:sz w:val="20"/>
          <w:szCs w:val="20"/>
        </w:rPr>
        <w:t>1)..........................</w:t>
      </w:r>
      <w:r>
        <w:rPr>
          <w:rFonts w:ascii="Verdana" w:hAnsi="Verdana" w:cs="Arial"/>
          <w:color w:val="000000"/>
          <w:sz w:val="20"/>
          <w:szCs w:val="20"/>
        </w:rPr>
        <w:t>..............................................................</w:t>
      </w:r>
      <w:r w:rsidRPr="002204B0">
        <w:rPr>
          <w:rFonts w:ascii="Verdana" w:hAnsi="Verdana" w:cs="Arial"/>
          <w:color w:val="000000"/>
          <w:sz w:val="20"/>
          <w:szCs w:val="20"/>
        </w:rPr>
        <w:t>....................;</w:t>
      </w:r>
    </w:p>
    <w:p w:rsidR="00DF7B21" w:rsidRPr="002204B0" w:rsidRDefault="00DF7B21" w:rsidP="002204B0">
      <w:pPr>
        <w:tabs>
          <w:tab w:val="left" w:pos="284"/>
          <w:tab w:val="left" w:pos="426"/>
        </w:tabs>
        <w:autoSpaceDE w:val="0"/>
        <w:spacing w:after="0" w:line="240" w:lineRule="auto"/>
        <w:ind w:left="284"/>
        <w:jc w:val="both"/>
        <w:rPr>
          <w:rFonts w:ascii="Verdana" w:hAnsi="Verdana" w:cs="Arial"/>
          <w:color w:val="000000"/>
          <w:sz w:val="20"/>
          <w:szCs w:val="20"/>
        </w:rPr>
      </w:pPr>
      <w:r w:rsidRPr="002204B0">
        <w:rPr>
          <w:rFonts w:ascii="Verdana" w:hAnsi="Verdana" w:cs="Arial"/>
          <w:color w:val="000000"/>
          <w:sz w:val="20"/>
          <w:szCs w:val="20"/>
        </w:rPr>
        <w:t>2) ...........................................................................................................;</w:t>
      </w:r>
    </w:p>
    <w:p w:rsidR="00DF7B21" w:rsidRPr="002204B0" w:rsidRDefault="00DF7B21" w:rsidP="002204B0">
      <w:pPr>
        <w:tabs>
          <w:tab w:val="left" w:pos="284"/>
          <w:tab w:val="left" w:pos="426"/>
        </w:tabs>
        <w:autoSpaceDE w:val="0"/>
        <w:spacing w:after="0" w:line="240" w:lineRule="auto"/>
        <w:ind w:left="284"/>
        <w:jc w:val="both"/>
        <w:rPr>
          <w:rFonts w:ascii="Verdana" w:hAnsi="Verdana" w:cs="Arial"/>
          <w:color w:val="000000"/>
          <w:sz w:val="20"/>
          <w:szCs w:val="20"/>
        </w:rPr>
      </w:pPr>
      <w:r w:rsidRPr="002204B0">
        <w:rPr>
          <w:rFonts w:ascii="Verdana" w:hAnsi="Verdana" w:cs="Arial"/>
          <w:color w:val="000000"/>
          <w:sz w:val="20"/>
          <w:szCs w:val="20"/>
        </w:rPr>
        <w:t>3) ...............................................................................................</w:t>
      </w:r>
      <w:r>
        <w:rPr>
          <w:rFonts w:ascii="Verdana" w:hAnsi="Verdana" w:cs="Arial"/>
          <w:color w:val="000000"/>
          <w:sz w:val="20"/>
          <w:szCs w:val="20"/>
        </w:rPr>
        <w:t>...</w:t>
      </w:r>
      <w:r w:rsidRPr="002204B0">
        <w:rPr>
          <w:rFonts w:ascii="Verdana" w:hAnsi="Verdana" w:cs="Arial"/>
          <w:color w:val="000000"/>
          <w:sz w:val="20"/>
          <w:szCs w:val="20"/>
        </w:rPr>
        <w:t>.........;</w:t>
      </w:r>
    </w:p>
    <w:p w:rsidR="00DF7B21" w:rsidRPr="002204B0" w:rsidRDefault="00DF7B21" w:rsidP="002204B0">
      <w:pPr>
        <w:tabs>
          <w:tab w:val="left" w:pos="284"/>
          <w:tab w:val="left" w:pos="426"/>
        </w:tabs>
        <w:autoSpaceDE w:val="0"/>
        <w:spacing w:after="0" w:line="240" w:lineRule="auto"/>
        <w:ind w:left="284"/>
        <w:jc w:val="both"/>
        <w:rPr>
          <w:rFonts w:ascii="Verdana" w:hAnsi="Verdana" w:cs="Arial"/>
          <w:color w:val="000000"/>
          <w:sz w:val="20"/>
          <w:szCs w:val="20"/>
        </w:rPr>
      </w:pPr>
      <w:r w:rsidRPr="002204B0">
        <w:rPr>
          <w:rFonts w:ascii="Verdana" w:hAnsi="Verdana" w:cs="Arial"/>
          <w:color w:val="000000"/>
          <w:sz w:val="20"/>
          <w:szCs w:val="20"/>
        </w:rPr>
        <w:t>4) .......................................................................................</w:t>
      </w:r>
      <w:r>
        <w:rPr>
          <w:rFonts w:ascii="Verdana" w:hAnsi="Verdana" w:cs="Arial"/>
          <w:color w:val="000000"/>
          <w:sz w:val="20"/>
          <w:szCs w:val="20"/>
        </w:rPr>
        <w:t>...</w:t>
      </w:r>
      <w:r w:rsidRPr="002204B0">
        <w:rPr>
          <w:rFonts w:ascii="Verdana" w:hAnsi="Verdana" w:cs="Arial"/>
          <w:color w:val="000000"/>
          <w:sz w:val="20"/>
          <w:szCs w:val="20"/>
        </w:rPr>
        <w:t>.................;</w:t>
      </w:r>
    </w:p>
    <w:p w:rsidR="00DF7B21" w:rsidRPr="002204B0" w:rsidRDefault="00DF7B21" w:rsidP="002204B0">
      <w:pPr>
        <w:tabs>
          <w:tab w:val="left" w:pos="284"/>
          <w:tab w:val="left" w:pos="426"/>
        </w:tabs>
        <w:autoSpaceDE w:val="0"/>
        <w:spacing w:after="0" w:line="240" w:lineRule="auto"/>
        <w:ind w:left="284"/>
        <w:jc w:val="both"/>
        <w:rPr>
          <w:rFonts w:ascii="Verdana" w:hAnsi="Verdana" w:cs="Arial"/>
          <w:color w:val="000000"/>
          <w:sz w:val="20"/>
          <w:szCs w:val="20"/>
        </w:rPr>
      </w:pPr>
      <w:r w:rsidRPr="002204B0">
        <w:rPr>
          <w:rFonts w:ascii="Verdana" w:hAnsi="Verdana" w:cs="Arial"/>
          <w:color w:val="000000"/>
          <w:sz w:val="20"/>
          <w:szCs w:val="20"/>
        </w:rPr>
        <w:t>5) ...........................................................................................................;</w:t>
      </w:r>
    </w:p>
    <w:p w:rsidR="00DF7B21" w:rsidRPr="002204B0" w:rsidRDefault="00DF7B21" w:rsidP="002204B0">
      <w:pPr>
        <w:tabs>
          <w:tab w:val="left" w:pos="284"/>
          <w:tab w:val="left" w:pos="426"/>
        </w:tabs>
        <w:autoSpaceDE w:val="0"/>
        <w:spacing w:after="0" w:line="240" w:lineRule="auto"/>
        <w:ind w:left="284"/>
        <w:jc w:val="both"/>
        <w:rPr>
          <w:rFonts w:ascii="Verdana" w:hAnsi="Verdana" w:cs="Arial"/>
          <w:color w:val="000000"/>
          <w:sz w:val="20"/>
          <w:szCs w:val="20"/>
        </w:rPr>
      </w:pPr>
      <w:r w:rsidRPr="002204B0">
        <w:rPr>
          <w:rFonts w:ascii="Verdana" w:hAnsi="Verdana" w:cs="Arial"/>
          <w:color w:val="000000"/>
          <w:sz w:val="20"/>
          <w:szCs w:val="20"/>
        </w:rPr>
        <w:t>6) ...........................................................................................................;</w:t>
      </w:r>
    </w:p>
    <w:p w:rsidR="00DF7B21" w:rsidRPr="002204B0" w:rsidRDefault="00DF7B21" w:rsidP="002204B0">
      <w:pPr>
        <w:tabs>
          <w:tab w:val="left" w:pos="284"/>
          <w:tab w:val="left" w:pos="426"/>
        </w:tabs>
        <w:autoSpaceDE w:val="0"/>
        <w:spacing w:after="0" w:line="240" w:lineRule="auto"/>
        <w:ind w:left="284"/>
        <w:jc w:val="both"/>
        <w:rPr>
          <w:rFonts w:ascii="Verdana" w:hAnsi="Verdana" w:cs="Arial"/>
          <w:color w:val="000000"/>
          <w:sz w:val="20"/>
          <w:szCs w:val="20"/>
        </w:rPr>
      </w:pPr>
      <w:r w:rsidRPr="002204B0">
        <w:rPr>
          <w:rFonts w:ascii="Verdana" w:hAnsi="Verdana" w:cs="Arial"/>
          <w:color w:val="000000"/>
          <w:sz w:val="20"/>
          <w:szCs w:val="20"/>
        </w:rPr>
        <w:t>7) ...........................................................................................................;</w:t>
      </w:r>
    </w:p>
    <w:p w:rsidR="00DF7B21" w:rsidRPr="002204B0" w:rsidRDefault="00DF7B21" w:rsidP="002204B0">
      <w:pPr>
        <w:tabs>
          <w:tab w:val="left" w:pos="284"/>
          <w:tab w:val="left" w:pos="426"/>
        </w:tabs>
        <w:autoSpaceDE w:val="0"/>
        <w:spacing w:after="0" w:line="240" w:lineRule="auto"/>
        <w:ind w:left="284"/>
        <w:jc w:val="both"/>
        <w:rPr>
          <w:rFonts w:ascii="Verdana" w:hAnsi="Verdana" w:cs="Arial"/>
          <w:color w:val="000000"/>
          <w:sz w:val="20"/>
          <w:szCs w:val="20"/>
        </w:rPr>
      </w:pPr>
      <w:r w:rsidRPr="002204B0">
        <w:rPr>
          <w:rFonts w:ascii="Verdana" w:hAnsi="Verdana" w:cs="Arial"/>
          <w:color w:val="000000"/>
          <w:sz w:val="20"/>
          <w:szCs w:val="20"/>
        </w:rPr>
        <w:t>8) .......................................................................................................... .</w:t>
      </w:r>
    </w:p>
    <w:p w:rsidR="00DF7B21" w:rsidRPr="002204B0" w:rsidRDefault="00DF7B21" w:rsidP="002204B0">
      <w:pPr>
        <w:spacing w:after="0" w:line="240" w:lineRule="auto"/>
        <w:ind w:left="270" w:hanging="270"/>
        <w:jc w:val="both"/>
        <w:rPr>
          <w:rFonts w:ascii="Verdana" w:hAnsi="Verdana" w:cs="Arial"/>
          <w:color w:val="000000"/>
          <w:sz w:val="20"/>
          <w:szCs w:val="20"/>
        </w:rPr>
      </w:pPr>
      <w:r w:rsidRPr="002204B0">
        <w:rPr>
          <w:rFonts w:ascii="Verdana" w:hAnsi="Verdana" w:cs="Arial"/>
          <w:color w:val="000000"/>
          <w:sz w:val="20"/>
          <w:szCs w:val="20"/>
        </w:rPr>
        <w:t>2. Istnieje możliwość dokonania zamiany lub zwiększenia ilości pojazdów przewidzianych do wykonywania usług transportowych, przedstawionych w ofercie przetargowej Wykonawcy, za uprzednią pisemną zgodą Zamawiającego.</w:t>
      </w:r>
    </w:p>
    <w:p w:rsidR="00DF7B21" w:rsidRPr="002204B0" w:rsidRDefault="00DF7B21" w:rsidP="002204B0">
      <w:pPr>
        <w:spacing w:after="0" w:line="240" w:lineRule="auto"/>
        <w:ind w:left="270" w:hanging="270"/>
        <w:jc w:val="both"/>
        <w:rPr>
          <w:rFonts w:ascii="Verdana" w:hAnsi="Verdana" w:cs="Arial"/>
          <w:color w:val="000000"/>
          <w:sz w:val="20"/>
          <w:szCs w:val="20"/>
        </w:rPr>
      </w:pPr>
      <w:r w:rsidRPr="002204B0">
        <w:rPr>
          <w:rFonts w:ascii="Verdana" w:hAnsi="Verdana" w:cs="Arial"/>
          <w:color w:val="000000"/>
          <w:sz w:val="20"/>
          <w:szCs w:val="20"/>
        </w:rPr>
        <w:t xml:space="preserve">3. W przypadku zamiany lub zwiększenia ilości pojazdów, o których mowa w ust. 1, obowiązują wymogi dotyczące pojazdu określone w specyfikacji istotnych warunków zamówienia. </w:t>
      </w:r>
    </w:p>
    <w:p w:rsidR="00DF7B21" w:rsidRPr="002204B0" w:rsidRDefault="00DF7B21" w:rsidP="002204B0">
      <w:pPr>
        <w:pStyle w:val="Textbody"/>
        <w:spacing w:after="0"/>
        <w:jc w:val="center"/>
        <w:rPr>
          <w:rFonts w:ascii="Verdana" w:hAnsi="Verdana" w:cs="Arial"/>
          <w:sz w:val="20"/>
          <w:szCs w:val="20"/>
        </w:rPr>
      </w:pPr>
      <w:r w:rsidRPr="002204B0">
        <w:rPr>
          <w:rFonts w:ascii="Verdana" w:hAnsi="Verdana" w:cs="Arial"/>
          <w:b/>
          <w:sz w:val="20"/>
          <w:szCs w:val="20"/>
        </w:rPr>
        <w:t>§ 7</w:t>
      </w:r>
    </w:p>
    <w:p w:rsidR="00DF7B21" w:rsidRPr="002204B0" w:rsidRDefault="00DF7B21" w:rsidP="002204B0">
      <w:pPr>
        <w:pStyle w:val="Textbody"/>
        <w:spacing w:after="0"/>
        <w:rPr>
          <w:rFonts w:ascii="Verdana" w:hAnsi="Verdana" w:cs="Arial"/>
          <w:sz w:val="20"/>
          <w:szCs w:val="20"/>
        </w:rPr>
      </w:pPr>
      <w:r w:rsidRPr="002204B0">
        <w:rPr>
          <w:rFonts w:ascii="Verdana" w:hAnsi="Verdana" w:cs="Arial"/>
          <w:sz w:val="20"/>
          <w:szCs w:val="20"/>
        </w:rPr>
        <w:t>Wykonawca oświadcza, że posiada:</w:t>
      </w:r>
    </w:p>
    <w:p w:rsidR="00DF7B21" w:rsidRPr="002204B0" w:rsidRDefault="00DF7B21" w:rsidP="002204B0">
      <w:pPr>
        <w:pStyle w:val="Textbody"/>
        <w:tabs>
          <w:tab w:val="left" w:pos="284"/>
        </w:tabs>
        <w:spacing w:after="0"/>
        <w:ind w:left="284" w:hanging="284"/>
        <w:jc w:val="both"/>
        <w:rPr>
          <w:rFonts w:ascii="Verdana" w:hAnsi="Verdana" w:cs="Arial"/>
          <w:sz w:val="20"/>
          <w:szCs w:val="20"/>
        </w:rPr>
      </w:pPr>
      <w:r w:rsidRPr="002204B0">
        <w:rPr>
          <w:rFonts w:ascii="Verdana" w:hAnsi="Verdana" w:cs="Arial"/>
          <w:sz w:val="20"/>
          <w:szCs w:val="20"/>
        </w:rPr>
        <w:t>1. wszelkie uprawnienia niezbędne do świadczenia wykonywanych w ramach niniejszej umowy usług zgodnie z obowiązującymi przepisami;</w:t>
      </w:r>
    </w:p>
    <w:p w:rsidR="00DF7B21" w:rsidRPr="002204B0" w:rsidRDefault="00DF7B21" w:rsidP="002204B0">
      <w:pPr>
        <w:tabs>
          <w:tab w:val="left" w:pos="284"/>
        </w:tabs>
        <w:spacing w:after="0" w:line="240" w:lineRule="auto"/>
        <w:ind w:left="284" w:hanging="284"/>
        <w:jc w:val="both"/>
        <w:textAlignment w:val="baseline"/>
        <w:rPr>
          <w:rFonts w:ascii="Verdana" w:hAnsi="Verdana" w:cs="Arial"/>
          <w:sz w:val="20"/>
          <w:szCs w:val="20"/>
        </w:rPr>
      </w:pPr>
      <w:r w:rsidRPr="002204B0">
        <w:rPr>
          <w:rFonts w:ascii="Verdana" w:hAnsi="Verdana" w:cs="Arial"/>
          <w:sz w:val="20"/>
          <w:szCs w:val="20"/>
        </w:rPr>
        <w:t>2. dokumenty potwierdzające, że jest ubezpieczony od odpowiedzialności cywilnej w zakresie prowadzonej działalności związanej z przedmiotem zamówienia w okresie realizacji przedmiotu umowy;</w:t>
      </w:r>
    </w:p>
    <w:p w:rsidR="00DF7B21" w:rsidRPr="002204B0" w:rsidRDefault="00DF7B21" w:rsidP="002204B0">
      <w:pPr>
        <w:tabs>
          <w:tab w:val="left" w:pos="284"/>
        </w:tabs>
        <w:spacing w:after="0" w:line="240" w:lineRule="auto"/>
        <w:ind w:left="284" w:hanging="284"/>
        <w:jc w:val="both"/>
        <w:textAlignment w:val="baseline"/>
        <w:rPr>
          <w:rFonts w:ascii="Verdana" w:hAnsi="Verdana" w:cs="Arial"/>
          <w:b/>
          <w:bCs/>
          <w:sz w:val="20"/>
          <w:szCs w:val="20"/>
        </w:rPr>
      </w:pPr>
      <w:r w:rsidRPr="002204B0">
        <w:rPr>
          <w:rFonts w:ascii="Verdana" w:hAnsi="Verdana" w:cs="Arial"/>
          <w:sz w:val="20"/>
          <w:szCs w:val="20"/>
        </w:rPr>
        <w:t>3. dowody rejestracyjne pojazdu/pojazdów wraz z opłaconymi ubezpieczeniami OC, AC i NW dla pasażerów.</w:t>
      </w:r>
    </w:p>
    <w:p w:rsidR="00DF7B21" w:rsidRPr="002204B0" w:rsidRDefault="00DF7B21" w:rsidP="002204B0">
      <w:pPr>
        <w:autoSpaceDE w:val="0"/>
        <w:spacing w:after="0" w:line="240" w:lineRule="auto"/>
        <w:jc w:val="center"/>
        <w:rPr>
          <w:rFonts w:ascii="Verdana" w:hAnsi="Verdana" w:cs="Arial"/>
          <w:b/>
          <w:bCs/>
          <w:sz w:val="20"/>
          <w:szCs w:val="20"/>
        </w:rPr>
      </w:pPr>
      <w:r w:rsidRPr="002204B0">
        <w:rPr>
          <w:rFonts w:ascii="Verdana" w:hAnsi="Verdana" w:cs="Arial"/>
          <w:b/>
          <w:bCs/>
          <w:sz w:val="20"/>
          <w:szCs w:val="20"/>
        </w:rPr>
        <w:t>§ 8</w:t>
      </w:r>
    </w:p>
    <w:p w:rsidR="00DF7B21" w:rsidRPr="002204B0" w:rsidRDefault="00DF7B21" w:rsidP="002204B0">
      <w:pPr>
        <w:pStyle w:val="Textbody"/>
        <w:spacing w:after="0"/>
        <w:jc w:val="both"/>
        <w:rPr>
          <w:rFonts w:ascii="Verdana" w:hAnsi="Verdana" w:cs="Arial"/>
          <w:b/>
          <w:bCs/>
          <w:sz w:val="20"/>
          <w:szCs w:val="20"/>
        </w:rPr>
      </w:pPr>
      <w:r w:rsidRPr="002204B0">
        <w:rPr>
          <w:rFonts w:ascii="Verdana" w:hAnsi="Verdana" w:cs="Arial"/>
          <w:sz w:val="20"/>
          <w:szCs w:val="20"/>
        </w:rPr>
        <w:t>Zamawiający może rozwiązać umowę bez zachowania terminu wypowiedzenia w przypadku niewywiązywania się przez Wykonawcę z powierzonych obowiązków, wykonywania ich niezgodnie z przepisami prawa lub utraty uprawnień niezbędnych do jej wykonywania.</w:t>
      </w:r>
    </w:p>
    <w:p w:rsidR="00DF7B21" w:rsidRPr="002204B0" w:rsidRDefault="00DF7B21" w:rsidP="002204B0">
      <w:pPr>
        <w:tabs>
          <w:tab w:val="right" w:pos="3691"/>
        </w:tabs>
        <w:spacing w:after="0" w:line="240" w:lineRule="auto"/>
        <w:jc w:val="center"/>
        <w:rPr>
          <w:rFonts w:ascii="Verdana" w:eastAsia="SimSun" w:hAnsi="Verdana" w:cs="Arial"/>
          <w:sz w:val="20"/>
          <w:szCs w:val="20"/>
        </w:rPr>
      </w:pPr>
      <w:r w:rsidRPr="002204B0">
        <w:rPr>
          <w:rFonts w:ascii="Verdana" w:hAnsi="Verdana" w:cs="Arial"/>
          <w:b/>
          <w:bCs/>
          <w:sz w:val="20"/>
          <w:szCs w:val="20"/>
        </w:rPr>
        <w:t>§ 9</w:t>
      </w:r>
    </w:p>
    <w:p w:rsidR="00DF7B21" w:rsidRPr="002204B0" w:rsidRDefault="00DF7B21" w:rsidP="002204B0">
      <w:pPr>
        <w:spacing w:after="0" w:line="240" w:lineRule="auto"/>
        <w:jc w:val="both"/>
        <w:rPr>
          <w:rFonts w:ascii="Verdana" w:eastAsia="SimSun" w:hAnsi="Verdana" w:cs="Arial"/>
          <w:sz w:val="20"/>
          <w:szCs w:val="20"/>
        </w:rPr>
      </w:pPr>
      <w:r w:rsidRPr="002204B0">
        <w:rPr>
          <w:rFonts w:ascii="Verdana" w:eastAsia="SimSun" w:hAnsi="Verdana" w:cs="Arial"/>
          <w:sz w:val="20"/>
          <w:szCs w:val="20"/>
        </w:rPr>
        <w:t>1. Dopuszcza się możliwość zmian postanowień zawartych w umowie w przypadku:</w:t>
      </w:r>
    </w:p>
    <w:p w:rsidR="00DF7B21" w:rsidRPr="002204B0" w:rsidRDefault="00DF7B21" w:rsidP="002204B0">
      <w:pPr>
        <w:spacing w:after="0" w:line="240" w:lineRule="auto"/>
        <w:ind w:left="567" w:hanging="283"/>
        <w:jc w:val="both"/>
        <w:rPr>
          <w:rFonts w:ascii="Verdana" w:eastAsia="SimSun" w:hAnsi="Verdana" w:cs="Arial"/>
          <w:sz w:val="20"/>
          <w:szCs w:val="20"/>
        </w:rPr>
      </w:pPr>
      <w:r w:rsidRPr="002204B0">
        <w:rPr>
          <w:rFonts w:ascii="Verdana" w:eastAsia="SimSun" w:hAnsi="Verdana" w:cs="Arial"/>
          <w:sz w:val="20"/>
          <w:szCs w:val="20"/>
        </w:rPr>
        <w:t>1) zmiany przepisów prawnych mających wpływ na realizację umowy;</w:t>
      </w:r>
    </w:p>
    <w:p w:rsidR="00DF7B21" w:rsidRPr="002204B0" w:rsidRDefault="00DF7B21" w:rsidP="002204B0">
      <w:pPr>
        <w:spacing w:after="0" w:line="240" w:lineRule="auto"/>
        <w:ind w:left="567" w:hanging="283"/>
        <w:jc w:val="both"/>
        <w:rPr>
          <w:rFonts w:ascii="Verdana" w:eastAsia="SimSun" w:hAnsi="Verdana" w:cs="Arial"/>
          <w:sz w:val="20"/>
          <w:szCs w:val="20"/>
        </w:rPr>
      </w:pPr>
      <w:r w:rsidRPr="002204B0">
        <w:rPr>
          <w:rFonts w:ascii="Verdana" w:eastAsia="SimSun" w:hAnsi="Verdana" w:cs="Arial"/>
          <w:sz w:val="20"/>
          <w:szCs w:val="20"/>
        </w:rPr>
        <w:t>2) zmiany nazwy, adresu Wykonawcy spowodowane zmianą formy organizacyjno-prawnej.</w:t>
      </w:r>
    </w:p>
    <w:p w:rsidR="00DF7B21" w:rsidRPr="002204B0" w:rsidRDefault="00DF7B21" w:rsidP="002204B0">
      <w:pPr>
        <w:tabs>
          <w:tab w:val="left" w:pos="284"/>
        </w:tabs>
        <w:spacing w:after="0" w:line="240" w:lineRule="auto"/>
        <w:ind w:left="284" w:hanging="284"/>
        <w:jc w:val="both"/>
        <w:rPr>
          <w:rFonts w:ascii="Verdana" w:hAnsi="Verdana" w:cs="Arial"/>
          <w:b/>
          <w:bCs/>
          <w:color w:val="000000"/>
          <w:sz w:val="20"/>
          <w:szCs w:val="20"/>
        </w:rPr>
      </w:pPr>
      <w:r w:rsidRPr="002204B0">
        <w:rPr>
          <w:rFonts w:ascii="Verdana" w:eastAsia="SimSun" w:hAnsi="Verdana" w:cs="Arial"/>
          <w:sz w:val="20"/>
          <w:szCs w:val="20"/>
        </w:rPr>
        <w:t>2. Warunkiem zmiany umowy będzie udokumentowany wniosek Wykonawcy lub Zamawiającego. Zmiana umowy może nastąpić w przypadku, gdy jej wprowadzenie jest konieczne dla prawidłowej realizacji zamówienia, a Strony wyrażą na to zgodę.</w:t>
      </w:r>
    </w:p>
    <w:p w:rsidR="00DF7B21" w:rsidRPr="002204B0" w:rsidRDefault="00DF7B21" w:rsidP="002204B0">
      <w:pPr>
        <w:tabs>
          <w:tab w:val="right" w:pos="3691"/>
        </w:tabs>
        <w:spacing w:after="0" w:line="240" w:lineRule="auto"/>
        <w:jc w:val="center"/>
        <w:rPr>
          <w:rFonts w:ascii="Verdana" w:hAnsi="Verdana" w:cs="Arial"/>
          <w:sz w:val="20"/>
          <w:szCs w:val="20"/>
        </w:rPr>
      </w:pPr>
      <w:r w:rsidRPr="002204B0">
        <w:rPr>
          <w:rFonts w:ascii="Verdana" w:hAnsi="Verdana" w:cs="Arial"/>
          <w:b/>
          <w:bCs/>
          <w:color w:val="000000"/>
          <w:sz w:val="20"/>
          <w:szCs w:val="20"/>
        </w:rPr>
        <w:t>§ 10</w:t>
      </w:r>
    </w:p>
    <w:p w:rsidR="00DF7B21" w:rsidRPr="002204B0" w:rsidRDefault="00DF7B21" w:rsidP="002204B0">
      <w:pPr>
        <w:pStyle w:val="BodyText"/>
        <w:spacing w:after="0"/>
        <w:rPr>
          <w:rFonts w:ascii="Verdana" w:hAnsi="Verdana" w:cs="Arial"/>
        </w:rPr>
      </w:pPr>
      <w:r w:rsidRPr="002204B0">
        <w:rPr>
          <w:rFonts w:ascii="Verdana" w:hAnsi="Verdana" w:cs="Arial"/>
        </w:rPr>
        <w:t>1. Wykonawca zapłaci Zamawiającemu karę umowną:</w:t>
      </w:r>
    </w:p>
    <w:p w:rsidR="00DF7B21" w:rsidRPr="002204B0" w:rsidRDefault="00DF7B21" w:rsidP="002204B0">
      <w:pPr>
        <w:pStyle w:val="BodyText"/>
        <w:spacing w:after="0"/>
        <w:ind w:left="567" w:hanging="283"/>
        <w:jc w:val="both"/>
        <w:rPr>
          <w:rFonts w:ascii="Verdana" w:hAnsi="Verdana" w:cs="Arial"/>
        </w:rPr>
      </w:pPr>
      <w:r w:rsidRPr="002204B0">
        <w:rPr>
          <w:rFonts w:ascii="Verdana" w:hAnsi="Verdana" w:cs="Arial"/>
        </w:rPr>
        <w:t xml:space="preserve">1) za odstąpienie od umowy przez Zamawiającego z przyczyn, za które odpowiedzialność ponosi Wykonawca - w wysokości </w:t>
      </w:r>
      <w:r w:rsidRPr="002204B0">
        <w:rPr>
          <w:rFonts w:ascii="Verdana" w:hAnsi="Verdana" w:cs="Arial"/>
          <w:b/>
          <w:bCs/>
        </w:rPr>
        <w:t>1</w:t>
      </w:r>
      <w:r w:rsidRPr="002204B0">
        <w:rPr>
          <w:rFonts w:ascii="Verdana" w:hAnsi="Verdana" w:cs="Arial"/>
          <w:b/>
        </w:rPr>
        <w:t>0%</w:t>
      </w:r>
      <w:r w:rsidRPr="002204B0">
        <w:rPr>
          <w:rFonts w:ascii="Verdana" w:hAnsi="Verdana" w:cs="Arial"/>
        </w:rPr>
        <w:t xml:space="preserve"> wartości umowy netto, o której mowa w § 5 ust. 1 niniejszej umowy;</w:t>
      </w:r>
    </w:p>
    <w:p w:rsidR="00DF7B21" w:rsidRPr="002204B0" w:rsidRDefault="00DF7B21" w:rsidP="002204B0">
      <w:pPr>
        <w:pStyle w:val="BodyText"/>
        <w:spacing w:after="0"/>
        <w:ind w:left="555" w:hanging="300"/>
        <w:jc w:val="both"/>
        <w:rPr>
          <w:rFonts w:ascii="Verdana" w:hAnsi="Verdana" w:cs="Arial"/>
        </w:rPr>
      </w:pPr>
      <w:r w:rsidRPr="002204B0">
        <w:rPr>
          <w:rFonts w:ascii="Verdana" w:hAnsi="Verdana" w:cs="Arial"/>
        </w:rPr>
        <w:t>2) za wykonywanie usługi przez osobę, o której mowa w § 4, niezatrudnionej na umowę o pracę – w wysokości 1.000,00 zł za każdy taki przypadek.</w:t>
      </w:r>
    </w:p>
    <w:p w:rsidR="00DF7B21" w:rsidRPr="002204B0" w:rsidRDefault="00DF7B21" w:rsidP="002204B0">
      <w:pPr>
        <w:pStyle w:val="glowny-akapit"/>
        <w:spacing w:line="240" w:lineRule="auto"/>
        <w:ind w:left="284" w:hanging="284"/>
        <w:rPr>
          <w:rFonts w:ascii="Verdana" w:hAnsi="Verdana" w:cs="Arial"/>
          <w:color w:val="auto"/>
          <w:sz w:val="20"/>
          <w:szCs w:val="20"/>
        </w:rPr>
      </w:pPr>
      <w:r w:rsidRPr="002204B0">
        <w:rPr>
          <w:rFonts w:ascii="Verdana" w:hAnsi="Verdana" w:cs="Arial"/>
          <w:color w:val="auto"/>
          <w:sz w:val="20"/>
          <w:szCs w:val="20"/>
        </w:rPr>
        <w:t xml:space="preserve">2. Zamawiający zapłaci Wykonawcy karę umową za odstąpienie od umowy przez Wykonawcę z przyczyn, za które ponosi odpowiedzialność Zamawiający - w wysokości </w:t>
      </w:r>
      <w:r w:rsidRPr="002204B0">
        <w:rPr>
          <w:rFonts w:ascii="Verdana" w:hAnsi="Verdana" w:cs="Arial"/>
          <w:b/>
          <w:bCs/>
          <w:color w:val="auto"/>
          <w:sz w:val="20"/>
          <w:szCs w:val="20"/>
        </w:rPr>
        <w:t>1</w:t>
      </w:r>
      <w:r w:rsidRPr="002204B0">
        <w:rPr>
          <w:rFonts w:ascii="Verdana" w:hAnsi="Verdana" w:cs="Arial"/>
          <w:b/>
          <w:color w:val="auto"/>
          <w:sz w:val="20"/>
          <w:szCs w:val="20"/>
        </w:rPr>
        <w:t>0%</w:t>
      </w:r>
      <w:r w:rsidRPr="002204B0">
        <w:rPr>
          <w:rFonts w:ascii="Verdana" w:hAnsi="Verdana" w:cs="Arial"/>
          <w:color w:val="auto"/>
          <w:sz w:val="20"/>
          <w:szCs w:val="20"/>
        </w:rPr>
        <w:t xml:space="preserve"> wartości umowy netto, o której mowa w § 5 ust. 1 niniejszej umowy, za wyjątkiem wystąpienia sytuacji przedstawionej w art. 145 ustawy Prawo zamówień publicznych</w:t>
      </w:r>
      <w:r w:rsidRPr="002204B0">
        <w:rPr>
          <w:rFonts w:ascii="Verdana" w:hAnsi="Verdana" w:cs="Verdana"/>
          <w:color w:val="auto"/>
          <w:sz w:val="20"/>
          <w:szCs w:val="20"/>
        </w:rPr>
        <w:t>.</w:t>
      </w:r>
    </w:p>
    <w:p w:rsidR="00DF7B21" w:rsidRPr="002204B0" w:rsidRDefault="00DF7B21" w:rsidP="002204B0">
      <w:pPr>
        <w:pStyle w:val="BodyText"/>
        <w:spacing w:after="0"/>
        <w:ind w:left="284" w:hanging="284"/>
        <w:jc w:val="both"/>
        <w:rPr>
          <w:rFonts w:ascii="Verdana" w:hAnsi="Verdana" w:cs="Arial"/>
        </w:rPr>
      </w:pPr>
      <w:r w:rsidRPr="002204B0">
        <w:rPr>
          <w:rFonts w:ascii="Verdana" w:hAnsi="Verdana" w:cs="Arial"/>
        </w:rPr>
        <w:t>3. Kary umowne, o których mowa w ust. 1 będą potrącane z faktur Wykonawcy.</w:t>
      </w:r>
    </w:p>
    <w:p w:rsidR="00DF7B21" w:rsidRPr="002204B0" w:rsidRDefault="00DF7B21" w:rsidP="002204B0">
      <w:pPr>
        <w:pStyle w:val="BodyText"/>
        <w:spacing w:after="0"/>
        <w:ind w:left="284" w:hanging="284"/>
        <w:jc w:val="both"/>
        <w:rPr>
          <w:rFonts w:ascii="Verdana" w:hAnsi="Verdana" w:cs="Arial"/>
        </w:rPr>
      </w:pPr>
      <w:r w:rsidRPr="002204B0">
        <w:rPr>
          <w:rFonts w:ascii="Verdana" w:hAnsi="Verdana" w:cs="Arial"/>
        </w:rPr>
        <w:t>4. Kary będą potrącane automatycznie bez uzyskiwania zgody Wykonawcy.</w:t>
      </w:r>
    </w:p>
    <w:p w:rsidR="00DF7B21" w:rsidRPr="002204B0" w:rsidRDefault="00DF7B21" w:rsidP="002204B0">
      <w:pPr>
        <w:pStyle w:val="BodyText"/>
        <w:spacing w:after="0"/>
        <w:ind w:left="284" w:hanging="284"/>
        <w:jc w:val="both"/>
        <w:rPr>
          <w:rFonts w:ascii="Verdana" w:hAnsi="Verdana" w:cs="Arial"/>
        </w:rPr>
      </w:pPr>
      <w:r w:rsidRPr="002204B0">
        <w:rPr>
          <w:rFonts w:ascii="Verdana" w:hAnsi="Verdana" w:cs="Arial"/>
        </w:rPr>
        <w:t>5. Zamawiający ma prawo dochodzić odszkodowania uzupełniającego na zasadach Kodeksu cywilnego, jeżeli szkoda przewyższy wysokość kar umownych.</w:t>
      </w:r>
    </w:p>
    <w:p w:rsidR="00DF7B21" w:rsidRPr="002204B0" w:rsidRDefault="00DF7B21" w:rsidP="002204B0">
      <w:pPr>
        <w:pStyle w:val="BodyText"/>
        <w:spacing w:after="0"/>
        <w:ind w:left="284" w:hanging="284"/>
        <w:jc w:val="both"/>
        <w:rPr>
          <w:rFonts w:ascii="Verdana" w:hAnsi="Verdana" w:cs="Arial"/>
          <w:b/>
          <w:bCs/>
        </w:rPr>
      </w:pPr>
      <w:r w:rsidRPr="002204B0">
        <w:rPr>
          <w:rFonts w:ascii="Verdana" w:hAnsi="Verdana" w:cs="Arial"/>
        </w:rPr>
        <w:t>6. Za opóźnienie w zapłacie kar umownych Wykonawca zapłaci Zamawiającemu odsetki ustawowe za zwłokę. Ponadto, zgodnie z art. 10 ustawy z dnia 8 marca 2013 r. o przeciwdziałaniu nadmiernym opóźnieniom w transakcjach handlowych (j.t. Dz. U. z 2020 r. poz. 935, 1086),  Zamawiający może obciążyć Wykonawcę równowartością kwoty 40 euro, przeliczonej na złote wg średniego kursu euro ogłoszonego przez NBP ostatniego dnia roboczego miesiąca poprzedzającego miesiąc, w którym świadczenie pieniężne stało się wymagalne, z tytułu rekompensaty kosztów odzyskania należności.</w:t>
      </w:r>
    </w:p>
    <w:p w:rsidR="00DF7B21" w:rsidRPr="002204B0" w:rsidRDefault="00DF7B21" w:rsidP="002204B0">
      <w:pPr>
        <w:pStyle w:val="BodyText"/>
        <w:spacing w:after="0"/>
        <w:ind w:left="284" w:hanging="284"/>
        <w:jc w:val="both"/>
        <w:rPr>
          <w:rFonts w:ascii="Verdana" w:hAnsi="Verdana" w:cs="Arial"/>
          <w:b/>
          <w:bCs/>
        </w:rPr>
      </w:pPr>
    </w:p>
    <w:p w:rsidR="00DF7B21" w:rsidRPr="002204B0" w:rsidRDefault="00DF7B21" w:rsidP="002204B0">
      <w:pPr>
        <w:tabs>
          <w:tab w:val="right" w:pos="3691"/>
        </w:tabs>
        <w:spacing w:after="0" w:line="240" w:lineRule="auto"/>
        <w:jc w:val="center"/>
        <w:rPr>
          <w:rFonts w:ascii="Verdana" w:hAnsi="Verdana" w:cs="Arial"/>
          <w:sz w:val="20"/>
          <w:szCs w:val="20"/>
        </w:rPr>
      </w:pPr>
      <w:r w:rsidRPr="002204B0">
        <w:rPr>
          <w:rFonts w:ascii="Verdana" w:hAnsi="Verdana" w:cs="Arial"/>
          <w:b/>
          <w:bCs/>
          <w:sz w:val="20"/>
          <w:szCs w:val="20"/>
        </w:rPr>
        <w:t>§ 11</w:t>
      </w:r>
    </w:p>
    <w:p w:rsidR="00DF7B21" w:rsidRPr="002204B0" w:rsidRDefault="00DF7B21" w:rsidP="002204B0">
      <w:pPr>
        <w:pStyle w:val="BodyText"/>
        <w:spacing w:after="0"/>
        <w:jc w:val="both"/>
        <w:rPr>
          <w:rFonts w:ascii="Verdana" w:hAnsi="Verdana" w:cs="Arial"/>
          <w:b/>
          <w:bCs/>
          <w:color w:val="000000"/>
        </w:rPr>
      </w:pPr>
      <w:r w:rsidRPr="002204B0">
        <w:rPr>
          <w:rFonts w:ascii="Verdana" w:hAnsi="Verdana" w:cs="Arial"/>
        </w:rPr>
        <w:t xml:space="preserve">W razie nieprzystąpienia do realizacji umowy lub w razie odstąpienia przez Wykonawcę od świadczenia usług transportowych z przyczyn nieleżących po jego stronie, Zamawiający może odstąpić od umowy bez wyznaczenia dodatkowego terminu realizacji usługi.  </w:t>
      </w:r>
    </w:p>
    <w:p w:rsidR="00DF7B21" w:rsidRPr="002204B0" w:rsidRDefault="00DF7B21" w:rsidP="002204B0">
      <w:pPr>
        <w:autoSpaceDE w:val="0"/>
        <w:spacing w:after="0" w:line="240" w:lineRule="auto"/>
        <w:jc w:val="center"/>
        <w:rPr>
          <w:rFonts w:ascii="Verdana" w:hAnsi="Verdana" w:cs="Arial"/>
          <w:sz w:val="20"/>
          <w:szCs w:val="20"/>
        </w:rPr>
      </w:pPr>
      <w:r w:rsidRPr="002204B0">
        <w:rPr>
          <w:rFonts w:ascii="Verdana" w:hAnsi="Verdana" w:cs="Arial"/>
          <w:b/>
          <w:bCs/>
          <w:color w:val="000000"/>
          <w:sz w:val="20"/>
          <w:szCs w:val="20"/>
        </w:rPr>
        <w:t>§ 12</w:t>
      </w:r>
    </w:p>
    <w:p w:rsidR="00DF7B21" w:rsidRPr="002204B0" w:rsidRDefault="00DF7B21" w:rsidP="00EE64A4">
      <w:pPr>
        <w:pStyle w:val="Textbody"/>
        <w:numPr>
          <w:ilvl w:val="1"/>
          <w:numId w:val="24"/>
        </w:numPr>
        <w:tabs>
          <w:tab w:val="clear" w:pos="1080"/>
          <w:tab w:val="num" w:pos="540"/>
        </w:tabs>
        <w:spacing w:after="0"/>
        <w:ind w:left="284" w:hanging="284"/>
        <w:jc w:val="both"/>
        <w:rPr>
          <w:rFonts w:ascii="Verdana" w:hAnsi="Verdana" w:cs="Arial"/>
          <w:sz w:val="20"/>
          <w:szCs w:val="20"/>
        </w:rPr>
      </w:pPr>
      <w:r w:rsidRPr="002204B0">
        <w:rPr>
          <w:rFonts w:ascii="Verdana" w:hAnsi="Verdana" w:cs="Arial"/>
          <w:sz w:val="20"/>
          <w:szCs w:val="20"/>
        </w:rPr>
        <w:t>W razie zaistnienia istotnej zmiany okoliczności powodującej, że świadczenie usług transportowych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DF7B21" w:rsidRPr="002204B0" w:rsidRDefault="00DF7B21" w:rsidP="00EE64A4">
      <w:pPr>
        <w:pStyle w:val="Textbody"/>
        <w:numPr>
          <w:ilvl w:val="1"/>
          <w:numId w:val="24"/>
        </w:numPr>
        <w:tabs>
          <w:tab w:val="clear" w:pos="1080"/>
          <w:tab w:val="num" w:pos="540"/>
        </w:tabs>
        <w:spacing w:after="0"/>
        <w:ind w:left="284" w:hanging="284"/>
        <w:jc w:val="both"/>
        <w:rPr>
          <w:rFonts w:ascii="Verdana" w:hAnsi="Verdana" w:cs="Arial"/>
          <w:sz w:val="20"/>
          <w:szCs w:val="20"/>
        </w:rPr>
      </w:pPr>
      <w:r w:rsidRPr="002204B0">
        <w:rPr>
          <w:rFonts w:ascii="Verdana" w:hAnsi="Verdana" w:cs="Arial"/>
          <w:sz w:val="20"/>
          <w:szCs w:val="20"/>
        </w:rPr>
        <w:t>W przypadku, o którym mowa w ust. 1, Wykonawca może żądać wyłącznie wynagrodzenia należnego z tytułu wykonania części umowy.</w:t>
      </w:r>
    </w:p>
    <w:p w:rsidR="00DF7B21" w:rsidRPr="002204B0" w:rsidRDefault="00DF7B21" w:rsidP="00EE64A4">
      <w:pPr>
        <w:pStyle w:val="Textbody"/>
        <w:tabs>
          <w:tab w:val="num" w:pos="540"/>
        </w:tabs>
        <w:spacing w:after="0"/>
        <w:ind w:left="284" w:hanging="284"/>
        <w:jc w:val="both"/>
        <w:rPr>
          <w:rFonts w:ascii="Verdana" w:hAnsi="Verdana" w:cs="Arial"/>
          <w:sz w:val="20"/>
          <w:szCs w:val="20"/>
        </w:rPr>
      </w:pPr>
    </w:p>
    <w:p w:rsidR="00DF7B21" w:rsidRPr="002204B0" w:rsidRDefault="00DF7B21" w:rsidP="00EE64A4">
      <w:pPr>
        <w:tabs>
          <w:tab w:val="left" w:pos="360"/>
          <w:tab w:val="num" w:pos="540"/>
        </w:tabs>
        <w:autoSpaceDE w:val="0"/>
        <w:spacing w:after="0" w:line="240" w:lineRule="auto"/>
        <w:ind w:left="-13"/>
        <w:jc w:val="center"/>
        <w:rPr>
          <w:rFonts w:ascii="Verdana" w:hAnsi="Verdana" w:cs="Arial"/>
          <w:b/>
          <w:sz w:val="20"/>
          <w:szCs w:val="20"/>
          <w:lang w:eastAsia="fa-IR" w:bidi="fa-IR"/>
        </w:rPr>
      </w:pPr>
      <w:r w:rsidRPr="002204B0">
        <w:rPr>
          <w:rFonts w:ascii="Verdana" w:hAnsi="Verdana" w:cs="Arial"/>
          <w:b/>
          <w:sz w:val="20"/>
          <w:szCs w:val="20"/>
          <w:lang w:eastAsia="fa-IR" w:bidi="fa-IR"/>
        </w:rPr>
        <w:t>§ 13</w:t>
      </w:r>
    </w:p>
    <w:p w:rsidR="00DF7B21" w:rsidRPr="002204B0" w:rsidRDefault="00DF7B21" w:rsidP="00EE64A4">
      <w:pPr>
        <w:pStyle w:val="Textbody"/>
        <w:numPr>
          <w:ilvl w:val="1"/>
          <w:numId w:val="25"/>
        </w:numPr>
        <w:tabs>
          <w:tab w:val="clear" w:pos="1080"/>
          <w:tab w:val="num" w:pos="540"/>
        </w:tabs>
        <w:spacing w:after="0"/>
        <w:ind w:left="284" w:hanging="284"/>
        <w:jc w:val="both"/>
        <w:rPr>
          <w:rFonts w:ascii="Verdana" w:hAnsi="Verdana" w:cs="Arial"/>
          <w:sz w:val="20"/>
          <w:szCs w:val="20"/>
        </w:rPr>
      </w:pPr>
      <w:r w:rsidRPr="002204B0">
        <w:rPr>
          <w:rFonts w:ascii="Verdana" w:hAnsi="Verdana" w:cs="Arial"/>
          <w:sz w:val="20"/>
          <w:szCs w:val="20"/>
        </w:rPr>
        <w:t>Zamawiający,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powierza Wykonawcy przetwarzanie danych w zakresie i celu niezbędnym do realizacji obowiązków wynikających z umowy.</w:t>
      </w:r>
    </w:p>
    <w:p w:rsidR="00DF7B21" w:rsidRPr="002204B0" w:rsidRDefault="00DF7B21" w:rsidP="00EE64A4">
      <w:pPr>
        <w:pStyle w:val="Textbody"/>
        <w:numPr>
          <w:ilvl w:val="1"/>
          <w:numId w:val="25"/>
        </w:numPr>
        <w:tabs>
          <w:tab w:val="clear" w:pos="1080"/>
          <w:tab w:val="num" w:pos="540"/>
        </w:tabs>
        <w:spacing w:after="0"/>
        <w:ind w:left="284" w:hanging="284"/>
        <w:jc w:val="both"/>
        <w:rPr>
          <w:rFonts w:ascii="Verdana" w:hAnsi="Verdana" w:cs="Arial"/>
          <w:sz w:val="20"/>
          <w:szCs w:val="20"/>
        </w:rPr>
      </w:pPr>
      <w:r w:rsidRPr="002204B0">
        <w:rPr>
          <w:rFonts w:ascii="Verdana" w:hAnsi="Verdana" w:cs="Arial"/>
          <w:sz w:val="20"/>
          <w:szCs w:val="20"/>
        </w:rPr>
        <w:t>Przetwarzanie obejmować będzie następujące kategorie danych:</w:t>
      </w:r>
    </w:p>
    <w:p w:rsidR="00DF7B21" w:rsidRPr="002204B0" w:rsidRDefault="00DF7B21" w:rsidP="002204B0">
      <w:pPr>
        <w:pStyle w:val="Textbody"/>
        <w:numPr>
          <w:ilvl w:val="0"/>
          <w:numId w:val="26"/>
        </w:numPr>
        <w:spacing w:after="0"/>
        <w:ind w:left="567" w:hanging="283"/>
        <w:jc w:val="both"/>
        <w:rPr>
          <w:rFonts w:ascii="Verdana" w:hAnsi="Verdana" w:cs="Arial"/>
          <w:sz w:val="20"/>
          <w:szCs w:val="20"/>
        </w:rPr>
      </w:pPr>
      <w:r w:rsidRPr="002204B0">
        <w:rPr>
          <w:rFonts w:ascii="Verdana" w:hAnsi="Verdana" w:cs="Arial"/>
          <w:sz w:val="20"/>
          <w:szCs w:val="20"/>
        </w:rPr>
        <w:t>dane zwykłe:</w:t>
      </w:r>
    </w:p>
    <w:p w:rsidR="00DF7B21" w:rsidRPr="002204B0" w:rsidRDefault="00DF7B21" w:rsidP="002204B0">
      <w:pPr>
        <w:pStyle w:val="Textbody"/>
        <w:numPr>
          <w:ilvl w:val="0"/>
          <w:numId w:val="27"/>
        </w:numPr>
        <w:spacing w:after="0"/>
        <w:ind w:left="851" w:hanging="283"/>
        <w:jc w:val="both"/>
        <w:rPr>
          <w:rFonts w:ascii="Verdana" w:hAnsi="Verdana" w:cs="Arial"/>
          <w:sz w:val="20"/>
          <w:szCs w:val="20"/>
        </w:rPr>
      </w:pPr>
      <w:r w:rsidRPr="002204B0">
        <w:rPr>
          <w:rFonts w:ascii="Verdana" w:hAnsi="Verdana" w:cs="Arial"/>
          <w:sz w:val="20"/>
          <w:szCs w:val="20"/>
        </w:rPr>
        <w:t>nazwisko i imię pasażera;</w:t>
      </w:r>
    </w:p>
    <w:p w:rsidR="00DF7B21" w:rsidRPr="002204B0" w:rsidRDefault="00DF7B21" w:rsidP="002204B0">
      <w:pPr>
        <w:pStyle w:val="Textbody"/>
        <w:numPr>
          <w:ilvl w:val="0"/>
          <w:numId w:val="27"/>
        </w:numPr>
        <w:spacing w:after="0"/>
        <w:ind w:left="851" w:hanging="283"/>
        <w:jc w:val="both"/>
        <w:rPr>
          <w:rFonts w:ascii="Verdana" w:hAnsi="Verdana" w:cs="Arial"/>
          <w:sz w:val="20"/>
          <w:szCs w:val="20"/>
        </w:rPr>
      </w:pPr>
      <w:r w:rsidRPr="002204B0">
        <w:rPr>
          <w:rFonts w:ascii="Verdana" w:hAnsi="Verdana" w:cs="Arial"/>
          <w:sz w:val="20"/>
          <w:szCs w:val="20"/>
        </w:rPr>
        <w:t>nazwisko i imię rodziców lub opiekunów prawnych;</w:t>
      </w:r>
    </w:p>
    <w:p w:rsidR="00DF7B21" w:rsidRPr="002204B0" w:rsidRDefault="00DF7B21" w:rsidP="002204B0">
      <w:pPr>
        <w:pStyle w:val="Textbody"/>
        <w:numPr>
          <w:ilvl w:val="0"/>
          <w:numId w:val="27"/>
        </w:numPr>
        <w:spacing w:after="0"/>
        <w:ind w:left="851" w:hanging="283"/>
        <w:jc w:val="both"/>
        <w:rPr>
          <w:rFonts w:ascii="Verdana" w:hAnsi="Verdana" w:cs="Arial"/>
          <w:sz w:val="20"/>
          <w:szCs w:val="20"/>
        </w:rPr>
      </w:pPr>
      <w:r w:rsidRPr="002204B0">
        <w:rPr>
          <w:rFonts w:ascii="Verdana" w:hAnsi="Verdana" w:cs="Arial"/>
          <w:sz w:val="20"/>
          <w:szCs w:val="20"/>
        </w:rPr>
        <w:t>adres zamieszkania;</w:t>
      </w:r>
    </w:p>
    <w:p w:rsidR="00DF7B21" w:rsidRPr="002204B0" w:rsidRDefault="00DF7B21" w:rsidP="002204B0">
      <w:pPr>
        <w:pStyle w:val="Textbody"/>
        <w:numPr>
          <w:ilvl w:val="0"/>
          <w:numId w:val="27"/>
        </w:numPr>
        <w:spacing w:after="0"/>
        <w:ind w:left="851" w:hanging="283"/>
        <w:jc w:val="both"/>
        <w:rPr>
          <w:rFonts w:ascii="Verdana" w:hAnsi="Verdana" w:cs="Arial"/>
          <w:sz w:val="20"/>
          <w:szCs w:val="20"/>
        </w:rPr>
      </w:pPr>
      <w:r w:rsidRPr="002204B0">
        <w:rPr>
          <w:rFonts w:ascii="Verdana" w:hAnsi="Verdana" w:cs="Arial"/>
          <w:sz w:val="20"/>
          <w:szCs w:val="20"/>
        </w:rPr>
        <w:t>adres mailowy;</w:t>
      </w:r>
    </w:p>
    <w:p w:rsidR="00DF7B21" w:rsidRPr="002204B0" w:rsidRDefault="00DF7B21" w:rsidP="002204B0">
      <w:pPr>
        <w:pStyle w:val="Textbody"/>
        <w:numPr>
          <w:ilvl w:val="0"/>
          <w:numId w:val="27"/>
        </w:numPr>
        <w:spacing w:after="0"/>
        <w:ind w:left="851" w:hanging="283"/>
        <w:jc w:val="both"/>
        <w:rPr>
          <w:rFonts w:ascii="Verdana" w:hAnsi="Verdana" w:cs="Arial"/>
          <w:sz w:val="20"/>
          <w:szCs w:val="20"/>
        </w:rPr>
      </w:pPr>
      <w:r w:rsidRPr="002204B0">
        <w:rPr>
          <w:rFonts w:ascii="Verdana" w:hAnsi="Verdana" w:cs="Arial"/>
          <w:sz w:val="20"/>
          <w:szCs w:val="20"/>
        </w:rPr>
        <w:t>numer telefonu do pasażera lub osoby upoważnionej;</w:t>
      </w:r>
    </w:p>
    <w:p w:rsidR="00DF7B21" w:rsidRPr="002204B0" w:rsidRDefault="00DF7B21" w:rsidP="002204B0">
      <w:pPr>
        <w:pStyle w:val="Textbody"/>
        <w:numPr>
          <w:ilvl w:val="0"/>
          <w:numId w:val="27"/>
        </w:numPr>
        <w:spacing w:after="0"/>
        <w:ind w:left="851" w:hanging="283"/>
        <w:jc w:val="both"/>
        <w:rPr>
          <w:rFonts w:ascii="Verdana" w:hAnsi="Verdana" w:cs="Arial"/>
          <w:sz w:val="20"/>
          <w:szCs w:val="20"/>
        </w:rPr>
      </w:pPr>
      <w:r w:rsidRPr="002204B0">
        <w:rPr>
          <w:rFonts w:ascii="Verdana" w:hAnsi="Verdana" w:cs="Arial"/>
          <w:sz w:val="20"/>
          <w:szCs w:val="20"/>
        </w:rPr>
        <w:t xml:space="preserve">wiek pasażera; </w:t>
      </w:r>
    </w:p>
    <w:p w:rsidR="00DF7B21" w:rsidRPr="002204B0" w:rsidRDefault="00DF7B21" w:rsidP="002204B0">
      <w:pPr>
        <w:pStyle w:val="Textbody"/>
        <w:numPr>
          <w:ilvl w:val="0"/>
          <w:numId w:val="27"/>
        </w:numPr>
        <w:spacing w:after="0"/>
        <w:ind w:left="851" w:hanging="283"/>
        <w:jc w:val="both"/>
        <w:rPr>
          <w:rFonts w:ascii="Verdana" w:hAnsi="Verdana" w:cs="Arial"/>
          <w:sz w:val="20"/>
          <w:szCs w:val="20"/>
        </w:rPr>
      </w:pPr>
      <w:r w:rsidRPr="002204B0">
        <w:rPr>
          <w:rFonts w:ascii="Verdana" w:hAnsi="Verdana" w:cs="Arial"/>
          <w:sz w:val="20"/>
          <w:szCs w:val="20"/>
        </w:rPr>
        <w:t>waga pasażera;</w:t>
      </w:r>
    </w:p>
    <w:p w:rsidR="00DF7B21" w:rsidRPr="002204B0" w:rsidRDefault="00DF7B21" w:rsidP="002204B0">
      <w:pPr>
        <w:pStyle w:val="Textbody"/>
        <w:numPr>
          <w:ilvl w:val="0"/>
          <w:numId w:val="26"/>
        </w:numPr>
        <w:spacing w:after="0"/>
        <w:ind w:left="567" w:hanging="283"/>
        <w:jc w:val="both"/>
        <w:rPr>
          <w:rFonts w:ascii="Verdana" w:hAnsi="Verdana" w:cs="Arial"/>
          <w:sz w:val="20"/>
          <w:szCs w:val="20"/>
        </w:rPr>
      </w:pPr>
      <w:r w:rsidRPr="002204B0">
        <w:rPr>
          <w:rFonts w:ascii="Verdana" w:hAnsi="Verdana" w:cs="Arial"/>
          <w:sz w:val="20"/>
          <w:szCs w:val="20"/>
        </w:rPr>
        <w:t>dane szczególnych kategorii:</w:t>
      </w:r>
    </w:p>
    <w:p w:rsidR="00DF7B21" w:rsidRPr="002204B0" w:rsidRDefault="00DF7B21" w:rsidP="002204B0">
      <w:pPr>
        <w:pStyle w:val="Textbody"/>
        <w:numPr>
          <w:ilvl w:val="0"/>
          <w:numId w:val="28"/>
        </w:numPr>
        <w:spacing w:after="0"/>
        <w:ind w:left="851" w:hanging="284"/>
        <w:jc w:val="both"/>
        <w:rPr>
          <w:rFonts w:ascii="Verdana" w:hAnsi="Verdana" w:cs="Arial"/>
          <w:sz w:val="20"/>
          <w:szCs w:val="20"/>
        </w:rPr>
      </w:pPr>
      <w:r w:rsidRPr="002204B0">
        <w:rPr>
          <w:rFonts w:ascii="Verdana" w:hAnsi="Verdana" w:cs="Arial"/>
          <w:sz w:val="20"/>
          <w:szCs w:val="20"/>
        </w:rPr>
        <w:t>dane dotyczące zdrowia;</w:t>
      </w:r>
    </w:p>
    <w:p w:rsidR="00DF7B21" w:rsidRPr="002204B0" w:rsidRDefault="00DF7B21" w:rsidP="002204B0">
      <w:pPr>
        <w:pStyle w:val="Textbody"/>
        <w:numPr>
          <w:ilvl w:val="0"/>
          <w:numId w:val="28"/>
        </w:numPr>
        <w:spacing w:after="0"/>
        <w:ind w:left="851" w:hanging="284"/>
        <w:jc w:val="both"/>
        <w:rPr>
          <w:rFonts w:ascii="Verdana" w:hAnsi="Verdana" w:cs="Arial"/>
          <w:sz w:val="20"/>
          <w:szCs w:val="20"/>
        </w:rPr>
      </w:pPr>
      <w:r w:rsidRPr="002204B0">
        <w:rPr>
          <w:rFonts w:ascii="Verdana" w:hAnsi="Verdana" w:cs="Arial"/>
          <w:sz w:val="20"/>
          <w:szCs w:val="20"/>
        </w:rPr>
        <w:t>dane dotyczące rodzaju niepełnosprawności.</w:t>
      </w:r>
    </w:p>
    <w:p w:rsidR="00DF7B21" w:rsidRPr="002204B0" w:rsidRDefault="00DF7B21" w:rsidP="00EE64A4">
      <w:pPr>
        <w:pStyle w:val="Textbody"/>
        <w:numPr>
          <w:ilvl w:val="1"/>
          <w:numId w:val="25"/>
        </w:numPr>
        <w:tabs>
          <w:tab w:val="clear" w:pos="1080"/>
          <w:tab w:val="num" w:pos="540"/>
        </w:tabs>
        <w:spacing w:after="0"/>
        <w:ind w:left="284" w:hanging="284"/>
        <w:jc w:val="both"/>
        <w:rPr>
          <w:rFonts w:ascii="Verdana" w:hAnsi="Verdana" w:cs="Arial"/>
          <w:sz w:val="20"/>
          <w:szCs w:val="20"/>
        </w:rPr>
      </w:pPr>
      <w:r w:rsidRPr="002204B0">
        <w:rPr>
          <w:rFonts w:ascii="Verdana" w:hAnsi="Verdana" w:cs="Arial"/>
          <w:sz w:val="20"/>
          <w:szCs w:val="20"/>
        </w:rPr>
        <w:t>Przetwarzanie danych będzie dotyczyć następujących kategorii osób: osoby uprawnione do korzystania ze specjalistycznego przewozu oraz ich rodzice lub opiekunowie.</w:t>
      </w:r>
    </w:p>
    <w:p w:rsidR="00DF7B21" w:rsidRPr="002204B0" w:rsidRDefault="00DF7B21" w:rsidP="00EE64A4">
      <w:pPr>
        <w:pStyle w:val="Textbody"/>
        <w:numPr>
          <w:ilvl w:val="1"/>
          <w:numId w:val="25"/>
        </w:numPr>
        <w:tabs>
          <w:tab w:val="clear" w:pos="1080"/>
          <w:tab w:val="num" w:pos="540"/>
        </w:tabs>
        <w:spacing w:after="0"/>
        <w:ind w:left="284" w:hanging="284"/>
        <w:jc w:val="both"/>
        <w:rPr>
          <w:rFonts w:ascii="Verdana" w:hAnsi="Verdana" w:cs="Arial"/>
          <w:sz w:val="20"/>
          <w:szCs w:val="20"/>
        </w:rPr>
      </w:pPr>
      <w:r w:rsidRPr="002204B0">
        <w:rPr>
          <w:rFonts w:ascii="Verdana" w:hAnsi="Verdana" w:cs="Arial"/>
          <w:sz w:val="20"/>
          <w:szCs w:val="20"/>
        </w:rPr>
        <w:t>Umowa powierzenia przetwarzania danych osobowych zawierana jest na czas realizacji umowy.</w:t>
      </w:r>
    </w:p>
    <w:p w:rsidR="00DF7B21" w:rsidRPr="002204B0" w:rsidRDefault="00DF7B21" w:rsidP="00EE64A4">
      <w:pPr>
        <w:pStyle w:val="Textbody"/>
        <w:numPr>
          <w:ilvl w:val="1"/>
          <w:numId w:val="25"/>
        </w:numPr>
        <w:tabs>
          <w:tab w:val="clear" w:pos="1080"/>
          <w:tab w:val="num" w:pos="540"/>
        </w:tabs>
        <w:spacing w:after="0"/>
        <w:ind w:left="284" w:hanging="284"/>
        <w:jc w:val="both"/>
        <w:rPr>
          <w:rFonts w:ascii="Verdana" w:hAnsi="Verdana" w:cs="Arial"/>
          <w:sz w:val="20"/>
          <w:szCs w:val="20"/>
        </w:rPr>
      </w:pPr>
      <w:r w:rsidRPr="002204B0">
        <w:rPr>
          <w:rFonts w:ascii="Verdana" w:hAnsi="Verdana" w:cs="Arial"/>
          <w:sz w:val="20"/>
          <w:szCs w:val="20"/>
        </w:rPr>
        <w:t xml:space="preserve">Administratorem danych osobowych jest Prezydent Miasta Częstochowy, z siedzibą przy ul. Śląskiej 11/13, 42-217 Częstochowa, adres email: </w:t>
      </w:r>
      <w:hyperlink r:id="rId17" w:history="1">
        <w:r w:rsidRPr="002204B0">
          <w:rPr>
            <w:rStyle w:val="Hyperlink"/>
            <w:rFonts w:ascii="Verdana" w:hAnsi="Verdana" w:cs="Arial"/>
            <w:sz w:val="20"/>
            <w:szCs w:val="20"/>
          </w:rPr>
          <w:t>info@czestochowa.um.gov.pl</w:t>
        </w:r>
      </w:hyperlink>
      <w:r w:rsidRPr="002204B0">
        <w:rPr>
          <w:rFonts w:ascii="Verdana" w:hAnsi="Verdana" w:cs="Arial"/>
          <w:sz w:val="20"/>
          <w:szCs w:val="20"/>
        </w:rPr>
        <w:t xml:space="preserve"> strona internetowa: </w:t>
      </w:r>
      <w:hyperlink r:id="rId18" w:history="1">
        <w:r w:rsidRPr="002204B0">
          <w:rPr>
            <w:rStyle w:val="Hyperlink"/>
            <w:rFonts w:ascii="Verdana" w:hAnsi="Verdana" w:cs="Arial"/>
            <w:sz w:val="20"/>
            <w:szCs w:val="20"/>
          </w:rPr>
          <w:t>www.czestochowa.pl</w:t>
        </w:r>
      </w:hyperlink>
      <w:r w:rsidRPr="002204B0">
        <w:rPr>
          <w:rFonts w:ascii="Verdana" w:hAnsi="Verdana" w:cs="Arial"/>
          <w:sz w:val="20"/>
          <w:szCs w:val="20"/>
        </w:rPr>
        <w:t xml:space="preserve"> </w:t>
      </w:r>
    </w:p>
    <w:p w:rsidR="00DF7B21" w:rsidRPr="002204B0" w:rsidRDefault="00DF7B21" w:rsidP="00EE64A4">
      <w:pPr>
        <w:pStyle w:val="Textbody"/>
        <w:numPr>
          <w:ilvl w:val="1"/>
          <w:numId w:val="25"/>
        </w:numPr>
        <w:tabs>
          <w:tab w:val="clear" w:pos="1080"/>
          <w:tab w:val="num" w:pos="540"/>
        </w:tabs>
        <w:spacing w:after="0"/>
        <w:ind w:left="284" w:hanging="284"/>
        <w:jc w:val="both"/>
        <w:rPr>
          <w:rFonts w:ascii="Verdana" w:hAnsi="Verdana" w:cs="Arial"/>
          <w:sz w:val="20"/>
          <w:szCs w:val="20"/>
        </w:rPr>
      </w:pPr>
      <w:r w:rsidRPr="002204B0">
        <w:rPr>
          <w:rFonts w:ascii="Verdana" w:hAnsi="Verdana" w:cs="Arial"/>
          <w:sz w:val="20"/>
          <w:szCs w:val="20"/>
        </w:rPr>
        <w:t>Powierzenie przetwarzania danych osobowych, o których mowa w § 14 ust. 2 następuje wyłącznie w celu umożliwienia realizacji umowy i zbierania wymaganych niezbędnych danych do jej wykonania.</w:t>
      </w:r>
    </w:p>
    <w:p w:rsidR="00DF7B21" w:rsidRPr="002204B0" w:rsidRDefault="00DF7B21" w:rsidP="00EE64A4">
      <w:pPr>
        <w:pStyle w:val="Textbody"/>
        <w:numPr>
          <w:ilvl w:val="1"/>
          <w:numId w:val="25"/>
        </w:numPr>
        <w:tabs>
          <w:tab w:val="clear" w:pos="1080"/>
          <w:tab w:val="num" w:pos="540"/>
        </w:tabs>
        <w:spacing w:after="0"/>
        <w:ind w:left="284" w:hanging="284"/>
        <w:jc w:val="both"/>
        <w:rPr>
          <w:rFonts w:ascii="Verdana" w:hAnsi="Verdana" w:cs="Arial"/>
          <w:sz w:val="20"/>
          <w:szCs w:val="20"/>
        </w:rPr>
      </w:pPr>
      <w:r w:rsidRPr="002204B0">
        <w:rPr>
          <w:rFonts w:ascii="Verdana" w:hAnsi="Verdana" w:cs="Arial"/>
          <w:sz w:val="20"/>
          <w:szCs w:val="20"/>
        </w:rPr>
        <w:t xml:space="preserve">Wykonawca oświadcza, że wdrożył odpowiednie środki techniczne i organizacyjne, by przetwarzanie powierzonych danych osobowych spełniało wymogi RODO i chroniło prawa osób, których dane dotyczą, a w szczególności, że spełnia wymagania określone w art. 28 i art. </w:t>
      </w:r>
      <w:bookmarkStart w:id="0" w:name="_GoBack"/>
      <w:r w:rsidRPr="002204B0">
        <w:rPr>
          <w:rFonts w:ascii="Verdana" w:hAnsi="Verdana" w:cs="Arial"/>
          <w:sz w:val="20"/>
          <w:szCs w:val="20"/>
        </w:rPr>
        <w:t>32</w:t>
      </w:r>
      <w:bookmarkEnd w:id="0"/>
      <w:r w:rsidRPr="002204B0">
        <w:rPr>
          <w:rFonts w:ascii="Verdana" w:hAnsi="Verdana" w:cs="Arial"/>
          <w:sz w:val="20"/>
          <w:szCs w:val="20"/>
        </w:rPr>
        <w:t xml:space="preserve"> RODO.</w:t>
      </w:r>
    </w:p>
    <w:p w:rsidR="00DF7B21" w:rsidRPr="002204B0" w:rsidRDefault="00DF7B21" w:rsidP="00EE64A4">
      <w:pPr>
        <w:pStyle w:val="Textbody"/>
        <w:numPr>
          <w:ilvl w:val="1"/>
          <w:numId w:val="25"/>
        </w:numPr>
        <w:tabs>
          <w:tab w:val="clear" w:pos="1080"/>
          <w:tab w:val="num" w:pos="540"/>
        </w:tabs>
        <w:spacing w:after="0"/>
        <w:ind w:left="284" w:hanging="284"/>
        <w:jc w:val="both"/>
        <w:rPr>
          <w:rFonts w:ascii="Verdana" w:hAnsi="Verdana" w:cs="Arial"/>
          <w:sz w:val="20"/>
          <w:szCs w:val="20"/>
        </w:rPr>
      </w:pPr>
      <w:r w:rsidRPr="002204B0">
        <w:rPr>
          <w:rFonts w:ascii="Verdana" w:hAnsi="Verdana" w:cs="Arial"/>
          <w:sz w:val="20"/>
          <w:szCs w:val="20"/>
        </w:rPr>
        <w:t>Wykonawca zobowiązuje się przetwarzać udostępnione dane tylko i wyłącznie dla celów realizacji zadania, o którym mowa w § 1 ust. 1 umowy.</w:t>
      </w:r>
    </w:p>
    <w:p w:rsidR="00DF7B21" w:rsidRPr="002204B0" w:rsidRDefault="00DF7B21" w:rsidP="00EE64A4">
      <w:pPr>
        <w:pStyle w:val="Textbody"/>
        <w:numPr>
          <w:ilvl w:val="1"/>
          <w:numId w:val="25"/>
        </w:numPr>
        <w:tabs>
          <w:tab w:val="clear" w:pos="1080"/>
          <w:tab w:val="num" w:pos="540"/>
        </w:tabs>
        <w:spacing w:after="0"/>
        <w:ind w:left="284" w:hanging="284"/>
        <w:jc w:val="both"/>
        <w:rPr>
          <w:rFonts w:ascii="Verdana" w:hAnsi="Verdana" w:cs="Arial"/>
          <w:sz w:val="20"/>
          <w:szCs w:val="20"/>
        </w:rPr>
      </w:pPr>
      <w:r w:rsidRPr="002204B0">
        <w:rPr>
          <w:rFonts w:ascii="Verdana" w:hAnsi="Verdana" w:cs="Arial"/>
          <w:sz w:val="20"/>
          <w:szCs w:val="20"/>
        </w:rPr>
        <w:t>Wykonawca zobowiązuje się dopuścić do przetwarzania danych osobowych jedynie osoby posiadające aktualne upoważnienie do przetwarzania danych zgodnie z art. 28 ust. 3 lit. b RODO oraz zobowiązane do zachowania danych w tajemnicy.</w:t>
      </w:r>
    </w:p>
    <w:p w:rsidR="00DF7B21" w:rsidRPr="002204B0" w:rsidRDefault="00DF7B21" w:rsidP="00EE64A4">
      <w:pPr>
        <w:pStyle w:val="Textbody"/>
        <w:numPr>
          <w:ilvl w:val="1"/>
          <w:numId w:val="25"/>
        </w:numPr>
        <w:tabs>
          <w:tab w:val="clear" w:pos="1080"/>
          <w:tab w:val="num" w:pos="540"/>
        </w:tabs>
        <w:spacing w:after="0"/>
        <w:ind w:left="284" w:hanging="426"/>
        <w:jc w:val="both"/>
        <w:rPr>
          <w:rFonts w:ascii="Verdana" w:hAnsi="Verdana" w:cs="Arial"/>
          <w:sz w:val="20"/>
          <w:szCs w:val="20"/>
        </w:rPr>
      </w:pPr>
      <w:r w:rsidRPr="002204B0">
        <w:rPr>
          <w:rFonts w:ascii="Verdana" w:hAnsi="Verdana" w:cs="Arial"/>
          <w:sz w:val="20"/>
          <w:szCs w:val="20"/>
        </w:rPr>
        <w:t>Wykonawca zobowiązuje się udostępnić na żądanie Zamawiającego kopie upoważnień wydanych osobom przetwarzającym powierzone dane.</w:t>
      </w:r>
    </w:p>
    <w:p w:rsidR="00DF7B21" w:rsidRPr="002204B0" w:rsidRDefault="00DF7B21" w:rsidP="002204B0">
      <w:pPr>
        <w:pStyle w:val="Textbody"/>
        <w:numPr>
          <w:ilvl w:val="1"/>
          <w:numId w:val="25"/>
        </w:numPr>
        <w:tabs>
          <w:tab w:val="left" w:pos="284"/>
        </w:tabs>
        <w:spacing w:after="0"/>
        <w:ind w:left="284" w:hanging="426"/>
        <w:jc w:val="both"/>
        <w:rPr>
          <w:rFonts w:ascii="Verdana" w:hAnsi="Verdana" w:cs="Arial"/>
          <w:sz w:val="20"/>
          <w:szCs w:val="20"/>
        </w:rPr>
      </w:pPr>
      <w:r w:rsidRPr="002204B0">
        <w:rPr>
          <w:rFonts w:ascii="Verdana" w:hAnsi="Verdana" w:cs="Arial"/>
          <w:sz w:val="20"/>
          <w:szCs w:val="20"/>
        </w:rPr>
        <w:t>Zamawiający nie wyraża zgody na dalsze powierzenie przetwarzania danych osobowych Podwykonawcom (tzw. Podpowierzenie).</w:t>
      </w:r>
    </w:p>
    <w:p w:rsidR="00DF7B21" w:rsidRPr="002204B0" w:rsidRDefault="00DF7B21" w:rsidP="002204B0">
      <w:pPr>
        <w:pStyle w:val="Textbody"/>
        <w:numPr>
          <w:ilvl w:val="1"/>
          <w:numId w:val="25"/>
        </w:numPr>
        <w:tabs>
          <w:tab w:val="left" w:pos="284"/>
        </w:tabs>
        <w:spacing w:after="0"/>
        <w:ind w:left="284" w:hanging="426"/>
        <w:jc w:val="both"/>
        <w:rPr>
          <w:rFonts w:ascii="Verdana" w:hAnsi="Verdana" w:cs="Arial"/>
          <w:sz w:val="20"/>
          <w:szCs w:val="20"/>
        </w:rPr>
      </w:pPr>
      <w:r w:rsidRPr="002204B0">
        <w:rPr>
          <w:rFonts w:ascii="Verdana" w:hAnsi="Verdana" w:cs="Arial"/>
          <w:sz w:val="20"/>
          <w:szCs w:val="20"/>
        </w:rPr>
        <w:t>Wykonawca zobowiązuje się do zachowania w tajemnicy powierzonych danych osobowych oraz informacji na temat stosowanych sposobów zabezpieczeń.</w:t>
      </w:r>
    </w:p>
    <w:p w:rsidR="00DF7B21" w:rsidRPr="002204B0" w:rsidRDefault="00DF7B21" w:rsidP="002204B0">
      <w:pPr>
        <w:pStyle w:val="Textbody"/>
        <w:numPr>
          <w:ilvl w:val="1"/>
          <w:numId w:val="25"/>
        </w:numPr>
        <w:tabs>
          <w:tab w:val="left" w:pos="284"/>
        </w:tabs>
        <w:spacing w:after="0"/>
        <w:ind w:left="284" w:hanging="426"/>
        <w:jc w:val="both"/>
        <w:rPr>
          <w:rFonts w:ascii="Verdana" w:hAnsi="Verdana" w:cs="Arial"/>
          <w:sz w:val="20"/>
          <w:szCs w:val="20"/>
        </w:rPr>
      </w:pPr>
      <w:r w:rsidRPr="002204B0">
        <w:rPr>
          <w:rFonts w:ascii="Verdana" w:hAnsi="Verdana" w:cs="Arial"/>
          <w:sz w:val="20"/>
          <w:szCs w:val="20"/>
        </w:rPr>
        <w:t>Postanowienia ust. 12 obowiązują bezterminowo.</w:t>
      </w:r>
    </w:p>
    <w:p w:rsidR="00DF7B21" w:rsidRPr="002204B0" w:rsidRDefault="00DF7B21" w:rsidP="002204B0">
      <w:pPr>
        <w:pStyle w:val="Textbody"/>
        <w:numPr>
          <w:ilvl w:val="1"/>
          <w:numId w:val="25"/>
        </w:numPr>
        <w:tabs>
          <w:tab w:val="left" w:pos="284"/>
        </w:tabs>
        <w:spacing w:after="0"/>
        <w:ind w:left="284" w:hanging="426"/>
        <w:jc w:val="both"/>
        <w:rPr>
          <w:rFonts w:ascii="Verdana" w:hAnsi="Verdana" w:cs="Arial"/>
          <w:sz w:val="20"/>
          <w:szCs w:val="20"/>
        </w:rPr>
      </w:pPr>
      <w:r w:rsidRPr="002204B0">
        <w:rPr>
          <w:rFonts w:ascii="Verdana" w:hAnsi="Verdana" w:cs="Arial"/>
          <w:sz w:val="20"/>
          <w:szCs w:val="20"/>
        </w:rPr>
        <w:t>Postanowienia ust. 13 nie dotyczą sytuacji, gdy ujawnienia informacji, o których mowa, żądają uprawnione organy lub urzędy państwowe na podstawie bezwzględnie obowiązujących przepisów prawa oraz gdy mamy do czynienia z informacją jawną, publiczną, opublikowaną przez Powierzającego.</w:t>
      </w:r>
    </w:p>
    <w:p w:rsidR="00DF7B21" w:rsidRPr="002204B0" w:rsidRDefault="00DF7B21" w:rsidP="002204B0">
      <w:pPr>
        <w:pStyle w:val="Textbody"/>
        <w:numPr>
          <w:ilvl w:val="1"/>
          <w:numId w:val="25"/>
        </w:numPr>
        <w:tabs>
          <w:tab w:val="left" w:pos="284"/>
        </w:tabs>
        <w:spacing w:after="0"/>
        <w:ind w:left="284" w:hanging="426"/>
        <w:jc w:val="both"/>
        <w:rPr>
          <w:rFonts w:ascii="Verdana" w:hAnsi="Verdana" w:cs="Arial"/>
          <w:sz w:val="20"/>
          <w:szCs w:val="20"/>
        </w:rPr>
      </w:pPr>
      <w:r w:rsidRPr="002204B0">
        <w:rPr>
          <w:rFonts w:ascii="Verdana" w:hAnsi="Verdana" w:cs="Arial"/>
          <w:sz w:val="20"/>
          <w:szCs w:val="20"/>
        </w:rPr>
        <w:t>Wykonawca zobowiązuje się zastosować środki ochrony kryptograficznej wobec urządzeń przenośnych takich jak: laptop, smartfon, pendrive, przenośny dysk twardy oraz innych rodzajów przenośnej pamięci masowej, jeśli będą one wykorzystywane do przetwarzania powierzonych danych osobowych, bądź innych danych stanowiących tajemnicę Zamawiającego.</w:t>
      </w:r>
    </w:p>
    <w:p w:rsidR="00DF7B21" w:rsidRPr="002204B0" w:rsidRDefault="00DF7B21" w:rsidP="002204B0">
      <w:pPr>
        <w:pStyle w:val="Textbody"/>
        <w:numPr>
          <w:ilvl w:val="1"/>
          <w:numId w:val="25"/>
        </w:numPr>
        <w:tabs>
          <w:tab w:val="left" w:pos="284"/>
        </w:tabs>
        <w:spacing w:after="0"/>
        <w:ind w:left="284" w:hanging="426"/>
        <w:jc w:val="both"/>
        <w:rPr>
          <w:rFonts w:ascii="Verdana" w:hAnsi="Verdana" w:cs="Arial"/>
          <w:sz w:val="20"/>
          <w:szCs w:val="20"/>
        </w:rPr>
      </w:pPr>
      <w:r w:rsidRPr="002204B0">
        <w:rPr>
          <w:rFonts w:ascii="Verdana" w:hAnsi="Verdana" w:cs="Arial"/>
          <w:sz w:val="20"/>
          <w:szCs w:val="20"/>
        </w:rPr>
        <w:t>Strony zobowiązują się zastosować środki ochrony kryptograficznej wobec korespondencji zawierającej dane osobowe, a w szczególności dane wrażliwe w rozumieniu art. 9 i 10 RODO, przekazywanej za pośrednictwem poczty elektronicznej w związku z realizacją niniejszej umowy.</w:t>
      </w:r>
    </w:p>
    <w:p w:rsidR="00DF7B21" w:rsidRPr="002204B0" w:rsidRDefault="00DF7B21" w:rsidP="002204B0">
      <w:pPr>
        <w:pStyle w:val="Textbody"/>
        <w:numPr>
          <w:ilvl w:val="1"/>
          <w:numId w:val="25"/>
        </w:numPr>
        <w:tabs>
          <w:tab w:val="left" w:pos="284"/>
        </w:tabs>
        <w:spacing w:after="0"/>
        <w:ind w:left="284" w:hanging="426"/>
        <w:jc w:val="both"/>
        <w:rPr>
          <w:rFonts w:ascii="Verdana" w:hAnsi="Verdana" w:cs="Arial"/>
          <w:sz w:val="20"/>
          <w:szCs w:val="20"/>
        </w:rPr>
      </w:pPr>
      <w:r w:rsidRPr="002204B0">
        <w:rPr>
          <w:rFonts w:ascii="Verdana" w:hAnsi="Verdana" w:cs="Arial"/>
          <w:sz w:val="20"/>
          <w:szCs w:val="20"/>
        </w:rPr>
        <w:t>Po wygaśnięciu umowy Wykonawca zobowiązuje się do trwałego usunięcia wszystkich kopii danych (w sposób uniemożliwiający ich proste odtworzenie) zapisanych na jakimkolwiek nośniku danych w trakcie prac związanych z realizacją zadania, o którym mowa w § 1 umowy.</w:t>
      </w:r>
    </w:p>
    <w:p w:rsidR="00DF7B21" w:rsidRPr="002204B0" w:rsidRDefault="00DF7B21" w:rsidP="002204B0">
      <w:pPr>
        <w:pStyle w:val="Textbody"/>
        <w:numPr>
          <w:ilvl w:val="1"/>
          <w:numId w:val="25"/>
        </w:numPr>
        <w:tabs>
          <w:tab w:val="left" w:pos="284"/>
        </w:tabs>
        <w:spacing w:after="0"/>
        <w:ind w:left="284" w:hanging="426"/>
        <w:jc w:val="both"/>
        <w:rPr>
          <w:rFonts w:ascii="Verdana" w:hAnsi="Verdana" w:cs="Arial"/>
          <w:sz w:val="20"/>
          <w:szCs w:val="20"/>
        </w:rPr>
      </w:pPr>
      <w:r w:rsidRPr="002204B0">
        <w:rPr>
          <w:rFonts w:ascii="Verdana" w:hAnsi="Verdana" w:cs="Arial"/>
          <w:sz w:val="20"/>
          <w:szCs w:val="20"/>
        </w:rPr>
        <w:t>W razie stwierdzenia przez Wykonawcę uszkodzenia powierzonych danych osobowych, bądź gdy w ich posiadanie weszłyby osoby nieupoważnione, Wykonawca zobowiązany jest do niezwłocznego, jednak nie później niż 12 godzin od stwierdzenia przez Wykonawcę wystąpienia zdarzenia, poinformowania Zamawiającego o tym fakcie oraz do podjęcia wszelkich możliwych działań oraz pełnej współpracy z Zamawiającym na rzecz ograniczenia i usunięcia skutków tego incydentu.</w:t>
      </w:r>
    </w:p>
    <w:p w:rsidR="00DF7B21" w:rsidRPr="002204B0" w:rsidRDefault="00DF7B21" w:rsidP="002204B0">
      <w:pPr>
        <w:pStyle w:val="Textbody"/>
        <w:numPr>
          <w:ilvl w:val="1"/>
          <w:numId w:val="25"/>
        </w:numPr>
        <w:tabs>
          <w:tab w:val="left" w:pos="284"/>
        </w:tabs>
        <w:spacing w:after="0"/>
        <w:ind w:left="284" w:hanging="426"/>
        <w:jc w:val="both"/>
        <w:rPr>
          <w:rFonts w:ascii="Verdana" w:hAnsi="Verdana" w:cs="Arial"/>
          <w:sz w:val="20"/>
          <w:szCs w:val="20"/>
        </w:rPr>
      </w:pPr>
      <w:r w:rsidRPr="002204B0">
        <w:rPr>
          <w:rFonts w:ascii="Verdana" w:hAnsi="Verdana" w:cs="Arial"/>
          <w:sz w:val="20"/>
          <w:szCs w:val="20"/>
        </w:rPr>
        <w:t>Wykonawca zobowiązuje się niezwłocznie powiadomić Zamawiającego o wszelkich czynnościach z własnym udziałem w sprawach dotyczących ochrony danych osobowych prowadzonych w szczególności przed organem nadzorczym, urzędami państwowymi, policją lub przed sądem, w zakresie danych objętych niniejszą umową.</w:t>
      </w:r>
    </w:p>
    <w:p w:rsidR="00DF7B21" w:rsidRPr="002204B0" w:rsidRDefault="00DF7B21" w:rsidP="002204B0">
      <w:pPr>
        <w:pStyle w:val="Textbody"/>
        <w:numPr>
          <w:ilvl w:val="1"/>
          <w:numId w:val="25"/>
        </w:numPr>
        <w:tabs>
          <w:tab w:val="left" w:pos="284"/>
        </w:tabs>
        <w:spacing w:after="0"/>
        <w:ind w:left="284" w:hanging="426"/>
        <w:jc w:val="both"/>
        <w:rPr>
          <w:rFonts w:ascii="Verdana" w:hAnsi="Verdana" w:cs="Arial"/>
          <w:sz w:val="20"/>
          <w:szCs w:val="20"/>
        </w:rPr>
      </w:pPr>
      <w:r w:rsidRPr="002204B0">
        <w:rPr>
          <w:rFonts w:ascii="Verdana" w:hAnsi="Verdana" w:cs="Arial"/>
          <w:sz w:val="20"/>
          <w:szCs w:val="20"/>
        </w:rPr>
        <w:t>Wykonawca udostępnia Zamawiającemu wszelkie informacje niezbędne do wykazania zapewnienia wdrożenia odpowiednich środków technicznych i organizacyjnych, by przetwarzanie spełniało wymogi RODO i chroniło prawa osób, których dane dotyczą oraz umożliwia Zamawiającemu lub audytorowi upoważnionemu przez Zamawiającego przeprowadzenie audytów, w tym inspekcji.</w:t>
      </w:r>
    </w:p>
    <w:p w:rsidR="00DF7B21" w:rsidRPr="002204B0" w:rsidRDefault="00DF7B21" w:rsidP="002204B0">
      <w:pPr>
        <w:pStyle w:val="Textbody"/>
        <w:numPr>
          <w:ilvl w:val="1"/>
          <w:numId w:val="25"/>
        </w:numPr>
        <w:tabs>
          <w:tab w:val="left" w:pos="284"/>
        </w:tabs>
        <w:spacing w:after="0"/>
        <w:ind w:left="284" w:hanging="426"/>
        <w:jc w:val="both"/>
        <w:rPr>
          <w:rFonts w:ascii="Verdana" w:hAnsi="Verdana" w:cs="Arial"/>
          <w:sz w:val="20"/>
          <w:szCs w:val="20"/>
        </w:rPr>
      </w:pPr>
      <w:r w:rsidRPr="002204B0">
        <w:rPr>
          <w:rFonts w:ascii="Verdana" w:hAnsi="Verdana" w:cs="Arial"/>
          <w:sz w:val="20"/>
          <w:szCs w:val="20"/>
        </w:rPr>
        <w:t>Ust. 20 nie ma zastosowania w sytuacji, gdy Wykonawca stosuje zatwierdzony kodeks postępowania, o którym mowa w art. 40 RODO lub okaże się certyfikatem, o którym mowa w art. 42 RODO.</w:t>
      </w:r>
    </w:p>
    <w:p w:rsidR="00DF7B21" w:rsidRPr="002204B0" w:rsidRDefault="00DF7B21" w:rsidP="002204B0">
      <w:pPr>
        <w:pStyle w:val="Textbody"/>
        <w:numPr>
          <w:ilvl w:val="1"/>
          <w:numId w:val="25"/>
        </w:numPr>
        <w:tabs>
          <w:tab w:val="left" w:pos="284"/>
        </w:tabs>
        <w:spacing w:after="0"/>
        <w:ind w:left="284" w:hanging="426"/>
        <w:jc w:val="both"/>
        <w:rPr>
          <w:rFonts w:ascii="Verdana" w:hAnsi="Verdana" w:cs="Arial"/>
          <w:sz w:val="20"/>
          <w:szCs w:val="20"/>
        </w:rPr>
      </w:pPr>
      <w:r w:rsidRPr="002204B0">
        <w:rPr>
          <w:rFonts w:ascii="Verdana" w:hAnsi="Verdana" w:cs="Arial"/>
          <w:sz w:val="20"/>
          <w:szCs w:val="20"/>
        </w:rPr>
        <w:t>Wykonawca nie może przekazywać powierzonych mu do przetwarzania danych osobowych do podmiotów znajdujących się w państwach spoza Europejskiego Obszaru Gospodarczego.</w:t>
      </w:r>
    </w:p>
    <w:p w:rsidR="00DF7B21" w:rsidRPr="002204B0" w:rsidRDefault="00DF7B21" w:rsidP="002204B0">
      <w:pPr>
        <w:pStyle w:val="Textbody"/>
        <w:numPr>
          <w:ilvl w:val="1"/>
          <w:numId w:val="25"/>
        </w:numPr>
        <w:tabs>
          <w:tab w:val="left" w:pos="284"/>
        </w:tabs>
        <w:spacing w:after="0"/>
        <w:ind w:left="284" w:hanging="426"/>
        <w:jc w:val="both"/>
        <w:rPr>
          <w:rFonts w:ascii="Verdana" w:hAnsi="Verdana" w:cs="Arial"/>
          <w:sz w:val="20"/>
          <w:szCs w:val="20"/>
        </w:rPr>
      </w:pPr>
      <w:r w:rsidRPr="002204B0">
        <w:rPr>
          <w:rFonts w:ascii="Verdana" w:hAnsi="Verdana" w:cs="Arial"/>
          <w:sz w:val="20"/>
          <w:szCs w:val="20"/>
        </w:rPr>
        <w:t>Po wygaśnięciu umowy Wykonawca zobowiązuje się do przekazania Powierzającemu całej dokumentacji zawierającej powierzone dane osobowe (przekazanie danych zostanie potwierdzone protokołem) oraz trwałego usunięcia wszystkich kopii danych zapisanych na jakimkolwiek nośniku danych w trakcie prac związanych z realizacją zadania o którym mowa w § 1 ust. 1 umowy.</w:t>
      </w:r>
    </w:p>
    <w:p w:rsidR="00DF7B21" w:rsidRPr="002204B0" w:rsidRDefault="00DF7B21" w:rsidP="002204B0">
      <w:pPr>
        <w:pStyle w:val="Textbody"/>
        <w:numPr>
          <w:ilvl w:val="1"/>
          <w:numId w:val="25"/>
        </w:numPr>
        <w:tabs>
          <w:tab w:val="left" w:pos="284"/>
        </w:tabs>
        <w:spacing w:after="0"/>
        <w:ind w:left="284" w:hanging="426"/>
        <w:jc w:val="both"/>
        <w:rPr>
          <w:rFonts w:ascii="Verdana" w:hAnsi="Verdana" w:cs="Arial"/>
          <w:sz w:val="20"/>
          <w:szCs w:val="20"/>
        </w:rPr>
      </w:pPr>
      <w:r w:rsidRPr="002204B0">
        <w:rPr>
          <w:rFonts w:ascii="Verdana" w:hAnsi="Verdana" w:cs="Arial"/>
          <w:sz w:val="20"/>
          <w:szCs w:val="20"/>
        </w:rPr>
        <w:t>Zobowiązuje się Wykonawcę do zamieszczenia Klauzuli Informacyjnej dostarczonej przez Urząd Miasta Częstochowy, w widocznym miejscu w pojazdach używanych do świadczenia usługi o której mowa w § 1 ust. 1 umowy.</w:t>
      </w:r>
    </w:p>
    <w:p w:rsidR="00DF7B21" w:rsidRPr="002204B0" w:rsidRDefault="00DF7B21" w:rsidP="002204B0">
      <w:pPr>
        <w:pStyle w:val="1"/>
        <w:tabs>
          <w:tab w:val="left" w:pos="12212"/>
        </w:tabs>
        <w:spacing w:line="240" w:lineRule="auto"/>
        <w:ind w:left="0" w:firstLine="0"/>
        <w:jc w:val="center"/>
        <w:rPr>
          <w:rFonts w:ascii="Verdana" w:hAnsi="Verdana" w:cs="Verdana"/>
          <w:b/>
          <w:bCs/>
          <w:sz w:val="20"/>
        </w:rPr>
      </w:pPr>
    </w:p>
    <w:p w:rsidR="00DF7B21" w:rsidRPr="002204B0" w:rsidRDefault="00DF7B21" w:rsidP="002204B0">
      <w:pPr>
        <w:pStyle w:val="1"/>
        <w:tabs>
          <w:tab w:val="left" w:pos="12212"/>
        </w:tabs>
        <w:spacing w:line="240" w:lineRule="auto"/>
        <w:ind w:left="0" w:firstLine="0"/>
        <w:jc w:val="center"/>
        <w:rPr>
          <w:rFonts w:ascii="Verdana" w:hAnsi="Verdana" w:cs="Verdana"/>
          <w:b/>
          <w:bCs/>
          <w:sz w:val="20"/>
        </w:rPr>
      </w:pPr>
      <w:r w:rsidRPr="002204B0">
        <w:rPr>
          <w:rFonts w:ascii="Verdana" w:hAnsi="Verdana" w:cs="Verdana"/>
          <w:b/>
          <w:bCs/>
          <w:sz w:val="20"/>
        </w:rPr>
        <w:t>§ 14</w:t>
      </w:r>
    </w:p>
    <w:p w:rsidR="00DF7B21" w:rsidRPr="002204B0" w:rsidRDefault="00DF7B21" w:rsidP="002204B0">
      <w:pPr>
        <w:pStyle w:val="BodyText"/>
        <w:spacing w:after="0"/>
        <w:jc w:val="both"/>
        <w:rPr>
          <w:rFonts w:ascii="Verdana" w:hAnsi="Verdana" w:cs="Verdana"/>
          <w:bCs/>
          <w:color w:val="000000"/>
        </w:rPr>
      </w:pPr>
      <w:r w:rsidRPr="002204B0">
        <w:rPr>
          <w:rFonts w:ascii="Verdana" w:hAnsi="Verdana"/>
          <w:color w:val="000000"/>
        </w:rPr>
        <w:t>Zmiana postanowień zawartej umowy może nastąpić za zgodą obu Stron wyrażoną na piśmie, w formie aneksu do umowy, pod rygorem nieważności takiej zmiany.</w:t>
      </w:r>
      <w:r w:rsidRPr="002204B0">
        <w:rPr>
          <w:rFonts w:ascii="Verdana" w:hAnsi="Verdana"/>
          <w:color w:val="FF0000"/>
        </w:rPr>
        <w:t xml:space="preserve"> </w:t>
      </w:r>
      <w:r w:rsidRPr="002204B0">
        <w:rPr>
          <w:rFonts w:ascii="Verdana" w:hAnsi="Verdana" w:cs="Verdana"/>
          <w:bCs/>
          <w:color w:val="000000"/>
        </w:rPr>
        <w:t xml:space="preserve">Z uwagi na ryczałtowy charakter wynagrodzenia zmiany umowy mogą nastąpić jedynie na podstawie okoliczności, o których mowa w art. 144 ust. 1 ustawy Prawo zamówień publicznych. </w:t>
      </w:r>
    </w:p>
    <w:p w:rsidR="00DF7B21" w:rsidRPr="002204B0" w:rsidRDefault="00DF7B21" w:rsidP="002204B0">
      <w:pPr>
        <w:spacing w:after="0" w:line="240" w:lineRule="auto"/>
        <w:jc w:val="center"/>
        <w:rPr>
          <w:rFonts w:ascii="Verdana" w:hAnsi="Verdana" w:cs="Verdana"/>
          <w:b/>
          <w:bCs/>
          <w:sz w:val="20"/>
          <w:szCs w:val="20"/>
        </w:rPr>
      </w:pPr>
    </w:p>
    <w:p w:rsidR="00DF7B21" w:rsidRPr="002204B0" w:rsidRDefault="00DF7B21" w:rsidP="002204B0">
      <w:pPr>
        <w:spacing w:after="0" w:line="240" w:lineRule="auto"/>
        <w:jc w:val="center"/>
        <w:rPr>
          <w:rStyle w:val="Emphasis"/>
          <w:rFonts w:ascii="Verdana" w:hAnsi="Verdana" w:cs="Verdana"/>
          <w:i w:val="0"/>
          <w:sz w:val="20"/>
          <w:szCs w:val="20"/>
        </w:rPr>
      </w:pPr>
      <w:r w:rsidRPr="002204B0">
        <w:rPr>
          <w:rFonts w:ascii="Verdana" w:hAnsi="Verdana" w:cs="Verdana"/>
          <w:b/>
          <w:bCs/>
          <w:sz w:val="20"/>
          <w:szCs w:val="20"/>
        </w:rPr>
        <w:t>§ 15</w:t>
      </w:r>
    </w:p>
    <w:p w:rsidR="00DF7B21" w:rsidRPr="002204B0" w:rsidRDefault="00DF7B21" w:rsidP="002204B0">
      <w:pPr>
        <w:spacing w:after="0" w:line="240" w:lineRule="auto"/>
        <w:jc w:val="both"/>
        <w:rPr>
          <w:rFonts w:ascii="Verdana" w:hAnsi="Verdana"/>
          <w:sz w:val="20"/>
          <w:szCs w:val="20"/>
          <w:shd w:val="clear" w:color="auto" w:fill="FF0000"/>
        </w:rPr>
      </w:pPr>
      <w:r w:rsidRPr="002204B0">
        <w:rPr>
          <w:rStyle w:val="Emphasis"/>
          <w:rFonts w:ascii="Verdana" w:hAnsi="Verdana" w:cs="Verdana"/>
          <w:i w:val="0"/>
          <w:sz w:val="20"/>
          <w:szCs w:val="20"/>
        </w:rPr>
        <w:t xml:space="preserve">Zamawiający nie wyraża zgody na dokonywanie przelewu wierzytelności, cesji wierzytelności oraz podpisywanie wszelkich innych umów przez </w:t>
      </w:r>
      <w:r w:rsidRPr="002204B0">
        <w:rPr>
          <w:rFonts w:ascii="Verdana" w:hAnsi="Verdana"/>
          <w:sz w:val="20"/>
          <w:szCs w:val="20"/>
        </w:rPr>
        <w:t>Wykonawcę</w:t>
      </w:r>
      <w:r w:rsidRPr="002204B0">
        <w:rPr>
          <w:rStyle w:val="Emphasis"/>
          <w:rFonts w:ascii="Verdana" w:hAnsi="Verdana" w:cs="Verdana"/>
          <w:i w:val="0"/>
          <w:sz w:val="20"/>
          <w:szCs w:val="20"/>
        </w:rPr>
        <w:t>, z których treści będzie wynikało prawo do dochodzenia bezpośrednio zapłaty i roszczeń finansowych od Gminy Częstochowa</w:t>
      </w:r>
      <w:r w:rsidRPr="002204B0">
        <w:rPr>
          <w:rFonts w:ascii="Verdana" w:hAnsi="Verdana" w:cs="Verdana"/>
          <w:sz w:val="20"/>
          <w:szCs w:val="20"/>
        </w:rPr>
        <w:t>.</w:t>
      </w:r>
    </w:p>
    <w:p w:rsidR="00DF7B21" w:rsidRPr="002204B0" w:rsidRDefault="00DF7B21" w:rsidP="002204B0">
      <w:pPr>
        <w:spacing w:after="0" w:line="240" w:lineRule="auto"/>
        <w:jc w:val="center"/>
        <w:rPr>
          <w:rFonts w:ascii="Verdana" w:hAnsi="Verdana" w:cs="Verdana"/>
          <w:sz w:val="20"/>
          <w:szCs w:val="20"/>
        </w:rPr>
      </w:pPr>
      <w:r w:rsidRPr="002204B0">
        <w:rPr>
          <w:rFonts w:ascii="Verdana" w:hAnsi="Verdana" w:cs="Verdana"/>
          <w:b/>
          <w:bCs/>
          <w:sz w:val="20"/>
          <w:szCs w:val="20"/>
        </w:rPr>
        <w:t>§ 16</w:t>
      </w:r>
    </w:p>
    <w:p w:rsidR="00DF7B21" w:rsidRPr="002204B0" w:rsidRDefault="00DF7B21" w:rsidP="002204B0">
      <w:pPr>
        <w:spacing w:after="0" w:line="240" w:lineRule="auto"/>
        <w:jc w:val="both"/>
        <w:rPr>
          <w:rFonts w:ascii="Verdana" w:hAnsi="Verdana" w:cs="Verdana"/>
          <w:bCs/>
          <w:color w:val="0066FF"/>
          <w:sz w:val="20"/>
          <w:szCs w:val="20"/>
        </w:rPr>
      </w:pPr>
      <w:r w:rsidRPr="002204B0">
        <w:rPr>
          <w:rFonts w:ascii="Verdana" w:hAnsi="Verdana" w:cs="Verdana"/>
          <w:sz w:val="20"/>
          <w:szCs w:val="20"/>
        </w:rPr>
        <w:t>W sprawach nieuregulowanych niniejszą umową mają zastosowanie odpowiednie przepisy ustawy Prawo zamówień publicznych, Kodeksu cywilnego, ustawa o ochronie danych osobowych oraz ustawy z dnia 2 marca 2020 r. o szczególnych rozwiązaniach związanych z zapobieganiem, przeciwdziałaniem i zwalczaniem COVID-19, innych chorób zakaźnych oraz wywołanych nimi sytuacji kryzysowych (Dz. U. z 2020 r., poz. 374 ze zm).</w:t>
      </w:r>
    </w:p>
    <w:p w:rsidR="00DF7B21" w:rsidRPr="002204B0" w:rsidRDefault="00DF7B21" w:rsidP="002204B0">
      <w:pPr>
        <w:spacing w:after="0" w:line="240" w:lineRule="auto"/>
        <w:jc w:val="center"/>
        <w:rPr>
          <w:rFonts w:ascii="Verdana" w:hAnsi="Verdana" w:cs="Verdana"/>
          <w:sz w:val="20"/>
          <w:szCs w:val="20"/>
        </w:rPr>
      </w:pPr>
      <w:r w:rsidRPr="002204B0">
        <w:rPr>
          <w:rFonts w:ascii="Verdana" w:hAnsi="Verdana" w:cs="Verdana"/>
          <w:b/>
          <w:bCs/>
          <w:sz w:val="20"/>
          <w:szCs w:val="20"/>
        </w:rPr>
        <w:t>§ 17</w:t>
      </w:r>
    </w:p>
    <w:p w:rsidR="00DF7B21" w:rsidRPr="002204B0" w:rsidRDefault="00DF7B21" w:rsidP="002204B0">
      <w:pPr>
        <w:spacing w:after="0" w:line="240" w:lineRule="auto"/>
        <w:jc w:val="both"/>
        <w:rPr>
          <w:rFonts w:ascii="Verdana" w:hAnsi="Verdana" w:cs="Verdana"/>
          <w:b/>
          <w:bCs/>
          <w:sz w:val="20"/>
          <w:szCs w:val="20"/>
        </w:rPr>
      </w:pPr>
      <w:r w:rsidRPr="002204B0">
        <w:rPr>
          <w:rFonts w:ascii="Verdana" w:hAnsi="Verdana" w:cs="Verdana"/>
          <w:sz w:val="20"/>
          <w:szCs w:val="20"/>
        </w:rPr>
        <w:t>Ewentualne spory powstałe na tle wykonania przedmiotu umowy, Strony poddają rozstrzygnięciu sądom powszechnym właściwym dla siedziby Zamawiającego.</w:t>
      </w:r>
    </w:p>
    <w:p w:rsidR="00DF7B21" w:rsidRPr="002204B0" w:rsidRDefault="00DF7B21" w:rsidP="002204B0">
      <w:pPr>
        <w:spacing w:after="0" w:line="240" w:lineRule="auto"/>
        <w:jc w:val="center"/>
        <w:rPr>
          <w:rFonts w:ascii="Verdana" w:hAnsi="Verdana" w:cs="Verdana"/>
          <w:sz w:val="20"/>
          <w:szCs w:val="20"/>
        </w:rPr>
      </w:pPr>
      <w:r w:rsidRPr="002204B0">
        <w:rPr>
          <w:rFonts w:ascii="Verdana" w:hAnsi="Verdana" w:cs="Verdana"/>
          <w:b/>
          <w:bCs/>
          <w:sz w:val="20"/>
          <w:szCs w:val="20"/>
        </w:rPr>
        <w:t>§ 18</w:t>
      </w:r>
    </w:p>
    <w:p w:rsidR="00DF7B21" w:rsidRPr="002204B0" w:rsidRDefault="00DF7B21" w:rsidP="002204B0">
      <w:pPr>
        <w:spacing w:after="0" w:line="240" w:lineRule="auto"/>
        <w:jc w:val="both"/>
        <w:rPr>
          <w:rFonts w:ascii="Verdana" w:hAnsi="Verdana" w:cs="Verdana"/>
          <w:sz w:val="20"/>
          <w:szCs w:val="20"/>
        </w:rPr>
      </w:pPr>
      <w:r w:rsidRPr="002204B0">
        <w:rPr>
          <w:rFonts w:ascii="Verdana" w:hAnsi="Verdana" w:cs="Verdana"/>
          <w:sz w:val="20"/>
          <w:szCs w:val="20"/>
        </w:rPr>
        <w:t>Umowę sporządzono w 4-ch jednobrzmiących egzemplarzach - 3 egz. dla Zamawiającego i  1 egz. dla Wykonawcy.</w:t>
      </w:r>
    </w:p>
    <w:p w:rsidR="00DF7B21" w:rsidRPr="002204B0" w:rsidRDefault="00DF7B21" w:rsidP="002204B0">
      <w:pPr>
        <w:spacing w:after="0" w:line="240" w:lineRule="auto"/>
        <w:rPr>
          <w:rFonts w:ascii="Verdana" w:hAnsi="Verdana" w:cs="Tahoma"/>
          <w:b/>
          <w:bCs/>
          <w:color w:val="000000"/>
          <w:sz w:val="20"/>
          <w:szCs w:val="20"/>
        </w:rPr>
      </w:pPr>
    </w:p>
    <w:p w:rsidR="00DF7B21" w:rsidRPr="002204B0" w:rsidRDefault="00DF7B21" w:rsidP="002204B0">
      <w:pPr>
        <w:spacing w:after="0" w:line="240" w:lineRule="auto"/>
        <w:jc w:val="both"/>
        <w:rPr>
          <w:rFonts w:ascii="Verdana" w:hAnsi="Verdana"/>
          <w:b/>
          <w:sz w:val="20"/>
          <w:szCs w:val="20"/>
        </w:rPr>
      </w:pPr>
      <w:r w:rsidRPr="002204B0">
        <w:rPr>
          <w:rFonts w:ascii="Verdana" w:hAnsi="Verdana"/>
          <w:b/>
          <w:color w:val="FF0000"/>
          <w:sz w:val="20"/>
          <w:szCs w:val="20"/>
        </w:rPr>
        <w:t xml:space="preserve">   </w:t>
      </w:r>
      <w:r w:rsidRPr="002204B0">
        <w:rPr>
          <w:rFonts w:ascii="Verdana" w:hAnsi="Verdana"/>
          <w:b/>
          <w:color w:val="FF0000"/>
          <w:sz w:val="20"/>
          <w:szCs w:val="20"/>
        </w:rPr>
        <w:tab/>
      </w:r>
      <w:r w:rsidRPr="002204B0">
        <w:rPr>
          <w:rFonts w:ascii="Verdana" w:hAnsi="Verdana"/>
          <w:b/>
          <w:color w:val="FF0000"/>
          <w:sz w:val="20"/>
          <w:szCs w:val="20"/>
        </w:rPr>
        <w:tab/>
      </w:r>
      <w:r w:rsidRPr="002204B0">
        <w:rPr>
          <w:rFonts w:ascii="Verdana" w:hAnsi="Verdana"/>
          <w:b/>
          <w:sz w:val="20"/>
          <w:szCs w:val="20"/>
        </w:rPr>
        <w:t xml:space="preserve"> ZAMAWIAJĄCY:                                                       WYKONAWCA:</w:t>
      </w:r>
    </w:p>
    <w:p w:rsidR="00DF7B21" w:rsidRPr="002204B0" w:rsidRDefault="00DF7B21" w:rsidP="002204B0">
      <w:pPr>
        <w:spacing w:after="0" w:line="240" w:lineRule="auto"/>
        <w:jc w:val="both"/>
        <w:rPr>
          <w:rFonts w:ascii="Verdana" w:hAnsi="Verdana"/>
          <w:sz w:val="20"/>
          <w:szCs w:val="20"/>
        </w:rPr>
      </w:pPr>
    </w:p>
    <w:p w:rsidR="00DF7B21" w:rsidRDefault="00DF7B21" w:rsidP="00360D17">
      <w:pPr>
        <w:pStyle w:val="NormalWeb"/>
        <w:spacing w:before="0" w:after="0"/>
        <w:jc w:val="right"/>
      </w:pPr>
      <w:r>
        <w:rPr>
          <w:rFonts w:ascii="Verdana" w:hAnsi="Verdana"/>
          <w:i/>
          <w:iCs/>
          <w:color w:val="000000"/>
          <w:sz w:val="20"/>
          <w:szCs w:val="20"/>
        </w:rPr>
        <w:br w:type="column"/>
        <w:t>Załącznik nr 2 do SWZ</w:t>
      </w:r>
    </w:p>
    <w:p w:rsidR="00DF7B21" w:rsidRDefault="00DF7B21" w:rsidP="00360D17">
      <w:pPr>
        <w:pStyle w:val="western"/>
        <w:spacing w:before="0" w:after="0"/>
      </w:pPr>
    </w:p>
    <w:p w:rsidR="00DF7B21" w:rsidRDefault="00DF7B21" w:rsidP="00360D17">
      <w:pPr>
        <w:pStyle w:val="western"/>
        <w:spacing w:before="0" w:after="0"/>
      </w:pPr>
      <w:r>
        <w:rPr>
          <w:rFonts w:ascii="Verdana" w:hAnsi="Verdana"/>
          <w:sz w:val="20"/>
          <w:szCs w:val="20"/>
        </w:rPr>
        <w:t xml:space="preserve">Nazwa firmy (wykonawcy): .................................. </w:t>
      </w:r>
    </w:p>
    <w:p w:rsidR="00DF7B21" w:rsidRDefault="00DF7B21" w:rsidP="00360D17">
      <w:pPr>
        <w:pStyle w:val="western"/>
        <w:spacing w:before="0" w:after="0"/>
      </w:pPr>
      <w:r>
        <w:rPr>
          <w:rFonts w:ascii="Verdana" w:hAnsi="Verdana"/>
          <w:sz w:val="20"/>
          <w:szCs w:val="20"/>
        </w:rPr>
        <w:t>.........................................................................</w:t>
      </w:r>
    </w:p>
    <w:p w:rsidR="00DF7B21" w:rsidRDefault="00DF7B21" w:rsidP="00360D17">
      <w:pPr>
        <w:pStyle w:val="western"/>
        <w:spacing w:before="0" w:after="0"/>
      </w:pPr>
      <w:r>
        <w:rPr>
          <w:rFonts w:ascii="Verdana" w:hAnsi="Verdana"/>
          <w:sz w:val="20"/>
          <w:szCs w:val="20"/>
        </w:rPr>
        <w:t xml:space="preserve">Adres wykonawcy: .............................................. </w:t>
      </w:r>
    </w:p>
    <w:p w:rsidR="00DF7B21" w:rsidRDefault="00DF7B21" w:rsidP="00360D17">
      <w:pPr>
        <w:pStyle w:val="western"/>
        <w:spacing w:before="0" w:after="0"/>
      </w:pPr>
      <w:r>
        <w:rPr>
          <w:rFonts w:ascii="Verdana" w:hAnsi="Verdana"/>
          <w:sz w:val="20"/>
          <w:szCs w:val="20"/>
        </w:rPr>
        <w:t>.........................................................................</w:t>
      </w:r>
    </w:p>
    <w:p w:rsidR="00DF7B21" w:rsidRDefault="00DF7B21" w:rsidP="00360D17">
      <w:pPr>
        <w:pStyle w:val="western"/>
        <w:spacing w:before="0" w:after="0"/>
      </w:pPr>
      <w:r>
        <w:rPr>
          <w:rFonts w:ascii="Verdana" w:hAnsi="Verdana"/>
          <w:sz w:val="20"/>
          <w:szCs w:val="20"/>
        </w:rPr>
        <w:t>Województwo: ....................................................</w:t>
      </w:r>
    </w:p>
    <w:p w:rsidR="00DF7B21" w:rsidRDefault="00DF7B21" w:rsidP="00360D17">
      <w:pPr>
        <w:pStyle w:val="western"/>
        <w:spacing w:before="0" w:after="0"/>
      </w:pPr>
      <w:r>
        <w:rPr>
          <w:rFonts w:ascii="Verdana" w:hAnsi="Verdana"/>
          <w:sz w:val="20"/>
          <w:szCs w:val="20"/>
        </w:rPr>
        <w:t>NIP: ..................................................................</w:t>
      </w:r>
    </w:p>
    <w:p w:rsidR="00DF7B21" w:rsidRDefault="00DF7B21" w:rsidP="00360D17">
      <w:pPr>
        <w:pStyle w:val="western"/>
        <w:spacing w:before="0" w:after="0"/>
      </w:pPr>
      <w:r>
        <w:rPr>
          <w:rFonts w:ascii="Verdana" w:hAnsi="Verdana"/>
          <w:sz w:val="20"/>
          <w:szCs w:val="20"/>
        </w:rPr>
        <w:t>REGON: .............................................................</w:t>
      </w:r>
    </w:p>
    <w:p w:rsidR="00DF7B21" w:rsidRDefault="00DF7B21" w:rsidP="00360D17">
      <w:pPr>
        <w:pStyle w:val="western"/>
        <w:spacing w:before="0" w:after="0"/>
      </w:pPr>
      <w:r>
        <w:rPr>
          <w:rFonts w:ascii="Verdana" w:hAnsi="Verdana"/>
          <w:sz w:val="20"/>
          <w:szCs w:val="20"/>
        </w:rPr>
        <w:t>KRS: .................................................................</w:t>
      </w:r>
    </w:p>
    <w:p w:rsidR="00DF7B21" w:rsidRDefault="00DF7B21" w:rsidP="00360D17">
      <w:pPr>
        <w:pStyle w:val="western"/>
        <w:spacing w:before="0" w:after="0"/>
      </w:pPr>
      <w:r>
        <w:rPr>
          <w:rFonts w:ascii="Verdana" w:hAnsi="Verdana"/>
          <w:sz w:val="20"/>
          <w:szCs w:val="20"/>
        </w:rPr>
        <w:t>.........................................................................</w:t>
      </w:r>
    </w:p>
    <w:p w:rsidR="00DF7B21" w:rsidRDefault="00DF7B21" w:rsidP="00360D17">
      <w:pPr>
        <w:pStyle w:val="western"/>
        <w:spacing w:before="0" w:after="0"/>
        <w:ind w:right="567"/>
      </w:pPr>
      <w:r>
        <w:rPr>
          <w:rFonts w:ascii="Verdana" w:hAnsi="Verdana"/>
          <w:i/>
          <w:iCs/>
          <w:sz w:val="16"/>
          <w:szCs w:val="16"/>
        </w:rPr>
        <w:t>numer telefonu i faksu wykonawcy wraz z numerem kierunkowym</w:t>
      </w:r>
    </w:p>
    <w:p w:rsidR="00DF7B21" w:rsidRDefault="00DF7B21" w:rsidP="00360D17">
      <w:pPr>
        <w:pStyle w:val="western"/>
        <w:spacing w:before="0" w:after="0"/>
      </w:pPr>
      <w:r>
        <w:rPr>
          <w:rFonts w:ascii="Verdana" w:hAnsi="Verdana"/>
          <w:sz w:val="20"/>
          <w:szCs w:val="20"/>
        </w:rPr>
        <w:t>........................................................................</w:t>
      </w:r>
    </w:p>
    <w:p w:rsidR="00DF7B21" w:rsidRDefault="00DF7B21" w:rsidP="00360D17">
      <w:pPr>
        <w:pStyle w:val="NormalWeb"/>
        <w:spacing w:before="0" w:after="0"/>
      </w:pPr>
      <w:r>
        <w:rPr>
          <w:rFonts w:ascii="Verdana" w:hAnsi="Verdana"/>
          <w:i/>
          <w:iCs/>
          <w:sz w:val="16"/>
          <w:szCs w:val="16"/>
        </w:rPr>
        <w:t>adres e-mail wykonawcy</w:t>
      </w:r>
    </w:p>
    <w:p w:rsidR="00DF7B21" w:rsidRDefault="00DF7B21" w:rsidP="00360D17">
      <w:pPr>
        <w:pStyle w:val="western"/>
        <w:spacing w:before="0" w:after="0"/>
        <w:ind w:left="4111"/>
      </w:pPr>
    </w:p>
    <w:p w:rsidR="00DF7B21" w:rsidRDefault="00DF7B21" w:rsidP="00360D17">
      <w:pPr>
        <w:pStyle w:val="Heading5"/>
        <w:spacing w:before="0" w:line="240" w:lineRule="auto"/>
        <w:ind w:left="3686"/>
      </w:pPr>
      <w:r>
        <w:rPr>
          <w:rFonts w:ascii="Verdana" w:hAnsi="Verdana"/>
          <w:color w:val="000000"/>
        </w:rPr>
        <w:t xml:space="preserve">Urząd Miasta Częstochowy </w:t>
      </w:r>
    </w:p>
    <w:p w:rsidR="00DF7B21" w:rsidRDefault="00DF7B21" w:rsidP="00360D17">
      <w:pPr>
        <w:pStyle w:val="western"/>
        <w:spacing w:before="0" w:after="0"/>
        <w:ind w:left="3686"/>
      </w:pPr>
      <w:r>
        <w:rPr>
          <w:rFonts w:ascii="Verdana" w:hAnsi="Verdana"/>
          <w:b/>
          <w:bCs/>
          <w:sz w:val="20"/>
          <w:szCs w:val="20"/>
        </w:rPr>
        <w:t>Wydział Inwestycji i Zamówień Publicznych</w:t>
      </w:r>
    </w:p>
    <w:p w:rsidR="00DF7B21" w:rsidRDefault="00DF7B21" w:rsidP="00360D17">
      <w:pPr>
        <w:pStyle w:val="western"/>
        <w:spacing w:before="0" w:after="0"/>
        <w:jc w:val="center"/>
      </w:pPr>
    </w:p>
    <w:p w:rsidR="00DF7B21" w:rsidRDefault="00DF7B21" w:rsidP="00360D17">
      <w:pPr>
        <w:pStyle w:val="western"/>
        <w:spacing w:before="0" w:after="0"/>
        <w:jc w:val="center"/>
      </w:pPr>
      <w:r>
        <w:rPr>
          <w:rFonts w:ascii="Verdana" w:hAnsi="Verdana"/>
          <w:b/>
          <w:bCs/>
          <w:sz w:val="20"/>
          <w:szCs w:val="20"/>
        </w:rPr>
        <w:t>F O R M U L A R Z     O F E R T O W Y</w:t>
      </w:r>
    </w:p>
    <w:p w:rsidR="00DF7B21" w:rsidRDefault="00DF7B21" w:rsidP="00360D17">
      <w:pPr>
        <w:pStyle w:val="western"/>
        <w:spacing w:before="0" w:after="0"/>
      </w:pPr>
    </w:p>
    <w:p w:rsidR="00DF7B21" w:rsidRPr="00845D30" w:rsidRDefault="00DF7B21" w:rsidP="00360D17">
      <w:pPr>
        <w:pStyle w:val="NormalWeb"/>
        <w:keepNext/>
        <w:spacing w:before="0" w:after="0"/>
        <w:rPr>
          <w:rFonts w:ascii="Verdana" w:hAnsi="Verdana"/>
        </w:rPr>
      </w:pPr>
      <w:r w:rsidRPr="00C33172">
        <w:rPr>
          <w:rFonts w:ascii="Verdana" w:hAnsi="Verdana" w:cs="Arial"/>
          <w:sz w:val="20"/>
          <w:szCs w:val="20"/>
        </w:rPr>
        <w:t>Nawiązując do ogłoszenia o postępowaniu prowadzonym w trybie podstawowym bez przeprowadzenia negocjacji treści złożonych ofert zgodnie z art. 275 pkt 1 ustawy Pzp na</w:t>
      </w:r>
      <w:r w:rsidRPr="00C33172">
        <w:rPr>
          <w:rFonts w:ascii="Verdana" w:hAnsi="Verdana" w:cs="Arial"/>
          <w:b/>
          <w:bCs/>
          <w:sz w:val="20"/>
          <w:szCs w:val="20"/>
        </w:rPr>
        <w:t xml:space="preserve"> </w:t>
      </w:r>
      <w:r w:rsidRPr="00C33172">
        <w:rPr>
          <w:rStyle w:val="Domylnaczcionkaakapitu3"/>
          <w:rFonts w:ascii="Verdana" w:hAnsi="Verdana" w:cs="Arial"/>
          <w:bCs/>
          <w:iCs/>
          <w:sz w:val="20"/>
          <w:lang w:eastAsia="pl-PL"/>
        </w:rPr>
        <w:t>zapewnienie w okresie od 01.09.2021 r. do 31.12.2021 r. usług transportu oraz opieki w czasie przewozu niepełnosprawnych dzieci i uczniów zamieszkałych na terenie miasta Częstochowy do jednostek oświatowych</w:t>
      </w:r>
      <w:r w:rsidRPr="00C33172">
        <w:rPr>
          <w:rStyle w:val="Domylnaczcionkaakapitu3"/>
          <w:rFonts w:ascii="Verdana" w:hAnsi="Verdana" w:cs="Arial"/>
          <w:bCs/>
          <w:iCs/>
          <w:sz w:val="20"/>
        </w:rPr>
        <w:t xml:space="preserve"> - </w:t>
      </w:r>
      <w:r w:rsidRPr="00C33172">
        <w:rPr>
          <w:rFonts w:ascii="Verdana" w:hAnsi="Verdana" w:cs="Arial"/>
          <w:b/>
          <w:bCs/>
          <w:i/>
          <w:iCs/>
          <w:color w:val="000000"/>
          <w:sz w:val="20"/>
          <w:szCs w:val="20"/>
        </w:rPr>
        <w:t xml:space="preserve"> </w:t>
      </w:r>
      <w:r w:rsidRPr="00C33172">
        <w:rPr>
          <w:rFonts w:ascii="Verdana" w:hAnsi="Verdana" w:cs="Arial"/>
          <w:b/>
          <w:bCs/>
          <w:color w:val="000000"/>
          <w:sz w:val="20"/>
          <w:szCs w:val="20"/>
        </w:rPr>
        <w:t>składamy ofertę sporządzoną w formie elektronicznej</w:t>
      </w:r>
      <w:r w:rsidRPr="00C33172">
        <w:rPr>
          <w:rFonts w:ascii="Verdana" w:hAnsi="Verdana" w:cs="Arial"/>
          <w:b/>
          <w:bCs/>
          <w:color w:val="FF0000"/>
          <w:sz w:val="20"/>
          <w:szCs w:val="20"/>
        </w:rPr>
        <w:t>*</w:t>
      </w:r>
      <w:r w:rsidRPr="00C33172">
        <w:rPr>
          <w:rFonts w:ascii="Verdana" w:hAnsi="Verdana" w:cs="Arial"/>
          <w:b/>
          <w:bCs/>
          <w:color w:val="000000"/>
          <w:sz w:val="20"/>
          <w:szCs w:val="20"/>
        </w:rPr>
        <w:t xml:space="preserve"> </w:t>
      </w:r>
      <w:r w:rsidRPr="00845D30">
        <w:rPr>
          <w:rFonts w:ascii="Verdana" w:hAnsi="Verdana" w:cs="Arial"/>
          <w:bCs/>
          <w:color w:val="000000"/>
          <w:sz w:val="20"/>
          <w:szCs w:val="20"/>
        </w:rPr>
        <w:t xml:space="preserve">(oferta opatrzona kwalifikowanym podpisem elektronicznym) </w:t>
      </w:r>
      <w:r w:rsidRPr="00C33172">
        <w:rPr>
          <w:rFonts w:ascii="Verdana" w:hAnsi="Verdana" w:cs="Arial"/>
          <w:b/>
          <w:bCs/>
          <w:color w:val="000000"/>
          <w:sz w:val="20"/>
          <w:szCs w:val="20"/>
          <w:u w:val="single"/>
        </w:rPr>
        <w:t>lub w postaci elektronicznej</w:t>
      </w:r>
      <w:r w:rsidRPr="00C33172">
        <w:rPr>
          <w:rFonts w:ascii="Verdana" w:hAnsi="Verdana" w:cs="Arial"/>
          <w:b/>
          <w:bCs/>
          <w:color w:val="FF0000"/>
          <w:sz w:val="20"/>
          <w:szCs w:val="20"/>
        </w:rPr>
        <w:t>*</w:t>
      </w:r>
      <w:r w:rsidRPr="00C33172">
        <w:rPr>
          <w:rFonts w:ascii="Verdana" w:hAnsi="Verdana" w:cs="Arial"/>
          <w:b/>
          <w:bCs/>
          <w:color w:val="000000"/>
          <w:sz w:val="20"/>
          <w:szCs w:val="20"/>
        </w:rPr>
        <w:t xml:space="preserve"> </w:t>
      </w:r>
      <w:r w:rsidRPr="00845D30">
        <w:rPr>
          <w:rFonts w:ascii="Verdana" w:hAnsi="Verdana" w:cs="Arial"/>
          <w:bCs/>
          <w:color w:val="000000"/>
          <w:sz w:val="20"/>
          <w:szCs w:val="20"/>
        </w:rPr>
        <w:t xml:space="preserve">(oferta opatrzona podpisem zaufanym lub podpisem osobistym) zgodnie z poniższymi warunkami i oświadczeniami: </w:t>
      </w:r>
    </w:p>
    <w:p w:rsidR="00DF7B21" w:rsidRPr="00C33172" w:rsidRDefault="00DF7B21" w:rsidP="00360D17">
      <w:pPr>
        <w:pStyle w:val="western"/>
        <w:spacing w:before="0" w:after="0"/>
        <w:rPr>
          <w:rFonts w:ascii="Verdana" w:hAnsi="Verdana"/>
        </w:rPr>
      </w:pPr>
      <w:r w:rsidRPr="00C33172">
        <w:rPr>
          <w:rFonts w:ascii="Verdana" w:hAnsi="Verdana"/>
          <w:b/>
          <w:bCs/>
          <w:color w:val="FF0000"/>
          <w:sz w:val="20"/>
          <w:szCs w:val="20"/>
        </w:rPr>
        <w:t xml:space="preserve">* </w:t>
      </w:r>
      <w:r w:rsidRPr="00C33172">
        <w:rPr>
          <w:rFonts w:ascii="Verdana" w:hAnsi="Verdana"/>
          <w:b/>
          <w:bCs/>
          <w:i/>
          <w:iCs/>
          <w:color w:val="FF0000"/>
          <w:sz w:val="20"/>
          <w:szCs w:val="20"/>
        </w:rPr>
        <w:t>niepotrzebne skreślić</w:t>
      </w:r>
    </w:p>
    <w:p w:rsidR="00DF7B21" w:rsidRDefault="00DF7B21" w:rsidP="00360D17">
      <w:pPr>
        <w:pStyle w:val="western"/>
        <w:spacing w:before="0" w:after="0"/>
      </w:pPr>
    </w:p>
    <w:p w:rsidR="00DF7B21" w:rsidRDefault="00DF7B21" w:rsidP="00EE64A4">
      <w:pPr>
        <w:pStyle w:val="BodyText"/>
        <w:rPr>
          <w:rFonts w:ascii="Verdana" w:hAnsi="Verdana" w:cs="Arial"/>
          <w:bCs/>
          <w:color w:val="000000"/>
        </w:rPr>
      </w:pPr>
      <w:r>
        <w:rPr>
          <w:rFonts w:ascii="Verdana" w:hAnsi="Verdana" w:cs="Arial"/>
          <w:iCs/>
          <w:color w:val="000000"/>
        </w:rPr>
        <w:t>1.</w:t>
      </w:r>
      <w:r>
        <w:rPr>
          <w:rFonts w:ascii="Verdana" w:hAnsi="Verdana" w:cs="Arial"/>
          <w:b/>
          <w:iCs/>
          <w:color w:val="000000"/>
        </w:rPr>
        <w:t> </w:t>
      </w:r>
      <w:r>
        <w:rPr>
          <w:rFonts w:ascii="Verdana" w:hAnsi="Verdana" w:cs="Arial"/>
          <w:iCs/>
          <w:color w:val="000000"/>
        </w:rPr>
        <w:t>O</w:t>
      </w:r>
      <w:r>
        <w:rPr>
          <w:rFonts w:ascii="Verdana" w:hAnsi="Verdana" w:cs="Arial"/>
          <w:bCs/>
          <w:color w:val="000000"/>
        </w:rPr>
        <w:t xml:space="preserve">ferujemy wykonanie </w:t>
      </w:r>
      <w:r>
        <w:rPr>
          <w:rFonts w:ascii="Verdana" w:hAnsi="Verdana" w:cs="Arial"/>
          <w:b/>
          <w:bCs/>
          <w:color w:val="000000"/>
        </w:rPr>
        <w:t>przedmiotu zamówienia</w:t>
      </w:r>
      <w:r>
        <w:rPr>
          <w:rFonts w:ascii="Verdana" w:hAnsi="Verdana" w:cs="Arial"/>
          <w:bCs/>
          <w:color w:val="000000"/>
        </w:rPr>
        <w:t xml:space="preserve"> </w:t>
      </w:r>
      <w:r>
        <w:rPr>
          <w:rFonts w:ascii="Verdana" w:hAnsi="Verdana" w:cs="Arial"/>
          <w:bCs/>
          <w:color w:val="000000"/>
          <w:u w:val="single"/>
        </w:rPr>
        <w:t>w zakresie danej części zamówienia</w:t>
      </w:r>
      <w:r>
        <w:rPr>
          <w:rFonts w:ascii="Verdana" w:hAnsi="Verdana" w:cs="Arial"/>
          <w:bCs/>
          <w:color w:val="000000"/>
        </w:rPr>
        <w:t xml:space="preserve"> na następujących zasadach:</w:t>
      </w:r>
    </w:p>
    <w:p w:rsidR="00DF7B21" w:rsidRPr="00C15321" w:rsidRDefault="00DF7B21" w:rsidP="001C6672">
      <w:pPr>
        <w:jc w:val="both"/>
        <w:rPr>
          <w:rStyle w:val="Domylnaczcionkaakapitu3"/>
          <w:rFonts w:ascii="Verdana" w:hAnsi="Verdana" w:cs="Arial"/>
          <w:bCs/>
          <w:iCs/>
          <w:sz w:val="20"/>
          <w:szCs w:val="20"/>
        </w:rPr>
      </w:pPr>
      <w:r w:rsidRPr="008B574F">
        <w:rPr>
          <w:rStyle w:val="Domylnaczcionkaakapitu3"/>
          <w:rFonts w:ascii="Verdana" w:hAnsi="Verdana" w:cs="Arial"/>
          <w:b/>
          <w:bCs/>
          <w:iCs/>
          <w:sz w:val="20"/>
          <w:szCs w:val="20"/>
        </w:rPr>
        <w:t>Część 1:</w:t>
      </w:r>
      <w:r>
        <w:rPr>
          <w:rStyle w:val="Domylnaczcionkaakapitu3"/>
          <w:rFonts w:ascii="Verdana" w:hAnsi="Verdana" w:cs="Arial"/>
          <w:bCs/>
          <w:iCs/>
          <w:sz w:val="20"/>
          <w:szCs w:val="20"/>
        </w:rPr>
        <w:t xml:space="preserve"> </w:t>
      </w:r>
      <w:r w:rsidRPr="00C15321">
        <w:rPr>
          <w:rStyle w:val="Domylnaczcionkaakapitu3"/>
          <w:rFonts w:ascii="Verdana" w:hAnsi="Verdana" w:cs="Arial"/>
          <w:bCs/>
          <w:iCs/>
          <w:sz w:val="20"/>
          <w:szCs w:val="20"/>
        </w:rPr>
        <w:t xml:space="preserve">Zapewnienie </w:t>
      </w:r>
      <w:r w:rsidRPr="00C15321">
        <w:rPr>
          <w:rFonts w:ascii="Verdana" w:hAnsi="Verdana" w:cs="Arial"/>
          <w:sz w:val="20"/>
          <w:szCs w:val="20"/>
        </w:rPr>
        <w:t>usług t</w:t>
      </w:r>
      <w:r w:rsidRPr="00C15321">
        <w:rPr>
          <w:rStyle w:val="Domylnaczcionkaakapitu3"/>
          <w:rFonts w:ascii="Verdana" w:hAnsi="Verdana" w:cs="Arial"/>
          <w:bCs/>
          <w:iCs/>
          <w:sz w:val="20"/>
          <w:szCs w:val="20"/>
        </w:rPr>
        <w:t xml:space="preserve">ransportu oraz opieki w czasie przewozu </w:t>
      </w:r>
      <w:r w:rsidRPr="00C15321">
        <w:rPr>
          <w:rFonts w:ascii="Verdana" w:hAnsi="Verdana" w:cs="Arial"/>
          <w:bCs/>
          <w:iCs/>
          <w:sz w:val="20"/>
          <w:szCs w:val="20"/>
        </w:rPr>
        <w:t>dzieci i młodzieży</w:t>
      </w:r>
      <w:r w:rsidRPr="00C15321">
        <w:rPr>
          <w:rStyle w:val="Domylnaczcionkaakapitu3"/>
          <w:rFonts w:ascii="Verdana" w:hAnsi="Verdana" w:cs="Arial"/>
          <w:bCs/>
          <w:iCs/>
          <w:sz w:val="20"/>
          <w:szCs w:val="20"/>
        </w:rPr>
        <w:t xml:space="preserve"> do przedszkoli, punktów przedszkolnych, oddziałów przedszkolnych w szkole, szkół, </w:t>
      </w:r>
      <w:r w:rsidRPr="00C15321">
        <w:rPr>
          <w:rFonts w:ascii="Verdana" w:hAnsi="Verdana" w:cs="Arial"/>
          <w:bCs/>
          <w:iCs/>
          <w:sz w:val="20"/>
          <w:szCs w:val="20"/>
        </w:rPr>
        <w:t xml:space="preserve">ośrodków rewalidacyjno-wychowawczych </w:t>
      </w:r>
      <w:r w:rsidRPr="00C15321">
        <w:rPr>
          <w:rStyle w:val="Domylnaczcionkaakapitu3"/>
          <w:rFonts w:ascii="Verdana" w:hAnsi="Verdana" w:cs="Arial"/>
          <w:bCs/>
          <w:iCs/>
          <w:sz w:val="20"/>
          <w:szCs w:val="20"/>
        </w:rPr>
        <w:t>zlokalizowanych na terenie dzielnic: Północ, Tysiąclecie, Wyczerpy-Aniołów, Kiedrzyn, Częstochówka-Parkitka, Grabówka, Lisiniec, Trzech Wieszczów, Podjasnogórska (szacuje się, że z transportu i opieki skorzysta około 40 dzieci i uczniów dowożonych do ok. 10 jednostek oświatowych).</w:t>
      </w:r>
    </w:p>
    <w:p w:rsidR="00DF7B21" w:rsidRDefault="00DF7B21" w:rsidP="00EE64A4">
      <w:pPr>
        <w:tabs>
          <w:tab w:val="left" w:pos="284"/>
          <w:tab w:val="left" w:pos="567"/>
        </w:tabs>
        <w:ind w:left="284"/>
        <w:jc w:val="both"/>
        <w:rPr>
          <w:rFonts w:ascii="Verdana" w:hAnsi="Verdana" w:cs="Arial"/>
          <w:b/>
          <w:bCs/>
          <w:sz w:val="20"/>
        </w:rPr>
      </w:pPr>
      <w:r>
        <w:rPr>
          <w:rFonts w:ascii="Verdana" w:hAnsi="Verdana" w:cs="Arial"/>
          <w:b/>
          <w:sz w:val="20"/>
          <w:u w:val="single"/>
        </w:rPr>
        <w:t xml:space="preserve">Cena zamówienia </w:t>
      </w:r>
      <w:r>
        <w:rPr>
          <w:rFonts w:ascii="Verdana" w:hAnsi="Verdana" w:cs="Arial"/>
          <w:b/>
          <w:bCs/>
          <w:sz w:val="20"/>
          <w:u w:val="single"/>
        </w:rPr>
        <w:t>w odniesieniu do 1 kilometra:</w:t>
      </w:r>
    </w:p>
    <w:p w:rsidR="00DF7B21" w:rsidRDefault="00DF7B21" w:rsidP="00EE64A4">
      <w:pPr>
        <w:tabs>
          <w:tab w:val="left" w:pos="284"/>
          <w:tab w:val="left" w:pos="567"/>
        </w:tabs>
        <w:jc w:val="both"/>
        <w:rPr>
          <w:rFonts w:ascii="Verdana" w:hAnsi="Verdana" w:cs="Arial"/>
          <w:bCs/>
          <w:sz w:val="20"/>
        </w:rPr>
      </w:pPr>
      <w:r>
        <w:rPr>
          <w:rFonts w:ascii="Verdana" w:hAnsi="Verdana" w:cs="Arial"/>
          <w:b/>
          <w:bCs/>
          <w:sz w:val="20"/>
        </w:rPr>
        <w:tab/>
      </w:r>
      <w:r>
        <w:rPr>
          <w:rFonts w:ascii="Verdana" w:hAnsi="Verdana" w:cs="Arial"/>
          <w:bCs/>
          <w:sz w:val="20"/>
        </w:rPr>
        <w:t>Cena netto: …………………………. zł</w:t>
      </w:r>
    </w:p>
    <w:p w:rsidR="00DF7B21" w:rsidRDefault="00DF7B21" w:rsidP="00EE64A4">
      <w:pPr>
        <w:tabs>
          <w:tab w:val="left" w:pos="284"/>
        </w:tabs>
        <w:jc w:val="both"/>
        <w:rPr>
          <w:rFonts w:ascii="Verdana" w:hAnsi="Verdana" w:cs="Verdana"/>
          <w:bCs/>
          <w:sz w:val="20"/>
        </w:rPr>
      </w:pPr>
      <w:r>
        <w:rPr>
          <w:rFonts w:ascii="Verdana" w:hAnsi="Verdana" w:cs="Verdana"/>
          <w:sz w:val="20"/>
        </w:rPr>
        <w:tab/>
        <w:t>słownie: ………………………………………………………………………………………………………………</w:t>
      </w:r>
    </w:p>
    <w:p w:rsidR="00DF7B21" w:rsidRDefault="00DF7B21" w:rsidP="00EE64A4">
      <w:pPr>
        <w:tabs>
          <w:tab w:val="left" w:pos="284"/>
          <w:tab w:val="left" w:pos="567"/>
        </w:tabs>
        <w:jc w:val="both"/>
        <w:rPr>
          <w:rFonts w:ascii="Verdana" w:hAnsi="Verdana" w:cs="Verdana"/>
          <w:bCs/>
          <w:sz w:val="20"/>
        </w:rPr>
      </w:pPr>
      <w:r>
        <w:rPr>
          <w:rFonts w:ascii="Verdana" w:hAnsi="Verdana" w:cs="Arial"/>
          <w:b/>
          <w:sz w:val="20"/>
        </w:rPr>
        <w:tab/>
      </w:r>
      <w:r>
        <w:rPr>
          <w:rFonts w:ascii="Verdana" w:hAnsi="Verdana" w:cs="Arial"/>
          <w:b/>
          <w:sz w:val="20"/>
          <w:u w:val="single"/>
        </w:rPr>
        <w:t>Całkowita wartość zamówienia</w:t>
      </w:r>
      <w:r>
        <w:rPr>
          <w:rFonts w:ascii="Verdana" w:hAnsi="Verdana" w:cs="Arial"/>
          <w:b/>
          <w:bCs/>
          <w:sz w:val="20"/>
          <w:u w:val="single"/>
        </w:rPr>
        <w:t>:</w:t>
      </w:r>
    </w:p>
    <w:p w:rsidR="00DF7B21" w:rsidRDefault="00DF7B21" w:rsidP="00EE64A4">
      <w:pPr>
        <w:pStyle w:val="BodyTextIndent"/>
        <w:tabs>
          <w:tab w:val="left" w:pos="284"/>
        </w:tabs>
        <w:rPr>
          <w:rFonts w:ascii="Verdana" w:hAnsi="Verdana" w:cs="Verdana"/>
          <w:bCs/>
        </w:rPr>
      </w:pPr>
      <w:r>
        <w:rPr>
          <w:rFonts w:ascii="Verdana" w:hAnsi="Verdana" w:cs="Verdana"/>
          <w:bCs/>
        </w:rPr>
        <w:tab/>
        <w:t>Całkowita cena</w:t>
      </w:r>
      <w:r>
        <w:rPr>
          <w:rFonts w:ascii="Verdana" w:hAnsi="Verdana" w:cs="Verdana"/>
        </w:rPr>
        <w:t xml:space="preserve"> netto: …………………………………………………………………………………………….…….. zł</w:t>
      </w:r>
    </w:p>
    <w:p w:rsidR="00DF7B21" w:rsidRPr="00C33172" w:rsidRDefault="00DF7B21" w:rsidP="00C33172">
      <w:pPr>
        <w:tabs>
          <w:tab w:val="left" w:pos="284"/>
        </w:tabs>
        <w:jc w:val="both"/>
        <w:rPr>
          <w:rFonts w:ascii="Verdana" w:hAnsi="Verdana" w:cs="Verdana"/>
          <w:sz w:val="20"/>
        </w:rPr>
      </w:pPr>
      <w:r>
        <w:tab/>
        <w:t>słownie: ………………………………………………………………………………………………..…………………………..</w:t>
      </w:r>
      <w:r>
        <w:tab/>
        <w:t>stawka podatku VAT w % …….</w:t>
      </w:r>
    </w:p>
    <w:p w:rsidR="00DF7B21" w:rsidRPr="00C33172" w:rsidRDefault="00DF7B21" w:rsidP="00C33172">
      <w:pPr>
        <w:pStyle w:val="BodyTextIndent"/>
        <w:tabs>
          <w:tab w:val="left" w:pos="284"/>
        </w:tabs>
        <w:rPr>
          <w:rFonts w:ascii="Verdana" w:hAnsi="Verdana" w:cs="Verdana"/>
        </w:rPr>
      </w:pPr>
      <w:r>
        <w:tab/>
        <w:t>podatek VAT w wysokości: ……………………………………………………………………………….…….…… zł</w:t>
      </w:r>
    </w:p>
    <w:p w:rsidR="00DF7B21" w:rsidRDefault="00DF7B21" w:rsidP="00EE64A4">
      <w:pPr>
        <w:tabs>
          <w:tab w:val="left" w:pos="284"/>
        </w:tabs>
        <w:jc w:val="both"/>
        <w:rPr>
          <w:rFonts w:ascii="Verdana" w:hAnsi="Verdana" w:cs="Verdana"/>
          <w:sz w:val="20"/>
        </w:rPr>
      </w:pPr>
      <w:r>
        <w:rPr>
          <w:rFonts w:ascii="Verdana" w:hAnsi="Verdana" w:cs="Verdana"/>
          <w:sz w:val="20"/>
        </w:rPr>
        <w:tab/>
        <w:t>słownie: ………………………………………………………………………………………………..</w:t>
      </w:r>
    </w:p>
    <w:p w:rsidR="00DF7B21" w:rsidRPr="001C6672" w:rsidRDefault="00DF7B21" w:rsidP="00EE64A4">
      <w:pPr>
        <w:pStyle w:val="BodyTextIndent"/>
        <w:tabs>
          <w:tab w:val="left" w:pos="284"/>
        </w:tabs>
        <w:rPr>
          <w:rFonts w:ascii="Verdana" w:hAnsi="Verdana" w:cs="Verdana"/>
        </w:rPr>
      </w:pPr>
      <w:r>
        <w:rPr>
          <w:rFonts w:ascii="Verdana" w:hAnsi="Verdana" w:cs="Verdana"/>
          <w:b/>
        </w:rPr>
        <w:tab/>
      </w:r>
      <w:r w:rsidRPr="001C6672">
        <w:rPr>
          <w:rFonts w:ascii="Verdana" w:hAnsi="Verdana" w:cs="Verdana"/>
        </w:rPr>
        <w:t>Całkowita cena brutto: ……………………..…………………………………………………. zł</w:t>
      </w:r>
    </w:p>
    <w:p w:rsidR="00DF7B21" w:rsidRPr="001C6672" w:rsidRDefault="00DF7B21" w:rsidP="00EE64A4">
      <w:pPr>
        <w:tabs>
          <w:tab w:val="left" w:pos="284"/>
        </w:tabs>
        <w:jc w:val="both"/>
        <w:rPr>
          <w:rFonts w:ascii="Verdana" w:hAnsi="Verdana" w:cs="Verdana"/>
          <w:sz w:val="20"/>
        </w:rPr>
      </w:pPr>
      <w:r w:rsidRPr="001C6672">
        <w:rPr>
          <w:rFonts w:ascii="Verdana" w:hAnsi="Verdana" w:cs="Verdana"/>
          <w:sz w:val="20"/>
        </w:rPr>
        <w:tab/>
        <w:t>słownie: ……………………………………………………………………………………..…………</w:t>
      </w:r>
    </w:p>
    <w:p w:rsidR="00DF7B21" w:rsidRDefault="00DF7B21" w:rsidP="00EE64A4">
      <w:pPr>
        <w:pStyle w:val="Standard"/>
        <w:ind w:left="284"/>
        <w:jc w:val="both"/>
        <w:rPr>
          <w:rFonts w:ascii="Verdana" w:hAnsi="Verdana" w:cs="Verdana"/>
          <w:b/>
          <w:bCs/>
          <w:color w:val="000000"/>
          <w:sz w:val="20"/>
        </w:rPr>
      </w:pPr>
      <w:r>
        <w:rPr>
          <w:rFonts w:ascii="Verdana" w:hAnsi="Verdana" w:cs="Verdana"/>
          <w:b/>
          <w:bCs/>
          <w:color w:val="000000"/>
          <w:sz w:val="20"/>
          <w:u w:val="single"/>
        </w:rPr>
        <w:t>UWAGA</w:t>
      </w:r>
      <w:r>
        <w:rPr>
          <w:rFonts w:ascii="Verdana" w:hAnsi="Verdana" w:cs="Verdana"/>
          <w:b/>
          <w:bCs/>
          <w:color w:val="000000"/>
          <w:sz w:val="20"/>
        </w:rPr>
        <w:t>:</w:t>
      </w:r>
    </w:p>
    <w:p w:rsidR="00DF7B21" w:rsidRDefault="00DF7B21" w:rsidP="00EE64A4">
      <w:pPr>
        <w:pStyle w:val="Standard"/>
        <w:ind w:left="284"/>
        <w:jc w:val="both"/>
        <w:rPr>
          <w:rFonts w:ascii="Verdana" w:hAnsi="Verdana" w:cs="Verdana"/>
          <w:b/>
          <w:bCs/>
          <w:color w:val="000000"/>
          <w:sz w:val="20"/>
        </w:rPr>
      </w:pPr>
      <w:r>
        <w:rPr>
          <w:rFonts w:ascii="Verdana" w:hAnsi="Verdana" w:cs="Verdana"/>
          <w:bCs/>
          <w:color w:val="000000"/>
          <w:sz w:val="20"/>
        </w:rPr>
        <w:t>Całkowitą cenę zamówienia netto za zamówienie w okresie obowiązywania umowy należy obliczyć w następujący sposób:</w:t>
      </w:r>
    </w:p>
    <w:p w:rsidR="00DF7B21" w:rsidRDefault="00DF7B21" w:rsidP="00EE64A4">
      <w:pPr>
        <w:pStyle w:val="Standard"/>
        <w:ind w:left="284"/>
        <w:jc w:val="both"/>
        <w:rPr>
          <w:rFonts w:ascii="Verdana" w:hAnsi="Verdana" w:cs="Verdana"/>
          <w:b/>
          <w:bCs/>
          <w:color w:val="000000"/>
          <w:sz w:val="20"/>
        </w:rPr>
      </w:pPr>
    </w:p>
    <w:p w:rsidR="00DF7B21" w:rsidRDefault="00DF7B21" w:rsidP="00EE64A4">
      <w:pPr>
        <w:pStyle w:val="Standard"/>
        <w:ind w:left="284"/>
        <w:jc w:val="both"/>
        <w:rPr>
          <w:rFonts w:ascii="Verdana" w:hAnsi="Verdana" w:cs="Verdana"/>
          <w:bCs/>
          <w:sz w:val="20"/>
          <w:szCs w:val="20"/>
        </w:rPr>
      </w:pPr>
      <w:r>
        <w:rPr>
          <w:rFonts w:ascii="Verdana" w:hAnsi="Verdana" w:cs="Arial"/>
          <w:b/>
          <w:sz w:val="20"/>
          <w:szCs w:val="20"/>
        </w:rPr>
        <w:t xml:space="preserve">Całkowita cena 1 części zamówienia netto w okresie obowiązywania umowy = </w:t>
      </w:r>
      <w:r>
        <w:rPr>
          <w:rFonts w:ascii="Verdana" w:hAnsi="Verdana" w:cs="Verdana"/>
          <w:b/>
          <w:bCs/>
          <w:sz w:val="20"/>
          <w:szCs w:val="20"/>
        </w:rPr>
        <w:t xml:space="preserve">Cena netto zamówienia za 1 km x </w:t>
      </w:r>
      <w:r>
        <w:rPr>
          <w:rFonts w:ascii="Verdana" w:hAnsi="Verdana" w:cs="Arial"/>
          <w:b/>
          <w:bCs/>
          <w:iCs/>
          <w:sz w:val="20"/>
          <w:szCs w:val="20"/>
        </w:rPr>
        <w:t>44.000 km</w:t>
      </w:r>
      <w:r>
        <w:rPr>
          <w:rFonts w:ascii="Verdana" w:hAnsi="Verdana" w:cs="Verdana"/>
          <w:bCs/>
          <w:sz w:val="20"/>
          <w:szCs w:val="20"/>
        </w:rPr>
        <w:t xml:space="preserve">, </w:t>
      </w:r>
    </w:p>
    <w:p w:rsidR="00DF7B21" w:rsidRDefault="00DF7B21" w:rsidP="00EE64A4">
      <w:pPr>
        <w:pStyle w:val="Standard"/>
        <w:ind w:left="284"/>
        <w:jc w:val="both"/>
        <w:rPr>
          <w:rFonts w:ascii="Verdana" w:hAnsi="Verdana" w:cs="Verdana"/>
          <w:bCs/>
          <w:sz w:val="20"/>
        </w:rPr>
      </w:pPr>
    </w:p>
    <w:p w:rsidR="00DF7B21" w:rsidRDefault="00DF7B21" w:rsidP="00EE64A4">
      <w:pPr>
        <w:pStyle w:val="Standard"/>
        <w:ind w:left="284"/>
        <w:jc w:val="both"/>
        <w:rPr>
          <w:rFonts w:ascii="Verdana" w:hAnsi="Verdana" w:cs="Verdana"/>
          <w:bCs/>
          <w:color w:val="000000"/>
          <w:sz w:val="20"/>
        </w:rPr>
      </w:pPr>
      <w:r>
        <w:rPr>
          <w:rFonts w:ascii="Verdana" w:hAnsi="Verdana" w:cs="Verdana"/>
          <w:b/>
          <w:bCs/>
          <w:color w:val="000000"/>
          <w:sz w:val="20"/>
        </w:rPr>
        <w:t>Całkowitą cenę zamówienia brutto za zamówienie w okresie obowiązywania umowy należy obliczyć dodając kwotę podatku VAT do całkowitej ceny zamówienia netto.</w:t>
      </w:r>
    </w:p>
    <w:p w:rsidR="00DF7B21" w:rsidRDefault="00DF7B21" w:rsidP="00EE64A4">
      <w:pPr>
        <w:spacing w:after="120"/>
        <w:ind w:left="284"/>
        <w:jc w:val="both"/>
        <w:rPr>
          <w:rFonts w:ascii="Verdana" w:hAnsi="Verdana" w:cs="Arial"/>
          <w:color w:val="0000FF"/>
          <w:sz w:val="20"/>
          <w:u w:val="single"/>
        </w:rPr>
      </w:pPr>
      <w:r>
        <w:rPr>
          <w:rFonts w:ascii="Verdana" w:hAnsi="Verdana" w:cs="Verdana"/>
          <w:bCs/>
          <w:color w:val="000000"/>
          <w:sz w:val="20"/>
        </w:rPr>
        <w:t>Wszystkie ceny należy podać z dokładnością do jednego grosza.</w:t>
      </w:r>
    </w:p>
    <w:p w:rsidR="00DF7B21" w:rsidRDefault="00DF7B21" w:rsidP="00EE64A4">
      <w:pPr>
        <w:ind w:left="284"/>
        <w:jc w:val="both"/>
        <w:rPr>
          <w:rFonts w:ascii="Verdana" w:hAnsi="Verdana" w:cs="Arial"/>
          <w:b/>
          <w:bCs/>
          <w:color w:val="000000"/>
          <w:sz w:val="20"/>
        </w:rPr>
      </w:pPr>
      <w:r>
        <w:rPr>
          <w:rFonts w:ascii="Verdana" w:hAnsi="Verdana" w:cs="Arial"/>
          <w:b/>
          <w:bCs/>
          <w:color w:val="000000"/>
          <w:sz w:val="20"/>
          <w:u w:val="single"/>
        </w:rPr>
        <w:t xml:space="preserve">UWAGA </w:t>
      </w:r>
      <w:r>
        <w:rPr>
          <w:rFonts w:ascii="Verdana" w:hAnsi="Verdana" w:cs="Arial"/>
          <w:b/>
          <w:bCs/>
          <w:sz w:val="20"/>
          <w:u w:val="single"/>
        </w:rPr>
        <w:t>dotycząca podatku VAT</w:t>
      </w:r>
      <w:r>
        <w:rPr>
          <w:rFonts w:ascii="Verdana" w:hAnsi="Verdana" w:cs="Arial"/>
          <w:b/>
          <w:bCs/>
          <w:color w:val="000000"/>
          <w:sz w:val="20"/>
        </w:rPr>
        <w:t>:</w:t>
      </w:r>
    </w:p>
    <w:p w:rsidR="00DF7B21" w:rsidRDefault="00DF7B21" w:rsidP="00EE64A4">
      <w:pPr>
        <w:tabs>
          <w:tab w:val="left" w:pos="567"/>
        </w:tabs>
        <w:ind w:left="567" w:hanging="283"/>
        <w:jc w:val="both"/>
        <w:rPr>
          <w:rFonts w:ascii="Verdana" w:hAnsi="Verdana" w:cs="Arial"/>
          <w:bCs/>
          <w:color w:val="000000"/>
          <w:sz w:val="20"/>
        </w:rPr>
      </w:pPr>
      <w:r>
        <w:rPr>
          <w:rFonts w:ascii="Verdana" w:hAnsi="Verdana" w:cs="Arial"/>
          <w:bCs/>
          <w:color w:val="000000"/>
          <w:sz w:val="20"/>
        </w:rPr>
        <w:t>-</w:t>
      </w:r>
      <w:r>
        <w:rPr>
          <w:rFonts w:ascii="Verdana" w:hAnsi="Verdana" w:cs="Arial"/>
          <w:bCs/>
          <w:color w:val="000000"/>
          <w:sz w:val="20"/>
        </w:rPr>
        <w:tab/>
        <w:t>wykonawcy nie będący płatnikami podatku VAT wpisują: "nie dotyczy";</w:t>
      </w:r>
    </w:p>
    <w:p w:rsidR="00DF7B21" w:rsidRDefault="00DF7B21" w:rsidP="00EE64A4">
      <w:pPr>
        <w:tabs>
          <w:tab w:val="left" w:pos="567"/>
        </w:tabs>
        <w:ind w:left="567" w:hanging="283"/>
        <w:jc w:val="both"/>
        <w:rPr>
          <w:rFonts w:ascii="Verdana" w:hAnsi="Verdana" w:cs="Arial"/>
          <w:bCs/>
          <w:color w:val="000000"/>
          <w:sz w:val="20"/>
        </w:rPr>
      </w:pPr>
      <w:r>
        <w:rPr>
          <w:rFonts w:ascii="Verdana" w:hAnsi="Verdana" w:cs="Arial"/>
          <w:bCs/>
          <w:color w:val="000000"/>
          <w:sz w:val="20"/>
        </w:rPr>
        <w:t>-</w:t>
      </w:r>
      <w:r>
        <w:rPr>
          <w:rFonts w:ascii="Verdana" w:hAnsi="Verdana" w:cs="Arial"/>
          <w:bCs/>
          <w:color w:val="000000"/>
          <w:sz w:val="20"/>
        </w:rPr>
        <w:tab/>
        <w:t>wykonawcy, którzy są zwolnieni z podatku VAT, wpisują "zw" oraz podają podstawę prawną zwolnienia z VAT;</w:t>
      </w:r>
    </w:p>
    <w:p w:rsidR="00DF7B21" w:rsidRDefault="00DF7B21" w:rsidP="00EE64A4">
      <w:pPr>
        <w:tabs>
          <w:tab w:val="left" w:pos="567"/>
        </w:tabs>
        <w:ind w:left="567" w:hanging="283"/>
        <w:jc w:val="both"/>
        <w:rPr>
          <w:rFonts w:ascii="Verdana" w:hAnsi="Verdana" w:cs="Arial"/>
          <w:bCs/>
          <w:sz w:val="20"/>
        </w:rPr>
      </w:pPr>
      <w:r>
        <w:rPr>
          <w:rFonts w:ascii="Verdana" w:hAnsi="Verdana" w:cs="Arial"/>
          <w:bCs/>
          <w:color w:val="000000"/>
          <w:sz w:val="20"/>
        </w:rPr>
        <w:t xml:space="preserve">- </w:t>
      </w:r>
      <w:r>
        <w:rPr>
          <w:rFonts w:ascii="Verdana" w:hAnsi="Verdana" w:cs="Arial"/>
          <w:bCs/>
          <w:color w:val="000000"/>
          <w:sz w:val="20"/>
        </w:rPr>
        <w:tab/>
        <w:t xml:space="preserve">Wykonawcy, którzy posiadają stawkę VAT inną niż 8%, </w:t>
      </w:r>
      <w:r>
        <w:rPr>
          <w:rFonts w:ascii="Verdana" w:hAnsi="Verdana" w:cs="Arial"/>
          <w:bCs/>
          <w:sz w:val="20"/>
        </w:rPr>
        <w:t>wpisują zastosowaną stawkę w % oraz podstawę prawną zastosowania innej stawki.</w:t>
      </w:r>
    </w:p>
    <w:p w:rsidR="00DF7B21" w:rsidRPr="008B574F" w:rsidRDefault="00DF7B21" w:rsidP="001C6672">
      <w:pPr>
        <w:jc w:val="both"/>
        <w:rPr>
          <w:rStyle w:val="Domylnaczcionkaakapitu3"/>
          <w:rFonts w:ascii="Verdana" w:hAnsi="Verdana" w:cs="Arial"/>
          <w:bCs/>
          <w:iCs/>
          <w:sz w:val="20"/>
          <w:szCs w:val="20"/>
        </w:rPr>
      </w:pPr>
      <w:r w:rsidRPr="008B574F">
        <w:rPr>
          <w:rStyle w:val="Domylnaczcionkaakapitu3"/>
          <w:rFonts w:ascii="Verdana" w:hAnsi="Verdana" w:cs="Arial"/>
          <w:b/>
          <w:bCs/>
          <w:iCs/>
          <w:sz w:val="20"/>
          <w:szCs w:val="20"/>
        </w:rPr>
        <w:t>Część 2:</w:t>
      </w:r>
      <w:r>
        <w:rPr>
          <w:rStyle w:val="Domylnaczcionkaakapitu3"/>
          <w:rFonts w:ascii="Verdana" w:hAnsi="Verdana" w:cs="Arial"/>
          <w:bCs/>
          <w:iCs/>
          <w:sz w:val="20"/>
          <w:szCs w:val="20"/>
        </w:rPr>
        <w:t xml:space="preserve"> </w:t>
      </w:r>
      <w:r w:rsidRPr="00C15321">
        <w:rPr>
          <w:rStyle w:val="Domylnaczcionkaakapitu3"/>
          <w:rFonts w:ascii="Verdana" w:hAnsi="Verdana" w:cs="Arial"/>
          <w:bCs/>
          <w:iCs/>
          <w:sz w:val="20"/>
          <w:szCs w:val="20"/>
          <w:lang w:eastAsia="pl-PL"/>
        </w:rPr>
        <w:t xml:space="preserve">Zapewnienie </w:t>
      </w:r>
      <w:r w:rsidRPr="00C15321">
        <w:rPr>
          <w:rFonts w:ascii="Verdana" w:hAnsi="Verdana" w:cs="Arial"/>
          <w:sz w:val="20"/>
          <w:szCs w:val="20"/>
        </w:rPr>
        <w:t>usług t</w:t>
      </w:r>
      <w:r w:rsidRPr="00C15321">
        <w:rPr>
          <w:rStyle w:val="Domylnaczcionkaakapitu3"/>
          <w:rFonts w:ascii="Verdana" w:hAnsi="Verdana" w:cs="Arial"/>
          <w:bCs/>
          <w:iCs/>
          <w:sz w:val="20"/>
          <w:szCs w:val="20"/>
          <w:lang w:eastAsia="pl-PL"/>
        </w:rPr>
        <w:t xml:space="preserve">ransportu oraz opieki w czasie przewozu </w:t>
      </w:r>
      <w:r w:rsidRPr="00C15321">
        <w:rPr>
          <w:rFonts w:ascii="Verdana" w:hAnsi="Verdana" w:cs="Arial"/>
          <w:bCs/>
          <w:iCs/>
          <w:sz w:val="20"/>
          <w:szCs w:val="20"/>
          <w:lang w:eastAsia="pl-PL"/>
        </w:rPr>
        <w:t>dzieci i młodzieży</w:t>
      </w:r>
      <w:r w:rsidRPr="00C15321">
        <w:rPr>
          <w:rStyle w:val="Domylnaczcionkaakapitu3"/>
          <w:rFonts w:ascii="Verdana" w:hAnsi="Verdana" w:cs="Arial"/>
          <w:bCs/>
          <w:iCs/>
          <w:sz w:val="20"/>
          <w:szCs w:val="20"/>
          <w:lang w:eastAsia="pl-PL"/>
        </w:rPr>
        <w:t xml:space="preserve"> do przedszkoli, punktów przedszkolnych, oddziałów przedszkolnych w szkole, szkół, </w:t>
      </w:r>
      <w:r w:rsidRPr="00C15321">
        <w:rPr>
          <w:rFonts w:ascii="Verdana" w:hAnsi="Verdana" w:cs="Arial"/>
          <w:bCs/>
          <w:iCs/>
          <w:sz w:val="20"/>
          <w:szCs w:val="20"/>
          <w:lang w:eastAsia="pl-PL"/>
        </w:rPr>
        <w:t xml:space="preserve">ośrodków rewalidacyjno-wychowawczych </w:t>
      </w:r>
      <w:r w:rsidRPr="00C15321">
        <w:rPr>
          <w:rStyle w:val="Domylnaczcionkaakapitu3"/>
          <w:rFonts w:ascii="Verdana" w:hAnsi="Verdana" w:cs="Arial"/>
          <w:bCs/>
          <w:iCs/>
          <w:sz w:val="20"/>
          <w:szCs w:val="20"/>
          <w:lang w:eastAsia="pl-PL"/>
        </w:rPr>
        <w:t>zlokalizowanych na terenie dzielnic: Śródmieście, Stare Miasto, Zawodzie-Dąbie, Mirów, Raków, Błeszno, Wrzosowiak, Ostatni Grosz, Stradom, Dźbów, Gnaszyn-Kawodrza, (szacuje się, że z transportu i opieki skorzysta około 40 dzieci i uczniów dowożonych do ok. 10 jednostek oświatowych).</w:t>
      </w:r>
    </w:p>
    <w:p w:rsidR="00DF7B21" w:rsidRDefault="00DF7B21" w:rsidP="00EE64A4">
      <w:pPr>
        <w:tabs>
          <w:tab w:val="left" w:pos="284"/>
          <w:tab w:val="left" w:pos="567"/>
        </w:tabs>
        <w:ind w:left="284"/>
        <w:jc w:val="both"/>
      </w:pPr>
      <w:r>
        <w:rPr>
          <w:rFonts w:ascii="Verdana" w:hAnsi="Verdana" w:cs="Arial"/>
          <w:b/>
          <w:sz w:val="20"/>
          <w:u w:val="single"/>
        </w:rPr>
        <w:t xml:space="preserve">Cena zamówienia </w:t>
      </w:r>
      <w:r>
        <w:rPr>
          <w:rFonts w:ascii="Verdana" w:hAnsi="Verdana" w:cs="Arial"/>
          <w:b/>
          <w:bCs/>
          <w:sz w:val="20"/>
          <w:u w:val="single"/>
        </w:rPr>
        <w:t>w odniesieniu do 1 kilometra:</w:t>
      </w:r>
    </w:p>
    <w:p w:rsidR="00DF7B21" w:rsidRDefault="00DF7B21" w:rsidP="00EE64A4">
      <w:pPr>
        <w:tabs>
          <w:tab w:val="left" w:pos="284"/>
          <w:tab w:val="left" w:pos="567"/>
        </w:tabs>
        <w:jc w:val="both"/>
        <w:rPr>
          <w:rFonts w:ascii="Verdana" w:hAnsi="Verdana" w:cs="Arial"/>
          <w:bCs/>
          <w:sz w:val="20"/>
        </w:rPr>
      </w:pPr>
      <w:r>
        <w:rPr>
          <w:rFonts w:ascii="Verdana" w:hAnsi="Verdana" w:cs="Arial"/>
          <w:b/>
          <w:bCs/>
          <w:sz w:val="20"/>
        </w:rPr>
        <w:tab/>
      </w:r>
      <w:r>
        <w:rPr>
          <w:rFonts w:ascii="Verdana" w:hAnsi="Verdana" w:cs="Arial"/>
          <w:bCs/>
          <w:sz w:val="20"/>
        </w:rPr>
        <w:t>Cena netto: …………………………. zł</w:t>
      </w:r>
    </w:p>
    <w:p w:rsidR="00DF7B21" w:rsidRDefault="00DF7B21" w:rsidP="00EE64A4">
      <w:pPr>
        <w:tabs>
          <w:tab w:val="left" w:pos="284"/>
        </w:tabs>
        <w:jc w:val="both"/>
        <w:rPr>
          <w:rFonts w:ascii="Verdana" w:hAnsi="Verdana" w:cs="Verdana"/>
          <w:bCs/>
          <w:sz w:val="20"/>
        </w:rPr>
      </w:pPr>
      <w:r>
        <w:rPr>
          <w:rFonts w:ascii="Verdana" w:hAnsi="Verdana" w:cs="Verdana"/>
          <w:sz w:val="20"/>
        </w:rPr>
        <w:tab/>
        <w:t>słownie: …………………………………………………………………………………………………………………</w:t>
      </w:r>
    </w:p>
    <w:p w:rsidR="00DF7B21" w:rsidRDefault="00DF7B21" w:rsidP="00EE64A4">
      <w:pPr>
        <w:tabs>
          <w:tab w:val="left" w:pos="284"/>
          <w:tab w:val="left" w:pos="567"/>
        </w:tabs>
        <w:jc w:val="both"/>
        <w:rPr>
          <w:rFonts w:ascii="Verdana" w:hAnsi="Verdana" w:cs="Verdana"/>
          <w:bCs/>
          <w:sz w:val="20"/>
        </w:rPr>
      </w:pPr>
      <w:r>
        <w:rPr>
          <w:rFonts w:ascii="Verdana" w:hAnsi="Verdana" w:cs="Arial"/>
          <w:b/>
          <w:sz w:val="20"/>
        </w:rPr>
        <w:tab/>
      </w:r>
      <w:r>
        <w:rPr>
          <w:rFonts w:ascii="Verdana" w:hAnsi="Verdana" w:cs="Arial"/>
          <w:b/>
          <w:sz w:val="20"/>
          <w:u w:val="single"/>
        </w:rPr>
        <w:t>Całkowita wartość zamówienia</w:t>
      </w:r>
      <w:r>
        <w:rPr>
          <w:rFonts w:ascii="Verdana" w:hAnsi="Verdana" w:cs="Arial"/>
          <w:b/>
          <w:bCs/>
          <w:sz w:val="20"/>
          <w:u w:val="single"/>
        </w:rPr>
        <w:t>:</w:t>
      </w:r>
    </w:p>
    <w:p w:rsidR="00DF7B21" w:rsidRDefault="00DF7B21" w:rsidP="00EE64A4">
      <w:pPr>
        <w:pStyle w:val="BodyTextIndent"/>
        <w:tabs>
          <w:tab w:val="left" w:pos="284"/>
        </w:tabs>
        <w:rPr>
          <w:rFonts w:ascii="Verdana" w:hAnsi="Verdana" w:cs="Verdana"/>
          <w:bCs/>
        </w:rPr>
      </w:pPr>
      <w:r>
        <w:rPr>
          <w:rFonts w:ascii="Verdana" w:hAnsi="Verdana" w:cs="Verdana"/>
          <w:bCs/>
        </w:rPr>
        <w:tab/>
        <w:t>Całkowita cena</w:t>
      </w:r>
      <w:r>
        <w:rPr>
          <w:rFonts w:ascii="Verdana" w:hAnsi="Verdana" w:cs="Verdana"/>
        </w:rPr>
        <w:t xml:space="preserve"> netto: …………………………………………………………………………………………….……zł</w:t>
      </w:r>
    </w:p>
    <w:p w:rsidR="00DF7B21" w:rsidRDefault="00DF7B21" w:rsidP="00EE64A4">
      <w:pPr>
        <w:tabs>
          <w:tab w:val="left" w:pos="284"/>
        </w:tabs>
        <w:jc w:val="both"/>
        <w:rPr>
          <w:rFonts w:ascii="Verdana" w:hAnsi="Verdana" w:cs="Verdana"/>
          <w:sz w:val="20"/>
        </w:rPr>
      </w:pPr>
      <w:r>
        <w:rPr>
          <w:rFonts w:ascii="Verdana" w:hAnsi="Verdana" w:cs="Verdana"/>
          <w:sz w:val="20"/>
        </w:rPr>
        <w:tab/>
        <w:t>słownie: ………………………………………………………………………………………………..…………………………</w:t>
      </w:r>
    </w:p>
    <w:p w:rsidR="00DF7B21" w:rsidRDefault="00DF7B21" w:rsidP="00EE64A4">
      <w:pPr>
        <w:tabs>
          <w:tab w:val="left" w:pos="284"/>
        </w:tabs>
        <w:jc w:val="both"/>
        <w:rPr>
          <w:rFonts w:ascii="Verdana" w:hAnsi="Verdana" w:cs="Verdana"/>
          <w:sz w:val="20"/>
        </w:rPr>
      </w:pPr>
      <w:r>
        <w:rPr>
          <w:rFonts w:ascii="Verdana" w:hAnsi="Verdana" w:cs="Verdana"/>
          <w:sz w:val="20"/>
        </w:rPr>
        <w:tab/>
        <w:t>stawka podatku VAT w % …………….</w:t>
      </w:r>
    </w:p>
    <w:p w:rsidR="00DF7B21" w:rsidRDefault="00DF7B21" w:rsidP="00EE64A4">
      <w:pPr>
        <w:pStyle w:val="BodyTextIndent"/>
        <w:tabs>
          <w:tab w:val="left" w:pos="284"/>
        </w:tabs>
        <w:rPr>
          <w:rFonts w:ascii="Verdana" w:hAnsi="Verdana" w:cs="Verdana"/>
        </w:rPr>
      </w:pPr>
      <w:r>
        <w:rPr>
          <w:rFonts w:ascii="Verdana" w:hAnsi="Verdana" w:cs="Verdana"/>
        </w:rPr>
        <w:tab/>
        <w:t>podatek VAT w wysokości: ……………………………………………………………………………….…………zł</w:t>
      </w:r>
    </w:p>
    <w:p w:rsidR="00DF7B21" w:rsidRDefault="00DF7B21" w:rsidP="00EE64A4">
      <w:pPr>
        <w:tabs>
          <w:tab w:val="left" w:pos="284"/>
        </w:tabs>
        <w:jc w:val="both"/>
        <w:rPr>
          <w:rFonts w:ascii="Verdana" w:hAnsi="Verdana" w:cs="Verdana"/>
          <w:sz w:val="20"/>
        </w:rPr>
      </w:pPr>
      <w:r>
        <w:rPr>
          <w:rFonts w:ascii="Verdana" w:hAnsi="Verdana" w:cs="Verdana"/>
          <w:sz w:val="20"/>
        </w:rPr>
        <w:tab/>
        <w:t>słownie: ………………………………………………………………………………………………..…………………………</w:t>
      </w:r>
    </w:p>
    <w:p w:rsidR="00DF7B21" w:rsidRDefault="00DF7B21" w:rsidP="00EE64A4">
      <w:pPr>
        <w:pStyle w:val="BodyTextIndent"/>
        <w:tabs>
          <w:tab w:val="left" w:pos="284"/>
        </w:tabs>
        <w:rPr>
          <w:rFonts w:ascii="Verdana" w:hAnsi="Verdana" w:cs="Verdana"/>
          <w:b/>
        </w:rPr>
      </w:pPr>
      <w:r>
        <w:rPr>
          <w:rFonts w:ascii="Verdana" w:hAnsi="Verdana" w:cs="Verdana"/>
          <w:b/>
        </w:rPr>
        <w:tab/>
        <w:t>Całkowita cena brutto: ……………………..………………………………………………. zł</w:t>
      </w:r>
    </w:p>
    <w:p w:rsidR="00DF7B21" w:rsidRDefault="00DF7B21" w:rsidP="00EE64A4">
      <w:pPr>
        <w:pStyle w:val="Standard"/>
        <w:ind w:left="284"/>
        <w:jc w:val="both"/>
        <w:rPr>
          <w:rFonts w:ascii="Verdana" w:hAnsi="Verdana" w:cs="Verdana"/>
          <w:bCs/>
          <w:color w:val="000000"/>
          <w:sz w:val="20"/>
          <w:u w:val="single"/>
        </w:rPr>
      </w:pPr>
    </w:p>
    <w:p w:rsidR="00DF7B21" w:rsidRDefault="00DF7B21" w:rsidP="00EE64A4">
      <w:pPr>
        <w:pStyle w:val="Standard"/>
        <w:ind w:left="284"/>
        <w:jc w:val="both"/>
        <w:rPr>
          <w:rFonts w:ascii="Verdana" w:hAnsi="Verdana" w:cs="Verdana"/>
          <w:b/>
          <w:bCs/>
          <w:color w:val="000000"/>
          <w:sz w:val="20"/>
        </w:rPr>
      </w:pPr>
      <w:r>
        <w:rPr>
          <w:rFonts w:ascii="Verdana" w:hAnsi="Verdana" w:cs="Verdana"/>
          <w:b/>
          <w:bCs/>
          <w:color w:val="000000"/>
          <w:sz w:val="20"/>
          <w:u w:val="single"/>
        </w:rPr>
        <w:t>UWAGA</w:t>
      </w:r>
      <w:r>
        <w:rPr>
          <w:rFonts w:ascii="Verdana" w:hAnsi="Verdana" w:cs="Verdana"/>
          <w:b/>
          <w:bCs/>
          <w:color w:val="000000"/>
          <w:sz w:val="20"/>
        </w:rPr>
        <w:t>:</w:t>
      </w:r>
    </w:p>
    <w:p w:rsidR="00DF7B21" w:rsidRDefault="00DF7B21" w:rsidP="00EE64A4">
      <w:pPr>
        <w:pStyle w:val="Standard"/>
        <w:ind w:left="284"/>
        <w:jc w:val="both"/>
        <w:rPr>
          <w:rFonts w:ascii="Verdana" w:hAnsi="Verdana" w:cs="Verdana"/>
          <w:b/>
          <w:bCs/>
          <w:color w:val="000000"/>
          <w:sz w:val="20"/>
        </w:rPr>
      </w:pPr>
      <w:r>
        <w:rPr>
          <w:rFonts w:ascii="Verdana" w:hAnsi="Verdana" w:cs="Verdana"/>
          <w:bCs/>
          <w:color w:val="000000"/>
          <w:sz w:val="20"/>
        </w:rPr>
        <w:t>Całkowitą cenę zamówienia netto za zamówienie w okresie obowiązywania umowy należy obliczyć w następujący sposób:</w:t>
      </w:r>
    </w:p>
    <w:p w:rsidR="00DF7B21" w:rsidRDefault="00DF7B21" w:rsidP="00EE64A4">
      <w:pPr>
        <w:pStyle w:val="Standard"/>
        <w:ind w:left="284"/>
        <w:jc w:val="both"/>
        <w:rPr>
          <w:rFonts w:ascii="Verdana" w:hAnsi="Verdana" w:cs="Verdana"/>
          <w:b/>
          <w:bCs/>
          <w:color w:val="000000"/>
          <w:sz w:val="20"/>
        </w:rPr>
      </w:pPr>
    </w:p>
    <w:p w:rsidR="00DF7B21" w:rsidRDefault="00DF7B21" w:rsidP="00EE64A4">
      <w:pPr>
        <w:pStyle w:val="Standard"/>
        <w:ind w:left="284"/>
        <w:jc w:val="both"/>
        <w:rPr>
          <w:rFonts w:ascii="Verdana" w:hAnsi="Verdana" w:cs="Verdana"/>
          <w:bCs/>
          <w:sz w:val="20"/>
          <w:szCs w:val="20"/>
        </w:rPr>
      </w:pPr>
      <w:r>
        <w:rPr>
          <w:rFonts w:ascii="Verdana" w:hAnsi="Verdana" w:cs="Arial"/>
          <w:b/>
          <w:sz w:val="20"/>
          <w:szCs w:val="20"/>
        </w:rPr>
        <w:t xml:space="preserve">Całkowita cena 2 części zamówienia netto w okresie obowiązywania umowy = </w:t>
      </w:r>
      <w:r>
        <w:rPr>
          <w:rFonts w:ascii="Verdana" w:hAnsi="Verdana" w:cs="Verdana"/>
          <w:b/>
          <w:bCs/>
          <w:sz w:val="20"/>
          <w:szCs w:val="20"/>
        </w:rPr>
        <w:t xml:space="preserve">Cena netto zamówienia za 1 km x </w:t>
      </w:r>
      <w:r>
        <w:rPr>
          <w:rFonts w:ascii="Verdana" w:hAnsi="Verdana" w:cs="Arial"/>
          <w:b/>
          <w:bCs/>
          <w:iCs/>
          <w:sz w:val="20"/>
          <w:szCs w:val="20"/>
        </w:rPr>
        <w:t>44.000 km</w:t>
      </w:r>
      <w:r>
        <w:rPr>
          <w:rFonts w:ascii="Verdana" w:hAnsi="Verdana" w:cs="Verdana"/>
          <w:bCs/>
          <w:sz w:val="20"/>
          <w:szCs w:val="20"/>
        </w:rPr>
        <w:t xml:space="preserve">, </w:t>
      </w:r>
    </w:p>
    <w:p w:rsidR="00DF7B21" w:rsidRDefault="00DF7B21" w:rsidP="00EE64A4">
      <w:pPr>
        <w:pStyle w:val="Standard"/>
        <w:ind w:left="284"/>
        <w:jc w:val="both"/>
        <w:rPr>
          <w:rFonts w:ascii="Verdana" w:hAnsi="Verdana" w:cs="Verdana"/>
          <w:bCs/>
          <w:sz w:val="20"/>
        </w:rPr>
      </w:pPr>
    </w:p>
    <w:p w:rsidR="00DF7B21" w:rsidRDefault="00DF7B21" w:rsidP="00EE64A4">
      <w:pPr>
        <w:pStyle w:val="Standard"/>
        <w:ind w:left="284"/>
        <w:jc w:val="both"/>
        <w:rPr>
          <w:rFonts w:ascii="Verdana" w:hAnsi="Verdana" w:cs="Verdana"/>
          <w:bCs/>
          <w:color w:val="000000"/>
          <w:sz w:val="20"/>
        </w:rPr>
      </w:pPr>
      <w:r>
        <w:rPr>
          <w:rFonts w:ascii="Verdana" w:hAnsi="Verdana" w:cs="Verdana"/>
          <w:b/>
          <w:bCs/>
          <w:color w:val="000000"/>
          <w:sz w:val="20"/>
        </w:rPr>
        <w:t>Całkowitą cenę zamówienia brutto za zamówienie w okresie obowiązywania umowy należy obliczyć dodając kwotę podatku VAT do całkowitej ceny zamówienia netto.</w:t>
      </w:r>
    </w:p>
    <w:p w:rsidR="00DF7B21" w:rsidRDefault="00DF7B21" w:rsidP="00EE64A4">
      <w:pPr>
        <w:spacing w:after="120"/>
        <w:ind w:left="284"/>
        <w:jc w:val="both"/>
        <w:rPr>
          <w:rFonts w:ascii="Verdana" w:hAnsi="Verdana" w:cs="Arial"/>
          <w:color w:val="0000FF"/>
          <w:sz w:val="20"/>
          <w:u w:val="single"/>
        </w:rPr>
      </w:pPr>
      <w:r>
        <w:rPr>
          <w:rFonts w:ascii="Verdana" w:hAnsi="Verdana" w:cs="Verdana"/>
          <w:bCs/>
          <w:color w:val="000000"/>
          <w:sz w:val="20"/>
        </w:rPr>
        <w:t>Wszystkie ceny należy podać z dokładnością do jednego grosza.</w:t>
      </w:r>
    </w:p>
    <w:p w:rsidR="00DF7B21" w:rsidRDefault="00DF7B21" w:rsidP="00EE64A4">
      <w:pPr>
        <w:ind w:left="284"/>
        <w:jc w:val="both"/>
        <w:rPr>
          <w:rFonts w:ascii="Verdana" w:hAnsi="Verdana" w:cs="Arial"/>
          <w:b/>
          <w:bCs/>
          <w:color w:val="000000"/>
          <w:sz w:val="20"/>
        </w:rPr>
      </w:pPr>
      <w:r>
        <w:rPr>
          <w:rFonts w:ascii="Verdana" w:hAnsi="Verdana" w:cs="Arial"/>
          <w:b/>
          <w:bCs/>
          <w:color w:val="000000"/>
          <w:sz w:val="20"/>
          <w:u w:val="single"/>
        </w:rPr>
        <w:t xml:space="preserve">UWAGA </w:t>
      </w:r>
      <w:r>
        <w:rPr>
          <w:rFonts w:ascii="Verdana" w:hAnsi="Verdana" w:cs="Arial"/>
          <w:b/>
          <w:bCs/>
          <w:sz w:val="20"/>
          <w:u w:val="single"/>
        </w:rPr>
        <w:t>dotycząca podatku VAT</w:t>
      </w:r>
      <w:r>
        <w:rPr>
          <w:rFonts w:ascii="Verdana" w:hAnsi="Verdana" w:cs="Arial"/>
          <w:b/>
          <w:bCs/>
          <w:color w:val="000000"/>
          <w:sz w:val="20"/>
        </w:rPr>
        <w:t>:</w:t>
      </w:r>
    </w:p>
    <w:p w:rsidR="00DF7B21" w:rsidRDefault="00DF7B21" w:rsidP="00EE64A4">
      <w:pPr>
        <w:tabs>
          <w:tab w:val="left" w:pos="567"/>
        </w:tabs>
        <w:ind w:left="567" w:hanging="283"/>
        <w:jc w:val="both"/>
        <w:rPr>
          <w:rFonts w:ascii="Verdana" w:hAnsi="Verdana" w:cs="Arial"/>
          <w:bCs/>
          <w:color w:val="000000"/>
          <w:sz w:val="20"/>
        </w:rPr>
      </w:pPr>
      <w:r>
        <w:rPr>
          <w:rFonts w:ascii="Verdana" w:hAnsi="Verdana" w:cs="Arial"/>
          <w:bCs/>
          <w:color w:val="000000"/>
          <w:sz w:val="20"/>
        </w:rPr>
        <w:t>-</w:t>
      </w:r>
      <w:r>
        <w:rPr>
          <w:rFonts w:ascii="Verdana" w:hAnsi="Verdana" w:cs="Arial"/>
          <w:bCs/>
          <w:color w:val="000000"/>
          <w:sz w:val="20"/>
        </w:rPr>
        <w:tab/>
        <w:t>wykonawcy nie będący płatnikami podatku VAT wpisują: "nie dotyczy";</w:t>
      </w:r>
    </w:p>
    <w:p w:rsidR="00DF7B21" w:rsidRDefault="00DF7B21" w:rsidP="00EE64A4">
      <w:pPr>
        <w:tabs>
          <w:tab w:val="left" w:pos="567"/>
        </w:tabs>
        <w:ind w:left="567" w:hanging="283"/>
        <w:jc w:val="both"/>
        <w:rPr>
          <w:rFonts w:ascii="Verdana" w:hAnsi="Verdana" w:cs="Arial"/>
          <w:bCs/>
          <w:color w:val="000000"/>
          <w:sz w:val="20"/>
        </w:rPr>
      </w:pPr>
      <w:r>
        <w:rPr>
          <w:rFonts w:ascii="Verdana" w:hAnsi="Verdana" w:cs="Arial"/>
          <w:bCs/>
          <w:color w:val="000000"/>
          <w:sz w:val="20"/>
        </w:rPr>
        <w:t>-</w:t>
      </w:r>
      <w:r>
        <w:rPr>
          <w:rFonts w:ascii="Verdana" w:hAnsi="Verdana" w:cs="Arial"/>
          <w:bCs/>
          <w:color w:val="000000"/>
          <w:sz w:val="20"/>
        </w:rPr>
        <w:tab/>
        <w:t>wykonawcy, którzy są zwolnieni z podatku VAT, wpisują "zw" oraz podają podstawę prawną zwolnienia z VAT;</w:t>
      </w:r>
    </w:p>
    <w:p w:rsidR="00DF7B21" w:rsidRDefault="00DF7B21" w:rsidP="00EE64A4">
      <w:pPr>
        <w:tabs>
          <w:tab w:val="left" w:pos="567"/>
        </w:tabs>
        <w:ind w:left="567" w:hanging="283"/>
        <w:jc w:val="both"/>
        <w:rPr>
          <w:rFonts w:ascii="Verdana" w:hAnsi="Verdana" w:cs="Arial"/>
          <w:bCs/>
          <w:sz w:val="20"/>
        </w:rPr>
      </w:pPr>
      <w:r>
        <w:rPr>
          <w:rFonts w:ascii="Verdana" w:hAnsi="Verdana" w:cs="Arial"/>
          <w:bCs/>
          <w:color w:val="000000"/>
          <w:sz w:val="20"/>
        </w:rPr>
        <w:t xml:space="preserve">- </w:t>
      </w:r>
      <w:r>
        <w:rPr>
          <w:rFonts w:ascii="Verdana" w:hAnsi="Verdana" w:cs="Arial"/>
          <w:bCs/>
          <w:color w:val="000000"/>
          <w:sz w:val="20"/>
        </w:rPr>
        <w:tab/>
        <w:t xml:space="preserve">Wykonawcy, którzy posiadają stawkę VAT inną niż 8%, </w:t>
      </w:r>
      <w:r>
        <w:rPr>
          <w:rFonts w:ascii="Verdana" w:hAnsi="Verdana" w:cs="Arial"/>
          <w:bCs/>
          <w:sz w:val="20"/>
        </w:rPr>
        <w:t>wpisują zastosowaną stawkę w % oraz podstawę prawną zastosowania innej stawki.</w:t>
      </w:r>
    </w:p>
    <w:p w:rsidR="00DF7B21" w:rsidRDefault="00DF7B21" w:rsidP="001C6672">
      <w:pPr>
        <w:pStyle w:val="NormalWeb"/>
        <w:spacing w:before="0" w:after="0"/>
        <w:ind w:left="284" w:hanging="284"/>
      </w:pPr>
      <w:r>
        <w:rPr>
          <w:rFonts w:ascii="Verdana" w:hAnsi="Verdana"/>
          <w:sz w:val="20"/>
        </w:rPr>
        <w:t>2.</w:t>
      </w:r>
      <w:r>
        <w:rPr>
          <w:rFonts w:ascii="Verdana" w:hAnsi="Verdana"/>
          <w:sz w:val="20"/>
        </w:rPr>
        <w:tab/>
      </w:r>
      <w:r>
        <w:rPr>
          <w:rFonts w:ascii="Verdana" w:hAnsi="Verdana"/>
          <w:b/>
          <w:sz w:val="20"/>
        </w:rPr>
        <w:t xml:space="preserve">Termin wykonania oraz warunki płatności </w:t>
      </w:r>
      <w:r>
        <w:rPr>
          <w:rFonts w:ascii="Verdana" w:hAnsi="Verdana"/>
          <w:b/>
          <w:bCs/>
          <w:color w:val="000000"/>
          <w:sz w:val="20"/>
          <w:szCs w:val="20"/>
        </w:rPr>
        <w:t xml:space="preserve">– </w:t>
      </w:r>
      <w:r>
        <w:rPr>
          <w:rFonts w:ascii="Verdana" w:hAnsi="Verdana"/>
          <w:color w:val="000000"/>
          <w:sz w:val="20"/>
          <w:szCs w:val="20"/>
        </w:rPr>
        <w:t xml:space="preserve">zgodne z zapisami przedstawionymi w SWZ. </w:t>
      </w:r>
    </w:p>
    <w:p w:rsidR="00DF7B21" w:rsidRDefault="00DF7B21" w:rsidP="001C6672">
      <w:pPr>
        <w:pStyle w:val="awciety"/>
        <w:tabs>
          <w:tab w:val="left" w:pos="16756"/>
        </w:tabs>
        <w:spacing w:line="100" w:lineRule="atLeast"/>
        <w:ind w:left="284" w:hanging="284"/>
        <w:rPr>
          <w:rFonts w:ascii="Verdana" w:hAnsi="Verdana"/>
          <w:color w:val="auto"/>
          <w:sz w:val="20"/>
        </w:rPr>
      </w:pPr>
      <w:r>
        <w:rPr>
          <w:rFonts w:ascii="Verdana" w:hAnsi="Verdana"/>
          <w:color w:val="auto"/>
          <w:sz w:val="20"/>
        </w:rPr>
        <w:tab/>
        <w:t>Zakres usług przewidzianych do wykonania jest zgodny z zakresem objętym SWZ.</w:t>
      </w:r>
    </w:p>
    <w:p w:rsidR="00DF7B21" w:rsidRDefault="00DF7B21" w:rsidP="00360D17">
      <w:pPr>
        <w:pStyle w:val="western"/>
        <w:spacing w:before="0" w:after="0"/>
        <w:ind w:left="567" w:hanging="567"/>
        <w:rPr>
          <w:rFonts w:ascii="Verdana" w:hAnsi="Verdana"/>
          <w:sz w:val="20"/>
          <w:szCs w:val="20"/>
        </w:rPr>
      </w:pPr>
    </w:p>
    <w:p w:rsidR="00DF7B21" w:rsidRDefault="00DF7B21" w:rsidP="00360D17">
      <w:pPr>
        <w:pStyle w:val="western"/>
        <w:spacing w:before="0" w:after="0"/>
        <w:ind w:left="567" w:hanging="567"/>
      </w:pPr>
      <w:r>
        <w:rPr>
          <w:rFonts w:ascii="Verdana" w:hAnsi="Verdana"/>
          <w:sz w:val="20"/>
          <w:szCs w:val="20"/>
        </w:rPr>
        <w:t>3. </w:t>
      </w:r>
      <w:r>
        <w:rPr>
          <w:rFonts w:ascii="Verdana" w:hAnsi="Verdana"/>
          <w:b/>
          <w:bCs/>
          <w:color w:val="FF0000"/>
          <w:sz w:val="20"/>
          <w:szCs w:val="20"/>
        </w:rPr>
        <w:t xml:space="preserve">* </w:t>
      </w:r>
      <w:r>
        <w:rPr>
          <w:rFonts w:ascii="Verdana" w:hAnsi="Verdana"/>
          <w:b/>
          <w:bCs/>
          <w:sz w:val="20"/>
          <w:szCs w:val="20"/>
        </w:rPr>
        <w:t>Powołujemy się na zasoby poniższych podmiotów</w:t>
      </w:r>
      <w:r>
        <w:rPr>
          <w:rFonts w:ascii="Verdana" w:hAnsi="Verdana"/>
          <w:sz w:val="20"/>
          <w:szCs w:val="20"/>
        </w:rPr>
        <w:t xml:space="preserve"> na zasadach określonych w art. 118 ust. 1 ustawy Pzp, w celu wykazania spełniania warunków udziału w postępowaniu, o których mowa w punkcie: </w:t>
      </w:r>
    </w:p>
    <w:p w:rsidR="00DF7B21" w:rsidRDefault="00DF7B21" w:rsidP="00360D17">
      <w:pPr>
        <w:pStyle w:val="western"/>
        <w:spacing w:before="0" w:after="0"/>
        <w:ind w:left="851" w:hanging="284"/>
      </w:pPr>
      <w:r>
        <w:rPr>
          <w:rFonts w:ascii="Verdana" w:hAnsi="Verdana"/>
          <w:sz w:val="20"/>
          <w:szCs w:val="20"/>
        </w:rPr>
        <w:t>a</w:t>
      </w:r>
      <w:r>
        <w:rPr>
          <w:rFonts w:ascii="Verdana" w:hAnsi="Verdana"/>
          <w:b/>
          <w:bCs/>
          <w:color w:val="FF0000"/>
          <w:sz w:val="20"/>
          <w:szCs w:val="20"/>
        </w:rPr>
        <w:t>*</w:t>
      </w:r>
      <w:r>
        <w:rPr>
          <w:rFonts w:ascii="Verdana" w:hAnsi="Verdana"/>
          <w:sz w:val="20"/>
          <w:szCs w:val="20"/>
        </w:rPr>
        <w:t xml:space="preserve">) 18.1. SWZ: </w:t>
      </w:r>
    </w:p>
    <w:p w:rsidR="00DF7B21" w:rsidRDefault="00DF7B21" w:rsidP="00360D17">
      <w:pPr>
        <w:pStyle w:val="western"/>
        <w:spacing w:before="0" w:after="0"/>
        <w:ind w:left="851" w:hanging="284"/>
      </w:pPr>
      <w:r>
        <w:t xml:space="preserve">   </w:t>
      </w:r>
      <w:r>
        <w:rPr>
          <w:rFonts w:ascii="Verdana" w:hAnsi="Verdana"/>
          <w:sz w:val="20"/>
          <w:szCs w:val="20"/>
        </w:rPr>
        <w:t>nazwa (firma) podmiotu udostępniającego zasoby: ......................................</w:t>
      </w:r>
    </w:p>
    <w:p w:rsidR="00DF7B21" w:rsidRDefault="00DF7B21" w:rsidP="00360D17">
      <w:pPr>
        <w:pStyle w:val="western"/>
        <w:spacing w:before="0" w:after="0"/>
        <w:ind w:left="851" w:hanging="284"/>
      </w:pPr>
      <w:r>
        <w:rPr>
          <w:rFonts w:ascii="Verdana" w:hAnsi="Verdana"/>
          <w:sz w:val="20"/>
          <w:szCs w:val="20"/>
        </w:rPr>
        <w:t>b</w:t>
      </w:r>
      <w:r>
        <w:rPr>
          <w:rFonts w:ascii="Verdana" w:hAnsi="Verdana"/>
          <w:b/>
          <w:bCs/>
          <w:color w:val="FF0000"/>
          <w:sz w:val="20"/>
          <w:szCs w:val="20"/>
        </w:rPr>
        <w:t>*</w:t>
      </w:r>
      <w:r>
        <w:rPr>
          <w:rFonts w:ascii="Verdana" w:hAnsi="Verdana"/>
          <w:sz w:val="20"/>
          <w:szCs w:val="20"/>
        </w:rPr>
        <w:t xml:space="preserve">) 18.2. SWZ: </w:t>
      </w:r>
    </w:p>
    <w:p w:rsidR="00DF7B21" w:rsidRDefault="00DF7B21" w:rsidP="00360D17">
      <w:pPr>
        <w:pStyle w:val="western"/>
        <w:spacing w:before="0" w:after="0"/>
        <w:ind w:left="851" w:hanging="284"/>
        <w:rPr>
          <w:rFonts w:ascii="Verdana" w:hAnsi="Verdana"/>
          <w:sz w:val="20"/>
          <w:szCs w:val="20"/>
        </w:rPr>
      </w:pPr>
      <w:r>
        <w:t>      </w:t>
      </w:r>
      <w:r>
        <w:rPr>
          <w:rFonts w:ascii="Verdana" w:hAnsi="Verdana"/>
          <w:sz w:val="20"/>
          <w:szCs w:val="20"/>
        </w:rPr>
        <w:t>nazwa (firma) podmiotu udostępniającego zasoby: ......................................</w:t>
      </w:r>
    </w:p>
    <w:p w:rsidR="00DF7B21" w:rsidRDefault="00DF7B21" w:rsidP="000E6B0B">
      <w:pPr>
        <w:pStyle w:val="western"/>
        <w:spacing w:before="0" w:after="0"/>
        <w:ind w:left="851" w:hanging="284"/>
      </w:pPr>
      <w:r>
        <w:rPr>
          <w:rFonts w:ascii="Verdana" w:hAnsi="Verdana"/>
          <w:sz w:val="20"/>
          <w:szCs w:val="20"/>
        </w:rPr>
        <w:t>c</w:t>
      </w:r>
      <w:r>
        <w:rPr>
          <w:rFonts w:ascii="Verdana" w:hAnsi="Verdana"/>
          <w:b/>
          <w:bCs/>
          <w:color w:val="FF0000"/>
          <w:sz w:val="20"/>
          <w:szCs w:val="20"/>
        </w:rPr>
        <w:t>*</w:t>
      </w:r>
      <w:r>
        <w:rPr>
          <w:rFonts w:ascii="Verdana" w:hAnsi="Verdana"/>
          <w:sz w:val="20"/>
          <w:szCs w:val="20"/>
        </w:rPr>
        <w:t xml:space="preserve">) 18.3. SWZ: </w:t>
      </w:r>
    </w:p>
    <w:p w:rsidR="00DF7B21" w:rsidRDefault="00DF7B21" w:rsidP="000E6B0B">
      <w:pPr>
        <w:pStyle w:val="western"/>
        <w:spacing w:before="0" w:after="0"/>
        <w:ind w:left="851" w:hanging="284"/>
      </w:pPr>
      <w:r>
        <w:t>      </w:t>
      </w:r>
      <w:r>
        <w:rPr>
          <w:rFonts w:ascii="Verdana" w:hAnsi="Verdana"/>
          <w:sz w:val="20"/>
          <w:szCs w:val="20"/>
        </w:rPr>
        <w:t>nazwa (firma) podmiotu udostępniającego zasoby: ......................................</w:t>
      </w:r>
    </w:p>
    <w:p w:rsidR="00DF7B21" w:rsidRDefault="00DF7B21" w:rsidP="00360D17">
      <w:pPr>
        <w:pStyle w:val="western"/>
        <w:spacing w:before="0" w:after="0"/>
        <w:ind w:left="567"/>
      </w:pPr>
      <w:r>
        <w:rPr>
          <w:rFonts w:ascii="Verdana" w:hAnsi="Verdana"/>
          <w:sz w:val="20"/>
          <w:szCs w:val="20"/>
        </w:rPr>
        <w:t>W załączeniu składamy zobowiązania tych podmiotów spełniające wymagania zawarte w punkcie 10.3.</w:t>
      </w:r>
      <w:r>
        <w:rPr>
          <w:rFonts w:ascii="Verdana" w:hAnsi="Verdana"/>
          <w:color w:val="FF0000"/>
          <w:sz w:val="20"/>
          <w:szCs w:val="20"/>
        </w:rPr>
        <w:t xml:space="preserve"> </w:t>
      </w:r>
      <w:r>
        <w:rPr>
          <w:rFonts w:ascii="Verdana" w:hAnsi="Verdana"/>
          <w:sz w:val="20"/>
          <w:szCs w:val="20"/>
        </w:rPr>
        <w:t xml:space="preserve">SWZ. </w:t>
      </w:r>
    </w:p>
    <w:p w:rsidR="00DF7B21" w:rsidRDefault="00DF7B21" w:rsidP="00360D17">
      <w:pPr>
        <w:pStyle w:val="western"/>
        <w:spacing w:before="0" w:after="0"/>
        <w:ind w:left="567" w:hanging="284"/>
      </w:pPr>
      <w:r>
        <w:rPr>
          <w:rFonts w:ascii="Verdana" w:hAnsi="Verdana"/>
          <w:b/>
          <w:bCs/>
          <w:color w:val="FF0000"/>
          <w:sz w:val="20"/>
          <w:szCs w:val="20"/>
        </w:rPr>
        <w:t>*  </w:t>
      </w:r>
      <w:r>
        <w:rPr>
          <w:rFonts w:ascii="Verdana" w:hAnsi="Verdana"/>
          <w:b/>
          <w:bCs/>
          <w:sz w:val="20"/>
          <w:szCs w:val="20"/>
        </w:rPr>
        <w:t>Nie powołujemy się na zasoby podmiotów</w:t>
      </w:r>
      <w:r>
        <w:rPr>
          <w:rFonts w:ascii="Verdana" w:hAnsi="Verdana"/>
          <w:sz w:val="20"/>
          <w:szCs w:val="20"/>
        </w:rPr>
        <w:t xml:space="preserve"> na zasadach określonych w art. 118 ust. 1 ustawy Pzp, a więc </w:t>
      </w:r>
      <w:r>
        <w:rPr>
          <w:rFonts w:ascii="Verdana" w:hAnsi="Verdana"/>
          <w:b/>
          <w:bCs/>
          <w:sz w:val="20"/>
          <w:szCs w:val="20"/>
        </w:rPr>
        <w:t>osobiście spełniamy warunki</w:t>
      </w:r>
      <w:r>
        <w:rPr>
          <w:rFonts w:ascii="Verdana" w:hAnsi="Verdana"/>
          <w:sz w:val="20"/>
          <w:szCs w:val="20"/>
        </w:rPr>
        <w:t xml:space="preserve"> określone w punktach 18.1., 18.2. i 18.3. SWZ. </w:t>
      </w:r>
    </w:p>
    <w:p w:rsidR="00DF7B21" w:rsidRDefault="00DF7B21" w:rsidP="00360D17">
      <w:pPr>
        <w:pStyle w:val="NormalWeb"/>
        <w:spacing w:before="0" w:after="0"/>
        <w:ind w:left="284"/>
      </w:pPr>
      <w:r>
        <w:rPr>
          <w:rFonts w:ascii="Verdana" w:hAnsi="Verdana"/>
          <w:b/>
          <w:bCs/>
          <w:color w:val="FF0000"/>
          <w:sz w:val="20"/>
          <w:szCs w:val="20"/>
        </w:rPr>
        <w:t>*</w:t>
      </w:r>
      <w:r>
        <w:rPr>
          <w:rFonts w:ascii="Verdana" w:hAnsi="Verdana"/>
          <w:color w:val="FF0000"/>
          <w:sz w:val="20"/>
          <w:szCs w:val="20"/>
        </w:rPr>
        <w:t xml:space="preserve"> </w:t>
      </w:r>
      <w:r>
        <w:rPr>
          <w:rFonts w:ascii="Verdana" w:hAnsi="Verdana"/>
          <w:i/>
          <w:iCs/>
          <w:color w:val="FF0000"/>
          <w:sz w:val="20"/>
          <w:szCs w:val="20"/>
        </w:rPr>
        <w:t>niepotrzebne skreślić</w:t>
      </w:r>
    </w:p>
    <w:p w:rsidR="00DF7B21" w:rsidRDefault="00DF7B21" w:rsidP="00360D17">
      <w:pPr>
        <w:pStyle w:val="NormalWeb"/>
        <w:spacing w:before="0" w:after="0"/>
        <w:ind w:left="284"/>
      </w:pPr>
    </w:p>
    <w:p w:rsidR="00DF7B21" w:rsidRDefault="00DF7B21" w:rsidP="00360D17">
      <w:pPr>
        <w:pStyle w:val="western"/>
        <w:spacing w:before="0" w:after="0"/>
        <w:ind w:left="284" w:hanging="284"/>
      </w:pPr>
      <w:r>
        <w:rPr>
          <w:rFonts w:ascii="Verdana" w:hAnsi="Verdana"/>
          <w:sz w:val="20"/>
          <w:szCs w:val="20"/>
        </w:rPr>
        <w:t>4. Przekazujemy w załączeniu stosowne oświadczenia potwierdzające spełnianie warunków udziału w postępowaniu oraz brak podstaw wykluczeniu z postępowania na podstawie art. 108 ust. 1 ustawy Pzp (punkt 13.1. SWZ) oraz art. 109 ust. 1 punkty 5, 6, 7, 8, 9 i 10 ustawy Pzp (punkt 13.2. SWZ)</w:t>
      </w:r>
      <w:r>
        <w:rPr>
          <w:rFonts w:ascii="Verdana" w:hAnsi="Verdana"/>
          <w:b/>
          <w:bCs/>
          <w:sz w:val="20"/>
          <w:szCs w:val="20"/>
        </w:rPr>
        <w:t xml:space="preserve"> sporządzone </w:t>
      </w:r>
      <w:r w:rsidRPr="005020AC">
        <w:rPr>
          <w:rFonts w:ascii="Verdana" w:hAnsi="Verdana"/>
          <w:b/>
          <w:bCs/>
          <w:sz w:val="20"/>
          <w:szCs w:val="20"/>
        </w:rPr>
        <w:t>w formie</w:t>
      </w:r>
      <w:r>
        <w:rPr>
          <w:rFonts w:ascii="Verdana" w:hAnsi="Verdana"/>
          <w:b/>
          <w:bCs/>
          <w:color w:val="FF0000"/>
          <w:sz w:val="20"/>
          <w:szCs w:val="20"/>
        </w:rPr>
        <w:t>*</w:t>
      </w:r>
      <w:r>
        <w:rPr>
          <w:rFonts w:ascii="Verdana" w:hAnsi="Verdana"/>
          <w:b/>
          <w:bCs/>
          <w:sz w:val="20"/>
          <w:szCs w:val="20"/>
        </w:rPr>
        <w:t xml:space="preserve"> </w:t>
      </w:r>
      <w:r w:rsidRPr="005020AC">
        <w:rPr>
          <w:rFonts w:ascii="Verdana" w:hAnsi="Verdana"/>
          <w:b/>
          <w:bCs/>
          <w:sz w:val="20"/>
          <w:szCs w:val="20"/>
        </w:rPr>
        <w:t>lub postaci elektronicznej</w:t>
      </w:r>
      <w:r>
        <w:rPr>
          <w:rFonts w:ascii="Verdana" w:hAnsi="Verdana"/>
          <w:b/>
          <w:bCs/>
          <w:color w:val="FF0000"/>
          <w:sz w:val="20"/>
          <w:szCs w:val="20"/>
        </w:rPr>
        <w:t>*</w:t>
      </w:r>
      <w:r>
        <w:rPr>
          <w:rFonts w:ascii="Verdana" w:hAnsi="Verdana"/>
          <w:b/>
          <w:bCs/>
          <w:sz w:val="20"/>
          <w:szCs w:val="20"/>
        </w:rPr>
        <w:t xml:space="preserve"> </w:t>
      </w:r>
      <w:r w:rsidRPr="005020AC">
        <w:rPr>
          <w:rFonts w:ascii="Verdana" w:hAnsi="Verdana"/>
          <w:bCs/>
          <w:sz w:val="20"/>
          <w:szCs w:val="20"/>
        </w:rPr>
        <w:t>zgodnie ze wzorem stanowiącym załącznik nr 3 do SWZ oraz podpisane odpowiednio przez: wykonawcę składającego ofertę</w:t>
      </w:r>
      <w:r>
        <w:rPr>
          <w:rFonts w:ascii="Verdana" w:hAnsi="Verdana"/>
          <w:b/>
          <w:bCs/>
          <w:sz w:val="20"/>
          <w:szCs w:val="20"/>
        </w:rPr>
        <w:t>, każdego ze wspólników konsorcjum składającego ofertę wspólną</w:t>
      </w:r>
      <w:r>
        <w:rPr>
          <w:rFonts w:ascii="Verdana" w:hAnsi="Verdana"/>
          <w:b/>
          <w:bCs/>
          <w:color w:val="FF0000"/>
          <w:sz w:val="20"/>
          <w:szCs w:val="20"/>
        </w:rPr>
        <w:t>*</w:t>
      </w:r>
      <w:r>
        <w:rPr>
          <w:rFonts w:ascii="Verdana" w:hAnsi="Verdana"/>
          <w:b/>
          <w:bCs/>
          <w:sz w:val="20"/>
          <w:szCs w:val="20"/>
        </w:rPr>
        <w:t>, każdego ze wspólników spółki cywilnej</w:t>
      </w:r>
      <w:r>
        <w:rPr>
          <w:rFonts w:ascii="Verdana" w:hAnsi="Verdana"/>
          <w:b/>
          <w:bCs/>
          <w:color w:val="FF0000"/>
          <w:sz w:val="20"/>
          <w:szCs w:val="20"/>
        </w:rPr>
        <w:t>*</w:t>
      </w:r>
      <w:r>
        <w:rPr>
          <w:rFonts w:ascii="Verdana" w:hAnsi="Verdana"/>
          <w:b/>
          <w:bCs/>
          <w:sz w:val="20"/>
          <w:szCs w:val="20"/>
        </w:rPr>
        <w:t xml:space="preserve"> oraz podmioty, na których zasoby jako wykonawca się powołujemy</w:t>
      </w:r>
      <w:r>
        <w:rPr>
          <w:rFonts w:ascii="Verdana" w:hAnsi="Verdana"/>
          <w:b/>
          <w:bCs/>
          <w:color w:val="FF0000"/>
          <w:sz w:val="20"/>
          <w:szCs w:val="20"/>
        </w:rPr>
        <w:t>*</w:t>
      </w:r>
      <w:r>
        <w:rPr>
          <w:rFonts w:ascii="Verdana" w:hAnsi="Verdana"/>
          <w:b/>
          <w:bCs/>
          <w:sz w:val="20"/>
          <w:szCs w:val="20"/>
        </w:rPr>
        <w:t>.</w:t>
      </w:r>
    </w:p>
    <w:p w:rsidR="00DF7B21" w:rsidRDefault="00DF7B21" w:rsidP="00360D17">
      <w:pPr>
        <w:pStyle w:val="NormalWeb"/>
        <w:spacing w:before="0" w:after="0"/>
        <w:ind w:left="284"/>
      </w:pPr>
      <w:r>
        <w:rPr>
          <w:rFonts w:ascii="Verdana" w:hAnsi="Verdana"/>
          <w:b/>
          <w:bCs/>
          <w:color w:val="FF0000"/>
          <w:sz w:val="20"/>
          <w:szCs w:val="20"/>
        </w:rPr>
        <w:t>*</w:t>
      </w:r>
      <w:r>
        <w:rPr>
          <w:rFonts w:ascii="Verdana" w:hAnsi="Verdana"/>
          <w:color w:val="FF0000"/>
          <w:sz w:val="20"/>
          <w:szCs w:val="20"/>
        </w:rPr>
        <w:t xml:space="preserve"> </w:t>
      </w:r>
      <w:r>
        <w:rPr>
          <w:rFonts w:ascii="Verdana" w:hAnsi="Verdana"/>
          <w:i/>
          <w:iCs/>
          <w:color w:val="FF0000"/>
          <w:sz w:val="20"/>
          <w:szCs w:val="20"/>
        </w:rPr>
        <w:t>niepotrzebne skreślić</w:t>
      </w:r>
    </w:p>
    <w:p w:rsidR="00DF7B21" w:rsidRDefault="00DF7B21" w:rsidP="00360D17">
      <w:pPr>
        <w:pStyle w:val="western"/>
        <w:spacing w:before="0" w:after="0"/>
        <w:ind w:left="284" w:hanging="284"/>
      </w:pPr>
    </w:p>
    <w:p w:rsidR="00DF7B21" w:rsidRDefault="00DF7B21" w:rsidP="00360D17">
      <w:pPr>
        <w:pStyle w:val="ww-wysunicie-tekstu1111111111111111111111111111111111111111111111111111111111111111-western"/>
        <w:spacing w:before="0" w:beforeAutospacing="0" w:after="0"/>
      </w:pPr>
      <w:r>
        <w:rPr>
          <w:rFonts w:ascii="Verdana" w:hAnsi="Verdana"/>
          <w:sz w:val="20"/>
          <w:szCs w:val="20"/>
        </w:rPr>
        <w:t>5. Oświadczamy, że zapoznaliśmy się z SWZ i nie wnosimy do niej zastrzeżeń oraz zdobyliśmy konieczne informacje potrzebne do właściwego wykonania zamówienia.</w:t>
      </w:r>
    </w:p>
    <w:p w:rsidR="00DF7B21" w:rsidRDefault="00DF7B21" w:rsidP="00360D17">
      <w:pPr>
        <w:pStyle w:val="ww-wysunicie-tekstu1111111111111111111111111111111111111111111111111111111111111111-western"/>
        <w:spacing w:before="0" w:beforeAutospacing="0" w:after="0"/>
      </w:pPr>
    </w:p>
    <w:p w:rsidR="00DF7B21" w:rsidRDefault="00DF7B21" w:rsidP="00360D17">
      <w:pPr>
        <w:pStyle w:val="ww-wysunicie-tekstu1111111111111111111111111111111111111111111111111111111111111111-western"/>
        <w:spacing w:before="0" w:beforeAutospacing="0" w:after="0"/>
      </w:pPr>
      <w:r>
        <w:rPr>
          <w:rFonts w:ascii="Verdana" w:hAnsi="Verdana"/>
          <w:sz w:val="20"/>
          <w:szCs w:val="20"/>
        </w:rPr>
        <w:t>6. Oświadczamy, że uważamy się za związanych niniejszą ofertą przez okres wskazany w SWZ.</w:t>
      </w:r>
    </w:p>
    <w:p w:rsidR="00DF7B21" w:rsidRDefault="00DF7B21" w:rsidP="00360D17">
      <w:pPr>
        <w:pStyle w:val="ww-wysunicie-tekstu1111111111111111111111111111111111111111111111111111111111111111-western"/>
        <w:spacing w:before="0" w:beforeAutospacing="0" w:after="0"/>
      </w:pPr>
    </w:p>
    <w:p w:rsidR="00DF7B21" w:rsidRDefault="00DF7B21" w:rsidP="00360D17">
      <w:pPr>
        <w:pStyle w:val="ww-wysunicie-tekstu1111111111111111111111111111111111111111111111111111111111111111-western"/>
        <w:spacing w:before="0" w:beforeAutospacing="0" w:after="0"/>
      </w:pPr>
      <w:r>
        <w:rPr>
          <w:rFonts w:ascii="Verdana" w:hAnsi="Verdana"/>
          <w:sz w:val="20"/>
          <w:szCs w:val="20"/>
        </w:rPr>
        <w:t xml:space="preserve">7. Oświadczamy, że zawarty w SWZ projekt umowy został przez nas zaakceptowany i zobowiązujemy się, w przypadku wybrania naszej oferty, do zawarcia umowy na wyżej wymienionych warunkach w miejscu i terminie wyznaczonym przez zamawiającego. </w:t>
      </w:r>
    </w:p>
    <w:p w:rsidR="00DF7B21" w:rsidRDefault="00DF7B21" w:rsidP="00360D17">
      <w:pPr>
        <w:pStyle w:val="ww-wysunicie-tekstu1111111111111111111111111111111111111111111111111111111111111111-western"/>
        <w:spacing w:before="0" w:beforeAutospacing="0" w:after="0"/>
        <w:ind w:firstLine="0"/>
      </w:pPr>
      <w:r>
        <w:rPr>
          <w:rFonts w:ascii="Verdana" w:hAnsi="Verdana"/>
          <w:sz w:val="20"/>
          <w:szCs w:val="20"/>
        </w:rPr>
        <w:t>W przypadku wybrania naszej oferty niezwłocznie przekażemy zamawiającemu następujące informacje niezbędne do uzupełnienia umowy:</w:t>
      </w:r>
    </w:p>
    <w:p w:rsidR="00DF7B21" w:rsidRDefault="00DF7B21" w:rsidP="00360D17">
      <w:pPr>
        <w:pStyle w:val="ww-wysunicie-tekstu1111111111111111111111111111111111111111111111111111111111111111-western"/>
        <w:spacing w:before="0" w:beforeAutospacing="0" w:after="0"/>
        <w:ind w:left="567"/>
      </w:pPr>
      <w:r>
        <w:rPr>
          <w:rFonts w:ascii="Verdana" w:hAnsi="Verdana"/>
          <w:sz w:val="20"/>
          <w:szCs w:val="20"/>
        </w:rPr>
        <w:t>-  oświadczenie wykonawcy, czy jest czynnym podatnikiem w podatku od towarów i usług VAT;</w:t>
      </w:r>
    </w:p>
    <w:p w:rsidR="00DF7B21" w:rsidRDefault="00DF7B21" w:rsidP="00360D17">
      <w:pPr>
        <w:pStyle w:val="ww-wysunicie-tekstu1111111111111111111111111111111111111111111111111111111111111111-western"/>
        <w:spacing w:before="0" w:beforeAutospacing="0" w:after="0"/>
        <w:ind w:left="567"/>
      </w:pPr>
      <w:r>
        <w:rPr>
          <w:rFonts w:ascii="Verdana" w:hAnsi="Verdana"/>
          <w:sz w:val="20"/>
          <w:szCs w:val="20"/>
        </w:rPr>
        <w:t>-   numer rachunku bankowego, który widnieje w wykazie podmiotów zarejestrowanych jako podatnicy VAT, niezarejestrowanych oraz wykreślonych i przywróconych do rejestru VAT;</w:t>
      </w:r>
    </w:p>
    <w:p w:rsidR="00DF7B21" w:rsidRDefault="00DF7B21" w:rsidP="00360D17">
      <w:pPr>
        <w:pStyle w:val="ww-wysunicie-tekstu1111111111111111111111111111111111111111111111111111111111111111-western"/>
        <w:spacing w:before="0" w:beforeAutospacing="0" w:after="0"/>
        <w:ind w:left="567"/>
      </w:pPr>
      <w:r>
        <w:rPr>
          <w:rFonts w:ascii="Verdana" w:hAnsi="Verdana"/>
          <w:sz w:val="20"/>
          <w:szCs w:val="20"/>
        </w:rPr>
        <w:t>-   nazwę i adres Urzędu Skarbowego, w którym zgłoszony jest powyższy rachunek;</w:t>
      </w:r>
    </w:p>
    <w:p w:rsidR="00DF7B21" w:rsidRDefault="00DF7B21" w:rsidP="00360D17">
      <w:pPr>
        <w:pStyle w:val="ww-wysunicie-tekstu1111111111111111111111111111111111111111111111111111111111111111-western"/>
        <w:spacing w:before="0" w:beforeAutospacing="0" w:after="0"/>
        <w:ind w:left="567"/>
        <w:rPr>
          <w:rFonts w:ascii="Verdana" w:hAnsi="Verdana"/>
          <w:sz w:val="20"/>
          <w:szCs w:val="20"/>
        </w:rPr>
      </w:pPr>
      <w:r>
        <w:rPr>
          <w:rFonts w:ascii="Verdana" w:hAnsi="Verdana"/>
          <w:sz w:val="20"/>
          <w:szCs w:val="20"/>
        </w:rPr>
        <w:t>-   informację dotyczącą kierownika robót, tj. imię i nazwisko oraz numer uprawnień budowlanych.</w:t>
      </w:r>
    </w:p>
    <w:p w:rsidR="00DF7B21" w:rsidRDefault="00DF7B21" w:rsidP="00360D17">
      <w:pPr>
        <w:pStyle w:val="ww-wysunicie-tekstu1111111111111111111111111111111111111111111111111111111111111111-western"/>
        <w:spacing w:before="0" w:beforeAutospacing="0" w:after="0"/>
        <w:ind w:left="567"/>
      </w:pPr>
    </w:p>
    <w:p w:rsidR="00DF7B21" w:rsidRDefault="00DF7B21" w:rsidP="00297908">
      <w:pPr>
        <w:pStyle w:val="WW-Wysunicietekstu1111111111111111111111111111111111111111111111111111111111111111"/>
        <w:tabs>
          <w:tab w:val="left" w:pos="16756"/>
          <w:tab w:val="left" w:pos="17039"/>
          <w:tab w:val="center" w:pos="20527"/>
          <w:tab w:val="center" w:pos="20582"/>
          <w:tab w:val="right" w:pos="25063"/>
          <w:tab w:val="right" w:pos="25118"/>
        </w:tabs>
        <w:ind w:left="283" w:hanging="425"/>
        <w:rPr>
          <w:rFonts w:ascii="Verdana" w:hAnsi="Verdana" w:cs="Arial"/>
          <w:color w:val="000000"/>
        </w:rPr>
      </w:pPr>
      <w:r>
        <w:rPr>
          <w:rFonts w:ascii="Verdana" w:hAnsi="Verdana"/>
        </w:rPr>
        <w:t>8. </w:t>
      </w:r>
      <w:r>
        <w:rPr>
          <w:rFonts w:ascii="Verdana" w:hAnsi="Verdana" w:cs="Arial"/>
        </w:rPr>
        <w:t xml:space="preserve">Oświadczamy, że w przypadku uznania naszej oferty za ofertę najkorzystniejszą, </w:t>
      </w:r>
      <w:r>
        <w:rPr>
          <w:rFonts w:ascii="Verdana" w:hAnsi="Verdana" w:cs="Arial"/>
          <w:b/>
          <w:bCs/>
          <w:iCs/>
        </w:rPr>
        <w:t xml:space="preserve">przedłożymy </w:t>
      </w:r>
      <w:r>
        <w:rPr>
          <w:rFonts w:ascii="Verdana" w:hAnsi="Verdana" w:cs="Arial"/>
          <w:b/>
          <w:bCs/>
        </w:rPr>
        <w:t>zamawiającemu przed zawarciem umowy</w:t>
      </w:r>
      <w:r>
        <w:rPr>
          <w:rFonts w:ascii="Verdana" w:hAnsi="Verdana" w:cs="Arial"/>
          <w:iCs/>
        </w:rPr>
        <w:t xml:space="preserve"> następujące dokumenty:</w:t>
      </w:r>
      <w:r>
        <w:rPr>
          <w:rFonts w:ascii="Verdana" w:hAnsi="Verdana" w:cs="Arial"/>
          <w:color w:val="000000"/>
        </w:rPr>
        <w:t xml:space="preserve"> </w:t>
      </w:r>
    </w:p>
    <w:p w:rsidR="00DF7B21" w:rsidRDefault="00DF7B21" w:rsidP="00297908">
      <w:pPr>
        <w:pStyle w:val="WW-Wysunicietekstu1111111111111111111111111111111111111111111111111111111111111111"/>
        <w:tabs>
          <w:tab w:val="left" w:pos="16756"/>
          <w:tab w:val="left" w:pos="17039"/>
          <w:tab w:val="center" w:pos="20527"/>
          <w:tab w:val="center" w:pos="20582"/>
          <w:tab w:val="right" w:pos="25063"/>
          <w:tab w:val="right" w:pos="25118"/>
        </w:tabs>
        <w:ind w:left="426" w:hanging="142"/>
        <w:rPr>
          <w:rFonts w:ascii="Verdana" w:hAnsi="Verdana" w:cs="Arial"/>
          <w:color w:val="000000"/>
        </w:rPr>
      </w:pPr>
      <w:r>
        <w:rPr>
          <w:rFonts w:ascii="Verdana" w:hAnsi="Verdana" w:cs="Arial"/>
          <w:color w:val="000000"/>
        </w:rPr>
        <w:t>- dowody rejestracyjne pojazdu/pojazdów (do wglądu) wraz z opłaconymi ubezpieczeniami OC, AC i NW dla pasażerów;</w:t>
      </w:r>
    </w:p>
    <w:p w:rsidR="00DF7B21" w:rsidRDefault="00DF7B21" w:rsidP="00297908">
      <w:pPr>
        <w:ind w:left="426" w:hanging="142"/>
        <w:jc w:val="both"/>
        <w:rPr>
          <w:rFonts w:ascii="Verdana" w:hAnsi="Verdana" w:cs="Arial"/>
          <w:sz w:val="20"/>
        </w:rPr>
      </w:pPr>
      <w:r>
        <w:rPr>
          <w:rFonts w:ascii="Verdana" w:hAnsi="Verdana" w:cs="Arial"/>
          <w:color w:val="000000"/>
          <w:sz w:val="20"/>
        </w:rPr>
        <w:t>- </w:t>
      </w:r>
      <w:r>
        <w:rPr>
          <w:rFonts w:ascii="Verdana" w:hAnsi="Verdana" w:cs="Arial"/>
          <w:sz w:val="20"/>
        </w:rPr>
        <w:t>licencję na wykonywanie krajowego transportu drogowego osób wydaną zgodnie z ustawą z 6 września 2001 r. o transporcie drogowym (j.t. Dz. U. z 2019 r., poz. 2140 ze zm.) obowiązującą przez cały okres realizacji zamówienia;</w:t>
      </w:r>
    </w:p>
    <w:p w:rsidR="00DF7B21" w:rsidRDefault="00DF7B21" w:rsidP="00297908">
      <w:pPr>
        <w:spacing w:after="120"/>
        <w:ind w:left="426" w:hanging="142"/>
        <w:jc w:val="both"/>
        <w:rPr>
          <w:rFonts w:ascii="Verdana" w:hAnsi="Verdana" w:cs="Arial"/>
          <w:sz w:val="20"/>
        </w:rPr>
      </w:pPr>
      <w:r>
        <w:rPr>
          <w:rFonts w:ascii="Verdana" w:hAnsi="Verdana" w:cs="Arial"/>
          <w:sz w:val="20"/>
        </w:rPr>
        <w:t>-</w:t>
      </w:r>
      <w:r>
        <w:rPr>
          <w:rFonts w:ascii="Verdana" w:hAnsi="Verdana" w:cs="Arial"/>
          <w:b/>
          <w:sz w:val="20"/>
        </w:rPr>
        <w:t> </w:t>
      </w:r>
      <w:r>
        <w:rPr>
          <w:rFonts w:ascii="Verdana" w:hAnsi="Verdana" w:cs="Arial"/>
          <w:sz w:val="20"/>
        </w:rPr>
        <w:t>aktualne ubezpieczenie od odpowiedzialności cywilnej w zakresie prowadzonej działalności związanej z przedmiotem zamówienia na kwotę min. 100.000,00 zł.</w:t>
      </w:r>
    </w:p>
    <w:p w:rsidR="00DF7B21" w:rsidRDefault="00DF7B21" w:rsidP="00297908">
      <w:pPr>
        <w:autoSpaceDE w:val="0"/>
        <w:spacing w:after="180"/>
        <w:ind w:left="284"/>
        <w:jc w:val="both"/>
        <w:rPr>
          <w:rFonts w:ascii="Verdana" w:hAnsi="Verdana" w:cs="Arial"/>
          <w:color w:val="000000"/>
          <w:sz w:val="20"/>
        </w:rPr>
      </w:pPr>
      <w:r>
        <w:rPr>
          <w:rFonts w:ascii="Verdana" w:hAnsi="Verdana" w:cs="Arial"/>
          <w:color w:val="000000"/>
          <w:sz w:val="20"/>
        </w:rPr>
        <w:t>Ponadto przed podpisaniem umowy udostępnimy pojazd/y do oględzin na wezwanie Zamawiającego.</w:t>
      </w:r>
    </w:p>
    <w:p w:rsidR="00DF7B21" w:rsidRDefault="00DF7B21" w:rsidP="00360D17">
      <w:pPr>
        <w:pStyle w:val="NormalWeb"/>
        <w:spacing w:before="0" w:after="0"/>
        <w:ind w:left="284" w:hanging="425"/>
      </w:pPr>
      <w:r>
        <w:rPr>
          <w:rFonts w:ascii="Verdana" w:hAnsi="Verdana"/>
          <w:color w:val="000000"/>
          <w:sz w:val="20"/>
          <w:szCs w:val="20"/>
        </w:rPr>
        <w:t>9. Zgodnie z art. 462 ust. 2 ustawy Prawo zamówień publicznych, informujemy, że:</w:t>
      </w:r>
    </w:p>
    <w:p w:rsidR="00DF7B21" w:rsidRDefault="00DF7B21" w:rsidP="00360D17">
      <w:pPr>
        <w:pStyle w:val="NormalWeb"/>
        <w:spacing w:before="0" w:after="0"/>
        <w:ind w:left="425" w:hanging="176"/>
      </w:pPr>
      <w:r>
        <w:rPr>
          <w:rFonts w:ascii="Verdana" w:hAnsi="Verdana"/>
          <w:color w:val="FF0000"/>
          <w:sz w:val="20"/>
          <w:szCs w:val="20"/>
        </w:rPr>
        <w:t>*</w:t>
      </w:r>
      <w:r>
        <w:rPr>
          <w:rFonts w:ascii="Verdana" w:hAnsi="Verdana"/>
          <w:color w:val="000000"/>
          <w:sz w:val="20"/>
          <w:szCs w:val="20"/>
        </w:rPr>
        <w:t> </w:t>
      </w:r>
      <w:r>
        <w:rPr>
          <w:rFonts w:ascii="Verdana" w:hAnsi="Verdana"/>
          <w:b/>
          <w:bCs/>
          <w:color w:val="000000"/>
          <w:sz w:val="20"/>
          <w:szCs w:val="20"/>
        </w:rPr>
        <w:t>zamierzamy powierzyć podwykonawcom wykonanie następujących części  zamówienia:</w:t>
      </w:r>
    </w:p>
    <w:p w:rsidR="00DF7B21" w:rsidRDefault="00DF7B21" w:rsidP="00360D17">
      <w:pPr>
        <w:pStyle w:val="NormalWeb"/>
        <w:spacing w:before="0" w:after="0"/>
        <w:ind w:left="709" w:hanging="284"/>
      </w:pPr>
      <w:r>
        <w:rPr>
          <w:rFonts w:ascii="Verdana" w:hAnsi="Verdana"/>
          <w:color w:val="000000"/>
          <w:sz w:val="20"/>
          <w:szCs w:val="20"/>
        </w:rPr>
        <w:t>a) wykonanie części dotyczącej ...................................................................... firmie .......................................................................................................... z siedzibą w .................................................................................................</w:t>
      </w:r>
    </w:p>
    <w:p w:rsidR="00DF7B21" w:rsidRDefault="00DF7B21" w:rsidP="00360D17">
      <w:pPr>
        <w:pStyle w:val="NormalWeb"/>
        <w:spacing w:before="0" w:after="0"/>
        <w:ind w:left="709"/>
      </w:pPr>
      <w:r>
        <w:rPr>
          <w:rFonts w:ascii="Verdana" w:hAnsi="Verdana"/>
          <w:color w:val="000000"/>
          <w:sz w:val="20"/>
          <w:szCs w:val="20"/>
        </w:rPr>
        <w:t>Wartość brutto części zamówienia powierzona podwykonawcy wynosi: ................ zł lub stanowi ....................% wartości całego zamówienia.</w:t>
      </w:r>
    </w:p>
    <w:p w:rsidR="00DF7B21" w:rsidRDefault="00DF7B21" w:rsidP="00360D17">
      <w:pPr>
        <w:pStyle w:val="NormalWeb"/>
        <w:spacing w:before="0" w:after="0"/>
        <w:ind w:left="709" w:hanging="284"/>
      </w:pPr>
      <w:r>
        <w:rPr>
          <w:rFonts w:ascii="Verdana" w:hAnsi="Verdana"/>
          <w:color w:val="000000"/>
          <w:sz w:val="20"/>
          <w:szCs w:val="20"/>
        </w:rPr>
        <w:t>b) wykonanie części dotyczącej ...................................................................... firmie ......................................................................................................... z siedzibą w .................................................................................................</w:t>
      </w:r>
    </w:p>
    <w:p w:rsidR="00DF7B21" w:rsidRDefault="00DF7B21" w:rsidP="00360D17">
      <w:pPr>
        <w:pStyle w:val="NormalWeb"/>
        <w:spacing w:before="0" w:after="0"/>
        <w:ind w:left="709"/>
      </w:pPr>
      <w:r>
        <w:rPr>
          <w:rFonts w:ascii="Verdana" w:hAnsi="Verdana"/>
          <w:color w:val="000000"/>
          <w:sz w:val="20"/>
          <w:szCs w:val="20"/>
        </w:rPr>
        <w:t>Wartość brutto części zamówienia powierzona podwykonawcy wynosi: ................ zł lub stanowi ....................% wartości całego zamówienia.</w:t>
      </w:r>
    </w:p>
    <w:p w:rsidR="00DF7B21" w:rsidRDefault="00DF7B21" w:rsidP="00360D17">
      <w:pPr>
        <w:pStyle w:val="western"/>
        <w:spacing w:before="0" w:after="0"/>
        <w:ind w:left="510" w:hanging="255"/>
      </w:pPr>
      <w:r>
        <w:rPr>
          <w:rFonts w:ascii="Verdana" w:hAnsi="Verdana"/>
          <w:color w:val="FF0000"/>
          <w:sz w:val="20"/>
          <w:szCs w:val="20"/>
        </w:rPr>
        <w:t>*</w:t>
      </w:r>
      <w:r>
        <w:rPr>
          <w:rFonts w:ascii="Verdana" w:hAnsi="Verdana"/>
          <w:sz w:val="20"/>
          <w:szCs w:val="20"/>
        </w:rPr>
        <w:t>  </w:t>
      </w:r>
      <w:r>
        <w:rPr>
          <w:rFonts w:ascii="Verdana" w:hAnsi="Verdana"/>
          <w:b/>
          <w:bCs/>
          <w:sz w:val="20"/>
          <w:szCs w:val="20"/>
        </w:rPr>
        <w:t>nie zamierzamy powierzyć podwykonawcom wykonania żadnej części zamówienia.</w:t>
      </w:r>
    </w:p>
    <w:p w:rsidR="00DF7B21" w:rsidRDefault="00DF7B21" w:rsidP="00360D17">
      <w:pPr>
        <w:pStyle w:val="NormalWeb"/>
        <w:spacing w:before="0" w:after="0"/>
        <w:ind w:left="567"/>
      </w:pPr>
      <w:r>
        <w:rPr>
          <w:rFonts w:ascii="Verdana" w:hAnsi="Verdana"/>
          <w:color w:val="FF0000"/>
          <w:sz w:val="20"/>
          <w:szCs w:val="20"/>
        </w:rPr>
        <w:t>* Niepotrzebne skreślić</w:t>
      </w:r>
    </w:p>
    <w:p w:rsidR="00DF7B21" w:rsidRDefault="00DF7B21" w:rsidP="00360D17">
      <w:pPr>
        <w:pStyle w:val="NormalWeb"/>
        <w:spacing w:before="0" w:after="0"/>
      </w:pPr>
    </w:p>
    <w:p w:rsidR="00DF7B21" w:rsidRDefault="00DF7B21" w:rsidP="00360D17">
      <w:pPr>
        <w:pStyle w:val="NormalWeb"/>
        <w:spacing w:before="0" w:after="0"/>
        <w:ind w:left="284" w:hanging="425"/>
      </w:pPr>
      <w:r>
        <w:rPr>
          <w:rFonts w:ascii="Verdana" w:hAnsi="Verdana"/>
          <w:color w:val="000000"/>
          <w:sz w:val="20"/>
          <w:szCs w:val="20"/>
        </w:rPr>
        <w:t>10. Oświadczamy,</w:t>
      </w:r>
      <w:r>
        <w:rPr>
          <w:rFonts w:ascii="Verdana" w:hAnsi="Verdana"/>
          <w:b/>
          <w:bCs/>
          <w:color w:val="000000"/>
          <w:sz w:val="20"/>
          <w:szCs w:val="20"/>
        </w:rPr>
        <w:t xml:space="preserve"> </w:t>
      </w:r>
      <w:r>
        <w:rPr>
          <w:rFonts w:ascii="Verdana" w:hAnsi="Verdana"/>
          <w:color w:val="000000"/>
          <w:sz w:val="20"/>
          <w:szCs w:val="20"/>
        </w:rPr>
        <w:t>że jesteśmy mikroprzedsiębiorstwem</w:t>
      </w:r>
      <w:r>
        <w:rPr>
          <w:rFonts w:ascii="Verdana" w:hAnsi="Verdana"/>
          <w:color w:val="FF0000"/>
          <w:sz w:val="20"/>
          <w:szCs w:val="20"/>
        </w:rPr>
        <w:t>*</w:t>
      </w:r>
      <w:r>
        <w:rPr>
          <w:rFonts w:ascii="Verdana" w:hAnsi="Verdana"/>
          <w:color w:val="000000"/>
          <w:sz w:val="20"/>
          <w:szCs w:val="20"/>
        </w:rPr>
        <w:t>, małym przedsiębiorstwem</w:t>
      </w:r>
      <w:r>
        <w:rPr>
          <w:rFonts w:ascii="Verdana" w:hAnsi="Verdana"/>
          <w:color w:val="FF0000"/>
          <w:sz w:val="20"/>
          <w:szCs w:val="20"/>
        </w:rPr>
        <w:t>*</w:t>
      </w:r>
      <w:r>
        <w:rPr>
          <w:rFonts w:ascii="Verdana" w:hAnsi="Verdana"/>
          <w:color w:val="000000"/>
          <w:sz w:val="20"/>
          <w:szCs w:val="20"/>
        </w:rPr>
        <w:t>, średnim przedsiębiorstwem</w:t>
      </w:r>
      <w:r>
        <w:rPr>
          <w:rFonts w:ascii="Verdana" w:hAnsi="Verdana"/>
          <w:color w:val="FF0000"/>
          <w:sz w:val="20"/>
          <w:szCs w:val="20"/>
        </w:rPr>
        <w:t>*</w:t>
      </w:r>
      <w:r>
        <w:rPr>
          <w:rFonts w:ascii="Verdana" w:hAnsi="Verdana"/>
          <w:color w:val="000000"/>
          <w:sz w:val="20"/>
          <w:szCs w:val="20"/>
        </w:rPr>
        <w:t>.</w:t>
      </w:r>
    </w:p>
    <w:p w:rsidR="00DF7B21" w:rsidRDefault="00DF7B21" w:rsidP="00360D17">
      <w:pPr>
        <w:pStyle w:val="NormalWeb"/>
        <w:spacing w:before="0" w:after="0"/>
        <w:ind w:left="284"/>
      </w:pPr>
      <w:r>
        <w:rPr>
          <w:rFonts w:ascii="Verdana" w:hAnsi="Verdana"/>
          <w:b/>
          <w:bCs/>
          <w:color w:val="000000"/>
          <w:sz w:val="18"/>
          <w:szCs w:val="18"/>
        </w:rPr>
        <w:t>Mikroprzedsiębiorstwo</w:t>
      </w:r>
      <w:r>
        <w:rPr>
          <w:rFonts w:ascii="Verdana" w:hAnsi="Verdana"/>
          <w:color w:val="000000"/>
          <w:sz w:val="18"/>
          <w:szCs w:val="18"/>
        </w:rPr>
        <w:t>: przedsiębiorstwo, które zatrudnia mniej niż 10 osób i którego roczny obrót lub roczna suma bilansowa nie przekracza 2 mln euro.</w:t>
      </w:r>
    </w:p>
    <w:p w:rsidR="00DF7B21" w:rsidRDefault="00DF7B21" w:rsidP="00360D17">
      <w:pPr>
        <w:pStyle w:val="NormalWeb"/>
        <w:spacing w:before="0" w:after="0"/>
        <w:ind w:left="284"/>
      </w:pPr>
      <w:r>
        <w:rPr>
          <w:rFonts w:ascii="Verdana" w:hAnsi="Verdana"/>
          <w:b/>
          <w:bCs/>
          <w:color w:val="000000"/>
          <w:sz w:val="18"/>
          <w:szCs w:val="18"/>
        </w:rPr>
        <w:t>Małe przedsiębiorstwo</w:t>
      </w:r>
      <w:r>
        <w:rPr>
          <w:rFonts w:ascii="Verdana" w:hAnsi="Verdana"/>
          <w:color w:val="000000"/>
          <w:sz w:val="18"/>
          <w:szCs w:val="18"/>
        </w:rPr>
        <w:t>: przedsiębiorstwo, które zatrudnia mniej niż 50 osób i którego roczny obrót lub roczna suma bilansowa nie przekracza 10 mln euro.</w:t>
      </w:r>
    </w:p>
    <w:p w:rsidR="00DF7B21" w:rsidRDefault="00DF7B21" w:rsidP="00360D17">
      <w:pPr>
        <w:pStyle w:val="NormalWeb"/>
        <w:spacing w:before="0" w:after="0"/>
        <w:ind w:left="284"/>
      </w:pPr>
      <w:r>
        <w:rPr>
          <w:rFonts w:ascii="Verdana" w:hAnsi="Verdana"/>
          <w:b/>
          <w:bCs/>
          <w:color w:val="000000"/>
          <w:sz w:val="18"/>
          <w:szCs w:val="18"/>
        </w:rPr>
        <w:t>Średnie przedsiębiorstwo</w:t>
      </w:r>
      <w:r>
        <w:rPr>
          <w:rFonts w:ascii="Verdana" w:hAnsi="Verdana"/>
          <w:color w:val="000000"/>
          <w:sz w:val="18"/>
          <w:szCs w:val="18"/>
        </w:rPr>
        <w:t>: przedsiębiorstwo, które nie jest mikro- lub małym przedsiębiorstwem i które zatrudnia mniej niż 250 osób i którego roczny obrót nie przekracza 50 mln euro lub roczna suma bilansowa nie przekracza 43 mln euro.</w:t>
      </w:r>
    </w:p>
    <w:p w:rsidR="00DF7B21" w:rsidRDefault="00DF7B21" w:rsidP="00360D17">
      <w:pPr>
        <w:pStyle w:val="NormalWeb"/>
        <w:spacing w:before="0" w:after="0"/>
        <w:ind w:left="284"/>
      </w:pPr>
      <w:r>
        <w:rPr>
          <w:rFonts w:ascii="Verdana" w:hAnsi="Verdana"/>
          <w:color w:val="000000"/>
          <w:sz w:val="16"/>
          <w:szCs w:val="16"/>
        </w:rPr>
        <w:t>/Pojęcia zaczerpnięte z zaleceń Komisji Unii Europejskiej z dnia 6 maja 2003 r. dot. definicji mikroprzedsiębiorstw oraz małych i średnich przedsiębiorstw (Dz. U. L 124 z 20.5.2003, s. 36)./</w:t>
      </w:r>
    </w:p>
    <w:p w:rsidR="00DF7B21" w:rsidRDefault="00DF7B21" w:rsidP="00360D17">
      <w:pPr>
        <w:pStyle w:val="NormalWeb"/>
        <w:spacing w:before="0" w:after="0"/>
        <w:ind w:left="284"/>
      </w:pPr>
      <w:r>
        <w:rPr>
          <w:rFonts w:ascii="Verdana" w:hAnsi="Verdana"/>
          <w:b/>
          <w:bCs/>
          <w:color w:val="FF0000"/>
          <w:sz w:val="20"/>
          <w:szCs w:val="20"/>
        </w:rPr>
        <w:t>*</w:t>
      </w:r>
      <w:r>
        <w:rPr>
          <w:rFonts w:ascii="Verdana" w:hAnsi="Verdana"/>
          <w:color w:val="FF0000"/>
          <w:sz w:val="20"/>
          <w:szCs w:val="20"/>
        </w:rPr>
        <w:t xml:space="preserve"> </w:t>
      </w:r>
      <w:r>
        <w:rPr>
          <w:rFonts w:ascii="Verdana" w:hAnsi="Verdana"/>
          <w:i/>
          <w:iCs/>
          <w:color w:val="FF0000"/>
          <w:sz w:val="20"/>
          <w:szCs w:val="20"/>
        </w:rPr>
        <w:t xml:space="preserve">niepotrzebne skreślić </w:t>
      </w:r>
    </w:p>
    <w:p w:rsidR="00DF7B21" w:rsidRDefault="00DF7B21" w:rsidP="00360D17">
      <w:pPr>
        <w:pStyle w:val="western"/>
        <w:spacing w:before="0" w:after="0"/>
        <w:ind w:left="284" w:firstLine="17"/>
      </w:pPr>
      <w:r>
        <w:rPr>
          <w:rFonts w:ascii="Verdana" w:hAnsi="Verdana"/>
          <w:b/>
          <w:bCs/>
          <w:sz w:val="20"/>
          <w:szCs w:val="20"/>
        </w:rPr>
        <w:t>W przypadku składania oferty wspólnej przez kilku przedsiębiorców</w:t>
      </w:r>
      <w:r>
        <w:rPr>
          <w:rFonts w:ascii="Verdana" w:hAnsi="Verdana"/>
          <w:sz w:val="20"/>
          <w:szCs w:val="20"/>
        </w:rPr>
        <w:t xml:space="preserve"> (tzw. konsorcjum) </w:t>
      </w:r>
      <w:r>
        <w:rPr>
          <w:rFonts w:ascii="Verdana" w:hAnsi="Verdana"/>
          <w:b/>
          <w:bCs/>
          <w:sz w:val="20"/>
          <w:szCs w:val="20"/>
        </w:rPr>
        <w:t>lub przez spółkę cywilną</w:t>
      </w:r>
      <w:r>
        <w:rPr>
          <w:rFonts w:ascii="Verdana" w:hAnsi="Verdana"/>
          <w:sz w:val="20"/>
          <w:szCs w:val="20"/>
        </w:rPr>
        <w:t>, każdy ze wspólników konsorcjum lub spółki cywilnej musi złożyć ww. oświadczenie.</w:t>
      </w:r>
    </w:p>
    <w:p w:rsidR="00DF7B21" w:rsidRDefault="00DF7B21" w:rsidP="00360D17">
      <w:pPr>
        <w:pStyle w:val="western"/>
        <w:spacing w:before="0" w:after="0"/>
        <w:ind w:left="284" w:firstLine="17"/>
      </w:pPr>
    </w:p>
    <w:p w:rsidR="00DF7B21" w:rsidRDefault="00DF7B21" w:rsidP="00360D17">
      <w:pPr>
        <w:pStyle w:val="western"/>
        <w:spacing w:before="0" w:after="0"/>
        <w:ind w:left="284" w:hanging="425"/>
      </w:pPr>
      <w:r>
        <w:rPr>
          <w:rFonts w:ascii="Verdana" w:hAnsi="Verdana"/>
          <w:sz w:val="20"/>
          <w:szCs w:val="20"/>
        </w:rPr>
        <w:t>1</w:t>
      </w:r>
      <w:r>
        <w:rPr>
          <w:rFonts w:ascii="Verdana" w:hAnsi="Verdana"/>
          <w:color w:val="000000"/>
          <w:sz w:val="20"/>
          <w:szCs w:val="20"/>
        </w:rPr>
        <w:t>1</w:t>
      </w:r>
      <w:r>
        <w:rPr>
          <w:rFonts w:ascii="Verdana" w:hAnsi="Verdana"/>
          <w:sz w:val="20"/>
          <w:szCs w:val="20"/>
        </w:rPr>
        <w:t xml:space="preserve">. Podajemy adres strony internetowej, na której są dostępne w formie elektronicznej: odpis z właściwego rejestru lub z centralnej ewidencji i informacji o działalności gospodarczej: …………………………………………………………………………………………………………………………………………… </w:t>
      </w:r>
    </w:p>
    <w:p w:rsidR="00DF7B21" w:rsidRDefault="00DF7B21" w:rsidP="00360D17">
      <w:pPr>
        <w:pStyle w:val="western"/>
        <w:spacing w:before="0" w:after="0"/>
        <w:ind w:left="284"/>
      </w:pPr>
      <w:r>
        <w:rPr>
          <w:rFonts w:ascii="Verdana" w:hAnsi="Verdana"/>
          <w:b/>
          <w:bCs/>
          <w:sz w:val="20"/>
          <w:szCs w:val="20"/>
        </w:rPr>
        <w:t>W przypadku składania oferty wspólnej przez kilku przedsiębiorców</w:t>
      </w:r>
      <w:r>
        <w:rPr>
          <w:rFonts w:ascii="Verdana" w:hAnsi="Verdana"/>
          <w:sz w:val="20"/>
          <w:szCs w:val="20"/>
        </w:rPr>
        <w:t xml:space="preserve"> (tzw. konsorcjum) </w:t>
      </w:r>
      <w:r>
        <w:rPr>
          <w:rFonts w:ascii="Verdana" w:hAnsi="Verdana"/>
          <w:b/>
          <w:bCs/>
          <w:sz w:val="20"/>
          <w:szCs w:val="20"/>
        </w:rPr>
        <w:t>lub przez spółkę cywilną</w:t>
      </w:r>
      <w:r>
        <w:rPr>
          <w:rFonts w:ascii="Verdana" w:hAnsi="Verdana"/>
          <w:sz w:val="20"/>
          <w:szCs w:val="20"/>
        </w:rPr>
        <w:t>, każdy ze wspólników konsorcjum lub spółki cywilnej musi podać ww. adres.</w:t>
      </w:r>
    </w:p>
    <w:p w:rsidR="00DF7B21" w:rsidRDefault="00DF7B21" w:rsidP="00360D17">
      <w:pPr>
        <w:pStyle w:val="western"/>
        <w:spacing w:before="0" w:after="0"/>
        <w:ind w:left="284" w:hanging="425"/>
      </w:pPr>
      <w:r>
        <w:rPr>
          <w:rFonts w:ascii="Verdana" w:hAnsi="Verdana"/>
          <w:sz w:val="20"/>
          <w:szCs w:val="20"/>
        </w:rPr>
        <w:t>1</w:t>
      </w:r>
      <w:r>
        <w:rPr>
          <w:rFonts w:ascii="Verdana" w:hAnsi="Verdana"/>
          <w:color w:val="000000"/>
          <w:sz w:val="20"/>
          <w:szCs w:val="20"/>
        </w:rPr>
        <w:t>2</w:t>
      </w:r>
      <w:r>
        <w:rPr>
          <w:rFonts w:ascii="Verdana" w:hAnsi="Verdana"/>
          <w:sz w:val="20"/>
          <w:szCs w:val="20"/>
        </w:rPr>
        <w:t>. 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Pr>
          <w:rFonts w:ascii="Verdana" w:hAnsi="Verdana"/>
          <w:color w:val="FF0000"/>
          <w:sz w:val="20"/>
          <w:szCs w:val="20"/>
        </w:rPr>
        <w:t>*</w:t>
      </w:r>
    </w:p>
    <w:p w:rsidR="00DF7B21" w:rsidRDefault="00DF7B21" w:rsidP="00360D17">
      <w:pPr>
        <w:pStyle w:val="western"/>
        <w:spacing w:before="0" w:after="0"/>
        <w:ind w:left="425" w:hanging="198"/>
      </w:pPr>
      <w:r>
        <w:rPr>
          <w:rFonts w:ascii="Verdana" w:hAnsi="Verdana"/>
          <w:color w:val="FF0000"/>
          <w:sz w:val="20"/>
          <w:szCs w:val="20"/>
        </w:rPr>
        <w:t>* </w:t>
      </w:r>
      <w:r>
        <w:rPr>
          <w:rFonts w:ascii="Verdana" w:hAnsi="Verdana"/>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DF7B21" w:rsidRDefault="00DF7B21" w:rsidP="00360D17">
      <w:pPr>
        <w:pStyle w:val="western"/>
        <w:spacing w:before="0" w:after="0"/>
        <w:ind w:left="284"/>
      </w:pPr>
      <w:r>
        <w:rPr>
          <w:rFonts w:ascii="Verdana" w:hAnsi="Verdana"/>
          <w:i/>
          <w:iCs/>
          <w:sz w:val="20"/>
          <w:szCs w:val="20"/>
        </w:rPr>
        <w:t xml:space="preserve">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rsidR="00DF7B21" w:rsidRDefault="00DF7B21" w:rsidP="00360D17">
      <w:pPr>
        <w:pStyle w:val="western"/>
        <w:spacing w:before="0" w:after="0"/>
      </w:pPr>
    </w:p>
    <w:p w:rsidR="00DF7B21" w:rsidRDefault="00DF7B21" w:rsidP="00360D17">
      <w:pPr>
        <w:pStyle w:val="western"/>
        <w:spacing w:before="0" w:after="0"/>
        <w:ind w:left="6152"/>
        <w:jc w:val="center"/>
      </w:pPr>
    </w:p>
    <w:p w:rsidR="00DF7B21" w:rsidRDefault="00DF7B21" w:rsidP="00360D17">
      <w:pPr>
        <w:pStyle w:val="western"/>
        <w:spacing w:before="0" w:after="0"/>
        <w:ind w:left="6152"/>
        <w:jc w:val="center"/>
      </w:pPr>
    </w:p>
    <w:p w:rsidR="00DF7B21" w:rsidRDefault="00DF7B21" w:rsidP="00360D17">
      <w:pPr>
        <w:pStyle w:val="western"/>
        <w:spacing w:before="0" w:after="0"/>
        <w:ind w:left="6152"/>
        <w:jc w:val="center"/>
      </w:pPr>
      <w:r>
        <w:rPr>
          <w:rFonts w:ascii="Verdana" w:hAnsi="Verdana"/>
          <w:sz w:val="16"/>
          <w:szCs w:val="16"/>
        </w:rPr>
        <w:t>.......................................</w:t>
      </w:r>
    </w:p>
    <w:p w:rsidR="00DF7B21" w:rsidRDefault="00DF7B21" w:rsidP="00360D17">
      <w:pPr>
        <w:pStyle w:val="western"/>
        <w:spacing w:before="0" w:after="0"/>
        <w:ind w:left="6152"/>
        <w:jc w:val="center"/>
      </w:pPr>
    </w:p>
    <w:p w:rsidR="00DF7B21" w:rsidRDefault="00DF7B21" w:rsidP="00360D17">
      <w:pPr>
        <w:pStyle w:val="western"/>
        <w:spacing w:before="0" w:after="0"/>
        <w:ind w:left="34" w:firstLine="5630"/>
        <w:jc w:val="right"/>
      </w:pPr>
      <w:r>
        <w:rPr>
          <w:rFonts w:ascii="Verdana" w:hAnsi="Verdana"/>
          <w:i/>
          <w:iCs/>
          <w:color w:val="000000"/>
          <w:sz w:val="16"/>
          <w:szCs w:val="16"/>
        </w:rPr>
        <w:t>Podpisy w formie</w:t>
      </w:r>
      <w:r>
        <w:rPr>
          <w:rFonts w:ascii="Verdana" w:hAnsi="Verdana"/>
          <w:i/>
          <w:iCs/>
          <w:sz w:val="16"/>
          <w:szCs w:val="16"/>
        </w:rPr>
        <w:t xml:space="preserve"> </w:t>
      </w:r>
      <w:r>
        <w:rPr>
          <w:rFonts w:ascii="Verdana" w:hAnsi="Verdana"/>
          <w:b/>
          <w:bCs/>
          <w:i/>
          <w:iCs/>
          <w:color w:val="000000"/>
          <w:sz w:val="16"/>
          <w:szCs w:val="16"/>
        </w:rPr>
        <w:t>l</w:t>
      </w:r>
      <w:r>
        <w:rPr>
          <w:rFonts w:ascii="Verdana" w:hAnsi="Verdana"/>
          <w:i/>
          <w:iCs/>
          <w:color w:val="000000"/>
          <w:sz w:val="16"/>
          <w:szCs w:val="16"/>
        </w:rPr>
        <w:t>ub postaci</w:t>
      </w:r>
      <w:r>
        <w:rPr>
          <w:rFonts w:ascii="Verdana" w:hAnsi="Verdana"/>
          <w:i/>
          <w:iCs/>
          <w:color w:val="0000FF"/>
          <w:sz w:val="16"/>
          <w:szCs w:val="16"/>
        </w:rPr>
        <w:t xml:space="preserve"> </w:t>
      </w:r>
      <w:r>
        <w:rPr>
          <w:rFonts w:ascii="Verdana" w:hAnsi="Verdana"/>
          <w:i/>
          <w:iCs/>
          <w:color w:val="000000"/>
          <w:sz w:val="16"/>
          <w:szCs w:val="16"/>
        </w:rPr>
        <w:t xml:space="preserve">elektronicznej </w:t>
      </w:r>
      <w:r>
        <w:rPr>
          <w:rFonts w:ascii="Verdana" w:hAnsi="Verdana"/>
          <w:i/>
          <w:iCs/>
          <w:sz w:val="16"/>
          <w:szCs w:val="16"/>
        </w:rPr>
        <w:t>osób uprawnionych do składania</w:t>
      </w:r>
    </w:p>
    <w:p w:rsidR="00DF7B21" w:rsidRDefault="00DF7B21" w:rsidP="00360D17">
      <w:pPr>
        <w:pStyle w:val="western"/>
        <w:spacing w:before="0" w:after="0"/>
        <w:ind w:left="34" w:firstLine="5630"/>
        <w:jc w:val="right"/>
      </w:pPr>
      <w:r>
        <w:rPr>
          <w:rFonts w:ascii="Verdana" w:hAnsi="Verdana"/>
          <w:i/>
          <w:iCs/>
          <w:sz w:val="16"/>
          <w:szCs w:val="16"/>
        </w:rPr>
        <w:t>oświadczeń woli  w imieniu wykonawcy</w:t>
      </w:r>
    </w:p>
    <w:p w:rsidR="00DF7B21" w:rsidRDefault="00DF7B21" w:rsidP="00360D17">
      <w:pPr>
        <w:pStyle w:val="western"/>
        <w:spacing w:before="0" w:after="0"/>
        <w:ind w:firstLine="6237"/>
        <w:jc w:val="center"/>
      </w:pPr>
    </w:p>
    <w:p w:rsidR="00DF7B21" w:rsidRDefault="00DF7B21" w:rsidP="00360D17">
      <w:pPr>
        <w:pStyle w:val="western"/>
        <w:pageBreakBefore/>
        <w:spacing w:before="0" w:after="0"/>
      </w:pPr>
    </w:p>
    <w:p w:rsidR="00DF7B21" w:rsidRDefault="00DF7B21" w:rsidP="00360D17">
      <w:pPr>
        <w:pStyle w:val="western"/>
        <w:spacing w:before="0" w:after="0"/>
        <w:jc w:val="right"/>
      </w:pPr>
      <w:r>
        <w:rPr>
          <w:rFonts w:ascii="Verdana" w:hAnsi="Verdana"/>
          <w:i/>
          <w:iCs/>
          <w:sz w:val="20"/>
          <w:szCs w:val="20"/>
        </w:rPr>
        <w:t>Załącznik nr 3 do SWZ</w:t>
      </w:r>
    </w:p>
    <w:p w:rsidR="00DF7B21" w:rsidRDefault="00DF7B21" w:rsidP="00360D17">
      <w:pPr>
        <w:pStyle w:val="western"/>
        <w:spacing w:before="0" w:after="0"/>
      </w:pPr>
      <w:r>
        <w:rPr>
          <w:rFonts w:ascii="Verdana" w:hAnsi="Verdana"/>
          <w:b/>
          <w:bCs/>
          <w:sz w:val="20"/>
          <w:szCs w:val="20"/>
        </w:rPr>
        <w:t>ZAMAWIAJĄCY:</w:t>
      </w:r>
    </w:p>
    <w:p w:rsidR="00DF7B21" w:rsidRDefault="00DF7B21" w:rsidP="00360D17">
      <w:pPr>
        <w:pStyle w:val="western"/>
        <w:spacing w:before="0" w:after="0"/>
      </w:pPr>
      <w:r>
        <w:rPr>
          <w:rFonts w:ascii="Verdana" w:hAnsi="Verdana"/>
          <w:sz w:val="20"/>
          <w:szCs w:val="20"/>
        </w:rPr>
        <w:t>Gmina Miasto Częstochowa</w:t>
      </w:r>
    </w:p>
    <w:p w:rsidR="00DF7B21" w:rsidRDefault="00DF7B21" w:rsidP="00360D17">
      <w:pPr>
        <w:pStyle w:val="western"/>
        <w:spacing w:before="0" w:after="0"/>
      </w:pPr>
      <w:r>
        <w:rPr>
          <w:rFonts w:ascii="Verdana" w:hAnsi="Verdana"/>
          <w:sz w:val="20"/>
          <w:szCs w:val="20"/>
        </w:rPr>
        <w:t>ul. Śląska 11/13</w:t>
      </w:r>
    </w:p>
    <w:p w:rsidR="00DF7B21" w:rsidRDefault="00DF7B21" w:rsidP="00360D17">
      <w:pPr>
        <w:pStyle w:val="western"/>
        <w:spacing w:before="0" w:after="0"/>
      </w:pPr>
      <w:r>
        <w:rPr>
          <w:rFonts w:ascii="Verdana" w:hAnsi="Verdana"/>
          <w:sz w:val="20"/>
          <w:szCs w:val="20"/>
        </w:rPr>
        <w:t>42-217 Częstochowa</w:t>
      </w:r>
    </w:p>
    <w:p w:rsidR="00DF7B21" w:rsidRDefault="00DF7B21" w:rsidP="00360D17">
      <w:pPr>
        <w:pStyle w:val="western"/>
        <w:spacing w:before="0" w:after="0"/>
      </w:pPr>
    </w:p>
    <w:p w:rsidR="00DF7B21" w:rsidRDefault="00DF7B21" w:rsidP="00360D17">
      <w:pPr>
        <w:pStyle w:val="western"/>
        <w:spacing w:before="0" w:after="0"/>
      </w:pPr>
      <w:r>
        <w:rPr>
          <w:rFonts w:ascii="Verdana" w:hAnsi="Verdana"/>
          <w:b/>
          <w:bCs/>
          <w:sz w:val="20"/>
          <w:szCs w:val="20"/>
        </w:rPr>
        <w:t>WYKONAWCA:</w:t>
      </w:r>
    </w:p>
    <w:p w:rsidR="00DF7B21" w:rsidRDefault="00DF7B21" w:rsidP="00360D17">
      <w:pPr>
        <w:pStyle w:val="western"/>
        <w:spacing w:before="0" w:after="0"/>
      </w:pPr>
      <w:r>
        <w:rPr>
          <w:rFonts w:ascii="Verdana" w:hAnsi="Verdana"/>
          <w:sz w:val="20"/>
          <w:szCs w:val="20"/>
        </w:rPr>
        <w:t xml:space="preserve">Nazwa firmy (wykonawcy): ............................................ </w:t>
      </w:r>
    </w:p>
    <w:p w:rsidR="00DF7B21" w:rsidRDefault="00DF7B21" w:rsidP="00360D17">
      <w:pPr>
        <w:pStyle w:val="western"/>
        <w:spacing w:before="0" w:after="0"/>
      </w:pPr>
      <w:r>
        <w:rPr>
          <w:rFonts w:ascii="Verdana" w:hAnsi="Verdana"/>
          <w:sz w:val="20"/>
          <w:szCs w:val="20"/>
        </w:rPr>
        <w:t>...................................................................................</w:t>
      </w:r>
    </w:p>
    <w:p w:rsidR="00DF7B21" w:rsidRDefault="00DF7B21" w:rsidP="00360D17">
      <w:pPr>
        <w:pStyle w:val="western"/>
        <w:spacing w:before="0" w:after="0"/>
      </w:pPr>
      <w:r>
        <w:rPr>
          <w:rFonts w:ascii="Verdana" w:hAnsi="Verdana"/>
          <w:sz w:val="20"/>
          <w:szCs w:val="20"/>
        </w:rPr>
        <w:t xml:space="preserve">Adres wykonawcy: ........................................................ </w:t>
      </w:r>
    </w:p>
    <w:p w:rsidR="00DF7B21" w:rsidRDefault="00DF7B21" w:rsidP="00360D17">
      <w:pPr>
        <w:pStyle w:val="western"/>
        <w:spacing w:before="0" w:after="0"/>
      </w:pPr>
      <w:r>
        <w:rPr>
          <w:rFonts w:ascii="Verdana" w:hAnsi="Verdana"/>
          <w:sz w:val="20"/>
          <w:szCs w:val="20"/>
        </w:rPr>
        <w:t>...................................................................................</w:t>
      </w:r>
    </w:p>
    <w:p w:rsidR="00DF7B21" w:rsidRDefault="00DF7B21" w:rsidP="00360D17">
      <w:pPr>
        <w:pStyle w:val="western"/>
        <w:spacing w:before="0" w:after="0"/>
      </w:pPr>
      <w:r>
        <w:rPr>
          <w:rFonts w:ascii="Verdana" w:hAnsi="Verdana"/>
          <w:sz w:val="20"/>
          <w:szCs w:val="20"/>
        </w:rPr>
        <w:t>NIP: ............................................................................</w:t>
      </w:r>
    </w:p>
    <w:p w:rsidR="00DF7B21" w:rsidRDefault="00DF7B21" w:rsidP="00360D17">
      <w:pPr>
        <w:pStyle w:val="western"/>
        <w:spacing w:before="0" w:after="0"/>
      </w:pPr>
      <w:r>
        <w:rPr>
          <w:rFonts w:ascii="Verdana" w:hAnsi="Verdana"/>
          <w:sz w:val="20"/>
          <w:szCs w:val="20"/>
        </w:rPr>
        <w:t>REGON: .......................................................................</w:t>
      </w:r>
    </w:p>
    <w:p w:rsidR="00DF7B21" w:rsidRDefault="00DF7B21" w:rsidP="00360D17">
      <w:pPr>
        <w:pStyle w:val="western"/>
        <w:spacing w:before="0" w:after="0"/>
      </w:pPr>
      <w:r>
        <w:rPr>
          <w:rFonts w:ascii="Verdana" w:hAnsi="Verdana"/>
          <w:sz w:val="20"/>
          <w:szCs w:val="20"/>
        </w:rPr>
        <w:t>KRS: ...........................................................................</w:t>
      </w:r>
    </w:p>
    <w:p w:rsidR="00DF7B21" w:rsidRDefault="00DF7B21" w:rsidP="00360D17">
      <w:pPr>
        <w:pStyle w:val="western"/>
        <w:spacing w:before="0" w:after="0"/>
      </w:pPr>
      <w:r>
        <w:rPr>
          <w:rFonts w:ascii="Verdana" w:hAnsi="Verdana"/>
          <w:sz w:val="20"/>
          <w:szCs w:val="20"/>
        </w:rPr>
        <w:t>reprezentowany przez:</w:t>
      </w:r>
    </w:p>
    <w:p w:rsidR="00DF7B21" w:rsidRDefault="00DF7B21" w:rsidP="00360D17">
      <w:pPr>
        <w:pStyle w:val="western"/>
        <w:spacing w:before="0" w:after="0"/>
      </w:pPr>
      <w:r>
        <w:rPr>
          <w:rFonts w:ascii="Verdana" w:hAnsi="Verdana"/>
          <w:sz w:val="20"/>
          <w:szCs w:val="20"/>
        </w:rPr>
        <w:t>...................................................................................</w:t>
      </w:r>
    </w:p>
    <w:p w:rsidR="00DF7B21" w:rsidRDefault="00DF7B21" w:rsidP="00360D17">
      <w:pPr>
        <w:pStyle w:val="western"/>
        <w:spacing w:before="0" w:after="0"/>
        <w:ind w:right="567"/>
      </w:pPr>
      <w:r>
        <w:rPr>
          <w:rFonts w:ascii="Verdana" w:hAnsi="Verdana"/>
          <w:i/>
          <w:iCs/>
          <w:sz w:val="16"/>
          <w:szCs w:val="16"/>
        </w:rPr>
        <w:t>Imię i nazwisko, stanowisko/podstawa do reprezentacji</w:t>
      </w:r>
    </w:p>
    <w:p w:rsidR="00DF7B21" w:rsidRDefault="00DF7B21" w:rsidP="00360D17">
      <w:pPr>
        <w:pStyle w:val="western"/>
        <w:spacing w:before="0" w:after="0"/>
      </w:pPr>
    </w:p>
    <w:p w:rsidR="00DF7B21" w:rsidRDefault="00DF7B21" w:rsidP="00360D17">
      <w:pPr>
        <w:pStyle w:val="western"/>
        <w:spacing w:before="0" w:after="0"/>
        <w:jc w:val="center"/>
      </w:pPr>
      <w:r>
        <w:rPr>
          <w:rFonts w:ascii="Verdana" w:hAnsi="Verdana"/>
          <w:b/>
          <w:bCs/>
          <w:sz w:val="20"/>
          <w:szCs w:val="20"/>
        </w:rPr>
        <w:t xml:space="preserve">OŚWIADCZENIE SKŁADANE NA PODSTAWIE ART. 125 UST. 1 </w:t>
      </w:r>
    </w:p>
    <w:p w:rsidR="00DF7B21" w:rsidRDefault="00DF7B21" w:rsidP="00360D17">
      <w:pPr>
        <w:pStyle w:val="western"/>
        <w:spacing w:before="0" w:after="0"/>
        <w:jc w:val="center"/>
      </w:pPr>
      <w:r>
        <w:rPr>
          <w:rFonts w:ascii="Verdana" w:hAnsi="Verdana"/>
          <w:b/>
          <w:bCs/>
          <w:sz w:val="20"/>
          <w:szCs w:val="20"/>
        </w:rPr>
        <w:t>USTAWY Z DNIA 11 WRZEŚNIA 2019 R. PRAWO ZAMÓWIEŃ PUBLICZNYCH</w:t>
      </w:r>
      <w:r>
        <w:rPr>
          <w:rFonts w:ascii="Verdana" w:hAnsi="Verdana"/>
          <w:sz w:val="20"/>
          <w:szCs w:val="20"/>
        </w:rPr>
        <w:t xml:space="preserve"> (DALEJ: USTAWA PZP)</w:t>
      </w:r>
    </w:p>
    <w:p w:rsidR="00DF7B21" w:rsidRDefault="00DF7B21" w:rsidP="00360D17">
      <w:pPr>
        <w:pStyle w:val="western"/>
        <w:spacing w:before="0" w:after="0"/>
      </w:pPr>
      <w:r>
        <w:rPr>
          <w:rFonts w:ascii="Verdana" w:hAnsi="Verdana"/>
          <w:sz w:val="20"/>
          <w:szCs w:val="20"/>
        </w:rPr>
        <w:t>DOTYCZĄCE:</w:t>
      </w:r>
    </w:p>
    <w:p w:rsidR="00DF7B21" w:rsidRDefault="00DF7B21" w:rsidP="00360D17">
      <w:pPr>
        <w:pStyle w:val="western"/>
        <w:spacing w:before="0" w:after="0"/>
        <w:ind w:left="284" w:hanging="284"/>
      </w:pPr>
      <w:r>
        <w:rPr>
          <w:rFonts w:ascii="Verdana" w:hAnsi="Verdana"/>
          <w:sz w:val="20"/>
          <w:szCs w:val="20"/>
        </w:rPr>
        <w:t xml:space="preserve">I. SPEŁNIANIA WARUNKÓW UDZIAŁU W POSTĘPOWANIU, o których mowa w punktach 18.1.- </w:t>
      </w:r>
      <w:r w:rsidRPr="005A5506">
        <w:rPr>
          <w:rFonts w:ascii="Verdana" w:hAnsi="Verdana"/>
          <w:sz w:val="20"/>
          <w:szCs w:val="20"/>
        </w:rPr>
        <w:t>18.5. SWZ</w:t>
      </w:r>
      <w:r>
        <w:rPr>
          <w:rFonts w:ascii="Verdana" w:hAnsi="Verdana"/>
          <w:sz w:val="20"/>
          <w:szCs w:val="20"/>
        </w:rPr>
        <w:t xml:space="preserve"> oraz</w:t>
      </w:r>
    </w:p>
    <w:p w:rsidR="00DF7B21" w:rsidRDefault="00DF7B21" w:rsidP="00360D17">
      <w:pPr>
        <w:pStyle w:val="western"/>
        <w:spacing w:before="0" w:after="0"/>
        <w:ind w:left="284" w:hanging="284"/>
      </w:pPr>
      <w:r>
        <w:rPr>
          <w:rFonts w:ascii="Verdana" w:hAnsi="Verdana"/>
          <w:sz w:val="20"/>
          <w:szCs w:val="20"/>
        </w:rPr>
        <w:t>II. PRZESŁANEK WYKLUCZENIA Z POSTĘPOWANIA, o których mowa w art. 108 ust. 1 ustawy Pzp (punkt 13.1. SWZ) oraz art. 109 ust. 1 punkty 5, 6, 7, 8, 9 i 10 ustawy Pzp (punkt 13.2. SWZ)</w:t>
      </w:r>
    </w:p>
    <w:p w:rsidR="00DF7B21" w:rsidRDefault="00DF7B21" w:rsidP="00360D17">
      <w:pPr>
        <w:pStyle w:val="western"/>
        <w:spacing w:before="0" w:after="0"/>
      </w:pPr>
      <w:r>
        <w:rPr>
          <w:rFonts w:ascii="Verdana" w:hAnsi="Verdana"/>
          <w:b/>
          <w:bCs/>
          <w:sz w:val="20"/>
          <w:szCs w:val="20"/>
        </w:rPr>
        <w:t>wypełnione i podpisane odpowiednio przez</w:t>
      </w:r>
      <w:r>
        <w:rPr>
          <w:rFonts w:ascii="Verdana" w:hAnsi="Verdana"/>
          <w:sz w:val="20"/>
          <w:szCs w:val="20"/>
        </w:rPr>
        <w:t xml:space="preserve">: </w:t>
      </w:r>
    </w:p>
    <w:p w:rsidR="00DF7B21" w:rsidRDefault="00DF7B21" w:rsidP="00360D17">
      <w:pPr>
        <w:pStyle w:val="western"/>
        <w:spacing w:before="0" w:after="0"/>
      </w:pPr>
      <w:r>
        <w:rPr>
          <w:rFonts w:ascii="Verdana" w:hAnsi="Verdana"/>
          <w:sz w:val="20"/>
          <w:szCs w:val="20"/>
        </w:rPr>
        <w:t>a) Wykonawcę</w:t>
      </w:r>
      <w:r>
        <w:rPr>
          <w:rFonts w:ascii="Verdana" w:hAnsi="Verdana"/>
          <w:color w:val="FF0000"/>
          <w:sz w:val="20"/>
          <w:szCs w:val="20"/>
        </w:rPr>
        <w:t>*</w:t>
      </w:r>
      <w:r>
        <w:rPr>
          <w:rFonts w:ascii="Verdana" w:hAnsi="Verdana"/>
          <w:sz w:val="20"/>
          <w:szCs w:val="20"/>
        </w:rPr>
        <w:t xml:space="preserve"> albo;</w:t>
      </w:r>
    </w:p>
    <w:p w:rsidR="00DF7B21" w:rsidRDefault="00DF7B21" w:rsidP="00360D17">
      <w:pPr>
        <w:pStyle w:val="western"/>
        <w:spacing w:before="0" w:after="0"/>
        <w:ind w:left="284" w:hanging="284"/>
      </w:pPr>
      <w:r>
        <w:rPr>
          <w:rFonts w:ascii="Verdana" w:hAnsi="Verdana"/>
          <w:sz w:val="20"/>
          <w:szCs w:val="20"/>
        </w:rPr>
        <w:t>b) każdego ze wspólników konsorcjum (w przypadku składania oferty wspólnej)</w:t>
      </w:r>
      <w:r>
        <w:rPr>
          <w:rFonts w:ascii="Verdana" w:hAnsi="Verdana"/>
          <w:color w:val="FF0000"/>
          <w:sz w:val="20"/>
          <w:szCs w:val="20"/>
        </w:rPr>
        <w:t>*</w:t>
      </w:r>
      <w:r>
        <w:rPr>
          <w:rFonts w:ascii="Verdana" w:hAnsi="Verdana"/>
          <w:sz w:val="20"/>
          <w:szCs w:val="20"/>
        </w:rPr>
        <w:t xml:space="preserve"> albo;</w:t>
      </w:r>
    </w:p>
    <w:p w:rsidR="00DF7B21" w:rsidRDefault="00DF7B21" w:rsidP="00360D17">
      <w:pPr>
        <w:pStyle w:val="western"/>
        <w:spacing w:before="0" w:after="0"/>
        <w:ind w:left="284" w:hanging="284"/>
      </w:pPr>
      <w:r>
        <w:rPr>
          <w:rFonts w:ascii="Verdana" w:hAnsi="Verdana"/>
          <w:sz w:val="20"/>
          <w:szCs w:val="20"/>
        </w:rPr>
        <w:t>c) każdego ze wspólników spółki cywilnej</w:t>
      </w:r>
      <w:r>
        <w:rPr>
          <w:rFonts w:ascii="Verdana" w:hAnsi="Verdana"/>
          <w:color w:val="FF0000"/>
          <w:sz w:val="20"/>
          <w:szCs w:val="20"/>
        </w:rPr>
        <w:t xml:space="preserve">* </w:t>
      </w:r>
      <w:r>
        <w:rPr>
          <w:rFonts w:ascii="Verdana" w:hAnsi="Verdana"/>
          <w:sz w:val="20"/>
          <w:szCs w:val="20"/>
        </w:rPr>
        <w:t>albo;</w:t>
      </w:r>
    </w:p>
    <w:p w:rsidR="00DF7B21" w:rsidRDefault="00DF7B21" w:rsidP="00360D17">
      <w:pPr>
        <w:pStyle w:val="western"/>
        <w:spacing w:before="0" w:after="0"/>
        <w:ind w:left="284" w:hanging="284"/>
      </w:pPr>
      <w:r>
        <w:rPr>
          <w:rFonts w:ascii="Verdana" w:hAnsi="Verdana"/>
          <w:sz w:val="20"/>
          <w:szCs w:val="20"/>
        </w:rPr>
        <w:t>d) podmiot, na zasoby którego powołuje się Wykonawca w celu spełnienia warunków udziału w postępowaniu</w:t>
      </w:r>
      <w:r>
        <w:rPr>
          <w:rFonts w:ascii="Verdana" w:hAnsi="Verdana"/>
          <w:color w:val="FF0000"/>
          <w:sz w:val="20"/>
          <w:szCs w:val="20"/>
        </w:rPr>
        <w:t>*</w:t>
      </w:r>
      <w:r>
        <w:rPr>
          <w:rFonts w:ascii="Verdana" w:hAnsi="Verdana"/>
          <w:sz w:val="20"/>
          <w:szCs w:val="20"/>
        </w:rPr>
        <w:t xml:space="preserve">. </w:t>
      </w:r>
    </w:p>
    <w:p w:rsidR="00DF7B21" w:rsidRDefault="00DF7B21" w:rsidP="00360D17">
      <w:pPr>
        <w:pStyle w:val="NormalWeb"/>
        <w:spacing w:before="0" w:after="0"/>
      </w:pPr>
      <w:r>
        <w:rPr>
          <w:rFonts w:ascii="Verdana" w:hAnsi="Verdana"/>
          <w:b/>
          <w:bCs/>
          <w:color w:val="FF0000"/>
          <w:sz w:val="20"/>
          <w:szCs w:val="20"/>
        </w:rPr>
        <w:t>*</w:t>
      </w:r>
      <w:r>
        <w:rPr>
          <w:rFonts w:ascii="Verdana" w:hAnsi="Verdana"/>
          <w:color w:val="FF0000"/>
          <w:sz w:val="20"/>
          <w:szCs w:val="20"/>
        </w:rPr>
        <w:t xml:space="preserve"> </w:t>
      </w:r>
      <w:r>
        <w:rPr>
          <w:rFonts w:ascii="Verdana" w:hAnsi="Verdana"/>
          <w:i/>
          <w:iCs/>
          <w:color w:val="FF0000"/>
          <w:sz w:val="20"/>
          <w:szCs w:val="20"/>
        </w:rPr>
        <w:t>niepotrzebne skreślić</w:t>
      </w:r>
    </w:p>
    <w:p w:rsidR="00DF7B21" w:rsidRDefault="00DF7B21" w:rsidP="00360D17">
      <w:pPr>
        <w:pStyle w:val="western"/>
        <w:spacing w:before="0" w:after="0"/>
        <w:ind w:left="284" w:hanging="284"/>
      </w:pPr>
    </w:p>
    <w:p w:rsidR="00DF7B21" w:rsidRDefault="00DF7B21" w:rsidP="00360D17">
      <w:pPr>
        <w:pStyle w:val="western"/>
        <w:spacing w:before="0" w:after="0"/>
      </w:pPr>
      <w:r>
        <w:rPr>
          <w:rFonts w:ascii="Verdana" w:hAnsi="Verdana"/>
          <w:sz w:val="20"/>
          <w:szCs w:val="20"/>
        </w:rPr>
        <w:t xml:space="preserve">Na potrzeby postępowania o udzielenie zamówienia publicznego pn. …………………………….. </w:t>
      </w:r>
      <w:r>
        <w:rPr>
          <w:rFonts w:ascii="Verdana" w:hAnsi="Verdana"/>
          <w:i/>
          <w:iCs/>
          <w:sz w:val="20"/>
          <w:szCs w:val="20"/>
        </w:rPr>
        <w:t>(nazwa postępowania)</w:t>
      </w:r>
      <w:r>
        <w:rPr>
          <w:rFonts w:ascii="Verdana" w:hAnsi="Verdana"/>
          <w:sz w:val="20"/>
          <w:szCs w:val="20"/>
        </w:rPr>
        <w:t xml:space="preserve"> prowadzonego przez </w:t>
      </w:r>
      <w:r>
        <w:rPr>
          <w:rFonts w:ascii="Verdana" w:hAnsi="Verdana"/>
          <w:b/>
          <w:bCs/>
          <w:sz w:val="20"/>
          <w:szCs w:val="20"/>
        </w:rPr>
        <w:t>Gminę Miasto Częstochowa</w:t>
      </w:r>
      <w:r>
        <w:rPr>
          <w:rFonts w:ascii="Verdana" w:hAnsi="Verdana"/>
          <w:sz w:val="20"/>
          <w:szCs w:val="20"/>
        </w:rPr>
        <w:t>, oświadczam, co następuje:</w:t>
      </w:r>
    </w:p>
    <w:p w:rsidR="00DF7B21" w:rsidRDefault="00DF7B21" w:rsidP="00360D17">
      <w:pPr>
        <w:pStyle w:val="western"/>
        <w:spacing w:before="0" w:after="0"/>
        <w:ind w:left="567" w:hanging="567"/>
      </w:pPr>
      <w:r>
        <w:rPr>
          <w:rFonts w:ascii="Verdana" w:hAnsi="Verdana"/>
          <w:sz w:val="20"/>
          <w:szCs w:val="20"/>
        </w:rPr>
        <w:t>I.      </w:t>
      </w:r>
      <w:r>
        <w:rPr>
          <w:rFonts w:ascii="Verdana" w:hAnsi="Verdana"/>
          <w:b/>
          <w:bCs/>
          <w:sz w:val="20"/>
          <w:szCs w:val="20"/>
        </w:rPr>
        <w:t>Spełniam warunki udziału w postępowaniu</w:t>
      </w:r>
      <w:r>
        <w:rPr>
          <w:rFonts w:ascii="Verdana" w:hAnsi="Verdana"/>
          <w:sz w:val="20"/>
          <w:szCs w:val="20"/>
        </w:rPr>
        <w:t xml:space="preserve"> </w:t>
      </w:r>
      <w:r>
        <w:rPr>
          <w:rFonts w:ascii="Verdana" w:hAnsi="Verdana"/>
          <w:b/>
          <w:bCs/>
          <w:sz w:val="20"/>
          <w:szCs w:val="20"/>
        </w:rPr>
        <w:t>określone przez Zamawiającego w punktach ………..…..….... SWZ.</w:t>
      </w:r>
    </w:p>
    <w:p w:rsidR="00DF7B21" w:rsidRDefault="00DF7B21" w:rsidP="00360D17">
      <w:pPr>
        <w:pStyle w:val="western"/>
        <w:spacing w:before="0" w:after="0"/>
        <w:ind w:left="567" w:hanging="567"/>
      </w:pPr>
      <w:r>
        <w:rPr>
          <w:rFonts w:ascii="Verdana" w:hAnsi="Verdana"/>
          <w:sz w:val="20"/>
          <w:szCs w:val="20"/>
        </w:rPr>
        <w:t>II.1. </w:t>
      </w:r>
      <w:r>
        <w:rPr>
          <w:rFonts w:ascii="Verdana" w:hAnsi="Verdana"/>
          <w:b/>
          <w:bCs/>
          <w:sz w:val="20"/>
          <w:szCs w:val="20"/>
        </w:rPr>
        <w:t>Nie podlegam wykluczeniu z postępowania na podstawie art. 108 ust. 1 ustawy Pzp</w:t>
      </w:r>
      <w:r>
        <w:rPr>
          <w:rFonts w:ascii="Verdana" w:hAnsi="Verdana"/>
          <w:sz w:val="20"/>
          <w:szCs w:val="20"/>
        </w:rPr>
        <w:t>.</w:t>
      </w:r>
    </w:p>
    <w:p w:rsidR="00DF7B21" w:rsidRDefault="00DF7B21" w:rsidP="00360D17">
      <w:pPr>
        <w:pStyle w:val="western"/>
        <w:spacing w:before="0" w:after="0"/>
        <w:ind w:left="567" w:hanging="567"/>
      </w:pPr>
      <w:r>
        <w:rPr>
          <w:rFonts w:ascii="Verdana" w:hAnsi="Verdana"/>
          <w:sz w:val="20"/>
          <w:szCs w:val="20"/>
        </w:rPr>
        <w:t>II.2. </w:t>
      </w:r>
      <w:r>
        <w:rPr>
          <w:rFonts w:ascii="Verdana" w:hAnsi="Verdana"/>
          <w:b/>
          <w:bCs/>
          <w:sz w:val="20"/>
          <w:szCs w:val="20"/>
        </w:rPr>
        <w:t>Nie podlegam wykluczeniu z postępowania na podstawie art. 109 ust. 1 ustawy Pzp w zakresie okoliczności, które Zamawiający wskazał w ogłoszeniu o zamówieniu oraz w punkcie 13.2. SWZ, czyli art. 109 ust. 1 punkty 5-10 ustawy Pzp</w:t>
      </w:r>
      <w:r>
        <w:rPr>
          <w:rFonts w:ascii="Verdana" w:hAnsi="Verdana"/>
          <w:sz w:val="20"/>
          <w:szCs w:val="20"/>
        </w:rPr>
        <w:t>.</w:t>
      </w:r>
    </w:p>
    <w:p w:rsidR="00DF7B21" w:rsidRDefault="00DF7B21" w:rsidP="00360D17">
      <w:pPr>
        <w:pStyle w:val="western"/>
        <w:spacing w:before="0" w:after="0"/>
        <w:ind w:left="567" w:hanging="567"/>
      </w:pPr>
      <w:r>
        <w:rPr>
          <w:rFonts w:ascii="Verdana" w:hAnsi="Verdana"/>
          <w:sz w:val="20"/>
          <w:szCs w:val="20"/>
        </w:rPr>
        <w:t>II.3. </w:t>
      </w:r>
      <w:r>
        <w:rPr>
          <w:rFonts w:ascii="Verdana" w:hAnsi="Verdana"/>
          <w:b/>
          <w:bCs/>
          <w:sz w:val="20"/>
          <w:szCs w:val="20"/>
        </w:rPr>
        <w:t>Zachodzą w stosunku do mnie podstawy wykluczenia z postępowania na podstawie art. …………. ustawy Pzp</w:t>
      </w:r>
      <w:r>
        <w:rPr>
          <w:rFonts w:ascii="Verdana" w:hAnsi="Verdana"/>
          <w:sz w:val="20"/>
          <w:szCs w:val="20"/>
        </w:rPr>
        <w:t xml:space="preserve"> </w:t>
      </w:r>
      <w:r>
        <w:rPr>
          <w:rFonts w:ascii="Verdana" w:hAnsi="Verdana"/>
          <w:i/>
          <w:iCs/>
          <w:sz w:val="20"/>
          <w:szCs w:val="20"/>
        </w:rPr>
        <w:t>(podać mającą zastosowanie podstawę wykluczenia spośród wymienionych w art. 108 ust. 1 pkt 1, 2, 5 lub art. 109 ust. 1 pkt 2‒5 i 7‒10 ustawy Pzp w zakresie okoliczności, które Zamawiający wskazał w ogłoszeniu o zamówieniu oraz w punkcie 13.2. SWZ)</w:t>
      </w:r>
      <w:r>
        <w:rPr>
          <w:rFonts w:ascii="Verdana" w:hAnsi="Verdana"/>
          <w:sz w:val="20"/>
          <w:szCs w:val="20"/>
        </w:rPr>
        <w:t xml:space="preserve">. </w:t>
      </w:r>
    </w:p>
    <w:p w:rsidR="00DF7B21" w:rsidRDefault="00DF7B21" w:rsidP="00360D17">
      <w:pPr>
        <w:pStyle w:val="western"/>
        <w:spacing w:before="0" w:after="0"/>
        <w:ind w:left="567"/>
      </w:pPr>
      <w:r>
        <w:rPr>
          <w:rFonts w:ascii="Verdana" w:hAnsi="Verdana"/>
          <w:sz w:val="20"/>
          <w:szCs w:val="20"/>
        </w:rPr>
        <w:t>Jednocześnie oświadczam, że w związku z ww. okolicznością, na podstawie art. 110 ust. 2 ustawy Pzp podjąłem następujące środki naprawcze: ……………………………………………..………..</w:t>
      </w:r>
    </w:p>
    <w:p w:rsidR="00DF7B21" w:rsidRDefault="00DF7B21" w:rsidP="00360D17">
      <w:pPr>
        <w:pStyle w:val="western"/>
        <w:spacing w:before="0" w:after="0"/>
      </w:pPr>
    </w:p>
    <w:p w:rsidR="00DF7B21" w:rsidRDefault="00DF7B21" w:rsidP="00360D17">
      <w:pPr>
        <w:pStyle w:val="western"/>
        <w:spacing w:before="0" w:after="0"/>
      </w:pPr>
      <w:r>
        <w:rPr>
          <w:rFonts w:ascii="Verdana" w:hAnsi="Verdana"/>
          <w:sz w:val="20"/>
          <w:szCs w:val="20"/>
        </w:rPr>
        <w:t>OŚWIADCZENIE DOTYCZĄCE PODANYCH INFORMACJI:</w:t>
      </w:r>
    </w:p>
    <w:p w:rsidR="00DF7B21" w:rsidRDefault="00DF7B21" w:rsidP="00360D17">
      <w:pPr>
        <w:pStyle w:val="western"/>
        <w:spacing w:before="0" w:after="0"/>
      </w:pPr>
      <w:r>
        <w:rPr>
          <w:rFonts w:ascii="Verdana" w:hAnsi="Verdana"/>
          <w:b/>
          <w:bCs/>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ascii="Verdana" w:hAnsi="Verdana"/>
          <w:sz w:val="20"/>
          <w:szCs w:val="20"/>
        </w:rPr>
        <w:t>.</w:t>
      </w:r>
    </w:p>
    <w:p w:rsidR="00DF7B21" w:rsidRDefault="00DF7B21" w:rsidP="00360D17">
      <w:pPr>
        <w:pStyle w:val="western"/>
        <w:spacing w:before="0" w:after="0"/>
      </w:pPr>
    </w:p>
    <w:p w:rsidR="00DF7B21" w:rsidRDefault="00DF7B21" w:rsidP="00360D17">
      <w:pPr>
        <w:pStyle w:val="western"/>
        <w:spacing w:before="0" w:after="0"/>
      </w:pPr>
    </w:p>
    <w:p w:rsidR="00DF7B21" w:rsidRDefault="00DF7B21" w:rsidP="00360D17">
      <w:pPr>
        <w:pStyle w:val="western"/>
        <w:spacing w:before="0" w:after="0"/>
      </w:pPr>
      <w:r>
        <w:t>……………………………………………………………</w:t>
      </w:r>
      <w:r>
        <w:rPr>
          <w:rFonts w:ascii="Verdana" w:hAnsi="Verdana"/>
          <w:i/>
          <w:iCs/>
          <w:sz w:val="20"/>
          <w:szCs w:val="20"/>
        </w:rPr>
        <w:t xml:space="preserve"> ………………………………………………………</w:t>
      </w:r>
    </w:p>
    <w:p w:rsidR="00DF7B21" w:rsidRDefault="00DF7B21" w:rsidP="00360D17">
      <w:pPr>
        <w:pStyle w:val="western"/>
        <w:spacing w:before="0" w:after="0"/>
        <w:jc w:val="right"/>
      </w:pPr>
      <w:r>
        <w:rPr>
          <w:rFonts w:ascii="Verdana" w:hAnsi="Verdana"/>
          <w:i/>
          <w:iCs/>
          <w:sz w:val="16"/>
          <w:szCs w:val="16"/>
        </w:rPr>
        <w:t xml:space="preserve">(miejsce i data złożenia oświadczenia)             podpis </w:t>
      </w:r>
      <w:r>
        <w:rPr>
          <w:rFonts w:ascii="Verdana" w:hAnsi="Verdana"/>
          <w:i/>
          <w:iCs/>
          <w:color w:val="000000"/>
          <w:sz w:val="16"/>
          <w:szCs w:val="16"/>
        </w:rPr>
        <w:t>formie lub postaci elektronicznej</w:t>
      </w:r>
      <w:r>
        <w:rPr>
          <w:rFonts w:ascii="Verdana" w:hAnsi="Verdana"/>
          <w:i/>
          <w:iCs/>
          <w:color w:val="FF0000"/>
          <w:sz w:val="16"/>
          <w:szCs w:val="16"/>
        </w:rPr>
        <w:t xml:space="preserve"> </w:t>
      </w:r>
      <w:r>
        <w:rPr>
          <w:rFonts w:ascii="Verdana" w:hAnsi="Verdana"/>
          <w:i/>
          <w:iCs/>
          <w:sz w:val="16"/>
          <w:szCs w:val="16"/>
        </w:rPr>
        <w:t xml:space="preserve">osoby (osób) </w:t>
      </w:r>
    </w:p>
    <w:p w:rsidR="00DF7B21" w:rsidRDefault="00DF7B21" w:rsidP="00360D17">
      <w:pPr>
        <w:pStyle w:val="western"/>
        <w:spacing w:before="0" w:after="0"/>
        <w:jc w:val="right"/>
      </w:pPr>
      <w:r>
        <w:rPr>
          <w:rFonts w:ascii="Verdana" w:hAnsi="Verdana"/>
          <w:i/>
          <w:iCs/>
          <w:sz w:val="16"/>
          <w:szCs w:val="16"/>
        </w:rPr>
        <w:t xml:space="preserve">upoważnionej do składania oświadczeń woli </w:t>
      </w:r>
    </w:p>
    <w:p w:rsidR="00DF7B21" w:rsidRDefault="00DF7B21" w:rsidP="00360D17">
      <w:pPr>
        <w:pStyle w:val="western"/>
        <w:spacing w:before="0" w:after="0"/>
        <w:jc w:val="right"/>
      </w:pPr>
      <w:r>
        <w:rPr>
          <w:rFonts w:ascii="Verdana" w:hAnsi="Verdana"/>
          <w:i/>
          <w:iCs/>
          <w:sz w:val="16"/>
          <w:szCs w:val="16"/>
        </w:rPr>
        <w:t xml:space="preserve">w imieniu odpowiednio: </w:t>
      </w:r>
    </w:p>
    <w:p w:rsidR="00DF7B21" w:rsidRDefault="00DF7B21" w:rsidP="00360D17">
      <w:pPr>
        <w:pStyle w:val="western"/>
        <w:spacing w:before="0" w:after="0"/>
        <w:jc w:val="right"/>
      </w:pPr>
      <w:r>
        <w:rPr>
          <w:rFonts w:ascii="Verdana" w:hAnsi="Verdana"/>
          <w:i/>
          <w:iCs/>
          <w:sz w:val="16"/>
          <w:szCs w:val="16"/>
        </w:rPr>
        <w:t xml:space="preserve">a) Wykonawcy; </w:t>
      </w:r>
    </w:p>
    <w:p w:rsidR="00DF7B21" w:rsidRDefault="00DF7B21" w:rsidP="00360D17">
      <w:pPr>
        <w:pStyle w:val="western"/>
        <w:spacing w:before="0" w:after="0"/>
        <w:jc w:val="right"/>
      </w:pPr>
      <w:r>
        <w:rPr>
          <w:rFonts w:ascii="Verdana" w:hAnsi="Verdana"/>
          <w:i/>
          <w:iCs/>
          <w:sz w:val="16"/>
          <w:szCs w:val="16"/>
        </w:rPr>
        <w:t>b) każdego ze wspólników konsorcjum;</w:t>
      </w:r>
    </w:p>
    <w:p w:rsidR="00DF7B21" w:rsidRDefault="00DF7B21" w:rsidP="00360D17">
      <w:pPr>
        <w:pStyle w:val="western"/>
        <w:spacing w:before="0" w:after="0"/>
        <w:jc w:val="right"/>
      </w:pPr>
      <w:r>
        <w:rPr>
          <w:rFonts w:ascii="Verdana" w:hAnsi="Verdana"/>
          <w:i/>
          <w:iCs/>
          <w:sz w:val="16"/>
          <w:szCs w:val="16"/>
        </w:rPr>
        <w:t xml:space="preserve">c) każdego ze wspólników spółki cywilnej; </w:t>
      </w:r>
    </w:p>
    <w:p w:rsidR="00DF7B21" w:rsidRDefault="00DF7B21" w:rsidP="00360D17">
      <w:pPr>
        <w:pStyle w:val="western"/>
        <w:spacing w:before="0" w:after="0"/>
        <w:jc w:val="right"/>
      </w:pPr>
      <w:r>
        <w:rPr>
          <w:rFonts w:ascii="Verdana" w:hAnsi="Verdana"/>
          <w:i/>
          <w:iCs/>
          <w:sz w:val="16"/>
          <w:szCs w:val="16"/>
        </w:rPr>
        <w:t>d) podmiotów, na zasoby których powołuje się Wykonawca</w:t>
      </w:r>
    </w:p>
    <w:p w:rsidR="00DF7B21" w:rsidRDefault="00DF7B21" w:rsidP="00360D17">
      <w:pPr>
        <w:pStyle w:val="western"/>
        <w:spacing w:before="0" w:after="0"/>
        <w:jc w:val="right"/>
      </w:pPr>
      <w:r>
        <w:rPr>
          <w:rFonts w:ascii="Verdana" w:hAnsi="Verdana"/>
          <w:i/>
          <w:iCs/>
          <w:sz w:val="16"/>
          <w:szCs w:val="16"/>
        </w:rPr>
        <w:t xml:space="preserve">w celu spełnienia warunków udziału w postępowaniu </w:t>
      </w:r>
    </w:p>
    <w:p w:rsidR="00DF7B21" w:rsidRDefault="00DF7B21" w:rsidP="00360D17">
      <w:pPr>
        <w:pStyle w:val="western"/>
        <w:pageBreakBefore/>
        <w:spacing w:before="0" w:after="0"/>
        <w:jc w:val="right"/>
      </w:pPr>
      <w:r>
        <w:rPr>
          <w:rFonts w:ascii="Verdana" w:hAnsi="Verdana"/>
          <w:i/>
          <w:iCs/>
          <w:sz w:val="20"/>
          <w:szCs w:val="20"/>
        </w:rPr>
        <w:t>Załącznik nr 4 do SWZ</w:t>
      </w:r>
    </w:p>
    <w:p w:rsidR="00DF7B21" w:rsidRDefault="00DF7B21" w:rsidP="00360D17">
      <w:pPr>
        <w:pStyle w:val="western"/>
        <w:spacing w:before="0" w:after="0"/>
        <w:jc w:val="center"/>
      </w:pPr>
      <w:r>
        <w:rPr>
          <w:rFonts w:ascii="Verdana" w:hAnsi="Verdana"/>
          <w:b/>
          <w:bCs/>
          <w:sz w:val="20"/>
          <w:szCs w:val="20"/>
        </w:rPr>
        <w:t>ZOBOWIĄZANIE PODMIOTU UDOSTĘPNIAJĄCEGO ZASOBY</w:t>
      </w:r>
    </w:p>
    <w:p w:rsidR="00DF7B21" w:rsidRDefault="00DF7B21" w:rsidP="00360D17">
      <w:pPr>
        <w:pStyle w:val="western"/>
        <w:spacing w:before="0" w:after="0"/>
        <w:ind w:left="-142"/>
        <w:jc w:val="center"/>
      </w:pPr>
      <w:r>
        <w:rPr>
          <w:rFonts w:ascii="Verdana" w:hAnsi="Verdana"/>
          <w:b/>
          <w:bCs/>
          <w:sz w:val="20"/>
          <w:szCs w:val="20"/>
        </w:rPr>
        <w:t>WYKONAWCY NA OKRES KORZYSTANIA Z NICH PRZY WYKONANIU ZAMÓWIENIA</w:t>
      </w:r>
    </w:p>
    <w:p w:rsidR="00DF7B21" w:rsidRDefault="00DF7B21" w:rsidP="00360D17">
      <w:pPr>
        <w:pStyle w:val="western"/>
        <w:spacing w:before="0" w:after="0"/>
        <w:jc w:val="center"/>
      </w:pPr>
      <w:r>
        <w:rPr>
          <w:rFonts w:ascii="Verdana" w:hAnsi="Verdana"/>
          <w:b/>
          <w:bCs/>
          <w:sz w:val="20"/>
          <w:szCs w:val="20"/>
        </w:rPr>
        <w:t>w trybie art. 118 ust. 3 ustawy Prawo zamówień publicznych</w:t>
      </w:r>
    </w:p>
    <w:p w:rsidR="00DF7B21" w:rsidRDefault="00DF7B21" w:rsidP="00360D17">
      <w:pPr>
        <w:pStyle w:val="western"/>
        <w:spacing w:before="0" w:after="0"/>
      </w:pPr>
    </w:p>
    <w:p w:rsidR="00DF7B21" w:rsidRDefault="00DF7B21" w:rsidP="00360D17">
      <w:pPr>
        <w:pStyle w:val="western"/>
        <w:spacing w:before="0" w:after="0"/>
      </w:pPr>
      <w:r>
        <w:rPr>
          <w:rFonts w:ascii="Verdana" w:hAnsi="Verdana"/>
          <w:sz w:val="20"/>
          <w:szCs w:val="20"/>
        </w:rPr>
        <w:t>Ja/My niżej podpisany(ni) ………………….…………………………………………………...……………………………</w:t>
      </w:r>
    </w:p>
    <w:p w:rsidR="00DF7B21" w:rsidRDefault="00DF7B21" w:rsidP="00360D17">
      <w:pPr>
        <w:pStyle w:val="western"/>
        <w:spacing w:before="0" w:after="0"/>
        <w:jc w:val="center"/>
      </w:pPr>
      <w:r>
        <w:rPr>
          <w:rFonts w:ascii="Verdana" w:hAnsi="Verdana"/>
          <w:i/>
          <w:iCs/>
          <w:sz w:val="18"/>
          <w:szCs w:val="18"/>
        </w:rPr>
        <w:t>(imię i nazwisko składającego oświadczenie)</w:t>
      </w:r>
    </w:p>
    <w:p w:rsidR="00DF7B21" w:rsidRDefault="00DF7B21" w:rsidP="00360D17">
      <w:pPr>
        <w:pStyle w:val="western"/>
        <w:spacing w:before="0" w:after="0"/>
      </w:pPr>
      <w:r>
        <w:rPr>
          <w:rFonts w:ascii="Verdana" w:hAnsi="Verdana"/>
          <w:sz w:val="20"/>
          <w:szCs w:val="20"/>
        </w:rPr>
        <w:t>będąc upoważnionym(/mi) do reprezentowania:</w:t>
      </w:r>
    </w:p>
    <w:p w:rsidR="00DF7B21" w:rsidRDefault="00DF7B21" w:rsidP="00360D17">
      <w:pPr>
        <w:pStyle w:val="western"/>
        <w:spacing w:before="0" w:after="0"/>
      </w:pPr>
      <w:r>
        <w:t>…………………………………………………………………………………………………………………………………………………</w:t>
      </w:r>
    </w:p>
    <w:p w:rsidR="00DF7B21" w:rsidRDefault="00DF7B21" w:rsidP="00360D17">
      <w:pPr>
        <w:pStyle w:val="western"/>
        <w:spacing w:before="0" w:after="0"/>
      </w:pPr>
      <w:r>
        <w:t>…………………………………………………………………………………………………………………………………………………</w:t>
      </w:r>
    </w:p>
    <w:p w:rsidR="00DF7B21" w:rsidRDefault="00DF7B21" w:rsidP="00360D17">
      <w:pPr>
        <w:pStyle w:val="western"/>
        <w:spacing w:before="0" w:after="0"/>
      </w:pPr>
      <w:r>
        <w:rPr>
          <w:rFonts w:ascii="Verdana" w:hAnsi="Verdana"/>
          <w:i/>
          <w:iCs/>
          <w:sz w:val="18"/>
          <w:szCs w:val="18"/>
        </w:rPr>
        <w:t>(nazwa i adres podmiotu oddającego do dyspozycji zasoby)</w:t>
      </w:r>
    </w:p>
    <w:p w:rsidR="00DF7B21" w:rsidRDefault="00DF7B21" w:rsidP="00360D17">
      <w:pPr>
        <w:pStyle w:val="western"/>
        <w:spacing w:before="0" w:after="0"/>
        <w:jc w:val="center"/>
      </w:pPr>
    </w:p>
    <w:p w:rsidR="00DF7B21" w:rsidRDefault="00DF7B21" w:rsidP="00360D17">
      <w:pPr>
        <w:pStyle w:val="western"/>
        <w:spacing w:before="0" w:after="0"/>
        <w:jc w:val="center"/>
      </w:pPr>
      <w:r>
        <w:rPr>
          <w:rFonts w:ascii="Verdana" w:hAnsi="Verdana"/>
          <w:b/>
          <w:bCs/>
          <w:sz w:val="20"/>
          <w:szCs w:val="20"/>
        </w:rPr>
        <w:t>o ś w i a d c z a m (y)</w:t>
      </w:r>
      <w:r>
        <w:rPr>
          <w:rFonts w:ascii="Verdana" w:hAnsi="Verdana"/>
          <w:sz w:val="20"/>
          <w:szCs w:val="20"/>
        </w:rPr>
        <w:t>,</w:t>
      </w:r>
    </w:p>
    <w:p w:rsidR="00DF7B21" w:rsidRDefault="00DF7B21" w:rsidP="00360D17">
      <w:pPr>
        <w:pStyle w:val="western"/>
        <w:spacing w:before="0" w:after="0"/>
      </w:pPr>
      <w:r>
        <w:rPr>
          <w:rFonts w:ascii="Verdana" w:hAnsi="Verdana"/>
          <w:sz w:val="20"/>
          <w:szCs w:val="20"/>
        </w:rPr>
        <w:t>że wyżej wymieniony podmiot, stosownie do art. 118 ust. 4 ustawy z dnia 11 września 2019 r. - Prawo zamówień publicznych (Dz. U. z 2019 r., poz. 2019 ze zm.) gwarantuje wykonawcy rzeczywisty dostęp do nw. zasobów i odda wykonawcy:</w:t>
      </w:r>
    </w:p>
    <w:p w:rsidR="00DF7B21" w:rsidRDefault="00DF7B21" w:rsidP="00360D17">
      <w:pPr>
        <w:pStyle w:val="western"/>
        <w:spacing w:before="0" w:after="0"/>
      </w:pPr>
      <w:r>
        <w:t>…………………………………………………………………………………………………………………………………………………</w:t>
      </w:r>
    </w:p>
    <w:p w:rsidR="00DF7B21" w:rsidRDefault="00DF7B21" w:rsidP="00360D17">
      <w:pPr>
        <w:pStyle w:val="western"/>
        <w:spacing w:before="0" w:after="0"/>
      </w:pPr>
      <w:r>
        <w:t>…………………………………………………………………………………………………………………………………………………</w:t>
      </w:r>
    </w:p>
    <w:p w:rsidR="00DF7B21" w:rsidRDefault="00DF7B21" w:rsidP="00360D17">
      <w:pPr>
        <w:pStyle w:val="western"/>
        <w:spacing w:before="0" w:after="0"/>
        <w:jc w:val="center"/>
      </w:pPr>
      <w:r>
        <w:rPr>
          <w:rFonts w:ascii="Verdana" w:hAnsi="Verdana"/>
          <w:i/>
          <w:iCs/>
          <w:sz w:val="18"/>
          <w:szCs w:val="18"/>
        </w:rPr>
        <w:t>(nazwa i adres Wykonawcy składającego ofertę)</w:t>
      </w:r>
    </w:p>
    <w:p w:rsidR="00DF7B21" w:rsidRDefault="00DF7B21" w:rsidP="00360D17">
      <w:pPr>
        <w:pStyle w:val="western"/>
        <w:spacing w:before="0" w:after="0"/>
      </w:pPr>
      <w:r>
        <w:rPr>
          <w:rFonts w:ascii="Verdana" w:hAnsi="Verdana"/>
          <w:sz w:val="20"/>
          <w:szCs w:val="20"/>
        </w:rPr>
        <w:t>do dyspozycji niezbędne zasoby, o których mowa w punkcie 18.1.</w:t>
      </w:r>
      <w:r>
        <w:rPr>
          <w:rFonts w:ascii="Verdana" w:hAnsi="Verdana"/>
          <w:b/>
          <w:bCs/>
          <w:color w:val="FF0000"/>
          <w:sz w:val="20"/>
          <w:szCs w:val="20"/>
        </w:rPr>
        <w:t>*</w:t>
      </w:r>
      <w:r>
        <w:rPr>
          <w:rFonts w:ascii="Verdana" w:hAnsi="Verdana"/>
          <w:sz w:val="20"/>
          <w:szCs w:val="20"/>
        </w:rPr>
        <w:t>, 18.2.</w:t>
      </w:r>
      <w:r>
        <w:rPr>
          <w:rFonts w:ascii="Verdana" w:hAnsi="Verdana"/>
          <w:b/>
          <w:bCs/>
          <w:color w:val="FF0000"/>
          <w:sz w:val="20"/>
          <w:szCs w:val="20"/>
        </w:rPr>
        <w:t>*</w:t>
      </w:r>
      <w:r w:rsidRPr="0078794A">
        <w:rPr>
          <w:rFonts w:ascii="Verdana" w:hAnsi="Verdana"/>
          <w:bCs/>
          <w:sz w:val="20"/>
          <w:szCs w:val="20"/>
        </w:rPr>
        <w:t>,</w:t>
      </w:r>
      <w:r w:rsidRPr="0078794A">
        <w:rPr>
          <w:rFonts w:ascii="Verdana" w:hAnsi="Verdana"/>
          <w:sz w:val="20"/>
          <w:szCs w:val="20"/>
        </w:rPr>
        <w:t xml:space="preserve"> </w:t>
      </w:r>
      <w:r>
        <w:rPr>
          <w:rFonts w:ascii="Verdana" w:hAnsi="Verdana"/>
          <w:sz w:val="20"/>
          <w:szCs w:val="20"/>
        </w:rPr>
        <w:t>18.3.</w:t>
      </w:r>
      <w:r>
        <w:rPr>
          <w:rFonts w:ascii="Verdana" w:hAnsi="Verdana"/>
          <w:b/>
          <w:bCs/>
          <w:color w:val="FF0000"/>
          <w:sz w:val="20"/>
          <w:szCs w:val="20"/>
        </w:rPr>
        <w:t>*</w:t>
      </w:r>
      <w:r>
        <w:rPr>
          <w:rFonts w:ascii="Verdana" w:hAnsi="Verdana"/>
          <w:sz w:val="20"/>
          <w:szCs w:val="20"/>
        </w:rPr>
        <w:t xml:space="preserve"> SWZ</w:t>
      </w:r>
      <w:r>
        <w:rPr>
          <w:rFonts w:ascii="Verdana" w:hAnsi="Verdana"/>
          <w:color w:val="0066FF"/>
          <w:sz w:val="20"/>
          <w:szCs w:val="20"/>
        </w:rPr>
        <w:t xml:space="preserve"> </w:t>
      </w:r>
      <w:r>
        <w:rPr>
          <w:rFonts w:ascii="Verdana" w:hAnsi="Verdana"/>
          <w:sz w:val="20"/>
          <w:szCs w:val="20"/>
        </w:rPr>
        <w:t>zgodnie z wymaganiami określonymi w punkcie 10.3.</w:t>
      </w:r>
      <w:r>
        <w:rPr>
          <w:rFonts w:ascii="Verdana" w:hAnsi="Verdana"/>
          <w:color w:val="FF0000"/>
          <w:sz w:val="20"/>
          <w:szCs w:val="20"/>
        </w:rPr>
        <w:t xml:space="preserve"> </w:t>
      </w:r>
      <w:r>
        <w:rPr>
          <w:rFonts w:ascii="Verdana" w:hAnsi="Verdana"/>
          <w:sz w:val="20"/>
          <w:szCs w:val="20"/>
        </w:rPr>
        <w:t>SWZ, tj.:</w:t>
      </w:r>
    </w:p>
    <w:p w:rsidR="00DF7B21" w:rsidRDefault="00DF7B21" w:rsidP="00360D17">
      <w:pPr>
        <w:pStyle w:val="western"/>
        <w:spacing w:before="0" w:after="0"/>
        <w:ind w:left="284" w:hanging="284"/>
      </w:pPr>
      <w:r>
        <w:rPr>
          <w:rFonts w:ascii="Verdana" w:hAnsi="Verdana"/>
          <w:sz w:val="20"/>
          <w:szCs w:val="20"/>
        </w:rPr>
        <w:t>1) zakres dostępnych Wykonawcy zasobów podmiotu udostępniającego zasoby jest następujący: ……………………………………………………………………………………………………………………………………………</w:t>
      </w:r>
    </w:p>
    <w:p w:rsidR="00DF7B21" w:rsidRDefault="00DF7B21" w:rsidP="00360D17">
      <w:pPr>
        <w:pStyle w:val="western"/>
        <w:spacing w:before="0" w:after="0"/>
        <w:ind w:left="284" w:hanging="284"/>
      </w:pPr>
      <w:r>
        <w:rPr>
          <w:rFonts w:ascii="Verdana" w:hAnsi="Verdana"/>
          <w:sz w:val="20"/>
          <w:szCs w:val="20"/>
        </w:rPr>
        <w:t xml:space="preserve">2) sposób i okres udostępniania Wykonawcy i wykorzystania przez niego zasobów podmiotu udostępniającego te zasoby przy wykonywaniu zamówienia jest następujący: </w:t>
      </w:r>
    </w:p>
    <w:p w:rsidR="00DF7B21" w:rsidRDefault="00DF7B21" w:rsidP="00360D17">
      <w:pPr>
        <w:pStyle w:val="western"/>
        <w:spacing w:before="0" w:after="0"/>
        <w:ind w:left="284"/>
      </w:pPr>
      <w:r>
        <w:t>……………………………………………………………………………………………………………………………………………</w:t>
      </w:r>
    </w:p>
    <w:p w:rsidR="00DF7B21" w:rsidRDefault="00DF7B21" w:rsidP="00360D17">
      <w:pPr>
        <w:pStyle w:val="western"/>
        <w:spacing w:before="0" w:after="0"/>
        <w:ind w:left="284" w:hanging="284"/>
      </w:pPr>
      <w:r>
        <w:rPr>
          <w:rFonts w:ascii="Verdana" w:hAnsi="Verdana"/>
          <w:sz w:val="20"/>
          <w:szCs w:val="20"/>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DF7B21" w:rsidRDefault="00DF7B21" w:rsidP="00360D17">
      <w:pPr>
        <w:pStyle w:val="western"/>
        <w:spacing w:before="0" w:after="0"/>
        <w:ind w:left="284"/>
      </w:pPr>
      <w:r>
        <w:t>……………………………………………………………………………………………………………………………………………</w:t>
      </w:r>
      <w:r>
        <w:rPr>
          <w:rFonts w:ascii="Verdana" w:hAnsi="Verdana"/>
          <w:sz w:val="20"/>
          <w:szCs w:val="20"/>
        </w:rPr>
        <w:t>.</w:t>
      </w:r>
    </w:p>
    <w:p w:rsidR="00DF7B21" w:rsidRDefault="00DF7B21" w:rsidP="00360D17">
      <w:pPr>
        <w:pStyle w:val="western"/>
        <w:spacing w:before="0" w:after="0"/>
        <w:ind w:left="284" w:hanging="284"/>
      </w:pPr>
      <w:r>
        <w:rPr>
          <w:rFonts w:ascii="Verdana" w:hAnsi="Verdana"/>
          <w:sz w:val="20"/>
          <w:szCs w:val="20"/>
        </w:rPr>
        <w:t>TAK</w:t>
      </w:r>
      <w:r>
        <w:rPr>
          <w:rFonts w:ascii="Verdana" w:hAnsi="Verdana"/>
          <w:color w:val="FF0000"/>
          <w:sz w:val="20"/>
          <w:szCs w:val="20"/>
        </w:rPr>
        <w:t>*</w:t>
      </w:r>
      <w:r>
        <w:rPr>
          <w:rFonts w:ascii="Verdana" w:hAnsi="Verdana"/>
          <w:sz w:val="20"/>
          <w:szCs w:val="20"/>
        </w:rPr>
        <w:t xml:space="preserve"> NIE</w:t>
      </w:r>
      <w:r>
        <w:rPr>
          <w:rFonts w:ascii="Verdana" w:hAnsi="Verdana"/>
          <w:color w:val="FF0000"/>
          <w:sz w:val="20"/>
          <w:szCs w:val="20"/>
        </w:rPr>
        <w:t>*</w:t>
      </w:r>
      <w:r>
        <w:rPr>
          <w:rFonts w:ascii="Verdana" w:hAnsi="Verdana"/>
          <w:sz w:val="20"/>
          <w:szCs w:val="20"/>
        </w:rPr>
        <w:t xml:space="preserve"> </w:t>
      </w:r>
    </w:p>
    <w:p w:rsidR="00DF7B21" w:rsidRDefault="00DF7B21" w:rsidP="00360D17">
      <w:pPr>
        <w:pStyle w:val="western"/>
        <w:spacing w:before="0" w:after="0"/>
        <w:ind w:left="284"/>
      </w:pPr>
      <w:r>
        <w:rPr>
          <w:rFonts w:ascii="Verdana" w:hAnsi="Verdana"/>
          <w:sz w:val="20"/>
          <w:szCs w:val="20"/>
        </w:rPr>
        <w:t>(</w:t>
      </w:r>
      <w:r>
        <w:rPr>
          <w:rFonts w:ascii="Verdana" w:hAnsi="Verdana"/>
          <w:i/>
          <w:iCs/>
          <w:sz w:val="20"/>
          <w:szCs w:val="20"/>
        </w:rPr>
        <w:t>UWAGA: punkt ten dotyczy warunku, o którym mowa w punkcie 18.1. SIWZ</w:t>
      </w:r>
      <w:r>
        <w:rPr>
          <w:rFonts w:ascii="Verdana" w:hAnsi="Verdana"/>
          <w:sz w:val="20"/>
          <w:szCs w:val="20"/>
        </w:rPr>
        <w:t>)</w:t>
      </w:r>
    </w:p>
    <w:p w:rsidR="00DF7B21" w:rsidRDefault="00DF7B21" w:rsidP="00360D17">
      <w:pPr>
        <w:pStyle w:val="western"/>
        <w:spacing w:before="0" w:after="0"/>
        <w:ind w:left="284"/>
      </w:pPr>
      <w:r>
        <w:rPr>
          <w:rFonts w:ascii="Verdana" w:hAnsi="Verdana"/>
          <w:b/>
          <w:bCs/>
          <w:color w:val="FF0000"/>
          <w:sz w:val="20"/>
          <w:szCs w:val="20"/>
        </w:rPr>
        <w:t>*</w:t>
      </w:r>
      <w:r>
        <w:rPr>
          <w:rFonts w:ascii="Verdana" w:hAnsi="Verdana"/>
          <w:color w:val="0066FF"/>
          <w:sz w:val="20"/>
          <w:szCs w:val="20"/>
        </w:rPr>
        <w:t xml:space="preserve"> </w:t>
      </w:r>
      <w:r>
        <w:rPr>
          <w:rFonts w:ascii="Verdana" w:hAnsi="Verdana"/>
          <w:i/>
          <w:iCs/>
          <w:color w:val="FF0000"/>
          <w:sz w:val="20"/>
          <w:szCs w:val="20"/>
        </w:rPr>
        <w:t>niepotrzebne skreślić</w:t>
      </w:r>
    </w:p>
    <w:p w:rsidR="00DF7B21" w:rsidRDefault="00DF7B21" w:rsidP="00360D17">
      <w:pPr>
        <w:pStyle w:val="western"/>
        <w:spacing w:before="0" w:after="0"/>
      </w:pPr>
      <w:r>
        <w:rPr>
          <w:rFonts w:ascii="Verdana" w:hAnsi="Verdana"/>
          <w:i/>
          <w:iCs/>
          <w:sz w:val="20"/>
          <w:szCs w:val="20"/>
          <w:u w:val="single"/>
        </w:rPr>
        <w:t>UWAGA</w:t>
      </w:r>
      <w:r>
        <w:rPr>
          <w:rFonts w:ascii="Verdana" w:hAnsi="Verdana"/>
          <w:i/>
          <w:iCs/>
          <w:sz w:val="18"/>
          <w:szCs w:val="18"/>
        </w:rPr>
        <w:t xml:space="preserve">: </w:t>
      </w:r>
    </w:p>
    <w:p w:rsidR="00DF7B21" w:rsidRDefault="00DF7B21" w:rsidP="00360D17">
      <w:pPr>
        <w:pStyle w:val="western"/>
        <w:spacing w:before="0" w:after="0"/>
      </w:pPr>
      <w:r>
        <w:rPr>
          <w:rFonts w:ascii="Verdana" w:hAnsi="Verdana"/>
          <w:i/>
          <w:iCs/>
          <w:sz w:val="18"/>
          <w:szCs w:val="18"/>
        </w:rPr>
        <w:t>W przypadku korzystania z doświadczenia więcej niż jednej firmy, powyższe zobowiązanie jest drukiem do wielokrotnego wykorzystania.</w:t>
      </w:r>
    </w:p>
    <w:p w:rsidR="00DF7B21" w:rsidRDefault="00DF7B21" w:rsidP="00360D17">
      <w:pPr>
        <w:pStyle w:val="western"/>
        <w:spacing w:before="0" w:after="0"/>
      </w:pPr>
    </w:p>
    <w:p w:rsidR="00DF7B21" w:rsidRDefault="00DF7B21" w:rsidP="00360D17">
      <w:pPr>
        <w:pStyle w:val="western"/>
        <w:spacing w:before="0" w:after="0"/>
      </w:pPr>
      <w:r>
        <w:t>……………………………………………………………</w:t>
      </w:r>
      <w:r>
        <w:rPr>
          <w:rFonts w:ascii="Verdana" w:hAnsi="Verdana"/>
          <w:i/>
          <w:iCs/>
          <w:sz w:val="20"/>
          <w:szCs w:val="20"/>
        </w:rPr>
        <w:t xml:space="preserve"> ………………………………………………………</w:t>
      </w:r>
    </w:p>
    <w:p w:rsidR="00DF7B21" w:rsidRDefault="00DF7B21" w:rsidP="00360D17">
      <w:pPr>
        <w:pStyle w:val="western"/>
        <w:spacing w:before="0" w:after="0"/>
        <w:jc w:val="right"/>
      </w:pPr>
      <w:r>
        <w:rPr>
          <w:rFonts w:ascii="Verdana" w:hAnsi="Verdana"/>
          <w:i/>
          <w:iCs/>
          <w:sz w:val="16"/>
          <w:szCs w:val="16"/>
        </w:rPr>
        <w:t>(miejsce i data złożenia oświadczenia)             (podpis w</w:t>
      </w:r>
      <w:r>
        <w:rPr>
          <w:rFonts w:ascii="Verdana" w:hAnsi="Verdana"/>
          <w:i/>
          <w:iCs/>
          <w:color w:val="0000CC"/>
          <w:sz w:val="16"/>
          <w:szCs w:val="16"/>
        </w:rPr>
        <w:t xml:space="preserve"> </w:t>
      </w:r>
      <w:r>
        <w:rPr>
          <w:rFonts w:ascii="Verdana" w:hAnsi="Verdana"/>
          <w:i/>
          <w:iCs/>
          <w:color w:val="000000"/>
          <w:sz w:val="16"/>
          <w:szCs w:val="16"/>
        </w:rPr>
        <w:t xml:space="preserve">formie lub postaci elektronicznej </w:t>
      </w:r>
    </w:p>
    <w:p w:rsidR="00DF7B21" w:rsidRDefault="00DF7B21" w:rsidP="00360D17">
      <w:pPr>
        <w:pStyle w:val="western"/>
        <w:spacing w:before="0" w:after="0"/>
        <w:jc w:val="right"/>
      </w:pPr>
      <w:r>
        <w:rPr>
          <w:rFonts w:ascii="Verdana" w:hAnsi="Verdana"/>
          <w:i/>
          <w:iCs/>
          <w:sz w:val="16"/>
          <w:szCs w:val="16"/>
        </w:rPr>
        <w:t xml:space="preserve">osoby uprawnionej do składania oświadczeń </w:t>
      </w:r>
    </w:p>
    <w:p w:rsidR="00DF7B21" w:rsidRDefault="00DF7B21" w:rsidP="00360D17">
      <w:pPr>
        <w:pStyle w:val="western"/>
        <w:spacing w:before="0" w:after="0"/>
        <w:jc w:val="right"/>
      </w:pPr>
      <w:r>
        <w:rPr>
          <w:rFonts w:ascii="Verdana" w:hAnsi="Verdana"/>
          <w:i/>
          <w:iCs/>
          <w:sz w:val="16"/>
          <w:szCs w:val="16"/>
        </w:rPr>
        <w:t xml:space="preserve">woli w imieniu podmiotu </w:t>
      </w:r>
    </w:p>
    <w:p w:rsidR="00DF7B21" w:rsidRDefault="00DF7B21" w:rsidP="00360D17">
      <w:pPr>
        <w:pStyle w:val="western"/>
        <w:spacing w:before="0" w:after="0"/>
        <w:ind w:left="5681" w:firstLine="284"/>
        <w:jc w:val="right"/>
      </w:pPr>
      <w:r>
        <w:t>   </w:t>
      </w:r>
      <w:r>
        <w:rPr>
          <w:rFonts w:ascii="Verdana" w:hAnsi="Verdana"/>
          <w:i/>
          <w:iCs/>
          <w:sz w:val="16"/>
          <w:szCs w:val="16"/>
        </w:rPr>
        <w:t>oddającego do dyspozycji Wykonawcy swoje zasoby)</w:t>
      </w:r>
    </w:p>
    <w:p w:rsidR="00DF7B21" w:rsidRPr="00F07EFC" w:rsidRDefault="00DF7B21" w:rsidP="00360D17">
      <w:pPr>
        <w:spacing w:after="0" w:line="240" w:lineRule="auto"/>
        <w:ind w:left="284"/>
        <w:jc w:val="both"/>
        <w:rPr>
          <w:lang w:eastAsia="pl-PL"/>
        </w:rPr>
      </w:pPr>
    </w:p>
    <w:sectPr w:rsidR="00DF7B21" w:rsidRPr="00F07EFC" w:rsidSect="00BF69EF">
      <w:headerReference w:type="default" r:id="rId19"/>
      <w:footerReference w:type="default" r:id="rId20"/>
      <w:pgSz w:w="11906" w:h="16838"/>
      <w:pgMar w:top="1417"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B21" w:rsidRDefault="00DF7B21" w:rsidP="003E7B35">
      <w:pPr>
        <w:spacing w:after="0" w:line="240" w:lineRule="auto"/>
      </w:pPr>
      <w:r>
        <w:separator/>
      </w:r>
    </w:p>
  </w:endnote>
  <w:endnote w:type="continuationSeparator" w:id="0">
    <w:p w:rsidR="00DF7B21" w:rsidRDefault="00DF7B21"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21" w:rsidRDefault="00DF7B21" w:rsidP="003E7B35">
    <w:pPr>
      <w:pStyle w:val="Footer"/>
      <w:jc w:val="both"/>
      <w:rPr>
        <w:rFonts w:ascii="Verdana" w:hAnsi="Verdana"/>
        <w:sz w:val="16"/>
        <w:szCs w:val="16"/>
      </w:rPr>
    </w:pPr>
    <w:r>
      <w:rPr>
        <w:rFonts w:ascii="Verdana" w:hAnsi="Verdana"/>
        <w:sz w:val="16"/>
        <w:szCs w:val="16"/>
      </w:rPr>
      <w:t>_________________________________________________________________________________________</w:t>
    </w:r>
  </w:p>
  <w:p w:rsidR="00DF7B21" w:rsidRPr="003E7B35" w:rsidRDefault="00DF7B21" w:rsidP="003E7B35">
    <w:pPr>
      <w:pStyle w:val="Footer"/>
      <w:jc w:val="both"/>
      <w:rPr>
        <w:rFonts w:ascii="Verdana" w:hAnsi="Verdana"/>
        <w:sz w:val="16"/>
        <w:szCs w:val="16"/>
      </w:rPr>
    </w:pPr>
    <w:r>
      <w:rPr>
        <w:rFonts w:ascii="Verdana" w:hAnsi="Verdana"/>
        <w:sz w:val="16"/>
        <w:szCs w:val="16"/>
      </w:rPr>
      <w:t>IZ.271.37</w:t>
    </w:r>
    <w:r w:rsidRPr="003E7B35">
      <w:rPr>
        <w:rFonts w:ascii="Verdana" w:hAnsi="Verdana"/>
        <w:sz w:val="16"/>
        <w:szCs w:val="16"/>
      </w:rPr>
      <w:t xml:space="preserve">.2021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1</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27</w:t>
    </w:r>
    <w:r w:rsidRPr="003E7B35">
      <w:rPr>
        <w:rFonts w:ascii="Verdana" w:hAnsi="Verdana"/>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B21" w:rsidRDefault="00DF7B21" w:rsidP="003E7B35">
      <w:pPr>
        <w:spacing w:after="0" w:line="240" w:lineRule="auto"/>
      </w:pPr>
      <w:r>
        <w:separator/>
      </w:r>
    </w:p>
  </w:footnote>
  <w:footnote w:type="continuationSeparator" w:id="0">
    <w:p w:rsidR="00DF7B21" w:rsidRDefault="00DF7B21" w:rsidP="003E7B35">
      <w:pPr>
        <w:spacing w:after="0" w:line="240" w:lineRule="auto"/>
      </w:pPr>
      <w:r>
        <w:continuationSeparator/>
      </w:r>
    </w:p>
  </w:footnote>
  <w:footnote w:id="1">
    <w:p w:rsidR="00DF7B21" w:rsidRDefault="00DF7B21" w:rsidP="00347454">
      <w:pPr>
        <w:pStyle w:val="FootnoteText"/>
      </w:pPr>
    </w:p>
  </w:footnote>
  <w:footnote w:id="2">
    <w:p w:rsidR="00DF7B21" w:rsidRDefault="00DF7B21" w:rsidP="0034745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21" w:rsidRDefault="00DF7B21" w:rsidP="003E7B35">
    <w:pPr>
      <w:pStyle w:val="Header"/>
      <w:jc w:val="both"/>
      <w:rPr>
        <w:rFonts w:ascii="Verdana" w:hAnsi="Verdana"/>
        <w:i/>
        <w:sz w:val="16"/>
        <w:szCs w:val="16"/>
      </w:rPr>
    </w:pPr>
    <w:r w:rsidRPr="003E7B35">
      <w:rPr>
        <w:rFonts w:ascii="Verdana" w:hAnsi="Verdana"/>
        <w:i/>
        <w:sz w:val="16"/>
        <w:szCs w:val="16"/>
      </w:rPr>
      <w:t xml:space="preserve">Postępowanie prowadzone w trybie podstawowym bez przeprowadzenia negocjacji treści złożonych ofert na </w:t>
    </w:r>
    <w:r w:rsidRPr="00C15321">
      <w:rPr>
        <w:rStyle w:val="Domylnaczcionkaakapitu3"/>
        <w:rFonts w:ascii="Verdana" w:hAnsi="Verdana" w:cs="Arial"/>
        <w:bCs/>
        <w:i/>
        <w:iCs/>
        <w:sz w:val="16"/>
        <w:szCs w:val="16"/>
      </w:rPr>
      <w:t>zapewnienie w okresie od 01.09.2021 r. do 31.12.2021 r. usług transportu oraz opieki w czasie przewozu niepełnosprawnych dzieci i uczniów zamieszkałych na terenie miasta Częstochowy do jednostek oświatowych- 2 części</w:t>
    </w:r>
    <w:r>
      <w:rPr>
        <w:rStyle w:val="Domylnaczcionkaakapitu3"/>
        <w:rFonts w:ascii="Verdana" w:hAnsi="Verdana" w:cs="Arial"/>
        <w:bCs/>
        <w:i/>
        <w:iCs/>
        <w:sz w:val="16"/>
        <w:szCs w:val="16"/>
      </w:rPr>
      <w:t>.</w:t>
    </w:r>
  </w:p>
  <w:p w:rsidR="00DF7B21" w:rsidRPr="003E7B35" w:rsidRDefault="00DF7B21" w:rsidP="003E7B35">
    <w:pPr>
      <w:pStyle w:val="Header"/>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rPr>
        <w:rFonts w:ascii="Verdana" w:eastAsia="Times New Roman" w:hAnsi="Verdana" w:cs="Verdana"/>
        <w:b/>
        <w:bCs/>
        <w:color w:val="000000"/>
        <w:sz w:val="20"/>
        <w:szCs w:val="20"/>
      </w:rPr>
    </w:lvl>
    <w:lvl w:ilvl="1">
      <w:start w:val="1"/>
      <w:numFmt w:val="decimal"/>
      <w:lvlText w:val="%2."/>
      <w:lvlJc w:val="left"/>
      <w:pPr>
        <w:tabs>
          <w:tab w:val="num" w:pos="1080"/>
        </w:tabs>
        <w:ind w:left="1080" w:hanging="360"/>
      </w:pPr>
      <w:rPr>
        <w:rFonts w:ascii="Verdana" w:hAnsi="Verdana" w:cs="Arial"/>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3A02DC6"/>
    <w:multiLevelType w:val="hybridMultilevel"/>
    <w:tmpl w:val="66FC620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3164AC"/>
    <w:multiLevelType w:val="multilevel"/>
    <w:tmpl w:val="C0FE7762"/>
    <w:lvl w:ilvl="0">
      <w:start w:val="1"/>
      <w:numFmt w:val="lowerLetter"/>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6D232F9"/>
    <w:multiLevelType w:val="hybridMultilevel"/>
    <w:tmpl w:val="8508FE86"/>
    <w:lvl w:ilvl="0" w:tplc="04150017">
      <w:start w:val="1"/>
      <w:numFmt w:val="lowerLetter"/>
      <w:lvlText w:val="%1)"/>
      <w:lvlJc w:val="left"/>
      <w:pPr>
        <w:ind w:left="172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1B281234"/>
    <w:multiLevelType w:val="multilevel"/>
    <w:tmpl w:val="11D2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A7FEC"/>
    <w:multiLevelType w:val="multilevel"/>
    <w:tmpl w:val="DB3654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ABF2700"/>
    <w:multiLevelType w:val="hybridMultilevel"/>
    <w:tmpl w:val="B58669DE"/>
    <w:lvl w:ilvl="0" w:tplc="A328DA06">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36A228DC"/>
    <w:multiLevelType w:val="hybridMultilevel"/>
    <w:tmpl w:val="0CBA86CE"/>
    <w:lvl w:ilvl="0" w:tplc="06565632">
      <w:start w:val="1"/>
      <w:numFmt w:val="decimal"/>
      <w:lvlText w:val="%1)"/>
      <w:lvlJc w:val="left"/>
      <w:pPr>
        <w:ind w:left="720" w:hanging="360"/>
      </w:pPr>
      <w:rPr>
        <w:rFonts w:cs="Arial"/>
        <w:b w:val="0"/>
        <w:sz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3CF07CB8"/>
    <w:multiLevelType w:val="hybridMultilevel"/>
    <w:tmpl w:val="E1202548"/>
    <w:lvl w:ilvl="0" w:tplc="04150017">
      <w:start w:val="1"/>
      <w:numFmt w:val="lowerLetter"/>
      <w:lvlText w:val="%1)"/>
      <w:lvlJc w:val="left"/>
      <w:pPr>
        <w:ind w:left="172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4C0D5323"/>
    <w:multiLevelType w:val="multilevel"/>
    <w:tmpl w:val="6C3A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9779D4"/>
    <w:multiLevelType w:val="hybridMultilevel"/>
    <w:tmpl w:val="073E4298"/>
    <w:lvl w:ilvl="0" w:tplc="3B769EE8">
      <w:start w:val="1"/>
      <w:numFmt w:val="decimal"/>
      <w:lvlText w:val="%1)"/>
      <w:lvlJc w:val="left"/>
      <w:pPr>
        <w:ind w:left="786" w:hanging="360"/>
      </w:pPr>
      <w:rPr>
        <w:rFonts w:cs="Times New Roman"/>
        <w:b w:val="0"/>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4EF3017E"/>
    <w:multiLevelType w:val="hybridMultilevel"/>
    <w:tmpl w:val="DF58DE7C"/>
    <w:lvl w:ilvl="0" w:tplc="04150011">
      <w:start w:val="1"/>
      <w:numFmt w:val="decimal"/>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601F4D13"/>
    <w:multiLevelType w:val="multilevel"/>
    <w:tmpl w:val="09B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2551BDD"/>
    <w:multiLevelType w:val="multilevel"/>
    <w:tmpl w:val="39E67F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3963558"/>
    <w:multiLevelType w:val="multilevel"/>
    <w:tmpl w:val="618E15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68B3133"/>
    <w:multiLevelType w:val="hybridMultilevel"/>
    <w:tmpl w:val="627A655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66EF3988"/>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68AB2E8B"/>
    <w:multiLevelType w:val="multilevel"/>
    <w:tmpl w:val="00000007"/>
    <w:lvl w:ilvl="0">
      <w:start w:val="1"/>
      <w:numFmt w:val="decimal"/>
      <w:lvlText w:val="%1."/>
      <w:lvlJc w:val="left"/>
      <w:pPr>
        <w:tabs>
          <w:tab w:val="num" w:pos="720"/>
        </w:tabs>
        <w:ind w:left="720" w:hanging="360"/>
      </w:pPr>
      <w:rPr>
        <w:rFonts w:ascii="Verdana" w:eastAsia="Times New Roman" w:hAnsi="Verdana" w:cs="Verdana"/>
        <w:b/>
        <w:bCs/>
        <w:color w:val="000000"/>
        <w:sz w:val="20"/>
        <w:szCs w:val="20"/>
      </w:rPr>
    </w:lvl>
    <w:lvl w:ilvl="1">
      <w:start w:val="1"/>
      <w:numFmt w:val="decimal"/>
      <w:lvlText w:val="%2."/>
      <w:lvlJc w:val="left"/>
      <w:pPr>
        <w:tabs>
          <w:tab w:val="num" w:pos="1080"/>
        </w:tabs>
        <w:ind w:left="1080" w:hanging="360"/>
      </w:pPr>
      <w:rPr>
        <w:rFonts w:ascii="Verdana" w:hAnsi="Verdana" w:cs="Arial"/>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6CDF7BF1"/>
    <w:multiLevelType w:val="hybridMultilevel"/>
    <w:tmpl w:val="51466C6A"/>
    <w:lvl w:ilvl="0" w:tplc="5EFA2CC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9B274AC"/>
    <w:multiLevelType w:val="hybridMultilevel"/>
    <w:tmpl w:val="9A9A7F42"/>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AF67127"/>
    <w:multiLevelType w:val="hybridMultilevel"/>
    <w:tmpl w:val="83F0189E"/>
    <w:lvl w:ilvl="0" w:tplc="C130F8EE">
      <w:start w:val="1"/>
      <w:numFmt w:val="decimal"/>
      <w:lvlText w:val="%1."/>
      <w:lvlJc w:val="left"/>
      <w:pPr>
        <w:ind w:left="720" w:hanging="360"/>
      </w:pPr>
      <w:rPr>
        <w:rFonts w:ascii="Verdana" w:eastAsia="Times New Roman" w:hAnsi="Verdana" w:cs="Times New Roman" w:hint="default"/>
        <w:b w:val="0"/>
        <w:color w:val="00000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2"/>
  </w:num>
  <w:num w:numId="11">
    <w:abstractNumId w:val="17"/>
  </w:num>
  <w:num w:numId="12">
    <w:abstractNumId w:val="4"/>
  </w:num>
  <w:num w:numId="13">
    <w:abstractNumId w:val="7"/>
  </w:num>
  <w:num w:numId="14">
    <w:abstractNumId w:val="6"/>
  </w:num>
  <w:num w:numId="15">
    <w:abstractNumId w:val="14"/>
  </w:num>
  <w:num w:numId="16">
    <w:abstractNumId w:val="11"/>
  </w:num>
  <w:num w:numId="17">
    <w:abstractNumId w:val="18"/>
  </w:num>
  <w:num w:numId="18">
    <w:abstractNumId w:val="18"/>
    <w:lvlOverride w:ilvl="0">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A45"/>
    <w:rsid w:val="000002E1"/>
    <w:rsid w:val="00004BBF"/>
    <w:rsid w:val="0000549E"/>
    <w:rsid w:val="0000562E"/>
    <w:rsid w:val="000100B6"/>
    <w:rsid w:val="000132C5"/>
    <w:rsid w:val="000139DA"/>
    <w:rsid w:val="00016AE9"/>
    <w:rsid w:val="0001772C"/>
    <w:rsid w:val="00017D3F"/>
    <w:rsid w:val="00023D43"/>
    <w:rsid w:val="00027644"/>
    <w:rsid w:val="000308B1"/>
    <w:rsid w:val="000401C1"/>
    <w:rsid w:val="00044BDB"/>
    <w:rsid w:val="0005270D"/>
    <w:rsid w:val="00054C8D"/>
    <w:rsid w:val="00063741"/>
    <w:rsid w:val="0006467F"/>
    <w:rsid w:val="000728F9"/>
    <w:rsid w:val="00074A7A"/>
    <w:rsid w:val="000838DD"/>
    <w:rsid w:val="00085766"/>
    <w:rsid w:val="000965BE"/>
    <w:rsid w:val="000A4D41"/>
    <w:rsid w:val="000B14D6"/>
    <w:rsid w:val="000B2888"/>
    <w:rsid w:val="000B3AC3"/>
    <w:rsid w:val="000E0221"/>
    <w:rsid w:val="000E451B"/>
    <w:rsid w:val="000E4BF2"/>
    <w:rsid w:val="000E6B0B"/>
    <w:rsid w:val="000F58EA"/>
    <w:rsid w:val="00104F54"/>
    <w:rsid w:val="00115D85"/>
    <w:rsid w:val="00122ECE"/>
    <w:rsid w:val="0013485A"/>
    <w:rsid w:val="00135D08"/>
    <w:rsid w:val="0014117E"/>
    <w:rsid w:val="0014579E"/>
    <w:rsid w:val="00151F68"/>
    <w:rsid w:val="001638F2"/>
    <w:rsid w:val="00164031"/>
    <w:rsid w:val="001701D1"/>
    <w:rsid w:val="00171067"/>
    <w:rsid w:val="00173A03"/>
    <w:rsid w:val="001775C1"/>
    <w:rsid w:val="00184A8E"/>
    <w:rsid w:val="00191605"/>
    <w:rsid w:val="0019524F"/>
    <w:rsid w:val="001969B4"/>
    <w:rsid w:val="001A3A34"/>
    <w:rsid w:val="001B165C"/>
    <w:rsid w:val="001C56D1"/>
    <w:rsid w:val="001C6672"/>
    <w:rsid w:val="001D0178"/>
    <w:rsid w:val="001D0F66"/>
    <w:rsid w:val="001D5809"/>
    <w:rsid w:val="001E117B"/>
    <w:rsid w:val="001E16EF"/>
    <w:rsid w:val="001E296C"/>
    <w:rsid w:val="001E767D"/>
    <w:rsid w:val="001F155D"/>
    <w:rsid w:val="00210B1B"/>
    <w:rsid w:val="002113B0"/>
    <w:rsid w:val="00211D17"/>
    <w:rsid w:val="00212C5B"/>
    <w:rsid w:val="00215C63"/>
    <w:rsid w:val="002204B0"/>
    <w:rsid w:val="00230625"/>
    <w:rsid w:val="002316F7"/>
    <w:rsid w:val="00231B21"/>
    <w:rsid w:val="00233814"/>
    <w:rsid w:val="00237E71"/>
    <w:rsid w:val="0024173D"/>
    <w:rsid w:val="00243B25"/>
    <w:rsid w:val="0024588B"/>
    <w:rsid w:val="0025131A"/>
    <w:rsid w:val="0025145E"/>
    <w:rsid w:val="0025245F"/>
    <w:rsid w:val="00260E84"/>
    <w:rsid w:val="00260FAF"/>
    <w:rsid w:val="00265787"/>
    <w:rsid w:val="00270AEF"/>
    <w:rsid w:val="00271261"/>
    <w:rsid w:val="00274C91"/>
    <w:rsid w:val="002759F3"/>
    <w:rsid w:val="00277363"/>
    <w:rsid w:val="00277699"/>
    <w:rsid w:val="002805B5"/>
    <w:rsid w:val="00281233"/>
    <w:rsid w:val="00283336"/>
    <w:rsid w:val="00286CC0"/>
    <w:rsid w:val="00290799"/>
    <w:rsid w:val="00292A68"/>
    <w:rsid w:val="00296D26"/>
    <w:rsid w:val="0029729C"/>
    <w:rsid w:val="00297908"/>
    <w:rsid w:val="002A4DE6"/>
    <w:rsid w:val="002A629B"/>
    <w:rsid w:val="002B062B"/>
    <w:rsid w:val="002B2B34"/>
    <w:rsid w:val="002B5723"/>
    <w:rsid w:val="002C4C18"/>
    <w:rsid w:val="002C6C5A"/>
    <w:rsid w:val="002C79AA"/>
    <w:rsid w:val="002C7D2F"/>
    <w:rsid w:val="002D1828"/>
    <w:rsid w:val="002D6D25"/>
    <w:rsid w:val="002E0D89"/>
    <w:rsid w:val="002E477C"/>
    <w:rsid w:val="002E48C1"/>
    <w:rsid w:val="002F7D60"/>
    <w:rsid w:val="00302E63"/>
    <w:rsid w:val="00305D7A"/>
    <w:rsid w:val="00316C6C"/>
    <w:rsid w:val="003224C3"/>
    <w:rsid w:val="00322B73"/>
    <w:rsid w:val="003274CB"/>
    <w:rsid w:val="00334362"/>
    <w:rsid w:val="00336494"/>
    <w:rsid w:val="00340103"/>
    <w:rsid w:val="003447EB"/>
    <w:rsid w:val="00347129"/>
    <w:rsid w:val="00347454"/>
    <w:rsid w:val="00350FAF"/>
    <w:rsid w:val="00360D17"/>
    <w:rsid w:val="0036580B"/>
    <w:rsid w:val="00374786"/>
    <w:rsid w:val="00375349"/>
    <w:rsid w:val="003851A2"/>
    <w:rsid w:val="00385DE4"/>
    <w:rsid w:val="00386D98"/>
    <w:rsid w:val="00395D1D"/>
    <w:rsid w:val="00396928"/>
    <w:rsid w:val="003A0303"/>
    <w:rsid w:val="003A1E80"/>
    <w:rsid w:val="003A51FA"/>
    <w:rsid w:val="003A66AE"/>
    <w:rsid w:val="003B141F"/>
    <w:rsid w:val="003C0717"/>
    <w:rsid w:val="003C2FB8"/>
    <w:rsid w:val="003C5728"/>
    <w:rsid w:val="003C6042"/>
    <w:rsid w:val="003D13A1"/>
    <w:rsid w:val="003D4F93"/>
    <w:rsid w:val="003E45DB"/>
    <w:rsid w:val="003E4FB8"/>
    <w:rsid w:val="003E7B35"/>
    <w:rsid w:val="003F150C"/>
    <w:rsid w:val="003F2928"/>
    <w:rsid w:val="003F6804"/>
    <w:rsid w:val="003F7AB4"/>
    <w:rsid w:val="00402137"/>
    <w:rsid w:val="004023D4"/>
    <w:rsid w:val="00402D35"/>
    <w:rsid w:val="004231B1"/>
    <w:rsid w:val="00425358"/>
    <w:rsid w:val="0042593D"/>
    <w:rsid w:val="00436FB5"/>
    <w:rsid w:val="00441DAA"/>
    <w:rsid w:val="004477CF"/>
    <w:rsid w:val="0045156A"/>
    <w:rsid w:val="00454D9B"/>
    <w:rsid w:val="004576DF"/>
    <w:rsid w:val="00465314"/>
    <w:rsid w:val="00467FA9"/>
    <w:rsid w:val="004777F0"/>
    <w:rsid w:val="00483B0F"/>
    <w:rsid w:val="00490EE4"/>
    <w:rsid w:val="00496DFB"/>
    <w:rsid w:val="004A504C"/>
    <w:rsid w:val="004A507A"/>
    <w:rsid w:val="004B0F98"/>
    <w:rsid w:val="004B27BC"/>
    <w:rsid w:val="004B27F3"/>
    <w:rsid w:val="004B5820"/>
    <w:rsid w:val="004E25DC"/>
    <w:rsid w:val="004F2573"/>
    <w:rsid w:val="0050198B"/>
    <w:rsid w:val="005020AC"/>
    <w:rsid w:val="0050213B"/>
    <w:rsid w:val="00502501"/>
    <w:rsid w:val="00522EB8"/>
    <w:rsid w:val="00523271"/>
    <w:rsid w:val="0052527A"/>
    <w:rsid w:val="00530FE7"/>
    <w:rsid w:val="00551FE0"/>
    <w:rsid w:val="00552D32"/>
    <w:rsid w:val="00555F12"/>
    <w:rsid w:val="00570844"/>
    <w:rsid w:val="0057177E"/>
    <w:rsid w:val="00584367"/>
    <w:rsid w:val="00585E6A"/>
    <w:rsid w:val="00591C3D"/>
    <w:rsid w:val="00592E16"/>
    <w:rsid w:val="005A5506"/>
    <w:rsid w:val="005B32D5"/>
    <w:rsid w:val="005B4C2B"/>
    <w:rsid w:val="005C409E"/>
    <w:rsid w:val="005C4619"/>
    <w:rsid w:val="005C469A"/>
    <w:rsid w:val="005D06D8"/>
    <w:rsid w:val="005D0E30"/>
    <w:rsid w:val="005D2EB5"/>
    <w:rsid w:val="005D7270"/>
    <w:rsid w:val="005D73DE"/>
    <w:rsid w:val="005D751F"/>
    <w:rsid w:val="005E15A2"/>
    <w:rsid w:val="005E29D1"/>
    <w:rsid w:val="005F39F0"/>
    <w:rsid w:val="005F4DA9"/>
    <w:rsid w:val="00602DB8"/>
    <w:rsid w:val="0061158B"/>
    <w:rsid w:val="00620735"/>
    <w:rsid w:val="00625D9A"/>
    <w:rsid w:val="00630FA1"/>
    <w:rsid w:val="00631E09"/>
    <w:rsid w:val="00634E1A"/>
    <w:rsid w:val="00636235"/>
    <w:rsid w:val="0063735E"/>
    <w:rsid w:val="006406EC"/>
    <w:rsid w:val="00640912"/>
    <w:rsid w:val="00647639"/>
    <w:rsid w:val="00652415"/>
    <w:rsid w:val="006546D2"/>
    <w:rsid w:val="00654914"/>
    <w:rsid w:val="00655115"/>
    <w:rsid w:val="00655FE0"/>
    <w:rsid w:val="00661F3E"/>
    <w:rsid w:val="00673AB9"/>
    <w:rsid w:val="0067623F"/>
    <w:rsid w:val="00680A3F"/>
    <w:rsid w:val="00680ADD"/>
    <w:rsid w:val="00682149"/>
    <w:rsid w:val="0068614C"/>
    <w:rsid w:val="006871FC"/>
    <w:rsid w:val="006939B2"/>
    <w:rsid w:val="00694339"/>
    <w:rsid w:val="006A0BAF"/>
    <w:rsid w:val="006B24DE"/>
    <w:rsid w:val="006C2B75"/>
    <w:rsid w:val="006C400F"/>
    <w:rsid w:val="006D16AD"/>
    <w:rsid w:val="006D6D44"/>
    <w:rsid w:val="006D7323"/>
    <w:rsid w:val="006E0A19"/>
    <w:rsid w:val="006E1327"/>
    <w:rsid w:val="006E3936"/>
    <w:rsid w:val="006E513C"/>
    <w:rsid w:val="006F1C39"/>
    <w:rsid w:val="006F3004"/>
    <w:rsid w:val="006F4DAB"/>
    <w:rsid w:val="006F7095"/>
    <w:rsid w:val="007043CB"/>
    <w:rsid w:val="0070468B"/>
    <w:rsid w:val="0070799F"/>
    <w:rsid w:val="00712530"/>
    <w:rsid w:val="00725068"/>
    <w:rsid w:val="00734909"/>
    <w:rsid w:val="007376E6"/>
    <w:rsid w:val="007378BD"/>
    <w:rsid w:val="00744C92"/>
    <w:rsid w:val="00747B22"/>
    <w:rsid w:val="007669DF"/>
    <w:rsid w:val="00772145"/>
    <w:rsid w:val="0077264A"/>
    <w:rsid w:val="007767D7"/>
    <w:rsid w:val="00780442"/>
    <w:rsid w:val="007822D7"/>
    <w:rsid w:val="00782498"/>
    <w:rsid w:val="00783859"/>
    <w:rsid w:val="00786F78"/>
    <w:rsid w:val="0078794A"/>
    <w:rsid w:val="00793CEE"/>
    <w:rsid w:val="007A5233"/>
    <w:rsid w:val="007A7B00"/>
    <w:rsid w:val="007C02D6"/>
    <w:rsid w:val="007D4FAE"/>
    <w:rsid w:val="007D78DE"/>
    <w:rsid w:val="007E7C80"/>
    <w:rsid w:val="007F4355"/>
    <w:rsid w:val="007F4BF2"/>
    <w:rsid w:val="007F5E99"/>
    <w:rsid w:val="00803E02"/>
    <w:rsid w:val="00807183"/>
    <w:rsid w:val="00807D00"/>
    <w:rsid w:val="0081168F"/>
    <w:rsid w:val="00812D13"/>
    <w:rsid w:val="00816046"/>
    <w:rsid w:val="008170C8"/>
    <w:rsid w:val="00817ACA"/>
    <w:rsid w:val="008233C3"/>
    <w:rsid w:val="00835CF1"/>
    <w:rsid w:val="00841FB4"/>
    <w:rsid w:val="0084372D"/>
    <w:rsid w:val="008439B4"/>
    <w:rsid w:val="00845249"/>
    <w:rsid w:val="00845D30"/>
    <w:rsid w:val="00846661"/>
    <w:rsid w:val="00853EF9"/>
    <w:rsid w:val="00863FC5"/>
    <w:rsid w:val="0087096B"/>
    <w:rsid w:val="008778F6"/>
    <w:rsid w:val="008811EA"/>
    <w:rsid w:val="00881A1E"/>
    <w:rsid w:val="008872B2"/>
    <w:rsid w:val="00887755"/>
    <w:rsid w:val="00893560"/>
    <w:rsid w:val="00894BE6"/>
    <w:rsid w:val="00895D5D"/>
    <w:rsid w:val="008A3777"/>
    <w:rsid w:val="008B1D86"/>
    <w:rsid w:val="008B3323"/>
    <w:rsid w:val="008B574F"/>
    <w:rsid w:val="008B7974"/>
    <w:rsid w:val="008D350D"/>
    <w:rsid w:val="008D50D9"/>
    <w:rsid w:val="008E107D"/>
    <w:rsid w:val="008F2B11"/>
    <w:rsid w:val="008F4635"/>
    <w:rsid w:val="0090643A"/>
    <w:rsid w:val="00912CE7"/>
    <w:rsid w:val="009139FC"/>
    <w:rsid w:val="0092250B"/>
    <w:rsid w:val="0092668D"/>
    <w:rsid w:val="00932755"/>
    <w:rsid w:val="009440CC"/>
    <w:rsid w:val="009444EC"/>
    <w:rsid w:val="00960FE7"/>
    <w:rsid w:val="009622DC"/>
    <w:rsid w:val="00971D36"/>
    <w:rsid w:val="009772CB"/>
    <w:rsid w:val="00977386"/>
    <w:rsid w:val="00983195"/>
    <w:rsid w:val="00984E2E"/>
    <w:rsid w:val="009850BF"/>
    <w:rsid w:val="009852A7"/>
    <w:rsid w:val="009B1C7A"/>
    <w:rsid w:val="009B2027"/>
    <w:rsid w:val="009B4036"/>
    <w:rsid w:val="009C1E6A"/>
    <w:rsid w:val="009C2022"/>
    <w:rsid w:val="009D3B42"/>
    <w:rsid w:val="009D500A"/>
    <w:rsid w:val="009D5D1E"/>
    <w:rsid w:val="009D79F2"/>
    <w:rsid w:val="009D7B5C"/>
    <w:rsid w:val="009E7DD9"/>
    <w:rsid w:val="009F1B63"/>
    <w:rsid w:val="00A0184D"/>
    <w:rsid w:val="00A129D4"/>
    <w:rsid w:val="00A445E1"/>
    <w:rsid w:val="00A45817"/>
    <w:rsid w:val="00A51083"/>
    <w:rsid w:val="00A539E4"/>
    <w:rsid w:val="00A543BD"/>
    <w:rsid w:val="00A54DF8"/>
    <w:rsid w:val="00A550D5"/>
    <w:rsid w:val="00A66B9F"/>
    <w:rsid w:val="00A7698A"/>
    <w:rsid w:val="00A77FB5"/>
    <w:rsid w:val="00A81060"/>
    <w:rsid w:val="00A813E2"/>
    <w:rsid w:val="00A839F8"/>
    <w:rsid w:val="00A92D7A"/>
    <w:rsid w:val="00AA7EB9"/>
    <w:rsid w:val="00AB0C8B"/>
    <w:rsid w:val="00AB668A"/>
    <w:rsid w:val="00AB79B9"/>
    <w:rsid w:val="00AC0D63"/>
    <w:rsid w:val="00AC1C54"/>
    <w:rsid w:val="00AC26A3"/>
    <w:rsid w:val="00AC31B2"/>
    <w:rsid w:val="00AC33F3"/>
    <w:rsid w:val="00AC3491"/>
    <w:rsid w:val="00AC6A02"/>
    <w:rsid w:val="00AD5DDB"/>
    <w:rsid w:val="00AD78DF"/>
    <w:rsid w:val="00AE07CE"/>
    <w:rsid w:val="00AE0FD7"/>
    <w:rsid w:val="00AE2B5F"/>
    <w:rsid w:val="00AE3086"/>
    <w:rsid w:val="00AE6B5E"/>
    <w:rsid w:val="00AF345C"/>
    <w:rsid w:val="00B062CC"/>
    <w:rsid w:val="00B1060E"/>
    <w:rsid w:val="00B112AA"/>
    <w:rsid w:val="00B13A9E"/>
    <w:rsid w:val="00B1519A"/>
    <w:rsid w:val="00B153D7"/>
    <w:rsid w:val="00B30E96"/>
    <w:rsid w:val="00B30F1A"/>
    <w:rsid w:val="00B315FE"/>
    <w:rsid w:val="00B41CB8"/>
    <w:rsid w:val="00B4612D"/>
    <w:rsid w:val="00B56C3B"/>
    <w:rsid w:val="00B61900"/>
    <w:rsid w:val="00B634FF"/>
    <w:rsid w:val="00B63A59"/>
    <w:rsid w:val="00B656B1"/>
    <w:rsid w:val="00B66941"/>
    <w:rsid w:val="00B70403"/>
    <w:rsid w:val="00B8458B"/>
    <w:rsid w:val="00B95CE6"/>
    <w:rsid w:val="00BA0F80"/>
    <w:rsid w:val="00BA6D5E"/>
    <w:rsid w:val="00BB3147"/>
    <w:rsid w:val="00BC01BE"/>
    <w:rsid w:val="00BC2FE3"/>
    <w:rsid w:val="00BC77BB"/>
    <w:rsid w:val="00BD2C3E"/>
    <w:rsid w:val="00BD4BDA"/>
    <w:rsid w:val="00BE34AE"/>
    <w:rsid w:val="00BF39B2"/>
    <w:rsid w:val="00BF3EBB"/>
    <w:rsid w:val="00BF69EF"/>
    <w:rsid w:val="00BF77DF"/>
    <w:rsid w:val="00C014B3"/>
    <w:rsid w:val="00C068D4"/>
    <w:rsid w:val="00C07E3D"/>
    <w:rsid w:val="00C109AE"/>
    <w:rsid w:val="00C115E6"/>
    <w:rsid w:val="00C141AE"/>
    <w:rsid w:val="00C1519A"/>
    <w:rsid w:val="00C15321"/>
    <w:rsid w:val="00C23ACC"/>
    <w:rsid w:val="00C23EB8"/>
    <w:rsid w:val="00C24C7A"/>
    <w:rsid w:val="00C304A6"/>
    <w:rsid w:val="00C32877"/>
    <w:rsid w:val="00C33172"/>
    <w:rsid w:val="00C33514"/>
    <w:rsid w:val="00C365B6"/>
    <w:rsid w:val="00C471F1"/>
    <w:rsid w:val="00C57CBD"/>
    <w:rsid w:val="00C62040"/>
    <w:rsid w:val="00C7175F"/>
    <w:rsid w:val="00C71F6D"/>
    <w:rsid w:val="00C76308"/>
    <w:rsid w:val="00C86A57"/>
    <w:rsid w:val="00C90C8D"/>
    <w:rsid w:val="00C925ED"/>
    <w:rsid w:val="00C93D1E"/>
    <w:rsid w:val="00C97726"/>
    <w:rsid w:val="00CA6365"/>
    <w:rsid w:val="00CB0B40"/>
    <w:rsid w:val="00CB589A"/>
    <w:rsid w:val="00CB756A"/>
    <w:rsid w:val="00CC7F5D"/>
    <w:rsid w:val="00CD5BD4"/>
    <w:rsid w:val="00CE0D82"/>
    <w:rsid w:val="00CE1A4A"/>
    <w:rsid w:val="00CE30CB"/>
    <w:rsid w:val="00CE6EAC"/>
    <w:rsid w:val="00CF0F37"/>
    <w:rsid w:val="00CF1FF7"/>
    <w:rsid w:val="00CF4DEB"/>
    <w:rsid w:val="00CF6947"/>
    <w:rsid w:val="00D07D4D"/>
    <w:rsid w:val="00D10B43"/>
    <w:rsid w:val="00D128AA"/>
    <w:rsid w:val="00D13D59"/>
    <w:rsid w:val="00D15BF2"/>
    <w:rsid w:val="00D165E5"/>
    <w:rsid w:val="00D22030"/>
    <w:rsid w:val="00D276A7"/>
    <w:rsid w:val="00D35921"/>
    <w:rsid w:val="00D35E22"/>
    <w:rsid w:val="00D37B62"/>
    <w:rsid w:val="00D41AF3"/>
    <w:rsid w:val="00D5666E"/>
    <w:rsid w:val="00D57B44"/>
    <w:rsid w:val="00D664F1"/>
    <w:rsid w:val="00D70096"/>
    <w:rsid w:val="00D7105E"/>
    <w:rsid w:val="00D72784"/>
    <w:rsid w:val="00D74D7C"/>
    <w:rsid w:val="00D7533F"/>
    <w:rsid w:val="00D773A4"/>
    <w:rsid w:val="00D807A8"/>
    <w:rsid w:val="00D80E0D"/>
    <w:rsid w:val="00D834D9"/>
    <w:rsid w:val="00D85683"/>
    <w:rsid w:val="00D8748C"/>
    <w:rsid w:val="00D87D6E"/>
    <w:rsid w:val="00D900E7"/>
    <w:rsid w:val="00D92879"/>
    <w:rsid w:val="00DA2F06"/>
    <w:rsid w:val="00DA3016"/>
    <w:rsid w:val="00DA577D"/>
    <w:rsid w:val="00DA622B"/>
    <w:rsid w:val="00DB2E0D"/>
    <w:rsid w:val="00DC082F"/>
    <w:rsid w:val="00DC22E9"/>
    <w:rsid w:val="00DD097A"/>
    <w:rsid w:val="00DD7EFF"/>
    <w:rsid w:val="00DF7B21"/>
    <w:rsid w:val="00E042F8"/>
    <w:rsid w:val="00E10CC5"/>
    <w:rsid w:val="00E12025"/>
    <w:rsid w:val="00E13F43"/>
    <w:rsid w:val="00E23A30"/>
    <w:rsid w:val="00E241A2"/>
    <w:rsid w:val="00E27DAF"/>
    <w:rsid w:val="00E35E54"/>
    <w:rsid w:val="00E40382"/>
    <w:rsid w:val="00E40E32"/>
    <w:rsid w:val="00E40F3D"/>
    <w:rsid w:val="00E42086"/>
    <w:rsid w:val="00E4543A"/>
    <w:rsid w:val="00E544AD"/>
    <w:rsid w:val="00E74B57"/>
    <w:rsid w:val="00E82777"/>
    <w:rsid w:val="00E8602D"/>
    <w:rsid w:val="00E905B8"/>
    <w:rsid w:val="00E92298"/>
    <w:rsid w:val="00EA63B3"/>
    <w:rsid w:val="00EB6CAA"/>
    <w:rsid w:val="00ED5A41"/>
    <w:rsid w:val="00EE15C3"/>
    <w:rsid w:val="00EE3EFF"/>
    <w:rsid w:val="00EE64A4"/>
    <w:rsid w:val="00F00CE6"/>
    <w:rsid w:val="00F07C98"/>
    <w:rsid w:val="00F07EFC"/>
    <w:rsid w:val="00F1599E"/>
    <w:rsid w:val="00F15CEB"/>
    <w:rsid w:val="00F16BF7"/>
    <w:rsid w:val="00F23237"/>
    <w:rsid w:val="00F26B68"/>
    <w:rsid w:val="00F26CC8"/>
    <w:rsid w:val="00F4094C"/>
    <w:rsid w:val="00F42257"/>
    <w:rsid w:val="00F43535"/>
    <w:rsid w:val="00F52413"/>
    <w:rsid w:val="00F55D70"/>
    <w:rsid w:val="00F63409"/>
    <w:rsid w:val="00F6476E"/>
    <w:rsid w:val="00F7183F"/>
    <w:rsid w:val="00F763EE"/>
    <w:rsid w:val="00F81F5A"/>
    <w:rsid w:val="00F91ABE"/>
    <w:rsid w:val="00F96DE3"/>
    <w:rsid w:val="00FA0A41"/>
    <w:rsid w:val="00FB0FCE"/>
    <w:rsid w:val="00FB24F6"/>
    <w:rsid w:val="00FC6FE2"/>
    <w:rsid w:val="00FD0AB7"/>
    <w:rsid w:val="00FD5A45"/>
    <w:rsid w:val="00FD7C92"/>
    <w:rsid w:val="00FF1A85"/>
    <w:rsid w:val="00FF1A88"/>
    <w:rsid w:val="00FF1D2D"/>
    <w:rsid w:val="00FF62B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B8"/>
    <w:pPr>
      <w:spacing w:after="160" w:line="259" w:lineRule="auto"/>
    </w:pPr>
    <w:rPr>
      <w:lang w:eastAsia="en-US"/>
    </w:rPr>
  </w:style>
  <w:style w:type="paragraph" w:styleId="Heading3">
    <w:name w:val="heading 3"/>
    <w:basedOn w:val="Normal"/>
    <w:next w:val="Normal"/>
    <w:link w:val="Heading3Char"/>
    <w:uiPriority w:val="99"/>
    <w:qFormat/>
    <w:rsid w:val="00B61900"/>
    <w:pPr>
      <w:keepNext/>
      <w:spacing w:after="0" w:line="240" w:lineRule="auto"/>
      <w:ind w:firstLine="4536"/>
      <w:outlineLvl w:val="2"/>
    </w:pPr>
    <w:rPr>
      <w:rFonts w:ascii="Times New Roman" w:hAnsi="Times New Roman"/>
      <w:b/>
      <w:i/>
      <w:kern w:val="2"/>
      <w:sz w:val="20"/>
      <w:szCs w:val="20"/>
      <w:lang w:eastAsia="ar-SA"/>
    </w:rPr>
  </w:style>
  <w:style w:type="paragraph" w:styleId="Heading5">
    <w:name w:val="heading 5"/>
    <w:basedOn w:val="Normal"/>
    <w:next w:val="Normal"/>
    <w:link w:val="Heading5Char"/>
    <w:uiPriority w:val="99"/>
    <w:qFormat/>
    <w:rsid w:val="00F96DE3"/>
    <w:pPr>
      <w:keepNext/>
      <w:keepLines/>
      <w:spacing w:before="40" w:after="0"/>
      <w:outlineLvl w:val="4"/>
    </w:pPr>
    <w:rPr>
      <w:rFonts w:ascii="Calibri Light" w:hAnsi="Calibri Light"/>
      <w:color w:val="2E74B5"/>
      <w:sz w:val="20"/>
      <w:szCs w:val="20"/>
      <w:lang w:eastAsia="pl-PL"/>
    </w:rPr>
  </w:style>
  <w:style w:type="paragraph" w:styleId="Heading7">
    <w:name w:val="heading 7"/>
    <w:basedOn w:val="Normal"/>
    <w:next w:val="Normal"/>
    <w:link w:val="Heading7Char"/>
    <w:uiPriority w:val="99"/>
    <w:qFormat/>
    <w:rsid w:val="00F96DE3"/>
    <w:pPr>
      <w:keepNext/>
      <w:keepLines/>
      <w:spacing w:before="40" w:after="0"/>
      <w:outlineLvl w:val="6"/>
    </w:pPr>
    <w:rPr>
      <w:rFonts w:ascii="Calibri Light" w:hAnsi="Calibri Light"/>
      <w:i/>
      <w:iCs/>
      <w:color w:val="1F4D78"/>
      <w:sz w:val="20"/>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61900"/>
    <w:rPr>
      <w:rFonts w:ascii="Times New Roman" w:hAnsi="Times New Roman" w:cs="Times New Roman"/>
      <w:b/>
      <w:i/>
      <w:kern w:val="2"/>
      <w:sz w:val="20"/>
      <w:lang w:eastAsia="ar-SA" w:bidi="ar-SA"/>
    </w:rPr>
  </w:style>
  <w:style w:type="character" w:customStyle="1" w:styleId="Heading5Char">
    <w:name w:val="Heading 5 Char"/>
    <w:basedOn w:val="DefaultParagraphFont"/>
    <w:link w:val="Heading5"/>
    <w:uiPriority w:val="99"/>
    <w:semiHidden/>
    <w:locked/>
    <w:rsid w:val="00F96DE3"/>
    <w:rPr>
      <w:rFonts w:ascii="Calibri Light" w:hAnsi="Calibri Light" w:cs="Times New Roman"/>
      <w:color w:val="2E74B5"/>
    </w:rPr>
  </w:style>
  <w:style w:type="character" w:customStyle="1" w:styleId="Heading7Char">
    <w:name w:val="Heading 7 Char"/>
    <w:basedOn w:val="DefaultParagraphFont"/>
    <w:link w:val="Heading7"/>
    <w:uiPriority w:val="99"/>
    <w:semiHidden/>
    <w:locked/>
    <w:rsid w:val="00F96DE3"/>
    <w:rPr>
      <w:rFonts w:ascii="Calibri Light" w:hAnsi="Calibri Light" w:cs="Times New Roman"/>
      <w:i/>
      <w:color w:val="1F4D78"/>
    </w:rPr>
  </w:style>
  <w:style w:type="character" w:customStyle="1" w:styleId="object">
    <w:name w:val="object"/>
    <w:uiPriority w:val="99"/>
    <w:rsid w:val="005F39F0"/>
  </w:style>
  <w:style w:type="character" w:styleId="Strong">
    <w:name w:val="Strong"/>
    <w:basedOn w:val="DefaultParagraphFont"/>
    <w:uiPriority w:val="99"/>
    <w:qFormat/>
    <w:rsid w:val="005F39F0"/>
    <w:rPr>
      <w:rFonts w:cs="Times New Roman"/>
      <w:b/>
    </w:rPr>
  </w:style>
  <w:style w:type="character" w:styleId="Emphasis">
    <w:name w:val="Emphasis"/>
    <w:basedOn w:val="DefaultParagraphFont"/>
    <w:uiPriority w:val="99"/>
    <w:qFormat/>
    <w:rsid w:val="005F39F0"/>
    <w:rPr>
      <w:rFonts w:cs="Times New Roman"/>
      <w:i/>
    </w:rPr>
  </w:style>
  <w:style w:type="character" w:styleId="Hyperlink">
    <w:name w:val="Hyperlink"/>
    <w:basedOn w:val="DefaultParagraphFont"/>
    <w:uiPriority w:val="99"/>
    <w:rsid w:val="00655FE0"/>
    <w:rPr>
      <w:rFonts w:cs="Times New Roman"/>
      <w:color w:val="0000FF"/>
      <w:u w:val="single"/>
    </w:rPr>
  </w:style>
  <w:style w:type="paragraph" w:customStyle="1" w:styleId="1">
    <w:name w:val="1."/>
    <w:basedOn w:val="Normal"/>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FollowedHyperlink">
    <w:name w:val="FollowedHyperlink"/>
    <w:basedOn w:val="DefaultParagraphFont"/>
    <w:uiPriority w:val="99"/>
    <w:semiHidden/>
    <w:rsid w:val="000A4D41"/>
    <w:rPr>
      <w:rFonts w:cs="Times New Roman"/>
      <w:color w:val="954F72"/>
      <w:u w:val="single"/>
    </w:rPr>
  </w:style>
  <w:style w:type="paragraph" w:styleId="ListParagraph">
    <w:name w:val="List Paragraph"/>
    <w:basedOn w:val="Normal"/>
    <w:uiPriority w:val="99"/>
    <w:qFormat/>
    <w:rsid w:val="00F52413"/>
    <w:pPr>
      <w:ind w:left="720"/>
      <w:contextualSpacing/>
    </w:pPr>
  </w:style>
  <w:style w:type="paragraph" w:styleId="NormalWeb">
    <w:name w:val="Normal (Web)"/>
    <w:basedOn w:val="Normal"/>
    <w:uiPriority w:val="99"/>
    <w:semiHidden/>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Footer">
    <w:name w:val="footer"/>
    <w:aliases w:val="Znak"/>
    <w:basedOn w:val="Normal"/>
    <w:link w:val="FooterChar1"/>
    <w:uiPriority w:val="99"/>
    <w:rsid w:val="00B61900"/>
    <w:pPr>
      <w:tabs>
        <w:tab w:val="center" w:pos="4536"/>
        <w:tab w:val="right" w:pos="9072"/>
      </w:tabs>
      <w:suppressAutoHyphens/>
      <w:spacing w:after="0" w:line="240" w:lineRule="auto"/>
    </w:pPr>
    <w:rPr>
      <w:sz w:val="20"/>
      <w:szCs w:val="20"/>
    </w:rPr>
  </w:style>
  <w:style w:type="character" w:customStyle="1" w:styleId="FooterChar1">
    <w:name w:val="Footer Char1"/>
    <w:aliases w:val="Znak Char1"/>
    <w:basedOn w:val="DefaultParagraphFont"/>
    <w:link w:val="Footer"/>
    <w:uiPriority w:val="99"/>
    <w:semiHidden/>
    <w:locked/>
    <w:rsid w:val="00DB2E0D"/>
    <w:rPr>
      <w:rFonts w:cs="Times New Roman"/>
      <w:lang w:eastAsia="en-US"/>
    </w:rPr>
  </w:style>
  <w:style w:type="character" w:customStyle="1" w:styleId="StopkaZnak1">
    <w:name w:val="Stopka Znak1"/>
    <w:aliases w:val="Znak Znak"/>
    <w:uiPriority w:val="99"/>
    <w:semiHidden/>
    <w:rsid w:val="00B61900"/>
  </w:style>
  <w:style w:type="paragraph" w:styleId="BodyText">
    <w:name w:val="Body Text"/>
    <w:basedOn w:val="Normal"/>
    <w:link w:val="BodyTextChar"/>
    <w:uiPriority w:val="99"/>
    <w:rsid w:val="00B61900"/>
    <w:pPr>
      <w:suppressAutoHyphens/>
      <w:spacing w:after="120" w:line="240" w:lineRule="auto"/>
    </w:pPr>
    <w:rPr>
      <w:rFonts w:ascii="Times New Roman" w:hAnsi="Times New Roman"/>
      <w:kern w:val="2"/>
      <w:sz w:val="20"/>
      <w:szCs w:val="20"/>
      <w:lang w:eastAsia="ar-SA"/>
    </w:rPr>
  </w:style>
  <w:style w:type="character" w:customStyle="1" w:styleId="BodyTextChar">
    <w:name w:val="Body Text Char"/>
    <w:basedOn w:val="DefaultParagraphFont"/>
    <w:link w:val="BodyText"/>
    <w:uiPriority w:val="99"/>
    <w:locked/>
    <w:rsid w:val="00B61900"/>
    <w:rPr>
      <w:rFonts w:ascii="Times New Roman" w:hAnsi="Times New Roman" w:cs="Times New Roman"/>
      <w:kern w:val="2"/>
      <w:sz w:val="20"/>
      <w:lang w:eastAsia="ar-SA" w:bidi="ar-SA"/>
    </w:rPr>
  </w:style>
  <w:style w:type="paragraph" w:customStyle="1" w:styleId="glowny">
    <w:name w:val="glowny"/>
    <w:basedOn w:val="Footer"/>
    <w:next w:val="Footer"/>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BodyTextIndent">
    <w:name w:val="Body Text Indent"/>
    <w:basedOn w:val="Normal"/>
    <w:link w:val="BodyTextIndentChar"/>
    <w:uiPriority w:val="99"/>
    <w:rsid w:val="00F96DE3"/>
    <w:pPr>
      <w:spacing w:after="120"/>
      <w:ind w:left="283"/>
    </w:pPr>
    <w:rPr>
      <w:sz w:val="20"/>
      <w:szCs w:val="20"/>
      <w:lang w:eastAsia="pl-PL"/>
    </w:rPr>
  </w:style>
  <w:style w:type="character" w:customStyle="1" w:styleId="BodyTextIndentChar">
    <w:name w:val="Body Text Indent Char"/>
    <w:basedOn w:val="DefaultParagraphFont"/>
    <w:link w:val="BodyTextIndent"/>
    <w:uiPriority w:val="99"/>
    <w:locked/>
    <w:rsid w:val="00F96DE3"/>
    <w:rPr>
      <w:rFonts w:cs="Times New Roman"/>
    </w:rPr>
  </w:style>
  <w:style w:type="paragraph" w:customStyle="1" w:styleId="WW-Listanumerowana">
    <w:name w:val="WW-Lista numerowana"/>
    <w:basedOn w:val="Normal"/>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BodyText"/>
    <w:uiPriority w:val="99"/>
    <w:rsid w:val="00F96DE3"/>
    <w:pPr>
      <w:ind w:left="284" w:hanging="284"/>
      <w:jc w:val="both"/>
    </w:pPr>
  </w:style>
  <w:style w:type="paragraph" w:customStyle="1" w:styleId="Tekstpodstawowy33">
    <w:name w:val="Tekst podstawowy 33"/>
    <w:basedOn w:val="Normal"/>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Header">
    <w:name w:val="header"/>
    <w:basedOn w:val="Normal"/>
    <w:link w:val="HeaderChar"/>
    <w:uiPriority w:val="99"/>
    <w:rsid w:val="003E7B35"/>
    <w:pPr>
      <w:tabs>
        <w:tab w:val="center" w:pos="4536"/>
        <w:tab w:val="right" w:pos="9072"/>
      </w:tabs>
      <w:spacing w:after="0" w:line="240" w:lineRule="auto"/>
    </w:pPr>
    <w:rPr>
      <w:sz w:val="20"/>
      <w:szCs w:val="20"/>
      <w:lang w:eastAsia="pl-PL"/>
    </w:rPr>
  </w:style>
  <w:style w:type="character" w:customStyle="1" w:styleId="HeaderChar">
    <w:name w:val="Header Char"/>
    <w:basedOn w:val="DefaultParagraphFont"/>
    <w:link w:val="Header"/>
    <w:uiPriority w:val="99"/>
    <w:locked/>
    <w:rsid w:val="003E7B35"/>
    <w:rPr>
      <w:rFonts w:cs="Times New Roman"/>
    </w:rPr>
  </w:style>
  <w:style w:type="character" w:styleId="CommentReference">
    <w:name w:val="annotation reference"/>
    <w:basedOn w:val="DefaultParagraphFont"/>
    <w:uiPriority w:val="99"/>
    <w:semiHidden/>
    <w:rsid w:val="001E296C"/>
    <w:rPr>
      <w:rFonts w:cs="Times New Roman"/>
      <w:sz w:val="16"/>
    </w:rPr>
  </w:style>
  <w:style w:type="paragraph" w:styleId="CommentText">
    <w:name w:val="annotation text"/>
    <w:basedOn w:val="Normal"/>
    <w:link w:val="CommentTextChar"/>
    <w:uiPriority w:val="99"/>
    <w:semiHidden/>
    <w:rsid w:val="001E296C"/>
    <w:pPr>
      <w:spacing w:line="240" w:lineRule="auto"/>
    </w:pPr>
    <w:rPr>
      <w:sz w:val="20"/>
      <w:szCs w:val="20"/>
      <w:lang w:eastAsia="pl-PL"/>
    </w:rPr>
  </w:style>
  <w:style w:type="character" w:customStyle="1" w:styleId="CommentTextChar">
    <w:name w:val="Comment Text Char"/>
    <w:basedOn w:val="DefaultParagraphFont"/>
    <w:link w:val="CommentText"/>
    <w:uiPriority w:val="99"/>
    <w:semiHidden/>
    <w:locked/>
    <w:rsid w:val="001E296C"/>
    <w:rPr>
      <w:rFonts w:cs="Times New Roman"/>
      <w:sz w:val="20"/>
    </w:rPr>
  </w:style>
  <w:style w:type="paragraph" w:styleId="CommentSubject">
    <w:name w:val="annotation subject"/>
    <w:basedOn w:val="CommentText"/>
    <w:next w:val="CommentText"/>
    <w:link w:val="CommentSubjectChar"/>
    <w:uiPriority w:val="99"/>
    <w:semiHidden/>
    <w:rsid w:val="001E296C"/>
    <w:rPr>
      <w:b/>
      <w:bCs/>
    </w:rPr>
  </w:style>
  <w:style w:type="character" w:customStyle="1" w:styleId="CommentSubjectChar">
    <w:name w:val="Comment Subject Char"/>
    <w:basedOn w:val="CommentTextChar"/>
    <w:link w:val="CommentSubject"/>
    <w:uiPriority w:val="99"/>
    <w:semiHidden/>
    <w:locked/>
    <w:rsid w:val="001E296C"/>
    <w:rPr>
      <w:b/>
    </w:rPr>
  </w:style>
  <w:style w:type="paragraph" w:styleId="BalloonText">
    <w:name w:val="Balloon Text"/>
    <w:basedOn w:val="Normal"/>
    <w:link w:val="BalloonTextChar"/>
    <w:uiPriority w:val="99"/>
    <w:semiHidden/>
    <w:rsid w:val="001E296C"/>
    <w:pPr>
      <w:spacing w:after="0" w:line="240" w:lineRule="auto"/>
    </w:pPr>
    <w:rPr>
      <w:rFonts w:ascii="Segoe UI" w:hAnsi="Segoe UI"/>
      <w:sz w:val="18"/>
      <w:szCs w:val="18"/>
      <w:lang w:eastAsia="pl-PL"/>
    </w:rPr>
  </w:style>
  <w:style w:type="character" w:customStyle="1" w:styleId="BalloonTextChar">
    <w:name w:val="Balloon Text Char"/>
    <w:basedOn w:val="DefaultParagraphFont"/>
    <w:link w:val="BalloonText"/>
    <w:uiPriority w:val="99"/>
    <w:semiHidden/>
    <w:locked/>
    <w:rsid w:val="001E296C"/>
    <w:rPr>
      <w:rFonts w:ascii="Segoe UI" w:hAnsi="Segoe UI" w:cs="Times New Roman"/>
      <w:sz w:val="18"/>
    </w:rPr>
  </w:style>
  <w:style w:type="paragraph" w:customStyle="1" w:styleId="cjk">
    <w:name w:val="cjk"/>
    <w:basedOn w:val="Normal"/>
    <w:uiPriority w:val="99"/>
    <w:rsid w:val="00D87D6E"/>
    <w:pPr>
      <w:spacing w:before="100" w:beforeAutospacing="1" w:after="119" w:line="240" w:lineRule="auto"/>
    </w:pPr>
    <w:rPr>
      <w:rFonts w:ascii="Times New Roman" w:hAnsi="Times New Roman"/>
      <w:sz w:val="24"/>
      <w:szCs w:val="24"/>
      <w:lang w:eastAsia="pl-PL"/>
    </w:rPr>
  </w:style>
  <w:style w:type="paragraph" w:customStyle="1" w:styleId="ctl">
    <w:name w:val="ctl"/>
    <w:basedOn w:val="Normal"/>
    <w:uiPriority w:val="99"/>
    <w:rsid w:val="00D87D6E"/>
    <w:pPr>
      <w:spacing w:before="100" w:beforeAutospacing="1" w:after="119" w:line="240" w:lineRule="auto"/>
    </w:pPr>
    <w:rPr>
      <w:rFonts w:ascii="Times New Roman" w:hAnsi="Times New Roman"/>
      <w:sz w:val="20"/>
      <w:szCs w:val="20"/>
      <w:lang w:eastAsia="pl-PL"/>
    </w:rPr>
  </w:style>
  <w:style w:type="paragraph" w:customStyle="1" w:styleId="ww-wysunicie-tekstu1111111111111111111111111111111111111111111111111111111111111111-western">
    <w:name w:val="ww-wysunięcie-tekstu1111111111111111111111111111111111111111111111111111111111111111-western"/>
    <w:basedOn w:val="Normal"/>
    <w:uiPriority w:val="99"/>
    <w:rsid w:val="00D87D6E"/>
    <w:pPr>
      <w:spacing w:before="100" w:beforeAutospacing="1" w:after="119" w:line="240" w:lineRule="auto"/>
      <w:ind w:left="284" w:hanging="284"/>
      <w:jc w:val="both"/>
    </w:pPr>
    <w:rPr>
      <w:rFonts w:ascii="Times New Roman" w:hAnsi="Times New Roman"/>
      <w:sz w:val="24"/>
      <w:szCs w:val="24"/>
      <w:lang w:eastAsia="pl-PL"/>
    </w:rPr>
  </w:style>
  <w:style w:type="paragraph" w:customStyle="1" w:styleId="ww-wysunicie-tekstu1111111111111111111111111111111111111111111111111111111111111111-cjk">
    <w:name w:val="ww-wysunięcie-tekstu1111111111111111111111111111111111111111111111111111111111111111-cjk"/>
    <w:basedOn w:val="Normal"/>
    <w:uiPriority w:val="99"/>
    <w:rsid w:val="00D87D6E"/>
    <w:pPr>
      <w:spacing w:before="100" w:beforeAutospacing="1" w:after="119" w:line="240" w:lineRule="auto"/>
      <w:ind w:left="284" w:hanging="284"/>
      <w:jc w:val="both"/>
    </w:pPr>
    <w:rPr>
      <w:rFonts w:ascii="Times New Roman" w:hAnsi="Times New Roman"/>
      <w:sz w:val="24"/>
      <w:szCs w:val="24"/>
      <w:lang w:eastAsia="pl-PL"/>
    </w:rPr>
  </w:style>
  <w:style w:type="paragraph" w:customStyle="1" w:styleId="ww-wysunicie-tekstu1111111111111111111111111111111111111111111111111111111111111111-ctl">
    <w:name w:val="ww-wysunięcie-tekstu1111111111111111111111111111111111111111111111111111111111111111-ctl"/>
    <w:basedOn w:val="Normal"/>
    <w:uiPriority w:val="99"/>
    <w:rsid w:val="00D87D6E"/>
    <w:pPr>
      <w:spacing w:before="100" w:beforeAutospacing="1" w:after="119" w:line="240" w:lineRule="auto"/>
      <w:ind w:left="284" w:hanging="284"/>
      <w:jc w:val="both"/>
    </w:pPr>
    <w:rPr>
      <w:rFonts w:ascii="Times New Roman" w:hAnsi="Times New Roman"/>
      <w:sz w:val="24"/>
      <w:szCs w:val="24"/>
      <w:lang w:eastAsia="pl-PL"/>
    </w:rPr>
  </w:style>
  <w:style w:type="character" w:customStyle="1" w:styleId="Domylnaczcionkaakapitu3">
    <w:name w:val="Domyślna czcionka akapitu3"/>
    <w:uiPriority w:val="99"/>
    <w:rsid w:val="00C15321"/>
  </w:style>
  <w:style w:type="paragraph" w:customStyle="1" w:styleId="Normalny1">
    <w:name w:val="Normalny1"/>
    <w:uiPriority w:val="99"/>
    <w:rsid w:val="00D773A4"/>
    <w:pPr>
      <w:widowControl w:val="0"/>
      <w:suppressAutoHyphens/>
    </w:pPr>
    <w:rPr>
      <w:rFonts w:ascii="Liberation Serif" w:eastAsia="SimSun" w:hAnsi="Liberation Serif" w:cs="Mangal"/>
      <w:sz w:val="24"/>
      <w:szCs w:val="24"/>
      <w:lang w:eastAsia="hi-IN" w:bidi="hi-IN"/>
    </w:rPr>
  </w:style>
  <w:style w:type="character" w:customStyle="1" w:styleId="FootnoteTextChar">
    <w:name w:val="Footnote Text Char"/>
    <w:uiPriority w:val="99"/>
    <w:semiHidden/>
    <w:locked/>
    <w:rsid w:val="00347454"/>
    <w:rPr>
      <w:rFonts w:ascii="Mangal" w:hAnsi="Mangal"/>
      <w:kern w:val="2"/>
      <w:sz w:val="18"/>
      <w:lang w:val="pl-PL" w:eastAsia="hi-IN" w:bidi="hi-IN"/>
    </w:rPr>
  </w:style>
  <w:style w:type="paragraph" w:styleId="FootnoteText">
    <w:name w:val="footnote text"/>
    <w:basedOn w:val="Normal"/>
    <w:link w:val="FootnoteTextChar1"/>
    <w:uiPriority w:val="99"/>
    <w:semiHidden/>
    <w:rsid w:val="00347454"/>
    <w:pPr>
      <w:widowControl w:val="0"/>
      <w:suppressAutoHyphens/>
      <w:spacing w:after="0" w:line="240" w:lineRule="auto"/>
    </w:pPr>
    <w:rPr>
      <w:rFonts w:ascii="Mangal" w:hAnsi="Mangal" w:cs="Mangal"/>
      <w:kern w:val="2"/>
      <w:sz w:val="20"/>
      <w:szCs w:val="18"/>
      <w:lang w:eastAsia="hi-IN" w:bidi="hi-IN"/>
    </w:rPr>
  </w:style>
  <w:style w:type="character" w:customStyle="1" w:styleId="FootnoteTextChar1">
    <w:name w:val="Footnote Text Char1"/>
    <w:basedOn w:val="DefaultParagraphFont"/>
    <w:link w:val="FootnoteText"/>
    <w:uiPriority w:val="99"/>
    <w:semiHidden/>
    <w:locked/>
    <w:rsid w:val="00B153D7"/>
    <w:rPr>
      <w:rFonts w:cs="Times New Roman"/>
      <w:sz w:val="20"/>
      <w:szCs w:val="20"/>
      <w:lang w:eastAsia="en-US"/>
    </w:rPr>
  </w:style>
  <w:style w:type="paragraph" w:customStyle="1" w:styleId="glowny-akapit">
    <w:name w:val="glowny-akapit"/>
    <w:basedOn w:val="Normal"/>
    <w:uiPriority w:val="99"/>
    <w:rsid w:val="00347454"/>
    <w:pPr>
      <w:widowControl w:val="0"/>
      <w:tabs>
        <w:tab w:val="center" w:pos="4536"/>
        <w:tab w:val="right" w:pos="9072"/>
      </w:tabs>
      <w:suppressAutoHyphens/>
      <w:snapToGrid w:val="0"/>
      <w:spacing w:after="0" w:line="258" w:lineRule="atLeast"/>
      <w:ind w:firstLine="1134"/>
      <w:jc w:val="both"/>
    </w:pPr>
    <w:rPr>
      <w:rFonts w:ascii="FrankfurtGothic" w:hAnsi="FrankfurtGothic" w:cs="FrankfurtGothic"/>
      <w:color w:val="000000"/>
      <w:kern w:val="2"/>
      <w:sz w:val="19"/>
      <w:szCs w:val="24"/>
      <w:lang w:eastAsia="hi-IN" w:bidi="hi-IN"/>
    </w:rPr>
  </w:style>
  <w:style w:type="paragraph" w:customStyle="1" w:styleId="Textbody">
    <w:name w:val="Text body"/>
    <w:basedOn w:val="Normal"/>
    <w:uiPriority w:val="99"/>
    <w:rsid w:val="00347454"/>
    <w:pPr>
      <w:widowControl w:val="0"/>
      <w:suppressAutoHyphens/>
      <w:spacing w:after="120" w:line="240" w:lineRule="auto"/>
    </w:pPr>
    <w:rPr>
      <w:rFonts w:ascii="Times New Roman" w:hAnsi="Times New Roman" w:cs="Tahoma"/>
      <w:kern w:val="2"/>
      <w:sz w:val="24"/>
      <w:szCs w:val="24"/>
      <w:lang w:eastAsia="fa-IR" w:bidi="fa-IR"/>
    </w:rPr>
  </w:style>
  <w:style w:type="paragraph" w:customStyle="1" w:styleId="nagwek03">
    <w:name w:val="nagłówek03"/>
    <w:basedOn w:val="Normal"/>
    <w:uiPriority w:val="99"/>
    <w:rsid w:val="00347454"/>
    <w:pPr>
      <w:widowControl w:val="0"/>
      <w:tabs>
        <w:tab w:val="left" w:pos="9900"/>
      </w:tabs>
      <w:suppressAutoHyphens/>
      <w:spacing w:after="0" w:line="240" w:lineRule="auto"/>
      <w:ind w:right="21"/>
    </w:pPr>
    <w:rPr>
      <w:rFonts w:ascii="Times New Roman" w:hAnsi="Times New Roman" w:cs="Tahoma"/>
      <w:kern w:val="2"/>
      <w:sz w:val="12"/>
      <w:szCs w:val="24"/>
      <w:lang w:eastAsia="hi-IN" w:bidi="hi-IN"/>
    </w:rPr>
  </w:style>
  <w:style w:type="character" w:styleId="FootnoteReference">
    <w:name w:val="footnote reference"/>
    <w:basedOn w:val="DefaultParagraphFont"/>
    <w:uiPriority w:val="99"/>
    <w:semiHidden/>
    <w:rsid w:val="00347454"/>
    <w:rPr>
      <w:rFonts w:ascii="Times New Roman" w:hAnsi="Times New Roman" w:cs="Times New Roman"/>
      <w:vertAlign w:val="superscript"/>
    </w:rPr>
  </w:style>
  <w:style w:type="paragraph" w:customStyle="1" w:styleId="Standard">
    <w:name w:val="Standard"/>
    <w:uiPriority w:val="99"/>
    <w:rsid w:val="00EE64A4"/>
    <w:pPr>
      <w:suppressAutoHyphens/>
      <w:autoSpaceDN w:val="0"/>
    </w:pPr>
    <w:rPr>
      <w:rFonts w:ascii="Times New Roman" w:hAnsi="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607883305">
      <w:marLeft w:val="0"/>
      <w:marRight w:val="0"/>
      <w:marTop w:val="0"/>
      <w:marBottom w:val="0"/>
      <w:divBdr>
        <w:top w:val="none" w:sz="0" w:space="0" w:color="auto"/>
        <w:left w:val="none" w:sz="0" w:space="0" w:color="auto"/>
        <w:bottom w:val="none" w:sz="0" w:space="0" w:color="auto"/>
        <w:right w:val="none" w:sz="0" w:space="0" w:color="auto"/>
      </w:divBdr>
    </w:div>
    <w:div w:id="1607883310">
      <w:marLeft w:val="0"/>
      <w:marRight w:val="0"/>
      <w:marTop w:val="0"/>
      <w:marBottom w:val="0"/>
      <w:divBdr>
        <w:top w:val="none" w:sz="0" w:space="0" w:color="auto"/>
        <w:left w:val="none" w:sz="0" w:space="0" w:color="auto"/>
        <w:bottom w:val="none" w:sz="0" w:space="0" w:color="auto"/>
        <w:right w:val="none" w:sz="0" w:space="0" w:color="auto"/>
      </w:divBdr>
    </w:div>
    <w:div w:id="1607883317">
      <w:marLeft w:val="0"/>
      <w:marRight w:val="0"/>
      <w:marTop w:val="0"/>
      <w:marBottom w:val="0"/>
      <w:divBdr>
        <w:top w:val="none" w:sz="0" w:space="0" w:color="auto"/>
        <w:left w:val="none" w:sz="0" w:space="0" w:color="auto"/>
        <w:bottom w:val="none" w:sz="0" w:space="0" w:color="auto"/>
        <w:right w:val="none" w:sz="0" w:space="0" w:color="auto"/>
      </w:divBdr>
    </w:div>
    <w:div w:id="1607883319">
      <w:marLeft w:val="0"/>
      <w:marRight w:val="0"/>
      <w:marTop w:val="0"/>
      <w:marBottom w:val="0"/>
      <w:divBdr>
        <w:top w:val="none" w:sz="0" w:space="0" w:color="auto"/>
        <w:left w:val="none" w:sz="0" w:space="0" w:color="auto"/>
        <w:bottom w:val="none" w:sz="0" w:space="0" w:color="auto"/>
        <w:right w:val="none" w:sz="0" w:space="0" w:color="auto"/>
      </w:divBdr>
    </w:div>
    <w:div w:id="1607883322">
      <w:marLeft w:val="0"/>
      <w:marRight w:val="0"/>
      <w:marTop w:val="0"/>
      <w:marBottom w:val="0"/>
      <w:divBdr>
        <w:top w:val="none" w:sz="0" w:space="0" w:color="auto"/>
        <w:left w:val="none" w:sz="0" w:space="0" w:color="auto"/>
        <w:bottom w:val="none" w:sz="0" w:space="0" w:color="auto"/>
        <w:right w:val="none" w:sz="0" w:space="0" w:color="auto"/>
      </w:divBdr>
      <w:divsChild>
        <w:div w:id="1607883314">
          <w:marLeft w:val="0"/>
          <w:marRight w:val="0"/>
          <w:marTop w:val="0"/>
          <w:marBottom w:val="0"/>
          <w:divBdr>
            <w:top w:val="none" w:sz="0" w:space="0" w:color="auto"/>
            <w:left w:val="none" w:sz="0" w:space="0" w:color="auto"/>
            <w:bottom w:val="none" w:sz="0" w:space="0" w:color="auto"/>
            <w:right w:val="none" w:sz="0" w:space="0" w:color="auto"/>
          </w:divBdr>
        </w:div>
        <w:div w:id="1607883327">
          <w:marLeft w:val="0"/>
          <w:marRight w:val="0"/>
          <w:marTop w:val="0"/>
          <w:marBottom w:val="0"/>
          <w:divBdr>
            <w:top w:val="none" w:sz="0" w:space="0" w:color="auto"/>
            <w:left w:val="none" w:sz="0" w:space="0" w:color="auto"/>
            <w:bottom w:val="none" w:sz="0" w:space="0" w:color="auto"/>
            <w:right w:val="none" w:sz="0" w:space="0" w:color="auto"/>
          </w:divBdr>
          <w:divsChild>
            <w:div w:id="1607883308">
              <w:marLeft w:val="0"/>
              <w:marRight w:val="0"/>
              <w:marTop w:val="0"/>
              <w:marBottom w:val="0"/>
              <w:divBdr>
                <w:top w:val="none" w:sz="0" w:space="0" w:color="auto"/>
                <w:left w:val="none" w:sz="0" w:space="0" w:color="auto"/>
                <w:bottom w:val="none" w:sz="0" w:space="0" w:color="auto"/>
                <w:right w:val="none" w:sz="0" w:space="0" w:color="auto"/>
              </w:divBdr>
            </w:div>
            <w:div w:id="1607883309">
              <w:marLeft w:val="0"/>
              <w:marRight w:val="0"/>
              <w:marTop w:val="0"/>
              <w:marBottom w:val="0"/>
              <w:divBdr>
                <w:top w:val="none" w:sz="0" w:space="0" w:color="auto"/>
                <w:left w:val="none" w:sz="0" w:space="0" w:color="auto"/>
                <w:bottom w:val="none" w:sz="0" w:space="0" w:color="auto"/>
                <w:right w:val="none" w:sz="0" w:space="0" w:color="auto"/>
              </w:divBdr>
            </w:div>
            <w:div w:id="1607883326">
              <w:marLeft w:val="0"/>
              <w:marRight w:val="0"/>
              <w:marTop w:val="0"/>
              <w:marBottom w:val="0"/>
              <w:divBdr>
                <w:top w:val="none" w:sz="0" w:space="0" w:color="auto"/>
                <w:left w:val="none" w:sz="0" w:space="0" w:color="auto"/>
                <w:bottom w:val="none" w:sz="0" w:space="0" w:color="auto"/>
                <w:right w:val="none" w:sz="0" w:space="0" w:color="auto"/>
              </w:divBdr>
            </w:div>
            <w:div w:id="1607883335">
              <w:marLeft w:val="0"/>
              <w:marRight w:val="0"/>
              <w:marTop w:val="0"/>
              <w:marBottom w:val="0"/>
              <w:divBdr>
                <w:top w:val="none" w:sz="0" w:space="0" w:color="auto"/>
                <w:left w:val="none" w:sz="0" w:space="0" w:color="auto"/>
                <w:bottom w:val="none" w:sz="0" w:space="0" w:color="auto"/>
                <w:right w:val="none" w:sz="0" w:space="0" w:color="auto"/>
              </w:divBdr>
            </w:div>
          </w:divsChild>
        </w:div>
        <w:div w:id="1607883339">
          <w:marLeft w:val="0"/>
          <w:marRight w:val="0"/>
          <w:marTop w:val="0"/>
          <w:marBottom w:val="0"/>
          <w:divBdr>
            <w:top w:val="none" w:sz="0" w:space="0" w:color="auto"/>
            <w:left w:val="none" w:sz="0" w:space="0" w:color="auto"/>
            <w:bottom w:val="none" w:sz="0" w:space="0" w:color="auto"/>
            <w:right w:val="none" w:sz="0" w:space="0" w:color="auto"/>
          </w:divBdr>
          <w:divsChild>
            <w:div w:id="1607883334">
              <w:marLeft w:val="0"/>
              <w:marRight w:val="0"/>
              <w:marTop w:val="0"/>
              <w:marBottom w:val="0"/>
              <w:divBdr>
                <w:top w:val="none" w:sz="0" w:space="0" w:color="auto"/>
                <w:left w:val="none" w:sz="0" w:space="0" w:color="auto"/>
                <w:bottom w:val="none" w:sz="0" w:space="0" w:color="auto"/>
                <w:right w:val="none" w:sz="0" w:space="0" w:color="auto"/>
              </w:divBdr>
              <w:divsChild>
                <w:div w:id="1607883306">
                  <w:marLeft w:val="0"/>
                  <w:marRight w:val="0"/>
                  <w:marTop w:val="0"/>
                  <w:marBottom w:val="0"/>
                  <w:divBdr>
                    <w:top w:val="none" w:sz="0" w:space="0" w:color="auto"/>
                    <w:left w:val="none" w:sz="0" w:space="0" w:color="auto"/>
                    <w:bottom w:val="none" w:sz="0" w:space="0" w:color="auto"/>
                    <w:right w:val="none" w:sz="0" w:space="0" w:color="auto"/>
                  </w:divBdr>
                  <w:divsChild>
                    <w:div w:id="1607883311">
                      <w:marLeft w:val="0"/>
                      <w:marRight w:val="0"/>
                      <w:marTop w:val="0"/>
                      <w:marBottom w:val="0"/>
                      <w:divBdr>
                        <w:top w:val="none" w:sz="0" w:space="0" w:color="auto"/>
                        <w:left w:val="none" w:sz="0" w:space="0" w:color="auto"/>
                        <w:bottom w:val="none" w:sz="0" w:space="0" w:color="auto"/>
                        <w:right w:val="none" w:sz="0" w:space="0" w:color="auto"/>
                      </w:divBdr>
                      <w:divsChild>
                        <w:div w:id="1607883338">
                          <w:marLeft w:val="0"/>
                          <w:marRight w:val="0"/>
                          <w:marTop w:val="0"/>
                          <w:marBottom w:val="0"/>
                          <w:divBdr>
                            <w:top w:val="none" w:sz="0" w:space="0" w:color="auto"/>
                            <w:left w:val="none" w:sz="0" w:space="0" w:color="auto"/>
                            <w:bottom w:val="none" w:sz="0" w:space="0" w:color="auto"/>
                            <w:right w:val="none" w:sz="0" w:space="0" w:color="auto"/>
                          </w:divBdr>
                          <w:divsChild>
                            <w:div w:id="1607883307">
                              <w:marLeft w:val="0"/>
                              <w:marRight w:val="0"/>
                              <w:marTop w:val="0"/>
                              <w:marBottom w:val="0"/>
                              <w:divBdr>
                                <w:top w:val="none" w:sz="0" w:space="0" w:color="auto"/>
                                <w:left w:val="none" w:sz="0" w:space="0" w:color="auto"/>
                                <w:bottom w:val="none" w:sz="0" w:space="0" w:color="auto"/>
                                <w:right w:val="none" w:sz="0" w:space="0" w:color="auto"/>
                              </w:divBdr>
                            </w:div>
                            <w:div w:id="1607883312">
                              <w:marLeft w:val="0"/>
                              <w:marRight w:val="0"/>
                              <w:marTop w:val="0"/>
                              <w:marBottom w:val="0"/>
                              <w:divBdr>
                                <w:top w:val="none" w:sz="0" w:space="0" w:color="auto"/>
                                <w:left w:val="none" w:sz="0" w:space="0" w:color="auto"/>
                                <w:bottom w:val="none" w:sz="0" w:space="0" w:color="auto"/>
                                <w:right w:val="none" w:sz="0" w:space="0" w:color="auto"/>
                              </w:divBdr>
                            </w:div>
                            <w:div w:id="1607883313">
                              <w:marLeft w:val="0"/>
                              <w:marRight w:val="0"/>
                              <w:marTop w:val="0"/>
                              <w:marBottom w:val="0"/>
                              <w:divBdr>
                                <w:top w:val="none" w:sz="0" w:space="0" w:color="auto"/>
                                <w:left w:val="none" w:sz="0" w:space="0" w:color="auto"/>
                                <w:bottom w:val="none" w:sz="0" w:space="0" w:color="auto"/>
                                <w:right w:val="none" w:sz="0" w:space="0" w:color="auto"/>
                              </w:divBdr>
                            </w:div>
                            <w:div w:id="1607883315">
                              <w:marLeft w:val="0"/>
                              <w:marRight w:val="0"/>
                              <w:marTop w:val="0"/>
                              <w:marBottom w:val="0"/>
                              <w:divBdr>
                                <w:top w:val="none" w:sz="0" w:space="0" w:color="auto"/>
                                <w:left w:val="none" w:sz="0" w:space="0" w:color="auto"/>
                                <w:bottom w:val="none" w:sz="0" w:space="0" w:color="auto"/>
                                <w:right w:val="none" w:sz="0" w:space="0" w:color="auto"/>
                              </w:divBdr>
                            </w:div>
                            <w:div w:id="1607883316">
                              <w:marLeft w:val="0"/>
                              <w:marRight w:val="0"/>
                              <w:marTop w:val="0"/>
                              <w:marBottom w:val="0"/>
                              <w:divBdr>
                                <w:top w:val="none" w:sz="0" w:space="0" w:color="auto"/>
                                <w:left w:val="none" w:sz="0" w:space="0" w:color="auto"/>
                                <w:bottom w:val="none" w:sz="0" w:space="0" w:color="auto"/>
                                <w:right w:val="none" w:sz="0" w:space="0" w:color="auto"/>
                              </w:divBdr>
                            </w:div>
                            <w:div w:id="1607883318">
                              <w:marLeft w:val="0"/>
                              <w:marRight w:val="0"/>
                              <w:marTop w:val="0"/>
                              <w:marBottom w:val="0"/>
                              <w:divBdr>
                                <w:top w:val="none" w:sz="0" w:space="0" w:color="auto"/>
                                <w:left w:val="none" w:sz="0" w:space="0" w:color="auto"/>
                                <w:bottom w:val="none" w:sz="0" w:space="0" w:color="auto"/>
                                <w:right w:val="none" w:sz="0" w:space="0" w:color="auto"/>
                              </w:divBdr>
                            </w:div>
                            <w:div w:id="1607883320">
                              <w:marLeft w:val="0"/>
                              <w:marRight w:val="0"/>
                              <w:marTop w:val="0"/>
                              <w:marBottom w:val="0"/>
                              <w:divBdr>
                                <w:top w:val="none" w:sz="0" w:space="0" w:color="auto"/>
                                <w:left w:val="none" w:sz="0" w:space="0" w:color="auto"/>
                                <w:bottom w:val="none" w:sz="0" w:space="0" w:color="auto"/>
                                <w:right w:val="none" w:sz="0" w:space="0" w:color="auto"/>
                              </w:divBdr>
                            </w:div>
                            <w:div w:id="1607883321">
                              <w:marLeft w:val="0"/>
                              <w:marRight w:val="0"/>
                              <w:marTop w:val="0"/>
                              <w:marBottom w:val="0"/>
                              <w:divBdr>
                                <w:top w:val="none" w:sz="0" w:space="0" w:color="auto"/>
                                <w:left w:val="none" w:sz="0" w:space="0" w:color="auto"/>
                                <w:bottom w:val="none" w:sz="0" w:space="0" w:color="auto"/>
                                <w:right w:val="none" w:sz="0" w:space="0" w:color="auto"/>
                              </w:divBdr>
                            </w:div>
                            <w:div w:id="1607883323">
                              <w:marLeft w:val="0"/>
                              <w:marRight w:val="0"/>
                              <w:marTop w:val="0"/>
                              <w:marBottom w:val="0"/>
                              <w:divBdr>
                                <w:top w:val="none" w:sz="0" w:space="0" w:color="auto"/>
                                <w:left w:val="none" w:sz="0" w:space="0" w:color="auto"/>
                                <w:bottom w:val="none" w:sz="0" w:space="0" w:color="auto"/>
                                <w:right w:val="none" w:sz="0" w:space="0" w:color="auto"/>
                              </w:divBdr>
                            </w:div>
                            <w:div w:id="1607883324">
                              <w:marLeft w:val="0"/>
                              <w:marRight w:val="0"/>
                              <w:marTop w:val="0"/>
                              <w:marBottom w:val="0"/>
                              <w:divBdr>
                                <w:top w:val="none" w:sz="0" w:space="0" w:color="auto"/>
                                <w:left w:val="none" w:sz="0" w:space="0" w:color="auto"/>
                                <w:bottom w:val="none" w:sz="0" w:space="0" w:color="auto"/>
                                <w:right w:val="none" w:sz="0" w:space="0" w:color="auto"/>
                              </w:divBdr>
                            </w:div>
                            <w:div w:id="1607883325">
                              <w:marLeft w:val="0"/>
                              <w:marRight w:val="0"/>
                              <w:marTop w:val="0"/>
                              <w:marBottom w:val="0"/>
                              <w:divBdr>
                                <w:top w:val="none" w:sz="0" w:space="0" w:color="auto"/>
                                <w:left w:val="none" w:sz="0" w:space="0" w:color="auto"/>
                                <w:bottom w:val="none" w:sz="0" w:space="0" w:color="auto"/>
                                <w:right w:val="none" w:sz="0" w:space="0" w:color="auto"/>
                              </w:divBdr>
                            </w:div>
                            <w:div w:id="1607883331">
                              <w:marLeft w:val="0"/>
                              <w:marRight w:val="0"/>
                              <w:marTop w:val="0"/>
                              <w:marBottom w:val="0"/>
                              <w:divBdr>
                                <w:top w:val="none" w:sz="0" w:space="0" w:color="auto"/>
                                <w:left w:val="none" w:sz="0" w:space="0" w:color="auto"/>
                                <w:bottom w:val="none" w:sz="0" w:space="0" w:color="auto"/>
                                <w:right w:val="none" w:sz="0" w:space="0" w:color="auto"/>
                              </w:divBdr>
                            </w:div>
                            <w:div w:id="1607883332">
                              <w:marLeft w:val="0"/>
                              <w:marRight w:val="0"/>
                              <w:marTop w:val="0"/>
                              <w:marBottom w:val="0"/>
                              <w:divBdr>
                                <w:top w:val="none" w:sz="0" w:space="0" w:color="auto"/>
                                <w:left w:val="none" w:sz="0" w:space="0" w:color="auto"/>
                                <w:bottom w:val="none" w:sz="0" w:space="0" w:color="auto"/>
                                <w:right w:val="none" w:sz="0" w:space="0" w:color="auto"/>
                              </w:divBdr>
                            </w:div>
                            <w:div w:id="1607883333">
                              <w:marLeft w:val="0"/>
                              <w:marRight w:val="0"/>
                              <w:marTop w:val="0"/>
                              <w:marBottom w:val="0"/>
                              <w:divBdr>
                                <w:top w:val="none" w:sz="0" w:space="0" w:color="auto"/>
                                <w:left w:val="none" w:sz="0" w:space="0" w:color="auto"/>
                                <w:bottom w:val="none" w:sz="0" w:space="0" w:color="auto"/>
                                <w:right w:val="none" w:sz="0" w:space="0" w:color="auto"/>
                              </w:divBdr>
                            </w:div>
                            <w:div w:id="1607883336">
                              <w:marLeft w:val="0"/>
                              <w:marRight w:val="0"/>
                              <w:marTop w:val="0"/>
                              <w:marBottom w:val="0"/>
                              <w:divBdr>
                                <w:top w:val="none" w:sz="0" w:space="0" w:color="auto"/>
                                <w:left w:val="none" w:sz="0" w:space="0" w:color="auto"/>
                                <w:bottom w:val="none" w:sz="0" w:space="0" w:color="auto"/>
                                <w:right w:val="none" w:sz="0" w:space="0" w:color="auto"/>
                              </w:divBdr>
                            </w:div>
                            <w:div w:id="16078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883328">
      <w:marLeft w:val="0"/>
      <w:marRight w:val="0"/>
      <w:marTop w:val="0"/>
      <w:marBottom w:val="0"/>
      <w:divBdr>
        <w:top w:val="none" w:sz="0" w:space="0" w:color="auto"/>
        <w:left w:val="none" w:sz="0" w:space="0" w:color="auto"/>
        <w:bottom w:val="none" w:sz="0" w:space="0" w:color="auto"/>
        <w:right w:val="none" w:sz="0" w:space="0" w:color="auto"/>
      </w:divBdr>
    </w:div>
    <w:div w:id="1607883329">
      <w:marLeft w:val="0"/>
      <w:marRight w:val="0"/>
      <w:marTop w:val="0"/>
      <w:marBottom w:val="0"/>
      <w:divBdr>
        <w:top w:val="none" w:sz="0" w:space="0" w:color="auto"/>
        <w:left w:val="none" w:sz="0" w:space="0" w:color="auto"/>
        <w:bottom w:val="none" w:sz="0" w:space="0" w:color="auto"/>
        <w:right w:val="none" w:sz="0" w:space="0" w:color="auto"/>
      </w:divBdr>
    </w:div>
    <w:div w:id="1607883330">
      <w:marLeft w:val="0"/>
      <w:marRight w:val="0"/>
      <w:marTop w:val="0"/>
      <w:marBottom w:val="0"/>
      <w:divBdr>
        <w:top w:val="none" w:sz="0" w:space="0" w:color="auto"/>
        <w:left w:val="none" w:sz="0" w:space="0" w:color="auto"/>
        <w:bottom w:val="none" w:sz="0" w:space="0" w:color="auto"/>
        <w:right w:val="none" w:sz="0" w:space="0" w:color="auto"/>
      </w:divBdr>
    </w:div>
    <w:div w:id="1607883340">
      <w:marLeft w:val="0"/>
      <w:marRight w:val="0"/>
      <w:marTop w:val="0"/>
      <w:marBottom w:val="0"/>
      <w:divBdr>
        <w:top w:val="none" w:sz="0" w:space="0" w:color="auto"/>
        <w:left w:val="none" w:sz="0" w:space="0" w:color="auto"/>
        <w:bottom w:val="none" w:sz="0" w:space="0" w:color="auto"/>
        <w:right w:val="none" w:sz="0" w:space="0" w:color="auto"/>
      </w:divBdr>
    </w:div>
    <w:div w:id="1607883341">
      <w:marLeft w:val="0"/>
      <w:marRight w:val="0"/>
      <w:marTop w:val="0"/>
      <w:marBottom w:val="0"/>
      <w:divBdr>
        <w:top w:val="none" w:sz="0" w:space="0" w:color="auto"/>
        <w:left w:val="none" w:sz="0" w:space="0" w:color="auto"/>
        <w:bottom w:val="none" w:sz="0" w:space="0" w:color="auto"/>
        <w:right w:val="none" w:sz="0" w:space="0" w:color="auto"/>
      </w:divBdr>
    </w:div>
    <w:div w:id="1607883342">
      <w:marLeft w:val="0"/>
      <w:marRight w:val="0"/>
      <w:marTop w:val="0"/>
      <w:marBottom w:val="0"/>
      <w:divBdr>
        <w:top w:val="none" w:sz="0" w:space="0" w:color="auto"/>
        <w:left w:val="none" w:sz="0" w:space="0" w:color="auto"/>
        <w:bottom w:val="none" w:sz="0" w:space="0" w:color="auto"/>
        <w:right w:val="none" w:sz="0" w:space="0" w:color="auto"/>
      </w:divBdr>
    </w:div>
    <w:div w:id="1607883343">
      <w:marLeft w:val="0"/>
      <w:marRight w:val="0"/>
      <w:marTop w:val="0"/>
      <w:marBottom w:val="0"/>
      <w:divBdr>
        <w:top w:val="none" w:sz="0" w:space="0" w:color="auto"/>
        <w:left w:val="none" w:sz="0" w:space="0" w:color="auto"/>
        <w:bottom w:val="none" w:sz="0" w:space="0" w:color="auto"/>
        <w:right w:val="none" w:sz="0" w:space="0" w:color="auto"/>
      </w:divBdr>
    </w:div>
    <w:div w:id="1607883344">
      <w:marLeft w:val="0"/>
      <w:marRight w:val="0"/>
      <w:marTop w:val="0"/>
      <w:marBottom w:val="0"/>
      <w:divBdr>
        <w:top w:val="none" w:sz="0" w:space="0" w:color="auto"/>
        <w:left w:val="none" w:sz="0" w:space="0" w:color="auto"/>
        <w:bottom w:val="none" w:sz="0" w:space="0" w:color="auto"/>
        <w:right w:val="none" w:sz="0" w:space="0" w:color="auto"/>
      </w:divBdr>
    </w:div>
    <w:div w:id="1607883345">
      <w:marLeft w:val="0"/>
      <w:marRight w:val="0"/>
      <w:marTop w:val="0"/>
      <w:marBottom w:val="0"/>
      <w:divBdr>
        <w:top w:val="none" w:sz="0" w:space="0" w:color="auto"/>
        <w:left w:val="none" w:sz="0" w:space="0" w:color="auto"/>
        <w:bottom w:val="none" w:sz="0" w:space="0" w:color="auto"/>
        <w:right w:val="none" w:sz="0" w:space="0" w:color="auto"/>
      </w:divBdr>
    </w:div>
    <w:div w:id="1607883346">
      <w:marLeft w:val="0"/>
      <w:marRight w:val="0"/>
      <w:marTop w:val="0"/>
      <w:marBottom w:val="0"/>
      <w:divBdr>
        <w:top w:val="none" w:sz="0" w:space="0" w:color="auto"/>
        <w:left w:val="none" w:sz="0" w:space="0" w:color="auto"/>
        <w:bottom w:val="none" w:sz="0" w:space="0" w:color="auto"/>
        <w:right w:val="none" w:sz="0" w:space="0" w:color="auto"/>
      </w:divBdr>
    </w:div>
    <w:div w:id="1607883347">
      <w:marLeft w:val="0"/>
      <w:marRight w:val="0"/>
      <w:marTop w:val="0"/>
      <w:marBottom w:val="0"/>
      <w:divBdr>
        <w:top w:val="none" w:sz="0" w:space="0" w:color="auto"/>
        <w:left w:val="none" w:sz="0" w:space="0" w:color="auto"/>
        <w:bottom w:val="none" w:sz="0" w:space="0" w:color="auto"/>
        <w:right w:val="none" w:sz="0" w:space="0" w:color="auto"/>
      </w:divBdr>
    </w:div>
    <w:div w:id="1607883348">
      <w:marLeft w:val="0"/>
      <w:marRight w:val="0"/>
      <w:marTop w:val="0"/>
      <w:marBottom w:val="0"/>
      <w:divBdr>
        <w:top w:val="none" w:sz="0" w:space="0" w:color="auto"/>
        <w:left w:val="none" w:sz="0" w:space="0" w:color="auto"/>
        <w:bottom w:val="none" w:sz="0" w:space="0" w:color="auto"/>
        <w:right w:val="none" w:sz="0" w:space="0" w:color="auto"/>
      </w:divBdr>
    </w:div>
    <w:div w:id="1607883349">
      <w:marLeft w:val="0"/>
      <w:marRight w:val="0"/>
      <w:marTop w:val="0"/>
      <w:marBottom w:val="0"/>
      <w:divBdr>
        <w:top w:val="none" w:sz="0" w:space="0" w:color="auto"/>
        <w:left w:val="none" w:sz="0" w:space="0" w:color="auto"/>
        <w:bottom w:val="none" w:sz="0" w:space="0" w:color="auto"/>
        <w:right w:val="none" w:sz="0" w:space="0" w:color="auto"/>
      </w:divBdr>
    </w:div>
    <w:div w:id="1607883350">
      <w:marLeft w:val="0"/>
      <w:marRight w:val="0"/>
      <w:marTop w:val="0"/>
      <w:marBottom w:val="0"/>
      <w:divBdr>
        <w:top w:val="none" w:sz="0" w:space="0" w:color="auto"/>
        <w:left w:val="none" w:sz="0" w:space="0" w:color="auto"/>
        <w:bottom w:val="none" w:sz="0" w:space="0" w:color="auto"/>
        <w:right w:val="none" w:sz="0" w:space="0" w:color="auto"/>
      </w:divBdr>
    </w:div>
    <w:div w:id="1607883351">
      <w:marLeft w:val="0"/>
      <w:marRight w:val="0"/>
      <w:marTop w:val="0"/>
      <w:marBottom w:val="0"/>
      <w:divBdr>
        <w:top w:val="none" w:sz="0" w:space="0" w:color="auto"/>
        <w:left w:val="none" w:sz="0" w:space="0" w:color="auto"/>
        <w:bottom w:val="none" w:sz="0" w:space="0" w:color="auto"/>
        <w:right w:val="none" w:sz="0" w:space="0" w:color="auto"/>
      </w:divBdr>
    </w:div>
    <w:div w:id="1607883352">
      <w:marLeft w:val="0"/>
      <w:marRight w:val="0"/>
      <w:marTop w:val="0"/>
      <w:marBottom w:val="0"/>
      <w:divBdr>
        <w:top w:val="none" w:sz="0" w:space="0" w:color="auto"/>
        <w:left w:val="none" w:sz="0" w:space="0" w:color="auto"/>
        <w:bottom w:val="none" w:sz="0" w:space="0" w:color="auto"/>
        <w:right w:val="none" w:sz="0" w:space="0" w:color="auto"/>
      </w:divBdr>
    </w:div>
    <w:div w:id="1607883353">
      <w:marLeft w:val="0"/>
      <w:marRight w:val="0"/>
      <w:marTop w:val="0"/>
      <w:marBottom w:val="0"/>
      <w:divBdr>
        <w:top w:val="none" w:sz="0" w:space="0" w:color="auto"/>
        <w:left w:val="none" w:sz="0" w:space="0" w:color="auto"/>
        <w:bottom w:val="none" w:sz="0" w:space="0" w:color="auto"/>
        <w:right w:val="none" w:sz="0" w:space="0" w:color="auto"/>
      </w:divBdr>
    </w:div>
    <w:div w:id="1607883354">
      <w:marLeft w:val="0"/>
      <w:marRight w:val="0"/>
      <w:marTop w:val="0"/>
      <w:marBottom w:val="0"/>
      <w:divBdr>
        <w:top w:val="none" w:sz="0" w:space="0" w:color="auto"/>
        <w:left w:val="none" w:sz="0" w:space="0" w:color="auto"/>
        <w:bottom w:val="none" w:sz="0" w:space="0" w:color="auto"/>
        <w:right w:val="none" w:sz="0" w:space="0" w:color="auto"/>
      </w:divBdr>
    </w:div>
    <w:div w:id="1607883355">
      <w:marLeft w:val="0"/>
      <w:marRight w:val="0"/>
      <w:marTop w:val="0"/>
      <w:marBottom w:val="0"/>
      <w:divBdr>
        <w:top w:val="none" w:sz="0" w:space="0" w:color="auto"/>
        <w:left w:val="none" w:sz="0" w:space="0" w:color="auto"/>
        <w:bottom w:val="none" w:sz="0" w:space="0" w:color="auto"/>
        <w:right w:val="none" w:sz="0" w:space="0" w:color="auto"/>
      </w:divBdr>
    </w:div>
    <w:div w:id="1607883356">
      <w:marLeft w:val="0"/>
      <w:marRight w:val="0"/>
      <w:marTop w:val="0"/>
      <w:marBottom w:val="0"/>
      <w:divBdr>
        <w:top w:val="none" w:sz="0" w:space="0" w:color="auto"/>
        <w:left w:val="none" w:sz="0" w:space="0" w:color="auto"/>
        <w:bottom w:val="none" w:sz="0" w:space="0" w:color="auto"/>
        <w:right w:val="none" w:sz="0" w:space="0" w:color="auto"/>
      </w:divBdr>
    </w:div>
    <w:div w:id="1607883357">
      <w:marLeft w:val="0"/>
      <w:marRight w:val="0"/>
      <w:marTop w:val="0"/>
      <w:marBottom w:val="0"/>
      <w:divBdr>
        <w:top w:val="none" w:sz="0" w:space="0" w:color="auto"/>
        <w:left w:val="none" w:sz="0" w:space="0" w:color="auto"/>
        <w:bottom w:val="none" w:sz="0" w:space="0" w:color="auto"/>
        <w:right w:val="none" w:sz="0" w:space="0" w:color="auto"/>
      </w:divBdr>
    </w:div>
    <w:div w:id="1607883358">
      <w:marLeft w:val="0"/>
      <w:marRight w:val="0"/>
      <w:marTop w:val="0"/>
      <w:marBottom w:val="0"/>
      <w:divBdr>
        <w:top w:val="none" w:sz="0" w:space="0" w:color="auto"/>
        <w:left w:val="none" w:sz="0" w:space="0" w:color="auto"/>
        <w:bottom w:val="none" w:sz="0" w:space="0" w:color="auto"/>
        <w:right w:val="none" w:sz="0" w:space="0" w:color="auto"/>
      </w:divBdr>
    </w:div>
    <w:div w:id="1607883359">
      <w:marLeft w:val="0"/>
      <w:marRight w:val="0"/>
      <w:marTop w:val="0"/>
      <w:marBottom w:val="0"/>
      <w:divBdr>
        <w:top w:val="none" w:sz="0" w:space="0" w:color="auto"/>
        <w:left w:val="none" w:sz="0" w:space="0" w:color="auto"/>
        <w:bottom w:val="none" w:sz="0" w:space="0" w:color="auto"/>
        <w:right w:val="none" w:sz="0" w:space="0" w:color="auto"/>
      </w:divBdr>
    </w:div>
    <w:div w:id="1607883360">
      <w:marLeft w:val="0"/>
      <w:marRight w:val="0"/>
      <w:marTop w:val="0"/>
      <w:marBottom w:val="0"/>
      <w:divBdr>
        <w:top w:val="none" w:sz="0" w:space="0" w:color="auto"/>
        <w:left w:val="none" w:sz="0" w:space="0" w:color="auto"/>
        <w:bottom w:val="none" w:sz="0" w:space="0" w:color="auto"/>
        <w:right w:val="none" w:sz="0" w:space="0" w:color="auto"/>
      </w:divBdr>
    </w:div>
    <w:div w:id="1607883361">
      <w:marLeft w:val="0"/>
      <w:marRight w:val="0"/>
      <w:marTop w:val="0"/>
      <w:marBottom w:val="0"/>
      <w:divBdr>
        <w:top w:val="none" w:sz="0" w:space="0" w:color="auto"/>
        <w:left w:val="none" w:sz="0" w:space="0" w:color="auto"/>
        <w:bottom w:val="none" w:sz="0" w:space="0" w:color="auto"/>
        <w:right w:val="none" w:sz="0" w:space="0" w:color="auto"/>
      </w:divBdr>
    </w:div>
    <w:div w:id="1607883362">
      <w:marLeft w:val="0"/>
      <w:marRight w:val="0"/>
      <w:marTop w:val="0"/>
      <w:marBottom w:val="0"/>
      <w:divBdr>
        <w:top w:val="none" w:sz="0" w:space="0" w:color="auto"/>
        <w:left w:val="none" w:sz="0" w:space="0" w:color="auto"/>
        <w:bottom w:val="none" w:sz="0" w:space="0" w:color="auto"/>
        <w:right w:val="none" w:sz="0" w:space="0" w:color="auto"/>
      </w:divBdr>
    </w:div>
    <w:div w:id="1607883363">
      <w:marLeft w:val="0"/>
      <w:marRight w:val="0"/>
      <w:marTop w:val="0"/>
      <w:marBottom w:val="0"/>
      <w:divBdr>
        <w:top w:val="none" w:sz="0" w:space="0" w:color="auto"/>
        <w:left w:val="none" w:sz="0" w:space="0" w:color="auto"/>
        <w:bottom w:val="none" w:sz="0" w:space="0" w:color="auto"/>
        <w:right w:val="none" w:sz="0" w:space="0" w:color="auto"/>
      </w:divBdr>
    </w:div>
    <w:div w:id="1607883364">
      <w:marLeft w:val="0"/>
      <w:marRight w:val="0"/>
      <w:marTop w:val="0"/>
      <w:marBottom w:val="0"/>
      <w:divBdr>
        <w:top w:val="none" w:sz="0" w:space="0" w:color="auto"/>
        <w:left w:val="none" w:sz="0" w:space="0" w:color="auto"/>
        <w:bottom w:val="none" w:sz="0" w:space="0" w:color="auto"/>
        <w:right w:val="none" w:sz="0" w:space="0" w:color="auto"/>
      </w:divBdr>
    </w:div>
    <w:div w:id="1607883365">
      <w:marLeft w:val="0"/>
      <w:marRight w:val="0"/>
      <w:marTop w:val="0"/>
      <w:marBottom w:val="0"/>
      <w:divBdr>
        <w:top w:val="none" w:sz="0" w:space="0" w:color="auto"/>
        <w:left w:val="none" w:sz="0" w:space="0" w:color="auto"/>
        <w:bottom w:val="none" w:sz="0" w:space="0" w:color="auto"/>
        <w:right w:val="none" w:sz="0" w:space="0" w:color="auto"/>
      </w:divBdr>
    </w:div>
    <w:div w:id="1607883366">
      <w:marLeft w:val="0"/>
      <w:marRight w:val="0"/>
      <w:marTop w:val="0"/>
      <w:marBottom w:val="0"/>
      <w:divBdr>
        <w:top w:val="none" w:sz="0" w:space="0" w:color="auto"/>
        <w:left w:val="none" w:sz="0" w:space="0" w:color="auto"/>
        <w:bottom w:val="none" w:sz="0" w:space="0" w:color="auto"/>
        <w:right w:val="none" w:sz="0" w:space="0" w:color="auto"/>
      </w:divBdr>
    </w:div>
    <w:div w:id="1607883367">
      <w:marLeft w:val="0"/>
      <w:marRight w:val="0"/>
      <w:marTop w:val="0"/>
      <w:marBottom w:val="0"/>
      <w:divBdr>
        <w:top w:val="none" w:sz="0" w:space="0" w:color="auto"/>
        <w:left w:val="none" w:sz="0" w:space="0" w:color="auto"/>
        <w:bottom w:val="none" w:sz="0" w:space="0" w:color="auto"/>
        <w:right w:val="none" w:sz="0" w:space="0" w:color="auto"/>
      </w:divBdr>
    </w:div>
    <w:div w:id="1607883368">
      <w:marLeft w:val="0"/>
      <w:marRight w:val="0"/>
      <w:marTop w:val="0"/>
      <w:marBottom w:val="0"/>
      <w:divBdr>
        <w:top w:val="none" w:sz="0" w:space="0" w:color="auto"/>
        <w:left w:val="none" w:sz="0" w:space="0" w:color="auto"/>
        <w:bottom w:val="none" w:sz="0" w:space="0" w:color="auto"/>
        <w:right w:val="none" w:sz="0" w:space="0" w:color="auto"/>
      </w:divBdr>
    </w:div>
    <w:div w:id="1607883369">
      <w:marLeft w:val="0"/>
      <w:marRight w:val="0"/>
      <w:marTop w:val="0"/>
      <w:marBottom w:val="0"/>
      <w:divBdr>
        <w:top w:val="none" w:sz="0" w:space="0" w:color="auto"/>
        <w:left w:val="none" w:sz="0" w:space="0" w:color="auto"/>
        <w:bottom w:val="none" w:sz="0" w:space="0" w:color="auto"/>
        <w:right w:val="none" w:sz="0" w:space="0" w:color="auto"/>
      </w:divBdr>
    </w:div>
    <w:div w:id="1607883370">
      <w:marLeft w:val="0"/>
      <w:marRight w:val="0"/>
      <w:marTop w:val="0"/>
      <w:marBottom w:val="0"/>
      <w:divBdr>
        <w:top w:val="none" w:sz="0" w:space="0" w:color="auto"/>
        <w:left w:val="none" w:sz="0" w:space="0" w:color="auto"/>
        <w:bottom w:val="none" w:sz="0" w:space="0" w:color="auto"/>
        <w:right w:val="none" w:sz="0" w:space="0" w:color="auto"/>
      </w:divBdr>
    </w:div>
    <w:div w:id="1607883371">
      <w:marLeft w:val="0"/>
      <w:marRight w:val="0"/>
      <w:marTop w:val="0"/>
      <w:marBottom w:val="0"/>
      <w:divBdr>
        <w:top w:val="none" w:sz="0" w:space="0" w:color="auto"/>
        <w:left w:val="none" w:sz="0" w:space="0" w:color="auto"/>
        <w:bottom w:val="none" w:sz="0" w:space="0" w:color="auto"/>
        <w:right w:val="none" w:sz="0" w:space="0" w:color="auto"/>
      </w:divBdr>
    </w:div>
    <w:div w:id="1607883372">
      <w:marLeft w:val="0"/>
      <w:marRight w:val="0"/>
      <w:marTop w:val="0"/>
      <w:marBottom w:val="0"/>
      <w:divBdr>
        <w:top w:val="none" w:sz="0" w:space="0" w:color="auto"/>
        <w:left w:val="none" w:sz="0" w:space="0" w:color="auto"/>
        <w:bottom w:val="none" w:sz="0" w:space="0" w:color="auto"/>
        <w:right w:val="none" w:sz="0" w:space="0" w:color="auto"/>
      </w:divBdr>
    </w:div>
    <w:div w:id="1607883373">
      <w:marLeft w:val="0"/>
      <w:marRight w:val="0"/>
      <w:marTop w:val="0"/>
      <w:marBottom w:val="0"/>
      <w:divBdr>
        <w:top w:val="none" w:sz="0" w:space="0" w:color="auto"/>
        <w:left w:val="none" w:sz="0" w:space="0" w:color="auto"/>
        <w:bottom w:val="none" w:sz="0" w:space="0" w:color="auto"/>
        <w:right w:val="none" w:sz="0" w:space="0" w:color="auto"/>
      </w:divBdr>
    </w:div>
    <w:div w:id="1607883374">
      <w:marLeft w:val="0"/>
      <w:marRight w:val="0"/>
      <w:marTop w:val="0"/>
      <w:marBottom w:val="0"/>
      <w:divBdr>
        <w:top w:val="none" w:sz="0" w:space="0" w:color="auto"/>
        <w:left w:val="none" w:sz="0" w:space="0" w:color="auto"/>
        <w:bottom w:val="none" w:sz="0" w:space="0" w:color="auto"/>
        <w:right w:val="none" w:sz="0" w:space="0" w:color="auto"/>
      </w:divBdr>
    </w:div>
    <w:div w:id="1607883375">
      <w:marLeft w:val="0"/>
      <w:marRight w:val="0"/>
      <w:marTop w:val="0"/>
      <w:marBottom w:val="0"/>
      <w:divBdr>
        <w:top w:val="none" w:sz="0" w:space="0" w:color="auto"/>
        <w:left w:val="none" w:sz="0" w:space="0" w:color="auto"/>
        <w:bottom w:val="none" w:sz="0" w:space="0" w:color="auto"/>
        <w:right w:val="none" w:sz="0" w:space="0" w:color="auto"/>
      </w:divBdr>
    </w:div>
    <w:div w:id="1607883376">
      <w:marLeft w:val="0"/>
      <w:marRight w:val="0"/>
      <w:marTop w:val="0"/>
      <w:marBottom w:val="0"/>
      <w:divBdr>
        <w:top w:val="none" w:sz="0" w:space="0" w:color="auto"/>
        <w:left w:val="none" w:sz="0" w:space="0" w:color="auto"/>
        <w:bottom w:val="none" w:sz="0" w:space="0" w:color="auto"/>
        <w:right w:val="none" w:sz="0" w:space="0" w:color="auto"/>
      </w:divBdr>
    </w:div>
    <w:div w:id="1607883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www.uzp.gov.pl/__data/assets/pdf_file/0016/47401/Jak-nalezy-podpisac-oferte-w-postaci-elektronicznej.pdf" TargetMode="External"/><Relationship Id="rId18" Type="http://schemas.openxmlformats.org/officeDocument/2006/relationships/hyperlink" Target="http://www.czestochowa.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yperlink" Target="mailto:info@czestochowa.um.gov.pl" TargetMode="External"/><Relationship Id="rId2" Type="http://schemas.openxmlformats.org/officeDocument/2006/relationships/styles" Target="styles.xml"/><Relationship Id="rId16" Type="http://schemas.openxmlformats.org/officeDocument/2006/relationships/hyperlink" Target="mailto:iod@czestochowa.um.gov.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czestochowa.um.gov.pl" TargetMode="External"/><Relationship Id="rId5" Type="http://schemas.openxmlformats.org/officeDocument/2006/relationships/footnotes" Target="footnotes.xml"/><Relationship Id="rId15" Type="http://schemas.openxmlformats.org/officeDocument/2006/relationships/hyperlink" Target="https://bbb.czestochowa.um.gov.pl/b/paw-y7p-vcx" TargetMode="External"/><Relationship Id="rId10" Type="http://schemas.openxmlformats.org/officeDocument/2006/relationships/hyperlink" Target="https://bip.czestochowa.pl/przetargi/7143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miniportal.uzp.gov.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281</TotalTime>
  <Pages>27</Pages>
  <Words>11010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Oem</cp:lastModifiedBy>
  <cp:revision>3</cp:revision>
  <cp:lastPrinted>2021-06-29T09:01:00Z</cp:lastPrinted>
  <dcterms:created xsi:type="dcterms:W3CDTF">2021-07-12T06:24:00Z</dcterms:created>
  <dcterms:modified xsi:type="dcterms:W3CDTF">2021-07-12T13:22:00Z</dcterms:modified>
</cp:coreProperties>
</file>