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45" w:rsidRPr="0070468B" w:rsidRDefault="00FD5A45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:rsidR="00FD5A45" w:rsidRPr="0070468B" w:rsidRDefault="00FD5A45" w:rsidP="00A550D5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:rsidR="00FD5A45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)</w:t>
      </w:r>
      <w:r w:rsidR="00655115" w:rsidRPr="0070468B">
        <w:rPr>
          <w:rFonts w:ascii="Verdana" w:hAnsi="Verdana"/>
          <w:sz w:val="20"/>
          <w:szCs w:val="20"/>
        </w:rPr>
        <w:t xml:space="preserve"> (</w:t>
      </w:r>
      <w:proofErr w:type="spellStart"/>
      <w:r w:rsidR="00EF0755" w:rsidRPr="00EF0755">
        <w:rPr>
          <w:rFonts w:ascii="Verdana" w:hAnsi="Verdana"/>
          <w:sz w:val="20"/>
          <w:szCs w:val="20"/>
        </w:rPr>
        <w:t>t.j</w:t>
      </w:r>
      <w:proofErr w:type="spellEnd"/>
      <w:r w:rsidR="00EF0755" w:rsidRPr="00EF0755">
        <w:rPr>
          <w:rFonts w:ascii="Verdana" w:hAnsi="Verdana"/>
          <w:sz w:val="20"/>
          <w:szCs w:val="20"/>
        </w:rPr>
        <w:t>. Dz. U. z 2021 r., poz. 1129</w:t>
      </w:r>
      <w:r w:rsidRPr="0070468B">
        <w:rPr>
          <w:rFonts w:ascii="Verdana" w:hAnsi="Verdana"/>
          <w:sz w:val="20"/>
          <w:szCs w:val="20"/>
        </w:rPr>
        <w:t>).</w:t>
      </w:r>
    </w:p>
    <w:p w:rsidR="00A550D5" w:rsidRPr="0070468B" w:rsidRDefault="00A550D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D10B43" w:rsidP="00861D58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:rsidR="00861D58" w:rsidRPr="0070468B" w:rsidRDefault="00861D58" w:rsidP="00861D58">
      <w:pPr>
        <w:spacing w:after="12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Pr="0070468B">
        <w:rPr>
          <w:rFonts w:ascii="Verdana" w:hAnsi="Verdana"/>
          <w:b/>
          <w:sz w:val="20"/>
          <w:szCs w:val="20"/>
        </w:rPr>
        <w:t>Gmina Miasto Częstochowa</w:t>
      </w:r>
      <w:r w:rsidRPr="0070468B">
        <w:rPr>
          <w:rFonts w:ascii="Verdana" w:hAnsi="Verdana"/>
          <w:sz w:val="20"/>
          <w:szCs w:val="20"/>
        </w:rPr>
        <w:t>, ul. Śląska 11/13, 42-217 Częstochowa, numer telefonu: +48 34 37 07 61</w:t>
      </w:r>
      <w:r w:rsidR="00FD0E62">
        <w:rPr>
          <w:rFonts w:ascii="Verdana" w:hAnsi="Verdana"/>
          <w:sz w:val="20"/>
          <w:szCs w:val="20"/>
        </w:rPr>
        <w:t>7</w:t>
      </w:r>
      <w:r w:rsidRPr="0070468B">
        <w:rPr>
          <w:rFonts w:ascii="Verdana" w:hAnsi="Verdana"/>
          <w:sz w:val="20"/>
          <w:szCs w:val="20"/>
        </w:rPr>
        <w:t>.</w:t>
      </w:r>
    </w:p>
    <w:p w:rsidR="003851A2" w:rsidRPr="0070468B" w:rsidRDefault="00BC01BE" w:rsidP="00A550D5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</w:t>
      </w:r>
      <w:r w:rsidR="00FD5A45" w:rsidRPr="0070468B">
        <w:rPr>
          <w:rFonts w:ascii="Verdana" w:hAnsi="Verdana"/>
          <w:sz w:val="20"/>
          <w:szCs w:val="20"/>
        </w:rPr>
        <w:t>dres poczty elektronicznej</w:t>
      </w:r>
      <w:r w:rsidR="000A4D41" w:rsidRPr="0070468B">
        <w:rPr>
          <w:rFonts w:ascii="Verdana" w:hAnsi="Verdana"/>
          <w:sz w:val="20"/>
          <w:szCs w:val="20"/>
        </w:rPr>
        <w:t>: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B8458B" w:rsidRDefault="002C7D2F" w:rsidP="00A550D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:rsidR="00B8458B" w:rsidRDefault="00CF0574" w:rsidP="00A550D5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9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A550D5" w:rsidRPr="00841FB4" w:rsidRDefault="00A550D5" w:rsidP="00A550D5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ind w:left="289" w:hanging="5"/>
        <w:rPr>
          <w:rFonts w:ascii="Verdana" w:hAnsi="Verdana"/>
          <w:sz w:val="20"/>
        </w:rPr>
      </w:pPr>
      <w:r w:rsidRPr="00A906DA">
        <w:rPr>
          <w:rFonts w:ascii="Verdana" w:hAnsi="Verdana"/>
          <w:sz w:val="20"/>
        </w:rPr>
        <w:t xml:space="preserve">Adres skrytki </w:t>
      </w:r>
      <w:proofErr w:type="spellStart"/>
      <w:r w:rsidRPr="00A906DA">
        <w:rPr>
          <w:rFonts w:ascii="Verdana" w:hAnsi="Verdana"/>
          <w:sz w:val="20"/>
        </w:rPr>
        <w:t>ePUAP</w:t>
      </w:r>
      <w:proofErr w:type="spellEnd"/>
      <w:r w:rsidRPr="00A906DA">
        <w:rPr>
          <w:rFonts w:ascii="Verdana" w:hAnsi="Verdana"/>
          <w:sz w:val="20"/>
        </w:rPr>
        <w:t>: /97j3t1ixjk/</w:t>
      </w:r>
      <w:proofErr w:type="spellStart"/>
      <w:r w:rsidRPr="00A906DA">
        <w:rPr>
          <w:rFonts w:ascii="Verdana" w:hAnsi="Verdana"/>
          <w:sz w:val="20"/>
        </w:rPr>
        <w:t>SkrytkaESP</w:t>
      </w:r>
      <w:proofErr w:type="spellEnd"/>
      <w:r w:rsidRPr="00A906DA">
        <w:rPr>
          <w:rFonts w:ascii="Verdana" w:hAnsi="Verdana"/>
          <w:sz w:val="20"/>
        </w:rPr>
        <w:t xml:space="preserve"> </w:t>
      </w:r>
      <w:hyperlink r:id="rId10" w:tgtFrame="_blank" w:history="1">
        <w:r w:rsidRPr="00A906DA">
          <w:rPr>
            <w:rStyle w:val="Hipercze"/>
            <w:rFonts w:ascii="Verdana" w:hAnsi="Verdana"/>
            <w:sz w:val="20"/>
          </w:rPr>
          <w:t xml:space="preserve">Elektroniczna skrzynka podawcza </w:t>
        </w:r>
        <w:proofErr w:type="spellStart"/>
        <w:r w:rsidRPr="00A906DA">
          <w:rPr>
            <w:rStyle w:val="Hipercze"/>
            <w:rFonts w:ascii="Verdana" w:hAnsi="Verdana"/>
            <w:sz w:val="20"/>
          </w:rPr>
          <w:t>ePUAP</w:t>
        </w:r>
        <w:proofErr w:type="spellEnd"/>
      </w:hyperlink>
    </w:p>
    <w:p w:rsidR="00AC33F3" w:rsidRPr="00AC33F3" w:rsidRDefault="00AC33F3" w:rsidP="00A550D5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:rsidR="00BC01BE" w:rsidRDefault="00D10B43" w:rsidP="00861D58">
      <w:pPr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</w:p>
    <w:p w:rsidR="00BC01BE" w:rsidRPr="002A107A" w:rsidRDefault="00CF0574" w:rsidP="002A107A">
      <w:pPr>
        <w:spacing w:before="120" w:after="120" w:line="240" w:lineRule="auto"/>
        <w:ind w:left="284"/>
        <w:jc w:val="both"/>
        <w:rPr>
          <w:rFonts w:ascii="Verdana" w:hAnsi="Verdana"/>
          <w:color w:val="00B050"/>
          <w:sz w:val="20"/>
          <w:szCs w:val="20"/>
          <w:u w:val="single"/>
        </w:rPr>
      </w:pPr>
      <w:hyperlink r:id="rId11" w:history="1">
        <w:r w:rsidR="00861D58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861D58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FD5A45" w:rsidRPr="0070468B" w:rsidRDefault="00C57CBD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624327" w:rsidRDefault="00FD5A45" w:rsidP="002A107A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Postępowanie jest prowadzone w </w:t>
      </w:r>
      <w:r w:rsidRPr="0070468B">
        <w:rPr>
          <w:rFonts w:ascii="Verdana" w:hAnsi="Verdana"/>
          <w:b/>
          <w:sz w:val="20"/>
          <w:szCs w:val="20"/>
        </w:rPr>
        <w:t xml:space="preserve">trybie podstawowym bez </w:t>
      </w:r>
      <w:r w:rsidR="00184A8E">
        <w:rPr>
          <w:rFonts w:ascii="Verdana" w:hAnsi="Verdana"/>
          <w:b/>
          <w:sz w:val="20"/>
          <w:szCs w:val="20"/>
        </w:rPr>
        <w:t>prze</w:t>
      </w:r>
      <w:r w:rsidRPr="0070468B">
        <w:rPr>
          <w:rFonts w:ascii="Verdana" w:hAnsi="Verdana"/>
          <w:b/>
          <w:sz w:val="20"/>
          <w:szCs w:val="20"/>
        </w:rPr>
        <w:t>prowadz</w:t>
      </w:r>
      <w:r w:rsidR="00C57CBD" w:rsidRPr="0070468B">
        <w:rPr>
          <w:rFonts w:ascii="Verdana" w:hAnsi="Verdana"/>
          <w:b/>
          <w:sz w:val="20"/>
          <w:szCs w:val="20"/>
        </w:rPr>
        <w:t xml:space="preserve">enia negocjacji </w:t>
      </w:r>
      <w:r w:rsidR="00184A8E">
        <w:rPr>
          <w:rFonts w:ascii="Verdana" w:hAnsi="Verdana"/>
          <w:b/>
          <w:sz w:val="20"/>
          <w:szCs w:val="20"/>
        </w:rPr>
        <w:t xml:space="preserve">treści </w:t>
      </w:r>
      <w:r w:rsidR="00C57CBD" w:rsidRPr="0070468B">
        <w:rPr>
          <w:rFonts w:ascii="Verdana" w:hAnsi="Verdana"/>
          <w:b/>
          <w:sz w:val="20"/>
          <w:szCs w:val="20"/>
        </w:rPr>
        <w:t>złożonych ofert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6E3936">
        <w:rPr>
          <w:rFonts w:ascii="Verdana" w:hAnsi="Verdana"/>
          <w:sz w:val="20"/>
          <w:szCs w:val="20"/>
        </w:rPr>
        <w:t>zgodnie z</w:t>
      </w:r>
      <w:r w:rsidR="00D35921" w:rsidRPr="0070468B">
        <w:rPr>
          <w:rFonts w:ascii="Verdana" w:hAnsi="Verdana"/>
          <w:sz w:val="20"/>
          <w:szCs w:val="20"/>
        </w:rPr>
        <w:t xml:space="preserve"> art. 275 pkt 1 </w:t>
      </w:r>
      <w:r w:rsidR="006E3936">
        <w:rPr>
          <w:rFonts w:ascii="Verdana" w:hAnsi="Verdana"/>
          <w:sz w:val="20"/>
          <w:szCs w:val="20"/>
        </w:rPr>
        <w:t xml:space="preserve">ustawy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 xml:space="preserve">rawo </w:t>
      </w:r>
      <w:r w:rsidR="00D35921" w:rsidRPr="0070468B">
        <w:rPr>
          <w:rFonts w:ascii="Verdana" w:hAnsi="Verdana"/>
          <w:sz w:val="20"/>
          <w:szCs w:val="20"/>
        </w:rPr>
        <w:t>z</w:t>
      </w:r>
      <w:r w:rsidR="009C2022">
        <w:rPr>
          <w:rFonts w:ascii="Verdana" w:hAnsi="Verdana"/>
          <w:sz w:val="20"/>
          <w:szCs w:val="20"/>
        </w:rPr>
        <w:t xml:space="preserve">amówień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C2022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możliwością prowadzenia negocjacji.</w:t>
      </w:r>
    </w:p>
    <w:p w:rsidR="002A107A" w:rsidRDefault="002A107A" w:rsidP="002A107A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C57CBD" w:rsidRPr="0070468B" w:rsidRDefault="00C57CBD" w:rsidP="00834D9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:rsidR="00624327" w:rsidRPr="00C12FFB" w:rsidRDefault="00FD5A45" w:rsidP="00834D9A">
      <w:pPr>
        <w:pStyle w:val="NormalnyWeb"/>
        <w:tabs>
          <w:tab w:val="left" w:pos="284"/>
        </w:tabs>
        <w:spacing w:before="0" w:after="120"/>
        <w:ind w:left="284"/>
        <w:jc w:val="both"/>
        <w:rPr>
          <w:rFonts w:ascii="Verdana" w:eastAsia="Times New Roman" w:hAnsi="Verdana" w:cs="Times New Roman"/>
          <w:kern w:val="0"/>
          <w:lang w:eastAsia="pl-PL"/>
        </w:rPr>
      </w:pPr>
      <w:r w:rsidRPr="00872804">
        <w:rPr>
          <w:rFonts w:ascii="Verdana" w:hAnsi="Verdana"/>
          <w:b/>
          <w:sz w:val="20"/>
          <w:szCs w:val="20"/>
        </w:rPr>
        <w:t>Przedmiotem zamówienia jest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7A4E40">
        <w:rPr>
          <w:rFonts w:ascii="Verdana" w:hAnsi="Verdana" w:cs="Verdana"/>
          <w:b/>
          <w:bCs/>
          <w:sz w:val="20"/>
          <w:szCs w:val="20"/>
        </w:rPr>
        <w:t>b</w:t>
      </w:r>
      <w:r w:rsidR="007433FB" w:rsidRPr="007433FB">
        <w:rPr>
          <w:rFonts w:ascii="Verdana" w:hAnsi="Verdana" w:cs="Verdana"/>
          <w:b/>
          <w:bCs/>
          <w:sz w:val="20"/>
          <w:szCs w:val="20"/>
        </w:rPr>
        <w:t>udowa boiska z nawierzchnią sztuczną na potrzeby klubu Victoria Częstochowa, ul. Krakowska 80 w Częstochowie - BO</w:t>
      </w:r>
      <w:r w:rsidR="007721DF" w:rsidRPr="0004276E">
        <w:rPr>
          <w:rFonts w:ascii="Verdana" w:hAnsi="Verdana" w:cs="Verdana"/>
          <w:b/>
          <w:bCs/>
          <w:sz w:val="20"/>
          <w:szCs w:val="20"/>
        </w:rPr>
        <w:t>.</w:t>
      </w:r>
    </w:p>
    <w:p w:rsidR="00FD5A45" w:rsidRPr="0070468B" w:rsidRDefault="00F52413" w:rsidP="00834D9A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4.1. </w:t>
      </w:r>
      <w:r w:rsidR="00F42257">
        <w:rPr>
          <w:rFonts w:ascii="Verdana" w:hAnsi="Verdana"/>
          <w:sz w:val="20"/>
          <w:szCs w:val="20"/>
        </w:rPr>
        <w:t> </w:t>
      </w:r>
      <w:r w:rsidR="00FD5A45" w:rsidRPr="005D51F4">
        <w:rPr>
          <w:rFonts w:ascii="Verdana" w:hAnsi="Verdana"/>
          <w:b/>
          <w:sz w:val="20"/>
          <w:szCs w:val="20"/>
        </w:rPr>
        <w:t xml:space="preserve">Zakres </w:t>
      </w:r>
      <w:r w:rsidR="002A107A">
        <w:rPr>
          <w:rFonts w:ascii="Verdana" w:hAnsi="Verdana"/>
          <w:b/>
          <w:sz w:val="20"/>
          <w:szCs w:val="20"/>
        </w:rPr>
        <w:t>robót</w:t>
      </w:r>
      <w:r w:rsidR="00FD5A45" w:rsidRPr="005D51F4">
        <w:rPr>
          <w:rFonts w:ascii="Verdana" w:hAnsi="Verdana"/>
          <w:b/>
          <w:sz w:val="20"/>
          <w:szCs w:val="20"/>
        </w:rPr>
        <w:t>:</w:t>
      </w:r>
    </w:p>
    <w:p w:rsidR="007433FB" w:rsidRPr="007433FB" w:rsidRDefault="002A3E33" w:rsidP="007433FB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a)</w:t>
      </w:r>
      <w:r>
        <w:rPr>
          <w:rFonts w:ascii="Verdana" w:eastAsia="Lucida Sans Unicode" w:hAnsi="Verdana" w:cs="Arial"/>
          <w:sz w:val="20"/>
          <w:szCs w:val="20"/>
        </w:rPr>
        <w:tab/>
      </w:r>
      <w:r w:rsidR="007433FB">
        <w:rPr>
          <w:rFonts w:ascii="Verdana" w:eastAsia="Lucida Sans Unicode" w:hAnsi="Verdana" w:cs="Arial"/>
          <w:sz w:val="20"/>
          <w:szCs w:val="20"/>
        </w:rPr>
        <w:t>wymiana</w:t>
      </w:r>
      <w:r w:rsidR="007433FB" w:rsidRPr="007433FB">
        <w:rPr>
          <w:rFonts w:ascii="Verdana" w:eastAsia="Lucida Sans Unicode" w:hAnsi="Verdana" w:cs="Arial"/>
          <w:sz w:val="20"/>
          <w:szCs w:val="20"/>
        </w:rPr>
        <w:t xml:space="preserve"> nawierzchni i podbudowy istniejącego boiska „1”</w:t>
      </w:r>
      <w:r w:rsidR="007433FB">
        <w:rPr>
          <w:rFonts w:ascii="Verdana" w:eastAsia="Lucida Sans Unicode" w:hAnsi="Verdana" w:cs="Arial"/>
          <w:sz w:val="20"/>
          <w:szCs w:val="20"/>
        </w:rPr>
        <w:t>;</w:t>
      </w:r>
    </w:p>
    <w:p w:rsidR="007433FB" w:rsidRPr="007433FB" w:rsidRDefault="007433FB" w:rsidP="007433FB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b)</w:t>
      </w:r>
      <w:r w:rsidRPr="007433FB">
        <w:rPr>
          <w:rFonts w:ascii="Verdana" w:eastAsia="Lucida Sans Unicode" w:hAnsi="Verdana" w:cs="Arial"/>
          <w:sz w:val="20"/>
          <w:szCs w:val="20"/>
        </w:rPr>
        <w:tab/>
        <w:t>wyposażenie: 2 szt</w:t>
      </w:r>
      <w:r>
        <w:rPr>
          <w:rFonts w:ascii="Verdana" w:eastAsia="Lucida Sans Unicode" w:hAnsi="Verdana" w:cs="Arial"/>
          <w:sz w:val="20"/>
          <w:szCs w:val="20"/>
        </w:rPr>
        <w:t>.</w:t>
      </w:r>
      <w:r w:rsidRPr="007433FB">
        <w:rPr>
          <w:rFonts w:ascii="Verdana" w:eastAsia="Lucida Sans Unicode" w:hAnsi="Verdana" w:cs="Arial"/>
          <w:sz w:val="20"/>
          <w:szCs w:val="20"/>
        </w:rPr>
        <w:t xml:space="preserve"> bramki do piłki nożnej na boisku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7433FB" w:rsidRPr="007433FB" w:rsidRDefault="007433FB" w:rsidP="007433FB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c)</w:t>
      </w:r>
      <w:r w:rsidRPr="007433FB">
        <w:rPr>
          <w:rFonts w:ascii="Verdana" w:eastAsia="Lucida Sans Unicode" w:hAnsi="Verdana" w:cs="Arial"/>
          <w:sz w:val="20"/>
          <w:szCs w:val="20"/>
        </w:rPr>
        <w:tab/>
        <w:t>trybuna sportowa dla 52 osób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7433FB" w:rsidRPr="007433FB" w:rsidRDefault="007433FB" w:rsidP="007433FB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d)</w:t>
      </w:r>
      <w:r w:rsidRPr="007433FB">
        <w:rPr>
          <w:rFonts w:ascii="Verdana" w:eastAsia="Lucida Sans Unicode" w:hAnsi="Verdana" w:cs="Arial"/>
          <w:sz w:val="20"/>
          <w:szCs w:val="20"/>
        </w:rPr>
        <w:tab/>
        <w:t>dwie wiaty dla zawodników po 12 miejsc każda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7433FB" w:rsidRPr="007433FB" w:rsidRDefault="007433FB" w:rsidP="007433FB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e)</w:t>
      </w:r>
      <w:r w:rsidRPr="007433FB">
        <w:rPr>
          <w:rFonts w:ascii="Verdana" w:eastAsia="Lucida Sans Unicode" w:hAnsi="Verdana" w:cs="Arial"/>
          <w:sz w:val="20"/>
          <w:szCs w:val="20"/>
        </w:rPr>
        <w:tab/>
        <w:t xml:space="preserve">wykonanie </w:t>
      </w:r>
      <w:proofErr w:type="spellStart"/>
      <w:r w:rsidRPr="007433FB">
        <w:rPr>
          <w:rFonts w:ascii="Verdana" w:eastAsia="Lucida Sans Unicode" w:hAnsi="Verdana" w:cs="Arial"/>
          <w:sz w:val="20"/>
          <w:szCs w:val="20"/>
        </w:rPr>
        <w:t>piłkochwytów</w:t>
      </w:r>
      <w:proofErr w:type="spellEnd"/>
      <w:r w:rsidRPr="007433FB">
        <w:rPr>
          <w:rFonts w:ascii="Verdana" w:eastAsia="Lucida Sans Unicode" w:hAnsi="Verdana" w:cs="Arial"/>
          <w:sz w:val="20"/>
          <w:szCs w:val="20"/>
        </w:rPr>
        <w:t xml:space="preserve"> od strony południowej boiska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7433FB" w:rsidRPr="007433FB" w:rsidRDefault="007433FB" w:rsidP="007433FB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f)</w:t>
      </w:r>
      <w:r w:rsidRPr="007433FB">
        <w:rPr>
          <w:rFonts w:ascii="Verdana" w:eastAsia="Lucida Sans Unicode" w:hAnsi="Verdana" w:cs="Arial"/>
          <w:sz w:val="20"/>
          <w:szCs w:val="20"/>
        </w:rPr>
        <w:tab/>
        <w:t>wykonanie nowego ogrodzenia wzdłuż zachodniego boku boiska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7433FB" w:rsidRPr="007433FB" w:rsidRDefault="007433FB" w:rsidP="007433FB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g)</w:t>
      </w:r>
      <w:r w:rsidRPr="007433FB">
        <w:rPr>
          <w:rFonts w:ascii="Verdana" w:eastAsia="Lucida Sans Unicode" w:hAnsi="Verdana" w:cs="Arial"/>
          <w:sz w:val="20"/>
          <w:szCs w:val="20"/>
        </w:rPr>
        <w:tab/>
        <w:t>drenaż pod boiskiem</w:t>
      </w:r>
      <w:r>
        <w:rPr>
          <w:rFonts w:ascii="Verdana" w:eastAsia="Lucida Sans Unicode" w:hAnsi="Verdana" w:cs="Arial"/>
          <w:sz w:val="20"/>
          <w:szCs w:val="20"/>
        </w:rPr>
        <w:t>;</w:t>
      </w:r>
    </w:p>
    <w:p w:rsidR="002A107A" w:rsidRDefault="007433FB" w:rsidP="007433FB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h)</w:t>
      </w:r>
      <w:r w:rsidRPr="007433FB">
        <w:rPr>
          <w:rFonts w:ascii="Verdana" w:eastAsia="Lucida Sans Unicode" w:hAnsi="Verdana" w:cs="Arial"/>
          <w:sz w:val="20"/>
          <w:szCs w:val="20"/>
        </w:rPr>
        <w:tab/>
        <w:t>instalacja kanalizacji deszczowej</w:t>
      </w:r>
      <w:r>
        <w:rPr>
          <w:rFonts w:ascii="Verdana" w:eastAsia="Lucida Sans Unicode" w:hAnsi="Verdana" w:cs="Arial"/>
          <w:sz w:val="20"/>
          <w:szCs w:val="20"/>
        </w:rPr>
        <w:t>.</w:t>
      </w:r>
    </w:p>
    <w:p w:rsidR="007433FB" w:rsidRDefault="007433FB" w:rsidP="007433FB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hAnsi="Verdana" w:cs="Arial"/>
          <w:sz w:val="20"/>
          <w:lang w:eastAsia="pl-PL"/>
        </w:rPr>
      </w:pPr>
    </w:p>
    <w:p w:rsidR="00B70403" w:rsidRPr="002A107A" w:rsidRDefault="00BD34BE" w:rsidP="002A107A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ind w:left="851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4</w:t>
      </w:r>
      <w:r w:rsidR="009048D5">
        <w:rPr>
          <w:rFonts w:ascii="Verdana" w:hAnsi="Verdana"/>
          <w:color w:val="000000"/>
          <w:sz w:val="20"/>
        </w:rPr>
        <w:t>.2</w:t>
      </w:r>
      <w:r w:rsidR="00624327">
        <w:rPr>
          <w:rFonts w:ascii="Verdana" w:hAnsi="Verdana"/>
          <w:color w:val="000000"/>
          <w:sz w:val="20"/>
        </w:rPr>
        <w:t>. </w:t>
      </w:r>
      <w:r w:rsidR="00624327">
        <w:rPr>
          <w:rFonts w:ascii="Verdana" w:hAnsi="Verdana"/>
          <w:color w:val="000000"/>
          <w:sz w:val="20"/>
        </w:rPr>
        <w:tab/>
      </w:r>
      <w:r w:rsidR="00837E82">
        <w:rPr>
          <w:rFonts w:ascii="Verdana" w:hAnsi="Verdana"/>
          <w:color w:val="000000"/>
          <w:sz w:val="20"/>
        </w:rPr>
        <w:t>Szczegółowy opis przedmiotu zamówienia określ</w:t>
      </w:r>
      <w:r w:rsidR="00837E82">
        <w:rPr>
          <w:rFonts w:ascii="Verdana" w:hAnsi="Verdana"/>
          <w:sz w:val="20"/>
        </w:rPr>
        <w:t xml:space="preserve">a </w:t>
      </w:r>
      <w:r w:rsidR="00837E82" w:rsidRPr="00732C44">
        <w:rPr>
          <w:rFonts w:ascii="Verdana" w:hAnsi="Verdana"/>
          <w:sz w:val="20"/>
        </w:rPr>
        <w:t>dokumentacja projektowa</w:t>
      </w:r>
      <w:r w:rsidR="00837E82">
        <w:rPr>
          <w:rFonts w:ascii="Verdana" w:hAnsi="Verdana"/>
          <w:sz w:val="20"/>
        </w:rPr>
        <w:t xml:space="preserve">, </w:t>
      </w:r>
      <w:r w:rsidR="00837E82" w:rsidRPr="00732C44">
        <w:rPr>
          <w:rFonts w:ascii="Verdana" w:hAnsi="Verdana"/>
          <w:sz w:val="20"/>
        </w:rPr>
        <w:t>specyfikacj</w:t>
      </w:r>
      <w:r w:rsidR="00837E82">
        <w:rPr>
          <w:rFonts w:ascii="Verdana" w:hAnsi="Verdana"/>
          <w:sz w:val="20"/>
        </w:rPr>
        <w:t>e</w:t>
      </w:r>
      <w:r w:rsidR="00837E82" w:rsidRPr="00732C44">
        <w:rPr>
          <w:rFonts w:ascii="Verdana" w:hAnsi="Verdana"/>
          <w:sz w:val="20"/>
        </w:rPr>
        <w:t xml:space="preserve"> techniczn</w:t>
      </w:r>
      <w:r w:rsidR="00837E82">
        <w:rPr>
          <w:rFonts w:ascii="Verdana" w:hAnsi="Verdana"/>
          <w:sz w:val="20"/>
        </w:rPr>
        <w:t>e</w:t>
      </w:r>
      <w:r w:rsidR="00837E82" w:rsidRPr="00732C44">
        <w:rPr>
          <w:rFonts w:ascii="Verdana" w:hAnsi="Verdana"/>
          <w:sz w:val="20"/>
        </w:rPr>
        <w:t xml:space="preserve"> wykonania i odbioru robót budowlanych</w:t>
      </w:r>
      <w:r w:rsidR="002A107A">
        <w:rPr>
          <w:rFonts w:ascii="Verdana" w:hAnsi="Verdana"/>
          <w:sz w:val="20"/>
        </w:rPr>
        <w:t xml:space="preserve">. </w:t>
      </w:r>
      <w:r w:rsidR="00B70403" w:rsidRPr="003C2FB8">
        <w:rPr>
          <w:rFonts w:ascii="Verdana" w:hAnsi="Verdana"/>
          <w:sz w:val="20"/>
          <w:szCs w:val="20"/>
        </w:rPr>
        <w:t>Dokumentacja ta je</w:t>
      </w:r>
      <w:r w:rsidR="00A906DA">
        <w:rPr>
          <w:rFonts w:ascii="Verdana" w:hAnsi="Verdana"/>
          <w:sz w:val="20"/>
          <w:szCs w:val="20"/>
        </w:rPr>
        <w:t>st załącznikiem do ogłoszenia o</w:t>
      </w:r>
      <w:r w:rsidR="00D37B62">
        <w:rPr>
          <w:rFonts w:ascii="Verdana" w:hAnsi="Verdana"/>
          <w:sz w:val="20"/>
          <w:szCs w:val="20"/>
        </w:rPr>
        <w:t xml:space="preserve"> </w:t>
      </w:r>
      <w:r w:rsidR="00D37B62" w:rsidRPr="00A906DA">
        <w:rPr>
          <w:rFonts w:ascii="Verdana" w:hAnsi="Verdana"/>
          <w:sz w:val="20"/>
          <w:szCs w:val="20"/>
        </w:rPr>
        <w:t>postępowaniu</w:t>
      </w:r>
      <w:r w:rsidR="00B70403" w:rsidRPr="003C2FB8">
        <w:rPr>
          <w:rFonts w:ascii="Verdana" w:hAnsi="Verdana"/>
          <w:sz w:val="20"/>
          <w:szCs w:val="20"/>
        </w:rPr>
        <w:t xml:space="preserve"> i jest dostępna na stronie </w:t>
      </w:r>
      <w:r w:rsidR="00B70403" w:rsidRPr="00AB0C8B">
        <w:rPr>
          <w:rFonts w:ascii="Verdana" w:hAnsi="Verdana"/>
          <w:sz w:val="20"/>
          <w:szCs w:val="20"/>
        </w:rPr>
        <w:t xml:space="preserve">internetowej </w:t>
      </w:r>
      <w:r w:rsidR="00B70403" w:rsidRPr="001638F2">
        <w:rPr>
          <w:rFonts w:ascii="Verdana" w:hAnsi="Verdana"/>
          <w:sz w:val="20"/>
          <w:szCs w:val="20"/>
        </w:rPr>
        <w:t xml:space="preserve">prowadzonego postępowania. </w:t>
      </w:r>
    </w:p>
    <w:p w:rsidR="00F42257" w:rsidRDefault="003C2FB8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1638F2">
        <w:rPr>
          <w:rFonts w:ascii="Verdana" w:hAnsi="Verdana"/>
          <w:bCs/>
          <w:color w:val="auto"/>
          <w:sz w:val="20"/>
          <w:szCs w:val="20"/>
        </w:rPr>
        <w:t xml:space="preserve">Zgodnie z art. 101 ust. 4 ustawy </w:t>
      </w:r>
      <w:proofErr w:type="spellStart"/>
      <w:r w:rsidRPr="001638F2">
        <w:rPr>
          <w:rFonts w:ascii="Verdana" w:hAnsi="Verdana"/>
          <w:bCs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bCs/>
          <w:color w:val="auto"/>
          <w:sz w:val="20"/>
          <w:szCs w:val="20"/>
        </w:rPr>
        <w:t xml:space="preserve"> w sytuacji,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gdyby w dokumentacji projektowej lub </w:t>
      </w:r>
      <w:proofErr w:type="spellStart"/>
      <w:r w:rsidRPr="001638F2">
        <w:rPr>
          <w:rFonts w:ascii="Verdana" w:hAnsi="Verdana"/>
          <w:b/>
          <w:bCs/>
          <w:color w:val="auto"/>
          <w:sz w:val="20"/>
          <w:szCs w:val="20"/>
        </w:rPr>
        <w:t>STWiORB</w:t>
      </w:r>
      <w:proofErr w:type="spellEnd"/>
      <w:r w:rsidRPr="001638F2">
        <w:rPr>
          <w:rFonts w:ascii="Verdana" w:hAnsi="Verdana"/>
          <w:b/>
          <w:bCs/>
          <w:color w:val="auto"/>
          <w:sz w:val="20"/>
          <w:szCs w:val="20"/>
        </w:rPr>
        <w:t>, a więc w dokumentach opisującym przedmiot zamówienia, zawarto odniesienie do norm, ocen technicznych, aprobat, specyfikacji technicznych i systemów referencji technicznych</w:t>
      </w:r>
      <w:r w:rsidRPr="001638F2">
        <w:rPr>
          <w:rFonts w:ascii="Verdana" w:hAnsi="Verdana"/>
          <w:color w:val="auto"/>
          <w:sz w:val="20"/>
          <w:szCs w:val="20"/>
        </w:rPr>
        <w:t xml:space="preserve">, o których mowa w art. 101 ust. 1 pkt 2 i ust. 3 </w:t>
      </w:r>
      <w:r w:rsidR="00D37B62">
        <w:rPr>
          <w:rFonts w:ascii="Verdana" w:hAnsi="Verdana"/>
          <w:color w:val="auto"/>
          <w:sz w:val="20"/>
          <w:szCs w:val="20"/>
        </w:rPr>
        <w:t xml:space="preserve">ustawy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="005D51F4">
        <w:rPr>
          <w:rFonts w:ascii="Verdana" w:hAnsi="Verdana"/>
          <w:b/>
          <w:color w:val="auto"/>
          <w:sz w:val="20"/>
          <w:szCs w:val="20"/>
        </w:rPr>
        <w:t>a takim odniesieniom nie  </w:t>
      </w:r>
      <w:r w:rsidRPr="001638F2">
        <w:rPr>
          <w:rFonts w:ascii="Verdana" w:hAnsi="Verdana"/>
          <w:b/>
          <w:color w:val="auto"/>
          <w:sz w:val="20"/>
          <w:szCs w:val="20"/>
        </w:rPr>
        <w:t>towarzyszyło wyrażenie „lub równoważne”,</w:t>
      </w:r>
      <w:r w:rsidRPr="001638F2">
        <w:rPr>
          <w:rFonts w:ascii="Verdana" w:hAnsi="Verdana"/>
          <w:color w:val="auto"/>
          <w:sz w:val="20"/>
          <w:szCs w:val="20"/>
        </w:rPr>
        <w:t xml:space="preserve"> to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Zamawiający dopuszcza rozwiązania równoważne opisywanym </w:t>
      </w:r>
      <w:r w:rsidRPr="001638F2">
        <w:rPr>
          <w:rFonts w:ascii="Verdana" w:hAnsi="Verdana"/>
          <w:bCs/>
          <w:color w:val="auto"/>
          <w:sz w:val="20"/>
          <w:szCs w:val="20"/>
        </w:rPr>
        <w:t xml:space="preserve">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</w:t>
      </w:r>
      <w:r w:rsidRPr="001638F2">
        <w:rPr>
          <w:rFonts w:ascii="Verdana" w:hAnsi="Verdana"/>
          <w:bCs/>
          <w:color w:val="auto"/>
          <w:sz w:val="20"/>
          <w:szCs w:val="20"/>
        </w:rPr>
        <w:lastRenderedPageBreak/>
        <w:t>„lub równoważne</w:t>
      </w:r>
      <w:r w:rsidR="00F42257">
        <w:rPr>
          <w:rFonts w:ascii="Verdana" w:hAnsi="Verdana"/>
          <w:bCs/>
          <w:color w:val="auto"/>
          <w:sz w:val="20"/>
          <w:szCs w:val="20"/>
        </w:rPr>
        <w:t>”</w:t>
      </w:r>
      <w:r w:rsidRPr="001638F2">
        <w:rPr>
          <w:rFonts w:ascii="Verdana" w:hAnsi="Verdana"/>
          <w:bCs/>
          <w:color w:val="auto"/>
          <w:sz w:val="20"/>
          <w:szCs w:val="20"/>
        </w:rPr>
        <w:t>.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:rsidR="003C2FB8" w:rsidRPr="001638F2" w:rsidRDefault="003C2FB8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1638F2">
        <w:rPr>
          <w:rFonts w:ascii="Verdana" w:hAnsi="Verdana"/>
          <w:color w:val="auto"/>
          <w:sz w:val="20"/>
          <w:szCs w:val="20"/>
        </w:rPr>
        <w:t xml:space="preserve">Zgodnie z art. 101 ust. 5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>w</w:t>
      </w:r>
      <w:r w:rsidR="005D51F4">
        <w:rPr>
          <w:rFonts w:ascii="Verdana" w:hAnsi="Verdana"/>
          <w:b/>
          <w:bCs/>
          <w:color w:val="auto"/>
          <w:sz w:val="20"/>
          <w:szCs w:val="20"/>
        </w:rPr>
        <w:t>ykonawca, który powołuje się na 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rozwiązania równoważne opisywanym w tych dokumentach, jest obowiązany udowodnić, poprzez dołączenie do oferty stosownych </w:t>
      </w:r>
      <w:r w:rsidRPr="001638F2">
        <w:rPr>
          <w:rFonts w:ascii="Verdana" w:hAnsi="Verdana"/>
          <w:b/>
          <w:color w:val="auto"/>
          <w:sz w:val="20"/>
          <w:szCs w:val="20"/>
        </w:rPr>
        <w:t xml:space="preserve">przedmiotowych środków dowodowych, o których mowa w art. 104–107 </w:t>
      </w:r>
      <w:r w:rsidR="00F42257">
        <w:rPr>
          <w:rFonts w:ascii="Verdana" w:hAnsi="Verdana"/>
          <w:b/>
          <w:color w:val="auto"/>
          <w:sz w:val="20"/>
          <w:szCs w:val="20"/>
        </w:rPr>
        <w:t xml:space="preserve">ustawy </w:t>
      </w:r>
      <w:proofErr w:type="spellStart"/>
      <w:r w:rsidRPr="001638F2">
        <w:rPr>
          <w:rFonts w:ascii="Verdana" w:hAnsi="Verdana"/>
          <w:b/>
          <w:color w:val="auto"/>
          <w:sz w:val="20"/>
          <w:szCs w:val="20"/>
        </w:rPr>
        <w:t>Pzp</w:t>
      </w:r>
      <w:proofErr w:type="spellEnd"/>
      <w:r w:rsidR="00AB0C8B" w:rsidRPr="001638F2">
        <w:rPr>
          <w:rFonts w:ascii="Verdana" w:hAnsi="Verdana"/>
          <w:b/>
          <w:bCs/>
          <w:color w:val="auto"/>
          <w:sz w:val="20"/>
          <w:szCs w:val="20"/>
        </w:rPr>
        <w:t>, że </w:t>
      </w:r>
      <w:r w:rsidRPr="001638F2">
        <w:rPr>
          <w:rFonts w:ascii="Verdana" w:hAnsi="Verdana"/>
          <w:b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:rsidR="003C2FB8" w:rsidRPr="00AB0C8B" w:rsidRDefault="003C2FB8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5. </w:t>
      </w:r>
      <w:r w:rsidR="00846661" w:rsidRPr="0070468B">
        <w:rPr>
          <w:rFonts w:ascii="Verdana" w:hAnsi="Verdana"/>
          <w:sz w:val="20"/>
          <w:szCs w:val="20"/>
        </w:rPr>
        <w:t>TERMIN WYKONANIA ZAMÓWIENIA</w:t>
      </w:r>
      <w:r w:rsidR="00FD5A45" w:rsidRPr="0070468B">
        <w:rPr>
          <w:rFonts w:ascii="Verdana" w:hAnsi="Verdana"/>
          <w:sz w:val="20"/>
          <w:szCs w:val="20"/>
        </w:rPr>
        <w:t xml:space="preserve">: </w:t>
      </w:r>
    </w:p>
    <w:p w:rsidR="00FD7C92" w:rsidRPr="0070468B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a) rozpoczęcie realizacji przedmiotu zamówienia: </w:t>
      </w:r>
      <w:r w:rsidRPr="0070468B">
        <w:rPr>
          <w:rFonts w:ascii="Verdana" w:hAnsi="Verdana"/>
          <w:b/>
          <w:sz w:val="20"/>
          <w:szCs w:val="20"/>
        </w:rPr>
        <w:t>w dniu następnym po podpisaniu umowy</w:t>
      </w:r>
      <w:r w:rsidR="00F42257">
        <w:rPr>
          <w:rFonts w:ascii="Verdana" w:hAnsi="Verdana"/>
          <w:sz w:val="20"/>
          <w:szCs w:val="20"/>
        </w:rPr>
        <w:t>;</w:t>
      </w:r>
    </w:p>
    <w:p w:rsidR="00FD5A45" w:rsidRPr="0070468B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zakończenie realizacji przedmiotu zamówienia wraz z jego odbiorem: </w:t>
      </w:r>
      <w:r w:rsidR="004241B4" w:rsidRPr="004241B4">
        <w:rPr>
          <w:rFonts w:ascii="Verdana" w:hAnsi="Verdana"/>
          <w:b/>
          <w:sz w:val="20"/>
          <w:szCs w:val="20"/>
        </w:rPr>
        <w:t>w terminie</w:t>
      </w:r>
      <w:r w:rsidR="004241B4">
        <w:rPr>
          <w:rFonts w:ascii="Verdana" w:hAnsi="Verdana"/>
          <w:sz w:val="20"/>
          <w:szCs w:val="20"/>
        </w:rPr>
        <w:t xml:space="preserve"> </w:t>
      </w:r>
      <w:r w:rsidR="002A3E33" w:rsidRPr="000312E2">
        <w:rPr>
          <w:rFonts w:ascii="Verdana" w:hAnsi="Verdana" w:cs="Arial"/>
          <w:b/>
          <w:bCs/>
          <w:sz w:val="20"/>
          <w:szCs w:val="20"/>
        </w:rPr>
        <w:t>90 dni od daty podpisania umowy</w:t>
      </w:r>
      <w:r w:rsidR="004241B4">
        <w:rPr>
          <w:rFonts w:ascii="Verdana" w:hAnsi="Verdana"/>
          <w:b/>
          <w:sz w:val="20"/>
          <w:szCs w:val="20"/>
        </w:rPr>
        <w:t>.</w:t>
      </w:r>
    </w:p>
    <w:p w:rsidR="0087096B" w:rsidRPr="0070468B" w:rsidRDefault="0087096B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F4225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</w:t>
      </w:r>
      <w:r w:rsidR="00F4225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ą, który złoży najkorzystniejszą ofertę</w:t>
      </w:r>
      <w:r w:rsidR="00FD7C92"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zostanie zawarta umowa, której wzór stanowi załącznik nr 1 do </w:t>
      </w:r>
      <w:r w:rsidR="00210B1B" w:rsidRPr="0070468B">
        <w:rPr>
          <w:rFonts w:ascii="Verdana" w:hAnsi="Verdana"/>
          <w:sz w:val="20"/>
        </w:rPr>
        <w:t>SWZ</w:t>
      </w:r>
      <w:r w:rsidRPr="0070468B">
        <w:rPr>
          <w:rFonts w:ascii="Verdana" w:hAnsi="Verdana"/>
          <w:sz w:val="20"/>
          <w:szCs w:val="20"/>
        </w:rPr>
        <w:t>.</w:t>
      </w:r>
    </w:p>
    <w:p w:rsidR="000139DA" w:rsidRPr="0070468B" w:rsidRDefault="000139D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:rsidR="00FD5A45" w:rsidRPr="002A107A" w:rsidRDefault="002A107A" w:rsidP="002A107A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2A107A">
        <w:rPr>
          <w:rFonts w:ascii="Verdana" w:hAnsi="Verdana"/>
          <w:sz w:val="20"/>
          <w:szCs w:val="20"/>
        </w:rPr>
        <w:t xml:space="preserve">7.1.  W postępowaniu o udzielenie zamówienia komunikacja pomiędzy zamawiającym a wykonawcami, w szczególności składanie pytań, oświadczeń, wniosków (innych niż wskazanych w pkt 11), zawiadomień oraz przekazywanie informacji odbywa się </w:t>
      </w:r>
      <w:r>
        <w:rPr>
          <w:rFonts w:ascii="Verdana" w:hAnsi="Verdana"/>
          <w:sz w:val="20"/>
          <w:szCs w:val="20"/>
        </w:rPr>
        <w:t xml:space="preserve">elektronicznie za pośrednictwem </w:t>
      </w:r>
      <w:r w:rsidRPr="002A107A">
        <w:rPr>
          <w:rFonts w:ascii="Verdana" w:hAnsi="Verdana"/>
          <w:sz w:val="20"/>
          <w:szCs w:val="20"/>
        </w:rPr>
        <w:t xml:space="preserve">poczty elektronicznej: </w:t>
      </w:r>
      <w:hyperlink r:id="rId12" w:history="1">
        <w:r w:rsidRPr="00E40E32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2A107A">
        <w:rPr>
          <w:rFonts w:ascii="Verdana" w:hAnsi="Verdana"/>
          <w:b/>
          <w:sz w:val="20"/>
          <w:szCs w:val="20"/>
        </w:rPr>
        <w:t>We wszelkiej korespondencji związanej z niniejszym postępowaniem zamawiający i wykonawcy posługują się numerem ref</w:t>
      </w:r>
      <w:r>
        <w:rPr>
          <w:rFonts w:ascii="Verdana" w:hAnsi="Verdana"/>
          <w:b/>
          <w:sz w:val="20"/>
          <w:szCs w:val="20"/>
        </w:rPr>
        <w:t>erencyjnym sprawy, tj. IZ.271</w:t>
      </w:r>
      <w:r w:rsidR="008A1CDB">
        <w:rPr>
          <w:rFonts w:ascii="Verdana" w:hAnsi="Verdana"/>
          <w:b/>
          <w:sz w:val="20"/>
          <w:szCs w:val="20"/>
        </w:rPr>
        <w:t>.41</w:t>
      </w:r>
      <w:r w:rsidRPr="002A107A">
        <w:rPr>
          <w:rFonts w:ascii="Verdana" w:hAnsi="Verdana"/>
          <w:b/>
          <w:sz w:val="20"/>
          <w:szCs w:val="20"/>
        </w:rPr>
        <w:t xml:space="preserve">.2021 </w:t>
      </w:r>
    </w:p>
    <w:p w:rsidR="002A107A" w:rsidRPr="002A107A" w:rsidRDefault="002A107A" w:rsidP="002A107A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2A107A">
        <w:rPr>
          <w:rFonts w:ascii="Verdana" w:hAnsi="Verdana"/>
          <w:sz w:val="20"/>
          <w:szCs w:val="20"/>
        </w:rPr>
        <w:t xml:space="preserve">7.2.  Sposób sporządzenia dokumentów elektronicznych musi być zgodny z wymaganiami określonymi w rozporządzeniu Prezesa Rady Ministrów z dnia 30 grudnia 2020 r. w sprawie sposobu sporządzania i przekazywania informacji oraz wymagań technicznych dla dokumentów elektronicznych oraz środków komunikacji elektronicznej w postępowaniu o udzielenie zamówienia publicznego lub konkursie (Dz. U. z 2020 poz. 2452) oraz rozporządzeniu Ministra Rozwoju, Pracy i Technologii z dnia 23 grudnia 2020 r. w sprawie podmiotowych środków dowodowych oraz innych dokumentów lub oświadczeń, jakich może żądać zamawiający od wykonawcy (Dz. U. z 2020 poz. 2415). </w:t>
      </w:r>
    </w:p>
    <w:p w:rsidR="002A107A" w:rsidRPr="002A107A" w:rsidRDefault="002A107A" w:rsidP="002A107A">
      <w:pPr>
        <w:spacing w:after="0" w:line="240" w:lineRule="auto"/>
        <w:ind w:left="851"/>
        <w:jc w:val="both"/>
        <w:rPr>
          <w:rFonts w:ascii="Verdana" w:hAnsi="Verdana"/>
          <w:b/>
          <w:sz w:val="20"/>
          <w:szCs w:val="20"/>
          <w:u w:val="single"/>
        </w:rPr>
      </w:pPr>
      <w:r w:rsidRPr="002A107A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:rsidR="000139DA" w:rsidRDefault="002A107A" w:rsidP="002A107A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2A107A">
        <w:rPr>
          <w:rFonts w:ascii="Verdana" w:hAnsi="Verdana"/>
          <w:sz w:val="20"/>
          <w:szCs w:val="20"/>
        </w:rPr>
        <w:tab/>
        <w:t>Pytania wykonawców o wyjaśnienie treści SWZ nie muszą być składane z uwzględnieniem powyższych Rozporządzeń, ani nie muszą być podpisane kwalifikowanym podpisem elektronicznym lub podpisem zaufanym lub podpisem osobistym.</w:t>
      </w:r>
    </w:p>
    <w:p w:rsidR="002A107A" w:rsidRPr="0070468B" w:rsidRDefault="002A107A" w:rsidP="002A107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WSKAZANIE OSÓB UPRAWNIONYCH DO KOMUNIKOWANIA SIĘ Z WYKONAWCAMI.</w:t>
      </w:r>
    </w:p>
    <w:p w:rsidR="00C703C3" w:rsidRPr="0070468B" w:rsidRDefault="00C703C3" w:rsidP="00C703C3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ykonawcami upoważnione są następujące osoby po stronie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 xml:space="preserve">amawiającego: </w:t>
      </w:r>
    </w:p>
    <w:p w:rsidR="002A107A" w:rsidRPr="0070468B" w:rsidRDefault="007433FB" w:rsidP="002A107A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41A7D">
        <w:rPr>
          <w:rFonts w:ascii="Verdana" w:hAnsi="Verdana"/>
          <w:sz w:val="20"/>
          <w:szCs w:val="20"/>
        </w:rPr>
        <w:t xml:space="preserve">Monika </w:t>
      </w:r>
      <w:proofErr w:type="spellStart"/>
      <w:r w:rsidRPr="00941A7D">
        <w:rPr>
          <w:rFonts w:ascii="Verdana" w:hAnsi="Verdana"/>
          <w:sz w:val="20"/>
          <w:szCs w:val="20"/>
        </w:rPr>
        <w:t>Grobelak-Prauza</w:t>
      </w:r>
      <w:proofErr w:type="spellEnd"/>
      <w:r w:rsidR="002A107A" w:rsidRPr="0070468B">
        <w:rPr>
          <w:rFonts w:ascii="Verdana" w:hAnsi="Verdana"/>
          <w:sz w:val="20"/>
          <w:szCs w:val="20"/>
        </w:rPr>
        <w:t xml:space="preserve"> – Wydział Inwestycji i Zamówień Publicznych Urzędu Miasta Częstochow</w:t>
      </w:r>
      <w:r w:rsidR="002A107A">
        <w:rPr>
          <w:rFonts w:ascii="Verdana" w:hAnsi="Verdana"/>
          <w:sz w:val="20"/>
          <w:szCs w:val="20"/>
        </w:rPr>
        <w:t>y, ul. Śląska 11/13, pokój nr 4</w:t>
      </w:r>
      <w:r>
        <w:rPr>
          <w:rFonts w:ascii="Verdana" w:hAnsi="Verdana"/>
          <w:sz w:val="20"/>
          <w:szCs w:val="20"/>
        </w:rPr>
        <w:t>21</w:t>
      </w:r>
      <w:r w:rsidR="002A107A" w:rsidRPr="0070468B">
        <w:rPr>
          <w:rFonts w:ascii="Verdana" w:hAnsi="Verdana"/>
          <w:sz w:val="20"/>
          <w:szCs w:val="20"/>
        </w:rPr>
        <w:t>, tel. +48 34 37 07 6</w:t>
      </w:r>
      <w:r>
        <w:rPr>
          <w:rFonts w:ascii="Verdana" w:hAnsi="Verdana"/>
          <w:sz w:val="20"/>
          <w:szCs w:val="20"/>
        </w:rPr>
        <w:t>54</w:t>
      </w:r>
      <w:r w:rsidR="002A107A" w:rsidRPr="0070468B">
        <w:rPr>
          <w:rFonts w:ascii="Verdana" w:hAnsi="Verdana"/>
          <w:sz w:val="20"/>
          <w:szCs w:val="20"/>
        </w:rPr>
        <w:t xml:space="preserve"> w godz. 7</w:t>
      </w:r>
      <w:r w:rsidR="002A107A" w:rsidRPr="0070468B">
        <w:rPr>
          <w:rFonts w:ascii="Verdana" w:hAnsi="Verdana"/>
          <w:sz w:val="20"/>
          <w:szCs w:val="20"/>
          <w:vertAlign w:val="superscript"/>
        </w:rPr>
        <w:t>30</w:t>
      </w:r>
      <w:r w:rsidR="002A107A" w:rsidRPr="0070468B">
        <w:rPr>
          <w:rFonts w:ascii="Verdana" w:hAnsi="Verdana"/>
          <w:sz w:val="20"/>
          <w:szCs w:val="20"/>
        </w:rPr>
        <w:t>-15</w:t>
      </w:r>
      <w:r w:rsidR="002A107A" w:rsidRPr="0070468B">
        <w:rPr>
          <w:rFonts w:ascii="Verdana" w:hAnsi="Verdana"/>
          <w:sz w:val="20"/>
          <w:szCs w:val="20"/>
          <w:vertAlign w:val="superscript"/>
        </w:rPr>
        <w:t>00</w:t>
      </w:r>
      <w:r w:rsidR="002A107A" w:rsidRPr="0070468B">
        <w:rPr>
          <w:rFonts w:ascii="Verdana" w:hAnsi="Verdana"/>
          <w:sz w:val="20"/>
          <w:szCs w:val="20"/>
        </w:rPr>
        <w:t xml:space="preserve"> – </w:t>
      </w:r>
      <w:r w:rsidR="002A107A" w:rsidRPr="00570844">
        <w:rPr>
          <w:rFonts w:ascii="Verdana" w:hAnsi="Verdana"/>
          <w:b/>
          <w:sz w:val="20"/>
          <w:szCs w:val="20"/>
        </w:rPr>
        <w:t>w zakresie przedmiotu zamówienia</w:t>
      </w:r>
      <w:r w:rsidR="002A107A">
        <w:rPr>
          <w:rFonts w:ascii="Verdana" w:hAnsi="Verdana"/>
          <w:sz w:val="20"/>
          <w:szCs w:val="20"/>
        </w:rPr>
        <w:t>;</w:t>
      </w:r>
    </w:p>
    <w:p w:rsidR="002A107A" w:rsidRPr="0070468B" w:rsidRDefault="00FD0E62" w:rsidP="002A107A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Joanna Musiał</w:t>
      </w:r>
      <w:r w:rsidR="002A107A" w:rsidRPr="0070468B">
        <w:rPr>
          <w:rFonts w:ascii="Verdana" w:hAnsi="Verdana"/>
          <w:sz w:val="20"/>
          <w:szCs w:val="20"/>
        </w:rPr>
        <w:t xml:space="preserve"> – Wydział Inwestycji i Zamówień Publicznych Urzędu Miasta Częstochowy</w:t>
      </w:r>
      <w:r>
        <w:rPr>
          <w:rFonts w:ascii="Verdana" w:hAnsi="Verdana"/>
          <w:sz w:val="20"/>
          <w:szCs w:val="20"/>
        </w:rPr>
        <w:t>, ul. Śląska 11/13, pokój nr 417, tel. +48 34 37 07 617</w:t>
      </w:r>
      <w:r w:rsidR="002A107A" w:rsidRPr="0070468B">
        <w:rPr>
          <w:rFonts w:ascii="Verdana" w:hAnsi="Verdana"/>
          <w:sz w:val="20"/>
          <w:szCs w:val="20"/>
        </w:rPr>
        <w:t xml:space="preserve">, e-mail: </w:t>
      </w:r>
      <w:hyperlink r:id="rId13" w:history="1">
        <w:r w:rsidR="002A107A" w:rsidRPr="00570844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="002A107A" w:rsidRPr="0070468B">
        <w:rPr>
          <w:rFonts w:ascii="Verdana" w:hAnsi="Verdana"/>
          <w:color w:val="00B050"/>
          <w:sz w:val="20"/>
          <w:szCs w:val="20"/>
        </w:rPr>
        <w:t xml:space="preserve"> </w:t>
      </w:r>
      <w:r w:rsidR="002A107A" w:rsidRPr="0070468B">
        <w:rPr>
          <w:rFonts w:ascii="Verdana" w:hAnsi="Verdana"/>
          <w:sz w:val="20"/>
          <w:szCs w:val="20"/>
        </w:rPr>
        <w:t>w godz. 7</w:t>
      </w:r>
      <w:r w:rsidR="002A107A" w:rsidRPr="0070468B">
        <w:rPr>
          <w:rFonts w:ascii="Verdana" w:hAnsi="Verdana"/>
          <w:sz w:val="20"/>
          <w:szCs w:val="20"/>
          <w:vertAlign w:val="superscript"/>
        </w:rPr>
        <w:t>30</w:t>
      </w:r>
      <w:r w:rsidR="002A107A" w:rsidRPr="0070468B">
        <w:rPr>
          <w:rFonts w:ascii="Verdana" w:hAnsi="Verdana"/>
          <w:sz w:val="20"/>
          <w:szCs w:val="20"/>
        </w:rPr>
        <w:t>-15</w:t>
      </w:r>
      <w:r w:rsidR="002A107A" w:rsidRPr="0070468B">
        <w:rPr>
          <w:rFonts w:ascii="Verdana" w:hAnsi="Verdana"/>
          <w:sz w:val="20"/>
          <w:szCs w:val="20"/>
          <w:vertAlign w:val="superscript"/>
        </w:rPr>
        <w:t>00</w:t>
      </w:r>
      <w:r w:rsidR="002A107A" w:rsidRPr="0070468B">
        <w:rPr>
          <w:rFonts w:ascii="Verdana" w:hAnsi="Verdana"/>
          <w:sz w:val="20"/>
          <w:szCs w:val="20"/>
        </w:rPr>
        <w:t xml:space="preserve"> – </w:t>
      </w:r>
      <w:r w:rsidR="002A107A" w:rsidRPr="00570844">
        <w:rPr>
          <w:rFonts w:ascii="Verdana" w:hAnsi="Verdana"/>
          <w:b/>
          <w:sz w:val="20"/>
          <w:szCs w:val="20"/>
        </w:rPr>
        <w:t>w zakresie procedury</w:t>
      </w:r>
      <w:r w:rsidR="002A107A" w:rsidRPr="0070468B">
        <w:rPr>
          <w:rFonts w:ascii="Verdana" w:hAnsi="Verdana"/>
          <w:sz w:val="20"/>
          <w:szCs w:val="20"/>
        </w:rPr>
        <w:t>.</w:t>
      </w: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9. TERMIN ZWIĄZANIA OFERTĄ. </w:t>
      </w:r>
    </w:p>
    <w:p w:rsidR="00C703C3" w:rsidRPr="0070468B" w:rsidRDefault="00C703C3" w:rsidP="00C703C3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Wykonawcy będą związani ofertami do </w:t>
      </w:r>
      <w:r w:rsidRPr="001638F2">
        <w:rPr>
          <w:rFonts w:ascii="Verdana" w:hAnsi="Verdana"/>
          <w:sz w:val="20"/>
          <w:szCs w:val="20"/>
        </w:rPr>
        <w:t>dnia</w:t>
      </w:r>
      <w:r>
        <w:rPr>
          <w:rFonts w:ascii="Verdana" w:hAnsi="Verdana"/>
          <w:sz w:val="20"/>
          <w:szCs w:val="20"/>
        </w:rPr>
        <w:t xml:space="preserve"> </w:t>
      </w:r>
      <w:r w:rsidR="00FE1E28">
        <w:rPr>
          <w:rFonts w:ascii="Verdana" w:hAnsi="Verdana"/>
          <w:b/>
          <w:sz w:val="20"/>
          <w:szCs w:val="20"/>
        </w:rPr>
        <w:t>10.09.</w:t>
      </w:r>
      <w:r w:rsidR="00D4601B" w:rsidRPr="00D4601B">
        <w:rPr>
          <w:rFonts w:ascii="Verdana" w:hAnsi="Verdana"/>
          <w:b/>
          <w:sz w:val="20"/>
          <w:szCs w:val="20"/>
        </w:rPr>
        <w:t>2021 r.</w:t>
      </w:r>
    </w:p>
    <w:p w:rsidR="00C703C3" w:rsidRPr="0070468B" w:rsidRDefault="00C703C3" w:rsidP="00C703C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703C3" w:rsidRPr="0070468B" w:rsidRDefault="00C703C3" w:rsidP="00C703C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10. OPIS SPOSOBU PRZYGOTOWANIA OFERTY.</w:t>
      </w:r>
    </w:p>
    <w:p w:rsidR="00C703C3" w:rsidRPr="0070468B" w:rsidRDefault="00C703C3" w:rsidP="00C703C3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Oferta ma być sporządzona zgodnie z warunkami określonymi w SWZ. Dokumenty sporządzone w języku obcym muszą być złożone wraz z tłumaczeniem na język polski. </w:t>
      </w:r>
    </w:p>
    <w:p w:rsidR="00834D9A" w:rsidRDefault="00834D9A" w:rsidP="00C703C3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2A107A" w:rsidRDefault="00C703C3" w:rsidP="002A107A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muszą złożyć wraz z ofertą:</w:t>
      </w:r>
    </w:p>
    <w:p w:rsidR="002A107A" w:rsidRPr="002A107A" w:rsidRDefault="002A107A" w:rsidP="002A107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Wypełniony FORMULARZ OFERTOWY</w:t>
      </w:r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stanowiący załącznik nr 2 do SWZ. Do oferty należy dołączyć aktualne dokumenty potwierdzające status prawny wykonawcy, np. odpis z właściwego rejestru lub z centralnej ewidencji i informacji o działalności gospodarczej. Oferta nie musi zawierać tych dokumentów w przypadku wskazania przez wykonawcę, że  są one dostępne w formie elektronicznej pod określonymi adresami internetowymi ogólnodostępnych i bezpłatnych baz danych. </w:t>
      </w:r>
    </w:p>
    <w:p w:rsidR="002A107A" w:rsidRDefault="002A107A" w:rsidP="002A107A">
      <w:pPr>
        <w:pStyle w:val="Akapitzlist"/>
        <w:spacing w:after="0" w:line="240" w:lineRule="auto"/>
        <w:ind w:left="7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Upoważnienie osób podpisujących ofertę musi bezpośrednio wynikać z ww. dokumentów. </w:t>
      </w:r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>Oznacza to, że w przypadku jeżeli upoważnienie takie nie wynika wprost z dokumentu stwierdzającego status prawny Wykonawcy, do oferty należy dołączyć stosowne pełnomocnictwo w formie oryginału lub kserokopii potwierdzonej notarialnie, ustanowione do reprezentowania Wykonawcy/ów ubiegającego/</w:t>
      </w:r>
      <w:proofErr w:type="spellStart"/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proofErr w:type="spellEnd"/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się o udzielenie zamówienia publicznego.</w:t>
      </w:r>
    </w:p>
    <w:p w:rsidR="002A107A" w:rsidRPr="002A107A" w:rsidRDefault="002A107A" w:rsidP="002A107A">
      <w:pPr>
        <w:pStyle w:val="Akapitzlist"/>
        <w:spacing w:after="0" w:line="240" w:lineRule="auto"/>
        <w:ind w:left="786"/>
        <w:jc w:val="both"/>
        <w:rPr>
          <w:rFonts w:ascii="Verdana" w:hAnsi="Verdana"/>
          <w:sz w:val="20"/>
          <w:szCs w:val="20"/>
        </w:rPr>
      </w:pPr>
      <w:r w:rsidRPr="002A107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FORMULARZ OFERTOWY musi ponadto zawierać oświadczenie wykonawcy w zakresie wypełnienia obowiązków informacyjnych przewidzianych w art. 13 lub art. 14 RODO.</w:t>
      </w:r>
    </w:p>
    <w:p w:rsidR="002A107A" w:rsidRPr="002A107A" w:rsidRDefault="002A107A" w:rsidP="002A107A">
      <w:pPr>
        <w:spacing w:before="100" w:beforeAutospacing="1" w:after="0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>2) </w:t>
      </w:r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Oświadczenie o niepodleganiu wykluczeniu i spełnianiu warunków udziału w postępowaniu</w:t>
      </w:r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o którym mowa w art. 125 ust. 1 ustawy </w:t>
      </w:r>
      <w:proofErr w:type="spellStart"/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Pzp</w:t>
      </w:r>
      <w:proofErr w:type="spellEnd"/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>, w zakresie wskazanym przez Zamawiającego - wypełniony załącznik nr 3 do SWZ stanowiący oświadczenie</w:t>
      </w:r>
      <w:r w:rsidRPr="002A107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2A107A">
        <w:rPr>
          <w:rFonts w:ascii="Verdana" w:eastAsia="Times New Roman" w:hAnsi="Verdana" w:cs="Times New Roman"/>
          <w:sz w:val="20"/>
          <w:szCs w:val="20"/>
          <w:lang w:eastAsia="pl-PL"/>
        </w:rPr>
        <w:t>dotyczące odpowiednio:</w:t>
      </w:r>
    </w:p>
    <w:p w:rsidR="00331958" w:rsidRPr="00331958" w:rsidRDefault="00331958" w:rsidP="00331958">
      <w:pPr>
        <w:pStyle w:val="awciety"/>
        <w:widowControl w:val="0"/>
        <w:spacing w:after="120" w:line="240" w:lineRule="auto"/>
        <w:ind w:left="993"/>
        <w:rPr>
          <w:rFonts w:ascii="Verdana" w:hAnsi="Verdana" w:cs="Verdana"/>
          <w:color w:val="auto"/>
          <w:sz w:val="20"/>
        </w:rPr>
      </w:pPr>
      <w:r w:rsidRPr="00331958">
        <w:rPr>
          <w:rFonts w:ascii="Verdana" w:hAnsi="Verdana" w:cs="Verdana"/>
          <w:color w:val="auto"/>
          <w:sz w:val="20"/>
        </w:rPr>
        <w:t>a) wykonawcy;</w:t>
      </w:r>
    </w:p>
    <w:p w:rsidR="00331958" w:rsidRPr="00331958" w:rsidRDefault="00331958" w:rsidP="00331958">
      <w:pPr>
        <w:pStyle w:val="awciety"/>
        <w:widowControl w:val="0"/>
        <w:spacing w:after="120" w:line="240" w:lineRule="auto"/>
        <w:ind w:left="993"/>
        <w:rPr>
          <w:rFonts w:ascii="Verdana" w:hAnsi="Verdana" w:cs="Verdana"/>
          <w:color w:val="auto"/>
          <w:sz w:val="20"/>
        </w:rPr>
      </w:pPr>
      <w:r w:rsidRPr="00331958">
        <w:rPr>
          <w:rFonts w:ascii="Verdana" w:hAnsi="Verdana" w:cs="Verdana"/>
          <w:color w:val="auto"/>
          <w:sz w:val="20"/>
        </w:rPr>
        <w:t>b) każdego ze wspólników konsorcjum (w przypadku składania oferty wspólnej) oraz każdego ze wspólników spółki cywilnej;</w:t>
      </w:r>
    </w:p>
    <w:p w:rsidR="00CD3730" w:rsidRPr="00A906DA" w:rsidRDefault="00331958" w:rsidP="00331958">
      <w:pPr>
        <w:pStyle w:val="awciety"/>
        <w:widowControl w:val="0"/>
        <w:spacing w:after="120" w:line="240" w:lineRule="auto"/>
        <w:ind w:left="993" w:hanging="284"/>
        <w:rPr>
          <w:rFonts w:ascii="Verdana" w:hAnsi="Verdana" w:cs="Verdana"/>
          <w:color w:val="auto"/>
          <w:sz w:val="20"/>
        </w:rPr>
      </w:pPr>
      <w:r w:rsidRPr="00331958">
        <w:rPr>
          <w:rFonts w:ascii="Verdana" w:hAnsi="Verdana" w:cs="Verdana"/>
          <w:color w:val="auto"/>
          <w:sz w:val="20"/>
        </w:rPr>
        <w:t xml:space="preserve">c) podmiotów udostępniających zasoby, czyli podmiotów, na zasoby których powołuje się Wykonawca w celu spełnienia warunków udziału w postępowaniu, o których mowa w punktach 18.1. i 18.2. SWZ oraz przesłanek wykluczenia z postępowania, o których mowa w art. 108 ust. 1 ustawy </w:t>
      </w:r>
      <w:proofErr w:type="spellStart"/>
      <w:r w:rsidRPr="00331958">
        <w:rPr>
          <w:rFonts w:ascii="Verdana" w:hAnsi="Verdana" w:cs="Verdana"/>
          <w:color w:val="auto"/>
          <w:sz w:val="20"/>
        </w:rPr>
        <w:t>Pzp</w:t>
      </w:r>
      <w:proofErr w:type="spellEnd"/>
      <w:r w:rsidRPr="00331958">
        <w:rPr>
          <w:rFonts w:ascii="Verdana" w:hAnsi="Verdana" w:cs="Verdana"/>
          <w:color w:val="auto"/>
          <w:sz w:val="20"/>
        </w:rPr>
        <w:t xml:space="preserve"> (punkt 13.1. SWZ) oraz art. 109 ust. 1 ustawy </w:t>
      </w:r>
      <w:proofErr w:type="spellStart"/>
      <w:r w:rsidRPr="00331958">
        <w:rPr>
          <w:rFonts w:ascii="Verdana" w:hAnsi="Verdana" w:cs="Verdana"/>
          <w:color w:val="auto"/>
          <w:sz w:val="20"/>
        </w:rPr>
        <w:t>Pzp</w:t>
      </w:r>
      <w:proofErr w:type="spellEnd"/>
      <w:r w:rsidRPr="00331958">
        <w:rPr>
          <w:rFonts w:ascii="Verdana" w:hAnsi="Verdana" w:cs="Verdana"/>
          <w:color w:val="auto"/>
          <w:sz w:val="20"/>
        </w:rPr>
        <w:t xml:space="preserve"> punkty 5, 6, 7, 8, 9 i 10 (punkt 13.2. SWZ).</w:t>
      </w:r>
    </w:p>
    <w:p w:rsidR="00331958" w:rsidRPr="00331958" w:rsidRDefault="00331958" w:rsidP="00331958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3) </w:t>
      </w:r>
      <w:r w:rsidRPr="0033195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Zobowiązania podmiotów udostępniających zasoby na które wykonawca będzie się powoływał w celu spełniania warunków udziału w postępowaniu, o których mowa w punktach 18.1. lub 18.2. SWZ. </w:t>
      </w: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art. 118 ust. 3 ustawy </w:t>
      </w:r>
      <w:proofErr w:type="spellStart"/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Wykonawca musi złożyć wraz z ofertą zobowiązania ww. podmiotów</w:t>
      </w:r>
      <w:r w:rsidRPr="0033195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oddania mu do dyspozycji tych zasobów na potrzeby realizacji zamówienia albo </w:t>
      </w:r>
      <w:r w:rsidRPr="0033195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inne podmiotowe środki dowodowe</w:t>
      </w: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potwierdzające, że wykonawca realizując zamówienie, będzie dysponował niezbędnymi zasobami tych podmiotów.</w:t>
      </w:r>
    </w:p>
    <w:p w:rsidR="00331958" w:rsidRPr="00331958" w:rsidRDefault="00331958" w:rsidP="0033195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art. 118 ust. 4 ustawy </w:t>
      </w:r>
      <w:proofErr w:type="spellStart"/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zobowiązanie podmiotu udostępniającego zasoby, którego wzór załącznik nr 4 do SWZ, musi potwierdzać, że stosunek łączący wykonawcę z podmiotami udostępniającymi zasoby gwarantuje rzeczywisty dostęp do tych zasobów oraz musi określać w szczególności:</w:t>
      </w:r>
    </w:p>
    <w:p w:rsidR="00331958" w:rsidRPr="00331958" w:rsidRDefault="00331958" w:rsidP="00331958">
      <w:pPr>
        <w:spacing w:after="0" w:line="240" w:lineRule="auto"/>
        <w:ind w:left="99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a) zakres dostępnych wykonawcy zasobów podmiotu udostępniającego zasoby;</w:t>
      </w:r>
    </w:p>
    <w:p w:rsidR="00331958" w:rsidRDefault="00331958" w:rsidP="00331958">
      <w:pPr>
        <w:spacing w:after="0" w:line="240" w:lineRule="auto"/>
        <w:ind w:left="99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b) sposób i okres udostępnienia wykonawcy i wykorzystania przez niego zasobów podmiotu udostępniającego te zasoby przy wykonywaniu zamówienia;</w:t>
      </w:r>
    </w:p>
    <w:p w:rsidR="00331958" w:rsidRDefault="00331958" w:rsidP="00331958">
      <w:pPr>
        <w:spacing w:after="0" w:line="240" w:lineRule="auto"/>
        <w:ind w:left="992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>c)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dotyczą.</w:t>
      </w:r>
    </w:p>
    <w:p w:rsidR="00867579" w:rsidRPr="00331958" w:rsidRDefault="00867579" w:rsidP="00331958">
      <w:pPr>
        <w:spacing w:after="0" w:line="240" w:lineRule="auto"/>
        <w:ind w:left="99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958" w:rsidRPr="00331958" w:rsidRDefault="00331958" w:rsidP="00331958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4) </w:t>
      </w:r>
      <w:r w:rsidRPr="0033195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Pełnomocnictwo ustanowione do reprezentowania Wykonawców wspólnie ubiegających się o udzielenie zamówienia publicznego</w:t>
      </w:r>
      <w:r w:rsidRPr="0033195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(jeżeli dotyczy)</w:t>
      </w:r>
    </w:p>
    <w:p w:rsidR="00331958" w:rsidRPr="00331958" w:rsidRDefault="00331958" w:rsidP="0033195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5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przypadku składania oferty wspólnej przez kilku przedsiębiorców (tzw. konsorcjum) wspólnicy muszą ustanowić pełnomocnika do reprezentowania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:rsidR="00C703C3" w:rsidRDefault="00C703C3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523271" w:rsidP="00AE0FD7">
      <w:pPr>
        <w:spacing w:after="0" w:line="240" w:lineRule="auto"/>
        <w:ind w:left="426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bCs/>
          <w:sz w:val="20"/>
          <w:szCs w:val="20"/>
        </w:rPr>
        <w:t>11.1.</w:t>
      </w:r>
      <w:r w:rsidRPr="00331958">
        <w:rPr>
          <w:rFonts w:ascii="Verdana" w:hAnsi="Verdana"/>
          <w:b/>
          <w:bCs/>
          <w:sz w:val="20"/>
          <w:szCs w:val="20"/>
        </w:rPr>
        <w:t xml:space="preserve"> Wykonawca zamierzający złożyć ofertę w postępowaniu o udzielenie zamówienia publicznego, musi posiadać konto na </w:t>
      </w:r>
      <w:proofErr w:type="spellStart"/>
      <w:r w:rsidRPr="00331958">
        <w:rPr>
          <w:rFonts w:ascii="Verdana" w:hAnsi="Verdana"/>
          <w:b/>
          <w:bCs/>
          <w:sz w:val="20"/>
          <w:szCs w:val="20"/>
        </w:rPr>
        <w:t>ePUAP</w:t>
      </w:r>
      <w:proofErr w:type="spellEnd"/>
      <w:r w:rsidRPr="00331958">
        <w:rPr>
          <w:rFonts w:ascii="Verdana" w:hAnsi="Verdana"/>
          <w:b/>
          <w:bCs/>
          <w:sz w:val="20"/>
          <w:szCs w:val="20"/>
        </w:rPr>
        <w:t xml:space="preserve">. Wykonawca posiadający konto na </w:t>
      </w:r>
      <w:proofErr w:type="spellStart"/>
      <w:r w:rsidRPr="00331958">
        <w:rPr>
          <w:rFonts w:ascii="Verdana" w:hAnsi="Verdana"/>
          <w:b/>
          <w:bCs/>
          <w:sz w:val="20"/>
          <w:szCs w:val="20"/>
        </w:rPr>
        <w:t>ePUAP</w:t>
      </w:r>
      <w:proofErr w:type="spellEnd"/>
      <w:r w:rsidRPr="00331958">
        <w:rPr>
          <w:rFonts w:ascii="Verdana" w:hAnsi="Verdana"/>
          <w:b/>
          <w:bCs/>
          <w:sz w:val="20"/>
          <w:szCs w:val="20"/>
        </w:rPr>
        <w:t xml:space="preserve"> ma dostęp do formularza: „</w:t>
      </w:r>
      <w:r w:rsidRPr="00331958">
        <w:rPr>
          <w:rFonts w:ascii="Verdana" w:hAnsi="Verdana"/>
          <w:b/>
          <w:bCs/>
          <w:i/>
          <w:iCs/>
          <w:sz w:val="20"/>
          <w:szCs w:val="20"/>
        </w:rPr>
        <w:t>Formularz do złożenia, zmiany, wycofania oferty lub wniosku</w:t>
      </w:r>
      <w:r w:rsidRPr="00331958">
        <w:rPr>
          <w:rFonts w:ascii="Verdana" w:hAnsi="Verdana"/>
          <w:b/>
          <w:bCs/>
          <w:sz w:val="20"/>
          <w:szCs w:val="20"/>
        </w:rPr>
        <w:t>”.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11.2. Ofertę należy sporządzić w języku polskim w postaci elektronicznej w formacie danych: </w:t>
      </w:r>
      <w:r w:rsidRPr="00331958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331958">
        <w:rPr>
          <w:rFonts w:ascii="Verdana" w:hAnsi="Verdana"/>
          <w:b/>
          <w:bCs/>
          <w:sz w:val="20"/>
          <w:szCs w:val="20"/>
        </w:rPr>
        <w:t>odt</w:t>
      </w:r>
      <w:proofErr w:type="spellEnd"/>
      <w:r w:rsidRPr="00331958">
        <w:rPr>
          <w:rFonts w:ascii="Verdana" w:hAnsi="Verdana"/>
          <w:sz w:val="20"/>
          <w:szCs w:val="20"/>
        </w:rPr>
        <w:t xml:space="preserve">, </w:t>
      </w:r>
      <w:r w:rsidRPr="00331958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331958">
        <w:rPr>
          <w:rFonts w:ascii="Verdana" w:hAnsi="Verdana"/>
          <w:b/>
          <w:bCs/>
          <w:sz w:val="20"/>
          <w:szCs w:val="20"/>
        </w:rPr>
        <w:t>doc</w:t>
      </w:r>
      <w:proofErr w:type="spellEnd"/>
      <w:r w:rsidRPr="00331958">
        <w:rPr>
          <w:rFonts w:ascii="Verdana" w:hAnsi="Verdana"/>
          <w:sz w:val="20"/>
          <w:szCs w:val="20"/>
        </w:rPr>
        <w:t xml:space="preserve">, </w:t>
      </w:r>
      <w:r w:rsidRPr="00331958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331958">
        <w:rPr>
          <w:rFonts w:ascii="Verdana" w:hAnsi="Verdana"/>
          <w:b/>
          <w:bCs/>
          <w:sz w:val="20"/>
          <w:szCs w:val="20"/>
        </w:rPr>
        <w:t>docx</w:t>
      </w:r>
      <w:proofErr w:type="spellEnd"/>
      <w:r w:rsidRPr="00331958">
        <w:rPr>
          <w:rFonts w:ascii="Verdana" w:hAnsi="Verdana"/>
          <w:sz w:val="20"/>
          <w:szCs w:val="20"/>
        </w:rPr>
        <w:t xml:space="preserve">, </w:t>
      </w:r>
      <w:r w:rsidRPr="00331958">
        <w:rPr>
          <w:rFonts w:ascii="Verdana" w:hAnsi="Verdana"/>
          <w:b/>
          <w:bCs/>
          <w:sz w:val="20"/>
          <w:szCs w:val="20"/>
        </w:rPr>
        <w:t xml:space="preserve">.pdf. </w:t>
      </w:r>
      <w:r w:rsidRPr="00331958">
        <w:rPr>
          <w:rFonts w:ascii="Verdana" w:hAnsi="Verdana"/>
          <w:sz w:val="20"/>
          <w:szCs w:val="20"/>
        </w:rPr>
        <w:t xml:space="preserve">Maksymalny rozmiar  przesyłanych plików wynosi 150 MB. 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11.3. Ofertę składa się, </w:t>
      </w:r>
      <w:r w:rsidRPr="00331958">
        <w:rPr>
          <w:rFonts w:ascii="Verdana" w:hAnsi="Verdana"/>
          <w:b/>
          <w:bCs/>
          <w:sz w:val="20"/>
          <w:szCs w:val="20"/>
        </w:rPr>
        <w:t>pod rygorem nieważności, w formie elektronicznej</w:t>
      </w:r>
      <w:r w:rsidRPr="00331958">
        <w:rPr>
          <w:rFonts w:ascii="Verdana" w:hAnsi="Verdana"/>
          <w:sz w:val="20"/>
          <w:szCs w:val="20"/>
        </w:rPr>
        <w:t xml:space="preserve"> (oferta opatrzona kwalifikowanym podpisem elektronicznym) </w:t>
      </w:r>
      <w:r w:rsidRPr="00331958">
        <w:rPr>
          <w:rFonts w:ascii="Verdana" w:hAnsi="Verdana"/>
          <w:b/>
          <w:bCs/>
          <w:sz w:val="20"/>
          <w:szCs w:val="20"/>
        </w:rPr>
        <w:t>lub w postaci elektronicznej</w:t>
      </w:r>
      <w:r w:rsidRPr="00331958">
        <w:rPr>
          <w:rFonts w:ascii="Verdana" w:hAnsi="Verdana"/>
          <w:sz w:val="20"/>
          <w:szCs w:val="20"/>
        </w:rPr>
        <w:t xml:space="preserve"> opatrzonej podpisem zaufanym lub podpisem osobistym.</w:t>
      </w:r>
    </w:p>
    <w:p w:rsidR="00331958" w:rsidRP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331958">
        <w:rPr>
          <w:rFonts w:ascii="Verdana" w:hAnsi="Verdana"/>
          <w:b/>
          <w:bCs/>
          <w:sz w:val="20"/>
          <w:szCs w:val="20"/>
        </w:rPr>
        <w:t>Opatrzenie właściwym podpisem oferty (lub paczki) następuje przed czynnością jej zaszyfrowania.</w:t>
      </w:r>
    </w:p>
    <w:p w:rsid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331958">
        <w:rPr>
          <w:rFonts w:ascii="Verdana" w:hAnsi="Verdana"/>
          <w:i/>
          <w:iCs/>
          <w:sz w:val="20"/>
          <w:szCs w:val="20"/>
        </w:rPr>
        <w:t>Jak należy podpisać ofertę w postaci elektronicznej</w:t>
      </w:r>
      <w:r w:rsidRPr="00331958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:</w:t>
      </w:r>
    </w:p>
    <w:p w:rsidR="00331958" w:rsidRPr="0064528C" w:rsidRDefault="00CF0574" w:rsidP="00331958">
      <w:pPr>
        <w:spacing w:after="0" w:line="240" w:lineRule="auto"/>
        <w:ind w:left="1134"/>
        <w:jc w:val="both"/>
        <w:rPr>
          <w:rFonts w:ascii="Verdana" w:eastAsia="Calibri" w:hAnsi="Verdana" w:cs="Times New Roman"/>
          <w:b/>
          <w:color w:val="0066FF"/>
          <w:sz w:val="20"/>
          <w:szCs w:val="20"/>
        </w:rPr>
      </w:pPr>
      <w:hyperlink r:id="rId14" w:history="1">
        <w:r w:rsidR="00331958" w:rsidRPr="0064528C">
          <w:rPr>
            <w:rFonts w:ascii="Verdana" w:eastAsia="Calibri" w:hAnsi="Verdana" w:cs="Times New Roman"/>
            <w:color w:val="0000FF"/>
            <w:sz w:val="20"/>
            <w:szCs w:val="20"/>
            <w:u w:val="single"/>
          </w:rPr>
          <w:t>https://www.uzp.gov.pl/__data/assets/pdf_file/0016/47401/Jak-nalezy-podpisac-oferte-w-postaci-elektronicznej.pdf</w:t>
        </w:r>
      </w:hyperlink>
    </w:p>
    <w:p w:rsidR="00331958" w:rsidRP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>Ofertę należy złożyć w oryginale.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  </w:t>
      </w:r>
      <w:r w:rsidRPr="00331958">
        <w:rPr>
          <w:rFonts w:ascii="Verdana" w:hAnsi="Verdana"/>
          <w:b/>
          <w:bCs/>
          <w:sz w:val="20"/>
          <w:szCs w:val="20"/>
        </w:rPr>
        <w:t xml:space="preserve">Nazwa pliku z formularzem ofertowym powinna zawierać słowo OFERTA. </w:t>
      </w:r>
      <w:r w:rsidRPr="00331958">
        <w:rPr>
          <w:rFonts w:ascii="Verdana" w:hAnsi="Verdana"/>
          <w:sz w:val="20"/>
          <w:szCs w:val="20"/>
        </w:rPr>
        <w:t>W przeciwnym razie Zamawiający nie ponosi odpowiedzialności za nieotwarcie nieprawidłowo opisanego pliku z formularzem ofertowym w trakcie sesji otwarcia ofert.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>11.4. </w:t>
      </w:r>
      <w:r>
        <w:rPr>
          <w:rFonts w:ascii="Verdana" w:hAnsi="Verdana"/>
          <w:sz w:val="20"/>
          <w:szCs w:val="20"/>
        </w:rPr>
        <w:t xml:space="preserve"> </w:t>
      </w:r>
      <w:r w:rsidRPr="00331958">
        <w:rPr>
          <w:rFonts w:ascii="Verdana" w:hAnsi="Verdana"/>
          <w:sz w:val="20"/>
          <w:szCs w:val="20"/>
        </w:rPr>
        <w:t>Wykonawca składa podpisaną ofertę za pośrednictwem „</w:t>
      </w:r>
      <w:r w:rsidRPr="00331958">
        <w:rPr>
          <w:rFonts w:ascii="Verdana" w:hAnsi="Verdana"/>
          <w:b/>
          <w:bCs/>
          <w:i/>
          <w:iCs/>
          <w:sz w:val="20"/>
          <w:szCs w:val="20"/>
        </w:rPr>
        <w:t>Formularza do złożenia, zmiany, wycofania oferty lub wniosku</w:t>
      </w:r>
      <w:r w:rsidRPr="00331958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331958">
        <w:rPr>
          <w:rFonts w:ascii="Verdana" w:hAnsi="Verdana"/>
          <w:sz w:val="20"/>
          <w:szCs w:val="20"/>
        </w:rPr>
        <w:t>ePUAP</w:t>
      </w:r>
      <w:proofErr w:type="spellEnd"/>
      <w:r w:rsidRPr="00331958">
        <w:rPr>
          <w:rFonts w:ascii="Verdana" w:hAnsi="Verdana"/>
          <w:sz w:val="20"/>
          <w:szCs w:val="20"/>
        </w:rPr>
        <w:t xml:space="preserve"> i udostępnionego również na </w:t>
      </w:r>
      <w:proofErr w:type="spellStart"/>
      <w:r w:rsidRPr="00331958">
        <w:rPr>
          <w:rFonts w:ascii="Verdana" w:hAnsi="Verdana"/>
          <w:sz w:val="20"/>
          <w:szCs w:val="20"/>
        </w:rPr>
        <w:t>miniPortalu</w:t>
      </w:r>
      <w:proofErr w:type="spellEnd"/>
      <w:r w:rsidRPr="00331958">
        <w:rPr>
          <w:rFonts w:ascii="Verdana" w:hAnsi="Verdana"/>
          <w:sz w:val="20"/>
          <w:szCs w:val="20"/>
        </w:rPr>
        <w:t xml:space="preserve">. Funkcjonalność do zaszyfrowania oferty przez Wykonawcę jest dostępna dla Wykonawców na </w:t>
      </w:r>
      <w:proofErr w:type="spellStart"/>
      <w:r w:rsidRPr="00331958">
        <w:rPr>
          <w:rFonts w:ascii="Verdana" w:hAnsi="Verdana"/>
          <w:sz w:val="20"/>
          <w:szCs w:val="20"/>
        </w:rPr>
        <w:t>miniPortalu</w:t>
      </w:r>
      <w:proofErr w:type="spellEnd"/>
      <w:r w:rsidRPr="00331958">
        <w:rPr>
          <w:rFonts w:ascii="Verdana" w:hAnsi="Verdana"/>
          <w:sz w:val="20"/>
          <w:szCs w:val="20"/>
        </w:rPr>
        <w:t xml:space="preserve">, w szczegółach danego postępowania. 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11.5. Sposób złożenia oferty, w tym zaszyfrowania oferty, opisany został w „Instrukcji użytkownika”, dostępnej na stronie: </w:t>
      </w:r>
      <w:hyperlink r:id="rId15" w:history="1">
        <w:r w:rsidRPr="00331958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Pr="00331958">
        <w:rPr>
          <w:rFonts w:ascii="Verdana" w:hAnsi="Verdana"/>
          <w:sz w:val="20"/>
          <w:szCs w:val="20"/>
        </w:rPr>
        <w:t> 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11.6. Jeżeli dokumenty elektroniczne, przekazywane przy użyciu środków komunikacji elektronicznej, zawierają informacje stanowiące tajemnicę przedsiębiorstwa w rozumieniu przepisów ustawy z dnia 16 kwietnia 1993 r. o zwalczaniu nieuczciwej konkurencji (Dz. U. z 2020 r., poz. 1913), Wykonawca, w celu utrzymania w poufności tych informacji, przekazuje je w wydzielonym i odpowiednio oznaczonym pliku, wraz z jednoczesnym zaznaczeniem polecenia „Załącznik stanowiący tajemnicę przedsiębiorstwa”, a następnie wraz z plikami stanowiącymi jawną część należy ten plik zaszyfrować. 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>11.7. </w:t>
      </w:r>
      <w:r>
        <w:rPr>
          <w:rFonts w:ascii="Verdana" w:hAnsi="Verdana"/>
          <w:sz w:val="20"/>
          <w:szCs w:val="20"/>
        </w:rPr>
        <w:t> </w:t>
      </w:r>
      <w:r w:rsidRPr="00331958">
        <w:rPr>
          <w:rFonts w:ascii="Verdana" w:hAnsi="Verdana"/>
          <w:sz w:val="20"/>
          <w:szCs w:val="20"/>
        </w:rPr>
        <w:t>Do oferty należy dołączyć oświadczenie o niepodleganiu wykluczeniu, spełnianiu warunków udziału w postępowaniu, w zakresie wskazanym w punkcie 10.2. SWZ, w formie elektronicznej (opatrzone kwalifikowanym podpisem elektronicznym) lub w postaci elektronicznej opatrzonej podpisem zaufanym lub podpisem osobistym, a następnie zaszyfrować wraz z plikami stanowiącymi ofertę.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11.8. Oferta może być złożona tylko do upływu terminu składania ofert. 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lastRenderedPageBreak/>
        <w:t>11.9. Wykonawca może przed upływem terminu do składania ofert zmienić lub wycofać ofertę za pośrednictwem „</w:t>
      </w:r>
      <w:r w:rsidRPr="00331958">
        <w:rPr>
          <w:rFonts w:ascii="Verdana" w:hAnsi="Verdana"/>
          <w:b/>
          <w:bCs/>
          <w:i/>
          <w:iCs/>
          <w:sz w:val="20"/>
          <w:szCs w:val="20"/>
        </w:rPr>
        <w:t>Formularza do złożenia, zmiany, wycofania oferty lub wniosku</w:t>
      </w:r>
      <w:r w:rsidRPr="00331958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331958">
        <w:rPr>
          <w:rFonts w:ascii="Verdana" w:hAnsi="Verdana"/>
          <w:sz w:val="20"/>
          <w:szCs w:val="20"/>
        </w:rPr>
        <w:t>ePUAP</w:t>
      </w:r>
      <w:proofErr w:type="spellEnd"/>
      <w:r w:rsidRPr="00331958">
        <w:rPr>
          <w:rFonts w:ascii="Verdana" w:hAnsi="Verdana"/>
          <w:sz w:val="20"/>
          <w:szCs w:val="20"/>
        </w:rPr>
        <w:t xml:space="preserve"> i udostępnionego również na </w:t>
      </w:r>
      <w:proofErr w:type="spellStart"/>
      <w:r w:rsidRPr="00331958">
        <w:rPr>
          <w:rFonts w:ascii="Verdana" w:hAnsi="Verdana"/>
          <w:sz w:val="20"/>
          <w:szCs w:val="20"/>
        </w:rPr>
        <w:t>miniPortalu</w:t>
      </w:r>
      <w:proofErr w:type="spellEnd"/>
      <w:r w:rsidRPr="00331958">
        <w:rPr>
          <w:rFonts w:ascii="Verdana" w:hAnsi="Verdana"/>
          <w:sz w:val="20"/>
          <w:szCs w:val="20"/>
        </w:rPr>
        <w:t xml:space="preserve">. Sposób zmiany i wycofania oferty został opisany w „Instrukcji użytkownika” dostępnej na </w:t>
      </w:r>
      <w:proofErr w:type="spellStart"/>
      <w:r w:rsidRPr="00331958">
        <w:rPr>
          <w:rFonts w:ascii="Verdana" w:hAnsi="Verdana"/>
          <w:sz w:val="20"/>
          <w:szCs w:val="20"/>
        </w:rPr>
        <w:t>miniPortalu</w:t>
      </w:r>
      <w:proofErr w:type="spellEnd"/>
      <w:r w:rsidRPr="00331958">
        <w:rPr>
          <w:rFonts w:ascii="Verdana" w:hAnsi="Verdana"/>
          <w:sz w:val="20"/>
          <w:szCs w:val="20"/>
        </w:rPr>
        <w:t xml:space="preserve">. </w:t>
      </w:r>
    </w:p>
    <w:p w:rsidR="00331958" w:rsidRPr="0033195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 xml:space="preserve">11.10. Wykonawca po upływie terminu do składania ofert nie może skutecznie dokonać zmiany ani wycofać złożonej oferty. </w:t>
      </w:r>
    </w:p>
    <w:p w:rsidR="00331958" w:rsidRP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b/>
          <w:bCs/>
          <w:sz w:val="20"/>
          <w:szCs w:val="20"/>
        </w:rPr>
        <w:t>Podpis zaufany</w:t>
      </w:r>
      <w:r w:rsidRPr="00331958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  (j.t. Dz. U. z 2019 r., poz. 700 ze zm.).</w:t>
      </w:r>
    </w:p>
    <w:p w:rsidR="00331958" w:rsidRP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b/>
          <w:bCs/>
          <w:sz w:val="20"/>
          <w:szCs w:val="20"/>
        </w:rPr>
        <w:t>Podpis osobisty</w:t>
      </w:r>
      <w:r w:rsidRPr="00331958">
        <w:rPr>
          <w:rFonts w:ascii="Verdana" w:hAnsi="Verdana"/>
          <w:sz w:val="20"/>
          <w:szCs w:val="20"/>
        </w:rPr>
        <w:t xml:space="preserve"> – ustawa z dnia 6 sierpnia 2010 r. o dowodach osobistych (j.t. Dz. U. z 2019 r., poz. 653 ze zm.).</w:t>
      </w:r>
    </w:p>
    <w:p w:rsidR="00331958" w:rsidRPr="00FE1E28" w:rsidRDefault="00331958" w:rsidP="00331958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sz w:val="20"/>
          <w:szCs w:val="20"/>
        </w:rPr>
        <w:t>11.11. </w:t>
      </w:r>
      <w:r w:rsidRPr="00331958">
        <w:rPr>
          <w:rFonts w:ascii="Verdana" w:hAnsi="Verdana"/>
          <w:b/>
          <w:bCs/>
          <w:sz w:val="20"/>
          <w:szCs w:val="20"/>
        </w:rPr>
        <w:t xml:space="preserve">Termin składania ofert: do dnia  </w:t>
      </w:r>
      <w:r w:rsidR="00FE1E28">
        <w:rPr>
          <w:rFonts w:ascii="Verdana" w:hAnsi="Verdana"/>
          <w:b/>
          <w:bCs/>
          <w:sz w:val="20"/>
          <w:szCs w:val="20"/>
        </w:rPr>
        <w:t>12.08.2021 r.</w:t>
      </w:r>
      <w:r w:rsidRPr="00331958">
        <w:rPr>
          <w:rFonts w:ascii="Verdana" w:hAnsi="Verdana"/>
          <w:b/>
          <w:bCs/>
          <w:sz w:val="20"/>
          <w:szCs w:val="20"/>
        </w:rPr>
        <w:t xml:space="preserve"> do godziny </w:t>
      </w:r>
      <w:r w:rsidR="00FE1E28">
        <w:rPr>
          <w:rFonts w:ascii="Verdana" w:hAnsi="Verdana"/>
          <w:b/>
          <w:bCs/>
          <w:sz w:val="20"/>
          <w:szCs w:val="20"/>
        </w:rPr>
        <w:t>9</w:t>
      </w:r>
      <w:r w:rsidR="00FE1E28">
        <w:rPr>
          <w:rFonts w:ascii="Verdana" w:hAnsi="Verdana"/>
          <w:b/>
          <w:bCs/>
          <w:sz w:val="20"/>
          <w:szCs w:val="20"/>
          <w:vertAlign w:val="superscript"/>
        </w:rPr>
        <w:t>00</w:t>
      </w:r>
      <w:r w:rsidR="00FE1E28">
        <w:rPr>
          <w:rFonts w:ascii="Verdana" w:hAnsi="Verdana"/>
          <w:b/>
          <w:bCs/>
          <w:sz w:val="20"/>
          <w:szCs w:val="20"/>
        </w:rPr>
        <w:t>.</w:t>
      </w:r>
    </w:p>
    <w:p w:rsid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b/>
          <w:bCs/>
          <w:sz w:val="20"/>
          <w:szCs w:val="20"/>
        </w:rPr>
      </w:pPr>
    </w:p>
    <w:p w:rsidR="00331958" w:rsidRPr="00331958" w:rsidRDefault="00331958" w:rsidP="00331958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31958">
        <w:rPr>
          <w:rFonts w:ascii="Verdana" w:hAnsi="Verdana"/>
          <w:b/>
          <w:bCs/>
          <w:sz w:val="20"/>
          <w:szCs w:val="20"/>
        </w:rPr>
        <w:t xml:space="preserve">Po upływie terminu składania ofert, a przed otwarciem ofert, Zamawiający udostępni na stronie internetowej prowadzonego postępowania informację o kwocie, jaką zamierza przeznaczyć na sfinansowanie zamówienia. </w:t>
      </w:r>
    </w:p>
    <w:p w:rsidR="00682149" w:rsidRPr="0070468B" w:rsidRDefault="00682149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</w:p>
    <w:p w:rsidR="00FD5A45" w:rsidRPr="0070468B" w:rsidRDefault="00085766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</w:t>
      </w:r>
      <w:r w:rsidR="00115D85" w:rsidRPr="0070468B">
        <w:rPr>
          <w:rFonts w:ascii="Verdana" w:hAnsi="Verdana"/>
          <w:sz w:val="20"/>
          <w:szCs w:val="20"/>
        </w:rPr>
        <w:t>OTWARCIE</w:t>
      </w:r>
      <w:r w:rsidRPr="0070468B">
        <w:rPr>
          <w:rFonts w:ascii="Verdana" w:hAnsi="Verdana"/>
          <w:sz w:val="20"/>
          <w:szCs w:val="20"/>
        </w:rPr>
        <w:t xml:space="preserve"> OFERT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FE1E28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1. </w:t>
      </w:r>
      <w:r w:rsidRPr="00AB4E03">
        <w:rPr>
          <w:rFonts w:ascii="Verdana" w:hAnsi="Verdana"/>
          <w:sz w:val="20"/>
          <w:szCs w:val="20"/>
        </w:rPr>
        <w:t> </w:t>
      </w:r>
      <w:r w:rsidR="00FD5A45" w:rsidRPr="00AB4E03">
        <w:rPr>
          <w:rFonts w:ascii="Verdana" w:hAnsi="Verdana"/>
          <w:b/>
          <w:sz w:val="20"/>
          <w:szCs w:val="20"/>
        </w:rPr>
        <w:t>Otwarcie ofert nas</w:t>
      </w:r>
      <w:r w:rsidR="00D11646">
        <w:rPr>
          <w:rFonts w:ascii="Verdana" w:hAnsi="Verdana"/>
          <w:b/>
          <w:sz w:val="20"/>
          <w:szCs w:val="20"/>
        </w:rPr>
        <w:t xml:space="preserve">tąpi w dniu </w:t>
      </w:r>
      <w:r w:rsidR="00FE1E28">
        <w:rPr>
          <w:rFonts w:ascii="Verdana" w:hAnsi="Verdana"/>
          <w:b/>
          <w:sz w:val="20"/>
          <w:szCs w:val="20"/>
        </w:rPr>
        <w:t>12.08.2021</w:t>
      </w:r>
      <w:r w:rsidR="00D4601B">
        <w:rPr>
          <w:rFonts w:ascii="Verdana" w:hAnsi="Verdana"/>
          <w:b/>
          <w:sz w:val="20"/>
          <w:szCs w:val="20"/>
        </w:rPr>
        <w:t xml:space="preserve"> r.</w:t>
      </w:r>
      <w:r w:rsidR="001F1EA9" w:rsidRPr="001F1EA9">
        <w:rPr>
          <w:rFonts w:ascii="Verdana" w:hAnsi="Verdana"/>
          <w:b/>
          <w:sz w:val="20"/>
          <w:szCs w:val="20"/>
        </w:rPr>
        <w:t xml:space="preserve"> </w:t>
      </w:r>
      <w:r w:rsidR="001F1EA9">
        <w:rPr>
          <w:rFonts w:ascii="Verdana" w:hAnsi="Verdana"/>
          <w:b/>
          <w:sz w:val="20"/>
          <w:szCs w:val="20"/>
        </w:rPr>
        <w:t>o godzinie</w:t>
      </w:r>
      <w:r w:rsidR="001F1EA9" w:rsidRPr="001F1EA9">
        <w:rPr>
          <w:rFonts w:ascii="Verdana" w:hAnsi="Verdana"/>
          <w:b/>
          <w:sz w:val="20"/>
          <w:szCs w:val="20"/>
        </w:rPr>
        <w:t xml:space="preserve"> </w:t>
      </w:r>
      <w:r w:rsidR="00FE1E28">
        <w:rPr>
          <w:rFonts w:ascii="Verdana" w:hAnsi="Verdana"/>
          <w:b/>
          <w:sz w:val="20"/>
          <w:szCs w:val="20"/>
        </w:rPr>
        <w:t>11</w:t>
      </w:r>
      <w:r w:rsidR="00FE1E28">
        <w:rPr>
          <w:rFonts w:ascii="Verdana" w:hAnsi="Verdana"/>
          <w:b/>
          <w:sz w:val="20"/>
          <w:szCs w:val="20"/>
          <w:vertAlign w:val="superscript"/>
        </w:rPr>
        <w:t>00</w:t>
      </w:r>
      <w:r w:rsidR="00FE1E28">
        <w:rPr>
          <w:rFonts w:ascii="Verdana" w:hAnsi="Verdana"/>
          <w:b/>
          <w:sz w:val="20"/>
          <w:szCs w:val="20"/>
        </w:rPr>
        <w:t>.</w:t>
      </w:r>
    </w:p>
    <w:p w:rsidR="00BB3147" w:rsidRPr="00AB4E03" w:rsidRDefault="00BB3147" w:rsidP="00BB3147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b/>
          <w:sz w:val="20"/>
          <w:szCs w:val="20"/>
        </w:rPr>
        <w:t>Transmisja   online   z   procedury   otwarcia   ofert</w:t>
      </w:r>
      <w:r w:rsidRPr="00AB4E03">
        <w:rPr>
          <w:rFonts w:ascii="Verdana" w:hAnsi="Verdana"/>
          <w:sz w:val="20"/>
          <w:szCs w:val="20"/>
        </w:rPr>
        <w:t xml:space="preserve">   będzie   przeprowadzana poprzez stronę internetową wskazaną przez zamawiającego:  </w:t>
      </w:r>
    </w:p>
    <w:p w:rsidR="00BB3147" w:rsidRPr="00AB4E03" w:rsidRDefault="00CF0574" w:rsidP="00BB3147">
      <w:pPr>
        <w:spacing w:after="0" w:line="240" w:lineRule="auto"/>
        <w:ind w:left="1134"/>
        <w:jc w:val="both"/>
        <w:rPr>
          <w:rFonts w:ascii="Verdana" w:hAnsi="Verdana"/>
          <w:color w:val="00B050"/>
          <w:sz w:val="20"/>
          <w:szCs w:val="20"/>
        </w:rPr>
      </w:pPr>
      <w:hyperlink r:id="rId16" w:history="1">
        <w:r w:rsidR="00BB3147" w:rsidRPr="00AB4E03">
          <w:rPr>
            <w:rStyle w:val="Hipercze"/>
            <w:rFonts w:ascii="Verdana" w:hAnsi="Verdana"/>
            <w:sz w:val="20"/>
            <w:szCs w:val="20"/>
          </w:rPr>
          <w:t>https://bbb.czestochowa.um.gov.pl/b/paw-y7p-vcx</w:t>
        </w:r>
      </w:hyperlink>
      <w:r w:rsidR="00BB3147" w:rsidRPr="00AB4E03">
        <w:rPr>
          <w:rFonts w:ascii="Verdana" w:hAnsi="Verdana"/>
          <w:color w:val="00B050"/>
          <w:sz w:val="20"/>
          <w:szCs w:val="20"/>
        </w:rPr>
        <w:t xml:space="preserve"> </w:t>
      </w:r>
    </w:p>
    <w:p w:rsidR="00085766" w:rsidRPr="00AB4E03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2. </w:t>
      </w:r>
      <w:r w:rsidRPr="00AB4E03">
        <w:rPr>
          <w:rFonts w:ascii="Verdana" w:hAnsi="Verdana"/>
          <w:sz w:val="20"/>
          <w:szCs w:val="20"/>
        </w:rPr>
        <w:t> </w:t>
      </w:r>
      <w:r w:rsidR="00FD5A45" w:rsidRPr="00AB4E03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AB4E03">
        <w:rPr>
          <w:rFonts w:ascii="Verdana" w:hAnsi="Verdana"/>
          <w:sz w:val="20"/>
          <w:szCs w:val="20"/>
        </w:rPr>
        <w:t xml:space="preserve"> Deszyfrowanie na </w:t>
      </w:r>
      <w:proofErr w:type="spellStart"/>
      <w:r w:rsidR="00BB3147" w:rsidRPr="00AB4E03">
        <w:rPr>
          <w:rFonts w:ascii="Verdana" w:hAnsi="Verdana"/>
          <w:sz w:val="20"/>
          <w:szCs w:val="20"/>
        </w:rPr>
        <w:t>miniPortalu</w:t>
      </w:r>
      <w:proofErr w:type="spellEnd"/>
      <w:r w:rsidR="00BB3147" w:rsidRPr="00AB4E03">
        <w:rPr>
          <w:rFonts w:ascii="Verdana" w:hAnsi="Verdana"/>
          <w:sz w:val="20"/>
          <w:szCs w:val="20"/>
        </w:rPr>
        <w:t xml:space="preserve"> i </w:t>
      </w:r>
      <w:r w:rsidR="00FD5A45" w:rsidRPr="00AB4E03">
        <w:rPr>
          <w:rFonts w:ascii="Verdana" w:hAnsi="Verdana"/>
          <w:sz w:val="20"/>
          <w:szCs w:val="20"/>
        </w:rPr>
        <w:t>następuje poprzez wsk</w:t>
      </w:r>
      <w:r w:rsidR="00085766" w:rsidRPr="00AB4E03">
        <w:rPr>
          <w:rFonts w:ascii="Verdana" w:hAnsi="Verdana"/>
          <w:sz w:val="20"/>
          <w:szCs w:val="20"/>
        </w:rPr>
        <w:t xml:space="preserve">azanie pliku do odszyfrowania. </w:t>
      </w:r>
    </w:p>
    <w:p w:rsidR="00FD5A45" w:rsidRPr="00894BE6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 w:rsidR="00085766" w:rsidRPr="00AB4E03">
        <w:rPr>
          <w:rFonts w:ascii="Verdana" w:hAnsi="Verdana"/>
          <w:sz w:val="20"/>
          <w:szCs w:val="20"/>
        </w:rPr>
        <w:t>3</w:t>
      </w:r>
      <w:r w:rsidR="00085766" w:rsidRPr="0070468B">
        <w:rPr>
          <w:rFonts w:ascii="Verdana" w:hAnsi="Verdana"/>
          <w:sz w:val="20"/>
          <w:szCs w:val="20"/>
        </w:rPr>
        <w:t>. </w:t>
      </w:r>
      <w:r w:rsidR="00BB314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Niezwłocznie po otwarciu ofert </w:t>
      </w:r>
      <w:r w:rsidR="00BB3147">
        <w:rPr>
          <w:rFonts w:ascii="Verdana" w:hAnsi="Verdana"/>
          <w:sz w:val="20"/>
          <w:szCs w:val="20"/>
        </w:rPr>
        <w:t>z</w:t>
      </w:r>
      <w:r w:rsidR="00FD5A45" w:rsidRPr="0070468B">
        <w:rPr>
          <w:rFonts w:ascii="Verdana" w:hAnsi="Verdana"/>
          <w:sz w:val="20"/>
          <w:szCs w:val="20"/>
        </w:rPr>
        <w:t>amawiający udostępni na stronie internetowej prowadzonego postępowania info</w:t>
      </w:r>
      <w:r w:rsidR="00AB4E03">
        <w:rPr>
          <w:rFonts w:ascii="Verdana" w:hAnsi="Verdana"/>
          <w:sz w:val="20"/>
          <w:szCs w:val="20"/>
        </w:rPr>
        <w:t xml:space="preserve">rmacje o: </w:t>
      </w:r>
      <w:r w:rsidR="00BB3147">
        <w:rPr>
          <w:rFonts w:ascii="Verdana" w:hAnsi="Verdana"/>
          <w:sz w:val="20"/>
          <w:szCs w:val="20"/>
        </w:rPr>
        <w:t>nazwach albo imionach i </w:t>
      </w:r>
      <w:r w:rsidR="00FD5A45" w:rsidRPr="0070468B">
        <w:rPr>
          <w:rFonts w:ascii="Verdana" w:hAnsi="Verdana"/>
          <w:sz w:val="20"/>
          <w:szCs w:val="20"/>
        </w:rPr>
        <w:t>nazwiskach oraz siedzibach lub miejscach pr</w:t>
      </w:r>
      <w:bookmarkStart w:id="0" w:name="_GoBack"/>
      <w:bookmarkEnd w:id="0"/>
      <w:r w:rsidR="00FD5A45" w:rsidRPr="0070468B">
        <w:rPr>
          <w:rFonts w:ascii="Verdana" w:hAnsi="Verdana"/>
          <w:sz w:val="20"/>
          <w:szCs w:val="20"/>
        </w:rPr>
        <w:t xml:space="preserve">owadzonej działalności gospodarczej albo miejscach zamieszkania </w:t>
      </w:r>
      <w:r w:rsidR="00BB314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ów, </w:t>
      </w:r>
      <w:r w:rsidR="00115D85" w:rsidRPr="0070468B">
        <w:rPr>
          <w:rFonts w:ascii="Verdana" w:hAnsi="Verdana"/>
          <w:sz w:val="20"/>
          <w:szCs w:val="20"/>
        </w:rPr>
        <w:t xml:space="preserve">których oferty zostały otwarte; </w:t>
      </w:r>
      <w:r w:rsidR="00BB3147">
        <w:rPr>
          <w:rFonts w:ascii="Verdana" w:hAnsi="Verdana"/>
          <w:sz w:val="20"/>
          <w:szCs w:val="20"/>
        </w:rPr>
        <w:t xml:space="preserve">oraz </w:t>
      </w:r>
      <w:r w:rsidR="00115D85" w:rsidRPr="00894BE6">
        <w:rPr>
          <w:rFonts w:ascii="Verdana" w:hAnsi="Verdana"/>
          <w:sz w:val="20"/>
          <w:szCs w:val="20"/>
        </w:rPr>
        <w:t>cenach zawartych w </w:t>
      </w:r>
      <w:r w:rsidR="00FD5A45" w:rsidRPr="00894BE6">
        <w:rPr>
          <w:rFonts w:ascii="Verdana" w:hAnsi="Verdana"/>
          <w:sz w:val="20"/>
          <w:szCs w:val="20"/>
        </w:rPr>
        <w:t>ofertach</w:t>
      </w:r>
      <w:r w:rsidR="00085766" w:rsidRPr="00894BE6">
        <w:rPr>
          <w:rFonts w:ascii="Verdana" w:hAnsi="Verdana"/>
          <w:sz w:val="20"/>
          <w:szCs w:val="20"/>
        </w:rPr>
        <w:t>.</w:t>
      </w:r>
    </w:p>
    <w:p w:rsidR="00454D9B" w:rsidRDefault="00454D9B" w:rsidP="00570844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AA7EB9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13. </w:t>
      </w:r>
      <w:r w:rsidR="00AA7EB9">
        <w:rPr>
          <w:rFonts w:ascii="Verdana" w:hAnsi="Verdana"/>
          <w:sz w:val="20"/>
          <w:szCs w:val="20"/>
        </w:rPr>
        <w:t>PODSTAWY WYKLUCZENIA</w:t>
      </w:r>
      <w:r w:rsidR="002113B0" w:rsidRPr="0070468B">
        <w:rPr>
          <w:rFonts w:ascii="Verdana" w:hAnsi="Verdana"/>
          <w:sz w:val="20"/>
          <w:szCs w:val="20"/>
        </w:rPr>
        <w:t>, O KTÓRYCH MOWA W ART. 108 UST. 1</w:t>
      </w:r>
      <w:r w:rsidR="002113B0">
        <w:rPr>
          <w:rFonts w:ascii="Verdana" w:hAnsi="Verdana"/>
          <w:sz w:val="20"/>
          <w:szCs w:val="20"/>
        </w:rPr>
        <w:t xml:space="preserve"> </w:t>
      </w:r>
      <w:r w:rsidR="00D06D94">
        <w:rPr>
          <w:rFonts w:ascii="Verdana" w:hAnsi="Verdana"/>
          <w:sz w:val="20"/>
          <w:szCs w:val="20"/>
        </w:rPr>
        <w:t>ORAZ W ART. </w:t>
      </w:r>
      <w:r w:rsidR="002113B0" w:rsidRPr="00AB4E03">
        <w:rPr>
          <w:rFonts w:ascii="Verdana" w:hAnsi="Verdana"/>
          <w:sz w:val="20"/>
          <w:szCs w:val="20"/>
        </w:rPr>
        <w:t>109 UST. 1 USTAWY PZP.</w:t>
      </w:r>
    </w:p>
    <w:p w:rsidR="00FD5A45" w:rsidRPr="0070468B" w:rsidRDefault="002113B0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="00E35E54"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>
        <w:rPr>
          <w:rFonts w:ascii="Verdana" w:hAnsi="Verdana"/>
          <w:sz w:val="20"/>
          <w:szCs w:val="20"/>
        </w:rPr>
        <w:t xml:space="preserve">USTAWY </w:t>
      </w:r>
      <w:r w:rsidR="00E35E54" w:rsidRPr="0070468B">
        <w:rPr>
          <w:rFonts w:ascii="Verdana" w:hAnsi="Verdana"/>
          <w:sz w:val="20"/>
          <w:szCs w:val="20"/>
        </w:rPr>
        <w:t>PZP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Default="00E35E54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ykonawca, ża</w:t>
      </w:r>
      <w:r w:rsidRPr="0070468B">
        <w:rPr>
          <w:rFonts w:ascii="Verdana" w:hAnsi="Verdana"/>
          <w:sz w:val="20"/>
          <w:szCs w:val="20"/>
        </w:rPr>
        <w:t>den ze wspólników konsorcjum (w </w:t>
      </w:r>
      <w:r w:rsidR="00FD5A45" w:rsidRPr="0070468B">
        <w:rPr>
          <w:rFonts w:ascii="Verdana" w:hAnsi="Verdana"/>
          <w:sz w:val="20"/>
          <w:szCs w:val="20"/>
        </w:rPr>
        <w:t>przypadku składania oferty wspólnej)</w:t>
      </w:r>
      <w:r w:rsidR="00BB3147">
        <w:rPr>
          <w:rFonts w:ascii="Verdana" w:hAnsi="Verdana"/>
          <w:sz w:val="20"/>
          <w:szCs w:val="20"/>
        </w:rPr>
        <w:t xml:space="preserve">, </w:t>
      </w:r>
      <w:r w:rsidR="00BB3147" w:rsidRPr="00AB4E03">
        <w:rPr>
          <w:rFonts w:ascii="Verdana" w:hAnsi="Verdana"/>
          <w:sz w:val="20"/>
          <w:szCs w:val="20"/>
        </w:rPr>
        <w:t>żaden ze wspólników spółki cywilnej</w:t>
      </w:r>
      <w:r w:rsidR="00FD5A45" w:rsidRPr="00AB4E03">
        <w:rPr>
          <w:rFonts w:ascii="Verdana" w:hAnsi="Verdana"/>
          <w:sz w:val="20"/>
          <w:szCs w:val="20"/>
        </w:rPr>
        <w:t xml:space="preserve"> ani żaden</w:t>
      </w:r>
      <w:r w:rsidR="00FD5A45" w:rsidRPr="0070468B">
        <w:rPr>
          <w:rFonts w:ascii="Verdana" w:hAnsi="Verdana"/>
          <w:sz w:val="20"/>
          <w:szCs w:val="20"/>
        </w:rPr>
        <w:t xml:space="preserve"> podmiot, na którego zasoby powołuje się </w:t>
      </w:r>
      <w:r w:rsidR="00BB314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a w celu spełnienia </w:t>
      </w:r>
      <w:r w:rsidR="00D06D94">
        <w:rPr>
          <w:rFonts w:ascii="Verdana" w:hAnsi="Verdana"/>
          <w:sz w:val="20"/>
          <w:szCs w:val="20"/>
        </w:rPr>
        <w:t>warunków udziału w </w:t>
      </w:r>
      <w:r w:rsidRPr="0070468B">
        <w:rPr>
          <w:rFonts w:ascii="Verdana" w:hAnsi="Verdana"/>
          <w:sz w:val="20"/>
          <w:szCs w:val="20"/>
        </w:rPr>
        <w:t>postępowaniu nie może podlegać wyklucze</w:t>
      </w:r>
      <w:r w:rsidR="00D06D94">
        <w:rPr>
          <w:rFonts w:ascii="Verdana" w:hAnsi="Verdana"/>
          <w:sz w:val="20"/>
          <w:szCs w:val="20"/>
        </w:rPr>
        <w:t xml:space="preserve">niu z postępowania na podstawie </w:t>
      </w:r>
      <w:r w:rsidRPr="0070468B">
        <w:rPr>
          <w:rFonts w:ascii="Verdana" w:hAnsi="Verdana"/>
          <w:sz w:val="20"/>
          <w:szCs w:val="20"/>
        </w:rPr>
        <w:t xml:space="preserve">żadnej z przesłanek, o których mowa w art. 108 ust. 1 </w:t>
      </w:r>
      <w:r w:rsidR="00BB3147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.</w:t>
      </w:r>
    </w:p>
    <w:p w:rsidR="00AA7EB9" w:rsidRPr="00AB4E03" w:rsidRDefault="00AA7EB9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</w:t>
      </w:r>
      <w:r w:rsidR="002113B0" w:rsidRPr="00AB4E03">
        <w:rPr>
          <w:rFonts w:ascii="Verdana" w:hAnsi="Verdana"/>
          <w:sz w:val="20"/>
          <w:szCs w:val="20"/>
        </w:rPr>
        <w:t>3</w:t>
      </w:r>
      <w:r w:rsidRPr="00AB4E03">
        <w:rPr>
          <w:rFonts w:ascii="Verdana" w:hAnsi="Verdana"/>
          <w:sz w:val="20"/>
          <w:szCs w:val="20"/>
        </w:rPr>
        <w:t>.</w:t>
      </w:r>
      <w:r w:rsidR="002113B0" w:rsidRPr="00AB4E03">
        <w:rPr>
          <w:rFonts w:ascii="Verdana" w:hAnsi="Verdana"/>
          <w:sz w:val="20"/>
          <w:szCs w:val="20"/>
        </w:rPr>
        <w:t>2.</w:t>
      </w:r>
      <w:r w:rsidRPr="00AB4E03">
        <w:rPr>
          <w:rFonts w:ascii="Verdana" w:hAnsi="Verdana"/>
          <w:sz w:val="20"/>
          <w:szCs w:val="20"/>
        </w:rPr>
        <w:t> </w:t>
      </w:r>
      <w:r w:rsidR="002113B0" w:rsidRPr="00AB4E03">
        <w:rPr>
          <w:rFonts w:ascii="Verdana" w:hAnsi="Verdana"/>
          <w:sz w:val="20"/>
          <w:szCs w:val="20"/>
        </w:rPr>
        <w:t> </w:t>
      </w:r>
      <w:r w:rsidRPr="00AB4E03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AB4E03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:rsidR="00AA7EB9" w:rsidRPr="0070468B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Wykonawca</w:t>
      </w:r>
      <w:r w:rsidRPr="0070468B">
        <w:rPr>
          <w:rFonts w:ascii="Verdana" w:hAnsi="Verdana"/>
          <w:sz w:val="20"/>
          <w:szCs w:val="20"/>
        </w:rPr>
        <w:t xml:space="preserve">, żaden ze wspólników konsorcjum (w przypadku składania oferty </w:t>
      </w:r>
      <w:r w:rsidRPr="00AB4E03">
        <w:rPr>
          <w:rFonts w:ascii="Verdana" w:hAnsi="Verdana"/>
          <w:sz w:val="20"/>
          <w:szCs w:val="20"/>
        </w:rPr>
        <w:t>wspólnej) oraz żaden ze wspólników spółki cywilnej ani żaden</w:t>
      </w:r>
      <w:r w:rsidR="00C54A99">
        <w:rPr>
          <w:rFonts w:ascii="Verdana" w:hAnsi="Verdana"/>
          <w:sz w:val="20"/>
          <w:szCs w:val="20"/>
        </w:rPr>
        <w:t xml:space="preserve"> podmiot, na </w:t>
      </w:r>
      <w:r w:rsidRPr="0070468B">
        <w:rPr>
          <w:rFonts w:ascii="Verdana" w:hAnsi="Verdana"/>
          <w:sz w:val="20"/>
          <w:szCs w:val="20"/>
        </w:rPr>
        <w:t xml:space="preserve">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spełnienia warunków udziału w postępowaniu 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A7EB9" w:rsidRPr="0070468B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Art. 109 ust. 1 pkt: 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</w:t>
      </w:r>
      <w:r w:rsidR="00C54A99">
        <w:rPr>
          <w:rFonts w:ascii="Verdana" w:hAnsi="Verdana"/>
          <w:i/>
          <w:sz w:val="20"/>
          <w:szCs w:val="20"/>
        </w:rPr>
        <w:t>naruszył obowiązki zawodowe, co </w:t>
      </w:r>
      <w:r w:rsidRPr="0070468B">
        <w:rPr>
          <w:rFonts w:ascii="Verdana" w:hAnsi="Verdana"/>
          <w:i/>
          <w:sz w:val="20"/>
          <w:szCs w:val="20"/>
        </w:rPr>
        <w:t xml:space="preserve">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ykonawca w wyniku zamierzonego działania lub rażąc</w:t>
      </w:r>
      <w:r w:rsidR="00C54A99">
        <w:rPr>
          <w:rFonts w:ascii="Verdana" w:hAnsi="Verdana"/>
          <w:i/>
          <w:sz w:val="20"/>
          <w:szCs w:val="20"/>
        </w:rPr>
        <w:t>ego niedbalstwa nie wykonał lub  </w:t>
      </w:r>
      <w:r w:rsidRPr="0070468B">
        <w:rPr>
          <w:rFonts w:ascii="Verdana" w:hAnsi="Verdana"/>
          <w:i/>
          <w:sz w:val="20"/>
          <w:szCs w:val="20"/>
        </w:rPr>
        <w:t xml:space="preserve">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który, z przyczyn leżących po jego </w:t>
      </w:r>
      <w:r w:rsidR="00C54A99">
        <w:rPr>
          <w:rFonts w:ascii="Verdana" w:hAnsi="Verdana"/>
          <w:i/>
          <w:sz w:val="20"/>
          <w:szCs w:val="20"/>
        </w:rPr>
        <w:t>stronie, w znacznym stopniu lub  </w:t>
      </w:r>
      <w:r w:rsidRPr="0070468B">
        <w:rPr>
          <w:rFonts w:ascii="Verdana" w:hAnsi="Verdana"/>
          <w:i/>
          <w:sz w:val="20"/>
          <w:szCs w:val="20"/>
        </w:rPr>
        <w:t>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</w:t>
      </w:r>
      <w:r w:rsidR="00C54A99">
        <w:rPr>
          <w:rFonts w:ascii="Verdana" w:hAnsi="Verdana"/>
          <w:i/>
          <w:sz w:val="20"/>
          <w:szCs w:val="20"/>
        </w:rPr>
        <w:t>licznego lub umowy koncesji, co  </w:t>
      </w:r>
      <w:r w:rsidRPr="0070468B">
        <w:rPr>
          <w:rFonts w:ascii="Verdana" w:hAnsi="Verdana"/>
          <w:i/>
          <w:sz w:val="20"/>
          <w:szCs w:val="20"/>
        </w:rPr>
        <w:t>doprowadziło do wypowiedzenia lub odstąpienia od umowy, odszkodowania, wykonania zastępczego lub realizacji uprawnień z tytułu rękojmi za wady;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 błąd przy pr</w:t>
      </w:r>
      <w:r w:rsidR="00C54A99">
        <w:rPr>
          <w:rFonts w:ascii="Verdana" w:hAnsi="Verdana"/>
          <w:i/>
          <w:sz w:val="20"/>
          <w:szCs w:val="20"/>
        </w:rPr>
        <w:t>zedstawianiu informacji, że nie </w:t>
      </w:r>
      <w:r w:rsidRPr="0070468B">
        <w:rPr>
          <w:rFonts w:ascii="Verdana" w:hAnsi="Verdana"/>
          <w:i/>
          <w:sz w:val="20"/>
          <w:szCs w:val="20"/>
        </w:rPr>
        <w:t>podlega wykluczeniu, spełnia war</w:t>
      </w:r>
      <w:r w:rsidR="00C54A99">
        <w:rPr>
          <w:rFonts w:ascii="Verdana" w:hAnsi="Verdana"/>
          <w:i/>
          <w:sz w:val="20"/>
          <w:szCs w:val="20"/>
        </w:rPr>
        <w:t>unki udziału w postępowaniu lub   </w:t>
      </w:r>
      <w:r w:rsidRPr="0070468B">
        <w:rPr>
          <w:rFonts w:ascii="Verdana" w:hAnsi="Verdana"/>
          <w:i/>
          <w:sz w:val="20"/>
          <w:szCs w:val="20"/>
        </w:rPr>
        <w:t xml:space="preserve">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:rsidR="00A813E2" w:rsidRPr="0070468B" w:rsidRDefault="00A813E2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 w formie </w:t>
      </w:r>
      <w:r w:rsidRPr="00BB3147">
        <w:rPr>
          <w:rFonts w:ascii="Verdana" w:hAnsi="Verdana"/>
          <w:b/>
          <w:sz w:val="20"/>
          <w:szCs w:val="20"/>
        </w:rPr>
        <w:t>ryczałtu</w:t>
      </w:r>
      <w:r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Ustawa z dnia 23 kwietnia 1964 r. Kodeks </w:t>
      </w:r>
      <w:r w:rsidRPr="00FF1A85">
        <w:rPr>
          <w:rFonts w:ascii="Verdana" w:hAnsi="Verdana"/>
          <w:sz w:val="20"/>
          <w:szCs w:val="20"/>
        </w:rPr>
        <w:t xml:space="preserve">cywilny (Dz. U. </w:t>
      </w:r>
      <w:r w:rsidR="00FF1A85" w:rsidRPr="00FF1A85">
        <w:rPr>
          <w:rFonts w:ascii="Verdana" w:hAnsi="Verdana"/>
          <w:sz w:val="20"/>
          <w:szCs w:val="20"/>
        </w:rPr>
        <w:t>z 2020 r.</w:t>
      </w:r>
      <w:r w:rsidRPr="00FF1A85">
        <w:rPr>
          <w:rFonts w:ascii="Verdana" w:hAnsi="Verdana"/>
          <w:sz w:val="20"/>
          <w:szCs w:val="20"/>
        </w:rPr>
        <w:t xml:space="preserve">, poz. </w:t>
      </w:r>
      <w:r w:rsidR="00FF1A85" w:rsidRPr="00FF1A85">
        <w:rPr>
          <w:rFonts w:ascii="Verdana" w:hAnsi="Verdana"/>
          <w:sz w:val="20"/>
          <w:szCs w:val="20"/>
        </w:rPr>
        <w:t>1740</w:t>
      </w:r>
      <w:r w:rsidRPr="00FF1A85">
        <w:rPr>
          <w:rFonts w:ascii="Verdana" w:hAnsi="Verdana"/>
          <w:sz w:val="20"/>
          <w:szCs w:val="20"/>
        </w:rPr>
        <w:t xml:space="preserve"> z</w:t>
      </w:r>
      <w:r w:rsidR="00C54A99">
        <w:rPr>
          <w:rFonts w:ascii="Verdana" w:hAnsi="Verdana"/>
          <w:sz w:val="20"/>
          <w:szCs w:val="20"/>
        </w:rPr>
        <w:t>e </w:t>
      </w:r>
      <w:r w:rsidR="00E35E54" w:rsidRPr="00FF1A85">
        <w:rPr>
          <w:rFonts w:ascii="Verdana" w:hAnsi="Verdana"/>
          <w:sz w:val="20"/>
          <w:szCs w:val="20"/>
        </w:rPr>
        <w:t>zm.</w:t>
      </w:r>
      <w:r w:rsidRPr="00FF1A85">
        <w:rPr>
          <w:rFonts w:ascii="Verdana" w:hAnsi="Verdana"/>
          <w:sz w:val="20"/>
          <w:szCs w:val="20"/>
        </w:rPr>
        <w:t xml:space="preserve">) ten </w:t>
      </w:r>
      <w:r w:rsidRPr="0070468B">
        <w:rPr>
          <w:rFonts w:ascii="Verdana" w:hAnsi="Verdana"/>
          <w:sz w:val="20"/>
          <w:szCs w:val="20"/>
        </w:rPr>
        <w:t>rodzaj wynagrodzenia określa w art. 632 następująco:</w:t>
      </w:r>
    </w:p>
    <w:p w:rsidR="00FD5A45" w:rsidRPr="0070468B" w:rsidRDefault="00E35E54" w:rsidP="00BB3147">
      <w:pPr>
        <w:spacing w:after="0" w:line="240" w:lineRule="auto"/>
        <w:ind w:left="851" w:hanging="425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1. </w:t>
      </w:r>
      <w:r w:rsidR="00FD5A45" w:rsidRPr="0070468B">
        <w:rPr>
          <w:rFonts w:ascii="Verdana" w:hAnsi="Verdana"/>
          <w:i/>
          <w:sz w:val="20"/>
          <w:szCs w:val="20"/>
        </w:rPr>
        <w:t>Jeżeli strony umówiły się o wynagrodzenie ryczałtowe, przyjmujący zamówienie nie może żądać podwyższenia wynagrodzenia, chociażby w czasie zawarcia umowy nie można było przewidzieć rozmiaru lub kosztów prac.</w:t>
      </w:r>
    </w:p>
    <w:p w:rsidR="00FD5A45" w:rsidRPr="0070468B" w:rsidRDefault="00E35E54" w:rsidP="00BB314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2. </w:t>
      </w:r>
      <w:r w:rsidR="00FD5A45" w:rsidRPr="0070468B">
        <w:rPr>
          <w:rFonts w:ascii="Verdana" w:hAnsi="Verdana"/>
          <w:i/>
          <w:sz w:val="20"/>
          <w:szCs w:val="20"/>
        </w:rPr>
        <w:t>Jeżeli jednak wskutek zmiany stosunków, której nie można było przewidzieć, wykonanie dzieła groziłoby przyjmującemu zamówienie rażącą stratą, sąd może podwyższyć ryczałt lub rozwiązać umowę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C97726" w:rsidRPr="00C97726" w:rsidRDefault="00C97726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97726">
        <w:rPr>
          <w:rFonts w:ascii="Verdana" w:hAnsi="Verdana"/>
          <w:b/>
          <w:sz w:val="20"/>
          <w:szCs w:val="20"/>
        </w:rPr>
        <w:t>W związku z powyższym cena oferty musi zawierać wszelkie koszty niezbędne do zrealizowania zamówienia wynikające wprost z dokumentacji projektowej, jak  również w niej nie ujęte z powodu wad dokumentacji projektowej wynikających z jej niezgodności z zasadami wiedzy technicznej lub stanem faktycznym, a bez których nie można wykonać zamówienia</w:t>
      </w:r>
      <w:r w:rsidRPr="00C97726">
        <w:rPr>
          <w:rFonts w:ascii="Verdana" w:hAnsi="Verdana"/>
          <w:sz w:val="20"/>
          <w:szCs w:val="20"/>
        </w:rPr>
        <w:t>.</w:t>
      </w:r>
    </w:p>
    <w:p w:rsidR="00C1314D" w:rsidRDefault="00C1314D" w:rsidP="00C1314D">
      <w:pPr>
        <w:ind w:left="42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Będą to między innymi następujące koszty: </w:t>
      </w:r>
      <w:r w:rsidR="00AB38EC" w:rsidRPr="00AB38EC">
        <w:rPr>
          <w:rFonts w:ascii="Verdana" w:hAnsi="Verdana" w:cs="Verdana"/>
          <w:sz w:val="20"/>
        </w:rPr>
        <w:t>podatku VAT w wysokości 23%, wszelkich robót przygotowawczych i porządkowych, zorganizowania, zagospodarowania i późniejszej likwidacji placu budowy, utrzymania zaplecza budowy (naprawa, woda, energia elektryczna, dozorowanie budowy), związane z zabezpieczeniem i oznakowaniem prowadzonych robót, ewentualnych robót rozbiórkowych, demontażowych, wykończeniowych, odtworzeniowych, wywozu materiałów pochodzących z rozbiórki, odwodnienia wykopów, ewentualnego pompowania wody, wywozu nadmiaru gruntu, ewentualnej wymiany gruntu, zagęszczenia gruntu, ewentualnych przekładek w przypadku kolizji z istniejącym uzbrojeniem, wykonania niezbędnych rusztowań, doprowadzenia terenu do porządku, planu bezpieczeństwa i ochrony zdrowia, obsługi geodezyjnej w trakcie robót i wykonania inwentaryzacji geodezyjnej powykonawczej, płatnych prób, badań, pomiarów i odbiorów technicznych,  ubezpieczenia budowy na czas realizacji i innych czynności niezbędnych do wykonania przedmiotu zamówienia.</w:t>
      </w:r>
    </w:p>
    <w:p w:rsidR="00BD520E" w:rsidRDefault="00BD520E" w:rsidP="00BD520E">
      <w:pPr>
        <w:tabs>
          <w:tab w:val="left" w:pos="16756"/>
        </w:tabs>
        <w:spacing w:before="120" w:after="0"/>
        <w:ind w:left="425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Kosztorysu ofertowego nie należy składać. </w:t>
      </w:r>
    </w:p>
    <w:p w:rsidR="00C97726" w:rsidRPr="0070468B" w:rsidRDefault="00C97726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E35E54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:rsidR="00FD5A45" w:rsidRPr="009C1E6A" w:rsidRDefault="00FD5A45" w:rsidP="009C1E6A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C1E6A">
        <w:rPr>
          <w:rFonts w:ascii="Verdana" w:hAnsi="Verdana"/>
          <w:b/>
          <w:sz w:val="20"/>
          <w:szCs w:val="20"/>
        </w:rPr>
        <w:t xml:space="preserve">Kryteriami wyboru oferty najkorzystniejszej będą: </w:t>
      </w:r>
    </w:p>
    <w:p w:rsidR="00FD5A45" w:rsidRPr="0070468B" w:rsidRDefault="001A3A34" w:rsidP="002718CD">
      <w:pPr>
        <w:tabs>
          <w:tab w:val="left" w:pos="3828"/>
          <w:tab w:val="left" w:pos="4111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b/>
          <w:sz w:val="20"/>
          <w:szCs w:val="20"/>
        </w:rPr>
        <w:t>cena ryczałtowa brutto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E35E54" w:rsidRPr="0070468B">
        <w:rPr>
          <w:rFonts w:ascii="Verdana" w:hAnsi="Verdana"/>
          <w:b/>
          <w:sz w:val="20"/>
          <w:szCs w:val="20"/>
        </w:rPr>
        <w:t>98</w:t>
      </w:r>
      <w:r w:rsidR="00FD5A45" w:rsidRPr="0070468B">
        <w:rPr>
          <w:rFonts w:ascii="Verdana" w:hAnsi="Verdana"/>
          <w:b/>
          <w:sz w:val="20"/>
          <w:szCs w:val="20"/>
        </w:rPr>
        <w:t>%</w:t>
      </w:r>
      <w:r w:rsidR="009C1E6A">
        <w:rPr>
          <w:rFonts w:ascii="Verdana" w:hAnsi="Verdana"/>
          <w:sz w:val="20"/>
          <w:szCs w:val="20"/>
        </w:rPr>
        <w:t>;</w:t>
      </w:r>
    </w:p>
    <w:p w:rsidR="00E35E54" w:rsidRPr="0070468B" w:rsidRDefault="001A3A34" w:rsidP="002718CD">
      <w:pPr>
        <w:tabs>
          <w:tab w:val="left" w:pos="3828"/>
          <w:tab w:val="left" w:pos="4111"/>
        </w:tabs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E35E54" w:rsidRPr="0070468B">
        <w:rPr>
          <w:rFonts w:ascii="Verdana" w:hAnsi="Verdana"/>
          <w:b/>
          <w:sz w:val="20"/>
          <w:szCs w:val="20"/>
        </w:rPr>
        <w:t>długość okresu gwarancji</w:t>
      </w:r>
      <w:r w:rsidR="00E35E54" w:rsidRPr="0070468B">
        <w:rPr>
          <w:rFonts w:ascii="Verdana" w:hAnsi="Verdana"/>
          <w:sz w:val="20"/>
          <w:szCs w:val="20"/>
        </w:rPr>
        <w:t xml:space="preserve"> – </w:t>
      </w:r>
      <w:r w:rsidR="00E35E54" w:rsidRPr="0070468B">
        <w:rPr>
          <w:rFonts w:ascii="Verdana" w:hAnsi="Verdana"/>
          <w:b/>
          <w:sz w:val="20"/>
          <w:szCs w:val="20"/>
        </w:rPr>
        <w:t>2%</w:t>
      </w:r>
      <w:r w:rsidR="00E35E54" w:rsidRPr="0070468B">
        <w:rPr>
          <w:rFonts w:ascii="Verdana" w:hAnsi="Verdana"/>
          <w:sz w:val="20"/>
          <w:szCs w:val="20"/>
        </w:rPr>
        <w:t>.</w:t>
      </w:r>
    </w:p>
    <w:p w:rsidR="001A3A34" w:rsidRPr="0070468B" w:rsidRDefault="001A3A34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Oferty nieodrzucone oceniane będą według wzoru:</w:t>
      </w:r>
    </w:p>
    <w:p w:rsidR="001A3A34" w:rsidRPr="0070468B" w:rsidRDefault="001A3A34" w:rsidP="009C1E6A">
      <w:pPr>
        <w:spacing w:after="0" w:line="240" w:lineRule="auto"/>
        <w:ind w:left="426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(</w:t>
      </w:r>
      <w:proofErr w:type="spellStart"/>
      <w:r w:rsidRPr="0070468B">
        <w:rPr>
          <w:rFonts w:ascii="Verdana" w:hAnsi="Verdana"/>
          <w:b/>
          <w:sz w:val="20"/>
          <w:szCs w:val="20"/>
        </w:rPr>
        <w:t>Cmin</w:t>
      </w:r>
      <w:proofErr w:type="spellEnd"/>
      <w:r w:rsidRPr="0070468B">
        <w:rPr>
          <w:rFonts w:ascii="Verdana" w:hAnsi="Verdana"/>
          <w:b/>
          <w:sz w:val="20"/>
          <w:szCs w:val="20"/>
        </w:rPr>
        <w:t>/</w:t>
      </w:r>
      <w:proofErr w:type="spellStart"/>
      <w:r w:rsidRPr="0070468B">
        <w:rPr>
          <w:rFonts w:ascii="Verdana" w:hAnsi="Verdana"/>
          <w:b/>
          <w:sz w:val="20"/>
          <w:szCs w:val="20"/>
        </w:rPr>
        <w:t>Cb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 * 98%) * 100 + (</w:t>
      </w:r>
      <w:proofErr w:type="spellStart"/>
      <w:r w:rsidRPr="0070468B">
        <w:rPr>
          <w:rFonts w:ascii="Verdana" w:hAnsi="Verdana"/>
          <w:b/>
          <w:sz w:val="20"/>
          <w:szCs w:val="20"/>
        </w:rPr>
        <w:t>Gb</w:t>
      </w:r>
      <w:proofErr w:type="spellEnd"/>
      <w:r w:rsidRPr="0070468B">
        <w:rPr>
          <w:rFonts w:ascii="Verdana" w:hAnsi="Verdana"/>
          <w:b/>
          <w:sz w:val="20"/>
          <w:szCs w:val="20"/>
        </w:rPr>
        <w:t>/24 * 2%) * 100 = liczba punktów</w:t>
      </w:r>
    </w:p>
    <w:p w:rsidR="003237FC" w:rsidRDefault="003237FC" w:rsidP="009C1E6A">
      <w:pPr>
        <w:pStyle w:val="1"/>
        <w:ind w:left="426" w:firstLine="0"/>
        <w:rPr>
          <w:rFonts w:ascii="Verdana" w:hAnsi="Verdana"/>
          <w:sz w:val="20"/>
        </w:rPr>
      </w:pPr>
    </w:p>
    <w:p w:rsidR="009C1E6A" w:rsidRPr="009D500A" w:rsidRDefault="009C1E6A" w:rsidP="009C1E6A">
      <w:pPr>
        <w:pStyle w:val="1"/>
        <w:ind w:left="426" w:firstLine="0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gdzie:</w:t>
      </w:r>
    </w:p>
    <w:p w:rsidR="009C1E6A" w:rsidRPr="009D500A" w:rsidRDefault="009C1E6A" w:rsidP="009C1E6A">
      <w:pPr>
        <w:pStyle w:val="1"/>
        <w:tabs>
          <w:tab w:val="left" w:pos="23045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Cmin</w:t>
      </w:r>
      <w:proofErr w:type="spellEnd"/>
      <w:r w:rsidRPr="009D500A">
        <w:rPr>
          <w:rFonts w:ascii="Verdana" w:hAnsi="Verdana"/>
          <w:sz w:val="20"/>
        </w:rPr>
        <w:t xml:space="preserve"> – najniższa cena spośród ofert nieodrzuconych;</w:t>
      </w:r>
    </w:p>
    <w:p w:rsidR="009C1E6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Cb</w:t>
      </w:r>
      <w:proofErr w:type="spellEnd"/>
      <w:r w:rsidRPr="009D500A">
        <w:rPr>
          <w:rFonts w:ascii="Verdana" w:hAnsi="Verdana"/>
          <w:sz w:val="20"/>
        </w:rPr>
        <w:t xml:space="preserve"> – cena oferty rozpatrywanej;</w:t>
      </w:r>
    </w:p>
    <w:p w:rsidR="009C1E6A" w:rsidRPr="009D500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Gb</w:t>
      </w:r>
      <w:proofErr w:type="spellEnd"/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liczba</w:t>
      </w:r>
      <w:r w:rsidRPr="009D500A">
        <w:rPr>
          <w:rFonts w:ascii="Verdana" w:hAnsi="Verdana"/>
          <w:b/>
          <w:sz w:val="20"/>
        </w:rPr>
        <w:t xml:space="preserve"> </w:t>
      </w:r>
      <w:r w:rsidRPr="009D500A">
        <w:rPr>
          <w:rFonts w:ascii="Verdana" w:hAnsi="Verdana"/>
          <w:sz w:val="20"/>
        </w:rPr>
        <w:t xml:space="preserve">miesięcy dodatkowej gwarancji powyżej wymaganego terminu podstawowego, tj. powyżej </w:t>
      </w:r>
      <w:r>
        <w:rPr>
          <w:rFonts w:ascii="Verdana" w:hAnsi="Verdana"/>
          <w:sz w:val="20"/>
        </w:rPr>
        <w:t>36</w:t>
      </w:r>
      <w:r w:rsidRPr="009D500A">
        <w:rPr>
          <w:rFonts w:ascii="Verdana" w:hAnsi="Verdana"/>
          <w:sz w:val="20"/>
        </w:rPr>
        <w:t xml:space="preserve"> miesięcy w ofercie rozpatrywanej</w:t>
      </w:r>
    </w:p>
    <w:p w:rsidR="009C1E6A" w:rsidRPr="00231B21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7D4FAE">
        <w:rPr>
          <w:rFonts w:ascii="Verdana" w:hAnsi="Verdana"/>
          <w:sz w:val="20"/>
        </w:rPr>
        <w:t>(Przykład</w:t>
      </w:r>
      <w:r w:rsidRPr="00231B21">
        <w:rPr>
          <w:rFonts w:ascii="Verdana" w:hAnsi="Verdana"/>
          <w:sz w:val="20"/>
        </w:rPr>
        <w:t xml:space="preserve">: zaoferowano gwarancję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miesięcy, więc 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 xml:space="preserve">=0; zaoferowano gwarancję </w:t>
      </w:r>
      <w:r>
        <w:rPr>
          <w:rFonts w:ascii="Verdana" w:hAnsi="Verdana"/>
          <w:sz w:val="20"/>
        </w:rPr>
        <w:t>37</w:t>
      </w:r>
      <w:r w:rsidRPr="00231B21">
        <w:rPr>
          <w:rFonts w:ascii="Verdana" w:hAnsi="Verdana"/>
          <w:sz w:val="20"/>
        </w:rPr>
        <w:t xml:space="preserve"> miesięcy, więc 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 xml:space="preserve">=1; zaoferowano gwarancję </w:t>
      </w:r>
      <w:r>
        <w:rPr>
          <w:rFonts w:ascii="Verdana" w:hAnsi="Verdana"/>
          <w:sz w:val="20"/>
        </w:rPr>
        <w:t>38</w:t>
      </w:r>
      <w:r w:rsidR="003237FC">
        <w:rPr>
          <w:rFonts w:ascii="Verdana" w:hAnsi="Verdana"/>
          <w:sz w:val="20"/>
        </w:rPr>
        <w:t xml:space="preserve"> miesięcy, to 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 xml:space="preserve">=2; zaoferowano gwarancję </w:t>
      </w:r>
      <w:r>
        <w:rPr>
          <w:rFonts w:ascii="Verdana" w:hAnsi="Verdana"/>
          <w:sz w:val="20"/>
        </w:rPr>
        <w:t>60</w:t>
      </w:r>
      <w:r w:rsidRPr="00231B21">
        <w:rPr>
          <w:rFonts w:ascii="Verdana" w:hAnsi="Verdana"/>
          <w:sz w:val="20"/>
        </w:rPr>
        <w:t xml:space="preserve"> miesięcy, to 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>=24);</w:t>
      </w:r>
    </w:p>
    <w:p w:rsidR="009C1E6A" w:rsidRPr="00231B21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 w:rsidRPr="00231B21">
        <w:rPr>
          <w:rFonts w:ascii="Verdana" w:hAnsi="Verdana"/>
          <w:sz w:val="20"/>
        </w:rPr>
        <w:t>24 –  maksymalna liczba</w:t>
      </w:r>
      <w:r w:rsidRPr="00231B21">
        <w:rPr>
          <w:rFonts w:ascii="Verdana" w:hAnsi="Verdana"/>
          <w:b/>
          <w:sz w:val="20"/>
        </w:rPr>
        <w:t xml:space="preserve"> </w:t>
      </w:r>
      <w:r w:rsidRPr="00231B21">
        <w:rPr>
          <w:rFonts w:ascii="Verdana" w:hAnsi="Verdana"/>
          <w:sz w:val="20"/>
        </w:rPr>
        <w:t xml:space="preserve">miesięcy dodatkowej gwarancji powyżej wymaganego terminu podstawowego, tj. powyżej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 w ofercie o najdłuższej gwarancji;</w:t>
      </w:r>
    </w:p>
    <w:p w:rsidR="009C1E6A" w:rsidRPr="00231B21" w:rsidRDefault="009C1E6A" w:rsidP="009C1E6A">
      <w:pPr>
        <w:pStyle w:val="1"/>
        <w:tabs>
          <w:tab w:val="left" w:pos="23030"/>
        </w:tabs>
        <w:spacing w:before="6" w:after="6" w:line="100" w:lineRule="atLeast"/>
        <w:ind w:left="993" w:firstLine="0"/>
        <w:rPr>
          <w:rFonts w:ascii="Verdana" w:hAnsi="Verdana"/>
          <w:sz w:val="20"/>
        </w:rPr>
      </w:pPr>
      <w:r w:rsidRPr="00231B21">
        <w:rPr>
          <w:rFonts w:ascii="Verdana" w:hAnsi="Verdana"/>
          <w:b/>
          <w:bCs/>
          <w:sz w:val="20"/>
        </w:rPr>
        <w:t xml:space="preserve">Minimalny okres gwarancji wymagany przez zamawiającego wynosi </w:t>
      </w:r>
      <w:r>
        <w:rPr>
          <w:rFonts w:ascii="Verdana" w:hAnsi="Verdana"/>
          <w:b/>
          <w:bCs/>
          <w:sz w:val="20"/>
        </w:rPr>
        <w:t>36</w:t>
      </w:r>
      <w:r w:rsidR="00AE3086">
        <w:rPr>
          <w:rFonts w:ascii="Verdana" w:hAnsi="Verdana"/>
          <w:b/>
          <w:bCs/>
          <w:sz w:val="20"/>
        </w:rPr>
        <w:t> </w:t>
      </w:r>
      <w:r w:rsidRPr="00231B21">
        <w:rPr>
          <w:rFonts w:ascii="Verdana" w:hAnsi="Verdana"/>
          <w:b/>
          <w:bCs/>
          <w:sz w:val="20"/>
        </w:rPr>
        <w:t>miesięcy.</w:t>
      </w:r>
      <w:r w:rsidRPr="00231B21">
        <w:rPr>
          <w:rFonts w:ascii="Verdana" w:hAnsi="Verdana"/>
          <w:sz w:val="20"/>
        </w:rPr>
        <w:t xml:space="preserve"> </w:t>
      </w:r>
    </w:p>
    <w:p w:rsidR="009C1E6A" w:rsidRDefault="009C1E6A" w:rsidP="009C1E6A">
      <w:pPr>
        <w:pStyle w:val="1"/>
        <w:tabs>
          <w:tab w:val="left" w:pos="16756"/>
        </w:tabs>
        <w:spacing w:line="100" w:lineRule="atLeast"/>
        <w:ind w:left="993" w:firstLine="0"/>
        <w:rPr>
          <w:rFonts w:ascii="Verdana" w:hAnsi="Verdana"/>
          <w:b/>
          <w:sz w:val="20"/>
        </w:rPr>
      </w:pPr>
      <w:r w:rsidRPr="00231B21">
        <w:rPr>
          <w:rFonts w:ascii="Verdana" w:hAnsi="Verdana"/>
          <w:b/>
          <w:sz w:val="20"/>
        </w:rPr>
        <w:t xml:space="preserve">Zamawiający dokona oceny tego kryterium w zakresie od </w:t>
      </w:r>
      <w:r>
        <w:rPr>
          <w:rFonts w:ascii="Verdana" w:hAnsi="Verdana"/>
          <w:b/>
          <w:sz w:val="20"/>
        </w:rPr>
        <w:t>36</w:t>
      </w:r>
      <w:r w:rsidR="003237FC">
        <w:rPr>
          <w:rFonts w:ascii="Verdana" w:hAnsi="Verdana"/>
          <w:b/>
          <w:sz w:val="20"/>
        </w:rPr>
        <w:t xml:space="preserve"> do </w:t>
      </w:r>
      <w:r>
        <w:rPr>
          <w:rFonts w:ascii="Verdana" w:hAnsi="Verdana"/>
          <w:b/>
          <w:sz w:val="20"/>
        </w:rPr>
        <w:t>60</w:t>
      </w:r>
      <w:r w:rsidR="00AE3086">
        <w:rPr>
          <w:rFonts w:ascii="Verdana" w:hAnsi="Verdana"/>
          <w:b/>
          <w:sz w:val="20"/>
        </w:rPr>
        <w:t> </w:t>
      </w:r>
      <w:r w:rsidRPr="00425358">
        <w:rPr>
          <w:rFonts w:ascii="Verdana" w:hAnsi="Verdana"/>
          <w:b/>
          <w:sz w:val="20"/>
        </w:rPr>
        <w:t xml:space="preserve">miesięcy. </w:t>
      </w:r>
    </w:p>
    <w:p w:rsidR="009C1E6A" w:rsidRPr="00CE6EAC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36</w:t>
      </w:r>
      <w:r w:rsidRPr="00CE6EAC">
        <w:rPr>
          <w:rFonts w:ascii="Verdana" w:hAnsi="Verdana"/>
          <w:sz w:val="20"/>
        </w:rPr>
        <w:t xml:space="preserve"> miesięczny okres gwarancji otrzyma 0 punktów jako podstawowy, wymagany przez zamawiającego. </w:t>
      </w:r>
    </w:p>
    <w:p w:rsidR="009C1E6A" w:rsidRPr="00CE6EAC" w:rsidRDefault="009C1E6A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CE6EAC">
        <w:rPr>
          <w:rFonts w:ascii="Verdana" w:hAnsi="Verdana"/>
          <w:sz w:val="20"/>
        </w:rPr>
        <w:t xml:space="preserve">Brak wpisu dot. długości okresu gwarancji w </w:t>
      </w:r>
      <w:r>
        <w:rPr>
          <w:rFonts w:ascii="Verdana" w:hAnsi="Verdana"/>
          <w:sz w:val="20"/>
        </w:rPr>
        <w:t>FORMULARZU OFERTOWYM</w:t>
      </w:r>
      <w:r w:rsidRPr="00CE6EAC">
        <w:rPr>
          <w:rFonts w:ascii="Verdana" w:hAnsi="Verdana"/>
          <w:sz w:val="20"/>
        </w:rPr>
        <w:t xml:space="preserve"> będzie traktowany przez zamawiającego jako </w:t>
      </w:r>
      <w:r>
        <w:rPr>
          <w:rFonts w:ascii="Verdana" w:hAnsi="Verdana"/>
          <w:sz w:val="20"/>
        </w:rPr>
        <w:t>36</w:t>
      </w:r>
      <w:r w:rsidRPr="00CE6EAC">
        <w:rPr>
          <w:rFonts w:ascii="Verdana" w:hAnsi="Verdana"/>
          <w:sz w:val="20"/>
        </w:rPr>
        <w:t xml:space="preserve"> miesięczny okres gwarancji.</w:t>
      </w:r>
    </w:p>
    <w:p w:rsidR="009C1E6A" w:rsidRDefault="009C1E6A" w:rsidP="009C1E6A">
      <w:pPr>
        <w:pStyle w:val="1"/>
        <w:tabs>
          <w:tab w:val="left" w:pos="16756"/>
        </w:tabs>
        <w:spacing w:line="240" w:lineRule="auto"/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Zaoferowany przez wykonawcę okres gwaran</w:t>
      </w:r>
      <w:r w:rsidR="003237FC">
        <w:rPr>
          <w:rFonts w:ascii="Verdana" w:hAnsi="Verdana"/>
          <w:sz w:val="20"/>
        </w:rPr>
        <w:t>cji dłuższy niż 60 miesięcy nie </w:t>
      </w:r>
      <w:r>
        <w:rPr>
          <w:rFonts w:ascii="Verdana" w:hAnsi="Verdana"/>
          <w:sz w:val="20"/>
        </w:rPr>
        <w:t>będzie dodatkowo punktowany.</w:t>
      </w:r>
    </w:p>
    <w:p w:rsidR="009C1E6A" w:rsidRPr="009C1E6A" w:rsidRDefault="009C1E6A" w:rsidP="009C1E6A">
      <w:pPr>
        <w:spacing w:after="120" w:line="240" w:lineRule="auto"/>
        <w:ind w:left="993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 – stały wskaźnik.</w:t>
      </w:r>
    </w:p>
    <w:p w:rsidR="009C1E6A" w:rsidRDefault="009C1E6A" w:rsidP="00AE3086">
      <w:pPr>
        <w:pStyle w:val="1"/>
        <w:tabs>
          <w:tab w:val="left" w:pos="20660"/>
        </w:tabs>
        <w:spacing w:after="120" w:line="240" w:lineRule="auto"/>
        <w:ind w:left="426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Liczba punktów obliczona wg powyższego wzoru zostanie przyznana poszczególnym ofertom przez każdego z członków komisji przetargowej. Końcowa ocena oferty powstanie poprzez zsumowanie liczby punktów przyznanych przez wszystkich członków komisji przetargowej.</w:t>
      </w:r>
    </w:p>
    <w:p w:rsidR="00FD5A45" w:rsidRPr="00104F54" w:rsidRDefault="00B66941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E3086">
        <w:rPr>
          <w:rFonts w:ascii="Verdana" w:hAnsi="Verdana"/>
          <w:b/>
          <w:sz w:val="20"/>
          <w:szCs w:val="20"/>
          <w:u w:val="single"/>
        </w:rPr>
        <w:t>Wymagania jakościowe</w:t>
      </w:r>
      <w:r w:rsidRPr="00104F54">
        <w:rPr>
          <w:rFonts w:ascii="Verdana" w:hAnsi="Verdana"/>
          <w:sz w:val="20"/>
          <w:szCs w:val="20"/>
        </w:rPr>
        <w:t xml:space="preserve"> odnoszące się do co najmniej głównych elementów składających się na przedmiot zamówienia, o których mowa w art. 246 ust. 2 </w:t>
      </w:r>
      <w:r w:rsidR="00AE3086">
        <w:rPr>
          <w:rFonts w:ascii="Verdana" w:hAnsi="Verdana"/>
          <w:sz w:val="20"/>
          <w:szCs w:val="20"/>
        </w:rPr>
        <w:t xml:space="preserve">ustawy </w:t>
      </w:r>
      <w:proofErr w:type="spellStart"/>
      <w:r w:rsidR="00AE3086">
        <w:rPr>
          <w:rFonts w:ascii="Verdana" w:hAnsi="Verdana"/>
          <w:sz w:val="20"/>
          <w:szCs w:val="20"/>
        </w:rPr>
        <w:t>Pzp</w:t>
      </w:r>
      <w:proofErr w:type="spellEnd"/>
      <w:r w:rsidR="00AE3086">
        <w:rPr>
          <w:rFonts w:ascii="Verdana" w:hAnsi="Verdana"/>
          <w:sz w:val="20"/>
          <w:szCs w:val="20"/>
        </w:rPr>
        <w:t xml:space="preserve"> </w:t>
      </w:r>
      <w:r w:rsidR="001A3A34" w:rsidRPr="00104F54">
        <w:rPr>
          <w:rFonts w:ascii="Verdana" w:hAnsi="Verdana"/>
          <w:sz w:val="20"/>
          <w:szCs w:val="20"/>
        </w:rPr>
        <w:t>zostały określone w opisie przedmiotu zamówienia, c</w:t>
      </w:r>
      <w:r w:rsidR="00063741" w:rsidRPr="00104F54">
        <w:rPr>
          <w:rFonts w:ascii="Verdana" w:hAnsi="Verdana"/>
          <w:sz w:val="20"/>
          <w:szCs w:val="20"/>
        </w:rPr>
        <w:t>zyli w dokumentacji projektowej</w:t>
      </w:r>
      <w:r w:rsidR="001A3A34" w:rsidRPr="00104F54">
        <w:rPr>
          <w:rFonts w:ascii="Verdana" w:hAnsi="Verdana"/>
          <w:sz w:val="20"/>
          <w:szCs w:val="20"/>
        </w:rPr>
        <w:t xml:space="preserve"> i specyfikacji technicznej wykonania i odbioru robót. Dokumenty te wskazują pa</w:t>
      </w:r>
      <w:r w:rsidRPr="00104F54">
        <w:rPr>
          <w:rFonts w:ascii="Verdana" w:hAnsi="Verdana"/>
          <w:sz w:val="20"/>
          <w:szCs w:val="20"/>
        </w:rPr>
        <w:t>rametry wszystkich materiałów i </w:t>
      </w:r>
      <w:r w:rsidR="001A3A34" w:rsidRPr="00104F54">
        <w:rPr>
          <w:rFonts w:ascii="Verdana" w:hAnsi="Verdana"/>
          <w:sz w:val="20"/>
          <w:szCs w:val="20"/>
        </w:rPr>
        <w:t xml:space="preserve">urządzeń, które </w:t>
      </w:r>
      <w:r w:rsidR="001A3A34" w:rsidRPr="00B66941">
        <w:rPr>
          <w:rFonts w:ascii="Verdana" w:hAnsi="Verdana"/>
          <w:sz w:val="20"/>
          <w:szCs w:val="20"/>
        </w:rPr>
        <w:t>będą musiały być użyte do realizacji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jak również zasady wiedzy technicznej wymagane do wykonania robót. Uwzględnią także wszystkie elementy, które mają wpływ na koszty związane z eksploatacją oraz utylizacją przedmiotu zamówienia. Dokumenty opisujące przedmiot zamówienia są tak precyzyjne, że bez względu na fakt, kto będzie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B66941">
        <w:rPr>
          <w:rFonts w:ascii="Verdana" w:hAnsi="Verdana"/>
          <w:sz w:val="20"/>
          <w:szCs w:val="20"/>
        </w:rPr>
        <w:t>ykonawc</w:t>
      </w:r>
      <w:r w:rsidR="001A3A34" w:rsidRPr="00B66941">
        <w:rPr>
          <w:rFonts w:ascii="Verdana" w:hAnsi="Verdana"/>
          <w:sz w:val="20"/>
          <w:szCs w:val="20"/>
        </w:rPr>
        <w:t>ą przedmiotu zamówienia</w:t>
      </w:r>
      <w:r>
        <w:rPr>
          <w:rFonts w:ascii="Verdana" w:hAnsi="Verdana"/>
          <w:sz w:val="20"/>
          <w:szCs w:val="20"/>
        </w:rPr>
        <w:t>,</w:t>
      </w:r>
      <w:r w:rsidR="001A3A34" w:rsidRPr="00B66941">
        <w:rPr>
          <w:rFonts w:ascii="Verdana" w:hAnsi="Verdana"/>
          <w:sz w:val="20"/>
          <w:szCs w:val="20"/>
        </w:rPr>
        <w:t xml:space="preserve"> jedyną różnicą będą zaoferowane ceny (tzn. przedmiot </w:t>
      </w:r>
      <w:r w:rsidR="001A3A34" w:rsidRPr="00104F54">
        <w:rPr>
          <w:rFonts w:ascii="Verdana" w:hAnsi="Verdana"/>
          <w:sz w:val="20"/>
          <w:szCs w:val="20"/>
        </w:rPr>
        <w:t xml:space="preserve">zamówienia jest zestandaryzowany - identyczny, niezależnie od tego, który 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="001A3A34" w:rsidRPr="00104F54">
        <w:rPr>
          <w:rFonts w:ascii="Verdana" w:hAnsi="Verdana"/>
          <w:sz w:val="20"/>
          <w:szCs w:val="20"/>
        </w:rPr>
        <w:t xml:space="preserve">ów go wykona). W związku z powyższym </w:t>
      </w:r>
      <w:r w:rsidR="00AE3086">
        <w:rPr>
          <w:rFonts w:ascii="Verdana" w:hAnsi="Verdana"/>
          <w:sz w:val="20"/>
          <w:szCs w:val="20"/>
        </w:rPr>
        <w:t>z</w:t>
      </w:r>
      <w:r w:rsidR="00584367" w:rsidRPr="00104F54">
        <w:rPr>
          <w:rFonts w:ascii="Verdana" w:hAnsi="Verdana"/>
          <w:sz w:val="20"/>
          <w:szCs w:val="20"/>
        </w:rPr>
        <w:t>amawiaj</w:t>
      </w:r>
      <w:r w:rsidR="001A3A34" w:rsidRPr="00104F54">
        <w:rPr>
          <w:rFonts w:ascii="Verdana" w:hAnsi="Verdana"/>
          <w:sz w:val="20"/>
          <w:szCs w:val="20"/>
        </w:rPr>
        <w:t xml:space="preserve">ący jest upoważniony do zastosowania ceny jako jedynego kryterium </w:t>
      </w:r>
      <w:r w:rsidRPr="00104F54">
        <w:rPr>
          <w:rFonts w:ascii="Verdana" w:hAnsi="Verdana"/>
          <w:sz w:val="20"/>
          <w:szCs w:val="20"/>
        </w:rPr>
        <w:t>oceny ofert albo jako kryterium o wadze przekraczającej 60%</w:t>
      </w:r>
      <w:r w:rsidR="00AE3086">
        <w:rPr>
          <w:rFonts w:ascii="Verdana" w:hAnsi="Verdana"/>
          <w:sz w:val="20"/>
          <w:szCs w:val="20"/>
        </w:rPr>
        <w:t>.</w:t>
      </w:r>
    </w:p>
    <w:p w:rsidR="00B66941" w:rsidRPr="00104F54" w:rsidRDefault="00B6694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104F54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</w:t>
      </w:r>
      <w:r w:rsidR="003237FC">
        <w:rPr>
          <w:rFonts w:ascii="Verdana" w:hAnsi="Verdana"/>
          <w:sz w:val="20"/>
          <w:szCs w:val="20"/>
        </w:rPr>
        <w:t>AKIE MUSZĄ ZOSTAĆ DOPEŁNIONE PO  </w:t>
      </w:r>
      <w:r w:rsidRPr="00104F54">
        <w:rPr>
          <w:rFonts w:ascii="Verdana" w:hAnsi="Verdana"/>
          <w:sz w:val="20"/>
          <w:szCs w:val="20"/>
        </w:rPr>
        <w:t>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Pr="00104F54">
        <w:rPr>
          <w:rFonts w:ascii="Verdana" w:hAnsi="Verdana"/>
          <w:sz w:val="20"/>
          <w:szCs w:val="20"/>
        </w:rPr>
        <w:t>ą, który złoży najkorzystniejszą ofertę</w:t>
      </w:r>
      <w:r w:rsidR="00063741" w:rsidRPr="00104F54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zostanie </w:t>
      </w:r>
      <w:r w:rsidR="00063741" w:rsidRPr="00104F54">
        <w:rPr>
          <w:rFonts w:ascii="Verdana" w:hAnsi="Verdana"/>
          <w:sz w:val="20"/>
          <w:szCs w:val="20"/>
        </w:rPr>
        <w:t>zawarta</w:t>
      </w:r>
      <w:r w:rsidR="00B1519A" w:rsidRPr="00104F54">
        <w:rPr>
          <w:rFonts w:ascii="Verdana" w:hAnsi="Verdana"/>
          <w:sz w:val="20"/>
          <w:szCs w:val="20"/>
        </w:rPr>
        <w:t xml:space="preserve"> umowa, której wzór stanowi załącznik nr 1 do SWZ.</w:t>
      </w:r>
      <w:r w:rsidRPr="00104F54">
        <w:rPr>
          <w:rFonts w:ascii="Verdana" w:hAnsi="Verdana"/>
          <w:sz w:val="20"/>
          <w:szCs w:val="20"/>
        </w:rPr>
        <w:t xml:space="preserve"> Termin zawarcia umowy zo</w:t>
      </w:r>
      <w:r w:rsidR="00AE3086">
        <w:rPr>
          <w:rFonts w:ascii="Verdana" w:hAnsi="Verdana"/>
          <w:sz w:val="20"/>
          <w:szCs w:val="20"/>
        </w:rPr>
        <w:t xml:space="preserve">stanie określony </w:t>
      </w:r>
      <w:r w:rsidR="00AE3086">
        <w:rPr>
          <w:rFonts w:ascii="Verdana" w:hAnsi="Verdana"/>
          <w:sz w:val="20"/>
          <w:szCs w:val="20"/>
        </w:rPr>
        <w:lastRenderedPageBreak/>
        <w:t>w </w:t>
      </w:r>
      <w:r w:rsidR="00B1519A" w:rsidRPr="00104F54">
        <w:rPr>
          <w:rFonts w:ascii="Verdana" w:hAnsi="Verdana"/>
          <w:sz w:val="20"/>
          <w:szCs w:val="20"/>
        </w:rPr>
        <w:t>informacji o </w:t>
      </w:r>
      <w:r w:rsidRPr="00104F54">
        <w:rPr>
          <w:rFonts w:ascii="Verdana" w:hAnsi="Verdana"/>
          <w:sz w:val="20"/>
          <w:szCs w:val="20"/>
        </w:rPr>
        <w:t xml:space="preserve">wynikach postępowania. Termin ten może ulec </w:t>
      </w:r>
      <w:r w:rsidRPr="0070468B">
        <w:rPr>
          <w:rFonts w:ascii="Verdana" w:hAnsi="Verdana"/>
          <w:sz w:val="20"/>
          <w:szCs w:val="20"/>
        </w:rPr>
        <w:t xml:space="preserve">zmianie w przypadku złożenia odwołania przez któregoś 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 xml:space="preserve">ów. O nowym terminie zawarcia umowy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 zostanie poinformowany po zakończeniu postępowania odwoławczego.</w:t>
      </w:r>
    </w:p>
    <w:p w:rsidR="00402D35" w:rsidRPr="0070468B" w:rsidRDefault="00402D35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postępowaniu mają zastosowanie </w:t>
      </w:r>
      <w:r w:rsidRPr="00E51821">
        <w:rPr>
          <w:rFonts w:ascii="Verdana" w:hAnsi="Verdana"/>
          <w:sz w:val="20"/>
          <w:szCs w:val="20"/>
        </w:rPr>
        <w:t>środk</w:t>
      </w:r>
      <w:r w:rsidR="00AE3086" w:rsidRPr="00E51821">
        <w:rPr>
          <w:rFonts w:ascii="Verdana" w:hAnsi="Verdana"/>
          <w:sz w:val="20"/>
          <w:szCs w:val="20"/>
        </w:rPr>
        <w:t>i</w:t>
      </w:r>
      <w:r w:rsidR="00E51821" w:rsidRPr="00E51821">
        <w:rPr>
          <w:rFonts w:ascii="Verdana" w:hAnsi="Verdana"/>
          <w:sz w:val="20"/>
          <w:szCs w:val="20"/>
        </w:rPr>
        <w:t xml:space="preserve"> </w:t>
      </w:r>
      <w:r w:rsidRPr="00E51821">
        <w:rPr>
          <w:rFonts w:ascii="Verdana" w:hAnsi="Verdana"/>
          <w:sz w:val="20"/>
          <w:szCs w:val="20"/>
        </w:rPr>
        <w:t>oc</w:t>
      </w:r>
      <w:r w:rsidRPr="0070468B">
        <w:rPr>
          <w:rFonts w:ascii="Verdana" w:hAnsi="Verdana"/>
          <w:sz w:val="20"/>
          <w:szCs w:val="20"/>
        </w:rPr>
        <w:t>hrony p</w:t>
      </w:r>
      <w:r w:rsidR="003237FC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oraz poniższych Rozporządzeniach:</w:t>
      </w:r>
    </w:p>
    <w:p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</w:t>
      </w:r>
      <w:proofErr w:type="spellStart"/>
      <w:r w:rsidR="00FD5A45" w:rsidRPr="0070468B">
        <w:rPr>
          <w:rFonts w:ascii="Verdana" w:hAnsi="Verdana"/>
          <w:sz w:val="20"/>
          <w:szCs w:val="20"/>
        </w:rPr>
        <w:t>odwołań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:rsidR="00402D35" w:rsidRPr="0070468B" w:rsidRDefault="00402D35" w:rsidP="00E51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E51821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18</w:t>
      </w:r>
      <w:r w:rsidR="00772145" w:rsidRPr="00E51821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E51821">
        <w:rPr>
          <w:rFonts w:ascii="Verdana" w:hAnsi="Verdana"/>
          <w:sz w:val="20"/>
          <w:szCs w:val="20"/>
        </w:rPr>
        <w:t xml:space="preserve"> </w:t>
      </w:r>
    </w:p>
    <w:p w:rsidR="00A42ADD" w:rsidRPr="00BB0A51" w:rsidRDefault="00AA7EB9" w:rsidP="00C70CE4">
      <w:pPr>
        <w:spacing w:after="0" w:line="240" w:lineRule="auto"/>
        <w:ind w:left="1134" w:hanging="708"/>
        <w:jc w:val="both"/>
        <w:rPr>
          <w:rFonts w:ascii="Verdana" w:eastAsia="Calibri" w:hAnsi="Verdana" w:cs="Times New Roman"/>
          <w:b/>
          <w:bCs/>
          <w:sz w:val="20"/>
          <w:lang w:eastAsia="pl-PL"/>
        </w:rPr>
      </w:pPr>
      <w:r w:rsidRPr="00BB0A51">
        <w:rPr>
          <w:rFonts w:ascii="Verdana" w:hAnsi="Verdana"/>
          <w:sz w:val="20"/>
          <w:szCs w:val="20"/>
        </w:rPr>
        <w:t>18</w:t>
      </w:r>
      <w:r w:rsidR="00772145" w:rsidRPr="00BB0A51">
        <w:rPr>
          <w:rFonts w:ascii="Verdana" w:hAnsi="Verdana"/>
          <w:sz w:val="20"/>
          <w:szCs w:val="20"/>
        </w:rPr>
        <w:t>.1. </w:t>
      </w:r>
      <w:r w:rsidR="00793CEE" w:rsidRPr="00BB0A51">
        <w:rPr>
          <w:rFonts w:ascii="Verdana" w:hAnsi="Verdana"/>
          <w:sz w:val="20"/>
          <w:szCs w:val="20"/>
        </w:rPr>
        <w:t> </w:t>
      </w:r>
      <w:r w:rsidR="00FD5A45" w:rsidRPr="00BB0A51">
        <w:rPr>
          <w:rFonts w:ascii="Verdana" w:hAnsi="Verdana"/>
          <w:sz w:val="20"/>
          <w:szCs w:val="20"/>
        </w:rPr>
        <w:t>Posiadanie doświadczenia niezbędnego do wykonania przedm</w:t>
      </w:r>
      <w:r w:rsidR="000002E1" w:rsidRPr="00BB0A51">
        <w:rPr>
          <w:rFonts w:ascii="Verdana" w:hAnsi="Verdana"/>
          <w:sz w:val="20"/>
          <w:szCs w:val="20"/>
        </w:rPr>
        <w:t>iotu zamówienia, tj. wykonanie/zakończenie</w:t>
      </w:r>
      <w:r w:rsidR="00FD5A45" w:rsidRPr="00BB0A51">
        <w:rPr>
          <w:rFonts w:ascii="Verdana" w:hAnsi="Verdana"/>
          <w:sz w:val="20"/>
          <w:szCs w:val="20"/>
        </w:rPr>
        <w:t xml:space="preserve"> </w:t>
      </w:r>
      <w:r w:rsidR="000002E1" w:rsidRPr="00BB0A51">
        <w:rPr>
          <w:rFonts w:ascii="Verdana" w:hAnsi="Verdana"/>
          <w:sz w:val="20"/>
          <w:szCs w:val="20"/>
        </w:rPr>
        <w:t>(</w:t>
      </w:r>
      <w:r w:rsidR="00FD5A45" w:rsidRPr="00BB0A51">
        <w:rPr>
          <w:rFonts w:ascii="Verdana" w:hAnsi="Verdana"/>
          <w:sz w:val="20"/>
          <w:szCs w:val="20"/>
        </w:rPr>
        <w:t xml:space="preserve">rozpoczęcie mogło nastąpić wcześniej) w okresie ostatnich pięciu lat przed upływem terminu składania ofert, a jeżeli okres prowadzenia działalności jest krótszy </w:t>
      </w:r>
      <w:r w:rsidR="000002E1" w:rsidRPr="00BB0A51">
        <w:rPr>
          <w:rFonts w:ascii="Verdana" w:hAnsi="Verdana"/>
          <w:sz w:val="20"/>
          <w:szCs w:val="20"/>
        </w:rPr>
        <w:t>-</w:t>
      </w:r>
      <w:r w:rsidR="00FD5A45" w:rsidRPr="00BB0A51">
        <w:rPr>
          <w:rFonts w:ascii="Verdana" w:hAnsi="Verdana"/>
          <w:sz w:val="20"/>
          <w:szCs w:val="20"/>
        </w:rPr>
        <w:t xml:space="preserve"> w</w:t>
      </w:r>
      <w:r w:rsidR="00E51821" w:rsidRPr="00BB0A51">
        <w:rPr>
          <w:rFonts w:ascii="Verdana" w:hAnsi="Verdana"/>
          <w:sz w:val="20"/>
          <w:szCs w:val="20"/>
        </w:rPr>
        <w:t xml:space="preserve"> tym okresie, </w:t>
      </w:r>
      <w:r w:rsidR="00E51821" w:rsidRPr="00BB0A51">
        <w:rPr>
          <w:rFonts w:ascii="Verdana" w:hAnsi="Verdana"/>
          <w:b/>
          <w:bCs/>
          <w:sz w:val="20"/>
          <w:szCs w:val="20"/>
        </w:rPr>
        <w:t>co najmniej</w:t>
      </w:r>
      <w:r w:rsidR="00A42ADD" w:rsidRPr="00BB0A51">
        <w:rPr>
          <w:rFonts w:ascii="Verdana" w:eastAsia="Calibri" w:hAnsi="Verdana" w:cs="Arial"/>
          <w:b/>
          <w:bCs/>
          <w:sz w:val="20"/>
          <w:lang w:eastAsia="pl-PL"/>
        </w:rPr>
        <w:t xml:space="preserve"> 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>jednej</w:t>
      </w:r>
      <w:r w:rsidR="00A42ADD" w:rsidRPr="00BB0A51">
        <w:rPr>
          <w:rFonts w:ascii="Verdana" w:eastAsia="Calibri" w:hAnsi="Verdana" w:cs="Times New Roman"/>
          <w:sz w:val="20"/>
          <w:lang w:eastAsia="pl-PL"/>
        </w:rPr>
        <w:t xml:space="preserve"> </w:t>
      </w:r>
      <w:r w:rsidR="00A42ADD" w:rsidRPr="00BB0A51">
        <w:rPr>
          <w:rFonts w:ascii="Verdana" w:eastAsia="Calibri" w:hAnsi="Verdana" w:cs="Times New Roman"/>
          <w:b/>
          <w:bCs/>
          <w:sz w:val="20"/>
          <w:lang w:eastAsia="pl-PL"/>
        </w:rPr>
        <w:t xml:space="preserve">roboty budowlanej </w:t>
      </w:r>
      <w:r w:rsidR="007534E0" w:rsidRPr="007534E0">
        <w:rPr>
          <w:rFonts w:ascii="Verdana" w:hAnsi="Verdana" w:cs="Verdana"/>
          <w:b/>
          <w:sz w:val="20"/>
          <w:szCs w:val="20"/>
        </w:rPr>
        <w:t>obejmującej budowę lub remont boiska sportowego o nawierzchni z trawy syntetycznej o wartości co najmniej 1</w:t>
      </w:r>
      <w:r w:rsidR="007534E0">
        <w:rPr>
          <w:rFonts w:ascii="Verdana" w:hAnsi="Verdana" w:cs="Verdana"/>
          <w:b/>
          <w:sz w:val="20"/>
          <w:szCs w:val="20"/>
        </w:rPr>
        <w:t>.</w:t>
      </w:r>
      <w:r w:rsidR="007534E0" w:rsidRPr="007534E0">
        <w:rPr>
          <w:rFonts w:ascii="Verdana" w:hAnsi="Verdana" w:cs="Verdana"/>
          <w:b/>
          <w:sz w:val="20"/>
          <w:szCs w:val="20"/>
        </w:rPr>
        <w:t>500.000,00 zł</w:t>
      </w:r>
      <w:r w:rsidR="007534E0">
        <w:rPr>
          <w:rFonts w:ascii="Verdana" w:hAnsi="Verdana" w:cs="Verdana"/>
          <w:b/>
          <w:sz w:val="20"/>
          <w:szCs w:val="20"/>
        </w:rPr>
        <w:t xml:space="preserve"> brutto</w:t>
      </w:r>
      <w:r w:rsidR="007534E0" w:rsidRPr="007534E0">
        <w:rPr>
          <w:rFonts w:ascii="Verdana" w:hAnsi="Verdana" w:cs="Verdana"/>
          <w:b/>
          <w:sz w:val="20"/>
          <w:szCs w:val="20"/>
        </w:rPr>
        <w:t>.</w:t>
      </w:r>
    </w:p>
    <w:p w:rsidR="000002E1" w:rsidRPr="00BB0A51" w:rsidRDefault="00A42ADD" w:rsidP="00A42ADD">
      <w:pPr>
        <w:spacing w:after="12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B0A51">
        <w:rPr>
          <w:rFonts w:ascii="Verdana" w:hAnsi="Verdana"/>
          <w:sz w:val="20"/>
          <w:szCs w:val="20"/>
        </w:rPr>
        <w:t>W</w:t>
      </w:r>
      <w:r w:rsidR="000002E1" w:rsidRPr="00BB0A51">
        <w:rPr>
          <w:rFonts w:ascii="Verdana" w:hAnsi="Verdana"/>
          <w:sz w:val="20"/>
          <w:szCs w:val="20"/>
        </w:rPr>
        <w:t xml:space="preserve"> przypadku robót, których wartość została wyrażona w umowie w innej walucie niż PLN należy dokonać prze</w:t>
      </w:r>
      <w:r w:rsidR="0092723A" w:rsidRPr="00BB0A51">
        <w:rPr>
          <w:rFonts w:ascii="Verdana" w:hAnsi="Verdana"/>
          <w:sz w:val="20"/>
          <w:szCs w:val="20"/>
        </w:rPr>
        <w:t>liczenia tej waluty na PLN przy </w:t>
      </w:r>
      <w:r w:rsidR="000002E1" w:rsidRPr="00BB0A51">
        <w:rPr>
          <w:rFonts w:ascii="Verdana" w:hAnsi="Verdana"/>
          <w:sz w:val="20"/>
          <w:szCs w:val="20"/>
        </w:rPr>
        <w:t>zastosowaniu średniego kursu NB</w:t>
      </w:r>
      <w:r w:rsidR="00C76143" w:rsidRPr="00BB0A51">
        <w:rPr>
          <w:rFonts w:ascii="Verdana" w:hAnsi="Verdana"/>
          <w:sz w:val="20"/>
          <w:szCs w:val="20"/>
        </w:rPr>
        <w:t>P na dzień zakończenia robót (w </w:t>
      </w:r>
      <w:r w:rsidR="000002E1" w:rsidRPr="00BB0A51">
        <w:rPr>
          <w:rFonts w:ascii="Verdana" w:hAnsi="Verdana"/>
          <w:sz w:val="20"/>
          <w:szCs w:val="20"/>
        </w:rPr>
        <w:t>przypadku robót rozliczanych wyłącznie w walutach innych niż PLN).</w:t>
      </w:r>
    </w:p>
    <w:p w:rsidR="000002E1" w:rsidRPr="00BB0A51" w:rsidRDefault="000002E1" w:rsidP="00F4094C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BB0A51">
        <w:rPr>
          <w:rFonts w:ascii="Verdana" w:hAnsi="Verdana"/>
          <w:b/>
          <w:sz w:val="20"/>
          <w:szCs w:val="20"/>
          <w:u w:val="single"/>
        </w:rPr>
        <w:t>UWAGA</w:t>
      </w:r>
      <w:r w:rsidRPr="00BB0A51">
        <w:rPr>
          <w:rFonts w:ascii="Verdana" w:hAnsi="Verdana"/>
          <w:b/>
          <w:sz w:val="20"/>
          <w:szCs w:val="20"/>
        </w:rPr>
        <w:t>:</w:t>
      </w:r>
    </w:p>
    <w:p w:rsidR="00FD5A45" w:rsidRPr="00BB0A51" w:rsidRDefault="000002E1" w:rsidP="00A42ADD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B0A51">
        <w:rPr>
          <w:rFonts w:ascii="Verdana" w:hAnsi="Verdana"/>
          <w:sz w:val="20"/>
          <w:szCs w:val="20"/>
        </w:rPr>
        <w:t xml:space="preserve">W związku </w:t>
      </w:r>
      <w:r w:rsidR="00D41AF3" w:rsidRPr="00BB0A51">
        <w:rPr>
          <w:rFonts w:ascii="Verdana" w:hAnsi="Verdana"/>
          <w:sz w:val="20"/>
          <w:szCs w:val="20"/>
        </w:rPr>
        <w:t xml:space="preserve">z art. 118 ust. 2 </w:t>
      </w:r>
      <w:r w:rsidRPr="00BB0A51">
        <w:rPr>
          <w:rFonts w:ascii="Verdana" w:hAnsi="Verdana"/>
          <w:sz w:val="20"/>
          <w:szCs w:val="20"/>
        </w:rPr>
        <w:t xml:space="preserve">ustawy </w:t>
      </w:r>
      <w:proofErr w:type="spellStart"/>
      <w:r w:rsidRPr="00BB0A51">
        <w:rPr>
          <w:rFonts w:ascii="Verdana" w:hAnsi="Verdana"/>
          <w:sz w:val="20"/>
          <w:szCs w:val="20"/>
        </w:rPr>
        <w:t>Pzp</w:t>
      </w:r>
      <w:proofErr w:type="spellEnd"/>
      <w:r w:rsidRPr="00BB0A51">
        <w:rPr>
          <w:rFonts w:ascii="Verdana" w:hAnsi="Verdana"/>
          <w:sz w:val="20"/>
          <w:szCs w:val="20"/>
        </w:rPr>
        <w:t>: „</w:t>
      </w:r>
      <w:r w:rsidR="00D41AF3" w:rsidRPr="00BB0A51">
        <w:rPr>
          <w:rFonts w:ascii="Verdana" w:hAnsi="Verdana"/>
          <w:i/>
          <w:sz w:val="20"/>
          <w:szCs w:val="20"/>
        </w:rPr>
        <w:t xml:space="preserve">W odniesieniu  do  warunków  dotyczących  wykształcenia,  kwalifikacji  zawodowych  lub  doświadczenia </w:t>
      </w:r>
      <w:r w:rsidR="00584367" w:rsidRPr="00BB0A51">
        <w:rPr>
          <w:rFonts w:ascii="Verdana" w:hAnsi="Verdana"/>
          <w:i/>
          <w:sz w:val="20"/>
          <w:szCs w:val="20"/>
        </w:rPr>
        <w:t>Wykonawc</w:t>
      </w:r>
      <w:r w:rsidR="00D41AF3" w:rsidRPr="00BB0A51">
        <w:rPr>
          <w:rFonts w:ascii="Verdana" w:hAnsi="Verdana"/>
          <w:i/>
          <w:sz w:val="20"/>
          <w:szCs w:val="20"/>
        </w:rPr>
        <w:t>y mogą polegać na zdolnościach podmiotów udostępniających zasoby, jeśli podmioty te wykonają roboty budowlane lub usługi, do realizacji których te zdolności są wymagane</w:t>
      </w:r>
      <w:r w:rsidRPr="00BB0A51">
        <w:rPr>
          <w:rFonts w:ascii="Verdana" w:hAnsi="Verdana"/>
          <w:sz w:val="20"/>
          <w:szCs w:val="20"/>
        </w:rPr>
        <w:t>.”</w:t>
      </w:r>
    </w:p>
    <w:p w:rsidR="00A42ADD" w:rsidRPr="00BB0A51" w:rsidRDefault="00A42ADD" w:rsidP="00A42ADD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224332" w:rsidRPr="007534E0" w:rsidRDefault="00224332" w:rsidP="007534E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18.2.  </w:t>
      </w:r>
      <w:r w:rsidR="007534E0">
        <w:rPr>
          <w:rFonts w:ascii="Verdana" w:hAnsi="Verdana"/>
          <w:sz w:val="20"/>
          <w:szCs w:val="20"/>
        </w:rPr>
        <w:t>Dysponowanie osobami</w:t>
      </w:r>
      <w:r w:rsidRPr="00993B3A">
        <w:rPr>
          <w:rFonts w:ascii="Verdana" w:hAnsi="Verdana"/>
          <w:sz w:val="20"/>
          <w:szCs w:val="20"/>
        </w:rPr>
        <w:t xml:space="preserve"> zdolnymi do wykonania zamówienia, które będą uczestniczyć w wykonywaniu zamówienia, tj. </w:t>
      </w:r>
      <w:r w:rsidRPr="00993B3A">
        <w:rPr>
          <w:rFonts w:ascii="Verdana" w:hAnsi="Verdana"/>
          <w:b/>
          <w:sz w:val="20"/>
          <w:szCs w:val="20"/>
        </w:rPr>
        <w:t xml:space="preserve">osobą, </w:t>
      </w:r>
      <w:r w:rsidR="00993B3A" w:rsidRPr="00993B3A">
        <w:rPr>
          <w:rFonts w:ascii="Verdana" w:hAnsi="Verdana"/>
          <w:b/>
          <w:bCs/>
          <w:sz w:val="20"/>
          <w:szCs w:val="20"/>
        </w:rPr>
        <w:t xml:space="preserve">która będzie pełnić funkcję kierownika budowy, </w:t>
      </w:r>
      <w:r w:rsidR="00993B3A" w:rsidRPr="00837E82">
        <w:rPr>
          <w:rFonts w:ascii="Verdana" w:hAnsi="Verdana"/>
          <w:bCs/>
          <w:sz w:val="20"/>
          <w:szCs w:val="20"/>
        </w:rPr>
        <w:t>posiadającą uprawnienia</w:t>
      </w:r>
      <w:r w:rsidR="00993B3A" w:rsidRPr="00837E82">
        <w:rPr>
          <w:rFonts w:ascii="Verdana" w:hAnsi="Verdana"/>
          <w:sz w:val="20"/>
          <w:szCs w:val="20"/>
        </w:rPr>
        <w:t xml:space="preserve"> do kierowania robotami budowlanymi </w:t>
      </w:r>
      <w:r w:rsidR="00993B3A" w:rsidRPr="00837E82">
        <w:rPr>
          <w:rFonts w:ascii="Verdana" w:hAnsi="Verdana"/>
          <w:bCs/>
          <w:sz w:val="20"/>
          <w:szCs w:val="20"/>
        </w:rPr>
        <w:t>w</w:t>
      </w:r>
      <w:r w:rsidR="00993B3A" w:rsidRPr="00993B3A">
        <w:rPr>
          <w:rFonts w:ascii="Verdana" w:hAnsi="Verdana"/>
          <w:b/>
          <w:bCs/>
          <w:sz w:val="20"/>
          <w:szCs w:val="20"/>
        </w:rPr>
        <w:t> specjalności</w:t>
      </w:r>
      <w:r w:rsidR="00993B3A" w:rsidRPr="00993B3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93B3A" w:rsidRPr="00993B3A">
        <w:rPr>
          <w:rFonts w:ascii="Verdana" w:hAnsi="Verdana"/>
          <w:b/>
          <w:bCs/>
          <w:sz w:val="20"/>
          <w:szCs w:val="20"/>
        </w:rPr>
        <w:t>konstrukcyjno-budowlanej</w:t>
      </w:r>
      <w:r w:rsidR="007534E0">
        <w:rPr>
          <w:rFonts w:ascii="Verdana" w:hAnsi="Verdana"/>
          <w:b/>
          <w:bCs/>
          <w:sz w:val="20"/>
          <w:szCs w:val="20"/>
        </w:rPr>
        <w:t>.</w:t>
      </w:r>
    </w:p>
    <w:p w:rsidR="00993B3A" w:rsidRDefault="00993B3A" w:rsidP="00993B3A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24332" w:rsidRDefault="00224332" w:rsidP="00993B3A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:rsidR="00993B3A" w:rsidRPr="0070468B" w:rsidRDefault="00993B3A" w:rsidP="00993B3A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Kierownik</w:t>
      </w:r>
      <w:r w:rsidRPr="005C2F6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budowy </w:t>
      </w:r>
      <w:r w:rsidRPr="005C2F69">
        <w:rPr>
          <w:rFonts w:ascii="Verdana" w:hAnsi="Verdana"/>
          <w:sz w:val="20"/>
        </w:rPr>
        <w:t>powin</w:t>
      </w:r>
      <w:r w:rsidR="00837E82">
        <w:rPr>
          <w:rFonts w:ascii="Verdana" w:hAnsi="Verdana"/>
          <w:sz w:val="20"/>
        </w:rPr>
        <w:t>i</w:t>
      </w:r>
      <w:r w:rsidR="007534E0">
        <w:rPr>
          <w:rFonts w:ascii="Verdana" w:hAnsi="Verdana"/>
          <w:sz w:val="20"/>
        </w:rPr>
        <w:t>en</w:t>
      </w:r>
      <w:r w:rsidRPr="005C2F69">
        <w:rPr>
          <w:rFonts w:ascii="Verdana" w:hAnsi="Verdana"/>
          <w:sz w:val="20"/>
        </w:rPr>
        <w:t xml:space="preserve"> posiadać </w:t>
      </w:r>
      <w:r>
        <w:rPr>
          <w:rFonts w:ascii="Verdana" w:hAnsi="Verdana"/>
          <w:sz w:val="20"/>
        </w:rPr>
        <w:t>uprawnienia budowlane zgodnie z </w:t>
      </w:r>
      <w:r w:rsidRPr="005C2F69">
        <w:rPr>
          <w:rFonts w:ascii="Verdana" w:hAnsi="Verdana"/>
          <w:sz w:val="20"/>
        </w:rPr>
        <w:t>ustawą z dnia 07 lipca 1994 r. Prawo b</w:t>
      </w:r>
      <w:r>
        <w:rPr>
          <w:rFonts w:ascii="Verdana" w:hAnsi="Verdana"/>
          <w:sz w:val="20"/>
        </w:rPr>
        <w:t xml:space="preserve">udowlane </w:t>
      </w:r>
      <w:r>
        <w:rPr>
          <w:rFonts w:ascii="Verdana" w:hAnsi="Verdana"/>
          <w:sz w:val="20"/>
          <w:szCs w:val="20"/>
        </w:rPr>
        <w:t>(j.t. Dz. U. z 2020 r., poz. </w:t>
      </w:r>
      <w:r w:rsidRPr="0070468B">
        <w:rPr>
          <w:rFonts w:ascii="Verdana" w:hAnsi="Verdana"/>
          <w:sz w:val="20"/>
          <w:szCs w:val="20"/>
        </w:rPr>
        <w:t>1333) oraz rozporządzeniem Ministra Inwestycji i Rozwo</w:t>
      </w:r>
      <w:r>
        <w:rPr>
          <w:rFonts w:ascii="Verdana" w:hAnsi="Verdana"/>
          <w:sz w:val="20"/>
          <w:szCs w:val="20"/>
        </w:rPr>
        <w:t>ju z dnia 29 kwietnia 2019 r. w </w:t>
      </w:r>
      <w:r w:rsidRPr="0070468B">
        <w:rPr>
          <w:rFonts w:ascii="Verdana" w:hAnsi="Verdana"/>
          <w:sz w:val="20"/>
          <w:szCs w:val="20"/>
        </w:rPr>
        <w:t>sprawie przygotowania zawodowego do wykonywania samodzielnych funkcji technicznych w budow</w:t>
      </w:r>
      <w:r>
        <w:rPr>
          <w:rFonts w:ascii="Verdana" w:hAnsi="Verdana"/>
          <w:sz w:val="20"/>
          <w:szCs w:val="20"/>
        </w:rPr>
        <w:t>nictwie (Dz. U. z 2019 r., poz. </w:t>
      </w:r>
      <w:r w:rsidRPr="0070468B">
        <w:rPr>
          <w:rFonts w:ascii="Verdana" w:hAnsi="Verdana"/>
          <w:sz w:val="20"/>
          <w:szCs w:val="20"/>
        </w:rPr>
        <w:t>831) lub odpowiadające im ważne uprawnienia bud</w:t>
      </w:r>
      <w:r>
        <w:rPr>
          <w:rFonts w:ascii="Verdana" w:hAnsi="Verdana"/>
          <w:sz w:val="20"/>
          <w:szCs w:val="20"/>
        </w:rPr>
        <w:t>owlane, które zostały wydane na </w:t>
      </w:r>
      <w:r w:rsidRPr="0070468B">
        <w:rPr>
          <w:rFonts w:ascii="Verdana" w:hAnsi="Verdana"/>
          <w:sz w:val="20"/>
          <w:szCs w:val="20"/>
        </w:rPr>
        <w:t xml:space="preserve">podstawie wcześniej obowiązujących przepisów. </w:t>
      </w:r>
    </w:p>
    <w:p w:rsidR="00993B3A" w:rsidRDefault="00993B3A" w:rsidP="00993B3A">
      <w:pPr>
        <w:pStyle w:val="NormalnyWeb"/>
        <w:suppressAutoHyphens/>
        <w:spacing w:before="0" w:after="0" w:line="200" w:lineRule="atLeast"/>
        <w:ind w:left="1134"/>
        <w:jc w:val="both"/>
        <w:rPr>
          <w:rFonts w:ascii="Verdana" w:eastAsia="Lucida Sans Unicode" w:hAnsi="Verdana"/>
          <w:sz w:val="20"/>
          <w:szCs w:val="20"/>
        </w:rPr>
      </w:pPr>
      <w:r w:rsidRPr="005C2F69">
        <w:rPr>
          <w:rFonts w:ascii="Verdana" w:hAnsi="Verdana"/>
          <w:sz w:val="20"/>
          <w:szCs w:val="22"/>
        </w:rPr>
        <w:t>Zgodnie z art. 12a ustawy Prawo budowlane samodzielne funkcje techniczne w budownictwie, określone w art. 12 ust. 1 ustawy mogą również wykonywać osoby, których odpowiednie kwalifik</w:t>
      </w:r>
      <w:r>
        <w:rPr>
          <w:rFonts w:ascii="Verdana" w:hAnsi="Verdana"/>
          <w:sz w:val="20"/>
          <w:szCs w:val="22"/>
        </w:rPr>
        <w:t>acje zawodowe zostały uznane na  </w:t>
      </w:r>
      <w:r w:rsidRPr="005C2F69">
        <w:rPr>
          <w:rFonts w:ascii="Verdana" w:hAnsi="Verdana"/>
          <w:sz w:val="20"/>
          <w:szCs w:val="22"/>
        </w:rPr>
        <w:t xml:space="preserve">zasadach określonych w przepisach odrębnych. Regulację odrębną stanowią przepisy </w:t>
      </w:r>
      <w:r>
        <w:rPr>
          <w:rFonts w:ascii="Verdana" w:hAnsi="Verdana"/>
          <w:sz w:val="20"/>
          <w:szCs w:val="22"/>
        </w:rPr>
        <w:t>ustawy z </w:t>
      </w:r>
      <w:r w:rsidRPr="005C2F69">
        <w:rPr>
          <w:rFonts w:ascii="Verdana" w:hAnsi="Verdana"/>
          <w:sz w:val="20"/>
          <w:szCs w:val="22"/>
        </w:rPr>
        <w:t xml:space="preserve">dnia 22 grudnia 2015 r. o zasadach uznawania kwalifikacji zawodowych nabytych </w:t>
      </w:r>
      <w:r w:rsidRPr="00C84A8D">
        <w:rPr>
          <w:rFonts w:ascii="Verdana" w:hAnsi="Verdana"/>
          <w:sz w:val="20"/>
          <w:szCs w:val="20"/>
        </w:rPr>
        <w:t xml:space="preserve">w państwach członkowskich Unii Europejskiej </w:t>
      </w:r>
      <w:r>
        <w:rPr>
          <w:rFonts w:ascii="Verdana" w:eastAsia="Lucida Sans Unicode" w:hAnsi="Verdana"/>
          <w:sz w:val="20"/>
          <w:szCs w:val="20"/>
        </w:rPr>
        <w:t>(j.t. Dz. U. z 2020, poz. </w:t>
      </w:r>
      <w:r w:rsidRPr="00C84A8D">
        <w:rPr>
          <w:rFonts w:ascii="Verdana" w:eastAsia="Lucida Sans Unicode" w:hAnsi="Verdana"/>
          <w:sz w:val="20"/>
          <w:szCs w:val="20"/>
        </w:rPr>
        <w:t>220)</w:t>
      </w:r>
      <w:r>
        <w:rPr>
          <w:rFonts w:ascii="Verdana" w:eastAsia="Lucida Sans Unicode" w:hAnsi="Verdana"/>
          <w:sz w:val="20"/>
          <w:szCs w:val="20"/>
        </w:rPr>
        <w:t>.</w:t>
      </w:r>
    </w:p>
    <w:p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E51821" w:rsidP="00AE3086">
      <w:pPr>
        <w:spacing w:after="0" w:line="240" w:lineRule="auto"/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.</w:t>
      </w:r>
      <w:r w:rsidR="008811EA" w:rsidRPr="0070468B">
        <w:rPr>
          <w:rFonts w:ascii="Verdana" w:hAnsi="Verdana"/>
          <w:sz w:val="20"/>
          <w:szCs w:val="20"/>
        </w:rPr>
        <w:t> INFORMACJA O PODMIOTOWYCH ŚRODKACH DOWODOWYCH.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265787" w:rsidRPr="0070468B" w:rsidRDefault="00171067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Zamawiający</w:t>
      </w:r>
      <w:r w:rsidR="00265787" w:rsidRPr="0070468B">
        <w:rPr>
          <w:rFonts w:ascii="Verdana" w:hAnsi="Verdana"/>
          <w:sz w:val="20"/>
          <w:szCs w:val="20"/>
        </w:rPr>
        <w:t xml:space="preserve"> nie</w:t>
      </w:r>
      <w:r w:rsidRPr="0070468B">
        <w:rPr>
          <w:rFonts w:ascii="Verdana" w:hAnsi="Verdana"/>
          <w:sz w:val="20"/>
          <w:szCs w:val="20"/>
        </w:rPr>
        <w:t xml:space="preserve"> wymaga od Wykonawców złożenia </w:t>
      </w:r>
      <w:r w:rsidR="00004BBF" w:rsidRPr="0070468B">
        <w:rPr>
          <w:rFonts w:ascii="Verdana" w:hAnsi="Verdana"/>
          <w:sz w:val="20"/>
          <w:szCs w:val="20"/>
        </w:rPr>
        <w:t>podmiotowych środków</w:t>
      </w:r>
      <w:r w:rsidR="00265787" w:rsidRPr="0070468B">
        <w:rPr>
          <w:rFonts w:ascii="Verdana" w:hAnsi="Verdana"/>
          <w:sz w:val="20"/>
          <w:szCs w:val="20"/>
        </w:rPr>
        <w:t xml:space="preserve"> dowodowych.</w:t>
      </w:r>
    </w:p>
    <w:p w:rsidR="00A0184D" w:rsidRPr="00CD3730" w:rsidRDefault="00A0184D" w:rsidP="00F4094C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>UWAGA</w:t>
      </w:r>
      <w:r w:rsidR="00FD5A45" w:rsidRPr="00F4094C">
        <w:rPr>
          <w:rFonts w:ascii="Verdana" w:hAnsi="Verdana"/>
          <w:b/>
          <w:sz w:val="20"/>
          <w:szCs w:val="20"/>
          <w:u w:val="single"/>
        </w:rPr>
        <w:t xml:space="preserve">: </w:t>
      </w:r>
    </w:p>
    <w:p w:rsidR="00CD3730" w:rsidRPr="00CD3730" w:rsidRDefault="00CD3730" w:rsidP="00CD3730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D3730">
        <w:rPr>
          <w:rFonts w:ascii="Verdana" w:hAnsi="Verdana"/>
          <w:sz w:val="20"/>
          <w:szCs w:val="20"/>
        </w:rPr>
        <w:t xml:space="preserve">Wykonawca, który polega na zdolnościach podmiotów udostępniających zasoby </w:t>
      </w:r>
      <w:r>
        <w:rPr>
          <w:rFonts w:ascii="Verdana" w:hAnsi="Verdana"/>
          <w:sz w:val="20"/>
          <w:szCs w:val="20"/>
        </w:rPr>
        <w:t>w </w:t>
      </w:r>
      <w:r w:rsidRPr="00CD3730">
        <w:rPr>
          <w:rFonts w:ascii="Verdana" w:hAnsi="Verdana"/>
          <w:sz w:val="20"/>
          <w:szCs w:val="20"/>
        </w:rPr>
        <w:t xml:space="preserve">celu spełnienia warunków udziału w postępowaniu, musi wraz z ofertą złożyć zobowiązania tych podmiotów, o których mowa w punkcie 10.3) SWZ. </w:t>
      </w:r>
    </w:p>
    <w:p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20</w:t>
      </w:r>
      <w:r w:rsidR="00E51821" w:rsidRPr="00E51821">
        <w:rPr>
          <w:rFonts w:ascii="Verdana" w:hAnsi="Verdana"/>
          <w:sz w:val="20"/>
          <w:szCs w:val="20"/>
        </w:rPr>
        <w:t>.</w:t>
      </w:r>
      <w:r w:rsidR="00AC6A02" w:rsidRPr="0070468B">
        <w:rPr>
          <w:rFonts w:ascii="Verdana" w:hAnsi="Verdana"/>
          <w:sz w:val="20"/>
          <w:szCs w:val="20"/>
        </w:rPr>
        <w:t> OPIS CZĘŚCI ZAMÓWIENIA</w:t>
      </w:r>
      <w:r w:rsidR="00AC3491" w:rsidRPr="0070468B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:rsidR="00FD5A45" w:rsidRPr="0070468B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 xml:space="preserve">nie dopuszcza składania ofert częściowych. </w:t>
      </w:r>
    </w:p>
    <w:p w:rsidR="00AC3491" w:rsidRPr="0070468B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21</w:t>
      </w:r>
      <w:r w:rsidR="00AC6A02" w:rsidRPr="00E51821">
        <w:rPr>
          <w:rFonts w:ascii="Verdana" w:hAnsi="Verdana"/>
          <w:sz w:val="20"/>
          <w:szCs w:val="20"/>
        </w:rPr>
        <w:t>. INFORMACJE DOTYCZĄCE OFERT WARIANTOWYCH</w:t>
      </w:r>
      <w:r w:rsidR="00FD5A45" w:rsidRPr="00E51821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:rsidR="00FD5A45" w:rsidRPr="0070468B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>nie dopuszcza ani nie wymaga składania ofert wariantowych.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AC3491" w:rsidRPr="0070468B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C6A02" w:rsidRPr="0070468B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265787" w:rsidRPr="00E51821">
        <w:rPr>
          <w:rFonts w:ascii="Verdana" w:hAnsi="Verdana"/>
          <w:sz w:val="20"/>
          <w:szCs w:val="20"/>
        </w:rPr>
        <w:t>. </w:t>
      </w:r>
      <w:r w:rsidR="00AC6A02" w:rsidRPr="00E51821">
        <w:rPr>
          <w:rFonts w:ascii="Verdana" w:hAnsi="Verdana"/>
          <w:sz w:val="20"/>
          <w:szCs w:val="20"/>
        </w:rPr>
        <w:t xml:space="preserve">WYMAGANIA W ZAKRESIE </w:t>
      </w:r>
      <w:r w:rsidR="00436FB5" w:rsidRPr="00E51821">
        <w:rPr>
          <w:rFonts w:ascii="Verdana" w:hAnsi="Verdana"/>
          <w:sz w:val="20"/>
          <w:szCs w:val="20"/>
        </w:rPr>
        <w:t>ZATRUDNIENIA NA PODSTAWIE STOSUNKU PRACY,</w:t>
      </w:r>
      <w:r w:rsidR="00436FB5" w:rsidRPr="0070468B">
        <w:rPr>
          <w:rFonts w:ascii="Verdana" w:hAnsi="Verdana"/>
          <w:sz w:val="20"/>
          <w:szCs w:val="20"/>
        </w:rPr>
        <w:t xml:space="preserve"> W OKOLICZNOŚCIACH, O KTÓRYCH MOWA W ART. 95.  </w:t>
      </w:r>
    </w:p>
    <w:p w:rsidR="00265787" w:rsidRPr="0070468B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265787" w:rsidRPr="00E51821">
        <w:rPr>
          <w:rFonts w:ascii="Verdana" w:hAnsi="Verdana"/>
          <w:sz w:val="20"/>
          <w:szCs w:val="20"/>
        </w:rPr>
        <w:t>.1.</w:t>
      </w:r>
      <w:r w:rsidR="00265787" w:rsidRPr="0070468B">
        <w:rPr>
          <w:rFonts w:ascii="Verdana" w:hAnsi="Verdana"/>
          <w:sz w:val="20"/>
          <w:szCs w:val="20"/>
        </w:rPr>
        <w:t> </w:t>
      </w:r>
      <w:r w:rsidR="00F4094C">
        <w:rPr>
          <w:rFonts w:ascii="Verdana" w:hAnsi="Verdana"/>
          <w:sz w:val="20"/>
          <w:szCs w:val="20"/>
        </w:rPr>
        <w:t> </w:t>
      </w:r>
      <w:r w:rsidR="00265787" w:rsidRPr="00104F54">
        <w:rPr>
          <w:rFonts w:ascii="Verdana" w:hAnsi="Verdana"/>
          <w:sz w:val="20"/>
          <w:szCs w:val="20"/>
        </w:rPr>
        <w:t>Zamawia</w:t>
      </w:r>
      <w:r w:rsidR="0084372D" w:rsidRPr="00104F54">
        <w:rPr>
          <w:rFonts w:ascii="Verdana" w:hAnsi="Verdana"/>
          <w:sz w:val="20"/>
          <w:szCs w:val="20"/>
        </w:rPr>
        <w:t xml:space="preserve">jący wymaga zatrudnienia przez </w:t>
      </w:r>
      <w:r w:rsidR="00F4094C">
        <w:rPr>
          <w:rFonts w:ascii="Verdana" w:hAnsi="Verdana"/>
          <w:sz w:val="20"/>
          <w:szCs w:val="20"/>
        </w:rPr>
        <w:t>w</w:t>
      </w:r>
      <w:r w:rsidR="0084372D" w:rsidRPr="00104F54">
        <w:rPr>
          <w:rFonts w:ascii="Verdana" w:hAnsi="Verdana"/>
          <w:sz w:val="20"/>
          <w:szCs w:val="20"/>
        </w:rPr>
        <w:t xml:space="preserve">ykonawcę, </w:t>
      </w:r>
      <w:r w:rsidR="00F4094C">
        <w:rPr>
          <w:rFonts w:ascii="Verdana" w:hAnsi="Verdana"/>
          <w:sz w:val="20"/>
          <w:szCs w:val="20"/>
        </w:rPr>
        <w:t>p</w:t>
      </w:r>
      <w:r w:rsidR="00265787" w:rsidRPr="00104F54">
        <w:rPr>
          <w:rFonts w:ascii="Verdana" w:hAnsi="Verdana"/>
          <w:sz w:val="20"/>
          <w:szCs w:val="20"/>
        </w:rPr>
        <w:t xml:space="preserve">odwykonawcę </w:t>
      </w:r>
      <w:r w:rsidR="003237FC">
        <w:rPr>
          <w:rFonts w:ascii="Verdana" w:hAnsi="Verdana"/>
          <w:sz w:val="20"/>
          <w:szCs w:val="20"/>
        </w:rPr>
        <w:t>lub </w:t>
      </w:r>
      <w:r w:rsidR="0084372D" w:rsidRPr="00104F54">
        <w:rPr>
          <w:rFonts w:ascii="Verdana" w:hAnsi="Verdana"/>
          <w:sz w:val="20"/>
          <w:szCs w:val="20"/>
        </w:rPr>
        <w:t xml:space="preserve">dalszego </w:t>
      </w:r>
      <w:r w:rsidR="00F4094C">
        <w:rPr>
          <w:rFonts w:ascii="Verdana" w:hAnsi="Verdana"/>
          <w:sz w:val="20"/>
          <w:szCs w:val="20"/>
        </w:rPr>
        <w:t>p</w:t>
      </w:r>
      <w:r w:rsidR="00265787" w:rsidRPr="00104F54">
        <w:rPr>
          <w:rFonts w:ascii="Verdana" w:hAnsi="Verdana"/>
          <w:sz w:val="20"/>
          <w:szCs w:val="20"/>
        </w:rPr>
        <w:t xml:space="preserve">odwykonawcę </w:t>
      </w:r>
      <w:r w:rsidR="00B4612D" w:rsidRPr="00104F54">
        <w:rPr>
          <w:rFonts w:ascii="Verdana" w:hAnsi="Verdana"/>
          <w:sz w:val="20"/>
          <w:szCs w:val="20"/>
        </w:rPr>
        <w:t xml:space="preserve">na podstawie stosunku pracy </w:t>
      </w:r>
      <w:r w:rsidR="00265787" w:rsidRPr="00104F54">
        <w:rPr>
          <w:rFonts w:ascii="Verdana" w:hAnsi="Verdana"/>
          <w:sz w:val="20"/>
          <w:szCs w:val="20"/>
        </w:rPr>
        <w:t xml:space="preserve">osób wykonujących wszelkie czynności wchodzące w tzw. koszty bezpośrednie. Wymóg ten dotyczy osób, które wykonują czynności bezpośrednio </w:t>
      </w:r>
      <w:r w:rsidR="003237FC">
        <w:rPr>
          <w:rFonts w:ascii="Verdana" w:hAnsi="Verdana"/>
          <w:sz w:val="20"/>
          <w:szCs w:val="20"/>
        </w:rPr>
        <w:t>związane w </w:t>
      </w:r>
      <w:r w:rsidR="00265787" w:rsidRPr="0070468B">
        <w:rPr>
          <w:rFonts w:ascii="Verdana" w:hAnsi="Verdana"/>
          <w:sz w:val="20"/>
          <w:szCs w:val="20"/>
        </w:rPr>
        <w:t>wykonywaniem robót, czyli tzw. pr</w:t>
      </w:r>
      <w:r w:rsidR="003237FC">
        <w:rPr>
          <w:rFonts w:ascii="Verdana" w:hAnsi="Verdana"/>
          <w:sz w:val="20"/>
          <w:szCs w:val="20"/>
        </w:rPr>
        <w:t>acowników fizycznych. Wymóg nie </w:t>
      </w:r>
      <w:r w:rsidR="00265787" w:rsidRPr="0070468B">
        <w:rPr>
          <w:rFonts w:ascii="Verdana" w:hAnsi="Verdana"/>
          <w:sz w:val="20"/>
          <w:szCs w:val="20"/>
        </w:rPr>
        <w:t xml:space="preserve">dotyczy m.in. następujących osób: kierujących budową, wykonujących obsługę geodezyjną, dostawców materiałów budowlanych. </w:t>
      </w:r>
    </w:p>
    <w:p w:rsidR="00265787" w:rsidRPr="00E51821" w:rsidRDefault="00265787" w:rsidP="00D85683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D85683">
        <w:rPr>
          <w:rFonts w:ascii="Verdana" w:hAnsi="Verdana"/>
          <w:b/>
          <w:sz w:val="20"/>
          <w:szCs w:val="20"/>
        </w:rPr>
        <w:t xml:space="preserve">Obowiązek zatrudnienia na podstawie umowy o pracę </w:t>
      </w:r>
      <w:r w:rsidR="0084372D" w:rsidRPr="00D85683">
        <w:rPr>
          <w:rFonts w:ascii="Verdana" w:hAnsi="Verdana"/>
          <w:b/>
          <w:sz w:val="20"/>
          <w:szCs w:val="20"/>
        </w:rPr>
        <w:t xml:space="preserve">nie dotyczy sytuacji, w której </w:t>
      </w:r>
      <w:r w:rsidR="00D85683">
        <w:rPr>
          <w:rFonts w:ascii="Verdana" w:hAnsi="Verdana"/>
          <w:b/>
          <w:sz w:val="20"/>
          <w:szCs w:val="20"/>
        </w:rPr>
        <w:t>w</w:t>
      </w:r>
      <w:r w:rsidR="0084372D" w:rsidRPr="00D85683">
        <w:rPr>
          <w:rFonts w:ascii="Verdana" w:hAnsi="Verdana"/>
          <w:b/>
          <w:sz w:val="20"/>
          <w:szCs w:val="20"/>
        </w:rPr>
        <w:t xml:space="preserve">ykonawca, </w:t>
      </w:r>
      <w:r w:rsidR="00D85683"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</w:t>
      </w:r>
      <w:r w:rsidR="0084372D" w:rsidRPr="00D85683">
        <w:rPr>
          <w:rFonts w:ascii="Verdana" w:hAnsi="Verdana"/>
          <w:b/>
          <w:sz w:val="20"/>
          <w:szCs w:val="20"/>
        </w:rPr>
        <w:t xml:space="preserve">lub dalszy </w:t>
      </w:r>
      <w:r w:rsidR="00D85683"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osobiście wykonuje powyższe czynności (np. osoba fizyczna prowadząca działalność gospodarczą, wspólnicy spółki </w:t>
      </w:r>
      <w:r w:rsidRPr="00E51821">
        <w:rPr>
          <w:rFonts w:ascii="Verdana" w:hAnsi="Verdana"/>
          <w:b/>
          <w:sz w:val="20"/>
          <w:szCs w:val="20"/>
        </w:rPr>
        <w:t>cywilnej).</w:t>
      </w:r>
    </w:p>
    <w:p w:rsidR="00265787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84372D" w:rsidRPr="00E51821">
        <w:rPr>
          <w:rFonts w:ascii="Verdana" w:hAnsi="Verdana"/>
          <w:sz w:val="20"/>
          <w:szCs w:val="20"/>
        </w:rPr>
        <w:t>.2. </w:t>
      </w:r>
      <w:r w:rsidR="00D85683" w:rsidRPr="00E51821">
        <w:rPr>
          <w:rFonts w:ascii="Verdana" w:hAnsi="Verdana"/>
          <w:sz w:val="20"/>
          <w:szCs w:val="20"/>
        </w:rPr>
        <w:t> </w:t>
      </w:r>
      <w:r w:rsidR="0084372D" w:rsidRPr="00E51821">
        <w:rPr>
          <w:rFonts w:ascii="Verdana" w:hAnsi="Verdana"/>
          <w:sz w:val="20"/>
          <w:szCs w:val="20"/>
        </w:rPr>
        <w:t xml:space="preserve">W związku z powyższym </w:t>
      </w:r>
      <w:r w:rsidR="00D85683" w:rsidRPr="00E51821">
        <w:rPr>
          <w:rFonts w:ascii="Verdana" w:hAnsi="Verdana"/>
          <w:sz w:val="20"/>
          <w:szCs w:val="20"/>
        </w:rPr>
        <w:t>w</w:t>
      </w:r>
      <w:r w:rsidR="00265787" w:rsidRPr="00E51821">
        <w:rPr>
          <w:rFonts w:ascii="Verdana" w:hAnsi="Verdana"/>
          <w:sz w:val="20"/>
          <w:szCs w:val="20"/>
        </w:rPr>
        <w:t>ykonawca musi przed rozpoczęciem wykonywania</w:t>
      </w:r>
      <w:r w:rsidR="00265787" w:rsidRPr="0070468B">
        <w:rPr>
          <w:rFonts w:ascii="Verdana" w:hAnsi="Verdana"/>
          <w:sz w:val="20"/>
          <w:szCs w:val="20"/>
        </w:rPr>
        <w:t xml:space="preserve"> czynności przez te osoby przedstawić </w:t>
      </w:r>
      <w:r w:rsidR="000177AE">
        <w:rPr>
          <w:rFonts w:ascii="Verdana" w:hAnsi="Verdana" w:cs="Verdana"/>
          <w:sz w:val="20"/>
        </w:rPr>
        <w:t>inspektorowi nadzoru</w:t>
      </w:r>
      <w:r w:rsidR="000177AE" w:rsidRPr="00AB514D">
        <w:rPr>
          <w:rFonts w:ascii="Verdana" w:hAnsi="Verdana"/>
          <w:sz w:val="20"/>
        </w:rPr>
        <w:t xml:space="preserve"> </w:t>
      </w:r>
      <w:r w:rsidR="00265787" w:rsidRPr="0070468B">
        <w:rPr>
          <w:rFonts w:ascii="Verdana" w:hAnsi="Verdana"/>
          <w:sz w:val="20"/>
          <w:szCs w:val="20"/>
        </w:rPr>
        <w:t>dokumenty potwierdzające zatrudnianie tych osób na umowę o pracę, np.</w:t>
      </w:r>
      <w:r w:rsidR="0084372D" w:rsidRPr="0070468B">
        <w:rPr>
          <w:rFonts w:ascii="Verdana" w:hAnsi="Verdana"/>
          <w:sz w:val="20"/>
          <w:szCs w:val="20"/>
        </w:rPr>
        <w:t>:</w:t>
      </w:r>
      <w:r w:rsidR="00265787" w:rsidRPr="0070468B">
        <w:rPr>
          <w:rFonts w:ascii="Verdana" w:hAnsi="Verdana"/>
          <w:sz w:val="20"/>
          <w:szCs w:val="20"/>
        </w:rPr>
        <w:t xml:space="preserve"> </w:t>
      </w:r>
    </w:p>
    <w:p w:rsidR="00C90C8D" w:rsidRPr="00E74B57" w:rsidRDefault="00C90C8D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 w:rsidRPr="00E74B57">
        <w:rPr>
          <w:rFonts w:ascii="Verdana" w:hAnsi="Verdana"/>
          <w:sz w:val="20"/>
          <w:szCs w:val="20"/>
        </w:rPr>
        <w:t xml:space="preserve">1) oświadczenie </w:t>
      </w:r>
      <w:r w:rsidR="00712530" w:rsidRPr="00E74B57">
        <w:rPr>
          <w:rFonts w:ascii="Verdana" w:hAnsi="Verdana"/>
          <w:sz w:val="20"/>
          <w:szCs w:val="20"/>
        </w:rPr>
        <w:t>zatrudnionego pracownika;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84372D" w:rsidRPr="0070468B">
        <w:rPr>
          <w:rFonts w:ascii="Verdana" w:hAnsi="Verdana"/>
          <w:sz w:val="20"/>
          <w:szCs w:val="20"/>
        </w:rPr>
        <w:t xml:space="preserve">) oświadczenia </w:t>
      </w:r>
      <w:r w:rsidR="00D85683">
        <w:rPr>
          <w:rFonts w:ascii="Verdana" w:hAnsi="Verdana"/>
          <w:sz w:val="20"/>
          <w:szCs w:val="20"/>
        </w:rPr>
        <w:t>w</w:t>
      </w:r>
      <w:r w:rsidR="0084372D" w:rsidRPr="0070468B">
        <w:rPr>
          <w:rFonts w:ascii="Verdana" w:hAnsi="Verdana"/>
          <w:sz w:val="20"/>
          <w:szCs w:val="20"/>
        </w:rPr>
        <w:t xml:space="preserve">ykonawcy lub </w:t>
      </w:r>
      <w:r w:rsidR="00D85683">
        <w:rPr>
          <w:rFonts w:ascii="Verdana" w:hAnsi="Verdana"/>
          <w:sz w:val="20"/>
          <w:szCs w:val="20"/>
        </w:rPr>
        <w:t>p</w:t>
      </w:r>
      <w:r w:rsidR="00265787" w:rsidRPr="0070468B">
        <w:rPr>
          <w:rFonts w:ascii="Verdana" w:hAnsi="Verdana"/>
          <w:sz w:val="20"/>
          <w:szCs w:val="20"/>
        </w:rPr>
        <w:t>odwykonawcy o zatrudnieniu pracow</w:t>
      </w:r>
      <w:r w:rsidR="00D32EA3">
        <w:rPr>
          <w:rFonts w:ascii="Verdana" w:hAnsi="Verdana"/>
          <w:sz w:val="20"/>
          <w:szCs w:val="20"/>
        </w:rPr>
        <w:t>nika na </w:t>
      </w:r>
      <w:r w:rsidR="0084372D" w:rsidRPr="0070468B">
        <w:rPr>
          <w:rFonts w:ascii="Verdana" w:hAnsi="Verdana"/>
          <w:sz w:val="20"/>
          <w:szCs w:val="20"/>
        </w:rPr>
        <w:t>podstawie umowy o pracę;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 xml:space="preserve">poświadczoną za zgodność z oryginałem kopię umowy o </w:t>
      </w:r>
      <w:r w:rsidR="0084372D" w:rsidRPr="0070468B">
        <w:rPr>
          <w:rFonts w:ascii="Verdana" w:hAnsi="Verdana"/>
          <w:sz w:val="20"/>
          <w:szCs w:val="20"/>
        </w:rPr>
        <w:t>pracę zatrudnionego pracownika;</w:t>
      </w:r>
    </w:p>
    <w:p w:rsidR="00265787" w:rsidRPr="0070468B" w:rsidRDefault="00712530" w:rsidP="00D85683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4372D" w:rsidRPr="0070468B">
        <w:rPr>
          <w:rFonts w:ascii="Verdana" w:hAnsi="Verdana"/>
          <w:sz w:val="20"/>
          <w:szCs w:val="20"/>
        </w:rPr>
        <w:t>) </w:t>
      </w:r>
      <w:r w:rsidR="00265787" w:rsidRPr="0070468B">
        <w:rPr>
          <w:rFonts w:ascii="Verdana" w:hAnsi="Verdana"/>
          <w:sz w:val="20"/>
          <w:szCs w:val="20"/>
        </w:rPr>
        <w:t>inne dokumenty</w:t>
      </w:r>
    </w:p>
    <w:p w:rsidR="00265787" w:rsidRPr="0070468B" w:rsidRDefault="00265787" w:rsidP="00D85683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- zawierające informacje, w tym dane osobowe, niezbędne do weryfikacji zatrudnienia na podstawie umowy o pracę, w szczególności imię i nazwisko zatrudnionego pracownika, datę zawarci</w:t>
      </w:r>
      <w:r w:rsidR="00D85683">
        <w:rPr>
          <w:rFonts w:ascii="Verdana" w:hAnsi="Verdana"/>
          <w:sz w:val="20"/>
          <w:szCs w:val="20"/>
        </w:rPr>
        <w:t>a umowy o pracę, rodzaj umowy o </w:t>
      </w:r>
      <w:r w:rsidRPr="0070468B">
        <w:rPr>
          <w:rFonts w:ascii="Verdana" w:hAnsi="Verdana"/>
          <w:sz w:val="20"/>
          <w:szCs w:val="20"/>
        </w:rPr>
        <w:t xml:space="preserve">pracę oraz zakres obowiązków pracownika. </w:t>
      </w:r>
    </w:p>
    <w:p w:rsidR="00265787" w:rsidRPr="003F150C" w:rsidRDefault="0084372D" w:rsidP="00D85683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Pracodawcą musi być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3F150C">
        <w:rPr>
          <w:rFonts w:ascii="Verdana" w:hAnsi="Verdana"/>
          <w:sz w:val="20"/>
          <w:szCs w:val="20"/>
        </w:rPr>
        <w:t>ykonawca lub jeden ze wspólników konsorcjum, zgło</w:t>
      </w:r>
      <w:r w:rsidRPr="003F150C">
        <w:rPr>
          <w:rFonts w:ascii="Verdana" w:hAnsi="Verdana"/>
          <w:sz w:val="20"/>
          <w:szCs w:val="20"/>
        </w:rPr>
        <w:t xml:space="preserve">szony zgodnie z przepisami </w:t>
      </w:r>
      <w:r w:rsidR="00D85683">
        <w:rPr>
          <w:rFonts w:ascii="Verdana" w:hAnsi="Verdana"/>
          <w:sz w:val="20"/>
          <w:szCs w:val="20"/>
        </w:rPr>
        <w:t xml:space="preserve">ustawy </w:t>
      </w:r>
      <w:proofErr w:type="spellStart"/>
      <w:r w:rsidRPr="003F150C">
        <w:rPr>
          <w:rFonts w:ascii="Verdana" w:hAnsi="Verdana"/>
          <w:sz w:val="20"/>
          <w:szCs w:val="20"/>
        </w:rPr>
        <w:t>Pzp</w:t>
      </w:r>
      <w:proofErr w:type="spellEnd"/>
      <w:r w:rsidRPr="003F150C">
        <w:rPr>
          <w:rFonts w:ascii="Verdana" w:hAnsi="Verdana"/>
          <w:sz w:val="20"/>
          <w:szCs w:val="20"/>
        </w:rPr>
        <w:t xml:space="preserve"> </w:t>
      </w:r>
      <w:r w:rsidR="00D85683">
        <w:rPr>
          <w:rFonts w:ascii="Verdana" w:hAnsi="Verdana"/>
          <w:sz w:val="20"/>
          <w:szCs w:val="20"/>
        </w:rPr>
        <w:t>p</w:t>
      </w:r>
      <w:r w:rsidRPr="003F150C">
        <w:rPr>
          <w:rFonts w:ascii="Verdana" w:hAnsi="Verdana"/>
          <w:sz w:val="20"/>
          <w:szCs w:val="20"/>
        </w:rPr>
        <w:t xml:space="preserve">odwykonawca lub dalszy </w:t>
      </w:r>
      <w:r w:rsidR="00D85683">
        <w:rPr>
          <w:rFonts w:ascii="Verdana" w:hAnsi="Verdana"/>
          <w:sz w:val="20"/>
          <w:szCs w:val="20"/>
        </w:rPr>
        <w:t>p</w:t>
      </w:r>
      <w:r w:rsidR="00265787" w:rsidRPr="003F150C">
        <w:rPr>
          <w:rFonts w:ascii="Verdana" w:hAnsi="Verdana"/>
          <w:sz w:val="20"/>
          <w:szCs w:val="20"/>
        </w:rPr>
        <w:t>odwykonawca</w:t>
      </w:r>
      <w:r w:rsidRPr="003F150C">
        <w:rPr>
          <w:rFonts w:ascii="Verdana" w:hAnsi="Verdana"/>
          <w:sz w:val="20"/>
          <w:szCs w:val="20"/>
        </w:rPr>
        <w:t>. Bez przedstawienia jednego z </w:t>
      </w:r>
      <w:r w:rsidR="00265787" w:rsidRPr="003F150C">
        <w:rPr>
          <w:rFonts w:ascii="Verdana" w:hAnsi="Verdana"/>
          <w:sz w:val="20"/>
          <w:szCs w:val="20"/>
        </w:rPr>
        <w:t>powyższych dokumentów osoby, które muszą być zatrudnione na umowę o pracę, nie będ</w:t>
      </w:r>
      <w:r w:rsidRPr="003F150C">
        <w:rPr>
          <w:rFonts w:ascii="Verdana" w:hAnsi="Verdana"/>
          <w:sz w:val="20"/>
          <w:szCs w:val="20"/>
        </w:rPr>
        <w:t xml:space="preserve">ą mogły wykonywać pracy z winy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3F150C">
        <w:rPr>
          <w:rFonts w:ascii="Verdana" w:hAnsi="Verdana"/>
          <w:sz w:val="20"/>
          <w:szCs w:val="20"/>
        </w:rPr>
        <w:t>ykonawcy.</w:t>
      </w:r>
    </w:p>
    <w:p w:rsidR="00265787" w:rsidRPr="0070468B" w:rsidRDefault="00AA7EB9" w:rsidP="00F4094C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</w:t>
      </w:r>
      <w:r w:rsidR="0084372D" w:rsidRPr="00E51821">
        <w:rPr>
          <w:rFonts w:ascii="Verdana" w:hAnsi="Verdana"/>
          <w:sz w:val="20"/>
          <w:szCs w:val="20"/>
        </w:rPr>
        <w:t>.3. </w:t>
      </w:r>
      <w:r w:rsidR="00D85683" w:rsidRPr="00E51821">
        <w:rPr>
          <w:rFonts w:ascii="Verdana" w:hAnsi="Verdana"/>
          <w:sz w:val="20"/>
          <w:szCs w:val="20"/>
        </w:rPr>
        <w:t> </w:t>
      </w:r>
      <w:r w:rsidR="00265787" w:rsidRPr="00E51821">
        <w:rPr>
          <w:rFonts w:ascii="Verdana" w:hAnsi="Verdana"/>
          <w:sz w:val="20"/>
          <w:szCs w:val="20"/>
        </w:rPr>
        <w:t>Jeżeli na budowie będzie przebywać osoba niez</w:t>
      </w:r>
      <w:r w:rsidR="0084372D" w:rsidRPr="00E51821">
        <w:rPr>
          <w:rFonts w:ascii="Verdana" w:hAnsi="Verdana"/>
          <w:sz w:val="20"/>
          <w:szCs w:val="20"/>
        </w:rPr>
        <w:t>atrudniona na umowę o pracę,</w:t>
      </w:r>
      <w:r w:rsidR="0084372D" w:rsidRPr="0070468B">
        <w:rPr>
          <w:rFonts w:ascii="Verdana" w:hAnsi="Verdana"/>
          <w:sz w:val="20"/>
          <w:szCs w:val="20"/>
        </w:rPr>
        <w:t xml:space="preserve"> co zostanie ustalone przez </w:t>
      </w:r>
      <w:r w:rsidR="00D85683">
        <w:rPr>
          <w:rFonts w:ascii="Verdana" w:hAnsi="Verdana"/>
          <w:sz w:val="20"/>
          <w:szCs w:val="20"/>
        </w:rPr>
        <w:t>z</w:t>
      </w:r>
      <w:r w:rsidR="00265787" w:rsidRPr="0070468B">
        <w:rPr>
          <w:rFonts w:ascii="Verdana" w:hAnsi="Verdana"/>
          <w:sz w:val="20"/>
          <w:szCs w:val="20"/>
        </w:rPr>
        <w:t>amawiającego oraz przez inne osoby i organy upoważnione na podstawie odrębnych pr</w:t>
      </w:r>
      <w:r w:rsidR="0084372D" w:rsidRPr="0070468B">
        <w:rPr>
          <w:rFonts w:ascii="Verdana" w:hAnsi="Verdana"/>
          <w:sz w:val="20"/>
          <w:szCs w:val="20"/>
        </w:rPr>
        <w:t xml:space="preserve">zepisów (np. Inspekcja Pracy), </w:t>
      </w:r>
      <w:r w:rsidR="00D85683">
        <w:rPr>
          <w:rFonts w:ascii="Verdana" w:hAnsi="Verdana"/>
          <w:sz w:val="20"/>
          <w:szCs w:val="20"/>
        </w:rPr>
        <w:t>w</w:t>
      </w:r>
      <w:r w:rsidR="00265787" w:rsidRPr="0070468B">
        <w:rPr>
          <w:rFonts w:ascii="Verdana" w:hAnsi="Verdana"/>
          <w:sz w:val="20"/>
          <w:szCs w:val="20"/>
        </w:rPr>
        <w:t>ykonawca zobowiązany jest do usunięcia tej osoby z p</w:t>
      </w:r>
      <w:r w:rsidR="0084372D" w:rsidRPr="0070468B">
        <w:rPr>
          <w:rFonts w:ascii="Verdana" w:hAnsi="Verdana"/>
          <w:sz w:val="20"/>
          <w:szCs w:val="20"/>
        </w:rPr>
        <w:t xml:space="preserve">lacu budowy. Wykonawca zapłaci </w:t>
      </w:r>
      <w:r w:rsidR="00D85683">
        <w:rPr>
          <w:rFonts w:ascii="Verdana" w:hAnsi="Verdana"/>
          <w:sz w:val="20"/>
          <w:szCs w:val="20"/>
        </w:rPr>
        <w:t>z</w:t>
      </w:r>
      <w:r w:rsidR="00265787" w:rsidRPr="0070468B">
        <w:rPr>
          <w:rFonts w:ascii="Verdana" w:hAnsi="Verdana"/>
          <w:sz w:val="20"/>
          <w:szCs w:val="20"/>
        </w:rPr>
        <w:t>amaw</w:t>
      </w:r>
      <w:r w:rsidR="003F150C">
        <w:rPr>
          <w:rFonts w:ascii="Verdana" w:hAnsi="Verdana"/>
          <w:sz w:val="20"/>
          <w:szCs w:val="20"/>
        </w:rPr>
        <w:t>iającemu tytułem kary umownej</w:t>
      </w:r>
      <w:r w:rsidR="00D85683">
        <w:rPr>
          <w:rFonts w:ascii="Verdana" w:hAnsi="Verdana"/>
          <w:sz w:val="20"/>
          <w:szCs w:val="20"/>
        </w:rPr>
        <w:t xml:space="preserve"> 1.</w:t>
      </w:r>
      <w:r w:rsidR="003F150C">
        <w:rPr>
          <w:rFonts w:ascii="Verdana" w:hAnsi="Verdana"/>
          <w:sz w:val="20"/>
          <w:szCs w:val="20"/>
        </w:rPr>
        <w:t>000</w:t>
      </w:r>
      <w:r w:rsidR="00D85683">
        <w:rPr>
          <w:rFonts w:ascii="Verdana" w:hAnsi="Verdana"/>
          <w:sz w:val="20"/>
          <w:szCs w:val="20"/>
        </w:rPr>
        <w:t>,00</w:t>
      </w:r>
      <w:r w:rsidR="003F150C">
        <w:rPr>
          <w:rFonts w:ascii="Verdana" w:hAnsi="Verdana"/>
          <w:sz w:val="20"/>
          <w:szCs w:val="20"/>
        </w:rPr>
        <w:t> </w:t>
      </w:r>
      <w:r w:rsidR="00D85683">
        <w:rPr>
          <w:rFonts w:ascii="Verdana" w:hAnsi="Verdana"/>
          <w:sz w:val="20"/>
          <w:szCs w:val="20"/>
        </w:rPr>
        <w:t>zł</w:t>
      </w:r>
      <w:r w:rsidR="00D32EA3">
        <w:rPr>
          <w:rFonts w:ascii="Verdana" w:hAnsi="Verdana"/>
          <w:sz w:val="20"/>
          <w:szCs w:val="20"/>
        </w:rPr>
        <w:t xml:space="preserve"> za </w:t>
      </w:r>
      <w:r w:rsidR="00265787" w:rsidRPr="0070468B">
        <w:rPr>
          <w:rFonts w:ascii="Verdana" w:hAnsi="Verdana"/>
          <w:sz w:val="20"/>
          <w:szCs w:val="20"/>
        </w:rPr>
        <w:t>każdy taki przypadek. Fakt przebywania takiej osoby na budowie musi zostać potwierdzony pisemną notatką. Notatk</w:t>
      </w:r>
      <w:r w:rsidR="00D32EA3">
        <w:rPr>
          <w:rFonts w:ascii="Verdana" w:hAnsi="Verdana"/>
          <w:sz w:val="20"/>
          <w:szCs w:val="20"/>
        </w:rPr>
        <w:t>a nie musi być podpisana przez </w:t>
      </w:r>
      <w:r w:rsidR="00D85683">
        <w:rPr>
          <w:rFonts w:ascii="Verdana" w:hAnsi="Verdana"/>
          <w:sz w:val="20"/>
          <w:szCs w:val="20"/>
        </w:rPr>
        <w:t>w</w:t>
      </w:r>
      <w:r w:rsidR="00265787" w:rsidRPr="0070468B">
        <w:rPr>
          <w:rFonts w:ascii="Verdana" w:hAnsi="Verdana"/>
          <w:sz w:val="20"/>
          <w:szCs w:val="20"/>
        </w:rPr>
        <w:t>ykonawcę lub jego przedstawicieli.</w:t>
      </w:r>
    </w:p>
    <w:p w:rsidR="00AC3491" w:rsidRPr="0070468B" w:rsidRDefault="00AC349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01F46" w:rsidRPr="003B7357" w:rsidRDefault="00B01F46" w:rsidP="00B01F46">
      <w:p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05E7E">
        <w:rPr>
          <w:rFonts w:ascii="Verdana" w:hAnsi="Verdana"/>
          <w:sz w:val="20"/>
          <w:szCs w:val="20"/>
        </w:rPr>
        <w:lastRenderedPageBreak/>
        <w:t>23. WYMAGANIA W ZAKRESIE ZATRUDNIENIA OSÓB, O KTÓRYCH MOWA W ART. 96</w:t>
      </w:r>
      <w:r w:rsidRPr="003B7357">
        <w:rPr>
          <w:rFonts w:ascii="Verdana" w:hAnsi="Verdana"/>
          <w:sz w:val="20"/>
          <w:szCs w:val="20"/>
        </w:rPr>
        <w:t xml:space="preserve"> UST. 2 PKT 2 PZP, JEŻELI ZAMAWIAJĄCY PRZEWIDUJE TAKIE WYMAGANIA. </w:t>
      </w:r>
    </w:p>
    <w:p w:rsidR="00211D17" w:rsidRDefault="00B05E7E" w:rsidP="00B05E7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B05E7E">
        <w:rPr>
          <w:rFonts w:ascii="Verdana" w:hAnsi="Verdana"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:rsidR="00B05E7E" w:rsidRPr="0070468B" w:rsidRDefault="00B05E7E" w:rsidP="00B05E7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8872B2" w:rsidRPr="0070468B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24</w:t>
      </w:r>
      <w:r w:rsidR="008872B2" w:rsidRPr="00E51821">
        <w:rPr>
          <w:rFonts w:ascii="Verdana" w:hAnsi="Verdana"/>
          <w:sz w:val="20"/>
          <w:szCs w:val="20"/>
        </w:rPr>
        <w:t xml:space="preserve">. INFORMACJA O </w:t>
      </w:r>
      <w:r w:rsidR="00211D17" w:rsidRPr="00E51821">
        <w:rPr>
          <w:rFonts w:ascii="Verdana" w:hAnsi="Verdana"/>
          <w:sz w:val="20"/>
          <w:szCs w:val="20"/>
        </w:rPr>
        <w:t>ZASTRZEŻENIU MOŻLIWOŚCI UBIEGANIA SIĘ O UDZIELENIE</w:t>
      </w:r>
      <w:r w:rsidR="00211D17" w:rsidRPr="0070468B">
        <w:rPr>
          <w:rFonts w:ascii="Verdana" w:hAnsi="Verdana"/>
          <w:sz w:val="20"/>
          <w:szCs w:val="20"/>
        </w:rPr>
        <w:t xml:space="preserve"> ZAMÓWIENIA WYŁĄCZNIE PRZEZ WYKONAWCÓW, O KTÓRYCH MOWA W ART. 94 PZP, JEŻELI ZAMAWIAJĄCY PRZEWIDUJE TAKIE WYMAGANIA.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:rsidR="00211D17" w:rsidRPr="0070468B" w:rsidRDefault="00211D17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12530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25</w:t>
      </w:r>
      <w:r w:rsidR="008872B2" w:rsidRPr="00E51821">
        <w:rPr>
          <w:rFonts w:ascii="Verdana" w:hAnsi="Verdana"/>
          <w:sz w:val="20"/>
          <w:szCs w:val="20"/>
        </w:rPr>
        <w:t>. WY</w:t>
      </w:r>
      <w:r w:rsidR="008872B2" w:rsidRPr="0070468B">
        <w:rPr>
          <w:rFonts w:ascii="Verdana" w:hAnsi="Verdana"/>
          <w:sz w:val="20"/>
          <w:szCs w:val="20"/>
        </w:rPr>
        <w:t xml:space="preserve">MAGANIA DOTYCZĄCE </w:t>
      </w:r>
      <w:r w:rsidR="00211D17" w:rsidRPr="0070468B">
        <w:rPr>
          <w:rFonts w:ascii="Verdana" w:hAnsi="Verdana"/>
          <w:sz w:val="20"/>
          <w:szCs w:val="20"/>
        </w:rPr>
        <w:t>WADIUM, KWOTA WADIUM</w:t>
      </w:r>
      <w:r w:rsidR="00712530">
        <w:rPr>
          <w:rFonts w:ascii="Verdana" w:hAnsi="Verdana"/>
          <w:sz w:val="20"/>
          <w:szCs w:val="20"/>
        </w:rPr>
        <w:t>.</w:t>
      </w:r>
      <w:r w:rsidR="00211D17" w:rsidRPr="0070468B">
        <w:rPr>
          <w:rFonts w:ascii="Verdana" w:hAnsi="Verdana"/>
          <w:sz w:val="20"/>
          <w:szCs w:val="20"/>
        </w:rPr>
        <w:t xml:space="preserve"> </w:t>
      </w:r>
    </w:p>
    <w:p w:rsidR="00211D17" w:rsidRPr="0070468B" w:rsidRDefault="00FD5A45" w:rsidP="00837E82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Zamawiający </w:t>
      </w:r>
      <w:r w:rsidR="00837E82">
        <w:rPr>
          <w:rFonts w:ascii="Verdana" w:hAnsi="Verdana"/>
          <w:b/>
          <w:sz w:val="20"/>
          <w:szCs w:val="20"/>
        </w:rPr>
        <w:t>nie wymaga złożenia wadium.</w:t>
      </w: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26</w:t>
      </w:r>
      <w:r w:rsidR="003A1E80" w:rsidRPr="00977C65">
        <w:rPr>
          <w:rFonts w:ascii="Verdana" w:hAnsi="Verdana"/>
          <w:sz w:val="20"/>
          <w:szCs w:val="20"/>
        </w:rPr>
        <w:t>. INFORMACJA</w:t>
      </w:r>
      <w:r w:rsidR="003A1E80" w:rsidRPr="0070468B">
        <w:rPr>
          <w:rFonts w:ascii="Verdana" w:hAnsi="Verdana"/>
          <w:sz w:val="20"/>
          <w:szCs w:val="20"/>
        </w:rPr>
        <w:t xml:space="preserve"> O PRZEWIDYWANYCH ZAMÓWIENIACH, O KTÓRYCH MOWA W ART. 214 UST. 1 PKT 7 PZP, JEŻELI ZAMAWIAJĄCY PRZEWIDUJE UDZIELENIE TAKICH ZAMÓWIEŃ.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Pr="00A45817">
        <w:rPr>
          <w:rFonts w:ascii="Verdana" w:hAnsi="Verdana"/>
          <w:b/>
          <w:sz w:val="20"/>
          <w:szCs w:val="20"/>
        </w:rPr>
        <w:t>przewiduje udzielenie</w:t>
      </w:r>
      <w:r w:rsidR="00D32EA3">
        <w:rPr>
          <w:rFonts w:ascii="Verdana" w:hAnsi="Verdana"/>
          <w:b/>
          <w:sz w:val="20"/>
          <w:szCs w:val="20"/>
        </w:rPr>
        <w:t xml:space="preserve"> zamówień, o którym mowa w art. </w:t>
      </w:r>
      <w:r w:rsidRPr="00A45817">
        <w:rPr>
          <w:rFonts w:ascii="Verdana" w:hAnsi="Verdana"/>
          <w:b/>
          <w:sz w:val="20"/>
          <w:szCs w:val="20"/>
        </w:rPr>
        <w:t xml:space="preserve">214 ust. 1 pkt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proofErr w:type="spellStart"/>
      <w:r w:rsidRPr="00A45817">
        <w:rPr>
          <w:rFonts w:ascii="Verdana" w:hAnsi="Verdana"/>
          <w:b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, czyli tzw. zamówień „uzupełniających”. </w:t>
      </w:r>
    </w:p>
    <w:p w:rsidR="00211D17" w:rsidRPr="0070468B" w:rsidRDefault="00211D1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27</w:t>
      </w:r>
      <w:r w:rsidR="007669DF" w:rsidRPr="00977C65">
        <w:rPr>
          <w:rFonts w:ascii="Verdana" w:hAnsi="Verdana"/>
          <w:sz w:val="20"/>
          <w:szCs w:val="20"/>
        </w:rPr>
        <w:t>. I</w:t>
      </w:r>
      <w:r w:rsidR="007669DF" w:rsidRPr="0070468B">
        <w:rPr>
          <w:rFonts w:ascii="Verdana" w:hAnsi="Verdana"/>
          <w:sz w:val="20"/>
          <w:szCs w:val="20"/>
        </w:rPr>
        <w:t xml:space="preserve">NFORMACJE DOTYCZĄCE PRZEPROWADZENIA PRZEZ WYKONAWCĘ WIZJI LOKALNEJ LUB SPRAWDZENIA PRZEZ </w:t>
      </w:r>
      <w:r w:rsidR="00AB1786">
        <w:rPr>
          <w:rFonts w:ascii="Verdana" w:hAnsi="Verdana"/>
          <w:sz w:val="20"/>
          <w:szCs w:val="20"/>
        </w:rPr>
        <w:t>NIEGO DOKUMENTÓW NIEZBĘDNYCH DO </w:t>
      </w:r>
      <w:r w:rsidR="007669DF" w:rsidRPr="0070468B">
        <w:rPr>
          <w:rFonts w:ascii="Verdana" w:hAnsi="Verdana"/>
          <w:sz w:val="20"/>
          <w:szCs w:val="20"/>
        </w:rPr>
        <w:t xml:space="preserve">REALIZACJI ZAMÓWIENIA, O KTÓRYCH MOWA W ART. 131 UST. 2 </w:t>
      </w:r>
      <w:r w:rsidR="008E107D" w:rsidRPr="0070468B">
        <w:rPr>
          <w:rFonts w:ascii="Verdana" w:hAnsi="Verdana"/>
          <w:sz w:val="20"/>
          <w:szCs w:val="20"/>
        </w:rPr>
        <w:t>PZP, JEŻELI ZAMAWIAJĄCY PRZEWIDUJE MOŻLIWOŚĆ</w:t>
      </w:r>
      <w:r w:rsidR="00AB1786">
        <w:rPr>
          <w:rFonts w:ascii="Verdana" w:hAnsi="Verdana"/>
          <w:sz w:val="20"/>
          <w:szCs w:val="20"/>
        </w:rPr>
        <w:t xml:space="preserve"> ALBO WYMAGA ZŁOŻENIA OFERTY PO </w:t>
      </w:r>
      <w:r w:rsidR="008E107D" w:rsidRPr="0070468B">
        <w:rPr>
          <w:rFonts w:ascii="Verdana" w:hAnsi="Verdana"/>
          <w:sz w:val="20"/>
          <w:szCs w:val="20"/>
        </w:rPr>
        <w:t xml:space="preserve">ODBYCIU WIZJI LOKALNEJ LUB SPRAWDZENIU TYCH DOKUMENTÓW. </w:t>
      </w:r>
    </w:p>
    <w:p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Zamawiający nie wymaga</w:t>
      </w:r>
      <w:r w:rsidRPr="0070468B">
        <w:rPr>
          <w:rFonts w:ascii="Verdana" w:hAnsi="Verdana"/>
          <w:sz w:val="20"/>
          <w:szCs w:val="20"/>
        </w:rPr>
        <w:t xml:space="preserve"> ani odbycia wizji lokalnej</w:t>
      </w:r>
      <w:r w:rsidR="00C35712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ani sprawdzenia dokumentów niezbędnych do realizacji zamówienia dostępnych na miejscu u </w:t>
      </w:r>
      <w:r w:rsidR="00A45817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amawiającego.</w:t>
      </w:r>
    </w:p>
    <w:p w:rsidR="008E107D" w:rsidRPr="0070468B" w:rsidRDefault="008E107D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28</w:t>
      </w:r>
      <w:r w:rsidR="007669DF" w:rsidRPr="00977C65">
        <w:rPr>
          <w:rFonts w:ascii="Verdana" w:hAnsi="Verdana"/>
          <w:sz w:val="20"/>
          <w:szCs w:val="20"/>
        </w:rPr>
        <w:t>.</w:t>
      </w:r>
      <w:r w:rsidR="007669DF" w:rsidRPr="0070468B">
        <w:rPr>
          <w:rFonts w:ascii="Verdana" w:hAnsi="Verdana"/>
          <w:sz w:val="20"/>
          <w:szCs w:val="20"/>
        </w:rPr>
        <w:t xml:space="preserve"> INFORMACJE DOTYCZĄCE WALUT OBCYCH, W </w:t>
      </w:r>
      <w:r w:rsidR="00016AE9" w:rsidRPr="0070468B">
        <w:rPr>
          <w:rFonts w:ascii="Verdana" w:hAnsi="Verdana"/>
          <w:sz w:val="20"/>
          <w:szCs w:val="20"/>
        </w:rPr>
        <w:t xml:space="preserve">JAKICH MOGĄ BYĆ PROWADZONE ROZLICZENIA MIĘDZY ZAMAWIAJĄCYM A WYKONAWCĄ, JEŻELI ZAMAWIAJĄCY PRZEWIDUJE ROZLICZENIA W WALUTACH OBCYCH. </w:t>
      </w:r>
    </w:p>
    <w:p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Rozliczenia będą się odbywały w walucie polskiej, tj. w złotych polskich. </w:t>
      </w:r>
    </w:p>
    <w:p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29</w:t>
      </w:r>
      <w:r w:rsidR="007669DF" w:rsidRPr="00977C65">
        <w:rPr>
          <w:rFonts w:ascii="Verdana" w:hAnsi="Verdana"/>
          <w:sz w:val="20"/>
          <w:szCs w:val="20"/>
        </w:rPr>
        <w:t>. INFORMACJE</w:t>
      </w:r>
      <w:r w:rsidR="007669DF" w:rsidRPr="0070468B">
        <w:rPr>
          <w:rFonts w:ascii="Verdana" w:hAnsi="Verdana"/>
          <w:sz w:val="20"/>
          <w:szCs w:val="20"/>
        </w:rPr>
        <w:t xml:space="preserve"> </w:t>
      </w:r>
      <w:r w:rsidR="00016AE9" w:rsidRPr="0070468B">
        <w:rPr>
          <w:rFonts w:ascii="Verdana" w:hAnsi="Verdana"/>
          <w:sz w:val="20"/>
          <w:szCs w:val="20"/>
        </w:rPr>
        <w:t>DOTYCZĄCE ZWROTU KOSZTÓW</w:t>
      </w:r>
      <w:r w:rsidR="00AB1786">
        <w:rPr>
          <w:rFonts w:ascii="Verdana" w:hAnsi="Verdana"/>
          <w:sz w:val="20"/>
          <w:szCs w:val="20"/>
        </w:rPr>
        <w:t xml:space="preserve"> UDZIAŁU W POSTĘPOWANIU, JEŻELI </w:t>
      </w:r>
      <w:r w:rsidR="00016AE9" w:rsidRPr="0070468B">
        <w:rPr>
          <w:rFonts w:ascii="Verdana" w:hAnsi="Verdana"/>
          <w:sz w:val="20"/>
          <w:szCs w:val="20"/>
        </w:rPr>
        <w:t>ZAMAWIAJĄCY PRZEWIDUJE ICH ZWROT.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30</w:t>
      </w:r>
      <w:r w:rsidR="00016AE9" w:rsidRPr="00977C65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nakłada obowiązku osobistego wykonania kluczowych części zamówienia przez </w:t>
      </w:r>
      <w:r w:rsidR="00912CE7" w:rsidRPr="00912CE7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31</w:t>
      </w:r>
      <w:r w:rsidR="007669DF" w:rsidRPr="00977C65">
        <w:rPr>
          <w:rFonts w:ascii="Verdana" w:hAnsi="Verdana"/>
          <w:sz w:val="20"/>
          <w:szCs w:val="20"/>
        </w:rPr>
        <w:t>.</w:t>
      </w:r>
      <w:r w:rsidR="007669DF" w:rsidRPr="0070468B">
        <w:rPr>
          <w:rFonts w:ascii="Verdana" w:hAnsi="Verdana"/>
          <w:sz w:val="20"/>
          <w:szCs w:val="20"/>
        </w:rPr>
        <w:t> </w:t>
      </w:r>
      <w:r w:rsidR="007822D7" w:rsidRPr="0070468B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przewiduje zawarcia umowy ramowej. 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32</w:t>
      </w:r>
      <w:r w:rsidR="000308B1" w:rsidRPr="00977C65">
        <w:rPr>
          <w:rFonts w:ascii="Verdana" w:hAnsi="Verdana"/>
          <w:sz w:val="20"/>
          <w:szCs w:val="20"/>
        </w:rPr>
        <w:t>.</w:t>
      </w:r>
      <w:r w:rsidR="000308B1" w:rsidRPr="0070468B">
        <w:rPr>
          <w:rFonts w:ascii="Verdana" w:hAnsi="Verdana"/>
          <w:sz w:val="20"/>
          <w:szCs w:val="20"/>
        </w:rPr>
        <w:t> </w:t>
      </w:r>
      <w:r w:rsidR="007822D7" w:rsidRPr="0070468B">
        <w:rPr>
          <w:rFonts w:ascii="Verdana" w:hAnsi="Verdana"/>
          <w:sz w:val="20"/>
          <w:szCs w:val="20"/>
        </w:rPr>
        <w:t>INFORMACJA</w:t>
      </w:r>
      <w:r w:rsidR="007669DF" w:rsidRPr="0070468B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70468B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aukcji elektronicznej.</w:t>
      </w:r>
    </w:p>
    <w:p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33</w:t>
      </w:r>
      <w:r w:rsidR="000308B1" w:rsidRPr="00977C65">
        <w:rPr>
          <w:rFonts w:ascii="Verdana" w:hAnsi="Verdana"/>
          <w:sz w:val="20"/>
          <w:szCs w:val="20"/>
        </w:rPr>
        <w:t>.</w:t>
      </w:r>
      <w:r w:rsidR="000308B1" w:rsidRPr="0070468B">
        <w:rPr>
          <w:rFonts w:ascii="Verdana" w:hAnsi="Verdana"/>
          <w:sz w:val="20"/>
          <w:szCs w:val="20"/>
        </w:rPr>
        <w:t> WYMÓG LUB MOŻLIWOŚĆ ZŁOŻENIA OFERT W POSTACI KATALOGÓW ELEKTRONICZNYCH LUB DOŁĄCZENIA KATALOGÓW ELEKTRONICZNYCH DO OFERTY, W SYTUACJI OKREŚLONEJ W ART. 93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</w:t>
      </w:r>
      <w:r w:rsidRPr="0070468B">
        <w:rPr>
          <w:rFonts w:ascii="Verdana" w:hAnsi="Verdana"/>
          <w:sz w:val="20"/>
          <w:szCs w:val="20"/>
        </w:rPr>
        <w:t xml:space="preserve"> ani wymogu ani możliwości złożenia ofert w postaci katalogów elektronicznych.</w:t>
      </w:r>
    </w:p>
    <w:p w:rsidR="004231B1" w:rsidRPr="0070468B" w:rsidRDefault="004231B1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lastRenderedPageBreak/>
        <w:t>34</w:t>
      </w:r>
      <w:r w:rsidR="000308B1" w:rsidRPr="00977C65">
        <w:rPr>
          <w:rFonts w:ascii="Verdana" w:hAnsi="Verdana"/>
          <w:sz w:val="20"/>
          <w:szCs w:val="20"/>
        </w:rPr>
        <w:t>. </w:t>
      </w:r>
      <w:r w:rsidR="004231B1" w:rsidRPr="00977C65">
        <w:rPr>
          <w:rFonts w:ascii="Verdana" w:hAnsi="Verdana"/>
          <w:sz w:val="20"/>
          <w:szCs w:val="20"/>
        </w:rPr>
        <w:t>INFORMACJE</w:t>
      </w:r>
      <w:r w:rsidR="004231B1" w:rsidRPr="0070468B">
        <w:rPr>
          <w:rFonts w:ascii="Verdana" w:hAnsi="Verdana"/>
          <w:sz w:val="20"/>
          <w:szCs w:val="20"/>
        </w:rPr>
        <w:t xml:space="preserve"> DOTYCZĄCE ZABEZPIECZENIA NALEŻYTEGO WYKONANIA UMOWY, JEŻELI ZAMAWIAJĄCY JE PRZEWIDUJE.</w:t>
      </w:r>
    </w:p>
    <w:p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będzie wymagał od wykonawcy</w:t>
      </w:r>
      <w:r w:rsidRPr="0070468B">
        <w:rPr>
          <w:rFonts w:ascii="Verdana" w:hAnsi="Verdana"/>
          <w:sz w:val="20"/>
          <w:szCs w:val="20"/>
        </w:rPr>
        <w:t xml:space="preserve">, który złoży najkorzystniejszą ofertę </w:t>
      </w:r>
      <w:r w:rsidRPr="00912CE7">
        <w:rPr>
          <w:rFonts w:ascii="Verdana" w:hAnsi="Verdana"/>
          <w:b/>
          <w:sz w:val="20"/>
          <w:szCs w:val="20"/>
        </w:rPr>
        <w:t>wniesienia przed podpisaniem umowy lub najpóźniej w dniu jej podpisywania, zabezpieczenia należytego wykonania umowy w wys</w:t>
      </w:r>
      <w:r w:rsidR="00845249" w:rsidRPr="00912CE7">
        <w:rPr>
          <w:rFonts w:ascii="Verdana" w:hAnsi="Verdana"/>
          <w:b/>
          <w:sz w:val="20"/>
          <w:szCs w:val="20"/>
        </w:rPr>
        <w:t>okości 5% ceny brutto podanej w </w:t>
      </w:r>
      <w:r w:rsidRPr="00912CE7">
        <w:rPr>
          <w:rFonts w:ascii="Verdana" w:hAnsi="Verdana"/>
          <w:b/>
          <w:sz w:val="20"/>
          <w:szCs w:val="20"/>
        </w:rPr>
        <w:t>ofercie.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Zabezpieczenie może być wnoszone według wyboru wykonawcy w jednej lub w kilku następujących formach: 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 pieniądzu;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 w:rsidR="00912CE7">
        <w:rPr>
          <w:rFonts w:ascii="Verdana" w:hAnsi="Verdana"/>
          <w:sz w:val="20"/>
          <w:szCs w:val="20"/>
        </w:rPr>
        <w:t>) </w:t>
      </w:r>
      <w:r w:rsidR="00E8602D" w:rsidRPr="0070468B">
        <w:rPr>
          <w:rFonts w:ascii="Verdana" w:hAnsi="Verdana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</w:t>
      </w:r>
      <w:r w:rsidR="004231B1" w:rsidRPr="0070468B">
        <w:rPr>
          <w:rFonts w:ascii="Verdana" w:hAnsi="Verdana"/>
          <w:sz w:val="20"/>
          <w:szCs w:val="20"/>
        </w:rPr>
        <w:t>) gwarancjach</w:t>
      </w:r>
      <w:r w:rsidRPr="0070468B">
        <w:rPr>
          <w:rFonts w:ascii="Verdana" w:hAnsi="Verdana"/>
          <w:sz w:val="20"/>
          <w:szCs w:val="20"/>
        </w:rPr>
        <w:t xml:space="preserve"> bankowych;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 gwarancjach ubezpieczeniowych;</w:t>
      </w:r>
    </w:p>
    <w:p w:rsidR="00E8602D" w:rsidRPr="0070468B" w:rsidRDefault="00D72784" w:rsidP="00912CE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</w:t>
      </w:r>
      <w:r w:rsidR="00E8602D" w:rsidRPr="0070468B">
        <w:rPr>
          <w:rFonts w:ascii="Verdana" w:hAnsi="Verdana"/>
          <w:sz w:val="20"/>
          <w:szCs w:val="20"/>
        </w:rPr>
        <w:t>) poręczeniach udzielanych przez podmioty, o których mowa w art. 6 b ust. 5 pkt 2 ustawy z dnia 9 listopada 2000 r. o utworzeniu Polskiej Agencj</w:t>
      </w:r>
      <w:r w:rsidR="004231B1" w:rsidRPr="0070468B">
        <w:rPr>
          <w:rFonts w:ascii="Verdana" w:hAnsi="Verdana"/>
          <w:sz w:val="20"/>
          <w:szCs w:val="20"/>
        </w:rPr>
        <w:t>i Rozwoju Przedsiębiorczości (j.</w:t>
      </w:r>
      <w:r w:rsidR="00912CE7">
        <w:rPr>
          <w:rFonts w:ascii="Verdana" w:hAnsi="Verdana"/>
          <w:sz w:val="20"/>
          <w:szCs w:val="20"/>
        </w:rPr>
        <w:t>t.</w:t>
      </w:r>
      <w:r w:rsidR="004231B1" w:rsidRPr="0070468B">
        <w:rPr>
          <w:rFonts w:ascii="Verdana" w:hAnsi="Verdana"/>
          <w:sz w:val="20"/>
          <w:szCs w:val="20"/>
        </w:rPr>
        <w:t> Dz. </w:t>
      </w:r>
      <w:r w:rsidRPr="0070468B">
        <w:rPr>
          <w:rFonts w:ascii="Verdana" w:hAnsi="Verdana"/>
          <w:sz w:val="20"/>
          <w:szCs w:val="20"/>
        </w:rPr>
        <w:t>U. z 2020 r., poz. 299);</w:t>
      </w:r>
    </w:p>
    <w:p w:rsidR="00E8602D" w:rsidRPr="0070468B" w:rsidRDefault="00D72784" w:rsidP="00AB1786">
      <w:pPr>
        <w:tabs>
          <w:tab w:val="left" w:pos="709"/>
        </w:tabs>
        <w:spacing w:after="12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</w:t>
      </w:r>
      <w:r w:rsidR="00E8602D" w:rsidRPr="0070468B">
        <w:rPr>
          <w:rFonts w:ascii="Verdana" w:hAnsi="Verdana"/>
          <w:sz w:val="20"/>
          <w:szCs w:val="20"/>
        </w:rPr>
        <w:t>)</w:t>
      </w:r>
      <w:r w:rsidR="00AB1786">
        <w:rPr>
          <w:rFonts w:ascii="Verdana" w:hAnsi="Verdana"/>
          <w:sz w:val="20"/>
          <w:szCs w:val="20"/>
        </w:rPr>
        <w:tab/>
      </w:r>
      <w:r w:rsidR="00E8602D" w:rsidRPr="0070468B">
        <w:rPr>
          <w:rFonts w:ascii="Verdana" w:hAnsi="Verdana"/>
          <w:sz w:val="20"/>
          <w:szCs w:val="20"/>
        </w:rPr>
        <w:t xml:space="preserve">przez ustanowienie zastawu na papierach </w:t>
      </w:r>
      <w:r w:rsidR="00AB1786">
        <w:rPr>
          <w:rFonts w:ascii="Verdana" w:hAnsi="Verdana"/>
          <w:sz w:val="20"/>
          <w:szCs w:val="20"/>
        </w:rPr>
        <w:t>wartościowych emitowanych przez </w:t>
      </w:r>
      <w:r w:rsidR="00E8602D" w:rsidRPr="0070468B">
        <w:rPr>
          <w:rFonts w:ascii="Verdana" w:hAnsi="Verdana"/>
          <w:sz w:val="20"/>
          <w:szCs w:val="20"/>
        </w:rPr>
        <w:t>Skarb Państwa lub jednostkę samorządu terytorialnego.</w:t>
      </w:r>
    </w:p>
    <w:p w:rsidR="00E8602D" w:rsidRPr="0070468B" w:rsidRDefault="00E8602D" w:rsidP="001F1EA9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Zabezpieczenie w formie pieniądza</w:t>
      </w:r>
      <w:r w:rsidRPr="0070468B">
        <w:rPr>
          <w:rFonts w:ascii="Verdana" w:hAnsi="Verdana"/>
          <w:sz w:val="20"/>
          <w:szCs w:val="20"/>
        </w:rPr>
        <w:t xml:space="preserve"> należy wpłacić na rachunek bankowy Urzędu Miasta Częstochowy: </w:t>
      </w:r>
    </w:p>
    <w:p w:rsidR="00912CE7" w:rsidRPr="00912CE7" w:rsidRDefault="00912CE7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Bank Handlowy w Warszawie S.A.</w:t>
      </w:r>
    </w:p>
    <w:p w:rsidR="00E8602D" w:rsidRPr="0070468B" w:rsidRDefault="00E8602D" w:rsidP="00912CE7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nr rachunku: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b/>
          <w:sz w:val="20"/>
          <w:szCs w:val="20"/>
        </w:rPr>
        <w:t>77 1030 1104 0000 0000 9325 1013.</w:t>
      </w:r>
    </w:p>
    <w:p w:rsidR="000728F9" w:rsidRPr="00104F54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Zabezpieczenie w </w:t>
      </w:r>
      <w:r w:rsidRPr="00104F54">
        <w:rPr>
          <w:rFonts w:ascii="Verdana" w:hAnsi="Verdana"/>
          <w:b/>
          <w:sz w:val="20"/>
          <w:szCs w:val="20"/>
        </w:rPr>
        <w:t>formie innej niż pieniądz</w:t>
      </w:r>
      <w:r w:rsidR="000E451B" w:rsidRPr="00104F54">
        <w:rPr>
          <w:rFonts w:ascii="Verdana" w:hAnsi="Verdana"/>
          <w:sz w:val="20"/>
          <w:szCs w:val="20"/>
        </w:rPr>
        <w:t xml:space="preserve"> </w:t>
      </w:r>
      <w:r w:rsidR="00912CE7">
        <w:rPr>
          <w:rFonts w:ascii="Verdana" w:hAnsi="Verdana"/>
          <w:sz w:val="20"/>
          <w:szCs w:val="20"/>
        </w:rPr>
        <w:t>w</w:t>
      </w:r>
      <w:r w:rsidR="000728F9" w:rsidRPr="00104F54">
        <w:rPr>
          <w:rFonts w:ascii="Verdana" w:hAnsi="Verdana"/>
          <w:sz w:val="20"/>
          <w:szCs w:val="20"/>
        </w:rPr>
        <w:t xml:space="preserve">ykonawca przekazuje </w:t>
      </w:r>
      <w:r w:rsidR="00912CE7">
        <w:rPr>
          <w:rFonts w:ascii="Verdana" w:hAnsi="Verdana"/>
          <w:sz w:val="20"/>
          <w:szCs w:val="20"/>
        </w:rPr>
        <w:t>z</w:t>
      </w:r>
      <w:r w:rsidR="000728F9" w:rsidRPr="00104F54">
        <w:rPr>
          <w:rFonts w:ascii="Verdana" w:hAnsi="Verdana"/>
          <w:sz w:val="20"/>
          <w:szCs w:val="20"/>
        </w:rPr>
        <w:t>amawiającemu:</w:t>
      </w:r>
    </w:p>
    <w:p w:rsidR="000728F9" w:rsidRPr="00104F54" w:rsidRDefault="00A81060" w:rsidP="00135D08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 w:rsidR="00135D08">
        <w:rPr>
          <w:rFonts w:ascii="Verdana" w:hAnsi="Verdana"/>
          <w:sz w:val="20"/>
          <w:szCs w:val="20"/>
        </w:rPr>
        <w:t> </w:t>
      </w:r>
      <w:r w:rsidR="000728F9" w:rsidRPr="00104F54">
        <w:rPr>
          <w:rFonts w:ascii="Verdana" w:hAnsi="Verdana"/>
          <w:sz w:val="20"/>
          <w:szCs w:val="20"/>
        </w:rPr>
        <w:t xml:space="preserve">w oryginale w postaci papierowej albo </w:t>
      </w:r>
    </w:p>
    <w:p w:rsidR="000728F9" w:rsidRPr="0070468B" w:rsidRDefault="000728F9" w:rsidP="00135D08">
      <w:pPr>
        <w:spacing w:after="12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 w:rsidR="00135D08">
        <w:rPr>
          <w:rFonts w:ascii="Verdana" w:hAnsi="Verdana"/>
          <w:sz w:val="20"/>
          <w:szCs w:val="20"/>
        </w:rPr>
        <w:t> </w:t>
      </w:r>
      <w:r w:rsidRPr="00104F54">
        <w:rPr>
          <w:rFonts w:ascii="Verdana" w:hAnsi="Verdana"/>
          <w:sz w:val="20"/>
          <w:szCs w:val="20"/>
        </w:rPr>
        <w:t xml:space="preserve">przekazuje oryginał gwarancji, poręczenia lub zastawu na papierach wartościowych, w postaci elektronicznej na adres: </w:t>
      </w:r>
      <w:hyperlink r:id="rId17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:rsidR="00E8602D" w:rsidRPr="00104F54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 treści zabezpieczenia przedstawionego w formie gwaranc</w:t>
      </w:r>
      <w:r w:rsidR="0050198B" w:rsidRPr="0070468B">
        <w:rPr>
          <w:rFonts w:ascii="Verdana" w:hAnsi="Verdana"/>
          <w:sz w:val="20"/>
          <w:szCs w:val="20"/>
        </w:rPr>
        <w:t>ji/poręczenia winno wynikać, że </w:t>
      </w:r>
      <w:r w:rsidRPr="0070468B">
        <w:rPr>
          <w:rFonts w:ascii="Verdana" w:hAnsi="Verdana"/>
          <w:sz w:val="20"/>
          <w:szCs w:val="20"/>
        </w:rPr>
        <w:t>bank, ubezpieczyciel, poręczyciel za</w:t>
      </w:r>
      <w:r w:rsidR="00135D08">
        <w:rPr>
          <w:rFonts w:ascii="Verdana" w:hAnsi="Verdana"/>
          <w:sz w:val="20"/>
          <w:szCs w:val="20"/>
        </w:rPr>
        <w:t>płaci, na rzecz zamawiającego w </w:t>
      </w:r>
      <w:r w:rsidRPr="0070468B">
        <w:rPr>
          <w:rFonts w:ascii="Verdana" w:hAnsi="Verdana"/>
          <w:sz w:val="20"/>
          <w:szCs w:val="20"/>
        </w:rPr>
        <w:t xml:space="preserve">terminie </w:t>
      </w:r>
      <w:r w:rsidRPr="0070468B">
        <w:rPr>
          <w:rFonts w:ascii="Verdana" w:hAnsi="Verdana"/>
          <w:b/>
          <w:sz w:val="20"/>
          <w:szCs w:val="20"/>
        </w:rPr>
        <w:t>maksymalnie 15 dni</w:t>
      </w:r>
      <w:r w:rsidRPr="0070468B">
        <w:rPr>
          <w:rFonts w:ascii="Verdana" w:hAnsi="Verdana"/>
          <w:sz w:val="20"/>
          <w:szCs w:val="20"/>
        </w:rPr>
        <w:t xml:space="preserve"> od pisemnego żądania kwotę zabezpieczenia, </w:t>
      </w:r>
      <w:r w:rsidR="00BF12FE">
        <w:rPr>
          <w:rFonts w:ascii="Verdana" w:hAnsi="Verdana"/>
          <w:b/>
          <w:sz w:val="20"/>
          <w:szCs w:val="20"/>
        </w:rPr>
        <w:t>na </w:t>
      </w:r>
      <w:r w:rsidRPr="0070468B">
        <w:rPr>
          <w:rFonts w:ascii="Verdana" w:hAnsi="Verdana"/>
          <w:b/>
          <w:sz w:val="20"/>
          <w:szCs w:val="20"/>
        </w:rPr>
        <w:t>pierwsze wezwanie</w:t>
      </w:r>
      <w:r w:rsidRPr="0070468B">
        <w:rPr>
          <w:rFonts w:ascii="Verdana" w:hAnsi="Verdana"/>
          <w:sz w:val="20"/>
          <w:szCs w:val="20"/>
        </w:rPr>
        <w:t xml:space="preserve"> zamawiającego, </w:t>
      </w:r>
      <w:r w:rsidRPr="0070468B">
        <w:rPr>
          <w:rFonts w:ascii="Verdana" w:hAnsi="Verdana"/>
          <w:b/>
          <w:sz w:val="20"/>
          <w:szCs w:val="20"/>
        </w:rPr>
        <w:t>bez odwołania, bez warunku</w:t>
      </w:r>
      <w:r w:rsidRPr="0070468B">
        <w:rPr>
          <w:rFonts w:ascii="Verdana" w:hAnsi="Verdana"/>
          <w:sz w:val="20"/>
          <w:szCs w:val="20"/>
        </w:rPr>
        <w:t xml:space="preserve">, </w:t>
      </w:r>
      <w:r w:rsidR="00BF12FE">
        <w:rPr>
          <w:rFonts w:ascii="Verdana" w:hAnsi="Verdana"/>
          <w:sz w:val="20"/>
          <w:szCs w:val="20"/>
        </w:rPr>
        <w:t>bez </w:t>
      </w:r>
      <w:r w:rsidR="003C6042" w:rsidRPr="0070468B">
        <w:rPr>
          <w:rFonts w:ascii="Verdana" w:hAnsi="Verdana"/>
          <w:sz w:val="20"/>
          <w:szCs w:val="20"/>
        </w:rPr>
        <w:t>konieczności sporządzania i </w:t>
      </w:r>
      <w:r w:rsidRPr="0070468B">
        <w:rPr>
          <w:rFonts w:ascii="Verdana" w:hAnsi="Verdana"/>
          <w:sz w:val="20"/>
          <w:szCs w:val="20"/>
        </w:rPr>
        <w:t>podpisywania jakichkolwiek protokołów o</w:t>
      </w:r>
      <w:r w:rsidR="0050198B" w:rsidRPr="0070468B">
        <w:rPr>
          <w:rFonts w:ascii="Verdana" w:hAnsi="Verdana"/>
          <w:sz w:val="20"/>
          <w:szCs w:val="20"/>
        </w:rPr>
        <w:t>dbioru robót lub usuwania wad w </w:t>
      </w:r>
      <w:r w:rsidRPr="00104F54">
        <w:rPr>
          <w:rFonts w:ascii="Verdana" w:hAnsi="Verdana"/>
          <w:sz w:val="20"/>
          <w:szCs w:val="20"/>
        </w:rPr>
        <w:t>okresie rękojmi oraz ni</w:t>
      </w:r>
      <w:r w:rsidR="00BF12FE">
        <w:rPr>
          <w:rFonts w:ascii="Verdana" w:hAnsi="Verdana"/>
          <w:sz w:val="20"/>
          <w:szCs w:val="20"/>
        </w:rPr>
        <w:t>ezależnie od kwestionowania czy  </w:t>
      </w:r>
      <w:r w:rsidRPr="00104F54">
        <w:rPr>
          <w:rFonts w:ascii="Verdana" w:hAnsi="Verdana"/>
          <w:sz w:val="20"/>
          <w:szCs w:val="20"/>
        </w:rPr>
        <w:t xml:space="preserve">zastrzeżeń wykonawcy i bez dochodzenia </w:t>
      </w:r>
      <w:r w:rsidR="00BF12FE">
        <w:rPr>
          <w:rFonts w:ascii="Verdana" w:hAnsi="Verdana"/>
          <w:sz w:val="20"/>
          <w:szCs w:val="20"/>
        </w:rPr>
        <w:t>czy wezwanie zamawiającego jest </w:t>
      </w:r>
      <w:r w:rsidRPr="00104F54">
        <w:rPr>
          <w:rFonts w:ascii="Verdana" w:hAnsi="Verdana"/>
          <w:sz w:val="20"/>
          <w:szCs w:val="20"/>
        </w:rPr>
        <w:t>uzasadnione</w:t>
      </w:r>
      <w:r w:rsidR="00BF12FE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czy nie.</w:t>
      </w:r>
    </w:p>
    <w:p w:rsidR="00D15BF2" w:rsidRPr="00104F54" w:rsidRDefault="00D15BF2" w:rsidP="00912CE7">
      <w:pPr>
        <w:pStyle w:val="1"/>
        <w:spacing w:line="240" w:lineRule="auto"/>
        <w:ind w:left="426" w:firstLine="0"/>
        <w:rPr>
          <w:rFonts w:ascii="Verdana" w:hAnsi="Verdana" w:cs="Verdana"/>
          <w:color w:val="auto"/>
          <w:sz w:val="20"/>
        </w:rPr>
      </w:pPr>
      <w:r w:rsidRPr="00104F54">
        <w:rPr>
          <w:rFonts w:ascii="Verdana" w:hAnsi="Verdana" w:cs="Verdana"/>
          <w:color w:val="auto"/>
          <w:sz w:val="20"/>
        </w:rPr>
        <w:t xml:space="preserve">Treść dokumentu stanowiącego zabezpieczenie w zakresie jego zwrotu musi być zgodna z art. 453 </w:t>
      </w:r>
      <w:r w:rsidR="00135D08">
        <w:rPr>
          <w:rFonts w:ascii="Verdana" w:hAnsi="Verdana" w:cs="Verdana"/>
          <w:color w:val="auto"/>
          <w:sz w:val="20"/>
        </w:rPr>
        <w:t xml:space="preserve">ustawy </w:t>
      </w:r>
      <w:r w:rsidRPr="00104F54">
        <w:rPr>
          <w:rFonts w:ascii="Verdana" w:hAnsi="Verdana" w:cs="Verdana"/>
          <w:color w:val="auto"/>
          <w:sz w:val="20"/>
        </w:rPr>
        <w:t>Praw</w:t>
      </w:r>
      <w:r w:rsidR="00135D08">
        <w:rPr>
          <w:rFonts w:ascii="Verdana" w:hAnsi="Verdana" w:cs="Verdana"/>
          <w:color w:val="auto"/>
          <w:sz w:val="20"/>
        </w:rPr>
        <w:t>o</w:t>
      </w:r>
      <w:r w:rsidRPr="00104F54">
        <w:rPr>
          <w:rFonts w:ascii="Verdana" w:hAnsi="Verdana" w:cs="Verdana"/>
          <w:color w:val="auto"/>
          <w:sz w:val="20"/>
        </w:rPr>
        <w:t xml:space="preserve"> zamówień publicznych.</w:t>
      </w:r>
    </w:p>
    <w:p w:rsidR="00D15BF2" w:rsidRPr="00104F54" w:rsidRDefault="00D15BF2" w:rsidP="00A550D5">
      <w:pPr>
        <w:pStyle w:val="1"/>
        <w:spacing w:line="240" w:lineRule="auto"/>
        <w:ind w:left="0" w:firstLine="0"/>
        <w:rPr>
          <w:rFonts w:ascii="Verdana" w:hAnsi="Verdana" w:cs="Verdana"/>
          <w:color w:val="auto"/>
          <w:sz w:val="20"/>
        </w:rPr>
      </w:pPr>
    </w:p>
    <w:p w:rsidR="00D15BF2" w:rsidRPr="00104F54" w:rsidRDefault="00AA7EB9" w:rsidP="00135D08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35</w:t>
      </w:r>
      <w:r w:rsidR="00D15BF2" w:rsidRPr="00977C65">
        <w:rPr>
          <w:rFonts w:ascii="Verdana" w:hAnsi="Verdana"/>
          <w:sz w:val="20"/>
          <w:szCs w:val="20"/>
        </w:rPr>
        <w:t>. </w:t>
      </w:r>
      <w:r w:rsidR="00286CC0" w:rsidRPr="00977C65">
        <w:rPr>
          <w:rFonts w:ascii="Verdana" w:hAnsi="Verdana"/>
          <w:sz w:val="20"/>
          <w:szCs w:val="20"/>
        </w:rPr>
        <w:t>WYMAGANIA</w:t>
      </w:r>
      <w:r w:rsidR="00286CC0" w:rsidRPr="00104F54">
        <w:rPr>
          <w:rFonts w:ascii="Verdana" w:hAnsi="Verdana"/>
          <w:sz w:val="20"/>
          <w:szCs w:val="20"/>
        </w:rPr>
        <w:t xml:space="preserve"> DOTYCZĄCE UMÓW O PODWYKONAWSTWO</w:t>
      </w:r>
      <w:r w:rsidR="00D15BF2" w:rsidRPr="00104F54">
        <w:rPr>
          <w:rFonts w:ascii="Verdana" w:hAnsi="Verdana"/>
          <w:sz w:val="20"/>
          <w:szCs w:val="20"/>
        </w:rPr>
        <w:t>.</w:t>
      </w:r>
    </w:p>
    <w:p w:rsidR="00D15BF2" w:rsidRPr="00104F54" w:rsidRDefault="00AA7EB9" w:rsidP="00135D08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  <w:r w:rsidRPr="00977C65">
        <w:rPr>
          <w:rFonts w:ascii="Verdana" w:hAnsi="Verdana"/>
        </w:rPr>
        <w:t>35</w:t>
      </w:r>
      <w:r w:rsidR="00D15BF2" w:rsidRPr="00977C65">
        <w:rPr>
          <w:rFonts w:ascii="Verdana" w:hAnsi="Verdana"/>
        </w:rPr>
        <w:t>.1. </w:t>
      </w:r>
      <w:r w:rsidR="00135D08" w:rsidRPr="00977C65">
        <w:rPr>
          <w:rFonts w:ascii="Verdana" w:hAnsi="Verdana"/>
        </w:rPr>
        <w:t> </w:t>
      </w:r>
      <w:r w:rsidR="00D15BF2" w:rsidRPr="00977C65">
        <w:rPr>
          <w:rFonts w:ascii="Verdana" w:hAnsi="Verdana"/>
        </w:rPr>
        <w:t>Wymagania dotyczące umowy o podwykonawstwo, której przedmiotem są</w:t>
      </w:r>
      <w:r w:rsidR="00D15BF2" w:rsidRPr="00104F54">
        <w:rPr>
          <w:rFonts w:ascii="Verdana" w:hAnsi="Verdana"/>
        </w:rPr>
        <w:t xml:space="preserve"> roboty budowlane, a których niespełnie</w:t>
      </w:r>
      <w:r w:rsidR="00BF12FE">
        <w:rPr>
          <w:rFonts w:ascii="Verdana" w:hAnsi="Verdana"/>
        </w:rPr>
        <w:t>nie spowoduje zgłoszenie przez </w:t>
      </w:r>
      <w:r w:rsidR="00135D08">
        <w:rPr>
          <w:rFonts w:ascii="Verdana" w:hAnsi="Verdana"/>
        </w:rPr>
        <w:t>z</w:t>
      </w:r>
      <w:r w:rsidR="00D15BF2" w:rsidRPr="00104F54">
        <w:rPr>
          <w:rFonts w:ascii="Verdana" w:hAnsi="Verdana"/>
        </w:rPr>
        <w:t>amawiającego odpowiednio zastrz</w:t>
      </w:r>
      <w:r w:rsidR="00BF12FE">
        <w:rPr>
          <w:rFonts w:ascii="Verdana" w:hAnsi="Verdana"/>
        </w:rPr>
        <w:t>eżeń lub sprzeciwu, są zgodne z </w:t>
      </w:r>
      <w:r w:rsidR="00D15BF2" w:rsidRPr="00104F54">
        <w:rPr>
          <w:rFonts w:ascii="Verdana" w:hAnsi="Verdana"/>
        </w:rPr>
        <w:t xml:space="preserve">wymogami ustawy Prawo zamówień publicznych. </w:t>
      </w:r>
      <w:r w:rsidR="00D15BF2" w:rsidRPr="00135D08">
        <w:rPr>
          <w:rFonts w:ascii="Verdana" w:hAnsi="Verdana"/>
          <w:b/>
        </w:rPr>
        <w:t>Poza tym w treściach umów muszą by</w:t>
      </w:r>
      <w:r w:rsidR="00286CC0" w:rsidRPr="00135D08">
        <w:rPr>
          <w:rFonts w:ascii="Verdana" w:hAnsi="Verdana"/>
          <w:b/>
        </w:rPr>
        <w:t xml:space="preserve">ć zawarte zapisy zobowiązujące </w:t>
      </w:r>
      <w:r w:rsidR="00135D08" w:rsidRPr="00135D08">
        <w:rPr>
          <w:rFonts w:ascii="Verdana" w:hAnsi="Verdana"/>
          <w:b/>
        </w:rPr>
        <w:t>w</w:t>
      </w:r>
      <w:r w:rsidR="00286CC0" w:rsidRPr="00135D08">
        <w:rPr>
          <w:rFonts w:ascii="Verdana" w:hAnsi="Verdana"/>
          <w:b/>
        </w:rPr>
        <w:t xml:space="preserve">ykonawcę, </w:t>
      </w:r>
      <w:r w:rsidR="00135D08" w:rsidRPr="00135D08">
        <w:rPr>
          <w:rFonts w:ascii="Verdana" w:hAnsi="Verdana"/>
          <w:b/>
        </w:rPr>
        <w:t>p</w:t>
      </w:r>
      <w:r w:rsidR="00135D08">
        <w:rPr>
          <w:rFonts w:ascii="Verdana" w:hAnsi="Verdana"/>
          <w:b/>
        </w:rPr>
        <w:t>odwykonawcę i </w:t>
      </w:r>
      <w:r w:rsidR="00286CC0" w:rsidRPr="00135D08">
        <w:rPr>
          <w:rFonts w:ascii="Verdana" w:hAnsi="Verdana"/>
          <w:b/>
        </w:rPr>
        <w:t xml:space="preserve">dalszego </w:t>
      </w:r>
      <w:r w:rsidR="00135D08" w:rsidRPr="00135D08">
        <w:rPr>
          <w:rFonts w:ascii="Verdana" w:hAnsi="Verdana"/>
          <w:b/>
        </w:rPr>
        <w:t>p</w:t>
      </w:r>
      <w:r w:rsidR="00286CC0" w:rsidRPr="00135D08">
        <w:rPr>
          <w:rFonts w:ascii="Verdana" w:hAnsi="Verdana"/>
          <w:b/>
        </w:rPr>
        <w:t xml:space="preserve">odwykonawcę do przedstawiania </w:t>
      </w:r>
      <w:r w:rsidR="00135D08" w:rsidRPr="00135D08">
        <w:rPr>
          <w:rFonts w:ascii="Verdana" w:hAnsi="Verdana"/>
          <w:b/>
        </w:rPr>
        <w:t>z</w:t>
      </w:r>
      <w:r w:rsidR="00D15BF2" w:rsidRPr="00135D08">
        <w:rPr>
          <w:rFonts w:ascii="Verdana" w:hAnsi="Verdana"/>
          <w:b/>
        </w:rPr>
        <w:t xml:space="preserve">amawiającemu protokołów odbiorów częściowych i końcowych podpisanych pomiędzy </w:t>
      </w:r>
      <w:r w:rsidR="00135D08" w:rsidRPr="00135D08">
        <w:rPr>
          <w:rFonts w:ascii="Verdana" w:hAnsi="Verdana"/>
          <w:b/>
        </w:rPr>
        <w:t>w</w:t>
      </w:r>
      <w:r w:rsidR="00286CC0" w:rsidRPr="00135D08">
        <w:rPr>
          <w:rFonts w:ascii="Verdana" w:hAnsi="Verdana"/>
          <w:b/>
        </w:rPr>
        <w:t xml:space="preserve">ykonawcą, </w:t>
      </w:r>
      <w:r w:rsidR="00135D08" w:rsidRPr="00135D08">
        <w:rPr>
          <w:rFonts w:ascii="Verdana" w:hAnsi="Verdana"/>
          <w:b/>
        </w:rPr>
        <w:t>podwykonawcą i </w:t>
      </w:r>
      <w:r w:rsidR="00286CC0" w:rsidRPr="00135D08">
        <w:rPr>
          <w:rFonts w:ascii="Verdana" w:hAnsi="Verdana"/>
          <w:b/>
        </w:rPr>
        <w:t xml:space="preserve">dalszymi </w:t>
      </w:r>
      <w:r w:rsidR="00135D08" w:rsidRPr="00135D08">
        <w:rPr>
          <w:rFonts w:ascii="Verdana" w:hAnsi="Verdana"/>
          <w:b/>
        </w:rPr>
        <w:t>p</w:t>
      </w:r>
      <w:r w:rsidR="00135D08">
        <w:rPr>
          <w:rFonts w:ascii="Verdana" w:hAnsi="Verdana"/>
          <w:b/>
        </w:rPr>
        <w:t>odwykonawcami. W </w:t>
      </w:r>
      <w:r w:rsidR="00D15BF2" w:rsidRPr="00135D08">
        <w:rPr>
          <w:rFonts w:ascii="Verdana" w:hAnsi="Verdana"/>
          <w:b/>
        </w:rPr>
        <w:t>przypadku</w:t>
      </w:r>
      <w:r w:rsidR="00286CC0" w:rsidRPr="00135D08">
        <w:rPr>
          <w:rFonts w:ascii="Verdana" w:hAnsi="Verdana"/>
          <w:b/>
        </w:rPr>
        <w:t>,</w:t>
      </w:r>
      <w:r w:rsidR="00D15BF2" w:rsidRPr="00135D08">
        <w:rPr>
          <w:rFonts w:ascii="Verdana" w:hAnsi="Verdana"/>
          <w:b/>
        </w:rPr>
        <w:t xml:space="preserve"> jeśli w tych protokołach zawart</w:t>
      </w:r>
      <w:r w:rsidR="00BF12FE">
        <w:rPr>
          <w:rFonts w:ascii="Verdana" w:hAnsi="Verdana"/>
          <w:b/>
        </w:rPr>
        <w:t>e będą zastrzeżenia lub   </w:t>
      </w:r>
      <w:r w:rsidR="00286CC0" w:rsidRPr="00135D08">
        <w:rPr>
          <w:rFonts w:ascii="Verdana" w:hAnsi="Verdana"/>
          <w:b/>
        </w:rPr>
        <w:t xml:space="preserve">uwagi, </w:t>
      </w:r>
      <w:r w:rsidR="00135D08" w:rsidRP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ykonawca zobligowany będzie do  </w:t>
      </w:r>
      <w:r w:rsidR="00D15BF2" w:rsidRPr="00135D08">
        <w:rPr>
          <w:rFonts w:ascii="Verdana" w:hAnsi="Verdana"/>
          <w:b/>
        </w:rPr>
        <w:t>prze</w:t>
      </w:r>
      <w:r w:rsidR="00BF12FE">
        <w:rPr>
          <w:rFonts w:ascii="Verdana" w:hAnsi="Verdana"/>
          <w:b/>
        </w:rPr>
        <w:t>d</w:t>
      </w:r>
      <w:r w:rsidR="00D15BF2" w:rsidRPr="00135D08">
        <w:rPr>
          <w:rFonts w:ascii="Verdana" w:hAnsi="Verdana"/>
          <w:b/>
        </w:rPr>
        <w:t>stawienia dokumentu potwierdzającego ic</w:t>
      </w:r>
      <w:r w:rsidR="00286CC0" w:rsidRPr="00135D08">
        <w:rPr>
          <w:rFonts w:ascii="Verdana" w:hAnsi="Verdana"/>
          <w:b/>
        </w:rPr>
        <w:t xml:space="preserve">h faktyczne usunięcie. Ponadto </w:t>
      </w:r>
      <w:r w:rsid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ykonawca zobowiązany będzie do  </w:t>
      </w:r>
      <w:r w:rsidR="00D15BF2" w:rsidRPr="00135D08">
        <w:rPr>
          <w:rFonts w:ascii="Verdana" w:hAnsi="Verdana"/>
          <w:b/>
        </w:rPr>
        <w:t xml:space="preserve">przedstawienia </w:t>
      </w:r>
      <w:r w:rsidR="00135D08">
        <w:rPr>
          <w:rFonts w:ascii="Verdana" w:hAnsi="Verdana"/>
          <w:b/>
        </w:rPr>
        <w:t>z</w:t>
      </w:r>
      <w:r w:rsidR="00286CC0" w:rsidRPr="00135D08">
        <w:rPr>
          <w:rFonts w:ascii="Verdana" w:hAnsi="Verdana"/>
          <w:b/>
        </w:rPr>
        <w:t>amawiającemu -</w:t>
      </w:r>
      <w:r w:rsidR="00D15BF2" w:rsidRPr="00135D08">
        <w:rPr>
          <w:rFonts w:ascii="Verdana" w:hAnsi="Verdana"/>
          <w:b/>
        </w:rPr>
        <w:t xml:space="preserve"> przed dat</w:t>
      </w:r>
      <w:r w:rsidR="00135D08">
        <w:rPr>
          <w:rFonts w:ascii="Verdana" w:hAnsi="Verdana"/>
          <w:b/>
        </w:rPr>
        <w:t>ą końcowego rozliczenia z z</w:t>
      </w:r>
      <w:r w:rsidR="00286CC0" w:rsidRPr="00135D08">
        <w:rPr>
          <w:rFonts w:ascii="Verdana" w:hAnsi="Verdana"/>
          <w:b/>
        </w:rPr>
        <w:t>amawiającym,</w:t>
      </w:r>
      <w:r w:rsidR="00BF12FE">
        <w:rPr>
          <w:rFonts w:ascii="Verdana" w:hAnsi="Verdana"/>
          <w:b/>
        </w:rPr>
        <w:t xml:space="preserve"> najpóźniej na  </w:t>
      </w:r>
      <w:r w:rsidR="00D15BF2" w:rsidRPr="00135D08">
        <w:rPr>
          <w:rFonts w:ascii="Verdana" w:hAnsi="Verdana"/>
          <w:b/>
        </w:rPr>
        <w:t>dzień poprzedzający osta</w:t>
      </w:r>
      <w:r w:rsidR="00286CC0" w:rsidRPr="00135D08">
        <w:rPr>
          <w:rFonts w:ascii="Verdana" w:hAnsi="Verdana"/>
          <w:b/>
        </w:rPr>
        <w:t xml:space="preserve">teczną zapłatę - oświadczenia, z datą pewną, </w:t>
      </w:r>
      <w:r w:rsidR="00135D08">
        <w:rPr>
          <w:rFonts w:ascii="Verdana" w:hAnsi="Verdana"/>
          <w:b/>
        </w:rPr>
        <w:t>p</w:t>
      </w:r>
      <w:r w:rsidR="00BF12FE">
        <w:rPr>
          <w:rFonts w:ascii="Verdana" w:hAnsi="Verdana"/>
          <w:b/>
        </w:rPr>
        <w:t xml:space="preserve">odwykonawców </w:t>
      </w:r>
      <w:r w:rsidR="00BF12FE">
        <w:rPr>
          <w:rFonts w:ascii="Verdana" w:hAnsi="Verdana"/>
          <w:b/>
        </w:rPr>
        <w:lastRenderedPageBreak/>
        <w:t>i </w:t>
      </w:r>
      <w:r w:rsidR="00286CC0" w:rsidRPr="00135D08">
        <w:rPr>
          <w:rFonts w:ascii="Verdana" w:hAnsi="Verdana"/>
          <w:b/>
        </w:rPr>
        <w:t xml:space="preserve">dalszych </w:t>
      </w:r>
      <w:r w:rsidR="00135D08">
        <w:rPr>
          <w:rFonts w:ascii="Verdana" w:hAnsi="Verdana"/>
          <w:b/>
        </w:rPr>
        <w:t>p</w:t>
      </w:r>
      <w:r w:rsidR="00D15BF2" w:rsidRPr="00135D08">
        <w:rPr>
          <w:rFonts w:ascii="Verdana" w:hAnsi="Verdana"/>
          <w:b/>
        </w:rPr>
        <w:t>odwykonawców</w:t>
      </w:r>
      <w:r w:rsidR="00286CC0" w:rsidRPr="00135D08">
        <w:rPr>
          <w:rFonts w:ascii="Verdana" w:hAnsi="Verdana"/>
          <w:b/>
        </w:rPr>
        <w:t>,</w:t>
      </w:r>
      <w:r w:rsidR="00D15BF2" w:rsidRPr="00135D08">
        <w:rPr>
          <w:rFonts w:ascii="Verdana" w:hAnsi="Verdana"/>
          <w:b/>
        </w:rPr>
        <w:t xml:space="preserve"> potwierdzającego f</w:t>
      </w:r>
      <w:r w:rsidR="00286CC0" w:rsidRPr="00135D08">
        <w:rPr>
          <w:rFonts w:ascii="Verdana" w:hAnsi="Verdana"/>
          <w:b/>
        </w:rPr>
        <w:t xml:space="preserve">aktyczne otrzymanie zapłaty od </w:t>
      </w:r>
      <w:r w:rsidR="00135D08">
        <w:rPr>
          <w:rFonts w:ascii="Verdana" w:hAnsi="Verdana"/>
          <w:b/>
        </w:rPr>
        <w:t>w</w:t>
      </w:r>
      <w:r w:rsidR="00BF12FE">
        <w:rPr>
          <w:rFonts w:ascii="Verdana" w:hAnsi="Verdana"/>
          <w:b/>
        </w:rPr>
        <w:t>ykonawcy. Brak  </w:t>
      </w:r>
      <w:r w:rsidR="00D15BF2" w:rsidRPr="00135D08">
        <w:rPr>
          <w:rFonts w:ascii="Verdana" w:hAnsi="Verdana"/>
          <w:b/>
        </w:rPr>
        <w:t>oświadczeń będzie skutkował w</w:t>
      </w:r>
      <w:r w:rsidR="00286CC0" w:rsidRPr="00135D08">
        <w:rPr>
          <w:rFonts w:ascii="Verdana" w:hAnsi="Verdana"/>
          <w:b/>
        </w:rPr>
        <w:t xml:space="preserve">strzymaniem zapłaty należnej </w:t>
      </w:r>
      <w:r w:rsidR="00135D08">
        <w:rPr>
          <w:rFonts w:ascii="Verdana" w:hAnsi="Verdana"/>
          <w:b/>
        </w:rPr>
        <w:t>w</w:t>
      </w:r>
      <w:r w:rsidR="00D15BF2" w:rsidRPr="00135D08">
        <w:rPr>
          <w:rFonts w:ascii="Verdana" w:hAnsi="Verdana"/>
          <w:b/>
        </w:rPr>
        <w:t>ykonawc</w:t>
      </w:r>
      <w:r w:rsidR="00286CC0" w:rsidRPr="00135D08">
        <w:rPr>
          <w:rFonts w:ascii="Verdana" w:hAnsi="Verdana"/>
          <w:b/>
        </w:rPr>
        <w:t xml:space="preserve">y bez żadnych konsekwencji dla </w:t>
      </w:r>
      <w:r w:rsidR="00135D08">
        <w:rPr>
          <w:rFonts w:ascii="Verdana" w:hAnsi="Verdana"/>
          <w:b/>
        </w:rPr>
        <w:t>z</w:t>
      </w:r>
      <w:r w:rsidR="00286CC0" w:rsidRPr="00135D08">
        <w:rPr>
          <w:rFonts w:ascii="Verdana" w:hAnsi="Verdana"/>
          <w:b/>
        </w:rPr>
        <w:t>amawiającego wynikających z </w:t>
      </w:r>
      <w:r w:rsidR="00D15BF2" w:rsidRPr="00135D08">
        <w:rPr>
          <w:rFonts w:ascii="Verdana" w:hAnsi="Verdana"/>
          <w:b/>
        </w:rPr>
        <w:t>nieterminowej z</w:t>
      </w:r>
      <w:r w:rsidR="00286CC0" w:rsidRPr="00135D08">
        <w:rPr>
          <w:rFonts w:ascii="Verdana" w:hAnsi="Verdana"/>
          <w:b/>
        </w:rPr>
        <w:t xml:space="preserve">apłaty wynagrodzenia należnego </w:t>
      </w:r>
      <w:r w:rsidR="00135D08">
        <w:rPr>
          <w:rFonts w:ascii="Verdana" w:hAnsi="Verdana"/>
          <w:b/>
        </w:rPr>
        <w:t>w</w:t>
      </w:r>
      <w:r w:rsidR="00D15BF2" w:rsidRPr="00135D08">
        <w:rPr>
          <w:rFonts w:ascii="Verdana" w:hAnsi="Verdana"/>
          <w:b/>
        </w:rPr>
        <w:t xml:space="preserve">ykonawcy. </w:t>
      </w:r>
    </w:p>
    <w:p w:rsidR="00D15BF2" w:rsidRPr="00135D08" w:rsidRDefault="00D15BF2" w:rsidP="00135D08">
      <w:pPr>
        <w:pStyle w:val="Akapitzlist1"/>
        <w:spacing w:after="0" w:line="240" w:lineRule="auto"/>
        <w:ind w:left="1134"/>
        <w:jc w:val="both"/>
        <w:rPr>
          <w:rFonts w:ascii="Verdana" w:hAnsi="Verdana"/>
          <w:b/>
        </w:rPr>
      </w:pPr>
      <w:r w:rsidRPr="00135D08">
        <w:rPr>
          <w:rFonts w:ascii="Verdana" w:hAnsi="Verdana"/>
          <w:b/>
        </w:rPr>
        <w:t>Wykonawca jest bezwzględnie zobowiązany do zgłaszania wszystkich projektów umów oraz zawartych umó</w:t>
      </w:r>
      <w:r w:rsidR="0077264A" w:rsidRPr="00135D08">
        <w:rPr>
          <w:rFonts w:ascii="Verdana" w:hAnsi="Verdana"/>
          <w:b/>
        </w:rPr>
        <w:t xml:space="preserve">w dotyczących </w:t>
      </w:r>
      <w:r w:rsidR="00135D08" w:rsidRPr="00135D08">
        <w:rPr>
          <w:rFonts w:ascii="Verdana" w:hAnsi="Verdana"/>
          <w:b/>
        </w:rPr>
        <w:t>p</w:t>
      </w:r>
      <w:r w:rsidRPr="00135D08">
        <w:rPr>
          <w:rFonts w:ascii="Verdana" w:hAnsi="Verdana"/>
          <w:b/>
        </w:rPr>
        <w:t xml:space="preserve">odwykonawstwa na roboty budowlane bez względu na ich wartość. </w:t>
      </w:r>
    </w:p>
    <w:p w:rsidR="005C409E" w:rsidRPr="00104F54" w:rsidRDefault="00AA7EB9" w:rsidP="000B1AAF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  <w:r w:rsidRPr="00977C65">
        <w:rPr>
          <w:rFonts w:ascii="Verdana" w:hAnsi="Verdana"/>
        </w:rPr>
        <w:t>35</w:t>
      </w:r>
      <w:r w:rsidR="0077264A" w:rsidRPr="00977C65">
        <w:rPr>
          <w:rFonts w:ascii="Verdana" w:hAnsi="Verdana"/>
        </w:rPr>
        <w:t>.</w:t>
      </w:r>
      <w:r w:rsidR="0077264A" w:rsidRPr="00104F54">
        <w:rPr>
          <w:rFonts w:ascii="Verdana" w:hAnsi="Verdana"/>
        </w:rPr>
        <w:t>2. </w:t>
      </w:r>
      <w:r w:rsidR="00135D08">
        <w:rPr>
          <w:rFonts w:ascii="Verdana" w:hAnsi="Verdana"/>
        </w:rPr>
        <w:t> </w:t>
      </w:r>
      <w:r w:rsidR="00D15BF2" w:rsidRPr="00104F54">
        <w:rPr>
          <w:rFonts w:ascii="Verdana" w:hAnsi="Verdana"/>
        </w:rPr>
        <w:t>Umowy o podwykonawstwo, których przedmi</w:t>
      </w:r>
      <w:r w:rsidR="0077264A" w:rsidRPr="00104F54">
        <w:rPr>
          <w:rFonts w:ascii="Verdana" w:hAnsi="Verdana"/>
        </w:rPr>
        <w:t xml:space="preserve">otem są </w:t>
      </w:r>
      <w:r w:rsidR="0077264A" w:rsidRPr="00135D08">
        <w:rPr>
          <w:rFonts w:ascii="Verdana" w:hAnsi="Verdana"/>
          <w:b/>
        </w:rPr>
        <w:t>dostawy</w:t>
      </w:r>
      <w:r w:rsidR="0077264A" w:rsidRPr="00104F54">
        <w:rPr>
          <w:rFonts w:ascii="Verdana" w:hAnsi="Verdana"/>
        </w:rPr>
        <w:t xml:space="preserve"> lub </w:t>
      </w:r>
      <w:r w:rsidR="0077264A" w:rsidRPr="00135D08">
        <w:rPr>
          <w:rFonts w:ascii="Verdana" w:hAnsi="Verdana"/>
          <w:b/>
        </w:rPr>
        <w:t>usługi</w:t>
      </w:r>
      <w:r w:rsidR="0077264A" w:rsidRPr="00104F54">
        <w:rPr>
          <w:rFonts w:ascii="Verdana" w:hAnsi="Verdana"/>
        </w:rPr>
        <w:t>, nie </w:t>
      </w:r>
      <w:r w:rsidR="00D15BF2" w:rsidRPr="00104F54">
        <w:rPr>
          <w:rFonts w:ascii="Verdana" w:hAnsi="Verdana"/>
        </w:rPr>
        <w:t>podle</w:t>
      </w:r>
      <w:r w:rsidR="0077264A" w:rsidRPr="00104F54">
        <w:rPr>
          <w:rFonts w:ascii="Verdana" w:hAnsi="Verdana"/>
        </w:rPr>
        <w:t>gają obowiązkowi przedkładania Z</w:t>
      </w:r>
      <w:r w:rsidR="00D15BF2" w:rsidRPr="00104F54">
        <w:rPr>
          <w:rFonts w:ascii="Verdana" w:hAnsi="Verdana"/>
        </w:rPr>
        <w:t xml:space="preserve">amawiającemu, jeżeli ich wartość </w:t>
      </w:r>
      <w:r w:rsidR="0077264A" w:rsidRPr="00104F54">
        <w:rPr>
          <w:rFonts w:ascii="Verdana" w:hAnsi="Verdana"/>
        </w:rPr>
        <w:t xml:space="preserve">brutto </w:t>
      </w:r>
      <w:r w:rsidR="00D15BF2" w:rsidRPr="00104F54">
        <w:rPr>
          <w:rFonts w:ascii="Verdana" w:hAnsi="Verdana"/>
        </w:rPr>
        <w:t>jest mniejsza</w:t>
      </w:r>
      <w:r w:rsidR="00135D08">
        <w:rPr>
          <w:rFonts w:ascii="Verdana" w:hAnsi="Verdana"/>
        </w:rPr>
        <w:t xml:space="preserve"> niż 10.</w:t>
      </w:r>
      <w:r w:rsidR="00D15BF2" w:rsidRPr="00104F54">
        <w:rPr>
          <w:rFonts w:ascii="Verdana" w:hAnsi="Verdana"/>
        </w:rPr>
        <w:t>000</w:t>
      </w:r>
      <w:r w:rsidR="00135D08">
        <w:rPr>
          <w:rFonts w:ascii="Verdana" w:hAnsi="Verdana"/>
        </w:rPr>
        <w:t>,00</w:t>
      </w:r>
      <w:r w:rsidR="00D15BF2" w:rsidRPr="00104F54">
        <w:rPr>
          <w:rFonts w:ascii="Verdana" w:hAnsi="Verdana"/>
        </w:rPr>
        <w:t xml:space="preserve"> zł</w:t>
      </w:r>
      <w:r w:rsidR="0077264A" w:rsidRPr="00104F54">
        <w:rPr>
          <w:rFonts w:ascii="Verdana" w:hAnsi="Verdana"/>
        </w:rPr>
        <w:t>,</w:t>
      </w:r>
      <w:r w:rsidR="00D15BF2" w:rsidRPr="00104F54">
        <w:rPr>
          <w:rFonts w:ascii="Verdana" w:hAnsi="Verdana"/>
        </w:rPr>
        <w:t xml:space="preserve"> bez względu na przedmiot tych dostaw lub usług.</w:t>
      </w:r>
    </w:p>
    <w:p w:rsidR="003237FC" w:rsidRDefault="003237FC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:rsidR="00135D08" w:rsidRDefault="00AA7EB9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  <w:r w:rsidRPr="00977C65">
        <w:rPr>
          <w:rFonts w:ascii="Verdana" w:hAnsi="Verdana"/>
        </w:rPr>
        <w:t>36</w:t>
      </w:r>
      <w:r w:rsidR="00655FE0" w:rsidRPr="00977C65">
        <w:rPr>
          <w:rFonts w:ascii="Verdana" w:hAnsi="Verdana"/>
        </w:rPr>
        <w:t>. </w:t>
      </w:r>
      <w:r w:rsidR="00135D08" w:rsidRPr="00977C65">
        <w:rPr>
          <w:rFonts w:ascii="Verdana" w:hAnsi="Verdana"/>
        </w:rPr>
        <w:t>PRZETWARZANIE DANYCH OSOBOWYCH.</w:t>
      </w:r>
    </w:p>
    <w:p w:rsidR="00655FE0" w:rsidRPr="00104F54" w:rsidRDefault="00655FE0" w:rsidP="00E40F3D">
      <w:pPr>
        <w:pStyle w:val="Akapitzlist1"/>
        <w:spacing w:after="0" w:line="240" w:lineRule="auto"/>
        <w:ind w:left="426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:rsidR="000308B1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>1)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administratorem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lang w:eastAsia="pl-PL"/>
        </w:rPr>
        <w:t>2)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Pr="0070468B">
        <w:rPr>
          <w:rFonts w:ascii="Verdana" w:hAnsi="Verdana"/>
        </w:rPr>
        <w:t>Gminy Miasta Częstochowa</w:t>
      </w:r>
      <w:r w:rsidRPr="0070468B">
        <w:rPr>
          <w:rFonts w:ascii="Verdana" w:hAnsi="Verdana"/>
          <w:lang w:eastAsia="pl-PL"/>
        </w:rPr>
        <w:t xml:space="preserve"> pod adresem e</w:t>
      </w:r>
      <w:r w:rsidRPr="0070468B">
        <w:rPr>
          <w:rFonts w:ascii="Verdana" w:hAnsi="Verdana"/>
          <w:lang w:eastAsia="pl-PL"/>
        </w:rPr>
        <w:noBreakHyphen/>
        <w:t xml:space="preserve">mail: </w:t>
      </w:r>
      <w:hyperlink r:id="rId18" w:history="1">
        <w:r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BF12FE">
        <w:rPr>
          <w:rFonts w:ascii="Verdana" w:hAnsi="Verdana"/>
          <w:lang w:eastAsia="pl-PL"/>
        </w:rPr>
        <w:t xml:space="preserve"> lub </w:t>
      </w:r>
      <w:r w:rsidRPr="0070468B">
        <w:rPr>
          <w:rFonts w:ascii="Verdana" w:hAnsi="Verdana"/>
          <w:lang w:eastAsia="pl-PL"/>
        </w:rPr>
        <w:t>na adres siedziby Urzędu Miasta Często</w:t>
      </w:r>
      <w:r w:rsidR="00BF12FE">
        <w:rPr>
          <w:rFonts w:ascii="Verdana" w:hAnsi="Verdana"/>
          <w:lang w:eastAsia="pl-PL"/>
        </w:rPr>
        <w:t>chowy, ul. Śląska 11/13, 42</w:t>
      </w:r>
      <w:r w:rsidR="00BF12FE">
        <w:rPr>
          <w:rFonts w:ascii="Verdana" w:hAnsi="Verdana"/>
          <w:lang w:eastAsia="pl-PL"/>
        </w:rPr>
        <w:noBreakHyphen/>
        <w:t>217 </w:t>
      </w:r>
      <w:r w:rsidRPr="0070468B">
        <w:rPr>
          <w:rFonts w:ascii="Verdana" w:hAnsi="Verdana"/>
          <w:lang w:eastAsia="pl-PL"/>
        </w:rPr>
        <w:t>Częstochowa;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>3)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dane osobowe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 xml:space="preserve">275 pkt 1 ustawy </w:t>
      </w:r>
      <w:proofErr w:type="spellStart"/>
      <w:r w:rsidR="00395D1D" w:rsidRPr="00104F54">
        <w:rPr>
          <w:rFonts w:ascii="Verdana" w:hAnsi="Verdana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) oraz - w przypadku wyboru oferty </w:t>
      </w:r>
      <w:r w:rsidR="00584367" w:rsidRPr="00104F54">
        <w:rPr>
          <w:rFonts w:ascii="Verdana" w:hAnsi="Verdana"/>
          <w:lang w:eastAsia="pl-PL"/>
        </w:rPr>
        <w:t>Wykonawc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 xml:space="preserve">związku z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</w:rPr>
        <w:t>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4)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odbiorcami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), osoby korzystające z Biuletynu Informacji Publicznej Urzędu Miasta Częstochowy oraz podmioty uprawnione do ich przetwarzania na podstawie przepisów prawa</w:t>
      </w:r>
      <w:r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Pr="0070468B">
        <w:rPr>
          <w:rFonts w:ascii="Verdana" w:hAnsi="Verdana"/>
          <w:lang w:eastAsia="pl-PL"/>
        </w:rPr>
        <w:t>ePUAP</w:t>
      </w:r>
      <w:proofErr w:type="spellEnd"/>
      <w:r w:rsidRPr="0070468B">
        <w:rPr>
          <w:rFonts w:ascii="Verdana" w:hAnsi="Verdana"/>
          <w:lang w:eastAsia="pl-PL"/>
        </w:rPr>
        <w:t>, SEKAP itp.) oraz podmio</w:t>
      </w:r>
      <w:r w:rsidR="00E40F3D">
        <w:rPr>
          <w:rFonts w:ascii="Verdana" w:hAnsi="Verdana"/>
          <w:lang w:eastAsia="pl-PL"/>
        </w:rPr>
        <w:t xml:space="preserve">ty wspierające Administratora w wypełnianiu uprawnień i </w:t>
      </w:r>
      <w:r w:rsidRPr="0070468B">
        <w:rPr>
          <w:rFonts w:ascii="Verdana" w:hAnsi="Verdana"/>
          <w:lang w:eastAsia="pl-PL"/>
        </w:rPr>
        <w:t>obowiązków o</w:t>
      </w:r>
      <w:r w:rsidR="00BF12FE">
        <w:rPr>
          <w:rFonts w:ascii="Verdana" w:hAnsi="Verdana"/>
          <w:lang w:eastAsia="pl-PL"/>
        </w:rPr>
        <w:t>raz świadczeniu usług, w </w:t>
      </w:r>
      <w:r w:rsidRPr="0070468B">
        <w:rPr>
          <w:rFonts w:ascii="Verdana" w:hAnsi="Verdana"/>
          <w:lang w:eastAsia="pl-PL"/>
        </w:rPr>
        <w:t xml:space="preserve">tym zapewniających asystę i wsparcie techniczne dla </w:t>
      </w:r>
      <w:r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>5)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dane osobowe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, przez okres 4 lat od dnia zakończenia postępowania o udzielenie zamówienia, a jeżeli czas trwania</w:t>
      </w:r>
      <w:r w:rsidR="00BF12FE">
        <w:rPr>
          <w:rFonts w:ascii="Verdana" w:hAnsi="Verdana"/>
          <w:lang w:eastAsia="pl-PL"/>
        </w:rPr>
        <w:t xml:space="preserve"> umowy przekracza 4 lata, okres </w:t>
      </w:r>
      <w:r w:rsidRPr="00104F54">
        <w:rPr>
          <w:rFonts w:ascii="Verdana" w:hAnsi="Verdana"/>
          <w:lang w:eastAsia="pl-PL"/>
        </w:rPr>
        <w:t xml:space="preserve">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</w:t>
      </w:r>
      <w:r w:rsidR="00BF12FE">
        <w:rPr>
          <w:rFonts w:ascii="Verdana" w:hAnsi="Verdana"/>
          <w:lang w:eastAsia="pl-PL"/>
        </w:rPr>
        <w:t>dzenia Prezesa Rady Ministrów w </w:t>
      </w:r>
      <w:r w:rsidRPr="0070468B">
        <w:rPr>
          <w:rFonts w:ascii="Verdana" w:hAnsi="Verdana"/>
          <w:lang w:eastAsia="pl-PL"/>
        </w:rPr>
        <w:t>sprawie instrukcji kancelaryjnej, jednolit</w:t>
      </w:r>
      <w:r w:rsidR="00BF12FE">
        <w:rPr>
          <w:rFonts w:ascii="Verdana" w:hAnsi="Verdana"/>
          <w:lang w:eastAsia="pl-PL"/>
        </w:rPr>
        <w:t>ych rzeczowych wykazów akt oraz </w:t>
      </w:r>
      <w:r w:rsidRPr="0070468B">
        <w:rPr>
          <w:rFonts w:ascii="Verdana" w:hAnsi="Verdana"/>
          <w:lang w:eastAsia="pl-PL"/>
        </w:rPr>
        <w:t xml:space="preserve">instrukcji w sprawie organizacji i zakresu działania archiwów zakładowych, chyba że przepisy </w:t>
      </w:r>
      <w:r w:rsidRPr="0070468B">
        <w:rPr>
          <w:rFonts w:ascii="Verdana" w:hAnsi="Verdana"/>
          <w:lang w:eastAsia="pl-PL"/>
        </w:rPr>
        <w:lastRenderedPageBreak/>
        <w:t>szczególne stanowią inaczej, a w przypadku zamówień dofinansowanych ze środków zewnętrznych – przez okres trwałości projektu;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6)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obowiązek podania przez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ę danych osobowych bezpośrednio dotyczących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jest wymogiem ustawowym określonym w przepisach ustawy </w:t>
      </w:r>
      <w:proofErr w:type="spellStart"/>
      <w:r w:rsidRPr="0070468B">
        <w:rPr>
          <w:rFonts w:ascii="Verdana" w:hAnsi="Verdana"/>
          <w:lang w:eastAsia="pl-PL"/>
        </w:rPr>
        <w:t>Pzp</w:t>
      </w:r>
      <w:proofErr w:type="spellEnd"/>
      <w:r w:rsidRPr="0070468B">
        <w:rPr>
          <w:rFonts w:ascii="Verdana" w:hAnsi="Verdana"/>
          <w:lang w:eastAsia="pl-PL"/>
        </w:rPr>
        <w:t xml:space="preserve">, związanym z udziałem w postępowaniu o udzielenie zamówienia publicznego; konsekwencje niepodania określonych </w:t>
      </w:r>
      <w:r w:rsidRPr="00104F54">
        <w:rPr>
          <w:rFonts w:ascii="Verdana" w:hAnsi="Verdana"/>
          <w:lang w:eastAsia="pl-PL"/>
        </w:rPr>
        <w:t xml:space="preserve">danych wynikają z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;  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en-US"/>
        </w:rPr>
      </w:pPr>
      <w:r w:rsidRPr="00104F54">
        <w:rPr>
          <w:rFonts w:ascii="Verdana" w:hAnsi="Verdana"/>
          <w:lang w:eastAsia="pl-PL"/>
        </w:rPr>
        <w:t>7)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w odniesieniu do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Pr="00104F54">
        <w:rPr>
          <w:rFonts w:ascii="Verdana" w:hAnsi="Verdana"/>
          <w:lang w:eastAsia="pl-PL"/>
        </w:rPr>
        <w:t>i nie będą profilowane;</w:t>
      </w:r>
    </w:p>
    <w:p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E40F3D">
        <w:rPr>
          <w:rFonts w:ascii="Verdana" w:hAnsi="Verdana"/>
          <w:lang w:eastAsia="pl-PL"/>
        </w:rPr>
        <w:t>  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</w:t>
      </w:r>
      <w:r w:rsidR="00BF12FE">
        <w:rPr>
          <w:rFonts w:ascii="Verdana" w:hAnsi="Verdana"/>
          <w:lang w:eastAsia="pl-PL"/>
        </w:rPr>
        <w:t>enie zamówienia publicznego ani </w:t>
      </w:r>
      <w:r w:rsidR="00F26CC8" w:rsidRPr="00104F54">
        <w:rPr>
          <w:rFonts w:ascii="Verdana" w:hAnsi="Verdana"/>
          <w:lang w:eastAsia="pl-PL"/>
        </w:rPr>
        <w:t xml:space="preserve">zmianą postanowień umowy w zakresie niezgodnym z ustawą </w:t>
      </w:r>
      <w:proofErr w:type="spellStart"/>
      <w:r w:rsidR="00F26CC8" w:rsidRPr="00104F54">
        <w:rPr>
          <w:rFonts w:ascii="Verdana" w:hAnsi="Verdana"/>
          <w:lang w:eastAsia="pl-PL"/>
        </w:rPr>
        <w:t>P</w:t>
      </w:r>
      <w:r w:rsidR="00E40F3D">
        <w:rPr>
          <w:rFonts w:ascii="Verdana" w:hAnsi="Verdana"/>
          <w:lang w:eastAsia="pl-PL"/>
        </w:rPr>
        <w:t>zp</w:t>
      </w:r>
      <w:proofErr w:type="spellEnd"/>
      <w:r w:rsidR="00BF12FE">
        <w:rPr>
          <w:rFonts w:ascii="Verdana" w:hAnsi="Verdana"/>
          <w:lang w:eastAsia="pl-PL"/>
        </w:rPr>
        <w:t xml:space="preserve"> oraz </w:t>
      </w:r>
      <w:r w:rsidR="00F26CC8" w:rsidRPr="00104F54">
        <w:rPr>
          <w:rFonts w:ascii="Verdana" w:hAnsi="Verdana"/>
          <w:lang w:eastAsia="pl-PL"/>
        </w:rPr>
        <w:t>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>9)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gdy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>danych osobowych narusza przepisy o ochronie danych osobowych, przysługuj</w:t>
      </w:r>
      <w:r w:rsidR="00BF12FE">
        <w:rPr>
          <w:rFonts w:ascii="Verdana" w:hAnsi="Verdana"/>
          <w:lang w:eastAsia="pl-PL"/>
        </w:rPr>
        <w:t>e mu prawo wniesienia skargi do </w:t>
      </w:r>
      <w:r w:rsidRPr="0070468B">
        <w:rPr>
          <w:rFonts w:ascii="Verdana" w:hAnsi="Verdana"/>
          <w:lang w:eastAsia="pl-PL"/>
        </w:rPr>
        <w:t>organu nadzorczego, którym jest Prezes Urzędu Ochrony Danych Osobowych (Prezes Urzędu Ochrony Danych Osobowych, 00-193 Warszawa, ul. Stawki 2</w:t>
      </w:r>
      <w:r w:rsidR="00BF12FE">
        <w:rPr>
          <w:rFonts w:ascii="Verdana" w:hAnsi="Verdana"/>
          <w:lang w:eastAsia="pl-PL"/>
        </w:rPr>
        <w:t>, tel. 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:rsidR="008B7974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:rsidR="003F6804" w:rsidRDefault="003F6804" w:rsidP="00A550D5">
      <w:pPr>
        <w:spacing w:after="0" w:line="240" w:lineRule="auto"/>
        <w:ind w:left="4956" w:firstLine="708"/>
        <w:jc w:val="both"/>
        <w:rPr>
          <w:rFonts w:ascii="Verdana" w:hAnsi="Verdana"/>
          <w:b/>
          <w:i/>
          <w:sz w:val="20"/>
          <w:szCs w:val="20"/>
        </w:rPr>
      </w:pPr>
    </w:p>
    <w:p w:rsidR="00C141AE" w:rsidRDefault="00C141A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41AE" w:rsidRPr="0070468B" w:rsidRDefault="00C141A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FD5A45" w:rsidRPr="0070468B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:rsidR="00FD5A45" w:rsidRPr="0070468B" w:rsidRDefault="000308B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E40F3D" w:rsidRPr="00977C65">
        <w:rPr>
          <w:rFonts w:ascii="Verdana" w:hAnsi="Verdana"/>
          <w:sz w:val="20"/>
          <w:szCs w:val="20"/>
        </w:rPr>
        <w:t>Umowa (wzór)</w:t>
      </w:r>
      <w:r w:rsidRPr="00977C65">
        <w:rPr>
          <w:rFonts w:ascii="Verdana" w:hAnsi="Verdana"/>
          <w:sz w:val="20"/>
          <w:szCs w:val="20"/>
        </w:rPr>
        <w:t>.</w:t>
      </w:r>
    </w:p>
    <w:p w:rsidR="00FD5A45" w:rsidRPr="0070468B" w:rsidRDefault="000308B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B30F1A" w:rsidRPr="0070468B">
        <w:rPr>
          <w:rFonts w:ascii="Verdana" w:hAnsi="Verdana"/>
          <w:sz w:val="20"/>
          <w:szCs w:val="20"/>
        </w:rPr>
        <w:t>FORMULARZ OFERTOWY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FD5A45" w:rsidRPr="0070468B">
        <w:rPr>
          <w:rFonts w:ascii="Verdana" w:hAnsi="Verdana"/>
          <w:b/>
          <w:sz w:val="20"/>
          <w:szCs w:val="20"/>
        </w:rPr>
        <w:t xml:space="preserve">do wypełnienia przez </w:t>
      </w:r>
      <w:r w:rsidR="00E40F3D">
        <w:rPr>
          <w:rFonts w:ascii="Verdana" w:hAnsi="Verdana"/>
          <w:b/>
          <w:sz w:val="20"/>
          <w:szCs w:val="20"/>
        </w:rPr>
        <w:t>w</w:t>
      </w:r>
      <w:r w:rsidR="00584367" w:rsidRPr="0070468B">
        <w:rPr>
          <w:rFonts w:ascii="Verdana" w:hAnsi="Verdana"/>
          <w:b/>
          <w:sz w:val="20"/>
          <w:szCs w:val="20"/>
        </w:rPr>
        <w:t>ykonawc</w:t>
      </w:r>
      <w:r w:rsidRPr="0070468B">
        <w:rPr>
          <w:rFonts w:ascii="Verdana" w:hAnsi="Verdana"/>
          <w:b/>
          <w:sz w:val="20"/>
          <w:szCs w:val="20"/>
        </w:rPr>
        <w:t>ów i załączen</w:t>
      </w:r>
      <w:r w:rsidR="00174DBF">
        <w:rPr>
          <w:rFonts w:ascii="Verdana" w:hAnsi="Verdana"/>
          <w:b/>
          <w:sz w:val="20"/>
          <w:szCs w:val="20"/>
        </w:rPr>
        <w:t>ia do </w:t>
      </w:r>
      <w:r w:rsidRPr="0070468B">
        <w:rPr>
          <w:rFonts w:ascii="Verdana" w:hAnsi="Verdana"/>
          <w:b/>
          <w:sz w:val="20"/>
          <w:szCs w:val="20"/>
        </w:rPr>
        <w:t>oferty</w:t>
      </w:r>
      <w:r w:rsidRPr="0070468B">
        <w:rPr>
          <w:rFonts w:ascii="Verdana" w:hAnsi="Verdana"/>
          <w:sz w:val="20"/>
          <w:szCs w:val="20"/>
        </w:rPr>
        <w:t>.</w:t>
      </w:r>
    </w:p>
    <w:p w:rsidR="00BF77DF" w:rsidRPr="00104F54" w:rsidRDefault="000308B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FD5A45" w:rsidRPr="0070468B">
        <w:rPr>
          <w:rFonts w:ascii="Verdana" w:hAnsi="Verdana"/>
          <w:sz w:val="20"/>
          <w:szCs w:val="20"/>
        </w:rPr>
        <w:t xml:space="preserve">Wzór oświadczenia odpowiednio: </w:t>
      </w:r>
      <w:r w:rsidR="00E40F3D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>y; każdego ze ws</w:t>
      </w:r>
      <w:r w:rsidRPr="0070468B">
        <w:rPr>
          <w:rFonts w:ascii="Verdana" w:hAnsi="Verdana"/>
          <w:sz w:val="20"/>
          <w:szCs w:val="20"/>
        </w:rPr>
        <w:t>pólników konsorcjum (w </w:t>
      </w:r>
      <w:r w:rsidR="00FD5A45" w:rsidRPr="0070468B">
        <w:rPr>
          <w:rFonts w:ascii="Verdana" w:hAnsi="Verdana"/>
          <w:sz w:val="20"/>
          <w:szCs w:val="20"/>
        </w:rPr>
        <w:t xml:space="preserve">przypadku składania oferty wspólnej); </w:t>
      </w:r>
      <w:r w:rsidR="00E40F3D" w:rsidRPr="00977C65">
        <w:rPr>
          <w:rFonts w:ascii="Verdana" w:hAnsi="Verdana"/>
          <w:sz w:val="20"/>
          <w:szCs w:val="20"/>
        </w:rPr>
        <w:t>każdego ze wspólników spółki cywilnej;</w:t>
      </w:r>
      <w:r w:rsidR="00E40F3D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 xml:space="preserve">podmiotów, na zasoby których </w:t>
      </w:r>
      <w:r w:rsidR="00FD5A45" w:rsidRPr="00977C65">
        <w:rPr>
          <w:rFonts w:ascii="Verdana" w:hAnsi="Verdana"/>
          <w:sz w:val="20"/>
          <w:szCs w:val="20"/>
        </w:rPr>
        <w:t xml:space="preserve">powołuje się </w:t>
      </w:r>
      <w:r w:rsidR="00027644" w:rsidRPr="00977C65">
        <w:rPr>
          <w:rFonts w:ascii="Verdana" w:hAnsi="Verdana"/>
          <w:sz w:val="20"/>
          <w:szCs w:val="20"/>
        </w:rPr>
        <w:t>w</w:t>
      </w:r>
      <w:r w:rsidR="00584367" w:rsidRPr="00977C65">
        <w:rPr>
          <w:rFonts w:ascii="Verdana" w:hAnsi="Verdana"/>
          <w:sz w:val="20"/>
          <w:szCs w:val="20"/>
        </w:rPr>
        <w:t>ykonawc</w:t>
      </w:r>
      <w:r w:rsidR="00FD5A45" w:rsidRPr="00977C65">
        <w:rPr>
          <w:rFonts w:ascii="Verdana" w:hAnsi="Verdana"/>
          <w:sz w:val="20"/>
          <w:szCs w:val="20"/>
        </w:rPr>
        <w:t>a w celu spełnienia warunków udziału w p</w:t>
      </w:r>
      <w:r w:rsidR="00977C65" w:rsidRPr="00977C65">
        <w:rPr>
          <w:rFonts w:ascii="Verdana" w:hAnsi="Verdana"/>
          <w:sz w:val="20"/>
          <w:szCs w:val="20"/>
        </w:rPr>
        <w:t>ostępowaniu</w:t>
      </w:r>
      <w:r w:rsidR="00FD5A45" w:rsidRPr="00977C65">
        <w:rPr>
          <w:rFonts w:ascii="Verdana" w:hAnsi="Verdana"/>
          <w:sz w:val="20"/>
          <w:szCs w:val="20"/>
        </w:rPr>
        <w:t xml:space="preserve">, o których mowa w punktach </w:t>
      </w:r>
      <w:r w:rsidR="00AA7EB9" w:rsidRPr="00977C65">
        <w:rPr>
          <w:rFonts w:ascii="Verdana" w:hAnsi="Verdana"/>
          <w:sz w:val="20"/>
          <w:szCs w:val="20"/>
        </w:rPr>
        <w:t>18</w:t>
      </w:r>
      <w:r w:rsidR="00FD5A45" w:rsidRPr="00977C65">
        <w:rPr>
          <w:rFonts w:ascii="Verdana" w:hAnsi="Verdana"/>
          <w:sz w:val="20"/>
          <w:szCs w:val="20"/>
        </w:rPr>
        <w:t>.1</w:t>
      </w:r>
      <w:r w:rsidR="00EE3EFF" w:rsidRPr="00977C65">
        <w:rPr>
          <w:rFonts w:ascii="Verdana" w:hAnsi="Verdana"/>
          <w:sz w:val="20"/>
          <w:szCs w:val="20"/>
        </w:rPr>
        <w:t>.</w:t>
      </w:r>
      <w:r w:rsidR="00FD5A45" w:rsidRPr="00977C65">
        <w:rPr>
          <w:rFonts w:ascii="Verdana" w:hAnsi="Verdana"/>
          <w:sz w:val="20"/>
          <w:szCs w:val="20"/>
        </w:rPr>
        <w:t xml:space="preserve"> i </w:t>
      </w:r>
      <w:r w:rsidR="00AA7EB9" w:rsidRPr="00977C65">
        <w:rPr>
          <w:rFonts w:ascii="Verdana" w:hAnsi="Verdana"/>
          <w:sz w:val="20"/>
          <w:szCs w:val="20"/>
        </w:rPr>
        <w:t>18</w:t>
      </w:r>
      <w:r w:rsidR="00FD5A45" w:rsidRPr="00977C65">
        <w:rPr>
          <w:rFonts w:ascii="Verdana" w:hAnsi="Verdana"/>
          <w:sz w:val="20"/>
          <w:szCs w:val="20"/>
        </w:rPr>
        <w:t>.2</w:t>
      </w:r>
      <w:r w:rsidR="00EE3EFF" w:rsidRPr="00977C65">
        <w:rPr>
          <w:rFonts w:ascii="Verdana" w:hAnsi="Verdana"/>
          <w:sz w:val="20"/>
          <w:szCs w:val="20"/>
        </w:rPr>
        <w:t>.</w:t>
      </w:r>
      <w:r w:rsidR="00174DBF">
        <w:rPr>
          <w:rFonts w:ascii="Verdana" w:hAnsi="Verdana"/>
          <w:sz w:val="20"/>
          <w:szCs w:val="20"/>
        </w:rPr>
        <w:t xml:space="preserve"> SWZ oraz </w:t>
      </w:r>
      <w:r w:rsidR="00FD5A45" w:rsidRPr="00977C65">
        <w:rPr>
          <w:rFonts w:ascii="Verdana" w:hAnsi="Verdana"/>
          <w:sz w:val="20"/>
          <w:szCs w:val="20"/>
        </w:rPr>
        <w:t>przesłanek wykluczenia z postępowania, o których mowa w art. 108 ust. 1</w:t>
      </w:r>
      <w:r w:rsidR="00027644" w:rsidRPr="00977C65">
        <w:rPr>
          <w:rFonts w:ascii="Verdana" w:hAnsi="Verdana"/>
          <w:sz w:val="20"/>
          <w:szCs w:val="20"/>
        </w:rPr>
        <w:t xml:space="preserve"> ustawy</w:t>
      </w:r>
      <w:r w:rsidR="00FD5A45" w:rsidRPr="00977C65">
        <w:rPr>
          <w:rFonts w:ascii="Verdana" w:hAnsi="Verdana"/>
          <w:sz w:val="20"/>
          <w:szCs w:val="20"/>
        </w:rPr>
        <w:t xml:space="preserve"> </w:t>
      </w:r>
      <w:proofErr w:type="spellStart"/>
      <w:r w:rsidR="00FD5A45" w:rsidRPr="00977C65">
        <w:rPr>
          <w:rFonts w:ascii="Verdana" w:hAnsi="Verdana"/>
          <w:sz w:val="20"/>
          <w:szCs w:val="20"/>
        </w:rPr>
        <w:t>Pzp</w:t>
      </w:r>
      <w:proofErr w:type="spellEnd"/>
      <w:r w:rsidR="00FD5A45" w:rsidRPr="00977C65">
        <w:rPr>
          <w:rFonts w:ascii="Verdana" w:hAnsi="Verdana"/>
          <w:sz w:val="20"/>
          <w:szCs w:val="20"/>
        </w:rPr>
        <w:t xml:space="preserve"> (punkt 1</w:t>
      </w:r>
      <w:r w:rsidR="00305D7A" w:rsidRPr="00977C65">
        <w:rPr>
          <w:rFonts w:ascii="Verdana" w:hAnsi="Verdana"/>
          <w:sz w:val="20"/>
          <w:szCs w:val="20"/>
        </w:rPr>
        <w:t>3</w:t>
      </w:r>
      <w:r w:rsidR="00AA7EB9" w:rsidRPr="00977C65">
        <w:rPr>
          <w:rFonts w:ascii="Verdana" w:hAnsi="Verdana"/>
          <w:sz w:val="20"/>
          <w:szCs w:val="20"/>
        </w:rPr>
        <w:t>.1.</w:t>
      </w:r>
      <w:r w:rsidR="00027644" w:rsidRPr="00977C65">
        <w:rPr>
          <w:rFonts w:ascii="Verdana" w:hAnsi="Verdana"/>
          <w:sz w:val="20"/>
          <w:szCs w:val="20"/>
        </w:rPr>
        <w:t xml:space="preserve"> SWZ) oraz art. </w:t>
      </w:r>
      <w:r w:rsidR="00FD5A45" w:rsidRPr="00977C65">
        <w:rPr>
          <w:rFonts w:ascii="Verdana" w:hAnsi="Verdana"/>
          <w:sz w:val="20"/>
          <w:szCs w:val="20"/>
        </w:rPr>
        <w:t>109 ust. 1 p</w:t>
      </w:r>
      <w:r w:rsidR="00305D7A" w:rsidRPr="00977C65">
        <w:rPr>
          <w:rFonts w:ascii="Verdana" w:hAnsi="Verdana"/>
          <w:sz w:val="20"/>
          <w:szCs w:val="20"/>
        </w:rPr>
        <w:t>kt</w:t>
      </w:r>
      <w:r w:rsidR="00FD5A45" w:rsidRPr="00977C65">
        <w:rPr>
          <w:rFonts w:ascii="Verdana" w:hAnsi="Verdana"/>
          <w:sz w:val="20"/>
          <w:szCs w:val="20"/>
        </w:rPr>
        <w:t xml:space="preserve"> 5, </w:t>
      </w:r>
      <w:r w:rsidR="00BF77DF" w:rsidRPr="00977C65">
        <w:rPr>
          <w:rFonts w:ascii="Verdana" w:hAnsi="Verdana"/>
          <w:sz w:val="20"/>
          <w:szCs w:val="20"/>
        </w:rPr>
        <w:t xml:space="preserve">6, 7, 8, 9 i 10 </w:t>
      </w:r>
      <w:proofErr w:type="spellStart"/>
      <w:r w:rsidR="00305D7A" w:rsidRPr="00977C65">
        <w:rPr>
          <w:rFonts w:ascii="Verdana" w:hAnsi="Verdana"/>
          <w:sz w:val="20"/>
          <w:szCs w:val="20"/>
        </w:rPr>
        <w:t>Pzp</w:t>
      </w:r>
      <w:proofErr w:type="spellEnd"/>
      <w:r w:rsidR="00305D7A" w:rsidRPr="00977C65">
        <w:rPr>
          <w:rFonts w:ascii="Verdana" w:hAnsi="Verdana"/>
          <w:sz w:val="20"/>
          <w:szCs w:val="20"/>
        </w:rPr>
        <w:t xml:space="preserve"> </w:t>
      </w:r>
      <w:r w:rsidR="00BF77DF" w:rsidRPr="00977C65">
        <w:rPr>
          <w:rFonts w:ascii="Verdana" w:hAnsi="Verdana"/>
          <w:sz w:val="20"/>
          <w:szCs w:val="20"/>
        </w:rPr>
        <w:t>(punkt</w:t>
      </w:r>
      <w:r w:rsidR="00AA7EB9" w:rsidRPr="00977C65">
        <w:rPr>
          <w:rFonts w:ascii="Verdana" w:hAnsi="Verdana"/>
          <w:sz w:val="20"/>
          <w:szCs w:val="20"/>
        </w:rPr>
        <w:t xml:space="preserve"> 13.2.</w:t>
      </w:r>
      <w:r w:rsidR="00BF77DF" w:rsidRPr="00977C65">
        <w:rPr>
          <w:rFonts w:ascii="Verdana" w:hAnsi="Verdana"/>
          <w:sz w:val="20"/>
          <w:szCs w:val="20"/>
        </w:rPr>
        <w:t xml:space="preserve"> SWZ) – </w:t>
      </w:r>
      <w:r w:rsidR="00BF77DF" w:rsidRPr="00977C65">
        <w:rPr>
          <w:rFonts w:ascii="Verdana" w:hAnsi="Verdana"/>
          <w:b/>
          <w:sz w:val="20"/>
          <w:szCs w:val="20"/>
        </w:rPr>
        <w:t xml:space="preserve">do wypełnienia odpowiednio przez: </w:t>
      </w:r>
      <w:r w:rsidR="00027644" w:rsidRPr="00977C65">
        <w:rPr>
          <w:rFonts w:ascii="Verdana" w:hAnsi="Verdana"/>
          <w:b/>
          <w:sz w:val="20"/>
          <w:szCs w:val="20"/>
        </w:rPr>
        <w:t>w</w:t>
      </w:r>
      <w:r w:rsidR="00174DBF">
        <w:rPr>
          <w:rFonts w:ascii="Verdana" w:hAnsi="Verdana"/>
          <w:b/>
          <w:sz w:val="20"/>
          <w:szCs w:val="20"/>
        </w:rPr>
        <w:t>ykonawców; każdego ze  </w:t>
      </w:r>
      <w:r w:rsidR="00BF77DF" w:rsidRPr="00977C65">
        <w:rPr>
          <w:rFonts w:ascii="Verdana" w:hAnsi="Verdana"/>
          <w:b/>
          <w:sz w:val="20"/>
          <w:szCs w:val="20"/>
        </w:rPr>
        <w:t xml:space="preserve">wspólników konsorcjum (w przypadku składania oferty wspólnej); </w:t>
      </w:r>
      <w:r w:rsidR="00027644" w:rsidRPr="00977C65">
        <w:rPr>
          <w:rFonts w:ascii="Verdana" w:hAnsi="Verdana"/>
          <w:b/>
          <w:sz w:val="20"/>
          <w:szCs w:val="20"/>
        </w:rPr>
        <w:t xml:space="preserve">każdego ze wspólników spółki </w:t>
      </w:r>
      <w:r w:rsidR="00027644" w:rsidRPr="00977C65">
        <w:rPr>
          <w:rFonts w:ascii="Verdana" w:hAnsi="Verdana"/>
          <w:b/>
          <w:sz w:val="20"/>
          <w:szCs w:val="20"/>
        </w:rPr>
        <w:lastRenderedPageBreak/>
        <w:t>cywilnej;</w:t>
      </w:r>
      <w:r w:rsidR="00027644" w:rsidRPr="00977C65">
        <w:rPr>
          <w:rFonts w:ascii="Verdana" w:hAnsi="Verdana"/>
          <w:sz w:val="20"/>
          <w:szCs w:val="20"/>
        </w:rPr>
        <w:t xml:space="preserve"> </w:t>
      </w:r>
      <w:r w:rsidR="00BF77DF" w:rsidRPr="00977C65">
        <w:rPr>
          <w:rFonts w:ascii="Verdana" w:hAnsi="Verdana"/>
          <w:b/>
          <w:sz w:val="20"/>
          <w:szCs w:val="20"/>
        </w:rPr>
        <w:t xml:space="preserve">podmiotów, na zasoby których powołuje się </w:t>
      </w:r>
      <w:r w:rsidR="00027644" w:rsidRPr="00977C65">
        <w:rPr>
          <w:rFonts w:ascii="Verdana" w:hAnsi="Verdana"/>
          <w:b/>
          <w:sz w:val="20"/>
          <w:szCs w:val="20"/>
        </w:rPr>
        <w:t>w</w:t>
      </w:r>
      <w:r w:rsidR="00BF77DF" w:rsidRPr="00977C65">
        <w:rPr>
          <w:rFonts w:ascii="Verdana" w:hAnsi="Verdana"/>
          <w:b/>
          <w:sz w:val="20"/>
          <w:szCs w:val="20"/>
        </w:rPr>
        <w:t>ykonawca w cel</w:t>
      </w:r>
      <w:r w:rsidR="00174DBF">
        <w:rPr>
          <w:rFonts w:ascii="Verdana" w:hAnsi="Verdana"/>
          <w:b/>
          <w:sz w:val="20"/>
          <w:szCs w:val="20"/>
        </w:rPr>
        <w:t>u spełnienia warunków udziału w </w:t>
      </w:r>
      <w:r w:rsidR="00BF77DF" w:rsidRPr="00977C65">
        <w:rPr>
          <w:rFonts w:ascii="Verdana" w:hAnsi="Verdana"/>
          <w:b/>
          <w:sz w:val="20"/>
          <w:szCs w:val="20"/>
        </w:rPr>
        <w:t>postępowaniu</w:t>
      </w:r>
      <w:r w:rsidR="00BF77DF" w:rsidRPr="00104F54">
        <w:rPr>
          <w:rFonts w:ascii="Verdana" w:hAnsi="Verdana"/>
          <w:b/>
          <w:sz w:val="20"/>
          <w:szCs w:val="20"/>
        </w:rPr>
        <w:t xml:space="preserve"> i załączenia do oferty</w:t>
      </w:r>
      <w:r w:rsidR="00BF77DF" w:rsidRPr="00104F54">
        <w:rPr>
          <w:rFonts w:ascii="Verdana" w:hAnsi="Verdana"/>
          <w:sz w:val="20"/>
          <w:szCs w:val="20"/>
        </w:rPr>
        <w:t>.</w:t>
      </w:r>
    </w:p>
    <w:p w:rsidR="005118DA" w:rsidRPr="00104F54" w:rsidRDefault="005118DA" w:rsidP="005118DA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4. Zobowiązanie podmiotu</w:t>
      </w:r>
      <w:r>
        <w:rPr>
          <w:rFonts w:ascii="Verdana" w:hAnsi="Verdana"/>
          <w:sz w:val="20"/>
          <w:szCs w:val="20"/>
        </w:rPr>
        <w:t xml:space="preserve"> </w:t>
      </w:r>
      <w:r w:rsidRPr="005118DA">
        <w:rPr>
          <w:rFonts w:ascii="Verdana" w:hAnsi="Verdana" w:cs="Verdana"/>
          <w:bCs/>
          <w:sz w:val="20"/>
        </w:rPr>
        <w:t>udostępniającego zasoby</w:t>
      </w:r>
      <w:r w:rsidRPr="005118DA">
        <w:rPr>
          <w:rFonts w:ascii="Verdana" w:hAnsi="Verdana" w:cs="Verdana"/>
          <w:b/>
          <w:bCs/>
          <w:sz w:val="20"/>
        </w:rPr>
        <w:t xml:space="preserve"> </w:t>
      </w:r>
      <w:r w:rsidRPr="005118DA">
        <w:rPr>
          <w:rFonts w:ascii="Verdana" w:hAnsi="Verdana" w:cs="Verdana"/>
          <w:bCs/>
          <w:sz w:val="20"/>
        </w:rPr>
        <w:t>Wykonawcy</w:t>
      </w:r>
      <w:r w:rsidRPr="005118DA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okres korzystania z </w:t>
      </w:r>
      <w:r w:rsidRPr="00104F54">
        <w:rPr>
          <w:rFonts w:ascii="Verdana" w:hAnsi="Verdana"/>
          <w:sz w:val="20"/>
          <w:szCs w:val="20"/>
        </w:rPr>
        <w:t xml:space="preserve">nich przy wykonaniu zamówienia w trybie art. 118 ust. 3 ustawy Prawo zamówień publicznych – </w:t>
      </w:r>
      <w:r w:rsidRPr="00104F54">
        <w:rPr>
          <w:rFonts w:ascii="Verdana" w:hAnsi="Verdana"/>
          <w:b/>
          <w:sz w:val="20"/>
          <w:szCs w:val="20"/>
        </w:rPr>
        <w:t>do wypełnienia przez inne podmioty i załączenia do oferty</w:t>
      </w:r>
      <w:r w:rsidRPr="00104F54">
        <w:rPr>
          <w:rFonts w:ascii="Verdana" w:hAnsi="Verdana"/>
          <w:sz w:val="20"/>
          <w:szCs w:val="20"/>
        </w:rPr>
        <w:t>.</w:t>
      </w:r>
    </w:p>
    <w:p w:rsidR="005964BE" w:rsidRDefault="00744C92" w:rsidP="005964BE">
      <w:pPr>
        <w:tabs>
          <w:tab w:val="left" w:pos="284"/>
        </w:tabs>
        <w:spacing w:after="0" w:line="240" w:lineRule="auto"/>
        <w:ind w:left="284" w:hanging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BF77DF" w:rsidRPr="0029729C">
        <w:rPr>
          <w:rFonts w:ascii="Verdana" w:hAnsi="Verdana"/>
          <w:sz w:val="20"/>
          <w:szCs w:val="20"/>
        </w:rPr>
        <w:t>.</w:t>
      </w:r>
      <w:r w:rsidR="0029729C">
        <w:rPr>
          <w:rFonts w:ascii="Verdana" w:hAnsi="Verdana"/>
          <w:sz w:val="20"/>
          <w:szCs w:val="20"/>
        </w:rPr>
        <w:t> </w:t>
      </w:r>
      <w:r w:rsidR="00BF77DF" w:rsidRPr="0029729C">
        <w:rPr>
          <w:rFonts w:ascii="Verdana" w:hAnsi="Verdana"/>
          <w:sz w:val="20"/>
          <w:szCs w:val="20"/>
        </w:rPr>
        <w:t>Dokumentacja bę</w:t>
      </w:r>
      <w:r w:rsidR="00530FE7" w:rsidRPr="0029729C">
        <w:rPr>
          <w:rFonts w:ascii="Verdana" w:hAnsi="Verdana"/>
          <w:sz w:val="20"/>
          <w:szCs w:val="20"/>
        </w:rPr>
        <w:t>dąca w posiadaniu zamawiającego</w:t>
      </w:r>
      <w:r w:rsidR="00027644">
        <w:rPr>
          <w:rFonts w:ascii="Verdana" w:hAnsi="Verdana"/>
          <w:sz w:val="20"/>
          <w:szCs w:val="20"/>
        </w:rPr>
        <w:t>: P</w:t>
      </w:r>
      <w:r w:rsidR="00BF77DF" w:rsidRPr="0029729C">
        <w:rPr>
          <w:rFonts w:ascii="Verdana" w:hAnsi="Verdana"/>
          <w:sz w:val="20"/>
          <w:szCs w:val="20"/>
        </w:rPr>
        <w:t>oniższa dokumentacja stanowi załącznik do o</w:t>
      </w:r>
      <w:r w:rsidR="00BF77DF" w:rsidRPr="005D0E30">
        <w:rPr>
          <w:rFonts w:ascii="Verdana" w:hAnsi="Verdana"/>
          <w:sz w:val="20"/>
          <w:szCs w:val="20"/>
        </w:rPr>
        <w:t xml:space="preserve">głoszenia o </w:t>
      </w:r>
      <w:r w:rsidR="00027644" w:rsidRPr="00977C65">
        <w:rPr>
          <w:rFonts w:ascii="Verdana" w:hAnsi="Verdana"/>
          <w:sz w:val="20"/>
          <w:szCs w:val="20"/>
        </w:rPr>
        <w:t>postępowaniu</w:t>
      </w:r>
      <w:r w:rsidR="00BF77DF" w:rsidRPr="00977C65">
        <w:rPr>
          <w:rFonts w:ascii="Verdana" w:hAnsi="Verdana"/>
          <w:sz w:val="20"/>
          <w:szCs w:val="20"/>
        </w:rPr>
        <w:t xml:space="preserve"> i</w:t>
      </w:r>
      <w:r w:rsidR="005964BE">
        <w:rPr>
          <w:rFonts w:ascii="Verdana" w:hAnsi="Verdana"/>
          <w:sz w:val="20"/>
          <w:szCs w:val="20"/>
        </w:rPr>
        <w:t xml:space="preserve"> jest dostępna na  stronie   </w:t>
      </w:r>
      <w:r w:rsidR="00BF77DF" w:rsidRPr="005D0E30">
        <w:rPr>
          <w:rFonts w:ascii="Verdana" w:hAnsi="Verdana"/>
          <w:sz w:val="20"/>
          <w:szCs w:val="20"/>
        </w:rPr>
        <w:t xml:space="preserve">internetowej </w:t>
      </w:r>
      <w:r w:rsidR="00104F54" w:rsidRPr="005D0E30">
        <w:rPr>
          <w:rFonts w:ascii="Verdana" w:hAnsi="Verdana"/>
          <w:sz w:val="20"/>
          <w:szCs w:val="20"/>
        </w:rPr>
        <w:t>prowadzonego postępowania</w:t>
      </w:r>
      <w:r w:rsidR="00BF77DF" w:rsidRPr="005D0E30">
        <w:rPr>
          <w:rFonts w:ascii="Verdana" w:hAnsi="Verdana"/>
          <w:sz w:val="20"/>
          <w:szCs w:val="20"/>
        </w:rPr>
        <w:t xml:space="preserve">: </w:t>
      </w:r>
      <w:hyperlink r:id="rId19" w:history="1">
        <w:r w:rsidR="005964BE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5964BE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:rsidR="00AB38EC" w:rsidRPr="00AB38EC" w:rsidRDefault="00C25613" w:rsidP="00AB38E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E9383E">
        <w:rPr>
          <w:rFonts w:ascii="Verdana" w:hAnsi="Verdana" w:cs="Arial"/>
          <w:sz w:val="20"/>
          <w:lang w:eastAsia="pl-PL"/>
        </w:rPr>
        <w:t>1)</w:t>
      </w:r>
      <w:r w:rsidR="00830244">
        <w:rPr>
          <w:rFonts w:ascii="Verdana" w:hAnsi="Verdana" w:cs="Arial"/>
          <w:sz w:val="20"/>
          <w:lang w:eastAsia="pl-PL"/>
        </w:rPr>
        <w:tab/>
      </w:r>
      <w:r w:rsidR="00AB38EC" w:rsidRPr="00AB38EC">
        <w:rPr>
          <w:rFonts w:ascii="Verdana" w:hAnsi="Verdana" w:cs="Verdana"/>
          <w:sz w:val="20"/>
          <w:szCs w:val="20"/>
        </w:rPr>
        <w:t>Projekt budowlany boiska z nawierzchnią sztuczną dla potrzeb klubu Victoria</w:t>
      </w:r>
      <w:r w:rsidR="00AB38EC">
        <w:rPr>
          <w:rFonts w:ascii="Verdana" w:hAnsi="Verdana" w:cs="Verdana"/>
          <w:sz w:val="20"/>
          <w:szCs w:val="20"/>
        </w:rPr>
        <w:t>.</w:t>
      </w:r>
    </w:p>
    <w:p w:rsidR="00AB38EC" w:rsidRPr="00AB38EC" w:rsidRDefault="00AB38EC" w:rsidP="002109D0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AB38EC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)</w:t>
      </w:r>
      <w:r w:rsidR="001344CA">
        <w:rPr>
          <w:rFonts w:ascii="Verdana" w:hAnsi="Verdana" w:cs="Verdana"/>
          <w:sz w:val="20"/>
          <w:szCs w:val="20"/>
        </w:rPr>
        <w:t xml:space="preserve"> </w:t>
      </w:r>
      <w:r w:rsidRPr="00AB38EC">
        <w:rPr>
          <w:rFonts w:ascii="Verdana" w:hAnsi="Verdana" w:cs="Verdana"/>
          <w:sz w:val="20"/>
          <w:szCs w:val="20"/>
        </w:rPr>
        <w:t>Projekt budowlany odwodnienia boiska z nawierzch</w:t>
      </w:r>
      <w:r w:rsidR="002109D0">
        <w:rPr>
          <w:rFonts w:ascii="Verdana" w:hAnsi="Verdana" w:cs="Verdana"/>
          <w:sz w:val="20"/>
          <w:szCs w:val="20"/>
        </w:rPr>
        <w:t xml:space="preserve">nią sztuczną dla potrzeb klubu </w:t>
      </w:r>
      <w:r w:rsidRPr="00AB38EC">
        <w:rPr>
          <w:rFonts w:ascii="Verdana" w:hAnsi="Verdana" w:cs="Verdana"/>
          <w:sz w:val="20"/>
          <w:szCs w:val="20"/>
        </w:rPr>
        <w:t>Victoria</w:t>
      </w:r>
      <w:r>
        <w:rPr>
          <w:rFonts w:ascii="Verdana" w:hAnsi="Verdana" w:cs="Verdana"/>
          <w:sz w:val="20"/>
          <w:szCs w:val="20"/>
        </w:rPr>
        <w:t>.</w:t>
      </w:r>
    </w:p>
    <w:p w:rsidR="00AB38EC" w:rsidRPr="00AB38EC" w:rsidRDefault="00AB38EC" w:rsidP="00AB38E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AB38EC"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>)</w:t>
      </w:r>
      <w:r w:rsidRPr="00AB38EC">
        <w:rPr>
          <w:rFonts w:ascii="Verdana" w:hAnsi="Verdana" w:cs="Verdana"/>
          <w:sz w:val="20"/>
          <w:szCs w:val="20"/>
        </w:rPr>
        <w:tab/>
        <w:t>Specyfikacja techniczna wykonania i odbioru robót budowlanych</w:t>
      </w:r>
      <w:r>
        <w:rPr>
          <w:rFonts w:ascii="Verdana" w:hAnsi="Verdana" w:cs="Verdana"/>
          <w:sz w:val="20"/>
          <w:szCs w:val="20"/>
        </w:rPr>
        <w:t>.</w:t>
      </w:r>
    </w:p>
    <w:p w:rsidR="00AB38EC" w:rsidRPr="00AB38EC" w:rsidRDefault="00AB38EC" w:rsidP="00AB38E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AB38EC"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>)</w:t>
      </w:r>
      <w:r w:rsidRPr="00AB38EC">
        <w:rPr>
          <w:rFonts w:ascii="Verdana" w:hAnsi="Verdana" w:cs="Verdana"/>
          <w:sz w:val="20"/>
          <w:szCs w:val="20"/>
        </w:rPr>
        <w:tab/>
        <w:t>Plan bezpieczeństwa i ochrony zdrowia</w:t>
      </w:r>
      <w:r>
        <w:rPr>
          <w:rFonts w:ascii="Verdana" w:hAnsi="Verdana" w:cs="Verdana"/>
          <w:sz w:val="20"/>
          <w:szCs w:val="20"/>
        </w:rPr>
        <w:t>.</w:t>
      </w:r>
    </w:p>
    <w:p w:rsidR="001344CA" w:rsidRDefault="00AB38EC" w:rsidP="00AB38E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Verdana" w:hAnsi="Verdana"/>
          <w:color w:val="00B050"/>
          <w:sz w:val="20"/>
          <w:szCs w:val="20"/>
        </w:rPr>
      </w:pPr>
      <w:r w:rsidRPr="00AB38EC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>)</w:t>
      </w:r>
      <w:r w:rsidRPr="00AB38EC">
        <w:rPr>
          <w:rFonts w:ascii="Verdana" w:hAnsi="Verdana" w:cs="Verdana"/>
          <w:sz w:val="20"/>
          <w:szCs w:val="20"/>
        </w:rPr>
        <w:tab/>
        <w:t>Przedmiar robót</w:t>
      </w:r>
      <w:r w:rsidR="00C25613" w:rsidRPr="00520613">
        <w:rPr>
          <w:rFonts w:ascii="Verdana" w:hAnsi="Verdana" w:cs="Arial"/>
          <w:sz w:val="20"/>
          <w:lang w:eastAsia="pl-PL"/>
        </w:rPr>
        <w:t>.</w:t>
      </w:r>
    </w:p>
    <w:p w:rsidR="001344CA" w:rsidRPr="001344CA" w:rsidRDefault="001344CA" w:rsidP="001344CA">
      <w:pPr>
        <w:rPr>
          <w:rFonts w:ascii="Verdana" w:hAnsi="Verdana"/>
          <w:sz w:val="20"/>
          <w:szCs w:val="20"/>
        </w:rPr>
      </w:pPr>
    </w:p>
    <w:p w:rsidR="001344CA" w:rsidRPr="001344CA" w:rsidRDefault="001344CA" w:rsidP="001344CA">
      <w:pPr>
        <w:rPr>
          <w:rFonts w:ascii="Verdana" w:hAnsi="Verdana"/>
          <w:sz w:val="20"/>
          <w:szCs w:val="20"/>
        </w:rPr>
      </w:pPr>
    </w:p>
    <w:p w:rsidR="001344CA" w:rsidRDefault="001344CA" w:rsidP="001344CA">
      <w:pPr>
        <w:rPr>
          <w:rFonts w:ascii="Verdana" w:hAnsi="Verdana"/>
          <w:sz w:val="20"/>
          <w:szCs w:val="20"/>
        </w:rPr>
      </w:pPr>
    </w:p>
    <w:p w:rsidR="00530FE7" w:rsidRPr="001344CA" w:rsidRDefault="001344CA" w:rsidP="001344CA">
      <w:pPr>
        <w:tabs>
          <w:tab w:val="left" w:pos="394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B61900" w:rsidRPr="0070468B" w:rsidRDefault="00B61900" w:rsidP="00027644">
      <w:pPr>
        <w:pStyle w:val="Stopka"/>
        <w:pageBreakBefore/>
        <w:tabs>
          <w:tab w:val="left" w:pos="284"/>
        </w:tabs>
        <w:jc w:val="right"/>
        <w:rPr>
          <w:rFonts w:ascii="Verdana" w:hAnsi="Verdana"/>
          <w:i/>
          <w:iCs/>
          <w:sz w:val="20"/>
          <w:szCs w:val="20"/>
        </w:rPr>
      </w:pPr>
      <w:r w:rsidRPr="0070468B">
        <w:rPr>
          <w:rFonts w:ascii="Verdana" w:hAnsi="Verdana"/>
          <w:i/>
          <w:iCs/>
          <w:sz w:val="20"/>
          <w:szCs w:val="20"/>
        </w:rPr>
        <w:lastRenderedPageBreak/>
        <w:t xml:space="preserve">Załącznik nr 1 do </w:t>
      </w:r>
      <w:r w:rsidR="00983195" w:rsidRPr="0070468B">
        <w:rPr>
          <w:rFonts w:ascii="Verdana" w:hAnsi="Verdana"/>
          <w:i/>
          <w:iCs/>
          <w:sz w:val="20"/>
          <w:szCs w:val="20"/>
        </w:rPr>
        <w:t>SWZ</w:t>
      </w:r>
    </w:p>
    <w:p w:rsidR="00B61900" w:rsidRPr="0070468B" w:rsidRDefault="00B61900" w:rsidP="00A550D5">
      <w:pPr>
        <w:pStyle w:val="Nagwek3"/>
        <w:ind w:left="15" w:firstLine="0"/>
        <w:jc w:val="center"/>
        <w:rPr>
          <w:rFonts w:ascii="Verdana" w:hAnsi="Verdana"/>
          <w:i w:val="0"/>
          <w:color w:val="000000"/>
          <w:sz w:val="20"/>
        </w:rPr>
      </w:pPr>
      <w:r w:rsidRPr="0070468B">
        <w:rPr>
          <w:rFonts w:ascii="Verdana" w:hAnsi="Verdana"/>
          <w:i w:val="0"/>
          <w:color w:val="000000"/>
          <w:sz w:val="20"/>
        </w:rPr>
        <w:t>UMOWA (WZÓR)</w:t>
      </w:r>
    </w:p>
    <w:p w:rsidR="00B61900" w:rsidRPr="0070468B" w:rsidRDefault="00B61900" w:rsidP="00A550D5">
      <w:pPr>
        <w:pStyle w:val="Nagwek3"/>
        <w:ind w:left="17" w:firstLine="0"/>
        <w:jc w:val="center"/>
        <w:rPr>
          <w:rFonts w:ascii="Verdana" w:hAnsi="Verdana"/>
          <w:i w:val="0"/>
          <w:sz w:val="20"/>
        </w:rPr>
      </w:pPr>
      <w:r w:rsidRPr="0070468B">
        <w:rPr>
          <w:rFonts w:ascii="Verdana" w:hAnsi="Verdana"/>
          <w:i w:val="0"/>
          <w:sz w:val="20"/>
        </w:rPr>
        <w:t>CRU/……………………………./</w:t>
      </w:r>
      <w:r w:rsidR="003E7B35">
        <w:rPr>
          <w:rFonts w:ascii="Verdana" w:hAnsi="Verdana"/>
          <w:i w:val="0"/>
          <w:sz w:val="20"/>
        </w:rPr>
        <w:t>21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zawarta w dniu ........................ w Częstochowie pomiędzy: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Gminą Miastem Częstochowa</w:t>
      </w:r>
      <w:r w:rsidRPr="0070468B">
        <w:rPr>
          <w:rFonts w:ascii="Verdana" w:hAnsi="Verdana"/>
          <w:sz w:val="20"/>
          <w:szCs w:val="20"/>
        </w:rPr>
        <w:t xml:space="preserve"> z siedzibą: 42-217 Częstochowa, ul. Śląska 11/13, NIP: 5732745883, zwaną dalej 'Zamawiającym', którą reprezentują: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.....................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 firmą: .....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</w:t>
      </w:r>
      <w:r w:rsidRPr="0070468B">
        <w:rPr>
          <w:rFonts w:ascii="Verdana" w:hAnsi="Verdana"/>
          <w:sz w:val="20"/>
          <w:szCs w:val="20"/>
        </w:rPr>
        <w:t>.............................................</w:t>
      </w:r>
    </w:p>
    <w:p w:rsidR="00B61900" w:rsidRPr="0070468B" w:rsidRDefault="00B61900" w:rsidP="00A550D5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siedzibą: 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</w:t>
      </w:r>
      <w:r w:rsidR="00E23A30" w:rsidRPr="0070468B">
        <w:rPr>
          <w:rFonts w:ascii="Verdana" w:hAnsi="Verdana"/>
          <w:sz w:val="20"/>
          <w:szCs w:val="20"/>
        </w:rPr>
        <w:t>.....</w:t>
      </w:r>
      <w:r w:rsidRPr="0070468B">
        <w:rPr>
          <w:rFonts w:ascii="Verdana" w:hAnsi="Verdana"/>
          <w:sz w:val="20"/>
          <w:szCs w:val="20"/>
        </w:rPr>
        <w:t>........</w:t>
      </w:r>
      <w:r w:rsidR="00E23A30" w:rsidRPr="0070468B">
        <w:rPr>
          <w:rFonts w:ascii="Verdana" w:hAnsi="Verdana"/>
          <w:sz w:val="20"/>
          <w:szCs w:val="20"/>
        </w:rPr>
        <w:t>...</w:t>
      </w:r>
      <w:r w:rsidRPr="0070468B">
        <w:rPr>
          <w:rFonts w:ascii="Verdana" w:hAnsi="Verdana"/>
          <w:sz w:val="20"/>
          <w:szCs w:val="20"/>
        </w:rPr>
        <w:t>................................................</w:t>
      </w:r>
      <w:r w:rsidR="00027644">
        <w:rPr>
          <w:rFonts w:ascii="Verdana" w:hAnsi="Verdana"/>
          <w:sz w:val="20"/>
          <w:szCs w:val="20"/>
        </w:rPr>
        <w:t>.............</w:t>
      </w:r>
    </w:p>
    <w:p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wpisaną do Krajowego Rejestru Sądowego w Sądzie ...............................</w:t>
      </w:r>
      <w:r w:rsidR="00027644">
        <w:rPr>
          <w:rFonts w:ascii="Verdana" w:hAnsi="Verdana"/>
          <w:sz w:val="20"/>
          <w:szCs w:val="20"/>
        </w:rPr>
        <w:t>............ Wydział .......</w:t>
      </w:r>
      <w:r w:rsidRPr="0070468B">
        <w:rPr>
          <w:rFonts w:ascii="Verdana" w:hAnsi="Verdana"/>
          <w:sz w:val="20"/>
          <w:szCs w:val="20"/>
        </w:rPr>
        <w:t>..........</w:t>
      </w:r>
      <w:r w:rsidR="00E23A30" w:rsidRPr="0070468B">
        <w:rPr>
          <w:rFonts w:ascii="Verdana" w:hAnsi="Verdana"/>
          <w:sz w:val="20"/>
          <w:szCs w:val="20"/>
        </w:rPr>
        <w:t>..................</w:t>
      </w:r>
      <w:r w:rsidRPr="0070468B">
        <w:rPr>
          <w:rFonts w:ascii="Verdana" w:hAnsi="Verdana"/>
          <w:sz w:val="20"/>
          <w:szCs w:val="20"/>
        </w:rPr>
        <w:t>..</w:t>
      </w:r>
      <w:r w:rsidR="00027644">
        <w:rPr>
          <w:rFonts w:ascii="Verdana" w:hAnsi="Verdana"/>
          <w:sz w:val="20"/>
          <w:szCs w:val="20"/>
        </w:rPr>
        <w:t>....... pod numerem ..........</w:t>
      </w:r>
      <w:r w:rsidRPr="0070468B">
        <w:rPr>
          <w:rFonts w:ascii="Verdana" w:hAnsi="Verdana"/>
          <w:sz w:val="20"/>
          <w:szCs w:val="20"/>
        </w:rPr>
        <w:t xml:space="preserve">............., </w:t>
      </w:r>
      <w:r w:rsidR="00027644">
        <w:rPr>
          <w:rFonts w:ascii="Verdana" w:hAnsi="Verdana"/>
          <w:sz w:val="20"/>
          <w:szCs w:val="20"/>
        </w:rPr>
        <w:t>NIP: .......</w:t>
      </w:r>
      <w:r w:rsidRPr="0070468B">
        <w:rPr>
          <w:rFonts w:ascii="Verdana" w:hAnsi="Verdana"/>
          <w:sz w:val="20"/>
          <w:szCs w:val="20"/>
        </w:rPr>
        <w:t xml:space="preserve">......... </w:t>
      </w:r>
      <w:r w:rsidRPr="009D79F2">
        <w:rPr>
          <w:rFonts w:ascii="Verdana" w:hAnsi="Verdana"/>
          <w:sz w:val="20"/>
          <w:szCs w:val="20"/>
        </w:rPr>
        <w:t>zwaną dalej 'Wykonawcą', którą reprezentują:</w:t>
      </w:r>
    </w:p>
    <w:p w:rsidR="00B61900" w:rsidRPr="009D79F2" w:rsidRDefault="00B61900" w:rsidP="0002764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E23A30" w:rsidRPr="009D79F2">
        <w:rPr>
          <w:rFonts w:ascii="Verdana" w:hAnsi="Verdana"/>
          <w:sz w:val="20"/>
          <w:szCs w:val="20"/>
        </w:rPr>
        <w:t>..............................</w:t>
      </w:r>
      <w:r w:rsidR="00027644">
        <w:rPr>
          <w:rFonts w:ascii="Verdana" w:hAnsi="Verdana"/>
          <w:sz w:val="20"/>
          <w:szCs w:val="20"/>
        </w:rPr>
        <w:t>..</w:t>
      </w:r>
    </w:p>
    <w:p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  w trybie podstawowym bez moż</w:t>
      </w:r>
      <w:r w:rsidR="00027644">
        <w:rPr>
          <w:rFonts w:ascii="Verdana" w:hAnsi="Verdana"/>
          <w:sz w:val="20"/>
          <w:szCs w:val="20"/>
        </w:rPr>
        <w:t>liwości prowadzenia negocjacji – art.</w:t>
      </w:r>
      <w:r w:rsidR="00D463DD">
        <w:rPr>
          <w:rFonts w:ascii="Verdana" w:hAnsi="Verdana"/>
          <w:sz w:val="20"/>
          <w:szCs w:val="20"/>
        </w:rPr>
        <w:t> </w:t>
      </w:r>
      <w:r w:rsidRPr="009D79F2">
        <w:rPr>
          <w:rFonts w:ascii="Verdana" w:hAnsi="Verdana"/>
          <w:sz w:val="20"/>
          <w:szCs w:val="20"/>
        </w:rPr>
        <w:t xml:space="preserve">275 pkt 1 </w:t>
      </w:r>
      <w:r w:rsidR="00E23A30" w:rsidRPr="009D79F2">
        <w:rPr>
          <w:rFonts w:ascii="Verdana" w:hAnsi="Verdana"/>
          <w:sz w:val="20"/>
          <w:szCs w:val="20"/>
        </w:rPr>
        <w:t>ustawy Prawo</w:t>
      </w:r>
      <w:r w:rsidRPr="009D79F2">
        <w:rPr>
          <w:rFonts w:ascii="Verdana" w:hAnsi="Verdana"/>
          <w:sz w:val="20"/>
          <w:szCs w:val="20"/>
        </w:rPr>
        <w:t xml:space="preserve"> zamówień publicznych</w:t>
      </w:r>
      <w:r w:rsidR="00812D13" w:rsidRPr="009D79F2">
        <w:rPr>
          <w:rFonts w:ascii="Verdana" w:hAnsi="Verdana"/>
          <w:sz w:val="20"/>
          <w:szCs w:val="20"/>
        </w:rPr>
        <w:t xml:space="preserve"> (</w:t>
      </w:r>
      <w:proofErr w:type="spellStart"/>
      <w:r w:rsidR="00EF0755" w:rsidRPr="00EF0755">
        <w:rPr>
          <w:rFonts w:ascii="Verdana" w:hAnsi="Verdana"/>
          <w:sz w:val="20"/>
          <w:szCs w:val="20"/>
        </w:rPr>
        <w:t>t.j</w:t>
      </w:r>
      <w:proofErr w:type="spellEnd"/>
      <w:r w:rsidR="00EF0755" w:rsidRPr="00EF0755">
        <w:rPr>
          <w:rFonts w:ascii="Verdana" w:hAnsi="Verdana"/>
          <w:sz w:val="20"/>
          <w:szCs w:val="20"/>
        </w:rPr>
        <w:t>. Dz. U. z 2021 r., poz. 1129</w:t>
      </w:r>
      <w:r w:rsidR="00812D13" w:rsidRPr="009D79F2">
        <w:rPr>
          <w:rFonts w:ascii="Verdana" w:hAnsi="Verdana"/>
          <w:sz w:val="20"/>
          <w:szCs w:val="20"/>
        </w:rPr>
        <w:t xml:space="preserve">), </w:t>
      </w:r>
      <w:r w:rsidRPr="009D79F2">
        <w:rPr>
          <w:rFonts w:ascii="Verdana" w:hAnsi="Verdana"/>
          <w:sz w:val="20"/>
          <w:szCs w:val="20"/>
        </w:rPr>
        <w:t>dalej:</w:t>
      </w:r>
      <w:r w:rsidR="00274C91" w:rsidRPr="009D79F2">
        <w:rPr>
          <w:rFonts w:ascii="Verdana" w:hAnsi="Verdana"/>
          <w:sz w:val="20"/>
          <w:szCs w:val="20"/>
        </w:rPr>
        <w:t xml:space="preserve"> ustaw</w:t>
      </w:r>
      <w:r w:rsidR="00027644">
        <w:rPr>
          <w:rFonts w:ascii="Verdana" w:hAnsi="Verdana"/>
          <w:sz w:val="20"/>
          <w:szCs w:val="20"/>
        </w:rPr>
        <w:t>a</w:t>
      </w:r>
      <w:r w:rsidR="00812D13" w:rsidRPr="009D79F2">
        <w:rPr>
          <w:rFonts w:ascii="Verdana" w:hAnsi="Verdana"/>
          <w:sz w:val="20"/>
          <w:szCs w:val="20"/>
        </w:rPr>
        <w:t xml:space="preserve"> </w:t>
      </w:r>
      <w:proofErr w:type="spellStart"/>
      <w:r w:rsidR="00812D13" w:rsidRPr="009D79F2">
        <w:rPr>
          <w:rFonts w:ascii="Verdana" w:hAnsi="Verdana"/>
          <w:sz w:val="20"/>
          <w:szCs w:val="20"/>
        </w:rPr>
        <w:t>Pzp</w:t>
      </w:r>
      <w:proofErr w:type="spellEnd"/>
      <w:r w:rsidRPr="009D79F2">
        <w:rPr>
          <w:rFonts w:ascii="Verdana" w:hAnsi="Verdana"/>
          <w:sz w:val="20"/>
          <w:szCs w:val="20"/>
        </w:rPr>
        <w:t xml:space="preserve">, ogłoszonego w Biuletynie Zamówień Publicznych w dniu .......................... pod </w:t>
      </w:r>
      <w:r w:rsidR="00812D13" w:rsidRPr="009D79F2">
        <w:rPr>
          <w:rFonts w:ascii="Verdana" w:hAnsi="Verdana"/>
          <w:sz w:val="20"/>
          <w:szCs w:val="20"/>
        </w:rPr>
        <w:t>numerem</w:t>
      </w:r>
      <w:r w:rsidRPr="009D79F2">
        <w:rPr>
          <w:rFonts w:ascii="Verdana" w:hAnsi="Verdana"/>
          <w:sz w:val="20"/>
          <w:szCs w:val="20"/>
        </w:rPr>
        <w:t xml:space="preserve"> ....................., o następującej treści:</w:t>
      </w:r>
    </w:p>
    <w:p w:rsidR="00027644" w:rsidRDefault="00027644" w:rsidP="00A550D5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B61900" w:rsidRPr="009D79F2" w:rsidRDefault="00B61900" w:rsidP="002113B0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D79F2">
        <w:rPr>
          <w:rFonts w:ascii="Verdana" w:hAnsi="Verdana"/>
          <w:b/>
          <w:bCs/>
          <w:sz w:val="20"/>
          <w:szCs w:val="20"/>
        </w:rPr>
        <w:t>§ 1</w:t>
      </w:r>
    </w:p>
    <w:p w:rsidR="007721DF" w:rsidRPr="00AB38EC" w:rsidRDefault="00B61900" w:rsidP="00AB38EC">
      <w:pPr>
        <w:pStyle w:val="NormalnyWeb"/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1. </w:t>
      </w:r>
      <w:r w:rsidR="00977C65" w:rsidRPr="002731F6">
        <w:rPr>
          <w:rFonts w:ascii="Verdana" w:hAnsi="Verdana"/>
          <w:b/>
          <w:sz w:val="20"/>
        </w:rPr>
        <w:t>Przedmiotem umowy jest</w:t>
      </w:r>
      <w:r w:rsidR="00977C65" w:rsidRPr="009D79F2">
        <w:rPr>
          <w:rFonts w:ascii="Verdana" w:hAnsi="Verdana"/>
          <w:b/>
          <w:bCs/>
          <w:sz w:val="20"/>
        </w:rPr>
        <w:t xml:space="preserve"> </w:t>
      </w:r>
      <w:r w:rsidR="00AB38EC">
        <w:rPr>
          <w:rFonts w:ascii="Verdana" w:hAnsi="Verdana" w:cs="Verdana"/>
          <w:b/>
          <w:bCs/>
          <w:sz w:val="20"/>
          <w:szCs w:val="20"/>
        </w:rPr>
        <w:t>budowa</w:t>
      </w:r>
      <w:r w:rsidR="00AB38EC" w:rsidRPr="00AB38EC">
        <w:rPr>
          <w:rFonts w:ascii="Verdana" w:hAnsi="Verdana" w:cs="Verdana"/>
          <w:b/>
          <w:bCs/>
          <w:sz w:val="20"/>
          <w:szCs w:val="20"/>
        </w:rPr>
        <w:t xml:space="preserve"> boiska z nawierzchnią sztuczną na potrzeby klubu Victoria</w:t>
      </w:r>
      <w:r w:rsidR="00AB38EC">
        <w:rPr>
          <w:rFonts w:ascii="Verdana" w:hAnsi="Verdana" w:cs="Verdana"/>
          <w:b/>
          <w:bCs/>
          <w:sz w:val="20"/>
          <w:szCs w:val="20"/>
        </w:rPr>
        <w:t xml:space="preserve"> Częstochowa, ul. Krakowska 80 </w:t>
      </w:r>
      <w:r w:rsidR="00AB38EC" w:rsidRPr="00AB38EC">
        <w:rPr>
          <w:rFonts w:ascii="Verdana" w:hAnsi="Verdana" w:cs="Verdana"/>
          <w:b/>
          <w:bCs/>
          <w:sz w:val="20"/>
          <w:szCs w:val="20"/>
        </w:rPr>
        <w:t>w Częstochowie - BO</w:t>
      </w:r>
      <w:r w:rsidR="007721DF" w:rsidRPr="0004276E">
        <w:rPr>
          <w:rFonts w:ascii="Verdana" w:hAnsi="Verdana" w:cs="Verdana"/>
          <w:b/>
          <w:bCs/>
          <w:sz w:val="20"/>
          <w:szCs w:val="20"/>
        </w:rPr>
        <w:t>.</w:t>
      </w:r>
    </w:p>
    <w:p w:rsidR="00977C65" w:rsidRDefault="00977C65" w:rsidP="00C76110">
      <w:pPr>
        <w:spacing w:after="120" w:line="240" w:lineRule="auto"/>
        <w:ind w:left="284"/>
        <w:jc w:val="both"/>
        <w:rPr>
          <w:rFonts w:ascii="Verdana" w:hAnsi="Verdana"/>
          <w:sz w:val="20"/>
        </w:rPr>
      </w:pPr>
      <w:r w:rsidRPr="00977C65">
        <w:rPr>
          <w:rFonts w:ascii="Verdana" w:hAnsi="Verdana"/>
          <w:sz w:val="20"/>
        </w:rPr>
        <w:t>Zamówienie realizowane w ramach zadania: .......................................................</w:t>
      </w:r>
      <w:r w:rsidR="00C76110">
        <w:rPr>
          <w:rFonts w:ascii="Verdana" w:hAnsi="Verdana"/>
          <w:sz w:val="20"/>
        </w:rPr>
        <w:t>...</w:t>
      </w:r>
    </w:p>
    <w:p w:rsidR="00C76110" w:rsidRPr="00C76110" w:rsidRDefault="00C76110" w:rsidP="00C7611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65">
        <w:rPr>
          <w:rFonts w:ascii="Verdana" w:hAnsi="Verdana"/>
          <w:sz w:val="20"/>
        </w:rPr>
        <w:t>Zamówienie</w:t>
      </w:r>
      <w:r w:rsidRPr="00C7611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realizowane w ramach budżetu obywatelskiego.</w:t>
      </w:r>
    </w:p>
    <w:p w:rsidR="00C76110" w:rsidRDefault="00C76110" w:rsidP="007721DF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:rsidR="00837E82" w:rsidRPr="0070468B" w:rsidRDefault="007721DF" w:rsidP="00837E82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70468B">
        <w:rPr>
          <w:rFonts w:ascii="Verdana" w:hAnsi="Verdana"/>
          <w:sz w:val="20"/>
          <w:szCs w:val="20"/>
        </w:rPr>
        <w:t>.1. </w:t>
      </w:r>
      <w:r>
        <w:rPr>
          <w:rFonts w:ascii="Verdana" w:hAnsi="Verdana"/>
          <w:sz w:val="20"/>
          <w:szCs w:val="20"/>
        </w:rPr>
        <w:t> </w:t>
      </w:r>
      <w:r w:rsidR="00837E82" w:rsidRPr="005D51F4">
        <w:rPr>
          <w:rFonts w:ascii="Verdana" w:hAnsi="Verdana"/>
          <w:b/>
          <w:sz w:val="20"/>
          <w:szCs w:val="20"/>
        </w:rPr>
        <w:t xml:space="preserve">Zakres </w:t>
      </w:r>
      <w:r w:rsidR="00837E82">
        <w:rPr>
          <w:rFonts w:ascii="Verdana" w:hAnsi="Verdana"/>
          <w:b/>
          <w:sz w:val="20"/>
          <w:szCs w:val="20"/>
        </w:rPr>
        <w:t>robót</w:t>
      </w:r>
      <w:r w:rsidR="00837E82" w:rsidRPr="005D51F4">
        <w:rPr>
          <w:rFonts w:ascii="Verdana" w:hAnsi="Verdana"/>
          <w:b/>
          <w:sz w:val="20"/>
          <w:szCs w:val="20"/>
        </w:rPr>
        <w:t>:</w:t>
      </w:r>
    </w:p>
    <w:p w:rsidR="00AB38EC" w:rsidRPr="00AB38EC" w:rsidRDefault="00837E82" w:rsidP="00AB38EC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a)</w:t>
      </w:r>
      <w:r>
        <w:rPr>
          <w:rFonts w:ascii="Verdana" w:eastAsia="Lucida Sans Unicode" w:hAnsi="Verdana" w:cs="Arial"/>
          <w:sz w:val="20"/>
          <w:szCs w:val="20"/>
        </w:rPr>
        <w:tab/>
      </w:r>
      <w:r w:rsidR="00AB38EC" w:rsidRPr="00AB38EC">
        <w:rPr>
          <w:rFonts w:ascii="Verdana" w:eastAsia="Lucida Sans Unicode" w:hAnsi="Verdana" w:cs="Arial"/>
          <w:sz w:val="20"/>
          <w:szCs w:val="20"/>
        </w:rPr>
        <w:t>wymiana nawierzchni i podbudowy istniejącego boiska „1”;</w:t>
      </w:r>
    </w:p>
    <w:p w:rsidR="00AB38EC" w:rsidRPr="00AB38EC" w:rsidRDefault="00AB38EC" w:rsidP="00AB38EC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AB38EC">
        <w:rPr>
          <w:rFonts w:ascii="Verdana" w:eastAsia="Lucida Sans Unicode" w:hAnsi="Verdana" w:cs="Arial"/>
          <w:sz w:val="20"/>
          <w:szCs w:val="20"/>
        </w:rPr>
        <w:t>b)</w:t>
      </w:r>
      <w:r w:rsidRPr="00AB38EC">
        <w:rPr>
          <w:rFonts w:ascii="Verdana" w:eastAsia="Lucida Sans Unicode" w:hAnsi="Verdana" w:cs="Arial"/>
          <w:sz w:val="20"/>
          <w:szCs w:val="20"/>
        </w:rPr>
        <w:tab/>
        <w:t>wyposażenie: 2 szt. bramki do piłki nożnej na boisku;</w:t>
      </w:r>
    </w:p>
    <w:p w:rsidR="00AB38EC" w:rsidRPr="00AB38EC" w:rsidRDefault="00AB38EC" w:rsidP="00AB38EC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AB38EC">
        <w:rPr>
          <w:rFonts w:ascii="Verdana" w:eastAsia="Lucida Sans Unicode" w:hAnsi="Verdana" w:cs="Arial"/>
          <w:sz w:val="20"/>
          <w:szCs w:val="20"/>
        </w:rPr>
        <w:t>c)</w:t>
      </w:r>
      <w:r w:rsidRPr="00AB38EC">
        <w:rPr>
          <w:rFonts w:ascii="Verdana" w:eastAsia="Lucida Sans Unicode" w:hAnsi="Verdana" w:cs="Arial"/>
          <w:sz w:val="20"/>
          <w:szCs w:val="20"/>
        </w:rPr>
        <w:tab/>
        <w:t>trybuna sportowa dla 52 osób;</w:t>
      </w:r>
    </w:p>
    <w:p w:rsidR="00AB38EC" w:rsidRPr="00AB38EC" w:rsidRDefault="00AB38EC" w:rsidP="00AB38EC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AB38EC">
        <w:rPr>
          <w:rFonts w:ascii="Verdana" w:eastAsia="Lucida Sans Unicode" w:hAnsi="Verdana" w:cs="Arial"/>
          <w:sz w:val="20"/>
          <w:szCs w:val="20"/>
        </w:rPr>
        <w:t>d)</w:t>
      </w:r>
      <w:r w:rsidRPr="00AB38EC">
        <w:rPr>
          <w:rFonts w:ascii="Verdana" w:eastAsia="Lucida Sans Unicode" w:hAnsi="Verdana" w:cs="Arial"/>
          <w:sz w:val="20"/>
          <w:szCs w:val="20"/>
        </w:rPr>
        <w:tab/>
        <w:t>dwie wiaty dla zawodników po 12 miejsc każda;</w:t>
      </w:r>
    </w:p>
    <w:p w:rsidR="00AB38EC" w:rsidRPr="00AB38EC" w:rsidRDefault="00AB38EC" w:rsidP="00AB38EC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AB38EC">
        <w:rPr>
          <w:rFonts w:ascii="Verdana" w:eastAsia="Lucida Sans Unicode" w:hAnsi="Verdana" w:cs="Arial"/>
          <w:sz w:val="20"/>
          <w:szCs w:val="20"/>
        </w:rPr>
        <w:t>e)</w:t>
      </w:r>
      <w:r w:rsidRPr="00AB38EC">
        <w:rPr>
          <w:rFonts w:ascii="Verdana" w:eastAsia="Lucida Sans Unicode" w:hAnsi="Verdana" w:cs="Arial"/>
          <w:sz w:val="20"/>
          <w:szCs w:val="20"/>
        </w:rPr>
        <w:tab/>
        <w:t xml:space="preserve">wykonanie </w:t>
      </w:r>
      <w:proofErr w:type="spellStart"/>
      <w:r w:rsidRPr="00AB38EC">
        <w:rPr>
          <w:rFonts w:ascii="Verdana" w:eastAsia="Lucida Sans Unicode" w:hAnsi="Verdana" w:cs="Arial"/>
          <w:sz w:val="20"/>
          <w:szCs w:val="20"/>
        </w:rPr>
        <w:t>piłkochwytów</w:t>
      </w:r>
      <w:proofErr w:type="spellEnd"/>
      <w:r w:rsidRPr="00AB38EC">
        <w:rPr>
          <w:rFonts w:ascii="Verdana" w:eastAsia="Lucida Sans Unicode" w:hAnsi="Verdana" w:cs="Arial"/>
          <w:sz w:val="20"/>
          <w:szCs w:val="20"/>
        </w:rPr>
        <w:t xml:space="preserve"> od strony południowej boiska;</w:t>
      </w:r>
    </w:p>
    <w:p w:rsidR="00AB38EC" w:rsidRPr="00AB38EC" w:rsidRDefault="00AB38EC" w:rsidP="00AB38EC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AB38EC">
        <w:rPr>
          <w:rFonts w:ascii="Verdana" w:eastAsia="Lucida Sans Unicode" w:hAnsi="Verdana" w:cs="Arial"/>
          <w:sz w:val="20"/>
          <w:szCs w:val="20"/>
        </w:rPr>
        <w:t>f)</w:t>
      </w:r>
      <w:r w:rsidRPr="00AB38EC">
        <w:rPr>
          <w:rFonts w:ascii="Verdana" w:eastAsia="Lucida Sans Unicode" w:hAnsi="Verdana" w:cs="Arial"/>
          <w:sz w:val="20"/>
          <w:szCs w:val="20"/>
        </w:rPr>
        <w:tab/>
        <w:t>wykonanie nowego ogrodzenia wzdłuż zachodniego boku boiska;</w:t>
      </w:r>
    </w:p>
    <w:p w:rsidR="00AB38EC" w:rsidRPr="00AB38EC" w:rsidRDefault="00AB38EC" w:rsidP="00AB38EC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AB38EC">
        <w:rPr>
          <w:rFonts w:ascii="Verdana" w:eastAsia="Lucida Sans Unicode" w:hAnsi="Verdana" w:cs="Arial"/>
          <w:sz w:val="20"/>
          <w:szCs w:val="20"/>
        </w:rPr>
        <w:t>g)</w:t>
      </w:r>
      <w:r w:rsidRPr="00AB38EC">
        <w:rPr>
          <w:rFonts w:ascii="Verdana" w:eastAsia="Lucida Sans Unicode" w:hAnsi="Verdana" w:cs="Arial"/>
          <w:sz w:val="20"/>
          <w:szCs w:val="20"/>
        </w:rPr>
        <w:tab/>
        <w:t>drenaż pod boiskiem;</w:t>
      </w:r>
    </w:p>
    <w:p w:rsidR="007721DF" w:rsidRPr="005532D0" w:rsidRDefault="00AB38EC" w:rsidP="00AB38EC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AB38EC">
        <w:rPr>
          <w:rFonts w:ascii="Verdana" w:eastAsia="Lucida Sans Unicode" w:hAnsi="Verdana" w:cs="Arial"/>
          <w:sz w:val="20"/>
          <w:szCs w:val="20"/>
        </w:rPr>
        <w:t>h)</w:t>
      </w:r>
      <w:r w:rsidRPr="00AB38EC">
        <w:rPr>
          <w:rFonts w:ascii="Verdana" w:eastAsia="Lucida Sans Unicode" w:hAnsi="Verdana" w:cs="Arial"/>
          <w:sz w:val="20"/>
          <w:szCs w:val="20"/>
        </w:rPr>
        <w:tab/>
        <w:t>in</w:t>
      </w:r>
      <w:r>
        <w:rPr>
          <w:rFonts w:ascii="Verdana" w:eastAsia="Lucida Sans Unicode" w:hAnsi="Verdana" w:cs="Arial"/>
          <w:sz w:val="20"/>
          <w:szCs w:val="20"/>
        </w:rPr>
        <w:t>stalacja kanalizacji deszczowej</w:t>
      </w:r>
      <w:r w:rsidR="00837E82" w:rsidRPr="002A107A">
        <w:rPr>
          <w:rFonts w:ascii="Verdana" w:eastAsia="Lucida Sans Unicode" w:hAnsi="Verdana" w:cs="Arial"/>
          <w:sz w:val="20"/>
          <w:szCs w:val="20"/>
        </w:rPr>
        <w:t>.</w:t>
      </w:r>
    </w:p>
    <w:p w:rsidR="00B61900" w:rsidRPr="0070468B" w:rsidRDefault="00B61900" w:rsidP="00977C65">
      <w:pPr>
        <w:spacing w:after="0" w:line="240" w:lineRule="auto"/>
        <w:ind w:left="284" w:hanging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2. Roboty zostaną wykonane wg załączonej dokumentacji projektowej, specyfikacji techniczn</w:t>
      </w:r>
      <w:r w:rsidR="00036F33">
        <w:rPr>
          <w:rFonts w:ascii="Verdana" w:hAnsi="Verdana"/>
          <w:sz w:val="20"/>
        </w:rPr>
        <w:t>ej</w:t>
      </w:r>
      <w:r w:rsidRPr="0070468B">
        <w:rPr>
          <w:rFonts w:ascii="Verdana" w:hAnsi="Verdana"/>
          <w:sz w:val="20"/>
        </w:rPr>
        <w:t xml:space="preserve"> wykonania i odbioru robót budowlanych</w:t>
      </w:r>
      <w:r w:rsidR="00837E82">
        <w:rPr>
          <w:rFonts w:ascii="Verdana" w:hAnsi="Verdana"/>
          <w:sz w:val="20"/>
        </w:rPr>
        <w:t xml:space="preserve"> </w:t>
      </w:r>
      <w:r w:rsidR="001F1EA9">
        <w:rPr>
          <w:rFonts w:ascii="Verdana" w:hAnsi="Verdana"/>
          <w:sz w:val="20"/>
        </w:rPr>
        <w:t>oraz </w:t>
      </w:r>
      <w:r w:rsidRPr="0070468B">
        <w:rPr>
          <w:rFonts w:ascii="Verdana" w:hAnsi="Verdana"/>
          <w:sz w:val="20"/>
        </w:rPr>
        <w:t>specyfikacji warunków zamówienia. Dokumenty te stanowią integralną część umowy. Roboty muszą być wykonane zgodnie z obowiązującymi przepisam</w:t>
      </w:r>
      <w:r w:rsidR="004B0F98">
        <w:rPr>
          <w:rFonts w:ascii="Verdana" w:hAnsi="Verdana"/>
          <w:sz w:val="20"/>
        </w:rPr>
        <w:t>i, normami, a w szczególności z </w:t>
      </w:r>
      <w:r w:rsidRPr="0070468B">
        <w:rPr>
          <w:rFonts w:ascii="Verdana" w:hAnsi="Verdana"/>
          <w:sz w:val="20"/>
        </w:rPr>
        <w:t>przepisami Prawa budowlanego oraz na ustalonych niniejszą umową warunkach.</w:t>
      </w:r>
    </w:p>
    <w:p w:rsidR="00B61900" w:rsidRPr="0070468B" w:rsidRDefault="00B61900" w:rsidP="00A550D5">
      <w:pPr>
        <w:pStyle w:val="NormalnyWeb"/>
        <w:suppressAutoHyphens/>
        <w:spacing w:before="0"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Zamawiający dopuszcza możliwość wystąpienia w trakcie realizacji przedmiotu umowy konieczności wykonania robót zamiennych w stosunku do przewidzianych dokumentacją projektową w sytuacji, gdy wykonanie</w:t>
      </w:r>
      <w:r w:rsidR="00F52938">
        <w:rPr>
          <w:rFonts w:ascii="Verdana" w:hAnsi="Verdana"/>
          <w:sz w:val="20"/>
          <w:szCs w:val="20"/>
        </w:rPr>
        <w:t xml:space="preserve"> tych robót będzie niezbędne do </w:t>
      </w:r>
      <w:r w:rsidRPr="0070468B">
        <w:rPr>
          <w:rFonts w:ascii="Verdana" w:hAnsi="Verdana"/>
          <w:sz w:val="20"/>
          <w:szCs w:val="20"/>
        </w:rPr>
        <w:t xml:space="preserve">prawidłowego, tj. zgodnego z zasadami wiedzy </w:t>
      </w:r>
      <w:r w:rsidR="00F52938">
        <w:rPr>
          <w:rFonts w:ascii="Verdana" w:hAnsi="Verdana"/>
          <w:sz w:val="20"/>
          <w:szCs w:val="20"/>
        </w:rPr>
        <w:t>technicznej i obowiązującymi na </w:t>
      </w:r>
      <w:r w:rsidRPr="0070468B">
        <w:rPr>
          <w:rFonts w:ascii="Verdana" w:hAnsi="Verdana"/>
          <w:sz w:val="20"/>
          <w:szCs w:val="20"/>
        </w:rPr>
        <w:t>dzień odbioru robót przepisami, wykonania prze</w:t>
      </w:r>
      <w:r w:rsidR="00F52938">
        <w:rPr>
          <w:rFonts w:ascii="Verdana" w:hAnsi="Verdana"/>
          <w:sz w:val="20"/>
          <w:szCs w:val="20"/>
        </w:rPr>
        <w:t>dmiotu umowy określonego w ust. </w:t>
      </w:r>
      <w:r w:rsidRPr="0070468B">
        <w:rPr>
          <w:rFonts w:ascii="Verdana" w:hAnsi="Verdana"/>
          <w:sz w:val="20"/>
          <w:szCs w:val="20"/>
        </w:rPr>
        <w:t xml:space="preserve">1 niniejszego paragrafu. </w:t>
      </w:r>
    </w:p>
    <w:p w:rsidR="00B61900" w:rsidRPr="0070468B" w:rsidRDefault="00B61900" w:rsidP="00A550D5">
      <w:pPr>
        <w:pStyle w:val="NormalnyWeb"/>
        <w:tabs>
          <w:tab w:val="left" w:pos="284"/>
        </w:tabs>
        <w:suppressAutoHyphens/>
        <w:spacing w:before="0" w:after="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 xml:space="preserve">4. Przewiduje się także możliwość rezygnacji z wykonywania części (elementów) przedmiotu umowy przewidzianych w dokumentacji </w:t>
      </w:r>
      <w:r w:rsidR="00F52938">
        <w:rPr>
          <w:rFonts w:ascii="Verdana" w:eastAsia="Times New Roman" w:hAnsi="Verdana" w:cs="Times New Roman"/>
          <w:sz w:val="20"/>
          <w:szCs w:val="20"/>
        </w:rPr>
        <w:t>projektowej w sytuacji, gdy ich </w:t>
      </w:r>
      <w:r w:rsidRPr="0070468B">
        <w:rPr>
          <w:rFonts w:ascii="Verdana" w:eastAsia="Times New Roman" w:hAnsi="Verdana" w:cs="Times New Roman"/>
          <w:sz w:val="20"/>
          <w:szCs w:val="20"/>
        </w:rPr>
        <w:t>wykonanie będzie zbędne do prawidłowego, tj. zgodnego z zasadami wiedzy technicznej i obowiązującymi na dzień odbioru robót przepisami, wykonania przedmiotu umowy określonego w ust. 1 niniejszego paragrafu. Roboty takie w da</w:t>
      </w:r>
      <w:r w:rsidR="002113B0">
        <w:rPr>
          <w:rFonts w:ascii="Verdana" w:eastAsia="Times New Roman" w:hAnsi="Verdana" w:cs="Times New Roman"/>
          <w:sz w:val="20"/>
          <w:szCs w:val="20"/>
        </w:rPr>
        <w:t>lszej części umowy nazywane są „</w:t>
      </w:r>
      <w:r w:rsidRPr="0070468B">
        <w:rPr>
          <w:rFonts w:ascii="Verdana" w:eastAsia="Times New Roman" w:hAnsi="Verdana" w:cs="Times New Roman"/>
          <w:sz w:val="20"/>
          <w:szCs w:val="20"/>
        </w:rPr>
        <w:t>robotami zaniechanymi</w:t>
      </w:r>
      <w:r w:rsidR="002113B0">
        <w:rPr>
          <w:rFonts w:ascii="Verdana" w:eastAsia="Times New Roman" w:hAnsi="Verdana" w:cs="Times New Roman"/>
          <w:sz w:val="20"/>
          <w:szCs w:val="20"/>
        </w:rPr>
        <w:t>”</w:t>
      </w:r>
      <w:r w:rsidRPr="0070468B">
        <w:rPr>
          <w:rFonts w:ascii="Verdana" w:eastAsia="Times New Roman" w:hAnsi="Verdana" w:cs="Times New Roman"/>
          <w:sz w:val="20"/>
          <w:szCs w:val="20"/>
        </w:rPr>
        <w:t>. Sposób wyliczenia w</w:t>
      </w:r>
      <w:r w:rsidR="004B0F98">
        <w:rPr>
          <w:rFonts w:ascii="Verdana" w:eastAsia="Times New Roman" w:hAnsi="Verdana" w:cs="Times New Roman"/>
          <w:sz w:val="20"/>
          <w:szCs w:val="20"/>
        </w:rPr>
        <w:t>artości tych robót określa § </w:t>
      </w:r>
      <w:r w:rsidRPr="0070468B">
        <w:rPr>
          <w:rFonts w:ascii="Verdana" w:eastAsia="Times New Roman" w:hAnsi="Verdana" w:cs="Times New Roman"/>
          <w:sz w:val="20"/>
          <w:szCs w:val="20"/>
        </w:rPr>
        <w:t>2 ust. 4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5. Zamawiający dopuszcza wprowadzenie zamiany materiałów i urz</w:t>
      </w:r>
      <w:r w:rsidR="00232CB6">
        <w:rPr>
          <w:rFonts w:ascii="Verdana" w:hAnsi="Verdana"/>
          <w:sz w:val="20"/>
          <w:szCs w:val="20"/>
        </w:rPr>
        <w:t>ądzeń przedstawionych w ofercie</w:t>
      </w:r>
      <w:r w:rsidRPr="0070468B">
        <w:rPr>
          <w:rFonts w:ascii="Verdana" w:hAnsi="Verdana"/>
          <w:sz w:val="20"/>
          <w:szCs w:val="20"/>
        </w:rPr>
        <w:t xml:space="preserve"> pod warunkiem, że</w:t>
      </w:r>
      <w:r w:rsidR="00F52938">
        <w:rPr>
          <w:rFonts w:ascii="Verdana" w:hAnsi="Verdana"/>
          <w:sz w:val="20"/>
          <w:szCs w:val="20"/>
        </w:rPr>
        <w:t xml:space="preserve"> zmiany te będą korzystne dla </w:t>
      </w:r>
      <w:r w:rsidRPr="0070468B">
        <w:rPr>
          <w:rFonts w:ascii="Verdana" w:hAnsi="Verdana"/>
          <w:sz w:val="20"/>
          <w:szCs w:val="20"/>
        </w:rPr>
        <w:t>Zamawiającego.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Będą to, przykładowo, okoliczności: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a) powodujące obniżenie kosztu ponoszonego przez Zamawiającego na eksploatację i konserwa</w:t>
      </w:r>
      <w:r w:rsidR="002113B0">
        <w:rPr>
          <w:rFonts w:ascii="Verdana" w:hAnsi="Verdana"/>
          <w:sz w:val="20"/>
        </w:rPr>
        <w:t>cję wykonanego przedmiotu umowy;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b) powodujące popr</w:t>
      </w:r>
      <w:r w:rsidR="002113B0">
        <w:rPr>
          <w:rFonts w:ascii="Verdana" w:hAnsi="Verdana"/>
          <w:sz w:val="20"/>
        </w:rPr>
        <w:t>awienie parametrów technicznych;</w:t>
      </w:r>
    </w:p>
    <w:p w:rsidR="00B61900" w:rsidRPr="0070468B" w:rsidRDefault="00B61900" w:rsidP="00A550D5">
      <w:pPr>
        <w:pStyle w:val="Tekstpodstawowy"/>
        <w:tabs>
          <w:tab w:val="left" w:pos="567"/>
        </w:tabs>
        <w:spacing w:after="0"/>
        <w:ind w:left="568" w:hanging="283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c) wynikające z aktualizacji rozwiązań z uwagi na postęp technologiczny lub zmiany obowiązujących przepisów.</w:t>
      </w:r>
    </w:p>
    <w:p w:rsidR="00B61900" w:rsidRPr="0070468B" w:rsidRDefault="00B61900" w:rsidP="00A550D5">
      <w:pPr>
        <w:pStyle w:val="Tekstpodstawowy"/>
        <w:spacing w:after="0"/>
        <w:ind w:left="284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Dodatkowo możliwa jest zmiana producenta poszczególnych materiałów i urz</w:t>
      </w:r>
      <w:r w:rsidR="00232CB6">
        <w:rPr>
          <w:rFonts w:ascii="Verdana" w:hAnsi="Verdana"/>
          <w:sz w:val="20"/>
        </w:rPr>
        <w:t xml:space="preserve">ądzeń przedstawionych w ofercie </w:t>
      </w:r>
      <w:r w:rsidRPr="0070468B">
        <w:rPr>
          <w:rFonts w:ascii="Verdana" w:hAnsi="Verdana"/>
          <w:sz w:val="20"/>
        </w:rPr>
        <w:t>pod warunkiem, że zmiana ta nie spowoduje obniżenia parametrów tych materiałów lub urządzeń.</w:t>
      </w:r>
    </w:p>
    <w:p w:rsidR="00B61900" w:rsidRPr="0070468B" w:rsidRDefault="00B61900" w:rsidP="00A550D5">
      <w:pPr>
        <w:pStyle w:val="western"/>
        <w:tabs>
          <w:tab w:val="left" w:pos="284"/>
        </w:tabs>
        <w:spacing w:before="0" w:after="0"/>
        <w:ind w:left="284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Zmiany, o których mowa w ust. 3, 4 i 5 niniejszego paragrafu muszą być każdorazowo zatwierdzone przez Zamawiającego w porozumieniu z Projektantem.</w:t>
      </w:r>
    </w:p>
    <w:p w:rsidR="00B61900" w:rsidRPr="0070468B" w:rsidRDefault="00B61900" w:rsidP="00A550D5">
      <w:pPr>
        <w:pStyle w:val="western"/>
        <w:tabs>
          <w:tab w:val="left" w:pos="284"/>
        </w:tabs>
        <w:spacing w:before="0" w:after="0"/>
        <w:ind w:left="283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Zamiany, o których mowa w ust. 3 i 5 niniejszego paragrafu nie spowodują zmiany ceny wykonania przedmiotu umowy, o której mowa w § 2 ust. 1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55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Pr="0070468B">
        <w:rPr>
          <w:rFonts w:ascii="Verdana" w:hAnsi="Verdana"/>
          <w:b/>
          <w:bCs/>
          <w:sz w:val="20"/>
          <w:szCs w:val="20"/>
        </w:rPr>
        <w:t xml:space="preserve">Wykonawca zobowiązany jest do </w:t>
      </w:r>
      <w:r w:rsidRPr="0070468B">
        <w:rPr>
          <w:rFonts w:ascii="Verdana" w:hAnsi="Verdana"/>
          <w:b/>
          <w:sz w:val="20"/>
          <w:szCs w:val="20"/>
        </w:rPr>
        <w:t>wykonania i przedłożenia Zamawiającemu, w terminie do 14 dni od daty podpisania umowy, następujących dokumentów:</w:t>
      </w:r>
    </w:p>
    <w:p w:rsidR="00B61900" w:rsidRPr="0070468B" w:rsidRDefault="00B61900" w:rsidP="00A550D5">
      <w:pPr>
        <w:pStyle w:val="Stopka"/>
        <w:tabs>
          <w:tab w:val="left" w:pos="708"/>
        </w:tabs>
        <w:ind w:left="527" w:hanging="255"/>
        <w:jc w:val="both"/>
        <w:rPr>
          <w:rFonts w:ascii="Verdana" w:hAnsi="Verdana" w:cs="Verdana"/>
          <w:iCs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</w:t>
      </w:r>
      <w:r w:rsidRPr="0070468B">
        <w:rPr>
          <w:rFonts w:ascii="Verdana" w:hAnsi="Verdana"/>
          <w:b/>
          <w:sz w:val="20"/>
          <w:szCs w:val="20"/>
        </w:rPr>
        <w:t>kosztorysu</w:t>
      </w:r>
      <w:r w:rsidRPr="0070468B">
        <w:rPr>
          <w:rFonts w:ascii="Verdana" w:hAnsi="Verdana"/>
          <w:sz w:val="20"/>
          <w:szCs w:val="20"/>
        </w:rPr>
        <w:t xml:space="preserve"> opracowanego metodą kalkulacji szczegółowej zgodnie z Rozporządzeniem Ministra Rozwoju Regionalnego i Budownictwa z dnia 13 lipca 2001 r. w sprawie metod kosztorysowania obiektów</w:t>
      </w:r>
      <w:r w:rsidR="00F52938">
        <w:rPr>
          <w:rFonts w:ascii="Verdana" w:hAnsi="Verdana"/>
          <w:sz w:val="20"/>
          <w:szCs w:val="20"/>
        </w:rPr>
        <w:t xml:space="preserve"> i robót budowlanych (Dz. U. </w:t>
      </w:r>
      <w:r w:rsidR="007376E6">
        <w:rPr>
          <w:rFonts w:ascii="Verdana" w:hAnsi="Verdana"/>
          <w:sz w:val="20"/>
          <w:szCs w:val="20"/>
        </w:rPr>
        <w:t>Nr </w:t>
      </w:r>
      <w:r w:rsidRPr="0070468B">
        <w:rPr>
          <w:rFonts w:ascii="Verdana" w:hAnsi="Verdana"/>
          <w:sz w:val="20"/>
          <w:szCs w:val="20"/>
        </w:rPr>
        <w:t>80, poz. 867). Ponieważ obowiązującym wynagrodzeniem jest wynagrodzenie ryczałtowe, kosztorys ten będzie wykorzystywany do obliczenia należnego wynagrodzenia Wykonawcy w przypadku</w:t>
      </w:r>
      <w:r w:rsidR="00F52938">
        <w:rPr>
          <w:rFonts w:ascii="Verdana" w:hAnsi="Verdana"/>
          <w:sz w:val="20"/>
          <w:szCs w:val="20"/>
        </w:rPr>
        <w:t xml:space="preserve"> odstąpienia od umowy, a więc w </w:t>
      </w:r>
      <w:r w:rsidRPr="0070468B">
        <w:rPr>
          <w:rFonts w:ascii="Verdana" w:hAnsi="Verdana"/>
          <w:sz w:val="20"/>
          <w:szCs w:val="20"/>
        </w:rPr>
        <w:t xml:space="preserve">sytuacji uregulowanej w § 14 umowy. </w:t>
      </w:r>
      <w:r w:rsidR="00F52938">
        <w:rPr>
          <w:rFonts w:ascii="Verdana" w:hAnsi="Verdana" w:cs="Verdana"/>
          <w:sz w:val="20"/>
          <w:szCs w:val="20"/>
        </w:rPr>
        <w:t>Będzie on także podstawą do </w:t>
      </w:r>
      <w:r w:rsidRPr="0070468B">
        <w:rPr>
          <w:rFonts w:ascii="Verdana" w:hAnsi="Verdana" w:cs="Verdana"/>
          <w:sz w:val="20"/>
          <w:szCs w:val="20"/>
        </w:rPr>
        <w:t>rozliczania</w:t>
      </w:r>
      <w:r w:rsidRPr="0070468B">
        <w:rPr>
          <w:rFonts w:ascii="Verdana" w:hAnsi="Verdana" w:cs="Verdana"/>
          <w:iCs/>
          <w:sz w:val="20"/>
          <w:szCs w:val="20"/>
        </w:rPr>
        <w:t xml:space="preserve"> „dodatkowych robót budowlanych” wykraczających poza określenie przedmiotu zamówienia podstawowego w sytuacji </w:t>
      </w:r>
      <w:r w:rsidRPr="009D79F2">
        <w:rPr>
          <w:rFonts w:ascii="Verdana" w:hAnsi="Verdana" w:cs="Verdana"/>
          <w:iCs/>
          <w:sz w:val="20"/>
          <w:szCs w:val="20"/>
        </w:rPr>
        <w:t xml:space="preserve">gdy umowa zostanie zmieniona (aneksowana) na podstawie  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art. 455 ust. 1 pkt </w:t>
      </w:r>
      <w:r w:rsidR="009D79F2" w:rsidRPr="009D79F2">
        <w:rPr>
          <w:rFonts w:ascii="Verdana" w:hAnsi="Verdana" w:cs="Verdana"/>
          <w:iCs/>
          <w:sz w:val="20"/>
          <w:szCs w:val="20"/>
        </w:rPr>
        <w:t>3</w:t>
      </w:r>
      <w:r w:rsidR="005E15A2" w:rsidRPr="009D79F2">
        <w:rPr>
          <w:rFonts w:ascii="Verdana" w:hAnsi="Verdana" w:cs="Verdana"/>
          <w:iCs/>
          <w:sz w:val="20"/>
          <w:szCs w:val="20"/>
        </w:rPr>
        <w:t xml:space="preserve"> lub art. 455 ust. 2</w:t>
      </w:r>
      <w:r w:rsidR="00305D7A" w:rsidRPr="009D79F2">
        <w:rPr>
          <w:rFonts w:ascii="Verdana" w:hAnsi="Verdana" w:cs="Verdana"/>
          <w:iCs/>
          <w:sz w:val="20"/>
          <w:szCs w:val="20"/>
        </w:rPr>
        <w:t xml:space="preserve"> ustawy </w:t>
      </w:r>
      <w:proofErr w:type="spellStart"/>
      <w:r w:rsidR="00305D7A" w:rsidRPr="009D79F2">
        <w:rPr>
          <w:rFonts w:ascii="Verdana" w:hAnsi="Verdana" w:cs="Verdana"/>
          <w:iCs/>
          <w:sz w:val="20"/>
          <w:szCs w:val="20"/>
        </w:rPr>
        <w:t>Pzp</w:t>
      </w:r>
      <w:proofErr w:type="spellEnd"/>
      <w:r w:rsidR="005E15A2" w:rsidRPr="009D79F2">
        <w:rPr>
          <w:rFonts w:ascii="Verdana" w:hAnsi="Verdana" w:cs="Verdana"/>
          <w:iCs/>
          <w:sz w:val="20"/>
          <w:szCs w:val="20"/>
        </w:rPr>
        <w:t>.</w:t>
      </w:r>
      <w:r w:rsidRPr="009D79F2">
        <w:rPr>
          <w:rFonts w:ascii="Verdana" w:hAnsi="Verdana" w:cs="Verdana"/>
          <w:iCs/>
          <w:sz w:val="20"/>
          <w:szCs w:val="20"/>
        </w:rPr>
        <w:t xml:space="preserve"> Szczegółowo zostało to opisane w § 3 niniejszej umowy. </w:t>
      </w:r>
      <w:r w:rsidRPr="009D79F2">
        <w:rPr>
          <w:rFonts w:ascii="Verdana" w:hAnsi="Verdana"/>
          <w:sz w:val="20"/>
          <w:szCs w:val="20"/>
        </w:rPr>
        <w:t xml:space="preserve">Strony </w:t>
      </w:r>
      <w:r w:rsidRPr="0070468B">
        <w:rPr>
          <w:rFonts w:ascii="Verdana" w:hAnsi="Verdana"/>
          <w:sz w:val="20"/>
          <w:szCs w:val="20"/>
        </w:rPr>
        <w:t>umowy zgodnie ustalają, że w sprawie metod kosztorysowania obiektów i robót budowlanych będą stosować metody określone treścią rozporz</w:t>
      </w:r>
      <w:r w:rsidR="007376E6">
        <w:rPr>
          <w:rFonts w:ascii="Verdana" w:hAnsi="Verdana"/>
          <w:sz w:val="20"/>
          <w:szCs w:val="20"/>
        </w:rPr>
        <w:t>ądzenia Ministra Regionalnego i </w:t>
      </w:r>
      <w:r w:rsidRPr="0070468B">
        <w:rPr>
          <w:rFonts w:ascii="Verdana" w:hAnsi="Verdana"/>
          <w:sz w:val="20"/>
          <w:szCs w:val="20"/>
        </w:rPr>
        <w:t xml:space="preserve">Budownictwa z dnia </w:t>
      </w:r>
      <w:r w:rsidRPr="0070468B">
        <w:rPr>
          <w:rStyle w:val="object"/>
          <w:rFonts w:ascii="Verdana" w:hAnsi="Verdana"/>
          <w:sz w:val="20"/>
          <w:szCs w:val="20"/>
        </w:rPr>
        <w:t>13 lipca 2001</w:t>
      </w:r>
      <w:r w:rsidRPr="0070468B">
        <w:rPr>
          <w:rFonts w:ascii="Verdana" w:hAnsi="Verdana"/>
          <w:sz w:val="20"/>
          <w:szCs w:val="20"/>
        </w:rPr>
        <w:t xml:space="preserve"> r. pomimo, że</w:t>
      </w:r>
      <w:r w:rsidR="007376E6">
        <w:rPr>
          <w:rFonts w:ascii="Verdana" w:hAnsi="Verdana"/>
          <w:sz w:val="20"/>
          <w:szCs w:val="20"/>
        </w:rPr>
        <w:t xml:space="preserve"> obowiązywało ono faktycznie do </w:t>
      </w:r>
      <w:r w:rsidRPr="0070468B">
        <w:rPr>
          <w:rFonts w:ascii="Verdana" w:hAnsi="Verdana"/>
          <w:sz w:val="20"/>
          <w:szCs w:val="20"/>
        </w:rPr>
        <w:t xml:space="preserve">dnia </w:t>
      </w:r>
      <w:r w:rsidRPr="0070468B">
        <w:rPr>
          <w:rStyle w:val="object"/>
          <w:rFonts w:ascii="Verdana" w:hAnsi="Verdana"/>
          <w:sz w:val="20"/>
          <w:szCs w:val="20"/>
        </w:rPr>
        <w:t xml:space="preserve">12 </w:t>
      </w:r>
      <w:r w:rsidR="00AE07CE">
        <w:rPr>
          <w:rStyle w:val="object"/>
          <w:rFonts w:ascii="Verdana" w:hAnsi="Verdana"/>
          <w:sz w:val="20"/>
          <w:szCs w:val="20"/>
        </w:rPr>
        <w:t>g</w:t>
      </w:r>
      <w:r w:rsidRPr="0070468B">
        <w:rPr>
          <w:rStyle w:val="object"/>
          <w:rFonts w:ascii="Verdana" w:hAnsi="Verdana"/>
          <w:sz w:val="20"/>
          <w:szCs w:val="20"/>
        </w:rPr>
        <w:t>rudnia 2001</w:t>
      </w:r>
      <w:r w:rsidRPr="0070468B">
        <w:rPr>
          <w:rFonts w:ascii="Verdana" w:hAnsi="Verdana"/>
          <w:sz w:val="20"/>
          <w:szCs w:val="20"/>
        </w:rPr>
        <w:t xml:space="preserve"> r.;</w:t>
      </w:r>
    </w:p>
    <w:p w:rsidR="00B61900" w:rsidRPr="009D79F2" w:rsidRDefault="00B61900" w:rsidP="00AE07CE">
      <w:pPr>
        <w:pStyle w:val="Stopka"/>
        <w:tabs>
          <w:tab w:val="left" w:pos="567"/>
        </w:tabs>
        <w:ind w:left="527" w:hanging="25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</w:t>
      </w:r>
      <w:r w:rsidR="00232CB6">
        <w:rPr>
          <w:rFonts w:ascii="Verdana" w:hAnsi="Verdana"/>
          <w:b/>
          <w:sz w:val="20"/>
          <w:szCs w:val="20"/>
        </w:rPr>
        <w:t xml:space="preserve">harmonogramu </w:t>
      </w:r>
      <w:proofErr w:type="spellStart"/>
      <w:r w:rsidRPr="0070468B">
        <w:rPr>
          <w:rFonts w:ascii="Verdana" w:hAnsi="Verdana"/>
          <w:b/>
          <w:sz w:val="20"/>
          <w:szCs w:val="20"/>
        </w:rPr>
        <w:t>rzeczowo-terminowo-finansowego</w:t>
      </w:r>
      <w:proofErr w:type="spellEnd"/>
      <w:r w:rsidR="00AE07CE">
        <w:rPr>
          <w:rFonts w:ascii="Verdana" w:hAnsi="Verdana"/>
          <w:sz w:val="20"/>
          <w:szCs w:val="20"/>
        </w:rPr>
        <w:t xml:space="preserve">, uwzględniającego </w:t>
      </w:r>
      <w:r w:rsidRPr="0070468B">
        <w:rPr>
          <w:rFonts w:ascii="Verdana" w:hAnsi="Verdana"/>
          <w:sz w:val="20"/>
          <w:szCs w:val="20"/>
        </w:rPr>
        <w:t>wykonanie wszystkich robót objętych przedmiotem zamówienia.</w:t>
      </w:r>
      <w:r w:rsidR="00AE07CE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 xml:space="preserve">Harmonogram musi zawierać wszelkie koszty </w:t>
      </w:r>
      <w:r w:rsidRPr="009D79F2">
        <w:rPr>
          <w:rFonts w:ascii="Verdana" w:hAnsi="Verdana"/>
          <w:sz w:val="20"/>
          <w:szCs w:val="20"/>
        </w:rPr>
        <w:t>składające się na cenę oferty, niezbędne do zrealizowania zamówienia z ich podziałem na poszczególne elementy, które mogą stanowić osobny element odbioru częściowego z uwzględnieniem terminów realizacji każdego z tych elementów.</w:t>
      </w:r>
    </w:p>
    <w:p w:rsidR="00977386" w:rsidRPr="00232CB6" w:rsidRDefault="00977386" w:rsidP="00AE07CE">
      <w:pPr>
        <w:pStyle w:val="Stopka"/>
        <w:ind w:left="567"/>
        <w:jc w:val="both"/>
        <w:rPr>
          <w:rFonts w:ascii="Verdana" w:hAnsi="Verdana" w:cs="Times New Roman"/>
          <w:sz w:val="20"/>
          <w:szCs w:val="20"/>
        </w:rPr>
      </w:pPr>
      <w:r w:rsidRPr="009D79F2">
        <w:rPr>
          <w:rFonts w:ascii="Verdana" w:hAnsi="Verdana" w:cs="Times New Roman"/>
          <w:sz w:val="20"/>
          <w:szCs w:val="20"/>
        </w:rPr>
        <w:tab/>
        <w:t xml:space="preserve">W sytuacji, gdy </w:t>
      </w:r>
      <w:r w:rsidR="00AE07CE">
        <w:rPr>
          <w:rFonts w:ascii="Verdana" w:hAnsi="Verdana" w:cs="Times New Roman"/>
          <w:sz w:val="20"/>
          <w:szCs w:val="20"/>
        </w:rPr>
        <w:t>W</w:t>
      </w:r>
      <w:r w:rsidRPr="009D79F2">
        <w:rPr>
          <w:rFonts w:ascii="Verdana" w:hAnsi="Verdana" w:cs="Times New Roman"/>
          <w:sz w:val="20"/>
          <w:szCs w:val="20"/>
        </w:rPr>
        <w:t xml:space="preserve">ykonawca będzie zamierzał powierzyć Podwykonawcom części przedmiotu zamówienia, harmonogram musi określać wartości tych części. Będą one stanowiły </w:t>
      </w:r>
      <w:r w:rsidRPr="009D79F2">
        <w:rPr>
          <w:rFonts w:ascii="Verdana" w:hAnsi="Verdana" w:cs="Times New Roman"/>
          <w:b/>
          <w:iCs/>
          <w:sz w:val="20"/>
          <w:szCs w:val="20"/>
        </w:rPr>
        <w:t xml:space="preserve">górną granicę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odpowiedzialności </w:t>
      </w:r>
      <w:r w:rsidR="00AE07CE" w:rsidRPr="00232CB6">
        <w:rPr>
          <w:rFonts w:ascii="Verdana" w:hAnsi="Verdana" w:cs="Times New Roman"/>
          <w:b/>
          <w:iCs/>
          <w:sz w:val="20"/>
          <w:szCs w:val="20"/>
        </w:rPr>
        <w:t xml:space="preserve">Zamawiającego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w stosunku do wynagrodzenia Podwykonawców wykonujących daną część zamówienia, o której mowa w art. </w:t>
      </w:r>
      <w:r w:rsidRPr="00232CB6">
        <w:rPr>
          <w:rFonts w:ascii="Verdana" w:hAnsi="Verdana" w:cs="Times New Roman"/>
          <w:b/>
          <w:sz w:val="20"/>
          <w:szCs w:val="20"/>
        </w:rPr>
        <w:t>647</w:t>
      </w:r>
      <w:r w:rsidRPr="00232CB6">
        <w:rPr>
          <w:rFonts w:ascii="Verdana" w:hAnsi="Verdana" w:cs="Times New Roman"/>
          <w:b/>
          <w:sz w:val="20"/>
          <w:szCs w:val="20"/>
          <w:vertAlign w:val="superscript"/>
        </w:rPr>
        <w:t>1</w:t>
      </w:r>
      <w:r w:rsidRPr="00232CB6">
        <w:rPr>
          <w:rFonts w:ascii="Verdana" w:hAnsi="Verdana" w:cs="Times New Roman"/>
          <w:b/>
          <w:sz w:val="20"/>
          <w:szCs w:val="20"/>
        </w:rPr>
        <w:t xml:space="preserve">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§ 3 </w:t>
      </w:r>
      <w:r w:rsidRPr="00232CB6">
        <w:rPr>
          <w:rFonts w:ascii="Verdana" w:hAnsi="Verdana" w:cs="Times New Roman"/>
          <w:b/>
          <w:sz w:val="20"/>
          <w:szCs w:val="20"/>
        </w:rPr>
        <w:t>Kodeksu cywilnego</w:t>
      </w:r>
      <w:r w:rsidRPr="00232CB6">
        <w:rPr>
          <w:rFonts w:ascii="Verdana" w:hAnsi="Verdana" w:cs="Times New Roman"/>
          <w:b/>
          <w:iCs/>
          <w:sz w:val="20"/>
          <w:szCs w:val="20"/>
        </w:rPr>
        <w:t>.</w:t>
      </w:r>
    </w:p>
    <w:p w:rsidR="00977386" w:rsidRPr="009D79F2" w:rsidRDefault="00977386" w:rsidP="00AE07CE">
      <w:pPr>
        <w:pStyle w:val="Stopka"/>
        <w:ind w:left="567" w:hanging="283"/>
        <w:jc w:val="both"/>
        <w:rPr>
          <w:rFonts w:ascii="Verdana" w:hAnsi="Verdana" w:cs="Times New Roman"/>
          <w:sz w:val="20"/>
          <w:szCs w:val="20"/>
        </w:rPr>
      </w:pPr>
      <w:r w:rsidRPr="00232CB6">
        <w:rPr>
          <w:rFonts w:ascii="Verdana" w:hAnsi="Verdana"/>
          <w:sz w:val="20"/>
          <w:szCs w:val="20"/>
        </w:rPr>
        <w:tab/>
      </w:r>
      <w:r w:rsidR="00B61900" w:rsidRPr="00232CB6">
        <w:rPr>
          <w:rFonts w:ascii="Verdana" w:hAnsi="Verdana"/>
          <w:sz w:val="20"/>
          <w:szCs w:val="20"/>
        </w:rPr>
        <w:t>Wykonawcę obowiązuje konieczność zgłaszania Zamawiającemu każdorazowej zmiany harmonogramu w ww. terminie.</w:t>
      </w:r>
      <w:r w:rsidRPr="00232CB6">
        <w:rPr>
          <w:rFonts w:ascii="Verdana" w:hAnsi="Verdana"/>
          <w:sz w:val="20"/>
          <w:szCs w:val="20"/>
        </w:rPr>
        <w:t xml:space="preserve"> </w:t>
      </w:r>
      <w:r w:rsidRPr="00232CB6">
        <w:rPr>
          <w:rFonts w:ascii="Verdana" w:hAnsi="Verdana" w:cs="Times New Roman"/>
          <w:b/>
          <w:sz w:val="20"/>
          <w:szCs w:val="20"/>
        </w:rPr>
        <w:t xml:space="preserve">Zmiany nie mogą dotyczyć kwot stanowiących </w:t>
      </w:r>
      <w:r w:rsidRPr="00232CB6">
        <w:rPr>
          <w:rFonts w:ascii="Verdana" w:hAnsi="Verdana" w:cs="Times New Roman"/>
          <w:b/>
          <w:iCs/>
          <w:sz w:val="20"/>
          <w:szCs w:val="20"/>
        </w:rPr>
        <w:t xml:space="preserve">górną granicę odpowiedzialności </w:t>
      </w:r>
      <w:r w:rsidR="00AE07CE" w:rsidRPr="00232CB6">
        <w:rPr>
          <w:rFonts w:ascii="Verdana" w:hAnsi="Verdana" w:cs="Times New Roman"/>
          <w:b/>
          <w:iCs/>
          <w:sz w:val="20"/>
          <w:szCs w:val="20"/>
        </w:rPr>
        <w:t xml:space="preserve">Zamawiającego </w:t>
      </w:r>
      <w:r w:rsidRPr="00232CB6">
        <w:rPr>
          <w:rFonts w:ascii="Verdana" w:hAnsi="Verdana" w:cs="Times New Roman"/>
          <w:b/>
          <w:iCs/>
          <w:sz w:val="20"/>
          <w:szCs w:val="20"/>
        </w:rPr>
        <w:t>w stosunku do wynagrodzenia Podwykonawców wykonujących daną część  zamówienia</w:t>
      </w:r>
      <w:r w:rsidRPr="009D79F2">
        <w:rPr>
          <w:rFonts w:ascii="Verdana" w:hAnsi="Verdana" w:cs="Times New Roman"/>
          <w:b/>
          <w:iCs/>
          <w:sz w:val="20"/>
          <w:szCs w:val="20"/>
        </w:rPr>
        <w:t>.</w:t>
      </w:r>
    </w:p>
    <w:p w:rsidR="00036F33" w:rsidRDefault="00036F33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61900" w:rsidRPr="009D79F2" w:rsidRDefault="00B61900" w:rsidP="00AB38EC">
      <w:pPr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t>§ 2</w:t>
      </w:r>
    </w:p>
    <w:p w:rsidR="00B61900" w:rsidRPr="0070468B" w:rsidRDefault="00B61900" w:rsidP="002B0062">
      <w:pPr>
        <w:tabs>
          <w:tab w:val="left" w:pos="284"/>
        </w:tabs>
        <w:spacing w:after="0" w:line="240" w:lineRule="auto"/>
        <w:ind w:left="300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</w:t>
      </w:r>
      <w:r w:rsidR="002B0062"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Za wykonanie przedmiotu umowy, określonego w § 1 ust. 1 niniejszej umowy, strony ustalają </w:t>
      </w:r>
      <w:r w:rsidRPr="0070468B">
        <w:rPr>
          <w:rFonts w:ascii="Verdana" w:hAnsi="Verdana"/>
          <w:b/>
          <w:bCs/>
          <w:sz w:val="20"/>
          <w:szCs w:val="20"/>
        </w:rPr>
        <w:t>wynagrodzenie ryczałtowe</w:t>
      </w:r>
      <w:r w:rsidRPr="0070468B">
        <w:rPr>
          <w:rFonts w:ascii="Verdana" w:hAnsi="Verdana"/>
          <w:sz w:val="20"/>
          <w:szCs w:val="20"/>
        </w:rPr>
        <w:t>, którego definicję określa art. 632 Kodeksu cywilnego, w wysokości:</w:t>
      </w:r>
    </w:p>
    <w:p w:rsidR="00036F33" w:rsidRDefault="003B7357" w:rsidP="00036F33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netto: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3B7357" w:rsidRDefault="003B7357" w:rsidP="00036F33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3B7357" w:rsidRDefault="003B7357" w:rsidP="003B7357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lastRenderedPageBreak/>
        <w:t>podatek VAT</w:t>
      </w:r>
      <w:r>
        <w:rPr>
          <w:rFonts w:ascii="Verdana" w:hAnsi="Verdana"/>
          <w:sz w:val="20"/>
          <w:szCs w:val="22"/>
        </w:rPr>
        <w:t xml:space="preserve"> w wysokości </w:t>
      </w:r>
      <w:r>
        <w:rPr>
          <w:rFonts w:ascii="Verdana" w:hAnsi="Verdana"/>
          <w:b/>
          <w:bCs/>
          <w:sz w:val="20"/>
          <w:szCs w:val="22"/>
        </w:rPr>
        <w:t>23 %,</w:t>
      </w:r>
      <w:r>
        <w:rPr>
          <w:rFonts w:ascii="Verdana" w:hAnsi="Verdana"/>
          <w:sz w:val="20"/>
          <w:szCs w:val="22"/>
        </w:rPr>
        <w:t xml:space="preserve"> tj.: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3B7357" w:rsidRDefault="003B7357" w:rsidP="003B7357">
      <w:pPr>
        <w:pStyle w:val="NormalnyWeb"/>
        <w:tabs>
          <w:tab w:val="left" w:pos="6237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3B7357" w:rsidRDefault="003B7357" w:rsidP="003B7357">
      <w:pPr>
        <w:pStyle w:val="NormalnyWeb"/>
        <w:tabs>
          <w:tab w:val="left" w:pos="5670"/>
        </w:tabs>
        <w:spacing w:after="0"/>
        <w:ind w:left="40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brutto:</w:t>
      </w:r>
      <w:r>
        <w:rPr>
          <w:rFonts w:ascii="Verdana" w:hAnsi="Verdana"/>
          <w:sz w:val="20"/>
          <w:szCs w:val="22"/>
        </w:rPr>
        <w:tab/>
        <w:t>.......................... zł</w:t>
      </w:r>
    </w:p>
    <w:p w:rsidR="003B7357" w:rsidRDefault="003B7357" w:rsidP="003B7357">
      <w:pPr>
        <w:pStyle w:val="NormalnyWeb"/>
        <w:tabs>
          <w:tab w:val="left" w:pos="6237"/>
        </w:tabs>
        <w:spacing w:after="120"/>
        <w:ind w:left="403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 złotych:................................................................................................</w:t>
      </w:r>
    </w:p>
    <w:p w:rsidR="00B61900" w:rsidRPr="0070468B" w:rsidRDefault="00B61900" w:rsidP="00A550D5">
      <w:pPr>
        <w:pStyle w:val="NormalnyWeb"/>
        <w:tabs>
          <w:tab w:val="left" w:pos="284"/>
        </w:tabs>
        <w:suppressAutoHyphens/>
        <w:spacing w:before="0" w:after="0"/>
        <w:ind w:left="261" w:hanging="261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eastAsia="Times New Roman" w:hAnsi="Verdana" w:cs="Times New Roman"/>
          <w:sz w:val="20"/>
          <w:szCs w:val="20"/>
        </w:rPr>
        <w:t>2.</w:t>
      </w:r>
      <w:r w:rsidR="00907CDF">
        <w:rPr>
          <w:rFonts w:ascii="Verdana" w:eastAsia="Times New Roman" w:hAnsi="Verdana" w:cs="Times New Roman"/>
          <w:sz w:val="20"/>
          <w:szCs w:val="20"/>
        </w:rPr>
        <w:tab/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 xml:space="preserve">Wynagrodzenie, o którym mowa w ust. 1 </w:t>
      </w:r>
      <w:r w:rsidRPr="0070468B">
        <w:rPr>
          <w:rFonts w:ascii="Verdana" w:eastAsia="Times New Roman" w:hAnsi="Verdana" w:cs="Times New Roman"/>
          <w:sz w:val="20"/>
          <w:szCs w:val="20"/>
        </w:rPr>
        <w:t xml:space="preserve">niniejszego paragrafu </w:t>
      </w:r>
      <w:r w:rsidRPr="0070468B">
        <w:rPr>
          <w:rFonts w:ascii="Verdana" w:eastAsia="Times New Roman" w:hAnsi="Verdana" w:cs="Times New Roman"/>
          <w:b/>
          <w:bCs/>
          <w:sz w:val="20"/>
          <w:szCs w:val="20"/>
        </w:rPr>
        <w:t>obejmuje wszelkie koszty niezbędne do zrealizowania przedmiotu umowy wynikające wprost z dokumentacji projektowej, jak również w niej nie ujęte z powodu wad dokumentacji spowodowanych jej niezgodnością z zasadami wiedzy technicznej lub stanem faktycznym, a bez których nie można wykonać przedmiotu umowy</w:t>
      </w:r>
      <w:r w:rsidRPr="0070468B">
        <w:rPr>
          <w:rFonts w:ascii="Verdana" w:eastAsia="Times New Roman" w:hAnsi="Verdana" w:cs="Times New Roman"/>
          <w:sz w:val="20"/>
          <w:szCs w:val="20"/>
        </w:rPr>
        <w:t>. Wykonawca ponosi odpowi</w:t>
      </w:r>
      <w:r w:rsidR="00907CDF">
        <w:rPr>
          <w:rFonts w:ascii="Verdana" w:eastAsia="Times New Roman" w:hAnsi="Verdana" w:cs="Times New Roman"/>
          <w:sz w:val="20"/>
          <w:szCs w:val="20"/>
        </w:rPr>
        <w:t>edzialność na zasadzie ryzyka z </w:t>
      </w:r>
      <w:r w:rsidRPr="0070468B">
        <w:rPr>
          <w:rFonts w:ascii="Verdana" w:eastAsia="Times New Roman" w:hAnsi="Verdana" w:cs="Times New Roman"/>
          <w:sz w:val="20"/>
          <w:szCs w:val="20"/>
        </w:rPr>
        <w:t>tytułu oszacowania wszelkich kosztów związanych z realizacją przedmiotu umowy. Niedoszacowanie, pominięcie oraz brak rozpoznan</w:t>
      </w:r>
      <w:r w:rsidR="00907CDF">
        <w:rPr>
          <w:rFonts w:ascii="Verdana" w:eastAsia="Times New Roman" w:hAnsi="Verdana" w:cs="Times New Roman"/>
          <w:sz w:val="20"/>
          <w:szCs w:val="20"/>
        </w:rPr>
        <w:t>ia zakresu przedmiotu umowy nie </w:t>
      </w:r>
      <w:r w:rsidRPr="0070468B">
        <w:rPr>
          <w:rFonts w:ascii="Verdana" w:eastAsia="Times New Roman" w:hAnsi="Verdana" w:cs="Times New Roman"/>
          <w:sz w:val="20"/>
          <w:szCs w:val="20"/>
        </w:rPr>
        <w:t>może być podstawą do żądania zmiany wynagrodzenia określonego w ust. 1 niniejszego paragrafu.</w:t>
      </w:r>
    </w:p>
    <w:p w:rsidR="0004276E" w:rsidRPr="0070468B" w:rsidRDefault="00B61900" w:rsidP="0004276E">
      <w:pPr>
        <w:tabs>
          <w:tab w:val="left" w:pos="9656"/>
          <w:tab w:val="left" w:pos="12896"/>
          <w:tab w:val="left" w:pos="12972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04276E" w:rsidRPr="0070468B">
        <w:rPr>
          <w:rFonts w:ascii="Verdana" w:hAnsi="Verdana"/>
          <w:sz w:val="20"/>
          <w:szCs w:val="20"/>
        </w:rPr>
        <w:t>Kwota określona w ust. 1 niniejszego paragrafu zawiera wszystkie koszty związane z realizacją przedmiotu umowy określonego w § 1 ust. 1 niniejszej umowy i nie może ulec zmianie poza okolicznościami przedstawionymi w ust. 4 i 5  niniejszego paragrafu.</w:t>
      </w:r>
    </w:p>
    <w:p w:rsidR="003B7357" w:rsidRDefault="00B61900" w:rsidP="0004276E">
      <w:pPr>
        <w:pStyle w:val="NormalnyWeb"/>
        <w:tabs>
          <w:tab w:val="left" w:pos="284"/>
          <w:tab w:val="left" w:pos="5670"/>
        </w:tabs>
        <w:spacing w:before="0" w:after="0"/>
        <w:ind w:left="284"/>
        <w:jc w:val="both"/>
        <w:rPr>
          <w:rFonts w:ascii="Verdana" w:hAnsi="Verdana" w:cs="Verdana"/>
          <w:sz w:val="20"/>
        </w:rPr>
      </w:pPr>
      <w:r w:rsidRPr="008F54E1">
        <w:rPr>
          <w:rFonts w:ascii="Verdana" w:hAnsi="Verdana"/>
          <w:sz w:val="20"/>
          <w:szCs w:val="20"/>
        </w:rPr>
        <w:t>Wszystkie koszty niezbędne do zrealizowania przedmiotu umowy są to między innymi koszty:</w:t>
      </w:r>
      <w:r w:rsidR="008F54E1" w:rsidRPr="008F54E1">
        <w:rPr>
          <w:rFonts w:ascii="Verdana" w:hAnsi="Verdana"/>
          <w:sz w:val="20"/>
          <w:szCs w:val="20"/>
        </w:rPr>
        <w:t xml:space="preserve"> </w:t>
      </w:r>
      <w:r w:rsidR="00AB38EC" w:rsidRPr="00AB38EC">
        <w:rPr>
          <w:rFonts w:ascii="Verdana" w:hAnsi="Verdana" w:cs="Verdana"/>
          <w:sz w:val="20"/>
        </w:rPr>
        <w:t>podatku VAT w wysokości 23%, wszelkich robót przygotowawczych i porządkowych, zorganizowania, zagospodarowania i późniejszej likwidacji placu budowy, utrzymania zaplecza budowy (naprawa, woda, energia elektryczna, dozorowanie budowy), związane z zabezpieczeniem i oznakowaniem prowadzonych robót, ewentualnych robót rozbiórkowych, demontażowych, wykończeniowych, odtworzeniowych, wywozu materiałów pochodzących z rozbiórki, odwodnienia wykopów, ewentualnego pompowania wody, wywozu nadmiaru gruntu, ewentualnej wymiany gruntu, zagęszczenia gruntu, ewentualnych przekładek w przypadku kolizji z istniejącym uzbrojeniem, wykonania niezbędnych rusztowań, doprowadzenia terenu do porządku, planu bezpieczeństwa i ochrony zdrowia, obsługi geodezyjnej w trakcie robót i wykonania inwentaryzacji geodezyjnej powykonawczej, płatnych prób, badań, pomiarów i odbiorów technicznych,  ubezpieczenia budowy na czas realizacji i innych czynności niezbędnych do wykonania przedmiotu zamówienia.</w:t>
      </w:r>
      <w:r w:rsidR="003B7357" w:rsidRPr="0016471B">
        <w:rPr>
          <w:rFonts w:ascii="Verdana" w:hAnsi="Verdana" w:cs="Verdana"/>
          <w:sz w:val="20"/>
        </w:rPr>
        <w:t xml:space="preserve">. </w:t>
      </w:r>
    </w:p>
    <w:p w:rsidR="00B61900" w:rsidRPr="0070468B" w:rsidRDefault="00B61900" w:rsidP="0061137D">
      <w:pPr>
        <w:pStyle w:val="Tekstpodstawowywcity34"/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 w:rsidRPr="0070468B">
        <w:rPr>
          <w:rFonts w:eastAsia="Lucida Sans Unicode" w:cs="Tahoma"/>
          <w:sz w:val="20"/>
          <w:szCs w:val="20"/>
        </w:rPr>
        <w:t xml:space="preserve">4. W </w:t>
      </w:r>
      <w:r w:rsidRPr="0070468B">
        <w:rPr>
          <w:sz w:val="20"/>
          <w:szCs w:val="20"/>
        </w:rPr>
        <w:t>przypadku rezygnacji z wykonywania pewnych robót przewidziany</w:t>
      </w:r>
      <w:r w:rsidR="00907CDF">
        <w:rPr>
          <w:sz w:val="20"/>
          <w:szCs w:val="20"/>
        </w:rPr>
        <w:t>ch w </w:t>
      </w:r>
      <w:r w:rsidR="00AE07CE">
        <w:rPr>
          <w:sz w:val="20"/>
          <w:szCs w:val="20"/>
        </w:rPr>
        <w:t>dokumentacji projektowej („</w:t>
      </w:r>
      <w:r w:rsidRPr="0070468B">
        <w:rPr>
          <w:sz w:val="20"/>
          <w:szCs w:val="20"/>
        </w:rPr>
        <w:t>robót zaniechanych</w:t>
      </w:r>
      <w:r w:rsidR="00AE07CE">
        <w:rPr>
          <w:sz w:val="20"/>
          <w:szCs w:val="20"/>
        </w:rPr>
        <w:t>”</w:t>
      </w:r>
      <w:r w:rsidRPr="0070468B">
        <w:rPr>
          <w:sz w:val="20"/>
          <w:szCs w:val="20"/>
        </w:rPr>
        <w:t>, o których mowa § 1 ust. 4 niniejszej umowy) sposób obliczenia wartości tych robót zostanie wyliczony zgod</w:t>
      </w:r>
      <w:r w:rsidR="00907CDF">
        <w:rPr>
          <w:sz w:val="20"/>
          <w:szCs w:val="20"/>
        </w:rPr>
        <w:t>nie z </w:t>
      </w:r>
      <w:r w:rsidR="00CF0F37">
        <w:rPr>
          <w:sz w:val="20"/>
          <w:szCs w:val="20"/>
        </w:rPr>
        <w:t>zapisami zamieszczonymi w </w:t>
      </w:r>
      <w:r w:rsidRPr="0070468B">
        <w:rPr>
          <w:sz w:val="20"/>
          <w:szCs w:val="20"/>
        </w:rPr>
        <w:t>§ 14 ust. 6 niniejszej umowy.</w:t>
      </w:r>
      <w:r w:rsidRPr="0070468B">
        <w:rPr>
          <w:b/>
          <w:bCs/>
          <w:sz w:val="20"/>
          <w:szCs w:val="20"/>
        </w:rPr>
        <w:t xml:space="preserve"> </w:t>
      </w:r>
    </w:p>
    <w:p w:rsidR="003B7357" w:rsidRPr="00625D9A" w:rsidRDefault="003B7357" w:rsidP="003B7357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25D9A">
        <w:rPr>
          <w:rFonts w:ascii="Verdana" w:hAnsi="Verdana"/>
          <w:sz w:val="20"/>
          <w:szCs w:val="20"/>
          <w:lang w:eastAsia="pl-PL"/>
        </w:rPr>
        <w:t>5. Wynagrodzenie, o którym mowa w niniejszym paragrafie zostanie zmienione w przypadku zmiany stawki podatku od towarów i usług - do faktur wystawianych po dniu wejścia w życie zmiany stawki podatku od towarów i usług naliczana będzie nowa stawka.</w:t>
      </w:r>
    </w:p>
    <w:p w:rsidR="00B61900" w:rsidRPr="009D79F2" w:rsidRDefault="00B61900" w:rsidP="00A550D5">
      <w:pPr>
        <w:spacing w:after="0" w:line="240" w:lineRule="auto"/>
        <w:jc w:val="center"/>
        <w:rPr>
          <w:rFonts w:ascii="Verdana" w:eastAsia="Times New Roman" w:hAnsi="Verdana" w:cs="Verdana"/>
          <w:i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3</w:t>
      </w:r>
    </w:p>
    <w:p w:rsidR="00B61900" w:rsidRPr="0070468B" w:rsidRDefault="00B61900" w:rsidP="00A550D5">
      <w:pPr>
        <w:tabs>
          <w:tab w:val="left" w:pos="28532"/>
          <w:tab w:val="left" w:pos="3168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D79F2">
        <w:rPr>
          <w:rFonts w:ascii="Verdana" w:hAnsi="Verdana" w:cs="Verdana"/>
          <w:iCs/>
          <w:sz w:val="20"/>
          <w:szCs w:val="20"/>
        </w:rPr>
        <w:t>1.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W sytuacji, gdyby umowa została zmieniona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na podstawie </w:t>
      </w:r>
      <w:r w:rsidR="00D276A7" w:rsidRPr="009D79F2">
        <w:rPr>
          <w:rFonts w:ascii="Verdana" w:hAnsi="Verdana" w:cs="Verdana"/>
          <w:iCs/>
          <w:sz w:val="20"/>
          <w:szCs w:val="20"/>
        </w:rPr>
        <w:t>art. 455 ust. 1 pkt 3 lub art. 455 ust. 2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ustawy </w:t>
      </w:r>
      <w:proofErr w:type="spellStart"/>
      <w:r w:rsidR="00274C91" w:rsidRPr="009D79F2">
        <w:rPr>
          <w:rFonts w:ascii="Verdana" w:hAnsi="Verdana" w:cs="Verdana"/>
          <w:bCs/>
          <w:iCs/>
          <w:sz w:val="20"/>
          <w:szCs w:val="20"/>
        </w:rPr>
        <w:t>Pzp</w:t>
      </w:r>
      <w:proofErr w:type="spellEnd"/>
      <w:r w:rsidRPr="009D79F2">
        <w:rPr>
          <w:rFonts w:ascii="Verdana" w:hAnsi="Verdana" w:cs="Verdana"/>
          <w:iCs/>
          <w:sz w:val="20"/>
          <w:szCs w:val="20"/>
        </w:rPr>
        <w:t>, czyli gdyby Zamawiający zlecił Wykonawcy wykonanie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„dodatkowych robót budowlanych” wykraczających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 xml:space="preserve">poza przedmiot niniejszej umowy </w:t>
      </w:r>
      <w:r w:rsidRPr="0070468B">
        <w:rPr>
          <w:rFonts w:ascii="Verdana" w:hAnsi="Verdana" w:cs="Verdana"/>
          <w:bCs/>
          <w:iCs/>
          <w:sz w:val="20"/>
          <w:szCs w:val="20"/>
        </w:rPr>
        <w:t>(„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zamówienia podstawowego</w:t>
      </w:r>
      <w:r w:rsidRPr="0070468B">
        <w:rPr>
          <w:rFonts w:ascii="Verdana" w:hAnsi="Verdana" w:cs="Verdana"/>
          <w:bCs/>
          <w:iCs/>
          <w:sz w:val="20"/>
          <w:szCs w:val="20"/>
        </w:rPr>
        <w:t>”), to ustala się następujące zasady ich zlecania oraz rozliczania.</w:t>
      </w:r>
    </w:p>
    <w:p w:rsidR="00B61900" w:rsidRPr="00640912" w:rsidRDefault="00B61900" w:rsidP="00A550D5">
      <w:pPr>
        <w:tabs>
          <w:tab w:val="left" w:pos="-30480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</w:t>
      </w:r>
      <w:r w:rsidRPr="0070468B">
        <w:rPr>
          <w:rFonts w:ascii="Verdana" w:hAnsi="Verdana" w:cs="Verdana"/>
          <w:sz w:val="20"/>
          <w:szCs w:val="20"/>
        </w:rPr>
        <w:tab/>
        <w:t xml:space="preserve">Rozpoczęcie wykonywania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„dodatkowych robót budowlanych” wykraczających poza przedmiot niniejszej umowy, a więc robót o których mowa w niniejszym paragrafie</w:t>
      </w:r>
      <w:r w:rsidRPr="0070468B">
        <w:rPr>
          <w:rFonts w:ascii="Verdana" w:hAnsi="Verdana" w:cs="Verdana"/>
          <w:bCs/>
          <w:iCs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może nastąpić po podpisaniu przez Strony umowy, aneksu zmieniającego umowę w tym zakresie. Podstawą do podpisania aneksu będzie protokół konieczności potwierdzony </w:t>
      </w:r>
      <w:r w:rsidRPr="009D79F2">
        <w:rPr>
          <w:rFonts w:ascii="Verdana" w:hAnsi="Verdana" w:cs="Verdana"/>
          <w:sz w:val="20"/>
          <w:szCs w:val="20"/>
        </w:rPr>
        <w:t xml:space="preserve">przez </w:t>
      </w:r>
      <w:r w:rsidR="000177AE">
        <w:rPr>
          <w:rFonts w:ascii="Verdana" w:hAnsi="Verdana" w:cs="Verdana"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i zatwierdzony prz</w:t>
      </w:r>
      <w:r w:rsidR="00F52938">
        <w:rPr>
          <w:rFonts w:ascii="Verdana" w:hAnsi="Verdana" w:cs="Verdana"/>
          <w:sz w:val="20"/>
          <w:szCs w:val="20"/>
          <w:shd w:val="clear" w:color="auto" w:fill="FFFFFF"/>
        </w:rPr>
        <w:t>ez Strony umowy. Protokół 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ten musi zawierać uzasadnienie wskazujące, że spełnione zostały przesłanki, o których mowa w </w:t>
      </w:r>
      <w:r w:rsidR="00D276A7" w:rsidRPr="009D79F2">
        <w:rPr>
          <w:rFonts w:ascii="Verdana" w:hAnsi="Verdana" w:cs="Verdana"/>
          <w:iCs/>
          <w:sz w:val="20"/>
          <w:szCs w:val="20"/>
        </w:rPr>
        <w:t xml:space="preserve">art. 455 ust. 1 pkt 3 </w:t>
      </w:r>
      <w:r w:rsidR="00712530"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ustawy </w:t>
      </w:r>
      <w:proofErr w:type="spellStart"/>
      <w:r w:rsidRPr="009D79F2">
        <w:rPr>
          <w:rFonts w:ascii="Verdana" w:hAnsi="Verdana" w:cs="Verdana"/>
          <w:sz w:val="20"/>
          <w:szCs w:val="20"/>
          <w:shd w:val="clear" w:color="auto" w:fill="FFFFFF"/>
        </w:rPr>
        <w:t>Pzp</w:t>
      </w:r>
      <w:proofErr w:type="spellEnd"/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. Rozpoczęcie wykonywania tych robót musi być poprzedzone wykonaniem 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dokumentacji projektowej 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lastRenderedPageBreak/>
        <w:t xml:space="preserve">opisującej te roboty. </w:t>
      </w:r>
      <w:r w:rsidRPr="00640912">
        <w:rPr>
          <w:rFonts w:ascii="Verdana" w:hAnsi="Verdana" w:cs="Verdana"/>
          <w:sz w:val="20"/>
          <w:szCs w:val="20"/>
          <w:shd w:val="clear" w:color="auto" w:fill="FFFFFF"/>
        </w:rPr>
        <w:t xml:space="preserve">Dokumentacja musi być zgodna z przepisami Prawa budowlanego wraz z jego aktami wykonawczymi.  </w:t>
      </w:r>
    </w:p>
    <w:p w:rsidR="00B61900" w:rsidRPr="00640912" w:rsidRDefault="00B61900" w:rsidP="00A550D5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40912">
        <w:rPr>
          <w:rFonts w:ascii="Verdana" w:hAnsi="Verdana" w:cs="Verdana"/>
          <w:sz w:val="20"/>
          <w:szCs w:val="20"/>
        </w:rPr>
        <w:t>3. </w:t>
      </w:r>
      <w:r w:rsidRPr="00640912">
        <w:rPr>
          <w:rFonts w:ascii="Verdana" w:hAnsi="Verdana" w:cs="Verdana"/>
          <w:b/>
          <w:bCs/>
          <w:sz w:val="20"/>
          <w:szCs w:val="20"/>
        </w:rPr>
        <w:t xml:space="preserve">Rozliczanie </w:t>
      </w:r>
      <w:r w:rsidRPr="00640912">
        <w:rPr>
          <w:rFonts w:ascii="Verdana" w:hAnsi="Verdana" w:cs="Verdana"/>
          <w:b/>
          <w:iCs/>
          <w:sz w:val="20"/>
          <w:szCs w:val="20"/>
        </w:rPr>
        <w:t>„dodatkowych robót budowlanych”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 wykraczających poza </w:t>
      </w:r>
      <w:r w:rsidRPr="00640912">
        <w:rPr>
          <w:rFonts w:ascii="Verdana" w:hAnsi="Verdana" w:cs="Verdana"/>
          <w:iCs/>
          <w:sz w:val="20"/>
          <w:szCs w:val="20"/>
        </w:rPr>
        <w:t>określenie przedmiotu zamówienia podstawowego, których Zamawiaj</w:t>
      </w:r>
      <w:r w:rsidR="00F52938">
        <w:rPr>
          <w:rFonts w:ascii="Verdana" w:hAnsi="Verdana" w:cs="Verdana"/>
          <w:iCs/>
          <w:sz w:val="20"/>
          <w:szCs w:val="20"/>
        </w:rPr>
        <w:t>ący może udzielić na </w:t>
      </w:r>
      <w:r w:rsidRPr="00640912">
        <w:rPr>
          <w:rFonts w:ascii="Verdana" w:hAnsi="Verdana" w:cs="Verdana"/>
          <w:iCs/>
          <w:sz w:val="20"/>
          <w:szCs w:val="20"/>
        </w:rPr>
        <w:t xml:space="preserve">podstawie </w:t>
      </w:r>
      <w:r w:rsidR="00D276A7" w:rsidRPr="00640912">
        <w:rPr>
          <w:rFonts w:ascii="Verdana" w:hAnsi="Verdana" w:cs="Verdana"/>
          <w:iCs/>
          <w:sz w:val="20"/>
          <w:szCs w:val="20"/>
        </w:rPr>
        <w:t xml:space="preserve">art. 455 ust. 1 pkt 3 </w:t>
      </w:r>
      <w:r w:rsidR="00712530"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="00640912" w:rsidRPr="00640912">
        <w:rPr>
          <w:rFonts w:ascii="Verdana" w:hAnsi="Verdana" w:cs="Verdana"/>
          <w:iCs/>
          <w:sz w:val="20"/>
          <w:szCs w:val="20"/>
        </w:rPr>
        <w:t>u</w:t>
      </w:r>
      <w:r w:rsidR="00F52938">
        <w:rPr>
          <w:rFonts w:ascii="Verdana" w:hAnsi="Verdana" w:cs="Verdana"/>
          <w:iCs/>
          <w:sz w:val="20"/>
          <w:szCs w:val="20"/>
        </w:rPr>
        <w:t xml:space="preserve">stawy </w:t>
      </w:r>
      <w:proofErr w:type="spellStart"/>
      <w:r w:rsidR="00F52938">
        <w:rPr>
          <w:rFonts w:ascii="Verdana" w:hAnsi="Verdana" w:cs="Verdana"/>
          <w:iCs/>
          <w:sz w:val="20"/>
          <w:szCs w:val="20"/>
        </w:rPr>
        <w:t>Pzp</w:t>
      </w:r>
      <w:proofErr w:type="spellEnd"/>
      <w:r w:rsidR="00F52938">
        <w:rPr>
          <w:rFonts w:ascii="Verdana" w:hAnsi="Verdana" w:cs="Verdana"/>
          <w:iCs/>
          <w:sz w:val="20"/>
          <w:szCs w:val="20"/>
        </w:rPr>
        <w:t>, czyli robót, o </w:t>
      </w:r>
      <w:r w:rsidRPr="00640912">
        <w:rPr>
          <w:rFonts w:ascii="Verdana" w:hAnsi="Verdana" w:cs="Verdana"/>
          <w:iCs/>
          <w:sz w:val="20"/>
          <w:szCs w:val="20"/>
        </w:rPr>
        <w:t>których mowa w niniejszym paragrafie</w:t>
      </w:r>
      <w:r w:rsidRPr="00640912">
        <w:rPr>
          <w:rFonts w:ascii="Verdana" w:hAnsi="Verdana" w:cs="Verdana"/>
          <w:sz w:val="20"/>
          <w:szCs w:val="20"/>
        </w:rPr>
        <w:t xml:space="preserve"> odbywało się będzie 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fakturami wystawianymi po ich wykonaniu (i odebraniu przez </w:t>
      </w:r>
      <w:r w:rsidR="000177AE" w:rsidRPr="000177AE">
        <w:rPr>
          <w:rFonts w:ascii="Verdana" w:hAnsi="Verdana" w:cs="Verdana"/>
          <w:sz w:val="20"/>
          <w:u w:val="single"/>
        </w:rPr>
        <w:t>inspektora nadzoru</w:t>
      </w:r>
      <w:r w:rsidRPr="000177AE">
        <w:rPr>
          <w:rFonts w:ascii="Verdana" w:hAnsi="Verdana" w:cs="Verdana"/>
          <w:sz w:val="20"/>
          <w:szCs w:val="20"/>
          <w:u w:val="single"/>
        </w:rPr>
        <w:t>),</w:t>
      </w:r>
      <w:r w:rsidRPr="00640912">
        <w:rPr>
          <w:rFonts w:ascii="Verdana" w:hAnsi="Verdana" w:cs="Verdana"/>
          <w:sz w:val="20"/>
          <w:szCs w:val="20"/>
          <w:u w:val="single"/>
        </w:rPr>
        <w:t xml:space="preserve"> lecz nie częściej </w:t>
      </w:r>
      <w:r w:rsidR="00F52938">
        <w:rPr>
          <w:rFonts w:ascii="Verdana" w:hAnsi="Verdana" w:cs="Verdana"/>
          <w:sz w:val="20"/>
          <w:szCs w:val="20"/>
          <w:u w:val="single"/>
        </w:rPr>
        <w:t>niż </w:t>
      </w:r>
      <w:r w:rsidRPr="00640912">
        <w:rPr>
          <w:rFonts w:ascii="Verdana" w:hAnsi="Verdana" w:cs="Verdana"/>
          <w:sz w:val="20"/>
          <w:szCs w:val="20"/>
          <w:u w:val="single"/>
        </w:rPr>
        <w:t>w okresach miesięcznych</w:t>
      </w:r>
      <w:r w:rsidRPr="00640912">
        <w:rPr>
          <w:rFonts w:ascii="Verdana" w:hAnsi="Verdana" w:cs="Verdana"/>
          <w:sz w:val="20"/>
          <w:szCs w:val="20"/>
        </w:rPr>
        <w:t>. Faktury regulowane będą w terminie do 30 dni od daty otrzymania przez Zamawiającego faktury, protokoł</w:t>
      </w:r>
      <w:r w:rsidR="00F52938">
        <w:rPr>
          <w:rFonts w:ascii="Verdana" w:hAnsi="Verdana" w:cs="Verdana"/>
          <w:sz w:val="20"/>
          <w:szCs w:val="20"/>
        </w:rPr>
        <w:t>u odbioru wykonanych robót oraz </w:t>
      </w:r>
      <w:r w:rsidRPr="00640912">
        <w:rPr>
          <w:rFonts w:ascii="Verdana" w:hAnsi="Verdana" w:cs="Verdana"/>
          <w:sz w:val="20"/>
          <w:szCs w:val="20"/>
        </w:rPr>
        <w:t>kosztorysu wykonanego w oparciu o następujące założenia:</w:t>
      </w:r>
    </w:p>
    <w:p w:rsidR="00B61900" w:rsidRPr="00640912" w:rsidRDefault="00B61900" w:rsidP="00A550D5">
      <w:pPr>
        <w:pStyle w:val="awciety"/>
        <w:spacing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a)</w:t>
      </w:r>
      <w:r w:rsidRPr="00640912">
        <w:rPr>
          <w:rFonts w:ascii="Verdana" w:hAnsi="Verdana" w:cs="Verdana"/>
          <w:color w:val="auto"/>
          <w:sz w:val="20"/>
        </w:rPr>
        <w:tab/>
        <w:t>ceny jednostkowe robót będą przyjmowane z kosztorysu, o którym mowa w </w:t>
      </w:r>
      <w:r w:rsidR="00274C91" w:rsidRPr="00640912">
        <w:rPr>
          <w:rFonts w:ascii="Verdana" w:hAnsi="Verdana" w:cs="Verdana"/>
          <w:bCs/>
          <w:color w:val="auto"/>
          <w:sz w:val="20"/>
        </w:rPr>
        <w:t>§ 1 ust. </w:t>
      </w:r>
      <w:r w:rsidRPr="00640912">
        <w:rPr>
          <w:rFonts w:ascii="Verdana" w:hAnsi="Verdana" w:cs="Verdana"/>
          <w:bCs/>
          <w:color w:val="auto"/>
          <w:sz w:val="20"/>
        </w:rPr>
        <w:t>8a) niniejszej umowy,</w:t>
      </w:r>
      <w:r w:rsidRPr="00640912">
        <w:rPr>
          <w:rFonts w:ascii="Verdana" w:hAnsi="Verdana" w:cs="Verdana"/>
          <w:color w:val="auto"/>
          <w:sz w:val="20"/>
        </w:rPr>
        <w:t xml:space="preserve"> a ilości wykonanych w tym okresie robót – z książki obmiaru;</w:t>
      </w:r>
    </w:p>
    <w:p w:rsidR="00B61900" w:rsidRPr="00640912" w:rsidRDefault="00B61900" w:rsidP="00A550D5">
      <w:pPr>
        <w:pStyle w:val="awciety"/>
        <w:spacing w:line="240" w:lineRule="auto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b)</w:t>
      </w:r>
      <w:r w:rsidRPr="00640912">
        <w:rPr>
          <w:rFonts w:ascii="Verdana" w:hAnsi="Verdana" w:cs="Verdana"/>
          <w:color w:val="auto"/>
          <w:sz w:val="20"/>
        </w:rPr>
        <w:tab/>
        <w:t xml:space="preserve">w przypadku, gdy wystąpią roboty, na które nie określono w kosztorysie cen jednostkowych, tzn. takie, których nie można rozliczyć zgodnie z podpunktem „a”  niniejszego ustępu, roboty te rozliczone będą na podstawie kosztorysów przygotowanych przez Wykonawcę, a zatwierdzonych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640912">
        <w:rPr>
          <w:rFonts w:ascii="Verdana" w:hAnsi="Verdana" w:cs="Verdana"/>
          <w:color w:val="auto"/>
          <w:sz w:val="20"/>
        </w:rPr>
        <w:t>i Zamawiającego.</w:t>
      </w:r>
    </w:p>
    <w:p w:rsidR="00B61900" w:rsidRPr="00640912" w:rsidRDefault="00B61900" w:rsidP="00A550D5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Kosztorysy te opracowane będą w oparciu o następujące założenia: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1)</w:t>
      </w:r>
      <w:r w:rsidRPr="00640912">
        <w:rPr>
          <w:rFonts w:ascii="Verdana" w:hAnsi="Verdana" w:cs="Verdana"/>
          <w:color w:val="auto"/>
          <w:sz w:val="20"/>
        </w:rPr>
        <w:tab/>
        <w:t>ceny czynników produkcji (R, M, S, Ko, Z) zostaną przyjęte z kosztorysów opracowanych przez Wykonawcę metodą kalkulacji szczegółowej;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2)</w:t>
      </w:r>
      <w:r w:rsidRPr="00640912">
        <w:rPr>
          <w:rFonts w:ascii="Verdana" w:hAnsi="Verdana" w:cs="Verdana"/>
          <w:color w:val="auto"/>
          <w:sz w:val="20"/>
        </w:rPr>
        <w:tab/>
        <w:t>w przypadku, gdy nie będzie możliwe rozliczenie danej roboty w oparciu o zapisy w podpunkcie „1”, brakujące ceny czynnik</w:t>
      </w:r>
      <w:r w:rsidR="00817ACA" w:rsidRPr="00640912">
        <w:rPr>
          <w:rFonts w:ascii="Verdana" w:hAnsi="Verdana" w:cs="Verdana"/>
          <w:color w:val="auto"/>
          <w:sz w:val="20"/>
        </w:rPr>
        <w:t>ów produkcji zostaną przyjęte z </w:t>
      </w:r>
      <w:r w:rsidRPr="00640912">
        <w:rPr>
          <w:rFonts w:ascii="Verdana" w:hAnsi="Verdana" w:cs="Verdana"/>
          <w:color w:val="auto"/>
          <w:sz w:val="20"/>
        </w:rPr>
        <w:t>zeszytów SEKOCENBUD (jako średnie) za okres ich wbudowania;</w:t>
      </w:r>
    </w:p>
    <w:p w:rsidR="00B61900" w:rsidRPr="00640912" w:rsidRDefault="00B61900" w:rsidP="00A550D5">
      <w:pPr>
        <w:pStyle w:val="44-"/>
        <w:tabs>
          <w:tab w:val="left" w:pos="624"/>
        </w:tabs>
        <w:spacing w:line="240" w:lineRule="auto"/>
        <w:ind w:left="851" w:hanging="284"/>
        <w:rPr>
          <w:rFonts w:ascii="Verdana" w:hAnsi="Verdana" w:cs="Verdana"/>
          <w:color w:val="auto"/>
          <w:sz w:val="20"/>
        </w:rPr>
      </w:pPr>
      <w:r w:rsidRPr="00640912">
        <w:rPr>
          <w:rFonts w:ascii="Verdana" w:hAnsi="Verdana" w:cs="Verdana"/>
          <w:color w:val="auto"/>
          <w:sz w:val="20"/>
        </w:rPr>
        <w:t>3)</w:t>
      </w:r>
      <w:r w:rsidRPr="00640912">
        <w:rPr>
          <w:rFonts w:ascii="Verdana" w:hAnsi="Verdana" w:cs="Verdana"/>
          <w:color w:val="auto"/>
          <w:sz w:val="20"/>
        </w:rPr>
        <w:tab/>
        <w:t>podstawą do określenia nakładów rzeczowych będą normy zawarte w wyżej wskazanych kosztorysach, a w przypadku ich braku – odpowiednie pozycje Katalogów Nakładów Rzeczowych (KNR). W przypadku braku odpowiednich pozycji w KNR–ach, zastosowane zostaną Katal</w:t>
      </w:r>
      <w:r w:rsidR="00817ACA" w:rsidRPr="00640912">
        <w:rPr>
          <w:rFonts w:ascii="Verdana" w:hAnsi="Verdana" w:cs="Verdana"/>
          <w:color w:val="auto"/>
          <w:sz w:val="20"/>
        </w:rPr>
        <w:t>ogi Norm Nakładów Rzeczowych, a </w:t>
      </w:r>
      <w:r w:rsidRPr="00640912">
        <w:rPr>
          <w:rFonts w:ascii="Verdana" w:hAnsi="Verdana" w:cs="Verdana"/>
          <w:color w:val="auto"/>
          <w:sz w:val="20"/>
        </w:rPr>
        <w:t>następnie wycena indywidualn</w:t>
      </w:r>
      <w:r w:rsidR="00F52938">
        <w:rPr>
          <w:rFonts w:ascii="Verdana" w:hAnsi="Verdana" w:cs="Verdana"/>
          <w:color w:val="auto"/>
          <w:sz w:val="20"/>
        </w:rPr>
        <w:t>a Wykonawcy, zatwierdzona przez </w:t>
      </w:r>
      <w:r w:rsidRPr="00640912">
        <w:rPr>
          <w:rFonts w:ascii="Verdana" w:hAnsi="Verdana" w:cs="Verdana"/>
          <w:color w:val="auto"/>
          <w:sz w:val="20"/>
        </w:rPr>
        <w:t>Zamawiającego.</w:t>
      </w:r>
    </w:p>
    <w:p w:rsidR="00AE07CE" w:rsidRDefault="00AE07C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4</w:t>
      </w:r>
    </w:p>
    <w:p w:rsidR="00B61900" w:rsidRPr="0070468B" w:rsidRDefault="00B61900" w:rsidP="00A550D5">
      <w:pPr>
        <w:tabs>
          <w:tab w:val="left" w:pos="17324"/>
          <w:tab w:val="left" w:pos="20564"/>
        </w:tabs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Rozliczanie robót będzie się odbywało fakturami częściowymi i fakturą końcową. </w:t>
      </w:r>
    </w:p>
    <w:p w:rsidR="00B61900" w:rsidRPr="0070468B" w:rsidRDefault="00B61900" w:rsidP="00A550D5">
      <w:pPr>
        <w:pStyle w:val="WW-Tekstpodstawowywcity3"/>
        <w:ind w:hanging="284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2. Faktury częściowe wystawiane będą po wykonaniu i odebraniu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 xml:space="preserve">danego etapu robót określonego w harmonogramie, o którym mowa w § 1 ust. 8b) niniejszej umowy.                         </w:t>
      </w:r>
    </w:p>
    <w:p w:rsidR="00B61900" w:rsidRPr="0070468B" w:rsidRDefault="00B61900" w:rsidP="00A550D5">
      <w:pPr>
        <w:pStyle w:val="WW-Tekstpodstawowywcity3"/>
        <w:tabs>
          <w:tab w:val="left" w:pos="284"/>
        </w:tabs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</w:t>
      </w:r>
      <w:r w:rsidR="00634FD3">
        <w:rPr>
          <w:rFonts w:ascii="Verdana" w:hAnsi="Verdana"/>
          <w:sz w:val="20"/>
        </w:rPr>
        <w:t>staw lub usług wykonanych przez </w:t>
      </w:r>
      <w:r w:rsidRPr="0070468B">
        <w:rPr>
          <w:rFonts w:ascii="Verdana" w:hAnsi="Verdana"/>
          <w:sz w:val="20"/>
        </w:rPr>
        <w:t>dany podmiot oraz wartość w złotych na</w:t>
      </w:r>
      <w:r w:rsidR="00F52938">
        <w:rPr>
          <w:rFonts w:ascii="Verdana" w:hAnsi="Verdana"/>
          <w:sz w:val="20"/>
        </w:rPr>
        <w:t>leżną danemu podmiotowi. Ogólna </w:t>
      </w:r>
      <w:r w:rsidRPr="0070468B">
        <w:rPr>
          <w:rFonts w:ascii="Verdana" w:hAnsi="Verdana"/>
          <w:sz w:val="20"/>
        </w:rPr>
        <w:t>wartość środków finansowych należnych poszczególnym podmiotom musi być równa wartości danej faktury. Załącznik ten musi być złożony w oryginale i podpisany przez Wykonawcę oraz wszystkich Podwykonawc</w:t>
      </w:r>
      <w:r w:rsidR="00634FD3">
        <w:rPr>
          <w:rFonts w:ascii="Verdana" w:hAnsi="Verdana"/>
          <w:sz w:val="20"/>
        </w:rPr>
        <w:t>ów i dalszych Podwykonawców (za   </w:t>
      </w:r>
      <w:r w:rsidRPr="0070468B">
        <w:rPr>
          <w:rFonts w:ascii="Verdana" w:hAnsi="Verdana"/>
          <w:sz w:val="20"/>
        </w:rPr>
        <w:t>wyjątkiem tych, k</w:t>
      </w:r>
      <w:r w:rsidR="00260E84">
        <w:rPr>
          <w:rFonts w:ascii="Verdana" w:hAnsi="Verdana"/>
          <w:sz w:val="20"/>
        </w:rPr>
        <w:t xml:space="preserve">tórzy już zakończyli realizację zawartych umów </w:t>
      </w:r>
      <w:r w:rsidR="00634FD3">
        <w:rPr>
          <w:rFonts w:ascii="Verdana" w:hAnsi="Verdana"/>
          <w:sz w:val="20"/>
        </w:rPr>
        <w:t>o </w:t>
      </w:r>
      <w:r w:rsidRPr="0070468B">
        <w:rPr>
          <w:rFonts w:ascii="Verdana" w:hAnsi="Verdana"/>
          <w:sz w:val="20"/>
        </w:rPr>
        <w:t>podwykonawstwo i przedstawili Zamawiającemu oświadczenie, z datą pewną, potwierdzające faktyczne otrzymanie zapłaty od</w:t>
      </w:r>
      <w:r w:rsidR="00634FD3">
        <w:rPr>
          <w:rFonts w:ascii="Verdana" w:hAnsi="Verdana"/>
          <w:sz w:val="20"/>
        </w:rPr>
        <w:t xml:space="preserve"> Wykonawcy lub Podwykonawców, z </w:t>
      </w:r>
      <w:r w:rsidRPr="0070468B">
        <w:rPr>
          <w:rFonts w:ascii="Verdana" w:hAnsi="Verdana"/>
          <w:sz w:val="20"/>
        </w:rPr>
        <w:t xml:space="preserve">którymi zawarli umowy), bez względu na fakt czy </w:t>
      </w:r>
      <w:r w:rsidR="00634FD3">
        <w:rPr>
          <w:rFonts w:ascii="Verdana" w:hAnsi="Verdana"/>
          <w:sz w:val="20"/>
        </w:rPr>
        <w:t>występują w tym wykazie czy też </w:t>
      </w:r>
      <w:r w:rsidRPr="0070468B">
        <w:rPr>
          <w:rFonts w:ascii="Verdana" w:hAnsi="Verdana"/>
          <w:sz w:val="20"/>
        </w:rPr>
        <w:t xml:space="preserve">nie, oraz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/>
          <w:sz w:val="20"/>
        </w:rPr>
        <w:t xml:space="preserve">. Brak wykazu spełniającego powyższe wymagania będzie podstawą do odmowy przyjęcia faktury. Zamiast podpisania wykazu, o którym mowa powyżej, dopuszcza się </w:t>
      </w:r>
      <w:r w:rsidR="00F52938">
        <w:rPr>
          <w:rFonts w:ascii="Verdana" w:hAnsi="Verdana"/>
          <w:sz w:val="20"/>
        </w:rPr>
        <w:t>złożenie przez Podwykonawcę lub </w:t>
      </w:r>
      <w:r w:rsidRPr="0070468B">
        <w:rPr>
          <w:rFonts w:ascii="Verdana" w:hAnsi="Verdana"/>
          <w:sz w:val="20"/>
        </w:rPr>
        <w:t xml:space="preserve">dalszego Podwykonawcę osobnego oświadczenia o </w:t>
      </w:r>
      <w:r w:rsidR="00F52938">
        <w:rPr>
          <w:rFonts w:ascii="Verdana" w:hAnsi="Verdana"/>
          <w:sz w:val="20"/>
        </w:rPr>
        <w:t>akceptacji wykazu do faktury nr </w:t>
      </w:r>
      <w:r w:rsidRPr="0070468B">
        <w:rPr>
          <w:rFonts w:ascii="Verdana" w:hAnsi="Verdana"/>
          <w:sz w:val="20"/>
        </w:rPr>
        <w:t>…. z dnia …</w:t>
      </w:r>
    </w:p>
    <w:p w:rsidR="00B61900" w:rsidRPr="0070468B" w:rsidRDefault="00B61900" w:rsidP="00A550D5">
      <w:pPr>
        <w:pStyle w:val="WW-Tekstpodstawowywcity3"/>
        <w:tabs>
          <w:tab w:val="left" w:pos="284"/>
        </w:tabs>
        <w:rPr>
          <w:rFonts w:ascii="Verdana" w:hAnsi="Verdana" w:cs="Arial"/>
          <w:b/>
          <w:bCs/>
          <w:sz w:val="20"/>
        </w:rPr>
      </w:pPr>
      <w:r w:rsidRPr="0070468B">
        <w:rPr>
          <w:rFonts w:ascii="Verdana" w:hAnsi="Verdana" w:cs="Arial"/>
          <w:b/>
          <w:bCs/>
          <w:sz w:val="20"/>
        </w:rPr>
        <w:t xml:space="preserve">Warunkiem zapłaty następnej faktury, zawierającej także powyższy załącznik, jest udokumentowanie przez </w:t>
      </w:r>
      <w:r w:rsidR="002B0062">
        <w:rPr>
          <w:rFonts w:ascii="Verdana" w:hAnsi="Verdana" w:cs="Arial"/>
          <w:b/>
          <w:bCs/>
          <w:sz w:val="20"/>
        </w:rPr>
        <w:t>Wykonawcę, że Podwykonawcy oraz  </w:t>
      </w:r>
      <w:r w:rsidRPr="0070468B">
        <w:rPr>
          <w:rFonts w:ascii="Verdana" w:hAnsi="Verdana" w:cs="Arial"/>
          <w:b/>
          <w:bCs/>
          <w:sz w:val="20"/>
        </w:rPr>
        <w:t>dalsi Podwykonawcy występ</w:t>
      </w:r>
      <w:r w:rsidR="002B0062">
        <w:rPr>
          <w:rFonts w:ascii="Verdana" w:hAnsi="Verdana" w:cs="Arial"/>
          <w:b/>
          <w:bCs/>
          <w:sz w:val="20"/>
        </w:rPr>
        <w:t>ujący na załączniku złożonym do </w:t>
      </w:r>
      <w:r w:rsidRPr="0070468B">
        <w:rPr>
          <w:rFonts w:ascii="Verdana" w:hAnsi="Verdana" w:cs="Arial"/>
          <w:b/>
          <w:bCs/>
          <w:sz w:val="20"/>
        </w:rPr>
        <w:t xml:space="preserve">poprzedniej faktury otrzymali należne im wynagrodzenie. </w:t>
      </w:r>
      <w:r w:rsidRPr="0070468B">
        <w:rPr>
          <w:rFonts w:ascii="Verdana" w:hAnsi="Verdana" w:cs="Arial"/>
          <w:sz w:val="20"/>
        </w:rPr>
        <w:t xml:space="preserve">Dowodem takiego udokumentowania może </w:t>
      </w:r>
      <w:r w:rsidRPr="0070468B">
        <w:rPr>
          <w:rFonts w:ascii="Verdana" w:hAnsi="Verdana" w:cs="Arial"/>
          <w:sz w:val="20"/>
        </w:rPr>
        <w:lastRenderedPageBreak/>
        <w:t>być: pisemne oświadczenie Podwykonawcy lub dalszego Podwykonawcy, że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  <w:r w:rsidRPr="0070468B">
        <w:rPr>
          <w:rFonts w:ascii="Verdana" w:hAnsi="Verdana" w:cs="Arial"/>
          <w:sz w:val="20"/>
        </w:rPr>
        <w:t>otrzymał należną mu kwotę, dokument bankowy potwierdzający przelew środków na konto Podwykonawcy i inne tego typu dokumenty.</w:t>
      </w:r>
      <w:r w:rsidRPr="0070468B">
        <w:rPr>
          <w:rFonts w:ascii="Verdana" w:hAnsi="Verdana" w:cs="Arial"/>
          <w:b/>
          <w:bCs/>
          <w:sz w:val="20"/>
        </w:rPr>
        <w:t xml:space="preserve"> 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/>
        <w:jc w:val="both"/>
        <w:rPr>
          <w:rFonts w:ascii="Verdana" w:hAnsi="Verdana" w:cs="Arial"/>
          <w:b/>
          <w:bCs/>
          <w:sz w:val="20"/>
          <w:szCs w:val="20"/>
        </w:rPr>
      </w:pPr>
      <w:r w:rsidRPr="0070468B">
        <w:rPr>
          <w:rFonts w:ascii="Verdana" w:hAnsi="Verdana" w:cs="Arial"/>
          <w:b/>
          <w:bCs/>
          <w:sz w:val="20"/>
          <w:szCs w:val="20"/>
        </w:rPr>
        <w:t>Wymagane jest aby Podwykonawcy oraz dalsi Podwykonawcy, którzy wykonali przedmioty swoich umów i otrzymali całość należnego im wynagrodzenia składali oświadczenia z datą pewną jednoznacznie potwierdzające powyższe fakty.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Faktury regulowane będą w terminie 30 dni od daty otrzymania przez Zamawiającego faktury i protokołu odbioru wykonanych w tym okresie robót, przelewem na rachunek bankowy Wykonawcy: ……………………………………………………………………………</w:t>
      </w:r>
      <w:r w:rsidR="003224C3" w:rsidRPr="0070468B">
        <w:rPr>
          <w:rFonts w:ascii="Verdana" w:hAnsi="Verdana" w:cs="Verdana"/>
          <w:sz w:val="20"/>
          <w:szCs w:val="20"/>
        </w:rPr>
        <w:t>………………………..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Ostateczne rozliczenie za wykonany przedmiot umowy nastąpi w oparciu o fakturę końcową, wystawioną na podstawie protokołu odbioru końcowego.</w:t>
      </w:r>
      <w:r w:rsidRPr="0070468B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Faktura końcowa będzie płatna w terminie 30 dni od daty jej otrzymania przez Zamawiającego.</w:t>
      </w:r>
    </w:p>
    <w:p w:rsidR="00B61900" w:rsidRPr="0070468B" w:rsidRDefault="00B61900" w:rsidP="00A550D5">
      <w:pPr>
        <w:tabs>
          <w:tab w:val="left" w:pos="19808"/>
        </w:tabs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>Wartość faktury końcowej nie może być niższa niż 1</w:t>
      </w:r>
      <w:r w:rsidR="00036F33">
        <w:rPr>
          <w:rFonts w:ascii="Verdana" w:hAnsi="Verdana" w:cs="Verdana"/>
          <w:b/>
          <w:sz w:val="20"/>
          <w:szCs w:val="20"/>
        </w:rPr>
        <w:t>5</w:t>
      </w:r>
      <w:r w:rsidRPr="0070468B">
        <w:rPr>
          <w:rFonts w:ascii="Verdana" w:hAnsi="Verdana" w:cs="Verdana"/>
          <w:b/>
          <w:sz w:val="20"/>
          <w:szCs w:val="20"/>
        </w:rPr>
        <w:t>% wynagrodzenia należnego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70468B">
        <w:rPr>
          <w:rFonts w:ascii="Verdana" w:hAnsi="Verdana" w:cs="Arial"/>
          <w:bCs/>
          <w:sz w:val="20"/>
          <w:szCs w:val="20"/>
        </w:rPr>
        <w:t xml:space="preserve">Wykonawca zobowiązany jest do przedstawienia </w:t>
      </w:r>
      <w:r w:rsidR="00634FD3">
        <w:rPr>
          <w:rFonts w:ascii="Verdana" w:hAnsi="Verdana" w:cs="Arial"/>
          <w:bCs/>
          <w:sz w:val="20"/>
          <w:szCs w:val="20"/>
        </w:rPr>
        <w:t>Zamawiającemu, najpóźniej przed </w:t>
      </w:r>
      <w:r w:rsidRPr="0070468B">
        <w:rPr>
          <w:rFonts w:ascii="Verdana" w:hAnsi="Verdana" w:cs="Arial"/>
          <w:bCs/>
          <w:sz w:val="20"/>
          <w:szCs w:val="20"/>
        </w:rPr>
        <w:t>datą końcowego rozliczenia z Zamawiającym - najpóźniej na dzień poprzedzający ostateczną zapłatę, oświadczenia</w:t>
      </w:r>
      <w:r w:rsidR="00634FD3">
        <w:rPr>
          <w:rFonts w:ascii="Verdana" w:hAnsi="Verdana" w:cs="Arial"/>
          <w:bCs/>
          <w:sz w:val="20"/>
          <w:szCs w:val="20"/>
        </w:rPr>
        <w:t>, z datą pewną, Podwykonawców i </w:t>
      </w:r>
      <w:r w:rsidRPr="0070468B">
        <w:rPr>
          <w:rFonts w:ascii="Verdana" w:hAnsi="Verdana" w:cs="Arial"/>
          <w:bCs/>
          <w:sz w:val="20"/>
          <w:szCs w:val="20"/>
        </w:rPr>
        <w:t>dalszych Podwykonawców potwierdzającego faktyczne otrzymanie zapłaty od  Wykonawcy. Brak oświadczeń będzie skutkował wstrzymaniem zapłaty należnej Wykonawcy bez żadnych konsekwencji dl</w:t>
      </w:r>
      <w:r w:rsidR="00634FD3">
        <w:rPr>
          <w:rFonts w:ascii="Verdana" w:hAnsi="Verdana" w:cs="Arial"/>
          <w:bCs/>
          <w:sz w:val="20"/>
          <w:szCs w:val="20"/>
        </w:rPr>
        <w:t>a  Zamawiającego wynikających z </w:t>
      </w:r>
      <w:r w:rsidRPr="0070468B">
        <w:rPr>
          <w:rFonts w:ascii="Verdana" w:hAnsi="Verdana" w:cs="Arial"/>
          <w:bCs/>
          <w:sz w:val="20"/>
          <w:szCs w:val="20"/>
        </w:rPr>
        <w:t xml:space="preserve">nieterminowej zapłaty wynagrodzenia należnego Wykonawcy. 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strike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</w:t>
      </w:r>
      <w:r w:rsidRPr="0070468B"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Pr="0070468B">
        <w:rPr>
          <w:rFonts w:ascii="Verdana" w:hAnsi="Verdana" w:cs="Verdana"/>
          <w:b/>
          <w:sz w:val="20"/>
          <w:szCs w:val="20"/>
        </w:rPr>
        <w:t>czynnym podatnikiem w podatku od</w:t>
      </w:r>
      <w:r w:rsidR="00274C91">
        <w:rPr>
          <w:rFonts w:ascii="Verdana" w:hAnsi="Verdana" w:cs="Verdana"/>
          <w:b/>
          <w:color w:val="0066FF"/>
          <w:sz w:val="20"/>
          <w:szCs w:val="20"/>
        </w:rPr>
        <w:t> </w:t>
      </w:r>
      <w:r w:rsidRPr="0070468B">
        <w:rPr>
          <w:rFonts w:ascii="Verdana" w:hAnsi="Verdana" w:cs="Verdana"/>
          <w:b/>
          <w:sz w:val="20"/>
          <w:szCs w:val="20"/>
        </w:rPr>
        <w:t>towarów i usług VAT.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>Wykonawca oświadcza, że rachunek bankowy, wskazany w § 4 ust. 3 niniejszej umowy jako właściwy do uregul</w:t>
      </w:r>
      <w:r w:rsidR="00274C91">
        <w:rPr>
          <w:rFonts w:ascii="Verdana" w:hAnsi="Verdana" w:cs="Verdana"/>
          <w:b/>
          <w:sz w:val="20"/>
          <w:szCs w:val="20"/>
        </w:rPr>
        <w:t>owania należności wynikającej z </w:t>
      </w:r>
      <w:r w:rsidRPr="0070468B">
        <w:rPr>
          <w:rFonts w:ascii="Verdana" w:hAnsi="Verdana" w:cs="Verdana"/>
          <w:b/>
          <w:sz w:val="20"/>
          <w:szCs w:val="20"/>
        </w:rPr>
        <w:t>przedmiotowej umowy, służy do rozliczeń finansowych w ramach wykonywanej przez niego działalności gospodarczej i jest dla niego prowadzony rachunek VAT, o którym mowa w</w:t>
      </w:r>
      <w:r w:rsidR="00274C91">
        <w:rPr>
          <w:rFonts w:ascii="Verdana" w:hAnsi="Verdana" w:cs="Verdana"/>
          <w:b/>
          <w:sz w:val="20"/>
          <w:szCs w:val="20"/>
        </w:rPr>
        <w:t xml:space="preserve"> art. 2 pkt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 w:rsidR="00274C91"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 w:rsidR="00274C91">
        <w:rPr>
          <w:rFonts w:ascii="Verdana" w:hAnsi="Verdana" w:cs="Verdana"/>
          <w:b/>
          <w:sz w:val="20"/>
          <w:szCs w:val="20"/>
        </w:rPr>
        <w:t xml:space="preserve"> 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:rsidR="00B61900" w:rsidRPr="0070468B" w:rsidRDefault="00B61900" w:rsidP="00A550D5">
      <w:pPr>
        <w:widowControl w:val="0"/>
        <w:tabs>
          <w:tab w:val="left" w:pos="284"/>
        </w:tabs>
        <w:spacing w:after="0" w:line="240" w:lineRule="auto"/>
        <w:ind w:left="284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:rsidR="00B61900" w:rsidRPr="0070468B" w:rsidRDefault="00B61900" w:rsidP="00A550D5">
      <w:pPr>
        <w:tabs>
          <w:tab w:val="left" w:pos="1505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Kary umowne, ustalone w oparciu o zapisy zamieszczone w § 15 umowy będą potrącane z faktur Wykonawcy.</w:t>
      </w:r>
    </w:p>
    <w:p w:rsidR="00B61900" w:rsidRPr="004576DF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</w:t>
      </w:r>
      <w:r w:rsidRPr="0070468B">
        <w:rPr>
          <w:rFonts w:ascii="Verdana" w:hAnsi="Verdana" w:cs="Verdana"/>
          <w:b/>
          <w:bCs/>
          <w:sz w:val="20"/>
          <w:szCs w:val="20"/>
        </w:rPr>
        <w:t>Wykonawca jest bezwzględnie zobowiązany do zgłaszania wszystkich projektów umów oraz zawartych umó</w:t>
      </w:r>
      <w:r w:rsidR="00634FD3">
        <w:rPr>
          <w:rFonts w:ascii="Verdana" w:hAnsi="Verdana" w:cs="Verdana"/>
          <w:b/>
          <w:bCs/>
          <w:sz w:val="20"/>
          <w:szCs w:val="20"/>
        </w:rPr>
        <w:t>w dotyczących podwykonawstwa na </w:t>
      </w:r>
      <w:r w:rsidRPr="0070468B">
        <w:rPr>
          <w:rFonts w:ascii="Verdana" w:hAnsi="Verdana" w:cs="Verdana"/>
          <w:b/>
          <w:bCs/>
          <w:sz w:val="20"/>
          <w:szCs w:val="20"/>
        </w:rPr>
        <w:t>roboty budowlane bez względu na ich wartość.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bCs/>
          <w:sz w:val="20"/>
          <w:szCs w:val="20"/>
        </w:rPr>
        <w:t>Zgłaszanie Podwykonawców lub dalszych Podwykonawców, przedstawianie projektów u</w:t>
      </w:r>
      <w:r w:rsidR="00ED5A41">
        <w:rPr>
          <w:rFonts w:ascii="Verdana" w:hAnsi="Verdana" w:cs="Verdana"/>
          <w:bCs/>
          <w:sz w:val="20"/>
          <w:szCs w:val="20"/>
        </w:rPr>
        <w:t>mów, kopii umów, rozliczanie za </w:t>
      </w:r>
      <w:r w:rsidRPr="0070468B">
        <w:rPr>
          <w:rFonts w:ascii="Verdana" w:hAnsi="Verdana" w:cs="Verdana"/>
          <w:bCs/>
          <w:sz w:val="20"/>
          <w:szCs w:val="20"/>
        </w:rPr>
        <w:t>wykonane przez nich roboty</w:t>
      </w:r>
      <w:r w:rsidRPr="004576DF">
        <w:rPr>
          <w:rFonts w:ascii="Verdana" w:hAnsi="Verdana" w:cs="Verdana"/>
          <w:bCs/>
          <w:sz w:val="20"/>
          <w:szCs w:val="20"/>
        </w:rPr>
        <w:t>, dostawy lub usługi itp. będzie odbywało się</w:t>
      </w:r>
      <w:r w:rsidRPr="004576DF">
        <w:rPr>
          <w:rFonts w:ascii="Verdana" w:hAnsi="Verdana" w:cs="Verdana"/>
          <w:sz w:val="20"/>
          <w:szCs w:val="20"/>
        </w:rPr>
        <w:t xml:space="preserve"> </w:t>
      </w:r>
      <w:r w:rsidR="00817ACA" w:rsidRPr="004576DF">
        <w:rPr>
          <w:rFonts w:ascii="Verdana" w:hAnsi="Verdana" w:cs="Verdana"/>
          <w:bCs/>
          <w:sz w:val="20"/>
          <w:szCs w:val="20"/>
        </w:rPr>
        <w:t>zgodnie</w:t>
      </w:r>
      <w:r w:rsidR="00634FD3">
        <w:rPr>
          <w:rFonts w:ascii="Verdana" w:hAnsi="Verdana" w:cs="Verdana"/>
          <w:bCs/>
          <w:sz w:val="20"/>
          <w:szCs w:val="20"/>
        </w:rPr>
        <w:t xml:space="preserve"> </w:t>
      </w:r>
      <w:r w:rsidR="00817ACA" w:rsidRPr="004576DF">
        <w:rPr>
          <w:rFonts w:ascii="Verdana" w:hAnsi="Verdana" w:cs="Verdana"/>
          <w:bCs/>
          <w:sz w:val="20"/>
          <w:szCs w:val="20"/>
        </w:rPr>
        <w:t>z</w:t>
      </w:r>
      <w:r w:rsidR="00634FD3">
        <w:rPr>
          <w:rFonts w:ascii="Verdana" w:hAnsi="Verdana" w:cs="Verdana"/>
          <w:bCs/>
          <w:sz w:val="20"/>
          <w:szCs w:val="20"/>
        </w:rPr>
        <w:t xml:space="preserve"> </w:t>
      </w:r>
      <w:r w:rsidRPr="004576DF">
        <w:rPr>
          <w:rFonts w:ascii="Verdana" w:hAnsi="Verdana" w:cs="Verdana"/>
          <w:bCs/>
          <w:sz w:val="20"/>
          <w:szCs w:val="20"/>
        </w:rPr>
        <w:t xml:space="preserve">następującymi przepisami ustawy </w:t>
      </w:r>
      <w:proofErr w:type="spellStart"/>
      <w:r w:rsidR="00274C91" w:rsidRPr="004576DF">
        <w:rPr>
          <w:rFonts w:ascii="Verdana" w:hAnsi="Verdana" w:cs="Verdana"/>
          <w:bCs/>
          <w:sz w:val="20"/>
          <w:szCs w:val="20"/>
        </w:rPr>
        <w:t>Pzp</w:t>
      </w:r>
      <w:proofErr w:type="spellEnd"/>
      <w:r w:rsidRPr="004576DF">
        <w:rPr>
          <w:rFonts w:ascii="Verdana" w:hAnsi="Verdana" w:cs="Verdana"/>
          <w:sz w:val="20"/>
          <w:szCs w:val="20"/>
        </w:rPr>
        <w:t xml:space="preserve">: </w:t>
      </w:r>
      <w:r w:rsidR="00ED5A41" w:rsidRPr="004576DF">
        <w:rPr>
          <w:rFonts w:ascii="Verdana" w:hAnsi="Verdana" w:cs="Verdana"/>
          <w:sz w:val="20"/>
          <w:szCs w:val="20"/>
        </w:rPr>
        <w:t xml:space="preserve">art. 464 </w:t>
      </w:r>
      <w:r w:rsidRPr="004576DF">
        <w:rPr>
          <w:rFonts w:ascii="Verdana" w:hAnsi="Verdana" w:cs="Verdana"/>
          <w:sz w:val="20"/>
          <w:szCs w:val="20"/>
        </w:rPr>
        <w:t xml:space="preserve">(umowy o podwykonawstwo, których przedmiotem są </w:t>
      </w:r>
      <w:r w:rsidRPr="004576DF">
        <w:rPr>
          <w:rFonts w:ascii="Verdana" w:hAnsi="Verdana" w:cs="Verdana"/>
          <w:bCs/>
          <w:sz w:val="20"/>
          <w:szCs w:val="20"/>
        </w:rPr>
        <w:t>dostawy</w:t>
      </w:r>
      <w:r w:rsidRPr="004576DF">
        <w:rPr>
          <w:rFonts w:ascii="Verdana" w:hAnsi="Verdana" w:cs="Verdana"/>
          <w:sz w:val="20"/>
          <w:szCs w:val="20"/>
        </w:rPr>
        <w:t xml:space="preserve"> lub usługi, nie podlegają obowiązkowi przedkładania Zamawiającemu, jeżel</w:t>
      </w:r>
      <w:r w:rsidR="00634FD3">
        <w:rPr>
          <w:rFonts w:ascii="Verdana" w:hAnsi="Verdana" w:cs="Verdana"/>
          <w:sz w:val="20"/>
          <w:szCs w:val="20"/>
        </w:rPr>
        <w:t>i ich wartość jest mniejsza niż </w:t>
      </w:r>
      <w:r w:rsidRPr="004576DF">
        <w:rPr>
          <w:rFonts w:ascii="Verdana" w:hAnsi="Verdana" w:cs="Verdana"/>
          <w:sz w:val="20"/>
          <w:szCs w:val="20"/>
        </w:rPr>
        <w:t>10.000,00 zł brutto bez względu na przedmiot t</w:t>
      </w:r>
      <w:r w:rsidR="00634FD3">
        <w:rPr>
          <w:rFonts w:ascii="Verdana" w:hAnsi="Verdana" w:cs="Verdana"/>
          <w:sz w:val="20"/>
          <w:szCs w:val="20"/>
        </w:rPr>
        <w:t>ych dostaw lub usług. Termin na </w:t>
      </w:r>
      <w:r w:rsidRPr="004576DF">
        <w:rPr>
          <w:rFonts w:ascii="Verdana" w:hAnsi="Verdana" w:cs="Verdana"/>
          <w:sz w:val="20"/>
          <w:szCs w:val="20"/>
        </w:rPr>
        <w:t>zgłoszenie przez Zamawiającego pisemnych zastrzeżeń do projektu umowy o podwykonawstwo, której przedmiotem są roboty budowlane, i do projektu jej zmiany lub pisemnego sprzeciwu do tej umowy</w:t>
      </w:r>
      <w:r w:rsidR="00634FD3">
        <w:rPr>
          <w:rFonts w:ascii="Verdana" w:hAnsi="Verdana" w:cs="Verdana"/>
          <w:sz w:val="20"/>
          <w:szCs w:val="20"/>
        </w:rPr>
        <w:t xml:space="preserve"> wynosi 7 dni kalendarzowych) i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</w:t>
      </w:r>
      <w:r w:rsidRPr="004576DF">
        <w:rPr>
          <w:rFonts w:ascii="Verdana" w:hAnsi="Verdana" w:cs="Verdana"/>
          <w:sz w:val="20"/>
          <w:szCs w:val="20"/>
        </w:rPr>
        <w:t xml:space="preserve">(termin zgłaszania uwag, o których mowa </w:t>
      </w:r>
      <w:r w:rsidR="004576DF" w:rsidRPr="004576DF">
        <w:rPr>
          <w:rFonts w:ascii="Verdana" w:hAnsi="Verdana" w:cs="Verdana"/>
          <w:sz w:val="20"/>
          <w:szCs w:val="20"/>
        </w:rPr>
        <w:t>w art. </w:t>
      </w:r>
      <w:r w:rsidR="00647639" w:rsidRPr="004576DF">
        <w:rPr>
          <w:rFonts w:ascii="Verdana" w:hAnsi="Verdana" w:cs="Verdana"/>
          <w:sz w:val="20"/>
          <w:szCs w:val="20"/>
        </w:rPr>
        <w:t xml:space="preserve">465 ust. 4 </w:t>
      </w:r>
      <w:r w:rsidRPr="004576DF">
        <w:rPr>
          <w:rFonts w:ascii="Verdana" w:hAnsi="Verdana" w:cs="Verdana"/>
          <w:sz w:val="20"/>
          <w:szCs w:val="20"/>
        </w:rPr>
        <w:t>wynosi 10</w:t>
      </w:r>
      <w:r w:rsidR="00647639" w:rsidRPr="004576DF">
        <w:rPr>
          <w:rFonts w:ascii="Verdana" w:hAnsi="Verdana" w:cs="Verdana"/>
          <w:sz w:val="20"/>
          <w:szCs w:val="20"/>
        </w:rPr>
        <w:t> </w:t>
      </w:r>
      <w:r w:rsidRPr="004576DF">
        <w:rPr>
          <w:rFonts w:ascii="Verdana" w:hAnsi="Verdana" w:cs="Verdana"/>
          <w:sz w:val="20"/>
          <w:szCs w:val="20"/>
        </w:rPr>
        <w:t xml:space="preserve">dni kalendarzowych). </w:t>
      </w:r>
      <w:r w:rsidR="004576DF" w:rsidRPr="004576DF">
        <w:rPr>
          <w:rFonts w:ascii="Verdana" w:hAnsi="Verdana" w:cs="Verdana"/>
          <w:bCs/>
          <w:sz w:val="20"/>
          <w:szCs w:val="20"/>
        </w:rPr>
        <w:t>Poza tym w treściach umów z </w:t>
      </w:r>
      <w:r w:rsidRPr="004576DF">
        <w:rPr>
          <w:rFonts w:ascii="Verdana" w:hAnsi="Verdana" w:cs="Verdana"/>
          <w:bCs/>
          <w:sz w:val="20"/>
          <w:szCs w:val="20"/>
        </w:rPr>
        <w:t>Podwykonawcami i dalszymi Podwykonawcami muszą być zawarte zapisy zobowiąz</w:t>
      </w:r>
      <w:r w:rsidR="00260E84">
        <w:rPr>
          <w:rFonts w:ascii="Verdana" w:hAnsi="Verdana" w:cs="Verdana"/>
          <w:bCs/>
          <w:sz w:val="20"/>
          <w:szCs w:val="20"/>
        </w:rPr>
        <w:t xml:space="preserve">ujące Wykonawcę, Podwykonawcę i </w:t>
      </w:r>
      <w:r w:rsidR="00634FD3">
        <w:rPr>
          <w:rFonts w:ascii="Verdana" w:hAnsi="Verdana" w:cs="Verdana"/>
          <w:bCs/>
          <w:sz w:val="20"/>
          <w:szCs w:val="20"/>
        </w:rPr>
        <w:t>dalszego Podwykonawcę do </w:t>
      </w:r>
      <w:r w:rsidRPr="004576DF">
        <w:rPr>
          <w:rFonts w:ascii="Verdana" w:hAnsi="Verdana" w:cs="Verdana"/>
          <w:bCs/>
          <w:sz w:val="20"/>
          <w:szCs w:val="20"/>
        </w:rPr>
        <w:t>przedstawiania Zamawiającemu protokołów odbiorów częściowych i końcowych podpisanych pomiędzy Wykonawcą, Podwykonaw</w:t>
      </w:r>
      <w:r w:rsidR="004576DF" w:rsidRPr="004576DF">
        <w:rPr>
          <w:rFonts w:ascii="Verdana" w:hAnsi="Verdana" w:cs="Verdana"/>
          <w:bCs/>
          <w:sz w:val="20"/>
          <w:szCs w:val="20"/>
        </w:rPr>
        <w:t>cą i</w:t>
      </w:r>
      <w:r w:rsidR="00260E84">
        <w:rPr>
          <w:rFonts w:ascii="Verdana" w:hAnsi="Verdana" w:cs="Verdana"/>
          <w:bCs/>
          <w:sz w:val="20"/>
          <w:szCs w:val="20"/>
        </w:rPr>
        <w:t xml:space="preserve"> </w:t>
      </w:r>
      <w:r w:rsidR="004576DF" w:rsidRPr="004576DF">
        <w:rPr>
          <w:rFonts w:ascii="Verdana" w:hAnsi="Verdana" w:cs="Verdana"/>
          <w:bCs/>
          <w:sz w:val="20"/>
          <w:szCs w:val="20"/>
        </w:rPr>
        <w:t>dalszymi Podwykonawcami. W </w:t>
      </w:r>
      <w:r w:rsidRPr="004576DF">
        <w:rPr>
          <w:rFonts w:ascii="Verdana" w:hAnsi="Verdana" w:cs="Verdana"/>
          <w:bCs/>
          <w:sz w:val="20"/>
          <w:szCs w:val="20"/>
        </w:rPr>
        <w:t xml:space="preserve">przypadku jeśli w tych protokołach zawarte będą zastrzeżenia lub uwagi, </w:t>
      </w:r>
      <w:r w:rsidR="00634FD3">
        <w:rPr>
          <w:rFonts w:ascii="Verdana" w:hAnsi="Verdana" w:cs="Verdana"/>
          <w:bCs/>
          <w:sz w:val="20"/>
          <w:szCs w:val="20"/>
        </w:rPr>
        <w:t>Wykonawca zobligowany będzie do </w:t>
      </w:r>
      <w:r w:rsidRPr="004576DF">
        <w:rPr>
          <w:rFonts w:ascii="Verdana" w:hAnsi="Verdana" w:cs="Verdana"/>
          <w:bCs/>
          <w:sz w:val="20"/>
          <w:szCs w:val="20"/>
        </w:rPr>
        <w:t xml:space="preserve">przestawienia dokumentu potwierdzającego ich faktyczne usunięcie. </w:t>
      </w:r>
    </w:p>
    <w:p w:rsidR="00647639" w:rsidRPr="004576DF" w:rsidRDefault="00647639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4576DF">
        <w:rPr>
          <w:rFonts w:ascii="Verdana" w:hAnsi="Verdana" w:cs="Verdana"/>
          <w:bCs/>
          <w:sz w:val="20"/>
          <w:szCs w:val="20"/>
        </w:rPr>
        <w:lastRenderedPageBreak/>
        <w:t>8. 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:rsidR="00507783" w:rsidRPr="00694C7E" w:rsidRDefault="00507783" w:rsidP="0050778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9. </w:t>
      </w:r>
      <w:r w:rsidRPr="00694C7E">
        <w:rPr>
          <w:rFonts w:ascii="Verdana" w:hAnsi="Verdana" w:cs="Verdana"/>
          <w:sz w:val="20"/>
          <w:szCs w:val="20"/>
        </w:rPr>
        <w:t xml:space="preserve">Płatności, o których mowa w niniejszym paragrafie, będą dokonane z budżetu miasta: </w:t>
      </w:r>
    </w:p>
    <w:p w:rsidR="00507783" w:rsidRPr="00694C7E" w:rsidRDefault="00507783" w:rsidP="00507783">
      <w:pPr>
        <w:tabs>
          <w:tab w:val="left" w:pos="284"/>
          <w:tab w:val="left" w:pos="5943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694C7E">
        <w:rPr>
          <w:rFonts w:ascii="Verdana" w:hAnsi="Verdana" w:cs="Verdana"/>
          <w:sz w:val="20"/>
          <w:szCs w:val="20"/>
        </w:rPr>
        <w:t>Pozycja w budżecie</w:t>
      </w:r>
      <w:r w:rsidRPr="009E3237">
        <w:rPr>
          <w:rFonts w:ascii="Verdana" w:hAnsi="Verdana" w:cs="Verdana"/>
          <w:sz w:val="20"/>
          <w:szCs w:val="20"/>
        </w:rPr>
        <w:t xml:space="preserve">: </w:t>
      </w:r>
      <w:r w:rsidR="00AB38EC" w:rsidRPr="00AB38EC">
        <w:rPr>
          <w:rFonts w:ascii="Verdana" w:hAnsi="Verdana" w:cs="Verdana"/>
          <w:sz w:val="20"/>
          <w:szCs w:val="20"/>
        </w:rPr>
        <w:t>dział 926, rozdz. 92</w:t>
      </w:r>
      <w:r w:rsidR="00AB38EC">
        <w:rPr>
          <w:rFonts w:ascii="Verdana" w:hAnsi="Verdana" w:cs="Verdana"/>
          <w:sz w:val="20"/>
          <w:szCs w:val="20"/>
        </w:rPr>
        <w:t xml:space="preserve">601, § 6050, (BO), zadanie IZ/M/479 - </w:t>
      </w:r>
      <w:r w:rsidR="00AB38EC" w:rsidRPr="00AB38EC">
        <w:rPr>
          <w:rFonts w:ascii="Verdana" w:hAnsi="Verdana" w:cs="Verdana"/>
          <w:sz w:val="20"/>
          <w:szCs w:val="20"/>
        </w:rPr>
        <w:t>Budowa boiska z nawierzchnią sztuczną na potrzeby klubu Victoria Częstochowa, ul. K</w:t>
      </w:r>
      <w:r w:rsidR="00AB38EC">
        <w:rPr>
          <w:rFonts w:ascii="Verdana" w:hAnsi="Verdana" w:cs="Verdana"/>
          <w:sz w:val="20"/>
          <w:szCs w:val="20"/>
        </w:rPr>
        <w:t>rakowska 80 w Częstochowie – BO.</w:t>
      </w:r>
      <w:r w:rsidR="00AB38EC" w:rsidRPr="00AB38EC">
        <w:rPr>
          <w:rFonts w:ascii="Verdana" w:hAnsi="Verdana" w:cs="Verdana"/>
          <w:sz w:val="20"/>
          <w:szCs w:val="20"/>
        </w:rPr>
        <w:t xml:space="preserve"> </w:t>
      </w:r>
    </w:p>
    <w:p w:rsidR="00B61900" w:rsidRDefault="00647639" w:rsidP="00507783">
      <w:pPr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  <w:r w:rsidRPr="004576DF">
        <w:rPr>
          <w:rFonts w:ascii="Verdana" w:hAnsi="Verdana" w:cs="Verdana"/>
          <w:sz w:val="20"/>
          <w:szCs w:val="20"/>
        </w:rPr>
        <w:t>10</w:t>
      </w:r>
      <w:r w:rsidR="00B61900" w:rsidRPr="004576DF">
        <w:rPr>
          <w:rFonts w:ascii="Verdana" w:hAnsi="Verdana" w:cs="Verdana"/>
          <w:sz w:val="20"/>
          <w:szCs w:val="20"/>
        </w:rPr>
        <w:t>. </w:t>
      </w:r>
      <w:r w:rsidR="00B61900" w:rsidRPr="004576DF">
        <w:rPr>
          <w:rFonts w:ascii="Verdana" w:hAnsi="Verdana" w:cs="Verdana"/>
          <w:sz w:val="20"/>
          <w:szCs w:val="20"/>
        </w:rPr>
        <w:tab/>
        <w:t>Ewentualna zmiana klasyfikacji budżetowej nie wymaga zmiany umowy, a Wykonawca wyraża zgodę, aby Zamawiający</w:t>
      </w:r>
      <w:r w:rsidR="00B61900" w:rsidRPr="0070468B">
        <w:rPr>
          <w:rFonts w:ascii="Verdana" w:hAnsi="Verdana" w:cs="Verdana"/>
          <w:sz w:val="20"/>
          <w:szCs w:val="20"/>
        </w:rPr>
        <w:t xml:space="preserve"> dokonyw</w:t>
      </w:r>
      <w:r w:rsidR="00634FD3">
        <w:rPr>
          <w:rFonts w:ascii="Verdana" w:hAnsi="Verdana" w:cs="Verdana"/>
          <w:sz w:val="20"/>
          <w:szCs w:val="20"/>
        </w:rPr>
        <w:t>ał tego we własnym zakresie bez </w:t>
      </w:r>
      <w:r w:rsidR="00B61900" w:rsidRPr="0070468B">
        <w:rPr>
          <w:rFonts w:ascii="Verdana" w:hAnsi="Verdana" w:cs="Verdana"/>
          <w:sz w:val="20"/>
          <w:szCs w:val="20"/>
        </w:rPr>
        <w:t>konieczności informowania Wykonawcy.</w:t>
      </w:r>
    </w:p>
    <w:p w:rsidR="00260E84" w:rsidRPr="0070468B" w:rsidRDefault="00260E84" w:rsidP="00A550D5">
      <w:pPr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</w:p>
    <w:p w:rsidR="00B61900" w:rsidRPr="004576DF" w:rsidRDefault="00B61900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4576DF">
        <w:rPr>
          <w:rFonts w:ascii="Verdana" w:hAnsi="Verdana" w:cs="Verdana"/>
          <w:b/>
          <w:bCs/>
          <w:sz w:val="20"/>
          <w:szCs w:val="20"/>
        </w:rPr>
        <w:t>§ 5</w:t>
      </w:r>
    </w:p>
    <w:p w:rsidR="00B61900" w:rsidRPr="0070468B" w:rsidRDefault="00B61900" w:rsidP="00A550D5">
      <w:pPr>
        <w:spacing w:after="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576DF">
        <w:rPr>
          <w:rFonts w:ascii="Verdana" w:hAnsi="Verdana"/>
          <w:sz w:val="20"/>
          <w:szCs w:val="20"/>
        </w:rPr>
        <w:t xml:space="preserve">1. Na podstawie </w:t>
      </w:r>
      <w:r w:rsidR="00D35E22" w:rsidRPr="004576DF">
        <w:rPr>
          <w:rFonts w:ascii="Verdana" w:hAnsi="Verdana"/>
          <w:sz w:val="20"/>
          <w:szCs w:val="20"/>
        </w:rPr>
        <w:t xml:space="preserve">art. 95 </w:t>
      </w:r>
      <w:r w:rsidRPr="004576DF">
        <w:rPr>
          <w:rFonts w:ascii="Verdana" w:hAnsi="Verdana"/>
          <w:sz w:val="20"/>
          <w:szCs w:val="20"/>
        </w:rPr>
        <w:t xml:space="preserve">ustawy </w:t>
      </w:r>
      <w:proofErr w:type="spellStart"/>
      <w:r w:rsidR="00274C91" w:rsidRPr="004576DF">
        <w:rPr>
          <w:rFonts w:ascii="Verdana" w:hAnsi="Verdana"/>
          <w:sz w:val="20"/>
          <w:szCs w:val="20"/>
        </w:rPr>
        <w:t>Pzp</w:t>
      </w:r>
      <w:proofErr w:type="spellEnd"/>
      <w:r w:rsidRPr="004576DF">
        <w:rPr>
          <w:rFonts w:ascii="Verdana" w:hAnsi="Verdana"/>
          <w:sz w:val="20"/>
          <w:szCs w:val="20"/>
        </w:rPr>
        <w:t xml:space="preserve"> Zamawiaj</w:t>
      </w:r>
      <w:r w:rsidRPr="004576DF">
        <w:rPr>
          <w:rFonts w:ascii="Verdana" w:eastAsia="Arial" w:hAnsi="Verdana"/>
          <w:sz w:val="20"/>
          <w:szCs w:val="20"/>
        </w:rPr>
        <w:t>ą</w:t>
      </w:r>
      <w:r w:rsidRPr="004576DF">
        <w:rPr>
          <w:rFonts w:ascii="Verdana" w:hAnsi="Verdana"/>
          <w:sz w:val="20"/>
          <w:szCs w:val="20"/>
        </w:rPr>
        <w:t>cy wymaga</w:t>
      </w:r>
      <w:r w:rsidR="00634FD3">
        <w:rPr>
          <w:rFonts w:ascii="Verdana" w:hAnsi="Verdana"/>
          <w:sz w:val="20"/>
          <w:szCs w:val="20"/>
        </w:rPr>
        <w:t xml:space="preserve"> zatrudnienia przez </w:t>
      </w:r>
      <w:r w:rsidRPr="004576DF">
        <w:rPr>
          <w:rFonts w:ascii="Verdana" w:hAnsi="Verdana"/>
          <w:sz w:val="20"/>
          <w:szCs w:val="20"/>
        </w:rPr>
        <w:t>Wykonawc</w:t>
      </w:r>
      <w:r w:rsidRPr="004576DF">
        <w:rPr>
          <w:rFonts w:ascii="Verdana" w:eastAsia="Arial" w:hAnsi="Verdana"/>
          <w:sz w:val="20"/>
          <w:szCs w:val="20"/>
        </w:rPr>
        <w:t>ę,</w:t>
      </w:r>
      <w:r w:rsidRPr="004576DF">
        <w:rPr>
          <w:rFonts w:ascii="Verdana" w:hAnsi="Verdana"/>
          <w:sz w:val="20"/>
          <w:szCs w:val="20"/>
        </w:rPr>
        <w:t xml:space="preserve"> Podwykonawc</w:t>
      </w:r>
      <w:r w:rsidRPr="004576DF">
        <w:rPr>
          <w:rFonts w:ascii="Verdana" w:eastAsia="Arial" w:hAnsi="Verdana"/>
          <w:sz w:val="20"/>
          <w:szCs w:val="20"/>
        </w:rPr>
        <w:t xml:space="preserve">ę lub dalszego Podwykonawcę </w:t>
      </w:r>
      <w:r w:rsidR="003F150C" w:rsidRPr="004576DF">
        <w:rPr>
          <w:rFonts w:ascii="Verdana" w:hAnsi="Verdana"/>
          <w:sz w:val="20"/>
          <w:szCs w:val="20"/>
        </w:rPr>
        <w:t xml:space="preserve">na podstawie stosunku pracy </w:t>
      </w:r>
      <w:r w:rsidRPr="004576DF">
        <w:rPr>
          <w:rFonts w:ascii="Verdana" w:hAnsi="Verdana"/>
          <w:sz w:val="20"/>
          <w:szCs w:val="20"/>
        </w:rPr>
        <w:t>osób wykonuj</w:t>
      </w:r>
      <w:r w:rsidRPr="004576DF">
        <w:rPr>
          <w:rFonts w:ascii="Verdana" w:eastAsia="Arial" w:hAnsi="Verdana"/>
          <w:sz w:val="20"/>
          <w:szCs w:val="20"/>
        </w:rPr>
        <w:t>ą</w:t>
      </w:r>
      <w:r w:rsidRPr="004576DF">
        <w:rPr>
          <w:rFonts w:ascii="Verdana" w:hAnsi="Verdana"/>
          <w:sz w:val="20"/>
          <w:szCs w:val="20"/>
        </w:rPr>
        <w:t>cych</w:t>
      </w:r>
      <w:r w:rsidR="003F150C" w:rsidRPr="004576DF">
        <w:rPr>
          <w:rFonts w:ascii="Verdana" w:hAnsi="Verdana"/>
          <w:sz w:val="20"/>
          <w:szCs w:val="20"/>
        </w:rPr>
        <w:t xml:space="preserve"> wszelkie czynności wchodzące w </w:t>
      </w:r>
      <w:r w:rsidR="004576DF" w:rsidRPr="004576DF">
        <w:rPr>
          <w:rFonts w:ascii="Verdana" w:hAnsi="Verdana"/>
          <w:sz w:val="20"/>
          <w:szCs w:val="20"/>
        </w:rPr>
        <w:t>tzw. koszty bezpośrednie</w:t>
      </w:r>
      <w:r w:rsidRPr="004576DF">
        <w:rPr>
          <w:rFonts w:ascii="Verdana" w:hAnsi="Verdana"/>
          <w:sz w:val="20"/>
          <w:szCs w:val="20"/>
        </w:rPr>
        <w:t xml:space="preserve">. Wymóg ten dotyczy osób, które wykonują czynności bezpośrednio związane </w:t>
      </w:r>
      <w:r w:rsidRPr="0070468B">
        <w:rPr>
          <w:rFonts w:ascii="Verdana" w:hAnsi="Verdana"/>
          <w:sz w:val="20"/>
          <w:szCs w:val="20"/>
        </w:rPr>
        <w:t>z wykonywaniem robót, czyli tzw. pracowników fizy</w:t>
      </w:r>
      <w:r w:rsidR="00634FD3">
        <w:rPr>
          <w:rFonts w:ascii="Verdana" w:hAnsi="Verdana"/>
          <w:sz w:val="20"/>
          <w:szCs w:val="20"/>
        </w:rPr>
        <w:t>cznych. Wymóg nie dotyczy m.in. </w:t>
      </w:r>
      <w:r w:rsidRPr="0070468B">
        <w:rPr>
          <w:rFonts w:ascii="Verdana" w:hAnsi="Verdana"/>
          <w:sz w:val="20"/>
          <w:szCs w:val="20"/>
        </w:rPr>
        <w:t xml:space="preserve">następujących osób: kierujących budową, wykonujących obsługę geodezyjną, dostawców materiałów budowlanych. </w:t>
      </w:r>
    </w:p>
    <w:p w:rsidR="00B61900" w:rsidRDefault="00B61900" w:rsidP="00A550D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2. Wykonawca musi przed rozpoczęciem wykonywania czynności przez te osoby przedstawić </w:t>
      </w:r>
      <w:r w:rsidR="000177AE">
        <w:rPr>
          <w:rFonts w:ascii="Verdana" w:hAnsi="Verdana" w:cs="Verdana"/>
          <w:sz w:val="20"/>
        </w:rPr>
        <w:t>inspektorowi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dokumenty potwierdz</w:t>
      </w:r>
      <w:r w:rsidR="003F2928">
        <w:rPr>
          <w:rFonts w:ascii="Verdana" w:hAnsi="Verdana"/>
          <w:sz w:val="20"/>
          <w:szCs w:val="20"/>
        </w:rPr>
        <w:t>ające zatrudnianie tych osób na </w:t>
      </w:r>
      <w:r w:rsidRPr="0070468B">
        <w:rPr>
          <w:rFonts w:ascii="Verdana" w:hAnsi="Verdana"/>
          <w:sz w:val="20"/>
          <w:szCs w:val="20"/>
        </w:rPr>
        <w:t>umowę o pracę, np.:</w:t>
      </w:r>
    </w:p>
    <w:p w:rsidR="006871FC" w:rsidRPr="00E74B57" w:rsidRDefault="00260E84" w:rsidP="00A550D5">
      <w:pPr>
        <w:spacing w:after="0" w:line="240" w:lineRule="auto"/>
        <w:ind w:left="284" w:hanging="284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6871FC" w:rsidRPr="00E74B57">
        <w:rPr>
          <w:rFonts w:ascii="Verdana" w:hAnsi="Verdana"/>
          <w:sz w:val="20"/>
          <w:szCs w:val="20"/>
        </w:rPr>
        <w:t>1) oświadczenie zatrudnionego pracownika;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2</w:t>
      </w:r>
      <w:r w:rsidR="006C400F">
        <w:rPr>
          <w:rFonts w:ascii="Verdana" w:hAnsi="Verdana" w:cs="A"/>
          <w:sz w:val="20"/>
          <w:szCs w:val="20"/>
        </w:rPr>
        <w:t>) oświadczenia Wykonawcy lub P</w:t>
      </w:r>
      <w:r w:rsidR="00B61900" w:rsidRPr="0070468B">
        <w:rPr>
          <w:rFonts w:ascii="Verdana" w:hAnsi="Verdana" w:cs="A"/>
          <w:sz w:val="20"/>
          <w:szCs w:val="20"/>
        </w:rPr>
        <w:t>odwykonaw</w:t>
      </w:r>
      <w:r w:rsidR="00634FD3">
        <w:rPr>
          <w:rFonts w:ascii="Verdana" w:hAnsi="Verdana" w:cs="A"/>
          <w:sz w:val="20"/>
          <w:szCs w:val="20"/>
        </w:rPr>
        <w:t>cy o zatrudnieniu pracownika na </w:t>
      </w:r>
      <w:r w:rsidR="00B61900" w:rsidRPr="0070468B">
        <w:rPr>
          <w:rFonts w:ascii="Verdana" w:hAnsi="Verdana" w:cs="A"/>
          <w:sz w:val="20"/>
          <w:szCs w:val="20"/>
        </w:rPr>
        <w:t>podstawie umowy o pracę;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3</w:t>
      </w:r>
      <w:r w:rsidR="00B61900" w:rsidRPr="0070468B">
        <w:rPr>
          <w:rFonts w:ascii="Verdana" w:hAnsi="Verdana" w:cs="A"/>
          <w:sz w:val="20"/>
          <w:szCs w:val="20"/>
        </w:rPr>
        <w:t xml:space="preserve">) poświadczoną za zgodność z oryginałem kopię umowy o pracę zatrudnionego pracownika; </w:t>
      </w:r>
    </w:p>
    <w:p w:rsidR="00B61900" w:rsidRPr="0070468B" w:rsidRDefault="006871FC" w:rsidP="00A550D5">
      <w:pPr>
        <w:spacing w:after="0" w:line="240" w:lineRule="auto"/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4</w:t>
      </w:r>
      <w:r w:rsidR="00B61900" w:rsidRPr="0070468B">
        <w:rPr>
          <w:rFonts w:ascii="Verdana" w:hAnsi="Verdana" w:cs="A"/>
          <w:sz w:val="20"/>
          <w:szCs w:val="20"/>
        </w:rPr>
        <w:t>) inne dokumenty</w:t>
      </w:r>
    </w:p>
    <w:p w:rsidR="00B61900" w:rsidRPr="0070468B" w:rsidRDefault="00B61900" w:rsidP="00A550D5">
      <w:pPr>
        <w:spacing w:after="0" w:line="240" w:lineRule="auto"/>
        <w:ind w:left="567"/>
        <w:jc w:val="both"/>
        <w:rPr>
          <w:rFonts w:ascii="Verdana" w:hAnsi="Verdana" w:cs="A"/>
          <w:sz w:val="20"/>
          <w:szCs w:val="20"/>
        </w:rPr>
      </w:pPr>
      <w:r w:rsidRPr="0070468B">
        <w:rPr>
          <w:rFonts w:ascii="Verdana" w:hAnsi="Verdana" w:cs="A"/>
          <w:sz w:val="20"/>
          <w:szCs w:val="20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:rsidR="00B61900" w:rsidRPr="0070468B" w:rsidRDefault="00B61900" w:rsidP="00A550D5">
      <w:pPr>
        <w:autoSpaceDE w:val="0"/>
        <w:spacing w:after="0" w:line="240" w:lineRule="auto"/>
        <w:ind w:left="284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/>
          <w:bCs/>
          <w:sz w:val="20"/>
          <w:szCs w:val="20"/>
        </w:rPr>
        <w:t xml:space="preserve">Pracodawcą musi być Wykonawca lub jeden ze wspólników konsorcjum, zgłoszony zgodnie z przepisami </w:t>
      </w:r>
      <w:proofErr w:type="spellStart"/>
      <w:r w:rsidRPr="0070468B">
        <w:rPr>
          <w:rFonts w:ascii="Verdana" w:hAnsi="Verdana"/>
          <w:bCs/>
          <w:sz w:val="20"/>
          <w:szCs w:val="20"/>
        </w:rPr>
        <w:t>Pzp</w:t>
      </w:r>
      <w:proofErr w:type="spellEnd"/>
      <w:r w:rsidRPr="0070468B">
        <w:rPr>
          <w:rFonts w:ascii="Verdana" w:hAnsi="Verdana"/>
          <w:bCs/>
          <w:sz w:val="20"/>
          <w:szCs w:val="20"/>
        </w:rPr>
        <w:t xml:space="preserve"> Podwykonawca lub dalszy Podwykonawca</w:t>
      </w:r>
      <w:r w:rsidRPr="0070468B">
        <w:rPr>
          <w:rFonts w:ascii="Verdana" w:hAnsi="Verdana"/>
          <w:sz w:val="20"/>
          <w:szCs w:val="20"/>
        </w:rPr>
        <w:t xml:space="preserve">. Bez przedstawienia jednego z powyższych dokumentów osoby, które muszą być zatrudnione na umowę o pracę, </w:t>
      </w:r>
      <w:r w:rsidRPr="0070468B">
        <w:rPr>
          <w:rFonts w:ascii="Verdana" w:hAnsi="Verdana" w:cs="Verdana"/>
          <w:sz w:val="20"/>
          <w:szCs w:val="20"/>
        </w:rPr>
        <w:t>nie będą mogły wykonywać pracy z winy Wykonawcy.</w:t>
      </w:r>
    </w:p>
    <w:p w:rsidR="00B61900" w:rsidRPr="0070468B" w:rsidRDefault="00B61900" w:rsidP="00A550D5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Jeżeli na budowie będzie przebywać osoba niez</w:t>
      </w:r>
      <w:r w:rsidR="003F2928">
        <w:rPr>
          <w:rFonts w:ascii="Verdana" w:hAnsi="Verdana" w:cs="Verdana"/>
          <w:sz w:val="20"/>
          <w:szCs w:val="20"/>
        </w:rPr>
        <w:t>atrudniona na umowę o pracę, co </w:t>
      </w:r>
      <w:r w:rsidRPr="0070468B">
        <w:rPr>
          <w:rFonts w:ascii="Verdana" w:hAnsi="Verdana" w:cs="Verdana"/>
          <w:sz w:val="20"/>
          <w:szCs w:val="20"/>
        </w:rPr>
        <w:t>zostanie ustalone przez Zamawiającego oraz przez inne osoby i organy upoważnione na podstawie odrębnych przepisów (np. Inspekcja Pracy), Wykonawca zobowiązany jest do usunięcia tej osoby z placu budowy. Wykonawca zapłaci Zamawiającemu tytułem kary umownej 1.000,00 zł za każdy taki przypadek. F</w:t>
      </w:r>
      <w:r w:rsidR="00634FD3">
        <w:rPr>
          <w:rFonts w:ascii="Verdana" w:hAnsi="Verdana" w:cs="Verdana"/>
          <w:sz w:val="20"/>
          <w:szCs w:val="20"/>
        </w:rPr>
        <w:t>akt </w:t>
      </w:r>
      <w:r w:rsidR="003F2928">
        <w:rPr>
          <w:rFonts w:ascii="Verdana" w:hAnsi="Verdana" w:cs="Verdana"/>
          <w:sz w:val="20"/>
          <w:szCs w:val="20"/>
        </w:rPr>
        <w:t>przebywania takiej osoby na </w:t>
      </w:r>
      <w:r w:rsidRPr="0070468B">
        <w:rPr>
          <w:rFonts w:ascii="Verdana" w:hAnsi="Verdana" w:cs="Verdana"/>
          <w:sz w:val="20"/>
          <w:szCs w:val="20"/>
        </w:rPr>
        <w:t>budowie musi zostać potwierdzony pisemną notatką. Notatka nie musi być podpisana przez Wykonawcę lub jego przedstawicieli.</w:t>
      </w:r>
    </w:p>
    <w:p w:rsidR="006919C8" w:rsidRDefault="006919C8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6</w:t>
      </w:r>
    </w:p>
    <w:p w:rsidR="00B61900" w:rsidRPr="0070468B" w:rsidRDefault="00B61900" w:rsidP="00A550D5">
      <w:pPr>
        <w:tabs>
          <w:tab w:val="left" w:pos="11472"/>
          <w:tab w:val="left" w:pos="11622"/>
          <w:tab w:val="left" w:pos="11755"/>
        </w:tabs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</w:t>
      </w:r>
      <w:r w:rsidRPr="0070468B">
        <w:rPr>
          <w:rFonts w:ascii="Verdana" w:hAnsi="Verdana" w:cs="Arial"/>
          <w:b/>
          <w:bCs/>
          <w:color w:val="000000"/>
          <w:sz w:val="20"/>
          <w:szCs w:val="20"/>
        </w:rPr>
        <w:t xml:space="preserve">Termin wykonania zamówienia: </w:t>
      </w:r>
    </w:p>
    <w:p w:rsidR="0070468B" w:rsidRPr="0070468B" w:rsidRDefault="0070468B" w:rsidP="00A550D5">
      <w:pPr>
        <w:spacing w:after="0" w:line="240" w:lineRule="auto"/>
        <w:ind w:left="567" w:hanging="284"/>
        <w:jc w:val="both"/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a)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rozpoczęcie realizacji przedmiotu zamówienia: </w:t>
      </w:r>
      <w:r w:rsidRPr="0070468B">
        <w:rPr>
          <w:rFonts w:ascii="Verdana" w:eastAsia="Times New Roman" w:hAnsi="Verdana" w:cs="Arial"/>
          <w:b/>
          <w:color w:val="000000"/>
          <w:kern w:val="2"/>
          <w:sz w:val="20"/>
          <w:szCs w:val="20"/>
          <w:lang w:eastAsia="ar-SA"/>
        </w:rPr>
        <w:t>w dniu następnym po podpisaniu umowy</w:t>
      </w:r>
      <w:r w:rsidR="00350FAF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;</w:t>
      </w:r>
    </w:p>
    <w:p w:rsidR="006919C8" w:rsidRPr="0070468B" w:rsidRDefault="0070468B" w:rsidP="006919C8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b)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zakończenie realizacji przedmiotu zamówienia wraz z jego odbiorem:</w:t>
      </w:r>
      <w:r w:rsidR="004241B4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 </w:t>
      </w:r>
      <w:r w:rsidR="006919C8" w:rsidRPr="004241B4">
        <w:rPr>
          <w:rFonts w:ascii="Verdana" w:hAnsi="Verdana"/>
          <w:b/>
          <w:sz w:val="20"/>
          <w:szCs w:val="20"/>
        </w:rPr>
        <w:t>w terminie</w:t>
      </w:r>
      <w:r w:rsidR="006919C8">
        <w:rPr>
          <w:rFonts w:ascii="Verdana" w:hAnsi="Verdana"/>
          <w:sz w:val="20"/>
          <w:szCs w:val="20"/>
        </w:rPr>
        <w:t xml:space="preserve"> </w:t>
      </w:r>
      <w:r w:rsidR="006919C8" w:rsidRPr="000312E2">
        <w:rPr>
          <w:rFonts w:ascii="Verdana" w:hAnsi="Verdana" w:cs="Arial"/>
          <w:b/>
          <w:bCs/>
          <w:sz w:val="20"/>
          <w:szCs w:val="20"/>
        </w:rPr>
        <w:t>90 dni od daty podpisania umowy</w:t>
      </w:r>
      <w:r w:rsidR="006919C8">
        <w:rPr>
          <w:rFonts w:ascii="Verdana" w:hAnsi="Verdana"/>
          <w:b/>
          <w:sz w:val="20"/>
          <w:szCs w:val="20"/>
        </w:rPr>
        <w:t>.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Terminy wykonania poszczególnych elementów, które mogą stanowić osobny element odbioru częściowego, określa harmonogram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</w:t>
      </w:r>
      <w:proofErr w:type="spellEnd"/>
      <w:r w:rsidRPr="0070468B">
        <w:rPr>
          <w:rFonts w:ascii="Verdana" w:hAnsi="Verdana" w:cs="Verdana"/>
          <w:sz w:val="20"/>
          <w:szCs w:val="20"/>
        </w:rPr>
        <w:t>, o których mowa w § 1 ust. 8b)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3. Za termin zakończenia robót uważa się datę podpisania protokołu odbioru końcowego, o którym mowa w § 12 ust. 4 niniejszej umowy.</w:t>
      </w:r>
    </w:p>
    <w:p w:rsidR="00B61900" w:rsidRPr="0070468B" w:rsidRDefault="00B61900" w:rsidP="00A550D5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4. Termin ustalony w ust. 1 pkt b) ulegnie przesunięciu w przypadku wystąpienia opóźnień wynikających z:  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a) przestojów i opóźnień zawinionych przez Zamawiającego;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b) działania siły wyższej (np. klęski żywiołowe, </w:t>
      </w:r>
      <w:r w:rsidR="00634FD3">
        <w:rPr>
          <w:rFonts w:ascii="Verdana" w:hAnsi="Verdana" w:cs="Verdana"/>
          <w:sz w:val="20"/>
        </w:rPr>
        <w:t>epidemie, strajki generalne lub </w:t>
      </w:r>
      <w:r w:rsidRPr="0070468B">
        <w:rPr>
          <w:rFonts w:ascii="Verdana" w:hAnsi="Verdana" w:cs="Verdana"/>
          <w:sz w:val="20"/>
        </w:rPr>
        <w:t>lokalne), mającego bezpośredni wpływ na terminowość wykonywania robót;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c) wystąpienia warunków atmosferycznych uniemożliwiających wykonywanie robót – fakt ten musi zostać udokumentowany wpisem kierownika</w:t>
      </w:r>
      <w:r w:rsidR="0080431D">
        <w:rPr>
          <w:rFonts w:ascii="Verdana" w:hAnsi="Verdana" w:cs="Verdana"/>
          <w:sz w:val="20"/>
        </w:rPr>
        <w:t xml:space="preserve"> budowy</w:t>
      </w:r>
      <w:r w:rsidRPr="0070468B">
        <w:rPr>
          <w:rFonts w:ascii="Verdana" w:hAnsi="Verdana" w:cs="Verdana"/>
          <w:sz w:val="20"/>
        </w:rPr>
        <w:t xml:space="preserve"> do dziennika budowy oraz zgłoszony niezwłocznie Zamawiającemu i musi zostać potwierdzony przez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 w:cs="Verdana"/>
          <w:sz w:val="20"/>
        </w:rPr>
        <w:t xml:space="preserve">; </w:t>
      </w:r>
    </w:p>
    <w:p w:rsidR="00B61900" w:rsidRPr="0070468B" w:rsidRDefault="00B61900" w:rsidP="00A550D5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d) wystąpienia okoliczności, których Strony umowy nie były w stanie przewidzieć, pomimo zachowania należytej staranności;</w:t>
      </w:r>
    </w:p>
    <w:p w:rsidR="00B61900" w:rsidRPr="0070468B" w:rsidRDefault="00B61900" w:rsidP="00A550D5">
      <w:pPr>
        <w:pStyle w:val="NormalnyWeb"/>
        <w:suppressAutoHyphens/>
        <w:spacing w:before="0" w:after="0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e) zawarcia aneksu do niniejszej </w:t>
      </w:r>
      <w:r w:rsidRPr="00023D43">
        <w:rPr>
          <w:rFonts w:ascii="Verdana" w:hAnsi="Verdana" w:cs="Verdana"/>
          <w:sz w:val="20"/>
          <w:szCs w:val="20"/>
        </w:rPr>
        <w:t xml:space="preserve">umowy na </w:t>
      </w:r>
      <w:r w:rsidRPr="00277699">
        <w:rPr>
          <w:rFonts w:ascii="Verdana" w:hAnsi="Verdana" w:cs="Verdana"/>
          <w:sz w:val="20"/>
          <w:szCs w:val="20"/>
        </w:rPr>
        <w:t xml:space="preserve">podstawie </w:t>
      </w:r>
      <w:r w:rsidR="00023D43" w:rsidRPr="00277699">
        <w:rPr>
          <w:rFonts w:ascii="Verdana" w:hAnsi="Verdana" w:cs="Verdana"/>
          <w:iCs/>
          <w:sz w:val="20"/>
          <w:szCs w:val="20"/>
        </w:rPr>
        <w:t xml:space="preserve">art. 455 ust. 1 pkt 3 </w:t>
      </w:r>
      <w:r w:rsidRPr="00277699">
        <w:rPr>
          <w:rFonts w:ascii="Verdana" w:hAnsi="Verdana" w:cs="Verdana"/>
          <w:sz w:val="20"/>
          <w:szCs w:val="20"/>
        </w:rPr>
        <w:t xml:space="preserve">ustawy </w:t>
      </w:r>
      <w:proofErr w:type="spellStart"/>
      <w:r w:rsidR="00274C91" w:rsidRPr="00277699">
        <w:rPr>
          <w:rFonts w:ascii="Verdana" w:hAnsi="Verdana" w:cs="Verdana"/>
          <w:sz w:val="20"/>
          <w:szCs w:val="20"/>
        </w:rPr>
        <w:t>Pzp</w:t>
      </w:r>
      <w:proofErr w:type="spellEnd"/>
      <w:r w:rsidRPr="00277699">
        <w:rPr>
          <w:rFonts w:ascii="Verdana" w:hAnsi="Verdana" w:cs="Verdana"/>
          <w:sz w:val="20"/>
          <w:szCs w:val="20"/>
        </w:rPr>
        <w:t xml:space="preserve">, o ile realizacja dodatkowych robót budowlanych wpływa na termin </w:t>
      </w:r>
      <w:r w:rsidRPr="0070468B">
        <w:rPr>
          <w:rFonts w:ascii="Verdana" w:hAnsi="Verdana" w:cs="Verdana"/>
          <w:sz w:val="20"/>
          <w:szCs w:val="20"/>
        </w:rPr>
        <w:t>wykonania niniejszej umowy;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wystąpienia istotnego błędu w dokumentacji projektowej – termin umowny może zostać wydłużony o czas niezbędny na usunięcie wad w projekcie przez Wykonawcę dokumentacji projektowej;</w:t>
      </w:r>
    </w:p>
    <w:p w:rsidR="00B61900" w:rsidRPr="0070468B" w:rsidRDefault="00B61900" w:rsidP="00A550D5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g) wykopalisk uniemożliwiających wykonywanie robót. </w:t>
      </w:r>
    </w:p>
    <w:p w:rsidR="00B61900" w:rsidRPr="0070468B" w:rsidRDefault="00B61900" w:rsidP="00A550D5">
      <w:pPr>
        <w:pStyle w:val="Stopka"/>
        <w:tabs>
          <w:tab w:val="left" w:pos="708"/>
        </w:tabs>
        <w:ind w:left="270" w:hanging="28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Opóźnienia, o których mowa w ust. 4</w:t>
      </w:r>
      <w:r w:rsidR="00B30E96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muszą być odnotowane w dzienniku budowy, udokumentowane stosownymi protokołami po</w:t>
      </w:r>
      <w:r w:rsidR="0080431D">
        <w:rPr>
          <w:rFonts w:ascii="Verdana" w:hAnsi="Verdana" w:cs="Verdana"/>
          <w:sz w:val="20"/>
          <w:szCs w:val="20"/>
        </w:rPr>
        <w:t>dpisanymi przez kierownika budowy</w:t>
      </w:r>
      <w:r w:rsidRPr="0070468B">
        <w:rPr>
          <w:rFonts w:ascii="Verdana" w:hAnsi="Verdana" w:cs="Verdana"/>
          <w:sz w:val="20"/>
          <w:szCs w:val="20"/>
        </w:rPr>
        <w:t xml:space="preserve">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 xml:space="preserve">oraz zaakceptowane przez Zamawiającego. </w:t>
      </w:r>
    </w:p>
    <w:p w:rsidR="00B61900" w:rsidRPr="0070468B" w:rsidRDefault="00B61900" w:rsidP="00A550D5">
      <w:pPr>
        <w:pStyle w:val="Stopka"/>
        <w:tabs>
          <w:tab w:val="left" w:pos="708"/>
        </w:tabs>
        <w:ind w:left="267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W przedstawionych w ust. 4 przypadkach wystąpienia opóźnień, Strony ustalą nowe terminy, z tym że maksymalny okres przesunięcia terminu zakończenia realizacji przedmiotu umowy równy będzie okresowi przerwy lub postoju.</w:t>
      </w:r>
    </w:p>
    <w:p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7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Zamawiający przekaże Wykonawcy front robót przed rozpoczęciem robót budowlanych.</w:t>
      </w:r>
    </w:p>
    <w:p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8</w:t>
      </w:r>
    </w:p>
    <w:p w:rsidR="00FE0025" w:rsidRPr="0070468B" w:rsidRDefault="00362235" w:rsidP="00FE0025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D70AD2">
        <w:rPr>
          <w:rFonts w:ascii="Verdana" w:hAnsi="Verdana"/>
          <w:sz w:val="20"/>
        </w:rPr>
        <w:t>1.</w:t>
      </w:r>
      <w:r>
        <w:rPr>
          <w:rFonts w:ascii="Verdana" w:hAnsi="Verdana"/>
          <w:sz w:val="20"/>
        </w:rPr>
        <w:tab/>
      </w:r>
      <w:r w:rsidR="00FE0025">
        <w:rPr>
          <w:rFonts w:ascii="Verdana" w:hAnsi="Verdana" w:cs="Verdana"/>
          <w:b/>
          <w:bCs/>
          <w:sz w:val="20"/>
          <w:szCs w:val="20"/>
        </w:rPr>
        <w:t>Kierownikiem budowy</w:t>
      </w:r>
      <w:r w:rsidR="00FE0025" w:rsidRPr="0070468B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E0025" w:rsidRPr="0070468B">
        <w:rPr>
          <w:rFonts w:ascii="Verdana" w:hAnsi="Verdana" w:cs="Verdana"/>
          <w:bCs/>
          <w:sz w:val="20"/>
          <w:szCs w:val="20"/>
        </w:rPr>
        <w:t>jest: .........</w:t>
      </w:r>
      <w:r w:rsidR="00FE0025">
        <w:rPr>
          <w:rFonts w:ascii="Verdana" w:hAnsi="Verdana" w:cs="Verdana"/>
          <w:bCs/>
          <w:sz w:val="20"/>
          <w:szCs w:val="20"/>
        </w:rPr>
        <w:t>......................................................</w:t>
      </w:r>
      <w:r w:rsidR="00FE0025" w:rsidRPr="0070468B">
        <w:rPr>
          <w:rFonts w:ascii="Verdana" w:hAnsi="Verdana" w:cs="Verdana"/>
          <w:bCs/>
          <w:sz w:val="20"/>
          <w:szCs w:val="20"/>
        </w:rPr>
        <w:t xml:space="preserve">..........., </w:t>
      </w:r>
      <w:r w:rsidR="00FE0025" w:rsidRPr="0070468B">
        <w:rPr>
          <w:rFonts w:ascii="Verdana" w:hAnsi="Verdana" w:cs="Verdana"/>
          <w:sz w:val="20"/>
          <w:szCs w:val="20"/>
        </w:rPr>
        <w:t xml:space="preserve">posiadający (-a) uprawnienia do kierowania robotami budowlanymi </w:t>
      </w:r>
      <w:r w:rsidR="00FE0025" w:rsidRPr="0070468B">
        <w:rPr>
          <w:rFonts w:ascii="Verdana" w:hAnsi="Verdana" w:cs="Verdana"/>
          <w:b/>
          <w:bCs/>
          <w:sz w:val="20"/>
          <w:szCs w:val="20"/>
        </w:rPr>
        <w:t>w specjalności</w:t>
      </w:r>
      <w:r w:rsidR="00FE0025" w:rsidRPr="0070468B">
        <w:rPr>
          <w:rFonts w:ascii="Verdana" w:hAnsi="Verdana" w:cs="Verdana"/>
          <w:sz w:val="20"/>
          <w:szCs w:val="20"/>
        </w:rPr>
        <w:t xml:space="preserve">  </w:t>
      </w:r>
      <w:r w:rsidR="00FE0025" w:rsidRPr="0070468B">
        <w:rPr>
          <w:rFonts w:ascii="Verdana" w:hAnsi="Verdana" w:cs="Verdana"/>
          <w:b/>
          <w:bCs/>
          <w:sz w:val="20"/>
          <w:szCs w:val="20"/>
        </w:rPr>
        <w:t>konstrukcyjno-budowlanej.</w:t>
      </w:r>
    </w:p>
    <w:p w:rsidR="00FE0025" w:rsidRPr="0070468B" w:rsidRDefault="00FE0025" w:rsidP="00FE0025">
      <w:pPr>
        <w:tabs>
          <w:tab w:val="left" w:pos="1136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Nr uprawnień: ........................................</w:t>
      </w:r>
      <w:r>
        <w:rPr>
          <w:rFonts w:ascii="Verdana" w:hAnsi="Verdana" w:cs="Verdana"/>
          <w:sz w:val="20"/>
          <w:szCs w:val="20"/>
        </w:rPr>
        <w:t>.........................</w:t>
      </w:r>
      <w:r w:rsidRPr="0070468B">
        <w:rPr>
          <w:rFonts w:ascii="Verdana" w:hAnsi="Verdana" w:cs="Verdana"/>
          <w:sz w:val="20"/>
          <w:szCs w:val="20"/>
        </w:rPr>
        <w:t>..................................</w:t>
      </w:r>
    </w:p>
    <w:p w:rsidR="00C73E32" w:rsidRPr="00D70AD2" w:rsidRDefault="00C73E32" w:rsidP="00FE0025">
      <w:pPr>
        <w:tabs>
          <w:tab w:val="left" w:pos="284"/>
          <w:tab w:val="left" w:pos="13064"/>
        </w:tabs>
        <w:spacing w:line="240" w:lineRule="auto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2. 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 xml:space="preserve">Istnieje możliwość dokonania zmiany </w:t>
      </w:r>
      <w:r w:rsidR="00FE0025">
        <w:rPr>
          <w:rFonts w:ascii="Verdana" w:eastAsia="Calibri" w:hAnsi="Verdana" w:cs="Times New Roman"/>
          <w:sz w:val="20"/>
        </w:rPr>
        <w:t>kierownika budowy</w:t>
      </w:r>
      <w:r w:rsidR="00532769">
        <w:rPr>
          <w:rFonts w:ascii="Verdana" w:eastAsia="Calibri" w:hAnsi="Verdana" w:cs="Times New Roman"/>
          <w:sz w:val="20"/>
        </w:rPr>
        <w:t xml:space="preserve"> </w:t>
      </w:r>
      <w:r w:rsidRPr="00D70AD2">
        <w:rPr>
          <w:rFonts w:ascii="Verdana" w:eastAsia="Calibri" w:hAnsi="Verdana" w:cs="Times New Roman"/>
          <w:sz w:val="20"/>
        </w:rPr>
        <w:t>jedynie za uprzednią pisemną zgodą Zamawiającego.</w:t>
      </w:r>
    </w:p>
    <w:p w:rsidR="00C73E32" w:rsidRPr="00D70AD2" w:rsidRDefault="00C73E32" w:rsidP="001D484C">
      <w:pPr>
        <w:tabs>
          <w:tab w:val="left" w:pos="284"/>
          <w:tab w:val="left" w:pos="15052"/>
        </w:tabs>
        <w:spacing w:after="0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3. 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 xml:space="preserve">Wykonawca z własnej inicjatywy proponuje </w:t>
      </w:r>
      <w:r>
        <w:rPr>
          <w:rFonts w:ascii="Verdana" w:eastAsia="Calibri" w:hAnsi="Verdana" w:cs="Times New Roman"/>
          <w:sz w:val="20"/>
        </w:rPr>
        <w:t>zmianę osoby</w:t>
      </w:r>
      <w:r w:rsidRPr="00D70AD2">
        <w:rPr>
          <w:rFonts w:ascii="Verdana" w:eastAsia="Calibri" w:hAnsi="Verdana" w:cs="Times New Roman"/>
          <w:sz w:val="20"/>
        </w:rPr>
        <w:t xml:space="preserve"> wyszczególnion</w:t>
      </w:r>
      <w:r>
        <w:rPr>
          <w:rFonts w:ascii="Verdana" w:eastAsia="Calibri" w:hAnsi="Verdana" w:cs="Times New Roman"/>
          <w:sz w:val="20"/>
        </w:rPr>
        <w:t>ej</w:t>
      </w:r>
      <w:r w:rsidRPr="00D70AD2">
        <w:rPr>
          <w:rFonts w:ascii="Verdana" w:eastAsia="Calibri" w:hAnsi="Verdana" w:cs="Times New Roman"/>
          <w:sz w:val="20"/>
        </w:rPr>
        <w:t xml:space="preserve"> w ust. 1 niniejszego paragrafu w następujących przypadkach:</w:t>
      </w:r>
    </w:p>
    <w:p w:rsidR="00C73E32" w:rsidRPr="00D70AD2" w:rsidRDefault="00C73E32" w:rsidP="001D484C">
      <w:pPr>
        <w:tabs>
          <w:tab w:val="left" w:pos="567"/>
          <w:tab w:val="left" w:pos="30051"/>
        </w:tabs>
        <w:spacing w:after="0"/>
        <w:ind w:left="567" w:hanging="283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a) śmierci, choroby lub innych zdarzeń losowych;</w:t>
      </w:r>
    </w:p>
    <w:p w:rsidR="00C73E32" w:rsidRPr="00D70AD2" w:rsidRDefault="00C73E32" w:rsidP="001D484C">
      <w:pPr>
        <w:tabs>
          <w:tab w:val="left" w:pos="567"/>
          <w:tab w:val="left" w:pos="30051"/>
        </w:tabs>
        <w:spacing w:after="0"/>
        <w:ind w:left="567" w:hanging="283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b) jeżeli zmiana tej osoby stanie się konieczna z jakichkolwiek innych przyczyn niezależnych od Wykonawcy.</w:t>
      </w:r>
    </w:p>
    <w:p w:rsidR="00C73E32" w:rsidRPr="00D70AD2" w:rsidRDefault="00C73E32" w:rsidP="001D484C">
      <w:pPr>
        <w:tabs>
          <w:tab w:val="left" w:pos="284"/>
          <w:tab w:val="left" w:pos="15052"/>
        </w:tabs>
        <w:spacing w:after="0"/>
        <w:ind w:left="284" w:hanging="284"/>
        <w:jc w:val="both"/>
        <w:rPr>
          <w:rFonts w:ascii="Verdana" w:eastAsia="Calibri" w:hAnsi="Verdana" w:cs="Times New Roman"/>
          <w:sz w:val="20"/>
        </w:rPr>
      </w:pPr>
      <w:r w:rsidRPr="00D70AD2">
        <w:rPr>
          <w:rFonts w:ascii="Verdana" w:eastAsia="Calibri" w:hAnsi="Verdana" w:cs="Times New Roman"/>
          <w:sz w:val="20"/>
        </w:rPr>
        <w:t>4. </w:t>
      </w:r>
      <w:r>
        <w:rPr>
          <w:rFonts w:ascii="Verdana" w:eastAsia="Calibri" w:hAnsi="Verdana" w:cs="Times New Roman"/>
          <w:sz w:val="20"/>
        </w:rPr>
        <w:tab/>
      </w:r>
      <w:r w:rsidRPr="00D70AD2">
        <w:rPr>
          <w:rFonts w:ascii="Verdana" w:eastAsia="Calibri" w:hAnsi="Verdana" w:cs="Times New Roman"/>
          <w:sz w:val="20"/>
        </w:rPr>
        <w:t>W przypadku zmiany osoby wyszczególnionej w ust</w:t>
      </w:r>
      <w:r>
        <w:rPr>
          <w:rFonts w:ascii="Verdana" w:hAnsi="Verdana"/>
          <w:sz w:val="20"/>
        </w:rPr>
        <w:t>. 1 niniejszego paragrafu, nowa  </w:t>
      </w:r>
      <w:r w:rsidRPr="00D70AD2">
        <w:rPr>
          <w:rFonts w:ascii="Verdana" w:eastAsia="Calibri" w:hAnsi="Verdana" w:cs="Times New Roman"/>
          <w:sz w:val="20"/>
        </w:rPr>
        <w:t>osoba powołana do pełnienia ww</w:t>
      </w:r>
      <w:r>
        <w:rPr>
          <w:rFonts w:ascii="Verdana" w:eastAsia="Calibri" w:hAnsi="Verdana" w:cs="Times New Roman"/>
          <w:sz w:val="20"/>
        </w:rPr>
        <w:t>.</w:t>
      </w:r>
      <w:r w:rsidRPr="00D70AD2">
        <w:rPr>
          <w:rFonts w:ascii="Verdana" w:eastAsia="Calibri" w:hAnsi="Verdana" w:cs="Times New Roman"/>
          <w:sz w:val="20"/>
        </w:rPr>
        <w:t xml:space="preserve"> obowiązków musi spełniać wymagania określone w specyfikacji warunków zamówienia dla danej funkcji.</w:t>
      </w:r>
    </w:p>
    <w:p w:rsidR="00C73E32" w:rsidRPr="00D70AD2" w:rsidRDefault="00C73E32" w:rsidP="001D484C">
      <w:pPr>
        <w:tabs>
          <w:tab w:val="left" w:pos="284"/>
          <w:tab w:val="left" w:pos="15052"/>
        </w:tabs>
        <w:spacing w:after="0"/>
        <w:ind w:left="284" w:hanging="284"/>
        <w:jc w:val="both"/>
        <w:rPr>
          <w:rFonts w:ascii="Verdana" w:eastAsia="Calibri" w:hAnsi="Verdana" w:cs="Tahoma"/>
          <w:sz w:val="20"/>
        </w:rPr>
      </w:pPr>
      <w:r w:rsidRPr="00D70AD2">
        <w:rPr>
          <w:rFonts w:ascii="Verdana" w:eastAsia="Calibri" w:hAnsi="Verdana" w:cs="Tahoma"/>
          <w:sz w:val="20"/>
        </w:rPr>
        <w:t>5. </w:t>
      </w:r>
      <w:r>
        <w:rPr>
          <w:rFonts w:ascii="Verdana" w:eastAsia="Calibri" w:hAnsi="Verdana" w:cs="Tahoma"/>
          <w:sz w:val="20"/>
        </w:rPr>
        <w:tab/>
      </w:r>
      <w:r w:rsidRPr="00D70AD2">
        <w:rPr>
          <w:rFonts w:ascii="Verdana" w:eastAsia="Calibri" w:hAnsi="Verdana" w:cs="Tahoma"/>
          <w:sz w:val="20"/>
        </w:rPr>
        <w:t>Zamawiający może także zażądać od Wykonawcy zmi</w:t>
      </w:r>
      <w:r>
        <w:rPr>
          <w:rFonts w:ascii="Verdana" w:hAnsi="Verdana" w:cs="Tahoma"/>
          <w:sz w:val="20"/>
        </w:rPr>
        <w:t>any osoby, o której mowa w ust. </w:t>
      </w:r>
      <w:r w:rsidRPr="00D70AD2">
        <w:rPr>
          <w:rFonts w:ascii="Verdana" w:eastAsia="Calibri" w:hAnsi="Verdana" w:cs="Tahoma"/>
          <w:sz w:val="20"/>
        </w:rPr>
        <w:t>1 niniejszego paragrafu, jeżeli uzna, że nie wykonuje należycie swoich obowiązków. Wykonawca obowiązany jest dokonać z</w:t>
      </w:r>
      <w:r>
        <w:rPr>
          <w:rFonts w:ascii="Verdana" w:hAnsi="Verdana" w:cs="Tahoma"/>
          <w:sz w:val="20"/>
        </w:rPr>
        <w:t>miany tej  osoby w terminie nie </w:t>
      </w:r>
      <w:r w:rsidRPr="00D70AD2">
        <w:rPr>
          <w:rFonts w:ascii="Verdana" w:eastAsia="Calibri" w:hAnsi="Verdana" w:cs="Tahoma"/>
          <w:sz w:val="20"/>
        </w:rPr>
        <w:t>dłuższym niż 14 dni od daty złożenia wniosku Zamawiającego.</w:t>
      </w:r>
    </w:p>
    <w:p w:rsidR="00A1010A" w:rsidRDefault="00A1010A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9</w:t>
      </w:r>
    </w:p>
    <w:p w:rsidR="00B817A8" w:rsidRPr="005532D0" w:rsidRDefault="00B61900" w:rsidP="005532D0">
      <w:pPr>
        <w:tabs>
          <w:tab w:val="left" w:pos="8236"/>
        </w:tabs>
        <w:spacing w:after="0" w:line="276" w:lineRule="auto"/>
        <w:ind w:left="15" w:hanging="15"/>
        <w:jc w:val="both"/>
        <w:rPr>
          <w:rFonts w:ascii="Verdana" w:hAnsi="Verdana" w:cs="Verdana"/>
          <w:color w:val="C00000"/>
          <w:sz w:val="20"/>
          <w:szCs w:val="20"/>
        </w:rPr>
      </w:pPr>
      <w:r w:rsidRPr="00362235">
        <w:rPr>
          <w:rFonts w:ascii="Verdana" w:hAnsi="Verdana" w:cs="Verdana"/>
          <w:b/>
          <w:color w:val="000000"/>
          <w:sz w:val="20"/>
          <w:szCs w:val="20"/>
        </w:rPr>
        <w:t xml:space="preserve">Funkcję </w:t>
      </w:r>
      <w:r w:rsidR="000177AE" w:rsidRPr="000177AE">
        <w:rPr>
          <w:rFonts w:ascii="Verdana" w:hAnsi="Verdana" w:cs="Verdana"/>
          <w:b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362235">
        <w:rPr>
          <w:rFonts w:ascii="Verdana" w:hAnsi="Verdana" w:cs="Verdana"/>
          <w:b/>
          <w:color w:val="000000"/>
          <w:sz w:val="20"/>
          <w:szCs w:val="20"/>
        </w:rPr>
        <w:t>z ramienia Zamawiającego</w:t>
      </w:r>
      <w:r w:rsidRPr="0070468B">
        <w:rPr>
          <w:rFonts w:ascii="Verdana" w:hAnsi="Verdana" w:cs="Verdana"/>
          <w:color w:val="000000"/>
          <w:sz w:val="20"/>
          <w:szCs w:val="20"/>
        </w:rPr>
        <w:t xml:space="preserve"> pełnić będzie: ………………………………………</w:t>
      </w:r>
      <w:r w:rsidR="005532D0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</w:t>
      </w:r>
      <w:r w:rsidRPr="0070468B">
        <w:rPr>
          <w:rFonts w:ascii="Verdana" w:hAnsi="Verdana" w:cs="Verdana"/>
          <w:color w:val="000000"/>
          <w:sz w:val="20"/>
          <w:szCs w:val="20"/>
        </w:rPr>
        <w:t xml:space="preserve"> z siedzibą: ……………………</w:t>
      </w:r>
      <w:r w:rsidR="003224C3" w:rsidRPr="0070468B">
        <w:rPr>
          <w:rFonts w:ascii="Verdana" w:hAnsi="Verdana" w:cs="Verdana"/>
          <w:color w:val="000000"/>
          <w:sz w:val="20"/>
          <w:szCs w:val="20"/>
        </w:rPr>
        <w:t>…….</w:t>
      </w:r>
      <w:r w:rsidRPr="0070468B">
        <w:rPr>
          <w:rFonts w:ascii="Verdana" w:hAnsi="Verdana" w:cs="Verdana"/>
          <w:color w:val="000000"/>
          <w:sz w:val="20"/>
          <w:szCs w:val="20"/>
        </w:rPr>
        <w:t>……………</w:t>
      </w:r>
      <w:r w:rsidR="005532D0">
        <w:rPr>
          <w:rFonts w:ascii="Verdana" w:hAnsi="Verdana" w:cs="Verdana"/>
          <w:color w:val="000000"/>
          <w:sz w:val="20"/>
          <w:szCs w:val="20"/>
        </w:rPr>
        <w:t>………………………………………….</w:t>
      </w:r>
      <w:r w:rsidRPr="0070468B">
        <w:rPr>
          <w:rFonts w:ascii="Verdana" w:hAnsi="Verdana" w:cs="Verdana"/>
          <w:color w:val="000000"/>
          <w:sz w:val="20"/>
          <w:szCs w:val="20"/>
        </w:rPr>
        <w:t>………………………………………….</w:t>
      </w:r>
    </w:p>
    <w:p w:rsidR="00D625ED" w:rsidRPr="0070468B" w:rsidRDefault="00D625ED" w:rsidP="00D625ED">
      <w:pPr>
        <w:spacing w:after="120" w:line="240" w:lineRule="auto"/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  <w:r w:rsidRPr="0070468B">
        <w:rPr>
          <w:rFonts w:ascii="Verdana" w:hAnsi="Verdana" w:cs="Verdana"/>
          <w:color w:val="000000"/>
          <w:sz w:val="20"/>
          <w:szCs w:val="20"/>
        </w:rPr>
        <w:lastRenderedPageBreak/>
        <w:t>Zakres uprawnień inspektora nadzoru wynika z zapisów art. 25 i 26 ustawy Prawo Budowlane (j.t. Dz. U. z 2020 r., poz. 1333). Zamawiający upoważnia inspektora nadzoru do kontrolowania rozliczeń budowy.</w:t>
      </w:r>
    </w:p>
    <w:p w:rsidR="00B61900" w:rsidRPr="0070468B" w:rsidRDefault="00B61900" w:rsidP="00A1010A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10</w:t>
      </w:r>
    </w:p>
    <w:p w:rsidR="00B61900" w:rsidRPr="0070468B" w:rsidRDefault="001D484C" w:rsidP="00A1010A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sz w:val="20"/>
        </w:rPr>
        <w:t>1.</w:t>
      </w:r>
      <w:r>
        <w:rPr>
          <w:rFonts w:ascii="Verdana" w:hAnsi="Verdana" w:cs="Verdana"/>
          <w:sz w:val="20"/>
        </w:rPr>
        <w:tab/>
      </w:r>
      <w:r w:rsidR="00B61900" w:rsidRPr="0070468B">
        <w:rPr>
          <w:rFonts w:ascii="Verdana" w:hAnsi="Verdana" w:cs="Verdana"/>
          <w:sz w:val="20"/>
        </w:rPr>
        <w:t>Podczas c</w:t>
      </w:r>
      <w:r w:rsidR="00B61900" w:rsidRPr="0070468B">
        <w:rPr>
          <w:rFonts w:ascii="Verdana" w:hAnsi="Verdana" w:cs="Verdana"/>
          <w:bCs/>
          <w:sz w:val="20"/>
        </w:rPr>
        <w:t>ałego okresu trwania robót Wykonawca winien na własny koszt zabezpieczyć i oznakować prowadzone roboty oraz dbać o stan techniczny i prawidłowość oznakowania przez cały czas trwania realizacji przedmiotu umowy.</w:t>
      </w:r>
    </w:p>
    <w:p w:rsidR="00B61900" w:rsidRPr="0070468B" w:rsidRDefault="00B61900" w:rsidP="001D484C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2.</w:t>
      </w:r>
      <w:r w:rsidR="001D484C">
        <w:rPr>
          <w:rFonts w:ascii="Verdana" w:hAnsi="Verdana" w:cs="Verdana"/>
          <w:bCs/>
          <w:sz w:val="20"/>
        </w:rPr>
        <w:tab/>
      </w:r>
      <w:r w:rsidRPr="0070468B">
        <w:rPr>
          <w:rFonts w:ascii="Verdana" w:hAnsi="Verdana" w:cs="Verdana"/>
          <w:bCs/>
          <w:sz w:val="20"/>
        </w:rPr>
        <w:t>Wykonawca ponosi pełną odpowiedzialność za teren budowy z chwilą przejęcia frontu robót.</w:t>
      </w:r>
    </w:p>
    <w:p w:rsidR="00B61900" w:rsidRDefault="00B61900" w:rsidP="001D484C">
      <w:pPr>
        <w:pStyle w:val="WW-Tekstpodstawowywcity2"/>
        <w:tabs>
          <w:tab w:val="left" w:pos="284"/>
        </w:tabs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3.</w:t>
      </w:r>
      <w:r w:rsidR="001D484C">
        <w:rPr>
          <w:rFonts w:ascii="Verdana" w:hAnsi="Verdana" w:cs="Verdana"/>
          <w:bCs/>
          <w:sz w:val="20"/>
        </w:rPr>
        <w:tab/>
      </w:r>
      <w:r w:rsidRPr="0070468B">
        <w:rPr>
          <w:rFonts w:ascii="Verdana" w:hAnsi="Verdana" w:cs="Verdana"/>
          <w:bCs/>
          <w:sz w:val="20"/>
        </w:rPr>
        <w:t>Zamawiający nie zapewnia Wykonawcy terenu pod zaplecze budowy oraz terenu na składowanie materiałów.</w:t>
      </w:r>
    </w:p>
    <w:p w:rsidR="00350FAF" w:rsidRPr="0070468B" w:rsidRDefault="00350FAF" w:rsidP="00A550D5">
      <w:pPr>
        <w:pStyle w:val="WW-Tekstpodstawowywcity2"/>
        <w:ind w:hanging="301"/>
        <w:rPr>
          <w:rFonts w:ascii="Verdana" w:hAnsi="Verdana" w:cs="Verdana"/>
          <w:bCs/>
          <w:sz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11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Wykonawca zobowiązany jest niezwłocznie informować Europejski Bank Inwestycyjny o uzasadnionych zarzutach, skargach czy informacjach o przestępstwach popełnionych w związku z realizacją niniejszej umowy.</w:t>
      </w:r>
    </w:p>
    <w:p w:rsidR="00B61900" w:rsidRPr="0070468B" w:rsidRDefault="00B61900" w:rsidP="00A550D5">
      <w:pPr>
        <w:tabs>
          <w:tab w:val="left" w:pos="284"/>
          <w:tab w:val="left" w:pos="2410"/>
        </w:tabs>
        <w:spacing w:after="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Wykonawca zobowiązany jest do prowadzenia ksiąg i rejestrów wszystkich transakcji finansowych i wydatków związanych z niniejszą umową.</w:t>
      </w:r>
    </w:p>
    <w:p w:rsidR="00B61900" w:rsidRPr="0070468B" w:rsidRDefault="00B61900" w:rsidP="00A550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70468B">
        <w:rPr>
          <w:rFonts w:ascii="Verdana" w:eastAsia="Calibri" w:hAnsi="Verdana" w:cs="Verdana"/>
          <w:sz w:val="20"/>
          <w:szCs w:val="20"/>
        </w:rPr>
        <w:t xml:space="preserve">3. W przypadku wystąpienia zarzutu przestępstwa, Wykonawca upoważnia Europejski Bank Inwestycyjny do analizy ksiąg i rejestrów, </w:t>
      </w:r>
      <w:r w:rsidR="007279FF">
        <w:rPr>
          <w:rFonts w:ascii="Verdana" w:eastAsia="Calibri" w:hAnsi="Verdana" w:cs="Verdana"/>
          <w:sz w:val="20"/>
          <w:szCs w:val="20"/>
        </w:rPr>
        <w:t>o których mowa w ust. 2 oraz  </w:t>
      </w:r>
      <w:r w:rsidR="00023D43">
        <w:rPr>
          <w:rFonts w:ascii="Verdana" w:eastAsia="Calibri" w:hAnsi="Verdana" w:cs="Verdana"/>
          <w:sz w:val="20"/>
          <w:szCs w:val="20"/>
        </w:rPr>
        <w:t>do </w:t>
      </w:r>
      <w:r w:rsidRPr="0070468B">
        <w:rPr>
          <w:rFonts w:ascii="Verdana" w:eastAsia="Calibri" w:hAnsi="Verdana" w:cs="Verdana"/>
          <w:sz w:val="20"/>
          <w:szCs w:val="20"/>
        </w:rPr>
        <w:t>robienia kopii dokumentów w takim zakresie, w jakim jest to prawnie dozwolone.</w:t>
      </w:r>
    </w:p>
    <w:p w:rsidR="00350FAF" w:rsidRDefault="00350FAF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</w:p>
    <w:p w:rsidR="00B61900" w:rsidRPr="0070468B" w:rsidRDefault="00B61900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  <w:r w:rsidRPr="0070468B">
        <w:rPr>
          <w:rFonts w:ascii="Verdana" w:hAnsi="Verdana" w:cs="Verdana"/>
          <w:b/>
          <w:sz w:val="20"/>
          <w:szCs w:val="20"/>
          <w:lang w:eastAsia="pl-PL"/>
        </w:rPr>
        <w:t>§ 12</w:t>
      </w:r>
    </w:p>
    <w:p w:rsidR="00C971FB" w:rsidRDefault="00C971FB" w:rsidP="007279FF">
      <w:pPr>
        <w:tabs>
          <w:tab w:val="left" w:pos="284"/>
          <w:tab w:val="left" w:pos="8236"/>
          <w:tab w:val="left" w:pos="15872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1. Odbiory częściowe oraz odbiory robót zanikających dokonywane będą przez </w:t>
      </w:r>
      <w:r w:rsidR="000177AE">
        <w:rPr>
          <w:rFonts w:ascii="Verdana" w:hAnsi="Verdana" w:cs="Verdana"/>
          <w:sz w:val="20"/>
        </w:rPr>
        <w:t>inspektora nadzoru</w:t>
      </w:r>
      <w:r>
        <w:rPr>
          <w:rFonts w:ascii="Verdana" w:hAnsi="Verdana" w:cs="Verdana"/>
          <w:sz w:val="20"/>
        </w:rPr>
        <w:t xml:space="preserve"> na podstawie pisemnego zgłoszenia w dzienn</w:t>
      </w:r>
      <w:r w:rsidR="000177AE">
        <w:rPr>
          <w:rFonts w:ascii="Verdana" w:hAnsi="Verdana" w:cs="Verdana"/>
          <w:sz w:val="20"/>
        </w:rPr>
        <w:t>iku budowy, w terminie 7 dni od </w:t>
      </w:r>
      <w:r>
        <w:rPr>
          <w:rFonts w:ascii="Verdana" w:hAnsi="Verdana" w:cs="Verdana"/>
          <w:sz w:val="20"/>
        </w:rPr>
        <w:t>daty zgłoszenia.</w:t>
      </w:r>
    </w:p>
    <w:p w:rsidR="00C971FB" w:rsidRDefault="00C971FB" w:rsidP="007279FF">
      <w:pPr>
        <w:tabs>
          <w:tab w:val="left" w:pos="284"/>
          <w:tab w:val="left" w:pos="8236"/>
          <w:tab w:val="left" w:pos="15872"/>
        </w:tabs>
        <w:spacing w:before="12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2. Komisyjny odbiór końcowy robót zorganizowany będzie przez  Zamawiającego w terminie do 10 dni od daty zgłoszenia przez Wykonawcę i potwierdzenia prawidłowości i gotowości wykonanych robót do odbioru przez </w:t>
      </w:r>
      <w:r w:rsidR="000177AE">
        <w:rPr>
          <w:rFonts w:ascii="Verdana" w:hAnsi="Verdana" w:cs="Verdana"/>
          <w:sz w:val="20"/>
        </w:rPr>
        <w:t>inspektora nadzoru</w:t>
      </w:r>
      <w:r>
        <w:rPr>
          <w:rFonts w:ascii="Verdana" w:hAnsi="Verdana" w:cs="Verdana"/>
          <w:sz w:val="20"/>
        </w:rPr>
        <w:t xml:space="preserve">. </w:t>
      </w:r>
    </w:p>
    <w:p w:rsidR="00C971FB" w:rsidRDefault="00C971FB" w:rsidP="007279FF">
      <w:pPr>
        <w:pStyle w:val="WW-Tekstpodstawowywcity31"/>
        <w:tabs>
          <w:tab w:val="left" w:pos="284"/>
          <w:tab w:val="left" w:pos="8236"/>
        </w:tabs>
        <w:spacing w:before="120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3. Komisja zostanie powołana przez Zamawiającego i musi być w niej obecny przedstawiciel Wykonawcy.</w:t>
      </w:r>
    </w:p>
    <w:p w:rsidR="00C971FB" w:rsidRDefault="00C971FB" w:rsidP="007279FF">
      <w:pPr>
        <w:numPr>
          <w:ilvl w:val="0"/>
          <w:numId w:val="7"/>
        </w:numPr>
        <w:tabs>
          <w:tab w:val="left" w:pos="11618"/>
        </w:tabs>
        <w:suppressAutoHyphens/>
        <w:spacing w:before="120" w:after="120" w:line="240" w:lineRule="auto"/>
        <w:ind w:left="314" w:hanging="31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4. </w:t>
      </w:r>
      <w:r>
        <w:rPr>
          <w:rFonts w:ascii="Verdana" w:eastAsia="Verdana" w:hAnsi="Verdana" w:cs="Verdana"/>
          <w:sz w:val="20"/>
        </w:rPr>
        <w:t xml:space="preserve">Odbiór końcowy nie może trwać dłużej niż 5 dni roboczych. </w:t>
      </w:r>
      <w:r>
        <w:rPr>
          <w:rFonts w:ascii="Verdana" w:hAnsi="Verdana" w:cs="Verdana"/>
          <w:sz w:val="20"/>
        </w:rPr>
        <w:t xml:space="preserve">Po dokonaniu czynności odbioru końcowego komisja podpisuje protokół odbioru końcowego, którego data jest terminem zakończenia robót. </w:t>
      </w:r>
    </w:p>
    <w:p w:rsidR="00C971FB" w:rsidRDefault="00C971FB" w:rsidP="007279FF">
      <w:pPr>
        <w:numPr>
          <w:ilvl w:val="3"/>
          <w:numId w:val="7"/>
        </w:numPr>
        <w:tabs>
          <w:tab w:val="left" w:pos="11618"/>
        </w:tabs>
        <w:suppressAutoHyphens/>
        <w:spacing w:before="120" w:after="120" w:line="240" w:lineRule="auto"/>
        <w:ind w:left="288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Protokół odbioru końcowego stanowić będzie podstawę do ostatecznego rozliczenia zadania.</w:t>
      </w:r>
    </w:p>
    <w:p w:rsidR="00C971FB" w:rsidRDefault="00C971FB" w:rsidP="007279FF">
      <w:pPr>
        <w:numPr>
          <w:ilvl w:val="0"/>
          <w:numId w:val="7"/>
        </w:numPr>
        <w:tabs>
          <w:tab w:val="left" w:pos="11618"/>
        </w:tabs>
        <w:suppressAutoHyphens/>
        <w:spacing w:before="120" w:after="120" w:line="240" w:lineRule="auto"/>
        <w:ind w:left="314" w:hanging="31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5. </w:t>
      </w:r>
      <w:r>
        <w:rPr>
          <w:rFonts w:ascii="Verdana" w:hAnsi="Verdana" w:cs="Verdana"/>
          <w:bCs/>
          <w:sz w:val="20"/>
        </w:rPr>
        <w:t>Wykonawca zobowiązany jest do przedstawiania Zamawiającemu protokołów odbiorów częściowych i końcowych podpisanych pomiędzy Wykonawcą, Podwykonawcami i dalszymi Podwykonawcami. W przypadku jeśli w tych protokołach zawarte będą zastrzeżenia lub uwagi, Wykonawca zobligowany będzie do przedstawienia dokumentu potwierdzającego ich  faktyczne usunięcie.</w:t>
      </w:r>
    </w:p>
    <w:p w:rsidR="00C971FB" w:rsidRDefault="00C971FB" w:rsidP="007279FF">
      <w:pPr>
        <w:spacing w:before="120" w:line="240" w:lineRule="auto"/>
        <w:ind w:left="31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Protokół odbioru końcowego stanowić będzie podstawę do ostatecznego rozliczenia zadania.</w:t>
      </w:r>
    </w:p>
    <w:p w:rsidR="00C971FB" w:rsidRDefault="00C971FB" w:rsidP="007279FF">
      <w:pPr>
        <w:spacing w:before="120" w:line="240" w:lineRule="auto"/>
        <w:ind w:left="312" w:hanging="301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6. Wykonawca ponosi pełną odpowiedzialność za staranność i estetykę realizacji przedmiotu umowy.</w:t>
      </w:r>
    </w:p>
    <w:p w:rsidR="00C971FB" w:rsidRDefault="00C971FB" w:rsidP="007279FF">
      <w:pPr>
        <w:pStyle w:val="Akapitzlist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 Jeżeli w toku czynności odbioru końcowego zostanie stwierdzone, że roboty budowlane będące jego przedmiotem nie są gotowe do odbioru z powodu ich niezakończenia, z powodu wystąpienia istotnych wad, uniemożliwiających korzystanie z przedmiotu niniejszej umowy, lub z powodu nieprzeprowadzenia wymaganych prób i sprawdzeń, Zamawiający może przerwać odbiór końcowy, wyznaczając Wykonawcy termin </w:t>
      </w:r>
      <w:r>
        <w:rPr>
          <w:rFonts w:ascii="Verdana" w:hAnsi="Verdana" w:cs="Verdana"/>
          <w:sz w:val="20"/>
          <w:szCs w:val="20"/>
        </w:rPr>
        <w:lastRenderedPageBreak/>
        <w:t xml:space="preserve">do wykonania robót, usunięcia wad lub przeprowadzenia prób i sprawdzeń, uwzględniający ich techniczną złożoność, a po jego upływie powrócić do wykonywania czynności odbioru końcowego. </w:t>
      </w:r>
    </w:p>
    <w:p w:rsidR="00C971FB" w:rsidRDefault="00C971FB" w:rsidP="007279FF">
      <w:pPr>
        <w:pStyle w:val="Akapitzlist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Verdana" w:hAnsi="Verdana" w:cs="Verdana"/>
          <w:spacing w:val="-4"/>
          <w:sz w:val="20"/>
          <w:szCs w:val="20"/>
        </w:rPr>
      </w:pPr>
    </w:p>
    <w:p w:rsidR="00C971FB" w:rsidRDefault="00C971FB" w:rsidP="007279FF">
      <w:pPr>
        <w:pStyle w:val="Akapitzlist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pacing w:val="-4"/>
          <w:sz w:val="20"/>
          <w:szCs w:val="20"/>
        </w:rPr>
        <w:t>8. Komisja sporządza protokół odbioru końcowego robót. Podpisany protokół odbioru końcowego robót jest podstawą do dokonania końcowych rozliczeń Stron.</w:t>
      </w:r>
    </w:p>
    <w:p w:rsidR="00C971FB" w:rsidRDefault="00C971FB" w:rsidP="007279FF">
      <w:pPr>
        <w:tabs>
          <w:tab w:val="left" w:pos="-720"/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</w:t>
      </w:r>
      <w:r>
        <w:rPr>
          <w:rFonts w:ascii="Verdana" w:hAnsi="Verdana" w:cs="Verdana"/>
          <w:sz w:val="20"/>
        </w:rPr>
        <w:tab/>
        <w:t>Jeżeli w toku czynności odbioru końcowego przedmiotu umowy zostaną stwierdzone wady:</w:t>
      </w:r>
    </w:p>
    <w:p w:rsidR="00C971FB" w:rsidRDefault="00C971FB" w:rsidP="007279FF">
      <w:pPr>
        <w:tabs>
          <w:tab w:val="left" w:pos="709"/>
        </w:tabs>
        <w:autoSpaceDE w:val="0"/>
        <w:spacing w:after="0" w:line="240" w:lineRule="auto"/>
        <w:ind w:left="709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9.1.</w:t>
      </w:r>
      <w:r>
        <w:rPr>
          <w:rFonts w:ascii="Verdana" w:hAnsi="Verdana" w:cs="Verdana"/>
          <w:sz w:val="20"/>
        </w:rPr>
        <w:tab/>
        <w:t xml:space="preserve">nadające się do usunięcia, to Wykonawca zobowiązany jest do ich usunięcia w wyznaczonym przez Zamawiającego terminie. Fakt usunięcia wad zostanie stwierdzony protokólarnie. W przypadku, gdy Wykonawca odmówi usunięcia wad lub nie usunie ich w wyznaczonym przez Zamawiającego terminie, Zamawiający ma prawo zlecić usunięcie wad osobie trzeciej na koszt i ryzyko </w:t>
      </w:r>
      <w:r w:rsidR="001D484C">
        <w:rPr>
          <w:rFonts w:ascii="Verdana" w:hAnsi="Verdana" w:cs="Verdana"/>
          <w:sz w:val="20"/>
        </w:rPr>
        <w:t>Wykonawcy, a </w:t>
      </w:r>
      <w:r>
        <w:rPr>
          <w:rFonts w:ascii="Verdana" w:hAnsi="Verdana" w:cs="Verdana"/>
          <w:sz w:val="20"/>
        </w:rPr>
        <w:t>koszty z tym związane pokryje z kwoty zabezpieczenia należytego wykonania umowy, a gdy kwota ta okaże się niewystarczająca, Zamawiający będzie dochodził od Wykonawcy zwrotu kosztów na zasadach ogólnych;</w:t>
      </w:r>
    </w:p>
    <w:p w:rsidR="00C971FB" w:rsidRDefault="00C971FB" w:rsidP="007279FF">
      <w:pPr>
        <w:tabs>
          <w:tab w:val="left" w:pos="709"/>
        </w:tabs>
        <w:autoSpaceDE w:val="0"/>
        <w:spacing w:after="0" w:line="240" w:lineRule="auto"/>
        <w:ind w:left="709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9.2.</w:t>
      </w:r>
      <w:r>
        <w:rPr>
          <w:rFonts w:ascii="Verdana" w:hAnsi="Verdana" w:cs="Verdana"/>
          <w:sz w:val="20"/>
        </w:rPr>
        <w:tab/>
        <w:t>nie nadające się do usunięcia, to Zamawiający może:</w:t>
      </w:r>
    </w:p>
    <w:p w:rsidR="00C971FB" w:rsidRDefault="00C971FB" w:rsidP="007279FF">
      <w:pPr>
        <w:widowControl w:val="0"/>
        <w:tabs>
          <w:tab w:val="left" w:pos="-3240"/>
          <w:tab w:val="left" w:pos="851"/>
          <w:tab w:val="left" w:pos="993"/>
        </w:tabs>
        <w:autoSpaceDE w:val="0"/>
        <w:spacing w:after="0" w:line="240" w:lineRule="auto"/>
        <w:ind w:left="993" w:hanging="283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1)</w:t>
      </w:r>
      <w:r>
        <w:rPr>
          <w:rFonts w:ascii="Verdana" w:hAnsi="Verdana" w:cs="Verdana"/>
          <w:sz w:val="20"/>
        </w:rPr>
        <w:tab/>
        <w:t xml:space="preserve">jeżeli wady umożliwiają użytkowanie obiektu zgodnie z jego przeznaczeniem, obniżyć wynagrodzenie Wykonawcy odpowiednio do utraconej wartości użytkowej, estetycznej i technicznej; </w:t>
      </w:r>
    </w:p>
    <w:p w:rsidR="00C971FB" w:rsidRDefault="00C971FB" w:rsidP="007279FF">
      <w:pPr>
        <w:widowControl w:val="0"/>
        <w:tabs>
          <w:tab w:val="left" w:pos="-3240"/>
          <w:tab w:val="left" w:pos="709"/>
          <w:tab w:val="left" w:pos="851"/>
          <w:tab w:val="left" w:pos="993"/>
        </w:tabs>
        <w:autoSpaceDE w:val="0"/>
        <w:spacing w:after="0" w:line="240" w:lineRule="auto"/>
        <w:ind w:left="993"/>
        <w:jc w:val="both"/>
        <w:rPr>
          <w:rFonts w:ascii="Verdana" w:hAnsi="Verdana" w:cs="Verdana"/>
          <w:bCs/>
          <w:iCs/>
          <w:sz w:val="20"/>
        </w:rPr>
      </w:pPr>
      <w:r>
        <w:rPr>
          <w:rFonts w:ascii="Verdana" w:hAnsi="Verdana" w:cs="Verdana"/>
          <w:sz w:val="20"/>
        </w:rPr>
        <w:t>2)</w:t>
      </w:r>
      <w:r>
        <w:rPr>
          <w:rFonts w:ascii="Verdana" w:hAnsi="Verdana" w:cs="Verdana"/>
          <w:sz w:val="20"/>
        </w:rPr>
        <w:tab/>
        <w:t>jeżeli wady uniemożliwiają użytkowanie wykonanych elementów obiektu zgodnie z przeznaczeniem, to Zamawiający może żądać rozebrania elementów obiektu z wadami na koszt i ryzyko Wykonawcy oraz  ponownego ich wykonania bez dodatkowego wynagrodzenia. Zamawiający wyznaczy odpowiedni termin na usunięcie wad, a fakt usunięcia tych wad zostanie stwierdzony protokólarnie.</w:t>
      </w:r>
    </w:p>
    <w:p w:rsidR="00C971FB" w:rsidRDefault="00C971FB" w:rsidP="007279FF">
      <w:pPr>
        <w:numPr>
          <w:ilvl w:val="0"/>
          <w:numId w:val="8"/>
        </w:numPr>
        <w:tabs>
          <w:tab w:val="left" w:pos="284"/>
          <w:tab w:val="left" w:pos="5490"/>
        </w:tabs>
        <w:suppressAutoHyphens/>
        <w:spacing w:before="120" w:after="120" w:line="240" w:lineRule="auto"/>
        <w:ind w:left="283" w:hanging="425"/>
        <w:jc w:val="both"/>
        <w:rPr>
          <w:rFonts w:ascii="Verdana" w:hAnsi="Verdana" w:cs="Verdana"/>
          <w:bCs/>
          <w:iCs/>
          <w:sz w:val="20"/>
        </w:rPr>
      </w:pPr>
      <w:r>
        <w:rPr>
          <w:rFonts w:ascii="Verdana" w:hAnsi="Verdana" w:cs="Verdana"/>
          <w:bCs/>
          <w:iCs/>
          <w:sz w:val="20"/>
        </w:rPr>
        <w:t xml:space="preserve">Termin usuwania wad wskazanych przez Zamawiającego wynosi </w:t>
      </w:r>
      <w:r>
        <w:rPr>
          <w:rFonts w:ascii="Verdana" w:hAnsi="Verdana" w:cs="Verdana"/>
          <w:iCs/>
          <w:sz w:val="20"/>
        </w:rPr>
        <w:t>15 dni</w:t>
      </w:r>
      <w:r>
        <w:rPr>
          <w:rFonts w:ascii="Verdana" w:hAnsi="Verdana" w:cs="Verdana"/>
          <w:bCs/>
          <w:iCs/>
          <w:sz w:val="20"/>
        </w:rPr>
        <w:t xml:space="preserve"> od daty powiadomienia Wykonawcy o ich powstaniu.</w:t>
      </w:r>
    </w:p>
    <w:p w:rsidR="00C971FB" w:rsidRPr="006A6929" w:rsidRDefault="00C971FB" w:rsidP="007D1AA4">
      <w:pPr>
        <w:numPr>
          <w:ilvl w:val="0"/>
          <w:numId w:val="8"/>
        </w:numPr>
        <w:tabs>
          <w:tab w:val="left" w:pos="284"/>
          <w:tab w:val="left" w:pos="5490"/>
        </w:tabs>
        <w:suppressAutoHyphens/>
        <w:spacing w:after="240" w:line="240" w:lineRule="auto"/>
        <w:ind w:left="283" w:hanging="42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Cs/>
          <w:iCs/>
          <w:sz w:val="20"/>
        </w:rPr>
        <w:t>Wykonawca zobowiązany jest do wykonania dokumentacji powykonawczej w wersji papierowej i w wersji elektronicznej w formacie PDF.</w:t>
      </w:r>
    </w:p>
    <w:p w:rsidR="006A6929" w:rsidRPr="00FC494F" w:rsidRDefault="00FC494F" w:rsidP="006A6929">
      <w:pPr>
        <w:numPr>
          <w:ilvl w:val="0"/>
          <w:numId w:val="8"/>
        </w:numPr>
        <w:tabs>
          <w:tab w:val="clear" w:pos="720"/>
          <w:tab w:val="left" w:pos="284"/>
          <w:tab w:val="num" w:pos="360"/>
          <w:tab w:val="left" w:pos="5490"/>
        </w:tabs>
        <w:suppressAutoHyphens/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b/>
          <w:bCs/>
          <w:iCs/>
          <w:color w:val="000000"/>
          <w:sz w:val="20"/>
        </w:rPr>
        <w:t>Przy odbiorze robót dotyczącym</w:t>
      </w:r>
      <w:r w:rsidR="006A6929" w:rsidRPr="00A62D95">
        <w:rPr>
          <w:rFonts w:ascii="Verdana" w:hAnsi="Verdana"/>
          <w:b/>
          <w:bCs/>
          <w:iCs/>
          <w:color w:val="000000"/>
          <w:sz w:val="20"/>
        </w:rPr>
        <w:t xml:space="preserve"> nawierzchni </w:t>
      </w:r>
      <w:r w:rsidR="006A6929" w:rsidRPr="00FC494F">
        <w:rPr>
          <w:rFonts w:ascii="Verdana" w:hAnsi="Verdana"/>
          <w:b/>
          <w:bCs/>
          <w:iCs/>
          <w:color w:val="000000"/>
          <w:sz w:val="20"/>
        </w:rPr>
        <w:t>z trawy syntetycznej Zamawiający wymaga przedłożenia następujących dokumentów:</w:t>
      </w:r>
    </w:p>
    <w:p w:rsidR="006A6929" w:rsidRPr="006A6929" w:rsidRDefault="006A6929" w:rsidP="006A6929">
      <w:pPr>
        <w:tabs>
          <w:tab w:val="left" w:pos="426"/>
          <w:tab w:val="left" w:pos="5490"/>
        </w:tabs>
        <w:suppressAutoHyphens/>
        <w:spacing w:after="0" w:line="240" w:lineRule="auto"/>
        <w:ind w:left="567" w:hanging="284"/>
        <w:jc w:val="both"/>
        <w:rPr>
          <w:rFonts w:ascii="Verdana" w:hAnsi="Verdana" w:cs="Verdana"/>
          <w:sz w:val="20"/>
        </w:rPr>
      </w:pPr>
      <w:r w:rsidRPr="006A6929">
        <w:rPr>
          <w:rFonts w:ascii="Verdana" w:hAnsi="Verdana" w:cs="Verdana"/>
          <w:sz w:val="20"/>
        </w:rPr>
        <w:t xml:space="preserve">a) raport z badań dotyczący oferowanego systemu nawierzchni (trawa, wypełnienie) przeprowadzonego przez specjalistyczne </w:t>
      </w:r>
      <w:r w:rsidR="00AF75B0" w:rsidRPr="006A6929">
        <w:rPr>
          <w:rFonts w:ascii="Verdana" w:hAnsi="Verdana" w:cs="Verdana"/>
          <w:sz w:val="20"/>
        </w:rPr>
        <w:t>laboratorium</w:t>
      </w:r>
      <w:r w:rsidRPr="006A6929">
        <w:rPr>
          <w:rFonts w:ascii="Verdana" w:hAnsi="Verdana" w:cs="Verdana"/>
          <w:sz w:val="20"/>
        </w:rPr>
        <w:t xml:space="preserve"> (np. </w:t>
      </w:r>
      <w:proofErr w:type="spellStart"/>
      <w:r w:rsidRPr="006A6929">
        <w:rPr>
          <w:rFonts w:ascii="Verdana" w:hAnsi="Verdana" w:cs="Verdana"/>
          <w:sz w:val="20"/>
        </w:rPr>
        <w:t>Labosport</w:t>
      </w:r>
      <w:proofErr w:type="spellEnd"/>
      <w:r w:rsidRPr="006A6929">
        <w:rPr>
          <w:rFonts w:ascii="Verdana" w:hAnsi="Verdana" w:cs="Verdana"/>
          <w:sz w:val="20"/>
        </w:rPr>
        <w:t xml:space="preserve"> lub ISA-Sport lub Sports </w:t>
      </w:r>
      <w:proofErr w:type="spellStart"/>
      <w:r w:rsidRPr="006A6929">
        <w:rPr>
          <w:rFonts w:ascii="Verdana" w:hAnsi="Verdana" w:cs="Verdana"/>
          <w:sz w:val="20"/>
        </w:rPr>
        <w:t>Labs</w:t>
      </w:r>
      <w:proofErr w:type="spellEnd"/>
      <w:r w:rsidRPr="006A6929">
        <w:rPr>
          <w:rFonts w:ascii="Verdana" w:hAnsi="Verdana" w:cs="Verdana"/>
          <w:sz w:val="20"/>
        </w:rPr>
        <w:t xml:space="preserve"> </w:t>
      </w:r>
      <w:proofErr w:type="spellStart"/>
      <w:r w:rsidRPr="006A6929">
        <w:rPr>
          <w:rFonts w:ascii="Verdana" w:hAnsi="Verdana" w:cs="Verdana"/>
          <w:sz w:val="20"/>
        </w:rPr>
        <w:t>Ltd</w:t>
      </w:r>
      <w:proofErr w:type="spellEnd"/>
      <w:r w:rsidRPr="006A6929">
        <w:rPr>
          <w:rFonts w:ascii="Verdana" w:hAnsi="Verdana" w:cs="Verdana"/>
          <w:sz w:val="20"/>
        </w:rPr>
        <w:t>), potwierdzający wszys</w:t>
      </w:r>
      <w:r w:rsidR="00AF75B0">
        <w:rPr>
          <w:rFonts w:ascii="Verdana" w:hAnsi="Verdana" w:cs="Verdana"/>
          <w:sz w:val="20"/>
        </w:rPr>
        <w:t>tkie wymagane parametry oraz po</w:t>
      </w:r>
      <w:r w:rsidRPr="006A6929">
        <w:rPr>
          <w:rFonts w:ascii="Verdana" w:hAnsi="Verdana" w:cs="Verdana"/>
          <w:sz w:val="20"/>
        </w:rPr>
        <w:t>twierdzający zgodność</w:t>
      </w:r>
      <w:r>
        <w:rPr>
          <w:rFonts w:ascii="Verdana" w:hAnsi="Verdana" w:cs="Verdana"/>
          <w:sz w:val="20"/>
        </w:rPr>
        <w:t xml:space="preserve"> </w:t>
      </w:r>
      <w:r w:rsidRPr="006A6929">
        <w:rPr>
          <w:rFonts w:ascii="Verdana" w:hAnsi="Verdana" w:cs="Verdana"/>
          <w:sz w:val="20"/>
        </w:rPr>
        <w:t xml:space="preserve">jego parametrów z FIFA </w:t>
      </w:r>
      <w:proofErr w:type="spellStart"/>
      <w:r w:rsidRPr="006A6929">
        <w:rPr>
          <w:rFonts w:ascii="Verdana" w:hAnsi="Verdana" w:cs="Verdana"/>
          <w:sz w:val="20"/>
        </w:rPr>
        <w:t>Ctaulity</w:t>
      </w:r>
      <w:proofErr w:type="spellEnd"/>
      <w:r w:rsidRPr="006A6929">
        <w:rPr>
          <w:rFonts w:ascii="Verdana" w:hAnsi="Verdana" w:cs="Verdana"/>
          <w:sz w:val="20"/>
        </w:rPr>
        <w:t xml:space="preserve"> </w:t>
      </w:r>
      <w:proofErr w:type="spellStart"/>
      <w:r w:rsidRPr="006A6929">
        <w:rPr>
          <w:rFonts w:ascii="Verdana" w:hAnsi="Verdana" w:cs="Verdana"/>
          <w:sz w:val="20"/>
        </w:rPr>
        <w:t>Concept</w:t>
      </w:r>
      <w:proofErr w:type="spellEnd"/>
      <w:r w:rsidRPr="006A6929">
        <w:rPr>
          <w:rFonts w:ascii="Verdana" w:hAnsi="Verdana" w:cs="Verdana"/>
          <w:sz w:val="20"/>
        </w:rPr>
        <w:t xml:space="preserve"> for Football Turf, test </w:t>
      </w:r>
      <w:proofErr w:type="spellStart"/>
      <w:r w:rsidRPr="006A6929">
        <w:rPr>
          <w:rFonts w:ascii="Verdana" w:hAnsi="Verdana" w:cs="Verdana"/>
          <w:sz w:val="20"/>
        </w:rPr>
        <w:t>method</w:t>
      </w:r>
      <w:proofErr w:type="spellEnd"/>
      <w:r w:rsidRPr="006A6929">
        <w:rPr>
          <w:rFonts w:ascii="Verdana" w:hAnsi="Verdana" w:cs="Verdana"/>
          <w:sz w:val="20"/>
        </w:rPr>
        <w:t xml:space="preserve"> 2015 dla poziomu FIFA </w:t>
      </w:r>
      <w:proofErr w:type="spellStart"/>
      <w:r w:rsidRPr="006A6929">
        <w:rPr>
          <w:rFonts w:ascii="Verdana" w:hAnsi="Verdana" w:cs="Verdana"/>
          <w:sz w:val="20"/>
        </w:rPr>
        <w:t>Ctualit</w:t>
      </w:r>
      <w:r>
        <w:rPr>
          <w:rFonts w:ascii="Verdana" w:hAnsi="Verdana" w:cs="Verdana"/>
          <w:sz w:val="20"/>
        </w:rPr>
        <w:t>y</w:t>
      </w:r>
      <w:proofErr w:type="spellEnd"/>
      <w:r>
        <w:rPr>
          <w:rFonts w:ascii="Verdana" w:hAnsi="Verdana" w:cs="Verdana"/>
          <w:sz w:val="20"/>
        </w:rPr>
        <w:t xml:space="preserve"> oraz FIFA </w:t>
      </w:r>
      <w:proofErr w:type="spellStart"/>
      <w:r>
        <w:rPr>
          <w:rFonts w:ascii="Verdana" w:hAnsi="Verdana" w:cs="Verdana"/>
          <w:sz w:val="20"/>
        </w:rPr>
        <w:t>Ctaulity</w:t>
      </w:r>
      <w:proofErr w:type="spellEnd"/>
      <w:r>
        <w:rPr>
          <w:rFonts w:ascii="Verdana" w:hAnsi="Verdana" w:cs="Verdana"/>
          <w:sz w:val="20"/>
        </w:rPr>
        <w:t xml:space="preserve"> PRO;</w:t>
      </w:r>
    </w:p>
    <w:p w:rsidR="006A6929" w:rsidRPr="006A6929" w:rsidRDefault="006A6929" w:rsidP="006A6929">
      <w:pPr>
        <w:tabs>
          <w:tab w:val="left" w:pos="426"/>
          <w:tab w:val="left" w:pos="5490"/>
        </w:tabs>
        <w:suppressAutoHyphens/>
        <w:spacing w:after="0" w:line="240" w:lineRule="auto"/>
        <w:ind w:left="567" w:hanging="284"/>
        <w:jc w:val="both"/>
        <w:rPr>
          <w:rFonts w:ascii="Verdana" w:hAnsi="Verdana" w:cs="Verdana"/>
          <w:sz w:val="20"/>
        </w:rPr>
      </w:pPr>
      <w:r w:rsidRPr="006A6929">
        <w:rPr>
          <w:rFonts w:ascii="Verdana" w:hAnsi="Verdana" w:cs="Verdana"/>
          <w:sz w:val="20"/>
        </w:rPr>
        <w:t>b)</w:t>
      </w:r>
      <w:r w:rsidRPr="006A6929">
        <w:rPr>
          <w:rFonts w:ascii="Verdana" w:hAnsi="Verdana" w:cs="Verdana"/>
          <w:sz w:val="20"/>
        </w:rPr>
        <w:tab/>
        <w:t>badanie laboratoryjne oferowanego systemu sztucznej trawy (trawa, wypełnienie) na zgod</w:t>
      </w:r>
      <w:r>
        <w:rPr>
          <w:rFonts w:ascii="Verdana" w:hAnsi="Verdana" w:cs="Verdana"/>
          <w:sz w:val="20"/>
        </w:rPr>
        <w:t>ność z normą PN-EN 15330-1:2013;</w:t>
      </w:r>
    </w:p>
    <w:p w:rsidR="006A6929" w:rsidRPr="006A6929" w:rsidRDefault="006A6929" w:rsidP="006A6929">
      <w:pPr>
        <w:tabs>
          <w:tab w:val="left" w:pos="426"/>
          <w:tab w:val="left" w:pos="5490"/>
        </w:tabs>
        <w:suppressAutoHyphens/>
        <w:spacing w:after="0" w:line="240" w:lineRule="auto"/>
        <w:ind w:left="567" w:hanging="284"/>
        <w:jc w:val="both"/>
        <w:rPr>
          <w:rFonts w:ascii="Verdana" w:hAnsi="Verdana" w:cs="Verdana"/>
          <w:sz w:val="20"/>
        </w:rPr>
      </w:pPr>
      <w:r w:rsidRPr="006A6929">
        <w:rPr>
          <w:rFonts w:ascii="Verdana" w:hAnsi="Verdana" w:cs="Verdana"/>
          <w:sz w:val="20"/>
        </w:rPr>
        <w:t>c)</w:t>
      </w:r>
      <w:r w:rsidRPr="006A6929">
        <w:rPr>
          <w:rFonts w:ascii="Verdana" w:hAnsi="Verdana" w:cs="Verdana"/>
          <w:sz w:val="20"/>
        </w:rPr>
        <w:tab/>
        <w:t>klasyfikacja reakcji na ogień wykonana wg normy EN 13501-1:2018 potwierdzająca zakres reakcji na ogień w klasie minimum BFL-</w:t>
      </w:r>
      <w:proofErr w:type="spellStart"/>
      <w:r w:rsidRPr="006A6929">
        <w:rPr>
          <w:rFonts w:ascii="Verdana" w:hAnsi="Verdana" w:cs="Verdana"/>
          <w:sz w:val="20"/>
        </w:rPr>
        <w:t>sl</w:t>
      </w:r>
      <w:proofErr w:type="spellEnd"/>
      <w:r w:rsidRPr="006A6929">
        <w:rPr>
          <w:rFonts w:ascii="Verdana" w:hAnsi="Verdana" w:cs="Verdana"/>
          <w:sz w:val="20"/>
        </w:rPr>
        <w:t>.</w:t>
      </w:r>
    </w:p>
    <w:p w:rsidR="00FC494F" w:rsidRDefault="006A6929" w:rsidP="006A6929">
      <w:pPr>
        <w:tabs>
          <w:tab w:val="left" w:pos="426"/>
          <w:tab w:val="left" w:pos="5490"/>
        </w:tabs>
        <w:suppressAutoHyphens/>
        <w:spacing w:after="0" w:line="240" w:lineRule="auto"/>
        <w:ind w:left="567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d)</w:t>
      </w:r>
      <w:r>
        <w:rPr>
          <w:rFonts w:ascii="Verdana" w:hAnsi="Verdana" w:cs="Verdana"/>
          <w:sz w:val="20"/>
        </w:rPr>
        <w:tab/>
      </w:r>
      <w:r w:rsidRPr="006A6929">
        <w:rPr>
          <w:rFonts w:ascii="Verdana" w:hAnsi="Verdana" w:cs="Verdana"/>
          <w:sz w:val="20"/>
        </w:rPr>
        <w:t>kartę techniczną oferowanej nawierzchni, po</w:t>
      </w:r>
      <w:r w:rsidR="00FC494F">
        <w:rPr>
          <w:rFonts w:ascii="Verdana" w:hAnsi="Verdana" w:cs="Verdana"/>
          <w:sz w:val="20"/>
        </w:rPr>
        <w:t>twierdzoną przez jej producenta;</w:t>
      </w:r>
    </w:p>
    <w:p w:rsidR="006A6929" w:rsidRPr="006A6929" w:rsidRDefault="006A6929" w:rsidP="006A6929">
      <w:pPr>
        <w:tabs>
          <w:tab w:val="left" w:pos="426"/>
          <w:tab w:val="left" w:pos="5490"/>
        </w:tabs>
        <w:suppressAutoHyphens/>
        <w:spacing w:after="0" w:line="240" w:lineRule="auto"/>
        <w:ind w:left="567" w:hanging="284"/>
        <w:jc w:val="both"/>
        <w:rPr>
          <w:rFonts w:ascii="Verdana" w:hAnsi="Verdana" w:cs="Verdana"/>
          <w:sz w:val="20"/>
        </w:rPr>
      </w:pPr>
      <w:r w:rsidRPr="006A6929">
        <w:rPr>
          <w:rFonts w:ascii="Verdana" w:hAnsi="Verdana" w:cs="Verdana"/>
          <w:sz w:val="20"/>
        </w:rPr>
        <w:t>e)</w:t>
      </w:r>
      <w:r w:rsidRPr="006A6929">
        <w:rPr>
          <w:rFonts w:ascii="Verdana" w:hAnsi="Verdana" w:cs="Verdana"/>
          <w:sz w:val="20"/>
        </w:rPr>
        <w:tab/>
        <w:t xml:space="preserve">aktualny certyfikat FPP dla producenta trawy (FIFA </w:t>
      </w:r>
      <w:proofErr w:type="spellStart"/>
      <w:r w:rsidRPr="006A6929">
        <w:rPr>
          <w:rFonts w:ascii="Verdana" w:hAnsi="Verdana" w:cs="Verdana"/>
          <w:sz w:val="20"/>
        </w:rPr>
        <w:t>Preferred</w:t>
      </w:r>
      <w:proofErr w:type="spellEnd"/>
      <w:r w:rsidRPr="006A6929">
        <w:rPr>
          <w:rFonts w:ascii="Verdana" w:hAnsi="Verdana" w:cs="Verdana"/>
          <w:sz w:val="20"/>
        </w:rPr>
        <w:t xml:space="preserve"> Producer)</w:t>
      </w:r>
      <w:r>
        <w:rPr>
          <w:rFonts w:ascii="Verdana" w:hAnsi="Verdana" w:cs="Verdana"/>
          <w:sz w:val="20"/>
        </w:rPr>
        <w:t>;</w:t>
      </w:r>
    </w:p>
    <w:p w:rsidR="006A6929" w:rsidRPr="006A6929" w:rsidRDefault="006A6929" w:rsidP="006A6929">
      <w:pPr>
        <w:tabs>
          <w:tab w:val="left" w:pos="426"/>
          <w:tab w:val="left" w:pos="5490"/>
        </w:tabs>
        <w:suppressAutoHyphens/>
        <w:spacing w:after="0" w:line="240" w:lineRule="auto"/>
        <w:ind w:left="567" w:hanging="284"/>
        <w:jc w:val="both"/>
        <w:rPr>
          <w:rFonts w:ascii="Verdana" w:hAnsi="Verdana" w:cs="Verdana"/>
          <w:sz w:val="20"/>
        </w:rPr>
      </w:pPr>
      <w:r w:rsidRPr="006A6929">
        <w:rPr>
          <w:rFonts w:ascii="Verdana" w:hAnsi="Verdana" w:cs="Verdana"/>
          <w:sz w:val="20"/>
        </w:rPr>
        <w:t>f)</w:t>
      </w:r>
      <w:r w:rsidRPr="006A6929">
        <w:rPr>
          <w:rFonts w:ascii="Verdana" w:hAnsi="Verdana" w:cs="Verdana"/>
          <w:sz w:val="20"/>
        </w:rPr>
        <w:tab/>
        <w:t>atest PZH lub równoważny dla oferowanej nawierzchni i wypełn</w:t>
      </w:r>
      <w:r>
        <w:rPr>
          <w:rFonts w:ascii="Verdana" w:hAnsi="Verdana" w:cs="Verdana"/>
          <w:sz w:val="20"/>
        </w:rPr>
        <w:t>ienia;</w:t>
      </w:r>
    </w:p>
    <w:p w:rsidR="006A6929" w:rsidRPr="00431C9B" w:rsidRDefault="006A6929" w:rsidP="006A6929">
      <w:pPr>
        <w:tabs>
          <w:tab w:val="left" w:pos="426"/>
          <w:tab w:val="left" w:pos="5490"/>
        </w:tabs>
        <w:suppressAutoHyphens/>
        <w:spacing w:after="0" w:line="240" w:lineRule="auto"/>
        <w:ind w:left="567" w:hanging="284"/>
        <w:jc w:val="both"/>
        <w:rPr>
          <w:rFonts w:ascii="Verdana" w:hAnsi="Verdana" w:cs="Verdana"/>
          <w:sz w:val="20"/>
        </w:rPr>
      </w:pPr>
      <w:r w:rsidRPr="006A6929">
        <w:rPr>
          <w:rFonts w:ascii="Verdana" w:hAnsi="Verdana" w:cs="Verdana"/>
          <w:sz w:val="20"/>
        </w:rPr>
        <w:t>g)</w:t>
      </w:r>
      <w:r w:rsidRPr="006A6929">
        <w:rPr>
          <w:rFonts w:ascii="Verdana" w:hAnsi="Verdana" w:cs="Verdana"/>
          <w:sz w:val="20"/>
        </w:rPr>
        <w:tab/>
        <w:t xml:space="preserve">autoryzację producenta trawy syntetycznej, wystawiona dla wykonawcy </w:t>
      </w:r>
      <w:r>
        <w:rPr>
          <w:rFonts w:ascii="Verdana" w:hAnsi="Verdana" w:cs="Verdana"/>
          <w:sz w:val="20"/>
        </w:rPr>
        <w:t xml:space="preserve">na </w:t>
      </w:r>
      <w:r w:rsidRPr="006A6929">
        <w:rPr>
          <w:rFonts w:ascii="Verdana" w:hAnsi="Verdana" w:cs="Verdana"/>
          <w:sz w:val="20"/>
        </w:rPr>
        <w:t>realizowaną inwestycję</w:t>
      </w:r>
      <w:r>
        <w:rPr>
          <w:rFonts w:ascii="Verdana" w:hAnsi="Verdana" w:cs="Verdana"/>
          <w:sz w:val="20"/>
        </w:rPr>
        <w:t>.</w:t>
      </w:r>
    </w:p>
    <w:p w:rsidR="00B61900" w:rsidRPr="0070468B" w:rsidRDefault="00B61900" w:rsidP="007D1AA4">
      <w:pPr>
        <w:tabs>
          <w:tab w:val="left" w:pos="0"/>
        </w:tabs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13</w:t>
      </w:r>
    </w:p>
    <w:p w:rsidR="00B61900" w:rsidRPr="0070468B" w:rsidRDefault="00B61900" w:rsidP="007D1AA4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Strony postanawiają, iż odpowiedzialność Wykonawcy z tytułu </w:t>
      </w:r>
      <w:r w:rsidRPr="0070468B">
        <w:rPr>
          <w:rFonts w:ascii="Verdana" w:hAnsi="Verdana" w:cs="Verdana"/>
          <w:b/>
          <w:bCs/>
          <w:sz w:val="20"/>
          <w:szCs w:val="20"/>
        </w:rPr>
        <w:t>rękojmi za wady</w:t>
      </w:r>
      <w:r w:rsidRPr="0070468B">
        <w:rPr>
          <w:rFonts w:ascii="Verdana" w:hAnsi="Verdana" w:cs="Verdana"/>
          <w:sz w:val="20"/>
          <w:szCs w:val="20"/>
        </w:rPr>
        <w:t xml:space="preserve"> fizyczne każdego z elementów przedmiotu umowy wynosi </w:t>
      </w:r>
      <w:r w:rsidRPr="0070468B">
        <w:rPr>
          <w:rFonts w:ascii="Verdana" w:hAnsi="Verdana" w:cs="Verdana"/>
          <w:b/>
          <w:sz w:val="20"/>
          <w:szCs w:val="20"/>
        </w:rPr>
        <w:t>5 lat</w:t>
      </w:r>
      <w:r w:rsidRPr="0070468B">
        <w:rPr>
          <w:rFonts w:ascii="Verdana" w:hAnsi="Verdana" w:cs="Verdana"/>
          <w:sz w:val="20"/>
          <w:szCs w:val="20"/>
        </w:rPr>
        <w:t xml:space="preserve"> licząc od dnia odbioru końcowego całego przedmiotu umowy.</w:t>
      </w:r>
    </w:p>
    <w:p w:rsidR="00B61900" w:rsidRPr="0070468B" w:rsidRDefault="00B61900" w:rsidP="00A550D5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Wykonawca udziela </w:t>
      </w:r>
      <w:r w:rsidRPr="0070468B">
        <w:rPr>
          <w:rFonts w:ascii="Verdana" w:hAnsi="Verdana" w:cs="Verdana"/>
          <w:b/>
          <w:bCs/>
          <w:sz w:val="20"/>
          <w:szCs w:val="20"/>
        </w:rPr>
        <w:t>…-miesięcznej gwarancji</w:t>
      </w:r>
      <w:r w:rsidR="007279FF">
        <w:rPr>
          <w:rFonts w:ascii="Verdana" w:hAnsi="Verdana" w:cs="Verdana"/>
          <w:sz w:val="20"/>
          <w:szCs w:val="20"/>
        </w:rPr>
        <w:t xml:space="preserve"> za wady fizyczne każdego z </w:t>
      </w:r>
      <w:r w:rsidRPr="0070468B">
        <w:rPr>
          <w:rFonts w:ascii="Verdana" w:hAnsi="Verdana" w:cs="Verdana"/>
          <w:sz w:val="20"/>
          <w:szCs w:val="20"/>
        </w:rPr>
        <w:t>elementów przedmiotu umowy, licząc od dnia odbioru końcowego całego przedmiotu umowy.</w:t>
      </w:r>
    </w:p>
    <w:p w:rsidR="00B61900" w:rsidRPr="0070468B" w:rsidRDefault="00B61900" w:rsidP="00A550D5">
      <w:pPr>
        <w:spacing w:after="0" w:line="240" w:lineRule="auto"/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Wykonawca wystawi na rzecz Zamawiającego</w:t>
      </w:r>
      <w:r w:rsidR="00EB6CAA" w:rsidRPr="0070468B">
        <w:rPr>
          <w:rFonts w:ascii="Verdana" w:hAnsi="Verdana" w:cs="Verdana"/>
          <w:sz w:val="20"/>
          <w:szCs w:val="20"/>
        </w:rPr>
        <w:t xml:space="preserve"> odrębny dokument gwarancyjny w </w:t>
      </w:r>
      <w:r w:rsidRPr="0070468B">
        <w:rPr>
          <w:rFonts w:ascii="Verdana" w:hAnsi="Verdana" w:cs="Verdana"/>
          <w:sz w:val="20"/>
          <w:szCs w:val="20"/>
        </w:rPr>
        <w:t>terminie do 7 dni licząc od dnia odbioru końcowego przedmiotu umowy.</w:t>
      </w:r>
    </w:p>
    <w:p w:rsidR="00B61900" w:rsidRPr="0070468B" w:rsidRDefault="00B61900" w:rsidP="00A550D5">
      <w:pPr>
        <w:pStyle w:val="Stopka"/>
        <w:tabs>
          <w:tab w:val="left" w:pos="284"/>
        </w:tabs>
        <w:ind w:left="278" w:hanging="278"/>
        <w:jc w:val="both"/>
        <w:rPr>
          <w:rFonts w:ascii="Verdana" w:eastAsia="Arial-BoldMT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4. </w:t>
      </w:r>
      <w:r w:rsidRPr="0070468B">
        <w:rPr>
          <w:rFonts w:ascii="Verdana" w:eastAsia="Arial-BoldMT" w:hAnsi="Verdana" w:cs="Verdana"/>
          <w:sz w:val="20"/>
          <w:szCs w:val="20"/>
        </w:rPr>
        <w:t xml:space="preserve">Wykonawca będzie zobowiązany do udziału w corocznych bezpłatnych przeglądach w okresie gwarancji oraz na miesiąc przed </w:t>
      </w:r>
      <w:r w:rsidR="0080431D">
        <w:rPr>
          <w:rFonts w:ascii="Verdana" w:eastAsia="Arial-BoldMT" w:hAnsi="Verdana" w:cs="Verdana"/>
          <w:sz w:val="20"/>
          <w:szCs w:val="20"/>
        </w:rPr>
        <w:t xml:space="preserve">upływem deklarowanego w ofercie </w:t>
      </w:r>
      <w:r w:rsidRPr="0070468B">
        <w:rPr>
          <w:rFonts w:ascii="Verdana" w:eastAsia="Arial-BoldMT" w:hAnsi="Verdana" w:cs="Verdana"/>
          <w:sz w:val="20"/>
          <w:szCs w:val="20"/>
        </w:rPr>
        <w:t>okresu gwarancyjnego.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</w:t>
      </w:r>
      <w:r w:rsidRPr="0070468B">
        <w:rPr>
          <w:rFonts w:ascii="Verdana" w:hAnsi="Verdana"/>
          <w:sz w:val="20"/>
          <w:szCs w:val="20"/>
        </w:rPr>
        <w:tab/>
        <w:t xml:space="preserve">Przeglądy gwarancyjne przeprowadzane są komisyjnie przy udziale upoważnionych przedstawicieli Zamawiającego,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i Wykonawcy. Z przeglądu gwarancyjnego sporządzony jest protokół przeglądu gwarancyjnego. Nieobecność Wykonawcy nie wstrzymuje przeprowadzenia przeglądu, a Zamawiający jest wówczas zobowiązany przesłać Wykonawcy protok</w:t>
      </w:r>
      <w:r w:rsidR="007279FF">
        <w:rPr>
          <w:rFonts w:ascii="Verdana" w:hAnsi="Verdana"/>
          <w:sz w:val="20"/>
          <w:szCs w:val="20"/>
        </w:rPr>
        <w:t>ół przeglądu gwarancyjnego wraz </w:t>
      </w:r>
      <w:r w:rsidRPr="0070468B">
        <w:rPr>
          <w:rFonts w:ascii="Verdana" w:hAnsi="Verdana"/>
          <w:sz w:val="20"/>
          <w:szCs w:val="20"/>
        </w:rPr>
        <w:t>z wezwaniem do usunięcia stwierdzonych wad gwarancyjnych w określonym przez Zamawiającego terminie.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 Przeglądy gwarancyjne polegają na ocenie stanu technicznego przedmiotu umo</w:t>
      </w:r>
      <w:r w:rsidR="00EB6CAA" w:rsidRPr="0070468B">
        <w:rPr>
          <w:rFonts w:ascii="Verdana" w:hAnsi="Verdana"/>
          <w:sz w:val="20"/>
          <w:szCs w:val="20"/>
        </w:rPr>
        <w:t>wy i </w:t>
      </w:r>
      <w:r w:rsidRPr="0070468B">
        <w:rPr>
          <w:rFonts w:ascii="Verdana" w:hAnsi="Verdana"/>
          <w:sz w:val="20"/>
          <w:szCs w:val="20"/>
        </w:rPr>
        <w:t>ocenie jakości wykonanych robót oraz wskazaniu ewentualnych wad ujawnionych w okresie rękojmi lub gwarancji jakości.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</w:t>
      </w:r>
      <w:r w:rsidRPr="0070468B">
        <w:rPr>
          <w:rFonts w:ascii="Verdana" w:hAnsi="Verdana"/>
          <w:sz w:val="20"/>
          <w:szCs w:val="20"/>
        </w:rPr>
        <w:tab/>
        <w:t>Jeżeli Wykonawca nie usunie wad ujawnionych w okresie rękojmi i gwarancji jakości w określonym przez Zamawiającego terminie, uwzględniającym możliwości techniczne lub technologiczne dotyczące usunięcia wady, Zamawiający, po  uprzednim zawiadomieniu Wykonawcy, jest uprawniony do zlecenia usunięcia wad podmiotowi trzeciemu na koszt i ryzyko Wykonawcy.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</w:t>
      </w:r>
      <w:r w:rsidRPr="0070468B">
        <w:rPr>
          <w:rFonts w:ascii="Verdana" w:hAnsi="Verdana"/>
          <w:sz w:val="20"/>
          <w:szCs w:val="20"/>
        </w:rPr>
        <w:tab/>
        <w:t>Odbiory gwarancyjne będą przeprowadzane po przeglądach gwarancyjnych, w okresie rękojmi i w okresie gwarancji jakości w ciągu 30 dni przed upływem odpowiednio okresu gwarancji jakości, okresu rękojmi, w celu ocen</w:t>
      </w:r>
      <w:r w:rsidR="00EB6CAA" w:rsidRPr="0070468B">
        <w:rPr>
          <w:rFonts w:ascii="Verdana" w:hAnsi="Verdana"/>
          <w:sz w:val="20"/>
          <w:szCs w:val="20"/>
        </w:rPr>
        <w:t>y wykonanych robót związanych z </w:t>
      </w:r>
      <w:r w:rsidRPr="0070468B">
        <w:rPr>
          <w:rFonts w:ascii="Verdana" w:hAnsi="Verdana"/>
          <w:sz w:val="20"/>
          <w:szCs w:val="20"/>
        </w:rPr>
        <w:t>usunięciem wad ujawnionych w okresie rękojmi lub gwarancji jakości.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</w:t>
      </w:r>
      <w:r w:rsidRPr="0070468B">
        <w:rPr>
          <w:rFonts w:ascii="Verdana" w:hAnsi="Verdana"/>
          <w:sz w:val="20"/>
          <w:szCs w:val="20"/>
        </w:rPr>
        <w:tab/>
        <w:t xml:space="preserve">Odbiory gwarancyjne będą dokonywane komisyjnie przy udziale upoważnionych przedstawicieli Zamawiającego,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i upoważnionych przedstawicieli Wykonawcy w wyznaczonym przez Zamawiającego terminie.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</w:t>
      </w:r>
      <w:r w:rsidRPr="0070468B">
        <w:rPr>
          <w:rFonts w:ascii="Verdana" w:hAnsi="Verdana"/>
          <w:sz w:val="20"/>
          <w:szCs w:val="20"/>
        </w:rPr>
        <w:tab/>
        <w:t xml:space="preserve">Odbiór gwarancyjny potwierdzany jest protokołem usunięcia wad, sporządzonym po usunięciu wad ujawnionych w okresie rękojmi i w okresie gwarancji jakości. 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 w:rsidRPr="0070468B">
        <w:rPr>
          <w:rFonts w:ascii="Verdana" w:hAnsi="Verdana"/>
          <w:sz w:val="20"/>
          <w:szCs w:val="20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 Z odbioru ostatecznego sporządza się protokół odbioru ostatecznego.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bCs/>
          <w:sz w:val="20"/>
          <w:szCs w:val="20"/>
        </w:rPr>
      </w:pPr>
    </w:p>
    <w:p w:rsidR="00B61900" w:rsidRPr="0070468B" w:rsidRDefault="00B61900" w:rsidP="00A550D5">
      <w:pPr>
        <w:pStyle w:val="Akapitzlist"/>
        <w:spacing w:after="0" w:line="240" w:lineRule="auto"/>
        <w:ind w:left="0"/>
        <w:jc w:val="center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14</w:t>
      </w:r>
    </w:p>
    <w:p w:rsidR="00B61900" w:rsidRPr="0070468B" w:rsidRDefault="00B61900" w:rsidP="00122ECE">
      <w:pPr>
        <w:tabs>
          <w:tab w:val="left" w:pos="17608"/>
          <w:tab w:val="left" w:pos="2085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Zamawiającemu przysługuje prawo odstąpienia od umowy w następujących okolicznościach: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razie wystąpienia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nie rozpoczął robót bez uzasadnionych przyczyn lub nie kontynuuje ich, pomimo wezwania Zamawiającego złożonego na piśmie;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przerwał realizację robót i przerwa ta trwa dłużej niż 7 dni;</w:t>
      </w:r>
    </w:p>
    <w:p w:rsidR="00B61900" w:rsidRPr="0070468B" w:rsidRDefault="00B61900" w:rsidP="00A550D5">
      <w:pPr>
        <w:tabs>
          <w:tab w:val="left" w:pos="-30382"/>
          <w:tab w:val="left" w:pos="-2734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wykonuje roboty wadliwie, niezgodnie z warunkami </w:t>
      </w:r>
      <w:r w:rsidR="00122ECE" w:rsidRPr="0080431D">
        <w:rPr>
          <w:rFonts w:ascii="Verdana" w:hAnsi="Verdana" w:cs="Verdana"/>
          <w:sz w:val="20"/>
          <w:szCs w:val="20"/>
        </w:rPr>
        <w:t>postępowania</w:t>
      </w:r>
      <w:r w:rsidRPr="0080431D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stosuje materiały niezgodne z wymaganiami oraz nie reaguje na polecenia Zamawiającego.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Wykonawcy przysługuje prawo odstąpienia od umowy, jeżeli: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a) Zamawiający nie wywiązuje się z obowiązku zapłaty faktur, mimo dodatko</w:t>
      </w:r>
      <w:r w:rsidR="00122ECE">
        <w:rPr>
          <w:rFonts w:ascii="Verdana" w:hAnsi="Verdana" w:cs="Verdana"/>
          <w:sz w:val="20"/>
          <w:szCs w:val="20"/>
        </w:rPr>
        <w:t xml:space="preserve">wego wezwania w </w:t>
      </w:r>
      <w:r w:rsidRPr="0070468B">
        <w:rPr>
          <w:rFonts w:ascii="Verdana" w:hAnsi="Verdana" w:cs="Verdana"/>
          <w:sz w:val="20"/>
          <w:szCs w:val="20"/>
        </w:rPr>
        <w:t>terminie trzech miesięcy od upływu terminu na zapłatę faktur, określonego w niniejszej umowie;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Zamawiający zawiadomi Wykonawcę, iż wobec zaistnienia uprzednio nieprzewidzianych okoliczności nie będzie mógł spełnić swoich zobowiązań wobec Wykonawcy  - odstąpienie od umowy w tym przypa</w:t>
      </w:r>
      <w:r w:rsidR="003F2928">
        <w:rPr>
          <w:rFonts w:ascii="Verdana" w:hAnsi="Verdana" w:cs="Verdana"/>
          <w:sz w:val="20"/>
          <w:szCs w:val="20"/>
        </w:rPr>
        <w:t>dku może nastąpić w terminie 30 </w:t>
      </w:r>
      <w:r w:rsidRPr="0070468B">
        <w:rPr>
          <w:rFonts w:ascii="Verdana" w:hAnsi="Verdana" w:cs="Verdana"/>
          <w:sz w:val="20"/>
          <w:szCs w:val="20"/>
        </w:rPr>
        <w:t>dni od powzięcia wiadomości o powyższej okoliczności.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Odstąpienie od umowy winno nastąpić w formie pisemnej pod rygorem nieważności takiego oświadczenia i powinno zawierać uzasadnienie.</w:t>
      </w:r>
    </w:p>
    <w:p w:rsidR="00EB4C10" w:rsidRDefault="00B61900" w:rsidP="00B817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W przypadku odstąpienia od umowy, Wykonawcę oraz Zamawiającego obciążają  następujące obowiązki szczegółowe:</w:t>
      </w:r>
    </w:p>
    <w:p w:rsidR="00B61900" w:rsidRPr="0070468B" w:rsidRDefault="00B61900" w:rsidP="00B817A8">
      <w:pPr>
        <w:tabs>
          <w:tab w:val="left" w:pos="567"/>
          <w:tab w:val="left" w:pos="17608"/>
          <w:tab w:val="left" w:pos="20924"/>
        </w:tabs>
        <w:spacing w:after="0" w:line="240" w:lineRule="auto"/>
        <w:ind w:left="567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w terminie 14 dni od daty odstąpienia od umowy, Wykonawca przy udziale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sporządzi szczegółowy protokół inwentaryzacji robót w toku, według stanu na dzień odstąpienia;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zabezpieczy przerwane roboty w zakr</w:t>
      </w:r>
      <w:r w:rsidR="003F2928">
        <w:rPr>
          <w:rFonts w:ascii="Verdana" w:hAnsi="Verdana" w:cs="Verdana"/>
          <w:sz w:val="20"/>
          <w:szCs w:val="20"/>
        </w:rPr>
        <w:t>esie obustronnie uzgodnionym na </w:t>
      </w:r>
      <w:r w:rsidRPr="0070468B">
        <w:rPr>
          <w:rFonts w:ascii="Verdana" w:hAnsi="Verdana" w:cs="Verdana"/>
          <w:sz w:val="20"/>
          <w:szCs w:val="20"/>
        </w:rPr>
        <w:t>koszt tej Strony, z winy której nastąpiło odstąpienie od umowy;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sporządzi wykaz tych materiałów, konstrukcji lub urządzeń, które nie mogą być wykorzystane przez Wykonawcę do realizacji innych robót nieobjętych niniejszą umową, jeżeli odstąpienie od umowy nastąpiło z przycz</w:t>
      </w:r>
      <w:r w:rsidR="003F2928">
        <w:rPr>
          <w:rFonts w:ascii="Verdana" w:hAnsi="Verdana" w:cs="Verdana"/>
          <w:sz w:val="20"/>
          <w:szCs w:val="20"/>
        </w:rPr>
        <w:t>yn niezależnych od </w:t>
      </w:r>
      <w:r w:rsidRPr="0070468B">
        <w:rPr>
          <w:rFonts w:ascii="Verdana" w:hAnsi="Verdana" w:cs="Verdana"/>
          <w:sz w:val="20"/>
          <w:szCs w:val="20"/>
        </w:rPr>
        <w:t>Wykonawcy;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zgłosi do dokonania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odbioru robót przerwanych oraz robót zabezpieczających, jeżeli odstąpienie od</w:t>
      </w:r>
      <w:r w:rsidR="007279FF">
        <w:rPr>
          <w:rFonts w:ascii="Verdana" w:hAnsi="Verdana" w:cs="Verdana"/>
          <w:sz w:val="20"/>
          <w:szCs w:val="20"/>
        </w:rPr>
        <w:t xml:space="preserve"> umowy nastąpiło z </w:t>
      </w:r>
      <w:r w:rsidR="003F2928">
        <w:rPr>
          <w:rFonts w:ascii="Verdana" w:hAnsi="Verdana" w:cs="Verdana"/>
          <w:sz w:val="20"/>
          <w:szCs w:val="20"/>
        </w:rPr>
        <w:t>przyczyn, za </w:t>
      </w:r>
      <w:r w:rsidRPr="0070468B">
        <w:rPr>
          <w:rFonts w:ascii="Verdana" w:hAnsi="Verdana" w:cs="Verdana"/>
          <w:sz w:val="20"/>
          <w:szCs w:val="20"/>
        </w:rPr>
        <w:t>które Wykonawca nie odpowiada;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Wykonawca niezwłocznie, najpóźniej w terminie 30 dni, usunie z terenu budowy urządzenia przez niego dostarczone lub wzniesione, stanowiące zaplecze budowy.</w:t>
      </w:r>
    </w:p>
    <w:p w:rsidR="00B61900" w:rsidRPr="0070468B" w:rsidRDefault="00B61900" w:rsidP="00A550D5">
      <w:pPr>
        <w:tabs>
          <w:tab w:val="left" w:pos="17608"/>
          <w:tab w:val="left" w:pos="20924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w razie odstąpienia od umowy z p</w:t>
      </w:r>
      <w:r w:rsidR="007279FF">
        <w:rPr>
          <w:rFonts w:ascii="Verdana" w:hAnsi="Verdana" w:cs="Verdana"/>
          <w:sz w:val="20"/>
          <w:szCs w:val="20"/>
        </w:rPr>
        <w:t>rzyczyn, za które Wykonawca nie </w:t>
      </w:r>
      <w:r w:rsidRPr="0070468B">
        <w:rPr>
          <w:rFonts w:ascii="Verdana" w:hAnsi="Verdana" w:cs="Verdana"/>
          <w:sz w:val="20"/>
          <w:szCs w:val="20"/>
        </w:rPr>
        <w:t>ponosi odpowiedzialności, zobowiązany jest w terminie 30 dni, do: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dokonania odbioru robót przerwanych oraz zapłaty wynagrodzenia za roboty, które zostały wykonane do dnia odstąpienia od umowy;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odkupienia materiałów, konstrukcji lub urządzeń</w:t>
      </w:r>
      <w:r w:rsidR="003F2928">
        <w:rPr>
          <w:rFonts w:ascii="Verdana" w:hAnsi="Verdana" w:cs="Verdana"/>
          <w:sz w:val="20"/>
          <w:szCs w:val="20"/>
        </w:rPr>
        <w:t>, określonych w punkcie 4c), po </w:t>
      </w:r>
      <w:r w:rsidRPr="0070468B">
        <w:rPr>
          <w:rFonts w:ascii="Verdana" w:hAnsi="Verdana" w:cs="Verdana"/>
          <w:sz w:val="20"/>
          <w:szCs w:val="20"/>
        </w:rPr>
        <w:t>cenach przedstawionych w kosztorysie;</w:t>
      </w:r>
    </w:p>
    <w:p w:rsidR="00B61900" w:rsidRPr="0070468B" w:rsidRDefault="00B61900" w:rsidP="00A550D5">
      <w:pPr>
        <w:tabs>
          <w:tab w:val="left" w:pos="-30382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rozliczenia się z Wykonawcą z tytułu nierozliczonych w inny sposób kosztów budowy obiektów zaplecza, urządzeń związanych z </w:t>
      </w:r>
      <w:r w:rsidR="007279FF">
        <w:rPr>
          <w:rFonts w:ascii="Verdana" w:hAnsi="Verdana" w:cs="Verdana"/>
          <w:sz w:val="20"/>
          <w:szCs w:val="20"/>
        </w:rPr>
        <w:t xml:space="preserve">zagospodarowaniem i uzbrojeniem </w:t>
      </w:r>
      <w:r w:rsidRPr="0070468B">
        <w:rPr>
          <w:rFonts w:ascii="Verdana" w:hAnsi="Verdana" w:cs="Verdana"/>
          <w:sz w:val="20"/>
          <w:szCs w:val="20"/>
        </w:rPr>
        <w:t>terenu budowy, chyba że Wykonawca wyrazi zgo</w:t>
      </w:r>
      <w:r w:rsidR="007279FF">
        <w:rPr>
          <w:rFonts w:ascii="Verdana" w:hAnsi="Verdana" w:cs="Verdana"/>
          <w:sz w:val="20"/>
          <w:szCs w:val="20"/>
        </w:rPr>
        <w:t>dę na przejęcie tych obiektów i </w:t>
      </w:r>
      <w:r w:rsidRPr="0070468B">
        <w:rPr>
          <w:rFonts w:ascii="Verdana" w:hAnsi="Verdana" w:cs="Verdana"/>
          <w:sz w:val="20"/>
          <w:szCs w:val="20"/>
        </w:rPr>
        <w:t>urządzeń;</w:t>
      </w:r>
    </w:p>
    <w:p w:rsidR="00B61900" w:rsidRPr="0070468B" w:rsidRDefault="00B61900" w:rsidP="00A550D5">
      <w:pPr>
        <w:tabs>
          <w:tab w:val="left" w:pos="-30382"/>
          <w:tab w:val="left" w:pos="-26989"/>
        </w:tabs>
        <w:spacing w:after="0" w:line="240" w:lineRule="auto"/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przejęcia od Wykonawcy pod swój dozór frontu robót.</w:t>
      </w:r>
    </w:p>
    <w:p w:rsidR="00B61900" w:rsidRPr="0070468B" w:rsidRDefault="00B61900" w:rsidP="00A550D5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 w:line="240" w:lineRule="auto"/>
        <w:ind w:left="270" w:hanging="27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Sposób obliczenia należnego wynagrodzenia Wykonawcy z tytułu wykonania części umowy będzie następujący: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w przypadku odstąpienia od całego elementu robót określonego w harmonogramie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nastąpi odliczenie wartości tego elementu (wynikającej z harmonogramu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rzeczowo-terminowo-finansowego</w:t>
      </w:r>
      <w:proofErr w:type="spellEnd"/>
      <w:r w:rsidRPr="0070468B">
        <w:rPr>
          <w:rFonts w:ascii="Verdana" w:hAnsi="Verdana" w:cs="Verdana"/>
          <w:sz w:val="20"/>
          <w:szCs w:val="20"/>
        </w:rPr>
        <w:t>) od ogólnej wartości przedmiotu zamówienia;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w przypadku odstąpienia od części robót z danego elementu określonego w harmonogramie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obliczenie wykonanej części tego elementu nastąpi na podstawie kosztorysów powykonawczych, przygotowanych przez Wykonawcę, a zatwierdzonych przez </w:t>
      </w:r>
      <w:r w:rsidR="000177AE">
        <w:rPr>
          <w:rFonts w:ascii="Verdana" w:hAnsi="Verdana" w:cs="Verdana"/>
          <w:sz w:val="20"/>
        </w:rPr>
        <w:t>inspektora nadzoru</w:t>
      </w:r>
      <w:r w:rsidRPr="0070468B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A550D5">
      <w:pPr>
        <w:spacing w:after="0" w:line="240" w:lineRule="auto"/>
        <w:ind w:left="600" w:hanging="3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A550D5">
      <w:pPr>
        <w:spacing w:after="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</w:t>
      </w:r>
      <w:r w:rsidR="003F2928">
        <w:rPr>
          <w:rFonts w:ascii="Verdana" w:hAnsi="Verdana" w:cs="Verdana"/>
          <w:sz w:val="20"/>
          <w:szCs w:val="20"/>
        </w:rPr>
        <w:t xml:space="preserve"> kosztorysów</w:t>
      </w:r>
      <w:r w:rsidR="00441DAA">
        <w:rPr>
          <w:rFonts w:ascii="Verdana" w:hAnsi="Verdana" w:cs="Verdana"/>
          <w:sz w:val="20"/>
          <w:szCs w:val="20"/>
        </w:rPr>
        <w:t>,</w:t>
      </w:r>
      <w:r w:rsidR="003F2928">
        <w:rPr>
          <w:rFonts w:ascii="Verdana" w:hAnsi="Verdana" w:cs="Verdana"/>
          <w:sz w:val="20"/>
          <w:szCs w:val="20"/>
        </w:rPr>
        <w:t xml:space="preserve"> o których mowa w § </w:t>
      </w:r>
      <w:r w:rsidRPr="0070468B">
        <w:rPr>
          <w:rFonts w:ascii="Verdana" w:hAnsi="Verdana" w:cs="Verdana"/>
          <w:sz w:val="20"/>
          <w:szCs w:val="20"/>
        </w:rPr>
        <w:t xml:space="preserve">1 ust. 8a) niniejszej umowy, a ilości wykonanych robót z książki obmiarów;                 </w:t>
      </w:r>
    </w:p>
    <w:p w:rsidR="00B61900" w:rsidRPr="0070468B" w:rsidRDefault="00B61900" w:rsidP="00A550D5">
      <w:pPr>
        <w:spacing w:after="0" w:line="240" w:lineRule="auto"/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</w:t>
      </w:r>
      <w:r w:rsidR="007279FF">
        <w:rPr>
          <w:rFonts w:ascii="Verdana" w:hAnsi="Verdana" w:cs="Verdana"/>
          <w:sz w:val="20"/>
          <w:szCs w:val="20"/>
        </w:rPr>
        <w:t>enie danej roboty w oparciu o </w:t>
      </w:r>
      <w:r w:rsidR="00122ECE">
        <w:rPr>
          <w:rFonts w:ascii="Verdana" w:hAnsi="Verdana" w:cs="Verdana"/>
          <w:sz w:val="20"/>
          <w:szCs w:val="20"/>
        </w:rPr>
        <w:t>w</w:t>
      </w:r>
      <w:r w:rsidRPr="0070468B">
        <w:rPr>
          <w:rFonts w:ascii="Verdana" w:hAnsi="Verdana" w:cs="Verdana"/>
          <w:sz w:val="20"/>
          <w:szCs w:val="20"/>
        </w:rPr>
        <w:t>w</w:t>
      </w:r>
      <w:r w:rsidR="00122ECE">
        <w:rPr>
          <w:rFonts w:ascii="Verdana" w:hAnsi="Verdana" w:cs="Verdana"/>
          <w:sz w:val="20"/>
          <w:szCs w:val="20"/>
        </w:rPr>
        <w:t>.</w:t>
      </w:r>
      <w:r w:rsidR="007279FF">
        <w:rPr>
          <w:rFonts w:ascii="Verdana" w:hAnsi="Verdana" w:cs="Verdana"/>
          <w:sz w:val="20"/>
          <w:szCs w:val="20"/>
        </w:rPr>
        <w:t> </w:t>
      </w:r>
      <w:r w:rsidRPr="0070468B">
        <w:rPr>
          <w:rFonts w:ascii="Verdana" w:hAnsi="Verdana" w:cs="Verdana"/>
          <w:sz w:val="20"/>
          <w:szCs w:val="20"/>
        </w:rPr>
        <w:t xml:space="preserve">zapisy, brakujące ceny czynników produkcji zostaną przyjęte z zeszytów SEKOCENBUD (jako średnie) za okres ich wbudowania. </w:t>
      </w:r>
    </w:p>
    <w:p w:rsidR="00B61900" w:rsidRPr="0070468B" w:rsidRDefault="00B61900" w:rsidP="00A550D5">
      <w:pPr>
        <w:tabs>
          <w:tab w:val="left" w:pos="-29567"/>
          <w:tab w:val="left" w:pos="-26251"/>
        </w:tabs>
        <w:spacing w:after="0" w:line="240" w:lineRule="auto"/>
        <w:ind w:left="584" w:hanging="17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 xml:space="preserve">Podstawą do określenia nakładów rzeczowych będą KNR-y. W przypadku braku odpowiednich pozycji </w:t>
      </w:r>
      <w:r w:rsidR="003F2928">
        <w:rPr>
          <w:rFonts w:ascii="Verdana" w:hAnsi="Verdana" w:cs="Verdana"/>
          <w:sz w:val="20"/>
          <w:szCs w:val="20"/>
        </w:rPr>
        <w:t>+</w:t>
      </w:r>
      <w:r w:rsidRPr="0070468B">
        <w:rPr>
          <w:rFonts w:ascii="Verdana" w:hAnsi="Verdana" w:cs="Verdana"/>
          <w:sz w:val="20"/>
          <w:szCs w:val="20"/>
        </w:rPr>
        <w:t xml:space="preserve"> KNNR-y, a następnie wycena indywidualna Wykonawcy zatwierdzona przez Zamawiającego. </w:t>
      </w:r>
    </w:p>
    <w:p w:rsidR="00B61900" w:rsidRPr="0070468B" w:rsidRDefault="00B61900" w:rsidP="00A550D5">
      <w:pPr>
        <w:pStyle w:val="WW-Tekstpodstawowywcity31"/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7. Wynagrodzenie należne Wykonawcy za zabezpieczen</w:t>
      </w:r>
      <w:r w:rsidR="003A51FA">
        <w:rPr>
          <w:rFonts w:ascii="Verdana" w:hAnsi="Verdana" w:cs="Verdana"/>
          <w:sz w:val="20"/>
        </w:rPr>
        <w:t>ie przerwanych prac nastąpi na</w:t>
      </w:r>
      <w:r w:rsidRPr="0070468B">
        <w:rPr>
          <w:rFonts w:ascii="Verdana" w:hAnsi="Verdana" w:cs="Verdana"/>
          <w:sz w:val="20"/>
        </w:rPr>
        <w:t xml:space="preserve"> podstawie kosztorysów powykonawczych przygotowanych przez Wykonawcę, a zatwierdzonych przez </w:t>
      </w:r>
      <w:r w:rsidR="000177AE">
        <w:rPr>
          <w:rFonts w:ascii="Verdana" w:hAnsi="Verdana" w:cs="Verdana"/>
          <w:sz w:val="20"/>
        </w:rPr>
        <w:t>inspektora nadzoru</w:t>
      </w:r>
      <w:r w:rsidR="000177AE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>zgodnie z zapisami za</w:t>
      </w:r>
      <w:r w:rsidR="00E70E2D">
        <w:rPr>
          <w:rFonts w:ascii="Verdana" w:hAnsi="Verdana" w:cs="Verdana"/>
          <w:sz w:val="20"/>
        </w:rPr>
        <w:t>mieszczonymi w </w:t>
      </w:r>
      <w:r w:rsidR="003F2928">
        <w:rPr>
          <w:rFonts w:ascii="Verdana" w:hAnsi="Verdana" w:cs="Verdana"/>
          <w:sz w:val="20"/>
        </w:rPr>
        <w:t>ust. </w:t>
      </w:r>
      <w:r w:rsidRPr="0070468B">
        <w:rPr>
          <w:rFonts w:ascii="Verdana" w:hAnsi="Verdana" w:cs="Verdana"/>
          <w:sz w:val="20"/>
        </w:rPr>
        <w:t>6 niniejszego paragrafu.</w:t>
      </w:r>
    </w:p>
    <w:p w:rsidR="00B61900" w:rsidRPr="0070468B" w:rsidRDefault="00B61900" w:rsidP="00A550D5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:rsidR="00B61900" w:rsidRPr="0070468B" w:rsidRDefault="00B61900" w:rsidP="00A550D5">
      <w:pPr>
        <w:spacing w:after="0" w:line="240" w:lineRule="auto"/>
        <w:ind w:left="435" w:hanging="15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 koszto</w:t>
      </w:r>
      <w:r w:rsidR="00023D43">
        <w:rPr>
          <w:rFonts w:ascii="Verdana" w:hAnsi="Verdana" w:cs="Verdana"/>
          <w:sz w:val="20"/>
          <w:szCs w:val="20"/>
        </w:rPr>
        <w:t>rysów</w:t>
      </w:r>
      <w:r w:rsidR="00441DAA">
        <w:rPr>
          <w:rFonts w:ascii="Verdana" w:hAnsi="Verdana" w:cs="Verdana"/>
          <w:sz w:val="20"/>
          <w:szCs w:val="20"/>
        </w:rPr>
        <w:t>,</w:t>
      </w:r>
      <w:r w:rsidR="00023D43">
        <w:rPr>
          <w:rFonts w:ascii="Verdana" w:hAnsi="Verdana" w:cs="Verdana"/>
          <w:sz w:val="20"/>
          <w:szCs w:val="20"/>
        </w:rPr>
        <w:t xml:space="preserve"> o których mowa w § 1 ust. 8a</w:t>
      </w:r>
      <w:r w:rsidR="00441DAA">
        <w:rPr>
          <w:rFonts w:ascii="Verdana" w:hAnsi="Verdana" w:cs="Verdana"/>
          <w:sz w:val="20"/>
          <w:szCs w:val="20"/>
        </w:rPr>
        <w:t>)</w:t>
      </w:r>
      <w:r w:rsidRPr="0070468B">
        <w:rPr>
          <w:rFonts w:ascii="Verdana" w:hAnsi="Verdana" w:cs="Verdana"/>
          <w:sz w:val="20"/>
          <w:szCs w:val="20"/>
        </w:rPr>
        <w:t xml:space="preserve"> niniejszej umowy, a ilości wykonanych robót z książki obmiarów;</w:t>
      </w:r>
    </w:p>
    <w:p w:rsidR="00B61900" w:rsidRPr="0070468B" w:rsidRDefault="00B61900" w:rsidP="00A550D5">
      <w:pPr>
        <w:spacing w:after="0" w:line="240" w:lineRule="auto"/>
        <w:ind w:left="435" w:hanging="150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rozliczen</w:t>
      </w:r>
      <w:r w:rsidR="007279FF">
        <w:rPr>
          <w:rFonts w:ascii="Verdana" w:hAnsi="Verdana" w:cs="Verdana"/>
          <w:sz w:val="20"/>
          <w:szCs w:val="20"/>
        </w:rPr>
        <w:t>ie danej roboty w oparciu o ww. </w:t>
      </w:r>
      <w:r w:rsidRPr="0070468B">
        <w:rPr>
          <w:rFonts w:ascii="Verdana" w:hAnsi="Verdana" w:cs="Verdana"/>
          <w:sz w:val="20"/>
          <w:szCs w:val="20"/>
        </w:rPr>
        <w:t xml:space="preserve">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</w:t>
      </w:r>
      <w:r w:rsidR="000177AE">
        <w:rPr>
          <w:rFonts w:ascii="Verdana" w:hAnsi="Verdana" w:cs="Verdana"/>
          <w:sz w:val="20"/>
        </w:rPr>
        <w:t>inspektora nadzoru</w:t>
      </w:r>
      <w:r w:rsidR="00E70E2D" w:rsidRPr="00AB514D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i Zamawiającego.</w:t>
      </w:r>
    </w:p>
    <w:p w:rsidR="00122ECE" w:rsidRDefault="00122ECE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15</w:t>
      </w:r>
    </w:p>
    <w:p w:rsidR="00B61900" w:rsidRPr="0070468B" w:rsidRDefault="00B61900" w:rsidP="00A550D5">
      <w:pPr>
        <w:pStyle w:val="WW-Tekstpodstawowywcity2"/>
        <w:tabs>
          <w:tab w:val="left" w:pos="1760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bCs/>
          <w:sz w:val="20"/>
        </w:rPr>
        <w:t>1. </w:t>
      </w:r>
      <w:r w:rsidRPr="0070468B">
        <w:rPr>
          <w:rFonts w:ascii="Verdana" w:hAnsi="Verdana" w:cs="Verdana"/>
          <w:sz w:val="20"/>
        </w:rPr>
        <w:t>Wykonawca zapłaci Zamawiającemu karę umowną:</w:t>
      </w:r>
    </w:p>
    <w:p w:rsidR="00B61900" w:rsidRPr="0070468B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za odstąpienie od umowy przez Zamawiającego z przyczyn, za które odpowiedzialność ponosi Wykonawca - w 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 za przedmiot umowy;</w:t>
      </w:r>
    </w:p>
    <w:p w:rsidR="00B61900" w:rsidRPr="0070468B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za zwłokę w oddaniu określonego w umowie przedmiotu odbioru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umowy, za każdy dzień zwłoki;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za nieprzedłożenie do zaakceptowania projektu umowy o podwykonawstwo, której przedmiotem są roboty budowlane lub projektu </w:t>
      </w:r>
      <w:r w:rsidR="00122ECE">
        <w:rPr>
          <w:rFonts w:ascii="Verdana" w:hAnsi="Verdana" w:cs="Verdana"/>
          <w:sz w:val="20"/>
          <w:szCs w:val="20"/>
        </w:rPr>
        <w:t>jej zmiany - w wysokości 500,00 </w:t>
      </w:r>
      <w:r w:rsidRPr="0070468B">
        <w:rPr>
          <w:rFonts w:ascii="Verdana" w:hAnsi="Verdana" w:cs="Verdana"/>
          <w:sz w:val="20"/>
          <w:szCs w:val="20"/>
        </w:rPr>
        <w:t>złotych za każdy nieprzedłożony do zaakc</w:t>
      </w:r>
      <w:r w:rsidR="007279FF">
        <w:rPr>
          <w:rFonts w:ascii="Verdana" w:hAnsi="Verdana" w:cs="Verdana"/>
          <w:sz w:val="20"/>
          <w:szCs w:val="20"/>
        </w:rPr>
        <w:t>eptowania projekt umowy lub jej </w:t>
      </w:r>
      <w:r w:rsidRPr="0070468B">
        <w:rPr>
          <w:rFonts w:ascii="Verdana" w:hAnsi="Verdana" w:cs="Verdana"/>
          <w:sz w:val="20"/>
          <w:szCs w:val="20"/>
        </w:rPr>
        <w:t>zmiany;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za nieprzedłożenie poświadczonej za zgodność z oryginałem kopii umowy o podwykonawstwo lub jej zmiany - w wysokości 500,00 złotych za każdą nieprzedłożoną kopię umowy lub jej zmiany;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za nieterminową zapłatę wynagrodzenia należnego Podwykonawcom lub dalszym Podwykonawcom - w wysokości ustawowych odsetek za nieterminową zapłatę;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za brak zapłaty należnego wynagrodzenia Podwykonawcom lub dalszym Podwykonawcom - w wysokości 0,5% należnego im wynagrodzenia netto za każde dokonanie przez Zamawiającego bezpośredniej płatności na rzecz Podwykonawców lub dalszych Podwykonawców;</w:t>
      </w:r>
    </w:p>
    <w:p w:rsidR="00B61900" w:rsidRPr="0070468B" w:rsidRDefault="00B61900" w:rsidP="00A550D5">
      <w:pPr>
        <w:tabs>
          <w:tab w:val="left" w:pos="21546"/>
          <w:tab w:val="left" w:pos="2745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g) za brak dokonania wymaganej prz</w:t>
      </w:r>
      <w:r w:rsidR="003F2928">
        <w:rPr>
          <w:rFonts w:ascii="Verdana" w:hAnsi="Verdana" w:cs="Verdana"/>
          <w:sz w:val="20"/>
          <w:szCs w:val="20"/>
        </w:rPr>
        <w:t>ez Zamawiającego zmiany umowy o </w:t>
      </w:r>
      <w:r w:rsidR="001D484C">
        <w:rPr>
          <w:rFonts w:ascii="Verdana" w:hAnsi="Verdana" w:cs="Verdana"/>
          <w:sz w:val="20"/>
          <w:szCs w:val="20"/>
        </w:rPr>
        <w:t>  </w:t>
      </w:r>
      <w:r w:rsidRPr="0070468B">
        <w:rPr>
          <w:rFonts w:ascii="Verdana" w:hAnsi="Verdana" w:cs="Verdana"/>
          <w:sz w:val="20"/>
          <w:szCs w:val="20"/>
        </w:rPr>
        <w:t>podwykonawstwo</w:t>
      </w:r>
      <w:r w:rsidR="001D484C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 zakresie terminu zapłaty we ws</w:t>
      </w:r>
      <w:r w:rsidR="007279FF">
        <w:rPr>
          <w:rFonts w:ascii="Verdana" w:hAnsi="Verdana" w:cs="Verdana"/>
          <w:sz w:val="20"/>
          <w:szCs w:val="20"/>
        </w:rPr>
        <w:t>kazanym przez </w:t>
      </w:r>
      <w:r w:rsidRPr="0070468B">
        <w:rPr>
          <w:rFonts w:ascii="Verdana" w:hAnsi="Verdana" w:cs="Verdana"/>
          <w:sz w:val="20"/>
          <w:szCs w:val="20"/>
        </w:rPr>
        <w:t>Zamawiającego terminie - w wysokości 1.000,00 złotych;</w:t>
      </w:r>
    </w:p>
    <w:p w:rsidR="00B61900" w:rsidRPr="0070468B" w:rsidRDefault="00B61900" w:rsidP="00A550D5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h) za dopuszczenie do wykonywania przed</w:t>
      </w:r>
      <w:r w:rsidR="007279FF">
        <w:rPr>
          <w:rFonts w:ascii="Verdana" w:hAnsi="Verdana" w:cs="Verdana"/>
          <w:sz w:val="20"/>
        </w:rPr>
        <w:t>miotu umowy innego podmiotu niż </w:t>
      </w:r>
      <w:r w:rsidRPr="0070468B">
        <w:rPr>
          <w:rFonts w:ascii="Verdana" w:hAnsi="Verdana" w:cs="Verdana"/>
          <w:sz w:val="20"/>
        </w:rPr>
        <w:t>Wykonawca lub zaakceptowany przez Zamawiającego Podwykonawca lub dalszy Podwykonawca - w wysokości 2% wynagrodzenia umownego netto, o którym mowa w § 2 ust. 1 niniejszej umowy;</w:t>
      </w:r>
    </w:p>
    <w:p w:rsidR="00B61900" w:rsidRPr="0070468B" w:rsidRDefault="00B61900" w:rsidP="00A550D5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b/>
          <w:sz w:val="20"/>
        </w:rPr>
      </w:pPr>
      <w:r w:rsidRPr="0070468B">
        <w:rPr>
          <w:rFonts w:ascii="Verdana" w:hAnsi="Verdana"/>
          <w:sz w:val="20"/>
        </w:rPr>
        <w:t>i)</w:t>
      </w:r>
      <w:r w:rsidRPr="0070468B">
        <w:rPr>
          <w:rFonts w:ascii="Verdana" w:hAnsi="Verdana"/>
          <w:b/>
          <w:sz w:val="20"/>
        </w:rPr>
        <w:t xml:space="preserve">  za przebywanie na placu </w:t>
      </w:r>
      <w:r w:rsidR="003F2928">
        <w:rPr>
          <w:rFonts w:ascii="Verdana" w:hAnsi="Verdana"/>
          <w:b/>
          <w:sz w:val="20"/>
        </w:rPr>
        <w:t>budowy osoby, o której mowa w § </w:t>
      </w:r>
      <w:r w:rsidRPr="0070468B">
        <w:rPr>
          <w:rFonts w:ascii="Verdana" w:hAnsi="Verdana"/>
          <w:b/>
          <w:sz w:val="20"/>
        </w:rPr>
        <w:t xml:space="preserve">5, niezatrudnionej na umowę o pracę – </w:t>
      </w:r>
      <w:r w:rsidR="007279FF">
        <w:rPr>
          <w:rFonts w:ascii="Verdana" w:hAnsi="Verdana"/>
          <w:b/>
          <w:sz w:val="20"/>
        </w:rPr>
        <w:t>w wysokości 1.000,00 złotych za </w:t>
      </w:r>
      <w:r w:rsidRPr="0070468B">
        <w:rPr>
          <w:rFonts w:ascii="Verdana" w:hAnsi="Verdana"/>
          <w:b/>
          <w:sz w:val="20"/>
        </w:rPr>
        <w:t>każdy taki przypadek</w:t>
      </w:r>
      <w:r w:rsidRPr="0070468B">
        <w:rPr>
          <w:rFonts w:ascii="Verdana" w:hAnsi="Verdana"/>
          <w:sz w:val="20"/>
        </w:rPr>
        <w:t>;</w:t>
      </w:r>
    </w:p>
    <w:p w:rsidR="00B61900" w:rsidRDefault="00B61900" w:rsidP="00A550D5">
      <w:pPr>
        <w:tabs>
          <w:tab w:val="left" w:pos="-30382"/>
          <w:tab w:val="left" w:pos="-24469"/>
        </w:tabs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j)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</w:t>
      </w:r>
      <w:r w:rsidR="003F2928">
        <w:rPr>
          <w:rFonts w:ascii="Verdana" w:hAnsi="Verdana" w:cs="Verdana"/>
          <w:sz w:val="20"/>
          <w:szCs w:val="20"/>
        </w:rPr>
        <w:t>ej umowy, za </w:t>
      </w:r>
      <w:r w:rsidRPr="0070468B">
        <w:rPr>
          <w:rFonts w:ascii="Verdana" w:hAnsi="Verdana" w:cs="Verdana"/>
          <w:sz w:val="20"/>
          <w:szCs w:val="20"/>
        </w:rPr>
        <w:t>każdy dzień zwłoki, liczonej od dni</w:t>
      </w:r>
      <w:r w:rsidR="00E27DAF">
        <w:rPr>
          <w:rFonts w:ascii="Verdana" w:hAnsi="Verdana" w:cs="Verdana"/>
          <w:sz w:val="20"/>
          <w:szCs w:val="20"/>
        </w:rPr>
        <w:t>a</w:t>
      </w:r>
      <w:r w:rsidR="00592E16">
        <w:rPr>
          <w:rFonts w:ascii="Verdana" w:hAnsi="Verdana" w:cs="Verdana"/>
          <w:sz w:val="20"/>
          <w:szCs w:val="20"/>
        </w:rPr>
        <w:t xml:space="preserve"> wyznaczonego na usunięcie wad.</w:t>
      </w:r>
    </w:p>
    <w:p w:rsidR="00812D13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Zamawiający zapłaci Wykonawcy karę umow</w:t>
      </w:r>
      <w:r w:rsidR="007279FF">
        <w:rPr>
          <w:rFonts w:ascii="Verdana" w:hAnsi="Verdana" w:cs="Verdana"/>
          <w:sz w:val="20"/>
          <w:szCs w:val="20"/>
        </w:rPr>
        <w:t>ą za odstąpienie od umowy przez </w:t>
      </w:r>
      <w:r w:rsidRPr="0070468B">
        <w:rPr>
          <w:rFonts w:ascii="Verdana" w:hAnsi="Verdana" w:cs="Verdana"/>
          <w:sz w:val="20"/>
          <w:szCs w:val="20"/>
        </w:rPr>
        <w:t>Wykonawcę z przyczyn, za które ponosi o</w:t>
      </w:r>
      <w:r w:rsidR="007279FF">
        <w:rPr>
          <w:rFonts w:ascii="Verdana" w:hAnsi="Verdana" w:cs="Verdana"/>
          <w:sz w:val="20"/>
          <w:szCs w:val="20"/>
        </w:rPr>
        <w:t>dpowiedzialność Zamawiający – w </w:t>
      </w:r>
      <w:r w:rsidRPr="0070468B">
        <w:rPr>
          <w:rFonts w:ascii="Verdana" w:hAnsi="Verdana" w:cs="Verdana"/>
          <w:sz w:val="20"/>
          <w:szCs w:val="20"/>
        </w:rPr>
        <w:t xml:space="preserve">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</w:t>
      </w:r>
      <w:r w:rsidRPr="00277699">
        <w:rPr>
          <w:rFonts w:ascii="Verdana" w:hAnsi="Verdana" w:cs="Verdana"/>
          <w:sz w:val="20"/>
          <w:szCs w:val="20"/>
        </w:rPr>
        <w:t xml:space="preserve">mowa w § 2 ust. 1 </w:t>
      </w:r>
      <w:r w:rsidRPr="00277699">
        <w:rPr>
          <w:rFonts w:ascii="Verdana" w:hAnsi="Verdana" w:cs="Verdana"/>
          <w:sz w:val="20"/>
          <w:szCs w:val="20"/>
        </w:rPr>
        <w:lastRenderedPageBreak/>
        <w:t xml:space="preserve">niniejszej umowy, za wyjątkiem wystąpienia sytuacji, przedstawionej </w:t>
      </w:r>
      <w:r w:rsidR="00812D13" w:rsidRPr="00277699">
        <w:rPr>
          <w:rFonts w:ascii="Verdana" w:hAnsi="Verdana" w:cs="Verdana"/>
          <w:sz w:val="20"/>
          <w:szCs w:val="20"/>
        </w:rPr>
        <w:t xml:space="preserve">w art. 456 ust. 1 pkt 1 </w:t>
      </w:r>
      <w:r w:rsidRPr="00812D13">
        <w:rPr>
          <w:rFonts w:ascii="Verdana" w:hAnsi="Verdana" w:cs="Verdana"/>
          <w:sz w:val="20"/>
          <w:szCs w:val="20"/>
        </w:rPr>
        <w:t xml:space="preserve">ustawy </w:t>
      </w:r>
      <w:proofErr w:type="spellStart"/>
      <w:r w:rsidR="00812D13" w:rsidRPr="00812D13">
        <w:rPr>
          <w:rFonts w:ascii="Verdana" w:hAnsi="Verdana" w:cs="Verdana"/>
          <w:sz w:val="20"/>
          <w:szCs w:val="20"/>
        </w:rPr>
        <w:t>Pzp</w:t>
      </w:r>
      <w:proofErr w:type="spellEnd"/>
      <w:r w:rsidR="00812D13">
        <w:rPr>
          <w:rFonts w:ascii="Verdana" w:hAnsi="Verdana" w:cs="Verdana"/>
          <w:sz w:val="20"/>
          <w:szCs w:val="20"/>
        </w:rPr>
        <w:t>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Kary umowne, o których mowa w niniejszej umowie będą potrącane z faktur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Kary będą potrącane automatycznie bez uzyskiwania zgody Wykonawcy.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ma prawo dochodzić odszkodowania uzupełniającego na zasadach Kodeksu  cywilnego,  jeżeli szkoda przewyższy wysokość kar umownych.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6. Zamawiający może usunąć, bez zgody sądu powszechnego, w zastępstwie Wykonawcy i na jego koszt, wady nieusunięte w wyznaczonym terminie.</w:t>
      </w:r>
    </w:p>
    <w:p w:rsidR="00B61900" w:rsidRPr="0070468B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7. W przypadku uzgodnienia zmiany terminów realizacji kara umowna będzie liczona od nowych terminów.</w:t>
      </w:r>
    </w:p>
    <w:p w:rsidR="00B61900" w:rsidRDefault="00B61900" w:rsidP="00A550D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8. Kary umowne za przekroczenie terminu, o któr</w:t>
      </w:r>
      <w:r w:rsidR="00122ECE">
        <w:rPr>
          <w:rFonts w:ascii="Verdana" w:hAnsi="Verdana" w:cs="Verdana"/>
          <w:sz w:val="20"/>
          <w:szCs w:val="20"/>
        </w:rPr>
        <w:t>ym mowa w ust. 1 pkt b), czyli „</w:t>
      </w:r>
      <w:r w:rsidR="007279FF">
        <w:rPr>
          <w:rFonts w:ascii="Verdana" w:hAnsi="Verdana" w:cs="Verdana"/>
          <w:sz w:val="20"/>
          <w:szCs w:val="20"/>
        </w:rPr>
        <w:t>za  </w:t>
      </w:r>
      <w:r w:rsidRPr="0070468B">
        <w:rPr>
          <w:rFonts w:ascii="Verdana" w:hAnsi="Verdana" w:cs="Verdana"/>
          <w:sz w:val="20"/>
          <w:szCs w:val="20"/>
        </w:rPr>
        <w:t>zw</w:t>
      </w:r>
      <w:r w:rsidR="00122ECE">
        <w:rPr>
          <w:rFonts w:ascii="Verdana" w:hAnsi="Verdana" w:cs="Verdana"/>
          <w:sz w:val="20"/>
          <w:szCs w:val="20"/>
        </w:rPr>
        <w:t>łokę w oddaniu przedmiotu umowy” oraz „</w:t>
      </w:r>
      <w:r w:rsidRPr="0070468B">
        <w:rPr>
          <w:rFonts w:ascii="Verdana" w:hAnsi="Verdana" w:cs="Verdana"/>
          <w:sz w:val="20"/>
          <w:szCs w:val="20"/>
        </w:rPr>
        <w:t>za zwłokę w usunięciu wad stwierdzonych przy odbiorze końcowym</w:t>
      </w:r>
      <w:r w:rsidR="00122ECE">
        <w:rPr>
          <w:rFonts w:ascii="Verdana" w:hAnsi="Verdana" w:cs="Verdana"/>
          <w:sz w:val="20"/>
          <w:szCs w:val="20"/>
        </w:rPr>
        <w:t>”</w:t>
      </w:r>
      <w:r w:rsidRPr="0070468B">
        <w:rPr>
          <w:rFonts w:ascii="Verdana" w:hAnsi="Verdana" w:cs="Verdana"/>
          <w:sz w:val="20"/>
          <w:szCs w:val="20"/>
        </w:rPr>
        <w:t>, o którym mowa w ust. 1 pkt j) nie mogą przekroczyć 20% wynagrodzenia umownego netto, o którym mowa w § 2 ust. 1 niniejszej umowy.</w:t>
      </w:r>
    </w:p>
    <w:p w:rsidR="00B817A8" w:rsidRPr="00435B25" w:rsidRDefault="006871FC" w:rsidP="00435B25">
      <w:pPr>
        <w:tabs>
          <w:tab w:val="left" w:pos="17608"/>
        </w:tabs>
        <w:spacing w:after="0" w:line="240" w:lineRule="auto"/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 w:rsidRPr="00E74B57">
        <w:rPr>
          <w:rFonts w:ascii="Verdana" w:hAnsi="Verdana" w:cs="Verdana"/>
          <w:sz w:val="20"/>
          <w:szCs w:val="20"/>
        </w:rPr>
        <w:t xml:space="preserve">9. </w:t>
      </w:r>
      <w:r w:rsidRPr="00E74B57">
        <w:rPr>
          <w:rFonts w:ascii="Verdana" w:hAnsi="Verdana"/>
          <w:sz w:val="20"/>
          <w:szCs w:val="20"/>
        </w:rPr>
        <w:t xml:space="preserve">Łączna maksymalna wysokość kar umownych, których mogą dochodzić </w:t>
      </w:r>
      <w:r w:rsidR="00122ECE">
        <w:rPr>
          <w:rFonts w:ascii="Verdana" w:hAnsi="Verdana"/>
          <w:sz w:val="20"/>
          <w:szCs w:val="20"/>
        </w:rPr>
        <w:t>S</w:t>
      </w:r>
      <w:r w:rsidRPr="00E74B57">
        <w:rPr>
          <w:rFonts w:ascii="Verdana" w:hAnsi="Verdana"/>
          <w:sz w:val="20"/>
          <w:szCs w:val="20"/>
        </w:rPr>
        <w:t>trony</w:t>
      </w:r>
      <w:r w:rsidRPr="00E74B57">
        <w:rPr>
          <w:rFonts w:ascii="Verdana" w:hAnsi="Verdana" w:cs="Verdana"/>
          <w:sz w:val="20"/>
          <w:szCs w:val="20"/>
        </w:rPr>
        <w:t xml:space="preserve"> umowy nie może przekroczyć 20% wynagrodzenia umownego netto</w:t>
      </w:r>
      <w:r w:rsidR="00122ECE">
        <w:rPr>
          <w:rFonts w:ascii="Verdana" w:hAnsi="Verdana" w:cs="Verdana"/>
          <w:sz w:val="20"/>
          <w:szCs w:val="20"/>
        </w:rPr>
        <w:t>, o którym mowa w § 2 ust. </w:t>
      </w:r>
      <w:r w:rsidRPr="00E74B57">
        <w:rPr>
          <w:rFonts w:ascii="Verdana" w:hAnsi="Verdana" w:cs="Verdana"/>
          <w:sz w:val="20"/>
          <w:szCs w:val="20"/>
        </w:rPr>
        <w:t>1 niniejszej umowy.</w:t>
      </w:r>
    </w:p>
    <w:p w:rsidR="00B61900" w:rsidRPr="0070468B" w:rsidRDefault="00B61900" w:rsidP="00A1010A">
      <w:pPr>
        <w:spacing w:after="0" w:line="240" w:lineRule="auto"/>
        <w:jc w:val="center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16</w:t>
      </w:r>
    </w:p>
    <w:p w:rsidR="00812C82" w:rsidRPr="00277699" w:rsidRDefault="00812C82" w:rsidP="00812C82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eastAsia="Lucida Sans Unicode" w:hAnsi="Verdana" w:cs="Verdana"/>
          <w:sz w:val="20"/>
          <w:szCs w:val="20"/>
        </w:rPr>
        <w:t>1. 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 xml:space="preserve">w formie </w:t>
      </w:r>
      <w:r w:rsidRPr="007D1AA4">
        <w:rPr>
          <w:rFonts w:ascii="Verdana" w:eastAsia="Calibri" w:hAnsi="Verdana" w:cs="Verdana"/>
          <w:sz w:val="20"/>
        </w:rPr>
        <w:t>innej niż pieniądz, tj.</w:t>
      </w:r>
      <w:r w:rsidRPr="00655B51">
        <w:rPr>
          <w:rFonts w:ascii="Verdana" w:eastAsia="Calibri" w:hAnsi="Verdana" w:cs="Verdana"/>
          <w:sz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…………</w:t>
      </w:r>
      <w:r>
        <w:rPr>
          <w:rFonts w:ascii="Verdana" w:hAnsi="Verdana" w:cs="Verdana"/>
          <w:sz w:val="20"/>
          <w:szCs w:val="20"/>
        </w:rPr>
        <w:t>………………………….</w:t>
      </w:r>
      <w:r w:rsidRPr="0070468B">
        <w:rPr>
          <w:rFonts w:ascii="Verdana" w:hAnsi="Verdana" w:cs="Verdana"/>
          <w:sz w:val="20"/>
          <w:szCs w:val="20"/>
        </w:rPr>
        <w:t>….…………………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w wysokości </w:t>
      </w:r>
      <w:r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>
        <w:rPr>
          <w:rFonts w:ascii="Verdana" w:eastAsia="Lucida Sans Unicode" w:hAnsi="Verdana" w:cs="Verdana"/>
          <w:sz w:val="20"/>
          <w:szCs w:val="20"/>
        </w:rPr>
        <w:t>, co stanowi kwotę w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wysokości: </w:t>
      </w:r>
      <w:r>
        <w:rPr>
          <w:rFonts w:ascii="Verdana" w:eastAsia="Lucida Sans Unicode" w:hAnsi="Verdana" w:cs="Verdana"/>
          <w:sz w:val="20"/>
          <w:szCs w:val="20"/>
        </w:rPr>
        <w:t>………………...…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zł</w:t>
      </w:r>
    </w:p>
    <w:p w:rsidR="00812C82" w:rsidRPr="00277699" w:rsidRDefault="00812C82" w:rsidP="00812C82">
      <w:pPr>
        <w:tabs>
          <w:tab w:val="left" w:pos="16188"/>
        </w:tabs>
        <w:spacing w:after="0" w:line="240" w:lineRule="auto"/>
        <w:ind w:left="284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>s</w:t>
      </w:r>
      <w:r w:rsidRPr="00277699">
        <w:rPr>
          <w:rFonts w:ascii="Verdana" w:eastAsia="Lucida Sans Unicode" w:hAnsi="Verdana" w:cs="Verdana"/>
          <w:sz w:val="20"/>
          <w:szCs w:val="20"/>
        </w:rPr>
        <w:t>łownie</w:t>
      </w:r>
      <w:r>
        <w:rPr>
          <w:rFonts w:ascii="Verdana" w:eastAsia="Lucida Sans Unicode" w:hAnsi="Verdana" w:cs="Verdana"/>
          <w:sz w:val="20"/>
          <w:szCs w:val="20"/>
        </w:rPr>
        <w:t>:</w:t>
      </w:r>
      <w:r w:rsidRPr="00277699">
        <w:rPr>
          <w:rFonts w:ascii="Verdana" w:eastAsia="Lucida Sans Unicode" w:hAnsi="Verdana" w:cs="Verdana"/>
          <w:sz w:val="20"/>
          <w:szCs w:val="20"/>
        </w:rPr>
        <w:t xml:space="preserve"> ……………</w:t>
      </w:r>
      <w:r>
        <w:rPr>
          <w:rFonts w:ascii="Verdana" w:eastAsia="Lucida Sans Unicode" w:hAnsi="Verdana" w:cs="Verdana"/>
          <w:sz w:val="20"/>
          <w:szCs w:val="20"/>
        </w:rPr>
        <w:t>…………..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…………………………………………………</w:t>
      </w:r>
      <w:r>
        <w:rPr>
          <w:rFonts w:ascii="Verdana" w:eastAsia="Lucida Sans Unicode" w:hAnsi="Verdana" w:cs="Verdana"/>
          <w:sz w:val="20"/>
          <w:szCs w:val="20"/>
        </w:rPr>
        <w:t>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………………….…………</w:t>
      </w:r>
      <w:r>
        <w:rPr>
          <w:rFonts w:ascii="Verdana" w:eastAsia="Lucida Sans Unicode" w:hAnsi="Verdana" w:cs="Verdana"/>
          <w:sz w:val="20"/>
          <w:szCs w:val="20"/>
        </w:rPr>
        <w:t>…………………</w:t>
      </w:r>
    </w:p>
    <w:p w:rsidR="00812C82" w:rsidRPr="00277699" w:rsidRDefault="00812C82" w:rsidP="00812C82">
      <w:pPr>
        <w:pStyle w:val="1"/>
        <w:spacing w:line="240" w:lineRule="auto"/>
        <w:ind w:left="284" w:firstLine="0"/>
        <w:rPr>
          <w:rFonts w:ascii="Verdana" w:hAnsi="Verdana" w:cs="Verdana"/>
          <w:color w:val="auto"/>
          <w:sz w:val="20"/>
        </w:rPr>
      </w:pPr>
      <w:r w:rsidRPr="00277699">
        <w:rPr>
          <w:rFonts w:ascii="Verdana" w:hAnsi="Verdana" w:cs="Verdana"/>
          <w:color w:val="auto"/>
          <w:sz w:val="20"/>
        </w:rPr>
        <w:t>Treść dokumentu stanowiącego zabezpieczenie w zakresie jego zwrotu musi być zgodna z art. 453 Prawa zamówień publicznych.</w:t>
      </w:r>
    </w:p>
    <w:p w:rsidR="00812C82" w:rsidRPr="0070468B" w:rsidRDefault="00812C82" w:rsidP="00812C82">
      <w:pPr>
        <w:pStyle w:val="10"/>
        <w:spacing w:before="0" w:beforeAutospacing="0" w:after="0" w:afterAutospacing="0"/>
        <w:ind w:left="284"/>
        <w:jc w:val="both"/>
        <w:rPr>
          <w:rFonts w:ascii="Verdana" w:hAnsi="Verdana" w:cs="Arial"/>
          <w:sz w:val="20"/>
          <w:szCs w:val="20"/>
        </w:rPr>
      </w:pPr>
      <w:r w:rsidRPr="00277699">
        <w:rPr>
          <w:rFonts w:ascii="Verdana" w:hAnsi="Verdana" w:cs="Arial"/>
          <w:sz w:val="20"/>
          <w:szCs w:val="20"/>
        </w:rPr>
        <w:t xml:space="preserve">Z treści zabezpieczenia </w:t>
      </w:r>
      <w:r w:rsidRPr="0070468B">
        <w:rPr>
          <w:rFonts w:ascii="Verdana" w:hAnsi="Verdana" w:cs="Arial"/>
          <w:sz w:val="20"/>
          <w:szCs w:val="20"/>
        </w:rPr>
        <w:t>przedstawionego w formie gwarancji/poręczenia winno wynikać, że bank, ubezpieczyciel, poręczyciel za</w:t>
      </w:r>
      <w:r>
        <w:rPr>
          <w:rFonts w:ascii="Verdana" w:hAnsi="Verdana" w:cs="Arial"/>
          <w:sz w:val="20"/>
          <w:szCs w:val="20"/>
        </w:rPr>
        <w:t>płaci, na rzecz Zamawiającego w </w:t>
      </w:r>
      <w:r w:rsidRPr="0070468B">
        <w:rPr>
          <w:rFonts w:ascii="Verdana" w:hAnsi="Verdana" w:cs="Arial"/>
          <w:sz w:val="20"/>
          <w:szCs w:val="20"/>
        </w:rPr>
        <w:t>terminie</w:t>
      </w:r>
      <w:r w:rsidRPr="0070468B">
        <w:rPr>
          <w:rFonts w:ascii="Verdana" w:hAnsi="Verdana" w:cs="Arial"/>
          <w:bCs/>
          <w:sz w:val="20"/>
          <w:szCs w:val="20"/>
        </w:rPr>
        <w:t xml:space="preserve"> maksymalnie 15 dni</w:t>
      </w:r>
      <w:r w:rsidRPr="0070468B">
        <w:rPr>
          <w:rFonts w:ascii="Verdana" w:hAnsi="Verdana" w:cs="Arial"/>
          <w:sz w:val="20"/>
          <w:szCs w:val="20"/>
        </w:rPr>
        <w:t xml:space="preserve"> od pisemnego ż</w:t>
      </w:r>
      <w:r>
        <w:rPr>
          <w:rFonts w:ascii="Verdana" w:hAnsi="Verdana" w:cs="Arial"/>
          <w:sz w:val="20"/>
          <w:szCs w:val="20"/>
        </w:rPr>
        <w:t>ądania kwotę zabezpieczenia, na </w:t>
      </w:r>
      <w:r w:rsidRPr="0070468B">
        <w:rPr>
          <w:rFonts w:ascii="Verdana" w:hAnsi="Verdana" w:cs="Arial"/>
          <w:sz w:val="20"/>
          <w:szCs w:val="20"/>
        </w:rPr>
        <w:t>pierwsze wezwanie Zamawiającego, bez odwołania, bez warunku, bez konieczności sporządzania i podpisywania jakichkolwiek protokołów odbioru robót lub usuwania wad w okresie rękojmi oraz niezależnie od kwestionow</w:t>
      </w:r>
      <w:r>
        <w:rPr>
          <w:rFonts w:ascii="Verdana" w:hAnsi="Verdana" w:cs="Arial"/>
          <w:sz w:val="20"/>
          <w:szCs w:val="20"/>
        </w:rPr>
        <w:t>ania czy zastrzeżeń Wykonawcy i </w:t>
      </w:r>
      <w:r w:rsidRPr="0070468B">
        <w:rPr>
          <w:rFonts w:ascii="Verdana" w:hAnsi="Verdana" w:cs="Arial"/>
          <w:sz w:val="20"/>
          <w:szCs w:val="20"/>
        </w:rPr>
        <w:t>bez dochodzenia czy wezwanie Zamawiającego jest uzasadnione czy nie.</w:t>
      </w:r>
    </w:p>
    <w:p w:rsidR="00812C82" w:rsidRPr="00277699" w:rsidRDefault="00812C82" w:rsidP="00812C82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eastAsia="Lucida Sans Unicode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</w:t>
      </w:r>
      <w:r w:rsidRPr="0070468B">
        <w:rPr>
          <w:rFonts w:ascii="Verdana" w:eastAsia="Lucida Sans Unicode" w:hAnsi="Verdana" w:cs="Verdana"/>
          <w:b/>
          <w:color w:val="FF0000"/>
          <w:sz w:val="20"/>
          <w:szCs w:val="20"/>
        </w:rPr>
        <w:t>*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Wykonawca wniósł zabezpieczenie należytego wykonania umowy </w:t>
      </w:r>
      <w:r w:rsidRPr="0070468B">
        <w:rPr>
          <w:rFonts w:ascii="Verdana" w:hAnsi="Verdana" w:cs="Verdana"/>
          <w:sz w:val="20"/>
          <w:szCs w:val="20"/>
        </w:rPr>
        <w:t xml:space="preserve">w formie pieniądza </w:t>
      </w:r>
      <w:r w:rsidRPr="0070468B">
        <w:rPr>
          <w:rFonts w:ascii="Verdana" w:eastAsia="Lucida Sans Unicode" w:hAnsi="Verdana" w:cs="Verdana"/>
          <w:sz w:val="20"/>
          <w:szCs w:val="20"/>
        </w:rPr>
        <w:t>w </w:t>
      </w:r>
      <w:r>
        <w:rPr>
          <w:rFonts w:ascii="Verdana" w:eastAsia="Lucida Sans Unicode" w:hAnsi="Verdana" w:cs="Verdana"/>
          <w:sz w:val="20"/>
          <w:szCs w:val="20"/>
        </w:rPr>
        <w:t xml:space="preserve">wysokości </w:t>
      </w:r>
      <w:r w:rsidRPr="0070468B">
        <w:rPr>
          <w:rFonts w:ascii="Verdana" w:eastAsia="Lucida Sans Unicode" w:hAnsi="Verdana" w:cs="Verdana"/>
          <w:b/>
          <w:bCs/>
          <w:sz w:val="20"/>
          <w:szCs w:val="20"/>
        </w:rPr>
        <w:t>5</w:t>
      </w:r>
      <w:r w:rsidRPr="0070468B">
        <w:rPr>
          <w:rFonts w:ascii="Verdana" w:eastAsia="Lucida Sans Unicode" w:hAnsi="Verdana" w:cs="Verdana"/>
          <w:b/>
          <w:sz w:val="20"/>
          <w:szCs w:val="20"/>
        </w:rPr>
        <w:t>% ceny oferty brutto</w:t>
      </w:r>
      <w:r>
        <w:rPr>
          <w:rFonts w:ascii="Verdana" w:eastAsia="Lucida Sans Unicode" w:hAnsi="Verdana" w:cs="Verdana"/>
          <w:sz w:val="20"/>
          <w:szCs w:val="20"/>
        </w:rPr>
        <w:t>, co stanowi kwotę w 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wysokości: </w:t>
      </w:r>
      <w:r>
        <w:rPr>
          <w:rFonts w:ascii="Verdana" w:eastAsia="Lucida Sans Unicode" w:hAnsi="Verdana" w:cs="Verdana"/>
          <w:sz w:val="20"/>
          <w:szCs w:val="20"/>
        </w:rPr>
        <w:t>………………...…</w:t>
      </w:r>
      <w:r w:rsidRPr="0070468B">
        <w:rPr>
          <w:rFonts w:ascii="Verdana" w:eastAsia="Lucida Sans Unicode" w:hAnsi="Verdana" w:cs="Verdana"/>
          <w:sz w:val="20"/>
          <w:szCs w:val="20"/>
        </w:rPr>
        <w:t xml:space="preserve"> zł</w:t>
      </w:r>
    </w:p>
    <w:p w:rsidR="00812C82" w:rsidRPr="00277699" w:rsidRDefault="00812C82" w:rsidP="00812C82">
      <w:pPr>
        <w:tabs>
          <w:tab w:val="left" w:pos="16188"/>
        </w:tabs>
        <w:spacing w:after="0" w:line="240" w:lineRule="auto"/>
        <w:ind w:left="284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>s</w:t>
      </w:r>
      <w:r w:rsidRPr="00277699">
        <w:rPr>
          <w:rFonts w:ascii="Verdana" w:eastAsia="Lucida Sans Unicode" w:hAnsi="Verdana" w:cs="Verdana"/>
          <w:sz w:val="20"/>
          <w:szCs w:val="20"/>
        </w:rPr>
        <w:t>łownie</w:t>
      </w:r>
      <w:r>
        <w:rPr>
          <w:rFonts w:ascii="Verdana" w:eastAsia="Lucida Sans Unicode" w:hAnsi="Verdana" w:cs="Verdana"/>
          <w:sz w:val="20"/>
          <w:szCs w:val="20"/>
        </w:rPr>
        <w:t>:</w:t>
      </w:r>
      <w:r w:rsidRPr="00277699">
        <w:rPr>
          <w:rFonts w:ascii="Verdana" w:eastAsia="Lucida Sans Unicode" w:hAnsi="Verdana" w:cs="Verdana"/>
          <w:sz w:val="20"/>
          <w:szCs w:val="20"/>
        </w:rPr>
        <w:t xml:space="preserve"> ……………</w:t>
      </w:r>
      <w:r>
        <w:rPr>
          <w:rFonts w:ascii="Verdana" w:eastAsia="Lucida Sans Unicode" w:hAnsi="Verdana" w:cs="Verdana"/>
          <w:sz w:val="20"/>
          <w:szCs w:val="20"/>
        </w:rPr>
        <w:t>…………..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…………………………………………………</w:t>
      </w:r>
      <w:r>
        <w:rPr>
          <w:rFonts w:ascii="Verdana" w:eastAsia="Lucida Sans Unicode" w:hAnsi="Verdana" w:cs="Verdana"/>
          <w:sz w:val="20"/>
          <w:szCs w:val="20"/>
        </w:rPr>
        <w:t>.</w:t>
      </w:r>
      <w:r w:rsidRPr="00277699">
        <w:rPr>
          <w:rFonts w:ascii="Verdana" w:eastAsia="Lucida Sans Unicode" w:hAnsi="Verdana" w:cs="Verdana"/>
          <w:sz w:val="20"/>
          <w:szCs w:val="20"/>
        </w:rPr>
        <w:t>………………….…………</w:t>
      </w:r>
      <w:r>
        <w:rPr>
          <w:rFonts w:ascii="Verdana" w:eastAsia="Lucida Sans Unicode" w:hAnsi="Verdana" w:cs="Verdana"/>
          <w:sz w:val="20"/>
          <w:szCs w:val="20"/>
        </w:rPr>
        <w:t>…………………</w:t>
      </w:r>
    </w:p>
    <w:p w:rsidR="00812C82" w:rsidRPr="0070468B" w:rsidRDefault="00812C82" w:rsidP="00812C82">
      <w:pPr>
        <w:pStyle w:val="1"/>
        <w:spacing w:line="240" w:lineRule="auto"/>
        <w:ind w:left="284" w:firstLine="0"/>
        <w:rPr>
          <w:rFonts w:ascii="Verdana" w:hAnsi="Verdana" w:cs="Verdana"/>
          <w:color w:val="FF0000"/>
          <w:sz w:val="20"/>
        </w:rPr>
      </w:pPr>
      <w:r w:rsidRPr="0070468B">
        <w:rPr>
          <w:rFonts w:ascii="Verdana" w:eastAsia="Lucida Sans Unicode" w:hAnsi="Verdana" w:cs="Verdana"/>
          <w:b/>
          <w:color w:val="FF0000"/>
          <w:sz w:val="20"/>
        </w:rPr>
        <w:t>* </w:t>
      </w:r>
      <w:r w:rsidRPr="0070468B">
        <w:rPr>
          <w:rFonts w:ascii="Verdana" w:eastAsia="Lucida Sans Unicode" w:hAnsi="Verdana" w:cs="Verdana"/>
          <w:i/>
          <w:color w:val="FF0000"/>
          <w:sz w:val="20"/>
        </w:rPr>
        <w:t>- niepotrzebne skreślić</w:t>
      </w:r>
    </w:p>
    <w:p w:rsidR="00B61900" w:rsidRPr="0070468B" w:rsidRDefault="00B61900" w:rsidP="00A550D5">
      <w:pPr>
        <w:tabs>
          <w:tab w:val="left" w:pos="1334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 W przypadku nienależytego wykonania zamówienia lub nieusunięcia wad przedmiotu zamówienia, zabezpieczenie wraz z powstałymi odsetkami staje się własnością Zamawiającego i będzie wykorzystane do zgodne</w:t>
      </w:r>
      <w:r w:rsidR="007279FF">
        <w:rPr>
          <w:rFonts w:ascii="Verdana" w:hAnsi="Verdana" w:cs="Verdana"/>
          <w:sz w:val="20"/>
          <w:szCs w:val="20"/>
        </w:rPr>
        <w:t>go z umową wykonania robót i do </w:t>
      </w:r>
      <w:r w:rsidRPr="0070468B">
        <w:rPr>
          <w:rFonts w:ascii="Verdana" w:hAnsi="Verdana" w:cs="Verdana"/>
          <w:sz w:val="20"/>
          <w:szCs w:val="20"/>
        </w:rPr>
        <w:t>pokrycia roszczeń z tytułu rękojmi za wady.</w:t>
      </w:r>
    </w:p>
    <w:p w:rsidR="00B61900" w:rsidRPr="0070468B" w:rsidRDefault="00B61900" w:rsidP="00A550D5">
      <w:pPr>
        <w:pStyle w:val="WW-Tekstpodstawowywcity2"/>
        <w:tabs>
          <w:tab w:val="left" w:pos="1334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3. W przypadku należytego wykonania robót – 70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zabezpieczenia zostanie zwrócone lub zwolnione w ciągu 30 dni po odbiorze końcowym całego przedmiotu umowy potwierdzającym jego należyte wykonanie. Pozostała część, tj. 30</w:t>
      </w:r>
      <w:r w:rsidR="00340103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zostanie zwrócona lub zwolniona w ciągu 15 dni po upływie rękojmi za wady na podstawie protokołu z ostatecznego przeglądu bez usterek i wad. W przypadku wystąpienia usterek lub wad podstawą do zwrotu lub zwolnienia zab</w:t>
      </w:r>
      <w:r w:rsidR="007279FF">
        <w:rPr>
          <w:rFonts w:ascii="Verdana" w:hAnsi="Verdana" w:cs="Verdana"/>
          <w:sz w:val="20"/>
        </w:rPr>
        <w:t>ezpieczenia będzie protokół ich </w:t>
      </w:r>
      <w:r w:rsidRPr="0070468B">
        <w:rPr>
          <w:rFonts w:ascii="Verdana" w:hAnsi="Verdana" w:cs="Verdana"/>
          <w:sz w:val="20"/>
        </w:rPr>
        <w:t xml:space="preserve">usunięcia. </w:t>
      </w:r>
    </w:p>
    <w:p w:rsidR="00B61900" w:rsidRPr="00277699" w:rsidRDefault="00B61900" w:rsidP="00A550D5">
      <w:pPr>
        <w:pStyle w:val="1"/>
        <w:tabs>
          <w:tab w:val="left" w:pos="13348"/>
        </w:tabs>
        <w:spacing w:line="240" w:lineRule="auto"/>
        <w:ind w:left="284" w:hanging="284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t>4. W sytuacji, gdy wskutek okoliczności, o których mowa w § 6 ust. 4 niniejszej umowy</w:t>
      </w:r>
      <w:r w:rsidR="00441DAA">
        <w:rPr>
          <w:rFonts w:ascii="Verdana" w:hAnsi="Verdana" w:cs="Verdana"/>
          <w:color w:val="auto"/>
          <w:sz w:val="20"/>
        </w:rPr>
        <w:t>,</w:t>
      </w:r>
      <w:r w:rsidRPr="0070468B">
        <w:rPr>
          <w:rFonts w:ascii="Verdana" w:hAnsi="Verdana" w:cs="Verdana"/>
          <w:b/>
          <w:bCs/>
          <w:color w:val="auto"/>
          <w:sz w:val="20"/>
        </w:rPr>
        <w:t xml:space="preserve"> </w:t>
      </w:r>
      <w:r w:rsidRPr="0070468B">
        <w:rPr>
          <w:rFonts w:ascii="Verdana" w:hAnsi="Verdana" w:cs="Verdana"/>
          <w:color w:val="auto"/>
          <w:sz w:val="20"/>
        </w:rPr>
        <w:t>wystąpi konieczność przedłużenia terminu real</w:t>
      </w:r>
      <w:r w:rsidR="007279FF">
        <w:rPr>
          <w:rFonts w:ascii="Verdana" w:hAnsi="Verdana" w:cs="Verdana"/>
          <w:color w:val="auto"/>
          <w:sz w:val="20"/>
        </w:rPr>
        <w:t>izacji zamówienia w stosunku do </w:t>
      </w:r>
      <w:r w:rsidRPr="0070468B">
        <w:rPr>
          <w:rFonts w:ascii="Verdana" w:hAnsi="Verdana" w:cs="Verdana"/>
          <w:color w:val="auto"/>
          <w:sz w:val="20"/>
        </w:rPr>
        <w:t>te</w:t>
      </w:r>
      <w:r w:rsidR="0080431D">
        <w:rPr>
          <w:rFonts w:ascii="Verdana" w:hAnsi="Verdana" w:cs="Verdana"/>
          <w:color w:val="auto"/>
          <w:sz w:val="20"/>
        </w:rPr>
        <w:t>rminu przedstawionego w ofercie</w:t>
      </w:r>
      <w:r w:rsidRPr="0070468B">
        <w:rPr>
          <w:rFonts w:ascii="Verdana" w:hAnsi="Verdana" w:cs="Verdana"/>
          <w:color w:val="auto"/>
          <w:sz w:val="20"/>
        </w:rPr>
        <w:t>, Wykonaw</w:t>
      </w:r>
      <w:r w:rsidR="007279FF">
        <w:rPr>
          <w:rFonts w:ascii="Verdana" w:hAnsi="Verdana" w:cs="Verdana"/>
          <w:color w:val="auto"/>
          <w:sz w:val="20"/>
        </w:rPr>
        <w:t>ca przed podpisaniem aneksu lub </w:t>
      </w:r>
      <w:r w:rsidRPr="0070468B">
        <w:rPr>
          <w:rFonts w:ascii="Verdana" w:hAnsi="Verdana" w:cs="Verdana"/>
          <w:color w:val="auto"/>
          <w:sz w:val="20"/>
        </w:rPr>
        <w:t xml:space="preserve">najpóźniej w dniu jego podpisywania, zobowiązany jest do przedłużenia terminu ważności wniesionego zabezpieczenia należytego wykonania umowy, albo jeśli nie jest to możliwe, do wniesienia nowego zabezpieczenia </w:t>
      </w:r>
      <w:r w:rsidR="003F2928">
        <w:rPr>
          <w:rFonts w:ascii="Verdana" w:hAnsi="Verdana" w:cs="Verdana"/>
          <w:color w:val="auto"/>
          <w:sz w:val="20"/>
        </w:rPr>
        <w:t>na okres wynikający z aneksu do </w:t>
      </w:r>
      <w:r w:rsidRPr="0070468B">
        <w:rPr>
          <w:rFonts w:ascii="Verdana" w:hAnsi="Verdana" w:cs="Verdana"/>
          <w:color w:val="auto"/>
          <w:sz w:val="20"/>
        </w:rPr>
        <w:t xml:space="preserve">umowy. W przeciwnym razie Zamawiający ma prawo potrącić wartość zabezpieczenia należytego wykonania umowy z </w:t>
      </w:r>
      <w:r w:rsidRPr="00277699">
        <w:rPr>
          <w:rFonts w:ascii="Verdana" w:hAnsi="Verdana" w:cs="Verdana"/>
          <w:color w:val="auto"/>
          <w:sz w:val="20"/>
        </w:rPr>
        <w:t>płatności za wykonanie przedmiotu umowy.</w:t>
      </w:r>
    </w:p>
    <w:p w:rsidR="00B61900" w:rsidRPr="0070468B" w:rsidRDefault="00B61900" w:rsidP="00A550D5">
      <w:pPr>
        <w:tabs>
          <w:tab w:val="left" w:pos="16188"/>
        </w:tabs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277699">
        <w:rPr>
          <w:rFonts w:ascii="Verdana" w:hAnsi="Verdana" w:cs="Verdana"/>
          <w:sz w:val="20"/>
          <w:szCs w:val="20"/>
        </w:rPr>
        <w:lastRenderedPageBreak/>
        <w:t xml:space="preserve">5. W trakcie realizacji umowy Wykonawca może dokonać zmiany formy zabezpieczenia na jedną lub kilka form, o których mowa </w:t>
      </w:r>
      <w:r w:rsidR="00BA6D5E" w:rsidRPr="00277699">
        <w:rPr>
          <w:rFonts w:ascii="Verdana" w:hAnsi="Verdana" w:cs="Verdana"/>
          <w:sz w:val="20"/>
          <w:szCs w:val="20"/>
        </w:rPr>
        <w:t xml:space="preserve">w </w:t>
      </w:r>
      <w:r w:rsidR="00BA6D5E" w:rsidRPr="0080431D">
        <w:rPr>
          <w:rFonts w:ascii="Verdana" w:hAnsi="Verdana" w:cs="Verdana"/>
          <w:sz w:val="20"/>
          <w:szCs w:val="20"/>
        </w:rPr>
        <w:t>punkcie</w:t>
      </w:r>
      <w:r w:rsidR="00FB24F6" w:rsidRPr="0080431D">
        <w:rPr>
          <w:rFonts w:ascii="Verdana" w:hAnsi="Verdana" w:cs="Verdana"/>
          <w:sz w:val="20"/>
          <w:szCs w:val="20"/>
        </w:rPr>
        <w:t xml:space="preserve"> 34</w:t>
      </w:r>
      <w:r w:rsidR="00BA6D5E" w:rsidRPr="0080431D">
        <w:rPr>
          <w:rFonts w:ascii="Verdana" w:hAnsi="Verdana" w:cs="Verdana"/>
          <w:sz w:val="20"/>
          <w:szCs w:val="20"/>
        </w:rPr>
        <w:t xml:space="preserve"> </w:t>
      </w:r>
      <w:r w:rsidRPr="0080431D">
        <w:rPr>
          <w:rFonts w:ascii="Verdana" w:hAnsi="Verdana" w:cs="Verdana"/>
          <w:sz w:val="20"/>
          <w:szCs w:val="20"/>
        </w:rPr>
        <w:t>specyfikacji</w:t>
      </w:r>
      <w:r w:rsidRPr="00277699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warunków zamówienia. Zmiana formy zab</w:t>
      </w:r>
      <w:r w:rsidR="00BA6D5E">
        <w:rPr>
          <w:rFonts w:ascii="Verdana" w:hAnsi="Verdana" w:cs="Verdana"/>
          <w:sz w:val="20"/>
          <w:szCs w:val="20"/>
        </w:rPr>
        <w:t>ezpieczenia musi być dokonana z </w:t>
      </w:r>
      <w:r w:rsidRPr="0070468B">
        <w:rPr>
          <w:rFonts w:ascii="Verdana" w:hAnsi="Verdana" w:cs="Verdana"/>
          <w:sz w:val="20"/>
          <w:szCs w:val="20"/>
        </w:rPr>
        <w:t>zachowaniem ciągłości zabezpieczenia i bez zmiany jego wysokości.</w:t>
      </w:r>
    </w:p>
    <w:p w:rsidR="00FB24F6" w:rsidRDefault="00FB24F6" w:rsidP="00A550D5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</w:p>
    <w:p w:rsidR="00B61900" w:rsidRPr="0070468B" w:rsidRDefault="00B61900" w:rsidP="00B817A8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§ 17</w:t>
      </w:r>
    </w:p>
    <w:p w:rsidR="00B61900" w:rsidRPr="00277363" w:rsidRDefault="00B61900" w:rsidP="00A550D5">
      <w:pPr>
        <w:pStyle w:val="Tekstpodstawowy"/>
        <w:spacing w:after="0"/>
        <w:jc w:val="both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color w:val="000000"/>
          <w:sz w:val="20"/>
        </w:rPr>
        <w:t>Zmiana postanowień zawartej umowy może nastąpić</w:t>
      </w:r>
      <w:r w:rsidR="003F2928">
        <w:rPr>
          <w:rFonts w:ascii="Verdana" w:hAnsi="Verdana"/>
          <w:color w:val="000000"/>
          <w:sz w:val="20"/>
        </w:rPr>
        <w:t xml:space="preserve"> za zgodą obu Stron wyrażoną na </w:t>
      </w:r>
      <w:r w:rsidRPr="0070468B">
        <w:rPr>
          <w:rFonts w:ascii="Verdana" w:hAnsi="Verdana"/>
          <w:color w:val="000000"/>
          <w:sz w:val="20"/>
        </w:rPr>
        <w:t xml:space="preserve">piśmie, w formie aneksu do umowy, pod rygorem nieważności </w:t>
      </w:r>
      <w:r w:rsidRPr="00277363">
        <w:rPr>
          <w:rFonts w:ascii="Verdana" w:hAnsi="Verdana"/>
          <w:sz w:val="20"/>
        </w:rPr>
        <w:t xml:space="preserve">takiej zmiany. </w:t>
      </w:r>
      <w:r w:rsidRPr="00277363">
        <w:rPr>
          <w:rFonts w:ascii="Verdana" w:hAnsi="Verdana" w:cs="Verdana"/>
          <w:b/>
          <w:bCs/>
          <w:sz w:val="20"/>
        </w:rPr>
        <w:t xml:space="preserve">Z uwagi na ryczałtowy charakter wynagrodzenia zmiany umowy mogą nastąpić jedynie na podstawie okoliczności, o których mowa </w:t>
      </w:r>
      <w:r w:rsidR="003224C3" w:rsidRPr="00277363">
        <w:rPr>
          <w:rFonts w:ascii="Verdana" w:hAnsi="Verdana" w:cs="Verdana"/>
          <w:b/>
          <w:bCs/>
          <w:sz w:val="20"/>
        </w:rPr>
        <w:t xml:space="preserve">w art. 455 </w:t>
      </w:r>
      <w:r w:rsidRPr="00277363">
        <w:rPr>
          <w:rFonts w:ascii="Verdana" w:hAnsi="Verdana" w:cs="Verdana"/>
          <w:b/>
          <w:bCs/>
          <w:sz w:val="20"/>
        </w:rPr>
        <w:t xml:space="preserve">ustawy </w:t>
      </w:r>
      <w:proofErr w:type="spellStart"/>
      <w:r w:rsidR="00812D13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Pr="00277363">
        <w:rPr>
          <w:rFonts w:ascii="Verdana" w:hAnsi="Verdana" w:cs="Verdana"/>
          <w:b/>
          <w:bCs/>
          <w:sz w:val="20"/>
        </w:rPr>
        <w:t xml:space="preserve">. </w:t>
      </w:r>
      <w:r w:rsidR="007279FF">
        <w:rPr>
          <w:rFonts w:ascii="Verdana" w:hAnsi="Verdana" w:cs="Verdana"/>
          <w:b/>
          <w:bCs/>
          <w:sz w:val="20"/>
        </w:rPr>
        <w:t>Zawarcie </w:t>
      </w:r>
      <w:r w:rsidR="00B56C3B" w:rsidRPr="00277363">
        <w:rPr>
          <w:rFonts w:ascii="Verdana" w:hAnsi="Verdana" w:cs="Verdana"/>
          <w:b/>
          <w:bCs/>
          <w:sz w:val="20"/>
        </w:rPr>
        <w:t xml:space="preserve">aneksu do umowy na podstawie art. 455 ust. 2 ustawy </w:t>
      </w:r>
      <w:proofErr w:type="spellStart"/>
      <w:r w:rsidR="00B56C3B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="00B56C3B" w:rsidRPr="00277363">
        <w:rPr>
          <w:rFonts w:ascii="Verdana" w:hAnsi="Verdana" w:cs="Verdana"/>
          <w:b/>
          <w:bCs/>
          <w:sz w:val="20"/>
        </w:rPr>
        <w:t xml:space="preserve"> może nastąpić tylko w sytuacji, gdy łączna w</w:t>
      </w:r>
      <w:r w:rsidR="007279FF">
        <w:rPr>
          <w:rFonts w:ascii="Verdana" w:hAnsi="Verdana" w:cs="Verdana"/>
          <w:b/>
          <w:bCs/>
          <w:sz w:val="20"/>
        </w:rPr>
        <w:t>artość zmian ceny ofertowej nie </w:t>
      </w:r>
      <w:r w:rsidR="00B56C3B" w:rsidRPr="00277363">
        <w:rPr>
          <w:rFonts w:ascii="Verdana" w:hAnsi="Verdana" w:cs="Verdana"/>
          <w:b/>
          <w:bCs/>
          <w:sz w:val="20"/>
        </w:rPr>
        <w:t>przekroczy 15% przy uwzględnieniu ewentualnej waloryzacji ceny ofertowej na podstawie okoliczności, o których mowa w art. 455 ust. 4</w:t>
      </w:r>
      <w:r w:rsidR="00D57B44">
        <w:rPr>
          <w:rFonts w:ascii="Verdana" w:hAnsi="Verdana" w:cs="Verdana"/>
          <w:b/>
          <w:bCs/>
          <w:sz w:val="20"/>
        </w:rPr>
        <w:t xml:space="preserve"> ustawy</w:t>
      </w:r>
      <w:r w:rsidR="007279FF">
        <w:rPr>
          <w:rFonts w:ascii="Verdana" w:hAnsi="Verdana" w:cs="Verdana"/>
          <w:b/>
          <w:bCs/>
          <w:sz w:val="20"/>
        </w:rPr>
        <w:t> </w:t>
      </w:r>
      <w:proofErr w:type="spellStart"/>
      <w:r w:rsidR="00B56C3B" w:rsidRPr="00277363">
        <w:rPr>
          <w:rFonts w:ascii="Verdana" w:hAnsi="Verdana" w:cs="Verdana"/>
          <w:b/>
          <w:bCs/>
          <w:sz w:val="20"/>
        </w:rPr>
        <w:t>Pzp</w:t>
      </w:r>
      <w:proofErr w:type="spellEnd"/>
      <w:r w:rsidR="00B56C3B" w:rsidRPr="00277363">
        <w:rPr>
          <w:rFonts w:ascii="Verdana" w:hAnsi="Verdana" w:cs="Verdana"/>
          <w:b/>
          <w:bCs/>
          <w:sz w:val="20"/>
        </w:rPr>
        <w:t>.</w:t>
      </w:r>
    </w:p>
    <w:p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BF5603">
      <w:pPr>
        <w:spacing w:after="0" w:line="240" w:lineRule="auto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B05E7E">
        <w:rPr>
          <w:rFonts w:ascii="Verdana" w:hAnsi="Verdana" w:cs="Verdana"/>
          <w:b/>
          <w:bCs/>
          <w:sz w:val="20"/>
          <w:szCs w:val="20"/>
        </w:rPr>
        <w:t>18</w:t>
      </w:r>
    </w:p>
    <w:p w:rsidR="00B61900" w:rsidRPr="0070468B" w:rsidRDefault="00B61900" w:rsidP="00BF5603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70468B">
        <w:rPr>
          <w:rFonts w:ascii="Verdana" w:hAnsi="Verdana"/>
          <w:sz w:val="20"/>
          <w:szCs w:val="20"/>
        </w:rPr>
        <w:t>Wykonawcę</w:t>
      </w: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, z których treści będzie wynikało prawo do dochodzenia bezpośrednio zapłaty i roszczeń finansowych od Gminy Częstochowa</w:t>
      </w:r>
      <w:r w:rsidRPr="0070468B">
        <w:rPr>
          <w:rFonts w:ascii="Verdana" w:hAnsi="Verdana" w:cs="Verdana"/>
          <w:sz w:val="20"/>
          <w:szCs w:val="20"/>
        </w:rPr>
        <w:t>.</w:t>
      </w:r>
    </w:p>
    <w:p w:rsidR="00D57B44" w:rsidRDefault="00D57B44" w:rsidP="00D57B4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05E7E" w:rsidRDefault="00B05E7E" w:rsidP="00D57B4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5E7E" w:rsidP="00D57B44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§19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Cs/>
          <w:color w:val="0066FF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kryzysowych</w:t>
      </w:r>
      <w:r w:rsidR="007279FF">
        <w:rPr>
          <w:rFonts w:ascii="Verdana" w:hAnsi="Verdana" w:cs="Verdana"/>
          <w:sz w:val="20"/>
          <w:szCs w:val="20"/>
        </w:rPr>
        <w:t xml:space="preserve"> (Dz. U. z 2020 r., poz. 374 ze </w:t>
      </w:r>
      <w:proofErr w:type="spellStart"/>
      <w:r w:rsidRPr="0070468B">
        <w:rPr>
          <w:rFonts w:ascii="Verdana" w:hAnsi="Verdana" w:cs="Verdana"/>
          <w:sz w:val="20"/>
          <w:szCs w:val="20"/>
        </w:rPr>
        <w:t>zm</w:t>
      </w:r>
      <w:proofErr w:type="spellEnd"/>
      <w:r w:rsidRPr="0070468B">
        <w:rPr>
          <w:rFonts w:ascii="Verdana" w:hAnsi="Verdana" w:cs="Verdana"/>
          <w:sz w:val="20"/>
          <w:szCs w:val="20"/>
        </w:rPr>
        <w:t>).</w:t>
      </w:r>
    </w:p>
    <w:p w:rsidR="002D683D" w:rsidRDefault="002D683D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  <w:r w:rsidR="00B05E7E">
        <w:rPr>
          <w:rFonts w:ascii="Verdana" w:hAnsi="Verdana" w:cs="Verdana"/>
          <w:b/>
          <w:bCs/>
          <w:sz w:val="20"/>
          <w:szCs w:val="20"/>
        </w:rPr>
        <w:t>0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Ewentualne spory powstałe na tle wykonania przedmiotu umowy, Strony poddają rozstrzygnięciu sądom powszechnym właściwym dla siedziby Zamawiającego.</w:t>
      </w:r>
    </w:p>
    <w:p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61900" w:rsidRPr="0070468B" w:rsidRDefault="00B0650F" w:rsidP="000C2A0C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  <w:r w:rsidR="00B05E7E">
        <w:rPr>
          <w:rFonts w:ascii="Verdana" w:hAnsi="Verdana" w:cs="Verdana"/>
          <w:b/>
          <w:bCs/>
          <w:sz w:val="20"/>
          <w:szCs w:val="20"/>
        </w:rPr>
        <w:t>1</w:t>
      </w:r>
    </w:p>
    <w:p w:rsidR="00D57B44" w:rsidRPr="00B05E7E" w:rsidRDefault="00B61900" w:rsidP="00A550D5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Umowę sporządzono w 4-ch jednobrzmiących egzemplarzac</w:t>
      </w:r>
      <w:r w:rsidR="00347129">
        <w:rPr>
          <w:rFonts w:ascii="Verdana" w:hAnsi="Verdana" w:cs="Verdana"/>
          <w:sz w:val="20"/>
          <w:szCs w:val="20"/>
        </w:rPr>
        <w:t>h - 3 egz. dla Zamawiającego i </w:t>
      </w:r>
      <w:r w:rsidR="00B0650F">
        <w:rPr>
          <w:rFonts w:ascii="Verdana" w:hAnsi="Verdana" w:cs="Verdana"/>
          <w:sz w:val="20"/>
          <w:szCs w:val="20"/>
        </w:rPr>
        <w:t>1 egz. dla Wykonawcy.</w:t>
      </w:r>
    </w:p>
    <w:p w:rsidR="007279FF" w:rsidRDefault="007279FF" w:rsidP="0036416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B61900" w:rsidRPr="0070468B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ZAMAWIAJĄCY:                                                       WYKONAWCA:</w:t>
      </w:r>
    </w:p>
    <w:p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           </w:t>
      </w:r>
    </w:p>
    <w:p w:rsidR="00F96DE3" w:rsidRPr="0070468B" w:rsidRDefault="00F96DE3" w:rsidP="0070468B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lastRenderedPageBreak/>
        <w:t xml:space="preserve">Załącznik nr 2 do </w:t>
      </w:r>
      <w:r w:rsidR="00210B1B" w:rsidRPr="0070468B">
        <w:rPr>
          <w:rFonts w:ascii="Verdana" w:hAnsi="Verdana" w:cs="Verdana"/>
          <w:color w:val="auto"/>
          <w:sz w:val="20"/>
        </w:rPr>
        <w:t>SWZ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Verdana"/>
          <w:iCs/>
          <w:sz w:val="20"/>
        </w:rPr>
      </w:pP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8A305B" w:rsidRPr="0070468B" w:rsidRDefault="008A305B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........................................</w:t>
      </w:r>
      <w:r>
        <w:rPr>
          <w:rFonts w:ascii="Verdana" w:hAnsi="Verdana"/>
          <w:iCs/>
          <w:sz w:val="20"/>
        </w:rPr>
        <w:t>....................</w:t>
      </w:r>
    </w:p>
    <w:p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 w:rsidR="00D57B44">
        <w:rPr>
          <w:rFonts w:ascii="Verdana" w:hAnsi="Verdana"/>
          <w:sz w:val="20"/>
        </w:rPr>
        <w:t>.</w:t>
      </w:r>
    </w:p>
    <w:p w:rsidR="00F96DE3" w:rsidRPr="0070468B" w:rsidRDefault="00F96DE3" w:rsidP="00D57B4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:rsidR="00F96DE3" w:rsidRPr="0070468B" w:rsidRDefault="00F96DE3" w:rsidP="00D57B4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:rsidR="00F96DE3" w:rsidRPr="0070468B" w:rsidRDefault="00F96DE3" w:rsidP="0070468B">
      <w:pPr>
        <w:pStyle w:val="Stopka"/>
        <w:spacing w:after="120"/>
        <w:ind w:right="-2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:rsidR="00F96DE3" w:rsidRPr="0070468B" w:rsidRDefault="00F96DE3" w:rsidP="0070468B">
      <w:pPr>
        <w:spacing w:after="120" w:line="240" w:lineRule="auto"/>
        <w:ind w:left="4111"/>
        <w:rPr>
          <w:rFonts w:ascii="Verdana" w:hAnsi="Verdana" w:cs="Verdana"/>
          <w:b/>
          <w:sz w:val="20"/>
          <w:szCs w:val="20"/>
        </w:rPr>
      </w:pPr>
    </w:p>
    <w:p w:rsidR="00F96DE3" w:rsidRPr="0070468B" w:rsidRDefault="00F96DE3" w:rsidP="00D57B44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:rsidR="00F96DE3" w:rsidRPr="0070468B" w:rsidRDefault="00F96DE3" w:rsidP="00D57B44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:rsidR="00F96DE3" w:rsidRPr="00277363" w:rsidRDefault="00F96DE3" w:rsidP="0070468B">
      <w:pPr>
        <w:spacing w:after="120" w:line="240" w:lineRule="auto"/>
        <w:rPr>
          <w:rFonts w:ascii="Verdana" w:hAnsi="Verdana" w:cs="Verdana"/>
          <w:b/>
          <w:sz w:val="20"/>
        </w:rPr>
      </w:pPr>
    </w:p>
    <w:p w:rsidR="008129C0" w:rsidRDefault="00435B25" w:rsidP="008129C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435B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435B25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435B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435B2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375E5F" w:rsidRPr="00375E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budowę boiska z nawierzchnią sztuczną na potrzeby klubu Victoria</w:t>
      </w:r>
      <w:r w:rsidR="00375E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Częstochowa, ul. Krakowska 80 </w:t>
      </w:r>
      <w:r w:rsidR="00375E5F" w:rsidRPr="00375E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w Częstochowie - BO</w:t>
      </w:r>
      <w:r w:rsidR="00375E5F" w:rsidRPr="00375E5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435B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składamy ofertę sporządzoną w formie elektronicznej</w:t>
      </w:r>
      <w:r w:rsidRPr="00435B2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l-PL"/>
        </w:rPr>
        <w:t>*</w:t>
      </w:r>
      <w:r w:rsidRPr="00435B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435B2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(oferta opatrzona kwalifikowanym podpisem elektronicznym)</w:t>
      </w:r>
      <w:r w:rsidRPr="00435B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lub w postaci elektronicznej</w:t>
      </w:r>
      <w:r w:rsidRPr="00435B2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l-PL"/>
        </w:rPr>
        <w:t>*</w:t>
      </w:r>
      <w:r w:rsidRPr="00435B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435B2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(oferta opatrzona podpisem zaufanym lub podpisem osobistym) </w:t>
      </w:r>
      <w:r w:rsidRPr="00435B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zgodnie z poniższymi warunkami i oświadczeniami: </w:t>
      </w:r>
    </w:p>
    <w:p w:rsidR="00435B25" w:rsidRPr="008129C0" w:rsidRDefault="00435B25" w:rsidP="008129C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435B2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l-PL"/>
        </w:rPr>
        <w:t xml:space="preserve">* </w:t>
      </w:r>
      <w:r w:rsidRPr="00435B25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pl-PL"/>
        </w:rPr>
        <w:t>niepotrzebne skreślić</w:t>
      </w:r>
    </w:p>
    <w:p w:rsidR="000C2A0C" w:rsidRDefault="000C2A0C" w:rsidP="00D57B44">
      <w:pPr>
        <w:spacing w:after="113"/>
        <w:ind w:left="284" w:hanging="284"/>
        <w:jc w:val="both"/>
        <w:rPr>
          <w:rFonts w:ascii="Verdana" w:hAnsi="Verdana" w:cs="Arial"/>
          <w:iCs/>
          <w:color w:val="000000"/>
          <w:sz w:val="20"/>
        </w:rPr>
      </w:pPr>
    </w:p>
    <w:p w:rsidR="00D57B44" w:rsidRDefault="00D57B44" w:rsidP="00D57B44">
      <w:pPr>
        <w:spacing w:after="113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 w:rsidRPr="00017D3F">
        <w:rPr>
          <w:rFonts w:ascii="Verdana" w:hAnsi="Verdana" w:cs="Arial"/>
          <w:iCs/>
          <w:color w:val="000000"/>
          <w:sz w:val="20"/>
        </w:rPr>
        <w:t>1.</w:t>
      </w:r>
      <w:r>
        <w:rPr>
          <w:rFonts w:ascii="Verdana" w:hAnsi="Verdana" w:cs="Arial"/>
          <w:b/>
          <w:iCs/>
          <w:color w:val="000000"/>
          <w:sz w:val="20"/>
        </w:rPr>
        <w:t> </w:t>
      </w:r>
      <w:r w:rsidRPr="00017D3F">
        <w:rPr>
          <w:rFonts w:ascii="Verdana" w:hAnsi="Verdana" w:cs="Arial"/>
          <w:iCs/>
          <w:color w:val="000000"/>
          <w:sz w:val="20"/>
        </w:rPr>
        <w:t>O</w:t>
      </w:r>
      <w:r w:rsidRPr="00A51083">
        <w:rPr>
          <w:rFonts w:ascii="Verdana" w:hAnsi="Verdana" w:cs="Arial"/>
          <w:bCs/>
          <w:color w:val="000000"/>
          <w:sz w:val="20"/>
        </w:rPr>
        <w:t xml:space="preserve">ferujemy wykonanie </w:t>
      </w:r>
      <w:r w:rsidRPr="00E13F43">
        <w:rPr>
          <w:rFonts w:ascii="Verdana" w:hAnsi="Verdana" w:cs="Arial"/>
          <w:b/>
          <w:bCs/>
          <w:color w:val="000000"/>
          <w:sz w:val="20"/>
        </w:rPr>
        <w:t>całego zakresu przedmiotu zamówienia</w:t>
      </w:r>
      <w:r w:rsidRPr="00A51083">
        <w:rPr>
          <w:rFonts w:ascii="Verdana" w:hAnsi="Verdana" w:cs="Arial"/>
          <w:bCs/>
          <w:color w:val="000000"/>
          <w:sz w:val="20"/>
        </w:rPr>
        <w:t xml:space="preserve"> na następujących zasadach:</w:t>
      </w:r>
    </w:p>
    <w:p w:rsidR="000C2A0C" w:rsidRDefault="000C2A0C" w:rsidP="000C2A0C">
      <w:pPr>
        <w:tabs>
          <w:tab w:val="left" w:pos="426"/>
          <w:tab w:val="left" w:pos="1560"/>
          <w:tab w:val="left" w:pos="1800"/>
        </w:tabs>
        <w:ind w:left="1797" w:hanging="1397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Ryczałtowa wartość całego zakresu robót </w:t>
      </w:r>
      <w:r>
        <w:rPr>
          <w:rFonts w:ascii="Verdana" w:hAnsi="Verdana" w:cs="Verdana"/>
          <w:bCs/>
          <w:color w:val="000000"/>
          <w:sz w:val="20"/>
        </w:rPr>
        <w:t>wynosi:</w:t>
      </w:r>
    </w:p>
    <w:p w:rsidR="000C2A0C" w:rsidRDefault="000C2A0C" w:rsidP="00C10229">
      <w:pPr>
        <w:pStyle w:val="Tekstpodstawowywcity"/>
        <w:tabs>
          <w:tab w:val="left" w:pos="709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a)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sz w:val="20"/>
        </w:rPr>
        <w:t>cena netto</w:t>
      </w:r>
      <w:r>
        <w:rPr>
          <w:rFonts w:ascii="Verdana" w:hAnsi="Verdana"/>
          <w:color w:val="000000"/>
          <w:sz w:val="20"/>
        </w:rPr>
        <w:t xml:space="preserve"> w wysokości</w:t>
      </w:r>
      <w:r>
        <w:rPr>
          <w:rFonts w:ascii="Verdana" w:hAnsi="Verdana"/>
          <w:bCs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.............................. zł</w:t>
      </w:r>
    </w:p>
    <w:p w:rsidR="000C2A0C" w:rsidRDefault="000C2A0C" w:rsidP="00C10229">
      <w:pPr>
        <w:tabs>
          <w:tab w:val="left" w:pos="709"/>
          <w:tab w:val="left" w:pos="5387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 złotych: ...........................................................................................</w:t>
      </w:r>
    </w:p>
    <w:p w:rsidR="000C2A0C" w:rsidRDefault="000C2A0C" w:rsidP="00C10229">
      <w:pPr>
        <w:tabs>
          <w:tab w:val="left" w:pos="709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b)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sz w:val="20"/>
        </w:rPr>
        <w:t>podatek VAT</w:t>
      </w:r>
      <w:r>
        <w:rPr>
          <w:rFonts w:ascii="Verdana" w:hAnsi="Verdana"/>
          <w:sz w:val="20"/>
        </w:rPr>
        <w:t xml:space="preserve"> w wysokości </w:t>
      </w:r>
      <w:r>
        <w:rPr>
          <w:rFonts w:ascii="Verdana" w:hAnsi="Verdana"/>
          <w:b/>
          <w:bCs/>
          <w:sz w:val="20"/>
        </w:rPr>
        <w:t>23%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sz w:val="20"/>
        </w:rPr>
        <w:t>.............................. zł</w:t>
      </w:r>
    </w:p>
    <w:p w:rsidR="000C2A0C" w:rsidRDefault="000C2A0C" w:rsidP="00C10229">
      <w:pPr>
        <w:tabs>
          <w:tab w:val="left" w:pos="709"/>
          <w:tab w:val="left" w:pos="5387"/>
          <w:tab w:val="left" w:pos="6237"/>
          <w:tab w:val="left" w:pos="68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 złotych: ..........................................................................................</w:t>
      </w:r>
      <w:r w:rsidR="00C10229">
        <w:rPr>
          <w:rFonts w:ascii="Verdana" w:hAnsi="Verdana"/>
          <w:sz w:val="20"/>
        </w:rPr>
        <w:t>.</w:t>
      </w:r>
    </w:p>
    <w:p w:rsidR="000C2A0C" w:rsidRDefault="000C2A0C" w:rsidP="00C10229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360" w:lineRule="auto"/>
        <w:ind w:left="709" w:hanging="306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c)</w:t>
      </w:r>
      <w:r>
        <w:rPr>
          <w:rFonts w:ascii="Verdana" w:hAnsi="Verdana"/>
          <w:b/>
          <w:sz w:val="20"/>
        </w:rPr>
        <w:tab/>
        <w:t xml:space="preserve">cena brutto </w:t>
      </w:r>
      <w:r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.............................. zł</w:t>
      </w:r>
    </w:p>
    <w:p w:rsidR="00C10229" w:rsidRDefault="00C10229" w:rsidP="00C10229">
      <w:pPr>
        <w:tabs>
          <w:tab w:val="left" w:pos="6237"/>
        </w:tabs>
        <w:spacing w:line="360" w:lineRule="auto"/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słownie złotych: </w:t>
      </w:r>
      <w:r w:rsidR="000C2A0C">
        <w:rPr>
          <w:rFonts w:ascii="Verdana" w:hAnsi="Verdana"/>
          <w:sz w:val="20"/>
        </w:rPr>
        <w:t>.........................................................................................</w:t>
      </w:r>
      <w:r>
        <w:rPr>
          <w:rFonts w:ascii="Verdana" w:hAnsi="Verdana"/>
          <w:sz w:val="20"/>
        </w:rPr>
        <w:t>..</w:t>
      </w:r>
    </w:p>
    <w:p w:rsidR="00F96DE3" w:rsidRPr="0070468B" w:rsidRDefault="00F96DE3" w:rsidP="00D57B44">
      <w:pPr>
        <w:pStyle w:val="awciety"/>
        <w:tabs>
          <w:tab w:val="left" w:pos="200"/>
          <w:tab w:val="left" w:pos="16756"/>
        </w:tabs>
        <w:spacing w:line="240" w:lineRule="auto"/>
        <w:ind w:left="284" w:hanging="284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/>
          <w:sz w:val="20"/>
        </w:rPr>
        <w:t>2</w:t>
      </w:r>
      <w:r w:rsidR="00AF345C" w:rsidRPr="0070468B">
        <w:rPr>
          <w:rFonts w:ascii="Verdana" w:hAnsi="Verdana" w:cs="Verdana"/>
          <w:sz w:val="20"/>
        </w:rPr>
        <w:t>. </w:t>
      </w:r>
      <w:r w:rsidRPr="00D57B44">
        <w:rPr>
          <w:rFonts w:ascii="Verdana" w:hAnsi="Verdana" w:cs="Verdana"/>
          <w:b/>
          <w:bCs/>
          <w:sz w:val="20"/>
        </w:rPr>
        <w:t>Oferujemy</w:t>
      </w:r>
      <w:r w:rsidRPr="0070468B">
        <w:rPr>
          <w:rFonts w:ascii="Verdana" w:hAnsi="Verdana" w:cs="Verdana"/>
          <w:b/>
          <w:bCs/>
          <w:sz w:val="20"/>
        </w:rPr>
        <w:t xml:space="preserve"> …....... - miesięczny okres gwarancji.</w:t>
      </w:r>
    </w:p>
    <w:p w:rsidR="002731F6" w:rsidRDefault="002731F6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/>
          <w:b/>
          <w:sz w:val="20"/>
          <w:u w:val="single"/>
        </w:rPr>
      </w:pPr>
    </w:p>
    <w:p w:rsidR="00F96DE3" w:rsidRPr="000B2888" w:rsidRDefault="000B2888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D57B44">
        <w:rPr>
          <w:rFonts w:ascii="Verdana" w:hAnsi="Verdana"/>
          <w:b/>
          <w:sz w:val="20"/>
          <w:u w:val="single"/>
        </w:rPr>
        <w:lastRenderedPageBreak/>
        <w:t>UWAGA</w:t>
      </w:r>
      <w:r w:rsidR="00F96DE3" w:rsidRPr="000B2888">
        <w:rPr>
          <w:rFonts w:ascii="Verdana" w:hAnsi="Verdana" w:cs="Verdana"/>
          <w:b/>
          <w:bCs/>
          <w:sz w:val="20"/>
        </w:rPr>
        <w:t>:</w:t>
      </w:r>
    </w:p>
    <w:p w:rsidR="00F96DE3" w:rsidRPr="0070468B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Minimalny okres gwarancji wymagany przez zamawiającego wynosi 36 miesięcy.</w:t>
      </w:r>
    </w:p>
    <w:p w:rsidR="00F96DE3" w:rsidRPr="00B0650F" w:rsidRDefault="00F96DE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 xml:space="preserve">Brak wpisu dot. długości okresu gwarancji </w:t>
      </w:r>
      <w:r w:rsidRPr="00B0650F">
        <w:rPr>
          <w:rFonts w:ascii="Verdana" w:hAnsi="Verdana" w:cs="Verdana"/>
          <w:b/>
          <w:bCs/>
          <w:sz w:val="20"/>
        </w:rPr>
        <w:t xml:space="preserve">w </w:t>
      </w:r>
      <w:r w:rsidR="001E767D" w:rsidRPr="00B0650F">
        <w:rPr>
          <w:rFonts w:ascii="Verdana" w:hAnsi="Verdana" w:cs="Verdana"/>
          <w:b/>
          <w:bCs/>
          <w:sz w:val="20"/>
        </w:rPr>
        <w:t xml:space="preserve">FORMULARZU OFERTOWYM </w:t>
      </w:r>
      <w:r w:rsidRPr="00B0650F">
        <w:rPr>
          <w:rFonts w:ascii="Verdana" w:hAnsi="Verdana" w:cs="Verdana"/>
          <w:b/>
          <w:bCs/>
          <w:sz w:val="20"/>
        </w:rPr>
        <w:t xml:space="preserve"> będzie traktowany przez zamawiającego jako 36-miesięczny okres gwarancji.</w:t>
      </w:r>
    </w:p>
    <w:p w:rsidR="00AF345C" w:rsidRPr="00B0650F" w:rsidRDefault="00AF345C" w:rsidP="00D57B44">
      <w:pPr>
        <w:pStyle w:val="awciety"/>
        <w:tabs>
          <w:tab w:val="left" w:pos="0"/>
        </w:tabs>
        <w:spacing w:line="240" w:lineRule="auto"/>
        <w:ind w:left="0" w:firstLine="0"/>
        <w:rPr>
          <w:rFonts w:ascii="Verdana" w:hAnsi="Verdana" w:cs="Arial"/>
          <w:sz w:val="20"/>
        </w:rPr>
      </w:pPr>
    </w:p>
    <w:p w:rsidR="00F96DE3" w:rsidRPr="00B0650F" w:rsidRDefault="00AF345C" w:rsidP="00F3542D">
      <w:pPr>
        <w:pStyle w:val="awciety"/>
        <w:spacing w:after="120" w:line="240" w:lineRule="auto"/>
        <w:ind w:left="284" w:hanging="284"/>
        <w:rPr>
          <w:rFonts w:ascii="Verdana" w:hAnsi="Verdana" w:cs="Arial"/>
          <w:sz w:val="20"/>
        </w:rPr>
      </w:pPr>
      <w:r w:rsidRPr="00B0650F">
        <w:rPr>
          <w:rFonts w:ascii="Verdana" w:hAnsi="Verdana" w:cs="Arial"/>
          <w:sz w:val="20"/>
        </w:rPr>
        <w:t>3. </w:t>
      </w:r>
      <w:r w:rsidR="00F96DE3" w:rsidRPr="00B0650F">
        <w:rPr>
          <w:rFonts w:ascii="Verdana" w:hAnsi="Verdana" w:cs="Arial"/>
          <w:b/>
          <w:sz w:val="20"/>
        </w:rPr>
        <w:t xml:space="preserve">Termin wykonania zamówienia oraz warunki płatności – </w:t>
      </w:r>
      <w:r w:rsidR="00F96DE3" w:rsidRPr="00B0650F">
        <w:rPr>
          <w:rFonts w:ascii="Verdana" w:hAnsi="Verdana" w:cs="Arial"/>
          <w:sz w:val="20"/>
        </w:rPr>
        <w:t>zgod</w:t>
      </w:r>
      <w:r w:rsidR="005B32D5" w:rsidRPr="00B0650F">
        <w:rPr>
          <w:rFonts w:ascii="Verdana" w:hAnsi="Verdana" w:cs="Arial"/>
          <w:sz w:val="20"/>
        </w:rPr>
        <w:t xml:space="preserve">ne z zapisami przedstawionymi w </w:t>
      </w:r>
      <w:r w:rsidR="00210B1B" w:rsidRPr="00B0650F">
        <w:rPr>
          <w:rFonts w:ascii="Verdana" w:hAnsi="Verdana" w:cs="Arial"/>
          <w:sz w:val="20"/>
        </w:rPr>
        <w:t>SWZ</w:t>
      </w:r>
      <w:r w:rsidR="00F96DE3" w:rsidRPr="00B0650F">
        <w:rPr>
          <w:rFonts w:ascii="Verdana" w:hAnsi="Verdana" w:cs="Arial"/>
          <w:sz w:val="20"/>
        </w:rPr>
        <w:t xml:space="preserve"> zamówienia. </w:t>
      </w:r>
    </w:p>
    <w:p w:rsidR="00F96DE3" w:rsidRDefault="00F96DE3" w:rsidP="00F3542D">
      <w:pPr>
        <w:pStyle w:val="awciety"/>
        <w:spacing w:after="120" w:line="240" w:lineRule="auto"/>
        <w:ind w:left="284" w:firstLine="0"/>
        <w:rPr>
          <w:rFonts w:ascii="Verdana" w:hAnsi="Verdana"/>
          <w:color w:val="auto"/>
          <w:sz w:val="20"/>
        </w:rPr>
      </w:pPr>
      <w:r w:rsidRPr="00B0650F">
        <w:rPr>
          <w:rFonts w:ascii="Verdana" w:hAnsi="Verdana"/>
          <w:color w:val="auto"/>
          <w:sz w:val="20"/>
        </w:rPr>
        <w:t xml:space="preserve">Zakres </w:t>
      </w:r>
      <w:r w:rsidR="001E767D" w:rsidRPr="00B0650F">
        <w:rPr>
          <w:rFonts w:ascii="Verdana" w:hAnsi="Verdana"/>
          <w:color w:val="auto"/>
          <w:sz w:val="20"/>
        </w:rPr>
        <w:t>robót budowlanych</w:t>
      </w:r>
      <w:r w:rsidRPr="00B0650F">
        <w:rPr>
          <w:rFonts w:ascii="Verdana" w:hAnsi="Verdana"/>
          <w:color w:val="auto"/>
          <w:sz w:val="20"/>
        </w:rPr>
        <w:t xml:space="preserve"> przewidzianych do wykonania jest zgodny z zakresem objętym </w:t>
      </w:r>
      <w:r w:rsidR="00210B1B" w:rsidRPr="00B0650F">
        <w:rPr>
          <w:rFonts w:ascii="Verdana" w:hAnsi="Verdana"/>
          <w:color w:val="auto"/>
          <w:sz w:val="20"/>
        </w:rPr>
        <w:t>SWZ</w:t>
      </w:r>
      <w:r w:rsidRPr="00B0650F">
        <w:rPr>
          <w:rFonts w:ascii="Verdana" w:hAnsi="Verdana"/>
          <w:color w:val="auto"/>
          <w:sz w:val="20"/>
        </w:rPr>
        <w:t>.</w:t>
      </w:r>
    </w:p>
    <w:p w:rsidR="00B062CC" w:rsidRPr="0070468B" w:rsidRDefault="00B062CC" w:rsidP="001E767D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:rsidR="005C4619" w:rsidRPr="00B0650F" w:rsidRDefault="001C56D1" w:rsidP="001E767D">
      <w:pPr>
        <w:spacing w:after="0" w:line="240" w:lineRule="auto"/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4. </w:t>
      </w:r>
      <w:r w:rsidR="001E767D" w:rsidRPr="0070468B">
        <w:rPr>
          <w:rFonts w:ascii="Verdana" w:hAnsi="Verdana" w:cs="Verdana"/>
          <w:b/>
          <w:bCs/>
          <w:color w:val="FF0000"/>
          <w:sz w:val="20"/>
        </w:rPr>
        <w:t>*</w:t>
      </w:r>
      <w:r w:rsidR="001E767D"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="005C4619" w:rsidRPr="0070468B">
        <w:rPr>
          <w:rFonts w:ascii="Verdana" w:hAnsi="Verdana" w:cs="Verdana"/>
          <w:b/>
          <w:bCs/>
          <w:sz w:val="20"/>
        </w:rPr>
        <w:t xml:space="preserve">Powołujemy się na zasoby </w:t>
      </w:r>
      <w:r w:rsidR="005C4619" w:rsidRPr="00B0650F">
        <w:rPr>
          <w:rFonts w:ascii="Verdana" w:hAnsi="Verdana" w:cs="Verdana"/>
          <w:b/>
          <w:bCs/>
          <w:sz w:val="20"/>
        </w:rPr>
        <w:t>poniższych podmiotów</w:t>
      </w:r>
      <w:r w:rsidR="00881A1E" w:rsidRPr="00B0650F">
        <w:rPr>
          <w:rFonts w:ascii="Verdana" w:hAnsi="Verdana" w:cs="Verdana"/>
          <w:bCs/>
          <w:sz w:val="20"/>
        </w:rPr>
        <w:t xml:space="preserve"> na zasadach określonych w art. </w:t>
      </w:r>
      <w:r w:rsidR="005C4619" w:rsidRPr="00B0650F">
        <w:rPr>
          <w:rFonts w:ascii="Verdana" w:hAnsi="Verdana" w:cs="Verdana"/>
          <w:bCs/>
          <w:sz w:val="20"/>
        </w:rPr>
        <w:t xml:space="preserve">118 ust. 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B0650F">
        <w:rPr>
          <w:rFonts w:ascii="Verdana" w:hAnsi="Verdana" w:cs="Verdana"/>
          <w:bCs/>
          <w:sz w:val="20"/>
        </w:rPr>
        <w:t>Pzp</w:t>
      </w:r>
      <w:proofErr w:type="spellEnd"/>
      <w:r w:rsidR="005C4619" w:rsidRPr="00B0650F">
        <w:rPr>
          <w:rFonts w:ascii="Verdana" w:hAnsi="Verdana" w:cs="Verdana"/>
          <w:bCs/>
          <w:sz w:val="20"/>
        </w:rPr>
        <w:t>, w celu wykazania spełniania wa</w:t>
      </w:r>
      <w:r w:rsidR="001E767D" w:rsidRPr="00B0650F">
        <w:rPr>
          <w:rFonts w:ascii="Verdana" w:hAnsi="Verdana" w:cs="Verdana"/>
          <w:bCs/>
          <w:sz w:val="20"/>
        </w:rPr>
        <w:t>runków udziału w </w:t>
      </w:r>
      <w:r w:rsidR="00881A1E" w:rsidRPr="00B0650F">
        <w:rPr>
          <w:rFonts w:ascii="Verdana" w:hAnsi="Verdana" w:cs="Verdana"/>
          <w:bCs/>
          <w:sz w:val="20"/>
        </w:rPr>
        <w:t>postępowaniu, o </w:t>
      </w:r>
      <w:r w:rsidR="005C4619" w:rsidRPr="00B0650F">
        <w:rPr>
          <w:rFonts w:ascii="Verdana" w:hAnsi="Verdana" w:cs="Verdana"/>
          <w:bCs/>
          <w:sz w:val="20"/>
        </w:rPr>
        <w:t xml:space="preserve">których mowa w punkcie: </w:t>
      </w:r>
    </w:p>
    <w:p w:rsidR="001E767D" w:rsidRPr="00B0650F" w:rsidRDefault="005C4619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a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Pr="00B0650F">
        <w:rPr>
          <w:rFonts w:ascii="Verdana" w:hAnsi="Verdana" w:cs="Verdana"/>
          <w:bCs/>
          <w:sz w:val="20"/>
        </w:rPr>
        <w:t xml:space="preserve">.1. SWZ: </w:t>
      </w:r>
    </w:p>
    <w:p w:rsidR="005C4619" w:rsidRPr="00B0650F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 xml:space="preserve">      </w:t>
      </w:r>
      <w:r w:rsidR="005C4619" w:rsidRPr="00B0650F">
        <w:rPr>
          <w:rFonts w:ascii="Verdana" w:hAnsi="Verdana" w:cs="Verdana"/>
          <w:bCs/>
          <w:sz w:val="20"/>
        </w:rPr>
        <w:t>nazwa (firma) podmiotu udostępni</w:t>
      </w:r>
      <w:r w:rsidRPr="00B0650F">
        <w:rPr>
          <w:rFonts w:ascii="Verdana" w:hAnsi="Verdana" w:cs="Verdana"/>
          <w:bCs/>
          <w:sz w:val="20"/>
        </w:rPr>
        <w:t>ającego zasoby: ..........</w:t>
      </w:r>
      <w:r w:rsidR="005C4619" w:rsidRPr="00B0650F">
        <w:rPr>
          <w:rFonts w:ascii="Verdana" w:hAnsi="Verdana" w:cs="Verdana"/>
          <w:bCs/>
          <w:sz w:val="20"/>
        </w:rPr>
        <w:t>......</w:t>
      </w:r>
      <w:r w:rsidRPr="00B0650F">
        <w:rPr>
          <w:rFonts w:ascii="Verdana" w:hAnsi="Verdana" w:cs="Verdana"/>
          <w:bCs/>
          <w:sz w:val="20"/>
        </w:rPr>
        <w:t>..</w:t>
      </w:r>
      <w:r w:rsidR="005C4619" w:rsidRPr="00B0650F">
        <w:rPr>
          <w:rFonts w:ascii="Verdana" w:hAnsi="Verdana" w:cs="Verdana"/>
          <w:bCs/>
          <w:sz w:val="20"/>
        </w:rPr>
        <w:t>.........</w:t>
      </w:r>
      <w:r w:rsidRPr="00B0650F">
        <w:rPr>
          <w:rFonts w:ascii="Verdana" w:hAnsi="Verdana" w:cs="Verdana"/>
          <w:bCs/>
          <w:sz w:val="20"/>
        </w:rPr>
        <w:t>............</w:t>
      </w:r>
      <w:r w:rsidR="005C4619" w:rsidRPr="00B0650F">
        <w:rPr>
          <w:rFonts w:ascii="Verdana" w:hAnsi="Verdana" w:cs="Verdana"/>
          <w:bCs/>
          <w:sz w:val="20"/>
        </w:rPr>
        <w:t>.</w:t>
      </w:r>
    </w:p>
    <w:p w:rsidR="001E767D" w:rsidRPr="00B0650F" w:rsidRDefault="001C56D1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b</w:t>
      </w:r>
      <w:r w:rsidR="001E767D"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>) 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.2. SWZ: </w:t>
      </w:r>
    </w:p>
    <w:p w:rsidR="005C4619" w:rsidRPr="00B0650F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      </w:t>
      </w:r>
      <w:r w:rsidR="005C4619" w:rsidRPr="00B0650F">
        <w:rPr>
          <w:rFonts w:ascii="Verdana" w:hAnsi="Verdana" w:cs="Verdana"/>
          <w:bCs/>
          <w:sz w:val="20"/>
        </w:rPr>
        <w:t>nazwa (firma) podmiotu udostępniającego zasoby: .............</w:t>
      </w:r>
      <w:r w:rsidRPr="00B0650F">
        <w:rPr>
          <w:rFonts w:ascii="Verdana" w:hAnsi="Verdana" w:cs="Verdana"/>
          <w:bCs/>
          <w:sz w:val="20"/>
        </w:rPr>
        <w:t>......................</w:t>
      </w:r>
      <w:r w:rsidR="005C4619" w:rsidRPr="00B0650F">
        <w:rPr>
          <w:rFonts w:ascii="Verdana" w:hAnsi="Verdana" w:cs="Verdana"/>
          <w:bCs/>
          <w:sz w:val="20"/>
        </w:rPr>
        <w:t>.....</w:t>
      </w:r>
    </w:p>
    <w:p w:rsidR="005C4619" w:rsidRPr="0070468B" w:rsidRDefault="005C4619" w:rsidP="006D7323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W załączeniu składamy zobowiązania tych podmiotów spełniające wymagania zawarte w punkcie 10.</w:t>
      </w:r>
      <w:r w:rsidR="001E767D" w:rsidRPr="00B0650F">
        <w:rPr>
          <w:rFonts w:ascii="Verdana" w:hAnsi="Verdana" w:cs="Verdana"/>
          <w:bCs/>
          <w:sz w:val="20"/>
        </w:rPr>
        <w:t>3)</w:t>
      </w:r>
      <w:r w:rsidRPr="00B0650F">
        <w:rPr>
          <w:rFonts w:ascii="Verdana" w:hAnsi="Verdana" w:cs="Verdana"/>
          <w:bCs/>
          <w:sz w:val="20"/>
        </w:rPr>
        <w:t>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:rsidR="005C4619" w:rsidRPr="0070468B" w:rsidRDefault="001E767D" w:rsidP="001E767D">
      <w:pPr>
        <w:spacing w:after="0" w:line="240" w:lineRule="auto"/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 </w:t>
      </w:r>
      <w:r w:rsidR="005C4619" w:rsidRPr="0070468B">
        <w:rPr>
          <w:rFonts w:ascii="Verdana" w:hAnsi="Verdana" w:cs="Verdana"/>
          <w:b/>
          <w:bCs/>
          <w:sz w:val="20"/>
        </w:rPr>
        <w:t>Nie powołujemy się na zasoby podmiotów</w:t>
      </w:r>
      <w:r w:rsidR="005C4619" w:rsidRPr="0070468B">
        <w:rPr>
          <w:rFonts w:ascii="Verdana" w:hAnsi="Verdana" w:cs="Verdana"/>
          <w:bCs/>
          <w:sz w:val="20"/>
        </w:rPr>
        <w:t xml:space="preserve"> na zasadach określonych w art. 118  </w:t>
      </w:r>
      <w:r w:rsidR="005C4619" w:rsidRPr="00B0650F">
        <w:rPr>
          <w:rFonts w:ascii="Verdana" w:hAnsi="Verdana" w:cs="Verdana"/>
          <w:bCs/>
          <w:sz w:val="20"/>
        </w:rPr>
        <w:t xml:space="preserve">ust. 1 </w:t>
      </w:r>
      <w:r w:rsidR="00305D7A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B0650F">
        <w:rPr>
          <w:rFonts w:ascii="Verdana" w:hAnsi="Verdana" w:cs="Verdana"/>
          <w:bCs/>
          <w:sz w:val="20"/>
        </w:rPr>
        <w:t>Pzp</w:t>
      </w:r>
      <w:proofErr w:type="spellEnd"/>
      <w:r w:rsidR="005C4619" w:rsidRPr="00B0650F">
        <w:rPr>
          <w:rFonts w:ascii="Verdana" w:hAnsi="Verdana" w:cs="Verdana"/>
          <w:bCs/>
          <w:sz w:val="20"/>
        </w:rPr>
        <w:t xml:space="preserve">, a więc </w:t>
      </w:r>
      <w:r w:rsidR="005C4619" w:rsidRPr="00B0650F">
        <w:rPr>
          <w:rFonts w:ascii="Verdana" w:hAnsi="Verdana" w:cs="Verdana"/>
          <w:b/>
          <w:bCs/>
          <w:sz w:val="20"/>
        </w:rPr>
        <w:t>osobiście spełniamy warunki</w:t>
      </w:r>
      <w:r w:rsidR="005C4619" w:rsidRPr="00B0650F">
        <w:rPr>
          <w:rFonts w:ascii="Verdana" w:hAnsi="Verdana" w:cs="Verdana"/>
          <w:bCs/>
          <w:sz w:val="20"/>
        </w:rPr>
        <w:t xml:space="preserve"> określone w punktach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 xml:space="preserve">.1. i </w:t>
      </w:r>
      <w:r w:rsidR="00AA7EB9" w:rsidRPr="00B0650F">
        <w:rPr>
          <w:rFonts w:ascii="Verdana" w:hAnsi="Verdana" w:cs="Verdana"/>
          <w:bCs/>
          <w:sz w:val="20"/>
        </w:rPr>
        <w:t>18</w:t>
      </w:r>
      <w:r w:rsidR="005C4619" w:rsidRPr="00B0650F">
        <w:rPr>
          <w:rFonts w:ascii="Verdana" w:hAnsi="Verdana" w:cs="Verdana"/>
          <w:bCs/>
          <w:sz w:val="20"/>
        </w:rPr>
        <w:t>.2. SWZ.</w:t>
      </w:r>
      <w:r w:rsidR="005C4619" w:rsidRPr="0070468B">
        <w:rPr>
          <w:rFonts w:ascii="Verdana" w:hAnsi="Verdana" w:cs="Verdana"/>
          <w:bCs/>
          <w:sz w:val="20"/>
        </w:rPr>
        <w:t xml:space="preserve"> </w:t>
      </w:r>
    </w:p>
    <w:p w:rsidR="005C4619" w:rsidRDefault="005C4619" w:rsidP="001E767D">
      <w:pPr>
        <w:pStyle w:val="awciety"/>
        <w:spacing w:before="120"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6D7323" w:rsidRDefault="006D7323" w:rsidP="00E241A2">
      <w:pPr>
        <w:pStyle w:val="awciety"/>
        <w:spacing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</w:p>
    <w:p w:rsidR="00BE54E2" w:rsidRPr="00435B25" w:rsidRDefault="00D70096" w:rsidP="00435B25">
      <w:pPr>
        <w:pStyle w:val="NormalnyWeb"/>
        <w:spacing w:after="0"/>
        <w:ind w:left="284" w:hanging="284"/>
        <w:jc w:val="both"/>
      </w:pPr>
      <w:r w:rsidRPr="00E74B57">
        <w:rPr>
          <w:rFonts w:ascii="Verdana" w:hAnsi="Verdana" w:cs="Verdana"/>
          <w:bCs/>
          <w:sz w:val="20"/>
        </w:rPr>
        <w:t>5.</w:t>
      </w:r>
      <w:r w:rsidR="002731F6">
        <w:rPr>
          <w:rFonts w:ascii="Verdana" w:hAnsi="Verdana" w:cs="Verdana"/>
          <w:bCs/>
          <w:sz w:val="20"/>
        </w:rPr>
        <w:tab/>
      </w:r>
      <w:r w:rsidR="00402137" w:rsidRPr="0070468B">
        <w:rPr>
          <w:rFonts w:ascii="Verdana" w:hAnsi="Verdana" w:cs="Verdana"/>
          <w:bCs/>
          <w:sz w:val="20"/>
        </w:rPr>
        <w:t>P</w:t>
      </w:r>
      <w:r w:rsidR="005C4619" w:rsidRPr="0070468B">
        <w:rPr>
          <w:rFonts w:ascii="Verdana" w:hAnsi="Verdana" w:cs="Verdana"/>
          <w:bCs/>
          <w:sz w:val="20"/>
        </w:rPr>
        <w:t xml:space="preserve">rzekazujemy </w:t>
      </w:r>
      <w:r w:rsidR="00402137" w:rsidRPr="0070468B">
        <w:rPr>
          <w:rFonts w:ascii="Verdana" w:hAnsi="Verdana" w:cs="Verdana"/>
          <w:bCs/>
          <w:sz w:val="20"/>
        </w:rPr>
        <w:t xml:space="preserve">w załączeniu </w:t>
      </w:r>
      <w:r w:rsidR="005C4619" w:rsidRPr="0070468B">
        <w:rPr>
          <w:rFonts w:ascii="Verdana" w:hAnsi="Verdana" w:cs="Verdana"/>
          <w:bCs/>
          <w:sz w:val="20"/>
        </w:rPr>
        <w:t>stosowne oświadczenia potwierdzające spełnianie w</w:t>
      </w:r>
      <w:r w:rsidR="00402137" w:rsidRPr="0070468B">
        <w:rPr>
          <w:rFonts w:ascii="Verdana" w:hAnsi="Verdana" w:cs="Verdana"/>
          <w:bCs/>
          <w:sz w:val="20"/>
        </w:rPr>
        <w:t>arunków udziału w postępowaniu oraz</w:t>
      </w:r>
      <w:r w:rsidR="005C4619" w:rsidRPr="0070468B">
        <w:rPr>
          <w:rFonts w:ascii="Verdana" w:hAnsi="Verdana" w:cs="Verdana"/>
          <w:bCs/>
          <w:sz w:val="20"/>
        </w:rPr>
        <w:t xml:space="preserve"> brak podstaw wykluczeniu z</w:t>
      </w:r>
      <w:r w:rsidR="00402137" w:rsidRPr="0070468B">
        <w:rPr>
          <w:rFonts w:ascii="Verdana" w:hAnsi="Verdana" w:cs="Verdana"/>
          <w:bCs/>
          <w:sz w:val="20"/>
        </w:rPr>
        <w:t xml:space="preserve"> postępowani</w:t>
      </w:r>
      <w:r w:rsidR="002E4409">
        <w:rPr>
          <w:rFonts w:ascii="Verdana" w:hAnsi="Verdana" w:cs="Verdana"/>
          <w:bCs/>
          <w:sz w:val="20"/>
        </w:rPr>
        <w:t>a na </w:t>
      </w:r>
      <w:r w:rsidR="00402137" w:rsidRPr="0070468B">
        <w:rPr>
          <w:rFonts w:ascii="Verdana" w:hAnsi="Verdana" w:cs="Verdana"/>
          <w:bCs/>
          <w:sz w:val="20"/>
        </w:rPr>
        <w:t>podstawie art. </w:t>
      </w:r>
      <w:r w:rsidR="005C4619" w:rsidRPr="0070468B">
        <w:rPr>
          <w:rFonts w:ascii="Verdana" w:hAnsi="Verdana" w:cs="Verdana"/>
          <w:bCs/>
          <w:sz w:val="20"/>
        </w:rPr>
        <w:t xml:space="preserve">108 ust. 1 </w:t>
      </w:r>
      <w:r w:rsidR="00FD0AB7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FD0AB7" w:rsidRPr="0070468B">
        <w:rPr>
          <w:rFonts w:ascii="Verdana" w:hAnsi="Verdana" w:cs="Verdana"/>
          <w:bCs/>
          <w:sz w:val="20"/>
        </w:rPr>
        <w:t>Pzp</w:t>
      </w:r>
      <w:proofErr w:type="spellEnd"/>
      <w:r w:rsidR="005C4619" w:rsidRPr="0070468B">
        <w:rPr>
          <w:rFonts w:ascii="Verdana" w:hAnsi="Verdana" w:cs="Verdana"/>
          <w:bCs/>
          <w:sz w:val="20"/>
        </w:rPr>
        <w:t xml:space="preserve"> (</w:t>
      </w:r>
      <w:r w:rsidR="005C4619" w:rsidRPr="00B0650F">
        <w:rPr>
          <w:rFonts w:ascii="Verdana" w:hAnsi="Verdana" w:cs="Verdana"/>
          <w:bCs/>
          <w:sz w:val="20"/>
        </w:rPr>
        <w:t>punkt 13</w:t>
      </w:r>
      <w:r w:rsidR="006D7323" w:rsidRPr="00B0650F">
        <w:rPr>
          <w:rFonts w:ascii="Verdana" w:hAnsi="Verdana" w:cs="Verdana"/>
          <w:bCs/>
          <w:sz w:val="20"/>
        </w:rPr>
        <w:t>.1.</w:t>
      </w:r>
      <w:r w:rsidR="005C4619" w:rsidRPr="00B0650F">
        <w:rPr>
          <w:rFonts w:ascii="Verdana" w:hAnsi="Verdana" w:cs="Verdana"/>
          <w:bCs/>
          <w:sz w:val="20"/>
        </w:rPr>
        <w:t xml:space="preserve"> SWZ) oraz art. 109 ust. 1 punk</w:t>
      </w:r>
      <w:r w:rsidR="006D7323" w:rsidRPr="00B0650F">
        <w:rPr>
          <w:rFonts w:ascii="Verdana" w:hAnsi="Verdana" w:cs="Verdana"/>
          <w:bCs/>
          <w:sz w:val="20"/>
        </w:rPr>
        <w:t>ty 5, 6, 7, 8, 9 i </w:t>
      </w:r>
      <w:r w:rsidR="00402137" w:rsidRPr="00B0650F">
        <w:rPr>
          <w:rFonts w:ascii="Verdana" w:hAnsi="Verdana" w:cs="Verdana"/>
          <w:bCs/>
          <w:sz w:val="20"/>
        </w:rPr>
        <w:t xml:space="preserve">10 </w:t>
      </w:r>
      <w:r w:rsidR="00FD0AB7" w:rsidRPr="00B0650F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FD0AB7" w:rsidRPr="00B0650F">
        <w:rPr>
          <w:rFonts w:ascii="Verdana" w:hAnsi="Verdana" w:cs="Verdana"/>
          <w:bCs/>
          <w:sz w:val="20"/>
        </w:rPr>
        <w:t>Pzp</w:t>
      </w:r>
      <w:proofErr w:type="spellEnd"/>
      <w:r w:rsidR="00FD0AB7" w:rsidRPr="00B0650F">
        <w:rPr>
          <w:rFonts w:ascii="Verdana" w:hAnsi="Verdana" w:cs="Verdana"/>
          <w:bCs/>
          <w:sz w:val="20"/>
        </w:rPr>
        <w:t xml:space="preserve"> </w:t>
      </w:r>
      <w:r w:rsidR="00402137" w:rsidRPr="00B0650F">
        <w:rPr>
          <w:rFonts w:ascii="Verdana" w:hAnsi="Verdana" w:cs="Verdana"/>
          <w:bCs/>
          <w:sz w:val="20"/>
        </w:rPr>
        <w:t xml:space="preserve">(punkt </w:t>
      </w:r>
      <w:r w:rsidR="006D7323" w:rsidRPr="00B0650F">
        <w:rPr>
          <w:rFonts w:ascii="Verdana" w:hAnsi="Verdana" w:cs="Verdana"/>
          <w:bCs/>
          <w:sz w:val="20"/>
        </w:rPr>
        <w:t>13.2.</w:t>
      </w:r>
      <w:r w:rsidR="00402137" w:rsidRPr="00B0650F">
        <w:rPr>
          <w:rFonts w:ascii="Verdana" w:hAnsi="Verdana" w:cs="Verdana"/>
          <w:bCs/>
          <w:sz w:val="20"/>
        </w:rPr>
        <w:t> </w:t>
      </w:r>
      <w:r w:rsidR="005C4619" w:rsidRPr="00B0650F">
        <w:rPr>
          <w:rFonts w:ascii="Verdana" w:hAnsi="Verdana" w:cs="Verdana"/>
          <w:bCs/>
          <w:sz w:val="20"/>
        </w:rPr>
        <w:t>SWZ)</w:t>
      </w:r>
      <w:r w:rsidR="006871FC" w:rsidRPr="00B0650F">
        <w:rPr>
          <w:rFonts w:ascii="Verdana" w:hAnsi="Verdana" w:cs="Verdana"/>
          <w:b/>
          <w:bCs/>
          <w:sz w:val="20"/>
        </w:rPr>
        <w:t xml:space="preserve"> sporządzone </w:t>
      </w:r>
      <w:r w:rsidR="00435B25" w:rsidRPr="00DD1C48">
        <w:rPr>
          <w:rFonts w:ascii="Verdana" w:hAnsi="Verdana"/>
          <w:b/>
          <w:bCs/>
          <w:sz w:val="20"/>
          <w:szCs w:val="20"/>
        </w:rPr>
        <w:t>w formie</w:t>
      </w:r>
      <w:r w:rsidR="00435B25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435B25">
        <w:rPr>
          <w:rFonts w:ascii="Verdana" w:hAnsi="Verdana"/>
          <w:b/>
          <w:bCs/>
          <w:sz w:val="20"/>
          <w:szCs w:val="20"/>
        </w:rPr>
        <w:t xml:space="preserve"> </w:t>
      </w:r>
      <w:r w:rsidR="00435B25" w:rsidRPr="00DD1C48">
        <w:rPr>
          <w:rFonts w:ascii="Verdana" w:hAnsi="Verdana"/>
          <w:b/>
          <w:bCs/>
          <w:sz w:val="20"/>
          <w:szCs w:val="20"/>
        </w:rPr>
        <w:t>lub postaci elektronicznej</w:t>
      </w:r>
      <w:r w:rsidR="00435B25">
        <w:rPr>
          <w:rFonts w:ascii="Verdana" w:hAnsi="Verdana"/>
          <w:b/>
          <w:bCs/>
          <w:color w:val="FF0000"/>
          <w:sz w:val="20"/>
          <w:szCs w:val="20"/>
        </w:rPr>
        <w:t xml:space="preserve">* </w:t>
      </w:r>
      <w:r w:rsidR="002E4409">
        <w:rPr>
          <w:rFonts w:ascii="Verdana" w:hAnsi="Verdana" w:cs="Verdana"/>
          <w:b/>
          <w:bCs/>
          <w:sz w:val="20"/>
        </w:rPr>
        <w:t>zgodnie ze </w:t>
      </w:r>
      <w:r w:rsidR="005C4619" w:rsidRPr="00B0650F">
        <w:rPr>
          <w:rFonts w:ascii="Verdana" w:hAnsi="Verdana" w:cs="Verdana"/>
          <w:b/>
          <w:bCs/>
          <w:sz w:val="20"/>
        </w:rPr>
        <w:t xml:space="preserve">wzorem </w:t>
      </w:r>
      <w:r w:rsidR="005C4619" w:rsidRPr="00BE54E2">
        <w:rPr>
          <w:rFonts w:ascii="Verdana" w:hAnsi="Verdana" w:cs="Verdana"/>
          <w:b/>
          <w:bCs/>
          <w:sz w:val="20"/>
        </w:rPr>
        <w:t>st</w:t>
      </w:r>
      <w:r w:rsidR="006871FC" w:rsidRPr="00BE54E2">
        <w:rPr>
          <w:rFonts w:ascii="Verdana" w:hAnsi="Verdana" w:cs="Verdana"/>
          <w:b/>
          <w:bCs/>
          <w:sz w:val="20"/>
        </w:rPr>
        <w:t>anowiącym załącznik nr 3 do SWZ oraz podpisane odpowiednio przez</w:t>
      </w:r>
      <w:r w:rsidR="006D7323" w:rsidRPr="00BE54E2">
        <w:rPr>
          <w:rFonts w:ascii="Verdana" w:hAnsi="Verdana" w:cs="Verdana"/>
          <w:b/>
          <w:bCs/>
          <w:sz w:val="20"/>
        </w:rPr>
        <w:t xml:space="preserve">: </w:t>
      </w:r>
      <w:r w:rsidR="00BE54E2" w:rsidRPr="00BE54E2">
        <w:rPr>
          <w:rFonts w:ascii="Verdana" w:hAnsi="Verdana" w:cs="Verdana"/>
          <w:b/>
          <w:bCs/>
          <w:sz w:val="20"/>
        </w:rPr>
        <w:t>wykonawcę składającego ofertę, każdego ze wspólników konsorcjum składającego ofertę wspólną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 xml:space="preserve">, </w:t>
      </w:r>
      <w:r w:rsidR="00BE54E2" w:rsidRPr="00BE54E2">
        <w:rPr>
          <w:rFonts w:ascii="Verdana" w:hAnsi="Verdana"/>
          <w:b/>
          <w:sz w:val="20"/>
          <w:szCs w:val="20"/>
        </w:rPr>
        <w:t>każdego ze wspólników spółki cywilnej</w:t>
      </w:r>
      <w:r w:rsidR="00BE54E2"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2731F6">
        <w:rPr>
          <w:rFonts w:ascii="Verdana" w:hAnsi="Verdana" w:cs="Verdana"/>
          <w:b/>
          <w:bCs/>
          <w:sz w:val="20"/>
        </w:rPr>
        <w:t xml:space="preserve"> oraz </w:t>
      </w:r>
      <w:r w:rsidR="00BE54E2" w:rsidRPr="00BE54E2">
        <w:rPr>
          <w:rFonts w:ascii="Verdana" w:hAnsi="Verdana" w:cs="Verdana"/>
          <w:b/>
          <w:bCs/>
          <w:sz w:val="20"/>
        </w:rPr>
        <w:t>podmioty, na których zasoby jako wykonawca się powołujemy</w:t>
      </w:r>
      <w:r w:rsidR="00BE54E2" w:rsidRPr="00BE54E2">
        <w:rPr>
          <w:rFonts w:ascii="Verdana" w:hAnsi="Verdana" w:cs="Verdana"/>
          <w:b/>
          <w:bCs/>
          <w:color w:val="FF0000"/>
          <w:sz w:val="20"/>
        </w:rPr>
        <w:t>*</w:t>
      </w:r>
      <w:r w:rsidR="00BE54E2" w:rsidRPr="00BE54E2">
        <w:rPr>
          <w:rFonts w:ascii="Verdana" w:hAnsi="Verdana" w:cs="Verdana"/>
          <w:b/>
          <w:bCs/>
          <w:sz w:val="20"/>
        </w:rPr>
        <w:t>.</w:t>
      </w:r>
    </w:p>
    <w:p w:rsidR="00BE54E2" w:rsidRPr="0070468B" w:rsidRDefault="00BE54E2" w:rsidP="00BE54E2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BE54E2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BE54E2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BE54E2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:rsidR="00A445E1" w:rsidRPr="0070468B" w:rsidRDefault="00A445E1" w:rsidP="00BE54E2">
      <w:pPr>
        <w:spacing w:after="0" w:line="240" w:lineRule="auto"/>
        <w:ind w:left="284" w:hanging="284"/>
        <w:jc w:val="both"/>
        <w:rPr>
          <w:rFonts w:ascii="Verdana" w:hAnsi="Verdana" w:cs="Tahoma"/>
          <w:kern w:val="2"/>
          <w:sz w:val="20"/>
          <w:lang w:eastAsia="ar-SA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6</w:t>
      </w:r>
      <w:r w:rsidR="00F96DE3" w:rsidRPr="0070468B"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 </w:t>
      </w:r>
      <w:r w:rsidR="00F96DE3" w:rsidRPr="0070468B">
        <w:rPr>
          <w:rFonts w:ascii="Verdana" w:hAnsi="Verdana"/>
          <w:sz w:val="20"/>
        </w:rPr>
        <w:t xml:space="preserve">Oświadczamy, że zapoznaliśmy się </w:t>
      </w:r>
      <w:r w:rsidR="00585E6A" w:rsidRPr="0070468B">
        <w:rPr>
          <w:rFonts w:ascii="Verdana" w:hAnsi="Verdana"/>
          <w:sz w:val="20"/>
        </w:rPr>
        <w:t>z</w:t>
      </w:r>
      <w:r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>SWZ</w:t>
      </w:r>
      <w:r w:rsidR="00F96DE3"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 xml:space="preserve">i </w:t>
      </w:r>
      <w:r w:rsidR="00F96DE3" w:rsidRPr="0070468B">
        <w:rPr>
          <w:rFonts w:ascii="Verdana" w:hAnsi="Verdana"/>
          <w:sz w:val="20"/>
        </w:rPr>
        <w:t>nie</w:t>
      </w:r>
      <w:r w:rsidR="00585E6A" w:rsidRPr="0070468B">
        <w:rPr>
          <w:rFonts w:ascii="Verdana" w:hAnsi="Verdana"/>
          <w:sz w:val="20"/>
        </w:rPr>
        <w:t xml:space="preserve"> </w:t>
      </w:r>
      <w:r w:rsidR="002731F6">
        <w:rPr>
          <w:rFonts w:ascii="Verdana" w:hAnsi="Verdana"/>
          <w:sz w:val="20"/>
        </w:rPr>
        <w:t>wnosimy do niej zastrzeżeń oraz   </w:t>
      </w:r>
      <w:r w:rsidR="00F96DE3" w:rsidRPr="0070468B">
        <w:rPr>
          <w:rFonts w:ascii="Verdana" w:hAnsi="Verdana"/>
          <w:sz w:val="20"/>
        </w:rPr>
        <w:t>zdobyliśmy konieczne informacje potrzebne do</w:t>
      </w:r>
      <w:r w:rsidR="00585E6A" w:rsidRPr="0070468B">
        <w:rPr>
          <w:rFonts w:ascii="Verdana" w:hAnsi="Verdana"/>
          <w:sz w:val="20"/>
        </w:rPr>
        <w:t xml:space="preserve"> </w:t>
      </w:r>
      <w:r w:rsidR="00F96DE3" w:rsidRPr="0070468B">
        <w:rPr>
          <w:rFonts w:ascii="Verdana" w:hAnsi="Verdana"/>
          <w:sz w:val="20"/>
        </w:rPr>
        <w:t>wła</w:t>
      </w:r>
      <w:r w:rsidR="00585E6A" w:rsidRPr="0070468B">
        <w:rPr>
          <w:rFonts w:ascii="Verdana" w:hAnsi="Verdana"/>
          <w:sz w:val="20"/>
        </w:rPr>
        <w:t>ściwego wykonania zamówienia (w </w:t>
      </w:r>
      <w:r w:rsidR="00F96DE3" w:rsidRPr="0070468B">
        <w:rPr>
          <w:rFonts w:ascii="Verdana" w:hAnsi="Verdana"/>
          <w:sz w:val="20"/>
        </w:rPr>
        <w:t>tym zapoznaliśmy się z dokumentacją projektową i przedmiarem robót opisującym przedmiot zamówienia).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F96DE3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</w:t>
      </w:r>
      <w:r w:rsidR="00F96DE3" w:rsidRPr="0070468B">
        <w:rPr>
          <w:rFonts w:ascii="Verdana" w:hAnsi="Verdana" w:cs="Verdana"/>
          <w:sz w:val="20"/>
        </w:rPr>
        <w:t>.</w:t>
      </w:r>
      <w:r w:rsidRPr="0070468B">
        <w:rPr>
          <w:rFonts w:ascii="Verdana" w:hAnsi="Verdana" w:cs="Verdana"/>
          <w:sz w:val="20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Pr="0070468B">
        <w:rPr>
          <w:rFonts w:ascii="Verdana" w:hAnsi="Verdana" w:cs="Verdana"/>
          <w:sz w:val="20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Pr="0070468B">
        <w:rPr>
          <w:rFonts w:ascii="Verdana" w:hAnsi="Verdana" w:cs="Verdana"/>
          <w:sz w:val="20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:rsidR="00971D36" w:rsidRPr="0070468B" w:rsidRDefault="00971D36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 xml:space="preserve">8. Oświadczamy, że zawarty w </w:t>
      </w:r>
      <w:r w:rsidR="00210B1B" w:rsidRPr="0070468B">
        <w:rPr>
          <w:rFonts w:ascii="Verdana" w:hAnsi="Verdana"/>
          <w:sz w:val="20"/>
        </w:rPr>
        <w:t xml:space="preserve">SWZ </w:t>
      </w:r>
      <w:r w:rsidRPr="0070468B">
        <w:rPr>
          <w:rFonts w:ascii="Verdana" w:hAnsi="Verdana" w:cs="Verdana"/>
          <w:sz w:val="20"/>
        </w:rPr>
        <w:t>projekt umowy z</w:t>
      </w:r>
      <w:r w:rsidR="00634E1A">
        <w:rPr>
          <w:rFonts w:ascii="Verdana" w:hAnsi="Verdana" w:cs="Verdana"/>
          <w:sz w:val="20"/>
        </w:rPr>
        <w:t>ostał przez nas zaakceptowany i </w:t>
      </w:r>
      <w:r w:rsidRPr="0070468B">
        <w:rPr>
          <w:rFonts w:ascii="Verdana" w:hAnsi="Verdana" w:cs="Verdana"/>
          <w:sz w:val="20"/>
        </w:rPr>
        <w:t>zobowiązujemy się, w przypadku wybrania nasz</w:t>
      </w:r>
      <w:r w:rsidR="002E4409">
        <w:rPr>
          <w:rFonts w:ascii="Verdana" w:hAnsi="Verdana" w:cs="Verdana"/>
          <w:sz w:val="20"/>
        </w:rPr>
        <w:t>ej oferty, do zawarcia umowy na </w:t>
      </w:r>
      <w:r w:rsidRPr="0070468B">
        <w:rPr>
          <w:rFonts w:ascii="Verdana" w:hAnsi="Verdana" w:cs="Verdana"/>
          <w:sz w:val="20"/>
        </w:rPr>
        <w:t>wyżej wymienionych warunkach w miejscu i terminie wyznac</w:t>
      </w:r>
      <w:r w:rsidR="002E4409">
        <w:rPr>
          <w:rFonts w:ascii="Verdana" w:hAnsi="Verdana" w:cs="Verdana"/>
          <w:sz w:val="20"/>
        </w:rPr>
        <w:t>zonym przez </w:t>
      </w:r>
      <w:r w:rsidRPr="0070468B">
        <w:rPr>
          <w:rFonts w:ascii="Verdana" w:hAnsi="Verdana" w:cs="Verdana"/>
          <w:sz w:val="20"/>
        </w:rPr>
        <w:t xml:space="preserve">zamawiającego. </w:t>
      </w:r>
    </w:p>
    <w:p w:rsidR="00971D36" w:rsidRPr="00F34C38" w:rsidRDefault="00971D36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b/>
          <w:sz w:val="20"/>
        </w:rPr>
      </w:pPr>
      <w:r w:rsidRPr="00F34C38">
        <w:rPr>
          <w:rFonts w:ascii="Verdana" w:hAnsi="Verdana" w:cs="Verdana"/>
          <w:b/>
          <w:sz w:val="20"/>
        </w:rPr>
        <w:t>W przypadku wybrania naszej oferty niezwłocznie przekażemy zamawiającemu następujące informacje niezbędne do uzupełnienia umowy: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numer rachunku bankowego, który widnieje w wykazie podmiotów zarejestrowanych jako podatnicy VAT, niezarejestrowanych oraz wykreślonych </w:t>
      </w:r>
      <w:r w:rsidR="00E241A2">
        <w:rPr>
          <w:rFonts w:ascii="Verdana" w:hAnsi="Verdana" w:cs="Verdana"/>
          <w:sz w:val="20"/>
        </w:rPr>
        <w:t>i przywróconych do rejestru VAT;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>oświadczenie wykonawcy, czy jest czynnym podatnikiem w</w:t>
      </w:r>
      <w:r w:rsidR="00E241A2">
        <w:rPr>
          <w:rFonts w:ascii="Verdana" w:hAnsi="Verdana" w:cs="Verdana"/>
          <w:sz w:val="20"/>
        </w:rPr>
        <w:t xml:space="preserve"> podatku od towarów i usług VAT;</w:t>
      </w:r>
    </w:p>
    <w:p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lastRenderedPageBreak/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nazwę i adres </w:t>
      </w:r>
      <w:r w:rsidR="00E241A2">
        <w:rPr>
          <w:rFonts w:ascii="Verdana" w:hAnsi="Verdana" w:cs="Verdana"/>
          <w:sz w:val="20"/>
        </w:rPr>
        <w:t>U</w:t>
      </w:r>
      <w:r w:rsidRPr="0070468B">
        <w:rPr>
          <w:rFonts w:ascii="Verdana" w:hAnsi="Verdana" w:cs="Verdana"/>
          <w:sz w:val="20"/>
        </w:rPr>
        <w:t xml:space="preserve">rzędu </w:t>
      </w:r>
      <w:r w:rsidR="00E241A2">
        <w:rPr>
          <w:rFonts w:ascii="Verdana" w:hAnsi="Verdana" w:cs="Verdana"/>
          <w:sz w:val="20"/>
        </w:rPr>
        <w:t>S</w:t>
      </w:r>
      <w:r w:rsidRPr="0070468B">
        <w:rPr>
          <w:rFonts w:ascii="Verdana" w:hAnsi="Verdana" w:cs="Verdana"/>
          <w:sz w:val="20"/>
        </w:rPr>
        <w:t>karbowego, w którym zg</w:t>
      </w:r>
      <w:r w:rsidR="00E241A2">
        <w:rPr>
          <w:rFonts w:ascii="Verdana" w:hAnsi="Verdana" w:cs="Verdana"/>
          <w:sz w:val="20"/>
        </w:rPr>
        <w:t>łoszony jest powyższy rachunek;</w:t>
      </w:r>
    </w:p>
    <w:p w:rsidR="00971D36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- </w:t>
      </w:r>
      <w:r w:rsidR="00E241A2">
        <w:rPr>
          <w:rFonts w:ascii="Verdana" w:hAnsi="Verdana" w:cs="Verdana"/>
          <w:sz w:val="20"/>
        </w:rPr>
        <w:t>  </w:t>
      </w:r>
      <w:r w:rsidRPr="0070468B">
        <w:rPr>
          <w:rFonts w:ascii="Verdana" w:hAnsi="Verdana" w:cs="Verdana"/>
          <w:sz w:val="20"/>
        </w:rPr>
        <w:t xml:space="preserve">informację dotyczącą kierownika </w:t>
      </w:r>
      <w:r w:rsidR="00B0650F">
        <w:rPr>
          <w:rFonts w:ascii="Verdana" w:hAnsi="Verdana" w:cs="Verdana"/>
          <w:sz w:val="20"/>
        </w:rPr>
        <w:t>budowy</w:t>
      </w:r>
      <w:r w:rsidRPr="0070468B">
        <w:rPr>
          <w:rFonts w:ascii="Verdana" w:hAnsi="Verdana" w:cs="Verdana"/>
          <w:sz w:val="20"/>
        </w:rPr>
        <w:t>, tj. imię i nazwisko</w:t>
      </w:r>
      <w:r w:rsidR="00375E5F">
        <w:rPr>
          <w:rFonts w:ascii="Verdana" w:hAnsi="Verdana" w:cs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>oraz numer uprawnień budowlanych.</w:t>
      </w:r>
    </w:p>
    <w:p w:rsidR="00971D36" w:rsidRPr="00277363" w:rsidRDefault="00971D36" w:rsidP="00435B25">
      <w:pPr>
        <w:pStyle w:val="1"/>
        <w:tabs>
          <w:tab w:val="left" w:pos="284"/>
        </w:tabs>
        <w:spacing w:line="240" w:lineRule="auto"/>
        <w:ind w:left="0" w:firstLine="0"/>
        <w:rPr>
          <w:rFonts w:ascii="Verdana" w:eastAsia="TimesNewRomanPSMT" w:hAnsi="Verdana" w:cs="Verdana"/>
          <w:color w:val="auto"/>
          <w:sz w:val="20"/>
        </w:rPr>
      </w:pPr>
    </w:p>
    <w:p w:rsidR="00F96DE3" w:rsidRPr="0070468B" w:rsidRDefault="00435B25" w:rsidP="00435B25">
      <w:pPr>
        <w:pStyle w:val="1"/>
        <w:spacing w:line="240" w:lineRule="auto"/>
        <w:ind w:left="284" w:hanging="284"/>
        <w:rPr>
          <w:rFonts w:ascii="Verdana" w:eastAsia="TimesNewRomanPSMT" w:hAnsi="Verdana" w:cs="Verdana"/>
          <w:bCs/>
          <w:color w:val="auto"/>
          <w:sz w:val="20"/>
          <w:szCs w:val="18"/>
        </w:rPr>
      </w:pPr>
      <w:r>
        <w:rPr>
          <w:rFonts w:ascii="Verdana" w:eastAsia="TimesNewRomanPSMT" w:hAnsi="Verdana" w:cs="Verdana"/>
          <w:sz w:val="20"/>
        </w:rPr>
        <w:t>9</w:t>
      </w:r>
      <w:r w:rsidR="00C471F1" w:rsidRPr="0070468B">
        <w:rPr>
          <w:rFonts w:ascii="Verdana" w:eastAsia="TimesNewRomanPSMT" w:hAnsi="Verdana" w:cs="Verdana"/>
          <w:sz w:val="20"/>
        </w:rPr>
        <w:t>. </w:t>
      </w:r>
      <w:r w:rsidR="00F96DE3" w:rsidRPr="0070468B">
        <w:rPr>
          <w:rFonts w:ascii="Verdana" w:eastAsia="TimesNewRomanPSMT" w:hAnsi="Verdana" w:cs="Verdana"/>
          <w:sz w:val="20"/>
        </w:rPr>
        <w:t xml:space="preserve">W przypadku wybrania naszej oferty, przed podpisaniem umowy wniesiemy </w:t>
      </w:r>
      <w:r w:rsidR="00F96DE3" w:rsidRPr="0070468B">
        <w:rPr>
          <w:rFonts w:ascii="Verdana" w:eastAsia="TimesNewRomanPSMT" w:hAnsi="Verdana" w:cs="Verdana"/>
          <w:b/>
          <w:bCs/>
          <w:sz w:val="20"/>
        </w:rPr>
        <w:t>zabezpieczenie należytego wykonania umowy</w:t>
      </w:r>
      <w:r w:rsidR="00F96DE3" w:rsidRPr="0070468B">
        <w:rPr>
          <w:rFonts w:ascii="Verdana" w:eastAsia="TimesNewRomanPSMT" w:hAnsi="Verdana" w:cs="Verdana"/>
          <w:sz w:val="20"/>
        </w:rPr>
        <w:t xml:space="preserve"> w formie ...........</w:t>
      </w:r>
      <w:r w:rsidR="00C471F1" w:rsidRPr="0070468B">
        <w:rPr>
          <w:rFonts w:ascii="Verdana" w:eastAsia="TimesNewRomanPSMT" w:hAnsi="Verdana" w:cs="Verdana"/>
          <w:sz w:val="20"/>
        </w:rPr>
        <w:t>............</w:t>
      </w:r>
      <w:r w:rsidR="00F96DE3" w:rsidRPr="0070468B">
        <w:rPr>
          <w:rFonts w:ascii="Verdana" w:eastAsia="TimesNewRomanPSMT" w:hAnsi="Verdana" w:cs="Verdana"/>
          <w:sz w:val="20"/>
        </w:rPr>
        <w:t>............ zgodnie z warunkami ustalonymi we wzorze umowy.</w:t>
      </w:r>
    </w:p>
    <w:p w:rsidR="00F96DE3" w:rsidRDefault="00F96DE3" w:rsidP="00E241A2">
      <w:pPr>
        <w:pStyle w:val="1"/>
        <w:tabs>
          <w:tab w:val="left" w:pos="852"/>
        </w:tabs>
        <w:spacing w:line="240" w:lineRule="auto"/>
        <w:ind w:left="284" w:firstLine="0"/>
        <w:rPr>
          <w:rFonts w:ascii="Verdana" w:eastAsia="TimesNewRomanPSMT" w:hAnsi="Verdana" w:cs="Verdana"/>
          <w:bCs/>
          <w:sz w:val="20"/>
        </w:rPr>
      </w:pPr>
      <w:r w:rsidRPr="0070468B">
        <w:rPr>
          <w:rFonts w:ascii="Verdana" w:eastAsia="TimesNewRomanPSMT" w:hAnsi="Verdana" w:cs="Verdana"/>
          <w:bCs/>
          <w:sz w:val="20"/>
          <w:szCs w:val="18"/>
        </w:rPr>
        <w:t>Jesteśmy świadomi, że</w:t>
      </w:r>
      <w:r w:rsidRPr="0070468B">
        <w:rPr>
          <w:rFonts w:ascii="Verdana" w:eastAsia="TimesNewRomanPSMT" w:hAnsi="Verdana" w:cs="Verdana"/>
          <w:bCs/>
          <w:sz w:val="20"/>
        </w:rPr>
        <w:t xml:space="preserve"> 30% zabezpieczenia zostanie zwrócona lub zwolniona w terminie 15 dni po upływie 5-letniej rękojmi za wady, na podstawie protokołu z ostatecznego przeglądu bez usterek i wad.</w:t>
      </w:r>
    </w:p>
    <w:p w:rsidR="00B062CC" w:rsidRPr="0070468B" w:rsidRDefault="00B062CC" w:rsidP="00E241A2">
      <w:pPr>
        <w:pStyle w:val="1"/>
        <w:tabs>
          <w:tab w:val="left" w:pos="852"/>
        </w:tabs>
        <w:spacing w:line="240" w:lineRule="auto"/>
        <w:ind w:left="284" w:hanging="426"/>
        <w:rPr>
          <w:rFonts w:ascii="Verdana" w:eastAsia="TimesNewRomanPSMT" w:hAnsi="Verdana" w:cs="Verdana"/>
          <w:bCs/>
          <w:sz w:val="20"/>
        </w:rPr>
      </w:pPr>
    </w:p>
    <w:p w:rsidR="00F96DE3" w:rsidRDefault="00F96DE3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1</w:t>
      </w:r>
      <w:r w:rsidR="00435B25">
        <w:rPr>
          <w:rFonts w:ascii="Verdana" w:hAnsi="Verdana" w:cs="Verdana"/>
          <w:sz w:val="20"/>
        </w:rPr>
        <w:t>0</w:t>
      </w:r>
      <w:r w:rsidR="00C471F1" w:rsidRPr="0070468B">
        <w:rPr>
          <w:rFonts w:ascii="Verdana" w:hAnsi="Verdana" w:cs="Verdana"/>
          <w:sz w:val="20"/>
        </w:rPr>
        <w:t>. </w:t>
      </w:r>
      <w:r w:rsidRPr="0070468B">
        <w:rPr>
          <w:rFonts w:ascii="Verdana" w:hAnsi="Verdana" w:cs="Verdana"/>
          <w:sz w:val="20"/>
        </w:rPr>
        <w:t>Oświadczamy, że w przypadku uznania naszej oferty za ofertę najkorzystniejszą, w</w:t>
      </w:r>
      <w:r w:rsidR="00C471F1" w:rsidRPr="0070468B"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terminie do 14 dni od daty podpisania umowy wykonamy i przedłożymy zamawiającemu kosztorys opracowany metodą ka</w:t>
      </w:r>
      <w:r w:rsidR="00E241A2">
        <w:rPr>
          <w:rFonts w:ascii="Verdana" w:hAnsi="Verdana" w:cs="Verdana"/>
          <w:sz w:val="20"/>
        </w:rPr>
        <w:t>lkulacji szczegółowej zgodnie z </w:t>
      </w:r>
      <w:r w:rsidRPr="0070468B">
        <w:rPr>
          <w:rFonts w:ascii="Verdana" w:hAnsi="Verdana" w:cs="Verdana"/>
          <w:sz w:val="20"/>
        </w:rPr>
        <w:t>Rozporządzeniem Ministra Rozwoju Regionalnego i B</w:t>
      </w:r>
      <w:r w:rsidR="00E241A2">
        <w:rPr>
          <w:rFonts w:ascii="Verdana" w:hAnsi="Verdana" w:cs="Verdana"/>
          <w:sz w:val="20"/>
        </w:rPr>
        <w:t>udownictwa z dnia 13 lipca 2001 </w:t>
      </w:r>
      <w:r w:rsidRPr="0070468B">
        <w:rPr>
          <w:rFonts w:ascii="Verdana" w:hAnsi="Verdana" w:cs="Verdana"/>
          <w:sz w:val="20"/>
        </w:rPr>
        <w:t xml:space="preserve">r. w sprawie metod kosztorysowania obiektów i robót </w:t>
      </w:r>
      <w:r w:rsidR="00E241A2">
        <w:rPr>
          <w:rFonts w:ascii="Verdana" w:hAnsi="Verdana" w:cs="Verdana"/>
          <w:sz w:val="20"/>
        </w:rPr>
        <w:t>budowlanych (Dz. U. Nr 80, poz. </w:t>
      </w:r>
      <w:r w:rsidRPr="0070468B">
        <w:rPr>
          <w:rFonts w:ascii="Verdana" w:hAnsi="Verdana" w:cs="Verdana"/>
          <w:sz w:val="20"/>
        </w:rPr>
        <w:t xml:space="preserve">867). </w:t>
      </w:r>
    </w:p>
    <w:p w:rsidR="00B062CC" w:rsidRPr="0070468B" w:rsidRDefault="00B062CC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</w:p>
    <w:p w:rsidR="00AD002A" w:rsidRPr="0094540F" w:rsidRDefault="00435B25" w:rsidP="0094540F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hanging="426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Verdana"/>
          <w:sz w:val="20"/>
        </w:rPr>
        <w:t>11</w:t>
      </w:r>
      <w:r w:rsidR="00C471F1" w:rsidRPr="0070468B">
        <w:rPr>
          <w:rFonts w:ascii="Verdana" w:hAnsi="Verdana" w:cs="Verdana"/>
          <w:sz w:val="20"/>
        </w:rPr>
        <w:t>. </w:t>
      </w:r>
      <w:r w:rsidR="00F96DE3" w:rsidRPr="0070468B">
        <w:rPr>
          <w:rFonts w:ascii="Verdana" w:hAnsi="Verdana" w:cs="Verdana"/>
          <w:sz w:val="20"/>
        </w:rPr>
        <w:t>Oświadczamy, że w przypadku uznania naszej oferty</w:t>
      </w:r>
      <w:r w:rsidR="00C471F1" w:rsidRPr="0070468B">
        <w:rPr>
          <w:rFonts w:ascii="Verdana" w:hAnsi="Verdana" w:cs="Verdana"/>
          <w:sz w:val="20"/>
        </w:rPr>
        <w:t xml:space="preserve"> za ofertę najkorzystniejszą, w </w:t>
      </w:r>
      <w:r w:rsidR="00F96DE3" w:rsidRPr="0070468B">
        <w:rPr>
          <w:rFonts w:ascii="Verdana" w:hAnsi="Verdana" w:cs="Verdana"/>
          <w:sz w:val="20"/>
        </w:rPr>
        <w:t xml:space="preserve">terminie do 14 dni od daty podpisania umowy wykonamy i przedłożymy zamawiającemu harmonogram </w:t>
      </w:r>
      <w:proofErr w:type="spellStart"/>
      <w:r w:rsidR="00F96DE3" w:rsidRPr="0070468B">
        <w:rPr>
          <w:rFonts w:ascii="Verdana" w:hAnsi="Verdana" w:cs="Verdana"/>
          <w:sz w:val="20"/>
        </w:rPr>
        <w:t>rzeczowo-terminowo-finansowy</w:t>
      </w:r>
      <w:proofErr w:type="spellEnd"/>
      <w:r w:rsidR="00F96DE3" w:rsidRPr="0070468B">
        <w:rPr>
          <w:rFonts w:ascii="Verdana" w:hAnsi="Verdana" w:cs="Verdana"/>
          <w:sz w:val="20"/>
        </w:rPr>
        <w:t xml:space="preserve">, </w:t>
      </w:r>
      <w:r w:rsidR="00D70096" w:rsidRPr="00E74B57">
        <w:rPr>
          <w:rFonts w:ascii="Verdana" w:hAnsi="Verdana" w:cs="Verdana"/>
          <w:b/>
          <w:sz w:val="20"/>
        </w:rPr>
        <w:t xml:space="preserve">sporządzony zgodnie z wymaganiami, o których mowa w </w:t>
      </w:r>
      <w:r w:rsidR="00D70096" w:rsidRPr="00E74B57">
        <w:rPr>
          <w:rFonts w:ascii="Verdana" w:hAnsi="Verdana"/>
          <w:b/>
          <w:bCs/>
          <w:sz w:val="20"/>
          <w:szCs w:val="20"/>
        </w:rPr>
        <w:t>§ 1 ust. 8b</w:t>
      </w:r>
      <w:r w:rsidR="00E241A2">
        <w:rPr>
          <w:rFonts w:ascii="Verdana" w:hAnsi="Verdana"/>
          <w:b/>
          <w:bCs/>
          <w:sz w:val="20"/>
          <w:szCs w:val="20"/>
        </w:rPr>
        <w:t>)</w:t>
      </w:r>
      <w:r w:rsidR="00DB05A4">
        <w:rPr>
          <w:rFonts w:ascii="Verdana" w:hAnsi="Verdana"/>
          <w:b/>
          <w:bCs/>
          <w:sz w:val="20"/>
          <w:szCs w:val="20"/>
        </w:rPr>
        <w:t xml:space="preserve"> załącznika nr 1 do </w:t>
      </w:r>
      <w:r w:rsidR="00D70096" w:rsidRPr="00E74B57">
        <w:rPr>
          <w:rFonts w:ascii="Verdana" w:hAnsi="Verdana"/>
          <w:b/>
          <w:bCs/>
          <w:sz w:val="20"/>
          <w:szCs w:val="20"/>
        </w:rPr>
        <w:t xml:space="preserve">SWZ (wzór umowy). </w:t>
      </w:r>
    </w:p>
    <w:p w:rsidR="00AD002A" w:rsidRDefault="00AD002A" w:rsidP="008233C3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</w:rPr>
      </w:pPr>
    </w:p>
    <w:p w:rsidR="008233C3" w:rsidRDefault="00B0650F" w:rsidP="008233C3">
      <w:pPr>
        <w:pStyle w:val="1"/>
        <w:tabs>
          <w:tab w:val="left" w:pos="16698"/>
        </w:tabs>
        <w:spacing w:line="100" w:lineRule="atLeast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94540F">
        <w:rPr>
          <w:rFonts w:ascii="Verdana" w:hAnsi="Verdana"/>
          <w:sz w:val="20"/>
        </w:rPr>
        <w:t>2</w:t>
      </w:r>
      <w:r w:rsidR="008233C3" w:rsidRPr="005D751F">
        <w:rPr>
          <w:rFonts w:ascii="Verdana" w:hAnsi="Verdana"/>
          <w:sz w:val="20"/>
        </w:rPr>
        <w:t>.</w:t>
      </w:r>
      <w:r w:rsidR="008233C3" w:rsidRPr="005D751F">
        <w:rPr>
          <w:rFonts w:ascii="Verdana" w:hAnsi="Verdana"/>
          <w:sz w:val="20"/>
        </w:rPr>
        <w:tab/>
        <w:t xml:space="preserve">Zgodnie </w:t>
      </w:r>
      <w:r w:rsidR="003A5CD5" w:rsidRPr="003A5CD5">
        <w:rPr>
          <w:rFonts w:ascii="Verdana" w:hAnsi="Verdana"/>
          <w:color w:val="auto"/>
          <w:sz w:val="20"/>
        </w:rPr>
        <w:t xml:space="preserve">art. 462 ust. 2 </w:t>
      </w:r>
      <w:r w:rsidR="008233C3" w:rsidRPr="005D751F">
        <w:rPr>
          <w:rFonts w:ascii="Verdana" w:hAnsi="Verdana"/>
          <w:sz w:val="20"/>
        </w:rPr>
        <w:t>ustawy Prawo zamówień publicznych, informujemy, że:</w:t>
      </w:r>
    </w:p>
    <w:p w:rsidR="008233C3" w:rsidRPr="009139FC" w:rsidRDefault="008233C3" w:rsidP="008233C3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sz w:val="20"/>
        </w:rPr>
      </w:pPr>
      <w:r w:rsidRPr="009139FC">
        <w:rPr>
          <w:rFonts w:ascii="Verdana" w:hAnsi="Verdana"/>
          <w:color w:val="FF0000"/>
          <w:sz w:val="20"/>
        </w:rPr>
        <w:t>*</w:t>
      </w:r>
      <w:r w:rsidRPr="009139FC">
        <w:rPr>
          <w:rFonts w:ascii="Verdana" w:hAnsi="Verdana"/>
          <w:sz w:val="20"/>
        </w:rPr>
        <w:t> </w:t>
      </w:r>
      <w:r w:rsidRPr="009139FC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>.........</w:t>
      </w:r>
      <w:r w:rsidR="002E4409">
        <w:rPr>
          <w:rFonts w:ascii="Verdana" w:hAnsi="Verdana"/>
          <w:sz w:val="20"/>
        </w:rPr>
        <w:t>............................ z </w:t>
      </w:r>
      <w:r>
        <w:rPr>
          <w:rFonts w:ascii="Verdana" w:hAnsi="Verdana"/>
          <w:sz w:val="20"/>
        </w:rPr>
        <w:t xml:space="preserve">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:rsidR="008233C3" w:rsidRPr="009139FC" w:rsidRDefault="008233C3" w:rsidP="008233C3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:rsidR="00C10229" w:rsidRPr="00435B25" w:rsidRDefault="008233C3" w:rsidP="00435B25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:rsidR="008233C3" w:rsidRPr="00F07C98" w:rsidRDefault="008233C3" w:rsidP="008233C3">
      <w:pPr>
        <w:spacing w:after="113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>
        <w:rPr>
          <w:rFonts w:ascii="Verdana" w:eastAsia="TimesNewRomanPSMT" w:hAnsi="Verdana" w:cs="TimesNewRomanPSMT"/>
          <w:bCs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:rsidR="007279FF" w:rsidRPr="0070468B" w:rsidRDefault="007279FF" w:rsidP="007279FF">
      <w:pPr>
        <w:pStyle w:val="awciety"/>
        <w:spacing w:after="120" w:line="240" w:lineRule="auto"/>
        <w:ind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8233C3" w:rsidRDefault="008233C3" w:rsidP="008233C3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:rsidR="008233C3" w:rsidRPr="00E4543A" w:rsidRDefault="008233C3" w:rsidP="008233C3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 w:rsidR="0094540F">
        <w:rPr>
          <w:rFonts w:ascii="Verdana" w:hAnsi="Verdana"/>
          <w:sz w:val="20"/>
        </w:rPr>
        <w:t>3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że jesteśmy mikroprzedsiębiorstwem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96DE3" w:rsidRPr="0070468B" w:rsidRDefault="003E45DB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</w:t>
      </w:r>
      <w:r w:rsidR="00F96DE3" w:rsidRPr="0070468B">
        <w:rPr>
          <w:rFonts w:ascii="Verdana" w:hAnsi="Verdana" w:cs="Verdana"/>
          <w:sz w:val="16"/>
          <w:szCs w:val="16"/>
        </w:rPr>
        <w:t>Pojęcia zaczerpnięte z zaleceń Komisji Unii Europejskiej z dnia 6 maja 2003 r. dot. definicji mikroprzedsiębiorstw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:rsidR="00F96DE3" w:rsidRPr="0070468B" w:rsidRDefault="00F96DE3" w:rsidP="008233C3">
      <w:pPr>
        <w:pStyle w:val="awciety"/>
        <w:spacing w:after="120"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lastRenderedPageBreak/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F96DE3" w:rsidRDefault="00F96DE3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</w:t>
      </w:r>
      <w:r w:rsidR="00C10229">
        <w:rPr>
          <w:rFonts w:ascii="Verdana" w:hAnsi="Verdana" w:cs="Verdana"/>
          <w:iCs/>
          <w:sz w:val="20"/>
          <w:szCs w:val="23"/>
        </w:rPr>
        <w:t>dy ze wspólników konsorcjum lub </w:t>
      </w:r>
      <w:r w:rsidRPr="0070468B">
        <w:rPr>
          <w:rFonts w:ascii="Verdana" w:hAnsi="Verdana" w:cs="Verdana"/>
          <w:iCs/>
          <w:sz w:val="20"/>
          <w:szCs w:val="23"/>
        </w:rPr>
        <w:t>spółki cywilnej musi złożyć ww. oświadczenie.</w:t>
      </w:r>
    </w:p>
    <w:p w:rsidR="003B141F" w:rsidRPr="003A5CD5" w:rsidRDefault="003B141F" w:rsidP="003A5CD5">
      <w:pPr>
        <w:tabs>
          <w:tab w:val="left" w:pos="16756"/>
        </w:tabs>
        <w:spacing w:after="120" w:line="240" w:lineRule="auto"/>
        <w:rPr>
          <w:rFonts w:ascii="Verdana" w:hAnsi="Verdana" w:cs="Verdana"/>
          <w:iCs/>
          <w:sz w:val="20"/>
          <w:szCs w:val="23"/>
        </w:rPr>
      </w:pPr>
    </w:p>
    <w:p w:rsidR="00CF4DEB" w:rsidRPr="0070799F" w:rsidRDefault="00CF4DEB" w:rsidP="00CF4DEB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  <w:r w:rsidRPr="0070799F">
        <w:rPr>
          <w:rFonts w:ascii="Verdana" w:hAnsi="Verdana"/>
          <w:sz w:val="20"/>
        </w:rPr>
        <w:t>1</w:t>
      </w:r>
      <w:r w:rsidR="0094540F">
        <w:rPr>
          <w:rFonts w:ascii="Verdana" w:hAnsi="Verdana"/>
          <w:sz w:val="20"/>
        </w:rPr>
        <w:t>4</w:t>
      </w:r>
      <w:r w:rsidRPr="0070799F">
        <w:rPr>
          <w:rFonts w:ascii="Verdana" w:hAnsi="Verdana"/>
          <w:sz w:val="20"/>
        </w:rPr>
        <w:t xml:space="preserve">. </w:t>
      </w:r>
      <w:r w:rsidRPr="0070799F">
        <w:rPr>
          <w:rFonts w:ascii="Verdana" w:hAnsi="Verdana" w:cs="Tahoma"/>
          <w:sz w:val="20"/>
        </w:rPr>
        <w:t>Podajemy adres strony internetowej, na której</w:t>
      </w:r>
      <w:r w:rsidRPr="0070799F">
        <w:rPr>
          <w:rFonts w:ascii="Verdana" w:hAnsi="Verdana" w:cs="Arial"/>
          <w:sz w:val="20"/>
        </w:rPr>
        <w:t xml:space="preserve"> są dostępne w formie elektronicznej: </w:t>
      </w:r>
      <w:r w:rsidRPr="0070799F">
        <w:rPr>
          <w:rFonts w:ascii="Verdana" w:hAnsi="Verdana" w:cs="Tahoma"/>
          <w:sz w:val="20"/>
        </w:rPr>
        <w:t>odpis z właściwego rejestru lub z centralnej ewidencji i informacji o działalności gospodarczej: ……………………………………………………………………………………</w:t>
      </w:r>
      <w:r>
        <w:rPr>
          <w:rFonts w:ascii="Verdana" w:hAnsi="Verdana" w:cs="Tahoma"/>
          <w:sz w:val="20"/>
        </w:rPr>
        <w:t>………………………………………………………</w:t>
      </w:r>
      <w:r w:rsidRPr="0070799F">
        <w:rPr>
          <w:rFonts w:ascii="Verdana" w:hAnsi="Verdana" w:cs="Tahoma"/>
          <w:sz w:val="20"/>
        </w:rPr>
        <w:t xml:space="preserve">                                                                                                </w:t>
      </w:r>
    </w:p>
    <w:p w:rsidR="00CF4DEB" w:rsidRDefault="00CF4DEB" w:rsidP="007279FF">
      <w:pPr>
        <w:tabs>
          <w:tab w:val="left" w:pos="284"/>
          <w:tab w:val="left" w:pos="8584"/>
          <w:tab w:val="left" w:pos="9020"/>
        </w:tabs>
        <w:spacing w:after="240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70799F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="00C10229">
        <w:rPr>
          <w:rFonts w:ascii="Verdana" w:hAnsi="Verdana" w:cs="Verdana"/>
          <w:iCs/>
          <w:sz w:val="20"/>
          <w:szCs w:val="23"/>
        </w:rPr>
        <w:t> </w:t>
      </w:r>
      <w:r w:rsidRPr="0070799F">
        <w:rPr>
          <w:rFonts w:ascii="Verdana" w:hAnsi="Verdana" w:cs="Verdana"/>
          <w:iCs/>
          <w:sz w:val="20"/>
          <w:szCs w:val="23"/>
        </w:rPr>
        <w:t xml:space="preserve">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:rsidR="00CF4DEB" w:rsidRPr="00E544AD" w:rsidRDefault="0094540F" w:rsidP="00CF4DEB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15</w:t>
      </w:r>
      <w:r w:rsidR="00CF4DEB" w:rsidRPr="00E544AD">
        <w:rPr>
          <w:rFonts w:ascii="Verdana" w:hAnsi="Verdana"/>
          <w:sz w:val="20"/>
        </w:rPr>
        <w:t>.</w:t>
      </w:r>
      <w:r w:rsidR="00CF4DEB" w:rsidRPr="00E544AD">
        <w:rPr>
          <w:rFonts w:ascii="Verdana" w:hAnsi="Verdana"/>
          <w:sz w:val="20"/>
        </w:rPr>
        <w:tab/>
      </w:r>
      <w:r w:rsidR="00CF4DEB" w:rsidRPr="00E544AD">
        <w:rPr>
          <w:rFonts w:ascii="Verdana" w:hAnsi="Verdana" w:cs="Tahoma"/>
          <w:sz w:val="20"/>
        </w:rPr>
        <w:t xml:space="preserve">Oświadczamy, że wypełniliśmy obowiązki informacyjne </w:t>
      </w:r>
      <w:r w:rsidR="00C10229">
        <w:rPr>
          <w:rFonts w:ascii="Verdana" w:hAnsi="Verdana" w:cs="Tahoma"/>
          <w:sz w:val="20"/>
        </w:rPr>
        <w:t>przewidziane w art. 13 lub </w:t>
      </w:r>
      <w:r w:rsidR="00CF4DEB">
        <w:rPr>
          <w:rFonts w:ascii="Verdana" w:hAnsi="Verdana" w:cs="Tahoma"/>
          <w:sz w:val="20"/>
        </w:rPr>
        <w:t>art. </w:t>
      </w:r>
      <w:r w:rsidR="00CF4DEB"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 w:rsidR="00CF4DEB">
        <w:rPr>
          <w:rFonts w:ascii="Verdana" w:hAnsi="Verdana" w:cs="Tahoma"/>
          <w:sz w:val="20"/>
        </w:rPr>
        <w:t>elenie zamówienia publicznego w </w:t>
      </w:r>
      <w:r w:rsidR="00CF4DEB" w:rsidRPr="00E544AD">
        <w:rPr>
          <w:rFonts w:ascii="Verdana" w:hAnsi="Verdana" w:cs="Tahoma"/>
          <w:sz w:val="20"/>
        </w:rPr>
        <w:t>niniejszym postępowaniu.</w:t>
      </w:r>
      <w:r w:rsidR="00CF4DEB">
        <w:rPr>
          <w:rFonts w:ascii="Verdana" w:hAnsi="Verdana" w:cs="Tahoma"/>
          <w:color w:val="FF0000"/>
          <w:sz w:val="20"/>
        </w:rPr>
        <w:t>*</w:t>
      </w:r>
    </w:p>
    <w:p w:rsidR="00CF4DEB" w:rsidRDefault="00CF4DEB" w:rsidP="00CF4DEB">
      <w:pPr>
        <w:tabs>
          <w:tab w:val="left" w:pos="16756"/>
        </w:tabs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Pr="00E544AD">
        <w:rPr>
          <w:rFonts w:ascii="Verdana" w:eastAsia="TimesNewRomanPSMT" w:hAnsi="Verdana" w:cs="TimesNewRomanPSMT"/>
          <w:i/>
          <w:sz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CF4DEB" w:rsidRPr="00E544AD" w:rsidRDefault="00CF4DEB" w:rsidP="00CF4DEB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:rsidR="00F96DE3" w:rsidRPr="0070468B" w:rsidRDefault="00F96DE3" w:rsidP="000B7933">
      <w:pPr>
        <w:spacing w:after="120" w:line="240" w:lineRule="auto"/>
        <w:ind w:left="6150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</w:t>
      </w:r>
    </w:p>
    <w:p w:rsidR="00F96DE3" w:rsidRPr="0070468B" w:rsidRDefault="00F96DE3" w:rsidP="0070468B">
      <w:pPr>
        <w:spacing w:after="12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:rsidR="00F96DE3" w:rsidRPr="0070468B" w:rsidRDefault="00F96DE3" w:rsidP="00CF4DEB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...................</w:t>
      </w:r>
      <w:r w:rsidR="00B062CC">
        <w:rPr>
          <w:rFonts w:ascii="Verdana" w:hAnsi="Verdana" w:cs="Arial"/>
          <w:sz w:val="16"/>
          <w:szCs w:val="16"/>
        </w:rPr>
        <w:t>..............................</w:t>
      </w:r>
    </w:p>
    <w:p w:rsidR="00435B25" w:rsidRDefault="00435B25" w:rsidP="00435B25">
      <w:pPr>
        <w:spacing w:after="0" w:line="240" w:lineRule="auto"/>
        <w:ind w:left="142" w:firstLine="3686"/>
        <w:jc w:val="right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                       </w:t>
      </w:r>
      <w:r w:rsidR="00CF4DEB">
        <w:rPr>
          <w:rFonts w:ascii="Verdana" w:hAnsi="Verdana" w:cs="Arial"/>
          <w:i/>
          <w:sz w:val="16"/>
          <w:szCs w:val="16"/>
        </w:rPr>
        <w:t>P</w:t>
      </w:r>
      <w:r w:rsidR="00F96DE3" w:rsidRPr="0070468B">
        <w:rPr>
          <w:rFonts w:ascii="Verdana" w:hAnsi="Verdana" w:cs="Arial"/>
          <w:i/>
          <w:sz w:val="16"/>
          <w:szCs w:val="16"/>
        </w:rPr>
        <w:t>odpisy</w:t>
      </w:r>
      <w:r>
        <w:rPr>
          <w:rFonts w:ascii="Verdana" w:hAnsi="Verdana" w:cs="Arial"/>
          <w:i/>
          <w:sz w:val="16"/>
          <w:szCs w:val="16"/>
        </w:rPr>
        <w:t xml:space="preserve"> w formie lub postaci </w:t>
      </w:r>
    </w:p>
    <w:p w:rsidR="00F96DE3" w:rsidRPr="0070468B" w:rsidRDefault="00435B25" w:rsidP="00435B25">
      <w:pPr>
        <w:spacing w:after="0" w:line="240" w:lineRule="auto"/>
        <w:ind w:left="142" w:firstLine="5812"/>
        <w:jc w:val="right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elektronicznej </w:t>
      </w:r>
      <w:r w:rsidR="00F96DE3" w:rsidRPr="0070468B">
        <w:rPr>
          <w:rFonts w:ascii="Verdana" w:hAnsi="Verdana" w:cs="Arial"/>
          <w:i/>
          <w:sz w:val="16"/>
          <w:szCs w:val="16"/>
        </w:rPr>
        <w:t xml:space="preserve"> osób uprawnionych</w:t>
      </w:r>
    </w:p>
    <w:p w:rsidR="00F96DE3" w:rsidRPr="0070468B" w:rsidRDefault="00F96DE3" w:rsidP="00435B25">
      <w:pPr>
        <w:spacing w:after="0" w:line="240" w:lineRule="auto"/>
        <w:ind w:left="6237"/>
        <w:jc w:val="right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</w:t>
      </w:r>
      <w:r w:rsidR="00F23237" w:rsidRPr="0070468B">
        <w:rPr>
          <w:rFonts w:ascii="Verdana" w:hAnsi="Verdana" w:cs="Arial"/>
          <w:i/>
          <w:sz w:val="16"/>
          <w:szCs w:val="16"/>
        </w:rPr>
        <w:t xml:space="preserve">woli </w:t>
      </w:r>
      <w:r w:rsidRPr="0070468B">
        <w:rPr>
          <w:rFonts w:ascii="Verdana" w:hAnsi="Verdana" w:cs="Arial"/>
          <w:i/>
          <w:sz w:val="16"/>
          <w:szCs w:val="16"/>
        </w:rPr>
        <w:t xml:space="preserve"> </w:t>
      </w:r>
      <w:r w:rsidRPr="0070468B">
        <w:rPr>
          <w:rFonts w:ascii="Verdana" w:hAnsi="Verdana" w:cs="Arial"/>
          <w:i/>
          <w:iCs/>
          <w:sz w:val="16"/>
          <w:szCs w:val="16"/>
        </w:rPr>
        <w:t>w imieniu wykonawcy</w:t>
      </w:r>
    </w:p>
    <w:p w:rsidR="00F23237" w:rsidRPr="0070468B" w:rsidRDefault="00F23237" w:rsidP="0070468B">
      <w:pPr>
        <w:spacing w:after="12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:rsidR="00FD5A45" w:rsidRPr="0070468B" w:rsidRDefault="00FD5A45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>Załącznik nr 3 do SWZ</w:t>
      </w:r>
    </w:p>
    <w:p w:rsidR="00FD5A45" w:rsidRPr="00BD2C3E" w:rsidRDefault="006D6D44" w:rsidP="00BD2C3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śląska 11/13</w:t>
      </w:r>
    </w:p>
    <w:p w:rsidR="00BD2C3E" w:rsidRPr="0070468B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:rsidR="00BD2C3E" w:rsidRDefault="00BD2C3E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BD2C3E" w:rsidRDefault="006D6D44" w:rsidP="0070468B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</w:p>
    <w:p w:rsidR="00BD2C3E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</w:t>
      </w:r>
      <w:r w:rsidR="00B0650F"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</w:t>
      </w:r>
      <w:r>
        <w:rPr>
          <w:rFonts w:ascii="Verdana" w:hAnsi="Verdana"/>
          <w:iCs/>
          <w:sz w:val="20"/>
        </w:rPr>
        <w:t>.</w:t>
      </w:r>
    </w:p>
    <w:p w:rsidR="00F34C38" w:rsidRPr="0070468B" w:rsidRDefault="00F34C38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</w:t>
      </w:r>
      <w:r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</w:t>
      </w:r>
      <w:r>
        <w:rPr>
          <w:rFonts w:ascii="Verdana" w:hAnsi="Verdana"/>
          <w:iCs/>
          <w:sz w:val="20"/>
        </w:rPr>
        <w:t>..............................</w:t>
      </w:r>
    </w:p>
    <w:p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</w:t>
      </w:r>
      <w:r w:rsidR="00F34C38"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......................................</w:t>
      </w:r>
      <w:r>
        <w:rPr>
          <w:rFonts w:ascii="Verdana" w:hAnsi="Verdana"/>
          <w:iCs/>
          <w:sz w:val="20"/>
        </w:rPr>
        <w:t>.</w:t>
      </w:r>
    </w:p>
    <w:p w:rsidR="00DB19B2" w:rsidRPr="00DB19B2" w:rsidRDefault="00DB19B2" w:rsidP="00DB19B2">
      <w:pPr>
        <w:jc w:val="both"/>
        <w:rPr>
          <w:rFonts w:ascii="Verdana" w:hAnsi="Verdana"/>
          <w:sz w:val="20"/>
          <w:szCs w:val="20"/>
        </w:rPr>
      </w:pPr>
      <w:r w:rsidRPr="00DB19B2">
        <w:rPr>
          <w:rFonts w:ascii="Verdana" w:hAnsi="Verdana"/>
          <w:sz w:val="20"/>
          <w:szCs w:val="20"/>
        </w:rPr>
        <w:t>reprezentowany przez:</w:t>
      </w:r>
    </w:p>
    <w:p w:rsidR="00BD2C3E" w:rsidRPr="0070468B" w:rsidRDefault="00BD2C3E" w:rsidP="00BD2C3E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:rsidR="00BD2C3E" w:rsidRPr="0070468B" w:rsidRDefault="00BD2C3E" w:rsidP="00BD2C3E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D2C3E" w:rsidRDefault="00B634FF" w:rsidP="00BD2C3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:rsidR="00FD5A45" w:rsidRPr="0070468B" w:rsidRDefault="00B634FF" w:rsidP="00BD2C3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DOTYCZĄCE:</w:t>
      </w:r>
    </w:p>
    <w:p w:rsidR="00FD5A45" w:rsidRPr="0070468B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70468B">
        <w:rPr>
          <w:rFonts w:ascii="Verdana" w:hAnsi="Verdana"/>
          <w:sz w:val="20"/>
          <w:szCs w:val="20"/>
        </w:rPr>
        <w:t xml:space="preserve">SPEŁNIANIA WARUNKÓW UDZIAŁU W POSTĘPOWANIU, o których mowa w </w:t>
      </w:r>
      <w:r w:rsidR="00FD5A45" w:rsidRPr="00B0650F">
        <w:rPr>
          <w:rFonts w:ascii="Verdana" w:hAnsi="Verdana"/>
          <w:sz w:val="20"/>
          <w:szCs w:val="20"/>
        </w:rPr>
        <w:t xml:space="preserve">punkcie </w:t>
      </w:r>
      <w:r w:rsidR="00AA7EB9" w:rsidRPr="00B0650F">
        <w:rPr>
          <w:rFonts w:ascii="Verdana" w:hAnsi="Verdana"/>
          <w:sz w:val="20"/>
          <w:szCs w:val="20"/>
        </w:rPr>
        <w:t>18</w:t>
      </w:r>
      <w:r w:rsidR="00FD5A45" w:rsidRPr="00B0650F">
        <w:rPr>
          <w:rFonts w:ascii="Verdana" w:hAnsi="Verdana"/>
          <w:sz w:val="20"/>
          <w:szCs w:val="20"/>
        </w:rPr>
        <w:t>.1</w:t>
      </w:r>
      <w:r w:rsidR="00EE3EFF" w:rsidRPr="00B0650F">
        <w:rPr>
          <w:rFonts w:ascii="Verdana" w:hAnsi="Verdana"/>
          <w:sz w:val="20"/>
          <w:szCs w:val="20"/>
        </w:rPr>
        <w:t>.</w:t>
      </w:r>
      <w:r w:rsidR="00FD5A45" w:rsidRPr="00B0650F">
        <w:rPr>
          <w:rFonts w:ascii="Verdana" w:hAnsi="Verdana"/>
          <w:sz w:val="20"/>
          <w:szCs w:val="20"/>
        </w:rPr>
        <w:t xml:space="preserve"> SWZ oraz </w:t>
      </w:r>
      <w:r w:rsidR="00AA7EB9" w:rsidRPr="00B0650F">
        <w:rPr>
          <w:rFonts w:ascii="Verdana" w:hAnsi="Verdana"/>
          <w:sz w:val="20"/>
          <w:szCs w:val="20"/>
        </w:rPr>
        <w:t>18</w:t>
      </w:r>
      <w:r w:rsidR="00FD5A45" w:rsidRPr="00B0650F">
        <w:rPr>
          <w:rFonts w:ascii="Verdana" w:hAnsi="Verdana"/>
          <w:sz w:val="20"/>
          <w:szCs w:val="20"/>
        </w:rPr>
        <w:t>.2</w:t>
      </w:r>
      <w:r w:rsidR="00EE3EFF" w:rsidRPr="00B0650F">
        <w:rPr>
          <w:rFonts w:ascii="Verdana" w:hAnsi="Verdana"/>
          <w:sz w:val="20"/>
          <w:szCs w:val="20"/>
        </w:rPr>
        <w:t>.</w:t>
      </w:r>
      <w:r w:rsidR="00FD5A45" w:rsidRPr="00B0650F">
        <w:rPr>
          <w:rFonts w:ascii="Verdana" w:hAnsi="Verdana"/>
          <w:sz w:val="20"/>
          <w:szCs w:val="20"/>
        </w:rPr>
        <w:t xml:space="preserve"> SWZ oraz</w:t>
      </w:r>
    </w:p>
    <w:p w:rsidR="00FD5A45" w:rsidRPr="0070468B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B0650F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B0650F">
        <w:rPr>
          <w:rFonts w:ascii="Verdana" w:hAnsi="Verdana"/>
          <w:sz w:val="20"/>
          <w:szCs w:val="20"/>
        </w:rPr>
        <w:t xml:space="preserve">ustawy </w:t>
      </w:r>
      <w:proofErr w:type="spellStart"/>
      <w:r w:rsidR="00FD5A45" w:rsidRPr="00B0650F">
        <w:rPr>
          <w:rFonts w:ascii="Verdana" w:hAnsi="Verdana"/>
          <w:sz w:val="20"/>
          <w:szCs w:val="20"/>
        </w:rPr>
        <w:t>Pzp</w:t>
      </w:r>
      <w:proofErr w:type="spellEnd"/>
      <w:r w:rsidR="00FD5A45" w:rsidRPr="00B0650F">
        <w:rPr>
          <w:rFonts w:ascii="Verdana" w:hAnsi="Verdana"/>
          <w:sz w:val="20"/>
          <w:szCs w:val="20"/>
        </w:rPr>
        <w:t xml:space="preserve"> (punkt 13</w:t>
      </w:r>
      <w:r w:rsidRPr="00B0650F">
        <w:rPr>
          <w:rFonts w:ascii="Verdana" w:hAnsi="Verdana"/>
          <w:sz w:val="20"/>
          <w:szCs w:val="20"/>
        </w:rPr>
        <w:t>.1.</w:t>
      </w:r>
      <w:r w:rsidR="00FD5A45" w:rsidRPr="00B0650F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B0650F">
        <w:rPr>
          <w:rFonts w:ascii="Verdana" w:hAnsi="Verdana"/>
          <w:sz w:val="20"/>
          <w:szCs w:val="20"/>
        </w:rPr>
        <w:t xml:space="preserve">ustawy </w:t>
      </w:r>
      <w:proofErr w:type="spellStart"/>
      <w:r w:rsidR="006D6D44" w:rsidRPr="00B0650F">
        <w:rPr>
          <w:rFonts w:ascii="Verdana" w:hAnsi="Verdana"/>
          <w:sz w:val="20"/>
          <w:szCs w:val="20"/>
        </w:rPr>
        <w:t>Pzp</w:t>
      </w:r>
      <w:proofErr w:type="spellEnd"/>
      <w:r w:rsidR="006D6D44" w:rsidRPr="00B0650F">
        <w:rPr>
          <w:rFonts w:ascii="Verdana" w:hAnsi="Verdana"/>
          <w:sz w:val="20"/>
          <w:szCs w:val="20"/>
        </w:rPr>
        <w:t xml:space="preserve"> (punkt </w:t>
      </w:r>
      <w:r w:rsidRPr="00B0650F">
        <w:rPr>
          <w:rFonts w:ascii="Verdana" w:hAnsi="Verdana"/>
          <w:sz w:val="20"/>
          <w:szCs w:val="20"/>
        </w:rPr>
        <w:t>13.2.</w:t>
      </w:r>
      <w:r w:rsidR="00FD5A45" w:rsidRPr="00B0650F">
        <w:rPr>
          <w:rFonts w:ascii="Verdana" w:hAnsi="Verdana"/>
          <w:sz w:val="20"/>
          <w:szCs w:val="20"/>
        </w:rPr>
        <w:t xml:space="preserve"> SWZ</w:t>
      </w:r>
      <w:r w:rsidR="00FD5A45" w:rsidRPr="0070468B">
        <w:rPr>
          <w:rFonts w:ascii="Verdana" w:hAnsi="Verdana"/>
          <w:sz w:val="20"/>
          <w:szCs w:val="20"/>
        </w:rPr>
        <w:t>)</w:t>
      </w:r>
    </w:p>
    <w:p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wypełnione i podpisane odpowiednio przez</w:t>
      </w:r>
      <w:r w:rsidRPr="0070468B">
        <w:rPr>
          <w:rFonts w:ascii="Verdana" w:hAnsi="Verdana"/>
          <w:sz w:val="20"/>
          <w:szCs w:val="20"/>
        </w:rPr>
        <w:t xml:space="preserve">: </w:t>
      </w:r>
    </w:p>
    <w:p w:rsidR="00F34C38" w:rsidRPr="00F34C38" w:rsidRDefault="00F34C38" w:rsidP="00F34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a) Wykonawcę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 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b) każdego ze wspólników konsorcjum (w przypadku składania oferty wspólnej)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 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c) każdego ze wspólników spółki cywilnej</w:t>
      </w:r>
      <w:r w:rsidRPr="00F34C38">
        <w:rPr>
          <w:rFonts w:ascii="Verdana" w:hAnsi="Verdana"/>
          <w:color w:val="FF0000"/>
          <w:sz w:val="20"/>
          <w:szCs w:val="20"/>
        </w:rPr>
        <w:t xml:space="preserve">* </w:t>
      </w:r>
      <w:r w:rsidRPr="00F34C38">
        <w:rPr>
          <w:rFonts w:ascii="Verdana" w:hAnsi="Verdana"/>
          <w:sz w:val="20"/>
          <w:szCs w:val="20"/>
        </w:rPr>
        <w:t>albo;</w:t>
      </w:r>
    </w:p>
    <w:p w:rsidR="00F34C38" w:rsidRPr="00F34C38" w:rsidRDefault="00F34C38" w:rsidP="00F34C3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d) podmiot, na zasoby którego powołuje się Wykonawca w celu spełnienia warunków udziału w postępowaniu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. </w:t>
      </w:r>
    </w:p>
    <w:p w:rsidR="00F34C38" w:rsidRDefault="00F34C38" w:rsidP="00F34C38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F34C38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F34C38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F34C38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19524F" w:rsidRPr="0070468B" w:rsidRDefault="0019524F" w:rsidP="0019524F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70468B">
        <w:rPr>
          <w:rFonts w:ascii="Verdana" w:hAnsi="Verdana"/>
          <w:sz w:val="20"/>
          <w:szCs w:val="20"/>
        </w:rPr>
        <w:t xml:space="preserve">blicznego pn. </w:t>
      </w:r>
      <w:r w:rsidRPr="0070468B">
        <w:rPr>
          <w:rFonts w:ascii="Verdana" w:hAnsi="Verdana"/>
          <w:sz w:val="20"/>
          <w:szCs w:val="20"/>
        </w:rPr>
        <w:t>……</w:t>
      </w:r>
      <w:r w:rsidR="00B634FF" w:rsidRPr="0070468B">
        <w:rPr>
          <w:rFonts w:ascii="Verdana" w:hAnsi="Verdana"/>
          <w:sz w:val="20"/>
          <w:szCs w:val="20"/>
        </w:rPr>
        <w:t>……………………</w:t>
      </w:r>
      <w:r w:rsidRPr="0070468B">
        <w:rPr>
          <w:rFonts w:ascii="Verdana" w:hAnsi="Verdana"/>
          <w:sz w:val="20"/>
          <w:szCs w:val="20"/>
        </w:rPr>
        <w:t xml:space="preserve">….. </w:t>
      </w:r>
      <w:r w:rsidRPr="0070468B">
        <w:rPr>
          <w:rFonts w:ascii="Verdana" w:hAnsi="Verdana"/>
          <w:i/>
          <w:sz w:val="20"/>
          <w:szCs w:val="20"/>
        </w:rPr>
        <w:t>(nazwa postępowania)</w:t>
      </w:r>
      <w:r w:rsidRPr="0070468B">
        <w:rPr>
          <w:rFonts w:ascii="Verdana" w:hAnsi="Verdana"/>
          <w:sz w:val="20"/>
          <w:szCs w:val="20"/>
        </w:rPr>
        <w:t xml:space="preserve"> prowadzonego przez </w:t>
      </w:r>
      <w:r w:rsidR="0019524F">
        <w:rPr>
          <w:rFonts w:ascii="Verdana" w:hAnsi="Verdana"/>
          <w:b/>
          <w:sz w:val="20"/>
          <w:szCs w:val="20"/>
        </w:rPr>
        <w:t>Gminę Miasto Częstochowa</w:t>
      </w:r>
      <w:r w:rsidRPr="0070468B">
        <w:rPr>
          <w:rFonts w:ascii="Verdana" w:hAnsi="Verdana"/>
          <w:sz w:val="20"/>
          <w:szCs w:val="20"/>
        </w:rPr>
        <w:t>, oświadczam, co następuje: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 w:rsidRPr="00B0650F">
        <w:rPr>
          <w:rFonts w:ascii="Verdana" w:hAnsi="Verdana"/>
          <w:sz w:val="20"/>
          <w:szCs w:val="20"/>
        </w:rPr>
        <w:t>.</w:t>
      </w:r>
      <w:r w:rsidRPr="00B0650F">
        <w:rPr>
          <w:rFonts w:ascii="Verdana" w:hAnsi="Verdana"/>
          <w:sz w:val="20"/>
          <w:szCs w:val="20"/>
        </w:rPr>
        <w:t>    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S</w:t>
      </w:r>
      <w:r w:rsidR="00FD5A45" w:rsidRPr="00B0650F">
        <w:rPr>
          <w:rFonts w:ascii="Verdana" w:hAnsi="Verdana"/>
          <w:b/>
          <w:sz w:val="20"/>
          <w:szCs w:val="20"/>
        </w:rPr>
        <w:t>pełniam warunki udziału w postępowaniu</w:t>
      </w:r>
      <w:r w:rsidR="00FD5A45" w:rsidRPr="00B0650F">
        <w:rPr>
          <w:rFonts w:ascii="Verdana" w:hAnsi="Verdana"/>
          <w:sz w:val="20"/>
          <w:szCs w:val="20"/>
        </w:rPr>
        <w:t xml:space="preserve"> </w:t>
      </w:r>
      <w:r w:rsidR="00FD5A45" w:rsidRPr="00B0650F">
        <w:rPr>
          <w:rFonts w:ascii="Verdana" w:hAnsi="Verdana"/>
          <w:b/>
          <w:sz w:val="20"/>
          <w:szCs w:val="20"/>
        </w:rPr>
        <w:t xml:space="preserve">określone przez </w:t>
      </w:r>
      <w:r w:rsidR="00584367" w:rsidRPr="00B0650F">
        <w:rPr>
          <w:rFonts w:ascii="Verdana" w:hAnsi="Verdana"/>
          <w:b/>
          <w:sz w:val="20"/>
          <w:szCs w:val="20"/>
        </w:rPr>
        <w:t>Zamawiaj</w:t>
      </w:r>
      <w:r w:rsidR="00FD5A45" w:rsidRPr="00B0650F">
        <w:rPr>
          <w:rFonts w:ascii="Verdana" w:hAnsi="Verdana"/>
          <w:b/>
          <w:sz w:val="20"/>
          <w:szCs w:val="20"/>
        </w:rPr>
        <w:t>ącego w punktach …</w:t>
      </w:r>
      <w:r w:rsidR="00B634FF" w:rsidRPr="00B0650F">
        <w:rPr>
          <w:rFonts w:ascii="Verdana" w:hAnsi="Verdana"/>
          <w:b/>
          <w:sz w:val="20"/>
          <w:szCs w:val="20"/>
        </w:rPr>
        <w:t>…</w:t>
      </w:r>
      <w:r w:rsidR="00243B25" w:rsidRPr="00B0650F">
        <w:rPr>
          <w:rFonts w:ascii="Verdana" w:hAnsi="Verdana"/>
          <w:b/>
          <w:sz w:val="20"/>
          <w:szCs w:val="20"/>
        </w:rPr>
        <w:t>…..…..</w:t>
      </w:r>
      <w:r w:rsidR="00B634FF" w:rsidRPr="00B0650F">
        <w:rPr>
          <w:rFonts w:ascii="Verdana" w:hAnsi="Verdana"/>
          <w:b/>
          <w:sz w:val="20"/>
          <w:szCs w:val="20"/>
        </w:rPr>
        <w:t>…..</w:t>
      </w:r>
      <w:r w:rsidR="00FD5A45" w:rsidRPr="00B0650F">
        <w:rPr>
          <w:rFonts w:ascii="Verdana" w:hAnsi="Verdana"/>
          <w:b/>
          <w:sz w:val="20"/>
          <w:szCs w:val="20"/>
        </w:rPr>
        <w:t xml:space="preserve">.. </w:t>
      </w:r>
      <w:r w:rsidR="00210B1B" w:rsidRPr="00B0650F">
        <w:rPr>
          <w:rFonts w:ascii="Verdana" w:hAnsi="Verdana"/>
          <w:b/>
          <w:sz w:val="20"/>
        </w:rPr>
        <w:t>SWZ</w:t>
      </w:r>
      <w:r w:rsidR="00FD5A45" w:rsidRPr="00B0650F">
        <w:rPr>
          <w:rFonts w:ascii="Verdana" w:hAnsi="Verdana"/>
          <w:b/>
          <w:sz w:val="20"/>
          <w:szCs w:val="20"/>
        </w:rPr>
        <w:t>.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</w:t>
      </w:r>
      <w:r w:rsidR="006D6D44" w:rsidRPr="00B0650F">
        <w:rPr>
          <w:rFonts w:ascii="Verdana" w:hAnsi="Verdana"/>
          <w:sz w:val="20"/>
          <w:szCs w:val="20"/>
        </w:rPr>
        <w:t>.1.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N</w:t>
      </w:r>
      <w:r w:rsidR="00FD5A45" w:rsidRPr="00B0650F">
        <w:rPr>
          <w:rFonts w:ascii="Verdana" w:hAnsi="Verdana"/>
          <w:b/>
          <w:sz w:val="20"/>
          <w:szCs w:val="20"/>
        </w:rPr>
        <w:t>ie podlegam wykluczeniu z</w:t>
      </w:r>
      <w:r w:rsidR="002C79AA" w:rsidRPr="00B0650F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B0650F">
        <w:rPr>
          <w:rFonts w:ascii="Verdana" w:hAnsi="Verdana"/>
          <w:b/>
          <w:sz w:val="20"/>
          <w:szCs w:val="20"/>
        </w:rPr>
        <w:t>108 u</w:t>
      </w:r>
      <w:r w:rsidR="00B634FF" w:rsidRPr="00B0650F">
        <w:rPr>
          <w:rFonts w:ascii="Verdana" w:hAnsi="Verdana"/>
          <w:b/>
          <w:sz w:val="20"/>
          <w:szCs w:val="20"/>
        </w:rPr>
        <w:t>st. </w:t>
      </w:r>
      <w:r w:rsidR="00FD5A45" w:rsidRPr="00B0650F">
        <w:rPr>
          <w:rFonts w:ascii="Verdana" w:hAnsi="Verdana"/>
          <w:b/>
          <w:sz w:val="20"/>
          <w:szCs w:val="20"/>
        </w:rPr>
        <w:t xml:space="preserve">1 ustawy </w:t>
      </w:r>
      <w:proofErr w:type="spellStart"/>
      <w:r w:rsidR="00FD5A45"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B0650F">
        <w:rPr>
          <w:rFonts w:ascii="Verdana" w:hAnsi="Verdana"/>
          <w:sz w:val="20"/>
          <w:szCs w:val="20"/>
        </w:rPr>
        <w:t>.</w:t>
      </w:r>
    </w:p>
    <w:p w:rsidR="00FD5A45" w:rsidRPr="00B0650F" w:rsidRDefault="0019524F" w:rsidP="002E440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</w:t>
      </w:r>
      <w:r w:rsidR="006D6D44" w:rsidRPr="00B0650F">
        <w:rPr>
          <w:rFonts w:ascii="Verdana" w:hAnsi="Verdana"/>
          <w:sz w:val="20"/>
          <w:szCs w:val="20"/>
        </w:rPr>
        <w:t>.2. </w:t>
      </w:r>
      <w:r w:rsidR="002E4409">
        <w:rPr>
          <w:rFonts w:ascii="Verdana" w:hAnsi="Verdana"/>
          <w:sz w:val="20"/>
          <w:szCs w:val="20"/>
        </w:rPr>
        <w:tab/>
      </w:r>
      <w:r w:rsidRPr="00B0650F">
        <w:rPr>
          <w:rFonts w:ascii="Verdana" w:hAnsi="Verdana"/>
          <w:b/>
          <w:sz w:val="20"/>
          <w:szCs w:val="20"/>
        </w:rPr>
        <w:t>N</w:t>
      </w:r>
      <w:r w:rsidR="00FD5A45" w:rsidRPr="00B0650F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B0650F">
        <w:rPr>
          <w:rFonts w:ascii="Verdana" w:hAnsi="Verdana"/>
          <w:b/>
          <w:sz w:val="20"/>
          <w:szCs w:val="20"/>
        </w:rPr>
        <w:t>ania na podstawie art. </w:t>
      </w:r>
      <w:r w:rsidR="00B634FF" w:rsidRPr="00B0650F">
        <w:rPr>
          <w:rFonts w:ascii="Verdana" w:hAnsi="Verdana"/>
          <w:b/>
          <w:sz w:val="20"/>
          <w:szCs w:val="20"/>
        </w:rPr>
        <w:t>109 ust. 1</w:t>
      </w:r>
      <w:r w:rsidR="00FD5A45" w:rsidRPr="00B0650F">
        <w:rPr>
          <w:rFonts w:ascii="Verdana" w:hAnsi="Verdana"/>
          <w:b/>
          <w:sz w:val="20"/>
          <w:szCs w:val="20"/>
        </w:rPr>
        <w:t xml:space="preserve"> ustawy </w:t>
      </w:r>
      <w:proofErr w:type="spellStart"/>
      <w:r w:rsidR="00FD5A45"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B0650F">
        <w:rPr>
          <w:rFonts w:ascii="Verdana" w:hAnsi="Verdana"/>
          <w:b/>
          <w:sz w:val="20"/>
          <w:szCs w:val="20"/>
        </w:rPr>
        <w:t xml:space="preserve"> w zakresie okoliczności, które Zam</w:t>
      </w:r>
      <w:r w:rsidR="002C79AA" w:rsidRPr="00B0650F">
        <w:rPr>
          <w:rFonts w:ascii="Verdana" w:hAnsi="Verdana"/>
          <w:b/>
          <w:sz w:val="20"/>
          <w:szCs w:val="20"/>
        </w:rPr>
        <w:t>awiający wskazał w </w:t>
      </w:r>
      <w:r w:rsidR="00B634FF" w:rsidRPr="00B0650F">
        <w:rPr>
          <w:rFonts w:ascii="Verdana" w:hAnsi="Verdana"/>
          <w:b/>
          <w:sz w:val="20"/>
          <w:szCs w:val="20"/>
        </w:rPr>
        <w:t>ogłoszeniu o </w:t>
      </w:r>
      <w:r w:rsidR="00FD5A45" w:rsidRPr="00B0650F">
        <w:rPr>
          <w:rFonts w:ascii="Verdana" w:hAnsi="Verdana"/>
          <w:b/>
          <w:sz w:val="20"/>
          <w:szCs w:val="20"/>
        </w:rPr>
        <w:t xml:space="preserve">zamówieniu oraz w punkcie </w:t>
      </w:r>
      <w:r w:rsidRPr="00B0650F">
        <w:rPr>
          <w:rFonts w:ascii="Verdana" w:hAnsi="Verdana"/>
          <w:b/>
          <w:sz w:val="20"/>
          <w:szCs w:val="20"/>
        </w:rPr>
        <w:t>13.2.</w:t>
      </w:r>
      <w:r w:rsidR="00FD5A45" w:rsidRPr="00B0650F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B0650F">
        <w:rPr>
          <w:rFonts w:ascii="Verdana" w:hAnsi="Verdana"/>
          <w:b/>
          <w:sz w:val="20"/>
          <w:szCs w:val="20"/>
        </w:rPr>
        <w:t xml:space="preserve"> ustawy</w:t>
      </w:r>
      <w:r w:rsidR="00FD5A45" w:rsidRPr="00B0650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D5A45" w:rsidRPr="00B0650F">
        <w:rPr>
          <w:rFonts w:ascii="Verdana" w:hAnsi="Verdana"/>
          <w:b/>
          <w:sz w:val="20"/>
          <w:szCs w:val="20"/>
        </w:rPr>
        <w:t>P</w:t>
      </w:r>
      <w:r w:rsidR="00B634FF" w:rsidRPr="00B0650F">
        <w:rPr>
          <w:rFonts w:ascii="Verdana" w:hAnsi="Verdana"/>
          <w:b/>
          <w:sz w:val="20"/>
          <w:szCs w:val="20"/>
        </w:rPr>
        <w:t>zp</w:t>
      </w:r>
      <w:proofErr w:type="spellEnd"/>
      <w:r w:rsidR="00FD5A45" w:rsidRPr="00B0650F">
        <w:rPr>
          <w:rFonts w:ascii="Verdana" w:hAnsi="Verdana"/>
          <w:sz w:val="20"/>
          <w:szCs w:val="20"/>
        </w:rPr>
        <w:t>.</w:t>
      </w:r>
    </w:p>
    <w:p w:rsidR="00FD5A45" w:rsidRPr="0070468B" w:rsidRDefault="0019524F" w:rsidP="0019524F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lastRenderedPageBreak/>
        <w:t>II</w:t>
      </w:r>
      <w:r w:rsidR="006D6D44" w:rsidRPr="00B0650F">
        <w:rPr>
          <w:rFonts w:ascii="Verdana" w:hAnsi="Verdana"/>
          <w:sz w:val="20"/>
          <w:szCs w:val="20"/>
        </w:rPr>
        <w:t>.3. </w:t>
      </w:r>
      <w:r w:rsidRPr="00B0650F">
        <w:rPr>
          <w:rFonts w:ascii="Verdana" w:hAnsi="Verdana"/>
          <w:b/>
          <w:sz w:val="20"/>
          <w:szCs w:val="20"/>
        </w:rPr>
        <w:t>Z</w:t>
      </w:r>
      <w:r w:rsidR="00FD5A45" w:rsidRPr="00B0650F">
        <w:rPr>
          <w:rFonts w:ascii="Verdana" w:hAnsi="Verdana"/>
          <w:b/>
          <w:sz w:val="20"/>
          <w:szCs w:val="20"/>
        </w:rPr>
        <w:t>achodzą w stosunku</w:t>
      </w:r>
      <w:r w:rsidR="002C79AA" w:rsidRPr="00B0650F">
        <w:rPr>
          <w:rFonts w:ascii="Verdana" w:hAnsi="Verdana"/>
          <w:b/>
          <w:sz w:val="20"/>
          <w:szCs w:val="20"/>
        </w:rPr>
        <w:t xml:space="preserve"> do mnie podstawy</w:t>
      </w:r>
      <w:r w:rsidR="002C79AA">
        <w:rPr>
          <w:rFonts w:ascii="Verdana" w:hAnsi="Verdana"/>
          <w:b/>
          <w:sz w:val="20"/>
          <w:szCs w:val="20"/>
        </w:rPr>
        <w:t xml:space="preserve"> wykluczenia z </w:t>
      </w:r>
      <w:r w:rsidR="00FD5A45" w:rsidRPr="002C79AA">
        <w:rPr>
          <w:rFonts w:ascii="Verdana" w:hAnsi="Verdana"/>
          <w:b/>
          <w:sz w:val="20"/>
          <w:szCs w:val="20"/>
        </w:rPr>
        <w:t xml:space="preserve">postępowania na podstawie art. …………. ustawy </w:t>
      </w:r>
      <w:proofErr w:type="spellStart"/>
      <w:r w:rsidR="00FD5A45"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wymienionych w art. 108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27736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2‒5 i 7‒10 </w:t>
      </w:r>
      <w:r w:rsidR="00FD5A45" w:rsidRPr="00277363">
        <w:rPr>
          <w:rFonts w:ascii="Verdana" w:hAnsi="Verdana"/>
          <w:i/>
          <w:sz w:val="20"/>
          <w:szCs w:val="20"/>
        </w:rPr>
        <w:t xml:space="preserve">ustawy </w:t>
      </w:r>
      <w:proofErr w:type="spellStart"/>
      <w:r w:rsidR="00FD5A45" w:rsidRPr="00277363">
        <w:rPr>
          <w:rFonts w:ascii="Verdana" w:hAnsi="Verdana"/>
          <w:i/>
          <w:sz w:val="20"/>
          <w:szCs w:val="20"/>
        </w:rPr>
        <w:t>Pzp</w:t>
      </w:r>
      <w:proofErr w:type="spellEnd"/>
      <w:r w:rsidR="00FD5A45" w:rsidRPr="00277363">
        <w:rPr>
          <w:rFonts w:ascii="Verdana" w:hAnsi="Verdana"/>
          <w:i/>
          <w:sz w:val="20"/>
          <w:szCs w:val="20"/>
        </w:rPr>
        <w:t xml:space="preserve"> w zakresie okolicznoś</w:t>
      </w:r>
      <w:r w:rsidR="002C79AA" w:rsidRPr="00277363">
        <w:rPr>
          <w:rFonts w:ascii="Verdana" w:hAnsi="Verdana"/>
          <w:i/>
          <w:sz w:val="20"/>
          <w:szCs w:val="20"/>
        </w:rPr>
        <w:t xml:space="preserve">ci, które </w:t>
      </w:r>
      <w:r w:rsidR="002C79AA">
        <w:rPr>
          <w:rFonts w:ascii="Verdana" w:hAnsi="Verdana"/>
          <w:i/>
          <w:sz w:val="20"/>
          <w:szCs w:val="20"/>
        </w:rPr>
        <w:t>Zamawiający wskazał w </w:t>
      </w:r>
      <w:r w:rsidR="00FD5A45" w:rsidRPr="0070468B">
        <w:rPr>
          <w:rFonts w:ascii="Verdana" w:hAnsi="Verdana"/>
          <w:i/>
          <w:sz w:val="20"/>
          <w:szCs w:val="20"/>
        </w:rPr>
        <w:t xml:space="preserve">ogłoszeniu o zamówieniu oraz w </w:t>
      </w:r>
      <w:r w:rsidR="00FD5A45" w:rsidRPr="00B0650F">
        <w:rPr>
          <w:rFonts w:ascii="Verdana" w:hAnsi="Verdana"/>
          <w:i/>
          <w:sz w:val="20"/>
          <w:szCs w:val="20"/>
        </w:rPr>
        <w:t xml:space="preserve">punkcie </w:t>
      </w:r>
      <w:r w:rsidRPr="00B0650F">
        <w:rPr>
          <w:rFonts w:ascii="Verdana" w:hAnsi="Verdana"/>
          <w:i/>
          <w:sz w:val="20"/>
          <w:szCs w:val="20"/>
        </w:rPr>
        <w:t>13.2.</w:t>
      </w:r>
      <w:r w:rsidR="00FD5A45" w:rsidRPr="00B0650F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19524F">
      <w:pPr>
        <w:spacing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="00C10229">
        <w:rPr>
          <w:rFonts w:ascii="Verdana" w:hAnsi="Verdana"/>
          <w:b/>
          <w:sz w:val="20"/>
          <w:szCs w:val="20"/>
        </w:rPr>
        <w:t>ącego w błąd przy </w:t>
      </w:r>
      <w:r w:rsidRPr="00DC082F">
        <w:rPr>
          <w:rFonts w:ascii="Verdana" w:hAnsi="Verdana"/>
          <w:b/>
          <w:sz w:val="20"/>
          <w:szCs w:val="20"/>
        </w:rPr>
        <w:t>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:rsidR="00B062CC" w:rsidRDefault="00B062CC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19524F" w:rsidRDefault="0019524F" w:rsidP="0019524F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2E4409" w:rsidRPr="001775C1" w:rsidRDefault="002E4409" w:rsidP="002E4409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2E4409" w:rsidRPr="0019524F" w:rsidRDefault="002E4409" w:rsidP="002E4409">
      <w:pPr>
        <w:tabs>
          <w:tab w:val="left" w:pos="5245"/>
        </w:tabs>
        <w:spacing w:after="0" w:line="240" w:lineRule="auto"/>
        <w:ind w:left="5245" w:hanging="5245"/>
        <w:rPr>
          <w:rFonts w:ascii="Verdana" w:hAnsi="Verdana"/>
          <w:i/>
          <w:sz w:val="16"/>
          <w:szCs w:val="16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    </w:t>
      </w:r>
      <w:r>
        <w:rPr>
          <w:rFonts w:ascii="Verdana" w:hAnsi="Verdana"/>
          <w:i/>
          <w:sz w:val="16"/>
          <w:szCs w:val="16"/>
          <w:lang w:eastAsia="pl-PL"/>
        </w:rPr>
        <w:tab/>
      </w:r>
      <w:r w:rsidRPr="0019524F">
        <w:rPr>
          <w:rFonts w:ascii="Verdana" w:hAnsi="Verdana"/>
          <w:i/>
          <w:sz w:val="16"/>
          <w:szCs w:val="16"/>
        </w:rPr>
        <w:t>podp</w:t>
      </w:r>
      <w:r>
        <w:rPr>
          <w:rFonts w:ascii="Verdana" w:hAnsi="Verdana"/>
          <w:i/>
          <w:sz w:val="16"/>
          <w:szCs w:val="16"/>
        </w:rPr>
        <w:t xml:space="preserve">is </w:t>
      </w:r>
      <w:r w:rsidR="00435B25">
        <w:rPr>
          <w:rFonts w:ascii="Verdana" w:hAnsi="Verdana"/>
          <w:i/>
          <w:sz w:val="16"/>
          <w:szCs w:val="16"/>
        </w:rPr>
        <w:t xml:space="preserve">w formie lub postaci elektronicznej </w:t>
      </w:r>
      <w:r>
        <w:rPr>
          <w:rFonts w:ascii="Verdana" w:hAnsi="Verdana"/>
          <w:i/>
          <w:sz w:val="16"/>
          <w:szCs w:val="16"/>
        </w:rPr>
        <w:t>osoby (osób) upoważnionej do </w:t>
      </w:r>
      <w:r w:rsidRPr="0019524F">
        <w:rPr>
          <w:rFonts w:ascii="Verdana" w:hAnsi="Verdana"/>
          <w:i/>
          <w:sz w:val="16"/>
          <w:szCs w:val="16"/>
        </w:rPr>
        <w:t xml:space="preserve">składania oświadczeń woli w imieniu odpowiednio: </w:t>
      </w:r>
    </w:p>
    <w:p w:rsidR="002E4409" w:rsidRPr="0019524F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Wykonawcy; </w:t>
      </w:r>
    </w:p>
    <w:p w:rsidR="002E4409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:rsidR="002E4409" w:rsidRPr="0019524F" w:rsidRDefault="002E4409" w:rsidP="002E4409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każdego ze wspólników spółki cywilnej;</w:t>
      </w:r>
      <w:r w:rsidRPr="0019524F">
        <w:rPr>
          <w:rFonts w:ascii="Verdana" w:hAnsi="Verdana"/>
          <w:i/>
          <w:sz w:val="16"/>
          <w:szCs w:val="16"/>
        </w:rPr>
        <w:t xml:space="preserve"> </w:t>
      </w:r>
    </w:p>
    <w:p w:rsidR="002E4409" w:rsidRPr="0019524F" w:rsidRDefault="002E4409" w:rsidP="002E4409">
      <w:pPr>
        <w:tabs>
          <w:tab w:val="left" w:pos="4962"/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</w:t>
      </w:r>
      <w:r w:rsidRPr="0019524F">
        <w:rPr>
          <w:rFonts w:ascii="Verdana" w:hAnsi="Verdana"/>
          <w:i/>
          <w:sz w:val="16"/>
          <w:szCs w:val="16"/>
        </w:rPr>
        <w:t>) podmio</w:t>
      </w:r>
      <w:r>
        <w:rPr>
          <w:rFonts w:ascii="Verdana" w:hAnsi="Verdana"/>
          <w:i/>
          <w:sz w:val="16"/>
          <w:szCs w:val="16"/>
        </w:rPr>
        <w:t>tów, na zasoby których powołuje </w:t>
      </w:r>
      <w:r w:rsidRPr="0019524F">
        <w:rPr>
          <w:rFonts w:ascii="Verdana" w:hAnsi="Verdana"/>
          <w:i/>
          <w:sz w:val="16"/>
          <w:szCs w:val="16"/>
        </w:rPr>
        <w:t xml:space="preserve">się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Wykonawca w celu spełnienia warunków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udziału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 postępowaniu </w:t>
      </w:r>
    </w:p>
    <w:p w:rsidR="00F7183F" w:rsidRPr="0070468B" w:rsidRDefault="00F7183F" w:rsidP="0019524F">
      <w:pPr>
        <w:spacing w:after="120" w:line="240" w:lineRule="auto"/>
        <w:jc w:val="right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:rsidR="00F7183F" w:rsidRPr="0070468B" w:rsidRDefault="00F7183F" w:rsidP="0070468B">
      <w:pPr>
        <w:pageBreakBefore/>
        <w:spacing w:after="120" w:line="240" w:lineRule="auto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lastRenderedPageBreak/>
        <w:t>Załącznik nr 4 do SWZ</w:t>
      </w:r>
    </w:p>
    <w:p w:rsidR="00DB19B2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</w:p>
    <w:p w:rsidR="00DB19B2" w:rsidRPr="00DB19B2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DB19B2">
        <w:rPr>
          <w:rFonts w:ascii="Verdana" w:hAnsi="Verdana"/>
          <w:b/>
          <w:sz w:val="20"/>
          <w:szCs w:val="20"/>
        </w:rPr>
        <w:t xml:space="preserve">UDOSTĘPNIAJĄCEGO ZASOBY </w:t>
      </w:r>
      <w:r w:rsidRPr="00DB19B2">
        <w:rPr>
          <w:rFonts w:ascii="Verdana" w:hAnsi="Verdana" w:cs="Verdana"/>
          <w:b/>
          <w:sz w:val="20"/>
        </w:rPr>
        <w:t>WYKONAWCY</w:t>
      </w:r>
    </w:p>
    <w:p w:rsidR="00DB19B2" w:rsidRPr="00277363" w:rsidRDefault="00DB19B2" w:rsidP="00DB19B2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:rsidR="00DB19B2" w:rsidRPr="00277363" w:rsidRDefault="00DB19B2" w:rsidP="00DB19B2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:rsidR="00F7183F" w:rsidRPr="00277363" w:rsidRDefault="00F7183F" w:rsidP="0070468B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:rsidR="00CF4DEB" w:rsidRPr="001775C1" w:rsidRDefault="00CF4DEB" w:rsidP="00CF4DEB">
      <w:pPr>
        <w:adjustRightInd w:val="0"/>
        <w:spacing w:after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Ja/My niżej podpisany(ni) ………………….…………</w:t>
      </w:r>
      <w:r>
        <w:rPr>
          <w:rFonts w:ascii="Verdana" w:hAnsi="Verdana"/>
          <w:sz w:val="20"/>
          <w:lang w:eastAsia="pl-PL"/>
        </w:rPr>
        <w:t>………………………………</w:t>
      </w:r>
      <w:r w:rsidRPr="001775C1">
        <w:rPr>
          <w:rFonts w:ascii="Verdana" w:hAnsi="Verdana"/>
          <w:sz w:val="20"/>
          <w:lang w:eastAsia="pl-PL"/>
        </w:rPr>
        <w:t>………...……………………………</w:t>
      </w:r>
    </w:p>
    <w:p w:rsidR="00CF4DEB" w:rsidRPr="001775C1" w:rsidRDefault="00CF4DEB" w:rsidP="00CF4DEB">
      <w:pPr>
        <w:adjustRightInd w:val="0"/>
        <w:jc w:val="center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i/>
          <w:sz w:val="20"/>
          <w:lang w:eastAsia="pl-PL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(imię i nazwisko składającego oświadczenie)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będąc upoważnionym(/mi) do reprezentowania: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</w:t>
      </w:r>
    </w:p>
    <w:p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……………………………………………………………………………………………</w:t>
      </w:r>
    </w:p>
    <w:p w:rsidR="00CF4DEB" w:rsidRPr="001775C1" w:rsidRDefault="00CF4DEB" w:rsidP="00CF4DEB">
      <w:pPr>
        <w:adjustRightInd w:val="0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sz w:val="18"/>
          <w:szCs w:val="18"/>
          <w:lang w:eastAsia="pl-PL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(nazwa i adres podmiotu oddającego do dyspozycji zasoby)</w:t>
      </w:r>
    </w:p>
    <w:p w:rsidR="00CF4DEB" w:rsidRDefault="00CF4DEB" w:rsidP="0070468B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:rsidR="00F7183F" w:rsidRPr="00277363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:rsidR="00F7183F" w:rsidRPr="005D2EB5" w:rsidRDefault="00F7183F" w:rsidP="00243B25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</w:t>
      </w:r>
      <w:r w:rsidR="00F15CEB" w:rsidRPr="00277363">
        <w:rPr>
          <w:rFonts w:ascii="Verdana" w:hAnsi="Verdana" w:cs="Verdana"/>
          <w:sz w:val="20"/>
        </w:rPr>
        <w:t xml:space="preserve">art. 118 ust. </w:t>
      </w:r>
      <w:r w:rsidR="00E905B8" w:rsidRPr="00277363">
        <w:rPr>
          <w:rFonts w:ascii="Verdana" w:hAnsi="Verdana" w:cs="Verdana"/>
          <w:sz w:val="20"/>
        </w:rPr>
        <w:t>4</w:t>
      </w:r>
      <w:r w:rsidR="00F15CEB" w:rsidRPr="00277363">
        <w:rPr>
          <w:rFonts w:ascii="Verdana" w:hAnsi="Verdana" w:cs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ustawy z dnia </w:t>
      </w:r>
      <w:r w:rsidR="00F15CEB" w:rsidRPr="00277363">
        <w:rPr>
          <w:rFonts w:ascii="Verdana" w:hAnsi="Verdana" w:cs="Verdana"/>
          <w:sz w:val="20"/>
        </w:rPr>
        <w:t>11 września</w:t>
      </w:r>
      <w:r w:rsidRPr="00277363">
        <w:rPr>
          <w:rFonts w:ascii="Verdana" w:hAnsi="Verdana" w:cs="Verdana"/>
          <w:sz w:val="20"/>
        </w:rPr>
        <w:t xml:space="preserve"> 20</w:t>
      </w:r>
      <w:r w:rsidR="00F15CEB" w:rsidRPr="00277363">
        <w:rPr>
          <w:rFonts w:ascii="Verdana" w:hAnsi="Verdana" w:cs="Verdana"/>
          <w:sz w:val="20"/>
        </w:rPr>
        <w:t>19 </w:t>
      </w:r>
      <w:r w:rsidRPr="00277363">
        <w:rPr>
          <w:rFonts w:ascii="Verdana" w:hAnsi="Verdana" w:cs="Verdana"/>
          <w:sz w:val="20"/>
        </w:rPr>
        <w:t xml:space="preserve">r. </w:t>
      </w:r>
      <w:r w:rsidR="008170C8" w:rsidRPr="00277363">
        <w:rPr>
          <w:rFonts w:ascii="Verdana" w:hAnsi="Verdana" w:cs="Verdana"/>
          <w:sz w:val="20"/>
        </w:rPr>
        <w:t>-</w:t>
      </w:r>
      <w:r w:rsidRPr="00277363">
        <w:rPr>
          <w:rFonts w:ascii="Verdana" w:hAnsi="Verdana" w:cs="Verdana"/>
          <w:sz w:val="20"/>
        </w:rPr>
        <w:t xml:space="preserve"> Prawo zamówień publicznych </w:t>
      </w:r>
      <w:r w:rsidR="00F15CEB" w:rsidRPr="00277363">
        <w:rPr>
          <w:rFonts w:ascii="Verdana" w:hAnsi="Verdana"/>
          <w:sz w:val="20"/>
        </w:rPr>
        <w:t>(</w:t>
      </w:r>
      <w:proofErr w:type="spellStart"/>
      <w:r w:rsidR="006903B6" w:rsidRPr="006903B6">
        <w:rPr>
          <w:rFonts w:ascii="Verdana" w:hAnsi="Verdana"/>
          <w:sz w:val="20"/>
        </w:rPr>
        <w:t>t.j</w:t>
      </w:r>
      <w:proofErr w:type="spellEnd"/>
      <w:r w:rsidR="006903B6" w:rsidRPr="006903B6">
        <w:rPr>
          <w:rFonts w:ascii="Verdana" w:hAnsi="Verdana"/>
          <w:sz w:val="20"/>
        </w:rPr>
        <w:t>. Dz. U. z 2021 r., poz. 1129</w:t>
      </w:r>
      <w:r w:rsidRPr="00CF4DEB">
        <w:rPr>
          <w:rFonts w:ascii="Verdana" w:hAnsi="Verdana"/>
          <w:sz w:val="20"/>
        </w:rPr>
        <w:t>)</w:t>
      </w:r>
      <w:r w:rsidR="005D2EB5" w:rsidRPr="00277363">
        <w:rPr>
          <w:rFonts w:ascii="Verdana" w:hAnsi="Verdana"/>
          <w:sz w:val="20"/>
        </w:rPr>
        <w:t xml:space="preserve"> </w:t>
      </w:r>
      <w:r w:rsidR="005D2EB5" w:rsidRPr="00277363">
        <w:rPr>
          <w:rFonts w:ascii="Verdana" w:hAnsi="Verdana" w:cs="Verdana"/>
          <w:sz w:val="20"/>
        </w:rPr>
        <w:t xml:space="preserve">gwarantuje </w:t>
      </w:r>
      <w:r w:rsidR="00F07EFC">
        <w:rPr>
          <w:rFonts w:ascii="Verdana" w:hAnsi="Verdana" w:cs="Verdana"/>
          <w:sz w:val="20"/>
        </w:rPr>
        <w:t>w</w:t>
      </w:r>
      <w:r w:rsidR="005D2EB5" w:rsidRPr="00277363">
        <w:rPr>
          <w:rFonts w:ascii="Verdana" w:hAnsi="Verdana" w:cs="Verdana"/>
          <w:sz w:val="20"/>
        </w:rPr>
        <w:t xml:space="preserve">ykonawcy rzeczywisty dostęp do nw. </w:t>
      </w:r>
      <w:r w:rsidR="00CF4DEB">
        <w:rPr>
          <w:rFonts w:ascii="Verdana" w:hAnsi="Verdana" w:cs="Verdana"/>
          <w:sz w:val="20"/>
        </w:rPr>
        <w:t>z</w:t>
      </w:r>
      <w:r w:rsidR="005D2EB5" w:rsidRPr="00277363">
        <w:rPr>
          <w:rFonts w:ascii="Verdana" w:hAnsi="Verdana" w:cs="Verdana"/>
          <w:sz w:val="20"/>
        </w:rPr>
        <w:t>asobów</w:t>
      </w:r>
      <w:r w:rsidR="005D2EB5" w:rsidRPr="00277363">
        <w:rPr>
          <w:rFonts w:ascii="Verdana" w:hAnsi="Verdana"/>
          <w:sz w:val="20"/>
        </w:rPr>
        <w:t xml:space="preserve"> </w:t>
      </w:r>
      <w:r w:rsidR="005D2EB5"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 w:rsidR="00F07EFC"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 w:rsidR="00277363">
        <w:rPr>
          <w:rFonts w:ascii="Verdana" w:hAnsi="Verdana" w:cs="Verdana"/>
          <w:sz w:val="20"/>
        </w:rPr>
        <w:t>:</w:t>
      </w:r>
    </w:p>
    <w:p w:rsidR="00F7183F" w:rsidRPr="0070468B" w:rsidRDefault="00F7183F" w:rsidP="00F07EFC">
      <w:pPr>
        <w:spacing w:after="0"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F07EFC">
      <w:pPr>
        <w:spacing w:after="0"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7183F" w:rsidRPr="0070468B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:rsidR="00F7183F" w:rsidRDefault="00F7183F" w:rsidP="0070468B">
      <w:pPr>
        <w:adjustRightInd w:val="0"/>
        <w:spacing w:after="120" w:line="240" w:lineRule="auto"/>
        <w:jc w:val="both"/>
        <w:rPr>
          <w:rFonts w:ascii="Verdana" w:hAnsi="Verdana"/>
          <w:sz w:val="20"/>
          <w:lang w:eastAsia="pl-PL"/>
        </w:rPr>
      </w:pPr>
      <w:r w:rsidRPr="0070468B">
        <w:rPr>
          <w:rFonts w:ascii="Verdana" w:hAnsi="Verdana"/>
          <w:sz w:val="20"/>
          <w:lang w:eastAsia="pl-PL"/>
        </w:rPr>
        <w:t xml:space="preserve">do dyspozycji niezbędne zasoby, o których mowa w </w:t>
      </w:r>
      <w:r w:rsidRPr="00B0650F">
        <w:rPr>
          <w:rFonts w:ascii="Verdana" w:hAnsi="Verdana"/>
          <w:sz w:val="20"/>
          <w:lang w:eastAsia="pl-PL"/>
        </w:rPr>
        <w:t xml:space="preserve">punkcie </w:t>
      </w:r>
      <w:r w:rsidR="00AA7EB9" w:rsidRPr="00B0650F">
        <w:rPr>
          <w:rFonts w:ascii="Verdana" w:hAnsi="Verdana"/>
          <w:sz w:val="20"/>
          <w:lang w:eastAsia="pl-PL"/>
        </w:rPr>
        <w:t>18</w:t>
      </w:r>
      <w:r w:rsidRPr="00B0650F">
        <w:rPr>
          <w:rFonts w:ascii="Verdana" w:hAnsi="Verdana"/>
          <w:sz w:val="20"/>
          <w:lang w:eastAsia="pl-PL"/>
        </w:rPr>
        <w:t>.1.</w:t>
      </w:r>
      <w:r w:rsidRPr="00B0650F">
        <w:rPr>
          <w:rFonts w:ascii="Verdana" w:hAnsi="Verdana"/>
          <w:b/>
          <w:color w:val="FF0000"/>
          <w:sz w:val="20"/>
          <w:lang w:eastAsia="pl-PL"/>
        </w:rPr>
        <w:t>*</w:t>
      </w:r>
      <w:r w:rsidRPr="00B0650F">
        <w:rPr>
          <w:rFonts w:ascii="Verdana" w:hAnsi="Verdana"/>
          <w:sz w:val="20"/>
          <w:lang w:eastAsia="pl-PL"/>
        </w:rPr>
        <w:t xml:space="preserve">, </w:t>
      </w:r>
      <w:r w:rsidR="00AA7EB9" w:rsidRPr="00B0650F">
        <w:rPr>
          <w:rFonts w:ascii="Verdana" w:hAnsi="Verdana"/>
          <w:sz w:val="20"/>
          <w:lang w:eastAsia="pl-PL"/>
        </w:rPr>
        <w:t>18</w:t>
      </w:r>
      <w:r w:rsidRPr="00B0650F">
        <w:rPr>
          <w:rFonts w:ascii="Verdana" w:hAnsi="Verdana"/>
          <w:sz w:val="20"/>
          <w:lang w:eastAsia="pl-PL"/>
        </w:rPr>
        <w:t>.2.</w:t>
      </w:r>
      <w:r w:rsidRPr="00B0650F">
        <w:rPr>
          <w:rFonts w:ascii="Verdana" w:hAnsi="Verdana"/>
          <w:b/>
          <w:color w:val="FF0000"/>
          <w:sz w:val="20"/>
          <w:lang w:eastAsia="pl-PL"/>
        </w:rPr>
        <w:t>*</w:t>
      </w:r>
      <w:r w:rsidRPr="00B0650F">
        <w:rPr>
          <w:rFonts w:ascii="Verdana" w:hAnsi="Verdana"/>
          <w:color w:val="0066FF"/>
          <w:sz w:val="20"/>
          <w:lang w:eastAsia="pl-PL"/>
        </w:rPr>
        <w:t xml:space="preserve"> </w:t>
      </w:r>
      <w:r w:rsidR="00F07EFC" w:rsidRPr="00B0650F">
        <w:rPr>
          <w:rFonts w:ascii="Verdana" w:hAnsi="Verdana"/>
          <w:sz w:val="20"/>
          <w:lang w:eastAsia="pl-PL"/>
        </w:rPr>
        <w:t>SWZ</w:t>
      </w:r>
      <w:r w:rsidRPr="00B0650F">
        <w:rPr>
          <w:rFonts w:ascii="Verdana" w:hAnsi="Verdana"/>
          <w:sz w:val="20"/>
          <w:lang w:eastAsia="pl-PL"/>
        </w:rPr>
        <w:t xml:space="preserve"> </w:t>
      </w:r>
      <w:r w:rsidR="00F15CEB" w:rsidRPr="00B0650F">
        <w:rPr>
          <w:rFonts w:ascii="Verdana" w:hAnsi="Verdana"/>
          <w:sz w:val="20"/>
          <w:lang w:eastAsia="pl-PL"/>
        </w:rPr>
        <w:t>z</w:t>
      </w:r>
      <w:r w:rsidRPr="00B0650F">
        <w:rPr>
          <w:rFonts w:ascii="Verdana" w:hAnsi="Verdana"/>
          <w:sz w:val="20"/>
          <w:lang w:eastAsia="pl-PL"/>
        </w:rPr>
        <w:t xml:space="preserve">godnie z wymaganiami określonymi w punkcie </w:t>
      </w:r>
      <w:r w:rsidR="00E905B8" w:rsidRPr="00B0650F">
        <w:rPr>
          <w:rFonts w:ascii="Verdana" w:hAnsi="Verdana"/>
          <w:sz w:val="20"/>
          <w:lang w:eastAsia="pl-PL"/>
        </w:rPr>
        <w:t>10.</w:t>
      </w:r>
      <w:r w:rsidR="00F07EFC" w:rsidRPr="00B0650F">
        <w:rPr>
          <w:rFonts w:ascii="Verdana" w:hAnsi="Verdana"/>
          <w:sz w:val="20"/>
          <w:lang w:eastAsia="pl-PL"/>
        </w:rPr>
        <w:t>3)</w:t>
      </w:r>
      <w:r w:rsidR="00B0650F">
        <w:rPr>
          <w:rFonts w:ascii="Verdana" w:hAnsi="Verdana"/>
          <w:color w:val="FF0000"/>
          <w:sz w:val="20"/>
          <w:lang w:eastAsia="pl-PL"/>
        </w:rPr>
        <w:t xml:space="preserve"> </w:t>
      </w:r>
      <w:r w:rsidR="00E905B8" w:rsidRPr="00B0650F">
        <w:rPr>
          <w:rFonts w:ascii="Verdana" w:hAnsi="Verdana"/>
          <w:sz w:val="20"/>
          <w:lang w:eastAsia="pl-PL"/>
        </w:rPr>
        <w:t>S</w:t>
      </w:r>
      <w:r w:rsidRPr="00B0650F">
        <w:rPr>
          <w:rFonts w:ascii="Verdana" w:hAnsi="Verdana"/>
          <w:sz w:val="20"/>
          <w:lang w:eastAsia="pl-PL"/>
        </w:rPr>
        <w:t>WZ, tj.:</w:t>
      </w:r>
    </w:p>
    <w:p w:rsidR="00F07EFC" w:rsidRPr="001775C1" w:rsidRDefault="00F07EFC" w:rsidP="00F07EFC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1) </w:t>
      </w:r>
      <w:r w:rsidRPr="001775C1">
        <w:rPr>
          <w:rFonts w:ascii="Verdana" w:eastAsia="TimesNewRoman" w:hAnsi="Verdana"/>
          <w:sz w:val="20"/>
          <w:lang w:eastAsia="pl-PL"/>
        </w:rPr>
        <w:t xml:space="preserve">zakres dostępnych </w:t>
      </w:r>
      <w:r>
        <w:rPr>
          <w:rFonts w:ascii="Verdana" w:eastAsia="TimesNewRoman" w:hAnsi="Verdana"/>
          <w:sz w:val="20"/>
          <w:lang w:eastAsia="pl-PL"/>
        </w:rPr>
        <w:t>W</w:t>
      </w:r>
      <w:r w:rsidRPr="001775C1">
        <w:rPr>
          <w:rFonts w:ascii="Verdana" w:eastAsia="TimesNewRoman" w:hAnsi="Verdana"/>
          <w:sz w:val="20"/>
          <w:lang w:eastAsia="pl-PL"/>
        </w:rPr>
        <w:t>ykonawcy zasobów podmiotu</w:t>
      </w:r>
      <w:r>
        <w:rPr>
          <w:rFonts w:ascii="Verdana" w:eastAsia="TimesNewRoman" w:hAnsi="Verdana"/>
          <w:sz w:val="20"/>
          <w:lang w:eastAsia="pl-PL"/>
        </w:rPr>
        <w:t xml:space="preserve"> udostępniającego zasoby</w:t>
      </w:r>
      <w:r w:rsidRPr="001775C1">
        <w:rPr>
          <w:rFonts w:ascii="Verdana" w:eastAsia="TimesNewRoman" w:hAnsi="Verdana"/>
          <w:sz w:val="20"/>
          <w:lang w:eastAsia="pl-PL"/>
        </w:rPr>
        <w:t xml:space="preserve"> jest następujący: </w:t>
      </w:r>
      <w:r w:rsidRPr="001775C1">
        <w:rPr>
          <w:rFonts w:ascii="Verdana" w:hAnsi="Verdana"/>
          <w:sz w:val="20"/>
          <w:lang w:eastAsia="pl-PL"/>
        </w:rPr>
        <w:t xml:space="preserve"> 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</w:t>
      </w:r>
    </w:p>
    <w:p w:rsidR="00F07EFC" w:rsidRPr="001775C1" w:rsidRDefault="00F07EFC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2) </w:t>
      </w:r>
      <w:r w:rsidRPr="001775C1">
        <w:rPr>
          <w:rFonts w:ascii="Verdana" w:eastAsia="TimesNewRoman" w:hAnsi="Verdana"/>
          <w:sz w:val="20"/>
          <w:lang w:eastAsia="pl-PL"/>
        </w:rPr>
        <w:t xml:space="preserve">sposób </w:t>
      </w:r>
      <w:r>
        <w:rPr>
          <w:rFonts w:ascii="Verdana" w:eastAsia="TimesNewRoman" w:hAnsi="Verdana"/>
          <w:sz w:val="20"/>
          <w:lang w:eastAsia="pl-PL"/>
        </w:rPr>
        <w:t xml:space="preserve">i okres udostępniania Wykonawcy i </w:t>
      </w:r>
      <w:r w:rsidRPr="001775C1">
        <w:rPr>
          <w:rFonts w:ascii="Verdana" w:eastAsia="TimesNewRoman" w:hAnsi="Verdana"/>
          <w:sz w:val="20"/>
          <w:lang w:eastAsia="pl-PL"/>
        </w:rPr>
        <w:t xml:space="preserve">wykorzystania </w:t>
      </w:r>
      <w:r>
        <w:rPr>
          <w:rFonts w:ascii="Verdana" w:eastAsia="TimesNewRoman" w:hAnsi="Verdana"/>
          <w:sz w:val="20"/>
          <w:lang w:eastAsia="pl-PL"/>
        </w:rPr>
        <w:t xml:space="preserve">przez niego </w:t>
      </w:r>
      <w:r w:rsidRPr="001775C1">
        <w:rPr>
          <w:rFonts w:ascii="Verdana" w:eastAsia="TimesNewRoman" w:hAnsi="Verdana"/>
          <w:sz w:val="20"/>
          <w:lang w:eastAsia="pl-PL"/>
        </w:rPr>
        <w:t xml:space="preserve">zasobów </w:t>
      </w:r>
      <w:r>
        <w:rPr>
          <w:rFonts w:ascii="Verdana" w:eastAsia="TimesNewRoman" w:hAnsi="Verdana"/>
          <w:sz w:val="20"/>
          <w:lang w:eastAsia="pl-PL"/>
        </w:rPr>
        <w:t xml:space="preserve"> podmiotu udostępniającego te zasoby przy </w:t>
      </w:r>
      <w:r w:rsidRPr="001775C1">
        <w:rPr>
          <w:rFonts w:ascii="Verdana" w:eastAsia="TimesNewRoman" w:hAnsi="Verdana"/>
          <w:sz w:val="20"/>
          <w:lang w:eastAsia="pl-PL"/>
        </w:rPr>
        <w:t xml:space="preserve">wykonywaniu zamówienia </w:t>
      </w:r>
      <w:r w:rsidRPr="00B0650F">
        <w:rPr>
          <w:rFonts w:ascii="Verdana" w:eastAsia="TimesNewRoman" w:hAnsi="Verdana"/>
          <w:sz w:val="20"/>
          <w:lang w:eastAsia="pl-PL"/>
        </w:rPr>
        <w:t>jest następujący: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  <w:r w:rsidRPr="001775C1">
        <w:rPr>
          <w:rFonts w:ascii="Verdana" w:hAnsi="Verdana"/>
          <w:sz w:val="20"/>
          <w:lang w:eastAsia="pl-PL"/>
        </w:rPr>
        <w:t xml:space="preserve"> </w:t>
      </w:r>
    </w:p>
    <w:p w:rsidR="00F07EFC" w:rsidRPr="001775C1" w:rsidRDefault="00F07EFC" w:rsidP="00F07EFC">
      <w:pPr>
        <w:spacing w:after="120"/>
        <w:ind w:left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</w:t>
      </w:r>
    </w:p>
    <w:p w:rsidR="00F07EFC" w:rsidRDefault="00F07EFC" w:rsidP="00F07EFC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3</w:t>
      </w:r>
      <w:r w:rsidRPr="001775C1">
        <w:rPr>
          <w:rFonts w:ascii="Verdana" w:eastAsia="TimesNewRoman" w:hAnsi="Verdana"/>
          <w:sz w:val="20"/>
          <w:lang w:eastAsia="pl-PL"/>
        </w:rPr>
        <w:t xml:space="preserve">) czy </w:t>
      </w:r>
      <w:r>
        <w:rPr>
          <w:rFonts w:ascii="Verdana" w:eastAsia="TimesNewRoman" w:hAnsi="Verdana"/>
          <w:sz w:val="20"/>
          <w:lang w:eastAsia="pl-PL"/>
        </w:rPr>
        <w:t xml:space="preserve">i w jakim zakresie </w:t>
      </w:r>
      <w:r w:rsidRPr="001775C1">
        <w:rPr>
          <w:rFonts w:ascii="Verdana" w:eastAsia="TimesNewRoman" w:hAnsi="Verdana"/>
          <w:sz w:val="20"/>
          <w:lang w:eastAsia="pl-PL"/>
        </w:rPr>
        <w:t>podmiot</w:t>
      </w:r>
      <w:r>
        <w:rPr>
          <w:rFonts w:ascii="Verdana" w:eastAsia="TimesNewRoman" w:hAnsi="Verdana"/>
          <w:sz w:val="20"/>
          <w:lang w:eastAsia="pl-PL"/>
        </w:rPr>
        <w:t xml:space="preserve"> udostępniający zasoby,</w:t>
      </w:r>
      <w:r w:rsidRPr="001775C1">
        <w:rPr>
          <w:rFonts w:ascii="Verdana" w:eastAsia="TimesNewRoman" w:hAnsi="Verdana"/>
          <w:sz w:val="20"/>
          <w:lang w:eastAsia="pl-PL"/>
        </w:rPr>
        <w:t xml:space="preserve"> na zdolnościach którego </w:t>
      </w:r>
      <w:r>
        <w:rPr>
          <w:rFonts w:ascii="Verdana" w:eastAsia="TimesNewRoman" w:hAnsi="Verdana"/>
          <w:sz w:val="20"/>
          <w:lang w:eastAsia="pl-PL"/>
        </w:rPr>
        <w:t>W</w:t>
      </w:r>
      <w:r w:rsidRPr="001775C1">
        <w:rPr>
          <w:rFonts w:ascii="Verdana" w:eastAsia="TimesNewRoman" w:hAnsi="Verdana"/>
          <w:sz w:val="20"/>
          <w:lang w:eastAsia="pl-PL"/>
        </w:rPr>
        <w:t>ykonawca polega w odniesieniu do warunków udziału w postępowaniu dotyczących</w:t>
      </w:r>
      <w:r>
        <w:rPr>
          <w:rFonts w:ascii="Verdana" w:eastAsia="TimesNewRoman" w:hAnsi="Verdana"/>
          <w:sz w:val="20"/>
          <w:lang w:eastAsia="pl-PL"/>
        </w:rPr>
        <w:t xml:space="preserve"> wykształcenia, kwalifikacji zawodowych lub</w:t>
      </w:r>
      <w:r w:rsidRPr="001775C1">
        <w:rPr>
          <w:rFonts w:ascii="Verdana" w:eastAsia="TimesNewRoman" w:hAnsi="Verdana"/>
          <w:sz w:val="20"/>
          <w:lang w:eastAsia="pl-PL"/>
        </w:rPr>
        <w:t xml:space="preserve"> doświadczenia, zrealizuje </w:t>
      </w:r>
      <w:r>
        <w:rPr>
          <w:rFonts w:ascii="Verdana" w:eastAsia="TimesNewRoman" w:hAnsi="Verdana"/>
          <w:sz w:val="20"/>
          <w:lang w:eastAsia="pl-PL"/>
        </w:rPr>
        <w:t>roboty budowlane lub usługi</w:t>
      </w:r>
      <w:r w:rsidRPr="001775C1">
        <w:rPr>
          <w:rFonts w:ascii="Verdana" w:eastAsia="TimesNewRoman" w:hAnsi="Verdana"/>
          <w:sz w:val="20"/>
          <w:lang w:eastAsia="pl-PL"/>
        </w:rPr>
        <w:t xml:space="preserve">, których wskazane zdolności dotyczą: </w:t>
      </w:r>
    </w:p>
    <w:p w:rsidR="00F07EFC" w:rsidRDefault="00F07EFC" w:rsidP="00F07EFC">
      <w:pPr>
        <w:ind w:left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F07EFC" w:rsidRPr="001775C1" w:rsidRDefault="00F07EFC" w:rsidP="00F07EFC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 w:rsidRPr="001775C1">
        <w:rPr>
          <w:rFonts w:ascii="Verdana" w:eastAsia="TimesNewRoman" w:hAnsi="Verdana"/>
          <w:sz w:val="20"/>
          <w:lang w:eastAsia="pl-PL"/>
        </w:rPr>
        <w:t xml:space="preserve">    TAK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    NIE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</w:p>
    <w:p w:rsidR="00F7183F" w:rsidRPr="00277363" w:rsidRDefault="00F7183F" w:rsidP="00BD2C3E">
      <w:pPr>
        <w:spacing w:after="120" w:line="240" w:lineRule="auto"/>
        <w:ind w:left="284"/>
        <w:jc w:val="both"/>
        <w:rPr>
          <w:rFonts w:ascii="Verdana" w:eastAsia="Times New Roman" w:hAnsi="Verdana" w:cs="Verdana"/>
          <w:sz w:val="20"/>
        </w:rPr>
      </w:pPr>
      <w:r w:rsidRPr="005D2EB5">
        <w:rPr>
          <w:rFonts w:ascii="Verdana" w:eastAsia="TimesNewRoman" w:hAnsi="Verdana" w:cs="Verdana"/>
          <w:sz w:val="20"/>
        </w:rPr>
        <w:t>(</w:t>
      </w:r>
      <w:r w:rsidR="000B2888" w:rsidRPr="000B2888">
        <w:rPr>
          <w:rFonts w:ascii="Verdana" w:hAnsi="Verdana"/>
          <w:i/>
          <w:sz w:val="20"/>
          <w:szCs w:val="20"/>
        </w:rPr>
        <w:t>UWAGA</w:t>
      </w:r>
      <w:r w:rsidRPr="005D2EB5">
        <w:rPr>
          <w:rFonts w:ascii="Verdana" w:eastAsia="TimesNewRoman" w:hAnsi="Verdana" w:cs="Verdana"/>
          <w:i/>
          <w:sz w:val="20"/>
        </w:rPr>
        <w:t xml:space="preserve">: punkt ten dotyczy warunku, o którym </w:t>
      </w:r>
      <w:r w:rsidRPr="00277363">
        <w:rPr>
          <w:rFonts w:ascii="Verdana" w:eastAsia="TimesNewRoman" w:hAnsi="Verdana" w:cs="Verdana"/>
          <w:i/>
          <w:sz w:val="20"/>
        </w:rPr>
        <w:t xml:space="preserve">mowa w </w:t>
      </w:r>
      <w:r w:rsidRPr="00B0650F">
        <w:rPr>
          <w:rFonts w:ascii="Verdana" w:eastAsia="TimesNewRoman" w:hAnsi="Verdana" w:cs="Verdana"/>
          <w:i/>
          <w:sz w:val="20"/>
        </w:rPr>
        <w:t xml:space="preserve">punkcie </w:t>
      </w:r>
      <w:r w:rsidR="00AA7EB9" w:rsidRPr="00B0650F">
        <w:rPr>
          <w:rFonts w:ascii="Verdana" w:eastAsia="TimesNewRoman" w:hAnsi="Verdana" w:cs="Verdana"/>
          <w:i/>
          <w:sz w:val="20"/>
        </w:rPr>
        <w:t>18</w:t>
      </w:r>
      <w:r w:rsidR="00E905B8" w:rsidRPr="00B0650F">
        <w:rPr>
          <w:rFonts w:ascii="Verdana" w:hAnsi="Verdana"/>
          <w:i/>
          <w:sz w:val="20"/>
          <w:lang w:eastAsia="pl-PL"/>
        </w:rPr>
        <w:t xml:space="preserve">.1. </w:t>
      </w:r>
      <w:r w:rsidRPr="00B0650F">
        <w:rPr>
          <w:rFonts w:ascii="Verdana" w:eastAsia="TimesNewRoman" w:hAnsi="Verdana" w:cs="Verdana"/>
          <w:i/>
          <w:sz w:val="20"/>
        </w:rPr>
        <w:t>SWZ</w:t>
      </w:r>
      <w:r w:rsidRPr="00B0650F">
        <w:rPr>
          <w:rFonts w:ascii="Verdana" w:eastAsia="TimesNewRoman" w:hAnsi="Verdana" w:cs="Verdana"/>
          <w:sz w:val="20"/>
        </w:rPr>
        <w:t>)</w:t>
      </w:r>
    </w:p>
    <w:p w:rsidR="00F7183F" w:rsidRPr="0070468B" w:rsidRDefault="00F7183F" w:rsidP="00BD2C3E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:rsidR="00F07EFC" w:rsidRDefault="000B2888" w:rsidP="00F07EFC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:rsidR="00F7183F" w:rsidRPr="00277363" w:rsidRDefault="00F07EFC" w:rsidP="0070468B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</w:t>
      </w:r>
      <w:r w:rsidR="005D2EB5" w:rsidRPr="00277363">
        <w:rPr>
          <w:rFonts w:ascii="Verdana" w:hAnsi="Verdana" w:cs="Verdana"/>
          <w:i/>
          <w:sz w:val="18"/>
          <w:szCs w:val="18"/>
        </w:rPr>
        <w:t>.</w:t>
      </w:r>
    </w:p>
    <w:p w:rsidR="00BD2C3E" w:rsidRDefault="00BD2C3E" w:rsidP="00F07EF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F07EFC" w:rsidRPr="001775C1" w:rsidRDefault="00F07EFC" w:rsidP="00F07EF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435B25" w:rsidRPr="00435B25" w:rsidRDefault="00F07EFC" w:rsidP="00435B25">
      <w:pPr>
        <w:spacing w:after="0" w:line="240" w:lineRule="auto"/>
        <w:ind w:right="-2"/>
        <w:jc w:val="right"/>
        <w:rPr>
          <w:rFonts w:ascii="Verdana" w:hAnsi="Verdana"/>
          <w:i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</w:t>
      </w:r>
      <w:r w:rsidR="00435B25">
        <w:rPr>
          <w:rFonts w:ascii="Verdana" w:hAnsi="Verdana"/>
          <w:i/>
          <w:sz w:val="16"/>
          <w:szCs w:val="16"/>
          <w:lang w:eastAsia="pl-PL"/>
        </w:rPr>
        <w:t xml:space="preserve">)                                                               </w:t>
      </w:r>
      <w:r w:rsidR="00435B25" w:rsidRPr="00435B25">
        <w:t xml:space="preserve"> </w:t>
      </w:r>
      <w:r w:rsidR="00435B25">
        <w:t>(</w:t>
      </w:r>
      <w:r w:rsidR="00435B25" w:rsidRPr="00435B25">
        <w:rPr>
          <w:rFonts w:ascii="Verdana" w:hAnsi="Verdana"/>
          <w:i/>
          <w:sz w:val="16"/>
          <w:szCs w:val="16"/>
          <w:lang w:eastAsia="pl-PL"/>
        </w:rPr>
        <w:t xml:space="preserve">podpis w formie lub postaci elektronicznej </w:t>
      </w:r>
    </w:p>
    <w:p w:rsidR="00435B25" w:rsidRPr="00435B25" w:rsidRDefault="00435B25" w:rsidP="00435B25">
      <w:pPr>
        <w:spacing w:after="0" w:line="240" w:lineRule="auto"/>
        <w:ind w:right="-2"/>
        <w:jc w:val="right"/>
        <w:rPr>
          <w:rFonts w:ascii="Verdana" w:hAnsi="Verdana"/>
          <w:i/>
          <w:sz w:val="16"/>
          <w:szCs w:val="16"/>
          <w:lang w:eastAsia="pl-PL"/>
        </w:rPr>
      </w:pPr>
      <w:r w:rsidRPr="00435B25">
        <w:rPr>
          <w:rFonts w:ascii="Verdana" w:hAnsi="Verdana"/>
          <w:i/>
          <w:sz w:val="16"/>
          <w:szCs w:val="16"/>
          <w:lang w:eastAsia="pl-PL"/>
        </w:rPr>
        <w:t xml:space="preserve">osoby uprawnionej do składania oświadczeń </w:t>
      </w:r>
    </w:p>
    <w:p w:rsidR="00435B25" w:rsidRPr="00435B25" w:rsidRDefault="00435B25" w:rsidP="00435B25">
      <w:pPr>
        <w:spacing w:after="0" w:line="240" w:lineRule="auto"/>
        <w:ind w:right="-2"/>
        <w:jc w:val="right"/>
        <w:rPr>
          <w:rFonts w:ascii="Verdana" w:hAnsi="Verdana"/>
          <w:i/>
          <w:sz w:val="16"/>
          <w:szCs w:val="16"/>
          <w:lang w:eastAsia="pl-PL"/>
        </w:rPr>
      </w:pPr>
      <w:r w:rsidRPr="00435B25">
        <w:rPr>
          <w:rFonts w:ascii="Verdana" w:hAnsi="Verdana"/>
          <w:i/>
          <w:sz w:val="16"/>
          <w:szCs w:val="16"/>
          <w:lang w:eastAsia="pl-PL"/>
        </w:rPr>
        <w:t xml:space="preserve">woli w imieniu podmiotu </w:t>
      </w:r>
    </w:p>
    <w:p w:rsidR="00881A1E" w:rsidRPr="00F07EFC" w:rsidRDefault="00435B25" w:rsidP="00435B25">
      <w:pPr>
        <w:spacing w:after="0" w:line="240" w:lineRule="auto"/>
        <w:ind w:right="-2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435B25">
        <w:rPr>
          <w:rFonts w:ascii="Verdana" w:hAnsi="Verdana"/>
          <w:i/>
          <w:sz w:val="16"/>
          <w:szCs w:val="16"/>
          <w:lang w:eastAsia="pl-PL"/>
        </w:rPr>
        <w:t>    oddającego do dyspozycji Wykonawcy swoje zasoby)</w:t>
      </w:r>
    </w:p>
    <w:sectPr w:rsidR="00881A1E" w:rsidRPr="00F07EFC" w:rsidSect="00977C65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574" w:rsidRDefault="00CF0574" w:rsidP="003E7B35">
      <w:pPr>
        <w:spacing w:after="0" w:line="240" w:lineRule="auto"/>
      </w:pPr>
      <w:r>
        <w:separator/>
      </w:r>
    </w:p>
  </w:endnote>
  <w:endnote w:type="continuationSeparator" w:id="0">
    <w:p w:rsidR="00CF0574" w:rsidRDefault="00CF0574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TimesNewRomanPSMT">
    <w:altName w:val="Times New Roman"/>
    <w:charset w:val="EE"/>
    <w:family w:val="auto"/>
    <w:pitch w:val="default"/>
  </w:font>
  <w:font w:name="TimesNewRoman">
    <w:altName w:val="MS PMincho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EndPr/>
        <w:sdtContent>
          <w:p w:rsidR="003C453B" w:rsidRDefault="003C453B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3C453B" w:rsidRPr="003E7B35" w:rsidRDefault="008A1CDB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IZ.271.41</w:t>
            </w:r>
            <w:r w:rsidR="003C453B" w:rsidRPr="003E7B35">
              <w:rPr>
                <w:rFonts w:ascii="Verdana" w:hAnsi="Verdana"/>
                <w:sz w:val="16"/>
                <w:szCs w:val="16"/>
              </w:rPr>
              <w:t xml:space="preserve">.2021 </w:t>
            </w:r>
            <w:r w:rsidR="003C453B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3C453B"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3C453B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3C453B"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="003C453B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FE1E28">
              <w:rPr>
                <w:rFonts w:ascii="Verdana" w:hAnsi="Verdana"/>
                <w:bCs/>
                <w:noProof/>
                <w:sz w:val="16"/>
                <w:szCs w:val="16"/>
              </w:rPr>
              <w:t>21</w:t>
            </w:r>
            <w:r w:rsidR="003C453B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="003C453B"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3C453B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3C453B"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="003C453B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FE1E28">
              <w:rPr>
                <w:rFonts w:ascii="Verdana" w:hAnsi="Verdana"/>
                <w:bCs/>
                <w:noProof/>
                <w:sz w:val="16"/>
                <w:szCs w:val="16"/>
              </w:rPr>
              <w:t>35</w:t>
            </w:r>
            <w:r w:rsidR="003C453B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574" w:rsidRDefault="00CF0574" w:rsidP="003E7B35">
      <w:pPr>
        <w:spacing w:after="0" w:line="240" w:lineRule="auto"/>
      </w:pPr>
      <w:r>
        <w:separator/>
      </w:r>
    </w:p>
  </w:footnote>
  <w:footnote w:type="continuationSeparator" w:id="0">
    <w:p w:rsidR="00CF0574" w:rsidRDefault="00CF0574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3B" w:rsidRPr="00A83F6D" w:rsidRDefault="003C453B" w:rsidP="00A83F6D">
    <w:pPr>
      <w:pStyle w:val="NormalnyWeb"/>
      <w:spacing w:after="0"/>
      <w:jc w:val="center"/>
      <w:rPr>
        <w:rFonts w:ascii="Times New Roman" w:eastAsia="Times New Roman" w:hAnsi="Times New Roman" w:cs="Times New Roman"/>
        <w:kern w:val="0"/>
        <w:lang w:eastAsia="pl-PL"/>
      </w:rPr>
    </w:pPr>
    <w:r w:rsidRPr="003E7B35">
      <w:rPr>
        <w:rFonts w:ascii="Verdana" w:hAnsi="Verdana"/>
        <w:i/>
        <w:sz w:val="16"/>
        <w:szCs w:val="16"/>
      </w:rPr>
      <w:t>Postępowanie prowadzone w trybie podstawowym bez przeprowadzenia negoc</w:t>
    </w:r>
    <w:r>
      <w:rPr>
        <w:rFonts w:ascii="Verdana" w:hAnsi="Verdana"/>
        <w:i/>
        <w:sz w:val="16"/>
        <w:szCs w:val="16"/>
      </w:rPr>
      <w:t>jacji treści złożonych ofert na </w:t>
    </w:r>
    <w:r>
      <w:rPr>
        <w:rFonts w:ascii="Verdana" w:hAnsi="Verdana" w:cs="Verdana"/>
        <w:bCs/>
        <w:i/>
        <w:sz w:val="16"/>
        <w:szCs w:val="16"/>
      </w:rPr>
      <w:t>budowę</w:t>
    </w:r>
    <w:r w:rsidRPr="007433FB">
      <w:rPr>
        <w:rFonts w:ascii="Verdana" w:hAnsi="Verdana" w:cs="Verdana"/>
        <w:bCs/>
        <w:i/>
        <w:sz w:val="16"/>
        <w:szCs w:val="16"/>
      </w:rPr>
      <w:t xml:space="preserve"> boiska z nawierzchnią sztuczną na potrzeby klubu Victoria Częstochowa, ul. Krakowska 80 </w:t>
    </w:r>
    <w:r>
      <w:rPr>
        <w:rFonts w:ascii="Verdana" w:hAnsi="Verdana" w:cs="Verdana"/>
        <w:bCs/>
        <w:i/>
        <w:sz w:val="16"/>
        <w:szCs w:val="16"/>
      </w:rPr>
      <w:br/>
    </w:r>
    <w:r w:rsidRPr="007433FB">
      <w:rPr>
        <w:rFonts w:ascii="Verdana" w:hAnsi="Verdana" w:cs="Verdana"/>
        <w:bCs/>
        <w:i/>
        <w:sz w:val="16"/>
        <w:szCs w:val="16"/>
      </w:rPr>
      <w:t>w Częstochowie - BO</w:t>
    </w:r>
    <w:r w:rsidRPr="002A3E33">
      <w:rPr>
        <w:rFonts w:ascii="Verdana" w:hAnsi="Verdana" w:cs="Verdana"/>
        <w:bCs/>
        <w:i/>
        <w:sz w:val="16"/>
        <w:szCs w:val="16"/>
      </w:rPr>
      <w:t>.</w:t>
    </w:r>
  </w:p>
  <w:p w:rsidR="003C453B" w:rsidRPr="003E7B35" w:rsidRDefault="003C453B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3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1A19"/>
    <w:multiLevelType w:val="hybridMultilevel"/>
    <w:tmpl w:val="41FCDA6A"/>
    <w:lvl w:ilvl="0" w:tplc="82CC4C3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4BBF"/>
    <w:rsid w:val="00006407"/>
    <w:rsid w:val="000139DA"/>
    <w:rsid w:val="00016AE9"/>
    <w:rsid w:val="0001772C"/>
    <w:rsid w:val="000177AE"/>
    <w:rsid w:val="00020E07"/>
    <w:rsid w:val="00023D43"/>
    <w:rsid w:val="00027644"/>
    <w:rsid w:val="000308B1"/>
    <w:rsid w:val="000348A1"/>
    <w:rsid w:val="000350E5"/>
    <w:rsid w:val="00036F33"/>
    <w:rsid w:val="000401C1"/>
    <w:rsid w:val="0004276E"/>
    <w:rsid w:val="00043E31"/>
    <w:rsid w:val="00044BDB"/>
    <w:rsid w:val="00054C8D"/>
    <w:rsid w:val="000625BA"/>
    <w:rsid w:val="00063741"/>
    <w:rsid w:val="0006467F"/>
    <w:rsid w:val="000728F9"/>
    <w:rsid w:val="00074A7A"/>
    <w:rsid w:val="00076D65"/>
    <w:rsid w:val="00085766"/>
    <w:rsid w:val="00087015"/>
    <w:rsid w:val="00094E67"/>
    <w:rsid w:val="000A4D41"/>
    <w:rsid w:val="000B14D6"/>
    <w:rsid w:val="000B1AAF"/>
    <w:rsid w:val="000B25AD"/>
    <w:rsid w:val="000B2888"/>
    <w:rsid w:val="000B7933"/>
    <w:rsid w:val="000C2A0C"/>
    <w:rsid w:val="000C501E"/>
    <w:rsid w:val="000D116C"/>
    <w:rsid w:val="000D41B4"/>
    <w:rsid w:val="000E451B"/>
    <w:rsid w:val="000F58EA"/>
    <w:rsid w:val="00104F54"/>
    <w:rsid w:val="0010685D"/>
    <w:rsid w:val="00115D85"/>
    <w:rsid w:val="00122ECE"/>
    <w:rsid w:val="001260E3"/>
    <w:rsid w:val="001344CA"/>
    <w:rsid w:val="00135D08"/>
    <w:rsid w:val="0014770A"/>
    <w:rsid w:val="00151F68"/>
    <w:rsid w:val="001638F2"/>
    <w:rsid w:val="00164031"/>
    <w:rsid w:val="001701D1"/>
    <w:rsid w:val="00171067"/>
    <w:rsid w:val="00173A03"/>
    <w:rsid w:val="00174DBF"/>
    <w:rsid w:val="00184A8E"/>
    <w:rsid w:val="00191605"/>
    <w:rsid w:val="0019524F"/>
    <w:rsid w:val="001969B4"/>
    <w:rsid w:val="001A3A34"/>
    <w:rsid w:val="001B165C"/>
    <w:rsid w:val="001B353B"/>
    <w:rsid w:val="001C56D1"/>
    <w:rsid w:val="001D0178"/>
    <w:rsid w:val="001D484C"/>
    <w:rsid w:val="001D5809"/>
    <w:rsid w:val="001E296C"/>
    <w:rsid w:val="001E767D"/>
    <w:rsid w:val="001F1EA9"/>
    <w:rsid w:val="002109D0"/>
    <w:rsid w:val="00210B1B"/>
    <w:rsid w:val="002113B0"/>
    <w:rsid w:val="00211D17"/>
    <w:rsid w:val="00217928"/>
    <w:rsid w:val="00222406"/>
    <w:rsid w:val="00224332"/>
    <w:rsid w:val="002268D7"/>
    <w:rsid w:val="002316F7"/>
    <w:rsid w:val="00232CB6"/>
    <w:rsid w:val="00237E71"/>
    <w:rsid w:val="00243B25"/>
    <w:rsid w:val="0025145E"/>
    <w:rsid w:val="0025245F"/>
    <w:rsid w:val="00260E84"/>
    <w:rsid w:val="00265787"/>
    <w:rsid w:val="00270AEF"/>
    <w:rsid w:val="00271261"/>
    <w:rsid w:val="002718CD"/>
    <w:rsid w:val="0027250F"/>
    <w:rsid w:val="002731F6"/>
    <w:rsid w:val="00274C91"/>
    <w:rsid w:val="002759F3"/>
    <w:rsid w:val="00277363"/>
    <w:rsid w:val="00277699"/>
    <w:rsid w:val="002805B5"/>
    <w:rsid w:val="00286CC0"/>
    <w:rsid w:val="0029729C"/>
    <w:rsid w:val="002A107A"/>
    <w:rsid w:val="002A3E33"/>
    <w:rsid w:val="002B0062"/>
    <w:rsid w:val="002B062B"/>
    <w:rsid w:val="002B5723"/>
    <w:rsid w:val="002C79AA"/>
    <w:rsid w:val="002C7D2F"/>
    <w:rsid w:val="002D0FF8"/>
    <w:rsid w:val="002D1828"/>
    <w:rsid w:val="002D3655"/>
    <w:rsid w:val="002D44C9"/>
    <w:rsid w:val="002D683D"/>
    <w:rsid w:val="002E0D89"/>
    <w:rsid w:val="002E4409"/>
    <w:rsid w:val="002E492A"/>
    <w:rsid w:val="002F7D60"/>
    <w:rsid w:val="00305D7A"/>
    <w:rsid w:val="003224C3"/>
    <w:rsid w:val="00322B73"/>
    <w:rsid w:val="003237FC"/>
    <w:rsid w:val="00324829"/>
    <w:rsid w:val="00331958"/>
    <w:rsid w:val="00334362"/>
    <w:rsid w:val="00336494"/>
    <w:rsid w:val="00340103"/>
    <w:rsid w:val="00342B3B"/>
    <w:rsid w:val="003447EB"/>
    <w:rsid w:val="003469EF"/>
    <w:rsid w:val="00347129"/>
    <w:rsid w:val="00350FAF"/>
    <w:rsid w:val="00356C80"/>
    <w:rsid w:val="00362235"/>
    <w:rsid w:val="00364168"/>
    <w:rsid w:val="0036580B"/>
    <w:rsid w:val="00374786"/>
    <w:rsid w:val="00375349"/>
    <w:rsid w:val="00375BBF"/>
    <w:rsid w:val="00375E5F"/>
    <w:rsid w:val="003851A2"/>
    <w:rsid w:val="00395D1D"/>
    <w:rsid w:val="003A0303"/>
    <w:rsid w:val="003A1E80"/>
    <w:rsid w:val="003A51FA"/>
    <w:rsid w:val="003A5CD5"/>
    <w:rsid w:val="003A66AE"/>
    <w:rsid w:val="003B141F"/>
    <w:rsid w:val="003B7357"/>
    <w:rsid w:val="003C2FB8"/>
    <w:rsid w:val="003C453B"/>
    <w:rsid w:val="003C5728"/>
    <w:rsid w:val="003C6042"/>
    <w:rsid w:val="003C7FBD"/>
    <w:rsid w:val="003D4F93"/>
    <w:rsid w:val="003E3C32"/>
    <w:rsid w:val="003E45DB"/>
    <w:rsid w:val="003E7B35"/>
    <w:rsid w:val="003F150C"/>
    <w:rsid w:val="003F2928"/>
    <w:rsid w:val="003F6804"/>
    <w:rsid w:val="00402137"/>
    <w:rsid w:val="004023D4"/>
    <w:rsid w:val="00402D35"/>
    <w:rsid w:val="004231B1"/>
    <w:rsid w:val="004241B4"/>
    <w:rsid w:val="0042593D"/>
    <w:rsid w:val="00435B25"/>
    <w:rsid w:val="00436FB5"/>
    <w:rsid w:val="00437BC7"/>
    <w:rsid w:val="00441DAA"/>
    <w:rsid w:val="00446827"/>
    <w:rsid w:val="004477CF"/>
    <w:rsid w:val="0045156A"/>
    <w:rsid w:val="00454D9B"/>
    <w:rsid w:val="004576DF"/>
    <w:rsid w:val="00465472"/>
    <w:rsid w:val="00483B0F"/>
    <w:rsid w:val="00490EE4"/>
    <w:rsid w:val="0049326A"/>
    <w:rsid w:val="00496DFB"/>
    <w:rsid w:val="004A507A"/>
    <w:rsid w:val="004B0F98"/>
    <w:rsid w:val="004B27BC"/>
    <w:rsid w:val="004B5820"/>
    <w:rsid w:val="004B652F"/>
    <w:rsid w:val="004C2D53"/>
    <w:rsid w:val="004C3CB9"/>
    <w:rsid w:val="004E25DC"/>
    <w:rsid w:val="0050198B"/>
    <w:rsid w:val="00502501"/>
    <w:rsid w:val="00507783"/>
    <w:rsid w:val="005118DA"/>
    <w:rsid w:val="00520613"/>
    <w:rsid w:val="00523271"/>
    <w:rsid w:val="00526A0B"/>
    <w:rsid w:val="00527564"/>
    <w:rsid w:val="00530FE7"/>
    <w:rsid w:val="00532769"/>
    <w:rsid w:val="0053552E"/>
    <w:rsid w:val="00552D32"/>
    <w:rsid w:val="005532D0"/>
    <w:rsid w:val="00555F12"/>
    <w:rsid w:val="00563F70"/>
    <w:rsid w:val="00565B4E"/>
    <w:rsid w:val="00566F25"/>
    <w:rsid w:val="00570844"/>
    <w:rsid w:val="00574083"/>
    <w:rsid w:val="00584367"/>
    <w:rsid w:val="00585E6A"/>
    <w:rsid w:val="00591C3D"/>
    <w:rsid w:val="00592E16"/>
    <w:rsid w:val="005964BE"/>
    <w:rsid w:val="005B32D5"/>
    <w:rsid w:val="005B4C2B"/>
    <w:rsid w:val="005C24B3"/>
    <w:rsid w:val="005C409E"/>
    <w:rsid w:val="005C4619"/>
    <w:rsid w:val="005C469A"/>
    <w:rsid w:val="005D0E30"/>
    <w:rsid w:val="005D2EB5"/>
    <w:rsid w:val="005D51F4"/>
    <w:rsid w:val="005E15A2"/>
    <w:rsid w:val="005E7C9C"/>
    <w:rsid w:val="005F39F0"/>
    <w:rsid w:val="005F4DA9"/>
    <w:rsid w:val="0060708A"/>
    <w:rsid w:val="0061137D"/>
    <w:rsid w:val="00614266"/>
    <w:rsid w:val="00620735"/>
    <w:rsid w:val="00624327"/>
    <w:rsid w:val="00625D9A"/>
    <w:rsid w:val="00630FA1"/>
    <w:rsid w:val="00631E09"/>
    <w:rsid w:val="00634E1A"/>
    <w:rsid w:val="00634EDA"/>
    <w:rsid w:val="00634FD3"/>
    <w:rsid w:val="00635D8B"/>
    <w:rsid w:val="00636235"/>
    <w:rsid w:val="006406EC"/>
    <w:rsid w:val="00640912"/>
    <w:rsid w:val="00647639"/>
    <w:rsid w:val="00652415"/>
    <w:rsid w:val="00654914"/>
    <w:rsid w:val="00655115"/>
    <w:rsid w:val="00655FE0"/>
    <w:rsid w:val="00657FD6"/>
    <w:rsid w:val="00673AB9"/>
    <w:rsid w:val="0067623F"/>
    <w:rsid w:val="00680A3F"/>
    <w:rsid w:val="00682149"/>
    <w:rsid w:val="00683D88"/>
    <w:rsid w:val="006871FC"/>
    <w:rsid w:val="006903B6"/>
    <w:rsid w:val="006919C8"/>
    <w:rsid w:val="006939B2"/>
    <w:rsid w:val="00694218"/>
    <w:rsid w:val="00694339"/>
    <w:rsid w:val="006A2476"/>
    <w:rsid w:val="006A6929"/>
    <w:rsid w:val="006C2B75"/>
    <w:rsid w:val="006C400F"/>
    <w:rsid w:val="006D16AD"/>
    <w:rsid w:val="006D613C"/>
    <w:rsid w:val="006D6D44"/>
    <w:rsid w:val="006D7323"/>
    <w:rsid w:val="006E0A19"/>
    <w:rsid w:val="006E1327"/>
    <w:rsid w:val="006E20F4"/>
    <w:rsid w:val="006E3936"/>
    <w:rsid w:val="006E513C"/>
    <w:rsid w:val="006F1C39"/>
    <w:rsid w:val="006F4DAB"/>
    <w:rsid w:val="007003CC"/>
    <w:rsid w:val="007043CB"/>
    <w:rsid w:val="0070468B"/>
    <w:rsid w:val="00712530"/>
    <w:rsid w:val="00725068"/>
    <w:rsid w:val="007279FF"/>
    <w:rsid w:val="00734909"/>
    <w:rsid w:val="007376E6"/>
    <w:rsid w:val="007378BD"/>
    <w:rsid w:val="007433FB"/>
    <w:rsid w:val="00744C92"/>
    <w:rsid w:val="00752621"/>
    <w:rsid w:val="007534E0"/>
    <w:rsid w:val="007669DF"/>
    <w:rsid w:val="00772145"/>
    <w:rsid w:val="007721DF"/>
    <w:rsid w:val="0077264A"/>
    <w:rsid w:val="007730F8"/>
    <w:rsid w:val="00780442"/>
    <w:rsid w:val="007822D7"/>
    <w:rsid w:val="00782498"/>
    <w:rsid w:val="00786F78"/>
    <w:rsid w:val="00793CEE"/>
    <w:rsid w:val="007A4E40"/>
    <w:rsid w:val="007A5233"/>
    <w:rsid w:val="007A7B00"/>
    <w:rsid w:val="007C02D6"/>
    <w:rsid w:val="007C4305"/>
    <w:rsid w:val="007D1AA4"/>
    <w:rsid w:val="007E7C80"/>
    <w:rsid w:val="007F5E99"/>
    <w:rsid w:val="00802F53"/>
    <w:rsid w:val="0080431D"/>
    <w:rsid w:val="00807183"/>
    <w:rsid w:val="0081168F"/>
    <w:rsid w:val="00811AD0"/>
    <w:rsid w:val="008129C0"/>
    <w:rsid w:val="00812C82"/>
    <w:rsid w:val="00812D13"/>
    <w:rsid w:val="008170C8"/>
    <w:rsid w:val="00817ACA"/>
    <w:rsid w:val="008233C3"/>
    <w:rsid w:val="00830244"/>
    <w:rsid w:val="00834D9A"/>
    <w:rsid w:val="00835CF1"/>
    <w:rsid w:val="00837E82"/>
    <w:rsid w:val="0084372D"/>
    <w:rsid w:val="00845249"/>
    <w:rsid w:val="00846661"/>
    <w:rsid w:val="00861D58"/>
    <w:rsid w:val="00863FC5"/>
    <w:rsid w:val="00867579"/>
    <w:rsid w:val="0087096B"/>
    <w:rsid w:val="00872804"/>
    <w:rsid w:val="0087313B"/>
    <w:rsid w:val="008778F6"/>
    <w:rsid w:val="008811EA"/>
    <w:rsid w:val="00881A1E"/>
    <w:rsid w:val="008872B2"/>
    <w:rsid w:val="00887755"/>
    <w:rsid w:val="00894BE6"/>
    <w:rsid w:val="008A1CDB"/>
    <w:rsid w:val="008A305B"/>
    <w:rsid w:val="008A3777"/>
    <w:rsid w:val="008B7974"/>
    <w:rsid w:val="008C16E4"/>
    <w:rsid w:val="008D350D"/>
    <w:rsid w:val="008D50D9"/>
    <w:rsid w:val="008D7105"/>
    <w:rsid w:val="008E107D"/>
    <w:rsid w:val="008E322A"/>
    <w:rsid w:val="008F4635"/>
    <w:rsid w:val="008F54E1"/>
    <w:rsid w:val="009048D5"/>
    <w:rsid w:val="0090643A"/>
    <w:rsid w:val="00907CDF"/>
    <w:rsid w:val="00912CE7"/>
    <w:rsid w:val="0092250B"/>
    <w:rsid w:val="0092723A"/>
    <w:rsid w:val="009331DE"/>
    <w:rsid w:val="00941A7D"/>
    <w:rsid w:val="009440CC"/>
    <w:rsid w:val="0094540F"/>
    <w:rsid w:val="00957B65"/>
    <w:rsid w:val="00960B2E"/>
    <w:rsid w:val="00971D36"/>
    <w:rsid w:val="009721B2"/>
    <w:rsid w:val="009772CB"/>
    <w:rsid w:val="00977386"/>
    <w:rsid w:val="00977C65"/>
    <w:rsid w:val="00983195"/>
    <w:rsid w:val="00984E2E"/>
    <w:rsid w:val="00993B3A"/>
    <w:rsid w:val="00994112"/>
    <w:rsid w:val="009C1E6A"/>
    <w:rsid w:val="009C2022"/>
    <w:rsid w:val="009D3B42"/>
    <w:rsid w:val="009D524D"/>
    <w:rsid w:val="009D5D1E"/>
    <w:rsid w:val="009D7595"/>
    <w:rsid w:val="009D79F2"/>
    <w:rsid w:val="009D7B5C"/>
    <w:rsid w:val="009E0230"/>
    <w:rsid w:val="009E2284"/>
    <w:rsid w:val="009E3237"/>
    <w:rsid w:val="009F1B63"/>
    <w:rsid w:val="00A0184D"/>
    <w:rsid w:val="00A1010A"/>
    <w:rsid w:val="00A1362E"/>
    <w:rsid w:val="00A20FD6"/>
    <w:rsid w:val="00A42ADD"/>
    <w:rsid w:val="00A445E1"/>
    <w:rsid w:val="00A45817"/>
    <w:rsid w:val="00A54DF8"/>
    <w:rsid w:val="00A550D5"/>
    <w:rsid w:val="00A66B9F"/>
    <w:rsid w:val="00A7698A"/>
    <w:rsid w:val="00A81060"/>
    <w:rsid w:val="00A813E2"/>
    <w:rsid w:val="00A839F8"/>
    <w:rsid w:val="00A83F6D"/>
    <w:rsid w:val="00A87929"/>
    <w:rsid w:val="00A906DA"/>
    <w:rsid w:val="00A928FF"/>
    <w:rsid w:val="00AA7EB9"/>
    <w:rsid w:val="00AB0C8B"/>
    <w:rsid w:val="00AB1786"/>
    <w:rsid w:val="00AB38EC"/>
    <w:rsid w:val="00AB4E03"/>
    <w:rsid w:val="00AB565A"/>
    <w:rsid w:val="00AB79B9"/>
    <w:rsid w:val="00AC1C54"/>
    <w:rsid w:val="00AC26A3"/>
    <w:rsid w:val="00AC31B2"/>
    <w:rsid w:val="00AC33F3"/>
    <w:rsid w:val="00AC3491"/>
    <w:rsid w:val="00AC6A02"/>
    <w:rsid w:val="00AD002A"/>
    <w:rsid w:val="00AD3E61"/>
    <w:rsid w:val="00AE07CE"/>
    <w:rsid w:val="00AE0FD7"/>
    <w:rsid w:val="00AE2B5F"/>
    <w:rsid w:val="00AE3086"/>
    <w:rsid w:val="00AF33D0"/>
    <w:rsid w:val="00AF345C"/>
    <w:rsid w:val="00AF75B0"/>
    <w:rsid w:val="00B01F46"/>
    <w:rsid w:val="00B039C7"/>
    <w:rsid w:val="00B05E7E"/>
    <w:rsid w:val="00B062CC"/>
    <w:rsid w:val="00B0650F"/>
    <w:rsid w:val="00B1060E"/>
    <w:rsid w:val="00B1519A"/>
    <w:rsid w:val="00B30E96"/>
    <w:rsid w:val="00B30F1A"/>
    <w:rsid w:val="00B315FE"/>
    <w:rsid w:val="00B4612D"/>
    <w:rsid w:val="00B56C3B"/>
    <w:rsid w:val="00B61900"/>
    <w:rsid w:val="00B634FF"/>
    <w:rsid w:val="00B656B1"/>
    <w:rsid w:val="00B66941"/>
    <w:rsid w:val="00B70403"/>
    <w:rsid w:val="00B817A8"/>
    <w:rsid w:val="00B8458B"/>
    <w:rsid w:val="00B95CE6"/>
    <w:rsid w:val="00BA6D5E"/>
    <w:rsid w:val="00BB0A51"/>
    <w:rsid w:val="00BB18E4"/>
    <w:rsid w:val="00BB3147"/>
    <w:rsid w:val="00BC01BE"/>
    <w:rsid w:val="00BD2C3E"/>
    <w:rsid w:val="00BD34BE"/>
    <w:rsid w:val="00BD4BDA"/>
    <w:rsid w:val="00BD520E"/>
    <w:rsid w:val="00BE54E2"/>
    <w:rsid w:val="00BF12FE"/>
    <w:rsid w:val="00BF39B2"/>
    <w:rsid w:val="00BF5603"/>
    <w:rsid w:val="00BF77DF"/>
    <w:rsid w:val="00C014B3"/>
    <w:rsid w:val="00C07E3D"/>
    <w:rsid w:val="00C10229"/>
    <w:rsid w:val="00C109AE"/>
    <w:rsid w:val="00C1314D"/>
    <w:rsid w:val="00C141AE"/>
    <w:rsid w:val="00C1519A"/>
    <w:rsid w:val="00C23ACC"/>
    <w:rsid w:val="00C23EB8"/>
    <w:rsid w:val="00C24C7A"/>
    <w:rsid w:val="00C25613"/>
    <w:rsid w:val="00C2756F"/>
    <w:rsid w:val="00C30AFA"/>
    <w:rsid w:val="00C320EC"/>
    <w:rsid w:val="00C32877"/>
    <w:rsid w:val="00C35712"/>
    <w:rsid w:val="00C4363B"/>
    <w:rsid w:val="00C471F1"/>
    <w:rsid w:val="00C505E8"/>
    <w:rsid w:val="00C54A99"/>
    <w:rsid w:val="00C57CBD"/>
    <w:rsid w:val="00C666FE"/>
    <w:rsid w:val="00C703C3"/>
    <w:rsid w:val="00C70CE4"/>
    <w:rsid w:val="00C70E5D"/>
    <w:rsid w:val="00C72DD2"/>
    <w:rsid w:val="00C73E32"/>
    <w:rsid w:val="00C76110"/>
    <w:rsid w:val="00C76143"/>
    <w:rsid w:val="00C76308"/>
    <w:rsid w:val="00C86A57"/>
    <w:rsid w:val="00C90C8D"/>
    <w:rsid w:val="00C925ED"/>
    <w:rsid w:val="00C971FB"/>
    <w:rsid w:val="00C97726"/>
    <w:rsid w:val="00CA2819"/>
    <w:rsid w:val="00CA6365"/>
    <w:rsid w:val="00CC261C"/>
    <w:rsid w:val="00CC7F5D"/>
    <w:rsid w:val="00CD3730"/>
    <w:rsid w:val="00CE2730"/>
    <w:rsid w:val="00CF0574"/>
    <w:rsid w:val="00CF0F37"/>
    <w:rsid w:val="00CF182E"/>
    <w:rsid w:val="00CF1FF7"/>
    <w:rsid w:val="00CF4DEB"/>
    <w:rsid w:val="00D06D94"/>
    <w:rsid w:val="00D07D4D"/>
    <w:rsid w:val="00D10B43"/>
    <w:rsid w:val="00D11646"/>
    <w:rsid w:val="00D128AA"/>
    <w:rsid w:val="00D15BF2"/>
    <w:rsid w:val="00D21455"/>
    <w:rsid w:val="00D233A4"/>
    <w:rsid w:val="00D25584"/>
    <w:rsid w:val="00D276A7"/>
    <w:rsid w:val="00D32EA3"/>
    <w:rsid w:val="00D35921"/>
    <w:rsid w:val="00D35E22"/>
    <w:rsid w:val="00D37B62"/>
    <w:rsid w:val="00D41AF3"/>
    <w:rsid w:val="00D4601B"/>
    <w:rsid w:val="00D463DD"/>
    <w:rsid w:val="00D46DBF"/>
    <w:rsid w:val="00D57B44"/>
    <w:rsid w:val="00D625ED"/>
    <w:rsid w:val="00D70096"/>
    <w:rsid w:val="00D7105E"/>
    <w:rsid w:val="00D726BE"/>
    <w:rsid w:val="00D72784"/>
    <w:rsid w:val="00D74D7C"/>
    <w:rsid w:val="00D80E0D"/>
    <w:rsid w:val="00D85683"/>
    <w:rsid w:val="00D900E7"/>
    <w:rsid w:val="00DA51A4"/>
    <w:rsid w:val="00DA622B"/>
    <w:rsid w:val="00DB05A4"/>
    <w:rsid w:val="00DB19B2"/>
    <w:rsid w:val="00DC082F"/>
    <w:rsid w:val="00DC4978"/>
    <w:rsid w:val="00DC569A"/>
    <w:rsid w:val="00DD060F"/>
    <w:rsid w:val="00DD097A"/>
    <w:rsid w:val="00DD1C48"/>
    <w:rsid w:val="00DD7EFF"/>
    <w:rsid w:val="00DF2D86"/>
    <w:rsid w:val="00DF61F6"/>
    <w:rsid w:val="00E042F8"/>
    <w:rsid w:val="00E10CC5"/>
    <w:rsid w:val="00E12025"/>
    <w:rsid w:val="00E127D1"/>
    <w:rsid w:val="00E23A30"/>
    <w:rsid w:val="00E241A2"/>
    <w:rsid w:val="00E27DAF"/>
    <w:rsid w:val="00E35E54"/>
    <w:rsid w:val="00E40F3D"/>
    <w:rsid w:val="00E41C13"/>
    <w:rsid w:val="00E42086"/>
    <w:rsid w:val="00E51821"/>
    <w:rsid w:val="00E70E2D"/>
    <w:rsid w:val="00E74B57"/>
    <w:rsid w:val="00E8602D"/>
    <w:rsid w:val="00E87682"/>
    <w:rsid w:val="00E905B8"/>
    <w:rsid w:val="00E92298"/>
    <w:rsid w:val="00E9753A"/>
    <w:rsid w:val="00EA63B3"/>
    <w:rsid w:val="00EB4C10"/>
    <w:rsid w:val="00EB6CAA"/>
    <w:rsid w:val="00ED5A41"/>
    <w:rsid w:val="00EE15C3"/>
    <w:rsid w:val="00EE227F"/>
    <w:rsid w:val="00EE3EFF"/>
    <w:rsid w:val="00EF0755"/>
    <w:rsid w:val="00F051B4"/>
    <w:rsid w:val="00F07EFC"/>
    <w:rsid w:val="00F10A36"/>
    <w:rsid w:val="00F15CEB"/>
    <w:rsid w:val="00F16BF7"/>
    <w:rsid w:val="00F23237"/>
    <w:rsid w:val="00F26CC8"/>
    <w:rsid w:val="00F34C38"/>
    <w:rsid w:val="00F3542D"/>
    <w:rsid w:val="00F4094C"/>
    <w:rsid w:val="00F42257"/>
    <w:rsid w:val="00F52413"/>
    <w:rsid w:val="00F52938"/>
    <w:rsid w:val="00F55D70"/>
    <w:rsid w:val="00F63409"/>
    <w:rsid w:val="00F6476E"/>
    <w:rsid w:val="00F7183F"/>
    <w:rsid w:val="00F763EE"/>
    <w:rsid w:val="00F956E1"/>
    <w:rsid w:val="00F96DE3"/>
    <w:rsid w:val="00FA79E4"/>
    <w:rsid w:val="00FB24F6"/>
    <w:rsid w:val="00FC494F"/>
    <w:rsid w:val="00FC7100"/>
    <w:rsid w:val="00FD0AB7"/>
    <w:rsid w:val="00FD0E62"/>
    <w:rsid w:val="00FD5A45"/>
    <w:rsid w:val="00FD7C92"/>
    <w:rsid w:val="00FE0025"/>
    <w:rsid w:val="00FE07D5"/>
    <w:rsid w:val="00FE1E28"/>
    <w:rsid w:val="00FF1A85"/>
    <w:rsid w:val="00FF2C4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2D056"/>
  <w15:docId w15:val="{8A6AC3E6-A4AE-4A42-8DF3-F262A50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E82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mailto:iz@czestochowa.um.gov.pl" TargetMode="External"/><Relationship Id="rId18" Type="http://schemas.openxmlformats.org/officeDocument/2006/relationships/hyperlink" Target="mailto:iod@czestochowa.um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z@czestochowa.um.gov.pl" TargetMode="External"/><Relationship Id="rId17" Type="http://schemas.openxmlformats.org/officeDocument/2006/relationships/hyperlink" Target="mailto:iz@czestochowa.um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bb.czestochowa.um.gov.pl/b/paw-y7p-v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yperlink" Target="https://bip.czestochowa.pl/przetargi/71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D2BE-AD39-47AA-9126-9A4098BD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35</Pages>
  <Words>15162</Words>
  <Characters>90975</Characters>
  <Application>Microsoft Office Word</Application>
  <DocSecurity>0</DocSecurity>
  <Lines>758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Aneta Kiełczewska</cp:lastModifiedBy>
  <cp:revision>27</cp:revision>
  <dcterms:created xsi:type="dcterms:W3CDTF">2021-06-29T07:54:00Z</dcterms:created>
  <dcterms:modified xsi:type="dcterms:W3CDTF">2021-07-19T07:58:00Z</dcterms:modified>
</cp:coreProperties>
</file>