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45" w:rsidRPr="0070468B" w:rsidRDefault="00FD5A45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:rsidR="00FD5A45" w:rsidRPr="0070468B" w:rsidRDefault="00FD5A45" w:rsidP="00A550D5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:rsidR="00FD5A45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proofErr w:type="spellStart"/>
      <w:r w:rsidR="00C1349C" w:rsidRPr="00C1349C">
        <w:rPr>
          <w:rFonts w:ascii="Verdana" w:hAnsi="Verdana"/>
          <w:sz w:val="20"/>
          <w:szCs w:val="20"/>
        </w:rPr>
        <w:t>t.j</w:t>
      </w:r>
      <w:proofErr w:type="spellEnd"/>
      <w:r w:rsidR="00C1349C" w:rsidRPr="00C1349C">
        <w:rPr>
          <w:rFonts w:ascii="Verdana" w:hAnsi="Verdana"/>
          <w:sz w:val="20"/>
          <w:szCs w:val="20"/>
        </w:rPr>
        <w:t>. Dz. U. z 2021 r., poz. 1129</w:t>
      </w:r>
      <w:r w:rsidRPr="0070468B">
        <w:rPr>
          <w:rFonts w:ascii="Verdana" w:hAnsi="Verdana"/>
          <w:sz w:val="20"/>
          <w:szCs w:val="20"/>
        </w:rPr>
        <w:t>).</w:t>
      </w:r>
    </w:p>
    <w:p w:rsidR="00A550D5" w:rsidRPr="0070468B" w:rsidRDefault="00A550D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D10B43" w:rsidP="00861D58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:rsidR="00861D58" w:rsidRPr="0070468B" w:rsidRDefault="00861D58" w:rsidP="00861D58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Pr="0070468B">
        <w:rPr>
          <w:rFonts w:ascii="Verdana" w:hAnsi="Verdana"/>
          <w:b/>
          <w:sz w:val="20"/>
          <w:szCs w:val="20"/>
        </w:rPr>
        <w:t>Gmina Miasto Częstochowa</w:t>
      </w:r>
      <w:r w:rsidRPr="0070468B">
        <w:rPr>
          <w:rFonts w:ascii="Verdana" w:hAnsi="Verdana"/>
          <w:sz w:val="20"/>
          <w:szCs w:val="20"/>
        </w:rPr>
        <w:t>, ul. Śląska 11/13, 42-217 Częstochowa, numer telefonu: +48 34 37 07 61</w:t>
      </w:r>
      <w:r w:rsidR="002A107A">
        <w:rPr>
          <w:rFonts w:ascii="Verdana" w:hAnsi="Verdana"/>
          <w:sz w:val="20"/>
          <w:szCs w:val="20"/>
        </w:rPr>
        <w:t>8</w:t>
      </w:r>
      <w:r w:rsidRPr="0070468B">
        <w:rPr>
          <w:rFonts w:ascii="Verdana" w:hAnsi="Verdana"/>
          <w:sz w:val="20"/>
          <w:szCs w:val="20"/>
        </w:rPr>
        <w:t>.</w:t>
      </w:r>
    </w:p>
    <w:p w:rsidR="003851A2" w:rsidRPr="0070468B" w:rsidRDefault="00BC01BE" w:rsidP="00A550D5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B8458B" w:rsidRDefault="002C7D2F" w:rsidP="00A550D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:rsidR="00B8458B" w:rsidRDefault="001948C1" w:rsidP="00A550D5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A550D5" w:rsidRPr="00841FB4" w:rsidRDefault="00A550D5" w:rsidP="00A550D5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ind w:left="289" w:hanging="5"/>
        <w:rPr>
          <w:rFonts w:ascii="Verdana" w:hAnsi="Verdana"/>
          <w:sz w:val="20"/>
        </w:rPr>
      </w:pPr>
      <w:r w:rsidRPr="00A906DA">
        <w:rPr>
          <w:rFonts w:ascii="Verdana" w:hAnsi="Verdana"/>
          <w:sz w:val="20"/>
        </w:rPr>
        <w:t xml:space="preserve">Adres skrytki </w:t>
      </w:r>
      <w:proofErr w:type="spellStart"/>
      <w:r w:rsidRPr="00A906DA">
        <w:rPr>
          <w:rFonts w:ascii="Verdana" w:hAnsi="Verdana"/>
          <w:sz w:val="20"/>
        </w:rPr>
        <w:t>ePUAP</w:t>
      </w:r>
      <w:proofErr w:type="spellEnd"/>
      <w:r w:rsidRPr="00A906DA">
        <w:rPr>
          <w:rFonts w:ascii="Verdana" w:hAnsi="Verdana"/>
          <w:sz w:val="20"/>
        </w:rPr>
        <w:t>: /97j3t1ixjk/</w:t>
      </w:r>
      <w:proofErr w:type="spellStart"/>
      <w:r w:rsidRPr="00A906DA">
        <w:rPr>
          <w:rFonts w:ascii="Verdana" w:hAnsi="Verdana"/>
          <w:sz w:val="20"/>
        </w:rPr>
        <w:t>SkrytkaESP</w:t>
      </w:r>
      <w:proofErr w:type="spellEnd"/>
      <w:r w:rsidRPr="00A906DA">
        <w:rPr>
          <w:rFonts w:ascii="Verdana" w:hAnsi="Verdana"/>
          <w:sz w:val="20"/>
        </w:rPr>
        <w:t xml:space="preserve"> </w:t>
      </w:r>
      <w:hyperlink r:id="rId10" w:tgtFrame="_blank" w:history="1">
        <w:r w:rsidRPr="00A906DA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A906DA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:rsidR="00AC33F3" w:rsidRPr="00AC33F3" w:rsidRDefault="00AC33F3" w:rsidP="00A550D5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:rsidR="00BC01BE" w:rsidRDefault="00D10B43" w:rsidP="00861D58">
      <w:pPr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</w:p>
    <w:p w:rsidR="00BC01BE" w:rsidRPr="002A107A" w:rsidRDefault="001948C1" w:rsidP="002A107A">
      <w:pPr>
        <w:spacing w:before="120" w:after="120" w:line="240" w:lineRule="auto"/>
        <w:ind w:left="284"/>
        <w:jc w:val="both"/>
        <w:rPr>
          <w:rFonts w:ascii="Verdana" w:hAnsi="Verdana"/>
          <w:color w:val="00B050"/>
          <w:sz w:val="20"/>
          <w:szCs w:val="20"/>
          <w:u w:val="single"/>
        </w:rPr>
      </w:pPr>
      <w:hyperlink r:id="rId11" w:history="1">
        <w:r w:rsidR="00861D58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861D58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FD5A45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624327" w:rsidRDefault="00FD5A45" w:rsidP="002A107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w 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184A8E"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>prowadz</w:t>
      </w:r>
      <w:r w:rsidR="00C57CBD" w:rsidRPr="0070468B">
        <w:rPr>
          <w:rFonts w:ascii="Verdana" w:hAnsi="Verdana"/>
          <w:b/>
          <w:sz w:val="20"/>
          <w:szCs w:val="20"/>
        </w:rPr>
        <w:t xml:space="preserve">enia negocjacji </w:t>
      </w:r>
      <w:r w:rsidR="00184A8E">
        <w:rPr>
          <w:rFonts w:ascii="Verdana" w:hAnsi="Verdana"/>
          <w:b/>
          <w:sz w:val="20"/>
          <w:szCs w:val="20"/>
        </w:rPr>
        <w:t xml:space="preserve">treści </w:t>
      </w:r>
      <w:r w:rsidR="00C57CBD" w:rsidRPr="0070468B">
        <w:rPr>
          <w:rFonts w:ascii="Verdana" w:hAnsi="Verdana"/>
          <w:b/>
          <w:sz w:val="20"/>
          <w:szCs w:val="20"/>
        </w:rPr>
        <w:t>złożonych ofert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6E3936">
        <w:rPr>
          <w:rFonts w:ascii="Verdana" w:hAnsi="Verdana"/>
          <w:sz w:val="20"/>
          <w:szCs w:val="20"/>
        </w:rPr>
        <w:t>zgodnie z</w:t>
      </w:r>
      <w:r w:rsidR="00D35921" w:rsidRPr="0070468B">
        <w:rPr>
          <w:rFonts w:ascii="Verdana" w:hAnsi="Verdana"/>
          <w:sz w:val="20"/>
          <w:szCs w:val="20"/>
        </w:rPr>
        <w:t xml:space="preserve"> art. 275 pkt 1 </w:t>
      </w:r>
      <w:r w:rsidR="006E3936">
        <w:rPr>
          <w:rFonts w:ascii="Verdana" w:hAnsi="Verdana"/>
          <w:sz w:val="20"/>
          <w:szCs w:val="20"/>
        </w:rPr>
        <w:t xml:space="preserve">ustawy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 xml:space="preserve">rawo </w:t>
      </w:r>
      <w:r w:rsidR="00D35921" w:rsidRPr="0070468B">
        <w:rPr>
          <w:rFonts w:ascii="Verdana" w:hAnsi="Verdana"/>
          <w:sz w:val="20"/>
          <w:szCs w:val="20"/>
        </w:rPr>
        <w:t>z</w:t>
      </w:r>
      <w:r w:rsidR="009C2022">
        <w:rPr>
          <w:rFonts w:ascii="Verdana" w:hAnsi="Verdana"/>
          <w:sz w:val="20"/>
          <w:szCs w:val="20"/>
        </w:rPr>
        <w:t xml:space="preserve">amówień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C2022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możliwością prowadzenia negocjacji.</w:t>
      </w:r>
    </w:p>
    <w:p w:rsidR="002A107A" w:rsidRDefault="002A107A" w:rsidP="002A107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C57CBD" w:rsidRPr="0070468B" w:rsidRDefault="00C57CBD" w:rsidP="00834D9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:rsidR="00624327" w:rsidRPr="00C12FFB" w:rsidRDefault="00FD5A45" w:rsidP="00834D9A">
      <w:pPr>
        <w:pStyle w:val="NormalnyWeb"/>
        <w:tabs>
          <w:tab w:val="left" w:pos="284"/>
        </w:tabs>
        <w:spacing w:before="0" w:after="120"/>
        <w:ind w:left="284"/>
        <w:jc w:val="both"/>
        <w:rPr>
          <w:rFonts w:ascii="Verdana" w:eastAsia="Times New Roman" w:hAnsi="Verdana" w:cs="Times New Roman"/>
          <w:kern w:val="0"/>
          <w:lang w:eastAsia="pl-PL"/>
        </w:rPr>
      </w:pPr>
      <w:r w:rsidRPr="00872804">
        <w:rPr>
          <w:rFonts w:ascii="Verdana" w:hAnsi="Verdana"/>
          <w:b/>
          <w:sz w:val="20"/>
          <w:szCs w:val="20"/>
        </w:rPr>
        <w:t>Przedmiotem zamówienia jest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2A107A">
        <w:rPr>
          <w:rFonts w:ascii="Verdana" w:hAnsi="Verdana" w:cs="Verdana"/>
          <w:b/>
          <w:bCs/>
          <w:sz w:val="20"/>
          <w:szCs w:val="20"/>
        </w:rPr>
        <w:t>P</w:t>
      </w:r>
      <w:r w:rsidR="002A107A" w:rsidRPr="002A107A">
        <w:rPr>
          <w:rFonts w:ascii="Verdana" w:hAnsi="Verdana" w:cs="Verdana"/>
          <w:b/>
          <w:bCs/>
          <w:sz w:val="20"/>
          <w:szCs w:val="20"/>
        </w:rPr>
        <w:t>ark kieszonkowy w dzielnicy Raków ul. Ludwika Zamenhofa 34 w Częstochowie – BO</w:t>
      </w:r>
      <w:r w:rsidR="007721DF" w:rsidRPr="0004276E">
        <w:rPr>
          <w:rFonts w:ascii="Verdana" w:hAnsi="Verdana" w:cs="Verdana"/>
          <w:b/>
          <w:bCs/>
          <w:sz w:val="20"/>
          <w:szCs w:val="20"/>
        </w:rPr>
        <w:t>.</w:t>
      </w:r>
    </w:p>
    <w:p w:rsidR="00FD5A45" w:rsidRPr="0070468B" w:rsidRDefault="00F52413" w:rsidP="00834D9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4.1. </w:t>
      </w:r>
      <w:r w:rsidR="00F42257">
        <w:rPr>
          <w:rFonts w:ascii="Verdana" w:hAnsi="Verdana"/>
          <w:sz w:val="20"/>
          <w:szCs w:val="20"/>
        </w:rPr>
        <w:t> </w:t>
      </w:r>
      <w:r w:rsidR="00FD5A45" w:rsidRPr="005D51F4">
        <w:rPr>
          <w:rFonts w:ascii="Verdana" w:hAnsi="Verdana"/>
          <w:b/>
          <w:sz w:val="20"/>
          <w:szCs w:val="20"/>
        </w:rPr>
        <w:t xml:space="preserve">Zakres </w:t>
      </w:r>
      <w:r w:rsidR="002A107A">
        <w:rPr>
          <w:rFonts w:ascii="Verdana" w:hAnsi="Verdana"/>
          <w:b/>
          <w:sz w:val="20"/>
          <w:szCs w:val="20"/>
        </w:rPr>
        <w:t>robót</w:t>
      </w:r>
      <w:r w:rsidR="00FD5A45" w:rsidRPr="005D51F4">
        <w:rPr>
          <w:rFonts w:ascii="Verdana" w:hAnsi="Verdana"/>
          <w:b/>
          <w:sz w:val="20"/>
          <w:szCs w:val="20"/>
        </w:rPr>
        <w:t>:</w:t>
      </w:r>
    </w:p>
    <w:p w:rsidR="002A107A" w:rsidRPr="002A107A" w:rsidRDefault="002A3E33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="002A107A" w:rsidRPr="002A107A">
        <w:rPr>
          <w:rFonts w:ascii="Verdana" w:eastAsia="Lucida Sans Unicode" w:hAnsi="Verdana" w:cs="Arial"/>
          <w:sz w:val="20"/>
          <w:szCs w:val="20"/>
        </w:rPr>
        <w:t>drobne prace rozbiórkowe,</w:t>
      </w:r>
    </w:p>
    <w:p w:rsidR="002A107A" w:rsidRPr="002A107A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 xml:space="preserve">b) </w:t>
      </w:r>
      <w:r w:rsidRPr="002A107A">
        <w:rPr>
          <w:rFonts w:ascii="Verdana" w:eastAsia="Lucida Sans Unicode" w:hAnsi="Verdana" w:cs="Arial"/>
          <w:sz w:val="20"/>
          <w:szCs w:val="20"/>
        </w:rPr>
        <w:t>roboty ziemne,</w:t>
      </w:r>
    </w:p>
    <w:p w:rsidR="002A107A" w:rsidRPr="002A107A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c)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rozbudowa obwodu oświetleniowego o 4 latarnie parkowe oraz linię zasilającą,</w:t>
      </w:r>
    </w:p>
    <w:p w:rsidR="002A107A" w:rsidRPr="002A107A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d)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montaż</w:t>
      </w:r>
      <w:r>
        <w:rPr>
          <w:rFonts w:ascii="Verdana" w:eastAsia="Lucida Sans Unicode" w:hAnsi="Verdana" w:cs="Arial"/>
          <w:sz w:val="20"/>
          <w:szCs w:val="20"/>
        </w:rPr>
        <w:t xml:space="preserve"> elementów małej architektury (</w:t>
      </w:r>
      <w:r w:rsidRPr="002A107A">
        <w:rPr>
          <w:rFonts w:ascii="Verdana" w:eastAsia="Lucida Sans Unicode" w:hAnsi="Verdana" w:cs="Arial"/>
          <w:sz w:val="20"/>
          <w:szCs w:val="20"/>
        </w:rPr>
        <w:t>ławki, leżaki parkowe, kosze na śmieci, tablica informacyjna, stojaki na rowery),</w:t>
      </w:r>
    </w:p>
    <w:p w:rsidR="002A107A" w:rsidRPr="002A107A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e)</w:t>
      </w:r>
      <w:r>
        <w:rPr>
          <w:rFonts w:ascii="Verdana" w:eastAsia="Lucida Sans Unicode" w:hAnsi="Verdana" w:cs="Arial"/>
          <w:sz w:val="20"/>
          <w:szCs w:val="20"/>
        </w:rPr>
        <w:tab/>
        <w:t>demontaż istniejącej ławki</w:t>
      </w:r>
      <w:r w:rsidRPr="002A107A">
        <w:rPr>
          <w:rFonts w:ascii="Verdana" w:eastAsia="Lucida Sans Unicode" w:hAnsi="Verdana" w:cs="Arial"/>
          <w:sz w:val="20"/>
          <w:szCs w:val="20"/>
        </w:rPr>
        <w:t>,</w:t>
      </w:r>
    </w:p>
    <w:p w:rsidR="002A107A" w:rsidRPr="002A107A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f)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wykonanie nawierzchni z  kruszywa łamanego,</w:t>
      </w:r>
    </w:p>
    <w:p w:rsidR="002A107A" w:rsidRPr="002A107A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g)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wyrównanie i oczyszczenie przyległego terenu,</w:t>
      </w:r>
    </w:p>
    <w:p w:rsidR="002A107A" w:rsidRPr="002A107A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h)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nasadzenie drzew i krzewów</w:t>
      </w:r>
      <w:r>
        <w:rPr>
          <w:rFonts w:ascii="Verdana" w:eastAsia="Lucida Sans Unicode" w:hAnsi="Verdana" w:cs="Arial"/>
          <w:sz w:val="20"/>
          <w:szCs w:val="20"/>
        </w:rPr>
        <w:t>,</w:t>
      </w:r>
    </w:p>
    <w:p w:rsidR="00A928FF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i)</w:t>
      </w:r>
      <w:r w:rsidR="00FD3712">
        <w:rPr>
          <w:rFonts w:ascii="Verdana" w:eastAsia="Lucida Sans Unicode" w:hAnsi="Verdana" w:cs="Arial"/>
          <w:sz w:val="20"/>
          <w:szCs w:val="20"/>
        </w:rPr>
        <w:tab/>
        <w:t>założenie trawników</w:t>
      </w:r>
      <w:r w:rsidRPr="002A107A">
        <w:rPr>
          <w:rFonts w:ascii="Verdana" w:eastAsia="Lucida Sans Unicode" w:hAnsi="Verdana" w:cs="Arial"/>
          <w:sz w:val="20"/>
          <w:szCs w:val="20"/>
        </w:rPr>
        <w:t xml:space="preserve"> wysiewanych.</w:t>
      </w:r>
    </w:p>
    <w:p w:rsidR="002A107A" w:rsidRDefault="002A107A" w:rsidP="002A107A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Arial"/>
          <w:sz w:val="20"/>
          <w:lang w:eastAsia="pl-PL"/>
        </w:rPr>
      </w:pPr>
    </w:p>
    <w:p w:rsidR="00B70403" w:rsidRPr="002A107A" w:rsidRDefault="00BD34BE" w:rsidP="002A107A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4</w:t>
      </w:r>
      <w:r w:rsidR="00624327">
        <w:rPr>
          <w:rFonts w:ascii="Verdana" w:hAnsi="Verdana"/>
          <w:color w:val="000000"/>
          <w:sz w:val="20"/>
        </w:rPr>
        <w:t>.3. </w:t>
      </w:r>
      <w:r w:rsidR="00624327">
        <w:rPr>
          <w:rFonts w:ascii="Verdana" w:hAnsi="Verdana"/>
          <w:color w:val="000000"/>
          <w:sz w:val="20"/>
        </w:rPr>
        <w:tab/>
      </w:r>
      <w:r w:rsidR="00837E82">
        <w:rPr>
          <w:rFonts w:ascii="Verdana" w:hAnsi="Verdana"/>
          <w:color w:val="000000"/>
          <w:sz w:val="20"/>
        </w:rPr>
        <w:t>Szczegółowy opis przedmiotu zamówienia określ</w:t>
      </w:r>
      <w:r w:rsidR="00837E82">
        <w:rPr>
          <w:rFonts w:ascii="Verdana" w:hAnsi="Verdana"/>
          <w:sz w:val="20"/>
        </w:rPr>
        <w:t xml:space="preserve">a </w:t>
      </w:r>
      <w:r w:rsidR="00837E82" w:rsidRPr="00732C44">
        <w:rPr>
          <w:rFonts w:ascii="Verdana" w:hAnsi="Verdana"/>
          <w:sz w:val="20"/>
        </w:rPr>
        <w:t>dokumentacja projektowa</w:t>
      </w:r>
      <w:r w:rsidR="00837E82">
        <w:rPr>
          <w:rFonts w:ascii="Verdana" w:hAnsi="Verdana"/>
          <w:sz w:val="20"/>
        </w:rPr>
        <w:t xml:space="preserve">, </w:t>
      </w:r>
      <w:r w:rsidR="00837E82" w:rsidRPr="00732C44">
        <w:rPr>
          <w:rFonts w:ascii="Verdana" w:hAnsi="Verdana"/>
          <w:sz w:val="20"/>
        </w:rPr>
        <w:t>specyfikacj</w:t>
      </w:r>
      <w:r w:rsidR="00837E82">
        <w:rPr>
          <w:rFonts w:ascii="Verdana" w:hAnsi="Verdana"/>
          <w:sz w:val="20"/>
        </w:rPr>
        <w:t>e</w:t>
      </w:r>
      <w:r w:rsidR="00837E82" w:rsidRPr="00732C44">
        <w:rPr>
          <w:rFonts w:ascii="Verdana" w:hAnsi="Verdana"/>
          <w:sz w:val="20"/>
        </w:rPr>
        <w:t xml:space="preserve"> techniczn</w:t>
      </w:r>
      <w:r w:rsidR="00837E82">
        <w:rPr>
          <w:rFonts w:ascii="Verdana" w:hAnsi="Verdana"/>
          <w:sz w:val="20"/>
        </w:rPr>
        <w:t>e</w:t>
      </w:r>
      <w:r w:rsidR="00837E82" w:rsidRPr="00732C44">
        <w:rPr>
          <w:rFonts w:ascii="Verdana" w:hAnsi="Verdana"/>
          <w:sz w:val="20"/>
        </w:rPr>
        <w:t xml:space="preserve"> wykonania i odbioru robót budowlanych</w:t>
      </w:r>
      <w:r w:rsidR="002A107A">
        <w:rPr>
          <w:rFonts w:ascii="Verdana" w:hAnsi="Verdana"/>
          <w:sz w:val="20"/>
        </w:rPr>
        <w:t xml:space="preserve">. </w:t>
      </w:r>
      <w:r w:rsidR="00B70403" w:rsidRPr="003C2FB8">
        <w:rPr>
          <w:rFonts w:ascii="Verdana" w:hAnsi="Verdana"/>
          <w:sz w:val="20"/>
          <w:szCs w:val="20"/>
        </w:rPr>
        <w:t>Dokumentacja ta je</w:t>
      </w:r>
      <w:r w:rsidR="00A906DA">
        <w:rPr>
          <w:rFonts w:ascii="Verdana" w:hAnsi="Verdana"/>
          <w:sz w:val="20"/>
          <w:szCs w:val="20"/>
        </w:rPr>
        <w:t>st załącznikiem do ogłoszenia o</w:t>
      </w:r>
      <w:r w:rsidR="00D37B62">
        <w:rPr>
          <w:rFonts w:ascii="Verdana" w:hAnsi="Verdana"/>
          <w:sz w:val="20"/>
          <w:szCs w:val="20"/>
        </w:rPr>
        <w:t xml:space="preserve"> </w:t>
      </w:r>
      <w:r w:rsidR="00D37B62" w:rsidRPr="00A906DA">
        <w:rPr>
          <w:rFonts w:ascii="Verdana" w:hAnsi="Verdana"/>
          <w:sz w:val="20"/>
          <w:szCs w:val="20"/>
        </w:rPr>
        <w:t>postępowaniu</w:t>
      </w:r>
      <w:r w:rsidR="00B70403" w:rsidRPr="003C2FB8">
        <w:rPr>
          <w:rFonts w:ascii="Verdana" w:hAnsi="Verdana"/>
          <w:sz w:val="20"/>
          <w:szCs w:val="20"/>
        </w:rPr>
        <w:t xml:space="preserve"> i jest dostępna na stronie </w:t>
      </w:r>
      <w:r w:rsidR="00B70403" w:rsidRPr="00AB0C8B">
        <w:rPr>
          <w:rFonts w:ascii="Verdana" w:hAnsi="Verdana"/>
          <w:sz w:val="20"/>
          <w:szCs w:val="20"/>
        </w:rPr>
        <w:t xml:space="preserve">internetowej </w:t>
      </w:r>
      <w:r w:rsidR="00B70403" w:rsidRPr="001638F2">
        <w:rPr>
          <w:rFonts w:ascii="Verdana" w:hAnsi="Verdana"/>
          <w:sz w:val="20"/>
          <w:szCs w:val="20"/>
        </w:rPr>
        <w:t xml:space="preserve">prowadzonego postępowania. </w:t>
      </w:r>
    </w:p>
    <w:p w:rsidR="00F42257" w:rsidRDefault="003C2FB8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1638F2">
        <w:rPr>
          <w:rFonts w:ascii="Verdana" w:hAnsi="Verdana"/>
          <w:bCs/>
          <w:color w:val="auto"/>
          <w:sz w:val="20"/>
          <w:szCs w:val="20"/>
        </w:rPr>
        <w:t xml:space="preserve">Zgodnie z art. 101 ust. 4 ustawy </w:t>
      </w:r>
      <w:proofErr w:type="spellStart"/>
      <w:r w:rsidRPr="001638F2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bCs/>
          <w:color w:val="auto"/>
          <w:sz w:val="20"/>
          <w:szCs w:val="20"/>
        </w:rPr>
        <w:t xml:space="preserve"> w sytuacji,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gdyby w dokumentacji projektowej lub </w:t>
      </w:r>
      <w:proofErr w:type="spellStart"/>
      <w:r w:rsidRPr="001638F2">
        <w:rPr>
          <w:rFonts w:ascii="Verdana" w:hAnsi="Verdana"/>
          <w:b/>
          <w:bCs/>
          <w:color w:val="auto"/>
          <w:sz w:val="20"/>
          <w:szCs w:val="20"/>
        </w:rPr>
        <w:t>STWiORB</w:t>
      </w:r>
      <w:proofErr w:type="spellEnd"/>
      <w:r w:rsidRPr="001638F2">
        <w:rPr>
          <w:rFonts w:ascii="Verdana" w:hAnsi="Verdana"/>
          <w:b/>
          <w:bCs/>
          <w:color w:val="auto"/>
          <w:sz w:val="20"/>
          <w:szCs w:val="20"/>
        </w:rPr>
        <w:t>, a więc w dokumentach opisującym przedmiot zamówienia, zawarto odniesienie do norm, ocen technicznych, aprobat, specyfikacji technicznych i systemów referencji technicznych</w:t>
      </w:r>
      <w:r w:rsidRPr="001638F2">
        <w:rPr>
          <w:rFonts w:ascii="Verdana" w:hAnsi="Verdana"/>
          <w:color w:val="auto"/>
          <w:sz w:val="20"/>
          <w:szCs w:val="20"/>
        </w:rPr>
        <w:t xml:space="preserve">, o których mowa w art. 101 ust. 1 pkt 2 i ust. 3 </w:t>
      </w:r>
      <w:r w:rsidR="00D37B62">
        <w:rPr>
          <w:rFonts w:ascii="Verdana" w:hAnsi="Verdana"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="005D51F4">
        <w:rPr>
          <w:rFonts w:ascii="Verdana" w:hAnsi="Verdana"/>
          <w:b/>
          <w:color w:val="auto"/>
          <w:sz w:val="20"/>
          <w:szCs w:val="20"/>
        </w:rPr>
        <w:t>a takim odniesieniom nie  </w:t>
      </w:r>
      <w:r w:rsidRPr="001638F2">
        <w:rPr>
          <w:rFonts w:ascii="Verdana" w:hAnsi="Verdana"/>
          <w:b/>
          <w:color w:val="auto"/>
          <w:sz w:val="20"/>
          <w:szCs w:val="20"/>
        </w:rPr>
        <w:t>towarzyszyło wyrażenie „lub równoważne”,</w:t>
      </w:r>
      <w:r w:rsidRPr="001638F2">
        <w:rPr>
          <w:rFonts w:ascii="Verdana" w:hAnsi="Verdana"/>
          <w:color w:val="auto"/>
          <w:sz w:val="20"/>
          <w:szCs w:val="20"/>
        </w:rPr>
        <w:t xml:space="preserve"> to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Zamawiający dopuszcza rozwiązania równoważne opisywanym </w:t>
      </w:r>
      <w:r w:rsidRPr="001638F2">
        <w:rPr>
          <w:rFonts w:ascii="Verdana" w:hAnsi="Verdana"/>
          <w:bCs/>
          <w:color w:val="auto"/>
          <w:sz w:val="20"/>
          <w:szCs w:val="20"/>
        </w:rPr>
        <w:t xml:space="preserve">w każdej takiej normie, ocenie technicznej, aprobacie, specyfikacji technicznej, systemowi referencji technicznych. W związku z powyższym należy przyjąć, że każdej: normie, ocenie technicznej, aprobacie, specyfikacji technicznej, systemowi referencji </w:t>
      </w:r>
      <w:r w:rsidRPr="001638F2">
        <w:rPr>
          <w:rFonts w:ascii="Verdana" w:hAnsi="Verdana"/>
          <w:bCs/>
          <w:color w:val="auto"/>
          <w:sz w:val="20"/>
          <w:szCs w:val="20"/>
        </w:rPr>
        <w:lastRenderedPageBreak/>
        <w:t>technicznych występujących w opisie przedmiotu zamówienia towarzyszą wyrazy „lub równoważne</w:t>
      </w:r>
      <w:r w:rsidR="00F42257">
        <w:rPr>
          <w:rFonts w:ascii="Verdana" w:hAnsi="Verdana"/>
          <w:bCs/>
          <w:color w:val="auto"/>
          <w:sz w:val="20"/>
          <w:szCs w:val="20"/>
        </w:rPr>
        <w:t>”</w:t>
      </w:r>
      <w:r w:rsidRPr="001638F2">
        <w:rPr>
          <w:rFonts w:ascii="Verdana" w:hAnsi="Verdana"/>
          <w:bCs/>
          <w:color w:val="auto"/>
          <w:sz w:val="20"/>
          <w:szCs w:val="20"/>
        </w:rPr>
        <w:t>.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3C2FB8" w:rsidRPr="001638F2" w:rsidRDefault="003C2FB8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1638F2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>w</w:t>
      </w:r>
      <w:r w:rsidR="005D51F4">
        <w:rPr>
          <w:rFonts w:ascii="Verdana" w:hAnsi="Verdana"/>
          <w:b/>
          <w:bCs/>
          <w:color w:val="auto"/>
          <w:sz w:val="20"/>
          <w:szCs w:val="20"/>
        </w:rPr>
        <w:t>ykonawca, który powołuje się na 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rozwiązania równoważne opisywanym w tych dokumentach, jest obowiązany udowodnić, poprzez dołączenie do oferty stosownych </w:t>
      </w:r>
      <w:r w:rsidRPr="001638F2">
        <w:rPr>
          <w:rFonts w:ascii="Verdana" w:hAnsi="Verdana"/>
          <w:b/>
          <w:color w:val="auto"/>
          <w:sz w:val="20"/>
          <w:szCs w:val="20"/>
        </w:rPr>
        <w:t xml:space="preserve">przedmiotowych środków dowodowych, o których mowa w art. 104–107 </w:t>
      </w:r>
      <w:r w:rsidR="00F42257">
        <w:rPr>
          <w:rFonts w:ascii="Verdana" w:hAnsi="Verdana"/>
          <w:b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="00AB0C8B" w:rsidRPr="001638F2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1638F2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:rsidR="003C2FB8" w:rsidRPr="00AB0C8B" w:rsidRDefault="003C2FB8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</w:t>
      </w:r>
      <w:r w:rsidR="00846661" w:rsidRPr="0070468B">
        <w:rPr>
          <w:rFonts w:ascii="Verdana" w:hAnsi="Verdana"/>
          <w:sz w:val="20"/>
          <w:szCs w:val="20"/>
        </w:rPr>
        <w:t>TERMIN WYKONANIA ZAMÓWIENIA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:rsidR="00FD7C92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rozpoczęcie realizacji przedmiotu zamówienia: </w:t>
      </w:r>
      <w:r w:rsidRPr="0070468B">
        <w:rPr>
          <w:rFonts w:ascii="Verdana" w:hAnsi="Verdana"/>
          <w:b/>
          <w:sz w:val="20"/>
          <w:szCs w:val="20"/>
        </w:rPr>
        <w:t>w dniu następnym po podpisaniu umowy</w:t>
      </w:r>
      <w:r w:rsidR="00F42257">
        <w:rPr>
          <w:rFonts w:ascii="Verdana" w:hAnsi="Verdana"/>
          <w:sz w:val="20"/>
          <w:szCs w:val="20"/>
        </w:rPr>
        <w:t>;</w:t>
      </w:r>
    </w:p>
    <w:p w:rsidR="00FD5A45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zamówienia wraz z jego odbiorem: </w:t>
      </w:r>
      <w:r w:rsidR="004241B4" w:rsidRPr="004241B4">
        <w:rPr>
          <w:rFonts w:ascii="Verdana" w:hAnsi="Verdana"/>
          <w:b/>
          <w:sz w:val="20"/>
          <w:szCs w:val="20"/>
        </w:rPr>
        <w:t>w terminie</w:t>
      </w:r>
      <w:r w:rsidR="004241B4">
        <w:rPr>
          <w:rFonts w:ascii="Verdana" w:hAnsi="Verdana"/>
          <w:sz w:val="20"/>
          <w:szCs w:val="20"/>
        </w:rPr>
        <w:t xml:space="preserve"> </w:t>
      </w:r>
      <w:r w:rsidR="002A3E33" w:rsidRPr="000312E2">
        <w:rPr>
          <w:rFonts w:ascii="Verdana" w:hAnsi="Verdana" w:cs="Arial"/>
          <w:b/>
          <w:bCs/>
          <w:sz w:val="20"/>
          <w:szCs w:val="20"/>
        </w:rPr>
        <w:t>90 dni od daty podpisania umowy</w:t>
      </w:r>
      <w:r w:rsidR="004241B4">
        <w:rPr>
          <w:rFonts w:ascii="Verdana" w:hAnsi="Verdana"/>
          <w:b/>
          <w:sz w:val="20"/>
          <w:szCs w:val="20"/>
        </w:rPr>
        <w:t>.</w:t>
      </w:r>
    </w:p>
    <w:p w:rsidR="0087096B" w:rsidRPr="0070468B" w:rsidRDefault="0087096B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F4225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ą, który złoży najkorzystniejszą ofertę</w:t>
      </w:r>
      <w:r w:rsidR="00FD7C92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zostanie zawarta umowa, której wzór stanowi załącznik nr 1 do </w:t>
      </w:r>
      <w:r w:rsidR="00210B1B"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:rsidR="00FD5A45" w:rsidRPr="002A107A" w:rsidRDefault="002A107A" w:rsidP="002A107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hAnsi="Verdana"/>
          <w:sz w:val="20"/>
          <w:szCs w:val="20"/>
        </w:rPr>
        <w:t xml:space="preserve">7.1.  W postępowaniu o udzielenie zamówienia komunikacja pomiędzy zamawiającym a wykonawcami, w szczególności składanie pytań, oświadczeń, wniosków (innych niż wskazanych w pkt 11), zawiadomień oraz przekazywanie informacji odbywa się </w:t>
      </w:r>
      <w:r>
        <w:rPr>
          <w:rFonts w:ascii="Verdana" w:hAnsi="Verdana"/>
          <w:sz w:val="20"/>
          <w:szCs w:val="20"/>
        </w:rPr>
        <w:t xml:space="preserve">elektronicznie za pośrednictwem </w:t>
      </w:r>
      <w:r w:rsidRPr="002A107A">
        <w:rPr>
          <w:rFonts w:ascii="Verdana" w:hAnsi="Verdana"/>
          <w:sz w:val="20"/>
          <w:szCs w:val="20"/>
        </w:rPr>
        <w:t xml:space="preserve">poczty elektronicznej: </w:t>
      </w:r>
      <w:hyperlink r:id="rId12" w:history="1">
        <w:r w:rsidRPr="00E40E3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2A107A">
        <w:rPr>
          <w:rFonts w:ascii="Verdana" w:hAnsi="Verdana"/>
          <w:b/>
          <w:sz w:val="20"/>
          <w:szCs w:val="20"/>
        </w:rPr>
        <w:t>We wszelkiej korespondencji związanej z niniejszym postępowaniem zamawiający i wykonawcy posługują się numerem ref</w:t>
      </w:r>
      <w:r>
        <w:rPr>
          <w:rFonts w:ascii="Verdana" w:hAnsi="Verdana"/>
          <w:b/>
          <w:sz w:val="20"/>
          <w:szCs w:val="20"/>
        </w:rPr>
        <w:t>erencyjnym sprawy, tj. IZ.271</w:t>
      </w:r>
      <w:r w:rsidR="002268D7">
        <w:rPr>
          <w:rFonts w:ascii="Verdana" w:hAnsi="Verdana"/>
          <w:b/>
          <w:sz w:val="20"/>
          <w:szCs w:val="20"/>
        </w:rPr>
        <w:t>.36</w:t>
      </w:r>
      <w:r w:rsidRPr="002A107A">
        <w:rPr>
          <w:rFonts w:ascii="Verdana" w:hAnsi="Verdana"/>
          <w:b/>
          <w:sz w:val="20"/>
          <w:szCs w:val="20"/>
        </w:rPr>
        <w:t xml:space="preserve">.2021 </w:t>
      </w:r>
    </w:p>
    <w:p w:rsidR="002A107A" w:rsidRPr="002A107A" w:rsidRDefault="002A107A" w:rsidP="002A107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hAnsi="Verdana"/>
          <w:sz w:val="20"/>
          <w:szCs w:val="20"/>
        </w:rPr>
        <w:t xml:space="preserve">7.2.  Sposób sporządzenia dokumentów elektronicznych musi być zgodny z wymaganiami określonymi w rozporządzeniu Prezesa Rady Ministrów z dnia 30 grudnia 2020 r. w sprawie sposobu sporządzania i przekazywania informacji oraz wymagań technicznych dla dokumentów elektronicznych oraz środków komunikacji elektronicznej w postępowaniu o udzielenie zamówienia publicznego lub konkursie (Dz. U. z 2020 poz. 2452) oraz rozporządzeniu Ministra Rozwoju, Pracy i Technologii z dnia 23 grudnia 2020 r. w sprawie podmiotowych środków dowodowych oraz innych dokumentów lub oświadczeń, jakich może żądać zamawiający od wykonawcy (Dz. U. z 2020 poz. 2415). </w:t>
      </w:r>
    </w:p>
    <w:p w:rsidR="002A107A" w:rsidRPr="002A107A" w:rsidRDefault="002A107A" w:rsidP="002A107A">
      <w:pPr>
        <w:spacing w:after="0" w:line="240" w:lineRule="auto"/>
        <w:ind w:left="851"/>
        <w:jc w:val="both"/>
        <w:rPr>
          <w:rFonts w:ascii="Verdana" w:hAnsi="Verdana"/>
          <w:b/>
          <w:sz w:val="20"/>
          <w:szCs w:val="20"/>
          <w:u w:val="single"/>
        </w:rPr>
      </w:pPr>
      <w:r w:rsidRPr="002A107A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:rsidR="000139DA" w:rsidRDefault="002A107A" w:rsidP="002A107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hAnsi="Verdana"/>
          <w:sz w:val="20"/>
          <w:szCs w:val="20"/>
        </w:rPr>
        <w:tab/>
        <w:t>Pytania wykonawców o wyjaśnienie treści SWZ nie muszą być składane z uwzględnieniem powyższych Rozporządzeń, ani nie muszą być podpisane kwalifikowanym podpisem elektronicznym lub podpisem zaufanym lub podpisem osobistym.</w:t>
      </w:r>
    </w:p>
    <w:p w:rsidR="002A107A" w:rsidRPr="0070468B" w:rsidRDefault="002A107A" w:rsidP="002A107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WSKAZANIE OSÓB UPRAWNIONYCH DO KOMUNIKOWANIA SIĘ Z WYKONAWCAMI.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ykonawcami upoważnione są następujące osoby po stronie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 xml:space="preserve">amawiającego: </w:t>
      </w:r>
    </w:p>
    <w:p w:rsidR="002A107A" w:rsidRPr="0070468B" w:rsidRDefault="002A107A" w:rsidP="002A107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Urszula Brzozowska</w:t>
      </w:r>
      <w:r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</w:t>
      </w:r>
      <w:r>
        <w:rPr>
          <w:rFonts w:ascii="Verdana" w:hAnsi="Verdana"/>
          <w:sz w:val="20"/>
          <w:szCs w:val="20"/>
        </w:rPr>
        <w:t>y, ul. Śląska 11/13, pokój nr 4</w:t>
      </w:r>
      <w:r w:rsidRPr="0070468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5</w:t>
      </w:r>
      <w:r w:rsidRPr="0070468B">
        <w:rPr>
          <w:rFonts w:ascii="Verdana" w:hAnsi="Verdana"/>
          <w:sz w:val="20"/>
          <w:szCs w:val="20"/>
        </w:rPr>
        <w:t>, tel. +48 34 37 07 6</w:t>
      </w:r>
      <w:r>
        <w:rPr>
          <w:rFonts w:ascii="Verdana" w:hAnsi="Verdana"/>
          <w:sz w:val="20"/>
          <w:szCs w:val="20"/>
        </w:rPr>
        <w:t>50</w:t>
      </w:r>
      <w:r w:rsidRPr="0070468B">
        <w:rPr>
          <w:rFonts w:ascii="Verdana" w:hAnsi="Verdana"/>
          <w:sz w:val="20"/>
          <w:szCs w:val="20"/>
        </w:rPr>
        <w:t xml:space="preserve"> w godz. 7</w:t>
      </w:r>
      <w:r w:rsidRPr="0070468B">
        <w:rPr>
          <w:rFonts w:ascii="Verdana" w:hAnsi="Verdana"/>
          <w:sz w:val="20"/>
          <w:szCs w:val="20"/>
          <w:vertAlign w:val="superscript"/>
        </w:rPr>
        <w:t>30</w:t>
      </w:r>
      <w:r w:rsidRPr="0070468B">
        <w:rPr>
          <w:rFonts w:ascii="Verdana" w:hAnsi="Verdana"/>
          <w:sz w:val="20"/>
          <w:szCs w:val="20"/>
        </w:rPr>
        <w:t>-15</w:t>
      </w:r>
      <w:r w:rsidRPr="0070468B">
        <w:rPr>
          <w:rFonts w:ascii="Verdana" w:hAnsi="Verdana"/>
          <w:sz w:val="20"/>
          <w:szCs w:val="20"/>
          <w:vertAlign w:val="superscript"/>
        </w:rPr>
        <w:t>00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570844">
        <w:rPr>
          <w:rFonts w:ascii="Verdana" w:hAnsi="Verdana"/>
          <w:b/>
          <w:sz w:val="20"/>
          <w:szCs w:val="20"/>
        </w:rPr>
        <w:t>w zakresie przedmiotu zamówienia</w:t>
      </w:r>
      <w:r>
        <w:rPr>
          <w:rFonts w:ascii="Verdana" w:hAnsi="Verdana"/>
          <w:sz w:val="20"/>
          <w:szCs w:val="20"/>
        </w:rPr>
        <w:t>;</w:t>
      </w:r>
    </w:p>
    <w:p w:rsidR="002A107A" w:rsidRPr="0070468B" w:rsidRDefault="002A107A" w:rsidP="002A107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Agnieszka Marchewka</w:t>
      </w:r>
      <w:r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Częstochowy, ul. Śląska 11/13, pokój nr 418, tel. +48 34 37 07 618, e-mail: </w:t>
      </w:r>
      <w:hyperlink r:id="rId13" w:history="1">
        <w:r w:rsidRPr="00570844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Pr="0070468B">
        <w:rPr>
          <w:rFonts w:ascii="Verdana" w:hAnsi="Verdana"/>
          <w:color w:val="00B05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w godz. 7</w:t>
      </w:r>
      <w:r w:rsidRPr="0070468B">
        <w:rPr>
          <w:rFonts w:ascii="Verdana" w:hAnsi="Verdana"/>
          <w:sz w:val="20"/>
          <w:szCs w:val="20"/>
          <w:vertAlign w:val="superscript"/>
        </w:rPr>
        <w:t>30</w:t>
      </w:r>
      <w:r w:rsidRPr="0070468B">
        <w:rPr>
          <w:rFonts w:ascii="Verdana" w:hAnsi="Verdana"/>
          <w:sz w:val="20"/>
          <w:szCs w:val="20"/>
        </w:rPr>
        <w:t>-15</w:t>
      </w:r>
      <w:r w:rsidRPr="0070468B">
        <w:rPr>
          <w:rFonts w:ascii="Verdana" w:hAnsi="Verdana"/>
          <w:sz w:val="20"/>
          <w:szCs w:val="20"/>
          <w:vertAlign w:val="superscript"/>
        </w:rPr>
        <w:t>00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570844">
        <w:rPr>
          <w:rFonts w:ascii="Verdana" w:hAnsi="Verdana"/>
          <w:b/>
          <w:sz w:val="20"/>
          <w:szCs w:val="20"/>
        </w:rPr>
        <w:t>w zakresie procedury</w:t>
      </w:r>
      <w:r w:rsidRPr="0070468B">
        <w:rPr>
          <w:rFonts w:ascii="Verdana" w:hAnsi="Verdana"/>
          <w:sz w:val="20"/>
          <w:szCs w:val="20"/>
        </w:rPr>
        <w:t>.</w:t>
      </w: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9. TERMIN ZWIĄZANIA OFERTĄ. 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Wykonawcy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>
        <w:rPr>
          <w:rFonts w:ascii="Verdana" w:hAnsi="Verdana"/>
          <w:sz w:val="20"/>
          <w:szCs w:val="20"/>
        </w:rPr>
        <w:t xml:space="preserve"> </w:t>
      </w:r>
      <w:r w:rsidR="00435A26">
        <w:rPr>
          <w:rFonts w:ascii="Verdana" w:hAnsi="Verdana"/>
          <w:b/>
          <w:sz w:val="20"/>
          <w:szCs w:val="20"/>
        </w:rPr>
        <w:t>09.09.</w:t>
      </w:r>
      <w:r w:rsidR="00D4601B" w:rsidRPr="00D4601B">
        <w:rPr>
          <w:rFonts w:ascii="Verdana" w:hAnsi="Verdana"/>
          <w:b/>
          <w:sz w:val="20"/>
          <w:szCs w:val="20"/>
        </w:rPr>
        <w:t>2021 r.</w:t>
      </w: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10. OPIS SPOSOBU PRZYGOTOWANIA OFERTY.</w:t>
      </w:r>
    </w:p>
    <w:p w:rsidR="00C703C3" w:rsidRPr="0070468B" w:rsidRDefault="00C703C3" w:rsidP="00C703C3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Oferta ma być sporządzona zgodnie z warunkami określonymi w SWZ. Dokumenty sporządzone w języku obcym muszą być złożone wraz z tłumaczeniem na język polski. </w:t>
      </w:r>
    </w:p>
    <w:p w:rsidR="00834D9A" w:rsidRDefault="00834D9A" w:rsidP="00C703C3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2A107A" w:rsidRDefault="00C703C3" w:rsidP="002A107A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muszą złożyć wraz z ofertą:</w:t>
      </w:r>
    </w:p>
    <w:p w:rsidR="002A107A" w:rsidRPr="002A107A" w:rsidRDefault="002A107A" w:rsidP="002A10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Wypełniony FORMULARZ OFERTOWY</w:t>
      </w: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stanowiący załącznik nr 2 do SWZ. Do oferty należy dołączyć aktualne dokumenty potwierdzające status prawny wykonawcy, np. odpis z właściwego rejestru lub z centralnej ewidencji i informacji o działalności gospodarczej. Oferta nie musi zawierać tych dokumentów w przypadku wskazania przez wykonawcę, że  są one dostępne w formie elektronicznej pod określonymi adresami internetowymi ogólnodostępnych i bezpłatnych baz danych. </w:t>
      </w:r>
    </w:p>
    <w:p w:rsidR="002A107A" w:rsidRDefault="002A107A" w:rsidP="002A107A">
      <w:pPr>
        <w:pStyle w:val="Akapitzlist"/>
        <w:spacing w:after="0" w:line="240" w:lineRule="auto"/>
        <w:ind w:left="7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Upoważnienie osób podpisujących ofertę musi bezpośrednio wynikać z ww. dokumentów. </w:t>
      </w: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Oznacza to, że w przypadku jeżeli upoważnienie takie nie wynika wprost z dokumentu stwierdzającego status prawny Wykonawcy, do oferty należy dołączyć stosowne pełnomocnictwo w formie oryginału lub kserokopii potwierdzonej notarialnie, ustanowione do reprezentowania Wykonawcy/ów ubiegającego/</w:t>
      </w:r>
      <w:proofErr w:type="spellStart"/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proofErr w:type="spellEnd"/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się o udzielenie zamówienia publicznego.</w:t>
      </w:r>
    </w:p>
    <w:p w:rsidR="002A107A" w:rsidRPr="002A107A" w:rsidRDefault="002A107A" w:rsidP="002A107A">
      <w:pPr>
        <w:pStyle w:val="Akapitzlist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FORMULARZ OFERTOWY musi ponadto zawierać oświadczenie wykonawcy w zakresie wypełnienia obowiązków informacyjnych przewidzianych w art. 13 lub art. 14 RODO.</w:t>
      </w:r>
    </w:p>
    <w:p w:rsidR="002A107A" w:rsidRPr="002A107A" w:rsidRDefault="002A107A" w:rsidP="002A107A">
      <w:pPr>
        <w:spacing w:before="100" w:beforeAutospacing="1"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2) </w:t>
      </w: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Oświadczenie o niepodleganiu wykluczeniu i spełnianiu warunków udziału w postępowaniu</w:t>
      </w: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 którym mowa w art. 125 ust. 1 ustawy </w:t>
      </w:r>
      <w:proofErr w:type="spellStart"/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Pzp</w:t>
      </w:r>
      <w:proofErr w:type="spellEnd"/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, w zakresie wskazanym przez Zamawiającego - wypełniony załącznik nr 3 do SWZ stanowiący oświadczenie</w:t>
      </w: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dotyczące odpowiednio:</w:t>
      </w:r>
    </w:p>
    <w:p w:rsidR="00331958" w:rsidRPr="00331958" w:rsidRDefault="00331958" w:rsidP="00331958">
      <w:pPr>
        <w:pStyle w:val="awciety"/>
        <w:widowControl w:val="0"/>
        <w:spacing w:after="120" w:line="240" w:lineRule="auto"/>
        <w:ind w:left="993"/>
        <w:rPr>
          <w:rFonts w:ascii="Verdana" w:hAnsi="Verdana" w:cs="Verdana"/>
          <w:color w:val="auto"/>
          <w:sz w:val="20"/>
        </w:rPr>
      </w:pPr>
      <w:r w:rsidRPr="00331958">
        <w:rPr>
          <w:rFonts w:ascii="Verdana" w:hAnsi="Verdana" w:cs="Verdana"/>
          <w:color w:val="auto"/>
          <w:sz w:val="20"/>
        </w:rPr>
        <w:t>a) wykonawcy;</w:t>
      </w:r>
    </w:p>
    <w:p w:rsidR="00331958" w:rsidRPr="00331958" w:rsidRDefault="00331958" w:rsidP="00331958">
      <w:pPr>
        <w:pStyle w:val="awciety"/>
        <w:widowControl w:val="0"/>
        <w:spacing w:after="120" w:line="240" w:lineRule="auto"/>
        <w:ind w:left="993"/>
        <w:rPr>
          <w:rFonts w:ascii="Verdana" w:hAnsi="Verdana" w:cs="Verdana"/>
          <w:color w:val="auto"/>
          <w:sz w:val="20"/>
        </w:rPr>
      </w:pPr>
      <w:r w:rsidRPr="00331958">
        <w:rPr>
          <w:rFonts w:ascii="Verdana" w:hAnsi="Verdana" w:cs="Verdana"/>
          <w:color w:val="auto"/>
          <w:sz w:val="20"/>
        </w:rPr>
        <w:t>b) każdego ze wspólników konsorcjum (w przypadku składania oferty wspólnej) oraz każdego ze wspólników spółki cywilnej;</w:t>
      </w:r>
    </w:p>
    <w:p w:rsidR="00CD3730" w:rsidRPr="00A906DA" w:rsidRDefault="00331958" w:rsidP="00331958">
      <w:pPr>
        <w:pStyle w:val="awciety"/>
        <w:widowControl w:val="0"/>
        <w:spacing w:after="120" w:line="240" w:lineRule="auto"/>
        <w:ind w:left="993" w:hanging="284"/>
        <w:rPr>
          <w:rFonts w:ascii="Verdana" w:hAnsi="Verdana" w:cs="Verdana"/>
          <w:color w:val="auto"/>
          <w:sz w:val="20"/>
        </w:rPr>
      </w:pPr>
      <w:r w:rsidRPr="00331958">
        <w:rPr>
          <w:rFonts w:ascii="Verdana" w:hAnsi="Verdana" w:cs="Verdana"/>
          <w:color w:val="auto"/>
          <w:sz w:val="20"/>
        </w:rPr>
        <w:t xml:space="preserve">c) podmiotów udostępniających zasoby, czyli podmiotów, na zasoby których powołuje się Wykonawca w celu spełnienia warunków udziału w postępowaniu, o których mowa w punktach 18.1. i 18.2. SWZ oraz przesłanek wykluczenia z postępowania, o których mowa w art. 108 ust. 1 ustawy </w:t>
      </w:r>
      <w:proofErr w:type="spellStart"/>
      <w:r w:rsidRPr="00331958">
        <w:rPr>
          <w:rFonts w:ascii="Verdana" w:hAnsi="Verdana" w:cs="Verdana"/>
          <w:color w:val="auto"/>
          <w:sz w:val="20"/>
        </w:rPr>
        <w:t>Pzp</w:t>
      </w:r>
      <w:proofErr w:type="spellEnd"/>
      <w:r w:rsidRPr="00331958">
        <w:rPr>
          <w:rFonts w:ascii="Verdana" w:hAnsi="Verdana" w:cs="Verdana"/>
          <w:color w:val="auto"/>
          <w:sz w:val="20"/>
        </w:rPr>
        <w:t xml:space="preserve"> (punkt 13.1. SWZ) oraz art. 109 ust. 1 ustawy </w:t>
      </w:r>
      <w:proofErr w:type="spellStart"/>
      <w:r w:rsidRPr="00331958">
        <w:rPr>
          <w:rFonts w:ascii="Verdana" w:hAnsi="Verdana" w:cs="Verdana"/>
          <w:color w:val="auto"/>
          <w:sz w:val="20"/>
        </w:rPr>
        <w:t>Pzp</w:t>
      </w:r>
      <w:proofErr w:type="spellEnd"/>
      <w:r w:rsidRPr="00331958">
        <w:rPr>
          <w:rFonts w:ascii="Verdana" w:hAnsi="Verdana" w:cs="Verdana"/>
          <w:color w:val="auto"/>
          <w:sz w:val="20"/>
        </w:rPr>
        <w:t xml:space="preserve"> punkty 5, 6, 7, 8, 9 i 10 (punkt 13.2. SWZ).</w:t>
      </w:r>
    </w:p>
    <w:p w:rsidR="00331958" w:rsidRPr="00331958" w:rsidRDefault="00331958" w:rsidP="00331958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3) </w:t>
      </w:r>
      <w:r w:rsidRPr="003319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Zobowiązania podmiotów udostępniających zasoby na które wykonawca będzie się powoływał w celu spełniania warunków udziału w postępowaniu, o których mowa w punktach 18.1. lub 18.2. SWZ. </w:t>
      </w: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art. 118 ust. 3 ustawy </w:t>
      </w:r>
      <w:proofErr w:type="spellStart"/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Wykonawca musi złożyć wraz z ofertą zobowiązania ww. podmiotów</w:t>
      </w:r>
      <w:r w:rsidRPr="003319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oddania mu do dyspozycji tych zasobów na potrzeby realizacji zamówienia albo </w:t>
      </w:r>
      <w:r w:rsidRPr="003319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inne podmiotowe środki dowodowe</w:t>
      </w: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potwierdzające, że wykonawca realizując zamówienie, będzie dysponował niezbędnymi zasobami tych podmiotów.</w:t>
      </w:r>
    </w:p>
    <w:p w:rsidR="00331958" w:rsidRPr="00331958" w:rsidRDefault="00331958" w:rsidP="003319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art. 118 ust. 4 ustawy </w:t>
      </w:r>
      <w:proofErr w:type="spellStart"/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zobowiązanie podmiotu udostępniającego zasoby, którego wzór załącznik nr 4 do SWZ, musi potwierdzać, że stosunek łączący wykonawcę z podmiotami udostępniającymi zasoby gwarantuje rzeczywisty dostęp do tych zasobów oraz musi określać w szczególności:</w:t>
      </w:r>
    </w:p>
    <w:p w:rsidR="00331958" w:rsidRPr="00331958" w:rsidRDefault="00331958" w:rsidP="00331958">
      <w:pPr>
        <w:spacing w:after="0" w:line="240" w:lineRule="auto"/>
        <w:ind w:left="99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a) zakres dostępnych wykonawcy zasobów podmiotu udostępniającego zasoby;</w:t>
      </w:r>
    </w:p>
    <w:p w:rsidR="00331958" w:rsidRDefault="00331958" w:rsidP="00331958">
      <w:pPr>
        <w:spacing w:after="0" w:line="240" w:lineRule="auto"/>
        <w:ind w:left="99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b) sposób i okres udostępnienia wykonawcy i wykorzystania przez niego zasobów podmiotu udostępniającego te zasoby przy wykonywaniu zamówienia;</w:t>
      </w:r>
    </w:p>
    <w:p w:rsidR="00331958" w:rsidRDefault="00331958" w:rsidP="00331958">
      <w:pPr>
        <w:spacing w:after="0" w:line="240" w:lineRule="auto"/>
        <w:ind w:left="992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c)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dotyczą.</w:t>
      </w:r>
    </w:p>
    <w:p w:rsidR="00867579" w:rsidRPr="00331958" w:rsidRDefault="00867579" w:rsidP="00331958">
      <w:pPr>
        <w:spacing w:after="0" w:line="240" w:lineRule="auto"/>
        <w:ind w:left="99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958" w:rsidRPr="00331958" w:rsidRDefault="00331958" w:rsidP="00331958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4) </w:t>
      </w:r>
      <w:r w:rsidRPr="003319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Pełnomocnictwo ustanowione do reprezentowania Wykonawców wspólnie ubiegających się o udzielenie zamówienia publicznego</w:t>
      </w: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(jeżeli dotyczy)</w:t>
      </w:r>
    </w:p>
    <w:p w:rsidR="00331958" w:rsidRPr="00331958" w:rsidRDefault="00331958" w:rsidP="003319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przypadku składania oferty wspólnej przez kilku przedsiębiorców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:rsidR="00C703C3" w:rsidRDefault="00C703C3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523271" w:rsidP="00AE0FD7">
      <w:pPr>
        <w:spacing w:after="0" w:line="24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bCs/>
          <w:sz w:val="20"/>
          <w:szCs w:val="20"/>
        </w:rPr>
        <w:t>11.1.</w:t>
      </w:r>
      <w:r w:rsidRPr="00331958">
        <w:rPr>
          <w:rFonts w:ascii="Verdana" w:hAnsi="Verdana"/>
          <w:b/>
          <w:bCs/>
          <w:sz w:val="20"/>
          <w:szCs w:val="20"/>
        </w:rPr>
        <w:t xml:space="preserve"> Wykonawca zamierzający złożyć ofertę w postępowaniu o udzielenie zamówienia publicznego, musi posiadać konto na 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ePUAP</w:t>
      </w:r>
      <w:proofErr w:type="spellEnd"/>
      <w:r w:rsidRPr="00331958">
        <w:rPr>
          <w:rFonts w:ascii="Verdana" w:hAnsi="Verdana"/>
          <w:b/>
          <w:bCs/>
          <w:sz w:val="20"/>
          <w:szCs w:val="20"/>
        </w:rPr>
        <w:t xml:space="preserve">. Wykonawca posiadający konto na 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ePUAP</w:t>
      </w:r>
      <w:proofErr w:type="spellEnd"/>
      <w:r w:rsidRPr="00331958">
        <w:rPr>
          <w:rFonts w:ascii="Verdana" w:hAnsi="Verdana"/>
          <w:b/>
          <w:bCs/>
          <w:sz w:val="20"/>
          <w:szCs w:val="20"/>
        </w:rPr>
        <w:t xml:space="preserve"> ma dostęp do formularza: „</w:t>
      </w:r>
      <w:r w:rsidRPr="00331958">
        <w:rPr>
          <w:rFonts w:ascii="Verdana" w:hAnsi="Verdana"/>
          <w:b/>
          <w:bCs/>
          <w:i/>
          <w:iCs/>
          <w:sz w:val="20"/>
          <w:szCs w:val="20"/>
        </w:rPr>
        <w:t>Formularz do złożenia, zmiany, wycofania oferty lub wniosku</w:t>
      </w:r>
      <w:r w:rsidRPr="00331958">
        <w:rPr>
          <w:rFonts w:ascii="Verdana" w:hAnsi="Verdana"/>
          <w:b/>
          <w:bCs/>
          <w:sz w:val="20"/>
          <w:szCs w:val="20"/>
        </w:rPr>
        <w:t>”.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11.2. Ofertę należy sporządzić w języku polskim w postaci elektronicznej w formacie danych: </w:t>
      </w:r>
      <w:r w:rsidRPr="00331958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odt</w:t>
      </w:r>
      <w:proofErr w:type="spellEnd"/>
      <w:r w:rsidRPr="00331958">
        <w:rPr>
          <w:rFonts w:ascii="Verdana" w:hAnsi="Verdana"/>
          <w:sz w:val="20"/>
          <w:szCs w:val="20"/>
        </w:rPr>
        <w:t xml:space="preserve">, </w:t>
      </w:r>
      <w:r w:rsidRPr="00331958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doc</w:t>
      </w:r>
      <w:proofErr w:type="spellEnd"/>
      <w:r w:rsidRPr="00331958">
        <w:rPr>
          <w:rFonts w:ascii="Verdana" w:hAnsi="Verdana"/>
          <w:sz w:val="20"/>
          <w:szCs w:val="20"/>
        </w:rPr>
        <w:t xml:space="preserve">, </w:t>
      </w:r>
      <w:r w:rsidRPr="00331958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docx</w:t>
      </w:r>
      <w:proofErr w:type="spellEnd"/>
      <w:r w:rsidRPr="00331958">
        <w:rPr>
          <w:rFonts w:ascii="Verdana" w:hAnsi="Verdana"/>
          <w:sz w:val="20"/>
          <w:szCs w:val="20"/>
        </w:rPr>
        <w:t xml:space="preserve">, </w:t>
      </w:r>
      <w:r w:rsidRPr="00331958">
        <w:rPr>
          <w:rFonts w:ascii="Verdana" w:hAnsi="Verdana"/>
          <w:b/>
          <w:bCs/>
          <w:sz w:val="20"/>
          <w:szCs w:val="20"/>
        </w:rPr>
        <w:t xml:space="preserve">.pdf. </w:t>
      </w:r>
      <w:r w:rsidRPr="00331958">
        <w:rPr>
          <w:rFonts w:ascii="Verdana" w:hAnsi="Verdana"/>
          <w:sz w:val="20"/>
          <w:szCs w:val="20"/>
        </w:rPr>
        <w:t xml:space="preserve">Maksymalny rozmiar  przesyłanych plików wynosi 150 MB.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11.3. Ofertę składa się, </w:t>
      </w:r>
      <w:r w:rsidRPr="00331958">
        <w:rPr>
          <w:rFonts w:ascii="Verdana" w:hAnsi="Verdana"/>
          <w:b/>
          <w:bCs/>
          <w:sz w:val="20"/>
          <w:szCs w:val="20"/>
        </w:rPr>
        <w:t>pod rygorem nieważności, w formie elektronicznej</w:t>
      </w:r>
      <w:r w:rsidRPr="00331958">
        <w:rPr>
          <w:rFonts w:ascii="Verdana" w:hAnsi="Verdana"/>
          <w:sz w:val="20"/>
          <w:szCs w:val="20"/>
        </w:rPr>
        <w:t xml:space="preserve"> (oferta opatrzona kwalifikowanym podpisem elektronicznym) </w:t>
      </w:r>
      <w:r w:rsidRPr="00331958">
        <w:rPr>
          <w:rFonts w:ascii="Verdana" w:hAnsi="Verdana"/>
          <w:b/>
          <w:bCs/>
          <w:sz w:val="20"/>
          <w:szCs w:val="20"/>
        </w:rPr>
        <w:t>lub w postaci elektronicznej</w:t>
      </w:r>
      <w:r w:rsidRPr="00331958">
        <w:rPr>
          <w:rFonts w:ascii="Verdana" w:hAnsi="Verdana"/>
          <w:sz w:val="20"/>
          <w:szCs w:val="20"/>
        </w:rPr>
        <w:t xml:space="preserve"> opatrzonej podpisem zaufanym lub podpisem osobistym.</w:t>
      </w:r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331958">
        <w:rPr>
          <w:rFonts w:ascii="Verdana" w:hAnsi="Verdana"/>
          <w:b/>
          <w:bCs/>
          <w:sz w:val="20"/>
          <w:szCs w:val="20"/>
        </w:rPr>
        <w:t>Opatrzenie właściwym podpisem oferty (lub paczki) następuje przed czynnością jej zaszyfrowania.</w:t>
      </w:r>
    </w:p>
    <w:p w:rsid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331958">
        <w:rPr>
          <w:rFonts w:ascii="Verdana" w:hAnsi="Verdana"/>
          <w:i/>
          <w:iCs/>
          <w:sz w:val="20"/>
          <w:szCs w:val="20"/>
        </w:rPr>
        <w:t>Jak należy podpisać ofertę w postaci elektronicznej</w:t>
      </w:r>
      <w:r w:rsidRPr="0033195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:</w:t>
      </w:r>
    </w:p>
    <w:p w:rsidR="00331958" w:rsidRPr="0064528C" w:rsidRDefault="001948C1" w:rsidP="00331958">
      <w:pPr>
        <w:spacing w:after="0" w:line="240" w:lineRule="auto"/>
        <w:ind w:left="1134"/>
        <w:jc w:val="both"/>
        <w:rPr>
          <w:rFonts w:ascii="Verdana" w:eastAsia="Calibri" w:hAnsi="Verdana" w:cs="Times New Roman"/>
          <w:b/>
          <w:color w:val="0066FF"/>
          <w:sz w:val="20"/>
          <w:szCs w:val="20"/>
        </w:rPr>
      </w:pPr>
      <w:hyperlink r:id="rId14" w:history="1">
        <w:r w:rsidR="00331958" w:rsidRPr="0064528C">
          <w:rPr>
            <w:rFonts w:ascii="Verdana" w:eastAsia="Calibri" w:hAnsi="Verdana" w:cs="Times New Roman"/>
            <w:color w:val="0000FF"/>
            <w:sz w:val="20"/>
            <w:szCs w:val="20"/>
            <w:u w:val="single"/>
          </w:rPr>
          <w:t>https://www.uzp.gov.pl/__data/assets/pdf_file/0016/47401/Jak-nalezy-podpisac-oferte-w-postaci-elektronicznej.pdf</w:t>
        </w:r>
      </w:hyperlink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Ofertę należy złożyć w oryginale.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  </w:t>
      </w:r>
      <w:r w:rsidRPr="00331958">
        <w:rPr>
          <w:rFonts w:ascii="Verdana" w:hAnsi="Verdana"/>
          <w:b/>
          <w:bCs/>
          <w:sz w:val="20"/>
          <w:szCs w:val="20"/>
        </w:rPr>
        <w:t xml:space="preserve">Nazwa pliku z formularzem ofertowym powinna zawierać słowo OFERTA. </w:t>
      </w:r>
      <w:r w:rsidRPr="00331958">
        <w:rPr>
          <w:rFonts w:ascii="Verdana" w:hAnsi="Verdana"/>
          <w:sz w:val="20"/>
          <w:szCs w:val="20"/>
        </w:rPr>
        <w:t>W przeciwnym razie Zamawiający nie ponosi odpowiedzialności za nieotwarcie nieprawidłowo opisanego pliku z formularzem ofertowym w trakcie sesji otwarcia ofert.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11.4. </w:t>
      </w:r>
      <w:r>
        <w:rPr>
          <w:rFonts w:ascii="Verdana" w:hAnsi="Verdana"/>
          <w:sz w:val="20"/>
          <w:szCs w:val="20"/>
        </w:rPr>
        <w:t xml:space="preserve"> </w:t>
      </w:r>
      <w:r w:rsidRPr="00331958">
        <w:rPr>
          <w:rFonts w:ascii="Verdana" w:hAnsi="Verdana"/>
          <w:sz w:val="20"/>
          <w:szCs w:val="20"/>
        </w:rPr>
        <w:t>Wykonawca składa podpisaną ofertę za pośrednictwem „</w:t>
      </w:r>
      <w:r w:rsidRPr="00331958">
        <w:rPr>
          <w:rFonts w:ascii="Verdana" w:hAnsi="Verdana"/>
          <w:b/>
          <w:bCs/>
          <w:i/>
          <w:iCs/>
          <w:sz w:val="20"/>
          <w:szCs w:val="20"/>
        </w:rPr>
        <w:t>Formularza do złożenia, zmiany, wycofania oferty lub wniosku</w:t>
      </w:r>
      <w:r w:rsidRPr="00331958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331958">
        <w:rPr>
          <w:rFonts w:ascii="Verdana" w:hAnsi="Verdana"/>
          <w:sz w:val="20"/>
          <w:szCs w:val="20"/>
        </w:rPr>
        <w:t>ePUAP</w:t>
      </w:r>
      <w:proofErr w:type="spellEnd"/>
      <w:r w:rsidRPr="00331958">
        <w:rPr>
          <w:rFonts w:ascii="Verdana" w:hAnsi="Verdana"/>
          <w:sz w:val="20"/>
          <w:szCs w:val="20"/>
        </w:rPr>
        <w:t xml:space="preserve"> i udostępnionego również na </w:t>
      </w:r>
      <w:proofErr w:type="spellStart"/>
      <w:r w:rsidRPr="00331958">
        <w:rPr>
          <w:rFonts w:ascii="Verdana" w:hAnsi="Verdana"/>
          <w:sz w:val="20"/>
          <w:szCs w:val="20"/>
        </w:rPr>
        <w:t>miniPortalu</w:t>
      </w:r>
      <w:proofErr w:type="spellEnd"/>
      <w:r w:rsidRPr="00331958">
        <w:rPr>
          <w:rFonts w:ascii="Verdana" w:hAnsi="Verdana"/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331958">
        <w:rPr>
          <w:rFonts w:ascii="Verdana" w:hAnsi="Verdana"/>
          <w:sz w:val="20"/>
          <w:szCs w:val="20"/>
        </w:rPr>
        <w:t>miniPortalu</w:t>
      </w:r>
      <w:proofErr w:type="spellEnd"/>
      <w:r w:rsidRPr="00331958">
        <w:rPr>
          <w:rFonts w:ascii="Verdana" w:hAnsi="Verdana"/>
          <w:sz w:val="20"/>
          <w:szCs w:val="20"/>
        </w:rPr>
        <w:t xml:space="preserve">, w szczegółach danego postępowania.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11.5. Sposób złożenia oferty, w tym zaszyfrowania oferty, opisany został w „Instrukcji użytkownika”, dostępnej na stronie: </w:t>
      </w:r>
      <w:hyperlink r:id="rId15" w:history="1">
        <w:r w:rsidRPr="00331958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331958">
        <w:rPr>
          <w:rFonts w:ascii="Verdana" w:hAnsi="Verdana"/>
          <w:sz w:val="20"/>
          <w:szCs w:val="20"/>
        </w:rPr>
        <w:t> 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11.6. Jeżeli dokumenty elektroniczne, przekazywane przy użyciu środków komunikacji elektronicznej, zawierają informacje stanowiące tajemnicę przedsiębiorstwa w rozumieniu przepisów ustawy z dnia 16 kwietnia 1993 r. o zwalczaniu nieuczciwej konkurencji (Dz. U. z 2020 r., poz. 1913), Wykonawca, w celu utrzymania w 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11.7. </w:t>
      </w:r>
      <w:r>
        <w:rPr>
          <w:rFonts w:ascii="Verdana" w:hAnsi="Verdana"/>
          <w:sz w:val="20"/>
          <w:szCs w:val="20"/>
        </w:rPr>
        <w:t> </w:t>
      </w:r>
      <w:r w:rsidRPr="00331958">
        <w:rPr>
          <w:rFonts w:ascii="Verdana" w:hAnsi="Verdana"/>
          <w:sz w:val="20"/>
          <w:szCs w:val="20"/>
        </w:rPr>
        <w:t>Do oferty należy dołączyć oświadczenie o niepodleganiu wykluczeniu, spełnianiu warunków udziału w postępowaniu, w zakresie wskazanym w punkcie 10.2. SWZ, w formie elektronicznej (opatrzone kwalifikowanym podpisem elektronicznym) lub w postaci elektronicznej opatrzonej podpisem zaufanym lub podpisem osobistym, a następnie zaszyfrować wraz z plikami stanowiącymi ofertę.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11.8. Oferta może być złożona tylko do upływu terminu składania ofert.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lastRenderedPageBreak/>
        <w:t>11.9. Wykonawca może przed upływem terminu do składania ofert zmienić lub wycofać ofertę za pośrednictwem „</w:t>
      </w:r>
      <w:r w:rsidRPr="00331958">
        <w:rPr>
          <w:rFonts w:ascii="Verdana" w:hAnsi="Verdana"/>
          <w:b/>
          <w:bCs/>
          <w:i/>
          <w:iCs/>
          <w:sz w:val="20"/>
          <w:szCs w:val="20"/>
        </w:rPr>
        <w:t>Formularza do złożenia, zmiany, wycofania oferty lub wniosku</w:t>
      </w:r>
      <w:r w:rsidRPr="00331958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331958">
        <w:rPr>
          <w:rFonts w:ascii="Verdana" w:hAnsi="Verdana"/>
          <w:sz w:val="20"/>
          <w:szCs w:val="20"/>
        </w:rPr>
        <w:t>ePUAP</w:t>
      </w:r>
      <w:proofErr w:type="spellEnd"/>
      <w:r w:rsidRPr="00331958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Pr="00331958">
        <w:rPr>
          <w:rFonts w:ascii="Verdana" w:hAnsi="Verdana"/>
          <w:sz w:val="20"/>
          <w:szCs w:val="20"/>
        </w:rPr>
        <w:t>miniPortalu</w:t>
      </w:r>
      <w:proofErr w:type="spellEnd"/>
      <w:r w:rsidRPr="00331958">
        <w:rPr>
          <w:rFonts w:ascii="Verdana" w:hAnsi="Verdana"/>
          <w:sz w:val="20"/>
          <w:szCs w:val="20"/>
        </w:rPr>
        <w:t xml:space="preserve">. Sposób zmiany i wycofania oferty został opisany w „Instrukcji użytkownika” dostępnej na </w:t>
      </w:r>
      <w:proofErr w:type="spellStart"/>
      <w:r w:rsidRPr="00331958">
        <w:rPr>
          <w:rFonts w:ascii="Verdana" w:hAnsi="Verdana"/>
          <w:sz w:val="20"/>
          <w:szCs w:val="20"/>
        </w:rPr>
        <w:t>miniPortalu</w:t>
      </w:r>
      <w:proofErr w:type="spellEnd"/>
      <w:r w:rsidRPr="00331958">
        <w:rPr>
          <w:rFonts w:ascii="Verdana" w:hAnsi="Verdana"/>
          <w:sz w:val="20"/>
          <w:szCs w:val="20"/>
        </w:rPr>
        <w:t xml:space="preserve">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11.10. Wykonawca po upływie terminu do składania ofert nie może skutecznie dokonać zmiany ani wycofać złożonej oferty. </w:t>
      </w:r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b/>
          <w:bCs/>
          <w:sz w:val="20"/>
          <w:szCs w:val="20"/>
        </w:rPr>
        <w:t>Podpis zaufany</w:t>
      </w:r>
      <w:r w:rsidRPr="00331958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  (j.t. Dz. U. z 2019 r., poz. 700 ze zm.).</w:t>
      </w:r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b/>
          <w:bCs/>
          <w:sz w:val="20"/>
          <w:szCs w:val="20"/>
        </w:rPr>
        <w:t>Podpis osobisty</w:t>
      </w:r>
      <w:r w:rsidRPr="00331958">
        <w:rPr>
          <w:rFonts w:ascii="Verdana" w:hAnsi="Verdana"/>
          <w:sz w:val="20"/>
          <w:szCs w:val="20"/>
        </w:rPr>
        <w:t xml:space="preserve"> – ustawa z dnia 6 sierpnia 2010 r. o dowodach osobistych (j.t. Dz. U. z 2019 r., poz. 653 ze zm.).</w:t>
      </w:r>
    </w:p>
    <w:p w:rsidR="00331958" w:rsidRPr="00435A26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11.11. </w:t>
      </w:r>
      <w:r w:rsidRPr="00331958">
        <w:rPr>
          <w:rFonts w:ascii="Verdana" w:hAnsi="Verdana"/>
          <w:b/>
          <w:bCs/>
          <w:sz w:val="20"/>
          <w:szCs w:val="20"/>
        </w:rPr>
        <w:t xml:space="preserve">Termin składania ofert: do dnia  </w:t>
      </w:r>
      <w:r w:rsidR="00435A26">
        <w:rPr>
          <w:rFonts w:ascii="Verdana" w:hAnsi="Verdana"/>
          <w:b/>
          <w:bCs/>
          <w:sz w:val="20"/>
          <w:szCs w:val="20"/>
        </w:rPr>
        <w:t>11.08.2021 r.</w:t>
      </w:r>
      <w:r w:rsidRPr="00331958">
        <w:rPr>
          <w:rFonts w:ascii="Verdana" w:hAnsi="Verdana"/>
          <w:b/>
          <w:bCs/>
          <w:sz w:val="20"/>
          <w:szCs w:val="20"/>
        </w:rPr>
        <w:t xml:space="preserve"> do godziny </w:t>
      </w:r>
      <w:r w:rsidR="00435A26">
        <w:rPr>
          <w:rFonts w:ascii="Verdana" w:hAnsi="Verdana"/>
          <w:b/>
          <w:bCs/>
          <w:sz w:val="20"/>
          <w:szCs w:val="20"/>
        </w:rPr>
        <w:t>9</w:t>
      </w:r>
      <w:r w:rsidR="00435A26">
        <w:rPr>
          <w:rFonts w:ascii="Verdana" w:hAnsi="Verdana"/>
          <w:b/>
          <w:bCs/>
          <w:sz w:val="20"/>
          <w:szCs w:val="20"/>
          <w:vertAlign w:val="superscript"/>
        </w:rPr>
        <w:t>00</w:t>
      </w:r>
      <w:r w:rsidR="00435A26">
        <w:rPr>
          <w:rFonts w:ascii="Verdana" w:hAnsi="Verdana"/>
          <w:b/>
          <w:bCs/>
          <w:sz w:val="20"/>
          <w:szCs w:val="20"/>
        </w:rPr>
        <w:t>.</w:t>
      </w:r>
    </w:p>
    <w:p w:rsid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b/>
          <w:bCs/>
          <w:sz w:val="20"/>
          <w:szCs w:val="20"/>
        </w:rPr>
      </w:pPr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b/>
          <w:bCs/>
          <w:sz w:val="20"/>
          <w:szCs w:val="20"/>
        </w:rPr>
        <w:t xml:space="preserve">Po upływie terminu składania ofert, a przed otwarciem ofert, Zamawiający udostępni na stronie internetowej prowadzonego postępowania informację o kwocie, jaką zamierza przeznaczyć na sfinansowanie zamówienia. </w:t>
      </w:r>
    </w:p>
    <w:p w:rsidR="00682149" w:rsidRPr="0070468B" w:rsidRDefault="00682149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</w:p>
    <w:p w:rsidR="00FD5A45" w:rsidRPr="0070468B" w:rsidRDefault="00085766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435A26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1. 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b/>
          <w:sz w:val="20"/>
          <w:szCs w:val="20"/>
        </w:rPr>
        <w:t>Otwarcie ofert nas</w:t>
      </w:r>
      <w:r w:rsidR="00D11646">
        <w:rPr>
          <w:rFonts w:ascii="Verdana" w:hAnsi="Verdana"/>
          <w:b/>
          <w:sz w:val="20"/>
          <w:szCs w:val="20"/>
        </w:rPr>
        <w:t xml:space="preserve">tąpi w dniu </w:t>
      </w:r>
      <w:r w:rsidR="00435A26">
        <w:rPr>
          <w:rFonts w:ascii="Verdana" w:hAnsi="Verdana"/>
          <w:b/>
          <w:sz w:val="20"/>
          <w:szCs w:val="20"/>
        </w:rPr>
        <w:t>11.08.2021</w:t>
      </w:r>
      <w:r w:rsidR="00D4601B">
        <w:rPr>
          <w:rFonts w:ascii="Verdana" w:hAnsi="Verdana"/>
          <w:b/>
          <w:sz w:val="20"/>
          <w:szCs w:val="20"/>
        </w:rPr>
        <w:t xml:space="preserve"> r.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1F1EA9">
        <w:rPr>
          <w:rFonts w:ascii="Verdana" w:hAnsi="Verdana"/>
          <w:b/>
          <w:sz w:val="20"/>
          <w:szCs w:val="20"/>
        </w:rPr>
        <w:t>o godzinie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435A26">
        <w:rPr>
          <w:rFonts w:ascii="Verdana" w:hAnsi="Verdana"/>
          <w:b/>
          <w:sz w:val="20"/>
          <w:szCs w:val="20"/>
        </w:rPr>
        <w:t>11</w:t>
      </w:r>
      <w:r w:rsidR="00435A26">
        <w:rPr>
          <w:rFonts w:ascii="Verdana" w:hAnsi="Verdana"/>
          <w:b/>
          <w:sz w:val="20"/>
          <w:szCs w:val="20"/>
          <w:vertAlign w:val="superscript"/>
        </w:rPr>
        <w:t>00</w:t>
      </w:r>
      <w:r w:rsidR="00435A26">
        <w:rPr>
          <w:rFonts w:ascii="Verdana" w:hAnsi="Verdana"/>
          <w:b/>
          <w:sz w:val="20"/>
          <w:szCs w:val="20"/>
        </w:rPr>
        <w:t>.</w:t>
      </w:r>
    </w:p>
    <w:p w:rsidR="00BB3147" w:rsidRPr="00AB4E03" w:rsidRDefault="00BB3147" w:rsidP="00BB3147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b/>
          <w:sz w:val="20"/>
          <w:szCs w:val="20"/>
        </w:rPr>
        <w:t>Transmisja   online   z   procedury   otwarcia   ofert</w:t>
      </w:r>
      <w:r w:rsidRPr="00AB4E03">
        <w:rPr>
          <w:rFonts w:ascii="Verdana" w:hAnsi="Verdana"/>
          <w:sz w:val="20"/>
          <w:szCs w:val="20"/>
        </w:rPr>
        <w:t xml:space="preserve">   będzie   przeprowadzana poprzez stronę internetową wskazaną przez zamawiającego:  </w:t>
      </w:r>
    </w:p>
    <w:p w:rsidR="00BB3147" w:rsidRPr="00AB4E03" w:rsidRDefault="001948C1" w:rsidP="00BB3147">
      <w:pPr>
        <w:spacing w:after="0" w:line="240" w:lineRule="auto"/>
        <w:ind w:left="1134"/>
        <w:jc w:val="both"/>
        <w:rPr>
          <w:rFonts w:ascii="Verdana" w:hAnsi="Verdana"/>
          <w:color w:val="00B050"/>
          <w:sz w:val="20"/>
          <w:szCs w:val="20"/>
        </w:rPr>
      </w:pPr>
      <w:hyperlink r:id="rId16" w:history="1">
        <w:r w:rsidR="00BB3147" w:rsidRPr="00AB4E03">
          <w:rPr>
            <w:rStyle w:val="Hipercze"/>
            <w:rFonts w:ascii="Verdana" w:hAnsi="Verdana"/>
            <w:sz w:val="20"/>
            <w:szCs w:val="20"/>
          </w:rPr>
          <w:t>https://bbb.czestochowa.um.gov.pl/b/paw-y7p-vcx</w:t>
        </w:r>
      </w:hyperlink>
      <w:r w:rsidR="00BB3147" w:rsidRPr="00AB4E03">
        <w:rPr>
          <w:rFonts w:ascii="Verdana" w:hAnsi="Verdana"/>
          <w:color w:val="00B050"/>
          <w:sz w:val="20"/>
          <w:szCs w:val="20"/>
        </w:rPr>
        <w:t xml:space="preserve"> </w:t>
      </w:r>
    </w:p>
    <w:p w:rsidR="00085766" w:rsidRPr="00AB4E03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2. 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AB4E03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AB4E03">
        <w:rPr>
          <w:rFonts w:ascii="Verdana" w:hAnsi="Verdana"/>
          <w:sz w:val="20"/>
          <w:szCs w:val="20"/>
        </w:rPr>
        <w:t>miniPortalu</w:t>
      </w:r>
      <w:proofErr w:type="spellEnd"/>
      <w:r w:rsidR="00BB3147" w:rsidRPr="00AB4E03">
        <w:rPr>
          <w:rFonts w:ascii="Verdana" w:hAnsi="Verdana"/>
          <w:sz w:val="20"/>
          <w:szCs w:val="20"/>
        </w:rPr>
        <w:t xml:space="preserve"> i </w:t>
      </w:r>
      <w:r w:rsidR="00FD5A45" w:rsidRPr="00AB4E03">
        <w:rPr>
          <w:rFonts w:ascii="Verdana" w:hAnsi="Verdana"/>
          <w:sz w:val="20"/>
          <w:szCs w:val="20"/>
        </w:rPr>
        <w:t>następuje poprzez wsk</w:t>
      </w:r>
      <w:r w:rsidR="00085766" w:rsidRPr="00AB4E03">
        <w:rPr>
          <w:rFonts w:ascii="Verdana" w:hAnsi="Verdana"/>
          <w:sz w:val="20"/>
          <w:szCs w:val="20"/>
        </w:rPr>
        <w:t xml:space="preserve">azanie pliku do odszyfrowania. </w:t>
      </w:r>
    </w:p>
    <w:p w:rsidR="00FD5A45" w:rsidRPr="00894BE6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3</w:t>
      </w:r>
      <w:r w:rsidR="00085766" w:rsidRPr="0070468B">
        <w:rPr>
          <w:rFonts w:ascii="Verdana" w:hAnsi="Verdana"/>
          <w:sz w:val="20"/>
          <w:szCs w:val="20"/>
        </w:rPr>
        <w:t>. </w:t>
      </w:r>
      <w:r w:rsidR="00BB314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Niezwłocznie po otwarciu ofert </w:t>
      </w:r>
      <w:r w:rsidR="00BB3147">
        <w:rPr>
          <w:rFonts w:ascii="Verdana" w:hAnsi="Verdana"/>
          <w:sz w:val="20"/>
          <w:szCs w:val="20"/>
        </w:rPr>
        <w:t>z</w:t>
      </w:r>
      <w:r w:rsidR="00FD5A45" w:rsidRPr="0070468B">
        <w:rPr>
          <w:rFonts w:ascii="Verdana" w:hAnsi="Verdana"/>
          <w:sz w:val="20"/>
          <w:szCs w:val="20"/>
        </w:rPr>
        <w:t>amawiający udostępni na stronie internetowej prowadzonego postępowania info</w:t>
      </w:r>
      <w:r w:rsidR="00AB4E03">
        <w:rPr>
          <w:rFonts w:ascii="Verdana" w:hAnsi="Verdana"/>
          <w:sz w:val="20"/>
          <w:szCs w:val="20"/>
        </w:rPr>
        <w:t xml:space="preserve">rmacje o: </w:t>
      </w:r>
      <w:r w:rsidR="00BB3147">
        <w:rPr>
          <w:rFonts w:ascii="Verdana" w:hAnsi="Verdana"/>
          <w:sz w:val="20"/>
          <w:szCs w:val="20"/>
        </w:rPr>
        <w:t>nazwach albo imionach i </w:t>
      </w:r>
      <w:r w:rsidR="00FD5A45" w:rsidRPr="0070468B">
        <w:rPr>
          <w:rFonts w:ascii="Verdana" w:hAnsi="Verdana"/>
          <w:sz w:val="20"/>
          <w:szCs w:val="20"/>
        </w:rPr>
        <w:t xml:space="preserve">nazwiskach oraz siedzibach lub miejscach prowadzonej działalności gospodarczej albo miejscach zamieszkania </w:t>
      </w:r>
      <w:r w:rsidR="00BB314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ów, </w:t>
      </w:r>
      <w:r w:rsidR="00115D85" w:rsidRPr="0070468B">
        <w:rPr>
          <w:rFonts w:ascii="Verdana" w:hAnsi="Verdana"/>
          <w:sz w:val="20"/>
          <w:szCs w:val="20"/>
        </w:rPr>
        <w:t xml:space="preserve">których oferty zostały otwarte; </w:t>
      </w:r>
      <w:r w:rsidR="00BB3147">
        <w:rPr>
          <w:rFonts w:ascii="Verdana" w:hAnsi="Verdana"/>
          <w:sz w:val="20"/>
          <w:szCs w:val="20"/>
        </w:rPr>
        <w:t xml:space="preserve">oraz </w:t>
      </w:r>
      <w:r w:rsidR="00115D85" w:rsidRPr="00894BE6">
        <w:rPr>
          <w:rFonts w:ascii="Verdana" w:hAnsi="Verdana"/>
          <w:sz w:val="20"/>
          <w:szCs w:val="20"/>
        </w:rPr>
        <w:t>cenach zawartych w </w:t>
      </w:r>
      <w:r w:rsidR="00FD5A45" w:rsidRPr="00894BE6">
        <w:rPr>
          <w:rFonts w:ascii="Verdana" w:hAnsi="Verdana"/>
          <w:sz w:val="20"/>
          <w:szCs w:val="20"/>
        </w:rPr>
        <w:t>ofertach</w:t>
      </w:r>
      <w:r w:rsidR="00085766" w:rsidRPr="00894BE6">
        <w:rPr>
          <w:rFonts w:ascii="Verdana" w:hAnsi="Verdana"/>
          <w:sz w:val="20"/>
          <w:szCs w:val="20"/>
        </w:rPr>
        <w:t>.</w:t>
      </w:r>
    </w:p>
    <w:p w:rsidR="00454D9B" w:rsidRDefault="00454D9B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AA7EB9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</w:t>
      </w:r>
      <w:r w:rsidR="00AA7EB9">
        <w:rPr>
          <w:rFonts w:ascii="Verdana" w:hAnsi="Verdana"/>
          <w:sz w:val="20"/>
          <w:szCs w:val="20"/>
        </w:rPr>
        <w:t>PODSTAWY WYKLUCZENIA</w:t>
      </w:r>
      <w:r w:rsidR="002113B0" w:rsidRPr="0070468B">
        <w:rPr>
          <w:rFonts w:ascii="Verdana" w:hAnsi="Verdana"/>
          <w:sz w:val="20"/>
          <w:szCs w:val="20"/>
        </w:rPr>
        <w:t>, O KTÓRYCH MOWA W ART. 108 UST. 1</w:t>
      </w:r>
      <w:r w:rsidR="002113B0">
        <w:rPr>
          <w:rFonts w:ascii="Verdana" w:hAnsi="Verdana"/>
          <w:sz w:val="20"/>
          <w:szCs w:val="20"/>
        </w:rPr>
        <w:t xml:space="preserve"> </w:t>
      </w:r>
      <w:r w:rsidR="00D06D94">
        <w:rPr>
          <w:rFonts w:ascii="Verdana" w:hAnsi="Verdana"/>
          <w:sz w:val="20"/>
          <w:szCs w:val="20"/>
        </w:rPr>
        <w:t>ORAZ W ART. </w:t>
      </w:r>
      <w:r w:rsidR="002113B0" w:rsidRPr="00AB4E03">
        <w:rPr>
          <w:rFonts w:ascii="Verdana" w:hAnsi="Verdana"/>
          <w:sz w:val="20"/>
          <w:szCs w:val="20"/>
        </w:rPr>
        <w:t>109 UST. 1 USTAWY PZP.</w:t>
      </w:r>
    </w:p>
    <w:p w:rsidR="00FD5A45" w:rsidRPr="0070468B" w:rsidRDefault="002113B0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Default="00E35E54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ykonawca, ża</w:t>
      </w:r>
      <w:r w:rsidRPr="0070468B">
        <w:rPr>
          <w:rFonts w:ascii="Verdana" w:hAnsi="Verdana"/>
          <w:sz w:val="20"/>
          <w:szCs w:val="20"/>
        </w:rPr>
        <w:t>den ze wspólników konsorcjum (w </w:t>
      </w:r>
      <w:r w:rsidR="00FD5A45" w:rsidRPr="0070468B">
        <w:rPr>
          <w:rFonts w:ascii="Verdana" w:hAnsi="Verdana"/>
          <w:sz w:val="20"/>
          <w:szCs w:val="20"/>
        </w:rPr>
        <w:t>przypadku składania oferty wspólnej)</w:t>
      </w:r>
      <w:r w:rsidR="00BB3147">
        <w:rPr>
          <w:rFonts w:ascii="Verdana" w:hAnsi="Verdana"/>
          <w:sz w:val="20"/>
          <w:szCs w:val="20"/>
        </w:rPr>
        <w:t xml:space="preserve">, </w:t>
      </w:r>
      <w:r w:rsidR="00BB3147" w:rsidRPr="00AB4E03">
        <w:rPr>
          <w:rFonts w:ascii="Verdana" w:hAnsi="Verdana"/>
          <w:sz w:val="20"/>
          <w:szCs w:val="20"/>
        </w:rPr>
        <w:t>żaden ze wspólników spółki cywilnej</w:t>
      </w:r>
      <w:r w:rsidR="00FD5A45" w:rsidRPr="00AB4E03">
        <w:rPr>
          <w:rFonts w:ascii="Verdana" w:hAnsi="Verdana"/>
          <w:sz w:val="20"/>
          <w:szCs w:val="20"/>
        </w:rPr>
        <w:t xml:space="preserve"> ani żaden</w:t>
      </w:r>
      <w:r w:rsidR="00FD5A45"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 w:rsidR="00BB314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a w celu spełnienia </w:t>
      </w:r>
      <w:r w:rsidR="00D06D94">
        <w:rPr>
          <w:rFonts w:ascii="Verdana" w:hAnsi="Verdana"/>
          <w:sz w:val="20"/>
          <w:szCs w:val="20"/>
        </w:rPr>
        <w:t>warunków udziału w </w:t>
      </w:r>
      <w:r w:rsidRPr="0070468B">
        <w:rPr>
          <w:rFonts w:ascii="Verdana" w:hAnsi="Verdana"/>
          <w:sz w:val="20"/>
          <w:szCs w:val="20"/>
        </w:rPr>
        <w:t>postępowaniu nie może podlegać wyklucze</w:t>
      </w:r>
      <w:r w:rsidR="00D06D94">
        <w:rPr>
          <w:rFonts w:ascii="Verdana" w:hAnsi="Verdana"/>
          <w:sz w:val="20"/>
          <w:szCs w:val="20"/>
        </w:rPr>
        <w:t xml:space="preserve">niu z postępowania na podstawie </w:t>
      </w:r>
      <w:r w:rsidRPr="0070468B">
        <w:rPr>
          <w:rFonts w:ascii="Verdana" w:hAnsi="Verdana"/>
          <w:sz w:val="20"/>
          <w:szCs w:val="20"/>
        </w:rPr>
        <w:t xml:space="preserve">żadnej z przesłanek, o których mowa w art. 108 ust. 1 </w:t>
      </w:r>
      <w:r w:rsidR="00BB3147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.</w:t>
      </w:r>
    </w:p>
    <w:p w:rsidR="00AA7EB9" w:rsidRPr="00AB4E03" w:rsidRDefault="00AA7EB9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</w:t>
      </w:r>
      <w:r w:rsidR="002113B0" w:rsidRPr="00AB4E03">
        <w:rPr>
          <w:rFonts w:ascii="Verdana" w:hAnsi="Verdana"/>
          <w:sz w:val="20"/>
          <w:szCs w:val="20"/>
        </w:rPr>
        <w:t>3</w:t>
      </w:r>
      <w:r w:rsidRPr="00AB4E03">
        <w:rPr>
          <w:rFonts w:ascii="Verdana" w:hAnsi="Verdana"/>
          <w:sz w:val="20"/>
          <w:szCs w:val="20"/>
        </w:rPr>
        <w:t>.</w:t>
      </w:r>
      <w:r w:rsidR="002113B0" w:rsidRPr="00AB4E03">
        <w:rPr>
          <w:rFonts w:ascii="Verdana" w:hAnsi="Verdana"/>
          <w:sz w:val="20"/>
          <w:szCs w:val="20"/>
        </w:rPr>
        <w:t>2.</w:t>
      </w:r>
      <w:r w:rsidRPr="00AB4E03">
        <w:rPr>
          <w:rFonts w:ascii="Verdana" w:hAnsi="Verdana"/>
          <w:sz w:val="20"/>
          <w:szCs w:val="20"/>
        </w:rPr>
        <w:t> </w:t>
      </w:r>
      <w:r w:rsidR="002113B0" w:rsidRPr="00AB4E03">
        <w:rPr>
          <w:rFonts w:ascii="Verdana" w:hAnsi="Verdana"/>
          <w:sz w:val="20"/>
          <w:szCs w:val="20"/>
        </w:rPr>
        <w:t> </w:t>
      </w:r>
      <w:r w:rsidRPr="00AB4E03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Wykonawca</w:t>
      </w:r>
      <w:r w:rsidRPr="0070468B">
        <w:rPr>
          <w:rFonts w:ascii="Verdana" w:hAnsi="Verdana"/>
          <w:sz w:val="20"/>
          <w:szCs w:val="20"/>
        </w:rPr>
        <w:t xml:space="preserve">, żaden ze wspólników konsorcjum (w przypadku składania oferty </w:t>
      </w:r>
      <w:r w:rsidRPr="00AB4E03">
        <w:rPr>
          <w:rFonts w:ascii="Verdana" w:hAnsi="Verdana"/>
          <w:sz w:val="20"/>
          <w:szCs w:val="20"/>
        </w:rPr>
        <w:t>wspólnej) oraz żaden ze wspólników spółki cywilnej ani żaden</w:t>
      </w:r>
      <w:r w:rsidR="00C54A99"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C54A99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ykonawca w wyniku zamierzonego działania lub rażąc</w:t>
      </w:r>
      <w:r w:rsidR="00C54A99">
        <w:rPr>
          <w:rFonts w:ascii="Verdana" w:hAnsi="Verdana"/>
          <w:i/>
          <w:sz w:val="20"/>
          <w:szCs w:val="20"/>
        </w:rPr>
        <w:t>ego niedbalstwa nie wykonał lub  </w:t>
      </w:r>
      <w:r w:rsidRPr="0070468B">
        <w:rPr>
          <w:rFonts w:ascii="Verdana" w:hAnsi="Verdana"/>
          <w:i/>
          <w:sz w:val="20"/>
          <w:szCs w:val="20"/>
        </w:rPr>
        <w:t xml:space="preserve">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który, z przyczyn leżących po jego </w:t>
      </w:r>
      <w:r w:rsidR="00C54A99">
        <w:rPr>
          <w:rFonts w:ascii="Verdana" w:hAnsi="Verdana"/>
          <w:i/>
          <w:sz w:val="20"/>
          <w:szCs w:val="20"/>
        </w:rPr>
        <w:t>stronie, w znacznym stopniu lub  </w:t>
      </w:r>
      <w:r w:rsidRPr="0070468B">
        <w:rPr>
          <w:rFonts w:ascii="Verdana" w:hAnsi="Verdana"/>
          <w:i/>
          <w:sz w:val="20"/>
          <w:szCs w:val="20"/>
        </w:rPr>
        <w:t>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</w:t>
      </w:r>
      <w:r w:rsidR="00C54A99">
        <w:rPr>
          <w:rFonts w:ascii="Verdana" w:hAnsi="Verdana"/>
          <w:i/>
          <w:sz w:val="20"/>
          <w:szCs w:val="20"/>
        </w:rPr>
        <w:t>licznego lub umowy koncesji, co  </w:t>
      </w:r>
      <w:r w:rsidRPr="0070468B">
        <w:rPr>
          <w:rFonts w:ascii="Verdana" w:hAnsi="Verdana"/>
          <w:i/>
          <w:sz w:val="20"/>
          <w:szCs w:val="20"/>
        </w:rPr>
        <w:t>doprowadziło do wypowiedzenia lub odstąpienia od umowy, odszkodowania, wykonania zastępczego lub realizacji uprawnień z tytułu rękojmi za wady;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 błąd przy pr</w:t>
      </w:r>
      <w:r w:rsidR="00C54A99">
        <w:rPr>
          <w:rFonts w:ascii="Verdana" w:hAnsi="Verdana"/>
          <w:i/>
          <w:sz w:val="20"/>
          <w:szCs w:val="20"/>
        </w:rPr>
        <w:t>zedstawianiu informacji, że nie </w:t>
      </w:r>
      <w:r w:rsidRPr="0070468B">
        <w:rPr>
          <w:rFonts w:ascii="Verdana" w:hAnsi="Verdana"/>
          <w:i/>
          <w:sz w:val="20"/>
          <w:szCs w:val="20"/>
        </w:rPr>
        <w:t>podlega wykluczeniu, spełnia war</w:t>
      </w:r>
      <w:r w:rsidR="00C54A99">
        <w:rPr>
          <w:rFonts w:ascii="Verdana" w:hAnsi="Verdana"/>
          <w:i/>
          <w:sz w:val="20"/>
          <w:szCs w:val="20"/>
        </w:rPr>
        <w:t>unki udziału w postępowaniu lub   </w:t>
      </w:r>
      <w:r w:rsidRPr="0070468B">
        <w:rPr>
          <w:rFonts w:ascii="Verdana" w:hAnsi="Verdana"/>
          <w:i/>
          <w:sz w:val="20"/>
          <w:szCs w:val="20"/>
        </w:rPr>
        <w:t xml:space="preserve">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:rsidR="00A813E2" w:rsidRPr="0070468B" w:rsidRDefault="00A813E2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BB3147">
        <w:rPr>
          <w:rFonts w:ascii="Verdana" w:hAnsi="Verdana"/>
          <w:b/>
          <w:sz w:val="20"/>
          <w:szCs w:val="20"/>
        </w:rPr>
        <w:t>ryczałtu</w:t>
      </w:r>
      <w:r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Ustawa z dnia 23 kwietnia 1964 r. Kodeks </w:t>
      </w:r>
      <w:r w:rsidRPr="00FF1A85">
        <w:rPr>
          <w:rFonts w:ascii="Verdana" w:hAnsi="Verdana"/>
          <w:sz w:val="20"/>
          <w:szCs w:val="20"/>
        </w:rPr>
        <w:t xml:space="preserve">cywilny (Dz. U. </w:t>
      </w:r>
      <w:r w:rsidR="00FF1A85" w:rsidRPr="00FF1A85">
        <w:rPr>
          <w:rFonts w:ascii="Verdana" w:hAnsi="Verdana"/>
          <w:sz w:val="20"/>
          <w:szCs w:val="20"/>
        </w:rPr>
        <w:t>z 2020 r.</w:t>
      </w:r>
      <w:r w:rsidRPr="00FF1A85">
        <w:rPr>
          <w:rFonts w:ascii="Verdana" w:hAnsi="Verdana"/>
          <w:sz w:val="20"/>
          <w:szCs w:val="20"/>
        </w:rPr>
        <w:t xml:space="preserve">, poz. </w:t>
      </w:r>
      <w:r w:rsidR="00FF1A85" w:rsidRPr="00FF1A85">
        <w:rPr>
          <w:rFonts w:ascii="Verdana" w:hAnsi="Verdana"/>
          <w:sz w:val="20"/>
          <w:szCs w:val="20"/>
        </w:rPr>
        <w:t>1740</w:t>
      </w:r>
      <w:r w:rsidRPr="00FF1A85">
        <w:rPr>
          <w:rFonts w:ascii="Verdana" w:hAnsi="Verdana"/>
          <w:sz w:val="20"/>
          <w:szCs w:val="20"/>
        </w:rPr>
        <w:t xml:space="preserve"> z</w:t>
      </w:r>
      <w:r w:rsidR="00C54A99">
        <w:rPr>
          <w:rFonts w:ascii="Verdana" w:hAnsi="Verdana"/>
          <w:sz w:val="20"/>
          <w:szCs w:val="20"/>
        </w:rPr>
        <w:t>e </w:t>
      </w:r>
      <w:r w:rsidR="00E35E54" w:rsidRPr="00FF1A85">
        <w:rPr>
          <w:rFonts w:ascii="Verdana" w:hAnsi="Verdana"/>
          <w:sz w:val="20"/>
          <w:szCs w:val="20"/>
        </w:rPr>
        <w:t>zm.</w:t>
      </w:r>
      <w:r w:rsidRPr="00FF1A85">
        <w:rPr>
          <w:rFonts w:ascii="Verdana" w:hAnsi="Verdana"/>
          <w:sz w:val="20"/>
          <w:szCs w:val="20"/>
        </w:rPr>
        <w:t xml:space="preserve">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:rsidR="00FD5A45" w:rsidRPr="0070468B" w:rsidRDefault="00E35E54" w:rsidP="00BB3147">
      <w:pPr>
        <w:spacing w:after="0" w:line="240" w:lineRule="auto"/>
        <w:ind w:left="851" w:hanging="425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1. </w:t>
      </w:r>
      <w:r w:rsidR="00FD5A45" w:rsidRPr="0070468B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:rsidR="00FD5A45" w:rsidRPr="0070468B" w:rsidRDefault="00E35E54" w:rsidP="00BB314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</w:t>
      </w:r>
      <w:r w:rsidR="00FD5A45" w:rsidRPr="0070468B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C97726" w:rsidRPr="00C97726" w:rsidRDefault="00C97726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97726">
        <w:rPr>
          <w:rFonts w:ascii="Verdana" w:hAnsi="Verdana"/>
          <w:b/>
          <w:sz w:val="20"/>
          <w:szCs w:val="20"/>
        </w:rPr>
        <w:t>W związku z powyższym cena oferty musi zawierać wszelkie koszty niezbędne do zrealizowania zamówienia wynikające wprost z dokumentacji projektowej, jak  również w niej nie ujęte z powodu wad dokumentacji projektowej wynikających z jej niezgodności z zasadami wiedzy technicznej lub stanem faktycznym, a bez których nie można wykonać zamówienia</w:t>
      </w:r>
      <w:r w:rsidRPr="00C97726">
        <w:rPr>
          <w:rFonts w:ascii="Verdana" w:hAnsi="Verdana"/>
          <w:sz w:val="20"/>
          <w:szCs w:val="20"/>
        </w:rPr>
        <w:t>.</w:t>
      </w:r>
    </w:p>
    <w:p w:rsidR="00C1314D" w:rsidRDefault="00C1314D" w:rsidP="00C1314D">
      <w:pPr>
        <w:ind w:left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Będą to między innymi następujące koszty: </w:t>
      </w:r>
      <w:r w:rsidRPr="0016471B">
        <w:rPr>
          <w:rFonts w:ascii="Verdana" w:hAnsi="Verdana" w:cs="Verdana"/>
          <w:sz w:val="20"/>
        </w:rPr>
        <w:t xml:space="preserve">podatku VAT w wysokości 23%, wszelkich robót przygotowawczych i porządkowych, </w:t>
      </w:r>
      <w:r w:rsidR="00020E07" w:rsidRPr="00892C71">
        <w:rPr>
          <w:rFonts w:ascii="Verdana" w:hAnsi="Verdana" w:cs="Verdana"/>
          <w:sz w:val="20"/>
        </w:rPr>
        <w:t>ewentualnego</w:t>
      </w:r>
      <w:r w:rsidR="00020E07" w:rsidRPr="0016471B">
        <w:rPr>
          <w:rFonts w:ascii="Verdana" w:hAnsi="Verdana" w:cs="Verdana"/>
          <w:sz w:val="20"/>
        </w:rPr>
        <w:t xml:space="preserve"> </w:t>
      </w:r>
      <w:r w:rsidRPr="0016471B">
        <w:rPr>
          <w:rFonts w:ascii="Verdana" w:hAnsi="Verdana" w:cs="Verdana"/>
          <w:sz w:val="20"/>
        </w:rPr>
        <w:t xml:space="preserve">zorganizowania, zagospodarowania i późniejszej likwidacji placu budowy, utrzymania zaplecza budowy (naprawa, woda, energia elektryczna, </w:t>
      </w:r>
      <w:r>
        <w:rPr>
          <w:rFonts w:ascii="Verdana" w:hAnsi="Verdana" w:cs="Verdana"/>
          <w:sz w:val="20"/>
        </w:rPr>
        <w:t>dozorowanie budowy), związane z </w:t>
      </w:r>
      <w:r w:rsidRPr="0016471B">
        <w:rPr>
          <w:rFonts w:ascii="Verdana" w:hAnsi="Verdana" w:cs="Verdana"/>
          <w:sz w:val="20"/>
        </w:rPr>
        <w:t>zabezpieczeniem i oznakowaniem prowadzonych robót, robót rozbiórkowych, demontażowych, wykończeniowych, odtworzeniowych, wywozu materiałów pochodzących z rozbiórki, wyko</w:t>
      </w:r>
      <w:r>
        <w:rPr>
          <w:rFonts w:ascii="Verdana" w:hAnsi="Verdana" w:cs="Verdana"/>
          <w:sz w:val="20"/>
        </w:rPr>
        <w:t>nania ewentualnych przekładek w </w:t>
      </w:r>
      <w:r w:rsidR="00020E07">
        <w:rPr>
          <w:rFonts w:ascii="Verdana" w:hAnsi="Verdana" w:cs="Verdana"/>
          <w:sz w:val="20"/>
        </w:rPr>
        <w:t>przypadku kolizji z </w:t>
      </w:r>
      <w:r w:rsidRPr="0016471B">
        <w:rPr>
          <w:rFonts w:ascii="Verdana" w:hAnsi="Verdana" w:cs="Verdana"/>
          <w:sz w:val="20"/>
        </w:rPr>
        <w:t xml:space="preserve">istniejącym uzbrojeniem, </w:t>
      </w:r>
      <w:r w:rsidR="00D726BE" w:rsidRPr="00D726BE">
        <w:rPr>
          <w:rFonts w:ascii="Verdana" w:hAnsi="Verdana"/>
          <w:sz w:val="20"/>
        </w:rPr>
        <w:t>wywozu nadmiaru gruntu</w:t>
      </w:r>
      <w:r w:rsidR="00020E07" w:rsidRPr="00892C71">
        <w:rPr>
          <w:rFonts w:ascii="Verdana" w:hAnsi="Verdana" w:cs="Verdana"/>
          <w:sz w:val="20"/>
        </w:rPr>
        <w:t xml:space="preserve">, </w:t>
      </w:r>
      <w:r w:rsidRPr="0016471B">
        <w:rPr>
          <w:rFonts w:ascii="Verdana" w:hAnsi="Verdana" w:cs="Verdana"/>
          <w:sz w:val="20"/>
        </w:rPr>
        <w:t xml:space="preserve">ewentualnej wymiany gruntu, zagęszczenia gruntu, doprowadzenia terenu do porządku, </w:t>
      </w:r>
      <w:r w:rsidR="00D726BE" w:rsidRPr="00892C71">
        <w:rPr>
          <w:rFonts w:ascii="Verdana" w:hAnsi="Verdana" w:cs="Verdana"/>
          <w:sz w:val="20"/>
        </w:rPr>
        <w:t xml:space="preserve">ewentualnego </w:t>
      </w:r>
      <w:r>
        <w:rPr>
          <w:rFonts w:ascii="Verdana" w:hAnsi="Verdana"/>
          <w:sz w:val="20"/>
        </w:rPr>
        <w:t>odtworzenia dróg i  chodników,</w:t>
      </w:r>
      <w:r w:rsidR="00020E07">
        <w:rPr>
          <w:rFonts w:ascii="Verdana" w:hAnsi="Verdana"/>
          <w:sz w:val="20"/>
        </w:rPr>
        <w:t xml:space="preserve"> </w:t>
      </w:r>
      <w:r w:rsidR="00020E07" w:rsidRPr="00892C71">
        <w:rPr>
          <w:rFonts w:ascii="Verdana" w:hAnsi="Verdana"/>
          <w:sz w:val="20"/>
        </w:rPr>
        <w:t>doprowadzenia terenu</w:t>
      </w:r>
      <w:r w:rsidR="00020E07">
        <w:rPr>
          <w:rFonts w:ascii="Verdana" w:hAnsi="Verdana"/>
          <w:sz w:val="20"/>
        </w:rPr>
        <w:t xml:space="preserve"> do porządku,</w:t>
      </w:r>
      <w:r>
        <w:rPr>
          <w:rFonts w:ascii="Verdana" w:hAnsi="Verdana"/>
          <w:sz w:val="20"/>
        </w:rPr>
        <w:t xml:space="preserve"> </w:t>
      </w:r>
      <w:r w:rsidR="00D726BE">
        <w:rPr>
          <w:rFonts w:ascii="Verdana" w:hAnsi="Verdana" w:cs="Verdana"/>
          <w:sz w:val="20"/>
        </w:rPr>
        <w:t>planu bezpieczeństwa i </w:t>
      </w:r>
      <w:r w:rsidRPr="0016471B">
        <w:rPr>
          <w:rFonts w:ascii="Verdana" w:hAnsi="Verdana" w:cs="Verdana"/>
          <w:sz w:val="20"/>
        </w:rPr>
        <w:t>ochrony zdrowia, wykonania dokumentacji powyk</w:t>
      </w:r>
      <w:r w:rsidR="00D726BE">
        <w:rPr>
          <w:rFonts w:ascii="Verdana" w:hAnsi="Verdana" w:cs="Verdana"/>
          <w:sz w:val="20"/>
        </w:rPr>
        <w:t>onawczej, obsługi geodezyjnej w </w:t>
      </w:r>
      <w:r w:rsidRPr="0016471B">
        <w:rPr>
          <w:rFonts w:ascii="Verdana" w:hAnsi="Verdana" w:cs="Verdana"/>
          <w:sz w:val="20"/>
        </w:rPr>
        <w:t>trakcie robót i wykonania inwentaryzacji geodez</w:t>
      </w:r>
      <w:r w:rsidR="00D726BE">
        <w:rPr>
          <w:rFonts w:ascii="Verdana" w:hAnsi="Verdana" w:cs="Verdana"/>
          <w:sz w:val="20"/>
        </w:rPr>
        <w:t>yjnej powykonawczej, związane z </w:t>
      </w:r>
      <w:r w:rsidRPr="0016471B">
        <w:rPr>
          <w:rFonts w:ascii="Verdana" w:hAnsi="Verdana" w:cs="Verdana"/>
          <w:sz w:val="20"/>
        </w:rPr>
        <w:t xml:space="preserve">odbiorami wykonanych robót i innych czynności niezbędnych do wykonania przedmiotu zamówienia. </w:t>
      </w:r>
    </w:p>
    <w:p w:rsidR="00BD520E" w:rsidRDefault="00BD520E" w:rsidP="00BD520E">
      <w:pPr>
        <w:tabs>
          <w:tab w:val="left" w:pos="16756"/>
        </w:tabs>
        <w:spacing w:before="120" w:after="0"/>
        <w:ind w:left="425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Kosztorysu ofertowego nie należy składać. </w:t>
      </w:r>
    </w:p>
    <w:p w:rsidR="00C97726" w:rsidRPr="0070468B" w:rsidRDefault="00C97726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:rsidR="00FD5A45" w:rsidRPr="009C1E6A" w:rsidRDefault="00FD5A45" w:rsidP="009C1E6A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będą: </w:t>
      </w:r>
    </w:p>
    <w:p w:rsidR="00FD5A45" w:rsidRPr="0070468B" w:rsidRDefault="001A3A34" w:rsidP="002718CD">
      <w:pPr>
        <w:tabs>
          <w:tab w:val="left" w:pos="3828"/>
          <w:tab w:val="left" w:pos="4111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b/>
          <w:sz w:val="20"/>
          <w:szCs w:val="20"/>
        </w:rPr>
        <w:t>cena ryczałtowa brutto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98</w:t>
      </w:r>
      <w:r w:rsidR="00FD5A45" w:rsidRPr="0070468B">
        <w:rPr>
          <w:rFonts w:ascii="Verdana" w:hAnsi="Verdana"/>
          <w:b/>
          <w:sz w:val="20"/>
          <w:szCs w:val="20"/>
        </w:rPr>
        <w:t>%</w:t>
      </w:r>
      <w:r w:rsidR="009C1E6A">
        <w:rPr>
          <w:rFonts w:ascii="Verdana" w:hAnsi="Verdana"/>
          <w:sz w:val="20"/>
          <w:szCs w:val="20"/>
        </w:rPr>
        <w:t>;</w:t>
      </w:r>
    </w:p>
    <w:p w:rsidR="00E35E54" w:rsidRPr="0070468B" w:rsidRDefault="001A3A34" w:rsidP="002718CD">
      <w:pPr>
        <w:tabs>
          <w:tab w:val="left" w:pos="3828"/>
          <w:tab w:val="left" w:pos="4111"/>
        </w:tabs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E35E54" w:rsidRPr="0070468B">
        <w:rPr>
          <w:rFonts w:ascii="Verdana" w:hAnsi="Verdana"/>
          <w:b/>
          <w:sz w:val="20"/>
          <w:szCs w:val="20"/>
        </w:rPr>
        <w:t>długość okresu gwarancji</w:t>
      </w:r>
      <w:r w:rsidR="00E35E54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2%</w:t>
      </w:r>
      <w:r w:rsidR="00E35E54" w:rsidRPr="0070468B">
        <w:rPr>
          <w:rFonts w:ascii="Verdana" w:hAnsi="Verdana"/>
          <w:sz w:val="20"/>
          <w:szCs w:val="20"/>
        </w:rPr>
        <w:t>.</w:t>
      </w:r>
    </w:p>
    <w:p w:rsidR="001A3A34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:rsidR="001A3A34" w:rsidRPr="0070468B" w:rsidRDefault="001A3A34" w:rsidP="009C1E6A">
      <w:pPr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</w:t>
      </w:r>
      <w:proofErr w:type="spellStart"/>
      <w:r w:rsidRPr="0070468B">
        <w:rPr>
          <w:rFonts w:ascii="Verdana" w:hAnsi="Verdana"/>
          <w:b/>
          <w:sz w:val="20"/>
          <w:szCs w:val="20"/>
        </w:rPr>
        <w:t>Cmin</w:t>
      </w:r>
      <w:proofErr w:type="spellEnd"/>
      <w:r w:rsidRPr="0070468B">
        <w:rPr>
          <w:rFonts w:ascii="Verdana" w:hAnsi="Verdana"/>
          <w:b/>
          <w:sz w:val="20"/>
          <w:szCs w:val="20"/>
        </w:rPr>
        <w:t>/</w:t>
      </w:r>
      <w:proofErr w:type="spellStart"/>
      <w:r w:rsidRPr="0070468B">
        <w:rPr>
          <w:rFonts w:ascii="Verdana" w:hAnsi="Verdana"/>
          <w:b/>
          <w:sz w:val="20"/>
          <w:szCs w:val="20"/>
        </w:rPr>
        <w:t>Cb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* 98%) * 100 + (</w:t>
      </w:r>
      <w:proofErr w:type="spellStart"/>
      <w:r w:rsidRPr="0070468B">
        <w:rPr>
          <w:rFonts w:ascii="Verdana" w:hAnsi="Verdana"/>
          <w:b/>
          <w:sz w:val="20"/>
          <w:szCs w:val="20"/>
        </w:rPr>
        <w:t>Gb</w:t>
      </w:r>
      <w:proofErr w:type="spellEnd"/>
      <w:r w:rsidRPr="0070468B">
        <w:rPr>
          <w:rFonts w:ascii="Verdana" w:hAnsi="Verdana"/>
          <w:b/>
          <w:sz w:val="20"/>
          <w:szCs w:val="20"/>
        </w:rPr>
        <w:t>/24 * 2%) * 100 = liczba punktów</w:t>
      </w:r>
    </w:p>
    <w:p w:rsidR="003237FC" w:rsidRDefault="003237FC" w:rsidP="009C1E6A">
      <w:pPr>
        <w:pStyle w:val="1"/>
        <w:ind w:left="426" w:firstLine="0"/>
        <w:rPr>
          <w:rFonts w:ascii="Verdana" w:hAnsi="Verdana"/>
          <w:sz w:val="20"/>
        </w:rPr>
      </w:pPr>
    </w:p>
    <w:p w:rsidR="009C1E6A" w:rsidRPr="009D500A" w:rsidRDefault="009C1E6A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:rsidR="009C1E6A" w:rsidRPr="009D500A" w:rsidRDefault="009C1E6A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Cmin</w:t>
      </w:r>
      <w:proofErr w:type="spellEnd"/>
      <w:r w:rsidRPr="009D500A">
        <w:rPr>
          <w:rFonts w:ascii="Verdana" w:hAnsi="Verdana"/>
          <w:sz w:val="20"/>
        </w:rPr>
        <w:t xml:space="preserve"> – najniższa cena spośród ofert nieodrzuconych;</w:t>
      </w:r>
    </w:p>
    <w:p w:rsidR="009C1E6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Cb</w:t>
      </w:r>
      <w:proofErr w:type="spellEnd"/>
      <w:r w:rsidRPr="009D500A">
        <w:rPr>
          <w:rFonts w:ascii="Verdana" w:hAnsi="Verdana"/>
          <w:sz w:val="20"/>
        </w:rPr>
        <w:t xml:space="preserve"> – cena oferty rozpatrywanej;</w:t>
      </w:r>
    </w:p>
    <w:p w:rsidR="009C1E6A" w:rsidRPr="009D500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Gb</w:t>
      </w:r>
      <w:proofErr w:type="spellEnd"/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liczba</w:t>
      </w:r>
      <w:r w:rsidRPr="009D500A">
        <w:rPr>
          <w:rFonts w:ascii="Verdana" w:hAnsi="Verdana"/>
          <w:b/>
          <w:sz w:val="20"/>
        </w:rPr>
        <w:t xml:space="preserve"> </w:t>
      </w:r>
      <w:r w:rsidRPr="009D500A">
        <w:rPr>
          <w:rFonts w:ascii="Verdana" w:hAnsi="Verdana"/>
          <w:sz w:val="20"/>
        </w:rPr>
        <w:t xml:space="preserve">miesięcy dodatkowej gwarancji powyżej wymaganego terminu podstawowego, tj. powyżej </w:t>
      </w:r>
      <w:r>
        <w:rPr>
          <w:rFonts w:ascii="Verdana" w:hAnsi="Verdana"/>
          <w:sz w:val="20"/>
        </w:rPr>
        <w:t>36</w:t>
      </w:r>
      <w:r w:rsidRPr="009D500A">
        <w:rPr>
          <w:rFonts w:ascii="Verdana" w:hAnsi="Verdana"/>
          <w:sz w:val="20"/>
        </w:rPr>
        <w:t xml:space="preserve"> miesięcy w ofercie rozpatrywanej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7D4FAE">
        <w:rPr>
          <w:rFonts w:ascii="Verdana" w:hAnsi="Verdana"/>
          <w:sz w:val="20"/>
        </w:rPr>
        <w:t>(Przykład</w:t>
      </w:r>
      <w:r w:rsidRPr="00231B21">
        <w:rPr>
          <w:rFonts w:ascii="Verdana" w:hAnsi="Verdana"/>
          <w:sz w:val="20"/>
        </w:rPr>
        <w:t xml:space="preserve">: zaoferowano gwarancję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miesięcy, więc Gb=0; zaoferowano gwarancję </w:t>
      </w:r>
      <w:r>
        <w:rPr>
          <w:rFonts w:ascii="Verdana" w:hAnsi="Verdana"/>
          <w:sz w:val="20"/>
        </w:rPr>
        <w:t>37</w:t>
      </w:r>
      <w:r w:rsidRPr="00231B21">
        <w:rPr>
          <w:rFonts w:ascii="Verdana" w:hAnsi="Verdana"/>
          <w:sz w:val="20"/>
        </w:rPr>
        <w:t xml:space="preserve"> miesięcy, więc Gb=1; zaoferowano gwarancję </w:t>
      </w:r>
      <w:r>
        <w:rPr>
          <w:rFonts w:ascii="Verdana" w:hAnsi="Verdana"/>
          <w:sz w:val="20"/>
        </w:rPr>
        <w:t>38</w:t>
      </w:r>
      <w:r w:rsidR="003237FC">
        <w:rPr>
          <w:rFonts w:ascii="Verdana" w:hAnsi="Verdana"/>
          <w:sz w:val="20"/>
        </w:rPr>
        <w:t xml:space="preserve"> miesięcy, to </w:t>
      </w:r>
      <w:r w:rsidRPr="00231B21">
        <w:rPr>
          <w:rFonts w:ascii="Verdana" w:hAnsi="Verdana"/>
          <w:sz w:val="20"/>
        </w:rPr>
        <w:t xml:space="preserve">Gb=2; zaoferowano gwarancję </w:t>
      </w:r>
      <w:r>
        <w:rPr>
          <w:rFonts w:ascii="Verdana" w:hAnsi="Verdana"/>
          <w:sz w:val="20"/>
        </w:rPr>
        <w:t>60</w:t>
      </w:r>
      <w:r w:rsidRPr="00231B21">
        <w:rPr>
          <w:rFonts w:ascii="Verdana" w:hAnsi="Verdana"/>
          <w:sz w:val="20"/>
        </w:rPr>
        <w:t xml:space="preserve"> miesięcy, to Gb=24);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 w:rsidRPr="00231B21">
        <w:rPr>
          <w:rFonts w:ascii="Verdana" w:hAnsi="Verdana"/>
          <w:sz w:val="20"/>
        </w:rPr>
        <w:t>24 –  maksymalna liczba</w:t>
      </w:r>
      <w:r w:rsidRPr="00231B21">
        <w:rPr>
          <w:rFonts w:ascii="Verdana" w:hAnsi="Verdana"/>
          <w:b/>
          <w:sz w:val="20"/>
        </w:rPr>
        <w:t xml:space="preserve"> </w:t>
      </w:r>
      <w:r w:rsidRPr="00231B21">
        <w:rPr>
          <w:rFonts w:ascii="Verdana" w:hAnsi="Verdana"/>
          <w:sz w:val="20"/>
        </w:rPr>
        <w:t xml:space="preserve">miesięcy dodatkowej gwarancji powyżej wymaganego terminu podstawowego, tj. powyżej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 w ofercie o najdłuższej gwarancji;</w:t>
      </w:r>
    </w:p>
    <w:p w:rsidR="009C1E6A" w:rsidRPr="00231B21" w:rsidRDefault="009C1E6A" w:rsidP="009C1E6A">
      <w:pPr>
        <w:pStyle w:val="1"/>
        <w:tabs>
          <w:tab w:val="left" w:pos="23030"/>
        </w:tabs>
        <w:spacing w:before="6" w:after="6" w:line="100" w:lineRule="atLeast"/>
        <w:ind w:left="993" w:firstLine="0"/>
        <w:rPr>
          <w:rFonts w:ascii="Verdana" w:hAnsi="Verdana"/>
          <w:sz w:val="20"/>
        </w:rPr>
      </w:pPr>
      <w:r w:rsidRPr="00231B21">
        <w:rPr>
          <w:rFonts w:ascii="Verdana" w:hAnsi="Verdana"/>
          <w:b/>
          <w:bCs/>
          <w:sz w:val="20"/>
        </w:rPr>
        <w:t xml:space="preserve">Minimalny okres gwarancji wymagany przez zamawiającego wynosi </w:t>
      </w:r>
      <w:r>
        <w:rPr>
          <w:rFonts w:ascii="Verdana" w:hAnsi="Verdana"/>
          <w:b/>
          <w:bCs/>
          <w:sz w:val="20"/>
        </w:rPr>
        <w:t>36</w:t>
      </w:r>
      <w:r w:rsidR="00AE3086">
        <w:rPr>
          <w:rFonts w:ascii="Verdana" w:hAnsi="Verdana"/>
          <w:b/>
          <w:bCs/>
          <w:sz w:val="20"/>
        </w:rPr>
        <w:t> </w:t>
      </w:r>
      <w:r w:rsidRPr="00231B21">
        <w:rPr>
          <w:rFonts w:ascii="Verdana" w:hAnsi="Verdana"/>
          <w:b/>
          <w:bCs/>
          <w:sz w:val="20"/>
        </w:rPr>
        <w:t>miesięcy.</w:t>
      </w:r>
      <w:r w:rsidRPr="00231B21">
        <w:rPr>
          <w:rFonts w:ascii="Verdana" w:hAnsi="Verdana"/>
          <w:sz w:val="20"/>
        </w:rPr>
        <w:t xml:space="preserve"> </w:t>
      </w:r>
    </w:p>
    <w:p w:rsidR="009C1E6A" w:rsidRDefault="009C1E6A" w:rsidP="009C1E6A">
      <w:pPr>
        <w:pStyle w:val="1"/>
        <w:tabs>
          <w:tab w:val="left" w:pos="16756"/>
        </w:tabs>
        <w:spacing w:line="100" w:lineRule="atLeast"/>
        <w:ind w:left="993" w:firstLine="0"/>
        <w:rPr>
          <w:rFonts w:ascii="Verdana" w:hAnsi="Verdana"/>
          <w:b/>
          <w:sz w:val="20"/>
        </w:rPr>
      </w:pPr>
      <w:r w:rsidRPr="00231B21">
        <w:rPr>
          <w:rFonts w:ascii="Verdana" w:hAnsi="Verdana"/>
          <w:b/>
          <w:sz w:val="20"/>
        </w:rPr>
        <w:t xml:space="preserve">Zamawiający dokona oceny tego kryterium w zakresie od </w:t>
      </w:r>
      <w:r>
        <w:rPr>
          <w:rFonts w:ascii="Verdana" w:hAnsi="Verdana"/>
          <w:b/>
          <w:sz w:val="20"/>
        </w:rPr>
        <w:t>36</w:t>
      </w:r>
      <w:r w:rsidR="003237FC">
        <w:rPr>
          <w:rFonts w:ascii="Verdana" w:hAnsi="Verdana"/>
          <w:b/>
          <w:sz w:val="20"/>
        </w:rPr>
        <w:t xml:space="preserve"> do </w:t>
      </w:r>
      <w:r>
        <w:rPr>
          <w:rFonts w:ascii="Verdana" w:hAnsi="Verdana"/>
          <w:b/>
          <w:sz w:val="20"/>
        </w:rPr>
        <w:t>60</w:t>
      </w:r>
      <w:r w:rsidR="00AE3086">
        <w:rPr>
          <w:rFonts w:ascii="Verdana" w:hAnsi="Verdana"/>
          <w:b/>
          <w:sz w:val="20"/>
        </w:rPr>
        <w:t> </w:t>
      </w:r>
      <w:r w:rsidRPr="00425358">
        <w:rPr>
          <w:rFonts w:ascii="Verdana" w:hAnsi="Verdana"/>
          <w:b/>
          <w:sz w:val="20"/>
        </w:rPr>
        <w:t xml:space="preserve">miesięcy.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 otrzyma 0 punktów jako podstawowy, wymagany przez zamawiającego.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CE6EAC">
        <w:rPr>
          <w:rFonts w:ascii="Verdana" w:hAnsi="Verdana"/>
          <w:sz w:val="20"/>
        </w:rPr>
        <w:t xml:space="preserve">Brak wpisu dot. długości okresu gwarancji w </w:t>
      </w:r>
      <w:r>
        <w:rPr>
          <w:rFonts w:ascii="Verdana" w:hAnsi="Verdana"/>
          <w:sz w:val="20"/>
        </w:rPr>
        <w:t>FORMULARZU OFERTOWYM</w:t>
      </w:r>
      <w:r w:rsidRPr="00CE6EAC">
        <w:rPr>
          <w:rFonts w:ascii="Verdana" w:hAnsi="Verdana"/>
          <w:sz w:val="20"/>
        </w:rPr>
        <w:t xml:space="preserve"> będzie traktowany przez zamawiającego jako </w:t>
      </w: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gwarancji.</w:t>
      </w:r>
    </w:p>
    <w:p w:rsidR="009C1E6A" w:rsidRDefault="009C1E6A" w:rsidP="009C1E6A">
      <w:pPr>
        <w:pStyle w:val="1"/>
        <w:tabs>
          <w:tab w:val="left" w:pos="16756"/>
        </w:tabs>
        <w:spacing w:line="240" w:lineRule="auto"/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Zaoferowany przez wykonawcę okres gwaran</w:t>
      </w:r>
      <w:r w:rsidR="003237FC">
        <w:rPr>
          <w:rFonts w:ascii="Verdana" w:hAnsi="Verdana"/>
          <w:sz w:val="20"/>
        </w:rPr>
        <w:t>cji dłuższy niż 60 miesięcy nie </w:t>
      </w:r>
      <w:r>
        <w:rPr>
          <w:rFonts w:ascii="Verdana" w:hAnsi="Verdana"/>
          <w:sz w:val="20"/>
        </w:rPr>
        <w:t>będzie dodatkowo punktowany.</w:t>
      </w:r>
    </w:p>
    <w:p w:rsidR="009C1E6A" w:rsidRPr="009C1E6A" w:rsidRDefault="009C1E6A" w:rsidP="009C1E6A">
      <w:pPr>
        <w:spacing w:after="120" w:line="240" w:lineRule="auto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:rsidR="009C1E6A" w:rsidRDefault="009C1E6A" w:rsidP="00AE3086">
      <w:pPr>
        <w:pStyle w:val="1"/>
        <w:tabs>
          <w:tab w:val="left" w:pos="20660"/>
        </w:tabs>
        <w:spacing w:after="120" w:line="240" w:lineRule="auto"/>
        <w:ind w:left="426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FD5A45" w:rsidRPr="00104F54" w:rsidRDefault="00B66941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E3086">
        <w:rPr>
          <w:rFonts w:ascii="Verdana" w:hAnsi="Verdana"/>
          <w:b/>
          <w:sz w:val="20"/>
          <w:szCs w:val="20"/>
          <w:u w:val="single"/>
        </w:rPr>
        <w:t>Wymagania jakościowe</w:t>
      </w:r>
      <w:r w:rsidRPr="00104F54"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="00AE3086">
        <w:rPr>
          <w:rFonts w:ascii="Verdana" w:hAnsi="Verdana"/>
          <w:sz w:val="20"/>
          <w:szCs w:val="20"/>
        </w:rPr>
        <w:t>Pzp</w:t>
      </w:r>
      <w:proofErr w:type="spellEnd"/>
      <w:r w:rsidR="00AE3086">
        <w:rPr>
          <w:rFonts w:ascii="Verdana" w:hAnsi="Verdana"/>
          <w:sz w:val="20"/>
          <w:szCs w:val="20"/>
        </w:rPr>
        <w:t xml:space="preserve"> </w:t>
      </w:r>
      <w:r w:rsidR="001A3A34" w:rsidRPr="00104F54">
        <w:rPr>
          <w:rFonts w:ascii="Verdana" w:hAnsi="Verdana"/>
          <w:sz w:val="20"/>
          <w:szCs w:val="20"/>
        </w:rPr>
        <w:t>zostały określone w opisie przedmiotu zamówienia, c</w:t>
      </w:r>
      <w:r w:rsidR="00063741" w:rsidRPr="00104F54">
        <w:rPr>
          <w:rFonts w:ascii="Verdana" w:hAnsi="Verdana"/>
          <w:sz w:val="20"/>
          <w:szCs w:val="20"/>
        </w:rPr>
        <w:t>zyli w dokumentacji projektowej</w:t>
      </w:r>
      <w:r w:rsidR="001A3A34" w:rsidRPr="00104F54">
        <w:rPr>
          <w:rFonts w:ascii="Verdana" w:hAnsi="Verdana"/>
          <w:sz w:val="20"/>
          <w:szCs w:val="20"/>
        </w:rPr>
        <w:t xml:space="preserve"> i specyfikacji technicznej wykonania i odbioru robót. Dokumenty te wskazują pa</w:t>
      </w:r>
      <w:r w:rsidRPr="00104F54">
        <w:rPr>
          <w:rFonts w:ascii="Verdana" w:hAnsi="Verdana"/>
          <w:sz w:val="20"/>
          <w:szCs w:val="20"/>
        </w:rPr>
        <w:t>rametry wszystkich materiałów i </w:t>
      </w:r>
      <w:r w:rsidR="001A3A34" w:rsidRPr="00104F54">
        <w:rPr>
          <w:rFonts w:ascii="Verdana" w:hAnsi="Verdana"/>
          <w:sz w:val="20"/>
          <w:szCs w:val="20"/>
        </w:rPr>
        <w:t xml:space="preserve">urządzeń, które </w:t>
      </w:r>
      <w:r w:rsidR="001A3A34" w:rsidRPr="00B66941">
        <w:rPr>
          <w:rFonts w:ascii="Verdana" w:hAnsi="Verdana"/>
          <w:sz w:val="20"/>
          <w:szCs w:val="20"/>
        </w:rPr>
        <w:t>będą musiały być użyte do realizacji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jak również zasady wiedzy technicznej wymagane do wykonania robót. Uwzględnią także wszystkie elementy, które mają wpływ na koszty związane z eksploatacją oraz utylizacją przedmiotu zamówienia. Dokumenty opisujące przedmiot zamówienia są tak precyzyjne, że bez względu na fakt, kto będzie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B66941">
        <w:rPr>
          <w:rFonts w:ascii="Verdana" w:hAnsi="Verdana"/>
          <w:sz w:val="20"/>
          <w:szCs w:val="20"/>
        </w:rPr>
        <w:t>ykonawc</w:t>
      </w:r>
      <w:r w:rsidR="001A3A34" w:rsidRPr="00B66941">
        <w:rPr>
          <w:rFonts w:ascii="Verdana" w:hAnsi="Verdana"/>
          <w:sz w:val="20"/>
          <w:szCs w:val="20"/>
        </w:rPr>
        <w:t>ą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jedyną różnicą będą zaoferowane ceny (tzn. przedmiot </w:t>
      </w:r>
      <w:r w:rsidR="001A3A34" w:rsidRPr="00104F54">
        <w:rPr>
          <w:rFonts w:ascii="Verdana" w:hAnsi="Verdana"/>
          <w:sz w:val="20"/>
          <w:szCs w:val="20"/>
        </w:rPr>
        <w:t xml:space="preserve">zamówienia jest zestandaryzowany - identyczny, niezależnie od tego, który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="001A3A34" w:rsidRPr="00104F54">
        <w:rPr>
          <w:rFonts w:ascii="Verdana" w:hAnsi="Verdana"/>
          <w:sz w:val="20"/>
          <w:szCs w:val="20"/>
        </w:rPr>
        <w:t xml:space="preserve">ów go wykona). W związku z powyższym </w:t>
      </w:r>
      <w:r w:rsidR="00AE3086">
        <w:rPr>
          <w:rFonts w:ascii="Verdana" w:hAnsi="Verdana"/>
          <w:sz w:val="20"/>
          <w:szCs w:val="20"/>
        </w:rPr>
        <w:t>z</w:t>
      </w:r>
      <w:r w:rsidR="00584367" w:rsidRPr="00104F54">
        <w:rPr>
          <w:rFonts w:ascii="Verdana" w:hAnsi="Verdana"/>
          <w:sz w:val="20"/>
          <w:szCs w:val="20"/>
        </w:rPr>
        <w:t>amawiaj</w:t>
      </w:r>
      <w:r w:rsidR="001A3A34" w:rsidRPr="00104F54">
        <w:rPr>
          <w:rFonts w:ascii="Verdana" w:hAnsi="Verdana"/>
          <w:sz w:val="20"/>
          <w:szCs w:val="20"/>
        </w:rPr>
        <w:t xml:space="preserve">ący jest upoważniony do zastosowania ceny jako jedynego kryterium </w:t>
      </w:r>
      <w:r w:rsidRPr="00104F54">
        <w:rPr>
          <w:rFonts w:ascii="Verdana" w:hAnsi="Verdana"/>
          <w:sz w:val="20"/>
          <w:szCs w:val="20"/>
        </w:rPr>
        <w:t>oceny ofert albo jako kryterium o wadze przekraczającej 60%</w:t>
      </w:r>
      <w:r w:rsidR="00AE3086">
        <w:rPr>
          <w:rFonts w:ascii="Verdana" w:hAnsi="Verdana"/>
          <w:sz w:val="20"/>
          <w:szCs w:val="20"/>
        </w:rPr>
        <w:t>.</w:t>
      </w:r>
    </w:p>
    <w:p w:rsidR="00B66941" w:rsidRPr="00104F54" w:rsidRDefault="00B6694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104F54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</w:t>
      </w:r>
      <w:r w:rsidR="003237FC">
        <w:rPr>
          <w:rFonts w:ascii="Verdana" w:hAnsi="Verdana"/>
          <w:sz w:val="20"/>
          <w:szCs w:val="20"/>
        </w:rPr>
        <w:t>AKIE MUSZĄ ZOSTAĆ DOPEŁNIONE PO  </w:t>
      </w:r>
      <w:r w:rsidRPr="00104F54">
        <w:rPr>
          <w:rFonts w:ascii="Verdana" w:hAnsi="Verdana"/>
          <w:sz w:val="20"/>
          <w:szCs w:val="20"/>
        </w:rPr>
        <w:t>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Pr="00104F54">
        <w:rPr>
          <w:rFonts w:ascii="Verdana" w:hAnsi="Verdana"/>
          <w:sz w:val="20"/>
          <w:szCs w:val="20"/>
        </w:rPr>
        <w:t>ą, który złoży najkorzystniejszą ofertę</w:t>
      </w:r>
      <w:r w:rsidR="00063741" w:rsidRPr="00104F54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zostanie </w:t>
      </w:r>
      <w:r w:rsidR="00063741" w:rsidRPr="00104F54">
        <w:rPr>
          <w:rFonts w:ascii="Verdana" w:hAnsi="Verdana"/>
          <w:sz w:val="20"/>
          <w:szCs w:val="20"/>
        </w:rPr>
        <w:t>zawarta</w:t>
      </w:r>
      <w:r w:rsidR="00B1519A" w:rsidRPr="00104F54">
        <w:rPr>
          <w:rFonts w:ascii="Verdana" w:hAnsi="Verdana"/>
          <w:sz w:val="20"/>
          <w:szCs w:val="20"/>
        </w:rPr>
        <w:t xml:space="preserve"> umowa, której wzór stanowi załącznik nr 1 do SWZ.</w:t>
      </w:r>
      <w:r w:rsidRPr="00104F54">
        <w:rPr>
          <w:rFonts w:ascii="Verdana" w:hAnsi="Verdana"/>
          <w:sz w:val="20"/>
          <w:szCs w:val="20"/>
        </w:rPr>
        <w:t xml:space="preserve"> Termin zawarcia umowy zo</w:t>
      </w:r>
      <w:r w:rsidR="00AE3086">
        <w:rPr>
          <w:rFonts w:ascii="Verdana" w:hAnsi="Verdana"/>
          <w:sz w:val="20"/>
          <w:szCs w:val="20"/>
        </w:rPr>
        <w:t>stanie określony w </w:t>
      </w:r>
      <w:r w:rsidR="00B1519A" w:rsidRPr="00104F54">
        <w:rPr>
          <w:rFonts w:ascii="Verdana" w:hAnsi="Verdana"/>
          <w:sz w:val="20"/>
          <w:szCs w:val="20"/>
        </w:rPr>
        <w:t>informacji o </w:t>
      </w:r>
      <w:r w:rsidRPr="00104F54">
        <w:rPr>
          <w:rFonts w:ascii="Verdana" w:hAnsi="Verdana"/>
          <w:sz w:val="20"/>
          <w:szCs w:val="20"/>
        </w:rPr>
        <w:t xml:space="preserve">wynikach postępowania. Termin ten może ulec </w:t>
      </w:r>
      <w:r w:rsidRPr="0070468B">
        <w:rPr>
          <w:rFonts w:ascii="Verdana" w:hAnsi="Verdana"/>
          <w:sz w:val="20"/>
          <w:szCs w:val="20"/>
        </w:rPr>
        <w:t xml:space="preserve">zmianie w przypadku </w:t>
      </w:r>
      <w:r w:rsidRPr="0070468B">
        <w:rPr>
          <w:rFonts w:ascii="Verdana" w:hAnsi="Verdana"/>
          <w:sz w:val="20"/>
          <w:szCs w:val="20"/>
        </w:rPr>
        <w:lastRenderedPageBreak/>
        <w:t xml:space="preserve">złożenia odwołania przez któregoś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 xml:space="preserve">ów. O nowym terminie zawarcia umowy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 zostanie poinformowany po zakończeniu postępowania odwoławczego.</w:t>
      </w:r>
    </w:p>
    <w:p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postępowaniu mają zastosowanie </w:t>
      </w:r>
      <w:r w:rsidRPr="00E51821">
        <w:rPr>
          <w:rFonts w:ascii="Verdana" w:hAnsi="Verdana"/>
          <w:sz w:val="20"/>
          <w:szCs w:val="20"/>
        </w:rPr>
        <w:t>środk</w:t>
      </w:r>
      <w:r w:rsidR="00AE3086" w:rsidRPr="00E51821">
        <w:rPr>
          <w:rFonts w:ascii="Verdana" w:hAnsi="Verdana"/>
          <w:sz w:val="20"/>
          <w:szCs w:val="20"/>
        </w:rPr>
        <w:t>i</w:t>
      </w:r>
      <w:r w:rsidR="00E51821" w:rsidRPr="00E51821">
        <w:rPr>
          <w:rFonts w:ascii="Verdana" w:hAnsi="Verdana"/>
          <w:sz w:val="20"/>
          <w:szCs w:val="20"/>
        </w:rPr>
        <w:t xml:space="preserve"> </w:t>
      </w:r>
      <w:r w:rsidRPr="00E51821">
        <w:rPr>
          <w:rFonts w:ascii="Verdana" w:hAnsi="Verdana"/>
          <w:sz w:val="20"/>
          <w:szCs w:val="20"/>
        </w:rPr>
        <w:t>oc</w:t>
      </w:r>
      <w:r w:rsidRPr="0070468B">
        <w:rPr>
          <w:rFonts w:ascii="Verdana" w:hAnsi="Verdana"/>
          <w:sz w:val="20"/>
          <w:szCs w:val="20"/>
        </w:rPr>
        <w:t>hrony p</w:t>
      </w:r>
      <w:r w:rsidR="003237FC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odwołań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:rsidR="00402D35" w:rsidRPr="0070468B" w:rsidRDefault="00402D35" w:rsidP="00E51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E51821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</w:t>
      </w:r>
      <w:r w:rsidR="00772145" w:rsidRPr="00E51821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E51821">
        <w:rPr>
          <w:rFonts w:ascii="Verdana" w:hAnsi="Verdana"/>
          <w:sz w:val="20"/>
          <w:szCs w:val="20"/>
        </w:rPr>
        <w:t xml:space="preserve"> </w:t>
      </w:r>
    </w:p>
    <w:p w:rsidR="00A42ADD" w:rsidRPr="00BB0A51" w:rsidRDefault="00AA7EB9" w:rsidP="00C70CE4">
      <w:pPr>
        <w:spacing w:after="0" w:line="240" w:lineRule="auto"/>
        <w:ind w:left="1134" w:hanging="708"/>
        <w:jc w:val="both"/>
        <w:rPr>
          <w:rFonts w:ascii="Verdana" w:eastAsia="Calibri" w:hAnsi="Verdana" w:cs="Times New Roman"/>
          <w:b/>
          <w:bCs/>
          <w:sz w:val="20"/>
          <w:lang w:eastAsia="pl-PL"/>
        </w:rPr>
      </w:pPr>
      <w:r w:rsidRPr="00BB0A51">
        <w:rPr>
          <w:rFonts w:ascii="Verdana" w:hAnsi="Verdana"/>
          <w:sz w:val="20"/>
          <w:szCs w:val="20"/>
        </w:rPr>
        <w:t>18</w:t>
      </w:r>
      <w:r w:rsidR="00772145" w:rsidRPr="00BB0A51">
        <w:rPr>
          <w:rFonts w:ascii="Verdana" w:hAnsi="Verdana"/>
          <w:sz w:val="20"/>
          <w:szCs w:val="20"/>
        </w:rPr>
        <w:t>.1. </w:t>
      </w:r>
      <w:r w:rsidR="00793CEE" w:rsidRPr="00BB0A51">
        <w:rPr>
          <w:rFonts w:ascii="Verdana" w:hAnsi="Verdana"/>
          <w:sz w:val="20"/>
          <w:szCs w:val="20"/>
        </w:rPr>
        <w:t> </w:t>
      </w:r>
      <w:r w:rsidR="00FD5A45" w:rsidRPr="00BB0A51">
        <w:rPr>
          <w:rFonts w:ascii="Verdana" w:hAnsi="Verdana"/>
          <w:sz w:val="20"/>
          <w:szCs w:val="20"/>
        </w:rPr>
        <w:t>Posiadanie doświadczenia niezbędnego do wykonania przedm</w:t>
      </w:r>
      <w:r w:rsidR="000002E1" w:rsidRPr="00BB0A51">
        <w:rPr>
          <w:rFonts w:ascii="Verdana" w:hAnsi="Verdana"/>
          <w:sz w:val="20"/>
          <w:szCs w:val="20"/>
        </w:rPr>
        <w:t>iotu zamówienia, tj. wykonanie/zakończenie</w:t>
      </w:r>
      <w:r w:rsidR="00FD5A45" w:rsidRPr="00BB0A51">
        <w:rPr>
          <w:rFonts w:ascii="Verdana" w:hAnsi="Verdana"/>
          <w:sz w:val="20"/>
          <w:szCs w:val="20"/>
        </w:rPr>
        <w:t xml:space="preserve"> </w:t>
      </w:r>
      <w:r w:rsidR="000002E1" w:rsidRPr="00BB0A51">
        <w:rPr>
          <w:rFonts w:ascii="Verdana" w:hAnsi="Verdana"/>
          <w:sz w:val="20"/>
          <w:szCs w:val="20"/>
        </w:rPr>
        <w:t>(</w:t>
      </w:r>
      <w:r w:rsidR="00FD5A45" w:rsidRPr="00BB0A51">
        <w:rPr>
          <w:rFonts w:ascii="Verdana" w:hAnsi="Verdana"/>
          <w:sz w:val="20"/>
          <w:szCs w:val="20"/>
        </w:rPr>
        <w:t xml:space="preserve">rozpoczęcie mogło nastąpić wcześniej) w okresie ostatnich pięciu lat przed upływem terminu składania ofert, a jeżeli okres prowadzenia działalności jest krótszy </w:t>
      </w:r>
      <w:r w:rsidR="000002E1" w:rsidRPr="00BB0A51">
        <w:rPr>
          <w:rFonts w:ascii="Verdana" w:hAnsi="Verdana"/>
          <w:sz w:val="20"/>
          <w:szCs w:val="20"/>
        </w:rPr>
        <w:t>-</w:t>
      </w:r>
      <w:r w:rsidR="00FD5A45" w:rsidRPr="00BB0A51">
        <w:rPr>
          <w:rFonts w:ascii="Verdana" w:hAnsi="Verdana"/>
          <w:sz w:val="20"/>
          <w:szCs w:val="20"/>
        </w:rPr>
        <w:t xml:space="preserve"> w</w:t>
      </w:r>
      <w:r w:rsidR="00E51821" w:rsidRPr="00BB0A51">
        <w:rPr>
          <w:rFonts w:ascii="Verdana" w:hAnsi="Verdana"/>
          <w:sz w:val="20"/>
          <w:szCs w:val="20"/>
        </w:rPr>
        <w:t xml:space="preserve"> tym okresie, </w:t>
      </w:r>
      <w:r w:rsidR="00E51821" w:rsidRPr="00BB0A51">
        <w:rPr>
          <w:rFonts w:ascii="Verdana" w:hAnsi="Verdana"/>
          <w:b/>
          <w:bCs/>
          <w:sz w:val="20"/>
          <w:szCs w:val="20"/>
        </w:rPr>
        <w:t>co najmniej</w:t>
      </w:r>
      <w:r w:rsidR="00A42ADD" w:rsidRPr="00BB0A51">
        <w:rPr>
          <w:rFonts w:ascii="Verdana" w:eastAsia="Calibri" w:hAnsi="Verdana" w:cs="Arial"/>
          <w:b/>
          <w:bCs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>jednej</w:t>
      </w:r>
      <w:r w:rsidR="00A42ADD" w:rsidRPr="00BB0A51">
        <w:rPr>
          <w:rFonts w:ascii="Verdana" w:eastAsia="Calibri" w:hAnsi="Verdana" w:cs="Times New Roman"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roboty budowlanej </w:t>
      </w:r>
      <w:r w:rsidR="00C70CE4" w:rsidRPr="00C70CE4">
        <w:rPr>
          <w:rFonts w:ascii="Verdana" w:hAnsi="Verdana" w:cs="Verdana"/>
          <w:b/>
          <w:sz w:val="20"/>
          <w:szCs w:val="20"/>
        </w:rPr>
        <w:t>obejmującej zagospodarowanie przestrzeni publicznej, m.in. wyposażenie terenu w infrastrukturę rekreacyjno-wypoczynkową (np. wykonanie placu rekreacji ruchowej dla dzieci, dla seniorów, obiektów sportowych jak</w:t>
      </w:r>
      <w:r w:rsidR="00830244">
        <w:rPr>
          <w:rFonts w:ascii="Verdana" w:hAnsi="Verdana" w:cs="Verdana"/>
          <w:b/>
          <w:sz w:val="20"/>
          <w:szCs w:val="20"/>
        </w:rPr>
        <w:t xml:space="preserve"> boiska, </w:t>
      </w:r>
      <w:proofErr w:type="spellStart"/>
      <w:r w:rsidR="00830244">
        <w:rPr>
          <w:rFonts w:ascii="Verdana" w:hAnsi="Verdana" w:cs="Verdana"/>
          <w:b/>
          <w:sz w:val="20"/>
          <w:szCs w:val="20"/>
        </w:rPr>
        <w:t>skate</w:t>
      </w:r>
      <w:proofErr w:type="spellEnd"/>
      <w:r w:rsidR="00830244">
        <w:rPr>
          <w:rFonts w:ascii="Verdana" w:hAnsi="Verdana" w:cs="Verdana"/>
          <w:b/>
          <w:sz w:val="20"/>
          <w:szCs w:val="20"/>
        </w:rPr>
        <w:t xml:space="preserve"> parki itp.) bądź  </w:t>
      </w:r>
      <w:r w:rsidR="00C70CE4" w:rsidRPr="00C70CE4">
        <w:rPr>
          <w:rFonts w:ascii="Verdana" w:hAnsi="Verdana" w:cs="Verdana"/>
          <w:b/>
          <w:sz w:val="20"/>
          <w:szCs w:val="20"/>
        </w:rPr>
        <w:t>wykonanie zagospodarowania skwerów, placów, parkingów</w:t>
      </w:r>
      <w:r w:rsidR="00C70CE4">
        <w:rPr>
          <w:rFonts w:ascii="Verdana" w:hAnsi="Verdana" w:cs="Verdana"/>
          <w:b/>
          <w:sz w:val="20"/>
          <w:szCs w:val="20"/>
        </w:rPr>
        <w:t xml:space="preserve"> </w:t>
      </w:r>
      <w:r w:rsidR="00C70CE4">
        <w:rPr>
          <w:rFonts w:ascii="Verdana" w:eastAsia="Calibri" w:hAnsi="Verdana" w:cs="Times New Roman"/>
          <w:b/>
          <w:bCs/>
          <w:sz w:val="20"/>
          <w:lang w:eastAsia="pl-PL"/>
        </w:rPr>
        <w:t>o 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wartości robót </w:t>
      </w:r>
      <w:r w:rsidR="00C70CE4" w:rsidRPr="00BB0A51">
        <w:rPr>
          <w:rFonts w:ascii="Verdana" w:eastAsia="Calibri" w:hAnsi="Verdana" w:cs="Times New Roman"/>
          <w:b/>
          <w:bCs/>
          <w:sz w:val="20"/>
          <w:lang w:eastAsia="pl-PL"/>
        </w:rPr>
        <w:t>brutto</w:t>
      </w:r>
      <w:r w:rsidR="00C70CE4" w:rsidRPr="00C7175F">
        <w:rPr>
          <w:rFonts w:ascii="Verdana" w:hAnsi="Verdana"/>
          <w:b/>
          <w:sz w:val="20"/>
          <w:szCs w:val="20"/>
        </w:rPr>
        <w:t xml:space="preserve"> co najmniej </w:t>
      </w:r>
      <w:r w:rsidR="00331958">
        <w:rPr>
          <w:rFonts w:ascii="Verdana" w:hAnsi="Verdana"/>
          <w:b/>
          <w:sz w:val="20"/>
          <w:szCs w:val="20"/>
        </w:rPr>
        <w:t>50.</w:t>
      </w:r>
      <w:r w:rsidR="00C70CE4" w:rsidRPr="00C7175F">
        <w:rPr>
          <w:rFonts w:ascii="Verdana" w:hAnsi="Verdana"/>
          <w:b/>
          <w:sz w:val="20"/>
          <w:szCs w:val="20"/>
        </w:rPr>
        <w:t>000,00 zł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. </w:t>
      </w:r>
    </w:p>
    <w:p w:rsidR="000002E1" w:rsidRPr="00BB0A51" w:rsidRDefault="00A42ADD" w:rsidP="00A42ADD">
      <w:pPr>
        <w:spacing w:after="12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>W</w:t>
      </w:r>
      <w:r w:rsidR="000002E1" w:rsidRPr="00BB0A51">
        <w:rPr>
          <w:rFonts w:ascii="Verdana" w:hAnsi="Verdana"/>
          <w:sz w:val="20"/>
          <w:szCs w:val="20"/>
        </w:rPr>
        <w:t xml:space="preserve"> przypadku robót, których wartość została wyrażona w umowie w innej walucie niż PLN należy dokonać prze</w:t>
      </w:r>
      <w:r w:rsidR="0092723A" w:rsidRPr="00BB0A51">
        <w:rPr>
          <w:rFonts w:ascii="Verdana" w:hAnsi="Verdana"/>
          <w:sz w:val="20"/>
          <w:szCs w:val="20"/>
        </w:rPr>
        <w:t>liczenia tej waluty na PLN przy </w:t>
      </w:r>
      <w:r w:rsidR="000002E1" w:rsidRPr="00BB0A51">
        <w:rPr>
          <w:rFonts w:ascii="Verdana" w:hAnsi="Verdana"/>
          <w:sz w:val="20"/>
          <w:szCs w:val="20"/>
        </w:rPr>
        <w:t>zastosowaniu średniego kursu NB</w:t>
      </w:r>
      <w:r w:rsidR="00C76143" w:rsidRPr="00BB0A51">
        <w:rPr>
          <w:rFonts w:ascii="Verdana" w:hAnsi="Verdana"/>
          <w:sz w:val="20"/>
          <w:szCs w:val="20"/>
        </w:rPr>
        <w:t>P na dzień zakończenia robót (w </w:t>
      </w:r>
      <w:r w:rsidR="000002E1" w:rsidRPr="00BB0A51">
        <w:rPr>
          <w:rFonts w:ascii="Verdana" w:hAnsi="Verdana"/>
          <w:sz w:val="20"/>
          <w:szCs w:val="20"/>
        </w:rPr>
        <w:t>przypadku robót rozliczanych wyłącznie w walutach innych niż PLN).</w:t>
      </w:r>
    </w:p>
    <w:p w:rsidR="000002E1" w:rsidRPr="00BB0A51" w:rsidRDefault="000002E1" w:rsidP="00F4094C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BB0A51">
        <w:rPr>
          <w:rFonts w:ascii="Verdana" w:hAnsi="Verdana"/>
          <w:b/>
          <w:sz w:val="20"/>
          <w:szCs w:val="20"/>
          <w:u w:val="single"/>
        </w:rPr>
        <w:t>UWAGA</w:t>
      </w:r>
      <w:r w:rsidRPr="00BB0A51">
        <w:rPr>
          <w:rFonts w:ascii="Verdana" w:hAnsi="Verdana"/>
          <w:b/>
          <w:sz w:val="20"/>
          <w:szCs w:val="20"/>
        </w:rPr>
        <w:t>:</w:t>
      </w:r>
    </w:p>
    <w:p w:rsidR="00FD5A45" w:rsidRPr="00BB0A51" w:rsidRDefault="000002E1" w:rsidP="00A42ADD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 xml:space="preserve">W związku </w:t>
      </w:r>
      <w:r w:rsidR="00D41AF3" w:rsidRPr="00BB0A51">
        <w:rPr>
          <w:rFonts w:ascii="Verdana" w:hAnsi="Verdana"/>
          <w:sz w:val="20"/>
          <w:szCs w:val="20"/>
        </w:rPr>
        <w:t xml:space="preserve">z art. 118 ust. 2 </w:t>
      </w:r>
      <w:r w:rsidRPr="00BB0A51">
        <w:rPr>
          <w:rFonts w:ascii="Verdana" w:hAnsi="Verdana"/>
          <w:sz w:val="20"/>
          <w:szCs w:val="20"/>
        </w:rPr>
        <w:t xml:space="preserve">ustawy </w:t>
      </w:r>
      <w:proofErr w:type="spellStart"/>
      <w:r w:rsidRPr="00BB0A51">
        <w:rPr>
          <w:rFonts w:ascii="Verdana" w:hAnsi="Verdana"/>
          <w:sz w:val="20"/>
          <w:szCs w:val="20"/>
        </w:rPr>
        <w:t>Pzp</w:t>
      </w:r>
      <w:proofErr w:type="spellEnd"/>
      <w:r w:rsidRPr="00BB0A51">
        <w:rPr>
          <w:rFonts w:ascii="Verdana" w:hAnsi="Verdana"/>
          <w:sz w:val="20"/>
          <w:szCs w:val="20"/>
        </w:rPr>
        <w:t>: „</w:t>
      </w:r>
      <w:r w:rsidR="00D41AF3" w:rsidRPr="00BB0A51">
        <w:rPr>
          <w:rFonts w:ascii="Verdana" w:hAnsi="Verdana"/>
          <w:i/>
          <w:sz w:val="20"/>
          <w:szCs w:val="20"/>
        </w:rPr>
        <w:t xml:space="preserve">W odniesieniu  do  warunków  dotyczących  wykształcenia,  kwalifikacji  zawodowych  lub  doświadczenia </w:t>
      </w:r>
      <w:r w:rsidR="00584367" w:rsidRPr="00BB0A51">
        <w:rPr>
          <w:rFonts w:ascii="Verdana" w:hAnsi="Verdana"/>
          <w:i/>
          <w:sz w:val="20"/>
          <w:szCs w:val="20"/>
        </w:rPr>
        <w:t>Wykonawc</w:t>
      </w:r>
      <w:r w:rsidR="00D41AF3" w:rsidRPr="00BB0A51">
        <w:rPr>
          <w:rFonts w:ascii="Verdana" w:hAnsi="Verdana"/>
          <w:i/>
          <w:sz w:val="20"/>
          <w:szCs w:val="20"/>
        </w:rPr>
        <w:t>y mogą polegać na zdolnościach podmiotów udostępniających zasoby, jeśli podmioty te wykonają roboty budowlane lub usługi, do realizacji których te zdolności są wymagane</w:t>
      </w:r>
      <w:r w:rsidRPr="00BB0A51">
        <w:rPr>
          <w:rFonts w:ascii="Verdana" w:hAnsi="Verdana"/>
          <w:sz w:val="20"/>
          <w:szCs w:val="20"/>
        </w:rPr>
        <w:t>.”</w:t>
      </w:r>
    </w:p>
    <w:p w:rsidR="00A42ADD" w:rsidRPr="00BB0A51" w:rsidRDefault="00A42ADD" w:rsidP="00A42ADD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331958" w:rsidRDefault="00224332" w:rsidP="00993B3A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18.2.  </w:t>
      </w:r>
      <w:r w:rsidRPr="00993B3A">
        <w:rPr>
          <w:rFonts w:ascii="Verdana" w:hAnsi="Verdana"/>
          <w:sz w:val="20"/>
          <w:szCs w:val="20"/>
        </w:rPr>
        <w:t xml:space="preserve">Dysponowanie osobami zdolnymi do wykonania zamówienia, które będą uczestniczyć w wykonywaniu zamówienia, tj. </w:t>
      </w:r>
    </w:p>
    <w:p w:rsidR="00224332" w:rsidRDefault="00331958" w:rsidP="00331958">
      <w:pPr>
        <w:spacing w:after="0" w:line="240" w:lineRule="auto"/>
        <w:ind w:left="1418" w:hanging="284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224332" w:rsidRPr="00993B3A">
        <w:rPr>
          <w:rFonts w:ascii="Verdana" w:hAnsi="Verdana"/>
          <w:b/>
          <w:sz w:val="20"/>
          <w:szCs w:val="20"/>
        </w:rPr>
        <w:t xml:space="preserve">osobą, </w:t>
      </w:r>
      <w:r w:rsidR="00993B3A" w:rsidRPr="00993B3A">
        <w:rPr>
          <w:rFonts w:ascii="Verdana" w:hAnsi="Verdana"/>
          <w:b/>
          <w:bCs/>
          <w:sz w:val="20"/>
          <w:szCs w:val="20"/>
        </w:rPr>
        <w:t xml:space="preserve">która będzie pełnić funkcję kierownika budowy, </w:t>
      </w:r>
      <w:r w:rsidR="00993B3A" w:rsidRPr="00837E82">
        <w:rPr>
          <w:rFonts w:ascii="Verdana" w:hAnsi="Verdana"/>
          <w:bCs/>
          <w:sz w:val="20"/>
          <w:szCs w:val="20"/>
        </w:rPr>
        <w:t>posiadającą uprawnienia</w:t>
      </w:r>
      <w:r w:rsidR="00993B3A" w:rsidRPr="00837E82">
        <w:rPr>
          <w:rFonts w:ascii="Verdana" w:hAnsi="Verdana"/>
          <w:sz w:val="20"/>
          <w:szCs w:val="20"/>
        </w:rPr>
        <w:t xml:space="preserve"> do kierowania robotami budowlanymi </w:t>
      </w:r>
      <w:r w:rsidR="00993B3A" w:rsidRPr="00837E82">
        <w:rPr>
          <w:rFonts w:ascii="Verdana" w:hAnsi="Verdana"/>
          <w:bCs/>
          <w:sz w:val="20"/>
          <w:szCs w:val="20"/>
        </w:rPr>
        <w:t>w</w:t>
      </w:r>
      <w:r w:rsidR="00993B3A" w:rsidRPr="00993B3A">
        <w:rPr>
          <w:rFonts w:ascii="Verdana" w:hAnsi="Verdana"/>
          <w:b/>
          <w:bCs/>
          <w:sz w:val="20"/>
          <w:szCs w:val="20"/>
        </w:rPr>
        <w:t> specjalności</w:t>
      </w:r>
      <w:r w:rsidR="00993B3A" w:rsidRPr="00993B3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93B3A" w:rsidRPr="00993B3A">
        <w:rPr>
          <w:rFonts w:ascii="Verdana" w:hAnsi="Verdana"/>
          <w:b/>
          <w:bCs/>
          <w:sz w:val="20"/>
          <w:szCs w:val="20"/>
        </w:rPr>
        <w:t>konstrukcyjno-budowlanej</w:t>
      </w:r>
      <w:r>
        <w:rPr>
          <w:rFonts w:ascii="Verdana" w:hAnsi="Verdana"/>
          <w:b/>
          <w:bCs/>
          <w:sz w:val="20"/>
          <w:szCs w:val="20"/>
        </w:rPr>
        <w:t xml:space="preserve"> lub drogowej</w:t>
      </w:r>
      <w:r w:rsidR="007003CC">
        <w:rPr>
          <w:rFonts w:ascii="Verdana" w:hAnsi="Verdana"/>
          <w:b/>
          <w:bCs/>
          <w:sz w:val="20"/>
          <w:szCs w:val="20"/>
        </w:rPr>
        <w:t>;</w:t>
      </w:r>
      <w:r w:rsidR="00993B3A" w:rsidRPr="000D116C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331958" w:rsidRPr="000D116C" w:rsidRDefault="00331958" w:rsidP="00331958">
      <w:pPr>
        <w:spacing w:after="0" w:line="240" w:lineRule="auto"/>
        <w:ind w:left="1418" w:hanging="284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Pr="00993B3A">
        <w:rPr>
          <w:rFonts w:ascii="Verdana" w:hAnsi="Verdana"/>
          <w:b/>
          <w:sz w:val="20"/>
          <w:szCs w:val="20"/>
        </w:rPr>
        <w:t xml:space="preserve">osobą, </w:t>
      </w:r>
      <w:r w:rsidRPr="00993B3A">
        <w:rPr>
          <w:rFonts w:ascii="Verdana" w:hAnsi="Verdana"/>
          <w:b/>
          <w:bCs/>
          <w:sz w:val="20"/>
          <w:szCs w:val="20"/>
        </w:rPr>
        <w:t xml:space="preserve">która będzie pełnić funkcję kierownika </w:t>
      </w:r>
      <w:r w:rsidR="00837E82" w:rsidRPr="00837E82">
        <w:rPr>
          <w:rFonts w:ascii="Verdana" w:hAnsi="Verdana"/>
          <w:b/>
          <w:bCs/>
          <w:sz w:val="20"/>
          <w:szCs w:val="20"/>
        </w:rPr>
        <w:t xml:space="preserve">robót elektrycznych </w:t>
      </w:r>
      <w:r w:rsidR="00837E82" w:rsidRPr="00837E82">
        <w:rPr>
          <w:rFonts w:ascii="Verdana" w:hAnsi="Verdana"/>
          <w:bCs/>
          <w:sz w:val="20"/>
          <w:szCs w:val="20"/>
        </w:rPr>
        <w:t>posiadającą uprawnienia budowlane w</w:t>
      </w:r>
      <w:r w:rsidR="00837E82" w:rsidRPr="00837E82">
        <w:rPr>
          <w:rFonts w:ascii="Verdana" w:hAnsi="Verdana"/>
          <w:b/>
          <w:bCs/>
          <w:sz w:val="20"/>
          <w:szCs w:val="20"/>
        </w:rPr>
        <w:t xml:space="preserve"> specjalności  instalacyjnej w zakresie sieci, instalacji i urządzeń elektrycznych i elektroenergetycznych</w:t>
      </w:r>
      <w:r w:rsidR="00C2756F">
        <w:rPr>
          <w:rFonts w:ascii="Verdana" w:hAnsi="Verdana"/>
          <w:b/>
          <w:bCs/>
          <w:sz w:val="20"/>
          <w:szCs w:val="20"/>
        </w:rPr>
        <w:t>.</w:t>
      </w:r>
    </w:p>
    <w:p w:rsidR="00993B3A" w:rsidRDefault="00993B3A" w:rsidP="00993B3A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24332" w:rsidRDefault="00224332" w:rsidP="00993B3A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:rsidR="00993B3A" w:rsidRPr="0070468B" w:rsidRDefault="00993B3A" w:rsidP="00993B3A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Kierownik</w:t>
      </w:r>
      <w:r w:rsidRPr="005C2F6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budowy </w:t>
      </w:r>
      <w:r w:rsidR="00837E82">
        <w:rPr>
          <w:rFonts w:ascii="Verdana" w:hAnsi="Verdana"/>
          <w:sz w:val="20"/>
        </w:rPr>
        <w:t xml:space="preserve">i kierownik robót </w:t>
      </w:r>
      <w:r w:rsidRPr="005C2F69">
        <w:rPr>
          <w:rFonts w:ascii="Verdana" w:hAnsi="Verdana"/>
          <w:sz w:val="20"/>
        </w:rPr>
        <w:t>powin</w:t>
      </w:r>
      <w:r w:rsidR="00837E82">
        <w:rPr>
          <w:rFonts w:ascii="Verdana" w:hAnsi="Verdana"/>
          <w:sz w:val="20"/>
        </w:rPr>
        <w:t>ni</w:t>
      </w:r>
      <w:r w:rsidRPr="005C2F69">
        <w:rPr>
          <w:rFonts w:ascii="Verdana" w:hAnsi="Verdana"/>
          <w:sz w:val="20"/>
        </w:rPr>
        <w:t xml:space="preserve"> posiadać </w:t>
      </w:r>
      <w:r>
        <w:rPr>
          <w:rFonts w:ascii="Verdana" w:hAnsi="Verdana"/>
          <w:sz w:val="20"/>
        </w:rPr>
        <w:t>uprawnienia budowlane zgodnie z </w:t>
      </w:r>
      <w:r w:rsidRPr="005C2F69">
        <w:rPr>
          <w:rFonts w:ascii="Verdana" w:hAnsi="Verdana"/>
          <w:sz w:val="20"/>
        </w:rPr>
        <w:t>ustawą z dnia 07 lipca 1994 r. Prawo b</w:t>
      </w:r>
      <w:r>
        <w:rPr>
          <w:rFonts w:ascii="Verdana" w:hAnsi="Verdana"/>
          <w:sz w:val="20"/>
        </w:rPr>
        <w:t xml:space="preserve">udowlane </w:t>
      </w:r>
      <w:r>
        <w:rPr>
          <w:rFonts w:ascii="Verdana" w:hAnsi="Verdana"/>
          <w:sz w:val="20"/>
          <w:szCs w:val="20"/>
        </w:rPr>
        <w:t>(j.t. Dz. U. z 2020 r., poz. </w:t>
      </w:r>
      <w:r w:rsidRPr="0070468B">
        <w:rPr>
          <w:rFonts w:ascii="Verdana" w:hAnsi="Verdana"/>
          <w:sz w:val="20"/>
          <w:szCs w:val="20"/>
        </w:rPr>
        <w:t>1333) oraz rozporządzeniem Ministra Inwestycji i Rozwo</w:t>
      </w:r>
      <w:r>
        <w:rPr>
          <w:rFonts w:ascii="Verdana" w:hAnsi="Verdana"/>
          <w:sz w:val="20"/>
          <w:szCs w:val="20"/>
        </w:rPr>
        <w:t>ju z dnia 29 kwietnia 2019 r. w </w:t>
      </w:r>
      <w:r w:rsidRPr="0070468B">
        <w:rPr>
          <w:rFonts w:ascii="Verdana" w:hAnsi="Verdana"/>
          <w:sz w:val="20"/>
          <w:szCs w:val="20"/>
        </w:rPr>
        <w:t>sprawie przygotowania zawodowego do wykonywania samodzielnych funkcji technicznych w budow</w:t>
      </w:r>
      <w:r>
        <w:rPr>
          <w:rFonts w:ascii="Verdana" w:hAnsi="Verdana"/>
          <w:sz w:val="20"/>
          <w:szCs w:val="20"/>
        </w:rPr>
        <w:t>nictwie (Dz. U. z 2019 r., poz. </w:t>
      </w:r>
      <w:r w:rsidRPr="0070468B">
        <w:rPr>
          <w:rFonts w:ascii="Verdana" w:hAnsi="Verdana"/>
          <w:sz w:val="20"/>
          <w:szCs w:val="20"/>
        </w:rPr>
        <w:t>831) lub odpowiadające im ważne uprawnienia bud</w:t>
      </w:r>
      <w:r>
        <w:rPr>
          <w:rFonts w:ascii="Verdana" w:hAnsi="Verdana"/>
          <w:sz w:val="20"/>
          <w:szCs w:val="20"/>
        </w:rPr>
        <w:t>owlane, które zostały wydane na </w:t>
      </w:r>
      <w:r w:rsidRPr="0070468B">
        <w:rPr>
          <w:rFonts w:ascii="Verdana" w:hAnsi="Verdana"/>
          <w:sz w:val="20"/>
          <w:szCs w:val="20"/>
        </w:rPr>
        <w:t xml:space="preserve">podstawie wcześniej obowiązujących przepisów. </w:t>
      </w:r>
    </w:p>
    <w:p w:rsidR="00993B3A" w:rsidRDefault="00993B3A" w:rsidP="00993B3A">
      <w:pPr>
        <w:pStyle w:val="NormalnyWeb"/>
        <w:suppressAutoHyphens/>
        <w:spacing w:before="0" w:after="0" w:line="200" w:lineRule="atLeast"/>
        <w:ind w:left="1134"/>
        <w:jc w:val="both"/>
        <w:rPr>
          <w:rFonts w:ascii="Verdana" w:eastAsia="Lucida Sans Unicode" w:hAnsi="Verdana"/>
          <w:sz w:val="20"/>
          <w:szCs w:val="20"/>
        </w:rPr>
      </w:pPr>
      <w:r w:rsidRPr="005C2F69">
        <w:rPr>
          <w:rFonts w:ascii="Verdana" w:hAnsi="Verdana"/>
          <w:sz w:val="20"/>
          <w:szCs w:val="22"/>
        </w:rPr>
        <w:t>Zgodnie z art. 12a ustawy Prawo budowlane samodzielne funkcje techniczne w budownictwie, określone w art. 12 ust. 1 ustawy mogą również wykonywać osoby, których odpowiednie kwalifik</w:t>
      </w:r>
      <w:r>
        <w:rPr>
          <w:rFonts w:ascii="Verdana" w:hAnsi="Verdana"/>
          <w:sz w:val="20"/>
          <w:szCs w:val="22"/>
        </w:rPr>
        <w:t>acje zawodowe zostały uznane na  </w:t>
      </w:r>
      <w:r w:rsidRPr="005C2F69">
        <w:rPr>
          <w:rFonts w:ascii="Verdana" w:hAnsi="Verdana"/>
          <w:sz w:val="20"/>
          <w:szCs w:val="22"/>
        </w:rPr>
        <w:t xml:space="preserve">zasadach określonych w przepisach odrębnych. Regulację odrębną stanowią </w:t>
      </w:r>
      <w:r w:rsidRPr="005C2F69">
        <w:rPr>
          <w:rFonts w:ascii="Verdana" w:hAnsi="Verdana"/>
          <w:sz w:val="20"/>
          <w:szCs w:val="22"/>
        </w:rPr>
        <w:lastRenderedPageBreak/>
        <w:t xml:space="preserve">przepisy </w:t>
      </w:r>
      <w:r>
        <w:rPr>
          <w:rFonts w:ascii="Verdana" w:hAnsi="Verdana"/>
          <w:sz w:val="20"/>
          <w:szCs w:val="22"/>
        </w:rPr>
        <w:t>ustawy z </w:t>
      </w:r>
      <w:r w:rsidRPr="005C2F69">
        <w:rPr>
          <w:rFonts w:ascii="Verdana" w:hAnsi="Verdana"/>
          <w:sz w:val="20"/>
          <w:szCs w:val="22"/>
        </w:rPr>
        <w:t xml:space="preserve">dnia 22 grudnia 2015 r. o zasadach uznawania kwalifikacji zawodowych nabytych </w:t>
      </w:r>
      <w:r w:rsidRPr="00C84A8D">
        <w:rPr>
          <w:rFonts w:ascii="Verdana" w:hAnsi="Verdana"/>
          <w:sz w:val="20"/>
          <w:szCs w:val="20"/>
        </w:rPr>
        <w:t xml:space="preserve">w państwach członkowskich Unii Europejskiej </w:t>
      </w:r>
      <w:r>
        <w:rPr>
          <w:rFonts w:ascii="Verdana" w:eastAsia="Lucida Sans Unicode" w:hAnsi="Verdana"/>
          <w:sz w:val="20"/>
          <w:szCs w:val="20"/>
        </w:rPr>
        <w:t>(j.t. Dz. U. z 2020, poz. </w:t>
      </w:r>
      <w:r w:rsidRPr="00C84A8D">
        <w:rPr>
          <w:rFonts w:ascii="Verdana" w:eastAsia="Lucida Sans Unicode" w:hAnsi="Verdana"/>
          <w:sz w:val="20"/>
          <w:szCs w:val="20"/>
        </w:rPr>
        <w:t>220)</w:t>
      </w:r>
      <w:r>
        <w:rPr>
          <w:rFonts w:ascii="Verdana" w:eastAsia="Lucida Sans Unicode" w:hAnsi="Verdana"/>
          <w:sz w:val="20"/>
          <w:szCs w:val="20"/>
        </w:rPr>
        <w:t>.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51821" w:rsidP="00AE3086">
      <w:pPr>
        <w:spacing w:after="0" w:line="240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.</w:t>
      </w:r>
      <w:r w:rsidR="008811EA" w:rsidRPr="0070468B">
        <w:rPr>
          <w:rFonts w:ascii="Verdana" w:hAnsi="Verdana"/>
          <w:sz w:val="20"/>
          <w:szCs w:val="20"/>
        </w:rPr>
        <w:t> INFORMACJA O PODMIOTOWYCH ŚRODKACH DOWODOWYCH.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265787" w:rsidRPr="0070468B" w:rsidRDefault="00171067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</w:t>
      </w:r>
      <w:r w:rsidR="00265787" w:rsidRPr="0070468B">
        <w:rPr>
          <w:rFonts w:ascii="Verdana" w:hAnsi="Verdana"/>
          <w:sz w:val="20"/>
          <w:szCs w:val="20"/>
        </w:rPr>
        <w:t xml:space="preserve"> nie</w:t>
      </w:r>
      <w:r w:rsidRPr="0070468B">
        <w:rPr>
          <w:rFonts w:ascii="Verdana" w:hAnsi="Verdana"/>
          <w:sz w:val="20"/>
          <w:szCs w:val="20"/>
        </w:rPr>
        <w:t xml:space="preserve"> wymaga od Wykonawców złożenia </w:t>
      </w:r>
      <w:r w:rsidR="00004BBF" w:rsidRPr="0070468B">
        <w:rPr>
          <w:rFonts w:ascii="Verdana" w:hAnsi="Verdana"/>
          <w:sz w:val="20"/>
          <w:szCs w:val="20"/>
        </w:rPr>
        <w:t>podmiotowych środków</w:t>
      </w:r>
      <w:r w:rsidR="00265787" w:rsidRPr="0070468B">
        <w:rPr>
          <w:rFonts w:ascii="Verdana" w:hAnsi="Verdana"/>
          <w:sz w:val="20"/>
          <w:szCs w:val="20"/>
        </w:rPr>
        <w:t xml:space="preserve"> dowodowych.</w:t>
      </w:r>
    </w:p>
    <w:p w:rsidR="00A0184D" w:rsidRPr="00CD3730" w:rsidRDefault="00A0184D" w:rsidP="00F4094C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="00FD5A45" w:rsidRPr="00F4094C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:rsidR="00CD3730" w:rsidRPr="00CD3730" w:rsidRDefault="00CD3730" w:rsidP="00CD3730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D3730">
        <w:rPr>
          <w:rFonts w:ascii="Verdana" w:hAnsi="Verdana"/>
          <w:sz w:val="20"/>
          <w:szCs w:val="20"/>
        </w:rPr>
        <w:t xml:space="preserve">Wykonawca, który polega na zdolnościach podmiotów udostępniających zasoby </w:t>
      </w:r>
      <w:r>
        <w:rPr>
          <w:rFonts w:ascii="Verdana" w:hAnsi="Verdana"/>
          <w:sz w:val="20"/>
          <w:szCs w:val="20"/>
        </w:rPr>
        <w:t>w </w:t>
      </w:r>
      <w:r w:rsidRPr="00CD3730">
        <w:rPr>
          <w:rFonts w:ascii="Verdana" w:hAnsi="Verdana"/>
          <w:sz w:val="20"/>
          <w:szCs w:val="20"/>
        </w:rPr>
        <w:t xml:space="preserve">celu spełnienia warunków udziału w postępowaniu, musi wraz z ofertą złożyć zobowiązania tych podmiotów, o których mowa w punkcie 10.3) SWZ. 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20</w:t>
      </w:r>
      <w:r w:rsidR="00E51821" w:rsidRPr="00E51821">
        <w:rPr>
          <w:rFonts w:ascii="Verdana" w:hAnsi="Verdana"/>
          <w:sz w:val="20"/>
          <w:szCs w:val="20"/>
        </w:rPr>
        <w:t>.</w:t>
      </w:r>
      <w:r w:rsidR="00AC6A02" w:rsidRPr="0070468B">
        <w:rPr>
          <w:rFonts w:ascii="Verdana" w:hAnsi="Verdana"/>
          <w:sz w:val="20"/>
          <w:szCs w:val="20"/>
        </w:rPr>
        <w:t> OPIS CZĘŚCI ZAMÓWIENIA</w:t>
      </w:r>
      <w:r w:rsidR="00AC3491" w:rsidRPr="0070468B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 xml:space="preserve">nie dopuszcza składania ofert częściowych.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21</w:t>
      </w:r>
      <w:r w:rsidR="00AC6A02" w:rsidRPr="00E51821">
        <w:rPr>
          <w:rFonts w:ascii="Verdana" w:hAnsi="Verdana"/>
          <w:sz w:val="20"/>
          <w:szCs w:val="20"/>
        </w:rPr>
        <w:t>. INFORMACJE DOTYCZĄCE OFERT WARIANTOWYCH</w:t>
      </w:r>
      <w:r w:rsidR="00FD5A45" w:rsidRPr="00E51821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 </w:t>
      </w:r>
      <w:r w:rsidR="00AC6A02" w:rsidRPr="00E51821">
        <w:rPr>
          <w:rFonts w:ascii="Verdana" w:hAnsi="Verdana"/>
          <w:sz w:val="20"/>
          <w:szCs w:val="20"/>
        </w:rPr>
        <w:t xml:space="preserve">WYMAGANIA W ZAKRESIE </w:t>
      </w:r>
      <w:r w:rsidR="00436FB5" w:rsidRPr="00E51821">
        <w:rPr>
          <w:rFonts w:ascii="Verdana" w:hAnsi="Verdana"/>
          <w:sz w:val="20"/>
          <w:szCs w:val="20"/>
        </w:rPr>
        <w:t>ZATRUDNIENIA NA PODSTAWIE STOSUNKU PRACY,</w:t>
      </w:r>
      <w:r w:rsidR="00436FB5" w:rsidRPr="0070468B">
        <w:rPr>
          <w:rFonts w:ascii="Verdana" w:hAnsi="Verdana"/>
          <w:sz w:val="20"/>
          <w:szCs w:val="20"/>
        </w:rPr>
        <w:t xml:space="preserve"> W OKOLICZNOŚCIACH, O KTÓRYCH MOWA W ART. 95.  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.1.</w:t>
      </w:r>
      <w:r w:rsidR="00265787" w:rsidRPr="0070468B">
        <w:rPr>
          <w:rFonts w:ascii="Verdana" w:hAnsi="Verdana"/>
          <w:sz w:val="20"/>
          <w:szCs w:val="20"/>
        </w:rPr>
        <w:t> </w:t>
      </w:r>
      <w:r w:rsidR="00F4094C">
        <w:rPr>
          <w:rFonts w:ascii="Verdana" w:hAnsi="Verdana"/>
          <w:sz w:val="20"/>
          <w:szCs w:val="20"/>
        </w:rPr>
        <w:t> </w:t>
      </w:r>
      <w:r w:rsidR="00265787" w:rsidRPr="00104F54">
        <w:rPr>
          <w:rFonts w:ascii="Verdana" w:hAnsi="Verdana"/>
          <w:sz w:val="20"/>
          <w:szCs w:val="20"/>
        </w:rPr>
        <w:t>Zamawia</w:t>
      </w:r>
      <w:r w:rsidR="0084372D" w:rsidRPr="00104F54">
        <w:rPr>
          <w:rFonts w:ascii="Verdana" w:hAnsi="Verdana"/>
          <w:sz w:val="20"/>
          <w:szCs w:val="20"/>
        </w:rPr>
        <w:t xml:space="preserve">jący wymaga zatrudnienia przez </w:t>
      </w:r>
      <w:r w:rsidR="00F4094C">
        <w:rPr>
          <w:rFonts w:ascii="Verdana" w:hAnsi="Verdana"/>
          <w:sz w:val="20"/>
          <w:szCs w:val="20"/>
        </w:rPr>
        <w:t>w</w:t>
      </w:r>
      <w:r w:rsidR="0084372D" w:rsidRPr="00104F54">
        <w:rPr>
          <w:rFonts w:ascii="Verdana" w:hAnsi="Verdana"/>
          <w:sz w:val="20"/>
          <w:szCs w:val="20"/>
        </w:rPr>
        <w:t xml:space="preserve">ykonawcę,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3237FC">
        <w:rPr>
          <w:rFonts w:ascii="Verdana" w:hAnsi="Verdana"/>
          <w:sz w:val="20"/>
          <w:szCs w:val="20"/>
        </w:rPr>
        <w:t>lub </w:t>
      </w:r>
      <w:r w:rsidR="0084372D" w:rsidRPr="00104F54">
        <w:rPr>
          <w:rFonts w:ascii="Verdana" w:hAnsi="Verdana"/>
          <w:sz w:val="20"/>
          <w:szCs w:val="20"/>
        </w:rPr>
        <w:t xml:space="preserve">dalszego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B4612D" w:rsidRPr="00104F54">
        <w:rPr>
          <w:rFonts w:ascii="Verdana" w:hAnsi="Verdana"/>
          <w:sz w:val="20"/>
          <w:szCs w:val="20"/>
        </w:rPr>
        <w:t xml:space="preserve">na podstawie stosunku pracy </w:t>
      </w:r>
      <w:r w:rsidR="00265787" w:rsidRPr="00104F54">
        <w:rPr>
          <w:rFonts w:ascii="Verdana" w:hAnsi="Verdana"/>
          <w:sz w:val="20"/>
          <w:szCs w:val="20"/>
        </w:rPr>
        <w:t xml:space="preserve">osób wykonujących wszelkie czynności wchodzące w tzw. koszty bezpośrednie. Wymóg ten dotyczy osób, które wykonują czynności bezpośrednio </w:t>
      </w:r>
      <w:r w:rsidR="003237FC">
        <w:rPr>
          <w:rFonts w:ascii="Verdana" w:hAnsi="Verdana"/>
          <w:sz w:val="20"/>
          <w:szCs w:val="20"/>
        </w:rPr>
        <w:t>związane w </w:t>
      </w:r>
      <w:r w:rsidR="00265787" w:rsidRPr="0070468B">
        <w:rPr>
          <w:rFonts w:ascii="Verdana" w:hAnsi="Verdana"/>
          <w:sz w:val="20"/>
          <w:szCs w:val="20"/>
        </w:rPr>
        <w:t>wykonywaniem robót, czyli tzw. pr</w:t>
      </w:r>
      <w:r w:rsidR="003237FC">
        <w:rPr>
          <w:rFonts w:ascii="Verdana" w:hAnsi="Verdana"/>
          <w:sz w:val="20"/>
          <w:szCs w:val="20"/>
        </w:rPr>
        <w:t>acowników fizycznych. Wymóg nie </w:t>
      </w:r>
      <w:r w:rsidR="00265787" w:rsidRPr="0070468B">
        <w:rPr>
          <w:rFonts w:ascii="Verdana" w:hAnsi="Verdana"/>
          <w:sz w:val="20"/>
          <w:szCs w:val="20"/>
        </w:rPr>
        <w:t xml:space="preserve">dotyczy m.in. następujących osób: kierujących budową, wykonujących obsługę geodezyjną, dostawców materiałów budowlanych. </w:t>
      </w:r>
    </w:p>
    <w:p w:rsidR="00265787" w:rsidRPr="00E51821" w:rsidRDefault="00265787" w:rsidP="00D85683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D85683">
        <w:rPr>
          <w:rFonts w:ascii="Verdana" w:hAnsi="Verdana"/>
          <w:b/>
          <w:sz w:val="20"/>
          <w:szCs w:val="20"/>
        </w:rPr>
        <w:t xml:space="preserve">Obowiązek zatrudnienia na podstawie umowy o pracę </w:t>
      </w:r>
      <w:r w:rsidR="0084372D" w:rsidRPr="00D85683">
        <w:rPr>
          <w:rFonts w:ascii="Verdana" w:hAnsi="Verdana"/>
          <w:b/>
          <w:sz w:val="20"/>
          <w:szCs w:val="20"/>
        </w:rPr>
        <w:t xml:space="preserve">nie dotyczy sytuacji, w której </w:t>
      </w:r>
      <w:r w:rsidR="00D85683">
        <w:rPr>
          <w:rFonts w:ascii="Verdana" w:hAnsi="Verdana"/>
          <w:b/>
          <w:sz w:val="20"/>
          <w:szCs w:val="20"/>
        </w:rPr>
        <w:t>w</w:t>
      </w:r>
      <w:r w:rsidR="0084372D" w:rsidRPr="00D85683">
        <w:rPr>
          <w:rFonts w:ascii="Verdana" w:hAnsi="Verdana"/>
          <w:b/>
          <w:sz w:val="20"/>
          <w:szCs w:val="20"/>
        </w:rPr>
        <w:t xml:space="preserve">ykonawca,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</w:t>
      </w:r>
      <w:r w:rsidR="0084372D" w:rsidRPr="00D85683">
        <w:rPr>
          <w:rFonts w:ascii="Verdana" w:hAnsi="Verdana"/>
          <w:b/>
          <w:sz w:val="20"/>
          <w:szCs w:val="20"/>
        </w:rPr>
        <w:t xml:space="preserve">lub dalszy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osobiście wykonuje powyższe czynności (np. osoba fizyczna prowadząca działalność gospodarczą, wspólnicy spółki </w:t>
      </w:r>
      <w:r w:rsidRPr="00E51821">
        <w:rPr>
          <w:rFonts w:ascii="Verdana" w:hAnsi="Verdana"/>
          <w:b/>
          <w:sz w:val="20"/>
          <w:szCs w:val="20"/>
        </w:rPr>
        <w:t>cywilnej).</w:t>
      </w:r>
    </w:p>
    <w:p w:rsidR="00265787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.2.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84372D" w:rsidRPr="00E51821">
        <w:rPr>
          <w:rFonts w:ascii="Verdana" w:hAnsi="Verdana"/>
          <w:sz w:val="20"/>
          <w:szCs w:val="20"/>
        </w:rPr>
        <w:t xml:space="preserve">W związku z powyższym </w:t>
      </w:r>
      <w:r w:rsidR="00D85683" w:rsidRPr="00E51821">
        <w:rPr>
          <w:rFonts w:ascii="Verdana" w:hAnsi="Verdana"/>
          <w:sz w:val="20"/>
          <w:szCs w:val="20"/>
        </w:rPr>
        <w:t>w</w:t>
      </w:r>
      <w:r w:rsidR="00265787" w:rsidRPr="00E51821">
        <w:rPr>
          <w:rFonts w:ascii="Verdana" w:hAnsi="Verdana"/>
          <w:sz w:val="20"/>
          <w:szCs w:val="20"/>
        </w:rPr>
        <w:t>ykonawca musi przed rozpoczęciem wykonywania</w:t>
      </w:r>
      <w:r w:rsidR="00265787" w:rsidRPr="0070468B">
        <w:rPr>
          <w:rFonts w:ascii="Verdana" w:hAnsi="Verdana"/>
          <w:sz w:val="20"/>
          <w:szCs w:val="20"/>
        </w:rPr>
        <w:t xml:space="preserve">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="00265787" w:rsidRPr="0070468B">
        <w:rPr>
          <w:rFonts w:ascii="Verdana" w:hAnsi="Verdana"/>
          <w:sz w:val="20"/>
          <w:szCs w:val="20"/>
        </w:rPr>
        <w:t>dokumenty potwierdzające zatrudnianie tych osób na umowę o pracę, np.</w:t>
      </w:r>
      <w:r w:rsidR="0084372D" w:rsidRPr="0070468B">
        <w:rPr>
          <w:rFonts w:ascii="Verdana" w:hAnsi="Verdana"/>
          <w:sz w:val="20"/>
          <w:szCs w:val="20"/>
        </w:rPr>
        <w:t>:</w:t>
      </w:r>
      <w:r w:rsidR="00265787" w:rsidRPr="0070468B">
        <w:rPr>
          <w:rFonts w:ascii="Verdana" w:hAnsi="Verdana"/>
          <w:sz w:val="20"/>
          <w:szCs w:val="20"/>
        </w:rPr>
        <w:t xml:space="preserve"> </w:t>
      </w:r>
    </w:p>
    <w:p w:rsidR="00C90C8D" w:rsidRPr="00E74B57" w:rsidRDefault="00C90C8D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E74B57">
        <w:rPr>
          <w:rFonts w:ascii="Verdana" w:hAnsi="Verdana"/>
          <w:sz w:val="20"/>
          <w:szCs w:val="20"/>
        </w:rPr>
        <w:t xml:space="preserve">1) oświadczenie </w:t>
      </w:r>
      <w:r w:rsidR="00712530" w:rsidRPr="00E74B57">
        <w:rPr>
          <w:rFonts w:ascii="Verdana" w:hAnsi="Verdana"/>
          <w:sz w:val="20"/>
          <w:szCs w:val="20"/>
        </w:rPr>
        <w:t>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4372D" w:rsidRPr="0070468B">
        <w:rPr>
          <w:rFonts w:ascii="Verdana" w:hAnsi="Verdana"/>
          <w:sz w:val="20"/>
          <w:szCs w:val="20"/>
        </w:rPr>
        <w:t xml:space="preserve">) oświadczenia </w:t>
      </w:r>
      <w:r w:rsidR="00D85683">
        <w:rPr>
          <w:rFonts w:ascii="Verdana" w:hAnsi="Verdana"/>
          <w:sz w:val="20"/>
          <w:szCs w:val="20"/>
        </w:rPr>
        <w:t>w</w:t>
      </w:r>
      <w:r w:rsidR="0084372D" w:rsidRPr="0070468B">
        <w:rPr>
          <w:rFonts w:ascii="Verdana" w:hAnsi="Verdana"/>
          <w:sz w:val="20"/>
          <w:szCs w:val="20"/>
        </w:rPr>
        <w:t xml:space="preserve">ykonawcy lub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70468B">
        <w:rPr>
          <w:rFonts w:ascii="Verdana" w:hAnsi="Verdana"/>
          <w:sz w:val="20"/>
          <w:szCs w:val="20"/>
        </w:rPr>
        <w:t>odwykonawcy o zatrudnieniu pracow</w:t>
      </w:r>
      <w:r w:rsidR="00D32EA3">
        <w:rPr>
          <w:rFonts w:ascii="Verdana" w:hAnsi="Verdana"/>
          <w:sz w:val="20"/>
          <w:szCs w:val="20"/>
        </w:rPr>
        <w:t>nika na </w:t>
      </w:r>
      <w:r w:rsidR="0084372D" w:rsidRPr="0070468B">
        <w:rPr>
          <w:rFonts w:ascii="Verdana" w:hAnsi="Verdana"/>
          <w:sz w:val="20"/>
          <w:szCs w:val="20"/>
        </w:rPr>
        <w:t>podstawie umowy o pracę;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 xml:space="preserve">poświadczoną za zgodność z oryginałem kopię umowy o </w:t>
      </w:r>
      <w:r w:rsidR="0084372D" w:rsidRPr="0070468B">
        <w:rPr>
          <w:rFonts w:ascii="Verdana" w:hAnsi="Verdana"/>
          <w:sz w:val="20"/>
          <w:szCs w:val="20"/>
        </w:rPr>
        <w:t>pracę 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>inne dokumenty</w:t>
      </w:r>
    </w:p>
    <w:p w:rsidR="00265787" w:rsidRPr="0070468B" w:rsidRDefault="00265787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- zawierające informacje, w tym dane osobowe, niezbędne do weryfikacji zatrudnienia na podstawie umowy o pracę, w szczególności imię i nazwisko zatrudnionego pracownika, datę zawarci</w:t>
      </w:r>
      <w:r w:rsidR="00D85683">
        <w:rPr>
          <w:rFonts w:ascii="Verdana" w:hAnsi="Verdana"/>
          <w:sz w:val="20"/>
          <w:szCs w:val="20"/>
        </w:rPr>
        <w:t>a umowy o pracę, rodzaj umowy o </w:t>
      </w:r>
      <w:r w:rsidRPr="0070468B">
        <w:rPr>
          <w:rFonts w:ascii="Verdana" w:hAnsi="Verdana"/>
          <w:sz w:val="20"/>
          <w:szCs w:val="20"/>
        </w:rPr>
        <w:t xml:space="preserve">pracę oraz zakres obowiązków pracownika. </w:t>
      </w:r>
    </w:p>
    <w:p w:rsidR="00265787" w:rsidRPr="003F150C" w:rsidRDefault="0084372D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Pracodawcą musi być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ykonawca lub jeden ze wspólników konsorcjum, zgło</w:t>
      </w:r>
      <w:r w:rsidRPr="003F150C">
        <w:rPr>
          <w:rFonts w:ascii="Verdana" w:hAnsi="Verdana"/>
          <w:sz w:val="20"/>
          <w:szCs w:val="20"/>
        </w:rPr>
        <w:t xml:space="preserve">szony zgodnie z przepisami </w:t>
      </w:r>
      <w:r w:rsidR="00D85683">
        <w:rPr>
          <w:rFonts w:ascii="Verdana" w:hAnsi="Verdana"/>
          <w:sz w:val="20"/>
          <w:szCs w:val="20"/>
        </w:rPr>
        <w:t xml:space="preserve">ustawy </w:t>
      </w:r>
      <w:proofErr w:type="spellStart"/>
      <w:r w:rsidRPr="003F150C">
        <w:rPr>
          <w:rFonts w:ascii="Verdana" w:hAnsi="Verdana"/>
          <w:sz w:val="20"/>
          <w:szCs w:val="20"/>
        </w:rPr>
        <w:t>Pzp</w:t>
      </w:r>
      <w:proofErr w:type="spellEnd"/>
      <w:r w:rsidRPr="003F150C">
        <w:rPr>
          <w:rFonts w:ascii="Verdana" w:hAnsi="Verdana"/>
          <w:sz w:val="20"/>
          <w:szCs w:val="20"/>
        </w:rPr>
        <w:t xml:space="preserve"> </w:t>
      </w:r>
      <w:r w:rsidR="00D85683"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 xml:space="preserve">odwykonawca lub dalszy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3F150C">
        <w:rPr>
          <w:rFonts w:ascii="Verdana" w:hAnsi="Verdana"/>
          <w:sz w:val="20"/>
          <w:szCs w:val="20"/>
        </w:rPr>
        <w:t>odwykonawca</w:t>
      </w:r>
      <w:r w:rsidRPr="003F150C">
        <w:rPr>
          <w:rFonts w:ascii="Verdana" w:hAnsi="Verdana"/>
          <w:sz w:val="20"/>
          <w:szCs w:val="20"/>
        </w:rPr>
        <w:t>. Bez przedstawienia jednego z </w:t>
      </w:r>
      <w:r w:rsidR="00265787" w:rsidRPr="003F150C">
        <w:rPr>
          <w:rFonts w:ascii="Verdana" w:hAnsi="Verdana"/>
          <w:sz w:val="20"/>
          <w:szCs w:val="20"/>
        </w:rPr>
        <w:t>powyższych dokumentów osoby, które muszą być zatrudnione na umowę o pracę, nie będ</w:t>
      </w:r>
      <w:r w:rsidRPr="003F150C">
        <w:rPr>
          <w:rFonts w:ascii="Verdana" w:hAnsi="Verdana"/>
          <w:sz w:val="20"/>
          <w:szCs w:val="20"/>
        </w:rPr>
        <w:t xml:space="preserve">ą mogły wykonywać pracy z winy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ykonawcy.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.3.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265787" w:rsidRPr="00E51821">
        <w:rPr>
          <w:rFonts w:ascii="Verdana" w:hAnsi="Verdana"/>
          <w:sz w:val="20"/>
          <w:szCs w:val="20"/>
        </w:rPr>
        <w:t>Jeżeli na budowie będzie przebywać osoba niez</w:t>
      </w:r>
      <w:r w:rsidR="0084372D" w:rsidRPr="00E51821">
        <w:rPr>
          <w:rFonts w:ascii="Verdana" w:hAnsi="Verdana"/>
          <w:sz w:val="20"/>
          <w:szCs w:val="20"/>
        </w:rPr>
        <w:t>atrudniona na umowę o pracę,</w:t>
      </w:r>
      <w:r w:rsidR="0084372D" w:rsidRPr="0070468B">
        <w:rPr>
          <w:rFonts w:ascii="Verdana" w:hAnsi="Verdana"/>
          <w:sz w:val="20"/>
          <w:szCs w:val="20"/>
        </w:rPr>
        <w:t xml:space="preserve"> co zostanie ustalone przez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amawiającego oraz przez inne osoby i organy upoważnione na podstawie odrębnych pr</w:t>
      </w:r>
      <w:r w:rsidR="0084372D" w:rsidRPr="0070468B">
        <w:rPr>
          <w:rFonts w:ascii="Verdana" w:hAnsi="Verdana"/>
          <w:sz w:val="20"/>
          <w:szCs w:val="20"/>
        </w:rPr>
        <w:t xml:space="preserve">zepisów (np. Inspekcja Pracy),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ykonawca zobowiązany jest do usunięcia tej osoby z p</w:t>
      </w:r>
      <w:r w:rsidR="0084372D" w:rsidRPr="0070468B">
        <w:rPr>
          <w:rFonts w:ascii="Verdana" w:hAnsi="Verdana"/>
          <w:sz w:val="20"/>
          <w:szCs w:val="20"/>
        </w:rPr>
        <w:t xml:space="preserve">lacu budowy. Wykonawca zapłaci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</w:t>
      </w:r>
      <w:r w:rsidR="003F150C">
        <w:rPr>
          <w:rFonts w:ascii="Verdana" w:hAnsi="Verdana"/>
          <w:sz w:val="20"/>
          <w:szCs w:val="20"/>
        </w:rPr>
        <w:t>iającemu tytułem kary umownej</w:t>
      </w:r>
      <w:r w:rsidR="00D85683">
        <w:rPr>
          <w:rFonts w:ascii="Verdana" w:hAnsi="Verdana"/>
          <w:sz w:val="20"/>
          <w:szCs w:val="20"/>
        </w:rPr>
        <w:t xml:space="preserve"> 1.</w:t>
      </w:r>
      <w:r w:rsidR="003F150C">
        <w:rPr>
          <w:rFonts w:ascii="Verdana" w:hAnsi="Verdana"/>
          <w:sz w:val="20"/>
          <w:szCs w:val="20"/>
        </w:rPr>
        <w:t>000</w:t>
      </w:r>
      <w:r w:rsidR="00D85683">
        <w:rPr>
          <w:rFonts w:ascii="Verdana" w:hAnsi="Verdana"/>
          <w:sz w:val="20"/>
          <w:szCs w:val="20"/>
        </w:rPr>
        <w:t>,00</w:t>
      </w:r>
      <w:r w:rsidR="003F150C">
        <w:rPr>
          <w:rFonts w:ascii="Verdana" w:hAnsi="Verdana"/>
          <w:sz w:val="20"/>
          <w:szCs w:val="20"/>
        </w:rPr>
        <w:t> </w:t>
      </w:r>
      <w:r w:rsidR="00D85683">
        <w:rPr>
          <w:rFonts w:ascii="Verdana" w:hAnsi="Verdana"/>
          <w:sz w:val="20"/>
          <w:szCs w:val="20"/>
        </w:rPr>
        <w:t>zł</w:t>
      </w:r>
      <w:r w:rsidR="00D32EA3">
        <w:rPr>
          <w:rFonts w:ascii="Verdana" w:hAnsi="Verdana"/>
          <w:sz w:val="20"/>
          <w:szCs w:val="20"/>
        </w:rPr>
        <w:t xml:space="preserve"> za </w:t>
      </w:r>
      <w:r w:rsidR="00265787" w:rsidRPr="0070468B">
        <w:rPr>
          <w:rFonts w:ascii="Verdana" w:hAnsi="Verdana"/>
          <w:sz w:val="20"/>
          <w:szCs w:val="20"/>
        </w:rPr>
        <w:t xml:space="preserve">każdy taki przypadek. Fakt przebywania takiej osoby na budowie musi zostać </w:t>
      </w:r>
      <w:r w:rsidR="00265787" w:rsidRPr="0070468B">
        <w:rPr>
          <w:rFonts w:ascii="Verdana" w:hAnsi="Verdana"/>
          <w:sz w:val="20"/>
          <w:szCs w:val="20"/>
        </w:rPr>
        <w:lastRenderedPageBreak/>
        <w:t>potwierdzony pisemną notatką. Notatk</w:t>
      </w:r>
      <w:r w:rsidR="00D32EA3">
        <w:rPr>
          <w:rFonts w:ascii="Verdana" w:hAnsi="Verdana"/>
          <w:sz w:val="20"/>
          <w:szCs w:val="20"/>
        </w:rPr>
        <w:t>a nie musi być podpisana przez 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ykonawcę lub jego przedstawicieli.</w:t>
      </w:r>
    </w:p>
    <w:p w:rsidR="00AC3491" w:rsidRPr="0070468B" w:rsidRDefault="00AC349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01F46" w:rsidRPr="003B7357" w:rsidRDefault="00B01F46" w:rsidP="00B01F46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05E7E">
        <w:rPr>
          <w:rFonts w:ascii="Verdana" w:hAnsi="Verdana"/>
          <w:sz w:val="20"/>
          <w:szCs w:val="20"/>
        </w:rPr>
        <w:t>23. WYMAGANIA W ZAKRESIE ZATRUDNIENIA OSÓB, O KTÓRYCH MOWA W ART. 96</w:t>
      </w:r>
      <w:r w:rsidRPr="003B7357">
        <w:rPr>
          <w:rFonts w:ascii="Verdana" w:hAnsi="Verdana"/>
          <w:sz w:val="20"/>
          <w:szCs w:val="20"/>
        </w:rPr>
        <w:t xml:space="preserve"> UST. 2 PKT 2 PZP, JEŻELI ZAMAWIAJĄCY PRZEWIDUJE TAKIE WYMAGANIA. </w:t>
      </w:r>
    </w:p>
    <w:p w:rsidR="00211D17" w:rsidRDefault="00B05E7E" w:rsidP="00B05E7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B05E7E">
        <w:rPr>
          <w:rFonts w:ascii="Verdana" w:hAnsi="Verdana"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B05E7E" w:rsidRPr="0070468B" w:rsidRDefault="00B05E7E" w:rsidP="00B05E7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8872B2" w:rsidRPr="0070468B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24</w:t>
      </w:r>
      <w:r w:rsidR="008872B2" w:rsidRPr="00E51821">
        <w:rPr>
          <w:rFonts w:ascii="Verdana" w:hAnsi="Verdana"/>
          <w:sz w:val="20"/>
          <w:szCs w:val="20"/>
        </w:rPr>
        <w:t xml:space="preserve">. INFORMACJA O </w:t>
      </w:r>
      <w:r w:rsidR="00211D17" w:rsidRPr="00E51821">
        <w:rPr>
          <w:rFonts w:ascii="Verdana" w:hAnsi="Verdana"/>
          <w:sz w:val="20"/>
          <w:szCs w:val="20"/>
        </w:rPr>
        <w:t>ZASTRZEŻENIU MOŻLIWOŚCI UBIEGANIA SIĘ O UDZIELENIE</w:t>
      </w:r>
      <w:r w:rsidR="00211D17" w:rsidRPr="0070468B">
        <w:rPr>
          <w:rFonts w:ascii="Verdana" w:hAnsi="Verdana"/>
          <w:sz w:val="20"/>
          <w:szCs w:val="20"/>
        </w:rPr>
        <w:t xml:space="preserve"> ZAMÓWIENIA WYŁĄCZNIE PRZEZ WYKONAWCÓW, O KTÓRYCH MOWA W ART. 94 PZP, JEŻELI ZAMAWIAJĄCY PRZEWIDUJE TAKIE WYMAGANIA.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211D17" w:rsidRPr="0070468B" w:rsidRDefault="00211D17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12530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25</w:t>
      </w:r>
      <w:r w:rsidR="008872B2" w:rsidRPr="00E51821">
        <w:rPr>
          <w:rFonts w:ascii="Verdana" w:hAnsi="Verdana"/>
          <w:sz w:val="20"/>
          <w:szCs w:val="20"/>
        </w:rPr>
        <w:t>. WY</w:t>
      </w:r>
      <w:r w:rsidR="008872B2" w:rsidRPr="0070468B">
        <w:rPr>
          <w:rFonts w:ascii="Verdana" w:hAnsi="Verdana"/>
          <w:sz w:val="20"/>
          <w:szCs w:val="20"/>
        </w:rPr>
        <w:t xml:space="preserve">MAGANIA DOTYCZĄCE </w:t>
      </w:r>
      <w:r w:rsidR="00211D17" w:rsidRPr="0070468B">
        <w:rPr>
          <w:rFonts w:ascii="Verdana" w:hAnsi="Verdana"/>
          <w:sz w:val="20"/>
          <w:szCs w:val="20"/>
        </w:rPr>
        <w:t>WADIUM, KWOTA WADIUM</w:t>
      </w:r>
      <w:r w:rsidR="00712530">
        <w:rPr>
          <w:rFonts w:ascii="Verdana" w:hAnsi="Verdana"/>
          <w:sz w:val="20"/>
          <w:szCs w:val="20"/>
        </w:rPr>
        <w:t>.</w:t>
      </w:r>
      <w:r w:rsidR="00211D17" w:rsidRPr="0070468B">
        <w:rPr>
          <w:rFonts w:ascii="Verdana" w:hAnsi="Verdana"/>
          <w:sz w:val="20"/>
          <w:szCs w:val="20"/>
        </w:rPr>
        <w:t xml:space="preserve"> </w:t>
      </w:r>
    </w:p>
    <w:p w:rsidR="00211D17" w:rsidRPr="0070468B" w:rsidRDefault="00FD5A45" w:rsidP="00837E82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Zamawiający </w:t>
      </w:r>
      <w:r w:rsidR="00837E82">
        <w:rPr>
          <w:rFonts w:ascii="Verdana" w:hAnsi="Verdana"/>
          <w:b/>
          <w:sz w:val="20"/>
          <w:szCs w:val="20"/>
        </w:rPr>
        <w:t>nie wymaga złożenia wadium.</w:t>
      </w: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26</w:t>
      </w:r>
      <w:r w:rsidR="003A1E80" w:rsidRPr="00977C65">
        <w:rPr>
          <w:rFonts w:ascii="Verdana" w:hAnsi="Verdana"/>
          <w:sz w:val="20"/>
          <w:szCs w:val="20"/>
        </w:rPr>
        <w:t>. INFORMACJA</w:t>
      </w:r>
      <w:r w:rsidR="003A1E80" w:rsidRPr="0070468B">
        <w:rPr>
          <w:rFonts w:ascii="Verdana" w:hAnsi="Verdana"/>
          <w:sz w:val="20"/>
          <w:szCs w:val="20"/>
        </w:rPr>
        <w:t xml:space="preserve"> O PRZEWIDYWANYCH ZAMÓWIENIACH, O KTÓRYCH MOWA W ART. 214 UST. 1 PKT 7 PZP, JEŻELI ZAMAWIAJĄCY PRZEWIDUJE UDZIELENIE TAKICH ZAMÓWIEŃ.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Pr="00A45817">
        <w:rPr>
          <w:rFonts w:ascii="Verdana" w:hAnsi="Verdana"/>
          <w:b/>
          <w:sz w:val="20"/>
          <w:szCs w:val="20"/>
        </w:rPr>
        <w:t>przewiduje udzielenie</w:t>
      </w:r>
      <w:r w:rsidR="00D32EA3">
        <w:rPr>
          <w:rFonts w:ascii="Verdana" w:hAnsi="Verdana"/>
          <w:b/>
          <w:sz w:val="20"/>
          <w:szCs w:val="20"/>
        </w:rPr>
        <w:t xml:space="preserve"> zamówień, o którym mowa w art. </w:t>
      </w:r>
      <w:r w:rsidRPr="00A45817">
        <w:rPr>
          <w:rFonts w:ascii="Verdana" w:hAnsi="Verdana"/>
          <w:b/>
          <w:sz w:val="20"/>
          <w:szCs w:val="20"/>
        </w:rPr>
        <w:t xml:space="preserve">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:rsidR="00211D17" w:rsidRPr="0070468B" w:rsidRDefault="00211D1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27</w:t>
      </w:r>
      <w:r w:rsidR="007669DF" w:rsidRPr="00977C65">
        <w:rPr>
          <w:rFonts w:ascii="Verdana" w:hAnsi="Verdana"/>
          <w:sz w:val="20"/>
          <w:szCs w:val="20"/>
        </w:rPr>
        <w:t>. I</w:t>
      </w:r>
      <w:r w:rsidR="007669DF" w:rsidRPr="0070468B">
        <w:rPr>
          <w:rFonts w:ascii="Verdana" w:hAnsi="Verdana"/>
          <w:sz w:val="20"/>
          <w:szCs w:val="20"/>
        </w:rPr>
        <w:t xml:space="preserve">NFORMACJE DOTYCZĄCE PRZEPROWADZENIA PRZEZ WYKONAWCĘ WIZJI LOKALNEJ LUB SPRAWDZENIA PRZEZ </w:t>
      </w:r>
      <w:r w:rsidR="00AB1786">
        <w:rPr>
          <w:rFonts w:ascii="Verdana" w:hAnsi="Verdana"/>
          <w:sz w:val="20"/>
          <w:szCs w:val="20"/>
        </w:rPr>
        <w:t>NIEGO DOKUMENTÓW NIEZBĘDNYCH DO </w:t>
      </w:r>
      <w:r w:rsidR="007669DF" w:rsidRPr="0070468B">
        <w:rPr>
          <w:rFonts w:ascii="Verdana" w:hAnsi="Verdana"/>
          <w:sz w:val="20"/>
          <w:szCs w:val="20"/>
        </w:rPr>
        <w:t xml:space="preserve">REALIZACJI ZAMÓWIENIA, O KTÓRYCH MOWA W ART. 131 UST. 2 </w:t>
      </w:r>
      <w:r w:rsidR="008E107D" w:rsidRPr="0070468B">
        <w:rPr>
          <w:rFonts w:ascii="Verdana" w:hAnsi="Verdana"/>
          <w:sz w:val="20"/>
          <w:szCs w:val="20"/>
        </w:rPr>
        <w:t>PZP, JEŻELI ZAMAWIAJĄCY PRZEWIDUJE MOŻLIWOŚĆ</w:t>
      </w:r>
      <w:r w:rsidR="00AB1786">
        <w:rPr>
          <w:rFonts w:ascii="Verdana" w:hAnsi="Verdana"/>
          <w:sz w:val="20"/>
          <w:szCs w:val="20"/>
        </w:rPr>
        <w:t xml:space="preserve"> ALBO WYMAGA ZŁOŻENIA OFERTY PO </w:t>
      </w:r>
      <w:r w:rsidR="008E107D" w:rsidRPr="0070468B">
        <w:rPr>
          <w:rFonts w:ascii="Verdana" w:hAnsi="Verdana"/>
          <w:sz w:val="20"/>
          <w:szCs w:val="20"/>
        </w:rPr>
        <w:t xml:space="preserve">ODBYCIU WIZJI LOKALNEJ LUB SPRAWDZENIU TYCH DOKUMENTÓW.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Zamawiający nie wymaga</w:t>
      </w:r>
      <w:r w:rsidRPr="0070468B">
        <w:rPr>
          <w:rFonts w:ascii="Verdana" w:hAnsi="Verdana"/>
          <w:sz w:val="20"/>
          <w:szCs w:val="20"/>
        </w:rPr>
        <w:t xml:space="preserve"> ani odbycia wizji lokalnej</w:t>
      </w:r>
      <w:r w:rsidR="00C35712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ani sprawdzenia dokumentów niezbędnych do realizacji zamówienia dostępnych na miejscu u </w:t>
      </w:r>
      <w:r w:rsidR="00A45817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amawiającego.</w:t>
      </w:r>
    </w:p>
    <w:p w:rsidR="008E107D" w:rsidRPr="0070468B" w:rsidRDefault="008E107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28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 xml:space="preserve"> INFORMACJE DOTYCZĄCE WALUT OBCYCH, W </w:t>
      </w:r>
      <w:r w:rsidR="00016AE9" w:rsidRPr="0070468B">
        <w:rPr>
          <w:rFonts w:ascii="Verdana" w:hAnsi="Verdana"/>
          <w:sz w:val="20"/>
          <w:szCs w:val="20"/>
        </w:rPr>
        <w:t xml:space="preserve">JAKICH MOGĄ BYĆ PROWADZONE ROZLICZENIA MIĘDZY ZAMAWIAJĄCYM A WYKONAWCĄ, JEŻELI ZAMAWIAJĄCY PRZEWIDUJE ROZLICZENIA W WALUTACH OBCYCH.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29</w:t>
      </w:r>
      <w:r w:rsidR="007669DF" w:rsidRPr="00977C65">
        <w:rPr>
          <w:rFonts w:ascii="Verdana" w:hAnsi="Verdana"/>
          <w:sz w:val="20"/>
          <w:szCs w:val="20"/>
        </w:rPr>
        <w:t>. INFORMACJE</w:t>
      </w:r>
      <w:r w:rsidR="007669DF" w:rsidRPr="0070468B">
        <w:rPr>
          <w:rFonts w:ascii="Verdana" w:hAnsi="Verdana"/>
          <w:sz w:val="20"/>
          <w:szCs w:val="20"/>
        </w:rPr>
        <w:t xml:space="preserve"> </w:t>
      </w:r>
      <w:r w:rsidR="00016AE9" w:rsidRPr="0070468B">
        <w:rPr>
          <w:rFonts w:ascii="Verdana" w:hAnsi="Verdana"/>
          <w:sz w:val="20"/>
          <w:szCs w:val="20"/>
        </w:rPr>
        <w:t>DOTYCZĄCE ZWROTU KOSZTÓW</w:t>
      </w:r>
      <w:r w:rsidR="00AB1786">
        <w:rPr>
          <w:rFonts w:ascii="Verdana" w:hAnsi="Verdana"/>
          <w:sz w:val="20"/>
          <w:szCs w:val="20"/>
        </w:rPr>
        <w:t xml:space="preserve"> UDZIAŁU W POSTĘPOWANIU, JEŻELI </w:t>
      </w:r>
      <w:r w:rsidR="00016AE9" w:rsidRPr="0070468B">
        <w:rPr>
          <w:rFonts w:ascii="Verdana" w:hAnsi="Verdana"/>
          <w:sz w:val="20"/>
          <w:szCs w:val="20"/>
        </w:rPr>
        <w:t>ZAMAWIAJĄCY PRZEWIDUJE ICH ZWROT.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30</w:t>
      </w:r>
      <w:r w:rsidR="00016AE9" w:rsidRPr="00977C65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912CE7" w:rsidRPr="00912CE7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31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32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>INFORMACJA</w:t>
      </w:r>
      <w:r w:rsidR="007669DF" w:rsidRPr="0070468B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70468B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aukcji elektronicznej.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33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WYMÓG LUB MOŻLIWOŚĆ ZŁOŻENIA OFERT W POSTACI KATALOGÓW ELEKTRONICZNYCH LUB DOŁĄCZENIA KATALOGÓW ELEKTRONICZNYCH DO OFERTY, W SYTUACJI OKREŚLONEJ W ART. 93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lastRenderedPageBreak/>
        <w:t>Zamawiający nie przewiduje</w:t>
      </w:r>
      <w:r w:rsidRPr="0070468B">
        <w:rPr>
          <w:rFonts w:ascii="Verdana" w:hAnsi="Verdana"/>
          <w:sz w:val="20"/>
          <w:szCs w:val="20"/>
        </w:rPr>
        <w:t xml:space="preserve"> ani wymogu ani możliwości złożenia ofert w postaci katalogów elektronicznych.</w:t>
      </w:r>
    </w:p>
    <w:p w:rsidR="004231B1" w:rsidRPr="0070468B" w:rsidRDefault="004231B1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34</w:t>
      </w:r>
      <w:r w:rsidR="000308B1" w:rsidRPr="00977C65">
        <w:rPr>
          <w:rFonts w:ascii="Verdana" w:hAnsi="Verdana"/>
          <w:sz w:val="20"/>
          <w:szCs w:val="20"/>
        </w:rPr>
        <w:t>. </w:t>
      </w:r>
      <w:r w:rsidR="004231B1" w:rsidRPr="00977C65">
        <w:rPr>
          <w:rFonts w:ascii="Verdana" w:hAnsi="Verdana"/>
          <w:sz w:val="20"/>
          <w:szCs w:val="20"/>
        </w:rPr>
        <w:t>INFORMACJE</w:t>
      </w:r>
      <w:r w:rsidR="004231B1" w:rsidRPr="0070468B">
        <w:rPr>
          <w:rFonts w:ascii="Verdana" w:hAnsi="Verdana"/>
          <w:sz w:val="20"/>
          <w:szCs w:val="20"/>
        </w:rPr>
        <w:t xml:space="preserve"> DOTYCZĄCE ZABEZPIECZENIA NALEŻYTEGO WYKONANIA UMOWY, JEŻELI ZAMAWIAJĄCY JE PRZEWIDUJE.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będzie wymagał od wykonawcy</w:t>
      </w:r>
      <w:r w:rsidRPr="0070468B">
        <w:rPr>
          <w:rFonts w:ascii="Verdana" w:hAnsi="Verdana"/>
          <w:sz w:val="20"/>
          <w:szCs w:val="20"/>
        </w:rPr>
        <w:t xml:space="preserve">, który złoży najkorzystniejszą ofertę </w:t>
      </w:r>
      <w:r w:rsidRPr="00912CE7">
        <w:rPr>
          <w:rFonts w:ascii="Verdana" w:hAnsi="Verdana"/>
          <w:b/>
          <w:sz w:val="20"/>
          <w:szCs w:val="20"/>
        </w:rPr>
        <w:t>wniesienia przed podpisaniem umowy lub najpóźniej w dniu jej podpisywania, zabezpieczenia należytego wykonania umowy w wys</w:t>
      </w:r>
      <w:r w:rsidR="00845249" w:rsidRPr="00912CE7">
        <w:rPr>
          <w:rFonts w:ascii="Verdana" w:hAnsi="Verdana"/>
          <w:b/>
          <w:sz w:val="20"/>
          <w:szCs w:val="20"/>
        </w:rPr>
        <w:t>okości 5% ceny brutto podanej w </w:t>
      </w:r>
      <w:r w:rsidRPr="00912CE7">
        <w:rPr>
          <w:rFonts w:ascii="Verdana" w:hAnsi="Verdana"/>
          <w:b/>
          <w:sz w:val="20"/>
          <w:szCs w:val="20"/>
        </w:rPr>
        <w:t>ofercie.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Zabezpieczenie może być wnoszone według wyboru wykonawcy w jednej lub w kilku następujących formach: 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 pieniądzu;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912CE7">
        <w:rPr>
          <w:rFonts w:ascii="Verdana" w:hAnsi="Verdana"/>
          <w:sz w:val="20"/>
          <w:szCs w:val="20"/>
        </w:rPr>
        <w:t>) </w:t>
      </w:r>
      <w:r w:rsidR="00E8602D" w:rsidRPr="0070468B">
        <w:rPr>
          <w:rFonts w:ascii="Verdana" w:hAnsi="Verdana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4231B1" w:rsidRPr="0070468B">
        <w:rPr>
          <w:rFonts w:ascii="Verdana" w:hAnsi="Verdana"/>
          <w:sz w:val="20"/>
          <w:szCs w:val="20"/>
        </w:rPr>
        <w:t>) gwarancjach</w:t>
      </w:r>
      <w:r w:rsidRPr="0070468B">
        <w:rPr>
          <w:rFonts w:ascii="Verdana" w:hAnsi="Verdana"/>
          <w:sz w:val="20"/>
          <w:szCs w:val="20"/>
        </w:rPr>
        <w:t xml:space="preserve"> bankowych;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 gwarancjach ubezpieczeniowych;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</w:t>
      </w:r>
      <w:r w:rsidR="00E8602D" w:rsidRPr="0070468B">
        <w:rPr>
          <w:rFonts w:ascii="Verdana" w:hAnsi="Verdana"/>
          <w:sz w:val="20"/>
          <w:szCs w:val="20"/>
        </w:rPr>
        <w:t>) poręczeniach udzielanych przez podmioty, o których mowa w art. 6 b ust. 5 pkt 2 ustawy z dnia 9 listopada 2000 r. o utworzeniu Polskiej Agencj</w:t>
      </w:r>
      <w:r w:rsidR="004231B1" w:rsidRPr="0070468B">
        <w:rPr>
          <w:rFonts w:ascii="Verdana" w:hAnsi="Verdana"/>
          <w:sz w:val="20"/>
          <w:szCs w:val="20"/>
        </w:rPr>
        <w:t>i Rozwoju Przedsiębiorczości (j.</w:t>
      </w:r>
      <w:r w:rsidR="00912CE7">
        <w:rPr>
          <w:rFonts w:ascii="Verdana" w:hAnsi="Verdana"/>
          <w:sz w:val="20"/>
          <w:szCs w:val="20"/>
        </w:rPr>
        <w:t>t.</w:t>
      </w:r>
      <w:r w:rsidR="004231B1" w:rsidRPr="0070468B">
        <w:rPr>
          <w:rFonts w:ascii="Verdana" w:hAnsi="Verdana"/>
          <w:sz w:val="20"/>
          <w:szCs w:val="20"/>
        </w:rPr>
        <w:t> Dz. </w:t>
      </w:r>
      <w:r w:rsidRPr="0070468B">
        <w:rPr>
          <w:rFonts w:ascii="Verdana" w:hAnsi="Verdana"/>
          <w:sz w:val="20"/>
          <w:szCs w:val="20"/>
        </w:rPr>
        <w:t>U. z 2020 r., poz. 299);</w:t>
      </w:r>
    </w:p>
    <w:p w:rsidR="00E8602D" w:rsidRPr="0070468B" w:rsidRDefault="00D72784" w:rsidP="00AB1786">
      <w:pPr>
        <w:tabs>
          <w:tab w:val="left" w:pos="709"/>
        </w:tabs>
        <w:spacing w:after="12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</w:t>
      </w:r>
      <w:r w:rsidR="00E8602D" w:rsidRPr="0070468B">
        <w:rPr>
          <w:rFonts w:ascii="Verdana" w:hAnsi="Verdana"/>
          <w:sz w:val="20"/>
          <w:szCs w:val="20"/>
        </w:rPr>
        <w:t>)</w:t>
      </w:r>
      <w:r w:rsidR="00AB1786">
        <w:rPr>
          <w:rFonts w:ascii="Verdana" w:hAnsi="Verdana"/>
          <w:sz w:val="20"/>
          <w:szCs w:val="20"/>
        </w:rPr>
        <w:tab/>
      </w:r>
      <w:r w:rsidR="00E8602D" w:rsidRPr="0070468B">
        <w:rPr>
          <w:rFonts w:ascii="Verdana" w:hAnsi="Verdana"/>
          <w:sz w:val="20"/>
          <w:szCs w:val="20"/>
        </w:rPr>
        <w:t xml:space="preserve">przez ustanowienie zastawu na papierach </w:t>
      </w:r>
      <w:r w:rsidR="00AB1786">
        <w:rPr>
          <w:rFonts w:ascii="Verdana" w:hAnsi="Verdana"/>
          <w:sz w:val="20"/>
          <w:szCs w:val="20"/>
        </w:rPr>
        <w:t>wartościowych emitowanych przez </w:t>
      </w:r>
      <w:r w:rsidR="00E8602D" w:rsidRPr="0070468B">
        <w:rPr>
          <w:rFonts w:ascii="Verdana" w:hAnsi="Verdana"/>
          <w:sz w:val="20"/>
          <w:szCs w:val="20"/>
        </w:rPr>
        <w:t>Skarb Państwa lub jednostkę samorządu terytorialnego.</w:t>
      </w:r>
    </w:p>
    <w:p w:rsidR="00E8602D" w:rsidRPr="0070468B" w:rsidRDefault="00E8602D" w:rsidP="001F1EA9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Zabezpieczenie w formie pieniądza</w:t>
      </w:r>
      <w:r w:rsidRPr="0070468B">
        <w:rPr>
          <w:rFonts w:ascii="Verdana" w:hAnsi="Verdana"/>
          <w:sz w:val="20"/>
          <w:szCs w:val="20"/>
        </w:rPr>
        <w:t xml:space="preserve"> należy wpłacić na rachunek bankowy Urzędu Miasta Częstochowy: </w:t>
      </w:r>
    </w:p>
    <w:p w:rsidR="00912CE7" w:rsidRPr="00912CE7" w:rsidRDefault="00912CE7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Bank Handlowy w Warszawie S.A.</w:t>
      </w:r>
    </w:p>
    <w:p w:rsidR="00E8602D" w:rsidRPr="0070468B" w:rsidRDefault="00E8602D" w:rsidP="00912CE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nr rachunku: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b/>
          <w:sz w:val="20"/>
          <w:szCs w:val="20"/>
        </w:rPr>
        <w:t>77 1030 1104 0000 0000 9325 1013.</w:t>
      </w:r>
    </w:p>
    <w:p w:rsidR="000728F9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Zabezpieczenie w </w:t>
      </w:r>
      <w:r w:rsidRPr="00104F54">
        <w:rPr>
          <w:rFonts w:ascii="Verdana" w:hAnsi="Verdana"/>
          <w:b/>
          <w:sz w:val="20"/>
          <w:szCs w:val="20"/>
        </w:rPr>
        <w:t>formie innej niż pieniądz</w:t>
      </w:r>
      <w:r w:rsidR="000E451B" w:rsidRPr="00104F54">
        <w:rPr>
          <w:rFonts w:ascii="Verdana" w:hAnsi="Verdana"/>
          <w:sz w:val="20"/>
          <w:szCs w:val="20"/>
        </w:rPr>
        <w:t xml:space="preserve"> </w:t>
      </w:r>
      <w:r w:rsidR="00912CE7">
        <w:rPr>
          <w:rFonts w:ascii="Verdana" w:hAnsi="Verdana"/>
          <w:sz w:val="20"/>
          <w:szCs w:val="20"/>
        </w:rPr>
        <w:t>w</w:t>
      </w:r>
      <w:r w:rsidR="000728F9" w:rsidRPr="00104F54">
        <w:rPr>
          <w:rFonts w:ascii="Verdana" w:hAnsi="Verdana"/>
          <w:sz w:val="20"/>
          <w:szCs w:val="20"/>
        </w:rPr>
        <w:t xml:space="preserve">ykonawca przekazuje </w:t>
      </w:r>
      <w:r w:rsidR="00912CE7">
        <w:rPr>
          <w:rFonts w:ascii="Verdana" w:hAnsi="Verdana"/>
          <w:sz w:val="20"/>
          <w:szCs w:val="20"/>
        </w:rPr>
        <w:t>z</w:t>
      </w:r>
      <w:r w:rsidR="000728F9" w:rsidRPr="00104F54">
        <w:rPr>
          <w:rFonts w:ascii="Verdana" w:hAnsi="Verdana"/>
          <w:sz w:val="20"/>
          <w:szCs w:val="20"/>
        </w:rPr>
        <w:t>amawiającemu:</w:t>
      </w:r>
    </w:p>
    <w:p w:rsidR="000728F9" w:rsidRPr="00104F54" w:rsidRDefault="00A81060" w:rsidP="00135D08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="000728F9" w:rsidRPr="00104F54">
        <w:rPr>
          <w:rFonts w:ascii="Verdana" w:hAnsi="Verdana"/>
          <w:sz w:val="20"/>
          <w:szCs w:val="20"/>
        </w:rPr>
        <w:t xml:space="preserve">w oryginale w postaci papierowej albo </w:t>
      </w:r>
    </w:p>
    <w:p w:rsidR="000728F9" w:rsidRPr="0070468B" w:rsidRDefault="000728F9" w:rsidP="00135D08">
      <w:pPr>
        <w:spacing w:after="12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przekazuje oryginał gwarancji, poręczenia lub zastawu na papierach wartościowych, w postaci elektronicznej na adres: </w:t>
      </w:r>
      <w:hyperlink r:id="rId17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E8602D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 treści zabezpieczenia przedstawionego w formie gwaranc</w:t>
      </w:r>
      <w:r w:rsidR="0050198B" w:rsidRPr="0070468B">
        <w:rPr>
          <w:rFonts w:ascii="Verdana" w:hAnsi="Verdana"/>
          <w:sz w:val="20"/>
          <w:szCs w:val="20"/>
        </w:rPr>
        <w:t>ji/poręczenia winno wynikać, że </w:t>
      </w:r>
      <w:r w:rsidRPr="0070468B">
        <w:rPr>
          <w:rFonts w:ascii="Verdana" w:hAnsi="Verdana"/>
          <w:sz w:val="20"/>
          <w:szCs w:val="20"/>
        </w:rPr>
        <w:t>bank, ubezpieczyciel, poręczyciel za</w:t>
      </w:r>
      <w:r w:rsidR="00135D08">
        <w:rPr>
          <w:rFonts w:ascii="Verdana" w:hAnsi="Verdana"/>
          <w:sz w:val="20"/>
          <w:szCs w:val="20"/>
        </w:rPr>
        <w:t>płaci, na rzecz zamawiającego w </w:t>
      </w:r>
      <w:r w:rsidRPr="0070468B">
        <w:rPr>
          <w:rFonts w:ascii="Verdana" w:hAnsi="Verdana"/>
          <w:sz w:val="20"/>
          <w:szCs w:val="20"/>
        </w:rPr>
        <w:t xml:space="preserve">terminie </w:t>
      </w:r>
      <w:r w:rsidRPr="0070468B">
        <w:rPr>
          <w:rFonts w:ascii="Verdana" w:hAnsi="Verdana"/>
          <w:b/>
          <w:sz w:val="20"/>
          <w:szCs w:val="20"/>
        </w:rPr>
        <w:t>maksymalnie 15 dni</w:t>
      </w:r>
      <w:r w:rsidRPr="0070468B">
        <w:rPr>
          <w:rFonts w:ascii="Verdana" w:hAnsi="Verdana"/>
          <w:sz w:val="20"/>
          <w:szCs w:val="20"/>
        </w:rPr>
        <w:t xml:space="preserve"> od pisemnego żądania kwotę zabezpieczenia, </w:t>
      </w:r>
      <w:r w:rsidR="00BF12FE">
        <w:rPr>
          <w:rFonts w:ascii="Verdana" w:hAnsi="Verdana"/>
          <w:b/>
          <w:sz w:val="20"/>
          <w:szCs w:val="20"/>
        </w:rPr>
        <w:t>na </w:t>
      </w:r>
      <w:r w:rsidRPr="0070468B">
        <w:rPr>
          <w:rFonts w:ascii="Verdana" w:hAnsi="Verdana"/>
          <w:b/>
          <w:sz w:val="20"/>
          <w:szCs w:val="20"/>
        </w:rPr>
        <w:t>pierwsze wezwanie</w:t>
      </w:r>
      <w:r w:rsidRPr="0070468B">
        <w:rPr>
          <w:rFonts w:ascii="Verdana" w:hAnsi="Verdana"/>
          <w:sz w:val="20"/>
          <w:szCs w:val="20"/>
        </w:rPr>
        <w:t xml:space="preserve"> zamawiającego, </w:t>
      </w:r>
      <w:r w:rsidRPr="0070468B">
        <w:rPr>
          <w:rFonts w:ascii="Verdana" w:hAnsi="Verdana"/>
          <w:b/>
          <w:sz w:val="20"/>
          <w:szCs w:val="20"/>
        </w:rPr>
        <w:t>bez odwołania, bez warunku</w:t>
      </w:r>
      <w:r w:rsidRPr="0070468B">
        <w:rPr>
          <w:rFonts w:ascii="Verdana" w:hAnsi="Verdana"/>
          <w:sz w:val="20"/>
          <w:szCs w:val="20"/>
        </w:rPr>
        <w:t xml:space="preserve">, </w:t>
      </w:r>
      <w:r w:rsidR="00BF12FE">
        <w:rPr>
          <w:rFonts w:ascii="Verdana" w:hAnsi="Verdana"/>
          <w:sz w:val="20"/>
          <w:szCs w:val="20"/>
        </w:rPr>
        <w:t>bez </w:t>
      </w:r>
      <w:r w:rsidR="003C6042" w:rsidRPr="0070468B">
        <w:rPr>
          <w:rFonts w:ascii="Verdana" w:hAnsi="Verdana"/>
          <w:sz w:val="20"/>
          <w:szCs w:val="20"/>
        </w:rPr>
        <w:t>konieczności sporządzania i </w:t>
      </w:r>
      <w:r w:rsidRPr="0070468B">
        <w:rPr>
          <w:rFonts w:ascii="Verdana" w:hAnsi="Verdana"/>
          <w:sz w:val="20"/>
          <w:szCs w:val="20"/>
        </w:rPr>
        <w:t>podpisywania jakichkolwiek protokołów o</w:t>
      </w:r>
      <w:r w:rsidR="0050198B" w:rsidRPr="0070468B">
        <w:rPr>
          <w:rFonts w:ascii="Verdana" w:hAnsi="Verdana"/>
          <w:sz w:val="20"/>
          <w:szCs w:val="20"/>
        </w:rPr>
        <w:t>dbioru robót lub usuwania wad w </w:t>
      </w:r>
      <w:r w:rsidRPr="00104F54">
        <w:rPr>
          <w:rFonts w:ascii="Verdana" w:hAnsi="Verdana"/>
          <w:sz w:val="20"/>
          <w:szCs w:val="20"/>
        </w:rPr>
        <w:t>okresie rękojmi oraz ni</w:t>
      </w:r>
      <w:r w:rsidR="00BF12FE">
        <w:rPr>
          <w:rFonts w:ascii="Verdana" w:hAnsi="Verdana"/>
          <w:sz w:val="20"/>
          <w:szCs w:val="20"/>
        </w:rPr>
        <w:t>ezależnie od kwestionowania czy  </w:t>
      </w:r>
      <w:r w:rsidRPr="00104F54">
        <w:rPr>
          <w:rFonts w:ascii="Verdana" w:hAnsi="Verdana"/>
          <w:sz w:val="20"/>
          <w:szCs w:val="20"/>
        </w:rPr>
        <w:t xml:space="preserve">zastrzeżeń wykonawcy i bez dochodzenia </w:t>
      </w:r>
      <w:r w:rsidR="00BF12FE">
        <w:rPr>
          <w:rFonts w:ascii="Verdana" w:hAnsi="Verdana"/>
          <w:sz w:val="20"/>
          <w:szCs w:val="20"/>
        </w:rPr>
        <w:t>czy wezwanie zamawiającego jest </w:t>
      </w:r>
      <w:r w:rsidRPr="00104F54">
        <w:rPr>
          <w:rFonts w:ascii="Verdana" w:hAnsi="Verdana"/>
          <w:sz w:val="20"/>
          <w:szCs w:val="20"/>
        </w:rPr>
        <w:t>uzasadnione</w:t>
      </w:r>
      <w:r w:rsidR="00BF12FE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czy nie.</w:t>
      </w:r>
    </w:p>
    <w:p w:rsidR="00D15BF2" w:rsidRPr="00104F54" w:rsidRDefault="00D15BF2" w:rsidP="00912CE7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 w:rsidRPr="00104F54">
        <w:rPr>
          <w:rFonts w:ascii="Verdana" w:hAnsi="Verdana" w:cs="Verdana"/>
          <w:color w:val="auto"/>
          <w:sz w:val="20"/>
        </w:rPr>
        <w:t xml:space="preserve">Treść dokumentu stanowiącego zabezpieczenie w zakresie jego zwrotu musi być zgodna z art. 453 </w:t>
      </w:r>
      <w:r w:rsidR="00135D08">
        <w:rPr>
          <w:rFonts w:ascii="Verdana" w:hAnsi="Verdana" w:cs="Verdana"/>
          <w:color w:val="auto"/>
          <w:sz w:val="20"/>
        </w:rPr>
        <w:t xml:space="preserve">ustawy </w:t>
      </w:r>
      <w:r w:rsidRPr="00104F54">
        <w:rPr>
          <w:rFonts w:ascii="Verdana" w:hAnsi="Verdana" w:cs="Verdana"/>
          <w:color w:val="auto"/>
          <w:sz w:val="20"/>
        </w:rPr>
        <w:t>Praw</w:t>
      </w:r>
      <w:r w:rsidR="00135D08">
        <w:rPr>
          <w:rFonts w:ascii="Verdana" w:hAnsi="Verdana" w:cs="Verdana"/>
          <w:color w:val="auto"/>
          <w:sz w:val="20"/>
        </w:rPr>
        <w:t>o</w:t>
      </w:r>
      <w:r w:rsidRPr="00104F54">
        <w:rPr>
          <w:rFonts w:ascii="Verdana" w:hAnsi="Verdana" w:cs="Verdana"/>
          <w:color w:val="auto"/>
          <w:sz w:val="20"/>
        </w:rPr>
        <w:t xml:space="preserve"> zamówień publicznych.</w:t>
      </w:r>
    </w:p>
    <w:p w:rsidR="00D15BF2" w:rsidRPr="00104F54" w:rsidRDefault="00D15BF2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:rsidR="00D15BF2" w:rsidRPr="00104F54" w:rsidRDefault="00AA7EB9" w:rsidP="00135D08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35</w:t>
      </w:r>
      <w:r w:rsidR="00D15BF2" w:rsidRPr="00977C65">
        <w:rPr>
          <w:rFonts w:ascii="Verdana" w:hAnsi="Verdana"/>
          <w:sz w:val="20"/>
          <w:szCs w:val="20"/>
        </w:rPr>
        <w:t>. </w:t>
      </w:r>
      <w:r w:rsidR="00286CC0" w:rsidRPr="00977C65">
        <w:rPr>
          <w:rFonts w:ascii="Verdana" w:hAnsi="Verdana"/>
          <w:sz w:val="20"/>
          <w:szCs w:val="20"/>
        </w:rPr>
        <w:t>WYMAGANIA</w:t>
      </w:r>
      <w:r w:rsidR="00286CC0" w:rsidRPr="00104F54">
        <w:rPr>
          <w:rFonts w:ascii="Verdana" w:hAnsi="Verdana"/>
          <w:sz w:val="20"/>
          <w:szCs w:val="20"/>
        </w:rPr>
        <w:t xml:space="preserve"> DOTYCZĄCE UMÓW O PODWYKONAWSTWO</w:t>
      </w:r>
      <w:r w:rsidR="00D15BF2" w:rsidRPr="00104F54">
        <w:rPr>
          <w:rFonts w:ascii="Verdana" w:hAnsi="Verdana"/>
          <w:sz w:val="20"/>
          <w:szCs w:val="20"/>
        </w:rPr>
        <w:t>.</w:t>
      </w:r>
    </w:p>
    <w:p w:rsidR="00D15BF2" w:rsidRPr="00104F54" w:rsidRDefault="00AA7EB9" w:rsidP="00135D08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D15BF2" w:rsidRPr="00977C65">
        <w:rPr>
          <w:rFonts w:ascii="Verdana" w:hAnsi="Verdana"/>
        </w:rPr>
        <w:t>.1. </w:t>
      </w:r>
      <w:r w:rsidR="00135D08" w:rsidRPr="00977C65">
        <w:rPr>
          <w:rFonts w:ascii="Verdana" w:hAnsi="Verdana"/>
        </w:rPr>
        <w:t> </w:t>
      </w:r>
      <w:r w:rsidR="00D15BF2" w:rsidRPr="00977C65">
        <w:rPr>
          <w:rFonts w:ascii="Verdana" w:hAnsi="Verdana"/>
        </w:rPr>
        <w:t>Wymagania dotyczące umowy o podwykonawstwo, której przedmiotem są</w:t>
      </w:r>
      <w:r w:rsidR="00D15BF2" w:rsidRPr="00104F54">
        <w:rPr>
          <w:rFonts w:ascii="Verdana" w:hAnsi="Verdana"/>
        </w:rPr>
        <w:t xml:space="preserve"> roboty budowlane, a których niespełnie</w:t>
      </w:r>
      <w:r w:rsidR="00BF12FE">
        <w:rPr>
          <w:rFonts w:ascii="Verdana" w:hAnsi="Verdana"/>
        </w:rPr>
        <w:t>nie spowoduje zgłoszenie przez </w:t>
      </w:r>
      <w:r w:rsidR="00135D08">
        <w:rPr>
          <w:rFonts w:ascii="Verdana" w:hAnsi="Verdana"/>
        </w:rPr>
        <w:t>z</w:t>
      </w:r>
      <w:r w:rsidR="00D15BF2" w:rsidRPr="00104F54">
        <w:rPr>
          <w:rFonts w:ascii="Verdana" w:hAnsi="Verdana"/>
        </w:rPr>
        <w:t>amawiającego odpowiednio zastrz</w:t>
      </w:r>
      <w:r w:rsidR="00BF12FE">
        <w:rPr>
          <w:rFonts w:ascii="Verdana" w:hAnsi="Verdana"/>
        </w:rPr>
        <w:t>eżeń lub sprzeciwu, są zgodne z </w:t>
      </w:r>
      <w:r w:rsidR="00D15BF2" w:rsidRPr="00104F54">
        <w:rPr>
          <w:rFonts w:ascii="Verdana" w:hAnsi="Verdana"/>
        </w:rPr>
        <w:t xml:space="preserve">wymogami ustawy Prawo zamówień publicznych. </w:t>
      </w:r>
      <w:r w:rsidR="00D15BF2" w:rsidRPr="00135D08">
        <w:rPr>
          <w:rFonts w:ascii="Verdana" w:hAnsi="Verdana"/>
          <w:b/>
        </w:rPr>
        <w:t>Poza tym w treściach umów muszą by</w:t>
      </w:r>
      <w:r w:rsidR="00286CC0" w:rsidRPr="00135D08">
        <w:rPr>
          <w:rFonts w:ascii="Verdana" w:hAnsi="Verdana"/>
          <w:b/>
        </w:rPr>
        <w:t xml:space="preserve">ć zawarte zapisy zobowiązujące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ykonawcę, </w:t>
      </w:r>
      <w:r w:rsidR="00135D08" w:rsidRPr="00135D08">
        <w:rPr>
          <w:rFonts w:ascii="Verdana" w:hAnsi="Verdana"/>
          <w:b/>
        </w:rPr>
        <w:t>p</w:t>
      </w:r>
      <w:r w:rsidR="00135D08">
        <w:rPr>
          <w:rFonts w:ascii="Verdana" w:hAnsi="Verdana"/>
          <w:b/>
        </w:rPr>
        <w:t>odwykonawcę i </w:t>
      </w:r>
      <w:r w:rsidR="00286CC0" w:rsidRPr="00135D08">
        <w:rPr>
          <w:rFonts w:ascii="Verdana" w:hAnsi="Verdana"/>
          <w:b/>
        </w:rPr>
        <w:t xml:space="preserve">dalszego </w:t>
      </w:r>
      <w:r w:rsidR="00135D08" w:rsidRPr="00135D08">
        <w:rPr>
          <w:rFonts w:ascii="Verdana" w:hAnsi="Verdana"/>
          <w:b/>
        </w:rPr>
        <w:t>p</w:t>
      </w:r>
      <w:r w:rsidR="00286CC0" w:rsidRPr="00135D08">
        <w:rPr>
          <w:rFonts w:ascii="Verdana" w:hAnsi="Verdana"/>
          <w:b/>
        </w:rPr>
        <w:t xml:space="preserve">odwykonawcę do przedstawiania </w:t>
      </w:r>
      <w:r w:rsidR="00135D08" w:rsidRPr="00135D08">
        <w:rPr>
          <w:rFonts w:ascii="Verdana" w:hAnsi="Verdana"/>
          <w:b/>
        </w:rPr>
        <w:t>z</w:t>
      </w:r>
      <w:r w:rsidR="00D15BF2" w:rsidRPr="00135D08">
        <w:rPr>
          <w:rFonts w:ascii="Verdana" w:hAnsi="Verdana"/>
          <w:b/>
        </w:rPr>
        <w:t xml:space="preserve">amawiającemu protokołów odbiorów częściowych i końcowych podpisanych pomiędzy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ykonawcą, </w:t>
      </w:r>
      <w:r w:rsidR="00135D08" w:rsidRPr="00135D08">
        <w:rPr>
          <w:rFonts w:ascii="Verdana" w:hAnsi="Verdana"/>
          <w:b/>
        </w:rPr>
        <w:t>podwykonawcą i </w:t>
      </w:r>
      <w:r w:rsidR="00286CC0" w:rsidRPr="00135D08">
        <w:rPr>
          <w:rFonts w:ascii="Verdana" w:hAnsi="Verdana"/>
          <w:b/>
        </w:rPr>
        <w:t xml:space="preserve">dalszymi </w:t>
      </w:r>
      <w:r w:rsidR="00135D08" w:rsidRPr="00135D08">
        <w:rPr>
          <w:rFonts w:ascii="Verdana" w:hAnsi="Verdana"/>
          <w:b/>
        </w:rPr>
        <w:t>p</w:t>
      </w:r>
      <w:r w:rsidR="00135D08">
        <w:rPr>
          <w:rFonts w:ascii="Verdana" w:hAnsi="Verdana"/>
          <w:b/>
        </w:rPr>
        <w:t>odwykonawcami. W </w:t>
      </w:r>
      <w:r w:rsidR="00D15BF2" w:rsidRPr="00135D08">
        <w:rPr>
          <w:rFonts w:ascii="Verdana" w:hAnsi="Verdana"/>
          <w:b/>
        </w:rPr>
        <w:t>przypadku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jeśli w tych protokołach zawart</w:t>
      </w:r>
      <w:r w:rsidR="00BF12FE">
        <w:rPr>
          <w:rFonts w:ascii="Verdana" w:hAnsi="Verdana"/>
          <w:b/>
        </w:rPr>
        <w:t>e będą zastrzeżenia lub   </w:t>
      </w:r>
      <w:r w:rsidR="00286CC0" w:rsidRPr="00135D08">
        <w:rPr>
          <w:rFonts w:ascii="Verdana" w:hAnsi="Verdana"/>
          <w:b/>
        </w:rPr>
        <w:t xml:space="preserve">uwagi, </w:t>
      </w:r>
      <w:r w:rsidR="00135D08" w:rsidRP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zobligowany będzie do  </w:t>
      </w:r>
      <w:r w:rsidR="00D15BF2" w:rsidRPr="00135D08">
        <w:rPr>
          <w:rFonts w:ascii="Verdana" w:hAnsi="Verdana"/>
          <w:b/>
        </w:rPr>
        <w:t>prze</w:t>
      </w:r>
      <w:r w:rsidR="00BF12FE">
        <w:rPr>
          <w:rFonts w:ascii="Verdana" w:hAnsi="Verdana"/>
          <w:b/>
        </w:rPr>
        <w:t>d</w:t>
      </w:r>
      <w:r w:rsidR="00D15BF2" w:rsidRPr="00135D08">
        <w:rPr>
          <w:rFonts w:ascii="Verdana" w:hAnsi="Verdana"/>
          <w:b/>
        </w:rPr>
        <w:t>stawienia dokumentu potwierdzającego ic</w:t>
      </w:r>
      <w:r w:rsidR="00286CC0" w:rsidRPr="00135D08">
        <w:rPr>
          <w:rFonts w:ascii="Verdana" w:hAnsi="Verdana"/>
          <w:b/>
        </w:rPr>
        <w:t xml:space="preserve">h faktyczne usunięcie. Ponadto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zobowiązany będzie do  </w:t>
      </w:r>
      <w:r w:rsidR="00D15BF2" w:rsidRPr="00135D08">
        <w:rPr>
          <w:rFonts w:ascii="Verdana" w:hAnsi="Verdana"/>
          <w:b/>
        </w:rPr>
        <w:t xml:space="preserve">przedstawienia </w:t>
      </w:r>
      <w:r w:rsidR="00135D08">
        <w:rPr>
          <w:rFonts w:ascii="Verdana" w:hAnsi="Verdana"/>
          <w:b/>
        </w:rPr>
        <w:t>z</w:t>
      </w:r>
      <w:r w:rsidR="00286CC0" w:rsidRPr="00135D08">
        <w:rPr>
          <w:rFonts w:ascii="Verdana" w:hAnsi="Verdana"/>
          <w:b/>
        </w:rPr>
        <w:t>amawiającemu -</w:t>
      </w:r>
      <w:r w:rsidR="00D15BF2" w:rsidRPr="00135D08">
        <w:rPr>
          <w:rFonts w:ascii="Verdana" w:hAnsi="Verdana"/>
          <w:b/>
        </w:rPr>
        <w:t xml:space="preserve"> przed dat</w:t>
      </w:r>
      <w:r w:rsidR="00135D08">
        <w:rPr>
          <w:rFonts w:ascii="Verdana" w:hAnsi="Verdana"/>
          <w:b/>
        </w:rPr>
        <w:t xml:space="preserve">ą końcowego </w:t>
      </w:r>
      <w:r w:rsidR="00135D08">
        <w:rPr>
          <w:rFonts w:ascii="Verdana" w:hAnsi="Verdana"/>
          <w:b/>
        </w:rPr>
        <w:lastRenderedPageBreak/>
        <w:t>rozliczenia z z</w:t>
      </w:r>
      <w:r w:rsidR="00286CC0" w:rsidRPr="00135D08">
        <w:rPr>
          <w:rFonts w:ascii="Verdana" w:hAnsi="Verdana"/>
          <w:b/>
        </w:rPr>
        <w:t>amawiającym,</w:t>
      </w:r>
      <w:r w:rsidR="00BF12FE">
        <w:rPr>
          <w:rFonts w:ascii="Verdana" w:hAnsi="Verdana"/>
          <w:b/>
        </w:rPr>
        <w:t xml:space="preserve"> najpóźniej na  </w:t>
      </w:r>
      <w:r w:rsidR="00D15BF2" w:rsidRPr="00135D08">
        <w:rPr>
          <w:rFonts w:ascii="Verdana" w:hAnsi="Verdana"/>
          <w:b/>
        </w:rPr>
        <w:t>dzień poprzedzający osta</w:t>
      </w:r>
      <w:r w:rsidR="00286CC0" w:rsidRPr="00135D08">
        <w:rPr>
          <w:rFonts w:ascii="Verdana" w:hAnsi="Verdana"/>
          <w:b/>
        </w:rPr>
        <w:t xml:space="preserve">teczną zapłatę - oświadczenia, z datą pewną, </w:t>
      </w:r>
      <w:r w:rsidR="00135D08">
        <w:rPr>
          <w:rFonts w:ascii="Verdana" w:hAnsi="Verdana"/>
          <w:b/>
        </w:rPr>
        <w:t>p</w:t>
      </w:r>
      <w:r w:rsidR="00BF12FE">
        <w:rPr>
          <w:rFonts w:ascii="Verdana" w:hAnsi="Verdana"/>
          <w:b/>
        </w:rPr>
        <w:t>odwykonawców i </w:t>
      </w:r>
      <w:r w:rsidR="00286CC0" w:rsidRPr="00135D08">
        <w:rPr>
          <w:rFonts w:ascii="Verdana" w:hAnsi="Verdana"/>
          <w:b/>
        </w:rPr>
        <w:t xml:space="preserve">dalszych </w:t>
      </w:r>
      <w:r w:rsidR="00135D08">
        <w:rPr>
          <w:rFonts w:ascii="Verdana" w:hAnsi="Verdana"/>
          <w:b/>
        </w:rPr>
        <w:t>p</w:t>
      </w:r>
      <w:r w:rsidR="00D15BF2" w:rsidRPr="00135D08">
        <w:rPr>
          <w:rFonts w:ascii="Verdana" w:hAnsi="Verdana"/>
          <w:b/>
        </w:rPr>
        <w:t>odwykonawców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potwierdzającego f</w:t>
      </w:r>
      <w:r w:rsidR="00286CC0" w:rsidRPr="00135D08">
        <w:rPr>
          <w:rFonts w:ascii="Verdana" w:hAnsi="Verdana"/>
          <w:b/>
        </w:rPr>
        <w:t xml:space="preserve">aktyczne otrzymanie zapłaty od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ykonawcy. Brak  </w:t>
      </w:r>
      <w:r w:rsidR="00D15BF2" w:rsidRPr="00135D08">
        <w:rPr>
          <w:rFonts w:ascii="Verdana" w:hAnsi="Verdana"/>
          <w:b/>
        </w:rPr>
        <w:t>oświadczeń będzie skutkował w</w:t>
      </w:r>
      <w:r w:rsidR="00286CC0" w:rsidRPr="00135D08">
        <w:rPr>
          <w:rFonts w:ascii="Verdana" w:hAnsi="Verdana"/>
          <w:b/>
        </w:rPr>
        <w:t xml:space="preserve">strzymaniem zapłaty należnej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>ykonawc</w:t>
      </w:r>
      <w:r w:rsidR="00286CC0" w:rsidRPr="00135D08">
        <w:rPr>
          <w:rFonts w:ascii="Verdana" w:hAnsi="Verdana"/>
          <w:b/>
        </w:rPr>
        <w:t xml:space="preserve">y bez żadnych konsekwencji dla </w:t>
      </w:r>
      <w:r w:rsidR="00135D08">
        <w:rPr>
          <w:rFonts w:ascii="Verdana" w:hAnsi="Verdana"/>
          <w:b/>
        </w:rPr>
        <w:t>z</w:t>
      </w:r>
      <w:r w:rsidR="00286CC0" w:rsidRPr="00135D08">
        <w:rPr>
          <w:rFonts w:ascii="Verdana" w:hAnsi="Verdana"/>
          <w:b/>
        </w:rPr>
        <w:t>amawiającego wynikających z </w:t>
      </w:r>
      <w:r w:rsidR="00D15BF2" w:rsidRPr="00135D08">
        <w:rPr>
          <w:rFonts w:ascii="Verdana" w:hAnsi="Verdana"/>
          <w:b/>
        </w:rPr>
        <w:t>nieterminowej z</w:t>
      </w:r>
      <w:r w:rsidR="00286CC0" w:rsidRPr="00135D08">
        <w:rPr>
          <w:rFonts w:ascii="Verdana" w:hAnsi="Verdana"/>
          <w:b/>
        </w:rPr>
        <w:t xml:space="preserve">apłaty wynagrodzenia należnego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 xml:space="preserve">ykonawcy. </w:t>
      </w:r>
    </w:p>
    <w:p w:rsidR="00D15BF2" w:rsidRPr="00135D08" w:rsidRDefault="00D15BF2" w:rsidP="00135D08">
      <w:pPr>
        <w:pStyle w:val="Akapitzlist1"/>
        <w:spacing w:after="0" w:line="240" w:lineRule="auto"/>
        <w:ind w:left="1134"/>
        <w:jc w:val="both"/>
        <w:rPr>
          <w:rFonts w:ascii="Verdana" w:hAnsi="Verdana"/>
          <w:b/>
        </w:rPr>
      </w:pPr>
      <w:r w:rsidRPr="00135D08">
        <w:rPr>
          <w:rFonts w:ascii="Verdana" w:hAnsi="Verdana"/>
          <w:b/>
        </w:rPr>
        <w:t>Wykonawca jest bezwzględnie zobowiązany do zgłaszania wszystkich projektów umów oraz zawartych umó</w:t>
      </w:r>
      <w:r w:rsidR="0077264A" w:rsidRPr="00135D08">
        <w:rPr>
          <w:rFonts w:ascii="Verdana" w:hAnsi="Verdana"/>
          <w:b/>
        </w:rPr>
        <w:t xml:space="preserve">w dotyczących </w:t>
      </w:r>
      <w:r w:rsidR="00135D08" w:rsidRPr="00135D08">
        <w:rPr>
          <w:rFonts w:ascii="Verdana" w:hAnsi="Verdana"/>
          <w:b/>
        </w:rPr>
        <w:t>p</w:t>
      </w:r>
      <w:r w:rsidRPr="00135D08">
        <w:rPr>
          <w:rFonts w:ascii="Verdana" w:hAnsi="Verdana"/>
          <w:b/>
        </w:rPr>
        <w:t xml:space="preserve">odwykonawstwa na roboty budowlane bez względu na ich wartość. </w:t>
      </w:r>
    </w:p>
    <w:p w:rsidR="005C409E" w:rsidRPr="00104F54" w:rsidRDefault="00AA7EB9" w:rsidP="000B1AAF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77264A" w:rsidRPr="00977C65">
        <w:rPr>
          <w:rFonts w:ascii="Verdana" w:hAnsi="Verdana"/>
        </w:rPr>
        <w:t>.</w:t>
      </w:r>
      <w:r w:rsidR="0077264A" w:rsidRPr="00104F54">
        <w:rPr>
          <w:rFonts w:ascii="Verdana" w:hAnsi="Verdana"/>
        </w:rPr>
        <w:t>2. </w:t>
      </w:r>
      <w:r w:rsidR="00135D08">
        <w:rPr>
          <w:rFonts w:ascii="Verdana" w:hAnsi="Verdana"/>
        </w:rPr>
        <w:t> </w:t>
      </w:r>
      <w:r w:rsidR="00D15BF2" w:rsidRPr="00104F54">
        <w:rPr>
          <w:rFonts w:ascii="Verdana" w:hAnsi="Verdana"/>
        </w:rPr>
        <w:t>Umowy o podwykonawstwo, których przedmi</w:t>
      </w:r>
      <w:r w:rsidR="0077264A" w:rsidRPr="00104F54">
        <w:rPr>
          <w:rFonts w:ascii="Verdana" w:hAnsi="Verdana"/>
        </w:rPr>
        <w:t xml:space="preserve">otem są </w:t>
      </w:r>
      <w:r w:rsidR="0077264A" w:rsidRPr="00135D08">
        <w:rPr>
          <w:rFonts w:ascii="Verdana" w:hAnsi="Verdana"/>
          <w:b/>
        </w:rPr>
        <w:t>dostawy</w:t>
      </w:r>
      <w:r w:rsidR="0077264A" w:rsidRPr="00104F54">
        <w:rPr>
          <w:rFonts w:ascii="Verdana" w:hAnsi="Verdana"/>
        </w:rPr>
        <w:t xml:space="preserve"> lub </w:t>
      </w:r>
      <w:r w:rsidR="0077264A" w:rsidRPr="00135D08">
        <w:rPr>
          <w:rFonts w:ascii="Verdana" w:hAnsi="Verdana"/>
          <w:b/>
        </w:rPr>
        <w:t>usługi</w:t>
      </w:r>
      <w:r w:rsidR="0077264A" w:rsidRPr="00104F54">
        <w:rPr>
          <w:rFonts w:ascii="Verdana" w:hAnsi="Verdana"/>
        </w:rPr>
        <w:t>, nie </w:t>
      </w:r>
      <w:r w:rsidR="00D15BF2" w:rsidRPr="00104F54">
        <w:rPr>
          <w:rFonts w:ascii="Verdana" w:hAnsi="Verdana"/>
        </w:rPr>
        <w:t>podle</w:t>
      </w:r>
      <w:r w:rsidR="0077264A" w:rsidRPr="00104F54">
        <w:rPr>
          <w:rFonts w:ascii="Verdana" w:hAnsi="Verdana"/>
        </w:rPr>
        <w:t>gają obowiązkowi przedkładania Z</w:t>
      </w:r>
      <w:r w:rsidR="00D15BF2" w:rsidRPr="00104F54">
        <w:rPr>
          <w:rFonts w:ascii="Verdana" w:hAnsi="Verdana"/>
        </w:rPr>
        <w:t xml:space="preserve">amawiającemu, jeżeli ich wartość </w:t>
      </w:r>
      <w:r w:rsidR="0077264A" w:rsidRPr="00104F54">
        <w:rPr>
          <w:rFonts w:ascii="Verdana" w:hAnsi="Verdana"/>
        </w:rPr>
        <w:t xml:space="preserve">brutto </w:t>
      </w:r>
      <w:r w:rsidR="00D15BF2" w:rsidRPr="00104F54">
        <w:rPr>
          <w:rFonts w:ascii="Verdana" w:hAnsi="Verdana"/>
        </w:rPr>
        <w:t>jest mniejsza</w:t>
      </w:r>
      <w:r w:rsidR="00135D08">
        <w:rPr>
          <w:rFonts w:ascii="Verdana" w:hAnsi="Verdana"/>
        </w:rPr>
        <w:t xml:space="preserve"> niż 10.</w:t>
      </w:r>
      <w:r w:rsidR="00D15BF2" w:rsidRPr="00104F54">
        <w:rPr>
          <w:rFonts w:ascii="Verdana" w:hAnsi="Verdana"/>
        </w:rPr>
        <w:t>000</w:t>
      </w:r>
      <w:r w:rsidR="00135D08">
        <w:rPr>
          <w:rFonts w:ascii="Verdana" w:hAnsi="Verdana"/>
        </w:rPr>
        <w:t>,00</w:t>
      </w:r>
      <w:r w:rsidR="00D15BF2" w:rsidRPr="00104F54">
        <w:rPr>
          <w:rFonts w:ascii="Verdana" w:hAnsi="Verdana"/>
        </w:rPr>
        <w:t xml:space="preserve"> zł</w:t>
      </w:r>
      <w:r w:rsidR="0077264A" w:rsidRPr="00104F54">
        <w:rPr>
          <w:rFonts w:ascii="Verdana" w:hAnsi="Verdana"/>
        </w:rPr>
        <w:t>,</w:t>
      </w:r>
      <w:r w:rsidR="00D15BF2" w:rsidRPr="00104F54">
        <w:rPr>
          <w:rFonts w:ascii="Verdana" w:hAnsi="Verdana"/>
        </w:rPr>
        <w:t xml:space="preserve"> bez względu na przedmiot tych dostaw lub usług.</w:t>
      </w:r>
    </w:p>
    <w:p w:rsidR="003237FC" w:rsidRDefault="003237FC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:rsidR="00135D08" w:rsidRDefault="00AA7EB9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  <w:r w:rsidRPr="00977C65">
        <w:rPr>
          <w:rFonts w:ascii="Verdana" w:hAnsi="Verdana"/>
        </w:rPr>
        <w:t>36</w:t>
      </w:r>
      <w:r w:rsidR="00655FE0" w:rsidRPr="00977C65">
        <w:rPr>
          <w:rFonts w:ascii="Verdana" w:hAnsi="Verdana"/>
        </w:rPr>
        <w:t>. </w:t>
      </w:r>
      <w:r w:rsidR="00135D08" w:rsidRPr="00977C65">
        <w:rPr>
          <w:rFonts w:ascii="Verdana" w:hAnsi="Verdana"/>
        </w:rPr>
        <w:t>PRZETWARZANIE DANYCH OSOBOWYCH.</w:t>
      </w:r>
    </w:p>
    <w:p w:rsidR="00655FE0" w:rsidRPr="00104F54" w:rsidRDefault="00655FE0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:rsidR="000308B1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8" w:history="1">
        <w:r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BF12FE">
        <w:rPr>
          <w:rFonts w:ascii="Verdana" w:hAnsi="Verdana"/>
          <w:lang w:eastAsia="pl-PL"/>
        </w:rPr>
        <w:t xml:space="preserve"> lub </w:t>
      </w:r>
      <w:r w:rsidRPr="0070468B">
        <w:rPr>
          <w:rFonts w:ascii="Verdana" w:hAnsi="Verdana"/>
          <w:lang w:eastAsia="pl-PL"/>
        </w:rPr>
        <w:t>na adres siedziby Urzędu Miasta Często</w:t>
      </w:r>
      <w:r w:rsidR="00BF12FE">
        <w:rPr>
          <w:rFonts w:ascii="Verdana" w:hAnsi="Verdana"/>
          <w:lang w:eastAsia="pl-PL"/>
        </w:rPr>
        <w:t>chowy, ul. Śląska 11/13, 42</w:t>
      </w:r>
      <w:r w:rsidR="00BF12FE">
        <w:rPr>
          <w:rFonts w:ascii="Verdana" w:hAnsi="Verdana"/>
          <w:lang w:eastAsia="pl-PL"/>
        </w:rPr>
        <w:noBreakHyphen/>
        <w:t>217 </w:t>
      </w:r>
      <w:r w:rsidRPr="0070468B">
        <w:rPr>
          <w:rFonts w:ascii="Verdana" w:hAnsi="Verdana"/>
          <w:lang w:eastAsia="pl-PL"/>
        </w:rPr>
        <w:t>Częstochowa;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pkt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- w 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), osoby korzystające z Biuletynu Informacji Publicznej Urzędu Miasta Częstochowy oraz podmioty uprawnione do ich przetwarzania na podstawie 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Pr="0070468B">
        <w:rPr>
          <w:rFonts w:ascii="Verdana" w:hAnsi="Verdana"/>
          <w:lang w:eastAsia="pl-PL"/>
        </w:rPr>
        <w:t>ePUAP</w:t>
      </w:r>
      <w:proofErr w:type="spellEnd"/>
      <w:r w:rsidRPr="0070468B">
        <w:rPr>
          <w:rFonts w:ascii="Verdana" w:hAnsi="Verdana"/>
          <w:lang w:eastAsia="pl-PL"/>
        </w:rPr>
        <w:t>, SEKAP itp.) oraz podmio</w:t>
      </w:r>
      <w:r w:rsidR="00E40F3D">
        <w:rPr>
          <w:rFonts w:ascii="Verdana" w:hAnsi="Verdana"/>
          <w:lang w:eastAsia="pl-PL"/>
        </w:rPr>
        <w:t xml:space="preserve">ty wspierające Administratora w wypełnianiu uprawnień i </w:t>
      </w:r>
      <w:r w:rsidRPr="0070468B">
        <w:rPr>
          <w:rFonts w:ascii="Verdana" w:hAnsi="Verdana"/>
          <w:lang w:eastAsia="pl-PL"/>
        </w:rPr>
        <w:t>obowiązków o</w:t>
      </w:r>
      <w:r w:rsidR="00BF12FE">
        <w:rPr>
          <w:rFonts w:ascii="Verdana" w:hAnsi="Verdana"/>
          <w:lang w:eastAsia="pl-PL"/>
        </w:rPr>
        <w:t>raz świadczeniu usług, w </w:t>
      </w:r>
      <w:r w:rsidRPr="0070468B">
        <w:rPr>
          <w:rFonts w:ascii="Verdana" w:hAnsi="Verdana"/>
          <w:lang w:eastAsia="pl-PL"/>
        </w:rPr>
        <w:t xml:space="preserve">tym zapewniających asystę i wsparcie techniczne dla </w:t>
      </w:r>
      <w:r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, przez okres 4 lat od dnia zakończenia postępowania o udzielenie zamówienia, a jeżeli czas trwania</w:t>
      </w:r>
      <w:r w:rsidR="00BF12FE">
        <w:rPr>
          <w:rFonts w:ascii="Verdana" w:hAnsi="Verdana"/>
          <w:lang w:eastAsia="pl-PL"/>
        </w:rPr>
        <w:t xml:space="preserve"> umowy przekracza 4 lata, okres </w:t>
      </w:r>
      <w:r w:rsidRPr="00104F54">
        <w:rPr>
          <w:rFonts w:ascii="Verdana" w:hAnsi="Verdana"/>
          <w:lang w:eastAsia="pl-PL"/>
        </w:rPr>
        <w:t xml:space="preserve">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</w:t>
      </w:r>
      <w:r w:rsidR="00BF12FE">
        <w:rPr>
          <w:rFonts w:ascii="Verdana" w:hAnsi="Verdana"/>
          <w:lang w:eastAsia="pl-PL"/>
        </w:rPr>
        <w:t>dzenia Prezesa Rady Ministrów w </w:t>
      </w:r>
      <w:r w:rsidRPr="0070468B">
        <w:rPr>
          <w:rFonts w:ascii="Verdana" w:hAnsi="Verdana"/>
          <w:lang w:eastAsia="pl-PL"/>
        </w:rPr>
        <w:t>sprawie instrukcji kancelaryjnej, jednolit</w:t>
      </w:r>
      <w:r w:rsidR="00BF12FE">
        <w:rPr>
          <w:rFonts w:ascii="Verdana" w:hAnsi="Verdana"/>
          <w:lang w:eastAsia="pl-PL"/>
        </w:rPr>
        <w:t>ych rzeczowych wykazów akt oraz </w:t>
      </w:r>
      <w:r w:rsidRPr="0070468B">
        <w:rPr>
          <w:rFonts w:ascii="Verdana" w:hAnsi="Verdana"/>
          <w:lang w:eastAsia="pl-PL"/>
        </w:rPr>
        <w:t xml:space="preserve">instrukcji w sprawie </w:t>
      </w:r>
      <w:r w:rsidRPr="0070468B">
        <w:rPr>
          <w:rFonts w:ascii="Verdana" w:hAnsi="Verdana"/>
          <w:lang w:eastAsia="pl-PL"/>
        </w:rPr>
        <w:lastRenderedPageBreak/>
        <w:t>organizacji i zakresu działania archiwów zakładowych, chyba że przepisy szczególne stanowią inaczej, a w przypadku zamówień dofinansowanych ze środków zewnętrznych – przez okres trwałości projektu;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ę danych osobowych bezpośrednio dotyczących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Pr="0070468B">
        <w:rPr>
          <w:rFonts w:ascii="Verdana" w:hAnsi="Verdana"/>
          <w:lang w:eastAsia="pl-PL"/>
        </w:rPr>
        <w:t>Pzp</w:t>
      </w:r>
      <w:proofErr w:type="spellEnd"/>
      <w:r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;  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Pr="00104F54">
        <w:rPr>
          <w:rFonts w:ascii="Verdana" w:hAnsi="Verdana"/>
          <w:lang w:eastAsia="pl-PL"/>
        </w:rPr>
        <w:t>i nie będą profilowane;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E40F3D">
        <w:rPr>
          <w:rFonts w:ascii="Verdana" w:hAnsi="Verdana"/>
          <w:lang w:eastAsia="pl-PL"/>
        </w:rPr>
        <w:t>  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</w:t>
      </w:r>
      <w:r w:rsidR="00BF12FE">
        <w:rPr>
          <w:rFonts w:ascii="Verdana" w:hAnsi="Verdana"/>
          <w:lang w:eastAsia="pl-PL"/>
        </w:rPr>
        <w:t>enie zamówienia publicznego ani </w:t>
      </w:r>
      <w:r w:rsidR="00F26CC8" w:rsidRPr="00104F54">
        <w:rPr>
          <w:rFonts w:ascii="Verdana" w:hAnsi="Verdana"/>
          <w:lang w:eastAsia="pl-PL"/>
        </w:rPr>
        <w:t xml:space="preserve">zmianą postanowień umowy w zakresie niezgodnym z ustawą </w:t>
      </w:r>
      <w:proofErr w:type="spellStart"/>
      <w:r w:rsidR="00F26CC8" w:rsidRPr="00104F54">
        <w:rPr>
          <w:rFonts w:ascii="Verdana" w:hAnsi="Verdana"/>
          <w:lang w:eastAsia="pl-PL"/>
        </w:rPr>
        <w:t>P</w:t>
      </w:r>
      <w:r w:rsidR="00E40F3D">
        <w:rPr>
          <w:rFonts w:ascii="Verdana" w:hAnsi="Verdana"/>
          <w:lang w:eastAsia="pl-PL"/>
        </w:rPr>
        <w:t>zp</w:t>
      </w:r>
      <w:proofErr w:type="spellEnd"/>
      <w:r w:rsidR="00BF12FE">
        <w:rPr>
          <w:rFonts w:ascii="Verdana" w:hAnsi="Verdana"/>
          <w:lang w:eastAsia="pl-PL"/>
        </w:rPr>
        <w:t xml:space="preserve"> oraz </w:t>
      </w:r>
      <w:r w:rsidR="00F26CC8" w:rsidRPr="00104F54">
        <w:rPr>
          <w:rFonts w:ascii="Verdana" w:hAnsi="Verdana"/>
          <w:lang w:eastAsia="pl-PL"/>
        </w:rPr>
        <w:t>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>danych osobowych narusza przepisy o ochronie danych osobowych, przysługuj</w:t>
      </w:r>
      <w:r w:rsidR="00BF12FE">
        <w:rPr>
          <w:rFonts w:ascii="Verdana" w:hAnsi="Verdana"/>
          <w:lang w:eastAsia="pl-PL"/>
        </w:rPr>
        <w:t>e mu prawo wniesienia skargi do </w:t>
      </w:r>
      <w:r w:rsidRPr="0070468B">
        <w:rPr>
          <w:rFonts w:ascii="Verdana" w:hAnsi="Verdana"/>
          <w:lang w:eastAsia="pl-PL"/>
        </w:rPr>
        <w:t>organu nadzorczego, którym jest Prezes Urzędu Ochrony Danych Osobowych (Prezes Urzędu Ochrony Danych Osobowych, 00-193 Warszawa, ul. Stawki 2</w:t>
      </w:r>
      <w:r w:rsidR="00BF12FE">
        <w:rPr>
          <w:rFonts w:ascii="Verdana" w:hAnsi="Verdana"/>
          <w:lang w:eastAsia="pl-PL"/>
        </w:rPr>
        <w:t>, tel. 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:rsidR="008B7974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:rsidR="003F6804" w:rsidRDefault="003F6804" w:rsidP="00A550D5">
      <w:pPr>
        <w:spacing w:after="0" w:line="240" w:lineRule="auto"/>
        <w:ind w:left="4956" w:firstLine="708"/>
        <w:jc w:val="both"/>
        <w:rPr>
          <w:rFonts w:ascii="Verdana" w:hAnsi="Verdana"/>
          <w:b/>
          <w:i/>
          <w:sz w:val="20"/>
          <w:szCs w:val="20"/>
        </w:rPr>
      </w:pPr>
    </w:p>
    <w:p w:rsidR="00C141AE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41AE" w:rsidRPr="0070468B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D5A45" w:rsidRPr="0070468B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:rsidR="00FD5A45" w:rsidRPr="0070468B" w:rsidRDefault="000308B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E40F3D" w:rsidRPr="00977C65">
        <w:rPr>
          <w:rFonts w:ascii="Verdana" w:hAnsi="Verdana"/>
          <w:sz w:val="20"/>
          <w:szCs w:val="20"/>
        </w:rPr>
        <w:t>Umowa (wzór)</w:t>
      </w:r>
      <w:r w:rsidRPr="00977C65">
        <w:rPr>
          <w:rFonts w:ascii="Verdana" w:hAnsi="Verdana"/>
          <w:sz w:val="20"/>
          <w:szCs w:val="20"/>
        </w:rPr>
        <w:t>.</w:t>
      </w:r>
    </w:p>
    <w:p w:rsidR="00FD5A45" w:rsidRPr="0070468B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B30F1A" w:rsidRPr="0070468B">
        <w:rPr>
          <w:rFonts w:ascii="Verdana" w:hAnsi="Verdana"/>
          <w:sz w:val="20"/>
          <w:szCs w:val="20"/>
        </w:rPr>
        <w:t>FORMULARZ OFERTOWY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FD5A45" w:rsidRPr="0070468B">
        <w:rPr>
          <w:rFonts w:ascii="Verdana" w:hAnsi="Verdana"/>
          <w:b/>
          <w:sz w:val="20"/>
          <w:szCs w:val="20"/>
        </w:rPr>
        <w:t xml:space="preserve">do wypełnienia przez </w:t>
      </w:r>
      <w:r w:rsidR="00E40F3D">
        <w:rPr>
          <w:rFonts w:ascii="Verdana" w:hAnsi="Verdana"/>
          <w:b/>
          <w:sz w:val="20"/>
          <w:szCs w:val="20"/>
        </w:rPr>
        <w:t>w</w:t>
      </w:r>
      <w:r w:rsidR="00584367" w:rsidRPr="0070468B">
        <w:rPr>
          <w:rFonts w:ascii="Verdana" w:hAnsi="Verdana"/>
          <w:b/>
          <w:sz w:val="20"/>
          <w:szCs w:val="20"/>
        </w:rPr>
        <w:t>ykonawc</w:t>
      </w:r>
      <w:r w:rsidRPr="0070468B">
        <w:rPr>
          <w:rFonts w:ascii="Verdana" w:hAnsi="Verdana"/>
          <w:b/>
          <w:sz w:val="20"/>
          <w:szCs w:val="20"/>
        </w:rPr>
        <w:t>ów i załączen</w:t>
      </w:r>
      <w:r w:rsidR="00174DBF">
        <w:rPr>
          <w:rFonts w:ascii="Verdana" w:hAnsi="Verdana"/>
          <w:b/>
          <w:sz w:val="20"/>
          <w:szCs w:val="20"/>
        </w:rPr>
        <w:t>ia do </w:t>
      </w:r>
      <w:r w:rsidRPr="0070468B">
        <w:rPr>
          <w:rFonts w:ascii="Verdana" w:hAnsi="Verdana"/>
          <w:b/>
          <w:sz w:val="20"/>
          <w:szCs w:val="20"/>
        </w:rPr>
        <w:t>oferty</w:t>
      </w:r>
      <w:r w:rsidRPr="0070468B">
        <w:rPr>
          <w:rFonts w:ascii="Verdana" w:hAnsi="Verdana"/>
          <w:sz w:val="20"/>
          <w:szCs w:val="20"/>
        </w:rPr>
        <w:t>.</w:t>
      </w:r>
    </w:p>
    <w:p w:rsidR="00BF77DF" w:rsidRPr="00104F54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FD5A45" w:rsidRPr="0070468B">
        <w:rPr>
          <w:rFonts w:ascii="Verdana" w:hAnsi="Verdana"/>
          <w:sz w:val="20"/>
          <w:szCs w:val="20"/>
        </w:rPr>
        <w:t xml:space="preserve">Wzór oświadczenia odpowiednio: </w:t>
      </w:r>
      <w:r w:rsidR="00E40F3D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y; każdego ze ws</w:t>
      </w:r>
      <w:r w:rsidRPr="0070468B">
        <w:rPr>
          <w:rFonts w:ascii="Verdana" w:hAnsi="Verdana"/>
          <w:sz w:val="20"/>
          <w:szCs w:val="20"/>
        </w:rPr>
        <w:t>pólników konsorcjum (w </w:t>
      </w:r>
      <w:r w:rsidR="00FD5A45" w:rsidRPr="0070468B">
        <w:rPr>
          <w:rFonts w:ascii="Verdana" w:hAnsi="Verdana"/>
          <w:sz w:val="20"/>
          <w:szCs w:val="20"/>
        </w:rPr>
        <w:t xml:space="preserve">przypadku składania oferty wspólnej); </w:t>
      </w:r>
      <w:r w:rsidR="00E40F3D" w:rsidRPr="00977C65">
        <w:rPr>
          <w:rFonts w:ascii="Verdana" w:hAnsi="Verdana"/>
          <w:sz w:val="20"/>
          <w:szCs w:val="20"/>
        </w:rPr>
        <w:t>każdego ze wspólników spółki cywilnej;</w:t>
      </w:r>
      <w:r w:rsidR="00E40F3D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podmiotów, na zasoby których </w:t>
      </w:r>
      <w:r w:rsidR="00FD5A45" w:rsidRPr="00977C65">
        <w:rPr>
          <w:rFonts w:ascii="Verdana" w:hAnsi="Verdana"/>
          <w:sz w:val="20"/>
          <w:szCs w:val="20"/>
        </w:rPr>
        <w:t xml:space="preserve">powołuje się </w:t>
      </w:r>
      <w:r w:rsidR="00027644" w:rsidRPr="00977C65">
        <w:rPr>
          <w:rFonts w:ascii="Verdana" w:hAnsi="Verdana"/>
          <w:sz w:val="20"/>
          <w:szCs w:val="20"/>
        </w:rPr>
        <w:t>w</w:t>
      </w:r>
      <w:r w:rsidR="00584367" w:rsidRPr="00977C65">
        <w:rPr>
          <w:rFonts w:ascii="Verdana" w:hAnsi="Verdana"/>
          <w:sz w:val="20"/>
          <w:szCs w:val="20"/>
        </w:rPr>
        <w:t>ykonawc</w:t>
      </w:r>
      <w:r w:rsidR="00FD5A45" w:rsidRPr="00977C65">
        <w:rPr>
          <w:rFonts w:ascii="Verdana" w:hAnsi="Verdana"/>
          <w:sz w:val="20"/>
          <w:szCs w:val="20"/>
        </w:rPr>
        <w:t>a w celu spełnienia warunków udziału w p</w:t>
      </w:r>
      <w:r w:rsidR="00977C65" w:rsidRPr="00977C65">
        <w:rPr>
          <w:rFonts w:ascii="Verdana" w:hAnsi="Verdana"/>
          <w:sz w:val="20"/>
          <w:szCs w:val="20"/>
        </w:rPr>
        <w:t>ostępowaniu</w:t>
      </w:r>
      <w:r w:rsidR="00FD5A45" w:rsidRPr="00977C65">
        <w:rPr>
          <w:rFonts w:ascii="Verdana" w:hAnsi="Verdana"/>
          <w:sz w:val="20"/>
          <w:szCs w:val="20"/>
        </w:rPr>
        <w:t xml:space="preserve">, o których mowa w punktach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.1</w:t>
      </w:r>
      <w:r w:rsidR="00EE3EFF" w:rsidRPr="00977C65">
        <w:rPr>
          <w:rFonts w:ascii="Verdana" w:hAnsi="Verdana"/>
          <w:sz w:val="20"/>
          <w:szCs w:val="20"/>
        </w:rPr>
        <w:t>.</w:t>
      </w:r>
      <w:r w:rsidR="00FD5A45" w:rsidRPr="00977C65">
        <w:rPr>
          <w:rFonts w:ascii="Verdana" w:hAnsi="Verdana"/>
          <w:sz w:val="20"/>
          <w:szCs w:val="20"/>
        </w:rPr>
        <w:t xml:space="preserve"> i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.2</w:t>
      </w:r>
      <w:r w:rsidR="00EE3EFF" w:rsidRPr="00977C65">
        <w:rPr>
          <w:rFonts w:ascii="Verdana" w:hAnsi="Verdana"/>
          <w:sz w:val="20"/>
          <w:szCs w:val="20"/>
        </w:rPr>
        <w:t>.</w:t>
      </w:r>
      <w:r w:rsidR="00174DBF">
        <w:rPr>
          <w:rFonts w:ascii="Verdana" w:hAnsi="Verdana"/>
          <w:sz w:val="20"/>
          <w:szCs w:val="20"/>
        </w:rPr>
        <w:t xml:space="preserve"> SWZ oraz </w:t>
      </w:r>
      <w:r w:rsidR="00FD5A45" w:rsidRPr="00977C65">
        <w:rPr>
          <w:rFonts w:ascii="Verdana" w:hAnsi="Verdana"/>
          <w:sz w:val="20"/>
          <w:szCs w:val="20"/>
        </w:rPr>
        <w:t>przesłanek wykluczenia z postępowania, o których mowa w art. 108 ust. 1</w:t>
      </w:r>
      <w:r w:rsidR="00027644" w:rsidRPr="00977C65">
        <w:rPr>
          <w:rFonts w:ascii="Verdana" w:hAnsi="Verdana"/>
          <w:sz w:val="20"/>
          <w:szCs w:val="20"/>
        </w:rPr>
        <w:t xml:space="preserve"> ustawy</w:t>
      </w:r>
      <w:r w:rsidR="00FD5A45" w:rsidRPr="00977C65">
        <w:rPr>
          <w:rFonts w:ascii="Verdana" w:hAnsi="Verdana"/>
          <w:sz w:val="20"/>
          <w:szCs w:val="20"/>
        </w:rPr>
        <w:t xml:space="preserve"> </w:t>
      </w:r>
      <w:proofErr w:type="spellStart"/>
      <w:r w:rsidR="00FD5A45" w:rsidRPr="00977C65">
        <w:rPr>
          <w:rFonts w:ascii="Verdana" w:hAnsi="Verdana"/>
          <w:sz w:val="20"/>
          <w:szCs w:val="20"/>
        </w:rPr>
        <w:t>Pzp</w:t>
      </w:r>
      <w:proofErr w:type="spellEnd"/>
      <w:r w:rsidR="00FD5A45" w:rsidRPr="00977C65">
        <w:rPr>
          <w:rFonts w:ascii="Verdana" w:hAnsi="Verdana"/>
          <w:sz w:val="20"/>
          <w:szCs w:val="20"/>
        </w:rPr>
        <w:t xml:space="preserve"> (punkt 1</w:t>
      </w:r>
      <w:r w:rsidR="00305D7A" w:rsidRPr="00977C65">
        <w:rPr>
          <w:rFonts w:ascii="Verdana" w:hAnsi="Verdana"/>
          <w:sz w:val="20"/>
          <w:szCs w:val="20"/>
        </w:rPr>
        <w:t>3</w:t>
      </w:r>
      <w:r w:rsidR="00AA7EB9" w:rsidRPr="00977C65">
        <w:rPr>
          <w:rFonts w:ascii="Verdana" w:hAnsi="Verdana"/>
          <w:sz w:val="20"/>
          <w:szCs w:val="20"/>
        </w:rPr>
        <w:t>.1.</w:t>
      </w:r>
      <w:r w:rsidR="00027644" w:rsidRPr="00977C65">
        <w:rPr>
          <w:rFonts w:ascii="Verdana" w:hAnsi="Verdana"/>
          <w:sz w:val="20"/>
          <w:szCs w:val="20"/>
        </w:rPr>
        <w:t xml:space="preserve"> SWZ) oraz art. </w:t>
      </w:r>
      <w:r w:rsidR="00FD5A45" w:rsidRPr="00977C65">
        <w:rPr>
          <w:rFonts w:ascii="Verdana" w:hAnsi="Verdana"/>
          <w:sz w:val="20"/>
          <w:szCs w:val="20"/>
        </w:rPr>
        <w:t>109 ust. 1 p</w:t>
      </w:r>
      <w:r w:rsidR="00305D7A" w:rsidRPr="00977C65">
        <w:rPr>
          <w:rFonts w:ascii="Verdana" w:hAnsi="Verdana"/>
          <w:sz w:val="20"/>
          <w:szCs w:val="20"/>
        </w:rPr>
        <w:t>kt</w:t>
      </w:r>
      <w:r w:rsidR="00FD5A45" w:rsidRPr="00977C65">
        <w:rPr>
          <w:rFonts w:ascii="Verdana" w:hAnsi="Verdana"/>
          <w:sz w:val="20"/>
          <w:szCs w:val="20"/>
        </w:rPr>
        <w:t xml:space="preserve"> 5, </w:t>
      </w:r>
      <w:r w:rsidR="00BF77DF" w:rsidRPr="00977C65">
        <w:rPr>
          <w:rFonts w:ascii="Verdana" w:hAnsi="Verdana"/>
          <w:sz w:val="20"/>
          <w:szCs w:val="20"/>
        </w:rPr>
        <w:t xml:space="preserve">6, 7, 8, 9 i 10 </w:t>
      </w:r>
      <w:proofErr w:type="spellStart"/>
      <w:r w:rsidR="00305D7A" w:rsidRPr="00977C65">
        <w:rPr>
          <w:rFonts w:ascii="Verdana" w:hAnsi="Verdana"/>
          <w:sz w:val="20"/>
          <w:szCs w:val="20"/>
        </w:rPr>
        <w:t>Pzp</w:t>
      </w:r>
      <w:proofErr w:type="spellEnd"/>
      <w:r w:rsidR="00305D7A" w:rsidRPr="00977C65">
        <w:rPr>
          <w:rFonts w:ascii="Verdana" w:hAnsi="Verdana"/>
          <w:sz w:val="20"/>
          <w:szCs w:val="20"/>
        </w:rPr>
        <w:t xml:space="preserve"> </w:t>
      </w:r>
      <w:r w:rsidR="00BF77DF" w:rsidRPr="00977C65">
        <w:rPr>
          <w:rFonts w:ascii="Verdana" w:hAnsi="Verdana"/>
          <w:sz w:val="20"/>
          <w:szCs w:val="20"/>
        </w:rPr>
        <w:t>(punkt</w:t>
      </w:r>
      <w:r w:rsidR="00AA7EB9" w:rsidRPr="00977C65">
        <w:rPr>
          <w:rFonts w:ascii="Verdana" w:hAnsi="Verdana"/>
          <w:sz w:val="20"/>
          <w:szCs w:val="20"/>
        </w:rPr>
        <w:t xml:space="preserve"> 13.2.</w:t>
      </w:r>
      <w:r w:rsidR="00BF77DF" w:rsidRPr="00977C65">
        <w:rPr>
          <w:rFonts w:ascii="Verdana" w:hAnsi="Verdana"/>
          <w:sz w:val="20"/>
          <w:szCs w:val="20"/>
        </w:rPr>
        <w:t xml:space="preserve"> SWZ) – </w:t>
      </w:r>
      <w:r w:rsidR="00BF77DF" w:rsidRPr="00977C65">
        <w:rPr>
          <w:rFonts w:ascii="Verdana" w:hAnsi="Verdana"/>
          <w:b/>
          <w:sz w:val="20"/>
          <w:szCs w:val="20"/>
        </w:rPr>
        <w:t xml:space="preserve">do wypełnienia odpowiednio przez: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174DBF">
        <w:rPr>
          <w:rFonts w:ascii="Verdana" w:hAnsi="Verdana"/>
          <w:b/>
          <w:sz w:val="20"/>
          <w:szCs w:val="20"/>
        </w:rPr>
        <w:t>ykonawców; każdego ze  </w:t>
      </w:r>
      <w:r w:rsidR="00BF77DF" w:rsidRPr="00977C65">
        <w:rPr>
          <w:rFonts w:ascii="Verdana" w:hAnsi="Verdana"/>
          <w:b/>
          <w:sz w:val="20"/>
          <w:szCs w:val="20"/>
        </w:rPr>
        <w:t xml:space="preserve">wspólników konsorcjum (w przypadku składania oferty wspólnej); </w:t>
      </w:r>
      <w:r w:rsidR="00027644" w:rsidRPr="00977C65">
        <w:rPr>
          <w:rFonts w:ascii="Verdana" w:hAnsi="Verdana"/>
          <w:b/>
          <w:sz w:val="20"/>
          <w:szCs w:val="20"/>
        </w:rPr>
        <w:t xml:space="preserve">każdego ze wspólników spółki </w:t>
      </w:r>
      <w:r w:rsidR="00027644" w:rsidRPr="00977C65">
        <w:rPr>
          <w:rFonts w:ascii="Verdana" w:hAnsi="Verdana"/>
          <w:b/>
          <w:sz w:val="20"/>
          <w:szCs w:val="20"/>
        </w:rPr>
        <w:lastRenderedPageBreak/>
        <w:t>cywilnej;</w:t>
      </w:r>
      <w:r w:rsidR="00027644" w:rsidRPr="00977C65">
        <w:rPr>
          <w:rFonts w:ascii="Verdana" w:hAnsi="Verdana"/>
          <w:sz w:val="20"/>
          <w:szCs w:val="20"/>
        </w:rPr>
        <w:t xml:space="preserve"> </w:t>
      </w:r>
      <w:r w:rsidR="00BF77DF" w:rsidRPr="00977C65">
        <w:rPr>
          <w:rFonts w:ascii="Verdana" w:hAnsi="Verdana"/>
          <w:b/>
          <w:sz w:val="20"/>
          <w:szCs w:val="20"/>
        </w:rPr>
        <w:t xml:space="preserve">podmiotów, na zasoby których powołuje się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BF77DF" w:rsidRPr="00977C65">
        <w:rPr>
          <w:rFonts w:ascii="Verdana" w:hAnsi="Verdana"/>
          <w:b/>
          <w:sz w:val="20"/>
          <w:szCs w:val="20"/>
        </w:rPr>
        <w:t>ykonawca w cel</w:t>
      </w:r>
      <w:r w:rsidR="00174DBF">
        <w:rPr>
          <w:rFonts w:ascii="Verdana" w:hAnsi="Verdana"/>
          <w:b/>
          <w:sz w:val="20"/>
          <w:szCs w:val="20"/>
        </w:rPr>
        <w:t>u spełnienia warunków udziału w </w:t>
      </w:r>
      <w:r w:rsidR="00BF77DF" w:rsidRPr="00977C65">
        <w:rPr>
          <w:rFonts w:ascii="Verdana" w:hAnsi="Verdana"/>
          <w:b/>
          <w:sz w:val="20"/>
          <w:szCs w:val="20"/>
        </w:rPr>
        <w:t>postępowaniu</w:t>
      </w:r>
      <w:r w:rsidR="00BF77DF" w:rsidRPr="00104F54">
        <w:rPr>
          <w:rFonts w:ascii="Verdana" w:hAnsi="Verdana"/>
          <w:b/>
          <w:sz w:val="20"/>
          <w:szCs w:val="20"/>
        </w:rPr>
        <w:t xml:space="preserve"> i załączenia do oferty</w:t>
      </w:r>
      <w:r w:rsidR="00BF77DF" w:rsidRPr="00104F54">
        <w:rPr>
          <w:rFonts w:ascii="Verdana" w:hAnsi="Verdana"/>
          <w:sz w:val="20"/>
          <w:szCs w:val="20"/>
        </w:rPr>
        <w:t>.</w:t>
      </w:r>
    </w:p>
    <w:p w:rsidR="005118DA" w:rsidRPr="00104F54" w:rsidRDefault="005118DA" w:rsidP="005118D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4. Zobowiązanie podmiotu</w:t>
      </w:r>
      <w:r>
        <w:rPr>
          <w:rFonts w:ascii="Verdana" w:hAnsi="Verdana"/>
          <w:sz w:val="20"/>
          <w:szCs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udostępniającego zasoby</w:t>
      </w:r>
      <w:r w:rsidRPr="005118DA">
        <w:rPr>
          <w:rFonts w:ascii="Verdana" w:hAnsi="Verdana" w:cs="Verdana"/>
          <w:b/>
          <w:bCs/>
          <w:sz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Wykonawcy</w:t>
      </w:r>
      <w:r w:rsidRPr="005118D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okres korzystania z </w:t>
      </w:r>
      <w:r w:rsidRPr="00104F54">
        <w:rPr>
          <w:rFonts w:ascii="Verdana" w:hAnsi="Verdana"/>
          <w:sz w:val="20"/>
          <w:szCs w:val="20"/>
        </w:rPr>
        <w:t xml:space="preserve">nich przy wykonaniu zamówienia w trybie art. 118 ust. 3 ustawy Prawo zamówień publicznych – </w:t>
      </w:r>
      <w:r w:rsidRPr="00104F54">
        <w:rPr>
          <w:rFonts w:ascii="Verdana" w:hAnsi="Verdana"/>
          <w:b/>
          <w:sz w:val="20"/>
          <w:szCs w:val="20"/>
        </w:rPr>
        <w:t>do wypełnienia przez inne podmioty i załączenia do oferty</w:t>
      </w:r>
      <w:r w:rsidRPr="00104F54">
        <w:rPr>
          <w:rFonts w:ascii="Verdana" w:hAnsi="Verdana"/>
          <w:sz w:val="20"/>
          <w:szCs w:val="20"/>
        </w:rPr>
        <w:t>.</w:t>
      </w:r>
    </w:p>
    <w:p w:rsidR="005964BE" w:rsidRDefault="00744C92" w:rsidP="005964BE">
      <w:pPr>
        <w:tabs>
          <w:tab w:val="left" w:pos="284"/>
        </w:tabs>
        <w:spacing w:after="0" w:line="240" w:lineRule="auto"/>
        <w:ind w:left="284" w:hanging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F77DF" w:rsidRPr="0029729C">
        <w:rPr>
          <w:rFonts w:ascii="Verdana" w:hAnsi="Verdana"/>
          <w:sz w:val="20"/>
          <w:szCs w:val="20"/>
        </w:rPr>
        <w:t>.</w:t>
      </w:r>
      <w:r w:rsidR="0029729C">
        <w:rPr>
          <w:rFonts w:ascii="Verdana" w:hAnsi="Verdana"/>
          <w:sz w:val="20"/>
          <w:szCs w:val="20"/>
        </w:rPr>
        <w:t> </w:t>
      </w:r>
      <w:r w:rsidR="00BF77DF" w:rsidRPr="0029729C">
        <w:rPr>
          <w:rFonts w:ascii="Verdana" w:hAnsi="Verdana"/>
          <w:sz w:val="20"/>
          <w:szCs w:val="20"/>
        </w:rPr>
        <w:t>Dokumentacja bę</w:t>
      </w:r>
      <w:r w:rsidR="00530FE7" w:rsidRPr="0029729C">
        <w:rPr>
          <w:rFonts w:ascii="Verdana" w:hAnsi="Verdana"/>
          <w:sz w:val="20"/>
          <w:szCs w:val="20"/>
        </w:rPr>
        <w:t>dąca w posiadaniu zamawiającego</w:t>
      </w:r>
      <w:r w:rsidR="00027644">
        <w:rPr>
          <w:rFonts w:ascii="Verdana" w:hAnsi="Verdana"/>
          <w:sz w:val="20"/>
          <w:szCs w:val="20"/>
        </w:rPr>
        <w:t>: P</w:t>
      </w:r>
      <w:r w:rsidR="00BF77DF" w:rsidRPr="0029729C">
        <w:rPr>
          <w:rFonts w:ascii="Verdana" w:hAnsi="Verdana"/>
          <w:sz w:val="20"/>
          <w:szCs w:val="20"/>
        </w:rPr>
        <w:t>oniższa dokumentacja stanowi załącznik do o</w:t>
      </w:r>
      <w:r w:rsidR="00BF77DF" w:rsidRPr="005D0E30">
        <w:rPr>
          <w:rFonts w:ascii="Verdana" w:hAnsi="Verdana"/>
          <w:sz w:val="20"/>
          <w:szCs w:val="20"/>
        </w:rPr>
        <w:t xml:space="preserve">głoszenia o </w:t>
      </w:r>
      <w:r w:rsidR="00027644" w:rsidRPr="00977C65">
        <w:rPr>
          <w:rFonts w:ascii="Verdana" w:hAnsi="Verdana"/>
          <w:sz w:val="20"/>
          <w:szCs w:val="20"/>
        </w:rPr>
        <w:t>postępowaniu</w:t>
      </w:r>
      <w:r w:rsidR="00BF77DF" w:rsidRPr="00977C65">
        <w:rPr>
          <w:rFonts w:ascii="Verdana" w:hAnsi="Verdana"/>
          <w:sz w:val="20"/>
          <w:szCs w:val="20"/>
        </w:rPr>
        <w:t xml:space="preserve"> i</w:t>
      </w:r>
      <w:r w:rsidR="005964BE">
        <w:rPr>
          <w:rFonts w:ascii="Verdana" w:hAnsi="Verdana"/>
          <w:sz w:val="20"/>
          <w:szCs w:val="20"/>
        </w:rPr>
        <w:t xml:space="preserve"> jest dostępna na  stronie   </w:t>
      </w:r>
      <w:r w:rsidR="00BF77DF" w:rsidRPr="005D0E30">
        <w:rPr>
          <w:rFonts w:ascii="Verdana" w:hAnsi="Verdana"/>
          <w:sz w:val="20"/>
          <w:szCs w:val="20"/>
        </w:rPr>
        <w:t xml:space="preserve">internetowej </w:t>
      </w:r>
      <w:r w:rsidR="00104F54" w:rsidRPr="005D0E30">
        <w:rPr>
          <w:rFonts w:ascii="Verdana" w:hAnsi="Verdana"/>
          <w:sz w:val="20"/>
          <w:szCs w:val="20"/>
        </w:rPr>
        <w:t>prowadzonego postępowania</w:t>
      </w:r>
      <w:r w:rsidR="00BF77DF" w:rsidRPr="005D0E30">
        <w:rPr>
          <w:rFonts w:ascii="Verdana" w:hAnsi="Verdana"/>
          <w:sz w:val="20"/>
          <w:szCs w:val="20"/>
        </w:rPr>
        <w:t xml:space="preserve">: </w:t>
      </w:r>
      <w:hyperlink r:id="rId19" w:history="1">
        <w:r w:rsidR="005964BE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5964BE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C25613" w:rsidRDefault="00C25613" w:rsidP="00830244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E9383E">
        <w:rPr>
          <w:rFonts w:ascii="Verdana" w:hAnsi="Verdana" w:cs="Arial"/>
          <w:sz w:val="20"/>
          <w:lang w:eastAsia="pl-PL"/>
        </w:rPr>
        <w:t>1)</w:t>
      </w:r>
      <w:r w:rsidR="00830244">
        <w:rPr>
          <w:rFonts w:ascii="Verdana" w:hAnsi="Verdana" w:cs="Arial"/>
          <w:sz w:val="20"/>
          <w:lang w:eastAsia="pl-PL"/>
        </w:rPr>
        <w:tab/>
      </w:r>
      <w:r w:rsidR="00C35712" w:rsidRPr="00520613">
        <w:rPr>
          <w:rFonts w:ascii="Verdana" w:hAnsi="Verdana" w:cs="Verdana"/>
          <w:sz w:val="20"/>
          <w:szCs w:val="20"/>
        </w:rPr>
        <w:t>Dokumentacja techniczna do zgłoszenia wykonania robót budowlanych</w:t>
      </w:r>
      <w:r w:rsidR="007730F8">
        <w:rPr>
          <w:rFonts w:ascii="Verdana" w:hAnsi="Verdana" w:cs="Verdana"/>
          <w:sz w:val="20"/>
          <w:szCs w:val="20"/>
        </w:rPr>
        <w:t>;</w:t>
      </w:r>
    </w:p>
    <w:p w:rsidR="000564C0" w:rsidRPr="00520613" w:rsidRDefault="000564C0" w:rsidP="00830244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/>
          <w:szCs w:val="24"/>
          <w:lang w:eastAsia="pl-PL"/>
        </w:rPr>
      </w:pPr>
      <w:r>
        <w:rPr>
          <w:rFonts w:ascii="Verdana" w:hAnsi="Verdana" w:cs="Arial"/>
          <w:sz w:val="20"/>
          <w:lang w:eastAsia="pl-PL"/>
        </w:rPr>
        <w:t xml:space="preserve">2) Dokumentacja projektowa: Budowa kablowej linii oświetleniowej w celu doświetlenia parku kieszonkowego w dzielnicy Raków przy ul. Ludwika Zamenhofa 34 w Częstochowie – część elektroenergetyczna. </w:t>
      </w:r>
    </w:p>
    <w:p w:rsidR="00C25613" w:rsidRPr="00520613" w:rsidRDefault="00C25613" w:rsidP="00830244">
      <w:pPr>
        <w:spacing w:after="0" w:line="240" w:lineRule="auto"/>
        <w:ind w:left="284"/>
        <w:rPr>
          <w:rFonts w:ascii="Verdana" w:hAnsi="Verdana"/>
          <w:szCs w:val="24"/>
          <w:lang w:eastAsia="pl-PL"/>
        </w:rPr>
      </w:pPr>
      <w:r w:rsidRPr="00520613">
        <w:rPr>
          <w:rFonts w:ascii="Verdana" w:hAnsi="Verdana" w:cs="Arial"/>
          <w:sz w:val="20"/>
          <w:lang w:eastAsia="pl-PL"/>
        </w:rPr>
        <w:t>2) Specyfikacj</w:t>
      </w:r>
      <w:r w:rsidR="00C35712" w:rsidRPr="00520613">
        <w:rPr>
          <w:rFonts w:ascii="Verdana" w:hAnsi="Verdana" w:cs="Arial"/>
          <w:sz w:val="20"/>
          <w:lang w:eastAsia="pl-PL"/>
        </w:rPr>
        <w:t>a</w:t>
      </w:r>
      <w:r w:rsidRPr="00520613">
        <w:rPr>
          <w:rFonts w:ascii="Verdana" w:hAnsi="Verdana" w:cs="Arial"/>
          <w:sz w:val="20"/>
          <w:lang w:eastAsia="pl-PL"/>
        </w:rPr>
        <w:t xml:space="preserve"> techniczn</w:t>
      </w:r>
      <w:r w:rsidR="00C35712" w:rsidRPr="00520613">
        <w:rPr>
          <w:rFonts w:ascii="Verdana" w:hAnsi="Verdana" w:cs="Arial"/>
          <w:sz w:val="20"/>
          <w:lang w:eastAsia="pl-PL"/>
        </w:rPr>
        <w:t>a</w:t>
      </w:r>
      <w:r w:rsidRPr="00520613">
        <w:rPr>
          <w:rFonts w:ascii="Verdana" w:hAnsi="Verdana" w:cs="Arial"/>
          <w:sz w:val="20"/>
          <w:lang w:eastAsia="pl-PL"/>
        </w:rPr>
        <w:t xml:space="preserve"> wykonania i odbioru robót</w:t>
      </w:r>
      <w:r w:rsidR="00036F33" w:rsidRPr="00520613">
        <w:rPr>
          <w:rFonts w:ascii="Verdana" w:hAnsi="Verdana" w:cs="Arial"/>
          <w:sz w:val="20"/>
          <w:lang w:eastAsia="pl-PL"/>
        </w:rPr>
        <w:t xml:space="preserve"> budowlanych</w:t>
      </w:r>
      <w:r w:rsidRPr="00520613">
        <w:rPr>
          <w:rFonts w:ascii="Verdana" w:hAnsi="Verdana" w:cs="Arial"/>
          <w:sz w:val="20"/>
          <w:lang w:eastAsia="pl-PL"/>
        </w:rPr>
        <w:t>;</w:t>
      </w:r>
    </w:p>
    <w:p w:rsidR="00530FE7" w:rsidRPr="00530FE7" w:rsidRDefault="00C35712" w:rsidP="003237FC">
      <w:pPr>
        <w:spacing w:after="0"/>
        <w:ind w:left="284"/>
        <w:rPr>
          <w:rFonts w:ascii="Verdana" w:hAnsi="Verdana"/>
          <w:color w:val="00B050"/>
          <w:sz w:val="20"/>
          <w:szCs w:val="20"/>
        </w:rPr>
      </w:pPr>
      <w:r w:rsidRPr="00520613">
        <w:rPr>
          <w:rFonts w:ascii="Verdana" w:hAnsi="Verdana" w:cs="Arial"/>
          <w:sz w:val="20"/>
          <w:lang w:eastAsia="pl-PL"/>
        </w:rPr>
        <w:t>3</w:t>
      </w:r>
      <w:r w:rsidR="00C25613" w:rsidRPr="00520613">
        <w:rPr>
          <w:rFonts w:ascii="Verdana" w:hAnsi="Verdana" w:cs="Arial"/>
          <w:sz w:val="20"/>
          <w:lang w:eastAsia="pl-PL"/>
        </w:rPr>
        <w:t>) Przedmiar robót.</w:t>
      </w:r>
      <w:bookmarkStart w:id="0" w:name="_GoBack"/>
      <w:bookmarkEnd w:id="0"/>
    </w:p>
    <w:p w:rsidR="00B61900" w:rsidRPr="0070468B" w:rsidRDefault="00B61900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1 do </w:t>
      </w:r>
      <w:r w:rsidR="00983195" w:rsidRPr="0070468B">
        <w:rPr>
          <w:rFonts w:ascii="Verdana" w:hAnsi="Verdana"/>
          <w:i/>
          <w:iCs/>
          <w:sz w:val="20"/>
          <w:szCs w:val="20"/>
        </w:rPr>
        <w:t>SWZ</w:t>
      </w:r>
    </w:p>
    <w:p w:rsidR="00B61900" w:rsidRPr="0070468B" w:rsidRDefault="00B61900" w:rsidP="00A550D5">
      <w:pPr>
        <w:pStyle w:val="Nagwek3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 w:rsidRPr="0070468B">
        <w:rPr>
          <w:rFonts w:ascii="Verdana" w:hAnsi="Verdana"/>
          <w:i w:val="0"/>
          <w:color w:val="000000"/>
          <w:sz w:val="20"/>
        </w:rPr>
        <w:t>UMOWA (WZÓR)</w:t>
      </w:r>
    </w:p>
    <w:p w:rsidR="00B61900" w:rsidRPr="0070468B" w:rsidRDefault="00B61900" w:rsidP="00A550D5">
      <w:pPr>
        <w:pStyle w:val="Nagwek3"/>
        <w:ind w:left="17" w:firstLine="0"/>
        <w:jc w:val="center"/>
        <w:rPr>
          <w:rFonts w:ascii="Verdana" w:hAnsi="Verdana"/>
          <w:i w:val="0"/>
          <w:sz w:val="20"/>
        </w:rPr>
      </w:pPr>
      <w:r w:rsidRPr="0070468B">
        <w:rPr>
          <w:rFonts w:ascii="Verdana" w:hAnsi="Verdana"/>
          <w:i w:val="0"/>
          <w:sz w:val="20"/>
        </w:rPr>
        <w:t>CRU/……………………………./</w:t>
      </w:r>
      <w:r w:rsidR="003E7B35">
        <w:rPr>
          <w:rFonts w:ascii="Verdana" w:hAnsi="Verdana"/>
          <w:i w:val="0"/>
          <w:sz w:val="20"/>
        </w:rPr>
        <w:t>21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.....................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</w:t>
      </w:r>
      <w:r w:rsidRPr="0070468B">
        <w:rPr>
          <w:rFonts w:ascii="Verdana" w:hAnsi="Verdana"/>
          <w:sz w:val="20"/>
          <w:szCs w:val="20"/>
        </w:rPr>
        <w:t>.............................................</w:t>
      </w:r>
    </w:p>
    <w:p w:rsidR="00B61900" w:rsidRPr="0070468B" w:rsidRDefault="00B61900" w:rsidP="00A550D5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</w:t>
      </w:r>
      <w:r w:rsidR="00E23A30" w:rsidRPr="0070468B">
        <w:rPr>
          <w:rFonts w:ascii="Verdana" w:hAnsi="Verdana"/>
          <w:sz w:val="20"/>
          <w:szCs w:val="20"/>
        </w:rPr>
        <w:t>.....</w:t>
      </w:r>
      <w:r w:rsidRPr="0070468B">
        <w:rPr>
          <w:rFonts w:ascii="Verdana" w:hAnsi="Verdana"/>
          <w:sz w:val="20"/>
          <w:szCs w:val="20"/>
        </w:rPr>
        <w:t>........</w:t>
      </w:r>
      <w:r w:rsidR="00E23A30" w:rsidRPr="0070468B">
        <w:rPr>
          <w:rFonts w:ascii="Verdana" w:hAnsi="Verdana"/>
          <w:sz w:val="20"/>
          <w:szCs w:val="20"/>
        </w:rPr>
        <w:t>...</w:t>
      </w:r>
      <w:r w:rsidRPr="0070468B">
        <w:rPr>
          <w:rFonts w:ascii="Verdana" w:hAnsi="Verdana"/>
          <w:sz w:val="20"/>
          <w:szCs w:val="20"/>
        </w:rPr>
        <w:t>................................................</w:t>
      </w:r>
      <w:r w:rsidR="00027644">
        <w:rPr>
          <w:rFonts w:ascii="Verdana" w:hAnsi="Verdana"/>
          <w:sz w:val="20"/>
          <w:szCs w:val="20"/>
        </w:rPr>
        <w:t>.............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 w:rsidR="00027644"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</w:t>
      </w:r>
      <w:r w:rsidR="00E23A30" w:rsidRPr="0070468B">
        <w:rPr>
          <w:rFonts w:ascii="Verdana" w:hAnsi="Verdana"/>
          <w:sz w:val="20"/>
          <w:szCs w:val="20"/>
        </w:rPr>
        <w:t>..................</w:t>
      </w:r>
      <w:r w:rsidRPr="0070468B">
        <w:rPr>
          <w:rFonts w:ascii="Verdana" w:hAnsi="Verdana"/>
          <w:sz w:val="20"/>
          <w:szCs w:val="20"/>
        </w:rPr>
        <w:t>..</w:t>
      </w:r>
      <w:r w:rsidR="00027644"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 w:rsidR="00027644"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:rsidR="00B61900" w:rsidRPr="009D79F2" w:rsidRDefault="00B61900" w:rsidP="0002764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E23A30" w:rsidRPr="009D79F2">
        <w:rPr>
          <w:rFonts w:ascii="Verdana" w:hAnsi="Verdana"/>
          <w:sz w:val="20"/>
          <w:szCs w:val="20"/>
        </w:rPr>
        <w:t>..............................</w:t>
      </w:r>
      <w:r w:rsidR="00027644">
        <w:rPr>
          <w:rFonts w:ascii="Verdana" w:hAnsi="Verdana"/>
          <w:sz w:val="20"/>
          <w:szCs w:val="20"/>
        </w:rPr>
        <w:t>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 w trybie podstawowym bez moż</w:t>
      </w:r>
      <w:r w:rsidR="00027644">
        <w:rPr>
          <w:rFonts w:ascii="Verdana" w:hAnsi="Verdana"/>
          <w:sz w:val="20"/>
          <w:szCs w:val="20"/>
        </w:rPr>
        <w:t>liwości prowadzenia negocjacji – art.</w:t>
      </w:r>
      <w:r w:rsidR="00D463DD">
        <w:rPr>
          <w:rFonts w:ascii="Verdana" w:hAnsi="Verdana"/>
          <w:sz w:val="20"/>
          <w:szCs w:val="20"/>
        </w:rPr>
        <w:t> </w:t>
      </w:r>
      <w:r w:rsidRPr="009D79F2">
        <w:rPr>
          <w:rFonts w:ascii="Verdana" w:hAnsi="Verdana"/>
          <w:sz w:val="20"/>
          <w:szCs w:val="20"/>
        </w:rPr>
        <w:t xml:space="preserve">275 pkt 1 </w:t>
      </w:r>
      <w:r w:rsidR="00E23A30" w:rsidRPr="009D79F2">
        <w:rPr>
          <w:rFonts w:ascii="Verdana" w:hAnsi="Verdana"/>
          <w:sz w:val="20"/>
          <w:szCs w:val="20"/>
        </w:rPr>
        <w:t>ustawy Prawo</w:t>
      </w:r>
      <w:r w:rsidRPr="009D79F2">
        <w:rPr>
          <w:rFonts w:ascii="Verdana" w:hAnsi="Verdana"/>
          <w:sz w:val="20"/>
          <w:szCs w:val="20"/>
        </w:rPr>
        <w:t xml:space="preserve"> zamówień publicznych</w:t>
      </w:r>
      <w:r w:rsidR="00812D13" w:rsidRPr="009D79F2">
        <w:rPr>
          <w:rFonts w:ascii="Verdana" w:hAnsi="Verdana"/>
          <w:sz w:val="20"/>
          <w:szCs w:val="20"/>
        </w:rPr>
        <w:t xml:space="preserve"> (</w:t>
      </w:r>
      <w:proofErr w:type="spellStart"/>
      <w:r w:rsidR="00C1349C" w:rsidRPr="00C1349C">
        <w:rPr>
          <w:rFonts w:ascii="Verdana" w:hAnsi="Verdana"/>
          <w:sz w:val="20"/>
        </w:rPr>
        <w:t>t.j</w:t>
      </w:r>
      <w:proofErr w:type="spellEnd"/>
      <w:r w:rsidR="00C1349C" w:rsidRPr="00C1349C">
        <w:rPr>
          <w:rFonts w:ascii="Verdana" w:hAnsi="Verdana"/>
          <w:sz w:val="20"/>
        </w:rPr>
        <w:t>. Dz. U. z 2021 r., poz. 1129</w:t>
      </w:r>
      <w:r w:rsidR="00812D13" w:rsidRPr="009D79F2">
        <w:rPr>
          <w:rFonts w:ascii="Verdana" w:hAnsi="Verdana"/>
          <w:sz w:val="20"/>
          <w:szCs w:val="20"/>
        </w:rPr>
        <w:t xml:space="preserve">), </w:t>
      </w:r>
      <w:r w:rsidRPr="009D79F2">
        <w:rPr>
          <w:rFonts w:ascii="Verdana" w:hAnsi="Verdana"/>
          <w:sz w:val="20"/>
          <w:szCs w:val="20"/>
        </w:rPr>
        <w:t>dalej:</w:t>
      </w:r>
      <w:r w:rsidR="00274C91" w:rsidRPr="009D79F2">
        <w:rPr>
          <w:rFonts w:ascii="Verdana" w:hAnsi="Verdana"/>
          <w:sz w:val="20"/>
          <w:szCs w:val="20"/>
        </w:rPr>
        <w:t xml:space="preserve"> ustaw</w:t>
      </w:r>
      <w:r w:rsidR="00027644">
        <w:rPr>
          <w:rFonts w:ascii="Verdana" w:hAnsi="Verdana"/>
          <w:sz w:val="20"/>
          <w:szCs w:val="20"/>
        </w:rPr>
        <w:t>a</w:t>
      </w:r>
      <w:r w:rsidR="00812D13"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="00812D13"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 xml:space="preserve">, ogłoszonego w Biuletynie Zamówień Publicznych w dniu .......................... pod </w:t>
      </w:r>
      <w:r w:rsidR="00812D13" w:rsidRPr="009D79F2">
        <w:rPr>
          <w:rFonts w:ascii="Verdana" w:hAnsi="Verdana"/>
          <w:sz w:val="20"/>
          <w:szCs w:val="20"/>
        </w:rPr>
        <w:t>numerem</w:t>
      </w:r>
      <w:r w:rsidRPr="009D79F2">
        <w:rPr>
          <w:rFonts w:ascii="Verdana" w:hAnsi="Verdana"/>
          <w:sz w:val="20"/>
          <w:szCs w:val="20"/>
        </w:rPr>
        <w:t xml:space="preserve"> ....................., o następującej treści:</w:t>
      </w:r>
    </w:p>
    <w:p w:rsidR="00027644" w:rsidRDefault="00027644" w:rsidP="00A550D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61900" w:rsidRPr="009D79F2" w:rsidRDefault="00B61900" w:rsidP="002113B0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:rsidR="007721DF" w:rsidRPr="00C12FFB" w:rsidRDefault="00B61900" w:rsidP="007721DF">
      <w:pPr>
        <w:pStyle w:val="NormalnyWeb"/>
        <w:tabs>
          <w:tab w:val="left" w:pos="284"/>
        </w:tabs>
        <w:spacing w:before="0" w:after="120"/>
        <w:ind w:left="284" w:hanging="284"/>
        <w:jc w:val="both"/>
        <w:rPr>
          <w:rFonts w:ascii="Verdana" w:eastAsia="Times New Roman" w:hAnsi="Verdana" w:cs="Times New Roman"/>
          <w:kern w:val="0"/>
          <w:lang w:eastAsia="pl-PL"/>
        </w:rPr>
      </w:pPr>
      <w:r w:rsidRPr="009D79F2">
        <w:rPr>
          <w:rFonts w:ascii="Verdana" w:hAnsi="Verdana"/>
          <w:sz w:val="20"/>
          <w:szCs w:val="20"/>
        </w:rPr>
        <w:t>1. </w:t>
      </w:r>
      <w:r w:rsidR="00977C65" w:rsidRPr="002731F6">
        <w:rPr>
          <w:rFonts w:ascii="Verdana" w:hAnsi="Verdana"/>
          <w:b/>
          <w:sz w:val="20"/>
        </w:rPr>
        <w:t>Przedmiotem umowy jest</w:t>
      </w:r>
      <w:r w:rsidR="00977C65" w:rsidRPr="009D79F2">
        <w:rPr>
          <w:rFonts w:ascii="Verdana" w:hAnsi="Verdana"/>
          <w:b/>
          <w:bCs/>
          <w:sz w:val="20"/>
        </w:rPr>
        <w:t xml:space="preserve"> </w:t>
      </w:r>
      <w:r w:rsidR="007721DF" w:rsidRPr="000312E2">
        <w:rPr>
          <w:rFonts w:ascii="Verdana" w:hAnsi="Verdana" w:cs="Verdana"/>
          <w:b/>
          <w:bCs/>
          <w:sz w:val="20"/>
          <w:szCs w:val="20"/>
        </w:rPr>
        <w:t xml:space="preserve">Park kieszonkowy </w:t>
      </w:r>
      <w:r w:rsidR="00837E82" w:rsidRPr="00837E82">
        <w:rPr>
          <w:rFonts w:ascii="Verdana" w:hAnsi="Verdana" w:cs="Verdana"/>
          <w:b/>
          <w:bCs/>
          <w:sz w:val="20"/>
          <w:szCs w:val="20"/>
        </w:rPr>
        <w:t>w dzielnicy Raków ul. Ludwika Zamenhofa 34 w Częstochowie – BO</w:t>
      </w:r>
      <w:r w:rsidR="007721DF" w:rsidRPr="0004276E">
        <w:rPr>
          <w:rFonts w:ascii="Verdana" w:hAnsi="Verdana" w:cs="Verdana"/>
          <w:b/>
          <w:bCs/>
          <w:sz w:val="20"/>
          <w:szCs w:val="20"/>
        </w:rPr>
        <w:t>.</w:t>
      </w:r>
    </w:p>
    <w:p w:rsidR="00977C65" w:rsidRDefault="00977C65" w:rsidP="00C76110">
      <w:pPr>
        <w:spacing w:after="120" w:line="240" w:lineRule="auto"/>
        <w:ind w:left="284"/>
        <w:jc w:val="both"/>
        <w:rPr>
          <w:rFonts w:ascii="Verdana" w:hAnsi="Verdana"/>
          <w:sz w:val="20"/>
        </w:rPr>
      </w:pPr>
      <w:r w:rsidRPr="00977C65">
        <w:rPr>
          <w:rFonts w:ascii="Verdana" w:hAnsi="Verdana"/>
          <w:sz w:val="20"/>
        </w:rPr>
        <w:t>Zamówienie realizowane w ramach zadania: .......................................................</w:t>
      </w:r>
      <w:r w:rsidR="00C76110">
        <w:rPr>
          <w:rFonts w:ascii="Verdana" w:hAnsi="Verdana"/>
          <w:sz w:val="20"/>
        </w:rPr>
        <w:t>...</w:t>
      </w:r>
    </w:p>
    <w:p w:rsidR="00C76110" w:rsidRPr="00C76110" w:rsidRDefault="00C76110" w:rsidP="00C7611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65">
        <w:rPr>
          <w:rFonts w:ascii="Verdana" w:hAnsi="Verdana"/>
          <w:sz w:val="20"/>
        </w:rPr>
        <w:t>Zamówienie</w:t>
      </w:r>
      <w:r w:rsidRPr="00C7611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realizowane w ramach budżetu obywatelskiego.</w:t>
      </w:r>
    </w:p>
    <w:p w:rsidR="00C76110" w:rsidRDefault="00C76110" w:rsidP="007721DF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837E82" w:rsidRPr="0070468B" w:rsidRDefault="007721DF" w:rsidP="00837E82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>.1. </w:t>
      </w:r>
      <w:r>
        <w:rPr>
          <w:rFonts w:ascii="Verdana" w:hAnsi="Verdana"/>
          <w:sz w:val="20"/>
          <w:szCs w:val="20"/>
        </w:rPr>
        <w:t> </w:t>
      </w:r>
      <w:r w:rsidR="00837E82" w:rsidRPr="005D51F4">
        <w:rPr>
          <w:rFonts w:ascii="Verdana" w:hAnsi="Verdana"/>
          <w:b/>
          <w:sz w:val="20"/>
          <w:szCs w:val="20"/>
        </w:rPr>
        <w:t xml:space="preserve">Zakres </w:t>
      </w:r>
      <w:r w:rsidR="00837E82">
        <w:rPr>
          <w:rFonts w:ascii="Verdana" w:hAnsi="Verdana"/>
          <w:b/>
          <w:sz w:val="20"/>
          <w:szCs w:val="20"/>
        </w:rPr>
        <w:t>robót</w:t>
      </w:r>
      <w:r w:rsidR="00837E82" w:rsidRPr="005D51F4">
        <w:rPr>
          <w:rFonts w:ascii="Verdana" w:hAnsi="Verdana"/>
          <w:b/>
          <w:sz w:val="20"/>
          <w:szCs w:val="20"/>
        </w:rPr>
        <w:t>:</w:t>
      </w:r>
    </w:p>
    <w:p w:rsidR="00837E82" w:rsidRPr="002A107A" w:rsidRDefault="00837E82" w:rsidP="00837E82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Pr="002A107A">
        <w:rPr>
          <w:rFonts w:ascii="Verdana" w:eastAsia="Lucida Sans Unicode" w:hAnsi="Verdana" w:cs="Arial"/>
          <w:sz w:val="20"/>
          <w:szCs w:val="20"/>
        </w:rPr>
        <w:t>drobne prace rozbiórkowe,</w:t>
      </w:r>
    </w:p>
    <w:p w:rsidR="00837E82" w:rsidRPr="002A107A" w:rsidRDefault="00837E82" w:rsidP="00837E82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 xml:space="preserve">b) </w:t>
      </w:r>
      <w:r w:rsidRPr="002A107A">
        <w:rPr>
          <w:rFonts w:ascii="Verdana" w:eastAsia="Lucida Sans Unicode" w:hAnsi="Verdana" w:cs="Arial"/>
          <w:sz w:val="20"/>
          <w:szCs w:val="20"/>
        </w:rPr>
        <w:t>roboty ziemne,</w:t>
      </w:r>
    </w:p>
    <w:p w:rsidR="00837E82" w:rsidRPr="002A107A" w:rsidRDefault="00837E82" w:rsidP="00837E82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c)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rozbudowa obwodu oświetleniowego o 4 latarnie parkowe oraz linię zasilającą,</w:t>
      </w:r>
    </w:p>
    <w:p w:rsidR="00837E82" w:rsidRPr="002A107A" w:rsidRDefault="00837E82" w:rsidP="00837E82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d)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montaż</w:t>
      </w:r>
      <w:r>
        <w:rPr>
          <w:rFonts w:ascii="Verdana" w:eastAsia="Lucida Sans Unicode" w:hAnsi="Verdana" w:cs="Arial"/>
          <w:sz w:val="20"/>
          <w:szCs w:val="20"/>
        </w:rPr>
        <w:t xml:space="preserve"> elementów małej architektury (</w:t>
      </w:r>
      <w:r w:rsidRPr="002A107A">
        <w:rPr>
          <w:rFonts w:ascii="Verdana" w:eastAsia="Lucida Sans Unicode" w:hAnsi="Verdana" w:cs="Arial"/>
          <w:sz w:val="20"/>
          <w:szCs w:val="20"/>
        </w:rPr>
        <w:t>ławki, leżaki parkowe, kosze na śmieci, tablica informacyjna, stojaki na rowery),</w:t>
      </w:r>
    </w:p>
    <w:p w:rsidR="00837E82" w:rsidRPr="002A107A" w:rsidRDefault="00837E82" w:rsidP="00837E82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e)</w:t>
      </w:r>
      <w:r>
        <w:rPr>
          <w:rFonts w:ascii="Verdana" w:eastAsia="Lucida Sans Unicode" w:hAnsi="Verdana" w:cs="Arial"/>
          <w:sz w:val="20"/>
          <w:szCs w:val="20"/>
        </w:rPr>
        <w:tab/>
        <w:t>demontaż istniejącej ławki</w:t>
      </w:r>
      <w:r w:rsidRPr="002A107A">
        <w:rPr>
          <w:rFonts w:ascii="Verdana" w:eastAsia="Lucida Sans Unicode" w:hAnsi="Verdana" w:cs="Arial"/>
          <w:sz w:val="20"/>
          <w:szCs w:val="20"/>
        </w:rPr>
        <w:t>,</w:t>
      </w:r>
    </w:p>
    <w:p w:rsidR="00837E82" w:rsidRPr="002A107A" w:rsidRDefault="00837E82" w:rsidP="00837E82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f)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wykonanie nawierzchni z  kruszywa łamanego,</w:t>
      </w:r>
    </w:p>
    <w:p w:rsidR="00837E82" w:rsidRPr="002A107A" w:rsidRDefault="00837E82" w:rsidP="00837E82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g)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wyrównanie i oczyszczenie przyległego terenu,</w:t>
      </w:r>
    </w:p>
    <w:p w:rsidR="00837E82" w:rsidRPr="002A107A" w:rsidRDefault="00837E82" w:rsidP="00837E82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h)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nasadzenie drzew i krzewów</w:t>
      </w:r>
      <w:r>
        <w:rPr>
          <w:rFonts w:ascii="Verdana" w:eastAsia="Lucida Sans Unicode" w:hAnsi="Verdana" w:cs="Arial"/>
          <w:sz w:val="20"/>
          <w:szCs w:val="20"/>
        </w:rPr>
        <w:t>,</w:t>
      </w:r>
    </w:p>
    <w:p w:rsidR="007721DF" w:rsidRPr="005532D0" w:rsidRDefault="00837E82" w:rsidP="005532D0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i)</w:t>
      </w:r>
      <w:r w:rsidRPr="002A107A">
        <w:rPr>
          <w:rFonts w:ascii="Verdana" w:eastAsia="Lucida Sans Unicode" w:hAnsi="Verdana" w:cs="Arial"/>
          <w:sz w:val="20"/>
          <w:szCs w:val="20"/>
        </w:rPr>
        <w:tab/>
        <w:t>założenie trawników  wysiewanych.</w:t>
      </w:r>
    </w:p>
    <w:p w:rsidR="00B61900" w:rsidRPr="0070468B" w:rsidRDefault="00B61900" w:rsidP="00977C65">
      <w:pPr>
        <w:spacing w:after="0" w:line="240" w:lineRule="auto"/>
        <w:ind w:left="284" w:hanging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2. Roboty zostaną wykonane wg załączonej dokumentacji projektowej, specyfikacji techniczn</w:t>
      </w:r>
      <w:r w:rsidR="00036F33">
        <w:rPr>
          <w:rFonts w:ascii="Verdana" w:hAnsi="Verdana"/>
          <w:sz w:val="20"/>
        </w:rPr>
        <w:t>ej</w:t>
      </w:r>
      <w:r w:rsidRPr="0070468B">
        <w:rPr>
          <w:rFonts w:ascii="Verdana" w:hAnsi="Verdana"/>
          <w:sz w:val="20"/>
        </w:rPr>
        <w:t xml:space="preserve"> wykonania i odbioru robót budowlanych</w:t>
      </w:r>
      <w:r w:rsidR="00837E82">
        <w:rPr>
          <w:rFonts w:ascii="Verdana" w:hAnsi="Verdana"/>
          <w:sz w:val="20"/>
        </w:rPr>
        <w:t xml:space="preserve"> </w:t>
      </w:r>
      <w:r w:rsidR="001F1EA9">
        <w:rPr>
          <w:rFonts w:ascii="Verdana" w:hAnsi="Verdana"/>
          <w:sz w:val="20"/>
        </w:rPr>
        <w:t>oraz </w:t>
      </w:r>
      <w:r w:rsidRPr="0070468B">
        <w:rPr>
          <w:rFonts w:ascii="Verdana" w:hAnsi="Verdana"/>
          <w:sz w:val="20"/>
        </w:rPr>
        <w:t>specyfikacji warunków zamówienia. Dokumenty te stanowią integralną część umowy. Roboty muszą być wykonane zgodnie z obowiązującymi przepisam</w:t>
      </w:r>
      <w:r w:rsidR="004B0F98">
        <w:rPr>
          <w:rFonts w:ascii="Verdana" w:hAnsi="Verdana"/>
          <w:sz w:val="20"/>
        </w:rPr>
        <w:t>i, normami, a w szczególności z </w:t>
      </w:r>
      <w:r w:rsidRPr="0070468B">
        <w:rPr>
          <w:rFonts w:ascii="Verdana" w:hAnsi="Verdana"/>
          <w:sz w:val="20"/>
        </w:rPr>
        <w:t>przepisami Prawa budowlanego oraz na ustalonych niniejszą umową warunkach.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Zamawiający dopuszcza możliwość wystąpienia w trakcie realizacji przedmiotu umowy konieczności wykonania robót zamiennych w stosunku do przewidzianych dokumentacją projektową w sytuacji, gdy wykonanie</w:t>
      </w:r>
      <w:r w:rsidR="00F52938">
        <w:rPr>
          <w:rFonts w:ascii="Verdana" w:hAnsi="Verdana"/>
          <w:sz w:val="20"/>
          <w:szCs w:val="20"/>
        </w:rPr>
        <w:t xml:space="preserve"> tych robót będzie niezbędne do </w:t>
      </w:r>
      <w:r w:rsidRPr="0070468B">
        <w:rPr>
          <w:rFonts w:ascii="Verdana" w:hAnsi="Verdana"/>
          <w:sz w:val="20"/>
          <w:szCs w:val="20"/>
        </w:rPr>
        <w:t xml:space="preserve">prawidłowego, tj. zgodnego z zasadami wiedzy </w:t>
      </w:r>
      <w:r w:rsidR="00F52938">
        <w:rPr>
          <w:rFonts w:ascii="Verdana" w:hAnsi="Verdana"/>
          <w:sz w:val="20"/>
          <w:szCs w:val="20"/>
        </w:rPr>
        <w:t>technicznej i obowiązującymi na </w:t>
      </w:r>
      <w:r w:rsidRPr="0070468B">
        <w:rPr>
          <w:rFonts w:ascii="Verdana" w:hAnsi="Verdana"/>
          <w:sz w:val="20"/>
          <w:szCs w:val="20"/>
        </w:rPr>
        <w:t>dzień odbioru robót przepisami, wykonania prze</w:t>
      </w:r>
      <w:r w:rsidR="00F52938">
        <w:rPr>
          <w:rFonts w:ascii="Verdana" w:hAnsi="Verdana"/>
          <w:sz w:val="20"/>
          <w:szCs w:val="20"/>
        </w:rPr>
        <w:t>dmiotu umowy określonego w ust. </w:t>
      </w:r>
      <w:r w:rsidRPr="0070468B">
        <w:rPr>
          <w:rFonts w:ascii="Verdana" w:hAnsi="Verdana"/>
          <w:sz w:val="20"/>
          <w:szCs w:val="20"/>
        </w:rPr>
        <w:t xml:space="preserve">1 niniejszego paragrafu. 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 xml:space="preserve">4. Przewiduje się także możliwość rezygnacji z wykonywania części (elementów) przedmiotu umowy przewidzianych w dokumentacji </w:t>
      </w:r>
      <w:r w:rsidR="00F52938">
        <w:rPr>
          <w:rFonts w:ascii="Verdana" w:eastAsia="Times New Roman" w:hAnsi="Verdana" w:cs="Times New Roman"/>
          <w:sz w:val="20"/>
          <w:szCs w:val="20"/>
        </w:rPr>
        <w:t>projektowej w sytuacji, gdy ich </w:t>
      </w:r>
      <w:r w:rsidRPr="0070468B">
        <w:rPr>
          <w:rFonts w:ascii="Verdana" w:eastAsia="Times New Roman" w:hAnsi="Verdana" w:cs="Times New Roman"/>
          <w:sz w:val="20"/>
          <w:szCs w:val="20"/>
        </w:rPr>
        <w:t>wykonanie będzie zbędne do prawidłowego, tj. zgodnego z zasadami wiedzy technicznej i obowiązującymi na dzień odbioru robót przepisami, wykonania przedmiotu umowy określonego w ust. 1 niniejszego paragrafu. Roboty takie w da</w:t>
      </w:r>
      <w:r w:rsidR="002113B0">
        <w:rPr>
          <w:rFonts w:ascii="Verdana" w:eastAsia="Times New Roman" w:hAnsi="Verdana" w:cs="Times New Roman"/>
          <w:sz w:val="20"/>
          <w:szCs w:val="20"/>
        </w:rPr>
        <w:t>lszej części umowy nazywane są „</w:t>
      </w:r>
      <w:r w:rsidRPr="0070468B">
        <w:rPr>
          <w:rFonts w:ascii="Verdana" w:eastAsia="Times New Roman" w:hAnsi="Verdana" w:cs="Times New Roman"/>
          <w:sz w:val="20"/>
          <w:szCs w:val="20"/>
        </w:rPr>
        <w:t>robotami zaniechanymi</w:t>
      </w:r>
      <w:r w:rsidR="002113B0">
        <w:rPr>
          <w:rFonts w:ascii="Verdana" w:eastAsia="Times New Roman" w:hAnsi="Verdana" w:cs="Times New Roman"/>
          <w:sz w:val="20"/>
          <w:szCs w:val="20"/>
        </w:rPr>
        <w:t>”</w:t>
      </w:r>
      <w:r w:rsidRPr="0070468B">
        <w:rPr>
          <w:rFonts w:ascii="Verdana" w:eastAsia="Times New Roman" w:hAnsi="Verdana" w:cs="Times New Roman"/>
          <w:sz w:val="20"/>
          <w:szCs w:val="20"/>
        </w:rPr>
        <w:t>. Sposób wyliczenia w</w:t>
      </w:r>
      <w:r w:rsidR="004B0F98">
        <w:rPr>
          <w:rFonts w:ascii="Verdana" w:eastAsia="Times New Roman" w:hAnsi="Verdana" w:cs="Times New Roman"/>
          <w:sz w:val="20"/>
          <w:szCs w:val="20"/>
        </w:rPr>
        <w:t>artości tych robót określa § </w:t>
      </w:r>
      <w:r w:rsidRPr="0070468B">
        <w:rPr>
          <w:rFonts w:ascii="Verdana" w:eastAsia="Times New Roman" w:hAnsi="Verdana" w:cs="Times New Roman"/>
          <w:sz w:val="20"/>
          <w:szCs w:val="20"/>
        </w:rPr>
        <w:t>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5. Zamawiający dopuszcza wprowadzenie zamiany materiałów i urz</w:t>
      </w:r>
      <w:r w:rsidR="00232CB6">
        <w:rPr>
          <w:rFonts w:ascii="Verdana" w:hAnsi="Verdana"/>
          <w:sz w:val="20"/>
          <w:szCs w:val="20"/>
        </w:rPr>
        <w:t>ądzeń przedstawionych w ofercie</w:t>
      </w:r>
      <w:r w:rsidRPr="0070468B">
        <w:rPr>
          <w:rFonts w:ascii="Verdana" w:hAnsi="Verdana"/>
          <w:sz w:val="20"/>
          <w:szCs w:val="20"/>
        </w:rPr>
        <w:t xml:space="preserve"> pod warunkiem, że</w:t>
      </w:r>
      <w:r w:rsidR="00F52938">
        <w:rPr>
          <w:rFonts w:ascii="Verdana" w:hAnsi="Verdana"/>
          <w:sz w:val="20"/>
          <w:szCs w:val="20"/>
        </w:rPr>
        <w:t xml:space="preserve"> zmiany te będą korzystne dla </w:t>
      </w:r>
      <w:r w:rsidRPr="0070468B">
        <w:rPr>
          <w:rFonts w:ascii="Verdana" w:hAnsi="Verdana"/>
          <w:sz w:val="20"/>
          <w:szCs w:val="20"/>
        </w:rPr>
        <w:t>Zamawiającego.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Będą to, przykładowo, okoliczności: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a) powodujące obniżenie kosztu ponoszonego przez Zamawiającego na eksploatację i konserwa</w:t>
      </w:r>
      <w:r w:rsidR="002113B0">
        <w:rPr>
          <w:rFonts w:ascii="Verdana" w:hAnsi="Verdana"/>
          <w:sz w:val="20"/>
        </w:rPr>
        <w:t>cję wykonanego przedmiotu umowy;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b) powodujące popr</w:t>
      </w:r>
      <w:r w:rsidR="002113B0">
        <w:rPr>
          <w:rFonts w:ascii="Verdana" w:hAnsi="Verdana"/>
          <w:sz w:val="20"/>
        </w:rPr>
        <w:t>awienie parametrów technicznych;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8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c) wynikające z aktualizacji rozwiązań z uwagi na postęp technologiczny lub zmiany obowiązujących przepisów.</w:t>
      </w:r>
    </w:p>
    <w:p w:rsidR="00B61900" w:rsidRPr="0070468B" w:rsidRDefault="00B61900" w:rsidP="00A550D5">
      <w:pPr>
        <w:pStyle w:val="Tekstpodstawowy"/>
        <w:spacing w:after="0"/>
        <w:ind w:left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Dodatkowo możliwa jest zmiana producenta poszczególnych materiałów i urz</w:t>
      </w:r>
      <w:r w:rsidR="00232CB6">
        <w:rPr>
          <w:rFonts w:ascii="Verdana" w:hAnsi="Verdana"/>
          <w:sz w:val="20"/>
        </w:rPr>
        <w:t xml:space="preserve">ądzeń przedstawionych w ofercie </w:t>
      </w:r>
      <w:r w:rsidRPr="0070468B">
        <w:rPr>
          <w:rFonts w:ascii="Verdana" w:hAnsi="Verdana"/>
          <w:sz w:val="20"/>
        </w:rPr>
        <w:t>pod warunkiem, że zmiana ta nie spowoduje obniżenia parametrów tych materiałów lub urządzeń.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4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Zmiany, o których mowa w ust. 3, 4 i 5 niniejszego paragrafu muszą być każdorazowo zatwierdzone przez Zamawiającego w porozumieniu z Projektantem.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3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Zamiany, o których mowa w ust. 3 i 5 niniejszego paragrafu nie spowodują zmiany ceny wykonania przedmiotu umowy, o której mowa w § 2 ust. 1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55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Pr="0070468B">
        <w:rPr>
          <w:rFonts w:ascii="Verdana" w:hAnsi="Verdana"/>
          <w:b/>
          <w:bCs/>
          <w:sz w:val="20"/>
          <w:szCs w:val="20"/>
        </w:rPr>
        <w:t xml:space="preserve">Wykonawca zobowiązany jest do </w:t>
      </w:r>
      <w:r w:rsidRPr="0070468B">
        <w:rPr>
          <w:rFonts w:ascii="Verdana" w:hAnsi="Verdana"/>
          <w:b/>
          <w:sz w:val="20"/>
          <w:szCs w:val="20"/>
        </w:rPr>
        <w:t>wykonania i przedłożenia Zamawiającemu, w terminie do 14 dni od daty podpisania umowy, następujących dokumentów:</w:t>
      </w:r>
    </w:p>
    <w:p w:rsidR="00B61900" w:rsidRPr="0070468B" w:rsidRDefault="00B61900" w:rsidP="00A550D5">
      <w:pPr>
        <w:pStyle w:val="Stopka"/>
        <w:tabs>
          <w:tab w:val="left" w:pos="708"/>
        </w:tabs>
        <w:ind w:left="527" w:hanging="255"/>
        <w:jc w:val="both"/>
        <w:rPr>
          <w:rFonts w:ascii="Verdana" w:hAnsi="Verdana" w:cs="Verdana"/>
          <w:iCs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Pr="0070468B">
        <w:rPr>
          <w:rFonts w:ascii="Verdana" w:hAnsi="Verdana"/>
          <w:b/>
          <w:sz w:val="20"/>
          <w:szCs w:val="20"/>
        </w:rPr>
        <w:t>kosztorysu</w:t>
      </w:r>
      <w:r w:rsidRPr="0070468B">
        <w:rPr>
          <w:rFonts w:ascii="Verdana" w:hAnsi="Verdana"/>
          <w:sz w:val="20"/>
          <w:szCs w:val="20"/>
        </w:rPr>
        <w:t xml:space="preserve"> opracowanego metodą kalkulacji szczegółowej zgodnie z Rozporządzeniem Ministra Rozwoju Regionalnego i Budownictwa z dnia 13 lipca 2001 r. w sprawie metod kosztorysowania obiektów</w:t>
      </w:r>
      <w:r w:rsidR="00F52938">
        <w:rPr>
          <w:rFonts w:ascii="Verdana" w:hAnsi="Verdana"/>
          <w:sz w:val="20"/>
          <w:szCs w:val="20"/>
        </w:rPr>
        <w:t xml:space="preserve"> i robót budowlanych (Dz. U. </w:t>
      </w:r>
      <w:r w:rsidR="007376E6">
        <w:rPr>
          <w:rFonts w:ascii="Verdana" w:hAnsi="Verdana"/>
          <w:sz w:val="20"/>
          <w:szCs w:val="20"/>
        </w:rPr>
        <w:t>Nr </w:t>
      </w:r>
      <w:r w:rsidRPr="0070468B">
        <w:rPr>
          <w:rFonts w:ascii="Verdana" w:hAnsi="Verdana"/>
          <w:sz w:val="20"/>
          <w:szCs w:val="20"/>
        </w:rPr>
        <w:t>80, poz. 867). Ponieważ obowiązującym wynagrodzeniem jest wynagrodzenie ryczałtowe, kosztorys ten będzie wykorzystywany do obliczenia należnego wynagrodzenia Wykonawcy w przypadku</w:t>
      </w:r>
      <w:r w:rsidR="00F52938">
        <w:rPr>
          <w:rFonts w:ascii="Verdana" w:hAnsi="Verdana"/>
          <w:sz w:val="20"/>
          <w:szCs w:val="20"/>
        </w:rPr>
        <w:t xml:space="preserve"> odstąpienia od umowy, a więc w </w:t>
      </w:r>
      <w:r w:rsidRPr="0070468B">
        <w:rPr>
          <w:rFonts w:ascii="Verdana" w:hAnsi="Verdana"/>
          <w:sz w:val="20"/>
          <w:szCs w:val="20"/>
        </w:rPr>
        <w:t xml:space="preserve">sytuacji uregulowanej w § 14 umowy. </w:t>
      </w:r>
      <w:r w:rsidR="00F52938">
        <w:rPr>
          <w:rFonts w:ascii="Verdana" w:hAnsi="Verdana" w:cs="Verdana"/>
          <w:sz w:val="20"/>
          <w:szCs w:val="20"/>
        </w:rPr>
        <w:t>Będzie on także podstawą do </w:t>
      </w:r>
      <w:r w:rsidRPr="0070468B">
        <w:rPr>
          <w:rFonts w:ascii="Verdana" w:hAnsi="Verdana" w:cs="Verdana"/>
          <w:sz w:val="20"/>
          <w:szCs w:val="20"/>
        </w:rPr>
        <w:t>rozliczania</w:t>
      </w:r>
      <w:r w:rsidRPr="0070468B">
        <w:rPr>
          <w:rFonts w:ascii="Verdana" w:hAnsi="Verdana" w:cs="Verdana"/>
          <w:iCs/>
          <w:sz w:val="20"/>
          <w:szCs w:val="20"/>
        </w:rPr>
        <w:t xml:space="preserve"> „dodatkowych robót budowlanych” wykraczających poza określenie przedmiotu zamówienia podstawowego w sytuacji </w:t>
      </w:r>
      <w:r w:rsidRPr="009D79F2">
        <w:rPr>
          <w:rFonts w:ascii="Verdana" w:hAnsi="Verdana" w:cs="Verdana"/>
          <w:iCs/>
          <w:sz w:val="20"/>
          <w:szCs w:val="20"/>
        </w:rPr>
        <w:t xml:space="preserve">gdy umowa zostanie zmieniona (aneksowana) na podstawie  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art. 455 ust. 1 pkt </w:t>
      </w:r>
      <w:r w:rsidR="009D79F2" w:rsidRPr="009D79F2">
        <w:rPr>
          <w:rFonts w:ascii="Verdana" w:hAnsi="Verdana" w:cs="Verdana"/>
          <w:iCs/>
          <w:sz w:val="20"/>
          <w:szCs w:val="20"/>
        </w:rPr>
        <w:t>3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 lub art. 455 ust. 2</w:t>
      </w:r>
      <w:r w:rsidR="00305D7A" w:rsidRPr="009D79F2">
        <w:rPr>
          <w:rFonts w:ascii="Verdana" w:hAnsi="Verdana" w:cs="Verdana"/>
          <w:iCs/>
          <w:sz w:val="20"/>
          <w:szCs w:val="20"/>
        </w:rPr>
        <w:t xml:space="preserve"> ustawy </w:t>
      </w:r>
      <w:proofErr w:type="spellStart"/>
      <w:r w:rsidR="00305D7A" w:rsidRPr="009D79F2">
        <w:rPr>
          <w:rFonts w:ascii="Verdana" w:hAnsi="Verdana" w:cs="Verdana"/>
          <w:iCs/>
          <w:sz w:val="20"/>
          <w:szCs w:val="20"/>
        </w:rPr>
        <w:t>Pzp</w:t>
      </w:r>
      <w:proofErr w:type="spellEnd"/>
      <w:r w:rsidR="005E15A2" w:rsidRPr="009D79F2">
        <w:rPr>
          <w:rFonts w:ascii="Verdana" w:hAnsi="Verdana" w:cs="Verdana"/>
          <w:iCs/>
          <w:sz w:val="20"/>
          <w:szCs w:val="20"/>
        </w:rPr>
        <w:t>.</w:t>
      </w:r>
      <w:r w:rsidRPr="009D79F2">
        <w:rPr>
          <w:rFonts w:ascii="Verdana" w:hAnsi="Verdana" w:cs="Verdana"/>
          <w:iCs/>
          <w:sz w:val="20"/>
          <w:szCs w:val="20"/>
        </w:rPr>
        <w:t xml:space="preserve"> Szczegółowo zostało to opisane w § 3 niniejszej umowy. </w:t>
      </w:r>
      <w:r w:rsidRPr="009D79F2">
        <w:rPr>
          <w:rFonts w:ascii="Verdana" w:hAnsi="Verdana"/>
          <w:sz w:val="20"/>
          <w:szCs w:val="20"/>
        </w:rPr>
        <w:t xml:space="preserve">Strony </w:t>
      </w:r>
      <w:r w:rsidRPr="0070468B">
        <w:rPr>
          <w:rFonts w:ascii="Verdana" w:hAnsi="Verdana"/>
          <w:sz w:val="20"/>
          <w:szCs w:val="20"/>
        </w:rPr>
        <w:t>umowy zgodnie ustalają, że w sprawie metod kosztorysowania obiektów i robót budowlanych będą stosować metody określone treścią rozporz</w:t>
      </w:r>
      <w:r w:rsidR="007376E6">
        <w:rPr>
          <w:rFonts w:ascii="Verdana" w:hAnsi="Verdana"/>
          <w:sz w:val="20"/>
          <w:szCs w:val="20"/>
        </w:rPr>
        <w:t>ądzenia Ministra Regionalnego i </w:t>
      </w:r>
      <w:r w:rsidRPr="0070468B">
        <w:rPr>
          <w:rFonts w:ascii="Verdana" w:hAnsi="Verdana"/>
          <w:sz w:val="20"/>
          <w:szCs w:val="20"/>
        </w:rPr>
        <w:t xml:space="preserve">Budownictwa z dnia </w:t>
      </w:r>
      <w:r w:rsidRPr="0070468B">
        <w:rPr>
          <w:rStyle w:val="object"/>
          <w:rFonts w:ascii="Verdana" w:hAnsi="Verdana"/>
          <w:sz w:val="20"/>
          <w:szCs w:val="20"/>
        </w:rPr>
        <w:t>13 lipca 2001</w:t>
      </w:r>
      <w:r w:rsidRPr="0070468B">
        <w:rPr>
          <w:rFonts w:ascii="Verdana" w:hAnsi="Verdana"/>
          <w:sz w:val="20"/>
          <w:szCs w:val="20"/>
        </w:rPr>
        <w:t xml:space="preserve"> r. pomimo, że</w:t>
      </w:r>
      <w:r w:rsidR="007376E6">
        <w:rPr>
          <w:rFonts w:ascii="Verdana" w:hAnsi="Verdana"/>
          <w:sz w:val="20"/>
          <w:szCs w:val="20"/>
        </w:rPr>
        <w:t xml:space="preserve"> obowiązywało ono faktycznie do </w:t>
      </w:r>
      <w:r w:rsidRPr="0070468B">
        <w:rPr>
          <w:rFonts w:ascii="Verdana" w:hAnsi="Verdana"/>
          <w:sz w:val="20"/>
          <w:szCs w:val="20"/>
        </w:rPr>
        <w:t xml:space="preserve">dnia </w:t>
      </w:r>
      <w:r w:rsidRPr="0070468B">
        <w:rPr>
          <w:rStyle w:val="object"/>
          <w:rFonts w:ascii="Verdana" w:hAnsi="Verdana"/>
          <w:sz w:val="20"/>
          <w:szCs w:val="20"/>
        </w:rPr>
        <w:t xml:space="preserve">12 </w:t>
      </w:r>
      <w:r w:rsidR="00AE07CE">
        <w:rPr>
          <w:rStyle w:val="object"/>
          <w:rFonts w:ascii="Verdana" w:hAnsi="Verdana"/>
          <w:sz w:val="20"/>
          <w:szCs w:val="20"/>
        </w:rPr>
        <w:t>g</w:t>
      </w:r>
      <w:r w:rsidRPr="0070468B">
        <w:rPr>
          <w:rStyle w:val="object"/>
          <w:rFonts w:ascii="Verdana" w:hAnsi="Verdana"/>
          <w:sz w:val="20"/>
          <w:szCs w:val="20"/>
        </w:rPr>
        <w:t>rudnia 2001</w:t>
      </w:r>
      <w:r w:rsidRPr="0070468B">
        <w:rPr>
          <w:rFonts w:ascii="Verdana" w:hAnsi="Verdana"/>
          <w:sz w:val="20"/>
          <w:szCs w:val="20"/>
        </w:rPr>
        <w:t xml:space="preserve"> r.;</w:t>
      </w:r>
    </w:p>
    <w:p w:rsidR="00B61900" w:rsidRPr="009D79F2" w:rsidRDefault="00B61900" w:rsidP="00AE07CE">
      <w:pPr>
        <w:pStyle w:val="Stopka"/>
        <w:tabs>
          <w:tab w:val="left" w:pos="567"/>
        </w:tabs>
        <w:ind w:left="527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</w:t>
      </w:r>
      <w:r w:rsidR="00232CB6">
        <w:rPr>
          <w:rFonts w:ascii="Verdana" w:hAnsi="Verdana"/>
          <w:b/>
          <w:sz w:val="20"/>
          <w:szCs w:val="20"/>
        </w:rPr>
        <w:t xml:space="preserve">harmonogramu </w:t>
      </w:r>
      <w:proofErr w:type="spellStart"/>
      <w:r w:rsidRPr="0070468B">
        <w:rPr>
          <w:rFonts w:ascii="Verdana" w:hAnsi="Verdana"/>
          <w:b/>
          <w:sz w:val="20"/>
          <w:szCs w:val="20"/>
        </w:rPr>
        <w:t>rzeczowo-terminowo-finansowego</w:t>
      </w:r>
      <w:proofErr w:type="spellEnd"/>
      <w:r w:rsidR="00AE07CE">
        <w:rPr>
          <w:rFonts w:ascii="Verdana" w:hAnsi="Verdana"/>
          <w:sz w:val="20"/>
          <w:szCs w:val="20"/>
        </w:rPr>
        <w:t xml:space="preserve">, uwzględniającego </w:t>
      </w:r>
      <w:r w:rsidRPr="0070468B">
        <w:rPr>
          <w:rFonts w:ascii="Verdana" w:hAnsi="Verdana"/>
          <w:sz w:val="20"/>
          <w:szCs w:val="20"/>
        </w:rPr>
        <w:t>wykonanie wszystkich robót objętych przedmiotem zamówienia.</w:t>
      </w:r>
      <w:r w:rsidR="00AE07CE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Harmonogram musi zawierać wszelkie koszty </w:t>
      </w:r>
      <w:r w:rsidRPr="009D79F2">
        <w:rPr>
          <w:rFonts w:ascii="Verdana" w:hAnsi="Verdana"/>
          <w:sz w:val="20"/>
          <w:szCs w:val="20"/>
        </w:rPr>
        <w:t>składające się na cenę oferty, niezbędne do zrealizowania zamówienia z ich podziałem na poszczególne elementy, które mogą stanowić osobny element odbioru częściowego z uwzględnieniem terminów realizacji każdego z tych elementów.</w:t>
      </w:r>
    </w:p>
    <w:p w:rsidR="00977386" w:rsidRPr="00232CB6" w:rsidRDefault="00977386" w:rsidP="00AE07CE">
      <w:pPr>
        <w:pStyle w:val="Stopka"/>
        <w:ind w:left="567"/>
        <w:jc w:val="both"/>
        <w:rPr>
          <w:rFonts w:ascii="Verdana" w:hAnsi="Verdana" w:cs="Times New Roman"/>
          <w:sz w:val="20"/>
          <w:szCs w:val="20"/>
        </w:rPr>
      </w:pPr>
      <w:r w:rsidRPr="009D79F2">
        <w:rPr>
          <w:rFonts w:ascii="Verdana" w:hAnsi="Verdana" w:cs="Times New Roman"/>
          <w:sz w:val="20"/>
          <w:szCs w:val="20"/>
        </w:rPr>
        <w:tab/>
        <w:t xml:space="preserve">W sytuacji, gdy </w:t>
      </w:r>
      <w:r w:rsidR="00AE07CE">
        <w:rPr>
          <w:rFonts w:ascii="Verdana" w:hAnsi="Verdana" w:cs="Times New Roman"/>
          <w:sz w:val="20"/>
          <w:szCs w:val="20"/>
        </w:rPr>
        <w:t>W</w:t>
      </w:r>
      <w:r w:rsidRPr="009D79F2">
        <w:rPr>
          <w:rFonts w:ascii="Verdana" w:hAnsi="Verdana" w:cs="Times New Roman"/>
          <w:sz w:val="20"/>
          <w:szCs w:val="20"/>
        </w:rPr>
        <w:t xml:space="preserve">ykonawca będzie zamierzał powierzyć Podwykonawcom części przedmiotu zamówienia, harmonogram musi określać wartości tych części. Będą one stanowiły </w:t>
      </w:r>
      <w:r w:rsidRPr="009D79F2">
        <w:rPr>
          <w:rFonts w:ascii="Verdana" w:hAnsi="Verdana" w:cs="Times New Roman"/>
          <w:b/>
          <w:iCs/>
          <w:sz w:val="20"/>
          <w:szCs w:val="20"/>
        </w:rPr>
        <w:t xml:space="preserve">górną granicę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w stosunku do wynagrodzenia Podwykonawców wykonujących daną część zamówienia, o której mowa w art. </w:t>
      </w:r>
      <w:r w:rsidRPr="00232CB6">
        <w:rPr>
          <w:rFonts w:ascii="Verdana" w:hAnsi="Verdana" w:cs="Times New Roman"/>
          <w:b/>
          <w:sz w:val="20"/>
          <w:szCs w:val="20"/>
        </w:rPr>
        <w:t>647</w:t>
      </w:r>
      <w:r w:rsidRPr="00232CB6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Pr="00232CB6">
        <w:rPr>
          <w:rFonts w:ascii="Verdana" w:hAnsi="Verdana" w:cs="Times New Roman"/>
          <w:b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§ 3 </w:t>
      </w:r>
      <w:r w:rsidRPr="00232CB6">
        <w:rPr>
          <w:rFonts w:ascii="Verdana" w:hAnsi="Verdana" w:cs="Times New Roman"/>
          <w:b/>
          <w:sz w:val="20"/>
          <w:szCs w:val="20"/>
        </w:rPr>
        <w:t>Kodeksu cywilnego</w:t>
      </w:r>
      <w:r w:rsidRPr="00232CB6">
        <w:rPr>
          <w:rFonts w:ascii="Verdana" w:hAnsi="Verdana" w:cs="Times New Roman"/>
          <w:b/>
          <w:iCs/>
          <w:sz w:val="20"/>
          <w:szCs w:val="20"/>
        </w:rPr>
        <w:t>.</w:t>
      </w:r>
    </w:p>
    <w:p w:rsidR="00977386" w:rsidRPr="009D79F2" w:rsidRDefault="00977386" w:rsidP="00AE07CE">
      <w:pPr>
        <w:pStyle w:val="Stopka"/>
        <w:ind w:left="567" w:hanging="283"/>
        <w:jc w:val="both"/>
        <w:rPr>
          <w:rFonts w:ascii="Verdana" w:hAnsi="Verdana" w:cs="Times New Roman"/>
          <w:sz w:val="20"/>
          <w:szCs w:val="20"/>
        </w:rPr>
      </w:pPr>
      <w:r w:rsidRPr="00232CB6">
        <w:rPr>
          <w:rFonts w:ascii="Verdana" w:hAnsi="Verdana"/>
          <w:sz w:val="20"/>
          <w:szCs w:val="20"/>
        </w:rPr>
        <w:tab/>
      </w:r>
      <w:r w:rsidR="00B61900" w:rsidRPr="00232CB6">
        <w:rPr>
          <w:rFonts w:ascii="Verdana" w:hAnsi="Verdana"/>
          <w:sz w:val="20"/>
          <w:szCs w:val="20"/>
        </w:rPr>
        <w:t>Wykonawcę obowiązuje konieczność zgłaszania Zamawiającemu każdorazowej zmiany harmonogramu w ww. terminie.</w:t>
      </w:r>
      <w:r w:rsidRPr="00232CB6">
        <w:rPr>
          <w:rFonts w:ascii="Verdana" w:hAnsi="Verdana"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sz w:val="20"/>
          <w:szCs w:val="20"/>
        </w:rPr>
        <w:t xml:space="preserve">Zmiany nie mogą dotyczyć kwot stanowiących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górną granicę 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>w stosunku do wynagrodzenia Podwykonawców wykonujących daną część  zamówienia</w:t>
      </w:r>
      <w:r w:rsidRPr="009D79F2">
        <w:rPr>
          <w:rFonts w:ascii="Verdana" w:hAnsi="Verdana" w:cs="Times New Roman"/>
          <w:b/>
          <w:iCs/>
          <w:sz w:val="20"/>
          <w:szCs w:val="20"/>
        </w:rPr>
        <w:t>.</w:t>
      </w:r>
    </w:p>
    <w:p w:rsidR="00036F33" w:rsidRDefault="00036F33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E492A" w:rsidRDefault="002E492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B61900" w:rsidRPr="009D79F2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lastRenderedPageBreak/>
        <w:t>§ 2</w:t>
      </w:r>
    </w:p>
    <w:p w:rsidR="00B61900" w:rsidRPr="0070468B" w:rsidRDefault="00B61900" w:rsidP="002B0062">
      <w:pPr>
        <w:tabs>
          <w:tab w:val="left" w:pos="284"/>
        </w:tabs>
        <w:spacing w:after="0" w:line="240" w:lineRule="auto"/>
        <w:ind w:left="300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</w:t>
      </w:r>
      <w:r w:rsidR="002B0062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Za wykonanie przedmiotu umowy, określonego w § 1 ust. 1 niniejszej umowy, strony ustalają </w:t>
      </w:r>
      <w:r w:rsidRPr="0070468B">
        <w:rPr>
          <w:rFonts w:ascii="Verdana" w:hAnsi="Verdana"/>
          <w:b/>
          <w:bCs/>
          <w:sz w:val="20"/>
          <w:szCs w:val="20"/>
        </w:rPr>
        <w:t>wynagrodzenie ryczałtowe</w:t>
      </w:r>
      <w:r w:rsidRPr="0070468B">
        <w:rPr>
          <w:rFonts w:ascii="Verdana" w:hAnsi="Verdana"/>
          <w:sz w:val="20"/>
          <w:szCs w:val="20"/>
        </w:rPr>
        <w:t>, którego definicję określa art. 632 Kodeksu cywilnego, w wysokości:</w:t>
      </w:r>
    </w:p>
    <w:p w:rsidR="00036F33" w:rsidRDefault="003B7357" w:rsidP="00036F33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netto: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036F33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3B7357" w:rsidRDefault="003B7357" w:rsidP="003B7357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podatek VAT</w:t>
      </w:r>
      <w:r>
        <w:rPr>
          <w:rFonts w:ascii="Verdana" w:hAnsi="Verdana"/>
          <w:sz w:val="20"/>
          <w:szCs w:val="22"/>
        </w:rPr>
        <w:t xml:space="preserve"> w wysokości </w:t>
      </w:r>
      <w:r>
        <w:rPr>
          <w:rFonts w:ascii="Verdana" w:hAnsi="Verdana"/>
          <w:b/>
          <w:bCs/>
          <w:sz w:val="20"/>
          <w:szCs w:val="22"/>
        </w:rPr>
        <w:t>23 %,</w:t>
      </w:r>
      <w:r>
        <w:rPr>
          <w:rFonts w:ascii="Verdana" w:hAnsi="Verdana"/>
          <w:sz w:val="20"/>
          <w:szCs w:val="22"/>
        </w:rPr>
        <w:t xml:space="preserve"> tj.: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3B7357">
      <w:pPr>
        <w:pStyle w:val="NormalnyWeb"/>
        <w:tabs>
          <w:tab w:val="left" w:pos="6237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3B7357" w:rsidRDefault="003B7357" w:rsidP="003B7357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brutto: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3B7357">
      <w:pPr>
        <w:pStyle w:val="NormalnyWeb"/>
        <w:tabs>
          <w:tab w:val="left" w:pos="6237"/>
        </w:tabs>
        <w:spacing w:after="120"/>
        <w:ind w:left="403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61" w:hanging="261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>2.</w:t>
      </w:r>
      <w:r w:rsidR="00907CDF">
        <w:rPr>
          <w:rFonts w:ascii="Verdana" w:eastAsia="Times New Roman" w:hAnsi="Verdana" w:cs="Times New Roman"/>
          <w:sz w:val="20"/>
          <w:szCs w:val="20"/>
        </w:rPr>
        <w:tab/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 xml:space="preserve">Wynagrodzenie, o którym mowa w ust. 1 </w:t>
      </w:r>
      <w:r w:rsidRPr="0070468B">
        <w:rPr>
          <w:rFonts w:ascii="Verdana" w:eastAsia="Times New Roman" w:hAnsi="Verdana" w:cs="Times New Roman"/>
          <w:sz w:val="20"/>
          <w:szCs w:val="20"/>
        </w:rPr>
        <w:t xml:space="preserve">niniejszego paragrafu </w:t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>obejmuje wszelkie koszty niezbędne do zrealizowania przedmiotu umowy wynikające wprost z dokumentacji projektowej, jak również w niej nie ujęte z powodu wad dokumentacji spowodowanych jej niezgodnością z zasadami wiedzy technicznej lub stanem faktycznym, a bez których nie można wykonać przedmiotu umowy</w:t>
      </w:r>
      <w:r w:rsidRPr="0070468B">
        <w:rPr>
          <w:rFonts w:ascii="Verdana" w:eastAsia="Times New Roman" w:hAnsi="Verdana" w:cs="Times New Roman"/>
          <w:sz w:val="20"/>
          <w:szCs w:val="20"/>
        </w:rPr>
        <w:t>. Wykonawca ponosi odpowi</w:t>
      </w:r>
      <w:r w:rsidR="00907CDF">
        <w:rPr>
          <w:rFonts w:ascii="Verdana" w:eastAsia="Times New Roman" w:hAnsi="Verdana" w:cs="Times New Roman"/>
          <w:sz w:val="20"/>
          <w:szCs w:val="20"/>
        </w:rPr>
        <w:t>edzialność na zasadzie ryzyka z </w:t>
      </w:r>
      <w:r w:rsidRPr="0070468B">
        <w:rPr>
          <w:rFonts w:ascii="Verdana" w:eastAsia="Times New Roman" w:hAnsi="Verdana" w:cs="Times New Roman"/>
          <w:sz w:val="20"/>
          <w:szCs w:val="20"/>
        </w:rPr>
        <w:t>tytułu oszacowania wszelkich kosztów związanych z realizacją przedmiotu umowy. Niedoszacowanie, pominięcie oraz brak rozpoznan</w:t>
      </w:r>
      <w:r w:rsidR="00907CDF">
        <w:rPr>
          <w:rFonts w:ascii="Verdana" w:eastAsia="Times New Roman" w:hAnsi="Verdana" w:cs="Times New Roman"/>
          <w:sz w:val="20"/>
          <w:szCs w:val="20"/>
        </w:rPr>
        <w:t>ia zakresu przedmiotu umowy nie </w:t>
      </w:r>
      <w:r w:rsidRPr="0070468B">
        <w:rPr>
          <w:rFonts w:ascii="Verdana" w:eastAsia="Times New Roman" w:hAnsi="Verdana" w:cs="Times New Roman"/>
          <w:sz w:val="20"/>
          <w:szCs w:val="20"/>
        </w:rPr>
        <w:t>może być podstawą do żądania zmiany wynagrodzenia określonego w ust. 1 niniejszego paragrafu.</w:t>
      </w:r>
    </w:p>
    <w:p w:rsidR="0004276E" w:rsidRPr="0070468B" w:rsidRDefault="00B61900" w:rsidP="0004276E">
      <w:pPr>
        <w:tabs>
          <w:tab w:val="left" w:pos="9656"/>
          <w:tab w:val="left" w:pos="12896"/>
          <w:tab w:val="left" w:pos="12972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04276E" w:rsidRPr="0070468B">
        <w:rPr>
          <w:rFonts w:ascii="Verdana" w:hAnsi="Verdana"/>
          <w:sz w:val="20"/>
          <w:szCs w:val="20"/>
        </w:rPr>
        <w:t>Kwota określona w ust. 1 niniejszego paragrafu zawiera wszystkie koszty związane z realizacją przedmiotu umowy określonego w § 1 ust. 1 niniejszej umowy i nie może ulec zmianie poza okolicznościami przedstawionymi w ust. 4 i 5  niniejszego paragrafu.</w:t>
      </w:r>
    </w:p>
    <w:p w:rsidR="003B7357" w:rsidRDefault="00B61900" w:rsidP="0004276E">
      <w:pPr>
        <w:pStyle w:val="NormalnyWeb"/>
        <w:tabs>
          <w:tab w:val="left" w:pos="284"/>
          <w:tab w:val="left" w:pos="5670"/>
        </w:tabs>
        <w:spacing w:before="0" w:after="0"/>
        <w:ind w:left="284"/>
        <w:jc w:val="both"/>
        <w:rPr>
          <w:rFonts w:ascii="Verdana" w:hAnsi="Verdana" w:cs="Verdana"/>
          <w:sz w:val="20"/>
        </w:rPr>
      </w:pPr>
      <w:r w:rsidRPr="008F54E1">
        <w:rPr>
          <w:rFonts w:ascii="Verdana" w:hAnsi="Verdana"/>
          <w:sz w:val="20"/>
          <w:szCs w:val="20"/>
        </w:rPr>
        <w:t>Wszystkie koszty niezbędne do zrealizowania przedmiotu umowy są to między innymi koszty:</w:t>
      </w:r>
      <w:r w:rsidR="008F54E1" w:rsidRPr="008F54E1">
        <w:rPr>
          <w:rFonts w:ascii="Verdana" w:hAnsi="Verdana"/>
          <w:sz w:val="20"/>
          <w:szCs w:val="20"/>
        </w:rPr>
        <w:t xml:space="preserve"> </w:t>
      </w:r>
      <w:r w:rsidR="003B7357" w:rsidRPr="0016471B">
        <w:rPr>
          <w:rFonts w:ascii="Verdana" w:hAnsi="Verdana" w:cs="Verdana"/>
          <w:sz w:val="20"/>
        </w:rPr>
        <w:t>podatku VAT w wysokości 23%, wsz</w:t>
      </w:r>
      <w:r w:rsidR="003B7357">
        <w:rPr>
          <w:rFonts w:ascii="Verdana" w:hAnsi="Verdana" w:cs="Verdana"/>
          <w:sz w:val="20"/>
        </w:rPr>
        <w:t>elkich robót przygotowawczych i </w:t>
      </w:r>
      <w:r w:rsidR="00036F33">
        <w:rPr>
          <w:rFonts w:ascii="Verdana" w:hAnsi="Verdana" w:cs="Verdana"/>
          <w:sz w:val="20"/>
        </w:rPr>
        <w:t> </w:t>
      </w:r>
      <w:r w:rsidR="003B7357" w:rsidRPr="0016471B">
        <w:rPr>
          <w:rFonts w:ascii="Verdana" w:hAnsi="Verdana" w:cs="Verdana"/>
          <w:sz w:val="20"/>
        </w:rPr>
        <w:t xml:space="preserve">porządkowych, </w:t>
      </w:r>
      <w:r w:rsidR="003B7357" w:rsidRPr="00892C71">
        <w:rPr>
          <w:rFonts w:ascii="Verdana" w:hAnsi="Verdana" w:cs="Verdana"/>
          <w:sz w:val="20"/>
        </w:rPr>
        <w:t>ewentualnego</w:t>
      </w:r>
      <w:r w:rsidR="003B7357" w:rsidRPr="0016471B">
        <w:rPr>
          <w:rFonts w:ascii="Verdana" w:hAnsi="Verdana" w:cs="Verdana"/>
          <w:sz w:val="20"/>
        </w:rPr>
        <w:t xml:space="preserve"> zorganizowania, zagospodarowania i późniejszej likwidacji placu budowy, utrzymania zaplecza budowy (naprawa, woda, energia elektryczna, </w:t>
      </w:r>
      <w:r w:rsidR="003B7357">
        <w:rPr>
          <w:rFonts w:ascii="Verdana" w:hAnsi="Verdana" w:cs="Verdana"/>
          <w:sz w:val="20"/>
        </w:rPr>
        <w:t>dozorowanie budowy), związane z </w:t>
      </w:r>
      <w:r w:rsidR="003B7357" w:rsidRPr="0016471B">
        <w:rPr>
          <w:rFonts w:ascii="Verdana" w:hAnsi="Verdana" w:cs="Verdana"/>
          <w:sz w:val="20"/>
        </w:rPr>
        <w:t>zabezpieczeniem i oznakowaniem prowadzonych robót, robót rozbiórkowych, demontażowych, wykończeniowych, odtworzeniowych, wywozu materiałów pochodzących z rozbiórki, wyko</w:t>
      </w:r>
      <w:r w:rsidR="003B7357">
        <w:rPr>
          <w:rFonts w:ascii="Verdana" w:hAnsi="Verdana" w:cs="Verdana"/>
          <w:sz w:val="20"/>
        </w:rPr>
        <w:t>nania ewentualnych przekładek w przypadku kolizji z </w:t>
      </w:r>
      <w:r w:rsidR="003B7357" w:rsidRPr="0016471B">
        <w:rPr>
          <w:rFonts w:ascii="Verdana" w:hAnsi="Verdana" w:cs="Verdana"/>
          <w:sz w:val="20"/>
        </w:rPr>
        <w:t xml:space="preserve">istniejącym uzbrojeniem, </w:t>
      </w:r>
      <w:r w:rsidR="003B7357" w:rsidRPr="00D726BE">
        <w:rPr>
          <w:rFonts w:ascii="Verdana" w:hAnsi="Verdana"/>
          <w:sz w:val="20"/>
        </w:rPr>
        <w:t>wywozu nadmiaru gruntu</w:t>
      </w:r>
      <w:r w:rsidR="003B7357" w:rsidRPr="00892C71">
        <w:rPr>
          <w:rFonts w:ascii="Verdana" w:hAnsi="Verdana" w:cs="Verdana"/>
          <w:sz w:val="20"/>
        </w:rPr>
        <w:t xml:space="preserve">, </w:t>
      </w:r>
      <w:r w:rsidR="003B7357" w:rsidRPr="0016471B">
        <w:rPr>
          <w:rFonts w:ascii="Verdana" w:hAnsi="Verdana" w:cs="Verdana"/>
          <w:sz w:val="20"/>
        </w:rPr>
        <w:t xml:space="preserve">ewentualnej wymiany gruntu, zagęszczenia gruntu, doprowadzenia terenu do porządku, </w:t>
      </w:r>
      <w:r w:rsidR="003B7357" w:rsidRPr="00892C71">
        <w:rPr>
          <w:rFonts w:ascii="Verdana" w:hAnsi="Verdana" w:cs="Verdana"/>
          <w:sz w:val="20"/>
        </w:rPr>
        <w:t xml:space="preserve">ewentualnego </w:t>
      </w:r>
      <w:r w:rsidR="003B7357">
        <w:rPr>
          <w:rFonts w:ascii="Verdana" w:hAnsi="Verdana"/>
          <w:sz w:val="20"/>
        </w:rPr>
        <w:t xml:space="preserve">odtworzenia dróg i  chodników, </w:t>
      </w:r>
      <w:r w:rsidR="003B7357" w:rsidRPr="00892C71">
        <w:rPr>
          <w:rFonts w:ascii="Verdana" w:hAnsi="Verdana"/>
          <w:sz w:val="20"/>
        </w:rPr>
        <w:t>doprowadzenia terenu</w:t>
      </w:r>
      <w:r w:rsidR="003B7357">
        <w:rPr>
          <w:rFonts w:ascii="Verdana" w:hAnsi="Verdana"/>
          <w:sz w:val="20"/>
        </w:rPr>
        <w:t xml:space="preserve"> do porządku, </w:t>
      </w:r>
      <w:r w:rsidR="003B7357">
        <w:rPr>
          <w:rFonts w:ascii="Verdana" w:hAnsi="Verdana" w:cs="Verdana"/>
          <w:sz w:val="20"/>
        </w:rPr>
        <w:t>planu bezpieczeństwa i </w:t>
      </w:r>
      <w:r w:rsidR="003B7357" w:rsidRPr="0016471B">
        <w:rPr>
          <w:rFonts w:ascii="Verdana" w:hAnsi="Verdana" w:cs="Verdana"/>
          <w:sz w:val="20"/>
        </w:rPr>
        <w:t>ochrony zdrowia, wykonania dokumentacji powyk</w:t>
      </w:r>
      <w:r w:rsidR="003B7357">
        <w:rPr>
          <w:rFonts w:ascii="Verdana" w:hAnsi="Verdana" w:cs="Verdana"/>
          <w:sz w:val="20"/>
        </w:rPr>
        <w:t>onawczej, obsługi geodezyjnej w </w:t>
      </w:r>
      <w:r w:rsidR="003B7357" w:rsidRPr="0016471B">
        <w:rPr>
          <w:rFonts w:ascii="Verdana" w:hAnsi="Verdana" w:cs="Verdana"/>
          <w:sz w:val="20"/>
        </w:rPr>
        <w:t>trakcie robót i wykonania inwentaryzacji geodez</w:t>
      </w:r>
      <w:r w:rsidR="003B7357">
        <w:rPr>
          <w:rFonts w:ascii="Verdana" w:hAnsi="Verdana" w:cs="Verdana"/>
          <w:sz w:val="20"/>
        </w:rPr>
        <w:t>yjnej powykonawczej, związane z </w:t>
      </w:r>
      <w:r w:rsidR="003B7357" w:rsidRPr="0016471B">
        <w:rPr>
          <w:rFonts w:ascii="Verdana" w:hAnsi="Verdana" w:cs="Verdana"/>
          <w:sz w:val="20"/>
        </w:rPr>
        <w:t xml:space="preserve">odbiorami wykonanych robót i innych czynności niezbędnych do wykonania przedmiotu zamówienia. </w:t>
      </w:r>
    </w:p>
    <w:p w:rsidR="00B61900" w:rsidRPr="0070468B" w:rsidRDefault="00B61900" w:rsidP="0061137D">
      <w:pPr>
        <w:pStyle w:val="Tekstpodstawowywcity34"/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70468B">
        <w:rPr>
          <w:rFonts w:eastAsia="Lucida Sans Unicode" w:cs="Tahoma"/>
          <w:sz w:val="20"/>
          <w:szCs w:val="20"/>
        </w:rPr>
        <w:t xml:space="preserve">4. W </w:t>
      </w:r>
      <w:r w:rsidRPr="0070468B">
        <w:rPr>
          <w:sz w:val="20"/>
          <w:szCs w:val="20"/>
        </w:rPr>
        <w:t>przypadku rezygnacji z wykonywania pewnych robót przewidziany</w:t>
      </w:r>
      <w:r w:rsidR="00907CDF">
        <w:rPr>
          <w:sz w:val="20"/>
          <w:szCs w:val="20"/>
        </w:rPr>
        <w:t>ch w </w:t>
      </w:r>
      <w:r w:rsidR="00AE07CE">
        <w:rPr>
          <w:sz w:val="20"/>
          <w:szCs w:val="20"/>
        </w:rPr>
        <w:t>dokumentacji projektowej („</w:t>
      </w:r>
      <w:r w:rsidRPr="0070468B">
        <w:rPr>
          <w:sz w:val="20"/>
          <w:szCs w:val="20"/>
        </w:rPr>
        <w:t>robót zaniechanych</w:t>
      </w:r>
      <w:r w:rsidR="00AE07CE">
        <w:rPr>
          <w:sz w:val="20"/>
          <w:szCs w:val="20"/>
        </w:rPr>
        <w:t>”</w:t>
      </w:r>
      <w:r w:rsidRPr="0070468B">
        <w:rPr>
          <w:sz w:val="20"/>
          <w:szCs w:val="20"/>
        </w:rPr>
        <w:t>, o których mowa § 1 ust. 4 niniejszej umowy) sposób obliczenia wartości tych robót zostanie wyliczony zgod</w:t>
      </w:r>
      <w:r w:rsidR="00907CDF">
        <w:rPr>
          <w:sz w:val="20"/>
          <w:szCs w:val="20"/>
        </w:rPr>
        <w:t>nie z </w:t>
      </w:r>
      <w:r w:rsidR="00CF0F37">
        <w:rPr>
          <w:sz w:val="20"/>
          <w:szCs w:val="20"/>
        </w:rPr>
        <w:t>zapisami zamieszczonymi w </w:t>
      </w:r>
      <w:r w:rsidRPr="0070468B">
        <w:rPr>
          <w:sz w:val="20"/>
          <w:szCs w:val="20"/>
        </w:rPr>
        <w:t>§ 14 ust. 6 niniejszej umowy.</w:t>
      </w:r>
      <w:r w:rsidRPr="0070468B">
        <w:rPr>
          <w:b/>
          <w:bCs/>
          <w:sz w:val="20"/>
          <w:szCs w:val="20"/>
        </w:rPr>
        <w:t xml:space="preserve"> </w:t>
      </w:r>
    </w:p>
    <w:p w:rsidR="003B7357" w:rsidRPr="00625D9A" w:rsidRDefault="003B7357" w:rsidP="003B7357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25D9A">
        <w:rPr>
          <w:rFonts w:ascii="Verdana" w:hAnsi="Verdana"/>
          <w:sz w:val="20"/>
          <w:szCs w:val="20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:rsidR="00B61900" w:rsidRPr="009D79F2" w:rsidRDefault="00B61900" w:rsidP="00A550D5">
      <w:pPr>
        <w:spacing w:after="0" w:line="240" w:lineRule="auto"/>
        <w:jc w:val="center"/>
        <w:rPr>
          <w:rFonts w:ascii="Verdana" w:eastAsia="Times New Roman" w:hAnsi="Verdana" w:cs="Verdana"/>
          <w:i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3</w:t>
      </w:r>
    </w:p>
    <w:p w:rsidR="00B61900" w:rsidRPr="0070468B" w:rsidRDefault="00B61900" w:rsidP="00A550D5">
      <w:pPr>
        <w:tabs>
          <w:tab w:val="left" w:pos="28532"/>
          <w:tab w:val="left" w:pos="316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D79F2">
        <w:rPr>
          <w:rFonts w:ascii="Verdana" w:hAnsi="Verdana" w:cs="Verdana"/>
          <w:iCs/>
          <w:sz w:val="20"/>
          <w:szCs w:val="20"/>
        </w:rPr>
        <w:t>1.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W sytuacji, gdyby umowa została zmieniona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na podstawie </w:t>
      </w:r>
      <w:r w:rsidR="00D276A7" w:rsidRPr="009D79F2">
        <w:rPr>
          <w:rFonts w:ascii="Verdana" w:hAnsi="Verdana" w:cs="Verdana"/>
          <w:iCs/>
          <w:sz w:val="20"/>
          <w:szCs w:val="20"/>
        </w:rPr>
        <w:t>art. 455 ust. 1 pkt 3 lub art. 455 ust. 2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ustawy </w:t>
      </w:r>
      <w:proofErr w:type="spellStart"/>
      <w:r w:rsidR="00274C91" w:rsidRPr="009D79F2">
        <w:rPr>
          <w:rFonts w:ascii="Verdana" w:hAnsi="Verdana" w:cs="Verdana"/>
          <w:bCs/>
          <w:iCs/>
          <w:sz w:val="20"/>
          <w:szCs w:val="20"/>
        </w:rPr>
        <w:t>Pzp</w:t>
      </w:r>
      <w:proofErr w:type="spellEnd"/>
      <w:r w:rsidRPr="009D79F2">
        <w:rPr>
          <w:rFonts w:ascii="Verdana" w:hAnsi="Verdana" w:cs="Verdana"/>
          <w:iCs/>
          <w:sz w:val="20"/>
          <w:szCs w:val="20"/>
        </w:rPr>
        <w:t>, czyli gdyby Zamawiający zlecił Wykonawcy wykonanie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„dodatkowych robót budowlanych” wykraczających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poza przedmiot niniejszej umowy </w:t>
      </w:r>
      <w:r w:rsidRPr="0070468B">
        <w:rPr>
          <w:rFonts w:ascii="Verdana" w:hAnsi="Verdana" w:cs="Verdana"/>
          <w:bCs/>
          <w:iCs/>
          <w:sz w:val="20"/>
          <w:szCs w:val="20"/>
        </w:rPr>
        <w:t>(„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zamówienia podstawowego</w:t>
      </w:r>
      <w:r w:rsidRPr="0070468B">
        <w:rPr>
          <w:rFonts w:ascii="Verdana" w:hAnsi="Verdana" w:cs="Verdana"/>
          <w:bCs/>
          <w:iCs/>
          <w:sz w:val="20"/>
          <w:szCs w:val="20"/>
        </w:rPr>
        <w:t>”), to ustala się następujące zasady ich zlecania oraz rozliczania.</w:t>
      </w:r>
    </w:p>
    <w:p w:rsidR="00B61900" w:rsidRPr="00640912" w:rsidRDefault="00B61900" w:rsidP="00A550D5">
      <w:pPr>
        <w:tabs>
          <w:tab w:val="left" w:pos="-304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</w:t>
      </w:r>
      <w:r w:rsidRPr="0070468B">
        <w:rPr>
          <w:rFonts w:ascii="Verdana" w:hAnsi="Verdana" w:cs="Verdana"/>
          <w:sz w:val="20"/>
          <w:szCs w:val="20"/>
        </w:rPr>
        <w:tab/>
        <w:t xml:space="preserve">Rozpoczęcie wykonywania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„dodatkowych robót budowlanych” wykraczających poza przedmiot niniejszej umowy, a więc robót o których mowa w niniejszym paragrafie</w:t>
      </w:r>
      <w:r w:rsidRPr="0070468B">
        <w:rPr>
          <w:rFonts w:ascii="Verdana" w:hAnsi="Verdana" w:cs="Verdana"/>
          <w:bCs/>
          <w:iCs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może nastąpić po podpisaniu przez Strony umowy, aneksu zmieniającego </w:t>
      </w:r>
      <w:r w:rsidRPr="0070468B">
        <w:rPr>
          <w:rFonts w:ascii="Verdana" w:hAnsi="Verdana" w:cs="Verdana"/>
          <w:sz w:val="20"/>
          <w:szCs w:val="20"/>
        </w:rPr>
        <w:lastRenderedPageBreak/>
        <w:t xml:space="preserve">umowę w tym zakresie. Podstawą do podpisania aneksu będzie protokół konieczności potwierdzony </w:t>
      </w:r>
      <w:r w:rsidRPr="009D79F2">
        <w:rPr>
          <w:rFonts w:ascii="Verdana" w:hAnsi="Verdana" w:cs="Verdana"/>
          <w:sz w:val="20"/>
          <w:szCs w:val="20"/>
        </w:rPr>
        <w:t xml:space="preserve">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i zatwierdzony prz</w:t>
      </w:r>
      <w:r w:rsidR="00F52938">
        <w:rPr>
          <w:rFonts w:ascii="Verdana" w:hAnsi="Verdana" w:cs="Verdana"/>
          <w:sz w:val="20"/>
          <w:szCs w:val="20"/>
          <w:shd w:val="clear" w:color="auto" w:fill="FFFFFF"/>
        </w:rPr>
        <w:t>ez Strony umowy. Protokół 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ten musi zawierać uzasadnienie wskazujące, że spełnione zostały przesłanki, o których mowa w </w:t>
      </w:r>
      <w:r w:rsidR="00D276A7" w:rsidRPr="009D79F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ustawy </w:t>
      </w:r>
      <w:proofErr w:type="spellStart"/>
      <w:r w:rsidRPr="009D79F2">
        <w:rPr>
          <w:rFonts w:ascii="Verdana" w:hAnsi="Verdana" w:cs="Verdana"/>
          <w:sz w:val="20"/>
          <w:szCs w:val="20"/>
          <w:shd w:val="clear" w:color="auto" w:fill="FFFFFF"/>
        </w:rPr>
        <w:t>Pzp</w:t>
      </w:r>
      <w:proofErr w:type="spellEnd"/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. Rozpoczęcie wykonywania tych robót musi być poprzedzone wykonaniem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dokumentacji projektowej opisującej te roboty.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Dokumentacja musi być zgodna z przepisami Prawa budowlanego wraz z jego aktami wykonawczymi.  </w:t>
      </w:r>
    </w:p>
    <w:p w:rsidR="00B61900" w:rsidRPr="00640912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40912">
        <w:rPr>
          <w:rFonts w:ascii="Verdana" w:hAnsi="Verdana" w:cs="Verdana"/>
          <w:sz w:val="20"/>
          <w:szCs w:val="20"/>
        </w:rPr>
        <w:t>3. </w:t>
      </w:r>
      <w:r w:rsidRPr="00640912">
        <w:rPr>
          <w:rFonts w:ascii="Verdana" w:hAnsi="Verdana" w:cs="Verdana"/>
          <w:b/>
          <w:bCs/>
          <w:sz w:val="20"/>
          <w:szCs w:val="20"/>
        </w:rPr>
        <w:t xml:space="preserve">Rozliczanie </w:t>
      </w:r>
      <w:r w:rsidRPr="00640912">
        <w:rPr>
          <w:rFonts w:ascii="Verdana" w:hAnsi="Verdana" w:cs="Verdana"/>
          <w:b/>
          <w:iCs/>
          <w:sz w:val="20"/>
          <w:szCs w:val="20"/>
        </w:rPr>
        <w:t>„dodatkowych robót budowlanych”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 wykraczających poza </w:t>
      </w:r>
      <w:r w:rsidRPr="00640912">
        <w:rPr>
          <w:rFonts w:ascii="Verdana" w:hAnsi="Verdana" w:cs="Verdana"/>
          <w:iCs/>
          <w:sz w:val="20"/>
          <w:szCs w:val="20"/>
        </w:rPr>
        <w:t>określenie przedmiotu zamówienia podstawowego, których Zamawiaj</w:t>
      </w:r>
      <w:r w:rsidR="00F52938">
        <w:rPr>
          <w:rFonts w:ascii="Verdana" w:hAnsi="Verdana" w:cs="Verdana"/>
          <w:iCs/>
          <w:sz w:val="20"/>
          <w:szCs w:val="20"/>
        </w:rPr>
        <w:t>ący może udzielić na </w:t>
      </w:r>
      <w:r w:rsidRPr="00640912">
        <w:rPr>
          <w:rFonts w:ascii="Verdana" w:hAnsi="Verdana" w:cs="Verdana"/>
          <w:iCs/>
          <w:sz w:val="20"/>
          <w:szCs w:val="20"/>
        </w:rPr>
        <w:t xml:space="preserve">podstawie 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="00640912" w:rsidRPr="00640912">
        <w:rPr>
          <w:rFonts w:ascii="Verdana" w:hAnsi="Verdana" w:cs="Verdana"/>
          <w:iCs/>
          <w:sz w:val="20"/>
          <w:szCs w:val="20"/>
        </w:rPr>
        <w:t>u</w:t>
      </w:r>
      <w:r w:rsidR="00F52938">
        <w:rPr>
          <w:rFonts w:ascii="Verdana" w:hAnsi="Verdana" w:cs="Verdana"/>
          <w:iCs/>
          <w:sz w:val="20"/>
          <w:szCs w:val="20"/>
        </w:rPr>
        <w:t xml:space="preserve">stawy </w:t>
      </w:r>
      <w:proofErr w:type="spellStart"/>
      <w:r w:rsidR="00F52938">
        <w:rPr>
          <w:rFonts w:ascii="Verdana" w:hAnsi="Verdana" w:cs="Verdana"/>
          <w:iCs/>
          <w:sz w:val="20"/>
          <w:szCs w:val="20"/>
        </w:rPr>
        <w:t>Pzp</w:t>
      </w:r>
      <w:proofErr w:type="spellEnd"/>
      <w:r w:rsidR="00F52938">
        <w:rPr>
          <w:rFonts w:ascii="Verdana" w:hAnsi="Verdana" w:cs="Verdana"/>
          <w:iCs/>
          <w:sz w:val="20"/>
          <w:szCs w:val="20"/>
        </w:rPr>
        <w:t>, czyli robót, o </w:t>
      </w:r>
      <w:r w:rsidRPr="00640912">
        <w:rPr>
          <w:rFonts w:ascii="Verdana" w:hAnsi="Verdana" w:cs="Verdana"/>
          <w:iCs/>
          <w:sz w:val="20"/>
          <w:szCs w:val="20"/>
        </w:rPr>
        <w:t>których mowa w niniejszym paragrafie</w:t>
      </w:r>
      <w:r w:rsidRPr="00640912">
        <w:rPr>
          <w:rFonts w:ascii="Verdana" w:hAnsi="Verdana" w:cs="Verdana"/>
          <w:sz w:val="20"/>
          <w:szCs w:val="20"/>
        </w:rPr>
        <w:t xml:space="preserve"> odbywało się będzie 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fakturami wystawianymi po ich wykonaniu (i odebraniu przez </w:t>
      </w:r>
      <w:r w:rsidR="000177AE" w:rsidRPr="000177AE">
        <w:rPr>
          <w:rFonts w:ascii="Verdana" w:hAnsi="Verdana" w:cs="Verdana"/>
          <w:sz w:val="20"/>
          <w:u w:val="single"/>
        </w:rPr>
        <w:t>inspektora nadzoru</w:t>
      </w:r>
      <w:r w:rsidRPr="000177AE">
        <w:rPr>
          <w:rFonts w:ascii="Verdana" w:hAnsi="Verdana" w:cs="Verdana"/>
          <w:sz w:val="20"/>
          <w:szCs w:val="20"/>
          <w:u w:val="single"/>
        </w:rPr>
        <w:t>),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 lecz nie częściej </w:t>
      </w:r>
      <w:r w:rsidR="00F52938">
        <w:rPr>
          <w:rFonts w:ascii="Verdana" w:hAnsi="Verdana" w:cs="Verdana"/>
          <w:sz w:val="20"/>
          <w:szCs w:val="20"/>
          <w:u w:val="single"/>
        </w:rPr>
        <w:t>niż </w:t>
      </w:r>
      <w:r w:rsidRPr="00640912">
        <w:rPr>
          <w:rFonts w:ascii="Verdana" w:hAnsi="Verdana" w:cs="Verdana"/>
          <w:sz w:val="20"/>
          <w:szCs w:val="20"/>
          <w:u w:val="single"/>
        </w:rPr>
        <w:t>w okresach miesięcznych</w:t>
      </w:r>
      <w:r w:rsidRPr="00640912">
        <w:rPr>
          <w:rFonts w:ascii="Verdana" w:hAnsi="Verdana" w:cs="Verdana"/>
          <w:sz w:val="20"/>
          <w:szCs w:val="20"/>
        </w:rPr>
        <w:t>. Faktury regulowane będą w terminie do 30 dni od daty otrzymania przez Zamawiającego faktury, protokoł</w:t>
      </w:r>
      <w:r w:rsidR="00F52938">
        <w:rPr>
          <w:rFonts w:ascii="Verdana" w:hAnsi="Verdana" w:cs="Verdana"/>
          <w:sz w:val="20"/>
          <w:szCs w:val="20"/>
        </w:rPr>
        <w:t>u odbioru wykonanych robót oraz </w:t>
      </w:r>
      <w:r w:rsidRPr="00640912">
        <w:rPr>
          <w:rFonts w:ascii="Verdana" w:hAnsi="Verdana" w:cs="Verdana"/>
          <w:sz w:val="20"/>
          <w:szCs w:val="20"/>
        </w:rPr>
        <w:t>kosztorysu wykonanego w oparciu o następujące założenia: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a)</w:t>
      </w:r>
      <w:r w:rsidRPr="00640912">
        <w:rPr>
          <w:rFonts w:ascii="Verdana" w:hAnsi="Verdana" w:cs="Verdana"/>
          <w:color w:val="auto"/>
          <w:sz w:val="20"/>
        </w:rPr>
        <w:tab/>
        <w:t>ceny jednostkowe robót będą przyjmowane z kosztorysu, o którym mowa w </w:t>
      </w:r>
      <w:r w:rsidR="00274C91" w:rsidRPr="00640912">
        <w:rPr>
          <w:rFonts w:ascii="Verdana" w:hAnsi="Verdana" w:cs="Verdana"/>
          <w:bCs/>
          <w:color w:val="auto"/>
          <w:sz w:val="20"/>
        </w:rPr>
        <w:t>§ 1 ust. </w:t>
      </w:r>
      <w:r w:rsidRPr="00640912">
        <w:rPr>
          <w:rFonts w:ascii="Verdana" w:hAnsi="Verdana" w:cs="Verdana"/>
          <w:bCs/>
          <w:color w:val="auto"/>
          <w:sz w:val="20"/>
        </w:rPr>
        <w:t>8a) niniejszej umowy,</w:t>
      </w:r>
      <w:r w:rsidRPr="00640912">
        <w:rPr>
          <w:rFonts w:ascii="Verdana" w:hAnsi="Verdana" w:cs="Verdana"/>
          <w:color w:val="auto"/>
          <w:sz w:val="20"/>
        </w:rPr>
        <w:t xml:space="preserve"> a ilości wykonanych w tym okresie robót – z książki obmiaru;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b)</w:t>
      </w:r>
      <w:r w:rsidRPr="00640912">
        <w:rPr>
          <w:rFonts w:ascii="Verdana" w:hAnsi="Verdana" w:cs="Verdana"/>
          <w:color w:val="auto"/>
          <w:sz w:val="20"/>
        </w:rPr>
        <w:tab/>
        <w:t xml:space="preserve"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640912">
        <w:rPr>
          <w:rFonts w:ascii="Verdana" w:hAnsi="Verdana" w:cs="Verdana"/>
          <w:color w:val="auto"/>
          <w:sz w:val="20"/>
        </w:rPr>
        <w:t>i Zamawiającego.</w:t>
      </w:r>
    </w:p>
    <w:p w:rsidR="00B61900" w:rsidRPr="00640912" w:rsidRDefault="00B61900" w:rsidP="00A550D5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Kosztorysy te opracowane będą w oparciu o następujące założenia: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1)</w:t>
      </w:r>
      <w:r w:rsidRPr="00640912">
        <w:rPr>
          <w:rFonts w:ascii="Verdana" w:hAnsi="Verdana" w:cs="Verdana"/>
          <w:color w:val="auto"/>
          <w:sz w:val="20"/>
        </w:rPr>
        <w:tab/>
        <w:t>ceny czynników produkcji (R, M, S, Ko, Z) zostaną przyjęte z kosztorysów opracowanych przez Wykonawcę metodą kalkulacji szczegółowej;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2)</w:t>
      </w:r>
      <w:r w:rsidRPr="00640912">
        <w:rPr>
          <w:rFonts w:ascii="Verdana" w:hAnsi="Verdana" w:cs="Verdana"/>
          <w:color w:val="auto"/>
          <w:sz w:val="20"/>
        </w:rPr>
        <w:tab/>
        <w:t>w przypadku, gdy nie będzie możliwe rozliczenie danej roboty w oparciu o zapisy w podpunkcie „1”, brakujące ceny czynnik</w:t>
      </w:r>
      <w:r w:rsidR="00817ACA" w:rsidRPr="00640912">
        <w:rPr>
          <w:rFonts w:ascii="Verdana" w:hAnsi="Verdana" w:cs="Verdana"/>
          <w:color w:val="auto"/>
          <w:sz w:val="20"/>
        </w:rPr>
        <w:t>ów produkcji zostaną przyjęte z </w:t>
      </w:r>
      <w:r w:rsidRPr="00640912">
        <w:rPr>
          <w:rFonts w:ascii="Verdana" w:hAnsi="Verdana" w:cs="Verdana"/>
          <w:color w:val="auto"/>
          <w:sz w:val="20"/>
        </w:rPr>
        <w:t>zeszytów SEKOCENBUD (jako średnie) za okres ich wbudowania;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3)</w:t>
      </w:r>
      <w:r w:rsidRPr="00640912">
        <w:rPr>
          <w:rFonts w:ascii="Verdana" w:hAnsi="Verdana" w:cs="Verdana"/>
          <w:color w:val="auto"/>
          <w:sz w:val="20"/>
        </w:rPr>
        <w:tab/>
        <w:t>podstawą do określenia nakładów rzeczowych będą normy zawarte w wyżej wskazanych kosztorysach, a w przypadku ich braku – odpowiednie pozycje Katalogów Nakładów Rzeczowych (KNR). W przypadku braku odpowiednich pozycji w KNR–ach, zastosowane zostaną Katal</w:t>
      </w:r>
      <w:r w:rsidR="00817ACA" w:rsidRPr="00640912">
        <w:rPr>
          <w:rFonts w:ascii="Verdana" w:hAnsi="Verdana" w:cs="Verdana"/>
          <w:color w:val="auto"/>
          <w:sz w:val="20"/>
        </w:rPr>
        <w:t>ogi Norm Nakładów Rzeczowych, a </w:t>
      </w:r>
      <w:r w:rsidRPr="00640912">
        <w:rPr>
          <w:rFonts w:ascii="Verdana" w:hAnsi="Verdana" w:cs="Verdana"/>
          <w:color w:val="auto"/>
          <w:sz w:val="20"/>
        </w:rPr>
        <w:t>następnie wycena indywidualn</w:t>
      </w:r>
      <w:r w:rsidR="00F52938">
        <w:rPr>
          <w:rFonts w:ascii="Verdana" w:hAnsi="Verdana" w:cs="Verdana"/>
          <w:color w:val="auto"/>
          <w:sz w:val="20"/>
        </w:rPr>
        <w:t>a Wykonawcy, zatwierdzona przez </w:t>
      </w:r>
      <w:r w:rsidRPr="00640912">
        <w:rPr>
          <w:rFonts w:ascii="Verdana" w:hAnsi="Verdana" w:cs="Verdana"/>
          <w:color w:val="auto"/>
          <w:sz w:val="20"/>
        </w:rPr>
        <w:t>Zamawiającego.</w:t>
      </w:r>
    </w:p>
    <w:p w:rsidR="00AE07CE" w:rsidRDefault="00AE07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4</w:t>
      </w:r>
    </w:p>
    <w:p w:rsidR="00B61900" w:rsidRPr="0070468B" w:rsidRDefault="00B61900" w:rsidP="00A550D5">
      <w:pPr>
        <w:tabs>
          <w:tab w:val="left" w:pos="17324"/>
          <w:tab w:val="left" w:pos="20564"/>
        </w:tabs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Rozliczanie robót będzie się odbywało fakturami częściowymi i fakturą końcową. </w:t>
      </w:r>
    </w:p>
    <w:p w:rsidR="00B61900" w:rsidRPr="0070468B" w:rsidRDefault="00B61900" w:rsidP="00A550D5">
      <w:pPr>
        <w:pStyle w:val="WW-Tekstpodstawowywcity3"/>
        <w:ind w:hanging="284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2. Faktury częściowe wystawiane będą po wykonaniu i odebraniu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 xml:space="preserve">danego etapu robót określonego w harmonogramie, o którym mowa w § 1 ust. 8b) niniejszej umowy.                         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</w:t>
      </w:r>
      <w:r w:rsidR="00634FD3">
        <w:rPr>
          <w:rFonts w:ascii="Verdana" w:hAnsi="Verdana"/>
          <w:sz w:val="20"/>
        </w:rPr>
        <w:t>staw lub usług wykonanych przez </w:t>
      </w:r>
      <w:r w:rsidRPr="0070468B">
        <w:rPr>
          <w:rFonts w:ascii="Verdana" w:hAnsi="Verdana"/>
          <w:sz w:val="20"/>
        </w:rPr>
        <w:t>dany podmiot oraz wartość w złotych na</w:t>
      </w:r>
      <w:r w:rsidR="00F52938">
        <w:rPr>
          <w:rFonts w:ascii="Verdana" w:hAnsi="Verdana"/>
          <w:sz w:val="20"/>
        </w:rPr>
        <w:t>leżną danemu podmiotowi. Ogólna </w:t>
      </w:r>
      <w:r w:rsidRPr="0070468B">
        <w:rPr>
          <w:rFonts w:ascii="Verdana" w:hAnsi="Verdana"/>
          <w:sz w:val="20"/>
        </w:rPr>
        <w:t>wartość środków finansowych należnych poszczególnym podmiotom musi być równa wartości danej faktury. Załącznik ten musi być złożony w oryginale i podpisany przez Wykonawcę oraz wszystkich Podwykonawc</w:t>
      </w:r>
      <w:r w:rsidR="00634FD3">
        <w:rPr>
          <w:rFonts w:ascii="Verdana" w:hAnsi="Verdana"/>
          <w:sz w:val="20"/>
        </w:rPr>
        <w:t>ów i dalszych Podwykonawców (za   </w:t>
      </w:r>
      <w:r w:rsidRPr="0070468B">
        <w:rPr>
          <w:rFonts w:ascii="Verdana" w:hAnsi="Verdana"/>
          <w:sz w:val="20"/>
        </w:rPr>
        <w:t>wyjątkiem tych, k</w:t>
      </w:r>
      <w:r w:rsidR="00260E84">
        <w:rPr>
          <w:rFonts w:ascii="Verdana" w:hAnsi="Verdana"/>
          <w:sz w:val="20"/>
        </w:rPr>
        <w:t xml:space="preserve">tórzy już zakończyli realizację zawartych umów </w:t>
      </w:r>
      <w:r w:rsidR="00634FD3">
        <w:rPr>
          <w:rFonts w:ascii="Verdana" w:hAnsi="Verdana"/>
          <w:sz w:val="20"/>
        </w:rPr>
        <w:t>o </w:t>
      </w:r>
      <w:r w:rsidRPr="0070468B">
        <w:rPr>
          <w:rFonts w:ascii="Verdana" w:hAnsi="Verdana"/>
          <w:sz w:val="20"/>
        </w:rPr>
        <w:t>podwykonawstwo i przedstawili Zamawiającemu oświadczenie, z datą pewną, potwierdzające faktyczne otrzymanie zapłaty od</w:t>
      </w:r>
      <w:r w:rsidR="00634FD3">
        <w:rPr>
          <w:rFonts w:ascii="Verdana" w:hAnsi="Verdana"/>
          <w:sz w:val="20"/>
        </w:rPr>
        <w:t xml:space="preserve"> Wykonawcy lub Podwykonawców, z </w:t>
      </w:r>
      <w:r w:rsidRPr="0070468B">
        <w:rPr>
          <w:rFonts w:ascii="Verdana" w:hAnsi="Verdana"/>
          <w:sz w:val="20"/>
        </w:rPr>
        <w:t xml:space="preserve">którymi zawarli umowy), bez względu na fakt czy </w:t>
      </w:r>
      <w:r w:rsidR="00634FD3">
        <w:rPr>
          <w:rFonts w:ascii="Verdana" w:hAnsi="Verdana"/>
          <w:sz w:val="20"/>
        </w:rPr>
        <w:t>występują w tym wykazie czy też </w:t>
      </w:r>
      <w:r w:rsidRPr="0070468B">
        <w:rPr>
          <w:rFonts w:ascii="Verdana" w:hAnsi="Verdana"/>
          <w:sz w:val="20"/>
        </w:rPr>
        <w:t xml:space="preserve">nie, oraz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/>
          <w:sz w:val="20"/>
        </w:rPr>
        <w:t xml:space="preserve">. Brak wykazu spełniającego powyższe wymagania będzie podstawą do odmowy przyjęcia faktury. Zamiast podpisania wykazu, o którym mowa powyżej, dopuszcza się </w:t>
      </w:r>
      <w:r w:rsidR="00F52938">
        <w:rPr>
          <w:rFonts w:ascii="Verdana" w:hAnsi="Verdana"/>
          <w:sz w:val="20"/>
        </w:rPr>
        <w:t>złożenie przez Podwykonawcę lub </w:t>
      </w:r>
      <w:r w:rsidRPr="0070468B">
        <w:rPr>
          <w:rFonts w:ascii="Verdana" w:hAnsi="Verdana"/>
          <w:sz w:val="20"/>
        </w:rPr>
        <w:t xml:space="preserve">dalszego Podwykonawcę osobnego oświadczenia o </w:t>
      </w:r>
      <w:r w:rsidR="00F52938">
        <w:rPr>
          <w:rFonts w:ascii="Verdana" w:hAnsi="Verdana"/>
          <w:sz w:val="20"/>
        </w:rPr>
        <w:t>akceptacji wykazu do faktury nr </w:t>
      </w:r>
      <w:r w:rsidRPr="0070468B">
        <w:rPr>
          <w:rFonts w:ascii="Verdana" w:hAnsi="Verdana"/>
          <w:sz w:val="20"/>
        </w:rPr>
        <w:t>…. z dnia …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 w:cs="Arial"/>
          <w:b/>
          <w:bCs/>
          <w:sz w:val="20"/>
        </w:rPr>
      </w:pPr>
      <w:r w:rsidRPr="0070468B">
        <w:rPr>
          <w:rFonts w:ascii="Verdana" w:hAnsi="Verdana" w:cs="Arial"/>
          <w:b/>
          <w:bCs/>
          <w:sz w:val="20"/>
        </w:rPr>
        <w:lastRenderedPageBreak/>
        <w:t xml:space="preserve">Warunkiem zapłaty następnej faktury, zawierającej także powyższy załącznik, jest udokumentowanie przez </w:t>
      </w:r>
      <w:r w:rsidR="002B0062">
        <w:rPr>
          <w:rFonts w:ascii="Verdana" w:hAnsi="Verdana" w:cs="Arial"/>
          <w:b/>
          <w:bCs/>
          <w:sz w:val="20"/>
        </w:rPr>
        <w:t>Wykonawcę, że Podwykonawcy oraz  </w:t>
      </w:r>
      <w:r w:rsidRPr="0070468B">
        <w:rPr>
          <w:rFonts w:ascii="Verdana" w:hAnsi="Verdana" w:cs="Arial"/>
          <w:b/>
          <w:bCs/>
          <w:sz w:val="20"/>
        </w:rPr>
        <w:t>dalsi Podwykonawcy występ</w:t>
      </w:r>
      <w:r w:rsidR="002B0062">
        <w:rPr>
          <w:rFonts w:ascii="Verdana" w:hAnsi="Verdana" w:cs="Arial"/>
          <w:b/>
          <w:bCs/>
          <w:sz w:val="20"/>
        </w:rPr>
        <w:t>ujący na załączniku złożonym do </w:t>
      </w:r>
      <w:r w:rsidRPr="0070468B">
        <w:rPr>
          <w:rFonts w:ascii="Verdana" w:hAnsi="Verdana" w:cs="Arial"/>
          <w:b/>
          <w:bCs/>
          <w:sz w:val="20"/>
        </w:rPr>
        <w:t xml:space="preserve">poprzedniej faktury otrzymali należne im wynagrodzenie. </w:t>
      </w:r>
      <w:r w:rsidRPr="0070468B">
        <w:rPr>
          <w:rFonts w:ascii="Verdana" w:hAnsi="Verdana" w:cs="Arial"/>
          <w:sz w:val="20"/>
        </w:rPr>
        <w:t>Dowodem takiego udokumentowania może być: pisemne oświadczenie Podwykonawcy lub dalszego Podwykonawcy, że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  <w:r w:rsidRPr="0070468B">
        <w:rPr>
          <w:rFonts w:ascii="Verdana" w:hAnsi="Verdana" w:cs="Arial"/>
          <w:sz w:val="20"/>
        </w:rPr>
        <w:t>otrzymał należną mu kwotę, dokument bankowy potwierdzający przelew środków na konto Podwykonawcy i inne tego typu dokumenty.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  <w:r w:rsidRPr="0070468B">
        <w:rPr>
          <w:rFonts w:ascii="Verdana" w:hAnsi="Verdana" w:cs="Arial"/>
          <w:b/>
          <w:bCs/>
          <w:sz w:val="20"/>
          <w:szCs w:val="20"/>
        </w:rPr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Faktury regulowane będą w terminie 30 dni od daty otrzymania przez Zamawiającego faktury i protokołu odbioru wykonanych w tym okresie robót, przelewem na rachunek bankowy Wykonawcy: ……………………………………………………………………………</w:t>
      </w:r>
      <w:r w:rsidR="003224C3" w:rsidRPr="0070468B">
        <w:rPr>
          <w:rFonts w:ascii="Verdana" w:hAnsi="Verdana" w:cs="Verdana"/>
          <w:sz w:val="20"/>
          <w:szCs w:val="20"/>
        </w:rPr>
        <w:t>………………………..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Ostateczne rozliczenie za wykonany przedmiot umowy nastąpi w oparciu o fakturę końcową, wystawioną na podstawie protokołu odbioru końcowego.</w:t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Faktura końcowa będzie płatna w terminie 30 dni od daty jej otrzymania przez Zamawiającego.</w:t>
      </w:r>
    </w:p>
    <w:p w:rsidR="00B61900" w:rsidRPr="0070468B" w:rsidRDefault="00B61900" w:rsidP="00A550D5">
      <w:pPr>
        <w:tabs>
          <w:tab w:val="left" w:pos="19808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Wartość faktury końcowej nie może być niższa niż 1</w:t>
      </w:r>
      <w:r w:rsidR="00036F33">
        <w:rPr>
          <w:rFonts w:ascii="Verdana" w:hAnsi="Verdana" w:cs="Verdana"/>
          <w:b/>
          <w:sz w:val="20"/>
          <w:szCs w:val="20"/>
        </w:rPr>
        <w:t>5</w:t>
      </w:r>
      <w:r w:rsidRPr="0070468B">
        <w:rPr>
          <w:rFonts w:ascii="Verdana" w:hAnsi="Verdana" w:cs="Verdana"/>
          <w:b/>
          <w:sz w:val="20"/>
          <w:szCs w:val="20"/>
        </w:rPr>
        <w:t>% wynagrodzenia należnego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70468B">
        <w:rPr>
          <w:rFonts w:ascii="Verdana" w:hAnsi="Verdana" w:cs="Arial"/>
          <w:bCs/>
          <w:sz w:val="20"/>
          <w:szCs w:val="20"/>
        </w:rPr>
        <w:t xml:space="preserve">Wykonawca zobowiązany jest do przedstawienia </w:t>
      </w:r>
      <w:r w:rsidR="00634FD3">
        <w:rPr>
          <w:rFonts w:ascii="Verdana" w:hAnsi="Verdana" w:cs="Arial"/>
          <w:bCs/>
          <w:sz w:val="20"/>
          <w:szCs w:val="20"/>
        </w:rPr>
        <w:t>Zamawiającemu, najpóźniej przed </w:t>
      </w:r>
      <w:r w:rsidRPr="0070468B">
        <w:rPr>
          <w:rFonts w:ascii="Verdana" w:hAnsi="Verdana" w:cs="Arial"/>
          <w:bCs/>
          <w:sz w:val="20"/>
          <w:szCs w:val="20"/>
        </w:rPr>
        <w:t>datą końcowego rozliczenia z Zamawiającym - najpóźniej na dzień poprzedzający ostateczną zapłatę, oświadczenia</w:t>
      </w:r>
      <w:r w:rsidR="00634FD3">
        <w:rPr>
          <w:rFonts w:ascii="Verdana" w:hAnsi="Verdana" w:cs="Arial"/>
          <w:bCs/>
          <w:sz w:val="20"/>
          <w:szCs w:val="20"/>
        </w:rPr>
        <w:t>, z datą pewną, Podwykonawców i </w:t>
      </w:r>
      <w:r w:rsidRPr="0070468B">
        <w:rPr>
          <w:rFonts w:ascii="Verdana" w:hAnsi="Verdana" w:cs="Arial"/>
          <w:bCs/>
          <w:sz w:val="20"/>
          <w:szCs w:val="20"/>
        </w:rPr>
        <w:t>dalszych Podwykonawców potwierdzającego faktyczne otrzymanie zapłaty od  Wykonawcy. Brak oświadczeń będzie skutkował wstrzymaniem zapłaty należnej Wykonawcy bez żadnych konsekwencji dl</w:t>
      </w:r>
      <w:r w:rsidR="00634FD3">
        <w:rPr>
          <w:rFonts w:ascii="Verdana" w:hAnsi="Verdana" w:cs="Arial"/>
          <w:bCs/>
          <w:sz w:val="20"/>
          <w:szCs w:val="20"/>
        </w:rPr>
        <w:t>a  Zamawiającego wynikających z </w:t>
      </w:r>
      <w:r w:rsidRPr="0070468B">
        <w:rPr>
          <w:rFonts w:ascii="Verdana" w:hAnsi="Verdana" w:cs="Arial"/>
          <w:bCs/>
          <w:sz w:val="20"/>
          <w:szCs w:val="20"/>
        </w:rPr>
        <w:t xml:space="preserve">nieterminowej zapłaty wynagrodzenia należnego Wykonawcy. 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strike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274C91"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Wykonawca oświadcza, że rachunek bankowy, wskazany w § 4 ust. 3 niniejszej umowy jako właściwy do uregul</w:t>
      </w:r>
      <w:r w:rsidR="00274C91"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 w:rsidR="00274C91"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 w:rsidR="00274C91"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 w:rsidR="00274C91"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Kary umowne, ustalone w oparciu o zapisy zamieszczone w § 15 umowy będą potrącane z faktur Wykonawcy.</w:t>
      </w:r>
    </w:p>
    <w:p w:rsidR="00B61900" w:rsidRPr="004576DF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</w:t>
      </w:r>
      <w:r w:rsidRPr="0070468B">
        <w:rPr>
          <w:rFonts w:ascii="Verdana" w:hAnsi="Verdana" w:cs="Verdana"/>
          <w:b/>
          <w:bCs/>
          <w:sz w:val="20"/>
          <w:szCs w:val="20"/>
        </w:rPr>
        <w:t>Wykonawca jest bezwzględnie zobowiązany do zgłaszania wszystkich projektów umów oraz zawartych umó</w:t>
      </w:r>
      <w:r w:rsidR="00634FD3">
        <w:rPr>
          <w:rFonts w:ascii="Verdana" w:hAnsi="Verdana" w:cs="Verdana"/>
          <w:b/>
          <w:bCs/>
          <w:sz w:val="20"/>
          <w:szCs w:val="20"/>
        </w:rPr>
        <w:t>w dotyczących podwykonawstwa na </w:t>
      </w:r>
      <w:r w:rsidRPr="0070468B">
        <w:rPr>
          <w:rFonts w:ascii="Verdana" w:hAnsi="Verdana" w:cs="Verdana"/>
          <w:b/>
          <w:bCs/>
          <w:sz w:val="20"/>
          <w:szCs w:val="20"/>
        </w:rPr>
        <w:t>roboty budowlane bez względu na ich wartość.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bCs/>
          <w:sz w:val="20"/>
          <w:szCs w:val="20"/>
        </w:rPr>
        <w:t>Zgłaszanie Podwykonawców lub dalszych Podwykonawców, przedstawianie projektów u</w:t>
      </w:r>
      <w:r w:rsidR="00ED5A41">
        <w:rPr>
          <w:rFonts w:ascii="Verdana" w:hAnsi="Verdana" w:cs="Verdana"/>
          <w:bCs/>
          <w:sz w:val="20"/>
          <w:szCs w:val="20"/>
        </w:rPr>
        <w:t>mów, kopii umów, rozliczanie za </w:t>
      </w:r>
      <w:r w:rsidRPr="0070468B">
        <w:rPr>
          <w:rFonts w:ascii="Verdana" w:hAnsi="Verdana" w:cs="Verdana"/>
          <w:bCs/>
          <w:sz w:val="20"/>
          <w:szCs w:val="20"/>
        </w:rPr>
        <w:t>wykonane przez nich roboty</w:t>
      </w:r>
      <w:r w:rsidRPr="004576DF">
        <w:rPr>
          <w:rFonts w:ascii="Verdana" w:hAnsi="Verdana" w:cs="Verdana"/>
          <w:bCs/>
          <w:sz w:val="20"/>
          <w:szCs w:val="20"/>
        </w:rPr>
        <w:t>, dostawy lub usługi itp. będzie odbywało się</w:t>
      </w:r>
      <w:r w:rsidRPr="004576DF">
        <w:rPr>
          <w:rFonts w:ascii="Verdana" w:hAnsi="Verdana" w:cs="Verdana"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zgodnie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Pr="004576DF">
        <w:rPr>
          <w:rFonts w:ascii="Verdana" w:hAnsi="Verdana" w:cs="Verdana"/>
          <w:bCs/>
          <w:sz w:val="20"/>
          <w:szCs w:val="20"/>
        </w:rPr>
        <w:t xml:space="preserve">następującymi przepisami ustawy </w:t>
      </w:r>
      <w:proofErr w:type="spellStart"/>
      <w:r w:rsidR="00274C91" w:rsidRPr="004576DF">
        <w:rPr>
          <w:rFonts w:ascii="Verdana" w:hAnsi="Verdana" w:cs="Verdana"/>
          <w:bCs/>
          <w:sz w:val="20"/>
          <w:szCs w:val="20"/>
        </w:rPr>
        <w:t>Pzp</w:t>
      </w:r>
      <w:proofErr w:type="spellEnd"/>
      <w:r w:rsidRPr="004576DF">
        <w:rPr>
          <w:rFonts w:ascii="Verdana" w:hAnsi="Verdana" w:cs="Verdana"/>
          <w:sz w:val="20"/>
          <w:szCs w:val="20"/>
        </w:rPr>
        <w:t xml:space="preserve">: </w:t>
      </w:r>
      <w:r w:rsidR="00ED5A41" w:rsidRPr="004576DF">
        <w:rPr>
          <w:rFonts w:ascii="Verdana" w:hAnsi="Verdana" w:cs="Verdana"/>
          <w:sz w:val="20"/>
          <w:szCs w:val="20"/>
        </w:rPr>
        <w:t xml:space="preserve">art. 464 </w:t>
      </w:r>
      <w:r w:rsidRPr="004576DF">
        <w:rPr>
          <w:rFonts w:ascii="Verdana" w:hAnsi="Verdana" w:cs="Verdana"/>
          <w:sz w:val="20"/>
          <w:szCs w:val="20"/>
        </w:rPr>
        <w:t xml:space="preserve">(umowy o podwykonawstwo, których przedmiotem są </w:t>
      </w:r>
      <w:r w:rsidRPr="004576DF">
        <w:rPr>
          <w:rFonts w:ascii="Verdana" w:hAnsi="Verdana" w:cs="Verdana"/>
          <w:bCs/>
          <w:sz w:val="20"/>
          <w:szCs w:val="20"/>
        </w:rPr>
        <w:t>dostawy</w:t>
      </w:r>
      <w:r w:rsidRPr="004576DF">
        <w:rPr>
          <w:rFonts w:ascii="Verdana" w:hAnsi="Verdana" w:cs="Verdana"/>
          <w:sz w:val="20"/>
          <w:szCs w:val="20"/>
        </w:rPr>
        <w:t xml:space="preserve"> lub usługi, nie podlegają obowiązkowi przedkładania Zamawiającemu, jeżel</w:t>
      </w:r>
      <w:r w:rsidR="00634FD3">
        <w:rPr>
          <w:rFonts w:ascii="Verdana" w:hAnsi="Verdana" w:cs="Verdana"/>
          <w:sz w:val="20"/>
          <w:szCs w:val="20"/>
        </w:rPr>
        <w:t>i ich wartość jest mniejsza niż </w:t>
      </w:r>
      <w:r w:rsidRPr="004576DF">
        <w:rPr>
          <w:rFonts w:ascii="Verdana" w:hAnsi="Verdana" w:cs="Verdana"/>
          <w:sz w:val="20"/>
          <w:szCs w:val="20"/>
        </w:rPr>
        <w:t>10.000,00 zł brutto bez względu na przedmiot t</w:t>
      </w:r>
      <w:r w:rsidR="00634FD3">
        <w:rPr>
          <w:rFonts w:ascii="Verdana" w:hAnsi="Verdana" w:cs="Verdana"/>
          <w:sz w:val="20"/>
          <w:szCs w:val="20"/>
        </w:rPr>
        <w:t>ych dostaw lub usług. Termin na </w:t>
      </w:r>
      <w:r w:rsidRPr="004576DF">
        <w:rPr>
          <w:rFonts w:ascii="Verdana" w:hAnsi="Verdana" w:cs="Verdana"/>
          <w:sz w:val="20"/>
          <w:szCs w:val="20"/>
        </w:rPr>
        <w:t>zgłoszenie przez Zamawiającego pisemnych zastrzeżeń do projektu umowy o podwykonawstwo, której przedmiotem są roboty budowlane, i do projektu jej zmiany lub pisemnego sprzeciwu do tej umowy</w:t>
      </w:r>
      <w:r w:rsidR="00634FD3">
        <w:rPr>
          <w:rFonts w:ascii="Verdana" w:hAnsi="Verdana" w:cs="Verdana"/>
          <w:sz w:val="20"/>
          <w:szCs w:val="20"/>
        </w:rPr>
        <w:t xml:space="preserve"> wynosi 7 dni kalendarzowych) i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</w:t>
      </w:r>
      <w:r w:rsidRPr="004576DF">
        <w:rPr>
          <w:rFonts w:ascii="Verdana" w:hAnsi="Verdana" w:cs="Verdana"/>
          <w:sz w:val="20"/>
          <w:szCs w:val="20"/>
        </w:rPr>
        <w:t xml:space="preserve">(termin zgłaszania uwag, o których mowa </w:t>
      </w:r>
      <w:r w:rsidR="004576DF" w:rsidRPr="004576DF">
        <w:rPr>
          <w:rFonts w:ascii="Verdana" w:hAnsi="Verdana" w:cs="Verdana"/>
          <w:sz w:val="20"/>
          <w:szCs w:val="20"/>
        </w:rPr>
        <w:t>w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ust. 4 </w:t>
      </w:r>
      <w:r w:rsidRPr="004576DF">
        <w:rPr>
          <w:rFonts w:ascii="Verdana" w:hAnsi="Verdana" w:cs="Verdana"/>
          <w:sz w:val="20"/>
          <w:szCs w:val="20"/>
        </w:rPr>
        <w:t>wynosi 10</w:t>
      </w:r>
      <w:r w:rsidR="00647639" w:rsidRPr="004576DF">
        <w:rPr>
          <w:rFonts w:ascii="Verdana" w:hAnsi="Verdana" w:cs="Verdana"/>
          <w:sz w:val="20"/>
          <w:szCs w:val="20"/>
        </w:rPr>
        <w:t> </w:t>
      </w:r>
      <w:r w:rsidRPr="004576DF">
        <w:rPr>
          <w:rFonts w:ascii="Verdana" w:hAnsi="Verdana" w:cs="Verdana"/>
          <w:sz w:val="20"/>
          <w:szCs w:val="20"/>
        </w:rPr>
        <w:t xml:space="preserve">dni kalendarzowych). </w:t>
      </w:r>
      <w:r w:rsidR="004576DF" w:rsidRPr="004576DF">
        <w:rPr>
          <w:rFonts w:ascii="Verdana" w:hAnsi="Verdana" w:cs="Verdana"/>
          <w:bCs/>
          <w:sz w:val="20"/>
          <w:szCs w:val="20"/>
        </w:rPr>
        <w:t>Poza tym w treściach umów z </w:t>
      </w:r>
      <w:r w:rsidRPr="004576DF">
        <w:rPr>
          <w:rFonts w:ascii="Verdana" w:hAnsi="Verdana" w:cs="Verdana"/>
          <w:bCs/>
          <w:sz w:val="20"/>
          <w:szCs w:val="20"/>
        </w:rPr>
        <w:t>Podwykonawcami i dalszymi Podwykonawcami muszą być zawarte zapisy zobowiąz</w:t>
      </w:r>
      <w:r w:rsidR="00260E84">
        <w:rPr>
          <w:rFonts w:ascii="Verdana" w:hAnsi="Verdana" w:cs="Verdana"/>
          <w:bCs/>
          <w:sz w:val="20"/>
          <w:szCs w:val="20"/>
        </w:rPr>
        <w:t xml:space="preserve">ujące Wykonawcę, Podwykonawcę i </w:t>
      </w:r>
      <w:r w:rsidR="00634FD3">
        <w:rPr>
          <w:rFonts w:ascii="Verdana" w:hAnsi="Verdana" w:cs="Verdana"/>
          <w:bCs/>
          <w:sz w:val="20"/>
          <w:szCs w:val="20"/>
        </w:rPr>
        <w:t>dalszego Podwykonawcę do </w:t>
      </w:r>
      <w:r w:rsidRPr="004576DF">
        <w:rPr>
          <w:rFonts w:ascii="Verdana" w:hAnsi="Verdana" w:cs="Verdana"/>
          <w:bCs/>
          <w:sz w:val="20"/>
          <w:szCs w:val="20"/>
        </w:rPr>
        <w:t>przedstawiania Zamawiającemu protokołów odbiorów częściowych i końcowych podpisanych pomiędzy Wykonawcą, Podwykonaw</w:t>
      </w:r>
      <w:r w:rsidR="004576DF" w:rsidRPr="004576DF">
        <w:rPr>
          <w:rFonts w:ascii="Verdana" w:hAnsi="Verdana" w:cs="Verdana"/>
          <w:bCs/>
          <w:sz w:val="20"/>
          <w:szCs w:val="20"/>
        </w:rPr>
        <w:t>cą i</w:t>
      </w:r>
      <w:r w:rsidR="00260E84">
        <w:rPr>
          <w:rFonts w:ascii="Verdana" w:hAnsi="Verdana" w:cs="Verdana"/>
          <w:bCs/>
          <w:sz w:val="20"/>
          <w:szCs w:val="20"/>
        </w:rPr>
        <w:t xml:space="preserve"> </w:t>
      </w:r>
      <w:r w:rsidR="004576DF" w:rsidRPr="004576DF">
        <w:rPr>
          <w:rFonts w:ascii="Verdana" w:hAnsi="Verdana" w:cs="Verdana"/>
          <w:bCs/>
          <w:sz w:val="20"/>
          <w:szCs w:val="20"/>
        </w:rPr>
        <w:t xml:space="preserve">dalszymi Podwykonawcami. </w:t>
      </w:r>
      <w:r w:rsidR="004576DF" w:rsidRPr="004576DF">
        <w:rPr>
          <w:rFonts w:ascii="Verdana" w:hAnsi="Verdana" w:cs="Verdana"/>
          <w:bCs/>
          <w:sz w:val="20"/>
          <w:szCs w:val="20"/>
        </w:rPr>
        <w:lastRenderedPageBreak/>
        <w:t>W </w:t>
      </w:r>
      <w:r w:rsidRPr="004576DF">
        <w:rPr>
          <w:rFonts w:ascii="Verdana" w:hAnsi="Verdana" w:cs="Verdana"/>
          <w:bCs/>
          <w:sz w:val="20"/>
          <w:szCs w:val="20"/>
        </w:rPr>
        <w:t xml:space="preserve">przypadku jeśli w tych protokołach zawarte będą zastrzeżenia lub uwagi, </w:t>
      </w:r>
      <w:r w:rsidR="00634FD3">
        <w:rPr>
          <w:rFonts w:ascii="Verdana" w:hAnsi="Verdana" w:cs="Verdana"/>
          <w:bCs/>
          <w:sz w:val="20"/>
          <w:szCs w:val="20"/>
        </w:rPr>
        <w:t>Wykonawca zobligowany będzie do </w:t>
      </w:r>
      <w:r w:rsidRPr="004576DF">
        <w:rPr>
          <w:rFonts w:ascii="Verdana" w:hAnsi="Verdana" w:cs="Verdana"/>
          <w:bCs/>
          <w:sz w:val="20"/>
          <w:szCs w:val="20"/>
        </w:rPr>
        <w:t xml:space="preserve">przestawienia dokumentu potwierdzającego ich faktyczne usunięcie. </w:t>
      </w:r>
    </w:p>
    <w:p w:rsidR="00647639" w:rsidRPr="004576DF" w:rsidRDefault="00647639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4576DF">
        <w:rPr>
          <w:rFonts w:ascii="Verdana" w:hAnsi="Verdana" w:cs="Verdana"/>
          <w:bCs/>
          <w:sz w:val="20"/>
          <w:szCs w:val="20"/>
        </w:rPr>
        <w:t>8. 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:rsidR="00507783" w:rsidRPr="00694C7E" w:rsidRDefault="00507783" w:rsidP="0050778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9. </w:t>
      </w:r>
      <w:r w:rsidRPr="00694C7E">
        <w:rPr>
          <w:rFonts w:ascii="Verdana" w:hAnsi="Verdana" w:cs="Verdana"/>
          <w:sz w:val="20"/>
          <w:szCs w:val="20"/>
        </w:rPr>
        <w:t xml:space="preserve">Płatności, o których mowa w niniejszym paragrafie, będą dokonane z budżetu miasta: </w:t>
      </w:r>
    </w:p>
    <w:p w:rsidR="00507783" w:rsidRPr="00694C7E" w:rsidRDefault="00507783" w:rsidP="00507783">
      <w:pPr>
        <w:tabs>
          <w:tab w:val="left" w:pos="284"/>
          <w:tab w:val="left" w:pos="5943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694C7E">
        <w:rPr>
          <w:rFonts w:ascii="Verdana" w:hAnsi="Verdana" w:cs="Verdana"/>
          <w:sz w:val="20"/>
          <w:szCs w:val="20"/>
        </w:rPr>
        <w:t>Pozycja w budżecie</w:t>
      </w:r>
      <w:r w:rsidRPr="009E3237">
        <w:rPr>
          <w:rFonts w:ascii="Verdana" w:hAnsi="Verdana" w:cs="Verdana"/>
          <w:sz w:val="20"/>
          <w:szCs w:val="20"/>
        </w:rPr>
        <w:t xml:space="preserve">: </w:t>
      </w:r>
      <w:r w:rsidR="000177AE" w:rsidRPr="009E3237">
        <w:rPr>
          <w:rFonts w:ascii="Verdana" w:hAnsi="Verdana" w:cs="Verdana"/>
          <w:sz w:val="20"/>
          <w:szCs w:val="20"/>
        </w:rPr>
        <w:t>Dział: 900, rozdział: 90004 par. 6050</w:t>
      </w:r>
      <w:r w:rsidR="000177AE">
        <w:rPr>
          <w:rFonts w:ascii="Verdana" w:hAnsi="Verdana" w:cs="Verdana"/>
          <w:sz w:val="20"/>
          <w:szCs w:val="20"/>
        </w:rPr>
        <w:t xml:space="preserve"> - </w:t>
      </w:r>
      <w:r w:rsidR="005532D0" w:rsidRPr="005532D0">
        <w:rPr>
          <w:rFonts w:ascii="Verdana" w:hAnsi="Verdana" w:cs="Verdana"/>
          <w:sz w:val="20"/>
          <w:szCs w:val="20"/>
        </w:rPr>
        <w:t>Park kieszonkowy w dzielnicy Raków ul. Ludwika Zamenhofa 34 w Częstochowie – BO</w:t>
      </w:r>
      <w:r w:rsidR="005532D0">
        <w:rPr>
          <w:rFonts w:ascii="Verdana" w:hAnsi="Verdana" w:cs="Verdana"/>
          <w:sz w:val="20"/>
          <w:szCs w:val="20"/>
        </w:rPr>
        <w:t xml:space="preserve"> IZ/M/481</w:t>
      </w:r>
      <w:r w:rsidR="000177AE" w:rsidRPr="002220CD">
        <w:rPr>
          <w:rFonts w:ascii="Verdana" w:hAnsi="Verdana" w:cs="Verdana"/>
          <w:sz w:val="20"/>
          <w:szCs w:val="20"/>
        </w:rPr>
        <w:t xml:space="preserve"> – Budżet obywatelski.</w:t>
      </w:r>
    </w:p>
    <w:p w:rsidR="00B61900" w:rsidRDefault="00647639" w:rsidP="00507783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10</w:t>
      </w:r>
      <w:r w:rsidR="00B61900" w:rsidRPr="004576DF">
        <w:rPr>
          <w:rFonts w:ascii="Verdana" w:hAnsi="Verdana" w:cs="Verdana"/>
          <w:sz w:val="20"/>
          <w:szCs w:val="20"/>
        </w:rPr>
        <w:t>. </w:t>
      </w:r>
      <w:r w:rsidR="00B61900" w:rsidRPr="004576DF">
        <w:rPr>
          <w:rFonts w:ascii="Verdana" w:hAnsi="Verdana" w:cs="Verdana"/>
          <w:sz w:val="20"/>
          <w:szCs w:val="20"/>
        </w:rPr>
        <w:tab/>
        <w:t>Ewentualna zmiana klasyfikacji budżetowej nie wymaga zmiany umowy, a Wykonawca wyraża zgodę, aby Zamawiający</w:t>
      </w:r>
      <w:r w:rsidR="00B61900" w:rsidRPr="0070468B">
        <w:rPr>
          <w:rFonts w:ascii="Verdana" w:hAnsi="Verdana" w:cs="Verdana"/>
          <w:sz w:val="20"/>
          <w:szCs w:val="20"/>
        </w:rPr>
        <w:t xml:space="preserve"> dokonyw</w:t>
      </w:r>
      <w:r w:rsidR="00634FD3">
        <w:rPr>
          <w:rFonts w:ascii="Verdana" w:hAnsi="Verdana" w:cs="Verdana"/>
          <w:sz w:val="20"/>
          <w:szCs w:val="20"/>
        </w:rPr>
        <w:t>ał tego we własnym zakresie bez </w:t>
      </w:r>
      <w:r w:rsidR="00B61900" w:rsidRPr="0070468B">
        <w:rPr>
          <w:rFonts w:ascii="Verdana" w:hAnsi="Verdana" w:cs="Verdana"/>
          <w:sz w:val="20"/>
          <w:szCs w:val="20"/>
        </w:rPr>
        <w:t>konieczności informowania Wykonawcy.</w:t>
      </w:r>
    </w:p>
    <w:p w:rsidR="00260E84" w:rsidRPr="0070468B" w:rsidRDefault="00260E84" w:rsidP="00A550D5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</w:p>
    <w:p w:rsidR="00B61900" w:rsidRPr="004576DF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576DF">
        <w:rPr>
          <w:rFonts w:ascii="Verdana" w:hAnsi="Verdana" w:cs="Verdana"/>
          <w:b/>
          <w:bCs/>
          <w:sz w:val="20"/>
          <w:szCs w:val="20"/>
        </w:rPr>
        <w:t>§ 5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576DF">
        <w:rPr>
          <w:rFonts w:ascii="Verdana" w:hAnsi="Verdana"/>
          <w:sz w:val="20"/>
          <w:szCs w:val="20"/>
        </w:rPr>
        <w:t xml:space="preserve">1. Na podstawie </w:t>
      </w:r>
      <w:r w:rsidR="00D35E22" w:rsidRPr="004576DF">
        <w:rPr>
          <w:rFonts w:ascii="Verdana" w:hAnsi="Verdana"/>
          <w:sz w:val="20"/>
          <w:szCs w:val="20"/>
        </w:rPr>
        <w:t xml:space="preserve">art. 95 </w:t>
      </w:r>
      <w:r w:rsidRPr="004576DF">
        <w:rPr>
          <w:rFonts w:ascii="Verdana" w:hAnsi="Verdana"/>
          <w:sz w:val="20"/>
          <w:szCs w:val="20"/>
        </w:rPr>
        <w:t xml:space="preserve">ustawy </w:t>
      </w:r>
      <w:proofErr w:type="spellStart"/>
      <w:r w:rsidR="00274C91" w:rsidRPr="004576DF">
        <w:rPr>
          <w:rFonts w:ascii="Verdana" w:hAnsi="Verdana"/>
          <w:sz w:val="20"/>
          <w:szCs w:val="20"/>
        </w:rPr>
        <w:t>Pzp</w:t>
      </w:r>
      <w:proofErr w:type="spellEnd"/>
      <w:r w:rsidRPr="004576DF">
        <w:rPr>
          <w:rFonts w:ascii="Verdana" w:hAnsi="Verdana"/>
          <w:sz w:val="20"/>
          <w:szCs w:val="20"/>
        </w:rPr>
        <w:t xml:space="preserve"> Zamawiaj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 wymaga</w:t>
      </w:r>
      <w:r w:rsidR="00634FD3">
        <w:rPr>
          <w:rFonts w:ascii="Verdana" w:hAnsi="Verdana"/>
          <w:sz w:val="20"/>
          <w:szCs w:val="20"/>
        </w:rPr>
        <w:t xml:space="preserve"> zatrudnienia przez </w:t>
      </w:r>
      <w:r w:rsidRPr="004576DF">
        <w:rPr>
          <w:rFonts w:ascii="Verdana" w:hAnsi="Verdana"/>
          <w:sz w:val="20"/>
          <w:szCs w:val="20"/>
        </w:rPr>
        <w:t>Wykonawc</w:t>
      </w:r>
      <w:r w:rsidRPr="004576DF">
        <w:rPr>
          <w:rFonts w:ascii="Verdana" w:eastAsia="Arial" w:hAnsi="Verdana"/>
          <w:sz w:val="20"/>
          <w:szCs w:val="20"/>
        </w:rPr>
        <w:t>ę,</w:t>
      </w:r>
      <w:r w:rsidRPr="004576DF">
        <w:rPr>
          <w:rFonts w:ascii="Verdana" w:hAnsi="Verdana"/>
          <w:sz w:val="20"/>
          <w:szCs w:val="20"/>
        </w:rPr>
        <w:t xml:space="preserve"> Podwykonawc</w:t>
      </w:r>
      <w:r w:rsidRPr="004576DF">
        <w:rPr>
          <w:rFonts w:ascii="Verdana" w:eastAsia="Arial" w:hAnsi="Verdana"/>
          <w:sz w:val="20"/>
          <w:szCs w:val="20"/>
        </w:rPr>
        <w:t xml:space="preserve">ę lub dalszego Podwykonawcę </w:t>
      </w:r>
      <w:r w:rsidR="003F150C" w:rsidRPr="004576DF">
        <w:rPr>
          <w:rFonts w:ascii="Verdana" w:hAnsi="Verdana"/>
          <w:sz w:val="20"/>
          <w:szCs w:val="20"/>
        </w:rPr>
        <w:t xml:space="preserve">na podstawie stosunku pracy </w:t>
      </w:r>
      <w:r w:rsidRPr="004576DF">
        <w:rPr>
          <w:rFonts w:ascii="Verdana" w:hAnsi="Verdana"/>
          <w:sz w:val="20"/>
          <w:szCs w:val="20"/>
        </w:rPr>
        <w:t>osób wykonuj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cych</w:t>
      </w:r>
      <w:r w:rsidR="003F150C" w:rsidRPr="004576DF">
        <w:rPr>
          <w:rFonts w:ascii="Verdana" w:hAnsi="Verdana"/>
          <w:sz w:val="20"/>
          <w:szCs w:val="20"/>
        </w:rPr>
        <w:t xml:space="preserve"> wszelkie czynności wchodzące w </w:t>
      </w:r>
      <w:r w:rsidR="004576DF" w:rsidRPr="004576DF">
        <w:rPr>
          <w:rFonts w:ascii="Verdana" w:hAnsi="Verdana"/>
          <w:sz w:val="20"/>
          <w:szCs w:val="20"/>
        </w:rPr>
        <w:t>tzw. koszty bezpośrednie</w:t>
      </w:r>
      <w:r w:rsidRPr="004576DF">
        <w:rPr>
          <w:rFonts w:ascii="Verdana" w:hAnsi="Verdana"/>
          <w:sz w:val="20"/>
          <w:szCs w:val="20"/>
        </w:rPr>
        <w:t xml:space="preserve">. Wymóg ten dotyczy osób, które wykonują czynności bezpośrednio związane </w:t>
      </w:r>
      <w:r w:rsidRPr="0070468B">
        <w:rPr>
          <w:rFonts w:ascii="Verdana" w:hAnsi="Verdana"/>
          <w:sz w:val="20"/>
          <w:szCs w:val="20"/>
        </w:rPr>
        <w:t>z wykonywaniem robót, czyli tzw. pracowników fizy</w:t>
      </w:r>
      <w:r w:rsidR="00634FD3">
        <w:rPr>
          <w:rFonts w:ascii="Verdana" w:hAnsi="Verdana"/>
          <w:sz w:val="20"/>
          <w:szCs w:val="20"/>
        </w:rPr>
        <w:t>cznych. Wymóg nie dotyczy m.in. </w:t>
      </w:r>
      <w:r w:rsidRPr="0070468B">
        <w:rPr>
          <w:rFonts w:ascii="Verdana" w:hAnsi="Verdana"/>
          <w:sz w:val="20"/>
          <w:szCs w:val="20"/>
        </w:rPr>
        <w:t xml:space="preserve">następujących osób: kierujących budową, wykonujących obsługę geodezyjną, dostawców materiałów budowlanych. </w:t>
      </w:r>
    </w:p>
    <w:p w:rsidR="00B61900" w:rsidRDefault="00B61900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2. Wykonawca musi przed rozpoczęciem wykonywania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dokumenty potwierdz</w:t>
      </w:r>
      <w:r w:rsidR="003F2928">
        <w:rPr>
          <w:rFonts w:ascii="Verdana" w:hAnsi="Verdana"/>
          <w:sz w:val="20"/>
          <w:szCs w:val="20"/>
        </w:rPr>
        <w:t>ające zatrudnianie tych osób na </w:t>
      </w:r>
      <w:r w:rsidRPr="0070468B">
        <w:rPr>
          <w:rFonts w:ascii="Verdana" w:hAnsi="Verdana"/>
          <w:sz w:val="20"/>
          <w:szCs w:val="20"/>
        </w:rPr>
        <w:t>umowę o pracę, np.:</w:t>
      </w:r>
    </w:p>
    <w:p w:rsidR="006871FC" w:rsidRPr="00E74B57" w:rsidRDefault="00260E84" w:rsidP="00A550D5">
      <w:pPr>
        <w:spacing w:after="0" w:line="240" w:lineRule="auto"/>
        <w:ind w:left="284" w:hanging="284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871FC" w:rsidRPr="00E74B57">
        <w:rPr>
          <w:rFonts w:ascii="Verdana" w:hAnsi="Verdana"/>
          <w:sz w:val="20"/>
          <w:szCs w:val="20"/>
        </w:rPr>
        <w:t>1) oświadczenie zatrudnionego pracownika;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2</w:t>
      </w:r>
      <w:r w:rsidR="006C400F">
        <w:rPr>
          <w:rFonts w:ascii="Verdana" w:hAnsi="Verdana" w:cs="A"/>
          <w:sz w:val="20"/>
          <w:szCs w:val="20"/>
        </w:rPr>
        <w:t>) oświadczenia Wykonawcy lub P</w:t>
      </w:r>
      <w:r w:rsidR="00B61900" w:rsidRPr="0070468B">
        <w:rPr>
          <w:rFonts w:ascii="Verdana" w:hAnsi="Verdana" w:cs="A"/>
          <w:sz w:val="20"/>
          <w:szCs w:val="20"/>
        </w:rPr>
        <w:t>odwykonaw</w:t>
      </w:r>
      <w:r w:rsidR="00634FD3">
        <w:rPr>
          <w:rFonts w:ascii="Verdana" w:hAnsi="Verdana" w:cs="A"/>
          <w:sz w:val="20"/>
          <w:szCs w:val="20"/>
        </w:rPr>
        <w:t>cy o zatrudnieniu pracownika na </w:t>
      </w:r>
      <w:r w:rsidR="00B61900" w:rsidRPr="0070468B">
        <w:rPr>
          <w:rFonts w:ascii="Verdana" w:hAnsi="Verdana" w:cs="A"/>
          <w:sz w:val="20"/>
          <w:szCs w:val="20"/>
        </w:rPr>
        <w:t>podstawie umowy o pracę;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3</w:t>
      </w:r>
      <w:r w:rsidR="00B61900" w:rsidRPr="0070468B">
        <w:rPr>
          <w:rFonts w:ascii="Verdana" w:hAnsi="Verdana" w:cs="A"/>
          <w:sz w:val="20"/>
          <w:szCs w:val="20"/>
        </w:rPr>
        <w:t xml:space="preserve">) poświadczoną za zgodność z oryginałem kopię umowy o pracę zatrudnionego pracownika; 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4</w:t>
      </w:r>
      <w:r w:rsidR="00B61900" w:rsidRPr="0070468B">
        <w:rPr>
          <w:rFonts w:ascii="Verdana" w:hAnsi="Verdana" w:cs="A"/>
          <w:sz w:val="20"/>
          <w:szCs w:val="20"/>
        </w:rPr>
        <w:t>) inne dokumenty</w:t>
      </w:r>
    </w:p>
    <w:p w:rsidR="00B61900" w:rsidRPr="0070468B" w:rsidRDefault="00B61900" w:rsidP="00A550D5">
      <w:pPr>
        <w:spacing w:after="0" w:line="240" w:lineRule="auto"/>
        <w:ind w:left="567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 w:cs="A"/>
          <w:sz w:val="20"/>
          <w:szCs w:val="20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B61900" w:rsidRPr="0070468B" w:rsidRDefault="00B61900" w:rsidP="00A550D5">
      <w:pPr>
        <w:autoSpaceDE w:val="0"/>
        <w:spacing w:after="0" w:line="240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/>
          <w:bCs/>
          <w:sz w:val="20"/>
          <w:szCs w:val="20"/>
        </w:rPr>
        <w:t xml:space="preserve">Pracodawcą musi być Wykonawca lub jeden ze wspólników konsorcjum, zgłoszony zgodnie z przepisami </w:t>
      </w:r>
      <w:proofErr w:type="spellStart"/>
      <w:r w:rsidRPr="0070468B">
        <w:rPr>
          <w:rFonts w:ascii="Verdana" w:hAnsi="Verdana"/>
          <w:bCs/>
          <w:sz w:val="20"/>
          <w:szCs w:val="20"/>
        </w:rPr>
        <w:t>Pzp</w:t>
      </w:r>
      <w:proofErr w:type="spellEnd"/>
      <w:r w:rsidRPr="0070468B">
        <w:rPr>
          <w:rFonts w:ascii="Verdana" w:hAnsi="Verdana"/>
          <w:bCs/>
          <w:sz w:val="20"/>
          <w:szCs w:val="20"/>
        </w:rPr>
        <w:t xml:space="preserve"> Podwykonawca lub dalszy Podwykonawca</w:t>
      </w:r>
      <w:r w:rsidRPr="0070468B">
        <w:rPr>
          <w:rFonts w:ascii="Verdana" w:hAnsi="Verdana"/>
          <w:sz w:val="20"/>
          <w:szCs w:val="20"/>
        </w:rPr>
        <w:t xml:space="preserve">. Bez przedstawienia jednego z powyższych dokumentów osoby, które muszą być zatrudnione na umowę o pracę, </w:t>
      </w:r>
      <w:r w:rsidRPr="0070468B">
        <w:rPr>
          <w:rFonts w:ascii="Verdana" w:hAnsi="Verdana" w:cs="Verdana"/>
          <w:sz w:val="20"/>
          <w:szCs w:val="20"/>
        </w:rPr>
        <w:t>nie będą mogły wykonywać pracy z winy Wykonawcy.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Jeżeli na budowie będzie przebywać osoba niez</w:t>
      </w:r>
      <w:r w:rsidR="003F2928">
        <w:rPr>
          <w:rFonts w:ascii="Verdana" w:hAnsi="Verdana" w:cs="Verdana"/>
          <w:sz w:val="20"/>
          <w:szCs w:val="20"/>
        </w:rPr>
        <w:t>atrudniona na umowę o pracę, co </w:t>
      </w:r>
      <w:r w:rsidRPr="0070468B">
        <w:rPr>
          <w:rFonts w:ascii="Verdana" w:hAnsi="Verdana" w:cs="Verdana"/>
          <w:sz w:val="20"/>
          <w:szCs w:val="20"/>
        </w:rPr>
        <w:t>zostanie ustalone przez Zamawiającego oraz przez inne osoby i organy upoważnione na podstawie odrębnych przepisów (np. Inspekcja Pracy), Wykonawca zobowiązany jest do usunięcia tej osoby z placu budowy. Wykonawca zapłaci Zamawiającemu tytułem kary umownej 1.000,00 zł za każdy taki przypadek. F</w:t>
      </w:r>
      <w:r w:rsidR="00634FD3">
        <w:rPr>
          <w:rFonts w:ascii="Verdana" w:hAnsi="Verdana" w:cs="Verdana"/>
          <w:sz w:val="20"/>
          <w:szCs w:val="20"/>
        </w:rPr>
        <w:t>akt </w:t>
      </w:r>
      <w:r w:rsidR="003F2928">
        <w:rPr>
          <w:rFonts w:ascii="Verdana" w:hAnsi="Verdana" w:cs="Verdana"/>
          <w:sz w:val="20"/>
          <w:szCs w:val="20"/>
        </w:rPr>
        <w:t>przebywania takiej osoby na </w:t>
      </w:r>
      <w:r w:rsidRPr="0070468B">
        <w:rPr>
          <w:rFonts w:ascii="Verdana" w:hAnsi="Verdana" w:cs="Verdana"/>
          <w:sz w:val="20"/>
          <w:szCs w:val="20"/>
        </w:rPr>
        <w:t>budowie musi zostać potwierdzony pisemną notatką. Notatka nie musi być podpisana przez Wykonawcę lub jego przedstawicieli.</w:t>
      </w:r>
    </w:p>
    <w:p w:rsidR="006919C8" w:rsidRDefault="006919C8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6</w:t>
      </w:r>
    </w:p>
    <w:p w:rsidR="00B61900" w:rsidRPr="0070468B" w:rsidRDefault="00B61900" w:rsidP="00A550D5">
      <w:pPr>
        <w:tabs>
          <w:tab w:val="left" w:pos="11472"/>
          <w:tab w:val="left" w:pos="11622"/>
          <w:tab w:val="left" w:pos="11755"/>
        </w:tabs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zamówienia: </w:t>
      </w:r>
    </w:p>
    <w:p w:rsidR="0070468B" w:rsidRPr="0070468B" w:rsidRDefault="0070468B" w:rsidP="00A550D5">
      <w:pPr>
        <w:spacing w:after="0" w:line="240" w:lineRule="auto"/>
        <w:ind w:left="567" w:hanging="284"/>
        <w:jc w:val="both"/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zamówienia: </w:t>
      </w:r>
      <w:r w:rsidRPr="0070468B">
        <w:rPr>
          <w:rFonts w:ascii="Verdana" w:eastAsia="Times New Roman" w:hAnsi="Verdana" w:cs="Arial"/>
          <w:b/>
          <w:color w:val="000000"/>
          <w:kern w:val="2"/>
          <w:sz w:val="20"/>
          <w:szCs w:val="20"/>
          <w:lang w:eastAsia="ar-SA"/>
        </w:rPr>
        <w:t>w dniu następnym po podpisaniu umowy</w:t>
      </w:r>
      <w:r w:rsidR="00350FAF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;</w:t>
      </w:r>
    </w:p>
    <w:p w:rsidR="006919C8" w:rsidRPr="0070468B" w:rsidRDefault="0070468B" w:rsidP="006919C8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zakończenie realizacji przedmiotu zamówienia wraz z jego odbiorem:</w:t>
      </w:r>
      <w:r w:rsidR="004241B4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="006919C8" w:rsidRPr="004241B4">
        <w:rPr>
          <w:rFonts w:ascii="Verdana" w:hAnsi="Verdana"/>
          <w:b/>
          <w:sz w:val="20"/>
          <w:szCs w:val="20"/>
        </w:rPr>
        <w:t>w terminie</w:t>
      </w:r>
      <w:r w:rsidR="006919C8">
        <w:rPr>
          <w:rFonts w:ascii="Verdana" w:hAnsi="Verdana"/>
          <w:sz w:val="20"/>
          <w:szCs w:val="20"/>
        </w:rPr>
        <w:t xml:space="preserve"> </w:t>
      </w:r>
      <w:r w:rsidR="006919C8" w:rsidRPr="000312E2">
        <w:rPr>
          <w:rFonts w:ascii="Verdana" w:hAnsi="Verdana" w:cs="Arial"/>
          <w:b/>
          <w:bCs/>
          <w:sz w:val="20"/>
          <w:szCs w:val="20"/>
        </w:rPr>
        <w:t>90 dni od daty podpisania umowy</w:t>
      </w:r>
      <w:r w:rsidR="006919C8">
        <w:rPr>
          <w:rFonts w:ascii="Verdana" w:hAnsi="Verdana"/>
          <w:b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 xml:space="preserve">2. Terminy wykonania poszczególnych elementów, które mogą stanowić osobny element odbioru częściowego, określa harmonogram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</w:t>
      </w:r>
      <w:proofErr w:type="spellEnd"/>
      <w:r w:rsidRPr="0070468B">
        <w:rPr>
          <w:rFonts w:ascii="Verdana" w:hAnsi="Verdana" w:cs="Verdana"/>
          <w:sz w:val="20"/>
          <w:szCs w:val="20"/>
        </w:rPr>
        <w:t>, o których mowa w § 1 ust. 8b)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Za termin zakończenia robót uważa się datę podpisania protokołu odbioru końcowego, o którym mowa w § 12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4. Termin ustalony w ust. 1 pkt b) ulegnie przesunięciu w przypadku wystąpienia opóźnień wynikających z: 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przestojów i opóźnień zawinionych przez Zamawiającego;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b) działania siły wyższej (np. klęski żywiołowe, </w:t>
      </w:r>
      <w:r w:rsidR="00634FD3">
        <w:rPr>
          <w:rFonts w:ascii="Verdana" w:hAnsi="Verdana" w:cs="Verdana"/>
          <w:sz w:val="20"/>
        </w:rPr>
        <w:t>epidemie, strajki generalne lub </w:t>
      </w:r>
      <w:r w:rsidRPr="0070468B">
        <w:rPr>
          <w:rFonts w:ascii="Verdana" w:hAnsi="Verdana" w:cs="Verdana"/>
          <w:sz w:val="20"/>
        </w:rPr>
        <w:t>lokalne), mającego bezpośredni wpływ na terminowość wykonywania robót;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c) wystąpienia warunków atmosferycznych uniemożliwiających wykonywanie robót – fakt ten musi zostać udokumentowany wpisem kierownika</w:t>
      </w:r>
      <w:r w:rsidR="0080431D">
        <w:rPr>
          <w:rFonts w:ascii="Verdana" w:hAnsi="Verdana" w:cs="Verdana"/>
          <w:sz w:val="20"/>
        </w:rPr>
        <w:t xml:space="preserve"> budowy</w:t>
      </w:r>
      <w:r w:rsidRPr="0070468B">
        <w:rPr>
          <w:rFonts w:ascii="Verdana" w:hAnsi="Verdana" w:cs="Verdana"/>
          <w:sz w:val="20"/>
        </w:rPr>
        <w:t xml:space="preserve"> do dziennika budowy oraz zgłoszony niezwłocznie Zamawiającemu i musi zostać potwierdzony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</w:rPr>
        <w:t xml:space="preserve">;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d) wystąpienia okoliczności, których Strony umowy nie były w stanie przewidzieć, pomimo zachowania należytej staranności;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e) zawarcia aneksu do niniejszej </w:t>
      </w:r>
      <w:r w:rsidRPr="00023D43">
        <w:rPr>
          <w:rFonts w:ascii="Verdana" w:hAnsi="Verdana" w:cs="Verdana"/>
          <w:sz w:val="20"/>
          <w:szCs w:val="20"/>
        </w:rPr>
        <w:t xml:space="preserve">umowy na </w:t>
      </w:r>
      <w:r w:rsidRPr="00277699">
        <w:rPr>
          <w:rFonts w:ascii="Verdana" w:hAnsi="Verdana" w:cs="Verdana"/>
          <w:sz w:val="20"/>
          <w:szCs w:val="20"/>
        </w:rPr>
        <w:t xml:space="preserve">podstawie </w:t>
      </w:r>
      <w:r w:rsidR="00023D43" w:rsidRPr="00277699">
        <w:rPr>
          <w:rFonts w:ascii="Verdana" w:hAnsi="Verdana" w:cs="Verdana"/>
          <w:iCs/>
          <w:sz w:val="20"/>
          <w:szCs w:val="20"/>
        </w:rPr>
        <w:t xml:space="preserve">art. 455 ust. 1 pkt 3 </w:t>
      </w:r>
      <w:r w:rsidRPr="00277699">
        <w:rPr>
          <w:rFonts w:ascii="Verdana" w:hAnsi="Verdana" w:cs="Verdana"/>
          <w:sz w:val="20"/>
          <w:szCs w:val="20"/>
        </w:rPr>
        <w:t xml:space="preserve">ustawy </w:t>
      </w:r>
      <w:proofErr w:type="spellStart"/>
      <w:r w:rsidR="00274C91" w:rsidRPr="00277699">
        <w:rPr>
          <w:rFonts w:ascii="Verdana" w:hAnsi="Verdana" w:cs="Verdana"/>
          <w:sz w:val="20"/>
          <w:szCs w:val="20"/>
        </w:rPr>
        <w:t>Pzp</w:t>
      </w:r>
      <w:proofErr w:type="spellEnd"/>
      <w:r w:rsidRPr="00277699">
        <w:rPr>
          <w:rFonts w:ascii="Verdana" w:hAnsi="Verdana" w:cs="Verdana"/>
          <w:sz w:val="20"/>
          <w:szCs w:val="20"/>
        </w:rPr>
        <w:t xml:space="preserve">, o ile realizacja dodatkowych robót budowlanych wpływa na termin </w:t>
      </w:r>
      <w:r w:rsidRPr="0070468B">
        <w:rPr>
          <w:rFonts w:ascii="Verdana" w:hAnsi="Verdana" w:cs="Verdana"/>
          <w:sz w:val="20"/>
          <w:szCs w:val="20"/>
        </w:rPr>
        <w:t>wykonania niniejszej umowy;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wystąpienia istotnego błędu w dokumentacji projektowej – termin umowny może zostać wydłużony o czas niezbędny na usunięcie wad w projekcie przez Wykonawcę dokumentacji projektowej;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g) wykopalisk uniemożliwiających wykonywanie robót.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70" w:hanging="28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Opóźnienia, o których mowa w ust. 4</w:t>
      </w:r>
      <w:r w:rsidR="00B30E96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muszą być odnotowane w dzienniku budowy, udokumentowane stosownymi protokołami po</w:t>
      </w:r>
      <w:r w:rsidR="0080431D">
        <w:rPr>
          <w:rFonts w:ascii="Verdana" w:hAnsi="Verdana" w:cs="Verdana"/>
          <w:sz w:val="20"/>
          <w:szCs w:val="20"/>
        </w:rPr>
        <w:t>dpisanymi przez kierownika budowy</w:t>
      </w:r>
      <w:r w:rsidRPr="0070468B">
        <w:rPr>
          <w:rFonts w:ascii="Verdana" w:hAnsi="Verdana" w:cs="Verdana"/>
          <w:sz w:val="20"/>
          <w:szCs w:val="20"/>
        </w:rPr>
        <w:t xml:space="preserve">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oraz zaakceptowane przez Zamawiającego.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7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Zamawiający przekaże Wykonawcy front robót przed rozpoczęciem robót budowlanych.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8</w:t>
      </w:r>
    </w:p>
    <w:p w:rsidR="00362235" w:rsidRDefault="00362235" w:rsidP="006919C8">
      <w:pPr>
        <w:tabs>
          <w:tab w:val="left" w:pos="284"/>
          <w:tab w:val="left" w:pos="13064"/>
        </w:tabs>
        <w:spacing w:line="240" w:lineRule="auto"/>
        <w:ind w:left="284" w:hanging="284"/>
        <w:jc w:val="both"/>
        <w:rPr>
          <w:rFonts w:ascii="Verdana" w:hAnsi="Verdana"/>
          <w:b/>
          <w:bCs/>
          <w:color w:val="FF0000"/>
          <w:sz w:val="20"/>
        </w:rPr>
      </w:pPr>
      <w:r w:rsidRPr="00D70AD2"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</w:rPr>
        <w:tab/>
      </w:r>
      <w:r w:rsidRPr="00AD379F">
        <w:rPr>
          <w:rFonts w:ascii="Verdana" w:hAnsi="Verdana"/>
          <w:b/>
          <w:bCs/>
          <w:sz w:val="20"/>
        </w:rPr>
        <w:t xml:space="preserve">Kierownikiem </w:t>
      </w:r>
      <w:r>
        <w:rPr>
          <w:rFonts w:ascii="Verdana" w:hAnsi="Verdana"/>
          <w:b/>
          <w:bCs/>
          <w:sz w:val="20"/>
        </w:rPr>
        <w:t xml:space="preserve">budowy </w:t>
      </w:r>
      <w:r w:rsidRPr="00AD379F">
        <w:rPr>
          <w:rFonts w:ascii="Verdana" w:hAnsi="Verdana"/>
          <w:sz w:val="20"/>
        </w:rPr>
        <w:t>jest: .........</w:t>
      </w:r>
      <w:r>
        <w:rPr>
          <w:rFonts w:ascii="Verdana" w:hAnsi="Verdana"/>
          <w:sz w:val="20"/>
        </w:rPr>
        <w:t>........................</w:t>
      </w:r>
      <w:r w:rsidRPr="00AD379F">
        <w:rPr>
          <w:rFonts w:ascii="Verdana" w:hAnsi="Verdana"/>
          <w:sz w:val="20"/>
        </w:rPr>
        <w:t>...........................................</w:t>
      </w:r>
      <w:r>
        <w:rPr>
          <w:rFonts w:ascii="Verdana" w:hAnsi="Verdana"/>
          <w:sz w:val="20"/>
        </w:rPr>
        <w:t>.</w:t>
      </w:r>
      <w:r w:rsidRPr="00AD379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AD379F">
        <w:rPr>
          <w:rFonts w:ascii="Verdana" w:hAnsi="Verdana"/>
          <w:color w:val="000000"/>
          <w:sz w:val="20"/>
        </w:rPr>
        <w:t xml:space="preserve">posiadający (-a) uprawnienia do kierowania robotami budowlanymi </w:t>
      </w:r>
      <w:r w:rsidRPr="00DA5429">
        <w:rPr>
          <w:rFonts w:ascii="Verdana" w:hAnsi="Verdana"/>
          <w:b/>
          <w:color w:val="000000"/>
          <w:sz w:val="20"/>
        </w:rPr>
        <w:t>w specjalności</w:t>
      </w:r>
      <w:r w:rsidRPr="00AD379F">
        <w:rPr>
          <w:rFonts w:ascii="Verdana" w:hAnsi="Verdana"/>
          <w:color w:val="000000"/>
          <w:sz w:val="20"/>
        </w:rPr>
        <w:t xml:space="preserve"> </w:t>
      </w:r>
      <w:r w:rsidR="005532D0">
        <w:rPr>
          <w:rFonts w:ascii="Verdana" w:hAnsi="Verdana" w:cs="Arial"/>
          <w:b/>
          <w:bCs/>
          <w:color w:val="000000"/>
          <w:sz w:val="20"/>
        </w:rPr>
        <w:t>……………………</w:t>
      </w:r>
      <w:r w:rsidR="001D484C">
        <w:rPr>
          <w:rFonts w:ascii="Verdana" w:hAnsi="Verdana" w:cs="Arial"/>
          <w:b/>
          <w:bCs/>
          <w:color w:val="000000"/>
          <w:sz w:val="20"/>
        </w:rPr>
        <w:t>.</w:t>
      </w:r>
    </w:p>
    <w:p w:rsidR="00362235" w:rsidRDefault="00362235" w:rsidP="006919C8">
      <w:pPr>
        <w:tabs>
          <w:tab w:val="left" w:pos="1136"/>
        </w:tabs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Nr uprawnień: ................................................................................................</w:t>
      </w:r>
    </w:p>
    <w:p w:rsidR="005532D0" w:rsidRDefault="005532D0" w:rsidP="005532D0">
      <w:pPr>
        <w:tabs>
          <w:tab w:val="left" w:pos="284"/>
          <w:tab w:val="left" w:pos="13064"/>
        </w:tabs>
        <w:spacing w:line="240" w:lineRule="auto"/>
        <w:ind w:left="284"/>
        <w:jc w:val="both"/>
        <w:rPr>
          <w:rFonts w:ascii="Verdana" w:hAnsi="Verdana"/>
          <w:b/>
          <w:bCs/>
          <w:color w:val="FF0000"/>
          <w:sz w:val="20"/>
        </w:rPr>
      </w:pPr>
      <w:r w:rsidRPr="00AD379F">
        <w:rPr>
          <w:rFonts w:ascii="Verdana" w:hAnsi="Verdana"/>
          <w:b/>
          <w:bCs/>
          <w:sz w:val="20"/>
        </w:rPr>
        <w:t xml:space="preserve">Kierownikiem </w:t>
      </w:r>
      <w:r>
        <w:rPr>
          <w:rFonts w:ascii="Verdana" w:hAnsi="Verdana"/>
          <w:b/>
          <w:bCs/>
          <w:sz w:val="20"/>
        </w:rPr>
        <w:t xml:space="preserve">robót </w:t>
      </w:r>
      <w:r w:rsidRPr="00AD379F">
        <w:rPr>
          <w:rFonts w:ascii="Verdana" w:hAnsi="Verdana"/>
          <w:sz w:val="20"/>
        </w:rPr>
        <w:t>jest: .........</w:t>
      </w:r>
      <w:r>
        <w:rPr>
          <w:rFonts w:ascii="Verdana" w:hAnsi="Verdana"/>
          <w:sz w:val="20"/>
        </w:rPr>
        <w:t>........................</w:t>
      </w:r>
      <w:r w:rsidRPr="00AD379F">
        <w:rPr>
          <w:rFonts w:ascii="Verdana" w:hAnsi="Verdana"/>
          <w:sz w:val="20"/>
        </w:rPr>
        <w:t>...........................................</w:t>
      </w:r>
      <w:r>
        <w:rPr>
          <w:rFonts w:ascii="Verdana" w:hAnsi="Verdana"/>
          <w:sz w:val="20"/>
        </w:rPr>
        <w:t>.</w:t>
      </w:r>
      <w:r w:rsidRPr="00AD379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AD379F">
        <w:rPr>
          <w:rFonts w:ascii="Verdana" w:hAnsi="Verdana"/>
          <w:color w:val="000000"/>
          <w:sz w:val="20"/>
        </w:rPr>
        <w:t xml:space="preserve">posiadający (-a) uprawnienia do kierowania robotami budowlanymi </w:t>
      </w:r>
      <w:r w:rsidRPr="00DA5429">
        <w:rPr>
          <w:rFonts w:ascii="Verdana" w:hAnsi="Verdana"/>
          <w:b/>
          <w:color w:val="000000"/>
          <w:sz w:val="20"/>
        </w:rPr>
        <w:t>w specjalności</w:t>
      </w:r>
      <w:r w:rsidRPr="00AD379F">
        <w:rPr>
          <w:rFonts w:ascii="Verdana" w:hAnsi="Verdana"/>
          <w:color w:val="000000"/>
          <w:sz w:val="20"/>
        </w:rPr>
        <w:t xml:space="preserve"> </w:t>
      </w:r>
      <w:r w:rsidRPr="005532D0">
        <w:rPr>
          <w:rFonts w:ascii="Verdana" w:hAnsi="Verdana" w:cs="Arial"/>
          <w:b/>
          <w:bCs/>
          <w:color w:val="000000"/>
          <w:sz w:val="20"/>
        </w:rPr>
        <w:t xml:space="preserve">instalacyjnej w zakresie sieci, instalacji i urządzeń elektrycznych </w:t>
      </w:r>
      <w:r w:rsidR="00657FD6">
        <w:rPr>
          <w:rFonts w:ascii="Verdana" w:hAnsi="Verdana" w:cs="Arial"/>
          <w:b/>
          <w:bCs/>
          <w:color w:val="000000"/>
          <w:sz w:val="20"/>
        </w:rPr>
        <w:br/>
      </w:r>
      <w:r w:rsidRPr="005532D0">
        <w:rPr>
          <w:rFonts w:ascii="Verdana" w:hAnsi="Verdana" w:cs="Arial"/>
          <w:b/>
          <w:bCs/>
          <w:color w:val="000000"/>
          <w:sz w:val="20"/>
        </w:rPr>
        <w:t>i elektroenergetycznych</w:t>
      </w:r>
    </w:p>
    <w:p w:rsidR="005532D0" w:rsidRDefault="005532D0" w:rsidP="005532D0">
      <w:pPr>
        <w:tabs>
          <w:tab w:val="left" w:pos="1136"/>
        </w:tabs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Nr uprawnień: ...............................................................................................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2. 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Istnieje możliwość dokonania zmiany </w:t>
      </w:r>
      <w:r>
        <w:rPr>
          <w:rFonts w:ascii="Verdana" w:eastAsia="Calibri" w:hAnsi="Verdana" w:cs="Times New Roman"/>
          <w:sz w:val="20"/>
        </w:rPr>
        <w:t xml:space="preserve">kierownika budowy </w:t>
      </w:r>
      <w:r w:rsidR="00532769">
        <w:rPr>
          <w:rFonts w:ascii="Verdana" w:eastAsia="Calibri" w:hAnsi="Verdana" w:cs="Times New Roman"/>
          <w:sz w:val="20"/>
        </w:rPr>
        <w:t xml:space="preserve">lub robót </w:t>
      </w:r>
      <w:r w:rsidRPr="00D70AD2">
        <w:rPr>
          <w:rFonts w:ascii="Verdana" w:eastAsia="Calibri" w:hAnsi="Verdana" w:cs="Times New Roman"/>
          <w:sz w:val="20"/>
        </w:rPr>
        <w:t>jedynie za uprzednią pisemną zgodą Zamawiającego.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3. 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Wykonawca z własnej inicjatywy proponuje </w:t>
      </w:r>
      <w:r>
        <w:rPr>
          <w:rFonts w:ascii="Verdana" w:eastAsia="Calibri" w:hAnsi="Verdana" w:cs="Times New Roman"/>
          <w:sz w:val="20"/>
        </w:rPr>
        <w:t>zmianę osoby</w:t>
      </w:r>
      <w:r w:rsidRPr="00D70AD2">
        <w:rPr>
          <w:rFonts w:ascii="Verdana" w:eastAsia="Calibri" w:hAnsi="Verdana" w:cs="Times New Roman"/>
          <w:sz w:val="20"/>
        </w:rPr>
        <w:t xml:space="preserve"> wyszczególnion</w:t>
      </w:r>
      <w:r>
        <w:rPr>
          <w:rFonts w:ascii="Verdana" w:eastAsia="Calibri" w:hAnsi="Verdana" w:cs="Times New Roman"/>
          <w:sz w:val="20"/>
        </w:rPr>
        <w:t>ej</w:t>
      </w:r>
      <w:r w:rsidRPr="00D70AD2">
        <w:rPr>
          <w:rFonts w:ascii="Verdana" w:eastAsia="Calibri" w:hAnsi="Verdana" w:cs="Times New Roman"/>
          <w:sz w:val="20"/>
        </w:rPr>
        <w:t xml:space="preserve"> w ust. 1 niniejszego paragrafu w następujących przypadkach:</w:t>
      </w:r>
    </w:p>
    <w:p w:rsidR="00C73E32" w:rsidRPr="00D70AD2" w:rsidRDefault="00C73E32" w:rsidP="001D484C">
      <w:pPr>
        <w:tabs>
          <w:tab w:val="left" w:pos="567"/>
          <w:tab w:val="left" w:pos="30051"/>
        </w:tabs>
        <w:spacing w:after="0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a) śmierci, choroby lub innych zdarzeń losowych;</w:t>
      </w:r>
    </w:p>
    <w:p w:rsidR="00C73E32" w:rsidRPr="00D70AD2" w:rsidRDefault="00C73E32" w:rsidP="001D484C">
      <w:pPr>
        <w:tabs>
          <w:tab w:val="left" w:pos="567"/>
          <w:tab w:val="left" w:pos="30051"/>
        </w:tabs>
        <w:spacing w:after="0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b) jeżeli zmiana tej osoby stanie się konieczna z jakichkolwiek innych przyczyn niezależnych od Wykonawcy.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4. 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>W przypadku zmiany osoby wyszczególnionej w ust</w:t>
      </w:r>
      <w:r>
        <w:rPr>
          <w:rFonts w:ascii="Verdana" w:hAnsi="Verdana"/>
          <w:sz w:val="20"/>
        </w:rPr>
        <w:t>. 1 niniejszego paragrafu, nowa  </w:t>
      </w:r>
      <w:r w:rsidRPr="00D70AD2">
        <w:rPr>
          <w:rFonts w:ascii="Verdana" w:eastAsia="Calibri" w:hAnsi="Verdana" w:cs="Times New Roman"/>
          <w:sz w:val="20"/>
        </w:rPr>
        <w:t>osoba powołana do pełnienia ww</w:t>
      </w:r>
      <w:r>
        <w:rPr>
          <w:rFonts w:ascii="Verdana" w:eastAsia="Calibri" w:hAnsi="Verdana" w:cs="Times New Roman"/>
          <w:sz w:val="20"/>
        </w:rPr>
        <w:t>.</w:t>
      </w:r>
      <w:r w:rsidRPr="00D70AD2">
        <w:rPr>
          <w:rFonts w:ascii="Verdana" w:eastAsia="Calibri" w:hAnsi="Verdana" w:cs="Times New Roman"/>
          <w:sz w:val="20"/>
        </w:rPr>
        <w:t xml:space="preserve"> obowiązków musi spełniać wymagania określone w specyfikacji warunków zamówienia dla danej funkcji.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ahoma"/>
          <w:sz w:val="20"/>
        </w:rPr>
      </w:pPr>
      <w:r w:rsidRPr="00D70AD2">
        <w:rPr>
          <w:rFonts w:ascii="Verdana" w:eastAsia="Calibri" w:hAnsi="Verdana" w:cs="Tahoma"/>
          <w:sz w:val="20"/>
        </w:rPr>
        <w:lastRenderedPageBreak/>
        <w:t>5. </w:t>
      </w:r>
      <w:r>
        <w:rPr>
          <w:rFonts w:ascii="Verdana" w:eastAsia="Calibri" w:hAnsi="Verdana" w:cs="Tahoma"/>
          <w:sz w:val="20"/>
        </w:rPr>
        <w:tab/>
      </w:r>
      <w:r w:rsidRPr="00D70AD2">
        <w:rPr>
          <w:rFonts w:ascii="Verdana" w:eastAsia="Calibri" w:hAnsi="Verdana" w:cs="Tahoma"/>
          <w:sz w:val="20"/>
        </w:rPr>
        <w:t>Zamawiający może także zażądać od Wykonawcy zmi</w:t>
      </w:r>
      <w:r>
        <w:rPr>
          <w:rFonts w:ascii="Verdana" w:hAnsi="Verdana" w:cs="Tahoma"/>
          <w:sz w:val="20"/>
        </w:rPr>
        <w:t>any osoby, o której mowa w ust. </w:t>
      </w:r>
      <w:r w:rsidRPr="00D70AD2">
        <w:rPr>
          <w:rFonts w:ascii="Verdana" w:eastAsia="Calibri" w:hAnsi="Verdana" w:cs="Tahoma"/>
          <w:sz w:val="20"/>
        </w:rPr>
        <w:t>1 niniejszego paragrafu, jeżeli uzna, że nie wykonuje należycie swoich obowiązków. Wykonawca obowiązany jest dokonać z</w:t>
      </w:r>
      <w:r>
        <w:rPr>
          <w:rFonts w:ascii="Verdana" w:hAnsi="Verdana" w:cs="Tahoma"/>
          <w:sz w:val="20"/>
        </w:rPr>
        <w:t>miany tej  osoby w terminie nie </w:t>
      </w:r>
      <w:r w:rsidRPr="00D70AD2">
        <w:rPr>
          <w:rFonts w:ascii="Verdana" w:eastAsia="Calibri" w:hAnsi="Verdana" w:cs="Tahoma"/>
          <w:sz w:val="20"/>
        </w:rPr>
        <w:t>dłuższym niż 14 dni od daty złożenia wniosku Zamawiającego.</w:t>
      </w:r>
    </w:p>
    <w:p w:rsidR="00A1010A" w:rsidRDefault="00A1010A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9</w:t>
      </w:r>
    </w:p>
    <w:p w:rsidR="00B817A8" w:rsidRPr="005532D0" w:rsidRDefault="00B61900" w:rsidP="005532D0">
      <w:pPr>
        <w:tabs>
          <w:tab w:val="left" w:pos="8236"/>
        </w:tabs>
        <w:spacing w:after="0" w:line="276" w:lineRule="auto"/>
        <w:ind w:left="15" w:hanging="15"/>
        <w:jc w:val="both"/>
        <w:rPr>
          <w:rFonts w:ascii="Verdana" w:hAnsi="Verdana" w:cs="Verdana"/>
          <w:color w:val="C00000"/>
          <w:sz w:val="20"/>
          <w:szCs w:val="20"/>
        </w:rPr>
      </w:pPr>
      <w:r w:rsidRPr="00362235">
        <w:rPr>
          <w:rFonts w:ascii="Verdana" w:hAnsi="Verdana" w:cs="Verdana"/>
          <w:b/>
          <w:color w:val="000000"/>
          <w:sz w:val="20"/>
          <w:szCs w:val="20"/>
        </w:rPr>
        <w:t xml:space="preserve">Funkcję </w:t>
      </w:r>
      <w:r w:rsidR="000177AE" w:rsidRPr="000177AE">
        <w:rPr>
          <w:rFonts w:ascii="Verdana" w:hAnsi="Verdana" w:cs="Verdana"/>
          <w:b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362235">
        <w:rPr>
          <w:rFonts w:ascii="Verdana" w:hAnsi="Verdana" w:cs="Verdana"/>
          <w:b/>
          <w:color w:val="000000"/>
          <w:sz w:val="20"/>
          <w:szCs w:val="20"/>
        </w:rPr>
        <w:t>z ramienia Zamawiającego</w:t>
      </w:r>
      <w:r w:rsidRPr="0070468B">
        <w:rPr>
          <w:rFonts w:ascii="Verdana" w:hAnsi="Verdana" w:cs="Verdana"/>
          <w:color w:val="000000"/>
          <w:sz w:val="20"/>
          <w:szCs w:val="20"/>
        </w:rPr>
        <w:t xml:space="preserve"> pełnić będzie: ………………………………………</w:t>
      </w:r>
      <w:r w:rsidR="005532D0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</w:t>
      </w:r>
      <w:r w:rsidRPr="0070468B">
        <w:rPr>
          <w:rFonts w:ascii="Verdana" w:hAnsi="Verdana" w:cs="Verdana"/>
          <w:color w:val="000000"/>
          <w:sz w:val="20"/>
          <w:szCs w:val="20"/>
        </w:rPr>
        <w:t xml:space="preserve"> z siedzibą: ……………………</w:t>
      </w:r>
      <w:r w:rsidR="003224C3" w:rsidRPr="0070468B">
        <w:rPr>
          <w:rFonts w:ascii="Verdana" w:hAnsi="Verdana" w:cs="Verdana"/>
          <w:color w:val="000000"/>
          <w:sz w:val="20"/>
          <w:szCs w:val="20"/>
        </w:rPr>
        <w:t>…….</w:t>
      </w:r>
      <w:r w:rsidRPr="0070468B">
        <w:rPr>
          <w:rFonts w:ascii="Verdana" w:hAnsi="Verdana" w:cs="Verdana"/>
          <w:color w:val="000000"/>
          <w:sz w:val="20"/>
          <w:szCs w:val="20"/>
        </w:rPr>
        <w:t>……………</w:t>
      </w:r>
      <w:r w:rsidR="005532D0">
        <w:rPr>
          <w:rFonts w:ascii="Verdana" w:hAnsi="Verdana" w:cs="Verdana"/>
          <w:color w:val="000000"/>
          <w:sz w:val="20"/>
          <w:szCs w:val="20"/>
        </w:rPr>
        <w:t>………………………………………….</w:t>
      </w:r>
      <w:r w:rsidRPr="0070468B">
        <w:rPr>
          <w:rFonts w:ascii="Verdana" w:hAnsi="Verdana" w:cs="Verdana"/>
          <w:color w:val="000000"/>
          <w:sz w:val="20"/>
          <w:szCs w:val="20"/>
        </w:rPr>
        <w:t>………………………………………….</w:t>
      </w:r>
    </w:p>
    <w:p w:rsidR="00D625ED" w:rsidRPr="0070468B" w:rsidRDefault="00D625ED" w:rsidP="00D625ED">
      <w:pPr>
        <w:spacing w:after="12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t>Zakres uprawnień inspektora nadzoru wynika z zapisów art. 25 i 26 ustawy Prawo Budowlane (j.t. Dz. U. z 2020 r., poz. 1333). Zamawiający upoważnia inspektora nadzoru do kontrolowania rozliczeń budowy.</w:t>
      </w:r>
    </w:p>
    <w:p w:rsidR="00B61900" w:rsidRPr="0070468B" w:rsidRDefault="00B61900" w:rsidP="00A1010A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10</w:t>
      </w:r>
    </w:p>
    <w:p w:rsidR="00B61900" w:rsidRPr="0070468B" w:rsidRDefault="001D484C" w:rsidP="00A1010A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sz w:val="20"/>
        </w:rPr>
        <w:t>1.</w:t>
      </w:r>
      <w:r>
        <w:rPr>
          <w:rFonts w:ascii="Verdana" w:hAnsi="Verdana" w:cs="Verdana"/>
          <w:sz w:val="20"/>
        </w:rPr>
        <w:tab/>
      </w:r>
      <w:r w:rsidR="00B61900" w:rsidRPr="0070468B">
        <w:rPr>
          <w:rFonts w:ascii="Verdana" w:hAnsi="Verdana" w:cs="Verdana"/>
          <w:sz w:val="20"/>
        </w:rPr>
        <w:t>Podczas c</w:t>
      </w:r>
      <w:r w:rsidR="00B61900" w:rsidRPr="0070468B">
        <w:rPr>
          <w:rFonts w:ascii="Verdana" w:hAnsi="Verdana" w:cs="Verdana"/>
          <w:bCs/>
          <w:sz w:val="20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:rsidR="00B61900" w:rsidRPr="0070468B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2.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Wykonawca ponosi pełną odpowiedzialność za teren budowy z chwilą przejęcia frontu robót.</w:t>
      </w:r>
    </w:p>
    <w:p w:rsidR="00B61900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3.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Zamawiający nie zapewnia Wykonawcy terenu pod zaplecze budowy oraz terenu na składowanie materiałów.</w:t>
      </w:r>
    </w:p>
    <w:p w:rsidR="00350FAF" w:rsidRPr="0070468B" w:rsidRDefault="00350FAF" w:rsidP="00A550D5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11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Wykonawca zobowiązany jest niezwłocznie informować Europejski Bank Inwestycyjny o uzasadnionych zarzutach, skargach czy informacjach o przestępstwach popełnionych w związku z realizacją niniejszej umowy.</w:t>
      </w:r>
    </w:p>
    <w:p w:rsidR="00B61900" w:rsidRPr="0070468B" w:rsidRDefault="00B61900" w:rsidP="00A550D5">
      <w:pPr>
        <w:tabs>
          <w:tab w:val="left" w:pos="284"/>
          <w:tab w:val="left" w:pos="2410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Wykonawca zobowiązany jest do prowadzenia ksiąg i rejestrów wszystkich transakcji finansowych i wydatków związanych z niniejszą umową.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eastAsia="Calibri" w:hAnsi="Verdana" w:cs="Verdana"/>
          <w:sz w:val="20"/>
          <w:szCs w:val="20"/>
        </w:rPr>
        <w:t xml:space="preserve">3. W przypadku wystąpienia zarzutu przestępstwa, Wykonawca upoważnia Europejski Bank Inwestycyjny do analizy ksiąg i rejestrów, </w:t>
      </w:r>
      <w:r w:rsidR="007279FF">
        <w:rPr>
          <w:rFonts w:ascii="Verdana" w:eastAsia="Calibri" w:hAnsi="Verdana" w:cs="Verdana"/>
          <w:sz w:val="20"/>
          <w:szCs w:val="20"/>
        </w:rPr>
        <w:t>o których mowa w ust. 2 oraz  </w:t>
      </w:r>
      <w:r w:rsidR="00023D43">
        <w:rPr>
          <w:rFonts w:ascii="Verdana" w:eastAsia="Calibri" w:hAnsi="Verdana" w:cs="Verdana"/>
          <w:sz w:val="20"/>
          <w:szCs w:val="20"/>
        </w:rPr>
        <w:t>do </w:t>
      </w:r>
      <w:r w:rsidRPr="0070468B">
        <w:rPr>
          <w:rFonts w:ascii="Verdana" w:eastAsia="Calibri" w:hAnsi="Verdana" w:cs="Verdana"/>
          <w:sz w:val="20"/>
          <w:szCs w:val="20"/>
        </w:rPr>
        <w:t>robienia kopii dokumentów w takim zakresie, w jakim jest to prawnie dozwolone.</w:t>
      </w:r>
    </w:p>
    <w:p w:rsidR="00350FAF" w:rsidRDefault="00350FAF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</w:p>
    <w:p w:rsidR="00B61900" w:rsidRPr="0070468B" w:rsidRDefault="00B61900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>§ 12</w:t>
      </w:r>
    </w:p>
    <w:p w:rsidR="00C971FB" w:rsidRDefault="00C971FB" w:rsidP="007279FF">
      <w:pPr>
        <w:tabs>
          <w:tab w:val="left" w:pos="284"/>
          <w:tab w:val="left" w:pos="8236"/>
          <w:tab w:val="left" w:pos="1587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1. Odbiory częściowe oraz odbiory robót zanikających dokonywane będą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 na podstawie pisemnego zgłoszenia w dzienn</w:t>
      </w:r>
      <w:r w:rsidR="000177AE">
        <w:rPr>
          <w:rFonts w:ascii="Verdana" w:hAnsi="Verdana" w:cs="Verdana"/>
          <w:sz w:val="20"/>
        </w:rPr>
        <w:t>iku budowy, w terminie 7 dni od </w:t>
      </w:r>
      <w:r>
        <w:rPr>
          <w:rFonts w:ascii="Verdana" w:hAnsi="Verdana" w:cs="Verdana"/>
          <w:sz w:val="20"/>
        </w:rPr>
        <w:t>daty zgłoszenia.</w:t>
      </w:r>
    </w:p>
    <w:p w:rsidR="00C971FB" w:rsidRDefault="00C971FB" w:rsidP="007279FF">
      <w:pPr>
        <w:tabs>
          <w:tab w:val="left" w:pos="284"/>
          <w:tab w:val="left" w:pos="8236"/>
          <w:tab w:val="left" w:pos="15872"/>
        </w:tabs>
        <w:spacing w:before="12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2. Komisyjny odbiór końcowy robót zorganizowany będzie przez  Zamawiającego w terminie do 10 dni od daty zgłoszenia przez Wykonawcę i potwierdzenia prawidłowości i gotowości wykonanych robót do odbioru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. </w:t>
      </w:r>
    </w:p>
    <w:p w:rsidR="00C971FB" w:rsidRDefault="00C971FB" w:rsidP="007279FF">
      <w:pPr>
        <w:pStyle w:val="WW-Tekstpodstawowywcity31"/>
        <w:tabs>
          <w:tab w:val="left" w:pos="284"/>
          <w:tab w:val="left" w:pos="8236"/>
        </w:tabs>
        <w:spacing w:before="120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3. Komisja zostanie powołana przez Zamawiającego i musi być w niej obecny przedstawiciel Wykonawcy.</w:t>
      </w:r>
    </w:p>
    <w:p w:rsidR="00C971FB" w:rsidRDefault="00C971FB" w:rsidP="007279FF">
      <w:pPr>
        <w:numPr>
          <w:ilvl w:val="0"/>
          <w:numId w:val="7"/>
        </w:numPr>
        <w:tabs>
          <w:tab w:val="left" w:pos="11618"/>
        </w:tabs>
        <w:suppressAutoHyphens/>
        <w:spacing w:before="120" w:after="12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4. </w:t>
      </w:r>
      <w:r>
        <w:rPr>
          <w:rFonts w:ascii="Verdana" w:eastAsia="Verdana" w:hAnsi="Verdana" w:cs="Verdana"/>
          <w:sz w:val="20"/>
        </w:rPr>
        <w:t xml:space="preserve">Odbiór końcowy nie może trwać dłużej niż 5 dni roboczych. </w:t>
      </w:r>
      <w:r>
        <w:rPr>
          <w:rFonts w:ascii="Verdana" w:hAnsi="Verdana" w:cs="Verdana"/>
          <w:sz w:val="20"/>
        </w:rPr>
        <w:t xml:space="preserve">Po dokonaniu czynności odbioru końcowego komisja podpisuje protokół odbioru końcowego, którego data jest terminem zakończenia robót. </w:t>
      </w:r>
    </w:p>
    <w:p w:rsidR="00C971FB" w:rsidRDefault="00C971FB" w:rsidP="007279FF">
      <w:pPr>
        <w:numPr>
          <w:ilvl w:val="3"/>
          <w:numId w:val="7"/>
        </w:numPr>
        <w:tabs>
          <w:tab w:val="left" w:pos="11618"/>
        </w:tabs>
        <w:suppressAutoHyphens/>
        <w:spacing w:before="120" w:after="120" w:line="240" w:lineRule="auto"/>
        <w:ind w:left="28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7279FF">
      <w:pPr>
        <w:numPr>
          <w:ilvl w:val="0"/>
          <w:numId w:val="7"/>
        </w:numPr>
        <w:tabs>
          <w:tab w:val="left" w:pos="11618"/>
        </w:tabs>
        <w:suppressAutoHyphens/>
        <w:spacing w:before="120" w:after="12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5. </w:t>
      </w:r>
      <w:r>
        <w:rPr>
          <w:rFonts w:ascii="Verdana" w:hAnsi="Verdana" w:cs="Verdana"/>
          <w:bCs/>
          <w:sz w:val="20"/>
        </w:rPr>
        <w:t>Wykonawca zobowiązany jest do przedstawiania Zamawiającemu protokołów odbiorów częściowych i końcowych podpisanych pomiędzy Wykonawcą, Podwykonawcami i dalszymi Podwykonawcami. W przypadku jeśli w tych protokołach zawarte będą zastrzeżenia lub uwagi, Wykonawca zobligowany będzie do przedstawienia dokumentu potwierdzającego ich  faktyczne usunięcie.</w:t>
      </w:r>
    </w:p>
    <w:p w:rsidR="00C971FB" w:rsidRDefault="00C971FB" w:rsidP="007279FF">
      <w:pPr>
        <w:spacing w:before="120" w:line="240" w:lineRule="auto"/>
        <w:ind w:left="31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7279FF">
      <w:pPr>
        <w:spacing w:before="120" w:line="240" w:lineRule="auto"/>
        <w:ind w:left="312" w:hanging="301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>6. Wykonawca ponosi pełną odpowiedzialność za staranność i estetykę realizacji przedmiotu umowy.</w:t>
      </w: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do wykonania robót, usunięcia wad lub przeprowadzenia prób i sprawdzeń, uwzględniający ich techniczną złożoność, a po jego upływie powrócić do wykonywania czynności odbioru końcowego. </w:t>
      </w: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pacing w:val="-4"/>
          <w:sz w:val="20"/>
          <w:szCs w:val="20"/>
        </w:rPr>
      </w:pP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-4"/>
          <w:sz w:val="20"/>
          <w:szCs w:val="20"/>
        </w:rPr>
        <w:t>8. Komisja sporządza protokół odbioru końcowego robót. Podpisany protokół odbioru końcowego robót jest podstawą do dokonania końcowych rozliczeń Stron.</w:t>
      </w:r>
    </w:p>
    <w:p w:rsidR="00C971FB" w:rsidRDefault="00C971FB" w:rsidP="007279FF">
      <w:pPr>
        <w:tabs>
          <w:tab w:val="left" w:pos="-720"/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</w:t>
      </w:r>
      <w:r>
        <w:rPr>
          <w:rFonts w:ascii="Verdana" w:hAnsi="Verdana" w:cs="Verdana"/>
          <w:sz w:val="20"/>
        </w:rPr>
        <w:tab/>
        <w:t>Jeżeli w toku czynności odbioru końcowego przedmiotu umowy zostaną stwierdzone wady:</w:t>
      </w:r>
    </w:p>
    <w:p w:rsidR="00C971FB" w:rsidRDefault="00C971FB" w:rsidP="007279FF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9.1.</w:t>
      </w:r>
      <w:r>
        <w:rPr>
          <w:rFonts w:ascii="Verdana" w:hAnsi="Verdana" w:cs="Verdana"/>
          <w:sz w:val="20"/>
        </w:rPr>
        <w:tab/>
        <w:t xml:space="preserve">nadające się do usunięcia, to Wykonawca zobowiązany jest do ich usunięcia w wyznaczonym przez Zamawiającego terminie. Fakt usunięcia wad zostanie stwierdzony protokólarnie. W przypadku, gdy Wykonawca odmówi usunięcia wad lub nie usunie ich w wyznaczonym przez Zamawiającego terminie, Zamawiający ma prawo zlecić usunięcie wad osobie trzeciej na koszt i ryzyko </w:t>
      </w:r>
      <w:r w:rsidR="001D484C">
        <w:rPr>
          <w:rFonts w:ascii="Verdana" w:hAnsi="Verdana" w:cs="Verdana"/>
          <w:sz w:val="20"/>
        </w:rPr>
        <w:t>Wykonawcy, a </w:t>
      </w:r>
      <w:r>
        <w:rPr>
          <w:rFonts w:ascii="Verdana" w:hAnsi="Verdana" w:cs="Verdana"/>
          <w:sz w:val="20"/>
        </w:rPr>
        <w:t>koszty z tym związane pokryje z kwoty zabezpieczenia należytego wykonania umowy, a gdy kwota ta okaże się niewystarczająca, Zamawiający będzie dochodził od Wykonawcy zwrotu kosztów na zasadach ogólnych;</w:t>
      </w:r>
    </w:p>
    <w:p w:rsidR="00C971FB" w:rsidRDefault="00C971FB" w:rsidP="007279FF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9.2.</w:t>
      </w:r>
      <w:r>
        <w:rPr>
          <w:rFonts w:ascii="Verdana" w:hAnsi="Verdana" w:cs="Verdana"/>
          <w:sz w:val="20"/>
        </w:rPr>
        <w:tab/>
        <w:t>nie nadające się do usunięcia, to Zamawiający może:</w:t>
      </w:r>
    </w:p>
    <w:p w:rsidR="00C971FB" w:rsidRDefault="00C971FB" w:rsidP="007279FF">
      <w:pPr>
        <w:widowControl w:val="0"/>
        <w:tabs>
          <w:tab w:val="left" w:pos="-3240"/>
          <w:tab w:val="left" w:pos="851"/>
          <w:tab w:val="left" w:pos="993"/>
        </w:tabs>
        <w:autoSpaceDE w:val="0"/>
        <w:spacing w:after="0" w:line="240" w:lineRule="auto"/>
        <w:ind w:left="993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1)</w:t>
      </w:r>
      <w:r>
        <w:rPr>
          <w:rFonts w:ascii="Verdana" w:hAnsi="Verdana" w:cs="Verdana"/>
          <w:sz w:val="20"/>
        </w:rPr>
        <w:tab/>
        <w:t xml:space="preserve">jeżeli wady umożliwiają użytkowanie obiektu zgodnie z jego przeznaczeniem, obniżyć wynagrodzenie Wykonawcy odpowiednio do utraconej wartości użytkowej, estetycznej i technicznej; </w:t>
      </w:r>
    </w:p>
    <w:p w:rsidR="00C971FB" w:rsidRDefault="00C971FB" w:rsidP="007279FF">
      <w:pPr>
        <w:widowControl w:val="0"/>
        <w:tabs>
          <w:tab w:val="left" w:pos="-3240"/>
          <w:tab w:val="left" w:pos="709"/>
          <w:tab w:val="left" w:pos="851"/>
          <w:tab w:val="left" w:pos="993"/>
        </w:tabs>
        <w:autoSpaceDE w:val="0"/>
        <w:spacing w:after="0" w:line="240" w:lineRule="auto"/>
        <w:ind w:left="993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sz w:val="20"/>
        </w:rPr>
        <w:t>2)</w:t>
      </w:r>
      <w:r>
        <w:rPr>
          <w:rFonts w:ascii="Verdana" w:hAnsi="Verdana" w:cs="Verdana"/>
          <w:sz w:val="20"/>
        </w:rPr>
        <w:tab/>
        <w:t>jeżeli wady uniemożliwiają użytkowanie wykonanych elementów obiektu zgodnie z przeznaczeniem, to Zamawiający może żądać rozebrania elementów obiektu z wadami na koszt i ryzyko Wykonawcy oraz  ponownego ich wykonania bez dodatkowego wynagrodzenia. Zamawiający wyznaczy odpowiedni termin na usunięcie wad, a fakt usunięcia tych wad zostanie stwierdzony protokólarnie.</w:t>
      </w:r>
    </w:p>
    <w:p w:rsidR="00C971FB" w:rsidRDefault="00C971FB" w:rsidP="007279FF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before="120" w:after="120" w:line="240" w:lineRule="auto"/>
        <w:ind w:left="283" w:hanging="425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bCs/>
          <w:iCs/>
          <w:sz w:val="20"/>
        </w:rPr>
        <w:t xml:space="preserve">Termin usuwania wad wskazanych przez Zamawiającego wynosi </w:t>
      </w:r>
      <w:r>
        <w:rPr>
          <w:rFonts w:ascii="Verdana" w:hAnsi="Verdana" w:cs="Verdana"/>
          <w:iCs/>
          <w:sz w:val="20"/>
        </w:rPr>
        <w:t>15 dni</w:t>
      </w:r>
      <w:r>
        <w:rPr>
          <w:rFonts w:ascii="Verdana" w:hAnsi="Verdana" w:cs="Verdana"/>
          <w:bCs/>
          <w:iCs/>
          <w:sz w:val="20"/>
        </w:rPr>
        <w:t xml:space="preserve"> od daty powiadomienia Wykonawcy o ich powstaniu.</w:t>
      </w:r>
    </w:p>
    <w:p w:rsidR="00C971FB" w:rsidRPr="00431C9B" w:rsidRDefault="00C971FB" w:rsidP="007D1AA4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after="240" w:line="240" w:lineRule="auto"/>
        <w:ind w:left="283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iCs/>
          <w:sz w:val="20"/>
        </w:rPr>
        <w:t>Wykonawca zobowiązany jest do wykonania dokumentacji powykonawczej w wersji papierowej i w wersji elektronicznej w formacie PDF.</w:t>
      </w:r>
    </w:p>
    <w:p w:rsidR="00B61900" w:rsidRPr="0070468B" w:rsidRDefault="00B61900" w:rsidP="007D1AA4">
      <w:pPr>
        <w:tabs>
          <w:tab w:val="left" w:pos="0"/>
        </w:tabs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13</w:t>
      </w:r>
    </w:p>
    <w:p w:rsidR="00B61900" w:rsidRPr="0070468B" w:rsidRDefault="00B61900" w:rsidP="007D1AA4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Strony postanawiają, iż odpowiedzialność Wykonawcy z tytułu </w:t>
      </w:r>
      <w:r w:rsidRPr="0070468B">
        <w:rPr>
          <w:rFonts w:ascii="Verdana" w:hAnsi="Verdana" w:cs="Verdana"/>
          <w:b/>
          <w:bCs/>
          <w:sz w:val="20"/>
          <w:szCs w:val="20"/>
        </w:rPr>
        <w:t>rękojmi za wady</w:t>
      </w:r>
      <w:r w:rsidRPr="0070468B">
        <w:rPr>
          <w:rFonts w:ascii="Verdana" w:hAnsi="Verdana" w:cs="Verdana"/>
          <w:sz w:val="20"/>
          <w:szCs w:val="20"/>
        </w:rPr>
        <w:t xml:space="preserve"> fizyczne każdego z elementów przedmiotu umowy wynosi </w:t>
      </w:r>
      <w:r w:rsidRPr="0070468B">
        <w:rPr>
          <w:rFonts w:ascii="Verdana" w:hAnsi="Verdana" w:cs="Verdana"/>
          <w:b/>
          <w:sz w:val="20"/>
          <w:szCs w:val="20"/>
        </w:rPr>
        <w:t>5 lat</w:t>
      </w:r>
      <w:r w:rsidRPr="0070468B">
        <w:rPr>
          <w:rFonts w:ascii="Verdana" w:hAnsi="Verdana" w:cs="Verdana"/>
          <w:sz w:val="20"/>
          <w:szCs w:val="20"/>
        </w:rPr>
        <w:t xml:space="preserve">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Wykonawca udziela </w:t>
      </w:r>
      <w:r w:rsidRPr="0070468B">
        <w:rPr>
          <w:rFonts w:ascii="Verdana" w:hAnsi="Verdana" w:cs="Verdana"/>
          <w:b/>
          <w:bCs/>
          <w:sz w:val="20"/>
          <w:szCs w:val="20"/>
        </w:rPr>
        <w:t>…-miesięcznej gwarancji</w:t>
      </w:r>
      <w:r w:rsidR="007279FF">
        <w:rPr>
          <w:rFonts w:ascii="Verdana" w:hAnsi="Verdana" w:cs="Verdana"/>
          <w:sz w:val="20"/>
          <w:szCs w:val="20"/>
        </w:rPr>
        <w:t xml:space="preserve"> za wady fizyczne każdego z </w:t>
      </w:r>
      <w:r w:rsidRPr="0070468B">
        <w:rPr>
          <w:rFonts w:ascii="Verdana" w:hAnsi="Verdana" w:cs="Verdana"/>
          <w:sz w:val="20"/>
          <w:szCs w:val="20"/>
        </w:rPr>
        <w:t>elementów przedmiotu umowy,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Wykonawca wystawi na rzecz Zamawiającego</w:t>
      </w:r>
      <w:r w:rsidR="00EB6CAA" w:rsidRPr="0070468B">
        <w:rPr>
          <w:rFonts w:ascii="Verdana" w:hAnsi="Verdana" w:cs="Verdana"/>
          <w:sz w:val="20"/>
          <w:szCs w:val="20"/>
        </w:rPr>
        <w:t xml:space="preserve"> odrębny dokument gwarancyjny w </w:t>
      </w:r>
      <w:r w:rsidRPr="0070468B">
        <w:rPr>
          <w:rFonts w:ascii="Verdana" w:hAnsi="Verdana" w:cs="Verdana"/>
          <w:sz w:val="20"/>
          <w:szCs w:val="20"/>
        </w:rPr>
        <w:t>terminie do 7 dni licząc od dnia odbioru końcowego przedmiotu umowy.</w:t>
      </w:r>
    </w:p>
    <w:p w:rsidR="00B61900" w:rsidRPr="0070468B" w:rsidRDefault="00B61900" w:rsidP="00A550D5">
      <w:pPr>
        <w:pStyle w:val="Stopka"/>
        <w:tabs>
          <w:tab w:val="left" w:pos="284"/>
        </w:tabs>
        <w:ind w:left="278" w:hanging="278"/>
        <w:jc w:val="both"/>
        <w:rPr>
          <w:rFonts w:ascii="Verdana" w:eastAsia="Arial-BoldMT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</w:t>
      </w:r>
      <w:r w:rsidRPr="0070468B">
        <w:rPr>
          <w:rFonts w:ascii="Verdana" w:eastAsia="Arial-BoldMT" w:hAnsi="Verdana" w:cs="Verdana"/>
          <w:sz w:val="20"/>
          <w:szCs w:val="20"/>
        </w:rPr>
        <w:t xml:space="preserve">Wykonawca będzie zobowiązany do udziału w corocznych bezpłatnych przeglądach w okresie gwarancji oraz na miesiąc przed </w:t>
      </w:r>
      <w:r w:rsidR="0080431D">
        <w:rPr>
          <w:rFonts w:ascii="Verdana" w:eastAsia="Arial-BoldMT" w:hAnsi="Verdana" w:cs="Verdana"/>
          <w:sz w:val="20"/>
          <w:szCs w:val="20"/>
        </w:rPr>
        <w:t xml:space="preserve">upływem deklarowanego w ofercie </w:t>
      </w:r>
      <w:r w:rsidRPr="0070468B">
        <w:rPr>
          <w:rFonts w:ascii="Verdana" w:eastAsia="Arial-BoldMT" w:hAnsi="Verdana" w:cs="Verdana"/>
          <w:sz w:val="20"/>
          <w:szCs w:val="20"/>
        </w:rPr>
        <w:t>okresu gwarancyjnego.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</w:t>
      </w:r>
      <w:r w:rsidRPr="0070468B">
        <w:rPr>
          <w:rFonts w:ascii="Verdana" w:hAnsi="Verdana"/>
          <w:sz w:val="20"/>
          <w:szCs w:val="20"/>
        </w:rPr>
        <w:tab/>
        <w:t xml:space="preserve">Przeglądy gwarancyjne przeprowadzane są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Wykonawcy. Z przeglądu gwarancyjnego sporządzony jest protokół przeglądu gwarancyjnego. Nieobecność Wykonawcy nie wstrzymuje przeprowadzenia przeglądu, a Zamawiający jest wówczas zobowiązany przesłać Wykonawcy protok</w:t>
      </w:r>
      <w:r w:rsidR="007279FF">
        <w:rPr>
          <w:rFonts w:ascii="Verdana" w:hAnsi="Verdana"/>
          <w:sz w:val="20"/>
          <w:szCs w:val="20"/>
        </w:rPr>
        <w:t>ół przeglądu gwarancyjnego wraz </w:t>
      </w:r>
      <w:r w:rsidRPr="0070468B">
        <w:rPr>
          <w:rFonts w:ascii="Verdana" w:hAnsi="Verdana"/>
          <w:sz w:val="20"/>
          <w:szCs w:val="20"/>
        </w:rPr>
        <w:t>z wezwaniem do usunięcia stwierdzonych wad gwarancyjnych w określonym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6. Przeglądy gwarancyjne polegają na ocenie stanu technicznego przedmiotu umo</w:t>
      </w:r>
      <w:r w:rsidR="00EB6CAA" w:rsidRPr="0070468B">
        <w:rPr>
          <w:rFonts w:ascii="Verdana" w:hAnsi="Verdana"/>
          <w:sz w:val="20"/>
          <w:szCs w:val="20"/>
        </w:rPr>
        <w:t>wy i </w:t>
      </w:r>
      <w:r w:rsidRPr="0070468B">
        <w:rPr>
          <w:rFonts w:ascii="Verdana" w:hAnsi="Verdana"/>
          <w:sz w:val="20"/>
          <w:szCs w:val="20"/>
        </w:rPr>
        <w:t>ocenie jakości wykonanych robót oraz wskazaniu ewentualnych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</w:t>
      </w:r>
      <w:r w:rsidRPr="0070468B">
        <w:rPr>
          <w:rFonts w:ascii="Verdana" w:hAnsi="Verdana"/>
          <w:sz w:val="20"/>
          <w:szCs w:val="20"/>
        </w:rPr>
        <w:tab/>
        <w:t>Jeżeli Wykonawca nie usunie wad ujawnionych w okresie rękojmi i gwarancji jakości w określonym przez Zamawiającego terminie, uwzględniającym możliwości techniczne lub technologiczne dotyczące usunięcia wady, Zamawiający, po  uprzednim zawiadomieniu Wykonawcy, jest uprawniony do zlecenia usunięcia wad podmiotowi trzeciemu na koszt i ryzyko Wykonawcy.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</w:t>
      </w:r>
      <w:r w:rsidRPr="0070468B">
        <w:rPr>
          <w:rFonts w:ascii="Verdana" w:hAnsi="Verdana"/>
          <w:sz w:val="20"/>
          <w:szCs w:val="20"/>
        </w:rPr>
        <w:tab/>
        <w:t>Odbiory gwarancyjne będą przeprowadzane po przeglądach gwarancyjnych, w okresie rękojmi i w okresie gwarancji jakości w ciągu 30 dni przed upływem odpowiednio okresu gwarancji jakości, okresu rękojmi, w celu ocen</w:t>
      </w:r>
      <w:r w:rsidR="00EB6CAA" w:rsidRPr="0070468B">
        <w:rPr>
          <w:rFonts w:ascii="Verdana" w:hAnsi="Verdana"/>
          <w:sz w:val="20"/>
          <w:szCs w:val="20"/>
        </w:rPr>
        <w:t>y wykonanych robót związanych z </w:t>
      </w:r>
      <w:r w:rsidRPr="0070468B">
        <w:rPr>
          <w:rFonts w:ascii="Verdana" w:hAnsi="Verdana"/>
          <w:sz w:val="20"/>
          <w:szCs w:val="20"/>
        </w:rPr>
        <w:t>usunięciem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</w:t>
      </w:r>
      <w:r w:rsidRPr="0070468B">
        <w:rPr>
          <w:rFonts w:ascii="Verdana" w:hAnsi="Verdana"/>
          <w:sz w:val="20"/>
          <w:szCs w:val="20"/>
        </w:rPr>
        <w:tab/>
        <w:t xml:space="preserve">Odbiory gwarancyjne będą dokonywane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upoważnionych przedstawicieli Wykonawcy w wyznaczonym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</w:t>
      </w:r>
      <w:r w:rsidRPr="0070468B">
        <w:rPr>
          <w:rFonts w:ascii="Verdana" w:hAnsi="Verdana"/>
          <w:sz w:val="20"/>
          <w:szCs w:val="20"/>
        </w:rPr>
        <w:tab/>
        <w:t xml:space="preserve">Odbiór gwarancyjny potwierdzany jest protokołem usunięcia wad, sporządzonym po usunięciu wad ujawnionych w okresie rękojmi i w okresie gwarancji jakości.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Pr="0070468B">
        <w:rPr>
          <w:rFonts w:ascii="Verdana" w:hAnsi="Verdana"/>
          <w:sz w:val="20"/>
          <w:szCs w:val="20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 Z odbioru ostatecznego sporządza się protokół odbioru ostatecznego.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bCs/>
          <w:sz w:val="20"/>
          <w:szCs w:val="20"/>
        </w:rPr>
      </w:pPr>
    </w:p>
    <w:p w:rsidR="00B61900" w:rsidRPr="0070468B" w:rsidRDefault="00B61900" w:rsidP="00A550D5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14</w:t>
      </w:r>
    </w:p>
    <w:p w:rsidR="00B61900" w:rsidRPr="0070468B" w:rsidRDefault="00B61900" w:rsidP="00122ECE">
      <w:pPr>
        <w:tabs>
          <w:tab w:val="left" w:pos="17608"/>
          <w:tab w:val="left" w:pos="2085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Zamawiającemu przysługuje prawo odstąpienia od umowy w następujących okolicznościach: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nie rozpoczął robót bez uzasadnionych przyczyn lub nie kontynuuje ich, pomimo wezwania Zamawiającego złożonego na piśmie;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przerwał realizację robót i przerwa ta trwa dłużej niż 7 dni;</w:t>
      </w:r>
    </w:p>
    <w:p w:rsidR="00B61900" w:rsidRPr="0070468B" w:rsidRDefault="00B61900" w:rsidP="00A550D5">
      <w:pPr>
        <w:tabs>
          <w:tab w:val="left" w:pos="-30382"/>
          <w:tab w:val="left" w:pos="-2734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wykonuje roboty wadliwie, niezgodnie z warunkami </w:t>
      </w:r>
      <w:r w:rsidR="00122ECE" w:rsidRPr="0080431D">
        <w:rPr>
          <w:rFonts w:ascii="Verdana" w:hAnsi="Verdana" w:cs="Verdana"/>
          <w:sz w:val="20"/>
          <w:szCs w:val="20"/>
        </w:rPr>
        <w:t>postępowania</w:t>
      </w:r>
      <w:r w:rsidRPr="0080431D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stosuje materiały niezgodne z wymaganiami oraz nie reaguje na polecenia Zamawiającego.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Wykonawcy przysługuje prawo odstąpienia od umowy, jeżeli: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Zamawiający nie wywiązuje się z obowiązku zapłaty faktur, mimo dodatko</w:t>
      </w:r>
      <w:r w:rsidR="00122ECE">
        <w:rPr>
          <w:rFonts w:ascii="Verdana" w:hAnsi="Verdana" w:cs="Verdana"/>
          <w:sz w:val="20"/>
          <w:szCs w:val="20"/>
        </w:rPr>
        <w:t xml:space="preserve">wego wezwania w </w:t>
      </w:r>
      <w:r w:rsidRPr="0070468B">
        <w:rPr>
          <w:rFonts w:ascii="Verdana" w:hAnsi="Verdana" w:cs="Verdana"/>
          <w:sz w:val="20"/>
          <w:szCs w:val="20"/>
        </w:rPr>
        <w:t>terminie trzech miesięcy od upływu terminu na zapłatę faktur, określonego w niniejszej umowie;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Zamawiający zawiadomi Wykonawcę, iż wobec zaistnienia uprzednio nieprzewidzianych okoliczności nie będzie mógł spełnić swoich zobowiązań wobec Wykonawcy  - odstąpienie od umowy w tym przypa</w:t>
      </w:r>
      <w:r w:rsidR="003F2928">
        <w:rPr>
          <w:rFonts w:ascii="Verdana" w:hAnsi="Verdana" w:cs="Verdana"/>
          <w:sz w:val="20"/>
          <w:szCs w:val="20"/>
        </w:rPr>
        <w:t>dku może nastąpić w terminie 30 </w:t>
      </w:r>
      <w:r w:rsidRPr="0070468B">
        <w:rPr>
          <w:rFonts w:ascii="Verdana" w:hAnsi="Verdana" w:cs="Verdana"/>
          <w:sz w:val="20"/>
          <w:szCs w:val="20"/>
        </w:rPr>
        <w:t>dni od powzięcia wiadomości o powyższej okoliczności.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Odstąpienie od umowy winno nastąpić w formie pisemnej pod rygorem nieważności takiego oświadczenia i powinno zawierać uzasadnienie.</w:t>
      </w:r>
    </w:p>
    <w:p w:rsidR="00EB4C10" w:rsidRDefault="00B61900" w:rsidP="00B817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4. W przypadku odstąpienia od umowy, Wykonawcę oraz Zamawiającego obciążają  następujące obowiązki szczegółowe:</w:t>
      </w:r>
    </w:p>
    <w:p w:rsidR="00B61900" w:rsidRPr="0070468B" w:rsidRDefault="00B61900" w:rsidP="00B817A8">
      <w:pPr>
        <w:tabs>
          <w:tab w:val="left" w:pos="567"/>
          <w:tab w:val="left" w:pos="17608"/>
          <w:tab w:val="left" w:pos="2092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terminie 14 dni od daty odstąpienia od umowy, Wykonawca przy udziale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sporządzi szczegółowy protokół inwentaryzacji robót w toku, według stanu na dzień odstąpienia;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zabezpieczy przerwane roboty w zakr</w:t>
      </w:r>
      <w:r w:rsidR="003F2928">
        <w:rPr>
          <w:rFonts w:ascii="Verdana" w:hAnsi="Verdana" w:cs="Verdana"/>
          <w:sz w:val="20"/>
          <w:szCs w:val="20"/>
        </w:rPr>
        <w:t>esie obustronnie uzgodnionym na </w:t>
      </w:r>
      <w:r w:rsidRPr="0070468B">
        <w:rPr>
          <w:rFonts w:ascii="Verdana" w:hAnsi="Verdana" w:cs="Verdana"/>
          <w:sz w:val="20"/>
          <w:szCs w:val="20"/>
        </w:rPr>
        <w:t>koszt tej Strony, z winy której nastąpiło odstąpienie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sporządzi wykaz tych materiałów, konstrukcji lub urządzeń, które nie mogą być wykorzystane przez Wykonawcę do realizacji innych robót nieobjętych niniejszą umową, jeżeli odstąpienie od umowy nastąpiło z przycz</w:t>
      </w:r>
      <w:r w:rsidR="003F2928">
        <w:rPr>
          <w:rFonts w:ascii="Verdana" w:hAnsi="Verdana" w:cs="Verdana"/>
          <w:sz w:val="20"/>
          <w:szCs w:val="20"/>
        </w:rPr>
        <w:t>yn niezależnych od </w:t>
      </w:r>
      <w:r w:rsidRPr="0070468B">
        <w:rPr>
          <w:rFonts w:ascii="Verdana" w:hAnsi="Verdana" w:cs="Verdana"/>
          <w:sz w:val="20"/>
          <w:szCs w:val="20"/>
        </w:rPr>
        <w:t>Wykonawcy;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zgłosi do dokonania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odbioru robót przerwanych oraz robót zabezpieczających, jeżeli odstąpienie od</w:t>
      </w:r>
      <w:r w:rsidR="007279FF">
        <w:rPr>
          <w:rFonts w:ascii="Verdana" w:hAnsi="Verdana" w:cs="Verdana"/>
          <w:sz w:val="20"/>
          <w:szCs w:val="20"/>
        </w:rPr>
        <w:t xml:space="preserve"> umowy nastąpiło z </w:t>
      </w:r>
      <w:r w:rsidR="003F2928">
        <w:rPr>
          <w:rFonts w:ascii="Verdana" w:hAnsi="Verdana" w:cs="Verdana"/>
          <w:sz w:val="20"/>
          <w:szCs w:val="20"/>
        </w:rPr>
        <w:t>przyczyn, za </w:t>
      </w:r>
      <w:r w:rsidRPr="0070468B">
        <w:rPr>
          <w:rFonts w:ascii="Verdana" w:hAnsi="Verdana" w:cs="Verdana"/>
          <w:sz w:val="20"/>
          <w:szCs w:val="20"/>
        </w:rPr>
        <w:t>które Wykonawca nie odpowiada;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Wykonawca niezwłocznie, najpóźniej w terminie 30 dni, usunie z terenu budowy urządzenia przez niego dostarczone lub wzniesione, stanowiące zaplecze budowy.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w razie odstąpienia od umowy z p</w:t>
      </w:r>
      <w:r w:rsidR="007279FF">
        <w:rPr>
          <w:rFonts w:ascii="Verdana" w:hAnsi="Verdana" w:cs="Verdana"/>
          <w:sz w:val="20"/>
          <w:szCs w:val="20"/>
        </w:rPr>
        <w:t>rzyczyn, za które Wykonawca nie </w:t>
      </w:r>
      <w:r w:rsidRPr="0070468B">
        <w:rPr>
          <w:rFonts w:ascii="Verdana" w:hAnsi="Verdana" w:cs="Verdana"/>
          <w:sz w:val="20"/>
          <w:szCs w:val="20"/>
        </w:rPr>
        <w:t>ponosi odpowiedzialności, zobowiązany jest w terminie 30 dni, do: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dokonania odbioru robót przerwanych oraz zapłaty wynagrodzenia za roboty, które zostały wykonane do dnia odstąpienia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odkupienia materiałów, konstrukcji lub urządzeń</w:t>
      </w:r>
      <w:r w:rsidR="003F2928">
        <w:rPr>
          <w:rFonts w:ascii="Verdana" w:hAnsi="Verdana" w:cs="Verdana"/>
          <w:sz w:val="20"/>
          <w:szCs w:val="20"/>
        </w:rPr>
        <w:t>, określonych w punkcie 4c), po </w:t>
      </w:r>
      <w:r w:rsidRPr="0070468B">
        <w:rPr>
          <w:rFonts w:ascii="Verdana" w:hAnsi="Verdana" w:cs="Verdana"/>
          <w:sz w:val="20"/>
          <w:szCs w:val="20"/>
        </w:rPr>
        <w:t>cenach przedstawionych w kosztorysie;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rozliczenia się z Wykonawcą z tytułu nierozliczonych w inny sposób kosztów budowy obiektów zaplecza, urządzeń związanych z </w:t>
      </w:r>
      <w:r w:rsidR="007279FF">
        <w:rPr>
          <w:rFonts w:ascii="Verdana" w:hAnsi="Verdana" w:cs="Verdana"/>
          <w:sz w:val="20"/>
          <w:szCs w:val="20"/>
        </w:rPr>
        <w:t xml:space="preserve">zagospodarowaniem i uzbrojeniem </w:t>
      </w:r>
      <w:r w:rsidRPr="0070468B">
        <w:rPr>
          <w:rFonts w:ascii="Verdana" w:hAnsi="Verdana" w:cs="Verdana"/>
          <w:sz w:val="20"/>
          <w:szCs w:val="20"/>
        </w:rPr>
        <w:t>terenu budowy, chyba że Wykonawca wyrazi zgo</w:t>
      </w:r>
      <w:r w:rsidR="007279FF">
        <w:rPr>
          <w:rFonts w:ascii="Verdana" w:hAnsi="Verdana" w:cs="Verdana"/>
          <w:sz w:val="20"/>
          <w:szCs w:val="20"/>
        </w:rPr>
        <w:t>dę na przejęcie tych obiektów i </w:t>
      </w:r>
      <w:r w:rsidRPr="0070468B">
        <w:rPr>
          <w:rFonts w:ascii="Verdana" w:hAnsi="Verdana" w:cs="Verdana"/>
          <w:sz w:val="20"/>
          <w:szCs w:val="20"/>
        </w:rPr>
        <w:t>urządzeń;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przejęcia od Wykonawcy pod swój dozór frontu robót.</w:t>
      </w:r>
    </w:p>
    <w:p w:rsidR="00B61900" w:rsidRPr="0070468B" w:rsidRDefault="00B61900" w:rsidP="00A550D5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240" w:lineRule="auto"/>
        <w:ind w:left="270" w:hanging="27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Sposób obliczenia należnego wynagrodzenia Wykonawcy z tytułu wykonania części umowy będzie następujący: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przypadku odstąpienia od całego elementu robót określonego w 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nastąpi odliczenie wartości tego elementu (wynikającej z harmonogramu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rzeczowo-terminowo-finansowego</w:t>
      </w:r>
      <w:proofErr w:type="spellEnd"/>
      <w:r w:rsidRPr="0070468B">
        <w:rPr>
          <w:rFonts w:ascii="Verdana" w:hAnsi="Verdana" w:cs="Verdana"/>
          <w:sz w:val="20"/>
          <w:szCs w:val="20"/>
        </w:rPr>
        <w:t>) od ogólnej wartości przedmiotu zamówienia;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w przypadku odstąpienia od części robót z danego elementu określonego w 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obliczenie wykonanej części tego elementu nastąpi na podstawie kosztorysów powykonawczych,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spacing w:after="0" w:line="240" w:lineRule="auto"/>
        <w:ind w:left="600" w:hanging="3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</w:t>
      </w:r>
      <w:r w:rsidR="003F2928">
        <w:rPr>
          <w:rFonts w:ascii="Verdana" w:hAnsi="Verdana" w:cs="Verdana"/>
          <w:sz w:val="20"/>
          <w:szCs w:val="20"/>
        </w:rPr>
        <w:t xml:space="preserve"> kosztorysów</w:t>
      </w:r>
      <w:r w:rsidR="00441DAA">
        <w:rPr>
          <w:rFonts w:ascii="Verdana" w:hAnsi="Verdana" w:cs="Verdana"/>
          <w:sz w:val="20"/>
          <w:szCs w:val="20"/>
        </w:rPr>
        <w:t>,</w:t>
      </w:r>
      <w:r w:rsidR="003F2928">
        <w:rPr>
          <w:rFonts w:ascii="Verdana" w:hAnsi="Verdana" w:cs="Verdana"/>
          <w:sz w:val="20"/>
          <w:szCs w:val="20"/>
        </w:rPr>
        <w:t xml:space="preserve"> o których mowa w § </w:t>
      </w:r>
      <w:r w:rsidRPr="0070468B">
        <w:rPr>
          <w:rFonts w:ascii="Verdana" w:hAnsi="Verdana" w:cs="Verdana"/>
          <w:sz w:val="20"/>
          <w:szCs w:val="20"/>
        </w:rPr>
        <w:t xml:space="preserve">1 ust. 8a) niniejszej umowy, a ilości wykonanych robót z książki obmiarów;                 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</w:t>
      </w:r>
      <w:r w:rsidR="007279FF">
        <w:rPr>
          <w:rFonts w:ascii="Verdana" w:hAnsi="Verdana" w:cs="Verdana"/>
          <w:sz w:val="20"/>
          <w:szCs w:val="20"/>
        </w:rPr>
        <w:t>enie danej roboty w oparciu o </w:t>
      </w:r>
      <w:r w:rsidR="00122ECE">
        <w:rPr>
          <w:rFonts w:ascii="Verdana" w:hAnsi="Verdana" w:cs="Verdana"/>
          <w:sz w:val="20"/>
          <w:szCs w:val="20"/>
        </w:rPr>
        <w:t>w</w:t>
      </w:r>
      <w:r w:rsidRPr="0070468B">
        <w:rPr>
          <w:rFonts w:ascii="Verdana" w:hAnsi="Verdana" w:cs="Verdana"/>
          <w:sz w:val="20"/>
          <w:szCs w:val="20"/>
        </w:rPr>
        <w:t>w</w:t>
      </w:r>
      <w:r w:rsidR="00122ECE">
        <w:rPr>
          <w:rFonts w:ascii="Verdana" w:hAnsi="Verdana" w:cs="Verdana"/>
          <w:sz w:val="20"/>
          <w:szCs w:val="20"/>
        </w:rPr>
        <w:t>.</w:t>
      </w:r>
      <w:r w:rsidR="007279FF">
        <w:rPr>
          <w:rFonts w:ascii="Verdana" w:hAnsi="Verdana" w:cs="Verdana"/>
          <w:sz w:val="20"/>
          <w:szCs w:val="20"/>
        </w:rPr>
        <w:t>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 średnie) za okres ich wbudowania. 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4" w:hanging="17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Podstawą do określenia nakładów rzeczowych będą KNR-y. W przypadku braku odpowiednich pozycji </w:t>
      </w:r>
      <w:r w:rsidR="003F2928">
        <w:rPr>
          <w:rFonts w:ascii="Verdana" w:hAnsi="Verdana" w:cs="Verdana"/>
          <w:sz w:val="20"/>
          <w:szCs w:val="20"/>
        </w:rPr>
        <w:t>+</w:t>
      </w:r>
      <w:r w:rsidRPr="0070468B">
        <w:rPr>
          <w:rFonts w:ascii="Verdana" w:hAnsi="Verdana" w:cs="Verdana"/>
          <w:sz w:val="20"/>
          <w:szCs w:val="20"/>
        </w:rPr>
        <w:t xml:space="preserve"> KNNR-y, a następnie wycena indywidualna Wykonawcy zatwierdzona przez Zamawiającego. </w:t>
      </w:r>
    </w:p>
    <w:p w:rsidR="00B61900" w:rsidRPr="0070468B" w:rsidRDefault="00B61900" w:rsidP="00A550D5">
      <w:pPr>
        <w:pStyle w:val="WW-Tekstpodstawowywcity31"/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7. Wynagrodzenie należne Wykonawcy za zabezpieczen</w:t>
      </w:r>
      <w:r w:rsidR="003A51FA">
        <w:rPr>
          <w:rFonts w:ascii="Verdana" w:hAnsi="Verdana" w:cs="Verdana"/>
          <w:sz w:val="20"/>
        </w:rPr>
        <w:t>ie przerwanych prac nastąpi na</w:t>
      </w:r>
      <w:r w:rsidRPr="0070468B">
        <w:rPr>
          <w:rFonts w:ascii="Verdana" w:hAnsi="Verdana" w:cs="Verdana"/>
          <w:sz w:val="20"/>
        </w:rPr>
        <w:t xml:space="preserve"> podstawie kosztorysów powykonawczych przygotowanych przez Wykonawcę, a 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zgodnie z zapisami za</w:t>
      </w:r>
      <w:r w:rsidR="00E70E2D">
        <w:rPr>
          <w:rFonts w:ascii="Verdana" w:hAnsi="Verdana" w:cs="Verdana"/>
          <w:sz w:val="20"/>
        </w:rPr>
        <w:t>mieszczonymi w </w:t>
      </w:r>
      <w:r w:rsidR="003F2928">
        <w:rPr>
          <w:rFonts w:ascii="Verdana" w:hAnsi="Verdana" w:cs="Verdana"/>
          <w:sz w:val="20"/>
        </w:rPr>
        <w:t>ust. </w:t>
      </w:r>
      <w:r w:rsidRPr="0070468B">
        <w:rPr>
          <w:rFonts w:ascii="Verdana" w:hAnsi="Verdana" w:cs="Verdana"/>
          <w:sz w:val="20"/>
        </w:rPr>
        <w:t>6 niniejszego paragrafu.</w:t>
      </w:r>
    </w:p>
    <w:p w:rsidR="00B61900" w:rsidRPr="0070468B" w:rsidRDefault="00B61900" w:rsidP="00A550D5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 koszto</w:t>
      </w:r>
      <w:r w:rsidR="00023D43">
        <w:rPr>
          <w:rFonts w:ascii="Verdana" w:hAnsi="Verdana" w:cs="Verdana"/>
          <w:sz w:val="20"/>
          <w:szCs w:val="20"/>
        </w:rPr>
        <w:t>rysów</w:t>
      </w:r>
      <w:r w:rsidR="00441DAA">
        <w:rPr>
          <w:rFonts w:ascii="Verdana" w:hAnsi="Verdana" w:cs="Verdana"/>
          <w:sz w:val="20"/>
          <w:szCs w:val="20"/>
        </w:rPr>
        <w:t>,</w:t>
      </w:r>
      <w:r w:rsidR="00023D43">
        <w:rPr>
          <w:rFonts w:ascii="Verdana" w:hAnsi="Verdana" w:cs="Verdana"/>
          <w:sz w:val="20"/>
          <w:szCs w:val="20"/>
        </w:rPr>
        <w:t xml:space="preserve"> o których mowa w § 1 ust. 8a</w:t>
      </w:r>
      <w:r w:rsidR="00441DAA">
        <w:rPr>
          <w:rFonts w:ascii="Verdana" w:hAnsi="Verdana" w:cs="Verdana"/>
          <w:sz w:val="20"/>
          <w:szCs w:val="20"/>
        </w:rPr>
        <w:t>)</w:t>
      </w:r>
      <w:r w:rsidRPr="0070468B">
        <w:rPr>
          <w:rFonts w:ascii="Verdana" w:hAnsi="Verdana" w:cs="Verdana"/>
          <w:sz w:val="20"/>
          <w:szCs w:val="20"/>
        </w:rPr>
        <w:t xml:space="preserve"> niniejszej umowy, a ilości wykonanych robót z książki obmiarów;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rozliczen</w:t>
      </w:r>
      <w:r w:rsidR="007279FF">
        <w:rPr>
          <w:rFonts w:ascii="Verdana" w:hAnsi="Verdana" w:cs="Verdana"/>
          <w:sz w:val="20"/>
          <w:szCs w:val="20"/>
        </w:rPr>
        <w:t>ie danej roboty w oparciu o ww.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i Zamawiającego.</w:t>
      </w:r>
    </w:p>
    <w:p w:rsidR="00122ECE" w:rsidRDefault="00122E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15</w:t>
      </w:r>
    </w:p>
    <w:p w:rsidR="00B61900" w:rsidRPr="0070468B" w:rsidRDefault="00B61900" w:rsidP="00A550D5">
      <w:pPr>
        <w:pStyle w:val="WW-Tekstpodstawowywcity2"/>
        <w:tabs>
          <w:tab w:val="left" w:pos="1760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Cs/>
          <w:sz w:val="20"/>
        </w:rPr>
        <w:t>1. </w:t>
      </w:r>
      <w:r w:rsidRPr="0070468B">
        <w:rPr>
          <w:rFonts w:ascii="Verdana" w:hAnsi="Verdana" w:cs="Verdana"/>
          <w:sz w:val="20"/>
        </w:rPr>
        <w:t>Wykonawca zapłaci Zamawiającemu karę umowną: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za odstąpienie od umowy przez Zamawiającego z przyczyn, za które odpowiedzialność ponosi Wykonawca -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 za przedmiot umowy;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za zwłokę w oddaniu określonego w umowie przedmiotu odbioru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umowy, za każdy dzień zwłoki;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za nieprzedłożenie do zaakceptowania projektu umowy o podwykonawstwo, której przedmiotem są roboty budowlane lub projektu </w:t>
      </w:r>
      <w:r w:rsidR="00122ECE">
        <w:rPr>
          <w:rFonts w:ascii="Verdana" w:hAnsi="Verdana" w:cs="Verdana"/>
          <w:sz w:val="20"/>
          <w:szCs w:val="20"/>
        </w:rPr>
        <w:t>jej zmiany - w wysokości 500,00 </w:t>
      </w:r>
      <w:r w:rsidRPr="0070468B">
        <w:rPr>
          <w:rFonts w:ascii="Verdana" w:hAnsi="Verdana" w:cs="Verdana"/>
          <w:sz w:val="20"/>
          <w:szCs w:val="20"/>
        </w:rPr>
        <w:t>złotych za każdy nieprzedłożony do zaakc</w:t>
      </w:r>
      <w:r w:rsidR="007279FF">
        <w:rPr>
          <w:rFonts w:ascii="Verdana" w:hAnsi="Verdana" w:cs="Verdana"/>
          <w:sz w:val="20"/>
          <w:szCs w:val="20"/>
        </w:rPr>
        <w:t>eptowania projekt umowy lub jej </w:t>
      </w:r>
      <w:r w:rsidRPr="0070468B">
        <w:rPr>
          <w:rFonts w:ascii="Verdana" w:hAnsi="Verdana" w:cs="Verdana"/>
          <w:sz w:val="20"/>
          <w:szCs w:val="20"/>
        </w:rPr>
        <w:t>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za nieprzedłożenie poświadczonej za zgodność z oryginałem kopii umowy o podwykonawstwo lub jej zmiany - w wysokości 500,00 złotych za każdą nieprzedłożoną kopię umowy lub jej 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za nieterminową zapłatę wynagrodzenia należnego Podwykonawcom lub dalszym Podwykonawcom - w wysokości ustawowych odsetek za nieterminową zapłatę;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za brak zapłaty należnego wynagrodzenia Podwykonawcom lub dalszym Podwykonawcom - w wysokości 0,5% należnego im wynagrodzenia netto za każde dokonanie przez Zamawiającego bezpośredniej płatności na rzecz Podwykonawców lub dalszych Podwykonawców;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g) za brak dokonania wymaganej prz</w:t>
      </w:r>
      <w:r w:rsidR="003F2928">
        <w:rPr>
          <w:rFonts w:ascii="Verdana" w:hAnsi="Verdana" w:cs="Verdana"/>
          <w:sz w:val="20"/>
          <w:szCs w:val="20"/>
        </w:rPr>
        <w:t>ez Zamawiającego zmiany umowy o </w:t>
      </w:r>
      <w:r w:rsidR="001D484C">
        <w:rPr>
          <w:rFonts w:ascii="Verdana" w:hAnsi="Verdana" w:cs="Verdana"/>
          <w:sz w:val="20"/>
          <w:szCs w:val="20"/>
        </w:rPr>
        <w:t>  </w:t>
      </w:r>
      <w:r w:rsidRPr="0070468B">
        <w:rPr>
          <w:rFonts w:ascii="Verdana" w:hAnsi="Verdana" w:cs="Verdana"/>
          <w:sz w:val="20"/>
          <w:szCs w:val="20"/>
        </w:rPr>
        <w:t>podwykonawstwo</w:t>
      </w:r>
      <w:r w:rsidR="001D484C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 zakresie terminu zapłaty we ws</w:t>
      </w:r>
      <w:r w:rsidR="007279FF">
        <w:rPr>
          <w:rFonts w:ascii="Verdana" w:hAnsi="Verdana" w:cs="Verdana"/>
          <w:sz w:val="20"/>
          <w:szCs w:val="20"/>
        </w:rPr>
        <w:t>kazanym przez </w:t>
      </w:r>
      <w:r w:rsidRPr="0070468B">
        <w:rPr>
          <w:rFonts w:ascii="Verdana" w:hAnsi="Verdana" w:cs="Verdana"/>
          <w:sz w:val="20"/>
          <w:szCs w:val="20"/>
        </w:rPr>
        <w:t>Zamawiającego terminie - w wysokości 1.000,00 złotych;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h) za dopuszczenie do wykonywania przed</w:t>
      </w:r>
      <w:r w:rsidR="007279FF">
        <w:rPr>
          <w:rFonts w:ascii="Verdana" w:hAnsi="Verdana" w:cs="Verdana"/>
          <w:sz w:val="20"/>
        </w:rPr>
        <w:t>miotu umowy innego podmiotu niż </w:t>
      </w:r>
      <w:r w:rsidRPr="0070468B">
        <w:rPr>
          <w:rFonts w:ascii="Verdana" w:hAnsi="Verdana" w:cs="Verdana"/>
          <w:sz w:val="20"/>
        </w:rPr>
        <w:t>Wykonawca lub zaakceptowany przez Zamawiającego Podwykonawca lub dalszy Podwykonawca - w wysokości 2% wynagrodzenia umownego netto, o którym mowa w § 2 ust. 1 niniejszej umowy;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b/>
          <w:sz w:val="20"/>
        </w:rPr>
      </w:pPr>
      <w:r w:rsidRPr="0070468B">
        <w:rPr>
          <w:rFonts w:ascii="Verdana" w:hAnsi="Verdana"/>
          <w:sz w:val="20"/>
        </w:rPr>
        <w:t>i)</w:t>
      </w:r>
      <w:r w:rsidRPr="0070468B">
        <w:rPr>
          <w:rFonts w:ascii="Verdana" w:hAnsi="Verdana"/>
          <w:b/>
          <w:sz w:val="20"/>
        </w:rPr>
        <w:t xml:space="preserve">  za przebywanie na placu </w:t>
      </w:r>
      <w:r w:rsidR="003F2928">
        <w:rPr>
          <w:rFonts w:ascii="Verdana" w:hAnsi="Verdana"/>
          <w:b/>
          <w:sz w:val="20"/>
        </w:rPr>
        <w:t>budowy osoby, o której mowa w § </w:t>
      </w:r>
      <w:r w:rsidRPr="0070468B">
        <w:rPr>
          <w:rFonts w:ascii="Verdana" w:hAnsi="Verdana"/>
          <w:b/>
          <w:sz w:val="20"/>
        </w:rPr>
        <w:t xml:space="preserve">5, niezatrudnionej na umowę o pracę – </w:t>
      </w:r>
      <w:r w:rsidR="007279FF">
        <w:rPr>
          <w:rFonts w:ascii="Verdana" w:hAnsi="Verdana"/>
          <w:b/>
          <w:sz w:val="20"/>
        </w:rPr>
        <w:t>w wysokości 1.000,00 złotych za </w:t>
      </w:r>
      <w:r w:rsidRPr="0070468B">
        <w:rPr>
          <w:rFonts w:ascii="Verdana" w:hAnsi="Verdana"/>
          <w:b/>
          <w:sz w:val="20"/>
        </w:rPr>
        <w:t>każdy taki przypadek</w:t>
      </w:r>
      <w:r w:rsidRPr="0070468B">
        <w:rPr>
          <w:rFonts w:ascii="Verdana" w:hAnsi="Verdana"/>
          <w:sz w:val="20"/>
        </w:rPr>
        <w:t>;</w:t>
      </w:r>
    </w:p>
    <w:p w:rsidR="00B61900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</w:t>
      </w:r>
      <w:r w:rsidR="003F2928">
        <w:rPr>
          <w:rFonts w:ascii="Verdana" w:hAnsi="Verdana" w:cs="Verdana"/>
          <w:sz w:val="20"/>
          <w:szCs w:val="20"/>
        </w:rPr>
        <w:t>ej umowy, za </w:t>
      </w:r>
      <w:r w:rsidRPr="0070468B">
        <w:rPr>
          <w:rFonts w:ascii="Verdana" w:hAnsi="Verdana" w:cs="Verdana"/>
          <w:sz w:val="20"/>
          <w:szCs w:val="20"/>
        </w:rPr>
        <w:t>każdy dzień zwłoki, liczonej od dni</w:t>
      </w:r>
      <w:r w:rsidR="00E27DAF">
        <w:rPr>
          <w:rFonts w:ascii="Verdana" w:hAnsi="Verdana" w:cs="Verdana"/>
          <w:sz w:val="20"/>
          <w:szCs w:val="20"/>
        </w:rPr>
        <w:t>a</w:t>
      </w:r>
      <w:r w:rsidR="00592E16">
        <w:rPr>
          <w:rFonts w:ascii="Verdana" w:hAnsi="Verdana" w:cs="Verdana"/>
          <w:sz w:val="20"/>
          <w:szCs w:val="20"/>
        </w:rPr>
        <w:t xml:space="preserve"> wyznaczonego na usunięcie wad.</w:t>
      </w:r>
    </w:p>
    <w:p w:rsidR="00812D13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Zamawiający zapłaci Wykonawcy karę umow</w:t>
      </w:r>
      <w:r w:rsidR="007279FF">
        <w:rPr>
          <w:rFonts w:ascii="Verdana" w:hAnsi="Verdana" w:cs="Verdana"/>
          <w:sz w:val="20"/>
          <w:szCs w:val="20"/>
        </w:rPr>
        <w:t>ą za odstąpienie od umowy przez </w:t>
      </w:r>
      <w:r w:rsidRPr="0070468B">
        <w:rPr>
          <w:rFonts w:ascii="Verdana" w:hAnsi="Verdana" w:cs="Verdana"/>
          <w:sz w:val="20"/>
          <w:szCs w:val="20"/>
        </w:rPr>
        <w:t>Wykonawcę z przyczyn, za które ponosi o</w:t>
      </w:r>
      <w:r w:rsidR="007279FF">
        <w:rPr>
          <w:rFonts w:ascii="Verdana" w:hAnsi="Verdana" w:cs="Verdana"/>
          <w:sz w:val="20"/>
          <w:szCs w:val="20"/>
        </w:rPr>
        <w:t>dpowiedzialność Zamawiający – w </w:t>
      </w:r>
      <w:r w:rsidRPr="0070468B">
        <w:rPr>
          <w:rFonts w:ascii="Verdana" w:hAnsi="Verdana" w:cs="Verdana"/>
          <w:sz w:val="20"/>
          <w:szCs w:val="20"/>
        </w:rPr>
        <w:t xml:space="preserve">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</w:t>
      </w:r>
      <w:r w:rsidRPr="00277699">
        <w:rPr>
          <w:rFonts w:ascii="Verdana" w:hAnsi="Verdana" w:cs="Verdana"/>
          <w:sz w:val="20"/>
          <w:szCs w:val="20"/>
        </w:rPr>
        <w:t xml:space="preserve">mowa w § 2 ust. 1 niniejszej umowy, za wyjątkiem wystąpienia sytuacji, przedstawionej </w:t>
      </w:r>
      <w:r w:rsidR="00812D13" w:rsidRPr="00277699">
        <w:rPr>
          <w:rFonts w:ascii="Verdana" w:hAnsi="Verdana" w:cs="Verdana"/>
          <w:sz w:val="20"/>
          <w:szCs w:val="20"/>
        </w:rPr>
        <w:t xml:space="preserve">w art. 456 ust. 1 pkt 1 </w:t>
      </w:r>
      <w:r w:rsidRPr="00812D13">
        <w:rPr>
          <w:rFonts w:ascii="Verdana" w:hAnsi="Verdana" w:cs="Verdana"/>
          <w:sz w:val="20"/>
          <w:szCs w:val="20"/>
        </w:rPr>
        <w:t xml:space="preserve">ustawy </w:t>
      </w:r>
      <w:proofErr w:type="spellStart"/>
      <w:r w:rsidR="00812D13" w:rsidRPr="00812D13">
        <w:rPr>
          <w:rFonts w:ascii="Verdana" w:hAnsi="Verdana" w:cs="Verdana"/>
          <w:sz w:val="20"/>
          <w:szCs w:val="20"/>
        </w:rPr>
        <w:t>Pzp</w:t>
      </w:r>
      <w:proofErr w:type="spellEnd"/>
      <w:r w:rsidR="00812D13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Kary umowne, o których mowa w niniejszej umowie będą potrącane z faktur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Kary będą potrącane automatycznie bez uzyskiwania zgody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ma prawo dochodzić odszkodowania uzupełniającego na zasadach Kodeksu  cywilnego,  jeżeli szkoda przewyższy wysokość kar umownych.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Zamawiający może usunąć, bez zgody sądu powszechnego, w zastępstwie Wykonawcy i na jego koszt, wady nieusunięte w wyznaczonym terminie.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W przypadku uzgodnienia zmiany terminów realizacji kara umowna będzie liczona od nowych terminów.</w:t>
      </w:r>
    </w:p>
    <w:p w:rsidR="00B61900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8. Kary umowne za przekroczenie terminu, o któr</w:t>
      </w:r>
      <w:r w:rsidR="00122ECE">
        <w:rPr>
          <w:rFonts w:ascii="Verdana" w:hAnsi="Verdana" w:cs="Verdana"/>
          <w:sz w:val="20"/>
          <w:szCs w:val="20"/>
        </w:rPr>
        <w:t>ym mowa w ust. 1 pkt b), czyli „</w:t>
      </w:r>
      <w:r w:rsidR="007279FF">
        <w:rPr>
          <w:rFonts w:ascii="Verdana" w:hAnsi="Verdana" w:cs="Verdana"/>
          <w:sz w:val="20"/>
          <w:szCs w:val="20"/>
        </w:rPr>
        <w:t>za  </w:t>
      </w:r>
      <w:r w:rsidRPr="0070468B">
        <w:rPr>
          <w:rFonts w:ascii="Verdana" w:hAnsi="Verdana" w:cs="Verdana"/>
          <w:sz w:val="20"/>
          <w:szCs w:val="20"/>
        </w:rPr>
        <w:t>zw</w:t>
      </w:r>
      <w:r w:rsidR="00122ECE">
        <w:rPr>
          <w:rFonts w:ascii="Verdana" w:hAnsi="Verdana" w:cs="Verdana"/>
          <w:sz w:val="20"/>
          <w:szCs w:val="20"/>
        </w:rPr>
        <w:t>łokę w oddaniu przedmiotu umowy” oraz „</w:t>
      </w:r>
      <w:r w:rsidRPr="0070468B">
        <w:rPr>
          <w:rFonts w:ascii="Verdana" w:hAnsi="Verdana" w:cs="Verdana"/>
          <w:sz w:val="20"/>
          <w:szCs w:val="20"/>
        </w:rPr>
        <w:t>za zwłokę w usunięciu wad stwierdzonych przy odbiorze końcowym</w:t>
      </w:r>
      <w:r w:rsidR="00122ECE">
        <w:rPr>
          <w:rFonts w:ascii="Verdana" w:hAnsi="Verdana" w:cs="Verdana"/>
          <w:sz w:val="20"/>
          <w:szCs w:val="20"/>
        </w:rPr>
        <w:t>”</w:t>
      </w:r>
      <w:r w:rsidRPr="0070468B">
        <w:rPr>
          <w:rFonts w:ascii="Verdana" w:hAnsi="Verdana" w:cs="Verdana"/>
          <w:sz w:val="20"/>
          <w:szCs w:val="20"/>
        </w:rPr>
        <w:t>, o którym mowa w ust. 1 pkt j) nie mogą przekroczyć 20% wynagrodzenia umownego netto, o którym mowa w § 2 ust. 1 niniejszej umowy.</w:t>
      </w:r>
    </w:p>
    <w:p w:rsidR="00B817A8" w:rsidRPr="00435B25" w:rsidRDefault="006871FC" w:rsidP="00435B2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E74B57">
        <w:rPr>
          <w:rFonts w:ascii="Verdana" w:hAnsi="Verdana" w:cs="Verdana"/>
          <w:sz w:val="20"/>
          <w:szCs w:val="20"/>
        </w:rPr>
        <w:lastRenderedPageBreak/>
        <w:t xml:space="preserve">9. </w:t>
      </w:r>
      <w:r w:rsidRPr="00E74B57">
        <w:rPr>
          <w:rFonts w:ascii="Verdana" w:hAnsi="Verdana"/>
          <w:sz w:val="20"/>
          <w:szCs w:val="20"/>
        </w:rPr>
        <w:t xml:space="preserve">Łączna maksymalna wysokość kar umownych, których mogą dochodzić </w:t>
      </w:r>
      <w:r w:rsidR="00122ECE">
        <w:rPr>
          <w:rFonts w:ascii="Verdana" w:hAnsi="Verdana"/>
          <w:sz w:val="20"/>
          <w:szCs w:val="20"/>
        </w:rPr>
        <w:t>S</w:t>
      </w:r>
      <w:r w:rsidRPr="00E74B57">
        <w:rPr>
          <w:rFonts w:ascii="Verdana" w:hAnsi="Verdana"/>
          <w:sz w:val="20"/>
          <w:szCs w:val="20"/>
        </w:rPr>
        <w:t>trony</w:t>
      </w:r>
      <w:r w:rsidRPr="00E74B57">
        <w:rPr>
          <w:rFonts w:ascii="Verdana" w:hAnsi="Verdana" w:cs="Verdana"/>
          <w:sz w:val="20"/>
          <w:szCs w:val="20"/>
        </w:rPr>
        <w:t xml:space="preserve"> umowy nie może przekroczyć 20% wynagrodzenia umownego netto</w:t>
      </w:r>
      <w:r w:rsidR="00122ECE">
        <w:rPr>
          <w:rFonts w:ascii="Verdana" w:hAnsi="Verdana" w:cs="Verdana"/>
          <w:sz w:val="20"/>
          <w:szCs w:val="20"/>
        </w:rPr>
        <w:t>, o którym mowa w § 2 ust. </w:t>
      </w:r>
      <w:r w:rsidRPr="00E74B57">
        <w:rPr>
          <w:rFonts w:ascii="Verdana" w:hAnsi="Verdana" w:cs="Verdana"/>
          <w:sz w:val="20"/>
          <w:szCs w:val="20"/>
        </w:rPr>
        <w:t>1 niniejszej umowy.</w:t>
      </w:r>
    </w:p>
    <w:p w:rsidR="00B61900" w:rsidRPr="0070468B" w:rsidRDefault="00B61900" w:rsidP="00A1010A">
      <w:pPr>
        <w:spacing w:after="0" w:line="240" w:lineRule="auto"/>
        <w:jc w:val="center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16</w:t>
      </w:r>
    </w:p>
    <w:p w:rsidR="0075073A" w:rsidRPr="00277699" w:rsidRDefault="0075073A" w:rsidP="0075073A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1. 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</w:t>
      </w:r>
      <w:r w:rsidRPr="007D1AA4">
        <w:rPr>
          <w:rFonts w:ascii="Verdana" w:eastAsia="Calibri" w:hAnsi="Verdana" w:cs="Verdana"/>
          <w:sz w:val="20"/>
        </w:rPr>
        <w:t>innej niż pieniądz, tj.</w:t>
      </w:r>
      <w:r w:rsidRPr="00655B51">
        <w:rPr>
          <w:rFonts w:ascii="Verdana" w:eastAsia="Calibri" w:hAnsi="Verdana" w:cs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…………</w:t>
      </w:r>
      <w:r>
        <w:rPr>
          <w:rFonts w:ascii="Verdana" w:hAnsi="Verdana" w:cs="Verdana"/>
          <w:sz w:val="20"/>
          <w:szCs w:val="20"/>
        </w:rPr>
        <w:t>………………………….</w:t>
      </w:r>
      <w:r w:rsidRPr="0070468B">
        <w:rPr>
          <w:rFonts w:ascii="Verdana" w:hAnsi="Verdana" w:cs="Verdana"/>
          <w:sz w:val="20"/>
          <w:szCs w:val="20"/>
        </w:rPr>
        <w:t>….…………………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w wysokości 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>
        <w:rPr>
          <w:rFonts w:ascii="Verdana" w:eastAsia="Lucida Sans Unicode" w:hAnsi="Verdana" w:cs="Verdana"/>
          <w:sz w:val="20"/>
          <w:szCs w:val="20"/>
        </w:rPr>
        <w:t>, co stanowi kwotę w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>
        <w:rPr>
          <w:rFonts w:ascii="Verdana" w:eastAsia="Lucida Sans Unicode" w:hAnsi="Verdana" w:cs="Verdana"/>
          <w:sz w:val="20"/>
          <w:szCs w:val="20"/>
        </w:rPr>
        <w:t>………………...…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75073A" w:rsidRPr="00277699" w:rsidRDefault="0075073A" w:rsidP="0075073A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s</w:t>
      </w:r>
      <w:r w:rsidRPr="00277699">
        <w:rPr>
          <w:rFonts w:ascii="Verdana" w:eastAsia="Lucida Sans Unicode" w:hAnsi="Verdana" w:cs="Verdana"/>
          <w:sz w:val="20"/>
          <w:szCs w:val="20"/>
        </w:rPr>
        <w:t>łownie</w:t>
      </w:r>
      <w:r>
        <w:rPr>
          <w:rFonts w:ascii="Verdana" w:eastAsia="Lucida Sans Unicode" w:hAnsi="Verdana" w:cs="Verdana"/>
          <w:sz w:val="20"/>
          <w:szCs w:val="20"/>
        </w:rPr>
        <w:t>:</w:t>
      </w:r>
      <w:r w:rsidRPr="00277699">
        <w:rPr>
          <w:rFonts w:ascii="Verdana" w:eastAsia="Lucida Sans Unicode" w:hAnsi="Verdana" w:cs="Verdana"/>
          <w:sz w:val="20"/>
          <w:szCs w:val="20"/>
        </w:rPr>
        <w:t xml:space="preserve"> ……………</w:t>
      </w:r>
      <w:r>
        <w:rPr>
          <w:rFonts w:ascii="Verdana" w:eastAsia="Lucida Sans Unicode" w:hAnsi="Verdana" w:cs="Verdana"/>
          <w:sz w:val="20"/>
          <w:szCs w:val="20"/>
        </w:rPr>
        <w:t>…………..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</w:t>
      </w:r>
      <w:r>
        <w:rPr>
          <w:rFonts w:ascii="Verdana" w:eastAsia="Lucida Sans Unicode" w:hAnsi="Verdana" w:cs="Verdana"/>
          <w:sz w:val="20"/>
          <w:szCs w:val="20"/>
        </w:rPr>
        <w:t>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………………….…………</w:t>
      </w:r>
      <w:r>
        <w:rPr>
          <w:rFonts w:ascii="Verdana" w:eastAsia="Lucida Sans Unicode" w:hAnsi="Verdana" w:cs="Verdana"/>
          <w:sz w:val="20"/>
          <w:szCs w:val="20"/>
        </w:rPr>
        <w:t>…………………</w:t>
      </w:r>
    </w:p>
    <w:p w:rsidR="0075073A" w:rsidRPr="00277699" w:rsidRDefault="0075073A" w:rsidP="0075073A">
      <w:pPr>
        <w:pStyle w:val="1"/>
        <w:spacing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277699">
        <w:rPr>
          <w:rFonts w:ascii="Verdana" w:hAnsi="Verdana" w:cs="Verdana"/>
          <w:color w:val="auto"/>
          <w:sz w:val="20"/>
        </w:rPr>
        <w:t>Treść dokumentu stanowiącego zabezpieczenie w zakresie jego zwrotu musi być zgodna z art. 453 Prawa zamówień publicznych.</w:t>
      </w:r>
    </w:p>
    <w:p w:rsidR="0075073A" w:rsidRPr="0070468B" w:rsidRDefault="0075073A" w:rsidP="0075073A">
      <w:pPr>
        <w:pStyle w:val="10"/>
        <w:spacing w:before="0" w:beforeAutospacing="0" w:after="0" w:afterAutospacing="0"/>
        <w:ind w:left="284"/>
        <w:jc w:val="both"/>
        <w:rPr>
          <w:rFonts w:ascii="Verdana" w:hAnsi="Verdana" w:cs="Arial"/>
          <w:sz w:val="20"/>
          <w:szCs w:val="20"/>
        </w:rPr>
      </w:pPr>
      <w:r w:rsidRPr="00277699">
        <w:rPr>
          <w:rFonts w:ascii="Verdana" w:hAnsi="Verdana" w:cs="Arial"/>
          <w:sz w:val="20"/>
          <w:szCs w:val="20"/>
        </w:rPr>
        <w:t xml:space="preserve">Z treści zabezpieczenia </w:t>
      </w:r>
      <w:r w:rsidRPr="0070468B">
        <w:rPr>
          <w:rFonts w:ascii="Verdana" w:hAnsi="Verdana" w:cs="Arial"/>
          <w:sz w:val="20"/>
          <w:szCs w:val="20"/>
        </w:rPr>
        <w:t>przedstawionego w formie gwarancji/poręczenia winno wynikać, że bank, ubezpieczyciel, poręczyciel za</w:t>
      </w:r>
      <w:r>
        <w:rPr>
          <w:rFonts w:ascii="Verdana" w:hAnsi="Verdana" w:cs="Arial"/>
          <w:sz w:val="20"/>
          <w:szCs w:val="20"/>
        </w:rPr>
        <w:t>płaci, na rzecz Zamawiającego w </w:t>
      </w:r>
      <w:r w:rsidRPr="0070468B">
        <w:rPr>
          <w:rFonts w:ascii="Verdana" w:hAnsi="Verdana" w:cs="Arial"/>
          <w:sz w:val="20"/>
          <w:szCs w:val="20"/>
        </w:rPr>
        <w:t>terminie</w:t>
      </w:r>
      <w:r w:rsidRPr="0070468B">
        <w:rPr>
          <w:rFonts w:ascii="Verdana" w:hAnsi="Verdana" w:cs="Arial"/>
          <w:bCs/>
          <w:sz w:val="20"/>
          <w:szCs w:val="20"/>
        </w:rPr>
        <w:t xml:space="preserve"> maksymalnie 15 dni</w:t>
      </w:r>
      <w:r w:rsidRPr="0070468B">
        <w:rPr>
          <w:rFonts w:ascii="Verdana" w:hAnsi="Verdana" w:cs="Arial"/>
          <w:sz w:val="20"/>
          <w:szCs w:val="20"/>
        </w:rPr>
        <w:t xml:space="preserve"> od pisemnego ż</w:t>
      </w:r>
      <w:r>
        <w:rPr>
          <w:rFonts w:ascii="Verdana" w:hAnsi="Verdana" w:cs="Arial"/>
          <w:sz w:val="20"/>
          <w:szCs w:val="20"/>
        </w:rPr>
        <w:t>ądania kwotę zabezpieczenia, na </w:t>
      </w:r>
      <w:r w:rsidRPr="0070468B">
        <w:rPr>
          <w:rFonts w:ascii="Verdana" w:hAnsi="Verdana" w:cs="Arial"/>
          <w:sz w:val="20"/>
          <w:szCs w:val="20"/>
        </w:rPr>
        <w:t>pierwsze wezwanie Zamawiającego, bez odwołania, bez warunku, bez konieczności sporządzania i podpisywania jakichkolwiek protokołów odbioru robót lub usuwania wad w okresie rękojmi oraz niezależnie od kwestionow</w:t>
      </w:r>
      <w:r>
        <w:rPr>
          <w:rFonts w:ascii="Verdana" w:hAnsi="Verdana" w:cs="Arial"/>
          <w:sz w:val="20"/>
          <w:szCs w:val="20"/>
        </w:rPr>
        <w:t>ania czy zastrzeżeń Wykonawcy i </w:t>
      </w:r>
      <w:r w:rsidRPr="0070468B">
        <w:rPr>
          <w:rFonts w:ascii="Verdana" w:hAnsi="Verdana" w:cs="Arial"/>
          <w:sz w:val="20"/>
          <w:szCs w:val="20"/>
        </w:rPr>
        <w:t>bez dochodzenia czy wezwanie Zamawiającego jest uzasadnione czy nie.</w:t>
      </w:r>
    </w:p>
    <w:p w:rsidR="0075073A" w:rsidRPr="00277699" w:rsidRDefault="0075073A" w:rsidP="0075073A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pieniądza </w:t>
      </w:r>
      <w:r w:rsidRPr="0070468B">
        <w:rPr>
          <w:rFonts w:ascii="Verdana" w:eastAsia="Lucida Sans Unicode" w:hAnsi="Verdana" w:cs="Verdana"/>
          <w:sz w:val="20"/>
          <w:szCs w:val="20"/>
        </w:rPr>
        <w:t>w </w:t>
      </w:r>
      <w:r>
        <w:rPr>
          <w:rFonts w:ascii="Verdana" w:eastAsia="Lucida Sans Unicode" w:hAnsi="Verdana" w:cs="Verdana"/>
          <w:sz w:val="20"/>
          <w:szCs w:val="20"/>
        </w:rPr>
        <w:t xml:space="preserve">wysokości 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>
        <w:rPr>
          <w:rFonts w:ascii="Verdana" w:eastAsia="Lucida Sans Unicode" w:hAnsi="Verdana" w:cs="Verdana"/>
          <w:sz w:val="20"/>
          <w:szCs w:val="20"/>
        </w:rPr>
        <w:t>, co stanowi kwotę w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>
        <w:rPr>
          <w:rFonts w:ascii="Verdana" w:eastAsia="Lucida Sans Unicode" w:hAnsi="Verdana" w:cs="Verdana"/>
          <w:sz w:val="20"/>
          <w:szCs w:val="20"/>
        </w:rPr>
        <w:t>………………...…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75073A" w:rsidRPr="00277699" w:rsidRDefault="0075073A" w:rsidP="0075073A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s</w:t>
      </w:r>
      <w:r w:rsidRPr="00277699">
        <w:rPr>
          <w:rFonts w:ascii="Verdana" w:eastAsia="Lucida Sans Unicode" w:hAnsi="Verdana" w:cs="Verdana"/>
          <w:sz w:val="20"/>
          <w:szCs w:val="20"/>
        </w:rPr>
        <w:t>łownie</w:t>
      </w:r>
      <w:r>
        <w:rPr>
          <w:rFonts w:ascii="Verdana" w:eastAsia="Lucida Sans Unicode" w:hAnsi="Verdana" w:cs="Verdana"/>
          <w:sz w:val="20"/>
          <w:szCs w:val="20"/>
        </w:rPr>
        <w:t>:</w:t>
      </w:r>
      <w:r w:rsidRPr="00277699">
        <w:rPr>
          <w:rFonts w:ascii="Verdana" w:eastAsia="Lucida Sans Unicode" w:hAnsi="Verdana" w:cs="Verdana"/>
          <w:sz w:val="20"/>
          <w:szCs w:val="20"/>
        </w:rPr>
        <w:t xml:space="preserve"> ……………</w:t>
      </w:r>
      <w:r>
        <w:rPr>
          <w:rFonts w:ascii="Verdana" w:eastAsia="Lucida Sans Unicode" w:hAnsi="Verdana" w:cs="Verdana"/>
          <w:sz w:val="20"/>
          <w:szCs w:val="20"/>
        </w:rPr>
        <w:t>…………..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</w:t>
      </w:r>
      <w:r>
        <w:rPr>
          <w:rFonts w:ascii="Verdana" w:eastAsia="Lucida Sans Unicode" w:hAnsi="Verdana" w:cs="Verdana"/>
          <w:sz w:val="20"/>
          <w:szCs w:val="20"/>
        </w:rPr>
        <w:t>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………………….…………</w:t>
      </w:r>
      <w:r>
        <w:rPr>
          <w:rFonts w:ascii="Verdana" w:eastAsia="Lucida Sans Unicode" w:hAnsi="Verdana" w:cs="Verdana"/>
          <w:sz w:val="20"/>
          <w:szCs w:val="20"/>
        </w:rPr>
        <w:t>…………………</w:t>
      </w:r>
    </w:p>
    <w:p w:rsidR="0075073A" w:rsidRPr="0070468B" w:rsidRDefault="0075073A" w:rsidP="0075073A">
      <w:pPr>
        <w:pStyle w:val="1"/>
        <w:spacing w:line="240" w:lineRule="auto"/>
        <w:ind w:left="284" w:firstLine="0"/>
        <w:rPr>
          <w:rFonts w:ascii="Verdana" w:hAnsi="Verdana" w:cs="Verdana"/>
          <w:color w:val="FF0000"/>
          <w:sz w:val="20"/>
        </w:rPr>
      </w:pPr>
      <w:r w:rsidRPr="0070468B">
        <w:rPr>
          <w:rFonts w:ascii="Verdana" w:eastAsia="Lucida Sans Unicode" w:hAnsi="Verdana" w:cs="Verdana"/>
          <w:b/>
          <w:color w:val="FF0000"/>
          <w:sz w:val="20"/>
        </w:rPr>
        <w:t>* </w:t>
      </w:r>
      <w:r w:rsidRPr="0070468B">
        <w:rPr>
          <w:rFonts w:ascii="Verdana" w:eastAsia="Lucida Sans Unicode" w:hAnsi="Verdana" w:cs="Verdana"/>
          <w:i/>
          <w:color w:val="FF0000"/>
          <w:sz w:val="20"/>
        </w:rPr>
        <w:t>- niepotrzebne skreślić</w:t>
      </w:r>
    </w:p>
    <w:p w:rsidR="00B61900" w:rsidRPr="0070468B" w:rsidRDefault="00B61900" w:rsidP="00A550D5">
      <w:pPr>
        <w:tabs>
          <w:tab w:val="left" w:pos="1334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 przypadku nienależytego wykonania zamówienia lub nieusunięcia wad przedmiotu zamówienia, zabezpieczenie wraz z powstałymi odsetkami staje się własnością Zamawiającego i będzie wykorzystane do zgodne</w:t>
      </w:r>
      <w:r w:rsidR="007279FF">
        <w:rPr>
          <w:rFonts w:ascii="Verdana" w:hAnsi="Verdana" w:cs="Verdana"/>
          <w:sz w:val="20"/>
          <w:szCs w:val="20"/>
        </w:rPr>
        <w:t>go z umową wykonania robót i do </w:t>
      </w:r>
      <w:r w:rsidRPr="0070468B">
        <w:rPr>
          <w:rFonts w:ascii="Verdana" w:hAnsi="Verdana" w:cs="Verdana"/>
          <w:sz w:val="20"/>
          <w:szCs w:val="20"/>
        </w:rPr>
        <w:t>pokrycia roszczeń z tytułu rękojmi za wady.</w:t>
      </w:r>
    </w:p>
    <w:p w:rsidR="00B61900" w:rsidRPr="0070468B" w:rsidRDefault="00B61900" w:rsidP="00A550D5">
      <w:pPr>
        <w:pStyle w:val="WW-Tekstpodstawowywcity2"/>
        <w:tabs>
          <w:tab w:val="left" w:pos="1334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W przypadku należytego wykonania robót – 70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zabezpieczenia zostanie zwrócone lub zwolnione w ciągu 30 dni po odbiorze końcowym całego przedmiotu umowy potwierdzającym jego należyte wykonanie. Pozostała część, tj. 30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zostanie zwrócona lub zwolniona w ciągu 15 dni po upływie rękojmi za wady na podstawie protokołu z ostatecznego przeglądu bez usterek i wad. W przypadku wystąpienia usterek lub wad podstawą do zwrotu lub zwolnienia zab</w:t>
      </w:r>
      <w:r w:rsidR="007279FF">
        <w:rPr>
          <w:rFonts w:ascii="Verdana" w:hAnsi="Verdana" w:cs="Verdana"/>
          <w:sz w:val="20"/>
        </w:rPr>
        <w:t>ezpieczenia będzie protokół ich </w:t>
      </w:r>
      <w:r w:rsidRPr="0070468B">
        <w:rPr>
          <w:rFonts w:ascii="Verdana" w:hAnsi="Verdana" w:cs="Verdana"/>
          <w:sz w:val="20"/>
        </w:rPr>
        <w:t xml:space="preserve">usunięcia. </w:t>
      </w:r>
    </w:p>
    <w:p w:rsidR="00B61900" w:rsidRPr="00277699" w:rsidRDefault="00B61900" w:rsidP="00A550D5">
      <w:pPr>
        <w:pStyle w:val="1"/>
        <w:tabs>
          <w:tab w:val="left" w:pos="13348"/>
        </w:tabs>
        <w:spacing w:line="240" w:lineRule="auto"/>
        <w:ind w:left="284" w:hanging="284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>4. W sytuacji, gdy wskutek okoliczności, o których mowa w § 6 ust. 4 niniejszej umowy</w:t>
      </w:r>
      <w:r w:rsidR="00441DAA">
        <w:rPr>
          <w:rFonts w:ascii="Verdana" w:hAnsi="Verdana" w:cs="Verdana"/>
          <w:color w:val="auto"/>
          <w:sz w:val="20"/>
        </w:rPr>
        <w:t>,</w:t>
      </w:r>
      <w:r w:rsidRPr="007046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Pr="0070468B">
        <w:rPr>
          <w:rFonts w:ascii="Verdana" w:hAnsi="Verdana" w:cs="Verdana"/>
          <w:color w:val="auto"/>
          <w:sz w:val="20"/>
        </w:rPr>
        <w:t>wystąpi konieczność przedłużenia terminu real</w:t>
      </w:r>
      <w:r w:rsidR="007279FF">
        <w:rPr>
          <w:rFonts w:ascii="Verdana" w:hAnsi="Verdana" w:cs="Verdana"/>
          <w:color w:val="auto"/>
          <w:sz w:val="20"/>
        </w:rPr>
        <w:t>izacji zamówienia w stosunku do </w:t>
      </w:r>
      <w:r w:rsidRPr="0070468B">
        <w:rPr>
          <w:rFonts w:ascii="Verdana" w:hAnsi="Verdana" w:cs="Verdana"/>
          <w:color w:val="auto"/>
          <w:sz w:val="20"/>
        </w:rPr>
        <w:t>te</w:t>
      </w:r>
      <w:r w:rsidR="0080431D">
        <w:rPr>
          <w:rFonts w:ascii="Verdana" w:hAnsi="Verdana" w:cs="Verdana"/>
          <w:color w:val="auto"/>
          <w:sz w:val="20"/>
        </w:rPr>
        <w:t>rminu przedstawionego w ofercie</w:t>
      </w:r>
      <w:r w:rsidRPr="0070468B">
        <w:rPr>
          <w:rFonts w:ascii="Verdana" w:hAnsi="Verdana" w:cs="Verdana"/>
          <w:color w:val="auto"/>
          <w:sz w:val="20"/>
        </w:rPr>
        <w:t>, Wykonaw</w:t>
      </w:r>
      <w:r w:rsidR="007279FF">
        <w:rPr>
          <w:rFonts w:ascii="Verdana" w:hAnsi="Verdana" w:cs="Verdana"/>
          <w:color w:val="auto"/>
          <w:sz w:val="20"/>
        </w:rPr>
        <w:t>ca przed podpisaniem aneksu lub </w:t>
      </w:r>
      <w:r w:rsidRPr="0070468B">
        <w:rPr>
          <w:rFonts w:ascii="Verdana" w:hAnsi="Verdana" w:cs="Verdana"/>
          <w:color w:val="auto"/>
          <w:sz w:val="20"/>
        </w:rPr>
        <w:t xml:space="preserve">najpóźniej w dniu jego podpisywania, zobowiązany jest do przedłużenia terminu ważności wniesionego zabezpieczenia należytego wykonania umowy, albo jeśli nie jest to możliwe, do wniesienia nowego zabezpieczenia </w:t>
      </w:r>
      <w:r w:rsidR="003F2928">
        <w:rPr>
          <w:rFonts w:ascii="Verdana" w:hAnsi="Verdana" w:cs="Verdana"/>
          <w:color w:val="auto"/>
          <w:sz w:val="20"/>
        </w:rPr>
        <w:t>na okres wynikający z aneksu do </w:t>
      </w:r>
      <w:r w:rsidRPr="0070468B">
        <w:rPr>
          <w:rFonts w:ascii="Verdana" w:hAnsi="Verdana" w:cs="Verdana"/>
          <w:color w:val="auto"/>
          <w:sz w:val="20"/>
        </w:rPr>
        <w:t xml:space="preserve">umowy. W przeciwnym razie Zamawiający ma prawo potrącić wartość zabezpieczenia należytego wykonania umowy z </w:t>
      </w:r>
      <w:r w:rsidRPr="00277699">
        <w:rPr>
          <w:rFonts w:ascii="Verdana" w:hAnsi="Verdana" w:cs="Verdana"/>
          <w:color w:val="auto"/>
          <w:sz w:val="20"/>
        </w:rPr>
        <w:t>płatności za wykonanie przedmiotu umowy.</w:t>
      </w:r>
    </w:p>
    <w:p w:rsidR="00B61900" w:rsidRPr="0070468B" w:rsidRDefault="00B61900" w:rsidP="00A550D5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277699">
        <w:rPr>
          <w:rFonts w:ascii="Verdana" w:hAnsi="Verdana" w:cs="Verdana"/>
          <w:sz w:val="20"/>
          <w:szCs w:val="20"/>
        </w:rPr>
        <w:t xml:space="preserve">5. W trakcie realizacji umowy Wykonawca może dokonać zmiany formy zabezpieczenia na jedną lub kilka form, o których mowa </w:t>
      </w:r>
      <w:r w:rsidR="00BA6D5E" w:rsidRPr="00277699">
        <w:rPr>
          <w:rFonts w:ascii="Verdana" w:hAnsi="Verdana" w:cs="Verdana"/>
          <w:sz w:val="20"/>
          <w:szCs w:val="20"/>
        </w:rPr>
        <w:t xml:space="preserve">w </w:t>
      </w:r>
      <w:r w:rsidR="00BA6D5E" w:rsidRPr="0080431D">
        <w:rPr>
          <w:rFonts w:ascii="Verdana" w:hAnsi="Verdana" w:cs="Verdana"/>
          <w:sz w:val="20"/>
          <w:szCs w:val="20"/>
        </w:rPr>
        <w:t>punkcie</w:t>
      </w:r>
      <w:r w:rsidR="00FB24F6" w:rsidRPr="0080431D">
        <w:rPr>
          <w:rFonts w:ascii="Verdana" w:hAnsi="Verdana" w:cs="Verdana"/>
          <w:sz w:val="20"/>
          <w:szCs w:val="20"/>
        </w:rPr>
        <w:t xml:space="preserve"> 34</w:t>
      </w:r>
      <w:r w:rsidR="00BA6D5E" w:rsidRPr="0080431D">
        <w:rPr>
          <w:rFonts w:ascii="Verdana" w:hAnsi="Verdana" w:cs="Verdana"/>
          <w:sz w:val="20"/>
          <w:szCs w:val="20"/>
        </w:rPr>
        <w:t xml:space="preserve"> </w:t>
      </w:r>
      <w:r w:rsidRPr="0080431D">
        <w:rPr>
          <w:rFonts w:ascii="Verdana" w:hAnsi="Verdana" w:cs="Verdana"/>
          <w:sz w:val="20"/>
          <w:szCs w:val="20"/>
        </w:rPr>
        <w:t>specyfikacji</w:t>
      </w:r>
      <w:r w:rsidRPr="00277699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warunków zamówienia. Zmiana formy zab</w:t>
      </w:r>
      <w:r w:rsidR="00BA6D5E">
        <w:rPr>
          <w:rFonts w:ascii="Verdana" w:hAnsi="Verdana" w:cs="Verdana"/>
          <w:sz w:val="20"/>
          <w:szCs w:val="20"/>
        </w:rPr>
        <w:t>ezpieczenia musi być dokonana z </w:t>
      </w:r>
      <w:r w:rsidRPr="0070468B">
        <w:rPr>
          <w:rFonts w:ascii="Verdana" w:hAnsi="Verdana" w:cs="Verdana"/>
          <w:sz w:val="20"/>
          <w:szCs w:val="20"/>
        </w:rPr>
        <w:t>zachowaniem ciągłości zabezpieczenia i bez zmiany jego wysokości.</w:t>
      </w:r>
    </w:p>
    <w:p w:rsidR="00FB24F6" w:rsidRDefault="00FB24F6" w:rsidP="00A550D5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:rsidR="00B61900" w:rsidRPr="0070468B" w:rsidRDefault="00B61900" w:rsidP="00B817A8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§ 17</w:t>
      </w:r>
    </w:p>
    <w:p w:rsidR="00B61900" w:rsidRPr="00277363" w:rsidRDefault="00B61900" w:rsidP="00A550D5">
      <w:pPr>
        <w:pStyle w:val="Tekstpodstawowy"/>
        <w:spacing w:after="0"/>
        <w:jc w:val="both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color w:val="000000"/>
          <w:sz w:val="20"/>
        </w:rPr>
        <w:t>Zmiana postanowień zawartej umowy może nastąpić</w:t>
      </w:r>
      <w:r w:rsidR="003F2928">
        <w:rPr>
          <w:rFonts w:ascii="Verdana" w:hAnsi="Verdana"/>
          <w:color w:val="000000"/>
          <w:sz w:val="20"/>
        </w:rPr>
        <w:t xml:space="preserve"> za zgodą obu Stron wyrażoną na </w:t>
      </w:r>
      <w:r w:rsidRPr="0070468B">
        <w:rPr>
          <w:rFonts w:ascii="Verdana" w:hAnsi="Verdana"/>
          <w:color w:val="000000"/>
          <w:sz w:val="20"/>
        </w:rPr>
        <w:t xml:space="preserve">piśmie, w formie aneksu do umowy, pod rygorem nieważności </w:t>
      </w:r>
      <w:r w:rsidRPr="00277363">
        <w:rPr>
          <w:rFonts w:ascii="Verdana" w:hAnsi="Verdana"/>
          <w:sz w:val="20"/>
        </w:rPr>
        <w:t xml:space="preserve">takiej zmiany. </w:t>
      </w:r>
      <w:r w:rsidRPr="00277363">
        <w:rPr>
          <w:rFonts w:ascii="Verdana" w:hAnsi="Verdana" w:cs="Verdana"/>
          <w:b/>
          <w:bCs/>
          <w:sz w:val="20"/>
        </w:rPr>
        <w:t xml:space="preserve">Z uwagi na ryczałtowy charakter wynagrodzenia zmiany umowy mogą nastąpić jedynie na podstawie okoliczności, o których mowa </w:t>
      </w:r>
      <w:r w:rsidR="003224C3" w:rsidRPr="00277363">
        <w:rPr>
          <w:rFonts w:ascii="Verdana" w:hAnsi="Verdana" w:cs="Verdana"/>
          <w:b/>
          <w:bCs/>
          <w:sz w:val="20"/>
        </w:rPr>
        <w:t xml:space="preserve">w art. 455 </w:t>
      </w:r>
      <w:r w:rsidRPr="00277363">
        <w:rPr>
          <w:rFonts w:ascii="Verdana" w:hAnsi="Verdana" w:cs="Verdana"/>
          <w:b/>
          <w:bCs/>
          <w:sz w:val="20"/>
        </w:rPr>
        <w:t xml:space="preserve">ustawy </w:t>
      </w:r>
      <w:proofErr w:type="spellStart"/>
      <w:r w:rsidR="00812D13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Pr="00277363">
        <w:rPr>
          <w:rFonts w:ascii="Verdana" w:hAnsi="Verdana" w:cs="Verdana"/>
          <w:b/>
          <w:bCs/>
          <w:sz w:val="20"/>
        </w:rPr>
        <w:t xml:space="preserve">. </w:t>
      </w:r>
      <w:r w:rsidR="007279FF">
        <w:rPr>
          <w:rFonts w:ascii="Verdana" w:hAnsi="Verdana" w:cs="Verdana"/>
          <w:b/>
          <w:bCs/>
          <w:sz w:val="20"/>
        </w:rPr>
        <w:t>Zawarcie </w:t>
      </w:r>
      <w:r w:rsidR="00B56C3B" w:rsidRPr="00277363">
        <w:rPr>
          <w:rFonts w:ascii="Verdana" w:hAnsi="Verdana" w:cs="Verdana"/>
          <w:b/>
          <w:bCs/>
          <w:sz w:val="20"/>
        </w:rPr>
        <w:t xml:space="preserve">aneksu do umowy na podstawie art. 455 ust. 2 ustawy </w:t>
      </w:r>
      <w:proofErr w:type="spellStart"/>
      <w:r w:rsidR="00B56C3B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="00B56C3B" w:rsidRPr="00277363">
        <w:rPr>
          <w:rFonts w:ascii="Verdana" w:hAnsi="Verdana" w:cs="Verdana"/>
          <w:b/>
          <w:bCs/>
          <w:sz w:val="20"/>
        </w:rPr>
        <w:t xml:space="preserve"> może nastąpić tylko w sytuacji, gdy łączna w</w:t>
      </w:r>
      <w:r w:rsidR="007279FF">
        <w:rPr>
          <w:rFonts w:ascii="Verdana" w:hAnsi="Verdana" w:cs="Verdana"/>
          <w:b/>
          <w:bCs/>
          <w:sz w:val="20"/>
        </w:rPr>
        <w:t>artość zmian ceny ofertowej nie </w:t>
      </w:r>
      <w:r w:rsidR="00B56C3B" w:rsidRPr="00277363">
        <w:rPr>
          <w:rFonts w:ascii="Verdana" w:hAnsi="Verdana" w:cs="Verdana"/>
          <w:b/>
          <w:bCs/>
          <w:sz w:val="20"/>
        </w:rPr>
        <w:t>przekroczy 15% przy uwzględnieniu ewentualnej waloryzacji ceny ofertowej na podstawie okoliczności, o których mowa w art. 455 ust. 4</w:t>
      </w:r>
      <w:r w:rsidR="00D57B44">
        <w:rPr>
          <w:rFonts w:ascii="Verdana" w:hAnsi="Verdana" w:cs="Verdana"/>
          <w:b/>
          <w:bCs/>
          <w:sz w:val="20"/>
        </w:rPr>
        <w:t xml:space="preserve"> ustawy</w:t>
      </w:r>
      <w:r w:rsidR="007279FF">
        <w:rPr>
          <w:rFonts w:ascii="Verdana" w:hAnsi="Verdana" w:cs="Verdana"/>
          <w:b/>
          <w:bCs/>
          <w:sz w:val="20"/>
        </w:rPr>
        <w:t> </w:t>
      </w:r>
      <w:proofErr w:type="spellStart"/>
      <w:r w:rsidR="00B56C3B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="00B56C3B" w:rsidRPr="00277363">
        <w:rPr>
          <w:rFonts w:ascii="Verdana" w:hAnsi="Verdana" w:cs="Verdana"/>
          <w:b/>
          <w:bCs/>
          <w:sz w:val="20"/>
        </w:rPr>
        <w:t>.</w:t>
      </w:r>
    </w:p>
    <w:p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BF5603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B05E7E">
        <w:rPr>
          <w:rFonts w:ascii="Verdana" w:hAnsi="Verdana" w:cs="Verdana"/>
          <w:b/>
          <w:bCs/>
          <w:sz w:val="20"/>
          <w:szCs w:val="20"/>
        </w:rPr>
        <w:t>18</w:t>
      </w:r>
    </w:p>
    <w:p w:rsidR="00B61900" w:rsidRPr="0070468B" w:rsidRDefault="00B61900" w:rsidP="00BF560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  <w:szCs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, z których 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lastRenderedPageBreak/>
        <w:t>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D57B44" w:rsidRDefault="00D57B44" w:rsidP="00D57B4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05E7E" w:rsidRDefault="00B05E7E" w:rsidP="00D57B4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5E7E" w:rsidP="00D57B44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§19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</w:t>
      </w:r>
      <w:r w:rsidR="007279FF">
        <w:rPr>
          <w:rFonts w:ascii="Verdana" w:hAnsi="Verdana" w:cs="Verdana"/>
          <w:sz w:val="20"/>
          <w:szCs w:val="20"/>
        </w:rPr>
        <w:t xml:space="preserve"> (Dz. U. z 2020 r., poz. 374 ze </w:t>
      </w:r>
      <w:proofErr w:type="spellStart"/>
      <w:r w:rsidRPr="0070468B">
        <w:rPr>
          <w:rFonts w:ascii="Verdana" w:hAnsi="Verdana" w:cs="Verdana"/>
          <w:sz w:val="20"/>
          <w:szCs w:val="20"/>
        </w:rPr>
        <w:t>zm</w:t>
      </w:r>
      <w:proofErr w:type="spellEnd"/>
      <w:r w:rsidRPr="0070468B">
        <w:rPr>
          <w:rFonts w:ascii="Verdana" w:hAnsi="Verdana" w:cs="Verdana"/>
          <w:sz w:val="20"/>
          <w:szCs w:val="20"/>
        </w:rPr>
        <w:t>).</w:t>
      </w:r>
    </w:p>
    <w:p w:rsidR="002D683D" w:rsidRDefault="002D683D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B05E7E">
        <w:rPr>
          <w:rFonts w:ascii="Verdana" w:hAnsi="Verdana" w:cs="Verdana"/>
          <w:b/>
          <w:bCs/>
          <w:sz w:val="20"/>
          <w:szCs w:val="20"/>
        </w:rPr>
        <w:t>0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0C2A0C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B05E7E">
        <w:rPr>
          <w:rFonts w:ascii="Verdana" w:hAnsi="Verdana" w:cs="Verdana"/>
          <w:b/>
          <w:bCs/>
          <w:sz w:val="20"/>
          <w:szCs w:val="20"/>
        </w:rPr>
        <w:t>1</w:t>
      </w:r>
    </w:p>
    <w:p w:rsidR="00D57B44" w:rsidRPr="00B05E7E" w:rsidRDefault="00B61900" w:rsidP="00A550D5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 w:rsidR="00347129">
        <w:rPr>
          <w:rFonts w:ascii="Verdana" w:hAnsi="Verdana" w:cs="Verdana"/>
          <w:sz w:val="20"/>
          <w:szCs w:val="20"/>
        </w:rPr>
        <w:t>h - 3 egz. dla Zamawiającego i </w:t>
      </w:r>
      <w:r w:rsidR="00B0650F">
        <w:rPr>
          <w:rFonts w:ascii="Verdana" w:hAnsi="Verdana" w:cs="Verdana"/>
          <w:sz w:val="20"/>
          <w:szCs w:val="20"/>
        </w:rPr>
        <w:t>1 egz. dla Wykonawcy.</w:t>
      </w:r>
    </w:p>
    <w:p w:rsidR="007279FF" w:rsidRDefault="007279FF" w:rsidP="0036416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           </w:t>
      </w:r>
    </w:p>
    <w:p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 xml:space="preserve">Załącznik nr 2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8A305B" w:rsidRPr="0070468B" w:rsidRDefault="008A305B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........................................</w:t>
      </w:r>
      <w:r>
        <w:rPr>
          <w:rFonts w:ascii="Verdana" w:hAnsi="Verdana"/>
          <w:iCs/>
          <w:sz w:val="20"/>
        </w:rPr>
        <w:t>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 w:rsidR="00D57B44">
        <w:rPr>
          <w:rFonts w:ascii="Verdana" w:hAnsi="Verdana"/>
          <w:sz w:val="20"/>
        </w:rPr>
        <w:t>.</w:t>
      </w:r>
    </w:p>
    <w:p w:rsidR="00F96DE3" w:rsidRPr="0070468B" w:rsidRDefault="00F96DE3" w:rsidP="00D57B4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F96DE3" w:rsidRPr="0070468B" w:rsidRDefault="00F96DE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:rsidR="00F96DE3" w:rsidRPr="0070468B" w:rsidRDefault="00F96DE3" w:rsidP="0070468B">
      <w:pPr>
        <w:spacing w:after="120" w:line="240" w:lineRule="auto"/>
        <w:ind w:left="4111"/>
        <w:rPr>
          <w:rFonts w:ascii="Verdana" w:hAnsi="Verdana" w:cs="Verdana"/>
          <w:b/>
          <w:sz w:val="20"/>
          <w:szCs w:val="20"/>
        </w:rPr>
      </w:pPr>
    </w:p>
    <w:p w:rsidR="00F96DE3" w:rsidRPr="0070468B" w:rsidRDefault="00F96DE3" w:rsidP="00D57B44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:rsidR="00F96DE3" w:rsidRPr="0070468B" w:rsidRDefault="00F96DE3" w:rsidP="00D57B44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:rsidR="00F96DE3" w:rsidRPr="00277363" w:rsidRDefault="00F96DE3" w:rsidP="0070468B">
      <w:pPr>
        <w:spacing w:after="120" w:line="240" w:lineRule="auto"/>
        <w:rPr>
          <w:rFonts w:ascii="Verdana" w:hAnsi="Verdana" w:cs="Verdana"/>
          <w:b/>
          <w:sz w:val="20"/>
        </w:rPr>
      </w:pPr>
    </w:p>
    <w:p w:rsidR="00435B25" w:rsidRPr="00435B25" w:rsidRDefault="00435B25" w:rsidP="00435B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B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435B25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435B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435B2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435B25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Park kieszonkowy w dzielnicy Raków ul. Ludwika Zamenhofa 34 w Częstochowie – BO</w:t>
      </w:r>
      <w:r w:rsidRPr="00435B2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składamy ofertę sporządzoną w formie elektronicznej</w:t>
      </w:r>
      <w:r w:rsidRPr="00435B2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  <w:t>*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435B2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(oferta opatrzona kwalifikowanym podpisem elektronicznym)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lub w postaci elektronicznej</w:t>
      </w:r>
      <w:r w:rsidRPr="00435B2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  <w:t>*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435B2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(oferta opatrzona podpisem zaufanym lub podpisem osobistym) 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zgodnie z poniższymi warunkami i oświadczeniami: </w:t>
      </w:r>
    </w:p>
    <w:p w:rsidR="00435B25" w:rsidRPr="00435B25" w:rsidRDefault="00435B25" w:rsidP="00435B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B2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  <w:t xml:space="preserve">* </w:t>
      </w:r>
      <w:r w:rsidRPr="00435B25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pl-PL"/>
        </w:rPr>
        <w:t>niepotrzebne skreślić</w:t>
      </w:r>
    </w:p>
    <w:p w:rsidR="000C2A0C" w:rsidRDefault="000C2A0C" w:rsidP="00D57B44">
      <w:pPr>
        <w:spacing w:after="113"/>
        <w:ind w:left="284" w:hanging="284"/>
        <w:jc w:val="both"/>
        <w:rPr>
          <w:rFonts w:ascii="Verdana" w:hAnsi="Verdana" w:cs="Arial"/>
          <w:iCs/>
          <w:color w:val="000000"/>
          <w:sz w:val="20"/>
        </w:rPr>
      </w:pPr>
    </w:p>
    <w:p w:rsidR="00D57B44" w:rsidRDefault="00D57B44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b/>
          <w:iCs/>
          <w:color w:val="000000"/>
          <w:sz w:val="20"/>
        </w:rPr>
        <w:t> </w:t>
      </w: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  <w:sz w:val="20"/>
        </w:rPr>
        <w:t>całego zakresu 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:rsidR="000C2A0C" w:rsidRDefault="000C2A0C" w:rsidP="000C2A0C">
      <w:pPr>
        <w:tabs>
          <w:tab w:val="left" w:pos="426"/>
          <w:tab w:val="left" w:pos="1560"/>
          <w:tab w:val="left" w:pos="1800"/>
        </w:tabs>
        <w:ind w:left="1797" w:hanging="1397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>
        <w:rPr>
          <w:rFonts w:ascii="Verdana" w:hAnsi="Verdana" w:cs="Verdana"/>
          <w:bCs/>
          <w:color w:val="000000"/>
          <w:sz w:val="20"/>
        </w:rPr>
        <w:t>wynosi:</w:t>
      </w:r>
    </w:p>
    <w:p w:rsidR="000C2A0C" w:rsidRDefault="000C2A0C" w:rsidP="00C10229">
      <w:pPr>
        <w:pStyle w:val="Tekstpodstawowywcity"/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a)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cena netto</w:t>
      </w:r>
      <w:r>
        <w:rPr>
          <w:rFonts w:ascii="Verdana" w:hAnsi="Verdana"/>
          <w:color w:val="000000"/>
          <w:sz w:val="20"/>
        </w:rPr>
        <w:t xml:space="preserve">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 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...........................................................................................</w:t>
      </w:r>
    </w:p>
    <w:p w:rsidR="000C2A0C" w:rsidRDefault="000C2A0C" w:rsidP="00C10229">
      <w:pPr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b)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podatek VAT</w:t>
      </w:r>
      <w:r>
        <w:rPr>
          <w:rFonts w:ascii="Verdana" w:hAnsi="Verdana"/>
          <w:sz w:val="20"/>
        </w:rPr>
        <w:t xml:space="preserve"> w wysokości </w:t>
      </w:r>
      <w:r>
        <w:rPr>
          <w:rFonts w:ascii="Verdana" w:hAnsi="Verdana"/>
          <w:b/>
          <w:bCs/>
          <w:sz w:val="20"/>
        </w:rPr>
        <w:t>23%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</w:t>
      </w:r>
      <w:r w:rsidR="00C10229">
        <w:rPr>
          <w:rFonts w:ascii="Verdana" w:hAnsi="Verdana"/>
          <w:sz w:val="20"/>
        </w:rPr>
        <w:t>.</w:t>
      </w:r>
    </w:p>
    <w:p w:rsidR="000C2A0C" w:rsidRDefault="000C2A0C" w:rsidP="00C10229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c)</w:t>
      </w:r>
      <w:r>
        <w:rPr>
          <w:rFonts w:ascii="Verdana" w:hAnsi="Verdana"/>
          <w:b/>
          <w:sz w:val="20"/>
        </w:rPr>
        <w:tab/>
        <w:t xml:space="preserve">cena brutto </w:t>
      </w:r>
      <w:r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C10229" w:rsidRDefault="00C10229" w:rsidP="00C10229">
      <w:pPr>
        <w:tabs>
          <w:tab w:val="left" w:pos="6237"/>
        </w:tabs>
        <w:spacing w:line="360" w:lineRule="auto"/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słownie złotych: </w:t>
      </w:r>
      <w:r w:rsidR="000C2A0C">
        <w:rPr>
          <w:rFonts w:ascii="Verdana" w:hAnsi="Verdana"/>
          <w:sz w:val="20"/>
        </w:rPr>
        <w:t>.........................................................................................</w:t>
      </w:r>
      <w:r>
        <w:rPr>
          <w:rFonts w:ascii="Verdana" w:hAnsi="Verdana"/>
          <w:sz w:val="20"/>
        </w:rPr>
        <w:t>..</w:t>
      </w:r>
    </w:p>
    <w:p w:rsidR="00F96DE3" w:rsidRPr="0070468B" w:rsidRDefault="00F96DE3" w:rsidP="00D57B44">
      <w:pPr>
        <w:pStyle w:val="awciety"/>
        <w:tabs>
          <w:tab w:val="left" w:pos="200"/>
          <w:tab w:val="left" w:pos="16756"/>
        </w:tabs>
        <w:spacing w:line="240" w:lineRule="auto"/>
        <w:ind w:left="284" w:hanging="284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sz w:val="20"/>
        </w:rPr>
        <w:t>2</w:t>
      </w:r>
      <w:r w:rsidR="00AF345C" w:rsidRPr="0070468B">
        <w:rPr>
          <w:rFonts w:ascii="Verdana" w:hAnsi="Verdana" w:cs="Verdana"/>
          <w:sz w:val="20"/>
        </w:rPr>
        <w:t>. </w:t>
      </w:r>
      <w:r w:rsidRPr="00D57B44">
        <w:rPr>
          <w:rFonts w:ascii="Verdana" w:hAnsi="Verdana" w:cs="Verdana"/>
          <w:b/>
          <w:bCs/>
          <w:sz w:val="20"/>
        </w:rPr>
        <w:t>Oferujemy</w:t>
      </w:r>
      <w:r w:rsidRPr="0070468B">
        <w:rPr>
          <w:rFonts w:ascii="Verdana" w:hAnsi="Verdana" w:cs="Verdana"/>
          <w:b/>
          <w:bCs/>
          <w:sz w:val="20"/>
        </w:rPr>
        <w:t xml:space="preserve"> …....... - miesięczny okres gwarancji.</w:t>
      </w:r>
    </w:p>
    <w:p w:rsidR="002731F6" w:rsidRDefault="002731F6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/>
          <w:b/>
          <w:sz w:val="20"/>
          <w:u w:val="single"/>
        </w:rPr>
      </w:pPr>
    </w:p>
    <w:p w:rsidR="00F96DE3" w:rsidRPr="000B2888" w:rsidRDefault="000B2888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D57B44">
        <w:rPr>
          <w:rFonts w:ascii="Verdana" w:hAnsi="Verdana"/>
          <w:b/>
          <w:sz w:val="20"/>
          <w:u w:val="single"/>
        </w:rPr>
        <w:t>UWAGA</w:t>
      </w:r>
      <w:r w:rsidR="00F96DE3" w:rsidRPr="000B2888">
        <w:rPr>
          <w:rFonts w:ascii="Verdana" w:hAnsi="Verdana" w:cs="Verdana"/>
          <w:b/>
          <w:bCs/>
          <w:sz w:val="20"/>
        </w:rPr>
        <w:t>:</w:t>
      </w:r>
    </w:p>
    <w:p w:rsidR="00F96DE3" w:rsidRPr="0070468B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Minimalny okres gwarancji wymagany przez zamawiającego wynosi 36 miesięcy.</w:t>
      </w:r>
    </w:p>
    <w:p w:rsidR="00F96DE3" w:rsidRPr="00B0650F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</w:t>
      </w:r>
      <w:r w:rsidRPr="00B0650F">
        <w:rPr>
          <w:rFonts w:ascii="Verdana" w:hAnsi="Verdana" w:cs="Verdana"/>
          <w:b/>
          <w:bCs/>
          <w:sz w:val="20"/>
        </w:rPr>
        <w:t xml:space="preserve">w </w:t>
      </w:r>
      <w:r w:rsidR="001E767D" w:rsidRPr="00B0650F">
        <w:rPr>
          <w:rFonts w:ascii="Verdana" w:hAnsi="Verdana" w:cs="Verdana"/>
          <w:b/>
          <w:bCs/>
          <w:sz w:val="20"/>
        </w:rPr>
        <w:t xml:space="preserve">FORMULARZU OFERTOWYM </w:t>
      </w:r>
      <w:r w:rsidRPr="00B0650F">
        <w:rPr>
          <w:rFonts w:ascii="Verdana" w:hAnsi="Verdana" w:cs="Verdana"/>
          <w:b/>
          <w:bCs/>
          <w:sz w:val="20"/>
        </w:rPr>
        <w:t xml:space="preserve"> będzie traktowany przez zamawiającego jako 36-miesięczny okres gwarancji.</w:t>
      </w:r>
    </w:p>
    <w:p w:rsidR="00AF345C" w:rsidRPr="00B0650F" w:rsidRDefault="00AF345C" w:rsidP="00D57B44">
      <w:pPr>
        <w:pStyle w:val="awciety"/>
        <w:tabs>
          <w:tab w:val="left" w:pos="0"/>
        </w:tabs>
        <w:spacing w:line="240" w:lineRule="auto"/>
        <w:ind w:left="0" w:firstLine="0"/>
        <w:rPr>
          <w:rFonts w:ascii="Verdana" w:hAnsi="Verdana" w:cs="Arial"/>
          <w:sz w:val="20"/>
        </w:rPr>
      </w:pPr>
    </w:p>
    <w:p w:rsidR="00F96DE3" w:rsidRPr="00B0650F" w:rsidRDefault="00AF345C" w:rsidP="00F3542D">
      <w:pPr>
        <w:pStyle w:val="awciety"/>
        <w:spacing w:after="120" w:line="240" w:lineRule="auto"/>
        <w:ind w:left="284" w:hanging="284"/>
        <w:rPr>
          <w:rFonts w:ascii="Verdana" w:hAnsi="Verdana" w:cs="Arial"/>
          <w:sz w:val="20"/>
        </w:rPr>
      </w:pPr>
      <w:r w:rsidRPr="00B0650F">
        <w:rPr>
          <w:rFonts w:ascii="Verdana" w:hAnsi="Verdana" w:cs="Arial"/>
          <w:sz w:val="20"/>
        </w:rPr>
        <w:t>3. </w:t>
      </w:r>
      <w:r w:rsidR="00F96DE3" w:rsidRPr="00B0650F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B0650F">
        <w:rPr>
          <w:rFonts w:ascii="Verdana" w:hAnsi="Verdana" w:cs="Arial"/>
          <w:sz w:val="20"/>
        </w:rPr>
        <w:t>zgod</w:t>
      </w:r>
      <w:r w:rsidR="005B32D5" w:rsidRPr="00B0650F">
        <w:rPr>
          <w:rFonts w:ascii="Verdana" w:hAnsi="Verdana" w:cs="Arial"/>
          <w:sz w:val="20"/>
        </w:rPr>
        <w:t xml:space="preserve">ne z zapisami przedstawionymi w </w:t>
      </w:r>
      <w:r w:rsidR="00210B1B" w:rsidRPr="00B0650F">
        <w:rPr>
          <w:rFonts w:ascii="Verdana" w:hAnsi="Verdana" w:cs="Arial"/>
          <w:sz w:val="20"/>
        </w:rPr>
        <w:t>SWZ</w:t>
      </w:r>
      <w:r w:rsidR="00F96DE3" w:rsidRPr="00B0650F">
        <w:rPr>
          <w:rFonts w:ascii="Verdana" w:hAnsi="Verdana" w:cs="Arial"/>
          <w:sz w:val="20"/>
        </w:rPr>
        <w:t xml:space="preserve"> zamówienia. </w:t>
      </w:r>
    </w:p>
    <w:p w:rsidR="00F96DE3" w:rsidRDefault="00F96DE3" w:rsidP="00F3542D">
      <w:pPr>
        <w:pStyle w:val="awciety"/>
        <w:spacing w:after="120" w:line="240" w:lineRule="auto"/>
        <w:ind w:left="284" w:firstLine="0"/>
        <w:rPr>
          <w:rFonts w:ascii="Verdana" w:hAnsi="Verdana"/>
          <w:color w:val="auto"/>
          <w:sz w:val="20"/>
        </w:rPr>
      </w:pPr>
      <w:r w:rsidRPr="00B0650F">
        <w:rPr>
          <w:rFonts w:ascii="Verdana" w:hAnsi="Verdana"/>
          <w:color w:val="auto"/>
          <w:sz w:val="20"/>
        </w:rPr>
        <w:t xml:space="preserve">Zakres </w:t>
      </w:r>
      <w:r w:rsidR="001E767D" w:rsidRPr="00B0650F">
        <w:rPr>
          <w:rFonts w:ascii="Verdana" w:hAnsi="Verdana"/>
          <w:color w:val="auto"/>
          <w:sz w:val="20"/>
        </w:rPr>
        <w:t>robót budowlanych</w:t>
      </w:r>
      <w:r w:rsidRPr="00B0650F">
        <w:rPr>
          <w:rFonts w:ascii="Verdana" w:hAnsi="Verdana"/>
          <w:color w:val="auto"/>
          <w:sz w:val="20"/>
        </w:rPr>
        <w:t xml:space="preserve"> przewidzianych do wykonania jest zgodny z zakresem objętym </w:t>
      </w:r>
      <w:r w:rsidR="00210B1B" w:rsidRPr="00B0650F">
        <w:rPr>
          <w:rFonts w:ascii="Verdana" w:hAnsi="Verdana"/>
          <w:color w:val="auto"/>
          <w:sz w:val="20"/>
        </w:rPr>
        <w:t>SWZ</w:t>
      </w:r>
      <w:r w:rsidRPr="00B0650F">
        <w:rPr>
          <w:rFonts w:ascii="Verdana" w:hAnsi="Verdana"/>
          <w:color w:val="auto"/>
          <w:sz w:val="20"/>
        </w:rPr>
        <w:t>.</w:t>
      </w:r>
    </w:p>
    <w:p w:rsidR="00B062CC" w:rsidRPr="0070468B" w:rsidRDefault="00B062CC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:rsidR="005C4619" w:rsidRPr="00B0650F" w:rsidRDefault="001C56D1" w:rsidP="001E767D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4. </w:t>
      </w:r>
      <w:r w:rsidR="001E767D"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="001E767D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5C4619" w:rsidRPr="0070468B">
        <w:rPr>
          <w:rFonts w:ascii="Verdana" w:hAnsi="Verdana" w:cs="Verdana"/>
          <w:b/>
          <w:bCs/>
          <w:sz w:val="20"/>
        </w:rPr>
        <w:t xml:space="preserve">Powołujemy się na zasoby </w:t>
      </w:r>
      <w:r w:rsidR="005C4619" w:rsidRPr="00B0650F">
        <w:rPr>
          <w:rFonts w:ascii="Verdana" w:hAnsi="Verdana" w:cs="Verdana"/>
          <w:b/>
          <w:bCs/>
          <w:sz w:val="20"/>
        </w:rPr>
        <w:t>poniższych podmiotów</w:t>
      </w:r>
      <w:r w:rsidR="00881A1E" w:rsidRPr="00B0650F">
        <w:rPr>
          <w:rFonts w:ascii="Verdana" w:hAnsi="Verdana" w:cs="Verdana"/>
          <w:bCs/>
          <w:sz w:val="20"/>
        </w:rPr>
        <w:t xml:space="preserve"> na zasadach określonych w art. </w:t>
      </w:r>
      <w:r w:rsidR="005C4619" w:rsidRPr="00B0650F">
        <w:rPr>
          <w:rFonts w:ascii="Verdana" w:hAnsi="Verdana" w:cs="Verdana"/>
          <w:bCs/>
          <w:sz w:val="20"/>
        </w:rPr>
        <w:t xml:space="preserve">118 ust. 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B0650F">
        <w:rPr>
          <w:rFonts w:ascii="Verdana" w:hAnsi="Verdana" w:cs="Verdana"/>
          <w:bCs/>
          <w:sz w:val="20"/>
        </w:rPr>
        <w:t>Pzp</w:t>
      </w:r>
      <w:proofErr w:type="spellEnd"/>
      <w:r w:rsidR="005C4619" w:rsidRPr="00B0650F">
        <w:rPr>
          <w:rFonts w:ascii="Verdana" w:hAnsi="Verdana" w:cs="Verdana"/>
          <w:bCs/>
          <w:sz w:val="20"/>
        </w:rPr>
        <w:t>, w celu wykazania spełniania wa</w:t>
      </w:r>
      <w:r w:rsidR="001E767D" w:rsidRPr="00B0650F">
        <w:rPr>
          <w:rFonts w:ascii="Verdana" w:hAnsi="Verdana" w:cs="Verdana"/>
          <w:bCs/>
          <w:sz w:val="20"/>
        </w:rPr>
        <w:t>runków udziału w </w:t>
      </w:r>
      <w:r w:rsidR="00881A1E" w:rsidRPr="00B0650F">
        <w:rPr>
          <w:rFonts w:ascii="Verdana" w:hAnsi="Verdana" w:cs="Verdana"/>
          <w:bCs/>
          <w:sz w:val="20"/>
        </w:rPr>
        <w:t>postępowaniu, o </w:t>
      </w:r>
      <w:r w:rsidR="005C4619" w:rsidRPr="00B0650F">
        <w:rPr>
          <w:rFonts w:ascii="Verdana" w:hAnsi="Verdana" w:cs="Verdana"/>
          <w:bCs/>
          <w:sz w:val="20"/>
        </w:rPr>
        <w:t xml:space="preserve">których mowa w punkcie: </w:t>
      </w:r>
    </w:p>
    <w:p w:rsidR="001E767D" w:rsidRPr="00B0650F" w:rsidRDefault="005C4619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a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Pr="00B0650F">
        <w:rPr>
          <w:rFonts w:ascii="Verdana" w:hAnsi="Verdana" w:cs="Verdana"/>
          <w:bCs/>
          <w:sz w:val="20"/>
        </w:rPr>
        <w:t xml:space="preserve">.1.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 xml:space="preserve">      </w:t>
      </w:r>
      <w:r w:rsidR="005C4619" w:rsidRPr="00B0650F">
        <w:rPr>
          <w:rFonts w:ascii="Verdana" w:hAnsi="Verdana" w:cs="Verdana"/>
          <w:bCs/>
          <w:sz w:val="20"/>
        </w:rPr>
        <w:t>nazwa (firma) podmiotu udostępni</w:t>
      </w:r>
      <w:r w:rsidRPr="00B0650F">
        <w:rPr>
          <w:rFonts w:ascii="Verdana" w:hAnsi="Verdana" w:cs="Verdana"/>
          <w:bCs/>
          <w:sz w:val="20"/>
        </w:rPr>
        <w:t>ającego zasoby: ..........</w:t>
      </w:r>
      <w:r w:rsidR="005C4619" w:rsidRPr="00B0650F">
        <w:rPr>
          <w:rFonts w:ascii="Verdana" w:hAnsi="Verdana" w:cs="Verdana"/>
          <w:bCs/>
          <w:sz w:val="20"/>
        </w:rPr>
        <w:t>......</w:t>
      </w:r>
      <w:r w:rsidRPr="00B0650F">
        <w:rPr>
          <w:rFonts w:ascii="Verdana" w:hAnsi="Verdana" w:cs="Verdana"/>
          <w:bCs/>
          <w:sz w:val="20"/>
        </w:rPr>
        <w:t>..</w:t>
      </w:r>
      <w:r w:rsidR="005C4619" w:rsidRPr="00B0650F">
        <w:rPr>
          <w:rFonts w:ascii="Verdana" w:hAnsi="Verdana" w:cs="Verdana"/>
          <w:bCs/>
          <w:sz w:val="20"/>
        </w:rPr>
        <w:t>.........</w:t>
      </w:r>
      <w:r w:rsidRPr="00B0650F">
        <w:rPr>
          <w:rFonts w:ascii="Verdana" w:hAnsi="Verdana" w:cs="Verdana"/>
          <w:bCs/>
          <w:sz w:val="20"/>
        </w:rPr>
        <w:t>............</w:t>
      </w:r>
      <w:r w:rsidR="005C4619" w:rsidRPr="00B0650F">
        <w:rPr>
          <w:rFonts w:ascii="Verdana" w:hAnsi="Verdana" w:cs="Verdana"/>
          <w:bCs/>
          <w:sz w:val="20"/>
        </w:rPr>
        <w:t>.</w:t>
      </w:r>
    </w:p>
    <w:p w:rsidR="001E767D" w:rsidRPr="00B0650F" w:rsidRDefault="001C56D1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b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.2.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    </w:t>
      </w:r>
      <w:r w:rsidR="005C4619" w:rsidRPr="00B0650F">
        <w:rPr>
          <w:rFonts w:ascii="Verdana" w:hAnsi="Verdana" w:cs="Verdana"/>
          <w:bCs/>
          <w:sz w:val="20"/>
        </w:rPr>
        <w:t>nazwa (firma) podmiotu udostępniającego zasoby: .............</w:t>
      </w:r>
      <w:r w:rsidRPr="00B0650F">
        <w:rPr>
          <w:rFonts w:ascii="Verdana" w:hAnsi="Verdana" w:cs="Verdana"/>
          <w:bCs/>
          <w:sz w:val="20"/>
        </w:rPr>
        <w:t>......................</w:t>
      </w:r>
      <w:r w:rsidR="005C4619" w:rsidRPr="00B0650F">
        <w:rPr>
          <w:rFonts w:ascii="Verdana" w:hAnsi="Verdana" w:cs="Verdana"/>
          <w:bCs/>
          <w:sz w:val="20"/>
        </w:rPr>
        <w:t>.....</w:t>
      </w:r>
    </w:p>
    <w:p w:rsidR="005C4619" w:rsidRPr="0070468B" w:rsidRDefault="005C4619" w:rsidP="006D7323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 w:rsidR="001E767D" w:rsidRPr="00B0650F">
        <w:rPr>
          <w:rFonts w:ascii="Verdana" w:hAnsi="Verdana" w:cs="Verdana"/>
          <w:bCs/>
          <w:sz w:val="20"/>
        </w:rPr>
        <w:t>3)</w:t>
      </w:r>
      <w:r w:rsidRPr="00B0650F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:rsidR="005C4619" w:rsidRPr="0070468B" w:rsidRDefault="001E767D" w:rsidP="001E767D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="005C4619"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="005C4619" w:rsidRPr="0070468B">
        <w:rPr>
          <w:rFonts w:ascii="Verdana" w:hAnsi="Verdana" w:cs="Verdana"/>
          <w:bCs/>
          <w:sz w:val="20"/>
        </w:rPr>
        <w:t xml:space="preserve"> na zasadach określonych w art. 118  </w:t>
      </w:r>
      <w:r w:rsidR="005C4619" w:rsidRPr="00B0650F">
        <w:rPr>
          <w:rFonts w:ascii="Verdana" w:hAnsi="Verdana" w:cs="Verdana"/>
          <w:bCs/>
          <w:sz w:val="20"/>
        </w:rPr>
        <w:t xml:space="preserve">ust. 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B0650F">
        <w:rPr>
          <w:rFonts w:ascii="Verdana" w:hAnsi="Verdana" w:cs="Verdana"/>
          <w:bCs/>
          <w:sz w:val="20"/>
        </w:rPr>
        <w:t>Pzp</w:t>
      </w:r>
      <w:proofErr w:type="spellEnd"/>
      <w:r w:rsidR="005C4619" w:rsidRPr="00B0650F">
        <w:rPr>
          <w:rFonts w:ascii="Verdana" w:hAnsi="Verdana" w:cs="Verdana"/>
          <w:bCs/>
          <w:sz w:val="20"/>
        </w:rPr>
        <w:t xml:space="preserve">, a więc </w:t>
      </w:r>
      <w:r w:rsidR="005C4619" w:rsidRPr="00B0650F">
        <w:rPr>
          <w:rFonts w:ascii="Verdana" w:hAnsi="Verdana" w:cs="Verdana"/>
          <w:b/>
          <w:bCs/>
          <w:sz w:val="20"/>
        </w:rPr>
        <w:t>osobiście spełniamy warunki</w:t>
      </w:r>
      <w:r w:rsidR="005C4619" w:rsidRPr="00B0650F">
        <w:rPr>
          <w:rFonts w:ascii="Verdana" w:hAnsi="Verdana" w:cs="Verdana"/>
          <w:bCs/>
          <w:sz w:val="20"/>
        </w:rPr>
        <w:t xml:space="preserve"> określone w punktach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.1. i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>.2. SWZ.</w:t>
      </w:r>
      <w:r w:rsidR="005C4619" w:rsidRPr="0070468B">
        <w:rPr>
          <w:rFonts w:ascii="Verdana" w:hAnsi="Verdana" w:cs="Verdana"/>
          <w:bCs/>
          <w:sz w:val="20"/>
        </w:rPr>
        <w:t xml:space="preserve"> </w:t>
      </w:r>
    </w:p>
    <w:p w:rsidR="005C4619" w:rsidRDefault="005C4619" w:rsidP="001E767D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6D7323" w:rsidRDefault="006D7323" w:rsidP="00E241A2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</w:p>
    <w:p w:rsidR="00BE54E2" w:rsidRPr="00435B25" w:rsidRDefault="00D70096" w:rsidP="00435B25">
      <w:pPr>
        <w:pStyle w:val="NormalnyWeb"/>
        <w:spacing w:after="0"/>
        <w:ind w:left="284" w:hanging="284"/>
        <w:jc w:val="both"/>
      </w:pPr>
      <w:r w:rsidRPr="00E74B57">
        <w:rPr>
          <w:rFonts w:ascii="Verdana" w:hAnsi="Verdana" w:cs="Verdana"/>
          <w:bCs/>
          <w:sz w:val="20"/>
        </w:rPr>
        <w:t>5.</w:t>
      </w:r>
      <w:r w:rsidR="002731F6">
        <w:rPr>
          <w:rFonts w:ascii="Verdana" w:hAnsi="Verdana" w:cs="Verdana"/>
          <w:bCs/>
          <w:sz w:val="20"/>
        </w:rPr>
        <w:tab/>
      </w:r>
      <w:r w:rsidR="00402137" w:rsidRPr="0070468B">
        <w:rPr>
          <w:rFonts w:ascii="Verdana" w:hAnsi="Verdana" w:cs="Verdana"/>
          <w:bCs/>
          <w:sz w:val="20"/>
        </w:rPr>
        <w:t>P</w:t>
      </w:r>
      <w:r w:rsidR="005C4619" w:rsidRPr="0070468B">
        <w:rPr>
          <w:rFonts w:ascii="Verdana" w:hAnsi="Verdana" w:cs="Verdana"/>
          <w:bCs/>
          <w:sz w:val="20"/>
        </w:rPr>
        <w:t xml:space="preserve">rzekazujemy </w:t>
      </w:r>
      <w:r w:rsidR="00402137" w:rsidRPr="0070468B">
        <w:rPr>
          <w:rFonts w:ascii="Verdana" w:hAnsi="Verdana" w:cs="Verdana"/>
          <w:bCs/>
          <w:sz w:val="20"/>
        </w:rPr>
        <w:t xml:space="preserve">w załączeniu </w:t>
      </w:r>
      <w:r w:rsidR="005C4619" w:rsidRPr="0070468B">
        <w:rPr>
          <w:rFonts w:ascii="Verdana" w:hAnsi="Verdana" w:cs="Verdana"/>
          <w:bCs/>
          <w:sz w:val="20"/>
        </w:rPr>
        <w:t>stosowne oświadczenia potwierdzające spełnianie w</w:t>
      </w:r>
      <w:r w:rsidR="00402137" w:rsidRPr="0070468B">
        <w:rPr>
          <w:rFonts w:ascii="Verdana" w:hAnsi="Verdana" w:cs="Verdana"/>
          <w:bCs/>
          <w:sz w:val="20"/>
        </w:rPr>
        <w:t>arunków udziału w postępowaniu oraz</w:t>
      </w:r>
      <w:r w:rsidR="005C4619" w:rsidRPr="0070468B">
        <w:rPr>
          <w:rFonts w:ascii="Verdana" w:hAnsi="Verdana" w:cs="Verdana"/>
          <w:bCs/>
          <w:sz w:val="20"/>
        </w:rPr>
        <w:t xml:space="preserve"> brak podstaw wykluczeniu z</w:t>
      </w:r>
      <w:r w:rsidR="00402137" w:rsidRPr="0070468B">
        <w:rPr>
          <w:rFonts w:ascii="Verdana" w:hAnsi="Verdana" w:cs="Verdana"/>
          <w:bCs/>
          <w:sz w:val="20"/>
        </w:rPr>
        <w:t xml:space="preserve"> postępowani</w:t>
      </w:r>
      <w:r w:rsidR="002E4409">
        <w:rPr>
          <w:rFonts w:ascii="Verdana" w:hAnsi="Verdana" w:cs="Verdana"/>
          <w:bCs/>
          <w:sz w:val="20"/>
        </w:rPr>
        <w:t>a na </w:t>
      </w:r>
      <w:r w:rsidR="00402137" w:rsidRPr="0070468B">
        <w:rPr>
          <w:rFonts w:ascii="Verdana" w:hAnsi="Verdana" w:cs="Verdana"/>
          <w:bCs/>
          <w:sz w:val="20"/>
        </w:rPr>
        <w:t>podstawie art. </w:t>
      </w:r>
      <w:r w:rsidR="005C4619" w:rsidRPr="0070468B">
        <w:rPr>
          <w:rFonts w:ascii="Verdana" w:hAnsi="Verdana" w:cs="Verdana"/>
          <w:bCs/>
          <w:sz w:val="20"/>
        </w:rPr>
        <w:t xml:space="preserve">108 ust. 1 </w:t>
      </w:r>
      <w:r w:rsidR="00FD0AB7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FD0AB7" w:rsidRPr="0070468B">
        <w:rPr>
          <w:rFonts w:ascii="Verdana" w:hAnsi="Verdana" w:cs="Verdana"/>
          <w:bCs/>
          <w:sz w:val="20"/>
        </w:rPr>
        <w:t>Pzp</w:t>
      </w:r>
      <w:proofErr w:type="spellEnd"/>
      <w:r w:rsidR="005C4619" w:rsidRPr="0070468B">
        <w:rPr>
          <w:rFonts w:ascii="Verdana" w:hAnsi="Verdana" w:cs="Verdana"/>
          <w:bCs/>
          <w:sz w:val="20"/>
        </w:rPr>
        <w:t xml:space="preserve"> (</w:t>
      </w:r>
      <w:r w:rsidR="005C4619" w:rsidRPr="00B0650F">
        <w:rPr>
          <w:rFonts w:ascii="Verdana" w:hAnsi="Verdana" w:cs="Verdana"/>
          <w:bCs/>
          <w:sz w:val="20"/>
        </w:rPr>
        <w:t>punkt 13</w:t>
      </w:r>
      <w:r w:rsidR="006D7323" w:rsidRPr="00B0650F">
        <w:rPr>
          <w:rFonts w:ascii="Verdana" w:hAnsi="Verdana" w:cs="Verdana"/>
          <w:bCs/>
          <w:sz w:val="20"/>
        </w:rPr>
        <w:t>.1.</w:t>
      </w:r>
      <w:r w:rsidR="005C4619" w:rsidRPr="00B0650F">
        <w:rPr>
          <w:rFonts w:ascii="Verdana" w:hAnsi="Verdana" w:cs="Verdana"/>
          <w:bCs/>
          <w:sz w:val="20"/>
        </w:rPr>
        <w:t xml:space="preserve"> SWZ) oraz art. 109 ust. 1 punk</w:t>
      </w:r>
      <w:r w:rsidR="006D7323" w:rsidRPr="00B0650F">
        <w:rPr>
          <w:rFonts w:ascii="Verdana" w:hAnsi="Verdana" w:cs="Verdana"/>
          <w:bCs/>
          <w:sz w:val="20"/>
        </w:rPr>
        <w:t>ty 5, 6, 7, 8, 9 i </w:t>
      </w:r>
      <w:r w:rsidR="00402137" w:rsidRPr="00B0650F">
        <w:rPr>
          <w:rFonts w:ascii="Verdana" w:hAnsi="Verdana" w:cs="Verdana"/>
          <w:bCs/>
          <w:sz w:val="20"/>
        </w:rPr>
        <w:t xml:space="preserve">10 </w:t>
      </w:r>
      <w:r w:rsidR="00FD0AB7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FD0AB7" w:rsidRPr="00B0650F">
        <w:rPr>
          <w:rFonts w:ascii="Verdana" w:hAnsi="Verdana" w:cs="Verdana"/>
          <w:bCs/>
          <w:sz w:val="20"/>
        </w:rPr>
        <w:t>Pzp</w:t>
      </w:r>
      <w:proofErr w:type="spellEnd"/>
      <w:r w:rsidR="00FD0AB7" w:rsidRPr="00B0650F">
        <w:rPr>
          <w:rFonts w:ascii="Verdana" w:hAnsi="Verdana" w:cs="Verdana"/>
          <w:bCs/>
          <w:sz w:val="20"/>
        </w:rPr>
        <w:t xml:space="preserve"> </w:t>
      </w:r>
      <w:r w:rsidR="00402137" w:rsidRPr="00B0650F">
        <w:rPr>
          <w:rFonts w:ascii="Verdana" w:hAnsi="Verdana" w:cs="Verdana"/>
          <w:bCs/>
          <w:sz w:val="20"/>
        </w:rPr>
        <w:t xml:space="preserve">(punkt </w:t>
      </w:r>
      <w:r w:rsidR="006D7323" w:rsidRPr="00B0650F">
        <w:rPr>
          <w:rFonts w:ascii="Verdana" w:hAnsi="Verdana" w:cs="Verdana"/>
          <w:bCs/>
          <w:sz w:val="20"/>
        </w:rPr>
        <w:t>13.2.</w:t>
      </w:r>
      <w:r w:rsidR="00402137" w:rsidRPr="00B0650F">
        <w:rPr>
          <w:rFonts w:ascii="Verdana" w:hAnsi="Verdana" w:cs="Verdana"/>
          <w:bCs/>
          <w:sz w:val="20"/>
        </w:rPr>
        <w:t> </w:t>
      </w:r>
      <w:r w:rsidR="005C4619" w:rsidRPr="00B0650F">
        <w:rPr>
          <w:rFonts w:ascii="Verdana" w:hAnsi="Verdana" w:cs="Verdana"/>
          <w:bCs/>
          <w:sz w:val="20"/>
        </w:rPr>
        <w:t>SWZ)</w:t>
      </w:r>
      <w:r w:rsidR="006871FC" w:rsidRPr="00B0650F">
        <w:rPr>
          <w:rFonts w:ascii="Verdana" w:hAnsi="Verdana" w:cs="Verdana"/>
          <w:b/>
          <w:bCs/>
          <w:sz w:val="20"/>
        </w:rPr>
        <w:t xml:space="preserve"> sporządzone </w:t>
      </w:r>
      <w:r w:rsidR="00435B25" w:rsidRPr="00DD1C48">
        <w:rPr>
          <w:rFonts w:ascii="Verdana" w:hAnsi="Verdana"/>
          <w:b/>
          <w:bCs/>
          <w:sz w:val="20"/>
          <w:szCs w:val="20"/>
        </w:rPr>
        <w:t>w formie</w:t>
      </w:r>
      <w:r w:rsidR="00435B25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435B25">
        <w:rPr>
          <w:rFonts w:ascii="Verdana" w:hAnsi="Verdana"/>
          <w:b/>
          <w:bCs/>
          <w:sz w:val="20"/>
          <w:szCs w:val="20"/>
        </w:rPr>
        <w:t xml:space="preserve"> </w:t>
      </w:r>
      <w:r w:rsidR="00435B25" w:rsidRPr="00DD1C48">
        <w:rPr>
          <w:rFonts w:ascii="Verdana" w:hAnsi="Verdana"/>
          <w:b/>
          <w:bCs/>
          <w:sz w:val="20"/>
          <w:szCs w:val="20"/>
        </w:rPr>
        <w:t>lub postaci elektronicznej</w:t>
      </w:r>
      <w:r w:rsidR="00435B25">
        <w:rPr>
          <w:rFonts w:ascii="Verdana" w:hAnsi="Verdana"/>
          <w:b/>
          <w:bCs/>
          <w:color w:val="FF0000"/>
          <w:sz w:val="20"/>
          <w:szCs w:val="20"/>
        </w:rPr>
        <w:t xml:space="preserve">* </w:t>
      </w:r>
      <w:r w:rsidR="002E4409">
        <w:rPr>
          <w:rFonts w:ascii="Verdana" w:hAnsi="Verdana" w:cs="Verdana"/>
          <w:b/>
          <w:bCs/>
          <w:sz w:val="20"/>
        </w:rPr>
        <w:t>zgodnie ze </w:t>
      </w:r>
      <w:r w:rsidR="005C4619" w:rsidRPr="00B0650F">
        <w:rPr>
          <w:rFonts w:ascii="Verdana" w:hAnsi="Verdana" w:cs="Verdana"/>
          <w:b/>
          <w:bCs/>
          <w:sz w:val="20"/>
        </w:rPr>
        <w:t xml:space="preserve">wzorem </w:t>
      </w:r>
      <w:r w:rsidR="005C4619" w:rsidRPr="00BE54E2">
        <w:rPr>
          <w:rFonts w:ascii="Verdana" w:hAnsi="Verdana" w:cs="Verdana"/>
          <w:b/>
          <w:bCs/>
          <w:sz w:val="20"/>
        </w:rPr>
        <w:t>st</w:t>
      </w:r>
      <w:r w:rsidR="006871FC" w:rsidRPr="00BE54E2">
        <w:rPr>
          <w:rFonts w:ascii="Verdana" w:hAnsi="Verdana" w:cs="Verdana"/>
          <w:b/>
          <w:bCs/>
          <w:sz w:val="20"/>
        </w:rPr>
        <w:t>anowiącym załącznik nr 3 do SWZ oraz podpisane odpowiednio przez</w:t>
      </w:r>
      <w:r w:rsidR="006D7323" w:rsidRPr="00BE54E2">
        <w:rPr>
          <w:rFonts w:ascii="Verdana" w:hAnsi="Verdana" w:cs="Verdana"/>
          <w:b/>
          <w:bCs/>
          <w:sz w:val="20"/>
        </w:rPr>
        <w:t xml:space="preserve">: </w:t>
      </w:r>
      <w:r w:rsidR="00BE54E2" w:rsidRPr="00BE54E2">
        <w:rPr>
          <w:rFonts w:ascii="Verdana" w:hAnsi="Verdana" w:cs="Verdana"/>
          <w:b/>
          <w:bCs/>
          <w:sz w:val="20"/>
        </w:rPr>
        <w:t>wykonawcę składającego ofertę, każdego ze wspólników konsorcjum składającego ofertę wspólną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 xml:space="preserve">, </w:t>
      </w:r>
      <w:r w:rsidR="00BE54E2" w:rsidRPr="00BE54E2">
        <w:rPr>
          <w:rFonts w:ascii="Verdana" w:hAnsi="Verdana"/>
          <w:b/>
          <w:sz w:val="20"/>
          <w:szCs w:val="20"/>
        </w:rPr>
        <w:t>każdego ze wspólników spółki cywilnej</w:t>
      </w:r>
      <w:r w:rsidR="00BE54E2"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2731F6">
        <w:rPr>
          <w:rFonts w:ascii="Verdana" w:hAnsi="Verdana" w:cs="Verdana"/>
          <w:b/>
          <w:bCs/>
          <w:sz w:val="20"/>
        </w:rPr>
        <w:t xml:space="preserve"> oraz </w:t>
      </w:r>
      <w:r w:rsidR="00BE54E2" w:rsidRPr="00BE54E2">
        <w:rPr>
          <w:rFonts w:ascii="Verdana" w:hAnsi="Verdana" w:cs="Verdana"/>
          <w:b/>
          <w:bCs/>
          <w:sz w:val="20"/>
        </w:rPr>
        <w:t>podmioty, na których zasoby jako wykonawca się powołujemy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>.</w:t>
      </w:r>
    </w:p>
    <w:p w:rsidR="00BE54E2" w:rsidRPr="0070468B" w:rsidRDefault="00BE54E2" w:rsidP="00BE54E2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BE54E2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BE54E2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A445E1" w:rsidRPr="0070468B" w:rsidRDefault="00A445E1" w:rsidP="00BE54E2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6</w:t>
      </w:r>
      <w:r w:rsidR="00F96DE3" w:rsidRPr="0070468B"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</w:rPr>
        <w:t>z</w:t>
      </w:r>
      <w:r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</w:rPr>
        <w:t xml:space="preserve"> </w:t>
      </w:r>
      <w:r w:rsidR="002731F6">
        <w:rPr>
          <w:rFonts w:ascii="Verdana" w:hAnsi="Verdana"/>
          <w:sz w:val="20"/>
        </w:rPr>
        <w:t>wnosimy do niej zastrzeżeń oraz   </w:t>
      </w:r>
      <w:r w:rsidR="00F96DE3" w:rsidRPr="0070468B">
        <w:rPr>
          <w:rFonts w:ascii="Verdana" w:hAnsi="Verdana"/>
          <w:sz w:val="20"/>
        </w:rPr>
        <w:t>zdobyliśmy konieczne informacje potrzebne do</w:t>
      </w:r>
      <w:r w:rsidR="00585E6A" w:rsidRPr="0070468B">
        <w:rPr>
          <w:rFonts w:ascii="Verdana" w:hAnsi="Verdana"/>
          <w:sz w:val="20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585E6A" w:rsidRPr="0070468B">
        <w:rPr>
          <w:rFonts w:ascii="Verdana" w:hAnsi="Verdana"/>
          <w:sz w:val="20"/>
        </w:rPr>
        <w:t>ściwego wykonania zamówienia (w </w:t>
      </w:r>
      <w:r w:rsidR="00F96DE3" w:rsidRPr="0070468B">
        <w:rPr>
          <w:rFonts w:ascii="Verdana" w:hAnsi="Verdana"/>
          <w:sz w:val="20"/>
        </w:rPr>
        <w:t>tym zapoznaliśmy się z dokumentacją projektową i przedmiarem robót opisującym przedmiot zamówienia).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971D36" w:rsidRPr="0070468B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8. Oświadczamy, że zawarty w </w:t>
      </w:r>
      <w:r w:rsidR="00210B1B" w:rsidRPr="0070468B">
        <w:rPr>
          <w:rFonts w:ascii="Verdana" w:hAnsi="Verdana"/>
          <w:sz w:val="20"/>
        </w:rPr>
        <w:t xml:space="preserve">SWZ </w:t>
      </w:r>
      <w:r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Pr="0070468B">
        <w:rPr>
          <w:rFonts w:ascii="Verdana" w:hAnsi="Verdana" w:cs="Verdana"/>
          <w:sz w:val="20"/>
        </w:rPr>
        <w:t>zobowiązujemy się, w przypadku wybrania nasz</w:t>
      </w:r>
      <w:r w:rsidR="002E4409">
        <w:rPr>
          <w:rFonts w:ascii="Verdana" w:hAnsi="Verdana" w:cs="Verdana"/>
          <w:sz w:val="20"/>
        </w:rPr>
        <w:t>ej oferty, do zawarcia umowy na </w:t>
      </w:r>
      <w:r w:rsidRPr="0070468B">
        <w:rPr>
          <w:rFonts w:ascii="Verdana" w:hAnsi="Verdana" w:cs="Verdana"/>
          <w:sz w:val="20"/>
        </w:rPr>
        <w:t>wyżej wymienionych warunkach w miejscu i terminie wyznac</w:t>
      </w:r>
      <w:r w:rsidR="002E4409">
        <w:rPr>
          <w:rFonts w:ascii="Verdana" w:hAnsi="Verdana" w:cs="Verdana"/>
          <w:sz w:val="20"/>
        </w:rPr>
        <w:t>zonym przez </w:t>
      </w:r>
      <w:r w:rsidRPr="0070468B">
        <w:rPr>
          <w:rFonts w:ascii="Verdana" w:hAnsi="Verdana" w:cs="Verdana"/>
          <w:sz w:val="20"/>
        </w:rPr>
        <w:t xml:space="preserve">zamawiającego. </w:t>
      </w:r>
    </w:p>
    <w:p w:rsidR="00971D36" w:rsidRPr="00F34C38" w:rsidRDefault="00971D36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b/>
          <w:sz w:val="20"/>
        </w:rPr>
      </w:pPr>
      <w:r w:rsidRPr="00F34C38">
        <w:rPr>
          <w:rFonts w:ascii="Verdana" w:hAnsi="Verdana" w:cs="Verdana"/>
          <w:b/>
          <w:sz w:val="20"/>
        </w:rPr>
        <w:t>W przypadku wybrania naszej oferty niezwłocznie przekażemy zamawiającemu następujące informacje niezbędne do uzupełnienia umowy: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wykreślonych </w:t>
      </w:r>
      <w:r w:rsidR="00E241A2">
        <w:rPr>
          <w:rFonts w:ascii="Verdana" w:hAnsi="Verdana" w:cs="Verdana"/>
          <w:sz w:val="20"/>
        </w:rPr>
        <w:t>i przywróconych do rejestru VAT;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>oświadczenie wykonawcy, czy jest czynnym podatnikiem w</w:t>
      </w:r>
      <w:r w:rsidR="00E241A2">
        <w:rPr>
          <w:rFonts w:ascii="Verdana" w:hAnsi="Verdana" w:cs="Verdana"/>
          <w:sz w:val="20"/>
        </w:rPr>
        <w:t xml:space="preserve"> podatku od towarów i usług VAT;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lastRenderedPageBreak/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nazwę i adres </w:t>
      </w:r>
      <w:r w:rsidR="00E241A2">
        <w:rPr>
          <w:rFonts w:ascii="Verdana" w:hAnsi="Verdana" w:cs="Verdana"/>
          <w:sz w:val="20"/>
        </w:rPr>
        <w:t>U</w:t>
      </w:r>
      <w:r w:rsidRPr="0070468B">
        <w:rPr>
          <w:rFonts w:ascii="Verdana" w:hAnsi="Verdana" w:cs="Verdana"/>
          <w:sz w:val="20"/>
        </w:rPr>
        <w:t xml:space="preserve">rzędu </w:t>
      </w:r>
      <w:r w:rsidR="00E241A2">
        <w:rPr>
          <w:rFonts w:ascii="Verdana" w:hAnsi="Verdana" w:cs="Verdana"/>
          <w:sz w:val="20"/>
        </w:rPr>
        <w:t>S</w:t>
      </w:r>
      <w:r w:rsidRPr="0070468B">
        <w:rPr>
          <w:rFonts w:ascii="Verdana" w:hAnsi="Verdana" w:cs="Verdana"/>
          <w:sz w:val="20"/>
        </w:rPr>
        <w:t>karbowego, w którym zg</w:t>
      </w:r>
      <w:r w:rsidR="00E241A2">
        <w:rPr>
          <w:rFonts w:ascii="Verdana" w:hAnsi="Verdana" w:cs="Verdana"/>
          <w:sz w:val="20"/>
        </w:rPr>
        <w:t>łoszony jest powyższy rachunek;</w:t>
      </w:r>
    </w:p>
    <w:p w:rsidR="00971D36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informację dotyczącą kierownika </w:t>
      </w:r>
      <w:r w:rsidR="00B0650F">
        <w:rPr>
          <w:rFonts w:ascii="Verdana" w:hAnsi="Verdana" w:cs="Verdana"/>
          <w:sz w:val="20"/>
        </w:rPr>
        <w:t>budowy</w:t>
      </w:r>
      <w:r w:rsidR="00C4363B">
        <w:rPr>
          <w:rFonts w:ascii="Verdana" w:hAnsi="Verdana" w:cs="Verdana"/>
          <w:sz w:val="20"/>
        </w:rPr>
        <w:t>/robót</w:t>
      </w:r>
      <w:r w:rsidRPr="0070468B">
        <w:rPr>
          <w:rFonts w:ascii="Verdana" w:hAnsi="Verdana" w:cs="Verdana"/>
          <w:sz w:val="20"/>
        </w:rPr>
        <w:t>, tj. imię i nazwisko</w:t>
      </w:r>
      <w:r w:rsidR="00435B25">
        <w:rPr>
          <w:rFonts w:ascii="Verdana" w:hAnsi="Verdana" w:cs="Verdana"/>
          <w:sz w:val="20"/>
        </w:rPr>
        <w:t>, specjalność</w:t>
      </w:r>
      <w:r w:rsidRPr="0070468B">
        <w:rPr>
          <w:rFonts w:ascii="Verdana" w:hAnsi="Verdana" w:cs="Verdana"/>
          <w:sz w:val="20"/>
        </w:rPr>
        <w:t xml:space="preserve"> oraz numer uprawnień budowlanych.</w:t>
      </w:r>
    </w:p>
    <w:p w:rsidR="00971D36" w:rsidRPr="00277363" w:rsidRDefault="00971D36" w:rsidP="00435B25">
      <w:pPr>
        <w:pStyle w:val="1"/>
        <w:tabs>
          <w:tab w:val="left" w:pos="284"/>
        </w:tabs>
        <w:spacing w:line="240" w:lineRule="auto"/>
        <w:ind w:left="0" w:firstLine="0"/>
        <w:rPr>
          <w:rFonts w:ascii="Verdana" w:eastAsia="TimesNewRomanPSMT" w:hAnsi="Verdana" w:cs="Verdana"/>
          <w:color w:val="auto"/>
          <w:sz w:val="20"/>
        </w:rPr>
      </w:pPr>
    </w:p>
    <w:p w:rsidR="00F96DE3" w:rsidRPr="0070468B" w:rsidRDefault="00435B25" w:rsidP="00435B25">
      <w:pPr>
        <w:pStyle w:val="1"/>
        <w:spacing w:line="240" w:lineRule="auto"/>
        <w:ind w:left="284" w:hanging="284"/>
        <w:rPr>
          <w:rFonts w:ascii="Verdana" w:eastAsia="TimesNewRomanPSMT" w:hAnsi="Verdana" w:cs="Verdana"/>
          <w:bCs/>
          <w:color w:val="auto"/>
          <w:sz w:val="20"/>
          <w:szCs w:val="18"/>
        </w:rPr>
      </w:pPr>
      <w:r>
        <w:rPr>
          <w:rFonts w:ascii="Verdana" w:eastAsia="TimesNewRomanPSMT" w:hAnsi="Verdana" w:cs="Verdana"/>
          <w:sz w:val="20"/>
        </w:rPr>
        <w:t>9</w:t>
      </w:r>
      <w:r w:rsidR="00C471F1" w:rsidRPr="0070468B">
        <w:rPr>
          <w:rFonts w:ascii="Verdana" w:eastAsia="TimesNewRomanPSMT" w:hAnsi="Verdana" w:cs="Verdana"/>
          <w:sz w:val="20"/>
        </w:rPr>
        <w:t>. </w:t>
      </w:r>
      <w:r w:rsidR="00F96DE3" w:rsidRPr="0070468B">
        <w:rPr>
          <w:rFonts w:ascii="Verdana" w:eastAsia="TimesNewRomanPSMT" w:hAnsi="Verdana" w:cs="Verdana"/>
          <w:sz w:val="20"/>
        </w:rPr>
        <w:t xml:space="preserve">W przypadku wybrania naszej oferty, przed podpisaniem umowy wniesiemy </w:t>
      </w:r>
      <w:r w:rsidR="00F96DE3" w:rsidRPr="0070468B">
        <w:rPr>
          <w:rFonts w:ascii="Verdana" w:eastAsia="TimesNewRomanPSMT" w:hAnsi="Verdana" w:cs="Verdana"/>
          <w:b/>
          <w:bCs/>
          <w:sz w:val="20"/>
        </w:rPr>
        <w:t>zabezpieczenie należytego wykonania umowy</w:t>
      </w:r>
      <w:r w:rsidR="00F96DE3" w:rsidRPr="0070468B">
        <w:rPr>
          <w:rFonts w:ascii="Verdana" w:eastAsia="TimesNewRomanPSMT" w:hAnsi="Verdana" w:cs="Verdana"/>
          <w:sz w:val="20"/>
        </w:rPr>
        <w:t xml:space="preserve"> w formie ...........</w:t>
      </w:r>
      <w:r w:rsidR="00C471F1" w:rsidRPr="0070468B">
        <w:rPr>
          <w:rFonts w:ascii="Verdana" w:eastAsia="TimesNewRomanPSMT" w:hAnsi="Verdana" w:cs="Verdana"/>
          <w:sz w:val="20"/>
        </w:rPr>
        <w:t>............</w:t>
      </w:r>
      <w:r w:rsidR="00F96DE3" w:rsidRPr="0070468B">
        <w:rPr>
          <w:rFonts w:ascii="Verdana" w:eastAsia="TimesNewRomanPSMT" w:hAnsi="Verdana" w:cs="Verdana"/>
          <w:sz w:val="20"/>
        </w:rPr>
        <w:t>............ zgodnie z warunkami ustalonymi we wzorze umowy.</w:t>
      </w:r>
    </w:p>
    <w:p w:rsidR="00F96DE3" w:rsidRDefault="00F96DE3" w:rsidP="00E241A2">
      <w:pPr>
        <w:pStyle w:val="1"/>
        <w:tabs>
          <w:tab w:val="left" w:pos="852"/>
        </w:tabs>
        <w:spacing w:line="240" w:lineRule="auto"/>
        <w:ind w:left="284" w:firstLine="0"/>
        <w:rPr>
          <w:rFonts w:ascii="Verdana" w:eastAsia="TimesNewRomanPSMT" w:hAnsi="Verdana" w:cs="Verdana"/>
          <w:bCs/>
          <w:sz w:val="20"/>
        </w:rPr>
      </w:pPr>
      <w:r w:rsidRPr="0070468B">
        <w:rPr>
          <w:rFonts w:ascii="Verdana" w:eastAsia="TimesNewRomanPSMT" w:hAnsi="Verdana" w:cs="Verdana"/>
          <w:bCs/>
          <w:sz w:val="20"/>
          <w:szCs w:val="18"/>
        </w:rPr>
        <w:t>Jesteśmy świadomi, że</w:t>
      </w:r>
      <w:r w:rsidRPr="0070468B">
        <w:rPr>
          <w:rFonts w:ascii="Verdana" w:eastAsia="TimesNewRomanPSMT" w:hAnsi="Verdana" w:cs="Verdana"/>
          <w:bCs/>
          <w:sz w:val="20"/>
        </w:rPr>
        <w:t xml:space="preserve"> 30% zabezpieczenia zostanie zwrócona lub zwolniona w terminie 15 dni po upływie 5-letniej rękojmi za wady, na podstawie protokołu z ostatecznego przeglądu bez usterek i wad.</w:t>
      </w:r>
    </w:p>
    <w:p w:rsidR="00B062CC" w:rsidRPr="0070468B" w:rsidRDefault="00B062CC" w:rsidP="00E241A2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:rsidR="00F96DE3" w:rsidRDefault="00F96DE3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1</w:t>
      </w:r>
      <w:r w:rsidR="00435B25">
        <w:rPr>
          <w:rFonts w:ascii="Verdana" w:hAnsi="Verdana" w:cs="Verdana"/>
          <w:sz w:val="20"/>
        </w:rPr>
        <w:t>0</w:t>
      </w:r>
      <w:r w:rsidR="00C471F1" w:rsidRPr="0070468B">
        <w:rPr>
          <w:rFonts w:ascii="Verdana" w:hAnsi="Verdana" w:cs="Verdana"/>
          <w:sz w:val="20"/>
        </w:rPr>
        <w:t>. </w:t>
      </w:r>
      <w:r w:rsidRPr="0070468B">
        <w:rPr>
          <w:rFonts w:ascii="Verdana" w:hAnsi="Verdana" w:cs="Verdana"/>
          <w:sz w:val="20"/>
        </w:rPr>
        <w:t>Oświadczamy, że w przypadku uznania naszej oferty za ofertę najkorzystniejszą, w</w:t>
      </w:r>
      <w:r w:rsidR="00C471F1" w:rsidRPr="0070468B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terminie do 14 dni od daty podpisania umowy wykonamy i przedłożymy zamawiającemu kosztorys opracowany metodą ka</w:t>
      </w:r>
      <w:r w:rsidR="00E241A2">
        <w:rPr>
          <w:rFonts w:ascii="Verdana" w:hAnsi="Verdana" w:cs="Verdana"/>
          <w:sz w:val="20"/>
        </w:rPr>
        <w:t>lkulacji szczegółowej zgodnie z </w:t>
      </w:r>
      <w:r w:rsidRPr="0070468B">
        <w:rPr>
          <w:rFonts w:ascii="Verdana" w:hAnsi="Verdana" w:cs="Verdana"/>
          <w:sz w:val="20"/>
        </w:rPr>
        <w:t>Rozporządzeniem Ministra Rozwoju Regionalnego i B</w:t>
      </w:r>
      <w:r w:rsidR="00E241A2">
        <w:rPr>
          <w:rFonts w:ascii="Verdana" w:hAnsi="Verdana" w:cs="Verdana"/>
          <w:sz w:val="20"/>
        </w:rPr>
        <w:t>udownictwa z dnia 13 lipca 2001 </w:t>
      </w:r>
      <w:r w:rsidRPr="0070468B">
        <w:rPr>
          <w:rFonts w:ascii="Verdana" w:hAnsi="Verdana" w:cs="Verdana"/>
          <w:sz w:val="20"/>
        </w:rPr>
        <w:t xml:space="preserve">r. w sprawie metod kosztorysowania obiektów i robót </w:t>
      </w:r>
      <w:r w:rsidR="00E241A2">
        <w:rPr>
          <w:rFonts w:ascii="Verdana" w:hAnsi="Verdana" w:cs="Verdana"/>
          <w:sz w:val="20"/>
        </w:rPr>
        <w:t>budowlanych (Dz. U. Nr 80, poz. </w:t>
      </w:r>
      <w:r w:rsidRPr="0070468B">
        <w:rPr>
          <w:rFonts w:ascii="Verdana" w:hAnsi="Verdana" w:cs="Verdana"/>
          <w:sz w:val="20"/>
        </w:rPr>
        <w:t xml:space="preserve">867). </w:t>
      </w:r>
    </w:p>
    <w:p w:rsidR="00B062CC" w:rsidRPr="0070468B" w:rsidRDefault="00B062CC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</w:p>
    <w:p w:rsidR="00AD002A" w:rsidRPr="0094540F" w:rsidRDefault="00435B25" w:rsidP="0094540F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Verdana"/>
          <w:sz w:val="20"/>
        </w:rPr>
        <w:t>11</w:t>
      </w:r>
      <w:r w:rsidR="00C471F1" w:rsidRPr="0070468B">
        <w:rPr>
          <w:rFonts w:ascii="Verdana" w:hAnsi="Verdana" w:cs="Verdana"/>
          <w:sz w:val="20"/>
        </w:rPr>
        <w:t>. </w:t>
      </w:r>
      <w:r w:rsidR="00F96DE3" w:rsidRPr="0070468B">
        <w:rPr>
          <w:rFonts w:ascii="Verdana" w:hAnsi="Verdana" w:cs="Verdana"/>
          <w:sz w:val="20"/>
        </w:rPr>
        <w:t>Oświadczamy, że w przypadku uznania naszej oferty</w:t>
      </w:r>
      <w:r w:rsidR="00C471F1" w:rsidRPr="0070468B">
        <w:rPr>
          <w:rFonts w:ascii="Verdana" w:hAnsi="Verdana" w:cs="Verdana"/>
          <w:sz w:val="20"/>
        </w:rPr>
        <w:t xml:space="preserve"> za ofertę najkorzystniejszą, w </w:t>
      </w:r>
      <w:r w:rsidR="00F96DE3" w:rsidRPr="0070468B">
        <w:rPr>
          <w:rFonts w:ascii="Verdana" w:hAnsi="Verdana" w:cs="Verdana"/>
          <w:sz w:val="20"/>
        </w:rPr>
        <w:t xml:space="preserve">terminie do 14 dni od daty podpisania umowy wykonamy i przedłożymy zamawiającemu harmonogram </w:t>
      </w:r>
      <w:proofErr w:type="spellStart"/>
      <w:r w:rsidR="00F96DE3" w:rsidRPr="0070468B">
        <w:rPr>
          <w:rFonts w:ascii="Verdana" w:hAnsi="Verdana" w:cs="Verdana"/>
          <w:sz w:val="20"/>
        </w:rPr>
        <w:t>rzeczowo-terminowo-finansowy</w:t>
      </w:r>
      <w:proofErr w:type="spellEnd"/>
      <w:r w:rsidR="00F96DE3" w:rsidRPr="0070468B">
        <w:rPr>
          <w:rFonts w:ascii="Verdana" w:hAnsi="Verdana" w:cs="Verdana"/>
          <w:sz w:val="20"/>
        </w:rPr>
        <w:t xml:space="preserve">, </w:t>
      </w:r>
      <w:r w:rsidR="00D70096" w:rsidRPr="00E74B57">
        <w:rPr>
          <w:rFonts w:ascii="Verdana" w:hAnsi="Verdana" w:cs="Verdana"/>
          <w:b/>
          <w:sz w:val="20"/>
        </w:rPr>
        <w:t xml:space="preserve">sporządzony zgodnie z wymaganiami, o których mowa w </w:t>
      </w:r>
      <w:r w:rsidR="00D70096" w:rsidRPr="00E74B57">
        <w:rPr>
          <w:rFonts w:ascii="Verdana" w:hAnsi="Verdana"/>
          <w:b/>
          <w:bCs/>
          <w:sz w:val="20"/>
          <w:szCs w:val="20"/>
        </w:rPr>
        <w:t>§ 1 ust. 8b</w:t>
      </w:r>
      <w:r w:rsidR="00E241A2">
        <w:rPr>
          <w:rFonts w:ascii="Verdana" w:hAnsi="Verdana"/>
          <w:b/>
          <w:bCs/>
          <w:sz w:val="20"/>
          <w:szCs w:val="20"/>
        </w:rPr>
        <w:t>)</w:t>
      </w:r>
      <w:r w:rsidR="00DB05A4">
        <w:rPr>
          <w:rFonts w:ascii="Verdana" w:hAnsi="Verdana"/>
          <w:b/>
          <w:bCs/>
          <w:sz w:val="20"/>
          <w:szCs w:val="20"/>
        </w:rPr>
        <w:t xml:space="preserve"> załącznika nr 1 do </w:t>
      </w:r>
      <w:r w:rsidR="00D70096" w:rsidRPr="00E74B57">
        <w:rPr>
          <w:rFonts w:ascii="Verdana" w:hAnsi="Verdana"/>
          <w:b/>
          <w:bCs/>
          <w:sz w:val="20"/>
          <w:szCs w:val="20"/>
        </w:rPr>
        <w:t xml:space="preserve">SWZ (wzór umowy). </w:t>
      </w:r>
    </w:p>
    <w:p w:rsidR="00AD002A" w:rsidRDefault="00AD002A" w:rsidP="008233C3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</w:p>
    <w:p w:rsidR="008233C3" w:rsidRDefault="00B0650F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94540F">
        <w:rPr>
          <w:rFonts w:ascii="Verdana" w:hAnsi="Verdana"/>
          <w:sz w:val="20"/>
        </w:rPr>
        <w:t>2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  <w:t xml:space="preserve">Zgodnie </w:t>
      </w:r>
      <w:r w:rsidR="003A5CD5" w:rsidRPr="003A5CD5">
        <w:rPr>
          <w:rFonts w:ascii="Verdana" w:hAnsi="Verdana"/>
          <w:color w:val="auto"/>
          <w:sz w:val="20"/>
        </w:rPr>
        <w:t xml:space="preserve">art. 462 ust. 2 </w:t>
      </w:r>
      <w:r w:rsidR="008233C3" w:rsidRPr="005D751F">
        <w:rPr>
          <w:rFonts w:ascii="Verdana" w:hAnsi="Verdana"/>
          <w:sz w:val="20"/>
        </w:rPr>
        <w:t>ustawy Prawo zamówień publicznych, informujemy, że:</w:t>
      </w:r>
    </w:p>
    <w:p w:rsidR="008233C3" w:rsidRPr="009139FC" w:rsidRDefault="008233C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>.........</w:t>
      </w:r>
      <w:r w:rsidR="002E4409">
        <w:rPr>
          <w:rFonts w:ascii="Verdana" w:hAnsi="Verdana"/>
          <w:sz w:val="20"/>
        </w:rPr>
        <w:t>............................ z </w:t>
      </w:r>
      <w:r>
        <w:rPr>
          <w:rFonts w:ascii="Verdana" w:hAnsi="Verdana"/>
          <w:sz w:val="20"/>
        </w:rPr>
        <w:t xml:space="preserve">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:rsidR="008233C3" w:rsidRPr="009139FC" w:rsidRDefault="008233C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:rsidR="00C10229" w:rsidRPr="00435B25" w:rsidRDefault="008233C3" w:rsidP="00435B25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F07C98" w:rsidRDefault="008233C3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:rsidR="007279FF" w:rsidRPr="0070468B" w:rsidRDefault="007279FF" w:rsidP="007279FF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8233C3" w:rsidRDefault="008233C3" w:rsidP="008233C3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:rsidR="008233C3" w:rsidRPr="00E4543A" w:rsidRDefault="008233C3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94540F">
        <w:rPr>
          <w:rFonts w:ascii="Verdana" w:hAnsi="Verdana"/>
          <w:sz w:val="20"/>
        </w:rPr>
        <w:t>3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70468B" w:rsidRDefault="003E45DB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:rsidR="00F96DE3" w:rsidRPr="0070468B" w:rsidRDefault="00F96DE3" w:rsidP="008233C3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96DE3" w:rsidRDefault="00F96DE3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lastRenderedPageBreak/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</w:t>
      </w:r>
      <w:r w:rsidR="00C10229">
        <w:rPr>
          <w:rFonts w:ascii="Verdana" w:hAnsi="Verdana" w:cs="Verdana"/>
          <w:iCs/>
          <w:sz w:val="20"/>
          <w:szCs w:val="23"/>
        </w:rPr>
        <w:t>dy ze wspólników konsorcjum lub </w:t>
      </w:r>
      <w:r w:rsidRPr="0070468B">
        <w:rPr>
          <w:rFonts w:ascii="Verdana" w:hAnsi="Verdana" w:cs="Verdana"/>
          <w:iCs/>
          <w:sz w:val="20"/>
          <w:szCs w:val="23"/>
        </w:rPr>
        <w:t>spółki cywilnej musi złożyć ww. oświadczenie.</w:t>
      </w:r>
    </w:p>
    <w:p w:rsidR="003B141F" w:rsidRPr="003A5CD5" w:rsidRDefault="003B141F" w:rsidP="003A5CD5">
      <w:pPr>
        <w:tabs>
          <w:tab w:val="left" w:pos="16756"/>
        </w:tabs>
        <w:spacing w:after="120" w:line="240" w:lineRule="auto"/>
        <w:rPr>
          <w:rFonts w:ascii="Verdana" w:hAnsi="Verdana" w:cs="Verdana"/>
          <w:iCs/>
          <w:sz w:val="20"/>
          <w:szCs w:val="23"/>
        </w:rPr>
      </w:pPr>
    </w:p>
    <w:p w:rsidR="00CF4DEB" w:rsidRPr="0070799F" w:rsidRDefault="00CF4DEB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 w:rsidR="0094540F">
        <w:rPr>
          <w:rFonts w:ascii="Verdana" w:hAnsi="Verdana"/>
          <w:sz w:val="20"/>
        </w:rPr>
        <w:t>4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:rsidR="00CF4DEB" w:rsidRDefault="00CF4DEB" w:rsidP="007279FF">
      <w:pPr>
        <w:tabs>
          <w:tab w:val="left" w:pos="284"/>
          <w:tab w:val="left" w:pos="8584"/>
          <w:tab w:val="left" w:pos="9020"/>
        </w:tabs>
        <w:spacing w:after="24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="00C10229">
        <w:rPr>
          <w:rFonts w:ascii="Verdana" w:hAnsi="Verdana" w:cs="Verdana"/>
          <w:iCs/>
          <w:sz w:val="20"/>
          <w:szCs w:val="23"/>
        </w:rPr>
        <w:t> </w:t>
      </w:r>
      <w:r w:rsidRPr="0070799F">
        <w:rPr>
          <w:rFonts w:ascii="Verdana" w:hAnsi="Verdana" w:cs="Verdana"/>
          <w:iCs/>
          <w:sz w:val="20"/>
          <w:szCs w:val="23"/>
        </w:rPr>
        <w:t xml:space="preserve">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:rsidR="00CF4DEB" w:rsidRPr="00E544AD" w:rsidRDefault="0094540F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15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 w:rsidR="00C10229">
        <w:rPr>
          <w:rFonts w:ascii="Verdana" w:hAnsi="Verdana" w:cs="Tahoma"/>
          <w:sz w:val="20"/>
        </w:rPr>
        <w:t>przewidziane w art. 13 lub </w:t>
      </w:r>
      <w:r w:rsidR="00CF4DEB">
        <w:rPr>
          <w:rFonts w:ascii="Verdana" w:hAnsi="Verdana" w:cs="Tahoma"/>
          <w:sz w:val="20"/>
        </w:rPr>
        <w:t>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:rsidR="00CF4DEB" w:rsidRDefault="00CF4DEB" w:rsidP="00CF4DEB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Pr="00E544AD" w:rsidRDefault="00CF4DEB" w:rsidP="00CF4DEB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:rsidR="00F96DE3" w:rsidRPr="0070468B" w:rsidRDefault="00F96DE3" w:rsidP="000B7933">
      <w:pPr>
        <w:spacing w:after="120" w:line="240" w:lineRule="auto"/>
        <w:ind w:left="6150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</w:t>
      </w:r>
    </w:p>
    <w:p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:rsidR="00F96DE3" w:rsidRPr="0070468B" w:rsidRDefault="00F96DE3" w:rsidP="00CF4DEB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:rsidR="00435B25" w:rsidRDefault="00435B25" w:rsidP="00435B25">
      <w:pPr>
        <w:spacing w:after="0" w:line="240" w:lineRule="auto"/>
        <w:ind w:left="142" w:firstLine="3686"/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</w:t>
      </w:r>
      <w:r w:rsidR="00CF4DEB"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</w:t>
      </w:r>
      <w:r>
        <w:rPr>
          <w:rFonts w:ascii="Verdana" w:hAnsi="Verdana" w:cs="Arial"/>
          <w:i/>
          <w:sz w:val="16"/>
          <w:szCs w:val="16"/>
        </w:rPr>
        <w:t xml:space="preserve"> w formie lub postaci </w:t>
      </w:r>
    </w:p>
    <w:p w:rsidR="00F96DE3" w:rsidRPr="0070468B" w:rsidRDefault="00435B25" w:rsidP="00435B25">
      <w:pPr>
        <w:spacing w:after="0" w:line="240" w:lineRule="auto"/>
        <w:ind w:left="142" w:firstLine="5812"/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elektronicznej </w:t>
      </w:r>
      <w:r w:rsidR="00F96DE3" w:rsidRPr="0070468B">
        <w:rPr>
          <w:rFonts w:ascii="Verdana" w:hAnsi="Verdana" w:cs="Arial"/>
          <w:i/>
          <w:sz w:val="16"/>
          <w:szCs w:val="16"/>
        </w:rPr>
        <w:t xml:space="preserve"> osób uprawnionych</w:t>
      </w:r>
    </w:p>
    <w:p w:rsidR="00F96DE3" w:rsidRPr="0070468B" w:rsidRDefault="00F96DE3" w:rsidP="00435B25">
      <w:pPr>
        <w:spacing w:after="0" w:line="240" w:lineRule="auto"/>
        <w:ind w:left="6237"/>
        <w:jc w:val="right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:rsidR="00F23237" w:rsidRPr="0070468B" w:rsidRDefault="00F23237" w:rsidP="0070468B">
      <w:pPr>
        <w:spacing w:after="12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D5A45" w:rsidRPr="0070468B" w:rsidRDefault="00FD5A45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Załącznik nr 3 do SWZ</w:t>
      </w:r>
    </w:p>
    <w:p w:rsidR="00FD5A45" w:rsidRPr="00BD2C3E" w:rsidRDefault="006D6D44" w:rsidP="00BD2C3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śląska 11/13</w:t>
      </w:r>
    </w:p>
    <w:p w:rsidR="00BD2C3E" w:rsidRPr="0070468B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:rsidR="00BD2C3E" w:rsidRDefault="00BD2C3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BD2C3E" w:rsidRDefault="006D6D44" w:rsidP="0070468B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</w:t>
      </w:r>
      <w:r w:rsidR="00B0650F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</w:t>
      </w:r>
      <w:r>
        <w:rPr>
          <w:rFonts w:ascii="Verdana" w:hAnsi="Verdana"/>
          <w:iCs/>
          <w:sz w:val="20"/>
        </w:rPr>
        <w:t>.</w:t>
      </w:r>
    </w:p>
    <w:p w:rsidR="00F34C38" w:rsidRPr="0070468B" w:rsidRDefault="00F34C38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</w:t>
      </w:r>
      <w:r>
        <w:rPr>
          <w:rFonts w:ascii="Verdana" w:hAnsi="Verdana"/>
          <w:iCs/>
          <w:sz w:val="20"/>
        </w:rPr>
        <w:t>..............................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</w:t>
      </w:r>
      <w:r w:rsidR="00F34C38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......................................</w:t>
      </w:r>
      <w:r>
        <w:rPr>
          <w:rFonts w:ascii="Verdana" w:hAnsi="Verdana"/>
          <w:iCs/>
          <w:sz w:val="20"/>
        </w:rPr>
        <w:t>.</w:t>
      </w:r>
    </w:p>
    <w:p w:rsidR="00DB19B2" w:rsidRPr="00DB19B2" w:rsidRDefault="00DB19B2" w:rsidP="00DB19B2">
      <w:pPr>
        <w:jc w:val="both"/>
        <w:rPr>
          <w:rFonts w:ascii="Verdana" w:hAnsi="Verdana"/>
          <w:sz w:val="20"/>
          <w:szCs w:val="20"/>
        </w:rPr>
      </w:pPr>
      <w:r w:rsidRPr="00DB19B2">
        <w:rPr>
          <w:rFonts w:ascii="Verdana" w:hAnsi="Verdana"/>
          <w:sz w:val="20"/>
          <w:szCs w:val="20"/>
        </w:rPr>
        <w:t>reprezentowany przez:</w:t>
      </w:r>
    </w:p>
    <w:p w:rsidR="00BD2C3E" w:rsidRPr="0070468B" w:rsidRDefault="00BD2C3E" w:rsidP="00BD2C3E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:rsidR="00BD2C3E" w:rsidRPr="0070468B" w:rsidRDefault="00BD2C3E" w:rsidP="00BD2C3E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2C3E" w:rsidRDefault="00B634FF" w:rsidP="00BD2C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:rsidR="00FD5A45" w:rsidRPr="0070468B" w:rsidRDefault="00B634FF" w:rsidP="00BD2C3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SPEŁNIANIA WARUNKÓW UDZIAŁU W POSTĘPOWANIU, o których mowa w </w:t>
      </w:r>
      <w:r w:rsidR="00FD5A45" w:rsidRPr="00B0650F">
        <w:rPr>
          <w:rFonts w:ascii="Verdana" w:hAnsi="Verdana"/>
          <w:sz w:val="20"/>
          <w:szCs w:val="20"/>
        </w:rPr>
        <w:t xml:space="preserve">punkcie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.1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.2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B0650F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B0650F">
        <w:rPr>
          <w:rFonts w:ascii="Verdana" w:hAnsi="Verdana"/>
          <w:sz w:val="20"/>
          <w:szCs w:val="20"/>
        </w:rPr>
        <w:t xml:space="preserve">ustawy </w:t>
      </w:r>
      <w:proofErr w:type="spellStart"/>
      <w:r w:rsidR="00FD5A45" w:rsidRPr="00B0650F">
        <w:rPr>
          <w:rFonts w:ascii="Verdana" w:hAnsi="Verdana"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sz w:val="20"/>
          <w:szCs w:val="20"/>
        </w:rPr>
        <w:t xml:space="preserve"> (punkt 13</w:t>
      </w:r>
      <w:r w:rsidRPr="00B0650F">
        <w:rPr>
          <w:rFonts w:ascii="Verdana" w:hAnsi="Verdana"/>
          <w:sz w:val="20"/>
          <w:szCs w:val="20"/>
        </w:rPr>
        <w:t>.1.</w:t>
      </w:r>
      <w:r w:rsidR="00FD5A45" w:rsidRPr="00B0650F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B0650F">
        <w:rPr>
          <w:rFonts w:ascii="Verdana" w:hAnsi="Verdana"/>
          <w:sz w:val="20"/>
          <w:szCs w:val="20"/>
        </w:rPr>
        <w:t xml:space="preserve">ustawy </w:t>
      </w:r>
      <w:proofErr w:type="spellStart"/>
      <w:r w:rsidR="006D6D44" w:rsidRPr="00B0650F">
        <w:rPr>
          <w:rFonts w:ascii="Verdana" w:hAnsi="Verdana"/>
          <w:sz w:val="20"/>
          <w:szCs w:val="20"/>
        </w:rPr>
        <w:t>Pzp</w:t>
      </w:r>
      <w:proofErr w:type="spellEnd"/>
      <w:r w:rsidR="006D6D44" w:rsidRPr="00B0650F">
        <w:rPr>
          <w:rFonts w:ascii="Verdana" w:hAnsi="Verdana"/>
          <w:sz w:val="20"/>
          <w:szCs w:val="20"/>
        </w:rPr>
        <w:t xml:space="preserve"> (punkt </w:t>
      </w:r>
      <w:r w:rsidRPr="00B0650F">
        <w:rPr>
          <w:rFonts w:ascii="Verdana" w:hAnsi="Verdana"/>
          <w:sz w:val="20"/>
          <w:szCs w:val="20"/>
        </w:rPr>
        <w:t>13.2.</w:t>
      </w:r>
      <w:r w:rsidR="00FD5A45" w:rsidRPr="00B0650F">
        <w:rPr>
          <w:rFonts w:ascii="Verdana" w:hAnsi="Verdana"/>
          <w:sz w:val="20"/>
          <w:szCs w:val="20"/>
        </w:rPr>
        <w:t xml:space="preserve"> SWZ</w:t>
      </w:r>
      <w:r w:rsidR="00FD5A45" w:rsidRPr="0070468B">
        <w:rPr>
          <w:rFonts w:ascii="Verdana" w:hAnsi="Verdana"/>
          <w:sz w:val="20"/>
          <w:szCs w:val="20"/>
        </w:rPr>
        <w:t>)</w:t>
      </w: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wypełnione i podpisane odpowiednio przez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:rsidR="00F34C38" w:rsidRPr="00F34C38" w:rsidRDefault="00F34C38" w:rsidP="00F34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a) Wykonawcę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c) każdego ze wspólników spółki cywilnej</w:t>
      </w:r>
      <w:r w:rsidRPr="00F34C38">
        <w:rPr>
          <w:rFonts w:ascii="Verdana" w:hAnsi="Verdana"/>
          <w:color w:val="FF0000"/>
          <w:sz w:val="20"/>
          <w:szCs w:val="20"/>
        </w:rPr>
        <w:t xml:space="preserve">* </w:t>
      </w:r>
      <w:r w:rsidRPr="00F34C38">
        <w:rPr>
          <w:rFonts w:ascii="Verdana" w:hAnsi="Verdana"/>
          <w:sz w:val="20"/>
          <w:szCs w:val="20"/>
        </w:rPr>
        <w:t>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. </w:t>
      </w:r>
    </w:p>
    <w:p w:rsidR="00F34C38" w:rsidRDefault="00F34C38" w:rsidP="00F34C38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F34C38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F34C38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F34C38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19524F" w:rsidRPr="0070468B" w:rsidRDefault="0019524F" w:rsidP="0019524F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70468B">
        <w:rPr>
          <w:rFonts w:ascii="Verdana" w:hAnsi="Verdana"/>
          <w:sz w:val="20"/>
          <w:szCs w:val="20"/>
        </w:rPr>
        <w:t xml:space="preserve">blicznego pn. </w:t>
      </w:r>
      <w:r w:rsidRPr="0070468B">
        <w:rPr>
          <w:rFonts w:ascii="Verdana" w:hAnsi="Verdana"/>
          <w:sz w:val="20"/>
          <w:szCs w:val="20"/>
        </w:rPr>
        <w:t>……</w:t>
      </w:r>
      <w:r w:rsidR="00B634FF" w:rsidRPr="0070468B">
        <w:rPr>
          <w:rFonts w:ascii="Verdana" w:hAnsi="Verdana"/>
          <w:sz w:val="20"/>
          <w:szCs w:val="20"/>
        </w:rPr>
        <w:t>……………………</w:t>
      </w:r>
      <w:r w:rsidRPr="0070468B">
        <w:rPr>
          <w:rFonts w:ascii="Verdana" w:hAnsi="Verdana"/>
          <w:sz w:val="20"/>
          <w:szCs w:val="20"/>
        </w:rPr>
        <w:t xml:space="preserve">….. </w:t>
      </w:r>
      <w:r w:rsidRPr="0070468B">
        <w:rPr>
          <w:rFonts w:ascii="Verdana" w:hAnsi="Verdana"/>
          <w:i/>
          <w:sz w:val="20"/>
          <w:szCs w:val="20"/>
        </w:rPr>
        <w:t>(nazwa postępowania)</w:t>
      </w:r>
      <w:r w:rsidRPr="0070468B">
        <w:rPr>
          <w:rFonts w:ascii="Verdana" w:hAnsi="Verdana"/>
          <w:sz w:val="20"/>
          <w:szCs w:val="20"/>
        </w:rPr>
        <w:t xml:space="preserve"> prowadzonego przez </w:t>
      </w:r>
      <w:r w:rsidR="0019524F">
        <w:rPr>
          <w:rFonts w:ascii="Verdana" w:hAnsi="Verdana"/>
          <w:b/>
          <w:sz w:val="20"/>
          <w:szCs w:val="20"/>
        </w:rPr>
        <w:t>Gminę Miasto Częstochowa</w:t>
      </w:r>
      <w:r w:rsidRPr="0070468B">
        <w:rPr>
          <w:rFonts w:ascii="Verdana" w:hAnsi="Verdana"/>
          <w:sz w:val="20"/>
          <w:szCs w:val="20"/>
        </w:rPr>
        <w:t>, oświadczam, co następuje: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 w:rsidRPr="00B0650F">
        <w:rPr>
          <w:rFonts w:ascii="Verdana" w:hAnsi="Verdana"/>
          <w:sz w:val="20"/>
          <w:szCs w:val="20"/>
        </w:rPr>
        <w:t>.</w:t>
      </w:r>
      <w:r w:rsidRPr="00B0650F">
        <w:rPr>
          <w:rFonts w:ascii="Verdana" w:hAnsi="Verdana"/>
          <w:sz w:val="20"/>
          <w:szCs w:val="20"/>
        </w:rPr>
        <w:t>    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S</w:t>
      </w:r>
      <w:r w:rsidR="00FD5A45" w:rsidRPr="00B0650F">
        <w:rPr>
          <w:rFonts w:ascii="Verdana" w:hAnsi="Verdana"/>
          <w:b/>
          <w:sz w:val="20"/>
          <w:szCs w:val="20"/>
        </w:rPr>
        <w:t>pełniam warunki udziału w postępowaniu</w:t>
      </w:r>
      <w:r w:rsidR="00FD5A45" w:rsidRPr="00B0650F">
        <w:rPr>
          <w:rFonts w:ascii="Verdana" w:hAnsi="Verdana"/>
          <w:sz w:val="20"/>
          <w:szCs w:val="20"/>
        </w:rPr>
        <w:t xml:space="preserve"> </w:t>
      </w:r>
      <w:r w:rsidR="00FD5A45" w:rsidRPr="00B0650F">
        <w:rPr>
          <w:rFonts w:ascii="Verdana" w:hAnsi="Verdana"/>
          <w:b/>
          <w:sz w:val="20"/>
          <w:szCs w:val="20"/>
        </w:rPr>
        <w:t xml:space="preserve">określone przez </w:t>
      </w:r>
      <w:r w:rsidR="00584367" w:rsidRPr="00B0650F">
        <w:rPr>
          <w:rFonts w:ascii="Verdana" w:hAnsi="Verdana"/>
          <w:b/>
          <w:sz w:val="20"/>
          <w:szCs w:val="20"/>
        </w:rPr>
        <w:t>Zamawiaj</w:t>
      </w:r>
      <w:r w:rsidR="00FD5A45" w:rsidRPr="00B0650F">
        <w:rPr>
          <w:rFonts w:ascii="Verdana" w:hAnsi="Verdana"/>
          <w:b/>
          <w:sz w:val="20"/>
          <w:szCs w:val="20"/>
        </w:rPr>
        <w:t>ącego w punktach …</w:t>
      </w:r>
      <w:r w:rsidR="00B634FF" w:rsidRPr="00B0650F">
        <w:rPr>
          <w:rFonts w:ascii="Verdana" w:hAnsi="Verdana"/>
          <w:b/>
          <w:sz w:val="20"/>
          <w:szCs w:val="20"/>
        </w:rPr>
        <w:t>…</w:t>
      </w:r>
      <w:r w:rsidR="00243B25" w:rsidRPr="00B0650F">
        <w:rPr>
          <w:rFonts w:ascii="Verdana" w:hAnsi="Verdana"/>
          <w:b/>
          <w:sz w:val="20"/>
          <w:szCs w:val="20"/>
        </w:rPr>
        <w:t>…..…..</w:t>
      </w:r>
      <w:r w:rsidR="00B634FF" w:rsidRPr="00B0650F">
        <w:rPr>
          <w:rFonts w:ascii="Verdana" w:hAnsi="Verdana"/>
          <w:b/>
          <w:sz w:val="20"/>
          <w:szCs w:val="20"/>
        </w:rPr>
        <w:t>…..</w:t>
      </w:r>
      <w:r w:rsidR="00FD5A45" w:rsidRPr="00B0650F">
        <w:rPr>
          <w:rFonts w:ascii="Verdana" w:hAnsi="Verdana"/>
          <w:b/>
          <w:sz w:val="20"/>
          <w:szCs w:val="20"/>
        </w:rPr>
        <w:t xml:space="preserve">.. </w:t>
      </w:r>
      <w:r w:rsidR="00210B1B" w:rsidRPr="00B0650F">
        <w:rPr>
          <w:rFonts w:ascii="Verdana" w:hAnsi="Verdana"/>
          <w:b/>
          <w:sz w:val="20"/>
        </w:rPr>
        <w:t>SWZ</w:t>
      </w:r>
      <w:r w:rsidR="00FD5A45" w:rsidRPr="00B0650F">
        <w:rPr>
          <w:rFonts w:ascii="Verdana" w:hAnsi="Verdana"/>
          <w:b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.1.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</w:t>
      </w:r>
      <w:r w:rsidR="002C79AA" w:rsidRPr="00B0650F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B0650F">
        <w:rPr>
          <w:rFonts w:ascii="Verdana" w:hAnsi="Verdana"/>
          <w:b/>
          <w:sz w:val="20"/>
          <w:szCs w:val="20"/>
        </w:rPr>
        <w:t>108 u</w:t>
      </w:r>
      <w:r w:rsidR="00B634FF" w:rsidRPr="00B0650F">
        <w:rPr>
          <w:rFonts w:ascii="Verdana" w:hAnsi="Verdana"/>
          <w:b/>
          <w:sz w:val="20"/>
          <w:szCs w:val="20"/>
        </w:rPr>
        <w:t>st. </w:t>
      </w:r>
      <w:r w:rsidR="00FD5A45" w:rsidRPr="00B0650F">
        <w:rPr>
          <w:rFonts w:ascii="Verdana" w:hAnsi="Verdana"/>
          <w:b/>
          <w:sz w:val="20"/>
          <w:szCs w:val="20"/>
        </w:rPr>
        <w:t xml:space="preserve">1 ustawy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.2.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B0650F">
        <w:rPr>
          <w:rFonts w:ascii="Verdana" w:hAnsi="Verdana"/>
          <w:b/>
          <w:sz w:val="20"/>
          <w:szCs w:val="20"/>
        </w:rPr>
        <w:t>ania na podstawie art. </w:t>
      </w:r>
      <w:r w:rsidR="00B634FF" w:rsidRPr="00B0650F">
        <w:rPr>
          <w:rFonts w:ascii="Verdana" w:hAnsi="Verdana"/>
          <w:b/>
          <w:sz w:val="20"/>
          <w:szCs w:val="20"/>
        </w:rPr>
        <w:t>109 ust. 1</w:t>
      </w:r>
      <w:r w:rsidR="00FD5A45" w:rsidRPr="00B0650F">
        <w:rPr>
          <w:rFonts w:ascii="Verdana" w:hAnsi="Verdana"/>
          <w:b/>
          <w:sz w:val="20"/>
          <w:szCs w:val="20"/>
        </w:rPr>
        <w:t xml:space="preserve"> ustawy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b/>
          <w:sz w:val="20"/>
          <w:szCs w:val="20"/>
        </w:rPr>
        <w:t xml:space="preserve"> w zakresie okoliczności, które Zam</w:t>
      </w:r>
      <w:r w:rsidR="002C79AA" w:rsidRPr="00B0650F">
        <w:rPr>
          <w:rFonts w:ascii="Verdana" w:hAnsi="Verdana"/>
          <w:b/>
          <w:sz w:val="20"/>
          <w:szCs w:val="20"/>
        </w:rPr>
        <w:t>awiający wskazał w </w:t>
      </w:r>
      <w:r w:rsidR="00B634FF" w:rsidRPr="00B0650F">
        <w:rPr>
          <w:rFonts w:ascii="Verdana" w:hAnsi="Verdana"/>
          <w:b/>
          <w:sz w:val="20"/>
          <w:szCs w:val="20"/>
        </w:rPr>
        <w:t>ogłoszeniu o </w:t>
      </w:r>
      <w:r w:rsidR="00FD5A45" w:rsidRPr="00B0650F">
        <w:rPr>
          <w:rFonts w:ascii="Verdana" w:hAnsi="Verdana"/>
          <w:b/>
          <w:sz w:val="20"/>
          <w:szCs w:val="20"/>
        </w:rPr>
        <w:t xml:space="preserve">zamówieniu oraz w punkcie </w:t>
      </w:r>
      <w:r w:rsidRPr="00B0650F">
        <w:rPr>
          <w:rFonts w:ascii="Verdana" w:hAnsi="Verdana"/>
          <w:b/>
          <w:sz w:val="20"/>
          <w:szCs w:val="20"/>
        </w:rPr>
        <w:t>13.2.</w:t>
      </w:r>
      <w:r w:rsidR="00FD5A45" w:rsidRPr="00B0650F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B0650F">
        <w:rPr>
          <w:rFonts w:ascii="Verdana" w:hAnsi="Verdana"/>
          <w:b/>
          <w:sz w:val="20"/>
          <w:szCs w:val="20"/>
        </w:rPr>
        <w:t xml:space="preserve"> ustawy</w:t>
      </w:r>
      <w:r w:rsidR="00FD5A45" w:rsidRPr="00B0650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</w:t>
      </w:r>
      <w:r w:rsidR="00B634FF" w:rsidRPr="00B0650F">
        <w:rPr>
          <w:rFonts w:ascii="Verdana" w:hAnsi="Verdana"/>
          <w:b/>
          <w:sz w:val="20"/>
          <w:szCs w:val="20"/>
        </w:rPr>
        <w:t>zp</w:t>
      </w:r>
      <w:proofErr w:type="spellEnd"/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70468B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lastRenderedPageBreak/>
        <w:t>II</w:t>
      </w:r>
      <w:r w:rsidR="006D6D44" w:rsidRPr="00B0650F">
        <w:rPr>
          <w:rFonts w:ascii="Verdana" w:hAnsi="Verdana"/>
          <w:sz w:val="20"/>
          <w:szCs w:val="20"/>
        </w:rPr>
        <w:t>.3. </w:t>
      </w:r>
      <w:r w:rsidRPr="00B0650F">
        <w:rPr>
          <w:rFonts w:ascii="Verdana" w:hAnsi="Verdana"/>
          <w:b/>
          <w:sz w:val="20"/>
          <w:szCs w:val="20"/>
        </w:rPr>
        <w:t>Z</w:t>
      </w:r>
      <w:r w:rsidR="00FD5A45" w:rsidRPr="00B0650F">
        <w:rPr>
          <w:rFonts w:ascii="Verdana" w:hAnsi="Verdana"/>
          <w:b/>
          <w:sz w:val="20"/>
          <w:szCs w:val="20"/>
        </w:rPr>
        <w:t>achodzą w stosunku</w:t>
      </w:r>
      <w:r w:rsidR="002C79AA" w:rsidRPr="00B0650F">
        <w:rPr>
          <w:rFonts w:ascii="Verdana" w:hAnsi="Verdana"/>
          <w:b/>
          <w:sz w:val="20"/>
          <w:szCs w:val="20"/>
        </w:rPr>
        <w:t xml:space="preserve"> do mnie podstawy</w:t>
      </w:r>
      <w:r w:rsidR="002C79AA">
        <w:rPr>
          <w:rFonts w:ascii="Verdana" w:hAnsi="Verdana"/>
          <w:b/>
          <w:sz w:val="20"/>
          <w:szCs w:val="20"/>
        </w:rPr>
        <w:t xml:space="preserve"> wykluczenia z </w:t>
      </w:r>
      <w:r w:rsidR="00FD5A45"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="00FD5A45"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27736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277363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FD5A45" w:rsidRPr="00277363">
        <w:rPr>
          <w:rFonts w:ascii="Verdana" w:hAnsi="Verdana"/>
          <w:i/>
          <w:sz w:val="20"/>
          <w:szCs w:val="20"/>
        </w:rPr>
        <w:t>Pzp</w:t>
      </w:r>
      <w:proofErr w:type="spellEnd"/>
      <w:r w:rsidR="00FD5A45" w:rsidRPr="00277363">
        <w:rPr>
          <w:rFonts w:ascii="Verdana" w:hAnsi="Verdana"/>
          <w:i/>
          <w:sz w:val="20"/>
          <w:szCs w:val="20"/>
        </w:rPr>
        <w:t xml:space="preserve"> w zakresie okolicznoś</w:t>
      </w:r>
      <w:r w:rsidR="002C79AA" w:rsidRPr="00277363">
        <w:rPr>
          <w:rFonts w:ascii="Verdana" w:hAnsi="Verdana"/>
          <w:i/>
          <w:sz w:val="20"/>
          <w:szCs w:val="20"/>
        </w:rPr>
        <w:t xml:space="preserve">ci, które </w:t>
      </w:r>
      <w:r w:rsidR="002C79AA">
        <w:rPr>
          <w:rFonts w:ascii="Verdana" w:hAnsi="Verdana"/>
          <w:i/>
          <w:sz w:val="20"/>
          <w:szCs w:val="20"/>
        </w:rPr>
        <w:t>Zamawiający wskazał w </w:t>
      </w:r>
      <w:r w:rsidR="00FD5A45" w:rsidRPr="0070468B">
        <w:rPr>
          <w:rFonts w:ascii="Verdana" w:hAnsi="Verdana"/>
          <w:i/>
          <w:sz w:val="20"/>
          <w:szCs w:val="20"/>
        </w:rPr>
        <w:t xml:space="preserve">ogłoszeniu o zamówieniu oraz w </w:t>
      </w:r>
      <w:r w:rsidR="00FD5A45" w:rsidRPr="00B0650F">
        <w:rPr>
          <w:rFonts w:ascii="Verdana" w:hAnsi="Verdana"/>
          <w:i/>
          <w:sz w:val="20"/>
          <w:szCs w:val="20"/>
        </w:rPr>
        <w:t xml:space="preserve">punkcie </w:t>
      </w:r>
      <w:r w:rsidRPr="00B0650F">
        <w:rPr>
          <w:rFonts w:ascii="Verdana" w:hAnsi="Verdana"/>
          <w:i/>
          <w:sz w:val="20"/>
          <w:szCs w:val="20"/>
        </w:rPr>
        <w:t>13.2.</w:t>
      </w:r>
      <w:r w:rsidR="00FD5A45" w:rsidRPr="00B0650F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19524F">
      <w:pPr>
        <w:spacing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="00C10229">
        <w:rPr>
          <w:rFonts w:ascii="Verdana" w:hAnsi="Verdana"/>
          <w:b/>
          <w:sz w:val="20"/>
          <w:szCs w:val="20"/>
        </w:rPr>
        <w:t>ącego w błąd przy </w:t>
      </w:r>
      <w:r w:rsidRPr="00DC082F">
        <w:rPr>
          <w:rFonts w:ascii="Verdana" w:hAnsi="Verdana"/>
          <w:b/>
          <w:sz w:val="20"/>
          <w:szCs w:val="20"/>
        </w:rPr>
        <w:t>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:rsidR="00B062CC" w:rsidRDefault="00B062CC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19524F" w:rsidRDefault="0019524F" w:rsidP="0019524F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2E4409" w:rsidRPr="001775C1" w:rsidRDefault="002E4409" w:rsidP="002E4409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2E4409" w:rsidRPr="0019524F" w:rsidRDefault="002E4409" w:rsidP="002E4409">
      <w:pPr>
        <w:tabs>
          <w:tab w:val="left" w:pos="5245"/>
        </w:tabs>
        <w:spacing w:after="0" w:line="240" w:lineRule="auto"/>
        <w:ind w:left="5245" w:hanging="5245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    </w:t>
      </w:r>
      <w:r>
        <w:rPr>
          <w:rFonts w:ascii="Verdana" w:hAnsi="Verdana"/>
          <w:i/>
          <w:sz w:val="16"/>
          <w:szCs w:val="16"/>
          <w:lang w:eastAsia="pl-PL"/>
        </w:rPr>
        <w:tab/>
      </w:r>
      <w:r w:rsidRPr="0019524F">
        <w:rPr>
          <w:rFonts w:ascii="Verdana" w:hAnsi="Verdana"/>
          <w:i/>
          <w:sz w:val="16"/>
          <w:szCs w:val="16"/>
        </w:rPr>
        <w:t>podp</w:t>
      </w:r>
      <w:r>
        <w:rPr>
          <w:rFonts w:ascii="Verdana" w:hAnsi="Verdana"/>
          <w:i/>
          <w:sz w:val="16"/>
          <w:szCs w:val="16"/>
        </w:rPr>
        <w:t xml:space="preserve">is </w:t>
      </w:r>
      <w:r w:rsidR="00435B25">
        <w:rPr>
          <w:rFonts w:ascii="Verdana" w:hAnsi="Verdana"/>
          <w:i/>
          <w:sz w:val="16"/>
          <w:szCs w:val="16"/>
        </w:rPr>
        <w:t xml:space="preserve">w formie lub postaci elektronicznej </w:t>
      </w:r>
      <w:r>
        <w:rPr>
          <w:rFonts w:ascii="Verdana" w:hAnsi="Verdana"/>
          <w:i/>
          <w:sz w:val="16"/>
          <w:szCs w:val="16"/>
        </w:rPr>
        <w:t>osoby (osób) upoważnionej do </w:t>
      </w:r>
      <w:r w:rsidRPr="0019524F">
        <w:rPr>
          <w:rFonts w:ascii="Verdana" w:hAnsi="Verdana"/>
          <w:i/>
          <w:sz w:val="16"/>
          <w:szCs w:val="16"/>
        </w:rPr>
        <w:t xml:space="preserve">składania oświadczeń woli w imieniu odpowiednio: 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Wykonawcy; </w:t>
      </w:r>
    </w:p>
    <w:p w:rsidR="002E4409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:rsidR="002E4409" w:rsidRPr="0019524F" w:rsidRDefault="002E4409" w:rsidP="002E4409">
      <w:pPr>
        <w:tabs>
          <w:tab w:val="left" w:pos="4962"/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Pr="0019524F">
        <w:rPr>
          <w:rFonts w:ascii="Verdana" w:hAnsi="Verdana"/>
          <w:i/>
          <w:sz w:val="16"/>
          <w:szCs w:val="16"/>
        </w:rPr>
        <w:t>) podmio</w:t>
      </w:r>
      <w:r>
        <w:rPr>
          <w:rFonts w:ascii="Verdana" w:hAnsi="Verdana"/>
          <w:i/>
          <w:sz w:val="16"/>
          <w:szCs w:val="16"/>
        </w:rPr>
        <w:t>tów, na zasoby których powołuje </w:t>
      </w:r>
      <w:r w:rsidRPr="0019524F">
        <w:rPr>
          <w:rFonts w:ascii="Verdana" w:hAnsi="Verdana"/>
          <w:i/>
          <w:sz w:val="16"/>
          <w:szCs w:val="16"/>
        </w:rPr>
        <w:t xml:space="preserve">się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Wykonawca w celu spełnienia warunków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udziału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 postępowaniu </w:t>
      </w:r>
    </w:p>
    <w:p w:rsidR="00F7183F" w:rsidRPr="0070468B" w:rsidRDefault="00F7183F" w:rsidP="0019524F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7183F" w:rsidRPr="0070468B" w:rsidRDefault="00F7183F" w:rsidP="0070468B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:rsid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</w:p>
    <w:p w:rsidR="00DB19B2" w:rsidRP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DB19B2">
        <w:rPr>
          <w:rFonts w:ascii="Verdana" w:hAnsi="Verdana"/>
          <w:b/>
          <w:sz w:val="20"/>
          <w:szCs w:val="20"/>
        </w:rPr>
        <w:t xml:space="preserve">UDOSTĘPNIAJĄCEGO ZASOBY </w:t>
      </w:r>
      <w:r w:rsidRPr="00DB19B2">
        <w:rPr>
          <w:rFonts w:ascii="Verdana" w:hAnsi="Verdana" w:cs="Verdana"/>
          <w:b/>
          <w:sz w:val="20"/>
        </w:rPr>
        <w:t>WYKONAWCY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:rsidR="00F7183F" w:rsidRPr="00277363" w:rsidRDefault="00F7183F" w:rsidP="0070468B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:rsidR="00CF4DEB" w:rsidRPr="001775C1" w:rsidRDefault="00CF4DEB" w:rsidP="00CF4DEB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:rsidR="00CF4DEB" w:rsidRPr="001775C1" w:rsidRDefault="00CF4DEB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:rsidR="00CF4DEB" w:rsidRDefault="00CF4DEB" w:rsidP="0070468B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:rsidR="00F7183F" w:rsidRPr="00277363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:rsidR="00F7183F" w:rsidRPr="005D2EB5" w:rsidRDefault="00F7183F" w:rsidP="00243B25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</w:t>
      </w:r>
      <w:r w:rsidR="00F15CEB" w:rsidRPr="00277363">
        <w:rPr>
          <w:rFonts w:ascii="Verdana" w:hAnsi="Verdana" w:cs="Verdana"/>
          <w:sz w:val="20"/>
        </w:rPr>
        <w:t xml:space="preserve">art. 118 ust. </w:t>
      </w:r>
      <w:r w:rsidR="00E905B8" w:rsidRPr="00277363">
        <w:rPr>
          <w:rFonts w:ascii="Verdana" w:hAnsi="Verdana" w:cs="Verdana"/>
          <w:sz w:val="20"/>
        </w:rPr>
        <w:t>4</w:t>
      </w:r>
      <w:r w:rsidR="00F15CEB" w:rsidRPr="00277363">
        <w:rPr>
          <w:rFonts w:ascii="Verdana" w:hAnsi="Verdana" w:cs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ustawy z dnia </w:t>
      </w:r>
      <w:r w:rsidR="00F15CEB" w:rsidRPr="00277363">
        <w:rPr>
          <w:rFonts w:ascii="Verdana" w:hAnsi="Verdana" w:cs="Verdana"/>
          <w:sz w:val="20"/>
        </w:rPr>
        <w:t>11 września</w:t>
      </w:r>
      <w:r w:rsidRPr="00277363">
        <w:rPr>
          <w:rFonts w:ascii="Verdana" w:hAnsi="Verdana" w:cs="Verdana"/>
          <w:sz w:val="20"/>
        </w:rPr>
        <w:t xml:space="preserve"> 20</w:t>
      </w:r>
      <w:r w:rsidR="00F15CEB" w:rsidRPr="00277363">
        <w:rPr>
          <w:rFonts w:ascii="Verdana" w:hAnsi="Verdana" w:cs="Verdana"/>
          <w:sz w:val="20"/>
        </w:rPr>
        <w:t>19 </w:t>
      </w:r>
      <w:r w:rsidRPr="00277363">
        <w:rPr>
          <w:rFonts w:ascii="Verdana" w:hAnsi="Verdana" w:cs="Verdana"/>
          <w:sz w:val="20"/>
        </w:rPr>
        <w:t xml:space="preserve">r. </w:t>
      </w:r>
      <w:r w:rsidR="008170C8" w:rsidRPr="00277363">
        <w:rPr>
          <w:rFonts w:ascii="Verdana" w:hAnsi="Verdana" w:cs="Verdana"/>
          <w:sz w:val="20"/>
        </w:rPr>
        <w:t>-</w:t>
      </w:r>
      <w:r w:rsidRPr="00277363">
        <w:rPr>
          <w:rFonts w:ascii="Verdana" w:hAnsi="Verdana" w:cs="Verdana"/>
          <w:sz w:val="20"/>
        </w:rPr>
        <w:t xml:space="preserve"> Prawo zamówień publicznych </w:t>
      </w:r>
      <w:r w:rsidR="00F15CEB" w:rsidRPr="00277363">
        <w:rPr>
          <w:rFonts w:ascii="Verdana" w:hAnsi="Verdana"/>
          <w:sz w:val="20"/>
        </w:rPr>
        <w:t>(</w:t>
      </w:r>
      <w:proofErr w:type="spellStart"/>
      <w:r w:rsidR="00C1349C" w:rsidRPr="00C1349C">
        <w:rPr>
          <w:rFonts w:ascii="Verdana" w:hAnsi="Verdana"/>
          <w:sz w:val="20"/>
        </w:rPr>
        <w:t>t.j</w:t>
      </w:r>
      <w:proofErr w:type="spellEnd"/>
      <w:r w:rsidR="00C1349C" w:rsidRPr="00C1349C">
        <w:rPr>
          <w:rFonts w:ascii="Verdana" w:hAnsi="Verdana"/>
          <w:sz w:val="20"/>
        </w:rPr>
        <w:t>. Dz. U. z 2021 r., poz. 1129</w:t>
      </w:r>
      <w:r w:rsidRPr="00CF4DEB">
        <w:rPr>
          <w:rFonts w:ascii="Verdana" w:hAnsi="Verdana"/>
          <w:sz w:val="20"/>
        </w:rPr>
        <w:t>)</w:t>
      </w:r>
      <w:r w:rsidR="005D2EB5" w:rsidRPr="00277363">
        <w:rPr>
          <w:rFonts w:ascii="Verdana" w:hAnsi="Verdana"/>
          <w:sz w:val="20"/>
        </w:rPr>
        <w:t xml:space="preserve"> </w:t>
      </w:r>
      <w:r w:rsidR="005D2EB5" w:rsidRPr="00277363">
        <w:rPr>
          <w:rFonts w:ascii="Verdana" w:hAnsi="Verdana" w:cs="Verdana"/>
          <w:sz w:val="20"/>
        </w:rPr>
        <w:t xml:space="preserve">gwarantuje </w:t>
      </w:r>
      <w:r w:rsidR="00F07EFC">
        <w:rPr>
          <w:rFonts w:ascii="Verdana" w:hAnsi="Verdana" w:cs="Verdana"/>
          <w:sz w:val="20"/>
        </w:rPr>
        <w:t>w</w:t>
      </w:r>
      <w:r w:rsidR="005D2EB5" w:rsidRPr="00277363">
        <w:rPr>
          <w:rFonts w:ascii="Verdana" w:hAnsi="Verdana" w:cs="Verdana"/>
          <w:sz w:val="20"/>
        </w:rPr>
        <w:t xml:space="preserve">ykonawcy rzeczywisty dostęp do nw. </w:t>
      </w:r>
      <w:r w:rsidR="00CF4DEB">
        <w:rPr>
          <w:rFonts w:ascii="Verdana" w:hAnsi="Verdana" w:cs="Verdana"/>
          <w:sz w:val="20"/>
        </w:rPr>
        <w:t>z</w:t>
      </w:r>
      <w:r w:rsidR="005D2EB5" w:rsidRPr="00277363">
        <w:rPr>
          <w:rFonts w:ascii="Verdana" w:hAnsi="Verdana" w:cs="Verdana"/>
          <w:sz w:val="20"/>
        </w:rPr>
        <w:t>asobów</w:t>
      </w:r>
      <w:r w:rsidR="005D2EB5" w:rsidRPr="00277363">
        <w:rPr>
          <w:rFonts w:ascii="Verdana" w:hAnsi="Verdana"/>
          <w:sz w:val="20"/>
        </w:rPr>
        <w:t xml:space="preserve"> </w:t>
      </w:r>
      <w:r w:rsidR="005D2EB5"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 w:rsidR="00F07EFC"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 w:rsidR="00277363">
        <w:rPr>
          <w:rFonts w:ascii="Verdana" w:hAnsi="Verdana" w:cs="Verdana"/>
          <w:sz w:val="20"/>
        </w:rPr>
        <w:t>: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:rsidR="00F7183F" w:rsidRDefault="00F7183F" w:rsidP="0070468B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70468B">
        <w:rPr>
          <w:rFonts w:ascii="Verdana" w:hAnsi="Verdana"/>
          <w:sz w:val="20"/>
          <w:lang w:eastAsia="pl-PL"/>
        </w:rPr>
        <w:t xml:space="preserve">do dyspozycji niezbędne zasoby, o których mowa w </w:t>
      </w:r>
      <w:r w:rsidRPr="00B0650F">
        <w:rPr>
          <w:rFonts w:ascii="Verdana" w:hAnsi="Verdana"/>
          <w:sz w:val="20"/>
          <w:lang w:eastAsia="pl-PL"/>
        </w:rPr>
        <w:t xml:space="preserve">punkcie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.1.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sz w:val="20"/>
          <w:lang w:eastAsia="pl-PL"/>
        </w:rPr>
        <w:t xml:space="preserve">,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.2.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color w:val="0066FF"/>
          <w:sz w:val="20"/>
          <w:lang w:eastAsia="pl-PL"/>
        </w:rPr>
        <w:t xml:space="preserve"> </w:t>
      </w:r>
      <w:r w:rsidR="00F07EFC" w:rsidRPr="00B0650F">
        <w:rPr>
          <w:rFonts w:ascii="Verdana" w:hAnsi="Verdana"/>
          <w:sz w:val="20"/>
          <w:lang w:eastAsia="pl-PL"/>
        </w:rPr>
        <w:t>SWZ</w:t>
      </w:r>
      <w:r w:rsidRPr="00B0650F">
        <w:rPr>
          <w:rFonts w:ascii="Verdana" w:hAnsi="Verdana"/>
          <w:sz w:val="20"/>
          <w:lang w:eastAsia="pl-PL"/>
        </w:rPr>
        <w:t xml:space="preserve"> </w:t>
      </w:r>
      <w:r w:rsidR="00F15CEB" w:rsidRPr="00B0650F">
        <w:rPr>
          <w:rFonts w:ascii="Verdana" w:hAnsi="Verdana"/>
          <w:sz w:val="20"/>
          <w:lang w:eastAsia="pl-PL"/>
        </w:rPr>
        <w:t>z</w:t>
      </w:r>
      <w:r w:rsidRPr="00B0650F">
        <w:rPr>
          <w:rFonts w:ascii="Verdana" w:hAnsi="Verdana"/>
          <w:sz w:val="20"/>
          <w:lang w:eastAsia="pl-PL"/>
        </w:rPr>
        <w:t xml:space="preserve">godnie z wymaganiami określonymi w punkcie </w:t>
      </w:r>
      <w:r w:rsidR="00E905B8" w:rsidRPr="00B0650F">
        <w:rPr>
          <w:rFonts w:ascii="Verdana" w:hAnsi="Verdana"/>
          <w:sz w:val="20"/>
          <w:lang w:eastAsia="pl-PL"/>
        </w:rPr>
        <w:t>10.</w:t>
      </w:r>
      <w:r w:rsidR="00F07EFC" w:rsidRPr="00B0650F">
        <w:rPr>
          <w:rFonts w:ascii="Verdana" w:hAnsi="Verdana"/>
          <w:sz w:val="20"/>
          <w:lang w:eastAsia="pl-PL"/>
        </w:rPr>
        <w:t>3)</w:t>
      </w:r>
      <w:r w:rsidR="00B0650F">
        <w:rPr>
          <w:rFonts w:ascii="Verdana" w:hAnsi="Verdana"/>
          <w:color w:val="FF0000"/>
          <w:sz w:val="20"/>
          <w:lang w:eastAsia="pl-PL"/>
        </w:rPr>
        <w:t xml:space="preserve"> </w:t>
      </w:r>
      <w:r w:rsidR="00E905B8" w:rsidRPr="00B0650F">
        <w:rPr>
          <w:rFonts w:ascii="Verdana" w:hAnsi="Verdana"/>
          <w:sz w:val="20"/>
          <w:lang w:eastAsia="pl-PL"/>
        </w:rPr>
        <w:t>S</w:t>
      </w:r>
      <w:r w:rsidRPr="00B0650F">
        <w:rPr>
          <w:rFonts w:ascii="Verdana" w:hAnsi="Verdana"/>
          <w:sz w:val="20"/>
          <w:lang w:eastAsia="pl-PL"/>
        </w:rPr>
        <w:t>WZ, tj.:</w:t>
      </w:r>
    </w:p>
    <w:p w:rsidR="00F07EFC" w:rsidRPr="001775C1" w:rsidRDefault="00F07EFC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1) </w:t>
      </w:r>
      <w:r w:rsidRPr="001775C1">
        <w:rPr>
          <w:rFonts w:ascii="Verdana" w:eastAsia="TimesNewRoman" w:hAnsi="Verdana"/>
          <w:sz w:val="20"/>
          <w:lang w:eastAsia="pl-PL"/>
        </w:rPr>
        <w:t xml:space="preserve">zakres dostępnych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ykonawcy zasobów podmiotu</w:t>
      </w:r>
      <w:r>
        <w:rPr>
          <w:rFonts w:ascii="Verdana" w:eastAsia="TimesNewRoman" w:hAnsi="Verdana"/>
          <w:sz w:val="20"/>
          <w:lang w:eastAsia="pl-PL"/>
        </w:rPr>
        <w:t xml:space="preserve"> udostępniającego zasoby</w:t>
      </w:r>
      <w:r w:rsidRPr="001775C1">
        <w:rPr>
          <w:rFonts w:ascii="Verdana" w:eastAsia="TimesNewRoman" w:hAnsi="Verdana"/>
          <w:sz w:val="20"/>
          <w:lang w:eastAsia="pl-PL"/>
        </w:rPr>
        <w:t xml:space="preserve"> jest następujący: </w:t>
      </w:r>
      <w:r w:rsidRPr="001775C1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</w:t>
      </w:r>
    </w:p>
    <w:p w:rsidR="00F07EFC" w:rsidRPr="001775C1" w:rsidRDefault="00F07EFC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2) </w:t>
      </w:r>
      <w:r w:rsidRPr="001775C1">
        <w:rPr>
          <w:rFonts w:ascii="Verdana" w:eastAsia="TimesNewRoman" w:hAnsi="Verdana"/>
          <w:sz w:val="20"/>
          <w:lang w:eastAsia="pl-PL"/>
        </w:rPr>
        <w:t xml:space="preserve">sposób </w:t>
      </w:r>
      <w:r>
        <w:rPr>
          <w:rFonts w:ascii="Verdana" w:eastAsia="TimesNewRoman" w:hAnsi="Verdana"/>
          <w:sz w:val="20"/>
          <w:lang w:eastAsia="pl-PL"/>
        </w:rPr>
        <w:t xml:space="preserve">i okres udostępniania Wykonawcy i </w:t>
      </w:r>
      <w:r w:rsidRPr="001775C1">
        <w:rPr>
          <w:rFonts w:ascii="Verdana" w:eastAsia="TimesNewRoman" w:hAnsi="Verdana"/>
          <w:sz w:val="20"/>
          <w:lang w:eastAsia="pl-PL"/>
        </w:rPr>
        <w:t xml:space="preserve">wykorzystania </w:t>
      </w:r>
      <w:r>
        <w:rPr>
          <w:rFonts w:ascii="Verdana" w:eastAsia="TimesNewRoman" w:hAnsi="Verdana"/>
          <w:sz w:val="20"/>
          <w:lang w:eastAsia="pl-PL"/>
        </w:rPr>
        <w:t xml:space="preserve">przez niego </w:t>
      </w:r>
      <w:r w:rsidRPr="001775C1">
        <w:rPr>
          <w:rFonts w:ascii="Verdana" w:eastAsia="TimesNewRoman" w:hAnsi="Verdana"/>
          <w:sz w:val="20"/>
          <w:lang w:eastAsia="pl-PL"/>
        </w:rPr>
        <w:t xml:space="preserve">zasobów </w:t>
      </w:r>
      <w:r>
        <w:rPr>
          <w:rFonts w:ascii="Verdana" w:eastAsia="TimesNewRoman" w:hAnsi="Verdana"/>
          <w:sz w:val="20"/>
          <w:lang w:eastAsia="pl-PL"/>
        </w:rPr>
        <w:t xml:space="preserve"> podmiotu udostępniającego te zasoby przy </w:t>
      </w:r>
      <w:r w:rsidRPr="001775C1">
        <w:rPr>
          <w:rFonts w:ascii="Verdana" w:eastAsia="TimesNewRoman" w:hAnsi="Verdana"/>
          <w:sz w:val="20"/>
          <w:lang w:eastAsia="pl-PL"/>
        </w:rPr>
        <w:t xml:space="preserve">wykonywaniu zamówienia </w:t>
      </w:r>
      <w:r w:rsidRPr="00B0650F">
        <w:rPr>
          <w:rFonts w:ascii="Verdana" w:eastAsia="TimesNewRoman" w:hAnsi="Verdana"/>
          <w:sz w:val="20"/>
          <w:lang w:eastAsia="pl-PL"/>
        </w:rPr>
        <w:t>jest następujący: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  <w:r w:rsidRPr="001775C1">
        <w:rPr>
          <w:rFonts w:ascii="Verdana" w:hAnsi="Verdana"/>
          <w:sz w:val="20"/>
          <w:lang w:eastAsia="pl-PL"/>
        </w:rPr>
        <w:t xml:space="preserve"> </w:t>
      </w:r>
    </w:p>
    <w:p w:rsidR="00F07EFC" w:rsidRPr="001775C1" w:rsidRDefault="00F07EFC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</w:t>
      </w:r>
    </w:p>
    <w:p w:rsidR="00F07EFC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3</w:t>
      </w:r>
      <w:r w:rsidRPr="001775C1">
        <w:rPr>
          <w:rFonts w:ascii="Verdana" w:eastAsia="TimesNewRoman" w:hAnsi="Verdana"/>
          <w:sz w:val="20"/>
          <w:lang w:eastAsia="pl-PL"/>
        </w:rPr>
        <w:t xml:space="preserve">) czy </w:t>
      </w:r>
      <w:r>
        <w:rPr>
          <w:rFonts w:ascii="Verdana" w:eastAsia="TimesNewRoman" w:hAnsi="Verdana"/>
          <w:sz w:val="20"/>
          <w:lang w:eastAsia="pl-PL"/>
        </w:rPr>
        <w:t xml:space="preserve">i w jakim zakresie </w:t>
      </w:r>
      <w:r w:rsidRPr="001775C1">
        <w:rPr>
          <w:rFonts w:ascii="Verdana" w:eastAsia="TimesNewRoman" w:hAnsi="Verdana"/>
          <w:sz w:val="20"/>
          <w:lang w:eastAsia="pl-PL"/>
        </w:rPr>
        <w:t>podmiot</w:t>
      </w:r>
      <w:r>
        <w:rPr>
          <w:rFonts w:ascii="Verdana" w:eastAsia="TimesNewRoman" w:hAnsi="Verdana"/>
          <w:sz w:val="20"/>
          <w:lang w:eastAsia="pl-PL"/>
        </w:rPr>
        <w:t xml:space="preserve"> udostępniający zasoby,</w:t>
      </w:r>
      <w:r w:rsidRPr="001775C1">
        <w:rPr>
          <w:rFonts w:ascii="Verdana" w:eastAsia="TimesNewRoman" w:hAnsi="Verdana"/>
          <w:sz w:val="20"/>
          <w:lang w:eastAsia="pl-PL"/>
        </w:rPr>
        <w:t xml:space="preserve"> na zdolnościach którego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ykonawca polega w odniesieniu do warunków udziału w postępowaniu dotyczących</w:t>
      </w:r>
      <w:r>
        <w:rPr>
          <w:rFonts w:ascii="Verdana" w:eastAsia="TimesNewRoman" w:hAnsi="Verdana"/>
          <w:sz w:val="20"/>
          <w:lang w:eastAsia="pl-PL"/>
        </w:rPr>
        <w:t xml:space="preserve"> wykształcenia, kwalifikacji zawodowych lub</w:t>
      </w:r>
      <w:r w:rsidRPr="001775C1">
        <w:rPr>
          <w:rFonts w:ascii="Verdana" w:eastAsia="TimesNewRoman" w:hAnsi="Verdana"/>
          <w:sz w:val="20"/>
          <w:lang w:eastAsia="pl-PL"/>
        </w:rPr>
        <w:t xml:space="preserve"> doświadczenia, zrealizuje </w:t>
      </w:r>
      <w:r>
        <w:rPr>
          <w:rFonts w:ascii="Verdana" w:eastAsia="TimesNewRoman" w:hAnsi="Verdana"/>
          <w:sz w:val="20"/>
          <w:lang w:eastAsia="pl-PL"/>
        </w:rPr>
        <w:t>roboty budowlane lub usługi</w:t>
      </w:r>
      <w:r w:rsidRPr="001775C1">
        <w:rPr>
          <w:rFonts w:ascii="Verdana" w:eastAsia="TimesNewRoman" w:hAnsi="Verdana"/>
          <w:sz w:val="20"/>
          <w:lang w:eastAsia="pl-PL"/>
        </w:rPr>
        <w:t xml:space="preserve">, których wskazane zdolności dotyczą: </w:t>
      </w:r>
    </w:p>
    <w:p w:rsidR="00F07EFC" w:rsidRDefault="00F07EFC" w:rsidP="00F07EFC">
      <w:pPr>
        <w:ind w:left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F07EFC" w:rsidRPr="001775C1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1775C1">
        <w:rPr>
          <w:rFonts w:ascii="Verdana" w:eastAsia="TimesNewRoman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:rsidR="00F7183F" w:rsidRPr="00277363" w:rsidRDefault="00F7183F" w:rsidP="00BD2C3E">
      <w:pPr>
        <w:spacing w:after="120" w:line="240" w:lineRule="auto"/>
        <w:ind w:left="284"/>
        <w:jc w:val="both"/>
        <w:rPr>
          <w:rFonts w:ascii="Verdana" w:eastAsia="Times New Roman" w:hAnsi="Verdana" w:cs="Verdana"/>
          <w:sz w:val="20"/>
        </w:rPr>
      </w:pPr>
      <w:r w:rsidRPr="005D2EB5">
        <w:rPr>
          <w:rFonts w:ascii="Verdana" w:eastAsia="TimesNewRoman" w:hAnsi="Verdana" w:cs="Verdana"/>
          <w:sz w:val="20"/>
        </w:rPr>
        <w:t>(</w:t>
      </w:r>
      <w:r w:rsidR="000B2888" w:rsidRPr="000B2888">
        <w:rPr>
          <w:rFonts w:ascii="Verdana" w:hAnsi="Verdana"/>
          <w:i/>
          <w:sz w:val="20"/>
          <w:szCs w:val="20"/>
        </w:rPr>
        <w:t>UWAGA</w:t>
      </w:r>
      <w:r w:rsidRPr="005D2EB5">
        <w:rPr>
          <w:rFonts w:ascii="Verdana" w:eastAsia="TimesNewRoman" w:hAnsi="Verdana" w:cs="Verdana"/>
          <w:i/>
          <w:sz w:val="20"/>
        </w:rPr>
        <w:t xml:space="preserve">: punkt ten dotyczy warunku, o którym </w:t>
      </w:r>
      <w:r w:rsidRPr="00277363">
        <w:rPr>
          <w:rFonts w:ascii="Verdana" w:eastAsia="TimesNewRoman" w:hAnsi="Verdana" w:cs="Verdana"/>
          <w:i/>
          <w:sz w:val="20"/>
        </w:rPr>
        <w:t xml:space="preserve">mowa w </w:t>
      </w:r>
      <w:r w:rsidRPr="00B0650F">
        <w:rPr>
          <w:rFonts w:ascii="Verdana" w:eastAsia="TimesNewRoman" w:hAnsi="Verdana" w:cs="Verdana"/>
          <w:i/>
          <w:sz w:val="20"/>
        </w:rPr>
        <w:t xml:space="preserve">punkcie </w:t>
      </w:r>
      <w:r w:rsidR="00AA7EB9" w:rsidRPr="00B0650F">
        <w:rPr>
          <w:rFonts w:ascii="Verdana" w:eastAsia="TimesNewRoman" w:hAnsi="Verdana" w:cs="Verdana"/>
          <w:i/>
          <w:sz w:val="20"/>
        </w:rPr>
        <w:t>18</w:t>
      </w:r>
      <w:r w:rsidR="00E905B8" w:rsidRPr="00B0650F">
        <w:rPr>
          <w:rFonts w:ascii="Verdana" w:hAnsi="Verdana"/>
          <w:i/>
          <w:sz w:val="20"/>
          <w:lang w:eastAsia="pl-PL"/>
        </w:rPr>
        <w:t xml:space="preserve">.1. </w:t>
      </w:r>
      <w:r w:rsidRPr="00B0650F">
        <w:rPr>
          <w:rFonts w:ascii="Verdana" w:eastAsia="TimesNewRoman" w:hAnsi="Verdana" w:cs="Verdana"/>
          <w:i/>
          <w:sz w:val="20"/>
        </w:rPr>
        <w:t>SWZ</w:t>
      </w:r>
      <w:r w:rsidRPr="00B0650F">
        <w:rPr>
          <w:rFonts w:ascii="Verdana" w:eastAsia="TimesNewRoman" w:hAnsi="Verdana" w:cs="Verdana"/>
          <w:sz w:val="20"/>
        </w:rPr>
        <w:t>)</w:t>
      </w:r>
    </w:p>
    <w:p w:rsidR="00F7183F" w:rsidRPr="0070468B" w:rsidRDefault="00F7183F" w:rsidP="00BD2C3E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:rsidR="00F07EFC" w:rsidRDefault="000B2888" w:rsidP="00F07EFC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:rsidR="00F7183F" w:rsidRPr="00277363" w:rsidRDefault="00F07EFC" w:rsidP="0070468B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</w:t>
      </w:r>
      <w:r w:rsidR="005D2EB5" w:rsidRPr="00277363">
        <w:rPr>
          <w:rFonts w:ascii="Verdana" w:hAnsi="Verdana" w:cs="Verdana"/>
          <w:i/>
          <w:sz w:val="18"/>
          <w:szCs w:val="18"/>
        </w:rPr>
        <w:t>.</w:t>
      </w:r>
    </w:p>
    <w:p w:rsidR="00BD2C3E" w:rsidRDefault="00BD2C3E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F07EFC" w:rsidRPr="001775C1" w:rsidRDefault="00F07EFC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435B25" w:rsidRPr="00435B25" w:rsidRDefault="00F07EFC" w:rsidP="00435B25">
      <w:pPr>
        <w:spacing w:after="0" w:line="240" w:lineRule="auto"/>
        <w:ind w:right="-2"/>
        <w:jc w:val="right"/>
        <w:rPr>
          <w:rFonts w:ascii="Verdana" w:hAnsi="Verdana"/>
          <w:i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</w:t>
      </w:r>
      <w:r w:rsidR="00435B25">
        <w:rPr>
          <w:rFonts w:ascii="Verdana" w:hAnsi="Verdana"/>
          <w:i/>
          <w:sz w:val="16"/>
          <w:szCs w:val="16"/>
          <w:lang w:eastAsia="pl-PL"/>
        </w:rPr>
        <w:t xml:space="preserve">)                                                               </w:t>
      </w:r>
      <w:r w:rsidR="00435B25" w:rsidRPr="00435B25">
        <w:t xml:space="preserve"> </w:t>
      </w:r>
      <w:r w:rsidR="00435B25">
        <w:t>(</w:t>
      </w:r>
      <w:r w:rsidR="00435B25" w:rsidRPr="00435B25">
        <w:rPr>
          <w:rFonts w:ascii="Verdana" w:hAnsi="Verdana"/>
          <w:i/>
          <w:sz w:val="16"/>
          <w:szCs w:val="16"/>
          <w:lang w:eastAsia="pl-PL"/>
        </w:rPr>
        <w:t xml:space="preserve">podpis w formie lub postaci elektronicznej </w:t>
      </w:r>
    </w:p>
    <w:p w:rsidR="00435B25" w:rsidRPr="00435B25" w:rsidRDefault="00435B25" w:rsidP="00435B25">
      <w:pPr>
        <w:spacing w:after="0" w:line="240" w:lineRule="auto"/>
        <w:ind w:right="-2"/>
        <w:jc w:val="right"/>
        <w:rPr>
          <w:rFonts w:ascii="Verdana" w:hAnsi="Verdana"/>
          <w:i/>
          <w:sz w:val="16"/>
          <w:szCs w:val="16"/>
          <w:lang w:eastAsia="pl-PL"/>
        </w:rPr>
      </w:pPr>
      <w:r w:rsidRPr="00435B25">
        <w:rPr>
          <w:rFonts w:ascii="Verdana" w:hAnsi="Verdana"/>
          <w:i/>
          <w:sz w:val="16"/>
          <w:szCs w:val="16"/>
          <w:lang w:eastAsia="pl-PL"/>
        </w:rPr>
        <w:t xml:space="preserve">osoby uprawnionej do składania oświadczeń </w:t>
      </w:r>
    </w:p>
    <w:p w:rsidR="00435B25" w:rsidRPr="00435B25" w:rsidRDefault="00435B25" w:rsidP="00435B25">
      <w:pPr>
        <w:spacing w:after="0" w:line="240" w:lineRule="auto"/>
        <w:ind w:right="-2"/>
        <w:jc w:val="right"/>
        <w:rPr>
          <w:rFonts w:ascii="Verdana" w:hAnsi="Verdana"/>
          <w:i/>
          <w:sz w:val="16"/>
          <w:szCs w:val="16"/>
          <w:lang w:eastAsia="pl-PL"/>
        </w:rPr>
      </w:pPr>
      <w:r w:rsidRPr="00435B25">
        <w:rPr>
          <w:rFonts w:ascii="Verdana" w:hAnsi="Verdana"/>
          <w:i/>
          <w:sz w:val="16"/>
          <w:szCs w:val="16"/>
          <w:lang w:eastAsia="pl-PL"/>
        </w:rPr>
        <w:t xml:space="preserve">woli w imieniu podmiotu </w:t>
      </w:r>
    </w:p>
    <w:p w:rsidR="00881A1E" w:rsidRPr="00F07EFC" w:rsidRDefault="00435B25" w:rsidP="00435B25">
      <w:pPr>
        <w:spacing w:after="0" w:line="240" w:lineRule="auto"/>
        <w:ind w:right="-2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435B25">
        <w:rPr>
          <w:rFonts w:ascii="Verdana" w:hAnsi="Verdana"/>
          <w:i/>
          <w:sz w:val="16"/>
          <w:szCs w:val="16"/>
          <w:lang w:eastAsia="pl-PL"/>
        </w:rPr>
        <w:t>    oddającego do dyspozycji Wykonawcy swoje zasoby)</w:t>
      </w:r>
    </w:p>
    <w:sectPr w:rsidR="00881A1E" w:rsidRPr="00F07EFC" w:rsidSect="00977C65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C1" w:rsidRDefault="001948C1" w:rsidP="003E7B35">
      <w:pPr>
        <w:spacing w:after="0" w:line="240" w:lineRule="auto"/>
      </w:pPr>
      <w:r>
        <w:separator/>
      </w:r>
    </w:p>
  </w:endnote>
  <w:endnote w:type="continuationSeparator" w:id="0">
    <w:p w:rsidR="001948C1" w:rsidRDefault="001948C1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TimesNewRomanPSMT">
    <w:altName w:val="Times New Roman"/>
    <w:charset w:val="EE"/>
    <w:family w:val="auto"/>
    <w:pitch w:val="default"/>
  </w:font>
  <w:font w:name="TimesNewRoman">
    <w:altName w:val="MS PMincho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:rsidR="00520613" w:rsidRDefault="00520613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520613" w:rsidRPr="003E7B35" w:rsidRDefault="00520613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IZ.271.36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.2021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564C0">
              <w:rPr>
                <w:rFonts w:ascii="Verdana" w:hAnsi="Verdana"/>
                <w:bCs/>
                <w:noProof/>
                <w:sz w:val="16"/>
                <w:szCs w:val="16"/>
              </w:rPr>
              <w:t>22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564C0">
              <w:rPr>
                <w:rFonts w:ascii="Verdana" w:hAnsi="Verdana"/>
                <w:bCs/>
                <w:noProof/>
                <w:sz w:val="16"/>
                <w:szCs w:val="16"/>
              </w:rPr>
              <w:t>35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C1" w:rsidRDefault="001948C1" w:rsidP="003E7B35">
      <w:pPr>
        <w:spacing w:after="0" w:line="240" w:lineRule="auto"/>
      </w:pPr>
      <w:r>
        <w:separator/>
      </w:r>
    </w:p>
  </w:footnote>
  <w:footnote w:type="continuationSeparator" w:id="0">
    <w:p w:rsidR="001948C1" w:rsidRDefault="001948C1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613" w:rsidRPr="00A83F6D" w:rsidRDefault="00520613" w:rsidP="00A83F6D">
    <w:pPr>
      <w:pStyle w:val="NormalnyWeb"/>
      <w:spacing w:after="0"/>
      <w:jc w:val="center"/>
      <w:rPr>
        <w:rFonts w:ascii="Times New Roman" w:eastAsia="Times New Roman" w:hAnsi="Times New Roman" w:cs="Times New Roman"/>
        <w:kern w:val="0"/>
        <w:lang w:eastAsia="pl-PL"/>
      </w:rPr>
    </w:pPr>
    <w:r w:rsidRPr="003E7B35">
      <w:rPr>
        <w:rFonts w:ascii="Verdana" w:hAnsi="Verdana"/>
        <w:i/>
        <w:sz w:val="16"/>
        <w:szCs w:val="16"/>
      </w:rPr>
      <w:t>Postępowanie prowadzone w trybie podstawowym bez przeprowadzenia negoc</w:t>
    </w:r>
    <w:r>
      <w:rPr>
        <w:rFonts w:ascii="Verdana" w:hAnsi="Verdana"/>
        <w:i/>
        <w:sz w:val="16"/>
        <w:szCs w:val="16"/>
      </w:rPr>
      <w:t>jacji treści złożonych ofert na </w:t>
    </w:r>
    <w:r w:rsidRPr="002A107A">
      <w:rPr>
        <w:rFonts w:ascii="Verdana" w:hAnsi="Verdana" w:cs="Verdana"/>
        <w:bCs/>
        <w:i/>
        <w:sz w:val="16"/>
        <w:szCs w:val="16"/>
      </w:rPr>
      <w:t>Park kieszonkowy w dzielnicy Raków ul. Ludwika Zamenhofa 34 w Częstochowie – BO</w:t>
    </w:r>
    <w:r w:rsidRPr="002A3E33">
      <w:rPr>
        <w:rFonts w:ascii="Verdana" w:hAnsi="Verdana" w:cs="Verdana"/>
        <w:bCs/>
        <w:i/>
        <w:sz w:val="16"/>
        <w:szCs w:val="16"/>
      </w:rPr>
      <w:t>.</w:t>
    </w:r>
  </w:p>
  <w:p w:rsidR="00520613" w:rsidRPr="003E7B35" w:rsidRDefault="00520613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3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139DA"/>
    <w:rsid w:val="00016AE9"/>
    <w:rsid w:val="0001772C"/>
    <w:rsid w:val="000177AE"/>
    <w:rsid w:val="00020E07"/>
    <w:rsid w:val="00023D43"/>
    <w:rsid w:val="00027644"/>
    <w:rsid w:val="000308B1"/>
    <w:rsid w:val="000350E5"/>
    <w:rsid w:val="00036F33"/>
    <w:rsid w:val="000401C1"/>
    <w:rsid w:val="0004276E"/>
    <w:rsid w:val="00043E31"/>
    <w:rsid w:val="00044BDB"/>
    <w:rsid w:val="00054C8D"/>
    <w:rsid w:val="000564C0"/>
    <w:rsid w:val="00063741"/>
    <w:rsid w:val="0006467F"/>
    <w:rsid w:val="000728F9"/>
    <w:rsid w:val="00074A7A"/>
    <w:rsid w:val="00076D65"/>
    <w:rsid w:val="00085766"/>
    <w:rsid w:val="00087015"/>
    <w:rsid w:val="00094E67"/>
    <w:rsid w:val="000A4D41"/>
    <w:rsid w:val="000B14D6"/>
    <w:rsid w:val="000B1AAF"/>
    <w:rsid w:val="000B25AD"/>
    <w:rsid w:val="000B2888"/>
    <w:rsid w:val="000B7933"/>
    <w:rsid w:val="000C2A0C"/>
    <w:rsid w:val="000C501E"/>
    <w:rsid w:val="000D116C"/>
    <w:rsid w:val="000D41B4"/>
    <w:rsid w:val="000E451B"/>
    <w:rsid w:val="000F58EA"/>
    <w:rsid w:val="00104F54"/>
    <w:rsid w:val="0010685D"/>
    <w:rsid w:val="00115D85"/>
    <w:rsid w:val="00122ECE"/>
    <w:rsid w:val="001260E3"/>
    <w:rsid w:val="00135D08"/>
    <w:rsid w:val="0014770A"/>
    <w:rsid w:val="00151F68"/>
    <w:rsid w:val="001638F2"/>
    <w:rsid w:val="00164031"/>
    <w:rsid w:val="001701D1"/>
    <w:rsid w:val="00171067"/>
    <w:rsid w:val="00173A03"/>
    <w:rsid w:val="00174DBF"/>
    <w:rsid w:val="00184A8E"/>
    <w:rsid w:val="00191605"/>
    <w:rsid w:val="001948C1"/>
    <w:rsid w:val="0019524F"/>
    <w:rsid w:val="001969B4"/>
    <w:rsid w:val="001A3A34"/>
    <w:rsid w:val="001B165C"/>
    <w:rsid w:val="001C56D1"/>
    <w:rsid w:val="001D0178"/>
    <w:rsid w:val="001D484C"/>
    <w:rsid w:val="001D5809"/>
    <w:rsid w:val="001E296C"/>
    <w:rsid w:val="001E767D"/>
    <w:rsid w:val="001F1EA9"/>
    <w:rsid w:val="00210B1B"/>
    <w:rsid w:val="002113B0"/>
    <w:rsid w:val="00211D17"/>
    <w:rsid w:val="00217928"/>
    <w:rsid w:val="00222406"/>
    <w:rsid w:val="00224332"/>
    <w:rsid w:val="002268D7"/>
    <w:rsid w:val="002316F7"/>
    <w:rsid w:val="00232CB6"/>
    <w:rsid w:val="00237E71"/>
    <w:rsid w:val="00243B25"/>
    <w:rsid w:val="0025145E"/>
    <w:rsid w:val="0025245F"/>
    <w:rsid w:val="00260E84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805B5"/>
    <w:rsid w:val="00286CC0"/>
    <w:rsid w:val="0029729C"/>
    <w:rsid w:val="002A107A"/>
    <w:rsid w:val="002A3E33"/>
    <w:rsid w:val="002B0062"/>
    <w:rsid w:val="002B062B"/>
    <w:rsid w:val="002B5723"/>
    <w:rsid w:val="002C79AA"/>
    <w:rsid w:val="002C7D2F"/>
    <w:rsid w:val="002D0FF8"/>
    <w:rsid w:val="002D1828"/>
    <w:rsid w:val="002D3655"/>
    <w:rsid w:val="002D44C9"/>
    <w:rsid w:val="002D683D"/>
    <w:rsid w:val="002E0D89"/>
    <w:rsid w:val="002E4409"/>
    <w:rsid w:val="002E492A"/>
    <w:rsid w:val="002F7D60"/>
    <w:rsid w:val="00305D7A"/>
    <w:rsid w:val="003224C3"/>
    <w:rsid w:val="00322B73"/>
    <w:rsid w:val="003237FC"/>
    <w:rsid w:val="00324829"/>
    <w:rsid w:val="00331958"/>
    <w:rsid w:val="00334362"/>
    <w:rsid w:val="00336494"/>
    <w:rsid w:val="00340103"/>
    <w:rsid w:val="00342B3B"/>
    <w:rsid w:val="003447EB"/>
    <w:rsid w:val="003469EF"/>
    <w:rsid w:val="00347129"/>
    <w:rsid w:val="00350FAF"/>
    <w:rsid w:val="00356C80"/>
    <w:rsid w:val="00362235"/>
    <w:rsid w:val="00364168"/>
    <w:rsid w:val="0036580B"/>
    <w:rsid w:val="00374786"/>
    <w:rsid w:val="00375349"/>
    <w:rsid w:val="00375BBF"/>
    <w:rsid w:val="003851A2"/>
    <w:rsid w:val="00395D1D"/>
    <w:rsid w:val="003A0303"/>
    <w:rsid w:val="003A1E80"/>
    <w:rsid w:val="003A51FA"/>
    <w:rsid w:val="003A5CD5"/>
    <w:rsid w:val="003A66AE"/>
    <w:rsid w:val="003B141F"/>
    <w:rsid w:val="003B7357"/>
    <w:rsid w:val="003C2FB8"/>
    <w:rsid w:val="003C5728"/>
    <w:rsid w:val="003C6042"/>
    <w:rsid w:val="003C7FBD"/>
    <w:rsid w:val="003D4F93"/>
    <w:rsid w:val="003E3C32"/>
    <w:rsid w:val="003E45DB"/>
    <w:rsid w:val="003E7B35"/>
    <w:rsid w:val="003F150C"/>
    <w:rsid w:val="003F2928"/>
    <w:rsid w:val="003F6804"/>
    <w:rsid w:val="00402137"/>
    <w:rsid w:val="004023D4"/>
    <w:rsid w:val="00402D35"/>
    <w:rsid w:val="004231B1"/>
    <w:rsid w:val="004241B4"/>
    <w:rsid w:val="0042593D"/>
    <w:rsid w:val="00435A26"/>
    <w:rsid w:val="00435B25"/>
    <w:rsid w:val="00436FB5"/>
    <w:rsid w:val="00437BC7"/>
    <w:rsid w:val="00441DAA"/>
    <w:rsid w:val="00445F17"/>
    <w:rsid w:val="00446827"/>
    <w:rsid w:val="004477CF"/>
    <w:rsid w:val="0045156A"/>
    <w:rsid w:val="00454D9B"/>
    <w:rsid w:val="004576DF"/>
    <w:rsid w:val="00465472"/>
    <w:rsid w:val="00483B0F"/>
    <w:rsid w:val="00490EE4"/>
    <w:rsid w:val="0049326A"/>
    <w:rsid w:val="00496DFB"/>
    <w:rsid w:val="004A507A"/>
    <w:rsid w:val="004B0F98"/>
    <w:rsid w:val="004B27BC"/>
    <w:rsid w:val="004B5820"/>
    <w:rsid w:val="004B652F"/>
    <w:rsid w:val="004C2D53"/>
    <w:rsid w:val="004C3CB9"/>
    <w:rsid w:val="004E25DC"/>
    <w:rsid w:val="0050198B"/>
    <w:rsid w:val="00502501"/>
    <w:rsid w:val="00507783"/>
    <w:rsid w:val="005118DA"/>
    <w:rsid w:val="00520613"/>
    <w:rsid w:val="00523271"/>
    <w:rsid w:val="00526A0B"/>
    <w:rsid w:val="00527564"/>
    <w:rsid w:val="00530FE7"/>
    <w:rsid w:val="00532769"/>
    <w:rsid w:val="0053552E"/>
    <w:rsid w:val="00552D32"/>
    <w:rsid w:val="005532D0"/>
    <w:rsid w:val="00555F12"/>
    <w:rsid w:val="00563F70"/>
    <w:rsid w:val="00565B4E"/>
    <w:rsid w:val="00570844"/>
    <w:rsid w:val="00574083"/>
    <w:rsid w:val="00584367"/>
    <w:rsid w:val="00585474"/>
    <w:rsid w:val="00585E6A"/>
    <w:rsid w:val="00591C3D"/>
    <w:rsid w:val="00592E16"/>
    <w:rsid w:val="005964BE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7C9C"/>
    <w:rsid w:val="005F39F0"/>
    <w:rsid w:val="005F4DA9"/>
    <w:rsid w:val="0061137D"/>
    <w:rsid w:val="00614266"/>
    <w:rsid w:val="00620735"/>
    <w:rsid w:val="00624327"/>
    <w:rsid w:val="00625D9A"/>
    <w:rsid w:val="00630FA1"/>
    <w:rsid w:val="00631E09"/>
    <w:rsid w:val="00634E1A"/>
    <w:rsid w:val="00634FD3"/>
    <w:rsid w:val="00635D8B"/>
    <w:rsid w:val="00636235"/>
    <w:rsid w:val="006406EC"/>
    <w:rsid w:val="00640912"/>
    <w:rsid w:val="00647639"/>
    <w:rsid w:val="00647E70"/>
    <w:rsid w:val="00652415"/>
    <w:rsid w:val="00654914"/>
    <w:rsid w:val="00655115"/>
    <w:rsid w:val="00655FE0"/>
    <w:rsid w:val="00657FD6"/>
    <w:rsid w:val="00673AB9"/>
    <w:rsid w:val="0067623F"/>
    <w:rsid w:val="00680A3F"/>
    <w:rsid w:val="00682149"/>
    <w:rsid w:val="00683D88"/>
    <w:rsid w:val="006871FC"/>
    <w:rsid w:val="006919C8"/>
    <w:rsid w:val="006939B2"/>
    <w:rsid w:val="00694218"/>
    <w:rsid w:val="00694339"/>
    <w:rsid w:val="006A2476"/>
    <w:rsid w:val="006C2B75"/>
    <w:rsid w:val="006C400F"/>
    <w:rsid w:val="006D16AD"/>
    <w:rsid w:val="006D613C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03CC"/>
    <w:rsid w:val="007043CB"/>
    <w:rsid w:val="0070468B"/>
    <w:rsid w:val="00712530"/>
    <w:rsid w:val="00725068"/>
    <w:rsid w:val="007279FF"/>
    <w:rsid w:val="00734909"/>
    <w:rsid w:val="007376E6"/>
    <w:rsid w:val="007378BD"/>
    <w:rsid w:val="00744C92"/>
    <w:rsid w:val="0075073A"/>
    <w:rsid w:val="00752621"/>
    <w:rsid w:val="007669DF"/>
    <w:rsid w:val="00772145"/>
    <w:rsid w:val="007721DF"/>
    <w:rsid w:val="0077264A"/>
    <w:rsid w:val="007730F8"/>
    <w:rsid w:val="00780442"/>
    <w:rsid w:val="007822D7"/>
    <w:rsid w:val="00782498"/>
    <w:rsid w:val="00786F78"/>
    <w:rsid w:val="00793CEE"/>
    <w:rsid w:val="007A5233"/>
    <w:rsid w:val="007A7B00"/>
    <w:rsid w:val="007C02D6"/>
    <w:rsid w:val="007C4305"/>
    <w:rsid w:val="007D1AA4"/>
    <w:rsid w:val="007E7C80"/>
    <w:rsid w:val="007F5E99"/>
    <w:rsid w:val="00802F53"/>
    <w:rsid w:val="0080431D"/>
    <w:rsid w:val="00807183"/>
    <w:rsid w:val="0081168F"/>
    <w:rsid w:val="00811AD0"/>
    <w:rsid w:val="00812D13"/>
    <w:rsid w:val="008170C8"/>
    <w:rsid w:val="00817ACA"/>
    <w:rsid w:val="008233C3"/>
    <w:rsid w:val="00830244"/>
    <w:rsid w:val="00834D9A"/>
    <w:rsid w:val="00835CF1"/>
    <w:rsid w:val="00837E82"/>
    <w:rsid w:val="0084372D"/>
    <w:rsid w:val="00845249"/>
    <w:rsid w:val="00846661"/>
    <w:rsid w:val="00861D58"/>
    <w:rsid w:val="00863FC5"/>
    <w:rsid w:val="00867579"/>
    <w:rsid w:val="0087096B"/>
    <w:rsid w:val="00872804"/>
    <w:rsid w:val="0087313B"/>
    <w:rsid w:val="008778F6"/>
    <w:rsid w:val="008811EA"/>
    <w:rsid w:val="00881A1E"/>
    <w:rsid w:val="008872B2"/>
    <w:rsid w:val="00887755"/>
    <w:rsid w:val="00894BE6"/>
    <w:rsid w:val="008A305B"/>
    <w:rsid w:val="008A3777"/>
    <w:rsid w:val="008B7974"/>
    <w:rsid w:val="008C16E4"/>
    <w:rsid w:val="008D350D"/>
    <w:rsid w:val="008D50D9"/>
    <w:rsid w:val="008D7105"/>
    <w:rsid w:val="008E107D"/>
    <w:rsid w:val="008E322A"/>
    <w:rsid w:val="008F4635"/>
    <w:rsid w:val="008F54E1"/>
    <w:rsid w:val="0090643A"/>
    <w:rsid w:val="00907CDF"/>
    <w:rsid w:val="00912CE7"/>
    <w:rsid w:val="0092250B"/>
    <w:rsid w:val="0092723A"/>
    <w:rsid w:val="009331DE"/>
    <w:rsid w:val="009440CC"/>
    <w:rsid w:val="0094540F"/>
    <w:rsid w:val="00957B65"/>
    <w:rsid w:val="00960B2E"/>
    <w:rsid w:val="00971D36"/>
    <w:rsid w:val="009721B2"/>
    <w:rsid w:val="009772CB"/>
    <w:rsid w:val="00977386"/>
    <w:rsid w:val="00977C65"/>
    <w:rsid w:val="00983195"/>
    <w:rsid w:val="00984E2E"/>
    <w:rsid w:val="00993B3A"/>
    <w:rsid w:val="00994112"/>
    <w:rsid w:val="009C1E6A"/>
    <w:rsid w:val="009C2022"/>
    <w:rsid w:val="009D3B42"/>
    <w:rsid w:val="009D524D"/>
    <w:rsid w:val="009D5D1E"/>
    <w:rsid w:val="009D7595"/>
    <w:rsid w:val="009D79F2"/>
    <w:rsid w:val="009D7B5C"/>
    <w:rsid w:val="009E0230"/>
    <w:rsid w:val="009E2284"/>
    <w:rsid w:val="009E3237"/>
    <w:rsid w:val="009F1B63"/>
    <w:rsid w:val="00A0184D"/>
    <w:rsid w:val="00A1010A"/>
    <w:rsid w:val="00A1362E"/>
    <w:rsid w:val="00A20FD6"/>
    <w:rsid w:val="00A42ADD"/>
    <w:rsid w:val="00A445E1"/>
    <w:rsid w:val="00A45817"/>
    <w:rsid w:val="00A54DF8"/>
    <w:rsid w:val="00A550D5"/>
    <w:rsid w:val="00A66B9F"/>
    <w:rsid w:val="00A7698A"/>
    <w:rsid w:val="00A81060"/>
    <w:rsid w:val="00A813E2"/>
    <w:rsid w:val="00A839F8"/>
    <w:rsid w:val="00A83F6D"/>
    <w:rsid w:val="00A87929"/>
    <w:rsid w:val="00A906DA"/>
    <w:rsid w:val="00A928FF"/>
    <w:rsid w:val="00AA7EB9"/>
    <w:rsid w:val="00AB0C8B"/>
    <w:rsid w:val="00AB1786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61"/>
    <w:rsid w:val="00AE07CE"/>
    <w:rsid w:val="00AE0FD7"/>
    <w:rsid w:val="00AE2B5F"/>
    <w:rsid w:val="00AE3086"/>
    <w:rsid w:val="00AF33D0"/>
    <w:rsid w:val="00AF345C"/>
    <w:rsid w:val="00B01F46"/>
    <w:rsid w:val="00B039C7"/>
    <w:rsid w:val="00B05E7E"/>
    <w:rsid w:val="00B062CC"/>
    <w:rsid w:val="00B0650F"/>
    <w:rsid w:val="00B1060E"/>
    <w:rsid w:val="00B1519A"/>
    <w:rsid w:val="00B30E96"/>
    <w:rsid w:val="00B30F1A"/>
    <w:rsid w:val="00B315FE"/>
    <w:rsid w:val="00B4612D"/>
    <w:rsid w:val="00B56C3B"/>
    <w:rsid w:val="00B61900"/>
    <w:rsid w:val="00B634FF"/>
    <w:rsid w:val="00B656B1"/>
    <w:rsid w:val="00B66941"/>
    <w:rsid w:val="00B70403"/>
    <w:rsid w:val="00B817A8"/>
    <w:rsid w:val="00B8458B"/>
    <w:rsid w:val="00B95CE6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E54E2"/>
    <w:rsid w:val="00BF12FE"/>
    <w:rsid w:val="00BF39B2"/>
    <w:rsid w:val="00BF5603"/>
    <w:rsid w:val="00BF77DF"/>
    <w:rsid w:val="00C014B3"/>
    <w:rsid w:val="00C07E3D"/>
    <w:rsid w:val="00C10229"/>
    <w:rsid w:val="00C109AE"/>
    <w:rsid w:val="00C1314D"/>
    <w:rsid w:val="00C1349C"/>
    <w:rsid w:val="00C141AE"/>
    <w:rsid w:val="00C1519A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4363B"/>
    <w:rsid w:val="00C471F1"/>
    <w:rsid w:val="00C505E8"/>
    <w:rsid w:val="00C54A99"/>
    <w:rsid w:val="00C57CBD"/>
    <w:rsid w:val="00C666FE"/>
    <w:rsid w:val="00C703C3"/>
    <w:rsid w:val="00C70CE4"/>
    <w:rsid w:val="00C72DD2"/>
    <w:rsid w:val="00C73E32"/>
    <w:rsid w:val="00C76110"/>
    <w:rsid w:val="00C76143"/>
    <w:rsid w:val="00C76308"/>
    <w:rsid w:val="00C86A57"/>
    <w:rsid w:val="00C90C8D"/>
    <w:rsid w:val="00C925ED"/>
    <w:rsid w:val="00C971FB"/>
    <w:rsid w:val="00C97726"/>
    <w:rsid w:val="00CA6365"/>
    <w:rsid w:val="00CB2150"/>
    <w:rsid w:val="00CC261C"/>
    <w:rsid w:val="00CC7F5D"/>
    <w:rsid w:val="00CD3730"/>
    <w:rsid w:val="00CE2730"/>
    <w:rsid w:val="00CF0F37"/>
    <w:rsid w:val="00CF182E"/>
    <w:rsid w:val="00CF1FF7"/>
    <w:rsid w:val="00CF4DEB"/>
    <w:rsid w:val="00D06D94"/>
    <w:rsid w:val="00D07D4D"/>
    <w:rsid w:val="00D10B43"/>
    <w:rsid w:val="00D11646"/>
    <w:rsid w:val="00D128AA"/>
    <w:rsid w:val="00D15BF2"/>
    <w:rsid w:val="00D21455"/>
    <w:rsid w:val="00D233A4"/>
    <w:rsid w:val="00D25584"/>
    <w:rsid w:val="00D276A7"/>
    <w:rsid w:val="00D32EA3"/>
    <w:rsid w:val="00D35921"/>
    <w:rsid w:val="00D35E22"/>
    <w:rsid w:val="00D37B62"/>
    <w:rsid w:val="00D41AF3"/>
    <w:rsid w:val="00D4601B"/>
    <w:rsid w:val="00D463DD"/>
    <w:rsid w:val="00D57B44"/>
    <w:rsid w:val="00D625ED"/>
    <w:rsid w:val="00D70096"/>
    <w:rsid w:val="00D7105E"/>
    <w:rsid w:val="00D726BE"/>
    <w:rsid w:val="00D72784"/>
    <w:rsid w:val="00D74D7C"/>
    <w:rsid w:val="00D80E0D"/>
    <w:rsid w:val="00D85683"/>
    <w:rsid w:val="00D900E7"/>
    <w:rsid w:val="00DA51A4"/>
    <w:rsid w:val="00DA622B"/>
    <w:rsid w:val="00DB05A4"/>
    <w:rsid w:val="00DB19B2"/>
    <w:rsid w:val="00DC082F"/>
    <w:rsid w:val="00DC4978"/>
    <w:rsid w:val="00DC569A"/>
    <w:rsid w:val="00DD060F"/>
    <w:rsid w:val="00DD097A"/>
    <w:rsid w:val="00DD1C48"/>
    <w:rsid w:val="00DD7EFF"/>
    <w:rsid w:val="00DF2D86"/>
    <w:rsid w:val="00DF61F6"/>
    <w:rsid w:val="00E042F8"/>
    <w:rsid w:val="00E10CC5"/>
    <w:rsid w:val="00E12025"/>
    <w:rsid w:val="00E127D1"/>
    <w:rsid w:val="00E23A30"/>
    <w:rsid w:val="00E241A2"/>
    <w:rsid w:val="00E27DAF"/>
    <w:rsid w:val="00E35E54"/>
    <w:rsid w:val="00E40F3D"/>
    <w:rsid w:val="00E41C13"/>
    <w:rsid w:val="00E42086"/>
    <w:rsid w:val="00E51821"/>
    <w:rsid w:val="00E70E2D"/>
    <w:rsid w:val="00E74B57"/>
    <w:rsid w:val="00E8602D"/>
    <w:rsid w:val="00E87682"/>
    <w:rsid w:val="00E905B8"/>
    <w:rsid w:val="00E92298"/>
    <w:rsid w:val="00E9753A"/>
    <w:rsid w:val="00EA63B3"/>
    <w:rsid w:val="00EB4C10"/>
    <w:rsid w:val="00EB6CAA"/>
    <w:rsid w:val="00ED5A41"/>
    <w:rsid w:val="00EE15C3"/>
    <w:rsid w:val="00EE227F"/>
    <w:rsid w:val="00EE3EFF"/>
    <w:rsid w:val="00F051B4"/>
    <w:rsid w:val="00F07EFC"/>
    <w:rsid w:val="00F15CEB"/>
    <w:rsid w:val="00F16BF7"/>
    <w:rsid w:val="00F23237"/>
    <w:rsid w:val="00F26CC8"/>
    <w:rsid w:val="00F34C38"/>
    <w:rsid w:val="00F3542D"/>
    <w:rsid w:val="00F4094C"/>
    <w:rsid w:val="00F42257"/>
    <w:rsid w:val="00F52413"/>
    <w:rsid w:val="00F52938"/>
    <w:rsid w:val="00F55D70"/>
    <w:rsid w:val="00F63409"/>
    <w:rsid w:val="00F6476E"/>
    <w:rsid w:val="00F7183F"/>
    <w:rsid w:val="00F763EE"/>
    <w:rsid w:val="00F956E1"/>
    <w:rsid w:val="00F96DE3"/>
    <w:rsid w:val="00FA79E4"/>
    <w:rsid w:val="00FB24F6"/>
    <w:rsid w:val="00FD0AB7"/>
    <w:rsid w:val="00FD3712"/>
    <w:rsid w:val="00FD5A45"/>
    <w:rsid w:val="00FD7C92"/>
    <w:rsid w:val="00FE07D5"/>
    <w:rsid w:val="00FF1A8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1C68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8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mailto:iod@czestochowa.um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yperlink" Target="mailto:iz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b.czestochowa.um.gov.pl/b/paw-y7p-v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https://bip.czestochowa.pl/przetargi/71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EBC3-9587-4AC1-A259-A2474C60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35</Pages>
  <Words>15133</Words>
  <Characters>90804</Characters>
  <Application>Microsoft Office Word</Application>
  <DocSecurity>0</DocSecurity>
  <Lines>756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Aneta Kiełczewska</cp:lastModifiedBy>
  <cp:revision>21</cp:revision>
  <dcterms:created xsi:type="dcterms:W3CDTF">2021-06-24T07:49:00Z</dcterms:created>
  <dcterms:modified xsi:type="dcterms:W3CDTF">2021-07-19T10:53:00Z</dcterms:modified>
</cp:coreProperties>
</file>