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9B92A" w14:textId="77777777" w:rsidR="00FD5A45" w:rsidRPr="0070468B" w:rsidRDefault="00FD5A45" w:rsidP="00A550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SPECYFIKACJA WARUNKÓW ZAMÓWIENIA (dalej SWZ)</w:t>
      </w:r>
    </w:p>
    <w:p w14:paraId="3371511B" w14:textId="77777777" w:rsidR="00FD5A45" w:rsidRPr="0070468B" w:rsidRDefault="00FD5A45" w:rsidP="00A550D5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dla zamówienia o wartości mniejszej od progów </w:t>
      </w:r>
      <w:r w:rsidR="00655115" w:rsidRPr="0070468B">
        <w:rPr>
          <w:rFonts w:ascii="Verdana" w:hAnsi="Verdana"/>
          <w:b/>
          <w:sz w:val="20"/>
          <w:szCs w:val="20"/>
        </w:rPr>
        <w:t>unijnych określonych w art. 3</w:t>
      </w:r>
      <w:r w:rsidRPr="0070468B">
        <w:rPr>
          <w:rFonts w:ascii="Verdana" w:hAnsi="Verdana"/>
          <w:b/>
          <w:sz w:val="20"/>
          <w:szCs w:val="20"/>
        </w:rPr>
        <w:t xml:space="preserve"> ust. 1 pkt 1 ustawy z dnia 11 września 2019 r.</w:t>
      </w:r>
      <w:r w:rsidR="00655115" w:rsidRPr="0070468B">
        <w:rPr>
          <w:rFonts w:ascii="Verdana" w:hAnsi="Verdana"/>
          <w:b/>
          <w:sz w:val="20"/>
          <w:szCs w:val="20"/>
        </w:rPr>
        <w:t xml:space="preserve"> -</w:t>
      </w:r>
      <w:r w:rsidRPr="0070468B">
        <w:rPr>
          <w:rFonts w:ascii="Verdana" w:hAnsi="Verdana"/>
          <w:b/>
          <w:sz w:val="20"/>
          <w:szCs w:val="20"/>
        </w:rPr>
        <w:t xml:space="preserve"> Prawo zamówień publicznych.</w:t>
      </w:r>
    </w:p>
    <w:p w14:paraId="1D415247" w14:textId="2BE4F5CE" w:rsidR="00FD5A45" w:rsidRDefault="00FD5A45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Postępowanie prowadzone jest zgodnie z ustawą</w:t>
      </w:r>
      <w:r w:rsidR="00655115" w:rsidRPr="0070468B">
        <w:rPr>
          <w:rFonts w:ascii="Verdana" w:hAnsi="Verdana"/>
          <w:sz w:val="20"/>
          <w:szCs w:val="20"/>
        </w:rPr>
        <w:t xml:space="preserve"> z dnia 11 września 2019 r. -</w:t>
      </w:r>
      <w:r w:rsidRPr="0070468B">
        <w:rPr>
          <w:rFonts w:ascii="Verdana" w:hAnsi="Verdana"/>
          <w:sz w:val="20"/>
          <w:szCs w:val="20"/>
        </w:rPr>
        <w:t xml:space="preserve"> Prawo zamówień publicznych (dalej </w:t>
      </w:r>
      <w:proofErr w:type="spellStart"/>
      <w:r w:rsidRPr="0070468B">
        <w:rPr>
          <w:rFonts w:ascii="Verdana" w:hAnsi="Verdana"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>)</w:t>
      </w:r>
      <w:r w:rsidR="00655115" w:rsidRPr="0070468B">
        <w:rPr>
          <w:rFonts w:ascii="Verdana" w:hAnsi="Verdana"/>
          <w:sz w:val="20"/>
          <w:szCs w:val="20"/>
        </w:rPr>
        <w:t xml:space="preserve"> (</w:t>
      </w:r>
      <w:r w:rsidR="00573518">
        <w:rPr>
          <w:rFonts w:ascii="Verdana" w:hAnsi="Verdana"/>
          <w:sz w:val="20"/>
          <w:szCs w:val="20"/>
        </w:rPr>
        <w:t xml:space="preserve">j.t. </w:t>
      </w:r>
      <w:r w:rsidRPr="0070468B">
        <w:rPr>
          <w:rFonts w:ascii="Verdana" w:hAnsi="Verdana"/>
          <w:sz w:val="20"/>
          <w:szCs w:val="20"/>
        </w:rPr>
        <w:t>Dz. U. z 20</w:t>
      </w:r>
      <w:r w:rsidR="00573518">
        <w:rPr>
          <w:rFonts w:ascii="Verdana" w:hAnsi="Verdana"/>
          <w:sz w:val="20"/>
          <w:szCs w:val="20"/>
        </w:rPr>
        <w:t>21</w:t>
      </w:r>
      <w:r w:rsidRPr="0070468B">
        <w:rPr>
          <w:rFonts w:ascii="Verdana" w:hAnsi="Verdana"/>
          <w:sz w:val="20"/>
          <w:szCs w:val="20"/>
        </w:rPr>
        <w:t> r.</w:t>
      </w:r>
      <w:r w:rsidR="00573518">
        <w:rPr>
          <w:rFonts w:ascii="Verdana" w:hAnsi="Verdana"/>
          <w:sz w:val="20"/>
          <w:szCs w:val="20"/>
        </w:rPr>
        <w:t>, poz. 1129</w:t>
      </w:r>
      <w:r w:rsidRPr="0070468B">
        <w:rPr>
          <w:rFonts w:ascii="Verdana" w:hAnsi="Verdana"/>
          <w:sz w:val="20"/>
          <w:szCs w:val="20"/>
        </w:rPr>
        <w:t>).</w:t>
      </w:r>
    </w:p>
    <w:p w14:paraId="6DBA5CCB" w14:textId="77777777" w:rsidR="00A550D5" w:rsidRPr="0070468B" w:rsidRDefault="00A550D5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FE1C9F" w14:textId="77777777" w:rsidR="00FD5A45" w:rsidRPr="0070468B" w:rsidRDefault="00D10B43" w:rsidP="00A550D5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1. </w:t>
      </w:r>
      <w:r w:rsidR="007378BD" w:rsidRPr="0070468B">
        <w:rPr>
          <w:rFonts w:ascii="Verdana" w:hAnsi="Verdana"/>
          <w:sz w:val="20"/>
          <w:szCs w:val="20"/>
        </w:rPr>
        <w:t xml:space="preserve">NAZWA ORAZ ADRES ZAMAWIAJĄCEGO, NUMER TELEFONU, ADRES POCZTY </w:t>
      </w:r>
      <w:r w:rsidR="002C7D2F" w:rsidRPr="0070468B">
        <w:rPr>
          <w:rFonts w:ascii="Verdana" w:hAnsi="Verdana"/>
          <w:sz w:val="20"/>
          <w:szCs w:val="20"/>
        </w:rPr>
        <w:t>ELEKTRONICZNEJ ORAZ STRONY INTERNETOWEJ PROWADZONEGO POSTĘPOWANIA.</w:t>
      </w:r>
    </w:p>
    <w:p w14:paraId="489CEDC2" w14:textId="414E148F" w:rsidR="00BC01BE" w:rsidRPr="0070468B" w:rsidRDefault="00FD5A45" w:rsidP="00A550D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Zamawiający: </w:t>
      </w:r>
      <w:r w:rsidR="000A4D41" w:rsidRPr="0070468B">
        <w:rPr>
          <w:rFonts w:ascii="Verdana" w:hAnsi="Verdana"/>
          <w:b/>
          <w:sz w:val="20"/>
          <w:szCs w:val="20"/>
        </w:rPr>
        <w:t>Gmina Miasto Częstochowa</w:t>
      </w:r>
      <w:r w:rsidR="000A4D41" w:rsidRPr="0070468B">
        <w:rPr>
          <w:rFonts w:ascii="Verdana" w:hAnsi="Verdana"/>
          <w:sz w:val="20"/>
          <w:szCs w:val="20"/>
        </w:rPr>
        <w:t xml:space="preserve">, ul. Śląska 11/13, 42-217 Częstochowa, </w:t>
      </w:r>
      <w:r w:rsidR="00AB3E0D">
        <w:rPr>
          <w:rFonts w:ascii="Verdana" w:hAnsi="Verdana"/>
          <w:sz w:val="20"/>
          <w:szCs w:val="20"/>
        </w:rPr>
        <w:t xml:space="preserve">NIP: 5732745883, </w:t>
      </w:r>
      <w:r w:rsidRPr="0070468B">
        <w:rPr>
          <w:rFonts w:ascii="Verdana" w:hAnsi="Verdana"/>
          <w:sz w:val="20"/>
          <w:szCs w:val="20"/>
        </w:rPr>
        <w:t>numer telefonu</w:t>
      </w:r>
      <w:r w:rsidR="000A4D41" w:rsidRPr="0070468B">
        <w:rPr>
          <w:rFonts w:ascii="Verdana" w:hAnsi="Verdana"/>
          <w:sz w:val="20"/>
          <w:szCs w:val="20"/>
        </w:rPr>
        <w:t>:</w:t>
      </w:r>
      <w:r w:rsidRPr="0070468B">
        <w:rPr>
          <w:rFonts w:ascii="Verdana" w:hAnsi="Verdana"/>
          <w:sz w:val="20"/>
          <w:szCs w:val="20"/>
        </w:rPr>
        <w:t xml:space="preserve"> </w:t>
      </w:r>
      <w:r w:rsidR="000A4D41" w:rsidRPr="0070468B">
        <w:rPr>
          <w:rFonts w:ascii="Verdana" w:hAnsi="Verdana"/>
          <w:sz w:val="20"/>
          <w:szCs w:val="20"/>
        </w:rPr>
        <w:t>+48 34 37 07</w:t>
      </w:r>
      <w:r w:rsidR="00BC01BE" w:rsidRPr="0070468B">
        <w:rPr>
          <w:rFonts w:ascii="Verdana" w:hAnsi="Verdana"/>
          <w:sz w:val="20"/>
          <w:szCs w:val="20"/>
        </w:rPr>
        <w:t> </w:t>
      </w:r>
      <w:r w:rsidR="000A4D41" w:rsidRPr="0070468B">
        <w:rPr>
          <w:rFonts w:ascii="Verdana" w:hAnsi="Verdana"/>
          <w:sz w:val="20"/>
          <w:szCs w:val="20"/>
        </w:rPr>
        <w:t>618</w:t>
      </w:r>
      <w:r w:rsidR="00BC01BE" w:rsidRPr="0070468B">
        <w:rPr>
          <w:rFonts w:ascii="Verdana" w:hAnsi="Verdana"/>
          <w:sz w:val="20"/>
          <w:szCs w:val="20"/>
        </w:rPr>
        <w:t>.</w:t>
      </w:r>
    </w:p>
    <w:p w14:paraId="4759F7D4" w14:textId="77777777" w:rsidR="003851A2" w:rsidRPr="0070468B" w:rsidRDefault="00BC01BE" w:rsidP="00A550D5">
      <w:pPr>
        <w:spacing w:after="0" w:line="240" w:lineRule="auto"/>
        <w:ind w:left="284"/>
        <w:jc w:val="both"/>
        <w:rPr>
          <w:rFonts w:ascii="Verdana" w:hAnsi="Verdana"/>
          <w:color w:val="FF0000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A</w:t>
      </w:r>
      <w:r w:rsidR="00FD5A45" w:rsidRPr="0070468B">
        <w:rPr>
          <w:rFonts w:ascii="Verdana" w:hAnsi="Verdana"/>
          <w:sz w:val="20"/>
          <w:szCs w:val="20"/>
        </w:rPr>
        <w:t>dres poczty elektronicznej</w:t>
      </w:r>
      <w:r w:rsidR="000A4D41" w:rsidRPr="0070468B">
        <w:rPr>
          <w:rFonts w:ascii="Verdana" w:hAnsi="Verdana"/>
          <w:sz w:val="20"/>
          <w:szCs w:val="20"/>
        </w:rPr>
        <w:t>: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  <w:hyperlink r:id="rId8" w:history="1">
        <w:r w:rsidRPr="0070468B">
          <w:rPr>
            <w:rStyle w:val="Hipercze"/>
            <w:rFonts w:ascii="Verdana" w:hAnsi="Verdana"/>
            <w:sz w:val="20"/>
            <w:szCs w:val="20"/>
          </w:rPr>
          <w:t>iz@czestochowa.um.gov.pl</w:t>
        </w:r>
      </w:hyperlink>
    </w:p>
    <w:p w14:paraId="61855D60" w14:textId="77777777" w:rsidR="00B8458B" w:rsidRDefault="002C7D2F" w:rsidP="00A550D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Adres strony internetowej prowadzonego postępowania: </w:t>
      </w:r>
    </w:p>
    <w:p w14:paraId="545C1227" w14:textId="77777777" w:rsidR="00B8458B" w:rsidRDefault="00B148F9" w:rsidP="00A550D5">
      <w:pPr>
        <w:spacing w:after="0" w:line="240" w:lineRule="auto"/>
        <w:ind w:left="284"/>
        <w:jc w:val="both"/>
        <w:rPr>
          <w:rStyle w:val="Hipercze"/>
          <w:rFonts w:ascii="Verdana" w:hAnsi="Verdana"/>
          <w:color w:val="00B050"/>
          <w:sz w:val="20"/>
          <w:szCs w:val="20"/>
        </w:rPr>
      </w:pPr>
      <w:hyperlink r:id="rId9" w:history="1">
        <w:r w:rsidR="00B8458B" w:rsidRPr="00FB0FCE">
          <w:rPr>
            <w:rStyle w:val="Hipercze"/>
            <w:rFonts w:ascii="Verdana" w:hAnsi="Verdana"/>
            <w:sz w:val="20"/>
            <w:szCs w:val="20"/>
          </w:rPr>
          <w:t>https://bip.czestochowa.pl/przetargi/71430</w:t>
        </w:r>
      </w:hyperlink>
      <w:r w:rsidR="00B8458B">
        <w:rPr>
          <w:rStyle w:val="Hipercze"/>
          <w:rFonts w:ascii="Verdana" w:hAnsi="Verdana"/>
          <w:color w:val="00B050"/>
          <w:sz w:val="20"/>
          <w:szCs w:val="20"/>
        </w:rPr>
        <w:t xml:space="preserve">  </w:t>
      </w:r>
    </w:p>
    <w:p w14:paraId="35662913" w14:textId="77777777" w:rsidR="00A550D5" w:rsidRPr="00841FB4" w:rsidRDefault="00A550D5" w:rsidP="00A550D5">
      <w:pPr>
        <w:pStyle w:val="glowny"/>
        <w:tabs>
          <w:tab w:val="left" w:pos="20955"/>
          <w:tab w:val="left" w:leader="dot" w:pos="25045"/>
          <w:tab w:val="center" w:pos="25131"/>
          <w:tab w:val="right" w:pos="29667"/>
        </w:tabs>
        <w:ind w:left="289" w:hanging="5"/>
        <w:rPr>
          <w:rFonts w:ascii="Verdana" w:hAnsi="Verdana"/>
          <w:sz w:val="20"/>
        </w:rPr>
      </w:pPr>
      <w:r w:rsidRPr="00C7175F">
        <w:rPr>
          <w:rFonts w:ascii="Verdana" w:hAnsi="Verdana"/>
          <w:sz w:val="20"/>
        </w:rPr>
        <w:t xml:space="preserve">Adres skrytki </w:t>
      </w:r>
      <w:proofErr w:type="spellStart"/>
      <w:r w:rsidRPr="00C7175F">
        <w:rPr>
          <w:rFonts w:ascii="Verdana" w:hAnsi="Verdana"/>
          <w:sz w:val="20"/>
        </w:rPr>
        <w:t>ePUAP</w:t>
      </w:r>
      <w:proofErr w:type="spellEnd"/>
      <w:r w:rsidRPr="00C7175F">
        <w:rPr>
          <w:rFonts w:ascii="Verdana" w:hAnsi="Verdana"/>
          <w:sz w:val="20"/>
        </w:rPr>
        <w:t>: /97j3t1ixjk/</w:t>
      </w:r>
      <w:proofErr w:type="spellStart"/>
      <w:r w:rsidRPr="00C7175F">
        <w:rPr>
          <w:rFonts w:ascii="Verdana" w:hAnsi="Verdana"/>
          <w:sz w:val="20"/>
        </w:rPr>
        <w:t>SkrytkaESP</w:t>
      </w:r>
      <w:proofErr w:type="spellEnd"/>
      <w:r w:rsidRPr="00C7175F">
        <w:rPr>
          <w:rFonts w:ascii="Verdana" w:hAnsi="Verdana"/>
          <w:sz w:val="20"/>
        </w:rPr>
        <w:t xml:space="preserve"> </w:t>
      </w:r>
      <w:hyperlink r:id="rId10" w:tgtFrame="_blank" w:history="1">
        <w:r w:rsidRPr="00C7175F">
          <w:rPr>
            <w:rStyle w:val="Hipercze"/>
            <w:rFonts w:ascii="Verdana" w:hAnsi="Verdana"/>
            <w:sz w:val="20"/>
          </w:rPr>
          <w:t xml:space="preserve">Elektroniczna skrzynka podawcza </w:t>
        </w:r>
        <w:proofErr w:type="spellStart"/>
        <w:r w:rsidRPr="00C7175F">
          <w:rPr>
            <w:rStyle w:val="Hipercze"/>
            <w:rFonts w:ascii="Verdana" w:hAnsi="Verdana"/>
            <w:sz w:val="20"/>
          </w:rPr>
          <w:t>ePUAP</w:t>
        </w:r>
        <w:proofErr w:type="spellEnd"/>
      </w:hyperlink>
    </w:p>
    <w:p w14:paraId="6B3139AF" w14:textId="77777777" w:rsidR="00AC33F3" w:rsidRPr="00AC33F3" w:rsidRDefault="00AC33F3" w:rsidP="00A550D5">
      <w:pPr>
        <w:spacing w:after="0" w:line="240" w:lineRule="auto"/>
        <w:ind w:left="284" w:hanging="284"/>
        <w:jc w:val="both"/>
        <w:rPr>
          <w:rFonts w:ascii="Verdana" w:hAnsi="Verdana"/>
          <w:color w:val="00B050"/>
          <w:sz w:val="20"/>
          <w:szCs w:val="20"/>
        </w:rPr>
      </w:pPr>
    </w:p>
    <w:p w14:paraId="5A7ECE68" w14:textId="1B2BF258" w:rsidR="00BC01BE" w:rsidRDefault="00D10B43" w:rsidP="00A550D5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2. </w:t>
      </w:r>
      <w:r w:rsidR="00846661" w:rsidRPr="0070468B">
        <w:rPr>
          <w:rFonts w:ascii="Verdana" w:hAnsi="Verdana"/>
          <w:sz w:val="20"/>
          <w:szCs w:val="20"/>
        </w:rPr>
        <w:t>ADRES STRONY INTERNETOWEJ</w:t>
      </w:r>
      <w:r w:rsidR="00BC01BE" w:rsidRPr="0070468B">
        <w:rPr>
          <w:rFonts w:ascii="Verdana" w:hAnsi="Verdana"/>
          <w:sz w:val="20"/>
          <w:szCs w:val="20"/>
        </w:rPr>
        <w:t>, NA KT</w:t>
      </w:r>
      <w:r w:rsidR="00D35921" w:rsidRPr="0070468B">
        <w:rPr>
          <w:rFonts w:ascii="Verdana" w:hAnsi="Verdana"/>
          <w:sz w:val="20"/>
          <w:szCs w:val="20"/>
        </w:rPr>
        <w:t>ÓREJ UDOSTĘPNIANE BĘDĄ ZMIANY I </w:t>
      </w:r>
      <w:r w:rsidR="00BC01BE" w:rsidRPr="0070468B">
        <w:rPr>
          <w:rFonts w:ascii="Verdana" w:hAnsi="Verdana"/>
          <w:sz w:val="20"/>
          <w:szCs w:val="20"/>
        </w:rPr>
        <w:t>WYJAŚNIENIA TREŚCI SWZ ORAZ INNE DOKUMENTY ZAMÓWIENIA BEZPOŚREDNIO ZWIĄZANE Z POSTĘPOWANIEM O UDZIELENIE ZAMÓWIENIA</w:t>
      </w:r>
    </w:p>
    <w:p w14:paraId="7FFCC9FF" w14:textId="1FDE260A" w:rsidR="00362DD6" w:rsidRPr="0070468B" w:rsidRDefault="00B148F9" w:rsidP="00362DD6">
      <w:pPr>
        <w:spacing w:after="0" w:line="240" w:lineRule="auto"/>
        <w:ind w:left="284"/>
        <w:jc w:val="both"/>
        <w:rPr>
          <w:rFonts w:ascii="Verdana" w:hAnsi="Verdana"/>
          <w:color w:val="00B050"/>
          <w:sz w:val="20"/>
          <w:szCs w:val="20"/>
        </w:rPr>
      </w:pPr>
      <w:hyperlink r:id="rId11" w:history="1">
        <w:r w:rsidR="00362DD6" w:rsidRPr="00FB0FCE">
          <w:rPr>
            <w:rStyle w:val="Hipercze"/>
            <w:rFonts w:ascii="Verdana" w:hAnsi="Verdana"/>
            <w:sz w:val="20"/>
            <w:szCs w:val="20"/>
          </w:rPr>
          <w:t>https://bip.czestochowa.pl/przetargi/71430</w:t>
        </w:r>
      </w:hyperlink>
    </w:p>
    <w:p w14:paraId="052A1E1C" w14:textId="77777777" w:rsidR="00BC01BE" w:rsidRPr="0070468B" w:rsidRDefault="00BC01BE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BD1BBD7" w14:textId="77777777" w:rsidR="00FD5A45" w:rsidRPr="0070468B" w:rsidRDefault="00C57CBD" w:rsidP="009C2022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3. </w:t>
      </w:r>
      <w:r w:rsidR="00846661" w:rsidRPr="0070468B">
        <w:rPr>
          <w:rFonts w:ascii="Verdana" w:hAnsi="Verdana"/>
          <w:sz w:val="20"/>
          <w:szCs w:val="20"/>
        </w:rPr>
        <w:t>TRYB UDZIELENIA ZAMÓWIENIA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781FEC43" w14:textId="549EBB3A" w:rsidR="00FD5A45" w:rsidRPr="0070468B" w:rsidRDefault="00FD5A45" w:rsidP="009C2022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Postępowanie jest prowadzone </w:t>
      </w:r>
      <w:r w:rsidR="00A11BD0">
        <w:rPr>
          <w:rFonts w:ascii="Verdana" w:hAnsi="Verdana"/>
          <w:sz w:val="20"/>
          <w:szCs w:val="20"/>
        </w:rPr>
        <w:t xml:space="preserve">na podstawie art. 359 pkt 2) ustawy Prawo zamówień publicznych jako </w:t>
      </w:r>
      <w:r w:rsidR="00A11BD0" w:rsidRPr="00A11BD0">
        <w:rPr>
          <w:rFonts w:ascii="Verdana" w:hAnsi="Verdana"/>
          <w:b/>
          <w:sz w:val="20"/>
          <w:szCs w:val="20"/>
        </w:rPr>
        <w:t>zamówienie na usługi społeczne i inne szczególne usługi</w:t>
      </w:r>
      <w:r w:rsidR="00A11BD0">
        <w:rPr>
          <w:rFonts w:ascii="Verdana" w:hAnsi="Verdana"/>
          <w:sz w:val="20"/>
          <w:szCs w:val="20"/>
        </w:rPr>
        <w:t xml:space="preserve"> w </w:t>
      </w:r>
      <w:r w:rsidRPr="0070468B">
        <w:rPr>
          <w:rFonts w:ascii="Verdana" w:hAnsi="Verdana"/>
          <w:b/>
          <w:sz w:val="20"/>
          <w:szCs w:val="20"/>
        </w:rPr>
        <w:t xml:space="preserve">trybie podstawowym bez </w:t>
      </w:r>
      <w:r w:rsidR="00184A8E">
        <w:rPr>
          <w:rFonts w:ascii="Verdana" w:hAnsi="Verdana"/>
          <w:b/>
          <w:sz w:val="20"/>
          <w:szCs w:val="20"/>
        </w:rPr>
        <w:t>prze</w:t>
      </w:r>
      <w:r w:rsidRPr="0070468B">
        <w:rPr>
          <w:rFonts w:ascii="Verdana" w:hAnsi="Verdana"/>
          <w:b/>
          <w:sz w:val="20"/>
          <w:szCs w:val="20"/>
        </w:rPr>
        <w:t>prowadz</w:t>
      </w:r>
      <w:r w:rsidR="00C57CBD" w:rsidRPr="0070468B">
        <w:rPr>
          <w:rFonts w:ascii="Verdana" w:hAnsi="Verdana"/>
          <w:b/>
          <w:sz w:val="20"/>
          <w:szCs w:val="20"/>
        </w:rPr>
        <w:t xml:space="preserve">enia negocjacji </w:t>
      </w:r>
      <w:r w:rsidR="00184A8E">
        <w:rPr>
          <w:rFonts w:ascii="Verdana" w:hAnsi="Verdana"/>
          <w:b/>
          <w:sz w:val="20"/>
          <w:szCs w:val="20"/>
        </w:rPr>
        <w:t xml:space="preserve">treści </w:t>
      </w:r>
      <w:r w:rsidR="00C57CBD" w:rsidRPr="0070468B">
        <w:rPr>
          <w:rFonts w:ascii="Verdana" w:hAnsi="Verdana"/>
          <w:b/>
          <w:sz w:val="20"/>
          <w:szCs w:val="20"/>
        </w:rPr>
        <w:t>złożonych ofert</w:t>
      </w:r>
      <w:r w:rsidRPr="0070468B">
        <w:rPr>
          <w:rFonts w:ascii="Verdana" w:hAnsi="Verdana"/>
          <w:sz w:val="20"/>
          <w:szCs w:val="20"/>
        </w:rPr>
        <w:t xml:space="preserve"> </w:t>
      </w:r>
      <w:r w:rsidR="006E3936">
        <w:rPr>
          <w:rFonts w:ascii="Verdana" w:hAnsi="Verdana"/>
          <w:sz w:val="20"/>
          <w:szCs w:val="20"/>
        </w:rPr>
        <w:t>zgodnie z</w:t>
      </w:r>
      <w:r w:rsidR="00A11BD0">
        <w:rPr>
          <w:rFonts w:ascii="Verdana" w:hAnsi="Verdana"/>
          <w:sz w:val="20"/>
          <w:szCs w:val="20"/>
        </w:rPr>
        <w:t> </w:t>
      </w:r>
      <w:r w:rsidR="00D35921" w:rsidRPr="0070468B">
        <w:rPr>
          <w:rFonts w:ascii="Verdana" w:hAnsi="Verdana"/>
          <w:sz w:val="20"/>
          <w:szCs w:val="20"/>
        </w:rPr>
        <w:t xml:space="preserve">art. 275 pkt 1 </w:t>
      </w:r>
      <w:r w:rsidR="006E3936">
        <w:rPr>
          <w:rFonts w:ascii="Verdana" w:hAnsi="Verdana"/>
          <w:sz w:val="20"/>
          <w:szCs w:val="20"/>
        </w:rPr>
        <w:t xml:space="preserve">ustawy </w:t>
      </w:r>
      <w:r w:rsidR="00D35921" w:rsidRPr="0070468B">
        <w:rPr>
          <w:rFonts w:ascii="Verdana" w:hAnsi="Verdana"/>
          <w:sz w:val="20"/>
          <w:szCs w:val="20"/>
        </w:rPr>
        <w:t>P</w:t>
      </w:r>
      <w:r w:rsidR="009C2022">
        <w:rPr>
          <w:rFonts w:ascii="Verdana" w:hAnsi="Verdana"/>
          <w:sz w:val="20"/>
          <w:szCs w:val="20"/>
        </w:rPr>
        <w:t xml:space="preserve">rawo </w:t>
      </w:r>
      <w:r w:rsidR="00D35921" w:rsidRPr="0070468B">
        <w:rPr>
          <w:rFonts w:ascii="Verdana" w:hAnsi="Verdana"/>
          <w:sz w:val="20"/>
          <w:szCs w:val="20"/>
        </w:rPr>
        <w:t>z</w:t>
      </w:r>
      <w:r w:rsidR="009C2022">
        <w:rPr>
          <w:rFonts w:ascii="Verdana" w:hAnsi="Verdana"/>
          <w:sz w:val="20"/>
          <w:szCs w:val="20"/>
        </w:rPr>
        <w:t xml:space="preserve">amówień </w:t>
      </w:r>
      <w:r w:rsidR="00D35921" w:rsidRPr="0070468B">
        <w:rPr>
          <w:rFonts w:ascii="Verdana" w:hAnsi="Verdana"/>
          <w:sz w:val="20"/>
          <w:szCs w:val="20"/>
        </w:rPr>
        <w:t>p</w:t>
      </w:r>
      <w:r w:rsidR="009C2022">
        <w:rPr>
          <w:rFonts w:ascii="Verdana" w:hAnsi="Verdana"/>
          <w:sz w:val="20"/>
          <w:szCs w:val="20"/>
        </w:rPr>
        <w:t>ublicznych</w:t>
      </w:r>
      <w:r w:rsidR="00D35921" w:rsidRPr="0070468B">
        <w:rPr>
          <w:rFonts w:ascii="Verdana" w:hAnsi="Verdana"/>
          <w:sz w:val="20"/>
          <w:szCs w:val="20"/>
        </w:rPr>
        <w:t>. W</w:t>
      </w:r>
      <w:r w:rsidR="00AB3E0D">
        <w:rPr>
          <w:rFonts w:ascii="Verdana" w:hAnsi="Verdana"/>
          <w:sz w:val="20"/>
          <w:szCs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 xml:space="preserve">związku </w:t>
      </w:r>
      <w:r w:rsidR="00584367" w:rsidRPr="0070468B">
        <w:rPr>
          <w:rFonts w:ascii="Verdana" w:hAnsi="Verdana"/>
          <w:sz w:val="20"/>
          <w:szCs w:val="20"/>
        </w:rPr>
        <w:t xml:space="preserve">z tym </w:t>
      </w:r>
      <w:r w:rsidR="009C2022">
        <w:rPr>
          <w:rFonts w:ascii="Verdana" w:hAnsi="Verdana"/>
          <w:sz w:val="20"/>
          <w:szCs w:val="20"/>
        </w:rPr>
        <w:t>z</w:t>
      </w:r>
      <w:r w:rsidRPr="0070468B">
        <w:rPr>
          <w:rFonts w:ascii="Verdana" w:hAnsi="Verdana"/>
          <w:sz w:val="20"/>
          <w:szCs w:val="20"/>
        </w:rPr>
        <w:t>amawiający nie przewiduje wyb</w:t>
      </w:r>
      <w:r w:rsidR="00AB3E0D">
        <w:rPr>
          <w:rFonts w:ascii="Verdana" w:hAnsi="Verdana"/>
          <w:sz w:val="20"/>
          <w:szCs w:val="20"/>
        </w:rPr>
        <w:t xml:space="preserve">oru najkorzystniejszej oferty z </w:t>
      </w:r>
      <w:r w:rsidRPr="0070468B">
        <w:rPr>
          <w:rFonts w:ascii="Verdana" w:hAnsi="Verdana"/>
          <w:sz w:val="20"/>
          <w:szCs w:val="20"/>
        </w:rPr>
        <w:t>możliwością prowadzenia negocjacji.</w:t>
      </w:r>
    </w:p>
    <w:p w14:paraId="7BB7B947" w14:textId="10812428" w:rsidR="00BC01BE" w:rsidRPr="0070468B" w:rsidRDefault="00DC48CB" w:rsidP="00DC48CB">
      <w:pPr>
        <w:tabs>
          <w:tab w:val="left" w:pos="2625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524BCB35" w14:textId="77777777" w:rsidR="00C57CBD" w:rsidRPr="0070468B" w:rsidRDefault="00C57CBD" w:rsidP="009C2022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4. </w:t>
      </w:r>
      <w:r w:rsidR="00846661" w:rsidRPr="0070468B">
        <w:rPr>
          <w:rFonts w:ascii="Verdana" w:hAnsi="Verdana"/>
          <w:sz w:val="20"/>
          <w:szCs w:val="20"/>
        </w:rPr>
        <w:t>PRZEDMIOT ZAMÓWIENIA I JEGO ZAKRES</w:t>
      </w:r>
      <w:r w:rsidRPr="0070468B">
        <w:rPr>
          <w:rFonts w:ascii="Verdana" w:hAnsi="Verdana"/>
          <w:sz w:val="20"/>
          <w:szCs w:val="20"/>
        </w:rPr>
        <w:t>.</w:t>
      </w:r>
    </w:p>
    <w:p w14:paraId="40BF982E" w14:textId="4B4EA918" w:rsidR="00FD5A45" w:rsidRDefault="00FD5A45" w:rsidP="00AE517B">
      <w:pPr>
        <w:spacing w:after="12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Przedmiotem zamówienia jest </w:t>
      </w:r>
      <w:r w:rsidR="00A11BD0">
        <w:rPr>
          <w:rFonts w:ascii="Verdana" w:hAnsi="Verdana"/>
          <w:b/>
          <w:sz w:val="20"/>
          <w:szCs w:val="20"/>
        </w:rPr>
        <w:t>świadczenie u</w:t>
      </w:r>
      <w:r w:rsidR="00AE517B">
        <w:rPr>
          <w:rFonts w:ascii="Verdana" w:hAnsi="Verdana"/>
          <w:b/>
          <w:sz w:val="20"/>
          <w:szCs w:val="20"/>
        </w:rPr>
        <w:t>sługi przeprowadzenia szkoleń i </w:t>
      </w:r>
      <w:r w:rsidR="00A11BD0">
        <w:rPr>
          <w:rFonts w:ascii="Verdana" w:hAnsi="Verdana"/>
          <w:b/>
          <w:sz w:val="20"/>
          <w:szCs w:val="20"/>
        </w:rPr>
        <w:t>kursów zawodowych, w tym kursów certyfikowanych na potrzeby projektów pn. „Zawodowa współpraca 3”, „Zawodowa współpraca 4” i „Zawodowa współpraca 5”</w:t>
      </w:r>
      <w:r w:rsidR="00807D00">
        <w:rPr>
          <w:rFonts w:ascii="Verdana" w:hAnsi="Verdana"/>
          <w:b/>
          <w:sz w:val="20"/>
          <w:szCs w:val="20"/>
        </w:rPr>
        <w:t xml:space="preserve"> –</w:t>
      </w:r>
      <w:r w:rsidR="0015436F">
        <w:rPr>
          <w:rFonts w:ascii="Verdana" w:hAnsi="Verdana"/>
          <w:b/>
          <w:sz w:val="20"/>
          <w:szCs w:val="20"/>
        </w:rPr>
        <w:t xml:space="preserve"> </w:t>
      </w:r>
      <w:r w:rsidR="00AB3E0D">
        <w:rPr>
          <w:rFonts w:ascii="Verdana" w:hAnsi="Verdana"/>
          <w:b/>
          <w:sz w:val="20"/>
          <w:szCs w:val="20"/>
        </w:rPr>
        <w:t xml:space="preserve">19 </w:t>
      </w:r>
      <w:r w:rsidR="00807D00">
        <w:rPr>
          <w:rFonts w:ascii="Verdana" w:hAnsi="Verdana"/>
          <w:b/>
          <w:sz w:val="20"/>
          <w:szCs w:val="20"/>
        </w:rPr>
        <w:t>części.</w:t>
      </w:r>
      <w:r w:rsidR="00F52413" w:rsidRPr="0070468B">
        <w:rPr>
          <w:rFonts w:ascii="Verdana" w:hAnsi="Verdana"/>
          <w:b/>
          <w:sz w:val="20"/>
          <w:szCs w:val="20"/>
        </w:rPr>
        <w:t xml:space="preserve"> </w:t>
      </w:r>
    </w:p>
    <w:p w14:paraId="46A4497E" w14:textId="69CAB9E0" w:rsidR="00AE517B" w:rsidRDefault="00AE517B" w:rsidP="00AE517B">
      <w:pPr>
        <w:pStyle w:val="Tekstpodstawowy"/>
        <w:tabs>
          <w:tab w:val="left" w:pos="516"/>
          <w:tab w:val="left" w:pos="567"/>
          <w:tab w:val="left" w:pos="1512"/>
        </w:tabs>
        <w:spacing w:after="0"/>
        <w:ind w:left="284"/>
        <w:jc w:val="both"/>
        <w:rPr>
          <w:rFonts w:ascii="Verdana" w:eastAsia="Lucida Sans Unicode" w:hAnsi="Verdana" w:cs="Arial"/>
          <w:color w:val="000000"/>
          <w:sz w:val="20"/>
        </w:rPr>
      </w:pPr>
      <w:r w:rsidRPr="00AE517B">
        <w:rPr>
          <w:rFonts w:ascii="Verdana" w:eastAsia="Lucida Sans Unicode" w:hAnsi="Verdana" w:cs="Arial"/>
          <w:color w:val="000000"/>
          <w:sz w:val="20"/>
        </w:rPr>
        <w:t xml:space="preserve">Przedmiot zamówienia jest współfinansowany przez Unię Europejską ze środków Europejskiego Funduszu Społecznego w ramach Regionalnego Programu Operacyjnego Województwa Śląskiego na lata 2014-2020, </w:t>
      </w:r>
      <w:r>
        <w:rPr>
          <w:rFonts w:ascii="Verdana" w:eastAsia="Lucida Sans Unicode" w:hAnsi="Verdana" w:cs="Arial"/>
          <w:color w:val="000000"/>
          <w:sz w:val="20"/>
        </w:rPr>
        <w:t>o</w:t>
      </w:r>
      <w:r w:rsidRPr="00AE517B">
        <w:rPr>
          <w:rFonts w:ascii="Verdana" w:eastAsia="Lucida Sans Unicode" w:hAnsi="Verdana" w:cs="Arial"/>
          <w:color w:val="000000"/>
          <w:sz w:val="20"/>
        </w:rPr>
        <w:t xml:space="preserve">si priorytetowej XI. Wzmocnienie potencjału edukacyjnego, </w:t>
      </w:r>
      <w:r>
        <w:rPr>
          <w:rFonts w:ascii="Verdana" w:eastAsia="Lucida Sans Unicode" w:hAnsi="Verdana" w:cs="Arial"/>
          <w:color w:val="000000"/>
          <w:sz w:val="20"/>
        </w:rPr>
        <w:t>d</w:t>
      </w:r>
      <w:r w:rsidRPr="00AE517B">
        <w:rPr>
          <w:rFonts w:ascii="Verdana" w:eastAsia="Lucida Sans Unicode" w:hAnsi="Verdana" w:cs="Arial"/>
          <w:color w:val="000000"/>
          <w:sz w:val="20"/>
        </w:rPr>
        <w:t xml:space="preserve">ziałania 11.2. Dostosowanie oferty kształcenia zawodowego do potrzeb lokalnego rynku pracy – kształcenie zawodowe uczniów, </w:t>
      </w:r>
      <w:r>
        <w:rPr>
          <w:rFonts w:ascii="Verdana" w:eastAsia="Lucida Sans Unicode" w:hAnsi="Verdana" w:cs="Arial"/>
          <w:color w:val="000000"/>
          <w:sz w:val="20"/>
        </w:rPr>
        <w:t>p</w:t>
      </w:r>
      <w:r w:rsidRPr="00AE517B">
        <w:rPr>
          <w:rFonts w:ascii="Verdana" w:eastAsia="Lucida Sans Unicode" w:hAnsi="Verdana" w:cs="Arial"/>
          <w:color w:val="000000"/>
          <w:sz w:val="20"/>
        </w:rPr>
        <w:t>oddziałania 11.2.3. Wsparcie szkolnictwa zawodowego.</w:t>
      </w:r>
    </w:p>
    <w:p w14:paraId="692840E7" w14:textId="2EAB96CD" w:rsidR="00AE517B" w:rsidRDefault="00AE517B" w:rsidP="00AE517B">
      <w:pPr>
        <w:tabs>
          <w:tab w:val="center" w:pos="4536"/>
          <w:tab w:val="right" w:pos="9072"/>
          <w:tab w:val="left" w:pos="11472"/>
          <w:tab w:val="left" w:pos="11622"/>
          <w:tab w:val="left" w:pos="11755"/>
        </w:tabs>
        <w:suppressAutoHyphens/>
        <w:spacing w:before="120" w:after="120"/>
        <w:ind w:left="272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bCs/>
          <w:sz w:val="20"/>
        </w:rPr>
        <w:t xml:space="preserve">Zamówienie podzielone jest na </w:t>
      </w:r>
      <w:r w:rsidR="00AB3E0D">
        <w:rPr>
          <w:rFonts w:ascii="Verdana" w:hAnsi="Verdana" w:cs="Arial"/>
          <w:b/>
          <w:bCs/>
          <w:sz w:val="20"/>
        </w:rPr>
        <w:t>19</w:t>
      </w:r>
      <w:r>
        <w:rPr>
          <w:rFonts w:ascii="Verdana" w:hAnsi="Verdana" w:cs="Arial"/>
          <w:b/>
          <w:bCs/>
          <w:sz w:val="20"/>
        </w:rPr>
        <w:t xml:space="preserve"> części</w:t>
      </w:r>
      <w:r>
        <w:rPr>
          <w:rFonts w:ascii="Verdana" w:hAnsi="Verdana" w:cs="Arial"/>
          <w:sz w:val="20"/>
        </w:rPr>
        <w:t>:</w:t>
      </w:r>
    </w:p>
    <w:p w14:paraId="3B5589BB" w14:textId="3CCAB5A7" w:rsidR="00AB3E0D" w:rsidRPr="00AE517B" w:rsidRDefault="00AB3E0D" w:rsidP="00AB3E0D">
      <w:pPr>
        <w:pStyle w:val="Akapitzlist3"/>
        <w:spacing w:before="120"/>
        <w:ind w:left="1560" w:hanging="1276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 1:   </w:t>
      </w:r>
      <w:r w:rsidRPr="00AE517B">
        <w:rPr>
          <w:rFonts w:ascii="Verdana" w:hAnsi="Verdana" w:cs="Arial"/>
          <w:b/>
          <w:bCs/>
          <w:sz w:val="20"/>
          <w:szCs w:val="20"/>
        </w:rPr>
        <w:t>Kurs kelnerski I stopnia dla uczniów/uczennic Zespołu Szkół Technicznych i Ogólnokształcących im. S</w:t>
      </w:r>
      <w:r>
        <w:rPr>
          <w:rFonts w:ascii="Verdana" w:hAnsi="Verdana" w:cs="Arial"/>
          <w:b/>
          <w:bCs/>
          <w:sz w:val="20"/>
          <w:szCs w:val="20"/>
        </w:rPr>
        <w:t>tefana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p w14:paraId="5B91A359" w14:textId="01DDED14" w:rsidR="00AB3E0D" w:rsidRPr="00AE517B" w:rsidRDefault="00AB3E0D" w:rsidP="00AB3E0D">
      <w:pPr>
        <w:pStyle w:val="Akapitzlist3"/>
        <w:spacing w:before="120"/>
        <w:ind w:left="1560" w:hanging="1276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 2:   </w:t>
      </w:r>
      <w:r w:rsidRPr="00AE517B">
        <w:rPr>
          <w:rFonts w:ascii="Verdana" w:hAnsi="Verdana" w:cs="Arial"/>
          <w:b/>
          <w:bCs/>
          <w:sz w:val="20"/>
          <w:szCs w:val="20"/>
        </w:rPr>
        <w:t>Kurs kelnerski II dla uczniów/uczennic Zespołu Szkół Technicznych i Ogólnokształcących im. S</w:t>
      </w:r>
      <w:r>
        <w:rPr>
          <w:rFonts w:ascii="Verdana" w:hAnsi="Verdana" w:cs="Arial"/>
          <w:b/>
          <w:bCs/>
          <w:sz w:val="20"/>
          <w:szCs w:val="20"/>
        </w:rPr>
        <w:t>tefana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p w14:paraId="7D34740E" w14:textId="67B1BBFD" w:rsidR="00AB3E0D" w:rsidRPr="00AE517B" w:rsidRDefault="00AB3E0D" w:rsidP="00AB3E0D">
      <w:pPr>
        <w:pStyle w:val="Akapitzlist3"/>
        <w:spacing w:before="120"/>
        <w:ind w:left="1560" w:hanging="1276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 3:   </w:t>
      </w:r>
      <w:r w:rsidRPr="00AE517B">
        <w:rPr>
          <w:rFonts w:ascii="Verdana" w:hAnsi="Verdana" w:cs="Arial"/>
          <w:b/>
          <w:bCs/>
          <w:sz w:val="20"/>
          <w:szCs w:val="20"/>
        </w:rPr>
        <w:t>Kurs kuchni molekularnej dla uczniów/uczennic Zespołu Szkół Technicznych i Ogólnokształcących im. S</w:t>
      </w:r>
      <w:r>
        <w:rPr>
          <w:rFonts w:ascii="Verdana" w:hAnsi="Verdana" w:cs="Arial"/>
          <w:b/>
          <w:bCs/>
          <w:sz w:val="20"/>
          <w:szCs w:val="20"/>
        </w:rPr>
        <w:t>tefana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p w14:paraId="60553E69" w14:textId="2D4F541A" w:rsidR="00AB3E0D" w:rsidRPr="00AE517B" w:rsidRDefault="00AB3E0D" w:rsidP="00AB3E0D">
      <w:pPr>
        <w:pStyle w:val="Akapitzlist3"/>
        <w:spacing w:before="120"/>
        <w:ind w:left="1560" w:hanging="1276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lastRenderedPageBreak/>
        <w:t>CZĘŚĆ  4:   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Kurs </w:t>
      </w:r>
      <w:proofErr w:type="spellStart"/>
      <w:r w:rsidRPr="00AE517B">
        <w:rPr>
          <w:rFonts w:ascii="Verdana" w:hAnsi="Verdana" w:cs="Arial"/>
          <w:b/>
          <w:bCs/>
          <w:sz w:val="20"/>
          <w:szCs w:val="20"/>
        </w:rPr>
        <w:t>baristyczny</w:t>
      </w:r>
      <w:proofErr w:type="spellEnd"/>
      <w:r w:rsidRPr="00AE517B">
        <w:rPr>
          <w:rFonts w:ascii="Verdana" w:hAnsi="Verdana" w:cs="Arial"/>
          <w:b/>
          <w:bCs/>
          <w:sz w:val="20"/>
          <w:szCs w:val="20"/>
        </w:rPr>
        <w:t xml:space="preserve"> dla uczniów/uczennic i nauczycieli/</w:t>
      </w:r>
      <w:proofErr w:type="spellStart"/>
      <w:r w:rsidRPr="00AE517B">
        <w:rPr>
          <w:rFonts w:ascii="Verdana" w:hAnsi="Verdana" w:cs="Arial"/>
          <w:b/>
          <w:bCs/>
          <w:sz w:val="20"/>
          <w:szCs w:val="20"/>
        </w:rPr>
        <w:t>ek</w:t>
      </w:r>
      <w:proofErr w:type="spellEnd"/>
      <w:r w:rsidRPr="00AE517B">
        <w:rPr>
          <w:rFonts w:ascii="Verdana" w:hAnsi="Verdana" w:cs="Arial"/>
          <w:b/>
          <w:bCs/>
          <w:sz w:val="20"/>
          <w:szCs w:val="20"/>
        </w:rPr>
        <w:t xml:space="preserve"> Zespołu Szkół Technicznych i Ogólnokształcących im. S</w:t>
      </w:r>
      <w:r>
        <w:rPr>
          <w:rFonts w:ascii="Verdana" w:hAnsi="Verdana" w:cs="Arial"/>
          <w:b/>
          <w:bCs/>
          <w:sz w:val="20"/>
          <w:szCs w:val="20"/>
        </w:rPr>
        <w:t>tefana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 Żeromskiego i Zespołu Szkół Gastronomicznych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p w14:paraId="41482FC4" w14:textId="4537E165" w:rsidR="00AB3E0D" w:rsidRPr="00AE517B" w:rsidRDefault="00AB3E0D" w:rsidP="00AB3E0D">
      <w:pPr>
        <w:pStyle w:val="Akapitzlist3"/>
        <w:spacing w:before="120"/>
        <w:ind w:left="1560" w:hanging="1276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  5</w:t>
      </w:r>
      <w:r w:rsidRPr="00AE517B">
        <w:rPr>
          <w:rFonts w:ascii="Verdana" w:hAnsi="Verdana" w:cs="Arial"/>
          <w:b/>
          <w:bCs/>
          <w:sz w:val="20"/>
          <w:szCs w:val="20"/>
        </w:rPr>
        <w:t>:</w:t>
      </w:r>
      <w:r>
        <w:rPr>
          <w:rFonts w:ascii="Verdana" w:hAnsi="Verdana" w:cs="Arial"/>
          <w:b/>
          <w:bCs/>
          <w:sz w:val="20"/>
          <w:szCs w:val="20"/>
        </w:rPr>
        <w:t>   </w:t>
      </w:r>
      <w:r w:rsidRPr="00AE517B">
        <w:rPr>
          <w:rFonts w:ascii="Verdana" w:hAnsi="Verdana" w:cs="Arial"/>
          <w:b/>
          <w:bCs/>
          <w:sz w:val="20"/>
          <w:szCs w:val="20"/>
        </w:rPr>
        <w:t>Kurs barmański dla uczniów/uczennic Zespołu Szkół Technicznych i Ogólnokształcących im. S</w:t>
      </w:r>
      <w:r>
        <w:rPr>
          <w:rFonts w:ascii="Verdana" w:hAnsi="Verdana" w:cs="Arial"/>
          <w:b/>
          <w:bCs/>
          <w:sz w:val="20"/>
          <w:szCs w:val="20"/>
        </w:rPr>
        <w:t>tefana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 Żeromskiego i Zespołu Szkół Gastronomicznych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p w14:paraId="69ECACA1" w14:textId="7653096D" w:rsidR="00AB3E0D" w:rsidRPr="00AE517B" w:rsidRDefault="00AB3E0D" w:rsidP="00AB3E0D">
      <w:pPr>
        <w:pStyle w:val="Akapitzlist3"/>
        <w:spacing w:before="120"/>
        <w:ind w:left="1560" w:hanging="1276"/>
        <w:jc w:val="both"/>
        <w:rPr>
          <w:rFonts w:ascii="Verdana" w:hAnsi="Verdana" w:cs="Arial"/>
          <w:b/>
          <w:bCs/>
          <w:sz w:val="20"/>
          <w:szCs w:val="20"/>
        </w:rPr>
      </w:pPr>
      <w:r w:rsidRPr="00AE517B">
        <w:rPr>
          <w:rFonts w:ascii="Verdana" w:hAnsi="Verdana" w:cs="Arial"/>
          <w:b/>
          <w:bCs/>
          <w:sz w:val="20"/>
          <w:szCs w:val="20"/>
        </w:rPr>
        <w:t>CZĘŚĆ</w:t>
      </w:r>
      <w:r>
        <w:rPr>
          <w:rFonts w:ascii="Verdana" w:hAnsi="Verdana" w:cs="Arial"/>
          <w:b/>
          <w:bCs/>
          <w:sz w:val="20"/>
          <w:szCs w:val="20"/>
        </w:rPr>
        <w:t>  6:   </w:t>
      </w:r>
      <w:r w:rsidRPr="00AE517B">
        <w:rPr>
          <w:rFonts w:ascii="Verdana" w:hAnsi="Verdana" w:cs="Arial"/>
          <w:b/>
          <w:bCs/>
          <w:sz w:val="20"/>
          <w:szCs w:val="20"/>
        </w:rPr>
        <w:t>Szkolenie z koloryzacji dla uczniów/uczennic Zespołu Szkół Technicznych i Ogólnokształcących im. S</w:t>
      </w:r>
      <w:r>
        <w:rPr>
          <w:rFonts w:ascii="Verdana" w:hAnsi="Verdana" w:cs="Arial"/>
          <w:b/>
          <w:bCs/>
          <w:sz w:val="20"/>
          <w:szCs w:val="20"/>
        </w:rPr>
        <w:t>tefana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p w14:paraId="37A790DA" w14:textId="028DAF6F" w:rsidR="00AB3E0D" w:rsidRPr="00AE517B" w:rsidRDefault="00AB3E0D" w:rsidP="00AB3E0D">
      <w:pPr>
        <w:pStyle w:val="Akapitzlist3"/>
        <w:spacing w:before="120"/>
        <w:ind w:left="1560" w:hanging="1276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 </w:t>
      </w:r>
      <w:r w:rsidRPr="00AE517B">
        <w:rPr>
          <w:rFonts w:ascii="Verdana" w:hAnsi="Verdana" w:cs="Arial"/>
          <w:b/>
          <w:bCs/>
          <w:sz w:val="20"/>
          <w:szCs w:val="20"/>
        </w:rPr>
        <w:t>7:</w:t>
      </w:r>
      <w:r>
        <w:rPr>
          <w:rFonts w:ascii="Verdana" w:hAnsi="Verdana" w:cs="Arial"/>
          <w:b/>
          <w:bCs/>
          <w:sz w:val="20"/>
          <w:szCs w:val="20"/>
        </w:rPr>
        <w:t>   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Szkolenie ze strzyżenia damskiego dla uczniów/uczennic </w:t>
      </w:r>
      <w:r w:rsidRPr="00AE517B">
        <w:rPr>
          <w:rFonts w:ascii="Verdana" w:hAnsi="Verdana" w:cs="Arial"/>
          <w:b/>
          <w:bCs/>
          <w:color w:val="000000"/>
          <w:sz w:val="20"/>
          <w:szCs w:val="20"/>
        </w:rPr>
        <w:t>Zespołu Szkół Technicznych i Ogólnokształcących im. S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tefana</w:t>
      </w:r>
      <w:r w:rsidRPr="00AE517B">
        <w:rPr>
          <w:rFonts w:ascii="Verdana" w:hAnsi="Verdana" w:cs="Arial"/>
          <w:b/>
          <w:bCs/>
          <w:color w:val="000000"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.</w:t>
      </w:r>
    </w:p>
    <w:p w14:paraId="326CD868" w14:textId="382F6B1C" w:rsidR="00AB3E0D" w:rsidRPr="00AE517B" w:rsidRDefault="00AB3E0D" w:rsidP="00AB3E0D">
      <w:pPr>
        <w:pStyle w:val="Akapitzlist3"/>
        <w:spacing w:before="120"/>
        <w:ind w:left="1560" w:hanging="1276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 </w:t>
      </w:r>
      <w:r w:rsidRPr="00AE517B">
        <w:rPr>
          <w:rFonts w:ascii="Verdana" w:hAnsi="Verdana" w:cs="Arial"/>
          <w:b/>
          <w:bCs/>
          <w:sz w:val="20"/>
          <w:szCs w:val="20"/>
        </w:rPr>
        <w:t>8:</w:t>
      </w:r>
      <w:r>
        <w:rPr>
          <w:rFonts w:ascii="Verdana" w:hAnsi="Verdana" w:cs="Arial"/>
          <w:b/>
          <w:bCs/>
          <w:sz w:val="20"/>
          <w:szCs w:val="20"/>
        </w:rPr>
        <w:t>   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Kurs koloryzacji włosów dla uczniów/uczennic </w:t>
      </w:r>
      <w:r w:rsidRPr="00AE517B">
        <w:rPr>
          <w:rFonts w:ascii="Verdana" w:hAnsi="Verdana" w:cs="Arial"/>
          <w:b/>
          <w:bCs/>
          <w:color w:val="000000"/>
          <w:sz w:val="20"/>
          <w:szCs w:val="20"/>
        </w:rPr>
        <w:t>Zespołu Szkół Technicznych i Ogólnokształcących im. S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tefana</w:t>
      </w:r>
      <w:r w:rsidRPr="00AE517B">
        <w:rPr>
          <w:rFonts w:ascii="Verdana" w:hAnsi="Verdana" w:cs="Arial"/>
          <w:b/>
          <w:bCs/>
          <w:color w:val="000000"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.</w:t>
      </w:r>
    </w:p>
    <w:p w14:paraId="14B6E620" w14:textId="4BD6BD9A" w:rsidR="00AB3E0D" w:rsidRPr="00AE517B" w:rsidRDefault="00AB3E0D" w:rsidP="00AB3E0D">
      <w:pPr>
        <w:pStyle w:val="Akapitzlist3"/>
        <w:spacing w:before="120"/>
        <w:ind w:left="1560" w:hanging="1276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 </w:t>
      </w:r>
      <w:r w:rsidRPr="00AE517B">
        <w:rPr>
          <w:rFonts w:ascii="Verdana" w:hAnsi="Verdana" w:cs="Arial"/>
          <w:b/>
          <w:bCs/>
          <w:sz w:val="20"/>
          <w:szCs w:val="20"/>
        </w:rPr>
        <w:t>9:</w:t>
      </w:r>
      <w:r>
        <w:rPr>
          <w:rFonts w:ascii="Verdana" w:hAnsi="Verdana" w:cs="Arial"/>
          <w:b/>
          <w:bCs/>
          <w:sz w:val="20"/>
          <w:szCs w:val="20"/>
        </w:rPr>
        <w:t>   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Kurs upinania i koków dla uczniów/uczennic </w:t>
      </w:r>
      <w:r w:rsidRPr="00AE517B">
        <w:rPr>
          <w:rFonts w:ascii="Verdana" w:hAnsi="Verdana" w:cs="Arial"/>
          <w:b/>
          <w:bCs/>
          <w:color w:val="000000"/>
          <w:sz w:val="20"/>
          <w:szCs w:val="20"/>
        </w:rPr>
        <w:t>Zespołu Szkół Technicznych i Ogólnokształcących im. S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tefana</w:t>
      </w:r>
      <w:r w:rsidRPr="00AE517B">
        <w:rPr>
          <w:rFonts w:ascii="Verdana" w:hAnsi="Verdana" w:cs="Arial"/>
          <w:b/>
          <w:bCs/>
          <w:color w:val="000000"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.</w:t>
      </w:r>
    </w:p>
    <w:p w14:paraId="47A71305" w14:textId="535D5DF9" w:rsidR="00AB3E0D" w:rsidRPr="00AE517B" w:rsidRDefault="00AB3E0D" w:rsidP="00AB3E0D">
      <w:pPr>
        <w:pStyle w:val="Akapitzlist3"/>
        <w:spacing w:before="120"/>
        <w:ind w:left="1560" w:hanging="1276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</w:t>
      </w:r>
      <w:r w:rsidR="00D20C68">
        <w:rPr>
          <w:rFonts w:ascii="Verdana" w:hAnsi="Verdana" w:cs="Arial"/>
          <w:b/>
          <w:bCs/>
          <w:sz w:val="20"/>
          <w:szCs w:val="20"/>
        </w:rPr>
        <w:t>1</w:t>
      </w:r>
      <w:r>
        <w:rPr>
          <w:rFonts w:ascii="Verdana" w:hAnsi="Verdana" w:cs="Arial"/>
          <w:b/>
          <w:bCs/>
          <w:sz w:val="20"/>
          <w:szCs w:val="20"/>
        </w:rPr>
        <w:t>0:  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Warsztaty z koloryzacji dla uczniów/uczennic </w:t>
      </w:r>
      <w:r w:rsidRPr="00AE517B">
        <w:rPr>
          <w:rFonts w:ascii="Verdana" w:hAnsi="Verdana" w:cs="Arial"/>
          <w:b/>
          <w:bCs/>
          <w:color w:val="000000"/>
          <w:sz w:val="20"/>
          <w:szCs w:val="20"/>
        </w:rPr>
        <w:t>Zespołu Szkół Technicznych i Ogólnokształcących im. S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tefana</w:t>
      </w:r>
      <w:r w:rsidRPr="00AE517B">
        <w:rPr>
          <w:rFonts w:ascii="Verdana" w:hAnsi="Verdana" w:cs="Arial"/>
          <w:b/>
          <w:bCs/>
          <w:color w:val="000000"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.</w:t>
      </w:r>
    </w:p>
    <w:p w14:paraId="3F07CA67" w14:textId="35C6424A" w:rsidR="00A11BD0" w:rsidRPr="00AE517B" w:rsidRDefault="006532D1" w:rsidP="00AE517B">
      <w:pPr>
        <w:pStyle w:val="Akapitzlist3"/>
        <w:spacing w:before="120"/>
        <w:ind w:left="1560" w:hanging="1276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</w:t>
      </w:r>
      <w:r w:rsidR="00D20C68">
        <w:rPr>
          <w:rFonts w:ascii="Verdana" w:hAnsi="Verdana" w:cs="Arial"/>
          <w:b/>
          <w:bCs/>
          <w:sz w:val="20"/>
          <w:szCs w:val="20"/>
        </w:rPr>
        <w:t>1</w:t>
      </w:r>
      <w:r>
        <w:rPr>
          <w:rFonts w:ascii="Verdana" w:hAnsi="Verdana" w:cs="Arial"/>
          <w:b/>
          <w:bCs/>
          <w:sz w:val="20"/>
          <w:szCs w:val="20"/>
        </w:rPr>
        <w:t>1:  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 xml:space="preserve">Kurs </w:t>
      </w:r>
      <w:proofErr w:type="spellStart"/>
      <w:r w:rsidR="00A11BD0" w:rsidRPr="00AE517B">
        <w:rPr>
          <w:rFonts w:ascii="Verdana" w:hAnsi="Verdana" w:cs="Arial"/>
          <w:b/>
          <w:bCs/>
          <w:sz w:val="20"/>
          <w:szCs w:val="20"/>
        </w:rPr>
        <w:t>barberski</w:t>
      </w:r>
      <w:proofErr w:type="spellEnd"/>
      <w:r w:rsidR="00A11BD0" w:rsidRPr="00AE517B">
        <w:rPr>
          <w:rFonts w:ascii="Verdana" w:hAnsi="Verdana" w:cs="Arial"/>
          <w:b/>
          <w:bCs/>
          <w:sz w:val="20"/>
          <w:szCs w:val="20"/>
        </w:rPr>
        <w:t xml:space="preserve"> dla uczniów/uczennic </w:t>
      </w:r>
      <w:r>
        <w:rPr>
          <w:rStyle w:val="Uwydatnienie"/>
          <w:rFonts w:ascii="Verdana" w:hAnsi="Verdana" w:cs="Arial"/>
          <w:b/>
          <w:bCs/>
          <w:i w:val="0"/>
          <w:iCs w:val="0"/>
          <w:color w:val="000000"/>
          <w:sz w:val="20"/>
          <w:szCs w:val="20"/>
        </w:rPr>
        <w:t>Zespołu Szkół Technicznych i </w:t>
      </w:r>
      <w:r w:rsidR="00A25DC3">
        <w:rPr>
          <w:rStyle w:val="Uwydatnienie"/>
          <w:rFonts w:ascii="Verdana" w:hAnsi="Verdana" w:cs="Arial"/>
          <w:b/>
          <w:bCs/>
          <w:i w:val="0"/>
          <w:iCs w:val="0"/>
          <w:color w:val="000000"/>
          <w:sz w:val="20"/>
          <w:szCs w:val="20"/>
        </w:rPr>
        <w:t>Ogólnokształcących im. Stefana</w:t>
      </w:r>
      <w:r w:rsidR="00A11BD0" w:rsidRPr="00AE517B">
        <w:rPr>
          <w:rStyle w:val="Uwydatnienie"/>
          <w:rFonts w:ascii="Verdana" w:hAnsi="Verdana" w:cs="Arial"/>
          <w:b/>
          <w:bCs/>
          <w:i w:val="0"/>
          <w:iCs w:val="0"/>
          <w:color w:val="000000"/>
          <w:sz w:val="20"/>
          <w:szCs w:val="20"/>
        </w:rPr>
        <w:t xml:space="preserve"> Żeromskiego</w:t>
      </w:r>
      <w:r>
        <w:rPr>
          <w:rStyle w:val="Uwydatnienie"/>
          <w:rFonts w:ascii="Verdana" w:hAnsi="Verdana" w:cs="Arial"/>
          <w:b/>
          <w:bCs/>
          <w:i w:val="0"/>
          <w:iCs w:val="0"/>
          <w:color w:val="000000"/>
          <w:sz w:val="20"/>
          <w:szCs w:val="20"/>
        </w:rPr>
        <w:t>.</w:t>
      </w:r>
    </w:p>
    <w:p w14:paraId="28EC9D52" w14:textId="526654D7" w:rsidR="00A11BD0" w:rsidRPr="00AE517B" w:rsidRDefault="00C119AB" w:rsidP="00AE517B">
      <w:pPr>
        <w:pStyle w:val="Akapitzlist3"/>
        <w:spacing w:before="120"/>
        <w:ind w:left="1560" w:hanging="1276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</w:t>
      </w:r>
      <w:r w:rsidR="00D20C68">
        <w:rPr>
          <w:rFonts w:ascii="Verdana" w:hAnsi="Verdana" w:cs="Arial"/>
          <w:b/>
          <w:bCs/>
          <w:sz w:val="20"/>
          <w:szCs w:val="20"/>
        </w:rPr>
        <w:t>1</w:t>
      </w:r>
      <w:r>
        <w:rPr>
          <w:rFonts w:ascii="Verdana" w:hAnsi="Verdana" w:cs="Arial"/>
          <w:b/>
          <w:bCs/>
          <w:sz w:val="20"/>
          <w:szCs w:val="20"/>
        </w:rPr>
        <w:t>2:  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 xml:space="preserve">Kurs przedłużania i zagęszczenia rzęs metodą 1:1 dla uczniów/uczennic </w:t>
      </w:r>
      <w:r w:rsidR="006532D1">
        <w:rPr>
          <w:rFonts w:ascii="Verdana" w:hAnsi="Verdana" w:cs="Arial"/>
          <w:b/>
          <w:bCs/>
          <w:color w:val="000000"/>
          <w:sz w:val="20"/>
          <w:szCs w:val="20"/>
        </w:rPr>
        <w:t>Zespołu Szkół Technicznych i </w:t>
      </w:r>
      <w:r w:rsidR="00A25DC3">
        <w:rPr>
          <w:rFonts w:ascii="Verdana" w:hAnsi="Verdana" w:cs="Arial"/>
          <w:b/>
          <w:bCs/>
          <w:color w:val="000000"/>
          <w:sz w:val="20"/>
          <w:szCs w:val="20"/>
        </w:rPr>
        <w:t>Ogólnokształcących im. Stefana</w:t>
      </w:r>
      <w:r w:rsidR="00A11BD0" w:rsidRPr="00AE517B">
        <w:rPr>
          <w:rFonts w:ascii="Verdana" w:hAnsi="Verdana" w:cs="Arial"/>
          <w:b/>
          <w:bCs/>
          <w:color w:val="000000"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.</w:t>
      </w:r>
    </w:p>
    <w:p w14:paraId="232BCE08" w14:textId="167D8A90" w:rsidR="00A11BD0" w:rsidRPr="00AE517B" w:rsidRDefault="00C119AB" w:rsidP="00AE517B">
      <w:pPr>
        <w:pStyle w:val="Akapitzlist3"/>
        <w:spacing w:before="120"/>
        <w:ind w:left="1560" w:hanging="1276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</w:t>
      </w:r>
      <w:r w:rsidR="00D20C68">
        <w:rPr>
          <w:rFonts w:ascii="Verdana" w:hAnsi="Verdana" w:cs="Arial"/>
          <w:b/>
          <w:bCs/>
          <w:sz w:val="20"/>
          <w:szCs w:val="20"/>
        </w:rPr>
        <w:t>13</w:t>
      </w:r>
      <w:r>
        <w:rPr>
          <w:rFonts w:ascii="Verdana" w:hAnsi="Verdana" w:cs="Arial"/>
          <w:b/>
          <w:bCs/>
          <w:sz w:val="20"/>
          <w:szCs w:val="20"/>
        </w:rPr>
        <w:t>:  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>Kurs doskonalący z koloryzacji włosów dla nauczycieli/</w:t>
      </w:r>
      <w:proofErr w:type="spellStart"/>
      <w:r w:rsidR="00A11BD0" w:rsidRPr="00AE517B">
        <w:rPr>
          <w:rFonts w:ascii="Verdana" w:hAnsi="Verdana" w:cs="Arial"/>
          <w:b/>
          <w:bCs/>
          <w:sz w:val="20"/>
          <w:szCs w:val="20"/>
        </w:rPr>
        <w:t>ek</w:t>
      </w:r>
      <w:proofErr w:type="spellEnd"/>
      <w:r w:rsidR="00A11BD0" w:rsidRPr="00AE517B">
        <w:rPr>
          <w:rFonts w:ascii="Verdana" w:hAnsi="Verdana" w:cs="Arial"/>
          <w:b/>
          <w:bCs/>
          <w:sz w:val="20"/>
          <w:szCs w:val="20"/>
        </w:rPr>
        <w:t xml:space="preserve"> Zespołu Szkół Technicznych i Ogólnokształcących im. S</w:t>
      </w:r>
      <w:r w:rsidR="00A25DC3">
        <w:rPr>
          <w:rFonts w:ascii="Verdana" w:hAnsi="Verdana" w:cs="Arial"/>
          <w:b/>
          <w:bCs/>
          <w:sz w:val="20"/>
          <w:szCs w:val="20"/>
        </w:rPr>
        <w:t>tefana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p w14:paraId="628BDE2C" w14:textId="5A995C2F" w:rsidR="00A11BD0" w:rsidRPr="00AE517B" w:rsidRDefault="00C119AB" w:rsidP="00AE517B">
      <w:pPr>
        <w:pStyle w:val="Akapitzlist3"/>
        <w:spacing w:before="120"/>
        <w:ind w:left="1560" w:hanging="1276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</w:t>
      </w:r>
      <w:r w:rsidR="00D20C68">
        <w:rPr>
          <w:rFonts w:ascii="Verdana" w:hAnsi="Verdana" w:cs="Arial"/>
          <w:b/>
          <w:bCs/>
          <w:sz w:val="20"/>
          <w:szCs w:val="20"/>
        </w:rPr>
        <w:t>14</w:t>
      </w:r>
      <w:r>
        <w:rPr>
          <w:rFonts w:ascii="Verdana" w:hAnsi="Verdana" w:cs="Arial"/>
          <w:b/>
          <w:bCs/>
          <w:sz w:val="20"/>
          <w:szCs w:val="20"/>
        </w:rPr>
        <w:t>:  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>Kurs doskonalący ze strzyżenia damskiego dla nauczycieli/</w:t>
      </w:r>
      <w:proofErr w:type="spellStart"/>
      <w:r w:rsidR="00A11BD0" w:rsidRPr="00AE517B">
        <w:rPr>
          <w:rFonts w:ascii="Verdana" w:hAnsi="Verdana" w:cs="Arial"/>
          <w:b/>
          <w:bCs/>
          <w:sz w:val="20"/>
          <w:szCs w:val="20"/>
        </w:rPr>
        <w:t>ek</w:t>
      </w:r>
      <w:proofErr w:type="spellEnd"/>
      <w:r w:rsidR="00A11BD0" w:rsidRPr="00AE517B">
        <w:rPr>
          <w:rFonts w:ascii="Verdana" w:hAnsi="Verdana" w:cs="Arial"/>
          <w:b/>
          <w:bCs/>
          <w:sz w:val="20"/>
          <w:szCs w:val="20"/>
        </w:rPr>
        <w:t xml:space="preserve"> Zespołu Szkół Techniczn</w:t>
      </w:r>
      <w:r w:rsidR="006532D1">
        <w:rPr>
          <w:rFonts w:ascii="Verdana" w:hAnsi="Verdana" w:cs="Arial"/>
          <w:b/>
          <w:bCs/>
          <w:sz w:val="20"/>
          <w:szCs w:val="20"/>
        </w:rPr>
        <w:t xml:space="preserve">ych i Ogólnokształcących im. </w:t>
      </w:r>
      <w:r w:rsidR="00A25DC3">
        <w:rPr>
          <w:rFonts w:ascii="Verdana" w:hAnsi="Verdana" w:cs="Arial"/>
          <w:b/>
          <w:bCs/>
          <w:sz w:val="20"/>
          <w:szCs w:val="20"/>
        </w:rPr>
        <w:t> </w:t>
      </w:r>
      <w:r w:rsidR="006532D1">
        <w:rPr>
          <w:rFonts w:ascii="Verdana" w:hAnsi="Verdana" w:cs="Arial"/>
          <w:b/>
          <w:bCs/>
          <w:sz w:val="20"/>
          <w:szCs w:val="20"/>
        </w:rPr>
        <w:t>S</w:t>
      </w:r>
      <w:r w:rsidR="00A25DC3">
        <w:rPr>
          <w:rFonts w:ascii="Verdana" w:hAnsi="Verdana" w:cs="Arial"/>
          <w:b/>
          <w:bCs/>
          <w:sz w:val="20"/>
          <w:szCs w:val="20"/>
        </w:rPr>
        <w:t>tefana</w:t>
      </w:r>
      <w:r w:rsidR="006532D1">
        <w:rPr>
          <w:rFonts w:ascii="Verdana" w:hAnsi="Verdana" w:cs="Arial"/>
          <w:b/>
          <w:bCs/>
          <w:sz w:val="20"/>
          <w:szCs w:val="20"/>
        </w:rPr>
        <w:t> 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>Żeromskiego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p w14:paraId="1A4BC4F7" w14:textId="6523CC57" w:rsidR="00A11BD0" w:rsidRPr="00B07CC3" w:rsidRDefault="00C119AB" w:rsidP="00AE517B">
      <w:pPr>
        <w:pStyle w:val="Akapitzlist3"/>
        <w:spacing w:before="120"/>
        <w:ind w:left="1560" w:hanging="1276"/>
        <w:jc w:val="both"/>
        <w:rPr>
          <w:rFonts w:ascii="Verdana" w:hAnsi="Verdana" w:cs="Arial"/>
          <w:b/>
          <w:bCs/>
          <w:sz w:val="20"/>
          <w:szCs w:val="20"/>
        </w:rPr>
      </w:pPr>
      <w:r w:rsidRPr="00B07CC3">
        <w:rPr>
          <w:rFonts w:ascii="Verdana" w:hAnsi="Verdana" w:cs="Arial"/>
          <w:b/>
          <w:bCs/>
          <w:sz w:val="20"/>
          <w:szCs w:val="20"/>
        </w:rPr>
        <w:t>CZĘŚĆ </w:t>
      </w:r>
      <w:r w:rsidR="00D20C68">
        <w:rPr>
          <w:rFonts w:ascii="Verdana" w:hAnsi="Verdana" w:cs="Arial"/>
          <w:b/>
          <w:bCs/>
          <w:sz w:val="20"/>
          <w:szCs w:val="20"/>
        </w:rPr>
        <w:t>15</w:t>
      </w:r>
      <w:r w:rsidRPr="00B07CC3">
        <w:rPr>
          <w:rFonts w:ascii="Verdana" w:hAnsi="Verdana" w:cs="Arial"/>
          <w:b/>
          <w:bCs/>
          <w:sz w:val="20"/>
          <w:szCs w:val="20"/>
        </w:rPr>
        <w:t>:  </w:t>
      </w:r>
      <w:r w:rsidR="00A11BD0" w:rsidRPr="00B07CC3">
        <w:rPr>
          <w:rFonts w:ascii="Verdana" w:hAnsi="Verdana" w:cs="Arial"/>
          <w:b/>
          <w:bCs/>
          <w:sz w:val="20"/>
          <w:szCs w:val="20"/>
        </w:rPr>
        <w:t>Kurs inseminacji dla uczniów/uczennic Zespołu Szkół Gastronomicznych</w:t>
      </w:r>
      <w:r w:rsidRPr="00B07CC3">
        <w:rPr>
          <w:rFonts w:ascii="Verdana" w:hAnsi="Verdana" w:cs="Arial"/>
          <w:b/>
          <w:bCs/>
          <w:sz w:val="20"/>
          <w:szCs w:val="20"/>
        </w:rPr>
        <w:t>.</w:t>
      </w:r>
    </w:p>
    <w:p w14:paraId="2FD5328A" w14:textId="5A18FA1B" w:rsidR="00A11BD0" w:rsidRPr="00AE517B" w:rsidRDefault="00C119AB" w:rsidP="00AE517B">
      <w:pPr>
        <w:pStyle w:val="Akapitzlist3"/>
        <w:spacing w:before="120"/>
        <w:ind w:left="1560" w:hanging="1276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</w:t>
      </w:r>
      <w:r w:rsidR="00D20C68">
        <w:rPr>
          <w:rFonts w:ascii="Verdana" w:hAnsi="Verdana" w:cs="Arial"/>
          <w:b/>
          <w:bCs/>
          <w:sz w:val="20"/>
          <w:szCs w:val="20"/>
        </w:rPr>
        <w:t>16</w:t>
      </w:r>
      <w:r>
        <w:rPr>
          <w:rFonts w:ascii="Verdana" w:hAnsi="Verdana" w:cs="Arial"/>
          <w:b/>
          <w:bCs/>
          <w:sz w:val="20"/>
          <w:szCs w:val="20"/>
        </w:rPr>
        <w:t>:  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>Kurs prawo jazdy kat</w:t>
      </w:r>
      <w:r w:rsidR="00251A40">
        <w:rPr>
          <w:rFonts w:ascii="Verdana" w:hAnsi="Verdana" w:cs="Arial"/>
          <w:b/>
          <w:bCs/>
          <w:sz w:val="20"/>
          <w:szCs w:val="20"/>
        </w:rPr>
        <w:t>.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 xml:space="preserve"> B dla uczniów/uc</w:t>
      </w:r>
      <w:r w:rsidR="00F74D14">
        <w:rPr>
          <w:rFonts w:ascii="Verdana" w:hAnsi="Verdana" w:cs="Arial"/>
          <w:b/>
          <w:bCs/>
          <w:sz w:val="20"/>
          <w:szCs w:val="20"/>
        </w:rPr>
        <w:t>zennic Zespołu Szkół im. 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>Jana Kochanowskiego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p w14:paraId="2100937A" w14:textId="273B840E" w:rsidR="00A11BD0" w:rsidRPr="00AE517B" w:rsidRDefault="00C119AB" w:rsidP="00AE517B">
      <w:pPr>
        <w:pStyle w:val="Akapitzlist3"/>
        <w:spacing w:before="120"/>
        <w:ind w:left="1560" w:hanging="1276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1</w:t>
      </w:r>
      <w:r w:rsidR="00D20C68">
        <w:rPr>
          <w:rFonts w:ascii="Verdana" w:hAnsi="Verdana" w:cs="Arial"/>
          <w:b/>
          <w:bCs/>
          <w:sz w:val="20"/>
          <w:szCs w:val="20"/>
        </w:rPr>
        <w:t>7</w:t>
      </w:r>
      <w:r>
        <w:rPr>
          <w:rFonts w:ascii="Verdana" w:hAnsi="Verdana" w:cs="Arial"/>
          <w:b/>
          <w:bCs/>
          <w:sz w:val="20"/>
          <w:szCs w:val="20"/>
        </w:rPr>
        <w:t>:  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>Kurs prawa jazdy kat. T dla uczniów/uczennic Zespołu Szkół Technicznych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p w14:paraId="2E2683C4" w14:textId="5F491FD5" w:rsidR="00A11BD0" w:rsidRPr="00AE517B" w:rsidRDefault="00C119AB" w:rsidP="00AE517B">
      <w:pPr>
        <w:pStyle w:val="Akapitzlist3"/>
        <w:spacing w:before="120"/>
        <w:ind w:left="1560" w:hanging="1276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</w:t>
      </w:r>
      <w:r w:rsidR="00D20C68">
        <w:rPr>
          <w:rFonts w:ascii="Verdana" w:hAnsi="Verdana" w:cs="Arial"/>
          <w:b/>
          <w:bCs/>
          <w:sz w:val="20"/>
          <w:szCs w:val="20"/>
        </w:rPr>
        <w:t>18</w:t>
      </w:r>
      <w:r>
        <w:rPr>
          <w:rFonts w:ascii="Verdana" w:hAnsi="Verdana" w:cs="Arial"/>
          <w:b/>
          <w:bCs/>
          <w:sz w:val="20"/>
          <w:szCs w:val="20"/>
        </w:rPr>
        <w:t>:  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>Kurs prawa jazdy kategorii B+E dla uczniów/uczennic Zespołu Szkół Samochodowych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p w14:paraId="4421FDC4" w14:textId="0E9AEA3B" w:rsidR="00A11BD0" w:rsidRPr="00AE517B" w:rsidRDefault="0050322A" w:rsidP="00AE517B">
      <w:pPr>
        <w:pStyle w:val="Akapitzlist3"/>
        <w:spacing w:before="120"/>
        <w:ind w:left="1560" w:hanging="1276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</w:t>
      </w:r>
      <w:r w:rsidR="00D20C68">
        <w:rPr>
          <w:rFonts w:ascii="Verdana" w:hAnsi="Verdana" w:cs="Arial"/>
          <w:b/>
          <w:bCs/>
          <w:sz w:val="20"/>
          <w:szCs w:val="20"/>
        </w:rPr>
        <w:t>19</w:t>
      </w:r>
      <w:r>
        <w:rPr>
          <w:rFonts w:ascii="Verdana" w:hAnsi="Verdana" w:cs="Arial"/>
          <w:b/>
          <w:bCs/>
          <w:sz w:val="20"/>
          <w:szCs w:val="20"/>
        </w:rPr>
        <w:t>:  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>Kurs operatora maszyn do rozkładania mieszanek mineralno</w:t>
      </w:r>
      <w:r>
        <w:rPr>
          <w:rFonts w:ascii="Verdana" w:hAnsi="Verdana" w:cs="Arial"/>
          <w:b/>
          <w:bCs/>
          <w:sz w:val="20"/>
          <w:szCs w:val="20"/>
        </w:rPr>
        <w:t>-</w:t>
      </w:r>
      <w:r w:rsidR="00A11BD0" w:rsidRPr="00AE517B">
        <w:rPr>
          <w:rFonts w:ascii="Verdana" w:hAnsi="Verdana" w:cs="Arial"/>
          <w:b/>
          <w:bCs/>
          <w:sz w:val="20"/>
          <w:szCs w:val="20"/>
        </w:rPr>
        <w:t xml:space="preserve"> asfaltowych MMA kl. II </w:t>
      </w:r>
      <w:r w:rsidR="00A11BD0" w:rsidRPr="00AE517B">
        <w:rPr>
          <w:rFonts w:ascii="Verdana" w:hAnsi="Verdana" w:cs="Arial"/>
          <w:b/>
          <w:bCs/>
          <w:color w:val="000000"/>
          <w:sz w:val="20"/>
          <w:szCs w:val="20"/>
        </w:rPr>
        <w:t>dla uczniów/uczennic Zespołu Szkół Samochodowych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.</w:t>
      </w:r>
    </w:p>
    <w:p w14:paraId="7CEEF4EB" w14:textId="77777777" w:rsidR="00A11BD0" w:rsidRDefault="00A11BD0" w:rsidP="009C2022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</w:p>
    <w:p w14:paraId="53A32DCC" w14:textId="1505E9DD" w:rsidR="00F74D14" w:rsidRPr="003C2FB8" w:rsidRDefault="00F74D14" w:rsidP="00F74D14">
      <w:pPr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 w:rsidRPr="0042593D">
        <w:rPr>
          <w:rFonts w:ascii="Verdana" w:hAnsi="Verdana"/>
          <w:sz w:val="20"/>
          <w:szCs w:val="20"/>
        </w:rPr>
        <w:t>4.</w:t>
      </w:r>
      <w:r>
        <w:rPr>
          <w:rFonts w:ascii="Verdana" w:hAnsi="Verdana"/>
          <w:sz w:val="20"/>
          <w:szCs w:val="20"/>
        </w:rPr>
        <w:t>1</w:t>
      </w:r>
      <w:r w:rsidRPr="0042593D">
        <w:rPr>
          <w:rFonts w:ascii="Verdana" w:hAnsi="Verdana"/>
          <w:sz w:val="20"/>
          <w:szCs w:val="20"/>
        </w:rPr>
        <w:t>. </w:t>
      </w:r>
      <w:r>
        <w:rPr>
          <w:rFonts w:ascii="Verdana" w:hAnsi="Verdana"/>
          <w:sz w:val="20"/>
          <w:szCs w:val="20"/>
        </w:rPr>
        <w:t> </w:t>
      </w:r>
      <w:r w:rsidRPr="0042593D">
        <w:rPr>
          <w:rFonts w:ascii="Verdana" w:hAnsi="Verdana"/>
          <w:sz w:val="20"/>
          <w:szCs w:val="20"/>
        </w:rPr>
        <w:t xml:space="preserve">Szczegółowy opis przedmiotu zamówienia oraz </w:t>
      </w:r>
      <w:r w:rsidR="006F5CEA">
        <w:rPr>
          <w:rFonts w:ascii="Verdana" w:hAnsi="Verdana"/>
          <w:sz w:val="20"/>
          <w:szCs w:val="20"/>
        </w:rPr>
        <w:t xml:space="preserve">warunki realizacji zamówienia zawierają załącznik nr </w:t>
      </w:r>
      <w:r w:rsidR="00630218">
        <w:rPr>
          <w:rFonts w:ascii="Verdana" w:hAnsi="Verdana"/>
          <w:sz w:val="20"/>
          <w:szCs w:val="20"/>
        </w:rPr>
        <w:t xml:space="preserve">1 </w:t>
      </w:r>
      <w:r w:rsidR="006F5CEA">
        <w:rPr>
          <w:rFonts w:ascii="Verdana" w:hAnsi="Verdana"/>
          <w:sz w:val="20"/>
          <w:szCs w:val="20"/>
        </w:rPr>
        <w:t>do SWZ – Szczegółowy opis przedmiotu zamówienia oraz wzór umowy stanowiący załącznik nr</w:t>
      </w:r>
      <w:r w:rsidR="00630218">
        <w:rPr>
          <w:rFonts w:ascii="Verdana" w:hAnsi="Verdana"/>
          <w:sz w:val="20"/>
          <w:szCs w:val="20"/>
        </w:rPr>
        <w:t xml:space="preserve"> 2</w:t>
      </w:r>
      <w:r w:rsidR="006F5CEA">
        <w:rPr>
          <w:rFonts w:ascii="Verdana" w:hAnsi="Verdana"/>
          <w:sz w:val="20"/>
          <w:szCs w:val="20"/>
        </w:rPr>
        <w:t xml:space="preserve"> do SWZ.</w:t>
      </w:r>
      <w:r w:rsidRPr="003C2FB8">
        <w:rPr>
          <w:rFonts w:ascii="Verdana" w:hAnsi="Verdana"/>
          <w:sz w:val="20"/>
          <w:szCs w:val="20"/>
        </w:rPr>
        <w:t xml:space="preserve"> </w:t>
      </w:r>
    </w:p>
    <w:p w14:paraId="705A4F5A" w14:textId="77777777" w:rsidR="00F74D14" w:rsidRDefault="00F74D14" w:rsidP="009C2022">
      <w:pPr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</w:p>
    <w:p w14:paraId="113DF415" w14:textId="5E0BEE14" w:rsidR="00FD5A45" w:rsidRDefault="00F52413" w:rsidP="009C2022">
      <w:pPr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4.</w:t>
      </w:r>
      <w:r w:rsidR="006F5CEA">
        <w:rPr>
          <w:rFonts w:ascii="Verdana" w:hAnsi="Verdana"/>
          <w:sz w:val="20"/>
          <w:szCs w:val="20"/>
        </w:rPr>
        <w:t>2</w:t>
      </w:r>
      <w:r w:rsidRPr="0070468B">
        <w:rPr>
          <w:rFonts w:ascii="Verdana" w:hAnsi="Verdana"/>
          <w:sz w:val="20"/>
          <w:szCs w:val="20"/>
        </w:rPr>
        <w:t>. </w:t>
      </w:r>
      <w:r w:rsidR="00F42257">
        <w:rPr>
          <w:rFonts w:ascii="Verdana" w:hAnsi="Verdana"/>
          <w:sz w:val="20"/>
          <w:szCs w:val="20"/>
        </w:rPr>
        <w:t> </w:t>
      </w:r>
      <w:r w:rsidR="006F5CEA">
        <w:rPr>
          <w:rFonts w:ascii="Verdana" w:hAnsi="Verdana"/>
          <w:sz w:val="20"/>
          <w:szCs w:val="20"/>
        </w:rPr>
        <w:t>Kod CPV: 80.53.00.00-8 Usługi szkolenia zawodowego.</w:t>
      </w:r>
    </w:p>
    <w:p w14:paraId="7BFBB380" w14:textId="77777777" w:rsidR="003C2FB8" w:rsidRPr="00AB0C8B" w:rsidRDefault="003C2FB8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2222A18" w14:textId="77777777" w:rsidR="00FD5A45" w:rsidRPr="0070468B" w:rsidRDefault="00FD7C92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5. </w:t>
      </w:r>
      <w:r w:rsidR="00846661" w:rsidRPr="0070468B">
        <w:rPr>
          <w:rFonts w:ascii="Verdana" w:hAnsi="Verdana"/>
          <w:sz w:val="20"/>
          <w:szCs w:val="20"/>
        </w:rPr>
        <w:t>TERMIN WYKONANIA ZAMÓWIENIA</w:t>
      </w:r>
      <w:r w:rsidR="00FD5A45" w:rsidRPr="0070468B">
        <w:rPr>
          <w:rFonts w:ascii="Verdana" w:hAnsi="Verdana"/>
          <w:sz w:val="20"/>
          <w:szCs w:val="20"/>
        </w:rPr>
        <w:t xml:space="preserve">: </w:t>
      </w:r>
    </w:p>
    <w:p w14:paraId="7527A705" w14:textId="77777777" w:rsidR="00301CBC" w:rsidRDefault="00FD7C92" w:rsidP="00301CBC">
      <w:pPr>
        <w:pStyle w:val="Tekstpodstawowy"/>
        <w:spacing w:after="0"/>
        <w:ind w:left="567" w:hanging="283"/>
        <w:jc w:val="both"/>
        <w:rPr>
          <w:rFonts w:ascii="Verdana" w:hAnsi="Verdana" w:cs="Verdana"/>
          <w:color w:val="000000"/>
          <w:sz w:val="20"/>
        </w:rPr>
      </w:pPr>
      <w:r w:rsidRPr="0070468B">
        <w:rPr>
          <w:rFonts w:ascii="Verdana" w:hAnsi="Verdana"/>
          <w:sz w:val="20"/>
        </w:rPr>
        <w:t xml:space="preserve">a) rozpoczęcie realizacji przedmiotu zamówienia: </w:t>
      </w:r>
      <w:r w:rsidR="00301CBC">
        <w:rPr>
          <w:rFonts w:ascii="Verdana" w:hAnsi="Verdana" w:cs="Verdana"/>
          <w:b/>
          <w:bCs/>
          <w:sz w:val="20"/>
        </w:rPr>
        <w:t>w dniu następnym po podpisaniu umowy;</w:t>
      </w:r>
    </w:p>
    <w:p w14:paraId="15007E28" w14:textId="0777F16B" w:rsidR="00FD5A45" w:rsidRDefault="00FD7C92" w:rsidP="00F42257">
      <w:pPr>
        <w:spacing w:after="0" w:line="240" w:lineRule="auto"/>
        <w:ind w:left="567" w:hanging="283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b) zakończenie realizacji przedmiotu zamówienia: </w:t>
      </w:r>
      <w:r w:rsidR="006F5CEA">
        <w:rPr>
          <w:rFonts w:ascii="Verdana" w:hAnsi="Verdana"/>
          <w:b/>
          <w:sz w:val="20"/>
          <w:szCs w:val="20"/>
        </w:rPr>
        <w:t>d</w:t>
      </w:r>
      <w:r w:rsidR="0033598E">
        <w:rPr>
          <w:rFonts w:ascii="Verdana" w:hAnsi="Verdana"/>
          <w:b/>
          <w:sz w:val="20"/>
          <w:szCs w:val="20"/>
        </w:rPr>
        <w:t>o dnia 30.06.2022 r., zgodnie z </w:t>
      </w:r>
      <w:r w:rsidR="006F5CEA">
        <w:rPr>
          <w:rFonts w:ascii="Verdana" w:hAnsi="Verdana"/>
          <w:b/>
          <w:sz w:val="20"/>
          <w:szCs w:val="20"/>
        </w:rPr>
        <w:t>ustalonym harmonogramem zajęć.</w:t>
      </w:r>
    </w:p>
    <w:p w14:paraId="644721A7" w14:textId="17E2E0F5" w:rsidR="000A4FD5" w:rsidRDefault="000A4FD5" w:rsidP="000A4FD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CA7BEA">
        <w:rPr>
          <w:rFonts w:ascii="Verdana" w:hAnsi="Verdana"/>
          <w:color w:val="000000"/>
          <w:sz w:val="20"/>
          <w:lang w:eastAsia="pl-PL"/>
        </w:rPr>
        <w:t>Wykonawca, który zostanie wybrany na daną część zamówienia zobowiązany będzie do pozostawania w gotowości do wykonywania usługi przez cały okres zawartej umowy.</w:t>
      </w:r>
    </w:p>
    <w:p w14:paraId="10A60D05" w14:textId="77777777" w:rsidR="006F5CEA" w:rsidRDefault="006F5CEA" w:rsidP="006F5CEA">
      <w:pPr>
        <w:suppressAutoHyphens/>
        <w:spacing w:after="0" w:line="200" w:lineRule="atLeast"/>
        <w:ind w:left="285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sz w:val="20"/>
        </w:rPr>
        <w:t>Zamawiający dopuszcza możliwość prz</w:t>
      </w:r>
      <w:r>
        <w:rPr>
          <w:rFonts w:ascii="Verdana" w:hAnsi="Verdana" w:cs="Verdana"/>
          <w:color w:val="000000"/>
          <w:sz w:val="20"/>
        </w:rPr>
        <w:t>esunięcia terminu realizacji zamówienia, jeśli wystąpią obiektywne okoliczności niezależne od wykonawcy uniemożliwiające wykonanie usługi i jednocześnie wydłużenia okresu realizacji usługi o czas trwania tych okoliczności, w zakresie wszystkich części.</w:t>
      </w:r>
    </w:p>
    <w:p w14:paraId="1D599496" w14:textId="77777777" w:rsidR="006F5CEA" w:rsidRDefault="006F5CEA" w:rsidP="00F42257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</w:p>
    <w:p w14:paraId="127084A1" w14:textId="77777777" w:rsidR="00FD5A45" w:rsidRPr="0070468B" w:rsidRDefault="00FD7C92" w:rsidP="00F4225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6. </w:t>
      </w:r>
      <w:r w:rsidR="00846661" w:rsidRPr="0070468B">
        <w:rPr>
          <w:rFonts w:ascii="Verdana" w:hAnsi="Verdana"/>
          <w:sz w:val="20"/>
          <w:szCs w:val="20"/>
        </w:rPr>
        <w:t xml:space="preserve">PROJEKTOWANE POSTANOWIENIA </w:t>
      </w:r>
      <w:r w:rsidR="000139DA" w:rsidRPr="0070468B">
        <w:rPr>
          <w:rFonts w:ascii="Verdana" w:hAnsi="Verdana"/>
          <w:sz w:val="20"/>
          <w:szCs w:val="20"/>
        </w:rPr>
        <w:t>UMOWY W SPRAWIE ZAMÓWIENIA PUBLICZNEGO, KTÓRE ZOSTANĄ WPROWADZONE DO TREŚCI TEJ UMOWY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019CC07A" w14:textId="0479CEA6" w:rsidR="00FD5A45" w:rsidRPr="0070468B" w:rsidRDefault="00FD5A45" w:rsidP="00F4225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 </w:t>
      </w:r>
      <w:r w:rsidR="00F42257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Pr="0070468B">
        <w:rPr>
          <w:rFonts w:ascii="Verdana" w:hAnsi="Verdana"/>
          <w:sz w:val="20"/>
          <w:szCs w:val="20"/>
        </w:rPr>
        <w:t>ą, który złoży najkorzystniejszą ofertę</w:t>
      </w:r>
      <w:r w:rsidR="00FB1317">
        <w:rPr>
          <w:rFonts w:ascii="Verdana" w:hAnsi="Verdana"/>
          <w:sz w:val="20"/>
          <w:szCs w:val="20"/>
        </w:rPr>
        <w:t xml:space="preserve"> dla danej części zamówienia</w:t>
      </w:r>
      <w:r w:rsidR="00FD7C92" w:rsidRPr="0070468B">
        <w:rPr>
          <w:rFonts w:ascii="Verdana" w:hAnsi="Verdana"/>
          <w:sz w:val="20"/>
          <w:szCs w:val="20"/>
        </w:rPr>
        <w:t>,</w:t>
      </w:r>
      <w:r w:rsidRPr="0070468B">
        <w:rPr>
          <w:rFonts w:ascii="Verdana" w:hAnsi="Verdana"/>
          <w:sz w:val="20"/>
          <w:szCs w:val="20"/>
        </w:rPr>
        <w:t xml:space="preserve"> zostanie zawarta umowa, której wzór stanowi załącznik nr </w:t>
      </w:r>
      <w:r w:rsidR="006F5CEA">
        <w:rPr>
          <w:rFonts w:ascii="Verdana" w:hAnsi="Verdana"/>
          <w:sz w:val="20"/>
          <w:szCs w:val="20"/>
        </w:rPr>
        <w:t>2</w:t>
      </w:r>
      <w:r w:rsidRPr="0070468B">
        <w:rPr>
          <w:rFonts w:ascii="Verdana" w:hAnsi="Verdana"/>
          <w:sz w:val="20"/>
          <w:szCs w:val="20"/>
        </w:rPr>
        <w:t xml:space="preserve"> do </w:t>
      </w:r>
      <w:r w:rsidR="00210B1B" w:rsidRPr="0070468B">
        <w:rPr>
          <w:rFonts w:ascii="Verdana" w:hAnsi="Verdana"/>
          <w:sz w:val="20"/>
        </w:rPr>
        <w:t>SWZ</w:t>
      </w:r>
      <w:r w:rsidRPr="0070468B">
        <w:rPr>
          <w:rFonts w:ascii="Verdana" w:hAnsi="Verdana"/>
          <w:sz w:val="20"/>
          <w:szCs w:val="20"/>
        </w:rPr>
        <w:t>.</w:t>
      </w:r>
    </w:p>
    <w:p w14:paraId="7590AD55" w14:textId="77777777" w:rsidR="000139DA" w:rsidRPr="0070468B" w:rsidRDefault="000139DA" w:rsidP="00F4225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4A568BBE" w14:textId="77777777" w:rsidR="00FD5A45" w:rsidRPr="0070468B" w:rsidRDefault="00FD7C92" w:rsidP="00F4225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7. </w:t>
      </w:r>
      <w:r w:rsidR="00374786" w:rsidRPr="0070468B">
        <w:rPr>
          <w:rFonts w:ascii="Verdana" w:hAnsi="Verdana"/>
          <w:sz w:val="20"/>
          <w:szCs w:val="20"/>
        </w:rPr>
        <w:t>SPOSÓB</w:t>
      </w:r>
      <w:r w:rsidR="00846661" w:rsidRPr="0070468B">
        <w:rPr>
          <w:rFonts w:ascii="Verdana" w:hAnsi="Verdana"/>
          <w:sz w:val="20"/>
          <w:szCs w:val="20"/>
        </w:rPr>
        <w:t xml:space="preserve"> KOMUNIKOWANIA SIĘ ZAMAWIAJĄCEGO Z WYKONAWCAMI </w:t>
      </w:r>
      <w:r w:rsidR="00374786" w:rsidRPr="0070468B">
        <w:rPr>
          <w:rFonts w:ascii="Verdana" w:hAnsi="Verdana"/>
          <w:sz w:val="20"/>
          <w:szCs w:val="20"/>
        </w:rPr>
        <w:t xml:space="preserve">(NIE DOTYCZY SKŁADANIA OFERT). </w:t>
      </w:r>
    </w:p>
    <w:p w14:paraId="13115B68" w14:textId="7C17DD49" w:rsidR="008F4635" w:rsidRPr="00A71393" w:rsidRDefault="00FD7C92" w:rsidP="00A71393">
      <w:pPr>
        <w:spacing w:after="0" w:line="240" w:lineRule="auto"/>
        <w:ind w:left="851" w:hanging="567"/>
        <w:jc w:val="both"/>
        <w:rPr>
          <w:rFonts w:ascii="Verdana" w:hAnsi="Verdana"/>
          <w:color w:val="FF0000"/>
          <w:sz w:val="20"/>
        </w:rPr>
      </w:pPr>
      <w:r w:rsidRPr="0070468B">
        <w:rPr>
          <w:rFonts w:ascii="Verdana" w:hAnsi="Verdana"/>
          <w:sz w:val="20"/>
          <w:szCs w:val="20"/>
        </w:rPr>
        <w:t>7.1</w:t>
      </w:r>
      <w:r w:rsidRPr="00F16BF7">
        <w:rPr>
          <w:rFonts w:ascii="Verdana" w:hAnsi="Verdana"/>
          <w:sz w:val="20"/>
          <w:szCs w:val="20"/>
        </w:rPr>
        <w:t>. </w:t>
      </w:r>
      <w:r w:rsidR="00F42257">
        <w:rPr>
          <w:rFonts w:ascii="Verdana" w:hAnsi="Verdana"/>
          <w:sz w:val="20"/>
          <w:szCs w:val="20"/>
        </w:rPr>
        <w:t xml:space="preserve"> </w:t>
      </w:r>
      <w:r w:rsidR="00FD5A45" w:rsidRPr="00F16BF7">
        <w:rPr>
          <w:rFonts w:ascii="Verdana" w:hAnsi="Verdana"/>
          <w:sz w:val="20"/>
          <w:szCs w:val="20"/>
        </w:rPr>
        <w:t>W postępowaniu o udzielenie zamówienia komu</w:t>
      </w:r>
      <w:r w:rsidRPr="00F16BF7">
        <w:rPr>
          <w:rFonts w:ascii="Verdana" w:hAnsi="Verdana"/>
          <w:sz w:val="20"/>
          <w:szCs w:val="20"/>
        </w:rPr>
        <w:t xml:space="preserve">nikacja pomiędzy </w:t>
      </w:r>
      <w:r w:rsidR="00C7175F">
        <w:rPr>
          <w:rFonts w:ascii="Verdana" w:hAnsi="Verdana"/>
          <w:sz w:val="20"/>
          <w:szCs w:val="20"/>
        </w:rPr>
        <w:t>z</w:t>
      </w:r>
      <w:r w:rsidR="00584367" w:rsidRPr="00F16BF7">
        <w:rPr>
          <w:rFonts w:ascii="Verdana" w:hAnsi="Verdana"/>
          <w:sz w:val="20"/>
          <w:szCs w:val="20"/>
        </w:rPr>
        <w:t>amawiaj</w:t>
      </w:r>
      <w:r w:rsidRPr="00F16BF7">
        <w:rPr>
          <w:rFonts w:ascii="Verdana" w:hAnsi="Verdana"/>
          <w:sz w:val="20"/>
          <w:szCs w:val="20"/>
        </w:rPr>
        <w:t>ącym a </w:t>
      </w:r>
      <w:r w:rsidR="00F42257">
        <w:rPr>
          <w:rFonts w:ascii="Verdana" w:hAnsi="Verdana"/>
          <w:sz w:val="20"/>
          <w:szCs w:val="20"/>
        </w:rPr>
        <w:t>w</w:t>
      </w:r>
      <w:r w:rsidR="00584367" w:rsidRPr="00F16BF7">
        <w:rPr>
          <w:rFonts w:ascii="Verdana" w:hAnsi="Verdana"/>
          <w:sz w:val="20"/>
          <w:szCs w:val="20"/>
        </w:rPr>
        <w:t>ykonawc</w:t>
      </w:r>
      <w:r w:rsidR="00FD5A45" w:rsidRPr="00F16BF7">
        <w:rPr>
          <w:rFonts w:ascii="Verdana" w:hAnsi="Verdana"/>
          <w:sz w:val="20"/>
          <w:szCs w:val="20"/>
        </w:rPr>
        <w:t>ami</w:t>
      </w:r>
      <w:r w:rsidR="0025245F" w:rsidRPr="00F16BF7">
        <w:rPr>
          <w:rFonts w:ascii="Verdana" w:hAnsi="Verdana"/>
          <w:sz w:val="20"/>
          <w:szCs w:val="20"/>
        </w:rPr>
        <w:t>,</w:t>
      </w:r>
      <w:r w:rsidR="00FD5A45" w:rsidRPr="00F16BF7">
        <w:rPr>
          <w:rFonts w:ascii="Verdana" w:hAnsi="Verdana"/>
          <w:sz w:val="20"/>
          <w:szCs w:val="20"/>
        </w:rPr>
        <w:t xml:space="preserve"> w szczególności składanie </w:t>
      </w:r>
      <w:r w:rsidR="00D20C68">
        <w:rPr>
          <w:rFonts w:ascii="Verdana" w:hAnsi="Verdana"/>
          <w:sz w:val="20"/>
          <w:szCs w:val="20"/>
        </w:rPr>
        <w:t xml:space="preserve">pytań, </w:t>
      </w:r>
      <w:r w:rsidR="00FD5A45" w:rsidRPr="00F16BF7">
        <w:rPr>
          <w:rFonts w:ascii="Verdana" w:hAnsi="Verdana"/>
          <w:sz w:val="20"/>
          <w:szCs w:val="20"/>
        </w:rPr>
        <w:t xml:space="preserve">oświadczeń, wniosków (innych niż wskazanych </w:t>
      </w:r>
      <w:r w:rsidR="001B165C" w:rsidRPr="00F16BF7">
        <w:rPr>
          <w:rFonts w:ascii="Verdana" w:hAnsi="Verdana"/>
          <w:sz w:val="20"/>
          <w:szCs w:val="20"/>
        </w:rPr>
        <w:t>w pkt 11</w:t>
      </w:r>
      <w:r w:rsidR="00FD5A45" w:rsidRPr="00F16BF7">
        <w:rPr>
          <w:rFonts w:ascii="Verdana" w:hAnsi="Verdana"/>
          <w:sz w:val="20"/>
          <w:szCs w:val="20"/>
        </w:rPr>
        <w:t>), zawiadomień oraz przekazywanie informac</w:t>
      </w:r>
      <w:r w:rsidR="00F42257">
        <w:rPr>
          <w:rFonts w:ascii="Verdana" w:hAnsi="Verdana"/>
          <w:sz w:val="20"/>
          <w:szCs w:val="20"/>
        </w:rPr>
        <w:t xml:space="preserve">ji odbywa się elektronicznie za </w:t>
      </w:r>
      <w:r w:rsidR="00FD5A45" w:rsidRPr="00F16BF7">
        <w:rPr>
          <w:rFonts w:ascii="Verdana" w:hAnsi="Verdana"/>
          <w:sz w:val="20"/>
          <w:szCs w:val="20"/>
        </w:rPr>
        <w:t xml:space="preserve">pośrednictwem </w:t>
      </w:r>
      <w:r w:rsidR="00A71393">
        <w:rPr>
          <w:rFonts w:ascii="Verdana" w:hAnsi="Verdana"/>
          <w:sz w:val="20"/>
          <w:szCs w:val="20"/>
        </w:rPr>
        <w:t xml:space="preserve">poczty elektronicznej: </w:t>
      </w:r>
      <w:hyperlink r:id="rId12" w:history="1">
        <w:r w:rsidR="00A71393" w:rsidRPr="003C38AB">
          <w:rPr>
            <w:rStyle w:val="Hipercze"/>
            <w:rFonts w:ascii="Verdana" w:hAnsi="Verdana"/>
            <w:sz w:val="20"/>
            <w:szCs w:val="20"/>
          </w:rPr>
          <w:t>iz@czestochowa.um.gov.pl</w:t>
        </w:r>
      </w:hyperlink>
      <w:r w:rsidR="00A71393">
        <w:rPr>
          <w:rFonts w:ascii="Verdana" w:hAnsi="Verdana"/>
          <w:sz w:val="20"/>
          <w:szCs w:val="20"/>
        </w:rPr>
        <w:t xml:space="preserve"> </w:t>
      </w:r>
      <w:r w:rsidR="00FD5A45" w:rsidRPr="0070468B">
        <w:rPr>
          <w:rFonts w:ascii="Verdana" w:hAnsi="Verdana"/>
          <w:sz w:val="20"/>
          <w:szCs w:val="20"/>
        </w:rPr>
        <w:t>We wszelkiej korespondencji związa</w:t>
      </w:r>
      <w:r w:rsidR="0025245F" w:rsidRPr="0070468B">
        <w:rPr>
          <w:rFonts w:ascii="Verdana" w:hAnsi="Verdana"/>
          <w:sz w:val="20"/>
          <w:szCs w:val="20"/>
        </w:rPr>
        <w:t>nej z</w:t>
      </w:r>
      <w:r w:rsidR="001B165C" w:rsidRPr="0070468B">
        <w:rPr>
          <w:rFonts w:ascii="Verdana" w:hAnsi="Verdana"/>
          <w:sz w:val="20"/>
          <w:szCs w:val="20"/>
        </w:rPr>
        <w:t> </w:t>
      </w:r>
      <w:r w:rsidR="0025245F" w:rsidRPr="0070468B">
        <w:rPr>
          <w:rFonts w:ascii="Verdana" w:hAnsi="Verdana"/>
          <w:sz w:val="20"/>
          <w:szCs w:val="20"/>
        </w:rPr>
        <w:t xml:space="preserve">niniejszym postępowaniem </w:t>
      </w:r>
      <w:r w:rsidR="00F42257">
        <w:rPr>
          <w:rFonts w:ascii="Verdana" w:hAnsi="Verdana"/>
          <w:sz w:val="20"/>
          <w:szCs w:val="20"/>
        </w:rPr>
        <w:t>z</w:t>
      </w:r>
      <w:r w:rsidR="00584367" w:rsidRPr="0070468B">
        <w:rPr>
          <w:rFonts w:ascii="Verdana" w:hAnsi="Verdana"/>
          <w:sz w:val="20"/>
          <w:szCs w:val="20"/>
        </w:rPr>
        <w:t>amawiaj</w:t>
      </w:r>
      <w:r w:rsidR="00A71393">
        <w:rPr>
          <w:rFonts w:ascii="Verdana" w:hAnsi="Verdana"/>
          <w:sz w:val="20"/>
          <w:szCs w:val="20"/>
        </w:rPr>
        <w:t xml:space="preserve">ący i </w:t>
      </w:r>
      <w:r w:rsidR="00F42257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="00FD5A45" w:rsidRPr="0070468B">
        <w:rPr>
          <w:rFonts w:ascii="Verdana" w:hAnsi="Verdana"/>
          <w:sz w:val="20"/>
          <w:szCs w:val="20"/>
        </w:rPr>
        <w:t xml:space="preserve">y </w:t>
      </w:r>
      <w:r w:rsidR="00F42257" w:rsidRPr="00CD5BD4">
        <w:rPr>
          <w:rFonts w:ascii="Verdana" w:hAnsi="Verdana"/>
          <w:b/>
          <w:sz w:val="20"/>
        </w:rPr>
        <w:t xml:space="preserve">posługują się numerem </w:t>
      </w:r>
      <w:r w:rsidR="00F42257" w:rsidRPr="00C7175F">
        <w:rPr>
          <w:rFonts w:ascii="Verdana" w:hAnsi="Verdana"/>
          <w:b/>
          <w:sz w:val="20"/>
        </w:rPr>
        <w:t>referencyjnym sprawy</w:t>
      </w:r>
      <w:r w:rsidR="00F42257" w:rsidRPr="00C7175F">
        <w:rPr>
          <w:rFonts w:ascii="Verdana" w:hAnsi="Verdana"/>
          <w:sz w:val="20"/>
        </w:rPr>
        <w:t xml:space="preserve">, tj. </w:t>
      </w:r>
      <w:r w:rsidR="00F42257" w:rsidRPr="00AC05C5">
        <w:rPr>
          <w:rFonts w:ascii="Verdana" w:hAnsi="Verdana"/>
          <w:b/>
          <w:sz w:val="20"/>
        </w:rPr>
        <w:t>IZ.271.</w:t>
      </w:r>
      <w:r w:rsidR="00573518">
        <w:rPr>
          <w:rFonts w:ascii="Verdana" w:hAnsi="Verdana"/>
          <w:b/>
          <w:sz w:val="20"/>
        </w:rPr>
        <w:t>49</w:t>
      </w:r>
      <w:r w:rsidR="00F42257" w:rsidRPr="00AC05C5">
        <w:rPr>
          <w:rFonts w:ascii="Verdana" w:hAnsi="Verdana"/>
          <w:b/>
          <w:sz w:val="20"/>
        </w:rPr>
        <w:t>.202</w:t>
      </w:r>
      <w:r w:rsidR="00570844" w:rsidRPr="00AC05C5">
        <w:rPr>
          <w:rFonts w:ascii="Verdana" w:hAnsi="Verdana"/>
          <w:b/>
          <w:sz w:val="20"/>
        </w:rPr>
        <w:t>1.</w:t>
      </w:r>
      <w:r w:rsidR="00570844" w:rsidRPr="00AC05C5">
        <w:rPr>
          <w:rFonts w:ascii="Verdana" w:hAnsi="Verdana"/>
          <w:sz w:val="20"/>
        </w:rPr>
        <w:t xml:space="preserve"> </w:t>
      </w:r>
      <w:r w:rsidR="008F4635" w:rsidRPr="008F4635">
        <w:rPr>
          <w:rFonts w:ascii="Verdana" w:hAnsi="Verdana"/>
          <w:sz w:val="20"/>
          <w:szCs w:val="20"/>
        </w:rPr>
        <w:t xml:space="preserve"> </w:t>
      </w:r>
    </w:p>
    <w:p w14:paraId="1BEC733C" w14:textId="711B1778" w:rsidR="00FD5A45" w:rsidRDefault="008F4635" w:rsidP="00F42257">
      <w:pPr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</w:t>
      </w:r>
      <w:r w:rsidR="00A71393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. </w:t>
      </w:r>
      <w:r w:rsidR="00570844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>Sposób sporządzenia dokumentów elektronicznych musi być zgod</w:t>
      </w:r>
      <w:r w:rsidR="0003021C">
        <w:rPr>
          <w:rFonts w:ascii="Verdana" w:hAnsi="Verdana"/>
          <w:sz w:val="20"/>
          <w:szCs w:val="20"/>
        </w:rPr>
        <w:t>ny z </w:t>
      </w:r>
      <w:r w:rsidR="00FD5A45" w:rsidRPr="0070468B">
        <w:rPr>
          <w:rFonts w:ascii="Verdana" w:hAnsi="Verdana"/>
          <w:sz w:val="20"/>
          <w:szCs w:val="20"/>
        </w:rPr>
        <w:t>wymaganiami określonymi w rozporzą</w:t>
      </w:r>
      <w:r w:rsidR="002759F3" w:rsidRPr="0070468B">
        <w:rPr>
          <w:rFonts w:ascii="Verdana" w:hAnsi="Verdana"/>
          <w:sz w:val="20"/>
          <w:szCs w:val="20"/>
        </w:rPr>
        <w:t>dzeniu Prezesa Rady Ministrów z </w:t>
      </w:r>
      <w:r w:rsidR="00FD5A45" w:rsidRPr="0070468B">
        <w:rPr>
          <w:rFonts w:ascii="Verdana" w:hAnsi="Verdana"/>
          <w:sz w:val="20"/>
          <w:szCs w:val="20"/>
        </w:rPr>
        <w:t xml:space="preserve">dnia </w:t>
      </w:r>
      <w:r w:rsidR="00FD5A45" w:rsidRPr="00570844">
        <w:rPr>
          <w:rFonts w:ascii="Verdana" w:hAnsi="Verdana"/>
          <w:sz w:val="20"/>
          <w:szCs w:val="20"/>
        </w:rPr>
        <w:t>30</w:t>
      </w:r>
      <w:r w:rsidR="0003021C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 xml:space="preserve">grudnia 2020 r. w sprawie sposobu sporządzania i przekazywania informacji oraz wymagań technicznych dla dokumentów elektronicznych oraz środków komunikacji </w:t>
      </w:r>
      <w:r w:rsidR="003851A2" w:rsidRPr="0070468B">
        <w:rPr>
          <w:rFonts w:ascii="Verdana" w:hAnsi="Verdana"/>
          <w:sz w:val="20"/>
          <w:szCs w:val="20"/>
        </w:rPr>
        <w:t>elektronicznej w postępowaniu o </w:t>
      </w:r>
      <w:r w:rsidR="00FD5A45" w:rsidRPr="0070468B">
        <w:rPr>
          <w:rFonts w:ascii="Verdana" w:hAnsi="Verdana"/>
          <w:sz w:val="20"/>
          <w:szCs w:val="20"/>
        </w:rPr>
        <w:t>udzielenie zamówienia publicznego lub konkursie (Dz. U. z 2020 poz. 2452) oraz rozporząd</w:t>
      </w:r>
      <w:r w:rsidR="000139DA" w:rsidRPr="0070468B">
        <w:rPr>
          <w:rFonts w:ascii="Verdana" w:hAnsi="Verdana"/>
          <w:sz w:val="20"/>
          <w:szCs w:val="20"/>
        </w:rPr>
        <w:t>zeniu Ministra Rozwoju, Pracy i </w:t>
      </w:r>
      <w:r>
        <w:rPr>
          <w:rFonts w:ascii="Verdana" w:hAnsi="Verdana"/>
          <w:sz w:val="20"/>
          <w:szCs w:val="20"/>
        </w:rPr>
        <w:t>Technologii z dnia 23 </w:t>
      </w:r>
      <w:r w:rsidR="00FD5A45" w:rsidRPr="0070468B">
        <w:rPr>
          <w:rFonts w:ascii="Verdana" w:hAnsi="Verdana"/>
          <w:sz w:val="20"/>
          <w:szCs w:val="20"/>
        </w:rPr>
        <w:t xml:space="preserve">grudnia 2020 r. w sprawie podmiotowych środków dowodowych oraz innych dokumentów lub oświadczeń, jakich może żądać </w:t>
      </w:r>
      <w:r w:rsidR="00570844">
        <w:rPr>
          <w:rFonts w:ascii="Verdana" w:hAnsi="Verdana"/>
          <w:sz w:val="20"/>
          <w:szCs w:val="20"/>
        </w:rPr>
        <w:t>z</w:t>
      </w:r>
      <w:r w:rsidR="00584367" w:rsidRPr="0070468B">
        <w:rPr>
          <w:rFonts w:ascii="Verdana" w:hAnsi="Verdana"/>
          <w:sz w:val="20"/>
          <w:szCs w:val="20"/>
        </w:rPr>
        <w:t>amawiaj</w:t>
      </w:r>
      <w:r w:rsidR="00FD5A45" w:rsidRPr="0070468B">
        <w:rPr>
          <w:rFonts w:ascii="Verdana" w:hAnsi="Verdana"/>
          <w:sz w:val="20"/>
          <w:szCs w:val="20"/>
        </w:rPr>
        <w:t xml:space="preserve">ący od </w:t>
      </w:r>
      <w:r w:rsidR="00570844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>
        <w:rPr>
          <w:rFonts w:ascii="Verdana" w:hAnsi="Verdana"/>
          <w:sz w:val="20"/>
          <w:szCs w:val="20"/>
        </w:rPr>
        <w:t>y (Dz. U. z </w:t>
      </w:r>
      <w:r w:rsidR="00FD5A45" w:rsidRPr="0070468B">
        <w:rPr>
          <w:rFonts w:ascii="Verdana" w:hAnsi="Verdana"/>
          <w:sz w:val="20"/>
          <w:szCs w:val="20"/>
        </w:rPr>
        <w:t xml:space="preserve">2020 poz. 2415). </w:t>
      </w:r>
    </w:p>
    <w:p w14:paraId="2F7411FA" w14:textId="77777777" w:rsidR="00A71393" w:rsidRPr="001B5696" w:rsidRDefault="00A71393" w:rsidP="00A71393">
      <w:pPr>
        <w:spacing w:after="0" w:line="240" w:lineRule="auto"/>
        <w:ind w:left="851"/>
        <w:jc w:val="both"/>
        <w:rPr>
          <w:rFonts w:ascii="Verdana" w:hAnsi="Verdana"/>
          <w:b/>
          <w:sz w:val="20"/>
          <w:szCs w:val="20"/>
        </w:rPr>
      </w:pPr>
      <w:r w:rsidRPr="001B5696">
        <w:rPr>
          <w:rFonts w:ascii="Verdana" w:hAnsi="Verdana"/>
          <w:b/>
          <w:sz w:val="20"/>
          <w:szCs w:val="20"/>
          <w:u w:val="single"/>
        </w:rPr>
        <w:t>UWAGA</w:t>
      </w:r>
      <w:r w:rsidRPr="001B5696">
        <w:rPr>
          <w:rFonts w:ascii="Verdana" w:hAnsi="Verdana"/>
          <w:b/>
          <w:sz w:val="20"/>
          <w:szCs w:val="20"/>
        </w:rPr>
        <w:t xml:space="preserve">: </w:t>
      </w:r>
    </w:p>
    <w:p w14:paraId="12E265D6" w14:textId="77777777" w:rsidR="00A71393" w:rsidRPr="001B5696" w:rsidRDefault="00A71393" w:rsidP="00A71393">
      <w:pPr>
        <w:spacing w:after="0" w:line="240" w:lineRule="auto"/>
        <w:ind w:left="851"/>
        <w:jc w:val="both"/>
        <w:rPr>
          <w:rFonts w:ascii="Verdana" w:hAnsi="Verdana"/>
          <w:sz w:val="20"/>
          <w:szCs w:val="20"/>
        </w:rPr>
      </w:pPr>
      <w:r w:rsidRPr="001B5696">
        <w:rPr>
          <w:rFonts w:ascii="Verdana" w:hAnsi="Verdana"/>
          <w:sz w:val="20"/>
          <w:szCs w:val="20"/>
        </w:rPr>
        <w:t>Pytania wykonawców o wyjaśnienie treści SWZ nie muszą być składane z uwzględnieniem powyższych Rozporządzeń, ani nie muszą być podpisane kwalifikowanym podpisem elektronicznym lub podpisem zaufanym lub podpisem osobistym.</w:t>
      </w:r>
    </w:p>
    <w:p w14:paraId="555E0D47" w14:textId="77777777" w:rsidR="002B1126" w:rsidRPr="0070468B" w:rsidRDefault="002B1126" w:rsidP="00F42257">
      <w:pPr>
        <w:spacing w:after="0" w:line="240" w:lineRule="auto"/>
        <w:ind w:left="851" w:hanging="567"/>
        <w:jc w:val="both"/>
        <w:rPr>
          <w:rFonts w:ascii="Verdana" w:hAnsi="Verdana"/>
          <w:sz w:val="20"/>
          <w:szCs w:val="20"/>
        </w:rPr>
      </w:pPr>
    </w:p>
    <w:p w14:paraId="75D17B54" w14:textId="77777777" w:rsidR="00FD5A45" w:rsidRPr="0070468B" w:rsidRDefault="00A54DF8" w:rsidP="00F4225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8. </w:t>
      </w:r>
      <w:r w:rsidR="004023D4" w:rsidRPr="0070468B">
        <w:rPr>
          <w:rFonts w:ascii="Verdana" w:hAnsi="Verdana"/>
          <w:sz w:val="20"/>
          <w:szCs w:val="20"/>
        </w:rPr>
        <w:t>WSKAZANIE OSÓB UPRAWNIONYCH DO KOMUNIKOWANIA SIĘ Z WYKONAWCAMI.</w:t>
      </w:r>
    </w:p>
    <w:p w14:paraId="00754DE4" w14:textId="1EF6F943" w:rsidR="00FD5A45" w:rsidRPr="0070468B" w:rsidRDefault="00FD5A45" w:rsidP="00570844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Do porozumiewania się z </w:t>
      </w:r>
      <w:r w:rsidR="00570844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Pr="0070468B">
        <w:rPr>
          <w:rFonts w:ascii="Verdana" w:hAnsi="Verdana"/>
          <w:sz w:val="20"/>
          <w:szCs w:val="20"/>
        </w:rPr>
        <w:t>ami upoważnione s</w:t>
      </w:r>
      <w:r w:rsidR="00A54DF8" w:rsidRPr="0070468B">
        <w:rPr>
          <w:rFonts w:ascii="Verdana" w:hAnsi="Verdana"/>
          <w:sz w:val="20"/>
          <w:szCs w:val="20"/>
        </w:rPr>
        <w:t xml:space="preserve">ą następujące osoby po stronie </w:t>
      </w:r>
      <w:r w:rsidR="00570844">
        <w:rPr>
          <w:rFonts w:ascii="Verdana" w:hAnsi="Verdana"/>
          <w:sz w:val="20"/>
          <w:szCs w:val="20"/>
        </w:rPr>
        <w:t>z</w:t>
      </w:r>
      <w:r w:rsidR="00584367" w:rsidRPr="0070468B">
        <w:rPr>
          <w:rFonts w:ascii="Verdana" w:hAnsi="Verdana"/>
          <w:sz w:val="20"/>
          <w:szCs w:val="20"/>
        </w:rPr>
        <w:t>amawiaj</w:t>
      </w:r>
      <w:r w:rsidRPr="0070468B">
        <w:rPr>
          <w:rFonts w:ascii="Verdana" w:hAnsi="Verdana"/>
          <w:sz w:val="20"/>
          <w:szCs w:val="20"/>
        </w:rPr>
        <w:t xml:space="preserve">ącego: </w:t>
      </w:r>
    </w:p>
    <w:p w14:paraId="2F39C76C" w14:textId="7F590AE3" w:rsidR="00A54DF8" w:rsidRPr="0070468B" w:rsidRDefault="006F5CEA" w:rsidP="00570844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Aleksandra Bożek</w:t>
      </w:r>
      <w:r w:rsidR="00A54DF8" w:rsidRPr="0070468B">
        <w:rPr>
          <w:rFonts w:ascii="Verdana" w:hAnsi="Verdana"/>
          <w:sz w:val="20"/>
          <w:szCs w:val="20"/>
        </w:rPr>
        <w:t xml:space="preserve"> - Wydział </w:t>
      </w:r>
      <w:r>
        <w:rPr>
          <w:rFonts w:ascii="Verdana" w:hAnsi="Verdana"/>
          <w:sz w:val="20"/>
          <w:szCs w:val="20"/>
        </w:rPr>
        <w:t>Funduszy Europejskich i Rozwoju</w:t>
      </w:r>
      <w:r w:rsidR="00A54DF8" w:rsidRPr="0070468B">
        <w:rPr>
          <w:rFonts w:ascii="Verdana" w:hAnsi="Verdana"/>
          <w:sz w:val="20"/>
          <w:szCs w:val="20"/>
        </w:rPr>
        <w:t xml:space="preserve"> Urzędu Miasta Częstochow</w:t>
      </w:r>
      <w:r w:rsidR="00932755">
        <w:rPr>
          <w:rFonts w:ascii="Verdana" w:hAnsi="Verdana"/>
          <w:sz w:val="20"/>
          <w:szCs w:val="20"/>
        </w:rPr>
        <w:t xml:space="preserve">y, ul. Śląska 11/13, pokój nr </w:t>
      </w:r>
      <w:r>
        <w:rPr>
          <w:rFonts w:ascii="Verdana" w:hAnsi="Verdana"/>
          <w:sz w:val="20"/>
          <w:szCs w:val="20"/>
        </w:rPr>
        <w:t>409B</w:t>
      </w:r>
      <w:r w:rsidR="00A54DF8" w:rsidRPr="0070468B">
        <w:rPr>
          <w:rFonts w:ascii="Verdana" w:hAnsi="Verdana"/>
          <w:sz w:val="20"/>
          <w:szCs w:val="20"/>
        </w:rPr>
        <w:t xml:space="preserve">, tel. +48 34 37 07 </w:t>
      </w:r>
      <w:r>
        <w:rPr>
          <w:rFonts w:ascii="Verdana" w:hAnsi="Verdana"/>
          <w:sz w:val="20"/>
          <w:szCs w:val="20"/>
        </w:rPr>
        <w:t>324</w:t>
      </w:r>
      <w:r w:rsidR="00A54DF8" w:rsidRPr="0070468B">
        <w:rPr>
          <w:rFonts w:ascii="Verdana" w:hAnsi="Verdana"/>
          <w:sz w:val="20"/>
          <w:szCs w:val="20"/>
        </w:rPr>
        <w:t xml:space="preserve"> w godz. 7</w:t>
      </w:r>
      <w:r w:rsidR="00A54DF8" w:rsidRPr="0070468B">
        <w:rPr>
          <w:rFonts w:ascii="Verdana" w:hAnsi="Verdana"/>
          <w:sz w:val="20"/>
          <w:szCs w:val="20"/>
          <w:vertAlign w:val="superscript"/>
        </w:rPr>
        <w:t>30</w:t>
      </w:r>
      <w:r w:rsidR="00A54DF8" w:rsidRPr="0070468B">
        <w:rPr>
          <w:rFonts w:ascii="Verdana" w:hAnsi="Verdana"/>
          <w:sz w:val="20"/>
          <w:szCs w:val="20"/>
        </w:rPr>
        <w:t>-15</w:t>
      </w:r>
      <w:r w:rsidR="00A54DF8" w:rsidRPr="0070468B">
        <w:rPr>
          <w:rFonts w:ascii="Verdana" w:hAnsi="Verdana"/>
          <w:sz w:val="20"/>
          <w:szCs w:val="20"/>
          <w:vertAlign w:val="superscript"/>
        </w:rPr>
        <w:t>00</w:t>
      </w:r>
      <w:r w:rsidR="00A54DF8" w:rsidRPr="0070468B">
        <w:rPr>
          <w:rFonts w:ascii="Verdana" w:hAnsi="Verdana"/>
          <w:sz w:val="20"/>
          <w:szCs w:val="20"/>
        </w:rPr>
        <w:t xml:space="preserve"> – </w:t>
      </w:r>
      <w:r w:rsidR="00A54DF8" w:rsidRPr="00570844">
        <w:rPr>
          <w:rFonts w:ascii="Verdana" w:hAnsi="Verdana"/>
          <w:b/>
          <w:sz w:val="20"/>
          <w:szCs w:val="20"/>
        </w:rPr>
        <w:t>w</w:t>
      </w:r>
      <w:r w:rsidR="00570844" w:rsidRPr="00570844">
        <w:rPr>
          <w:rFonts w:ascii="Verdana" w:hAnsi="Verdana"/>
          <w:b/>
          <w:sz w:val="20"/>
          <w:szCs w:val="20"/>
        </w:rPr>
        <w:t> zakresie przedmiotu zamówienia</w:t>
      </w:r>
      <w:r w:rsidR="00570844">
        <w:rPr>
          <w:rFonts w:ascii="Verdana" w:hAnsi="Verdana"/>
          <w:sz w:val="20"/>
          <w:szCs w:val="20"/>
        </w:rPr>
        <w:t>;</w:t>
      </w:r>
    </w:p>
    <w:p w14:paraId="56A4386D" w14:textId="082F8E3E" w:rsidR="00FD5A45" w:rsidRPr="0070468B" w:rsidRDefault="00A54DF8" w:rsidP="00570844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lastRenderedPageBreak/>
        <w:t>Agnieszka Marchewka</w:t>
      </w:r>
      <w:r w:rsidRPr="0070468B">
        <w:rPr>
          <w:rFonts w:ascii="Verdana" w:hAnsi="Verdana"/>
          <w:sz w:val="20"/>
          <w:szCs w:val="20"/>
        </w:rPr>
        <w:t xml:space="preserve"> – Wydział Inwestycji i Zamówień Publicznych Urzędu Miasta Częstochowy, ul. Śląska 11/13, pokój nr 418, tel. +48 34 37 07 618, e-mail: </w:t>
      </w:r>
      <w:hyperlink r:id="rId13" w:history="1">
        <w:r w:rsidRPr="00570844">
          <w:rPr>
            <w:rStyle w:val="Hipercze"/>
            <w:rFonts w:ascii="Verdana" w:hAnsi="Verdana"/>
            <w:sz w:val="20"/>
            <w:szCs w:val="20"/>
          </w:rPr>
          <w:t>iz@czestochowa.um.gov.pl</w:t>
        </w:r>
      </w:hyperlink>
      <w:r w:rsidRPr="0070468B">
        <w:rPr>
          <w:rFonts w:ascii="Verdana" w:hAnsi="Verdana"/>
          <w:color w:val="00B050"/>
          <w:sz w:val="20"/>
          <w:szCs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>w godz. 7</w:t>
      </w:r>
      <w:r w:rsidRPr="0070468B">
        <w:rPr>
          <w:rFonts w:ascii="Verdana" w:hAnsi="Verdana"/>
          <w:sz w:val="20"/>
          <w:szCs w:val="20"/>
          <w:vertAlign w:val="superscript"/>
        </w:rPr>
        <w:t>30</w:t>
      </w:r>
      <w:r w:rsidRPr="0070468B">
        <w:rPr>
          <w:rFonts w:ascii="Verdana" w:hAnsi="Verdana"/>
          <w:sz w:val="20"/>
          <w:szCs w:val="20"/>
        </w:rPr>
        <w:t>-15</w:t>
      </w:r>
      <w:r w:rsidRPr="0070468B">
        <w:rPr>
          <w:rFonts w:ascii="Verdana" w:hAnsi="Verdana"/>
          <w:sz w:val="20"/>
          <w:szCs w:val="20"/>
          <w:vertAlign w:val="superscript"/>
        </w:rPr>
        <w:t>00</w:t>
      </w:r>
      <w:r w:rsidRPr="0070468B">
        <w:rPr>
          <w:rFonts w:ascii="Verdana" w:hAnsi="Verdana"/>
          <w:sz w:val="20"/>
          <w:szCs w:val="20"/>
        </w:rPr>
        <w:t xml:space="preserve"> – </w:t>
      </w:r>
      <w:r w:rsidR="00BA2565">
        <w:rPr>
          <w:rFonts w:ascii="Verdana" w:hAnsi="Verdana"/>
          <w:b/>
          <w:sz w:val="20"/>
          <w:szCs w:val="20"/>
        </w:rPr>
        <w:t>w zakresie procedury</w:t>
      </w:r>
      <w:r w:rsidRPr="0070468B">
        <w:rPr>
          <w:rFonts w:ascii="Verdana" w:hAnsi="Verdana"/>
          <w:sz w:val="20"/>
          <w:szCs w:val="20"/>
        </w:rPr>
        <w:t>.</w:t>
      </w:r>
    </w:p>
    <w:p w14:paraId="751589CB" w14:textId="77777777" w:rsidR="000139DA" w:rsidRPr="0070468B" w:rsidRDefault="000139DA" w:rsidP="00F4225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56543152" w14:textId="77777777" w:rsidR="00B30F1A" w:rsidRPr="0070468B" w:rsidRDefault="00B30F1A" w:rsidP="00F4225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9. </w:t>
      </w:r>
      <w:r w:rsidR="00846661" w:rsidRPr="0070468B">
        <w:rPr>
          <w:rFonts w:ascii="Verdana" w:hAnsi="Verdana"/>
          <w:sz w:val="20"/>
          <w:szCs w:val="20"/>
        </w:rPr>
        <w:t>TERMIN ZWIĄZANIA OFERTĄ</w:t>
      </w:r>
      <w:r w:rsidR="00AB79B9" w:rsidRPr="0070468B">
        <w:rPr>
          <w:rFonts w:ascii="Verdana" w:hAnsi="Verdana"/>
          <w:sz w:val="20"/>
          <w:szCs w:val="20"/>
        </w:rPr>
        <w:t>.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</w:p>
    <w:p w14:paraId="76F50B4D" w14:textId="5D39F7F9" w:rsidR="00FD5A45" w:rsidRPr="0070468B" w:rsidRDefault="00B30F1A" w:rsidP="00570844">
      <w:pPr>
        <w:spacing w:after="0" w:line="240" w:lineRule="auto"/>
        <w:ind w:left="284"/>
        <w:jc w:val="both"/>
        <w:rPr>
          <w:rFonts w:ascii="Verdana" w:hAnsi="Verdana"/>
          <w:color w:val="FF0000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W</w:t>
      </w:r>
      <w:r w:rsidR="00FD5A45" w:rsidRPr="0070468B">
        <w:rPr>
          <w:rFonts w:ascii="Verdana" w:hAnsi="Verdana"/>
          <w:sz w:val="20"/>
          <w:szCs w:val="20"/>
        </w:rPr>
        <w:t>ykonawcy</w:t>
      </w:r>
      <w:r w:rsidRPr="0070468B">
        <w:rPr>
          <w:rFonts w:ascii="Verdana" w:hAnsi="Verdana"/>
          <w:sz w:val="20"/>
          <w:szCs w:val="20"/>
        </w:rPr>
        <w:t xml:space="preserve"> będą związani ofertami do </w:t>
      </w:r>
      <w:r w:rsidRPr="0027642A">
        <w:rPr>
          <w:rFonts w:ascii="Verdana" w:hAnsi="Verdana"/>
          <w:sz w:val="20"/>
          <w:szCs w:val="20"/>
        </w:rPr>
        <w:t>dnia</w:t>
      </w:r>
      <w:r w:rsidR="00FD5A45" w:rsidRPr="0027642A">
        <w:rPr>
          <w:rFonts w:ascii="Verdana" w:hAnsi="Verdana"/>
          <w:sz w:val="20"/>
          <w:szCs w:val="20"/>
        </w:rPr>
        <w:t xml:space="preserve"> </w:t>
      </w:r>
      <w:r w:rsidR="00B148F9">
        <w:rPr>
          <w:rFonts w:ascii="Verdana" w:hAnsi="Verdana"/>
          <w:b/>
          <w:sz w:val="20"/>
          <w:szCs w:val="20"/>
        </w:rPr>
        <w:t>27.10.2021 r.</w:t>
      </w:r>
    </w:p>
    <w:p w14:paraId="31BF741F" w14:textId="77777777" w:rsidR="000139DA" w:rsidRPr="0070468B" w:rsidRDefault="000139DA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8D69983" w14:textId="77777777" w:rsidR="00FD5A45" w:rsidRPr="0070468B" w:rsidRDefault="00B30F1A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10. </w:t>
      </w:r>
      <w:r w:rsidR="00846661" w:rsidRPr="0070468B">
        <w:rPr>
          <w:rFonts w:ascii="Verdana" w:hAnsi="Verdana"/>
          <w:sz w:val="20"/>
          <w:szCs w:val="20"/>
        </w:rPr>
        <w:t>OPIS SPOSOBU PRZYGOTOWANIA OFERTY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7BCBFEAB" w14:textId="77777777" w:rsidR="00FD5A45" w:rsidRPr="0070468B" w:rsidRDefault="00FD5A45" w:rsidP="00570844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Oferta ma być sporządzona zg</w:t>
      </w:r>
      <w:r w:rsidR="00B30F1A" w:rsidRPr="0070468B">
        <w:rPr>
          <w:rFonts w:ascii="Verdana" w:hAnsi="Verdana"/>
          <w:sz w:val="20"/>
          <w:szCs w:val="20"/>
        </w:rPr>
        <w:t>odnie z warunkami określonymi w </w:t>
      </w:r>
      <w:r w:rsidRPr="0070468B">
        <w:rPr>
          <w:rFonts w:ascii="Verdana" w:hAnsi="Verdana"/>
          <w:sz w:val="20"/>
          <w:szCs w:val="20"/>
        </w:rPr>
        <w:t xml:space="preserve">SWZ. Dokumenty sporządzone w języku obcym muszą być złożone wraz z tłumaczeniem na język polski. </w:t>
      </w:r>
    </w:p>
    <w:p w14:paraId="5BF5DC48" w14:textId="381E55E5" w:rsidR="00FD5A45" w:rsidRPr="0070468B" w:rsidRDefault="00FD5A45" w:rsidP="00570844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Dokumenty, które </w:t>
      </w:r>
      <w:r w:rsidR="00570844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Pr="0070468B">
        <w:rPr>
          <w:rFonts w:ascii="Verdana" w:hAnsi="Verdana"/>
          <w:sz w:val="20"/>
          <w:szCs w:val="20"/>
        </w:rPr>
        <w:t>y muszą złożyć wraz z ofertą:</w:t>
      </w:r>
    </w:p>
    <w:p w14:paraId="35315B3C" w14:textId="76FF9305" w:rsidR="000F58EA" w:rsidRDefault="004023D4" w:rsidP="00C7175F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 </w:t>
      </w:r>
      <w:r w:rsidR="008D50D9">
        <w:rPr>
          <w:rFonts w:ascii="Verdana" w:hAnsi="Verdana"/>
          <w:b/>
          <w:sz w:val="20"/>
          <w:szCs w:val="20"/>
        </w:rPr>
        <w:t>W</w:t>
      </w:r>
      <w:r w:rsidR="00FD5A45" w:rsidRPr="0070468B">
        <w:rPr>
          <w:rFonts w:ascii="Verdana" w:hAnsi="Verdana"/>
          <w:b/>
          <w:sz w:val="20"/>
          <w:szCs w:val="20"/>
        </w:rPr>
        <w:t>ypełniony FORMULARZ OFERTOWY</w:t>
      </w:r>
      <w:r w:rsidR="00FD5A45" w:rsidRPr="0070468B">
        <w:rPr>
          <w:rFonts w:ascii="Verdana" w:hAnsi="Verdana"/>
          <w:sz w:val="20"/>
          <w:szCs w:val="20"/>
        </w:rPr>
        <w:t xml:space="preserve">, stanowiący załącznik nr </w:t>
      </w:r>
      <w:r w:rsidR="00331FCE">
        <w:rPr>
          <w:rFonts w:ascii="Verdana" w:hAnsi="Verdana"/>
          <w:sz w:val="20"/>
          <w:szCs w:val="20"/>
        </w:rPr>
        <w:t>3</w:t>
      </w:r>
      <w:r w:rsidR="00FD5A45" w:rsidRPr="0070468B">
        <w:rPr>
          <w:rFonts w:ascii="Verdana" w:hAnsi="Verdana"/>
          <w:sz w:val="20"/>
          <w:szCs w:val="20"/>
        </w:rPr>
        <w:t xml:space="preserve"> do SWZ. Do oferty należy dołączyć aktualne dokumenty potwierdzające status prawny </w:t>
      </w:r>
      <w:r w:rsidR="000F58EA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="00FD5A45" w:rsidRPr="0070468B">
        <w:rPr>
          <w:rFonts w:ascii="Verdana" w:hAnsi="Verdana"/>
          <w:sz w:val="20"/>
          <w:szCs w:val="20"/>
        </w:rPr>
        <w:t>y, np. odpis z właściwego rejest</w:t>
      </w:r>
      <w:r w:rsidR="000F58EA">
        <w:rPr>
          <w:rFonts w:ascii="Verdana" w:hAnsi="Verdana"/>
          <w:sz w:val="20"/>
          <w:szCs w:val="20"/>
        </w:rPr>
        <w:t>ru lub z centralnej ewidencji i </w:t>
      </w:r>
      <w:r w:rsidR="00FD5A45" w:rsidRPr="0070468B">
        <w:rPr>
          <w:rFonts w:ascii="Verdana" w:hAnsi="Verdana"/>
          <w:sz w:val="20"/>
          <w:szCs w:val="20"/>
        </w:rPr>
        <w:t>informacji o działalności gospodarczej. Oferta nie musi zawierać tych d</w:t>
      </w:r>
      <w:r w:rsidR="00C7175F">
        <w:rPr>
          <w:rFonts w:ascii="Verdana" w:hAnsi="Verdana"/>
          <w:sz w:val="20"/>
          <w:szCs w:val="20"/>
        </w:rPr>
        <w:t>okumentów w </w:t>
      </w:r>
      <w:r w:rsidR="00FD5A45" w:rsidRPr="0070468B">
        <w:rPr>
          <w:rFonts w:ascii="Verdana" w:hAnsi="Verdana"/>
          <w:sz w:val="20"/>
          <w:szCs w:val="20"/>
        </w:rPr>
        <w:t>przypadku</w:t>
      </w:r>
      <w:r w:rsidR="00322B73" w:rsidRPr="0070468B">
        <w:rPr>
          <w:rFonts w:ascii="Verdana" w:hAnsi="Verdana"/>
          <w:sz w:val="20"/>
          <w:szCs w:val="20"/>
        </w:rPr>
        <w:t xml:space="preserve"> wskazania przez </w:t>
      </w:r>
      <w:r w:rsidR="000F58EA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="00322B73" w:rsidRPr="0070468B">
        <w:rPr>
          <w:rFonts w:ascii="Verdana" w:hAnsi="Verdana"/>
          <w:sz w:val="20"/>
          <w:szCs w:val="20"/>
        </w:rPr>
        <w:t>ę, że  </w:t>
      </w:r>
      <w:r w:rsidR="00FD5A45" w:rsidRPr="0070468B">
        <w:rPr>
          <w:rFonts w:ascii="Verdana" w:hAnsi="Verdana"/>
          <w:sz w:val="20"/>
          <w:szCs w:val="20"/>
        </w:rPr>
        <w:t>są one dostępne w formie elektronicznej pod określonymi adresami i</w:t>
      </w:r>
      <w:r w:rsidR="00C7175F">
        <w:rPr>
          <w:rFonts w:ascii="Verdana" w:hAnsi="Verdana"/>
          <w:sz w:val="20"/>
          <w:szCs w:val="20"/>
        </w:rPr>
        <w:t>nternetowymi ogólnodostępnych i </w:t>
      </w:r>
      <w:r w:rsidR="00FD5A45" w:rsidRPr="0070468B">
        <w:rPr>
          <w:rFonts w:ascii="Verdana" w:hAnsi="Verdana"/>
          <w:sz w:val="20"/>
          <w:szCs w:val="20"/>
        </w:rPr>
        <w:t xml:space="preserve">bezpłatnych baz danych. </w:t>
      </w:r>
    </w:p>
    <w:p w14:paraId="0210A13C" w14:textId="6E1A3974" w:rsidR="00FD5A45" w:rsidRPr="00BA2565" w:rsidRDefault="00FD5A45" w:rsidP="00C7175F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r w:rsidRPr="000F58EA">
        <w:rPr>
          <w:rFonts w:ascii="Verdana" w:hAnsi="Verdana"/>
          <w:b/>
          <w:sz w:val="20"/>
          <w:szCs w:val="20"/>
        </w:rPr>
        <w:t xml:space="preserve">Upoważnienie osób podpisujących ofertę musi bezpośrednio wynikać z ww. dokumentów. </w:t>
      </w:r>
      <w:r w:rsidR="00BA2565" w:rsidRPr="00BA2565">
        <w:rPr>
          <w:rFonts w:ascii="Verdana" w:hAnsi="Verdana"/>
          <w:sz w:val="20"/>
        </w:rPr>
        <w:t xml:space="preserve">Oznacza to, że w przypadku jeżeli upoważnienie takie nie wynika wprost z dokumentu stwierdzającego status prawny </w:t>
      </w:r>
      <w:r w:rsidR="00BA2565">
        <w:rPr>
          <w:rFonts w:ascii="Verdana" w:hAnsi="Verdana"/>
          <w:sz w:val="20"/>
        </w:rPr>
        <w:t>w</w:t>
      </w:r>
      <w:r w:rsidR="00BA2565" w:rsidRPr="00BA2565">
        <w:rPr>
          <w:rFonts w:ascii="Verdana" w:hAnsi="Verdana"/>
          <w:sz w:val="20"/>
        </w:rPr>
        <w:t xml:space="preserve">ykonawcy, do oferty należy dołączyć stosowne pełnomocnictwo w formie oryginału lub kserokopii potwierdzonej notarialnie, </w:t>
      </w:r>
      <w:r w:rsidR="00BA2565" w:rsidRPr="00BA2565">
        <w:rPr>
          <w:rFonts w:ascii="Verdana" w:hAnsi="Verdana" w:cs="Verdana"/>
          <w:sz w:val="20"/>
        </w:rPr>
        <w:t xml:space="preserve">ustanowione do reprezentowania </w:t>
      </w:r>
      <w:r w:rsidR="00BA2565">
        <w:rPr>
          <w:rFonts w:ascii="Verdana" w:hAnsi="Verdana" w:cs="Verdana"/>
          <w:sz w:val="20"/>
        </w:rPr>
        <w:t>w</w:t>
      </w:r>
      <w:r w:rsidR="00BA2565" w:rsidRPr="00BA2565">
        <w:rPr>
          <w:rFonts w:ascii="Verdana" w:hAnsi="Verdana" w:cs="Verdana"/>
          <w:sz w:val="20"/>
        </w:rPr>
        <w:t>ykonawcy/ów ubiegającego/</w:t>
      </w:r>
      <w:proofErr w:type="spellStart"/>
      <w:r w:rsidR="00BA2565" w:rsidRPr="00BA2565">
        <w:rPr>
          <w:rFonts w:ascii="Verdana" w:hAnsi="Verdana" w:cs="Verdana"/>
          <w:sz w:val="20"/>
        </w:rPr>
        <w:t>ych</w:t>
      </w:r>
      <w:proofErr w:type="spellEnd"/>
      <w:r w:rsidR="00BA2565" w:rsidRPr="00BA2565">
        <w:rPr>
          <w:rFonts w:ascii="Verdana" w:hAnsi="Verdana" w:cs="Verdana"/>
          <w:sz w:val="20"/>
        </w:rPr>
        <w:t xml:space="preserve"> się o udzielenie zamówienia publicznego.</w:t>
      </w:r>
    </w:p>
    <w:p w14:paraId="78015B98" w14:textId="3F998894" w:rsidR="000F58EA" w:rsidRPr="00932755" w:rsidRDefault="000F58EA" w:rsidP="00932755">
      <w:pPr>
        <w:pStyle w:val="awciety"/>
        <w:widowControl w:val="0"/>
        <w:spacing w:line="240" w:lineRule="auto"/>
        <w:ind w:left="709" w:firstLine="0"/>
        <w:rPr>
          <w:rFonts w:ascii="Verdana" w:hAnsi="Verdana" w:cs="Verdana"/>
          <w:color w:val="auto"/>
          <w:sz w:val="20"/>
        </w:rPr>
      </w:pPr>
      <w:r w:rsidRPr="00C7175F">
        <w:rPr>
          <w:rFonts w:ascii="Verdana" w:hAnsi="Verdana" w:cs="Verdana"/>
          <w:color w:val="auto"/>
          <w:sz w:val="20"/>
        </w:rPr>
        <w:t>FORMULARZ OFERTOWY musi ponadto zawierać oświadczenie wykonawcy w zakresie wypełnienia obowiązków informacyjnych przewidzianych w art. 13 lub art. 14 RODO.</w:t>
      </w:r>
    </w:p>
    <w:p w14:paraId="4624899E" w14:textId="12559235" w:rsidR="00BA2565" w:rsidRPr="00EA7A5F" w:rsidRDefault="00C7175F" w:rsidP="00BA2565">
      <w:pPr>
        <w:spacing w:after="0" w:line="240" w:lineRule="auto"/>
        <w:ind w:left="709" w:hanging="283"/>
        <w:jc w:val="both"/>
        <w:rPr>
          <w:rFonts w:ascii="Verdana" w:hAnsi="Verdana"/>
          <w:b/>
          <w:color w:val="00B05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2) </w:t>
      </w:r>
      <w:r w:rsidR="00BA2565" w:rsidRPr="00BA2565">
        <w:rPr>
          <w:rFonts w:ascii="Verdana" w:hAnsi="Verdana"/>
          <w:b/>
          <w:sz w:val="20"/>
          <w:szCs w:val="20"/>
        </w:rPr>
        <w:t>Oświadczenie o niepodleganiu wykluczeniu i spełnianiu warunków udziału w postępowaniu</w:t>
      </w:r>
      <w:r w:rsidR="00BA2565" w:rsidRPr="00BA2565">
        <w:rPr>
          <w:rFonts w:ascii="Verdana" w:hAnsi="Verdana"/>
          <w:sz w:val="20"/>
          <w:szCs w:val="20"/>
        </w:rPr>
        <w:t xml:space="preserve">, </w:t>
      </w:r>
      <w:r w:rsidR="00BA2565" w:rsidRPr="00BA2565">
        <w:rPr>
          <w:rFonts w:ascii="Verdana" w:hAnsi="Verdana"/>
          <w:b/>
          <w:sz w:val="20"/>
          <w:szCs w:val="20"/>
        </w:rPr>
        <w:t xml:space="preserve">o którym mowa w art. 125 ust. 1 ustawy </w:t>
      </w:r>
      <w:proofErr w:type="spellStart"/>
      <w:r w:rsidR="00BA2565" w:rsidRPr="00BA2565">
        <w:rPr>
          <w:rFonts w:ascii="Verdana" w:hAnsi="Verdana"/>
          <w:b/>
          <w:sz w:val="20"/>
          <w:szCs w:val="20"/>
        </w:rPr>
        <w:t>Pzp</w:t>
      </w:r>
      <w:proofErr w:type="spellEnd"/>
      <w:r w:rsidR="00BA2565" w:rsidRPr="00BA2565">
        <w:rPr>
          <w:rFonts w:ascii="Verdana" w:hAnsi="Verdana"/>
          <w:sz w:val="20"/>
          <w:szCs w:val="20"/>
        </w:rPr>
        <w:t>, w zakresie wskazanym przez zamawiającego - wypełniony załącznik nr 4 do SWZ stanowiący oświadczenie</w:t>
      </w:r>
      <w:r w:rsidR="00BA2565" w:rsidRPr="00BA2565">
        <w:rPr>
          <w:rFonts w:ascii="Verdana" w:hAnsi="Verdana"/>
          <w:b/>
          <w:sz w:val="20"/>
          <w:szCs w:val="20"/>
        </w:rPr>
        <w:t xml:space="preserve"> </w:t>
      </w:r>
      <w:r w:rsidR="00BA2565" w:rsidRPr="00BA2565">
        <w:rPr>
          <w:rFonts w:ascii="Verdana" w:hAnsi="Verdana"/>
          <w:sz w:val="20"/>
          <w:szCs w:val="20"/>
        </w:rPr>
        <w:t>dotyczące odpowiednio:</w:t>
      </w:r>
    </w:p>
    <w:p w14:paraId="278BE392" w14:textId="76AC2753" w:rsidR="004E25DC" w:rsidRPr="0070468B" w:rsidRDefault="004E25DC" w:rsidP="00C7175F">
      <w:pPr>
        <w:tabs>
          <w:tab w:val="left" w:pos="709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a) </w:t>
      </w:r>
      <w:r w:rsidR="00FB1317"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</w:t>
      </w:r>
      <w:r>
        <w:rPr>
          <w:rFonts w:ascii="Verdana" w:hAnsi="Verdana"/>
          <w:sz w:val="20"/>
          <w:szCs w:val="20"/>
        </w:rPr>
        <w:t>y;</w:t>
      </w:r>
    </w:p>
    <w:p w14:paraId="3CA6169B" w14:textId="34BA0BA3" w:rsidR="004E25DC" w:rsidRPr="00C7175F" w:rsidRDefault="004E25DC" w:rsidP="00C7175F">
      <w:pPr>
        <w:tabs>
          <w:tab w:val="left" w:pos="709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b) każdego ze wspólników konsorcjum (w przypa</w:t>
      </w:r>
      <w:r>
        <w:rPr>
          <w:rFonts w:ascii="Verdana" w:hAnsi="Verdana"/>
          <w:sz w:val="20"/>
          <w:szCs w:val="20"/>
        </w:rPr>
        <w:t xml:space="preserve">dku składania oferty wspólnej) </w:t>
      </w:r>
      <w:r w:rsidRPr="00C7175F">
        <w:rPr>
          <w:rFonts w:ascii="Verdana" w:hAnsi="Verdana"/>
          <w:sz w:val="20"/>
          <w:szCs w:val="20"/>
        </w:rPr>
        <w:t>oraz każdego ze wspólników spółki cywilnej;</w:t>
      </w:r>
    </w:p>
    <w:p w14:paraId="4ABE057C" w14:textId="54E0865B" w:rsidR="004E25DC" w:rsidRPr="00E74B57" w:rsidRDefault="004E25DC" w:rsidP="00C7175F">
      <w:pPr>
        <w:tabs>
          <w:tab w:val="left" w:pos="709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 xml:space="preserve">c) podmiotów </w:t>
      </w:r>
      <w:r w:rsidR="00BA2565" w:rsidRPr="00BA2565">
        <w:rPr>
          <w:rFonts w:ascii="Verdana" w:hAnsi="Verdana"/>
          <w:sz w:val="20"/>
          <w:szCs w:val="20"/>
        </w:rPr>
        <w:t>udostępniających zasoby</w:t>
      </w:r>
      <w:r w:rsidRPr="00C7175F">
        <w:rPr>
          <w:rFonts w:ascii="Verdana" w:hAnsi="Verdana"/>
          <w:sz w:val="20"/>
          <w:szCs w:val="20"/>
        </w:rPr>
        <w:t>, czyli podmiotów, na zasoby których powołuje się wykonawca w celu spełnienia war</w:t>
      </w:r>
      <w:r w:rsidR="00BA2565">
        <w:rPr>
          <w:rFonts w:ascii="Verdana" w:hAnsi="Verdana"/>
          <w:sz w:val="20"/>
          <w:szCs w:val="20"/>
        </w:rPr>
        <w:t>unków udziału w postępowaniu, o </w:t>
      </w:r>
      <w:r w:rsidRPr="00C7175F">
        <w:rPr>
          <w:rFonts w:ascii="Verdana" w:hAnsi="Verdana"/>
          <w:sz w:val="20"/>
          <w:szCs w:val="20"/>
        </w:rPr>
        <w:t xml:space="preserve">których mowa w punktach </w:t>
      </w:r>
      <w:r w:rsidR="00AA7EB9" w:rsidRPr="00C7175F">
        <w:rPr>
          <w:rFonts w:ascii="Verdana" w:hAnsi="Verdana"/>
          <w:sz w:val="20"/>
          <w:szCs w:val="20"/>
        </w:rPr>
        <w:t>18</w:t>
      </w:r>
      <w:r w:rsidRPr="00C7175F">
        <w:rPr>
          <w:rFonts w:ascii="Verdana" w:hAnsi="Verdana"/>
          <w:sz w:val="20"/>
          <w:szCs w:val="20"/>
        </w:rPr>
        <w:t>.1. i</w:t>
      </w:r>
      <w:r w:rsidR="008D50D9" w:rsidRPr="00C7175F">
        <w:rPr>
          <w:rFonts w:ascii="Verdana" w:hAnsi="Verdana"/>
          <w:sz w:val="20"/>
          <w:szCs w:val="20"/>
        </w:rPr>
        <w:t xml:space="preserve"> </w:t>
      </w:r>
      <w:r w:rsidR="00AA7EB9" w:rsidRPr="00C7175F">
        <w:rPr>
          <w:rFonts w:ascii="Verdana" w:hAnsi="Verdana"/>
          <w:sz w:val="20"/>
          <w:szCs w:val="20"/>
        </w:rPr>
        <w:t>18</w:t>
      </w:r>
      <w:r w:rsidRPr="00C7175F"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 xml:space="preserve"> SWZ oraz przesłanek wy</w:t>
      </w:r>
      <w:r w:rsidR="008D50D9">
        <w:rPr>
          <w:rFonts w:ascii="Verdana" w:hAnsi="Verdana"/>
          <w:sz w:val="20"/>
          <w:szCs w:val="20"/>
        </w:rPr>
        <w:t>kluczenia z </w:t>
      </w:r>
      <w:r w:rsidR="00A71393">
        <w:rPr>
          <w:rFonts w:ascii="Verdana" w:hAnsi="Verdana"/>
          <w:sz w:val="20"/>
          <w:szCs w:val="20"/>
        </w:rPr>
        <w:t xml:space="preserve">postępowania, o których mowa w </w:t>
      </w:r>
      <w:r w:rsidRPr="0070468B">
        <w:rPr>
          <w:rFonts w:ascii="Verdana" w:hAnsi="Verdana"/>
          <w:sz w:val="20"/>
          <w:szCs w:val="20"/>
        </w:rPr>
        <w:t xml:space="preserve">art. 108 ust. 1 </w:t>
      </w:r>
      <w:r w:rsidR="008D50D9">
        <w:rPr>
          <w:rFonts w:ascii="Verdana" w:hAnsi="Verdana"/>
          <w:sz w:val="20"/>
          <w:szCs w:val="20"/>
        </w:rPr>
        <w:t xml:space="preserve">ustawy </w:t>
      </w:r>
      <w:proofErr w:type="spellStart"/>
      <w:r w:rsidRPr="0070468B">
        <w:rPr>
          <w:rFonts w:ascii="Verdana" w:hAnsi="Verdana"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 xml:space="preserve"> </w:t>
      </w:r>
      <w:r w:rsidRPr="00362DD6">
        <w:rPr>
          <w:rFonts w:ascii="Verdana" w:hAnsi="Verdana"/>
          <w:sz w:val="20"/>
          <w:szCs w:val="20"/>
        </w:rPr>
        <w:t xml:space="preserve">(punkt </w:t>
      </w:r>
      <w:r w:rsidR="000E3EE7" w:rsidRPr="00362DD6">
        <w:rPr>
          <w:rFonts w:ascii="Verdana" w:hAnsi="Verdana"/>
          <w:sz w:val="20"/>
          <w:szCs w:val="20"/>
        </w:rPr>
        <w:t>1</w:t>
      </w:r>
      <w:r w:rsidR="00901461" w:rsidRPr="00362DD6">
        <w:rPr>
          <w:rFonts w:ascii="Verdana" w:hAnsi="Verdana"/>
          <w:sz w:val="20"/>
          <w:szCs w:val="20"/>
        </w:rPr>
        <w:t>3</w:t>
      </w:r>
      <w:r w:rsidR="000E3EE7" w:rsidRPr="00362DD6">
        <w:rPr>
          <w:rFonts w:ascii="Verdana" w:hAnsi="Verdana"/>
          <w:sz w:val="20"/>
          <w:szCs w:val="20"/>
        </w:rPr>
        <w:t>.1.</w:t>
      </w:r>
      <w:r w:rsidRPr="00362DD6">
        <w:rPr>
          <w:rFonts w:ascii="Verdana" w:hAnsi="Verdana"/>
          <w:sz w:val="20"/>
          <w:szCs w:val="20"/>
        </w:rPr>
        <w:t xml:space="preserve"> SWZ) oraz art. 109 ust. 1 </w:t>
      </w:r>
      <w:r w:rsidR="008D50D9" w:rsidRPr="00362DD6">
        <w:rPr>
          <w:rFonts w:ascii="Verdana" w:hAnsi="Verdana"/>
          <w:sz w:val="20"/>
          <w:szCs w:val="20"/>
        </w:rPr>
        <w:t xml:space="preserve">ustawy </w:t>
      </w:r>
      <w:proofErr w:type="spellStart"/>
      <w:r w:rsidRPr="00362DD6">
        <w:rPr>
          <w:rFonts w:ascii="Verdana" w:hAnsi="Verdana"/>
          <w:sz w:val="20"/>
          <w:szCs w:val="20"/>
        </w:rPr>
        <w:t>Pzp</w:t>
      </w:r>
      <w:proofErr w:type="spellEnd"/>
      <w:r w:rsidRPr="00362DD6">
        <w:rPr>
          <w:rFonts w:ascii="Verdana" w:hAnsi="Verdana"/>
          <w:sz w:val="20"/>
          <w:szCs w:val="20"/>
        </w:rPr>
        <w:t xml:space="preserve"> punkty 5, 6, 7, 8, 9 i 10 (punkt 1</w:t>
      </w:r>
      <w:r w:rsidR="00901461" w:rsidRPr="00362DD6">
        <w:rPr>
          <w:rFonts w:ascii="Verdana" w:hAnsi="Verdana"/>
          <w:sz w:val="20"/>
          <w:szCs w:val="20"/>
        </w:rPr>
        <w:t>3</w:t>
      </w:r>
      <w:r w:rsidR="000E3EE7" w:rsidRPr="00362DD6">
        <w:rPr>
          <w:rFonts w:ascii="Verdana" w:hAnsi="Verdana"/>
          <w:sz w:val="20"/>
          <w:szCs w:val="20"/>
        </w:rPr>
        <w:t>.2.</w:t>
      </w:r>
      <w:r w:rsidRPr="00362DD6">
        <w:rPr>
          <w:rFonts w:ascii="Verdana" w:hAnsi="Verdana"/>
          <w:sz w:val="20"/>
          <w:szCs w:val="20"/>
        </w:rPr>
        <w:t xml:space="preserve"> SWZ).</w:t>
      </w:r>
      <w:r w:rsidRPr="001638F2">
        <w:rPr>
          <w:rFonts w:ascii="Verdana" w:hAnsi="Verdana"/>
          <w:sz w:val="20"/>
          <w:szCs w:val="20"/>
        </w:rPr>
        <w:t xml:space="preserve"> </w:t>
      </w:r>
      <w:r w:rsidRPr="00270AEF">
        <w:rPr>
          <w:rFonts w:ascii="Verdana" w:hAnsi="Verdana"/>
          <w:strike/>
          <w:color w:val="FF0000"/>
          <w:sz w:val="20"/>
          <w:szCs w:val="20"/>
        </w:rPr>
        <w:t xml:space="preserve"> </w:t>
      </w:r>
    </w:p>
    <w:p w14:paraId="20681C09" w14:textId="360F9BB4" w:rsidR="008D50D9" w:rsidRPr="0070468B" w:rsidRDefault="008D50D9" w:rsidP="00C7175F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Pr="0070468B">
        <w:rPr>
          <w:rFonts w:ascii="Verdana" w:hAnsi="Verdana"/>
          <w:sz w:val="20"/>
          <w:szCs w:val="20"/>
        </w:rPr>
        <w:t>) </w:t>
      </w:r>
      <w:r w:rsidRPr="00C7175F">
        <w:rPr>
          <w:rFonts w:ascii="Verdana" w:hAnsi="Verdana"/>
          <w:b/>
          <w:sz w:val="20"/>
          <w:szCs w:val="20"/>
        </w:rPr>
        <w:t>Zobowiązania podmiotów udostępniających zasoby na które wykonawca będzie się powoływał w cel</w:t>
      </w:r>
      <w:r w:rsidR="00C7175F">
        <w:rPr>
          <w:rFonts w:ascii="Verdana" w:hAnsi="Verdana"/>
          <w:b/>
          <w:sz w:val="20"/>
          <w:szCs w:val="20"/>
        </w:rPr>
        <w:t>u spełniania warunków udziału w </w:t>
      </w:r>
      <w:r w:rsidRPr="00C7175F">
        <w:rPr>
          <w:rFonts w:ascii="Verdana" w:hAnsi="Verdana"/>
          <w:b/>
          <w:sz w:val="20"/>
          <w:szCs w:val="20"/>
        </w:rPr>
        <w:t xml:space="preserve">postępowaniu, o których mowa w punktach </w:t>
      </w:r>
      <w:r w:rsidR="00AA7EB9" w:rsidRPr="00E53B5C">
        <w:rPr>
          <w:rFonts w:ascii="Verdana" w:hAnsi="Verdana"/>
          <w:b/>
          <w:sz w:val="20"/>
          <w:szCs w:val="20"/>
        </w:rPr>
        <w:t>18</w:t>
      </w:r>
      <w:r w:rsidRPr="00E53B5C">
        <w:rPr>
          <w:rFonts w:ascii="Verdana" w:hAnsi="Verdana"/>
          <w:b/>
          <w:sz w:val="20"/>
          <w:szCs w:val="20"/>
        </w:rPr>
        <w:t>.</w:t>
      </w:r>
      <w:r w:rsidR="006600BB" w:rsidRPr="00E53B5C">
        <w:rPr>
          <w:rFonts w:ascii="Verdana" w:hAnsi="Verdana"/>
          <w:b/>
          <w:sz w:val="20"/>
          <w:szCs w:val="20"/>
        </w:rPr>
        <w:t>2</w:t>
      </w:r>
      <w:r w:rsidRPr="00E53B5C">
        <w:rPr>
          <w:rFonts w:ascii="Verdana" w:hAnsi="Verdana"/>
          <w:b/>
          <w:sz w:val="20"/>
          <w:szCs w:val="20"/>
        </w:rPr>
        <w:t>.</w:t>
      </w:r>
      <w:r w:rsidR="006600BB" w:rsidRPr="00E53B5C">
        <w:rPr>
          <w:rFonts w:ascii="Verdana" w:hAnsi="Verdana"/>
          <w:b/>
          <w:sz w:val="20"/>
          <w:szCs w:val="20"/>
        </w:rPr>
        <w:t>1.</w:t>
      </w:r>
      <w:r w:rsidRPr="00E53B5C">
        <w:rPr>
          <w:rFonts w:ascii="Verdana" w:hAnsi="Verdana"/>
          <w:b/>
          <w:sz w:val="20"/>
          <w:szCs w:val="20"/>
        </w:rPr>
        <w:t xml:space="preserve"> lub </w:t>
      </w:r>
      <w:r w:rsidR="00C7175F" w:rsidRPr="00E53B5C">
        <w:rPr>
          <w:rFonts w:ascii="Verdana" w:hAnsi="Verdana"/>
          <w:b/>
          <w:sz w:val="20"/>
          <w:szCs w:val="20"/>
        </w:rPr>
        <w:t>18</w:t>
      </w:r>
      <w:r w:rsidRPr="00E53B5C">
        <w:rPr>
          <w:rFonts w:ascii="Verdana" w:hAnsi="Verdana"/>
          <w:b/>
          <w:sz w:val="20"/>
          <w:szCs w:val="20"/>
        </w:rPr>
        <w:t>.2.</w:t>
      </w:r>
      <w:r w:rsidR="006600BB" w:rsidRPr="00E53B5C">
        <w:rPr>
          <w:rFonts w:ascii="Verdana" w:hAnsi="Verdana"/>
          <w:b/>
          <w:sz w:val="20"/>
          <w:szCs w:val="20"/>
        </w:rPr>
        <w:t>2.</w:t>
      </w:r>
      <w:r w:rsidR="004F29D1" w:rsidRPr="00E53B5C">
        <w:rPr>
          <w:rFonts w:ascii="Verdana" w:hAnsi="Verdana"/>
          <w:b/>
          <w:sz w:val="20"/>
          <w:szCs w:val="20"/>
        </w:rPr>
        <w:t xml:space="preserve"> lub 18.2.3.</w:t>
      </w:r>
      <w:r w:rsidRPr="00E53B5C">
        <w:rPr>
          <w:rFonts w:ascii="Verdana" w:hAnsi="Verdana"/>
          <w:b/>
          <w:sz w:val="20"/>
          <w:szCs w:val="20"/>
        </w:rPr>
        <w:t xml:space="preserve"> SWZ.</w:t>
      </w:r>
      <w:r w:rsidRPr="00A71393">
        <w:rPr>
          <w:rFonts w:ascii="Verdana" w:hAnsi="Verdana"/>
          <w:b/>
          <w:sz w:val="20"/>
          <w:szCs w:val="20"/>
        </w:rPr>
        <w:t xml:space="preserve"> </w:t>
      </w:r>
      <w:r w:rsidRPr="00C7175F">
        <w:rPr>
          <w:rFonts w:ascii="Verdana" w:hAnsi="Verdana"/>
          <w:sz w:val="20"/>
          <w:szCs w:val="20"/>
        </w:rPr>
        <w:t xml:space="preserve">Zgodnie z art. 118 ust. 3 ustawy </w:t>
      </w:r>
      <w:proofErr w:type="spellStart"/>
      <w:r w:rsidRPr="00C7175F">
        <w:rPr>
          <w:rFonts w:ascii="Verdana" w:hAnsi="Verdana"/>
          <w:sz w:val="20"/>
          <w:szCs w:val="20"/>
        </w:rPr>
        <w:t>Pzp</w:t>
      </w:r>
      <w:proofErr w:type="spellEnd"/>
      <w:r w:rsidRPr="00C7175F">
        <w:rPr>
          <w:rFonts w:ascii="Verdana" w:hAnsi="Verdana"/>
          <w:sz w:val="20"/>
          <w:szCs w:val="20"/>
        </w:rPr>
        <w:t xml:space="preserve"> </w:t>
      </w:r>
      <w:r w:rsidR="00BA2565">
        <w:rPr>
          <w:rFonts w:ascii="Verdana" w:hAnsi="Verdana"/>
          <w:sz w:val="20"/>
          <w:szCs w:val="20"/>
        </w:rPr>
        <w:t xml:space="preserve">wykonawca </w:t>
      </w:r>
      <w:r w:rsidRPr="00C7175F">
        <w:rPr>
          <w:rFonts w:ascii="Verdana" w:hAnsi="Verdana"/>
          <w:sz w:val="20"/>
          <w:szCs w:val="20"/>
        </w:rPr>
        <w:t xml:space="preserve">musi złożyć </w:t>
      </w:r>
      <w:r w:rsidR="004F29D1">
        <w:rPr>
          <w:rFonts w:ascii="Verdana" w:hAnsi="Verdana"/>
          <w:sz w:val="20"/>
          <w:szCs w:val="20"/>
        </w:rPr>
        <w:t>wraz z </w:t>
      </w:r>
      <w:r w:rsidRPr="00C7175F">
        <w:rPr>
          <w:rFonts w:ascii="Verdana" w:hAnsi="Verdana"/>
          <w:sz w:val="20"/>
          <w:szCs w:val="20"/>
        </w:rPr>
        <w:t>ofertą zobowiązania ww. podmiotów</w:t>
      </w:r>
      <w:r w:rsidRPr="00C7175F">
        <w:rPr>
          <w:rFonts w:ascii="Verdana" w:hAnsi="Verdana"/>
          <w:b/>
          <w:sz w:val="20"/>
          <w:szCs w:val="20"/>
        </w:rPr>
        <w:t xml:space="preserve"> </w:t>
      </w:r>
      <w:r w:rsidRPr="00C7175F">
        <w:rPr>
          <w:rFonts w:ascii="Verdana" w:hAnsi="Verdana"/>
          <w:sz w:val="20"/>
          <w:szCs w:val="20"/>
        </w:rPr>
        <w:t xml:space="preserve">do oddania mu do dyspozycji tych zasobów na potrzeby realizacji zamówienia albo </w:t>
      </w:r>
      <w:r w:rsidRPr="00C7175F">
        <w:rPr>
          <w:rFonts w:ascii="Verdana" w:hAnsi="Verdana"/>
          <w:b/>
          <w:sz w:val="20"/>
          <w:szCs w:val="20"/>
        </w:rPr>
        <w:t>inne podmiotowe środki dowodowe</w:t>
      </w:r>
      <w:r w:rsidRPr="00C7175F">
        <w:rPr>
          <w:rFonts w:ascii="Verdana" w:hAnsi="Verdana"/>
          <w:sz w:val="20"/>
          <w:szCs w:val="20"/>
        </w:rPr>
        <w:t xml:space="preserve"> potwierdzające, że wykonawca realizując zamówienie, będzie dysponował niezbędnymi zasobami tych podmiotów.</w:t>
      </w:r>
    </w:p>
    <w:p w14:paraId="3C120776" w14:textId="34A6B33B" w:rsidR="008D50D9" w:rsidRPr="0070468B" w:rsidRDefault="008D50D9" w:rsidP="00C7175F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Zgodnie z art. 118 ust. 4 </w:t>
      </w:r>
      <w:r>
        <w:rPr>
          <w:rFonts w:ascii="Verdana" w:hAnsi="Verdana"/>
          <w:sz w:val="20"/>
          <w:szCs w:val="20"/>
        </w:rPr>
        <w:t xml:space="preserve">ustawy </w:t>
      </w:r>
      <w:proofErr w:type="spellStart"/>
      <w:r w:rsidRPr="0070468B">
        <w:rPr>
          <w:rFonts w:ascii="Verdana" w:hAnsi="Verdana"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 xml:space="preserve"> zobowiązanie podmiotu </w:t>
      </w:r>
      <w:r w:rsidRPr="00FF1A85">
        <w:rPr>
          <w:rFonts w:ascii="Verdana" w:hAnsi="Verdana"/>
          <w:sz w:val="20"/>
          <w:szCs w:val="20"/>
        </w:rPr>
        <w:t xml:space="preserve">udostępniającego zasoby, którego wzór załącznik nr 4 do SWZ, musi potwierdzać, że stosunek łączący </w:t>
      </w:r>
      <w:r w:rsidR="00AE0FD7">
        <w:rPr>
          <w:rFonts w:ascii="Verdana" w:hAnsi="Verdana"/>
          <w:sz w:val="20"/>
          <w:szCs w:val="20"/>
        </w:rPr>
        <w:lastRenderedPageBreak/>
        <w:t>w</w:t>
      </w:r>
      <w:r w:rsidRPr="00FF1A85">
        <w:rPr>
          <w:rFonts w:ascii="Verdana" w:hAnsi="Verdana"/>
          <w:sz w:val="20"/>
          <w:szCs w:val="20"/>
        </w:rPr>
        <w:t>ykonawc</w:t>
      </w:r>
      <w:r w:rsidR="00AE0FD7">
        <w:rPr>
          <w:rFonts w:ascii="Verdana" w:hAnsi="Verdana"/>
          <w:sz w:val="20"/>
          <w:szCs w:val="20"/>
        </w:rPr>
        <w:t xml:space="preserve">ę z </w:t>
      </w:r>
      <w:r w:rsidRPr="00FF1A85">
        <w:rPr>
          <w:rFonts w:ascii="Verdana" w:hAnsi="Verdana"/>
          <w:sz w:val="20"/>
          <w:szCs w:val="20"/>
        </w:rPr>
        <w:t xml:space="preserve">podmiotami udostępniającymi zasoby gwarantuje rzeczywisty dostęp </w:t>
      </w:r>
      <w:r w:rsidRPr="0070468B">
        <w:rPr>
          <w:rFonts w:ascii="Verdana" w:hAnsi="Verdana"/>
          <w:sz w:val="20"/>
          <w:szCs w:val="20"/>
        </w:rPr>
        <w:t>do tych zasobów oraz musi określać w szczególności:</w:t>
      </w:r>
    </w:p>
    <w:p w14:paraId="1AB51881" w14:textId="114CECF2" w:rsidR="008D50D9" w:rsidRPr="0070468B" w:rsidRDefault="008D50D9" w:rsidP="00C7175F">
      <w:pPr>
        <w:spacing w:after="0" w:line="240" w:lineRule="auto"/>
        <w:ind w:left="993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a) zakres dostępnych </w:t>
      </w:r>
      <w:r w:rsidR="00AE0FD7"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ykonawcy zasobów p</w:t>
      </w:r>
      <w:r w:rsidR="00AE0FD7">
        <w:rPr>
          <w:rFonts w:ascii="Verdana" w:hAnsi="Verdana"/>
          <w:sz w:val="20"/>
          <w:szCs w:val="20"/>
        </w:rPr>
        <w:t>odmiotu udostępniającego zasoby;</w:t>
      </w:r>
    </w:p>
    <w:p w14:paraId="3079D026" w14:textId="4ED3085E" w:rsidR="008D50D9" w:rsidRPr="0070468B" w:rsidRDefault="008D50D9" w:rsidP="00C7175F">
      <w:pPr>
        <w:spacing w:after="0" w:line="240" w:lineRule="auto"/>
        <w:ind w:left="993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b) sposób i okres udostępnienia </w:t>
      </w:r>
      <w:r w:rsidR="00AE0FD7"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ykonawcy i wykorzystania przez niego zasobów podmiotu udostępniającego te zas</w:t>
      </w:r>
      <w:r w:rsidR="00AE0FD7">
        <w:rPr>
          <w:rFonts w:ascii="Verdana" w:hAnsi="Verdana"/>
          <w:sz w:val="20"/>
          <w:szCs w:val="20"/>
        </w:rPr>
        <w:t>oby przy wykonywaniu zamówienia;</w:t>
      </w:r>
    </w:p>
    <w:p w14:paraId="6661949A" w14:textId="7BF10FF7" w:rsidR="004E25DC" w:rsidRPr="0070468B" w:rsidRDefault="008D50D9" w:rsidP="00C7175F">
      <w:pPr>
        <w:spacing w:after="0" w:line="240" w:lineRule="auto"/>
        <w:ind w:left="993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c) czy i w jakim zakresie podmiot udostępniający zasoby, na zdolnościach którego </w:t>
      </w:r>
      <w:r w:rsidR="00AE0FD7"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ykonawca polega w od</w:t>
      </w:r>
      <w:r w:rsidR="00AE0FD7">
        <w:rPr>
          <w:rFonts w:ascii="Verdana" w:hAnsi="Verdana"/>
          <w:sz w:val="20"/>
          <w:szCs w:val="20"/>
        </w:rPr>
        <w:t>niesieniu do warunków udziału w</w:t>
      </w:r>
      <w:r w:rsidR="00A71393">
        <w:rPr>
          <w:rFonts w:ascii="Verdana" w:hAnsi="Verdana"/>
          <w:sz w:val="20"/>
          <w:szCs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>postępowaniu dotyczących wykształcenia, kwalifikacji zawodowych lub doświadczenia, zrealizuje roboty budowlane lub usługi, któr</w:t>
      </w:r>
      <w:r w:rsidR="00AE0FD7">
        <w:rPr>
          <w:rFonts w:ascii="Verdana" w:hAnsi="Verdana"/>
          <w:sz w:val="20"/>
          <w:szCs w:val="20"/>
        </w:rPr>
        <w:t>ych wskazane zdolności dotyczą.</w:t>
      </w:r>
    </w:p>
    <w:p w14:paraId="4240866B" w14:textId="00A8C24C" w:rsidR="00BA2565" w:rsidRPr="00BA2565" w:rsidRDefault="008D50D9" w:rsidP="00BA2565">
      <w:pPr>
        <w:spacing w:after="0" w:line="240" w:lineRule="auto"/>
        <w:ind w:left="709" w:hanging="283"/>
        <w:jc w:val="both"/>
        <w:rPr>
          <w:rFonts w:ascii="Verdana" w:hAnsi="Verdana" w:cs="Verdana"/>
          <w:sz w:val="20"/>
        </w:rPr>
      </w:pPr>
      <w:r>
        <w:rPr>
          <w:rFonts w:ascii="Verdana" w:hAnsi="Verdana"/>
          <w:sz w:val="20"/>
          <w:szCs w:val="20"/>
        </w:rPr>
        <w:t>4</w:t>
      </w:r>
      <w:r w:rsidR="006E513C" w:rsidRPr="0070468B">
        <w:rPr>
          <w:rFonts w:ascii="Verdana" w:hAnsi="Verdana"/>
          <w:sz w:val="20"/>
          <w:szCs w:val="20"/>
        </w:rPr>
        <w:t>) </w:t>
      </w:r>
      <w:r w:rsidR="00BA2565" w:rsidRPr="00BA2565">
        <w:rPr>
          <w:rFonts w:ascii="Verdana" w:hAnsi="Verdana"/>
          <w:b/>
          <w:sz w:val="20"/>
        </w:rPr>
        <w:t xml:space="preserve">Pełnomocnictwo </w:t>
      </w:r>
      <w:r w:rsidR="00BA2565" w:rsidRPr="00BA2565">
        <w:rPr>
          <w:rFonts w:ascii="Verdana" w:hAnsi="Verdana"/>
          <w:b/>
          <w:sz w:val="20"/>
          <w:szCs w:val="20"/>
        </w:rPr>
        <w:t>ustanowione do reprezentowania wykonawców wspólnie ubiegających się o udzielenie zamówienia publicznego</w:t>
      </w:r>
      <w:r w:rsidR="00BA2565" w:rsidRPr="00BA2565">
        <w:rPr>
          <w:rFonts w:ascii="Verdana" w:hAnsi="Verdana"/>
          <w:sz w:val="20"/>
          <w:szCs w:val="20"/>
        </w:rPr>
        <w:t xml:space="preserve"> </w:t>
      </w:r>
      <w:r w:rsidR="00BA2565" w:rsidRPr="00BA2565">
        <w:rPr>
          <w:rFonts w:ascii="Verdana" w:hAnsi="Verdana"/>
          <w:sz w:val="20"/>
        </w:rPr>
        <w:t>(jeżeli dotyczy)</w:t>
      </w:r>
    </w:p>
    <w:p w14:paraId="40719C79" w14:textId="3AD7AE80" w:rsidR="00BA2565" w:rsidRPr="00BA2565" w:rsidRDefault="00BA2565" w:rsidP="00BA2565">
      <w:pPr>
        <w:pStyle w:val="awciety"/>
        <w:tabs>
          <w:tab w:val="left" w:pos="1401"/>
        </w:tabs>
        <w:spacing w:line="240" w:lineRule="auto"/>
        <w:ind w:left="709" w:firstLine="0"/>
        <w:rPr>
          <w:rFonts w:ascii="Verdana" w:hAnsi="Verdana" w:cs="Verdana"/>
          <w:iCs/>
          <w:color w:val="auto"/>
          <w:sz w:val="20"/>
          <w:szCs w:val="23"/>
        </w:rPr>
      </w:pPr>
      <w:r w:rsidRPr="00BA2565">
        <w:rPr>
          <w:rFonts w:ascii="Verdana" w:hAnsi="Verdana" w:cs="Verdana"/>
          <w:bCs/>
          <w:iCs/>
          <w:color w:val="auto"/>
          <w:sz w:val="20"/>
          <w:szCs w:val="23"/>
        </w:rPr>
        <w:t>W przypadku składania oferty wspólnej przez kilku przedsiębiorców</w:t>
      </w:r>
      <w:r w:rsidRPr="00BA2565">
        <w:rPr>
          <w:rFonts w:ascii="Verdana" w:hAnsi="Verdana" w:cs="Verdana"/>
          <w:iCs/>
          <w:color w:val="auto"/>
          <w:sz w:val="20"/>
          <w:szCs w:val="23"/>
        </w:rPr>
        <w:t xml:space="preserve"> (tzw. konsorcjum) wspólnicy muszą ustanowić pełnom</w:t>
      </w:r>
      <w:r w:rsidR="00A71393">
        <w:rPr>
          <w:rFonts w:ascii="Verdana" w:hAnsi="Verdana" w:cs="Verdana"/>
          <w:iCs/>
          <w:color w:val="auto"/>
          <w:sz w:val="20"/>
          <w:szCs w:val="23"/>
        </w:rPr>
        <w:t xml:space="preserve">ocnika do reprezentowania ich w </w:t>
      </w:r>
      <w:r w:rsidRPr="00BA2565">
        <w:rPr>
          <w:rFonts w:ascii="Verdana" w:hAnsi="Verdana" w:cs="Verdana"/>
          <w:iCs/>
          <w:color w:val="auto"/>
          <w:sz w:val="20"/>
          <w:szCs w:val="23"/>
        </w:rPr>
        <w:t>postępowaniu o udzielenie zamówienia albo do r</w:t>
      </w:r>
      <w:r w:rsidR="00A71393">
        <w:rPr>
          <w:rFonts w:ascii="Verdana" w:hAnsi="Verdana" w:cs="Verdana"/>
          <w:iCs/>
          <w:color w:val="auto"/>
          <w:sz w:val="20"/>
          <w:szCs w:val="23"/>
        </w:rPr>
        <w:t xml:space="preserve">eprezentowania w postępowaniu i </w:t>
      </w:r>
      <w:r w:rsidRPr="00BA2565">
        <w:rPr>
          <w:rFonts w:ascii="Verdana" w:hAnsi="Verdana" w:cs="Verdana"/>
          <w:iCs/>
          <w:color w:val="auto"/>
          <w:sz w:val="20"/>
          <w:szCs w:val="23"/>
        </w:rPr>
        <w:t>zawarcia umowy. Do oferty należy dołączyć stosowne pełnomocnictwo, podpisane przez osoby upoważnione do składania oświadczeń woli każdego ze wspólników.</w:t>
      </w:r>
    </w:p>
    <w:p w14:paraId="065D555B" w14:textId="77777777" w:rsidR="00A813E2" w:rsidRPr="001638F2" w:rsidRDefault="00A813E2" w:rsidP="00570844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</w:p>
    <w:p w14:paraId="45A02B8C" w14:textId="77777777" w:rsidR="00FD5A45" w:rsidRPr="0070468B" w:rsidRDefault="00523271" w:rsidP="00AE0FD7">
      <w:pPr>
        <w:spacing w:after="0" w:line="240" w:lineRule="auto"/>
        <w:ind w:left="426" w:hanging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11. </w:t>
      </w:r>
      <w:r w:rsidR="00591C3D" w:rsidRPr="0070468B">
        <w:rPr>
          <w:rFonts w:ascii="Verdana" w:hAnsi="Verdana"/>
          <w:sz w:val="20"/>
          <w:szCs w:val="20"/>
        </w:rPr>
        <w:t>ZŁOŻENIE OFERTY</w:t>
      </w:r>
      <w:r w:rsidR="00A813E2" w:rsidRPr="0070468B">
        <w:rPr>
          <w:rFonts w:ascii="Verdana" w:hAnsi="Verdana"/>
          <w:sz w:val="20"/>
          <w:szCs w:val="20"/>
        </w:rPr>
        <w:t>.</w:t>
      </w:r>
    </w:p>
    <w:p w14:paraId="0EDA2AC1" w14:textId="77777777" w:rsidR="00A71393" w:rsidRPr="001D4AEF" w:rsidRDefault="00A71393" w:rsidP="00A71393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11.1. </w:t>
      </w:r>
      <w:r>
        <w:rPr>
          <w:rFonts w:ascii="Verdana" w:hAnsi="Verdana"/>
          <w:sz w:val="20"/>
          <w:szCs w:val="20"/>
        </w:rPr>
        <w:t> </w:t>
      </w:r>
      <w:r w:rsidRPr="0070468B">
        <w:rPr>
          <w:rFonts w:ascii="Verdana" w:hAnsi="Verdana"/>
          <w:sz w:val="20"/>
          <w:szCs w:val="20"/>
        </w:rPr>
        <w:t xml:space="preserve">Wykonawca </w:t>
      </w:r>
      <w:r w:rsidRPr="001D4AEF">
        <w:rPr>
          <w:rFonts w:ascii="Verdana" w:hAnsi="Verdana"/>
          <w:sz w:val="20"/>
          <w:szCs w:val="20"/>
        </w:rPr>
        <w:t xml:space="preserve">zamierzający złożyć ofertę w postępowaniu o udzielenie zamówienia publicznego, </w:t>
      </w:r>
      <w:r w:rsidRPr="001D4AEF">
        <w:rPr>
          <w:rFonts w:ascii="Verdana" w:hAnsi="Verdana"/>
          <w:b/>
          <w:sz w:val="20"/>
          <w:szCs w:val="20"/>
        </w:rPr>
        <w:t xml:space="preserve">musi posiadać konto na </w:t>
      </w:r>
      <w:proofErr w:type="spellStart"/>
      <w:r w:rsidRPr="001D4AEF">
        <w:rPr>
          <w:rFonts w:ascii="Verdana" w:hAnsi="Verdana"/>
          <w:b/>
          <w:sz w:val="20"/>
          <w:szCs w:val="20"/>
        </w:rPr>
        <w:t>ePUAP</w:t>
      </w:r>
      <w:proofErr w:type="spellEnd"/>
      <w:r w:rsidRPr="001D4AEF">
        <w:rPr>
          <w:rFonts w:ascii="Verdana" w:hAnsi="Verdana"/>
          <w:sz w:val="20"/>
          <w:szCs w:val="20"/>
        </w:rPr>
        <w:t xml:space="preserve">. Wykonawca posiadający konto na </w:t>
      </w:r>
      <w:proofErr w:type="spellStart"/>
      <w:r w:rsidRPr="001D4AEF">
        <w:rPr>
          <w:rFonts w:ascii="Verdana" w:hAnsi="Verdana"/>
          <w:sz w:val="20"/>
          <w:szCs w:val="20"/>
        </w:rPr>
        <w:t>ePUAP</w:t>
      </w:r>
      <w:proofErr w:type="spellEnd"/>
      <w:r w:rsidRPr="001D4AEF">
        <w:rPr>
          <w:rFonts w:ascii="Verdana" w:hAnsi="Verdana"/>
          <w:sz w:val="20"/>
          <w:szCs w:val="20"/>
        </w:rPr>
        <w:t xml:space="preserve"> ma dostęp do formularza: „</w:t>
      </w:r>
      <w:r w:rsidRPr="001D4AEF">
        <w:rPr>
          <w:rFonts w:ascii="Verdana" w:hAnsi="Verdana"/>
          <w:b/>
          <w:i/>
          <w:sz w:val="20"/>
          <w:szCs w:val="20"/>
        </w:rPr>
        <w:t>Formularz do złożenia, zmiany, wycofania oferty lub wniosku</w:t>
      </w:r>
      <w:r w:rsidRPr="001D4AEF">
        <w:rPr>
          <w:rFonts w:ascii="Verdana" w:hAnsi="Verdana"/>
          <w:sz w:val="20"/>
          <w:szCs w:val="20"/>
        </w:rPr>
        <w:t>”.</w:t>
      </w:r>
    </w:p>
    <w:p w14:paraId="62A6F9F0" w14:textId="7C9196AC" w:rsidR="00A71393" w:rsidRPr="001D4AEF" w:rsidRDefault="00A71393" w:rsidP="00A71393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11.2. </w:t>
      </w:r>
      <w:r>
        <w:rPr>
          <w:rFonts w:ascii="Verdana" w:hAnsi="Verdana"/>
          <w:sz w:val="20"/>
          <w:szCs w:val="20"/>
        </w:rPr>
        <w:t> </w:t>
      </w:r>
      <w:r w:rsidRPr="0070468B">
        <w:rPr>
          <w:rFonts w:ascii="Verdana" w:hAnsi="Verdana"/>
          <w:sz w:val="20"/>
          <w:szCs w:val="20"/>
        </w:rPr>
        <w:t>Ofertę</w:t>
      </w:r>
      <w:r w:rsidRPr="0070468B">
        <w:rPr>
          <w:rFonts w:ascii="Verdana" w:hAnsi="Verdana"/>
          <w:color w:val="FF0000"/>
          <w:sz w:val="20"/>
          <w:szCs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>nal</w:t>
      </w:r>
      <w:r>
        <w:rPr>
          <w:rFonts w:ascii="Verdana" w:hAnsi="Verdana"/>
          <w:sz w:val="20"/>
          <w:szCs w:val="20"/>
        </w:rPr>
        <w:t>eży sporządzić w języku polskim, w postaci elektronicznej w </w:t>
      </w:r>
      <w:r w:rsidRPr="009E0230">
        <w:rPr>
          <w:rFonts w:ascii="Verdana" w:hAnsi="Verdana"/>
          <w:sz w:val="20"/>
          <w:szCs w:val="20"/>
        </w:rPr>
        <w:t xml:space="preserve">formacie danych: </w:t>
      </w:r>
      <w:r w:rsidRPr="004E7D43">
        <w:rPr>
          <w:rFonts w:ascii="Verdana" w:hAnsi="Verdana"/>
          <w:b/>
          <w:sz w:val="20"/>
          <w:szCs w:val="20"/>
        </w:rPr>
        <w:t>.</w:t>
      </w:r>
      <w:proofErr w:type="spellStart"/>
      <w:r w:rsidRPr="004E7D43">
        <w:rPr>
          <w:rFonts w:ascii="Verdana" w:hAnsi="Verdana"/>
          <w:b/>
          <w:sz w:val="20"/>
          <w:szCs w:val="20"/>
        </w:rPr>
        <w:t>odt</w:t>
      </w:r>
      <w:proofErr w:type="spellEnd"/>
      <w:r w:rsidRPr="004E7D43">
        <w:rPr>
          <w:rFonts w:ascii="Verdana" w:hAnsi="Verdana"/>
          <w:b/>
          <w:sz w:val="20"/>
          <w:szCs w:val="20"/>
        </w:rPr>
        <w:t>, .</w:t>
      </w:r>
      <w:proofErr w:type="spellStart"/>
      <w:r w:rsidRPr="004E7D43">
        <w:rPr>
          <w:rFonts w:ascii="Verdana" w:hAnsi="Verdana"/>
          <w:b/>
          <w:sz w:val="20"/>
          <w:szCs w:val="20"/>
        </w:rPr>
        <w:t>doc</w:t>
      </w:r>
      <w:proofErr w:type="spellEnd"/>
      <w:r w:rsidRPr="004E7D43">
        <w:rPr>
          <w:rFonts w:ascii="Verdana" w:hAnsi="Verdana"/>
          <w:b/>
          <w:sz w:val="20"/>
          <w:szCs w:val="20"/>
        </w:rPr>
        <w:t>, .</w:t>
      </w:r>
      <w:proofErr w:type="spellStart"/>
      <w:r w:rsidRPr="004E7D43">
        <w:rPr>
          <w:rFonts w:ascii="Verdana" w:hAnsi="Verdana"/>
          <w:b/>
          <w:sz w:val="20"/>
          <w:szCs w:val="20"/>
        </w:rPr>
        <w:t>docx</w:t>
      </w:r>
      <w:proofErr w:type="spellEnd"/>
      <w:r w:rsidRPr="004E7D43">
        <w:rPr>
          <w:rFonts w:ascii="Verdana" w:hAnsi="Verdana"/>
          <w:b/>
          <w:sz w:val="20"/>
          <w:szCs w:val="20"/>
        </w:rPr>
        <w:t>, .pdf.</w:t>
      </w:r>
      <w:r>
        <w:rPr>
          <w:rFonts w:ascii="Verdana" w:hAnsi="Verdana"/>
          <w:sz w:val="20"/>
          <w:szCs w:val="20"/>
        </w:rPr>
        <w:t xml:space="preserve"> </w:t>
      </w:r>
      <w:r w:rsidRPr="001D4AEF">
        <w:rPr>
          <w:rFonts w:ascii="Verdana" w:hAnsi="Verdana"/>
          <w:sz w:val="20"/>
          <w:szCs w:val="20"/>
        </w:rPr>
        <w:t>Maksymalny rozmiar  przesyłanych plików wynosi 150 MB</w:t>
      </w:r>
      <w:r>
        <w:rPr>
          <w:rFonts w:ascii="Verdana" w:hAnsi="Verdana"/>
          <w:sz w:val="20"/>
          <w:szCs w:val="20"/>
        </w:rPr>
        <w:t>.</w:t>
      </w:r>
      <w:r w:rsidRPr="001D4AEF">
        <w:rPr>
          <w:rFonts w:ascii="Verdana" w:hAnsi="Verdana"/>
          <w:sz w:val="20"/>
          <w:szCs w:val="20"/>
        </w:rPr>
        <w:t xml:space="preserve"> </w:t>
      </w:r>
    </w:p>
    <w:p w14:paraId="3ACF657F" w14:textId="77777777" w:rsidR="00A71393" w:rsidRPr="001D4AEF" w:rsidRDefault="00A71393" w:rsidP="00A71393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1D4AEF">
        <w:rPr>
          <w:rFonts w:ascii="Verdana" w:hAnsi="Verdana"/>
          <w:sz w:val="20"/>
          <w:szCs w:val="20"/>
        </w:rPr>
        <w:t xml:space="preserve">11.3.  Ofertę składa się, pod rygorem nieważności, </w:t>
      </w:r>
      <w:r w:rsidRPr="004A0F8D">
        <w:rPr>
          <w:rFonts w:ascii="Verdana" w:hAnsi="Verdana"/>
          <w:b/>
          <w:sz w:val="20"/>
          <w:szCs w:val="20"/>
        </w:rPr>
        <w:t>w formie elektronicznej</w:t>
      </w:r>
      <w:r w:rsidRPr="001D4AEF">
        <w:rPr>
          <w:rFonts w:ascii="Verdana" w:hAnsi="Verdana"/>
          <w:sz w:val="20"/>
          <w:szCs w:val="20"/>
        </w:rPr>
        <w:t xml:space="preserve"> (oferta opatrzona kwalifikowanym podpisem elektronicznym) </w:t>
      </w:r>
      <w:r w:rsidRPr="004A0F8D">
        <w:rPr>
          <w:rFonts w:ascii="Verdana" w:hAnsi="Verdana"/>
          <w:b/>
          <w:sz w:val="20"/>
          <w:szCs w:val="20"/>
        </w:rPr>
        <w:t>lub w postaci elektronicznej</w:t>
      </w:r>
      <w:r w:rsidRPr="001D4AEF">
        <w:rPr>
          <w:rFonts w:ascii="Verdana" w:hAnsi="Verdana"/>
          <w:sz w:val="20"/>
          <w:szCs w:val="20"/>
        </w:rPr>
        <w:t xml:space="preserve"> opatrzonej podpisem zaufanym lub podpisem osobistym. </w:t>
      </w:r>
    </w:p>
    <w:p w14:paraId="417595E6" w14:textId="77777777" w:rsidR="00A71393" w:rsidRPr="001D4AEF" w:rsidRDefault="00A71393" w:rsidP="00A71393">
      <w:pPr>
        <w:spacing w:after="0" w:line="240" w:lineRule="auto"/>
        <w:ind w:left="1134"/>
        <w:jc w:val="both"/>
        <w:rPr>
          <w:rFonts w:ascii="Verdana" w:hAnsi="Verdana"/>
          <w:b/>
          <w:sz w:val="20"/>
          <w:szCs w:val="20"/>
        </w:rPr>
      </w:pPr>
      <w:r w:rsidRPr="001D4AEF">
        <w:rPr>
          <w:rFonts w:ascii="Verdana" w:hAnsi="Verdana"/>
          <w:sz w:val="20"/>
          <w:szCs w:val="20"/>
        </w:rPr>
        <w:t xml:space="preserve">Podpis może zostać złożony bezpośrednio na pliku z ofertą lub na „paczce” dokumentów elektronicznych (tj. w skompresowanym archiwum dokumentów elektronicznych, które najczęściej zapisane jest w formacie ZIP lub RAR) zawierających ofertę wykonawcy. </w:t>
      </w:r>
      <w:r w:rsidRPr="001D4AEF">
        <w:rPr>
          <w:rFonts w:ascii="Verdana" w:hAnsi="Verdana"/>
          <w:b/>
          <w:sz w:val="20"/>
          <w:szCs w:val="20"/>
        </w:rPr>
        <w:t>Opatrzenie właściwym podpisem oferty (lub paczki) następuje przed czynnością jej zaszyfrowania.</w:t>
      </w:r>
    </w:p>
    <w:p w14:paraId="57046D73" w14:textId="77777777" w:rsidR="00A71393" w:rsidRDefault="00A71393" w:rsidP="00A71393">
      <w:pPr>
        <w:spacing w:after="0" w:line="240" w:lineRule="auto"/>
        <w:ind w:left="1134"/>
        <w:jc w:val="both"/>
        <w:rPr>
          <w:rFonts w:ascii="Verdana" w:hAnsi="Verdana"/>
          <w:b/>
          <w:color w:val="0066FF"/>
          <w:sz w:val="20"/>
          <w:szCs w:val="20"/>
        </w:rPr>
      </w:pPr>
      <w:r w:rsidRPr="001D4AEF">
        <w:rPr>
          <w:rFonts w:ascii="Verdana" w:hAnsi="Verdana"/>
          <w:sz w:val="20"/>
          <w:szCs w:val="20"/>
        </w:rPr>
        <w:t>Szczegółowe zasady podpisywania ofert przedstawia opinia Urzędu Zamówień Publicznych: „</w:t>
      </w:r>
      <w:r w:rsidRPr="001D4AEF">
        <w:rPr>
          <w:rFonts w:ascii="Verdana" w:hAnsi="Verdana"/>
          <w:i/>
          <w:sz w:val="20"/>
          <w:szCs w:val="20"/>
        </w:rPr>
        <w:t>Jak należy podpisać ofertę w postaci elektronicznej</w:t>
      </w:r>
      <w:r w:rsidRPr="001D4AEF">
        <w:rPr>
          <w:rFonts w:ascii="Verdana" w:hAnsi="Verdana"/>
          <w:sz w:val="20"/>
          <w:szCs w:val="20"/>
        </w:rPr>
        <w:t>”:</w:t>
      </w:r>
      <w:r w:rsidRPr="001D4AEF">
        <w:rPr>
          <w:rFonts w:ascii="Verdana" w:hAnsi="Verdana"/>
          <w:color w:val="0066FF"/>
          <w:sz w:val="20"/>
          <w:szCs w:val="20"/>
        </w:rPr>
        <w:t xml:space="preserve"> </w:t>
      </w:r>
      <w:hyperlink r:id="rId14" w:history="1">
        <w:r w:rsidRPr="001D4AEF">
          <w:rPr>
            <w:rStyle w:val="Hipercze"/>
            <w:rFonts w:ascii="Verdana" w:hAnsi="Verdana"/>
            <w:sz w:val="20"/>
            <w:szCs w:val="20"/>
          </w:rPr>
          <w:t>https://www.uzp.gov.pl/__data/assets/pdf_file/0016/47401/Jak-nalezy-podpisac-oferte-w-postaci-elektronicznej.pdf</w:t>
        </w:r>
      </w:hyperlink>
    </w:p>
    <w:p w14:paraId="5FE7A6E6" w14:textId="77777777" w:rsidR="00A71393" w:rsidRPr="00AB4E03" w:rsidRDefault="00A71393" w:rsidP="00A71393">
      <w:pPr>
        <w:tabs>
          <w:tab w:val="left" w:pos="16756"/>
        </w:tabs>
        <w:spacing w:after="0" w:line="240" w:lineRule="auto"/>
        <w:ind w:left="1134"/>
        <w:jc w:val="both"/>
        <w:rPr>
          <w:rFonts w:ascii="Verdana" w:hAnsi="Verdana"/>
          <w:sz w:val="20"/>
        </w:rPr>
      </w:pPr>
      <w:r w:rsidRPr="00AB4E03">
        <w:rPr>
          <w:rFonts w:ascii="Verdana" w:hAnsi="Verdana"/>
          <w:sz w:val="20"/>
        </w:rPr>
        <w:t>Ofertę należy złożyć w oryginale.</w:t>
      </w:r>
    </w:p>
    <w:p w14:paraId="54FAA264" w14:textId="77777777" w:rsidR="00A71393" w:rsidRDefault="00A71393" w:rsidP="00A71393">
      <w:pPr>
        <w:tabs>
          <w:tab w:val="left" w:pos="16756"/>
        </w:tabs>
        <w:spacing w:after="0" w:line="240" w:lineRule="auto"/>
        <w:ind w:left="1134"/>
        <w:jc w:val="both"/>
        <w:rPr>
          <w:rFonts w:ascii="Verdana" w:hAnsi="Verdana"/>
          <w:sz w:val="20"/>
        </w:rPr>
      </w:pPr>
      <w:r w:rsidRPr="00AB4E03">
        <w:rPr>
          <w:rFonts w:ascii="Verdana" w:hAnsi="Verdana"/>
          <w:b/>
          <w:sz w:val="20"/>
        </w:rPr>
        <w:t xml:space="preserve">Nazwa pliku z formularzem ofertowym powinna zawierać słowo OFERTA. </w:t>
      </w:r>
      <w:r w:rsidRPr="00AB4E03">
        <w:rPr>
          <w:rFonts w:ascii="Verdana" w:hAnsi="Verdana"/>
          <w:sz w:val="20"/>
        </w:rPr>
        <w:t>W przeciwnym razie zamawiający nie ponosi odpow</w:t>
      </w:r>
      <w:r>
        <w:rPr>
          <w:rFonts w:ascii="Verdana" w:hAnsi="Verdana"/>
          <w:sz w:val="20"/>
        </w:rPr>
        <w:t>iedzialności za </w:t>
      </w:r>
      <w:r w:rsidRPr="00AB4E03">
        <w:rPr>
          <w:rFonts w:ascii="Verdana" w:hAnsi="Verdana"/>
          <w:sz w:val="20"/>
        </w:rPr>
        <w:t xml:space="preserve">nieotwarcie nieprawidłowo opisanego </w:t>
      </w:r>
      <w:r>
        <w:rPr>
          <w:rFonts w:ascii="Verdana" w:hAnsi="Verdana"/>
          <w:sz w:val="20"/>
        </w:rPr>
        <w:t>pliku z formularzem ofertowym w </w:t>
      </w:r>
      <w:r w:rsidRPr="00AB4E03">
        <w:rPr>
          <w:rFonts w:ascii="Verdana" w:hAnsi="Verdana"/>
          <w:sz w:val="20"/>
        </w:rPr>
        <w:t>trakcie sesji otwarcia ofert.</w:t>
      </w:r>
    </w:p>
    <w:p w14:paraId="2E34B231" w14:textId="77777777" w:rsidR="00A71393" w:rsidRPr="001D4AEF" w:rsidRDefault="00A71393" w:rsidP="00A71393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1D4AEF">
        <w:rPr>
          <w:rFonts w:ascii="Verdana" w:hAnsi="Verdana"/>
          <w:sz w:val="20"/>
          <w:szCs w:val="20"/>
        </w:rPr>
        <w:t>11.4.</w:t>
      </w:r>
      <w:r>
        <w:rPr>
          <w:rFonts w:ascii="Verdana" w:hAnsi="Verdana"/>
          <w:sz w:val="20"/>
          <w:szCs w:val="20"/>
        </w:rPr>
        <w:t> </w:t>
      </w:r>
      <w:r w:rsidRPr="001D4AEF">
        <w:rPr>
          <w:rFonts w:ascii="Verdana" w:hAnsi="Verdana"/>
          <w:sz w:val="20"/>
          <w:szCs w:val="20"/>
        </w:rPr>
        <w:t> Wykonawca składa podpisaną ofertę za pośrednictwem „</w:t>
      </w:r>
      <w:r w:rsidRPr="001D4AEF">
        <w:rPr>
          <w:rFonts w:ascii="Verdana" w:hAnsi="Verdana"/>
          <w:b/>
          <w:i/>
          <w:sz w:val="20"/>
          <w:szCs w:val="20"/>
        </w:rPr>
        <w:t>Formularza do złożenia, zmiany, wycofania oferty lub wniosku</w:t>
      </w:r>
      <w:r w:rsidRPr="001D4AEF">
        <w:rPr>
          <w:rFonts w:ascii="Verdana" w:hAnsi="Verdana"/>
          <w:sz w:val="20"/>
          <w:szCs w:val="20"/>
        </w:rPr>
        <w:t xml:space="preserve">” dostępnego na </w:t>
      </w:r>
      <w:proofErr w:type="spellStart"/>
      <w:r w:rsidRPr="001D4AEF">
        <w:rPr>
          <w:rFonts w:ascii="Verdana" w:hAnsi="Verdana"/>
          <w:sz w:val="20"/>
          <w:szCs w:val="20"/>
        </w:rPr>
        <w:t>ePUAP</w:t>
      </w:r>
      <w:proofErr w:type="spellEnd"/>
      <w:r w:rsidRPr="001D4AEF">
        <w:rPr>
          <w:rFonts w:ascii="Verdana" w:hAnsi="Verdana"/>
          <w:sz w:val="20"/>
          <w:szCs w:val="20"/>
        </w:rPr>
        <w:t xml:space="preserve"> i udostępnionego również na </w:t>
      </w:r>
      <w:proofErr w:type="spellStart"/>
      <w:r w:rsidRPr="001D4AEF">
        <w:rPr>
          <w:rFonts w:ascii="Verdana" w:hAnsi="Verdana"/>
          <w:sz w:val="20"/>
          <w:szCs w:val="20"/>
        </w:rPr>
        <w:t>miniPortalu</w:t>
      </w:r>
      <w:proofErr w:type="spellEnd"/>
      <w:r w:rsidRPr="001D4AEF">
        <w:rPr>
          <w:rFonts w:ascii="Verdana" w:hAnsi="Verdana"/>
          <w:sz w:val="20"/>
          <w:szCs w:val="20"/>
        </w:rPr>
        <w:t xml:space="preserve">. Funkcjonalność do zaszyfrowania oferty przez </w:t>
      </w:r>
      <w:r>
        <w:rPr>
          <w:rFonts w:ascii="Verdana" w:hAnsi="Verdana"/>
          <w:sz w:val="20"/>
          <w:szCs w:val="20"/>
        </w:rPr>
        <w:t>w</w:t>
      </w:r>
      <w:r w:rsidRPr="001D4AEF">
        <w:rPr>
          <w:rFonts w:ascii="Verdana" w:hAnsi="Verdana"/>
          <w:sz w:val="20"/>
          <w:szCs w:val="20"/>
        </w:rPr>
        <w:t xml:space="preserve">ykonawcę jest dostępna dla </w:t>
      </w:r>
      <w:r>
        <w:rPr>
          <w:rFonts w:ascii="Verdana" w:hAnsi="Verdana"/>
          <w:sz w:val="20"/>
          <w:szCs w:val="20"/>
        </w:rPr>
        <w:t>w</w:t>
      </w:r>
      <w:r w:rsidRPr="001D4AEF">
        <w:rPr>
          <w:rFonts w:ascii="Verdana" w:hAnsi="Verdana"/>
          <w:sz w:val="20"/>
          <w:szCs w:val="20"/>
        </w:rPr>
        <w:t xml:space="preserve">ykonawców na </w:t>
      </w:r>
      <w:proofErr w:type="spellStart"/>
      <w:r w:rsidRPr="001D4AEF">
        <w:rPr>
          <w:rFonts w:ascii="Verdana" w:hAnsi="Verdana"/>
          <w:sz w:val="20"/>
          <w:szCs w:val="20"/>
        </w:rPr>
        <w:t>miniPortalu</w:t>
      </w:r>
      <w:proofErr w:type="spellEnd"/>
      <w:r w:rsidRPr="001D4AEF">
        <w:rPr>
          <w:rFonts w:ascii="Verdana" w:hAnsi="Verdana"/>
          <w:sz w:val="20"/>
          <w:szCs w:val="20"/>
        </w:rPr>
        <w:t xml:space="preserve">, w szczegółach danego postępowania. </w:t>
      </w:r>
    </w:p>
    <w:p w14:paraId="36A4CFCD" w14:textId="77777777" w:rsidR="00A71393" w:rsidRPr="0070468B" w:rsidRDefault="00A71393" w:rsidP="00A71393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lastRenderedPageBreak/>
        <w:t>11.</w:t>
      </w:r>
      <w:r>
        <w:rPr>
          <w:rFonts w:ascii="Verdana" w:hAnsi="Verdana"/>
          <w:sz w:val="20"/>
          <w:szCs w:val="20"/>
        </w:rPr>
        <w:t>5</w:t>
      </w:r>
      <w:r w:rsidRPr="0070468B">
        <w:rPr>
          <w:rFonts w:ascii="Verdana" w:hAnsi="Verdana"/>
          <w:sz w:val="20"/>
          <w:szCs w:val="20"/>
        </w:rPr>
        <w:t>. </w:t>
      </w:r>
      <w:r>
        <w:rPr>
          <w:rFonts w:ascii="Verdana" w:hAnsi="Verdana"/>
          <w:sz w:val="20"/>
          <w:szCs w:val="20"/>
        </w:rPr>
        <w:t> </w:t>
      </w:r>
      <w:r w:rsidRPr="0070468B">
        <w:rPr>
          <w:rFonts w:ascii="Verdana" w:hAnsi="Verdana"/>
          <w:sz w:val="20"/>
          <w:szCs w:val="20"/>
        </w:rPr>
        <w:t>Sposób złożenia oferty, w tym zaszyfrowania oferty,</w:t>
      </w:r>
      <w:r>
        <w:rPr>
          <w:rFonts w:ascii="Verdana" w:hAnsi="Verdana"/>
          <w:sz w:val="20"/>
          <w:szCs w:val="20"/>
        </w:rPr>
        <w:t xml:space="preserve"> opisany został   w    </w:t>
      </w:r>
      <w:r w:rsidRPr="0070468B">
        <w:rPr>
          <w:rFonts w:ascii="Verdana" w:hAnsi="Verdana"/>
          <w:sz w:val="20"/>
          <w:szCs w:val="20"/>
        </w:rPr>
        <w:t xml:space="preserve">„Instrukcji użytkownika”, dostępnej na stronie: </w:t>
      </w:r>
      <w:hyperlink r:id="rId15" w:history="1">
        <w:r w:rsidRPr="0070468B">
          <w:rPr>
            <w:rStyle w:val="Hipercze"/>
            <w:rFonts w:ascii="Verdana" w:hAnsi="Verdana"/>
            <w:sz w:val="20"/>
            <w:szCs w:val="20"/>
          </w:rPr>
          <w:t>https://miniportal.uzp.gov.pl/</w:t>
        </w:r>
      </w:hyperlink>
      <w:r w:rsidRPr="0070468B">
        <w:rPr>
          <w:rFonts w:ascii="Verdana" w:hAnsi="Verdana"/>
          <w:sz w:val="20"/>
          <w:szCs w:val="20"/>
        </w:rPr>
        <w:t xml:space="preserve">  </w:t>
      </w:r>
    </w:p>
    <w:p w14:paraId="6BC4C8AE" w14:textId="6571DEDE" w:rsidR="00A71393" w:rsidRPr="001D4AEF" w:rsidRDefault="00A71393" w:rsidP="00A71393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</w:t>
      </w:r>
      <w:r>
        <w:rPr>
          <w:rFonts w:ascii="Verdana" w:hAnsi="Verdana"/>
          <w:sz w:val="20"/>
          <w:szCs w:val="20"/>
        </w:rPr>
        <w:t>6</w:t>
      </w:r>
      <w:r w:rsidRPr="0070468B">
        <w:rPr>
          <w:rFonts w:ascii="Verdana" w:hAnsi="Verdana"/>
          <w:sz w:val="20"/>
          <w:szCs w:val="20"/>
        </w:rPr>
        <w:t>. </w:t>
      </w:r>
      <w:r>
        <w:rPr>
          <w:rFonts w:ascii="Verdana" w:hAnsi="Verdana"/>
          <w:sz w:val="20"/>
          <w:szCs w:val="20"/>
        </w:rPr>
        <w:t> </w:t>
      </w:r>
      <w:r w:rsidRPr="0070468B">
        <w:rPr>
          <w:rFonts w:ascii="Verdana" w:hAnsi="Verdana"/>
          <w:sz w:val="20"/>
          <w:szCs w:val="20"/>
        </w:rPr>
        <w:t>Jeżeli dokumenty elektroniczne, przekazywane przy użyciu środków komunikacji elektronicznej, zawierają informacje stanowiące tajemnicę przedsiębiorstwa w rozumieniu przepisów usta</w:t>
      </w:r>
      <w:r>
        <w:rPr>
          <w:rFonts w:ascii="Verdana" w:hAnsi="Verdana"/>
          <w:sz w:val="20"/>
          <w:szCs w:val="20"/>
        </w:rPr>
        <w:t>wy z dnia 16 kwietnia 1993 r. o </w:t>
      </w:r>
      <w:r w:rsidRPr="0070468B">
        <w:rPr>
          <w:rFonts w:ascii="Verdana" w:hAnsi="Verdana"/>
          <w:sz w:val="20"/>
          <w:szCs w:val="20"/>
        </w:rPr>
        <w:t xml:space="preserve">zwalczaniu nieuczciwej konkurencji (Dz. U. z 2020 r., poz. 1913),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ykonawca, w celu utrzymania w poufności tych informacji</w:t>
      </w:r>
      <w:r>
        <w:rPr>
          <w:rFonts w:ascii="Verdana" w:hAnsi="Verdana"/>
          <w:sz w:val="20"/>
          <w:szCs w:val="20"/>
        </w:rPr>
        <w:t>, przekazuje je w </w:t>
      </w:r>
      <w:r w:rsidR="00E73EAD">
        <w:rPr>
          <w:rFonts w:ascii="Verdana" w:hAnsi="Verdana"/>
          <w:sz w:val="20"/>
          <w:szCs w:val="20"/>
        </w:rPr>
        <w:t>wydzielonym i </w:t>
      </w:r>
      <w:r w:rsidRPr="0070468B">
        <w:rPr>
          <w:rFonts w:ascii="Verdana" w:hAnsi="Verdana"/>
          <w:sz w:val="20"/>
          <w:szCs w:val="20"/>
        </w:rPr>
        <w:t>odpowiednio oznaczonym pliku, wraz z jednoczesnym zaznaczeniem polecenia „Załącznik stanowiący tajemnicę przedsiębiorstwa”,</w:t>
      </w:r>
      <w:r>
        <w:rPr>
          <w:rFonts w:ascii="Verdana" w:hAnsi="Verdana"/>
          <w:sz w:val="20"/>
          <w:szCs w:val="20"/>
        </w:rPr>
        <w:t xml:space="preserve"> a </w:t>
      </w:r>
      <w:r w:rsidRPr="0070468B">
        <w:rPr>
          <w:rFonts w:ascii="Verdana" w:hAnsi="Verdana"/>
          <w:sz w:val="20"/>
          <w:szCs w:val="20"/>
        </w:rPr>
        <w:t xml:space="preserve">następnie wraz z plikami stanowiącymi jawną część należy ten plik </w:t>
      </w:r>
      <w:r w:rsidRPr="001D4AEF">
        <w:rPr>
          <w:rFonts w:ascii="Verdana" w:hAnsi="Verdana"/>
          <w:sz w:val="20"/>
          <w:szCs w:val="20"/>
        </w:rPr>
        <w:t xml:space="preserve">zaszyfrować. </w:t>
      </w:r>
    </w:p>
    <w:p w14:paraId="7753B9E9" w14:textId="3033D7F5" w:rsidR="00A71393" w:rsidRPr="001D4AEF" w:rsidRDefault="00A71393" w:rsidP="00A71393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1D4AEF">
        <w:rPr>
          <w:rFonts w:ascii="Verdana" w:hAnsi="Verdana"/>
          <w:sz w:val="20"/>
          <w:szCs w:val="20"/>
        </w:rPr>
        <w:t>11.7.  Do oferty należy dołączyć oświadczenie o niepodleganiu wykluczeniu, spełnianiu warunków udziału w postępowaniu, w zakresie wskazanym w punkcie 10.2) SWZ, w formie elektronicznej (opatrzone kwalifikowanym</w:t>
      </w:r>
      <w:r w:rsidR="00E73EAD">
        <w:rPr>
          <w:rFonts w:ascii="Verdana" w:hAnsi="Verdana"/>
          <w:sz w:val="20"/>
          <w:szCs w:val="20"/>
        </w:rPr>
        <w:t xml:space="preserve"> podpisem elektronicznym) lub w </w:t>
      </w:r>
      <w:r w:rsidRPr="001D4AEF">
        <w:rPr>
          <w:rFonts w:ascii="Verdana" w:hAnsi="Verdana"/>
          <w:sz w:val="20"/>
          <w:szCs w:val="20"/>
        </w:rPr>
        <w:t>postaci elektronicznej opatrzonej podpisem zaufanym lub podpisem osobistym, a następnie zaszyfrować wraz z plikami stanowiącymi ofertę.</w:t>
      </w:r>
    </w:p>
    <w:p w14:paraId="621025D7" w14:textId="77777777" w:rsidR="00A71393" w:rsidRPr="0070468B" w:rsidRDefault="00A71393" w:rsidP="00A71393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11.8</w:t>
      </w:r>
      <w:r w:rsidRPr="0070468B">
        <w:rPr>
          <w:rFonts w:ascii="Verdana" w:hAnsi="Verdana"/>
          <w:sz w:val="20"/>
          <w:szCs w:val="20"/>
        </w:rPr>
        <w:t>. </w:t>
      </w:r>
      <w:r>
        <w:rPr>
          <w:rFonts w:ascii="Verdana" w:hAnsi="Verdana"/>
          <w:sz w:val="20"/>
          <w:szCs w:val="20"/>
        </w:rPr>
        <w:t> </w:t>
      </w:r>
      <w:r w:rsidRPr="0070468B">
        <w:rPr>
          <w:rFonts w:ascii="Verdana" w:hAnsi="Verdana"/>
          <w:sz w:val="20"/>
          <w:szCs w:val="20"/>
        </w:rPr>
        <w:t xml:space="preserve">Oferta może być złożona tylko do upływu terminu składania ofert. </w:t>
      </w:r>
    </w:p>
    <w:p w14:paraId="20888F3C" w14:textId="77777777" w:rsidR="00A71393" w:rsidRPr="0070468B" w:rsidRDefault="00A71393" w:rsidP="00A71393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</w:t>
      </w:r>
      <w:r>
        <w:rPr>
          <w:rFonts w:ascii="Verdana" w:hAnsi="Verdana"/>
          <w:sz w:val="20"/>
          <w:szCs w:val="20"/>
        </w:rPr>
        <w:t>9</w:t>
      </w:r>
      <w:r w:rsidRPr="0070468B">
        <w:rPr>
          <w:rFonts w:ascii="Verdana" w:hAnsi="Verdana"/>
          <w:sz w:val="20"/>
          <w:szCs w:val="20"/>
        </w:rPr>
        <w:t>. </w:t>
      </w:r>
      <w:r>
        <w:rPr>
          <w:rFonts w:ascii="Verdana" w:hAnsi="Verdana"/>
          <w:sz w:val="20"/>
          <w:szCs w:val="20"/>
        </w:rPr>
        <w:t> </w:t>
      </w:r>
      <w:r w:rsidRPr="0070468B">
        <w:rPr>
          <w:rFonts w:ascii="Verdana" w:hAnsi="Verdana"/>
          <w:sz w:val="20"/>
          <w:szCs w:val="20"/>
        </w:rPr>
        <w:t xml:space="preserve">Wykonawca może przed upływem terminu do składania ofert </w:t>
      </w:r>
      <w:r w:rsidRPr="00AB4E03">
        <w:rPr>
          <w:rFonts w:ascii="Verdana" w:hAnsi="Verdana"/>
          <w:sz w:val="20"/>
          <w:szCs w:val="20"/>
        </w:rPr>
        <w:t>zmienić lub</w:t>
      </w:r>
      <w:r>
        <w:rPr>
          <w:rFonts w:ascii="Verdana" w:hAnsi="Verdana"/>
          <w:sz w:val="20"/>
          <w:szCs w:val="20"/>
        </w:rPr>
        <w:t> </w:t>
      </w:r>
      <w:r w:rsidRPr="0070468B">
        <w:rPr>
          <w:rFonts w:ascii="Verdana" w:hAnsi="Verdana"/>
          <w:sz w:val="20"/>
          <w:szCs w:val="20"/>
        </w:rPr>
        <w:t>wycofać ofertę za pośrednictwem „</w:t>
      </w:r>
      <w:r w:rsidRPr="0070468B">
        <w:rPr>
          <w:rFonts w:ascii="Verdana" w:hAnsi="Verdana"/>
          <w:b/>
          <w:i/>
          <w:sz w:val="20"/>
          <w:szCs w:val="20"/>
        </w:rPr>
        <w:t>Formularza do złożenia, zmiany, wycofania oferty lub wniosku</w:t>
      </w:r>
      <w:r w:rsidRPr="0070468B">
        <w:rPr>
          <w:rFonts w:ascii="Verdana" w:hAnsi="Verdana"/>
          <w:sz w:val="20"/>
          <w:szCs w:val="20"/>
        </w:rPr>
        <w:t xml:space="preserve">” dostępnego na </w:t>
      </w:r>
      <w:proofErr w:type="spellStart"/>
      <w:r w:rsidRPr="0070468B">
        <w:rPr>
          <w:rFonts w:ascii="Verdana" w:hAnsi="Verdana"/>
          <w:sz w:val="20"/>
          <w:szCs w:val="20"/>
        </w:rPr>
        <w:t>ePUAP</w:t>
      </w:r>
      <w:proofErr w:type="spellEnd"/>
      <w:r w:rsidRPr="0070468B">
        <w:rPr>
          <w:rFonts w:ascii="Verdana" w:hAnsi="Verdana"/>
          <w:sz w:val="20"/>
          <w:szCs w:val="20"/>
        </w:rPr>
        <w:t xml:space="preserve"> i udostępnionego również na </w:t>
      </w:r>
      <w:proofErr w:type="spellStart"/>
      <w:r w:rsidRPr="0070468B">
        <w:rPr>
          <w:rFonts w:ascii="Verdana" w:hAnsi="Verdana"/>
          <w:sz w:val="20"/>
          <w:szCs w:val="20"/>
        </w:rPr>
        <w:t>miniPortalu</w:t>
      </w:r>
      <w:proofErr w:type="spellEnd"/>
      <w:r w:rsidRPr="0070468B">
        <w:rPr>
          <w:rFonts w:ascii="Verdana" w:hAnsi="Verdana"/>
          <w:sz w:val="20"/>
          <w:szCs w:val="20"/>
        </w:rPr>
        <w:t xml:space="preserve">. Sposób </w:t>
      </w:r>
      <w:r w:rsidRPr="00AB4E03">
        <w:rPr>
          <w:rFonts w:ascii="Verdana" w:hAnsi="Verdana"/>
          <w:sz w:val="20"/>
          <w:szCs w:val="20"/>
        </w:rPr>
        <w:t>zmiany i</w:t>
      </w:r>
      <w:r>
        <w:rPr>
          <w:rFonts w:ascii="Verdana" w:hAnsi="Verdana"/>
          <w:sz w:val="20"/>
          <w:szCs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>wy</w:t>
      </w:r>
      <w:r>
        <w:rPr>
          <w:rFonts w:ascii="Verdana" w:hAnsi="Verdana"/>
          <w:sz w:val="20"/>
          <w:szCs w:val="20"/>
        </w:rPr>
        <w:t>cofania oferty został opisany w </w:t>
      </w:r>
      <w:r w:rsidRPr="0070468B">
        <w:rPr>
          <w:rFonts w:ascii="Verdana" w:hAnsi="Verdana"/>
          <w:sz w:val="20"/>
          <w:szCs w:val="20"/>
        </w:rPr>
        <w:t xml:space="preserve">„Instrukcji użytkownika” dostępnej na </w:t>
      </w:r>
      <w:proofErr w:type="spellStart"/>
      <w:r w:rsidRPr="0070468B">
        <w:rPr>
          <w:rFonts w:ascii="Verdana" w:hAnsi="Verdana"/>
          <w:sz w:val="20"/>
          <w:szCs w:val="20"/>
        </w:rPr>
        <w:t>miniPortalu</w:t>
      </w:r>
      <w:proofErr w:type="spellEnd"/>
      <w:r w:rsidRPr="0070468B">
        <w:rPr>
          <w:rFonts w:ascii="Verdana" w:hAnsi="Verdana"/>
          <w:sz w:val="20"/>
          <w:szCs w:val="20"/>
        </w:rPr>
        <w:t>.</w:t>
      </w:r>
    </w:p>
    <w:p w14:paraId="31EBBA61" w14:textId="77777777" w:rsidR="00A71393" w:rsidRDefault="00A71393" w:rsidP="00A71393">
      <w:pPr>
        <w:spacing w:after="120" w:line="240" w:lineRule="auto"/>
        <w:ind w:left="1134" w:hanging="709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</w:t>
      </w:r>
      <w:r>
        <w:rPr>
          <w:rFonts w:ascii="Verdana" w:hAnsi="Verdana"/>
          <w:sz w:val="20"/>
          <w:szCs w:val="20"/>
        </w:rPr>
        <w:t>10</w:t>
      </w:r>
      <w:r w:rsidRPr="0070468B">
        <w:rPr>
          <w:rFonts w:ascii="Verdana" w:hAnsi="Verdana"/>
          <w:sz w:val="20"/>
          <w:szCs w:val="20"/>
        </w:rPr>
        <w:t xml:space="preserve">. Wykonawca po upływie terminu do składania ofert nie może skutecznie dokonać zmiany ani wycofać złożonej oferty. </w:t>
      </w:r>
    </w:p>
    <w:p w14:paraId="1D88EBAB" w14:textId="279958C8" w:rsidR="00B148F9" w:rsidRPr="00B148F9" w:rsidRDefault="00B148F9" w:rsidP="00B148F9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B148F9">
        <w:rPr>
          <w:rFonts w:ascii="Verdana" w:hAnsi="Verdana"/>
          <w:b/>
          <w:bCs/>
          <w:sz w:val="20"/>
          <w:szCs w:val="20"/>
        </w:rPr>
        <w:t>Podpis zaufany</w:t>
      </w:r>
      <w:r w:rsidRPr="00B148F9">
        <w:rPr>
          <w:rFonts w:ascii="Verdana" w:hAnsi="Verdana"/>
          <w:sz w:val="20"/>
          <w:szCs w:val="20"/>
        </w:rPr>
        <w:t xml:space="preserve"> to - zgodnie z art. 3 pkt 14 lit. a ustawy z dnia 17 lutego 2005 r. o informatyzacji działalności podmiotów rea</w:t>
      </w:r>
      <w:r>
        <w:rPr>
          <w:rFonts w:ascii="Verdana" w:hAnsi="Verdana"/>
          <w:sz w:val="20"/>
          <w:szCs w:val="20"/>
        </w:rPr>
        <w:t>lizujących zadania publiczne (</w:t>
      </w:r>
      <w:r w:rsidRPr="00B148F9">
        <w:rPr>
          <w:rFonts w:ascii="Verdana" w:hAnsi="Verdana"/>
          <w:sz w:val="20"/>
          <w:szCs w:val="20"/>
        </w:rPr>
        <w:t>j.</w:t>
      </w:r>
      <w:r>
        <w:rPr>
          <w:rFonts w:ascii="Verdana" w:hAnsi="Verdana"/>
          <w:sz w:val="20"/>
          <w:szCs w:val="20"/>
        </w:rPr>
        <w:t>t.</w:t>
      </w:r>
      <w:r w:rsidRPr="00B148F9">
        <w:rPr>
          <w:rFonts w:ascii="Verdana" w:hAnsi="Verdana"/>
          <w:sz w:val="20"/>
          <w:szCs w:val="20"/>
        </w:rPr>
        <w:t xml:space="preserve"> Dz. U. z 2021 r., poz. 670 ze zm.) - </w:t>
      </w:r>
      <w:r w:rsidRPr="00B148F9">
        <w:rPr>
          <w:rFonts w:ascii="Verdana" w:hAnsi="Verdana"/>
          <w:b/>
          <w:sz w:val="20"/>
          <w:szCs w:val="20"/>
        </w:rPr>
        <w:t>podpis elektroniczny</w:t>
      </w:r>
      <w:r w:rsidRPr="00B148F9">
        <w:rPr>
          <w:rFonts w:ascii="Verdana" w:hAnsi="Verdana"/>
          <w:sz w:val="20"/>
          <w:szCs w:val="20"/>
        </w:rPr>
        <w:t xml:space="preserve">, którego autentyczność i integralność są zapewniane przy użyciu pieczęci elektronicznej ministra właściwego do spraw informatyzacji, zawierający: </w:t>
      </w:r>
    </w:p>
    <w:p w14:paraId="28C5BC30" w14:textId="77777777" w:rsidR="00B148F9" w:rsidRPr="00B148F9" w:rsidRDefault="00B148F9" w:rsidP="00B148F9">
      <w:pPr>
        <w:spacing w:after="0" w:line="240" w:lineRule="auto"/>
        <w:ind w:left="1418" w:hanging="284"/>
        <w:jc w:val="both"/>
        <w:rPr>
          <w:rFonts w:ascii="Verdana" w:hAnsi="Verdana"/>
          <w:sz w:val="20"/>
          <w:szCs w:val="20"/>
        </w:rPr>
      </w:pPr>
      <w:r w:rsidRPr="00B148F9">
        <w:rPr>
          <w:rFonts w:ascii="Verdana" w:hAnsi="Verdana"/>
          <w:sz w:val="20"/>
          <w:szCs w:val="20"/>
        </w:rPr>
        <w:t xml:space="preserve">a) dane identyfikujące osobę, ustalone na podstawie środka identyfikacji elektronicznej wydanego w systemie, o którym mowa w art. 20aa pkt 1, obejmujące: </w:t>
      </w:r>
    </w:p>
    <w:p w14:paraId="44D158B3" w14:textId="77777777" w:rsidR="00B148F9" w:rsidRPr="00B148F9" w:rsidRDefault="00B148F9" w:rsidP="00B148F9">
      <w:pPr>
        <w:spacing w:after="0" w:line="240" w:lineRule="auto"/>
        <w:ind w:left="1560" w:hanging="142"/>
        <w:jc w:val="both"/>
        <w:rPr>
          <w:rFonts w:ascii="Verdana" w:hAnsi="Verdana"/>
          <w:sz w:val="20"/>
          <w:szCs w:val="20"/>
        </w:rPr>
      </w:pPr>
      <w:r w:rsidRPr="00B148F9">
        <w:rPr>
          <w:rFonts w:ascii="Verdana" w:hAnsi="Verdana"/>
          <w:sz w:val="20"/>
          <w:szCs w:val="20"/>
        </w:rPr>
        <w:t xml:space="preserve">– imię (imiona), </w:t>
      </w:r>
    </w:p>
    <w:p w14:paraId="2E44AE02" w14:textId="77777777" w:rsidR="00B148F9" w:rsidRPr="00B148F9" w:rsidRDefault="00B148F9" w:rsidP="00B148F9">
      <w:pPr>
        <w:spacing w:after="0" w:line="240" w:lineRule="auto"/>
        <w:ind w:left="1560" w:hanging="142"/>
        <w:jc w:val="both"/>
        <w:rPr>
          <w:rFonts w:ascii="Verdana" w:hAnsi="Verdana"/>
          <w:sz w:val="20"/>
          <w:szCs w:val="20"/>
        </w:rPr>
      </w:pPr>
      <w:r w:rsidRPr="00B148F9">
        <w:rPr>
          <w:rFonts w:ascii="Verdana" w:hAnsi="Verdana"/>
          <w:sz w:val="20"/>
          <w:szCs w:val="20"/>
        </w:rPr>
        <w:t xml:space="preserve">– nazwisko, </w:t>
      </w:r>
    </w:p>
    <w:p w14:paraId="1BD45A8C" w14:textId="77777777" w:rsidR="00B148F9" w:rsidRPr="00B148F9" w:rsidRDefault="00B148F9" w:rsidP="00B148F9">
      <w:pPr>
        <w:spacing w:after="0" w:line="240" w:lineRule="auto"/>
        <w:ind w:left="1560" w:hanging="142"/>
        <w:jc w:val="both"/>
        <w:rPr>
          <w:rFonts w:ascii="Verdana" w:hAnsi="Verdana"/>
          <w:sz w:val="20"/>
          <w:szCs w:val="20"/>
        </w:rPr>
      </w:pPr>
      <w:r w:rsidRPr="00B148F9">
        <w:rPr>
          <w:rFonts w:ascii="Verdana" w:hAnsi="Verdana"/>
          <w:sz w:val="20"/>
          <w:szCs w:val="20"/>
        </w:rPr>
        <w:t xml:space="preserve">– numer PESEL, </w:t>
      </w:r>
    </w:p>
    <w:p w14:paraId="3CA25BD7" w14:textId="77777777" w:rsidR="00B148F9" w:rsidRPr="00B148F9" w:rsidRDefault="00B148F9" w:rsidP="00B148F9">
      <w:pPr>
        <w:spacing w:after="0" w:line="240" w:lineRule="auto"/>
        <w:ind w:left="1418" w:hanging="284"/>
        <w:jc w:val="both"/>
        <w:rPr>
          <w:rFonts w:ascii="Verdana" w:hAnsi="Verdana"/>
          <w:sz w:val="20"/>
          <w:szCs w:val="20"/>
        </w:rPr>
      </w:pPr>
      <w:r w:rsidRPr="00B148F9">
        <w:rPr>
          <w:rFonts w:ascii="Verdana" w:hAnsi="Verdana"/>
          <w:sz w:val="20"/>
          <w:szCs w:val="20"/>
        </w:rPr>
        <w:t xml:space="preserve">b) identyfikator środka identyfikacji elektronicznej, przy użyciu którego został złożony, </w:t>
      </w:r>
    </w:p>
    <w:p w14:paraId="3BAA1CAD" w14:textId="77777777" w:rsidR="00B148F9" w:rsidRPr="00B148F9" w:rsidRDefault="00B148F9" w:rsidP="00B148F9">
      <w:pPr>
        <w:spacing w:after="0" w:line="240" w:lineRule="auto"/>
        <w:ind w:left="1418" w:hanging="284"/>
        <w:jc w:val="both"/>
        <w:rPr>
          <w:rFonts w:ascii="Verdana" w:hAnsi="Verdana"/>
          <w:sz w:val="20"/>
          <w:szCs w:val="20"/>
        </w:rPr>
      </w:pPr>
      <w:r w:rsidRPr="00B148F9">
        <w:rPr>
          <w:rFonts w:ascii="Verdana" w:hAnsi="Verdana"/>
          <w:sz w:val="20"/>
          <w:szCs w:val="20"/>
        </w:rPr>
        <w:t>c) czas jego złożenia.</w:t>
      </w:r>
    </w:p>
    <w:p w14:paraId="081ADCF6" w14:textId="15E67E7E" w:rsidR="00B148F9" w:rsidRPr="00B148F9" w:rsidRDefault="00B148F9" w:rsidP="00B148F9">
      <w:pPr>
        <w:spacing w:after="12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B148F9">
        <w:rPr>
          <w:rFonts w:ascii="Verdana" w:hAnsi="Verdana"/>
          <w:b/>
          <w:bCs/>
          <w:sz w:val="20"/>
          <w:szCs w:val="20"/>
        </w:rPr>
        <w:t>Podpis osobisty</w:t>
      </w:r>
      <w:r w:rsidRPr="00B148F9">
        <w:rPr>
          <w:rFonts w:ascii="Verdana" w:hAnsi="Verdana"/>
          <w:sz w:val="20"/>
          <w:szCs w:val="20"/>
        </w:rPr>
        <w:t xml:space="preserve"> to - zgodnie z art. 2 ust. 1 pkt 9 ustawy z dnia 6 sierpnia 2</w:t>
      </w:r>
      <w:r>
        <w:rPr>
          <w:rFonts w:ascii="Verdana" w:hAnsi="Verdana"/>
          <w:sz w:val="20"/>
          <w:szCs w:val="20"/>
        </w:rPr>
        <w:t>010 r. o dowodach osobistych (</w:t>
      </w:r>
      <w:r w:rsidRPr="00B148F9">
        <w:rPr>
          <w:rFonts w:ascii="Verdana" w:hAnsi="Verdana"/>
          <w:sz w:val="20"/>
          <w:szCs w:val="20"/>
        </w:rPr>
        <w:t>j.</w:t>
      </w:r>
      <w:r>
        <w:rPr>
          <w:rFonts w:ascii="Verdana" w:hAnsi="Verdana"/>
          <w:sz w:val="20"/>
          <w:szCs w:val="20"/>
        </w:rPr>
        <w:t>t.</w:t>
      </w:r>
      <w:r w:rsidRPr="00B148F9">
        <w:rPr>
          <w:rFonts w:ascii="Verdana" w:hAnsi="Verdana"/>
          <w:sz w:val="20"/>
          <w:szCs w:val="20"/>
        </w:rPr>
        <w:t xml:space="preserve"> Dz. U. z 2021 r., poz. 816 ze zm.) - </w:t>
      </w:r>
      <w:r w:rsidRPr="00B148F9">
        <w:rPr>
          <w:rFonts w:ascii="Verdana" w:hAnsi="Verdana"/>
          <w:b/>
          <w:sz w:val="20"/>
          <w:szCs w:val="20"/>
        </w:rPr>
        <w:t>zaawansowany podpis elektroniczny</w:t>
      </w:r>
      <w:r w:rsidRPr="00B148F9">
        <w:rPr>
          <w:rFonts w:ascii="Verdana" w:hAnsi="Verdana"/>
          <w:sz w:val="20"/>
          <w:szCs w:val="20"/>
        </w:rPr>
        <w:t xml:space="preserve"> w rozumieniu art. 3 pkt 11 rozporządzenia Parlamentu Europejskiego i Rady (UE) nr 910/2014 z dnia 23 lipca 2014 r. w sprawie identyfikacji elektronicznej i usług zaufania w odniesieniu do transakcji elektronicznych na rynku wewnętrznym oraz uchylającego dyrektywę 1999/93/WE, weryfikowany za pomocą certyfikatu podpisu osobistego.</w:t>
      </w:r>
    </w:p>
    <w:p w14:paraId="62C08CC8" w14:textId="3FADB99E" w:rsidR="00A71393" w:rsidRPr="00682149" w:rsidRDefault="00A71393" w:rsidP="00A71393">
      <w:pPr>
        <w:tabs>
          <w:tab w:val="left" w:pos="1134"/>
        </w:tabs>
        <w:spacing w:after="120" w:line="240" w:lineRule="auto"/>
        <w:ind w:left="1134" w:hanging="709"/>
        <w:jc w:val="both"/>
        <w:rPr>
          <w:rFonts w:ascii="Verdana" w:hAnsi="Verdana"/>
          <w:b/>
          <w:sz w:val="20"/>
          <w:szCs w:val="20"/>
        </w:rPr>
      </w:pPr>
      <w:r w:rsidRPr="001B6DF9">
        <w:rPr>
          <w:rFonts w:ascii="Verdana" w:hAnsi="Verdana"/>
          <w:sz w:val="20"/>
          <w:szCs w:val="20"/>
        </w:rPr>
        <w:t>11.11.</w:t>
      </w:r>
      <w:r w:rsidRPr="001B6DF9">
        <w:rPr>
          <w:rFonts w:ascii="Verdana" w:hAnsi="Verdana"/>
          <w:sz w:val="20"/>
          <w:szCs w:val="20"/>
        </w:rPr>
        <w:tab/>
      </w:r>
      <w:r w:rsidRPr="001B6DF9">
        <w:rPr>
          <w:rFonts w:ascii="Verdana" w:hAnsi="Verdana"/>
          <w:b/>
          <w:sz w:val="20"/>
          <w:szCs w:val="20"/>
        </w:rPr>
        <w:t xml:space="preserve">Termin składania ofert: do dnia </w:t>
      </w:r>
      <w:r w:rsidR="00B148F9">
        <w:rPr>
          <w:rFonts w:ascii="Verdana" w:hAnsi="Verdana"/>
          <w:b/>
          <w:sz w:val="20"/>
          <w:szCs w:val="20"/>
        </w:rPr>
        <w:t>28.09</w:t>
      </w:r>
      <w:r w:rsidRPr="001B6DF9">
        <w:rPr>
          <w:rFonts w:ascii="Verdana" w:hAnsi="Verdana"/>
          <w:b/>
          <w:sz w:val="20"/>
          <w:szCs w:val="20"/>
        </w:rPr>
        <w:t>.2021 r. do godziny 9</w:t>
      </w:r>
      <w:r w:rsidRPr="001B6DF9">
        <w:rPr>
          <w:rFonts w:ascii="Verdana" w:hAnsi="Verdana"/>
          <w:b/>
          <w:sz w:val="20"/>
          <w:szCs w:val="20"/>
          <w:vertAlign w:val="superscript"/>
        </w:rPr>
        <w:t>30</w:t>
      </w:r>
      <w:r w:rsidRPr="001B6DF9">
        <w:rPr>
          <w:rFonts w:ascii="Verdana" w:hAnsi="Verdana"/>
          <w:b/>
          <w:sz w:val="20"/>
          <w:szCs w:val="20"/>
        </w:rPr>
        <w:t>.</w:t>
      </w:r>
    </w:p>
    <w:p w14:paraId="5AE4AC97" w14:textId="20F64934" w:rsidR="00682149" w:rsidRPr="00E74B57" w:rsidRDefault="00A71393" w:rsidP="00682149">
      <w:pPr>
        <w:spacing w:after="0" w:line="240" w:lineRule="auto"/>
        <w:ind w:left="1134"/>
        <w:jc w:val="both"/>
        <w:rPr>
          <w:rFonts w:ascii="Verdana" w:hAnsi="Verdana"/>
          <w:b/>
          <w:sz w:val="20"/>
          <w:szCs w:val="20"/>
        </w:rPr>
      </w:pPr>
      <w:r w:rsidRPr="00E74B57">
        <w:rPr>
          <w:rFonts w:ascii="Verdana" w:hAnsi="Verdana"/>
          <w:b/>
          <w:sz w:val="20"/>
          <w:szCs w:val="20"/>
        </w:rPr>
        <w:lastRenderedPageBreak/>
        <w:t>Po upłynięciu terminu składania ofert, a przed</w:t>
      </w:r>
      <w:r w:rsidRPr="00682149">
        <w:rPr>
          <w:rFonts w:ascii="Verdana" w:hAnsi="Verdana"/>
          <w:b/>
          <w:sz w:val="20"/>
          <w:szCs w:val="20"/>
        </w:rPr>
        <w:t xml:space="preserve"> </w:t>
      </w:r>
      <w:r w:rsidRPr="00E74B57">
        <w:rPr>
          <w:rFonts w:ascii="Verdana" w:hAnsi="Verdana"/>
          <w:b/>
          <w:sz w:val="20"/>
          <w:szCs w:val="20"/>
          <w:u w:val="single"/>
        </w:rPr>
        <w:t xml:space="preserve">otwarciem ofert </w:t>
      </w:r>
      <w:r>
        <w:rPr>
          <w:rFonts w:ascii="Verdana" w:hAnsi="Verdana"/>
          <w:b/>
          <w:sz w:val="20"/>
          <w:szCs w:val="20"/>
          <w:u w:val="single"/>
        </w:rPr>
        <w:t>z</w:t>
      </w:r>
      <w:r w:rsidRPr="00E74B57">
        <w:rPr>
          <w:rFonts w:ascii="Verdana" w:hAnsi="Verdana"/>
          <w:b/>
          <w:sz w:val="20"/>
          <w:szCs w:val="20"/>
          <w:u w:val="single"/>
        </w:rPr>
        <w:t>amawiający</w:t>
      </w:r>
      <w:r w:rsidRPr="00E74B57">
        <w:rPr>
          <w:rFonts w:ascii="Verdana" w:hAnsi="Verdana"/>
          <w:b/>
          <w:sz w:val="20"/>
          <w:szCs w:val="20"/>
        </w:rPr>
        <w:t xml:space="preserve"> udostępni na stronie internetowej </w:t>
      </w:r>
      <w:r w:rsidRPr="001B6DF9">
        <w:rPr>
          <w:rFonts w:ascii="Verdana" w:hAnsi="Verdana"/>
          <w:b/>
          <w:sz w:val="20"/>
          <w:szCs w:val="20"/>
        </w:rPr>
        <w:t>prowadzonego</w:t>
      </w:r>
      <w:r w:rsidRPr="00E74B57">
        <w:rPr>
          <w:rFonts w:ascii="Verdana" w:hAnsi="Verdana"/>
          <w:b/>
          <w:sz w:val="20"/>
          <w:szCs w:val="20"/>
        </w:rPr>
        <w:t xml:space="preserve"> postępowania informację o kwocie, jaką zamawiający zamierza przeznaczyć na sfinansowanie </w:t>
      </w:r>
      <w:r w:rsidR="00FB1317">
        <w:rPr>
          <w:rFonts w:ascii="Verdana" w:hAnsi="Verdana"/>
          <w:b/>
          <w:sz w:val="20"/>
          <w:szCs w:val="20"/>
        </w:rPr>
        <w:t xml:space="preserve">poszczególnych części </w:t>
      </w:r>
      <w:r w:rsidR="00682149" w:rsidRPr="00E74B57">
        <w:rPr>
          <w:rFonts w:ascii="Verdana" w:hAnsi="Verdana"/>
          <w:b/>
          <w:sz w:val="20"/>
          <w:szCs w:val="20"/>
        </w:rPr>
        <w:t xml:space="preserve">zamówienia. </w:t>
      </w:r>
    </w:p>
    <w:p w14:paraId="76E9AC6C" w14:textId="37381A7F" w:rsidR="00682149" w:rsidRPr="0070468B" w:rsidRDefault="00682149" w:rsidP="00AE0FD7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</w:p>
    <w:p w14:paraId="154FE0C5" w14:textId="77777777" w:rsidR="00FD5A45" w:rsidRPr="0070468B" w:rsidRDefault="00085766" w:rsidP="00682149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12. </w:t>
      </w:r>
      <w:r w:rsidR="00115D85" w:rsidRPr="0070468B">
        <w:rPr>
          <w:rFonts w:ascii="Verdana" w:hAnsi="Verdana"/>
          <w:sz w:val="20"/>
          <w:szCs w:val="20"/>
        </w:rPr>
        <w:t>OTWARCIE</w:t>
      </w:r>
      <w:r w:rsidRPr="0070468B">
        <w:rPr>
          <w:rFonts w:ascii="Verdana" w:hAnsi="Verdana"/>
          <w:sz w:val="20"/>
          <w:szCs w:val="20"/>
        </w:rPr>
        <w:t xml:space="preserve"> OFERT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346EB418" w14:textId="18FDB0E5" w:rsidR="00FD5A45" w:rsidRPr="00C7175F" w:rsidRDefault="00682149" w:rsidP="00682149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12.</w:t>
      </w:r>
      <w:r w:rsidR="00085766" w:rsidRPr="00C7175F">
        <w:rPr>
          <w:rFonts w:ascii="Verdana" w:hAnsi="Verdana"/>
          <w:sz w:val="20"/>
          <w:szCs w:val="20"/>
        </w:rPr>
        <w:t>1. </w:t>
      </w:r>
      <w:r w:rsidRPr="00C7175F">
        <w:rPr>
          <w:rFonts w:ascii="Verdana" w:hAnsi="Verdana"/>
          <w:sz w:val="20"/>
          <w:szCs w:val="20"/>
        </w:rPr>
        <w:t> </w:t>
      </w:r>
      <w:r w:rsidR="00FD5A45" w:rsidRPr="00C7175F">
        <w:rPr>
          <w:rFonts w:ascii="Verdana" w:hAnsi="Verdana"/>
          <w:b/>
          <w:sz w:val="20"/>
          <w:szCs w:val="20"/>
        </w:rPr>
        <w:t>Otwarcie ofert nas</w:t>
      </w:r>
      <w:r w:rsidR="00AA7E0B">
        <w:rPr>
          <w:rFonts w:ascii="Verdana" w:hAnsi="Verdana"/>
          <w:b/>
          <w:sz w:val="20"/>
          <w:szCs w:val="20"/>
        </w:rPr>
        <w:t xml:space="preserve">tąpi w dniu </w:t>
      </w:r>
      <w:r w:rsidR="00B148F9">
        <w:rPr>
          <w:rFonts w:ascii="Verdana" w:hAnsi="Verdana"/>
          <w:b/>
          <w:sz w:val="20"/>
          <w:szCs w:val="20"/>
        </w:rPr>
        <w:t>28.09</w:t>
      </w:r>
      <w:r w:rsidR="00AA7E0B">
        <w:rPr>
          <w:rFonts w:ascii="Verdana" w:hAnsi="Verdana"/>
          <w:b/>
          <w:sz w:val="20"/>
          <w:szCs w:val="20"/>
        </w:rPr>
        <w:t>.</w:t>
      </w:r>
      <w:r w:rsidR="00F70706" w:rsidRPr="0027642A">
        <w:rPr>
          <w:rFonts w:ascii="Verdana" w:hAnsi="Verdana"/>
          <w:b/>
          <w:sz w:val="20"/>
          <w:szCs w:val="20"/>
        </w:rPr>
        <w:t>2021</w:t>
      </w:r>
      <w:r w:rsidR="00085766" w:rsidRPr="0027642A">
        <w:rPr>
          <w:rFonts w:ascii="Verdana" w:hAnsi="Verdana"/>
          <w:b/>
          <w:sz w:val="20"/>
          <w:szCs w:val="20"/>
        </w:rPr>
        <w:t xml:space="preserve"> r.</w:t>
      </w:r>
      <w:r w:rsidR="00FD5A45" w:rsidRPr="0027642A">
        <w:rPr>
          <w:rFonts w:ascii="Verdana" w:hAnsi="Verdana"/>
          <w:b/>
          <w:sz w:val="20"/>
          <w:szCs w:val="20"/>
        </w:rPr>
        <w:t xml:space="preserve"> o godzinie </w:t>
      </w:r>
      <w:r w:rsidR="00F70706" w:rsidRPr="0027642A">
        <w:rPr>
          <w:rFonts w:ascii="Verdana" w:hAnsi="Verdana"/>
          <w:b/>
          <w:sz w:val="20"/>
          <w:szCs w:val="20"/>
        </w:rPr>
        <w:t>1</w:t>
      </w:r>
      <w:r w:rsidR="00E73EAD">
        <w:rPr>
          <w:rFonts w:ascii="Verdana" w:hAnsi="Verdana"/>
          <w:b/>
          <w:sz w:val="20"/>
          <w:szCs w:val="20"/>
        </w:rPr>
        <w:t>1</w:t>
      </w:r>
      <w:r w:rsidR="00F70706" w:rsidRPr="0027642A">
        <w:rPr>
          <w:rFonts w:ascii="Verdana" w:hAnsi="Verdana"/>
          <w:b/>
          <w:sz w:val="20"/>
          <w:szCs w:val="20"/>
          <w:vertAlign w:val="superscript"/>
        </w:rPr>
        <w:t>00</w:t>
      </w:r>
      <w:r w:rsidR="00FD5A45" w:rsidRPr="0027642A">
        <w:rPr>
          <w:rFonts w:ascii="Verdana" w:hAnsi="Verdana"/>
          <w:b/>
          <w:sz w:val="20"/>
          <w:szCs w:val="20"/>
        </w:rPr>
        <w:t>.</w:t>
      </w:r>
      <w:r w:rsidR="00FD5A45" w:rsidRPr="00C7175F">
        <w:rPr>
          <w:rFonts w:ascii="Verdana" w:hAnsi="Verdana"/>
          <w:sz w:val="20"/>
          <w:szCs w:val="20"/>
        </w:rPr>
        <w:t xml:space="preserve"> </w:t>
      </w:r>
    </w:p>
    <w:p w14:paraId="15FFBDFC" w14:textId="7B98F36F" w:rsidR="00085766" w:rsidRPr="00C7175F" w:rsidRDefault="00682149" w:rsidP="00682149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12.</w:t>
      </w:r>
      <w:r w:rsidR="00085766" w:rsidRPr="00C7175F">
        <w:rPr>
          <w:rFonts w:ascii="Verdana" w:hAnsi="Verdana"/>
          <w:sz w:val="20"/>
          <w:szCs w:val="20"/>
        </w:rPr>
        <w:t>2. </w:t>
      </w:r>
      <w:r w:rsidRPr="00C7175F">
        <w:rPr>
          <w:rFonts w:ascii="Verdana" w:hAnsi="Verdana"/>
          <w:sz w:val="20"/>
          <w:szCs w:val="20"/>
        </w:rPr>
        <w:t> </w:t>
      </w:r>
      <w:r w:rsidR="00FD5A45" w:rsidRPr="00C7175F">
        <w:rPr>
          <w:rFonts w:ascii="Verdana" w:hAnsi="Verdana"/>
          <w:sz w:val="20"/>
          <w:szCs w:val="20"/>
        </w:rPr>
        <w:t>Otwarcie ofert następuje poprzez użycie mechanizmu do odszyfrowania ofert dostępnego po zalogowaniu w zakładce</w:t>
      </w:r>
      <w:r w:rsidR="00BB3147" w:rsidRPr="00C7175F">
        <w:rPr>
          <w:rFonts w:ascii="Verdana" w:hAnsi="Verdana"/>
          <w:sz w:val="20"/>
          <w:szCs w:val="20"/>
        </w:rPr>
        <w:t xml:space="preserve"> Deszyfrowanie na </w:t>
      </w:r>
      <w:proofErr w:type="spellStart"/>
      <w:r w:rsidR="00BB3147" w:rsidRPr="00C7175F">
        <w:rPr>
          <w:rFonts w:ascii="Verdana" w:hAnsi="Verdana"/>
          <w:sz w:val="20"/>
          <w:szCs w:val="20"/>
        </w:rPr>
        <w:t>miniPortalu</w:t>
      </w:r>
      <w:proofErr w:type="spellEnd"/>
      <w:r w:rsidR="00BB3147" w:rsidRPr="00C7175F">
        <w:rPr>
          <w:rFonts w:ascii="Verdana" w:hAnsi="Verdana"/>
          <w:sz w:val="20"/>
          <w:szCs w:val="20"/>
        </w:rPr>
        <w:t xml:space="preserve"> i </w:t>
      </w:r>
      <w:r w:rsidR="00FD5A45" w:rsidRPr="00C7175F">
        <w:rPr>
          <w:rFonts w:ascii="Verdana" w:hAnsi="Verdana"/>
          <w:sz w:val="20"/>
          <w:szCs w:val="20"/>
        </w:rPr>
        <w:t>następuje poprzez wsk</w:t>
      </w:r>
      <w:r w:rsidR="00085766" w:rsidRPr="00C7175F">
        <w:rPr>
          <w:rFonts w:ascii="Verdana" w:hAnsi="Verdana"/>
          <w:sz w:val="20"/>
          <w:szCs w:val="20"/>
        </w:rPr>
        <w:t xml:space="preserve">azanie pliku do odszyfrowania. </w:t>
      </w:r>
    </w:p>
    <w:p w14:paraId="75E261E2" w14:textId="0AEC496B" w:rsidR="00454D9B" w:rsidRPr="00C7175F" w:rsidRDefault="00682149" w:rsidP="00C7175F">
      <w:pPr>
        <w:spacing w:after="0" w:line="240" w:lineRule="auto"/>
        <w:ind w:left="1134" w:hanging="709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12.</w:t>
      </w:r>
      <w:r w:rsidR="00085766" w:rsidRPr="00C7175F">
        <w:rPr>
          <w:rFonts w:ascii="Verdana" w:hAnsi="Verdana"/>
          <w:sz w:val="20"/>
          <w:szCs w:val="20"/>
        </w:rPr>
        <w:t>3. </w:t>
      </w:r>
      <w:r w:rsidR="00BB3147" w:rsidRPr="00C7175F">
        <w:rPr>
          <w:rFonts w:ascii="Verdana" w:hAnsi="Verdana"/>
          <w:sz w:val="20"/>
          <w:szCs w:val="20"/>
        </w:rPr>
        <w:t> </w:t>
      </w:r>
      <w:r w:rsidR="00FD5A45" w:rsidRPr="00C7175F">
        <w:rPr>
          <w:rFonts w:ascii="Verdana" w:hAnsi="Verdana"/>
          <w:sz w:val="20"/>
          <w:szCs w:val="20"/>
        </w:rPr>
        <w:t xml:space="preserve">Niezwłocznie po otwarciu ofert </w:t>
      </w:r>
      <w:r w:rsidR="00BB3147" w:rsidRPr="00C7175F">
        <w:rPr>
          <w:rFonts w:ascii="Verdana" w:hAnsi="Verdana"/>
          <w:sz w:val="20"/>
          <w:szCs w:val="20"/>
        </w:rPr>
        <w:t>z</w:t>
      </w:r>
      <w:r w:rsidR="00FD5A45" w:rsidRPr="00C7175F">
        <w:rPr>
          <w:rFonts w:ascii="Verdana" w:hAnsi="Verdana"/>
          <w:sz w:val="20"/>
          <w:szCs w:val="20"/>
        </w:rPr>
        <w:t xml:space="preserve">amawiający udostępni na stronie internetowej prowadzonego postępowania informacje o: </w:t>
      </w:r>
      <w:r w:rsidR="00BB3147" w:rsidRPr="00C7175F">
        <w:rPr>
          <w:rFonts w:ascii="Verdana" w:hAnsi="Verdana"/>
          <w:sz w:val="20"/>
          <w:szCs w:val="20"/>
        </w:rPr>
        <w:t>nazwach albo imionach i </w:t>
      </w:r>
      <w:r w:rsidR="00FD5A45" w:rsidRPr="00C7175F">
        <w:rPr>
          <w:rFonts w:ascii="Verdana" w:hAnsi="Verdana"/>
          <w:sz w:val="20"/>
          <w:szCs w:val="20"/>
        </w:rPr>
        <w:t xml:space="preserve">nazwiskach </w:t>
      </w:r>
      <w:r w:rsidR="00FD5A45" w:rsidRPr="006600BB">
        <w:rPr>
          <w:rFonts w:ascii="Verdana" w:hAnsi="Verdana"/>
          <w:sz w:val="20"/>
          <w:szCs w:val="20"/>
        </w:rPr>
        <w:t xml:space="preserve">oraz siedzibach lub miejscach prowadzonej działalności gospodarczej albo miejscach zamieszkania </w:t>
      </w:r>
      <w:r w:rsidR="00BB3147" w:rsidRPr="006600BB">
        <w:rPr>
          <w:rFonts w:ascii="Verdana" w:hAnsi="Verdana"/>
          <w:sz w:val="20"/>
          <w:szCs w:val="20"/>
        </w:rPr>
        <w:t>w</w:t>
      </w:r>
      <w:r w:rsidR="00584367" w:rsidRPr="006600BB">
        <w:rPr>
          <w:rFonts w:ascii="Verdana" w:hAnsi="Verdana"/>
          <w:sz w:val="20"/>
          <w:szCs w:val="20"/>
        </w:rPr>
        <w:t>ykonawc</w:t>
      </w:r>
      <w:r w:rsidR="00FD5A45" w:rsidRPr="006600BB">
        <w:rPr>
          <w:rFonts w:ascii="Verdana" w:hAnsi="Verdana"/>
          <w:sz w:val="20"/>
          <w:szCs w:val="20"/>
        </w:rPr>
        <w:t xml:space="preserve">ów, </w:t>
      </w:r>
      <w:r w:rsidR="00115D85" w:rsidRPr="006600BB">
        <w:rPr>
          <w:rFonts w:ascii="Verdana" w:hAnsi="Verdana"/>
          <w:sz w:val="20"/>
          <w:szCs w:val="20"/>
        </w:rPr>
        <w:t>których</w:t>
      </w:r>
      <w:r w:rsidR="00115D85" w:rsidRPr="00C7175F">
        <w:rPr>
          <w:rFonts w:ascii="Verdana" w:hAnsi="Verdana"/>
          <w:sz w:val="20"/>
          <w:szCs w:val="20"/>
        </w:rPr>
        <w:t xml:space="preserve"> oferty zostały otwarte; </w:t>
      </w:r>
      <w:r w:rsidR="00BB3147" w:rsidRPr="00C7175F">
        <w:rPr>
          <w:rFonts w:ascii="Verdana" w:hAnsi="Verdana"/>
          <w:sz w:val="20"/>
          <w:szCs w:val="20"/>
        </w:rPr>
        <w:t xml:space="preserve">oraz </w:t>
      </w:r>
      <w:r w:rsidR="00115D85" w:rsidRPr="00C7175F">
        <w:rPr>
          <w:rFonts w:ascii="Verdana" w:hAnsi="Verdana"/>
          <w:sz w:val="20"/>
          <w:szCs w:val="20"/>
        </w:rPr>
        <w:t>cenach zawartych w </w:t>
      </w:r>
      <w:r w:rsidR="00FD5A45" w:rsidRPr="00C7175F">
        <w:rPr>
          <w:rFonts w:ascii="Verdana" w:hAnsi="Verdana"/>
          <w:sz w:val="20"/>
          <w:szCs w:val="20"/>
        </w:rPr>
        <w:t>ofertach</w:t>
      </w:r>
      <w:r w:rsidR="00085766" w:rsidRPr="00C7175F">
        <w:rPr>
          <w:rFonts w:ascii="Verdana" w:hAnsi="Verdana"/>
          <w:sz w:val="20"/>
          <w:szCs w:val="20"/>
        </w:rPr>
        <w:t>.</w:t>
      </w:r>
    </w:p>
    <w:p w14:paraId="08D2116B" w14:textId="77777777" w:rsidR="00454D9B" w:rsidRPr="00C7175F" w:rsidRDefault="00454D9B" w:rsidP="00570844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</w:p>
    <w:p w14:paraId="2B39E447" w14:textId="16F28F26" w:rsidR="00AA7EB9" w:rsidRDefault="00E35E54" w:rsidP="00682149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13. </w:t>
      </w:r>
      <w:r w:rsidR="00AA7EB9" w:rsidRPr="00C7175F">
        <w:rPr>
          <w:rFonts w:ascii="Verdana" w:hAnsi="Verdana"/>
          <w:sz w:val="20"/>
          <w:szCs w:val="20"/>
        </w:rPr>
        <w:t>PODSTAWY WYKLUCZENIA</w:t>
      </w:r>
      <w:r w:rsidR="002113B0" w:rsidRPr="00C7175F">
        <w:rPr>
          <w:rFonts w:ascii="Verdana" w:hAnsi="Verdana"/>
          <w:sz w:val="20"/>
          <w:szCs w:val="20"/>
        </w:rPr>
        <w:t>, O KTÓRYCH MOWA W ART. 108 UST. 1 ORAZ W ART. 109 UST. 1 USTAWY PZP.</w:t>
      </w:r>
    </w:p>
    <w:p w14:paraId="7DF2E226" w14:textId="0C6C1B10" w:rsidR="00FD5A45" w:rsidRPr="0070468B" w:rsidRDefault="002113B0" w:rsidP="002113B0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13.1.  </w:t>
      </w:r>
      <w:r w:rsidR="00E35E54" w:rsidRPr="0070468B">
        <w:rPr>
          <w:rFonts w:ascii="Verdana" w:hAnsi="Verdana"/>
          <w:sz w:val="20"/>
          <w:szCs w:val="20"/>
        </w:rPr>
        <w:t xml:space="preserve">PODSTAWY WYKLUCZENIA, O KTÓRYCH MOWA W ART. 108 UST. 1 </w:t>
      </w:r>
      <w:r w:rsidR="00793CEE">
        <w:rPr>
          <w:rFonts w:ascii="Verdana" w:hAnsi="Verdana"/>
          <w:sz w:val="20"/>
          <w:szCs w:val="20"/>
        </w:rPr>
        <w:t xml:space="preserve">USTAWY </w:t>
      </w:r>
      <w:r w:rsidR="00E35E54" w:rsidRPr="0070468B">
        <w:rPr>
          <w:rFonts w:ascii="Verdana" w:hAnsi="Verdana"/>
          <w:sz w:val="20"/>
          <w:szCs w:val="20"/>
        </w:rPr>
        <w:t>PZP</w:t>
      </w:r>
      <w:r w:rsidR="00FD5A45" w:rsidRPr="0070468B">
        <w:rPr>
          <w:rFonts w:ascii="Verdana" w:hAnsi="Verdana"/>
          <w:sz w:val="20"/>
          <w:szCs w:val="20"/>
        </w:rPr>
        <w:t xml:space="preserve">. </w:t>
      </w:r>
    </w:p>
    <w:p w14:paraId="69DAD96B" w14:textId="48FA5CF4" w:rsidR="00FD5A45" w:rsidRPr="00C7175F" w:rsidRDefault="00E35E54" w:rsidP="002113B0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W</w:t>
      </w:r>
      <w:r w:rsidR="00FD5A45" w:rsidRPr="0070468B">
        <w:rPr>
          <w:rFonts w:ascii="Verdana" w:hAnsi="Verdana"/>
          <w:sz w:val="20"/>
          <w:szCs w:val="20"/>
        </w:rPr>
        <w:t>ykonawca</w:t>
      </w:r>
      <w:r w:rsidR="00FD5A45" w:rsidRPr="00C7175F">
        <w:rPr>
          <w:rFonts w:ascii="Verdana" w:hAnsi="Verdana"/>
          <w:sz w:val="20"/>
          <w:szCs w:val="20"/>
        </w:rPr>
        <w:t>, ża</w:t>
      </w:r>
      <w:r w:rsidRPr="00C7175F">
        <w:rPr>
          <w:rFonts w:ascii="Verdana" w:hAnsi="Verdana"/>
          <w:sz w:val="20"/>
          <w:szCs w:val="20"/>
        </w:rPr>
        <w:t>den ze wspólników konsorcjum (w </w:t>
      </w:r>
      <w:r w:rsidR="00FD5A45" w:rsidRPr="00C7175F">
        <w:rPr>
          <w:rFonts w:ascii="Verdana" w:hAnsi="Verdana"/>
          <w:sz w:val="20"/>
          <w:szCs w:val="20"/>
        </w:rPr>
        <w:t>przypadku składania oferty wspólnej)</w:t>
      </w:r>
      <w:r w:rsidR="00BB3147" w:rsidRPr="00C7175F">
        <w:rPr>
          <w:rFonts w:ascii="Verdana" w:hAnsi="Verdana"/>
          <w:sz w:val="20"/>
          <w:szCs w:val="20"/>
        </w:rPr>
        <w:t>, żaden ze wspólników spółki cywilnej</w:t>
      </w:r>
      <w:r w:rsidR="00FD5A45" w:rsidRPr="00C7175F">
        <w:rPr>
          <w:rFonts w:ascii="Verdana" w:hAnsi="Verdana"/>
          <w:sz w:val="20"/>
          <w:szCs w:val="20"/>
        </w:rPr>
        <w:t xml:space="preserve"> ani żaden podmiot, na którego zasoby powołuje się </w:t>
      </w:r>
      <w:r w:rsidR="00BB3147" w:rsidRPr="00C7175F">
        <w:rPr>
          <w:rFonts w:ascii="Verdana" w:hAnsi="Verdana"/>
          <w:sz w:val="20"/>
          <w:szCs w:val="20"/>
        </w:rPr>
        <w:t>w</w:t>
      </w:r>
      <w:r w:rsidR="00584367" w:rsidRPr="00C7175F">
        <w:rPr>
          <w:rFonts w:ascii="Verdana" w:hAnsi="Verdana"/>
          <w:sz w:val="20"/>
          <w:szCs w:val="20"/>
        </w:rPr>
        <w:t>ykonawc</w:t>
      </w:r>
      <w:r w:rsidR="00FD5A45" w:rsidRPr="00C7175F">
        <w:rPr>
          <w:rFonts w:ascii="Verdana" w:hAnsi="Verdana"/>
          <w:sz w:val="20"/>
          <w:szCs w:val="20"/>
        </w:rPr>
        <w:t xml:space="preserve">a w celu spełnienia </w:t>
      </w:r>
      <w:r w:rsidRPr="00C7175F">
        <w:rPr>
          <w:rFonts w:ascii="Verdana" w:hAnsi="Verdana"/>
          <w:sz w:val="20"/>
          <w:szCs w:val="20"/>
        </w:rPr>
        <w:t>warunków udziału w</w:t>
      </w:r>
      <w:r w:rsidR="00331FCE">
        <w:rPr>
          <w:rFonts w:ascii="Verdana" w:hAnsi="Verdana"/>
          <w:sz w:val="20"/>
          <w:szCs w:val="20"/>
        </w:rPr>
        <w:t> </w:t>
      </w:r>
      <w:r w:rsidRPr="00C7175F">
        <w:rPr>
          <w:rFonts w:ascii="Verdana" w:hAnsi="Verdana"/>
          <w:sz w:val="20"/>
          <w:szCs w:val="20"/>
        </w:rPr>
        <w:t xml:space="preserve">postępowaniu nie może podlegać wykluczeniu z postępowania na podstawie żadnej z przesłanek, o których mowa w art. 108 ust. 1 </w:t>
      </w:r>
      <w:r w:rsidR="00BB3147" w:rsidRPr="00C7175F">
        <w:rPr>
          <w:rFonts w:ascii="Verdana" w:hAnsi="Verdana"/>
          <w:sz w:val="20"/>
          <w:szCs w:val="20"/>
        </w:rPr>
        <w:t xml:space="preserve">ustawy </w:t>
      </w:r>
      <w:proofErr w:type="spellStart"/>
      <w:r w:rsidRPr="00C7175F">
        <w:rPr>
          <w:rFonts w:ascii="Verdana" w:hAnsi="Verdana"/>
          <w:sz w:val="20"/>
          <w:szCs w:val="20"/>
        </w:rPr>
        <w:t>Pzp</w:t>
      </w:r>
      <w:proofErr w:type="spellEnd"/>
      <w:r w:rsidRPr="00C7175F">
        <w:rPr>
          <w:rFonts w:ascii="Verdana" w:hAnsi="Verdana"/>
          <w:sz w:val="20"/>
          <w:szCs w:val="20"/>
        </w:rPr>
        <w:t>.</w:t>
      </w:r>
    </w:p>
    <w:p w14:paraId="310044FF" w14:textId="1665805B" w:rsidR="00AA7EB9" w:rsidRPr="00C7175F" w:rsidRDefault="00AA7EB9" w:rsidP="002113B0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</w:t>
      </w:r>
      <w:r w:rsidR="002113B0" w:rsidRPr="00C7175F">
        <w:rPr>
          <w:rFonts w:ascii="Verdana" w:hAnsi="Verdana"/>
          <w:sz w:val="20"/>
          <w:szCs w:val="20"/>
        </w:rPr>
        <w:t>3</w:t>
      </w:r>
      <w:r w:rsidRPr="00C7175F">
        <w:rPr>
          <w:rFonts w:ascii="Verdana" w:hAnsi="Verdana"/>
          <w:sz w:val="20"/>
          <w:szCs w:val="20"/>
        </w:rPr>
        <w:t>.</w:t>
      </w:r>
      <w:r w:rsidR="002113B0" w:rsidRPr="00C7175F">
        <w:rPr>
          <w:rFonts w:ascii="Verdana" w:hAnsi="Verdana"/>
          <w:sz w:val="20"/>
          <w:szCs w:val="20"/>
        </w:rPr>
        <w:t>2.</w:t>
      </w:r>
      <w:r w:rsidRPr="00C7175F">
        <w:rPr>
          <w:rFonts w:ascii="Verdana" w:hAnsi="Verdana"/>
          <w:sz w:val="20"/>
          <w:szCs w:val="20"/>
        </w:rPr>
        <w:t> </w:t>
      </w:r>
      <w:r w:rsidR="002113B0" w:rsidRPr="00C7175F">
        <w:rPr>
          <w:rFonts w:ascii="Verdana" w:hAnsi="Verdana"/>
          <w:sz w:val="20"/>
          <w:szCs w:val="20"/>
        </w:rPr>
        <w:t> </w:t>
      </w:r>
      <w:r w:rsidRPr="00C7175F">
        <w:rPr>
          <w:rFonts w:ascii="Verdana" w:hAnsi="Verdana"/>
          <w:sz w:val="20"/>
          <w:szCs w:val="20"/>
        </w:rPr>
        <w:t xml:space="preserve">PODSTAWY WYKLUCZENIA, O KTÓRYCH MOWA W ART. 109 UST. 1 USTAWY PZP. </w:t>
      </w:r>
      <w:r w:rsidRPr="00C7175F">
        <w:rPr>
          <w:rFonts w:ascii="Verdana" w:hAnsi="Verdana"/>
          <w:strike/>
          <w:color w:val="FF0000"/>
          <w:sz w:val="20"/>
          <w:szCs w:val="20"/>
        </w:rPr>
        <w:t xml:space="preserve"> </w:t>
      </w:r>
    </w:p>
    <w:p w14:paraId="7263B7BC" w14:textId="1B3E1C7A" w:rsidR="00AA7EB9" w:rsidRPr="0070468B" w:rsidRDefault="00AA7EB9" w:rsidP="002113B0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Wykonawca, żaden ze wspólników konsorcjum (w przypadku składania oferty wspólnej) oraz żaden ze wspólników spółki cywilnej ani żaden</w:t>
      </w:r>
      <w:r w:rsidRPr="0070468B">
        <w:rPr>
          <w:rFonts w:ascii="Verdana" w:hAnsi="Verdana"/>
          <w:sz w:val="20"/>
          <w:szCs w:val="20"/>
        </w:rPr>
        <w:t xml:space="preserve"> podmiot, na którego zasoby powołuje się </w:t>
      </w:r>
      <w:r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>ykonawca w cel</w:t>
      </w:r>
      <w:r w:rsidR="00331FCE">
        <w:rPr>
          <w:rFonts w:ascii="Verdana" w:hAnsi="Verdana"/>
          <w:sz w:val="20"/>
          <w:szCs w:val="20"/>
        </w:rPr>
        <w:t>u spełnienia warunków udziału w </w:t>
      </w:r>
      <w:r w:rsidRPr="0070468B">
        <w:rPr>
          <w:rFonts w:ascii="Verdana" w:hAnsi="Verdana"/>
          <w:sz w:val="20"/>
          <w:szCs w:val="20"/>
        </w:rPr>
        <w:t xml:space="preserve">postępowaniu nie może podlegać wykluczeniu z postępowania na podstawie przesłanek, o których mowa w art. 109 ust. 1 punkty 5, 6, 7, 8, 9 i 10 </w:t>
      </w:r>
      <w:r>
        <w:rPr>
          <w:rFonts w:ascii="Verdana" w:hAnsi="Verdana"/>
          <w:sz w:val="20"/>
          <w:szCs w:val="20"/>
        </w:rPr>
        <w:t xml:space="preserve">ustawy </w:t>
      </w:r>
      <w:proofErr w:type="spellStart"/>
      <w:r>
        <w:rPr>
          <w:rFonts w:ascii="Verdana" w:hAnsi="Verdana"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768CA3F9" w14:textId="77777777" w:rsidR="00AA7EB9" w:rsidRPr="0070468B" w:rsidRDefault="00AA7EB9" w:rsidP="002113B0">
      <w:pPr>
        <w:spacing w:after="0" w:line="240" w:lineRule="auto"/>
        <w:ind w:left="113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Art. 109 ust. 1 pkt: </w:t>
      </w:r>
    </w:p>
    <w:p w14:paraId="0C7B9141" w14:textId="77777777" w:rsidR="00AA7EB9" w:rsidRPr="0070468B" w:rsidRDefault="00AA7EB9" w:rsidP="002113B0">
      <w:pPr>
        <w:spacing w:after="0" w:line="240" w:lineRule="auto"/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„</w:t>
      </w:r>
      <w:r w:rsidRPr="0070468B">
        <w:rPr>
          <w:rFonts w:ascii="Verdana" w:hAnsi="Verdana"/>
          <w:i/>
          <w:sz w:val="20"/>
          <w:szCs w:val="20"/>
        </w:rPr>
        <w:t>5) </w:t>
      </w:r>
      <w:r>
        <w:rPr>
          <w:rFonts w:ascii="Verdana" w:hAnsi="Verdana"/>
          <w:i/>
          <w:sz w:val="20"/>
          <w:szCs w:val="20"/>
        </w:rPr>
        <w:t> </w:t>
      </w:r>
      <w:r w:rsidRPr="0070468B">
        <w:rPr>
          <w:rFonts w:ascii="Verdana" w:hAnsi="Verdana"/>
          <w:i/>
          <w:sz w:val="20"/>
          <w:szCs w:val="20"/>
        </w:rPr>
        <w:t xml:space="preserve">który w sposób zawiniony poważnie naruszył obowiązki zawodowe, co podważa jego uczciwość, w szczególności gdy </w:t>
      </w:r>
      <w:r>
        <w:rPr>
          <w:rFonts w:ascii="Verdana" w:hAnsi="Verdana"/>
          <w:i/>
          <w:sz w:val="20"/>
          <w:szCs w:val="20"/>
        </w:rPr>
        <w:t>w</w:t>
      </w:r>
      <w:r w:rsidRPr="0070468B">
        <w:rPr>
          <w:rFonts w:ascii="Verdana" w:hAnsi="Verdana"/>
          <w:i/>
          <w:sz w:val="20"/>
          <w:szCs w:val="20"/>
        </w:rPr>
        <w:t xml:space="preserve">ykonawca w wyniku zamierzonego działania lub rażącego niedbalstwa nie wykonał lub nienależycie wykonał zamówienie, co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amawiający jest w stanie wykazać za pomocą stosownych dowodów;</w:t>
      </w:r>
    </w:p>
    <w:p w14:paraId="7B801F96" w14:textId="77777777" w:rsidR="00AA7EB9" w:rsidRPr="0070468B" w:rsidRDefault="00AA7EB9" w:rsidP="002113B0">
      <w:pPr>
        <w:spacing w:after="0" w:line="240" w:lineRule="auto"/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6)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jeżeli występuje konflikt interesów w rozumieniu art. 56 ust. 2, którego nie można skutecznie wyeliminować w inny sposób niż przez wykluczenie </w:t>
      </w:r>
      <w:r>
        <w:rPr>
          <w:rFonts w:ascii="Verdana" w:hAnsi="Verdana"/>
          <w:i/>
          <w:sz w:val="20"/>
          <w:szCs w:val="20"/>
        </w:rPr>
        <w:t>w</w:t>
      </w:r>
      <w:r w:rsidRPr="0070468B">
        <w:rPr>
          <w:rFonts w:ascii="Verdana" w:hAnsi="Verdana"/>
          <w:i/>
          <w:sz w:val="20"/>
          <w:szCs w:val="20"/>
        </w:rPr>
        <w:t>ykonawcy;</w:t>
      </w:r>
    </w:p>
    <w:p w14:paraId="7D48A770" w14:textId="1B4FD063" w:rsidR="00AA7EB9" w:rsidRPr="0070468B" w:rsidRDefault="00AA7EB9" w:rsidP="002113B0">
      <w:pPr>
        <w:spacing w:after="0" w:line="240" w:lineRule="auto"/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7)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>który, z przyczyn leżących po jego stronie, w znacznym stopniu lub zakresie nie wykonał lub nienależycie wykonał albo długotrwale nienależycie wykonywał istotne zobowiązanie wyn</w:t>
      </w:r>
      <w:r w:rsidR="002113B0">
        <w:rPr>
          <w:rFonts w:ascii="Verdana" w:hAnsi="Verdana"/>
          <w:i/>
          <w:sz w:val="20"/>
          <w:szCs w:val="20"/>
        </w:rPr>
        <w:t>ikające z wcześniejszej umowy w </w:t>
      </w:r>
      <w:r w:rsidRPr="0070468B">
        <w:rPr>
          <w:rFonts w:ascii="Verdana" w:hAnsi="Verdana"/>
          <w:i/>
          <w:sz w:val="20"/>
          <w:szCs w:val="20"/>
        </w:rPr>
        <w:t>sprawie zamówienia publicznego lub umowy koncesji, co doprowadziło do wypowiedzenia lub odstąpienia od umowy, odszkodowania, wykonania zastępczego lub realizacji uprawnień z tytułu rękojmi za wady;</w:t>
      </w:r>
    </w:p>
    <w:p w14:paraId="674C6DE5" w14:textId="77777777" w:rsidR="00AA7EB9" w:rsidRPr="0070468B" w:rsidRDefault="00AA7EB9" w:rsidP="002113B0">
      <w:pPr>
        <w:spacing w:after="0" w:line="240" w:lineRule="auto"/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8)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który w wyniku zamierzonego działania lub rażącego niedbalstwa wprowadził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 xml:space="preserve">amawiającego w błąd przy przedstawianiu informacji, że nie </w:t>
      </w:r>
      <w:r w:rsidRPr="0070468B">
        <w:rPr>
          <w:rFonts w:ascii="Verdana" w:hAnsi="Verdana"/>
          <w:i/>
          <w:sz w:val="20"/>
          <w:szCs w:val="20"/>
        </w:rPr>
        <w:lastRenderedPageBreak/>
        <w:t xml:space="preserve">podlega wykluczeniu, spełnia warunki udziału w postępowaniu lub kryteria selekcji, co mogło mieć istotny wpływ na decyzje podejmowane przez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</w:t>
      </w:r>
      <w:r>
        <w:rPr>
          <w:rFonts w:ascii="Verdana" w:hAnsi="Verdana"/>
          <w:i/>
          <w:sz w:val="20"/>
          <w:szCs w:val="20"/>
        </w:rPr>
        <w:t>ącego w postępowaniu o </w:t>
      </w:r>
      <w:r w:rsidRPr="0070468B">
        <w:rPr>
          <w:rFonts w:ascii="Verdana" w:hAnsi="Verdana"/>
          <w:i/>
          <w:sz w:val="20"/>
          <w:szCs w:val="20"/>
        </w:rPr>
        <w:t>udzielenie zamówienia, lub który zataił te informacje lub nie jest w stanie przedstawić wymaganych podmiotowych środków dowodowych;</w:t>
      </w:r>
    </w:p>
    <w:p w14:paraId="7A20CDEB" w14:textId="77777777" w:rsidR="00AA7EB9" w:rsidRPr="0070468B" w:rsidRDefault="00AA7EB9" w:rsidP="002113B0">
      <w:pPr>
        <w:spacing w:after="0" w:line="240" w:lineRule="auto"/>
        <w:ind w:left="1560" w:hanging="426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9)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który bezprawnie wpływał lub próbował wpływać na czynności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amawiającego lub próbował pozyskać lub pozyskał informacje poufne, mogące dać mu przewagę w postępowaniu o udzielenie zamówienia;</w:t>
      </w:r>
    </w:p>
    <w:p w14:paraId="5788A782" w14:textId="77777777" w:rsidR="00AA7EB9" w:rsidRPr="0070468B" w:rsidRDefault="00AA7EB9" w:rsidP="002113B0">
      <w:pPr>
        <w:spacing w:after="0" w:line="240" w:lineRule="auto"/>
        <w:ind w:left="1560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 xml:space="preserve">10) który w wyniku lekkomyślności lub niedbalstwa przedstawił informacje wprowadzające w błąd, co mogło mieć istotny wpływ na decyzje podejmowane przez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amawiającego w postępowaniu o udzielenie zamówienia</w:t>
      </w:r>
      <w:r w:rsidRPr="0070468B">
        <w:rPr>
          <w:rFonts w:ascii="Verdana" w:hAnsi="Verdana"/>
          <w:sz w:val="20"/>
          <w:szCs w:val="20"/>
        </w:rPr>
        <w:t>.”</w:t>
      </w:r>
    </w:p>
    <w:p w14:paraId="0BD3C367" w14:textId="77777777" w:rsidR="00A813E2" w:rsidRPr="0070468B" w:rsidRDefault="00A813E2" w:rsidP="00682149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55FBFE9D" w14:textId="77777777" w:rsidR="00FD5A45" w:rsidRPr="0070468B" w:rsidRDefault="00E35E54" w:rsidP="00682149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14. SPOSÓB OBLICZENIA CENY OFERTY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3F63AFB7" w14:textId="5EC3525D" w:rsidR="00FD5A45" w:rsidRPr="0070468B" w:rsidRDefault="00FD5A45" w:rsidP="00BB314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Cenę oferty należy podać  </w:t>
      </w:r>
      <w:r w:rsidR="00331FCE">
        <w:rPr>
          <w:rFonts w:ascii="Verdana" w:hAnsi="Verdana"/>
          <w:sz w:val="20"/>
          <w:szCs w:val="20"/>
        </w:rPr>
        <w:t>zgodnie z FORMULARZEM OFERTOWYM stanowiącym załącznik nr 3 do SWZ, odpowiednio do wybranej części zamówienia.</w:t>
      </w:r>
    </w:p>
    <w:p w14:paraId="4566F64A" w14:textId="1CBD7105" w:rsidR="00A813E2" w:rsidRDefault="00331FCE" w:rsidP="00331FCE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</w:t>
      </w:r>
      <w:r w:rsidR="00C97726" w:rsidRPr="00C97726">
        <w:rPr>
          <w:rFonts w:ascii="Verdana" w:hAnsi="Verdana"/>
          <w:b/>
          <w:sz w:val="20"/>
          <w:szCs w:val="20"/>
        </w:rPr>
        <w:t xml:space="preserve">ena oferty musi zawierać wszelkie koszty niezbędne do zrealizowania zamówienia </w:t>
      </w:r>
      <w:r>
        <w:rPr>
          <w:rFonts w:ascii="Verdana" w:hAnsi="Verdana"/>
          <w:b/>
          <w:sz w:val="20"/>
          <w:szCs w:val="20"/>
        </w:rPr>
        <w:t>określonego w punkcie 4 SWZ.</w:t>
      </w:r>
    </w:p>
    <w:p w14:paraId="1A035DDC" w14:textId="77777777" w:rsidR="00C97726" w:rsidRPr="0070468B" w:rsidRDefault="00C97726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E3486C2" w14:textId="77777777" w:rsidR="00FD5A45" w:rsidRPr="0070468B" w:rsidRDefault="00E35E54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15. OPIS KRYTERIÓW OCENY OFERT, WAGI TYCH KRYTERIÓW I SPOSÓB OCENY OFERT.</w:t>
      </w:r>
    </w:p>
    <w:p w14:paraId="10227F0C" w14:textId="728F0688" w:rsidR="00FD5A45" w:rsidRPr="009C1E6A" w:rsidRDefault="00FD5A45" w:rsidP="009C1E6A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9C1E6A">
        <w:rPr>
          <w:rFonts w:ascii="Verdana" w:hAnsi="Verdana"/>
          <w:b/>
          <w:sz w:val="20"/>
          <w:szCs w:val="20"/>
        </w:rPr>
        <w:t xml:space="preserve">Kryteriami wyboru oferty najkorzystniejszej </w:t>
      </w:r>
      <w:r w:rsidR="00932755">
        <w:rPr>
          <w:rFonts w:ascii="Verdana" w:hAnsi="Verdana"/>
          <w:b/>
          <w:sz w:val="20"/>
          <w:szCs w:val="20"/>
        </w:rPr>
        <w:t xml:space="preserve">dla każdej części zamówienia </w:t>
      </w:r>
      <w:r w:rsidRPr="009C1E6A">
        <w:rPr>
          <w:rFonts w:ascii="Verdana" w:hAnsi="Verdana"/>
          <w:b/>
          <w:sz w:val="20"/>
          <w:szCs w:val="20"/>
        </w:rPr>
        <w:t xml:space="preserve">będą: </w:t>
      </w:r>
    </w:p>
    <w:p w14:paraId="1670962D" w14:textId="2A50110A" w:rsidR="00FD5A45" w:rsidRPr="0070468B" w:rsidRDefault="001A3A34" w:rsidP="009C1E6A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 </w:t>
      </w:r>
      <w:r w:rsidR="00FD5A45" w:rsidRPr="0070468B">
        <w:rPr>
          <w:rFonts w:ascii="Verdana" w:hAnsi="Verdana"/>
          <w:b/>
          <w:sz w:val="20"/>
          <w:szCs w:val="20"/>
        </w:rPr>
        <w:t xml:space="preserve">cena </w:t>
      </w:r>
      <w:r w:rsidR="00331FCE">
        <w:rPr>
          <w:rFonts w:ascii="Verdana" w:hAnsi="Verdana"/>
          <w:b/>
          <w:sz w:val="20"/>
          <w:szCs w:val="20"/>
        </w:rPr>
        <w:t>całkowita</w:t>
      </w:r>
      <w:r w:rsidR="00FD5A45" w:rsidRPr="0070468B">
        <w:rPr>
          <w:rFonts w:ascii="Verdana" w:hAnsi="Verdana"/>
          <w:b/>
          <w:sz w:val="20"/>
          <w:szCs w:val="20"/>
        </w:rPr>
        <w:t xml:space="preserve"> brutto</w:t>
      </w:r>
      <w:r w:rsidR="00FD5A45" w:rsidRPr="0070468B">
        <w:rPr>
          <w:rFonts w:ascii="Verdana" w:hAnsi="Verdana"/>
          <w:sz w:val="20"/>
          <w:szCs w:val="20"/>
        </w:rPr>
        <w:t xml:space="preserve"> – </w:t>
      </w:r>
      <w:r w:rsidR="00331FCE">
        <w:rPr>
          <w:rFonts w:ascii="Verdana" w:hAnsi="Verdana"/>
          <w:b/>
          <w:sz w:val="20"/>
          <w:szCs w:val="20"/>
        </w:rPr>
        <w:t>60</w:t>
      </w:r>
      <w:r w:rsidR="00FD5A45" w:rsidRPr="0070468B">
        <w:rPr>
          <w:rFonts w:ascii="Verdana" w:hAnsi="Verdana"/>
          <w:b/>
          <w:sz w:val="20"/>
          <w:szCs w:val="20"/>
        </w:rPr>
        <w:t>%</w:t>
      </w:r>
      <w:r w:rsidR="009C1E6A">
        <w:rPr>
          <w:rFonts w:ascii="Verdana" w:hAnsi="Verdana"/>
          <w:sz w:val="20"/>
          <w:szCs w:val="20"/>
        </w:rPr>
        <w:t>;</w:t>
      </w:r>
    </w:p>
    <w:p w14:paraId="783DF344" w14:textId="7D175FAD" w:rsidR="00E35E54" w:rsidRDefault="001A3A34" w:rsidP="000E0DD9">
      <w:pPr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2) </w:t>
      </w:r>
      <w:r w:rsidR="000E0DD9">
        <w:rPr>
          <w:rFonts w:ascii="Verdana" w:hAnsi="Verdana"/>
          <w:b/>
          <w:sz w:val="20"/>
          <w:szCs w:val="20"/>
        </w:rPr>
        <w:t>d</w:t>
      </w:r>
      <w:r w:rsidR="00331FCE">
        <w:rPr>
          <w:rFonts w:ascii="Verdana" w:hAnsi="Verdana"/>
          <w:b/>
          <w:sz w:val="20"/>
          <w:szCs w:val="20"/>
        </w:rPr>
        <w:t>oświadczenie w prowadzeniu kursów</w:t>
      </w:r>
      <w:r w:rsidR="00E35E54" w:rsidRPr="0070468B">
        <w:rPr>
          <w:rFonts w:ascii="Verdana" w:hAnsi="Verdana"/>
          <w:sz w:val="20"/>
          <w:szCs w:val="20"/>
        </w:rPr>
        <w:t xml:space="preserve"> – </w:t>
      </w:r>
      <w:r w:rsidR="00331FCE" w:rsidRPr="000E0DD9">
        <w:rPr>
          <w:rFonts w:ascii="Verdana" w:hAnsi="Verdana"/>
          <w:b/>
          <w:sz w:val="20"/>
          <w:szCs w:val="20"/>
        </w:rPr>
        <w:t>35</w:t>
      </w:r>
      <w:r w:rsidR="00E35E54" w:rsidRPr="000E0DD9">
        <w:rPr>
          <w:rFonts w:ascii="Verdana" w:hAnsi="Verdana"/>
          <w:b/>
          <w:sz w:val="20"/>
          <w:szCs w:val="20"/>
        </w:rPr>
        <w:t>%</w:t>
      </w:r>
      <w:r w:rsidR="000E0DD9" w:rsidRPr="000E0DD9">
        <w:rPr>
          <w:rFonts w:ascii="Verdana" w:hAnsi="Verdana"/>
          <w:sz w:val="20"/>
          <w:szCs w:val="20"/>
        </w:rPr>
        <w:t>;</w:t>
      </w:r>
    </w:p>
    <w:p w14:paraId="0B5BE07F" w14:textId="77777777" w:rsidR="000E0DD9" w:rsidRPr="000E0DD9" w:rsidRDefault="000E0DD9" w:rsidP="000E0DD9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709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hAnsi="Verdana" w:cs="Arial"/>
          <w:i w:val="0"/>
          <w:color w:val="auto"/>
          <w:sz w:val="20"/>
        </w:rPr>
        <w:t xml:space="preserve">Zgodnie z warunkami udziału w postępowaniu osoba, która będzie wykonywać zamówienie musi posiadać doświadczenie w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w sposób należyty co najmniej pięciu kursów grupowych dla minimum 5 </w:t>
      </w:r>
      <w:r w:rsidRPr="000E0DD9">
        <w:rPr>
          <w:rStyle w:val="Wyrnienieintensywne"/>
          <w:rFonts w:ascii="Verdana" w:hAnsi="Verdana" w:cs="Arial"/>
          <w:i w:val="0"/>
          <w:color w:val="auto"/>
          <w:sz w:val="20"/>
        </w:rPr>
        <w:t xml:space="preserve">uczestników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każdy z zakresu danej części zamówienia.</w:t>
      </w:r>
    </w:p>
    <w:p w14:paraId="51256A48" w14:textId="77777777" w:rsidR="000E0DD9" w:rsidRDefault="000E0DD9" w:rsidP="000E0DD9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709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Do oceny przyjęte zostanie wyłącznie doświadczenie powyżej pięciu kursów. Maksymalną ocenę za to kryterium zamawia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jący przyzna za doświadczenie w 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20 kursów 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zakresu danej części. </w:t>
      </w:r>
    </w:p>
    <w:p w14:paraId="5EC02248" w14:textId="236B30B6" w:rsidR="000E0DD9" w:rsidRPr="000E0DD9" w:rsidRDefault="000E0DD9" w:rsidP="00642E8F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709" w:firstLine="0"/>
        <w:rPr>
          <w:rFonts w:ascii="Verdana" w:hAnsi="Verdana"/>
          <w:b/>
          <w:bCs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Większa liczba przeprowadzonych kursów nie będzie dodatkowo punktowana. Punktowane będzie wyłącznie doświadczenie w realizacji kursów grupowych dla minimum 5 uczestników każdy z zakresu danej części zamówienia.</w:t>
      </w:r>
    </w:p>
    <w:p w14:paraId="4373AA67" w14:textId="1EB879D1" w:rsidR="000E0DD9" w:rsidRPr="001F28F3" w:rsidRDefault="000E0DD9" w:rsidP="001F28F3">
      <w:pPr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3) </w:t>
      </w:r>
      <w:r w:rsidRPr="000E0DD9">
        <w:rPr>
          <w:rFonts w:ascii="Verdana" w:hAnsi="Verdana"/>
          <w:b/>
          <w:sz w:val="20"/>
          <w:szCs w:val="20"/>
        </w:rPr>
        <w:t>włączenie osób z niepełnosprawnościami przy realizacji zamówienia</w:t>
      </w:r>
      <w:r>
        <w:rPr>
          <w:rFonts w:ascii="Verdana" w:hAnsi="Verdana"/>
          <w:sz w:val="20"/>
          <w:szCs w:val="20"/>
        </w:rPr>
        <w:t xml:space="preserve"> – </w:t>
      </w:r>
      <w:r w:rsidRPr="000E0DD9">
        <w:rPr>
          <w:rFonts w:ascii="Verdana" w:hAnsi="Verdana"/>
          <w:b/>
          <w:sz w:val="20"/>
          <w:szCs w:val="20"/>
        </w:rPr>
        <w:t>5%</w:t>
      </w:r>
      <w:r>
        <w:rPr>
          <w:rFonts w:ascii="Verdana" w:hAnsi="Verdana"/>
          <w:sz w:val="20"/>
          <w:szCs w:val="20"/>
        </w:rPr>
        <w:t>.</w:t>
      </w:r>
    </w:p>
    <w:p w14:paraId="475D111A" w14:textId="77777777" w:rsidR="000E0DD9" w:rsidRPr="000E0DD9" w:rsidRDefault="000E0DD9" w:rsidP="000E0DD9">
      <w:pPr>
        <w:tabs>
          <w:tab w:val="left" w:pos="-30726"/>
        </w:tabs>
        <w:spacing w:after="0" w:line="240" w:lineRule="auto"/>
        <w:ind w:left="709"/>
        <w:jc w:val="both"/>
        <w:rPr>
          <w:rFonts w:ascii="Verdana" w:eastAsia="Tahoma" w:hAnsi="Verdana" w:cs="Arial"/>
          <w:color w:val="000000"/>
          <w:sz w:val="20"/>
          <w:szCs w:val="20"/>
        </w:rPr>
      </w:pPr>
      <w:r w:rsidRPr="000E0DD9">
        <w:rPr>
          <w:rFonts w:ascii="Verdana" w:eastAsia="Tahoma" w:hAnsi="Verdana" w:cs="Arial"/>
          <w:color w:val="000000"/>
          <w:sz w:val="20"/>
          <w:szCs w:val="20"/>
        </w:rPr>
        <w:t>Punkty w zakresie przedmiotowego kryterium przyznawane będą, jeżeli co najmniej 1 osoba</w:t>
      </w:r>
      <w:r w:rsidRPr="000E0DD9">
        <w:rPr>
          <w:rFonts w:ascii="Verdana" w:eastAsia="Tahoma" w:hAnsi="Verdana" w:cs="Arial"/>
          <w:bCs/>
          <w:color w:val="000000"/>
          <w:sz w:val="20"/>
          <w:szCs w:val="20"/>
        </w:rPr>
        <w:t>,</w:t>
      </w:r>
      <w:r w:rsidRPr="000E0DD9">
        <w:rPr>
          <w:rFonts w:ascii="Verdana" w:eastAsia="Tahoma" w:hAnsi="Verdana" w:cs="Arial"/>
          <w:b/>
          <w:bCs/>
          <w:color w:val="000000"/>
          <w:sz w:val="20"/>
          <w:szCs w:val="20"/>
        </w:rPr>
        <w:t xml:space="preserve">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 xml:space="preserve">która będzie wykonywać zamówienie posiadać będzie niepełnosprawność potwierdzoną orzeczeniem o niepełnosprawności lub orzeczeniem lekarskim. </w:t>
      </w:r>
    </w:p>
    <w:p w14:paraId="5865EA8F" w14:textId="64F25344" w:rsidR="000E0DD9" w:rsidRPr="000E0DD9" w:rsidRDefault="000E0DD9" w:rsidP="000E0DD9">
      <w:pPr>
        <w:pStyle w:val="Tekstpodstawowy"/>
        <w:tabs>
          <w:tab w:val="left" w:pos="-30726"/>
        </w:tabs>
        <w:snapToGrid w:val="0"/>
        <w:spacing w:after="0"/>
        <w:ind w:left="709"/>
        <w:jc w:val="both"/>
        <w:rPr>
          <w:rFonts w:ascii="Verdana" w:hAnsi="Verdana" w:cs="Arial"/>
          <w:sz w:val="20"/>
        </w:rPr>
      </w:pPr>
      <w:r w:rsidRPr="000E0DD9">
        <w:rPr>
          <w:rFonts w:ascii="Verdana" w:eastAsia="Tahoma" w:hAnsi="Verdana" w:cs="Arial"/>
          <w:color w:val="000000"/>
          <w:sz w:val="20"/>
        </w:rPr>
        <w:t xml:space="preserve">Jeżeli pomimo powyższych wymogów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nie włączy w realizację zamówienia co najmniej 1 osoby z niepełnosprawnościami, co zostanie ustalone przez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 xml:space="preserve">amawiającego lub jego przedstawicieli, 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zapłaci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>amawiającemu karę umowną</w:t>
      </w:r>
      <w:r>
        <w:rPr>
          <w:rFonts w:ascii="Verdana" w:eastAsia="Tahoma" w:hAnsi="Verdana" w:cs="Arial"/>
          <w:color w:val="000000"/>
          <w:spacing w:val="-6"/>
          <w:sz w:val="20"/>
        </w:rPr>
        <w:t xml:space="preserve"> w 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wysokości iloczynu przeciętne</w:t>
      </w:r>
      <w:r>
        <w:rPr>
          <w:rFonts w:ascii="Verdana" w:eastAsia="Tahoma" w:hAnsi="Verdana" w:cs="Arial"/>
          <w:color w:val="000000"/>
          <w:spacing w:val="-6"/>
          <w:sz w:val="20"/>
        </w:rPr>
        <w:t>go wynagrodzenia miesięcznego w 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sektorze przedsiębiorstw za ostatni miesiąc bezpośrednio poprzedzający moment zakończenia umowy oraz liczby miesięcy w okresie realizacji zamówienia</w:t>
      </w:r>
      <w:r w:rsidRPr="000E0DD9">
        <w:rPr>
          <w:rFonts w:ascii="Verdana" w:eastAsia="Tahoma" w:hAnsi="Verdana" w:cs="Arial"/>
          <w:color w:val="000000"/>
          <w:sz w:val="20"/>
        </w:rPr>
        <w:t>.</w:t>
      </w:r>
    </w:p>
    <w:p w14:paraId="3F7140C1" w14:textId="77777777" w:rsidR="000E0DD9" w:rsidRDefault="000E0DD9" w:rsidP="009C1E6A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</w:p>
    <w:p w14:paraId="7BAA7D5F" w14:textId="77777777" w:rsidR="001A3A34" w:rsidRPr="0070468B" w:rsidRDefault="001A3A34" w:rsidP="009C1E6A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Oferty nieodrzucone oceniane będą według wzoru:</w:t>
      </w:r>
    </w:p>
    <w:p w14:paraId="5698A783" w14:textId="01A392A1" w:rsidR="001A3A34" w:rsidRPr="0070468B" w:rsidRDefault="001A3A34" w:rsidP="009C1E6A">
      <w:pPr>
        <w:spacing w:after="0" w:line="240" w:lineRule="auto"/>
        <w:ind w:left="426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(</w:t>
      </w:r>
      <w:proofErr w:type="spellStart"/>
      <w:r w:rsidRPr="0070468B">
        <w:rPr>
          <w:rFonts w:ascii="Verdana" w:hAnsi="Verdana"/>
          <w:b/>
          <w:sz w:val="20"/>
          <w:szCs w:val="20"/>
        </w:rPr>
        <w:t>Cmin</w:t>
      </w:r>
      <w:proofErr w:type="spellEnd"/>
      <w:r w:rsidRPr="0070468B">
        <w:rPr>
          <w:rFonts w:ascii="Verdana" w:hAnsi="Verdana"/>
          <w:b/>
          <w:sz w:val="20"/>
          <w:szCs w:val="20"/>
        </w:rPr>
        <w:t>/</w:t>
      </w:r>
      <w:proofErr w:type="spellStart"/>
      <w:r w:rsidRPr="0070468B">
        <w:rPr>
          <w:rFonts w:ascii="Verdana" w:hAnsi="Verdana"/>
          <w:b/>
          <w:sz w:val="20"/>
          <w:szCs w:val="20"/>
        </w:rPr>
        <w:t>Cb</w:t>
      </w:r>
      <w:proofErr w:type="spellEnd"/>
      <w:r w:rsidRPr="0070468B">
        <w:rPr>
          <w:rFonts w:ascii="Verdana" w:hAnsi="Verdana"/>
          <w:b/>
          <w:sz w:val="20"/>
          <w:szCs w:val="20"/>
        </w:rPr>
        <w:t xml:space="preserve"> * </w:t>
      </w:r>
      <w:r w:rsidR="000E0DD9">
        <w:rPr>
          <w:rFonts w:ascii="Verdana" w:hAnsi="Verdana"/>
          <w:b/>
          <w:sz w:val="20"/>
          <w:szCs w:val="20"/>
        </w:rPr>
        <w:t>60</w:t>
      </w:r>
      <w:r w:rsidRPr="0070468B">
        <w:rPr>
          <w:rFonts w:ascii="Verdana" w:hAnsi="Verdana"/>
          <w:b/>
          <w:sz w:val="20"/>
          <w:szCs w:val="20"/>
        </w:rPr>
        <w:t xml:space="preserve">%) * 100 + </w:t>
      </w:r>
      <w:r w:rsidR="000E0DD9">
        <w:rPr>
          <w:rFonts w:ascii="Verdana" w:hAnsi="Verdana"/>
          <w:b/>
          <w:sz w:val="20"/>
          <w:szCs w:val="20"/>
        </w:rPr>
        <w:t>D + N</w:t>
      </w:r>
      <w:r w:rsidRPr="0070468B">
        <w:rPr>
          <w:rFonts w:ascii="Verdana" w:hAnsi="Verdana"/>
          <w:b/>
          <w:sz w:val="20"/>
          <w:szCs w:val="20"/>
        </w:rPr>
        <w:t xml:space="preserve"> = liczba punktów</w:t>
      </w:r>
    </w:p>
    <w:p w14:paraId="31EFED8D" w14:textId="77777777" w:rsidR="009C1E6A" w:rsidRPr="009D500A" w:rsidRDefault="009C1E6A" w:rsidP="009C1E6A">
      <w:pPr>
        <w:pStyle w:val="1"/>
        <w:ind w:left="426" w:firstLine="0"/>
        <w:rPr>
          <w:rFonts w:ascii="Verdana" w:hAnsi="Verdana"/>
          <w:sz w:val="20"/>
        </w:rPr>
      </w:pPr>
      <w:r w:rsidRPr="009D500A">
        <w:rPr>
          <w:rFonts w:ascii="Verdana" w:hAnsi="Verdana"/>
          <w:sz w:val="20"/>
        </w:rPr>
        <w:t>gdzie:</w:t>
      </w:r>
    </w:p>
    <w:p w14:paraId="5C78FF01" w14:textId="77777777" w:rsidR="009C1E6A" w:rsidRPr="009D500A" w:rsidRDefault="009C1E6A" w:rsidP="009C1E6A">
      <w:pPr>
        <w:pStyle w:val="1"/>
        <w:tabs>
          <w:tab w:val="left" w:pos="23045"/>
        </w:tabs>
        <w:ind w:left="993" w:hanging="567"/>
        <w:rPr>
          <w:rFonts w:ascii="Verdana" w:hAnsi="Verdana"/>
          <w:sz w:val="20"/>
        </w:rPr>
      </w:pPr>
      <w:proofErr w:type="spellStart"/>
      <w:r w:rsidRPr="009D500A">
        <w:rPr>
          <w:rFonts w:ascii="Verdana" w:hAnsi="Verdana"/>
          <w:sz w:val="20"/>
        </w:rPr>
        <w:t>Cmin</w:t>
      </w:r>
      <w:proofErr w:type="spellEnd"/>
      <w:r w:rsidRPr="009D500A">
        <w:rPr>
          <w:rFonts w:ascii="Verdana" w:hAnsi="Verdana"/>
          <w:sz w:val="20"/>
        </w:rPr>
        <w:t xml:space="preserve"> – najniższa cena spośród ofert nieodrzuconych;</w:t>
      </w:r>
    </w:p>
    <w:p w14:paraId="28DBBFD4" w14:textId="77777777" w:rsidR="009C1E6A" w:rsidRDefault="009C1E6A" w:rsidP="009C1E6A">
      <w:pPr>
        <w:pStyle w:val="1"/>
        <w:tabs>
          <w:tab w:val="left" w:pos="23030"/>
        </w:tabs>
        <w:ind w:left="993" w:hanging="567"/>
        <w:rPr>
          <w:rFonts w:ascii="Verdana" w:hAnsi="Verdana"/>
          <w:sz w:val="20"/>
        </w:rPr>
      </w:pPr>
      <w:proofErr w:type="spellStart"/>
      <w:r w:rsidRPr="009D500A">
        <w:rPr>
          <w:rFonts w:ascii="Verdana" w:hAnsi="Verdana"/>
          <w:sz w:val="20"/>
        </w:rPr>
        <w:t>Cb</w:t>
      </w:r>
      <w:proofErr w:type="spellEnd"/>
      <w:r w:rsidRPr="009D500A">
        <w:rPr>
          <w:rFonts w:ascii="Verdana" w:hAnsi="Verdana"/>
          <w:sz w:val="20"/>
        </w:rPr>
        <w:t xml:space="preserve"> – cena oferty rozpatrywanej;</w:t>
      </w:r>
    </w:p>
    <w:p w14:paraId="66A316EF" w14:textId="1696C0AB" w:rsidR="009C1E6A" w:rsidRDefault="000E0DD9" w:rsidP="000E0DD9">
      <w:pPr>
        <w:pStyle w:val="1"/>
        <w:tabs>
          <w:tab w:val="left" w:pos="23030"/>
        </w:tabs>
        <w:ind w:left="993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D</w:t>
      </w:r>
      <w:r w:rsidR="009C1E6A">
        <w:rPr>
          <w:rFonts w:ascii="Verdana" w:hAnsi="Verdana"/>
          <w:sz w:val="20"/>
        </w:rPr>
        <w:t> </w:t>
      </w:r>
      <w:r w:rsidR="009C1E6A" w:rsidRPr="009D500A">
        <w:rPr>
          <w:rFonts w:ascii="Verdana" w:hAnsi="Verdana"/>
          <w:sz w:val="20"/>
        </w:rPr>
        <w:t>–</w:t>
      </w:r>
      <w:r w:rsidR="009C1E6A">
        <w:rPr>
          <w:rFonts w:ascii="Verdana" w:hAnsi="Verdana"/>
          <w:sz w:val="20"/>
        </w:rPr>
        <w:t> </w:t>
      </w:r>
      <w:r>
        <w:rPr>
          <w:rFonts w:ascii="Verdana" w:hAnsi="Verdana"/>
          <w:sz w:val="20"/>
        </w:rPr>
        <w:t>punkty przyznane za doświadczenie w prowadzeniu kursów:</w:t>
      </w:r>
    </w:p>
    <w:p w14:paraId="3C9E0E48" w14:textId="3D52CA3A" w:rsidR="000E0DD9" w:rsidRDefault="000E0DD9" w:rsidP="000E0DD9">
      <w:pPr>
        <w:pStyle w:val="1"/>
        <w:tabs>
          <w:tab w:val="left" w:pos="23030"/>
        </w:tabs>
        <w:ind w:left="851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20 kursów: 35 pkt;</w:t>
      </w:r>
    </w:p>
    <w:p w14:paraId="02136693" w14:textId="1FF4EB92" w:rsidR="000E0DD9" w:rsidRDefault="000E0DD9" w:rsidP="000E0DD9">
      <w:pPr>
        <w:pStyle w:val="1"/>
        <w:tabs>
          <w:tab w:val="left" w:pos="23030"/>
        </w:tabs>
        <w:ind w:left="851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19 kursów: 32,5 pkt;</w:t>
      </w:r>
    </w:p>
    <w:p w14:paraId="2C24EF16" w14:textId="5A1CF677" w:rsidR="000E0DD9" w:rsidRDefault="000E0DD9" w:rsidP="000E0DD9">
      <w:pPr>
        <w:pStyle w:val="1"/>
        <w:tabs>
          <w:tab w:val="left" w:pos="23030"/>
        </w:tabs>
        <w:ind w:left="851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18 kursów: 30 pkt;</w:t>
      </w:r>
    </w:p>
    <w:p w14:paraId="11FE0BF2" w14:textId="00F47BC3" w:rsidR="000E0DD9" w:rsidRDefault="000E0DD9" w:rsidP="000E0DD9">
      <w:pPr>
        <w:pStyle w:val="1"/>
        <w:tabs>
          <w:tab w:val="left" w:pos="23030"/>
        </w:tabs>
        <w:ind w:left="851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17 kursów 27,5 pkt;</w:t>
      </w:r>
    </w:p>
    <w:p w14:paraId="2F5C3F48" w14:textId="328748A6" w:rsidR="000E0DD9" w:rsidRDefault="000E0DD9" w:rsidP="000E0DD9">
      <w:pPr>
        <w:pStyle w:val="1"/>
        <w:tabs>
          <w:tab w:val="left" w:pos="23030"/>
        </w:tabs>
        <w:ind w:left="851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16 kursów: 25 pkt;</w:t>
      </w:r>
    </w:p>
    <w:p w14:paraId="3E3C89B5" w14:textId="4A626B31" w:rsidR="000E0DD9" w:rsidRDefault="001F28F3" w:rsidP="000E0DD9">
      <w:pPr>
        <w:pStyle w:val="1"/>
        <w:tabs>
          <w:tab w:val="left" w:pos="23030"/>
        </w:tabs>
        <w:ind w:left="851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15 kursów: 22,5 pkt;</w:t>
      </w:r>
    </w:p>
    <w:p w14:paraId="2DE123A2" w14:textId="3CB70C4B" w:rsidR="000E0DD9" w:rsidRDefault="000E0DD9" w:rsidP="000E0DD9">
      <w:pPr>
        <w:pStyle w:val="1"/>
        <w:tabs>
          <w:tab w:val="left" w:pos="23030"/>
        </w:tabs>
        <w:ind w:left="851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14 kursów:</w:t>
      </w:r>
      <w:r w:rsidR="001F28F3">
        <w:rPr>
          <w:rFonts w:ascii="Verdana" w:hAnsi="Verdana"/>
          <w:sz w:val="20"/>
        </w:rPr>
        <w:t xml:space="preserve"> 20 pkt;</w:t>
      </w:r>
    </w:p>
    <w:p w14:paraId="4F5C4862" w14:textId="4B41B3FB" w:rsidR="000E0DD9" w:rsidRDefault="000E0DD9" w:rsidP="000E0DD9">
      <w:pPr>
        <w:pStyle w:val="1"/>
        <w:tabs>
          <w:tab w:val="left" w:pos="23030"/>
        </w:tabs>
        <w:ind w:left="851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13 kursów:</w:t>
      </w:r>
      <w:r w:rsidR="001F28F3">
        <w:rPr>
          <w:rFonts w:ascii="Verdana" w:hAnsi="Verdana"/>
          <w:sz w:val="20"/>
        </w:rPr>
        <w:t xml:space="preserve"> 17,5 pkt;</w:t>
      </w:r>
    </w:p>
    <w:p w14:paraId="35195651" w14:textId="32A2830B" w:rsidR="000E0DD9" w:rsidRDefault="000E0DD9" w:rsidP="000E0DD9">
      <w:pPr>
        <w:pStyle w:val="1"/>
        <w:tabs>
          <w:tab w:val="left" w:pos="23030"/>
        </w:tabs>
        <w:ind w:left="851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12 kursów:</w:t>
      </w:r>
      <w:r w:rsidR="001F28F3">
        <w:rPr>
          <w:rFonts w:ascii="Verdana" w:hAnsi="Verdana"/>
          <w:sz w:val="20"/>
        </w:rPr>
        <w:t xml:space="preserve"> 15 pkt;</w:t>
      </w:r>
    </w:p>
    <w:p w14:paraId="357DAF82" w14:textId="1F8A1530" w:rsidR="000E0DD9" w:rsidRDefault="000E0DD9" w:rsidP="000E0DD9">
      <w:pPr>
        <w:pStyle w:val="1"/>
        <w:tabs>
          <w:tab w:val="left" w:pos="23030"/>
        </w:tabs>
        <w:ind w:left="851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11 kursów:</w:t>
      </w:r>
      <w:r w:rsidR="001F28F3">
        <w:rPr>
          <w:rFonts w:ascii="Verdana" w:hAnsi="Verdana"/>
          <w:sz w:val="20"/>
        </w:rPr>
        <w:t xml:space="preserve"> 12,5 pkt;</w:t>
      </w:r>
    </w:p>
    <w:p w14:paraId="1D6784B0" w14:textId="49B95F4D" w:rsidR="000E0DD9" w:rsidRDefault="000E0DD9" w:rsidP="000E0DD9">
      <w:pPr>
        <w:pStyle w:val="1"/>
        <w:tabs>
          <w:tab w:val="left" w:pos="23030"/>
        </w:tabs>
        <w:ind w:left="851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10 kursów:</w:t>
      </w:r>
      <w:r w:rsidR="001F28F3">
        <w:rPr>
          <w:rFonts w:ascii="Verdana" w:hAnsi="Verdana"/>
          <w:sz w:val="20"/>
        </w:rPr>
        <w:t xml:space="preserve"> 10 pkt;</w:t>
      </w:r>
    </w:p>
    <w:p w14:paraId="43FADDC2" w14:textId="6789F951" w:rsidR="000E0DD9" w:rsidRDefault="000E0DD9" w:rsidP="000E0DD9">
      <w:pPr>
        <w:pStyle w:val="1"/>
        <w:tabs>
          <w:tab w:val="left" w:pos="23030"/>
        </w:tabs>
        <w:ind w:left="851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9 kursów:</w:t>
      </w:r>
      <w:r w:rsidR="001F28F3">
        <w:rPr>
          <w:rFonts w:ascii="Verdana" w:hAnsi="Verdana"/>
          <w:sz w:val="20"/>
        </w:rPr>
        <w:t xml:space="preserve"> 8 pkt;</w:t>
      </w:r>
    </w:p>
    <w:p w14:paraId="295FA2E7" w14:textId="332E8B4B" w:rsidR="000E0DD9" w:rsidRDefault="000E0DD9" w:rsidP="000E0DD9">
      <w:pPr>
        <w:pStyle w:val="1"/>
        <w:tabs>
          <w:tab w:val="left" w:pos="23030"/>
        </w:tabs>
        <w:ind w:left="851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8 kursów:</w:t>
      </w:r>
      <w:r w:rsidR="001F28F3">
        <w:rPr>
          <w:rFonts w:ascii="Verdana" w:hAnsi="Verdana"/>
          <w:sz w:val="20"/>
        </w:rPr>
        <w:t xml:space="preserve"> 6 pkt;</w:t>
      </w:r>
    </w:p>
    <w:p w14:paraId="79978A1B" w14:textId="1BA2812F" w:rsidR="000E0DD9" w:rsidRDefault="000E0DD9" w:rsidP="000E0DD9">
      <w:pPr>
        <w:pStyle w:val="1"/>
        <w:tabs>
          <w:tab w:val="left" w:pos="23030"/>
        </w:tabs>
        <w:ind w:left="851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7 kursów:</w:t>
      </w:r>
      <w:r w:rsidR="001F28F3">
        <w:rPr>
          <w:rFonts w:ascii="Verdana" w:hAnsi="Verdana"/>
          <w:sz w:val="20"/>
        </w:rPr>
        <w:t xml:space="preserve"> 4 pkt;</w:t>
      </w:r>
    </w:p>
    <w:p w14:paraId="4548ED41" w14:textId="44429FBF" w:rsidR="000E0DD9" w:rsidRDefault="000E0DD9" w:rsidP="000E0DD9">
      <w:pPr>
        <w:pStyle w:val="1"/>
        <w:tabs>
          <w:tab w:val="left" w:pos="23030"/>
        </w:tabs>
        <w:ind w:left="851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 kursów:</w:t>
      </w:r>
      <w:r w:rsidR="001F28F3">
        <w:rPr>
          <w:rFonts w:ascii="Verdana" w:hAnsi="Verdana"/>
          <w:sz w:val="20"/>
        </w:rPr>
        <w:t xml:space="preserve"> 2 pkt;</w:t>
      </w:r>
    </w:p>
    <w:p w14:paraId="5EFAACA9" w14:textId="1ECD622A" w:rsidR="000E0DD9" w:rsidRPr="00231B21" w:rsidRDefault="000E0DD9" w:rsidP="000E0DD9">
      <w:pPr>
        <w:pStyle w:val="1"/>
        <w:tabs>
          <w:tab w:val="left" w:pos="23030"/>
        </w:tabs>
        <w:ind w:left="851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 kursów: 0 pkt.</w:t>
      </w:r>
    </w:p>
    <w:p w14:paraId="55932EE6" w14:textId="1A2F3127" w:rsidR="009C1E6A" w:rsidRDefault="001F28F3" w:rsidP="001F28F3">
      <w:pPr>
        <w:pStyle w:val="1"/>
        <w:tabs>
          <w:tab w:val="left" w:pos="23030"/>
        </w:tabs>
        <w:ind w:left="851" w:hanging="42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 – punkty przyznane za włączenie osób z niepełnosprawnościami przy realizacji zamówienia:</w:t>
      </w:r>
    </w:p>
    <w:p w14:paraId="1F7D671B" w14:textId="77777777" w:rsidR="001F28F3" w:rsidRPr="000E0DD9" w:rsidRDefault="001F28F3" w:rsidP="001F28F3">
      <w:pPr>
        <w:tabs>
          <w:tab w:val="left" w:pos="-30726"/>
        </w:tabs>
        <w:spacing w:after="0" w:line="240" w:lineRule="auto"/>
        <w:ind w:left="1134" w:hanging="283"/>
        <w:jc w:val="both"/>
        <w:rPr>
          <w:rFonts w:ascii="Verdana" w:eastAsia="Tahoma" w:hAnsi="Verdana" w:cs="Arial"/>
          <w:color w:val="000000"/>
          <w:sz w:val="20"/>
          <w:szCs w:val="20"/>
        </w:rPr>
      </w:pPr>
      <w:r>
        <w:rPr>
          <w:rFonts w:ascii="Verdana" w:eastAsia="Tahoma" w:hAnsi="Verdana" w:cs="Arial"/>
          <w:color w:val="000000"/>
          <w:sz w:val="20"/>
          <w:szCs w:val="20"/>
        </w:rPr>
        <w:t xml:space="preserve">a)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>brak włączenia osób z niepełnosprawnościami w wykonanie zamówienia: 0 pkt</w:t>
      </w:r>
      <w:r>
        <w:rPr>
          <w:rFonts w:ascii="Verdana" w:eastAsia="Tahoma" w:hAnsi="Verdana" w:cs="Arial"/>
          <w:color w:val="000000"/>
          <w:sz w:val="20"/>
          <w:szCs w:val="20"/>
        </w:rPr>
        <w:t>;</w:t>
      </w:r>
    </w:p>
    <w:p w14:paraId="2625FB87" w14:textId="28E94AA8" w:rsidR="001F28F3" w:rsidRDefault="001F28F3" w:rsidP="001F28F3">
      <w:pPr>
        <w:pStyle w:val="1"/>
        <w:tabs>
          <w:tab w:val="left" w:pos="23030"/>
        </w:tabs>
        <w:ind w:left="1134" w:hanging="283"/>
        <w:rPr>
          <w:rFonts w:ascii="Verdana" w:hAnsi="Verdana"/>
          <w:sz w:val="20"/>
        </w:rPr>
      </w:pPr>
      <w:r>
        <w:rPr>
          <w:rFonts w:ascii="Verdana" w:eastAsia="Tahoma" w:hAnsi="Verdana" w:cs="Arial"/>
          <w:sz w:val="20"/>
        </w:rPr>
        <w:t xml:space="preserve">b) </w:t>
      </w:r>
      <w:r w:rsidRPr="000E0DD9">
        <w:rPr>
          <w:rFonts w:ascii="Verdana" w:eastAsia="Tahoma" w:hAnsi="Verdana" w:cs="Arial"/>
          <w:sz w:val="20"/>
        </w:rPr>
        <w:t>min. 1 osoba z niepełnosprawnością włączona w wykonanie zamówienia: 5 pkt</w:t>
      </w:r>
      <w:r>
        <w:rPr>
          <w:rFonts w:ascii="Verdana" w:eastAsia="Tahoma" w:hAnsi="Verdana" w:cs="Arial"/>
          <w:sz w:val="20"/>
        </w:rPr>
        <w:t>.</w:t>
      </w:r>
    </w:p>
    <w:p w14:paraId="2C4FB2F8" w14:textId="57464172" w:rsidR="009C1E6A" w:rsidRPr="009C1E6A" w:rsidRDefault="009C1E6A" w:rsidP="009C1E6A">
      <w:pPr>
        <w:spacing w:after="120" w:line="240" w:lineRule="auto"/>
        <w:ind w:left="993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100 – stały wskaźnik.</w:t>
      </w:r>
    </w:p>
    <w:p w14:paraId="27B90FDE" w14:textId="1C4DDA69" w:rsidR="00B66941" w:rsidRDefault="009C1E6A" w:rsidP="001F28F3">
      <w:pPr>
        <w:pStyle w:val="1"/>
        <w:tabs>
          <w:tab w:val="left" w:pos="20660"/>
        </w:tabs>
        <w:spacing w:after="120" w:line="240" w:lineRule="auto"/>
        <w:ind w:left="425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Liczba punktów obliczona wg powyższego wzoru zostanie przyznana poszczególnym ofertom przez każdego z członków komisji przetargowej. Końcowa ocena oferty powstanie poprzez zsumowanie liczby punktów przyznanych przez wszystkich</w:t>
      </w:r>
      <w:r w:rsidR="001F28F3">
        <w:rPr>
          <w:rFonts w:ascii="Verdana" w:hAnsi="Verdana"/>
          <w:sz w:val="20"/>
        </w:rPr>
        <w:t xml:space="preserve"> członków komisji przetargowej.</w:t>
      </w:r>
    </w:p>
    <w:p w14:paraId="43269D67" w14:textId="736292D6" w:rsidR="001F28F3" w:rsidRPr="001F28F3" w:rsidRDefault="001F28F3" w:rsidP="001F28F3">
      <w:pPr>
        <w:pStyle w:val="1"/>
        <w:tabs>
          <w:tab w:val="left" w:pos="23030"/>
        </w:tabs>
        <w:spacing w:line="240" w:lineRule="auto"/>
        <w:ind w:left="426" w:firstLine="0"/>
        <w:rPr>
          <w:rFonts w:ascii="Verdana" w:hAnsi="Verdana" w:cs="Arial"/>
          <w:sz w:val="20"/>
        </w:rPr>
      </w:pPr>
      <w:r w:rsidRPr="001F28F3">
        <w:rPr>
          <w:rFonts w:ascii="Verdana" w:hAnsi="Verdana" w:cs="Arial"/>
          <w:b/>
          <w:sz w:val="20"/>
        </w:rPr>
        <w:t>Zamawiający wymaga dla każdej części za</w:t>
      </w:r>
      <w:r>
        <w:rPr>
          <w:rFonts w:ascii="Verdana" w:hAnsi="Verdana" w:cs="Arial"/>
          <w:b/>
          <w:sz w:val="20"/>
        </w:rPr>
        <w:t>mówienia min. jednej osoby, a w </w:t>
      </w:r>
      <w:r w:rsidRPr="001F28F3">
        <w:rPr>
          <w:rFonts w:ascii="Verdana" w:hAnsi="Verdana" w:cs="Arial"/>
          <w:b/>
          <w:sz w:val="20"/>
        </w:rPr>
        <w:t xml:space="preserve">przypadku części </w:t>
      </w:r>
      <w:r w:rsidR="00A57327">
        <w:rPr>
          <w:rFonts w:ascii="Verdana" w:hAnsi="Verdana" w:cs="Arial"/>
          <w:b/>
          <w:sz w:val="20"/>
        </w:rPr>
        <w:t>13</w:t>
      </w:r>
      <w:r w:rsidRPr="001F28F3">
        <w:rPr>
          <w:rFonts w:ascii="Verdana" w:hAnsi="Verdana" w:cs="Arial"/>
          <w:b/>
          <w:sz w:val="20"/>
        </w:rPr>
        <w:t xml:space="preserve"> min. 2 osób</w:t>
      </w:r>
      <w:r w:rsidRPr="001F28F3">
        <w:rPr>
          <w:rFonts w:ascii="Verdana" w:hAnsi="Verdana" w:cs="Arial"/>
          <w:sz w:val="20"/>
        </w:rPr>
        <w:t xml:space="preserve">, które będą skierowane do realizacji zamówienia. Wykonawca zobowiązany jest do wykazania w </w:t>
      </w:r>
      <w:r>
        <w:rPr>
          <w:rFonts w:ascii="Verdana" w:hAnsi="Verdana" w:cs="Arial"/>
          <w:sz w:val="20"/>
        </w:rPr>
        <w:t>FORMULARZU OFERTOWYM</w:t>
      </w:r>
      <w:r w:rsidRPr="001F28F3">
        <w:rPr>
          <w:rFonts w:ascii="Verdana" w:hAnsi="Verdana" w:cs="Arial"/>
          <w:sz w:val="20"/>
        </w:rPr>
        <w:t xml:space="preserve"> stanowiącym załącznik nr </w:t>
      </w:r>
      <w:r>
        <w:rPr>
          <w:rFonts w:ascii="Verdana" w:hAnsi="Verdana" w:cs="Arial"/>
          <w:sz w:val="20"/>
        </w:rPr>
        <w:t xml:space="preserve">3 </w:t>
      </w:r>
      <w:r w:rsidRPr="001F28F3">
        <w:rPr>
          <w:rFonts w:ascii="Verdana" w:hAnsi="Verdana" w:cs="Arial"/>
          <w:sz w:val="20"/>
        </w:rPr>
        <w:t xml:space="preserve">do SWZ liczby osób zgodnej z wymaganą minimalną liczbą osób dla danej części. Osoby te będą uwzględnione do kryteriów oceny ofert. </w:t>
      </w:r>
    </w:p>
    <w:p w14:paraId="2AA238F3" w14:textId="77777777" w:rsidR="001F28F3" w:rsidRPr="00104F54" w:rsidRDefault="001F28F3" w:rsidP="001F28F3">
      <w:pPr>
        <w:pStyle w:val="1"/>
        <w:tabs>
          <w:tab w:val="left" w:pos="20660"/>
        </w:tabs>
        <w:spacing w:line="240" w:lineRule="auto"/>
        <w:ind w:left="425" w:firstLine="0"/>
        <w:rPr>
          <w:rFonts w:ascii="Verdana" w:hAnsi="Verdana"/>
          <w:sz w:val="20"/>
        </w:rPr>
      </w:pPr>
    </w:p>
    <w:p w14:paraId="01A27BB0" w14:textId="77777777" w:rsidR="00FD5A45" w:rsidRPr="00104F54" w:rsidRDefault="00063741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16. INFORMACJE O FORMALNOŚCIACH, JAKIE MUSZĄ ZOSTAĆ DOPEŁNIONE PO WYBORZE OFERTY W CELU ZAWARCIA UMOWY W SPRAWIE ZAMÓWIENIA PUBLICZNEGO</w:t>
      </w:r>
      <w:r w:rsidR="00FD5A45" w:rsidRPr="00104F54">
        <w:rPr>
          <w:rFonts w:ascii="Verdana" w:hAnsi="Verdana"/>
          <w:sz w:val="20"/>
          <w:szCs w:val="20"/>
        </w:rPr>
        <w:t xml:space="preserve">. </w:t>
      </w:r>
    </w:p>
    <w:p w14:paraId="516FBFB7" w14:textId="4E6677DC" w:rsidR="00FD5A45" w:rsidRPr="0070468B" w:rsidRDefault="00FD5A45" w:rsidP="00AE3086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 xml:space="preserve">Z </w:t>
      </w:r>
      <w:r w:rsidR="00AE3086">
        <w:rPr>
          <w:rFonts w:ascii="Verdana" w:hAnsi="Verdana"/>
          <w:sz w:val="20"/>
          <w:szCs w:val="20"/>
        </w:rPr>
        <w:t>w</w:t>
      </w:r>
      <w:r w:rsidR="00584367" w:rsidRPr="00104F54">
        <w:rPr>
          <w:rFonts w:ascii="Verdana" w:hAnsi="Verdana"/>
          <w:sz w:val="20"/>
          <w:szCs w:val="20"/>
        </w:rPr>
        <w:t>ykonawc</w:t>
      </w:r>
      <w:r w:rsidRPr="00104F54">
        <w:rPr>
          <w:rFonts w:ascii="Verdana" w:hAnsi="Verdana"/>
          <w:sz w:val="20"/>
          <w:szCs w:val="20"/>
        </w:rPr>
        <w:t>ą, który złoży najkorzystniejszą ofertę</w:t>
      </w:r>
      <w:r w:rsidR="00932755">
        <w:rPr>
          <w:rFonts w:ascii="Verdana" w:hAnsi="Verdana"/>
          <w:sz w:val="20"/>
          <w:szCs w:val="20"/>
        </w:rPr>
        <w:t xml:space="preserve"> </w:t>
      </w:r>
      <w:r w:rsidR="006358E0">
        <w:rPr>
          <w:rFonts w:ascii="Verdana" w:hAnsi="Verdana"/>
          <w:sz w:val="20"/>
          <w:szCs w:val="20"/>
        </w:rPr>
        <w:t>dla</w:t>
      </w:r>
      <w:r w:rsidR="00932755">
        <w:rPr>
          <w:rFonts w:ascii="Verdana" w:hAnsi="Verdana"/>
          <w:sz w:val="20"/>
          <w:szCs w:val="20"/>
        </w:rPr>
        <w:t xml:space="preserve"> danej części zamówienia</w:t>
      </w:r>
      <w:r w:rsidR="00063741" w:rsidRPr="00104F54">
        <w:rPr>
          <w:rFonts w:ascii="Verdana" w:hAnsi="Verdana"/>
          <w:sz w:val="20"/>
          <w:szCs w:val="20"/>
        </w:rPr>
        <w:t>,</w:t>
      </w:r>
      <w:r w:rsidRPr="00104F54">
        <w:rPr>
          <w:rFonts w:ascii="Verdana" w:hAnsi="Verdana"/>
          <w:sz w:val="20"/>
          <w:szCs w:val="20"/>
        </w:rPr>
        <w:t xml:space="preserve"> zostanie </w:t>
      </w:r>
      <w:r w:rsidR="00063741" w:rsidRPr="00104F54">
        <w:rPr>
          <w:rFonts w:ascii="Verdana" w:hAnsi="Verdana"/>
          <w:sz w:val="20"/>
          <w:szCs w:val="20"/>
        </w:rPr>
        <w:t>zawarta</w:t>
      </w:r>
      <w:r w:rsidR="00B1519A" w:rsidRPr="00104F54">
        <w:rPr>
          <w:rFonts w:ascii="Verdana" w:hAnsi="Verdana"/>
          <w:sz w:val="20"/>
          <w:szCs w:val="20"/>
        </w:rPr>
        <w:t xml:space="preserve"> umowa, której wzór stanowi załącznik nr </w:t>
      </w:r>
      <w:r w:rsidR="001F28F3">
        <w:rPr>
          <w:rFonts w:ascii="Verdana" w:hAnsi="Verdana"/>
          <w:sz w:val="20"/>
          <w:szCs w:val="20"/>
        </w:rPr>
        <w:t>2</w:t>
      </w:r>
      <w:r w:rsidR="00B1519A" w:rsidRPr="00104F54">
        <w:rPr>
          <w:rFonts w:ascii="Verdana" w:hAnsi="Verdana"/>
          <w:sz w:val="20"/>
          <w:szCs w:val="20"/>
        </w:rPr>
        <w:t xml:space="preserve"> do SWZ.</w:t>
      </w:r>
      <w:r w:rsidRPr="00104F54">
        <w:rPr>
          <w:rFonts w:ascii="Verdana" w:hAnsi="Verdana"/>
          <w:sz w:val="20"/>
          <w:szCs w:val="20"/>
        </w:rPr>
        <w:t xml:space="preserve"> Termin zawarcia </w:t>
      </w:r>
      <w:r w:rsidR="006358E0">
        <w:rPr>
          <w:rFonts w:ascii="Verdana" w:hAnsi="Verdana"/>
          <w:sz w:val="20"/>
          <w:szCs w:val="20"/>
        </w:rPr>
        <w:t>umowy</w:t>
      </w:r>
      <w:r w:rsidRPr="00104F54">
        <w:rPr>
          <w:rFonts w:ascii="Verdana" w:hAnsi="Verdana"/>
          <w:sz w:val="20"/>
          <w:szCs w:val="20"/>
        </w:rPr>
        <w:t xml:space="preserve"> zo</w:t>
      </w:r>
      <w:r w:rsidR="00AE3086">
        <w:rPr>
          <w:rFonts w:ascii="Verdana" w:hAnsi="Verdana"/>
          <w:sz w:val="20"/>
          <w:szCs w:val="20"/>
        </w:rPr>
        <w:t>stanie określony w </w:t>
      </w:r>
      <w:r w:rsidR="00B1519A" w:rsidRPr="00104F54">
        <w:rPr>
          <w:rFonts w:ascii="Verdana" w:hAnsi="Verdana"/>
          <w:sz w:val="20"/>
          <w:szCs w:val="20"/>
        </w:rPr>
        <w:t>informacji o </w:t>
      </w:r>
      <w:r w:rsidRPr="00104F54">
        <w:rPr>
          <w:rFonts w:ascii="Verdana" w:hAnsi="Verdana"/>
          <w:sz w:val="20"/>
          <w:szCs w:val="20"/>
        </w:rPr>
        <w:t xml:space="preserve">wynikach postępowania. Termin ten może ulec </w:t>
      </w:r>
      <w:r w:rsidRPr="0070468B">
        <w:rPr>
          <w:rFonts w:ascii="Verdana" w:hAnsi="Verdana"/>
          <w:sz w:val="20"/>
          <w:szCs w:val="20"/>
        </w:rPr>
        <w:t>zmianie w przypadku złoż</w:t>
      </w:r>
      <w:r w:rsidR="00932755">
        <w:rPr>
          <w:rFonts w:ascii="Verdana" w:hAnsi="Verdana"/>
          <w:sz w:val="20"/>
          <w:szCs w:val="20"/>
        </w:rPr>
        <w:t>enia odwołania przez któregoś z </w:t>
      </w:r>
      <w:r w:rsidR="00AE3086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Pr="0070468B">
        <w:rPr>
          <w:rFonts w:ascii="Verdana" w:hAnsi="Verdana"/>
          <w:sz w:val="20"/>
          <w:szCs w:val="20"/>
        </w:rPr>
        <w:t>ów. O nowym terminie zawarcia um</w:t>
      </w:r>
      <w:r w:rsidR="006358E0">
        <w:rPr>
          <w:rFonts w:ascii="Verdana" w:hAnsi="Verdana"/>
          <w:sz w:val="20"/>
          <w:szCs w:val="20"/>
        </w:rPr>
        <w:t>o</w:t>
      </w:r>
      <w:r w:rsidR="00932755">
        <w:rPr>
          <w:rFonts w:ascii="Verdana" w:hAnsi="Verdana"/>
          <w:sz w:val="20"/>
          <w:szCs w:val="20"/>
        </w:rPr>
        <w:t>w</w:t>
      </w:r>
      <w:r w:rsidR="006358E0">
        <w:rPr>
          <w:rFonts w:ascii="Verdana" w:hAnsi="Verdana"/>
          <w:sz w:val="20"/>
          <w:szCs w:val="20"/>
        </w:rPr>
        <w:t>y</w:t>
      </w:r>
      <w:r w:rsidRPr="0070468B">
        <w:rPr>
          <w:rFonts w:ascii="Verdana" w:hAnsi="Verdana"/>
          <w:sz w:val="20"/>
          <w:szCs w:val="20"/>
        </w:rPr>
        <w:t xml:space="preserve"> </w:t>
      </w:r>
      <w:r w:rsidR="00AE3086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Pr="0070468B">
        <w:rPr>
          <w:rFonts w:ascii="Verdana" w:hAnsi="Verdana"/>
          <w:sz w:val="20"/>
          <w:szCs w:val="20"/>
        </w:rPr>
        <w:t>a zostan</w:t>
      </w:r>
      <w:r w:rsidR="006358E0">
        <w:rPr>
          <w:rFonts w:ascii="Verdana" w:hAnsi="Verdana"/>
          <w:sz w:val="20"/>
          <w:szCs w:val="20"/>
        </w:rPr>
        <w:t>ie</w:t>
      </w:r>
      <w:r w:rsidRPr="0070468B">
        <w:rPr>
          <w:rFonts w:ascii="Verdana" w:hAnsi="Verdana"/>
          <w:sz w:val="20"/>
          <w:szCs w:val="20"/>
        </w:rPr>
        <w:t xml:space="preserve"> poinformowan</w:t>
      </w:r>
      <w:r w:rsidR="006358E0">
        <w:rPr>
          <w:rFonts w:ascii="Verdana" w:hAnsi="Verdana"/>
          <w:sz w:val="20"/>
          <w:szCs w:val="20"/>
        </w:rPr>
        <w:t>y</w:t>
      </w:r>
      <w:r w:rsidRPr="0070468B">
        <w:rPr>
          <w:rFonts w:ascii="Verdana" w:hAnsi="Verdana"/>
          <w:sz w:val="20"/>
          <w:szCs w:val="20"/>
        </w:rPr>
        <w:t xml:space="preserve"> po zakończeniu postępowania odwoławczego.</w:t>
      </w:r>
    </w:p>
    <w:p w14:paraId="471AB2D6" w14:textId="77777777" w:rsidR="00402D35" w:rsidRPr="0070468B" w:rsidRDefault="00402D35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664B9B80" w14:textId="77777777" w:rsidR="00FD5A45" w:rsidRPr="0070468B" w:rsidRDefault="00063741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17. POUCZENIE O ŚRODKACH OCHRONY PRAWNEJ PRZYSŁUGUJĄCYCH WYKONAWCY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7D995C95" w14:textId="6A792437" w:rsidR="00FD5A45" w:rsidRPr="0070468B" w:rsidRDefault="00FD5A45" w:rsidP="00AE3086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W postępowaniu mają zastosowanie środk</w:t>
      </w:r>
      <w:r w:rsidR="00AE3086" w:rsidRPr="00C7175F">
        <w:rPr>
          <w:rFonts w:ascii="Verdana" w:hAnsi="Verdana"/>
          <w:sz w:val="20"/>
          <w:szCs w:val="20"/>
        </w:rPr>
        <w:t>i</w:t>
      </w:r>
      <w:r w:rsidR="00AE3086">
        <w:rPr>
          <w:rFonts w:ascii="Verdana" w:hAnsi="Verdana"/>
          <w:sz w:val="20"/>
          <w:szCs w:val="20"/>
        </w:rPr>
        <w:t xml:space="preserve"> </w:t>
      </w:r>
      <w:r w:rsidRPr="00C7175F">
        <w:rPr>
          <w:rFonts w:ascii="Verdana" w:hAnsi="Verdana"/>
          <w:sz w:val="20"/>
          <w:szCs w:val="20"/>
        </w:rPr>
        <w:t>ochrony</w:t>
      </w:r>
      <w:r w:rsidRPr="0070468B">
        <w:rPr>
          <w:rFonts w:ascii="Verdana" w:hAnsi="Verdana"/>
          <w:sz w:val="20"/>
          <w:szCs w:val="20"/>
        </w:rPr>
        <w:t xml:space="preserve"> p</w:t>
      </w:r>
      <w:r w:rsidR="00C7175F">
        <w:rPr>
          <w:rFonts w:ascii="Verdana" w:hAnsi="Verdana"/>
          <w:sz w:val="20"/>
          <w:szCs w:val="20"/>
        </w:rPr>
        <w:t>rawnej, o których mowa w </w:t>
      </w:r>
      <w:r w:rsidR="00772145" w:rsidRPr="0070468B">
        <w:rPr>
          <w:rFonts w:ascii="Verdana" w:hAnsi="Verdana"/>
          <w:sz w:val="20"/>
          <w:szCs w:val="20"/>
        </w:rPr>
        <w:t>Dziale </w:t>
      </w:r>
      <w:r w:rsidRPr="0070468B">
        <w:rPr>
          <w:rFonts w:ascii="Verdana" w:hAnsi="Verdana"/>
          <w:sz w:val="20"/>
          <w:szCs w:val="20"/>
        </w:rPr>
        <w:t xml:space="preserve">IX </w:t>
      </w:r>
      <w:r w:rsidR="00AE3086">
        <w:rPr>
          <w:rFonts w:ascii="Verdana" w:hAnsi="Verdana"/>
          <w:sz w:val="20"/>
          <w:szCs w:val="20"/>
        </w:rPr>
        <w:t xml:space="preserve">ustawy </w:t>
      </w:r>
      <w:proofErr w:type="spellStart"/>
      <w:r w:rsidRPr="0070468B">
        <w:rPr>
          <w:rFonts w:ascii="Verdana" w:hAnsi="Verdana"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 xml:space="preserve"> oraz poniższych Rozporządzeniach:</w:t>
      </w:r>
    </w:p>
    <w:p w14:paraId="7F81AD39" w14:textId="40EC0C1A" w:rsidR="00FD5A45" w:rsidRPr="0070468B" w:rsidRDefault="00063741" w:rsidP="00AE3086">
      <w:pPr>
        <w:spacing w:after="0" w:line="240" w:lineRule="auto"/>
        <w:ind w:left="709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 </w:t>
      </w:r>
      <w:r w:rsidR="00FD5A45" w:rsidRPr="0070468B">
        <w:rPr>
          <w:rFonts w:ascii="Verdana" w:hAnsi="Verdana"/>
          <w:sz w:val="20"/>
          <w:szCs w:val="20"/>
        </w:rPr>
        <w:t>Rozporządzenie Prezesa Rady Ministrów z 30</w:t>
      </w:r>
      <w:r w:rsidR="00AE3086">
        <w:rPr>
          <w:rFonts w:ascii="Verdana" w:hAnsi="Verdana"/>
          <w:sz w:val="20"/>
          <w:szCs w:val="20"/>
        </w:rPr>
        <w:t xml:space="preserve"> grudnia </w:t>
      </w:r>
      <w:r w:rsidR="00FD5A45" w:rsidRPr="0070468B">
        <w:rPr>
          <w:rFonts w:ascii="Verdana" w:hAnsi="Verdana"/>
          <w:sz w:val="20"/>
          <w:szCs w:val="20"/>
        </w:rPr>
        <w:t xml:space="preserve">2020 r. w sprawie postępowania przy rozpoznawaniu odwołań </w:t>
      </w:r>
      <w:r w:rsidRPr="0070468B">
        <w:rPr>
          <w:rFonts w:ascii="Verdana" w:hAnsi="Verdana"/>
          <w:sz w:val="20"/>
          <w:szCs w:val="20"/>
        </w:rPr>
        <w:t>przez Krajową Izbę Odwoławczą (</w:t>
      </w:r>
      <w:r w:rsidR="00FD5A45" w:rsidRPr="0070468B">
        <w:rPr>
          <w:rFonts w:ascii="Verdana" w:hAnsi="Verdana"/>
          <w:sz w:val="20"/>
          <w:szCs w:val="20"/>
        </w:rPr>
        <w:t>Dz. U. z 2020 r.</w:t>
      </w:r>
      <w:r w:rsidRPr="0070468B">
        <w:rPr>
          <w:rFonts w:ascii="Verdana" w:hAnsi="Verdana"/>
          <w:sz w:val="20"/>
          <w:szCs w:val="20"/>
        </w:rPr>
        <w:t>,</w:t>
      </w:r>
      <w:r w:rsidR="00FD5A45" w:rsidRPr="0070468B">
        <w:rPr>
          <w:rFonts w:ascii="Verdana" w:hAnsi="Verdana"/>
          <w:sz w:val="20"/>
          <w:szCs w:val="20"/>
        </w:rPr>
        <w:t xml:space="preserve"> poz. 2453);</w:t>
      </w:r>
    </w:p>
    <w:p w14:paraId="2CDF4F88" w14:textId="1BD8B24D" w:rsidR="00FD5A45" w:rsidRPr="0070468B" w:rsidRDefault="00063741" w:rsidP="00AE3086">
      <w:pPr>
        <w:spacing w:after="0" w:line="240" w:lineRule="auto"/>
        <w:ind w:left="709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lastRenderedPageBreak/>
        <w:t>2) </w:t>
      </w:r>
      <w:r w:rsidR="00FD5A45" w:rsidRPr="0070468B">
        <w:rPr>
          <w:rFonts w:ascii="Verdana" w:hAnsi="Verdana"/>
          <w:sz w:val="20"/>
          <w:szCs w:val="20"/>
        </w:rPr>
        <w:t>Rozporządzenie Prezesa Rady Ministrów z 30</w:t>
      </w:r>
      <w:r w:rsidR="00AE3086">
        <w:rPr>
          <w:rFonts w:ascii="Verdana" w:hAnsi="Verdana"/>
          <w:sz w:val="20"/>
          <w:szCs w:val="20"/>
        </w:rPr>
        <w:t xml:space="preserve"> grudnia </w:t>
      </w:r>
      <w:r w:rsidR="00FD5A45" w:rsidRPr="0070468B">
        <w:rPr>
          <w:rFonts w:ascii="Verdana" w:hAnsi="Verdana"/>
          <w:sz w:val="20"/>
          <w:szCs w:val="20"/>
        </w:rPr>
        <w:t>2020 r. w sprawie szczegółowych kosztów postępowania odwoławczego, ich rozliczania oraz wysokości i sposobu pobierania wpisu od odwołania (Dz. U. z 2020 r.</w:t>
      </w:r>
      <w:r w:rsidRPr="0070468B">
        <w:rPr>
          <w:rFonts w:ascii="Verdana" w:hAnsi="Verdana"/>
          <w:sz w:val="20"/>
          <w:szCs w:val="20"/>
        </w:rPr>
        <w:t>,</w:t>
      </w:r>
      <w:r w:rsidR="00FD5A45" w:rsidRPr="0070468B">
        <w:rPr>
          <w:rFonts w:ascii="Verdana" w:hAnsi="Verdana"/>
          <w:sz w:val="20"/>
          <w:szCs w:val="20"/>
        </w:rPr>
        <w:t xml:space="preserve"> poz. 2437).</w:t>
      </w:r>
    </w:p>
    <w:p w14:paraId="0DFAD692" w14:textId="77777777" w:rsidR="00402D35" w:rsidRPr="0070468B" w:rsidRDefault="00402D35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794531FE" w14:textId="7D0FADFC" w:rsidR="00FD5A45" w:rsidRPr="0034280C" w:rsidRDefault="00C7175F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4280C">
        <w:rPr>
          <w:rFonts w:ascii="Verdana" w:hAnsi="Verdana"/>
          <w:sz w:val="20"/>
          <w:szCs w:val="20"/>
        </w:rPr>
        <w:t>18</w:t>
      </w:r>
      <w:r w:rsidR="00772145" w:rsidRPr="0034280C">
        <w:rPr>
          <w:rFonts w:ascii="Verdana" w:hAnsi="Verdana"/>
          <w:sz w:val="20"/>
          <w:szCs w:val="20"/>
        </w:rPr>
        <w:t>. INFORMACJA O WARUNKACH UDZIAŁU W POSTĘPOWANIU.</w:t>
      </w:r>
      <w:r w:rsidR="00FD5A45" w:rsidRPr="0034280C">
        <w:rPr>
          <w:rFonts w:ascii="Verdana" w:hAnsi="Verdana"/>
          <w:sz w:val="20"/>
          <w:szCs w:val="20"/>
        </w:rPr>
        <w:t xml:space="preserve"> </w:t>
      </w:r>
    </w:p>
    <w:p w14:paraId="6E9BD4B5" w14:textId="7789005F" w:rsidR="000002E1" w:rsidRDefault="00AA7EB9" w:rsidP="00793CEE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3F4A5D">
        <w:rPr>
          <w:rFonts w:ascii="Verdana" w:hAnsi="Verdana"/>
          <w:sz w:val="20"/>
          <w:szCs w:val="20"/>
        </w:rPr>
        <w:t>18</w:t>
      </w:r>
      <w:r w:rsidR="00772145" w:rsidRPr="003F4A5D">
        <w:rPr>
          <w:rFonts w:ascii="Verdana" w:hAnsi="Verdana"/>
          <w:sz w:val="20"/>
          <w:szCs w:val="20"/>
        </w:rPr>
        <w:t>.1. </w:t>
      </w:r>
      <w:r w:rsidR="00793CEE" w:rsidRPr="003F4A5D">
        <w:rPr>
          <w:rFonts w:ascii="Verdana" w:hAnsi="Verdana"/>
          <w:sz w:val="20"/>
          <w:szCs w:val="20"/>
        </w:rPr>
        <w:t> </w:t>
      </w:r>
      <w:r w:rsidR="00FD5A45" w:rsidRPr="003F4A5D">
        <w:rPr>
          <w:rFonts w:ascii="Verdana" w:hAnsi="Verdana"/>
          <w:sz w:val="20"/>
          <w:szCs w:val="20"/>
        </w:rPr>
        <w:t xml:space="preserve">Posiadanie </w:t>
      </w:r>
      <w:r w:rsidR="003F4A5D" w:rsidRPr="003F4A5D">
        <w:rPr>
          <w:rFonts w:ascii="Verdana" w:hAnsi="Verdana"/>
          <w:sz w:val="20"/>
          <w:szCs w:val="20"/>
        </w:rPr>
        <w:t xml:space="preserve">uprawnień do prowadzenia działalności </w:t>
      </w:r>
      <w:r w:rsidR="009D7FC1">
        <w:rPr>
          <w:rFonts w:ascii="Verdana" w:hAnsi="Verdana"/>
          <w:sz w:val="20"/>
          <w:szCs w:val="20"/>
        </w:rPr>
        <w:t>zawodowej, tj.:</w:t>
      </w:r>
    </w:p>
    <w:tbl>
      <w:tblPr>
        <w:tblStyle w:val="Tabela-Siatka"/>
        <w:tblW w:w="0" w:type="auto"/>
        <w:tblInd w:w="988" w:type="dxa"/>
        <w:tblLayout w:type="fixed"/>
        <w:tblLook w:val="04A0" w:firstRow="1" w:lastRow="0" w:firstColumn="1" w:lastColumn="0" w:noHBand="0" w:noVBand="1"/>
      </w:tblPr>
      <w:tblGrid>
        <w:gridCol w:w="1559"/>
        <w:gridCol w:w="6515"/>
      </w:tblGrid>
      <w:tr w:rsidR="009D7FC1" w14:paraId="22E98AE9" w14:textId="77777777" w:rsidTr="009D7FC1">
        <w:tc>
          <w:tcPr>
            <w:tcW w:w="1559" w:type="dxa"/>
            <w:vMerge w:val="restart"/>
          </w:tcPr>
          <w:p w14:paraId="79EB2AB7" w14:textId="786308A9" w:rsidR="009D7FC1" w:rsidRDefault="009D7FC1" w:rsidP="00972809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CZĘŚĆ </w:t>
            </w:r>
            <w:r w:rsidR="00972809">
              <w:rPr>
                <w:rFonts w:ascii="Verdana" w:hAnsi="Verdana" w:cs="Arial"/>
                <w:b/>
                <w:bCs/>
                <w:sz w:val="20"/>
              </w:rPr>
              <w:t>15</w:t>
            </w:r>
            <w:r w:rsidRPr="00B07CC3">
              <w:rPr>
                <w:rFonts w:ascii="Verdana" w:hAnsi="Verdana" w:cs="Arial"/>
                <w:b/>
                <w:bCs/>
                <w:sz w:val="20"/>
              </w:rPr>
              <w:t>:  </w:t>
            </w:r>
          </w:p>
        </w:tc>
        <w:tc>
          <w:tcPr>
            <w:tcW w:w="6515" w:type="dxa"/>
          </w:tcPr>
          <w:p w14:paraId="4DD296A1" w14:textId="3F2FC13D" w:rsidR="009D7FC1" w:rsidRDefault="009D7FC1" w:rsidP="00E93F16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 w:rsidRPr="00B07CC3">
              <w:rPr>
                <w:rFonts w:ascii="Verdana" w:hAnsi="Verdana" w:cs="Arial"/>
                <w:b/>
                <w:bCs/>
                <w:sz w:val="20"/>
              </w:rPr>
              <w:t>Kurs inseminacji dla uczniów/uczennic Zespołu Szkół Gastronomicznych</w:t>
            </w:r>
            <w:r>
              <w:rPr>
                <w:rFonts w:ascii="Verdana" w:hAnsi="Verdana" w:cs="Arial"/>
                <w:b/>
                <w:bCs/>
                <w:sz w:val="20"/>
              </w:rPr>
              <w:t>.</w:t>
            </w:r>
          </w:p>
        </w:tc>
      </w:tr>
      <w:tr w:rsidR="009D7FC1" w:rsidRPr="00FF1C08" w14:paraId="10ACDAA9" w14:textId="77777777" w:rsidTr="009D7FC1">
        <w:tc>
          <w:tcPr>
            <w:tcW w:w="1559" w:type="dxa"/>
            <w:vMerge/>
          </w:tcPr>
          <w:p w14:paraId="7482E01D" w14:textId="77777777" w:rsidR="009D7FC1" w:rsidRDefault="009D7FC1" w:rsidP="00E93F16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6515" w:type="dxa"/>
          </w:tcPr>
          <w:p w14:paraId="39E7E79A" w14:textId="7F9B4AFB" w:rsidR="009D7FC1" w:rsidRPr="009D7FC1" w:rsidRDefault="009D7FC1" w:rsidP="009D7FC1">
            <w:pPr>
              <w:spacing w:line="200" w:lineRule="atLeast"/>
              <w:ind w:left="34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9D7FC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Wykonawca musi posiadać zgodę Ministra właściwego do spraw rolnictwa do prowadzenia szkoleń z zakresu sztucznego unasienniania </w:t>
            </w:r>
            <w:r w:rsidRPr="009D7FC1">
              <w:rPr>
                <w:rStyle w:val="Pogrubienie"/>
                <w:rFonts w:ascii="Verdana" w:hAnsi="Verdana" w:cs="Arial"/>
                <w:b w:val="0"/>
                <w:bCs w:val="0"/>
                <w:color w:val="000000"/>
                <w:sz w:val="20"/>
                <w:szCs w:val="20"/>
              </w:rPr>
              <w:t>o której mowa w u</w:t>
            </w:r>
            <w:r>
              <w:rPr>
                <w:rStyle w:val="Pogrubienie"/>
                <w:rFonts w:ascii="Verdana" w:hAnsi="Verdana" w:cs="Arial"/>
                <w:b w:val="0"/>
                <w:bCs w:val="0"/>
                <w:color w:val="000000"/>
                <w:sz w:val="20"/>
                <w:szCs w:val="20"/>
              </w:rPr>
              <w:t>stawie o organizacji hodowli i </w:t>
            </w:r>
            <w:r w:rsidRPr="009D7FC1">
              <w:rPr>
                <w:rStyle w:val="Pogrubienie"/>
                <w:rFonts w:ascii="Verdana" w:hAnsi="Verdana" w:cs="Arial"/>
                <w:b w:val="0"/>
                <w:bCs w:val="0"/>
                <w:color w:val="000000"/>
                <w:sz w:val="20"/>
                <w:szCs w:val="20"/>
              </w:rPr>
              <w:t xml:space="preserve">rozrodzie zwierząt gospodarskich z dnia 10 grudnia 2020 r. </w:t>
            </w:r>
          </w:p>
        </w:tc>
      </w:tr>
      <w:tr w:rsidR="009D7FC1" w:rsidRPr="00FF1C08" w14:paraId="6481816D" w14:textId="77777777" w:rsidTr="009D7FC1">
        <w:trPr>
          <w:trHeight w:val="1470"/>
        </w:trPr>
        <w:tc>
          <w:tcPr>
            <w:tcW w:w="1559" w:type="dxa"/>
            <w:vMerge w:val="restart"/>
          </w:tcPr>
          <w:p w14:paraId="30782600" w14:textId="3F39DA4D" w:rsidR="009D7FC1" w:rsidRDefault="009D7FC1" w:rsidP="00E93F16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CZĘŚĆ </w:t>
            </w:r>
            <w:r w:rsidR="00972809">
              <w:rPr>
                <w:rFonts w:ascii="Verdana" w:hAnsi="Verdana" w:cs="Arial"/>
                <w:b/>
                <w:bCs/>
                <w:sz w:val="20"/>
              </w:rPr>
              <w:t>16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>:</w:t>
            </w:r>
          </w:p>
          <w:p w14:paraId="1C2E4C14" w14:textId="77777777" w:rsidR="009D7FC1" w:rsidRDefault="009D7FC1" w:rsidP="00E93F16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  <w:p w14:paraId="0C569C01" w14:textId="1054D28B" w:rsidR="009D7FC1" w:rsidRDefault="009D7FC1" w:rsidP="00E93F16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CZĘŚĆ </w:t>
            </w:r>
            <w:r w:rsidR="00972809">
              <w:rPr>
                <w:rFonts w:ascii="Verdana" w:hAnsi="Verdana" w:cs="Arial"/>
                <w:b/>
                <w:bCs/>
                <w:sz w:val="20"/>
              </w:rPr>
              <w:t>17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>:</w:t>
            </w:r>
          </w:p>
          <w:p w14:paraId="37294B25" w14:textId="77777777" w:rsidR="009D7FC1" w:rsidRDefault="009D7FC1" w:rsidP="00E93F16">
            <w:pPr>
              <w:pStyle w:val="Stopka"/>
              <w:tabs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  <w:p w14:paraId="7C58302C" w14:textId="0F3578D5" w:rsidR="009D7FC1" w:rsidRDefault="009D7FC1" w:rsidP="00972809">
            <w:pPr>
              <w:pStyle w:val="Stopka"/>
              <w:tabs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CZĘŚĆ </w:t>
            </w:r>
            <w:r w:rsidR="00972809">
              <w:rPr>
                <w:rFonts w:ascii="Verdana" w:hAnsi="Verdana" w:cs="Arial"/>
                <w:b/>
                <w:bCs/>
                <w:sz w:val="20"/>
              </w:rPr>
              <w:t>18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>:</w:t>
            </w:r>
          </w:p>
        </w:tc>
        <w:tc>
          <w:tcPr>
            <w:tcW w:w="6515" w:type="dxa"/>
          </w:tcPr>
          <w:p w14:paraId="16CA429A" w14:textId="0C070825" w:rsidR="009D7FC1" w:rsidRPr="00FF1C08" w:rsidRDefault="009D7FC1" w:rsidP="00E93F16">
            <w:pPr>
              <w:pStyle w:val="Akapitzlist8"/>
              <w:jc w:val="both"/>
              <w:rPr>
                <w:rFonts w:ascii="Verdana" w:hAnsi="Verdana" w:cs="Arial"/>
                <w:b/>
                <w:bCs/>
                <w:sz w:val="20"/>
              </w:rPr>
            </w:pPr>
            <w:r w:rsidRPr="00AE517B">
              <w:rPr>
                <w:rFonts w:ascii="Verdana" w:hAnsi="Verdana" w:cs="Arial"/>
                <w:b/>
                <w:bCs/>
                <w:sz w:val="20"/>
              </w:rPr>
              <w:t>Kurs prawo jazdy kat</w:t>
            </w:r>
            <w:r w:rsidR="00251A40">
              <w:rPr>
                <w:rFonts w:ascii="Verdana" w:hAnsi="Verdana" w:cs="Arial"/>
                <w:b/>
                <w:bCs/>
                <w:sz w:val="20"/>
              </w:rPr>
              <w:t>.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 xml:space="preserve"> B dla uczniów/uc</w:t>
            </w:r>
            <w:r>
              <w:rPr>
                <w:rFonts w:ascii="Verdana" w:hAnsi="Verdana" w:cs="Arial"/>
                <w:b/>
                <w:bCs/>
                <w:sz w:val="20"/>
              </w:rPr>
              <w:t>zennic Zespołu Szkół im. 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>Jana Kochanowskiego</w:t>
            </w:r>
            <w:r>
              <w:rPr>
                <w:rFonts w:ascii="Verdana" w:hAnsi="Verdana" w:cs="Arial"/>
                <w:b/>
                <w:bCs/>
                <w:sz w:val="20"/>
              </w:rPr>
              <w:t>.</w:t>
            </w:r>
          </w:p>
          <w:p w14:paraId="6869D0B4" w14:textId="77777777" w:rsidR="009D7FC1" w:rsidRDefault="009D7FC1" w:rsidP="00E93F16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 w:rsidRPr="00AE517B">
              <w:rPr>
                <w:rFonts w:ascii="Verdana" w:hAnsi="Verdana" w:cs="Arial"/>
                <w:b/>
                <w:bCs/>
                <w:sz w:val="20"/>
              </w:rPr>
              <w:t>Kurs prawa jazdy kat. T dla uczniów/uczennic Zespołu Szkół Technicznych</w:t>
            </w:r>
            <w:r>
              <w:rPr>
                <w:rFonts w:ascii="Verdana" w:hAnsi="Verdana" w:cs="Arial"/>
                <w:b/>
                <w:bCs/>
                <w:sz w:val="20"/>
              </w:rPr>
              <w:t>.</w:t>
            </w:r>
          </w:p>
          <w:p w14:paraId="5E3CFB4C" w14:textId="3E788386" w:rsidR="009D7FC1" w:rsidRPr="00FF1C08" w:rsidRDefault="009D7FC1" w:rsidP="00E93F16">
            <w:pPr>
              <w:pStyle w:val="Akapitzlist8"/>
              <w:jc w:val="both"/>
              <w:rPr>
                <w:rFonts w:ascii="Verdana" w:hAnsi="Verdana" w:cs="Arial"/>
                <w:b/>
                <w:bCs/>
                <w:sz w:val="20"/>
              </w:rPr>
            </w:pPr>
            <w:r w:rsidRPr="00AE517B">
              <w:rPr>
                <w:rFonts w:ascii="Verdana" w:hAnsi="Verdana" w:cs="Arial"/>
                <w:b/>
                <w:bCs/>
                <w:sz w:val="20"/>
              </w:rPr>
              <w:t>Kurs prawa jazdy kategorii B+E dla uczniów/uczennic Zespołu Szkół Samochodowych</w:t>
            </w:r>
            <w:r>
              <w:rPr>
                <w:rFonts w:ascii="Verdana" w:hAnsi="Verdana" w:cs="Arial"/>
                <w:b/>
                <w:bCs/>
                <w:sz w:val="20"/>
              </w:rPr>
              <w:t>.</w:t>
            </w:r>
          </w:p>
        </w:tc>
      </w:tr>
      <w:tr w:rsidR="009D7FC1" w14:paraId="0EA66A8F" w14:textId="77777777" w:rsidTr="009D7FC1">
        <w:tc>
          <w:tcPr>
            <w:tcW w:w="1559" w:type="dxa"/>
            <w:vMerge/>
          </w:tcPr>
          <w:p w14:paraId="0F722BA6" w14:textId="77777777" w:rsidR="009D7FC1" w:rsidRDefault="009D7FC1" w:rsidP="00E93F16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6515" w:type="dxa"/>
          </w:tcPr>
          <w:p w14:paraId="2A014AFC" w14:textId="1610E9B8" w:rsidR="009D7FC1" w:rsidRPr="009D7FC1" w:rsidRDefault="009D7FC1" w:rsidP="009D7FC1">
            <w:pPr>
              <w:spacing w:line="200" w:lineRule="atLeast"/>
              <w:jc w:val="both"/>
              <w:rPr>
                <w:rFonts w:ascii="Verdana" w:hAnsi="Verdana" w:cs="Arial"/>
                <w:b/>
                <w:iCs/>
                <w:color w:val="000000"/>
                <w:sz w:val="20"/>
                <w:szCs w:val="20"/>
              </w:rPr>
            </w:pPr>
            <w:r w:rsidRPr="009D7FC1">
              <w:rPr>
                <w:rFonts w:ascii="Verdana" w:hAnsi="Verdana" w:cs="Arial"/>
                <w:color w:val="000000"/>
                <w:sz w:val="20"/>
                <w:szCs w:val="20"/>
              </w:rPr>
              <w:t>Wykonawca musi posiadać wpis do rejestru przedsiębiorców prowadzących ośrodek szkolenia kierowców.</w:t>
            </w:r>
          </w:p>
        </w:tc>
      </w:tr>
      <w:tr w:rsidR="00642E8F" w14:paraId="76DA40D5" w14:textId="77777777" w:rsidTr="00972809">
        <w:trPr>
          <w:trHeight w:val="807"/>
        </w:trPr>
        <w:tc>
          <w:tcPr>
            <w:tcW w:w="1559" w:type="dxa"/>
            <w:vMerge w:val="restart"/>
          </w:tcPr>
          <w:p w14:paraId="69B1B075" w14:textId="0CAC5E42" w:rsidR="00642E8F" w:rsidRDefault="00642E8F" w:rsidP="00972809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CZĘŚĆ </w:t>
            </w:r>
            <w:r w:rsidR="00972809">
              <w:rPr>
                <w:rFonts w:ascii="Verdana" w:hAnsi="Verdana" w:cs="Arial"/>
                <w:b/>
                <w:bCs/>
                <w:sz w:val="20"/>
              </w:rPr>
              <w:t>19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>:</w:t>
            </w:r>
          </w:p>
        </w:tc>
        <w:tc>
          <w:tcPr>
            <w:tcW w:w="6515" w:type="dxa"/>
          </w:tcPr>
          <w:p w14:paraId="60CB6B24" w14:textId="6D0BC243" w:rsidR="00642E8F" w:rsidRPr="00642E8F" w:rsidRDefault="00642E8F" w:rsidP="00642E8F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ind w:left="34"/>
              <w:jc w:val="both"/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AE517B">
              <w:rPr>
                <w:rFonts w:ascii="Verdana" w:hAnsi="Verdana" w:cs="Arial"/>
                <w:b/>
                <w:bCs/>
                <w:sz w:val="20"/>
              </w:rPr>
              <w:t>Kurs operatora maszyn do rozkładania mieszanek mineralno</w:t>
            </w:r>
            <w:r>
              <w:rPr>
                <w:rFonts w:ascii="Verdana" w:hAnsi="Verdana" w:cs="Arial"/>
                <w:b/>
                <w:bCs/>
                <w:sz w:val="20"/>
              </w:rPr>
              <w:t>-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 xml:space="preserve">asfaltowych MMA kl. II </w:t>
            </w:r>
            <w:r w:rsidRPr="00AE517B">
              <w:rPr>
                <w:rFonts w:ascii="Verdana" w:hAnsi="Verdana" w:cs="Arial"/>
                <w:b/>
                <w:bCs/>
                <w:color w:val="000000"/>
                <w:sz w:val="20"/>
              </w:rPr>
              <w:t>dla uczniów/uczennic Zespołu Szkół Samochodowych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>.</w:t>
            </w:r>
          </w:p>
        </w:tc>
      </w:tr>
      <w:tr w:rsidR="00642E8F" w14:paraId="1D091E9D" w14:textId="77777777" w:rsidTr="009D7FC1">
        <w:tc>
          <w:tcPr>
            <w:tcW w:w="1559" w:type="dxa"/>
            <w:vMerge/>
          </w:tcPr>
          <w:p w14:paraId="05822E45" w14:textId="77777777" w:rsidR="00642E8F" w:rsidRDefault="00642E8F" w:rsidP="009D7FC1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6515" w:type="dxa"/>
          </w:tcPr>
          <w:p w14:paraId="6E35B261" w14:textId="041D2009" w:rsidR="00642E8F" w:rsidRPr="0034280C" w:rsidRDefault="00642E8F" w:rsidP="0034280C">
            <w:pPr>
              <w:pStyle w:val="Tekstpodstawowy"/>
              <w:tabs>
                <w:tab w:val="left" w:pos="1418"/>
                <w:tab w:val="left" w:pos="1702"/>
              </w:tabs>
              <w:suppressAutoHyphens w:val="0"/>
              <w:autoSpaceDE w:val="0"/>
              <w:spacing w:after="0"/>
              <w:ind w:left="34"/>
              <w:jc w:val="both"/>
              <w:rPr>
                <w:rFonts w:ascii="Verdana" w:eastAsia="Verdana" w:hAnsi="Verdana" w:cs="Arial"/>
                <w:b/>
                <w:iCs/>
                <w:color w:val="000000"/>
                <w:sz w:val="20"/>
              </w:rPr>
            </w:pPr>
            <w:r w:rsidRPr="0034280C">
              <w:rPr>
                <w:rStyle w:val="Hipercze"/>
                <w:rFonts w:ascii="Verdana" w:hAnsi="Verdana" w:cs="Arial"/>
                <w:iCs/>
                <w:color w:val="000000"/>
                <w:sz w:val="20"/>
                <w:u w:val="none"/>
              </w:rPr>
              <w:t xml:space="preserve">Wykonawca musi posiadać </w:t>
            </w:r>
            <w:r w:rsidRPr="0034280C">
              <w:rPr>
                <w:rStyle w:val="Hipercze"/>
                <w:rFonts w:ascii="Verdana" w:hAnsi="Verdana" w:cs="Arial"/>
                <w:color w:val="000000"/>
                <w:sz w:val="20"/>
                <w:u w:val="none"/>
              </w:rPr>
              <w:t>Certyfikat</w:t>
            </w:r>
            <w:r w:rsidRPr="0034280C">
              <w:rPr>
                <w:rStyle w:val="Hipercze"/>
                <w:rFonts w:ascii="Verdana" w:hAnsi="Verdana" w:cs="Arial"/>
                <w:b/>
                <w:color w:val="000000"/>
                <w:sz w:val="20"/>
                <w:u w:val="none"/>
              </w:rPr>
              <w:t xml:space="preserve"> </w:t>
            </w:r>
            <w:r w:rsidRPr="0034280C">
              <w:rPr>
                <w:rStyle w:val="Pogrubienie"/>
                <w:rFonts w:ascii="Verdana" w:hAnsi="Verdana" w:cs="Arial"/>
                <w:b w:val="0"/>
                <w:bCs w:val="0"/>
                <w:color w:val="000000"/>
                <w:sz w:val="20"/>
              </w:rPr>
              <w:t>Sieci Badawczej Łukasiewicz – Instytut Mechanizacji Budownictwa i Górnictwa Skalnego</w:t>
            </w:r>
            <w:r>
              <w:rPr>
                <w:rStyle w:val="Pogrubienie"/>
                <w:rFonts w:ascii="Verdana" w:hAnsi="Verdana" w:cs="Arial"/>
                <w:b w:val="0"/>
                <w:bCs w:val="0"/>
                <w:color w:val="000000"/>
                <w:sz w:val="20"/>
              </w:rPr>
              <w:t>.</w:t>
            </w:r>
          </w:p>
        </w:tc>
      </w:tr>
    </w:tbl>
    <w:p w14:paraId="6AD4CC6A" w14:textId="77777777" w:rsidR="009D7FC1" w:rsidRDefault="009D7FC1" w:rsidP="00793CEE">
      <w:pPr>
        <w:spacing w:after="0" w:line="240" w:lineRule="auto"/>
        <w:ind w:left="1134" w:hanging="708"/>
        <w:jc w:val="both"/>
        <w:rPr>
          <w:rFonts w:ascii="Verdana" w:hAnsi="Verdana"/>
          <w:strike/>
          <w:sz w:val="20"/>
          <w:szCs w:val="20"/>
        </w:rPr>
      </w:pPr>
    </w:p>
    <w:p w14:paraId="3FB23F52" w14:textId="3433F060" w:rsidR="0034280C" w:rsidRPr="0034280C" w:rsidRDefault="0034280C" w:rsidP="0034280C">
      <w:pPr>
        <w:spacing w:after="0" w:line="240" w:lineRule="auto"/>
        <w:ind w:left="1134"/>
        <w:jc w:val="both"/>
        <w:rPr>
          <w:rStyle w:val="Domylnaczcionkaakapitu3"/>
          <w:rFonts w:ascii="Verdana" w:eastAsia="Verdana" w:hAnsi="Verdana" w:cs="Arial"/>
          <w:b/>
          <w:iCs/>
          <w:color w:val="000000"/>
          <w:sz w:val="20"/>
          <w:szCs w:val="20"/>
        </w:rPr>
      </w:pPr>
      <w:r w:rsidRPr="0034280C">
        <w:rPr>
          <w:rStyle w:val="Domylnaczcionkaakapitu3"/>
          <w:rFonts w:ascii="Verdana" w:eastAsia="Verdana" w:hAnsi="Verdana" w:cs="Arial"/>
          <w:b/>
          <w:iCs/>
          <w:color w:val="000000"/>
          <w:sz w:val="20"/>
          <w:szCs w:val="20"/>
          <w:u w:val="single"/>
        </w:rPr>
        <w:t>UWAGA</w:t>
      </w:r>
      <w:r w:rsidRPr="0034280C">
        <w:rPr>
          <w:rStyle w:val="Domylnaczcionkaakapitu3"/>
          <w:rFonts w:ascii="Verdana" w:eastAsia="Verdana" w:hAnsi="Verdana" w:cs="Arial"/>
          <w:b/>
          <w:iCs/>
          <w:color w:val="000000"/>
          <w:sz w:val="20"/>
          <w:szCs w:val="20"/>
        </w:rPr>
        <w:t>:</w:t>
      </w:r>
    </w:p>
    <w:p w14:paraId="3423B315" w14:textId="397EA28C" w:rsidR="0034280C" w:rsidRPr="0034280C" w:rsidRDefault="0034280C" w:rsidP="0034280C">
      <w:pPr>
        <w:spacing w:after="120" w:line="240" w:lineRule="auto"/>
        <w:ind w:left="1134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34280C">
        <w:rPr>
          <w:rStyle w:val="Domylnaczcionkaakapitu3"/>
          <w:rFonts w:ascii="Verdana" w:eastAsia="Verdana" w:hAnsi="Verdana" w:cs="Arial"/>
          <w:iCs/>
          <w:color w:val="000000"/>
          <w:sz w:val="20"/>
          <w:szCs w:val="20"/>
        </w:rPr>
        <w:t xml:space="preserve">Zamawiający, ze względu na konkurencyjność postępowania, dopuszcza sytuację w której na dzień składania ofert </w:t>
      </w:r>
      <w:r>
        <w:rPr>
          <w:rStyle w:val="Domylnaczcionkaakapitu3"/>
          <w:rFonts w:ascii="Verdana" w:eastAsia="Verdana" w:hAnsi="Verdana" w:cs="Arial"/>
          <w:iCs/>
          <w:color w:val="000000"/>
          <w:sz w:val="20"/>
          <w:szCs w:val="20"/>
        </w:rPr>
        <w:t>w</w:t>
      </w:r>
      <w:r w:rsidRPr="0034280C">
        <w:rPr>
          <w:rStyle w:val="Domylnaczcionkaakapitu3"/>
          <w:rFonts w:ascii="Verdana" w:eastAsia="Verdana" w:hAnsi="Verdana" w:cs="Arial"/>
          <w:iCs/>
          <w:color w:val="000000"/>
          <w:sz w:val="20"/>
          <w:szCs w:val="20"/>
        </w:rPr>
        <w:t xml:space="preserve">ykonawca w uprawnieniach zatwierdzonych przez </w:t>
      </w:r>
      <w:r w:rsidRPr="0034280C">
        <w:rPr>
          <w:rStyle w:val="Pogrubienie"/>
          <w:rFonts w:ascii="Verdana" w:eastAsia="Verdana" w:hAnsi="Verdana" w:cs="Arial"/>
          <w:b w:val="0"/>
          <w:bCs w:val="0"/>
          <w:color w:val="000000"/>
          <w:sz w:val="20"/>
          <w:szCs w:val="20"/>
        </w:rPr>
        <w:t>Sieć Badawczą Łukasiewicz – Instytut Mechanizacji Budownictwa i Górnictwa Skalnego</w:t>
      </w:r>
      <w:r w:rsidRPr="0034280C">
        <w:rPr>
          <w:rStyle w:val="Domylnaczcionkaakapitu3"/>
          <w:rFonts w:ascii="Verdana" w:eastAsia="Verdana" w:hAnsi="Verdana" w:cs="Arial"/>
          <w:iCs/>
          <w:color w:val="000000"/>
          <w:sz w:val="20"/>
          <w:szCs w:val="20"/>
        </w:rPr>
        <w:t xml:space="preserve"> nie będzie miał zgłoszonego miejsca realizacji szkolenia na terenie miasta Częstochow</w:t>
      </w:r>
      <w:r>
        <w:rPr>
          <w:rStyle w:val="Domylnaczcionkaakapitu3"/>
          <w:rFonts w:ascii="Verdana" w:eastAsia="Verdana" w:hAnsi="Verdana" w:cs="Arial"/>
          <w:iCs/>
          <w:color w:val="000000"/>
          <w:sz w:val="20"/>
          <w:szCs w:val="20"/>
        </w:rPr>
        <w:t>y</w:t>
      </w:r>
      <w:r w:rsidRPr="0034280C">
        <w:rPr>
          <w:rStyle w:val="Domylnaczcionkaakapitu3"/>
          <w:rFonts w:ascii="Verdana" w:eastAsia="Verdana" w:hAnsi="Verdana" w:cs="Arial"/>
          <w:iCs/>
          <w:color w:val="000000"/>
          <w:sz w:val="20"/>
          <w:szCs w:val="20"/>
          <w:shd w:val="clear" w:color="auto" w:fill="FFFFFF"/>
        </w:rPr>
        <w:t>,</w:t>
      </w:r>
      <w:r w:rsidRPr="0034280C">
        <w:rPr>
          <w:rStyle w:val="Domylnaczcionkaakapitu3"/>
          <w:rFonts w:ascii="Verdana" w:eastAsia="Verdana" w:hAnsi="Verdana" w:cs="Arial"/>
          <w:bCs/>
          <w:iCs/>
          <w:color w:val="000000"/>
          <w:sz w:val="20"/>
          <w:szCs w:val="20"/>
          <w:shd w:val="clear" w:color="auto" w:fill="FFFFFF"/>
        </w:rPr>
        <w:t xml:space="preserve"> ale zobowiąże się do jego zgłoszenia przed</w:t>
      </w:r>
      <w:r w:rsidRPr="0034280C">
        <w:rPr>
          <w:rStyle w:val="Domylnaczcionkaakapitu3"/>
          <w:rFonts w:ascii="Verdana" w:eastAsia="Verdana" w:hAnsi="Verdana" w:cs="Arial"/>
          <w:iCs/>
          <w:color w:val="000000"/>
          <w:sz w:val="20"/>
          <w:szCs w:val="20"/>
        </w:rPr>
        <w:t xml:space="preserve"> </w:t>
      </w:r>
      <w:r w:rsidRPr="0034280C">
        <w:rPr>
          <w:rStyle w:val="Domylnaczcionkaakapitu3"/>
          <w:rFonts w:ascii="Verdana" w:eastAsia="Verdana" w:hAnsi="Verdana" w:cs="Arial"/>
          <w:bCs/>
          <w:iCs/>
          <w:color w:val="000000"/>
          <w:sz w:val="20"/>
          <w:szCs w:val="20"/>
          <w:shd w:val="clear" w:color="auto" w:fill="FFFFFF"/>
        </w:rPr>
        <w:t xml:space="preserve">rozpoczęciem realizacji kursu. </w:t>
      </w:r>
      <w:r w:rsidRPr="0034280C">
        <w:rPr>
          <w:rStyle w:val="Domylnaczcionkaakapitu3"/>
          <w:rFonts w:ascii="Verdana" w:eastAsia="Verdana" w:hAnsi="Verdana" w:cs="Arial"/>
          <w:iCs/>
          <w:color w:val="000000"/>
          <w:sz w:val="20"/>
          <w:szCs w:val="20"/>
        </w:rPr>
        <w:t xml:space="preserve">Zamawiający zweryfikuje dokonanie przedmiotowego zgłoszenia przed rozpoczęciem realizacji kursu. </w:t>
      </w:r>
    </w:p>
    <w:p w14:paraId="041AF902" w14:textId="77777777" w:rsidR="003E34F4" w:rsidRDefault="00AA7EB9" w:rsidP="003E34F4">
      <w:pPr>
        <w:spacing w:after="0" w:line="24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3E34F4">
        <w:rPr>
          <w:rFonts w:ascii="Verdana" w:hAnsi="Verdana"/>
          <w:sz w:val="20"/>
          <w:szCs w:val="20"/>
        </w:rPr>
        <w:t>18</w:t>
      </w:r>
      <w:r w:rsidR="0067623F" w:rsidRPr="003E34F4">
        <w:rPr>
          <w:rFonts w:ascii="Verdana" w:hAnsi="Verdana"/>
          <w:sz w:val="20"/>
          <w:szCs w:val="20"/>
        </w:rPr>
        <w:t>.2. </w:t>
      </w:r>
      <w:r w:rsidR="00F4094C" w:rsidRPr="003E34F4">
        <w:rPr>
          <w:rFonts w:ascii="Verdana" w:hAnsi="Verdana"/>
          <w:sz w:val="20"/>
          <w:szCs w:val="20"/>
        </w:rPr>
        <w:t> </w:t>
      </w:r>
      <w:r w:rsidR="0067623F" w:rsidRPr="003E34F4">
        <w:rPr>
          <w:rFonts w:ascii="Verdana" w:hAnsi="Verdana"/>
          <w:sz w:val="20"/>
          <w:szCs w:val="20"/>
        </w:rPr>
        <w:t>Dysponowanie osobami zdolnymi do wykonania zamówienia, które będą uczestniczyć</w:t>
      </w:r>
      <w:r w:rsidR="003E34F4">
        <w:rPr>
          <w:rFonts w:ascii="Verdana" w:hAnsi="Verdana"/>
          <w:sz w:val="20"/>
          <w:szCs w:val="20"/>
        </w:rPr>
        <w:t xml:space="preserve"> w wykonywaniu zamówienia, tj.:</w:t>
      </w:r>
    </w:p>
    <w:p w14:paraId="296A62E5" w14:textId="77777777" w:rsidR="00FE3A61" w:rsidRDefault="003E34F4" w:rsidP="00FE3A61">
      <w:pPr>
        <w:spacing w:after="0" w:line="240" w:lineRule="auto"/>
        <w:ind w:left="1985" w:hanging="851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18.2.</w:t>
      </w:r>
      <w:r w:rsidR="00FE3A61"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>  </w:t>
      </w:r>
      <w:r w:rsidRPr="003E34F4">
        <w:rPr>
          <w:rFonts w:ascii="Verdana" w:hAnsi="Verdana" w:cs="Arial"/>
          <w:b/>
          <w:bCs/>
          <w:sz w:val="20"/>
          <w:szCs w:val="20"/>
          <w:u w:val="single"/>
        </w:rPr>
        <w:t xml:space="preserve">w odniesieniu do każdej </w:t>
      </w:r>
      <w:r w:rsidRPr="003E34F4">
        <w:rPr>
          <w:rStyle w:val="object"/>
          <w:rFonts w:ascii="Verdana" w:hAnsi="Verdana" w:cs="Arial"/>
          <w:b/>
          <w:bCs/>
          <w:sz w:val="20"/>
          <w:szCs w:val="20"/>
          <w:u w:val="single"/>
        </w:rPr>
        <w:t>cz</w:t>
      </w:r>
      <w:r w:rsidRPr="003E34F4">
        <w:rPr>
          <w:rFonts w:ascii="Verdana" w:hAnsi="Verdana" w:cs="Arial"/>
          <w:b/>
          <w:bCs/>
          <w:sz w:val="20"/>
          <w:szCs w:val="20"/>
          <w:u w:val="single"/>
        </w:rPr>
        <w:t>ęści</w:t>
      </w:r>
      <w:r w:rsidR="00FE3A61">
        <w:rPr>
          <w:rFonts w:ascii="Verdana" w:hAnsi="Verdana" w:cs="Arial"/>
          <w:b/>
          <w:bCs/>
          <w:sz w:val="20"/>
          <w:szCs w:val="20"/>
          <w:u w:val="single"/>
        </w:rPr>
        <w:t xml:space="preserve"> zamówienia</w:t>
      </w:r>
      <w:r w:rsidR="00FE3A61" w:rsidRPr="00FE3A61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FE3A61">
        <w:rPr>
          <w:rFonts w:ascii="Verdana" w:hAnsi="Verdana" w:cs="Arial"/>
          <w:b/>
          <w:bCs/>
          <w:sz w:val="20"/>
          <w:szCs w:val="20"/>
        </w:rPr>
        <w:t>co najmniej 1 osobą;</w:t>
      </w:r>
    </w:p>
    <w:p w14:paraId="1DBFE8BC" w14:textId="7E35B31E" w:rsidR="00FE3A61" w:rsidRDefault="00FE3A61" w:rsidP="00FE3A61">
      <w:pPr>
        <w:spacing w:after="0" w:line="240" w:lineRule="auto"/>
        <w:ind w:left="1985" w:hanging="851"/>
        <w:jc w:val="both"/>
        <w:rPr>
          <w:rFonts w:ascii="Verdana" w:eastAsia="TimesNewRomanPSMT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18.2.2.  </w:t>
      </w:r>
      <w:r w:rsidR="003E34F4" w:rsidRPr="00FE3A61">
        <w:rPr>
          <w:rFonts w:ascii="Verdana" w:hAnsi="Verdana" w:cs="Arial"/>
          <w:b/>
          <w:bCs/>
          <w:sz w:val="20"/>
          <w:szCs w:val="20"/>
          <w:u w:val="single"/>
        </w:rPr>
        <w:t xml:space="preserve">w zakresie </w:t>
      </w:r>
      <w:r w:rsidR="001358B7">
        <w:rPr>
          <w:rStyle w:val="object"/>
          <w:rFonts w:ascii="Verdana" w:hAnsi="Verdana" w:cs="Arial"/>
          <w:b/>
          <w:bCs/>
          <w:sz w:val="20"/>
          <w:szCs w:val="20"/>
          <w:u w:val="single"/>
        </w:rPr>
        <w:t>CZĘŚCI</w:t>
      </w:r>
      <w:r w:rsidR="003E34F4" w:rsidRPr="00FE3A61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 </w:t>
      </w:r>
      <w:r w:rsidR="006A7212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13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(</w:t>
      </w:r>
      <w:r w:rsidRPr="00AE517B">
        <w:rPr>
          <w:rFonts w:ascii="Verdana" w:hAnsi="Verdana" w:cs="Arial"/>
          <w:b/>
          <w:bCs/>
          <w:sz w:val="20"/>
          <w:szCs w:val="20"/>
        </w:rPr>
        <w:t>Kurs doskonalący z koloryzacji włosów dla nauczycieli/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ek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Zespołu Szkół Technicznych i </w:t>
      </w:r>
      <w:r w:rsidRPr="00AE517B">
        <w:rPr>
          <w:rFonts w:ascii="Verdana" w:hAnsi="Verdana" w:cs="Arial"/>
          <w:b/>
          <w:bCs/>
          <w:sz w:val="20"/>
          <w:szCs w:val="20"/>
        </w:rPr>
        <w:t>Ogólnokształcących im. S</w:t>
      </w:r>
      <w:r>
        <w:rPr>
          <w:rFonts w:ascii="Verdana" w:hAnsi="Verdana" w:cs="Arial"/>
          <w:b/>
          <w:bCs/>
          <w:sz w:val="20"/>
          <w:szCs w:val="20"/>
        </w:rPr>
        <w:t>tefana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sz w:val="20"/>
          <w:szCs w:val="20"/>
        </w:rPr>
        <w:t>)</w:t>
      </w:r>
      <w:r w:rsidR="003E34F4" w:rsidRPr="003E34F4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="003E34F4" w:rsidRPr="003E34F4"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>- 2 osobami</w:t>
      </w:r>
      <w:r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>;</w:t>
      </w:r>
    </w:p>
    <w:p w14:paraId="1E39F888" w14:textId="386EB0D0" w:rsidR="003E34F4" w:rsidRPr="00FE3A61" w:rsidRDefault="00FE3A61" w:rsidP="00FE3A61">
      <w:pPr>
        <w:spacing w:after="0" w:line="240" w:lineRule="auto"/>
        <w:ind w:left="1134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>z</w:t>
      </w:r>
      <w:r w:rsidRPr="00FE3A61">
        <w:rPr>
          <w:rFonts w:ascii="Verdana" w:hAnsi="Verdana"/>
          <w:b/>
          <w:sz w:val="20"/>
          <w:szCs w:val="20"/>
        </w:rPr>
        <w:t>arówno osoby wymienione w pkt 18</w:t>
      </w:r>
      <w:r w:rsidRPr="00FE3A61"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>.2.1.</w:t>
      </w:r>
      <w:r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 xml:space="preserve"> </w:t>
      </w:r>
      <w:r w:rsidRPr="00FE3A61"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>oraz</w:t>
      </w:r>
      <w:r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 xml:space="preserve"> 18.2.2. SWZ muszą wykazać się należytym z</w:t>
      </w:r>
      <w:r w:rsidR="003E34F4" w:rsidRPr="003E34F4"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>realizowa</w:t>
      </w:r>
      <w:r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 xml:space="preserve">niem co najmniej 5 kursów </w:t>
      </w:r>
      <w:r w:rsidR="003E34F4" w:rsidRPr="003E34F4"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>grupowy</w:t>
      </w:r>
      <w:r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>ch</w:t>
      </w:r>
      <w:r w:rsidR="003E34F4" w:rsidRPr="003E34F4"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 xml:space="preserve"> dla minimum 5 </w:t>
      </w:r>
      <w:r w:rsidR="003E34F4" w:rsidRPr="003E34F4">
        <w:rPr>
          <w:rFonts w:ascii="Verdana" w:hAnsi="Verdana" w:cs="Arial"/>
          <w:b/>
          <w:bCs/>
          <w:color w:val="000000"/>
          <w:sz w:val="20"/>
          <w:szCs w:val="20"/>
        </w:rPr>
        <w:t xml:space="preserve">uczestników </w:t>
      </w:r>
      <w:r w:rsidR="003E34F4" w:rsidRPr="003E34F4"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>każdy</w:t>
      </w:r>
      <w:r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>,</w:t>
      </w:r>
      <w:r w:rsidR="003E34F4" w:rsidRPr="003E34F4"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 xml:space="preserve"> </w:t>
      </w:r>
      <w:r w:rsidR="003E34F4" w:rsidRPr="006A7212"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>z zakresu danej części zamówienia</w:t>
      </w:r>
      <w:r w:rsidR="0078191C"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>.</w:t>
      </w:r>
    </w:p>
    <w:p w14:paraId="503ECBEA" w14:textId="15BFDB6A" w:rsidR="001358B7" w:rsidRPr="001358B7" w:rsidRDefault="00FE3A61" w:rsidP="001358B7">
      <w:pPr>
        <w:pStyle w:val="Stopka"/>
        <w:tabs>
          <w:tab w:val="clear" w:pos="4536"/>
          <w:tab w:val="clear" w:pos="9072"/>
          <w:tab w:val="left" w:pos="709"/>
          <w:tab w:val="left" w:pos="16756"/>
          <w:tab w:val="center" w:pos="21008"/>
          <w:tab w:val="right" w:pos="25544"/>
        </w:tabs>
        <w:ind w:left="1452" w:hanging="318"/>
        <w:jc w:val="both"/>
        <w:rPr>
          <w:rFonts w:ascii="Verdana" w:eastAsia="TimesNewRomanPSMT" w:hAnsi="Verdana" w:cs="Arial"/>
          <w:b/>
          <w:bCs/>
          <w:color w:val="000000"/>
          <w:sz w:val="20"/>
          <w:szCs w:val="20"/>
        </w:rPr>
      </w:pPr>
      <w:r w:rsidRPr="001358B7">
        <w:rPr>
          <w:rFonts w:ascii="Verdana" w:eastAsia="TimesNewRomanPSMT" w:hAnsi="Verdana" w:cs="Arial"/>
          <w:bCs/>
          <w:color w:val="000000"/>
          <w:sz w:val="20"/>
          <w:szCs w:val="20"/>
        </w:rPr>
        <w:t>18.2.3</w:t>
      </w:r>
      <w:r w:rsidR="001358B7" w:rsidRPr="001358B7">
        <w:rPr>
          <w:rFonts w:ascii="Verdana" w:eastAsia="TimesNewRomanPSMT" w:hAnsi="Verdana" w:cs="Arial"/>
          <w:bCs/>
          <w:color w:val="000000"/>
          <w:sz w:val="20"/>
          <w:szCs w:val="20"/>
        </w:rPr>
        <w:t>.</w:t>
      </w:r>
      <w:r w:rsidR="003E34F4" w:rsidRPr="003E34F4"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 xml:space="preserve"> </w:t>
      </w:r>
      <w:r w:rsidR="001358B7"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>w</w:t>
      </w:r>
      <w:r w:rsidR="003E34F4" w:rsidRPr="003E34F4"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 xml:space="preserve"> zakresie </w:t>
      </w:r>
      <w:r w:rsidR="001358B7"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>nw.</w:t>
      </w:r>
      <w:r w:rsidR="003E34F4" w:rsidRPr="003E34F4"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 xml:space="preserve"> </w:t>
      </w:r>
      <w:r w:rsidR="001358B7"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>c</w:t>
      </w:r>
      <w:r w:rsidR="003E34F4" w:rsidRPr="003E34F4"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>zęści</w:t>
      </w:r>
      <w:r w:rsidR="001358B7"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 xml:space="preserve"> zamówienia</w:t>
      </w:r>
      <w:r w:rsidR="003E34F4" w:rsidRPr="003E34F4">
        <w:rPr>
          <w:rFonts w:ascii="Verdana" w:eastAsia="TimesNewRomanPSMT" w:hAnsi="Verdana" w:cs="Arial"/>
          <w:b/>
          <w:bCs/>
          <w:color w:val="000000"/>
          <w:sz w:val="20"/>
          <w:szCs w:val="20"/>
        </w:rPr>
        <w:t>:</w:t>
      </w:r>
    </w:p>
    <w:tbl>
      <w:tblPr>
        <w:tblStyle w:val="Tabela-Siatka"/>
        <w:tblW w:w="0" w:type="auto"/>
        <w:tblInd w:w="1838" w:type="dxa"/>
        <w:tblLayout w:type="fixed"/>
        <w:tblLook w:val="04A0" w:firstRow="1" w:lastRow="0" w:firstColumn="1" w:lastColumn="0" w:noHBand="0" w:noVBand="1"/>
      </w:tblPr>
      <w:tblGrid>
        <w:gridCol w:w="1559"/>
        <w:gridCol w:w="5665"/>
      </w:tblGrid>
      <w:tr w:rsidR="007566C3" w14:paraId="28962F38" w14:textId="77777777" w:rsidTr="001358B7">
        <w:tc>
          <w:tcPr>
            <w:tcW w:w="1559" w:type="dxa"/>
            <w:vMerge w:val="restart"/>
          </w:tcPr>
          <w:p w14:paraId="7F66B4CF" w14:textId="7F44CC26" w:rsidR="007566C3" w:rsidRDefault="007566C3" w:rsidP="007566C3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lastRenderedPageBreak/>
              <w:t>CZĘŚĆ 1:   </w:t>
            </w:r>
          </w:p>
        </w:tc>
        <w:tc>
          <w:tcPr>
            <w:tcW w:w="5665" w:type="dxa"/>
          </w:tcPr>
          <w:p w14:paraId="22336429" w14:textId="0D1188CB" w:rsidR="007566C3" w:rsidRPr="000F2B1F" w:rsidRDefault="007566C3" w:rsidP="007566C3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E517B">
              <w:rPr>
                <w:rFonts w:ascii="Verdana" w:hAnsi="Verdana" w:cs="Arial"/>
                <w:b/>
                <w:bCs/>
                <w:sz w:val="20"/>
              </w:rPr>
              <w:t>Kurs kelnerski I stopnia dla uczniów/uczenn</w:t>
            </w:r>
            <w:r>
              <w:rPr>
                <w:rFonts w:ascii="Verdana" w:hAnsi="Verdana" w:cs="Arial"/>
                <w:b/>
                <w:bCs/>
                <w:sz w:val="20"/>
              </w:rPr>
              <w:t>ic Zespołu Szkół Technicznych i 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>Ogólnokształcących im. S</w:t>
            </w:r>
            <w:r>
              <w:rPr>
                <w:rFonts w:ascii="Verdana" w:hAnsi="Verdana" w:cs="Arial"/>
                <w:b/>
                <w:bCs/>
                <w:sz w:val="20"/>
              </w:rPr>
              <w:t>tefana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 xml:space="preserve"> Żeromskiego</w:t>
            </w:r>
            <w:r>
              <w:rPr>
                <w:rFonts w:ascii="Verdana" w:hAnsi="Verdana" w:cs="Arial"/>
                <w:b/>
                <w:bCs/>
                <w:sz w:val="20"/>
              </w:rPr>
              <w:t>.</w:t>
            </w:r>
          </w:p>
        </w:tc>
      </w:tr>
      <w:tr w:rsidR="007566C3" w14:paraId="3FB8BB79" w14:textId="77777777" w:rsidTr="001358B7">
        <w:tc>
          <w:tcPr>
            <w:tcW w:w="1559" w:type="dxa"/>
            <w:vMerge/>
          </w:tcPr>
          <w:p w14:paraId="77673928" w14:textId="77777777" w:rsidR="007566C3" w:rsidRDefault="007566C3" w:rsidP="007566C3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5665" w:type="dxa"/>
          </w:tcPr>
          <w:p w14:paraId="4E08B947" w14:textId="0D8AFB9D" w:rsidR="007566C3" w:rsidRPr="000F2B1F" w:rsidRDefault="007566C3" w:rsidP="007566C3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>Dysponowanie</w:t>
            </w:r>
            <w:r w:rsidRPr="003E34F4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</w:t>
            </w:r>
            <w:r w:rsidRPr="003E34F4">
              <w:rPr>
                <w:rFonts w:ascii="Verdana" w:eastAsia="TimesNewRomanPSMT" w:hAnsi="Verdana" w:cs="Arial"/>
                <w:color w:val="000000"/>
                <w:sz w:val="20"/>
                <w:szCs w:val="20"/>
              </w:rPr>
              <w:t>co najmniej 1 osobą</w:t>
            </w: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posiadającą</w:t>
            </w:r>
            <w:r w:rsidRPr="003E34F4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</w:t>
            </w:r>
            <w:r w:rsidRPr="003E34F4">
              <w:rPr>
                <w:rStyle w:val="Pogrubienie"/>
                <w:rFonts w:ascii="Verdana" w:eastAsia="Lucida Sans Unicode" w:hAnsi="Verdana" w:cs="Arial"/>
                <w:b w:val="0"/>
                <w:bCs w:val="0"/>
                <w:color w:val="000000"/>
                <w:sz w:val="20"/>
                <w:szCs w:val="20"/>
              </w:rPr>
              <w:t>tytuł kelnera II stopnia</w:t>
            </w:r>
            <w:r>
              <w:rPr>
                <w:rStyle w:val="Pogrubienie"/>
                <w:rFonts w:ascii="Verdana" w:eastAsia="Lucida Sans Unicode" w:hAnsi="Verdana" w:cs="Arial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</w:tr>
      <w:tr w:rsidR="007566C3" w14:paraId="77F8AEBA" w14:textId="77777777" w:rsidTr="001358B7">
        <w:tc>
          <w:tcPr>
            <w:tcW w:w="1559" w:type="dxa"/>
            <w:vMerge w:val="restart"/>
          </w:tcPr>
          <w:p w14:paraId="1AF9181D" w14:textId="0D58BAE7" w:rsidR="007566C3" w:rsidRDefault="007566C3" w:rsidP="007566C3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CZĘŚĆ 2:   </w:t>
            </w:r>
          </w:p>
        </w:tc>
        <w:tc>
          <w:tcPr>
            <w:tcW w:w="5665" w:type="dxa"/>
          </w:tcPr>
          <w:p w14:paraId="611EDC5C" w14:textId="234F4517" w:rsidR="007566C3" w:rsidRPr="000F2B1F" w:rsidRDefault="007566C3" w:rsidP="007566C3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E517B">
              <w:rPr>
                <w:rFonts w:ascii="Verdana" w:hAnsi="Verdana" w:cs="Arial"/>
                <w:b/>
                <w:bCs/>
                <w:sz w:val="20"/>
              </w:rPr>
              <w:t xml:space="preserve">Kurs kelnerski II dla uczniów/uczennic Zespołu Szkół Technicznych i </w:t>
            </w:r>
            <w:r>
              <w:rPr>
                <w:rFonts w:ascii="Verdana" w:hAnsi="Verdana" w:cs="Arial"/>
                <w:b/>
                <w:bCs/>
                <w:sz w:val="20"/>
              </w:rPr>
              <w:t>Ogólnokształcących im. 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>S</w:t>
            </w:r>
            <w:r>
              <w:rPr>
                <w:rFonts w:ascii="Verdana" w:hAnsi="Verdana" w:cs="Arial"/>
                <w:b/>
                <w:bCs/>
                <w:sz w:val="20"/>
              </w:rPr>
              <w:t>tefana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 xml:space="preserve"> Żeromskiego</w:t>
            </w:r>
            <w:r>
              <w:rPr>
                <w:rFonts w:ascii="Verdana" w:hAnsi="Verdana" w:cs="Arial"/>
                <w:b/>
                <w:bCs/>
                <w:sz w:val="20"/>
              </w:rPr>
              <w:t>.</w:t>
            </w:r>
          </w:p>
        </w:tc>
      </w:tr>
      <w:tr w:rsidR="007566C3" w14:paraId="1ECE97F7" w14:textId="77777777" w:rsidTr="001358B7">
        <w:tc>
          <w:tcPr>
            <w:tcW w:w="1559" w:type="dxa"/>
            <w:vMerge/>
          </w:tcPr>
          <w:p w14:paraId="0C064591" w14:textId="77777777" w:rsidR="007566C3" w:rsidRDefault="007566C3" w:rsidP="007566C3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5665" w:type="dxa"/>
          </w:tcPr>
          <w:p w14:paraId="67A778B5" w14:textId="436DB23D" w:rsidR="007566C3" w:rsidRPr="000F2B1F" w:rsidRDefault="007566C3" w:rsidP="007566C3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>Dysponowanie</w:t>
            </w:r>
            <w:r w:rsidRPr="003E34F4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</w:t>
            </w:r>
            <w:r w:rsidRPr="003E34F4">
              <w:rPr>
                <w:rFonts w:ascii="Verdana" w:eastAsia="TimesNewRomanPSMT" w:hAnsi="Verdana" w:cs="Arial"/>
                <w:color w:val="000000"/>
                <w:sz w:val="20"/>
                <w:szCs w:val="20"/>
              </w:rPr>
              <w:t>co najmniej 1 osobą</w:t>
            </w: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posiadającą </w:t>
            </w:r>
            <w:r w:rsidRPr="003E34F4">
              <w:rPr>
                <w:rStyle w:val="Pogrubienie"/>
                <w:rFonts w:ascii="Verdana" w:eastAsia="Lucida Sans Unicode" w:hAnsi="Verdana" w:cs="Arial"/>
                <w:b w:val="0"/>
                <w:bCs w:val="0"/>
                <w:color w:val="000000"/>
                <w:sz w:val="20"/>
                <w:szCs w:val="20"/>
              </w:rPr>
              <w:t>tytuł kelnera II stopnia</w:t>
            </w:r>
            <w:r>
              <w:rPr>
                <w:rStyle w:val="Pogrubienie"/>
                <w:rFonts w:ascii="Verdana" w:eastAsia="Lucida Sans Unicode" w:hAnsi="Verdana" w:cs="Arial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</w:tr>
      <w:tr w:rsidR="007566C3" w14:paraId="3B4501C9" w14:textId="77777777" w:rsidTr="001358B7">
        <w:tc>
          <w:tcPr>
            <w:tcW w:w="1559" w:type="dxa"/>
            <w:vMerge w:val="restart"/>
          </w:tcPr>
          <w:p w14:paraId="0633C10F" w14:textId="101E8E46" w:rsidR="007566C3" w:rsidRDefault="007566C3" w:rsidP="007566C3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CZĘŚĆ 3:   </w:t>
            </w:r>
          </w:p>
        </w:tc>
        <w:tc>
          <w:tcPr>
            <w:tcW w:w="5665" w:type="dxa"/>
          </w:tcPr>
          <w:p w14:paraId="0A8213FA" w14:textId="6EBC5707" w:rsidR="007566C3" w:rsidRPr="000F2B1F" w:rsidRDefault="007566C3" w:rsidP="007566C3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E517B">
              <w:rPr>
                <w:rFonts w:ascii="Verdana" w:hAnsi="Verdana" w:cs="Arial"/>
                <w:b/>
                <w:bCs/>
                <w:sz w:val="20"/>
              </w:rPr>
              <w:t>Kurs kuchni molekularnej dla uczniów/uczenn</w:t>
            </w:r>
            <w:r>
              <w:rPr>
                <w:rFonts w:ascii="Verdana" w:hAnsi="Verdana" w:cs="Arial"/>
                <w:b/>
                <w:bCs/>
                <w:sz w:val="20"/>
              </w:rPr>
              <w:t>ic Zespołu Szkół Technicznych i 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>Ogólnokształcących im. S</w:t>
            </w:r>
            <w:r>
              <w:rPr>
                <w:rFonts w:ascii="Verdana" w:hAnsi="Verdana" w:cs="Arial"/>
                <w:b/>
                <w:bCs/>
                <w:sz w:val="20"/>
              </w:rPr>
              <w:t>tefana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 xml:space="preserve"> Żeromskiego</w:t>
            </w:r>
            <w:r>
              <w:rPr>
                <w:rFonts w:ascii="Verdana" w:hAnsi="Verdana" w:cs="Arial"/>
                <w:b/>
                <w:bCs/>
                <w:sz w:val="20"/>
              </w:rPr>
              <w:t>.</w:t>
            </w:r>
          </w:p>
        </w:tc>
      </w:tr>
      <w:tr w:rsidR="007566C3" w14:paraId="47FC318C" w14:textId="77777777" w:rsidTr="001358B7">
        <w:tc>
          <w:tcPr>
            <w:tcW w:w="1559" w:type="dxa"/>
            <w:vMerge/>
          </w:tcPr>
          <w:p w14:paraId="464967A5" w14:textId="77777777" w:rsidR="007566C3" w:rsidRDefault="007566C3" w:rsidP="007566C3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5665" w:type="dxa"/>
          </w:tcPr>
          <w:p w14:paraId="091A109E" w14:textId="4A638FB1" w:rsidR="007566C3" w:rsidRPr="000F2B1F" w:rsidRDefault="007566C3" w:rsidP="007566C3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>Dysponowanie</w:t>
            </w:r>
            <w:r w:rsidRPr="003E34F4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</w:t>
            </w:r>
            <w:r w:rsidRPr="003E34F4">
              <w:rPr>
                <w:rFonts w:ascii="Verdana" w:eastAsia="TimesNewRomanPSMT" w:hAnsi="Verdana" w:cs="Arial"/>
                <w:color w:val="000000"/>
                <w:sz w:val="20"/>
                <w:szCs w:val="20"/>
              </w:rPr>
              <w:t>co najmniej 1 osobą</w:t>
            </w: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posiadającą </w:t>
            </w:r>
            <w:r w:rsidRPr="003E34F4"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min. dwuletnie doświadczenie w pracy w charakterze szefa kuchni</w:t>
            </w:r>
            <w:r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</w:tr>
      <w:tr w:rsidR="007566C3" w14:paraId="0955698E" w14:textId="77777777" w:rsidTr="001358B7">
        <w:tc>
          <w:tcPr>
            <w:tcW w:w="1559" w:type="dxa"/>
            <w:vMerge w:val="restart"/>
          </w:tcPr>
          <w:p w14:paraId="0A9374F5" w14:textId="2CAFF3B3" w:rsidR="007566C3" w:rsidRDefault="007566C3" w:rsidP="007566C3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CZĘŚĆ 4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>:</w:t>
            </w:r>
            <w:r>
              <w:rPr>
                <w:rFonts w:ascii="Verdana" w:hAnsi="Verdana" w:cs="Arial"/>
                <w:b/>
                <w:bCs/>
                <w:sz w:val="20"/>
              </w:rPr>
              <w:t>  </w:t>
            </w:r>
          </w:p>
        </w:tc>
        <w:tc>
          <w:tcPr>
            <w:tcW w:w="5665" w:type="dxa"/>
          </w:tcPr>
          <w:p w14:paraId="55FA95E6" w14:textId="6D273DAD" w:rsidR="007566C3" w:rsidRPr="000F2B1F" w:rsidRDefault="007566C3" w:rsidP="007566C3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E517B">
              <w:rPr>
                <w:rFonts w:ascii="Verdana" w:hAnsi="Verdana" w:cs="Arial"/>
                <w:b/>
                <w:bCs/>
                <w:sz w:val="20"/>
              </w:rPr>
              <w:t xml:space="preserve">Kurs </w:t>
            </w:r>
            <w:proofErr w:type="spellStart"/>
            <w:r w:rsidRPr="00AE517B">
              <w:rPr>
                <w:rFonts w:ascii="Verdana" w:hAnsi="Verdana" w:cs="Arial"/>
                <w:b/>
                <w:bCs/>
                <w:sz w:val="20"/>
              </w:rPr>
              <w:t>bar</w:t>
            </w:r>
            <w:r>
              <w:rPr>
                <w:rFonts w:ascii="Verdana" w:hAnsi="Verdana" w:cs="Arial"/>
                <w:b/>
                <w:bCs/>
                <w:sz w:val="20"/>
              </w:rPr>
              <w:t>istyczny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</w:rPr>
              <w:t xml:space="preserve"> dla uczniów/uczennic i 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>nauczycieli/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</w:rPr>
              <w:t>ek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</w:rPr>
              <w:t xml:space="preserve"> Zespołu Szkół Technicznych i 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>Ogólnokształcących im. S</w:t>
            </w:r>
            <w:r>
              <w:rPr>
                <w:rFonts w:ascii="Verdana" w:hAnsi="Verdana" w:cs="Arial"/>
                <w:b/>
                <w:bCs/>
                <w:sz w:val="20"/>
              </w:rPr>
              <w:t>tefana Żeromskiego i 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>Zespołu Szkół Gastronomicznych</w:t>
            </w:r>
            <w:r>
              <w:rPr>
                <w:rFonts w:ascii="Verdana" w:hAnsi="Verdana" w:cs="Arial"/>
                <w:b/>
                <w:bCs/>
                <w:sz w:val="20"/>
              </w:rPr>
              <w:t>.</w:t>
            </w:r>
          </w:p>
        </w:tc>
      </w:tr>
      <w:tr w:rsidR="007566C3" w14:paraId="5EDD2946" w14:textId="77777777" w:rsidTr="001358B7">
        <w:tc>
          <w:tcPr>
            <w:tcW w:w="1559" w:type="dxa"/>
            <w:vMerge/>
          </w:tcPr>
          <w:p w14:paraId="69D40BFD" w14:textId="77777777" w:rsidR="007566C3" w:rsidRDefault="007566C3" w:rsidP="007566C3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5665" w:type="dxa"/>
          </w:tcPr>
          <w:p w14:paraId="1575FD07" w14:textId="77777777" w:rsidR="007566C3" w:rsidRDefault="007566C3" w:rsidP="007566C3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>Dysponowanie</w:t>
            </w:r>
            <w:r w:rsidRPr="003E34F4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</w:t>
            </w:r>
            <w:r w:rsidRPr="003E34F4">
              <w:rPr>
                <w:rFonts w:ascii="Verdana" w:eastAsia="TimesNewRomanPSMT" w:hAnsi="Verdana" w:cs="Arial"/>
                <w:color w:val="000000"/>
                <w:sz w:val="20"/>
                <w:szCs w:val="20"/>
              </w:rPr>
              <w:t>co najmniej 1 osobą</w:t>
            </w: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posiadającą:</w:t>
            </w:r>
          </w:p>
          <w:p w14:paraId="6A78ADA9" w14:textId="77777777" w:rsidR="007566C3" w:rsidRPr="003E34F4" w:rsidRDefault="007566C3" w:rsidP="007566C3">
            <w:pPr>
              <w:tabs>
                <w:tab w:val="left" w:pos="-28805"/>
                <w:tab w:val="left" w:pos="-28380"/>
                <w:tab w:val="left" w:pos="-27955"/>
                <w:tab w:val="left" w:pos="-27530"/>
                <w:tab w:val="left" w:pos="-27105"/>
                <w:tab w:val="left" w:pos="-26680"/>
                <w:tab w:val="left" w:pos="-26255"/>
                <w:tab w:val="left" w:pos="-25830"/>
                <w:tab w:val="left" w:pos="-25405"/>
                <w:tab w:val="left" w:pos="-24980"/>
                <w:tab w:val="left" w:pos="-24555"/>
                <w:tab w:val="left" w:pos="-24130"/>
                <w:tab w:val="left" w:pos="-23705"/>
                <w:tab w:val="left" w:pos="16756"/>
              </w:tabs>
              <w:ind w:left="318" w:hanging="284"/>
              <w:jc w:val="both"/>
              <w:rPr>
                <w:rStyle w:val="Pogrubienie"/>
                <w:rFonts w:ascii="Verdana" w:eastAsia="Lucida Sans Unicode" w:hAnsi="Verdana"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Pogrubienie"/>
                <w:rFonts w:ascii="Verdana" w:eastAsia="Lucida Sans Unicode" w:hAnsi="Verdana" w:cs="Arial"/>
                <w:b w:val="0"/>
                <w:bCs w:val="0"/>
                <w:color w:val="000000"/>
                <w:sz w:val="20"/>
                <w:szCs w:val="20"/>
              </w:rPr>
              <w:t>a) </w:t>
            </w:r>
            <w:r w:rsidRPr="003E34F4"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min. dw</w:t>
            </w:r>
            <w:r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uletnie doświadczenie w pracy w </w:t>
            </w:r>
            <w:r w:rsidRPr="003E34F4"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charakterze profesjonalnego baristy</w:t>
            </w:r>
            <w:r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;</w:t>
            </w:r>
            <w:r w:rsidRPr="003E34F4"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  <w:p w14:paraId="06DCC779" w14:textId="1F5529EE" w:rsidR="007566C3" w:rsidRPr="000F2B1F" w:rsidRDefault="007566C3" w:rsidP="007566C3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Style w:val="Pogrubienie"/>
                <w:rFonts w:ascii="Verdana" w:eastAsia="Lucida Sans Unicode" w:hAnsi="Verdana" w:cs="Arial"/>
                <w:b w:val="0"/>
                <w:color w:val="000000"/>
                <w:sz w:val="20"/>
                <w:szCs w:val="20"/>
              </w:rPr>
              <w:t>b) tytuł baristy</w:t>
            </w:r>
            <w:r w:rsidRPr="003E34F4">
              <w:rPr>
                <w:rStyle w:val="Pogrubienie"/>
                <w:rFonts w:ascii="Verdana" w:eastAsia="Lucida Sans Unicode" w:hAnsi="Verdana" w:cs="Arial"/>
                <w:b w:val="0"/>
                <w:color w:val="000000"/>
                <w:sz w:val="20"/>
                <w:szCs w:val="20"/>
              </w:rPr>
              <w:t>.</w:t>
            </w:r>
          </w:p>
        </w:tc>
      </w:tr>
      <w:tr w:rsidR="00C27E49" w14:paraId="38F6CE55" w14:textId="77777777" w:rsidTr="001358B7">
        <w:tc>
          <w:tcPr>
            <w:tcW w:w="1559" w:type="dxa"/>
            <w:vMerge w:val="restart"/>
          </w:tcPr>
          <w:p w14:paraId="0EF8D917" w14:textId="27B61A60" w:rsidR="00C27E49" w:rsidRDefault="00C27E49" w:rsidP="007566C3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CZĘŚĆ 5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>:</w:t>
            </w:r>
            <w:r>
              <w:rPr>
                <w:rFonts w:ascii="Verdana" w:hAnsi="Verdana" w:cs="Arial"/>
                <w:b/>
                <w:bCs/>
                <w:sz w:val="20"/>
              </w:rPr>
              <w:t>  </w:t>
            </w:r>
          </w:p>
        </w:tc>
        <w:tc>
          <w:tcPr>
            <w:tcW w:w="5665" w:type="dxa"/>
          </w:tcPr>
          <w:p w14:paraId="7BAD0DC9" w14:textId="062EDD46" w:rsidR="00C27E49" w:rsidRPr="000F2B1F" w:rsidRDefault="00C27E49" w:rsidP="007566C3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E517B">
              <w:rPr>
                <w:rFonts w:ascii="Verdana" w:hAnsi="Verdana" w:cs="Arial"/>
                <w:b/>
                <w:bCs/>
                <w:sz w:val="20"/>
              </w:rPr>
              <w:t>Kurs barmański dla uczniów/uczennic Zespołu Szkół Technicznych i Ogólnokształcących im. S</w:t>
            </w:r>
            <w:r>
              <w:rPr>
                <w:rFonts w:ascii="Verdana" w:hAnsi="Verdana" w:cs="Arial"/>
                <w:b/>
                <w:bCs/>
                <w:sz w:val="20"/>
              </w:rPr>
              <w:t>tefana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 xml:space="preserve"> Żeromskiego i Zespołu Szkół Gastronomicznych</w:t>
            </w:r>
            <w:r>
              <w:rPr>
                <w:rFonts w:ascii="Verdana" w:hAnsi="Verdana" w:cs="Arial"/>
                <w:b/>
                <w:bCs/>
                <w:sz w:val="20"/>
              </w:rPr>
              <w:t>.</w:t>
            </w:r>
          </w:p>
        </w:tc>
      </w:tr>
      <w:tr w:rsidR="00C27E49" w14:paraId="42EF24D8" w14:textId="77777777" w:rsidTr="001358B7">
        <w:tc>
          <w:tcPr>
            <w:tcW w:w="1559" w:type="dxa"/>
            <w:vMerge/>
          </w:tcPr>
          <w:p w14:paraId="6E76F9F8" w14:textId="77777777" w:rsidR="00C27E49" w:rsidRDefault="00C27E49" w:rsidP="007566C3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5665" w:type="dxa"/>
          </w:tcPr>
          <w:p w14:paraId="4EEB77CF" w14:textId="77777777" w:rsidR="00C27E49" w:rsidRDefault="00C27E49" w:rsidP="007566C3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>Dysponowanie</w:t>
            </w:r>
            <w:r w:rsidRPr="003E34F4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</w:t>
            </w:r>
            <w:r w:rsidRPr="003E34F4">
              <w:rPr>
                <w:rFonts w:ascii="Verdana" w:eastAsia="TimesNewRomanPSMT" w:hAnsi="Verdana" w:cs="Arial"/>
                <w:color w:val="000000"/>
                <w:sz w:val="20"/>
                <w:szCs w:val="20"/>
              </w:rPr>
              <w:t>co najmniej 1 osobą</w:t>
            </w: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posiadającą:</w:t>
            </w:r>
          </w:p>
          <w:p w14:paraId="3A600E93" w14:textId="77777777" w:rsidR="00C27E49" w:rsidRPr="003E34F4" w:rsidRDefault="00C27E49" w:rsidP="007566C3">
            <w:pPr>
              <w:tabs>
                <w:tab w:val="left" w:pos="-28805"/>
                <w:tab w:val="left" w:pos="-28380"/>
                <w:tab w:val="left" w:pos="-27955"/>
                <w:tab w:val="left" w:pos="-27530"/>
                <w:tab w:val="left" w:pos="-27105"/>
                <w:tab w:val="left" w:pos="-26680"/>
                <w:tab w:val="left" w:pos="-26255"/>
                <w:tab w:val="left" w:pos="-25830"/>
                <w:tab w:val="left" w:pos="-25405"/>
                <w:tab w:val="left" w:pos="-24980"/>
                <w:tab w:val="left" w:pos="-24555"/>
                <w:tab w:val="left" w:pos="-24130"/>
                <w:tab w:val="left" w:pos="-23705"/>
                <w:tab w:val="left" w:pos="16756"/>
              </w:tabs>
              <w:ind w:left="318" w:hanging="318"/>
              <w:jc w:val="both"/>
              <w:rPr>
                <w:rStyle w:val="Pogrubienie"/>
                <w:rFonts w:ascii="Verdana" w:eastAsia="Lucida Sans Unicode" w:hAnsi="Verdana"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Pogrubienie"/>
                <w:rFonts w:ascii="Verdana" w:eastAsia="Lucida Sans Unicode" w:hAnsi="Verdana" w:cs="Arial"/>
                <w:b w:val="0"/>
                <w:bCs w:val="0"/>
                <w:color w:val="000000"/>
                <w:sz w:val="20"/>
                <w:szCs w:val="20"/>
              </w:rPr>
              <w:t>a) </w:t>
            </w:r>
            <w:r w:rsidRPr="003E34F4"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min. dw</w:t>
            </w:r>
            <w:r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uletnie doświadczenie w pracy w </w:t>
            </w:r>
            <w:r w:rsidRPr="003E34F4"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charakterze profesjonalnego barmana</w:t>
            </w:r>
            <w:r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;</w:t>
            </w:r>
            <w:r w:rsidRPr="003E34F4"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  <w:p w14:paraId="65608585" w14:textId="006ADFBE" w:rsidR="00C27E49" w:rsidRPr="000F2B1F" w:rsidRDefault="00C27E49" w:rsidP="007566C3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E34F4">
              <w:rPr>
                <w:rStyle w:val="Pogrubienie"/>
                <w:rFonts w:ascii="Verdana" w:eastAsia="Lucida Sans Unicode" w:hAnsi="Verdana" w:cs="Arial"/>
                <w:b w:val="0"/>
                <w:color w:val="000000"/>
                <w:sz w:val="20"/>
                <w:szCs w:val="20"/>
              </w:rPr>
              <w:t>b) tytuł barmana.</w:t>
            </w:r>
          </w:p>
        </w:tc>
      </w:tr>
      <w:tr w:rsidR="00C27E49" w14:paraId="25D1241D" w14:textId="77777777" w:rsidTr="001358B7">
        <w:tc>
          <w:tcPr>
            <w:tcW w:w="1559" w:type="dxa"/>
            <w:vMerge w:val="restart"/>
          </w:tcPr>
          <w:p w14:paraId="571EBA14" w14:textId="3D053EA1" w:rsidR="00C27E49" w:rsidRDefault="00C27E49" w:rsidP="007566C3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  <w:r w:rsidRPr="00AE517B">
              <w:rPr>
                <w:rFonts w:ascii="Verdana" w:hAnsi="Verdana" w:cs="Arial"/>
                <w:b/>
                <w:bCs/>
                <w:sz w:val="20"/>
              </w:rPr>
              <w:t>CZĘŚĆ</w:t>
            </w:r>
            <w:r>
              <w:rPr>
                <w:rFonts w:ascii="Verdana" w:hAnsi="Verdana" w:cs="Arial"/>
                <w:b/>
                <w:bCs/>
                <w:sz w:val="20"/>
              </w:rPr>
              <w:t> 6:  </w:t>
            </w:r>
          </w:p>
        </w:tc>
        <w:tc>
          <w:tcPr>
            <w:tcW w:w="5665" w:type="dxa"/>
          </w:tcPr>
          <w:p w14:paraId="50D566AF" w14:textId="1B6C08B1" w:rsidR="00C27E49" w:rsidRPr="000F2B1F" w:rsidRDefault="00C27E49" w:rsidP="007566C3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E517B">
              <w:rPr>
                <w:rFonts w:ascii="Verdana" w:hAnsi="Verdana" w:cs="Arial"/>
                <w:b/>
                <w:bCs/>
                <w:sz w:val="20"/>
              </w:rPr>
              <w:t>Szkolenie z koloryzacji dla uczniów/uczenn</w:t>
            </w:r>
            <w:r>
              <w:rPr>
                <w:rFonts w:ascii="Verdana" w:hAnsi="Verdana" w:cs="Arial"/>
                <w:b/>
                <w:bCs/>
                <w:sz w:val="20"/>
              </w:rPr>
              <w:t>ic Zespołu Szkół Technicznych i 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>Ogólnokształcących im. S</w:t>
            </w:r>
            <w:r>
              <w:rPr>
                <w:rFonts w:ascii="Verdana" w:hAnsi="Verdana" w:cs="Arial"/>
                <w:b/>
                <w:bCs/>
                <w:sz w:val="20"/>
              </w:rPr>
              <w:t>tefana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 xml:space="preserve"> Żeromskiego</w:t>
            </w:r>
            <w:r>
              <w:rPr>
                <w:rFonts w:ascii="Verdana" w:hAnsi="Verdana" w:cs="Arial"/>
                <w:b/>
                <w:bCs/>
                <w:sz w:val="20"/>
              </w:rPr>
              <w:t>.</w:t>
            </w:r>
          </w:p>
        </w:tc>
      </w:tr>
      <w:tr w:rsidR="00C27E49" w14:paraId="103041C8" w14:textId="77777777" w:rsidTr="001358B7">
        <w:tc>
          <w:tcPr>
            <w:tcW w:w="1559" w:type="dxa"/>
            <w:vMerge/>
          </w:tcPr>
          <w:p w14:paraId="139255C5" w14:textId="77777777" w:rsidR="00C27E49" w:rsidRDefault="00C27E49" w:rsidP="007566C3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5665" w:type="dxa"/>
          </w:tcPr>
          <w:p w14:paraId="1A9620CE" w14:textId="77777777" w:rsidR="00C27E49" w:rsidRPr="003E34F4" w:rsidRDefault="00C27E49" w:rsidP="007566C3">
            <w:pPr>
              <w:tabs>
                <w:tab w:val="left" w:pos="-28805"/>
                <w:tab w:val="left" w:pos="-28380"/>
                <w:tab w:val="left" w:pos="-27955"/>
                <w:tab w:val="left" w:pos="-27530"/>
                <w:tab w:val="left" w:pos="-27105"/>
                <w:tab w:val="left" w:pos="-26680"/>
                <w:tab w:val="left" w:pos="-26255"/>
                <w:tab w:val="left" w:pos="-25830"/>
                <w:tab w:val="left" w:pos="-25405"/>
                <w:tab w:val="left" w:pos="-24980"/>
                <w:tab w:val="left" w:pos="-24555"/>
                <w:tab w:val="left" w:pos="-24130"/>
                <w:tab w:val="left" w:pos="-23705"/>
                <w:tab w:val="left" w:pos="16756"/>
              </w:tabs>
              <w:jc w:val="both"/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>Dysponowanie</w:t>
            </w:r>
            <w:r w:rsidRPr="003E34F4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</w:t>
            </w:r>
            <w:r w:rsidRPr="003E34F4">
              <w:rPr>
                <w:rFonts w:ascii="Verdana" w:eastAsia="TimesNewRomanPSMT" w:hAnsi="Verdana" w:cs="Arial"/>
                <w:color w:val="000000"/>
                <w:sz w:val="20"/>
                <w:szCs w:val="20"/>
              </w:rPr>
              <w:t>co najmniej 1 osobą</w:t>
            </w: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posiadającą </w:t>
            </w:r>
            <w:r w:rsidRPr="003E34F4"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min. dwuletnie doświadczenie w pracy w charakterze profesjonalnego fryzjera damskiego</w:t>
            </w:r>
            <w:r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  <w:p w14:paraId="6FF11E9C" w14:textId="67C168E4" w:rsidR="00C27E49" w:rsidRPr="000F2B1F" w:rsidRDefault="00C27E49" w:rsidP="00C27E49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834AF">
              <w:rPr>
                <w:rStyle w:val="Pogrubienie"/>
                <w:rFonts w:ascii="Verdana" w:eastAsia="DejaVuSans-Bold" w:hAnsi="Verdana" w:cs="Arial"/>
                <w:bCs w:val="0"/>
                <w:color w:val="000000"/>
                <w:sz w:val="20"/>
                <w:szCs w:val="20"/>
              </w:rPr>
              <w:t xml:space="preserve">Ze względu na możliwość uczestnictwa w kursie w tych samych osób, </w:t>
            </w:r>
            <w:r>
              <w:rPr>
                <w:rStyle w:val="Pogrubienie"/>
                <w:rFonts w:ascii="Verdana" w:eastAsia="DejaVuSans-Bold" w:hAnsi="Verdana" w:cs="Arial"/>
                <w:bCs w:val="0"/>
                <w:color w:val="000000"/>
                <w:sz w:val="20"/>
                <w:szCs w:val="20"/>
              </w:rPr>
              <w:t>z</w:t>
            </w:r>
            <w:r w:rsidRPr="00E834AF">
              <w:rPr>
                <w:rStyle w:val="Pogrubienie"/>
                <w:rFonts w:ascii="Verdana" w:eastAsia="DejaVuSans-Bold" w:hAnsi="Verdana" w:cs="Arial"/>
                <w:bCs w:val="0"/>
                <w:color w:val="000000"/>
                <w:sz w:val="20"/>
                <w:szCs w:val="20"/>
              </w:rPr>
              <w:t xml:space="preserve">amawiający nie dopuści </w:t>
            </w:r>
            <w:r w:rsidRPr="00E834AF">
              <w:rPr>
                <w:rStyle w:val="Pogrubienie"/>
                <w:rFonts w:ascii="Verdana" w:eastAsia="TimesNewRomanPSMT" w:hAnsi="Verdana" w:cs="Arial"/>
                <w:bCs w:val="0"/>
                <w:color w:val="000000"/>
                <w:sz w:val="20"/>
                <w:szCs w:val="20"/>
              </w:rPr>
              <w:t xml:space="preserve">skierowania przez </w:t>
            </w:r>
            <w:r>
              <w:rPr>
                <w:rStyle w:val="Pogrubienie"/>
                <w:rFonts w:ascii="Verdana" w:eastAsia="TimesNewRomanPSMT" w:hAnsi="Verdana" w:cs="Arial"/>
                <w:bCs w:val="0"/>
                <w:color w:val="000000"/>
                <w:sz w:val="20"/>
                <w:szCs w:val="20"/>
              </w:rPr>
              <w:t xml:space="preserve">wykonawcę do </w:t>
            </w:r>
            <w:r w:rsidRPr="00E834AF">
              <w:rPr>
                <w:rStyle w:val="Pogrubienie"/>
                <w:rFonts w:ascii="Verdana" w:eastAsia="TimesNewRomanPSMT" w:hAnsi="Verdana" w:cs="Arial"/>
                <w:bCs w:val="0"/>
                <w:color w:val="000000"/>
                <w:sz w:val="20"/>
                <w:szCs w:val="20"/>
              </w:rPr>
              <w:t>realizacji zamówienia w ramach niniejszej części, osoby którą wykonawca skieruje do realizacji zamówienia</w:t>
            </w:r>
            <w:r>
              <w:rPr>
                <w:rStyle w:val="Pogrubienie"/>
                <w:rFonts w:ascii="Verdana" w:eastAsia="Lucida Sans Unicode" w:hAnsi="Verdana" w:cs="Arial"/>
                <w:bCs w:val="0"/>
                <w:color w:val="000000"/>
                <w:sz w:val="20"/>
                <w:szCs w:val="20"/>
              </w:rPr>
              <w:t xml:space="preserve"> w zakresie CZĘŚC</w:t>
            </w:r>
            <w:r w:rsidRPr="00E834AF">
              <w:rPr>
                <w:rStyle w:val="Pogrubienie"/>
                <w:rFonts w:ascii="Verdana" w:eastAsia="Lucida Sans Unicode" w:hAnsi="Verdana" w:cs="Arial"/>
                <w:bCs w:val="0"/>
                <w:color w:val="000000"/>
                <w:sz w:val="20"/>
                <w:szCs w:val="20"/>
              </w:rPr>
              <w:t xml:space="preserve">I </w:t>
            </w:r>
            <w:r>
              <w:rPr>
                <w:rStyle w:val="Pogrubienie"/>
                <w:rFonts w:ascii="Verdana" w:eastAsia="Lucida Sans Unicode" w:hAnsi="Verdana" w:cs="Arial"/>
                <w:bCs w:val="0"/>
                <w:color w:val="000000"/>
                <w:sz w:val="20"/>
                <w:szCs w:val="20"/>
              </w:rPr>
              <w:t>1</w:t>
            </w:r>
            <w:r w:rsidRPr="00E834AF">
              <w:rPr>
                <w:rStyle w:val="Pogrubienie"/>
                <w:rFonts w:ascii="Verdana" w:eastAsia="Lucida Sans Unicode" w:hAnsi="Verdana" w:cs="Arial"/>
                <w:bCs w:val="0"/>
                <w:color w:val="000000"/>
                <w:sz w:val="20"/>
                <w:szCs w:val="20"/>
              </w:rPr>
              <w:t>0.</w:t>
            </w:r>
          </w:p>
        </w:tc>
      </w:tr>
      <w:tr w:rsidR="00C27E49" w14:paraId="4B4617D7" w14:textId="77777777" w:rsidTr="001358B7">
        <w:tc>
          <w:tcPr>
            <w:tcW w:w="1559" w:type="dxa"/>
            <w:vMerge w:val="restart"/>
          </w:tcPr>
          <w:p w14:paraId="7606957A" w14:textId="3BCB3102" w:rsidR="00C27E49" w:rsidRDefault="00C27E49" w:rsidP="007566C3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CZĘŚĆ 7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>:</w:t>
            </w:r>
            <w:r>
              <w:rPr>
                <w:rFonts w:ascii="Verdana" w:hAnsi="Verdana" w:cs="Arial"/>
                <w:b/>
                <w:bCs/>
                <w:sz w:val="20"/>
              </w:rPr>
              <w:t>  </w:t>
            </w:r>
          </w:p>
        </w:tc>
        <w:tc>
          <w:tcPr>
            <w:tcW w:w="5665" w:type="dxa"/>
          </w:tcPr>
          <w:p w14:paraId="75A16254" w14:textId="25A449DA" w:rsidR="00C27E49" w:rsidRPr="000F2B1F" w:rsidRDefault="00C27E49" w:rsidP="007566C3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E517B">
              <w:rPr>
                <w:rFonts w:ascii="Verdana" w:hAnsi="Verdana" w:cs="Arial"/>
                <w:b/>
                <w:bCs/>
                <w:sz w:val="20"/>
              </w:rPr>
              <w:t xml:space="preserve">Szkolenie ze strzyżenia damskiego dla uczniów/uczennic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>Zespołu Szkół Technicznych i </w:t>
            </w:r>
            <w:r w:rsidRPr="00AE517B">
              <w:rPr>
                <w:rFonts w:ascii="Verdana" w:hAnsi="Verdana" w:cs="Arial"/>
                <w:b/>
                <w:bCs/>
                <w:color w:val="000000"/>
                <w:sz w:val="20"/>
              </w:rPr>
              <w:t>Ogólnokształcących im. S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>tefana</w:t>
            </w:r>
            <w:r w:rsidRPr="00AE517B">
              <w:rPr>
                <w:rFonts w:ascii="Verdana" w:hAnsi="Verdana" w:cs="Arial"/>
                <w:b/>
                <w:bCs/>
                <w:color w:val="000000"/>
                <w:sz w:val="20"/>
              </w:rPr>
              <w:t xml:space="preserve"> Żeromskiego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>.</w:t>
            </w:r>
          </w:p>
        </w:tc>
      </w:tr>
      <w:tr w:rsidR="00C27E49" w14:paraId="59920E89" w14:textId="77777777" w:rsidTr="001358B7">
        <w:tc>
          <w:tcPr>
            <w:tcW w:w="1559" w:type="dxa"/>
            <w:vMerge/>
          </w:tcPr>
          <w:p w14:paraId="2A9801CD" w14:textId="77777777" w:rsidR="00C27E49" w:rsidRDefault="00C27E49" w:rsidP="007566C3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5665" w:type="dxa"/>
          </w:tcPr>
          <w:p w14:paraId="2489E7E5" w14:textId="2AB2035E" w:rsidR="00C27E49" w:rsidRPr="000F2B1F" w:rsidRDefault="00C27E49" w:rsidP="007566C3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F2B1F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Dysponowanie </w:t>
            </w:r>
            <w:r w:rsidRPr="000F2B1F">
              <w:rPr>
                <w:rFonts w:ascii="Verdana" w:eastAsia="TimesNewRomanPSMT" w:hAnsi="Verdana" w:cs="Arial"/>
                <w:color w:val="000000"/>
                <w:sz w:val="20"/>
                <w:szCs w:val="20"/>
              </w:rPr>
              <w:t>co najmniej 1 osobą</w:t>
            </w:r>
            <w:r w:rsidRPr="000F2B1F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posiadającą </w:t>
            </w:r>
            <w:r w:rsidRPr="000F2B1F"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min. dwuletnie doświadczenie w pracy w charakterze profesjonalnego fryzjera damskiego</w:t>
            </w:r>
            <w:r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</w:tr>
      <w:tr w:rsidR="00C27E49" w14:paraId="6DCAD2F9" w14:textId="77777777" w:rsidTr="001358B7">
        <w:tc>
          <w:tcPr>
            <w:tcW w:w="1559" w:type="dxa"/>
            <w:vMerge w:val="restart"/>
          </w:tcPr>
          <w:p w14:paraId="61723536" w14:textId="7D23E301" w:rsidR="00C27E49" w:rsidRDefault="00C27E49" w:rsidP="007566C3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CZĘŚĆ 8:</w:t>
            </w:r>
          </w:p>
        </w:tc>
        <w:tc>
          <w:tcPr>
            <w:tcW w:w="5665" w:type="dxa"/>
          </w:tcPr>
          <w:p w14:paraId="75703C6B" w14:textId="204342AC" w:rsidR="00C27E49" w:rsidRPr="000F2B1F" w:rsidRDefault="00C27E49" w:rsidP="007566C3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E517B">
              <w:rPr>
                <w:rFonts w:ascii="Verdana" w:hAnsi="Verdana" w:cs="Arial"/>
                <w:b/>
                <w:bCs/>
                <w:sz w:val="20"/>
              </w:rPr>
              <w:t xml:space="preserve">Kurs koloryzacji włosów dla uczniów/uczennic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>Zespołu Szkół Technicznych i </w:t>
            </w:r>
            <w:r w:rsidRPr="00AE517B">
              <w:rPr>
                <w:rFonts w:ascii="Verdana" w:hAnsi="Verdana" w:cs="Arial"/>
                <w:b/>
                <w:bCs/>
                <w:color w:val="000000"/>
                <w:sz w:val="20"/>
              </w:rPr>
              <w:t>Ogólnokształcących im. S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>tefana</w:t>
            </w:r>
            <w:r w:rsidRPr="00AE517B">
              <w:rPr>
                <w:rFonts w:ascii="Verdana" w:hAnsi="Verdana" w:cs="Arial"/>
                <w:b/>
                <w:bCs/>
                <w:color w:val="000000"/>
                <w:sz w:val="20"/>
              </w:rPr>
              <w:t xml:space="preserve"> Żeromskiego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>.</w:t>
            </w:r>
          </w:p>
        </w:tc>
      </w:tr>
      <w:tr w:rsidR="00C27E49" w14:paraId="2D8A8DCF" w14:textId="77777777" w:rsidTr="001358B7">
        <w:tc>
          <w:tcPr>
            <w:tcW w:w="1559" w:type="dxa"/>
            <w:vMerge/>
          </w:tcPr>
          <w:p w14:paraId="5A8CE8FA" w14:textId="77777777" w:rsidR="00C27E49" w:rsidRDefault="00C27E49" w:rsidP="007566C3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5665" w:type="dxa"/>
          </w:tcPr>
          <w:p w14:paraId="6AD2A180" w14:textId="4F6193BB" w:rsidR="00C27E49" w:rsidRPr="000F2B1F" w:rsidRDefault="00C27E49" w:rsidP="007566C3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F2B1F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Dysponowanie </w:t>
            </w:r>
            <w:r w:rsidRPr="000F2B1F">
              <w:rPr>
                <w:rFonts w:ascii="Verdana" w:eastAsia="TimesNewRomanPSMT" w:hAnsi="Verdana" w:cs="Arial"/>
                <w:color w:val="000000"/>
                <w:sz w:val="20"/>
                <w:szCs w:val="20"/>
              </w:rPr>
              <w:t>co najmniej 1 osobą</w:t>
            </w:r>
            <w:r w:rsidRPr="000F2B1F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posiadającą </w:t>
            </w:r>
            <w:r w:rsidRPr="000F2B1F"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min. dwuletnie doświadczenie w pracy w charakterze profesjonalnego fryzjera damskiego</w:t>
            </w:r>
            <w:r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</w:tr>
      <w:tr w:rsidR="00C27E49" w14:paraId="4D5EA47E" w14:textId="77777777" w:rsidTr="001358B7">
        <w:tc>
          <w:tcPr>
            <w:tcW w:w="1559" w:type="dxa"/>
            <w:vMerge w:val="restart"/>
          </w:tcPr>
          <w:p w14:paraId="3F6B39C8" w14:textId="64C88FED" w:rsidR="00C27E49" w:rsidRDefault="00C27E49" w:rsidP="007566C3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CZĘŚĆ 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>9:</w:t>
            </w:r>
            <w:r>
              <w:rPr>
                <w:rFonts w:ascii="Verdana" w:hAnsi="Verdana" w:cs="Arial"/>
                <w:b/>
                <w:bCs/>
                <w:sz w:val="20"/>
              </w:rPr>
              <w:t>  </w:t>
            </w:r>
          </w:p>
        </w:tc>
        <w:tc>
          <w:tcPr>
            <w:tcW w:w="5665" w:type="dxa"/>
          </w:tcPr>
          <w:p w14:paraId="0F947524" w14:textId="131E98AB" w:rsidR="00C27E49" w:rsidRPr="000F2B1F" w:rsidRDefault="00C27E49" w:rsidP="007566C3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E517B">
              <w:rPr>
                <w:rFonts w:ascii="Verdana" w:hAnsi="Verdana" w:cs="Arial"/>
                <w:b/>
                <w:bCs/>
                <w:sz w:val="20"/>
              </w:rPr>
              <w:t xml:space="preserve">Kurs upinania i koków dla uczniów/uczennic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>Zespołu Szkół Technicznych i </w:t>
            </w:r>
            <w:r w:rsidRPr="00AE517B">
              <w:rPr>
                <w:rFonts w:ascii="Verdana" w:hAnsi="Verdana" w:cs="Arial"/>
                <w:b/>
                <w:bCs/>
                <w:color w:val="000000"/>
                <w:sz w:val="20"/>
              </w:rPr>
              <w:t>Ogólnokształcących im. S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>tefana</w:t>
            </w:r>
            <w:r w:rsidRPr="00AE517B">
              <w:rPr>
                <w:rFonts w:ascii="Verdana" w:hAnsi="Verdana" w:cs="Arial"/>
                <w:b/>
                <w:bCs/>
                <w:color w:val="000000"/>
                <w:sz w:val="20"/>
              </w:rPr>
              <w:t xml:space="preserve"> Żeromskiego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>.</w:t>
            </w:r>
          </w:p>
        </w:tc>
      </w:tr>
      <w:tr w:rsidR="00C27E49" w14:paraId="44E8706D" w14:textId="77777777" w:rsidTr="001358B7">
        <w:tc>
          <w:tcPr>
            <w:tcW w:w="1559" w:type="dxa"/>
            <w:vMerge/>
          </w:tcPr>
          <w:p w14:paraId="1AC53DEC" w14:textId="77777777" w:rsidR="00C27E49" w:rsidRDefault="00C27E49" w:rsidP="007566C3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5665" w:type="dxa"/>
          </w:tcPr>
          <w:p w14:paraId="1BE54082" w14:textId="17D38575" w:rsidR="00C27E49" w:rsidRPr="000F2B1F" w:rsidRDefault="00C27E49" w:rsidP="007566C3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F2B1F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Dysponowanie </w:t>
            </w:r>
            <w:r w:rsidRPr="000F2B1F">
              <w:rPr>
                <w:rFonts w:ascii="Verdana" w:eastAsia="TimesNewRomanPSMT" w:hAnsi="Verdana" w:cs="Arial"/>
                <w:color w:val="000000"/>
                <w:sz w:val="20"/>
                <w:szCs w:val="20"/>
              </w:rPr>
              <w:t>co najmniej 1 osobą</w:t>
            </w:r>
            <w:r w:rsidRPr="000F2B1F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posiadającą </w:t>
            </w:r>
            <w:r w:rsidRPr="000F2B1F"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min. dwuletnie doświadczenie w pracy w charakterze profesjonalnego fryzjera damskiego</w:t>
            </w:r>
            <w:r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</w:tr>
      <w:tr w:rsidR="00C27E49" w14:paraId="4F13CF6A" w14:textId="77777777" w:rsidTr="001358B7">
        <w:tc>
          <w:tcPr>
            <w:tcW w:w="1559" w:type="dxa"/>
            <w:vMerge w:val="restart"/>
          </w:tcPr>
          <w:p w14:paraId="777A904D" w14:textId="11CEE87F" w:rsidR="00C27E49" w:rsidRDefault="00C27E49" w:rsidP="00C27E49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CZĘŚĆ 10:  </w:t>
            </w:r>
          </w:p>
        </w:tc>
        <w:tc>
          <w:tcPr>
            <w:tcW w:w="5665" w:type="dxa"/>
          </w:tcPr>
          <w:p w14:paraId="33FEBFE0" w14:textId="0A9631F9" w:rsidR="00C27E49" w:rsidRPr="000F2B1F" w:rsidRDefault="00C27E49" w:rsidP="007566C3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E517B">
              <w:rPr>
                <w:rFonts w:ascii="Verdana" w:hAnsi="Verdana" w:cs="Arial"/>
                <w:b/>
                <w:bCs/>
                <w:sz w:val="20"/>
              </w:rPr>
              <w:t xml:space="preserve">Warsztaty z koloryzacji dla uczniów/uczennic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>Zespołu Szkół Technicznych i </w:t>
            </w:r>
            <w:r w:rsidRPr="00AE517B">
              <w:rPr>
                <w:rFonts w:ascii="Verdana" w:hAnsi="Verdana" w:cs="Arial"/>
                <w:b/>
                <w:bCs/>
                <w:color w:val="000000"/>
                <w:sz w:val="20"/>
              </w:rPr>
              <w:t>Ogólnokształcących im. S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>tefana</w:t>
            </w:r>
            <w:r w:rsidRPr="00AE517B">
              <w:rPr>
                <w:rFonts w:ascii="Verdana" w:hAnsi="Verdana" w:cs="Arial"/>
                <w:b/>
                <w:bCs/>
                <w:color w:val="000000"/>
                <w:sz w:val="20"/>
              </w:rPr>
              <w:t xml:space="preserve"> Żeromskiego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>.</w:t>
            </w:r>
          </w:p>
        </w:tc>
      </w:tr>
      <w:tr w:rsidR="00C27E49" w14:paraId="62DBB3FC" w14:textId="77777777" w:rsidTr="001358B7">
        <w:tc>
          <w:tcPr>
            <w:tcW w:w="1559" w:type="dxa"/>
            <w:vMerge/>
          </w:tcPr>
          <w:p w14:paraId="49C60A9A" w14:textId="77777777" w:rsidR="00C27E49" w:rsidRDefault="00C27E49" w:rsidP="007566C3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5665" w:type="dxa"/>
          </w:tcPr>
          <w:p w14:paraId="3F07CCF6" w14:textId="77777777" w:rsidR="00C27E49" w:rsidRDefault="00C27E49" w:rsidP="007566C3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</w:pPr>
            <w:r w:rsidRPr="000F2B1F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Dysponowanie </w:t>
            </w:r>
            <w:r w:rsidRPr="000F2B1F">
              <w:rPr>
                <w:rFonts w:ascii="Verdana" w:eastAsia="TimesNewRomanPSMT" w:hAnsi="Verdana" w:cs="Arial"/>
                <w:color w:val="000000"/>
                <w:sz w:val="20"/>
                <w:szCs w:val="20"/>
              </w:rPr>
              <w:t>co najmniej 1 osobą</w:t>
            </w:r>
            <w:r w:rsidRPr="000F2B1F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posiadającą </w:t>
            </w:r>
            <w:r w:rsidRPr="000F2B1F"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min. dwuletnie doświadczenie w pracy w charakterze profesjonalnego fryzjera damskiego</w:t>
            </w:r>
            <w:r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  <w:p w14:paraId="4D918658" w14:textId="49B9FC6B" w:rsidR="00C27E49" w:rsidRPr="000F2B1F" w:rsidRDefault="00C27E49" w:rsidP="00C27E49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F2B1F">
              <w:rPr>
                <w:rStyle w:val="Pogrubienie"/>
                <w:rFonts w:ascii="Verdana" w:eastAsia="DejaVuSans-Bold" w:hAnsi="Verdana" w:cs="Arial"/>
                <w:bCs w:val="0"/>
                <w:color w:val="000000"/>
                <w:sz w:val="20"/>
                <w:szCs w:val="20"/>
              </w:rPr>
              <w:t xml:space="preserve">Ze względu na możliwość uczestnictwa w kursie w tych samych osób, </w:t>
            </w:r>
            <w:r>
              <w:rPr>
                <w:rStyle w:val="Pogrubienie"/>
                <w:rFonts w:ascii="Verdana" w:eastAsia="DejaVuSans-Bold" w:hAnsi="Verdana" w:cs="Arial"/>
                <w:bCs w:val="0"/>
                <w:color w:val="000000"/>
                <w:sz w:val="20"/>
                <w:szCs w:val="20"/>
              </w:rPr>
              <w:t>z</w:t>
            </w:r>
            <w:r w:rsidRPr="000F2B1F">
              <w:rPr>
                <w:rStyle w:val="Pogrubienie"/>
                <w:rFonts w:ascii="Verdana" w:eastAsia="DejaVuSans-Bold" w:hAnsi="Verdana" w:cs="Arial"/>
                <w:bCs w:val="0"/>
                <w:color w:val="000000"/>
                <w:sz w:val="20"/>
                <w:szCs w:val="20"/>
              </w:rPr>
              <w:t xml:space="preserve">amawiający nie dopuści </w:t>
            </w:r>
            <w:r w:rsidRPr="000F2B1F">
              <w:rPr>
                <w:rStyle w:val="Pogrubienie"/>
                <w:rFonts w:ascii="Verdana" w:eastAsia="TimesNewRomanPSMT" w:hAnsi="Verdana" w:cs="Arial"/>
                <w:bCs w:val="0"/>
                <w:color w:val="000000"/>
                <w:sz w:val="20"/>
                <w:szCs w:val="20"/>
              </w:rPr>
              <w:t xml:space="preserve">skierowania przez </w:t>
            </w:r>
            <w:r>
              <w:rPr>
                <w:rStyle w:val="Pogrubienie"/>
                <w:rFonts w:ascii="Verdana" w:eastAsia="TimesNewRomanPSMT" w:hAnsi="Verdana" w:cs="Arial"/>
                <w:bCs w:val="0"/>
                <w:color w:val="000000"/>
                <w:sz w:val="20"/>
                <w:szCs w:val="20"/>
              </w:rPr>
              <w:t>w</w:t>
            </w:r>
            <w:r w:rsidRPr="000F2B1F">
              <w:rPr>
                <w:rStyle w:val="Pogrubienie"/>
                <w:rFonts w:ascii="Verdana" w:eastAsia="TimesNewRomanPSMT" w:hAnsi="Verdana" w:cs="Arial"/>
                <w:bCs w:val="0"/>
                <w:color w:val="000000"/>
                <w:sz w:val="20"/>
                <w:szCs w:val="20"/>
              </w:rPr>
              <w:t>ykonawcę do</w:t>
            </w:r>
            <w:r>
              <w:rPr>
                <w:rStyle w:val="Pogrubienie"/>
                <w:rFonts w:ascii="Verdana" w:eastAsia="TimesNewRomanPSMT" w:hAnsi="Verdana" w:cs="Arial"/>
                <w:bCs w:val="0"/>
                <w:color w:val="000000"/>
                <w:sz w:val="20"/>
                <w:szCs w:val="20"/>
              </w:rPr>
              <w:t xml:space="preserve"> </w:t>
            </w:r>
            <w:r w:rsidRPr="000F2B1F">
              <w:rPr>
                <w:rStyle w:val="Pogrubienie"/>
                <w:rFonts w:ascii="Verdana" w:eastAsia="TimesNewRomanPSMT" w:hAnsi="Verdana" w:cs="Arial"/>
                <w:bCs w:val="0"/>
                <w:color w:val="000000"/>
                <w:sz w:val="20"/>
                <w:szCs w:val="20"/>
              </w:rPr>
              <w:t xml:space="preserve">realizacji zamówienia w ramach niniejszej części, osoby którą </w:t>
            </w:r>
            <w:r>
              <w:rPr>
                <w:rStyle w:val="Pogrubienie"/>
                <w:rFonts w:ascii="Verdana" w:eastAsia="TimesNewRomanPSMT" w:hAnsi="Verdana" w:cs="Arial"/>
                <w:bCs w:val="0"/>
                <w:color w:val="000000"/>
                <w:sz w:val="20"/>
                <w:szCs w:val="20"/>
              </w:rPr>
              <w:t xml:space="preserve">wykonawca skieruje do </w:t>
            </w:r>
            <w:r w:rsidRPr="000F2B1F">
              <w:rPr>
                <w:rStyle w:val="Pogrubienie"/>
                <w:rFonts w:ascii="Verdana" w:eastAsia="TimesNewRomanPSMT" w:hAnsi="Verdana" w:cs="Arial"/>
                <w:bCs w:val="0"/>
                <w:color w:val="000000"/>
                <w:sz w:val="20"/>
                <w:szCs w:val="20"/>
              </w:rPr>
              <w:t>realizacji zamówienia</w:t>
            </w:r>
            <w:r w:rsidRPr="000F2B1F">
              <w:rPr>
                <w:rStyle w:val="Pogrubienie"/>
                <w:rFonts w:ascii="Verdana" w:eastAsia="Lucida Sans Unicode" w:hAnsi="Verdana" w:cs="Arial"/>
                <w:bCs w:val="0"/>
                <w:color w:val="000000"/>
                <w:sz w:val="20"/>
                <w:szCs w:val="20"/>
              </w:rPr>
              <w:t xml:space="preserve"> w zakresie </w:t>
            </w:r>
            <w:r>
              <w:rPr>
                <w:rStyle w:val="Pogrubienie"/>
                <w:rFonts w:ascii="Verdana" w:eastAsia="Lucida Sans Unicode" w:hAnsi="Verdana" w:cs="Arial"/>
                <w:bCs w:val="0"/>
                <w:color w:val="000000"/>
                <w:sz w:val="20"/>
                <w:szCs w:val="20"/>
              </w:rPr>
              <w:t>CZĘŚCI</w:t>
            </w:r>
            <w:r w:rsidRPr="000F2B1F">
              <w:rPr>
                <w:rStyle w:val="Pogrubienie"/>
                <w:rFonts w:ascii="Verdana" w:eastAsia="Lucida Sans Unicode" w:hAnsi="Verdana" w:cs="Arial"/>
                <w:bCs w:val="0"/>
                <w:color w:val="000000"/>
                <w:sz w:val="20"/>
                <w:szCs w:val="20"/>
              </w:rPr>
              <w:t xml:space="preserve"> 6.</w:t>
            </w:r>
          </w:p>
        </w:tc>
      </w:tr>
      <w:tr w:rsidR="00701507" w14:paraId="2333D2C5" w14:textId="77777777" w:rsidTr="001358B7">
        <w:tc>
          <w:tcPr>
            <w:tcW w:w="1559" w:type="dxa"/>
            <w:vMerge w:val="restart"/>
          </w:tcPr>
          <w:p w14:paraId="43811B25" w14:textId="14813F12" w:rsidR="00701507" w:rsidRDefault="00701507" w:rsidP="006A7212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CZĘŚĆ </w:t>
            </w:r>
            <w:r w:rsidR="006A7212">
              <w:rPr>
                <w:rFonts w:ascii="Verdana" w:hAnsi="Verdana" w:cs="Arial"/>
                <w:b/>
                <w:bCs/>
                <w:sz w:val="20"/>
              </w:rPr>
              <w:t>1</w:t>
            </w:r>
            <w:r>
              <w:rPr>
                <w:rFonts w:ascii="Verdana" w:hAnsi="Verdana" w:cs="Arial"/>
                <w:b/>
                <w:bCs/>
                <w:sz w:val="20"/>
              </w:rPr>
              <w:t>1:  </w:t>
            </w:r>
          </w:p>
        </w:tc>
        <w:tc>
          <w:tcPr>
            <w:tcW w:w="5665" w:type="dxa"/>
          </w:tcPr>
          <w:p w14:paraId="4AFB3BD9" w14:textId="1C2BA1A9" w:rsidR="00701507" w:rsidRPr="000F2B1F" w:rsidRDefault="00701507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 w:rsidRPr="000F2B1F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Kurs </w:t>
            </w:r>
            <w:proofErr w:type="spellStart"/>
            <w:r w:rsidRPr="000F2B1F">
              <w:rPr>
                <w:rFonts w:ascii="Verdana" w:hAnsi="Verdana" w:cs="Arial"/>
                <w:b/>
                <w:bCs/>
                <w:sz w:val="20"/>
                <w:szCs w:val="20"/>
              </w:rPr>
              <w:t>barberski</w:t>
            </w:r>
            <w:proofErr w:type="spellEnd"/>
            <w:r w:rsidRPr="000F2B1F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dla uczniów/uczennic </w:t>
            </w:r>
            <w:r w:rsidRPr="000F2B1F">
              <w:rPr>
                <w:rStyle w:val="Uwydatnienie"/>
                <w:rFonts w:ascii="Verdana" w:eastAsia="Verdana" w:hAnsi="Verdana" w:cs="Arial"/>
                <w:b/>
                <w:bCs/>
                <w:i w:val="0"/>
                <w:iCs w:val="0"/>
                <w:sz w:val="20"/>
                <w:szCs w:val="20"/>
              </w:rPr>
              <w:t>Zespołu Szkół Technicznych i Ogólnokształcących im. Stefana Żeromskiego.</w:t>
            </w:r>
          </w:p>
        </w:tc>
      </w:tr>
      <w:tr w:rsidR="00701507" w14:paraId="316D72F4" w14:textId="77777777" w:rsidTr="001358B7">
        <w:tc>
          <w:tcPr>
            <w:tcW w:w="1559" w:type="dxa"/>
            <w:vMerge/>
          </w:tcPr>
          <w:p w14:paraId="73E7EDBF" w14:textId="77777777" w:rsidR="00701507" w:rsidRDefault="00701507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5" w:type="dxa"/>
          </w:tcPr>
          <w:p w14:paraId="2398A137" w14:textId="4342EAF1" w:rsidR="00701507" w:rsidRDefault="00701507" w:rsidP="000F2B1F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 w:rsidRPr="000F2B1F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Dysponowanie </w:t>
            </w:r>
            <w:r w:rsidRPr="000F2B1F">
              <w:rPr>
                <w:rFonts w:ascii="Verdana" w:eastAsia="TimesNewRomanPSMT" w:hAnsi="Verdana" w:cs="Arial"/>
                <w:color w:val="000000"/>
                <w:sz w:val="20"/>
                <w:szCs w:val="20"/>
              </w:rPr>
              <w:t>co najmniej 1 osobą</w:t>
            </w:r>
            <w:r w:rsidRPr="000F2B1F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posiadającą </w:t>
            </w:r>
            <w:r w:rsidRPr="003E34F4"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 xml:space="preserve">min. dwuletnie doświadczenie w pracy w charakterze profesjonalnego </w:t>
            </w:r>
            <w:proofErr w:type="spellStart"/>
            <w:r w:rsidRPr="003E34F4"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barbera</w:t>
            </w:r>
            <w:proofErr w:type="spellEnd"/>
            <w:r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</w:tr>
      <w:tr w:rsidR="00701507" w14:paraId="3D46D1B5" w14:textId="77777777" w:rsidTr="001358B7">
        <w:tc>
          <w:tcPr>
            <w:tcW w:w="1559" w:type="dxa"/>
            <w:vMerge w:val="restart"/>
          </w:tcPr>
          <w:p w14:paraId="17ED980E" w14:textId="41873071" w:rsidR="00701507" w:rsidRDefault="00701507" w:rsidP="006A7212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CZĘŚĆ </w:t>
            </w:r>
            <w:r w:rsidR="006A7212">
              <w:rPr>
                <w:rFonts w:ascii="Verdana" w:hAnsi="Verdana" w:cs="Arial"/>
                <w:b/>
                <w:bCs/>
                <w:sz w:val="20"/>
              </w:rPr>
              <w:t>1</w:t>
            </w:r>
            <w:r>
              <w:rPr>
                <w:rFonts w:ascii="Verdana" w:hAnsi="Verdana" w:cs="Arial"/>
                <w:b/>
                <w:bCs/>
                <w:sz w:val="20"/>
              </w:rPr>
              <w:t>2:  </w:t>
            </w:r>
          </w:p>
        </w:tc>
        <w:tc>
          <w:tcPr>
            <w:tcW w:w="5665" w:type="dxa"/>
          </w:tcPr>
          <w:p w14:paraId="10EF095C" w14:textId="1C925C28" w:rsidR="00701507" w:rsidRDefault="00701507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 w:rsidRPr="00AE517B">
              <w:rPr>
                <w:rFonts w:ascii="Verdana" w:hAnsi="Verdana" w:cs="Arial"/>
                <w:b/>
                <w:bCs/>
                <w:sz w:val="20"/>
              </w:rPr>
              <w:t xml:space="preserve">Kurs przedłużania i zagęszczenia rzęs metodą 1:1 dla uczniów/uczennic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>Zespołu Szkół Technicznych i Ogólnokształcących im. Stefana</w:t>
            </w:r>
            <w:r w:rsidRPr="00AE517B">
              <w:rPr>
                <w:rFonts w:ascii="Verdana" w:hAnsi="Verdana" w:cs="Arial"/>
                <w:b/>
                <w:bCs/>
                <w:color w:val="000000"/>
                <w:sz w:val="20"/>
              </w:rPr>
              <w:t xml:space="preserve"> Żeromskiego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>.</w:t>
            </w:r>
          </w:p>
        </w:tc>
      </w:tr>
      <w:tr w:rsidR="00701507" w14:paraId="53310974" w14:textId="77777777" w:rsidTr="001358B7">
        <w:tc>
          <w:tcPr>
            <w:tcW w:w="1559" w:type="dxa"/>
            <w:vMerge/>
          </w:tcPr>
          <w:p w14:paraId="6888A7C4" w14:textId="77777777" w:rsidR="00701507" w:rsidRDefault="00701507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5665" w:type="dxa"/>
          </w:tcPr>
          <w:p w14:paraId="5D990A67" w14:textId="386192A6" w:rsidR="00701507" w:rsidRPr="000F2B1F" w:rsidRDefault="00701507" w:rsidP="000F2B1F">
            <w:pPr>
              <w:tabs>
                <w:tab w:val="left" w:pos="-28805"/>
                <w:tab w:val="left" w:pos="-28380"/>
                <w:tab w:val="left" w:pos="-27955"/>
                <w:tab w:val="left" w:pos="-27530"/>
                <w:tab w:val="left" w:pos="-27105"/>
                <w:tab w:val="left" w:pos="-26680"/>
                <w:tab w:val="left" w:pos="-26255"/>
                <w:tab w:val="left" w:pos="-25830"/>
                <w:tab w:val="left" w:pos="-25405"/>
                <w:tab w:val="left" w:pos="-24980"/>
                <w:tab w:val="left" w:pos="-24555"/>
                <w:tab w:val="left" w:pos="-24130"/>
                <w:tab w:val="left" w:pos="-23705"/>
                <w:tab w:val="left" w:pos="16756"/>
              </w:tabs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F2B1F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Dysponowanie </w:t>
            </w:r>
            <w:r w:rsidRPr="000F2B1F">
              <w:rPr>
                <w:rFonts w:ascii="Verdana" w:eastAsia="TimesNewRomanPSMT" w:hAnsi="Verdana" w:cs="Arial"/>
                <w:color w:val="000000"/>
                <w:sz w:val="20"/>
                <w:szCs w:val="20"/>
              </w:rPr>
              <w:t>co najmniej 1 osobą</w:t>
            </w:r>
            <w:r w:rsidRPr="000F2B1F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posiadającą </w:t>
            </w:r>
            <w:r w:rsidRPr="000F2B1F"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min.</w:t>
            </w:r>
            <w:r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3E34F4"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dwuletnie doświadczenie w zakresie profesjonalnego przedłużania i zagęszczenia rzęs metodą 1:1</w:t>
            </w:r>
            <w:r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</w:tr>
      <w:tr w:rsidR="00FF1C08" w14:paraId="73E05059" w14:textId="77777777" w:rsidTr="001358B7">
        <w:tc>
          <w:tcPr>
            <w:tcW w:w="1559" w:type="dxa"/>
            <w:vMerge w:val="restart"/>
          </w:tcPr>
          <w:p w14:paraId="42E08426" w14:textId="705F8A5A" w:rsidR="00FF1C08" w:rsidRDefault="00FF1C08" w:rsidP="006A7212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  <w:r w:rsidRPr="00B07CC3">
              <w:rPr>
                <w:rFonts w:ascii="Verdana" w:hAnsi="Verdana" w:cs="Arial"/>
                <w:b/>
                <w:bCs/>
                <w:sz w:val="20"/>
              </w:rPr>
              <w:t>CZĘŚĆ </w:t>
            </w:r>
            <w:r w:rsidR="006A7212">
              <w:rPr>
                <w:rFonts w:ascii="Verdana" w:hAnsi="Verdana" w:cs="Arial"/>
                <w:b/>
                <w:bCs/>
                <w:sz w:val="20"/>
              </w:rPr>
              <w:t>13</w:t>
            </w:r>
            <w:r w:rsidRPr="00B07CC3">
              <w:rPr>
                <w:rFonts w:ascii="Verdana" w:hAnsi="Verdana" w:cs="Arial"/>
                <w:b/>
                <w:bCs/>
                <w:sz w:val="20"/>
              </w:rPr>
              <w:t>:  </w:t>
            </w:r>
          </w:p>
        </w:tc>
        <w:tc>
          <w:tcPr>
            <w:tcW w:w="5665" w:type="dxa"/>
          </w:tcPr>
          <w:p w14:paraId="3A3A912D" w14:textId="2B80050B" w:rsidR="00FF1C08" w:rsidRDefault="00FF1C08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 w:rsidRPr="00AE517B">
              <w:rPr>
                <w:rFonts w:ascii="Verdana" w:hAnsi="Verdana" w:cs="Arial"/>
                <w:b/>
                <w:bCs/>
                <w:sz w:val="20"/>
              </w:rPr>
              <w:t>Kurs doskonalący z koloryzacji włosów dla nauczycieli/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</w:rPr>
              <w:t>ek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</w:rPr>
              <w:t xml:space="preserve"> Zespołu Szkół Technicznych i 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>Ogólnokształcących im. S</w:t>
            </w:r>
            <w:r>
              <w:rPr>
                <w:rFonts w:ascii="Verdana" w:hAnsi="Verdana" w:cs="Arial"/>
                <w:b/>
                <w:bCs/>
                <w:sz w:val="20"/>
              </w:rPr>
              <w:t>tefana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 xml:space="preserve"> Żeromskiego</w:t>
            </w:r>
            <w:r>
              <w:rPr>
                <w:rFonts w:ascii="Verdana" w:hAnsi="Verdana" w:cs="Arial"/>
                <w:b/>
                <w:bCs/>
                <w:sz w:val="20"/>
              </w:rPr>
              <w:t>.</w:t>
            </w:r>
          </w:p>
        </w:tc>
      </w:tr>
      <w:tr w:rsidR="00FF1C08" w14:paraId="2282ED99" w14:textId="77777777" w:rsidTr="001358B7">
        <w:tc>
          <w:tcPr>
            <w:tcW w:w="1559" w:type="dxa"/>
            <w:vMerge/>
          </w:tcPr>
          <w:p w14:paraId="0199A3B3" w14:textId="77777777" w:rsidR="00FF1C08" w:rsidRDefault="00FF1C08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5665" w:type="dxa"/>
          </w:tcPr>
          <w:p w14:paraId="7E29BEA0" w14:textId="3E5FB69C" w:rsidR="00FF1C08" w:rsidRPr="00C27E49" w:rsidRDefault="00FF1C08" w:rsidP="00C27E49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DejaVuSans-Bold" w:hAnsi="Verdana" w:cs="Arial"/>
                <w:color w:val="000000"/>
                <w:sz w:val="20"/>
                <w:szCs w:val="20"/>
              </w:rPr>
            </w:pPr>
            <w:r w:rsidRPr="000F2B1F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Dysponowanie </w:t>
            </w:r>
            <w:r w:rsidRPr="000F2B1F">
              <w:rPr>
                <w:rFonts w:ascii="Verdana" w:eastAsia="TimesNewRomanPSMT" w:hAnsi="Verdana" w:cs="Arial"/>
                <w:color w:val="000000"/>
                <w:sz w:val="20"/>
                <w:szCs w:val="20"/>
              </w:rPr>
              <w:t>co najmniej 1 osobą</w:t>
            </w:r>
            <w:r w:rsidRPr="000F2B1F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posiadającą </w:t>
            </w:r>
            <w:r w:rsidRPr="000F2B1F"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min.</w:t>
            </w:r>
            <w:r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3E34F4"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dwuletnie doświadczenie w pracy w charakterze profesjonalnego fryzjera damskiego</w:t>
            </w:r>
            <w:r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</w:tr>
      <w:tr w:rsidR="00FF1C08" w14:paraId="617E025A" w14:textId="77777777" w:rsidTr="001358B7">
        <w:tc>
          <w:tcPr>
            <w:tcW w:w="1559" w:type="dxa"/>
            <w:vMerge w:val="restart"/>
          </w:tcPr>
          <w:p w14:paraId="1C55A79B" w14:textId="1CF065BC" w:rsidR="00FF1C08" w:rsidRDefault="00FF1C08" w:rsidP="006A7212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  <w:r w:rsidRPr="00B07CC3">
              <w:rPr>
                <w:rFonts w:ascii="Verdana" w:hAnsi="Verdana" w:cs="Arial"/>
                <w:b/>
                <w:bCs/>
                <w:sz w:val="20"/>
              </w:rPr>
              <w:t>CZĘŚĆ </w:t>
            </w:r>
            <w:r w:rsidR="006A7212">
              <w:rPr>
                <w:rFonts w:ascii="Verdana" w:hAnsi="Verdana" w:cs="Arial"/>
                <w:b/>
                <w:bCs/>
                <w:sz w:val="20"/>
              </w:rPr>
              <w:t>14</w:t>
            </w:r>
            <w:r w:rsidRPr="00B07CC3">
              <w:rPr>
                <w:rFonts w:ascii="Verdana" w:hAnsi="Verdana" w:cs="Arial"/>
                <w:b/>
                <w:bCs/>
                <w:sz w:val="20"/>
              </w:rPr>
              <w:t>:  </w:t>
            </w:r>
          </w:p>
        </w:tc>
        <w:tc>
          <w:tcPr>
            <w:tcW w:w="5665" w:type="dxa"/>
          </w:tcPr>
          <w:p w14:paraId="1D0B9C75" w14:textId="5A738439" w:rsidR="00FF1C08" w:rsidRDefault="00FF1C08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 w:rsidRPr="00AE517B">
              <w:rPr>
                <w:rFonts w:ascii="Verdana" w:hAnsi="Verdana" w:cs="Arial"/>
                <w:b/>
                <w:bCs/>
                <w:sz w:val="20"/>
              </w:rPr>
              <w:t>Kurs doskonalący ze strzyżenia damskiego dla nauczycieli/</w:t>
            </w:r>
            <w:proofErr w:type="spellStart"/>
            <w:r w:rsidRPr="00AE517B">
              <w:rPr>
                <w:rFonts w:ascii="Verdana" w:hAnsi="Verdana" w:cs="Arial"/>
                <w:b/>
                <w:bCs/>
                <w:sz w:val="20"/>
              </w:rPr>
              <w:t>ek</w:t>
            </w:r>
            <w:proofErr w:type="spellEnd"/>
            <w:r w:rsidRPr="00AE517B">
              <w:rPr>
                <w:rFonts w:ascii="Verdana" w:hAnsi="Verdana" w:cs="Arial"/>
                <w:b/>
                <w:bCs/>
                <w:sz w:val="20"/>
              </w:rPr>
              <w:t xml:space="preserve"> Zespołu Szkół Techniczn</w:t>
            </w:r>
            <w:r>
              <w:rPr>
                <w:rFonts w:ascii="Verdana" w:hAnsi="Verdana" w:cs="Arial"/>
                <w:b/>
                <w:bCs/>
                <w:sz w:val="20"/>
              </w:rPr>
              <w:t>ych i Ogólnokształcących im.  Stefana 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>Żeromskiego</w:t>
            </w:r>
            <w:r>
              <w:rPr>
                <w:rFonts w:ascii="Verdana" w:hAnsi="Verdana" w:cs="Arial"/>
                <w:b/>
                <w:bCs/>
                <w:sz w:val="20"/>
              </w:rPr>
              <w:t>.</w:t>
            </w:r>
          </w:p>
        </w:tc>
      </w:tr>
      <w:tr w:rsidR="00FF1C08" w14:paraId="097E0B72" w14:textId="77777777" w:rsidTr="001358B7">
        <w:tc>
          <w:tcPr>
            <w:tcW w:w="1559" w:type="dxa"/>
            <w:vMerge/>
          </w:tcPr>
          <w:p w14:paraId="1BAE22E1" w14:textId="77777777" w:rsidR="00FF1C08" w:rsidRDefault="00FF1C08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5665" w:type="dxa"/>
          </w:tcPr>
          <w:p w14:paraId="027CD182" w14:textId="4A8A861F" w:rsidR="00FF1C08" w:rsidRPr="00FF1C08" w:rsidRDefault="00FF1C08" w:rsidP="00FF1C08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DejaVuSans-Bold" w:hAnsi="Verdana" w:cs="Arial"/>
                <w:color w:val="000000"/>
                <w:sz w:val="20"/>
                <w:szCs w:val="20"/>
              </w:rPr>
            </w:pPr>
            <w:r w:rsidRPr="000F2B1F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Dysponowanie </w:t>
            </w:r>
            <w:r w:rsidRPr="000F2B1F">
              <w:rPr>
                <w:rFonts w:ascii="Verdana" w:eastAsia="TimesNewRomanPSMT" w:hAnsi="Verdana" w:cs="Arial"/>
                <w:color w:val="000000"/>
                <w:sz w:val="20"/>
                <w:szCs w:val="20"/>
              </w:rPr>
              <w:t>co najmniej 1 osobą</w:t>
            </w:r>
            <w:r w:rsidRPr="000F2B1F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posiadającą </w:t>
            </w:r>
            <w:r w:rsidRPr="000F2B1F"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min.</w:t>
            </w:r>
            <w:r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3E34F4"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dwuletnie doświadczenie w pracy w charakterze profesjonalnego fryzjera damskiego</w:t>
            </w:r>
            <w:r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</w:tr>
      <w:tr w:rsidR="00FF1C08" w14:paraId="6D54869B" w14:textId="77777777" w:rsidTr="001358B7">
        <w:tc>
          <w:tcPr>
            <w:tcW w:w="1559" w:type="dxa"/>
            <w:vMerge w:val="restart"/>
          </w:tcPr>
          <w:p w14:paraId="0A8745C8" w14:textId="19B29EFE" w:rsidR="00FF1C08" w:rsidRDefault="00FF1C08" w:rsidP="006A7212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CZĘŚĆ </w:t>
            </w:r>
            <w:r w:rsidR="006A7212">
              <w:rPr>
                <w:rFonts w:ascii="Verdana" w:hAnsi="Verdana" w:cs="Arial"/>
                <w:b/>
                <w:bCs/>
                <w:sz w:val="20"/>
              </w:rPr>
              <w:t>16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>:</w:t>
            </w:r>
          </w:p>
        </w:tc>
        <w:tc>
          <w:tcPr>
            <w:tcW w:w="5665" w:type="dxa"/>
          </w:tcPr>
          <w:p w14:paraId="028CC454" w14:textId="0172C049" w:rsidR="00FF1C08" w:rsidRPr="00FF1C08" w:rsidRDefault="00FF1C08" w:rsidP="00FF1C08">
            <w:pPr>
              <w:pStyle w:val="Akapitzlist8"/>
              <w:jc w:val="both"/>
              <w:rPr>
                <w:rFonts w:ascii="Verdana" w:hAnsi="Verdana" w:cs="Arial"/>
                <w:b/>
                <w:bCs/>
                <w:sz w:val="20"/>
              </w:rPr>
            </w:pPr>
            <w:r w:rsidRPr="00AE517B">
              <w:rPr>
                <w:rFonts w:ascii="Verdana" w:hAnsi="Verdana" w:cs="Arial"/>
                <w:b/>
                <w:bCs/>
                <w:sz w:val="20"/>
              </w:rPr>
              <w:t>Kurs prawo jazdy kat</w:t>
            </w:r>
            <w:r w:rsidR="00316B03">
              <w:rPr>
                <w:rFonts w:ascii="Verdana" w:hAnsi="Verdana" w:cs="Arial"/>
                <w:b/>
                <w:bCs/>
                <w:sz w:val="20"/>
              </w:rPr>
              <w:t>.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 xml:space="preserve"> B dla uczniów/uc</w:t>
            </w:r>
            <w:r>
              <w:rPr>
                <w:rFonts w:ascii="Verdana" w:hAnsi="Verdana" w:cs="Arial"/>
                <w:b/>
                <w:bCs/>
                <w:sz w:val="20"/>
              </w:rPr>
              <w:t>zennic Zespołu Szkół im. 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>Jana Kochanowskiego</w:t>
            </w:r>
            <w:r>
              <w:rPr>
                <w:rFonts w:ascii="Verdana" w:hAnsi="Verdana" w:cs="Arial"/>
                <w:b/>
                <w:bCs/>
                <w:sz w:val="20"/>
              </w:rPr>
              <w:t>.</w:t>
            </w:r>
          </w:p>
        </w:tc>
      </w:tr>
      <w:tr w:rsidR="00FF1C08" w14:paraId="581D097B" w14:textId="77777777" w:rsidTr="001358B7">
        <w:tc>
          <w:tcPr>
            <w:tcW w:w="1559" w:type="dxa"/>
            <w:vMerge/>
          </w:tcPr>
          <w:p w14:paraId="4D1713BE" w14:textId="77777777" w:rsidR="00FF1C08" w:rsidRDefault="00FF1C08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5665" w:type="dxa"/>
          </w:tcPr>
          <w:p w14:paraId="095D373E" w14:textId="7F6E1D6B" w:rsidR="00FF1C08" w:rsidRPr="00FF1C08" w:rsidRDefault="00FF1C08" w:rsidP="00FF1C08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DejaVuSans-Bold" w:hAnsi="Verdana" w:cs="Arial"/>
                <w:color w:val="000000"/>
                <w:sz w:val="20"/>
                <w:szCs w:val="20"/>
              </w:rPr>
            </w:pPr>
            <w:r w:rsidRPr="000F2B1F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Dysponowanie </w:t>
            </w:r>
            <w:r w:rsidRPr="000F2B1F">
              <w:rPr>
                <w:rFonts w:ascii="Verdana" w:eastAsia="TimesNewRomanPSMT" w:hAnsi="Verdana" w:cs="Arial"/>
                <w:color w:val="000000"/>
                <w:sz w:val="20"/>
                <w:szCs w:val="20"/>
              </w:rPr>
              <w:t>co najmniej 1 osobą</w:t>
            </w:r>
            <w:r w:rsidRPr="000F2B1F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posiadającą </w:t>
            </w:r>
            <w:r>
              <w:rPr>
                <w:rStyle w:val="Pogrubienie"/>
                <w:rFonts w:ascii="Verdana" w:eastAsia="DejaVuSans-Bold" w:hAnsi="Verdana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3E34F4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>uprawnienia do sz</w:t>
            </w: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>kolenia osób ubiegających się o </w:t>
            </w:r>
            <w:r w:rsidRPr="003E34F4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>uprawnienia do kierowania pojazdami kategorii B</w:t>
            </w: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>.</w:t>
            </w:r>
          </w:p>
        </w:tc>
      </w:tr>
      <w:tr w:rsidR="00FF1C08" w14:paraId="1B35432F" w14:textId="77777777" w:rsidTr="001358B7">
        <w:tc>
          <w:tcPr>
            <w:tcW w:w="1559" w:type="dxa"/>
            <w:vMerge w:val="restart"/>
          </w:tcPr>
          <w:p w14:paraId="41DB0549" w14:textId="72932661" w:rsidR="00FF1C08" w:rsidRDefault="00FF1C08" w:rsidP="00FF1C08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CZĘŚĆ 1</w:t>
            </w:r>
            <w:r w:rsidR="006A7212">
              <w:rPr>
                <w:rFonts w:ascii="Verdana" w:hAnsi="Verdana" w:cs="Arial"/>
                <w:b/>
                <w:bCs/>
                <w:sz w:val="20"/>
              </w:rPr>
              <w:t>7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>:</w:t>
            </w:r>
          </w:p>
        </w:tc>
        <w:tc>
          <w:tcPr>
            <w:tcW w:w="5665" w:type="dxa"/>
          </w:tcPr>
          <w:p w14:paraId="0A668CD3" w14:textId="6F986F93" w:rsidR="00FF1C08" w:rsidRDefault="00FF1C08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 w:rsidRPr="00AE517B">
              <w:rPr>
                <w:rFonts w:ascii="Verdana" w:hAnsi="Verdana" w:cs="Arial"/>
                <w:b/>
                <w:bCs/>
                <w:sz w:val="20"/>
              </w:rPr>
              <w:t>Kurs prawa jazdy kat. T dla uczniów/uczennic Zespołu Szkół Technicznych</w:t>
            </w:r>
            <w:r>
              <w:rPr>
                <w:rFonts w:ascii="Verdana" w:hAnsi="Verdana" w:cs="Arial"/>
                <w:b/>
                <w:bCs/>
                <w:sz w:val="20"/>
              </w:rPr>
              <w:t>.</w:t>
            </w:r>
          </w:p>
        </w:tc>
      </w:tr>
      <w:tr w:rsidR="00FF1C08" w14:paraId="4F255644" w14:textId="77777777" w:rsidTr="001358B7">
        <w:tc>
          <w:tcPr>
            <w:tcW w:w="1559" w:type="dxa"/>
            <w:vMerge/>
          </w:tcPr>
          <w:p w14:paraId="1A37F33A" w14:textId="77777777" w:rsidR="00FF1C08" w:rsidRDefault="00FF1C08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5665" w:type="dxa"/>
          </w:tcPr>
          <w:p w14:paraId="6F7AA553" w14:textId="60B97C69" w:rsidR="00FF1C08" w:rsidRDefault="00FF1C08" w:rsidP="00FF1C08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 w:rsidRPr="000F2B1F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Dysponowanie </w:t>
            </w:r>
            <w:r w:rsidRPr="000F2B1F">
              <w:rPr>
                <w:rFonts w:ascii="Verdana" w:eastAsia="TimesNewRomanPSMT" w:hAnsi="Verdana" w:cs="Arial"/>
                <w:color w:val="000000"/>
                <w:sz w:val="20"/>
                <w:szCs w:val="20"/>
              </w:rPr>
              <w:t>co najmniej 1 osobą</w:t>
            </w:r>
            <w:r w:rsidRPr="000F2B1F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posiadającą </w:t>
            </w:r>
            <w:r w:rsidRPr="003E34F4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>uprawnienia do sz</w:t>
            </w: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>kolenia osób ubiegających się o </w:t>
            </w:r>
            <w:r w:rsidRPr="003E34F4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>uprawnienia do kierowania pojazdami kategorii T</w:t>
            </w: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>.</w:t>
            </w:r>
          </w:p>
        </w:tc>
      </w:tr>
      <w:tr w:rsidR="00FF1C08" w14:paraId="08D21378" w14:textId="77777777" w:rsidTr="001358B7">
        <w:tc>
          <w:tcPr>
            <w:tcW w:w="1559" w:type="dxa"/>
            <w:vMerge w:val="restart"/>
          </w:tcPr>
          <w:p w14:paraId="1E204643" w14:textId="78CCCCAE" w:rsidR="00FF1C08" w:rsidRDefault="00FF1C08" w:rsidP="006A7212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CZĘŚĆ </w:t>
            </w:r>
            <w:r w:rsidR="006A7212">
              <w:rPr>
                <w:rFonts w:ascii="Verdana" w:hAnsi="Verdana" w:cs="Arial"/>
                <w:b/>
                <w:bCs/>
                <w:sz w:val="20"/>
              </w:rPr>
              <w:t>18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>:</w:t>
            </w:r>
          </w:p>
        </w:tc>
        <w:tc>
          <w:tcPr>
            <w:tcW w:w="5665" w:type="dxa"/>
          </w:tcPr>
          <w:p w14:paraId="57343495" w14:textId="26E5DC95" w:rsidR="00FF1C08" w:rsidRPr="00FF1C08" w:rsidRDefault="00FF1C08" w:rsidP="00FF1C08">
            <w:pPr>
              <w:pStyle w:val="Akapitzlist8"/>
              <w:jc w:val="both"/>
              <w:rPr>
                <w:rFonts w:ascii="Verdana" w:hAnsi="Verdana" w:cs="Arial"/>
                <w:b/>
                <w:bCs/>
                <w:sz w:val="20"/>
              </w:rPr>
            </w:pPr>
            <w:r w:rsidRPr="00AE517B">
              <w:rPr>
                <w:rFonts w:ascii="Verdana" w:hAnsi="Verdana" w:cs="Arial"/>
                <w:b/>
                <w:bCs/>
                <w:sz w:val="20"/>
              </w:rPr>
              <w:t>Kurs prawa jazdy kategorii B+E dla uczniów/uczennic Zespołu Szkół Samochodowych</w:t>
            </w:r>
            <w:r>
              <w:rPr>
                <w:rFonts w:ascii="Verdana" w:hAnsi="Verdana" w:cs="Arial"/>
                <w:b/>
                <w:bCs/>
                <w:sz w:val="20"/>
              </w:rPr>
              <w:t>.</w:t>
            </w:r>
          </w:p>
        </w:tc>
      </w:tr>
      <w:tr w:rsidR="00FF1C08" w14:paraId="11DC5B9F" w14:textId="77777777" w:rsidTr="001358B7">
        <w:tc>
          <w:tcPr>
            <w:tcW w:w="1559" w:type="dxa"/>
            <w:vMerge/>
          </w:tcPr>
          <w:p w14:paraId="51AF9993" w14:textId="77777777" w:rsidR="00FF1C08" w:rsidRDefault="00FF1C08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5665" w:type="dxa"/>
          </w:tcPr>
          <w:p w14:paraId="58A3756A" w14:textId="762370FB" w:rsidR="00FF1C08" w:rsidRDefault="00FF1C08" w:rsidP="00FF1C08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 w:rsidRPr="000F2B1F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Dysponowanie </w:t>
            </w:r>
            <w:r w:rsidRPr="000F2B1F">
              <w:rPr>
                <w:rFonts w:ascii="Verdana" w:eastAsia="TimesNewRomanPSMT" w:hAnsi="Verdana" w:cs="Arial"/>
                <w:color w:val="000000"/>
                <w:sz w:val="20"/>
                <w:szCs w:val="20"/>
              </w:rPr>
              <w:t>co najmniej 1 osobą</w:t>
            </w:r>
            <w:r w:rsidRPr="000F2B1F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posiadającą </w:t>
            </w:r>
            <w:r w:rsidRPr="003E34F4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>uprawnienia do sz</w:t>
            </w: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>kolenia osób ubiegających się o </w:t>
            </w:r>
            <w:r w:rsidRPr="003E34F4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>uprawnienia do kierowania pojazdami kategorii B+E</w:t>
            </w: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>.</w:t>
            </w:r>
          </w:p>
        </w:tc>
      </w:tr>
      <w:tr w:rsidR="003F4A5D" w14:paraId="218889B7" w14:textId="77777777" w:rsidTr="001358B7">
        <w:tc>
          <w:tcPr>
            <w:tcW w:w="1559" w:type="dxa"/>
            <w:vMerge w:val="restart"/>
          </w:tcPr>
          <w:p w14:paraId="7C9CE3A7" w14:textId="033E360E" w:rsidR="003F4A5D" w:rsidRDefault="003F4A5D" w:rsidP="006A7212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CZĘŚĆ </w:t>
            </w:r>
            <w:r w:rsidR="006A7212">
              <w:rPr>
                <w:rFonts w:ascii="Verdana" w:hAnsi="Verdana" w:cs="Arial"/>
                <w:b/>
                <w:bCs/>
                <w:sz w:val="20"/>
              </w:rPr>
              <w:t>19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>:</w:t>
            </w:r>
          </w:p>
        </w:tc>
        <w:tc>
          <w:tcPr>
            <w:tcW w:w="5665" w:type="dxa"/>
          </w:tcPr>
          <w:p w14:paraId="29D6690B" w14:textId="35F88CCE" w:rsidR="003F4A5D" w:rsidRDefault="003F4A5D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TimesNewRomanPSMT" w:hAnsi="Verdana" w:cs="Arial"/>
                <w:b/>
                <w:bCs/>
                <w:color w:val="000000"/>
                <w:sz w:val="20"/>
                <w:szCs w:val="20"/>
              </w:rPr>
            </w:pPr>
            <w:r w:rsidRPr="00AE517B">
              <w:rPr>
                <w:rFonts w:ascii="Verdana" w:hAnsi="Verdana" w:cs="Arial"/>
                <w:b/>
                <w:bCs/>
                <w:sz w:val="20"/>
              </w:rPr>
              <w:t>Kurs operatora maszyn do rozkładania mieszanek mineralno</w:t>
            </w:r>
            <w:r>
              <w:rPr>
                <w:rFonts w:ascii="Verdana" w:hAnsi="Verdana" w:cs="Arial"/>
                <w:b/>
                <w:bCs/>
                <w:sz w:val="20"/>
              </w:rPr>
              <w:t>-</w:t>
            </w:r>
            <w:r w:rsidRPr="00AE517B">
              <w:rPr>
                <w:rFonts w:ascii="Verdana" w:hAnsi="Verdana" w:cs="Arial"/>
                <w:b/>
                <w:bCs/>
                <w:sz w:val="20"/>
              </w:rPr>
              <w:t xml:space="preserve"> asfaltowych MMA kl. II </w:t>
            </w:r>
            <w:r w:rsidRPr="00AE517B">
              <w:rPr>
                <w:rFonts w:ascii="Verdana" w:hAnsi="Verdana" w:cs="Arial"/>
                <w:b/>
                <w:bCs/>
                <w:color w:val="000000"/>
                <w:sz w:val="20"/>
              </w:rPr>
              <w:t>dla uczniów/uczennic Zespołu Szkół Samochodowych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>.</w:t>
            </w:r>
          </w:p>
        </w:tc>
      </w:tr>
      <w:tr w:rsidR="003F4A5D" w14:paraId="40C31B11" w14:textId="77777777" w:rsidTr="001358B7">
        <w:tc>
          <w:tcPr>
            <w:tcW w:w="1559" w:type="dxa"/>
            <w:vMerge/>
          </w:tcPr>
          <w:p w14:paraId="79183A60" w14:textId="77777777" w:rsidR="003F4A5D" w:rsidRDefault="003F4A5D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5665" w:type="dxa"/>
          </w:tcPr>
          <w:p w14:paraId="06A161D2" w14:textId="77777777" w:rsidR="003F4A5D" w:rsidRDefault="003F4A5D" w:rsidP="003E34F4">
            <w:pPr>
              <w:pStyle w:val="Stopka"/>
              <w:tabs>
                <w:tab w:val="clear" w:pos="4536"/>
                <w:tab w:val="clear" w:pos="9072"/>
                <w:tab w:val="left" w:pos="709"/>
                <w:tab w:val="left" w:pos="16756"/>
                <w:tab w:val="center" w:pos="21008"/>
                <w:tab w:val="right" w:pos="25544"/>
              </w:tabs>
              <w:jc w:val="both"/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</w:pPr>
            <w:r w:rsidRPr="000F2B1F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Dysponowanie </w:t>
            </w:r>
            <w:r w:rsidRPr="000F2B1F">
              <w:rPr>
                <w:rFonts w:ascii="Verdana" w:eastAsia="TimesNewRomanPSMT" w:hAnsi="Verdana" w:cs="Arial"/>
                <w:color w:val="000000"/>
                <w:sz w:val="20"/>
                <w:szCs w:val="20"/>
              </w:rPr>
              <w:t>co najmniej 1 osobą</w:t>
            </w:r>
            <w:r w:rsidRPr="000F2B1F"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 xml:space="preserve"> posiadającą</w:t>
            </w:r>
            <w:r>
              <w:rPr>
                <w:rFonts w:ascii="Verdana" w:eastAsia="Lucida Sans Unicode" w:hAnsi="Verdana" w:cs="Arial"/>
                <w:color w:val="000000"/>
                <w:sz w:val="20"/>
                <w:szCs w:val="20"/>
              </w:rPr>
              <w:t>:</w:t>
            </w:r>
          </w:p>
          <w:p w14:paraId="43C41807" w14:textId="1EB5A395" w:rsidR="003F4A5D" w:rsidRPr="003E34F4" w:rsidRDefault="003F4A5D" w:rsidP="003F4A5D">
            <w:pPr>
              <w:pStyle w:val="Akapitzlist7"/>
              <w:ind w:left="318" w:hanging="318"/>
              <w:jc w:val="both"/>
              <w:rPr>
                <w:rFonts w:ascii="Verdana" w:eastAsia="Lucida Sans Unicode" w:hAnsi="Verdana" w:cs="Arial"/>
                <w:iCs/>
                <w:color w:val="000000"/>
                <w:sz w:val="20"/>
                <w:szCs w:val="20"/>
              </w:rPr>
            </w:pPr>
            <w:r w:rsidRPr="003E34F4">
              <w:rPr>
                <w:rFonts w:ascii="Verdana" w:eastAsia="Lucida Sans Unicode" w:hAnsi="Verdana" w:cs="Arial"/>
                <w:iCs/>
                <w:color w:val="000000"/>
                <w:sz w:val="20"/>
                <w:szCs w:val="20"/>
              </w:rPr>
              <w:t>a)</w:t>
            </w:r>
            <w:r w:rsidRPr="003E34F4">
              <w:rPr>
                <w:rFonts w:ascii="Verdana" w:eastAsia="Lucida Sans Unicode" w:hAnsi="Verdana" w:cs="Arial"/>
                <w:iCs/>
                <w:color w:val="000000"/>
                <w:sz w:val="20"/>
                <w:szCs w:val="20"/>
              </w:rPr>
              <w:tab/>
              <w:t>uprawnienia instruktora praktycznej n</w:t>
            </w:r>
            <w:r>
              <w:rPr>
                <w:rFonts w:ascii="Verdana" w:eastAsia="Lucida Sans Unicode" w:hAnsi="Verdana" w:cs="Arial"/>
                <w:iCs/>
                <w:color w:val="000000"/>
                <w:sz w:val="20"/>
                <w:szCs w:val="20"/>
              </w:rPr>
              <w:t>auki w </w:t>
            </w:r>
            <w:r w:rsidRPr="003E34F4">
              <w:rPr>
                <w:rFonts w:ascii="Verdana" w:eastAsia="Lucida Sans Unicode" w:hAnsi="Verdana" w:cs="Arial"/>
                <w:iCs/>
                <w:color w:val="000000"/>
                <w:sz w:val="20"/>
                <w:szCs w:val="20"/>
              </w:rPr>
              <w:t>zakresie uprawnień których dotyczy część zamówienia</w:t>
            </w:r>
            <w:r>
              <w:rPr>
                <w:rFonts w:ascii="Verdana" w:eastAsia="Lucida Sans Unicode" w:hAnsi="Verdana" w:cs="Arial"/>
                <w:iCs/>
                <w:color w:val="000000"/>
                <w:sz w:val="20"/>
                <w:szCs w:val="20"/>
              </w:rPr>
              <w:t>;</w:t>
            </w:r>
            <w:r w:rsidRPr="003E34F4">
              <w:rPr>
                <w:rFonts w:ascii="Verdana" w:eastAsia="Lucida Sans Unicode" w:hAnsi="Verdana" w:cs="Arial"/>
                <w:iCs/>
                <w:color w:val="000000"/>
                <w:sz w:val="20"/>
                <w:szCs w:val="20"/>
              </w:rPr>
              <w:t xml:space="preserve"> </w:t>
            </w:r>
          </w:p>
          <w:p w14:paraId="31846FD5" w14:textId="047D3AD4" w:rsidR="003F4A5D" w:rsidRPr="00435974" w:rsidRDefault="003F4A5D" w:rsidP="003F4A5D">
            <w:pPr>
              <w:pStyle w:val="Akapitzlist7"/>
              <w:ind w:left="318" w:hanging="318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E34F4">
              <w:rPr>
                <w:rFonts w:ascii="Verdana" w:eastAsia="Lucida Sans Unicode" w:hAnsi="Verdana" w:cs="Arial"/>
                <w:iCs/>
                <w:color w:val="000000"/>
                <w:sz w:val="20"/>
                <w:szCs w:val="20"/>
              </w:rPr>
              <w:t>b)</w:t>
            </w:r>
            <w:r w:rsidRPr="003E34F4">
              <w:rPr>
                <w:rFonts w:ascii="Verdana" w:eastAsia="Lucida Sans Unicode" w:hAnsi="Verdana" w:cs="Arial"/>
                <w:iCs/>
                <w:color w:val="000000"/>
                <w:sz w:val="20"/>
                <w:szCs w:val="20"/>
              </w:rPr>
              <w:tab/>
              <w:t xml:space="preserve">uprawnienia zatwierdzone przez </w:t>
            </w:r>
            <w:r w:rsidRPr="003E34F4">
              <w:rPr>
                <w:rStyle w:val="Pogrubienie"/>
                <w:rFonts w:ascii="Verdana" w:eastAsia="Lucida Sans Unicode" w:hAnsi="Verdana" w:cs="Arial"/>
                <w:b w:val="0"/>
                <w:bCs w:val="0"/>
                <w:color w:val="000000"/>
                <w:sz w:val="20"/>
                <w:szCs w:val="20"/>
              </w:rPr>
              <w:t>Sieć Badawczą Łukasiewicz – Inst</w:t>
            </w:r>
            <w:r>
              <w:rPr>
                <w:rStyle w:val="Pogrubienie"/>
                <w:rFonts w:ascii="Verdana" w:eastAsia="Lucida Sans Unicode" w:hAnsi="Verdana" w:cs="Arial"/>
                <w:b w:val="0"/>
                <w:bCs w:val="0"/>
                <w:color w:val="000000"/>
                <w:sz w:val="20"/>
                <w:szCs w:val="20"/>
              </w:rPr>
              <w:t>ytut Mechanizacji Budownictwa i </w:t>
            </w:r>
            <w:r w:rsidRPr="003E34F4">
              <w:rPr>
                <w:rStyle w:val="Pogrubienie"/>
                <w:rFonts w:ascii="Verdana" w:eastAsia="Lucida Sans Unicode" w:hAnsi="Verdana" w:cs="Arial"/>
                <w:b w:val="0"/>
                <w:bCs w:val="0"/>
                <w:color w:val="000000"/>
                <w:sz w:val="20"/>
                <w:szCs w:val="20"/>
              </w:rPr>
              <w:t>Górnictwa Skalnego</w:t>
            </w:r>
            <w:r>
              <w:rPr>
                <w:rStyle w:val="Pogrubienie"/>
                <w:rFonts w:ascii="Verdana" w:eastAsia="Lucida Sans Unicode" w:hAnsi="Verdana" w:cs="Arial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</w:tr>
    </w:tbl>
    <w:p w14:paraId="2D3EDCB9" w14:textId="77777777" w:rsidR="00004BBF" w:rsidRPr="0070468B" w:rsidRDefault="00004BBF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5FA670E2" w14:textId="0B216FF1" w:rsidR="00FD5A45" w:rsidRPr="000838DD" w:rsidRDefault="00AA7EB9" w:rsidP="00AE3086">
      <w:pPr>
        <w:spacing w:after="0" w:line="240" w:lineRule="auto"/>
        <w:ind w:left="426" w:hanging="426"/>
        <w:jc w:val="both"/>
        <w:rPr>
          <w:rFonts w:ascii="Verdana" w:hAnsi="Verdana"/>
          <w:strike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19</w:t>
      </w:r>
      <w:r w:rsidR="008811EA" w:rsidRPr="000838DD">
        <w:rPr>
          <w:rFonts w:ascii="Verdana" w:hAnsi="Verdana"/>
          <w:sz w:val="20"/>
          <w:szCs w:val="20"/>
        </w:rPr>
        <w:t>. INFORMACJA O PODMIOTOWYCH ŚRODKACH DOWODOWYCH.</w:t>
      </w:r>
      <w:r w:rsidR="00FD5A45" w:rsidRPr="000838DD">
        <w:rPr>
          <w:rFonts w:ascii="Verdana" w:hAnsi="Verdana"/>
          <w:sz w:val="20"/>
          <w:szCs w:val="20"/>
        </w:rPr>
        <w:t xml:space="preserve"> </w:t>
      </w:r>
    </w:p>
    <w:p w14:paraId="0F45797A" w14:textId="6762A019" w:rsidR="00265787" w:rsidRPr="006600BB" w:rsidRDefault="00171067" w:rsidP="00F4094C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6600BB">
        <w:rPr>
          <w:rFonts w:ascii="Verdana" w:hAnsi="Verdana"/>
          <w:sz w:val="20"/>
          <w:szCs w:val="20"/>
        </w:rPr>
        <w:t>Zamawiający</w:t>
      </w:r>
      <w:r w:rsidR="006600BB" w:rsidRPr="006600BB">
        <w:rPr>
          <w:rFonts w:ascii="Verdana" w:hAnsi="Verdana"/>
          <w:sz w:val="20"/>
          <w:szCs w:val="20"/>
        </w:rPr>
        <w:t xml:space="preserve"> </w:t>
      </w:r>
      <w:r w:rsidRPr="006600BB">
        <w:rPr>
          <w:rFonts w:ascii="Verdana" w:hAnsi="Verdana"/>
          <w:b/>
          <w:sz w:val="20"/>
          <w:szCs w:val="20"/>
        </w:rPr>
        <w:t xml:space="preserve">wymaga od </w:t>
      </w:r>
      <w:r w:rsidR="00485634">
        <w:rPr>
          <w:rFonts w:ascii="Verdana" w:hAnsi="Verdana"/>
          <w:b/>
          <w:sz w:val="20"/>
          <w:szCs w:val="20"/>
        </w:rPr>
        <w:t>w</w:t>
      </w:r>
      <w:r w:rsidRPr="006600BB">
        <w:rPr>
          <w:rFonts w:ascii="Verdana" w:hAnsi="Verdana"/>
          <w:b/>
          <w:sz w:val="20"/>
          <w:szCs w:val="20"/>
        </w:rPr>
        <w:t xml:space="preserve">ykonawców złożenia </w:t>
      </w:r>
      <w:r w:rsidR="00004BBF" w:rsidRPr="006600BB">
        <w:rPr>
          <w:rFonts w:ascii="Verdana" w:hAnsi="Verdana"/>
          <w:b/>
          <w:sz w:val="20"/>
          <w:szCs w:val="20"/>
        </w:rPr>
        <w:t>podmiotowych środków</w:t>
      </w:r>
      <w:r w:rsidR="00265787" w:rsidRPr="006600BB">
        <w:rPr>
          <w:rFonts w:ascii="Verdana" w:hAnsi="Verdana"/>
          <w:b/>
          <w:sz w:val="20"/>
          <w:szCs w:val="20"/>
        </w:rPr>
        <w:t xml:space="preserve"> dowodowych</w:t>
      </w:r>
      <w:r w:rsidR="006600BB">
        <w:rPr>
          <w:rFonts w:ascii="Verdana" w:hAnsi="Verdana"/>
          <w:b/>
          <w:sz w:val="20"/>
          <w:szCs w:val="20"/>
        </w:rPr>
        <w:t xml:space="preserve"> wymienionych w punkcie 18.1., 18.2</w:t>
      </w:r>
      <w:r w:rsidR="00265787" w:rsidRPr="006600BB">
        <w:rPr>
          <w:rFonts w:ascii="Verdana" w:hAnsi="Verdana"/>
          <w:b/>
          <w:sz w:val="20"/>
          <w:szCs w:val="20"/>
        </w:rPr>
        <w:t>.</w:t>
      </w:r>
      <w:r w:rsidR="006600BB">
        <w:rPr>
          <w:rFonts w:ascii="Verdana" w:hAnsi="Verdana"/>
          <w:b/>
          <w:sz w:val="20"/>
          <w:szCs w:val="20"/>
        </w:rPr>
        <w:t>1.</w:t>
      </w:r>
      <w:r w:rsidR="003F1967">
        <w:rPr>
          <w:rFonts w:ascii="Verdana" w:hAnsi="Verdana"/>
          <w:b/>
          <w:sz w:val="20"/>
          <w:szCs w:val="20"/>
        </w:rPr>
        <w:t>, 18.2.2.</w:t>
      </w:r>
      <w:r w:rsidR="006600BB">
        <w:rPr>
          <w:rFonts w:ascii="Verdana" w:hAnsi="Verdana"/>
          <w:b/>
          <w:sz w:val="20"/>
          <w:szCs w:val="20"/>
        </w:rPr>
        <w:t xml:space="preserve"> i 18.2.</w:t>
      </w:r>
      <w:r w:rsidR="003F1967">
        <w:rPr>
          <w:rFonts w:ascii="Verdana" w:hAnsi="Verdana"/>
          <w:b/>
          <w:sz w:val="20"/>
          <w:szCs w:val="20"/>
        </w:rPr>
        <w:t>3</w:t>
      </w:r>
      <w:r w:rsidR="006600BB">
        <w:rPr>
          <w:rFonts w:ascii="Verdana" w:hAnsi="Verdana"/>
          <w:b/>
          <w:sz w:val="20"/>
          <w:szCs w:val="20"/>
        </w:rPr>
        <w:t>. SWZ.</w:t>
      </w:r>
    </w:p>
    <w:p w14:paraId="7751FBF5" w14:textId="77777777" w:rsidR="00A0184D" w:rsidRPr="000838DD" w:rsidRDefault="00A0184D" w:rsidP="00F4094C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  <w:u w:val="single"/>
        </w:rPr>
      </w:pPr>
      <w:r w:rsidRPr="000838DD">
        <w:rPr>
          <w:rFonts w:ascii="Verdana" w:hAnsi="Verdana"/>
          <w:b/>
          <w:sz w:val="20"/>
          <w:szCs w:val="20"/>
          <w:u w:val="single"/>
        </w:rPr>
        <w:t>UWAGA</w:t>
      </w:r>
      <w:r w:rsidR="00FD5A45" w:rsidRPr="000838DD">
        <w:rPr>
          <w:rFonts w:ascii="Verdana" w:hAnsi="Verdana"/>
          <w:b/>
          <w:sz w:val="20"/>
          <w:szCs w:val="20"/>
          <w:u w:val="single"/>
        </w:rPr>
        <w:t xml:space="preserve">: </w:t>
      </w:r>
    </w:p>
    <w:p w14:paraId="1F3BE084" w14:textId="028B0701" w:rsidR="00FD5A45" w:rsidRPr="000838DD" w:rsidRDefault="00BA2565" w:rsidP="00BA2565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Wykonawca, który polega na zdolnościach podmiotów </w:t>
      </w:r>
      <w:r w:rsidRPr="00BA2565">
        <w:rPr>
          <w:rFonts w:ascii="Verdana" w:hAnsi="Verdana"/>
          <w:sz w:val="20"/>
          <w:szCs w:val="20"/>
        </w:rPr>
        <w:t xml:space="preserve">udostępniających zasoby w celu spełnienia warunków udziału w postępowaniu, musi wraz </w:t>
      </w:r>
      <w:r w:rsidRPr="0070468B">
        <w:rPr>
          <w:rFonts w:ascii="Verdana" w:hAnsi="Verdana"/>
          <w:sz w:val="20"/>
          <w:szCs w:val="20"/>
        </w:rPr>
        <w:t xml:space="preserve">z ofertą złożyć zobowiązania </w:t>
      </w:r>
      <w:r>
        <w:rPr>
          <w:rFonts w:ascii="Verdana" w:hAnsi="Verdana"/>
          <w:sz w:val="20"/>
          <w:szCs w:val="20"/>
        </w:rPr>
        <w:t>tych podmiotów, o </w:t>
      </w:r>
      <w:r w:rsidRPr="0070468B">
        <w:rPr>
          <w:rFonts w:ascii="Verdana" w:hAnsi="Verdana"/>
          <w:sz w:val="20"/>
          <w:szCs w:val="20"/>
        </w:rPr>
        <w:t xml:space="preserve">których </w:t>
      </w:r>
      <w:r>
        <w:rPr>
          <w:rFonts w:ascii="Verdana" w:hAnsi="Verdana"/>
          <w:sz w:val="20"/>
          <w:szCs w:val="20"/>
        </w:rPr>
        <w:t>mowa w </w:t>
      </w:r>
      <w:r w:rsidRPr="0070468B">
        <w:rPr>
          <w:rFonts w:ascii="Verdana" w:hAnsi="Verdana"/>
          <w:sz w:val="20"/>
          <w:szCs w:val="20"/>
        </w:rPr>
        <w:t xml:space="preserve">punkcie </w:t>
      </w:r>
      <w:r w:rsidRPr="00E51821">
        <w:rPr>
          <w:rFonts w:ascii="Verdana" w:hAnsi="Verdana"/>
          <w:sz w:val="20"/>
          <w:szCs w:val="20"/>
        </w:rPr>
        <w:t>10.3) SWZ</w:t>
      </w:r>
      <w:r w:rsidRPr="0070468B">
        <w:rPr>
          <w:rFonts w:ascii="Verdana" w:hAnsi="Verdana"/>
          <w:sz w:val="20"/>
          <w:szCs w:val="20"/>
        </w:rPr>
        <w:t xml:space="preserve">. </w:t>
      </w:r>
    </w:p>
    <w:p w14:paraId="5720DAD4" w14:textId="77777777" w:rsidR="00004BBF" w:rsidRPr="000838DD" w:rsidRDefault="00004BBF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2277DDAB" w14:textId="581B5D53" w:rsidR="00AC6A02" w:rsidRPr="000838DD" w:rsidRDefault="00AA7EB9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20</w:t>
      </w:r>
      <w:r w:rsidR="00AC6A02" w:rsidRPr="000838DD">
        <w:rPr>
          <w:rFonts w:ascii="Verdana" w:hAnsi="Verdana"/>
          <w:sz w:val="20"/>
          <w:szCs w:val="20"/>
        </w:rPr>
        <w:t>. OPIS CZĘŚCI ZAMÓWIENIA</w:t>
      </w:r>
      <w:r w:rsidR="00AC3491" w:rsidRPr="000838DD">
        <w:rPr>
          <w:rFonts w:ascii="Verdana" w:hAnsi="Verdana"/>
          <w:sz w:val="20"/>
          <w:szCs w:val="20"/>
        </w:rPr>
        <w:t xml:space="preserve">, JEŻELI ZAMAWIAJĄCY DOPUSZCZA SKŁADANIE OFERT CZĘŚCIOWYCH. </w:t>
      </w:r>
    </w:p>
    <w:p w14:paraId="6B7FBD1D" w14:textId="10F6A91C" w:rsidR="00FD5A45" w:rsidRPr="000838DD" w:rsidRDefault="00FD5A45" w:rsidP="00F4094C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 xml:space="preserve">Zamawiający </w:t>
      </w:r>
      <w:r w:rsidRPr="000838DD">
        <w:rPr>
          <w:rFonts w:ascii="Verdana" w:hAnsi="Verdana"/>
          <w:b/>
          <w:sz w:val="20"/>
          <w:szCs w:val="20"/>
        </w:rPr>
        <w:t>dopuszcza składania ofert częściowych</w:t>
      </w:r>
      <w:r w:rsidR="006358E0">
        <w:rPr>
          <w:rFonts w:ascii="Verdana" w:hAnsi="Verdana"/>
          <w:b/>
          <w:sz w:val="20"/>
          <w:szCs w:val="20"/>
        </w:rPr>
        <w:t xml:space="preserve"> na poszczególne części zamówienia, wymienione w punkcie 4 SWZ</w:t>
      </w:r>
      <w:r w:rsidRPr="000838DD">
        <w:rPr>
          <w:rFonts w:ascii="Verdana" w:hAnsi="Verdana"/>
          <w:b/>
          <w:sz w:val="20"/>
          <w:szCs w:val="20"/>
        </w:rPr>
        <w:t xml:space="preserve">. </w:t>
      </w:r>
    </w:p>
    <w:p w14:paraId="1E86F321" w14:textId="77777777" w:rsidR="00AC3491" w:rsidRPr="000838DD" w:rsidRDefault="00AC3491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3A29FA8D" w14:textId="787D0A85" w:rsidR="00AC6A02" w:rsidRPr="000838DD" w:rsidRDefault="00AA7EB9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21</w:t>
      </w:r>
      <w:r w:rsidR="00AC6A02" w:rsidRPr="000838DD">
        <w:rPr>
          <w:rFonts w:ascii="Verdana" w:hAnsi="Verdana"/>
          <w:sz w:val="20"/>
          <w:szCs w:val="20"/>
        </w:rPr>
        <w:t>. INFORMACJE DOTYCZĄCE OFERT WARIANTOWYCH</w:t>
      </w:r>
      <w:r w:rsidR="00FD5A45" w:rsidRPr="000838DD">
        <w:rPr>
          <w:rFonts w:ascii="Verdana" w:hAnsi="Verdana"/>
          <w:sz w:val="20"/>
          <w:szCs w:val="20"/>
        </w:rPr>
        <w:t xml:space="preserve">. </w:t>
      </w:r>
    </w:p>
    <w:p w14:paraId="777DCA96" w14:textId="77777777" w:rsidR="00FD5A45" w:rsidRPr="000838DD" w:rsidRDefault="00FD5A45" w:rsidP="00F4094C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 xml:space="preserve">Zamawiający </w:t>
      </w:r>
      <w:r w:rsidRPr="000838DD">
        <w:rPr>
          <w:rFonts w:ascii="Verdana" w:hAnsi="Verdana"/>
          <w:b/>
          <w:sz w:val="20"/>
          <w:szCs w:val="20"/>
        </w:rPr>
        <w:t>nie dopuszcza ani nie wymaga składania ofert wariantowych.</w:t>
      </w:r>
      <w:r w:rsidRPr="000838DD">
        <w:rPr>
          <w:rFonts w:ascii="Verdana" w:hAnsi="Verdana"/>
          <w:sz w:val="20"/>
          <w:szCs w:val="20"/>
        </w:rPr>
        <w:t xml:space="preserve"> </w:t>
      </w:r>
    </w:p>
    <w:p w14:paraId="2FD1D4C1" w14:textId="77777777" w:rsidR="00AC3491" w:rsidRPr="000838DD" w:rsidRDefault="00AC3491" w:rsidP="00AE3086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394610BB" w14:textId="77777777" w:rsidR="006358E0" w:rsidRPr="00CE30CB" w:rsidRDefault="00AA7EB9" w:rsidP="006358E0">
      <w:pPr>
        <w:spacing w:after="0" w:line="24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22</w:t>
      </w:r>
      <w:r w:rsidR="00265787" w:rsidRPr="000838DD">
        <w:rPr>
          <w:rFonts w:ascii="Verdana" w:hAnsi="Verdana"/>
          <w:sz w:val="20"/>
          <w:szCs w:val="20"/>
        </w:rPr>
        <w:t>. </w:t>
      </w:r>
      <w:r w:rsidR="00AC6A02" w:rsidRPr="000838DD">
        <w:rPr>
          <w:rFonts w:ascii="Verdana" w:hAnsi="Verdana"/>
          <w:sz w:val="20"/>
          <w:szCs w:val="20"/>
        </w:rPr>
        <w:t xml:space="preserve">WYMAGANIA W ZAKRESIE </w:t>
      </w:r>
      <w:r w:rsidR="00436FB5" w:rsidRPr="000838DD">
        <w:rPr>
          <w:rFonts w:ascii="Verdana" w:hAnsi="Verdana"/>
          <w:sz w:val="20"/>
          <w:szCs w:val="20"/>
        </w:rPr>
        <w:t>ZATRUDNIENIA NA PODSTAWIE STOSUNKU PRACY, W OKOLICZNOŚCI</w:t>
      </w:r>
      <w:r w:rsidR="006358E0">
        <w:rPr>
          <w:rFonts w:ascii="Verdana" w:hAnsi="Verdana"/>
          <w:sz w:val="20"/>
          <w:szCs w:val="20"/>
        </w:rPr>
        <w:t xml:space="preserve">ACH, O KTÓRYCH MOWA W ART. 95 </w:t>
      </w:r>
      <w:r w:rsidR="006358E0" w:rsidRPr="00CE30CB">
        <w:rPr>
          <w:rFonts w:ascii="Verdana" w:hAnsi="Verdana"/>
          <w:b/>
          <w:sz w:val="20"/>
          <w:szCs w:val="20"/>
        </w:rPr>
        <w:t>– dla każdej części zamówienia.</w:t>
      </w:r>
    </w:p>
    <w:p w14:paraId="2D0C12EE" w14:textId="0F4DE0D0" w:rsidR="00AC3491" w:rsidRPr="00B07CC3" w:rsidRDefault="00B07CC3" w:rsidP="00B07CC3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Zamawiający </w:t>
      </w:r>
      <w:r w:rsidRPr="00B07CC3">
        <w:rPr>
          <w:rFonts w:ascii="Verdana" w:hAnsi="Verdana"/>
          <w:b/>
          <w:sz w:val="20"/>
          <w:szCs w:val="20"/>
        </w:rPr>
        <w:t>nie przewiduje takich wymagań.</w:t>
      </w:r>
    </w:p>
    <w:p w14:paraId="0A80EE98" w14:textId="77777777" w:rsidR="00B07CC3" w:rsidRPr="000838DD" w:rsidRDefault="00B07CC3" w:rsidP="00B07CC3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</w:p>
    <w:p w14:paraId="433F0442" w14:textId="1F1D91B7" w:rsidR="007A7B00" w:rsidRDefault="00AA7EB9" w:rsidP="00D85683">
      <w:pPr>
        <w:spacing w:after="0" w:line="24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23</w:t>
      </w:r>
      <w:r w:rsidR="007A7B00" w:rsidRPr="000838DD">
        <w:rPr>
          <w:rFonts w:ascii="Verdana" w:hAnsi="Verdana"/>
          <w:sz w:val="20"/>
          <w:szCs w:val="20"/>
        </w:rPr>
        <w:t>. WYMAGANIA</w:t>
      </w:r>
      <w:r w:rsidR="007A7B00" w:rsidRPr="0070468B">
        <w:rPr>
          <w:rFonts w:ascii="Verdana" w:hAnsi="Verdana"/>
          <w:sz w:val="20"/>
          <w:szCs w:val="20"/>
        </w:rPr>
        <w:t xml:space="preserve"> </w:t>
      </w:r>
      <w:r w:rsidR="00436FB5" w:rsidRPr="0070468B">
        <w:rPr>
          <w:rFonts w:ascii="Verdana" w:hAnsi="Verdana"/>
          <w:sz w:val="20"/>
          <w:szCs w:val="20"/>
        </w:rPr>
        <w:t>W ZAKRESIE ZATRUDNIENIA OSÓB, O KTÓRYCH MOWA W ART. 96 UST. 2 PKT 2 PZP, JEŻELI ZAMAWIAJ</w:t>
      </w:r>
      <w:r w:rsidR="00CE30CB">
        <w:rPr>
          <w:rFonts w:ascii="Verdana" w:hAnsi="Verdana"/>
          <w:sz w:val="20"/>
          <w:szCs w:val="20"/>
        </w:rPr>
        <w:t xml:space="preserve">ĄCY PRZEWIDUJE TAKIE WYMAGANIA </w:t>
      </w:r>
      <w:r w:rsidR="00CE30CB" w:rsidRPr="00CE30CB">
        <w:rPr>
          <w:rFonts w:ascii="Verdana" w:hAnsi="Verdana"/>
          <w:b/>
          <w:sz w:val="20"/>
          <w:szCs w:val="20"/>
        </w:rPr>
        <w:t>– dla każdej części zamówienia.</w:t>
      </w:r>
    </w:p>
    <w:p w14:paraId="1CDB13CB" w14:textId="77777777" w:rsidR="00B07CC3" w:rsidRPr="00B07CC3" w:rsidRDefault="00B07CC3" w:rsidP="00B07CC3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Zamawiający </w:t>
      </w:r>
      <w:r w:rsidRPr="00B07CC3">
        <w:rPr>
          <w:rFonts w:ascii="Verdana" w:hAnsi="Verdana"/>
          <w:b/>
          <w:sz w:val="20"/>
          <w:szCs w:val="20"/>
        </w:rPr>
        <w:t>nie przewiduje takich wymagań.</w:t>
      </w:r>
    </w:p>
    <w:p w14:paraId="77E871F0" w14:textId="77777777" w:rsidR="00211D17" w:rsidRPr="0070468B" w:rsidRDefault="00211D17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B680092" w14:textId="28E7631E" w:rsidR="008872B2" w:rsidRPr="0070468B" w:rsidRDefault="00AA7EB9" w:rsidP="00D85683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24</w:t>
      </w:r>
      <w:r w:rsidR="008872B2" w:rsidRPr="000838DD">
        <w:rPr>
          <w:rFonts w:ascii="Verdana" w:hAnsi="Verdana"/>
          <w:sz w:val="20"/>
          <w:szCs w:val="20"/>
        </w:rPr>
        <w:t>.</w:t>
      </w:r>
      <w:r w:rsidR="008872B2" w:rsidRPr="0070468B">
        <w:rPr>
          <w:rFonts w:ascii="Verdana" w:hAnsi="Verdana"/>
          <w:sz w:val="20"/>
          <w:szCs w:val="20"/>
        </w:rPr>
        <w:t xml:space="preserve"> INFORMACJA O </w:t>
      </w:r>
      <w:r w:rsidR="00211D17" w:rsidRPr="0070468B">
        <w:rPr>
          <w:rFonts w:ascii="Verdana" w:hAnsi="Verdana"/>
          <w:sz w:val="20"/>
          <w:szCs w:val="20"/>
        </w:rPr>
        <w:t xml:space="preserve">ZASTRZEŻENIU MOŻLIWOŚCI UBIEGANIA SIĘ O UDZIELENIE ZAMÓWIENIA WYŁĄCZNIE PRZEZ WYKONAWCÓW, O KTÓRYCH MOWA W ART. 94 PZP, JEŻELI ZAMAWIAJĄCY PRZEWIDUJE TAKIE WYMAGANIA. </w:t>
      </w:r>
    </w:p>
    <w:p w14:paraId="4FEAA898" w14:textId="77777777" w:rsidR="00FD5A45" w:rsidRPr="0070468B" w:rsidRDefault="00FD5A45" w:rsidP="00A4581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 </w:t>
      </w:r>
      <w:r w:rsidRPr="00A45817">
        <w:rPr>
          <w:rFonts w:ascii="Verdana" w:hAnsi="Verdana"/>
          <w:b/>
          <w:sz w:val="20"/>
          <w:szCs w:val="20"/>
        </w:rPr>
        <w:t>nie przewiduje takich wymagań.</w:t>
      </w:r>
    </w:p>
    <w:p w14:paraId="7852BAF6" w14:textId="77777777" w:rsidR="00211D17" w:rsidRPr="0070468B" w:rsidRDefault="00211D17" w:rsidP="00D85683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18DB7737" w14:textId="5246F776" w:rsidR="00FD5A45" w:rsidRPr="000838DD" w:rsidRDefault="00AA7EB9" w:rsidP="00D85683">
      <w:pPr>
        <w:spacing w:after="0" w:line="240" w:lineRule="auto"/>
        <w:ind w:left="426" w:hanging="426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25</w:t>
      </w:r>
      <w:r w:rsidR="008872B2" w:rsidRPr="000838DD">
        <w:rPr>
          <w:rFonts w:ascii="Verdana" w:hAnsi="Verdana"/>
          <w:sz w:val="20"/>
          <w:szCs w:val="20"/>
        </w:rPr>
        <w:t xml:space="preserve">. WYMAGANIA DOTYCZĄCE </w:t>
      </w:r>
      <w:r w:rsidR="00211D17" w:rsidRPr="000838DD">
        <w:rPr>
          <w:rFonts w:ascii="Verdana" w:hAnsi="Verdana"/>
          <w:sz w:val="20"/>
          <w:szCs w:val="20"/>
        </w:rPr>
        <w:t>WADIUM, KWOTA WADIUM</w:t>
      </w:r>
      <w:r w:rsidR="00712530" w:rsidRPr="000838DD">
        <w:rPr>
          <w:rFonts w:ascii="Verdana" w:hAnsi="Verdana"/>
          <w:sz w:val="20"/>
          <w:szCs w:val="20"/>
        </w:rPr>
        <w:t>.</w:t>
      </w:r>
      <w:r w:rsidR="00211D17" w:rsidRPr="000838DD">
        <w:rPr>
          <w:rFonts w:ascii="Verdana" w:hAnsi="Verdana"/>
          <w:sz w:val="20"/>
          <w:szCs w:val="20"/>
        </w:rPr>
        <w:t xml:space="preserve"> </w:t>
      </w:r>
    </w:p>
    <w:p w14:paraId="161394A9" w14:textId="3912B789" w:rsidR="008A3777" w:rsidRPr="000838DD" w:rsidRDefault="00FD5A45" w:rsidP="001A3581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b/>
          <w:sz w:val="20"/>
          <w:szCs w:val="20"/>
        </w:rPr>
        <w:t xml:space="preserve">Zamawiający </w:t>
      </w:r>
      <w:r w:rsidR="001A3581">
        <w:rPr>
          <w:rFonts w:ascii="Verdana" w:hAnsi="Verdana"/>
          <w:b/>
          <w:sz w:val="20"/>
          <w:szCs w:val="20"/>
        </w:rPr>
        <w:t xml:space="preserve">nie </w:t>
      </w:r>
      <w:r w:rsidRPr="000838DD">
        <w:rPr>
          <w:rFonts w:ascii="Verdana" w:hAnsi="Verdana"/>
          <w:b/>
          <w:sz w:val="20"/>
          <w:szCs w:val="20"/>
        </w:rPr>
        <w:t xml:space="preserve">wymaga </w:t>
      </w:r>
      <w:r w:rsidR="001A3581">
        <w:rPr>
          <w:rFonts w:ascii="Verdana" w:hAnsi="Verdana"/>
          <w:b/>
          <w:sz w:val="20"/>
          <w:szCs w:val="20"/>
        </w:rPr>
        <w:t>wniesienia</w:t>
      </w:r>
      <w:r w:rsidRPr="000838DD">
        <w:rPr>
          <w:rFonts w:ascii="Verdana" w:hAnsi="Verdana"/>
          <w:b/>
          <w:sz w:val="20"/>
          <w:szCs w:val="20"/>
        </w:rPr>
        <w:t xml:space="preserve"> wadium</w:t>
      </w:r>
      <w:r w:rsidR="001A3581">
        <w:rPr>
          <w:rFonts w:ascii="Verdana" w:hAnsi="Verdana"/>
          <w:b/>
          <w:sz w:val="20"/>
          <w:szCs w:val="20"/>
        </w:rPr>
        <w:t>.</w:t>
      </w:r>
      <w:r w:rsidRPr="000838DD">
        <w:rPr>
          <w:rFonts w:ascii="Verdana" w:hAnsi="Verdana"/>
          <w:b/>
          <w:sz w:val="20"/>
          <w:szCs w:val="20"/>
        </w:rPr>
        <w:t xml:space="preserve"> </w:t>
      </w:r>
    </w:p>
    <w:p w14:paraId="083ADF1B" w14:textId="77777777" w:rsidR="00211D17" w:rsidRPr="000838DD" w:rsidRDefault="00211D17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58DBBC4" w14:textId="450F2217"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26</w:t>
      </w:r>
      <w:r w:rsidR="003A1E80" w:rsidRPr="000838DD">
        <w:rPr>
          <w:rFonts w:ascii="Verdana" w:hAnsi="Verdana"/>
          <w:sz w:val="20"/>
          <w:szCs w:val="20"/>
        </w:rPr>
        <w:t>. INFORMACJA O PRZEWIDYWANYCH ZAMÓWIENIACH, O KTÓRYCH MOWA W ART. 214 UST. 1 PKT 7 PZP, JEŻELI ZAMAWIAJĄCY PRZEWIDUJE UDZIELENIE TAKICH ZAMÓWIEŃ</w:t>
      </w:r>
      <w:r w:rsidR="003A1E80" w:rsidRPr="0070468B">
        <w:rPr>
          <w:rFonts w:ascii="Verdana" w:hAnsi="Verdana"/>
          <w:sz w:val="20"/>
          <w:szCs w:val="20"/>
        </w:rPr>
        <w:t xml:space="preserve">. </w:t>
      </w:r>
    </w:p>
    <w:p w14:paraId="39692772" w14:textId="78F798B3" w:rsidR="00FD5A45" w:rsidRPr="0070468B" w:rsidRDefault="00FD5A45" w:rsidP="00A4581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A45817">
        <w:rPr>
          <w:rFonts w:ascii="Verdana" w:hAnsi="Verdana"/>
          <w:b/>
          <w:sz w:val="20"/>
          <w:szCs w:val="20"/>
        </w:rPr>
        <w:t xml:space="preserve">Zamawiający </w:t>
      </w:r>
      <w:r w:rsidR="007669DF" w:rsidRPr="00A45817">
        <w:rPr>
          <w:rFonts w:ascii="Verdana" w:hAnsi="Verdana"/>
          <w:b/>
          <w:sz w:val="20"/>
          <w:szCs w:val="20"/>
        </w:rPr>
        <w:t xml:space="preserve">nie </w:t>
      </w:r>
      <w:r w:rsidRPr="00A45817">
        <w:rPr>
          <w:rFonts w:ascii="Verdana" w:hAnsi="Verdana"/>
          <w:b/>
          <w:sz w:val="20"/>
          <w:szCs w:val="20"/>
        </w:rPr>
        <w:t xml:space="preserve">przewiduje udzielenie zamówień, o którym mowa w art. 214 ust. 1 pkt 7 </w:t>
      </w:r>
      <w:r w:rsidR="00A45817" w:rsidRPr="00A45817">
        <w:rPr>
          <w:rFonts w:ascii="Verdana" w:hAnsi="Verdana"/>
          <w:b/>
          <w:sz w:val="20"/>
          <w:szCs w:val="20"/>
        </w:rPr>
        <w:t xml:space="preserve">ustawy </w:t>
      </w:r>
      <w:proofErr w:type="spellStart"/>
      <w:r w:rsidRPr="00A45817">
        <w:rPr>
          <w:rFonts w:ascii="Verdana" w:hAnsi="Verdana"/>
          <w:b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 xml:space="preserve">, czyli tzw. zamówień „uzupełniających”. </w:t>
      </w:r>
    </w:p>
    <w:p w14:paraId="121B00B5" w14:textId="77777777" w:rsidR="00211D17" w:rsidRPr="0070468B" w:rsidRDefault="00211D17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30F6CD63" w14:textId="1CAE5013" w:rsidR="00FD5A45" w:rsidRPr="000838DD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27</w:t>
      </w:r>
      <w:r w:rsidR="007669DF" w:rsidRPr="000838DD">
        <w:rPr>
          <w:rFonts w:ascii="Verdana" w:hAnsi="Verdana"/>
          <w:sz w:val="20"/>
          <w:szCs w:val="20"/>
        </w:rPr>
        <w:t xml:space="preserve">. INFORMACJE DOTYCZĄCE PRZEPROWADZENIA PRZEZ WYKONAWCĘ WIZJI LOKALNEJ LUB SPRAWDZENIA PRZEZ NIEGO DOKUMENTÓW NIEZBĘDNYCH DO REALIZACJI ZAMÓWIENIA, O KTÓRYCH MOWA W ART. 131 UST. 2 </w:t>
      </w:r>
      <w:r w:rsidR="008E107D" w:rsidRPr="000838DD">
        <w:rPr>
          <w:rFonts w:ascii="Verdana" w:hAnsi="Verdana"/>
          <w:sz w:val="20"/>
          <w:szCs w:val="20"/>
        </w:rPr>
        <w:t xml:space="preserve">PZP, JEŻELI ZAMAWIAJĄCY PRZEWIDUJE MOŻLIWOŚĆ ALBO WYMAGA ZŁOŻENIA OFERTY PO ODBYCIU WIZJI LOKALNEJ LUB SPRAWDZENIU TYCH DOKUMENTÓW. </w:t>
      </w:r>
    </w:p>
    <w:p w14:paraId="07321A32" w14:textId="413D8A0B" w:rsidR="00FD5A45" w:rsidRPr="000838DD" w:rsidRDefault="00FD5A45" w:rsidP="00A4581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b/>
          <w:sz w:val="20"/>
          <w:szCs w:val="20"/>
        </w:rPr>
        <w:t>Zamawiający nie wymaga</w:t>
      </w:r>
      <w:r w:rsidRPr="000838DD">
        <w:rPr>
          <w:rFonts w:ascii="Verdana" w:hAnsi="Verdana"/>
          <w:sz w:val="20"/>
          <w:szCs w:val="20"/>
        </w:rPr>
        <w:t xml:space="preserve"> ani odbycia wizji lokalnej ani sprawdzenia dokumentów niezbędnych do realizacji zamówienia dostępnych na miejscu u </w:t>
      </w:r>
      <w:r w:rsidR="00A45817" w:rsidRPr="000838DD">
        <w:rPr>
          <w:rFonts w:ascii="Verdana" w:hAnsi="Verdana"/>
          <w:sz w:val="20"/>
          <w:szCs w:val="20"/>
        </w:rPr>
        <w:t>z</w:t>
      </w:r>
      <w:r w:rsidRPr="000838DD">
        <w:rPr>
          <w:rFonts w:ascii="Verdana" w:hAnsi="Verdana"/>
          <w:sz w:val="20"/>
          <w:szCs w:val="20"/>
        </w:rPr>
        <w:t>amawiającego.</w:t>
      </w:r>
    </w:p>
    <w:p w14:paraId="2823B1BA" w14:textId="77777777" w:rsidR="008E107D" w:rsidRPr="000838DD" w:rsidRDefault="008E107D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7C6603EF" w14:textId="253F3DDC"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28</w:t>
      </w:r>
      <w:r w:rsidR="007669DF" w:rsidRPr="000838DD">
        <w:rPr>
          <w:rFonts w:ascii="Verdana" w:hAnsi="Verdana"/>
          <w:sz w:val="20"/>
          <w:szCs w:val="20"/>
        </w:rPr>
        <w:t xml:space="preserve">. INFORMACJE DOTYCZĄCE WALUT OBCYCH, W </w:t>
      </w:r>
      <w:r w:rsidR="00016AE9" w:rsidRPr="000838DD">
        <w:rPr>
          <w:rFonts w:ascii="Verdana" w:hAnsi="Verdana"/>
          <w:sz w:val="20"/>
          <w:szCs w:val="20"/>
        </w:rPr>
        <w:t>JAKICH MOGĄ BYĆ PROWADZONE</w:t>
      </w:r>
      <w:r w:rsidR="00016AE9" w:rsidRPr="0070468B">
        <w:rPr>
          <w:rFonts w:ascii="Verdana" w:hAnsi="Verdana"/>
          <w:sz w:val="20"/>
          <w:szCs w:val="20"/>
        </w:rPr>
        <w:t xml:space="preserve"> ROZLICZENIA MIĘDZY ZAMAWIAJĄCYM A WYKONAWCĄ, JEŻELI ZAMAWIAJĄCY PRZEWIDUJE ROZLICZENIA W WALUTACH OBCYCH. </w:t>
      </w:r>
    </w:p>
    <w:p w14:paraId="70B1E015" w14:textId="77777777" w:rsidR="00FD5A45" w:rsidRPr="0070468B" w:rsidRDefault="00FD5A45" w:rsidP="00912CE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 xml:space="preserve">Zamawiający </w:t>
      </w:r>
      <w:r w:rsidR="007669DF" w:rsidRPr="00912CE7">
        <w:rPr>
          <w:rFonts w:ascii="Verdana" w:hAnsi="Verdana"/>
          <w:b/>
          <w:sz w:val="20"/>
          <w:szCs w:val="20"/>
        </w:rPr>
        <w:t xml:space="preserve">nie </w:t>
      </w:r>
      <w:r w:rsidRPr="00912CE7">
        <w:rPr>
          <w:rFonts w:ascii="Verdana" w:hAnsi="Verdana"/>
          <w:b/>
          <w:sz w:val="20"/>
          <w:szCs w:val="20"/>
        </w:rPr>
        <w:t>przewiduje rozliczenia w walutach obcych.</w:t>
      </w:r>
      <w:r w:rsidRPr="0070468B">
        <w:rPr>
          <w:rFonts w:ascii="Verdana" w:hAnsi="Verdana"/>
          <w:sz w:val="20"/>
          <w:szCs w:val="20"/>
        </w:rPr>
        <w:t xml:space="preserve"> Rozliczenia będą się odbywały w walucie polskiej, tj. w złotych polskich. </w:t>
      </w:r>
    </w:p>
    <w:p w14:paraId="72EE73FF" w14:textId="77777777" w:rsidR="00016AE9" w:rsidRPr="0070468B" w:rsidRDefault="00016AE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40E4ECE8" w14:textId="3676FFB0" w:rsidR="00FD5A45" w:rsidRPr="0070468B" w:rsidRDefault="000838DD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29</w:t>
      </w:r>
      <w:r w:rsidR="007669DF" w:rsidRPr="0070468B">
        <w:rPr>
          <w:rFonts w:ascii="Verdana" w:hAnsi="Verdana"/>
          <w:sz w:val="20"/>
          <w:szCs w:val="20"/>
        </w:rPr>
        <w:t xml:space="preserve">. INFORMACJE </w:t>
      </w:r>
      <w:r w:rsidR="00016AE9" w:rsidRPr="0070468B">
        <w:rPr>
          <w:rFonts w:ascii="Verdana" w:hAnsi="Verdana"/>
          <w:sz w:val="20"/>
          <w:szCs w:val="20"/>
        </w:rPr>
        <w:t>DOTYCZĄCE ZWROTU KOSZTÓW UDZIAŁU W POSTĘPOWANIU, JEŻELI ZAMAWIAJĄCY PRZEWIDUJE ICH ZWROT.</w:t>
      </w:r>
    </w:p>
    <w:p w14:paraId="29615015" w14:textId="77777777" w:rsidR="00FD5A45" w:rsidRPr="00912CE7" w:rsidRDefault="00FD5A45" w:rsidP="00912CE7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>Zamawiający nie przewiduje zwrotu kosztów udziału w postępowaniu</w:t>
      </w:r>
      <w:r w:rsidR="007669DF" w:rsidRPr="00912CE7">
        <w:rPr>
          <w:rFonts w:ascii="Verdana" w:hAnsi="Verdana"/>
          <w:b/>
          <w:sz w:val="20"/>
          <w:szCs w:val="20"/>
        </w:rPr>
        <w:t>.</w:t>
      </w:r>
    </w:p>
    <w:p w14:paraId="1549FA44" w14:textId="77777777" w:rsidR="00016AE9" w:rsidRPr="0070468B" w:rsidRDefault="00016AE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5212C4DD" w14:textId="2AC24242" w:rsidR="00FD5A45" w:rsidRPr="0070468B" w:rsidRDefault="000838DD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30</w:t>
      </w:r>
      <w:r w:rsidR="00016AE9" w:rsidRPr="0070468B">
        <w:rPr>
          <w:rFonts w:ascii="Verdana" w:hAnsi="Verdana"/>
          <w:sz w:val="20"/>
          <w:szCs w:val="20"/>
        </w:rPr>
        <w:t>. INFORMACJA</w:t>
      </w:r>
      <w:r w:rsidR="007669DF" w:rsidRPr="0070468B">
        <w:rPr>
          <w:rFonts w:ascii="Verdana" w:hAnsi="Verdana"/>
          <w:sz w:val="20"/>
          <w:szCs w:val="20"/>
        </w:rPr>
        <w:t xml:space="preserve"> O OBOWIĄZKU OSOBISTEGO WYKONANIA PRZEZ WYKONAWCĘ KLUCZOWYCH ZADAŃ</w:t>
      </w:r>
      <w:r w:rsidR="00FD5A45" w:rsidRPr="0070468B">
        <w:rPr>
          <w:rFonts w:ascii="Verdana" w:hAnsi="Verdana"/>
          <w:sz w:val="20"/>
          <w:szCs w:val="20"/>
        </w:rPr>
        <w:t xml:space="preserve">, </w:t>
      </w:r>
      <w:r w:rsidR="007669DF" w:rsidRPr="0070468B">
        <w:rPr>
          <w:rFonts w:ascii="Verdana" w:hAnsi="Verdana"/>
          <w:sz w:val="20"/>
          <w:szCs w:val="20"/>
        </w:rPr>
        <w:t>JEŻELI ZAMAWIAJĄCY DOKONUJE TAKIEGO ZASTRZEŻENIA ZGODNIE Z ART. 60 I ART. 121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35173B09" w14:textId="0586B6AE" w:rsidR="00FD5A45" w:rsidRPr="00912CE7" w:rsidRDefault="00FD5A45" w:rsidP="00912CE7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 xml:space="preserve">Zamawiający nie nakłada obowiązku osobistego wykonania kluczowych części zamówienia przez </w:t>
      </w:r>
      <w:r w:rsidR="00912CE7" w:rsidRPr="00912CE7">
        <w:rPr>
          <w:rFonts w:ascii="Verdana" w:hAnsi="Verdana"/>
          <w:b/>
          <w:sz w:val="20"/>
          <w:szCs w:val="20"/>
        </w:rPr>
        <w:t>w</w:t>
      </w:r>
      <w:r w:rsidR="00584367" w:rsidRPr="00912CE7">
        <w:rPr>
          <w:rFonts w:ascii="Verdana" w:hAnsi="Verdana"/>
          <w:b/>
          <w:sz w:val="20"/>
          <w:szCs w:val="20"/>
        </w:rPr>
        <w:t>ykonawc</w:t>
      </w:r>
      <w:r w:rsidRPr="00912CE7">
        <w:rPr>
          <w:rFonts w:ascii="Verdana" w:hAnsi="Verdana"/>
          <w:b/>
          <w:sz w:val="20"/>
          <w:szCs w:val="20"/>
        </w:rPr>
        <w:t>ę.</w:t>
      </w:r>
    </w:p>
    <w:p w14:paraId="57409F8F" w14:textId="77777777" w:rsidR="007822D7" w:rsidRPr="0070468B" w:rsidRDefault="007822D7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6536223D" w14:textId="0B7238FC" w:rsidR="00FD5A45" w:rsidRPr="000838DD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31</w:t>
      </w:r>
      <w:r w:rsidR="007669DF" w:rsidRPr="000838DD">
        <w:rPr>
          <w:rFonts w:ascii="Verdana" w:hAnsi="Verdana"/>
          <w:sz w:val="20"/>
          <w:szCs w:val="20"/>
        </w:rPr>
        <w:t>. </w:t>
      </w:r>
      <w:r w:rsidR="007822D7" w:rsidRPr="000838DD">
        <w:rPr>
          <w:rFonts w:ascii="Verdana" w:hAnsi="Verdana"/>
          <w:sz w:val="20"/>
          <w:szCs w:val="20"/>
        </w:rPr>
        <w:t xml:space="preserve">MAKSYMALNA LICZBA WYKONAWCÓW, Z KTÓRYMI ZAMAWIAJĄCY ZAWRZE UMOWĘ RAMOWĄ, JEŻELI ZAMAWIAJĄCY PRZEWIDUJE ZAWARCIE UMOWY RAMOWEJ. </w:t>
      </w:r>
    </w:p>
    <w:p w14:paraId="68CC7093" w14:textId="77777777" w:rsidR="00FD5A45" w:rsidRPr="000838DD" w:rsidRDefault="00FD5A45" w:rsidP="00912CE7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0838DD">
        <w:rPr>
          <w:rFonts w:ascii="Verdana" w:hAnsi="Verdana"/>
          <w:b/>
          <w:sz w:val="20"/>
          <w:szCs w:val="20"/>
        </w:rPr>
        <w:t xml:space="preserve">Zamawiający nie przewiduje zawarcia umowy ramowej. </w:t>
      </w:r>
    </w:p>
    <w:p w14:paraId="06079F42" w14:textId="77777777" w:rsidR="007822D7" w:rsidRPr="000838DD" w:rsidRDefault="007822D7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6D755102" w14:textId="3800CB6D" w:rsidR="00FD5A45" w:rsidRPr="000838DD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lastRenderedPageBreak/>
        <w:t>32</w:t>
      </w:r>
      <w:r w:rsidR="000308B1" w:rsidRPr="000838DD">
        <w:rPr>
          <w:rFonts w:ascii="Verdana" w:hAnsi="Verdana"/>
          <w:sz w:val="20"/>
          <w:szCs w:val="20"/>
        </w:rPr>
        <w:t>. </w:t>
      </w:r>
      <w:r w:rsidR="007822D7" w:rsidRPr="000838DD">
        <w:rPr>
          <w:rFonts w:ascii="Verdana" w:hAnsi="Verdana"/>
          <w:sz w:val="20"/>
          <w:szCs w:val="20"/>
        </w:rPr>
        <w:t>INFORMACJA</w:t>
      </w:r>
      <w:r w:rsidR="007669DF" w:rsidRPr="000838DD">
        <w:rPr>
          <w:rFonts w:ascii="Verdana" w:hAnsi="Verdana"/>
          <w:sz w:val="20"/>
          <w:szCs w:val="20"/>
        </w:rPr>
        <w:t xml:space="preserve"> O PRZEWIDYWANYM WYBORZE NAJKORZYSTNIEJSZEJ OFERTY Z ZASTOSOWANIEM </w:t>
      </w:r>
      <w:r w:rsidR="007822D7" w:rsidRPr="000838DD">
        <w:rPr>
          <w:rFonts w:ascii="Verdana" w:hAnsi="Verdana"/>
          <w:sz w:val="20"/>
          <w:szCs w:val="20"/>
        </w:rPr>
        <w:t>AUKCJI ELEKTRONICZNEJ WRAZ Z INFORMACJAMI, O KTÓRYCH MOWA W ART. 230, JEŻELI ZAMAWIAJĄCY PRZEWIDUJE AUKCJĘ ELEKTRONICZNĄ.</w:t>
      </w:r>
    </w:p>
    <w:p w14:paraId="48B1B61B" w14:textId="77777777" w:rsidR="00FD5A45" w:rsidRPr="000838DD" w:rsidRDefault="00FD5A45" w:rsidP="00912CE7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0838DD">
        <w:rPr>
          <w:rFonts w:ascii="Verdana" w:hAnsi="Verdana"/>
          <w:b/>
          <w:sz w:val="20"/>
          <w:szCs w:val="20"/>
        </w:rPr>
        <w:t>Zamawiający nie przewiduje aukcji elektronicznej.</w:t>
      </w:r>
    </w:p>
    <w:p w14:paraId="64A417BA" w14:textId="77777777" w:rsidR="007822D7" w:rsidRPr="000838DD" w:rsidRDefault="007822D7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062F2652" w14:textId="1188F110" w:rsidR="00FD5A45" w:rsidRPr="000838DD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33</w:t>
      </w:r>
      <w:r w:rsidR="000308B1" w:rsidRPr="000838DD">
        <w:rPr>
          <w:rFonts w:ascii="Verdana" w:hAnsi="Verdana"/>
          <w:sz w:val="20"/>
          <w:szCs w:val="20"/>
        </w:rPr>
        <w:t>. WYMÓG LUB MOŻLIWOŚĆ ZŁOŻENIA OFERT W POSTACI KATALOGÓW ELEKTRONICZNYCH LUB DOŁĄCZENIA KATALOGÓW ELEKTRONICZNYCH DO OFERTY, W SYTUACJI OKREŚLONEJ W ART. 93</w:t>
      </w:r>
      <w:r w:rsidR="00FD5A45" w:rsidRPr="000838DD">
        <w:rPr>
          <w:rFonts w:ascii="Verdana" w:hAnsi="Verdana"/>
          <w:sz w:val="20"/>
          <w:szCs w:val="20"/>
        </w:rPr>
        <w:t xml:space="preserve">. </w:t>
      </w:r>
    </w:p>
    <w:p w14:paraId="59DDD2E8" w14:textId="77777777" w:rsidR="00FD5A45" w:rsidRPr="000838DD" w:rsidRDefault="00FD5A45" w:rsidP="00912CE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b/>
          <w:sz w:val="20"/>
          <w:szCs w:val="20"/>
        </w:rPr>
        <w:t>Zamawiający nie przewiduje</w:t>
      </w:r>
      <w:r w:rsidRPr="000838DD">
        <w:rPr>
          <w:rFonts w:ascii="Verdana" w:hAnsi="Verdana"/>
          <w:sz w:val="20"/>
          <w:szCs w:val="20"/>
        </w:rPr>
        <w:t xml:space="preserve"> ani wymogu ani możliwości złożenia ofert w postaci katalogów elektronicznych.</w:t>
      </w:r>
    </w:p>
    <w:p w14:paraId="2DF0F42F" w14:textId="77777777" w:rsidR="004231B1" w:rsidRPr="000838DD" w:rsidRDefault="004231B1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0FD48A1E" w14:textId="4D94ABD5" w:rsidR="00FD5A45" w:rsidRPr="0070468B" w:rsidRDefault="00AA7EB9" w:rsidP="00A4581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34</w:t>
      </w:r>
      <w:r w:rsidR="000308B1" w:rsidRPr="000838DD">
        <w:rPr>
          <w:rFonts w:ascii="Verdana" w:hAnsi="Verdana"/>
          <w:sz w:val="20"/>
          <w:szCs w:val="20"/>
        </w:rPr>
        <w:t>. </w:t>
      </w:r>
      <w:r w:rsidR="004231B1" w:rsidRPr="000838DD">
        <w:rPr>
          <w:rFonts w:ascii="Verdana" w:hAnsi="Verdana"/>
          <w:sz w:val="20"/>
          <w:szCs w:val="20"/>
        </w:rPr>
        <w:t>INFORMACJE DOTYCZĄCE ZABEZPIECZENIA NALEŻYTEGO WYKONANIA UMOWY,</w:t>
      </w:r>
      <w:r w:rsidR="004231B1" w:rsidRPr="0070468B">
        <w:rPr>
          <w:rFonts w:ascii="Verdana" w:hAnsi="Verdana"/>
          <w:sz w:val="20"/>
          <w:szCs w:val="20"/>
        </w:rPr>
        <w:t xml:space="preserve"> JEŻELI ZAMAWIAJĄCY JE PRZEWIDUJE.</w:t>
      </w:r>
    </w:p>
    <w:p w14:paraId="67C3489C" w14:textId="18CABC66" w:rsidR="00E8602D" w:rsidRPr="0070468B" w:rsidRDefault="00E8602D" w:rsidP="00912CE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912CE7">
        <w:rPr>
          <w:rFonts w:ascii="Verdana" w:hAnsi="Verdana"/>
          <w:b/>
          <w:sz w:val="20"/>
          <w:szCs w:val="20"/>
        </w:rPr>
        <w:t xml:space="preserve">Zamawiający </w:t>
      </w:r>
      <w:r w:rsidR="001A3581">
        <w:rPr>
          <w:rFonts w:ascii="Verdana" w:hAnsi="Verdana"/>
          <w:b/>
          <w:sz w:val="20"/>
          <w:szCs w:val="20"/>
        </w:rPr>
        <w:t xml:space="preserve">nie </w:t>
      </w:r>
      <w:r w:rsidRPr="00912CE7">
        <w:rPr>
          <w:rFonts w:ascii="Verdana" w:hAnsi="Verdana"/>
          <w:b/>
          <w:sz w:val="20"/>
          <w:szCs w:val="20"/>
        </w:rPr>
        <w:t>będzie wymagał od wykonawcy</w:t>
      </w:r>
      <w:r w:rsidRPr="0070468B">
        <w:rPr>
          <w:rFonts w:ascii="Verdana" w:hAnsi="Verdana"/>
          <w:sz w:val="20"/>
          <w:szCs w:val="20"/>
        </w:rPr>
        <w:t>, który złoży najkorzystniejszą ofertę</w:t>
      </w:r>
      <w:r w:rsidR="008B0A39">
        <w:rPr>
          <w:rFonts w:ascii="Verdana" w:hAnsi="Verdana"/>
          <w:sz w:val="20"/>
          <w:szCs w:val="20"/>
        </w:rPr>
        <w:t xml:space="preserve"> dla </w:t>
      </w:r>
      <w:r w:rsidR="00CE30CB">
        <w:rPr>
          <w:rFonts w:ascii="Verdana" w:hAnsi="Verdana"/>
          <w:sz w:val="20"/>
          <w:szCs w:val="20"/>
        </w:rPr>
        <w:t>danej części zamówienia</w:t>
      </w:r>
      <w:r w:rsidRPr="0070468B">
        <w:rPr>
          <w:rFonts w:ascii="Verdana" w:hAnsi="Verdana"/>
          <w:sz w:val="20"/>
          <w:szCs w:val="20"/>
        </w:rPr>
        <w:t xml:space="preserve"> </w:t>
      </w:r>
      <w:r w:rsidRPr="00912CE7">
        <w:rPr>
          <w:rFonts w:ascii="Verdana" w:hAnsi="Verdana"/>
          <w:b/>
          <w:sz w:val="20"/>
          <w:szCs w:val="20"/>
        </w:rPr>
        <w:t>wniesienia zabezpieczenia należytego wykonania umowy.</w:t>
      </w:r>
      <w:r w:rsidRPr="0070468B">
        <w:rPr>
          <w:rFonts w:ascii="Verdana" w:hAnsi="Verdana"/>
          <w:sz w:val="20"/>
          <w:szCs w:val="20"/>
        </w:rPr>
        <w:t xml:space="preserve"> </w:t>
      </w:r>
    </w:p>
    <w:p w14:paraId="681979C1" w14:textId="77777777" w:rsidR="00D15BF2" w:rsidRPr="00104F54" w:rsidRDefault="00D15BF2" w:rsidP="00A550D5">
      <w:pPr>
        <w:pStyle w:val="1"/>
        <w:spacing w:line="240" w:lineRule="auto"/>
        <w:ind w:left="0" w:firstLine="0"/>
        <w:rPr>
          <w:rFonts w:ascii="Verdana" w:hAnsi="Verdana" w:cs="Verdana"/>
          <w:color w:val="auto"/>
          <w:sz w:val="20"/>
        </w:rPr>
      </w:pPr>
    </w:p>
    <w:p w14:paraId="3460BED9" w14:textId="3D7A3312" w:rsidR="00D15BF2" w:rsidRDefault="00AA7EB9" w:rsidP="008B0A39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35</w:t>
      </w:r>
      <w:r w:rsidR="00D15BF2" w:rsidRPr="000838DD">
        <w:rPr>
          <w:rFonts w:ascii="Verdana" w:hAnsi="Verdana"/>
          <w:sz w:val="20"/>
          <w:szCs w:val="20"/>
        </w:rPr>
        <w:t>. </w:t>
      </w:r>
      <w:r w:rsidR="00286CC0" w:rsidRPr="000838DD">
        <w:rPr>
          <w:rFonts w:ascii="Verdana" w:hAnsi="Verdana"/>
          <w:sz w:val="20"/>
          <w:szCs w:val="20"/>
        </w:rPr>
        <w:t>WYMAGANIA DOTYCZĄCE UMÓW O PODWYKONAWSTWO</w:t>
      </w:r>
      <w:r w:rsidR="008B0A39">
        <w:rPr>
          <w:rFonts w:ascii="Verdana" w:hAnsi="Verdana"/>
          <w:sz w:val="20"/>
          <w:szCs w:val="20"/>
        </w:rPr>
        <w:t xml:space="preserve"> </w:t>
      </w:r>
      <w:r w:rsidR="008B0A39">
        <w:rPr>
          <w:rFonts w:ascii="Verdana" w:hAnsi="Verdana"/>
          <w:b/>
          <w:sz w:val="20"/>
          <w:szCs w:val="20"/>
        </w:rPr>
        <w:t>– dla każdej części zamówienia</w:t>
      </w:r>
      <w:r w:rsidR="00D15BF2" w:rsidRPr="000838DD">
        <w:rPr>
          <w:rFonts w:ascii="Verdana" w:hAnsi="Verdana"/>
          <w:sz w:val="20"/>
          <w:szCs w:val="20"/>
        </w:rPr>
        <w:t>.</w:t>
      </w:r>
    </w:p>
    <w:p w14:paraId="65C4AC53" w14:textId="77777777" w:rsidR="001A3581" w:rsidRPr="00B07CC3" w:rsidRDefault="001A3581" w:rsidP="001A3581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Zamawiający </w:t>
      </w:r>
      <w:r w:rsidRPr="00B07CC3">
        <w:rPr>
          <w:rFonts w:ascii="Verdana" w:hAnsi="Verdana"/>
          <w:b/>
          <w:sz w:val="20"/>
          <w:szCs w:val="20"/>
        </w:rPr>
        <w:t>nie przewiduje takich wymagań.</w:t>
      </w:r>
    </w:p>
    <w:p w14:paraId="0D1839ED" w14:textId="77777777" w:rsidR="00D15BF2" w:rsidRPr="000838DD" w:rsidRDefault="00D15BF2" w:rsidP="001A3581">
      <w:pPr>
        <w:pStyle w:val="Akapitzlist1"/>
        <w:spacing w:after="0" w:line="240" w:lineRule="auto"/>
        <w:ind w:left="0"/>
        <w:jc w:val="both"/>
        <w:rPr>
          <w:rFonts w:ascii="Verdana" w:hAnsi="Verdana"/>
        </w:rPr>
      </w:pPr>
    </w:p>
    <w:p w14:paraId="39B8EE30" w14:textId="75E82496" w:rsidR="00135D08" w:rsidRDefault="00AA7EB9" w:rsidP="00135D08">
      <w:pPr>
        <w:pStyle w:val="Akapitzlist1"/>
        <w:spacing w:after="0" w:line="240" w:lineRule="auto"/>
        <w:ind w:left="426" w:hanging="426"/>
        <w:jc w:val="both"/>
        <w:rPr>
          <w:rFonts w:ascii="Verdana" w:hAnsi="Verdana"/>
        </w:rPr>
      </w:pPr>
      <w:r w:rsidRPr="000838DD">
        <w:rPr>
          <w:rFonts w:ascii="Verdana" w:hAnsi="Verdana"/>
        </w:rPr>
        <w:t>36</w:t>
      </w:r>
      <w:r w:rsidR="00655FE0" w:rsidRPr="000838DD">
        <w:rPr>
          <w:rFonts w:ascii="Verdana" w:hAnsi="Verdana"/>
        </w:rPr>
        <w:t>. </w:t>
      </w:r>
      <w:r w:rsidR="00135D08" w:rsidRPr="000838DD">
        <w:rPr>
          <w:rFonts w:ascii="Verdana" w:hAnsi="Verdana"/>
        </w:rPr>
        <w:t>PRZETWARZANIE DANYCH OSOBOWYCH.</w:t>
      </w:r>
    </w:p>
    <w:p w14:paraId="7572E24E" w14:textId="069684F4" w:rsidR="00655FE0" w:rsidRPr="00104F54" w:rsidRDefault="00655FE0" w:rsidP="00E40F3D">
      <w:pPr>
        <w:pStyle w:val="Akapitzlist1"/>
        <w:spacing w:after="0" w:line="240" w:lineRule="auto"/>
        <w:ind w:left="426"/>
        <w:jc w:val="both"/>
        <w:rPr>
          <w:rFonts w:ascii="Verdana" w:hAnsi="Verdana" w:cs="Verdana"/>
        </w:rPr>
      </w:pPr>
      <w:r w:rsidRPr="0070468B">
        <w:rPr>
          <w:rFonts w:ascii="Verdana" w:hAnsi="Verdana"/>
          <w:lang w:eastAsia="pl-PL"/>
        </w:rPr>
        <w:t xml:space="preserve">Zgodnie z art. 13 ust. 1 i 2 </w:t>
      </w:r>
      <w:r w:rsidRPr="0070468B">
        <w:rPr>
          <w:rFonts w:ascii="Verdana" w:hAnsi="Verdan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</w:t>
      </w:r>
      <w:r w:rsidRPr="00104F54">
        <w:rPr>
          <w:rFonts w:ascii="Verdana" w:hAnsi="Verdana"/>
        </w:rPr>
        <w:t>dyrektywy 95/46/WE (ogólne rozporządzenie o ochronie danych) (Dz. Urz. UE L 119 z </w:t>
      </w:r>
      <w:r w:rsidR="00C24C7A" w:rsidRPr="00104F54">
        <w:rPr>
          <w:rFonts w:ascii="Verdana" w:hAnsi="Verdana"/>
        </w:rPr>
        <w:t xml:space="preserve">04 maja </w:t>
      </w:r>
      <w:r w:rsidRPr="00104F54">
        <w:rPr>
          <w:rFonts w:ascii="Verdana" w:hAnsi="Verdana"/>
        </w:rPr>
        <w:t xml:space="preserve">2016, str. 1 ze zm.), </w:t>
      </w:r>
      <w:r w:rsidRPr="00104F54">
        <w:rPr>
          <w:rFonts w:ascii="Verdana" w:hAnsi="Verdana"/>
          <w:lang w:eastAsia="pl-PL"/>
        </w:rPr>
        <w:t xml:space="preserve">dalej „RODO”, informuję, że: </w:t>
      </w:r>
    </w:p>
    <w:p w14:paraId="5360C6CA" w14:textId="6C781B5E" w:rsidR="000308B1" w:rsidRPr="00104F54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</w:rPr>
      </w:pPr>
      <w:r w:rsidRPr="00104F54">
        <w:rPr>
          <w:rFonts w:ascii="Verdana" w:hAnsi="Verdana"/>
          <w:lang w:eastAsia="pl-PL"/>
        </w:rPr>
        <w:t>1)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administratorem danych osobowych </w:t>
      </w:r>
      <w:r w:rsidR="00741BEA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y przetwarzanych w Urzędzie Miasta Częstochowy jest </w:t>
      </w:r>
      <w:r w:rsidRPr="00104F54">
        <w:rPr>
          <w:rFonts w:ascii="Verdana" w:hAnsi="Verdana"/>
        </w:rPr>
        <w:t>Prezydent Miasta Czę</w:t>
      </w:r>
      <w:r w:rsidR="00E40F3D">
        <w:rPr>
          <w:rFonts w:ascii="Verdana" w:hAnsi="Verdana"/>
        </w:rPr>
        <w:t>stochowy z siedzibą: ul. Śląska </w:t>
      </w:r>
      <w:r w:rsidRPr="00104F54">
        <w:rPr>
          <w:rFonts w:ascii="Verdana" w:hAnsi="Verdana"/>
        </w:rPr>
        <w:t>11/13, 42</w:t>
      </w:r>
      <w:r w:rsidRPr="00104F54">
        <w:rPr>
          <w:rFonts w:ascii="Verdana" w:hAnsi="Verdana"/>
        </w:rPr>
        <w:noBreakHyphen/>
        <w:t>217 Częstochowa;</w:t>
      </w:r>
    </w:p>
    <w:p w14:paraId="42B72859" w14:textId="71F37CD1" w:rsidR="00655FE0" w:rsidRPr="0070468B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lang w:eastAsia="pl-PL"/>
        </w:rPr>
      </w:pPr>
      <w:r w:rsidRPr="0070468B">
        <w:rPr>
          <w:rFonts w:ascii="Verdana" w:hAnsi="Verdana"/>
          <w:lang w:eastAsia="pl-PL"/>
        </w:rPr>
        <w:t>2)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 xml:space="preserve">we wszystkich sprawach związanych z przetwarzaniem udostępnionych danych osobowych </w:t>
      </w:r>
      <w:r w:rsidR="00741BEA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 xml:space="preserve">a może się kontaktować z Inspektorem Ochrony Danych </w:t>
      </w:r>
      <w:r w:rsidRPr="0070468B">
        <w:rPr>
          <w:rFonts w:ascii="Verdana" w:hAnsi="Verdana"/>
        </w:rPr>
        <w:t>Gminy Miasta Częstochowa</w:t>
      </w:r>
      <w:r w:rsidRPr="0070468B">
        <w:rPr>
          <w:rFonts w:ascii="Verdana" w:hAnsi="Verdana"/>
          <w:lang w:eastAsia="pl-PL"/>
        </w:rPr>
        <w:t xml:space="preserve"> pod adresem e</w:t>
      </w:r>
      <w:r w:rsidRPr="0070468B">
        <w:rPr>
          <w:rFonts w:ascii="Verdana" w:hAnsi="Verdana"/>
          <w:lang w:eastAsia="pl-PL"/>
        </w:rPr>
        <w:noBreakHyphen/>
        <w:t xml:space="preserve">mail: </w:t>
      </w:r>
      <w:hyperlink r:id="rId16" w:history="1">
        <w:r w:rsidRPr="0070468B">
          <w:rPr>
            <w:rStyle w:val="Hipercze"/>
            <w:rFonts w:ascii="Verdana" w:hAnsi="Verdana" w:cs="Arial"/>
            <w:szCs w:val="20"/>
            <w:lang w:eastAsia="pl-PL"/>
          </w:rPr>
          <w:t>iod@czestochowa.um.gov.pl</w:t>
        </w:r>
      </w:hyperlink>
      <w:r w:rsidRPr="0070468B">
        <w:rPr>
          <w:rFonts w:ascii="Verdana" w:hAnsi="Verdana"/>
          <w:lang w:eastAsia="pl-PL"/>
        </w:rPr>
        <w:t xml:space="preserve"> lub na adres siedziby Urzędu Miasta Częstochowy, ul. Śląska 11/13, 42-217 Częstochowa;</w:t>
      </w:r>
    </w:p>
    <w:p w14:paraId="0793A691" w14:textId="4D7D24D2" w:rsidR="00655FE0" w:rsidRPr="00104F54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kern w:val="2"/>
          <w:lang w:eastAsia="pl-PL"/>
        </w:rPr>
      </w:pPr>
      <w:r w:rsidRPr="0070468B">
        <w:rPr>
          <w:rFonts w:ascii="Verdana" w:hAnsi="Verdana"/>
          <w:lang w:eastAsia="pl-PL"/>
        </w:rPr>
        <w:t>3)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 xml:space="preserve">dane osobowe </w:t>
      </w:r>
      <w:r w:rsidR="00741BEA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 xml:space="preserve">y przetwarzane będą w </w:t>
      </w:r>
      <w:r w:rsidRPr="00104F54">
        <w:rPr>
          <w:rFonts w:ascii="Verdana" w:hAnsi="Verdana"/>
          <w:lang w:eastAsia="pl-PL"/>
        </w:rPr>
        <w:t xml:space="preserve">celu </w:t>
      </w:r>
      <w:r w:rsidRPr="00104F54">
        <w:rPr>
          <w:rFonts w:ascii="Verdana" w:hAnsi="Verdana"/>
        </w:rPr>
        <w:t xml:space="preserve">związanym z niniejszym postępowaniem o udzielenie zamówienia publicznego prowadzonym w trybie </w:t>
      </w:r>
      <w:r w:rsidR="00395D1D" w:rsidRPr="00104F54">
        <w:rPr>
          <w:rFonts w:ascii="Verdana" w:hAnsi="Verdana"/>
        </w:rPr>
        <w:t>podstawowym bez przeprowadzenia negocjacji treści</w:t>
      </w:r>
      <w:r w:rsidR="00E40F3D">
        <w:rPr>
          <w:rFonts w:ascii="Verdana" w:hAnsi="Verdana"/>
        </w:rPr>
        <w:t xml:space="preserve"> złożonych ofert zgodnie z art. </w:t>
      </w:r>
      <w:r w:rsidR="00395D1D" w:rsidRPr="00104F54">
        <w:rPr>
          <w:rFonts w:ascii="Verdana" w:hAnsi="Verdana"/>
        </w:rPr>
        <w:t xml:space="preserve">275 pkt 1 ustawy </w:t>
      </w:r>
      <w:proofErr w:type="spellStart"/>
      <w:r w:rsidR="00395D1D" w:rsidRPr="00104F54">
        <w:rPr>
          <w:rFonts w:ascii="Verdana" w:hAnsi="Verdana"/>
        </w:rPr>
        <w:t>Pzp</w:t>
      </w:r>
      <w:proofErr w:type="spellEnd"/>
      <w:r w:rsidRPr="00104F54">
        <w:rPr>
          <w:rFonts w:ascii="Verdana" w:hAnsi="Verdana"/>
          <w:lang w:eastAsia="pl-PL"/>
        </w:rPr>
        <w:t xml:space="preserve"> na podstawie art. 6 ust. 1 lit. c</w:t>
      </w:r>
      <w:r w:rsidRPr="00104F54">
        <w:rPr>
          <w:rFonts w:ascii="Verdana" w:hAnsi="Verdana"/>
          <w:i/>
          <w:lang w:eastAsia="pl-PL"/>
        </w:rPr>
        <w:t xml:space="preserve"> </w:t>
      </w:r>
      <w:r w:rsidR="00395D1D" w:rsidRPr="00104F54">
        <w:rPr>
          <w:rFonts w:ascii="Verdana" w:hAnsi="Verdana"/>
          <w:lang w:eastAsia="pl-PL"/>
        </w:rPr>
        <w:t>RODO w związku z </w:t>
      </w:r>
      <w:r w:rsidRPr="00104F54">
        <w:rPr>
          <w:rFonts w:ascii="Verdana" w:hAnsi="Verdana"/>
          <w:lang w:eastAsia="pl-PL"/>
        </w:rPr>
        <w:t xml:space="preserve">ustawą z dnia </w:t>
      </w:r>
      <w:r w:rsidR="009D7B5C" w:rsidRPr="00104F54">
        <w:rPr>
          <w:rFonts w:ascii="Verdana" w:hAnsi="Verdana"/>
          <w:lang w:eastAsia="pl-PL"/>
        </w:rPr>
        <w:t xml:space="preserve">11 września 2019 r. </w:t>
      </w:r>
      <w:r w:rsidRPr="00104F54">
        <w:rPr>
          <w:rFonts w:ascii="Verdana" w:hAnsi="Verdana"/>
          <w:lang w:eastAsia="pl-PL"/>
        </w:rPr>
        <w:t xml:space="preserve">Prawo zamówień publicznych (dalej ustawą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  <w:lang w:eastAsia="pl-PL"/>
        </w:rPr>
        <w:t xml:space="preserve">) oraz - w przypadku wyboru oferty </w:t>
      </w:r>
      <w:r w:rsidR="00741BEA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="00E40F3D">
        <w:rPr>
          <w:rFonts w:ascii="Verdana" w:hAnsi="Verdana"/>
          <w:lang w:eastAsia="pl-PL"/>
        </w:rPr>
        <w:t>y jako najkorzystniejszej – w </w:t>
      </w:r>
      <w:r w:rsidRPr="00104F54">
        <w:rPr>
          <w:rFonts w:ascii="Verdana" w:hAnsi="Verdana"/>
          <w:lang w:eastAsia="pl-PL"/>
        </w:rPr>
        <w:t>celu podpisania i realizacji umowy na podsta</w:t>
      </w:r>
      <w:r w:rsidR="00E40F3D">
        <w:rPr>
          <w:rFonts w:ascii="Verdana" w:hAnsi="Verdana"/>
          <w:lang w:eastAsia="pl-PL"/>
        </w:rPr>
        <w:t>wie art. 6 ust. 1 lit. b RODO w </w:t>
      </w:r>
      <w:r w:rsidRPr="00104F54">
        <w:rPr>
          <w:rFonts w:ascii="Verdana" w:hAnsi="Verdana"/>
          <w:lang w:eastAsia="pl-PL"/>
        </w:rPr>
        <w:t xml:space="preserve">związku z ustawą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</w:rPr>
        <w:t>;</w:t>
      </w:r>
    </w:p>
    <w:p w14:paraId="4669C00C" w14:textId="25AE2BD8" w:rsidR="00655FE0" w:rsidRPr="00104F54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4)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odbiorcami danych osobowych </w:t>
      </w:r>
      <w:r w:rsidR="00741BEA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y będą osoby lub podmioty, którym udostępniona zostanie dokumentacja postępowania w oparciu </w:t>
      </w:r>
      <w:r w:rsidR="00FF62B5" w:rsidRPr="00104F54">
        <w:rPr>
          <w:rFonts w:ascii="Verdana" w:hAnsi="Verdana"/>
          <w:lang w:eastAsia="pl-PL"/>
        </w:rPr>
        <w:t xml:space="preserve">o art. 74 </w:t>
      </w:r>
      <w:r w:rsidRPr="00104F54">
        <w:rPr>
          <w:rFonts w:ascii="Verdana" w:hAnsi="Verdana"/>
          <w:lang w:eastAsia="pl-PL"/>
        </w:rPr>
        <w:t xml:space="preserve">ustawy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  <w:lang w:eastAsia="pl-PL"/>
        </w:rPr>
        <w:t>), osoby korzystające z Biuletynu Informacji Publicznej Urzędu Miasta Częstochowy oraz podmioty uprawnione do ich przetwarzania na podstawie przepisów prawa</w:t>
      </w:r>
      <w:r w:rsidRPr="0070468B">
        <w:rPr>
          <w:rFonts w:ascii="Verdana" w:hAnsi="Verdana"/>
          <w:lang w:eastAsia="pl-PL"/>
        </w:rPr>
        <w:t xml:space="preserve">. Odrębną kategorią odbiorców, którym mogą być ujawnione dane 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 xml:space="preserve">y są podmioty uprawnione do obsługi doręczeń (Poczta Polska, kurierzy </w:t>
      </w:r>
      <w:r w:rsidRPr="0070468B">
        <w:rPr>
          <w:rFonts w:ascii="Verdana" w:hAnsi="Verdana"/>
          <w:lang w:eastAsia="pl-PL"/>
        </w:rPr>
        <w:lastRenderedPageBreak/>
        <w:t>itp.), podmioty świadczące usługi doręczania przy użyciu środków komunikacji elektronicznej (</w:t>
      </w:r>
      <w:proofErr w:type="spellStart"/>
      <w:r w:rsidRPr="0070468B">
        <w:rPr>
          <w:rFonts w:ascii="Verdana" w:hAnsi="Verdana"/>
          <w:lang w:eastAsia="pl-PL"/>
        </w:rPr>
        <w:t>ePUAP</w:t>
      </w:r>
      <w:proofErr w:type="spellEnd"/>
      <w:r w:rsidRPr="0070468B">
        <w:rPr>
          <w:rFonts w:ascii="Verdana" w:hAnsi="Verdana"/>
          <w:lang w:eastAsia="pl-PL"/>
        </w:rPr>
        <w:t>, SEKAP itp.) oraz podmio</w:t>
      </w:r>
      <w:r w:rsidR="00E40F3D">
        <w:rPr>
          <w:rFonts w:ascii="Verdana" w:hAnsi="Verdana"/>
          <w:lang w:eastAsia="pl-PL"/>
        </w:rPr>
        <w:t xml:space="preserve">ty wspierające Administratora w wypełnianiu uprawnień i </w:t>
      </w:r>
      <w:r w:rsidRPr="0070468B">
        <w:rPr>
          <w:rFonts w:ascii="Verdana" w:hAnsi="Verdana"/>
          <w:lang w:eastAsia="pl-PL"/>
        </w:rPr>
        <w:t xml:space="preserve">obowiązków oraz świadczeniu usług, w tym zapewniających asystę i wsparcie techniczne dla </w:t>
      </w:r>
      <w:r w:rsidRPr="00104F54">
        <w:rPr>
          <w:rFonts w:ascii="Verdana" w:hAnsi="Verdana"/>
          <w:lang w:eastAsia="pl-PL"/>
        </w:rPr>
        <w:t>użytkowanych w Urzędzie systemów informatycznych m.in. firma świadcząca usługi serwisowe systemu obiegu dokumentów;</w:t>
      </w:r>
    </w:p>
    <w:p w14:paraId="61F96F1D" w14:textId="71948058" w:rsidR="00655FE0" w:rsidRPr="0070468B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color w:val="0066FF"/>
          <w:lang w:eastAsia="pl-PL"/>
        </w:rPr>
      </w:pPr>
      <w:r w:rsidRPr="00104F54">
        <w:rPr>
          <w:rFonts w:ascii="Verdana" w:hAnsi="Verdana"/>
          <w:lang w:eastAsia="pl-PL"/>
        </w:rPr>
        <w:t>5)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dane osobowe </w:t>
      </w:r>
      <w:r w:rsidR="00741BEA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y będą przechowywane, zgodnie </w:t>
      </w:r>
      <w:r w:rsidR="00C014B3" w:rsidRPr="00104F54">
        <w:rPr>
          <w:rFonts w:ascii="Verdana" w:hAnsi="Verdana"/>
          <w:lang w:eastAsia="pl-PL"/>
        </w:rPr>
        <w:t>z art. 78 ust. </w:t>
      </w:r>
      <w:r w:rsidR="00FF62B5" w:rsidRPr="00104F54">
        <w:rPr>
          <w:rFonts w:ascii="Verdana" w:hAnsi="Verdana"/>
          <w:lang w:eastAsia="pl-PL"/>
        </w:rPr>
        <w:t xml:space="preserve">1 </w:t>
      </w:r>
      <w:r w:rsidRPr="00104F54">
        <w:rPr>
          <w:rFonts w:ascii="Verdana" w:hAnsi="Verdana"/>
          <w:lang w:eastAsia="pl-PL"/>
        </w:rPr>
        <w:t xml:space="preserve">ustawy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  <w:lang w:eastAsia="pl-PL"/>
        </w:rPr>
        <w:t xml:space="preserve">, przez okres 4 lat od dnia zakończenia postępowania o udzielenie zamówienia, a jeżeli czas trwania umowy przekracza 4 lata, okres przechowywania obejmuje </w:t>
      </w:r>
      <w:r w:rsidRPr="0070468B">
        <w:rPr>
          <w:rFonts w:ascii="Verdana" w:hAnsi="Verdana"/>
          <w:lang w:eastAsia="pl-PL"/>
        </w:rPr>
        <w:t>cały czas trwania umowy. Dane będą następnie przechowywane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inaczej, a w przypadku zamówień dofinansowanych ze środków zewnętrznych – przez okres trwałości projektu;</w:t>
      </w:r>
    </w:p>
    <w:p w14:paraId="392894CF" w14:textId="6C899A15" w:rsidR="00655FE0" w:rsidRPr="00104F54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b/>
          <w:i/>
          <w:lang w:eastAsia="pl-PL"/>
        </w:rPr>
      </w:pPr>
      <w:r w:rsidRPr="0070468B">
        <w:rPr>
          <w:rFonts w:ascii="Verdana" w:hAnsi="Verdana"/>
          <w:lang w:eastAsia="pl-PL"/>
        </w:rPr>
        <w:t>6)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 xml:space="preserve">obowiązek podania przez 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 xml:space="preserve">ę danych osobowych bezpośrednio dotyczących 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 xml:space="preserve">y jest wymogiem ustawowym określonym w przepisach ustawy </w:t>
      </w:r>
      <w:proofErr w:type="spellStart"/>
      <w:r w:rsidRPr="0070468B">
        <w:rPr>
          <w:rFonts w:ascii="Verdana" w:hAnsi="Verdana"/>
          <w:lang w:eastAsia="pl-PL"/>
        </w:rPr>
        <w:t>Pzp</w:t>
      </w:r>
      <w:proofErr w:type="spellEnd"/>
      <w:r w:rsidRPr="0070468B">
        <w:rPr>
          <w:rFonts w:ascii="Verdana" w:hAnsi="Verdana"/>
          <w:lang w:eastAsia="pl-PL"/>
        </w:rPr>
        <w:t xml:space="preserve">, związanym z udziałem w postępowaniu o udzielenie zamówienia publicznego; konsekwencje niepodania określonych </w:t>
      </w:r>
      <w:r w:rsidRPr="00104F54">
        <w:rPr>
          <w:rFonts w:ascii="Verdana" w:hAnsi="Verdana"/>
          <w:lang w:eastAsia="pl-PL"/>
        </w:rPr>
        <w:t xml:space="preserve">danych wynikają z ustawy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  <w:lang w:eastAsia="pl-PL"/>
        </w:rPr>
        <w:t xml:space="preserve">;  </w:t>
      </w:r>
    </w:p>
    <w:p w14:paraId="64E1AAE7" w14:textId="40B738A1" w:rsidR="00655FE0" w:rsidRPr="00104F54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lang w:eastAsia="en-US"/>
        </w:rPr>
      </w:pPr>
      <w:r w:rsidRPr="00104F54">
        <w:rPr>
          <w:rFonts w:ascii="Verdana" w:hAnsi="Verdana"/>
          <w:lang w:eastAsia="pl-PL"/>
        </w:rPr>
        <w:t>7)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w odniesieniu do danych osobowych </w:t>
      </w:r>
      <w:r w:rsidR="00E40F3D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y decyzje nie będą podejmowane w sposób zautomatyzowany </w:t>
      </w:r>
      <w:r w:rsidR="00375349" w:rsidRPr="00104F54">
        <w:rPr>
          <w:rFonts w:ascii="Verdana" w:hAnsi="Verdana"/>
          <w:lang w:eastAsia="pl-PL"/>
        </w:rPr>
        <w:t xml:space="preserve">stosownie do art. 22 RODO </w:t>
      </w:r>
      <w:r w:rsidRPr="00104F54">
        <w:rPr>
          <w:rFonts w:ascii="Verdana" w:hAnsi="Verdana"/>
          <w:lang w:eastAsia="pl-PL"/>
        </w:rPr>
        <w:t>i nie będą profilowane;</w:t>
      </w:r>
    </w:p>
    <w:p w14:paraId="40665ABA" w14:textId="68E56DDE" w:rsidR="00655FE0" w:rsidRPr="00104F54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8) </w:t>
      </w:r>
      <w:r w:rsidR="00E40F3D">
        <w:rPr>
          <w:rFonts w:ascii="Verdana" w:hAnsi="Verdana"/>
          <w:lang w:eastAsia="pl-PL"/>
        </w:rPr>
        <w:t>  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>a posiada:</w:t>
      </w:r>
    </w:p>
    <w:p w14:paraId="31B3603F" w14:textId="018315A4" w:rsidR="00655FE0" w:rsidRPr="00104F54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a)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>na podstawie art. 15 RODO prawo dos</w:t>
      </w:r>
      <w:r w:rsidR="00F26CC8" w:rsidRPr="00104F54">
        <w:rPr>
          <w:rFonts w:ascii="Verdana" w:hAnsi="Verdana"/>
          <w:lang w:eastAsia="pl-PL"/>
        </w:rPr>
        <w:t>tępu do swoich danych osobowych</w:t>
      </w:r>
      <w:r w:rsidR="00E40F3D">
        <w:rPr>
          <w:rFonts w:ascii="Verdana" w:hAnsi="Verdana"/>
          <w:lang w:eastAsia="pl-PL"/>
        </w:rPr>
        <w:t>;</w:t>
      </w:r>
    </w:p>
    <w:p w14:paraId="49802016" w14:textId="3F3BB688" w:rsidR="00655FE0" w:rsidRPr="00104F54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b)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>na podstawie art. 16 RODO prawo do sprostowania swoich danych osobowych</w:t>
      </w:r>
      <w:r w:rsidR="00F26CC8" w:rsidRPr="00104F54">
        <w:rPr>
          <w:rFonts w:ascii="Verdana" w:hAnsi="Verdana"/>
          <w:lang w:eastAsia="pl-PL"/>
        </w:rPr>
        <w:t xml:space="preserve"> (skorzystanie z prawa do sprostowania nie może skutkować zmianą wyniku postępowania o udzielenie zamówienia publicznego ani zmianą postanowień umowy w zakresie niezgodnym z ustawą </w:t>
      </w:r>
      <w:proofErr w:type="spellStart"/>
      <w:r w:rsidR="00F26CC8" w:rsidRPr="00104F54">
        <w:rPr>
          <w:rFonts w:ascii="Verdana" w:hAnsi="Verdana"/>
          <w:lang w:eastAsia="pl-PL"/>
        </w:rPr>
        <w:t>P</w:t>
      </w:r>
      <w:r w:rsidR="00E40F3D">
        <w:rPr>
          <w:rFonts w:ascii="Verdana" w:hAnsi="Verdana"/>
          <w:lang w:eastAsia="pl-PL"/>
        </w:rPr>
        <w:t>zp</w:t>
      </w:r>
      <w:proofErr w:type="spellEnd"/>
      <w:r w:rsidR="00F26CC8" w:rsidRPr="00104F54">
        <w:rPr>
          <w:rFonts w:ascii="Verdana" w:hAnsi="Verdana"/>
          <w:lang w:eastAsia="pl-PL"/>
        </w:rPr>
        <w:t xml:space="preserve"> oraz nie może naruszać integralności p</w:t>
      </w:r>
      <w:r w:rsidR="00E40F3D">
        <w:rPr>
          <w:rFonts w:ascii="Verdana" w:hAnsi="Verdana"/>
          <w:lang w:eastAsia="pl-PL"/>
        </w:rPr>
        <w:t>rotokołu oraz jego załączników);</w:t>
      </w:r>
    </w:p>
    <w:p w14:paraId="535BC59B" w14:textId="192315F7" w:rsidR="00655FE0" w:rsidRPr="00104F54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c)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na podstawie art. 18 RODO prawo żądania od </w:t>
      </w:r>
      <w:r w:rsidR="00E40F3D">
        <w:rPr>
          <w:rFonts w:ascii="Verdana" w:hAnsi="Verdana"/>
          <w:lang w:eastAsia="pl-PL"/>
        </w:rPr>
        <w:t>A</w:t>
      </w:r>
      <w:r w:rsidRPr="00104F54">
        <w:rPr>
          <w:rFonts w:ascii="Verdana" w:hAnsi="Verdana"/>
          <w:lang w:eastAsia="pl-PL"/>
        </w:rPr>
        <w:t>dministratora ograniczenia przetwarzania danych osobowych z zastrzeżeniem przypadków, o których mowa w art. 18 ust. 2 RODO</w:t>
      </w:r>
      <w:r w:rsidR="003C5728" w:rsidRPr="00104F54">
        <w:rPr>
          <w:rFonts w:ascii="Verdana" w:hAnsi="Verdana"/>
          <w:lang w:eastAsia="pl-PL"/>
        </w:rPr>
        <w:t xml:space="preserve">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104F54">
        <w:rPr>
          <w:rFonts w:ascii="Verdana" w:hAnsi="Verdana"/>
          <w:lang w:eastAsia="pl-PL"/>
        </w:rPr>
        <w:t xml:space="preserve">;  </w:t>
      </w:r>
    </w:p>
    <w:p w14:paraId="02B8AE71" w14:textId="65A7E2A5" w:rsidR="00655FE0" w:rsidRPr="0070468B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kern w:val="2"/>
          <w:lang w:eastAsia="pl-PL"/>
        </w:rPr>
      </w:pPr>
      <w:r w:rsidRPr="00104F54">
        <w:rPr>
          <w:rFonts w:ascii="Verdana" w:hAnsi="Verdana"/>
          <w:lang w:eastAsia="pl-PL"/>
        </w:rPr>
        <w:t>9)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gdy </w:t>
      </w:r>
      <w:r w:rsidR="00E40F3D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a uzna, że przetwarzanie jego </w:t>
      </w:r>
      <w:r w:rsidRPr="0070468B">
        <w:rPr>
          <w:rFonts w:ascii="Verdana" w:hAnsi="Verdana"/>
          <w:lang w:eastAsia="pl-PL"/>
        </w:rPr>
        <w:t xml:space="preserve">danych osobowych narusza przepisy o ochronie danych osobowych, przysługuje mu prawo wniesienia skargi do organu nadzorczego, którym jest Prezes Urzędu Ochrony Danych Osobowych (Prezes Urzędu Ochrony Danych Osobowych, 00-193 Warszawa, ul. Stawki 2, tel. </w:t>
      </w:r>
      <w:r w:rsidR="00E40F3D">
        <w:rPr>
          <w:rFonts w:ascii="Verdana" w:hAnsi="Verdana"/>
          <w:lang w:eastAsia="pl-PL"/>
        </w:rPr>
        <w:t>+48 </w:t>
      </w:r>
      <w:r w:rsidRPr="0070468B">
        <w:rPr>
          <w:rFonts w:ascii="Verdana" w:hAnsi="Verdana"/>
          <w:lang w:eastAsia="pl-PL"/>
        </w:rPr>
        <w:t>22 531 03 00);</w:t>
      </w:r>
    </w:p>
    <w:p w14:paraId="0208E472" w14:textId="6C64A24B" w:rsidR="00655FE0" w:rsidRPr="0070468B" w:rsidRDefault="00655FE0" w:rsidP="00E40F3D">
      <w:pPr>
        <w:pStyle w:val="Akapitzlist1"/>
        <w:spacing w:after="0" w:line="240" w:lineRule="auto"/>
        <w:ind w:left="851" w:hanging="425"/>
        <w:jc w:val="both"/>
        <w:rPr>
          <w:rFonts w:ascii="Verdana" w:hAnsi="Verdana"/>
          <w:i/>
          <w:lang w:eastAsia="pl-PL"/>
        </w:rPr>
      </w:pPr>
      <w:r w:rsidRPr="0070468B">
        <w:rPr>
          <w:rFonts w:ascii="Verdana" w:hAnsi="Verdana"/>
          <w:lang w:eastAsia="pl-PL"/>
        </w:rPr>
        <w:t>10) 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>y nie przysługuje:</w:t>
      </w:r>
    </w:p>
    <w:p w14:paraId="2A309028" w14:textId="609FB368" w:rsidR="00655FE0" w:rsidRPr="0070468B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i/>
          <w:lang w:eastAsia="pl-PL"/>
        </w:rPr>
      </w:pPr>
      <w:r w:rsidRPr="0070468B">
        <w:rPr>
          <w:rFonts w:ascii="Verdana" w:hAnsi="Verdana"/>
          <w:lang w:eastAsia="pl-PL"/>
        </w:rPr>
        <w:t>a)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>w związku z art. 17 ust. 3 lit. b, d lub e RODO prawo do usunięcia danych osobowych;</w:t>
      </w:r>
    </w:p>
    <w:p w14:paraId="2417157C" w14:textId="69B2878D" w:rsidR="00655FE0" w:rsidRPr="0070468B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b/>
          <w:i/>
          <w:lang w:eastAsia="pl-PL"/>
        </w:rPr>
      </w:pPr>
      <w:r w:rsidRPr="0070468B">
        <w:rPr>
          <w:rFonts w:ascii="Verdana" w:hAnsi="Verdana"/>
          <w:lang w:eastAsia="pl-PL"/>
        </w:rPr>
        <w:t>b)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>prawo do przenoszenia danych osobowych, o którym mowa w art. 20 RODO;</w:t>
      </w:r>
    </w:p>
    <w:p w14:paraId="24A008C5" w14:textId="01072636" w:rsidR="008B7974" w:rsidRPr="0070468B" w:rsidRDefault="00655FE0" w:rsidP="00E40F3D">
      <w:pPr>
        <w:pStyle w:val="Akapitzlist1"/>
        <w:spacing w:after="0" w:line="240" w:lineRule="auto"/>
        <w:ind w:left="1276" w:hanging="425"/>
        <w:jc w:val="both"/>
        <w:rPr>
          <w:rFonts w:ascii="Verdana" w:hAnsi="Verdana"/>
          <w:lang w:eastAsia="pl-PL"/>
        </w:rPr>
      </w:pPr>
      <w:r w:rsidRPr="0070468B">
        <w:rPr>
          <w:rFonts w:ascii="Verdana" w:hAnsi="Verdana"/>
          <w:b/>
          <w:lang w:eastAsia="pl-PL"/>
        </w:rPr>
        <w:t>c) </w:t>
      </w:r>
      <w:r w:rsidR="00E40F3D">
        <w:rPr>
          <w:rFonts w:ascii="Verdana" w:hAnsi="Verdana"/>
          <w:b/>
          <w:lang w:eastAsia="pl-PL"/>
        </w:rPr>
        <w:t>  </w:t>
      </w:r>
      <w:r w:rsidRPr="0070468B">
        <w:rPr>
          <w:rFonts w:ascii="Verdana" w:hAnsi="Verdana"/>
          <w:b/>
          <w:lang w:eastAsia="pl-PL"/>
        </w:rPr>
        <w:t xml:space="preserve">na podstawie art. 21 RODO prawo sprzeciwu, wobec przetwarzania danych osobowych, gdyż podstawą prawną przetwarzania danych osobowych </w:t>
      </w:r>
      <w:r w:rsidR="00584367" w:rsidRPr="0070468B">
        <w:rPr>
          <w:rFonts w:ascii="Verdana" w:hAnsi="Verdana"/>
          <w:b/>
          <w:lang w:eastAsia="pl-PL"/>
        </w:rPr>
        <w:t>Wykonawc</w:t>
      </w:r>
      <w:r w:rsidRPr="0070468B">
        <w:rPr>
          <w:rFonts w:ascii="Verdana" w:hAnsi="Verdana"/>
          <w:b/>
          <w:lang w:eastAsia="pl-PL"/>
        </w:rPr>
        <w:t>y jest art. 6 ust. 1 lit. c RODO</w:t>
      </w:r>
      <w:r w:rsidR="008B7974" w:rsidRPr="0070468B">
        <w:rPr>
          <w:rFonts w:ascii="Verdana" w:hAnsi="Verdana"/>
          <w:lang w:eastAsia="pl-PL"/>
        </w:rPr>
        <w:t>.</w:t>
      </w:r>
    </w:p>
    <w:p w14:paraId="2A7D356D" w14:textId="77777777" w:rsidR="003F6804" w:rsidRDefault="003F6804" w:rsidP="00A550D5">
      <w:pPr>
        <w:spacing w:after="0" w:line="240" w:lineRule="auto"/>
        <w:ind w:left="4956" w:firstLine="708"/>
        <w:jc w:val="both"/>
        <w:rPr>
          <w:rFonts w:ascii="Verdana" w:hAnsi="Verdana"/>
          <w:b/>
          <w:i/>
          <w:sz w:val="20"/>
          <w:szCs w:val="20"/>
        </w:rPr>
      </w:pPr>
    </w:p>
    <w:p w14:paraId="096016F7" w14:textId="77777777" w:rsidR="00E40F3D" w:rsidRDefault="00E40F3D" w:rsidP="00A550D5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465DC803" w14:textId="77777777" w:rsidR="00E40F3D" w:rsidRDefault="00E40F3D" w:rsidP="00A550D5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628C8A0B" w14:textId="77777777" w:rsidR="00FD5A45" w:rsidRPr="0070468B" w:rsidRDefault="00FD5A45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  <w:u w:val="single"/>
        </w:rPr>
        <w:t>Załączniki do SWZ</w:t>
      </w:r>
      <w:r w:rsidRPr="0070468B">
        <w:rPr>
          <w:rFonts w:ascii="Verdana" w:hAnsi="Verdana"/>
          <w:sz w:val="20"/>
          <w:szCs w:val="20"/>
        </w:rPr>
        <w:t>:</w:t>
      </w:r>
    </w:p>
    <w:p w14:paraId="4498B6BD" w14:textId="2CF592B4" w:rsidR="00FD5A45" w:rsidRDefault="000308B1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1. </w:t>
      </w:r>
      <w:r w:rsidR="001A3581">
        <w:rPr>
          <w:rFonts w:ascii="Verdana" w:hAnsi="Verdana"/>
          <w:sz w:val="20"/>
          <w:szCs w:val="20"/>
        </w:rPr>
        <w:t>Szczegółowy opis przedmiotu zamówienia.</w:t>
      </w:r>
    </w:p>
    <w:p w14:paraId="4513C9E4" w14:textId="56121280" w:rsidR="001A3581" w:rsidRPr="0070468B" w:rsidRDefault="001A3581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Pr="00CE30CB">
        <w:rPr>
          <w:rFonts w:ascii="Verdana" w:hAnsi="Verdana"/>
          <w:sz w:val="20"/>
          <w:szCs w:val="20"/>
        </w:rPr>
        <w:t>Umowa (wzór).</w:t>
      </w:r>
    </w:p>
    <w:p w14:paraId="31A75C55" w14:textId="136F025D" w:rsidR="00FD5A45" w:rsidRPr="0070468B" w:rsidRDefault="001A3581" w:rsidP="00E40F3D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0308B1" w:rsidRPr="0070468B">
        <w:rPr>
          <w:rFonts w:ascii="Verdana" w:hAnsi="Verdana"/>
          <w:sz w:val="20"/>
          <w:szCs w:val="20"/>
        </w:rPr>
        <w:t>. </w:t>
      </w:r>
      <w:r w:rsidR="00B30F1A" w:rsidRPr="0070468B">
        <w:rPr>
          <w:rFonts w:ascii="Verdana" w:hAnsi="Verdana"/>
          <w:sz w:val="20"/>
          <w:szCs w:val="20"/>
        </w:rPr>
        <w:t>FORMULARZ OFERTOWY</w:t>
      </w:r>
      <w:r w:rsidR="00FD5A45" w:rsidRPr="0070468B">
        <w:rPr>
          <w:rFonts w:ascii="Verdana" w:hAnsi="Verdana"/>
          <w:sz w:val="20"/>
          <w:szCs w:val="20"/>
        </w:rPr>
        <w:t xml:space="preserve"> – </w:t>
      </w:r>
      <w:r w:rsidR="00FD5A45" w:rsidRPr="0070468B">
        <w:rPr>
          <w:rFonts w:ascii="Verdana" w:hAnsi="Verdana"/>
          <w:b/>
          <w:sz w:val="20"/>
          <w:szCs w:val="20"/>
        </w:rPr>
        <w:t xml:space="preserve">do wypełnienia przez </w:t>
      </w:r>
      <w:r w:rsidR="00E40F3D">
        <w:rPr>
          <w:rFonts w:ascii="Verdana" w:hAnsi="Verdana"/>
          <w:b/>
          <w:sz w:val="20"/>
          <w:szCs w:val="20"/>
        </w:rPr>
        <w:t>w</w:t>
      </w:r>
      <w:r w:rsidR="00584367" w:rsidRPr="0070468B">
        <w:rPr>
          <w:rFonts w:ascii="Verdana" w:hAnsi="Verdana"/>
          <w:b/>
          <w:sz w:val="20"/>
          <w:szCs w:val="20"/>
        </w:rPr>
        <w:t>ykonawc</w:t>
      </w:r>
      <w:r w:rsidR="000308B1" w:rsidRPr="0070468B">
        <w:rPr>
          <w:rFonts w:ascii="Verdana" w:hAnsi="Verdana"/>
          <w:b/>
          <w:sz w:val="20"/>
          <w:szCs w:val="20"/>
        </w:rPr>
        <w:t>ów i załączenia do oferty</w:t>
      </w:r>
      <w:r w:rsidR="000308B1" w:rsidRPr="0070468B">
        <w:rPr>
          <w:rFonts w:ascii="Verdana" w:hAnsi="Verdana"/>
          <w:sz w:val="20"/>
          <w:szCs w:val="20"/>
        </w:rPr>
        <w:t>.</w:t>
      </w:r>
    </w:p>
    <w:p w14:paraId="7C8E0364" w14:textId="391128EF" w:rsidR="00BF77DF" w:rsidRPr="000838DD" w:rsidRDefault="001A3581" w:rsidP="00E40F3D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0308B1" w:rsidRPr="0070468B">
        <w:rPr>
          <w:rFonts w:ascii="Verdana" w:hAnsi="Verdana"/>
          <w:sz w:val="20"/>
          <w:szCs w:val="20"/>
        </w:rPr>
        <w:t>. </w:t>
      </w:r>
      <w:r w:rsidR="00FD5A45" w:rsidRPr="0070468B">
        <w:rPr>
          <w:rFonts w:ascii="Verdana" w:hAnsi="Verdana"/>
          <w:sz w:val="20"/>
          <w:szCs w:val="20"/>
        </w:rPr>
        <w:t xml:space="preserve">Wzór oświadczenia odpowiednio: </w:t>
      </w:r>
      <w:r w:rsidR="00E40F3D" w:rsidRPr="000838DD">
        <w:rPr>
          <w:rFonts w:ascii="Verdana" w:hAnsi="Verdana"/>
          <w:sz w:val="20"/>
          <w:szCs w:val="20"/>
        </w:rPr>
        <w:t>w</w:t>
      </w:r>
      <w:r w:rsidR="00584367" w:rsidRPr="000838DD">
        <w:rPr>
          <w:rFonts w:ascii="Verdana" w:hAnsi="Verdana"/>
          <w:sz w:val="20"/>
          <w:szCs w:val="20"/>
        </w:rPr>
        <w:t>ykonawc</w:t>
      </w:r>
      <w:r w:rsidR="00FD5A45" w:rsidRPr="000838DD">
        <w:rPr>
          <w:rFonts w:ascii="Verdana" w:hAnsi="Verdana"/>
          <w:sz w:val="20"/>
          <w:szCs w:val="20"/>
        </w:rPr>
        <w:t>y; każdego ze ws</w:t>
      </w:r>
      <w:r w:rsidR="000308B1" w:rsidRPr="000838DD">
        <w:rPr>
          <w:rFonts w:ascii="Verdana" w:hAnsi="Verdana"/>
          <w:sz w:val="20"/>
          <w:szCs w:val="20"/>
        </w:rPr>
        <w:t>pólników konsorcjum (w </w:t>
      </w:r>
      <w:r w:rsidR="00FD5A45" w:rsidRPr="000838DD">
        <w:rPr>
          <w:rFonts w:ascii="Verdana" w:hAnsi="Verdana"/>
          <w:sz w:val="20"/>
          <w:szCs w:val="20"/>
        </w:rPr>
        <w:t xml:space="preserve">przypadku składania oferty wspólnej); </w:t>
      </w:r>
      <w:r w:rsidR="00E40F3D" w:rsidRPr="000838DD">
        <w:rPr>
          <w:rFonts w:ascii="Verdana" w:hAnsi="Verdana"/>
          <w:sz w:val="20"/>
          <w:szCs w:val="20"/>
        </w:rPr>
        <w:t xml:space="preserve">każdego ze wspólników spółki cywilnej; </w:t>
      </w:r>
      <w:r w:rsidR="00FD5A45" w:rsidRPr="000838DD">
        <w:rPr>
          <w:rFonts w:ascii="Verdana" w:hAnsi="Verdana"/>
          <w:sz w:val="20"/>
          <w:szCs w:val="20"/>
        </w:rPr>
        <w:t xml:space="preserve">podmiotów, na zasoby których powołuje się </w:t>
      </w:r>
      <w:r w:rsidR="00027644" w:rsidRPr="000838DD">
        <w:rPr>
          <w:rFonts w:ascii="Verdana" w:hAnsi="Verdana"/>
          <w:sz w:val="20"/>
          <w:szCs w:val="20"/>
        </w:rPr>
        <w:t>w</w:t>
      </w:r>
      <w:r w:rsidR="00584367" w:rsidRPr="000838DD">
        <w:rPr>
          <w:rFonts w:ascii="Verdana" w:hAnsi="Verdana"/>
          <w:sz w:val="20"/>
          <w:szCs w:val="20"/>
        </w:rPr>
        <w:t>ykonawc</w:t>
      </w:r>
      <w:r w:rsidR="00FD5A45" w:rsidRPr="000838DD">
        <w:rPr>
          <w:rFonts w:ascii="Verdana" w:hAnsi="Verdana"/>
          <w:sz w:val="20"/>
          <w:szCs w:val="20"/>
        </w:rPr>
        <w:t xml:space="preserve">a w celu spełnienia </w:t>
      </w:r>
      <w:r w:rsidR="000838DD" w:rsidRPr="000838DD">
        <w:rPr>
          <w:rFonts w:ascii="Verdana" w:hAnsi="Verdana"/>
          <w:sz w:val="20"/>
          <w:szCs w:val="20"/>
        </w:rPr>
        <w:t>warunków udziału w postępowaniu,</w:t>
      </w:r>
      <w:r w:rsidR="00FD5A45" w:rsidRPr="000838DD">
        <w:rPr>
          <w:rFonts w:ascii="Verdana" w:hAnsi="Verdana"/>
          <w:sz w:val="20"/>
          <w:szCs w:val="20"/>
        </w:rPr>
        <w:t xml:space="preserve"> o których mowa w </w:t>
      </w:r>
      <w:r w:rsidR="00FD5A45" w:rsidRPr="00E53B5C">
        <w:rPr>
          <w:rFonts w:ascii="Verdana" w:hAnsi="Verdana"/>
          <w:sz w:val="20"/>
          <w:szCs w:val="20"/>
        </w:rPr>
        <w:t xml:space="preserve">punktach </w:t>
      </w:r>
      <w:r w:rsidR="00AA7EB9" w:rsidRPr="00E53B5C">
        <w:rPr>
          <w:rFonts w:ascii="Verdana" w:hAnsi="Verdana"/>
          <w:sz w:val="20"/>
          <w:szCs w:val="20"/>
        </w:rPr>
        <w:t>18</w:t>
      </w:r>
      <w:r w:rsidR="00711C1C" w:rsidRPr="00E53B5C">
        <w:rPr>
          <w:rFonts w:ascii="Verdana" w:hAnsi="Verdana"/>
          <w:sz w:val="20"/>
          <w:szCs w:val="20"/>
        </w:rPr>
        <w:t>.2.1</w:t>
      </w:r>
      <w:r w:rsidR="00EE3EFF" w:rsidRPr="00E53B5C">
        <w:rPr>
          <w:rFonts w:ascii="Verdana" w:hAnsi="Verdana"/>
          <w:sz w:val="20"/>
          <w:szCs w:val="20"/>
        </w:rPr>
        <w:t>.</w:t>
      </w:r>
      <w:r w:rsidR="003F1967" w:rsidRPr="00E53B5C">
        <w:rPr>
          <w:rFonts w:ascii="Verdana" w:hAnsi="Verdana"/>
          <w:sz w:val="20"/>
          <w:szCs w:val="20"/>
        </w:rPr>
        <w:t>, 18.2.2.</w:t>
      </w:r>
      <w:r w:rsidR="00FD5A45" w:rsidRPr="00E53B5C">
        <w:rPr>
          <w:rFonts w:ascii="Verdana" w:hAnsi="Verdana"/>
          <w:sz w:val="20"/>
          <w:szCs w:val="20"/>
        </w:rPr>
        <w:t xml:space="preserve"> i </w:t>
      </w:r>
      <w:r w:rsidR="00AA7EB9" w:rsidRPr="00E53B5C">
        <w:rPr>
          <w:rFonts w:ascii="Verdana" w:hAnsi="Verdana"/>
          <w:sz w:val="20"/>
          <w:szCs w:val="20"/>
        </w:rPr>
        <w:t>18</w:t>
      </w:r>
      <w:r w:rsidR="00FD5A45" w:rsidRPr="00E53B5C">
        <w:rPr>
          <w:rFonts w:ascii="Verdana" w:hAnsi="Verdana"/>
          <w:sz w:val="20"/>
          <w:szCs w:val="20"/>
        </w:rPr>
        <w:t>.2</w:t>
      </w:r>
      <w:r w:rsidR="00EE3EFF" w:rsidRPr="00E53B5C">
        <w:rPr>
          <w:rFonts w:ascii="Verdana" w:hAnsi="Verdana"/>
          <w:sz w:val="20"/>
          <w:szCs w:val="20"/>
        </w:rPr>
        <w:t>.</w:t>
      </w:r>
      <w:r w:rsidR="003F1967" w:rsidRPr="00E53B5C">
        <w:rPr>
          <w:rFonts w:ascii="Verdana" w:hAnsi="Verdana"/>
          <w:sz w:val="20"/>
          <w:szCs w:val="20"/>
        </w:rPr>
        <w:t>3</w:t>
      </w:r>
      <w:r w:rsidR="00711C1C" w:rsidRPr="00E53B5C">
        <w:rPr>
          <w:rFonts w:ascii="Verdana" w:hAnsi="Verdana"/>
          <w:sz w:val="20"/>
          <w:szCs w:val="20"/>
        </w:rPr>
        <w:t>.</w:t>
      </w:r>
      <w:r w:rsidR="00FD5A45" w:rsidRPr="000838DD">
        <w:rPr>
          <w:rFonts w:ascii="Verdana" w:hAnsi="Verdana"/>
          <w:sz w:val="20"/>
          <w:szCs w:val="20"/>
        </w:rPr>
        <w:t xml:space="preserve"> SWZ</w:t>
      </w:r>
      <w:r w:rsidR="00E53B5C">
        <w:rPr>
          <w:rFonts w:ascii="Verdana" w:hAnsi="Verdana"/>
          <w:sz w:val="20"/>
          <w:szCs w:val="20"/>
        </w:rPr>
        <w:t xml:space="preserve">, </w:t>
      </w:r>
      <w:r w:rsidR="00E53B5C" w:rsidRPr="005847F4">
        <w:rPr>
          <w:rFonts w:ascii="Verdana" w:hAnsi="Verdana"/>
          <w:sz w:val="20"/>
          <w:szCs w:val="20"/>
        </w:rPr>
        <w:t>a także samodzielnym spełnianiu przez wykonawcę warunku o którym mowa w punkcie 18.1. SWZ</w:t>
      </w:r>
      <w:r w:rsidR="00FD5A45" w:rsidRPr="00E53B5C">
        <w:rPr>
          <w:rFonts w:ascii="Verdana" w:hAnsi="Verdana"/>
          <w:sz w:val="20"/>
          <w:szCs w:val="20"/>
        </w:rPr>
        <w:t xml:space="preserve"> </w:t>
      </w:r>
      <w:r w:rsidR="00FD5A45" w:rsidRPr="000838DD">
        <w:rPr>
          <w:rFonts w:ascii="Verdana" w:hAnsi="Verdana"/>
          <w:sz w:val="20"/>
          <w:szCs w:val="20"/>
        </w:rPr>
        <w:t>oraz przesłanek wykluczenia z postępowania, o których mowa w art. 108 ust. 1</w:t>
      </w:r>
      <w:r w:rsidR="00027644" w:rsidRPr="000838DD">
        <w:rPr>
          <w:rFonts w:ascii="Verdana" w:hAnsi="Verdana"/>
          <w:sz w:val="20"/>
          <w:szCs w:val="20"/>
        </w:rPr>
        <w:t xml:space="preserve"> ustawy</w:t>
      </w:r>
      <w:r w:rsidR="00FD5A45" w:rsidRPr="000838DD">
        <w:rPr>
          <w:rFonts w:ascii="Verdana" w:hAnsi="Verdana"/>
          <w:sz w:val="20"/>
          <w:szCs w:val="20"/>
        </w:rPr>
        <w:t xml:space="preserve"> </w:t>
      </w:r>
      <w:proofErr w:type="spellStart"/>
      <w:r w:rsidR="00FD5A45" w:rsidRPr="000838DD">
        <w:rPr>
          <w:rFonts w:ascii="Verdana" w:hAnsi="Verdana"/>
          <w:sz w:val="20"/>
          <w:szCs w:val="20"/>
        </w:rPr>
        <w:t>Pzp</w:t>
      </w:r>
      <w:proofErr w:type="spellEnd"/>
      <w:r w:rsidR="00FD5A45" w:rsidRPr="000838DD">
        <w:rPr>
          <w:rFonts w:ascii="Verdana" w:hAnsi="Verdana"/>
          <w:sz w:val="20"/>
          <w:szCs w:val="20"/>
        </w:rPr>
        <w:t xml:space="preserve"> (punkt 1</w:t>
      </w:r>
      <w:r w:rsidR="00305D7A" w:rsidRPr="000838DD">
        <w:rPr>
          <w:rFonts w:ascii="Verdana" w:hAnsi="Verdana"/>
          <w:sz w:val="20"/>
          <w:szCs w:val="20"/>
        </w:rPr>
        <w:t>3</w:t>
      </w:r>
      <w:r w:rsidR="00AA7EB9" w:rsidRPr="000838DD">
        <w:rPr>
          <w:rFonts w:ascii="Verdana" w:hAnsi="Verdana"/>
          <w:sz w:val="20"/>
          <w:szCs w:val="20"/>
        </w:rPr>
        <w:t>.1.</w:t>
      </w:r>
      <w:r w:rsidR="00027644" w:rsidRPr="000838DD">
        <w:rPr>
          <w:rFonts w:ascii="Verdana" w:hAnsi="Verdana"/>
          <w:sz w:val="20"/>
          <w:szCs w:val="20"/>
        </w:rPr>
        <w:t xml:space="preserve"> SWZ) oraz art. </w:t>
      </w:r>
      <w:r w:rsidR="00FD5A45" w:rsidRPr="000838DD">
        <w:rPr>
          <w:rFonts w:ascii="Verdana" w:hAnsi="Verdana"/>
          <w:sz w:val="20"/>
          <w:szCs w:val="20"/>
        </w:rPr>
        <w:t>109 ust. 1 p</w:t>
      </w:r>
      <w:r w:rsidR="00305D7A" w:rsidRPr="000838DD">
        <w:rPr>
          <w:rFonts w:ascii="Verdana" w:hAnsi="Verdana"/>
          <w:sz w:val="20"/>
          <w:szCs w:val="20"/>
        </w:rPr>
        <w:t>kt</w:t>
      </w:r>
      <w:r w:rsidR="00FD5A45" w:rsidRPr="000838DD">
        <w:rPr>
          <w:rFonts w:ascii="Verdana" w:hAnsi="Verdana"/>
          <w:sz w:val="20"/>
          <w:szCs w:val="20"/>
        </w:rPr>
        <w:t xml:space="preserve"> 5, </w:t>
      </w:r>
      <w:r w:rsidR="00BF77DF" w:rsidRPr="000838DD">
        <w:rPr>
          <w:rFonts w:ascii="Verdana" w:hAnsi="Verdana"/>
          <w:sz w:val="20"/>
          <w:szCs w:val="20"/>
        </w:rPr>
        <w:t xml:space="preserve">6, 7, 8, 9 i 10 </w:t>
      </w:r>
      <w:proofErr w:type="spellStart"/>
      <w:r w:rsidR="00305D7A" w:rsidRPr="000838DD">
        <w:rPr>
          <w:rFonts w:ascii="Verdana" w:hAnsi="Verdana"/>
          <w:sz w:val="20"/>
          <w:szCs w:val="20"/>
        </w:rPr>
        <w:t>Pzp</w:t>
      </w:r>
      <w:proofErr w:type="spellEnd"/>
      <w:r w:rsidR="00305D7A" w:rsidRPr="000838DD">
        <w:rPr>
          <w:rFonts w:ascii="Verdana" w:hAnsi="Verdana"/>
          <w:sz w:val="20"/>
          <w:szCs w:val="20"/>
        </w:rPr>
        <w:t xml:space="preserve"> </w:t>
      </w:r>
      <w:r w:rsidR="00BF77DF" w:rsidRPr="000838DD">
        <w:rPr>
          <w:rFonts w:ascii="Verdana" w:hAnsi="Verdana"/>
          <w:sz w:val="20"/>
          <w:szCs w:val="20"/>
        </w:rPr>
        <w:t>(punkt</w:t>
      </w:r>
      <w:r w:rsidR="00AA7EB9" w:rsidRPr="000838DD">
        <w:rPr>
          <w:rFonts w:ascii="Verdana" w:hAnsi="Verdana"/>
          <w:sz w:val="20"/>
          <w:szCs w:val="20"/>
        </w:rPr>
        <w:t xml:space="preserve"> 13.2.</w:t>
      </w:r>
      <w:r w:rsidR="00BF77DF" w:rsidRPr="000838DD">
        <w:rPr>
          <w:rFonts w:ascii="Verdana" w:hAnsi="Verdana"/>
          <w:sz w:val="20"/>
          <w:szCs w:val="20"/>
        </w:rPr>
        <w:t xml:space="preserve"> SWZ) – </w:t>
      </w:r>
      <w:r w:rsidR="00BF77DF" w:rsidRPr="000838DD">
        <w:rPr>
          <w:rFonts w:ascii="Verdana" w:hAnsi="Verdana"/>
          <w:b/>
          <w:sz w:val="20"/>
          <w:szCs w:val="20"/>
        </w:rPr>
        <w:t xml:space="preserve">do wypełnienia odpowiednio przez: </w:t>
      </w:r>
      <w:r w:rsidR="00027644" w:rsidRPr="000838DD">
        <w:rPr>
          <w:rFonts w:ascii="Verdana" w:hAnsi="Verdana"/>
          <w:b/>
          <w:sz w:val="20"/>
          <w:szCs w:val="20"/>
        </w:rPr>
        <w:t>w</w:t>
      </w:r>
      <w:r w:rsidR="00BF77DF" w:rsidRPr="000838DD">
        <w:rPr>
          <w:rFonts w:ascii="Verdana" w:hAnsi="Verdana"/>
          <w:b/>
          <w:sz w:val="20"/>
          <w:szCs w:val="20"/>
        </w:rPr>
        <w:t xml:space="preserve">ykonawców; każdego ze wspólników konsorcjum (w przypadku składania oferty wspólnej); </w:t>
      </w:r>
      <w:r w:rsidR="00027644" w:rsidRPr="000838DD">
        <w:rPr>
          <w:rFonts w:ascii="Verdana" w:hAnsi="Verdana"/>
          <w:b/>
          <w:sz w:val="20"/>
          <w:szCs w:val="20"/>
        </w:rPr>
        <w:t>każdego ze wspólników spółki cywilnej;</w:t>
      </w:r>
      <w:r w:rsidR="00027644" w:rsidRPr="000838DD">
        <w:rPr>
          <w:rFonts w:ascii="Verdana" w:hAnsi="Verdana"/>
          <w:sz w:val="20"/>
          <w:szCs w:val="20"/>
        </w:rPr>
        <w:t xml:space="preserve"> </w:t>
      </w:r>
      <w:r w:rsidR="00BF77DF" w:rsidRPr="000838DD">
        <w:rPr>
          <w:rFonts w:ascii="Verdana" w:hAnsi="Verdana"/>
          <w:b/>
          <w:sz w:val="20"/>
          <w:szCs w:val="20"/>
        </w:rPr>
        <w:t xml:space="preserve">podmiotów, na zasoby których powołuje się </w:t>
      </w:r>
      <w:r w:rsidR="00027644" w:rsidRPr="000838DD">
        <w:rPr>
          <w:rFonts w:ascii="Verdana" w:hAnsi="Verdana"/>
          <w:b/>
          <w:sz w:val="20"/>
          <w:szCs w:val="20"/>
        </w:rPr>
        <w:t>w</w:t>
      </w:r>
      <w:r w:rsidR="00BF77DF" w:rsidRPr="000838DD">
        <w:rPr>
          <w:rFonts w:ascii="Verdana" w:hAnsi="Verdana"/>
          <w:b/>
          <w:sz w:val="20"/>
          <w:szCs w:val="20"/>
        </w:rPr>
        <w:t>ykonawca w celu spełnienia warunków udziału w postępowaniu i załączenia do oferty</w:t>
      </w:r>
      <w:r w:rsidR="00BF77DF" w:rsidRPr="000838DD">
        <w:rPr>
          <w:rFonts w:ascii="Verdana" w:hAnsi="Verdana"/>
          <w:sz w:val="20"/>
          <w:szCs w:val="20"/>
        </w:rPr>
        <w:t>.</w:t>
      </w:r>
    </w:p>
    <w:p w14:paraId="305F0071" w14:textId="660896E7" w:rsidR="00BA2565" w:rsidRPr="000838DD" w:rsidRDefault="001A3581" w:rsidP="00E40F3D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BF77DF" w:rsidRPr="000838DD">
        <w:rPr>
          <w:rFonts w:ascii="Verdana" w:hAnsi="Verdana"/>
          <w:sz w:val="20"/>
          <w:szCs w:val="20"/>
        </w:rPr>
        <w:t>. </w:t>
      </w:r>
      <w:r w:rsidR="00BA2565" w:rsidRPr="00104F54">
        <w:rPr>
          <w:rFonts w:ascii="Verdana" w:hAnsi="Verdana"/>
          <w:sz w:val="20"/>
          <w:szCs w:val="20"/>
        </w:rPr>
        <w:t xml:space="preserve">Zobowiązanie </w:t>
      </w:r>
      <w:r w:rsidR="00BA2565" w:rsidRPr="002B1126">
        <w:rPr>
          <w:rFonts w:ascii="Verdana" w:hAnsi="Verdana"/>
          <w:sz w:val="20"/>
          <w:szCs w:val="20"/>
        </w:rPr>
        <w:t xml:space="preserve">podmiotu </w:t>
      </w:r>
      <w:r w:rsidR="00BA2565" w:rsidRPr="002B1126">
        <w:rPr>
          <w:rFonts w:ascii="Verdana" w:hAnsi="Verdana" w:cs="Verdana"/>
          <w:bCs/>
          <w:sz w:val="20"/>
        </w:rPr>
        <w:t>udostępniającego zasoby</w:t>
      </w:r>
      <w:r w:rsidR="00BA2565" w:rsidRPr="002B1126">
        <w:rPr>
          <w:rFonts w:ascii="Verdana" w:hAnsi="Verdana" w:cs="Verdana"/>
          <w:b/>
          <w:bCs/>
          <w:sz w:val="20"/>
        </w:rPr>
        <w:t xml:space="preserve"> </w:t>
      </w:r>
      <w:r w:rsidR="002B1126" w:rsidRPr="002B1126">
        <w:rPr>
          <w:rFonts w:ascii="Verdana" w:hAnsi="Verdana" w:cs="Verdana"/>
          <w:bCs/>
          <w:sz w:val="20"/>
        </w:rPr>
        <w:t>w</w:t>
      </w:r>
      <w:r w:rsidR="00BA2565" w:rsidRPr="002B1126">
        <w:rPr>
          <w:rFonts w:ascii="Verdana" w:hAnsi="Verdana" w:cs="Verdana"/>
          <w:bCs/>
          <w:sz w:val="20"/>
        </w:rPr>
        <w:t>ykonawcy</w:t>
      </w:r>
      <w:r w:rsidR="00BA2565" w:rsidRPr="002B1126">
        <w:rPr>
          <w:rFonts w:ascii="Verdana" w:hAnsi="Verdana"/>
          <w:sz w:val="20"/>
          <w:szCs w:val="20"/>
        </w:rPr>
        <w:t xml:space="preserve"> </w:t>
      </w:r>
      <w:r w:rsidR="002B1126" w:rsidRPr="002B1126">
        <w:rPr>
          <w:rFonts w:ascii="Verdana" w:hAnsi="Verdana"/>
          <w:sz w:val="20"/>
          <w:szCs w:val="20"/>
        </w:rPr>
        <w:t xml:space="preserve">na okres </w:t>
      </w:r>
      <w:r w:rsidR="002B1126">
        <w:rPr>
          <w:rFonts w:ascii="Verdana" w:hAnsi="Verdana"/>
          <w:sz w:val="20"/>
          <w:szCs w:val="20"/>
        </w:rPr>
        <w:t>korzystania z </w:t>
      </w:r>
      <w:r w:rsidR="00BA2565" w:rsidRPr="00104F54">
        <w:rPr>
          <w:rFonts w:ascii="Verdana" w:hAnsi="Verdana"/>
          <w:sz w:val="20"/>
          <w:szCs w:val="20"/>
        </w:rPr>
        <w:t xml:space="preserve">nich przy wykonaniu zamówienia w trybie art. 118 ust. 3 ustawy Prawo zamówień publicznych – </w:t>
      </w:r>
      <w:r w:rsidR="00BA2565" w:rsidRPr="00104F54">
        <w:rPr>
          <w:rFonts w:ascii="Verdana" w:hAnsi="Verdana"/>
          <w:b/>
          <w:sz w:val="20"/>
          <w:szCs w:val="20"/>
        </w:rPr>
        <w:t>do wypełnienia przez inne podmioty i załączenia do oferty</w:t>
      </w:r>
      <w:r w:rsidR="00BA2565" w:rsidRPr="00104F54">
        <w:rPr>
          <w:rFonts w:ascii="Verdana" w:hAnsi="Verdana"/>
          <w:sz w:val="20"/>
          <w:szCs w:val="20"/>
        </w:rPr>
        <w:t>.</w:t>
      </w:r>
    </w:p>
    <w:p w14:paraId="54EC8045" w14:textId="77777777" w:rsidR="00316C6C" w:rsidRDefault="00316C6C" w:rsidP="00316C6C">
      <w:pPr>
        <w:spacing w:after="120" w:line="240" w:lineRule="auto"/>
        <w:ind w:left="1560" w:hanging="1276"/>
        <w:jc w:val="both"/>
        <w:rPr>
          <w:rFonts w:ascii="Verdana" w:hAnsi="Verdana"/>
          <w:sz w:val="20"/>
          <w:szCs w:val="20"/>
        </w:rPr>
      </w:pPr>
    </w:p>
    <w:p w14:paraId="6409D942" w14:textId="77777777" w:rsidR="001A3581" w:rsidRPr="0070468B" w:rsidRDefault="001A3581" w:rsidP="00316C6C">
      <w:pPr>
        <w:spacing w:after="120" w:line="240" w:lineRule="auto"/>
        <w:ind w:left="1560" w:hanging="1276"/>
        <w:jc w:val="both"/>
        <w:rPr>
          <w:rFonts w:ascii="Verdana" w:hAnsi="Verdana"/>
          <w:sz w:val="20"/>
          <w:szCs w:val="20"/>
        </w:rPr>
      </w:pPr>
    </w:p>
    <w:p w14:paraId="68E098F5" w14:textId="5B8BA119" w:rsidR="001A3581" w:rsidRDefault="00394CD6" w:rsidP="00027644">
      <w:pPr>
        <w:pStyle w:val="Stopka"/>
        <w:pageBreakBefore/>
        <w:tabs>
          <w:tab w:val="left" w:pos="284"/>
        </w:tabs>
        <w:jc w:val="right"/>
        <w:rPr>
          <w:rFonts w:ascii="Verdana" w:hAnsi="Verdana"/>
          <w:i/>
          <w:iCs/>
          <w:sz w:val="20"/>
          <w:szCs w:val="20"/>
        </w:rPr>
      </w:pPr>
      <w:r w:rsidRPr="0070468B">
        <w:rPr>
          <w:rFonts w:ascii="Verdana" w:hAnsi="Verdana"/>
          <w:i/>
          <w:iCs/>
          <w:sz w:val="20"/>
          <w:szCs w:val="20"/>
        </w:rPr>
        <w:lastRenderedPageBreak/>
        <w:t xml:space="preserve">Załącznik nr </w:t>
      </w:r>
      <w:r>
        <w:rPr>
          <w:rFonts w:ascii="Verdana" w:hAnsi="Verdana"/>
          <w:i/>
          <w:iCs/>
          <w:sz w:val="20"/>
          <w:szCs w:val="20"/>
        </w:rPr>
        <w:t>1</w:t>
      </w:r>
      <w:r w:rsidRPr="0070468B">
        <w:rPr>
          <w:rFonts w:ascii="Verdana" w:hAnsi="Verdana"/>
          <w:i/>
          <w:iCs/>
          <w:sz w:val="20"/>
          <w:szCs w:val="20"/>
        </w:rPr>
        <w:t xml:space="preserve"> do SWZ</w:t>
      </w:r>
    </w:p>
    <w:p w14:paraId="4255BAD6" w14:textId="6DED720A" w:rsidR="00394CD6" w:rsidRPr="00E415B2" w:rsidRDefault="00394CD6" w:rsidP="00E415B2">
      <w:pPr>
        <w:pStyle w:val="Tekstpodstawowy21"/>
        <w:tabs>
          <w:tab w:val="left" w:pos="6776"/>
        </w:tabs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E415B2">
        <w:rPr>
          <w:rFonts w:ascii="Verdana" w:hAnsi="Verdana" w:cs="Verdana"/>
          <w:b/>
          <w:bCs/>
          <w:color w:val="000000"/>
          <w:sz w:val="20"/>
          <w:szCs w:val="20"/>
        </w:rPr>
        <w:t>CZĘŚĆ A.</w:t>
      </w:r>
    </w:p>
    <w:p w14:paraId="71E9989E" w14:textId="017FC5A6" w:rsidR="00394CD6" w:rsidRPr="00E415B2" w:rsidRDefault="00394CD6" w:rsidP="00E415B2">
      <w:pPr>
        <w:pStyle w:val="Tekstpodstawowy21"/>
        <w:tabs>
          <w:tab w:val="left" w:pos="6776"/>
        </w:tabs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E415B2">
        <w:rPr>
          <w:rFonts w:ascii="Verdana" w:hAnsi="Verdana" w:cs="Verdana"/>
          <w:b/>
          <w:bCs/>
          <w:color w:val="000000"/>
          <w:sz w:val="20"/>
          <w:szCs w:val="20"/>
        </w:rPr>
        <w:t xml:space="preserve">Szczegółowy </w:t>
      </w:r>
      <w:r w:rsidR="00E415B2"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 w:rsidRPr="00E415B2">
        <w:rPr>
          <w:rFonts w:ascii="Verdana" w:hAnsi="Verdana" w:cs="Verdana"/>
          <w:b/>
          <w:bCs/>
          <w:color w:val="000000"/>
          <w:sz w:val="20"/>
          <w:szCs w:val="20"/>
        </w:rPr>
        <w:t xml:space="preserve">pis </w:t>
      </w:r>
      <w:r w:rsidR="00E415B2"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 w:rsidRPr="00E415B2">
        <w:rPr>
          <w:rFonts w:ascii="Verdana" w:hAnsi="Verdana" w:cs="Verdana"/>
          <w:b/>
          <w:bCs/>
          <w:color w:val="000000"/>
          <w:sz w:val="20"/>
          <w:szCs w:val="20"/>
        </w:rPr>
        <w:t xml:space="preserve">rzedmiotu </w:t>
      </w:r>
      <w:r w:rsidR="00E415B2">
        <w:rPr>
          <w:rFonts w:ascii="Verdana" w:hAnsi="Verdana" w:cs="Verdana"/>
          <w:b/>
          <w:bCs/>
          <w:color w:val="000000"/>
          <w:sz w:val="20"/>
          <w:szCs w:val="20"/>
        </w:rPr>
        <w:t>z</w:t>
      </w:r>
      <w:r w:rsidRPr="00E415B2">
        <w:rPr>
          <w:rFonts w:ascii="Verdana" w:hAnsi="Verdana" w:cs="Verdana"/>
          <w:b/>
          <w:bCs/>
          <w:color w:val="000000"/>
          <w:sz w:val="20"/>
          <w:szCs w:val="20"/>
        </w:rPr>
        <w:t xml:space="preserve">amówienia </w:t>
      </w:r>
      <w:r w:rsidRPr="00E415B2">
        <w:rPr>
          <w:rFonts w:ascii="Verdana" w:hAnsi="Verdana" w:cs="Verdana"/>
          <w:b/>
          <w:bCs/>
          <w:color w:val="000000"/>
          <w:sz w:val="20"/>
          <w:szCs w:val="20"/>
        </w:rPr>
        <w:br/>
        <w:t xml:space="preserve">oraz wymagań </w:t>
      </w:r>
      <w:r w:rsidR="00E415B2">
        <w:rPr>
          <w:rFonts w:ascii="Verdana" w:hAnsi="Verdana" w:cs="Verdana"/>
          <w:b/>
          <w:bCs/>
          <w:color w:val="000000"/>
          <w:sz w:val="20"/>
          <w:szCs w:val="20"/>
        </w:rPr>
        <w:t>z</w:t>
      </w:r>
      <w:r w:rsidRPr="00E415B2">
        <w:rPr>
          <w:rFonts w:ascii="Verdana" w:hAnsi="Verdana" w:cs="Verdana"/>
          <w:b/>
          <w:bCs/>
          <w:color w:val="000000"/>
          <w:sz w:val="20"/>
          <w:szCs w:val="20"/>
        </w:rPr>
        <w:t xml:space="preserve">amawiającego wobec </w:t>
      </w:r>
      <w:r w:rsidR="00E415B2">
        <w:rPr>
          <w:rFonts w:ascii="Verdana" w:hAnsi="Verdana" w:cs="Verdana"/>
          <w:b/>
          <w:bCs/>
          <w:color w:val="000000"/>
          <w:sz w:val="20"/>
          <w:szCs w:val="20"/>
        </w:rPr>
        <w:t>w</w:t>
      </w:r>
      <w:r w:rsidRPr="00E415B2">
        <w:rPr>
          <w:rFonts w:ascii="Verdana" w:hAnsi="Verdana" w:cs="Verdana"/>
          <w:b/>
          <w:bCs/>
          <w:color w:val="000000"/>
          <w:sz w:val="20"/>
          <w:szCs w:val="20"/>
        </w:rPr>
        <w:t xml:space="preserve">ykonawcy w ramach </w:t>
      </w:r>
    </w:p>
    <w:p w14:paraId="1DCE0FF4" w14:textId="77777777" w:rsidR="00E415B2" w:rsidRDefault="00394CD6" w:rsidP="00E415B2">
      <w:pPr>
        <w:pStyle w:val="Tekstpodstawowy21"/>
        <w:tabs>
          <w:tab w:val="left" w:pos="6776"/>
        </w:tabs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E415B2">
        <w:rPr>
          <w:rFonts w:ascii="Verdana" w:hAnsi="Verdana" w:cs="Verdana"/>
          <w:b/>
          <w:bCs/>
          <w:color w:val="000000"/>
          <w:sz w:val="20"/>
          <w:szCs w:val="20"/>
        </w:rPr>
        <w:t xml:space="preserve">realizacji niniejszego zamówienia w odniesieniu do </w:t>
      </w:r>
    </w:p>
    <w:p w14:paraId="2990E634" w14:textId="0546C249" w:rsidR="00394CD6" w:rsidRPr="00251FC2" w:rsidRDefault="00394CD6" w:rsidP="00E415B2">
      <w:pPr>
        <w:pStyle w:val="Tekstpodstawowy21"/>
        <w:tabs>
          <w:tab w:val="left" w:pos="6776"/>
        </w:tabs>
        <w:jc w:val="center"/>
        <w:rPr>
          <w:rFonts w:ascii="Verdana" w:hAnsi="Verdana" w:cs="Verdana"/>
          <w:b/>
          <w:bCs/>
          <w:color w:val="000000"/>
          <w:sz w:val="20"/>
          <w:szCs w:val="20"/>
          <w:u w:val="single"/>
        </w:rPr>
      </w:pPr>
      <w:r w:rsidRPr="00251FC2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 xml:space="preserve">wszystkich części zamówienia </w:t>
      </w:r>
    </w:p>
    <w:p w14:paraId="36DC15A9" w14:textId="77777777" w:rsidR="00394CD6" w:rsidRPr="00E415B2" w:rsidRDefault="00394CD6" w:rsidP="00E415B2">
      <w:pPr>
        <w:pStyle w:val="Tekstpodstawowy21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57F8F31F" w14:textId="032FB86C" w:rsidR="00394CD6" w:rsidRDefault="00EF1A54" w:rsidP="00EF1A54">
      <w:pPr>
        <w:pStyle w:val="Tekstpodstawowy"/>
        <w:spacing w:after="0"/>
        <w:ind w:left="426" w:hanging="426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1.   </w:t>
      </w:r>
      <w:r w:rsidR="00394CD6" w:rsidRPr="00E415B2">
        <w:rPr>
          <w:rFonts w:ascii="Verdana" w:hAnsi="Verdana" w:cs="Verdana"/>
          <w:color w:val="000000"/>
          <w:sz w:val="20"/>
        </w:rPr>
        <w:t xml:space="preserve">Przedmiot zamówienia realizowany będzie zgodnie z zapisami Specyfikacji Warunków Zamówienia i załączników do SWZ oraz z użyciem materiałów i wzorów przekazanych przez </w:t>
      </w:r>
      <w:r w:rsidR="00E415B2">
        <w:rPr>
          <w:rFonts w:ascii="Verdana" w:hAnsi="Verdana" w:cs="Verdana"/>
          <w:color w:val="000000"/>
          <w:sz w:val="20"/>
        </w:rPr>
        <w:t>z</w:t>
      </w:r>
      <w:r w:rsidR="00394CD6" w:rsidRPr="00E415B2">
        <w:rPr>
          <w:rFonts w:ascii="Verdana" w:hAnsi="Verdana" w:cs="Verdana"/>
          <w:color w:val="000000"/>
          <w:sz w:val="20"/>
        </w:rPr>
        <w:t>amawiającego.</w:t>
      </w:r>
    </w:p>
    <w:p w14:paraId="0493C295" w14:textId="22AB6CA8" w:rsidR="00394CD6" w:rsidRDefault="00EF1A54" w:rsidP="00EF1A54">
      <w:pPr>
        <w:pStyle w:val="Tekstpodstawowy"/>
        <w:spacing w:after="0"/>
        <w:ind w:left="426" w:hanging="426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2.   </w:t>
      </w:r>
      <w:r w:rsidR="00E415B2">
        <w:rPr>
          <w:rFonts w:ascii="Verdana" w:hAnsi="Verdana" w:cs="Verdana"/>
          <w:color w:val="000000"/>
          <w:sz w:val="20"/>
        </w:rPr>
        <w:t>W</w:t>
      </w:r>
      <w:r w:rsidR="00394CD6" w:rsidRPr="00E415B2">
        <w:rPr>
          <w:rFonts w:ascii="Verdana" w:hAnsi="Verdana" w:cs="Verdana"/>
          <w:color w:val="000000"/>
          <w:sz w:val="20"/>
        </w:rPr>
        <w:t>ykonawca zobowiązuje się do terminowego i sprawnego wykonania przedmiotu umow</w:t>
      </w:r>
      <w:r w:rsidR="00CC7557">
        <w:rPr>
          <w:rFonts w:ascii="Verdana" w:hAnsi="Verdana" w:cs="Verdana"/>
          <w:color w:val="000000"/>
          <w:sz w:val="20"/>
        </w:rPr>
        <w:t xml:space="preserve">y oraz do bieżącej współpracy z </w:t>
      </w:r>
      <w:r w:rsidR="00E415B2">
        <w:rPr>
          <w:rFonts w:ascii="Verdana" w:hAnsi="Verdana" w:cs="Verdana"/>
          <w:color w:val="000000"/>
          <w:sz w:val="20"/>
        </w:rPr>
        <w:t>z</w:t>
      </w:r>
      <w:r w:rsidR="00394CD6" w:rsidRPr="00E415B2">
        <w:rPr>
          <w:rFonts w:ascii="Verdana" w:hAnsi="Verdana" w:cs="Verdana"/>
          <w:color w:val="000000"/>
          <w:sz w:val="20"/>
        </w:rPr>
        <w:t xml:space="preserve">amawiającym i Zespołem Projektowym na każdym etapie wykonania przedmiotu zamówienia. </w:t>
      </w:r>
    </w:p>
    <w:p w14:paraId="339C8B32" w14:textId="15D894A9" w:rsidR="00394CD6" w:rsidRDefault="00EF1A54" w:rsidP="00EF1A54">
      <w:pPr>
        <w:pStyle w:val="Tekstpodstawowy"/>
        <w:spacing w:after="0"/>
        <w:ind w:left="426" w:hanging="426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3.   </w:t>
      </w:r>
      <w:r w:rsidR="00E415B2">
        <w:rPr>
          <w:rFonts w:ascii="Verdana" w:hAnsi="Verdana" w:cs="Verdana"/>
          <w:color w:val="000000"/>
          <w:sz w:val="20"/>
        </w:rPr>
        <w:t>W</w:t>
      </w:r>
      <w:r w:rsidR="00394CD6" w:rsidRPr="00E415B2">
        <w:rPr>
          <w:rFonts w:ascii="Verdana" w:hAnsi="Verdana" w:cs="Verdana"/>
          <w:color w:val="000000"/>
          <w:sz w:val="20"/>
        </w:rPr>
        <w:t>ykonawca zobowiązany będzie do wykonania przedmiotu umowy zgodnie ze swoją najlepszą wiedzą, należytą starannością, zasadami współczesnej wiedzy oraz zgodnie z obowiązującymi przepisami prawa polskiego i wspólnotowego.</w:t>
      </w:r>
    </w:p>
    <w:p w14:paraId="1794D86E" w14:textId="1F2B71FD" w:rsidR="00394CD6" w:rsidRDefault="00E415B2" w:rsidP="00EF1A54">
      <w:pPr>
        <w:pStyle w:val="Tekstpodstawowy"/>
        <w:spacing w:after="0"/>
        <w:ind w:left="426" w:hanging="426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4. W</w:t>
      </w:r>
      <w:r w:rsidR="00394CD6" w:rsidRPr="00E415B2">
        <w:rPr>
          <w:rFonts w:ascii="Verdana" w:hAnsi="Verdana" w:cs="Verdana"/>
          <w:color w:val="000000"/>
          <w:sz w:val="20"/>
        </w:rPr>
        <w:t>ykonawca zapewnia prowadzenie zajęć zgodnie z przepisami oraz zasadami bezpieczeństwa i higieny pracy, sprawowanie opieki nad uczestnikami podczas zajęć oraz przerw.</w:t>
      </w:r>
    </w:p>
    <w:p w14:paraId="443FB094" w14:textId="079056C6" w:rsidR="00394CD6" w:rsidRDefault="009A5071" w:rsidP="00EF1A54">
      <w:pPr>
        <w:pStyle w:val="Tekstpodstawowy"/>
        <w:spacing w:after="0"/>
        <w:ind w:left="426" w:hanging="426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5.   </w:t>
      </w:r>
      <w:r w:rsidR="00E415B2">
        <w:rPr>
          <w:rFonts w:ascii="Verdana" w:hAnsi="Verdana" w:cs="Verdana"/>
          <w:color w:val="000000"/>
          <w:sz w:val="20"/>
        </w:rPr>
        <w:t>W</w:t>
      </w:r>
      <w:r w:rsidR="00394CD6" w:rsidRPr="00E415B2">
        <w:rPr>
          <w:rFonts w:ascii="Verdana" w:hAnsi="Verdana" w:cs="Verdana"/>
          <w:color w:val="000000"/>
          <w:sz w:val="20"/>
        </w:rPr>
        <w:t>ykonawca zapewni realizację zamówienia w sposób rzetelny, tak aby jak największa liczba uczestników zdała egzamin z pozytywnym rezultatem.</w:t>
      </w:r>
    </w:p>
    <w:p w14:paraId="5A65F595" w14:textId="7036064B" w:rsidR="00394CD6" w:rsidRDefault="009A5071" w:rsidP="00EF1A54">
      <w:pPr>
        <w:pStyle w:val="Tekstpodstawowy"/>
        <w:spacing w:after="0"/>
        <w:ind w:left="426" w:hanging="426"/>
        <w:jc w:val="both"/>
        <w:rPr>
          <w:rFonts w:ascii="Verdana" w:eastAsia="Calibri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6.   </w:t>
      </w:r>
      <w:r w:rsidR="00E415B2">
        <w:rPr>
          <w:rFonts w:ascii="Verdana" w:hAnsi="Verdana" w:cs="Verdana"/>
          <w:color w:val="000000"/>
          <w:sz w:val="20"/>
        </w:rPr>
        <w:t>W</w:t>
      </w:r>
      <w:r w:rsidR="00394CD6" w:rsidRPr="00E415B2">
        <w:rPr>
          <w:rFonts w:ascii="Verdana" w:eastAsia="Calibri" w:hAnsi="Verdana" w:cs="Verdana"/>
          <w:color w:val="000000"/>
          <w:sz w:val="20"/>
        </w:rPr>
        <w:t xml:space="preserve">ykonawca zapewni należytą ochronę danych osobowych uczestników zajęć zgodnie z obowiązującymi przepisami prawa oraz wymaganiami </w:t>
      </w:r>
      <w:r w:rsidR="00E415B2">
        <w:rPr>
          <w:rFonts w:ascii="Verdana" w:eastAsia="Calibri" w:hAnsi="Verdana" w:cs="Verdana"/>
          <w:color w:val="000000"/>
          <w:sz w:val="20"/>
        </w:rPr>
        <w:t>z</w:t>
      </w:r>
      <w:r w:rsidR="00394CD6" w:rsidRPr="00E415B2">
        <w:rPr>
          <w:rFonts w:ascii="Verdana" w:eastAsia="Calibri" w:hAnsi="Verdana" w:cs="Verdana"/>
          <w:color w:val="000000"/>
          <w:sz w:val="20"/>
        </w:rPr>
        <w:t>amawiającego.</w:t>
      </w:r>
    </w:p>
    <w:p w14:paraId="0B4654FC" w14:textId="7512ED97" w:rsidR="00E415B2" w:rsidRDefault="009A5071" w:rsidP="00EF1A54">
      <w:pPr>
        <w:pStyle w:val="Tekstpodstawowy"/>
        <w:spacing w:after="0"/>
        <w:ind w:left="426" w:hanging="426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7.   </w:t>
      </w:r>
      <w:r w:rsidR="00394CD6" w:rsidRPr="00E415B2">
        <w:rPr>
          <w:rFonts w:ascii="Verdana" w:hAnsi="Verdana" w:cs="Verdana"/>
          <w:color w:val="000000"/>
          <w:sz w:val="20"/>
        </w:rPr>
        <w:t>Uczestnikami/</w:t>
      </w:r>
      <w:proofErr w:type="spellStart"/>
      <w:r w:rsidR="00394CD6" w:rsidRPr="00E415B2">
        <w:rPr>
          <w:rFonts w:ascii="Verdana" w:hAnsi="Verdana" w:cs="Verdana"/>
          <w:color w:val="000000"/>
          <w:sz w:val="20"/>
        </w:rPr>
        <w:t>czkami</w:t>
      </w:r>
      <w:proofErr w:type="spellEnd"/>
      <w:r w:rsidR="00394CD6" w:rsidRPr="00E415B2">
        <w:rPr>
          <w:rFonts w:ascii="Verdana" w:hAnsi="Verdana" w:cs="Verdana"/>
          <w:color w:val="000000"/>
          <w:sz w:val="20"/>
        </w:rPr>
        <w:t xml:space="preserve"> kursów będących przedmiotem zamówienia będą uczniowie/uczennice i nauczyciele/ki ze szkół wskazanych w załączniku</w:t>
      </w:r>
      <w:r w:rsidR="00E415B2">
        <w:rPr>
          <w:rFonts w:ascii="Verdana" w:hAnsi="Verdana" w:cs="Verdana"/>
          <w:color w:val="000000"/>
          <w:sz w:val="20"/>
        </w:rPr>
        <w:t xml:space="preserve"> nr 1 do SWZ.</w:t>
      </w:r>
    </w:p>
    <w:p w14:paraId="39E93987" w14:textId="741D05E2" w:rsidR="00394CD6" w:rsidRDefault="00E415B2" w:rsidP="00EF1A54">
      <w:pPr>
        <w:pStyle w:val="Tekstpodstawowy"/>
        <w:spacing w:after="0"/>
        <w:ind w:left="426" w:hanging="426"/>
        <w:jc w:val="both"/>
        <w:rPr>
          <w:rFonts w:ascii="Verdana" w:eastAsia="Calibri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8.</w:t>
      </w:r>
      <w:r w:rsidR="009A5071">
        <w:rPr>
          <w:rFonts w:ascii="Verdana" w:hAnsi="Verdana" w:cs="Verdana"/>
          <w:color w:val="000000"/>
          <w:sz w:val="20"/>
        </w:rPr>
        <w:t>   </w:t>
      </w:r>
      <w:r w:rsidR="00CC7557">
        <w:rPr>
          <w:rFonts w:ascii="Verdana" w:eastAsia="Calibri" w:hAnsi="Verdana" w:cs="Verdana"/>
          <w:color w:val="000000"/>
          <w:sz w:val="20"/>
        </w:rPr>
        <w:t>Zajęcia będą prowadzone w zależności od wyniku procesu rekrutacji i bieżącej realizacji zajęć z podziałem na grupy wskazane przez zamawiającego.</w:t>
      </w:r>
      <w:r w:rsidR="00394CD6" w:rsidRPr="00E415B2">
        <w:rPr>
          <w:rFonts w:ascii="Verdana" w:eastAsia="Calibri" w:hAnsi="Verdana" w:cs="Verdana"/>
          <w:color w:val="000000"/>
          <w:sz w:val="20"/>
        </w:rPr>
        <w:t xml:space="preserve"> </w:t>
      </w:r>
    </w:p>
    <w:p w14:paraId="4350B427" w14:textId="61CF678A" w:rsidR="00394CD6" w:rsidRDefault="00E415B2" w:rsidP="00EF1A54">
      <w:pPr>
        <w:pStyle w:val="Tekstpodstawowy"/>
        <w:spacing w:after="0"/>
        <w:ind w:left="426" w:hanging="426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eastAsia="Calibri" w:hAnsi="Verdana" w:cs="Verdana"/>
          <w:color w:val="000000"/>
          <w:sz w:val="20"/>
        </w:rPr>
        <w:t>9.</w:t>
      </w:r>
      <w:r w:rsidR="009A5071">
        <w:rPr>
          <w:rFonts w:ascii="Verdana" w:eastAsia="Calibri" w:hAnsi="Verdana" w:cs="Verdana"/>
          <w:color w:val="000000"/>
          <w:sz w:val="20"/>
        </w:rPr>
        <w:t>   </w:t>
      </w:r>
      <w:r w:rsidR="00394CD6" w:rsidRPr="00E415B2">
        <w:rPr>
          <w:rFonts w:ascii="Verdana" w:hAnsi="Verdana" w:cs="Verdana"/>
          <w:color w:val="000000"/>
          <w:sz w:val="20"/>
        </w:rPr>
        <w:t>Zamawiający zastrzega, iż liczba osób/grup może ulec zmianie w wyniku rekrutacji lub pisemnej rezygnacji uczestników/czek projektu z udziału w zajęciach przed ich rozpoczęciem.</w:t>
      </w:r>
    </w:p>
    <w:p w14:paraId="0A1C1A48" w14:textId="37F901D7" w:rsidR="00394CD6" w:rsidRDefault="009A5071" w:rsidP="00EF1A54">
      <w:pPr>
        <w:pStyle w:val="Tekstpodstawowy"/>
        <w:spacing w:after="0"/>
        <w:ind w:left="426" w:hanging="426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10. </w:t>
      </w:r>
      <w:r w:rsidR="00E415B2">
        <w:rPr>
          <w:rFonts w:ascii="Verdana" w:hAnsi="Verdana" w:cs="Verdana"/>
          <w:color w:val="000000"/>
          <w:sz w:val="20"/>
        </w:rPr>
        <w:t>W</w:t>
      </w:r>
      <w:r w:rsidR="00394CD6" w:rsidRPr="00E415B2">
        <w:rPr>
          <w:rFonts w:ascii="Verdana" w:hAnsi="Verdana" w:cs="Verdana"/>
          <w:color w:val="000000"/>
          <w:sz w:val="20"/>
        </w:rPr>
        <w:t>ykonawca zapełni, że kursy prowadzone będą z podziałem na grupy. Zajęcia realizowane będą w grupach nie większych niż 10-cio osobowe.</w:t>
      </w:r>
    </w:p>
    <w:p w14:paraId="7328F506" w14:textId="22FE2DDA" w:rsidR="00394CD6" w:rsidRPr="00E415B2" w:rsidRDefault="00E415B2" w:rsidP="00EF1A54">
      <w:pPr>
        <w:pStyle w:val="Tekstpodstawowy"/>
        <w:spacing w:after="0"/>
        <w:ind w:left="426" w:hanging="426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11. Z</w:t>
      </w:r>
      <w:r w:rsidR="00394CD6" w:rsidRPr="00E415B2">
        <w:rPr>
          <w:rFonts w:ascii="Verdana" w:hAnsi="Verdana" w:cs="Verdana"/>
          <w:color w:val="000000"/>
          <w:sz w:val="20"/>
        </w:rPr>
        <w:t>amawiający zastrzega sobie, w granicach 50%:</w:t>
      </w:r>
    </w:p>
    <w:p w14:paraId="054CE237" w14:textId="188AA320" w:rsidR="00394CD6" w:rsidRPr="00E415B2" w:rsidRDefault="009A5071" w:rsidP="009A5071">
      <w:pPr>
        <w:tabs>
          <w:tab w:val="left" w:pos="993"/>
        </w:tabs>
        <w:spacing w:after="0" w:line="240" w:lineRule="auto"/>
        <w:ind w:left="709" w:hanging="283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a) 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możliwość zmniejszenia lub zwiększenia liczby osób/grup w których r</w:t>
      </w:r>
      <w:r w:rsidR="00EF1A54">
        <w:rPr>
          <w:rFonts w:ascii="Verdana" w:hAnsi="Verdana" w:cs="Verdana"/>
          <w:color w:val="000000"/>
          <w:sz w:val="20"/>
          <w:szCs w:val="20"/>
        </w:rPr>
        <w:t>ealizowane będą zajęcia;</w:t>
      </w:r>
    </w:p>
    <w:p w14:paraId="718F1558" w14:textId="77777777" w:rsidR="00394CD6" w:rsidRPr="00E415B2" w:rsidRDefault="00394CD6" w:rsidP="009A5071">
      <w:pPr>
        <w:tabs>
          <w:tab w:val="left" w:pos="993"/>
        </w:tabs>
        <w:spacing w:after="0" w:line="240" w:lineRule="auto"/>
        <w:ind w:left="709" w:hanging="283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b) możliwość zmiany podziału grup uczestników/uczestniczek zajęć.</w:t>
      </w:r>
    </w:p>
    <w:p w14:paraId="1932C81C" w14:textId="149AE626" w:rsidR="00394CD6" w:rsidRPr="00E415B2" w:rsidRDefault="00EF1A54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12. 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Wypłata wynagrodzenia nastąpi proporcjonalnie do rzeczywistej liczby osób/grup dla których zrealizowane zostaną zajęcia w oparciu o </w:t>
      </w:r>
      <w:r w:rsidR="009A5071">
        <w:rPr>
          <w:rFonts w:ascii="Verdana" w:hAnsi="Verdana" w:cs="Verdana"/>
          <w:color w:val="000000"/>
          <w:sz w:val="20"/>
          <w:szCs w:val="20"/>
        </w:rPr>
        <w:t xml:space="preserve">oferowaną cenę jednostkową za </w:t>
      </w:r>
      <w:r w:rsidR="009A5071" w:rsidRPr="0078191C">
        <w:rPr>
          <w:rFonts w:ascii="Verdana" w:hAnsi="Verdana" w:cs="Verdana"/>
          <w:color w:val="000000"/>
          <w:sz w:val="20"/>
          <w:szCs w:val="20"/>
        </w:rPr>
        <w:t>1 </w:t>
      </w:r>
      <w:r w:rsidR="00394CD6" w:rsidRPr="0078191C">
        <w:rPr>
          <w:rFonts w:ascii="Verdana" w:hAnsi="Verdana" w:cs="Verdana"/>
          <w:color w:val="000000"/>
          <w:sz w:val="20"/>
          <w:szCs w:val="20"/>
        </w:rPr>
        <w:t>osobę/</w:t>
      </w:r>
      <w:r w:rsidR="00A623A9" w:rsidRPr="0078191C">
        <w:rPr>
          <w:rFonts w:ascii="Verdana" w:hAnsi="Verdana" w:cs="Verdana"/>
          <w:color w:val="000000"/>
          <w:sz w:val="20"/>
          <w:szCs w:val="20"/>
        </w:rPr>
        <w:t>grupę</w:t>
      </w:r>
      <w:r w:rsidR="00394CD6" w:rsidRPr="0078191C">
        <w:rPr>
          <w:rFonts w:ascii="Verdana" w:hAnsi="Verdana" w:cs="Verdana"/>
          <w:color w:val="000000"/>
          <w:sz w:val="20"/>
          <w:szCs w:val="20"/>
        </w:rPr>
        <w:t>.</w:t>
      </w:r>
    </w:p>
    <w:p w14:paraId="4C338674" w14:textId="4866A418" w:rsidR="00394CD6" w:rsidRPr="00E415B2" w:rsidRDefault="00EF1A54" w:rsidP="00EF1A54">
      <w:pPr>
        <w:widowControl w:val="0"/>
        <w:suppressAutoHyphens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13. 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Zajęcia prowadzone będą w dni nauki szkolnej, a za zgodą uczestników/czek projektu również w dni wolne od zajęć szkolnych. W dni nauki zajęcia będą mogły odbywać się w przerwach między poszczególnymi zajęciami wynikającymi z planu zajęć oraz przed lub po odbyciu wszystkich zajęć lekcyjnych w danym dniu. </w:t>
      </w:r>
    </w:p>
    <w:p w14:paraId="6FB9F764" w14:textId="4B194B87" w:rsidR="00394CD6" w:rsidRPr="00E415B2" w:rsidRDefault="00EF1A54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14. 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Jedną godzinę zajęć należy traktować jako godzinę lekcyjną, tj. 45 minut chyba, że w</w:t>
      </w:r>
      <w:r w:rsidR="009A5071">
        <w:rPr>
          <w:rFonts w:ascii="Verdana" w:hAnsi="Verdana" w:cs="Verdana"/>
          <w:color w:val="000000"/>
          <w:sz w:val="20"/>
          <w:szCs w:val="20"/>
        </w:rPr>
        <w:t> </w:t>
      </w:r>
      <w:r>
        <w:rPr>
          <w:rFonts w:ascii="Verdana" w:hAnsi="Verdana" w:cs="Verdana"/>
          <w:color w:val="000000"/>
          <w:sz w:val="20"/>
          <w:szCs w:val="20"/>
        </w:rPr>
        <w:t>s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zczegółowym </w:t>
      </w:r>
      <w:r>
        <w:rPr>
          <w:rFonts w:ascii="Verdana" w:hAnsi="Verdana" w:cs="Verdana"/>
          <w:color w:val="000000"/>
          <w:sz w:val="20"/>
          <w:szCs w:val="20"/>
        </w:rPr>
        <w:t>o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pisie </w:t>
      </w:r>
      <w:r>
        <w:rPr>
          <w:rFonts w:ascii="Verdana" w:hAnsi="Verdana" w:cs="Verdana"/>
          <w:color w:val="000000"/>
          <w:sz w:val="20"/>
          <w:szCs w:val="20"/>
        </w:rPr>
        <w:t>p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rzedmiotu </w:t>
      </w:r>
      <w:r>
        <w:rPr>
          <w:rFonts w:ascii="Verdana" w:hAnsi="Verdana" w:cs="Verdana"/>
          <w:color w:val="000000"/>
          <w:sz w:val="20"/>
          <w:szCs w:val="20"/>
        </w:rPr>
        <w:t>z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amówienia oraz wymagań </w:t>
      </w:r>
      <w:r>
        <w:rPr>
          <w:rFonts w:ascii="Verdana" w:hAnsi="Verdana" w:cs="Verdana"/>
          <w:color w:val="000000"/>
          <w:sz w:val="20"/>
          <w:szCs w:val="20"/>
        </w:rPr>
        <w:t>z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amawiającego wobec </w:t>
      </w:r>
      <w:r>
        <w:rPr>
          <w:rFonts w:ascii="Verdana" w:hAnsi="Verdana" w:cs="Verdana"/>
          <w:color w:val="000000"/>
          <w:sz w:val="20"/>
          <w:szCs w:val="20"/>
        </w:rPr>
        <w:t>w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ykonawcy w ramach realizacji niniejszego zamówienia w odniesieniu do poszczególnych części zamówienia określono inaczej.</w:t>
      </w:r>
    </w:p>
    <w:p w14:paraId="4C549CB5" w14:textId="775A574A" w:rsidR="00394CD6" w:rsidRPr="00E415B2" w:rsidRDefault="009A5071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eastAsia="Calibri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15. 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Kurs musi zostać przeprowadzony na terenie Miasta Częstochowy chyba, że w </w:t>
      </w:r>
      <w:r w:rsidR="00EF1A54">
        <w:rPr>
          <w:rFonts w:ascii="Verdana" w:hAnsi="Verdana" w:cs="Verdana"/>
          <w:color w:val="000000"/>
          <w:sz w:val="20"/>
          <w:szCs w:val="20"/>
        </w:rPr>
        <w:t>s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zczegółowym </w:t>
      </w:r>
      <w:r w:rsidR="00EF1A54">
        <w:rPr>
          <w:rFonts w:ascii="Verdana" w:hAnsi="Verdana" w:cs="Verdana"/>
          <w:color w:val="000000"/>
          <w:sz w:val="20"/>
          <w:szCs w:val="20"/>
        </w:rPr>
        <w:t>o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pisie </w:t>
      </w:r>
      <w:r w:rsidR="00EF1A54">
        <w:rPr>
          <w:rFonts w:ascii="Verdana" w:hAnsi="Verdana" w:cs="Verdana"/>
          <w:color w:val="000000"/>
          <w:sz w:val="20"/>
          <w:szCs w:val="20"/>
        </w:rPr>
        <w:t>p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rzedmiotu </w:t>
      </w:r>
      <w:r w:rsidR="00EF1A54">
        <w:rPr>
          <w:rFonts w:ascii="Verdana" w:hAnsi="Verdana" w:cs="Verdana"/>
          <w:color w:val="000000"/>
          <w:sz w:val="20"/>
          <w:szCs w:val="20"/>
        </w:rPr>
        <w:t>z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amówienia oraz wymagań </w:t>
      </w:r>
      <w:r w:rsidR="00EF1A54">
        <w:rPr>
          <w:rFonts w:ascii="Verdana" w:hAnsi="Verdana" w:cs="Verdana"/>
          <w:color w:val="000000"/>
          <w:sz w:val="20"/>
          <w:szCs w:val="20"/>
        </w:rPr>
        <w:t>z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amawiającego wobec </w:t>
      </w:r>
      <w:r w:rsidR="00EF1A54">
        <w:rPr>
          <w:rFonts w:ascii="Verdana" w:hAnsi="Verdana" w:cs="Verdana"/>
          <w:color w:val="000000"/>
          <w:sz w:val="20"/>
          <w:szCs w:val="20"/>
        </w:rPr>
        <w:t>w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ykonawcy w ramach realizacji niniejszego zamówienia w odniesieniu do 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lastRenderedPageBreak/>
        <w:t>poszczególnych części zamówienia określono inaczej.</w:t>
      </w:r>
    </w:p>
    <w:p w14:paraId="650C9C73" w14:textId="540B2E47" w:rsidR="00394CD6" w:rsidRDefault="00EF1A54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eastAsia="Calibri" w:hAnsi="Verdana" w:cs="Verdana"/>
          <w:color w:val="000000"/>
          <w:sz w:val="20"/>
          <w:szCs w:val="20"/>
        </w:rPr>
      </w:pPr>
      <w:r>
        <w:rPr>
          <w:rFonts w:ascii="Verdana" w:eastAsia="Calibri" w:hAnsi="Verdana" w:cs="Verdana"/>
          <w:color w:val="000000"/>
          <w:sz w:val="20"/>
          <w:szCs w:val="20"/>
        </w:rPr>
        <w:t xml:space="preserve">16. </w:t>
      </w:r>
      <w:r w:rsidR="00394CD6" w:rsidRPr="00E415B2">
        <w:rPr>
          <w:rFonts w:ascii="Verdana" w:eastAsia="Calibri" w:hAnsi="Verdana" w:cs="Verdana"/>
          <w:color w:val="000000"/>
          <w:sz w:val="20"/>
          <w:szCs w:val="20"/>
        </w:rPr>
        <w:t>Zajęcia przeprowadzane będą we wskazanych pomieszczeniach (salach) szkolnych, udostępnionych bezpłatnie przez Dyrektora szkoły, chyba że będzie to niemożliwe ze względów organizacyjnych, w takim przypadk</w:t>
      </w:r>
      <w:r w:rsidR="009A5071">
        <w:rPr>
          <w:rFonts w:ascii="Verdana" w:eastAsia="Calibri" w:hAnsi="Verdana" w:cs="Verdana"/>
          <w:color w:val="000000"/>
          <w:sz w:val="20"/>
          <w:szCs w:val="20"/>
        </w:rPr>
        <w:t>u zajęcia te odbywać się będą u </w:t>
      </w:r>
      <w:r>
        <w:rPr>
          <w:rFonts w:ascii="Verdana" w:eastAsia="Calibri" w:hAnsi="Verdana" w:cs="Verdana"/>
          <w:color w:val="000000"/>
          <w:sz w:val="20"/>
          <w:szCs w:val="20"/>
        </w:rPr>
        <w:t>w</w:t>
      </w:r>
      <w:r w:rsidR="00394CD6" w:rsidRPr="00E415B2">
        <w:rPr>
          <w:rFonts w:ascii="Verdana" w:eastAsia="Calibri" w:hAnsi="Verdana" w:cs="Verdana"/>
          <w:color w:val="000000"/>
          <w:sz w:val="20"/>
          <w:szCs w:val="20"/>
        </w:rPr>
        <w:t>ykonawcy. Podział zajęć które zostaną przeprowadzone u wykonawcy ustalone zostaną w porozumieniu z wykonawcą po rozstrzygnięciu postępowania. Zamawiający wymaga utrzymania udostępnionych pomieszczeń oraz wyposażenia w należytej czystości i zastanym stanie technicznym. Wykonawca ponosi wszelką odpowiedzialność za szkody wyrządzone przez uczestników kursu/szkolenia w trakcie realizacji zajęć m.in. zniszczenie sprzętu itp. w pomieszczeniach nieodpłatnie udostępnionych przez Dyrektora szkoły.</w:t>
      </w:r>
    </w:p>
    <w:p w14:paraId="2FDAD9AB" w14:textId="6BAAF09F" w:rsidR="00394CD6" w:rsidRPr="00E415B2" w:rsidRDefault="00EF1A54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eastAsia="TimesNewRomanPSMT" w:hAnsi="Verdana" w:cs="Verdana"/>
          <w:color w:val="000000"/>
          <w:sz w:val="20"/>
          <w:szCs w:val="20"/>
        </w:rPr>
      </w:pPr>
      <w:r>
        <w:rPr>
          <w:rFonts w:ascii="Verdana" w:eastAsia="Calibri" w:hAnsi="Verdana" w:cs="Verdana"/>
          <w:color w:val="000000"/>
          <w:sz w:val="20"/>
          <w:szCs w:val="20"/>
        </w:rPr>
        <w:t>17.</w:t>
      </w:r>
      <w:r w:rsidR="009A5071">
        <w:rPr>
          <w:rFonts w:ascii="Verdana" w:eastAsia="Calibri" w:hAnsi="Verdana" w:cs="Verdana"/>
          <w:color w:val="000000"/>
          <w:sz w:val="20"/>
          <w:szCs w:val="20"/>
        </w:rPr>
        <w:t> </w:t>
      </w:r>
      <w:r w:rsidR="00394CD6" w:rsidRPr="00E415B2">
        <w:rPr>
          <w:rFonts w:ascii="Verdana" w:eastAsia="TimesNewRomanPSMT" w:hAnsi="Verdana" w:cs="Verdana"/>
          <w:color w:val="000000"/>
          <w:sz w:val="20"/>
          <w:szCs w:val="20"/>
        </w:rPr>
        <w:t>Wykonawca zapewni warunki organizacyjne i te</w:t>
      </w:r>
      <w:r w:rsidR="009A5071">
        <w:rPr>
          <w:rFonts w:ascii="Verdana" w:eastAsia="TimesNewRomanPSMT" w:hAnsi="Verdana" w:cs="Verdana"/>
          <w:color w:val="000000"/>
          <w:sz w:val="20"/>
          <w:szCs w:val="20"/>
        </w:rPr>
        <w:t>chniczne umożliwiające udział w </w:t>
      </w:r>
      <w:r w:rsidR="00394CD6" w:rsidRPr="00E415B2">
        <w:rPr>
          <w:rFonts w:ascii="Verdana" w:eastAsia="TimesNewRomanPSMT" w:hAnsi="Verdana" w:cs="Verdana"/>
          <w:color w:val="000000"/>
          <w:sz w:val="20"/>
          <w:szCs w:val="20"/>
        </w:rPr>
        <w:t>kursach osobom z niepełnosprawnościami, jeśli zaistnieje taka potrzeba.</w:t>
      </w:r>
    </w:p>
    <w:p w14:paraId="79DD528E" w14:textId="1219363A" w:rsidR="00394CD6" w:rsidRPr="00E415B2" w:rsidRDefault="00EF1A54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eastAsia="TimesNewRomanPSMT" w:hAnsi="Verdana" w:cs="Verdana"/>
          <w:color w:val="000000"/>
          <w:sz w:val="20"/>
          <w:szCs w:val="20"/>
        </w:rPr>
        <w:t xml:space="preserve">18. </w:t>
      </w:r>
      <w:r w:rsidR="00394CD6" w:rsidRPr="00E415B2">
        <w:rPr>
          <w:rFonts w:ascii="Verdana" w:eastAsia="TimesNewRomanPSMT" w:hAnsi="Verdana" w:cs="Verdana"/>
          <w:color w:val="000000"/>
          <w:sz w:val="20"/>
          <w:szCs w:val="20"/>
        </w:rPr>
        <w:t>Wykonawca winien uwzględniać indywidualne potrzeby rozwojowe i edukacyjne oraz możliwości psychofizyczne uczniów, także uczniów ze specjalnymi potrzebami edukacyjnymi/ niepełnosprawnymi w trakcie realizacji przedmiotu zamówienia.</w:t>
      </w:r>
    </w:p>
    <w:p w14:paraId="3AB4FED5" w14:textId="382A6088" w:rsidR="00394CD6" w:rsidRPr="00E415B2" w:rsidRDefault="00EF1A54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eastAsia="Calibri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19. 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Wykonawca zapewni sprzęt i materiały eksploatacyjne </w:t>
      </w:r>
      <w:r w:rsidR="00394CD6" w:rsidRPr="00E415B2">
        <w:rPr>
          <w:rStyle w:val="Tytuksiki"/>
          <w:rFonts w:ascii="Verdana" w:hAnsi="Verdana" w:cs="Verdana"/>
          <w:b w:val="0"/>
          <w:i w:val="0"/>
          <w:iCs w:val="0"/>
          <w:color w:val="000000"/>
          <w:sz w:val="20"/>
          <w:szCs w:val="20"/>
        </w:rPr>
        <w:t xml:space="preserve">niezbędne do przeprowadzenia zajęć praktycznych 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indywidualnie dla każdego uczestnika/</w:t>
      </w:r>
      <w:proofErr w:type="spellStart"/>
      <w:r w:rsidR="00394CD6" w:rsidRPr="00E415B2">
        <w:rPr>
          <w:rFonts w:ascii="Verdana" w:hAnsi="Verdana" w:cs="Verdana"/>
          <w:color w:val="000000"/>
          <w:sz w:val="20"/>
          <w:szCs w:val="20"/>
        </w:rPr>
        <w:t>czki</w:t>
      </w:r>
      <w:proofErr w:type="spellEnd"/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 lub przeprowadzi zajęcia w pomieszczeniach wyposażonych w odpowiednią liczbę stanowisk przystosowanych do przeprowadzenia danych zajęć. Sprzęt i materiały zapewnione przez </w:t>
      </w:r>
      <w:r w:rsidR="009A5071">
        <w:rPr>
          <w:rFonts w:ascii="Verdana" w:hAnsi="Verdana" w:cs="Verdana"/>
          <w:color w:val="000000"/>
          <w:sz w:val="20"/>
          <w:szCs w:val="20"/>
        </w:rPr>
        <w:t>w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ykonawcę muszą umożliwiać prawidłowe,</w:t>
      </w:r>
      <w:r w:rsidR="00394CD6" w:rsidRPr="00E415B2">
        <w:rPr>
          <w:rStyle w:val="Tytuksiki"/>
          <w:rFonts w:ascii="Verdana" w:hAnsi="Verdana" w:cs="Verdana"/>
          <w:b w:val="0"/>
          <w:i w:val="0"/>
          <w:iCs w:val="0"/>
          <w:color w:val="000000"/>
          <w:sz w:val="20"/>
          <w:szCs w:val="20"/>
        </w:rPr>
        <w:t xml:space="preserve"> efektywne i niezakłócone przeprowadzenie zajęć. </w:t>
      </w:r>
    </w:p>
    <w:p w14:paraId="4CA104EC" w14:textId="3D6A2F74" w:rsidR="00394CD6" w:rsidRPr="00E415B2" w:rsidRDefault="009A5071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eastAsia="Calibri" w:hAnsi="Verdana" w:cs="Verdana"/>
          <w:color w:val="000000"/>
          <w:sz w:val="20"/>
          <w:szCs w:val="20"/>
        </w:rPr>
      </w:pPr>
      <w:r>
        <w:rPr>
          <w:rFonts w:ascii="Verdana" w:eastAsia="Calibri" w:hAnsi="Verdana" w:cs="Verdana"/>
          <w:color w:val="000000"/>
          <w:sz w:val="20"/>
          <w:szCs w:val="20"/>
        </w:rPr>
        <w:t>20. </w:t>
      </w:r>
      <w:r w:rsidR="00394CD6" w:rsidRPr="00E415B2">
        <w:rPr>
          <w:rFonts w:ascii="Verdana" w:eastAsia="Calibri" w:hAnsi="Verdana" w:cs="Verdana"/>
          <w:color w:val="000000"/>
          <w:sz w:val="20"/>
          <w:szCs w:val="20"/>
        </w:rPr>
        <w:t>Wykonawca zapewni każdemu uczestnikowi/</w:t>
      </w:r>
      <w:proofErr w:type="spellStart"/>
      <w:r w:rsidR="00394CD6" w:rsidRPr="00E415B2">
        <w:rPr>
          <w:rFonts w:ascii="Verdana" w:eastAsia="Calibri" w:hAnsi="Verdana" w:cs="Verdana"/>
          <w:color w:val="000000"/>
          <w:sz w:val="20"/>
          <w:szCs w:val="20"/>
        </w:rPr>
        <w:t>czce</w:t>
      </w:r>
      <w:proofErr w:type="spellEnd"/>
      <w:r w:rsidR="00394CD6" w:rsidRPr="00E415B2">
        <w:rPr>
          <w:rFonts w:ascii="Verdana" w:eastAsia="Calibri" w:hAnsi="Verdana" w:cs="Verdana"/>
          <w:color w:val="000000"/>
          <w:sz w:val="20"/>
          <w:szCs w:val="20"/>
        </w:rPr>
        <w:t xml:space="preserve"> zajęć pomoce dydaktyczne oraz materiały szkoleniowe niezbędne do ich prawidłowego i</w:t>
      </w:r>
      <w:r>
        <w:rPr>
          <w:rFonts w:ascii="Verdana" w:eastAsia="Calibri" w:hAnsi="Verdana" w:cs="Verdana"/>
          <w:color w:val="000000"/>
          <w:sz w:val="20"/>
          <w:szCs w:val="20"/>
        </w:rPr>
        <w:t xml:space="preserve"> efektywnego przeprowadzenia. W</w:t>
      </w:r>
      <w:r w:rsidR="00394CD6" w:rsidRPr="00E415B2">
        <w:rPr>
          <w:rFonts w:ascii="Verdana" w:eastAsia="Calibri" w:hAnsi="Verdana" w:cs="Verdana"/>
          <w:color w:val="000000"/>
          <w:sz w:val="20"/>
          <w:szCs w:val="20"/>
        </w:rPr>
        <w:t>w</w:t>
      </w:r>
      <w:r>
        <w:rPr>
          <w:rFonts w:ascii="Verdana" w:eastAsia="Calibri" w:hAnsi="Verdana" w:cs="Verdana"/>
          <w:color w:val="000000"/>
          <w:sz w:val="20"/>
          <w:szCs w:val="20"/>
        </w:rPr>
        <w:t>.</w:t>
      </w:r>
      <w:r w:rsidR="00394CD6" w:rsidRPr="00E415B2">
        <w:rPr>
          <w:rFonts w:ascii="Verdana" w:eastAsia="Calibri" w:hAnsi="Verdana" w:cs="Verdana"/>
          <w:color w:val="000000"/>
          <w:sz w:val="20"/>
          <w:szCs w:val="20"/>
        </w:rPr>
        <w:t xml:space="preserve"> materiały i pomoce z chwilą przekazania uczestnikom staną się ich własnością. Wykonawca dostarczy </w:t>
      </w:r>
      <w:r>
        <w:rPr>
          <w:rFonts w:ascii="Verdana" w:eastAsia="Calibri" w:hAnsi="Verdana" w:cs="Verdana"/>
          <w:color w:val="000000"/>
          <w:sz w:val="20"/>
          <w:szCs w:val="20"/>
        </w:rPr>
        <w:t>z</w:t>
      </w:r>
      <w:r w:rsidR="00394CD6" w:rsidRPr="00E415B2">
        <w:rPr>
          <w:rFonts w:ascii="Verdana" w:eastAsia="Calibri" w:hAnsi="Verdana" w:cs="Verdana"/>
          <w:color w:val="000000"/>
          <w:sz w:val="20"/>
          <w:szCs w:val="20"/>
        </w:rPr>
        <w:t>amawiającemu imienną listę potwierdzającą odbiór materiałów szkoleniowych przez uczestników.</w:t>
      </w:r>
    </w:p>
    <w:p w14:paraId="5846BFE1" w14:textId="2C1DB9B4" w:rsidR="00394CD6" w:rsidRPr="00E415B2" w:rsidRDefault="009A5071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eastAsia="Calibri" w:hAnsi="Verdana" w:cs="Verdana"/>
          <w:color w:val="000000"/>
          <w:sz w:val="20"/>
          <w:szCs w:val="20"/>
        </w:rPr>
      </w:pPr>
      <w:r>
        <w:rPr>
          <w:rFonts w:ascii="Verdana" w:eastAsia="Calibri" w:hAnsi="Verdana" w:cs="Verdana"/>
          <w:color w:val="000000"/>
          <w:sz w:val="20"/>
          <w:szCs w:val="20"/>
        </w:rPr>
        <w:t>21. </w:t>
      </w:r>
      <w:r w:rsidR="00394CD6" w:rsidRPr="00E415B2">
        <w:rPr>
          <w:rFonts w:ascii="Verdana" w:eastAsia="Calibri" w:hAnsi="Verdana" w:cs="Verdana"/>
          <w:color w:val="000000"/>
          <w:sz w:val="20"/>
          <w:szCs w:val="20"/>
        </w:rPr>
        <w:t>Wykonawca zobowiązany jest do zorganizowania oraz sfinansowania uczestnikom badań lekarskich umożliwiających przystąpienie do kursów jeśli specyfika kursów tego wymaga, badania powinny być przeprowadzone przed rozpoczęciem zajęć teoretycznych.</w:t>
      </w:r>
    </w:p>
    <w:p w14:paraId="2D3BF507" w14:textId="79A9024D" w:rsidR="00394CD6" w:rsidRPr="00E415B2" w:rsidRDefault="009A5071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eastAsia="Calibri" w:hAnsi="Verdana" w:cs="Verdana"/>
          <w:color w:val="000000"/>
          <w:sz w:val="20"/>
          <w:szCs w:val="20"/>
        </w:rPr>
        <w:t>22. </w:t>
      </w:r>
      <w:r w:rsidR="00394CD6" w:rsidRPr="00E415B2">
        <w:rPr>
          <w:rFonts w:ascii="Verdana" w:eastAsia="Calibri" w:hAnsi="Verdana" w:cs="Verdana"/>
          <w:color w:val="000000"/>
          <w:sz w:val="20"/>
          <w:szCs w:val="20"/>
        </w:rPr>
        <w:t xml:space="preserve">Wykonawca zobowiązany jest do ubezpieczenia wszystkich uczestników kursu/szkolenia ubezpieczeniem od następstw nieszczęśliwych wypadków NNW na cały okres jego trwania. Kopię dokumentów potwierdzających ubezpieczenie </w:t>
      </w:r>
      <w:r>
        <w:rPr>
          <w:rFonts w:ascii="Verdana" w:eastAsia="Calibri" w:hAnsi="Verdana" w:cs="Verdana"/>
          <w:color w:val="000000"/>
          <w:sz w:val="20"/>
          <w:szCs w:val="20"/>
        </w:rPr>
        <w:t>w</w:t>
      </w:r>
      <w:r w:rsidR="00394CD6" w:rsidRPr="00E415B2">
        <w:rPr>
          <w:rFonts w:ascii="Verdana" w:eastAsia="Calibri" w:hAnsi="Verdana" w:cs="Verdana"/>
          <w:color w:val="000000"/>
          <w:sz w:val="20"/>
          <w:szCs w:val="20"/>
        </w:rPr>
        <w:t xml:space="preserve">ykonawca przekaże </w:t>
      </w:r>
      <w:r>
        <w:rPr>
          <w:rFonts w:ascii="Verdana" w:eastAsia="Calibri" w:hAnsi="Verdana" w:cs="Verdana"/>
          <w:color w:val="000000"/>
          <w:sz w:val="20"/>
          <w:szCs w:val="20"/>
        </w:rPr>
        <w:t>z</w:t>
      </w:r>
      <w:r w:rsidR="00394CD6" w:rsidRPr="00E415B2">
        <w:rPr>
          <w:rFonts w:ascii="Verdana" w:eastAsia="Calibri" w:hAnsi="Verdana" w:cs="Verdana"/>
          <w:color w:val="000000"/>
          <w:sz w:val="20"/>
          <w:szCs w:val="20"/>
        </w:rPr>
        <w:t>amawiającemu przed rozpoczęciem zajęć.</w:t>
      </w:r>
    </w:p>
    <w:p w14:paraId="7033E2A9" w14:textId="3FCEE867" w:rsidR="00394CD6" w:rsidRPr="00E415B2" w:rsidRDefault="00EF1A54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23. 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Wykonawca zobowiązuje się do zorganizowania i przeprowadzenia na zakończenie kursu egzaminu sprawdzającego zdobytą wiedzę podczas zajęć. Zapisy zawarte w szczegółowym opisie poszczególnych części stanowią uszczegółowienie niniejszego zapisu i nie zwalniają wykonawcy z jego stosowania.</w:t>
      </w:r>
    </w:p>
    <w:p w14:paraId="118B546D" w14:textId="3E8633BA" w:rsidR="00394CD6" w:rsidRPr="00E415B2" w:rsidRDefault="009A5071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eastAsia="Arial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24. 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Wykonawca dokona jednorazowej opłaty za przystąpienie do egzaminu państwowego/zewnętrznego oraz wydanie dokumentów potwierdzających nabyte kwalifikacje przez każdego uczestnika, który ukończy kurs/kurs certyfikowany jeśli specy</w:t>
      </w:r>
      <w:r>
        <w:rPr>
          <w:rFonts w:ascii="Verdana" w:hAnsi="Verdana" w:cs="Verdana"/>
          <w:color w:val="000000"/>
          <w:sz w:val="20"/>
          <w:szCs w:val="20"/>
        </w:rPr>
        <w:t>fika kursu tego wymaga. Koszt w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z w:val="20"/>
          <w:szCs w:val="20"/>
        </w:rPr>
        <w:t>.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 opłat</w:t>
      </w:r>
      <w:r w:rsidR="00394CD6" w:rsidRPr="00E415B2">
        <w:rPr>
          <w:rFonts w:ascii="Verdana" w:eastAsia="Arial" w:hAnsi="Verdana" w:cs="Verdana"/>
          <w:color w:val="000000"/>
          <w:sz w:val="20"/>
          <w:szCs w:val="20"/>
        </w:rPr>
        <w:t xml:space="preserve"> powinien być wliczony w cenę jednostkową za zorganizowanie i przeprowadzenie kursu dla jednego uczestnika.</w:t>
      </w:r>
    </w:p>
    <w:p w14:paraId="293283C9" w14:textId="3436F3CF" w:rsidR="00394CD6" w:rsidRPr="00E415B2" w:rsidRDefault="00EF1A54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eastAsia="Arial" w:hAnsi="Verdana" w:cs="Verdana"/>
          <w:color w:val="000000"/>
          <w:sz w:val="20"/>
          <w:szCs w:val="20"/>
        </w:rPr>
      </w:pPr>
      <w:r>
        <w:rPr>
          <w:rFonts w:ascii="Verdana" w:eastAsia="Arial" w:hAnsi="Verdana" w:cs="Verdana"/>
          <w:color w:val="000000"/>
          <w:sz w:val="20"/>
          <w:szCs w:val="20"/>
        </w:rPr>
        <w:t xml:space="preserve">25. </w:t>
      </w:r>
      <w:r w:rsidR="00394CD6" w:rsidRPr="00E415B2">
        <w:rPr>
          <w:rFonts w:ascii="Verdana" w:eastAsia="Arial" w:hAnsi="Verdana" w:cs="Verdana"/>
          <w:color w:val="000000"/>
          <w:sz w:val="20"/>
          <w:szCs w:val="20"/>
        </w:rPr>
        <w:t xml:space="preserve">W przypadku egzaminu zewnętrznego lub/i państwowego, których specyfika wymaga odbycia egzaminu poza  terenem miasta Częstochowy, </w:t>
      </w:r>
      <w:r w:rsidR="009A5071">
        <w:rPr>
          <w:rFonts w:ascii="Verdana" w:eastAsia="Arial" w:hAnsi="Verdana" w:cs="Verdana"/>
          <w:color w:val="000000"/>
          <w:sz w:val="20"/>
          <w:szCs w:val="20"/>
        </w:rPr>
        <w:t>w</w:t>
      </w:r>
      <w:r w:rsidR="00394CD6" w:rsidRPr="00E415B2">
        <w:rPr>
          <w:rFonts w:ascii="Verdana" w:eastAsia="Arial" w:hAnsi="Verdana" w:cs="Verdana"/>
          <w:color w:val="000000"/>
          <w:sz w:val="20"/>
          <w:szCs w:val="20"/>
        </w:rPr>
        <w:t>ykonawca zobowiązuje się do zorganizowania transportu dla wszystkich uczes</w:t>
      </w:r>
      <w:r w:rsidR="009A5071">
        <w:rPr>
          <w:rFonts w:ascii="Verdana" w:eastAsia="Arial" w:hAnsi="Verdana" w:cs="Verdana"/>
          <w:color w:val="000000"/>
          <w:sz w:val="20"/>
          <w:szCs w:val="20"/>
        </w:rPr>
        <w:t>tników kursu oraz opiekuna/ki w </w:t>
      </w:r>
      <w:r w:rsidR="00394CD6" w:rsidRPr="00E415B2">
        <w:rPr>
          <w:rFonts w:ascii="Verdana" w:eastAsia="Arial" w:hAnsi="Verdana" w:cs="Verdana"/>
          <w:color w:val="000000"/>
          <w:sz w:val="20"/>
          <w:szCs w:val="20"/>
        </w:rPr>
        <w:t>jedną i drugą stronę. Wykonawca zapewni min. 1 opiekuna/</w:t>
      </w:r>
      <w:proofErr w:type="spellStart"/>
      <w:r w:rsidR="00394CD6" w:rsidRPr="00E415B2">
        <w:rPr>
          <w:rFonts w:ascii="Verdana" w:eastAsia="Arial" w:hAnsi="Verdana" w:cs="Verdana"/>
          <w:color w:val="000000"/>
          <w:sz w:val="20"/>
          <w:szCs w:val="20"/>
        </w:rPr>
        <w:t>kę</w:t>
      </w:r>
      <w:proofErr w:type="spellEnd"/>
      <w:r w:rsidR="00394CD6" w:rsidRPr="00E415B2">
        <w:rPr>
          <w:rFonts w:ascii="Verdana" w:eastAsia="Arial" w:hAnsi="Verdana" w:cs="Verdana"/>
          <w:color w:val="000000"/>
          <w:sz w:val="20"/>
          <w:szCs w:val="20"/>
        </w:rPr>
        <w:t xml:space="preserve"> na grupę max. 10</w:t>
      </w:r>
      <w:r w:rsidR="00394CD6" w:rsidRPr="00E415B2">
        <w:rPr>
          <w:rFonts w:ascii="Verdana" w:eastAsia="Arial" w:hAnsi="Verdana" w:cs="Verdana"/>
          <w:color w:val="000000"/>
          <w:sz w:val="20"/>
          <w:szCs w:val="20"/>
        </w:rPr>
        <w:noBreakHyphen/>
        <w:t xml:space="preserve">osobową w trakcie przejazdu na i z egzaminu. </w:t>
      </w:r>
    </w:p>
    <w:p w14:paraId="11F6739D" w14:textId="58FAB272" w:rsidR="00394CD6" w:rsidRPr="00E415B2" w:rsidRDefault="009A5071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eastAsia="Arial" w:hAnsi="Verdana" w:cs="Verdana"/>
          <w:color w:val="000000"/>
          <w:sz w:val="20"/>
          <w:szCs w:val="20"/>
        </w:rPr>
        <w:t>26. </w:t>
      </w:r>
      <w:r w:rsidR="00394CD6" w:rsidRPr="00E415B2">
        <w:rPr>
          <w:rFonts w:ascii="Verdana" w:eastAsia="Arial" w:hAnsi="Verdana" w:cs="Verdana"/>
          <w:color w:val="000000"/>
          <w:sz w:val="20"/>
          <w:szCs w:val="20"/>
        </w:rPr>
        <w:t xml:space="preserve">Wykonawca zobowiązuje się do poinformowania uczestników przed rozpoczęciem </w:t>
      </w:r>
      <w:r w:rsidR="00394CD6" w:rsidRPr="00E415B2">
        <w:rPr>
          <w:rFonts w:ascii="Verdana" w:eastAsia="Arial" w:hAnsi="Verdana" w:cs="Verdana"/>
          <w:color w:val="000000"/>
          <w:sz w:val="20"/>
          <w:szCs w:val="20"/>
        </w:rPr>
        <w:lastRenderedPageBreak/>
        <w:t>szkolenia, że jest ono współfinansowany/e ze środków Unii Europejskiej w ramach Europejskiego Funduszu Społecznego.</w:t>
      </w:r>
    </w:p>
    <w:p w14:paraId="36BE0D5A" w14:textId="023FD61D" w:rsidR="00394CD6" w:rsidRPr="00E415B2" w:rsidRDefault="009A5071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27. 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Wykonawca zobowiązuje się do prowadzenia odpowiedniej dokumentacji kursu/szkolenia, w szczególności list obecności, harmonogramu kursu oraz ankiet ewaluacyjnych, na formularzach, których wzór określi </w:t>
      </w:r>
      <w:r>
        <w:rPr>
          <w:rFonts w:ascii="Verdana" w:hAnsi="Verdana" w:cs="Verdana"/>
          <w:color w:val="000000"/>
          <w:sz w:val="20"/>
          <w:szCs w:val="20"/>
        </w:rPr>
        <w:t>z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amawiający, oraz pozostałej dokumentacji wymaganej zgodnie z przepisami właściwymi dla tego rodzaju zajęć.</w:t>
      </w:r>
    </w:p>
    <w:p w14:paraId="3412FBD4" w14:textId="3C79DD47" w:rsidR="00394CD6" w:rsidRPr="00E415B2" w:rsidRDefault="009A5071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28. 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Harmonogram realizacji przedmiotu zamówienia b</w:t>
      </w:r>
      <w:r>
        <w:rPr>
          <w:rFonts w:ascii="Verdana" w:hAnsi="Verdana" w:cs="Verdana"/>
          <w:color w:val="000000"/>
          <w:sz w:val="20"/>
          <w:szCs w:val="20"/>
        </w:rPr>
        <w:t>ędzie na bieżąco konsultowany z 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zamawiającym i dostosowany do możliwości lokalowych i czasowych szkół biorących udział w projekcie oraz uczestników projektu. Przeprowadzenie zajęć nastąpi zgodnie z harmonogramem ustalonym przez </w:t>
      </w:r>
      <w:r>
        <w:rPr>
          <w:rFonts w:ascii="Verdana" w:hAnsi="Verdana" w:cs="Verdana"/>
          <w:color w:val="000000"/>
          <w:sz w:val="20"/>
          <w:szCs w:val="20"/>
        </w:rPr>
        <w:t>w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ykonawcę w konsultacji z uczestnikami projektu. Wykonawca będzie zobowiązany do przekazywania </w:t>
      </w:r>
      <w:r>
        <w:rPr>
          <w:rFonts w:ascii="Verdana" w:hAnsi="Verdana" w:cs="Verdana"/>
          <w:color w:val="000000"/>
          <w:sz w:val="20"/>
          <w:szCs w:val="20"/>
        </w:rPr>
        <w:t>z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amawiającemu harmonogramu form wsparcia do 20-go dnia miesiąca poprzedzającego miesiąc w którym realizowane będą zajęcia. Wykonawca zobowiązany będzie ponadto do informowania </w:t>
      </w:r>
      <w:r>
        <w:rPr>
          <w:rFonts w:ascii="Verdana" w:hAnsi="Verdana" w:cs="Verdana"/>
          <w:color w:val="000000"/>
          <w:sz w:val="20"/>
          <w:szCs w:val="20"/>
        </w:rPr>
        <w:t>z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amawiającego o wszelkich zmianach w harmonogramie form wsparcia najpóźniej na dzień przed pierwotnie planowanym terminem realizacji zajęć.  </w:t>
      </w:r>
    </w:p>
    <w:p w14:paraId="5753CE74" w14:textId="45984567" w:rsidR="00394CD6" w:rsidRPr="00E415B2" w:rsidRDefault="00EF1A54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29.</w:t>
      </w:r>
      <w:r w:rsidR="009A5071">
        <w:rPr>
          <w:rFonts w:ascii="Verdana" w:hAnsi="Verdana" w:cs="Verdana"/>
          <w:color w:val="000000"/>
          <w:sz w:val="20"/>
          <w:szCs w:val="20"/>
        </w:rPr>
        <w:t> 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Wykonawca zobowiązany jest przedstawić </w:t>
      </w:r>
      <w:r w:rsidR="009A5071">
        <w:rPr>
          <w:rFonts w:ascii="Verdana" w:hAnsi="Verdana" w:cs="Verdana"/>
          <w:color w:val="000000"/>
          <w:sz w:val="20"/>
          <w:szCs w:val="20"/>
        </w:rPr>
        <w:t>z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amawiającemu program kursu najpóźniej przed rozpoczęciem drugich zajęć. Program kursu powinien zawierać co najmniej: pełną </w:t>
      </w:r>
      <w:r w:rsidR="00394CD6" w:rsidRPr="00E415B2">
        <w:rPr>
          <w:rFonts w:ascii="Verdana" w:eastAsia="TimesNewRomanPSMT" w:hAnsi="Verdana" w:cs="Verdana"/>
          <w:color w:val="000000"/>
          <w:sz w:val="20"/>
          <w:szCs w:val="20"/>
        </w:rPr>
        <w:t>nazwę kursu, czas trwania, liczbę godzin, sposób organizacji kursu, cele kształcenia i sposoby ich osiągania, z uwzględnieniem możliwości indywidualizacji pracy w zależności od potrzeb i możliwości uczestników, treści nauczania, opis efektów kształcenia, wykaz literatury oraz niezbędnych środków i materiałów dydaktycznych, sposób i formę zaliczenia. Wykonawca zape</w:t>
      </w:r>
      <w:r w:rsidR="009A5071">
        <w:rPr>
          <w:rFonts w:ascii="Verdana" w:eastAsia="TimesNewRomanPSMT" w:hAnsi="Verdana" w:cs="Verdana"/>
          <w:color w:val="000000"/>
          <w:sz w:val="20"/>
          <w:szCs w:val="20"/>
        </w:rPr>
        <w:t>wni prowadzenie zajęć zgodnie z </w:t>
      </w:r>
      <w:r w:rsidR="00394CD6" w:rsidRPr="00E415B2">
        <w:rPr>
          <w:rFonts w:ascii="Verdana" w:eastAsia="TimesNewRomanPSMT" w:hAnsi="Verdana" w:cs="Verdana"/>
          <w:color w:val="000000"/>
          <w:sz w:val="20"/>
          <w:szCs w:val="20"/>
        </w:rPr>
        <w:t xml:space="preserve">programem dostosowanym do praktycznych i teoretycznych umiejętności uczestników oraz wymagań określonych przez </w:t>
      </w:r>
      <w:r w:rsidR="009A5071">
        <w:rPr>
          <w:rFonts w:ascii="Verdana" w:eastAsia="TimesNewRomanPSMT" w:hAnsi="Verdana" w:cs="Verdana"/>
          <w:color w:val="000000"/>
          <w:sz w:val="20"/>
          <w:szCs w:val="20"/>
        </w:rPr>
        <w:t>z</w:t>
      </w:r>
      <w:r w:rsidR="00394CD6" w:rsidRPr="00E415B2">
        <w:rPr>
          <w:rFonts w:ascii="Verdana" w:eastAsia="TimesNewRomanPSMT" w:hAnsi="Verdana" w:cs="Verdana"/>
          <w:color w:val="000000"/>
          <w:sz w:val="20"/>
          <w:szCs w:val="20"/>
        </w:rPr>
        <w:t>amawiającego.</w:t>
      </w:r>
    </w:p>
    <w:p w14:paraId="45241B32" w14:textId="5055C4E4" w:rsidR="00394CD6" w:rsidRPr="00E415B2" w:rsidRDefault="00EF1A54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30. 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Wykonawca zobowiązuje się do dokumentowania obecności uczestników na zajęciach ich podpisami na listach obecności.</w:t>
      </w:r>
    </w:p>
    <w:p w14:paraId="15342BF4" w14:textId="6E7BAE55" w:rsidR="00394CD6" w:rsidRPr="00E415B2" w:rsidRDefault="009A5071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31. 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Wykonawca zobowiązuje się do bieżącego informowania </w:t>
      </w:r>
      <w:r>
        <w:rPr>
          <w:rFonts w:ascii="Verdana" w:hAnsi="Verdana" w:cs="Verdana"/>
          <w:color w:val="000000"/>
          <w:sz w:val="20"/>
          <w:szCs w:val="20"/>
        </w:rPr>
        <w:t>zamawiającego o 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niezgłoszeniu się któregokolwiek uczestnika na zajęcia, przerwaniu zajęć lub rezygnacji z uczestnictwa oraz innych sytuacjach, które mają wpływ na realizację programu zajęć i umowy najpóźniej w drugim dniu po zajęciach.</w:t>
      </w:r>
    </w:p>
    <w:p w14:paraId="0D86DA81" w14:textId="5AA184A3" w:rsidR="00394CD6" w:rsidRPr="00E415B2" w:rsidRDefault="00EF1A54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32. 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Wykonawca zobowiązuje się do przygotowania i wydania uczestnikom, którzy ukończyli kurs/szkolenie i zdali egzamin, zaświadczeń informujących o uczestnictwie w kursie współfinansowanym ze środków Unii Europejskiej w ramach Europejskiego Funduszu Społecznego, oznakowanych zgodnie z w</w:t>
      </w:r>
      <w:r w:rsidR="00394CD6"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</w:rPr>
        <w:t>ytycznymi w zakresie informacji i promocji programów operacyjnych polityki spójności na lata 2014-2020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 i uwagami </w:t>
      </w:r>
      <w:r w:rsidR="009A5071">
        <w:rPr>
          <w:rFonts w:ascii="Verdana" w:hAnsi="Verdana" w:cs="Verdana"/>
          <w:color w:val="000000"/>
          <w:sz w:val="20"/>
          <w:szCs w:val="20"/>
        </w:rPr>
        <w:t>z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amawiającego (stosowania logotypów Unii Europejskiej, Europejskiego Funduszu Społecznego, Regionalnych Programów Operacyjnych, logotypu „Śląskie” oraz Gminy Miasta Częstochowa wraz z informacją, że projekt jest współfinansowany ze środków Unii Europejskiej w ramach Europejskiego Funduszu</w:t>
      </w:r>
      <w:r w:rsidR="009A5071">
        <w:rPr>
          <w:rFonts w:ascii="Verdana" w:hAnsi="Verdana" w:cs="Verdana"/>
          <w:color w:val="000000"/>
          <w:sz w:val="20"/>
          <w:szCs w:val="20"/>
        </w:rPr>
        <w:t xml:space="preserve"> Społecznego). Zapisy zawarte w 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szczegółowym opisie poszczególnych części stanowią uszczegółowienie niniejszego zapisu i nie zwalniają wykonawcy z jego stosowania. Zaświadczenia muszą zawierać imię i nazwisko uczestnika, pełną nazwę kursu, termin realizacji zajęć, program oraz wymiar godzin. Wykonawca sporządzi ponadto rejestr wydanych zaświadczeń.</w:t>
      </w:r>
    </w:p>
    <w:p w14:paraId="09793672" w14:textId="2C4A9CCF" w:rsidR="00394CD6" w:rsidRPr="00E415B2" w:rsidRDefault="00EF1A54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33. 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W przypadku niemożliwości ukończenia kursu przez uczestnika z przyczyny leżącej po jego stronie </w:t>
      </w:r>
      <w:r w:rsidR="009A5071">
        <w:rPr>
          <w:rFonts w:ascii="Verdana" w:hAnsi="Verdana" w:cs="Verdana"/>
          <w:color w:val="000000"/>
          <w:sz w:val="20"/>
          <w:szCs w:val="20"/>
        </w:rPr>
        <w:t>w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ykonawca zamiast zaświadczenia o ukończeniu zajęć, przekaże </w:t>
      </w:r>
      <w:r w:rsidR="009A5071">
        <w:rPr>
          <w:rFonts w:ascii="Verdana" w:hAnsi="Verdana" w:cs="Verdana"/>
          <w:color w:val="000000"/>
          <w:sz w:val="20"/>
          <w:szCs w:val="20"/>
        </w:rPr>
        <w:t>z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amawiającemu stosowne oświadczenie ze wskazaniem powodu przerwania kursu przez danego uczestnika.</w:t>
      </w:r>
    </w:p>
    <w:p w14:paraId="0A2A7402" w14:textId="3C435708" w:rsidR="00394CD6" w:rsidRPr="00E415B2" w:rsidRDefault="009A5071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34. 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Wykonawca zobowiązuje się do przeprowadzenia ewaluacji zajęć po zakończeniu kursu/szkolenia za pomocą anonimowych ankiet ewaluacyjnych. </w:t>
      </w:r>
    </w:p>
    <w:p w14:paraId="19B113DF" w14:textId="70925726" w:rsidR="00394CD6" w:rsidRPr="00E415B2" w:rsidRDefault="009A5071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35. 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Wykonawca zobowiązuje się do oznakowania pomieszczeń (sal), w których będą 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lastRenderedPageBreak/>
        <w:t>realizowane kursy oraz dokumentacji kursu (listy obecności, materiałów dydaktycznych i list potwierdzających ich odbiór przez uczestników, harmonogramu zajęć, zaświadczeń, dzienników zajęć</w:t>
      </w:r>
      <w:r>
        <w:rPr>
          <w:rFonts w:ascii="Verdana" w:hAnsi="Verdana" w:cs="Verdana"/>
          <w:color w:val="000000"/>
          <w:sz w:val="20"/>
          <w:szCs w:val="20"/>
        </w:rPr>
        <w:t>,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 itp.) zgodnie z w</w:t>
      </w:r>
      <w:r w:rsidR="00394CD6"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</w:rPr>
        <w:t>ytycznymi w zakresie informacji i promocji programów operacyjnych polityki spójności na lata 2014-2020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 i uwagami </w:t>
      </w:r>
      <w:r>
        <w:rPr>
          <w:rFonts w:ascii="Verdana" w:hAnsi="Verdana" w:cs="Verdana"/>
          <w:color w:val="000000"/>
          <w:sz w:val="20"/>
          <w:szCs w:val="20"/>
        </w:rPr>
        <w:t>z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amawiającego (stosowania logotypów Unii Europejskiej, Europejskiego Funduszu Społecznego, Regionalnych Programów Operacyjnych, logotypu „Śląskie” oraz Gminy Miasta Częstochowa wraz z informacją, że projekt jest współfinansowany ze środków Unii Europejskiej w ramach Europejskiego Funduszu Społecznego).</w:t>
      </w:r>
    </w:p>
    <w:p w14:paraId="39540CC2" w14:textId="0CB2DF7F" w:rsidR="00394CD6" w:rsidRPr="00E415B2" w:rsidRDefault="00EF1A54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36. 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Wykonawca przekaże </w:t>
      </w:r>
      <w:r w:rsidR="00007AC7">
        <w:rPr>
          <w:rFonts w:ascii="Verdana" w:hAnsi="Verdana" w:cs="Verdana"/>
          <w:color w:val="000000"/>
          <w:sz w:val="20"/>
          <w:szCs w:val="20"/>
        </w:rPr>
        <w:t>z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amawiającemu dokumentację z prowadzonych zajęć w terminie 5 dni od ich zakończenia (lista obecności, ankiety ewaluacyjne, zestawienie ankiet według wzoru przekazanego przez zamawiającego, kopie zaświadczeń ukończenia kursu potwierdzone za zgodność z oryginałem, protokół z egzaminu, rejestr wydanych zaświadczeń) oraz w formie elektronicznej min. 5 zdjęć z przebiegu realizacji kursu.</w:t>
      </w:r>
    </w:p>
    <w:p w14:paraId="687A3189" w14:textId="46AD04F6" w:rsidR="00394CD6" w:rsidRPr="00E415B2" w:rsidRDefault="00EF1A54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37. 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Zamawiający zastrzega sobie prawo do min. 1 wizyty hospitacyjnej na kwartał na każdej formie wsparcia przez Szkolnych Koordynatorów/ki, a w ramach wizyt m.in. do kontroli dokumentacji projektowej, przeprowadzenia ankiet z uczestnikami/</w:t>
      </w:r>
      <w:proofErr w:type="spellStart"/>
      <w:r w:rsidR="00394CD6" w:rsidRPr="00E415B2">
        <w:rPr>
          <w:rFonts w:ascii="Verdana" w:hAnsi="Verdana" w:cs="Verdana"/>
          <w:color w:val="000000"/>
          <w:sz w:val="20"/>
          <w:szCs w:val="20"/>
        </w:rPr>
        <w:t>czkami</w:t>
      </w:r>
      <w:proofErr w:type="spellEnd"/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 projektu, wykonania dokumentacji zdjęciowej.</w:t>
      </w:r>
    </w:p>
    <w:p w14:paraId="32CB446A" w14:textId="3D975B07" w:rsidR="00394CD6" w:rsidRPr="00E415B2" w:rsidRDefault="00007AC7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eastAsia="TimesNewRomanPSMT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38. 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Zamawiający zastrzega sobie prawo do monitoringu zajęć przez Koordynatorkę projektu, Asystentkę Koordynatorki Projektu, Dyrekcję </w:t>
      </w:r>
      <w:r>
        <w:rPr>
          <w:rFonts w:ascii="Verdana" w:hAnsi="Verdana" w:cs="Verdana"/>
          <w:color w:val="000000"/>
          <w:sz w:val="20"/>
          <w:szCs w:val="20"/>
        </w:rPr>
        <w:t>s</w:t>
      </w:r>
      <w:r w:rsidR="00394CD6" w:rsidRPr="00E415B2">
        <w:rPr>
          <w:rFonts w:ascii="Verdana" w:hAnsi="Verdana" w:cs="Verdana"/>
          <w:color w:val="000000"/>
          <w:sz w:val="20"/>
          <w:szCs w:val="20"/>
        </w:rPr>
        <w:t>zkoły lub innego pracownika/</w:t>
      </w:r>
      <w:proofErr w:type="spellStart"/>
      <w:r w:rsidR="00394CD6" w:rsidRPr="00E415B2">
        <w:rPr>
          <w:rFonts w:ascii="Verdana" w:hAnsi="Verdana" w:cs="Verdana"/>
          <w:color w:val="000000"/>
          <w:sz w:val="20"/>
          <w:szCs w:val="20"/>
        </w:rPr>
        <w:t>czkę</w:t>
      </w:r>
      <w:proofErr w:type="spellEnd"/>
      <w:r w:rsidR="00394CD6" w:rsidRPr="00E415B2">
        <w:rPr>
          <w:rFonts w:ascii="Verdana" w:hAnsi="Verdana" w:cs="Verdana"/>
          <w:color w:val="000000"/>
          <w:sz w:val="20"/>
          <w:szCs w:val="20"/>
        </w:rPr>
        <w:t xml:space="preserve"> szkoły wyznaczonego/ą przez Dyrektora/</w:t>
      </w:r>
      <w:proofErr w:type="spellStart"/>
      <w:r w:rsidR="00394CD6" w:rsidRPr="00E415B2">
        <w:rPr>
          <w:rFonts w:ascii="Verdana" w:hAnsi="Verdana" w:cs="Verdana"/>
          <w:color w:val="000000"/>
          <w:sz w:val="20"/>
          <w:szCs w:val="20"/>
        </w:rPr>
        <w:t>kę</w:t>
      </w:r>
      <w:proofErr w:type="spellEnd"/>
      <w:r w:rsidR="00394CD6" w:rsidRPr="00E415B2">
        <w:rPr>
          <w:rFonts w:ascii="Verdana" w:hAnsi="Verdana" w:cs="Verdana"/>
          <w:color w:val="000000"/>
          <w:sz w:val="20"/>
          <w:szCs w:val="20"/>
        </w:rPr>
        <w:t>.</w:t>
      </w:r>
    </w:p>
    <w:p w14:paraId="3B0C62B6" w14:textId="123A576A" w:rsidR="00394CD6" w:rsidRPr="00E415B2" w:rsidRDefault="00EF1A54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eastAsia="TimesNewRomanPSMT" w:hAnsi="Verdana" w:cs="Verdana"/>
          <w:color w:val="000000"/>
          <w:sz w:val="20"/>
          <w:szCs w:val="20"/>
        </w:rPr>
      </w:pPr>
      <w:r>
        <w:rPr>
          <w:rFonts w:ascii="Verdana" w:eastAsia="TimesNewRomanPSMT" w:hAnsi="Verdana" w:cs="Verdana"/>
          <w:color w:val="000000"/>
          <w:sz w:val="20"/>
          <w:szCs w:val="20"/>
        </w:rPr>
        <w:t xml:space="preserve">39. </w:t>
      </w:r>
      <w:r w:rsidR="00394CD6" w:rsidRPr="00E415B2">
        <w:rPr>
          <w:rFonts w:ascii="Verdana" w:eastAsia="TimesNewRomanPSMT" w:hAnsi="Verdana" w:cs="Verdana"/>
          <w:color w:val="000000"/>
          <w:sz w:val="20"/>
          <w:szCs w:val="20"/>
        </w:rPr>
        <w:t xml:space="preserve">Zamawiający zastrzega sobie prawo do rozwiązania umowy z </w:t>
      </w:r>
      <w:r w:rsidR="00007AC7">
        <w:rPr>
          <w:rFonts w:ascii="Verdana" w:eastAsia="TimesNewRomanPSMT" w:hAnsi="Verdana" w:cs="Verdana"/>
          <w:color w:val="000000"/>
          <w:sz w:val="20"/>
          <w:szCs w:val="20"/>
        </w:rPr>
        <w:t>w</w:t>
      </w:r>
      <w:r w:rsidR="00394CD6" w:rsidRPr="00E415B2">
        <w:rPr>
          <w:rFonts w:ascii="Verdana" w:eastAsia="TimesNewRomanPSMT" w:hAnsi="Verdana" w:cs="Verdana"/>
          <w:color w:val="000000"/>
          <w:sz w:val="20"/>
          <w:szCs w:val="20"/>
        </w:rPr>
        <w:t>ykonawcą w przypadku 2 negatywnych ocen z wizyt hospitacyjnych i monito</w:t>
      </w:r>
      <w:r w:rsidR="00007AC7">
        <w:rPr>
          <w:rFonts w:ascii="Verdana" w:eastAsia="TimesNewRomanPSMT" w:hAnsi="Verdana" w:cs="Verdana"/>
          <w:color w:val="000000"/>
          <w:sz w:val="20"/>
          <w:szCs w:val="20"/>
        </w:rPr>
        <w:t>ringowych z zastrzeżeniem, że w </w:t>
      </w:r>
      <w:r w:rsidR="00394CD6" w:rsidRPr="00E415B2">
        <w:rPr>
          <w:rFonts w:ascii="Verdana" w:eastAsia="TimesNewRomanPSMT" w:hAnsi="Verdana" w:cs="Verdana"/>
          <w:color w:val="000000"/>
          <w:sz w:val="20"/>
          <w:szCs w:val="20"/>
        </w:rPr>
        <w:t xml:space="preserve">pierwszej kolejności </w:t>
      </w:r>
      <w:r w:rsidR="00007AC7">
        <w:rPr>
          <w:rFonts w:ascii="Verdana" w:eastAsia="TimesNewRomanPSMT" w:hAnsi="Verdana" w:cs="Verdana"/>
          <w:color w:val="000000"/>
          <w:sz w:val="20"/>
          <w:szCs w:val="20"/>
        </w:rPr>
        <w:t>w</w:t>
      </w:r>
      <w:r w:rsidR="00394CD6" w:rsidRPr="00E415B2">
        <w:rPr>
          <w:rFonts w:ascii="Verdana" w:eastAsia="TimesNewRomanPSMT" w:hAnsi="Verdana" w:cs="Verdana"/>
          <w:color w:val="000000"/>
          <w:sz w:val="20"/>
          <w:szCs w:val="20"/>
        </w:rPr>
        <w:t>ykonawca będzie mieć prawo do zmiany osoby prowadzącej zajęcia posiadającej kwalifikacje zgodne z postawionymi w zamówieniu wymogami. Jeśli kolejna osoba prowadząca także otrzyma 2 negatywne oceny, um</w:t>
      </w:r>
      <w:r w:rsidR="00007AC7">
        <w:rPr>
          <w:rFonts w:ascii="Verdana" w:eastAsia="TimesNewRomanPSMT" w:hAnsi="Verdana" w:cs="Verdana"/>
          <w:color w:val="000000"/>
          <w:sz w:val="20"/>
          <w:szCs w:val="20"/>
        </w:rPr>
        <w:t>owa z w</w:t>
      </w:r>
      <w:r w:rsidR="00394CD6" w:rsidRPr="00E415B2">
        <w:rPr>
          <w:rFonts w:ascii="Verdana" w:eastAsia="TimesNewRomanPSMT" w:hAnsi="Verdana" w:cs="Verdana"/>
          <w:color w:val="000000"/>
          <w:sz w:val="20"/>
          <w:szCs w:val="20"/>
        </w:rPr>
        <w:t>ykonawcą zostanie rozwiązana.</w:t>
      </w:r>
    </w:p>
    <w:p w14:paraId="6533AF8A" w14:textId="633830E8" w:rsidR="00394CD6" w:rsidRPr="00E415B2" w:rsidRDefault="00EF1A54" w:rsidP="00EF1A54">
      <w:pPr>
        <w:widowControl w:val="0"/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Verdana" w:eastAsia="TimesNewRomanPSMT" w:hAnsi="Verdana" w:cs="Verdana"/>
          <w:color w:val="000000"/>
          <w:sz w:val="20"/>
          <w:szCs w:val="20"/>
          <w:shd w:val="clear" w:color="auto" w:fill="33FF99"/>
        </w:rPr>
      </w:pPr>
      <w:r w:rsidRPr="00904A7A">
        <w:rPr>
          <w:rFonts w:ascii="Verdana" w:eastAsia="TimesNewRomanPSMT" w:hAnsi="Verdana" w:cs="Verdana"/>
          <w:color w:val="000000"/>
          <w:sz w:val="20"/>
          <w:szCs w:val="20"/>
        </w:rPr>
        <w:t xml:space="preserve">40. </w:t>
      </w:r>
      <w:r w:rsidR="00394CD6" w:rsidRPr="00904A7A">
        <w:rPr>
          <w:rFonts w:ascii="Verdana" w:eastAsia="TimesNewRomanPSMT" w:hAnsi="Verdana" w:cs="Verdana"/>
          <w:color w:val="000000"/>
          <w:sz w:val="20"/>
          <w:szCs w:val="20"/>
        </w:rPr>
        <w:t>Zamawiający zastrzega sobie prawo do niewypłacenia wynagrodzenia za godziny zajęć przekraczające łączne zaangażowanie personelu merytorycznego w wymiarze 276</w:t>
      </w:r>
      <w:r w:rsidR="00007AC7" w:rsidRPr="00904A7A">
        <w:rPr>
          <w:rFonts w:ascii="Verdana" w:eastAsia="TimesNewRomanPSMT" w:hAnsi="Verdana" w:cs="Verdana"/>
          <w:color w:val="000000"/>
          <w:sz w:val="20"/>
          <w:szCs w:val="20"/>
        </w:rPr>
        <w:t> </w:t>
      </w:r>
      <w:r w:rsidR="00394CD6" w:rsidRPr="00904A7A">
        <w:rPr>
          <w:rFonts w:ascii="Verdana" w:eastAsia="TimesNewRomanPSMT" w:hAnsi="Verdana" w:cs="Verdana"/>
          <w:color w:val="000000"/>
          <w:sz w:val="20"/>
          <w:szCs w:val="20"/>
        </w:rPr>
        <w:t xml:space="preserve">h/miesiąc (w przedmiotowym projekcie, innych projektach oraz w działalności </w:t>
      </w:r>
      <w:proofErr w:type="spellStart"/>
      <w:r w:rsidR="00394CD6" w:rsidRPr="00904A7A">
        <w:rPr>
          <w:rFonts w:ascii="Verdana" w:eastAsia="TimesNewRomanPSMT" w:hAnsi="Verdana" w:cs="Verdana"/>
          <w:color w:val="000000"/>
          <w:sz w:val="20"/>
          <w:szCs w:val="20"/>
        </w:rPr>
        <w:t>pozaprojektowej</w:t>
      </w:r>
      <w:proofErr w:type="spellEnd"/>
      <w:r w:rsidR="00394CD6" w:rsidRPr="00904A7A">
        <w:rPr>
          <w:rFonts w:ascii="Verdana" w:eastAsia="TimesNewRomanPSMT" w:hAnsi="Verdana" w:cs="Verdana"/>
          <w:color w:val="000000"/>
          <w:sz w:val="20"/>
          <w:szCs w:val="20"/>
        </w:rPr>
        <w:t>).</w:t>
      </w:r>
    </w:p>
    <w:p w14:paraId="0AE22FA8" w14:textId="77777777" w:rsidR="00394CD6" w:rsidRPr="00E415B2" w:rsidRDefault="00394CD6" w:rsidP="00E415B2">
      <w:pPr>
        <w:tabs>
          <w:tab w:val="left" w:pos="709"/>
        </w:tabs>
        <w:spacing w:after="0" w:line="240" w:lineRule="auto"/>
        <w:jc w:val="both"/>
        <w:rPr>
          <w:rFonts w:ascii="Verdana" w:eastAsia="TimesNewRomanPSMT" w:hAnsi="Verdana" w:cs="Verdana"/>
          <w:color w:val="000000"/>
          <w:sz w:val="20"/>
          <w:szCs w:val="20"/>
          <w:shd w:val="clear" w:color="auto" w:fill="33FF99"/>
        </w:rPr>
      </w:pPr>
    </w:p>
    <w:p w14:paraId="224AF070" w14:textId="77777777" w:rsidR="00394CD6" w:rsidRPr="00E415B2" w:rsidRDefault="00394CD6" w:rsidP="00E415B2">
      <w:pPr>
        <w:spacing w:after="0" w:line="240" w:lineRule="auto"/>
        <w:jc w:val="both"/>
        <w:rPr>
          <w:rFonts w:ascii="Verdana" w:hAnsi="Verdana" w:cs="Verdana"/>
          <w:b/>
          <w:color w:val="000000"/>
          <w:sz w:val="20"/>
          <w:szCs w:val="20"/>
        </w:rPr>
      </w:pPr>
    </w:p>
    <w:p w14:paraId="2FF6B934" w14:textId="77777777" w:rsidR="00394CD6" w:rsidRPr="00E415B2" w:rsidRDefault="00394CD6" w:rsidP="00E415B2">
      <w:pPr>
        <w:tabs>
          <w:tab w:val="left" w:pos="284"/>
          <w:tab w:val="left" w:pos="16756"/>
        </w:tabs>
        <w:spacing w:after="0" w:line="240" w:lineRule="auto"/>
        <w:ind w:right="-15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E415B2">
        <w:rPr>
          <w:rFonts w:ascii="Verdana" w:hAnsi="Verdana" w:cs="Verdana"/>
          <w:b/>
          <w:bCs/>
          <w:color w:val="000000"/>
          <w:sz w:val="20"/>
          <w:szCs w:val="20"/>
        </w:rPr>
        <w:t xml:space="preserve">WYKAZ SZKÓŁ DLA UCZNIÓW/UCZENNIC I NAUCZYCIELI/EK </w:t>
      </w:r>
    </w:p>
    <w:p w14:paraId="272BC26E" w14:textId="7DB92558" w:rsidR="00394CD6" w:rsidRPr="00E415B2" w:rsidRDefault="00007AC7" w:rsidP="00E415B2">
      <w:pPr>
        <w:tabs>
          <w:tab w:val="left" w:pos="284"/>
          <w:tab w:val="left" w:pos="16756"/>
        </w:tabs>
        <w:spacing w:after="0" w:line="240" w:lineRule="auto"/>
        <w:ind w:right="-15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W </w:t>
      </w:r>
      <w:r w:rsidR="00394CD6" w:rsidRPr="00E415B2">
        <w:rPr>
          <w:rFonts w:ascii="Verdana" w:hAnsi="Verdana" w:cs="Verdana"/>
          <w:b/>
          <w:bCs/>
          <w:color w:val="000000"/>
          <w:sz w:val="20"/>
          <w:szCs w:val="20"/>
        </w:rPr>
        <w:t>KTÓRYCH REALIZOWANE BĘDĄ KURSY</w:t>
      </w:r>
    </w:p>
    <w:p w14:paraId="54CEB4D3" w14:textId="77777777" w:rsidR="00394CD6" w:rsidRPr="00E415B2" w:rsidRDefault="00394CD6" w:rsidP="00E415B2">
      <w:pPr>
        <w:tabs>
          <w:tab w:val="left" w:pos="284"/>
          <w:tab w:val="left" w:pos="16756"/>
        </w:tabs>
        <w:spacing w:after="0" w:line="240" w:lineRule="auto"/>
        <w:ind w:right="-15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90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3"/>
        <w:gridCol w:w="5001"/>
        <w:gridCol w:w="3362"/>
      </w:tblGrid>
      <w:tr w:rsidR="00394CD6" w:rsidRPr="00E415B2" w14:paraId="58B89339" w14:textId="77777777" w:rsidTr="00007AC7"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FBEBB4" w14:textId="2BEC2FE7" w:rsidR="00394CD6" w:rsidRPr="00E415B2" w:rsidRDefault="00394CD6" w:rsidP="00007AC7">
            <w:pPr>
              <w:pStyle w:val="Zawartotabeli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E415B2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L</w:t>
            </w:r>
            <w:r w:rsidR="00007AC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p.</w:t>
            </w:r>
          </w:p>
        </w:tc>
        <w:tc>
          <w:tcPr>
            <w:tcW w:w="5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8E2532" w14:textId="77777777" w:rsidR="00394CD6" w:rsidRPr="00E415B2" w:rsidRDefault="00394CD6" w:rsidP="00E415B2">
            <w:pPr>
              <w:pStyle w:val="Zawartotabeli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E415B2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NAZWA SZKOŁY</w:t>
            </w:r>
          </w:p>
        </w:tc>
        <w:tc>
          <w:tcPr>
            <w:tcW w:w="3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35A99C" w14:textId="77777777" w:rsidR="00394CD6" w:rsidRPr="00E415B2" w:rsidRDefault="00394CD6" w:rsidP="00E415B2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E415B2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ADRES</w:t>
            </w:r>
          </w:p>
        </w:tc>
      </w:tr>
      <w:tr w:rsidR="00394CD6" w:rsidRPr="00E415B2" w14:paraId="12124523" w14:textId="77777777" w:rsidTr="00C109D9">
        <w:tc>
          <w:tcPr>
            <w:tcW w:w="65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BF4CB79" w14:textId="03377AE5" w:rsidR="00394CD6" w:rsidRPr="00007AC7" w:rsidRDefault="00007AC7" w:rsidP="00E415B2">
            <w:pPr>
              <w:pStyle w:val="Zawartotabeli"/>
              <w:numPr>
                <w:ilvl w:val="0"/>
                <w:numId w:val="7"/>
              </w:numPr>
              <w:tabs>
                <w:tab w:val="clear" w:pos="0"/>
                <w:tab w:val="num" w:pos="1081"/>
              </w:tabs>
              <w:snapToGrid w:val="0"/>
              <w:ind w:left="46" w:right="277"/>
              <w:jc w:val="both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007AC7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92EABA9" w14:textId="372B04A5" w:rsidR="00394CD6" w:rsidRPr="00007AC7" w:rsidRDefault="00007AC7" w:rsidP="00007AC7">
            <w:pPr>
              <w:tabs>
                <w:tab w:val="left" w:pos="567"/>
              </w:tabs>
              <w:spacing w:after="0" w:line="240" w:lineRule="auto"/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DejaVuSans" w:hAnsi="Verdana" w:cs="Verdana"/>
                <w:bCs/>
                <w:sz w:val="20"/>
                <w:szCs w:val="20"/>
              </w:rPr>
              <w:t>Z</w:t>
            </w:r>
            <w:r w:rsidRPr="00007AC7">
              <w:rPr>
                <w:rFonts w:ascii="Verdana" w:eastAsia="DejaVuSans" w:hAnsi="Verdana" w:cs="Verdana"/>
                <w:bCs/>
                <w:sz w:val="20"/>
                <w:szCs w:val="20"/>
              </w:rPr>
              <w:t xml:space="preserve">espół </w:t>
            </w:r>
            <w:r>
              <w:rPr>
                <w:rFonts w:ascii="Verdana" w:eastAsia="DejaVuSans" w:hAnsi="Verdana" w:cs="Verdana"/>
                <w:bCs/>
                <w:sz w:val="20"/>
                <w:szCs w:val="20"/>
              </w:rPr>
              <w:t>S</w:t>
            </w:r>
            <w:r w:rsidRPr="00007AC7">
              <w:rPr>
                <w:rFonts w:ascii="Verdana" w:eastAsia="DejaVuSans" w:hAnsi="Verdana" w:cs="Verdana"/>
                <w:bCs/>
                <w:sz w:val="20"/>
                <w:szCs w:val="20"/>
              </w:rPr>
              <w:t xml:space="preserve">zkół </w:t>
            </w:r>
            <w:r>
              <w:rPr>
                <w:rFonts w:ascii="Verdana" w:eastAsia="DejaVuSans" w:hAnsi="Verdana" w:cs="Verdana"/>
                <w:bCs/>
                <w:sz w:val="20"/>
                <w:szCs w:val="20"/>
              </w:rPr>
              <w:t>T</w:t>
            </w:r>
            <w:r w:rsidRPr="00007AC7">
              <w:rPr>
                <w:rFonts w:ascii="Verdana" w:eastAsia="DejaVuSans" w:hAnsi="Verdana" w:cs="Verdana"/>
                <w:bCs/>
                <w:sz w:val="20"/>
                <w:szCs w:val="20"/>
              </w:rPr>
              <w:t xml:space="preserve">echnicznych i </w:t>
            </w:r>
            <w:r>
              <w:rPr>
                <w:rFonts w:ascii="Verdana" w:eastAsia="DejaVuSans" w:hAnsi="Verdana" w:cs="Verdana"/>
                <w:bCs/>
                <w:sz w:val="20"/>
                <w:szCs w:val="20"/>
              </w:rPr>
              <w:t>O</w:t>
            </w:r>
            <w:r w:rsidRPr="00007AC7">
              <w:rPr>
                <w:rFonts w:ascii="Verdana" w:eastAsia="DejaVuSans" w:hAnsi="Verdana" w:cs="Verdana"/>
                <w:bCs/>
                <w:sz w:val="20"/>
                <w:szCs w:val="20"/>
              </w:rPr>
              <w:t xml:space="preserve">gólnokształcących im. </w:t>
            </w:r>
            <w:r>
              <w:rPr>
                <w:rFonts w:ascii="Verdana" w:eastAsia="DejaVuSans" w:hAnsi="Verdana" w:cs="Verdana"/>
                <w:bCs/>
                <w:sz w:val="20"/>
                <w:szCs w:val="20"/>
              </w:rPr>
              <w:t>S</w:t>
            </w:r>
            <w:r w:rsidRPr="00007AC7">
              <w:rPr>
                <w:rFonts w:ascii="Verdana" w:eastAsia="DejaVuSans" w:hAnsi="Verdana" w:cs="Verdana"/>
                <w:bCs/>
                <w:sz w:val="20"/>
                <w:szCs w:val="20"/>
              </w:rPr>
              <w:t xml:space="preserve">tefana </w:t>
            </w:r>
            <w:r>
              <w:rPr>
                <w:rFonts w:ascii="Verdana" w:eastAsia="DejaVuSans" w:hAnsi="Verdana" w:cs="Verdana"/>
                <w:bCs/>
                <w:sz w:val="20"/>
                <w:szCs w:val="20"/>
              </w:rPr>
              <w:t>Ż</w:t>
            </w:r>
            <w:r w:rsidRPr="00007AC7">
              <w:rPr>
                <w:rFonts w:ascii="Verdana" w:eastAsia="DejaVuSans" w:hAnsi="Verdana" w:cs="Verdana"/>
                <w:bCs/>
                <w:sz w:val="20"/>
                <w:szCs w:val="20"/>
              </w:rPr>
              <w:t>eromskiego</w:t>
            </w:r>
          </w:p>
        </w:tc>
        <w:tc>
          <w:tcPr>
            <w:tcW w:w="336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5F2A6D3" w14:textId="77777777" w:rsidR="00251FC2" w:rsidRDefault="00251FC2" w:rsidP="00251FC2">
            <w:pPr>
              <w:tabs>
                <w:tab w:val="left" w:pos="567"/>
              </w:tabs>
              <w:spacing w:after="0" w:line="240" w:lineRule="auto"/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Aleja</w:t>
            </w:r>
            <w:r w:rsidR="00007AC7"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N</w:t>
            </w:r>
            <w:r w:rsidR="00007AC7"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iepodległości 16/18, </w:t>
            </w:r>
          </w:p>
          <w:p w14:paraId="4E7C4FE8" w14:textId="58F6DC5F" w:rsidR="00394CD6" w:rsidRPr="00007AC7" w:rsidRDefault="00007AC7" w:rsidP="00251FC2">
            <w:pPr>
              <w:tabs>
                <w:tab w:val="left" w:pos="567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42-2</w:t>
            </w:r>
            <w:r w:rsidR="00251FC2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16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 </w:t>
            </w:r>
            <w:r w:rsidR="00251FC2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C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zęstochowa</w:t>
            </w:r>
          </w:p>
        </w:tc>
      </w:tr>
      <w:tr w:rsidR="00394CD6" w:rsidRPr="00E415B2" w14:paraId="36C566F8" w14:textId="77777777" w:rsidTr="00C109D9">
        <w:tc>
          <w:tcPr>
            <w:tcW w:w="6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F2F8A0" w14:textId="027255EC" w:rsidR="00394CD6" w:rsidRPr="00007AC7" w:rsidRDefault="00007AC7" w:rsidP="00E415B2">
            <w:pPr>
              <w:pStyle w:val="Zawartotabeli"/>
              <w:numPr>
                <w:ilvl w:val="0"/>
                <w:numId w:val="7"/>
              </w:numPr>
              <w:tabs>
                <w:tab w:val="clear" w:pos="0"/>
                <w:tab w:val="num" w:pos="1081"/>
              </w:tabs>
              <w:snapToGrid w:val="0"/>
              <w:ind w:left="46" w:right="277"/>
              <w:jc w:val="both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007AC7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8F2B5" w14:textId="21BA9BB3" w:rsidR="00394CD6" w:rsidRPr="00007AC7" w:rsidRDefault="00007AC7" w:rsidP="00007AC7">
            <w:pPr>
              <w:tabs>
                <w:tab w:val="left" w:pos="567"/>
              </w:tabs>
              <w:autoSpaceDE w:val="0"/>
              <w:spacing w:after="0" w:line="240" w:lineRule="auto"/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Z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espół 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S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zkół 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G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astronomicznych im. 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M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arii 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S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kłodowskiej–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C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urie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7433E1" w14:textId="77777777" w:rsidR="00251FC2" w:rsidRDefault="00007AC7" w:rsidP="00007AC7">
            <w:pPr>
              <w:tabs>
                <w:tab w:val="left" w:pos="567"/>
              </w:tabs>
              <w:autoSpaceDE w:val="0"/>
              <w:spacing w:after="0" w:line="240" w:lineRule="auto"/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</w:pP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ul. </w:t>
            </w:r>
            <w:r w:rsidR="00251FC2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Stanisława 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W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orcella 1, </w:t>
            </w:r>
          </w:p>
          <w:p w14:paraId="40C3E8C3" w14:textId="22F70745" w:rsidR="00394CD6" w:rsidRPr="00007AC7" w:rsidRDefault="00007AC7" w:rsidP="00007AC7">
            <w:pPr>
              <w:tabs>
                <w:tab w:val="left" w:pos="567"/>
              </w:tabs>
              <w:autoSpaceDE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42-20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2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C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zęstochowa</w:t>
            </w:r>
          </w:p>
        </w:tc>
      </w:tr>
      <w:tr w:rsidR="00394CD6" w:rsidRPr="00E415B2" w14:paraId="7AB95144" w14:textId="77777777" w:rsidTr="00C109D9">
        <w:tc>
          <w:tcPr>
            <w:tcW w:w="65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E0C01AC" w14:textId="7756F116" w:rsidR="00394CD6" w:rsidRPr="00007AC7" w:rsidRDefault="00007AC7" w:rsidP="00E415B2">
            <w:pPr>
              <w:pStyle w:val="Zawartotabeli"/>
              <w:numPr>
                <w:ilvl w:val="0"/>
                <w:numId w:val="7"/>
              </w:numPr>
              <w:tabs>
                <w:tab w:val="clear" w:pos="0"/>
                <w:tab w:val="num" w:pos="1081"/>
              </w:tabs>
              <w:snapToGrid w:val="0"/>
              <w:ind w:left="46" w:right="277"/>
              <w:jc w:val="both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007AC7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DA90B8F" w14:textId="26EEFABD" w:rsidR="00394CD6" w:rsidRPr="00007AC7" w:rsidRDefault="00007AC7" w:rsidP="00007AC7">
            <w:pPr>
              <w:tabs>
                <w:tab w:val="left" w:pos="567"/>
              </w:tabs>
              <w:autoSpaceDE w:val="0"/>
              <w:spacing w:after="0" w:line="240" w:lineRule="auto"/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Z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espół 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S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zkół im. 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J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ana 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K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ochanowskiego</w:t>
            </w:r>
          </w:p>
        </w:tc>
        <w:tc>
          <w:tcPr>
            <w:tcW w:w="336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3CB8FC8" w14:textId="77777777" w:rsidR="00642E8F" w:rsidRDefault="00007AC7" w:rsidP="00642E8F">
            <w:pPr>
              <w:tabs>
                <w:tab w:val="left" w:pos="567"/>
              </w:tabs>
              <w:autoSpaceDE w:val="0"/>
              <w:spacing w:after="0" w:line="240" w:lineRule="auto"/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</w:pP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ul. 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W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arszawska 142, </w:t>
            </w:r>
          </w:p>
          <w:p w14:paraId="192D5241" w14:textId="1357DE3A" w:rsidR="00394CD6" w:rsidRPr="00007AC7" w:rsidRDefault="00007AC7" w:rsidP="00642E8F">
            <w:pPr>
              <w:tabs>
                <w:tab w:val="left" w:pos="567"/>
              </w:tabs>
              <w:autoSpaceDE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42-20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2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C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zęstochowa</w:t>
            </w:r>
          </w:p>
        </w:tc>
      </w:tr>
      <w:tr w:rsidR="00394CD6" w:rsidRPr="00E415B2" w14:paraId="7539A6A0" w14:textId="77777777" w:rsidTr="00251FC2">
        <w:tc>
          <w:tcPr>
            <w:tcW w:w="6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6F8CBF" w14:textId="45063650" w:rsidR="00394CD6" w:rsidRPr="00007AC7" w:rsidRDefault="00007AC7" w:rsidP="00E415B2">
            <w:pPr>
              <w:pStyle w:val="Zawartotabeli"/>
              <w:numPr>
                <w:ilvl w:val="0"/>
                <w:numId w:val="7"/>
              </w:numPr>
              <w:tabs>
                <w:tab w:val="clear" w:pos="0"/>
                <w:tab w:val="num" w:pos="1081"/>
              </w:tabs>
              <w:snapToGrid w:val="0"/>
              <w:ind w:left="46" w:right="277"/>
              <w:jc w:val="both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007AC7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775CB7" w14:textId="1FF277F7" w:rsidR="00394CD6" w:rsidRPr="00007AC7" w:rsidRDefault="00007AC7" w:rsidP="00007AC7">
            <w:pPr>
              <w:tabs>
                <w:tab w:val="left" w:pos="567"/>
              </w:tabs>
              <w:autoSpaceDE w:val="0"/>
              <w:spacing w:after="0" w:line="240" w:lineRule="auto"/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Z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espół 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S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zkół 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T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echnicznych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2CD6D0" w14:textId="63600E37" w:rsidR="00394CD6" w:rsidRPr="00007AC7" w:rsidRDefault="00251FC2" w:rsidP="00007AC7">
            <w:pPr>
              <w:tabs>
                <w:tab w:val="left" w:pos="567"/>
              </w:tabs>
              <w:autoSpaceDE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Aleja</w:t>
            </w:r>
            <w:r w:rsidR="00007AC7"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 </w:t>
            </w:r>
            <w:r w:rsid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J</w:t>
            </w:r>
            <w:r w:rsidR="00007AC7"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ana </w:t>
            </w:r>
            <w:r w:rsid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P</w:t>
            </w:r>
            <w:r w:rsidR="00007AC7"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awła </w:t>
            </w:r>
            <w:r w:rsid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II</w:t>
            </w:r>
            <w:r w:rsidR="00007AC7"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 126/130, 42-20</w:t>
            </w:r>
            <w:r w:rsid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2</w:t>
            </w:r>
            <w:r w:rsidR="00007AC7"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 </w:t>
            </w:r>
            <w:r w:rsid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C</w:t>
            </w:r>
            <w:r w:rsidR="00007AC7"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zęstochowa</w:t>
            </w:r>
          </w:p>
        </w:tc>
      </w:tr>
      <w:tr w:rsidR="00394CD6" w:rsidRPr="00E415B2" w14:paraId="45C50CE0" w14:textId="77777777" w:rsidTr="00251FC2">
        <w:tc>
          <w:tcPr>
            <w:tcW w:w="65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A49C0" w14:textId="1A5E6325" w:rsidR="00394CD6" w:rsidRPr="00007AC7" w:rsidRDefault="00007AC7" w:rsidP="00E415B2">
            <w:pPr>
              <w:pStyle w:val="Zawartotabeli"/>
              <w:numPr>
                <w:ilvl w:val="0"/>
                <w:numId w:val="7"/>
              </w:numPr>
              <w:tabs>
                <w:tab w:val="clear" w:pos="0"/>
                <w:tab w:val="num" w:pos="1081"/>
              </w:tabs>
              <w:snapToGrid w:val="0"/>
              <w:ind w:left="46" w:right="277"/>
              <w:jc w:val="both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007AC7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AC2DE1" w14:textId="7E007EA1" w:rsidR="00394CD6" w:rsidRPr="00007AC7" w:rsidRDefault="00007AC7" w:rsidP="00007AC7">
            <w:pPr>
              <w:tabs>
                <w:tab w:val="left" w:pos="567"/>
              </w:tabs>
              <w:autoSpaceDE w:val="0"/>
              <w:spacing w:after="0" w:line="240" w:lineRule="auto"/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Z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espół 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S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zkół 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S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amochodowych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336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0E3C21" w14:textId="77777777" w:rsidR="00251FC2" w:rsidRDefault="00007AC7" w:rsidP="00007AC7">
            <w:pPr>
              <w:tabs>
                <w:tab w:val="left" w:pos="567"/>
              </w:tabs>
              <w:autoSpaceDE w:val="0"/>
              <w:spacing w:after="0" w:line="240" w:lineRule="auto"/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</w:pP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ul. św. 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A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ugustyna 3/7, </w:t>
            </w:r>
          </w:p>
          <w:p w14:paraId="3068F67E" w14:textId="7825AA42" w:rsidR="00394CD6" w:rsidRPr="00007AC7" w:rsidRDefault="00007AC7" w:rsidP="00007AC7">
            <w:pPr>
              <w:tabs>
                <w:tab w:val="left" w:pos="567"/>
              </w:tabs>
              <w:autoSpaceDE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42-2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26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C</w:t>
            </w:r>
            <w:r w:rsidRPr="00007AC7">
              <w:rPr>
                <w:rFonts w:ascii="Verdana" w:eastAsia="DejaVuSans" w:hAnsi="Verdana" w:cs="Verdana"/>
                <w:bCs/>
                <w:color w:val="000000"/>
                <w:sz w:val="20"/>
                <w:szCs w:val="20"/>
              </w:rPr>
              <w:t>zęstochowa</w:t>
            </w:r>
          </w:p>
        </w:tc>
      </w:tr>
    </w:tbl>
    <w:p w14:paraId="65718955" w14:textId="77777777" w:rsidR="00394CD6" w:rsidRPr="00E415B2" w:rsidRDefault="00394CD6" w:rsidP="00E415B2">
      <w:pPr>
        <w:tabs>
          <w:tab w:val="left" w:pos="568"/>
          <w:tab w:val="left" w:pos="17040"/>
        </w:tabs>
        <w:spacing w:after="0" w:line="240" w:lineRule="auto"/>
        <w:ind w:left="284" w:right="-15" w:hanging="284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F68CE81" w14:textId="77777777" w:rsidR="00251FC2" w:rsidRDefault="00251FC2" w:rsidP="00E415B2">
      <w:pPr>
        <w:pStyle w:val="Tekstpodstawowy21"/>
        <w:tabs>
          <w:tab w:val="left" w:pos="6776"/>
        </w:tabs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7D3D84A" w14:textId="2D34645B" w:rsidR="00394CD6" w:rsidRPr="00E415B2" w:rsidRDefault="00394CD6" w:rsidP="00E415B2">
      <w:pPr>
        <w:pStyle w:val="Tekstpodstawowy21"/>
        <w:tabs>
          <w:tab w:val="left" w:pos="6776"/>
        </w:tabs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E415B2">
        <w:rPr>
          <w:rFonts w:ascii="Verdana" w:hAnsi="Verdana" w:cs="Verdana"/>
          <w:b/>
          <w:bCs/>
          <w:color w:val="000000"/>
          <w:sz w:val="20"/>
          <w:szCs w:val="20"/>
        </w:rPr>
        <w:t>CZĘŚĆ B.</w:t>
      </w:r>
    </w:p>
    <w:p w14:paraId="1035AC87" w14:textId="77777777" w:rsidR="00251FC2" w:rsidRDefault="00394CD6" w:rsidP="00E415B2">
      <w:pPr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E415B2">
        <w:rPr>
          <w:rFonts w:ascii="Verdana" w:hAnsi="Verdana" w:cs="Verdana"/>
          <w:b/>
          <w:bCs/>
          <w:color w:val="000000"/>
          <w:sz w:val="20"/>
          <w:szCs w:val="20"/>
        </w:rPr>
        <w:t xml:space="preserve">Szczegółowy </w:t>
      </w:r>
      <w:r w:rsidR="00251FC2"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 w:rsidRPr="00E415B2">
        <w:rPr>
          <w:rFonts w:ascii="Verdana" w:hAnsi="Verdana" w:cs="Verdana"/>
          <w:b/>
          <w:bCs/>
          <w:color w:val="000000"/>
          <w:sz w:val="20"/>
          <w:szCs w:val="20"/>
        </w:rPr>
        <w:t xml:space="preserve">pis </w:t>
      </w:r>
      <w:r w:rsidR="00251FC2"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 w:rsidRPr="00E415B2">
        <w:rPr>
          <w:rFonts w:ascii="Verdana" w:hAnsi="Verdana" w:cs="Verdana"/>
          <w:b/>
          <w:bCs/>
          <w:color w:val="000000"/>
          <w:sz w:val="20"/>
          <w:szCs w:val="20"/>
        </w:rPr>
        <w:t xml:space="preserve">rzedmiotu </w:t>
      </w:r>
      <w:r w:rsidR="00251FC2">
        <w:rPr>
          <w:rFonts w:ascii="Verdana" w:hAnsi="Verdana" w:cs="Verdana"/>
          <w:b/>
          <w:bCs/>
          <w:color w:val="000000"/>
          <w:sz w:val="20"/>
          <w:szCs w:val="20"/>
        </w:rPr>
        <w:t>z</w:t>
      </w:r>
      <w:r w:rsidRPr="00E415B2">
        <w:rPr>
          <w:rFonts w:ascii="Verdana" w:hAnsi="Verdana" w:cs="Verdana"/>
          <w:b/>
          <w:bCs/>
          <w:color w:val="000000"/>
          <w:sz w:val="20"/>
          <w:szCs w:val="20"/>
        </w:rPr>
        <w:t xml:space="preserve">amówienia </w:t>
      </w:r>
    </w:p>
    <w:p w14:paraId="08CD3382" w14:textId="77777777" w:rsidR="00251FC2" w:rsidRDefault="00394CD6" w:rsidP="00E415B2">
      <w:pPr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E415B2">
        <w:rPr>
          <w:rFonts w:ascii="Verdana" w:hAnsi="Verdana" w:cs="Verdana"/>
          <w:b/>
          <w:bCs/>
          <w:color w:val="000000"/>
          <w:sz w:val="20"/>
          <w:szCs w:val="20"/>
        </w:rPr>
        <w:t xml:space="preserve">oraz wymagań </w:t>
      </w:r>
      <w:r w:rsidR="00251FC2">
        <w:rPr>
          <w:rFonts w:ascii="Verdana" w:hAnsi="Verdana" w:cs="Verdana"/>
          <w:b/>
          <w:bCs/>
          <w:color w:val="000000"/>
          <w:sz w:val="20"/>
          <w:szCs w:val="20"/>
        </w:rPr>
        <w:t>z</w:t>
      </w:r>
      <w:r w:rsidRPr="00E415B2">
        <w:rPr>
          <w:rFonts w:ascii="Verdana" w:hAnsi="Verdana" w:cs="Verdana"/>
          <w:b/>
          <w:bCs/>
          <w:color w:val="000000"/>
          <w:sz w:val="20"/>
          <w:szCs w:val="20"/>
        </w:rPr>
        <w:t xml:space="preserve">amawiającego wobec </w:t>
      </w:r>
      <w:r w:rsidR="00251FC2">
        <w:rPr>
          <w:rFonts w:ascii="Verdana" w:hAnsi="Verdana" w:cs="Verdana"/>
          <w:b/>
          <w:bCs/>
          <w:color w:val="000000"/>
          <w:sz w:val="20"/>
          <w:szCs w:val="20"/>
        </w:rPr>
        <w:t>w</w:t>
      </w:r>
      <w:r w:rsidRPr="00E415B2">
        <w:rPr>
          <w:rFonts w:ascii="Verdana" w:hAnsi="Verdana" w:cs="Verdana"/>
          <w:b/>
          <w:bCs/>
          <w:color w:val="000000"/>
          <w:sz w:val="20"/>
          <w:szCs w:val="20"/>
        </w:rPr>
        <w:t xml:space="preserve">ykonawcy </w:t>
      </w:r>
    </w:p>
    <w:p w14:paraId="7ADB709F" w14:textId="433DB434" w:rsidR="00251FC2" w:rsidRDefault="00394CD6" w:rsidP="00E415B2">
      <w:pPr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E415B2">
        <w:rPr>
          <w:rFonts w:ascii="Verdana" w:hAnsi="Verdana" w:cs="Verdana"/>
          <w:b/>
          <w:bCs/>
          <w:color w:val="000000"/>
          <w:sz w:val="20"/>
          <w:szCs w:val="20"/>
        </w:rPr>
        <w:t xml:space="preserve">w ramach realizacji niniejszego zamówienia w odniesieniu do </w:t>
      </w:r>
    </w:p>
    <w:p w14:paraId="6F659FAC" w14:textId="4F7C6A7D" w:rsidR="00394CD6" w:rsidRPr="0070428B" w:rsidRDefault="00394CD6" w:rsidP="00E415B2">
      <w:pPr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  <w:u w:val="single"/>
        </w:rPr>
      </w:pPr>
      <w:r w:rsidRPr="0070428B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poszczególnych części zamówienia</w:t>
      </w:r>
    </w:p>
    <w:p w14:paraId="28AB69C5" w14:textId="77777777" w:rsidR="00394CD6" w:rsidRPr="00E415B2" w:rsidRDefault="00394CD6" w:rsidP="00E415B2">
      <w:pPr>
        <w:pStyle w:val="Akapitzlist3"/>
        <w:ind w:left="30"/>
        <w:jc w:val="both"/>
        <w:rPr>
          <w:rFonts w:ascii="Verdana" w:hAnsi="Verdana"/>
          <w:b/>
          <w:bCs/>
          <w:sz w:val="20"/>
          <w:szCs w:val="20"/>
        </w:rPr>
      </w:pPr>
    </w:p>
    <w:p w14:paraId="7275D8B4" w14:textId="77777777" w:rsidR="009D4717" w:rsidRDefault="009D4717" w:rsidP="009D4717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</w:p>
    <w:p w14:paraId="164EA7BA" w14:textId="4B0E38E5" w:rsidR="0061045D" w:rsidRPr="00AE517B" w:rsidRDefault="0061045D" w:rsidP="0061045D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CZĘŚĆ  1:   </w:t>
      </w:r>
      <w:r w:rsidRPr="00AE517B">
        <w:rPr>
          <w:rFonts w:ascii="Verdana" w:hAnsi="Verdana" w:cs="Arial"/>
          <w:b/>
          <w:bCs/>
          <w:sz w:val="20"/>
        </w:rPr>
        <w:t>Kurs kelnerski I stopnia dla uczniów/uczennic Zespołu Szkół Technicznych i Ogólnokształcących im. S</w:t>
      </w:r>
      <w:r>
        <w:rPr>
          <w:rFonts w:ascii="Verdana" w:hAnsi="Verdana" w:cs="Arial"/>
          <w:b/>
          <w:bCs/>
          <w:sz w:val="20"/>
        </w:rPr>
        <w:t>tefana</w:t>
      </w:r>
      <w:r w:rsidRPr="00AE517B">
        <w:rPr>
          <w:rFonts w:ascii="Verdana" w:hAnsi="Verdana" w:cs="Arial"/>
          <w:b/>
          <w:bCs/>
          <w:sz w:val="20"/>
        </w:rPr>
        <w:t xml:space="preserve"> Żeromskiego</w:t>
      </w:r>
      <w:r>
        <w:rPr>
          <w:rFonts w:ascii="Verdana" w:hAnsi="Verdana" w:cs="Arial"/>
          <w:b/>
          <w:bCs/>
          <w:sz w:val="20"/>
        </w:rPr>
        <w:t>.</w:t>
      </w:r>
    </w:p>
    <w:p w14:paraId="628541A4" w14:textId="77777777" w:rsidR="0061045D" w:rsidRDefault="0061045D" w:rsidP="0061045D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Przewidywana liczba uczestników/czek – 15 osób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14:paraId="7BA98127" w14:textId="3701E1E5" w:rsidR="0061045D" w:rsidRPr="00E415B2" w:rsidRDefault="0061045D" w:rsidP="0061045D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Przewidywana liczba grup – 2 grupy.</w:t>
      </w:r>
    </w:p>
    <w:p w14:paraId="2D341DD3" w14:textId="77777777" w:rsidR="0061045D" w:rsidRPr="00E415B2" w:rsidRDefault="0061045D" w:rsidP="0061045D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Liczba godzin na uczestnika/</w:t>
      </w:r>
      <w:proofErr w:type="spellStart"/>
      <w:r w:rsidRPr="00E415B2">
        <w:rPr>
          <w:rFonts w:ascii="Verdana" w:hAnsi="Verdana" w:cs="Verdana"/>
          <w:color w:val="000000"/>
          <w:sz w:val="20"/>
          <w:szCs w:val="20"/>
        </w:rPr>
        <w:t>czkę</w:t>
      </w:r>
      <w:proofErr w:type="spellEnd"/>
      <w:r w:rsidRPr="00E415B2">
        <w:rPr>
          <w:rFonts w:ascii="Verdana" w:hAnsi="Verdana" w:cs="Verdana"/>
          <w:color w:val="000000"/>
          <w:sz w:val="20"/>
          <w:szCs w:val="20"/>
        </w:rPr>
        <w:t xml:space="preserve"> – 6 h/osobę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14:paraId="4368FB0C" w14:textId="77777777" w:rsidR="0061045D" w:rsidRPr="00E415B2" w:rsidRDefault="0061045D" w:rsidP="0061045D">
      <w:pPr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Minimalny zakres programu wg którego realizowany będzie kurs:</w:t>
      </w:r>
    </w:p>
    <w:p w14:paraId="2D73DB92" w14:textId="77777777" w:rsidR="0061045D" w:rsidRPr="00E415B2" w:rsidRDefault="0061045D" w:rsidP="0061045D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1) C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echy profesjonalnego kelnera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 </w:t>
      </w:r>
    </w:p>
    <w:p w14:paraId="50BB2C35" w14:textId="77777777" w:rsidR="0061045D" w:rsidRPr="00E415B2" w:rsidRDefault="0061045D" w:rsidP="0061045D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O</w:t>
      </w:r>
      <w:r w:rsidRPr="00E415B2">
        <w:rPr>
          <w:rFonts w:ascii="Verdana" w:hAnsi="Verdana"/>
          <w:sz w:val="20"/>
          <w:szCs w:val="20"/>
        </w:rPr>
        <w:t>rganizacja pracy na stanowisku „Kelner”</w:t>
      </w:r>
      <w:r>
        <w:rPr>
          <w:rFonts w:ascii="Verdana" w:hAnsi="Verdana"/>
          <w:sz w:val="20"/>
          <w:szCs w:val="20"/>
        </w:rPr>
        <w:t>;</w:t>
      </w:r>
      <w:r w:rsidRPr="00E415B2">
        <w:rPr>
          <w:rFonts w:ascii="Verdana" w:hAnsi="Verdana"/>
          <w:sz w:val="20"/>
          <w:szCs w:val="20"/>
        </w:rPr>
        <w:t xml:space="preserve"> </w:t>
      </w:r>
    </w:p>
    <w:p w14:paraId="379BC1A0" w14:textId="77777777" w:rsidR="0061045D" w:rsidRPr="00E415B2" w:rsidRDefault="0061045D" w:rsidP="0061045D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3) Z</w:t>
      </w:r>
      <w:r w:rsidRPr="00E415B2">
        <w:rPr>
          <w:rFonts w:ascii="Verdana" w:hAnsi="Verdana"/>
          <w:sz w:val="20"/>
          <w:szCs w:val="20"/>
        </w:rPr>
        <w:t>achowania kelnera podczas obsługi Gościa</w:t>
      </w:r>
      <w:r>
        <w:rPr>
          <w:rFonts w:ascii="Verdana" w:hAnsi="Verdana"/>
          <w:sz w:val="20"/>
          <w:szCs w:val="20"/>
        </w:rPr>
        <w:t>;</w:t>
      </w:r>
      <w:r w:rsidRPr="00E415B2">
        <w:rPr>
          <w:rFonts w:ascii="Verdana" w:hAnsi="Verdana"/>
          <w:sz w:val="20"/>
          <w:szCs w:val="20"/>
        </w:rPr>
        <w:t xml:space="preserve"> </w:t>
      </w:r>
    </w:p>
    <w:p w14:paraId="6D5FDED4" w14:textId="77777777" w:rsidR="0061045D" w:rsidRPr="00E415B2" w:rsidRDefault="0061045D" w:rsidP="0061045D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4) Z</w:t>
      </w:r>
      <w:r w:rsidRPr="00E415B2">
        <w:rPr>
          <w:rFonts w:ascii="Verdana" w:hAnsi="Verdana"/>
          <w:sz w:val="20"/>
          <w:szCs w:val="20"/>
        </w:rPr>
        <w:t>asady noszenia zastawy stołowej + ćwiczenia praktyczne</w:t>
      </w:r>
      <w:r>
        <w:rPr>
          <w:rFonts w:ascii="Verdana" w:hAnsi="Verdana"/>
          <w:sz w:val="20"/>
          <w:szCs w:val="20"/>
        </w:rPr>
        <w:t>;</w:t>
      </w:r>
      <w:r w:rsidRPr="00E415B2">
        <w:rPr>
          <w:rFonts w:ascii="Verdana" w:hAnsi="Verdana"/>
          <w:sz w:val="20"/>
          <w:szCs w:val="20"/>
        </w:rPr>
        <w:t xml:space="preserve"> </w:t>
      </w:r>
    </w:p>
    <w:p w14:paraId="11F464B4" w14:textId="77777777" w:rsidR="0061045D" w:rsidRPr="00E415B2" w:rsidRDefault="0061045D" w:rsidP="0061045D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5) Z</w:t>
      </w:r>
      <w:r w:rsidRPr="00E415B2">
        <w:rPr>
          <w:rFonts w:ascii="Verdana" w:hAnsi="Verdana"/>
          <w:sz w:val="20"/>
          <w:szCs w:val="20"/>
        </w:rPr>
        <w:t>asady noszenia i zbierania brudnych talerzy +</w:t>
      </w:r>
      <w:r>
        <w:rPr>
          <w:rFonts w:ascii="Verdana" w:hAnsi="Verdana"/>
          <w:sz w:val="20"/>
          <w:szCs w:val="20"/>
        </w:rPr>
        <w:t xml:space="preserve"> </w:t>
      </w:r>
      <w:r w:rsidRPr="00E415B2">
        <w:rPr>
          <w:rFonts w:ascii="Verdana" w:hAnsi="Verdana"/>
          <w:sz w:val="20"/>
          <w:szCs w:val="20"/>
        </w:rPr>
        <w:t>ćwiczenia praktyczne</w:t>
      </w:r>
      <w:r>
        <w:rPr>
          <w:rFonts w:ascii="Verdana" w:hAnsi="Verdana"/>
          <w:sz w:val="20"/>
          <w:szCs w:val="20"/>
        </w:rPr>
        <w:t>;</w:t>
      </w:r>
      <w:r w:rsidRPr="00E415B2">
        <w:rPr>
          <w:rFonts w:ascii="Verdana" w:hAnsi="Verdana"/>
          <w:sz w:val="20"/>
          <w:szCs w:val="20"/>
        </w:rPr>
        <w:t xml:space="preserve"> </w:t>
      </w:r>
    </w:p>
    <w:p w14:paraId="67C80044" w14:textId="77777777" w:rsidR="0061045D" w:rsidRPr="00E415B2" w:rsidRDefault="0061045D" w:rsidP="0061045D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6) R</w:t>
      </w:r>
      <w:r w:rsidRPr="00E415B2">
        <w:rPr>
          <w:rFonts w:ascii="Verdana" w:hAnsi="Verdana"/>
          <w:sz w:val="20"/>
          <w:szCs w:val="20"/>
        </w:rPr>
        <w:t>odzaje serwisów +</w:t>
      </w:r>
      <w:r>
        <w:rPr>
          <w:rFonts w:ascii="Verdana" w:hAnsi="Verdana"/>
          <w:sz w:val="20"/>
          <w:szCs w:val="20"/>
        </w:rPr>
        <w:t xml:space="preserve"> </w:t>
      </w:r>
      <w:r w:rsidRPr="00E415B2">
        <w:rPr>
          <w:rFonts w:ascii="Verdana" w:hAnsi="Verdana"/>
          <w:sz w:val="20"/>
          <w:szCs w:val="20"/>
        </w:rPr>
        <w:t>ćwiczenia praktyczne</w:t>
      </w:r>
      <w:r>
        <w:rPr>
          <w:rFonts w:ascii="Verdana" w:hAnsi="Verdana"/>
          <w:sz w:val="20"/>
          <w:szCs w:val="20"/>
        </w:rPr>
        <w:t>;</w:t>
      </w:r>
      <w:r w:rsidRPr="00E415B2">
        <w:rPr>
          <w:rFonts w:ascii="Verdana" w:hAnsi="Verdana"/>
          <w:sz w:val="20"/>
          <w:szCs w:val="20"/>
        </w:rPr>
        <w:t xml:space="preserve"> </w:t>
      </w:r>
    </w:p>
    <w:p w14:paraId="7EBF175A" w14:textId="77777777" w:rsidR="0061045D" w:rsidRPr="00E415B2" w:rsidRDefault="0061045D" w:rsidP="0061045D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7) R</w:t>
      </w:r>
      <w:r w:rsidRPr="00E415B2">
        <w:rPr>
          <w:rFonts w:ascii="Verdana" w:hAnsi="Verdana"/>
          <w:sz w:val="20"/>
          <w:szCs w:val="20"/>
        </w:rPr>
        <w:t>ozkładanie i składanie obrusu + ćwiczenia praktyczne</w:t>
      </w:r>
      <w:r>
        <w:rPr>
          <w:rFonts w:ascii="Verdana" w:hAnsi="Verdana"/>
          <w:sz w:val="20"/>
          <w:szCs w:val="20"/>
        </w:rPr>
        <w:t>;</w:t>
      </w:r>
      <w:r w:rsidRPr="00E415B2">
        <w:rPr>
          <w:rFonts w:ascii="Verdana" w:hAnsi="Verdana"/>
          <w:sz w:val="20"/>
          <w:szCs w:val="20"/>
        </w:rPr>
        <w:t xml:space="preserve"> </w:t>
      </w:r>
    </w:p>
    <w:p w14:paraId="03EFD20F" w14:textId="77777777" w:rsidR="0061045D" w:rsidRPr="00E415B2" w:rsidRDefault="0061045D" w:rsidP="0061045D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8) R</w:t>
      </w:r>
      <w:r w:rsidRPr="00E415B2">
        <w:rPr>
          <w:rFonts w:ascii="Verdana" w:hAnsi="Verdana"/>
          <w:sz w:val="20"/>
          <w:szCs w:val="20"/>
        </w:rPr>
        <w:t>odzaje serwet + ćwiczenia składania</w:t>
      </w:r>
      <w:r>
        <w:rPr>
          <w:rFonts w:ascii="Verdana" w:hAnsi="Verdana"/>
          <w:sz w:val="20"/>
          <w:szCs w:val="20"/>
        </w:rPr>
        <w:t>;</w:t>
      </w:r>
      <w:r w:rsidRPr="00E415B2">
        <w:rPr>
          <w:rFonts w:ascii="Verdana" w:hAnsi="Verdana"/>
          <w:sz w:val="20"/>
          <w:szCs w:val="20"/>
        </w:rPr>
        <w:t xml:space="preserve"> </w:t>
      </w:r>
    </w:p>
    <w:p w14:paraId="225A2E64" w14:textId="77777777" w:rsidR="0061045D" w:rsidRPr="00E415B2" w:rsidRDefault="0061045D" w:rsidP="0061045D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9) R</w:t>
      </w:r>
      <w:r w:rsidRPr="00E415B2">
        <w:rPr>
          <w:rFonts w:ascii="Verdana" w:hAnsi="Verdana"/>
          <w:sz w:val="20"/>
          <w:szCs w:val="20"/>
        </w:rPr>
        <w:t>odzaje zastawy stołowej</w:t>
      </w:r>
      <w:r>
        <w:rPr>
          <w:rFonts w:ascii="Verdana" w:hAnsi="Verdana"/>
          <w:sz w:val="20"/>
          <w:szCs w:val="20"/>
        </w:rPr>
        <w:t>;</w:t>
      </w:r>
      <w:r w:rsidRPr="00E415B2">
        <w:rPr>
          <w:rFonts w:ascii="Verdana" w:hAnsi="Verdana"/>
          <w:sz w:val="20"/>
          <w:szCs w:val="20"/>
        </w:rPr>
        <w:t xml:space="preserve"> </w:t>
      </w:r>
    </w:p>
    <w:p w14:paraId="78B27ADB" w14:textId="77777777" w:rsidR="0061045D" w:rsidRPr="00E415B2" w:rsidRDefault="0061045D" w:rsidP="0061045D">
      <w:pPr>
        <w:suppressAutoHyphens/>
        <w:spacing w:after="0" w:line="240" w:lineRule="auto"/>
        <w:jc w:val="both"/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10) Z</w:t>
      </w:r>
      <w:r w:rsidRPr="00E415B2">
        <w:rPr>
          <w:rFonts w:ascii="Verdana" w:hAnsi="Verdana"/>
          <w:sz w:val="20"/>
          <w:szCs w:val="20"/>
        </w:rPr>
        <w:t>akazy dla kelnera</w:t>
      </w:r>
      <w:r>
        <w:rPr>
          <w:rFonts w:ascii="Verdana" w:hAnsi="Verdana"/>
          <w:sz w:val="20"/>
          <w:szCs w:val="20"/>
        </w:rPr>
        <w:t>.</w:t>
      </w:r>
      <w:r w:rsidRPr="00E415B2">
        <w:rPr>
          <w:rFonts w:ascii="Verdana" w:hAnsi="Verdana"/>
          <w:sz w:val="20"/>
          <w:szCs w:val="20"/>
        </w:rPr>
        <w:t xml:space="preserve"> </w:t>
      </w:r>
    </w:p>
    <w:p w14:paraId="72201D2A" w14:textId="77777777" w:rsidR="0061045D" w:rsidRPr="00E415B2" w:rsidRDefault="0061045D" w:rsidP="0061045D">
      <w:pPr>
        <w:pStyle w:val="Tekstpodstawowy"/>
        <w:tabs>
          <w:tab w:val="left" w:pos="555"/>
          <w:tab w:val="left" w:pos="735"/>
          <w:tab w:val="left" w:pos="750"/>
          <w:tab w:val="left" w:pos="2610"/>
        </w:tabs>
        <w:snapToGrid w:val="0"/>
        <w:spacing w:after="0"/>
        <w:jc w:val="both"/>
        <w:rPr>
          <w:rFonts w:ascii="Verdana" w:hAnsi="Verdana"/>
          <w:sz w:val="20"/>
        </w:rPr>
      </w:pPr>
      <w:r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</w:rPr>
        <w:t>Część praktyczna kursu powinna stanowić min. 80% zajęć.</w:t>
      </w:r>
    </w:p>
    <w:p w14:paraId="550BCCF7" w14:textId="77777777" w:rsidR="0061045D" w:rsidRDefault="0061045D" w:rsidP="0061045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0C3118C" w14:textId="6E996788" w:rsidR="0061045D" w:rsidRPr="00AE517B" w:rsidRDefault="0061045D" w:rsidP="0061045D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CZĘŚĆ  2:   </w:t>
      </w:r>
      <w:r w:rsidRPr="00AE517B">
        <w:rPr>
          <w:rFonts w:ascii="Verdana" w:hAnsi="Verdana" w:cs="Arial"/>
          <w:b/>
          <w:bCs/>
          <w:sz w:val="20"/>
        </w:rPr>
        <w:t>Kurs kelnerski II dla uczniów/uczenn</w:t>
      </w:r>
      <w:r>
        <w:rPr>
          <w:rFonts w:ascii="Verdana" w:hAnsi="Verdana" w:cs="Arial"/>
          <w:b/>
          <w:bCs/>
          <w:sz w:val="20"/>
        </w:rPr>
        <w:t>ic Zespołu Szkół Technicznych i </w:t>
      </w:r>
      <w:r w:rsidRPr="00AE517B">
        <w:rPr>
          <w:rFonts w:ascii="Verdana" w:hAnsi="Verdana" w:cs="Arial"/>
          <w:b/>
          <w:bCs/>
          <w:sz w:val="20"/>
        </w:rPr>
        <w:t>Ogólnokształcących im. S</w:t>
      </w:r>
      <w:r>
        <w:rPr>
          <w:rFonts w:ascii="Verdana" w:hAnsi="Verdana" w:cs="Arial"/>
          <w:b/>
          <w:bCs/>
          <w:sz w:val="20"/>
        </w:rPr>
        <w:t>tefana</w:t>
      </w:r>
      <w:r w:rsidRPr="00AE517B">
        <w:rPr>
          <w:rFonts w:ascii="Verdana" w:hAnsi="Verdana" w:cs="Arial"/>
          <w:b/>
          <w:bCs/>
          <w:sz w:val="20"/>
        </w:rPr>
        <w:t xml:space="preserve"> Żeromskiego</w:t>
      </w:r>
      <w:r>
        <w:rPr>
          <w:rFonts w:ascii="Verdana" w:hAnsi="Verdana" w:cs="Arial"/>
          <w:b/>
          <w:bCs/>
          <w:sz w:val="20"/>
        </w:rPr>
        <w:t>.</w:t>
      </w:r>
    </w:p>
    <w:p w14:paraId="1684FE54" w14:textId="77777777" w:rsidR="0061045D" w:rsidRDefault="0061045D" w:rsidP="0061045D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Przewidywana liczba uczestników/czek – 15 osób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14:paraId="2FA0C49F" w14:textId="77777777" w:rsidR="0061045D" w:rsidRPr="00E415B2" w:rsidRDefault="0061045D" w:rsidP="0061045D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Przewidywana liczba grup – 2 grupy.</w:t>
      </w:r>
    </w:p>
    <w:p w14:paraId="071DA786" w14:textId="77777777" w:rsidR="0061045D" w:rsidRPr="00E415B2" w:rsidRDefault="0061045D" w:rsidP="0061045D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Liczba godzin na uczestnika/</w:t>
      </w:r>
      <w:proofErr w:type="spellStart"/>
      <w:r w:rsidRPr="00E415B2">
        <w:rPr>
          <w:rFonts w:ascii="Verdana" w:hAnsi="Verdana" w:cs="Verdana"/>
          <w:color w:val="000000"/>
          <w:sz w:val="20"/>
          <w:szCs w:val="20"/>
        </w:rPr>
        <w:t>czkę</w:t>
      </w:r>
      <w:proofErr w:type="spellEnd"/>
      <w:r w:rsidRPr="00E415B2">
        <w:rPr>
          <w:rFonts w:ascii="Verdana" w:hAnsi="Verdana" w:cs="Verdana"/>
          <w:color w:val="000000"/>
          <w:sz w:val="20"/>
          <w:szCs w:val="20"/>
        </w:rPr>
        <w:t xml:space="preserve"> – 6 h/osobę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14:paraId="17B06C57" w14:textId="77777777" w:rsidR="0061045D" w:rsidRPr="00E415B2" w:rsidRDefault="0061045D" w:rsidP="0061045D">
      <w:pPr>
        <w:spacing w:before="120"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Minimalny zakres programu wg którego realizowany będzie kurs:</w:t>
      </w:r>
    </w:p>
    <w:p w14:paraId="663902F8" w14:textId="77777777" w:rsidR="0061045D" w:rsidRPr="00E415B2" w:rsidRDefault="0061045D" w:rsidP="0061045D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1) E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nologia 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– 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podstawy wiedzy o winie z elementami serwisu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 </w:t>
      </w:r>
    </w:p>
    <w:p w14:paraId="3433DB3B" w14:textId="77777777" w:rsidR="0061045D" w:rsidRPr="00E415B2" w:rsidRDefault="0061045D" w:rsidP="0061045D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T</w:t>
      </w:r>
      <w:r w:rsidRPr="00E415B2">
        <w:rPr>
          <w:rFonts w:ascii="Verdana" w:hAnsi="Verdana"/>
          <w:sz w:val="20"/>
          <w:szCs w:val="20"/>
        </w:rPr>
        <w:t>ypologia Gościa</w:t>
      </w:r>
      <w:r>
        <w:rPr>
          <w:rFonts w:ascii="Verdana" w:hAnsi="Verdana"/>
          <w:sz w:val="20"/>
          <w:szCs w:val="20"/>
        </w:rPr>
        <w:t>;</w:t>
      </w:r>
      <w:r w:rsidRPr="00E415B2">
        <w:rPr>
          <w:rFonts w:ascii="Verdana" w:hAnsi="Verdana"/>
          <w:sz w:val="20"/>
          <w:szCs w:val="20"/>
        </w:rPr>
        <w:t xml:space="preserve"> </w:t>
      </w:r>
    </w:p>
    <w:p w14:paraId="446E38EE" w14:textId="77777777" w:rsidR="0061045D" w:rsidRPr="00E415B2" w:rsidRDefault="0061045D" w:rsidP="0061045D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3) R</w:t>
      </w:r>
      <w:r w:rsidRPr="00E415B2">
        <w:rPr>
          <w:rFonts w:ascii="Verdana" w:hAnsi="Verdana"/>
          <w:sz w:val="20"/>
          <w:szCs w:val="20"/>
        </w:rPr>
        <w:t>ozwiązywanie reklamacji i zachowanie w trudnych sytuacjach</w:t>
      </w:r>
      <w:r>
        <w:rPr>
          <w:rFonts w:ascii="Verdana" w:hAnsi="Verdana"/>
          <w:sz w:val="20"/>
          <w:szCs w:val="20"/>
        </w:rPr>
        <w:t>;</w:t>
      </w:r>
      <w:r w:rsidRPr="00E415B2">
        <w:rPr>
          <w:rFonts w:ascii="Verdana" w:hAnsi="Verdana"/>
          <w:sz w:val="20"/>
          <w:szCs w:val="20"/>
        </w:rPr>
        <w:t xml:space="preserve"> </w:t>
      </w:r>
    </w:p>
    <w:p w14:paraId="538ADBC6" w14:textId="77777777" w:rsidR="0061045D" w:rsidRPr="00E415B2" w:rsidRDefault="0061045D" w:rsidP="0061045D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4) T</w:t>
      </w:r>
      <w:r w:rsidRPr="00E415B2">
        <w:rPr>
          <w:rFonts w:ascii="Verdana" w:hAnsi="Verdana"/>
          <w:sz w:val="20"/>
          <w:szCs w:val="20"/>
        </w:rPr>
        <w:t>echniki sprzedaży napojów, dań i wina</w:t>
      </w:r>
      <w:r>
        <w:rPr>
          <w:rFonts w:ascii="Verdana" w:hAnsi="Verdana"/>
          <w:sz w:val="20"/>
          <w:szCs w:val="20"/>
        </w:rPr>
        <w:t>;</w:t>
      </w:r>
      <w:r w:rsidRPr="00E415B2">
        <w:rPr>
          <w:rFonts w:ascii="Verdana" w:hAnsi="Verdana"/>
          <w:sz w:val="20"/>
          <w:szCs w:val="20"/>
        </w:rPr>
        <w:t xml:space="preserve"> </w:t>
      </w:r>
    </w:p>
    <w:p w14:paraId="111E288E" w14:textId="77777777" w:rsidR="0061045D" w:rsidRPr="00E415B2" w:rsidRDefault="0061045D" w:rsidP="0061045D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5) S</w:t>
      </w:r>
      <w:r w:rsidRPr="00E415B2">
        <w:rPr>
          <w:rFonts w:ascii="Verdana" w:hAnsi="Verdana"/>
          <w:sz w:val="20"/>
          <w:szCs w:val="20"/>
        </w:rPr>
        <w:t>erwis wina + ćwiczenia praktyczne</w:t>
      </w:r>
      <w:r>
        <w:rPr>
          <w:rFonts w:ascii="Verdana" w:hAnsi="Verdana"/>
          <w:sz w:val="20"/>
          <w:szCs w:val="20"/>
        </w:rPr>
        <w:t>;</w:t>
      </w:r>
      <w:r w:rsidRPr="00E415B2">
        <w:rPr>
          <w:rFonts w:ascii="Verdana" w:hAnsi="Verdana"/>
          <w:sz w:val="20"/>
          <w:szCs w:val="20"/>
        </w:rPr>
        <w:t xml:space="preserve"> </w:t>
      </w:r>
    </w:p>
    <w:p w14:paraId="4D067919" w14:textId="77777777" w:rsidR="0061045D" w:rsidRPr="00E415B2" w:rsidRDefault="0061045D" w:rsidP="0061045D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6) O</w:t>
      </w:r>
      <w:r w:rsidRPr="00E415B2">
        <w:rPr>
          <w:rFonts w:ascii="Verdana" w:hAnsi="Verdana"/>
          <w:sz w:val="20"/>
          <w:szCs w:val="20"/>
        </w:rPr>
        <w:t>bsługa Gościa od „wejścia”</w:t>
      </w:r>
      <w:r>
        <w:rPr>
          <w:rFonts w:ascii="Verdana" w:hAnsi="Verdana"/>
          <w:sz w:val="20"/>
          <w:szCs w:val="20"/>
        </w:rPr>
        <w:t>;</w:t>
      </w:r>
      <w:r w:rsidRPr="00E415B2">
        <w:rPr>
          <w:rFonts w:ascii="Verdana" w:hAnsi="Verdana"/>
          <w:sz w:val="20"/>
          <w:szCs w:val="20"/>
        </w:rPr>
        <w:t xml:space="preserve"> </w:t>
      </w:r>
    </w:p>
    <w:p w14:paraId="0C607FB0" w14:textId="77777777" w:rsidR="0061045D" w:rsidRPr="00E415B2" w:rsidRDefault="0061045D" w:rsidP="0061045D">
      <w:pPr>
        <w:suppressAutoHyphens/>
        <w:spacing w:after="0" w:line="240" w:lineRule="auto"/>
        <w:jc w:val="both"/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7) B</w:t>
      </w:r>
      <w:r w:rsidRPr="00E415B2">
        <w:rPr>
          <w:rFonts w:ascii="Verdana" w:hAnsi="Verdana"/>
          <w:sz w:val="20"/>
          <w:szCs w:val="20"/>
        </w:rPr>
        <w:t>udowanie relacji z Gośćmi i współpracownikami</w:t>
      </w:r>
      <w:r>
        <w:rPr>
          <w:rFonts w:ascii="Verdana" w:hAnsi="Verdana"/>
          <w:sz w:val="20"/>
          <w:szCs w:val="20"/>
        </w:rPr>
        <w:t>.</w:t>
      </w:r>
      <w:r w:rsidRPr="00E415B2">
        <w:rPr>
          <w:rFonts w:ascii="Verdana" w:hAnsi="Verdana"/>
          <w:sz w:val="20"/>
          <w:szCs w:val="20"/>
        </w:rPr>
        <w:t xml:space="preserve"> </w:t>
      </w:r>
    </w:p>
    <w:p w14:paraId="6D0F40FA" w14:textId="77777777" w:rsidR="0061045D" w:rsidRDefault="0061045D" w:rsidP="0061045D">
      <w:pPr>
        <w:pStyle w:val="Tekstpodstawowy"/>
        <w:tabs>
          <w:tab w:val="left" w:pos="555"/>
          <w:tab w:val="left" w:pos="735"/>
          <w:tab w:val="left" w:pos="750"/>
          <w:tab w:val="left" w:pos="2610"/>
        </w:tabs>
        <w:snapToGrid w:val="0"/>
        <w:spacing w:after="0"/>
        <w:jc w:val="both"/>
        <w:rPr>
          <w:rStyle w:val="Uwydatnienie"/>
          <w:rFonts w:ascii="Verdana" w:hAnsi="Verdana" w:cs="Verdana"/>
          <w:i w:val="0"/>
          <w:iCs w:val="0"/>
          <w:color w:val="000000"/>
          <w:sz w:val="20"/>
        </w:rPr>
      </w:pPr>
      <w:r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</w:rPr>
        <w:t>Część praktyczna kursu powinna stanowić min. 80% zajęć.</w:t>
      </w:r>
    </w:p>
    <w:p w14:paraId="7D3C9FF1" w14:textId="77777777" w:rsidR="0061045D" w:rsidRPr="00E415B2" w:rsidRDefault="0061045D" w:rsidP="0061045D">
      <w:pPr>
        <w:pStyle w:val="Tekstpodstawowy"/>
        <w:tabs>
          <w:tab w:val="left" w:pos="555"/>
          <w:tab w:val="left" w:pos="735"/>
          <w:tab w:val="left" w:pos="750"/>
          <w:tab w:val="left" w:pos="2610"/>
        </w:tabs>
        <w:snapToGrid w:val="0"/>
        <w:spacing w:after="0"/>
        <w:jc w:val="both"/>
        <w:rPr>
          <w:rFonts w:ascii="Verdana" w:hAnsi="Verdana"/>
          <w:sz w:val="20"/>
        </w:rPr>
      </w:pPr>
    </w:p>
    <w:p w14:paraId="19D0DAC3" w14:textId="394C770D" w:rsidR="0061045D" w:rsidRPr="00AE517B" w:rsidRDefault="0061045D" w:rsidP="0061045D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CZĘŚĆ  3:   </w:t>
      </w:r>
      <w:r w:rsidRPr="00AE517B">
        <w:rPr>
          <w:rFonts w:ascii="Verdana" w:hAnsi="Verdana" w:cs="Arial"/>
          <w:b/>
          <w:bCs/>
          <w:sz w:val="20"/>
        </w:rPr>
        <w:t>Kurs kuchni molekularnej dla uczniów/uczennic Zespołu Szkół Technicznych i Ogólnokształcących im. S</w:t>
      </w:r>
      <w:r>
        <w:rPr>
          <w:rFonts w:ascii="Verdana" w:hAnsi="Verdana" w:cs="Arial"/>
          <w:b/>
          <w:bCs/>
          <w:sz w:val="20"/>
        </w:rPr>
        <w:t>tefana</w:t>
      </w:r>
      <w:r w:rsidRPr="00AE517B">
        <w:rPr>
          <w:rFonts w:ascii="Verdana" w:hAnsi="Verdana" w:cs="Arial"/>
          <w:b/>
          <w:bCs/>
          <w:sz w:val="20"/>
        </w:rPr>
        <w:t xml:space="preserve"> Żeromskiego</w:t>
      </w:r>
      <w:r>
        <w:rPr>
          <w:rFonts w:ascii="Verdana" w:hAnsi="Verdana" w:cs="Arial"/>
          <w:b/>
          <w:bCs/>
          <w:sz w:val="20"/>
        </w:rPr>
        <w:t>.</w:t>
      </w:r>
    </w:p>
    <w:p w14:paraId="7C652834" w14:textId="77777777" w:rsidR="0061045D" w:rsidRDefault="0061045D" w:rsidP="0061045D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Przewidywana liczba uczestników/czek – 15 osób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14:paraId="5B757392" w14:textId="77777777" w:rsidR="0061045D" w:rsidRPr="00E415B2" w:rsidRDefault="0061045D" w:rsidP="0061045D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Przewidywana liczba grup – 2 grupy.</w:t>
      </w:r>
    </w:p>
    <w:p w14:paraId="4FC44A07" w14:textId="77777777" w:rsidR="0061045D" w:rsidRPr="00E415B2" w:rsidRDefault="0061045D" w:rsidP="0061045D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Liczba godzin na uczestnika/</w:t>
      </w:r>
      <w:proofErr w:type="spellStart"/>
      <w:r w:rsidRPr="00E415B2">
        <w:rPr>
          <w:rFonts w:ascii="Verdana" w:hAnsi="Verdana" w:cs="Verdana"/>
          <w:color w:val="000000"/>
          <w:sz w:val="20"/>
          <w:szCs w:val="20"/>
        </w:rPr>
        <w:t>czkę</w:t>
      </w:r>
      <w:proofErr w:type="spellEnd"/>
      <w:r w:rsidRPr="00E415B2">
        <w:rPr>
          <w:rFonts w:ascii="Verdana" w:hAnsi="Verdana" w:cs="Verdana"/>
          <w:color w:val="000000"/>
          <w:sz w:val="20"/>
          <w:szCs w:val="20"/>
        </w:rPr>
        <w:t xml:space="preserve"> – 8 h/osobę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14:paraId="3858C131" w14:textId="77777777" w:rsidR="0061045D" w:rsidRPr="00E415B2" w:rsidRDefault="0061045D" w:rsidP="0061045D">
      <w:pPr>
        <w:spacing w:before="120"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Minimalny zakres programu wg którego realizowany będzie kurs:</w:t>
      </w:r>
    </w:p>
    <w:p w14:paraId="3FF835B0" w14:textId="77777777" w:rsidR="0061045D" w:rsidRPr="00E415B2" w:rsidRDefault="0061045D" w:rsidP="0061045D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1) P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rodukty używane w kuchni molekularnej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</w:p>
    <w:p w14:paraId="30308651" w14:textId="77777777" w:rsidR="0061045D" w:rsidRPr="00E415B2" w:rsidRDefault="0061045D" w:rsidP="0061045D">
      <w:pPr>
        <w:suppressAutoHyphens/>
        <w:spacing w:after="0" w:line="240" w:lineRule="auto"/>
        <w:ind w:left="284" w:hanging="284"/>
        <w:jc w:val="both"/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2) P</w:t>
      </w:r>
      <w:r w:rsidRPr="00E415B2">
        <w:rPr>
          <w:rFonts w:ascii="Verdana" w:hAnsi="Verdana"/>
          <w:sz w:val="20"/>
          <w:szCs w:val="20"/>
        </w:rPr>
        <w:t>rzedstawienie technik: sferyczne ravioli, różny kawio</w:t>
      </w:r>
      <w:r>
        <w:rPr>
          <w:rFonts w:ascii="Verdana" w:hAnsi="Verdana"/>
          <w:sz w:val="20"/>
          <w:szCs w:val="20"/>
        </w:rPr>
        <w:t xml:space="preserve">r, technika </w:t>
      </w:r>
      <w:proofErr w:type="spellStart"/>
      <w:r>
        <w:rPr>
          <w:rFonts w:ascii="Verdana" w:hAnsi="Verdana"/>
          <w:sz w:val="20"/>
          <w:szCs w:val="20"/>
        </w:rPr>
        <w:t>vacum</w:t>
      </w:r>
      <w:proofErr w:type="spellEnd"/>
      <w:r>
        <w:rPr>
          <w:rFonts w:ascii="Verdana" w:hAnsi="Verdana"/>
          <w:sz w:val="20"/>
          <w:szCs w:val="20"/>
        </w:rPr>
        <w:t>, gotowanie w </w:t>
      </w:r>
      <w:r w:rsidRPr="00E415B2">
        <w:rPr>
          <w:rFonts w:ascii="Verdana" w:hAnsi="Verdana"/>
          <w:sz w:val="20"/>
          <w:szCs w:val="20"/>
        </w:rPr>
        <w:t xml:space="preserve">niskich temperaturach metodą </w:t>
      </w:r>
      <w:proofErr w:type="spellStart"/>
      <w:r w:rsidRPr="00E415B2">
        <w:rPr>
          <w:rFonts w:ascii="Verdana" w:hAnsi="Verdana"/>
          <w:sz w:val="20"/>
          <w:szCs w:val="20"/>
        </w:rPr>
        <w:t>sous</w:t>
      </w:r>
      <w:proofErr w:type="spellEnd"/>
      <w:r w:rsidRPr="00E415B2">
        <w:rPr>
          <w:rFonts w:ascii="Verdana" w:hAnsi="Verdana"/>
          <w:sz w:val="20"/>
          <w:szCs w:val="20"/>
        </w:rPr>
        <w:t xml:space="preserve"> vide, lizaki molekularne, technika wędzenia,  pianki, gotowanie w azocie, kwiaty jadalne, zagęszczanie, żelowanie, syfony. </w:t>
      </w:r>
    </w:p>
    <w:p w14:paraId="509DA20C" w14:textId="77777777" w:rsidR="0061045D" w:rsidRPr="00E415B2" w:rsidRDefault="0061045D" w:rsidP="0061045D">
      <w:pPr>
        <w:pStyle w:val="Tekstpodstawowy"/>
        <w:tabs>
          <w:tab w:val="left" w:pos="555"/>
          <w:tab w:val="left" w:pos="735"/>
          <w:tab w:val="left" w:pos="750"/>
          <w:tab w:val="left" w:pos="2610"/>
        </w:tabs>
        <w:snapToGrid w:val="0"/>
        <w:spacing w:after="0"/>
        <w:ind w:left="30"/>
        <w:jc w:val="both"/>
        <w:rPr>
          <w:rFonts w:ascii="Verdana" w:hAnsi="Verdana"/>
          <w:sz w:val="20"/>
        </w:rPr>
      </w:pPr>
      <w:r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</w:rPr>
        <w:t>Część praktyczna kursu powinna stanowić min. 50% zajęć.</w:t>
      </w:r>
    </w:p>
    <w:p w14:paraId="4A5E9148" w14:textId="77777777" w:rsidR="0061045D" w:rsidRDefault="0061045D" w:rsidP="0061045D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</w:p>
    <w:p w14:paraId="28F858B7" w14:textId="714F9D5B" w:rsidR="0061045D" w:rsidRPr="00AE517B" w:rsidRDefault="0061045D" w:rsidP="0061045D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CZĘŚĆ  4:   </w:t>
      </w:r>
      <w:r w:rsidRPr="00AE517B">
        <w:rPr>
          <w:rFonts w:ascii="Verdana" w:hAnsi="Verdana" w:cs="Arial"/>
          <w:b/>
          <w:bCs/>
          <w:sz w:val="20"/>
        </w:rPr>
        <w:t xml:space="preserve">Kurs </w:t>
      </w:r>
      <w:proofErr w:type="spellStart"/>
      <w:r w:rsidRPr="00AE517B">
        <w:rPr>
          <w:rFonts w:ascii="Verdana" w:hAnsi="Verdana" w:cs="Arial"/>
          <w:b/>
          <w:bCs/>
          <w:sz w:val="20"/>
        </w:rPr>
        <w:t>baristyczny</w:t>
      </w:r>
      <w:proofErr w:type="spellEnd"/>
      <w:r w:rsidRPr="00AE517B">
        <w:rPr>
          <w:rFonts w:ascii="Verdana" w:hAnsi="Verdana" w:cs="Arial"/>
          <w:b/>
          <w:bCs/>
          <w:sz w:val="20"/>
        </w:rPr>
        <w:t xml:space="preserve"> dla uczniów/uczennic i nauczycieli/</w:t>
      </w:r>
      <w:proofErr w:type="spellStart"/>
      <w:r w:rsidRPr="00AE517B">
        <w:rPr>
          <w:rFonts w:ascii="Verdana" w:hAnsi="Verdana" w:cs="Arial"/>
          <w:b/>
          <w:bCs/>
          <w:sz w:val="20"/>
        </w:rPr>
        <w:t>ek</w:t>
      </w:r>
      <w:proofErr w:type="spellEnd"/>
      <w:r w:rsidRPr="00AE517B">
        <w:rPr>
          <w:rFonts w:ascii="Verdana" w:hAnsi="Verdana" w:cs="Arial"/>
          <w:b/>
          <w:bCs/>
          <w:sz w:val="20"/>
        </w:rPr>
        <w:t xml:space="preserve"> Zespołu Szkół Technicznych i Ogólnokształcących im. S</w:t>
      </w:r>
      <w:r>
        <w:rPr>
          <w:rFonts w:ascii="Verdana" w:hAnsi="Verdana" w:cs="Arial"/>
          <w:b/>
          <w:bCs/>
          <w:sz w:val="20"/>
        </w:rPr>
        <w:t>tefana</w:t>
      </w:r>
      <w:r w:rsidRPr="00AE517B">
        <w:rPr>
          <w:rFonts w:ascii="Verdana" w:hAnsi="Verdana" w:cs="Arial"/>
          <w:b/>
          <w:bCs/>
          <w:sz w:val="20"/>
        </w:rPr>
        <w:t xml:space="preserve"> Żeromskiego i Zespołu Szkół Gastronomicznych</w:t>
      </w:r>
      <w:r>
        <w:rPr>
          <w:rFonts w:ascii="Verdana" w:hAnsi="Verdana" w:cs="Arial"/>
          <w:b/>
          <w:bCs/>
          <w:sz w:val="20"/>
        </w:rPr>
        <w:t>.</w:t>
      </w:r>
    </w:p>
    <w:p w14:paraId="5A702AFD" w14:textId="77777777" w:rsidR="0061045D" w:rsidRPr="00E415B2" w:rsidRDefault="0061045D" w:rsidP="0061045D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Przewidywana liczba uczestników/czek – 44 osoby w tym:</w:t>
      </w:r>
    </w:p>
    <w:p w14:paraId="1C2E02D4" w14:textId="77777777" w:rsidR="0061045D" w:rsidRPr="00E415B2" w:rsidRDefault="0061045D" w:rsidP="0061045D">
      <w:pPr>
        <w:tabs>
          <w:tab w:val="left" w:pos="555"/>
          <w:tab w:val="left" w:pos="735"/>
          <w:tab w:val="left" w:pos="750"/>
          <w:tab w:val="left" w:pos="2610"/>
        </w:tabs>
        <w:suppressAutoHyphens/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 w:rsidRPr="00E415B2">
        <w:rPr>
          <w:rFonts w:ascii="Verdana" w:hAnsi="Verdana" w:cs="Verdana"/>
          <w:color w:val="000000"/>
          <w:sz w:val="20"/>
          <w:szCs w:val="20"/>
        </w:rPr>
        <w:t>40 uczniów/uczennic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14:paraId="2C2F4D78" w14:textId="77777777" w:rsidR="0061045D" w:rsidRDefault="0061045D" w:rsidP="0061045D">
      <w:pPr>
        <w:tabs>
          <w:tab w:val="left" w:pos="555"/>
          <w:tab w:val="left" w:pos="735"/>
          <w:tab w:val="left" w:pos="750"/>
          <w:tab w:val="left" w:pos="2610"/>
        </w:tabs>
        <w:suppressAutoHyphens/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 w:rsidRPr="00E415B2">
        <w:rPr>
          <w:rFonts w:ascii="Verdana" w:hAnsi="Verdana" w:cs="Verdana"/>
          <w:color w:val="000000"/>
          <w:sz w:val="20"/>
          <w:szCs w:val="20"/>
        </w:rPr>
        <w:t>4 nauczycieli/</w:t>
      </w:r>
      <w:proofErr w:type="spellStart"/>
      <w:r w:rsidRPr="00E415B2">
        <w:rPr>
          <w:rFonts w:ascii="Verdana" w:hAnsi="Verdana" w:cs="Verdana"/>
          <w:color w:val="000000"/>
          <w:sz w:val="20"/>
          <w:szCs w:val="20"/>
        </w:rPr>
        <w:t>ek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.</w:t>
      </w:r>
    </w:p>
    <w:p w14:paraId="46537B43" w14:textId="570B623B" w:rsidR="0061045D" w:rsidRPr="00E415B2" w:rsidRDefault="0061045D" w:rsidP="0061045D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Przewidywana liczba grup – 5 grup.</w:t>
      </w:r>
    </w:p>
    <w:p w14:paraId="2DBBAEE4" w14:textId="77777777" w:rsidR="0061045D" w:rsidRPr="00E415B2" w:rsidRDefault="0061045D" w:rsidP="0061045D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Liczba godzin na uczestnika/</w:t>
      </w:r>
      <w:proofErr w:type="spellStart"/>
      <w:r w:rsidRPr="00E415B2">
        <w:rPr>
          <w:rFonts w:ascii="Verdana" w:hAnsi="Verdana" w:cs="Verdana"/>
          <w:color w:val="000000"/>
          <w:sz w:val="20"/>
          <w:szCs w:val="20"/>
        </w:rPr>
        <w:t>czkę</w:t>
      </w:r>
      <w:proofErr w:type="spellEnd"/>
      <w:r w:rsidRPr="00E415B2">
        <w:rPr>
          <w:rFonts w:ascii="Verdana" w:hAnsi="Verdana" w:cs="Verdana"/>
          <w:color w:val="000000"/>
          <w:sz w:val="20"/>
          <w:szCs w:val="20"/>
        </w:rPr>
        <w:t xml:space="preserve"> – 16 h/osobę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14:paraId="14312072" w14:textId="77777777" w:rsidR="0061045D" w:rsidRPr="00E415B2" w:rsidRDefault="0061045D" w:rsidP="0061045D">
      <w:pPr>
        <w:spacing w:before="120"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Minimalny zakres programu wg którego realizowany będzie kurs:</w:t>
      </w:r>
    </w:p>
    <w:p w14:paraId="3BB6710F" w14:textId="77777777" w:rsidR="0061045D" w:rsidRPr="00E415B2" w:rsidRDefault="0061045D" w:rsidP="0061045D">
      <w:pPr>
        <w:pStyle w:val="Tekstpodstawowy"/>
        <w:tabs>
          <w:tab w:val="left" w:pos="0"/>
        </w:tabs>
        <w:spacing w:after="0"/>
        <w:jc w:val="both"/>
        <w:rPr>
          <w:rFonts w:ascii="Verdana" w:hAnsi="Verdana" w:cs="Verdana"/>
          <w:color w:val="000000"/>
          <w:sz w:val="20"/>
        </w:rPr>
      </w:pPr>
      <w:r w:rsidRPr="00D91469">
        <w:rPr>
          <w:rFonts w:ascii="Verdana" w:hAnsi="Verdana" w:cs="Verdana"/>
          <w:color w:val="000000"/>
          <w:sz w:val="20"/>
          <w:u w:val="single"/>
        </w:rPr>
        <w:t>Część teoretyczna</w:t>
      </w:r>
      <w:r w:rsidRPr="00E415B2">
        <w:rPr>
          <w:rFonts w:ascii="Verdana" w:hAnsi="Verdana" w:cs="Verdana"/>
          <w:color w:val="000000"/>
          <w:sz w:val="20"/>
        </w:rPr>
        <w:t>:</w:t>
      </w:r>
    </w:p>
    <w:p w14:paraId="611C1667" w14:textId="77777777" w:rsidR="0061045D" w:rsidRPr="00E415B2" w:rsidRDefault="0061045D" w:rsidP="0061045D">
      <w:pPr>
        <w:pStyle w:val="Tekstpodstawowy"/>
        <w:tabs>
          <w:tab w:val="left" w:pos="284"/>
        </w:tabs>
        <w:spacing w:after="0"/>
        <w:ind w:left="284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1) </w:t>
      </w:r>
      <w:r w:rsidRPr="00E415B2">
        <w:rPr>
          <w:rFonts w:ascii="Verdana" w:hAnsi="Verdana" w:cs="Verdana"/>
          <w:color w:val="000000"/>
          <w:sz w:val="20"/>
        </w:rPr>
        <w:t>Kawa: jako roślina – historia, rejony uprawy, wymagania klimatyczne, odmiany, największe plantacje, jako ziarno – obróbka, wypalanie, różnice ze względu na odmianę (</w:t>
      </w:r>
      <w:proofErr w:type="spellStart"/>
      <w:r w:rsidRPr="00E415B2">
        <w:rPr>
          <w:rFonts w:ascii="Verdana" w:hAnsi="Verdana" w:cs="Verdana"/>
          <w:color w:val="000000"/>
          <w:sz w:val="20"/>
        </w:rPr>
        <w:t>Arabika</w:t>
      </w:r>
      <w:proofErr w:type="spellEnd"/>
      <w:r w:rsidRPr="00E415B2">
        <w:rPr>
          <w:rFonts w:ascii="Verdana" w:hAnsi="Verdana" w:cs="Verdana"/>
          <w:color w:val="000000"/>
          <w:sz w:val="20"/>
        </w:rPr>
        <w:t xml:space="preserve">, </w:t>
      </w:r>
      <w:proofErr w:type="spellStart"/>
      <w:r w:rsidRPr="00E415B2">
        <w:rPr>
          <w:rFonts w:ascii="Verdana" w:hAnsi="Verdana" w:cs="Verdana"/>
          <w:color w:val="000000"/>
          <w:sz w:val="20"/>
        </w:rPr>
        <w:t>Robusta</w:t>
      </w:r>
      <w:proofErr w:type="spellEnd"/>
      <w:r w:rsidRPr="00E415B2">
        <w:rPr>
          <w:rFonts w:ascii="Verdana" w:hAnsi="Verdana" w:cs="Verdana"/>
          <w:color w:val="000000"/>
          <w:sz w:val="20"/>
        </w:rPr>
        <w:t>), jako napój – sposoby sporządzania kawy, spożycie kawy na świecie</w:t>
      </w:r>
      <w:r>
        <w:rPr>
          <w:rFonts w:ascii="Verdana" w:hAnsi="Verdana" w:cs="Verdana"/>
          <w:color w:val="000000"/>
          <w:sz w:val="20"/>
        </w:rPr>
        <w:t>;</w:t>
      </w:r>
    </w:p>
    <w:p w14:paraId="0D9451FA" w14:textId="77777777" w:rsidR="0061045D" w:rsidRPr="00E415B2" w:rsidRDefault="0061045D" w:rsidP="0061045D">
      <w:pPr>
        <w:pStyle w:val="Tekstpodstawowy"/>
        <w:tabs>
          <w:tab w:val="left" w:pos="284"/>
        </w:tabs>
        <w:spacing w:after="0"/>
        <w:ind w:left="284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2) </w:t>
      </w:r>
      <w:r w:rsidRPr="00E415B2">
        <w:rPr>
          <w:rFonts w:ascii="Verdana" w:hAnsi="Verdana" w:cs="Verdana"/>
          <w:color w:val="000000"/>
          <w:sz w:val="20"/>
        </w:rPr>
        <w:t>Barista: początki zawodu na świecie, kwalifikacje i zakres obowiązków, cechy dobrego baristy</w:t>
      </w:r>
      <w:r>
        <w:rPr>
          <w:rFonts w:ascii="Verdana" w:hAnsi="Verdana" w:cs="Verdana"/>
          <w:color w:val="000000"/>
          <w:sz w:val="20"/>
        </w:rPr>
        <w:t>;</w:t>
      </w:r>
    </w:p>
    <w:p w14:paraId="0E198E28" w14:textId="77777777" w:rsidR="0061045D" w:rsidRPr="00E415B2" w:rsidRDefault="0061045D" w:rsidP="0061045D">
      <w:pPr>
        <w:pStyle w:val="Tekstpodstawowy"/>
        <w:tabs>
          <w:tab w:val="left" w:pos="284"/>
        </w:tabs>
        <w:spacing w:after="0"/>
        <w:ind w:left="284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3) </w:t>
      </w:r>
      <w:r w:rsidRPr="00E415B2">
        <w:rPr>
          <w:rFonts w:ascii="Verdana" w:hAnsi="Verdana" w:cs="Verdana"/>
          <w:color w:val="000000"/>
          <w:sz w:val="20"/>
        </w:rPr>
        <w:t>Sprzęt baristy: ekspres ciśnieniowy – budowa, parametry, rodzaje, konserwacja, młynek – budowa, rodzaje, ustawienia</w:t>
      </w:r>
      <w:r>
        <w:rPr>
          <w:rFonts w:ascii="Verdana" w:hAnsi="Verdana" w:cs="Verdana"/>
          <w:color w:val="000000"/>
          <w:sz w:val="20"/>
        </w:rPr>
        <w:t>;</w:t>
      </w:r>
    </w:p>
    <w:p w14:paraId="056F6010" w14:textId="77777777" w:rsidR="0061045D" w:rsidRPr="00E415B2" w:rsidRDefault="0061045D" w:rsidP="0061045D">
      <w:pPr>
        <w:pStyle w:val="Tekstpodstawowy"/>
        <w:tabs>
          <w:tab w:val="left" w:pos="284"/>
        </w:tabs>
        <w:spacing w:after="0"/>
        <w:ind w:left="284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4) </w:t>
      </w:r>
      <w:r w:rsidRPr="00E415B2">
        <w:rPr>
          <w:rFonts w:ascii="Verdana" w:hAnsi="Verdana" w:cs="Verdana"/>
          <w:color w:val="000000"/>
          <w:sz w:val="20"/>
        </w:rPr>
        <w:t xml:space="preserve">Przygotowanie espresso w teorii – zasada 4M: Miscela, </w:t>
      </w:r>
      <w:proofErr w:type="spellStart"/>
      <w:r w:rsidRPr="00E415B2">
        <w:rPr>
          <w:rFonts w:ascii="Verdana" w:hAnsi="Verdana" w:cs="Verdana"/>
          <w:color w:val="000000"/>
          <w:sz w:val="20"/>
        </w:rPr>
        <w:t>Macinacaffc</w:t>
      </w:r>
      <w:proofErr w:type="spellEnd"/>
      <w:r w:rsidRPr="00E415B2">
        <w:rPr>
          <w:rFonts w:ascii="Verdana" w:hAnsi="Verdana" w:cs="Verdana"/>
          <w:color w:val="000000"/>
          <w:sz w:val="20"/>
        </w:rPr>
        <w:t>, Machina, Mano</w:t>
      </w:r>
      <w:r>
        <w:rPr>
          <w:rFonts w:ascii="Verdana" w:hAnsi="Verdana" w:cs="Verdana"/>
          <w:color w:val="000000"/>
          <w:sz w:val="20"/>
        </w:rPr>
        <w:t>.</w:t>
      </w:r>
    </w:p>
    <w:p w14:paraId="1CC4FCE3" w14:textId="77777777" w:rsidR="0061045D" w:rsidRPr="00E415B2" w:rsidRDefault="0061045D" w:rsidP="0061045D">
      <w:pPr>
        <w:pStyle w:val="Tekstpodstawowy"/>
        <w:tabs>
          <w:tab w:val="left" w:pos="0"/>
        </w:tabs>
        <w:spacing w:after="0"/>
        <w:jc w:val="both"/>
        <w:rPr>
          <w:rFonts w:ascii="Verdana" w:hAnsi="Verdana" w:cs="Verdana"/>
          <w:color w:val="000000"/>
          <w:sz w:val="20"/>
        </w:rPr>
      </w:pPr>
      <w:r w:rsidRPr="00D91469">
        <w:rPr>
          <w:rFonts w:ascii="Verdana" w:hAnsi="Verdana" w:cs="Verdana"/>
          <w:color w:val="000000"/>
          <w:sz w:val="20"/>
          <w:u w:val="single"/>
        </w:rPr>
        <w:t>Część praktyczna</w:t>
      </w:r>
      <w:r w:rsidRPr="00E415B2">
        <w:rPr>
          <w:rFonts w:ascii="Verdana" w:hAnsi="Verdana" w:cs="Verdana"/>
          <w:color w:val="000000"/>
          <w:sz w:val="20"/>
        </w:rPr>
        <w:t>:</w:t>
      </w:r>
    </w:p>
    <w:p w14:paraId="4C265759" w14:textId="77777777" w:rsidR="0061045D" w:rsidRPr="00E415B2" w:rsidRDefault="0061045D" w:rsidP="0061045D">
      <w:pPr>
        <w:pStyle w:val="Tekstpodstawowy"/>
        <w:spacing w:after="0"/>
        <w:ind w:left="284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1) </w:t>
      </w:r>
      <w:r w:rsidRPr="00E415B2">
        <w:rPr>
          <w:rFonts w:ascii="Verdana" w:hAnsi="Verdana" w:cs="Verdana"/>
          <w:color w:val="000000"/>
          <w:sz w:val="20"/>
        </w:rPr>
        <w:t xml:space="preserve">Przygotowanie espresso, espresso doppio, </w:t>
      </w:r>
      <w:proofErr w:type="spellStart"/>
      <w:r w:rsidRPr="00E415B2">
        <w:rPr>
          <w:rFonts w:ascii="Verdana" w:hAnsi="Verdana" w:cs="Verdana"/>
          <w:color w:val="000000"/>
          <w:sz w:val="20"/>
        </w:rPr>
        <w:t>ristretto</w:t>
      </w:r>
      <w:proofErr w:type="spellEnd"/>
      <w:r w:rsidRPr="00E415B2">
        <w:rPr>
          <w:rFonts w:ascii="Verdana" w:hAnsi="Verdana" w:cs="Verdana"/>
          <w:color w:val="000000"/>
          <w:sz w:val="20"/>
        </w:rPr>
        <w:t xml:space="preserve">, </w:t>
      </w:r>
      <w:proofErr w:type="spellStart"/>
      <w:r w:rsidRPr="00E415B2">
        <w:rPr>
          <w:rFonts w:ascii="Verdana" w:hAnsi="Verdana" w:cs="Verdana"/>
          <w:color w:val="000000"/>
          <w:sz w:val="20"/>
        </w:rPr>
        <w:t>lungo</w:t>
      </w:r>
      <w:proofErr w:type="spellEnd"/>
      <w:r w:rsidRPr="00E415B2">
        <w:rPr>
          <w:rFonts w:ascii="Verdana" w:hAnsi="Verdana" w:cs="Verdana"/>
          <w:color w:val="000000"/>
          <w:sz w:val="20"/>
        </w:rPr>
        <w:t>: ubicie, parametry, fazy ekstrakcji, ocena jakości</w:t>
      </w:r>
      <w:r>
        <w:rPr>
          <w:rFonts w:ascii="Verdana" w:hAnsi="Verdana" w:cs="Verdana"/>
          <w:color w:val="000000"/>
          <w:sz w:val="20"/>
        </w:rPr>
        <w:t>;</w:t>
      </w:r>
    </w:p>
    <w:p w14:paraId="75F1C4B9" w14:textId="77777777" w:rsidR="0061045D" w:rsidRPr="00E415B2" w:rsidRDefault="0061045D" w:rsidP="0061045D">
      <w:pPr>
        <w:pStyle w:val="Tekstpodstawowy"/>
        <w:spacing w:after="0"/>
        <w:ind w:left="284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2) </w:t>
      </w:r>
      <w:r w:rsidRPr="00E415B2">
        <w:rPr>
          <w:rFonts w:ascii="Verdana" w:hAnsi="Verdana" w:cs="Verdana"/>
          <w:color w:val="000000"/>
          <w:sz w:val="20"/>
        </w:rPr>
        <w:t>Pienienie mleka: właściwości mleka, techniki spieniania mleka</w:t>
      </w:r>
      <w:r>
        <w:rPr>
          <w:rFonts w:ascii="Verdana" w:hAnsi="Verdana" w:cs="Verdana"/>
          <w:color w:val="000000"/>
          <w:sz w:val="20"/>
        </w:rPr>
        <w:t>;</w:t>
      </w:r>
    </w:p>
    <w:p w14:paraId="5714F3C7" w14:textId="77777777" w:rsidR="0061045D" w:rsidRPr="00E415B2" w:rsidRDefault="0061045D" w:rsidP="0061045D">
      <w:pPr>
        <w:pStyle w:val="Tekstpodstawowy"/>
        <w:spacing w:after="0"/>
        <w:ind w:left="284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3) </w:t>
      </w:r>
      <w:r w:rsidRPr="00E415B2">
        <w:rPr>
          <w:rFonts w:ascii="Verdana" w:hAnsi="Verdana" w:cs="Verdana"/>
          <w:color w:val="000000"/>
          <w:sz w:val="20"/>
        </w:rPr>
        <w:t xml:space="preserve">Przygotowanie napojów kawowych z mlekiem – latte, </w:t>
      </w:r>
      <w:proofErr w:type="spellStart"/>
      <w:r w:rsidRPr="00E415B2">
        <w:rPr>
          <w:rFonts w:ascii="Verdana" w:hAnsi="Verdana" w:cs="Verdana"/>
          <w:color w:val="000000"/>
          <w:sz w:val="20"/>
        </w:rPr>
        <w:t>cappucino</w:t>
      </w:r>
      <w:proofErr w:type="spellEnd"/>
      <w:r w:rsidRPr="00E415B2">
        <w:rPr>
          <w:rFonts w:ascii="Verdana" w:hAnsi="Verdana" w:cs="Verdana"/>
          <w:color w:val="000000"/>
          <w:sz w:val="20"/>
        </w:rPr>
        <w:t xml:space="preserve">, latte </w:t>
      </w:r>
      <w:proofErr w:type="spellStart"/>
      <w:r w:rsidRPr="00E415B2">
        <w:rPr>
          <w:rFonts w:ascii="Verdana" w:hAnsi="Verdana" w:cs="Verdana"/>
          <w:color w:val="000000"/>
          <w:sz w:val="20"/>
        </w:rPr>
        <w:t>machiato</w:t>
      </w:r>
      <w:proofErr w:type="spellEnd"/>
      <w:r>
        <w:rPr>
          <w:rFonts w:ascii="Verdana" w:hAnsi="Verdana" w:cs="Verdana"/>
          <w:color w:val="000000"/>
          <w:sz w:val="20"/>
        </w:rPr>
        <w:t>;</w:t>
      </w:r>
    </w:p>
    <w:p w14:paraId="59D8FBD3" w14:textId="77777777" w:rsidR="0061045D" w:rsidRPr="00E415B2" w:rsidRDefault="0061045D" w:rsidP="0061045D">
      <w:pPr>
        <w:pStyle w:val="Tekstpodstawowy"/>
        <w:spacing w:after="0"/>
        <w:ind w:left="284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4) </w:t>
      </w:r>
      <w:r w:rsidRPr="00E415B2">
        <w:rPr>
          <w:rFonts w:ascii="Verdana" w:hAnsi="Verdana" w:cs="Verdana"/>
          <w:color w:val="000000"/>
          <w:sz w:val="20"/>
        </w:rPr>
        <w:t xml:space="preserve">Omówienie i wykorzystanie dodatków do kaw – czekolada </w:t>
      </w:r>
      <w:r w:rsidRPr="00E415B2">
        <w:rPr>
          <w:rFonts w:ascii="Verdana" w:hAnsi="Verdana" w:cs="Verdana"/>
          <w:sz w:val="20"/>
        </w:rPr>
        <w:t>(</w:t>
      </w:r>
      <w:proofErr w:type="spellStart"/>
      <w:r w:rsidRPr="00E415B2">
        <w:rPr>
          <w:rFonts w:ascii="Verdana" w:hAnsi="Verdana" w:cs="Verdana"/>
          <w:sz w:val="20"/>
        </w:rPr>
        <w:t>mocha</w:t>
      </w:r>
      <w:proofErr w:type="spellEnd"/>
      <w:r w:rsidRPr="00E415B2">
        <w:rPr>
          <w:rFonts w:ascii="Verdana" w:hAnsi="Verdana" w:cs="Verdana"/>
          <w:sz w:val="20"/>
        </w:rPr>
        <w:t>),</w:t>
      </w:r>
      <w:r w:rsidRPr="00E415B2">
        <w:rPr>
          <w:rFonts w:ascii="Verdana" w:hAnsi="Verdana" w:cs="Verdana"/>
          <w:color w:val="FF0000"/>
          <w:sz w:val="20"/>
        </w:rPr>
        <w:t xml:space="preserve"> </w:t>
      </w:r>
      <w:r w:rsidRPr="00E415B2">
        <w:rPr>
          <w:rFonts w:ascii="Verdana" w:hAnsi="Verdana" w:cs="Verdana"/>
          <w:color w:val="000000"/>
          <w:sz w:val="20"/>
        </w:rPr>
        <w:t xml:space="preserve">lody (espresso </w:t>
      </w:r>
      <w:proofErr w:type="spellStart"/>
      <w:r w:rsidRPr="00E415B2">
        <w:rPr>
          <w:rFonts w:ascii="Verdana" w:hAnsi="Verdana" w:cs="Verdana"/>
          <w:color w:val="000000"/>
          <w:sz w:val="20"/>
        </w:rPr>
        <w:t>affogato</w:t>
      </w:r>
      <w:proofErr w:type="spellEnd"/>
      <w:r w:rsidRPr="00E415B2">
        <w:rPr>
          <w:rFonts w:ascii="Verdana" w:hAnsi="Verdana" w:cs="Verdana"/>
          <w:color w:val="000000"/>
          <w:sz w:val="20"/>
        </w:rPr>
        <w:t>), bita śmietana, sosy</w:t>
      </w:r>
      <w:r>
        <w:rPr>
          <w:rFonts w:ascii="Verdana" w:hAnsi="Verdana" w:cs="Verdana"/>
          <w:color w:val="000000"/>
          <w:sz w:val="20"/>
        </w:rPr>
        <w:t>;</w:t>
      </w:r>
    </w:p>
    <w:p w14:paraId="7441A205" w14:textId="77777777" w:rsidR="0061045D" w:rsidRPr="00E415B2" w:rsidRDefault="0061045D" w:rsidP="0061045D">
      <w:pPr>
        <w:pStyle w:val="Tekstpodstawowy"/>
        <w:spacing w:after="0"/>
        <w:ind w:left="284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5) </w:t>
      </w:r>
      <w:r w:rsidRPr="00E415B2">
        <w:rPr>
          <w:rFonts w:ascii="Verdana" w:hAnsi="Verdana" w:cs="Verdana"/>
          <w:color w:val="000000"/>
          <w:sz w:val="20"/>
        </w:rPr>
        <w:t>Latte art – sztuka „rysowania na kawie”: serce, rozeta, tulipan</w:t>
      </w:r>
      <w:r>
        <w:rPr>
          <w:rFonts w:ascii="Verdana" w:hAnsi="Verdana" w:cs="Verdana"/>
          <w:color w:val="000000"/>
          <w:sz w:val="20"/>
        </w:rPr>
        <w:t>;</w:t>
      </w:r>
    </w:p>
    <w:p w14:paraId="14F187E4" w14:textId="77777777" w:rsidR="0061045D" w:rsidRPr="00E415B2" w:rsidRDefault="0061045D" w:rsidP="0061045D">
      <w:pPr>
        <w:pStyle w:val="Tekstpodstawowy"/>
        <w:spacing w:after="0"/>
        <w:ind w:left="284" w:hanging="284"/>
        <w:jc w:val="both"/>
        <w:rPr>
          <w:rStyle w:val="Uwydatnienie"/>
          <w:rFonts w:ascii="Verdana" w:hAnsi="Verdana" w:cs="Verdana"/>
          <w:i w:val="0"/>
          <w:iCs w:val="0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6) </w:t>
      </w:r>
      <w:r w:rsidRPr="00E415B2">
        <w:rPr>
          <w:rFonts w:ascii="Verdana" w:hAnsi="Verdana" w:cs="Verdana"/>
          <w:color w:val="000000"/>
          <w:sz w:val="20"/>
        </w:rPr>
        <w:t>Dobra Praktyka Higieniczna i Dobra Praktyka Produkcyjna wykorzystywane przez system zarządzania HACCP w pracy baristy</w:t>
      </w:r>
      <w:r>
        <w:rPr>
          <w:rFonts w:ascii="Verdana" w:hAnsi="Verdana" w:cs="Verdana"/>
          <w:color w:val="000000"/>
          <w:sz w:val="20"/>
        </w:rPr>
        <w:t>.</w:t>
      </w:r>
    </w:p>
    <w:p w14:paraId="10F6E2DD" w14:textId="77777777" w:rsidR="0061045D" w:rsidRPr="00E415B2" w:rsidRDefault="0061045D" w:rsidP="0061045D">
      <w:pPr>
        <w:pStyle w:val="Tekstpodstawowy"/>
        <w:tabs>
          <w:tab w:val="left" w:pos="0"/>
        </w:tabs>
        <w:snapToGrid w:val="0"/>
        <w:spacing w:after="0"/>
        <w:jc w:val="both"/>
        <w:rPr>
          <w:rFonts w:ascii="Verdana" w:hAnsi="Verdana" w:cs="Verdana"/>
          <w:color w:val="000000"/>
          <w:sz w:val="20"/>
        </w:rPr>
      </w:pPr>
      <w:r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</w:rPr>
        <w:t>Część praktyczna szkolenia powinna stanowić min. 80% zajęć.</w:t>
      </w:r>
    </w:p>
    <w:p w14:paraId="6A69F221" w14:textId="77777777" w:rsidR="0061045D" w:rsidRPr="00E415B2" w:rsidRDefault="0061045D" w:rsidP="0061045D">
      <w:pPr>
        <w:pStyle w:val="Tekstpodstawowy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 w:rsidRPr="00E415B2">
        <w:rPr>
          <w:rFonts w:ascii="Verdana" w:hAnsi="Verdana" w:cs="Verdana"/>
          <w:color w:val="000000"/>
          <w:sz w:val="20"/>
        </w:rPr>
        <w:t xml:space="preserve">Wykonawca zapewni niezbędny sprzęt i materiały do efektywnego przeprowadzenia kursu w tym w szczególności ekspresy do kawy oraz produkty spożywcze dla każdego uczestnika kursu bez ograniczeń.  </w:t>
      </w:r>
    </w:p>
    <w:p w14:paraId="7D7ABE84" w14:textId="77777777" w:rsidR="0061045D" w:rsidRDefault="0061045D" w:rsidP="0061045D">
      <w:pPr>
        <w:pStyle w:val="Tekstpodstawowy"/>
        <w:tabs>
          <w:tab w:val="left" w:pos="555"/>
          <w:tab w:val="left" w:pos="735"/>
          <w:tab w:val="left" w:pos="750"/>
          <w:tab w:val="left" w:pos="2610"/>
        </w:tabs>
        <w:snapToGrid w:val="0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Wykonawca zapewni, że kurs dla nauczycieli/</w:t>
      </w:r>
      <w:proofErr w:type="spellStart"/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ek</w:t>
      </w:r>
      <w:proofErr w:type="spellEnd"/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 xml:space="preserve"> i uczniów/uczennic odbywać się będą w oddzielnych grupach. </w:t>
      </w:r>
    </w:p>
    <w:p w14:paraId="68EBC8AF" w14:textId="77777777" w:rsidR="0061045D" w:rsidRPr="00E415B2" w:rsidRDefault="0061045D" w:rsidP="0061045D">
      <w:pPr>
        <w:pStyle w:val="Tekstpodstawowy"/>
        <w:tabs>
          <w:tab w:val="left" w:pos="555"/>
          <w:tab w:val="left" w:pos="735"/>
          <w:tab w:val="left" w:pos="750"/>
          <w:tab w:val="left" w:pos="2610"/>
        </w:tabs>
        <w:snapToGrid w:val="0"/>
        <w:spacing w:after="0"/>
        <w:jc w:val="both"/>
        <w:rPr>
          <w:rFonts w:ascii="Verdana" w:hAnsi="Verdana"/>
          <w:sz w:val="20"/>
        </w:rPr>
      </w:pPr>
    </w:p>
    <w:p w14:paraId="387ECFCB" w14:textId="5EB2DDE0" w:rsidR="0061045D" w:rsidRPr="00AE517B" w:rsidRDefault="0061045D" w:rsidP="0061045D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CZĘŚĆ </w:t>
      </w:r>
      <w:r w:rsidR="00C30B37">
        <w:rPr>
          <w:rFonts w:ascii="Verdana" w:hAnsi="Verdana" w:cs="Arial"/>
          <w:b/>
          <w:bCs/>
          <w:sz w:val="20"/>
        </w:rPr>
        <w:t>  5</w:t>
      </w:r>
      <w:r w:rsidRPr="00AE517B">
        <w:rPr>
          <w:rFonts w:ascii="Verdana" w:hAnsi="Verdana" w:cs="Arial"/>
          <w:b/>
          <w:bCs/>
          <w:sz w:val="20"/>
        </w:rPr>
        <w:t>:</w:t>
      </w:r>
      <w:r>
        <w:rPr>
          <w:rFonts w:ascii="Verdana" w:hAnsi="Verdana" w:cs="Arial"/>
          <w:b/>
          <w:bCs/>
          <w:sz w:val="20"/>
        </w:rPr>
        <w:t>  </w:t>
      </w:r>
      <w:r w:rsidRPr="00AE517B">
        <w:rPr>
          <w:rFonts w:ascii="Verdana" w:hAnsi="Verdana" w:cs="Arial"/>
          <w:b/>
          <w:bCs/>
          <w:sz w:val="20"/>
        </w:rPr>
        <w:t>Kurs barmański dla uczniów/uczenn</w:t>
      </w:r>
      <w:r>
        <w:rPr>
          <w:rFonts w:ascii="Verdana" w:hAnsi="Verdana" w:cs="Arial"/>
          <w:b/>
          <w:bCs/>
          <w:sz w:val="20"/>
        </w:rPr>
        <w:t>ic Zespołu Szkół Technicznych i </w:t>
      </w:r>
      <w:r w:rsidRPr="00AE517B">
        <w:rPr>
          <w:rFonts w:ascii="Verdana" w:hAnsi="Verdana" w:cs="Arial"/>
          <w:b/>
          <w:bCs/>
          <w:sz w:val="20"/>
        </w:rPr>
        <w:t>Ogólnokształcących im. S</w:t>
      </w:r>
      <w:r>
        <w:rPr>
          <w:rFonts w:ascii="Verdana" w:hAnsi="Verdana" w:cs="Arial"/>
          <w:b/>
          <w:bCs/>
          <w:sz w:val="20"/>
        </w:rPr>
        <w:t>tefana</w:t>
      </w:r>
      <w:r w:rsidRPr="00AE517B">
        <w:rPr>
          <w:rFonts w:ascii="Verdana" w:hAnsi="Verdana" w:cs="Arial"/>
          <w:b/>
          <w:bCs/>
          <w:sz w:val="20"/>
        </w:rPr>
        <w:t xml:space="preserve"> Żeromskiego i Zespołu Szkół Gastronomicznych</w:t>
      </w:r>
      <w:r>
        <w:rPr>
          <w:rFonts w:ascii="Verdana" w:hAnsi="Verdana" w:cs="Arial"/>
          <w:b/>
          <w:bCs/>
          <w:sz w:val="20"/>
        </w:rPr>
        <w:t>.</w:t>
      </w:r>
    </w:p>
    <w:p w14:paraId="73F68000" w14:textId="77777777" w:rsidR="0061045D" w:rsidRDefault="0061045D" w:rsidP="0061045D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Przewidywana liczba uczestników/czek – 66 osób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14:paraId="2C1B74BF" w14:textId="14C8A1CB" w:rsidR="00C30B37" w:rsidRPr="00E415B2" w:rsidRDefault="00C30B37" w:rsidP="00C30B37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Przewidywana liczba grup – 7 grup.</w:t>
      </w:r>
    </w:p>
    <w:p w14:paraId="5299775C" w14:textId="77777777" w:rsidR="0061045D" w:rsidRDefault="0061045D" w:rsidP="0061045D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Liczba godzin na uczestnika/</w:t>
      </w:r>
      <w:proofErr w:type="spellStart"/>
      <w:r w:rsidRPr="00E415B2">
        <w:rPr>
          <w:rFonts w:ascii="Verdana" w:hAnsi="Verdana" w:cs="Verdana"/>
          <w:color w:val="000000"/>
          <w:sz w:val="20"/>
          <w:szCs w:val="20"/>
        </w:rPr>
        <w:t>czkę</w:t>
      </w:r>
      <w:proofErr w:type="spellEnd"/>
      <w:r w:rsidRPr="00E415B2">
        <w:rPr>
          <w:rFonts w:ascii="Verdana" w:hAnsi="Verdana" w:cs="Verdana"/>
          <w:color w:val="000000"/>
          <w:sz w:val="20"/>
          <w:szCs w:val="20"/>
        </w:rPr>
        <w:t xml:space="preserve"> – 16 h/osobę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14:paraId="6484EBE5" w14:textId="77777777" w:rsidR="0061045D" w:rsidRPr="00E415B2" w:rsidRDefault="0061045D" w:rsidP="0061045D">
      <w:pPr>
        <w:spacing w:before="120"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Minimalny zakres programu wg którego realizowany będzie kurs:</w:t>
      </w:r>
    </w:p>
    <w:p w14:paraId="5A5AAA79" w14:textId="77777777" w:rsidR="0061045D" w:rsidRPr="00E415B2" w:rsidRDefault="0061045D" w:rsidP="0061045D">
      <w:pPr>
        <w:pStyle w:val="Tekstpodstawowy"/>
        <w:spacing w:after="0"/>
        <w:ind w:left="284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1) </w:t>
      </w:r>
      <w:r w:rsidRPr="00E415B2">
        <w:rPr>
          <w:rFonts w:ascii="Verdana" w:hAnsi="Verdana" w:cs="Verdana"/>
          <w:color w:val="000000"/>
          <w:sz w:val="20"/>
        </w:rPr>
        <w:t>Miksologia, towaroznawstwo alkoholowe, sylwetka barmana, sprz</w:t>
      </w:r>
      <w:r>
        <w:rPr>
          <w:rFonts w:ascii="Verdana" w:hAnsi="Verdana" w:cs="Verdana"/>
          <w:color w:val="000000"/>
          <w:sz w:val="20"/>
        </w:rPr>
        <w:t>ęt barmański: postawa barmana -</w:t>
      </w:r>
      <w:r w:rsidRPr="00E415B2">
        <w:rPr>
          <w:rFonts w:ascii="Verdana" w:hAnsi="Verdana" w:cs="Verdana"/>
          <w:color w:val="000000"/>
          <w:sz w:val="20"/>
        </w:rPr>
        <w:t xml:space="preserve"> charakterystyka pracy, prezentacja przyrządów pracy barmana, podział </w:t>
      </w:r>
      <w:r w:rsidRPr="00E415B2">
        <w:rPr>
          <w:rFonts w:ascii="Verdana" w:hAnsi="Verdana" w:cs="Verdana"/>
          <w:color w:val="000000"/>
          <w:sz w:val="20"/>
        </w:rPr>
        <w:lastRenderedPageBreak/>
        <w:t>alkoholi na podstawowe grupy – omówienie na wybranych przykładach, degustacja omawianych trunków</w:t>
      </w:r>
      <w:r>
        <w:rPr>
          <w:rFonts w:ascii="Verdana" w:hAnsi="Verdana" w:cs="Verdana"/>
          <w:color w:val="000000"/>
          <w:sz w:val="20"/>
        </w:rPr>
        <w:t>;</w:t>
      </w:r>
    </w:p>
    <w:p w14:paraId="634ACE94" w14:textId="77777777" w:rsidR="0061045D" w:rsidRPr="00E415B2" w:rsidRDefault="0061045D" w:rsidP="0061045D">
      <w:pPr>
        <w:pStyle w:val="Tekstpodstawowy"/>
        <w:spacing w:after="0"/>
        <w:ind w:left="284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2) </w:t>
      </w:r>
      <w:r w:rsidRPr="00E415B2">
        <w:rPr>
          <w:rFonts w:ascii="Verdana" w:hAnsi="Verdana" w:cs="Verdana"/>
          <w:color w:val="000000"/>
          <w:sz w:val="20"/>
        </w:rPr>
        <w:t>Praktyczna nauka przygotowywania napoi mieszanych</w:t>
      </w:r>
      <w:r>
        <w:rPr>
          <w:rFonts w:ascii="Verdana" w:hAnsi="Verdana" w:cs="Verdana"/>
          <w:color w:val="000000"/>
          <w:sz w:val="20"/>
        </w:rPr>
        <w:t xml:space="preserve"> </w:t>
      </w:r>
      <w:r w:rsidRPr="00E415B2">
        <w:rPr>
          <w:rFonts w:ascii="Verdana" w:hAnsi="Verdana" w:cs="Verdana"/>
          <w:color w:val="000000"/>
          <w:sz w:val="20"/>
        </w:rPr>
        <w:t xml:space="preserve">- </w:t>
      </w:r>
      <w:proofErr w:type="spellStart"/>
      <w:r w:rsidRPr="00E415B2">
        <w:rPr>
          <w:rFonts w:ascii="Verdana" w:hAnsi="Verdana" w:cs="Verdana"/>
          <w:color w:val="000000"/>
          <w:sz w:val="20"/>
        </w:rPr>
        <w:t>shakerowanych</w:t>
      </w:r>
      <w:proofErr w:type="spellEnd"/>
      <w:r w:rsidRPr="00E415B2">
        <w:rPr>
          <w:rFonts w:ascii="Verdana" w:hAnsi="Verdana" w:cs="Verdana"/>
          <w:color w:val="000000"/>
          <w:sz w:val="20"/>
        </w:rPr>
        <w:t>: nauka pracy shakerami -</w:t>
      </w:r>
      <w:r>
        <w:rPr>
          <w:rFonts w:ascii="Verdana" w:hAnsi="Verdana" w:cs="Verdana"/>
          <w:color w:val="000000"/>
          <w:sz w:val="20"/>
        </w:rPr>
        <w:t xml:space="preserve"> </w:t>
      </w:r>
      <w:r w:rsidRPr="00E415B2">
        <w:rPr>
          <w:rFonts w:ascii="Verdana" w:hAnsi="Verdana" w:cs="Verdana"/>
          <w:color w:val="000000"/>
          <w:sz w:val="20"/>
        </w:rPr>
        <w:t>klasycznym i bostońskim, nauka praktycznego przygotowywania dekoracji - nowoczesne style, przygotowywanie klasycznych drinków ogólnoświatowych</w:t>
      </w:r>
      <w:r>
        <w:rPr>
          <w:rFonts w:ascii="Verdana" w:hAnsi="Verdana" w:cs="Verdana"/>
          <w:color w:val="000000"/>
          <w:sz w:val="20"/>
        </w:rPr>
        <w:t>;</w:t>
      </w:r>
    </w:p>
    <w:p w14:paraId="47E3EFD0" w14:textId="77777777" w:rsidR="0061045D" w:rsidRPr="00E415B2" w:rsidRDefault="0061045D" w:rsidP="0061045D">
      <w:pPr>
        <w:pStyle w:val="Tekstpodstawowy"/>
        <w:spacing w:after="0"/>
        <w:ind w:left="284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3) </w:t>
      </w:r>
      <w:r w:rsidRPr="00E415B2">
        <w:rPr>
          <w:rFonts w:ascii="Verdana" w:hAnsi="Verdana" w:cs="Verdana"/>
          <w:color w:val="000000"/>
          <w:sz w:val="20"/>
        </w:rPr>
        <w:t xml:space="preserve">Piwo, praktyczna nauka przygotowywania napoi mieszanych: teoria </w:t>
      </w:r>
      <w:proofErr w:type="spellStart"/>
      <w:r w:rsidRPr="00E415B2">
        <w:rPr>
          <w:rFonts w:ascii="Verdana" w:hAnsi="Verdana" w:cs="Verdana"/>
          <w:color w:val="000000"/>
          <w:sz w:val="20"/>
        </w:rPr>
        <w:t>Beeristiki</w:t>
      </w:r>
      <w:proofErr w:type="spellEnd"/>
      <w:r w:rsidRPr="00E415B2">
        <w:rPr>
          <w:rFonts w:ascii="Verdana" w:hAnsi="Verdana" w:cs="Verdana"/>
          <w:color w:val="000000"/>
          <w:sz w:val="20"/>
        </w:rPr>
        <w:t xml:space="preserve"> - rodzaje i charakterystyka piw – degustacja wybranych trunków, zasady </w:t>
      </w:r>
      <w:proofErr w:type="spellStart"/>
      <w:r w:rsidRPr="00E415B2">
        <w:rPr>
          <w:rFonts w:ascii="Verdana" w:hAnsi="Verdana" w:cs="Verdana"/>
          <w:color w:val="000000"/>
          <w:sz w:val="20"/>
        </w:rPr>
        <w:t>free</w:t>
      </w:r>
      <w:proofErr w:type="spellEnd"/>
      <w:r w:rsidRPr="00E415B2">
        <w:rPr>
          <w:rFonts w:ascii="Verdana" w:hAnsi="Verdana" w:cs="Verdana"/>
          <w:color w:val="000000"/>
          <w:sz w:val="20"/>
        </w:rPr>
        <w:t xml:space="preserve"> </w:t>
      </w:r>
      <w:proofErr w:type="spellStart"/>
      <w:r w:rsidRPr="00E415B2">
        <w:rPr>
          <w:rFonts w:ascii="Verdana" w:hAnsi="Verdana" w:cs="Verdana"/>
          <w:color w:val="000000"/>
          <w:sz w:val="20"/>
        </w:rPr>
        <w:t>pouring</w:t>
      </w:r>
      <w:proofErr w:type="spellEnd"/>
      <w:r w:rsidRPr="00E415B2">
        <w:rPr>
          <w:rFonts w:ascii="Verdana" w:hAnsi="Verdana" w:cs="Verdana"/>
          <w:color w:val="000000"/>
          <w:sz w:val="20"/>
        </w:rPr>
        <w:t xml:space="preserve"> - nalewanie alkoholi bezpośrednio z butelki bez miar barowych, nalewanie piwa z beczki, przygotowywanie klasycznych drinków</w:t>
      </w:r>
      <w:r>
        <w:rPr>
          <w:rFonts w:ascii="Verdana" w:hAnsi="Verdana" w:cs="Verdana"/>
          <w:color w:val="000000"/>
          <w:sz w:val="20"/>
        </w:rPr>
        <w:t>;</w:t>
      </w:r>
    </w:p>
    <w:p w14:paraId="0E73D58F" w14:textId="77777777" w:rsidR="0061045D" w:rsidRPr="00E415B2" w:rsidRDefault="0061045D" w:rsidP="0061045D">
      <w:pPr>
        <w:pStyle w:val="Tekstpodstawowy"/>
        <w:spacing w:after="0"/>
        <w:ind w:left="284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4) </w:t>
      </w:r>
      <w:r w:rsidRPr="00E415B2">
        <w:rPr>
          <w:rFonts w:ascii="Verdana" w:hAnsi="Verdana" w:cs="Verdana"/>
          <w:color w:val="000000"/>
          <w:sz w:val="20"/>
        </w:rPr>
        <w:t xml:space="preserve">Typologia wina, praktyczna nauka przygotowywania napoi mieszanych z uwzględnieniem </w:t>
      </w:r>
      <w:proofErr w:type="spellStart"/>
      <w:r w:rsidRPr="00E415B2">
        <w:rPr>
          <w:rFonts w:ascii="Verdana" w:hAnsi="Verdana" w:cs="Verdana"/>
          <w:color w:val="000000"/>
          <w:sz w:val="20"/>
        </w:rPr>
        <w:t>shot</w:t>
      </w:r>
      <w:proofErr w:type="spellEnd"/>
      <w:r w:rsidRPr="00E415B2">
        <w:rPr>
          <w:rFonts w:ascii="Verdana" w:hAnsi="Verdana" w:cs="Verdana"/>
          <w:color w:val="000000"/>
          <w:sz w:val="20"/>
        </w:rPr>
        <w:t xml:space="preserve"> </w:t>
      </w:r>
      <w:proofErr w:type="spellStart"/>
      <w:r w:rsidRPr="00E415B2">
        <w:rPr>
          <w:rFonts w:ascii="Verdana" w:hAnsi="Verdana" w:cs="Verdana"/>
          <w:color w:val="000000"/>
          <w:sz w:val="20"/>
        </w:rPr>
        <w:t>drinks</w:t>
      </w:r>
      <w:proofErr w:type="spellEnd"/>
      <w:r w:rsidRPr="00E415B2">
        <w:rPr>
          <w:rFonts w:ascii="Verdana" w:hAnsi="Verdana" w:cs="Verdana"/>
          <w:color w:val="000000"/>
          <w:sz w:val="20"/>
        </w:rPr>
        <w:t>: typologia wina</w:t>
      </w:r>
      <w:r>
        <w:rPr>
          <w:rFonts w:ascii="Verdana" w:hAnsi="Verdana" w:cs="Verdana"/>
          <w:color w:val="000000"/>
          <w:sz w:val="20"/>
        </w:rPr>
        <w:t xml:space="preserve"> - najważniejsze rodzaje i ich </w:t>
      </w:r>
      <w:r w:rsidRPr="00E415B2">
        <w:rPr>
          <w:rFonts w:ascii="Verdana" w:hAnsi="Verdana" w:cs="Verdana"/>
          <w:color w:val="000000"/>
          <w:sz w:val="20"/>
        </w:rPr>
        <w:t>charakterystyka, serwis i degustacja win, przygotowywanie napoi mieszanych klasycznych i niestandardowych</w:t>
      </w:r>
      <w:r>
        <w:rPr>
          <w:rFonts w:ascii="Verdana" w:hAnsi="Verdana" w:cs="Verdana"/>
          <w:color w:val="000000"/>
          <w:sz w:val="20"/>
        </w:rPr>
        <w:t>;</w:t>
      </w:r>
    </w:p>
    <w:p w14:paraId="0CD47E02" w14:textId="77777777" w:rsidR="0061045D" w:rsidRPr="00E415B2" w:rsidRDefault="0061045D" w:rsidP="0061045D">
      <w:pPr>
        <w:pStyle w:val="Tekstpodstawowy"/>
        <w:spacing w:after="0"/>
        <w:ind w:left="284" w:hanging="284"/>
        <w:jc w:val="both"/>
        <w:rPr>
          <w:rStyle w:val="Uwydatnienie"/>
          <w:rFonts w:ascii="Verdana" w:hAnsi="Verdana" w:cs="Verdana"/>
          <w:i w:val="0"/>
          <w:iCs w:val="0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5) </w:t>
      </w:r>
      <w:r w:rsidRPr="00E415B2">
        <w:rPr>
          <w:rFonts w:ascii="Verdana" w:hAnsi="Verdana" w:cs="Verdana"/>
          <w:color w:val="000000"/>
          <w:sz w:val="20"/>
        </w:rPr>
        <w:t xml:space="preserve">Podstawy </w:t>
      </w:r>
      <w:proofErr w:type="spellStart"/>
      <w:r w:rsidRPr="00E415B2">
        <w:rPr>
          <w:rFonts w:ascii="Verdana" w:hAnsi="Verdana" w:cs="Verdana"/>
          <w:color w:val="000000"/>
          <w:sz w:val="20"/>
        </w:rPr>
        <w:t>working</w:t>
      </w:r>
      <w:proofErr w:type="spellEnd"/>
      <w:r w:rsidRPr="00E415B2">
        <w:rPr>
          <w:rFonts w:ascii="Verdana" w:hAnsi="Verdana" w:cs="Verdana"/>
          <w:color w:val="000000"/>
          <w:sz w:val="20"/>
        </w:rPr>
        <w:t xml:space="preserve">-flair, </w:t>
      </w:r>
      <w:proofErr w:type="spellStart"/>
      <w:r w:rsidRPr="00E415B2">
        <w:rPr>
          <w:rFonts w:ascii="Verdana" w:hAnsi="Verdana" w:cs="Verdana"/>
          <w:color w:val="000000"/>
          <w:sz w:val="20"/>
        </w:rPr>
        <w:t>burning</w:t>
      </w:r>
      <w:proofErr w:type="spellEnd"/>
      <w:r w:rsidRPr="00E415B2">
        <w:rPr>
          <w:rFonts w:ascii="Verdana" w:hAnsi="Verdana" w:cs="Verdana"/>
          <w:color w:val="000000"/>
          <w:sz w:val="20"/>
        </w:rPr>
        <w:t xml:space="preserve"> drink: podstawy sztuki </w:t>
      </w:r>
      <w:proofErr w:type="spellStart"/>
      <w:r w:rsidRPr="00E415B2">
        <w:rPr>
          <w:rFonts w:ascii="Verdana" w:hAnsi="Verdana" w:cs="Verdana"/>
          <w:color w:val="000000"/>
          <w:sz w:val="20"/>
        </w:rPr>
        <w:t>working</w:t>
      </w:r>
      <w:proofErr w:type="spellEnd"/>
      <w:r w:rsidRPr="00E415B2">
        <w:rPr>
          <w:rFonts w:ascii="Verdana" w:hAnsi="Verdana" w:cs="Verdana"/>
          <w:color w:val="000000"/>
          <w:sz w:val="20"/>
        </w:rPr>
        <w:t>-flair</w:t>
      </w:r>
      <w:r>
        <w:rPr>
          <w:rFonts w:ascii="Verdana" w:hAnsi="Verdana" w:cs="Verdana"/>
          <w:color w:val="000000"/>
          <w:sz w:val="20"/>
        </w:rPr>
        <w:t>.</w:t>
      </w:r>
    </w:p>
    <w:p w14:paraId="4EF2C8E6" w14:textId="77777777" w:rsidR="0061045D" w:rsidRPr="00E415B2" w:rsidRDefault="0061045D" w:rsidP="0061045D">
      <w:pPr>
        <w:pStyle w:val="Tekstpodstawowy"/>
        <w:tabs>
          <w:tab w:val="left" w:pos="555"/>
          <w:tab w:val="left" w:pos="735"/>
          <w:tab w:val="left" w:pos="750"/>
          <w:tab w:val="left" w:pos="2610"/>
        </w:tabs>
        <w:snapToGrid w:val="0"/>
        <w:spacing w:after="0"/>
        <w:jc w:val="both"/>
        <w:rPr>
          <w:rFonts w:ascii="Verdana" w:hAnsi="Verdana" w:cs="Verdana"/>
          <w:color w:val="000000"/>
          <w:sz w:val="20"/>
        </w:rPr>
      </w:pPr>
      <w:r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</w:rPr>
        <w:t>Część praktyczna szkolenia powinna stanowić min. 80% zajęć.</w:t>
      </w:r>
    </w:p>
    <w:p w14:paraId="531205E8" w14:textId="77777777" w:rsidR="0061045D" w:rsidRPr="00E415B2" w:rsidRDefault="0061045D" w:rsidP="0061045D">
      <w:pPr>
        <w:pStyle w:val="Tekstpodstawowy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 w:rsidRPr="00E415B2">
        <w:rPr>
          <w:rFonts w:ascii="Verdana" w:hAnsi="Verdana" w:cs="Verdana"/>
          <w:color w:val="000000"/>
          <w:sz w:val="20"/>
        </w:rPr>
        <w:t>Część praktyczna kursu będzie składać się z ćwiczeń pozwalających opanować technologię przygotowania napojów mieszanych, elementy obsługi klienta, elementy sprzedaży, podstawy flair oraz organizację pracy za barem.</w:t>
      </w:r>
    </w:p>
    <w:p w14:paraId="757973C3" w14:textId="77777777" w:rsidR="0061045D" w:rsidRPr="00E415B2" w:rsidRDefault="0061045D" w:rsidP="0061045D">
      <w:pPr>
        <w:pStyle w:val="Tekstpodstawowy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 xml:space="preserve">Wykonawca zapewni niezbędny sprzęt i materiały do efektywnego przeprowadzenia kursu, w tym w szczególności alkohole i inne niezbędne produkty dla każdego uczestnika kursu bez ograniczeń.  </w:t>
      </w:r>
    </w:p>
    <w:p w14:paraId="4F5B01EA" w14:textId="77777777" w:rsidR="0061045D" w:rsidRPr="00E415B2" w:rsidRDefault="0061045D" w:rsidP="0061045D">
      <w:pPr>
        <w:pStyle w:val="Tekstpodstawowy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 xml:space="preserve">Wykonawca zapewni, że część praktyczna kursu realizowana będzie wyłącznie przy wykorzystaniu prawdziwych alkoholi. </w:t>
      </w:r>
    </w:p>
    <w:p w14:paraId="7165546F" w14:textId="77777777" w:rsidR="0061045D" w:rsidRDefault="0061045D" w:rsidP="0061045D">
      <w:pPr>
        <w:pStyle w:val="Tekstpodstawowy"/>
        <w:spacing w:after="0"/>
        <w:ind w:left="3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Wykonawca zapewni, że każdy uczestnik kursu wykona co najmniej 15 różnych drinków.</w:t>
      </w:r>
    </w:p>
    <w:p w14:paraId="57650BC7" w14:textId="77777777" w:rsidR="0061045D" w:rsidRPr="00E415B2" w:rsidRDefault="0061045D" w:rsidP="0061045D">
      <w:pPr>
        <w:pStyle w:val="Tekstpodstawowy"/>
        <w:spacing w:after="0"/>
        <w:ind w:left="30"/>
        <w:jc w:val="both"/>
        <w:rPr>
          <w:rFonts w:ascii="Verdana" w:hAnsi="Verdana"/>
          <w:sz w:val="20"/>
        </w:rPr>
      </w:pPr>
    </w:p>
    <w:p w14:paraId="73E6E2F8" w14:textId="7149B687" w:rsidR="0061045D" w:rsidRPr="00AE517B" w:rsidRDefault="0061045D" w:rsidP="0061045D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  <w:r w:rsidRPr="00AE517B">
        <w:rPr>
          <w:rFonts w:ascii="Verdana" w:hAnsi="Verdana" w:cs="Arial"/>
          <w:b/>
          <w:bCs/>
          <w:sz w:val="20"/>
        </w:rPr>
        <w:t>CZĘŚĆ</w:t>
      </w:r>
      <w:r>
        <w:rPr>
          <w:rFonts w:ascii="Verdana" w:hAnsi="Verdana" w:cs="Arial"/>
          <w:b/>
          <w:bCs/>
          <w:sz w:val="20"/>
        </w:rPr>
        <w:t> </w:t>
      </w:r>
      <w:r w:rsidR="00C30B37">
        <w:rPr>
          <w:rFonts w:ascii="Verdana" w:hAnsi="Verdana" w:cs="Arial"/>
          <w:b/>
          <w:bCs/>
          <w:sz w:val="20"/>
        </w:rPr>
        <w:t>  </w:t>
      </w:r>
      <w:r>
        <w:rPr>
          <w:rFonts w:ascii="Verdana" w:hAnsi="Verdana" w:cs="Arial"/>
          <w:b/>
          <w:bCs/>
          <w:sz w:val="20"/>
        </w:rPr>
        <w:t>6:  </w:t>
      </w:r>
      <w:r w:rsidRPr="00AE517B">
        <w:rPr>
          <w:rFonts w:ascii="Verdana" w:hAnsi="Verdana" w:cs="Arial"/>
          <w:b/>
          <w:bCs/>
          <w:sz w:val="20"/>
        </w:rPr>
        <w:t>Szkolenie z koloryzacji dla uczniów/uczennic Zespołu Szkół Technicznych i Ogólnokształcących im. S</w:t>
      </w:r>
      <w:r>
        <w:rPr>
          <w:rFonts w:ascii="Verdana" w:hAnsi="Verdana" w:cs="Arial"/>
          <w:b/>
          <w:bCs/>
          <w:sz w:val="20"/>
        </w:rPr>
        <w:t>tefana</w:t>
      </w:r>
      <w:r w:rsidRPr="00AE517B">
        <w:rPr>
          <w:rFonts w:ascii="Verdana" w:hAnsi="Verdana" w:cs="Arial"/>
          <w:b/>
          <w:bCs/>
          <w:sz w:val="20"/>
        </w:rPr>
        <w:t xml:space="preserve"> Żeromskiego</w:t>
      </w:r>
      <w:r>
        <w:rPr>
          <w:rFonts w:ascii="Verdana" w:hAnsi="Verdana" w:cs="Arial"/>
          <w:b/>
          <w:bCs/>
          <w:sz w:val="20"/>
        </w:rPr>
        <w:t>.</w:t>
      </w:r>
    </w:p>
    <w:p w14:paraId="7B9E4BDC" w14:textId="77777777" w:rsidR="0061045D" w:rsidRPr="00E415B2" w:rsidRDefault="0061045D" w:rsidP="0061045D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03021C">
        <w:rPr>
          <w:rFonts w:ascii="Verdana" w:hAnsi="Verdana" w:cs="Verdana"/>
          <w:color w:val="000000"/>
          <w:sz w:val="20"/>
          <w:szCs w:val="20"/>
        </w:rPr>
        <w:t>Przewidywana liczba grup – 3 grupy.</w:t>
      </w:r>
    </w:p>
    <w:p w14:paraId="02D13C39" w14:textId="77777777" w:rsidR="0061045D" w:rsidRPr="00E415B2" w:rsidRDefault="0061045D" w:rsidP="0061045D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Liczba godzin na grupę – 7 h/grupę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14:paraId="30000F94" w14:textId="77777777" w:rsidR="0061045D" w:rsidRPr="00E415B2" w:rsidRDefault="0061045D" w:rsidP="0061045D">
      <w:pPr>
        <w:spacing w:before="120"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Minimalny zakres programu wg którego realizowany będzie kurs:</w:t>
      </w:r>
    </w:p>
    <w:p w14:paraId="0D627571" w14:textId="77777777" w:rsidR="0061045D" w:rsidRPr="00E415B2" w:rsidRDefault="0061045D" w:rsidP="0061045D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1) 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Przebieg technologiczny koloryzacji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 </w:t>
      </w:r>
    </w:p>
    <w:p w14:paraId="15401DE9" w14:textId="77777777" w:rsidR="0061045D" w:rsidRPr="00E415B2" w:rsidRDefault="0061045D" w:rsidP="0061045D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Farbowanie włosów naturalnych;</w:t>
      </w:r>
      <w:r w:rsidRPr="00E415B2">
        <w:rPr>
          <w:rFonts w:ascii="Verdana" w:hAnsi="Verdana"/>
          <w:sz w:val="20"/>
          <w:szCs w:val="20"/>
        </w:rPr>
        <w:t xml:space="preserve"> </w:t>
      </w:r>
    </w:p>
    <w:p w14:paraId="57C82D6A" w14:textId="77777777" w:rsidR="0061045D" w:rsidRPr="00E415B2" w:rsidRDefault="0061045D" w:rsidP="0061045D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3) </w:t>
      </w:r>
      <w:r w:rsidRPr="00E415B2">
        <w:rPr>
          <w:rFonts w:ascii="Verdana" w:hAnsi="Verdana"/>
          <w:sz w:val="20"/>
          <w:szCs w:val="20"/>
        </w:rPr>
        <w:t>Farbowanie rozjaśniające</w:t>
      </w:r>
      <w:r>
        <w:rPr>
          <w:rFonts w:ascii="Verdana" w:hAnsi="Verdana"/>
          <w:sz w:val="20"/>
          <w:szCs w:val="20"/>
        </w:rPr>
        <w:t>;</w:t>
      </w:r>
      <w:r w:rsidRPr="00E415B2">
        <w:rPr>
          <w:rFonts w:ascii="Verdana" w:hAnsi="Verdana"/>
          <w:sz w:val="20"/>
          <w:szCs w:val="20"/>
        </w:rPr>
        <w:t xml:space="preserve"> </w:t>
      </w:r>
    </w:p>
    <w:p w14:paraId="35831712" w14:textId="77777777" w:rsidR="0061045D" w:rsidRPr="00E415B2" w:rsidRDefault="0061045D" w:rsidP="0061045D">
      <w:pPr>
        <w:suppressAutoHyphens/>
        <w:spacing w:after="0" w:line="240" w:lineRule="auto"/>
        <w:jc w:val="both"/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4) </w:t>
      </w:r>
      <w:r w:rsidRPr="00E415B2">
        <w:rPr>
          <w:rFonts w:ascii="Verdana" w:hAnsi="Verdana"/>
          <w:sz w:val="20"/>
          <w:szCs w:val="20"/>
        </w:rPr>
        <w:t>Dekoloryzacja, pigmentacja</w:t>
      </w:r>
      <w:r>
        <w:rPr>
          <w:rFonts w:ascii="Verdana" w:hAnsi="Verdana"/>
          <w:sz w:val="20"/>
          <w:szCs w:val="20"/>
        </w:rPr>
        <w:t>.</w:t>
      </w:r>
      <w:r w:rsidRPr="00E415B2">
        <w:rPr>
          <w:rFonts w:ascii="Verdana" w:hAnsi="Verdana"/>
          <w:sz w:val="20"/>
          <w:szCs w:val="20"/>
        </w:rPr>
        <w:t xml:space="preserve"> </w:t>
      </w:r>
    </w:p>
    <w:p w14:paraId="0118E609" w14:textId="77777777" w:rsidR="0061045D" w:rsidRPr="00E415B2" w:rsidRDefault="0061045D" w:rsidP="0061045D">
      <w:pPr>
        <w:pStyle w:val="Tekstpodstawowy"/>
        <w:spacing w:after="0"/>
        <w:jc w:val="both"/>
        <w:rPr>
          <w:rStyle w:val="Uwydatnienie"/>
          <w:rFonts w:ascii="Verdana" w:eastAsia="DejaVuSans" w:hAnsi="Verdana" w:cs="Verdana"/>
          <w:i w:val="0"/>
          <w:iCs w:val="0"/>
          <w:color w:val="000000"/>
          <w:sz w:val="20"/>
        </w:rPr>
      </w:pPr>
      <w:r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</w:rPr>
        <w:t>Część praktyczna szkolenia powinna stanowić min. 80% czasu zajęć.</w:t>
      </w:r>
    </w:p>
    <w:p w14:paraId="333D883D" w14:textId="77777777" w:rsidR="0061045D" w:rsidRPr="00E415B2" w:rsidRDefault="0061045D" w:rsidP="0061045D">
      <w:pPr>
        <w:tabs>
          <w:tab w:val="left" w:pos="-17"/>
        </w:tabs>
        <w:spacing w:after="0" w:line="240" w:lineRule="auto"/>
        <w:ind w:left="30"/>
        <w:jc w:val="both"/>
        <w:rPr>
          <w:rFonts w:ascii="Verdana" w:hAnsi="Verdana"/>
          <w:sz w:val="20"/>
          <w:szCs w:val="20"/>
        </w:rPr>
      </w:pPr>
      <w:r w:rsidRPr="00E415B2">
        <w:rPr>
          <w:rStyle w:val="Uwydatnienie"/>
          <w:rFonts w:ascii="Verdana" w:eastAsia="DejaVuSans" w:hAnsi="Verdana" w:cs="Verdana"/>
          <w:i w:val="0"/>
          <w:iCs w:val="0"/>
          <w:color w:val="000000"/>
          <w:sz w:val="20"/>
          <w:szCs w:val="20"/>
        </w:rPr>
        <w:t xml:space="preserve">Wykonawca zapewni, że szkolenie realizowane będzie w profesjonalnym, w pełni wyposażonym salonie fryzjerskim. </w:t>
      </w:r>
    </w:p>
    <w:p w14:paraId="5AA06300" w14:textId="77777777" w:rsidR="0061045D" w:rsidRDefault="0061045D" w:rsidP="0061045D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</w:p>
    <w:p w14:paraId="5602F058" w14:textId="0E1A0CC6" w:rsidR="0061045D" w:rsidRPr="00AE517B" w:rsidRDefault="0061045D" w:rsidP="0061045D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CZĘŚĆ </w:t>
      </w:r>
      <w:r w:rsidR="00C30B37">
        <w:rPr>
          <w:rFonts w:ascii="Verdana" w:hAnsi="Verdana" w:cs="Arial"/>
          <w:b/>
          <w:bCs/>
          <w:sz w:val="20"/>
        </w:rPr>
        <w:t>  </w:t>
      </w:r>
      <w:r w:rsidRPr="00AE517B">
        <w:rPr>
          <w:rFonts w:ascii="Verdana" w:hAnsi="Verdana" w:cs="Arial"/>
          <w:b/>
          <w:bCs/>
          <w:sz w:val="20"/>
        </w:rPr>
        <w:t>7:</w:t>
      </w:r>
      <w:r>
        <w:rPr>
          <w:rFonts w:ascii="Verdana" w:hAnsi="Verdana" w:cs="Arial"/>
          <w:b/>
          <w:bCs/>
          <w:sz w:val="20"/>
        </w:rPr>
        <w:t>  </w:t>
      </w:r>
      <w:r w:rsidRPr="00AE517B">
        <w:rPr>
          <w:rFonts w:ascii="Verdana" w:hAnsi="Verdana" w:cs="Arial"/>
          <w:b/>
          <w:bCs/>
          <w:sz w:val="20"/>
        </w:rPr>
        <w:t xml:space="preserve">Szkolenie ze strzyżenia damskiego dla uczniów/uczennic </w:t>
      </w:r>
      <w:r w:rsidRPr="00AE517B">
        <w:rPr>
          <w:rFonts w:ascii="Verdana" w:hAnsi="Verdana" w:cs="Arial"/>
          <w:b/>
          <w:bCs/>
          <w:color w:val="000000"/>
          <w:sz w:val="20"/>
        </w:rPr>
        <w:t>Zespołu Szkół Technicznych i Ogólnokształcących im. S</w:t>
      </w:r>
      <w:r>
        <w:rPr>
          <w:rFonts w:ascii="Verdana" w:hAnsi="Verdana" w:cs="Arial"/>
          <w:b/>
          <w:bCs/>
          <w:color w:val="000000"/>
          <w:sz w:val="20"/>
        </w:rPr>
        <w:t>tefana</w:t>
      </w:r>
      <w:r w:rsidRPr="00AE517B">
        <w:rPr>
          <w:rFonts w:ascii="Verdana" w:hAnsi="Verdana" w:cs="Arial"/>
          <w:b/>
          <w:bCs/>
          <w:color w:val="000000"/>
          <w:sz w:val="20"/>
        </w:rPr>
        <w:t xml:space="preserve"> Żeromskiego</w:t>
      </w:r>
      <w:r>
        <w:rPr>
          <w:rFonts w:ascii="Verdana" w:hAnsi="Verdana" w:cs="Arial"/>
          <w:b/>
          <w:bCs/>
          <w:color w:val="000000"/>
          <w:sz w:val="20"/>
        </w:rPr>
        <w:t>.</w:t>
      </w:r>
    </w:p>
    <w:p w14:paraId="49CB535C" w14:textId="77777777" w:rsidR="0061045D" w:rsidRPr="00E415B2" w:rsidRDefault="0061045D" w:rsidP="0061045D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03021C">
        <w:rPr>
          <w:rFonts w:ascii="Verdana" w:hAnsi="Verdana" w:cs="Verdana"/>
          <w:color w:val="000000"/>
          <w:sz w:val="20"/>
          <w:szCs w:val="20"/>
        </w:rPr>
        <w:t>Przewidywana liczba grup – 3 grupy.</w:t>
      </w:r>
    </w:p>
    <w:p w14:paraId="1849BFC6" w14:textId="77777777" w:rsidR="0061045D" w:rsidRPr="00E415B2" w:rsidRDefault="0061045D" w:rsidP="0061045D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12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Liczba godzin na grupę – 6 h/grupę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14:paraId="604ED01E" w14:textId="77777777" w:rsidR="0061045D" w:rsidRPr="00E415B2" w:rsidRDefault="0061045D" w:rsidP="0061045D">
      <w:pPr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Minimalny zakres programu wg którego realizowany będzie kurs:</w:t>
      </w:r>
    </w:p>
    <w:p w14:paraId="4A92E9C9" w14:textId="77777777" w:rsidR="0061045D" w:rsidRPr="00E415B2" w:rsidRDefault="0061045D" w:rsidP="0061045D">
      <w:pPr>
        <w:suppressAutoHyphens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1) 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Technika cieniowania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 </w:t>
      </w:r>
    </w:p>
    <w:p w14:paraId="011FAA87" w14:textId="77777777" w:rsidR="0061045D" w:rsidRPr="00E415B2" w:rsidRDefault="0061045D" w:rsidP="0061045D">
      <w:pPr>
        <w:suppressAutoHyphens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2) 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Strzyżenie punktowe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</w:p>
    <w:p w14:paraId="36DD9CBD" w14:textId="77777777" w:rsidR="0061045D" w:rsidRPr="00E415B2" w:rsidRDefault="0061045D" w:rsidP="0061045D">
      <w:pPr>
        <w:suppressAutoHyphens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3) 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Techniki cieniowania i gradacji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</w:p>
    <w:p w14:paraId="6ED2D221" w14:textId="77777777" w:rsidR="0061045D" w:rsidRPr="00E415B2" w:rsidRDefault="0061045D" w:rsidP="0061045D">
      <w:pPr>
        <w:suppressAutoHyphens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4) 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Strzyżenie osiowe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</w:p>
    <w:p w14:paraId="28D42EA1" w14:textId="77777777" w:rsidR="0061045D" w:rsidRPr="00E415B2" w:rsidRDefault="0061045D" w:rsidP="0061045D">
      <w:pPr>
        <w:suppressAutoHyphens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5) 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Podział na sekcje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</w:p>
    <w:p w14:paraId="6F0DAD07" w14:textId="77777777" w:rsidR="0061045D" w:rsidRPr="00E415B2" w:rsidRDefault="0061045D" w:rsidP="0061045D">
      <w:pPr>
        <w:suppressAutoHyphens/>
        <w:spacing w:after="0" w:line="240" w:lineRule="auto"/>
        <w:jc w:val="both"/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6) 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Techniki teksturowania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.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 </w:t>
      </w:r>
    </w:p>
    <w:p w14:paraId="7AB3DDE0" w14:textId="77777777" w:rsidR="0061045D" w:rsidRPr="00E415B2" w:rsidRDefault="0061045D" w:rsidP="0061045D">
      <w:pPr>
        <w:pStyle w:val="Tekstpodstawowy"/>
        <w:spacing w:after="0"/>
        <w:jc w:val="both"/>
        <w:rPr>
          <w:rStyle w:val="Uwydatnienie"/>
          <w:rFonts w:ascii="Verdana" w:eastAsia="DejaVuSans" w:hAnsi="Verdana" w:cs="Verdana"/>
          <w:i w:val="0"/>
          <w:iCs w:val="0"/>
          <w:color w:val="000000"/>
          <w:sz w:val="20"/>
        </w:rPr>
      </w:pPr>
      <w:r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</w:rPr>
        <w:lastRenderedPageBreak/>
        <w:t>Część praktyczna szkolenia powinna stanowić min. 80% czasu zajęć.</w:t>
      </w:r>
    </w:p>
    <w:p w14:paraId="6153CFC9" w14:textId="77777777" w:rsidR="0061045D" w:rsidRPr="00E415B2" w:rsidRDefault="0061045D" w:rsidP="0061045D">
      <w:pPr>
        <w:tabs>
          <w:tab w:val="left" w:pos="-17"/>
        </w:tabs>
        <w:spacing w:after="0" w:line="240" w:lineRule="auto"/>
        <w:ind w:left="30"/>
        <w:jc w:val="both"/>
        <w:rPr>
          <w:rFonts w:ascii="Verdana" w:hAnsi="Verdana"/>
          <w:sz w:val="20"/>
          <w:szCs w:val="20"/>
        </w:rPr>
      </w:pPr>
      <w:r w:rsidRPr="00E415B2">
        <w:rPr>
          <w:rStyle w:val="Uwydatnienie"/>
          <w:rFonts w:ascii="Verdana" w:eastAsia="DejaVuSans" w:hAnsi="Verdana" w:cs="Verdana"/>
          <w:i w:val="0"/>
          <w:iCs w:val="0"/>
          <w:color w:val="000000"/>
          <w:sz w:val="20"/>
          <w:szCs w:val="20"/>
        </w:rPr>
        <w:t xml:space="preserve">Wykonawca zapewni, że szkolenie realizowane będzie w profesjonalnym, w pełni wyposażonym salonie fryzjerskim. </w:t>
      </w:r>
    </w:p>
    <w:p w14:paraId="67574422" w14:textId="77777777" w:rsidR="0061045D" w:rsidRDefault="0061045D" w:rsidP="0061045D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</w:p>
    <w:p w14:paraId="19DDBEB2" w14:textId="77870843" w:rsidR="0061045D" w:rsidRPr="00AE517B" w:rsidRDefault="0061045D" w:rsidP="0061045D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CZĘŚĆ </w:t>
      </w:r>
      <w:r w:rsidR="00C30B37">
        <w:rPr>
          <w:rFonts w:ascii="Verdana" w:hAnsi="Verdana" w:cs="Arial"/>
          <w:b/>
          <w:bCs/>
          <w:sz w:val="20"/>
        </w:rPr>
        <w:t>  </w:t>
      </w:r>
      <w:r w:rsidRPr="00AE517B">
        <w:rPr>
          <w:rFonts w:ascii="Verdana" w:hAnsi="Verdana" w:cs="Arial"/>
          <w:b/>
          <w:bCs/>
          <w:sz w:val="20"/>
        </w:rPr>
        <w:t>8:</w:t>
      </w:r>
      <w:r>
        <w:rPr>
          <w:rFonts w:ascii="Verdana" w:hAnsi="Verdana" w:cs="Arial"/>
          <w:b/>
          <w:bCs/>
          <w:sz w:val="20"/>
        </w:rPr>
        <w:t>  </w:t>
      </w:r>
      <w:r w:rsidRPr="00AE517B">
        <w:rPr>
          <w:rFonts w:ascii="Verdana" w:hAnsi="Verdana" w:cs="Arial"/>
          <w:b/>
          <w:bCs/>
          <w:sz w:val="20"/>
        </w:rPr>
        <w:t xml:space="preserve">Kurs koloryzacji włosów dla uczniów/uczennic </w:t>
      </w:r>
      <w:r w:rsidRPr="00AE517B">
        <w:rPr>
          <w:rFonts w:ascii="Verdana" w:hAnsi="Verdana" w:cs="Arial"/>
          <w:b/>
          <w:bCs/>
          <w:color w:val="000000"/>
          <w:sz w:val="20"/>
        </w:rPr>
        <w:t>Zespołu Szkół Technicznych i Ogólnokształcących im. S</w:t>
      </w:r>
      <w:r>
        <w:rPr>
          <w:rFonts w:ascii="Verdana" w:hAnsi="Verdana" w:cs="Arial"/>
          <w:b/>
          <w:bCs/>
          <w:color w:val="000000"/>
          <w:sz w:val="20"/>
        </w:rPr>
        <w:t>tefana</w:t>
      </w:r>
      <w:r w:rsidRPr="00AE517B">
        <w:rPr>
          <w:rFonts w:ascii="Verdana" w:hAnsi="Verdana" w:cs="Arial"/>
          <w:b/>
          <w:bCs/>
          <w:color w:val="000000"/>
          <w:sz w:val="20"/>
        </w:rPr>
        <w:t xml:space="preserve"> Żeromskiego</w:t>
      </w:r>
      <w:r>
        <w:rPr>
          <w:rFonts w:ascii="Verdana" w:hAnsi="Verdana" w:cs="Arial"/>
          <w:b/>
          <w:bCs/>
          <w:color w:val="000000"/>
          <w:sz w:val="20"/>
        </w:rPr>
        <w:t>.</w:t>
      </w:r>
    </w:p>
    <w:p w14:paraId="6AE96D2E" w14:textId="77777777" w:rsidR="0061045D" w:rsidRDefault="0061045D" w:rsidP="0061045D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Przewidywana liczba uczestników/czek – 5 osób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14:paraId="05C1ECC2" w14:textId="5E9A4E37" w:rsidR="00C30B37" w:rsidRPr="00E415B2" w:rsidRDefault="00C30B37" w:rsidP="00C30B37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Przewidywana liczba grup – 1 grupa.</w:t>
      </w:r>
    </w:p>
    <w:p w14:paraId="180E7899" w14:textId="77777777" w:rsidR="0061045D" w:rsidRPr="00E415B2" w:rsidRDefault="0061045D" w:rsidP="0061045D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12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Liczba godzin na uczestnika/</w:t>
      </w:r>
      <w:proofErr w:type="spellStart"/>
      <w:r w:rsidRPr="00E415B2">
        <w:rPr>
          <w:rFonts w:ascii="Verdana" w:hAnsi="Verdana" w:cs="Verdana"/>
          <w:color w:val="000000"/>
          <w:sz w:val="20"/>
          <w:szCs w:val="20"/>
        </w:rPr>
        <w:t>czkę</w:t>
      </w:r>
      <w:proofErr w:type="spellEnd"/>
      <w:r w:rsidRPr="00E415B2">
        <w:rPr>
          <w:rFonts w:ascii="Verdana" w:hAnsi="Verdana" w:cs="Verdana"/>
          <w:color w:val="000000"/>
          <w:sz w:val="20"/>
          <w:szCs w:val="20"/>
        </w:rPr>
        <w:t xml:space="preserve"> – 16 h/osobę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14:paraId="7E3534DC" w14:textId="77777777" w:rsidR="0061045D" w:rsidRPr="00E415B2" w:rsidRDefault="0061045D" w:rsidP="0061045D">
      <w:pPr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Minimalny zakres programu wg którego realizowany będzie kurs:</w:t>
      </w:r>
    </w:p>
    <w:p w14:paraId="5A39CD5D" w14:textId="77777777" w:rsidR="0061045D" w:rsidRPr="00E415B2" w:rsidRDefault="0061045D" w:rsidP="0061045D">
      <w:pPr>
        <w:pStyle w:val="Tekstpodstawowy"/>
        <w:tabs>
          <w:tab w:val="left" w:pos="555"/>
          <w:tab w:val="left" w:pos="750"/>
          <w:tab w:val="left" w:pos="2610"/>
        </w:tabs>
        <w:snapToGrid w:val="0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1) W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ysokości tonu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;</w:t>
      </w:r>
    </w:p>
    <w:p w14:paraId="768842EC" w14:textId="77777777" w:rsidR="0061045D" w:rsidRPr="00E415B2" w:rsidRDefault="0061045D" w:rsidP="0061045D">
      <w:pPr>
        <w:pStyle w:val="Tekstpodstawowy"/>
        <w:tabs>
          <w:tab w:val="left" w:pos="555"/>
          <w:tab w:val="left" w:pos="750"/>
          <w:tab w:val="left" w:pos="2610"/>
        </w:tabs>
        <w:snapToGrid w:val="0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2) R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odzaje refleksu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;</w:t>
      </w:r>
    </w:p>
    <w:p w14:paraId="647C4547" w14:textId="77777777" w:rsidR="0061045D" w:rsidRPr="00E415B2" w:rsidRDefault="0061045D" w:rsidP="0061045D">
      <w:pPr>
        <w:pStyle w:val="Tekstpodstawowy"/>
        <w:tabs>
          <w:tab w:val="left" w:pos="555"/>
          <w:tab w:val="left" w:pos="750"/>
          <w:tab w:val="left" w:pos="2610"/>
        </w:tabs>
        <w:snapToGrid w:val="0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3) G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wiazda Oswalda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;</w:t>
      </w:r>
    </w:p>
    <w:p w14:paraId="0E7AA437" w14:textId="77777777" w:rsidR="0061045D" w:rsidRPr="00E415B2" w:rsidRDefault="0061045D" w:rsidP="0061045D">
      <w:pPr>
        <w:pStyle w:val="Tekstpodstawowy"/>
        <w:tabs>
          <w:tab w:val="left" w:pos="555"/>
          <w:tab w:val="left" w:pos="750"/>
          <w:tab w:val="left" w:pos="2610"/>
        </w:tabs>
        <w:snapToGrid w:val="0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4) O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mówienie bazy naturalnej włosa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;</w:t>
      </w:r>
    </w:p>
    <w:p w14:paraId="11FA8948" w14:textId="77777777" w:rsidR="0061045D" w:rsidRPr="00E415B2" w:rsidRDefault="0061045D" w:rsidP="0061045D">
      <w:pPr>
        <w:pStyle w:val="Tekstpodstawowy"/>
        <w:tabs>
          <w:tab w:val="left" w:pos="555"/>
          <w:tab w:val="left" w:pos="750"/>
          <w:tab w:val="left" w:pos="2610"/>
        </w:tabs>
        <w:snapToGrid w:val="0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5) P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odkłady rozjaśniające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;</w:t>
      </w:r>
    </w:p>
    <w:p w14:paraId="53714494" w14:textId="77777777" w:rsidR="0061045D" w:rsidRPr="00E415B2" w:rsidRDefault="0061045D" w:rsidP="0061045D">
      <w:pPr>
        <w:pStyle w:val="Tekstpodstawowy"/>
        <w:tabs>
          <w:tab w:val="left" w:pos="555"/>
          <w:tab w:val="left" w:pos="750"/>
          <w:tab w:val="left" w:pos="2610"/>
        </w:tabs>
        <w:snapToGrid w:val="0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6) K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oloryzacja globalna i częściowa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;</w:t>
      </w:r>
    </w:p>
    <w:p w14:paraId="3B60CF29" w14:textId="77777777" w:rsidR="0061045D" w:rsidRPr="00E415B2" w:rsidRDefault="0061045D" w:rsidP="0061045D">
      <w:pPr>
        <w:pStyle w:val="Tekstpodstawowy"/>
        <w:tabs>
          <w:tab w:val="left" w:pos="555"/>
          <w:tab w:val="left" w:pos="750"/>
          <w:tab w:val="left" w:pos="2610"/>
        </w:tabs>
        <w:snapToGrid w:val="0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7) K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oloryzacja włosów siwych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;</w:t>
      </w:r>
    </w:p>
    <w:p w14:paraId="0BF8393B" w14:textId="77777777" w:rsidR="0061045D" w:rsidRPr="00E415B2" w:rsidRDefault="0061045D" w:rsidP="0061045D">
      <w:pPr>
        <w:pStyle w:val="Tekstpodstawowy"/>
        <w:tabs>
          <w:tab w:val="left" w:pos="555"/>
          <w:tab w:val="left" w:pos="750"/>
          <w:tab w:val="left" w:pos="2610"/>
        </w:tabs>
        <w:snapToGrid w:val="0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8) K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oloryzacja rozjaśniająca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;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 xml:space="preserve"> </w:t>
      </w:r>
    </w:p>
    <w:p w14:paraId="4CB83E09" w14:textId="77777777" w:rsidR="0061045D" w:rsidRPr="00E415B2" w:rsidRDefault="0061045D" w:rsidP="0061045D">
      <w:pPr>
        <w:pStyle w:val="Tekstpodstawowy"/>
        <w:tabs>
          <w:tab w:val="left" w:pos="555"/>
          <w:tab w:val="left" w:pos="750"/>
          <w:tab w:val="left" w:pos="2610"/>
        </w:tabs>
        <w:snapToGrid w:val="0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9) D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ekoloryzacja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;</w:t>
      </w:r>
    </w:p>
    <w:p w14:paraId="5330C28C" w14:textId="77777777" w:rsidR="0061045D" w:rsidRPr="00E415B2" w:rsidRDefault="0061045D" w:rsidP="0061045D">
      <w:pPr>
        <w:pStyle w:val="Tekstpodstawowy"/>
        <w:tabs>
          <w:tab w:val="left" w:pos="555"/>
          <w:tab w:val="left" w:pos="750"/>
          <w:tab w:val="left" w:pos="2610"/>
        </w:tabs>
        <w:snapToGrid w:val="0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10) P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 xml:space="preserve">rzyciemniania włosów – </w:t>
      </w:r>
      <w:proofErr w:type="spellStart"/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prepigmentacja</w:t>
      </w:r>
      <w:proofErr w:type="spellEnd"/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;</w:t>
      </w:r>
    </w:p>
    <w:p w14:paraId="10A4688D" w14:textId="77777777" w:rsidR="0061045D" w:rsidRPr="00E415B2" w:rsidRDefault="0061045D" w:rsidP="0061045D">
      <w:pPr>
        <w:pStyle w:val="Tekstpodstawowy"/>
        <w:tabs>
          <w:tab w:val="left" w:pos="555"/>
          <w:tab w:val="left" w:pos="750"/>
          <w:tab w:val="left" w:pos="2610"/>
        </w:tabs>
        <w:snapToGrid w:val="0"/>
        <w:spacing w:after="0"/>
        <w:jc w:val="both"/>
        <w:rPr>
          <w:rStyle w:val="Uwydatnienie"/>
          <w:rFonts w:ascii="Verdana" w:hAnsi="Verdana" w:cs="Verdana"/>
          <w:i w:val="0"/>
          <w:iCs w:val="0"/>
          <w:color w:val="000000"/>
          <w:sz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11) T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 xml:space="preserve">echniki wykonywania pasemek, refleksów i </w:t>
      </w:r>
      <w:proofErr w:type="spellStart"/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baleyage</w:t>
      </w:r>
      <w:proofErr w:type="spellEnd"/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.</w:t>
      </w:r>
    </w:p>
    <w:p w14:paraId="0E4BAE16" w14:textId="77777777" w:rsidR="0061045D" w:rsidRPr="00E415B2" w:rsidRDefault="0061045D" w:rsidP="0061045D">
      <w:pPr>
        <w:pStyle w:val="Tekstpodstawowy"/>
        <w:tabs>
          <w:tab w:val="left" w:pos="555"/>
          <w:tab w:val="left" w:pos="735"/>
          <w:tab w:val="left" w:pos="750"/>
          <w:tab w:val="left" w:pos="2610"/>
        </w:tabs>
        <w:snapToGrid w:val="0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</w:rPr>
        <w:t>Część praktyczna szkolenia powinna stanowić min. 80% zajęć.</w:t>
      </w:r>
    </w:p>
    <w:p w14:paraId="086232B3" w14:textId="5C6B9863" w:rsidR="0061045D" w:rsidRPr="00E415B2" w:rsidRDefault="0061045D" w:rsidP="0061045D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Wszystkie zajęcia muszą być realizowane zgodnie z zasadami </w:t>
      </w:r>
      <w:proofErr w:type="spellStart"/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Pivot</w:t>
      </w:r>
      <w:proofErr w:type="spellEnd"/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 Point </w:t>
      </w:r>
      <w:r w:rsidR="00C30B37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lub równoważnymi pod względem omawianej tematyki.</w:t>
      </w:r>
    </w:p>
    <w:p w14:paraId="3A3FB30D" w14:textId="77777777" w:rsidR="0061045D" w:rsidRPr="00E415B2" w:rsidRDefault="0061045D" w:rsidP="0061045D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Każdy uczestnik/czka kursu powinien w ramach każdego kursu wykonać min. 6 fryzur od projektu po wykończenie.</w:t>
      </w:r>
    </w:p>
    <w:p w14:paraId="38C4D224" w14:textId="77777777" w:rsidR="0061045D" w:rsidRPr="00E415B2" w:rsidRDefault="0061045D" w:rsidP="0061045D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12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Wykonawca zapewni każdemu uczestnikowi/</w:t>
      </w:r>
      <w:proofErr w:type="spellStart"/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czce</w:t>
      </w:r>
      <w:proofErr w:type="spellEnd"/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 kursu indywidualne, w pełni wyposażone stanowisko oraz 2 główki fryzjerskie na każdy typ kursu. Główki fryzjerskie po zakończeniu kursu staną się własnością uczestników/czek kursu.</w:t>
      </w:r>
    </w:p>
    <w:p w14:paraId="71BE6F70" w14:textId="6B45FC0F" w:rsidR="0061045D" w:rsidRPr="00E415B2" w:rsidRDefault="0061045D" w:rsidP="0061045D">
      <w:pPr>
        <w:tabs>
          <w:tab w:val="left" w:pos="851"/>
        </w:tabs>
        <w:snapToGrid w:val="0"/>
        <w:spacing w:after="0" w:line="240" w:lineRule="auto"/>
        <w:ind w:right="-2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Wykonawca zobowiązany będzie zorganizować egzamin dla wszystkich uczestników/czek kursu, zakończony wydaniem </w:t>
      </w:r>
      <w:r>
        <w:rPr>
          <w:rStyle w:val="Pogrubienie"/>
          <w:rFonts w:ascii="Verdana" w:hAnsi="Verdana" w:cs="Verdana"/>
          <w:b w:val="0"/>
          <w:color w:val="000000"/>
          <w:sz w:val="20"/>
          <w:szCs w:val="20"/>
        </w:rPr>
        <w:t>C</w:t>
      </w:r>
      <w:r w:rsidRPr="00E415B2">
        <w:rPr>
          <w:rStyle w:val="Pogrubienie"/>
          <w:rFonts w:ascii="Verdana" w:hAnsi="Verdana" w:cs="Verdana"/>
          <w:b w:val="0"/>
          <w:color w:val="000000"/>
          <w:sz w:val="20"/>
          <w:szCs w:val="20"/>
        </w:rPr>
        <w:t xml:space="preserve">ertyfikatu </w:t>
      </w:r>
      <w:proofErr w:type="spellStart"/>
      <w:r w:rsidRPr="00E415B2">
        <w:rPr>
          <w:rStyle w:val="Pogrubienie"/>
          <w:rFonts w:ascii="Verdana" w:hAnsi="Verdana" w:cs="Verdana"/>
          <w:b w:val="0"/>
          <w:color w:val="000000"/>
          <w:sz w:val="20"/>
          <w:szCs w:val="20"/>
        </w:rPr>
        <w:t>Pivot</w:t>
      </w:r>
      <w:proofErr w:type="spellEnd"/>
      <w:r w:rsidRPr="00E415B2">
        <w:rPr>
          <w:rStyle w:val="Pogrubienie"/>
          <w:rFonts w:ascii="Verdana" w:hAnsi="Verdana" w:cs="Verdana"/>
          <w:b w:val="0"/>
          <w:color w:val="000000"/>
          <w:sz w:val="20"/>
          <w:szCs w:val="20"/>
        </w:rPr>
        <w:t xml:space="preserve"> Point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, dla uczestników którzy uzyskają pozytywny wynik egzaminu. </w:t>
      </w:r>
      <w:r w:rsidR="00C30B37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Zamawiający dopuści certyfikat równoważny, jeśli będzie potwierdzał nabycie umiejętności teoretycznych i praktycznych w zakresie co najmniej wizualizacji, technik, projektowania i komponowania oraz jeśli jest on wydawany co </w:t>
      </w:r>
      <w:r w:rsidR="00454359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najmniej w skali międzynarodowej. 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Cena egzaminów i certyfikatów powinna być wliczona w cenę jednostkową za zorganizowanie i przeprowadzenie kursu dla jednego uczestnika.</w:t>
      </w:r>
    </w:p>
    <w:p w14:paraId="31C61D04" w14:textId="77777777" w:rsidR="0061045D" w:rsidRPr="00E415B2" w:rsidRDefault="0061045D" w:rsidP="0061045D">
      <w:pPr>
        <w:pStyle w:val="Tekstpodstawowy"/>
        <w:autoSpaceDE w:val="0"/>
        <w:snapToGrid w:val="0"/>
        <w:spacing w:after="0"/>
        <w:jc w:val="both"/>
        <w:rPr>
          <w:rFonts w:ascii="Verdana" w:hAnsi="Verdana" w:cs="Verdana"/>
          <w:color w:val="000000"/>
          <w:sz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 xml:space="preserve">Jeśli kurs realizowany będzie poza terenem Częstochowy, 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wykonawca zapewni transport z 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Częstochowy do miejsca realizacji kursu i z powrotem oraz na miejscu (np. między miejscem realizacji kursu a miejscem w którym zapewniony będzie nocleg i/lub wyżywienie) w każdym dniu realizacji kursu dla wszystkich uczestników/czek kursu oraz opiekuna/ki każdej grupy. Na 1 grupę przypadać będzie 1 opiekun/ka.</w:t>
      </w:r>
    </w:p>
    <w:p w14:paraId="1853E9B6" w14:textId="17628CF5" w:rsidR="0061045D" w:rsidRPr="00E415B2" w:rsidRDefault="0061045D" w:rsidP="0061045D">
      <w:pPr>
        <w:autoSpaceDE w:val="0"/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 xml:space="preserve">Wykonawca będzie zobowiązany zapewnić zakwaterowanie dla wszystkich uczestników/czek kursu oraz 1 opiekuna/ki na każdą grupę w jednym budynku </w:t>
      </w:r>
      <w:r w:rsidR="00454359">
        <w:rPr>
          <w:rFonts w:ascii="Verdana" w:hAnsi="Verdana" w:cs="Verdana"/>
          <w:color w:val="000000"/>
          <w:sz w:val="20"/>
          <w:szCs w:val="20"/>
        </w:rPr>
        <w:t xml:space="preserve">(dopuszcza się kompleks maks. 2 </w:t>
      </w:r>
      <w:r w:rsidRPr="00E415B2">
        <w:rPr>
          <w:rFonts w:ascii="Verdana" w:hAnsi="Verdana" w:cs="Verdana"/>
          <w:color w:val="000000"/>
          <w:sz w:val="20"/>
          <w:szCs w:val="20"/>
        </w:rPr>
        <w:t>budynków na obszarze jednego ośrodka w</w:t>
      </w:r>
      <w:r>
        <w:rPr>
          <w:rFonts w:ascii="Verdana" w:hAnsi="Verdana" w:cs="Verdana"/>
          <w:color w:val="000000"/>
          <w:sz w:val="20"/>
          <w:szCs w:val="20"/>
        </w:rPr>
        <w:t>ypoczynkowego) w </w:t>
      </w:r>
      <w:r w:rsidRPr="00E415B2">
        <w:rPr>
          <w:rFonts w:ascii="Verdana" w:hAnsi="Verdana" w:cs="Verdana"/>
          <w:color w:val="000000"/>
          <w:sz w:val="20"/>
          <w:szCs w:val="20"/>
        </w:rPr>
        <w:t>pokojach maksymalnie 4</w:t>
      </w:r>
      <w:r>
        <w:rPr>
          <w:rFonts w:ascii="Verdana" w:hAnsi="Verdana" w:cs="Verdana"/>
          <w:color w:val="000000"/>
          <w:sz w:val="20"/>
          <w:szCs w:val="20"/>
        </w:rPr>
        <w:t>-</w:t>
      </w:r>
      <w:r w:rsidRPr="00E415B2">
        <w:rPr>
          <w:rFonts w:ascii="Verdana" w:hAnsi="Verdana" w:cs="Verdana"/>
          <w:color w:val="000000"/>
          <w:sz w:val="20"/>
          <w:szCs w:val="20"/>
        </w:rPr>
        <w:t xml:space="preserve">osobowych z łóżkami jednoosobowymi i z dostępem do łazienki. Wykonawca zapewni oddzielne pokoje dla uczestników i uczestniczek kursu. Wykonawca zapewni także oddzielny pokój dla opiekuna/ki. Wykonawca zapewni nocleg </w:t>
      </w:r>
      <w:r>
        <w:rPr>
          <w:rFonts w:ascii="Verdana" w:hAnsi="Verdana" w:cs="Verdana"/>
          <w:color w:val="000000"/>
          <w:sz w:val="20"/>
          <w:szCs w:val="20"/>
        </w:rPr>
        <w:t>w </w:t>
      </w:r>
      <w:r w:rsidRPr="00E415B2">
        <w:rPr>
          <w:rFonts w:ascii="Verdana" w:hAnsi="Verdana" w:cs="Verdana"/>
          <w:color w:val="000000"/>
          <w:sz w:val="20"/>
          <w:szCs w:val="20"/>
        </w:rPr>
        <w:t xml:space="preserve">każdym dniu realizacji kursu poza terenem Częstochowy. </w:t>
      </w:r>
    </w:p>
    <w:p w14:paraId="6639BAFD" w14:textId="77777777" w:rsidR="0061045D" w:rsidRPr="00454359" w:rsidRDefault="0061045D" w:rsidP="0061045D">
      <w:pPr>
        <w:autoSpaceDE w:val="0"/>
        <w:snapToGrid w:val="0"/>
        <w:spacing w:after="0" w:line="240" w:lineRule="auto"/>
        <w:jc w:val="both"/>
        <w:rPr>
          <w:rStyle w:val="Hipercze"/>
          <w:rFonts w:ascii="Verdana" w:eastAsia="Calibri" w:hAnsi="Verdana" w:cs="Verdana"/>
          <w:color w:val="000000"/>
          <w:sz w:val="20"/>
          <w:szCs w:val="20"/>
          <w:u w:val="none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lastRenderedPageBreak/>
        <w:t>Wykonawca, w każdym dniu realizacji kursu, zapewni 3 posiłki każdemu uczestnikowi/</w:t>
      </w:r>
      <w:proofErr w:type="spellStart"/>
      <w:r w:rsidRPr="00E415B2">
        <w:rPr>
          <w:rFonts w:ascii="Verdana" w:hAnsi="Verdana" w:cs="Verdana"/>
          <w:color w:val="000000"/>
          <w:sz w:val="20"/>
          <w:szCs w:val="20"/>
        </w:rPr>
        <w:t>czce</w:t>
      </w:r>
      <w:proofErr w:type="spellEnd"/>
      <w:r w:rsidRPr="00E415B2">
        <w:rPr>
          <w:rFonts w:ascii="Verdana" w:hAnsi="Verdana" w:cs="Verdana"/>
          <w:color w:val="000000"/>
          <w:sz w:val="20"/>
          <w:szCs w:val="20"/>
        </w:rPr>
        <w:t xml:space="preserve"> oraz 1 opiekunce/owi na grupę. W tym śniadanie, obiad i kolację. </w:t>
      </w:r>
      <w:r w:rsidRPr="00454359">
        <w:rPr>
          <w:rStyle w:val="Hipercze"/>
          <w:rFonts w:ascii="Verdana" w:eastAsia="Calibri" w:hAnsi="Verdana" w:cs="Verdana"/>
          <w:color w:val="000000"/>
          <w:sz w:val="20"/>
          <w:szCs w:val="20"/>
          <w:u w:val="none"/>
        </w:rPr>
        <w:t xml:space="preserve">Zamawiający dopuszcza możliwość, wynikającą z przyjętego harmonogramu kursu, zapewnienia w pierwszym dniu realizacji zamówienia jedynie obiadu i kolacji a w ostatnim dniu realizacji zamówienia: śniadania i obiadu. </w:t>
      </w:r>
    </w:p>
    <w:p w14:paraId="4FC76DE0" w14:textId="77777777" w:rsidR="0061045D" w:rsidRPr="00454359" w:rsidRDefault="0061045D" w:rsidP="0061045D">
      <w:pPr>
        <w:spacing w:after="0" w:line="240" w:lineRule="auto"/>
        <w:jc w:val="both"/>
        <w:rPr>
          <w:rStyle w:val="Hipercze"/>
          <w:rFonts w:ascii="Verdana" w:eastAsia="Calibri" w:hAnsi="Verdana" w:cs="Verdana"/>
          <w:bCs/>
          <w:color w:val="000000"/>
          <w:sz w:val="20"/>
          <w:szCs w:val="20"/>
          <w:u w:val="none"/>
        </w:rPr>
      </w:pPr>
      <w:r w:rsidRPr="00454359">
        <w:rPr>
          <w:rStyle w:val="Hipercze"/>
          <w:rFonts w:ascii="Verdana" w:eastAsia="Calibri" w:hAnsi="Verdana" w:cs="Verdana"/>
          <w:color w:val="000000"/>
          <w:sz w:val="20"/>
          <w:szCs w:val="20"/>
          <w:u w:val="none"/>
        </w:rPr>
        <w:t xml:space="preserve">Śniadanie - powinno </w:t>
      </w:r>
      <w:r w:rsidRPr="00454359">
        <w:rPr>
          <w:rStyle w:val="Hipercze"/>
          <w:rFonts w:ascii="Verdana" w:eastAsia="Calibri" w:hAnsi="Verdana" w:cs="Verdana"/>
          <w:bCs/>
          <w:color w:val="000000"/>
          <w:sz w:val="20"/>
          <w:szCs w:val="20"/>
          <w:u w:val="none"/>
        </w:rPr>
        <w:t>składać się z</w:t>
      </w:r>
      <w:r w:rsidRPr="00454359">
        <w:rPr>
          <w:rStyle w:val="Hipercze"/>
          <w:rFonts w:ascii="Verdana" w:eastAsia="Calibri" w:hAnsi="Verdana" w:cs="Verdana"/>
          <w:color w:val="000000"/>
          <w:sz w:val="20"/>
          <w:szCs w:val="20"/>
          <w:u w:val="none"/>
        </w:rPr>
        <w:t xml:space="preserve"> 1 zestawu śniadaniowego (do wyboru powinny być co najmniej 2 różne zestawy) lub stołu szwedzkiego oraz napojów ciepłych i zimnych/osobę. </w:t>
      </w:r>
    </w:p>
    <w:p w14:paraId="30CF0EC8" w14:textId="77777777" w:rsidR="0061045D" w:rsidRPr="00454359" w:rsidRDefault="0061045D" w:rsidP="0061045D">
      <w:pPr>
        <w:spacing w:after="0" w:line="240" w:lineRule="auto"/>
        <w:jc w:val="both"/>
        <w:rPr>
          <w:rStyle w:val="Hipercze"/>
          <w:rFonts w:ascii="Verdana" w:eastAsia="Calibri" w:hAnsi="Verdana" w:cs="Verdana"/>
          <w:color w:val="000000"/>
          <w:sz w:val="20"/>
          <w:szCs w:val="20"/>
          <w:u w:val="none"/>
        </w:rPr>
      </w:pPr>
      <w:r w:rsidRPr="00454359">
        <w:rPr>
          <w:rStyle w:val="Hipercze"/>
          <w:rFonts w:ascii="Verdana" w:eastAsia="Calibri" w:hAnsi="Verdana" w:cs="Verdana"/>
          <w:bCs/>
          <w:color w:val="000000"/>
          <w:sz w:val="20"/>
          <w:szCs w:val="20"/>
          <w:u w:val="none"/>
        </w:rPr>
        <w:t xml:space="preserve">Obiad - powinien składać się z </w:t>
      </w:r>
      <w:r w:rsidRPr="00454359">
        <w:rPr>
          <w:rStyle w:val="Hipercze"/>
          <w:rFonts w:ascii="Verdana" w:eastAsia="Calibri" w:hAnsi="Verdana" w:cs="Verdana"/>
          <w:color w:val="000000"/>
          <w:sz w:val="20"/>
          <w:szCs w:val="20"/>
          <w:u w:val="none"/>
        </w:rPr>
        <w:t>dwóch dań (zupy i dania głównego) oraz napojów ciepłych i zimnych/osobę. Do wyboru powinny być co najmniej 2 zupy, 1 danie mięsne (min. 250g) i 1 danie wegetariańskie (min. 250g).</w:t>
      </w:r>
    </w:p>
    <w:p w14:paraId="1276D16C" w14:textId="77777777" w:rsidR="0061045D" w:rsidRPr="00454359" w:rsidRDefault="0061045D" w:rsidP="0061045D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454359">
        <w:rPr>
          <w:rStyle w:val="Hipercze"/>
          <w:rFonts w:ascii="Verdana" w:eastAsia="Calibri" w:hAnsi="Verdana" w:cs="Verdana"/>
          <w:color w:val="000000"/>
          <w:sz w:val="20"/>
          <w:szCs w:val="20"/>
          <w:u w:val="none"/>
        </w:rPr>
        <w:t xml:space="preserve">Kolacja powinna </w:t>
      </w:r>
      <w:r w:rsidRPr="00454359">
        <w:rPr>
          <w:rStyle w:val="Hipercze"/>
          <w:rFonts w:ascii="Verdana" w:eastAsia="Calibri" w:hAnsi="Verdana" w:cs="Verdana"/>
          <w:bCs/>
          <w:color w:val="000000"/>
          <w:sz w:val="20"/>
          <w:szCs w:val="20"/>
          <w:u w:val="none"/>
        </w:rPr>
        <w:t>składać się z min. 1</w:t>
      </w:r>
      <w:r w:rsidRPr="00454359">
        <w:rPr>
          <w:rStyle w:val="Hipercze"/>
          <w:rFonts w:ascii="Verdana" w:eastAsia="Calibri" w:hAnsi="Verdana" w:cs="Verdana"/>
          <w:color w:val="000000"/>
          <w:sz w:val="20"/>
          <w:szCs w:val="20"/>
          <w:u w:val="none"/>
        </w:rPr>
        <w:t xml:space="preserve"> dania (min. 250g) oraz napojów ciepłych i zimnych/osobę. Do wyboru powinny być co najmniej 2 różne dania. </w:t>
      </w:r>
    </w:p>
    <w:p w14:paraId="734CC9A3" w14:textId="77777777" w:rsidR="0061045D" w:rsidRPr="00E415B2" w:rsidRDefault="0061045D" w:rsidP="0061045D">
      <w:pPr>
        <w:tabs>
          <w:tab w:val="left" w:pos="0"/>
        </w:tabs>
        <w:spacing w:after="0" w:line="240" w:lineRule="auto"/>
        <w:jc w:val="both"/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Sposób przygotowania posiłków oraz ich wydawanie powinno być zgodne z ustawą z dnia 25 sierpnia 2006 r. o bezpieczeństwie żywności i żywienia oraz zaleceniami Głównego Inspektora Sanitarnego i Instytutu Żywności i Żywienia Dzieci i Młodzieży w sprawie norm i żywienia jakie obowiązują w zakładach żywienia zbiorowego oraz jakości zdrowotnej żywności.</w:t>
      </w:r>
    </w:p>
    <w:p w14:paraId="63E07543" w14:textId="46FC19AC" w:rsidR="0061045D" w:rsidRPr="00E415B2" w:rsidRDefault="0061045D" w:rsidP="0061045D">
      <w:pPr>
        <w:tabs>
          <w:tab w:val="left" w:pos="0"/>
        </w:tabs>
        <w:autoSpaceDE w:val="0"/>
        <w:snapToGrid w:val="0"/>
        <w:spacing w:after="0" w:line="240" w:lineRule="auto"/>
        <w:jc w:val="both"/>
        <w:rPr>
          <w:rStyle w:val="Pogrubienie"/>
          <w:rFonts w:ascii="Verdana" w:eastAsia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</w:rPr>
        <w:t>Wykonawca zapewni ponadto, opiekę nad uczniami/uczestniczkami kursu w każdym dniu</w:t>
      </w:r>
      <w:r w:rsidRPr="00E415B2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 xml:space="preserve"> realizacji kursu, oraz w trakcie podroży z Częstochowy </w:t>
      </w:r>
      <w:r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>do miejsca realizacji kursu i z </w:t>
      </w:r>
      <w:r w:rsidRPr="00E415B2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 xml:space="preserve">powrotem. Wykonawca zapewni, iż na </w:t>
      </w:r>
      <w:r w:rsidRPr="00E415B2">
        <w:rPr>
          <w:rStyle w:val="Pogrubienie"/>
          <w:rFonts w:ascii="Verdana" w:eastAsia="Verdana" w:hAnsi="Verdana" w:cs="Verdana"/>
          <w:b w:val="0"/>
          <w:bCs w:val="0"/>
          <w:color w:val="000000"/>
          <w:sz w:val="20"/>
          <w:szCs w:val="20"/>
        </w:rPr>
        <w:t>1 grupę przypadać będzie min. 1 opiekun/ka.</w:t>
      </w:r>
      <w:r w:rsidRPr="00E415B2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 xml:space="preserve"> Wykonawca ponosi pełną odpowiedzialność za uczestnik</w:t>
      </w:r>
      <w:r w:rsidR="00D52913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>ó</w:t>
      </w:r>
      <w:r w:rsidRPr="00E415B2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>w/</w:t>
      </w:r>
      <w:proofErr w:type="spellStart"/>
      <w:r w:rsidRPr="00E415B2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>czki</w:t>
      </w:r>
      <w:proofErr w:type="spellEnd"/>
      <w:r w:rsidRPr="00E415B2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 xml:space="preserve"> kursu biorących/e udział w kursie. Wykonawca zapewni, iż opiekunem uczestników/czek kursu będzie pełnoletnia osoba, która ukończyła kurs kierowników wycieczek szkolnych lub posiadająca uprawnienia przewodnika turystycznego, pilota wycieczek, przodownika lub instruktora turystyki kwalifikowanej.</w:t>
      </w:r>
    </w:p>
    <w:p w14:paraId="34FF7FB4" w14:textId="77777777" w:rsidR="0061045D" w:rsidRPr="00E415B2" w:rsidRDefault="0061045D" w:rsidP="0061045D">
      <w:pPr>
        <w:tabs>
          <w:tab w:val="left" w:pos="851"/>
        </w:tabs>
        <w:autoSpaceDE w:val="0"/>
        <w:snapToGrid w:val="0"/>
        <w:spacing w:after="0" w:line="240" w:lineRule="auto"/>
        <w:ind w:right="-2"/>
        <w:jc w:val="both"/>
        <w:rPr>
          <w:rFonts w:ascii="Verdana" w:hAnsi="Verdana"/>
          <w:b/>
          <w:bCs/>
          <w:sz w:val="20"/>
          <w:szCs w:val="20"/>
        </w:rPr>
      </w:pPr>
      <w:r w:rsidRPr="00E415B2">
        <w:rPr>
          <w:rStyle w:val="Pogrubienie"/>
          <w:rFonts w:ascii="Verdana" w:eastAsia="Verdana" w:hAnsi="Verdana" w:cs="Verdana"/>
          <w:b w:val="0"/>
          <w:bCs w:val="0"/>
          <w:color w:val="000000"/>
          <w:sz w:val="20"/>
          <w:szCs w:val="20"/>
        </w:rPr>
        <w:t xml:space="preserve">Cena transportu, noclegu i wyżywienia powinna być wliczona w cenę jednostkową za zorganizowanie i przeprowadzenie kursu dla jednego uczestnika. </w:t>
      </w:r>
      <w:r w:rsidRPr="0003021C">
        <w:rPr>
          <w:rStyle w:val="Pogrubienie"/>
          <w:rFonts w:ascii="Verdana" w:eastAsia="Verdana" w:hAnsi="Verdana" w:cs="Verdana"/>
          <w:b w:val="0"/>
          <w:bCs w:val="0"/>
          <w:color w:val="000000"/>
          <w:sz w:val="20"/>
          <w:szCs w:val="20"/>
        </w:rPr>
        <w:t>Koszt opiekuna/ki należy wykazać oddzielnie w FORMULARZU OFERTA.</w:t>
      </w:r>
      <w:r w:rsidRPr="00E415B2">
        <w:rPr>
          <w:rStyle w:val="Pogrubienie"/>
          <w:rFonts w:ascii="Verdana" w:eastAsia="Verdana" w:hAnsi="Verdana" w:cs="Verdana"/>
          <w:b w:val="0"/>
          <w:bCs w:val="0"/>
          <w:color w:val="000000"/>
          <w:sz w:val="20"/>
          <w:szCs w:val="20"/>
        </w:rPr>
        <w:t xml:space="preserve"> </w:t>
      </w:r>
    </w:p>
    <w:p w14:paraId="48D2F99A" w14:textId="77777777" w:rsidR="0061045D" w:rsidRDefault="0061045D" w:rsidP="0061045D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</w:p>
    <w:p w14:paraId="60BE6149" w14:textId="673F43AD" w:rsidR="0061045D" w:rsidRPr="00AE517B" w:rsidRDefault="0061045D" w:rsidP="0061045D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CZĘŚĆ </w:t>
      </w:r>
      <w:r w:rsidR="00454359">
        <w:rPr>
          <w:rFonts w:ascii="Verdana" w:hAnsi="Verdana" w:cs="Arial"/>
          <w:b/>
          <w:bCs/>
          <w:sz w:val="20"/>
        </w:rPr>
        <w:t>  </w:t>
      </w:r>
      <w:r w:rsidRPr="00AE517B">
        <w:rPr>
          <w:rFonts w:ascii="Verdana" w:hAnsi="Verdana" w:cs="Arial"/>
          <w:b/>
          <w:bCs/>
          <w:sz w:val="20"/>
        </w:rPr>
        <w:t>9:</w:t>
      </w:r>
      <w:r>
        <w:rPr>
          <w:rFonts w:ascii="Verdana" w:hAnsi="Verdana" w:cs="Arial"/>
          <w:b/>
          <w:bCs/>
          <w:sz w:val="20"/>
        </w:rPr>
        <w:t>  </w:t>
      </w:r>
      <w:r w:rsidRPr="00AE517B">
        <w:rPr>
          <w:rFonts w:ascii="Verdana" w:hAnsi="Verdana" w:cs="Arial"/>
          <w:b/>
          <w:bCs/>
          <w:sz w:val="20"/>
        </w:rPr>
        <w:t xml:space="preserve">Kurs upinania i koków dla uczniów/uczennic </w:t>
      </w:r>
      <w:r w:rsidRPr="00AE517B">
        <w:rPr>
          <w:rFonts w:ascii="Verdana" w:hAnsi="Verdana" w:cs="Arial"/>
          <w:b/>
          <w:bCs/>
          <w:color w:val="000000"/>
          <w:sz w:val="20"/>
        </w:rPr>
        <w:t>Zespołu Szkół Technicznych i Ogólnokształcących im. S</w:t>
      </w:r>
      <w:r>
        <w:rPr>
          <w:rFonts w:ascii="Verdana" w:hAnsi="Verdana" w:cs="Arial"/>
          <w:b/>
          <w:bCs/>
          <w:color w:val="000000"/>
          <w:sz w:val="20"/>
        </w:rPr>
        <w:t>tefana</w:t>
      </w:r>
      <w:r w:rsidRPr="00AE517B">
        <w:rPr>
          <w:rFonts w:ascii="Verdana" w:hAnsi="Verdana" w:cs="Arial"/>
          <w:b/>
          <w:bCs/>
          <w:color w:val="000000"/>
          <w:sz w:val="20"/>
        </w:rPr>
        <w:t xml:space="preserve"> Żeromskiego</w:t>
      </w:r>
      <w:r>
        <w:rPr>
          <w:rFonts w:ascii="Verdana" w:hAnsi="Verdana" w:cs="Arial"/>
          <w:b/>
          <w:bCs/>
          <w:color w:val="000000"/>
          <w:sz w:val="20"/>
        </w:rPr>
        <w:t>.</w:t>
      </w:r>
    </w:p>
    <w:p w14:paraId="02A70D48" w14:textId="77777777" w:rsidR="0061045D" w:rsidRDefault="0061045D" w:rsidP="0061045D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Przewidywana liczba uczestników/czek – 5 osób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14:paraId="7EDD16E9" w14:textId="534B072D" w:rsidR="00454359" w:rsidRPr="00E415B2" w:rsidRDefault="00454359" w:rsidP="00454359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Przewidywana liczba grup – 1 grupa.</w:t>
      </w:r>
    </w:p>
    <w:p w14:paraId="5DB53BE0" w14:textId="77777777" w:rsidR="0061045D" w:rsidRPr="00E415B2" w:rsidRDefault="0061045D" w:rsidP="0061045D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Liczba godzin na uczestnika/</w:t>
      </w:r>
      <w:proofErr w:type="spellStart"/>
      <w:r w:rsidRPr="00E415B2">
        <w:rPr>
          <w:rFonts w:ascii="Verdana" w:hAnsi="Verdana" w:cs="Verdana"/>
          <w:color w:val="000000"/>
          <w:sz w:val="20"/>
          <w:szCs w:val="20"/>
        </w:rPr>
        <w:t>czkę</w:t>
      </w:r>
      <w:proofErr w:type="spellEnd"/>
      <w:r w:rsidRPr="00E415B2">
        <w:rPr>
          <w:rFonts w:ascii="Verdana" w:hAnsi="Verdana" w:cs="Verdana"/>
          <w:color w:val="000000"/>
          <w:sz w:val="20"/>
          <w:szCs w:val="20"/>
        </w:rPr>
        <w:t xml:space="preserve"> – 16 h/osobę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14:paraId="0CC6ED7A" w14:textId="77777777" w:rsidR="0061045D" w:rsidRPr="00E415B2" w:rsidRDefault="0061045D" w:rsidP="0061045D">
      <w:pPr>
        <w:spacing w:before="120"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Minimalny zakres programu wg którego realizowany będzie kurs:</w:t>
      </w:r>
    </w:p>
    <w:p w14:paraId="4691176B" w14:textId="77777777" w:rsidR="0061045D" w:rsidRPr="00E415B2" w:rsidRDefault="0061045D" w:rsidP="0061045D">
      <w:pPr>
        <w:pStyle w:val="Tekstpodstawowy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 xml:space="preserve">1) 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Podstawy stylizacji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;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 xml:space="preserve"> </w:t>
      </w:r>
    </w:p>
    <w:p w14:paraId="473C4341" w14:textId="77777777" w:rsidR="0061045D" w:rsidRPr="00E415B2" w:rsidRDefault="0061045D" w:rsidP="0061045D">
      <w:pPr>
        <w:pStyle w:val="Tekstpodstawowy"/>
        <w:spacing w:after="0"/>
        <w:jc w:val="both"/>
        <w:rPr>
          <w:rFonts w:ascii="Verdana" w:hAnsi="Verdana"/>
          <w:sz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 xml:space="preserve">2) 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 xml:space="preserve">Techniki </w:t>
      </w:r>
      <w:r w:rsidRPr="00E415B2">
        <w:rPr>
          <w:rFonts w:ascii="Verdana" w:hAnsi="Verdana"/>
          <w:sz w:val="20"/>
        </w:rPr>
        <w:t>modelowania</w:t>
      </w:r>
      <w:r>
        <w:rPr>
          <w:rFonts w:ascii="Verdana" w:hAnsi="Verdana"/>
          <w:sz w:val="20"/>
        </w:rPr>
        <w:t>;</w:t>
      </w:r>
    </w:p>
    <w:p w14:paraId="6DECF737" w14:textId="77777777" w:rsidR="0061045D" w:rsidRPr="00E415B2" w:rsidRDefault="0061045D" w:rsidP="0061045D">
      <w:pPr>
        <w:pStyle w:val="Tekstpodstawowy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>
        <w:rPr>
          <w:rFonts w:ascii="Verdana" w:hAnsi="Verdana"/>
          <w:sz w:val="20"/>
        </w:rPr>
        <w:t xml:space="preserve">3) </w:t>
      </w:r>
      <w:r w:rsidRPr="00E415B2">
        <w:rPr>
          <w:rFonts w:ascii="Verdana" w:hAnsi="Verdana"/>
          <w:sz w:val="20"/>
        </w:rPr>
        <w:t>Upięcia: np. dzienne, biznesowe, zawodowe, ślubne</w:t>
      </w:r>
      <w:r>
        <w:rPr>
          <w:rFonts w:ascii="Verdana" w:hAnsi="Verdana"/>
          <w:sz w:val="20"/>
        </w:rPr>
        <w:t>;</w:t>
      </w:r>
      <w:r w:rsidRPr="00E415B2">
        <w:rPr>
          <w:rFonts w:ascii="Verdana" w:hAnsi="Verdana"/>
          <w:sz w:val="20"/>
        </w:rPr>
        <w:t xml:space="preserve"> </w:t>
      </w:r>
    </w:p>
    <w:p w14:paraId="36D4FAAF" w14:textId="77777777" w:rsidR="0061045D" w:rsidRPr="00E415B2" w:rsidRDefault="0061045D" w:rsidP="0061045D">
      <w:pPr>
        <w:suppressAutoHyphens/>
        <w:spacing w:after="0" w:line="240" w:lineRule="auto"/>
        <w:jc w:val="both"/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4) 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Upinanie różnych typów koków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.</w:t>
      </w:r>
    </w:p>
    <w:p w14:paraId="23A1CF3D" w14:textId="77777777" w:rsidR="0061045D" w:rsidRPr="00E415B2" w:rsidRDefault="0061045D" w:rsidP="0061045D">
      <w:pPr>
        <w:pStyle w:val="Tekstpodstawowy"/>
        <w:tabs>
          <w:tab w:val="left" w:pos="555"/>
          <w:tab w:val="left" w:pos="735"/>
          <w:tab w:val="left" w:pos="750"/>
          <w:tab w:val="left" w:pos="2610"/>
        </w:tabs>
        <w:snapToGrid w:val="0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</w:rPr>
        <w:t>Część praktyczna szkolenia powinna stanowić min. 80% zajęć.</w:t>
      </w:r>
    </w:p>
    <w:p w14:paraId="11980B77" w14:textId="5C79BE3F" w:rsidR="0061045D" w:rsidRPr="00E415B2" w:rsidRDefault="0061045D" w:rsidP="0061045D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Wszystkie zajęcia muszą być realizowane zgodnie z zasadami </w:t>
      </w:r>
      <w:proofErr w:type="spellStart"/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Pivot</w:t>
      </w:r>
      <w:proofErr w:type="spellEnd"/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 Point </w:t>
      </w:r>
      <w:r w:rsidR="00454359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lub równoważnymi pod względem omawianej tematyki.</w:t>
      </w:r>
    </w:p>
    <w:p w14:paraId="10FC7F78" w14:textId="77777777" w:rsidR="0061045D" w:rsidRPr="00E415B2" w:rsidRDefault="0061045D" w:rsidP="0061045D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Każdy uczestnik/czka kursu powinien w ramach każdego kursu wykonać min. 6 fryzur od projektu po wykończenie.</w:t>
      </w:r>
    </w:p>
    <w:p w14:paraId="41B2CAA7" w14:textId="77777777" w:rsidR="0061045D" w:rsidRPr="00E415B2" w:rsidRDefault="0061045D" w:rsidP="0061045D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12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Wykonawca zapewni każdemu uczestnikowi/</w:t>
      </w:r>
      <w:proofErr w:type="spellStart"/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czce</w:t>
      </w:r>
      <w:proofErr w:type="spellEnd"/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 kursu indywidualne, w pełni wyposażone stanowisko oraz 2 główki fryzjerskie na każdy typ kursu. Główki fryzjerskie po zakończeniu kursu staną się własnością uczestników/czek kursu.</w:t>
      </w:r>
    </w:p>
    <w:p w14:paraId="03153B05" w14:textId="028C7370" w:rsidR="0061045D" w:rsidRPr="00E415B2" w:rsidRDefault="0061045D" w:rsidP="0061045D">
      <w:pPr>
        <w:tabs>
          <w:tab w:val="left" w:pos="851"/>
        </w:tabs>
        <w:snapToGrid w:val="0"/>
        <w:spacing w:after="12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lastRenderedPageBreak/>
        <w:t xml:space="preserve">Wykonawca zobowiązany będzie zorganizować egzamin dla wszystkich uczestników/czek kursu, zakończony wydaniem </w:t>
      </w:r>
      <w:r w:rsidRPr="00E415B2">
        <w:rPr>
          <w:rStyle w:val="Pogrubienie"/>
          <w:rFonts w:ascii="Verdana" w:hAnsi="Verdana" w:cs="Verdana"/>
          <w:b w:val="0"/>
          <w:color w:val="000000"/>
          <w:sz w:val="20"/>
          <w:szCs w:val="20"/>
        </w:rPr>
        <w:t xml:space="preserve">Certyfikatu </w:t>
      </w:r>
      <w:proofErr w:type="spellStart"/>
      <w:r w:rsidRPr="00E415B2">
        <w:rPr>
          <w:rStyle w:val="Pogrubienie"/>
          <w:rFonts w:ascii="Verdana" w:hAnsi="Verdana" w:cs="Verdana"/>
          <w:b w:val="0"/>
          <w:color w:val="000000"/>
          <w:sz w:val="20"/>
          <w:szCs w:val="20"/>
        </w:rPr>
        <w:t>Pivot</w:t>
      </w:r>
      <w:proofErr w:type="spellEnd"/>
      <w:r w:rsidRPr="00E415B2">
        <w:rPr>
          <w:rStyle w:val="Pogrubienie"/>
          <w:rFonts w:ascii="Verdana" w:hAnsi="Verdana" w:cs="Verdana"/>
          <w:b w:val="0"/>
          <w:color w:val="000000"/>
          <w:sz w:val="20"/>
          <w:szCs w:val="20"/>
        </w:rPr>
        <w:t xml:space="preserve"> Point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, dla uczestników którzy uzyskają pozytywny wynik egzaminu. </w:t>
      </w:r>
      <w:r w:rsidR="00454359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Zamawiający dopuści certyfikat równoważny, jeśli będzie potwierdzał nabycie umiejętności teoretycznych i praktycznych w zakresie co najmniej wizualizacji, technik, projektowania i komponowania oraz jeśli jest on wydawany co najmniej w skali międzynarodowej. 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Cena egzaminów i certyfikatów powinna być wliczona w cenę jednostkową za zorganizowanie i przeprowadzenie kursu dla jednego uczestnika.</w:t>
      </w:r>
    </w:p>
    <w:p w14:paraId="6085D3D4" w14:textId="77777777" w:rsidR="0061045D" w:rsidRPr="00E415B2" w:rsidRDefault="0061045D" w:rsidP="0061045D">
      <w:pPr>
        <w:pStyle w:val="Tekstpodstawowy"/>
        <w:autoSpaceDE w:val="0"/>
        <w:snapToGrid w:val="0"/>
        <w:spacing w:after="0"/>
        <w:jc w:val="both"/>
        <w:rPr>
          <w:rFonts w:ascii="Verdana" w:hAnsi="Verdana" w:cs="Verdana"/>
          <w:color w:val="000000"/>
          <w:sz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Jeśli kurs realizowany będzie poza terenem Częstochowy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, wykonawca zapewni transport z 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Częstochowy do miejsca realizacji kursu i z powrotem oraz na miejscu (np. między miejscem realizacji kursu a miejscem w którym zapewniony będzie nocleg i/lub wyżywienie) w każdym dniu realizacji kursu dla wszystkich uczestników/czek kursu oraz opiekuna/ki każdej grupy. Na 1 grupę przypadać będzie 1 opiekun/ka.</w:t>
      </w:r>
    </w:p>
    <w:p w14:paraId="091C61E2" w14:textId="00C11219" w:rsidR="0061045D" w:rsidRPr="00E415B2" w:rsidRDefault="0061045D" w:rsidP="0061045D">
      <w:pPr>
        <w:autoSpaceDE w:val="0"/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Wykonawca będzie zobowiązany zapewnić zakwaterowanie dla wszystkich uczestników/czek kursu oraz 1 opiekuna/ki na każdą grupę w jednym budynku (dopus</w:t>
      </w:r>
      <w:r w:rsidR="00AD1CC9">
        <w:rPr>
          <w:rFonts w:ascii="Verdana" w:hAnsi="Verdana" w:cs="Verdana"/>
          <w:color w:val="000000"/>
          <w:sz w:val="20"/>
          <w:szCs w:val="20"/>
        </w:rPr>
        <w:t xml:space="preserve">zcza się kompleks maks. 2 </w:t>
      </w:r>
      <w:r w:rsidRPr="00E415B2">
        <w:rPr>
          <w:rFonts w:ascii="Verdana" w:hAnsi="Verdana" w:cs="Verdana"/>
          <w:color w:val="000000"/>
          <w:sz w:val="20"/>
          <w:szCs w:val="20"/>
        </w:rPr>
        <w:t>budynków na obszarze je</w:t>
      </w:r>
      <w:r>
        <w:rPr>
          <w:rFonts w:ascii="Verdana" w:hAnsi="Verdana" w:cs="Verdana"/>
          <w:color w:val="000000"/>
          <w:sz w:val="20"/>
          <w:szCs w:val="20"/>
        </w:rPr>
        <w:t>dnego ośrodka wypoczynkowego) w </w:t>
      </w:r>
      <w:r w:rsidRPr="00E415B2">
        <w:rPr>
          <w:rFonts w:ascii="Verdana" w:hAnsi="Verdana" w:cs="Verdana"/>
          <w:color w:val="000000"/>
          <w:sz w:val="20"/>
          <w:szCs w:val="20"/>
        </w:rPr>
        <w:t>pokojach maksymalnie 4</w:t>
      </w:r>
      <w:r>
        <w:rPr>
          <w:rFonts w:ascii="Verdana" w:hAnsi="Verdana" w:cs="Verdana"/>
          <w:color w:val="000000"/>
          <w:sz w:val="20"/>
          <w:szCs w:val="20"/>
        </w:rPr>
        <w:t>-</w:t>
      </w:r>
      <w:r w:rsidRPr="00E415B2">
        <w:rPr>
          <w:rFonts w:ascii="Verdana" w:hAnsi="Verdana" w:cs="Verdana"/>
          <w:color w:val="000000"/>
          <w:sz w:val="20"/>
          <w:szCs w:val="20"/>
        </w:rPr>
        <w:t>osobowych z łóżkami jednoosobowymi i z dostępem do łazienki. Wykonawca zapewni oddzielne pokoje dla uczestników i uczestniczek kursu. Wykonawca zapewni także oddzielny pokój dla opiekuna</w:t>
      </w:r>
      <w:r>
        <w:rPr>
          <w:rFonts w:ascii="Verdana" w:hAnsi="Verdana" w:cs="Verdana"/>
          <w:color w:val="000000"/>
          <w:sz w:val="20"/>
          <w:szCs w:val="20"/>
        </w:rPr>
        <w:t>/ki. Wykonawca zapewni nocleg w </w:t>
      </w:r>
      <w:r w:rsidRPr="00E415B2">
        <w:rPr>
          <w:rFonts w:ascii="Verdana" w:hAnsi="Verdana" w:cs="Verdana"/>
          <w:color w:val="000000"/>
          <w:sz w:val="20"/>
          <w:szCs w:val="20"/>
        </w:rPr>
        <w:t xml:space="preserve">każdym dniu realizacji kursu poza terenem Częstochowy. </w:t>
      </w:r>
    </w:p>
    <w:p w14:paraId="20E3DADE" w14:textId="77777777" w:rsidR="0061045D" w:rsidRPr="00AD1CC9" w:rsidRDefault="0061045D" w:rsidP="0061045D">
      <w:pPr>
        <w:autoSpaceDE w:val="0"/>
        <w:snapToGrid w:val="0"/>
        <w:spacing w:after="0" w:line="240" w:lineRule="auto"/>
        <w:jc w:val="both"/>
        <w:rPr>
          <w:rStyle w:val="Hipercze"/>
          <w:rFonts w:ascii="Verdana" w:eastAsia="Calibri" w:hAnsi="Verdana" w:cs="Verdana"/>
          <w:color w:val="000000"/>
          <w:sz w:val="20"/>
          <w:szCs w:val="20"/>
          <w:u w:val="none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Wykonawca, w każdym dniu realizacji kursu, zapewni 3 posiłki każdemu uczestnikowi/</w:t>
      </w:r>
      <w:proofErr w:type="spellStart"/>
      <w:r w:rsidRPr="00E415B2">
        <w:rPr>
          <w:rFonts w:ascii="Verdana" w:hAnsi="Verdana" w:cs="Verdana"/>
          <w:color w:val="000000"/>
          <w:sz w:val="20"/>
          <w:szCs w:val="20"/>
        </w:rPr>
        <w:t>czce</w:t>
      </w:r>
      <w:proofErr w:type="spellEnd"/>
      <w:r w:rsidRPr="00E415B2">
        <w:rPr>
          <w:rFonts w:ascii="Verdana" w:hAnsi="Verdana" w:cs="Verdana"/>
          <w:color w:val="000000"/>
          <w:sz w:val="20"/>
          <w:szCs w:val="20"/>
        </w:rPr>
        <w:t xml:space="preserve"> oraz 1 opiekunce/owi na grupę. W tym śniadanie, obiad i kolację. </w:t>
      </w:r>
      <w:r w:rsidRPr="00AD1CC9">
        <w:rPr>
          <w:rStyle w:val="Hipercze"/>
          <w:rFonts w:ascii="Verdana" w:eastAsia="Calibri" w:hAnsi="Verdana" w:cs="Verdana"/>
          <w:color w:val="000000"/>
          <w:sz w:val="20"/>
          <w:szCs w:val="20"/>
          <w:u w:val="none"/>
        </w:rPr>
        <w:t xml:space="preserve">Zamawiający dopuszcza możliwość, wynikającą z przyjętego harmonogramu kursu, zapewnienia w pierwszym dniu realizacji zamówienia jedynie obiadu i kolacji a w ostatnim dniu realizacji zamówienia: śniadania i obiadu. </w:t>
      </w:r>
    </w:p>
    <w:p w14:paraId="6050403A" w14:textId="77777777" w:rsidR="0061045D" w:rsidRPr="00AD1CC9" w:rsidRDefault="0061045D" w:rsidP="0061045D">
      <w:pPr>
        <w:spacing w:after="0" w:line="240" w:lineRule="auto"/>
        <w:jc w:val="both"/>
        <w:rPr>
          <w:rStyle w:val="Hipercze"/>
          <w:rFonts w:ascii="Verdana" w:eastAsia="Calibri" w:hAnsi="Verdana" w:cs="Verdana"/>
          <w:bCs/>
          <w:color w:val="000000"/>
          <w:sz w:val="20"/>
          <w:szCs w:val="20"/>
          <w:u w:val="none"/>
        </w:rPr>
      </w:pPr>
      <w:r w:rsidRPr="00AD1CC9">
        <w:rPr>
          <w:rStyle w:val="Hipercze"/>
          <w:rFonts w:ascii="Verdana" w:eastAsia="Calibri" w:hAnsi="Verdana" w:cs="Verdana"/>
          <w:color w:val="000000"/>
          <w:sz w:val="20"/>
          <w:szCs w:val="20"/>
          <w:u w:val="none"/>
        </w:rPr>
        <w:t xml:space="preserve">Śniadanie - powinno </w:t>
      </w:r>
      <w:r w:rsidRPr="00AD1CC9">
        <w:rPr>
          <w:rStyle w:val="Hipercze"/>
          <w:rFonts w:ascii="Verdana" w:eastAsia="Calibri" w:hAnsi="Verdana" w:cs="Verdana"/>
          <w:bCs/>
          <w:color w:val="000000"/>
          <w:sz w:val="20"/>
          <w:szCs w:val="20"/>
          <w:u w:val="none"/>
        </w:rPr>
        <w:t>składać się z</w:t>
      </w:r>
      <w:r w:rsidRPr="00AD1CC9">
        <w:rPr>
          <w:rStyle w:val="Hipercze"/>
          <w:rFonts w:ascii="Verdana" w:eastAsia="Calibri" w:hAnsi="Verdana" w:cs="Verdana"/>
          <w:color w:val="000000"/>
          <w:sz w:val="20"/>
          <w:szCs w:val="20"/>
          <w:u w:val="none"/>
        </w:rPr>
        <w:t xml:space="preserve"> 1 zestawu śniadaniowego (do wyboru powinny być co najmniej 2 różne zestawy) lub stołu szwedzkiego oraz napojów ciepłych i zimnych/osobę.</w:t>
      </w:r>
    </w:p>
    <w:p w14:paraId="01BCD926" w14:textId="77777777" w:rsidR="0061045D" w:rsidRPr="00AD1CC9" w:rsidRDefault="0061045D" w:rsidP="0061045D">
      <w:pPr>
        <w:spacing w:after="0" w:line="240" w:lineRule="auto"/>
        <w:jc w:val="both"/>
        <w:rPr>
          <w:rStyle w:val="Hipercze"/>
          <w:rFonts w:ascii="Verdana" w:eastAsia="Calibri" w:hAnsi="Verdana" w:cs="Verdana"/>
          <w:color w:val="000000"/>
          <w:sz w:val="20"/>
          <w:szCs w:val="20"/>
          <w:u w:val="none"/>
        </w:rPr>
      </w:pPr>
      <w:r w:rsidRPr="00AD1CC9">
        <w:rPr>
          <w:rStyle w:val="Hipercze"/>
          <w:rFonts w:ascii="Verdana" w:eastAsia="Calibri" w:hAnsi="Verdana" w:cs="Verdana"/>
          <w:bCs/>
          <w:color w:val="000000"/>
          <w:sz w:val="20"/>
          <w:szCs w:val="20"/>
          <w:u w:val="none"/>
        </w:rPr>
        <w:t xml:space="preserve">Obiad - powinien składać się z </w:t>
      </w:r>
      <w:r w:rsidRPr="00AD1CC9">
        <w:rPr>
          <w:rStyle w:val="Hipercze"/>
          <w:rFonts w:ascii="Verdana" w:eastAsia="Calibri" w:hAnsi="Verdana" w:cs="Verdana"/>
          <w:color w:val="000000"/>
          <w:sz w:val="20"/>
          <w:szCs w:val="20"/>
          <w:u w:val="none"/>
        </w:rPr>
        <w:t>dwóch dań (zupy i dania głównego) oraz napojów ciepłych i zimnych/osobę. Do wyboru powinny być co najmniej 2 zupy, 1 danie mięsne (min. 250g) i 1 danie wegetariańskie (min. 250g).</w:t>
      </w:r>
    </w:p>
    <w:p w14:paraId="44E345BF" w14:textId="77777777" w:rsidR="0061045D" w:rsidRPr="00AD1CC9" w:rsidRDefault="0061045D" w:rsidP="0061045D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AD1CC9">
        <w:rPr>
          <w:rStyle w:val="Hipercze"/>
          <w:rFonts w:ascii="Verdana" w:eastAsia="Calibri" w:hAnsi="Verdana" w:cs="Verdana"/>
          <w:color w:val="000000"/>
          <w:sz w:val="20"/>
          <w:szCs w:val="20"/>
          <w:u w:val="none"/>
        </w:rPr>
        <w:t xml:space="preserve">Kolacja powinna </w:t>
      </w:r>
      <w:r w:rsidRPr="00AD1CC9">
        <w:rPr>
          <w:rStyle w:val="Hipercze"/>
          <w:rFonts w:ascii="Verdana" w:eastAsia="Calibri" w:hAnsi="Verdana" w:cs="Verdana"/>
          <w:bCs/>
          <w:color w:val="000000"/>
          <w:sz w:val="20"/>
          <w:szCs w:val="20"/>
          <w:u w:val="none"/>
        </w:rPr>
        <w:t>składać się z min. 1</w:t>
      </w:r>
      <w:r w:rsidRPr="00AD1CC9">
        <w:rPr>
          <w:rStyle w:val="Hipercze"/>
          <w:rFonts w:ascii="Verdana" w:eastAsia="Calibri" w:hAnsi="Verdana" w:cs="Verdana"/>
          <w:color w:val="000000"/>
          <w:sz w:val="20"/>
          <w:szCs w:val="20"/>
          <w:u w:val="none"/>
        </w:rPr>
        <w:t xml:space="preserve"> dania (min. 250g) oraz napojów ciepłych i zimnych/osobę. Do wyboru powinny być co najmniej 2 różne dania. </w:t>
      </w:r>
    </w:p>
    <w:p w14:paraId="5DF77A0B" w14:textId="77777777" w:rsidR="0061045D" w:rsidRPr="00E415B2" w:rsidRDefault="0061045D" w:rsidP="0061045D">
      <w:pPr>
        <w:tabs>
          <w:tab w:val="left" w:pos="0"/>
        </w:tabs>
        <w:spacing w:after="0" w:line="240" w:lineRule="auto"/>
        <w:jc w:val="both"/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Sposób przygotowania posiłków oraz ich wydawanie powinno być zgodne z ustawą z dnia 25 sierpnia 2006 r. o bezpieczeństwie żywności i żywienia oraz zaleceniami Głównego Inspektora Sanitarnego i Instytutu Żywności i Żywienia Dzieci i Młodzieży w sprawie norm i żywienia jakie obowiązują w zakładach żywienia zbiorowego oraz jakości zdrowotnej żywności.</w:t>
      </w:r>
    </w:p>
    <w:p w14:paraId="7A11D7AD" w14:textId="46C38DD6" w:rsidR="0061045D" w:rsidRPr="00E415B2" w:rsidRDefault="0061045D" w:rsidP="0061045D">
      <w:pPr>
        <w:tabs>
          <w:tab w:val="left" w:pos="0"/>
        </w:tabs>
        <w:autoSpaceDE w:val="0"/>
        <w:snapToGrid w:val="0"/>
        <w:spacing w:after="0" w:line="240" w:lineRule="auto"/>
        <w:jc w:val="both"/>
        <w:rPr>
          <w:rStyle w:val="Pogrubienie"/>
          <w:rFonts w:ascii="Verdana" w:eastAsia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</w:rPr>
        <w:t>Wykonawca zapewni ponadto, opiekę nad uczniami/uczestniczkami kursu w każdym dniu</w:t>
      </w:r>
      <w:r w:rsidRPr="00E415B2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 xml:space="preserve"> realizacji kursu, oraz w trakcie podroży z Częstochowy do miejsca realizacji kursu i</w:t>
      </w:r>
      <w:r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> </w:t>
      </w:r>
      <w:r w:rsidRPr="00E415B2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>z</w:t>
      </w:r>
      <w:r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> </w:t>
      </w:r>
      <w:r w:rsidRPr="00E415B2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 xml:space="preserve">powrotem. Wykonawca zapewni, iż na </w:t>
      </w:r>
      <w:r w:rsidRPr="00E415B2">
        <w:rPr>
          <w:rStyle w:val="Pogrubienie"/>
          <w:rFonts w:ascii="Verdana" w:eastAsia="Verdana" w:hAnsi="Verdana" w:cs="Verdana"/>
          <w:b w:val="0"/>
          <w:bCs w:val="0"/>
          <w:color w:val="000000"/>
          <w:sz w:val="20"/>
          <w:szCs w:val="20"/>
        </w:rPr>
        <w:t>1 grupę przypadać będzie min. 1 opiekun/ka.</w:t>
      </w:r>
      <w:r w:rsidRPr="00E415B2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 xml:space="preserve"> Wykonawca ponosi pełną odpowiedzialność za uczestnik</w:t>
      </w:r>
      <w:r w:rsidR="00D52913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>ó</w:t>
      </w:r>
      <w:r w:rsidRPr="00E415B2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>w/</w:t>
      </w:r>
      <w:proofErr w:type="spellStart"/>
      <w:r w:rsidRPr="00E415B2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>czki</w:t>
      </w:r>
      <w:proofErr w:type="spellEnd"/>
      <w:r w:rsidRPr="00E415B2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 xml:space="preserve"> kursu biorących/e udział w kursie. Wykonawca zapewni, iż opiekunem uczestników/czek kursu będzie pełnoletnia osoba, która ukończyła kurs kierowników wycieczek szkolnych lub posiadająca uprawnienia przewodnika turystycznego, pilota wycieczek, przodownika lub instruktora turystyki kwalifikowanej.</w:t>
      </w:r>
    </w:p>
    <w:p w14:paraId="198C0654" w14:textId="77777777" w:rsidR="0061045D" w:rsidRPr="00E415B2" w:rsidRDefault="0061045D" w:rsidP="0061045D">
      <w:pPr>
        <w:tabs>
          <w:tab w:val="left" w:pos="851"/>
        </w:tabs>
        <w:autoSpaceDE w:val="0"/>
        <w:snapToGrid w:val="0"/>
        <w:spacing w:after="0" w:line="240" w:lineRule="auto"/>
        <w:ind w:right="-2"/>
        <w:jc w:val="both"/>
        <w:rPr>
          <w:rFonts w:ascii="Verdana" w:hAnsi="Verdana"/>
          <w:b/>
          <w:bCs/>
          <w:sz w:val="20"/>
          <w:szCs w:val="20"/>
        </w:rPr>
      </w:pPr>
      <w:r w:rsidRPr="00E415B2">
        <w:rPr>
          <w:rStyle w:val="Pogrubienie"/>
          <w:rFonts w:ascii="Verdana" w:eastAsia="Verdana" w:hAnsi="Verdana" w:cs="Verdana"/>
          <w:b w:val="0"/>
          <w:bCs w:val="0"/>
          <w:color w:val="000000"/>
          <w:sz w:val="20"/>
          <w:szCs w:val="20"/>
        </w:rPr>
        <w:t xml:space="preserve">Cena transportu, noclegu i wyżywienia powinna być wliczona w cenę jednostkową za zorganizowanie i przeprowadzenie kursu dla jednego uczestnika. </w:t>
      </w:r>
      <w:r w:rsidRPr="0003021C">
        <w:rPr>
          <w:rStyle w:val="Pogrubienie"/>
          <w:rFonts w:ascii="Verdana" w:eastAsia="Verdana" w:hAnsi="Verdana" w:cs="Verdana"/>
          <w:b w:val="0"/>
          <w:bCs w:val="0"/>
          <w:color w:val="000000"/>
          <w:sz w:val="20"/>
          <w:szCs w:val="20"/>
        </w:rPr>
        <w:t>Koszt opiekuna/ki należy wykazać oddzielnie w FORMULARZU OFERTA.</w:t>
      </w:r>
      <w:r w:rsidRPr="00E415B2">
        <w:rPr>
          <w:rStyle w:val="Pogrubienie"/>
          <w:rFonts w:ascii="Verdana" w:eastAsia="Verdana" w:hAnsi="Verdana" w:cs="Verdana"/>
          <w:b w:val="0"/>
          <w:bCs w:val="0"/>
          <w:color w:val="000000"/>
          <w:sz w:val="20"/>
          <w:szCs w:val="20"/>
        </w:rPr>
        <w:t xml:space="preserve"> </w:t>
      </w:r>
    </w:p>
    <w:p w14:paraId="2BDB8F5F" w14:textId="77777777" w:rsidR="0061045D" w:rsidRDefault="0061045D" w:rsidP="0061045D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</w:p>
    <w:p w14:paraId="2117F499" w14:textId="717E44E5" w:rsidR="0061045D" w:rsidRPr="009D4717" w:rsidRDefault="0061045D" w:rsidP="0061045D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lastRenderedPageBreak/>
        <w:t>CZĘŚĆ </w:t>
      </w:r>
      <w:r w:rsidR="00AD1CC9">
        <w:rPr>
          <w:rFonts w:ascii="Verdana" w:hAnsi="Verdana" w:cs="Arial"/>
          <w:b/>
          <w:bCs/>
          <w:sz w:val="20"/>
        </w:rPr>
        <w:t>1</w:t>
      </w:r>
      <w:r>
        <w:rPr>
          <w:rFonts w:ascii="Verdana" w:hAnsi="Verdana" w:cs="Arial"/>
          <w:b/>
          <w:bCs/>
          <w:sz w:val="20"/>
        </w:rPr>
        <w:t>0:  </w:t>
      </w:r>
      <w:r w:rsidRPr="00AE517B">
        <w:rPr>
          <w:rFonts w:ascii="Verdana" w:hAnsi="Verdana" w:cs="Arial"/>
          <w:b/>
          <w:bCs/>
          <w:sz w:val="20"/>
        </w:rPr>
        <w:t xml:space="preserve">Warsztaty z koloryzacji dla uczniów/uczennic </w:t>
      </w:r>
      <w:r w:rsidRPr="00AE517B">
        <w:rPr>
          <w:rFonts w:ascii="Verdana" w:hAnsi="Verdana" w:cs="Arial"/>
          <w:b/>
          <w:bCs/>
          <w:color w:val="000000"/>
          <w:sz w:val="20"/>
        </w:rPr>
        <w:t>Zespołu Szkół Technicznych i Ogólnokształcących im. S</w:t>
      </w:r>
      <w:r>
        <w:rPr>
          <w:rFonts w:ascii="Verdana" w:hAnsi="Verdana" w:cs="Arial"/>
          <w:b/>
          <w:bCs/>
          <w:color w:val="000000"/>
          <w:sz w:val="20"/>
        </w:rPr>
        <w:t>tefana</w:t>
      </w:r>
      <w:r w:rsidRPr="00AE517B">
        <w:rPr>
          <w:rFonts w:ascii="Verdana" w:hAnsi="Verdana" w:cs="Arial"/>
          <w:b/>
          <w:bCs/>
          <w:color w:val="000000"/>
          <w:sz w:val="20"/>
        </w:rPr>
        <w:t xml:space="preserve"> Żeromskiego</w:t>
      </w:r>
      <w:r>
        <w:rPr>
          <w:rFonts w:ascii="Verdana" w:hAnsi="Verdana" w:cs="Arial"/>
          <w:b/>
          <w:bCs/>
          <w:color w:val="000000"/>
          <w:sz w:val="20"/>
        </w:rPr>
        <w:t>.</w:t>
      </w:r>
    </w:p>
    <w:p w14:paraId="2F0F5731" w14:textId="77777777" w:rsidR="0061045D" w:rsidRDefault="0061045D" w:rsidP="0061045D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Przewidywana liczba uczestników/czek – 6 osób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14:paraId="1425F9F8" w14:textId="08CC85B1" w:rsidR="00AD1CC9" w:rsidRPr="00E415B2" w:rsidRDefault="00AD1CC9" w:rsidP="0061045D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Przewidywana liczba grup – 1 grupa.</w:t>
      </w:r>
    </w:p>
    <w:p w14:paraId="7A90C2D2" w14:textId="77777777" w:rsidR="0061045D" w:rsidRPr="00E415B2" w:rsidRDefault="0061045D" w:rsidP="0061045D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Liczba godzin na uczestnika/</w:t>
      </w:r>
      <w:proofErr w:type="spellStart"/>
      <w:r w:rsidRPr="00E415B2">
        <w:rPr>
          <w:rFonts w:ascii="Verdana" w:hAnsi="Verdana" w:cs="Verdana"/>
          <w:color w:val="000000"/>
          <w:sz w:val="20"/>
          <w:szCs w:val="20"/>
        </w:rPr>
        <w:t>czkę</w:t>
      </w:r>
      <w:proofErr w:type="spellEnd"/>
      <w:r w:rsidRPr="00E415B2">
        <w:rPr>
          <w:rFonts w:ascii="Verdana" w:hAnsi="Verdana" w:cs="Verdana"/>
          <w:color w:val="000000"/>
          <w:sz w:val="20"/>
          <w:szCs w:val="20"/>
        </w:rPr>
        <w:t xml:space="preserve"> – 8 h/osobę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14:paraId="1E8EF232" w14:textId="77777777" w:rsidR="0061045D" w:rsidRPr="00E415B2" w:rsidRDefault="0061045D" w:rsidP="0061045D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Minimalny zakres programu wg którego realizowany będzie kurs:</w:t>
      </w:r>
    </w:p>
    <w:p w14:paraId="6CEE1E09" w14:textId="77777777" w:rsidR="0061045D" w:rsidRPr="00E415B2" w:rsidRDefault="0061045D" w:rsidP="0061045D">
      <w:pPr>
        <w:pStyle w:val="Tekstpodstawowy"/>
        <w:spacing w:after="0"/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1) </w:t>
      </w:r>
      <w:r w:rsidRPr="00E415B2">
        <w:rPr>
          <w:rFonts w:ascii="Verdana" w:hAnsi="Verdana"/>
          <w:sz w:val="20"/>
        </w:rPr>
        <w:t>Omówienie wykorzystywanych produktów, materiałów oraz sprzętu fryzjerskiego niezbędnego przy koloryzacji włosów</w:t>
      </w:r>
      <w:r>
        <w:rPr>
          <w:rFonts w:ascii="Verdana" w:hAnsi="Verdana"/>
          <w:sz w:val="20"/>
        </w:rPr>
        <w:t>;</w:t>
      </w:r>
    </w:p>
    <w:p w14:paraId="0603301E" w14:textId="77777777" w:rsidR="0061045D" w:rsidRPr="00E415B2" w:rsidRDefault="0061045D" w:rsidP="0061045D">
      <w:pPr>
        <w:pStyle w:val="Tekstpodstawowy"/>
        <w:spacing w:after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2) </w:t>
      </w:r>
      <w:r w:rsidRPr="00E415B2">
        <w:rPr>
          <w:rFonts w:ascii="Verdana" w:hAnsi="Verdana"/>
          <w:sz w:val="20"/>
        </w:rPr>
        <w:t>Odpowiedni dobór koloru do twarzy, struktury włosów o</w:t>
      </w:r>
      <w:r>
        <w:rPr>
          <w:rFonts w:ascii="Verdana" w:hAnsi="Verdana"/>
          <w:sz w:val="20"/>
        </w:rPr>
        <w:t>raz indywidualnych cech klienta;</w:t>
      </w:r>
    </w:p>
    <w:p w14:paraId="4359914A" w14:textId="77777777" w:rsidR="0061045D" w:rsidRPr="00E415B2" w:rsidRDefault="0061045D" w:rsidP="0061045D">
      <w:pPr>
        <w:pStyle w:val="Tekstpodstawowy"/>
        <w:spacing w:after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3) </w:t>
      </w:r>
      <w:r w:rsidRPr="00E415B2">
        <w:rPr>
          <w:rFonts w:ascii="Verdana" w:hAnsi="Verdana"/>
          <w:sz w:val="20"/>
        </w:rPr>
        <w:t>Koloryzacja OMBRE HAIR</w:t>
      </w:r>
      <w:r>
        <w:rPr>
          <w:rFonts w:ascii="Verdana" w:hAnsi="Verdana"/>
          <w:sz w:val="20"/>
        </w:rPr>
        <w:t>;</w:t>
      </w:r>
    </w:p>
    <w:p w14:paraId="5E27AC08" w14:textId="77777777" w:rsidR="0061045D" w:rsidRPr="00E415B2" w:rsidRDefault="0061045D" w:rsidP="0061045D">
      <w:pPr>
        <w:pStyle w:val="Tekstpodstawowy"/>
        <w:spacing w:after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4) </w:t>
      </w:r>
      <w:r w:rsidRPr="00E415B2">
        <w:rPr>
          <w:rFonts w:ascii="Verdana" w:hAnsi="Verdana"/>
          <w:sz w:val="20"/>
        </w:rPr>
        <w:t>Koloryzacja 3D</w:t>
      </w:r>
      <w:r>
        <w:rPr>
          <w:rFonts w:ascii="Verdana" w:hAnsi="Verdana"/>
          <w:sz w:val="20"/>
        </w:rPr>
        <w:t>;</w:t>
      </w:r>
    </w:p>
    <w:p w14:paraId="32FF9B2E" w14:textId="77777777" w:rsidR="0061045D" w:rsidRPr="00E415B2" w:rsidRDefault="0061045D" w:rsidP="0061045D">
      <w:pPr>
        <w:pStyle w:val="Tekstpodstawowy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>
        <w:rPr>
          <w:rFonts w:ascii="Verdana" w:hAnsi="Verdana"/>
          <w:sz w:val="20"/>
        </w:rPr>
        <w:t xml:space="preserve">5) </w:t>
      </w:r>
      <w:r w:rsidRPr="00E415B2">
        <w:rPr>
          <w:rFonts w:ascii="Verdana" w:hAnsi="Verdana"/>
          <w:sz w:val="20"/>
        </w:rPr>
        <w:t>Farbowanie, rozjaśnianie i tonowanie włosów</w:t>
      </w:r>
      <w:r>
        <w:rPr>
          <w:rFonts w:ascii="Verdana" w:hAnsi="Verdana"/>
          <w:sz w:val="20"/>
        </w:rPr>
        <w:t>;</w:t>
      </w:r>
    </w:p>
    <w:p w14:paraId="12F0F93F" w14:textId="77777777" w:rsidR="0061045D" w:rsidRPr="00E415B2" w:rsidRDefault="0061045D" w:rsidP="0061045D">
      <w:pPr>
        <w:pStyle w:val="Tekstpodstawowy"/>
        <w:spacing w:after="0"/>
        <w:jc w:val="both"/>
        <w:rPr>
          <w:rStyle w:val="Uwydatnienie"/>
          <w:rFonts w:ascii="Verdana" w:hAnsi="Verdana" w:cs="Verdana"/>
          <w:i w:val="0"/>
          <w:iCs w:val="0"/>
          <w:color w:val="000000"/>
          <w:sz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 xml:space="preserve">6) 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Zdejmowanie koloru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.</w:t>
      </w:r>
    </w:p>
    <w:p w14:paraId="4196AEF1" w14:textId="77777777" w:rsidR="0061045D" w:rsidRPr="00E415B2" w:rsidRDefault="0061045D" w:rsidP="0061045D">
      <w:pPr>
        <w:pStyle w:val="Tekstpodstawowy"/>
        <w:spacing w:after="0"/>
        <w:jc w:val="both"/>
        <w:rPr>
          <w:rStyle w:val="Uwydatnienie"/>
          <w:rFonts w:ascii="Verdana" w:eastAsia="DejaVuSans" w:hAnsi="Verdana" w:cs="Verdana"/>
          <w:i w:val="0"/>
          <w:iCs w:val="0"/>
          <w:color w:val="000000"/>
          <w:sz w:val="20"/>
        </w:rPr>
      </w:pPr>
      <w:r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</w:rPr>
        <w:t>Część praktyczna szkolenia powinna stanowić min. 80% czasu zajęć.</w:t>
      </w:r>
    </w:p>
    <w:p w14:paraId="4CC23136" w14:textId="77777777" w:rsidR="0061045D" w:rsidRPr="00E415B2" w:rsidRDefault="0061045D" w:rsidP="0061045D">
      <w:pPr>
        <w:tabs>
          <w:tab w:val="left" w:pos="-17"/>
        </w:tabs>
        <w:spacing w:after="0" w:line="240" w:lineRule="auto"/>
        <w:ind w:left="30"/>
        <w:jc w:val="both"/>
        <w:rPr>
          <w:rFonts w:ascii="Verdana" w:hAnsi="Verdana"/>
          <w:sz w:val="20"/>
          <w:szCs w:val="20"/>
        </w:rPr>
      </w:pPr>
      <w:r w:rsidRPr="00E415B2">
        <w:rPr>
          <w:rStyle w:val="Uwydatnienie"/>
          <w:rFonts w:ascii="Verdana" w:eastAsia="DejaVuSans" w:hAnsi="Verdana" w:cs="Verdana"/>
          <w:i w:val="0"/>
          <w:iCs w:val="0"/>
          <w:color w:val="000000"/>
          <w:sz w:val="20"/>
          <w:szCs w:val="20"/>
        </w:rPr>
        <w:t xml:space="preserve">Wykonawca zapewni, że szkolenie realizowane będzie w profesjonalnym, w pełni wyposażonym salonie fryzjerskim. </w:t>
      </w:r>
    </w:p>
    <w:p w14:paraId="0F10E5DA" w14:textId="77777777" w:rsidR="0061045D" w:rsidRDefault="0061045D" w:rsidP="009D4717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</w:p>
    <w:p w14:paraId="6EED04D1" w14:textId="76DF003B" w:rsidR="009D4717" w:rsidRPr="00AE517B" w:rsidRDefault="009D4717" w:rsidP="009D4717">
      <w:pPr>
        <w:pStyle w:val="Akapitzlist4"/>
        <w:ind w:left="1276" w:hanging="1276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CZĘŚĆ </w:t>
      </w:r>
      <w:r w:rsidR="00AD1CC9">
        <w:rPr>
          <w:rFonts w:ascii="Verdana" w:hAnsi="Verdana" w:cs="Arial"/>
          <w:b/>
          <w:bCs/>
          <w:sz w:val="20"/>
        </w:rPr>
        <w:t>1</w:t>
      </w:r>
      <w:r>
        <w:rPr>
          <w:rFonts w:ascii="Verdana" w:hAnsi="Verdana" w:cs="Arial"/>
          <w:b/>
          <w:bCs/>
          <w:sz w:val="20"/>
        </w:rPr>
        <w:t>1:  </w:t>
      </w:r>
      <w:r w:rsidRPr="00AE517B">
        <w:rPr>
          <w:rFonts w:ascii="Verdana" w:hAnsi="Verdana" w:cs="Arial"/>
          <w:b/>
          <w:bCs/>
          <w:sz w:val="20"/>
        </w:rPr>
        <w:t xml:space="preserve">Kurs </w:t>
      </w:r>
      <w:proofErr w:type="spellStart"/>
      <w:r w:rsidRPr="00AE517B">
        <w:rPr>
          <w:rFonts w:ascii="Verdana" w:hAnsi="Verdana" w:cs="Arial"/>
          <w:b/>
          <w:bCs/>
          <w:sz w:val="20"/>
        </w:rPr>
        <w:t>barberski</w:t>
      </w:r>
      <w:proofErr w:type="spellEnd"/>
      <w:r w:rsidRPr="00AE517B">
        <w:rPr>
          <w:rFonts w:ascii="Verdana" w:hAnsi="Verdana" w:cs="Arial"/>
          <w:b/>
          <w:bCs/>
          <w:sz w:val="20"/>
        </w:rPr>
        <w:t xml:space="preserve"> dla uczniów/uczennic </w:t>
      </w:r>
      <w:r>
        <w:rPr>
          <w:rStyle w:val="Uwydatnienie"/>
          <w:rFonts w:ascii="Verdana" w:hAnsi="Verdana" w:cs="Arial"/>
          <w:b/>
          <w:bCs/>
          <w:i w:val="0"/>
          <w:iCs w:val="0"/>
          <w:color w:val="000000"/>
          <w:sz w:val="20"/>
        </w:rPr>
        <w:t>Zespołu Szkół Technicznych i Ogólnokształcących im. Stefana</w:t>
      </w:r>
      <w:r w:rsidRPr="00AE517B">
        <w:rPr>
          <w:rStyle w:val="Uwydatnienie"/>
          <w:rFonts w:ascii="Verdana" w:hAnsi="Verdana" w:cs="Arial"/>
          <w:b/>
          <w:bCs/>
          <w:i w:val="0"/>
          <w:iCs w:val="0"/>
          <w:color w:val="000000"/>
          <w:sz w:val="20"/>
        </w:rPr>
        <w:t xml:space="preserve"> Żeromskiego</w:t>
      </w:r>
      <w:r>
        <w:rPr>
          <w:rStyle w:val="Uwydatnienie"/>
          <w:rFonts w:ascii="Verdana" w:hAnsi="Verdana" w:cs="Arial"/>
          <w:b/>
          <w:bCs/>
          <w:i w:val="0"/>
          <w:iCs w:val="0"/>
          <w:color w:val="000000"/>
          <w:sz w:val="20"/>
        </w:rPr>
        <w:t>.</w:t>
      </w:r>
    </w:p>
    <w:p w14:paraId="21AE993B" w14:textId="7DB87B53" w:rsidR="00394CD6" w:rsidRDefault="00394CD6" w:rsidP="00AD1CC9">
      <w:pPr>
        <w:tabs>
          <w:tab w:val="left" w:pos="55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 xml:space="preserve">Przewidywana liczba uczestników/czek – 10 </w:t>
      </w:r>
      <w:r w:rsidR="00D52913">
        <w:rPr>
          <w:rFonts w:ascii="Verdana" w:hAnsi="Verdana" w:cs="Verdana"/>
          <w:color w:val="000000"/>
          <w:sz w:val="20"/>
          <w:szCs w:val="20"/>
        </w:rPr>
        <w:t>osób</w:t>
      </w:r>
      <w:r w:rsidR="00AD1CC9">
        <w:rPr>
          <w:rFonts w:ascii="Verdana" w:hAnsi="Verdana" w:cs="Verdana"/>
          <w:color w:val="000000"/>
          <w:sz w:val="20"/>
          <w:szCs w:val="20"/>
        </w:rPr>
        <w:t>.</w:t>
      </w:r>
    </w:p>
    <w:p w14:paraId="573F6F9E" w14:textId="77777777" w:rsidR="00AD1CC9" w:rsidRPr="00E415B2" w:rsidRDefault="00AD1CC9" w:rsidP="00AD1CC9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Przewidywana liczba grup – 1 grupa.</w:t>
      </w:r>
    </w:p>
    <w:p w14:paraId="279ABC03" w14:textId="17AACFDA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Liczba godzin na uczestnika/</w:t>
      </w:r>
      <w:proofErr w:type="spellStart"/>
      <w:r w:rsidRPr="00E415B2">
        <w:rPr>
          <w:rFonts w:ascii="Verdana" w:hAnsi="Verdana" w:cs="Verdana"/>
          <w:color w:val="000000"/>
          <w:sz w:val="20"/>
          <w:szCs w:val="20"/>
        </w:rPr>
        <w:t>czkę</w:t>
      </w:r>
      <w:proofErr w:type="spellEnd"/>
      <w:r w:rsidRPr="00E415B2">
        <w:rPr>
          <w:rFonts w:ascii="Verdana" w:hAnsi="Verdana" w:cs="Verdana"/>
          <w:color w:val="000000"/>
          <w:sz w:val="20"/>
          <w:szCs w:val="20"/>
        </w:rPr>
        <w:t xml:space="preserve"> – 8 h/osobę</w:t>
      </w:r>
      <w:r w:rsidR="009D4717">
        <w:rPr>
          <w:rFonts w:ascii="Verdana" w:hAnsi="Verdana" w:cs="Verdana"/>
          <w:color w:val="000000"/>
          <w:sz w:val="20"/>
          <w:szCs w:val="20"/>
        </w:rPr>
        <w:t>.</w:t>
      </w:r>
    </w:p>
    <w:p w14:paraId="762B8BF7" w14:textId="77777777" w:rsidR="00394CD6" w:rsidRPr="00E415B2" w:rsidRDefault="00394CD6" w:rsidP="009D4717">
      <w:pPr>
        <w:spacing w:before="120"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Minimalny zakres programu wg którego realizowany będzie kurs:</w:t>
      </w:r>
    </w:p>
    <w:p w14:paraId="7FA56A81" w14:textId="5C6F1668" w:rsidR="00394CD6" w:rsidRPr="00E415B2" w:rsidRDefault="009D4717" w:rsidP="009D4717">
      <w:pPr>
        <w:suppressAutoHyphens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1) 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Analiza kształtu twarzy oraz skóry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</w:p>
    <w:p w14:paraId="07F3C6BC" w14:textId="2CBB7D6F" w:rsidR="00394CD6" w:rsidRPr="00E415B2" w:rsidRDefault="009D4717" w:rsidP="009D4717">
      <w:pPr>
        <w:suppressAutoHyphens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2) 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Personalizacja kształtu brody podczas trymowania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</w:p>
    <w:p w14:paraId="2E1BD51E" w14:textId="2FC7C326" w:rsidR="00394CD6" w:rsidRPr="00E415B2" w:rsidRDefault="009D4717" w:rsidP="009D4717">
      <w:pPr>
        <w:suppressAutoHyphens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3) 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Przygotowanie odpowiednich narzędzi oraz klienta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</w:p>
    <w:p w14:paraId="7CCBA9ED" w14:textId="1D9648A5" w:rsidR="00394CD6" w:rsidRPr="00E415B2" w:rsidRDefault="009D4717" w:rsidP="009D4717">
      <w:pPr>
        <w:suppressAutoHyphens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4) 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Proces golenia/wygolenia konturów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</w:p>
    <w:p w14:paraId="78BC5A76" w14:textId="77777777" w:rsidR="009D4717" w:rsidRDefault="009D4717" w:rsidP="009D4717">
      <w:pPr>
        <w:suppressAutoHyphens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5) 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Pielęgnacja skóry po wykonanej usłudze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.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 </w:t>
      </w:r>
    </w:p>
    <w:p w14:paraId="1AE3A46A" w14:textId="6CE74D70" w:rsidR="00394CD6" w:rsidRPr="009D4717" w:rsidRDefault="00394CD6" w:rsidP="009D4717">
      <w:pPr>
        <w:suppressAutoHyphens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</w:rPr>
        <w:t>Część praktyczna szkolenia powinna stanowić min. 80% czasu zajęć.</w:t>
      </w:r>
    </w:p>
    <w:p w14:paraId="4036E408" w14:textId="77777777" w:rsidR="00394CD6" w:rsidRPr="00E415B2" w:rsidRDefault="00394CD6" w:rsidP="009D4717">
      <w:pPr>
        <w:pStyle w:val="Tekstpodstawowy"/>
        <w:tabs>
          <w:tab w:val="left" w:pos="555"/>
          <w:tab w:val="left" w:pos="735"/>
          <w:tab w:val="left" w:pos="750"/>
          <w:tab w:val="left" w:pos="2610"/>
        </w:tabs>
        <w:snapToGrid w:val="0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Warunki organizacji kursu dla uczniów/uczennic poza terenem miasta Częstochowa:</w:t>
      </w:r>
    </w:p>
    <w:p w14:paraId="14D6DFED" w14:textId="148A8E9A" w:rsidR="00394CD6" w:rsidRPr="00E415B2" w:rsidRDefault="00394CD6" w:rsidP="00E415B2">
      <w:pPr>
        <w:pStyle w:val="Tekstpodstawowy"/>
        <w:autoSpaceDE w:val="0"/>
        <w:snapToGrid w:val="0"/>
        <w:spacing w:after="0"/>
        <w:jc w:val="both"/>
        <w:rPr>
          <w:rFonts w:ascii="Verdana" w:hAnsi="Verdana" w:cs="Verdana"/>
          <w:color w:val="000000"/>
          <w:sz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 xml:space="preserve">Jeśli kurs dla uczniów/uczennic realizowany będzie poza terenem Częstochowy, </w:t>
      </w:r>
      <w:r w:rsidR="009D4717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w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ykonawca zapewni transport z Częstochowy do miejsca realizacji kursu i z powrotem oraz na miejscu (np. między miejscem realizacji kursu a miejscem w którym zapewniony będzie nocleg i/lub wyżywienie) w każdym dniu realizacji kursu dla wszystkich uczestników/czek kursu oraz opiekuna/ki każdej grupy. Na 1 grupę przypadać będzie 1 opiekun/ka.</w:t>
      </w:r>
    </w:p>
    <w:p w14:paraId="13FC7388" w14:textId="48C278A2" w:rsidR="009D4717" w:rsidRDefault="00394CD6" w:rsidP="00E415B2">
      <w:pPr>
        <w:autoSpaceDE w:val="0"/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Wykonawca będzie zobowiązany zapewnić zakwaterowanie dla wszystkich uczestników/czek kursu oraz 1 opiekuna/ki na każdą grupę w jednym budynku (dopuszcza się komple</w:t>
      </w:r>
      <w:r w:rsidR="00AD1CC9">
        <w:rPr>
          <w:rFonts w:ascii="Verdana" w:hAnsi="Verdana" w:cs="Verdana"/>
          <w:color w:val="000000"/>
          <w:sz w:val="20"/>
          <w:szCs w:val="20"/>
        </w:rPr>
        <w:t xml:space="preserve">ks maks. 2 </w:t>
      </w:r>
      <w:r w:rsidRPr="00E415B2">
        <w:rPr>
          <w:rFonts w:ascii="Verdana" w:hAnsi="Verdana" w:cs="Verdana"/>
          <w:color w:val="000000"/>
          <w:sz w:val="20"/>
          <w:szCs w:val="20"/>
        </w:rPr>
        <w:t>budynków na obszarze je</w:t>
      </w:r>
      <w:r w:rsidR="009D4717">
        <w:rPr>
          <w:rFonts w:ascii="Verdana" w:hAnsi="Verdana" w:cs="Verdana"/>
          <w:color w:val="000000"/>
          <w:sz w:val="20"/>
          <w:szCs w:val="20"/>
        </w:rPr>
        <w:t>dnego ośrodka wypoczynkowego) w </w:t>
      </w:r>
      <w:r w:rsidRPr="00E415B2">
        <w:rPr>
          <w:rFonts w:ascii="Verdana" w:hAnsi="Verdana" w:cs="Verdana"/>
          <w:color w:val="000000"/>
          <w:sz w:val="20"/>
          <w:szCs w:val="20"/>
        </w:rPr>
        <w:t>pokojach maksymalnie 4</w:t>
      </w:r>
      <w:r w:rsidR="009D4717">
        <w:rPr>
          <w:rFonts w:ascii="Verdana" w:hAnsi="Verdana" w:cs="Verdana"/>
          <w:color w:val="000000"/>
          <w:sz w:val="20"/>
          <w:szCs w:val="20"/>
        </w:rPr>
        <w:t>-</w:t>
      </w:r>
      <w:r w:rsidRPr="00E415B2">
        <w:rPr>
          <w:rFonts w:ascii="Verdana" w:hAnsi="Verdana" w:cs="Verdana"/>
          <w:color w:val="000000"/>
          <w:sz w:val="20"/>
          <w:szCs w:val="20"/>
        </w:rPr>
        <w:t>osobowych z łóżkami jednoosobowymi i z dostępem do łazienki. Wykonawca zapewni oddzielne pokoje dla uczestników i uczestnic</w:t>
      </w:r>
      <w:r w:rsidR="009D4717">
        <w:rPr>
          <w:rFonts w:ascii="Verdana" w:hAnsi="Verdana" w:cs="Verdana"/>
          <w:color w:val="000000"/>
          <w:sz w:val="20"/>
          <w:szCs w:val="20"/>
        </w:rPr>
        <w:t>zek kursu.</w:t>
      </w:r>
    </w:p>
    <w:p w14:paraId="1259327C" w14:textId="56E8E1F3" w:rsidR="00394CD6" w:rsidRPr="00E415B2" w:rsidRDefault="00394CD6" w:rsidP="00E415B2">
      <w:pPr>
        <w:autoSpaceDE w:val="0"/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Wykonawca zapewni także oddzielny pokój dla opiekuna</w:t>
      </w:r>
      <w:r w:rsidR="009D4717">
        <w:rPr>
          <w:rFonts w:ascii="Verdana" w:hAnsi="Verdana" w:cs="Verdana"/>
          <w:color w:val="000000"/>
          <w:sz w:val="20"/>
          <w:szCs w:val="20"/>
        </w:rPr>
        <w:t>/ki. Wykonawca zapewni nocleg w </w:t>
      </w:r>
      <w:r w:rsidRPr="00E415B2">
        <w:rPr>
          <w:rFonts w:ascii="Verdana" w:hAnsi="Verdana" w:cs="Verdana"/>
          <w:color w:val="000000"/>
          <w:sz w:val="20"/>
          <w:szCs w:val="20"/>
        </w:rPr>
        <w:t xml:space="preserve">każdym dniu realizacji kursu poza terenem Częstochowy. </w:t>
      </w:r>
    </w:p>
    <w:p w14:paraId="02F2790C" w14:textId="77777777" w:rsidR="00394CD6" w:rsidRPr="00AD1CC9" w:rsidRDefault="00394CD6" w:rsidP="00E415B2">
      <w:pPr>
        <w:autoSpaceDE w:val="0"/>
        <w:snapToGrid w:val="0"/>
        <w:spacing w:after="0" w:line="240" w:lineRule="auto"/>
        <w:jc w:val="both"/>
        <w:rPr>
          <w:rStyle w:val="Hipercze"/>
          <w:rFonts w:ascii="Verdana" w:eastAsia="Calibri" w:hAnsi="Verdana" w:cs="Verdana"/>
          <w:color w:val="000000"/>
          <w:sz w:val="20"/>
          <w:szCs w:val="20"/>
          <w:u w:val="none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Wykonawca, w każdym dniu realizacji kursu, zapewni 3 posiłki każdemu uczestnikowi/</w:t>
      </w:r>
      <w:proofErr w:type="spellStart"/>
      <w:r w:rsidRPr="00E415B2">
        <w:rPr>
          <w:rFonts w:ascii="Verdana" w:hAnsi="Verdana" w:cs="Verdana"/>
          <w:color w:val="000000"/>
          <w:sz w:val="20"/>
          <w:szCs w:val="20"/>
        </w:rPr>
        <w:t>czce</w:t>
      </w:r>
      <w:proofErr w:type="spellEnd"/>
      <w:r w:rsidRPr="00E415B2">
        <w:rPr>
          <w:rFonts w:ascii="Verdana" w:hAnsi="Verdana" w:cs="Verdana"/>
          <w:color w:val="000000"/>
          <w:sz w:val="20"/>
          <w:szCs w:val="20"/>
        </w:rPr>
        <w:t xml:space="preserve"> oraz 1 opiekunce/owi na grupę. W tym śniadanie, obiad i kolację. </w:t>
      </w:r>
      <w:r w:rsidRPr="00AD1CC9">
        <w:rPr>
          <w:rStyle w:val="Hipercze"/>
          <w:rFonts w:ascii="Verdana" w:eastAsia="Calibri" w:hAnsi="Verdana" w:cs="Verdana"/>
          <w:color w:val="000000"/>
          <w:sz w:val="20"/>
          <w:szCs w:val="20"/>
          <w:u w:val="none"/>
        </w:rPr>
        <w:t xml:space="preserve">Zamawiający dopuszcza możliwość, wynikającą z przyjętego harmonogramu kursu, zapewnienia w pierwszym dniu realizacji zamówienia jedynie obiadu i kolacji a w ostatnim dniu realizacji zamówienia: śniadania i obiadu. </w:t>
      </w:r>
    </w:p>
    <w:p w14:paraId="2B1A651A" w14:textId="7B0BE517" w:rsidR="00394CD6" w:rsidRPr="00AD1CC9" w:rsidRDefault="00394CD6" w:rsidP="00E415B2">
      <w:pPr>
        <w:spacing w:after="0" w:line="240" w:lineRule="auto"/>
        <w:jc w:val="both"/>
        <w:rPr>
          <w:rStyle w:val="Hipercze"/>
          <w:rFonts w:ascii="Verdana" w:eastAsia="Calibri" w:hAnsi="Verdana" w:cs="Verdana"/>
          <w:bCs/>
          <w:color w:val="000000"/>
          <w:sz w:val="20"/>
          <w:szCs w:val="20"/>
          <w:u w:val="none"/>
        </w:rPr>
      </w:pPr>
      <w:r w:rsidRPr="00AD1CC9">
        <w:rPr>
          <w:rStyle w:val="Hipercze"/>
          <w:rFonts w:ascii="Verdana" w:eastAsia="Calibri" w:hAnsi="Verdana" w:cs="Verdana"/>
          <w:color w:val="000000"/>
          <w:sz w:val="20"/>
          <w:szCs w:val="20"/>
          <w:u w:val="none"/>
        </w:rPr>
        <w:lastRenderedPageBreak/>
        <w:t xml:space="preserve">Śniadanie - powinno </w:t>
      </w:r>
      <w:r w:rsidRPr="00AD1CC9">
        <w:rPr>
          <w:rStyle w:val="Hipercze"/>
          <w:rFonts w:ascii="Verdana" w:eastAsia="Calibri" w:hAnsi="Verdana" w:cs="Verdana"/>
          <w:bCs/>
          <w:color w:val="000000"/>
          <w:sz w:val="20"/>
          <w:szCs w:val="20"/>
          <w:u w:val="none"/>
        </w:rPr>
        <w:t>składać się z</w:t>
      </w:r>
      <w:r w:rsidRPr="00AD1CC9">
        <w:rPr>
          <w:rStyle w:val="Hipercze"/>
          <w:rFonts w:ascii="Verdana" w:eastAsia="Calibri" w:hAnsi="Verdana" w:cs="Verdana"/>
          <w:color w:val="000000"/>
          <w:sz w:val="20"/>
          <w:szCs w:val="20"/>
          <w:u w:val="none"/>
        </w:rPr>
        <w:t xml:space="preserve"> 1 zestawu śniadaniowego (do wyboru powinny być co najmniej 2 różne zestawy) lub stołu szwe</w:t>
      </w:r>
      <w:r w:rsidR="009D4717" w:rsidRPr="00AD1CC9">
        <w:rPr>
          <w:rStyle w:val="Hipercze"/>
          <w:rFonts w:ascii="Verdana" w:eastAsia="Calibri" w:hAnsi="Verdana" w:cs="Verdana"/>
          <w:color w:val="000000"/>
          <w:sz w:val="20"/>
          <w:szCs w:val="20"/>
          <w:u w:val="none"/>
        </w:rPr>
        <w:t>dzkiego oraz napojów ciepłych i zimnych/osobę.</w:t>
      </w:r>
    </w:p>
    <w:p w14:paraId="2EA56294" w14:textId="2132EDE7" w:rsidR="00394CD6" w:rsidRPr="00AD1CC9" w:rsidRDefault="00394CD6" w:rsidP="00E415B2">
      <w:pPr>
        <w:spacing w:after="0" w:line="240" w:lineRule="auto"/>
        <w:jc w:val="both"/>
        <w:rPr>
          <w:rStyle w:val="Hipercze"/>
          <w:rFonts w:ascii="Verdana" w:eastAsia="Calibri" w:hAnsi="Verdana" w:cs="Verdana"/>
          <w:color w:val="000000"/>
          <w:sz w:val="20"/>
          <w:szCs w:val="20"/>
          <w:u w:val="none"/>
        </w:rPr>
      </w:pPr>
      <w:r w:rsidRPr="00AD1CC9">
        <w:rPr>
          <w:rStyle w:val="Hipercze"/>
          <w:rFonts w:ascii="Verdana" w:eastAsia="Calibri" w:hAnsi="Verdana" w:cs="Verdana"/>
          <w:bCs/>
          <w:color w:val="000000"/>
          <w:sz w:val="20"/>
          <w:szCs w:val="20"/>
          <w:u w:val="none"/>
        </w:rPr>
        <w:t xml:space="preserve">Obiad - powinien składać się z </w:t>
      </w:r>
      <w:r w:rsidRPr="00AD1CC9">
        <w:rPr>
          <w:rStyle w:val="Hipercze"/>
          <w:rFonts w:ascii="Verdana" w:eastAsia="Calibri" w:hAnsi="Verdana" w:cs="Verdana"/>
          <w:color w:val="000000"/>
          <w:sz w:val="20"/>
          <w:szCs w:val="20"/>
          <w:u w:val="none"/>
        </w:rPr>
        <w:t>dwóch dań (zupy i dania głównego) oraz napojów ciepłych i zimnych/osobę. Do wyboru powinny być co najmniej 2 zupy, 1 danie mięsne (min. 250g) i 1 danie wegetariańskie (min. 250g)</w:t>
      </w:r>
      <w:r w:rsidR="009D4717" w:rsidRPr="00AD1CC9">
        <w:rPr>
          <w:rStyle w:val="Hipercze"/>
          <w:rFonts w:ascii="Verdana" w:eastAsia="Calibri" w:hAnsi="Verdana" w:cs="Verdana"/>
          <w:color w:val="000000"/>
          <w:sz w:val="20"/>
          <w:szCs w:val="20"/>
          <w:u w:val="none"/>
        </w:rPr>
        <w:t>.</w:t>
      </w:r>
    </w:p>
    <w:p w14:paraId="19C380DD" w14:textId="77777777" w:rsidR="00394CD6" w:rsidRPr="00AD1CC9" w:rsidRDefault="00394CD6" w:rsidP="00E415B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AD1CC9">
        <w:rPr>
          <w:rStyle w:val="Hipercze"/>
          <w:rFonts w:ascii="Verdana" w:eastAsia="Calibri" w:hAnsi="Verdana" w:cs="Verdana"/>
          <w:color w:val="000000"/>
          <w:sz w:val="20"/>
          <w:szCs w:val="20"/>
          <w:u w:val="none"/>
        </w:rPr>
        <w:t xml:space="preserve">Kolacja powinna </w:t>
      </w:r>
      <w:r w:rsidRPr="00AD1CC9">
        <w:rPr>
          <w:rStyle w:val="Hipercze"/>
          <w:rFonts w:ascii="Verdana" w:eastAsia="Calibri" w:hAnsi="Verdana" w:cs="Verdana"/>
          <w:bCs/>
          <w:color w:val="000000"/>
          <w:sz w:val="20"/>
          <w:szCs w:val="20"/>
          <w:u w:val="none"/>
        </w:rPr>
        <w:t>składać się z min. 1</w:t>
      </w:r>
      <w:r w:rsidRPr="00AD1CC9">
        <w:rPr>
          <w:rStyle w:val="Hipercze"/>
          <w:rFonts w:ascii="Verdana" w:eastAsia="Calibri" w:hAnsi="Verdana" w:cs="Verdana"/>
          <w:color w:val="000000"/>
          <w:sz w:val="20"/>
          <w:szCs w:val="20"/>
          <w:u w:val="none"/>
        </w:rPr>
        <w:t xml:space="preserve"> dania (min. 250g) oraz napojów ciepłych i zimnych/osobę. Do wyboru powinny być co najmniej 2 różne dania. </w:t>
      </w:r>
    </w:p>
    <w:p w14:paraId="7C33617E" w14:textId="77777777" w:rsidR="00394CD6" w:rsidRPr="00E415B2" w:rsidRDefault="00394CD6" w:rsidP="00E415B2">
      <w:pPr>
        <w:tabs>
          <w:tab w:val="left" w:pos="0"/>
        </w:tabs>
        <w:spacing w:after="0" w:line="240" w:lineRule="auto"/>
        <w:jc w:val="both"/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Sposób przygotowania posiłków oraz ich wydawanie powinno być zgodne z ustawą z dnia 25 sierpnia 2006 r. o bezpieczeństwie żywności i żywienia oraz zaleceniami Głównego Inspektora Sanitarnego i Instytutu Żywności i Żywienia Dzieci i Młodzieży w sprawie norm i żywienia jakie obowiązują w zakładach żywienia zbiorowego oraz jakości zdrowotnej żywności.</w:t>
      </w:r>
    </w:p>
    <w:p w14:paraId="5A301C5A" w14:textId="65807052" w:rsidR="00394CD6" w:rsidRPr="00E415B2" w:rsidRDefault="00394CD6" w:rsidP="00E415B2">
      <w:pPr>
        <w:tabs>
          <w:tab w:val="left" w:pos="0"/>
        </w:tabs>
        <w:autoSpaceDE w:val="0"/>
        <w:snapToGrid w:val="0"/>
        <w:spacing w:after="0" w:line="240" w:lineRule="auto"/>
        <w:jc w:val="both"/>
        <w:rPr>
          <w:rStyle w:val="Pogrubienie"/>
          <w:rFonts w:ascii="Verdana" w:eastAsia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</w:rPr>
        <w:t>Wykonawca zapewni ponadto, opiekę nad uczniami/uczestniczkami kursu w każdym dniu</w:t>
      </w:r>
      <w:r w:rsidRPr="00E415B2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 xml:space="preserve"> realizacji kursu, oraz w trakcie podroży z Częstochowy do </w:t>
      </w:r>
      <w:r w:rsidR="009D4717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>miejsca realizacji kursu i z </w:t>
      </w:r>
      <w:r w:rsidRPr="00E415B2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 xml:space="preserve">powrotem. Wykonawca zapewni, iż na </w:t>
      </w:r>
      <w:r w:rsidRPr="00E415B2">
        <w:rPr>
          <w:rStyle w:val="Pogrubienie"/>
          <w:rFonts w:ascii="Verdana" w:eastAsia="Verdana" w:hAnsi="Verdana" w:cs="Verdana"/>
          <w:b w:val="0"/>
          <w:bCs w:val="0"/>
          <w:color w:val="000000"/>
          <w:sz w:val="20"/>
          <w:szCs w:val="20"/>
        </w:rPr>
        <w:t>1 grupę przypadać będzie min. 1 opiekun/ka.</w:t>
      </w:r>
      <w:r w:rsidRPr="00E415B2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 xml:space="preserve"> Wykonawca ponosi pełną odpowiedzialność za uczestnik</w:t>
      </w:r>
      <w:r w:rsidR="00D52913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>ó</w:t>
      </w:r>
      <w:r w:rsidRPr="00E415B2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>w/</w:t>
      </w:r>
      <w:proofErr w:type="spellStart"/>
      <w:r w:rsidRPr="00E415B2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>czki</w:t>
      </w:r>
      <w:proofErr w:type="spellEnd"/>
      <w:r w:rsidRPr="00E415B2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 xml:space="preserve"> kursu biorących/e udział w kursie. Wykonawca zapewni, iż opiekunem uczestników/czek kursu będzie pełnoletnia osoba, która ukończyła kurs kierowników wycieczek szkolnych lub posiadająca uprawnienia przewodnika turystycznego, pilota wycieczek, przodownika lub instruktora turystyki kwalifikowanej.</w:t>
      </w:r>
    </w:p>
    <w:p w14:paraId="02BC9306" w14:textId="61A432A4" w:rsidR="00394CD6" w:rsidRPr="00E415B2" w:rsidRDefault="00394CD6" w:rsidP="00E415B2">
      <w:pPr>
        <w:tabs>
          <w:tab w:val="left" w:pos="851"/>
        </w:tabs>
        <w:autoSpaceDE w:val="0"/>
        <w:snapToGrid w:val="0"/>
        <w:spacing w:after="0" w:line="240" w:lineRule="auto"/>
        <w:ind w:right="-2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eastAsia="Verdana" w:hAnsi="Verdana" w:cs="Verdana"/>
          <w:b w:val="0"/>
          <w:bCs w:val="0"/>
          <w:color w:val="000000"/>
          <w:sz w:val="20"/>
          <w:szCs w:val="20"/>
        </w:rPr>
        <w:t>Cena transportu, noclegu i wyżywienia powinna być wliczona w cenę jednostkową za zorganizowanie i przeprowadzenie kursu dla jednego uczestnika</w:t>
      </w:r>
      <w:r w:rsidRPr="0003021C">
        <w:rPr>
          <w:rStyle w:val="Pogrubienie"/>
          <w:rFonts w:ascii="Verdana" w:eastAsia="Verdana" w:hAnsi="Verdana" w:cs="Verdana"/>
          <w:b w:val="0"/>
          <w:bCs w:val="0"/>
          <w:color w:val="000000"/>
          <w:sz w:val="20"/>
          <w:szCs w:val="20"/>
        </w:rPr>
        <w:t xml:space="preserve">. Koszt opiekuna/ki należy wykazać oddzielnie w </w:t>
      </w:r>
      <w:r w:rsidR="0003021C" w:rsidRPr="0003021C">
        <w:rPr>
          <w:rStyle w:val="Pogrubienie"/>
          <w:rFonts w:ascii="Verdana" w:eastAsia="Verdana" w:hAnsi="Verdana" w:cs="Verdana"/>
          <w:b w:val="0"/>
          <w:bCs w:val="0"/>
          <w:color w:val="000000"/>
          <w:sz w:val="20"/>
          <w:szCs w:val="20"/>
        </w:rPr>
        <w:t>FORMULARZU OFERTA</w:t>
      </w:r>
      <w:r w:rsidRPr="0003021C">
        <w:rPr>
          <w:rStyle w:val="Pogrubienie"/>
          <w:rFonts w:ascii="Verdana" w:eastAsia="Verdana" w:hAnsi="Verdana" w:cs="Verdana"/>
          <w:b w:val="0"/>
          <w:bCs w:val="0"/>
          <w:color w:val="000000"/>
          <w:sz w:val="20"/>
          <w:szCs w:val="20"/>
        </w:rPr>
        <w:t>.</w:t>
      </w:r>
      <w:r w:rsidRPr="00E415B2">
        <w:rPr>
          <w:rStyle w:val="Pogrubienie"/>
          <w:rFonts w:ascii="Verdana" w:eastAsia="Verdana" w:hAnsi="Verdana" w:cs="Verdana"/>
          <w:b w:val="0"/>
          <w:bCs w:val="0"/>
          <w:color w:val="000000"/>
          <w:sz w:val="20"/>
          <w:szCs w:val="20"/>
        </w:rPr>
        <w:t xml:space="preserve"> </w:t>
      </w:r>
    </w:p>
    <w:p w14:paraId="007B1A2F" w14:textId="77777777" w:rsidR="0015436F" w:rsidRPr="00E415B2" w:rsidRDefault="0015436F" w:rsidP="00E415B2">
      <w:pPr>
        <w:tabs>
          <w:tab w:val="left" w:pos="0"/>
        </w:tabs>
        <w:autoSpaceDE w:val="0"/>
        <w:snapToGrid w:val="0"/>
        <w:spacing w:after="0" w:line="240" w:lineRule="auto"/>
        <w:ind w:left="17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C8EFA2B" w14:textId="3522362E" w:rsidR="00262B21" w:rsidRPr="00AE517B" w:rsidRDefault="00262B21" w:rsidP="00262B21">
      <w:pPr>
        <w:pStyle w:val="Akapitzlist6"/>
        <w:ind w:left="1276" w:hanging="1276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CZĘŚĆ </w:t>
      </w:r>
      <w:r w:rsidR="00AD1CC9">
        <w:rPr>
          <w:rFonts w:ascii="Verdana" w:hAnsi="Verdana" w:cs="Arial"/>
          <w:b/>
          <w:bCs/>
          <w:sz w:val="20"/>
        </w:rPr>
        <w:t>1</w:t>
      </w:r>
      <w:r>
        <w:rPr>
          <w:rFonts w:ascii="Verdana" w:hAnsi="Verdana" w:cs="Arial"/>
          <w:b/>
          <w:bCs/>
          <w:sz w:val="20"/>
        </w:rPr>
        <w:t>2:  </w:t>
      </w:r>
      <w:r w:rsidRPr="00AE517B">
        <w:rPr>
          <w:rFonts w:ascii="Verdana" w:hAnsi="Verdana" w:cs="Arial"/>
          <w:b/>
          <w:bCs/>
          <w:sz w:val="20"/>
        </w:rPr>
        <w:t xml:space="preserve">Kurs przedłużania i zagęszczenia rzęs metodą 1:1 dla uczniów/uczennic </w:t>
      </w:r>
      <w:r>
        <w:rPr>
          <w:rFonts w:ascii="Verdana" w:hAnsi="Verdana" w:cs="Arial"/>
          <w:b/>
          <w:bCs/>
          <w:color w:val="000000"/>
          <w:sz w:val="20"/>
        </w:rPr>
        <w:t>Zespołu Szkół Technicznych i Ogólnokształcących im. Stefana</w:t>
      </w:r>
      <w:r w:rsidRPr="00AE517B">
        <w:rPr>
          <w:rFonts w:ascii="Verdana" w:hAnsi="Verdana" w:cs="Arial"/>
          <w:b/>
          <w:bCs/>
          <w:color w:val="000000"/>
          <w:sz w:val="20"/>
        </w:rPr>
        <w:t xml:space="preserve"> Żeromskiego</w:t>
      </w:r>
      <w:r>
        <w:rPr>
          <w:rFonts w:ascii="Verdana" w:hAnsi="Verdana" w:cs="Arial"/>
          <w:b/>
          <w:bCs/>
          <w:color w:val="000000"/>
          <w:sz w:val="20"/>
        </w:rPr>
        <w:t>.</w:t>
      </w:r>
    </w:p>
    <w:p w14:paraId="7048D381" w14:textId="7C53B510" w:rsidR="00394CD6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Przewidywana liczba uczestników/czek – 10 osób</w:t>
      </w:r>
      <w:r w:rsidR="00262B21">
        <w:rPr>
          <w:rFonts w:ascii="Verdana" w:hAnsi="Verdana" w:cs="Verdana"/>
          <w:color w:val="000000"/>
          <w:sz w:val="20"/>
          <w:szCs w:val="20"/>
        </w:rPr>
        <w:t>.</w:t>
      </w:r>
    </w:p>
    <w:p w14:paraId="24111554" w14:textId="77777777" w:rsidR="00AD1CC9" w:rsidRPr="00E415B2" w:rsidRDefault="00AD1CC9" w:rsidP="00AD1CC9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Przewidywana liczba grup – 1 grupa.</w:t>
      </w:r>
    </w:p>
    <w:p w14:paraId="34E70030" w14:textId="32561CFA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Liczba godzin na uczestnika/</w:t>
      </w:r>
      <w:proofErr w:type="spellStart"/>
      <w:r w:rsidRPr="00E415B2">
        <w:rPr>
          <w:rFonts w:ascii="Verdana" w:hAnsi="Verdana" w:cs="Verdana"/>
          <w:color w:val="000000"/>
          <w:sz w:val="20"/>
          <w:szCs w:val="20"/>
        </w:rPr>
        <w:t>czkę</w:t>
      </w:r>
      <w:proofErr w:type="spellEnd"/>
      <w:r w:rsidRPr="00E415B2">
        <w:rPr>
          <w:rFonts w:ascii="Verdana" w:hAnsi="Verdana" w:cs="Verdana"/>
          <w:color w:val="000000"/>
          <w:sz w:val="20"/>
          <w:szCs w:val="20"/>
        </w:rPr>
        <w:t xml:space="preserve"> – 6 h/osobę</w:t>
      </w:r>
      <w:r w:rsidR="00262B21">
        <w:rPr>
          <w:rFonts w:ascii="Verdana" w:hAnsi="Verdana" w:cs="Verdana"/>
          <w:color w:val="000000"/>
          <w:sz w:val="20"/>
          <w:szCs w:val="20"/>
        </w:rPr>
        <w:t>.</w:t>
      </w:r>
    </w:p>
    <w:p w14:paraId="7E1E82F2" w14:textId="77777777" w:rsidR="00394CD6" w:rsidRPr="00E415B2" w:rsidRDefault="00394CD6" w:rsidP="00262B21">
      <w:pPr>
        <w:spacing w:before="120"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Minimalny zakres programu wg którego realizowany będzie kurs:</w:t>
      </w:r>
    </w:p>
    <w:p w14:paraId="73927EDD" w14:textId="18AA42B6" w:rsidR="00394CD6" w:rsidRPr="00E415B2" w:rsidRDefault="00262B21" w:rsidP="00262B21">
      <w:pPr>
        <w:suppressAutoHyphens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1) 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Cel zabiegu i uzyskiwany efekt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</w:p>
    <w:p w14:paraId="5619D55A" w14:textId="39E0D388" w:rsidR="00394CD6" w:rsidRPr="00E415B2" w:rsidRDefault="00262B21" w:rsidP="00262B21">
      <w:pPr>
        <w:suppressAutoHyphens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2) </w:t>
      </w:r>
      <w:r w:rsidR="00394CD6" w:rsidRPr="00E415B2">
        <w:rPr>
          <w:rFonts w:ascii="Verdana" w:hAnsi="Verdana"/>
          <w:color w:val="000000"/>
          <w:sz w:val="20"/>
          <w:szCs w:val="20"/>
        </w:rPr>
        <w:t>Sposoby doboru zabiegu do klienta</w:t>
      </w:r>
      <w:r>
        <w:rPr>
          <w:rFonts w:ascii="Verdana" w:hAnsi="Verdana"/>
          <w:color w:val="000000"/>
          <w:sz w:val="20"/>
          <w:szCs w:val="20"/>
        </w:rPr>
        <w:t>;</w:t>
      </w:r>
      <w:r w:rsidR="00394CD6" w:rsidRPr="00E415B2">
        <w:rPr>
          <w:rFonts w:ascii="Verdana" w:hAnsi="Verdana"/>
          <w:color w:val="000000"/>
          <w:sz w:val="20"/>
          <w:szCs w:val="20"/>
        </w:rPr>
        <w:t xml:space="preserve"> </w:t>
      </w:r>
    </w:p>
    <w:p w14:paraId="381ABB48" w14:textId="4009331E" w:rsidR="00394CD6" w:rsidRPr="00E415B2" w:rsidRDefault="00262B21" w:rsidP="00262B21">
      <w:pPr>
        <w:suppressAutoHyphens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3) </w:t>
      </w:r>
      <w:r w:rsidR="00394CD6" w:rsidRPr="00E415B2">
        <w:rPr>
          <w:rFonts w:ascii="Verdana" w:hAnsi="Verdana"/>
          <w:color w:val="000000"/>
          <w:sz w:val="20"/>
          <w:szCs w:val="20"/>
        </w:rPr>
        <w:t>Sposoby doboru wyglądu stylizacji rzęs do klienta</w:t>
      </w:r>
      <w:r>
        <w:rPr>
          <w:rFonts w:ascii="Verdana" w:hAnsi="Verdana"/>
          <w:color w:val="000000"/>
          <w:sz w:val="20"/>
          <w:szCs w:val="20"/>
        </w:rPr>
        <w:t>;</w:t>
      </w:r>
      <w:r w:rsidR="00394CD6" w:rsidRPr="00E415B2">
        <w:rPr>
          <w:rFonts w:ascii="Verdana" w:hAnsi="Verdana"/>
          <w:color w:val="000000"/>
          <w:sz w:val="20"/>
          <w:szCs w:val="20"/>
        </w:rPr>
        <w:t xml:space="preserve"> </w:t>
      </w:r>
    </w:p>
    <w:p w14:paraId="748F8DF9" w14:textId="233DC919" w:rsidR="00394CD6" w:rsidRPr="00E415B2" w:rsidRDefault="00262B21" w:rsidP="00262B21">
      <w:pPr>
        <w:suppressAutoHyphens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4) </w:t>
      </w:r>
      <w:r w:rsidR="00394CD6" w:rsidRPr="00E415B2">
        <w:rPr>
          <w:rFonts w:ascii="Verdana" w:hAnsi="Verdana"/>
          <w:color w:val="000000"/>
          <w:sz w:val="20"/>
          <w:szCs w:val="20"/>
        </w:rPr>
        <w:t>Sposoby doboru rzęs i techniki do osoby</w:t>
      </w:r>
      <w:r>
        <w:rPr>
          <w:rFonts w:ascii="Verdana" w:hAnsi="Verdana"/>
          <w:color w:val="000000"/>
          <w:sz w:val="20"/>
          <w:szCs w:val="20"/>
        </w:rPr>
        <w:t>;</w:t>
      </w:r>
      <w:r w:rsidR="00394CD6" w:rsidRPr="00E415B2">
        <w:rPr>
          <w:rFonts w:ascii="Verdana" w:hAnsi="Verdana"/>
          <w:color w:val="000000"/>
          <w:sz w:val="20"/>
          <w:szCs w:val="20"/>
        </w:rPr>
        <w:t xml:space="preserve"> </w:t>
      </w:r>
    </w:p>
    <w:p w14:paraId="42467AF9" w14:textId="25170AC6" w:rsidR="00394CD6" w:rsidRPr="00E415B2" w:rsidRDefault="00262B21" w:rsidP="00262B21">
      <w:pPr>
        <w:suppressAutoHyphens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5) </w:t>
      </w:r>
      <w:r w:rsidR="00394CD6" w:rsidRPr="00E415B2">
        <w:rPr>
          <w:rFonts w:ascii="Verdana" w:hAnsi="Verdana"/>
          <w:color w:val="000000"/>
          <w:sz w:val="20"/>
          <w:szCs w:val="20"/>
        </w:rPr>
        <w:t>Charakterystyka, rodzaje i działanie preparatów do stylizacji rzęs</w:t>
      </w:r>
      <w:r>
        <w:rPr>
          <w:rFonts w:ascii="Verdana" w:hAnsi="Verdana"/>
          <w:color w:val="000000"/>
          <w:sz w:val="20"/>
          <w:szCs w:val="20"/>
        </w:rPr>
        <w:t>;</w:t>
      </w:r>
      <w:r w:rsidR="00394CD6" w:rsidRPr="00E415B2">
        <w:rPr>
          <w:rFonts w:ascii="Verdana" w:hAnsi="Verdana"/>
          <w:color w:val="000000"/>
          <w:sz w:val="20"/>
          <w:szCs w:val="20"/>
        </w:rPr>
        <w:t xml:space="preserve"> </w:t>
      </w:r>
    </w:p>
    <w:p w14:paraId="24E8837E" w14:textId="0A7FB9FA" w:rsidR="00394CD6" w:rsidRPr="00E415B2" w:rsidRDefault="00262B21" w:rsidP="00262B21">
      <w:pPr>
        <w:suppressAutoHyphens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6) </w:t>
      </w:r>
      <w:r w:rsidR="00394CD6" w:rsidRPr="00E415B2">
        <w:rPr>
          <w:rFonts w:ascii="Verdana" w:hAnsi="Verdana"/>
          <w:color w:val="000000"/>
          <w:sz w:val="20"/>
          <w:szCs w:val="20"/>
        </w:rPr>
        <w:t>Przeciwwskazania do zabiegu</w:t>
      </w:r>
      <w:r>
        <w:rPr>
          <w:rFonts w:ascii="Verdana" w:hAnsi="Verdana"/>
          <w:color w:val="000000"/>
          <w:sz w:val="20"/>
          <w:szCs w:val="20"/>
        </w:rPr>
        <w:t>;</w:t>
      </w:r>
    </w:p>
    <w:p w14:paraId="070934DF" w14:textId="2E219075" w:rsidR="00394CD6" w:rsidRPr="00E415B2" w:rsidRDefault="00262B21" w:rsidP="00262B21">
      <w:pPr>
        <w:suppressAutoHyphens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7) </w:t>
      </w:r>
      <w:r w:rsidR="00394CD6" w:rsidRPr="00E415B2">
        <w:rPr>
          <w:rFonts w:ascii="Verdana" w:hAnsi="Verdana"/>
          <w:color w:val="000000"/>
          <w:sz w:val="20"/>
          <w:szCs w:val="20"/>
        </w:rPr>
        <w:t>Przygotowanie klienta do zabiegu</w:t>
      </w:r>
      <w:r>
        <w:rPr>
          <w:rFonts w:ascii="Verdana" w:hAnsi="Verdana"/>
          <w:color w:val="000000"/>
          <w:sz w:val="20"/>
          <w:szCs w:val="20"/>
        </w:rPr>
        <w:t>;</w:t>
      </w:r>
    </w:p>
    <w:p w14:paraId="073DF60E" w14:textId="60274BA3" w:rsidR="00394CD6" w:rsidRPr="00E415B2" w:rsidRDefault="00262B21" w:rsidP="00262B21">
      <w:pPr>
        <w:suppressAutoHyphens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8) </w:t>
      </w:r>
      <w:r w:rsidR="00394CD6" w:rsidRPr="00E415B2">
        <w:rPr>
          <w:rFonts w:ascii="Verdana" w:hAnsi="Verdana"/>
          <w:color w:val="000000"/>
          <w:sz w:val="20"/>
          <w:szCs w:val="20"/>
        </w:rPr>
        <w:t>Przygotowanie stanowiska zabiegowego</w:t>
      </w:r>
      <w:r>
        <w:rPr>
          <w:rFonts w:ascii="Verdana" w:hAnsi="Verdana"/>
          <w:color w:val="000000"/>
          <w:sz w:val="20"/>
          <w:szCs w:val="20"/>
        </w:rPr>
        <w:t>;</w:t>
      </w:r>
    </w:p>
    <w:p w14:paraId="6F151C8C" w14:textId="795EF618" w:rsidR="00394CD6" w:rsidRPr="00E415B2" w:rsidRDefault="00262B21" w:rsidP="00262B21">
      <w:pPr>
        <w:suppressAutoHyphens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9) </w:t>
      </w:r>
      <w:r w:rsidR="00394CD6" w:rsidRPr="00E415B2">
        <w:rPr>
          <w:rFonts w:ascii="Verdana" w:hAnsi="Verdana"/>
          <w:color w:val="000000"/>
          <w:sz w:val="20"/>
          <w:szCs w:val="20"/>
        </w:rPr>
        <w:t>Zalecenia przed zabiegowe</w:t>
      </w:r>
      <w:r>
        <w:rPr>
          <w:rFonts w:ascii="Verdana" w:hAnsi="Verdana"/>
          <w:color w:val="000000"/>
          <w:sz w:val="20"/>
          <w:szCs w:val="20"/>
        </w:rPr>
        <w:t>;</w:t>
      </w:r>
      <w:r w:rsidR="00394CD6" w:rsidRPr="00E415B2">
        <w:rPr>
          <w:rFonts w:ascii="Verdana" w:hAnsi="Verdana"/>
          <w:color w:val="000000"/>
          <w:sz w:val="20"/>
          <w:szCs w:val="20"/>
        </w:rPr>
        <w:t xml:space="preserve"> </w:t>
      </w:r>
    </w:p>
    <w:p w14:paraId="17F5202C" w14:textId="5919C04A" w:rsidR="00394CD6" w:rsidRPr="00E415B2" w:rsidRDefault="00262B21" w:rsidP="00262B21">
      <w:pPr>
        <w:suppressAutoHyphens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10) </w:t>
      </w:r>
      <w:r w:rsidR="00394CD6" w:rsidRPr="00E415B2">
        <w:rPr>
          <w:rFonts w:ascii="Verdana" w:hAnsi="Verdana"/>
          <w:color w:val="000000"/>
          <w:sz w:val="20"/>
          <w:szCs w:val="20"/>
        </w:rPr>
        <w:t>Zalecenia po zabiegowe</w:t>
      </w:r>
      <w:r>
        <w:rPr>
          <w:rFonts w:ascii="Verdana" w:hAnsi="Verdana"/>
          <w:color w:val="000000"/>
          <w:sz w:val="20"/>
          <w:szCs w:val="20"/>
        </w:rPr>
        <w:t>;</w:t>
      </w:r>
      <w:r w:rsidR="00394CD6" w:rsidRPr="00E415B2">
        <w:rPr>
          <w:rFonts w:ascii="Verdana" w:hAnsi="Verdana"/>
          <w:color w:val="000000"/>
          <w:sz w:val="20"/>
          <w:szCs w:val="20"/>
        </w:rPr>
        <w:t xml:space="preserve"> </w:t>
      </w:r>
    </w:p>
    <w:p w14:paraId="31DFEE75" w14:textId="39ABCCC8" w:rsidR="00394CD6" w:rsidRPr="00E415B2" w:rsidRDefault="00262B21" w:rsidP="00262B21">
      <w:pPr>
        <w:suppressAutoHyphens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11) </w:t>
      </w:r>
      <w:r w:rsidR="00394CD6" w:rsidRPr="00E415B2">
        <w:rPr>
          <w:rFonts w:ascii="Verdana" w:hAnsi="Verdana"/>
          <w:color w:val="000000"/>
          <w:sz w:val="20"/>
          <w:szCs w:val="20"/>
        </w:rPr>
        <w:t>Metody korekty zabiegów</w:t>
      </w:r>
      <w:r>
        <w:rPr>
          <w:rFonts w:ascii="Verdana" w:hAnsi="Verdana"/>
          <w:color w:val="000000"/>
          <w:sz w:val="20"/>
          <w:szCs w:val="20"/>
        </w:rPr>
        <w:t>;</w:t>
      </w:r>
      <w:r w:rsidR="00394CD6" w:rsidRPr="00E415B2">
        <w:rPr>
          <w:rFonts w:ascii="Verdana" w:hAnsi="Verdana"/>
          <w:color w:val="000000"/>
          <w:sz w:val="20"/>
          <w:szCs w:val="20"/>
        </w:rPr>
        <w:t xml:space="preserve"> </w:t>
      </w:r>
    </w:p>
    <w:p w14:paraId="76CBDA5D" w14:textId="64ACB7F4" w:rsidR="00394CD6" w:rsidRPr="00E415B2" w:rsidRDefault="00262B21" w:rsidP="00262B21">
      <w:pPr>
        <w:suppressAutoHyphens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12) </w:t>
      </w:r>
      <w:r w:rsidR="00394CD6" w:rsidRPr="00E415B2">
        <w:rPr>
          <w:rFonts w:ascii="Verdana" w:hAnsi="Verdana"/>
          <w:color w:val="000000"/>
          <w:sz w:val="20"/>
          <w:szCs w:val="20"/>
        </w:rPr>
        <w:t>Metody usuwania zabiegów</w:t>
      </w:r>
      <w:r>
        <w:rPr>
          <w:rFonts w:ascii="Verdana" w:hAnsi="Verdana"/>
          <w:color w:val="000000"/>
          <w:sz w:val="20"/>
          <w:szCs w:val="20"/>
        </w:rPr>
        <w:t>;</w:t>
      </w:r>
    </w:p>
    <w:p w14:paraId="05851627" w14:textId="6A0F6B25" w:rsidR="00394CD6" w:rsidRPr="00E415B2" w:rsidRDefault="00262B21" w:rsidP="00262B21">
      <w:pPr>
        <w:suppressAutoHyphens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13) </w:t>
      </w:r>
      <w:r w:rsidR="00394CD6" w:rsidRPr="00E415B2">
        <w:rPr>
          <w:rFonts w:ascii="Verdana" w:hAnsi="Verdana"/>
          <w:color w:val="000000"/>
          <w:sz w:val="20"/>
          <w:szCs w:val="20"/>
        </w:rPr>
        <w:t>Techniki zabiegu</w:t>
      </w:r>
      <w:r>
        <w:rPr>
          <w:rFonts w:ascii="Verdana" w:hAnsi="Verdana"/>
          <w:color w:val="000000"/>
          <w:sz w:val="20"/>
          <w:szCs w:val="20"/>
        </w:rPr>
        <w:t>;</w:t>
      </w:r>
      <w:r w:rsidR="00394CD6" w:rsidRPr="00E415B2">
        <w:rPr>
          <w:rFonts w:ascii="Verdana" w:hAnsi="Verdana"/>
          <w:color w:val="000000"/>
          <w:sz w:val="20"/>
          <w:szCs w:val="20"/>
        </w:rPr>
        <w:t xml:space="preserve"> </w:t>
      </w:r>
    </w:p>
    <w:p w14:paraId="5DAF8D17" w14:textId="6EE225DC" w:rsidR="00394CD6" w:rsidRPr="00E415B2" w:rsidRDefault="00262B21" w:rsidP="00262B21">
      <w:pPr>
        <w:suppressAutoHyphens/>
        <w:spacing w:after="0" w:line="240" w:lineRule="auto"/>
        <w:jc w:val="both"/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14) </w:t>
      </w:r>
      <w:r w:rsidR="00394CD6" w:rsidRPr="00E415B2">
        <w:rPr>
          <w:rFonts w:ascii="Verdana" w:hAnsi="Verdana"/>
          <w:color w:val="000000"/>
          <w:sz w:val="20"/>
          <w:szCs w:val="20"/>
        </w:rPr>
        <w:t>Procedury przeprowadzania zabiegu</w:t>
      </w:r>
      <w:r>
        <w:rPr>
          <w:rFonts w:ascii="Verdana" w:hAnsi="Verdana"/>
          <w:color w:val="000000"/>
          <w:sz w:val="20"/>
          <w:szCs w:val="20"/>
        </w:rPr>
        <w:t>.</w:t>
      </w:r>
      <w:r w:rsidR="00394CD6" w:rsidRPr="00E415B2">
        <w:rPr>
          <w:rFonts w:ascii="Verdana" w:hAnsi="Verdana"/>
          <w:color w:val="000000"/>
          <w:sz w:val="20"/>
          <w:szCs w:val="20"/>
        </w:rPr>
        <w:t xml:space="preserve"> </w:t>
      </w:r>
    </w:p>
    <w:p w14:paraId="32C48AAA" w14:textId="77777777" w:rsidR="00394CD6" w:rsidRPr="00E415B2" w:rsidRDefault="00394CD6" w:rsidP="00E415B2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</w:rPr>
        <w:t>Część praktyczna szkolenia powinna stanowić min. 80% czasu zajęć.</w:t>
      </w:r>
    </w:p>
    <w:p w14:paraId="68044A71" w14:textId="77777777" w:rsidR="00262B21" w:rsidRDefault="00262B21" w:rsidP="00262B21">
      <w:pPr>
        <w:pStyle w:val="Akapitzlist6"/>
        <w:ind w:left="1276" w:hanging="1276"/>
        <w:jc w:val="both"/>
        <w:rPr>
          <w:rFonts w:ascii="Verdana" w:hAnsi="Verdana" w:cs="Arial"/>
          <w:b/>
          <w:bCs/>
          <w:sz w:val="20"/>
        </w:rPr>
      </w:pPr>
    </w:p>
    <w:p w14:paraId="5D85A73D" w14:textId="4D5C615C" w:rsidR="00262B21" w:rsidRPr="00AE517B" w:rsidRDefault="00262B21" w:rsidP="00262B21">
      <w:pPr>
        <w:pStyle w:val="Akapitzlist6"/>
        <w:ind w:left="1276" w:hanging="1276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CZĘŚĆ </w:t>
      </w:r>
      <w:r w:rsidR="00AD1CC9">
        <w:rPr>
          <w:rFonts w:ascii="Verdana" w:hAnsi="Verdana" w:cs="Arial"/>
          <w:b/>
          <w:bCs/>
          <w:sz w:val="20"/>
        </w:rPr>
        <w:t>13</w:t>
      </w:r>
      <w:r>
        <w:rPr>
          <w:rFonts w:ascii="Verdana" w:hAnsi="Verdana" w:cs="Arial"/>
          <w:b/>
          <w:bCs/>
          <w:sz w:val="20"/>
        </w:rPr>
        <w:t>:  </w:t>
      </w:r>
      <w:r w:rsidRPr="00AE517B">
        <w:rPr>
          <w:rFonts w:ascii="Verdana" w:hAnsi="Verdana" w:cs="Arial"/>
          <w:b/>
          <w:bCs/>
          <w:sz w:val="20"/>
        </w:rPr>
        <w:t>Kurs doskonalący z koloryzacji włosów dla nauczycieli/</w:t>
      </w:r>
      <w:proofErr w:type="spellStart"/>
      <w:r w:rsidRPr="00AE517B">
        <w:rPr>
          <w:rFonts w:ascii="Verdana" w:hAnsi="Verdana" w:cs="Arial"/>
          <w:b/>
          <w:bCs/>
          <w:sz w:val="20"/>
        </w:rPr>
        <w:t>ek</w:t>
      </w:r>
      <w:proofErr w:type="spellEnd"/>
      <w:r w:rsidRPr="00AE517B">
        <w:rPr>
          <w:rFonts w:ascii="Verdana" w:hAnsi="Verdana" w:cs="Arial"/>
          <w:b/>
          <w:bCs/>
          <w:sz w:val="20"/>
        </w:rPr>
        <w:t xml:space="preserve"> Zespołu Szkół Technicznych i Ogólnokształcących im. S</w:t>
      </w:r>
      <w:r>
        <w:rPr>
          <w:rFonts w:ascii="Verdana" w:hAnsi="Verdana" w:cs="Arial"/>
          <w:b/>
          <w:bCs/>
          <w:sz w:val="20"/>
        </w:rPr>
        <w:t>tefana</w:t>
      </w:r>
      <w:r w:rsidRPr="00AE517B">
        <w:rPr>
          <w:rFonts w:ascii="Verdana" w:hAnsi="Verdana" w:cs="Arial"/>
          <w:b/>
          <w:bCs/>
          <w:sz w:val="20"/>
        </w:rPr>
        <w:t xml:space="preserve"> Żeromskiego</w:t>
      </w:r>
      <w:r>
        <w:rPr>
          <w:rFonts w:ascii="Verdana" w:hAnsi="Verdana" w:cs="Arial"/>
          <w:b/>
          <w:bCs/>
          <w:sz w:val="20"/>
        </w:rPr>
        <w:t>.</w:t>
      </w:r>
    </w:p>
    <w:p w14:paraId="7A4E58CD" w14:textId="38CFB5D9" w:rsidR="00394CD6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lastRenderedPageBreak/>
        <w:t>Przewidywana liczba uczestników/czek – 4 osoby</w:t>
      </w:r>
      <w:r w:rsidR="00262B21">
        <w:rPr>
          <w:rFonts w:ascii="Verdana" w:hAnsi="Verdana" w:cs="Verdana"/>
          <w:color w:val="000000"/>
          <w:sz w:val="20"/>
          <w:szCs w:val="20"/>
        </w:rPr>
        <w:t>.</w:t>
      </w:r>
    </w:p>
    <w:p w14:paraId="372F869E" w14:textId="77777777" w:rsidR="00AD1CC9" w:rsidRPr="00E415B2" w:rsidRDefault="00AD1CC9" w:rsidP="00AD1CC9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Przewidywana liczba grup – 1 grupa.</w:t>
      </w:r>
    </w:p>
    <w:p w14:paraId="2AB19780" w14:textId="138028F7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Liczba godzin na uczestnika/</w:t>
      </w:r>
      <w:proofErr w:type="spellStart"/>
      <w:r w:rsidRPr="00E415B2">
        <w:rPr>
          <w:rFonts w:ascii="Verdana" w:hAnsi="Verdana" w:cs="Verdana"/>
          <w:color w:val="000000"/>
          <w:sz w:val="20"/>
          <w:szCs w:val="20"/>
        </w:rPr>
        <w:t>czkę</w:t>
      </w:r>
      <w:proofErr w:type="spellEnd"/>
      <w:r w:rsidRPr="00E415B2">
        <w:rPr>
          <w:rFonts w:ascii="Verdana" w:hAnsi="Verdana" w:cs="Verdana"/>
          <w:color w:val="000000"/>
          <w:sz w:val="20"/>
          <w:szCs w:val="20"/>
        </w:rPr>
        <w:t xml:space="preserve"> – 12 h/osobę</w:t>
      </w:r>
      <w:r w:rsidR="00262B21">
        <w:rPr>
          <w:rFonts w:ascii="Verdana" w:hAnsi="Verdana" w:cs="Verdana"/>
          <w:color w:val="000000"/>
          <w:sz w:val="20"/>
          <w:szCs w:val="20"/>
        </w:rPr>
        <w:t>.</w:t>
      </w:r>
    </w:p>
    <w:p w14:paraId="0072E251" w14:textId="77777777" w:rsidR="00394CD6" w:rsidRPr="00E415B2" w:rsidRDefault="00394CD6" w:rsidP="00262B21">
      <w:pPr>
        <w:spacing w:before="120"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Minimalny zakres programu wg którego realizowany będzie kurs:</w:t>
      </w:r>
    </w:p>
    <w:p w14:paraId="5260FCE4" w14:textId="1BD24CE0" w:rsidR="00394CD6" w:rsidRPr="00E415B2" w:rsidRDefault="00262B21" w:rsidP="00262B21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1) 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Przebieg technologiczny koloryzacji</w:t>
      </w:r>
      <w:r w:rsidR="008D2DA6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 </w:t>
      </w:r>
    </w:p>
    <w:p w14:paraId="6DD28AE5" w14:textId="290B68D3" w:rsidR="00394CD6" w:rsidRPr="00E415B2" w:rsidRDefault="00262B21" w:rsidP="00262B21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2) </w:t>
      </w:r>
      <w:r w:rsidR="00394CD6" w:rsidRPr="00E415B2">
        <w:rPr>
          <w:rFonts w:ascii="Verdana" w:hAnsi="Verdana"/>
          <w:sz w:val="20"/>
          <w:szCs w:val="20"/>
        </w:rPr>
        <w:t>Farbowanie włosów naturalnych</w:t>
      </w:r>
      <w:r w:rsidR="008D2DA6">
        <w:rPr>
          <w:rFonts w:ascii="Verdana" w:hAnsi="Verdana"/>
          <w:sz w:val="20"/>
          <w:szCs w:val="20"/>
        </w:rPr>
        <w:t>;</w:t>
      </w:r>
      <w:r w:rsidR="00394CD6" w:rsidRPr="00E415B2">
        <w:rPr>
          <w:rFonts w:ascii="Verdana" w:hAnsi="Verdana"/>
          <w:sz w:val="20"/>
          <w:szCs w:val="20"/>
        </w:rPr>
        <w:t xml:space="preserve">  </w:t>
      </w:r>
    </w:p>
    <w:p w14:paraId="41277737" w14:textId="323766C3" w:rsidR="00394CD6" w:rsidRPr="00E415B2" w:rsidRDefault="00262B21" w:rsidP="00262B21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3) </w:t>
      </w:r>
      <w:r w:rsidR="00394CD6" w:rsidRPr="00E415B2">
        <w:rPr>
          <w:rFonts w:ascii="Verdana" w:hAnsi="Verdana"/>
          <w:sz w:val="20"/>
          <w:szCs w:val="20"/>
        </w:rPr>
        <w:t>Farbowanie rozjaśniające</w:t>
      </w:r>
      <w:r w:rsidR="008D2DA6">
        <w:rPr>
          <w:rFonts w:ascii="Verdana" w:hAnsi="Verdana"/>
          <w:sz w:val="20"/>
          <w:szCs w:val="20"/>
        </w:rPr>
        <w:t>;</w:t>
      </w:r>
    </w:p>
    <w:p w14:paraId="221554EB" w14:textId="5A38F94D" w:rsidR="00394CD6" w:rsidRPr="00E415B2" w:rsidRDefault="00262B21" w:rsidP="00262B21">
      <w:pPr>
        <w:suppressAutoHyphens/>
        <w:spacing w:after="0" w:line="240" w:lineRule="auto"/>
        <w:jc w:val="both"/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4) </w:t>
      </w:r>
      <w:r w:rsidR="00394CD6" w:rsidRPr="00E415B2">
        <w:rPr>
          <w:rFonts w:ascii="Verdana" w:hAnsi="Verdana"/>
          <w:sz w:val="20"/>
          <w:szCs w:val="20"/>
        </w:rPr>
        <w:t>Dekoloryzacja, pigmentacja</w:t>
      </w:r>
      <w:r>
        <w:rPr>
          <w:rFonts w:ascii="Verdana" w:hAnsi="Verdana"/>
          <w:sz w:val="20"/>
          <w:szCs w:val="20"/>
        </w:rPr>
        <w:t>.</w:t>
      </w:r>
      <w:r w:rsidR="00394CD6" w:rsidRPr="00E415B2">
        <w:rPr>
          <w:rFonts w:ascii="Verdana" w:hAnsi="Verdana"/>
          <w:sz w:val="20"/>
          <w:szCs w:val="20"/>
        </w:rPr>
        <w:t xml:space="preserve"> </w:t>
      </w:r>
    </w:p>
    <w:p w14:paraId="27679057" w14:textId="77777777" w:rsidR="00394CD6" w:rsidRPr="00E415B2" w:rsidRDefault="00394CD6" w:rsidP="00E415B2">
      <w:pPr>
        <w:pStyle w:val="Tekstpodstawowy"/>
        <w:spacing w:after="0"/>
        <w:ind w:left="30"/>
        <w:jc w:val="both"/>
        <w:rPr>
          <w:rStyle w:val="Uwydatnienie"/>
          <w:rFonts w:ascii="Verdana" w:eastAsia="DejaVuSans" w:hAnsi="Verdana" w:cs="Verdana"/>
          <w:i w:val="0"/>
          <w:iCs w:val="0"/>
          <w:color w:val="000000"/>
          <w:sz w:val="20"/>
        </w:rPr>
      </w:pPr>
      <w:r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</w:rPr>
        <w:t>Część praktyczna szkolenia powinna stanowić min. 80% czasu zajęć.</w:t>
      </w:r>
    </w:p>
    <w:p w14:paraId="4B1932B2" w14:textId="77777777" w:rsidR="00394CD6" w:rsidRDefault="00394CD6" w:rsidP="00E415B2">
      <w:pPr>
        <w:spacing w:after="0" w:line="240" w:lineRule="auto"/>
        <w:ind w:left="30"/>
        <w:jc w:val="both"/>
        <w:rPr>
          <w:rStyle w:val="Uwydatnienie"/>
          <w:rFonts w:ascii="Verdana" w:eastAsia="DejaVuSans" w:hAnsi="Verdana" w:cs="Verdana"/>
          <w:i w:val="0"/>
          <w:iCs w:val="0"/>
          <w:color w:val="000000"/>
          <w:sz w:val="20"/>
          <w:szCs w:val="20"/>
        </w:rPr>
      </w:pPr>
      <w:r w:rsidRPr="00E415B2">
        <w:rPr>
          <w:rStyle w:val="Uwydatnienie"/>
          <w:rFonts w:ascii="Verdana" w:eastAsia="DejaVuSans" w:hAnsi="Verdana" w:cs="Verdana"/>
          <w:i w:val="0"/>
          <w:iCs w:val="0"/>
          <w:color w:val="000000"/>
          <w:sz w:val="20"/>
          <w:szCs w:val="20"/>
        </w:rPr>
        <w:t xml:space="preserve">Wykonawca zapewni, że szkolenie realizowane będzie w 2 różnych profesjonalnych, w pełni wyposażonych salonach fryzjerskich – po 6 godzin w każdym salonie. Szkolenie w każdym salonie realizowane będzie przez innego prowadzącego. </w:t>
      </w:r>
    </w:p>
    <w:p w14:paraId="7D88B82C" w14:textId="77777777" w:rsidR="00262B21" w:rsidRPr="00E415B2" w:rsidRDefault="00262B21" w:rsidP="00E415B2">
      <w:pPr>
        <w:spacing w:after="0" w:line="240" w:lineRule="auto"/>
        <w:ind w:left="30"/>
        <w:jc w:val="both"/>
        <w:rPr>
          <w:rFonts w:ascii="Verdana" w:hAnsi="Verdana"/>
          <w:sz w:val="20"/>
          <w:szCs w:val="20"/>
        </w:rPr>
      </w:pPr>
    </w:p>
    <w:p w14:paraId="412A7FA3" w14:textId="3E4291F5" w:rsidR="00262B21" w:rsidRPr="00AE517B" w:rsidRDefault="00262B21" w:rsidP="00262B21">
      <w:pPr>
        <w:pStyle w:val="Akapitzlist6"/>
        <w:ind w:left="1276" w:hanging="1276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CZĘŚĆ </w:t>
      </w:r>
      <w:r w:rsidR="004A33C1">
        <w:rPr>
          <w:rFonts w:ascii="Verdana" w:hAnsi="Verdana" w:cs="Arial"/>
          <w:b/>
          <w:bCs/>
          <w:sz w:val="20"/>
        </w:rPr>
        <w:t>14</w:t>
      </w:r>
      <w:r>
        <w:rPr>
          <w:rFonts w:ascii="Verdana" w:hAnsi="Verdana" w:cs="Arial"/>
          <w:b/>
          <w:bCs/>
          <w:sz w:val="20"/>
        </w:rPr>
        <w:t>:  </w:t>
      </w:r>
      <w:r w:rsidRPr="00AE517B">
        <w:rPr>
          <w:rFonts w:ascii="Verdana" w:hAnsi="Verdana" w:cs="Arial"/>
          <w:b/>
          <w:bCs/>
          <w:sz w:val="20"/>
        </w:rPr>
        <w:t>Kurs doskonalący ze strzyżenia damskiego dla nauczycieli/</w:t>
      </w:r>
      <w:proofErr w:type="spellStart"/>
      <w:r w:rsidRPr="00AE517B">
        <w:rPr>
          <w:rFonts w:ascii="Verdana" w:hAnsi="Verdana" w:cs="Arial"/>
          <w:b/>
          <w:bCs/>
          <w:sz w:val="20"/>
        </w:rPr>
        <w:t>ek</w:t>
      </w:r>
      <w:proofErr w:type="spellEnd"/>
      <w:r w:rsidRPr="00AE517B">
        <w:rPr>
          <w:rFonts w:ascii="Verdana" w:hAnsi="Verdana" w:cs="Arial"/>
          <w:b/>
          <w:bCs/>
          <w:sz w:val="20"/>
        </w:rPr>
        <w:t xml:space="preserve"> Zespołu Szkół Techniczn</w:t>
      </w:r>
      <w:r>
        <w:rPr>
          <w:rFonts w:ascii="Verdana" w:hAnsi="Verdana" w:cs="Arial"/>
          <w:b/>
          <w:bCs/>
          <w:sz w:val="20"/>
        </w:rPr>
        <w:t>ych i Ogólnokształcących im. Stefana </w:t>
      </w:r>
      <w:r w:rsidRPr="00AE517B">
        <w:rPr>
          <w:rFonts w:ascii="Verdana" w:hAnsi="Verdana" w:cs="Arial"/>
          <w:b/>
          <w:bCs/>
          <w:sz w:val="20"/>
        </w:rPr>
        <w:t>Żeromskiego</w:t>
      </w:r>
      <w:r>
        <w:rPr>
          <w:rFonts w:ascii="Verdana" w:hAnsi="Verdana" w:cs="Arial"/>
          <w:b/>
          <w:bCs/>
          <w:sz w:val="20"/>
        </w:rPr>
        <w:t>.</w:t>
      </w:r>
    </w:p>
    <w:p w14:paraId="1BD72ACD" w14:textId="010E6567" w:rsidR="00394CD6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Przewidywana liczba uczestników/czek – 4 osoby</w:t>
      </w:r>
      <w:r w:rsidR="00262B21">
        <w:rPr>
          <w:rFonts w:ascii="Verdana" w:hAnsi="Verdana" w:cs="Verdana"/>
          <w:color w:val="000000"/>
          <w:sz w:val="20"/>
          <w:szCs w:val="20"/>
        </w:rPr>
        <w:t>.</w:t>
      </w:r>
    </w:p>
    <w:p w14:paraId="0F6367AF" w14:textId="77777777" w:rsidR="004A33C1" w:rsidRPr="00E415B2" w:rsidRDefault="004A33C1" w:rsidP="004A33C1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Przewidywana liczba grup – 1 grupa.</w:t>
      </w:r>
    </w:p>
    <w:p w14:paraId="2891C314" w14:textId="2054C5CF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Liczba godzin na uczestnika/</w:t>
      </w:r>
      <w:proofErr w:type="spellStart"/>
      <w:r w:rsidRPr="00E415B2">
        <w:rPr>
          <w:rFonts w:ascii="Verdana" w:hAnsi="Verdana" w:cs="Verdana"/>
          <w:color w:val="000000"/>
          <w:sz w:val="20"/>
          <w:szCs w:val="20"/>
        </w:rPr>
        <w:t>czkę</w:t>
      </w:r>
      <w:proofErr w:type="spellEnd"/>
      <w:r w:rsidRPr="00E415B2">
        <w:rPr>
          <w:rFonts w:ascii="Verdana" w:hAnsi="Verdana" w:cs="Verdana"/>
          <w:color w:val="000000"/>
          <w:sz w:val="20"/>
          <w:szCs w:val="20"/>
        </w:rPr>
        <w:t xml:space="preserve"> – 7 h/osobę</w:t>
      </w:r>
      <w:r w:rsidR="00262B21">
        <w:rPr>
          <w:rFonts w:ascii="Verdana" w:hAnsi="Verdana" w:cs="Verdana"/>
          <w:color w:val="000000"/>
          <w:sz w:val="20"/>
          <w:szCs w:val="20"/>
        </w:rPr>
        <w:t>.</w:t>
      </w:r>
    </w:p>
    <w:p w14:paraId="3E802CD6" w14:textId="77777777" w:rsidR="00394CD6" w:rsidRPr="00E415B2" w:rsidRDefault="00394CD6" w:rsidP="00262B21">
      <w:pPr>
        <w:spacing w:before="120"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Minimalny zakres programu wg którego realizowany będzie kurs:</w:t>
      </w:r>
    </w:p>
    <w:p w14:paraId="5644D29A" w14:textId="22704CD9" w:rsidR="00394CD6" w:rsidRPr="00E415B2" w:rsidRDefault="00262B21" w:rsidP="00262B21">
      <w:pPr>
        <w:suppressAutoHyphens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1) 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Technika cieniowania</w:t>
      </w:r>
      <w:r w:rsidR="008D2DA6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 </w:t>
      </w:r>
    </w:p>
    <w:p w14:paraId="29503504" w14:textId="58290058" w:rsidR="00394CD6" w:rsidRPr="00E415B2" w:rsidRDefault="00262B21" w:rsidP="00262B21">
      <w:pPr>
        <w:suppressAutoHyphens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2) 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Strzyżenie punktowe</w:t>
      </w:r>
      <w:r w:rsidR="008D2DA6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</w:p>
    <w:p w14:paraId="050E907B" w14:textId="057BA984" w:rsidR="00394CD6" w:rsidRPr="00E415B2" w:rsidRDefault="00262B21" w:rsidP="00262B21">
      <w:pPr>
        <w:suppressAutoHyphens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3) </w:t>
      </w:r>
      <w:r w:rsidR="008D2DA6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Techniki cieniowania i gradacji;</w:t>
      </w:r>
    </w:p>
    <w:p w14:paraId="1AC970BD" w14:textId="773CC252" w:rsidR="00394CD6" w:rsidRPr="00E415B2" w:rsidRDefault="00262B21" w:rsidP="00262B21">
      <w:pPr>
        <w:suppressAutoHyphens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4) 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Strzyżenie osiowe</w:t>
      </w:r>
      <w:r w:rsidR="008D2DA6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</w:p>
    <w:p w14:paraId="3CF6C306" w14:textId="6D2F2D1F" w:rsidR="00394CD6" w:rsidRPr="00E415B2" w:rsidRDefault="00262B21" w:rsidP="00262B21">
      <w:pPr>
        <w:suppressAutoHyphens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5) 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Podział na sekcje</w:t>
      </w:r>
      <w:r w:rsidR="008D2DA6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;</w:t>
      </w:r>
    </w:p>
    <w:p w14:paraId="61A49824" w14:textId="292EE086" w:rsidR="00394CD6" w:rsidRPr="00E415B2" w:rsidRDefault="00262B21" w:rsidP="00262B21">
      <w:pPr>
        <w:suppressAutoHyphens/>
        <w:spacing w:after="0" w:line="240" w:lineRule="auto"/>
        <w:jc w:val="both"/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6) 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Techniki teksturowania</w:t>
      </w: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.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 </w:t>
      </w:r>
    </w:p>
    <w:p w14:paraId="026D8A8D" w14:textId="77777777" w:rsidR="00394CD6" w:rsidRPr="00E415B2" w:rsidRDefault="00394CD6" w:rsidP="00E415B2">
      <w:pPr>
        <w:pStyle w:val="Tekstpodstawowy"/>
        <w:spacing w:after="0"/>
        <w:ind w:left="30"/>
        <w:jc w:val="both"/>
        <w:rPr>
          <w:rStyle w:val="Uwydatnienie"/>
          <w:rFonts w:ascii="Verdana" w:eastAsia="DejaVuSans" w:hAnsi="Verdana" w:cs="Verdana"/>
          <w:i w:val="0"/>
          <w:iCs w:val="0"/>
          <w:color w:val="000000"/>
          <w:sz w:val="20"/>
        </w:rPr>
      </w:pPr>
      <w:r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</w:rPr>
        <w:t>Część praktyczna szkolenia powinna stanowić min. 80% czasu zajęć.</w:t>
      </w:r>
    </w:p>
    <w:p w14:paraId="3F690529" w14:textId="77777777" w:rsidR="00394CD6" w:rsidRPr="00E415B2" w:rsidRDefault="00394CD6" w:rsidP="00E415B2">
      <w:pPr>
        <w:tabs>
          <w:tab w:val="left" w:pos="-17"/>
        </w:tabs>
        <w:spacing w:after="0" w:line="240" w:lineRule="auto"/>
        <w:ind w:left="30"/>
        <w:jc w:val="both"/>
        <w:rPr>
          <w:rFonts w:ascii="Verdana" w:hAnsi="Verdana"/>
          <w:b/>
          <w:bCs/>
          <w:sz w:val="20"/>
          <w:szCs w:val="20"/>
        </w:rPr>
      </w:pPr>
      <w:r w:rsidRPr="00E415B2">
        <w:rPr>
          <w:rStyle w:val="Uwydatnienie"/>
          <w:rFonts w:ascii="Verdana" w:eastAsia="DejaVuSans" w:hAnsi="Verdana" w:cs="Verdana"/>
          <w:i w:val="0"/>
          <w:iCs w:val="0"/>
          <w:color w:val="000000"/>
          <w:sz w:val="20"/>
          <w:szCs w:val="20"/>
        </w:rPr>
        <w:t xml:space="preserve">Wykonawca zapewni, że szkolenie realizowane będzie w profesjonalnym, w pełni wyposażonym salonie fryzjerskim. </w:t>
      </w:r>
    </w:p>
    <w:p w14:paraId="605BC560" w14:textId="77777777" w:rsidR="00262B21" w:rsidRDefault="00262B21" w:rsidP="00262B21">
      <w:pPr>
        <w:pStyle w:val="Akapitzlist6"/>
        <w:ind w:left="1276" w:hanging="1276"/>
        <w:jc w:val="both"/>
        <w:rPr>
          <w:rFonts w:ascii="Verdana" w:hAnsi="Verdana" w:cs="Arial"/>
          <w:b/>
          <w:bCs/>
          <w:sz w:val="20"/>
        </w:rPr>
      </w:pPr>
    </w:p>
    <w:p w14:paraId="67A4420A" w14:textId="13437C32" w:rsidR="008D2DA6" w:rsidRPr="00B07CC3" w:rsidRDefault="008D2DA6" w:rsidP="008D2DA6">
      <w:pPr>
        <w:pStyle w:val="Akapitzlist6"/>
        <w:ind w:left="1276" w:hanging="1276"/>
        <w:jc w:val="both"/>
        <w:rPr>
          <w:rFonts w:ascii="Verdana" w:hAnsi="Verdana" w:cs="Arial"/>
          <w:b/>
          <w:bCs/>
          <w:sz w:val="20"/>
        </w:rPr>
      </w:pPr>
      <w:r w:rsidRPr="00B07CC3">
        <w:rPr>
          <w:rFonts w:ascii="Verdana" w:hAnsi="Verdana" w:cs="Arial"/>
          <w:b/>
          <w:bCs/>
          <w:sz w:val="20"/>
        </w:rPr>
        <w:t>CZĘŚĆ </w:t>
      </w:r>
      <w:r w:rsidR="004A33C1">
        <w:rPr>
          <w:rFonts w:ascii="Verdana" w:hAnsi="Verdana" w:cs="Arial"/>
          <w:b/>
          <w:bCs/>
          <w:sz w:val="20"/>
        </w:rPr>
        <w:t>15</w:t>
      </w:r>
      <w:r w:rsidRPr="00B07CC3">
        <w:rPr>
          <w:rFonts w:ascii="Verdana" w:hAnsi="Verdana" w:cs="Arial"/>
          <w:b/>
          <w:bCs/>
          <w:sz w:val="20"/>
        </w:rPr>
        <w:t>:  Kurs inseminacji dla uczniów/uczennic Zespołu Szkół Gastronomicznych.</w:t>
      </w:r>
    </w:p>
    <w:p w14:paraId="25D84E01" w14:textId="1D3FE355" w:rsidR="00394CD6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Przewidywana liczba uczestników/czek – 5 osób</w:t>
      </w:r>
      <w:r w:rsidR="008D2DA6">
        <w:rPr>
          <w:rFonts w:ascii="Verdana" w:hAnsi="Verdana" w:cs="Verdana"/>
          <w:color w:val="000000"/>
          <w:sz w:val="20"/>
          <w:szCs w:val="20"/>
        </w:rPr>
        <w:t>.</w:t>
      </w:r>
    </w:p>
    <w:p w14:paraId="68ADFE36" w14:textId="77777777" w:rsidR="004A33C1" w:rsidRPr="00E415B2" w:rsidRDefault="004A33C1" w:rsidP="004A33C1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Przewidywana liczba grup – 1 grupa.</w:t>
      </w:r>
    </w:p>
    <w:p w14:paraId="763551EE" w14:textId="3700EF26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Liczba godzin na uczestnika/</w:t>
      </w:r>
      <w:proofErr w:type="spellStart"/>
      <w:r w:rsidRPr="00E415B2">
        <w:rPr>
          <w:rFonts w:ascii="Verdana" w:hAnsi="Verdana" w:cs="Verdana"/>
          <w:color w:val="000000"/>
          <w:sz w:val="20"/>
          <w:szCs w:val="20"/>
        </w:rPr>
        <w:t>czkę</w:t>
      </w:r>
      <w:proofErr w:type="spellEnd"/>
      <w:r w:rsidRPr="00E415B2">
        <w:rPr>
          <w:rFonts w:ascii="Verdana" w:hAnsi="Verdana" w:cs="Verdana"/>
          <w:color w:val="000000"/>
          <w:sz w:val="20"/>
          <w:szCs w:val="20"/>
        </w:rPr>
        <w:t xml:space="preserve"> – 40 h/osobę</w:t>
      </w:r>
      <w:r w:rsidR="008D2DA6">
        <w:rPr>
          <w:rFonts w:ascii="Verdana" w:hAnsi="Verdana" w:cs="Verdana"/>
          <w:color w:val="000000"/>
          <w:sz w:val="20"/>
          <w:szCs w:val="20"/>
        </w:rPr>
        <w:t>.</w:t>
      </w:r>
    </w:p>
    <w:p w14:paraId="4D780C02" w14:textId="395EC6DA" w:rsidR="00394CD6" w:rsidRPr="00E415B2" w:rsidRDefault="00394CD6" w:rsidP="008D2DA6">
      <w:pPr>
        <w:spacing w:before="120"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Program i zasady realizacji kursu muszą być zgodne z przepisami określonymi w </w:t>
      </w:r>
      <w:r w:rsidR="008D2DA6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u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stawie o </w:t>
      </w:r>
      <w:r w:rsidRPr="00E415B2">
        <w:rPr>
          <w:rStyle w:val="Pogrubienie"/>
          <w:rFonts w:ascii="Verdana" w:hAnsi="Verdana" w:cs="serif"/>
          <w:b w:val="0"/>
          <w:bCs w:val="0"/>
          <w:color w:val="000000"/>
          <w:sz w:val="20"/>
          <w:szCs w:val="20"/>
        </w:rPr>
        <w:t>organizacji hodowli i rozrodzie zwierząt gosp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odarsk</w:t>
      </w:r>
      <w:r w:rsidR="008D2DA6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ich z dnia 10 grudnia 2020 r. w 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sprawie szkolenia osób ubiegających się o uprawnienia do przeprowadzania z</w:t>
      </w:r>
      <w:r w:rsidRPr="00E415B2">
        <w:rPr>
          <w:rStyle w:val="Pogrubienie"/>
          <w:rFonts w:ascii="Verdana" w:eastAsia="TimesNewRoman" w:hAnsi="Verdana" w:cs="Verdana"/>
          <w:b w:val="0"/>
          <w:bCs w:val="0"/>
          <w:color w:val="000000"/>
          <w:sz w:val="20"/>
          <w:szCs w:val="20"/>
        </w:rPr>
        <w:t>abiegów sztucznego unasienniania.</w:t>
      </w:r>
    </w:p>
    <w:p w14:paraId="1029C514" w14:textId="77777777" w:rsidR="008D2DA6" w:rsidRDefault="00394CD6" w:rsidP="00E415B2">
      <w:pPr>
        <w:tabs>
          <w:tab w:val="left" w:pos="851"/>
        </w:tabs>
        <w:snapToGrid w:val="0"/>
        <w:spacing w:after="0" w:line="240" w:lineRule="auto"/>
        <w:ind w:right="-2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Wykonawca zapewni sprzęt i materiały niezbędne do prze</w:t>
      </w:r>
      <w:r w:rsidR="008D2DA6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prowadzenia zajęć praktycznych. </w:t>
      </w:r>
    </w:p>
    <w:p w14:paraId="11718F02" w14:textId="58F141E0" w:rsidR="00394CD6" w:rsidRPr="00E415B2" w:rsidRDefault="00394CD6" w:rsidP="008D2DA6">
      <w:pPr>
        <w:tabs>
          <w:tab w:val="left" w:pos="851"/>
        </w:tabs>
        <w:snapToGrid w:val="0"/>
        <w:spacing w:before="120"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Wykonawca zobowiązany będzie zorganizować egzamin kończący szkolenie z zakresu sztucznego unasienniania o którym mowa w </w:t>
      </w:r>
      <w:r w:rsidR="008D2DA6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u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stawie o </w:t>
      </w:r>
      <w:r w:rsidRPr="00E415B2">
        <w:rPr>
          <w:rStyle w:val="Pogrubienie"/>
          <w:rFonts w:ascii="Verdana" w:hAnsi="Verdana" w:cs="serif"/>
          <w:b w:val="0"/>
          <w:bCs w:val="0"/>
          <w:color w:val="000000"/>
          <w:sz w:val="20"/>
          <w:szCs w:val="20"/>
        </w:rPr>
        <w:t>organizacji hodowli i rozrodzie zwierząt gosp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odarskich z dnia 10 grudnia 2020 r. Uczestnicy którzy uzyskają pozytywny wynik egzaminu otrzymają dokument potwierdzający nabyte uprawnienia</w:t>
      </w:r>
      <w:r w:rsidR="008D2DA6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.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 </w:t>
      </w:r>
    </w:p>
    <w:p w14:paraId="4C87F0E1" w14:textId="77777777" w:rsidR="00394CD6" w:rsidRPr="00E415B2" w:rsidRDefault="00394CD6" w:rsidP="00E415B2">
      <w:pPr>
        <w:tabs>
          <w:tab w:val="left" w:pos="851"/>
        </w:tabs>
        <w:snapToGrid w:val="0"/>
        <w:spacing w:after="0" w:line="240" w:lineRule="auto"/>
        <w:ind w:right="-2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Cena egzaminu oraz dokumentów potwierdzających nabyte uprawnienia powinna być wliczona w cenę jednostkową za zorganizowanie i przeprowadzenie kursu dla jednego uczestnika.</w:t>
      </w:r>
    </w:p>
    <w:p w14:paraId="1630C793" w14:textId="387968F2" w:rsidR="00394CD6" w:rsidRPr="00E415B2" w:rsidRDefault="00394CD6" w:rsidP="00E415B2">
      <w:pPr>
        <w:pStyle w:val="Tekstpodstawowy"/>
        <w:autoSpaceDE w:val="0"/>
        <w:snapToGrid w:val="0"/>
        <w:spacing w:after="0"/>
        <w:jc w:val="both"/>
        <w:rPr>
          <w:rFonts w:ascii="Verdana" w:hAnsi="Verdana" w:cs="Verdana"/>
          <w:color w:val="000000"/>
          <w:sz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Jeśli kurs realizowany będzie poza terenem Częstochowy</w:t>
      </w:r>
      <w:r w:rsidR="008D2DA6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 xml:space="preserve">, </w:t>
      </w:r>
      <w:r w:rsidR="004A33C1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w</w:t>
      </w:r>
      <w:r w:rsidR="008D2DA6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ykonawca zapewni transport z 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 xml:space="preserve">Częstochowy do miejsca realizacji kursu i z powrotem oraz na miejscu (np. między 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lastRenderedPageBreak/>
        <w:t>miejscem realizacji kursu a miejscem w którym zapewniony będzie nocleg i/lub wyżywienie) w każdym dniu realizacji kursu dla wszystkich uczestników/czek kursu oraz opiekuna/ki każdej grupy. Na 1 grupę przypadać będzie 1 opiekun/ka.</w:t>
      </w:r>
    </w:p>
    <w:p w14:paraId="68651217" w14:textId="69929A52" w:rsidR="00394CD6" w:rsidRPr="00E415B2" w:rsidRDefault="00394CD6" w:rsidP="00E415B2">
      <w:pPr>
        <w:autoSpaceDE w:val="0"/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 xml:space="preserve">Wykonawca będzie zobowiązany zapewnić zakwaterowanie dla wszystkich uczestników/czek kursu oraz 1 opiekuna/ki na każdą grupę w jednym budynku </w:t>
      </w:r>
      <w:r w:rsidR="004A33C1">
        <w:rPr>
          <w:rFonts w:ascii="Verdana" w:hAnsi="Verdana" w:cs="Verdana"/>
          <w:color w:val="000000"/>
          <w:sz w:val="20"/>
          <w:szCs w:val="20"/>
        </w:rPr>
        <w:t xml:space="preserve">(dopuszcza się kompleks maks. 2 </w:t>
      </w:r>
      <w:r w:rsidRPr="00E415B2">
        <w:rPr>
          <w:rFonts w:ascii="Verdana" w:hAnsi="Verdana" w:cs="Verdana"/>
          <w:color w:val="000000"/>
          <w:sz w:val="20"/>
          <w:szCs w:val="20"/>
        </w:rPr>
        <w:t>budynków na obszarze je</w:t>
      </w:r>
      <w:r w:rsidR="008D2DA6">
        <w:rPr>
          <w:rFonts w:ascii="Verdana" w:hAnsi="Verdana" w:cs="Verdana"/>
          <w:color w:val="000000"/>
          <w:sz w:val="20"/>
          <w:szCs w:val="20"/>
        </w:rPr>
        <w:t>dnego ośrodka wypoczynkowego) w </w:t>
      </w:r>
      <w:r w:rsidRPr="00E415B2">
        <w:rPr>
          <w:rFonts w:ascii="Verdana" w:hAnsi="Verdana" w:cs="Verdana"/>
          <w:color w:val="000000"/>
          <w:sz w:val="20"/>
          <w:szCs w:val="20"/>
        </w:rPr>
        <w:t>pokojach maksymalnie 4</w:t>
      </w:r>
      <w:r w:rsidR="008D2DA6">
        <w:rPr>
          <w:rFonts w:ascii="Verdana" w:hAnsi="Verdana" w:cs="Verdana"/>
          <w:color w:val="000000"/>
          <w:sz w:val="20"/>
          <w:szCs w:val="20"/>
        </w:rPr>
        <w:t>-</w:t>
      </w:r>
      <w:r w:rsidRPr="00E415B2">
        <w:rPr>
          <w:rFonts w:ascii="Verdana" w:hAnsi="Verdana" w:cs="Verdana"/>
          <w:color w:val="000000"/>
          <w:sz w:val="20"/>
          <w:szCs w:val="20"/>
        </w:rPr>
        <w:t>osobowych z łóżkami jednoosobowymi i z dostępem do łazienki. Wykonawca zapewni oddzielne pokoje dla uczestników i uczestniczek kursu. Wykonawca zapewni także oddzielny pokój dla opiekuna</w:t>
      </w:r>
      <w:r w:rsidR="004A33C1">
        <w:rPr>
          <w:rFonts w:ascii="Verdana" w:hAnsi="Verdana" w:cs="Verdana"/>
          <w:color w:val="000000"/>
          <w:sz w:val="20"/>
          <w:szCs w:val="20"/>
        </w:rPr>
        <w:t>/ki. Wykonawca zapewni nocleg w </w:t>
      </w:r>
      <w:r w:rsidRPr="00E415B2">
        <w:rPr>
          <w:rFonts w:ascii="Verdana" w:hAnsi="Verdana" w:cs="Verdana"/>
          <w:color w:val="000000"/>
          <w:sz w:val="20"/>
          <w:szCs w:val="20"/>
        </w:rPr>
        <w:t xml:space="preserve">każdym dniu realizacji kursu poza terenem Częstochowy. </w:t>
      </w:r>
    </w:p>
    <w:p w14:paraId="0873E555" w14:textId="77777777" w:rsidR="00394CD6" w:rsidRPr="004A33C1" w:rsidRDefault="00394CD6" w:rsidP="00E415B2">
      <w:pPr>
        <w:autoSpaceDE w:val="0"/>
        <w:snapToGrid w:val="0"/>
        <w:spacing w:after="0" w:line="240" w:lineRule="auto"/>
        <w:jc w:val="both"/>
        <w:rPr>
          <w:rStyle w:val="Hipercze"/>
          <w:rFonts w:ascii="Verdana" w:eastAsia="Calibri" w:hAnsi="Verdana" w:cs="Verdana"/>
          <w:color w:val="000000"/>
          <w:sz w:val="20"/>
          <w:szCs w:val="20"/>
          <w:u w:val="none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Wykonawca, w każdym dniu realizacji kursu, zapewni 3 posiłki każdemu uczestnikowi/</w:t>
      </w:r>
      <w:proofErr w:type="spellStart"/>
      <w:r w:rsidRPr="00E415B2">
        <w:rPr>
          <w:rFonts w:ascii="Verdana" w:hAnsi="Verdana" w:cs="Verdana"/>
          <w:color w:val="000000"/>
          <w:sz w:val="20"/>
          <w:szCs w:val="20"/>
        </w:rPr>
        <w:t>czce</w:t>
      </w:r>
      <w:proofErr w:type="spellEnd"/>
      <w:r w:rsidRPr="00E415B2">
        <w:rPr>
          <w:rFonts w:ascii="Verdana" w:hAnsi="Verdana" w:cs="Verdana"/>
          <w:color w:val="000000"/>
          <w:sz w:val="20"/>
          <w:szCs w:val="20"/>
        </w:rPr>
        <w:t xml:space="preserve"> oraz 1 opiekunce/owi na grupę. W tym śniadanie, obiad i kolację. </w:t>
      </w:r>
      <w:r w:rsidRPr="004A33C1">
        <w:rPr>
          <w:rStyle w:val="Hipercze"/>
          <w:rFonts w:ascii="Verdana" w:eastAsia="Calibri" w:hAnsi="Verdana" w:cs="Verdana"/>
          <w:color w:val="000000"/>
          <w:sz w:val="20"/>
          <w:szCs w:val="20"/>
          <w:u w:val="none"/>
        </w:rPr>
        <w:t xml:space="preserve">Zamawiający dopuszcza możliwość, wynikającą z przyjętego harmonogramu kursu, zapewnienia w pierwszym dniu realizacji zamówienia jedynie obiadu i kolacji a w ostatnim dniu realizacji zamówienia: śniadania i obiadu. </w:t>
      </w:r>
    </w:p>
    <w:p w14:paraId="6131B3B6" w14:textId="301F28E9" w:rsidR="00394CD6" w:rsidRPr="004A33C1" w:rsidRDefault="00394CD6" w:rsidP="00E415B2">
      <w:pPr>
        <w:spacing w:after="0" w:line="240" w:lineRule="auto"/>
        <w:jc w:val="both"/>
        <w:rPr>
          <w:rStyle w:val="Hipercze"/>
          <w:rFonts w:ascii="Verdana" w:eastAsia="Calibri" w:hAnsi="Verdana" w:cs="Verdana"/>
          <w:bCs/>
          <w:color w:val="000000"/>
          <w:sz w:val="20"/>
          <w:szCs w:val="20"/>
          <w:u w:val="none"/>
        </w:rPr>
      </w:pPr>
      <w:r w:rsidRPr="004A33C1">
        <w:rPr>
          <w:rStyle w:val="Hipercze"/>
          <w:rFonts w:ascii="Verdana" w:eastAsia="Calibri" w:hAnsi="Verdana" w:cs="Verdana"/>
          <w:color w:val="000000"/>
          <w:sz w:val="20"/>
          <w:szCs w:val="20"/>
          <w:u w:val="none"/>
        </w:rPr>
        <w:t xml:space="preserve">Śniadanie - powinno </w:t>
      </w:r>
      <w:r w:rsidRPr="004A33C1">
        <w:rPr>
          <w:rStyle w:val="Hipercze"/>
          <w:rFonts w:ascii="Verdana" w:eastAsia="Calibri" w:hAnsi="Verdana" w:cs="Verdana"/>
          <w:bCs/>
          <w:color w:val="000000"/>
          <w:sz w:val="20"/>
          <w:szCs w:val="20"/>
          <w:u w:val="none"/>
        </w:rPr>
        <w:t>składać się z</w:t>
      </w:r>
      <w:r w:rsidRPr="004A33C1">
        <w:rPr>
          <w:rStyle w:val="Hipercze"/>
          <w:rFonts w:ascii="Verdana" w:eastAsia="Calibri" w:hAnsi="Verdana" w:cs="Verdana"/>
          <w:color w:val="000000"/>
          <w:sz w:val="20"/>
          <w:szCs w:val="20"/>
          <w:u w:val="none"/>
        </w:rPr>
        <w:t xml:space="preserve"> 1 zestawu śniadaniowego (do wyboru powinny być co najmniej 2 różne zestawy) lub stołu szwe</w:t>
      </w:r>
      <w:r w:rsidR="008D2DA6" w:rsidRPr="004A33C1">
        <w:rPr>
          <w:rStyle w:val="Hipercze"/>
          <w:rFonts w:ascii="Verdana" w:eastAsia="Calibri" w:hAnsi="Verdana" w:cs="Verdana"/>
          <w:color w:val="000000"/>
          <w:sz w:val="20"/>
          <w:szCs w:val="20"/>
          <w:u w:val="none"/>
        </w:rPr>
        <w:t>dzkiego oraz napojów ciepłych i zimnych/osobę.</w:t>
      </w:r>
      <w:r w:rsidRPr="004A33C1">
        <w:rPr>
          <w:rStyle w:val="Hipercze"/>
          <w:rFonts w:ascii="Verdana" w:eastAsia="Calibri" w:hAnsi="Verdana" w:cs="Verdana"/>
          <w:color w:val="000000"/>
          <w:sz w:val="20"/>
          <w:szCs w:val="20"/>
          <w:u w:val="none"/>
        </w:rPr>
        <w:t xml:space="preserve"> </w:t>
      </w:r>
    </w:p>
    <w:p w14:paraId="4AC8320C" w14:textId="31065FF3" w:rsidR="00394CD6" w:rsidRPr="004A33C1" w:rsidRDefault="00394CD6" w:rsidP="00E415B2">
      <w:pPr>
        <w:spacing w:after="0" w:line="240" w:lineRule="auto"/>
        <w:jc w:val="both"/>
        <w:rPr>
          <w:rStyle w:val="Hipercze"/>
          <w:rFonts w:ascii="Verdana" w:eastAsia="Calibri" w:hAnsi="Verdana" w:cs="Verdana"/>
          <w:color w:val="000000"/>
          <w:sz w:val="20"/>
          <w:szCs w:val="20"/>
          <w:u w:val="none"/>
        </w:rPr>
      </w:pPr>
      <w:r w:rsidRPr="004A33C1">
        <w:rPr>
          <w:rStyle w:val="Hipercze"/>
          <w:rFonts w:ascii="Verdana" w:eastAsia="Calibri" w:hAnsi="Verdana" w:cs="Verdana"/>
          <w:bCs/>
          <w:color w:val="000000"/>
          <w:sz w:val="20"/>
          <w:szCs w:val="20"/>
          <w:u w:val="none"/>
        </w:rPr>
        <w:t xml:space="preserve">Obiad - powinien składać się z </w:t>
      </w:r>
      <w:r w:rsidRPr="004A33C1">
        <w:rPr>
          <w:rStyle w:val="Hipercze"/>
          <w:rFonts w:ascii="Verdana" w:eastAsia="Calibri" w:hAnsi="Verdana" w:cs="Verdana"/>
          <w:color w:val="000000"/>
          <w:sz w:val="20"/>
          <w:szCs w:val="20"/>
          <w:u w:val="none"/>
        </w:rPr>
        <w:t>dwóch dań (zupy i dania głównego) oraz napojów ciepłych i zimnych/osobę. Do wyboru powinny być co najmniej 2 zupy, 1 danie mięsne (min. 250g) i 1 d</w:t>
      </w:r>
      <w:r w:rsidR="008D2DA6" w:rsidRPr="004A33C1">
        <w:rPr>
          <w:rStyle w:val="Hipercze"/>
          <w:rFonts w:ascii="Verdana" w:eastAsia="Calibri" w:hAnsi="Verdana" w:cs="Verdana"/>
          <w:color w:val="000000"/>
          <w:sz w:val="20"/>
          <w:szCs w:val="20"/>
          <w:u w:val="none"/>
        </w:rPr>
        <w:t>anie wegetariańskie (min. 250g).</w:t>
      </w:r>
    </w:p>
    <w:p w14:paraId="7D34C388" w14:textId="77777777" w:rsidR="00394CD6" w:rsidRPr="004A33C1" w:rsidRDefault="00394CD6" w:rsidP="00E415B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4A33C1">
        <w:rPr>
          <w:rStyle w:val="Hipercze"/>
          <w:rFonts w:ascii="Verdana" w:eastAsia="Calibri" w:hAnsi="Verdana" w:cs="Verdana"/>
          <w:color w:val="000000"/>
          <w:sz w:val="20"/>
          <w:szCs w:val="20"/>
          <w:u w:val="none"/>
        </w:rPr>
        <w:t xml:space="preserve">Kolacja powinna </w:t>
      </w:r>
      <w:r w:rsidRPr="004A33C1">
        <w:rPr>
          <w:rStyle w:val="Hipercze"/>
          <w:rFonts w:ascii="Verdana" w:eastAsia="Calibri" w:hAnsi="Verdana" w:cs="Verdana"/>
          <w:bCs/>
          <w:color w:val="000000"/>
          <w:sz w:val="20"/>
          <w:szCs w:val="20"/>
          <w:u w:val="none"/>
        </w:rPr>
        <w:t>składać się z min. 1</w:t>
      </w:r>
      <w:r w:rsidRPr="004A33C1">
        <w:rPr>
          <w:rStyle w:val="Hipercze"/>
          <w:rFonts w:ascii="Verdana" w:eastAsia="Calibri" w:hAnsi="Verdana" w:cs="Verdana"/>
          <w:color w:val="000000"/>
          <w:sz w:val="20"/>
          <w:szCs w:val="20"/>
          <w:u w:val="none"/>
        </w:rPr>
        <w:t xml:space="preserve"> dania (min. 250g) oraz napojów ciepłych i zimnych/osobę. Do wyboru powinny być co najmniej 2 różne dania. </w:t>
      </w:r>
    </w:p>
    <w:p w14:paraId="6C3E3C0E" w14:textId="77777777" w:rsidR="00394CD6" w:rsidRPr="00E415B2" w:rsidRDefault="00394CD6" w:rsidP="00E415B2">
      <w:pPr>
        <w:tabs>
          <w:tab w:val="left" w:pos="0"/>
        </w:tabs>
        <w:spacing w:after="0" w:line="240" w:lineRule="auto"/>
        <w:jc w:val="both"/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Sposób przygotowania posiłków oraz ich wydawanie powinno być zgodne z ustawą z dnia 25 sierpnia 2006 r. o bezpieczeństwie żywności i żywienia oraz zaleceniami Głównego Inspektora Sanitarnego i Instytutu Żywności i Żywienia Dzieci i Młodzieży w sprawie norm i żywienia jakie obowiązują w zakładach żywienia zbiorowego oraz jakości zdrowotnej żywności.</w:t>
      </w:r>
    </w:p>
    <w:p w14:paraId="2A92C479" w14:textId="3958D8B5" w:rsidR="00394CD6" w:rsidRPr="00E415B2" w:rsidRDefault="00394CD6" w:rsidP="00E415B2">
      <w:pPr>
        <w:tabs>
          <w:tab w:val="left" w:pos="0"/>
        </w:tabs>
        <w:autoSpaceDE w:val="0"/>
        <w:snapToGrid w:val="0"/>
        <w:spacing w:after="0" w:line="240" w:lineRule="auto"/>
        <w:jc w:val="both"/>
        <w:rPr>
          <w:rStyle w:val="Pogrubienie"/>
          <w:rFonts w:ascii="Verdana" w:eastAsia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Uwydatnienie"/>
          <w:rFonts w:ascii="Verdana" w:hAnsi="Verdana" w:cs="Verdana"/>
          <w:i w:val="0"/>
          <w:iCs w:val="0"/>
          <w:color w:val="000000"/>
          <w:sz w:val="20"/>
          <w:szCs w:val="20"/>
        </w:rPr>
        <w:t>Wykonawca zapewni ponadto, opiekę nad uczniami/uczestniczkami kursu w każdym dniu</w:t>
      </w:r>
      <w:r w:rsidRPr="00E415B2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 xml:space="preserve"> realizacji kursu, oraz w trakcie podroży z Częstochowy </w:t>
      </w:r>
      <w:r w:rsidR="008D2DA6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>do miejsca realizacji kursu i z </w:t>
      </w:r>
      <w:r w:rsidRPr="00E415B2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 xml:space="preserve">powrotem. Wykonawca zapewni, iż na </w:t>
      </w:r>
      <w:r w:rsidRPr="00E415B2">
        <w:rPr>
          <w:rStyle w:val="Pogrubienie"/>
          <w:rFonts w:ascii="Verdana" w:eastAsia="Verdana" w:hAnsi="Verdana" w:cs="Verdana"/>
          <w:b w:val="0"/>
          <w:bCs w:val="0"/>
          <w:color w:val="000000"/>
          <w:sz w:val="20"/>
          <w:szCs w:val="20"/>
        </w:rPr>
        <w:t>1 grupę przypadać będzie min. 1 opiekun/ka.</w:t>
      </w:r>
      <w:r w:rsidRPr="00E415B2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 xml:space="preserve"> Wykonawca ponosi pełną odpowiedzialność za uczestnik</w:t>
      </w:r>
      <w:r w:rsidR="004A33C1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>ó</w:t>
      </w:r>
      <w:r w:rsidRPr="00E415B2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>w/</w:t>
      </w:r>
      <w:proofErr w:type="spellStart"/>
      <w:r w:rsidRPr="00E415B2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>czki</w:t>
      </w:r>
      <w:proofErr w:type="spellEnd"/>
      <w:r w:rsidRPr="00E415B2">
        <w:rPr>
          <w:rStyle w:val="Uwydatnienie"/>
          <w:rFonts w:ascii="Verdana" w:eastAsia="Verdana" w:hAnsi="Verdana" w:cs="Verdana"/>
          <w:i w:val="0"/>
          <w:iCs w:val="0"/>
          <w:color w:val="000000"/>
          <w:sz w:val="20"/>
          <w:szCs w:val="20"/>
        </w:rPr>
        <w:t xml:space="preserve"> kursu biorących/e udział w kursie. Wykonawca zapewni, iż opiekunem uczestników/czek kursu będzie pełnoletnia osoba, która ukończyła kurs kierowników wycieczek szkolnych lub posiadająca uprawnienia przewodnika turystycznego, pilota wycieczek, przodownika lub instruktora turystyki kwalifikowanej.</w:t>
      </w:r>
    </w:p>
    <w:p w14:paraId="5B881246" w14:textId="3684F7DF" w:rsidR="00394CD6" w:rsidRPr="00E415B2" w:rsidRDefault="00394CD6" w:rsidP="00E415B2">
      <w:pPr>
        <w:tabs>
          <w:tab w:val="left" w:pos="851"/>
        </w:tabs>
        <w:autoSpaceDE w:val="0"/>
        <w:snapToGri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E415B2">
        <w:rPr>
          <w:rStyle w:val="Pogrubienie"/>
          <w:rFonts w:ascii="Verdana" w:eastAsia="Verdana" w:hAnsi="Verdana" w:cs="Verdana"/>
          <w:b w:val="0"/>
          <w:bCs w:val="0"/>
          <w:color w:val="000000"/>
          <w:sz w:val="20"/>
          <w:szCs w:val="20"/>
        </w:rPr>
        <w:t xml:space="preserve">Cena transportu, noclegu i wyżywienia powinna być wliczona w cenę jednostkową za zorganizowanie i przeprowadzenie kursu dla jednego uczestnika. </w:t>
      </w:r>
      <w:r w:rsidRPr="0003021C">
        <w:rPr>
          <w:rStyle w:val="Pogrubienie"/>
          <w:rFonts w:ascii="Verdana" w:eastAsia="Verdana" w:hAnsi="Verdana" w:cs="Verdana"/>
          <w:b w:val="0"/>
          <w:bCs w:val="0"/>
          <w:color w:val="000000"/>
          <w:sz w:val="20"/>
          <w:szCs w:val="20"/>
        </w:rPr>
        <w:t xml:space="preserve">Koszt opiekuna/ki należy wykazać oddzielnie w </w:t>
      </w:r>
      <w:r w:rsidR="0003021C" w:rsidRPr="0003021C">
        <w:rPr>
          <w:rStyle w:val="Pogrubienie"/>
          <w:rFonts w:ascii="Verdana" w:eastAsia="Verdana" w:hAnsi="Verdana" w:cs="Verdana"/>
          <w:b w:val="0"/>
          <w:bCs w:val="0"/>
          <w:color w:val="000000"/>
          <w:sz w:val="20"/>
          <w:szCs w:val="20"/>
        </w:rPr>
        <w:t>FORMULARZU OFERTA</w:t>
      </w:r>
      <w:r w:rsidRPr="0003021C">
        <w:rPr>
          <w:rStyle w:val="Pogrubienie"/>
          <w:rFonts w:ascii="Verdana" w:eastAsia="Verdana" w:hAnsi="Verdana" w:cs="Verdana"/>
          <w:b w:val="0"/>
          <w:bCs w:val="0"/>
          <w:color w:val="000000"/>
          <w:sz w:val="20"/>
          <w:szCs w:val="20"/>
        </w:rPr>
        <w:t>.</w:t>
      </w:r>
      <w:r w:rsidRPr="00E415B2">
        <w:rPr>
          <w:rStyle w:val="Pogrubienie"/>
          <w:rFonts w:ascii="Verdana" w:eastAsia="Verdana" w:hAnsi="Verdana" w:cs="Verdana"/>
          <w:b w:val="0"/>
          <w:bCs w:val="0"/>
          <w:color w:val="000000"/>
          <w:sz w:val="20"/>
          <w:szCs w:val="20"/>
        </w:rPr>
        <w:t xml:space="preserve"> </w:t>
      </w:r>
    </w:p>
    <w:p w14:paraId="55ADC5BF" w14:textId="77777777" w:rsidR="008D2DA6" w:rsidRDefault="008D2DA6" w:rsidP="008D2DA6">
      <w:pPr>
        <w:pStyle w:val="Akapitzlist6"/>
        <w:ind w:left="1276" w:hanging="1276"/>
        <w:jc w:val="both"/>
        <w:rPr>
          <w:rFonts w:ascii="Verdana" w:hAnsi="Verdana" w:cs="Arial"/>
          <w:b/>
          <w:bCs/>
          <w:sz w:val="20"/>
        </w:rPr>
      </w:pPr>
    </w:p>
    <w:p w14:paraId="6ECC4233" w14:textId="2A970B66" w:rsidR="008D2DA6" w:rsidRPr="00AE517B" w:rsidRDefault="008D2DA6" w:rsidP="008D2DA6">
      <w:pPr>
        <w:pStyle w:val="Akapitzlist6"/>
        <w:ind w:left="1276" w:hanging="1276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CZĘŚĆ </w:t>
      </w:r>
      <w:r w:rsidR="004A33C1">
        <w:rPr>
          <w:rFonts w:ascii="Verdana" w:hAnsi="Verdana" w:cs="Arial"/>
          <w:b/>
          <w:bCs/>
          <w:sz w:val="20"/>
        </w:rPr>
        <w:t>16</w:t>
      </w:r>
      <w:r>
        <w:rPr>
          <w:rFonts w:ascii="Verdana" w:hAnsi="Verdana" w:cs="Arial"/>
          <w:b/>
          <w:bCs/>
          <w:sz w:val="20"/>
        </w:rPr>
        <w:t>:  </w:t>
      </w:r>
      <w:r w:rsidRPr="00AE517B">
        <w:rPr>
          <w:rFonts w:ascii="Verdana" w:hAnsi="Verdana" w:cs="Arial"/>
          <w:b/>
          <w:bCs/>
          <w:sz w:val="20"/>
        </w:rPr>
        <w:t>Kurs prawo jazdy kat</w:t>
      </w:r>
      <w:r w:rsidR="00316B03">
        <w:rPr>
          <w:rFonts w:ascii="Verdana" w:hAnsi="Verdana" w:cs="Arial"/>
          <w:b/>
          <w:bCs/>
          <w:sz w:val="20"/>
        </w:rPr>
        <w:t>.</w:t>
      </w:r>
      <w:r w:rsidRPr="00AE517B">
        <w:rPr>
          <w:rFonts w:ascii="Verdana" w:hAnsi="Verdana" w:cs="Arial"/>
          <w:b/>
          <w:bCs/>
          <w:sz w:val="20"/>
        </w:rPr>
        <w:t xml:space="preserve"> B dla uczniów/uc</w:t>
      </w:r>
      <w:r>
        <w:rPr>
          <w:rFonts w:ascii="Verdana" w:hAnsi="Verdana" w:cs="Arial"/>
          <w:b/>
          <w:bCs/>
          <w:sz w:val="20"/>
        </w:rPr>
        <w:t>zennic Zespołu Szkół im. </w:t>
      </w:r>
      <w:r w:rsidRPr="00AE517B">
        <w:rPr>
          <w:rFonts w:ascii="Verdana" w:hAnsi="Verdana" w:cs="Arial"/>
          <w:b/>
          <w:bCs/>
          <w:sz w:val="20"/>
        </w:rPr>
        <w:t>Jana Kochanowskiego</w:t>
      </w:r>
      <w:r>
        <w:rPr>
          <w:rFonts w:ascii="Verdana" w:hAnsi="Verdana" w:cs="Arial"/>
          <w:b/>
          <w:bCs/>
          <w:sz w:val="20"/>
        </w:rPr>
        <w:t>.</w:t>
      </w:r>
    </w:p>
    <w:p w14:paraId="4CBD23FB" w14:textId="25E56695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Przewidywana liczba uczestników/czek – 20 osób</w:t>
      </w:r>
      <w:r w:rsidR="008D2DA6">
        <w:rPr>
          <w:rFonts w:ascii="Verdana" w:hAnsi="Verdana" w:cs="Verdana"/>
          <w:color w:val="000000"/>
          <w:sz w:val="20"/>
          <w:szCs w:val="20"/>
        </w:rPr>
        <w:t>.</w:t>
      </w:r>
    </w:p>
    <w:p w14:paraId="0F1A397D" w14:textId="6C9D233D" w:rsidR="00394CD6" w:rsidRPr="00E415B2" w:rsidRDefault="00394CD6" w:rsidP="008D2DA6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12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Liczba godzin na uczestnika/</w:t>
      </w:r>
      <w:proofErr w:type="spellStart"/>
      <w:r w:rsidRPr="00E415B2">
        <w:rPr>
          <w:rFonts w:ascii="Verdana" w:hAnsi="Verdana" w:cs="Verdana"/>
          <w:color w:val="000000"/>
          <w:sz w:val="20"/>
          <w:szCs w:val="20"/>
        </w:rPr>
        <w:t>czkę</w:t>
      </w:r>
      <w:proofErr w:type="spellEnd"/>
      <w:r w:rsidRPr="00E415B2">
        <w:rPr>
          <w:rFonts w:ascii="Verdana" w:hAnsi="Verdana" w:cs="Verdana"/>
          <w:color w:val="000000"/>
          <w:sz w:val="20"/>
          <w:szCs w:val="20"/>
        </w:rPr>
        <w:t xml:space="preserve"> – 60 h/osobę</w:t>
      </w:r>
      <w:r w:rsidR="008D2DA6">
        <w:rPr>
          <w:rFonts w:ascii="Verdana" w:hAnsi="Verdana" w:cs="Verdana"/>
          <w:color w:val="000000"/>
          <w:sz w:val="20"/>
          <w:szCs w:val="20"/>
        </w:rPr>
        <w:t>.</w:t>
      </w:r>
    </w:p>
    <w:p w14:paraId="7C1C3A10" w14:textId="5532C60A" w:rsidR="00394CD6" w:rsidRPr="00E415B2" w:rsidRDefault="00394CD6" w:rsidP="00E415B2">
      <w:pPr>
        <w:pStyle w:val="Tekstpodstawowy"/>
        <w:tabs>
          <w:tab w:val="left" w:pos="555"/>
          <w:tab w:val="left" w:pos="735"/>
          <w:tab w:val="left" w:pos="750"/>
          <w:tab w:val="left" w:pos="2610"/>
        </w:tabs>
        <w:snapToGrid w:val="0"/>
        <w:spacing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Program i zasady realizacji kursu muszą być zg</w:t>
      </w:r>
      <w:r w:rsidR="0033242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odne z przepisami określonymi w 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Rozporządzeniu Ministra Infrastruktury i Budownictwa z dnia 4 marca 2016 r. w sprawie szkolenia osób ubiegających się o uprawnienia do kiero</w:t>
      </w:r>
      <w:r w:rsidR="0033242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wania pojazdami, instruktorów i 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 xml:space="preserve">wykładowców, określonymi dla szkolenia mającego na celu nabycie uprawnień </w:t>
      </w:r>
      <w:r w:rsidRPr="00E415B2">
        <w:rPr>
          <w:rStyle w:val="Pogrubienie"/>
          <w:rFonts w:ascii="Verdana" w:eastAsia="TimesNewRoman" w:hAnsi="Verdana" w:cs="Verdana"/>
          <w:b w:val="0"/>
          <w:bCs w:val="0"/>
          <w:color w:val="000000"/>
          <w:sz w:val="20"/>
        </w:rPr>
        <w:t xml:space="preserve">do kierowania pojazdami w zakresie prawa jazdy kategorii B, 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aktualnymi na dzień realizacji kursu</w:t>
      </w:r>
      <w:r w:rsidRPr="00E415B2">
        <w:rPr>
          <w:rStyle w:val="Pogrubienie"/>
          <w:rFonts w:ascii="Verdana" w:eastAsia="TimesNewRoman" w:hAnsi="Verdana" w:cs="Verdana"/>
          <w:b w:val="0"/>
          <w:bCs w:val="0"/>
          <w:color w:val="000000"/>
          <w:sz w:val="20"/>
        </w:rPr>
        <w:t>.</w:t>
      </w:r>
    </w:p>
    <w:p w14:paraId="61EC66DB" w14:textId="453958C4" w:rsidR="00394CD6" w:rsidRPr="00E415B2" w:rsidRDefault="00394CD6" w:rsidP="00E415B2">
      <w:pPr>
        <w:tabs>
          <w:tab w:val="left" w:pos="851"/>
        </w:tabs>
        <w:snapToGri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lastRenderedPageBreak/>
        <w:t xml:space="preserve">Wykonawca zapewni samochody niezbędne do przeprowadzenia zajęć praktycznych oraz plac manewrowy dostosowany do potrzeb przeprowadzenia zajęć praktycznych. Wykonawca zobowiązany będzie zorganizować egzamin, zgodny z rozporządzeniem Ministra Infrastruktury i Budownictwa z dnia 24 lutego 2016 r. w sprawie egzaminowania osób ubiegających się o uprawnienia do kierowania pojazdami, szkolenia, egzaminowania i uzyskiwania uprawnień przez egzaminatorów oraz </w:t>
      </w:r>
      <w:r w:rsidR="0033242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wzorów dokumentów stosowanych w 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tych sprawach dla wszystkich uczestników kursu. Uczestnicy którzy uzyskają pozytywny wynik egzaminu otrzymają dokument potwierdzający nabyte uprawnienia do kierowania pojazdami kategorii B, zgodny z rozporządzeniem Ministra</w:t>
      </w:r>
      <w:r w:rsidR="0033242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 Infrastruktury i Budownictwa z 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dnia 24 lutego 2016 r. w sprawie wydawania dokumentów stwierdzających uprawnienia do kierowania pojazdami. Cena egzaminu oraz dokumentów potwierdzających nabyte uprawnienia powinna być wliczona w cenę </w:t>
      </w:r>
      <w:r w:rsidR="004A33C1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jednostkową za </w:t>
      </w:r>
      <w:r w:rsidR="0033242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zorganizowanie i 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przeprowadzenie kursu dla jednego uczestnika.</w:t>
      </w:r>
    </w:p>
    <w:p w14:paraId="0FA6452F" w14:textId="77777777" w:rsidR="00332422" w:rsidRDefault="00332422" w:rsidP="00332422">
      <w:pPr>
        <w:pStyle w:val="Akapitzlist6"/>
        <w:ind w:left="1276" w:hanging="1276"/>
        <w:jc w:val="both"/>
        <w:rPr>
          <w:rFonts w:ascii="Verdana" w:hAnsi="Verdana" w:cs="Arial"/>
          <w:b/>
          <w:bCs/>
          <w:sz w:val="20"/>
        </w:rPr>
      </w:pPr>
    </w:p>
    <w:p w14:paraId="3C09D9DE" w14:textId="1754B39A" w:rsidR="00332422" w:rsidRPr="00AE517B" w:rsidRDefault="00332422" w:rsidP="00332422">
      <w:pPr>
        <w:pStyle w:val="Akapitzlist6"/>
        <w:ind w:left="1276" w:hanging="1276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CZĘŚĆ </w:t>
      </w:r>
      <w:r w:rsidR="004A33C1">
        <w:rPr>
          <w:rFonts w:ascii="Verdana" w:hAnsi="Verdana" w:cs="Arial"/>
          <w:b/>
          <w:bCs/>
          <w:sz w:val="20"/>
        </w:rPr>
        <w:t>17</w:t>
      </w:r>
      <w:r>
        <w:rPr>
          <w:rFonts w:ascii="Verdana" w:hAnsi="Verdana" w:cs="Arial"/>
          <w:b/>
          <w:bCs/>
          <w:sz w:val="20"/>
        </w:rPr>
        <w:t>:  </w:t>
      </w:r>
      <w:r w:rsidRPr="00AE517B">
        <w:rPr>
          <w:rFonts w:ascii="Verdana" w:hAnsi="Verdana" w:cs="Arial"/>
          <w:b/>
          <w:bCs/>
          <w:sz w:val="20"/>
        </w:rPr>
        <w:t>Kurs prawa jazdy kat. T dla uczniów/uczennic Zespołu Szkół Technicznych</w:t>
      </w:r>
      <w:r>
        <w:rPr>
          <w:rFonts w:ascii="Verdana" w:hAnsi="Verdana" w:cs="Arial"/>
          <w:b/>
          <w:bCs/>
          <w:sz w:val="20"/>
        </w:rPr>
        <w:t>.</w:t>
      </w:r>
    </w:p>
    <w:p w14:paraId="0223C908" w14:textId="78B8DAF0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Przewidywana liczba uczestników/czek – 20 osób</w:t>
      </w:r>
      <w:r w:rsidR="00332422">
        <w:rPr>
          <w:rFonts w:ascii="Verdana" w:hAnsi="Verdana" w:cs="Verdana"/>
          <w:color w:val="000000"/>
          <w:sz w:val="20"/>
          <w:szCs w:val="20"/>
        </w:rPr>
        <w:t>.</w:t>
      </w:r>
    </w:p>
    <w:p w14:paraId="31E3DEDF" w14:textId="66B4123C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Liczba godzin na uczestnika/</w:t>
      </w:r>
      <w:proofErr w:type="spellStart"/>
      <w:r w:rsidRPr="00E415B2">
        <w:rPr>
          <w:rFonts w:ascii="Verdana" w:hAnsi="Verdana" w:cs="Verdana"/>
          <w:color w:val="000000"/>
          <w:sz w:val="20"/>
          <w:szCs w:val="20"/>
        </w:rPr>
        <w:t>czkę</w:t>
      </w:r>
      <w:proofErr w:type="spellEnd"/>
      <w:r w:rsidRPr="00E415B2">
        <w:rPr>
          <w:rFonts w:ascii="Verdana" w:hAnsi="Verdana" w:cs="Verdana"/>
          <w:color w:val="000000"/>
          <w:sz w:val="20"/>
          <w:szCs w:val="20"/>
        </w:rPr>
        <w:t xml:space="preserve"> – 50 h/osobę</w:t>
      </w:r>
      <w:r w:rsidR="00332422">
        <w:rPr>
          <w:rFonts w:ascii="Verdana" w:hAnsi="Verdana" w:cs="Verdana"/>
          <w:color w:val="000000"/>
          <w:sz w:val="20"/>
          <w:szCs w:val="20"/>
        </w:rPr>
        <w:t>.</w:t>
      </w:r>
    </w:p>
    <w:p w14:paraId="0DE9D5E0" w14:textId="2709FF00" w:rsidR="00394CD6" w:rsidRPr="00E415B2" w:rsidRDefault="00394CD6" w:rsidP="00332422">
      <w:pPr>
        <w:pStyle w:val="Tekstpodstawowy"/>
        <w:tabs>
          <w:tab w:val="left" w:pos="555"/>
          <w:tab w:val="left" w:pos="735"/>
          <w:tab w:val="left" w:pos="750"/>
          <w:tab w:val="left" w:pos="2610"/>
        </w:tabs>
        <w:snapToGrid w:val="0"/>
        <w:spacing w:before="120"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Program i zasady realizacji kursu muszą być zg</w:t>
      </w:r>
      <w:r w:rsidR="0033242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odne z przepisami określonymi w 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Rozporządzeniu Ministra Infrastruktury i Budownictwa z dnia 4 marca 2016 r. w sprawie szkolenia osób ubiegających się o uprawnienia do kiero</w:t>
      </w:r>
      <w:r w:rsidR="0033242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wania pojazdami, instruktorów i 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 xml:space="preserve">wykładowców, określonymi dla szkolenia mającego na celu nabycie uprawnień </w:t>
      </w:r>
      <w:r w:rsidRPr="00E415B2">
        <w:rPr>
          <w:rStyle w:val="Pogrubienie"/>
          <w:rFonts w:ascii="Verdana" w:eastAsia="TimesNewRoman" w:hAnsi="Verdana" w:cs="Verdana"/>
          <w:b w:val="0"/>
          <w:bCs w:val="0"/>
          <w:color w:val="000000"/>
          <w:sz w:val="20"/>
        </w:rPr>
        <w:t xml:space="preserve">do kierowania pojazdami w zakresie prawa jazdy kategorii T, 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aktualnymi na dzień realizacji kursu</w:t>
      </w:r>
      <w:r w:rsidRPr="00E415B2">
        <w:rPr>
          <w:rStyle w:val="Pogrubienie"/>
          <w:rFonts w:ascii="Verdana" w:eastAsia="TimesNewRoman" w:hAnsi="Verdana" w:cs="Verdana"/>
          <w:b w:val="0"/>
          <w:bCs w:val="0"/>
          <w:color w:val="000000"/>
          <w:sz w:val="20"/>
        </w:rPr>
        <w:t>.</w:t>
      </w:r>
    </w:p>
    <w:p w14:paraId="5EBEBA14" w14:textId="2C342395" w:rsidR="00394CD6" w:rsidRDefault="00394CD6" w:rsidP="00E415B2">
      <w:pPr>
        <w:tabs>
          <w:tab w:val="left" w:pos="851"/>
        </w:tabs>
        <w:snapToGrid w:val="0"/>
        <w:spacing w:after="0" w:line="240" w:lineRule="auto"/>
        <w:ind w:right="-2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Wykonawca zapewni pojazdy niezbędne do przeprowadzenia zajęć praktycznych oraz plac manewrowy dostosowany do potrzeb przeprowadzenia zajęć praktycznych. Wykonawca zobowiązany będzie zorganizować egzamin, zgodny z rozporządzeniem Ministra Infrastruktury i Budownictwa z dnia 24 lutego 2016 r. w sprawie egzaminowania osób ubiegających się o uprawnienia do kierowania pojazd</w:t>
      </w:r>
      <w:r w:rsidR="0033242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ami, szkolenia, egzaminowania i 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uzyskiwania uprawnień przez egzaminatorów oraz </w:t>
      </w:r>
      <w:r w:rsidR="0033242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wzorów dokumentów stosowanych w 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tych sprawach dla wszystkich uczestników kursu. Uczestnicy którzy uzyskają pozytywny wynik egzaminu otrzymają dokument potwierdzający nabyte uprawnienia do kierowania pojazdami kategorii T, zgodny z rozporządzeniem Ministra</w:t>
      </w:r>
      <w:r w:rsidR="0033242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 Infrastruktury i Budownictwa z 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dnia 24 lutego 2016 r. w sprawie wydawania dokumentów stwierdzających uprawnienia do kierowania pojazdami. Cena egzaminu oraz dokumentów potwierdzających nabyte uprawnienia powinna być wliczona w cenę </w:t>
      </w:r>
      <w:r w:rsidR="004A33C1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jednostkową za </w:t>
      </w:r>
      <w:r w:rsidR="0033242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zorganizowanie i 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przeprowadzenie kursu dla jednego uczestnika.</w:t>
      </w:r>
    </w:p>
    <w:p w14:paraId="079052C7" w14:textId="77777777" w:rsidR="004E477F" w:rsidRDefault="004E477F" w:rsidP="00E415B2">
      <w:pPr>
        <w:tabs>
          <w:tab w:val="left" w:pos="851"/>
        </w:tabs>
        <w:snapToGrid w:val="0"/>
        <w:spacing w:after="0" w:line="240" w:lineRule="auto"/>
        <w:ind w:right="-2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</w:p>
    <w:p w14:paraId="19182A25" w14:textId="7CA4EFD6" w:rsidR="00332422" w:rsidRPr="00AE517B" w:rsidRDefault="00332422" w:rsidP="00332422">
      <w:pPr>
        <w:pStyle w:val="Akapitzlist6"/>
        <w:ind w:left="1276" w:hanging="1276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CZĘŚĆ </w:t>
      </w:r>
      <w:r w:rsidR="004A33C1">
        <w:rPr>
          <w:rFonts w:ascii="Verdana" w:hAnsi="Verdana" w:cs="Arial"/>
          <w:b/>
          <w:bCs/>
          <w:sz w:val="20"/>
        </w:rPr>
        <w:t>18</w:t>
      </w:r>
      <w:r>
        <w:rPr>
          <w:rFonts w:ascii="Verdana" w:hAnsi="Verdana" w:cs="Arial"/>
          <w:b/>
          <w:bCs/>
          <w:sz w:val="20"/>
        </w:rPr>
        <w:t>:  </w:t>
      </w:r>
      <w:r w:rsidRPr="00AE517B">
        <w:rPr>
          <w:rFonts w:ascii="Verdana" w:hAnsi="Verdana" w:cs="Arial"/>
          <w:b/>
          <w:bCs/>
          <w:sz w:val="20"/>
        </w:rPr>
        <w:t>Kurs prawa jazdy kategorii B+E dla uczniów/uczennic Zespołu Szkół Samochodowych</w:t>
      </w:r>
      <w:r>
        <w:rPr>
          <w:rFonts w:ascii="Verdana" w:hAnsi="Verdana" w:cs="Arial"/>
          <w:b/>
          <w:bCs/>
          <w:sz w:val="20"/>
        </w:rPr>
        <w:t>.</w:t>
      </w:r>
    </w:p>
    <w:p w14:paraId="06A35F9C" w14:textId="63F108A7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Przewidywana liczba uczestników/czek – 25 osób</w:t>
      </w:r>
      <w:r w:rsidR="00332422">
        <w:rPr>
          <w:rFonts w:ascii="Verdana" w:hAnsi="Verdana" w:cs="Verdana"/>
          <w:color w:val="000000"/>
          <w:sz w:val="20"/>
          <w:szCs w:val="20"/>
        </w:rPr>
        <w:t>.</w:t>
      </w:r>
    </w:p>
    <w:p w14:paraId="4497914E" w14:textId="30E5D04D" w:rsidR="00394CD6" w:rsidRPr="00E415B2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Liczba godzin na uczestnika/</w:t>
      </w:r>
      <w:proofErr w:type="spellStart"/>
      <w:r w:rsidRPr="00E415B2">
        <w:rPr>
          <w:rFonts w:ascii="Verdana" w:hAnsi="Verdana" w:cs="Verdana"/>
          <w:color w:val="000000"/>
          <w:sz w:val="20"/>
          <w:szCs w:val="20"/>
        </w:rPr>
        <w:t>czkę</w:t>
      </w:r>
      <w:proofErr w:type="spellEnd"/>
      <w:r w:rsidRPr="00E415B2">
        <w:rPr>
          <w:rFonts w:ascii="Verdana" w:hAnsi="Verdana" w:cs="Verdana"/>
          <w:color w:val="000000"/>
          <w:sz w:val="20"/>
          <w:szCs w:val="20"/>
        </w:rPr>
        <w:t xml:space="preserve"> – 15 h/osobę</w:t>
      </w:r>
      <w:r w:rsidR="00332422">
        <w:rPr>
          <w:rFonts w:ascii="Verdana" w:hAnsi="Verdana" w:cs="Verdana"/>
          <w:color w:val="000000"/>
          <w:sz w:val="20"/>
          <w:szCs w:val="20"/>
        </w:rPr>
        <w:t>.</w:t>
      </w:r>
    </w:p>
    <w:p w14:paraId="05AE2891" w14:textId="5A2C85B2" w:rsidR="00394CD6" w:rsidRPr="00E415B2" w:rsidRDefault="00394CD6" w:rsidP="00332422">
      <w:pPr>
        <w:pStyle w:val="Tekstpodstawowy"/>
        <w:tabs>
          <w:tab w:val="left" w:pos="555"/>
          <w:tab w:val="left" w:pos="735"/>
          <w:tab w:val="left" w:pos="750"/>
          <w:tab w:val="left" w:pos="2610"/>
        </w:tabs>
        <w:snapToGrid w:val="0"/>
        <w:spacing w:before="120" w:after="0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Program i zasady realizacji kursu muszą być zg</w:t>
      </w:r>
      <w:r w:rsidR="0033242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odne z przepisami określonymi w 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Rozporządzeniu Ministra Infrastruktury i Budownictwa z dnia 4 marca 2016 r. w sprawie szkolenia osób ubiegających się o uprawnienia do kiero</w:t>
      </w:r>
      <w:r w:rsidR="0033242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wania pojazdami, instruktorów i 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 xml:space="preserve">wykładowców, określonymi dla szkolenia mającego na celu nabycie uprawnień </w:t>
      </w:r>
      <w:r w:rsidRPr="00E415B2">
        <w:rPr>
          <w:rStyle w:val="Pogrubienie"/>
          <w:rFonts w:ascii="Verdana" w:eastAsia="TimesNewRoman" w:hAnsi="Verdana" w:cs="Verdana"/>
          <w:b w:val="0"/>
          <w:bCs w:val="0"/>
          <w:color w:val="000000"/>
          <w:sz w:val="20"/>
        </w:rPr>
        <w:t xml:space="preserve">do kierowania pojazdami w zakresie prawa jazdy kategorii B+E, 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</w:rPr>
        <w:t>aktualnymi na dzień realizacji kursu</w:t>
      </w:r>
      <w:r w:rsidRPr="00E415B2">
        <w:rPr>
          <w:rStyle w:val="Pogrubienie"/>
          <w:rFonts w:ascii="Verdana" w:eastAsia="TimesNewRoman" w:hAnsi="Verdana" w:cs="Verdana"/>
          <w:b w:val="0"/>
          <w:bCs w:val="0"/>
          <w:color w:val="000000"/>
          <w:sz w:val="20"/>
        </w:rPr>
        <w:t>.</w:t>
      </w:r>
    </w:p>
    <w:p w14:paraId="0557043E" w14:textId="30FCA7B1" w:rsidR="00394CD6" w:rsidRPr="00E415B2" w:rsidRDefault="00394CD6" w:rsidP="00E415B2">
      <w:pPr>
        <w:tabs>
          <w:tab w:val="left" w:pos="851"/>
        </w:tabs>
        <w:snapToGrid w:val="0"/>
        <w:spacing w:after="0" w:line="240" w:lineRule="auto"/>
        <w:ind w:right="-2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lastRenderedPageBreak/>
        <w:t>Wykonawca zapewni pojazdy niezbędne do przeprowadzenia zajęć praktycznych oraz plac manewrowy dostosowany do potrzeb przeprowadzenia zajęć praktycznych. Wykonawca zobowiązany będzie zorganizować egzamin, zgodny z rozporządz</w:t>
      </w:r>
      <w:r w:rsidR="004A33C1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eniem Ministra Infrastruktury i 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Budownictwa z dnia 24 lutego 2016 r. w sprawie egzaminowania osób ubiegających się o uprawnienia do kierowania pojazd</w:t>
      </w:r>
      <w:r w:rsidR="0033242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ami, szkolenia, egzaminowania i 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uzyskiwania uprawnień przez egzaminatorów oraz wzorów dok</w:t>
      </w:r>
      <w:r w:rsidR="0033242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umentów stosowanych w 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tych sprawach dla wszystkich uczestników kursu. Uczestnicy którzy uzyskają pozytywny wynik egzaminu otrzymają dokument potwierdzający nabyte uprawnienia do kierowania pojazdami kategorii </w:t>
      </w:r>
      <w:r w:rsidRPr="00E415B2">
        <w:rPr>
          <w:rStyle w:val="Pogrubienie"/>
          <w:rFonts w:ascii="Verdana" w:eastAsia="TimesNewRoman" w:hAnsi="Verdana" w:cs="Verdana"/>
          <w:b w:val="0"/>
          <w:bCs w:val="0"/>
          <w:color w:val="000000"/>
          <w:sz w:val="20"/>
          <w:szCs w:val="20"/>
        </w:rPr>
        <w:t>B+E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, zgodny z rozporządzeniem Ministra Infrastruktury i Budownictwa z dnia 24 lutego 2016 r. w sprawie wydawania dokumentów stwierdzających uprawnienia do kierowania pojazdami. Cena egzaminu oraz dokumentów potwierdzających nabyte uprawnienia powinna być wliczona w cenę </w:t>
      </w:r>
      <w:r w:rsidR="004A33C1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jednostkową za </w:t>
      </w:r>
      <w:r w:rsidR="0033242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zorganizowanie i 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przeprowadzenie kursu dla jednego uczestnika.</w:t>
      </w:r>
    </w:p>
    <w:p w14:paraId="764A6F86" w14:textId="5055E6F9" w:rsidR="00394CD6" w:rsidRPr="00E415B2" w:rsidRDefault="00332422" w:rsidP="00E415B2">
      <w:pPr>
        <w:tabs>
          <w:tab w:val="left" w:pos="851"/>
        </w:tabs>
        <w:snapToGrid w:val="0"/>
        <w:spacing w:after="0" w:line="240" w:lineRule="auto"/>
        <w:ind w:right="-2"/>
        <w:jc w:val="both"/>
        <w:rPr>
          <w:rFonts w:ascii="Verdana" w:hAnsi="Verdana"/>
          <w:b/>
          <w:bCs/>
          <w:sz w:val="20"/>
          <w:szCs w:val="20"/>
        </w:rPr>
      </w:pPr>
      <w:r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Uczestnicy kursu bę</w:t>
      </w:r>
      <w:r w:rsidR="00394CD6"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dą posiadać prawo jazdy kategorii B.</w:t>
      </w:r>
    </w:p>
    <w:p w14:paraId="4B320A9B" w14:textId="77777777" w:rsidR="00332422" w:rsidRDefault="00332422" w:rsidP="00332422">
      <w:pPr>
        <w:pStyle w:val="Akapitzlist6"/>
        <w:ind w:left="1276" w:hanging="1276"/>
        <w:jc w:val="both"/>
        <w:rPr>
          <w:rFonts w:ascii="Verdana" w:hAnsi="Verdana" w:cs="Arial"/>
          <w:b/>
          <w:bCs/>
          <w:sz w:val="20"/>
        </w:rPr>
      </w:pPr>
    </w:p>
    <w:p w14:paraId="21DBFF23" w14:textId="2D92996F" w:rsidR="00AB200C" w:rsidRPr="00AE517B" w:rsidRDefault="00AB200C" w:rsidP="00AB200C">
      <w:pPr>
        <w:pStyle w:val="Akapitzlist6"/>
        <w:ind w:left="1276" w:hanging="1276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CZĘŚĆ </w:t>
      </w:r>
      <w:r w:rsidR="00DC5218">
        <w:rPr>
          <w:rFonts w:ascii="Verdana" w:hAnsi="Verdana" w:cs="Arial"/>
          <w:b/>
          <w:bCs/>
          <w:sz w:val="20"/>
        </w:rPr>
        <w:t>19</w:t>
      </w:r>
      <w:r>
        <w:rPr>
          <w:rFonts w:ascii="Verdana" w:hAnsi="Verdana" w:cs="Arial"/>
          <w:b/>
          <w:bCs/>
          <w:sz w:val="20"/>
        </w:rPr>
        <w:t>:  </w:t>
      </w:r>
      <w:r w:rsidRPr="00AE517B">
        <w:rPr>
          <w:rFonts w:ascii="Verdana" w:hAnsi="Verdana" w:cs="Arial"/>
          <w:b/>
          <w:bCs/>
          <w:sz w:val="20"/>
        </w:rPr>
        <w:t>Kurs operatora maszyn do rozkładania mieszanek mineralno</w:t>
      </w:r>
      <w:r>
        <w:rPr>
          <w:rFonts w:ascii="Verdana" w:hAnsi="Verdana" w:cs="Arial"/>
          <w:b/>
          <w:bCs/>
          <w:sz w:val="20"/>
        </w:rPr>
        <w:t>-</w:t>
      </w:r>
      <w:r w:rsidRPr="00AE517B">
        <w:rPr>
          <w:rFonts w:ascii="Verdana" w:hAnsi="Verdana" w:cs="Arial"/>
          <w:b/>
          <w:bCs/>
          <w:sz w:val="20"/>
        </w:rPr>
        <w:t xml:space="preserve"> asfaltowych MMA kl. II </w:t>
      </w:r>
      <w:r w:rsidRPr="00AE517B">
        <w:rPr>
          <w:rFonts w:ascii="Verdana" w:hAnsi="Verdana" w:cs="Arial"/>
          <w:b/>
          <w:bCs/>
          <w:color w:val="000000"/>
          <w:sz w:val="20"/>
        </w:rPr>
        <w:t>dla uczniów/uczennic Zespołu Szkół Samochodowych</w:t>
      </w:r>
      <w:r>
        <w:rPr>
          <w:rFonts w:ascii="Verdana" w:hAnsi="Verdana" w:cs="Arial"/>
          <w:b/>
          <w:bCs/>
          <w:color w:val="000000"/>
          <w:sz w:val="20"/>
        </w:rPr>
        <w:t>.</w:t>
      </w:r>
    </w:p>
    <w:p w14:paraId="5F4C65F2" w14:textId="50EAEF1D" w:rsidR="00394CD6" w:rsidRDefault="00394CD6" w:rsidP="00E415B2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Przewidywana liczba uczestników/czek – 7 osób</w:t>
      </w:r>
      <w:r w:rsidR="00AB200C">
        <w:rPr>
          <w:rFonts w:ascii="Verdana" w:hAnsi="Verdana" w:cs="Verdana"/>
          <w:color w:val="000000"/>
          <w:sz w:val="20"/>
          <w:szCs w:val="20"/>
        </w:rPr>
        <w:t>.</w:t>
      </w:r>
    </w:p>
    <w:p w14:paraId="7C88A939" w14:textId="77777777" w:rsidR="00DC5218" w:rsidRPr="00E415B2" w:rsidRDefault="00DC5218" w:rsidP="00DC5218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Przewidywana liczba grup – 1 grupa.</w:t>
      </w:r>
    </w:p>
    <w:p w14:paraId="72573891" w14:textId="77777777" w:rsidR="00AB200C" w:rsidRDefault="00394CD6" w:rsidP="00AB200C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12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  <w:szCs w:val="20"/>
        </w:rPr>
        <w:t>Liczba godzin na uczestnika/</w:t>
      </w:r>
      <w:proofErr w:type="spellStart"/>
      <w:r w:rsidRPr="00E415B2">
        <w:rPr>
          <w:rFonts w:ascii="Verdana" w:hAnsi="Verdana" w:cs="Verdana"/>
          <w:color w:val="000000"/>
          <w:sz w:val="20"/>
          <w:szCs w:val="20"/>
        </w:rPr>
        <w:t>czkę</w:t>
      </w:r>
      <w:proofErr w:type="spellEnd"/>
      <w:r w:rsidRPr="00E415B2">
        <w:rPr>
          <w:rFonts w:ascii="Verdana" w:hAnsi="Verdana" w:cs="Verdana"/>
          <w:color w:val="000000"/>
          <w:sz w:val="20"/>
          <w:szCs w:val="20"/>
        </w:rPr>
        <w:t xml:space="preserve"> – 67 h/osobę</w:t>
      </w:r>
      <w:r w:rsidR="00AB200C">
        <w:rPr>
          <w:rFonts w:ascii="Verdana" w:hAnsi="Verdana" w:cs="Verdana"/>
          <w:color w:val="000000"/>
          <w:sz w:val="20"/>
          <w:szCs w:val="20"/>
        </w:rPr>
        <w:t>.</w:t>
      </w:r>
    </w:p>
    <w:p w14:paraId="5EBE2709" w14:textId="0CD16663" w:rsidR="00394CD6" w:rsidRPr="00AB200C" w:rsidRDefault="00394CD6" w:rsidP="00AB200C">
      <w:pPr>
        <w:tabs>
          <w:tab w:val="left" w:pos="555"/>
          <w:tab w:val="left" w:pos="735"/>
          <w:tab w:val="left" w:pos="750"/>
          <w:tab w:val="left" w:pos="2610"/>
        </w:tabs>
        <w:snapToGrid w:val="0"/>
        <w:spacing w:after="0" w:line="240" w:lineRule="auto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</w:pPr>
      <w:r w:rsidRPr="00E415B2">
        <w:rPr>
          <w:rFonts w:ascii="Verdana" w:hAnsi="Verdana" w:cs="Verdana"/>
          <w:color w:val="000000"/>
          <w:sz w:val="20"/>
        </w:rPr>
        <w:t>Celem kursu jest przygotowanie uczestników do uzyskania kwalifikacji w zawodzie operatora maszyn do rozkładania mieszanek mineralno-asfaltowych MMA w zakresie II klasy uprawnień.</w:t>
      </w:r>
    </w:p>
    <w:p w14:paraId="3FEC7D94" w14:textId="77777777" w:rsidR="00394CD6" w:rsidRPr="00E415B2" w:rsidRDefault="00394CD6" w:rsidP="00E415B2">
      <w:pPr>
        <w:pStyle w:val="Nagwek2"/>
        <w:spacing w:before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Program i zasady realizacji oraz liczba godzin kursu muszą być zgodne z przepisami określonymi w Rozporządzeniu </w:t>
      </w:r>
      <w:r w:rsidRPr="00AB200C">
        <w:rPr>
          <w:rFonts w:ascii="Verdana" w:hAnsi="Verdana" w:cs="Verdana"/>
          <w:color w:val="000000"/>
          <w:sz w:val="20"/>
          <w:szCs w:val="20"/>
        </w:rPr>
        <w:t>Ministra Gospodarki z dnia 20 września 2001 r. w sprawie bezpieczeństwa i higieny pracy podczas eksploatacji maszyn i innych urządzeń technicznych do robót ziemnych, budowlanych i drogowych</w:t>
      </w:r>
      <w:r w:rsidRPr="00E415B2">
        <w:rPr>
          <w:rStyle w:val="Pogrubienie"/>
          <w:rFonts w:ascii="Verdana" w:eastAsia="TimesNewRoman" w:hAnsi="Verdana" w:cs="Verdana"/>
          <w:b w:val="0"/>
          <w:bCs w:val="0"/>
          <w:color w:val="000000"/>
          <w:sz w:val="20"/>
          <w:szCs w:val="20"/>
        </w:rPr>
        <w:t xml:space="preserve">, 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aktualnymi na dzień realizacji kursu</w:t>
      </w:r>
      <w:r w:rsidRPr="00E415B2">
        <w:rPr>
          <w:rStyle w:val="Pogrubienie"/>
          <w:rFonts w:ascii="Verdana" w:eastAsia="TimesNewRoman" w:hAnsi="Verdana" w:cs="Verdana"/>
          <w:b w:val="0"/>
          <w:bCs w:val="0"/>
          <w:color w:val="000000"/>
          <w:sz w:val="20"/>
          <w:szCs w:val="20"/>
        </w:rPr>
        <w:t>.</w:t>
      </w:r>
    </w:p>
    <w:p w14:paraId="6E9A7386" w14:textId="5861864E" w:rsidR="00394CD6" w:rsidRPr="00E415B2" w:rsidRDefault="00394CD6" w:rsidP="00AB200C">
      <w:pPr>
        <w:pStyle w:val="Tekstpodstawowy33"/>
        <w:tabs>
          <w:tab w:val="left" w:pos="-17"/>
        </w:tabs>
        <w:suppressAutoHyphens/>
        <w:ind w:left="17"/>
        <w:jc w:val="both"/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  <w:lang w:val="pl-PL"/>
        </w:rPr>
      </w:pPr>
      <w:r w:rsidRPr="00E415B2">
        <w:rPr>
          <w:rFonts w:ascii="Verdana" w:hAnsi="Verdana" w:cs="Verdana"/>
          <w:color w:val="000000"/>
          <w:sz w:val="20"/>
          <w:szCs w:val="20"/>
          <w:lang w:val="pl-PL"/>
        </w:rPr>
        <w:t xml:space="preserve">Wykonawca zapewni park maszynowy niezbędny do przeprowadzenia zajęć praktycznych wraz z placem manewrowym wyposażonym w narzędzia niezbędne do prowadzenia zajęć praktycznych. Stan techniczny udostępnionych przez </w:t>
      </w:r>
      <w:r w:rsidR="00AB200C">
        <w:rPr>
          <w:rFonts w:ascii="Verdana" w:hAnsi="Verdana" w:cs="Verdana"/>
          <w:color w:val="000000"/>
          <w:sz w:val="20"/>
          <w:szCs w:val="20"/>
          <w:lang w:val="pl-PL"/>
        </w:rPr>
        <w:t>w</w:t>
      </w:r>
      <w:r w:rsidRPr="00E415B2">
        <w:rPr>
          <w:rFonts w:ascii="Verdana" w:hAnsi="Verdana" w:cs="Verdana"/>
          <w:color w:val="000000"/>
          <w:sz w:val="20"/>
          <w:szCs w:val="20"/>
          <w:lang w:val="pl-PL"/>
        </w:rPr>
        <w:t xml:space="preserve">ykonawcę maszyn musi umożliwiać efektywne i niezakłócone przeprowadzenie kursu. </w:t>
      </w:r>
    </w:p>
    <w:p w14:paraId="364ED6F0" w14:textId="379EDB6C" w:rsidR="00394CD6" w:rsidRPr="00E415B2" w:rsidRDefault="00394CD6" w:rsidP="00E415B2">
      <w:pPr>
        <w:tabs>
          <w:tab w:val="left" w:pos="851"/>
        </w:tabs>
        <w:snapToGri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Wykonawca zobowiązany będzie zorganizować egzamin wewnętrzny dla wszystkich uczestników kursu, zakończony wydaniem zaświadczenia o ukończeniu kursu. Wykonawca zobowiązany będzie ponadto zorganizować egzamin przed komisją powołaną przez </w:t>
      </w:r>
      <w:r w:rsidRPr="00E415B2">
        <w:rPr>
          <w:rStyle w:val="Pogrubienie"/>
          <w:rFonts w:ascii="Verdana" w:hAnsi="Verdana" w:cs="serif"/>
          <w:b w:val="0"/>
          <w:bCs w:val="0"/>
          <w:color w:val="000000"/>
          <w:sz w:val="20"/>
          <w:szCs w:val="20"/>
        </w:rPr>
        <w:t>Sieć Badawczą Łukasiewicz – Instytut Mechanizacji Budownictwa i Górnictwa Skalnego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 dla wszystkich uczestników kursu, zakończony wydaniem przez </w:t>
      </w:r>
      <w:r w:rsidRPr="00E415B2">
        <w:rPr>
          <w:rStyle w:val="Pogrubienie"/>
          <w:rFonts w:ascii="Verdana" w:hAnsi="Verdana" w:cs="serif"/>
          <w:b w:val="0"/>
          <w:bCs w:val="0"/>
          <w:color w:val="000000"/>
          <w:sz w:val="20"/>
          <w:szCs w:val="20"/>
        </w:rPr>
        <w:t>Sieć Badawczą Łukasiewicz – Instytut Mechanizacji Budownictwa i Górnictwa Skalnego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 uprawnienia do maszyn do rozkładania mieszanek mineralno-asfaltowych MMA w zakresie II klasy dla uczestników którzy uzyskają pozytywny wynik egzaminu. Cena e</w:t>
      </w:r>
      <w:r w:rsidR="00AB200C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gzaminów powinna być wliczona w 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cenę jednostkową za</w:t>
      </w:r>
      <w:r w:rsidR="00DC5218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 xml:space="preserve"> </w:t>
      </w:r>
      <w:r w:rsidRPr="00E415B2">
        <w:rPr>
          <w:rStyle w:val="Pogrubienie"/>
          <w:rFonts w:ascii="Verdana" w:hAnsi="Verdana" w:cs="Verdana"/>
          <w:b w:val="0"/>
          <w:bCs w:val="0"/>
          <w:color w:val="000000"/>
          <w:sz w:val="20"/>
          <w:szCs w:val="20"/>
        </w:rPr>
        <w:t>zorganizowanie i przeprowadzenie kursu dla jednego uczestnika.</w:t>
      </w:r>
    </w:p>
    <w:p w14:paraId="577D1C39" w14:textId="77777777" w:rsidR="00AB200C" w:rsidRDefault="00AB200C" w:rsidP="00AB200C">
      <w:pPr>
        <w:pStyle w:val="Akapitzlist6"/>
        <w:ind w:left="1276" w:hanging="1276"/>
        <w:jc w:val="both"/>
        <w:rPr>
          <w:rFonts w:ascii="Verdana" w:hAnsi="Verdana" w:cs="Arial"/>
          <w:b/>
          <w:bCs/>
          <w:sz w:val="20"/>
        </w:rPr>
      </w:pPr>
    </w:p>
    <w:p w14:paraId="423FC8C8" w14:textId="6C090B01" w:rsidR="00B61900" w:rsidRPr="0070468B" w:rsidRDefault="00B61900" w:rsidP="00027644">
      <w:pPr>
        <w:pStyle w:val="Stopka"/>
        <w:pageBreakBefore/>
        <w:tabs>
          <w:tab w:val="left" w:pos="284"/>
        </w:tabs>
        <w:jc w:val="right"/>
        <w:rPr>
          <w:rFonts w:ascii="Verdana" w:hAnsi="Verdana"/>
          <w:i/>
          <w:iCs/>
          <w:sz w:val="20"/>
          <w:szCs w:val="20"/>
        </w:rPr>
      </w:pPr>
      <w:r w:rsidRPr="0070468B">
        <w:rPr>
          <w:rFonts w:ascii="Verdana" w:hAnsi="Verdana"/>
          <w:i/>
          <w:iCs/>
          <w:sz w:val="20"/>
          <w:szCs w:val="20"/>
        </w:rPr>
        <w:lastRenderedPageBreak/>
        <w:t xml:space="preserve">Załącznik nr </w:t>
      </w:r>
      <w:r w:rsidR="001A3581">
        <w:rPr>
          <w:rFonts w:ascii="Verdana" w:hAnsi="Verdana"/>
          <w:i/>
          <w:iCs/>
          <w:sz w:val="20"/>
          <w:szCs w:val="20"/>
        </w:rPr>
        <w:t>2</w:t>
      </w:r>
      <w:r w:rsidRPr="0070468B">
        <w:rPr>
          <w:rFonts w:ascii="Verdana" w:hAnsi="Verdana"/>
          <w:i/>
          <w:iCs/>
          <w:sz w:val="20"/>
          <w:szCs w:val="20"/>
        </w:rPr>
        <w:t xml:space="preserve"> do </w:t>
      </w:r>
      <w:r w:rsidR="00983195" w:rsidRPr="0070468B">
        <w:rPr>
          <w:rFonts w:ascii="Verdana" w:hAnsi="Verdana"/>
          <w:i/>
          <w:iCs/>
          <w:sz w:val="20"/>
          <w:szCs w:val="20"/>
        </w:rPr>
        <w:t>SWZ</w:t>
      </w:r>
    </w:p>
    <w:p w14:paraId="24068463" w14:textId="77777777" w:rsidR="00B61900" w:rsidRPr="0070468B" w:rsidRDefault="00B61900" w:rsidP="00A550D5">
      <w:pPr>
        <w:pStyle w:val="Nagwek3"/>
        <w:ind w:left="15" w:firstLine="0"/>
        <w:jc w:val="center"/>
        <w:rPr>
          <w:rFonts w:ascii="Verdana" w:hAnsi="Verdana"/>
          <w:i w:val="0"/>
          <w:color w:val="000000"/>
          <w:sz w:val="20"/>
        </w:rPr>
      </w:pPr>
      <w:r w:rsidRPr="0070468B">
        <w:rPr>
          <w:rFonts w:ascii="Verdana" w:hAnsi="Verdana"/>
          <w:i w:val="0"/>
          <w:color w:val="000000"/>
          <w:sz w:val="20"/>
        </w:rPr>
        <w:t>UMOWA (WZÓR)</w:t>
      </w:r>
    </w:p>
    <w:p w14:paraId="29119ABD" w14:textId="77777777" w:rsidR="00B61900" w:rsidRPr="0070468B" w:rsidRDefault="00B61900" w:rsidP="00A550D5">
      <w:pPr>
        <w:pStyle w:val="Nagwek3"/>
        <w:ind w:left="17" w:firstLine="0"/>
        <w:jc w:val="center"/>
        <w:rPr>
          <w:rFonts w:ascii="Verdana" w:hAnsi="Verdana"/>
          <w:i w:val="0"/>
          <w:sz w:val="20"/>
        </w:rPr>
      </w:pPr>
      <w:r w:rsidRPr="0070468B">
        <w:rPr>
          <w:rFonts w:ascii="Verdana" w:hAnsi="Verdana"/>
          <w:i w:val="0"/>
          <w:sz w:val="20"/>
        </w:rPr>
        <w:t>CRU/……………………………./</w:t>
      </w:r>
      <w:r w:rsidR="003E7B35">
        <w:rPr>
          <w:rFonts w:ascii="Verdana" w:hAnsi="Verdana"/>
          <w:i w:val="0"/>
          <w:sz w:val="20"/>
        </w:rPr>
        <w:t>21</w:t>
      </w:r>
    </w:p>
    <w:p w14:paraId="236A1729" w14:textId="77777777"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80732D9" w14:textId="77777777"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zawarta w dniu ........................ w Częstochowie pomiędzy:</w:t>
      </w:r>
    </w:p>
    <w:p w14:paraId="07367618" w14:textId="18C5EBD5"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Gminą Miastem Częstochowa</w:t>
      </w:r>
      <w:r w:rsidRPr="0070468B">
        <w:rPr>
          <w:rFonts w:ascii="Verdana" w:hAnsi="Verdana"/>
          <w:sz w:val="20"/>
          <w:szCs w:val="20"/>
        </w:rPr>
        <w:t xml:space="preserve"> z siedzibą: 42-217 Częstochowa, ul.</w:t>
      </w:r>
      <w:r w:rsidR="00DC5218">
        <w:rPr>
          <w:rFonts w:ascii="Verdana" w:hAnsi="Verdana"/>
          <w:sz w:val="20"/>
          <w:szCs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>Śląska 11/13, NIP: 5732745883, zwaną dalej 'Zamawiającym', którą reprezentują:</w:t>
      </w:r>
    </w:p>
    <w:p w14:paraId="4F5D203A" w14:textId="77777777"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2AA4309" w14:textId="77777777"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......................................................................................................</w:t>
      </w:r>
      <w:r w:rsidR="00E23A30" w:rsidRPr="0070468B">
        <w:rPr>
          <w:rFonts w:ascii="Verdana" w:hAnsi="Verdana"/>
          <w:sz w:val="20"/>
          <w:szCs w:val="20"/>
        </w:rPr>
        <w:t>.....................</w:t>
      </w:r>
    </w:p>
    <w:p w14:paraId="18DA94AD" w14:textId="77777777"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 </w:t>
      </w:r>
    </w:p>
    <w:p w14:paraId="1486739D" w14:textId="60A87016" w:rsidR="00B61900" w:rsidRPr="0070468B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a firmą: .....</w:t>
      </w:r>
      <w:r w:rsidR="00027644"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>...........................................................</w:t>
      </w:r>
      <w:r w:rsidR="00E23A30" w:rsidRPr="0070468B">
        <w:rPr>
          <w:rFonts w:ascii="Verdana" w:hAnsi="Verdana"/>
          <w:sz w:val="20"/>
          <w:szCs w:val="20"/>
        </w:rPr>
        <w:t>..</w:t>
      </w:r>
      <w:r w:rsidRPr="0070468B">
        <w:rPr>
          <w:rFonts w:ascii="Verdana" w:hAnsi="Verdana"/>
          <w:sz w:val="20"/>
          <w:szCs w:val="20"/>
        </w:rPr>
        <w:t>.............................................</w:t>
      </w:r>
    </w:p>
    <w:p w14:paraId="050DFB72" w14:textId="299BFF93" w:rsidR="00B61900" w:rsidRPr="0070468B" w:rsidRDefault="00B61900" w:rsidP="00A550D5">
      <w:pPr>
        <w:spacing w:after="0" w:line="240" w:lineRule="auto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 siedzibą: </w:t>
      </w:r>
      <w:r w:rsidR="00027644">
        <w:rPr>
          <w:rFonts w:ascii="Verdana" w:hAnsi="Verdana"/>
          <w:sz w:val="20"/>
          <w:szCs w:val="20"/>
        </w:rPr>
        <w:t>.</w:t>
      </w:r>
      <w:r w:rsidRPr="0070468B">
        <w:rPr>
          <w:rFonts w:ascii="Verdana" w:hAnsi="Verdana"/>
          <w:sz w:val="20"/>
          <w:szCs w:val="20"/>
        </w:rPr>
        <w:t>..............................</w:t>
      </w:r>
      <w:r w:rsidR="00E23A30" w:rsidRPr="0070468B">
        <w:rPr>
          <w:rFonts w:ascii="Verdana" w:hAnsi="Verdana"/>
          <w:sz w:val="20"/>
          <w:szCs w:val="20"/>
        </w:rPr>
        <w:t>.....</w:t>
      </w:r>
      <w:r w:rsidRPr="0070468B">
        <w:rPr>
          <w:rFonts w:ascii="Verdana" w:hAnsi="Verdana"/>
          <w:sz w:val="20"/>
          <w:szCs w:val="20"/>
        </w:rPr>
        <w:t>........</w:t>
      </w:r>
      <w:r w:rsidR="00E23A30" w:rsidRPr="0070468B">
        <w:rPr>
          <w:rFonts w:ascii="Verdana" w:hAnsi="Verdana"/>
          <w:sz w:val="20"/>
          <w:szCs w:val="20"/>
        </w:rPr>
        <w:t>...</w:t>
      </w:r>
      <w:r w:rsidRPr="0070468B">
        <w:rPr>
          <w:rFonts w:ascii="Verdana" w:hAnsi="Verdana"/>
          <w:sz w:val="20"/>
          <w:szCs w:val="20"/>
        </w:rPr>
        <w:t>................................................</w:t>
      </w:r>
      <w:r w:rsidR="00027644">
        <w:rPr>
          <w:rFonts w:ascii="Verdana" w:hAnsi="Verdana"/>
          <w:sz w:val="20"/>
          <w:szCs w:val="20"/>
        </w:rPr>
        <w:t>.............</w:t>
      </w:r>
    </w:p>
    <w:p w14:paraId="0473FABE" w14:textId="4F2268C0" w:rsidR="00B61900" w:rsidRPr="009D79F2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wpisaną do Krajowego Rejestru Sądowego w Sądzie ...............................</w:t>
      </w:r>
      <w:r w:rsidR="00027644">
        <w:rPr>
          <w:rFonts w:ascii="Verdana" w:hAnsi="Verdana"/>
          <w:sz w:val="20"/>
          <w:szCs w:val="20"/>
        </w:rPr>
        <w:t>............ Wydział .......</w:t>
      </w:r>
      <w:r w:rsidRPr="0070468B">
        <w:rPr>
          <w:rFonts w:ascii="Verdana" w:hAnsi="Verdana"/>
          <w:sz w:val="20"/>
          <w:szCs w:val="20"/>
        </w:rPr>
        <w:t>..........</w:t>
      </w:r>
      <w:r w:rsidR="00E23A30" w:rsidRPr="0070468B">
        <w:rPr>
          <w:rFonts w:ascii="Verdana" w:hAnsi="Verdana"/>
          <w:sz w:val="20"/>
          <w:szCs w:val="20"/>
        </w:rPr>
        <w:t>..................</w:t>
      </w:r>
      <w:r w:rsidRPr="0070468B">
        <w:rPr>
          <w:rFonts w:ascii="Verdana" w:hAnsi="Verdana"/>
          <w:sz w:val="20"/>
          <w:szCs w:val="20"/>
        </w:rPr>
        <w:t>..</w:t>
      </w:r>
      <w:r w:rsidR="00027644">
        <w:rPr>
          <w:rFonts w:ascii="Verdana" w:hAnsi="Verdana"/>
          <w:sz w:val="20"/>
          <w:szCs w:val="20"/>
        </w:rPr>
        <w:t>....... pod numerem ..........</w:t>
      </w:r>
      <w:r w:rsidRPr="0070468B">
        <w:rPr>
          <w:rFonts w:ascii="Verdana" w:hAnsi="Verdana"/>
          <w:sz w:val="20"/>
          <w:szCs w:val="20"/>
        </w:rPr>
        <w:t xml:space="preserve">............., </w:t>
      </w:r>
      <w:r w:rsidR="00027644">
        <w:rPr>
          <w:rFonts w:ascii="Verdana" w:hAnsi="Verdana"/>
          <w:sz w:val="20"/>
          <w:szCs w:val="20"/>
        </w:rPr>
        <w:t>NIP: .......</w:t>
      </w:r>
      <w:r w:rsidRPr="0070468B">
        <w:rPr>
          <w:rFonts w:ascii="Verdana" w:hAnsi="Verdana"/>
          <w:sz w:val="20"/>
          <w:szCs w:val="20"/>
        </w:rPr>
        <w:t xml:space="preserve">......... </w:t>
      </w:r>
      <w:r w:rsidRPr="009D79F2">
        <w:rPr>
          <w:rFonts w:ascii="Verdana" w:hAnsi="Verdana"/>
          <w:sz w:val="20"/>
          <w:szCs w:val="20"/>
        </w:rPr>
        <w:t>zwaną dalej 'Wykonawcą', którą reprezentują:</w:t>
      </w:r>
    </w:p>
    <w:p w14:paraId="7066F295" w14:textId="7619742D" w:rsidR="00B61900" w:rsidRPr="009D79F2" w:rsidRDefault="00B61900" w:rsidP="00027644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9D79F2">
        <w:rPr>
          <w:rFonts w:ascii="Verdana" w:hAnsi="Verdana"/>
          <w:sz w:val="20"/>
          <w:szCs w:val="20"/>
        </w:rPr>
        <w:t>............................................................................................</w:t>
      </w:r>
      <w:r w:rsidR="00E23A30" w:rsidRPr="009D79F2">
        <w:rPr>
          <w:rFonts w:ascii="Verdana" w:hAnsi="Verdana"/>
          <w:sz w:val="20"/>
          <w:szCs w:val="20"/>
        </w:rPr>
        <w:t>..............................</w:t>
      </w:r>
      <w:r w:rsidR="00027644">
        <w:rPr>
          <w:rFonts w:ascii="Verdana" w:hAnsi="Verdana"/>
          <w:sz w:val="20"/>
          <w:szCs w:val="20"/>
        </w:rPr>
        <w:t>..</w:t>
      </w:r>
    </w:p>
    <w:p w14:paraId="38753ABC" w14:textId="343394D7" w:rsidR="00B61900" w:rsidRPr="009D79F2" w:rsidRDefault="00B61900" w:rsidP="00A550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D79F2">
        <w:rPr>
          <w:rFonts w:ascii="Verdana" w:hAnsi="Verdana"/>
          <w:sz w:val="20"/>
          <w:szCs w:val="20"/>
        </w:rPr>
        <w:t>zgodnie z wynikiem postępowania o udzielenie zamówienia publicznego przeprowadzonego</w:t>
      </w:r>
      <w:r w:rsidR="0070428B">
        <w:rPr>
          <w:rFonts w:ascii="Verdana" w:hAnsi="Verdana"/>
          <w:sz w:val="20"/>
          <w:szCs w:val="20"/>
        </w:rPr>
        <w:t xml:space="preserve"> na podstawie art. 359 pkt 2) ustawy Prawo zamówień publicznych jako </w:t>
      </w:r>
      <w:r w:rsidR="0070428B" w:rsidRPr="0070428B">
        <w:rPr>
          <w:rFonts w:ascii="Verdana" w:hAnsi="Verdana"/>
          <w:sz w:val="20"/>
          <w:szCs w:val="20"/>
        </w:rPr>
        <w:t>zamówienie na usługi społeczne i inne szczególne usługi w trybie podstawowym</w:t>
      </w:r>
      <w:r w:rsidRPr="009D79F2">
        <w:rPr>
          <w:rFonts w:ascii="Verdana" w:hAnsi="Verdana"/>
          <w:sz w:val="20"/>
          <w:szCs w:val="20"/>
        </w:rPr>
        <w:t xml:space="preserve"> bez moż</w:t>
      </w:r>
      <w:r w:rsidR="00027644">
        <w:rPr>
          <w:rFonts w:ascii="Verdana" w:hAnsi="Verdana"/>
          <w:sz w:val="20"/>
          <w:szCs w:val="20"/>
        </w:rPr>
        <w:t>liwości prowadzenia negocjacji – art.</w:t>
      </w:r>
      <w:r w:rsidRPr="009D79F2">
        <w:rPr>
          <w:rFonts w:ascii="Verdana" w:hAnsi="Verdana"/>
          <w:sz w:val="20"/>
          <w:szCs w:val="20"/>
        </w:rPr>
        <w:t xml:space="preserve"> 275 pkt 1 </w:t>
      </w:r>
      <w:r w:rsidR="00E23A30" w:rsidRPr="009D79F2">
        <w:rPr>
          <w:rFonts w:ascii="Verdana" w:hAnsi="Verdana"/>
          <w:sz w:val="20"/>
          <w:szCs w:val="20"/>
        </w:rPr>
        <w:t>ustawy Prawo</w:t>
      </w:r>
      <w:r w:rsidRPr="009D79F2">
        <w:rPr>
          <w:rFonts w:ascii="Verdana" w:hAnsi="Verdana"/>
          <w:sz w:val="20"/>
          <w:szCs w:val="20"/>
        </w:rPr>
        <w:t xml:space="preserve"> zamówień publicznych</w:t>
      </w:r>
      <w:r w:rsidR="00573518">
        <w:rPr>
          <w:rFonts w:ascii="Verdana" w:hAnsi="Verdana"/>
          <w:sz w:val="20"/>
          <w:szCs w:val="20"/>
        </w:rPr>
        <w:t xml:space="preserve"> (j</w:t>
      </w:r>
      <w:r w:rsidR="00812D13" w:rsidRPr="009D79F2">
        <w:rPr>
          <w:rFonts w:ascii="Verdana" w:hAnsi="Verdana"/>
          <w:sz w:val="20"/>
          <w:szCs w:val="20"/>
        </w:rPr>
        <w:t>.</w:t>
      </w:r>
      <w:r w:rsidR="00573518">
        <w:rPr>
          <w:rFonts w:ascii="Verdana" w:hAnsi="Verdana"/>
          <w:sz w:val="20"/>
          <w:szCs w:val="20"/>
        </w:rPr>
        <w:t>t</w:t>
      </w:r>
      <w:r w:rsidR="00812D13" w:rsidRPr="009D79F2">
        <w:rPr>
          <w:rFonts w:ascii="Verdana" w:hAnsi="Verdana"/>
          <w:sz w:val="20"/>
          <w:szCs w:val="20"/>
        </w:rPr>
        <w:t>. Dz. U</w:t>
      </w:r>
      <w:r w:rsidR="0070428B">
        <w:rPr>
          <w:rFonts w:ascii="Verdana" w:hAnsi="Verdana"/>
          <w:sz w:val="20"/>
          <w:szCs w:val="20"/>
        </w:rPr>
        <w:t>. z </w:t>
      </w:r>
      <w:r w:rsidR="00812D13" w:rsidRPr="009D79F2">
        <w:rPr>
          <w:rFonts w:ascii="Verdana" w:hAnsi="Verdana"/>
          <w:sz w:val="20"/>
          <w:szCs w:val="20"/>
        </w:rPr>
        <w:t>20</w:t>
      </w:r>
      <w:r w:rsidR="00573518">
        <w:rPr>
          <w:rFonts w:ascii="Verdana" w:hAnsi="Verdana"/>
          <w:sz w:val="20"/>
          <w:szCs w:val="20"/>
        </w:rPr>
        <w:t>21</w:t>
      </w:r>
      <w:r w:rsidR="00812D13" w:rsidRPr="009D79F2">
        <w:rPr>
          <w:rFonts w:ascii="Verdana" w:hAnsi="Verdana"/>
          <w:sz w:val="20"/>
          <w:szCs w:val="20"/>
        </w:rPr>
        <w:t xml:space="preserve"> r., poz. </w:t>
      </w:r>
      <w:r w:rsidR="00573518">
        <w:rPr>
          <w:rFonts w:ascii="Verdana" w:hAnsi="Verdana"/>
          <w:sz w:val="20"/>
          <w:szCs w:val="20"/>
        </w:rPr>
        <w:t>1129</w:t>
      </w:r>
      <w:r w:rsidR="00812D13" w:rsidRPr="009D79F2">
        <w:rPr>
          <w:rFonts w:ascii="Verdana" w:hAnsi="Verdana"/>
          <w:sz w:val="20"/>
          <w:szCs w:val="20"/>
        </w:rPr>
        <w:t xml:space="preserve">), </w:t>
      </w:r>
      <w:r w:rsidRPr="009D79F2">
        <w:rPr>
          <w:rFonts w:ascii="Verdana" w:hAnsi="Verdana"/>
          <w:sz w:val="20"/>
          <w:szCs w:val="20"/>
        </w:rPr>
        <w:t>dalej:</w:t>
      </w:r>
      <w:r w:rsidR="00274C91" w:rsidRPr="009D79F2">
        <w:rPr>
          <w:rFonts w:ascii="Verdana" w:hAnsi="Verdana"/>
          <w:sz w:val="20"/>
          <w:szCs w:val="20"/>
        </w:rPr>
        <w:t xml:space="preserve"> ustaw</w:t>
      </w:r>
      <w:r w:rsidR="00027644">
        <w:rPr>
          <w:rFonts w:ascii="Verdana" w:hAnsi="Verdana"/>
          <w:sz w:val="20"/>
          <w:szCs w:val="20"/>
        </w:rPr>
        <w:t>a</w:t>
      </w:r>
      <w:r w:rsidR="00812D13" w:rsidRPr="009D79F2">
        <w:rPr>
          <w:rFonts w:ascii="Verdana" w:hAnsi="Verdana"/>
          <w:sz w:val="20"/>
          <w:szCs w:val="20"/>
        </w:rPr>
        <w:t xml:space="preserve"> </w:t>
      </w:r>
      <w:proofErr w:type="spellStart"/>
      <w:r w:rsidR="00812D13" w:rsidRPr="009D79F2">
        <w:rPr>
          <w:rFonts w:ascii="Verdana" w:hAnsi="Verdana"/>
          <w:sz w:val="20"/>
          <w:szCs w:val="20"/>
        </w:rPr>
        <w:t>Pzp</w:t>
      </w:r>
      <w:proofErr w:type="spellEnd"/>
      <w:r w:rsidRPr="009D79F2">
        <w:rPr>
          <w:rFonts w:ascii="Verdana" w:hAnsi="Verdana"/>
          <w:sz w:val="20"/>
          <w:szCs w:val="20"/>
        </w:rPr>
        <w:t xml:space="preserve">, ogłoszonego w Biuletynie Zamówień Publicznych w dniu .......................... pod </w:t>
      </w:r>
      <w:r w:rsidR="00812D13" w:rsidRPr="009D79F2">
        <w:rPr>
          <w:rFonts w:ascii="Verdana" w:hAnsi="Verdana"/>
          <w:sz w:val="20"/>
          <w:szCs w:val="20"/>
        </w:rPr>
        <w:t>numerem</w:t>
      </w:r>
      <w:r w:rsidRPr="009D79F2">
        <w:rPr>
          <w:rFonts w:ascii="Verdana" w:hAnsi="Verdana"/>
          <w:sz w:val="20"/>
          <w:szCs w:val="20"/>
        </w:rPr>
        <w:t xml:space="preserve"> ....................., o następującej treści:</w:t>
      </w:r>
    </w:p>
    <w:p w14:paraId="5261941C" w14:textId="77777777" w:rsidR="00027644" w:rsidRDefault="00027644" w:rsidP="00A550D5">
      <w:pPr>
        <w:tabs>
          <w:tab w:val="left" w:pos="284"/>
          <w:tab w:val="center" w:pos="4536"/>
          <w:tab w:val="right" w:pos="9072"/>
        </w:tabs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045B1AD6" w14:textId="77777777" w:rsidR="00B61900" w:rsidRPr="009D79F2" w:rsidRDefault="00B61900" w:rsidP="002113B0">
      <w:pPr>
        <w:tabs>
          <w:tab w:val="left" w:pos="0"/>
          <w:tab w:val="center" w:pos="4536"/>
          <w:tab w:val="right" w:pos="9072"/>
        </w:tabs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D79F2">
        <w:rPr>
          <w:rFonts w:ascii="Verdana" w:hAnsi="Verdana"/>
          <w:b/>
          <w:bCs/>
          <w:sz w:val="20"/>
          <w:szCs w:val="20"/>
        </w:rPr>
        <w:t>§ 1</w:t>
      </w:r>
    </w:p>
    <w:p w14:paraId="7DB873C0" w14:textId="5068CE01" w:rsidR="009A73D1" w:rsidRDefault="00B61900" w:rsidP="00054661">
      <w:pPr>
        <w:spacing w:after="0" w:line="24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9D79F2">
        <w:rPr>
          <w:rFonts w:ascii="Verdana" w:hAnsi="Verdana"/>
          <w:sz w:val="20"/>
          <w:szCs w:val="20"/>
        </w:rPr>
        <w:t>1. </w:t>
      </w:r>
      <w:r w:rsidR="00054661">
        <w:rPr>
          <w:rFonts w:ascii="Verdana" w:hAnsi="Verdana"/>
          <w:sz w:val="20"/>
          <w:szCs w:val="20"/>
        </w:rPr>
        <w:t xml:space="preserve">  </w:t>
      </w:r>
      <w:r w:rsidRPr="009D79F2">
        <w:rPr>
          <w:rFonts w:ascii="Verdana" w:hAnsi="Verdana"/>
          <w:sz w:val="20"/>
          <w:szCs w:val="20"/>
        </w:rPr>
        <w:t>Przedmiotem umowy jest</w:t>
      </w:r>
      <w:r w:rsidRPr="009D79F2">
        <w:rPr>
          <w:rFonts w:ascii="Verdana" w:hAnsi="Verdana"/>
          <w:b/>
          <w:bCs/>
          <w:sz w:val="20"/>
          <w:szCs w:val="20"/>
        </w:rPr>
        <w:t xml:space="preserve"> </w:t>
      </w:r>
      <w:r w:rsidR="009A73D1">
        <w:rPr>
          <w:rFonts w:ascii="Verdana" w:hAnsi="Verdana"/>
          <w:b/>
          <w:sz w:val="20"/>
          <w:szCs w:val="20"/>
        </w:rPr>
        <w:t xml:space="preserve">świadczenie usługi przeprowadzenia szkoleń i kursów zawodowych, w tym kursów certyfikowanych na potrzeby projektów pn. „Zawodowa współpraca 3”, „Zawodowa współpraca 4” i „Zawodowa współpraca 5” </w:t>
      </w:r>
      <w:r w:rsidR="009A73D1" w:rsidRPr="009A73D1">
        <w:rPr>
          <w:rFonts w:ascii="Verdana" w:hAnsi="Verdana"/>
          <w:sz w:val="20"/>
          <w:szCs w:val="20"/>
        </w:rPr>
        <w:t>w zakresie:</w:t>
      </w:r>
      <w:r w:rsidR="009A73D1" w:rsidRPr="0070468B">
        <w:rPr>
          <w:rFonts w:ascii="Verdana" w:hAnsi="Verdana"/>
          <w:b/>
          <w:sz w:val="20"/>
          <w:szCs w:val="20"/>
        </w:rPr>
        <w:t xml:space="preserve"> </w:t>
      </w:r>
    </w:p>
    <w:p w14:paraId="6357780F" w14:textId="2CCD49D8" w:rsidR="009A73D1" w:rsidRDefault="00605CBC" w:rsidP="00054661">
      <w:pPr>
        <w:pStyle w:val="Textbody"/>
        <w:spacing w:after="0" w:line="200" w:lineRule="atLeast"/>
        <w:ind w:left="426" w:hanging="4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bCs/>
          <w:sz w:val="20"/>
        </w:rPr>
        <w:t>części</w:t>
      </w:r>
      <w:r w:rsidR="009A73D1">
        <w:rPr>
          <w:rFonts w:ascii="Verdana" w:hAnsi="Verdana" w:cs="Arial"/>
          <w:b/>
          <w:bCs/>
          <w:sz w:val="20"/>
        </w:rPr>
        <w:t xml:space="preserve"> zamówienia nr - </w:t>
      </w:r>
      <w:r>
        <w:rPr>
          <w:rFonts w:ascii="Verdana" w:hAnsi="Verdana" w:cs="Arial"/>
          <w:sz w:val="20"/>
        </w:rPr>
        <w:t>..........</w:t>
      </w:r>
      <w:r w:rsidR="009A73D1">
        <w:rPr>
          <w:rFonts w:ascii="Verdana" w:hAnsi="Verdana" w:cs="Arial"/>
          <w:sz w:val="20"/>
        </w:rPr>
        <w:t>........................................................................,</w:t>
      </w:r>
    </w:p>
    <w:p w14:paraId="2DA5C333" w14:textId="77777777" w:rsidR="009A73D1" w:rsidRDefault="009A73D1" w:rsidP="009A73D1">
      <w:pPr>
        <w:tabs>
          <w:tab w:val="left" w:pos="0"/>
        </w:tabs>
        <w:suppressAutoHyphens/>
        <w:spacing w:line="200" w:lineRule="atLeast"/>
        <w:ind w:left="288" w:hanging="288"/>
        <w:jc w:val="both"/>
        <w:rPr>
          <w:rFonts w:ascii="Verdana" w:hAnsi="Verdana" w:cs="Arial"/>
          <w:i/>
          <w:iCs/>
          <w:sz w:val="20"/>
        </w:rPr>
      </w:pPr>
      <w:r>
        <w:rPr>
          <w:rFonts w:ascii="Verdana" w:hAnsi="Verdana" w:cs="Arial"/>
          <w:i/>
          <w:iCs/>
          <w:sz w:val="20"/>
        </w:rPr>
        <w:tab/>
      </w:r>
      <w:r>
        <w:rPr>
          <w:rFonts w:ascii="Verdana" w:hAnsi="Verdana" w:cs="Arial"/>
          <w:i/>
          <w:iCs/>
          <w:sz w:val="20"/>
        </w:rPr>
        <w:tab/>
      </w:r>
      <w:r>
        <w:rPr>
          <w:rFonts w:ascii="Verdana" w:hAnsi="Verdana" w:cs="Arial"/>
          <w:i/>
          <w:iCs/>
          <w:sz w:val="20"/>
        </w:rPr>
        <w:tab/>
      </w:r>
      <w:r>
        <w:rPr>
          <w:rFonts w:ascii="Verdana" w:hAnsi="Verdana" w:cs="Arial"/>
          <w:i/>
          <w:iCs/>
          <w:sz w:val="20"/>
        </w:rPr>
        <w:tab/>
      </w:r>
      <w:r>
        <w:rPr>
          <w:rFonts w:ascii="Verdana" w:hAnsi="Verdana" w:cs="Arial"/>
          <w:i/>
          <w:iCs/>
          <w:sz w:val="20"/>
        </w:rPr>
        <w:tab/>
      </w:r>
      <w:r>
        <w:rPr>
          <w:rFonts w:ascii="Verdana" w:hAnsi="Verdana" w:cs="Arial"/>
          <w:i/>
          <w:iCs/>
          <w:sz w:val="20"/>
        </w:rPr>
        <w:tab/>
        <w:t>(nazwa i opis części zamówienia)</w:t>
      </w:r>
    </w:p>
    <w:p w14:paraId="6C3218C5" w14:textId="77777777" w:rsidR="009A73D1" w:rsidRDefault="009A73D1" w:rsidP="00054661">
      <w:pPr>
        <w:pStyle w:val="Tekstpodstawowywcity33"/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16756"/>
        </w:tabs>
        <w:spacing w:after="120"/>
        <w:ind w:left="426" w:firstLine="0"/>
        <w:rPr>
          <w:rFonts w:cs="Verdana"/>
          <w:b w:val="0"/>
          <w:sz w:val="20"/>
        </w:rPr>
      </w:pPr>
      <w:r w:rsidRPr="0070468B">
        <w:rPr>
          <w:b w:val="0"/>
          <w:sz w:val="20"/>
        </w:rPr>
        <w:t xml:space="preserve">Zamówienie realizowane w ramach zadania: </w:t>
      </w:r>
      <w:r w:rsidRPr="0070468B">
        <w:rPr>
          <w:rFonts w:cs="Verdana"/>
          <w:b w:val="0"/>
          <w:sz w:val="20"/>
        </w:rPr>
        <w:t>.......................................................</w:t>
      </w:r>
    </w:p>
    <w:p w14:paraId="5BA02FE4" w14:textId="324FBBF6" w:rsidR="00ED5AE1" w:rsidRPr="00CD09E7" w:rsidRDefault="00ED5AE1" w:rsidP="00054661">
      <w:pPr>
        <w:tabs>
          <w:tab w:val="left" w:pos="567"/>
          <w:tab w:val="left" w:pos="11472"/>
          <w:tab w:val="left" w:pos="11622"/>
          <w:tab w:val="left" w:pos="11755"/>
        </w:tabs>
        <w:spacing w:after="0" w:line="240" w:lineRule="auto"/>
        <w:ind w:left="426" w:hanging="426"/>
        <w:jc w:val="both"/>
        <w:rPr>
          <w:rStyle w:val="Hipercze"/>
          <w:rFonts w:ascii="Verdana" w:eastAsia="Verdana" w:hAnsi="Verdana" w:cs="Arial"/>
          <w:color w:val="000000"/>
          <w:sz w:val="20"/>
          <w:u w:val="none"/>
        </w:rPr>
      </w:pPr>
      <w:r w:rsidRPr="00CD09E7">
        <w:rPr>
          <w:rStyle w:val="Hipercze"/>
          <w:rFonts w:ascii="Verdana" w:eastAsia="Lucida Sans Unicode" w:hAnsi="Verdana" w:cs="Arial"/>
          <w:color w:val="000000"/>
          <w:sz w:val="20"/>
          <w:u w:val="none"/>
        </w:rPr>
        <w:t>2.</w:t>
      </w:r>
      <w:r w:rsidRPr="00CD09E7">
        <w:rPr>
          <w:rStyle w:val="Hipercze"/>
          <w:rFonts w:ascii="Verdana" w:eastAsia="Lucida Sans Unicode" w:hAnsi="Verdana" w:cs="Arial"/>
          <w:color w:val="000000"/>
          <w:sz w:val="20"/>
          <w:u w:val="none"/>
        </w:rPr>
        <w:tab/>
      </w:r>
      <w:r w:rsidRPr="00CD09E7">
        <w:rPr>
          <w:rStyle w:val="Hipercze"/>
          <w:rFonts w:ascii="Verdana" w:eastAsia="Verdana" w:hAnsi="Verdana" w:cs="Arial"/>
          <w:color w:val="000000"/>
          <w:sz w:val="20"/>
          <w:u w:val="none"/>
        </w:rPr>
        <w:t xml:space="preserve">Przedmiot niniejszej umowy zostanie wykonany zgodnie ze specyfikacją warunków zamówienia, </w:t>
      </w:r>
      <w:r w:rsidR="00605CBC">
        <w:rPr>
          <w:rStyle w:val="Hipercze"/>
          <w:rFonts w:ascii="Verdana" w:eastAsia="Verdana" w:hAnsi="Verdana" w:cs="Arial"/>
          <w:color w:val="000000"/>
          <w:sz w:val="20"/>
          <w:u w:val="none"/>
        </w:rPr>
        <w:t>s</w:t>
      </w:r>
      <w:r w:rsidRPr="00CD09E7">
        <w:rPr>
          <w:rStyle w:val="Hipercze"/>
          <w:rFonts w:ascii="Verdana" w:eastAsia="Verdana" w:hAnsi="Verdana" w:cs="Arial"/>
          <w:color w:val="000000"/>
          <w:sz w:val="20"/>
          <w:u w:val="none"/>
        </w:rPr>
        <w:t xml:space="preserve">zczegółowym </w:t>
      </w:r>
      <w:r w:rsidR="00605CBC">
        <w:rPr>
          <w:rStyle w:val="Hipercze"/>
          <w:rFonts w:ascii="Verdana" w:eastAsia="Verdana" w:hAnsi="Verdana" w:cs="Arial"/>
          <w:color w:val="000000"/>
          <w:sz w:val="20"/>
          <w:u w:val="none"/>
        </w:rPr>
        <w:t>o</w:t>
      </w:r>
      <w:r w:rsidRPr="00CD09E7">
        <w:rPr>
          <w:rStyle w:val="Hipercze"/>
          <w:rFonts w:ascii="Verdana" w:eastAsia="Verdana" w:hAnsi="Verdana" w:cs="Arial"/>
          <w:color w:val="000000"/>
          <w:sz w:val="20"/>
          <w:u w:val="none"/>
        </w:rPr>
        <w:t xml:space="preserve">pisem </w:t>
      </w:r>
      <w:r w:rsidR="00605CBC">
        <w:rPr>
          <w:rStyle w:val="Hipercze"/>
          <w:rFonts w:ascii="Verdana" w:eastAsia="Verdana" w:hAnsi="Verdana" w:cs="Arial"/>
          <w:color w:val="000000"/>
          <w:sz w:val="20"/>
          <w:u w:val="none"/>
        </w:rPr>
        <w:t>p</w:t>
      </w:r>
      <w:r w:rsidRPr="00CD09E7">
        <w:rPr>
          <w:rStyle w:val="Hipercze"/>
          <w:rFonts w:ascii="Verdana" w:eastAsia="Verdana" w:hAnsi="Verdana" w:cs="Arial"/>
          <w:color w:val="000000"/>
          <w:sz w:val="20"/>
          <w:u w:val="none"/>
        </w:rPr>
        <w:t xml:space="preserve">rzedmiotu </w:t>
      </w:r>
      <w:r w:rsidR="00605CBC">
        <w:rPr>
          <w:rStyle w:val="Hipercze"/>
          <w:rFonts w:ascii="Verdana" w:eastAsia="Verdana" w:hAnsi="Verdana" w:cs="Arial"/>
          <w:color w:val="000000"/>
          <w:sz w:val="20"/>
          <w:u w:val="none"/>
        </w:rPr>
        <w:t>z</w:t>
      </w:r>
      <w:r w:rsidRPr="00CD09E7">
        <w:rPr>
          <w:rStyle w:val="Hipercze"/>
          <w:rFonts w:ascii="Verdana" w:eastAsia="Verdana" w:hAnsi="Verdana" w:cs="Arial"/>
          <w:color w:val="000000"/>
          <w:sz w:val="20"/>
          <w:u w:val="none"/>
        </w:rPr>
        <w:t xml:space="preserve">amówienia oraz wymagań Zamawiającego wobec Wykonawcy stanowiącym załączniki nr 1 do </w:t>
      </w:r>
      <w:r w:rsidR="00605CBC">
        <w:rPr>
          <w:rStyle w:val="Hipercze"/>
          <w:rFonts w:ascii="Verdana" w:eastAsia="Verdana" w:hAnsi="Verdana" w:cs="Arial"/>
          <w:color w:val="000000"/>
          <w:sz w:val="20"/>
          <w:u w:val="none"/>
        </w:rPr>
        <w:t>SWZ oraz</w:t>
      </w:r>
      <w:r w:rsidRPr="00CD09E7">
        <w:rPr>
          <w:rStyle w:val="Hipercze"/>
          <w:rFonts w:ascii="Verdana" w:eastAsia="Verdana" w:hAnsi="Verdana" w:cs="Arial"/>
          <w:color w:val="000000"/>
          <w:sz w:val="20"/>
          <w:u w:val="none"/>
        </w:rPr>
        <w:t xml:space="preserve"> ofertą Wykonawcy.</w:t>
      </w:r>
    </w:p>
    <w:p w14:paraId="2B5A30FF" w14:textId="44EE92C8" w:rsidR="00ED5AE1" w:rsidRPr="00CD09E7" w:rsidRDefault="00ED5AE1" w:rsidP="00054661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</w:rPr>
      </w:pPr>
      <w:r w:rsidRPr="00CD09E7">
        <w:rPr>
          <w:rStyle w:val="Hipercze"/>
          <w:rFonts w:ascii="Verdana" w:eastAsia="Verdana" w:hAnsi="Verdana" w:cs="Arial"/>
          <w:color w:val="000000"/>
          <w:sz w:val="20"/>
          <w:u w:val="none"/>
        </w:rPr>
        <w:t>3.</w:t>
      </w:r>
      <w:r w:rsidRPr="00CD09E7">
        <w:rPr>
          <w:rStyle w:val="Hipercze"/>
          <w:rFonts w:ascii="Verdana" w:eastAsia="Verdana" w:hAnsi="Verdana" w:cs="Arial"/>
          <w:color w:val="000000"/>
          <w:sz w:val="20"/>
          <w:u w:val="none"/>
        </w:rPr>
        <w:tab/>
      </w:r>
      <w:r w:rsidRPr="00CD09E7">
        <w:rPr>
          <w:rStyle w:val="Hipercze"/>
          <w:rFonts w:ascii="Verdana" w:eastAsia="Lucida Sans Unicode" w:hAnsi="Verdana" w:cs="Arial"/>
          <w:color w:val="000000"/>
          <w:sz w:val="20"/>
          <w:u w:val="none"/>
        </w:rPr>
        <w:t xml:space="preserve">Przedmiot zamówienia jest współfinansowany przez Unię Europejską ze środków Europejskiego Funduszu Społecznego w ramach Regionalnego Programu Operacyjnego Województwa Śląskiego na lata 2014-2020, </w:t>
      </w:r>
      <w:r w:rsidR="00605CBC">
        <w:rPr>
          <w:rStyle w:val="Hipercze"/>
          <w:rFonts w:ascii="Verdana" w:eastAsia="Lucida Sans Unicode" w:hAnsi="Verdana" w:cs="Arial"/>
          <w:color w:val="000000"/>
          <w:sz w:val="20"/>
          <w:u w:val="none"/>
        </w:rPr>
        <w:t>o</w:t>
      </w:r>
      <w:r w:rsidRPr="00CD09E7">
        <w:rPr>
          <w:rStyle w:val="Hipercze"/>
          <w:rFonts w:ascii="Verdana" w:eastAsia="Lucida Sans Unicode" w:hAnsi="Verdana" w:cs="Arial"/>
          <w:color w:val="000000"/>
          <w:sz w:val="20"/>
          <w:u w:val="none"/>
        </w:rPr>
        <w:t xml:space="preserve">si priorytetowej XI. Wzmocnienie potencjału edukacyjnego, </w:t>
      </w:r>
      <w:r w:rsidR="00605CBC">
        <w:rPr>
          <w:rStyle w:val="Hipercze"/>
          <w:rFonts w:ascii="Verdana" w:eastAsia="Lucida Sans Unicode" w:hAnsi="Verdana" w:cs="Arial"/>
          <w:color w:val="000000"/>
          <w:sz w:val="20"/>
          <w:u w:val="none"/>
        </w:rPr>
        <w:t>d</w:t>
      </w:r>
      <w:r w:rsidRPr="00CD09E7">
        <w:rPr>
          <w:rStyle w:val="Hipercze"/>
          <w:rFonts w:ascii="Verdana" w:eastAsia="Lucida Sans Unicode" w:hAnsi="Verdana" w:cs="Arial"/>
          <w:color w:val="000000"/>
          <w:sz w:val="20"/>
          <w:u w:val="none"/>
        </w:rPr>
        <w:t xml:space="preserve">ziałania 11.2. Dostosowanie oferty kształcenia zawodowego do potrzeb lokalnego rynku pracy – kształcenie zawodowe uczniów, </w:t>
      </w:r>
      <w:r w:rsidR="00605CBC">
        <w:rPr>
          <w:rStyle w:val="Hipercze"/>
          <w:rFonts w:ascii="Verdana" w:eastAsia="Lucida Sans Unicode" w:hAnsi="Verdana" w:cs="Arial"/>
          <w:color w:val="000000"/>
          <w:sz w:val="20"/>
          <w:u w:val="none"/>
        </w:rPr>
        <w:t>p</w:t>
      </w:r>
      <w:r w:rsidRPr="00CD09E7">
        <w:rPr>
          <w:rStyle w:val="Hipercze"/>
          <w:rFonts w:ascii="Verdana" w:eastAsia="Lucida Sans Unicode" w:hAnsi="Verdana" w:cs="Arial"/>
          <w:color w:val="000000"/>
          <w:sz w:val="20"/>
          <w:u w:val="none"/>
        </w:rPr>
        <w:t>oddziałania 11.2.3. Wsparcie szkolnictwa zawodowego.</w:t>
      </w:r>
    </w:p>
    <w:p w14:paraId="3961F31D" w14:textId="77777777" w:rsidR="009A73D1" w:rsidRDefault="009A73D1" w:rsidP="00316C6C">
      <w:pPr>
        <w:spacing w:after="0" w:line="24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14:paraId="02F1E9BC" w14:textId="77777777" w:rsidR="00B61900" w:rsidRDefault="00B61900" w:rsidP="00A550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9D79F2">
        <w:rPr>
          <w:rFonts w:ascii="Verdana" w:hAnsi="Verdana"/>
          <w:b/>
          <w:sz w:val="20"/>
          <w:szCs w:val="20"/>
        </w:rPr>
        <w:t>§ 2</w:t>
      </w:r>
    </w:p>
    <w:p w14:paraId="5A3FBE4F" w14:textId="77777777" w:rsidR="00F9712D" w:rsidRPr="00F9712D" w:rsidRDefault="00F9712D" w:rsidP="00F9712D">
      <w:pPr>
        <w:tabs>
          <w:tab w:val="left" w:pos="0"/>
        </w:tabs>
        <w:spacing w:after="0" w:line="240" w:lineRule="auto"/>
        <w:jc w:val="both"/>
        <w:rPr>
          <w:rFonts w:ascii="Verdana" w:hAnsi="Verdana" w:cs="Arial"/>
          <w:color w:val="000000"/>
          <w:sz w:val="20"/>
        </w:rPr>
      </w:pPr>
      <w:r w:rsidRPr="00F9712D">
        <w:rPr>
          <w:rFonts w:ascii="Verdana" w:hAnsi="Verdana" w:cs="Arial"/>
          <w:color w:val="000000"/>
          <w:sz w:val="20"/>
        </w:rPr>
        <w:t>Wykonawca zobowiązuje się do:</w:t>
      </w:r>
    </w:p>
    <w:p w14:paraId="5A74B45D" w14:textId="741C3D6C" w:rsidR="00F9712D" w:rsidRPr="00F9712D" w:rsidRDefault="00F9712D" w:rsidP="00054661">
      <w:pPr>
        <w:tabs>
          <w:tab w:val="left" w:pos="0"/>
        </w:tabs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  <w:szCs w:val="20"/>
        </w:rPr>
      </w:pPr>
      <w:r w:rsidRPr="00F9712D">
        <w:rPr>
          <w:rFonts w:ascii="Verdana" w:hAnsi="Verdana" w:cs="Arial"/>
          <w:color w:val="000000"/>
          <w:sz w:val="20"/>
          <w:szCs w:val="20"/>
        </w:rPr>
        <w:t>1. </w:t>
      </w:r>
      <w:r w:rsidRPr="00F9712D">
        <w:rPr>
          <w:rFonts w:ascii="Verdana" w:hAnsi="Verdana" w:cs="Arial"/>
          <w:color w:val="000000"/>
          <w:sz w:val="20"/>
          <w:szCs w:val="20"/>
        </w:rPr>
        <w:tab/>
        <w:t>Wykonania przedmiotu umowy zgodnie z założeniami SWZ i załącznik</w:t>
      </w:r>
      <w:r>
        <w:rPr>
          <w:rFonts w:ascii="Verdana" w:hAnsi="Verdana" w:cs="Arial"/>
          <w:color w:val="000000"/>
          <w:sz w:val="20"/>
          <w:szCs w:val="20"/>
        </w:rPr>
        <w:t>ami</w:t>
      </w:r>
      <w:r w:rsidRPr="00F9712D">
        <w:rPr>
          <w:rFonts w:ascii="Verdana" w:hAnsi="Verdana" w:cs="Arial"/>
          <w:color w:val="000000"/>
          <w:sz w:val="20"/>
          <w:szCs w:val="20"/>
        </w:rPr>
        <w:t xml:space="preserve"> do SWZ oraz z użyciem materiałów i wzorów przekazanych przez Zamawiającego.</w:t>
      </w:r>
    </w:p>
    <w:p w14:paraId="4A38418E" w14:textId="0260D699" w:rsidR="00F9712D" w:rsidRPr="00F9712D" w:rsidRDefault="00F9712D" w:rsidP="00054661">
      <w:pPr>
        <w:tabs>
          <w:tab w:val="left" w:pos="0"/>
        </w:tabs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2. </w:t>
      </w:r>
      <w:r w:rsidR="00054661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F9712D">
        <w:rPr>
          <w:rFonts w:ascii="Verdana" w:hAnsi="Verdana" w:cs="Arial"/>
          <w:color w:val="000000"/>
          <w:sz w:val="20"/>
          <w:szCs w:val="20"/>
        </w:rPr>
        <w:t>Wykonania przedmiotu umowy zgodnie ze swoją najlepszą wiedzą oraz zgodnie z obowiązującymi przepisami prawa polskiego i wspólnotowego.</w:t>
      </w:r>
    </w:p>
    <w:p w14:paraId="6B37C265" w14:textId="039EE917" w:rsidR="00F9712D" w:rsidRDefault="00F9712D" w:rsidP="00054661">
      <w:pPr>
        <w:tabs>
          <w:tab w:val="left" w:pos="0"/>
        </w:tabs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  <w:szCs w:val="20"/>
        </w:rPr>
      </w:pPr>
      <w:r w:rsidRPr="00F9712D">
        <w:rPr>
          <w:rFonts w:ascii="Verdana" w:hAnsi="Verdana" w:cs="Arial"/>
          <w:color w:val="000000"/>
          <w:sz w:val="20"/>
          <w:szCs w:val="20"/>
        </w:rPr>
        <w:lastRenderedPageBreak/>
        <w:t>3.</w:t>
      </w:r>
      <w:r w:rsidR="00054661">
        <w:rPr>
          <w:rFonts w:ascii="Verdana" w:hAnsi="Verdana" w:cs="Arial"/>
          <w:color w:val="000000"/>
          <w:sz w:val="20"/>
          <w:szCs w:val="20"/>
        </w:rPr>
        <w:t xml:space="preserve">  </w:t>
      </w:r>
      <w:r w:rsidRPr="00F9712D">
        <w:rPr>
          <w:rFonts w:ascii="Verdana" w:hAnsi="Verdana" w:cs="Arial"/>
          <w:color w:val="000000"/>
          <w:sz w:val="20"/>
          <w:szCs w:val="20"/>
        </w:rPr>
        <w:t> Terminowego i sprawnego wykonania przedmiotu umowy oraz do bieżącej współpracy z Zamawiającym na każdym etapie wykonania przedmiotu umowy.</w:t>
      </w:r>
    </w:p>
    <w:p w14:paraId="55A65EDB" w14:textId="77777777" w:rsidR="00F9712D" w:rsidRDefault="00F9712D" w:rsidP="00F9712D">
      <w:pPr>
        <w:tabs>
          <w:tab w:val="left" w:pos="0"/>
        </w:tabs>
        <w:spacing w:after="0" w:line="240" w:lineRule="auto"/>
        <w:ind w:left="283" w:hanging="272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1A522AB2" w14:textId="79C35525" w:rsidR="00F9712D" w:rsidRDefault="00F9712D" w:rsidP="00F9712D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9D79F2">
        <w:rPr>
          <w:rFonts w:ascii="Verdana" w:hAnsi="Verdana"/>
          <w:b/>
          <w:sz w:val="20"/>
          <w:szCs w:val="20"/>
        </w:rPr>
        <w:t xml:space="preserve">§ </w:t>
      </w:r>
      <w:r>
        <w:rPr>
          <w:rFonts w:ascii="Verdana" w:hAnsi="Verdana"/>
          <w:b/>
          <w:sz w:val="20"/>
          <w:szCs w:val="20"/>
        </w:rPr>
        <w:t>3</w:t>
      </w:r>
    </w:p>
    <w:p w14:paraId="2595669A" w14:textId="6A41D5CF" w:rsidR="00F9712D" w:rsidRPr="00F9712D" w:rsidRDefault="00F9712D" w:rsidP="00054661">
      <w:pPr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</w:rPr>
      </w:pPr>
      <w:r w:rsidRPr="00F9712D">
        <w:rPr>
          <w:rFonts w:ascii="Verdana" w:hAnsi="Verdana" w:cs="Arial"/>
          <w:color w:val="000000"/>
          <w:sz w:val="20"/>
        </w:rPr>
        <w:t>1. </w:t>
      </w:r>
      <w:r w:rsidR="00054661">
        <w:rPr>
          <w:rFonts w:ascii="Verdana" w:hAnsi="Verdana" w:cs="Arial"/>
          <w:color w:val="000000"/>
          <w:sz w:val="20"/>
        </w:rPr>
        <w:t>  </w:t>
      </w:r>
      <w:r w:rsidRPr="00F9712D">
        <w:rPr>
          <w:rFonts w:ascii="Verdana" w:hAnsi="Verdana" w:cs="Arial"/>
          <w:color w:val="000000"/>
          <w:sz w:val="20"/>
        </w:rPr>
        <w:t>Za realizację zamówienia Wykonawcy będzie przysługiwać wynagrodzenie stanowiące iloczyn liczby osób/</w:t>
      </w:r>
      <w:r w:rsidR="00E93F16">
        <w:rPr>
          <w:rFonts w:ascii="Verdana" w:hAnsi="Verdana" w:cs="Arial"/>
          <w:color w:val="000000"/>
          <w:sz w:val="20"/>
        </w:rPr>
        <w:t>grup biorących udział w szkoleniu/kursie</w:t>
      </w:r>
      <w:r w:rsidRPr="00F9712D">
        <w:rPr>
          <w:rFonts w:ascii="Verdana" w:hAnsi="Verdana" w:cs="Arial"/>
          <w:color w:val="000000"/>
          <w:sz w:val="20"/>
        </w:rPr>
        <w:t xml:space="preserve"> oraz oferowanej ceny jednostkowej za 1 osobę/</w:t>
      </w:r>
      <w:r w:rsidR="00E93F16">
        <w:rPr>
          <w:rFonts w:ascii="Verdana" w:hAnsi="Verdana" w:cs="Arial"/>
          <w:color w:val="000000"/>
          <w:sz w:val="20"/>
        </w:rPr>
        <w:t>grupę</w:t>
      </w:r>
      <w:r w:rsidRPr="00F9712D">
        <w:rPr>
          <w:rFonts w:ascii="Verdana" w:hAnsi="Verdana" w:cs="Arial"/>
          <w:color w:val="000000"/>
          <w:sz w:val="20"/>
        </w:rPr>
        <w:t xml:space="preserve"> </w:t>
      </w:r>
      <w:r w:rsidR="00E93F16">
        <w:rPr>
          <w:rFonts w:ascii="Verdana" w:hAnsi="Verdana" w:cs="Arial"/>
          <w:color w:val="000000"/>
          <w:sz w:val="20"/>
        </w:rPr>
        <w:t>biorącą udział w szkoleniu/kursie</w:t>
      </w:r>
      <w:r w:rsidRPr="00F9712D">
        <w:rPr>
          <w:rFonts w:ascii="Verdana" w:hAnsi="Verdana" w:cs="Arial"/>
          <w:color w:val="000000"/>
          <w:sz w:val="20"/>
        </w:rPr>
        <w:t>, zgodnie z cenami jednostkowymi określonymi przez Wykonawcę w </w:t>
      </w:r>
      <w:r>
        <w:rPr>
          <w:rFonts w:ascii="Verdana" w:hAnsi="Verdana" w:cs="Arial"/>
          <w:color w:val="000000"/>
          <w:sz w:val="20"/>
        </w:rPr>
        <w:t>FORMULARZU OFERTOWYM</w:t>
      </w:r>
      <w:r w:rsidRPr="00F9712D">
        <w:rPr>
          <w:rFonts w:ascii="Verdana" w:hAnsi="Verdana" w:cs="Arial"/>
          <w:color w:val="000000"/>
          <w:sz w:val="20"/>
        </w:rPr>
        <w:t xml:space="preserve">. </w:t>
      </w:r>
    </w:p>
    <w:p w14:paraId="6F8DE8AD" w14:textId="7AB44701" w:rsidR="00F9712D" w:rsidRPr="00F9712D" w:rsidRDefault="00F9712D" w:rsidP="00054661">
      <w:pPr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</w:rPr>
      </w:pPr>
      <w:r w:rsidRPr="00F9712D">
        <w:rPr>
          <w:rFonts w:ascii="Verdana" w:hAnsi="Verdana" w:cs="Arial"/>
          <w:color w:val="000000"/>
          <w:sz w:val="20"/>
        </w:rPr>
        <w:t>2. </w:t>
      </w:r>
      <w:r w:rsidR="00054661">
        <w:rPr>
          <w:rFonts w:ascii="Verdana" w:hAnsi="Verdana" w:cs="Arial"/>
          <w:color w:val="000000"/>
          <w:sz w:val="20"/>
        </w:rPr>
        <w:t>  </w:t>
      </w:r>
      <w:r w:rsidRPr="00F9712D">
        <w:rPr>
          <w:rFonts w:ascii="Verdana" w:hAnsi="Verdana" w:cs="Arial"/>
          <w:color w:val="000000"/>
          <w:sz w:val="20"/>
        </w:rPr>
        <w:t>Całkowitą wartość wynagrodzenia dla przewidywanej liczby osób/</w:t>
      </w:r>
      <w:r w:rsidR="00E93F16">
        <w:rPr>
          <w:rFonts w:ascii="Verdana" w:hAnsi="Verdana" w:cs="Arial"/>
          <w:color w:val="000000"/>
          <w:sz w:val="20"/>
        </w:rPr>
        <w:t>grup</w:t>
      </w:r>
      <w:r w:rsidRPr="00F9712D">
        <w:rPr>
          <w:rFonts w:ascii="Verdana" w:hAnsi="Verdana" w:cs="Arial"/>
          <w:color w:val="000000"/>
          <w:sz w:val="20"/>
        </w:rPr>
        <w:t xml:space="preserve"> w ilości ..... ustala się następująco: </w:t>
      </w:r>
    </w:p>
    <w:p w14:paraId="585EC67D" w14:textId="47B93706" w:rsidR="00F9712D" w:rsidRDefault="00E93F16" w:rsidP="00054661">
      <w:pPr>
        <w:spacing w:after="0" w:line="240" w:lineRule="auto"/>
        <w:ind w:left="709" w:hanging="255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2.1.a) cena całkowita netto: ………………………………………………………………………</w:t>
      </w:r>
      <w:r w:rsidR="00054661"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….………….. zł</w:t>
      </w:r>
    </w:p>
    <w:p w14:paraId="46F185CC" w14:textId="34CD6D0C" w:rsidR="00F9712D" w:rsidRDefault="00F9712D" w:rsidP="00054661">
      <w:pPr>
        <w:spacing w:after="0" w:line="240" w:lineRule="auto"/>
        <w:ind w:left="1134" w:firstLine="1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słownie:</w:t>
      </w:r>
      <w:r w:rsidR="00E93F16">
        <w:rPr>
          <w:rFonts w:ascii="Verdana" w:hAnsi="Verdana" w:cs="Verdana"/>
          <w:color w:val="000000"/>
          <w:sz w:val="20"/>
          <w:szCs w:val="20"/>
        </w:rPr>
        <w:t xml:space="preserve"> ……………………………………………………………………………………………………………….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14:paraId="2FFD70AF" w14:textId="4C2C0624" w:rsidR="00701507" w:rsidRPr="00701507" w:rsidRDefault="00E93F16" w:rsidP="00701507">
      <w:pPr>
        <w:spacing w:after="0" w:line="240" w:lineRule="auto"/>
        <w:ind w:left="4395" w:hanging="3969"/>
        <w:jc w:val="both"/>
        <w:rPr>
          <w:rFonts w:ascii="Verdana" w:hAnsi="Verdana" w:cs="Verdana"/>
          <w:bCs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2.1.b) podatek VAT w wysokości </w:t>
      </w:r>
      <w:r w:rsidR="00701507">
        <w:rPr>
          <w:rFonts w:ascii="Verdana" w:hAnsi="Verdana" w:cs="Verdana"/>
          <w:color w:val="000000"/>
          <w:sz w:val="20"/>
          <w:szCs w:val="20"/>
        </w:rPr>
        <w:t>-</w:t>
      </w:r>
      <w:r w:rsidR="00F9712D">
        <w:rPr>
          <w:rFonts w:ascii="Verdana" w:hAnsi="Verdana" w:cs="Verdana"/>
          <w:color w:val="000000"/>
          <w:sz w:val="20"/>
          <w:szCs w:val="20"/>
        </w:rPr>
        <w:t>%: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 w:rsidR="00701507">
        <w:rPr>
          <w:rFonts w:ascii="Verdana" w:hAnsi="Verdana" w:cs="Verdana"/>
          <w:color w:val="000000"/>
          <w:sz w:val="20"/>
          <w:szCs w:val="20"/>
        </w:rPr>
        <w:t>zw</w:t>
      </w:r>
      <w:proofErr w:type="spellEnd"/>
      <w:r w:rsidR="00701507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701507" w:rsidRPr="00701507">
        <w:rPr>
          <w:rFonts w:ascii="Verdana" w:hAnsi="Verdana" w:cs="Verdana"/>
          <w:bCs/>
          <w:sz w:val="20"/>
          <w:szCs w:val="20"/>
          <w:shd w:val="clear" w:color="auto" w:fill="FFFFFF"/>
        </w:rPr>
        <w:t>na podstawie art. 43 ust. 1 pkt 29 ustawy z</w:t>
      </w:r>
      <w:r w:rsidR="00701507" w:rsidRPr="00701507">
        <w:rPr>
          <w:rFonts w:ascii="Verdana" w:hAnsi="Verdana" w:cs="Verdana"/>
          <w:sz w:val="20"/>
          <w:szCs w:val="20"/>
          <w:shd w:val="clear" w:color="auto" w:fill="FFFFFF"/>
        </w:rPr>
        <w:t> dnia</w:t>
      </w:r>
      <w:r w:rsidR="00701507" w:rsidRPr="00701507">
        <w:rPr>
          <w:rFonts w:ascii="Verdana" w:hAnsi="Verdana" w:cs="Verdana"/>
          <w:sz w:val="20"/>
          <w:szCs w:val="20"/>
        </w:rPr>
        <w:t xml:space="preserve"> 11 marca 2004 r. o podatku od towarów i usług</w:t>
      </w:r>
    </w:p>
    <w:p w14:paraId="055172C0" w14:textId="66E5F2EF" w:rsidR="00F9712D" w:rsidRDefault="00F9712D" w:rsidP="00054661">
      <w:pPr>
        <w:spacing w:after="0" w:line="240" w:lineRule="auto"/>
        <w:ind w:left="426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2.1.c) cena całkowita bru</w:t>
      </w:r>
      <w:r w:rsidR="00E93F16">
        <w:rPr>
          <w:rFonts w:ascii="Verdana" w:hAnsi="Verdana" w:cs="Verdana"/>
          <w:color w:val="000000"/>
          <w:sz w:val="20"/>
          <w:szCs w:val="20"/>
        </w:rPr>
        <w:t xml:space="preserve">tto (cena całkowita </w:t>
      </w:r>
      <w:proofErr w:type="spellStart"/>
      <w:r w:rsidR="00E93F16">
        <w:rPr>
          <w:rFonts w:ascii="Verdana" w:hAnsi="Verdana" w:cs="Verdana"/>
          <w:color w:val="000000"/>
          <w:sz w:val="20"/>
          <w:szCs w:val="20"/>
        </w:rPr>
        <w:t>netto+VAT</w:t>
      </w:r>
      <w:proofErr w:type="spellEnd"/>
      <w:r w:rsidR="00E93F16">
        <w:rPr>
          <w:rFonts w:ascii="Verdana" w:hAnsi="Verdana" w:cs="Verdana"/>
          <w:color w:val="000000"/>
          <w:sz w:val="20"/>
          <w:szCs w:val="20"/>
        </w:rPr>
        <w:t>): ……………</w:t>
      </w:r>
      <w:r w:rsidR="00054661">
        <w:rPr>
          <w:rFonts w:ascii="Verdana" w:hAnsi="Verdana" w:cs="Verdana"/>
          <w:color w:val="000000"/>
          <w:sz w:val="20"/>
          <w:szCs w:val="20"/>
        </w:rPr>
        <w:t>…….</w:t>
      </w:r>
      <w:r w:rsidR="00E93F16">
        <w:rPr>
          <w:rFonts w:ascii="Verdana" w:hAnsi="Verdana" w:cs="Verdana"/>
          <w:color w:val="000000"/>
          <w:sz w:val="20"/>
          <w:szCs w:val="20"/>
        </w:rPr>
        <w:t>……………………. zł</w:t>
      </w:r>
    </w:p>
    <w:p w14:paraId="1747A469" w14:textId="704E081C" w:rsidR="00E93F16" w:rsidRDefault="00054661" w:rsidP="00054661">
      <w:pPr>
        <w:spacing w:after="0" w:line="240" w:lineRule="auto"/>
        <w:ind w:left="1134" w:firstLine="1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słownie: …</w:t>
      </w:r>
      <w:r w:rsidR="00E93F16">
        <w:rPr>
          <w:rFonts w:ascii="Verdana" w:hAnsi="Verdana" w:cs="Verdana"/>
          <w:color w:val="000000"/>
          <w:sz w:val="20"/>
          <w:szCs w:val="20"/>
        </w:rPr>
        <w:t xml:space="preserve">……………………………………………………………………………………………………………. </w:t>
      </w:r>
    </w:p>
    <w:p w14:paraId="5D0E5EBF" w14:textId="6763C69B" w:rsidR="00F9712D" w:rsidRDefault="00F9712D" w:rsidP="00054661">
      <w:pPr>
        <w:spacing w:before="120" w:after="0" w:line="240" w:lineRule="auto"/>
        <w:ind w:left="4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Cena za 1 </w:t>
      </w:r>
      <w:r w:rsidR="00D87CFC">
        <w:rPr>
          <w:rFonts w:ascii="Verdana" w:hAnsi="Verdana" w:cs="Verdana"/>
          <w:color w:val="000000"/>
          <w:sz w:val="20"/>
          <w:szCs w:val="20"/>
        </w:rPr>
        <w:t>osobę/grupę biorącą udział w szkoleniu/kursie</w:t>
      </w:r>
      <w:r>
        <w:rPr>
          <w:rFonts w:ascii="Verdana" w:hAnsi="Verdana" w:cs="Verdana"/>
          <w:color w:val="000000"/>
          <w:sz w:val="20"/>
          <w:szCs w:val="20"/>
        </w:rPr>
        <w:t xml:space="preserve"> wynosi:</w:t>
      </w:r>
    </w:p>
    <w:p w14:paraId="0B55A91F" w14:textId="1D4C078C" w:rsidR="00F9712D" w:rsidRDefault="00F9712D" w:rsidP="00054661">
      <w:pPr>
        <w:spacing w:after="0" w:line="240" w:lineRule="auto"/>
        <w:ind w:left="426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2.2.a) </w:t>
      </w:r>
      <w:r w:rsidR="00E93F16">
        <w:rPr>
          <w:rFonts w:ascii="Verdana" w:hAnsi="Verdana" w:cs="Verdana"/>
          <w:color w:val="000000"/>
          <w:sz w:val="20"/>
          <w:szCs w:val="20"/>
        </w:rPr>
        <w:t>cena netto: ………………………………………………………………………………………….…</w:t>
      </w:r>
      <w:r w:rsidR="00054661">
        <w:rPr>
          <w:rFonts w:ascii="Verdana" w:hAnsi="Verdana" w:cs="Verdana"/>
          <w:color w:val="000000"/>
          <w:sz w:val="20"/>
          <w:szCs w:val="20"/>
        </w:rPr>
        <w:t>.</w:t>
      </w:r>
      <w:r w:rsidR="00E93F16">
        <w:rPr>
          <w:rFonts w:ascii="Verdana" w:hAnsi="Verdana" w:cs="Verdana"/>
          <w:color w:val="000000"/>
          <w:sz w:val="20"/>
          <w:szCs w:val="20"/>
        </w:rPr>
        <w:t>……….. zł</w:t>
      </w:r>
    </w:p>
    <w:p w14:paraId="7045B4AB" w14:textId="19E1B99D" w:rsidR="00F9712D" w:rsidRDefault="00054661" w:rsidP="00054661">
      <w:pPr>
        <w:spacing w:after="0" w:line="240" w:lineRule="auto"/>
        <w:ind w:left="1134" w:firstLine="1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słownie: ……………………………</w:t>
      </w:r>
      <w:r w:rsidR="00E93F16">
        <w:rPr>
          <w:rFonts w:ascii="Verdana" w:hAnsi="Verdana" w:cs="Verdana"/>
          <w:color w:val="000000"/>
          <w:sz w:val="20"/>
          <w:szCs w:val="20"/>
        </w:rPr>
        <w:t xml:space="preserve">…………………………………………………………………………………. </w:t>
      </w:r>
    </w:p>
    <w:p w14:paraId="673361B9" w14:textId="58D37181" w:rsidR="00701507" w:rsidRPr="00701507" w:rsidRDefault="00701507" w:rsidP="00701507">
      <w:pPr>
        <w:spacing w:after="0" w:line="240" w:lineRule="auto"/>
        <w:ind w:left="4395" w:hanging="3969"/>
        <w:jc w:val="both"/>
        <w:rPr>
          <w:rFonts w:ascii="Verdana" w:hAnsi="Verdana" w:cs="Verdana"/>
          <w:bCs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2.2.b) podatek VAT w wysokości -%: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zw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701507">
        <w:rPr>
          <w:rFonts w:ascii="Verdana" w:hAnsi="Verdana" w:cs="Verdana"/>
          <w:bCs/>
          <w:sz w:val="20"/>
          <w:szCs w:val="20"/>
          <w:shd w:val="clear" w:color="auto" w:fill="FFFFFF"/>
        </w:rPr>
        <w:t>na podstawie art. 43 ust. 1 pkt 29 ustawy z</w:t>
      </w:r>
      <w:r w:rsidRPr="00701507">
        <w:rPr>
          <w:rFonts w:ascii="Verdana" w:hAnsi="Verdana" w:cs="Verdana"/>
          <w:sz w:val="20"/>
          <w:szCs w:val="20"/>
          <w:shd w:val="clear" w:color="auto" w:fill="FFFFFF"/>
        </w:rPr>
        <w:t> dnia</w:t>
      </w:r>
      <w:r w:rsidRPr="00701507">
        <w:rPr>
          <w:rFonts w:ascii="Verdana" w:hAnsi="Verdana" w:cs="Verdana"/>
          <w:sz w:val="20"/>
          <w:szCs w:val="20"/>
        </w:rPr>
        <w:t xml:space="preserve"> 11 marca 2004 r. o podatku od towarów i usług</w:t>
      </w:r>
    </w:p>
    <w:p w14:paraId="337D8FA1" w14:textId="2DB8957F" w:rsidR="00F9712D" w:rsidRDefault="00F9712D" w:rsidP="00054661">
      <w:pPr>
        <w:spacing w:after="0" w:line="240" w:lineRule="auto"/>
        <w:ind w:left="426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2.2.c</w:t>
      </w:r>
      <w:r w:rsidR="00E93F16">
        <w:rPr>
          <w:rFonts w:ascii="Verdana" w:hAnsi="Verdana" w:cs="Verdana"/>
          <w:color w:val="000000"/>
          <w:sz w:val="20"/>
          <w:szCs w:val="20"/>
        </w:rPr>
        <w:t xml:space="preserve">) cena brutto (cena </w:t>
      </w:r>
      <w:proofErr w:type="spellStart"/>
      <w:r w:rsidR="00E93F16">
        <w:rPr>
          <w:rFonts w:ascii="Verdana" w:hAnsi="Verdana" w:cs="Verdana"/>
          <w:color w:val="000000"/>
          <w:sz w:val="20"/>
          <w:szCs w:val="20"/>
        </w:rPr>
        <w:t>netto+VAT</w:t>
      </w:r>
      <w:proofErr w:type="spellEnd"/>
      <w:r w:rsidR="00E93F16">
        <w:rPr>
          <w:rFonts w:ascii="Verdana" w:hAnsi="Verdana" w:cs="Verdana"/>
          <w:color w:val="000000"/>
          <w:sz w:val="20"/>
          <w:szCs w:val="20"/>
        </w:rPr>
        <w:t>): ………………………………………………………………</w:t>
      </w:r>
      <w:r w:rsidR="00054661">
        <w:rPr>
          <w:rFonts w:ascii="Verdana" w:hAnsi="Verdana" w:cs="Verdana"/>
          <w:color w:val="000000"/>
          <w:sz w:val="20"/>
          <w:szCs w:val="20"/>
        </w:rPr>
        <w:t>…</w:t>
      </w:r>
      <w:r w:rsidR="00E93F16">
        <w:rPr>
          <w:rFonts w:ascii="Verdana" w:hAnsi="Verdana" w:cs="Verdana"/>
          <w:color w:val="000000"/>
          <w:sz w:val="20"/>
          <w:szCs w:val="20"/>
        </w:rPr>
        <w:t>……. zł</w:t>
      </w:r>
    </w:p>
    <w:p w14:paraId="00F91C4D" w14:textId="5F147576" w:rsidR="00E93F16" w:rsidRDefault="00054661" w:rsidP="00054661">
      <w:pPr>
        <w:spacing w:after="0" w:line="240" w:lineRule="auto"/>
        <w:ind w:left="1134" w:firstLine="1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słownie: ……</w:t>
      </w:r>
      <w:r w:rsidR="00E93F16">
        <w:rPr>
          <w:rFonts w:ascii="Verdana" w:hAnsi="Verdana" w:cs="Verdana"/>
          <w:color w:val="000000"/>
          <w:sz w:val="20"/>
          <w:szCs w:val="20"/>
        </w:rPr>
        <w:t xml:space="preserve">…………………………………………………………………………………………………………. </w:t>
      </w:r>
    </w:p>
    <w:p w14:paraId="4ABB23D1" w14:textId="03422AAE" w:rsidR="00711C1C" w:rsidRPr="00711C1C" w:rsidRDefault="00711C1C" w:rsidP="00BD6BA6">
      <w:pPr>
        <w:pStyle w:val="NormalnyWeb"/>
        <w:tabs>
          <w:tab w:val="left" w:pos="426"/>
        </w:tabs>
        <w:suppressAutoHyphens/>
        <w:spacing w:before="0" w:after="0"/>
        <w:ind w:left="426" w:hanging="426"/>
        <w:jc w:val="both"/>
        <w:rPr>
          <w:rStyle w:val="Uwydatnienie"/>
          <w:rFonts w:ascii="Verdana" w:hAnsi="Verdana" w:cs="Arial"/>
          <w:i w:val="0"/>
          <w:sz w:val="20"/>
        </w:rPr>
      </w:pPr>
      <w:r>
        <w:rPr>
          <w:rFonts w:ascii="Verdana" w:eastAsia="Times New Roman" w:hAnsi="Verdana" w:cs="Times New Roman"/>
          <w:sz w:val="20"/>
          <w:szCs w:val="20"/>
        </w:rPr>
        <w:t>3</w:t>
      </w:r>
      <w:r w:rsidR="00B61900" w:rsidRPr="00711C1C">
        <w:rPr>
          <w:rFonts w:ascii="Verdana" w:eastAsia="Times New Roman" w:hAnsi="Verdana" w:cs="Times New Roman"/>
          <w:sz w:val="20"/>
          <w:szCs w:val="20"/>
        </w:rPr>
        <w:t>. </w:t>
      </w:r>
      <w:r w:rsidR="00054661">
        <w:rPr>
          <w:rFonts w:ascii="Verdana" w:eastAsia="Times New Roman" w:hAnsi="Verdana" w:cs="Times New Roman"/>
          <w:sz w:val="20"/>
          <w:szCs w:val="20"/>
        </w:rPr>
        <w:t>  </w:t>
      </w:r>
      <w:r w:rsidRPr="00711C1C">
        <w:rPr>
          <w:rFonts w:ascii="Verdana" w:hAnsi="Verdana" w:cs="Arial"/>
          <w:color w:val="000000"/>
          <w:sz w:val="20"/>
        </w:rPr>
        <w:t>Zamawiający zastrzega sobie, w granicach do 50%:</w:t>
      </w:r>
    </w:p>
    <w:p w14:paraId="0859DA60" w14:textId="4D79A130" w:rsidR="00711C1C" w:rsidRPr="00711C1C" w:rsidRDefault="00711C1C" w:rsidP="00054661">
      <w:pPr>
        <w:tabs>
          <w:tab w:val="left" w:pos="709"/>
        </w:tabs>
        <w:spacing w:after="0" w:line="240" w:lineRule="auto"/>
        <w:ind w:left="709" w:hanging="284"/>
        <w:jc w:val="both"/>
        <w:rPr>
          <w:rStyle w:val="Uwydatnienie"/>
          <w:rFonts w:ascii="Verdana" w:hAnsi="Verdana" w:cs="Arial"/>
          <w:i w:val="0"/>
          <w:sz w:val="20"/>
        </w:rPr>
      </w:pPr>
      <w:r w:rsidRPr="00711C1C">
        <w:rPr>
          <w:rStyle w:val="Uwydatnienie"/>
          <w:rFonts w:ascii="Verdana" w:hAnsi="Verdana" w:cs="Arial"/>
          <w:i w:val="0"/>
          <w:sz w:val="20"/>
        </w:rPr>
        <w:t>a) możliwość zmniejszenia lub zwiększenia liczby osób/grup w k</w:t>
      </w:r>
      <w:r>
        <w:rPr>
          <w:rStyle w:val="Uwydatnienie"/>
          <w:rFonts w:ascii="Verdana" w:hAnsi="Verdana" w:cs="Arial"/>
          <w:i w:val="0"/>
          <w:sz w:val="20"/>
        </w:rPr>
        <w:t>tórych realizowane będą zajęcia;</w:t>
      </w:r>
    </w:p>
    <w:p w14:paraId="7A1B595B" w14:textId="77777777" w:rsidR="00711C1C" w:rsidRPr="00711C1C" w:rsidRDefault="00711C1C" w:rsidP="00054661">
      <w:pPr>
        <w:tabs>
          <w:tab w:val="left" w:pos="709"/>
        </w:tabs>
        <w:spacing w:after="0" w:line="240" w:lineRule="auto"/>
        <w:ind w:left="709" w:hanging="284"/>
        <w:jc w:val="both"/>
        <w:rPr>
          <w:rFonts w:ascii="Verdana" w:hAnsi="Verdana" w:cs="Arial"/>
          <w:color w:val="000000"/>
          <w:sz w:val="20"/>
        </w:rPr>
      </w:pPr>
      <w:r w:rsidRPr="00711C1C">
        <w:rPr>
          <w:rStyle w:val="Uwydatnienie"/>
          <w:rFonts w:ascii="Verdana" w:hAnsi="Verdana" w:cs="Arial"/>
          <w:i w:val="0"/>
          <w:sz w:val="20"/>
        </w:rPr>
        <w:t>b) możliwość zmiany podziału grup uczestników/uczestniczek zajęć.</w:t>
      </w:r>
    </w:p>
    <w:p w14:paraId="063FF904" w14:textId="4EF47560" w:rsidR="00711C1C" w:rsidRPr="00711C1C" w:rsidRDefault="00711C1C" w:rsidP="00BD6BA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4</w:t>
      </w:r>
      <w:r w:rsidRPr="00711C1C">
        <w:rPr>
          <w:rFonts w:ascii="Verdana" w:hAnsi="Verdana" w:cs="Arial"/>
          <w:color w:val="000000"/>
          <w:sz w:val="20"/>
        </w:rPr>
        <w:t>.</w:t>
      </w:r>
      <w:r w:rsidRPr="00711C1C">
        <w:rPr>
          <w:rFonts w:ascii="Verdana" w:hAnsi="Verdana" w:cs="Arial"/>
          <w:color w:val="000000"/>
          <w:sz w:val="20"/>
        </w:rPr>
        <w:tab/>
        <w:t>Wypłata wynagrodzenia nastąpi proporcjonalnie do rzeczywistej liczby osób/</w:t>
      </w:r>
      <w:r>
        <w:rPr>
          <w:rFonts w:ascii="Verdana" w:hAnsi="Verdana" w:cs="Arial"/>
          <w:color w:val="000000"/>
          <w:sz w:val="20"/>
        </w:rPr>
        <w:t xml:space="preserve">grup biorących udział w szkoleniu/kursie w </w:t>
      </w:r>
      <w:r w:rsidRPr="00711C1C">
        <w:rPr>
          <w:rFonts w:ascii="Verdana" w:hAnsi="Verdana" w:cs="Arial"/>
          <w:color w:val="000000"/>
          <w:sz w:val="20"/>
        </w:rPr>
        <w:t>oparciu o </w:t>
      </w:r>
      <w:r>
        <w:rPr>
          <w:rFonts w:ascii="Verdana" w:hAnsi="Verdana" w:cs="Arial"/>
          <w:color w:val="000000"/>
          <w:sz w:val="20"/>
        </w:rPr>
        <w:t>oferowaną cenę jednostkową za 1 </w:t>
      </w:r>
      <w:r w:rsidRPr="00711C1C">
        <w:rPr>
          <w:rFonts w:ascii="Verdana" w:hAnsi="Verdana" w:cs="Arial"/>
          <w:color w:val="000000"/>
          <w:sz w:val="20"/>
        </w:rPr>
        <w:t>osobę/</w:t>
      </w:r>
      <w:r>
        <w:rPr>
          <w:rFonts w:ascii="Verdana" w:hAnsi="Verdana" w:cs="Arial"/>
          <w:color w:val="000000"/>
          <w:sz w:val="20"/>
        </w:rPr>
        <w:t>grupę</w:t>
      </w:r>
      <w:r w:rsidRPr="00711C1C">
        <w:rPr>
          <w:rFonts w:ascii="Verdana" w:hAnsi="Verdana" w:cs="Arial"/>
          <w:color w:val="000000"/>
          <w:sz w:val="20"/>
        </w:rPr>
        <w:t>.</w:t>
      </w:r>
    </w:p>
    <w:p w14:paraId="2B2C32C0" w14:textId="085D5E05" w:rsidR="00711C1C" w:rsidRPr="00711C1C" w:rsidRDefault="00711C1C" w:rsidP="00BD6BA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5</w:t>
      </w:r>
      <w:r w:rsidRPr="00711C1C">
        <w:rPr>
          <w:rFonts w:ascii="Verdana" w:hAnsi="Verdana" w:cs="Arial"/>
          <w:color w:val="000000"/>
          <w:sz w:val="20"/>
        </w:rPr>
        <w:t>.</w:t>
      </w:r>
      <w:r w:rsidRPr="00711C1C">
        <w:rPr>
          <w:rFonts w:ascii="Verdana" w:hAnsi="Verdana" w:cs="Arial"/>
          <w:color w:val="000000"/>
          <w:sz w:val="20"/>
        </w:rPr>
        <w:tab/>
        <w:t xml:space="preserve">Strony ustalają, że w przypadku zmiany ilości </w:t>
      </w:r>
      <w:r>
        <w:rPr>
          <w:rFonts w:ascii="Verdana" w:hAnsi="Verdana" w:cs="Arial"/>
          <w:color w:val="000000"/>
          <w:sz w:val="20"/>
        </w:rPr>
        <w:t>osób/grup, cena całkowita określona w </w:t>
      </w:r>
      <w:r>
        <w:rPr>
          <w:rFonts w:ascii="Verdana" w:hAnsi="Verdana" w:cs="Arial"/>
          <w:bCs/>
          <w:color w:val="000000"/>
          <w:sz w:val="20"/>
        </w:rPr>
        <w:t xml:space="preserve">ust. </w:t>
      </w:r>
      <w:r w:rsidRPr="00711C1C">
        <w:rPr>
          <w:rFonts w:ascii="Verdana" w:hAnsi="Verdana" w:cs="Arial"/>
          <w:bCs/>
          <w:color w:val="000000"/>
          <w:sz w:val="20"/>
        </w:rPr>
        <w:t>2</w:t>
      </w:r>
      <w:r>
        <w:rPr>
          <w:rFonts w:ascii="Verdana" w:hAnsi="Verdana" w:cs="Arial"/>
          <w:bCs/>
          <w:color w:val="000000"/>
          <w:sz w:val="20"/>
        </w:rPr>
        <w:t xml:space="preserve"> </w:t>
      </w:r>
      <w:r w:rsidRPr="00711C1C">
        <w:rPr>
          <w:rFonts w:ascii="Verdana" w:hAnsi="Verdana" w:cs="Arial"/>
          <w:color w:val="000000"/>
          <w:sz w:val="20"/>
        </w:rPr>
        <w:t>niniejszego paragrafu ulegnie proporcjonalnemu zwiększeniu lub zmniejszeniu w drodze aneksowania niniejszej umowy.</w:t>
      </w:r>
    </w:p>
    <w:p w14:paraId="59A3B761" w14:textId="7E2C78EF" w:rsidR="00711C1C" w:rsidRPr="00711C1C" w:rsidRDefault="00711C1C" w:rsidP="00BD6BA6">
      <w:pPr>
        <w:tabs>
          <w:tab w:val="left" w:pos="426"/>
          <w:tab w:val="left" w:pos="14768"/>
        </w:tabs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6</w:t>
      </w:r>
      <w:r w:rsidRPr="00711C1C">
        <w:rPr>
          <w:rFonts w:ascii="Verdana" w:hAnsi="Verdana" w:cs="Arial"/>
          <w:color w:val="000000"/>
          <w:sz w:val="20"/>
        </w:rPr>
        <w:t>. </w:t>
      </w:r>
      <w:r w:rsidR="00BD6BA6">
        <w:rPr>
          <w:rFonts w:ascii="Verdana" w:hAnsi="Verdana" w:cs="Arial"/>
          <w:color w:val="000000"/>
          <w:sz w:val="20"/>
        </w:rPr>
        <w:t>  </w:t>
      </w:r>
      <w:r w:rsidRPr="00711C1C">
        <w:rPr>
          <w:rFonts w:ascii="Verdana" w:hAnsi="Verdana" w:cs="Arial"/>
          <w:color w:val="000000"/>
          <w:sz w:val="20"/>
        </w:rPr>
        <w:t xml:space="preserve">Rozliczenie za wykonanie przedmiotu umowy nastąpi miesięcznie, począwszy od miesiąca rozpoczęcia wykonywania usługi, po przedstawieniu rachunku/faktury oraz udokumentowaniu </w:t>
      </w:r>
      <w:r w:rsidRPr="0033598E">
        <w:rPr>
          <w:rFonts w:ascii="Verdana" w:hAnsi="Verdana" w:cs="Arial"/>
          <w:color w:val="000000"/>
          <w:sz w:val="20"/>
        </w:rPr>
        <w:t>wykonania określonej liczby godzin usługi.</w:t>
      </w:r>
    </w:p>
    <w:p w14:paraId="78BEF6F3" w14:textId="5E693EEA" w:rsidR="00711C1C" w:rsidRPr="00711C1C" w:rsidRDefault="00711C1C" w:rsidP="00BD6BA6">
      <w:pPr>
        <w:tabs>
          <w:tab w:val="left" w:pos="426"/>
          <w:tab w:val="left" w:pos="14768"/>
        </w:tabs>
        <w:spacing w:after="0" w:line="240" w:lineRule="auto"/>
        <w:ind w:left="426" w:hanging="426"/>
        <w:jc w:val="both"/>
        <w:rPr>
          <w:rFonts w:ascii="Verdana" w:hAnsi="Verdana" w:cs="Arial"/>
          <w:iCs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7</w:t>
      </w:r>
      <w:r w:rsidRPr="00711C1C">
        <w:rPr>
          <w:rFonts w:ascii="Verdana" w:hAnsi="Verdana" w:cs="Arial"/>
          <w:color w:val="000000"/>
          <w:sz w:val="20"/>
        </w:rPr>
        <w:t>. </w:t>
      </w:r>
      <w:r w:rsidR="00BD6BA6">
        <w:rPr>
          <w:rFonts w:ascii="Verdana" w:hAnsi="Verdana" w:cs="Arial"/>
          <w:color w:val="000000"/>
          <w:sz w:val="20"/>
        </w:rPr>
        <w:t>  </w:t>
      </w:r>
      <w:r w:rsidRPr="00711C1C">
        <w:rPr>
          <w:rFonts w:ascii="Verdana" w:hAnsi="Verdana" w:cs="Arial"/>
          <w:color w:val="000000"/>
          <w:sz w:val="20"/>
        </w:rPr>
        <w:t>W</w:t>
      </w:r>
      <w:r w:rsidRPr="00711C1C">
        <w:rPr>
          <w:rFonts w:ascii="Verdana" w:hAnsi="Verdana" w:cs="Arial"/>
          <w:iCs/>
          <w:color w:val="000000"/>
          <w:sz w:val="20"/>
        </w:rPr>
        <w:t xml:space="preserve"> sytuacji, gdy usługa będzie realizowana przez osoby nie będące pracownik</w:t>
      </w:r>
      <w:r>
        <w:rPr>
          <w:rFonts w:ascii="Verdana" w:hAnsi="Verdana" w:cs="Arial"/>
          <w:iCs/>
          <w:color w:val="000000"/>
          <w:sz w:val="20"/>
        </w:rPr>
        <w:t>ami Wykonawcy (w rozumieniu K</w:t>
      </w:r>
      <w:r w:rsidRPr="00711C1C">
        <w:rPr>
          <w:rFonts w:ascii="Verdana" w:hAnsi="Verdana" w:cs="Arial"/>
          <w:iCs/>
          <w:color w:val="000000"/>
          <w:sz w:val="20"/>
        </w:rPr>
        <w:t>odeksu pracy), warunkiem zapłaty drugiej i następnych części wynagrodzenia za usługę będzie przedstawienie przez Wykonawcę oświadczeń tych osób o otrzymaniu należnego im wynagrodzenia wynikającego z załącznika do poprzedniej faktury</w:t>
      </w:r>
      <w:r w:rsidR="0033598E">
        <w:rPr>
          <w:rFonts w:ascii="Verdana" w:hAnsi="Verdana" w:cs="Arial"/>
          <w:iCs/>
          <w:color w:val="000000"/>
          <w:sz w:val="20"/>
        </w:rPr>
        <w:t>/rachunku</w:t>
      </w:r>
      <w:r w:rsidRPr="00711C1C">
        <w:rPr>
          <w:rFonts w:ascii="Verdana" w:hAnsi="Verdana" w:cs="Arial"/>
          <w:iCs/>
          <w:color w:val="000000"/>
          <w:sz w:val="20"/>
        </w:rPr>
        <w:t xml:space="preserve">. </w:t>
      </w:r>
    </w:p>
    <w:p w14:paraId="5A075E27" w14:textId="59E2DFA9" w:rsidR="00711C1C" w:rsidRPr="00BD6BA6" w:rsidRDefault="00711C1C" w:rsidP="00BD6BA6">
      <w:pPr>
        <w:tabs>
          <w:tab w:val="left" w:pos="426"/>
          <w:tab w:val="left" w:pos="14768"/>
        </w:tabs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  <w:szCs w:val="20"/>
        </w:rPr>
      </w:pPr>
      <w:r w:rsidRPr="00BD6BA6">
        <w:rPr>
          <w:rFonts w:ascii="Verdana" w:hAnsi="Verdana" w:cs="Arial"/>
          <w:iCs/>
          <w:color w:val="000000"/>
          <w:sz w:val="20"/>
          <w:szCs w:val="20"/>
        </w:rPr>
        <w:t xml:space="preserve">8. </w:t>
      </w:r>
      <w:r w:rsidR="00BD6BA6">
        <w:rPr>
          <w:rFonts w:ascii="Verdana" w:hAnsi="Verdana" w:cs="Arial"/>
          <w:iCs/>
          <w:color w:val="000000"/>
          <w:sz w:val="20"/>
          <w:szCs w:val="20"/>
        </w:rPr>
        <w:t>  </w:t>
      </w:r>
      <w:r w:rsidRPr="00BD6BA6">
        <w:rPr>
          <w:rFonts w:ascii="Verdana" w:hAnsi="Verdana" w:cs="Arial"/>
          <w:color w:val="000000"/>
          <w:sz w:val="20"/>
          <w:szCs w:val="20"/>
        </w:rPr>
        <w:t xml:space="preserve">Rachunek/fakturę, dokumenty, o których mowa w ust. </w:t>
      </w:r>
      <w:r w:rsidR="00BD6BA6" w:rsidRPr="00BD6BA6">
        <w:rPr>
          <w:rFonts w:ascii="Verdana" w:hAnsi="Verdana" w:cs="Arial"/>
          <w:color w:val="000000"/>
          <w:sz w:val="20"/>
          <w:szCs w:val="20"/>
        </w:rPr>
        <w:t>6</w:t>
      </w:r>
      <w:r w:rsidRPr="00BD6BA6">
        <w:rPr>
          <w:rFonts w:ascii="Verdana" w:hAnsi="Verdana" w:cs="Arial"/>
          <w:color w:val="000000"/>
          <w:sz w:val="20"/>
          <w:szCs w:val="20"/>
        </w:rPr>
        <w:t xml:space="preserve"> niniejszego paragrafu oraz dokumentację dotyczącą potwierdzenia wykonania określonej </w:t>
      </w:r>
      <w:r w:rsidRPr="0033598E">
        <w:rPr>
          <w:rFonts w:ascii="Verdana" w:hAnsi="Verdana" w:cs="Arial"/>
          <w:color w:val="000000"/>
          <w:sz w:val="20"/>
          <w:szCs w:val="20"/>
        </w:rPr>
        <w:t>liczby godzin</w:t>
      </w:r>
      <w:r w:rsidRPr="00BD6BA6">
        <w:rPr>
          <w:rFonts w:ascii="Verdana" w:hAnsi="Verdana" w:cs="Arial"/>
          <w:color w:val="000000"/>
          <w:sz w:val="20"/>
          <w:szCs w:val="20"/>
        </w:rPr>
        <w:t xml:space="preserve"> usługi należy przedłożyć Zamawiającemu najpóźniej do 10-go</w:t>
      </w:r>
      <w:r w:rsidR="00C14F4C">
        <w:rPr>
          <w:rFonts w:ascii="Verdana" w:hAnsi="Verdana" w:cs="Arial"/>
          <w:color w:val="000000"/>
          <w:sz w:val="20"/>
          <w:szCs w:val="20"/>
        </w:rPr>
        <w:t xml:space="preserve"> dnia miesiąca rozpoczynającego </w:t>
      </w:r>
      <w:r w:rsidRPr="00BD6BA6">
        <w:rPr>
          <w:rFonts w:ascii="Verdana" w:hAnsi="Verdana" w:cs="Arial"/>
          <w:color w:val="000000"/>
          <w:sz w:val="20"/>
          <w:szCs w:val="20"/>
        </w:rPr>
        <w:t>nowy miesiąc.</w:t>
      </w:r>
    </w:p>
    <w:p w14:paraId="67B3D4A2" w14:textId="743F7397" w:rsidR="00711C1C" w:rsidRPr="00BD6BA6" w:rsidRDefault="00BD6BA6" w:rsidP="00BD6BA6">
      <w:pPr>
        <w:tabs>
          <w:tab w:val="left" w:pos="426"/>
          <w:tab w:val="left" w:pos="14768"/>
        </w:tabs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  <w:szCs w:val="20"/>
        </w:rPr>
      </w:pPr>
      <w:r w:rsidRPr="00BD6BA6">
        <w:rPr>
          <w:rFonts w:ascii="Verdana" w:hAnsi="Verdana" w:cs="Arial"/>
          <w:color w:val="000000"/>
          <w:sz w:val="20"/>
          <w:szCs w:val="20"/>
        </w:rPr>
        <w:t>9</w:t>
      </w:r>
      <w:r w:rsidR="00711C1C" w:rsidRPr="00BD6BA6">
        <w:rPr>
          <w:rFonts w:ascii="Verdana" w:hAnsi="Verdana" w:cs="Arial"/>
          <w:color w:val="000000"/>
          <w:sz w:val="20"/>
          <w:szCs w:val="20"/>
        </w:rPr>
        <w:t>.</w:t>
      </w:r>
      <w:r>
        <w:rPr>
          <w:rFonts w:ascii="Verdana" w:hAnsi="Verdana" w:cs="Arial"/>
          <w:color w:val="000000"/>
          <w:sz w:val="20"/>
          <w:szCs w:val="20"/>
        </w:rPr>
        <w:t>   </w:t>
      </w:r>
      <w:r w:rsidR="00711C1C" w:rsidRPr="00BD6BA6">
        <w:rPr>
          <w:rFonts w:ascii="Verdana" w:hAnsi="Verdana" w:cs="Arial"/>
          <w:color w:val="000000"/>
          <w:sz w:val="20"/>
          <w:szCs w:val="20"/>
        </w:rPr>
        <w:t>Zapłata wynagrodzenia, określonego w ust.</w:t>
      </w:r>
      <w:r w:rsidRPr="00BD6BA6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711C1C" w:rsidRPr="00BD6BA6">
        <w:rPr>
          <w:rFonts w:ascii="Verdana" w:hAnsi="Verdana" w:cs="Arial"/>
          <w:color w:val="000000"/>
          <w:sz w:val="20"/>
          <w:szCs w:val="20"/>
        </w:rPr>
        <w:t>2 niniejszego paragrafu, nastąpi przelewem na rachunek bankowy Wykonawc</w:t>
      </w:r>
      <w:r w:rsidR="00054661">
        <w:rPr>
          <w:rFonts w:ascii="Verdana" w:hAnsi="Verdana" w:cs="Arial"/>
          <w:color w:val="000000"/>
          <w:sz w:val="20"/>
          <w:szCs w:val="20"/>
        </w:rPr>
        <w:t xml:space="preserve">y: </w:t>
      </w:r>
      <w:r w:rsidR="00054661">
        <w:rPr>
          <w:rFonts w:ascii="Verdana" w:hAnsi="Verdana" w:cs="Verdana"/>
          <w:sz w:val="20"/>
          <w:szCs w:val="20"/>
        </w:rPr>
        <w:t>…………………………………………….……………..</w:t>
      </w:r>
      <w:r w:rsidR="00711C1C" w:rsidRPr="00BD6BA6">
        <w:rPr>
          <w:rFonts w:ascii="Verdana" w:hAnsi="Verdana" w:cs="Arial"/>
          <w:color w:val="000000"/>
          <w:sz w:val="20"/>
          <w:szCs w:val="20"/>
        </w:rPr>
        <w:t xml:space="preserve"> w terminie 30 dni kalendarzowych od dnia otrzymania przez Zamawiającego </w:t>
      </w:r>
      <w:r w:rsidR="00711C1C" w:rsidRPr="00BD6BA6">
        <w:rPr>
          <w:rFonts w:ascii="Verdana" w:hAnsi="Verdana" w:cs="Arial"/>
          <w:color w:val="000000"/>
          <w:sz w:val="20"/>
          <w:szCs w:val="20"/>
        </w:rPr>
        <w:lastRenderedPageBreak/>
        <w:t xml:space="preserve">prawidłowo wystawionego rachunku/faktury, dokumentów, o których mowa w ust. </w:t>
      </w:r>
      <w:r>
        <w:rPr>
          <w:rFonts w:ascii="Verdana" w:hAnsi="Verdana" w:cs="Arial"/>
          <w:color w:val="000000"/>
          <w:sz w:val="20"/>
          <w:szCs w:val="20"/>
        </w:rPr>
        <w:t>7</w:t>
      </w:r>
      <w:r w:rsidR="00054661">
        <w:rPr>
          <w:rFonts w:ascii="Verdana" w:hAnsi="Verdana" w:cs="Arial"/>
          <w:color w:val="000000"/>
          <w:sz w:val="20"/>
          <w:szCs w:val="20"/>
        </w:rPr>
        <w:t xml:space="preserve"> niniejszego paragrafu i </w:t>
      </w:r>
      <w:r w:rsidR="00711C1C" w:rsidRPr="00BD6BA6">
        <w:rPr>
          <w:rFonts w:ascii="Verdana" w:hAnsi="Verdana" w:cs="Arial"/>
          <w:color w:val="000000"/>
          <w:sz w:val="20"/>
          <w:szCs w:val="20"/>
        </w:rPr>
        <w:t>prawidłowego rozliczenia czasu pracy.</w:t>
      </w:r>
    </w:p>
    <w:p w14:paraId="78F13C37" w14:textId="55223A51" w:rsidR="00711C1C" w:rsidRPr="00BD6BA6" w:rsidRDefault="00711C1C" w:rsidP="00BD6BA6">
      <w:pPr>
        <w:tabs>
          <w:tab w:val="left" w:pos="426"/>
          <w:tab w:val="left" w:pos="14768"/>
        </w:tabs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  <w:szCs w:val="20"/>
        </w:rPr>
      </w:pPr>
      <w:r w:rsidRPr="00BD6BA6">
        <w:rPr>
          <w:rFonts w:ascii="Verdana" w:hAnsi="Verdana" w:cs="Arial"/>
          <w:color w:val="000000"/>
          <w:sz w:val="20"/>
          <w:szCs w:val="20"/>
        </w:rPr>
        <w:t>1</w:t>
      </w:r>
      <w:r w:rsidR="00BD6BA6">
        <w:rPr>
          <w:rFonts w:ascii="Verdana" w:hAnsi="Verdana" w:cs="Arial"/>
          <w:color w:val="000000"/>
          <w:sz w:val="20"/>
          <w:szCs w:val="20"/>
        </w:rPr>
        <w:t>0</w:t>
      </w:r>
      <w:r w:rsidRPr="00BD6BA6">
        <w:rPr>
          <w:rFonts w:ascii="Verdana" w:hAnsi="Verdana" w:cs="Arial"/>
          <w:color w:val="000000"/>
          <w:sz w:val="20"/>
          <w:szCs w:val="20"/>
        </w:rPr>
        <w:t>.</w:t>
      </w:r>
      <w:r w:rsidR="00BD6BA6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BD6BA6">
        <w:rPr>
          <w:rFonts w:ascii="Verdana" w:hAnsi="Verdana" w:cs="Arial"/>
          <w:color w:val="000000"/>
          <w:sz w:val="20"/>
          <w:szCs w:val="20"/>
        </w:rPr>
        <w:t>Stawka określona w ust.</w:t>
      </w:r>
      <w:r w:rsidR="00BD6BA6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BD6BA6">
        <w:rPr>
          <w:rFonts w:ascii="Verdana" w:hAnsi="Verdana" w:cs="Arial"/>
          <w:color w:val="000000"/>
          <w:sz w:val="20"/>
          <w:szCs w:val="20"/>
        </w:rPr>
        <w:t xml:space="preserve">2 niniejszego paragrafu obejmuje wszystkie koszty niezbędne do przeprowadzenia usługi, między innymi: składki zdrowotne, składki </w:t>
      </w:r>
      <w:proofErr w:type="spellStart"/>
      <w:r w:rsidRPr="00BD6BA6">
        <w:rPr>
          <w:rFonts w:ascii="Verdana" w:hAnsi="Verdana" w:cs="Arial"/>
          <w:color w:val="000000"/>
          <w:sz w:val="20"/>
          <w:szCs w:val="20"/>
        </w:rPr>
        <w:t>emerytalno</w:t>
      </w:r>
      <w:proofErr w:type="spellEnd"/>
      <w:r w:rsidRPr="00BD6BA6">
        <w:rPr>
          <w:rFonts w:ascii="Verdana" w:hAnsi="Verdana" w:cs="Arial"/>
          <w:color w:val="000000"/>
          <w:sz w:val="20"/>
          <w:szCs w:val="20"/>
        </w:rPr>
        <w:t>–rentowe w częściach obciążających Zamawiającego i Wykonawcę (jeśli dotyczy), podatki i inne składniki wynikające z przepisów prawa.</w:t>
      </w:r>
    </w:p>
    <w:p w14:paraId="58535741" w14:textId="448EF9BF" w:rsidR="00087867" w:rsidRPr="00087867" w:rsidRDefault="00BD6BA6" w:rsidP="00087867">
      <w:pPr>
        <w:tabs>
          <w:tab w:val="left" w:pos="284"/>
          <w:tab w:val="left" w:pos="14768"/>
        </w:tabs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BD6BA6">
        <w:rPr>
          <w:rFonts w:ascii="Verdana" w:hAnsi="Verdana" w:cs="Arial"/>
          <w:color w:val="000000"/>
          <w:sz w:val="20"/>
        </w:rPr>
        <w:t>1</w:t>
      </w:r>
      <w:r>
        <w:rPr>
          <w:rFonts w:ascii="Verdana" w:hAnsi="Verdana" w:cs="Arial"/>
          <w:color w:val="000000"/>
          <w:sz w:val="20"/>
        </w:rPr>
        <w:t>1. </w:t>
      </w:r>
      <w:r w:rsidRPr="00BD6BA6">
        <w:rPr>
          <w:rFonts w:ascii="Verdana" w:hAnsi="Verdana" w:cs="Arial"/>
          <w:color w:val="000000"/>
          <w:sz w:val="20"/>
        </w:rPr>
        <w:t>Należność z tytułu realizacji niniejszej umowy zostanie uregulowan</w:t>
      </w:r>
      <w:r>
        <w:rPr>
          <w:rFonts w:ascii="Verdana" w:hAnsi="Verdana" w:cs="Arial"/>
          <w:color w:val="000000"/>
          <w:sz w:val="20"/>
        </w:rPr>
        <w:t xml:space="preserve">a ze środków </w:t>
      </w:r>
      <w:r w:rsidRPr="00087867">
        <w:rPr>
          <w:rFonts w:ascii="Verdana" w:hAnsi="Verdana" w:cs="Arial"/>
          <w:color w:val="000000"/>
          <w:sz w:val="20"/>
        </w:rPr>
        <w:t>Wydziału FER, zadani</w:t>
      </w:r>
      <w:r w:rsidR="00087867" w:rsidRPr="00087867">
        <w:rPr>
          <w:rFonts w:ascii="Verdana" w:hAnsi="Verdana" w:cs="Arial"/>
          <w:color w:val="000000"/>
          <w:sz w:val="20"/>
        </w:rPr>
        <w:t>a</w:t>
      </w:r>
      <w:r w:rsidR="00087867" w:rsidRPr="00087867">
        <w:rPr>
          <w:rFonts w:ascii="Verdana" w:hAnsi="Verdana" w:cs="Arial"/>
          <w:color w:val="000000"/>
          <w:sz w:val="20"/>
          <w:szCs w:val="20"/>
        </w:rPr>
        <w:t xml:space="preserve"> FER/B/063a Zawodowa współpraca 3, FER/B/064a Zawodowa współpraca 4, F</w:t>
      </w:r>
      <w:r w:rsidR="00087867">
        <w:rPr>
          <w:rFonts w:ascii="Verdana" w:hAnsi="Verdana" w:cs="Arial"/>
          <w:color w:val="000000"/>
          <w:sz w:val="20"/>
          <w:szCs w:val="20"/>
        </w:rPr>
        <w:t>ER/B/065a Zawodowa współpraca 5:</w:t>
      </w:r>
    </w:p>
    <w:p w14:paraId="26B6DA5B" w14:textId="70CAF4EE" w:rsidR="00BD6BA6" w:rsidRDefault="00BD6BA6" w:rsidP="00701507">
      <w:pPr>
        <w:tabs>
          <w:tab w:val="left" w:pos="14768"/>
        </w:tabs>
        <w:spacing w:after="0" w:line="240" w:lineRule="auto"/>
        <w:ind w:left="567" w:hanging="141"/>
        <w:jc w:val="both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- w 2021 r.:</w:t>
      </w:r>
      <w:r w:rsidRPr="00BD6BA6">
        <w:rPr>
          <w:rFonts w:ascii="Verdana" w:hAnsi="Verdana" w:cs="Arial"/>
          <w:color w:val="000000"/>
          <w:sz w:val="20"/>
        </w:rPr>
        <w:t xml:space="preserve"> </w:t>
      </w:r>
      <w:r>
        <w:rPr>
          <w:rFonts w:ascii="Verdana" w:hAnsi="Verdana" w:cs="Arial"/>
          <w:color w:val="000000"/>
          <w:sz w:val="20"/>
        </w:rPr>
        <w:t>dział 801, r</w:t>
      </w:r>
      <w:r w:rsidRPr="00BD6BA6">
        <w:rPr>
          <w:rFonts w:ascii="Verdana" w:hAnsi="Verdana" w:cs="Arial"/>
          <w:color w:val="000000"/>
          <w:sz w:val="20"/>
        </w:rPr>
        <w:t>ozdz</w:t>
      </w:r>
      <w:r>
        <w:rPr>
          <w:rFonts w:ascii="Verdana" w:hAnsi="Verdana" w:cs="Arial"/>
          <w:color w:val="000000"/>
          <w:sz w:val="20"/>
        </w:rPr>
        <w:t>iał</w:t>
      </w:r>
      <w:r w:rsidRPr="00BD6BA6">
        <w:rPr>
          <w:rFonts w:ascii="Verdana" w:hAnsi="Verdana" w:cs="Arial"/>
          <w:color w:val="000000"/>
          <w:sz w:val="20"/>
        </w:rPr>
        <w:t xml:space="preserve"> 80195, § 4177 (4307) - ………………..… </w:t>
      </w:r>
      <w:r>
        <w:rPr>
          <w:rFonts w:ascii="Verdana" w:hAnsi="Verdana" w:cs="Arial"/>
          <w:color w:val="000000"/>
          <w:sz w:val="20"/>
        </w:rPr>
        <w:t>zł</w:t>
      </w:r>
      <w:r w:rsidRPr="00BD6BA6">
        <w:rPr>
          <w:rFonts w:ascii="Verdana" w:hAnsi="Verdana" w:cs="Arial"/>
          <w:color w:val="000000"/>
          <w:sz w:val="20"/>
        </w:rPr>
        <w:t xml:space="preserve"> i § 4</w:t>
      </w:r>
      <w:r>
        <w:rPr>
          <w:rFonts w:ascii="Verdana" w:hAnsi="Verdana" w:cs="Arial"/>
          <w:color w:val="000000"/>
          <w:sz w:val="20"/>
        </w:rPr>
        <w:t>179 (4309) – …………………… zł;</w:t>
      </w:r>
    </w:p>
    <w:p w14:paraId="2D5A5D63" w14:textId="0FD52DB5" w:rsidR="00BD6BA6" w:rsidRPr="00BD6BA6" w:rsidRDefault="00BD6BA6" w:rsidP="00701507">
      <w:pPr>
        <w:tabs>
          <w:tab w:val="left" w:pos="14768"/>
        </w:tabs>
        <w:spacing w:after="0" w:line="240" w:lineRule="auto"/>
        <w:ind w:left="567" w:hanging="141"/>
        <w:jc w:val="both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- w 2022 r. : dział 801, r</w:t>
      </w:r>
      <w:r w:rsidRPr="00BD6BA6">
        <w:rPr>
          <w:rFonts w:ascii="Verdana" w:hAnsi="Verdana" w:cs="Arial"/>
          <w:color w:val="000000"/>
          <w:sz w:val="20"/>
        </w:rPr>
        <w:t>ozdz</w:t>
      </w:r>
      <w:r>
        <w:rPr>
          <w:rFonts w:ascii="Verdana" w:hAnsi="Verdana" w:cs="Arial"/>
          <w:color w:val="000000"/>
          <w:sz w:val="20"/>
        </w:rPr>
        <w:t>iał</w:t>
      </w:r>
      <w:r w:rsidRPr="00BD6BA6">
        <w:rPr>
          <w:rFonts w:ascii="Verdana" w:hAnsi="Verdana" w:cs="Arial"/>
          <w:color w:val="000000"/>
          <w:sz w:val="20"/>
        </w:rPr>
        <w:t xml:space="preserve"> 80195, § 4177 (4307) - ………………..… </w:t>
      </w:r>
      <w:r>
        <w:rPr>
          <w:rFonts w:ascii="Verdana" w:hAnsi="Verdana" w:cs="Arial"/>
          <w:color w:val="000000"/>
          <w:sz w:val="20"/>
        </w:rPr>
        <w:t>zł</w:t>
      </w:r>
      <w:r w:rsidRPr="00BD6BA6">
        <w:rPr>
          <w:rFonts w:ascii="Verdana" w:hAnsi="Verdana" w:cs="Arial"/>
          <w:color w:val="000000"/>
          <w:sz w:val="20"/>
        </w:rPr>
        <w:t xml:space="preserve"> i § 4</w:t>
      </w:r>
      <w:r>
        <w:rPr>
          <w:rFonts w:ascii="Verdana" w:hAnsi="Verdana" w:cs="Arial"/>
          <w:color w:val="000000"/>
          <w:sz w:val="20"/>
        </w:rPr>
        <w:t>179 (4309) –  …………………… zł.</w:t>
      </w:r>
    </w:p>
    <w:p w14:paraId="7EBD6206" w14:textId="5EF6F5D3" w:rsidR="00BD6BA6" w:rsidRPr="00BD6BA6" w:rsidRDefault="00BD6BA6" w:rsidP="00BD6BA6">
      <w:pPr>
        <w:tabs>
          <w:tab w:val="left" w:pos="426"/>
          <w:tab w:val="left" w:pos="14768"/>
        </w:tabs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12</w:t>
      </w:r>
      <w:r w:rsidRPr="00BD6BA6">
        <w:rPr>
          <w:rFonts w:ascii="Verdana" w:hAnsi="Verdana" w:cs="Arial"/>
          <w:color w:val="000000"/>
          <w:sz w:val="20"/>
        </w:rPr>
        <w:t>.</w:t>
      </w:r>
      <w:r>
        <w:rPr>
          <w:rFonts w:ascii="Verdana" w:hAnsi="Verdana" w:cs="Arial"/>
          <w:color w:val="000000"/>
          <w:sz w:val="20"/>
        </w:rPr>
        <w:t> </w:t>
      </w:r>
      <w:r w:rsidRPr="00BD6BA6">
        <w:rPr>
          <w:rFonts w:ascii="Verdana" w:hAnsi="Verdana" w:cs="Arial"/>
          <w:color w:val="000000"/>
          <w:sz w:val="20"/>
        </w:rPr>
        <w:t>Wynagrodzenie, o którym mowa w ust. 2 niniejszego paragrafu, będzie współfinansowane ze</w:t>
      </w:r>
      <w:r>
        <w:rPr>
          <w:rFonts w:ascii="Verdana" w:hAnsi="Verdana" w:cs="Arial"/>
          <w:color w:val="000000"/>
          <w:sz w:val="20"/>
        </w:rPr>
        <w:t xml:space="preserve"> </w:t>
      </w:r>
      <w:r w:rsidRPr="00BD6BA6">
        <w:rPr>
          <w:rFonts w:ascii="Verdana" w:hAnsi="Verdana" w:cs="Arial"/>
          <w:color w:val="000000"/>
          <w:sz w:val="20"/>
        </w:rPr>
        <w:t xml:space="preserve">środków Unii Europejskiej w ramach Europejskiego Funduszu Społecznego, Regionalnego Programu Operacyjnego Województwa Śląskiego na lata 2014-2020, </w:t>
      </w:r>
      <w:r>
        <w:rPr>
          <w:rFonts w:ascii="Verdana" w:hAnsi="Verdana" w:cs="Arial"/>
          <w:color w:val="000000"/>
          <w:sz w:val="20"/>
        </w:rPr>
        <w:t>o</w:t>
      </w:r>
      <w:r w:rsidRPr="00BD6BA6">
        <w:rPr>
          <w:rFonts w:ascii="Verdana" w:hAnsi="Verdana" w:cs="Arial"/>
          <w:color w:val="000000"/>
          <w:sz w:val="20"/>
        </w:rPr>
        <w:t>si priorytetowej XI.</w:t>
      </w:r>
      <w:r>
        <w:rPr>
          <w:rFonts w:ascii="Verdana" w:hAnsi="Verdana" w:cs="Arial"/>
          <w:color w:val="000000"/>
          <w:sz w:val="20"/>
        </w:rPr>
        <w:t xml:space="preserve"> </w:t>
      </w:r>
      <w:r w:rsidRPr="00BD6BA6">
        <w:rPr>
          <w:rFonts w:ascii="Verdana" w:hAnsi="Verdana" w:cs="Arial"/>
          <w:color w:val="000000"/>
          <w:sz w:val="20"/>
        </w:rPr>
        <w:t xml:space="preserve">Wzmocnienie potencjału edukacyjnego, </w:t>
      </w:r>
      <w:r w:rsidRPr="00BD6BA6">
        <w:rPr>
          <w:rStyle w:val="Hipercze"/>
          <w:rFonts w:ascii="Verdana" w:eastAsia="Lucida Sans Unicode" w:hAnsi="Verdana" w:cs="Arial"/>
          <w:color w:val="000000"/>
          <w:sz w:val="20"/>
          <w:u w:val="none"/>
        </w:rPr>
        <w:t>działania 11.2. Dostosowanie oferty kształcenia zawodowego do potrzeb lokalnego rynku pracy – kształcenie zawodowe uczniów, poddziałania 11.2.3. Wsparcie szkolnictwa zawodowego.</w:t>
      </w:r>
    </w:p>
    <w:p w14:paraId="42666FD3" w14:textId="757F108D" w:rsidR="00BD6BA6" w:rsidRPr="00423511" w:rsidRDefault="00BD6BA6" w:rsidP="00BD6BA6">
      <w:pPr>
        <w:tabs>
          <w:tab w:val="left" w:pos="426"/>
          <w:tab w:val="left" w:pos="14768"/>
        </w:tabs>
        <w:spacing w:after="0" w:line="240" w:lineRule="auto"/>
        <w:ind w:left="426" w:hanging="426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color w:val="000000"/>
          <w:sz w:val="20"/>
        </w:rPr>
        <w:t>13</w:t>
      </w:r>
      <w:r w:rsidRPr="00BD6BA6">
        <w:rPr>
          <w:rFonts w:ascii="Verdana" w:hAnsi="Verdana" w:cs="Arial"/>
          <w:color w:val="000000"/>
          <w:sz w:val="20"/>
        </w:rPr>
        <w:t>.</w:t>
      </w:r>
      <w:r>
        <w:rPr>
          <w:rFonts w:ascii="Verdana" w:hAnsi="Verdana" w:cs="Arial"/>
          <w:color w:val="000000"/>
          <w:sz w:val="20"/>
        </w:rPr>
        <w:t> </w:t>
      </w:r>
      <w:r w:rsidRPr="00BD6BA6">
        <w:rPr>
          <w:rFonts w:ascii="Verdana" w:hAnsi="Verdana" w:cs="Arial"/>
          <w:color w:val="000000"/>
          <w:sz w:val="20"/>
        </w:rPr>
        <w:t>Ewentualna zmiana klasyfikacji budżet</w:t>
      </w:r>
      <w:r w:rsidR="00054661">
        <w:rPr>
          <w:rFonts w:ascii="Verdana" w:hAnsi="Verdana" w:cs="Arial"/>
          <w:color w:val="000000"/>
          <w:sz w:val="20"/>
        </w:rPr>
        <w:t>owej nie wymaga zmiany umowy, a </w:t>
      </w:r>
      <w:r w:rsidRPr="00BD6BA6">
        <w:rPr>
          <w:rFonts w:ascii="Verdana" w:hAnsi="Verdana" w:cs="Arial"/>
          <w:color w:val="000000"/>
          <w:sz w:val="20"/>
        </w:rPr>
        <w:t xml:space="preserve">Wykonawca </w:t>
      </w:r>
      <w:r w:rsidRPr="00423511">
        <w:rPr>
          <w:rFonts w:ascii="Verdana" w:hAnsi="Verdana" w:cs="Arial"/>
          <w:sz w:val="20"/>
        </w:rPr>
        <w:t>wyraża zgodę aby Zamawiający dokonywał tego we własny</w:t>
      </w:r>
      <w:r w:rsidR="00054661" w:rsidRPr="00423511">
        <w:rPr>
          <w:rFonts w:ascii="Verdana" w:hAnsi="Verdana" w:cs="Arial"/>
          <w:sz w:val="20"/>
        </w:rPr>
        <w:t xml:space="preserve">m zakresie bez konieczności </w:t>
      </w:r>
      <w:r w:rsidRPr="00423511">
        <w:rPr>
          <w:rFonts w:ascii="Verdana" w:hAnsi="Verdana" w:cs="Arial"/>
          <w:sz w:val="20"/>
        </w:rPr>
        <w:t>informowania Wykonawcy.</w:t>
      </w:r>
    </w:p>
    <w:p w14:paraId="0232C5E1" w14:textId="6986EB55" w:rsidR="00087867" w:rsidRPr="00423511" w:rsidRDefault="00054661" w:rsidP="0008786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  <w:lang w:eastAsia="pl-PL"/>
        </w:rPr>
      </w:pPr>
      <w:r w:rsidRPr="00423511">
        <w:rPr>
          <w:rFonts w:ascii="Verdana" w:hAnsi="Verdana"/>
          <w:sz w:val="20"/>
          <w:szCs w:val="20"/>
          <w:lang w:eastAsia="pl-PL"/>
        </w:rPr>
        <w:t>14</w:t>
      </w:r>
      <w:r w:rsidR="00483237" w:rsidRPr="00423511">
        <w:rPr>
          <w:rFonts w:ascii="Verdana" w:hAnsi="Verdana"/>
          <w:sz w:val="20"/>
          <w:szCs w:val="20"/>
          <w:lang w:eastAsia="pl-PL"/>
        </w:rPr>
        <w:t>. </w:t>
      </w:r>
      <w:r w:rsidR="00087867" w:rsidRPr="00423511">
        <w:rPr>
          <w:rFonts w:ascii="Verdana" w:hAnsi="Verdana"/>
          <w:sz w:val="20"/>
          <w:szCs w:val="20"/>
          <w:lang w:eastAsia="pl-PL"/>
        </w:rPr>
        <w:t>Wynagrodzenie, o którym mowa w niniejszym paragrafie, zostanie zmienione w przypadku wystąpienia okoliczności, o których mowa w</w:t>
      </w:r>
      <w:r w:rsidR="00087867" w:rsidRPr="00423511">
        <w:rPr>
          <w:rFonts w:ascii="Verdana" w:hAnsi="Verdana"/>
          <w:iCs/>
          <w:sz w:val="20"/>
          <w:szCs w:val="20"/>
          <w:lang w:eastAsia="pl-PL"/>
        </w:rPr>
        <w:t xml:space="preserve"> art. 436 pkt 4 lit b ustawy Prawa zamówień publicznych, czyli w </w:t>
      </w:r>
      <w:r w:rsidR="00087867" w:rsidRPr="00423511">
        <w:rPr>
          <w:rFonts w:ascii="Verdana" w:hAnsi="Verdana"/>
          <w:sz w:val="20"/>
          <w:szCs w:val="20"/>
          <w:lang w:eastAsia="pl-PL"/>
        </w:rPr>
        <w:t>przypadku:</w:t>
      </w:r>
    </w:p>
    <w:p w14:paraId="70DDE7E8" w14:textId="424F4713" w:rsidR="00087867" w:rsidRPr="00423511" w:rsidRDefault="00087867" w:rsidP="00087867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  <w:lang w:eastAsia="pl-PL"/>
        </w:rPr>
      </w:pPr>
      <w:r w:rsidRPr="00423511">
        <w:rPr>
          <w:rFonts w:ascii="Verdana" w:hAnsi="Verdana"/>
          <w:sz w:val="20"/>
          <w:szCs w:val="20"/>
          <w:lang w:eastAsia="pl-PL"/>
        </w:rPr>
        <w:t>1) zmiany stawki podatku od towarów i usług oraz podatku akcyzowego - do rachunków/faktur wystawianych po dniu wejścia w życie zmiany stawki podatku od towarów i usług oraz podatku akcyzowego naliczana będzie nowa stawka;</w:t>
      </w:r>
    </w:p>
    <w:p w14:paraId="0C169EB5" w14:textId="77777777" w:rsidR="00087867" w:rsidRPr="00423511" w:rsidRDefault="00087867" w:rsidP="00087867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  <w:lang w:eastAsia="pl-PL"/>
        </w:rPr>
      </w:pPr>
      <w:r w:rsidRPr="00423511">
        <w:rPr>
          <w:rFonts w:ascii="Verdana" w:hAnsi="Verdana"/>
          <w:sz w:val="20"/>
          <w:szCs w:val="20"/>
          <w:lang w:eastAsia="pl-PL"/>
        </w:rPr>
        <w:t>2) zmiany</w:t>
      </w:r>
      <w:r w:rsidRPr="00423511">
        <w:rPr>
          <w:rFonts w:ascii="Verdana" w:hAnsi="Verdana"/>
          <w:iCs/>
          <w:sz w:val="20"/>
          <w:szCs w:val="20"/>
          <w:lang w:eastAsia="pl-PL"/>
        </w:rPr>
        <w:t xml:space="preserve"> </w:t>
      </w:r>
      <w:r w:rsidRPr="00423511">
        <w:rPr>
          <w:rFonts w:ascii="Verdana" w:hAnsi="Verdana"/>
          <w:sz w:val="20"/>
          <w:szCs w:val="20"/>
          <w:lang w:eastAsia="pl-PL"/>
        </w:rPr>
        <w:t xml:space="preserve">wysokości minimalnego wynagrodzenia za pracę </w:t>
      </w:r>
      <w:r w:rsidRPr="00423511">
        <w:rPr>
          <w:rFonts w:ascii="Verdana" w:hAnsi="Verdana" w:cs="A"/>
          <w:sz w:val="20"/>
          <w:szCs w:val="20"/>
        </w:rPr>
        <w:t>albo wysokości minimalnej stawki godzinowej, ustalonych na podstawie ustawy z dnia 10 października 2002 r. o minimalnym wynagrodzeniu za pracę</w:t>
      </w:r>
      <w:r w:rsidRPr="00423511">
        <w:rPr>
          <w:rFonts w:ascii="Verdana" w:hAnsi="Verdana"/>
          <w:sz w:val="20"/>
          <w:szCs w:val="20"/>
          <w:lang w:eastAsia="pl-PL"/>
        </w:rPr>
        <w:t>;</w:t>
      </w:r>
    </w:p>
    <w:p w14:paraId="5AD32DB0" w14:textId="77777777" w:rsidR="00087867" w:rsidRPr="00423511" w:rsidRDefault="00087867" w:rsidP="00087867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  <w:lang w:eastAsia="pl-PL"/>
        </w:rPr>
      </w:pPr>
      <w:r w:rsidRPr="00423511">
        <w:rPr>
          <w:rFonts w:ascii="Verdana" w:hAnsi="Verdana"/>
          <w:sz w:val="20"/>
          <w:szCs w:val="20"/>
          <w:lang w:eastAsia="pl-PL"/>
        </w:rPr>
        <w:t>3) zmiany zasad podlegania ubezpieczeniom społecznym lub ubezpieczeniu zdrowotnemu lub  wysokości stawki składki na ubezpieczenia społeczne lub ubezpieczenie zdrowotne;</w:t>
      </w:r>
    </w:p>
    <w:p w14:paraId="728CB205" w14:textId="5285CFA1" w:rsidR="00087867" w:rsidRPr="00423511" w:rsidRDefault="00087867" w:rsidP="00087867">
      <w:p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  <w:lang w:eastAsia="pl-PL"/>
        </w:rPr>
      </w:pPr>
      <w:r w:rsidRPr="00423511">
        <w:rPr>
          <w:rFonts w:ascii="Verdana" w:hAnsi="Verdana"/>
          <w:sz w:val="20"/>
          <w:szCs w:val="20"/>
          <w:lang w:eastAsia="pl-PL"/>
        </w:rPr>
        <w:t>4) zmiany zasad gromadzenia i wysokości wpłat do pracowniczych planów kapitałowych, o których mowa w ustawie z dnia 4 października 2018 r. o pracowniczych planach kapitałowych.</w:t>
      </w:r>
    </w:p>
    <w:p w14:paraId="1A96580A" w14:textId="77777777" w:rsidR="00087867" w:rsidRPr="00423511" w:rsidRDefault="00087867" w:rsidP="0008786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pl-PL"/>
        </w:rPr>
      </w:pPr>
      <w:r w:rsidRPr="00423511">
        <w:rPr>
          <w:rFonts w:ascii="Verdana" w:hAnsi="Verdana"/>
          <w:sz w:val="20"/>
          <w:szCs w:val="20"/>
          <w:lang w:eastAsia="pl-PL"/>
        </w:rPr>
        <w:t xml:space="preserve">Wykonawcy będzie przysługiwało prawo do zmiany wynagrodzenia, jeżeli wykaże, że zmiany określone w punktach 2-4 przedmiotowego ustępu będą miały wpływ na koszty wykonania przedmiotu niniejszej umowy. W tym celu, w terminie 30 dni od dnia wejścia w życie przepisów dokonujących tych zmian, Wykonawca musi przedłożyć Zamawiającemu dowody (dokumenty) określające wynagrodzenia pracowników zatrudnionych na podstawie umowy o pracę i na podstawie umów cywilnoprawnych wykonujących przedmiot umowy. Jeżeli wynagrodzenia osób zatrudnionych w ramach stosunku pracy były na minimalnym poziomie, to wynagrodzenie Wykonawcy wzrośnie o różnicę pomiędzy kwotą minimalnego wynagrodzenia po jego podwyższeniu, a kwotą wcześniejszą. Jeżeli pracownicy otrzymywali wynagrodzenia wyższe niż minimalne, to wzrost minimalnego wynagrodzenia nie może być przesłanką do wzrostu wynagrodzenia. Analogiczne zasady będą stosowane w przypadku wzrostu stawki </w:t>
      </w:r>
      <w:r w:rsidRPr="00423511">
        <w:rPr>
          <w:rFonts w:ascii="Verdana" w:hAnsi="Verdana"/>
          <w:sz w:val="20"/>
          <w:szCs w:val="20"/>
          <w:lang w:eastAsia="pl-PL"/>
        </w:rPr>
        <w:lastRenderedPageBreak/>
        <w:t>godzinowej w odniesieniu do osób, z którymi Wykonawcę łączą umowy cywilnoprawne i które wykonują przedmiot umowy.</w:t>
      </w:r>
    </w:p>
    <w:p w14:paraId="419635D9" w14:textId="2849FD2D" w:rsidR="00B61900" w:rsidRPr="0070468B" w:rsidRDefault="00054661" w:rsidP="00E5478E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Verdana" w:hAnsi="Verdana" w:cs="Verdana"/>
          <w:b/>
          <w:strike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</w:t>
      </w:r>
      <w:r w:rsidR="00C14F4C">
        <w:rPr>
          <w:rFonts w:ascii="Verdana" w:hAnsi="Verdana" w:cs="Verdana"/>
          <w:sz w:val="20"/>
          <w:szCs w:val="20"/>
        </w:rPr>
        <w:t>5</w:t>
      </w:r>
      <w:r w:rsidR="00B61900" w:rsidRPr="0070468B">
        <w:rPr>
          <w:rFonts w:ascii="Verdana" w:hAnsi="Verdana" w:cs="Verdana"/>
          <w:sz w:val="20"/>
          <w:szCs w:val="20"/>
        </w:rPr>
        <w:t>.</w:t>
      </w:r>
      <w:r w:rsidR="00B61900" w:rsidRPr="0070468B">
        <w:rPr>
          <w:rFonts w:ascii="Verdana" w:hAnsi="Verdana" w:cs="Verdana"/>
          <w:sz w:val="20"/>
          <w:szCs w:val="20"/>
        </w:rPr>
        <w:tab/>
      </w:r>
      <w:r w:rsidR="00B61900" w:rsidRPr="0070468B">
        <w:rPr>
          <w:rFonts w:ascii="Verdana" w:hAnsi="Verdana" w:cs="Verdana"/>
          <w:b/>
          <w:sz w:val="20"/>
          <w:szCs w:val="20"/>
        </w:rPr>
        <w:t>Wykonawca oświadcza, że jest/nie jest</w:t>
      </w:r>
      <w:r w:rsidR="00B61900" w:rsidRPr="0070468B">
        <w:rPr>
          <w:rFonts w:ascii="Verdana" w:hAnsi="Verdana" w:cs="Verdana"/>
          <w:b/>
          <w:color w:val="FF0000"/>
          <w:sz w:val="20"/>
          <w:szCs w:val="20"/>
        </w:rPr>
        <w:t>*</w:t>
      </w:r>
      <w:r w:rsidR="00B61900" w:rsidRPr="0070468B">
        <w:rPr>
          <w:rFonts w:ascii="Verdana" w:hAnsi="Verdana" w:cs="Verdana"/>
          <w:b/>
          <w:color w:val="0066FF"/>
          <w:sz w:val="20"/>
          <w:szCs w:val="20"/>
        </w:rPr>
        <w:t xml:space="preserve"> </w:t>
      </w:r>
      <w:r w:rsidR="00B61900" w:rsidRPr="0070468B">
        <w:rPr>
          <w:rFonts w:ascii="Verdana" w:hAnsi="Verdana" w:cs="Verdana"/>
          <w:b/>
          <w:sz w:val="20"/>
          <w:szCs w:val="20"/>
        </w:rPr>
        <w:t>czynnym podatnikiem w podatku od</w:t>
      </w:r>
      <w:r w:rsidR="00274C91">
        <w:rPr>
          <w:rFonts w:ascii="Verdana" w:hAnsi="Verdana" w:cs="Verdana"/>
          <w:b/>
          <w:color w:val="0066FF"/>
          <w:sz w:val="20"/>
          <w:szCs w:val="20"/>
        </w:rPr>
        <w:t> </w:t>
      </w:r>
      <w:r w:rsidR="00B61900" w:rsidRPr="0070468B">
        <w:rPr>
          <w:rFonts w:ascii="Verdana" w:hAnsi="Verdana" w:cs="Verdana"/>
          <w:b/>
          <w:sz w:val="20"/>
          <w:szCs w:val="20"/>
        </w:rPr>
        <w:t>towarów i usług VAT.</w:t>
      </w:r>
    </w:p>
    <w:p w14:paraId="3A9C97E1" w14:textId="1B54FE5E" w:rsidR="00B61900" w:rsidRPr="0070468B" w:rsidRDefault="00B61900" w:rsidP="00054661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Verdana" w:hAnsi="Verdana" w:cs="Verdana"/>
          <w:b/>
          <w:sz w:val="20"/>
          <w:szCs w:val="20"/>
        </w:rPr>
      </w:pPr>
      <w:r w:rsidRPr="0070468B">
        <w:rPr>
          <w:rFonts w:ascii="Verdana" w:hAnsi="Verdana" w:cs="Verdana"/>
          <w:b/>
          <w:sz w:val="20"/>
          <w:szCs w:val="20"/>
        </w:rPr>
        <w:t xml:space="preserve">Wykonawca oświadcza, że rachunek bankowy, wskazany w § </w:t>
      </w:r>
      <w:r w:rsidR="00054661">
        <w:rPr>
          <w:rFonts w:ascii="Verdana" w:hAnsi="Verdana" w:cs="Verdana"/>
          <w:b/>
          <w:sz w:val="20"/>
          <w:szCs w:val="20"/>
        </w:rPr>
        <w:t>3</w:t>
      </w:r>
      <w:r w:rsidRPr="0070468B">
        <w:rPr>
          <w:rFonts w:ascii="Verdana" w:hAnsi="Verdana" w:cs="Verdana"/>
          <w:b/>
          <w:sz w:val="20"/>
          <w:szCs w:val="20"/>
        </w:rPr>
        <w:t xml:space="preserve"> ust. </w:t>
      </w:r>
      <w:r w:rsidR="00054661">
        <w:rPr>
          <w:rFonts w:ascii="Verdana" w:hAnsi="Verdana" w:cs="Verdana"/>
          <w:b/>
          <w:sz w:val="20"/>
          <w:szCs w:val="20"/>
        </w:rPr>
        <w:t>9</w:t>
      </w:r>
      <w:r w:rsidRPr="0070468B">
        <w:rPr>
          <w:rFonts w:ascii="Verdana" w:hAnsi="Verdana" w:cs="Verdana"/>
          <w:b/>
          <w:sz w:val="20"/>
          <w:szCs w:val="20"/>
        </w:rPr>
        <w:t xml:space="preserve"> niniejszej umowy jako właściwy do uregul</w:t>
      </w:r>
      <w:r w:rsidR="00274C91">
        <w:rPr>
          <w:rFonts w:ascii="Verdana" w:hAnsi="Verdana" w:cs="Verdana"/>
          <w:b/>
          <w:sz w:val="20"/>
          <w:szCs w:val="20"/>
        </w:rPr>
        <w:t>owania należności wynikającej z </w:t>
      </w:r>
      <w:r w:rsidRPr="0070468B">
        <w:rPr>
          <w:rFonts w:ascii="Verdana" w:hAnsi="Verdana" w:cs="Verdana"/>
          <w:b/>
          <w:sz w:val="20"/>
          <w:szCs w:val="20"/>
        </w:rPr>
        <w:t>przedmiotowej umowy, służy do rozliczeń finansowych w ramach wykonywanej przez niego działalności gospodarczej i jest dla niego prowadzony rachunek VAT, o którym mowa w</w:t>
      </w:r>
      <w:r w:rsidR="00274C91">
        <w:rPr>
          <w:rFonts w:ascii="Verdana" w:hAnsi="Verdana" w:cs="Verdana"/>
          <w:b/>
          <w:sz w:val="20"/>
          <w:szCs w:val="20"/>
        </w:rPr>
        <w:t xml:space="preserve"> art. 2 pkt 37 ustawy z dnia 11 </w:t>
      </w:r>
      <w:r w:rsidRPr="0070468B">
        <w:rPr>
          <w:rFonts w:ascii="Verdana" w:hAnsi="Verdana" w:cs="Verdana"/>
          <w:b/>
          <w:sz w:val="20"/>
          <w:szCs w:val="20"/>
        </w:rPr>
        <w:t>marca 2004 r. o podatku od towarów i us</w:t>
      </w:r>
      <w:r w:rsidR="00274C91">
        <w:rPr>
          <w:rFonts w:ascii="Verdana" w:hAnsi="Verdana" w:cs="Verdana"/>
          <w:b/>
          <w:sz w:val="20"/>
          <w:szCs w:val="20"/>
        </w:rPr>
        <w:t>ług. Rachunek jest zgłoszony do </w:t>
      </w:r>
      <w:r w:rsidRPr="0070468B">
        <w:rPr>
          <w:rFonts w:ascii="Verdana" w:hAnsi="Verdana" w:cs="Verdana"/>
          <w:b/>
          <w:sz w:val="20"/>
          <w:szCs w:val="20"/>
        </w:rPr>
        <w:t xml:space="preserve">…………………………………………………………… </w:t>
      </w:r>
      <w:r w:rsidRPr="0070468B">
        <w:rPr>
          <w:rFonts w:ascii="Verdana" w:hAnsi="Verdana" w:cs="Verdana"/>
          <w:i/>
          <w:sz w:val="20"/>
          <w:szCs w:val="20"/>
        </w:rPr>
        <w:t>(wskazać Urząd Skarbowy)</w:t>
      </w:r>
      <w:r w:rsidR="00274C91">
        <w:rPr>
          <w:rFonts w:ascii="Verdana" w:hAnsi="Verdana" w:cs="Verdana"/>
          <w:b/>
          <w:sz w:val="20"/>
          <w:szCs w:val="20"/>
        </w:rPr>
        <w:t xml:space="preserve"> i </w:t>
      </w:r>
      <w:r w:rsidRPr="0070468B">
        <w:rPr>
          <w:rFonts w:ascii="Verdana" w:hAnsi="Verdana" w:cs="Verdana"/>
          <w:b/>
          <w:sz w:val="20"/>
          <w:szCs w:val="20"/>
        </w:rPr>
        <w:t>widnieje w wykazie podmiotów zarejestrowanych jako podatnicy VAT, niezarejestrowanych oraz wykreślonych i przywróconych do rejestru VAT.</w:t>
      </w:r>
    </w:p>
    <w:p w14:paraId="247B689C" w14:textId="77777777" w:rsidR="00B61900" w:rsidRPr="0070468B" w:rsidRDefault="00B61900" w:rsidP="00054661">
      <w:pPr>
        <w:widowControl w:val="0"/>
        <w:tabs>
          <w:tab w:val="left" w:pos="426"/>
        </w:tabs>
        <w:spacing w:after="0" w:line="240" w:lineRule="auto"/>
        <w:ind w:left="426"/>
        <w:rPr>
          <w:rFonts w:ascii="Verdana" w:hAnsi="Verdana" w:cs="Verdana"/>
          <w:i/>
          <w:color w:val="FF0000"/>
          <w:sz w:val="20"/>
          <w:szCs w:val="20"/>
        </w:rPr>
      </w:pPr>
      <w:r w:rsidRPr="0070468B">
        <w:rPr>
          <w:rFonts w:ascii="Verdana" w:hAnsi="Verdana" w:cs="Verdana"/>
          <w:i/>
          <w:color w:val="FF0000"/>
          <w:sz w:val="20"/>
          <w:szCs w:val="20"/>
        </w:rPr>
        <w:t>* niepotrzebne skreślić</w:t>
      </w:r>
    </w:p>
    <w:p w14:paraId="2D68E24B" w14:textId="5EDC5D85" w:rsidR="00B61900" w:rsidRPr="0070468B" w:rsidRDefault="00054661" w:rsidP="00054661">
      <w:pPr>
        <w:tabs>
          <w:tab w:val="left" w:pos="426"/>
          <w:tab w:val="left" w:pos="15052"/>
        </w:tabs>
        <w:spacing w:after="0" w:line="240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 w:rsidRPr="00A138E4">
        <w:rPr>
          <w:rFonts w:ascii="Verdana" w:hAnsi="Verdana" w:cs="Verdana"/>
          <w:sz w:val="20"/>
          <w:szCs w:val="20"/>
        </w:rPr>
        <w:t>1</w:t>
      </w:r>
      <w:r w:rsidR="00C14F4C">
        <w:rPr>
          <w:rFonts w:ascii="Verdana" w:hAnsi="Verdana" w:cs="Verdana"/>
          <w:sz w:val="20"/>
          <w:szCs w:val="20"/>
        </w:rPr>
        <w:t>6</w:t>
      </w:r>
      <w:r w:rsidR="00B61900" w:rsidRPr="00A138E4">
        <w:rPr>
          <w:rFonts w:ascii="Verdana" w:hAnsi="Verdana" w:cs="Verdana"/>
          <w:sz w:val="20"/>
          <w:szCs w:val="20"/>
        </w:rPr>
        <w:t xml:space="preserve">. Kary umowne, ustalone w oparciu o zapisy zamieszczone w § </w:t>
      </w:r>
      <w:r w:rsidR="00A138E4" w:rsidRPr="00A138E4">
        <w:rPr>
          <w:rFonts w:ascii="Verdana" w:hAnsi="Verdana" w:cs="Verdana"/>
          <w:sz w:val="20"/>
          <w:szCs w:val="20"/>
        </w:rPr>
        <w:t>6</w:t>
      </w:r>
      <w:r w:rsidR="00B61900" w:rsidRPr="00A138E4">
        <w:rPr>
          <w:rFonts w:ascii="Verdana" w:hAnsi="Verdana" w:cs="Verdana"/>
          <w:sz w:val="20"/>
          <w:szCs w:val="20"/>
        </w:rPr>
        <w:t xml:space="preserve"> umowy będą potrącane z </w:t>
      </w:r>
      <w:r w:rsidR="00A138E4" w:rsidRPr="00A138E4">
        <w:rPr>
          <w:rFonts w:ascii="Verdana" w:hAnsi="Verdana" w:cs="Verdana"/>
          <w:sz w:val="20"/>
          <w:szCs w:val="20"/>
        </w:rPr>
        <w:t>rachunków/</w:t>
      </w:r>
      <w:r w:rsidR="00B61900" w:rsidRPr="00A138E4">
        <w:rPr>
          <w:rFonts w:ascii="Verdana" w:hAnsi="Verdana" w:cs="Verdana"/>
          <w:sz w:val="20"/>
          <w:szCs w:val="20"/>
        </w:rPr>
        <w:t>faktur Wykonawcy.</w:t>
      </w:r>
    </w:p>
    <w:p w14:paraId="5FE6CC6A" w14:textId="77777777" w:rsidR="00350FAF" w:rsidRDefault="00350FAF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13D5DCF1" w14:textId="5FD7E7C1"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 xml:space="preserve">§ </w:t>
      </w:r>
      <w:r w:rsidR="00054661">
        <w:rPr>
          <w:rFonts w:ascii="Verdana" w:hAnsi="Verdana" w:cs="Verdana"/>
          <w:b/>
          <w:bCs/>
          <w:sz w:val="20"/>
          <w:szCs w:val="20"/>
        </w:rPr>
        <w:t>4</w:t>
      </w:r>
    </w:p>
    <w:p w14:paraId="0E89C905" w14:textId="43399AA2" w:rsidR="00B61900" w:rsidRPr="0070468B" w:rsidRDefault="00B61900" w:rsidP="00D61202">
      <w:pPr>
        <w:tabs>
          <w:tab w:val="left" w:pos="11472"/>
          <w:tab w:val="left" w:pos="11622"/>
          <w:tab w:val="left" w:pos="11755"/>
        </w:tabs>
        <w:spacing w:after="0" w:line="240" w:lineRule="auto"/>
        <w:ind w:left="426" w:hanging="426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1. </w:t>
      </w:r>
      <w:r w:rsidR="00D61202">
        <w:rPr>
          <w:rFonts w:ascii="Verdana" w:hAnsi="Verdana" w:cs="Verdana"/>
          <w:sz w:val="20"/>
          <w:szCs w:val="20"/>
        </w:rPr>
        <w:t>  </w:t>
      </w:r>
      <w:r w:rsidRPr="0070468B">
        <w:rPr>
          <w:rFonts w:ascii="Verdana" w:hAnsi="Verdana" w:cs="Arial"/>
          <w:b/>
          <w:bCs/>
          <w:color w:val="000000"/>
          <w:sz w:val="20"/>
          <w:szCs w:val="20"/>
        </w:rPr>
        <w:t xml:space="preserve">Termin wykonania zamówienia: </w:t>
      </w:r>
    </w:p>
    <w:p w14:paraId="54CB72A2" w14:textId="180C625A" w:rsidR="00301CBC" w:rsidRDefault="0070468B" w:rsidP="00D61202">
      <w:pPr>
        <w:pStyle w:val="Tekstpodstawowy"/>
        <w:spacing w:after="0"/>
        <w:ind w:left="709" w:hanging="283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Arial"/>
          <w:color w:val="000000"/>
          <w:sz w:val="20"/>
        </w:rPr>
        <w:t>a) </w:t>
      </w:r>
      <w:r w:rsidRPr="0070468B">
        <w:rPr>
          <w:rFonts w:ascii="Verdana" w:hAnsi="Verdana" w:cs="Arial"/>
          <w:color w:val="000000"/>
          <w:sz w:val="20"/>
        </w:rPr>
        <w:t xml:space="preserve">rozpoczęcie realizacji przedmiotu </w:t>
      </w:r>
      <w:r w:rsidR="00D61202">
        <w:rPr>
          <w:rFonts w:ascii="Verdana" w:hAnsi="Verdana" w:cs="Arial"/>
          <w:color w:val="000000"/>
          <w:sz w:val="20"/>
        </w:rPr>
        <w:t>umowy</w:t>
      </w:r>
      <w:r w:rsidRPr="0070468B">
        <w:rPr>
          <w:rFonts w:ascii="Verdana" w:hAnsi="Verdana" w:cs="Arial"/>
          <w:color w:val="000000"/>
          <w:sz w:val="20"/>
        </w:rPr>
        <w:t xml:space="preserve">: </w:t>
      </w:r>
      <w:r w:rsidR="00301CBC">
        <w:rPr>
          <w:rFonts w:ascii="Verdana" w:hAnsi="Verdana" w:cs="Verdana"/>
          <w:b/>
          <w:bCs/>
          <w:sz w:val="20"/>
        </w:rPr>
        <w:t>w dniu następnym po podpisaniu umowy;</w:t>
      </w:r>
    </w:p>
    <w:p w14:paraId="6C4BD427" w14:textId="1E47857F" w:rsidR="00D61202" w:rsidRDefault="00D61202" w:rsidP="00D61202">
      <w:pPr>
        <w:spacing w:after="0" w:line="240" w:lineRule="auto"/>
        <w:ind w:left="709" w:hanging="283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b) zakończenie realizacji przedmiotu </w:t>
      </w:r>
      <w:r>
        <w:rPr>
          <w:rFonts w:ascii="Verdana" w:hAnsi="Verdana"/>
          <w:sz w:val="20"/>
          <w:szCs w:val="20"/>
        </w:rPr>
        <w:t>umowy</w:t>
      </w:r>
      <w:r w:rsidRPr="0070468B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b/>
          <w:sz w:val="20"/>
          <w:szCs w:val="20"/>
        </w:rPr>
        <w:t>do dnia 30.06.2022 r., zgodnie z ustalonym harmonogramem zajęć.</w:t>
      </w:r>
    </w:p>
    <w:p w14:paraId="3416C166" w14:textId="3BCDECCC" w:rsidR="00D61202" w:rsidRDefault="00D61202" w:rsidP="00D61202">
      <w:pPr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CA7BEA">
        <w:rPr>
          <w:rFonts w:ascii="Verdana" w:hAnsi="Verdana"/>
          <w:color w:val="000000"/>
          <w:sz w:val="20"/>
          <w:lang w:eastAsia="pl-PL"/>
        </w:rPr>
        <w:t xml:space="preserve">Wykonawca, zobowiązany </w:t>
      </w:r>
      <w:r>
        <w:rPr>
          <w:rFonts w:ascii="Verdana" w:hAnsi="Verdana"/>
          <w:color w:val="000000"/>
          <w:sz w:val="20"/>
          <w:lang w:eastAsia="pl-PL"/>
        </w:rPr>
        <w:t>jest</w:t>
      </w:r>
      <w:r w:rsidRPr="00CA7BEA">
        <w:rPr>
          <w:rFonts w:ascii="Verdana" w:hAnsi="Verdana"/>
          <w:color w:val="000000"/>
          <w:sz w:val="20"/>
          <w:lang w:eastAsia="pl-PL"/>
        </w:rPr>
        <w:t xml:space="preserve"> do pozostawania w gotowości do wykonywania usługi przez cały okres zawartej umowy.</w:t>
      </w:r>
    </w:p>
    <w:p w14:paraId="680628D0" w14:textId="6B5C5415" w:rsidR="00D61202" w:rsidRDefault="00D61202" w:rsidP="00D61202">
      <w:pPr>
        <w:suppressAutoHyphens/>
        <w:spacing w:after="0" w:line="200" w:lineRule="atLeast"/>
        <w:ind w:left="426" w:hanging="426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sz w:val="20"/>
        </w:rPr>
        <w:t>2.   Zamawiający dopuszcza możliwość prz</w:t>
      </w:r>
      <w:r>
        <w:rPr>
          <w:rFonts w:ascii="Verdana" w:hAnsi="Verdana" w:cs="Verdana"/>
          <w:color w:val="000000"/>
          <w:sz w:val="20"/>
        </w:rPr>
        <w:t>esunięcia terminu realizacji zamówienia, jeśli wystąpią obiektywne okoliczności niezależne od Wykonawcy uniemożliwiające wykonanie usługi i jednocześnie wydłużenia okresu realizacji usługi o czas trwania tych okoliczności.</w:t>
      </w:r>
    </w:p>
    <w:p w14:paraId="024C2490" w14:textId="77777777" w:rsidR="00D61202" w:rsidRDefault="00D61202" w:rsidP="00301CBC">
      <w:pPr>
        <w:pStyle w:val="Tekstpodstawowy"/>
        <w:spacing w:after="0"/>
        <w:ind w:left="567" w:hanging="283"/>
        <w:jc w:val="both"/>
        <w:rPr>
          <w:rFonts w:ascii="Verdana" w:hAnsi="Verdana" w:cs="Verdana"/>
          <w:color w:val="000000"/>
          <w:sz w:val="20"/>
        </w:rPr>
      </w:pPr>
    </w:p>
    <w:p w14:paraId="020571C0" w14:textId="50D02CC6" w:rsidR="00B61900" w:rsidRPr="00E5478E" w:rsidRDefault="00B61900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E5478E">
        <w:rPr>
          <w:rFonts w:ascii="Verdana" w:hAnsi="Verdana" w:cs="Verdana"/>
          <w:b/>
          <w:bCs/>
          <w:sz w:val="20"/>
          <w:szCs w:val="20"/>
        </w:rPr>
        <w:t xml:space="preserve">§ </w:t>
      </w:r>
      <w:r w:rsidR="00D61202" w:rsidRPr="00E5478E">
        <w:rPr>
          <w:rFonts w:ascii="Verdana" w:hAnsi="Verdana" w:cs="Verdana"/>
          <w:b/>
          <w:bCs/>
          <w:sz w:val="20"/>
          <w:szCs w:val="20"/>
        </w:rPr>
        <w:t>5</w:t>
      </w:r>
    </w:p>
    <w:p w14:paraId="408A31F3" w14:textId="669F4B37" w:rsidR="00E5478E" w:rsidRPr="00E5478E" w:rsidRDefault="00E5478E" w:rsidP="00E5478E">
      <w:p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Verdana" w:eastAsia="Verdana" w:hAnsi="Verdana" w:cs="Arial"/>
          <w:color w:val="000000"/>
          <w:sz w:val="20"/>
        </w:rPr>
      </w:pPr>
      <w:r w:rsidRPr="00E5478E">
        <w:rPr>
          <w:rFonts w:ascii="Verdana" w:eastAsia="Verdana" w:hAnsi="Verdana" w:cs="Arial"/>
          <w:color w:val="000000"/>
          <w:sz w:val="20"/>
        </w:rPr>
        <w:t>1. </w:t>
      </w:r>
      <w:r>
        <w:rPr>
          <w:rFonts w:ascii="Verdana" w:eastAsia="Verdana" w:hAnsi="Verdana" w:cs="Arial"/>
          <w:color w:val="000000"/>
          <w:sz w:val="20"/>
        </w:rPr>
        <w:t>  </w:t>
      </w:r>
      <w:r w:rsidRPr="00E5478E">
        <w:rPr>
          <w:rFonts w:ascii="Verdana" w:eastAsia="Verdana" w:hAnsi="Verdana" w:cs="Arial"/>
          <w:color w:val="000000"/>
          <w:sz w:val="20"/>
        </w:rPr>
        <w:t>Osobą, która będzie wykonywała zamówienie jest:</w:t>
      </w:r>
    </w:p>
    <w:p w14:paraId="10AB16BD" w14:textId="22EACCF9" w:rsidR="00E5478E" w:rsidRPr="00E5478E" w:rsidRDefault="00E5478E" w:rsidP="00E5478E">
      <w:pPr>
        <w:tabs>
          <w:tab w:val="left" w:pos="709"/>
        </w:tabs>
        <w:autoSpaceDE w:val="0"/>
        <w:spacing w:after="0" w:line="240" w:lineRule="auto"/>
        <w:ind w:left="426"/>
        <w:jc w:val="both"/>
        <w:rPr>
          <w:rFonts w:ascii="Verdana" w:hAnsi="Verdana" w:cs="Arial"/>
          <w:color w:val="000000"/>
          <w:sz w:val="20"/>
        </w:rPr>
      </w:pPr>
      <w:r w:rsidRPr="00E5478E">
        <w:rPr>
          <w:rFonts w:ascii="Verdana" w:eastAsia="Verdana" w:hAnsi="Verdana" w:cs="Arial"/>
          <w:color w:val="000000"/>
          <w:sz w:val="20"/>
        </w:rPr>
        <w:t>1) .............................................., w zakresie …..........................</w:t>
      </w:r>
      <w:r>
        <w:rPr>
          <w:rFonts w:ascii="Verdana" w:eastAsia="Verdana" w:hAnsi="Verdana" w:cs="Arial"/>
          <w:color w:val="000000"/>
          <w:sz w:val="20"/>
        </w:rPr>
        <w:t>......................</w:t>
      </w:r>
    </w:p>
    <w:p w14:paraId="0E9413E0" w14:textId="24C62927" w:rsidR="00E5478E" w:rsidRPr="00E5478E" w:rsidRDefault="00E5478E" w:rsidP="00E5478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</w:rPr>
      </w:pPr>
      <w:r w:rsidRPr="00E5478E">
        <w:rPr>
          <w:rFonts w:ascii="Verdana" w:hAnsi="Verdana" w:cs="Arial"/>
          <w:color w:val="000000"/>
          <w:sz w:val="20"/>
        </w:rPr>
        <w:t>2. </w:t>
      </w:r>
      <w:r>
        <w:rPr>
          <w:rFonts w:ascii="Verdana" w:hAnsi="Verdana" w:cs="Arial"/>
          <w:color w:val="000000"/>
          <w:sz w:val="20"/>
        </w:rPr>
        <w:t>  </w:t>
      </w:r>
      <w:r w:rsidRPr="00E5478E">
        <w:rPr>
          <w:rFonts w:ascii="Verdana" w:hAnsi="Verdana" w:cs="Arial"/>
          <w:color w:val="000000"/>
          <w:sz w:val="20"/>
        </w:rPr>
        <w:t>Istnieje możliwość dokonania zmiany lub zwiększenia ilości osób, przewidzianych do wykonania zamówienia, przedstawionych w ofercie Wykonawcy, za uprzednią pisemną zgodą Zamawiającego.</w:t>
      </w:r>
    </w:p>
    <w:p w14:paraId="61CB293A" w14:textId="61257596" w:rsidR="00E5478E" w:rsidRPr="00E5478E" w:rsidRDefault="00E5478E" w:rsidP="00E5478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</w:rPr>
      </w:pPr>
      <w:r w:rsidRPr="00E5478E">
        <w:rPr>
          <w:rFonts w:ascii="Verdana" w:hAnsi="Verdana" w:cs="Arial"/>
          <w:color w:val="000000"/>
          <w:sz w:val="20"/>
        </w:rPr>
        <w:t>3. </w:t>
      </w:r>
      <w:r>
        <w:rPr>
          <w:rFonts w:ascii="Verdana" w:hAnsi="Verdana" w:cs="Arial"/>
          <w:color w:val="000000"/>
          <w:sz w:val="20"/>
        </w:rPr>
        <w:t>  </w:t>
      </w:r>
      <w:r w:rsidRPr="00E5478E">
        <w:rPr>
          <w:rFonts w:ascii="Verdana" w:hAnsi="Verdana" w:cs="Arial"/>
          <w:color w:val="000000"/>
          <w:sz w:val="20"/>
        </w:rPr>
        <w:t>W przypadku zmiany lub zwiększenia ilości osób, o których mowa w ust. 1 niniejszego paragrafu, nowa osoba musi spełniać co najmniej wymagania określone w specyfikacji  warunków zamówienia dla tej osoby. Ponadto, w przypadku zmiany osoby, której doświadczenie było punktowane w kryteriach oceny ofert, to doświadczenie nowej osoby musi uzyskać co najmniej taką samą liczbę punktów.</w:t>
      </w:r>
    </w:p>
    <w:p w14:paraId="49F98065" w14:textId="598AF358" w:rsidR="00E5478E" w:rsidRPr="00E5478E" w:rsidRDefault="00E5478E" w:rsidP="00E5478E">
      <w:p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</w:rPr>
      </w:pPr>
      <w:r w:rsidRPr="00E5478E">
        <w:rPr>
          <w:rFonts w:ascii="Verdana" w:hAnsi="Verdana" w:cs="Arial"/>
          <w:color w:val="000000"/>
          <w:sz w:val="20"/>
        </w:rPr>
        <w:t>4. </w:t>
      </w:r>
      <w:r>
        <w:rPr>
          <w:rFonts w:ascii="Verdana" w:hAnsi="Verdana" w:cs="Arial"/>
          <w:color w:val="000000"/>
          <w:sz w:val="20"/>
        </w:rPr>
        <w:t>  </w:t>
      </w:r>
      <w:r w:rsidRPr="00E5478E">
        <w:rPr>
          <w:rFonts w:ascii="Verdana" w:hAnsi="Verdana" w:cs="Arial"/>
          <w:color w:val="000000"/>
          <w:sz w:val="20"/>
        </w:rPr>
        <w:t>Zamawiający może także zażądać od Wykonawcy zmi</w:t>
      </w:r>
      <w:r>
        <w:rPr>
          <w:rFonts w:ascii="Verdana" w:hAnsi="Verdana" w:cs="Arial"/>
          <w:color w:val="000000"/>
          <w:sz w:val="20"/>
        </w:rPr>
        <w:t>any osoby, o której mowa w ust. </w:t>
      </w:r>
      <w:r w:rsidRPr="00E5478E">
        <w:rPr>
          <w:rFonts w:ascii="Verdana" w:hAnsi="Verdana" w:cs="Arial"/>
          <w:color w:val="000000"/>
          <w:sz w:val="20"/>
        </w:rPr>
        <w:t>1 niniejszego paragrafu, jeżeli uzna, że nie wykonuje ona należycie swoich obowiązków. Wykonawca obowiązany jest dokonać zmiany tej osoby w terminie nie dłuższym niż 7 dni od daty złożenia wniosku Zamawiającego.</w:t>
      </w:r>
    </w:p>
    <w:p w14:paraId="03BF72DE" w14:textId="78CE9492" w:rsidR="00E5478E" w:rsidRPr="00E5478E" w:rsidRDefault="00E17B21" w:rsidP="00E17B21">
      <w:pPr>
        <w:tabs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 xml:space="preserve">5.   </w:t>
      </w:r>
      <w:r w:rsidR="00E5478E" w:rsidRPr="00E5478E">
        <w:rPr>
          <w:rFonts w:ascii="Verdana" w:hAnsi="Verdana" w:cs="Arial"/>
          <w:color w:val="000000"/>
          <w:sz w:val="20"/>
        </w:rPr>
        <w:t>Zamawiający może także rozwiązać umowę z Wykonawcą w przypadku 2 negatywnych ocen z  wizyt hospitacyjnych lub monitoringowych z zastrzeżeniem, że w pierwszej kolejności Wykonawca będzie mieć prawo do zmiany osoby prowadzącej zajęcia na zasadach określonych w  ust. 4 niniejszego paragrafu. Jeśli kolejna osoba prowadząca także otrzyma 2 negatywne oceny, umowa z Wykonawcą zostanie rozwiązana.</w:t>
      </w:r>
    </w:p>
    <w:p w14:paraId="62A66FC2" w14:textId="79C43FC0" w:rsidR="00E5478E" w:rsidRPr="00E5478E" w:rsidRDefault="00E17B21" w:rsidP="00E17B21">
      <w:pPr>
        <w:tabs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Verdana" w:hAnsi="Verdana" w:cs="Arial"/>
          <w:b/>
          <w:bCs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lastRenderedPageBreak/>
        <w:t>6.  </w:t>
      </w:r>
      <w:r w:rsidR="00E5478E" w:rsidRPr="00E5478E">
        <w:rPr>
          <w:rFonts w:ascii="Verdana" w:hAnsi="Verdana" w:cs="Arial"/>
          <w:color w:val="000000"/>
          <w:sz w:val="20"/>
        </w:rPr>
        <w:t>Wykonawca nie może posłużyć się przy wykonywaniu przedmiotu umowy osobami figurującymi w Rejestrze Sprawców Przestępstw na Tle Seksualnym (RSTPS) pod rygorem zerwania umowy w trybie natychmiastowym.</w:t>
      </w:r>
    </w:p>
    <w:p w14:paraId="4A7C9341" w14:textId="77777777" w:rsidR="00350FAF" w:rsidRDefault="00350FAF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0AAB425D" w14:textId="6A11B623"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 xml:space="preserve">§ </w:t>
      </w:r>
      <w:r w:rsidR="00E17B21">
        <w:rPr>
          <w:rFonts w:ascii="Verdana" w:hAnsi="Verdana" w:cs="Verdana"/>
          <w:b/>
          <w:bCs/>
          <w:sz w:val="20"/>
          <w:szCs w:val="20"/>
        </w:rPr>
        <w:t>6</w:t>
      </w:r>
    </w:p>
    <w:p w14:paraId="2106B857" w14:textId="1B15327E" w:rsidR="00E17B21" w:rsidRPr="00423511" w:rsidRDefault="00E17B21" w:rsidP="00E17B2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Verdana" w:eastAsia="Verdana" w:hAnsi="Verdana" w:cs="Arial"/>
          <w:sz w:val="20"/>
        </w:rPr>
      </w:pPr>
      <w:r w:rsidRPr="00E17B21">
        <w:rPr>
          <w:rFonts w:ascii="Verdana" w:eastAsia="Verdana" w:hAnsi="Verdana" w:cs="Arial"/>
          <w:color w:val="000000"/>
          <w:sz w:val="20"/>
        </w:rPr>
        <w:t>1. </w:t>
      </w:r>
      <w:r>
        <w:rPr>
          <w:rFonts w:ascii="Verdana" w:eastAsia="Verdana" w:hAnsi="Verdana" w:cs="Arial"/>
          <w:color w:val="000000"/>
          <w:sz w:val="20"/>
        </w:rPr>
        <w:t>  </w:t>
      </w:r>
      <w:r w:rsidRPr="00E17B21">
        <w:rPr>
          <w:rFonts w:ascii="Verdana" w:eastAsia="Verdana" w:hAnsi="Verdana" w:cs="Arial"/>
          <w:color w:val="000000"/>
          <w:sz w:val="20"/>
        </w:rPr>
        <w:t xml:space="preserve">W razie odstąpienia przez Wykonawcę od realizacji przedmiotu umowy zgodnie z harmonogramem zatwierdzonym przez Zamawiającego, Zamawiający może odstąpić od umowy bez wyznaczenia dodatkowego terminu. W takim przypadku Wykonawca zapłaci Zamawiającemu karę w wysokości 30% całkowitego wynagrodzenia </w:t>
      </w:r>
      <w:r>
        <w:rPr>
          <w:rFonts w:ascii="Verdana" w:eastAsia="Verdana" w:hAnsi="Verdana" w:cs="Arial"/>
          <w:color w:val="000000"/>
          <w:sz w:val="20"/>
        </w:rPr>
        <w:t>netto</w:t>
      </w:r>
      <w:r w:rsidRPr="00E17B21">
        <w:rPr>
          <w:rFonts w:ascii="Verdana" w:eastAsia="Verdana" w:hAnsi="Verdana" w:cs="Arial"/>
          <w:color w:val="000000"/>
          <w:sz w:val="20"/>
        </w:rPr>
        <w:t xml:space="preserve"> za przedmiot umowy określonego w § 3 ust. 2 niniejszej umowy, z tym zastrzeżeniem, że w razie realizacji więcej </w:t>
      </w:r>
      <w:r w:rsidRPr="00423511">
        <w:rPr>
          <w:rFonts w:ascii="Verdana" w:eastAsia="Verdana" w:hAnsi="Verdana" w:cs="Arial"/>
          <w:sz w:val="20"/>
        </w:rPr>
        <w:t xml:space="preserve">niż jednej części zamówienia kara  umowna będzie naliczona w wysokości 30% całkowitego wynagrodzenia </w:t>
      </w:r>
      <w:r w:rsidR="00A138E4" w:rsidRPr="00423511">
        <w:rPr>
          <w:rFonts w:ascii="Verdana" w:eastAsia="Verdana" w:hAnsi="Verdana" w:cs="Arial"/>
          <w:sz w:val="20"/>
        </w:rPr>
        <w:t>netto</w:t>
      </w:r>
      <w:r w:rsidRPr="00423511">
        <w:rPr>
          <w:rFonts w:ascii="Verdana" w:eastAsia="Verdana" w:hAnsi="Verdana" w:cs="Arial"/>
          <w:sz w:val="20"/>
        </w:rPr>
        <w:t xml:space="preserve"> odpowiadającego tej części zamówienia, od realizacji której Wykonawca odstąpił.</w:t>
      </w:r>
    </w:p>
    <w:p w14:paraId="19DA9D67" w14:textId="7CBC18CD" w:rsidR="00E17B21" w:rsidRDefault="00FC672C" w:rsidP="00231E14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Verdana" w:hAnsi="Verdana" w:cs="Arial"/>
          <w:color w:val="000000"/>
          <w:sz w:val="20"/>
        </w:rPr>
      </w:pPr>
      <w:r>
        <w:rPr>
          <w:rFonts w:ascii="Verdana" w:eastAsia="Verdana" w:hAnsi="Verdana" w:cs="Arial"/>
          <w:sz w:val="20"/>
        </w:rPr>
        <w:t>2</w:t>
      </w:r>
      <w:r w:rsidR="00E17B21" w:rsidRPr="00423511">
        <w:rPr>
          <w:rFonts w:ascii="Verdana" w:eastAsia="Verdana" w:hAnsi="Verdana" w:cs="Arial"/>
          <w:sz w:val="20"/>
        </w:rPr>
        <w:t xml:space="preserve">.   W sytuacji, gdy kary umowne nie pokryją szkody, Zamawiającemu przysługuje prawo dochodzenia odszkodowania na zasadach </w:t>
      </w:r>
      <w:r w:rsidR="00E17B21" w:rsidRPr="00E17B21">
        <w:rPr>
          <w:rFonts w:ascii="Verdana" w:eastAsia="Verdana" w:hAnsi="Verdana" w:cs="Arial"/>
          <w:color w:val="000000"/>
          <w:sz w:val="20"/>
        </w:rPr>
        <w:t>ogólnych</w:t>
      </w:r>
      <w:r w:rsidR="00E17B21" w:rsidRPr="00E17B21">
        <w:rPr>
          <w:rFonts w:ascii="Verdana" w:hAnsi="Verdana" w:cs="Arial"/>
          <w:color w:val="000000"/>
          <w:sz w:val="20"/>
        </w:rPr>
        <w:t>.</w:t>
      </w:r>
    </w:p>
    <w:p w14:paraId="0C0E2181" w14:textId="2DC7E2B3" w:rsidR="00AE36C2" w:rsidRPr="0070468B" w:rsidRDefault="00FC672C" w:rsidP="00231E14">
      <w:pPr>
        <w:tabs>
          <w:tab w:val="left" w:pos="17608"/>
        </w:tabs>
        <w:spacing w:after="0" w:line="240" w:lineRule="auto"/>
        <w:ind w:left="425" w:hanging="42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</w:t>
      </w:r>
      <w:r w:rsidR="00AE36C2" w:rsidRPr="0070468B">
        <w:rPr>
          <w:rFonts w:ascii="Verdana" w:hAnsi="Verdana" w:cs="Verdana"/>
          <w:sz w:val="20"/>
          <w:szCs w:val="20"/>
        </w:rPr>
        <w:t>. </w:t>
      </w:r>
      <w:r w:rsidR="00AE36C2">
        <w:rPr>
          <w:rFonts w:ascii="Verdana" w:hAnsi="Verdana" w:cs="Verdana"/>
          <w:sz w:val="20"/>
          <w:szCs w:val="20"/>
        </w:rPr>
        <w:t>  </w:t>
      </w:r>
      <w:r w:rsidR="00AE36C2" w:rsidRPr="0070468B">
        <w:rPr>
          <w:rFonts w:ascii="Verdana" w:hAnsi="Verdana" w:cs="Verdana"/>
          <w:sz w:val="20"/>
          <w:szCs w:val="20"/>
        </w:rPr>
        <w:t>Kary będą potrącane automatycznie bez uzyskiwania zgody Wykonawcy.</w:t>
      </w:r>
    </w:p>
    <w:p w14:paraId="4AEEEC9F" w14:textId="79D0D385" w:rsidR="006B1F89" w:rsidRPr="0070468B" w:rsidRDefault="00FC672C" w:rsidP="00231E14">
      <w:pPr>
        <w:tabs>
          <w:tab w:val="left" w:pos="17608"/>
          <w:tab w:val="left" w:pos="20924"/>
        </w:tabs>
        <w:spacing w:after="0" w:line="240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</w:t>
      </w:r>
      <w:r w:rsidR="006B1F89" w:rsidRPr="0070468B">
        <w:rPr>
          <w:rFonts w:ascii="Verdana" w:hAnsi="Verdana" w:cs="Verdana"/>
          <w:sz w:val="20"/>
          <w:szCs w:val="20"/>
        </w:rPr>
        <w:t>. </w:t>
      </w:r>
      <w:r w:rsidR="006B1F89">
        <w:rPr>
          <w:rFonts w:ascii="Verdana" w:hAnsi="Verdana" w:cs="Verdana"/>
          <w:sz w:val="20"/>
          <w:szCs w:val="20"/>
        </w:rPr>
        <w:t>  </w:t>
      </w:r>
      <w:r w:rsidR="006B1F89" w:rsidRPr="0070468B">
        <w:rPr>
          <w:rFonts w:ascii="Verdana" w:hAnsi="Verdana" w:cs="Verdana"/>
          <w:sz w:val="20"/>
          <w:szCs w:val="20"/>
        </w:rPr>
        <w:t>Odstąpienie od umowy winno nastąpić w formie pisemnej pod rygorem nieważności takiego oświadczenia i powinno zawierać uzasadnienie.</w:t>
      </w:r>
    </w:p>
    <w:p w14:paraId="25D080EE" w14:textId="77777777" w:rsidR="006B1F89" w:rsidRPr="00E17B21" w:rsidRDefault="006B1F89" w:rsidP="00E17B2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</w:rPr>
      </w:pPr>
    </w:p>
    <w:p w14:paraId="580107F2" w14:textId="63CBA4A8"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 xml:space="preserve">§ </w:t>
      </w:r>
      <w:r w:rsidR="00A138E4">
        <w:rPr>
          <w:rFonts w:ascii="Verdana" w:hAnsi="Verdana" w:cs="Verdana"/>
          <w:b/>
          <w:bCs/>
          <w:sz w:val="20"/>
          <w:szCs w:val="20"/>
        </w:rPr>
        <w:t>7</w:t>
      </w:r>
    </w:p>
    <w:p w14:paraId="1678A1FE" w14:textId="77777777" w:rsidR="00A138E4" w:rsidRPr="00A138E4" w:rsidRDefault="00A138E4" w:rsidP="00A138E4">
      <w:pPr>
        <w:spacing w:after="0" w:line="240" w:lineRule="auto"/>
        <w:jc w:val="both"/>
        <w:rPr>
          <w:rFonts w:ascii="Verdana" w:hAnsi="Verdana" w:cs="Arial"/>
          <w:color w:val="000000"/>
          <w:sz w:val="20"/>
        </w:rPr>
      </w:pPr>
      <w:r w:rsidRPr="00A138E4">
        <w:rPr>
          <w:rFonts w:ascii="Verdana" w:hAnsi="Verdana" w:cs="Arial"/>
          <w:color w:val="000000"/>
          <w:sz w:val="20"/>
        </w:rPr>
        <w:t>W razie wystąpienia istotnej zmiany okoliczności powodującej, że wykonanie umowy nie leży w interesie publicznym, czego nie można było przewidzieć w chwili zawarcia umowy, Zamawiający może odstąpić od umowy w terminie 30 dni od powzięcia wiadomości o tych okolicznościach. W  takim przypadku Wykonawca może żądać wyłącznie wynagrodzenia należnego z tytułu wykonania części umowy zgodnie z warunkami określonymi w § 3 niniejszej umowy. Postanowienia o karach umownych nie mają w tym przypadku zastosowania i Wykonawca nie może żądać odszkodowania.</w:t>
      </w:r>
    </w:p>
    <w:p w14:paraId="6F4A7FD4" w14:textId="77777777" w:rsidR="00350FAF" w:rsidRPr="0070468B" w:rsidRDefault="00350FAF" w:rsidP="00A550D5">
      <w:pPr>
        <w:spacing w:after="0" w:line="240" w:lineRule="auto"/>
        <w:ind w:left="17" w:hanging="17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CFC0388" w14:textId="024CBEFD" w:rsidR="00B61900" w:rsidRDefault="00B61900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 xml:space="preserve">§ </w:t>
      </w:r>
      <w:r w:rsidR="00A138E4">
        <w:rPr>
          <w:rFonts w:ascii="Verdana" w:hAnsi="Verdana" w:cs="Verdana"/>
          <w:b/>
          <w:bCs/>
          <w:sz w:val="20"/>
          <w:szCs w:val="20"/>
        </w:rPr>
        <w:t>8</w:t>
      </w:r>
    </w:p>
    <w:p w14:paraId="2DF7163C" w14:textId="50C376D2" w:rsidR="00A138E4" w:rsidRPr="00A138E4" w:rsidRDefault="00A138E4" w:rsidP="00A138E4">
      <w:pPr>
        <w:tabs>
          <w:tab w:val="left" w:pos="-17"/>
        </w:tabs>
        <w:spacing w:after="0" w:line="240" w:lineRule="auto"/>
        <w:ind w:left="17"/>
        <w:jc w:val="both"/>
        <w:rPr>
          <w:rFonts w:ascii="Verdana" w:hAnsi="Verdana" w:cs="Arial"/>
          <w:color w:val="000000"/>
          <w:sz w:val="20"/>
        </w:rPr>
      </w:pPr>
      <w:r w:rsidRPr="00A138E4">
        <w:rPr>
          <w:rFonts w:ascii="Verdana" w:hAnsi="Verdana" w:cs="Arial"/>
          <w:color w:val="000000"/>
          <w:sz w:val="20"/>
        </w:rPr>
        <w:t xml:space="preserve">Przetwarzanie danych osobowych w zakresie niezbędnym do realizacji przedmiotu umowy, Wykonawca zrealizuje zgodnie z Rozporządzeniem Parlamentu Europejskiego i Rady (UE) 2016/679 z dnia </w:t>
      </w:r>
      <w:bookmarkStart w:id="0" w:name="OBJ_PREFIX_DWT229_com_zimbra_date"/>
      <w:bookmarkEnd w:id="0"/>
      <w:r w:rsidRPr="00A138E4">
        <w:rPr>
          <w:rFonts w:ascii="Verdana" w:hAnsi="Verdana" w:cs="Arial"/>
          <w:color w:val="000000"/>
          <w:sz w:val="20"/>
        </w:rPr>
        <w:t>27 kwietnia 2016 r. w sprawie ochrony osób fizycznych w związku z przetwarzaniem danych osobowych i w sprawie swobodnego przepływu takich danych oraz uchylenia dyrektywy 95/46/WE (ogólne rozporządze</w:t>
      </w:r>
      <w:r>
        <w:rPr>
          <w:rFonts w:ascii="Verdana" w:hAnsi="Verdana" w:cs="Arial"/>
          <w:color w:val="000000"/>
          <w:sz w:val="20"/>
        </w:rPr>
        <w:t>nie o ochronie danych – RODO) i </w:t>
      </w:r>
      <w:r w:rsidRPr="00A138E4">
        <w:rPr>
          <w:rFonts w:ascii="Verdana" w:hAnsi="Verdana" w:cs="Arial"/>
          <w:color w:val="000000"/>
          <w:sz w:val="20"/>
        </w:rPr>
        <w:t xml:space="preserve">ponosi odpowiedzialność za naruszenie ochrony danych osobowych, jako administrator. </w:t>
      </w:r>
    </w:p>
    <w:p w14:paraId="380EE1BE" w14:textId="77777777" w:rsidR="00A138E4" w:rsidRPr="0070468B" w:rsidRDefault="00A138E4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14:paraId="6108983F" w14:textId="77777777" w:rsidR="00AE36C2" w:rsidRDefault="00B61900" w:rsidP="00A550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  <w:lang w:eastAsia="pl-PL"/>
        </w:rPr>
      </w:pPr>
      <w:r w:rsidRPr="0070468B">
        <w:rPr>
          <w:rFonts w:ascii="Verdana" w:hAnsi="Verdana" w:cs="Verdana"/>
          <w:b/>
          <w:sz w:val="20"/>
          <w:szCs w:val="20"/>
          <w:lang w:eastAsia="pl-PL"/>
        </w:rPr>
        <w:t xml:space="preserve">§ </w:t>
      </w:r>
      <w:r w:rsidR="00A138E4">
        <w:rPr>
          <w:rFonts w:ascii="Verdana" w:hAnsi="Verdana" w:cs="Verdana"/>
          <w:b/>
          <w:sz w:val="20"/>
          <w:szCs w:val="20"/>
          <w:lang w:eastAsia="pl-PL"/>
        </w:rPr>
        <w:t xml:space="preserve">9 </w:t>
      </w:r>
    </w:p>
    <w:p w14:paraId="6A051D4D" w14:textId="21C5A066" w:rsidR="00B61900" w:rsidRDefault="00A138E4" w:rsidP="00A550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  <w:lang w:eastAsia="pl-PL"/>
        </w:rPr>
      </w:pPr>
      <w:r>
        <w:rPr>
          <w:rFonts w:ascii="Verdana" w:hAnsi="Verdana" w:cs="Verdana"/>
          <w:b/>
          <w:sz w:val="20"/>
          <w:szCs w:val="20"/>
          <w:lang w:eastAsia="pl-PL"/>
        </w:rPr>
        <w:t>(jeżeli dotyczy)</w:t>
      </w:r>
    </w:p>
    <w:p w14:paraId="23F5D41C" w14:textId="633AD395" w:rsidR="00A138E4" w:rsidRPr="00A138E4" w:rsidRDefault="00A138E4" w:rsidP="00A138E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</w:rPr>
      </w:pPr>
      <w:r w:rsidRPr="00A138E4">
        <w:rPr>
          <w:rFonts w:ascii="Verdana" w:hAnsi="Verdana" w:cs="Arial"/>
          <w:color w:val="000000"/>
          <w:sz w:val="20"/>
        </w:rPr>
        <w:t>1. </w:t>
      </w:r>
      <w:r>
        <w:rPr>
          <w:rFonts w:ascii="Verdana" w:hAnsi="Verdana" w:cs="Arial"/>
          <w:color w:val="000000"/>
          <w:sz w:val="20"/>
        </w:rPr>
        <w:t>  </w:t>
      </w:r>
      <w:r w:rsidRPr="00A138E4">
        <w:rPr>
          <w:rFonts w:ascii="Verdana" w:hAnsi="Verdana" w:cs="Arial"/>
          <w:color w:val="000000"/>
          <w:sz w:val="20"/>
        </w:rPr>
        <w:t xml:space="preserve">Wykonawca zobowiązany jest do włączenia w realizację min. 1 osoby z niepełnosprawnościami, jeżeli zadeklarował taką gotowość w złożonej ofercie. </w:t>
      </w:r>
    </w:p>
    <w:p w14:paraId="28D70C7E" w14:textId="51FDC67D" w:rsidR="00A138E4" w:rsidRPr="00A138E4" w:rsidRDefault="00A138E4" w:rsidP="00A138E4">
      <w:pPr>
        <w:pStyle w:val="Tekstpodstawowy"/>
        <w:tabs>
          <w:tab w:val="left" w:pos="426"/>
        </w:tabs>
        <w:spacing w:after="0"/>
        <w:ind w:left="426" w:hanging="426"/>
        <w:jc w:val="both"/>
        <w:rPr>
          <w:rFonts w:ascii="Verdana" w:hAnsi="Verdana" w:cs="Arial"/>
          <w:color w:val="000000"/>
          <w:sz w:val="20"/>
        </w:rPr>
      </w:pPr>
      <w:r w:rsidRPr="00A138E4">
        <w:rPr>
          <w:rFonts w:ascii="Verdana" w:hAnsi="Verdana" w:cs="Arial"/>
          <w:color w:val="000000"/>
          <w:sz w:val="20"/>
        </w:rPr>
        <w:t>2. Wykonawca musi przed rozpoczęciem wykonywania czynności przez te osoby przedstawić Zamawiającemu dokumenty potwi</w:t>
      </w:r>
      <w:r w:rsidR="006B1F89">
        <w:rPr>
          <w:rFonts w:ascii="Verdana" w:hAnsi="Verdana" w:cs="Arial"/>
          <w:color w:val="000000"/>
          <w:sz w:val="20"/>
        </w:rPr>
        <w:t>erdzające włączenie tych osób w </w:t>
      </w:r>
      <w:r w:rsidRPr="00A138E4">
        <w:rPr>
          <w:rFonts w:ascii="Verdana" w:hAnsi="Verdana" w:cs="Arial"/>
          <w:color w:val="000000"/>
          <w:sz w:val="20"/>
        </w:rPr>
        <w:t>realizację zamówienia w tym np. kopię umowy o pracę, kopię umów cywilno-prawnych lub wyciągi z tych umów zawierające co najmniej imię i nazwisko danej osoby, okres zatrudnienia, nazwę pracodawcy lub kopie zgłoszenia tych osób do ZUS. K</w:t>
      </w:r>
      <w:r w:rsidRPr="00A138E4">
        <w:rPr>
          <w:rFonts w:ascii="Verdana" w:hAnsi="Verdana" w:cs="Arial"/>
          <w:bCs/>
          <w:color w:val="000000"/>
          <w:sz w:val="20"/>
        </w:rPr>
        <w:t>opie ww</w:t>
      </w:r>
      <w:r w:rsidR="006B1F89">
        <w:rPr>
          <w:rFonts w:ascii="Verdana" w:hAnsi="Verdana" w:cs="Arial"/>
          <w:bCs/>
          <w:color w:val="000000"/>
          <w:sz w:val="20"/>
        </w:rPr>
        <w:t>.</w:t>
      </w:r>
      <w:r w:rsidRPr="00A138E4">
        <w:rPr>
          <w:rFonts w:ascii="Verdana" w:hAnsi="Verdana" w:cs="Arial"/>
          <w:bCs/>
          <w:color w:val="000000"/>
          <w:sz w:val="20"/>
        </w:rPr>
        <w:t xml:space="preserve"> dokumentów muszą być poświadczone za zgodność z oryginałem przez Wykonawcę. </w:t>
      </w:r>
      <w:r w:rsidRPr="00A138E4">
        <w:rPr>
          <w:rFonts w:ascii="Verdana" w:hAnsi="Verdana" w:cs="Arial"/>
          <w:color w:val="000000"/>
          <w:sz w:val="20"/>
        </w:rPr>
        <w:t xml:space="preserve">Pracodawcą musi być </w:t>
      </w:r>
      <w:r w:rsidR="006B1F89">
        <w:rPr>
          <w:rFonts w:ascii="Verdana" w:hAnsi="Verdana" w:cs="Arial"/>
          <w:color w:val="000000"/>
          <w:sz w:val="20"/>
        </w:rPr>
        <w:t>W</w:t>
      </w:r>
      <w:r w:rsidRPr="00A138E4">
        <w:rPr>
          <w:rFonts w:ascii="Verdana" w:hAnsi="Verdana" w:cs="Arial"/>
          <w:color w:val="000000"/>
          <w:sz w:val="20"/>
        </w:rPr>
        <w:t xml:space="preserve">ykonawca lub jeden ze wspólników </w:t>
      </w:r>
      <w:r w:rsidR="006B1F89">
        <w:rPr>
          <w:rFonts w:ascii="Verdana" w:hAnsi="Verdana" w:cs="Arial"/>
          <w:color w:val="000000"/>
          <w:sz w:val="20"/>
        </w:rPr>
        <w:t>K</w:t>
      </w:r>
      <w:r w:rsidRPr="00A138E4">
        <w:rPr>
          <w:rFonts w:ascii="Verdana" w:hAnsi="Verdana" w:cs="Arial"/>
          <w:color w:val="000000"/>
          <w:sz w:val="20"/>
        </w:rPr>
        <w:t xml:space="preserve">onsorcjum, zgłoszonym zgodnie z przepisami </w:t>
      </w:r>
      <w:proofErr w:type="spellStart"/>
      <w:r w:rsidRPr="00A138E4">
        <w:rPr>
          <w:rFonts w:ascii="Verdana" w:hAnsi="Verdana" w:cs="Arial"/>
          <w:color w:val="000000"/>
          <w:sz w:val="20"/>
        </w:rPr>
        <w:t>Pzp</w:t>
      </w:r>
      <w:proofErr w:type="spellEnd"/>
      <w:r w:rsidRPr="00A138E4">
        <w:rPr>
          <w:rFonts w:ascii="Verdana" w:hAnsi="Verdana" w:cs="Arial"/>
          <w:color w:val="000000"/>
          <w:sz w:val="20"/>
        </w:rPr>
        <w:t xml:space="preserve"> </w:t>
      </w:r>
      <w:r w:rsidR="006B1F89">
        <w:rPr>
          <w:rFonts w:ascii="Verdana" w:hAnsi="Verdana" w:cs="Arial"/>
          <w:color w:val="000000"/>
          <w:sz w:val="20"/>
        </w:rPr>
        <w:t>P</w:t>
      </w:r>
      <w:r w:rsidRPr="00A138E4">
        <w:rPr>
          <w:rFonts w:ascii="Verdana" w:hAnsi="Verdana" w:cs="Arial"/>
          <w:color w:val="000000"/>
          <w:sz w:val="20"/>
        </w:rPr>
        <w:t xml:space="preserve">odwykonawca lub dalszy </w:t>
      </w:r>
      <w:r w:rsidR="006B1F89">
        <w:rPr>
          <w:rFonts w:ascii="Verdana" w:hAnsi="Verdana" w:cs="Arial"/>
          <w:color w:val="000000"/>
          <w:sz w:val="20"/>
        </w:rPr>
        <w:t>P</w:t>
      </w:r>
      <w:r w:rsidRPr="00A138E4">
        <w:rPr>
          <w:rFonts w:ascii="Verdana" w:hAnsi="Verdana" w:cs="Arial"/>
          <w:color w:val="000000"/>
          <w:sz w:val="20"/>
        </w:rPr>
        <w:t xml:space="preserve">odwykonawca. </w:t>
      </w:r>
    </w:p>
    <w:p w14:paraId="5D070657" w14:textId="2FF57168" w:rsidR="00A138E4" w:rsidRPr="00A138E4" w:rsidRDefault="00A138E4" w:rsidP="00A138E4">
      <w:pPr>
        <w:pStyle w:val="Tekstpodstawowy"/>
        <w:tabs>
          <w:tab w:val="left" w:pos="426"/>
        </w:tabs>
        <w:snapToGrid w:val="0"/>
        <w:spacing w:after="0"/>
        <w:ind w:left="426" w:hanging="426"/>
        <w:jc w:val="both"/>
        <w:rPr>
          <w:rFonts w:ascii="Verdana" w:hAnsi="Verdana" w:cs="Arial"/>
          <w:b/>
          <w:color w:val="000000"/>
          <w:sz w:val="20"/>
        </w:rPr>
      </w:pPr>
      <w:r w:rsidRPr="00A138E4">
        <w:rPr>
          <w:rFonts w:ascii="Verdana" w:hAnsi="Verdana" w:cs="Arial"/>
          <w:color w:val="000000"/>
          <w:sz w:val="20"/>
        </w:rPr>
        <w:t>3. </w:t>
      </w:r>
      <w:r w:rsidR="006B1F89">
        <w:rPr>
          <w:rFonts w:ascii="Verdana" w:hAnsi="Verdana" w:cs="Arial"/>
          <w:color w:val="000000"/>
          <w:sz w:val="20"/>
        </w:rPr>
        <w:t>  </w:t>
      </w:r>
      <w:r w:rsidRPr="00A138E4">
        <w:rPr>
          <w:rFonts w:ascii="Verdana" w:hAnsi="Verdana" w:cs="Arial"/>
          <w:color w:val="000000"/>
          <w:sz w:val="20"/>
        </w:rPr>
        <w:t xml:space="preserve">Jeżeli pomimo powyższych wymogów Wykonawca nie włączy w realizację zamówienia co najmniej 1 osoby z niepełnosprawnościami, co zostanie ustalone przez </w:t>
      </w:r>
      <w:r w:rsidRPr="00A138E4">
        <w:rPr>
          <w:rFonts w:ascii="Verdana" w:hAnsi="Verdana" w:cs="Arial"/>
          <w:color w:val="000000"/>
          <w:sz w:val="20"/>
        </w:rPr>
        <w:lastRenderedPageBreak/>
        <w:t>Zamawiającego lub  jego przedstawicieli,  Wykonawca zapłaci Zamawiającemu tytułem kary umownej</w:t>
      </w:r>
      <w:r w:rsidRPr="00A138E4">
        <w:rPr>
          <w:rFonts w:ascii="Verdana" w:eastAsia="Tahoma" w:hAnsi="Verdana" w:cs="Arial"/>
          <w:color w:val="000000"/>
          <w:spacing w:val="-6"/>
          <w:sz w:val="20"/>
        </w:rPr>
        <w:t xml:space="preserve"> w wysokości iloczynu przeciętnego wynagrodzenia miesięcznego w sektorze przedsiębiorstw za</w:t>
      </w:r>
      <w:r w:rsidR="006B1F89">
        <w:rPr>
          <w:rFonts w:ascii="Verdana" w:eastAsia="Tahoma" w:hAnsi="Verdana" w:cs="Arial"/>
          <w:color w:val="000000"/>
          <w:spacing w:val="-6"/>
          <w:sz w:val="20"/>
        </w:rPr>
        <w:t xml:space="preserve"> </w:t>
      </w:r>
      <w:r w:rsidRPr="00A138E4">
        <w:rPr>
          <w:rFonts w:ascii="Verdana" w:eastAsia="Tahoma" w:hAnsi="Verdana" w:cs="Arial"/>
          <w:color w:val="000000"/>
          <w:spacing w:val="-6"/>
          <w:sz w:val="20"/>
        </w:rPr>
        <w:t>ostatni miesiąc bezpośrednio poprzedzający moment zakończenia umowy oraz liczby miesięcy w okresie realizacji zamówienia</w:t>
      </w:r>
      <w:r w:rsidRPr="00A138E4">
        <w:rPr>
          <w:rFonts w:ascii="Verdana" w:hAnsi="Verdana" w:cs="Arial"/>
          <w:color w:val="000000"/>
          <w:sz w:val="20"/>
        </w:rPr>
        <w:t>.</w:t>
      </w:r>
    </w:p>
    <w:p w14:paraId="00D26EEB" w14:textId="77777777" w:rsidR="00A138E4" w:rsidRPr="0070468B" w:rsidRDefault="00A138E4" w:rsidP="00A550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  <w:lang w:eastAsia="pl-PL"/>
        </w:rPr>
      </w:pPr>
    </w:p>
    <w:p w14:paraId="7574F7F7" w14:textId="54A8F8E1" w:rsidR="00B61900" w:rsidRPr="0070468B" w:rsidRDefault="00B61900" w:rsidP="00A550D5">
      <w:pPr>
        <w:tabs>
          <w:tab w:val="left" w:pos="0"/>
        </w:tabs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>§ 1</w:t>
      </w:r>
      <w:r w:rsidR="006B1F89">
        <w:rPr>
          <w:rFonts w:ascii="Verdana" w:hAnsi="Verdana" w:cs="Verdana"/>
          <w:b/>
          <w:bCs/>
          <w:sz w:val="20"/>
          <w:szCs w:val="20"/>
        </w:rPr>
        <w:t>0</w:t>
      </w:r>
    </w:p>
    <w:p w14:paraId="22EC34BC" w14:textId="1A66BA7B" w:rsidR="006B1F89" w:rsidRPr="006B1F89" w:rsidRDefault="006B1F89" w:rsidP="006B1F89">
      <w:pPr>
        <w:spacing w:after="0" w:line="240" w:lineRule="auto"/>
        <w:jc w:val="both"/>
        <w:rPr>
          <w:rFonts w:ascii="Verdana" w:hAnsi="Verdana" w:cs="Arial"/>
          <w:color w:val="000000"/>
          <w:sz w:val="20"/>
        </w:rPr>
      </w:pPr>
      <w:r w:rsidRPr="006B1F89">
        <w:rPr>
          <w:rFonts w:ascii="Verdana" w:hAnsi="Verdana" w:cs="Arial"/>
          <w:color w:val="000000"/>
          <w:sz w:val="20"/>
        </w:rPr>
        <w:t xml:space="preserve">Wykonawca zobowiązuje się do poinformowania w formie pisemnego powiadomienia Zamawiającego o zmianie siedziby, nazwy firmy </w:t>
      </w:r>
      <w:r>
        <w:rPr>
          <w:rFonts w:ascii="Verdana" w:hAnsi="Verdana" w:cs="Arial"/>
          <w:color w:val="000000"/>
          <w:sz w:val="20"/>
        </w:rPr>
        <w:t xml:space="preserve">lub </w:t>
      </w:r>
      <w:r w:rsidRPr="006B1F89">
        <w:rPr>
          <w:rFonts w:ascii="Verdana" w:hAnsi="Verdana" w:cs="Arial"/>
          <w:color w:val="000000"/>
          <w:sz w:val="20"/>
        </w:rPr>
        <w:t>osób reprezentujących Wykonawcę. Informacja musi wpłynąć do Zamawiającego na piśmie w terminie 7 dni przed ww. zmianami.</w:t>
      </w:r>
    </w:p>
    <w:p w14:paraId="437399F9" w14:textId="77777777" w:rsidR="00B61900" w:rsidRPr="0070468B" w:rsidRDefault="00B61900" w:rsidP="00A550D5">
      <w:pPr>
        <w:pStyle w:val="Akapitzlist"/>
        <w:tabs>
          <w:tab w:val="left" w:pos="284"/>
        </w:tabs>
        <w:spacing w:after="0" w:line="240" w:lineRule="auto"/>
        <w:ind w:left="284" w:hanging="426"/>
        <w:jc w:val="both"/>
        <w:rPr>
          <w:rFonts w:ascii="Verdana" w:hAnsi="Verdana"/>
          <w:bCs/>
          <w:sz w:val="20"/>
          <w:szCs w:val="20"/>
        </w:rPr>
      </w:pPr>
    </w:p>
    <w:p w14:paraId="44E6AEF6" w14:textId="22D9CC88" w:rsidR="00B61900" w:rsidRPr="006B1F89" w:rsidRDefault="00B61900" w:rsidP="006B1F89">
      <w:pPr>
        <w:pStyle w:val="Akapitzlist"/>
        <w:spacing w:after="0" w:line="240" w:lineRule="auto"/>
        <w:ind w:left="0"/>
        <w:jc w:val="center"/>
        <w:rPr>
          <w:rFonts w:ascii="Verdana" w:hAnsi="Verdana" w:cs="Verdana"/>
          <w:b/>
          <w:bCs/>
          <w:sz w:val="20"/>
          <w:szCs w:val="20"/>
        </w:rPr>
      </w:pPr>
      <w:r w:rsidRPr="006B1F89">
        <w:rPr>
          <w:rFonts w:ascii="Verdana" w:hAnsi="Verdana" w:cs="Verdana"/>
          <w:b/>
          <w:bCs/>
          <w:sz w:val="20"/>
          <w:szCs w:val="20"/>
        </w:rPr>
        <w:t>§ 1</w:t>
      </w:r>
      <w:r w:rsidR="006B1F89" w:rsidRPr="006B1F89">
        <w:rPr>
          <w:rFonts w:ascii="Verdana" w:hAnsi="Verdana" w:cs="Verdana"/>
          <w:b/>
          <w:bCs/>
          <w:sz w:val="20"/>
          <w:szCs w:val="20"/>
        </w:rPr>
        <w:t>1</w:t>
      </w:r>
    </w:p>
    <w:p w14:paraId="18883CF3" w14:textId="67E34B41" w:rsidR="006B1F89" w:rsidRPr="006B1F89" w:rsidRDefault="006B1F89" w:rsidP="006B1F8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 xml:space="preserve">1.   </w:t>
      </w:r>
      <w:r w:rsidRPr="006B1F89">
        <w:rPr>
          <w:rFonts w:ascii="Verdana" w:hAnsi="Verdana" w:cs="Arial"/>
          <w:color w:val="000000"/>
          <w:sz w:val="20"/>
        </w:rPr>
        <w:t>Do współpracy w sprawach związanych z wykonaniem umowy ze s</w:t>
      </w:r>
      <w:r>
        <w:rPr>
          <w:rFonts w:ascii="Verdana" w:hAnsi="Verdana" w:cs="Arial"/>
          <w:color w:val="000000"/>
          <w:sz w:val="20"/>
        </w:rPr>
        <w:t>trony Zamawiającego upoważnion</w:t>
      </w:r>
      <w:r w:rsidRPr="006B1F89">
        <w:rPr>
          <w:rFonts w:ascii="Verdana" w:hAnsi="Verdana" w:cs="Arial"/>
          <w:color w:val="000000"/>
          <w:sz w:val="20"/>
        </w:rPr>
        <w:t>a będzie Aleksandra Bożek, Wydział Funduszy Europejskich i Rozwoju, tel. 34 37 07 324.</w:t>
      </w:r>
    </w:p>
    <w:p w14:paraId="3D96EAF4" w14:textId="2498EF05" w:rsidR="006B1F89" w:rsidRPr="006B1F89" w:rsidRDefault="006B1F89" w:rsidP="006B1F8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Verdana" w:hAnsi="Verdana" w:cs="Arial"/>
          <w:color w:val="000000"/>
          <w:sz w:val="20"/>
        </w:rPr>
      </w:pPr>
      <w:r w:rsidRPr="006B1F89">
        <w:rPr>
          <w:rFonts w:ascii="Verdana" w:hAnsi="Verdana" w:cs="Arial"/>
          <w:color w:val="000000"/>
          <w:sz w:val="20"/>
        </w:rPr>
        <w:t>2. </w:t>
      </w:r>
      <w:r>
        <w:rPr>
          <w:rFonts w:ascii="Verdana" w:hAnsi="Verdana" w:cs="Arial"/>
          <w:color w:val="000000"/>
          <w:sz w:val="20"/>
        </w:rPr>
        <w:t>  </w:t>
      </w:r>
      <w:r w:rsidRPr="006B1F89">
        <w:rPr>
          <w:rFonts w:ascii="Verdana" w:hAnsi="Verdana" w:cs="Arial"/>
          <w:color w:val="000000"/>
          <w:sz w:val="20"/>
        </w:rPr>
        <w:t>Zmiana osoby, o której mowa w ust. 1, następuje poprzez pisemne powiadomienie drugiej Strony i nie stanowi istotnej zmiany treści umowy.</w:t>
      </w:r>
    </w:p>
    <w:p w14:paraId="57924E7C" w14:textId="77777777" w:rsidR="006B1F89" w:rsidRPr="0070468B" w:rsidRDefault="006B1F89" w:rsidP="00A550D5">
      <w:pPr>
        <w:pStyle w:val="Akapitzlist"/>
        <w:spacing w:after="0" w:line="240" w:lineRule="auto"/>
        <w:ind w:left="0"/>
        <w:jc w:val="center"/>
        <w:rPr>
          <w:rFonts w:ascii="Verdana" w:hAnsi="Verdana" w:cs="Verdana"/>
          <w:b/>
          <w:sz w:val="20"/>
          <w:szCs w:val="20"/>
        </w:rPr>
      </w:pPr>
    </w:p>
    <w:p w14:paraId="2815F8D4" w14:textId="00B0033B" w:rsidR="00B61900" w:rsidRPr="00AE36C2" w:rsidRDefault="00B61900" w:rsidP="00A550D5">
      <w:pPr>
        <w:pStyle w:val="1"/>
        <w:tabs>
          <w:tab w:val="left" w:pos="12212"/>
        </w:tabs>
        <w:spacing w:line="240" w:lineRule="auto"/>
        <w:ind w:left="0" w:firstLine="0"/>
        <w:jc w:val="center"/>
        <w:rPr>
          <w:rFonts w:ascii="Verdana" w:hAnsi="Verdana" w:cs="Verdana"/>
          <w:b/>
          <w:bCs/>
          <w:color w:val="auto"/>
          <w:sz w:val="20"/>
        </w:rPr>
      </w:pPr>
      <w:r w:rsidRPr="00AE36C2">
        <w:rPr>
          <w:rFonts w:ascii="Verdana" w:hAnsi="Verdana" w:cs="Verdana"/>
          <w:b/>
          <w:bCs/>
          <w:color w:val="auto"/>
          <w:sz w:val="20"/>
        </w:rPr>
        <w:t>§ 1</w:t>
      </w:r>
      <w:r w:rsidR="00AE36C2" w:rsidRPr="00AE36C2">
        <w:rPr>
          <w:rFonts w:ascii="Verdana" w:hAnsi="Verdana" w:cs="Verdana"/>
          <w:b/>
          <w:bCs/>
          <w:color w:val="auto"/>
          <w:sz w:val="20"/>
        </w:rPr>
        <w:t>2</w:t>
      </w:r>
    </w:p>
    <w:p w14:paraId="6DF7B162" w14:textId="30022E3D" w:rsidR="00B61900" w:rsidRPr="007634C5" w:rsidRDefault="00B61900" w:rsidP="00A550D5">
      <w:pPr>
        <w:pStyle w:val="Tekstpodstawowy"/>
        <w:spacing w:after="0"/>
        <w:jc w:val="both"/>
        <w:rPr>
          <w:rFonts w:ascii="Verdana" w:hAnsi="Verdana" w:cs="Verdana"/>
          <w:b/>
          <w:bCs/>
          <w:strike/>
          <w:color w:val="FF0000"/>
          <w:sz w:val="20"/>
        </w:rPr>
      </w:pPr>
      <w:r w:rsidRPr="0070468B">
        <w:rPr>
          <w:rFonts w:ascii="Verdana" w:hAnsi="Verdana"/>
          <w:color w:val="000000"/>
          <w:sz w:val="20"/>
        </w:rPr>
        <w:t>Zmiana postanowień zawartej umowy może nastąpić</w:t>
      </w:r>
      <w:r w:rsidR="003F2928">
        <w:rPr>
          <w:rFonts w:ascii="Verdana" w:hAnsi="Verdana"/>
          <w:color w:val="000000"/>
          <w:sz w:val="20"/>
        </w:rPr>
        <w:t xml:space="preserve"> za zgodą obu Stron wyrażoną na </w:t>
      </w:r>
      <w:r w:rsidRPr="0070468B">
        <w:rPr>
          <w:rFonts w:ascii="Verdana" w:hAnsi="Verdana"/>
          <w:color w:val="000000"/>
          <w:sz w:val="20"/>
        </w:rPr>
        <w:t xml:space="preserve">piśmie, w formie aneksu do umowy, pod rygorem nieważności </w:t>
      </w:r>
      <w:r w:rsidRPr="00277363">
        <w:rPr>
          <w:rFonts w:ascii="Verdana" w:hAnsi="Verdana"/>
          <w:sz w:val="20"/>
        </w:rPr>
        <w:t xml:space="preserve">takiej zmiany. </w:t>
      </w:r>
    </w:p>
    <w:p w14:paraId="72D76258" w14:textId="77777777" w:rsidR="00D57B44" w:rsidRDefault="00D57B44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25CEAAC" w14:textId="790F2992" w:rsidR="00B61900" w:rsidRPr="00AE36C2" w:rsidRDefault="00B61900" w:rsidP="00A550D5">
      <w:pPr>
        <w:spacing w:after="0" w:line="240" w:lineRule="auto"/>
        <w:jc w:val="center"/>
        <w:rPr>
          <w:rStyle w:val="Uwydatnienie"/>
          <w:rFonts w:ascii="Verdana" w:hAnsi="Verdana"/>
          <w:i w:val="0"/>
          <w:iCs w:val="0"/>
          <w:sz w:val="20"/>
          <w:szCs w:val="20"/>
        </w:rPr>
      </w:pPr>
      <w:r w:rsidRPr="00AE36C2">
        <w:rPr>
          <w:rFonts w:ascii="Verdana" w:hAnsi="Verdana" w:cs="Verdana"/>
          <w:b/>
          <w:bCs/>
          <w:sz w:val="20"/>
          <w:szCs w:val="20"/>
        </w:rPr>
        <w:t xml:space="preserve">§ </w:t>
      </w:r>
      <w:r w:rsidR="00D61202" w:rsidRPr="00AE36C2">
        <w:rPr>
          <w:rFonts w:ascii="Verdana" w:hAnsi="Verdana" w:cs="Verdana"/>
          <w:b/>
          <w:bCs/>
          <w:sz w:val="20"/>
          <w:szCs w:val="20"/>
        </w:rPr>
        <w:t>1</w:t>
      </w:r>
      <w:r w:rsidR="00AE36C2" w:rsidRPr="00AE36C2">
        <w:rPr>
          <w:rFonts w:ascii="Verdana" w:hAnsi="Verdana" w:cs="Verdana"/>
          <w:b/>
          <w:bCs/>
          <w:sz w:val="20"/>
          <w:szCs w:val="20"/>
        </w:rPr>
        <w:t>3</w:t>
      </w:r>
    </w:p>
    <w:p w14:paraId="51A39BE1" w14:textId="77777777" w:rsidR="00B61900" w:rsidRPr="0070468B" w:rsidRDefault="00B61900" w:rsidP="00AE36C2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70468B">
        <w:rPr>
          <w:rStyle w:val="Uwydatnienie"/>
          <w:rFonts w:ascii="Verdana" w:hAnsi="Verdana" w:cs="Verdana"/>
          <w:i w:val="0"/>
          <w:iCs w:val="0"/>
          <w:sz w:val="20"/>
          <w:szCs w:val="20"/>
        </w:rPr>
        <w:t xml:space="preserve">Zamawiający nie wyraża zgody na dokonywanie przelewu wierzytelności, cesji wierzytelności oraz podpisywanie wszelkich innych umów przez </w:t>
      </w:r>
      <w:r w:rsidRPr="0070468B">
        <w:rPr>
          <w:rFonts w:ascii="Verdana" w:hAnsi="Verdana"/>
          <w:sz w:val="20"/>
          <w:szCs w:val="20"/>
        </w:rPr>
        <w:t>Wykonawcę</w:t>
      </w:r>
      <w:r w:rsidRPr="0070468B">
        <w:rPr>
          <w:rStyle w:val="Uwydatnienie"/>
          <w:rFonts w:ascii="Verdana" w:hAnsi="Verdana" w:cs="Verdana"/>
          <w:i w:val="0"/>
          <w:iCs w:val="0"/>
          <w:sz w:val="20"/>
          <w:szCs w:val="20"/>
        </w:rPr>
        <w:t>, z których treści będzie wynikało prawo do dochodzenia bezpośrednio zapłaty i roszczeń finansowych od Gminy Częstochowa</w:t>
      </w:r>
      <w:r w:rsidRPr="0070468B">
        <w:rPr>
          <w:rFonts w:ascii="Verdana" w:hAnsi="Verdana" w:cs="Verdana"/>
          <w:sz w:val="20"/>
          <w:szCs w:val="20"/>
        </w:rPr>
        <w:t>.</w:t>
      </w:r>
    </w:p>
    <w:p w14:paraId="53C13A48" w14:textId="77777777" w:rsidR="00D57B44" w:rsidRDefault="00D57B44" w:rsidP="00AC78E6">
      <w:pPr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0C9FE6F3" w14:textId="79EC6356" w:rsidR="00B61900" w:rsidRPr="0070468B" w:rsidRDefault="00B61900" w:rsidP="00AE36C2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FF6E33" w:rsidRPr="0070468B">
        <w:rPr>
          <w:rFonts w:ascii="Verdana" w:hAnsi="Verdana" w:cs="Verdana"/>
          <w:b/>
          <w:bCs/>
          <w:sz w:val="20"/>
          <w:szCs w:val="20"/>
        </w:rPr>
        <w:t>§</w:t>
      </w:r>
      <w:r w:rsidR="00FF6E33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D61202">
        <w:rPr>
          <w:rFonts w:ascii="Verdana" w:hAnsi="Verdana" w:cs="Verdana"/>
          <w:b/>
          <w:bCs/>
          <w:sz w:val="20"/>
          <w:szCs w:val="20"/>
        </w:rPr>
        <w:t>1</w:t>
      </w:r>
      <w:r w:rsidR="00AE36C2">
        <w:rPr>
          <w:rFonts w:ascii="Verdana" w:hAnsi="Verdana" w:cs="Verdana"/>
          <w:b/>
          <w:bCs/>
          <w:sz w:val="20"/>
          <w:szCs w:val="20"/>
        </w:rPr>
        <w:t>4</w:t>
      </w:r>
    </w:p>
    <w:p w14:paraId="6D6BB471" w14:textId="1DD8DE21" w:rsidR="00B61900" w:rsidRPr="0070468B" w:rsidRDefault="00B61900" w:rsidP="00A550D5">
      <w:pPr>
        <w:spacing w:after="0" w:line="240" w:lineRule="auto"/>
        <w:jc w:val="both"/>
        <w:rPr>
          <w:rFonts w:ascii="Verdana" w:hAnsi="Verdana" w:cs="Verdana"/>
          <w:bCs/>
          <w:color w:val="0066FF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W sprawach nieuregulowanych niniejszą umową mają zastosowanie odpowiednie przepisy ustawy Prawo zamówień publicznych, Kodeksu cywilnego</w:t>
      </w:r>
      <w:r w:rsidR="00EF371A">
        <w:rPr>
          <w:rFonts w:ascii="Verdana" w:hAnsi="Verdana" w:cs="Verdana"/>
          <w:sz w:val="20"/>
          <w:szCs w:val="20"/>
        </w:rPr>
        <w:t xml:space="preserve">, </w:t>
      </w:r>
      <w:r w:rsidR="00EF371A" w:rsidRPr="00EF371A">
        <w:rPr>
          <w:rFonts w:ascii="Verdana" w:hAnsi="Verdana" w:cs="Arial"/>
          <w:color w:val="000000"/>
          <w:sz w:val="20"/>
        </w:rPr>
        <w:t>ustaw</w:t>
      </w:r>
      <w:r w:rsidR="00EF371A">
        <w:rPr>
          <w:rFonts w:ascii="Verdana" w:hAnsi="Verdana" w:cs="Arial"/>
          <w:color w:val="000000"/>
          <w:sz w:val="20"/>
        </w:rPr>
        <w:t>y</w:t>
      </w:r>
      <w:r w:rsidR="00EF371A" w:rsidRPr="00EF371A">
        <w:rPr>
          <w:rFonts w:ascii="Verdana" w:hAnsi="Verdana" w:cs="Arial"/>
          <w:color w:val="000000"/>
          <w:sz w:val="20"/>
        </w:rPr>
        <w:t xml:space="preserve"> o prawie a</w:t>
      </w:r>
      <w:r w:rsidR="00EF371A">
        <w:rPr>
          <w:rFonts w:ascii="Verdana" w:hAnsi="Verdana" w:cs="Arial"/>
          <w:color w:val="000000"/>
          <w:sz w:val="20"/>
        </w:rPr>
        <w:t>utorskim i </w:t>
      </w:r>
      <w:r w:rsidR="00EF371A" w:rsidRPr="00EF371A">
        <w:rPr>
          <w:rFonts w:ascii="Verdana" w:hAnsi="Verdana" w:cs="Arial"/>
          <w:color w:val="000000"/>
          <w:sz w:val="20"/>
        </w:rPr>
        <w:t>prawach pokrewnych, przepisy o ochronie danych osobowych</w:t>
      </w:r>
      <w:r w:rsidR="00EF371A" w:rsidRPr="00EF371A">
        <w:rPr>
          <w:rFonts w:ascii="Verdana" w:hAnsi="Verdana" w:cs="Arial"/>
          <w:sz w:val="20"/>
        </w:rPr>
        <w:t xml:space="preserve"> </w:t>
      </w:r>
      <w:r w:rsidR="00EF371A" w:rsidRPr="00EF371A">
        <w:rPr>
          <w:rFonts w:ascii="Verdana" w:hAnsi="Verdana" w:cs="Verdana"/>
          <w:sz w:val="20"/>
          <w:szCs w:val="20"/>
        </w:rPr>
        <w:t>oraz ustawy z dnia 2 marca 2020 </w:t>
      </w:r>
      <w:r w:rsidRPr="00EF371A">
        <w:rPr>
          <w:rFonts w:ascii="Verdana" w:hAnsi="Verdana" w:cs="Verdana"/>
          <w:sz w:val="20"/>
          <w:szCs w:val="20"/>
        </w:rPr>
        <w:t>r. o szczególnych rozwiązaniach związanych z zapobieganiem</w:t>
      </w:r>
      <w:r w:rsidRPr="0070468B">
        <w:rPr>
          <w:rFonts w:ascii="Verdana" w:hAnsi="Verdana" w:cs="Verdana"/>
          <w:sz w:val="20"/>
          <w:szCs w:val="20"/>
        </w:rPr>
        <w:t>, przeciwdziałaniem i zwalczaniem COVID-19, innych chorób zakaźnych oraz wywołanych nimi sytuacji kryzysowych (</w:t>
      </w:r>
      <w:r w:rsidR="00573518">
        <w:rPr>
          <w:rFonts w:ascii="Verdana" w:hAnsi="Verdana" w:cs="Verdana"/>
          <w:sz w:val="20"/>
          <w:szCs w:val="20"/>
        </w:rPr>
        <w:t xml:space="preserve">j.t. </w:t>
      </w:r>
      <w:r w:rsidRPr="0070468B">
        <w:rPr>
          <w:rFonts w:ascii="Verdana" w:hAnsi="Verdana" w:cs="Verdana"/>
          <w:sz w:val="20"/>
          <w:szCs w:val="20"/>
        </w:rPr>
        <w:t xml:space="preserve">Dz. U. z 2020 r., poz. </w:t>
      </w:r>
      <w:r w:rsidR="00573518">
        <w:rPr>
          <w:rFonts w:ascii="Verdana" w:hAnsi="Verdana" w:cs="Verdana"/>
          <w:sz w:val="20"/>
          <w:szCs w:val="20"/>
        </w:rPr>
        <w:t>1842</w:t>
      </w:r>
      <w:r w:rsidRPr="0070468B">
        <w:rPr>
          <w:rFonts w:ascii="Verdana" w:hAnsi="Verdana" w:cs="Verdana"/>
          <w:sz w:val="20"/>
          <w:szCs w:val="20"/>
        </w:rPr>
        <w:t xml:space="preserve"> ze </w:t>
      </w:r>
      <w:proofErr w:type="spellStart"/>
      <w:r w:rsidRPr="0070468B">
        <w:rPr>
          <w:rFonts w:ascii="Verdana" w:hAnsi="Verdana" w:cs="Verdana"/>
          <w:sz w:val="20"/>
          <w:szCs w:val="20"/>
        </w:rPr>
        <w:t>zm</w:t>
      </w:r>
      <w:proofErr w:type="spellEnd"/>
      <w:r w:rsidRPr="0070468B">
        <w:rPr>
          <w:rFonts w:ascii="Verdana" w:hAnsi="Verdana" w:cs="Verdana"/>
          <w:sz w:val="20"/>
          <w:szCs w:val="20"/>
        </w:rPr>
        <w:t>).</w:t>
      </w:r>
    </w:p>
    <w:p w14:paraId="299FD9FA" w14:textId="77777777" w:rsidR="00D57B44" w:rsidRDefault="00D57B44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7F64DC8" w14:textId="296B87E9"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 xml:space="preserve">§ </w:t>
      </w:r>
      <w:r w:rsidR="00D61202">
        <w:rPr>
          <w:rFonts w:ascii="Verdana" w:hAnsi="Verdana" w:cs="Verdana"/>
          <w:b/>
          <w:bCs/>
          <w:sz w:val="20"/>
          <w:szCs w:val="20"/>
        </w:rPr>
        <w:t>1</w:t>
      </w:r>
      <w:r w:rsidR="00AE36C2">
        <w:rPr>
          <w:rFonts w:ascii="Verdana" w:hAnsi="Verdana" w:cs="Verdana"/>
          <w:b/>
          <w:bCs/>
          <w:sz w:val="20"/>
          <w:szCs w:val="20"/>
        </w:rPr>
        <w:t>5</w:t>
      </w:r>
    </w:p>
    <w:p w14:paraId="1F12DFE1" w14:textId="77777777" w:rsidR="00B61900" w:rsidRPr="0070468B" w:rsidRDefault="00B61900" w:rsidP="00A550D5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Ewentualne spory powstałe na tle wykonania przedmiotu umowy, Strony poddają rozstrzygnięciu sądom powszechnym właściwym dla siedziby Zamawiającego.</w:t>
      </w:r>
    </w:p>
    <w:p w14:paraId="53DB4C97" w14:textId="77777777" w:rsidR="00D57B44" w:rsidRDefault="00D57B44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0D0E2545" w14:textId="77777777" w:rsidR="0078191C" w:rsidRDefault="0078191C" w:rsidP="00A550D5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322375A2" w14:textId="31A43100" w:rsidR="00B61900" w:rsidRPr="0070468B" w:rsidRDefault="00B61900" w:rsidP="00A550D5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b/>
          <w:bCs/>
          <w:sz w:val="20"/>
          <w:szCs w:val="20"/>
        </w:rPr>
        <w:t xml:space="preserve">§ </w:t>
      </w:r>
      <w:r w:rsidR="00D61202">
        <w:rPr>
          <w:rFonts w:ascii="Verdana" w:hAnsi="Verdana" w:cs="Verdana"/>
          <w:b/>
          <w:bCs/>
          <w:sz w:val="20"/>
          <w:szCs w:val="20"/>
        </w:rPr>
        <w:t>1</w:t>
      </w:r>
      <w:r w:rsidR="00AE36C2">
        <w:rPr>
          <w:rFonts w:ascii="Verdana" w:hAnsi="Verdana" w:cs="Verdana"/>
          <w:b/>
          <w:bCs/>
          <w:sz w:val="20"/>
          <w:szCs w:val="20"/>
        </w:rPr>
        <w:t>6</w:t>
      </w:r>
    </w:p>
    <w:p w14:paraId="156498DA" w14:textId="77777777" w:rsidR="00B61900" w:rsidRPr="0070468B" w:rsidRDefault="00B61900" w:rsidP="00A550D5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sz w:val="20"/>
          <w:szCs w:val="20"/>
        </w:rPr>
        <w:t>Umowę sporządzono w 4-ch jednobrzmiących egzemplarzac</w:t>
      </w:r>
      <w:r w:rsidR="00347129">
        <w:rPr>
          <w:rFonts w:ascii="Verdana" w:hAnsi="Verdana" w:cs="Verdana"/>
          <w:sz w:val="20"/>
          <w:szCs w:val="20"/>
        </w:rPr>
        <w:t>h - 3 egz. dla Zamawiającego i </w:t>
      </w:r>
      <w:r w:rsidRPr="0070468B">
        <w:rPr>
          <w:rFonts w:ascii="Verdana" w:hAnsi="Verdana" w:cs="Verdana"/>
          <w:sz w:val="20"/>
          <w:szCs w:val="20"/>
        </w:rPr>
        <w:t>1 egz. dla Wykonawcy.</w:t>
      </w:r>
    </w:p>
    <w:p w14:paraId="30515B3B" w14:textId="5B182170" w:rsidR="00D57B44" w:rsidRPr="0070468B" w:rsidRDefault="00FF6E33" w:rsidP="00FF6E33">
      <w:pPr>
        <w:tabs>
          <w:tab w:val="left" w:pos="2925"/>
        </w:tabs>
        <w:spacing w:after="0" w:line="240" w:lineRule="auto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ab/>
      </w:r>
    </w:p>
    <w:p w14:paraId="30D15EC0" w14:textId="77777777" w:rsidR="00B61900" w:rsidRPr="0070468B" w:rsidRDefault="00B61900" w:rsidP="00A550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ZAMAWIAJĄCY:                                                       WYKONAWCA:</w:t>
      </w:r>
    </w:p>
    <w:p w14:paraId="2D0741A9" w14:textId="47C7A1B3"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0A6ECAFD" w14:textId="14E33EBD" w:rsidR="00F96DE3" w:rsidRPr="0070468B" w:rsidRDefault="00F96DE3" w:rsidP="0070468B">
      <w:pPr>
        <w:pStyle w:val="Nagwek7"/>
        <w:keepNext w:val="0"/>
        <w:pageBreakBefore/>
        <w:tabs>
          <w:tab w:val="left" w:pos="708"/>
        </w:tabs>
        <w:spacing w:before="0" w:after="120" w:line="240" w:lineRule="auto"/>
        <w:jc w:val="right"/>
        <w:rPr>
          <w:rFonts w:ascii="Verdana" w:hAnsi="Verdana" w:cs="Verdana"/>
          <w:color w:val="auto"/>
          <w:sz w:val="20"/>
        </w:rPr>
      </w:pPr>
      <w:r w:rsidRPr="0070468B">
        <w:rPr>
          <w:rFonts w:ascii="Verdana" w:hAnsi="Verdana" w:cs="Verdana"/>
          <w:color w:val="auto"/>
          <w:sz w:val="20"/>
        </w:rPr>
        <w:lastRenderedPageBreak/>
        <w:t xml:space="preserve">Załącznik nr </w:t>
      </w:r>
      <w:r w:rsidR="001A3581">
        <w:rPr>
          <w:rFonts w:ascii="Verdana" w:hAnsi="Verdana" w:cs="Verdana"/>
          <w:color w:val="auto"/>
          <w:sz w:val="20"/>
        </w:rPr>
        <w:t>3</w:t>
      </w:r>
      <w:r w:rsidRPr="0070468B">
        <w:rPr>
          <w:rFonts w:ascii="Verdana" w:hAnsi="Verdana" w:cs="Verdana"/>
          <w:color w:val="auto"/>
          <w:sz w:val="20"/>
        </w:rPr>
        <w:t xml:space="preserve"> do </w:t>
      </w:r>
      <w:r w:rsidR="00210B1B" w:rsidRPr="0070468B">
        <w:rPr>
          <w:rFonts w:ascii="Verdana" w:hAnsi="Verdana" w:cs="Verdana"/>
          <w:color w:val="auto"/>
          <w:sz w:val="20"/>
        </w:rPr>
        <w:t>SWZ</w:t>
      </w:r>
    </w:p>
    <w:p w14:paraId="576DF02D" w14:textId="77777777" w:rsidR="00F96DE3" w:rsidRPr="0070468B" w:rsidRDefault="00F96DE3" w:rsidP="0070468B">
      <w:pPr>
        <w:spacing w:after="120" w:line="240" w:lineRule="auto"/>
        <w:ind w:right="-2"/>
        <w:rPr>
          <w:rFonts w:ascii="Verdana" w:hAnsi="Verdana" w:cs="Verdana"/>
          <w:iCs/>
          <w:sz w:val="20"/>
        </w:rPr>
      </w:pPr>
    </w:p>
    <w:p w14:paraId="2FA3C4E4" w14:textId="3C25ACA4" w:rsidR="00F96DE3" w:rsidRPr="0070468B" w:rsidRDefault="00F96DE3" w:rsidP="0070468B">
      <w:pPr>
        <w:spacing w:after="120" w:line="240" w:lineRule="auto"/>
        <w:ind w:right="-2"/>
        <w:rPr>
          <w:rFonts w:ascii="Verdana" w:hAnsi="Verdana" w:cs="Times New Roman"/>
          <w:iCs/>
          <w:sz w:val="20"/>
        </w:rPr>
      </w:pPr>
      <w:r w:rsidRPr="0070468B">
        <w:rPr>
          <w:rFonts w:ascii="Verdana" w:hAnsi="Verdana"/>
          <w:iCs/>
          <w:sz w:val="20"/>
        </w:rPr>
        <w:t>Nazwa firmy (wykonawcy): .................................</w:t>
      </w:r>
      <w:r w:rsidR="00D57B44"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              </w:t>
      </w:r>
    </w:p>
    <w:p w14:paraId="38C530CD" w14:textId="77777777"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.........................................................................</w:t>
      </w:r>
    </w:p>
    <w:p w14:paraId="7FEDF75E" w14:textId="0C5CF0FD"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Adres wykonawcy: .............................................</w:t>
      </w:r>
      <w:r w:rsidR="00D57B44"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</w:t>
      </w:r>
    </w:p>
    <w:p w14:paraId="6737DB9D" w14:textId="77777777"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.........................................................................</w:t>
      </w:r>
    </w:p>
    <w:p w14:paraId="64F109A6" w14:textId="6495D27B"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Województwo: ...................................................</w:t>
      </w:r>
      <w:r w:rsidR="00D57B44">
        <w:rPr>
          <w:rFonts w:ascii="Verdana" w:hAnsi="Verdana"/>
          <w:iCs/>
          <w:sz w:val="20"/>
        </w:rPr>
        <w:t>.</w:t>
      </w:r>
    </w:p>
    <w:p w14:paraId="0E0C0990" w14:textId="62B897D7" w:rsidR="00F96DE3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NIP: .................................................................</w:t>
      </w:r>
      <w:r w:rsidR="00D57B44">
        <w:rPr>
          <w:rFonts w:ascii="Verdana" w:hAnsi="Verdana"/>
          <w:iCs/>
          <w:sz w:val="20"/>
        </w:rPr>
        <w:t>.</w:t>
      </w:r>
    </w:p>
    <w:p w14:paraId="2191F427" w14:textId="273AA33B" w:rsidR="007B5128" w:rsidRPr="0070468B" w:rsidRDefault="007B5128" w:rsidP="007B5128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362DD6">
        <w:rPr>
          <w:rFonts w:ascii="Verdana" w:hAnsi="Verdana"/>
          <w:iCs/>
          <w:sz w:val="20"/>
        </w:rPr>
        <w:t>REGON: .............................................................</w:t>
      </w:r>
    </w:p>
    <w:p w14:paraId="7ED78E22" w14:textId="5EA6072B" w:rsidR="00F96DE3" w:rsidRPr="0070468B" w:rsidRDefault="00F96DE3" w:rsidP="0070468B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KRS: ................................................................</w:t>
      </w:r>
      <w:r w:rsidR="00D57B44">
        <w:rPr>
          <w:rFonts w:ascii="Verdana" w:hAnsi="Verdana"/>
          <w:iCs/>
          <w:sz w:val="20"/>
        </w:rPr>
        <w:t>.</w:t>
      </w:r>
    </w:p>
    <w:p w14:paraId="2E74B0BA" w14:textId="226DE453" w:rsidR="00F96DE3" w:rsidRPr="0070468B" w:rsidRDefault="00F96DE3" w:rsidP="00D57B44">
      <w:pPr>
        <w:spacing w:after="0" w:line="240" w:lineRule="auto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........................................................................</w:t>
      </w:r>
      <w:r w:rsidR="00D57B44">
        <w:rPr>
          <w:rFonts w:ascii="Verdana" w:hAnsi="Verdana"/>
          <w:sz w:val="20"/>
        </w:rPr>
        <w:t>.</w:t>
      </w:r>
    </w:p>
    <w:p w14:paraId="4DACAB82" w14:textId="77777777" w:rsidR="00F96DE3" w:rsidRPr="0070468B" w:rsidRDefault="00F96DE3" w:rsidP="00D57B44">
      <w:pPr>
        <w:spacing w:after="240" w:line="240" w:lineRule="auto"/>
        <w:ind w:right="567"/>
        <w:rPr>
          <w:rFonts w:ascii="Verdana" w:hAnsi="Verdana"/>
          <w:i/>
          <w:sz w:val="16"/>
          <w:szCs w:val="16"/>
        </w:rPr>
      </w:pPr>
      <w:r w:rsidRPr="0070468B">
        <w:rPr>
          <w:rFonts w:ascii="Verdana" w:hAnsi="Verdana"/>
          <w:i/>
          <w:sz w:val="16"/>
          <w:szCs w:val="16"/>
        </w:rPr>
        <w:t>numer telefonu i faksu wykonawcy wraz z numerem kierunkowym</w:t>
      </w:r>
    </w:p>
    <w:p w14:paraId="743C6F31" w14:textId="77777777" w:rsidR="00F96DE3" w:rsidRPr="0070468B" w:rsidRDefault="00F96DE3" w:rsidP="00D57B44">
      <w:pPr>
        <w:spacing w:after="0" w:line="240" w:lineRule="auto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........................................................................</w:t>
      </w:r>
    </w:p>
    <w:p w14:paraId="4D82AA41" w14:textId="77777777" w:rsidR="00F96DE3" w:rsidRPr="0070468B" w:rsidRDefault="00F96DE3" w:rsidP="0070468B">
      <w:pPr>
        <w:pStyle w:val="Stopka"/>
        <w:spacing w:after="120"/>
        <w:ind w:right="-2"/>
        <w:rPr>
          <w:rFonts w:ascii="Verdana" w:hAnsi="Verdana"/>
          <w:i/>
          <w:sz w:val="16"/>
          <w:szCs w:val="16"/>
        </w:rPr>
      </w:pPr>
      <w:r w:rsidRPr="0070468B">
        <w:rPr>
          <w:rFonts w:ascii="Verdana" w:hAnsi="Verdana"/>
          <w:i/>
          <w:sz w:val="16"/>
          <w:szCs w:val="16"/>
        </w:rPr>
        <w:t>adres e-mail wykonawcy</w:t>
      </w:r>
    </w:p>
    <w:p w14:paraId="3A71A27C" w14:textId="77777777" w:rsidR="00F96DE3" w:rsidRPr="0070468B" w:rsidRDefault="00F96DE3" w:rsidP="00D57B44">
      <w:pPr>
        <w:pStyle w:val="Nagwek5"/>
        <w:tabs>
          <w:tab w:val="left" w:pos="7836"/>
        </w:tabs>
        <w:spacing w:before="0" w:line="240" w:lineRule="auto"/>
        <w:ind w:left="3686"/>
        <w:rPr>
          <w:rFonts w:ascii="Verdana" w:hAnsi="Verdana" w:cs="Verdana"/>
          <w:b/>
          <w:iCs/>
          <w:color w:val="auto"/>
          <w:sz w:val="20"/>
        </w:rPr>
      </w:pPr>
      <w:r w:rsidRPr="0070468B">
        <w:rPr>
          <w:rFonts w:ascii="Verdana" w:hAnsi="Verdana" w:cs="Verdana"/>
          <w:b/>
          <w:bCs/>
          <w:iCs/>
          <w:color w:val="auto"/>
          <w:sz w:val="20"/>
        </w:rPr>
        <w:t>Urząd Miasta Częstochowy</w:t>
      </w:r>
      <w:r w:rsidRPr="0070468B">
        <w:rPr>
          <w:rFonts w:ascii="Verdana" w:hAnsi="Verdana" w:cs="Verdana"/>
          <w:b/>
          <w:bCs/>
          <w:iCs/>
          <w:color w:val="auto"/>
          <w:sz w:val="20"/>
        </w:rPr>
        <w:tab/>
      </w:r>
    </w:p>
    <w:p w14:paraId="433C1B1B" w14:textId="2F7228ED" w:rsidR="00F96DE3" w:rsidRPr="0070468B" w:rsidRDefault="00F96DE3" w:rsidP="00D57B44">
      <w:pPr>
        <w:spacing w:after="0" w:line="240" w:lineRule="auto"/>
        <w:ind w:left="3686"/>
        <w:rPr>
          <w:rFonts w:ascii="Verdana" w:hAnsi="Verdana" w:cs="Verdana"/>
          <w:b/>
          <w:iCs/>
          <w:sz w:val="20"/>
        </w:rPr>
      </w:pPr>
      <w:r w:rsidRPr="0070468B">
        <w:rPr>
          <w:rFonts w:ascii="Verdana" w:hAnsi="Verdana" w:cs="Verdana"/>
          <w:b/>
          <w:iCs/>
          <w:sz w:val="20"/>
        </w:rPr>
        <w:t>Wydział Inwestycji i Zamówień Publicznych</w:t>
      </w:r>
    </w:p>
    <w:p w14:paraId="73E8B698" w14:textId="77777777" w:rsidR="00F96DE3" w:rsidRPr="0070468B" w:rsidRDefault="00F96DE3" w:rsidP="0070468B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DE9B25E" w14:textId="77777777" w:rsidR="00F96DE3" w:rsidRPr="0070468B" w:rsidRDefault="00F96DE3" w:rsidP="0070468B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F O R M U L A R Z   O F E R T O W Y</w:t>
      </w:r>
    </w:p>
    <w:p w14:paraId="1A7999A5" w14:textId="402008B4" w:rsidR="0078191C" w:rsidRPr="0012776E" w:rsidRDefault="00F96DE3" w:rsidP="0078191C">
      <w:pPr>
        <w:spacing w:after="0" w:line="240" w:lineRule="auto"/>
        <w:jc w:val="both"/>
        <w:rPr>
          <w:rFonts w:ascii="Verdana" w:hAnsi="Verdana"/>
        </w:rPr>
      </w:pPr>
      <w:r w:rsidRPr="000838DD">
        <w:rPr>
          <w:rFonts w:ascii="Verdana" w:hAnsi="Verdana" w:cs="Verdana"/>
          <w:bCs/>
          <w:sz w:val="20"/>
        </w:rPr>
        <w:t xml:space="preserve">Nawiązując do ogłoszenia o </w:t>
      </w:r>
      <w:r w:rsidR="00D57B44" w:rsidRPr="000838DD">
        <w:rPr>
          <w:rFonts w:ascii="Verdana" w:hAnsi="Verdana" w:cs="Verdana"/>
          <w:bCs/>
          <w:sz w:val="20"/>
        </w:rPr>
        <w:t xml:space="preserve">postępowaniu prowadzonym </w:t>
      </w:r>
      <w:r w:rsidR="00DC48CB">
        <w:rPr>
          <w:rFonts w:ascii="Verdana" w:hAnsi="Verdana"/>
          <w:sz w:val="20"/>
          <w:szCs w:val="20"/>
        </w:rPr>
        <w:t xml:space="preserve">na podstawie art. 359 pkt 2) ustawy Prawo zamówień publicznych jako </w:t>
      </w:r>
      <w:r w:rsidR="00DC48CB" w:rsidRPr="00A11BD0">
        <w:rPr>
          <w:rFonts w:ascii="Verdana" w:hAnsi="Verdana"/>
          <w:b/>
          <w:sz w:val="20"/>
          <w:szCs w:val="20"/>
        </w:rPr>
        <w:t>zamówienie na usługi społeczne i inne szczególne usługi</w:t>
      </w:r>
      <w:r w:rsidR="00DC48CB">
        <w:rPr>
          <w:rFonts w:ascii="Verdana" w:hAnsi="Verdana"/>
          <w:sz w:val="20"/>
          <w:szCs w:val="20"/>
        </w:rPr>
        <w:t xml:space="preserve"> w </w:t>
      </w:r>
      <w:r w:rsidR="00DC48CB" w:rsidRPr="0070468B">
        <w:rPr>
          <w:rFonts w:ascii="Verdana" w:hAnsi="Verdana"/>
          <w:b/>
          <w:sz w:val="20"/>
          <w:szCs w:val="20"/>
        </w:rPr>
        <w:t xml:space="preserve">trybie podstawowym bez </w:t>
      </w:r>
      <w:r w:rsidR="00DC48CB">
        <w:rPr>
          <w:rFonts w:ascii="Verdana" w:hAnsi="Verdana"/>
          <w:b/>
          <w:sz w:val="20"/>
          <w:szCs w:val="20"/>
        </w:rPr>
        <w:t>prze</w:t>
      </w:r>
      <w:r w:rsidR="00DC48CB" w:rsidRPr="0070468B">
        <w:rPr>
          <w:rFonts w:ascii="Verdana" w:hAnsi="Verdana"/>
          <w:b/>
          <w:sz w:val="20"/>
          <w:szCs w:val="20"/>
        </w:rPr>
        <w:t xml:space="preserve">prowadzenia negocjacji </w:t>
      </w:r>
      <w:r w:rsidR="00DC48CB">
        <w:rPr>
          <w:rFonts w:ascii="Verdana" w:hAnsi="Verdana"/>
          <w:b/>
          <w:sz w:val="20"/>
          <w:szCs w:val="20"/>
        </w:rPr>
        <w:t xml:space="preserve">treści </w:t>
      </w:r>
      <w:r w:rsidR="00DC48CB" w:rsidRPr="0070468B">
        <w:rPr>
          <w:rFonts w:ascii="Verdana" w:hAnsi="Verdana"/>
          <w:b/>
          <w:sz w:val="20"/>
          <w:szCs w:val="20"/>
        </w:rPr>
        <w:t>złożonych ofert</w:t>
      </w:r>
      <w:r w:rsidR="00DC48CB" w:rsidRPr="0070468B">
        <w:rPr>
          <w:rFonts w:ascii="Verdana" w:hAnsi="Verdana"/>
          <w:sz w:val="20"/>
          <w:szCs w:val="20"/>
        </w:rPr>
        <w:t xml:space="preserve"> </w:t>
      </w:r>
      <w:r w:rsidR="00DC48CB">
        <w:rPr>
          <w:rFonts w:ascii="Verdana" w:hAnsi="Verdana"/>
          <w:sz w:val="20"/>
          <w:szCs w:val="20"/>
        </w:rPr>
        <w:t>zgodnie z </w:t>
      </w:r>
      <w:r w:rsidR="00DC48CB" w:rsidRPr="0070468B">
        <w:rPr>
          <w:rFonts w:ascii="Verdana" w:hAnsi="Verdana"/>
          <w:sz w:val="20"/>
          <w:szCs w:val="20"/>
        </w:rPr>
        <w:t xml:space="preserve">art. 275 pkt 1 </w:t>
      </w:r>
      <w:r w:rsidR="00DC48CB">
        <w:rPr>
          <w:rFonts w:ascii="Verdana" w:hAnsi="Verdana"/>
          <w:sz w:val="20"/>
          <w:szCs w:val="20"/>
        </w:rPr>
        <w:t xml:space="preserve">ustawy </w:t>
      </w:r>
      <w:r w:rsidR="00DC48CB" w:rsidRPr="0070468B">
        <w:rPr>
          <w:rFonts w:ascii="Verdana" w:hAnsi="Verdana"/>
          <w:sz w:val="20"/>
          <w:szCs w:val="20"/>
        </w:rPr>
        <w:t>P</w:t>
      </w:r>
      <w:r w:rsidR="00DC48CB">
        <w:rPr>
          <w:rFonts w:ascii="Verdana" w:hAnsi="Verdana"/>
          <w:sz w:val="20"/>
          <w:szCs w:val="20"/>
        </w:rPr>
        <w:t xml:space="preserve">rawo </w:t>
      </w:r>
      <w:r w:rsidR="00DC48CB" w:rsidRPr="0070468B">
        <w:rPr>
          <w:rFonts w:ascii="Verdana" w:hAnsi="Verdana"/>
          <w:sz w:val="20"/>
          <w:szCs w:val="20"/>
        </w:rPr>
        <w:t>z</w:t>
      </w:r>
      <w:r w:rsidR="00DC48CB">
        <w:rPr>
          <w:rFonts w:ascii="Verdana" w:hAnsi="Verdana"/>
          <w:sz w:val="20"/>
          <w:szCs w:val="20"/>
        </w:rPr>
        <w:t xml:space="preserve">amówień </w:t>
      </w:r>
      <w:r w:rsidR="00DC48CB" w:rsidRPr="0070468B">
        <w:rPr>
          <w:rFonts w:ascii="Verdana" w:hAnsi="Verdana"/>
          <w:sz w:val="20"/>
          <w:szCs w:val="20"/>
        </w:rPr>
        <w:t>p</w:t>
      </w:r>
      <w:r w:rsidR="00DC48CB">
        <w:rPr>
          <w:rFonts w:ascii="Verdana" w:hAnsi="Verdana"/>
          <w:sz w:val="20"/>
          <w:szCs w:val="20"/>
        </w:rPr>
        <w:t xml:space="preserve">ublicznych na </w:t>
      </w:r>
      <w:r w:rsidR="00DC48CB">
        <w:rPr>
          <w:rFonts w:ascii="Verdana" w:hAnsi="Verdana"/>
          <w:b/>
          <w:sz w:val="20"/>
          <w:szCs w:val="20"/>
        </w:rPr>
        <w:t>świadczenie usługi przeprowadzenia szkoleń i kursów zawodowych, w tym kursów certyfikowanych na potrzeby projektów pn. „Zawodowa współpraca 3”, „Zawodowa współpraca 4” i „Zawodowa współpraca 5” –</w:t>
      </w:r>
      <w:r w:rsidR="0015436F">
        <w:rPr>
          <w:rFonts w:ascii="Verdana" w:hAnsi="Verdana"/>
          <w:b/>
          <w:sz w:val="20"/>
          <w:szCs w:val="20"/>
        </w:rPr>
        <w:t xml:space="preserve"> </w:t>
      </w:r>
      <w:r w:rsidR="0078191C">
        <w:rPr>
          <w:rFonts w:ascii="Verdana" w:hAnsi="Verdana"/>
          <w:b/>
          <w:sz w:val="20"/>
          <w:szCs w:val="20"/>
        </w:rPr>
        <w:t xml:space="preserve">19 </w:t>
      </w:r>
      <w:r w:rsidR="00DC48CB">
        <w:rPr>
          <w:rFonts w:ascii="Verdana" w:hAnsi="Verdana"/>
          <w:b/>
          <w:sz w:val="20"/>
          <w:szCs w:val="20"/>
        </w:rPr>
        <w:t>części</w:t>
      </w:r>
      <w:r w:rsidR="0078191C">
        <w:rPr>
          <w:rFonts w:ascii="Verdana" w:hAnsi="Verdana"/>
          <w:b/>
          <w:sz w:val="20"/>
          <w:szCs w:val="20"/>
        </w:rPr>
        <w:t xml:space="preserve"> </w:t>
      </w:r>
      <w:r w:rsidR="0078191C" w:rsidRPr="0012776E">
        <w:rPr>
          <w:rFonts w:ascii="Verdana" w:eastAsia="Calibri" w:hAnsi="Verdana" w:cs="Verdana"/>
          <w:bCs/>
          <w:sz w:val="20"/>
          <w:szCs w:val="20"/>
        </w:rPr>
        <w:t>składamy ofertę sporządzoną</w:t>
      </w:r>
      <w:r w:rsidR="0078191C" w:rsidRPr="0012776E">
        <w:rPr>
          <w:rFonts w:ascii="Verdana" w:eastAsia="Calibri" w:hAnsi="Verdana" w:cs="Verdana"/>
          <w:b/>
          <w:bCs/>
          <w:sz w:val="20"/>
          <w:szCs w:val="20"/>
        </w:rPr>
        <w:t xml:space="preserve"> </w:t>
      </w:r>
      <w:r w:rsidR="0078191C" w:rsidRPr="0012776E">
        <w:rPr>
          <w:rFonts w:ascii="Verdana" w:eastAsia="Calibri" w:hAnsi="Verdana" w:cs="Verdana"/>
          <w:b/>
          <w:bCs/>
          <w:sz w:val="20"/>
          <w:szCs w:val="20"/>
          <w:u w:val="single"/>
        </w:rPr>
        <w:t>w formie elektronicznej</w:t>
      </w:r>
      <w:r w:rsidR="0078191C" w:rsidRPr="0012776E">
        <w:rPr>
          <w:rFonts w:ascii="Verdana" w:eastAsia="Calibri" w:hAnsi="Verdana" w:cs="Verdana"/>
          <w:b/>
          <w:bCs/>
          <w:color w:val="FF0000"/>
          <w:sz w:val="20"/>
          <w:szCs w:val="20"/>
        </w:rPr>
        <w:t>*</w:t>
      </w:r>
      <w:r w:rsidR="0078191C" w:rsidRPr="0012776E">
        <w:rPr>
          <w:rFonts w:ascii="Verdana" w:eastAsia="Calibri" w:hAnsi="Verdana" w:cs="Verdana"/>
          <w:b/>
          <w:bCs/>
          <w:color w:val="0000FF"/>
          <w:sz w:val="20"/>
          <w:szCs w:val="20"/>
        </w:rPr>
        <w:t xml:space="preserve"> </w:t>
      </w:r>
      <w:r w:rsidR="0078191C" w:rsidRPr="0012776E">
        <w:rPr>
          <w:rFonts w:ascii="Verdana" w:eastAsia="Calibri" w:hAnsi="Verdana" w:cs="Verdana"/>
          <w:bCs/>
          <w:sz w:val="20"/>
          <w:szCs w:val="20"/>
        </w:rPr>
        <w:t>(oferta opatrzona kwalifikowanym podpisem elektronicznym)</w:t>
      </w:r>
      <w:r w:rsidR="0078191C" w:rsidRPr="0012776E">
        <w:rPr>
          <w:rFonts w:ascii="Verdana" w:eastAsia="Calibri" w:hAnsi="Verdana" w:cs="Verdana"/>
          <w:b/>
          <w:bCs/>
          <w:color w:val="0000FF"/>
          <w:sz w:val="20"/>
          <w:szCs w:val="20"/>
        </w:rPr>
        <w:t xml:space="preserve"> </w:t>
      </w:r>
      <w:r w:rsidR="0078191C">
        <w:rPr>
          <w:rFonts w:ascii="Verdana" w:eastAsia="Calibri" w:hAnsi="Verdana" w:cs="Verdana"/>
          <w:b/>
          <w:bCs/>
          <w:sz w:val="20"/>
          <w:szCs w:val="20"/>
          <w:u w:val="single"/>
        </w:rPr>
        <w:t>lub w </w:t>
      </w:r>
      <w:r w:rsidR="0078191C" w:rsidRPr="0012776E">
        <w:rPr>
          <w:rFonts w:ascii="Verdana" w:eastAsia="Calibri" w:hAnsi="Verdana" w:cs="Verdana"/>
          <w:b/>
          <w:bCs/>
          <w:sz w:val="20"/>
          <w:szCs w:val="20"/>
          <w:u w:val="single"/>
        </w:rPr>
        <w:t>postaci elektronicznej</w:t>
      </w:r>
      <w:r w:rsidR="0078191C" w:rsidRPr="0012776E">
        <w:rPr>
          <w:rFonts w:ascii="Verdana" w:eastAsia="Calibri" w:hAnsi="Verdana" w:cs="Verdana"/>
          <w:b/>
          <w:bCs/>
          <w:color w:val="FF0000"/>
          <w:sz w:val="20"/>
          <w:szCs w:val="20"/>
        </w:rPr>
        <w:t>*</w:t>
      </w:r>
      <w:r w:rsidR="0078191C" w:rsidRPr="0012776E">
        <w:rPr>
          <w:rFonts w:ascii="Verdana" w:eastAsia="Calibri" w:hAnsi="Verdana" w:cs="Verdana"/>
          <w:b/>
          <w:bCs/>
          <w:color w:val="0000FF"/>
          <w:sz w:val="20"/>
          <w:szCs w:val="20"/>
        </w:rPr>
        <w:t xml:space="preserve"> </w:t>
      </w:r>
      <w:r w:rsidR="0078191C" w:rsidRPr="0012776E">
        <w:rPr>
          <w:rFonts w:ascii="Verdana" w:eastAsia="Calibri" w:hAnsi="Verdana" w:cs="Verdana"/>
          <w:bCs/>
          <w:sz w:val="20"/>
          <w:szCs w:val="20"/>
        </w:rPr>
        <w:t>(oferta opatrzona podpisem zaufanym lub podpisem osobistym) zgodnie z poniższymi warunkami i oświadczeniami:</w:t>
      </w:r>
    </w:p>
    <w:p w14:paraId="46081BD1" w14:textId="77777777" w:rsidR="0078191C" w:rsidRPr="0012776E" w:rsidRDefault="0078191C" w:rsidP="0078191C">
      <w:pPr>
        <w:pStyle w:val="Textbody"/>
        <w:spacing w:after="0"/>
        <w:jc w:val="both"/>
        <w:rPr>
          <w:rFonts w:ascii="Verdana" w:hAnsi="Verdana" w:cs="Verdana"/>
          <w:sz w:val="20"/>
        </w:rPr>
      </w:pPr>
      <w:r w:rsidRPr="0012776E">
        <w:rPr>
          <w:rFonts w:ascii="Verdana" w:hAnsi="Verdana" w:cs="Verdana"/>
          <w:color w:val="FF0000"/>
          <w:sz w:val="20"/>
        </w:rPr>
        <w:t xml:space="preserve">* </w:t>
      </w:r>
      <w:r w:rsidRPr="0012776E">
        <w:rPr>
          <w:rFonts w:ascii="Verdana" w:hAnsi="Verdana" w:cs="Verdana"/>
          <w:i/>
          <w:color w:val="FF0000"/>
          <w:sz w:val="20"/>
        </w:rPr>
        <w:t>niepotrzebne skreślić</w:t>
      </w:r>
    </w:p>
    <w:p w14:paraId="64E9BC99" w14:textId="27FAAAD2" w:rsidR="00DC48CB" w:rsidRDefault="00DC48CB" w:rsidP="004F2573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 </w:t>
      </w:r>
    </w:p>
    <w:p w14:paraId="55A9DD1B" w14:textId="77777777" w:rsidR="00D57B44" w:rsidRDefault="00D57B44" w:rsidP="00D57B44">
      <w:pPr>
        <w:spacing w:after="113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  <w:r w:rsidRPr="00017D3F">
        <w:rPr>
          <w:rFonts w:ascii="Verdana" w:hAnsi="Verdana" w:cs="Arial"/>
          <w:iCs/>
          <w:color w:val="000000"/>
          <w:sz w:val="20"/>
        </w:rPr>
        <w:t>1.</w:t>
      </w:r>
      <w:r>
        <w:rPr>
          <w:rFonts w:ascii="Verdana" w:hAnsi="Verdana" w:cs="Arial"/>
          <w:b/>
          <w:iCs/>
          <w:color w:val="000000"/>
          <w:sz w:val="20"/>
        </w:rPr>
        <w:t> </w:t>
      </w:r>
      <w:r w:rsidRPr="00017D3F">
        <w:rPr>
          <w:rFonts w:ascii="Verdana" w:hAnsi="Verdana" w:cs="Arial"/>
          <w:iCs/>
          <w:color w:val="000000"/>
          <w:sz w:val="20"/>
        </w:rPr>
        <w:t>O</w:t>
      </w:r>
      <w:r w:rsidRPr="00A51083">
        <w:rPr>
          <w:rFonts w:ascii="Verdana" w:hAnsi="Verdana" w:cs="Arial"/>
          <w:bCs/>
          <w:color w:val="000000"/>
          <w:sz w:val="20"/>
        </w:rPr>
        <w:t xml:space="preserve">ferujemy wykonanie </w:t>
      </w:r>
      <w:r w:rsidRPr="00E13F43">
        <w:rPr>
          <w:rFonts w:ascii="Verdana" w:hAnsi="Verdana" w:cs="Arial"/>
          <w:b/>
          <w:bCs/>
          <w:color w:val="000000"/>
          <w:sz w:val="20"/>
        </w:rPr>
        <w:t>całego zakresu przedmiotu zamówienia</w:t>
      </w:r>
      <w:r w:rsidRPr="00A51083">
        <w:rPr>
          <w:rFonts w:ascii="Verdana" w:hAnsi="Verdana" w:cs="Arial"/>
          <w:bCs/>
          <w:color w:val="000000"/>
          <w:sz w:val="20"/>
        </w:rPr>
        <w:t xml:space="preserve"> na następujących zasadach:</w:t>
      </w:r>
    </w:p>
    <w:p w14:paraId="5C28A8EC" w14:textId="2C3CE017" w:rsidR="0078191C" w:rsidRDefault="0078191C" w:rsidP="0078191C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 1</w:t>
      </w:r>
      <w:r w:rsidRPr="004F2573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 w:cs="Arial"/>
          <w:b/>
          <w:bCs/>
          <w:sz w:val="20"/>
          <w:szCs w:val="20"/>
        </w:rPr>
        <w:t>:   </w:t>
      </w:r>
      <w:r w:rsidRPr="00AE517B">
        <w:rPr>
          <w:rFonts w:ascii="Verdana" w:hAnsi="Verdana" w:cs="Arial"/>
          <w:b/>
          <w:bCs/>
          <w:sz w:val="20"/>
          <w:szCs w:val="20"/>
        </w:rPr>
        <w:t>Kurs kelnerski I stopnia dla uczniów/uczennic Zespołu Szkół Technicznych i Ogólnokształcących im. S</w:t>
      </w:r>
      <w:r>
        <w:rPr>
          <w:rFonts w:ascii="Verdana" w:hAnsi="Verdana" w:cs="Arial"/>
          <w:b/>
          <w:bCs/>
          <w:sz w:val="20"/>
          <w:szCs w:val="20"/>
        </w:rPr>
        <w:t>tefana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tbl>
      <w:tblPr>
        <w:tblW w:w="9077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2273"/>
        <w:gridCol w:w="4207"/>
        <w:gridCol w:w="2597"/>
      </w:tblGrid>
      <w:tr w:rsidR="0078191C" w14:paraId="3A656E66" w14:textId="77777777" w:rsidTr="0078191C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E55ED2" w14:textId="77777777" w:rsidR="0078191C" w:rsidRDefault="0078191C" w:rsidP="0099145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Liczba uczestników/-czek kursu</w:t>
            </w:r>
          </w:p>
          <w:p w14:paraId="60736625" w14:textId="77777777" w:rsidR="0078191C" w:rsidRDefault="0078191C" w:rsidP="0078191C">
            <w:pPr>
              <w:snapToGrid w:val="0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227AB3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33C9F607" w14:textId="77777777" w:rsidR="0078191C" w:rsidRDefault="0078191C" w:rsidP="0078191C">
            <w:pPr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za 1 uczestnika/-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czkę</w:t>
            </w:r>
            <w:proofErr w:type="spellEnd"/>
          </w:p>
          <w:p w14:paraId="65F02B94" w14:textId="77777777" w:rsidR="0078191C" w:rsidRDefault="0078191C" w:rsidP="0078191C">
            <w:pPr>
              <w:snapToGrid w:val="0"/>
              <w:spacing w:after="0" w:line="200" w:lineRule="atLeast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(bez podatku VAT)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4C014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1C09AE03" w14:textId="77777777" w:rsidR="0078191C" w:rsidRDefault="0078191C" w:rsidP="0078191C">
            <w:pPr>
              <w:ind w:left="-94" w:right="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78191C" w14:paraId="317B720C" w14:textId="77777777" w:rsidTr="0078191C"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491991" w14:textId="77777777" w:rsidR="0078191C" w:rsidRPr="009B7D8E" w:rsidRDefault="0078191C" w:rsidP="0078191C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9B7D8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66B9B2" w14:textId="77777777" w:rsidR="0078191C" w:rsidRPr="009B7D8E" w:rsidRDefault="0078191C" w:rsidP="0078191C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9B7D8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EE2B1" w14:textId="77777777" w:rsidR="0078191C" w:rsidRPr="009B7D8E" w:rsidRDefault="0078191C" w:rsidP="0078191C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9B7D8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78191C" w14:paraId="77B23E6F" w14:textId="77777777" w:rsidTr="006D7D74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D316B7" w14:textId="77777777" w:rsidR="0078191C" w:rsidRPr="009B7D8E" w:rsidRDefault="0078191C" w:rsidP="0078191C">
            <w:pPr>
              <w:pStyle w:val="Indeks"/>
              <w:snapToGrid w:val="0"/>
              <w:jc w:val="center"/>
              <w:rPr>
                <w:rFonts w:ascii="Verdana" w:hAnsi="Verdana"/>
                <w:sz w:val="20"/>
              </w:rPr>
            </w:pPr>
            <w:r w:rsidRPr="009B7D8E">
              <w:rPr>
                <w:rFonts w:ascii="Verdana" w:hAnsi="Verdana"/>
                <w:sz w:val="20"/>
              </w:rPr>
              <w:t>15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1B5AF3" w14:textId="77777777" w:rsidR="0078191C" w:rsidRPr="009B7D8E" w:rsidRDefault="0078191C" w:rsidP="007819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CA63D" w14:textId="77777777" w:rsidR="0078191C" w:rsidRPr="009B7D8E" w:rsidRDefault="0078191C" w:rsidP="003F66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8191C" w14:paraId="6755693A" w14:textId="77777777" w:rsidTr="0078191C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122515" w14:textId="77777777" w:rsidR="0078191C" w:rsidRDefault="0078191C" w:rsidP="0078191C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lastRenderedPageBreak/>
              <w:t>PODATEK VAT -%:</w:t>
            </w:r>
          </w:p>
          <w:p w14:paraId="2F255ABD" w14:textId="77777777" w:rsidR="0078191C" w:rsidRDefault="0078191C" w:rsidP="0078191C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(jeżeli dotyczy)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6E2C5" w14:textId="77777777" w:rsidR="0078191C" w:rsidRDefault="0078191C" w:rsidP="0099145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z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w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olniony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na podstawie art. 43 ust. 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1 pkt 29 </w:t>
            </w:r>
          </w:p>
          <w:p w14:paraId="54067ECD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u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stawy z</w:t>
            </w:r>
            <w:r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 </w:t>
            </w:r>
            <w:r w:rsidRPr="005A0747"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dnia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183B5325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11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marca 2004 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r.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36F16FA9" w14:textId="77777777" w:rsidR="0078191C" w:rsidRDefault="0078191C" w:rsidP="00B85779">
            <w:pPr>
              <w:snapToGrid w:val="0"/>
              <w:spacing w:after="12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o podatku od towarów i usług</w:t>
            </w:r>
          </w:p>
        </w:tc>
      </w:tr>
      <w:tr w:rsidR="0078191C" w14:paraId="3657DD67" w14:textId="77777777" w:rsidTr="0078191C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B2D72C" w14:textId="77777777" w:rsidR="0078191C" w:rsidRDefault="0078191C" w:rsidP="0078191C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Cena całkowita BRUTTO:</w:t>
            </w:r>
          </w:p>
          <w:p w14:paraId="31F58B8D" w14:textId="77777777" w:rsidR="0078191C" w:rsidRDefault="0078191C" w:rsidP="0078191C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(cena łączna netto + podatek VAT)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76E86" w14:textId="77777777" w:rsidR="0078191C" w:rsidRPr="009B7D8E" w:rsidRDefault="0078191C" w:rsidP="0078191C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3D58046" w14:textId="77777777" w:rsidR="0078191C" w:rsidRDefault="0078191C" w:rsidP="0078191C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78191C" w14:paraId="5EAB7B5F" w14:textId="77777777" w:rsidTr="0078191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A6DEB1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6CB9D6EF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77763A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Imię i nazwisko osoby, która będzie wykonywała zamówienie</w:t>
            </w:r>
          </w:p>
          <w:p w14:paraId="71FF5C05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7A1A8F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Doświadczenie w prowadzeniu kursów w zakresie niniejszej części</w:t>
            </w:r>
          </w:p>
          <w:p w14:paraId="2359CBC6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(należy wskazać liczbę zrealizowanych </w:t>
            </w:r>
          </w:p>
          <w:p w14:paraId="46EB2D17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w sposób należyty kursów grupowych </w:t>
            </w:r>
          </w:p>
          <w:p w14:paraId="472DB41B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dla co najmniej 5 uczestników każdy </w:t>
            </w:r>
          </w:p>
          <w:p w14:paraId="3F63471A" w14:textId="77777777" w:rsidR="0078191C" w:rsidRDefault="0078191C" w:rsidP="0078191C">
            <w:pPr>
              <w:snapToGrid w:val="0"/>
              <w:spacing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z zakresu danej części zamówienia)</w:t>
            </w:r>
          </w:p>
        </w:tc>
      </w:tr>
      <w:tr w:rsidR="0078191C" w14:paraId="0DA1E89C" w14:textId="77777777" w:rsidTr="0078191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A8DDED" w14:textId="77777777" w:rsidR="0078191C" w:rsidRPr="00370845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370845">
              <w:rPr>
                <w:rFonts w:ascii="Verdana" w:hAnsi="Verdana" w:cs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56B4F3" w14:textId="77777777" w:rsidR="0078191C" w:rsidRPr="009B7D8E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9689ED4" w14:textId="77777777" w:rsidR="0078191C" w:rsidRPr="009B7D8E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176567FD" w14:textId="77777777" w:rsidR="0078191C" w:rsidRDefault="0078191C" w:rsidP="0078191C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  <w:r w:rsidRPr="00BE3884">
        <w:rPr>
          <w:rFonts w:ascii="Verdana" w:hAnsi="Verdana" w:cs="Verdana"/>
          <w:b/>
          <w:bCs/>
          <w:color w:val="000000"/>
          <w:sz w:val="20"/>
          <w:u w:val="single"/>
        </w:rPr>
        <w:t>UWAGA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p w14:paraId="28531B0B" w14:textId="77777777" w:rsidR="0078191C" w:rsidRDefault="0078191C" w:rsidP="0078191C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284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Do oceny przyjęte zostanie wyłącznie doświadczenie powyżej pięciu kursów. Maksymalną ocenę za to kryterium zamawia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jący przyzna za doświadczenie w 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20 kursów 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zakresu danej części. </w:t>
      </w:r>
    </w:p>
    <w:p w14:paraId="17414F70" w14:textId="77777777" w:rsidR="0078191C" w:rsidRPr="000E0DD9" w:rsidRDefault="0078191C" w:rsidP="0078191C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after="120" w:line="240" w:lineRule="auto"/>
        <w:ind w:left="284" w:firstLine="0"/>
        <w:rPr>
          <w:rFonts w:ascii="Verdana" w:hAnsi="Verdana"/>
          <w:b/>
          <w:bCs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Większa liczba przeprowadzonych kursów nie będzie dodatkowo punktowana. Punktowane będzie wyłącznie doświadczenie w realizacji kursów grupowych dla minimum 5 uczestników każdy z zakresu danej części zamówienia.</w:t>
      </w: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78191C" w14:paraId="6166601B" w14:textId="77777777" w:rsidTr="0078191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913861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412CC006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CF7766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Osoba, która będzie wykonywała zamówienie posiada niepełnosprawność</w:t>
            </w:r>
          </w:p>
          <w:p w14:paraId="6E24805C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5D3074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Należy wpisać TAK lub NIE</w:t>
            </w:r>
          </w:p>
          <w:p w14:paraId="57187C53" w14:textId="77777777" w:rsidR="0078191C" w:rsidRPr="00C470E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(brak wpisu będzie traktowany jako NIE)</w:t>
            </w:r>
          </w:p>
        </w:tc>
      </w:tr>
      <w:tr w:rsidR="0078191C" w14:paraId="5F0B47E1" w14:textId="77777777" w:rsidTr="0078191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81D17D" w14:textId="77777777" w:rsidR="0078191C" w:rsidRPr="00370845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370845">
              <w:rPr>
                <w:rFonts w:ascii="Verdana" w:hAnsi="Verdana" w:cs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4E6E8C" w14:textId="77777777" w:rsidR="0078191C" w:rsidRPr="009B7D8E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5F3A4EF" w14:textId="77777777" w:rsidR="0078191C" w:rsidRPr="009B7D8E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4ED16186" w14:textId="77777777" w:rsidR="0078191C" w:rsidRPr="00BE3884" w:rsidRDefault="0078191C" w:rsidP="0078191C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BE3884">
        <w:rPr>
          <w:rFonts w:ascii="Verdana" w:hAnsi="Verdana"/>
          <w:b/>
          <w:sz w:val="20"/>
          <w:szCs w:val="20"/>
          <w:u w:val="single"/>
        </w:rPr>
        <w:t>UWAGA</w:t>
      </w:r>
      <w:r w:rsidRPr="00BE3884">
        <w:rPr>
          <w:rFonts w:ascii="Verdana" w:hAnsi="Verdana"/>
          <w:b/>
          <w:sz w:val="20"/>
          <w:szCs w:val="20"/>
        </w:rPr>
        <w:t>:</w:t>
      </w:r>
    </w:p>
    <w:p w14:paraId="519722E7" w14:textId="77777777" w:rsidR="0078191C" w:rsidRPr="000E0DD9" w:rsidRDefault="0078191C" w:rsidP="0078191C">
      <w:pPr>
        <w:tabs>
          <w:tab w:val="left" w:pos="-30726"/>
        </w:tabs>
        <w:spacing w:after="0" w:line="240" w:lineRule="auto"/>
        <w:ind w:left="284"/>
        <w:jc w:val="both"/>
        <w:rPr>
          <w:rFonts w:ascii="Verdana" w:eastAsia="Tahoma" w:hAnsi="Verdana" w:cs="Arial"/>
          <w:color w:val="000000"/>
          <w:sz w:val="20"/>
          <w:szCs w:val="20"/>
        </w:rPr>
      </w:pPr>
      <w:r w:rsidRPr="000E0DD9">
        <w:rPr>
          <w:rFonts w:ascii="Verdana" w:eastAsia="Tahoma" w:hAnsi="Verdana" w:cs="Arial"/>
          <w:color w:val="000000"/>
          <w:sz w:val="20"/>
          <w:szCs w:val="20"/>
        </w:rPr>
        <w:t>Punkty w zakresie przedmiotowego kryterium przyznawane będą, jeżeli co najmniej 1 osoba</w:t>
      </w:r>
      <w:r w:rsidRPr="000E0DD9">
        <w:rPr>
          <w:rFonts w:ascii="Verdana" w:eastAsia="Tahoma" w:hAnsi="Verdana" w:cs="Arial"/>
          <w:bCs/>
          <w:color w:val="000000"/>
          <w:sz w:val="20"/>
          <w:szCs w:val="20"/>
        </w:rPr>
        <w:t>,</w:t>
      </w:r>
      <w:r w:rsidRPr="000E0DD9">
        <w:rPr>
          <w:rFonts w:ascii="Verdana" w:eastAsia="Tahoma" w:hAnsi="Verdana" w:cs="Arial"/>
          <w:b/>
          <w:bCs/>
          <w:color w:val="000000"/>
          <w:sz w:val="20"/>
          <w:szCs w:val="20"/>
        </w:rPr>
        <w:t xml:space="preserve">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 xml:space="preserve">która będzie wykonywać zamówienie posiadać będzie niepełnosprawność potwierdzoną orzeczeniem o niepełnosprawności lub orzeczeniem lekarskim. </w:t>
      </w:r>
    </w:p>
    <w:p w14:paraId="2E22CDDD" w14:textId="77777777" w:rsidR="0078191C" w:rsidRPr="000E0DD9" w:rsidRDefault="0078191C" w:rsidP="0078191C">
      <w:pPr>
        <w:pStyle w:val="Tekstpodstawowy"/>
        <w:tabs>
          <w:tab w:val="left" w:pos="-30726"/>
        </w:tabs>
        <w:snapToGrid w:val="0"/>
        <w:spacing w:after="0"/>
        <w:ind w:left="284"/>
        <w:jc w:val="both"/>
        <w:rPr>
          <w:rFonts w:ascii="Verdana" w:hAnsi="Verdana" w:cs="Arial"/>
          <w:sz w:val="20"/>
        </w:rPr>
      </w:pPr>
      <w:r w:rsidRPr="000E0DD9">
        <w:rPr>
          <w:rFonts w:ascii="Verdana" w:eastAsia="Tahoma" w:hAnsi="Verdana" w:cs="Arial"/>
          <w:color w:val="000000"/>
          <w:sz w:val="20"/>
        </w:rPr>
        <w:t xml:space="preserve">Jeżeli pomimo powyższych wymogów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nie włączy w realizację zamówienia co najmniej 1 osoby z niepełnosprawnościami, co zostanie ustalone przez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 xml:space="preserve">amawiającego lub jego przedstawicieli, 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zapłaci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>amawiającemu karę umowną</w:t>
      </w:r>
      <w:r>
        <w:rPr>
          <w:rFonts w:ascii="Verdana" w:eastAsia="Tahoma" w:hAnsi="Verdana" w:cs="Arial"/>
          <w:color w:val="000000"/>
          <w:spacing w:val="-6"/>
          <w:sz w:val="20"/>
        </w:rPr>
        <w:t xml:space="preserve"> w 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wysokości iloczynu przeciętne</w:t>
      </w:r>
      <w:r>
        <w:rPr>
          <w:rFonts w:ascii="Verdana" w:eastAsia="Tahoma" w:hAnsi="Verdana" w:cs="Arial"/>
          <w:color w:val="000000"/>
          <w:spacing w:val="-6"/>
          <w:sz w:val="20"/>
        </w:rPr>
        <w:t>go wynagrodzenia miesięcznego w 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sektorze przedsiębiorstw za ostatni miesiąc bezpośrednio poprzedzający moment zakończenia umowy oraz liczby miesięcy w okresie realizacji zamówienia</w:t>
      </w:r>
      <w:r w:rsidRPr="000E0DD9">
        <w:rPr>
          <w:rFonts w:ascii="Verdana" w:eastAsia="Tahoma" w:hAnsi="Verdana" w:cs="Arial"/>
          <w:color w:val="000000"/>
          <w:sz w:val="20"/>
        </w:rPr>
        <w:t>.</w:t>
      </w:r>
    </w:p>
    <w:p w14:paraId="084057E1" w14:textId="77777777" w:rsidR="0078191C" w:rsidRDefault="0078191C" w:rsidP="0078191C">
      <w:pPr>
        <w:pStyle w:val="awciety"/>
        <w:tabs>
          <w:tab w:val="left" w:pos="11928"/>
        </w:tabs>
        <w:spacing w:line="240" w:lineRule="auto"/>
        <w:ind w:left="284" w:firstLine="0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* - należy wypełnić w zakresie, na który zostanie złożona oferta</w:t>
      </w:r>
    </w:p>
    <w:p w14:paraId="6CE3962C" w14:textId="77777777" w:rsidR="009B7D8E" w:rsidRDefault="009B7D8E" w:rsidP="0078191C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02099D8" w14:textId="2B1204E7" w:rsidR="0078191C" w:rsidRDefault="0078191C" w:rsidP="0078191C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 </w:t>
      </w:r>
      <w:r w:rsidR="00991457">
        <w:rPr>
          <w:rFonts w:ascii="Verdana" w:hAnsi="Verdana" w:cs="Arial"/>
          <w:b/>
          <w:bCs/>
          <w:sz w:val="20"/>
          <w:szCs w:val="20"/>
        </w:rPr>
        <w:t>2</w:t>
      </w:r>
      <w:r w:rsidRPr="004F2573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 w:cs="Arial"/>
          <w:b/>
          <w:bCs/>
          <w:sz w:val="20"/>
          <w:szCs w:val="20"/>
        </w:rPr>
        <w:t>:   </w:t>
      </w:r>
      <w:r w:rsidRPr="00AE517B">
        <w:rPr>
          <w:rFonts w:ascii="Verdana" w:hAnsi="Verdana" w:cs="Arial"/>
          <w:b/>
          <w:bCs/>
          <w:sz w:val="20"/>
          <w:szCs w:val="20"/>
        </w:rPr>
        <w:t>Kurs kelnerski II dla uczniów/uczennic Zespołu Szkół Technicznych i Ogólnokształcących im. S</w:t>
      </w:r>
      <w:r>
        <w:rPr>
          <w:rFonts w:ascii="Verdana" w:hAnsi="Verdana" w:cs="Arial"/>
          <w:b/>
          <w:bCs/>
          <w:sz w:val="20"/>
          <w:szCs w:val="20"/>
        </w:rPr>
        <w:t>tefana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tbl>
      <w:tblPr>
        <w:tblW w:w="9077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2273"/>
        <w:gridCol w:w="4207"/>
        <w:gridCol w:w="2597"/>
      </w:tblGrid>
      <w:tr w:rsidR="0078191C" w14:paraId="5ADAE5E4" w14:textId="77777777" w:rsidTr="0078191C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BADCE5" w14:textId="77777777" w:rsidR="0078191C" w:rsidRDefault="0078191C" w:rsidP="0099145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lastRenderedPageBreak/>
              <w:t>Liczba uczestników/-czek kursu</w:t>
            </w:r>
          </w:p>
          <w:p w14:paraId="44B90679" w14:textId="77777777" w:rsidR="0078191C" w:rsidRDefault="0078191C" w:rsidP="0078191C">
            <w:pPr>
              <w:snapToGrid w:val="0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3A1C2A" w14:textId="77777777" w:rsidR="0078191C" w:rsidRDefault="0078191C" w:rsidP="00991457">
            <w:pPr>
              <w:snapToGrid w:val="0"/>
              <w:spacing w:before="120" w:after="0"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15572052" w14:textId="77777777" w:rsidR="0078191C" w:rsidRDefault="0078191C" w:rsidP="0078191C">
            <w:pPr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za 1 uczestnika/-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czkę</w:t>
            </w:r>
            <w:proofErr w:type="spellEnd"/>
          </w:p>
          <w:p w14:paraId="4A7FB1F2" w14:textId="77777777" w:rsidR="0078191C" w:rsidRDefault="0078191C" w:rsidP="0078191C">
            <w:pPr>
              <w:snapToGrid w:val="0"/>
              <w:spacing w:after="0" w:line="200" w:lineRule="atLeast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(bez podatku VAT)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A67AF" w14:textId="77777777" w:rsidR="0078191C" w:rsidRDefault="0078191C" w:rsidP="0099145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18C86517" w14:textId="77777777" w:rsidR="0078191C" w:rsidRDefault="0078191C" w:rsidP="0078191C">
            <w:pPr>
              <w:ind w:left="-94" w:right="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78191C" w14:paraId="4AD67EC3" w14:textId="77777777" w:rsidTr="0078191C"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B2410F" w14:textId="77777777" w:rsidR="0078191C" w:rsidRPr="009B7D8E" w:rsidRDefault="0078191C" w:rsidP="0078191C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9B7D8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769F23" w14:textId="77777777" w:rsidR="0078191C" w:rsidRPr="009B7D8E" w:rsidRDefault="0078191C" w:rsidP="0078191C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9B7D8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3CE84" w14:textId="77777777" w:rsidR="0078191C" w:rsidRPr="009B7D8E" w:rsidRDefault="0078191C" w:rsidP="0078191C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9B7D8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78191C" w14:paraId="6A023E3C" w14:textId="77777777" w:rsidTr="006D7D74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C9CC65" w14:textId="77777777" w:rsidR="0078191C" w:rsidRPr="009B7D8E" w:rsidRDefault="0078191C" w:rsidP="0078191C">
            <w:pPr>
              <w:pStyle w:val="Indeks"/>
              <w:snapToGrid w:val="0"/>
              <w:jc w:val="center"/>
              <w:rPr>
                <w:rFonts w:ascii="Verdana" w:hAnsi="Verdana"/>
                <w:sz w:val="20"/>
              </w:rPr>
            </w:pPr>
            <w:r w:rsidRPr="009B7D8E">
              <w:rPr>
                <w:rFonts w:ascii="Verdana" w:hAnsi="Verdana"/>
                <w:sz w:val="20"/>
              </w:rPr>
              <w:t>15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B2F217" w14:textId="12D0A435" w:rsidR="0078191C" w:rsidRPr="009B7D8E" w:rsidRDefault="0078191C" w:rsidP="007819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D05BE" w14:textId="77777777" w:rsidR="0078191C" w:rsidRPr="009B7D8E" w:rsidRDefault="0078191C" w:rsidP="003F66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8191C" w14:paraId="44DCEDD6" w14:textId="77777777" w:rsidTr="0078191C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1A796E" w14:textId="77777777" w:rsidR="0078191C" w:rsidRDefault="0078191C" w:rsidP="0078191C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PODATEK VAT -%:</w:t>
            </w:r>
          </w:p>
          <w:p w14:paraId="59B177E8" w14:textId="77777777" w:rsidR="0078191C" w:rsidRDefault="0078191C" w:rsidP="0078191C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(jeżeli dotyczy)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51DE5E" w14:textId="77777777" w:rsidR="0078191C" w:rsidRDefault="0078191C" w:rsidP="0099145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z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w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olniony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na podstawie art. 43 ust. 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1 pkt 29 </w:t>
            </w:r>
          </w:p>
          <w:p w14:paraId="47CC82E1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u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stawy z</w:t>
            </w:r>
            <w:r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 </w:t>
            </w:r>
            <w:r w:rsidRPr="005A0747"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dnia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0BC5DD90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11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marca 2004 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r.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40D19F66" w14:textId="77777777" w:rsidR="0078191C" w:rsidRDefault="0078191C" w:rsidP="00B85779">
            <w:pPr>
              <w:snapToGrid w:val="0"/>
              <w:spacing w:after="12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o podatku od towarów i usług</w:t>
            </w:r>
          </w:p>
        </w:tc>
      </w:tr>
      <w:tr w:rsidR="0078191C" w14:paraId="1EE44EC5" w14:textId="77777777" w:rsidTr="0078191C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9D0627" w14:textId="77777777" w:rsidR="0078191C" w:rsidRDefault="0078191C" w:rsidP="0078191C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Cena całkowita BRUTTO:</w:t>
            </w:r>
          </w:p>
          <w:p w14:paraId="2501F716" w14:textId="77777777" w:rsidR="0078191C" w:rsidRDefault="0078191C" w:rsidP="0078191C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(cena łączna netto + podatek VAT)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0D691" w14:textId="77777777" w:rsidR="0078191C" w:rsidRPr="009B7D8E" w:rsidRDefault="0078191C" w:rsidP="0078191C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7AEAA18" w14:textId="77777777" w:rsidR="0078191C" w:rsidRDefault="0078191C" w:rsidP="0078191C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78191C" w14:paraId="77F3EA90" w14:textId="77777777" w:rsidTr="0078191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C01BFB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5EFE4E0A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04B803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Imię i nazwisko osoby, która będzie wykonywała zamówienie</w:t>
            </w:r>
          </w:p>
          <w:p w14:paraId="191437E3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B0CF6A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Doświadczenie w prowadzeniu kursów w zakresie niniejszej części</w:t>
            </w:r>
          </w:p>
          <w:p w14:paraId="1511E815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(należy wskazać liczbę zrealizowanych </w:t>
            </w:r>
          </w:p>
          <w:p w14:paraId="6B01278C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w sposób należyty kursów grupowych </w:t>
            </w:r>
          </w:p>
          <w:p w14:paraId="26570F5C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dla co najmniej 5 uczestników każdy </w:t>
            </w:r>
          </w:p>
          <w:p w14:paraId="74F50CAB" w14:textId="77777777" w:rsidR="0078191C" w:rsidRDefault="0078191C" w:rsidP="0078191C">
            <w:pPr>
              <w:snapToGrid w:val="0"/>
              <w:spacing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z zakresu danej części zamówienia)</w:t>
            </w:r>
          </w:p>
        </w:tc>
      </w:tr>
      <w:tr w:rsidR="0078191C" w14:paraId="06E25B75" w14:textId="77777777" w:rsidTr="0078191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7A8C9F" w14:textId="77777777" w:rsidR="0078191C" w:rsidRPr="00370845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370845">
              <w:rPr>
                <w:rFonts w:ascii="Verdana" w:hAnsi="Verdana" w:cs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71A8C5" w14:textId="77777777" w:rsidR="0078191C" w:rsidRPr="009B7D8E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6474D1" w14:textId="77777777" w:rsidR="0078191C" w:rsidRPr="009B7D8E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34DB4FC7" w14:textId="77777777" w:rsidR="0078191C" w:rsidRDefault="0078191C" w:rsidP="0078191C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  <w:r w:rsidRPr="00BE3884">
        <w:rPr>
          <w:rFonts w:ascii="Verdana" w:hAnsi="Verdana" w:cs="Verdana"/>
          <w:b/>
          <w:bCs/>
          <w:color w:val="000000"/>
          <w:sz w:val="20"/>
          <w:u w:val="single"/>
        </w:rPr>
        <w:t>UWAGA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p w14:paraId="5C904894" w14:textId="77777777" w:rsidR="0078191C" w:rsidRDefault="0078191C" w:rsidP="0078191C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284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Do oceny przyjęte zostanie wyłącznie doświadczenie powyżej pięciu kursów. Maksymalną ocenę za to kryterium zamawia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jący przyzna za doświadczenie w 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20 kursów 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zakresu danej części. </w:t>
      </w:r>
    </w:p>
    <w:p w14:paraId="263D33F4" w14:textId="77777777" w:rsidR="0078191C" w:rsidRPr="000E0DD9" w:rsidRDefault="0078191C" w:rsidP="0078191C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after="120" w:line="240" w:lineRule="auto"/>
        <w:ind w:left="284" w:firstLine="0"/>
        <w:rPr>
          <w:rFonts w:ascii="Verdana" w:hAnsi="Verdana"/>
          <w:b/>
          <w:bCs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Większa liczba przeprowadzonych kursów nie będzie dodatkowo punktowana. Punktowane będzie wyłącznie doświadczenie w realizacji kursów grupowych dla minimum 5 uczestników każdy z zakresu danej części zamówienia.</w:t>
      </w: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78191C" w14:paraId="00B317AA" w14:textId="77777777" w:rsidTr="0078191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FED77C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0F9D5A3C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9B6D64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Osoba, która będzie wykonywała zamówienie posiada niepełnosprawność</w:t>
            </w:r>
          </w:p>
          <w:p w14:paraId="3FC054A5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7C0413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Należy wpisać TAK lub NIE</w:t>
            </w:r>
          </w:p>
          <w:p w14:paraId="40B52757" w14:textId="77777777" w:rsidR="0078191C" w:rsidRPr="00C470E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(brak wpisu będzie traktowany jako NIE)</w:t>
            </w:r>
          </w:p>
        </w:tc>
      </w:tr>
      <w:tr w:rsidR="0078191C" w14:paraId="25951E3E" w14:textId="77777777" w:rsidTr="0078191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9F8D2D" w14:textId="77777777" w:rsidR="0078191C" w:rsidRPr="00370845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370845">
              <w:rPr>
                <w:rFonts w:ascii="Verdana" w:hAnsi="Verdana" w:cs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F7EEF0" w14:textId="77777777" w:rsidR="0078191C" w:rsidRPr="009B7D8E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296284F" w14:textId="77777777" w:rsidR="0078191C" w:rsidRPr="009B7D8E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64B5E532" w14:textId="77777777" w:rsidR="0078191C" w:rsidRPr="00BE3884" w:rsidRDefault="0078191C" w:rsidP="0078191C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BE3884">
        <w:rPr>
          <w:rFonts w:ascii="Verdana" w:hAnsi="Verdana"/>
          <w:b/>
          <w:sz w:val="20"/>
          <w:szCs w:val="20"/>
          <w:u w:val="single"/>
        </w:rPr>
        <w:t>UWAGA</w:t>
      </w:r>
      <w:r w:rsidRPr="00BE3884">
        <w:rPr>
          <w:rFonts w:ascii="Verdana" w:hAnsi="Verdana"/>
          <w:b/>
          <w:sz w:val="20"/>
          <w:szCs w:val="20"/>
        </w:rPr>
        <w:t>:</w:t>
      </w:r>
    </w:p>
    <w:p w14:paraId="3126A39B" w14:textId="77777777" w:rsidR="0078191C" w:rsidRPr="000E0DD9" w:rsidRDefault="0078191C" w:rsidP="0078191C">
      <w:pPr>
        <w:tabs>
          <w:tab w:val="left" w:pos="-30726"/>
        </w:tabs>
        <w:spacing w:after="0" w:line="240" w:lineRule="auto"/>
        <w:ind w:left="284"/>
        <w:jc w:val="both"/>
        <w:rPr>
          <w:rFonts w:ascii="Verdana" w:eastAsia="Tahoma" w:hAnsi="Verdana" w:cs="Arial"/>
          <w:color w:val="000000"/>
          <w:sz w:val="20"/>
          <w:szCs w:val="20"/>
        </w:rPr>
      </w:pPr>
      <w:r w:rsidRPr="000E0DD9">
        <w:rPr>
          <w:rFonts w:ascii="Verdana" w:eastAsia="Tahoma" w:hAnsi="Verdana" w:cs="Arial"/>
          <w:color w:val="000000"/>
          <w:sz w:val="20"/>
          <w:szCs w:val="20"/>
        </w:rPr>
        <w:t>Punkty w zakresie przedmiotowego kryterium przyznawane będą, jeżeli co najmniej 1 osoba</w:t>
      </w:r>
      <w:r w:rsidRPr="000E0DD9">
        <w:rPr>
          <w:rFonts w:ascii="Verdana" w:eastAsia="Tahoma" w:hAnsi="Verdana" w:cs="Arial"/>
          <w:bCs/>
          <w:color w:val="000000"/>
          <w:sz w:val="20"/>
          <w:szCs w:val="20"/>
        </w:rPr>
        <w:t>,</w:t>
      </w:r>
      <w:r w:rsidRPr="000E0DD9">
        <w:rPr>
          <w:rFonts w:ascii="Verdana" w:eastAsia="Tahoma" w:hAnsi="Verdana" w:cs="Arial"/>
          <w:b/>
          <w:bCs/>
          <w:color w:val="000000"/>
          <w:sz w:val="20"/>
          <w:szCs w:val="20"/>
        </w:rPr>
        <w:t xml:space="preserve">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 xml:space="preserve">która będzie wykonywać zamówienie posiadać będzie niepełnosprawność potwierdzoną orzeczeniem o niepełnosprawności lub orzeczeniem lekarskim. </w:t>
      </w:r>
    </w:p>
    <w:p w14:paraId="325F2F20" w14:textId="77777777" w:rsidR="0078191C" w:rsidRPr="000E0DD9" w:rsidRDefault="0078191C" w:rsidP="0078191C">
      <w:pPr>
        <w:pStyle w:val="Tekstpodstawowy"/>
        <w:tabs>
          <w:tab w:val="left" w:pos="-30726"/>
        </w:tabs>
        <w:snapToGrid w:val="0"/>
        <w:spacing w:after="0"/>
        <w:ind w:left="284"/>
        <w:jc w:val="both"/>
        <w:rPr>
          <w:rFonts w:ascii="Verdana" w:hAnsi="Verdana" w:cs="Arial"/>
          <w:sz w:val="20"/>
        </w:rPr>
      </w:pPr>
      <w:r w:rsidRPr="000E0DD9">
        <w:rPr>
          <w:rFonts w:ascii="Verdana" w:eastAsia="Tahoma" w:hAnsi="Verdana" w:cs="Arial"/>
          <w:color w:val="000000"/>
          <w:sz w:val="20"/>
        </w:rPr>
        <w:t xml:space="preserve">Jeżeli pomimo powyższych wymogów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nie włączy w realizację zamówienia co najmniej 1 osoby z niepełnosprawnościami, co zostanie ustalone przez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 xml:space="preserve">amawiającego lub jego przedstawicieli, 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zapłaci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 xml:space="preserve">amawiającemu karę </w:t>
      </w:r>
      <w:r w:rsidRPr="000E0DD9">
        <w:rPr>
          <w:rFonts w:ascii="Verdana" w:eastAsia="Tahoma" w:hAnsi="Verdana" w:cs="Arial"/>
          <w:color w:val="000000"/>
          <w:sz w:val="20"/>
        </w:rPr>
        <w:lastRenderedPageBreak/>
        <w:t>umowną</w:t>
      </w:r>
      <w:r>
        <w:rPr>
          <w:rFonts w:ascii="Verdana" w:eastAsia="Tahoma" w:hAnsi="Verdana" w:cs="Arial"/>
          <w:color w:val="000000"/>
          <w:spacing w:val="-6"/>
          <w:sz w:val="20"/>
        </w:rPr>
        <w:t xml:space="preserve"> w 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wysokości iloczynu przeciętne</w:t>
      </w:r>
      <w:r>
        <w:rPr>
          <w:rFonts w:ascii="Verdana" w:eastAsia="Tahoma" w:hAnsi="Verdana" w:cs="Arial"/>
          <w:color w:val="000000"/>
          <w:spacing w:val="-6"/>
          <w:sz w:val="20"/>
        </w:rPr>
        <w:t>go wynagrodzenia miesięcznego w 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sektorze przedsiębiorstw za ostatni miesiąc bezpośrednio poprzedzający moment zakończenia umowy oraz liczby miesięcy w okresie realizacji zamówienia</w:t>
      </w:r>
      <w:r w:rsidRPr="000E0DD9">
        <w:rPr>
          <w:rFonts w:ascii="Verdana" w:eastAsia="Tahoma" w:hAnsi="Verdana" w:cs="Arial"/>
          <w:color w:val="000000"/>
          <w:sz w:val="20"/>
        </w:rPr>
        <w:t>.</w:t>
      </w:r>
    </w:p>
    <w:p w14:paraId="089FB2D9" w14:textId="77777777" w:rsidR="0078191C" w:rsidRDefault="0078191C" w:rsidP="0078191C">
      <w:pPr>
        <w:pStyle w:val="awciety"/>
        <w:tabs>
          <w:tab w:val="left" w:pos="11928"/>
        </w:tabs>
        <w:spacing w:line="240" w:lineRule="auto"/>
        <w:ind w:left="284" w:firstLine="0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* - należy wypełnić w zakresie, na który zostanie złożona oferta</w:t>
      </w:r>
    </w:p>
    <w:p w14:paraId="47F30EBC" w14:textId="77777777" w:rsidR="009B7D8E" w:rsidRDefault="009B7D8E" w:rsidP="0078191C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B943782" w14:textId="666EF665" w:rsidR="0078191C" w:rsidRDefault="0078191C" w:rsidP="0078191C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 </w:t>
      </w:r>
      <w:r w:rsidR="00991457">
        <w:rPr>
          <w:rFonts w:ascii="Verdana" w:hAnsi="Verdana" w:cs="Arial"/>
          <w:b/>
          <w:bCs/>
          <w:sz w:val="20"/>
          <w:szCs w:val="20"/>
        </w:rPr>
        <w:t>3</w:t>
      </w:r>
      <w:r w:rsidRPr="004F2573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 w:cs="Arial"/>
          <w:b/>
          <w:bCs/>
          <w:sz w:val="20"/>
          <w:szCs w:val="20"/>
        </w:rPr>
        <w:t>:   </w:t>
      </w:r>
      <w:r w:rsidRPr="00AE517B">
        <w:rPr>
          <w:rFonts w:ascii="Verdana" w:hAnsi="Verdana" w:cs="Arial"/>
          <w:b/>
          <w:bCs/>
          <w:sz w:val="20"/>
          <w:szCs w:val="20"/>
        </w:rPr>
        <w:t>Kurs kuchni molekularnej dla uczniów/uczennic Zespołu Szkół Technicznych i Ogólnokształcących im. S</w:t>
      </w:r>
      <w:r>
        <w:rPr>
          <w:rFonts w:ascii="Verdana" w:hAnsi="Verdana" w:cs="Arial"/>
          <w:b/>
          <w:bCs/>
          <w:sz w:val="20"/>
          <w:szCs w:val="20"/>
        </w:rPr>
        <w:t>tefana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tbl>
      <w:tblPr>
        <w:tblW w:w="9077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2273"/>
        <w:gridCol w:w="4207"/>
        <w:gridCol w:w="2597"/>
      </w:tblGrid>
      <w:tr w:rsidR="0078191C" w14:paraId="4B688C36" w14:textId="77777777" w:rsidTr="0078191C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224EDD" w14:textId="77777777" w:rsidR="0078191C" w:rsidRDefault="0078191C" w:rsidP="0099145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Liczba uczestników/-czek kursu</w:t>
            </w:r>
          </w:p>
          <w:p w14:paraId="6F386FEA" w14:textId="77777777" w:rsidR="0078191C" w:rsidRDefault="0078191C" w:rsidP="0099145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2A591E" w14:textId="77777777" w:rsidR="0078191C" w:rsidRDefault="0078191C" w:rsidP="00991457">
            <w:pPr>
              <w:snapToGrid w:val="0"/>
              <w:spacing w:before="120" w:after="0"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6AA9D080" w14:textId="77777777" w:rsidR="0078191C" w:rsidRDefault="0078191C" w:rsidP="00991457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za 1 uczestnika/-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czkę</w:t>
            </w:r>
            <w:proofErr w:type="spellEnd"/>
          </w:p>
          <w:p w14:paraId="0FB0C154" w14:textId="77777777" w:rsidR="0078191C" w:rsidRDefault="0078191C" w:rsidP="0099145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(bez podatku VAT)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56C8A" w14:textId="77777777" w:rsidR="0078191C" w:rsidRDefault="0078191C" w:rsidP="0099145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0451A661" w14:textId="77777777" w:rsidR="0078191C" w:rsidRDefault="0078191C" w:rsidP="00991457">
            <w:pPr>
              <w:spacing w:after="0" w:line="240" w:lineRule="auto"/>
              <w:ind w:left="-96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78191C" w14:paraId="1F6E027B" w14:textId="77777777" w:rsidTr="0078191C"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D7DD92" w14:textId="77777777" w:rsidR="0078191C" w:rsidRPr="009B7D8E" w:rsidRDefault="0078191C" w:rsidP="0078191C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9B7D8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5BD75E" w14:textId="77777777" w:rsidR="0078191C" w:rsidRPr="009B7D8E" w:rsidRDefault="0078191C" w:rsidP="0078191C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9B7D8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22D3B" w14:textId="77777777" w:rsidR="0078191C" w:rsidRPr="009B7D8E" w:rsidRDefault="0078191C" w:rsidP="0078191C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9B7D8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78191C" w14:paraId="1DCFB18B" w14:textId="77777777" w:rsidTr="006D7D74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61FE8D" w14:textId="77777777" w:rsidR="0078191C" w:rsidRPr="009B7D8E" w:rsidRDefault="0078191C" w:rsidP="0078191C">
            <w:pPr>
              <w:pStyle w:val="Indeks"/>
              <w:snapToGrid w:val="0"/>
              <w:jc w:val="center"/>
              <w:rPr>
                <w:rFonts w:ascii="Verdana" w:hAnsi="Verdana"/>
                <w:sz w:val="20"/>
              </w:rPr>
            </w:pPr>
            <w:r w:rsidRPr="009B7D8E">
              <w:rPr>
                <w:rFonts w:ascii="Verdana" w:hAnsi="Verdana"/>
                <w:sz w:val="20"/>
              </w:rPr>
              <w:t>15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6F4734" w14:textId="77777777" w:rsidR="0078191C" w:rsidRPr="009B7D8E" w:rsidRDefault="0078191C" w:rsidP="007819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55D78" w14:textId="77777777" w:rsidR="0078191C" w:rsidRPr="009B7D8E" w:rsidRDefault="0078191C" w:rsidP="003F66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8191C" w14:paraId="20F9ACE8" w14:textId="77777777" w:rsidTr="0078191C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DAD905" w14:textId="77777777" w:rsidR="0078191C" w:rsidRDefault="0078191C" w:rsidP="0078191C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PODATEK VAT -%:</w:t>
            </w:r>
          </w:p>
          <w:p w14:paraId="3DC45F25" w14:textId="77777777" w:rsidR="0078191C" w:rsidRDefault="0078191C" w:rsidP="0078191C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(jeżeli dotyczy)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82EF7A" w14:textId="77777777" w:rsidR="0078191C" w:rsidRDefault="0078191C" w:rsidP="0099145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z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w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olniony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na podstawie art. 43 ust. 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1 pkt 29 </w:t>
            </w:r>
          </w:p>
          <w:p w14:paraId="0729D76B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u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stawy z</w:t>
            </w:r>
            <w:r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 </w:t>
            </w:r>
            <w:r w:rsidRPr="005A0747"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dnia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6B39CAE8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11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marca 2004 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r.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232A1879" w14:textId="77777777" w:rsidR="0078191C" w:rsidRDefault="0078191C" w:rsidP="00B85779">
            <w:pPr>
              <w:snapToGrid w:val="0"/>
              <w:spacing w:after="12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o podatku od towarów i usług</w:t>
            </w:r>
          </w:p>
        </w:tc>
      </w:tr>
      <w:tr w:rsidR="0078191C" w14:paraId="2139C64D" w14:textId="77777777" w:rsidTr="0078191C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6AF6AE" w14:textId="77777777" w:rsidR="0078191C" w:rsidRDefault="0078191C" w:rsidP="0078191C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Cena całkowita BRUTTO:</w:t>
            </w:r>
          </w:p>
          <w:p w14:paraId="1386461C" w14:textId="77777777" w:rsidR="0078191C" w:rsidRDefault="0078191C" w:rsidP="0078191C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(cena łączna netto + podatek VAT)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C4BEF" w14:textId="77777777" w:rsidR="0078191C" w:rsidRPr="009B7D8E" w:rsidRDefault="0078191C" w:rsidP="0078191C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0792D79" w14:textId="77777777" w:rsidR="0078191C" w:rsidRDefault="0078191C" w:rsidP="0078191C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78191C" w14:paraId="7646A92B" w14:textId="77777777" w:rsidTr="0078191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D248F6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3545BC37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526252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Imię i nazwisko osoby, która będzie wykonywała zamówienie</w:t>
            </w:r>
          </w:p>
          <w:p w14:paraId="2692C38D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64B0F1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Doświadczenie w prowadzeniu kursów w zakresie niniejszej części</w:t>
            </w:r>
          </w:p>
          <w:p w14:paraId="1CE4FAA6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(należy wskazać liczbę zrealizowanych </w:t>
            </w:r>
          </w:p>
          <w:p w14:paraId="177077C4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w sposób należyty kursów grupowych </w:t>
            </w:r>
          </w:p>
          <w:p w14:paraId="50AF5C4A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dla co najmniej 5 uczestników każdy </w:t>
            </w:r>
          </w:p>
          <w:p w14:paraId="727464A9" w14:textId="77777777" w:rsidR="0078191C" w:rsidRDefault="0078191C" w:rsidP="0078191C">
            <w:pPr>
              <w:snapToGrid w:val="0"/>
              <w:spacing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z zakresu danej części zamówienia)</w:t>
            </w:r>
          </w:p>
        </w:tc>
      </w:tr>
      <w:tr w:rsidR="0078191C" w14:paraId="2E89C666" w14:textId="77777777" w:rsidTr="0078191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D4C78B" w14:textId="77777777" w:rsidR="0078191C" w:rsidRPr="00370845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370845">
              <w:rPr>
                <w:rFonts w:ascii="Verdana" w:hAnsi="Verdana" w:cs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F7C8C7" w14:textId="77777777" w:rsidR="0078191C" w:rsidRPr="009B7D8E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CDE7DB7" w14:textId="77777777" w:rsidR="0078191C" w:rsidRPr="009B7D8E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768D06B3" w14:textId="77777777" w:rsidR="0078191C" w:rsidRDefault="0078191C" w:rsidP="0078191C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  <w:r w:rsidRPr="00BE3884">
        <w:rPr>
          <w:rFonts w:ascii="Verdana" w:hAnsi="Verdana" w:cs="Verdana"/>
          <w:b/>
          <w:bCs/>
          <w:color w:val="000000"/>
          <w:sz w:val="20"/>
          <w:u w:val="single"/>
        </w:rPr>
        <w:t>UWAGA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p w14:paraId="1B470474" w14:textId="77777777" w:rsidR="0078191C" w:rsidRDefault="0078191C" w:rsidP="0078191C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284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Do oceny przyjęte zostanie wyłącznie doświadczenie powyżej pięciu kursów. Maksymalną ocenę za to kryterium zamawia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jący przyzna za doświadczenie w 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20 kursów 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zakresu danej części. </w:t>
      </w:r>
    </w:p>
    <w:p w14:paraId="0E82A0B3" w14:textId="77777777" w:rsidR="0078191C" w:rsidRPr="000E0DD9" w:rsidRDefault="0078191C" w:rsidP="0078191C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after="120" w:line="240" w:lineRule="auto"/>
        <w:ind w:left="284" w:firstLine="0"/>
        <w:rPr>
          <w:rFonts w:ascii="Verdana" w:hAnsi="Verdana"/>
          <w:b/>
          <w:bCs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Większa liczba przeprowadzonych kursów nie będzie dodatkowo punktowana. Punktowane będzie wyłącznie doświadczenie w realizacji kursów grupowych dla minimum 5 uczestników każdy z zakresu danej części zamówienia.</w:t>
      </w: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78191C" w14:paraId="3EF945C2" w14:textId="77777777" w:rsidTr="0078191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5B9C3D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0985A642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47DA23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Osoba, która będzie wykonywała zamówienie posiada niepełnosprawność</w:t>
            </w:r>
          </w:p>
          <w:p w14:paraId="4A885857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B1E376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Należy wpisać TAK lub NIE</w:t>
            </w:r>
          </w:p>
          <w:p w14:paraId="22700840" w14:textId="77777777" w:rsidR="0078191C" w:rsidRPr="00C470E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(brak wpisu będzie traktowany jako NIE)</w:t>
            </w:r>
          </w:p>
        </w:tc>
      </w:tr>
      <w:tr w:rsidR="0078191C" w14:paraId="05081E26" w14:textId="77777777" w:rsidTr="0078191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F5FA64" w14:textId="77777777" w:rsidR="0078191C" w:rsidRPr="00370845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370845">
              <w:rPr>
                <w:rFonts w:ascii="Verdana" w:hAnsi="Verdana" w:cs="Verdana"/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93C325" w14:textId="77777777" w:rsidR="0078191C" w:rsidRPr="009B7D8E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DB21CD0" w14:textId="77777777" w:rsidR="0078191C" w:rsidRPr="009B7D8E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23794F54" w14:textId="77777777" w:rsidR="0078191C" w:rsidRPr="00BE3884" w:rsidRDefault="0078191C" w:rsidP="0078191C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BE3884">
        <w:rPr>
          <w:rFonts w:ascii="Verdana" w:hAnsi="Verdana"/>
          <w:b/>
          <w:sz w:val="20"/>
          <w:szCs w:val="20"/>
          <w:u w:val="single"/>
        </w:rPr>
        <w:t>UWAGA</w:t>
      </w:r>
      <w:r w:rsidRPr="00BE3884">
        <w:rPr>
          <w:rFonts w:ascii="Verdana" w:hAnsi="Verdana"/>
          <w:b/>
          <w:sz w:val="20"/>
          <w:szCs w:val="20"/>
        </w:rPr>
        <w:t>:</w:t>
      </w:r>
    </w:p>
    <w:p w14:paraId="7FE513D7" w14:textId="77777777" w:rsidR="0078191C" w:rsidRPr="000E0DD9" w:rsidRDefault="0078191C" w:rsidP="0078191C">
      <w:pPr>
        <w:tabs>
          <w:tab w:val="left" w:pos="-30726"/>
        </w:tabs>
        <w:spacing w:after="0" w:line="240" w:lineRule="auto"/>
        <w:ind w:left="284"/>
        <w:jc w:val="both"/>
        <w:rPr>
          <w:rFonts w:ascii="Verdana" w:eastAsia="Tahoma" w:hAnsi="Verdana" w:cs="Arial"/>
          <w:color w:val="000000"/>
          <w:sz w:val="20"/>
          <w:szCs w:val="20"/>
        </w:rPr>
      </w:pPr>
      <w:r w:rsidRPr="000E0DD9">
        <w:rPr>
          <w:rFonts w:ascii="Verdana" w:eastAsia="Tahoma" w:hAnsi="Verdana" w:cs="Arial"/>
          <w:color w:val="000000"/>
          <w:sz w:val="20"/>
          <w:szCs w:val="20"/>
        </w:rPr>
        <w:t>Punkty w zakresie przedmiotowego kryterium przyznawane będą, jeżeli co najmniej 1 osoba</w:t>
      </w:r>
      <w:r w:rsidRPr="000E0DD9">
        <w:rPr>
          <w:rFonts w:ascii="Verdana" w:eastAsia="Tahoma" w:hAnsi="Verdana" w:cs="Arial"/>
          <w:bCs/>
          <w:color w:val="000000"/>
          <w:sz w:val="20"/>
          <w:szCs w:val="20"/>
        </w:rPr>
        <w:t>,</w:t>
      </w:r>
      <w:r w:rsidRPr="000E0DD9">
        <w:rPr>
          <w:rFonts w:ascii="Verdana" w:eastAsia="Tahoma" w:hAnsi="Verdana" w:cs="Arial"/>
          <w:b/>
          <w:bCs/>
          <w:color w:val="000000"/>
          <w:sz w:val="20"/>
          <w:szCs w:val="20"/>
        </w:rPr>
        <w:t xml:space="preserve">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 xml:space="preserve">która będzie wykonywać zamówienie posiadać będzie niepełnosprawność potwierdzoną orzeczeniem o niepełnosprawności lub orzeczeniem lekarskim. </w:t>
      </w:r>
    </w:p>
    <w:p w14:paraId="12372681" w14:textId="77777777" w:rsidR="0078191C" w:rsidRPr="000E0DD9" w:rsidRDefault="0078191C" w:rsidP="0078191C">
      <w:pPr>
        <w:pStyle w:val="Tekstpodstawowy"/>
        <w:tabs>
          <w:tab w:val="left" w:pos="-30726"/>
        </w:tabs>
        <w:snapToGrid w:val="0"/>
        <w:spacing w:after="0"/>
        <w:ind w:left="284"/>
        <w:jc w:val="both"/>
        <w:rPr>
          <w:rFonts w:ascii="Verdana" w:hAnsi="Verdana" w:cs="Arial"/>
          <w:sz w:val="20"/>
        </w:rPr>
      </w:pPr>
      <w:r w:rsidRPr="000E0DD9">
        <w:rPr>
          <w:rFonts w:ascii="Verdana" w:eastAsia="Tahoma" w:hAnsi="Verdana" w:cs="Arial"/>
          <w:color w:val="000000"/>
          <w:sz w:val="20"/>
        </w:rPr>
        <w:t xml:space="preserve">Jeżeli pomimo powyższych wymogów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nie włączy w realizację zamówienia co najmniej 1 osoby z niepełnosprawnościami, co zostanie ustalone przez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 xml:space="preserve">amawiającego lub jego przedstawicieli, 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zapłaci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>amawiającemu karę umowną</w:t>
      </w:r>
      <w:r>
        <w:rPr>
          <w:rFonts w:ascii="Verdana" w:eastAsia="Tahoma" w:hAnsi="Verdana" w:cs="Arial"/>
          <w:color w:val="000000"/>
          <w:spacing w:val="-6"/>
          <w:sz w:val="20"/>
        </w:rPr>
        <w:t xml:space="preserve"> w 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wysokości iloczynu przeciętne</w:t>
      </w:r>
      <w:r>
        <w:rPr>
          <w:rFonts w:ascii="Verdana" w:eastAsia="Tahoma" w:hAnsi="Verdana" w:cs="Arial"/>
          <w:color w:val="000000"/>
          <w:spacing w:val="-6"/>
          <w:sz w:val="20"/>
        </w:rPr>
        <w:t>go wynagrodzenia miesięcznego w 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sektorze przedsiębiorstw za ostatni miesiąc bezpośrednio poprzedzający moment zakończenia umowy oraz liczby miesięcy w okresie realizacji zamówienia</w:t>
      </w:r>
      <w:r w:rsidRPr="000E0DD9">
        <w:rPr>
          <w:rFonts w:ascii="Verdana" w:eastAsia="Tahoma" w:hAnsi="Verdana" w:cs="Arial"/>
          <w:color w:val="000000"/>
          <w:sz w:val="20"/>
        </w:rPr>
        <w:t>.</w:t>
      </w:r>
    </w:p>
    <w:p w14:paraId="68CCDF07" w14:textId="77777777" w:rsidR="0078191C" w:rsidRDefault="0078191C" w:rsidP="0078191C">
      <w:pPr>
        <w:pStyle w:val="awciety"/>
        <w:tabs>
          <w:tab w:val="left" w:pos="11928"/>
        </w:tabs>
        <w:spacing w:line="240" w:lineRule="auto"/>
        <w:ind w:left="284" w:firstLine="0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* - należy wypełnić w zakresie, na który zostanie złożona oferta</w:t>
      </w:r>
    </w:p>
    <w:p w14:paraId="63845153" w14:textId="77777777" w:rsidR="009B7D8E" w:rsidRDefault="009B7D8E" w:rsidP="0078191C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6EB80D7F" w14:textId="49361609" w:rsidR="0078191C" w:rsidRDefault="0078191C" w:rsidP="0078191C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 </w:t>
      </w:r>
      <w:r w:rsidR="00991457">
        <w:rPr>
          <w:rFonts w:ascii="Verdana" w:hAnsi="Verdana" w:cs="Arial"/>
          <w:b/>
          <w:bCs/>
          <w:sz w:val="20"/>
          <w:szCs w:val="20"/>
        </w:rPr>
        <w:t>4</w:t>
      </w:r>
      <w:r w:rsidRPr="004F2573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 w:cs="Arial"/>
          <w:b/>
          <w:bCs/>
          <w:sz w:val="20"/>
          <w:szCs w:val="20"/>
        </w:rPr>
        <w:t>:   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Kurs </w:t>
      </w:r>
      <w:proofErr w:type="spellStart"/>
      <w:r w:rsidRPr="00AE517B">
        <w:rPr>
          <w:rFonts w:ascii="Verdana" w:hAnsi="Verdana" w:cs="Arial"/>
          <w:b/>
          <w:bCs/>
          <w:sz w:val="20"/>
          <w:szCs w:val="20"/>
        </w:rPr>
        <w:t>baristyczny</w:t>
      </w:r>
      <w:proofErr w:type="spellEnd"/>
      <w:r w:rsidRPr="00AE517B">
        <w:rPr>
          <w:rFonts w:ascii="Verdana" w:hAnsi="Verdana" w:cs="Arial"/>
          <w:b/>
          <w:bCs/>
          <w:sz w:val="20"/>
          <w:szCs w:val="20"/>
        </w:rPr>
        <w:t xml:space="preserve"> dla uczniów/uczennic i nauczycieli/</w:t>
      </w:r>
      <w:proofErr w:type="spellStart"/>
      <w:r w:rsidRPr="00AE517B">
        <w:rPr>
          <w:rFonts w:ascii="Verdana" w:hAnsi="Verdana" w:cs="Arial"/>
          <w:b/>
          <w:bCs/>
          <w:sz w:val="20"/>
          <w:szCs w:val="20"/>
        </w:rPr>
        <w:t>ek</w:t>
      </w:r>
      <w:proofErr w:type="spellEnd"/>
      <w:r w:rsidRPr="00AE517B">
        <w:rPr>
          <w:rFonts w:ascii="Verdana" w:hAnsi="Verdana" w:cs="Arial"/>
          <w:b/>
          <w:bCs/>
          <w:sz w:val="20"/>
          <w:szCs w:val="20"/>
        </w:rPr>
        <w:t xml:space="preserve"> Zespołu Szkół Technicznych i Ogólnokształcących im. S</w:t>
      </w:r>
      <w:r>
        <w:rPr>
          <w:rFonts w:ascii="Verdana" w:hAnsi="Verdana" w:cs="Arial"/>
          <w:b/>
          <w:bCs/>
          <w:sz w:val="20"/>
          <w:szCs w:val="20"/>
        </w:rPr>
        <w:t>tefana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 Żeromskiego i Zespołu Szkół Gastronomicznych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tbl>
      <w:tblPr>
        <w:tblW w:w="9077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2273"/>
        <w:gridCol w:w="4207"/>
        <w:gridCol w:w="2597"/>
      </w:tblGrid>
      <w:tr w:rsidR="0078191C" w14:paraId="00081E3D" w14:textId="77777777" w:rsidTr="0078191C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EABAD2" w14:textId="77777777" w:rsidR="0078191C" w:rsidRDefault="0078191C" w:rsidP="0099145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Liczba uczestników/-czek kursu</w:t>
            </w:r>
          </w:p>
          <w:p w14:paraId="390DE388" w14:textId="77777777" w:rsidR="0078191C" w:rsidRDefault="0078191C" w:rsidP="0078191C">
            <w:pPr>
              <w:snapToGrid w:val="0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DE98B1" w14:textId="77777777" w:rsidR="0078191C" w:rsidRDefault="0078191C" w:rsidP="00991457">
            <w:pPr>
              <w:snapToGrid w:val="0"/>
              <w:spacing w:before="120" w:after="0"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4A94B8A9" w14:textId="77777777" w:rsidR="0078191C" w:rsidRDefault="0078191C" w:rsidP="0078191C">
            <w:pPr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za 1 uczestnika/-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czkę</w:t>
            </w:r>
            <w:proofErr w:type="spellEnd"/>
          </w:p>
          <w:p w14:paraId="467CF69F" w14:textId="77777777" w:rsidR="0078191C" w:rsidRDefault="0078191C" w:rsidP="0078191C">
            <w:pPr>
              <w:snapToGrid w:val="0"/>
              <w:spacing w:after="0" w:line="200" w:lineRule="atLeast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(bez podatku VAT)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E19B0" w14:textId="77777777" w:rsidR="0078191C" w:rsidRDefault="0078191C" w:rsidP="0099145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0EFC4C4F" w14:textId="77777777" w:rsidR="0078191C" w:rsidRDefault="0078191C" w:rsidP="0078191C">
            <w:pPr>
              <w:ind w:left="-94" w:right="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78191C" w14:paraId="45E98FC9" w14:textId="77777777" w:rsidTr="0078191C"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7CABBA" w14:textId="77777777" w:rsidR="0078191C" w:rsidRPr="009B7D8E" w:rsidRDefault="0078191C" w:rsidP="0078191C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9B7D8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D4E6CD" w14:textId="77777777" w:rsidR="0078191C" w:rsidRPr="009B7D8E" w:rsidRDefault="0078191C" w:rsidP="0078191C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9B7D8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6FA9F" w14:textId="77777777" w:rsidR="0078191C" w:rsidRPr="009B7D8E" w:rsidRDefault="0078191C" w:rsidP="0078191C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9B7D8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78191C" w14:paraId="7B30A25D" w14:textId="77777777" w:rsidTr="006D7D74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C3DECAF" w14:textId="77777777" w:rsidR="0078191C" w:rsidRPr="009B7D8E" w:rsidRDefault="0078191C" w:rsidP="0078191C">
            <w:pPr>
              <w:pStyle w:val="Indeks"/>
              <w:snapToGrid w:val="0"/>
              <w:jc w:val="center"/>
              <w:rPr>
                <w:rFonts w:ascii="Verdana" w:hAnsi="Verdana"/>
                <w:sz w:val="20"/>
              </w:rPr>
            </w:pPr>
            <w:r w:rsidRPr="009B7D8E">
              <w:rPr>
                <w:rFonts w:ascii="Verdana" w:hAnsi="Verdana"/>
                <w:sz w:val="20"/>
              </w:rPr>
              <w:t>44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EADC72B" w14:textId="77777777" w:rsidR="0078191C" w:rsidRPr="009B7D8E" w:rsidRDefault="0078191C" w:rsidP="007819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E422920" w14:textId="77777777" w:rsidR="0078191C" w:rsidRPr="009B7D8E" w:rsidRDefault="0078191C" w:rsidP="007819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8191C" w14:paraId="07D72043" w14:textId="77777777" w:rsidTr="0078191C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D1BFCD" w14:textId="77777777" w:rsidR="0078191C" w:rsidRDefault="0078191C" w:rsidP="0078191C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PODATEK VAT -%:</w:t>
            </w:r>
          </w:p>
          <w:p w14:paraId="70B7D23E" w14:textId="77777777" w:rsidR="0078191C" w:rsidRDefault="0078191C" w:rsidP="0078191C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(jeżeli dotyczy)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98C42" w14:textId="77777777" w:rsidR="0078191C" w:rsidRDefault="0078191C" w:rsidP="00991457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z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w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olniony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na podstawie art. 43 ust. 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1 pkt 29 </w:t>
            </w:r>
          </w:p>
          <w:p w14:paraId="2456A402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u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stawy z</w:t>
            </w:r>
            <w:r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 </w:t>
            </w:r>
            <w:r w:rsidRPr="005A0747"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dnia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2ADEA703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11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marca 2004 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r.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3AB9E01A" w14:textId="77777777" w:rsidR="0078191C" w:rsidRDefault="0078191C" w:rsidP="00B85779">
            <w:pPr>
              <w:snapToGrid w:val="0"/>
              <w:spacing w:after="12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o podatku od towarów i usług</w:t>
            </w:r>
          </w:p>
        </w:tc>
      </w:tr>
      <w:tr w:rsidR="0078191C" w14:paraId="50562817" w14:textId="77777777" w:rsidTr="0078191C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FD6382" w14:textId="77777777" w:rsidR="0078191C" w:rsidRDefault="0078191C" w:rsidP="0078191C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Cena całkowita BRUTTO:</w:t>
            </w:r>
          </w:p>
          <w:p w14:paraId="2DDF62C5" w14:textId="77777777" w:rsidR="0078191C" w:rsidRDefault="0078191C" w:rsidP="0078191C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(cena łączna netto + podatek VAT)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CF2A9" w14:textId="77777777" w:rsidR="0078191C" w:rsidRPr="009B7D8E" w:rsidRDefault="0078191C" w:rsidP="0078191C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44CED60" w14:textId="77777777" w:rsidR="0078191C" w:rsidRDefault="0078191C" w:rsidP="0078191C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78191C" w14:paraId="4CA69B68" w14:textId="77777777" w:rsidTr="0078191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3B2861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06890D66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D3B4B5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Imię i nazwisko osoby, która będzie wykonywała zamówienie</w:t>
            </w:r>
          </w:p>
          <w:p w14:paraId="1EC85581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84EFDD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Doświadczenie w prowadzeniu kursów w zakresie niniejszej części</w:t>
            </w:r>
          </w:p>
          <w:p w14:paraId="34F29507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(należy wskazać liczbę zrealizowanych </w:t>
            </w:r>
          </w:p>
          <w:p w14:paraId="594BF9AB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w sposób należyty kursów grupowych </w:t>
            </w:r>
          </w:p>
          <w:p w14:paraId="52B603F0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dla co najmniej 5 uczestników każdy </w:t>
            </w:r>
          </w:p>
          <w:p w14:paraId="2BC200D4" w14:textId="77777777" w:rsidR="0078191C" w:rsidRDefault="0078191C" w:rsidP="0078191C">
            <w:pPr>
              <w:snapToGrid w:val="0"/>
              <w:spacing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z zakresu danej części zamówienia)</w:t>
            </w:r>
          </w:p>
        </w:tc>
      </w:tr>
      <w:tr w:rsidR="0078191C" w14:paraId="5E3F6984" w14:textId="77777777" w:rsidTr="0078191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A4CF2E" w14:textId="77777777" w:rsidR="0078191C" w:rsidRPr="00370845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370845">
              <w:rPr>
                <w:rFonts w:ascii="Verdana" w:hAnsi="Verdana" w:cs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ACEEDB" w14:textId="77777777" w:rsidR="0078191C" w:rsidRPr="009B7D8E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C54048D" w14:textId="77777777" w:rsidR="0078191C" w:rsidRPr="009B7D8E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41BFD40E" w14:textId="77777777" w:rsidR="0078191C" w:rsidRDefault="0078191C" w:rsidP="0078191C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  <w:r w:rsidRPr="00BE3884">
        <w:rPr>
          <w:rFonts w:ascii="Verdana" w:hAnsi="Verdana" w:cs="Verdana"/>
          <w:b/>
          <w:bCs/>
          <w:color w:val="000000"/>
          <w:sz w:val="20"/>
          <w:u w:val="single"/>
        </w:rPr>
        <w:t>UWAGA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p w14:paraId="7736F486" w14:textId="77777777" w:rsidR="0078191C" w:rsidRDefault="0078191C" w:rsidP="0078191C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284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Do oceny przyjęte zostanie wyłącznie doświadczenie powyżej pięciu kursów. Maksymalną ocenę za to kryterium zamawia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jący przyzna za doświadczenie w 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20 kursów 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zakresu danej części. </w:t>
      </w:r>
    </w:p>
    <w:p w14:paraId="124FB7E9" w14:textId="77777777" w:rsidR="0078191C" w:rsidRPr="000E0DD9" w:rsidRDefault="0078191C" w:rsidP="0078191C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after="120" w:line="240" w:lineRule="auto"/>
        <w:ind w:left="284" w:firstLine="0"/>
        <w:rPr>
          <w:rFonts w:ascii="Verdana" w:hAnsi="Verdana"/>
          <w:b/>
          <w:bCs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lastRenderedPageBreak/>
        <w:t>Większa liczba przeprowadzonych kursów nie będzie dodatkowo punktowana. Punktowane będzie wyłącznie doświadczenie w realizacji kursów grupowych dla minimum 5 uczestników każdy z zakresu danej części zamówienia.</w:t>
      </w: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78191C" w14:paraId="3DE5CE41" w14:textId="77777777" w:rsidTr="0078191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4F299B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52FBEF7B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1F2929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Osoba, która będzie wykonywała zamówienie posiada niepełnosprawność</w:t>
            </w:r>
          </w:p>
          <w:p w14:paraId="147ADDD1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89C5F2F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Należy wpisać TAK lub NIE</w:t>
            </w:r>
          </w:p>
          <w:p w14:paraId="31FC7A1F" w14:textId="77777777" w:rsidR="0078191C" w:rsidRPr="00C470E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(brak wpisu będzie traktowany jako NIE)</w:t>
            </w:r>
          </w:p>
        </w:tc>
      </w:tr>
      <w:tr w:rsidR="0078191C" w14:paraId="447582E7" w14:textId="77777777" w:rsidTr="0078191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266908" w14:textId="77777777" w:rsidR="0078191C" w:rsidRPr="00370845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370845">
              <w:rPr>
                <w:rFonts w:ascii="Verdana" w:hAnsi="Verdana" w:cs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983471" w14:textId="77777777" w:rsidR="0078191C" w:rsidRPr="009B7D8E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A20B968" w14:textId="77777777" w:rsidR="0078191C" w:rsidRPr="009B7D8E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6B2BB3A1" w14:textId="77777777" w:rsidR="0078191C" w:rsidRPr="00BE3884" w:rsidRDefault="0078191C" w:rsidP="0078191C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BE3884">
        <w:rPr>
          <w:rFonts w:ascii="Verdana" w:hAnsi="Verdana"/>
          <w:b/>
          <w:sz w:val="20"/>
          <w:szCs w:val="20"/>
          <w:u w:val="single"/>
        </w:rPr>
        <w:t>UWAGA</w:t>
      </w:r>
      <w:r w:rsidRPr="00BE3884">
        <w:rPr>
          <w:rFonts w:ascii="Verdana" w:hAnsi="Verdana"/>
          <w:b/>
          <w:sz w:val="20"/>
          <w:szCs w:val="20"/>
        </w:rPr>
        <w:t>:</w:t>
      </w:r>
    </w:p>
    <w:p w14:paraId="06970DEB" w14:textId="77777777" w:rsidR="0078191C" w:rsidRPr="000E0DD9" w:rsidRDefault="0078191C" w:rsidP="0078191C">
      <w:pPr>
        <w:tabs>
          <w:tab w:val="left" w:pos="-30726"/>
        </w:tabs>
        <w:spacing w:after="0" w:line="240" w:lineRule="auto"/>
        <w:ind w:left="284"/>
        <w:jc w:val="both"/>
        <w:rPr>
          <w:rFonts w:ascii="Verdana" w:eastAsia="Tahoma" w:hAnsi="Verdana" w:cs="Arial"/>
          <w:color w:val="000000"/>
          <w:sz w:val="20"/>
          <w:szCs w:val="20"/>
        </w:rPr>
      </w:pPr>
      <w:r w:rsidRPr="000E0DD9">
        <w:rPr>
          <w:rFonts w:ascii="Verdana" w:eastAsia="Tahoma" w:hAnsi="Verdana" w:cs="Arial"/>
          <w:color w:val="000000"/>
          <w:sz w:val="20"/>
          <w:szCs w:val="20"/>
        </w:rPr>
        <w:t>Punkty w zakresie przedmiotowego kryterium przyznawane będą, jeżeli co najmniej 1 osoba</w:t>
      </w:r>
      <w:r w:rsidRPr="000E0DD9">
        <w:rPr>
          <w:rFonts w:ascii="Verdana" w:eastAsia="Tahoma" w:hAnsi="Verdana" w:cs="Arial"/>
          <w:bCs/>
          <w:color w:val="000000"/>
          <w:sz w:val="20"/>
          <w:szCs w:val="20"/>
        </w:rPr>
        <w:t>,</w:t>
      </w:r>
      <w:r w:rsidRPr="000E0DD9">
        <w:rPr>
          <w:rFonts w:ascii="Verdana" w:eastAsia="Tahoma" w:hAnsi="Verdana" w:cs="Arial"/>
          <w:b/>
          <w:bCs/>
          <w:color w:val="000000"/>
          <w:sz w:val="20"/>
          <w:szCs w:val="20"/>
        </w:rPr>
        <w:t xml:space="preserve">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 xml:space="preserve">która będzie wykonywać zamówienie posiadać będzie niepełnosprawność potwierdzoną orzeczeniem o niepełnosprawności lub orzeczeniem lekarskim. </w:t>
      </w:r>
    </w:p>
    <w:p w14:paraId="6BFDAF89" w14:textId="77777777" w:rsidR="0078191C" w:rsidRPr="000E0DD9" w:rsidRDefault="0078191C" w:rsidP="0078191C">
      <w:pPr>
        <w:pStyle w:val="Tekstpodstawowy"/>
        <w:tabs>
          <w:tab w:val="left" w:pos="-30726"/>
        </w:tabs>
        <w:snapToGrid w:val="0"/>
        <w:spacing w:after="0"/>
        <w:ind w:left="284"/>
        <w:jc w:val="both"/>
        <w:rPr>
          <w:rFonts w:ascii="Verdana" w:hAnsi="Verdana" w:cs="Arial"/>
          <w:sz w:val="20"/>
        </w:rPr>
      </w:pPr>
      <w:r w:rsidRPr="000E0DD9">
        <w:rPr>
          <w:rFonts w:ascii="Verdana" w:eastAsia="Tahoma" w:hAnsi="Verdana" w:cs="Arial"/>
          <w:color w:val="000000"/>
          <w:sz w:val="20"/>
        </w:rPr>
        <w:t xml:space="preserve">Jeżeli pomimo powyższych wymogów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nie włączy w realizację zamówienia co najmniej 1 osoby z niepełnosprawnościami, co zostanie ustalone przez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 xml:space="preserve">amawiającego lub jego przedstawicieli, 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zapłaci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>amawiającemu karę umowną</w:t>
      </w:r>
      <w:r>
        <w:rPr>
          <w:rFonts w:ascii="Verdana" w:eastAsia="Tahoma" w:hAnsi="Verdana" w:cs="Arial"/>
          <w:color w:val="000000"/>
          <w:spacing w:val="-6"/>
          <w:sz w:val="20"/>
        </w:rPr>
        <w:t xml:space="preserve"> w 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wysokości iloczynu przeciętne</w:t>
      </w:r>
      <w:r>
        <w:rPr>
          <w:rFonts w:ascii="Verdana" w:eastAsia="Tahoma" w:hAnsi="Verdana" w:cs="Arial"/>
          <w:color w:val="000000"/>
          <w:spacing w:val="-6"/>
          <w:sz w:val="20"/>
        </w:rPr>
        <w:t>go wynagrodzenia miesięcznego w 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sektorze przedsiębiorstw za ostatni miesiąc bezpośrednio poprzedzający moment zakończenia umowy oraz liczby miesięcy w okresie realizacji zamówienia</w:t>
      </w:r>
      <w:r w:rsidRPr="000E0DD9">
        <w:rPr>
          <w:rFonts w:ascii="Verdana" w:eastAsia="Tahoma" w:hAnsi="Verdana" w:cs="Arial"/>
          <w:color w:val="000000"/>
          <w:sz w:val="20"/>
        </w:rPr>
        <w:t>.</w:t>
      </w:r>
    </w:p>
    <w:p w14:paraId="7E43F953" w14:textId="77777777" w:rsidR="0078191C" w:rsidRDefault="0078191C" w:rsidP="0078191C">
      <w:pPr>
        <w:pStyle w:val="awciety"/>
        <w:tabs>
          <w:tab w:val="left" w:pos="11928"/>
        </w:tabs>
        <w:spacing w:line="240" w:lineRule="auto"/>
        <w:ind w:left="284" w:firstLine="0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* - należy wypełnić w zakresie, na który zostanie złożona oferta</w:t>
      </w:r>
    </w:p>
    <w:p w14:paraId="143292A9" w14:textId="77777777" w:rsidR="009B7D8E" w:rsidRDefault="009B7D8E" w:rsidP="0078191C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54849649" w14:textId="6E6E63ED" w:rsidR="0078191C" w:rsidRDefault="0078191C" w:rsidP="0078191C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</w:t>
      </w:r>
      <w:r w:rsidR="00D52913">
        <w:rPr>
          <w:rFonts w:ascii="Verdana" w:hAnsi="Verdana" w:cs="Arial"/>
          <w:b/>
          <w:bCs/>
          <w:sz w:val="20"/>
          <w:szCs w:val="20"/>
        </w:rPr>
        <w:t>  </w:t>
      </w:r>
      <w:r w:rsidR="00991457">
        <w:rPr>
          <w:rFonts w:ascii="Verdana" w:hAnsi="Verdana" w:cs="Arial"/>
          <w:b/>
          <w:bCs/>
          <w:sz w:val="20"/>
          <w:szCs w:val="20"/>
        </w:rPr>
        <w:t>5</w:t>
      </w:r>
      <w:r w:rsidRPr="004F2573">
        <w:rPr>
          <w:rFonts w:ascii="Verdana" w:hAnsi="Verdana"/>
          <w:b/>
          <w:color w:val="FF0000"/>
          <w:sz w:val="20"/>
          <w:szCs w:val="20"/>
        </w:rPr>
        <w:t>*</w:t>
      </w:r>
      <w:r w:rsidRPr="00AE517B">
        <w:rPr>
          <w:rFonts w:ascii="Verdana" w:hAnsi="Verdana" w:cs="Arial"/>
          <w:b/>
          <w:bCs/>
          <w:sz w:val="20"/>
          <w:szCs w:val="20"/>
        </w:rPr>
        <w:t>:</w:t>
      </w:r>
      <w:r>
        <w:rPr>
          <w:rFonts w:ascii="Verdana" w:hAnsi="Verdana" w:cs="Arial"/>
          <w:b/>
          <w:bCs/>
          <w:sz w:val="20"/>
          <w:szCs w:val="20"/>
        </w:rPr>
        <w:t>  </w:t>
      </w:r>
      <w:r w:rsidRPr="00AE517B">
        <w:rPr>
          <w:rFonts w:ascii="Verdana" w:hAnsi="Verdana" w:cs="Arial"/>
          <w:b/>
          <w:bCs/>
          <w:sz w:val="20"/>
          <w:szCs w:val="20"/>
        </w:rPr>
        <w:t>Kurs barmański dla uczniów/uczennic Zespołu Szkół Technicznych i Ogólnokształcących im. S</w:t>
      </w:r>
      <w:r>
        <w:rPr>
          <w:rFonts w:ascii="Verdana" w:hAnsi="Verdana" w:cs="Arial"/>
          <w:b/>
          <w:bCs/>
          <w:sz w:val="20"/>
          <w:szCs w:val="20"/>
        </w:rPr>
        <w:t xml:space="preserve">tefana </w:t>
      </w:r>
      <w:r w:rsidR="00D52913">
        <w:rPr>
          <w:rFonts w:ascii="Verdana" w:hAnsi="Verdana" w:cs="Arial"/>
          <w:b/>
          <w:bCs/>
          <w:sz w:val="20"/>
          <w:szCs w:val="20"/>
        </w:rPr>
        <w:t>Żeromskiego i </w:t>
      </w:r>
      <w:r w:rsidRPr="00AE517B">
        <w:rPr>
          <w:rFonts w:ascii="Verdana" w:hAnsi="Verdana" w:cs="Arial"/>
          <w:b/>
          <w:bCs/>
          <w:sz w:val="20"/>
          <w:szCs w:val="20"/>
        </w:rPr>
        <w:t>Zespołu Szkół Gastronomicznych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tbl>
      <w:tblPr>
        <w:tblW w:w="9077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2273"/>
        <w:gridCol w:w="4207"/>
        <w:gridCol w:w="2597"/>
      </w:tblGrid>
      <w:tr w:rsidR="0078191C" w14:paraId="24B6C5C1" w14:textId="77777777" w:rsidTr="0078191C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865312" w14:textId="77777777" w:rsidR="0078191C" w:rsidRDefault="0078191C" w:rsidP="00B85779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Liczba uczestników/-czek kursu</w:t>
            </w:r>
          </w:p>
          <w:p w14:paraId="252DD09A" w14:textId="77777777" w:rsidR="0078191C" w:rsidRDefault="0078191C" w:rsidP="0078191C">
            <w:pPr>
              <w:snapToGrid w:val="0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A86F8C" w14:textId="77777777" w:rsidR="0078191C" w:rsidRDefault="0078191C" w:rsidP="00B85779">
            <w:pPr>
              <w:snapToGrid w:val="0"/>
              <w:spacing w:before="120" w:after="0"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7DCC3243" w14:textId="77777777" w:rsidR="0078191C" w:rsidRDefault="0078191C" w:rsidP="0078191C">
            <w:pPr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za 1 uczestnika/-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czkę</w:t>
            </w:r>
            <w:proofErr w:type="spellEnd"/>
          </w:p>
          <w:p w14:paraId="1DB11D77" w14:textId="77777777" w:rsidR="0078191C" w:rsidRDefault="0078191C" w:rsidP="0078191C">
            <w:pPr>
              <w:snapToGrid w:val="0"/>
              <w:spacing w:after="0" w:line="200" w:lineRule="atLeast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(bez podatku VAT)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43214" w14:textId="77777777" w:rsidR="0078191C" w:rsidRDefault="0078191C" w:rsidP="00B85779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37C1E68F" w14:textId="77777777" w:rsidR="0078191C" w:rsidRDefault="0078191C" w:rsidP="0078191C">
            <w:pPr>
              <w:ind w:left="-94" w:right="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78191C" w14:paraId="2D6915A6" w14:textId="77777777" w:rsidTr="0078191C"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CD53BC" w14:textId="77777777" w:rsidR="0078191C" w:rsidRPr="009B7D8E" w:rsidRDefault="0078191C" w:rsidP="0078191C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9B7D8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1205DF" w14:textId="77777777" w:rsidR="0078191C" w:rsidRPr="009B7D8E" w:rsidRDefault="0078191C" w:rsidP="0078191C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9B7D8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82D27" w14:textId="77777777" w:rsidR="0078191C" w:rsidRPr="009B7D8E" w:rsidRDefault="0078191C" w:rsidP="0078191C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9B7D8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78191C" w14:paraId="31CB7A50" w14:textId="77777777" w:rsidTr="006D7D74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704B09" w14:textId="77777777" w:rsidR="0078191C" w:rsidRPr="009B7D8E" w:rsidRDefault="0078191C" w:rsidP="0078191C">
            <w:pPr>
              <w:pStyle w:val="Indeks"/>
              <w:snapToGrid w:val="0"/>
              <w:jc w:val="center"/>
              <w:rPr>
                <w:rFonts w:ascii="Verdana" w:hAnsi="Verdana"/>
                <w:sz w:val="20"/>
              </w:rPr>
            </w:pPr>
            <w:r w:rsidRPr="009B7D8E">
              <w:rPr>
                <w:rFonts w:ascii="Verdana" w:hAnsi="Verdana"/>
                <w:sz w:val="20"/>
              </w:rPr>
              <w:t>66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FB67EA" w14:textId="77777777" w:rsidR="0078191C" w:rsidRPr="009B7D8E" w:rsidRDefault="0078191C" w:rsidP="007819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B8FE1" w14:textId="77777777" w:rsidR="0078191C" w:rsidRPr="009B7D8E" w:rsidRDefault="0078191C" w:rsidP="003F66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8191C" w14:paraId="13747F4A" w14:textId="77777777" w:rsidTr="0078191C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202527" w14:textId="77777777" w:rsidR="0078191C" w:rsidRDefault="0078191C" w:rsidP="0078191C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PODATEK VAT -%:</w:t>
            </w:r>
          </w:p>
          <w:p w14:paraId="7A3E3E0E" w14:textId="77777777" w:rsidR="0078191C" w:rsidRDefault="0078191C" w:rsidP="0078191C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(jeżeli dotyczy)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F86B6" w14:textId="77777777" w:rsidR="0078191C" w:rsidRDefault="0078191C" w:rsidP="00B85779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z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w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olniony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na podstawie art. 43 ust. 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1 pkt 29 </w:t>
            </w:r>
          </w:p>
          <w:p w14:paraId="5A3FD60C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u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stawy z</w:t>
            </w:r>
            <w:r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 </w:t>
            </w:r>
            <w:r w:rsidRPr="005A0747"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dnia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5E0373B5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11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marca 2004 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r.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457ACF6E" w14:textId="77777777" w:rsidR="0078191C" w:rsidRDefault="0078191C" w:rsidP="00B85779">
            <w:pPr>
              <w:snapToGrid w:val="0"/>
              <w:spacing w:after="12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o podatku od towarów i usług</w:t>
            </w:r>
          </w:p>
        </w:tc>
      </w:tr>
      <w:tr w:rsidR="0078191C" w14:paraId="53DD60F1" w14:textId="77777777" w:rsidTr="0078191C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43E291" w14:textId="77777777" w:rsidR="0078191C" w:rsidRDefault="0078191C" w:rsidP="0078191C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Cena całkowita BRUTTO:</w:t>
            </w:r>
          </w:p>
          <w:p w14:paraId="0257C6B9" w14:textId="77777777" w:rsidR="0078191C" w:rsidRDefault="0078191C" w:rsidP="0078191C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(cena łączna netto + podatek VAT)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F4600" w14:textId="77777777" w:rsidR="0078191C" w:rsidRPr="009B7D8E" w:rsidRDefault="0078191C" w:rsidP="0078191C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EDCE087" w14:textId="77777777" w:rsidR="0078191C" w:rsidRDefault="0078191C" w:rsidP="0078191C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78191C" w14:paraId="06D049CF" w14:textId="77777777" w:rsidTr="0078191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9E9939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2168F50D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8DC94A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Imię i nazwisko osoby, która będzie </w:t>
            </w:r>
            <w:r>
              <w:rPr>
                <w:rFonts w:ascii="Verdana" w:hAnsi="Verdana" w:cs="Verdana"/>
                <w:b/>
                <w:color w:val="000000"/>
                <w:sz w:val="20"/>
              </w:rPr>
              <w:lastRenderedPageBreak/>
              <w:t>wykonywała zamówienie</w:t>
            </w:r>
          </w:p>
          <w:p w14:paraId="2470065C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B0AF2A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lastRenderedPageBreak/>
              <w:t>Doświadczenie w prowadzeniu kursów w zakresie niniejszej części</w:t>
            </w:r>
          </w:p>
          <w:p w14:paraId="2D3CE3DB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(należy wskazać liczbę zrealizowanych </w:t>
            </w:r>
          </w:p>
          <w:p w14:paraId="13FE1D4E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lastRenderedPageBreak/>
              <w:t xml:space="preserve">w sposób należyty kursów grupowych </w:t>
            </w:r>
          </w:p>
          <w:p w14:paraId="16B6FD86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dla co najmniej 5 uczestników każdy </w:t>
            </w:r>
          </w:p>
          <w:p w14:paraId="0528BC66" w14:textId="77777777" w:rsidR="0078191C" w:rsidRDefault="0078191C" w:rsidP="0078191C">
            <w:pPr>
              <w:snapToGrid w:val="0"/>
              <w:spacing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z zakresu danej części zamówienia)</w:t>
            </w:r>
          </w:p>
        </w:tc>
      </w:tr>
      <w:tr w:rsidR="0078191C" w14:paraId="03424ABF" w14:textId="77777777" w:rsidTr="0078191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AC38E0" w14:textId="77777777" w:rsidR="0078191C" w:rsidRPr="00370845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370845">
              <w:rPr>
                <w:rFonts w:ascii="Verdana" w:hAnsi="Verdana" w:cs="Verdana"/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0EEFCD" w14:textId="77777777" w:rsidR="0078191C" w:rsidRPr="009B7D8E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11239DB" w14:textId="77777777" w:rsidR="0078191C" w:rsidRPr="009B7D8E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213A401B" w14:textId="77777777" w:rsidR="0078191C" w:rsidRDefault="0078191C" w:rsidP="0078191C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  <w:r w:rsidRPr="00BE3884">
        <w:rPr>
          <w:rFonts w:ascii="Verdana" w:hAnsi="Verdana" w:cs="Verdana"/>
          <w:b/>
          <w:bCs/>
          <w:color w:val="000000"/>
          <w:sz w:val="20"/>
          <w:u w:val="single"/>
        </w:rPr>
        <w:t>UWAGA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p w14:paraId="52BA008F" w14:textId="77777777" w:rsidR="0078191C" w:rsidRDefault="0078191C" w:rsidP="0078191C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284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Do oceny przyjęte zostanie wyłącznie doświadczenie powyżej pięciu kursów. Maksymalną ocenę za to kryterium zamawia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jący przyzna za doświadczenie w 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20 kursów 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zakresu danej części. </w:t>
      </w:r>
    </w:p>
    <w:p w14:paraId="44B459FF" w14:textId="77777777" w:rsidR="0078191C" w:rsidRPr="000E0DD9" w:rsidRDefault="0078191C" w:rsidP="0078191C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after="120" w:line="240" w:lineRule="auto"/>
        <w:ind w:left="284" w:firstLine="0"/>
        <w:rPr>
          <w:rFonts w:ascii="Verdana" w:hAnsi="Verdana"/>
          <w:b/>
          <w:bCs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Większa liczba przeprowadzonych kursów nie będzie dodatkowo punktowana. Punktowane będzie wyłącznie doświadczenie w realizacji kursów grupowych dla minimum 5 uczestników każdy z zakresu danej części zamówienia.</w:t>
      </w: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78191C" w14:paraId="1DC28B4B" w14:textId="77777777" w:rsidTr="0078191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ED62A1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0EED8FE9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B693D1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Osoba, która będzie wykonywała zamówienie posiada niepełnosprawność</w:t>
            </w:r>
          </w:p>
          <w:p w14:paraId="59519F47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B584547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Należy wpisać TAK lub NIE</w:t>
            </w:r>
          </w:p>
          <w:p w14:paraId="74669081" w14:textId="77777777" w:rsidR="0078191C" w:rsidRPr="00C470E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(brak wpisu będzie traktowany jako NIE)</w:t>
            </w:r>
          </w:p>
        </w:tc>
      </w:tr>
      <w:tr w:rsidR="0078191C" w14:paraId="1A71D1D9" w14:textId="77777777" w:rsidTr="0078191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667B69" w14:textId="77777777" w:rsidR="0078191C" w:rsidRPr="00370845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370845">
              <w:rPr>
                <w:rFonts w:ascii="Verdana" w:hAnsi="Verdana" w:cs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9949B4" w14:textId="77777777" w:rsidR="0078191C" w:rsidRPr="009B7D8E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4AD6112" w14:textId="77777777" w:rsidR="0078191C" w:rsidRPr="009B7D8E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1B8C314D" w14:textId="77777777" w:rsidR="0078191C" w:rsidRPr="00BE3884" w:rsidRDefault="0078191C" w:rsidP="0078191C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BE3884">
        <w:rPr>
          <w:rFonts w:ascii="Verdana" w:hAnsi="Verdana"/>
          <w:b/>
          <w:sz w:val="20"/>
          <w:szCs w:val="20"/>
          <w:u w:val="single"/>
        </w:rPr>
        <w:t>UWAGA</w:t>
      </w:r>
      <w:r w:rsidRPr="00BE3884">
        <w:rPr>
          <w:rFonts w:ascii="Verdana" w:hAnsi="Verdana"/>
          <w:b/>
          <w:sz w:val="20"/>
          <w:szCs w:val="20"/>
        </w:rPr>
        <w:t>:</w:t>
      </w:r>
    </w:p>
    <w:p w14:paraId="6C4C04AD" w14:textId="77777777" w:rsidR="0078191C" w:rsidRPr="000E0DD9" w:rsidRDefault="0078191C" w:rsidP="0078191C">
      <w:pPr>
        <w:tabs>
          <w:tab w:val="left" w:pos="-30726"/>
        </w:tabs>
        <w:spacing w:after="0" w:line="240" w:lineRule="auto"/>
        <w:ind w:left="284"/>
        <w:jc w:val="both"/>
        <w:rPr>
          <w:rFonts w:ascii="Verdana" w:eastAsia="Tahoma" w:hAnsi="Verdana" w:cs="Arial"/>
          <w:color w:val="000000"/>
          <w:sz w:val="20"/>
          <w:szCs w:val="20"/>
        </w:rPr>
      </w:pPr>
      <w:r w:rsidRPr="000E0DD9">
        <w:rPr>
          <w:rFonts w:ascii="Verdana" w:eastAsia="Tahoma" w:hAnsi="Verdana" w:cs="Arial"/>
          <w:color w:val="000000"/>
          <w:sz w:val="20"/>
          <w:szCs w:val="20"/>
        </w:rPr>
        <w:t>Punkty w zakresie przedmiotowego kryterium przyznawane będą, jeżeli co najmniej 1 osoba</w:t>
      </w:r>
      <w:r w:rsidRPr="000E0DD9">
        <w:rPr>
          <w:rFonts w:ascii="Verdana" w:eastAsia="Tahoma" w:hAnsi="Verdana" w:cs="Arial"/>
          <w:bCs/>
          <w:color w:val="000000"/>
          <w:sz w:val="20"/>
          <w:szCs w:val="20"/>
        </w:rPr>
        <w:t>,</w:t>
      </w:r>
      <w:r w:rsidRPr="000E0DD9">
        <w:rPr>
          <w:rFonts w:ascii="Verdana" w:eastAsia="Tahoma" w:hAnsi="Verdana" w:cs="Arial"/>
          <w:b/>
          <w:bCs/>
          <w:color w:val="000000"/>
          <w:sz w:val="20"/>
          <w:szCs w:val="20"/>
        </w:rPr>
        <w:t xml:space="preserve">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 xml:space="preserve">która będzie wykonywać zamówienie posiadać będzie niepełnosprawność potwierdzoną orzeczeniem o niepełnosprawności lub orzeczeniem lekarskim. </w:t>
      </w:r>
    </w:p>
    <w:p w14:paraId="3B5C5968" w14:textId="77777777" w:rsidR="0078191C" w:rsidRPr="000E0DD9" w:rsidRDefault="0078191C" w:rsidP="0078191C">
      <w:pPr>
        <w:pStyle w:val="Tekstpodstawowy"/>
        <w:tabs>
          <w:tab w:val="left" w:pos="-30726"/>
        </w:tabs>
        <w:snapToGrid w:val="0"/>
        <w:spacing w:after="0"/>
        <w:ind w:left="284"/>
        <w:jc w:val="both"/>
        <w:rPr>
          <w:rFonts w:ascii="Verdana" w:hAnsi="Verdana" w:cs="Arial"/>
          <w:sz w:val="20"/>
        </w:rPr>
      </w:pPr>
      <w:r w:rsidRPr="000E0DD9">
        <w:rPr>
          <w:rFonts w:ascii="Verdana" w:eastAsia="Tahoma" w:hAnsi="Verdana" w:cs="Arial"/>
          <w:color w:val="000000"/>
          <w:sz w:val="20"/>
        </w:rPr>
        <w:t xml:space="preserve">Jeżeli pomimo powyższych wymogów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nie włączy w realizację zamówienia co najmniej 1 osoby z niepełnosprawnościami, co zostanie ustalone przez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 xml:space="preserve">amawiającego lub jego przedstawicieli, 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zapłaci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>amawiającemu karę umowną</w:t>
      </w:r>
      <w:r>
        <w:rPr>
          <w:rFonts w:ascii="Verdana" w:eastAsia="Tahoma" w:hAnsi="Verdana" w:cs="Arial"/>
          <w:color w:val="000000"/>
          <w:spacing w:val="-6"/>
          <w:sz w:val="20"/>
        </w:rPr>
        <w:t xml:space="preserve"> w 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wysokości iloczynu przeciętne</w:t>
      </w:r>
      <w:r>
        <w:rPr>
          <w:rFonts w:ascii="Verdana" w:eastAsia="Tahoma" w:hAnsi="Verdana" w:cs="Arial"/>
          <w:color w:val="000000"/>
          <w:spacing w:val="-6"/>
          <w:sz w:val="20"/>
        </w:rPr>
        <w:t>go wynagrodzenia miesięcznego w 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sektorze przedsiębiorstw za ostatni miesiąc bezpośrednio poprzedzający moment zakończenia umowy oraz liczby miesięcy w okresie realizacji zamówienia</w:t>
      </w:r>
      <w:r w:rsidRPr="000E0DD9">
        <w:rPr>
          <w:rFonts w:ascii="Verdana" w:eastAsia="Tahoma" w:hAnsi="Verdana" w:cs="Arial"/>
          <w:color w:val="000000"/>
          <w:sz w:val="20"/>
        </w:rPr>
        <w:t>.</w:t>
      </w:r>
    </w:p>
    <w:p w14:paraId="60DECEA9" w14:textId="77777777" w:rsidR="0078191C" w:rsidRDefault="0078191C" w:rsidP="0078191C">
      <w:pPr>
        <w:pStyle w:val="awciety"/>
        <w:tabs>
          <w:tab w:val="left" w:pos="11928"/>
        </w:tabs>
        <w:spacing w:line="240" w:lineRule="auto"/>
        <w:ind w:left="284" w:firstLine="0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* - należy wypełnić w zakresie, na który zostanie złożona oferta</w:t>
      </w:r>
    </w:p>
    <w:p w14:paraId="3497F429" w14:textId="77777777" w:rsidR="009B7D8E" w:rsidRDefault="009B7D8E" w:rsidP="0078191C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ED41696" w14:textId="4C4881DA" w:rsidR="0078191C" w:rsidRDefault="0078191C" w:rsidP="0078191C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  <w:r w:rsidRPr="00AE517B">
        <w:rPr>
          <w:rFonts w:ascii="Verdana" w:hAnsi="Verdana" w:cs="Arial"/>
          <w:b/>
          <w:bCs/>
          <w:sz w:val="20"/>
          <w:szCs w:val="20"/>
        </w:rPr>
        <w:t>CZĘŚĆ</w:t>
      </w:r>
      <w:r w:rsidR="00D52913">
        <w:rPr>
          <w:rFonts w:ascii="Verdana" w:hAnsi="Verdana" w:cs="Arial"/>
          <w:b/>
          <w:bCs/>
          <w:sz w:val="20"/>
          <w:szCs w:val="20"/>
        </w:rPr>
        <w:t>   </w:t>
      </w:r>
      <w:r>
        <w:rPr>
          <w:rFonts w:ascii="Verdana" w:hAnsi="Verdana" w:cs="Arial"/>
          <w:b/>
          <w:bCs/>
          <w:sz w:val="20"/>
          <w:szCs w:val="20"/>
        </w:rPr>
        <w:t>6</w:t>
      </w:r>
      <w:r w:rsidRPr="004F2573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 w:cs="Arial"/>
          <w:b/>
          <w:bCs/>
          <w:sz w:val="20"/>
          <w:szCs w:val="20"/>
        </w:rPr>
        <w:t>:  </w:t>
      </w:r>
      <w:r w:rsidRPr="00AE517B">
        <w:rPr>
          <w:rFonts w:ascii="Verdana" w:hAnsi="Verdana" w:cs="Arial"/>
          <w:b/>
          <w:bCs/>
          <w:sz w:val="20"/>
          <w:szCs w:val="20"/>
        </w:rPr>
        <w:t>Szkolenie z koloryzacji dla uczniów/uczennic Zespołu Szkół Technicznych i Ogólnokształcących im. S</w:t>
      </w:r>
      <w:r>
        <w:rPr>
          <w:rFonts w:ascii="Verdana" w:hAnsi="Verdana" w:cs="Arial"/>
          <w:b/>
          <w:bCs/>
          <w:sz w:val="20"/>
          <w:szCs w:val="20"/>
        </w:rPr>
        <w:t>tefana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tbl>
      <w:tblPr>
        <w:tblW w:w="9077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2273"/>
        <w:gridCol w:w="4207"/>
        <w:gridCol w:w="2597"/>
      </w:tblGrid>
      <w:tr w:rsidR="0078191C" w14:paraId="0E1FCE78" w14:textId="77777777" w:rsidTr="0078191C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73709B" w14:textId="77777777" w:rsidR="0078191C" w:rsidRDefault="0078191C" w:rsidP="00D52913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Liczba grup kursu</w:t>
            </w:r>
          </w:p>
          <w:p w14:paraId="4CB3A461" w14:textId="77777777" w:rsidR="0078191C" w:rsidRDefault="0078191C" w:rsidP="0078191C">
            <w:pPr>
              <w:snapToGrid w:val="0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B5EE50" w14:textId="77777777" w:rsidR="0078191C" w:rsidRDefault="0078191C" w:rsidP="00D52913">
            <w:pPr>
              <w:snapToGrid w:val="0"/>
              <w:spacing w:before="120" w:after="0"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38843B12" w14:textId="77777777" w:rsidR="0078191C" w:rsidRDefault="0078191C" w:rsidP="0078191C">
            <w:pPr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za 1 grupę</w:t>
            </w:r>
          </w:p>
          <w:p w14:paraId="43DAEA5F" w14:textId="77777777" w:rsidR="0078191C" w:rsidRDefault="0078191C" w:rsidP="0078191C">
            <w:pPr>
              <w:snapToGrid w:val="0"/>
              <w:spacing w:after="0" w:line="200" w:lineRule="atLeast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(bez podatku VAT)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E0744" w14:textId="77777777" w:rsidR="0078191C" w:rsidRDefault="0078191C" w:rsidP="00D52913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7249A3DA" w14:textId="77777777" w:rsidR="0078191C" w:rsidRDefault="0078191C" w:rsidP="0078191C">
            <w:pPr>
              <w:ind w:left="-94" w:right="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78191C" w14:paraId="2C5FB606" w14:textId="77777777" w:rsidTr="0078191C"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409733" w14:textId="77777777" w:rsidR="0078191C" w:rsidRPr="009B7D8E" w:rsidRDefault="0078191C" w:rsidP="0078191C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9B7D8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F575EA" w14:textId="77777777" w:rsidR="0078191C" w:rsidRPr="009B7D8E" w:rsidRDefault="0078191C" w:rsidP="0078191C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9B7D8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96B8C" w14:textId="77777777" w:rsidR="0078191C" w:rsidRPr="009B7D8E" w:rsidRDefault="0078191C" w:rsidP="0078191C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9B7D8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78191C" w14:paraId="14F8DFD2" w14:textId="77777777" w:rsidTr="006D7D74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D6C7B0" w14:textId="77777777" w:rsidR="0078191C" w:rsidRPr="009B7D8E" w:rsidRDefault="0078191C" w:rsidP="0078191C">
            <w:pPr>
              <w:pStyle w:val="Indeks"/>
              <w:snapToGrid w:val="0"/>
              <w:jc w:val="center"/>
              <w:rPr>
                <w:rFonts w:ascii="Verdana" w:hAnsi="Verdana"/>
                <w:sz w:val="20"/>
              </w:rPr>
            </w:pPr>
            <w:r w:rsidRPr="009B7D8E"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B79E07" w14:textId="77777777" w:rsidR="0078191C" w:rsidRPr="009B7D8E" w:rsidRDefault="0078191C" w:rsidP="007819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D1D46" w14:textId="77777777" w:rsidR="0078191C" w:rsidRPr="009B7D8E" w:rsidRDefault="0078191C" w:rsidP="003F66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8191C" w14:paraId="4CB1D087" w14:textId="77777777" w:rsidTr="0078191C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AF4984" w14:textId="77777777" w:rsidR="0078191C" w:rsidRDefault="0078191C" w:rsidP="0078191C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PODATEK VAT -%:</w:t>
            </w:r>
          </w:p>
          <w:p w14:paraId="21A418B5" w14:textId="77777777" w:rsidR="0078191C" w:rsidRDefault="0078191C" w:rsidP="0078191C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(jeżeli dotyczy)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54A3BC" w14:textId="77777777" w:rsidR="0078191C" w:rsidRDefault="0078191C" w:rsidP="00D52913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z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w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olniony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na podstawie art. 43 ust. 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1 pkt 29 </w:t>
            </w:r>
          </w:p>
          <w:p w14:paraId="5D1A1DD0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u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stawy z</w:t>
            </w:r>
            <w:r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 </w:t>
            </w:r>
            <w:r w:rsidRPr="005A0747"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dnia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4DF6AF72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11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marca 2004 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r.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0BB57E10" w14:textId="77777777" w:rsidR="0078191C" w:rsidRDefault="0078191C" w:rsidP="00D52913">
            <w:pPr>
              <w:snapToGrid w:val="0"/>
              <w:spacing w:after="12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o podatku od towarów i usług</w:t>
            </w:r>
          </w:p>
        </w:tc>
      </w:tr>
      <w:tr w:rsidR="0078191C" w14:paraId="32DCA46C" w14:textId="77777777" w:rsidTr="0078191C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99A508" w14:textId="77777777" w:rsidR="0078191C" w:rsidRDefault="0078191C" w:rsidP="0078191C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lastRenderedPageBreak/>
              <w:t>Cena całkowita BRUTTO:</w:t>
            </w:r>
          </w:p>
          <w:p w14:paraId="0D5D0385" w14:textId="77777777" w:rsidR="0078191C" w:rsidRDefault="0078191C" w:rsidP="0078191C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(cena łączna netto + podatek VAT)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CB01A" w14:textId="77777777" w:rsidR="0078191C" w:rsidRPr="009B7D8E" w:rsidRDefault="0078191C" w:rsidP="0078191C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59C87F1" w14:textId="77777777" w:rsidR="0078191C" w:rsidRDefault="0078191C" w:rsidP="0078191C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78191C" w14:paraId="0606CBB7" w14:textId="77777777" w:rsidTr="0078191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18180B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445F42A0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8BCBDE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Imię i nazwisko osoby, która będzie wykonywała zamówienie</w:t>
            </w:r>
          </w:p>
          <w:p w14:paraId="2F18D206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3E09DE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Doświadczenie w prowadzeniu kursów w zakresie niniejszej części</w:t>
            </w:r>
          </w:p>
          <w:p w14:paraId="750D73BE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(należy wskazać liczbę zrealizowanych </w:t>
            </w:r>
          </w:p>
          <w:p w14:paraId="201E4805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w sposób należyty kursów grupowych </w:t>
            </w:r>
          </w:p>
          <w:p w14:paraId="44BDB55E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dla co najmniej 5 uczestników każdy </w:t>
            </w:r>
          </w:p>
          <w:p w14:paraId="3CE3B0EA" w14:textId="77777777" w:rsidR="0078191C" w:rsidRDefault="0078191C" w:rsidP="0078191C">
            <w:pPr>
              <w:snapToGrid w:val="0"/>
              <w:spacing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z zakresu danej części zamówienia)</w:t>
            </w:r>
          </w:p>
        </w:tc>
      </w:tr>
      <w:tr w:rsidR="0078191C" w14:paraId="32B05852" w14:textId="77777777" w:rsidTr="0078191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C1E2A1" w14:textId="77777777" w:rsidR="0078191C" w:rsidRPr="00370845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370845">
              <w:rPr>
                <w:rFonts w:ascii="Verdana" w:hAnsi="Verdana" w:cs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200857" w14:textId="77777777" w:rsidR="0078191C" w:rsidRPr="009B7D8E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ECC0E1" w14:textId="77777777" w:rsidR="0078191C" w:rsidRPr="009B7D8E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323920CD" w14:textId="77777777" w:rsidR="0078191C" w:rsidRDefault="0078191C" w:rsidP="0078191C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  <w:r w:rsidRPr="00BE3884">
        <w:rPr>
          <w:rFonts w:ascii="Verdana" w:hAnsi="Verdana" w:cs="Verdana"/>
          <w:b/>
          <w:bCs/>
          <w:color w:val="000000"/>
          <w:sz w:val="20"/>
          <w:u w:val="single"/>
        </w:rPr>
        <w:t>UWAGA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p w14:paraId="54AC183C" w14:textId="77777777" w:rsidR="0078191C" w:rsidRDefault="0078191C" w:rsidP="0078191C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284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Do oceny przyjęte zostanie wyłącznie doświadczenie powyżej pięciu kursów. Maksymalną ocenę za to kryterium zamawia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jący przyzna za doświadczenie w 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20 kursów 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zakresu danej części. </w:t>
      </w:r>
    </w:p>
    <w:p w14:paraId="692AA5BD" w14:textId="77777777" w:rsidR="0078191C" w:rsidRPr="000E0DD9" w:rsidRDefault="0078191C" w:rsidP="0078191C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after="120" w:line="240" w:lineRule="auto"/>
        <w:ind w:left="284" w:firstLine="0"/>
        <w:rPr>
          <w:rFonts w:ascii="Verdana" w:hAnsi="Verdana"/>
          <w:b/>
          <w:bCs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Większa liczba przeprowadzonych kursów nie będzie dodatkowo punktowana. Punktowane będzie wyłącznie doświadczenie w realizacji kursów grupowych dla minimum 5 uczestników każdy z zakresu danej części zamówienia.</w:t>
      </w: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78191C" w14:paraId="64DE5B06" w14:textId="77777777" w:rsidTr="0078191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252BBD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410BB09A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82CD99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Osoba, która będzie wykonywała zamówienie posiada niepełnosprawność</w:t>
            </w:r>
          </w:p>
          <w:p w14:paraId="4D1655A0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DFBC74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Należy wpisać TAK lub NIE</w:t>
            </w:r>
          </w:p>
          <w:p w14:paraId="5E4DAC78" w14:textId="77777777" w:rsidR="0078191C" w:rsidRPr="00C470E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(brak wpisu będzie traktowany jako NIE)</w:t>
            </w:r>
          </w:p>
        </w:tc>
      </w:tr>
      <w:tr w:rsidR="0078191C" w14:paraId="0A64228E" w14:textId="77777777" w:rsidTr="0078191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56D071" w14:textId="77777777" w:rsidR="0078191C" w:rsidRPr="00370845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370845">
              <w:rPr>
                <w:rFonts w:ascii="Verdana" w:hAnsi="Verdana" w:cs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876208" w14:textId="77777777" w:rsidR="0078191C" w:rsidRPr="009B7D8E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C8A4B8" w14:textId="77777777" w:rsidR="0078191C" w:rsidRPr="009B7D8E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3E8E50DE" w14:textId="77777777" w:rsidR="0078191C" w:rsidRPr="00BE3884" w:rsidRDefault="0078191C" w:rsidP="0078191C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BE3884">
        <w:rPr>
          <w:rFonts w:ascii="Verdana" w:hAnsi="Verdana"/>
          <w:b/>
          <w:sz w:val="20"/>
          <w:szCs w:val="20"/>
          <w:u w:val="single"/>
        </w:rPr>
        <w:t>UWAGA</w:t>
      </w:r>
      <w:r w:rsidRPr="00BE3884">
        <w:rPr>
          <w:rFonts w:ascii="Verdana" w:hAnsi="Verdana"/>
          <w:b/>
          <w:sz w:val="20"/>
          <w:szCs w:val="20"/>
        </w:rPr>
        <w:t>:</w:t>
      </w:r>
    </w:p>
    <w:p w14:paraId="74C11FB9" w14:textId="77777777" w:rsidR="0078191C" w:rsidRPr="000E0DD9" w:rsidRDefault="0078191C" w:rsidP="0078191C">
      <w:pPr>
        <w:tabs>
          <w:tab w:val="left" w:pos="-30726"/>
        </w:tabs>
        <w:spacing w:after="0" w:line="240" w:lineRule="auto"/>
        <w:ind w:left="284"/>
        <w:jc w:val="both"/>
        <w:rPr>
          <w:rFonts w:ascii="Verdana" w:eastAsia="Tahoma" w:hAnsi="Verdana" w:cs="Arial"/>
          <w:color w:val="000000"/>
          <w:sz w:val="20"/>
          <w:szCs w:val="20"/>
        </w:rPr>
      </w:pPr>
      <w:r w:rsidRPr="000E0DD9">
        <w:rPr>
          <w:rFonts w:ascii="Verdana" w:eastAsia="Tahoma" w:hAnsi="Verdana" w:cs="Arial"/>
          <w:color w:val="000000"/>
          <w:sz w:val="20"/>
          <w:szCs w:val="20"/>
        </w:rPr>
        <w:t>Punkty w zakresie przedmiotowego kryterium przyznawane będą, jeżeli co najmniej 1 osoba</w:t>
      </w:r>
      <w:r w:rsidRPr="000E0DD9">
        <w:rPr>
          <w:rFonts w:ascii="Verdana" w:eastAsia="Tahoma" w:hAnsi="Verdana" w:cs="Arial"/>
          <w:bCs/>
          <w:color w:val="000000"/>
          <w:sz w:val="20"/>
          <w:szCs w:val="20"/>
        </w:rPr>
        <w:t>,</w:t>
      </w:r>
      <w:r w:rsidRPr="000E0DD9">
        <w:rPr>
          <w:rFonts w:ascii="Verdana" w:eastAsia="Tahoma" w:hAnsi="Verdana" w:cs="Arial"/>
          <w:b/>
          <w:bCs/>
          <w:color w:val="000000"/>
          <w:sz w:val="20"/>
          <w:szCs w:val="20"/>
        </w:rPr>
        <w:t xml:space="preserve">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 xml:space="preserve">która będzie wykonywać zamówienie posiadać będzie niepełnosprawność potwierdzoną orzeczeniem o niepełnosprawności lub orzeczeniem lekarskim. </w:t>
      </w:r>
    </w:p>
    <w:p w14:paraId="2FEAFC8F" w14:textId="77777777" w:rsidR="0078191C" w:rsidRPr="000E0DD9" w:rsidRDefault="0078191C" w:rsidP="0078191C">
      <w:pPr>
        <w:pStyle w:val="Tekstpodstawowy"/>
        <w:tabs>
          <w:tab w:val="left" w:pos="-30726"/>
        </w:tabs>
        <w:snapToGrid w:val="0"/>
        <w:spacing w:after="0"/>
        <w:ind w:left="284"/>
        <w:jc w:val="both"/>
        <w:rPr>
          <w:rFonts w:ascii="Verdana" w:hAnsi="Verdana" w:cs="Arial"/>
          <w:sz w:val="20"/>
        </w:rPr>
      </w:pPr>
      <w:r w:rsidRPr="000E0DD9">
        <w:rPr>
          <w:rFonts w:ascii="Verdana" w:eastAsia="Tahoma" w:hAnsi="Verdana" w:cs="Arial"/>
          <w:color w:val="000000"/>
          <w:sz w:val="20"/>
        </w:rPr>
        <w:t xml:space="preserve">Jeżeli pomimo powyższych wymogów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nie włączy w realizację zamówienia co najmniej 1 osoby z niepełnosprawnościami, co zostanie ustalone przez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 xml:space="preserve">amawiającego lub jego przedstawicieli, 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zapłaci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>amawiającemu karę umowną</w:t>
      </w:r>
      <w:r>
        <w:rPr>
          <w:rFonts w:ascii="Verdana" w:eastAsia="Tahoma" w:hAnsi="Verdana" w:cs="Arial"/>
          <w:color w:val="000000"/>
          <w:spacing w:val="-6"/>
          <w:sz w:val="20"/>
        </w:rPr>
        <w:t xml:space="preserve"> w 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wysokości iloczynu przeciętne</w:t>
      </w:r>
      <w:r>
        <w:rPr>
          <w:rFonts w:ascii="Verdana" w:eastAsia="Tahoma" w:hAnsi="Verdana" w:cs="Arial"/>
          <w:color w:val="000000"/>
          <w:spacing w:val="-6"/>
          <w:sz w:val="20"/>
        </w:rPr>
        <w:t>go wynagrodzenia miesięcznego w 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sektorze przedsiębiorstw za ostatni miesiąc bezpośrednio poprzedzający moment zakończenia umowy oraz liczby miesięcy w okresie realizacji zamówienia</w:t>
      </w:r>
      <w:r w:rsidRPr="000E0DD9">
        <w:rPr>
          <w:rFonts w:ascii="Verdana" w:eastAsia="Tahoma" w:hAnsi="Verdana" w:cs="Arial"/>
          <w:color w:val="000000"/>
          <w:sz w:val="20"/>
        </w:rPr>
        <w:t>.</w:t>
      </w:r>
    </w:p>
    <w:p w14:paraId="64E7D9A1" w14:textId="77777777" w:rsidR="0078191C" w:rsidRDefault="0078191C" w:rsidP="0078191C">
      <w:pPr>
        <w:pStyle w:val="awciety"/>
        <w:tabs>
          <w:tab w:val="left" w:pos="11928"/>
        </w:tabs>
        <w:spacing w:line="240" w:lineRule="auto"/>
        <w:ind w:left="284" w:firstLine="0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* - należy wypełnić w zakresie, na który zostanie złożona oferta</w:t>
      </w:r>
    </w:p>
    <w:p w14:paraId="73A3C507" w14:textId="77777777" w:rsidR="009B7D8E" w:rsidRDefault="009B7D8E" w:rsidP="0078191C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6603BF2" w14:textId="30E5444F" w:rsidR="0078191C" w:rsidRDefault="0078191C" w:rsidP="0078191C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</w:t>
      </w:r>
      <w:r w:rsidR="009B7D8E">
        <w:rPr>
          <w:rFonts w:ascii="Verdana" w:hAnsi="Verdana" w:cs="Arial"/>
          <w:b/>
          <w:bCs/>
          <w:sz w:val="20"/>
          <w:szCs w:val="20"/>
        </w:rPr>
        <w:t>  </w:t>
      </w:r>
      <w:r w:rsidRPr="00AE517B">
        <w:rPr>
          <w:rFonts w:ascii="Verdana" w:hAnsi="Verdana" w:cs="Arial"/>
          <w:b/>
          <w:bCs/>
          <w:sz w:val="20"/>
          <w:szCs w:val="20"/>
        </w:rPr>
        <w:t>7</w:t>
      </w:r>
      <w:r w:rsidRPr="004F2573">
        <w:rPr>
          <w:rFonts w:ascii="Verdana" w:hAnsi="Verdana"/>
          <w:b/>
          <w:color w:val="FF0000"/>
          <w:sz w:val="20"/>
          <w:szCs w:val="20"/>
        </w:rPr>
        <w:t>*</w:t>
      </w:r>
      <w:r w:rsidRPr="00AE517B">
        <w:rPr>
          <w:rFonts w:ascii="Verdana" w:hAnsi="Verdana" w:cs="Arial"/>
          <w:b/>
          <w:bCs/>
          <w:sz w:val="20"/>
          <w:szCs w:val="20"/>
        </w:rPr>
        <w:t>:</w:t>
      </w:r>
      <w:r>
        <w:rPr>
          <w:rFonts w:ascii="Verdana" w:hAnsi="Verdana" w:cs="Arial"/>
          <w:b/>
          <w:bCs/>
          <w:sz w:val="20"/>
          <w:szCs w:val="20"/>
        </w:rPr>
        <w:t>  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Szkolenie ze strzyżenia damskiego dla uczniów/uczennic </w:t>
      </w:r>
      <w:r w:rsidRPr="00AE517B">
        <w:rPr>
          <w:rFonts w:ascii="Verdana" w:hAnsi="Verdana" w:cs="Arial"/>
          <w:b/>
          <w:bCs/>
          <w:color w:val="000000"/>
          <w:sz w:val="20"/>
          <w:szCs w:val="20"/>
        </w:rPr>
        <w:t>Zespołu Szkół Technicznych i Ogólnokształcących im. S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tefana</w:t>
      </w:r>
      <w:r w:rsidRPr="00AE517B">
        <w:rPr>
          <w:rFonts w:ascii="Verdana" w:hAnsi="Verdana" w:cs="Arial"/>
          <w:b/>
          <w:bCs/>
          <w:color w:val="000000"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.</w:t>
      </w:r>
    </w:p>
    <w:tbl>
      <w:tblPr>
        <w:tblW w:w="9077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2273"/>
        <w:gridCol w:w="4207"/>
        <w:gridCol w:w="2597"/>
      </w:tblGrid>
      <w:tr w:rsidR="0078191C" w14:paraId="2DBD4813" w14:textId="77777777" w:rsidTr="00370845">
        <w:tc>
          <w:tcPr>
            <w:tcW w:w="22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E89E5C" w14:textId="77777777" w:rsidR="0078191C" w:rsidRPr="002F539C" w:rsidRDefault="0078191C" w:rsidP="009B7D8E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2F539C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Liczba grup kursu</w:t>
            </w:r>
          </w:p>
          <w:p w14:paraId="1B101B65" w14:textId="77777777" w:rsidR="0078191C" w:rsidRPr="002F539C" w:rsidRDefault="0078191C" w:rsidP="0078191C">
            <w:pPr>
              <w:snapToGrid w:val="0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F7C1CA" w14:textId="77777777" w:rsidR="0078191C" w:rsidRPr="002F539C" w:rsidRDefault="0078191C" w:rsidP="009B7D8E">
            <w:pPr>
              <w:snapToGrid w:val="0"/>
              <w:spacing w:before="120" w:after="0"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F539C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62D242E3" w14:textId="77777777" w:rsidR="0078191C" w:rsidRPr="002F539C" w:rsidRDefault="0078191C" w:rsidP="009B7D8E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F539C">
              <w:rPr>
                <w:rFonts w:ascii="Verdana" w:hAnsi="Verdana"/>
                <w:b/>
                <w:color w:val="000000"/>
                <w:sz w:val="20"/>
                <w:szCs w:val="20"/>
              </w:rPr>
              <w:t>za 1 grupę</w:t>
            </w:r>
          </w:p>
          <w:p w14:paraId="375CFCDF" w14:textId="77777777" w:rsidR="0078191C" w:rsidRPr="002F539C" w:rsidRDefault="0078191C" w:rsidP="009B7D8E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 w:rsidRPr="002F539C"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(bez podatku VAT)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5DBAE7" w14:textId="77777777" w:rsidR="0078191C" w:rsidRPr="002F539C" w:rsidRDefault="0078191C" w:rsidP="009B7D8E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2F539C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77D7D2C2" w14:textId="77777777" w:rsidR="0078191C" w:rsidRPr="002F539C" w:rsidRDefault="0078191C" w:rsidP="0078191C">
            <w:pPr>
              <w:ind w:left="-94" w:right="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F539C"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78191C" w14:paraId="462FA047" w14:textId="77777777" w:rsidTr="0078191C"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2D472" w14:textId="77777777" w:rsidR="0078191C" w:rsidRPr="009B7D8E" w:rsidRDefault="0078191C" w:rsidP="0078191C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9B7D8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D0790" w14:textId="77777777" w:rsidR="0078191C" w:rsidRPr="009B7D8E" w:rsidRDefault="0078191C" w:rsidP="0078191C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9B7D8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7D33D" w14:textId="77777777" w:rsidR="0078191C" w:rsidRPr="009B7D8E" w:rsidRDefault="0078191C" w:rsidP="0078191C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9B7D8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78191C" w14:paraId="29793EE7" w14:textId="77777777" w:rsidTr="006D7D74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24AAD2" w14:textId="77777777" w:rsidR="0078191C" w:rsidRPr="009B7D8E" w:rsidRDefault="0078191C" w:rsidP="0078191C">
            <w:pPr>
              <w:pStyle w:val="Indeks"/>
              <w:snapToGrid w:val="0"/>
              <w:jc w:val="center"/>
              <w:rPr>
                <w:rFonts w:ascii="Verdana" w:hAnsi="Verdana"/>
                <w:sz w:val="20"/>
              </w:rPr>
            </w:pPr>
            <w:r w:rsidRPr="009B7D8E"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BA0AC4" w14:textId="77777777" w:rsidR="0078191C" w:rsidRPr="009B7D8E" w:rsidRDefault="0078191C" w:rsidP="007819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080374" w14:textId="77777777" w:rsidR="0078191C" w:rsidRPr="009B7D8E" w:rsidRDefault="0078191C" w:rsidP="003F66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8191C" w14:paraId="4D96699A" w14:textId="77777777" w:rsidTr="0078191C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6EDB84" w14:textId="77777777" w:rsidR="0078191C" w:rsidRDefault="0078191C" w:rsidP="0078191C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lastRenderedPageBreak/>
              <w:t>PODATEK VAT -%:</w:t>
            </w:r>
          </w:p>
          <w:p w14:paraId="56E82840" w14:textId="77777777" w:rsidR="0078191C" w:rsidRPr="002F539C" w:rsidRDefault="0078191C" w:rsidP="0078191C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(jeżeli dotyczy)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5CFC2A" w14:textId="77777777" w:rsidR="0078191C" w:rsidRDefault="0078191C" w:rsidP="009B7D8E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z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w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olniony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na podstawie art. 43 ust. 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1 pkt 29 </w:t>
            </w:r>
          </w:p>
          <w:p w14:paraId="414293BA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u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stawy z</w:t>
            </w:r>
            <w:r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 </w:t>
            </w:r>
            <w:r w:rsidRPr="005A0747"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dnia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322A1073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11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marca 2004 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r.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12C5E95E" w14:textId="77777777" w:rsidR="0078191C" w:rsidRPr="002F539C" w:rsidRDefault="0078191C" w:rsidP="0078191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o podatku od towarów i usług</w:t>
            </w:r>
          </w:p>
        </w:tc>
      </w:tr>
      <w:tr w:rsidR="0078191C" w14:paraId="668EA199" w14:textId="77777777" w:rsidTr="0078191C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E2A77" w14:textId="77777777" w:rsidR="0078191C" w:rsidRPr="002F539C" w:rsidRDefault="0078191C" w:rsidP="0078191C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F539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Cena całkowita BRUTTO:</w:t>
            </w:r>
          </w:p>
          <w:p w14:paraId="1D8FD1D4" w14:textId="77777777" w:rsidR="0078191C" w:rsidRPr="002F539C" w:rsidRDefault="0078191C" w:rsidP="0078191C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2F539C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(cena łączna netto + podatek VAT)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16724" w14:textId="77777777" w:rsidR="0078191C" w:rsidRPr="009B7D8E" w:rsidRDefault="0078191C" w:rsidP="0078191C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DA5C67" w14:textId="77777777" w:rsidR="0078191C" w:rsidRDefault="0078191C" w:rsidP="0078191C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78191C" w14:paraId="016B2141" w14:textId="77777777" w:rsidTr="0078191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178B86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6E505EAE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4D3299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Imię i nazwisko osoby, która będzie wykonywała zamówienie</w:t>
            </w:r>
          </w:p>
          <w:p w14:paraId="589AD4F2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E83F0D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Doświadczenie w prowadzeniu kursów w zakresie niniejszej części</w:t>
            </w:r>
          </w:p>
          <w:p w14:paraId="56C7A838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(należy wskazać liczbę zrealizowanych </w:t>
            </w:r>
          </w:p>
          <w:p w14:paraId="448D45A9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w sposób należyty kursów grupowych </w:t>
            </w:r>
          </w:p>
          <w:p w14:paraId="7AB62BA6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dla co najmniej 5 uczestników każdy </w:t>
            </w:r>
          </w:p>
          <w:p w14:paraId="39B5758B" w14:textId="77777777" w:rsidR="0078191C" w:rsidRDefault="0078191C" w:rsidP="0078191C">
            <w:pPr>
              <w:snapToGrid w:val="0"/>
              <w:spacing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z zakresu danej części zamówienia)</w:t>
            </w:r>
          </w:p>
        </w:tc>
      </w:tr>
      <w:tr w:rsidR="0078191C" w14:paraId="323C72B3" w14:textId="77777777" w:rsidTr="0078191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E7603B" w14:textId="77777777" w:rsidR="0078191C" w:rsidRPr="00370845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370845">
              <w:rPr>
                <w:rFonts w:ascii="Verdana" w:hAnsi="Verdana" w:cs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6371F5" w14:textId="77777777" w:rsidR="0078191C" w:rsidRPr="009B7D8E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177DA8" w14:textId="77777777" w:rsidR="0078191C" w:rsidRPr="009B7D8E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540912D2" w14:textId="77777777" w:rsidR="0078191C" w:rsidRDefault="0078191C" w:rsidP="0078191C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  <w:r w:rsidRPr="00BE3884">
        <w:rPr>
          <w:rFonts w:ascii="Verdana" w:hAnsi="Verdana" w:cs="Verdana"/>
          <w:b/>
          <w:bCs/>
          <w:color w:val="000000"/>
          <w:sz w:val="20"/>
          <w:u w:val="single"/>
        </w:rPr>
        <w:t>UWAGA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p w14:paraId="7B23DB4D" w14:textId="77777777" w:rsidR="0078191C" w:rsidRDefault="0078191C" w:rsidP="0078191C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284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Do oceny przyjęte zostanie wyłącznie doświadczenie powyżej pięciu kursów. Maksymalną ocenę za to kryterium zamawia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jący przyzna za doświadczenie w 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20 kursów 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zakresu danej części. </w:t>
      </w:r>
    </w:p>
    <w:p w14:paraId="29A11116" w14:textId="77777777" w:rsidR="0078191C" w:rsidRPr="000E0DD9" w:rsidRDefault="0078191C" w:rsidP="0078191C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after="120" w:line="240" w:lineRule="auto"/>
        <w:ind w:left="284" w:firstLine="0"/>
        <w:rPr>
          <w:rFonts w:ascii="Verdana" w:hAnsi="Verdana"/>
          <w:b/>
          <w:bCs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Większa liczba przeprowadzonych kursów nie będzie dodatkowo punktowana. Punktowane będzie wyłącznie doświadczenie w realizacji kursów grupowych dla minimum 5 uczestników każdy z zakresu danej części zamówienia.</w:t>
      </w: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78191C" w14:paraId="16E3ED8F" w14:textId="77777777" w:rsidTr="0078191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193310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18C8BDE3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297578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Osoba, która będzie wykonywała zamówienie posiada niepełnosprawność</w:t>
            </w:r>
          </w:p>
          <w:p w14:paraId="198C6BCA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B0FED24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Należy wpisać TAK lub NIE</w:t>
            </w:r>
          </w:p>
          <w:p w14:paraId="6D093FDD" w14:textId="77777777" w:rsidR="0078191C" w:rsidRPr="00C470E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(brak wpisu będzie traktowany jako NIE)</w:t>
            </w:r>
          </w:p>
        </w:tc>
      </w:tr>
      <w:tr w:rsidR="0078191C" w14:paraId="535F58CC" w14:textId="77777777" w:rsidTr="0078191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1D4C8F" w14:textId="77777777" w:rsidR="0078191C" w:rsidRPr="00370845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370845">
              <w:rPr>
                <w:rFonts w:ascii="Verdana" w:hAnsi="Verdana" w:cs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0ED9FA" w14:textId="77777777" w:rsidR="0078191C" w:rsidRPr="009B7D8E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CCFF00" w14:textId="77777777" w:rsidR="0078191C" w:rsidRPr="009B7D8E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0BDE73FD" w14:textId="77777777" w:rsidR="0078191C" w:rsidRPr="00BE3884" w:rsidRDefault="0078191C" w:rsidP="0078191C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BE3884">
        <w:rPr>
          <w:rFonts w:ascii="Verdana" w:hAnsi="Verdana"/>
          <w:b/>
          <w:sz w:val="20"/>
          <w:szCs w:val="20"/>
          <w:u w:val="single"/>
        </w:rPr>
        <w:t>UWAGA</w:t>
      </w:r>
      <w:r w:rsidRPr="00BE3884">
        <w:rPr>
          <w:rFonts w:ascii="Verdana" w:hAnsi="Verdana"/>
          <w:b/>
          <w:sz w:val="20"/>
          <w:szCs w:val="20"/>
        </w:rPr>
        <w:t>:</w:t>
      </w:r>
    </w:p>
    <w:p w14:paraId="701462BC" w14:textId="77777777" w:rsidR="0078191C" w:rsidRPr="000E0DD9" w:rsidRDefault="0078191C" w:rsidP="0078191C">
      <w:pPr>
        <w:tabs>
          <w:tab w:val="left" w:pos="-30726"/>
        </w:tabs>
        <w:spacing w:after="0" w:line="240" w:lineRule="auto"/>
        <w:ind w:left="284"/>
        <w:jc w:val="both"/>
        <w:rPr>
          <w:rFonts w:ascii="Verdana" w:eastAsia="Tahoma" w:hAnsi="Verdana" w:cs="Arial"/>
          <w:color w:val="000000"/>
          <w:sz w:val="20"/>
          <w:szCs w:val="20"/>
        </w:rPr>
      </w:pPr>
      <w:r w:rsidRPr="000E0DD9">
        <w:rPr>
          <w:rFonts w:ascii="Verdana" w:eastAsia="Tahoma" w:hAnsi="Verdana" w:cs="Arial"/>
          <w:color w:val="000000"/>
          <w:sz w:val="20"/>
          <w:szCs w:val="20"/>
        </w:rPr>
        <w:t>Punkty w zakresie przedmiotowego kryterium przyznawane będą, jeżeli co najmniej 1 osoba</w:t>
      </w:r>
      <w:r w:rsidRPr="000E0DD9">
        <w:rPr>
          <w:rFonts w:ascii="Verdana" w:eastAsia="Tahoma" w:hAnsi="Verdana" w:cs="Arial"/>
          <w:bCs/>
          <w:color w:val="000000"/>
          <w:sz w:val="20"/>
          <w:szCs w:val="20"/>
        </w:rPr>
        <w:t>,</w:t>
      </w:r>
      <w:r w:rsidRPr="000E0DD9">
        <w:rPr>
          <w:rFonts w:ascii="Verdana" w:eastAsia="Tahoma" w:hAnsi="Verdana" w:cs="Arial"/>
          <w:b/>
          <w:bCs/>
          <w:color w:val="000000"/>
          <w:sz w:val="20"/>
          <w:szCs w:val="20"/>
        </w:rPr>
        <w:t xml:space="preserve">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 xml:space="preserve">która będzie wykonywać zamówienie posiadać będzie niepełnosprawność potwierdzoną orzeczeniem o niepełnosprawności lub orzeczeniem lekarskim. </w:t>
      </w:r>
    </w:p>
    <w:p w14:paraId="591CBE7B" w14:textId="77777777" w:rsidR="0078191C" w:rsidRPr="000E0DD9" w:rsidRDefault="0078191C" w:rsidP="0078191C">
      <w:pPr>
        <w:pStyle w:val="Tekstpodstawowy"/>
        <w:tabs>
          <w:tab w:val="left" w:pos="-30726"/>
        </w:tabs>
        <w:snapToGrid w:val="0"/>
        <w:spacing w:after="0"/>
        <w:ind w:left="284"/>
        <w:jc w:val="both"/>
        <w:rPr>
          <w:rFonts w:ascii="Verdana" w:hAnsi="Verdana" w:cs="Arial"/>
          <w:sz w:val="20"/>
        </w:rPr>
      </w:pPr>
      <w:r w:rsidRPr="000E0DD9">
        <w:rPr>
          <w:rFonts w:ascii="Verdana" w:eastAsia="Tahoma" w:hAnsi="Verdana" w:cs="Arial"/>
          <w:color w:val="000000"/>
          <w:sz w:val="20"/>
        </w:rPr>
        <w:t xml:space="preserve">Jeżeli pomimo powyższych wymogów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nie włączy w realizację zamówienia co najmniej 1 osoby z niepełnosprawnościami, co zostanie ustalone przez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 xml:space="preserve">amawiającego lub jego przedstawicieli, 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zapłaci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>amawiającemu karę umowną</w:t>
      </w:r>
      <w:r>
        <w:rPr>
          <w:rFonts w:ascii="Verdana" w:eastAsia="Tahoma" w:hAnsi="Verdana" w:cs="Arial"/>
          <w:color w:val="000000"/>
          <w:spacing w:val="-6"/>
          <w:sz w:val="20"/>
        </w:rPr>
        <w:t xml:space="preserve"> w 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wysokości iloczynu przeciętne</w:t>
      </w:r>
      <w:r>
        <w:rPr>
          <w:rFonts w:ascii="Verdana" w:eastAsia="Tahoma" w:hAnsi="Verdana" w:cs="Arial"/>
          <w:color w:val="000000"/>
          <w:spacing w:val="-6"/>
          <w:sz w:val="20"/>
        </w:rPr>
        <w:t>go wynagrodzenia miesięcznego w 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sektorze przedsiębiorstw za ostatni miesiąc bezpośrednio poprzedzający moment zakończenia umowy oraz liczby miesięcy w okresie realizacji zamówienia</w:t>
      </w:r>
      <w:r w:rsidRPr="000E0DD9">
        <w:rPr>
          <w:rFonts w:ascii="Verdana" w:eastAsia="Tahoma" w:hAnsi="Verdana" w:cs="Arial"/>
          <w:color w:val="000000"/>
          <w:sz w:val="20"/>
        </w:rPr>
        <w:t>.</w:t>
      </w:r>
    </w:p>
    <w:p w14:paraId="3EC45C03" w14:textId="77777777" w:rsidR="0078191C" w:rsidRDefault="0078191C" w:rsidP="0078191C">
      <w:pPr>
        <w:pStyle w:val="awciety"/>
        <w:tabs>
          <w:tab w:val="left" w:pos="11928"/>
        </w:tabs>
        <w:spacing w:line="240" w:lineRule="auto"/>
        <w:ind w:left="284" w:firstLine="0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* - należy wypełnić w zakresie, na który zostanie złożona oferta</w:t>
      </w:r>
    </w:p>
    <w:p w14:paraId="2686EC1C" w14:textId="77777777" w:rsidR="009B7D8E" w:rsidRDefault="009B7D8E" w:rsidP="0078191C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96B9667" w14:textId="0E1050FC" w:rsidR="0078191C" w:rsidRDefault="0078191C" w:rsidP="0078191C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</w:t>
      </w:r>
      <w:r w:rsidR="009B7D8E">
        <w:rPr>
          <w:rFonts w:ascii="Verdana" w:hAnsi="Verdana" w:cs="Arial"/>
          <w:b/>
          <w:bCs/>
          <w:sz w:val="20"/>
          <w:szCs w:val="20"/>
        </w:rPr>
        <w:t>  </w:t>
      </w:r>
      <w:r w:rsidRPr="00AE517B">
        <w:rPr>
          <w:rFonts w:ascii="Verdana" w:hAnsi="Verdana" w:cs="Arial"/>
          <w:b/>
          <w:bCs/>
          <w:sz w:val="20"/>
          <w:szCs w:val="20"/>
        </w:rPr>
        <w:t>8</w:t>
      </w:r>
      <w:r w:rsidRPr="004F2573">
        <w:rPr>
          <w:rFonts w:ascii="Verdana" w:hAnsi="Verdana"/>
          <w:b/>
          <w:color w:val="FF0000"/>
          <w:sz w:val="20"/>
          <w:szCs w:val="20"/>
        </w:rPr>
        <w:t>*</w:t>
      </w:r>
      <w:r w:rsidRPr="00AE517B">
        <w:rPr>
          <w:rFonts w:ascii="Verdana" w:hAnsi="Verdana" w:cs="Arial"/>
          <w:b/>
          <w:bCs/>
          <w:sz w:val="20"/>
          <w:szCs w:val="20"/>
        </w:rPr>
        <w:t>:</w:t>
      </w:r>
      <w:r>
        <w:rPr>
          <w:rFonts w:ascii="Verdana" w:hAnsi="Verdana" w:cs="Arial"/>
          <w:b/>
          <w:bCs/>
          <w:sz w:val="20"/>
          <w:szCs w:val="20"/>
        </w:rPr>
        <w:t>  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Kurs koloryzacji włosów dla uczniów/uczennic </w:t>
      </w:r>
      <w:r w:rsidRPr="00AE517B">
        <w:rPr>
          <w:rFonts w:ascii="Verdana" w:hAnsi="Verdana" w:cs="Arial"/>
          <w:b/>
          <w:bCs/>
          <w:color w:val="000000"/>
          <w:sz w:val="20"/>
          <w:szCs w:val="20"/>
        </w:rPr>
        <w:t>Zespołu Szkół Technicznych i Ogólnokształcących im. S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tefana</w:t>
      </w:r>
      <w:r w:rsidRPr="00AE517B">
        <w:rPr>
          <w:rFonts w:ascii="Verdana" w:hAnsi="Verdana" w:cs="Arial"/>
          <w:b/>
          <w:bCs/>
          <w:color w:val="000000"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.</w:t>
      </w:r>
    </w:p>
    <w:tbl>
      <w:tblPr>
        <w:tblW w:w="9077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2273"/>
        <w:gridCol w:w="4207"/>
        <w:gridCol w:w="2597"/>
      </w:tblGrid>
      <w:tr w:rsidR="0078191C" w14:paraId="5CEE00FF" w14:textId="77777777" w:rsidTr="0078191C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75D8B7" w14:textId="77777777" w:rsidR="0078191C" w:rsidRDefault="0078191C" w:rsidP="009B7D8E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lastRenderedPageBreak/>
              <w:t>Liczba uczestników/-czek kursu</w:t>
            </w:r>
          </w:p>
          <w:p w14:paraId="2707C284" w14:textId="77777777" w:rsidR="0078191C" w:rsidRDefault="0078191C" w:rsidP="0078191C">
            <w:pPr>
              <w:snapToGrid w:val="0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BE1A37" w14:textId="77777777" w:rsidR="0078191C" w:rsidRDefault="0078191C" w:rsidP="009B7D8E">
            <w:pPr>
              <w:snapToGrid w:val="0"/>
              <w:spacing w:before="120" w:after="0"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6B00AF22" w14:textId="77777777" w:rsidR="0078191C" w:rsidRDefault="0078191C" w:rsidP="0078191C">
            <w:pPr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za 1 uczestnika/-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czkę</w:t>
            </w:r>
            <w:proofErr w:type="spellEnd"/>
          </w:p>
          <w:p w14:paraId="144B8EA2" w14:textId="77777777" w:rsidR="0078191C" w:rsidRDefault="0078191C" w:rsidP="0078191C">
            <w:pPr>
              <w:snapToGrid w:val="0"/>
              <w:spacing w:after="0" w:line="200" w:lineRule="atLeast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(bez podatku VAT)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BAA41" w14:textId="77777777" w:rsidR="0078191C" w:rsidRDefault="0078191C" w:rsidP="009B7D8E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21AF4B71" w14:textId="77777777" w:rsidR="0078191C" w:rsidRDefault="0078191C" w:rsidP="0078191C">
            <w:pPr>
              <w:ind w:left="-94" w:right="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78191C" w14:paraId="308815E4" w14:textId="77777777" w:rsidTr="0078191C"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A91366" w14:textId="77777777" w:rsidR="0078191C" w:rsidRPr="009B7D8E" w:rsidRDefault="0078191C" w:rsidP="0078191C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9B7D8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5A04F3" w14:textId="77777777" w:rsidR="0078191C" w:rsidRPr="009B7D8E" w:rsidRDefault="0078191C" w:rsidP="0078191C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9B7D8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CB067" w14:textId="77777777" w:rsidR="0078191C" w:rsidRPr="009B7D8E" w:rsidRDefault="0078191C" w:rsidP="0078191C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9B7D8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78191C" w14:paraId="741C7D27" w14:textId="77777777" w:rsidTr="006D7D74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BCA7B0" w14:textId="77777777" w:rsidR="0078191C" w:rsidRPr="009B7D8E" w:rsidRDefault="0078191C" w:rsidP="0078191C">
            <w:pPr>
              <w:pStyle w:val="Indeks"/>
              <w:snapToGrid w:val="0"/>
              <w:jc w:val="center"/>
              <w:rPr>
                <w:rFonts w:ascii="Verdana" w:hAnsi="Verdana"/>
                <w:sz w:val="20"/>
              </w:rPr>
            </w:pPr>
            <w:r w:rsidRPr="009B7D8E"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79FF4D" w14:textId="77777777" w:rsidR="0078191C" w:rsidRPr="009B7D8E" w:rsidRDefault="0078191C" w:rsidP="0078191C">
            <w:pPr>
              <w:snapToGrid w:val="0"/>
              <w:jc w:val="center"/>
              <w:rPr>
                <w:rFonts w:ascii="Verdana" w:hAnsi="Verdan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A6549" w14:textId="77777777" w:rsidR="0078191C" w:rsidRPr="009B7D8E" w:rsidRDefault="0078191C" w:rsidP="003F66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8191C" w14:paraId="24D586AD" w14:textId="77777777" w:rsidTr="0078191C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FA46FE" w14:textId="77777777" w:rsidR="0078191C" w:rsidRPr="002F539C" w:rsidRDefault="0078191C" w:rsidP="0078191C">
            <w:pPr>
              <w:pStyle w:val="Indeks"/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F539C">
              <w:rPr>
                <w:rFonts w:ascii="Verdana" w:hAnsi="Verdana"/>
                <w:b/>
                <w:sz w:val="18"/>
                <w:szCs w:val="18"/>
              </w:rPr>
              <w:t xml:space="preserve">Opieka w trakcie kursu </w:t>
            </w:r>
            <w:r w:rsidRPr="002F539C">
              <w:rPr>
                <w:rFonts w:ascii="Verdana" w:hAnsi="Verdana"/>
                <w:b/>
                <w:color w:val="FF0000"/>
                <w:sz w:val="18"/>
                <w:szCs w:val="18"/>
              </w:rPr>
              <w:t>**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241A3" w14:textId="77777777" w:rsidR="0078191C" w:rsidRDefault="0078191C" w:rsidP="009B7D8E">
            <w:pPr>
              <w:spacing w:before="120"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B7F25">
              <w:rPr>
                <w:rFonts w:ascii="Verdana" w:hAnsi="Verdana"/>
                <w:b/>
                <w:sz w:val="18"/>
                <w:szCs w:val="18"/>
              </w:rPr>
              <w:t>Cena netto za opiekę</w:t>
            </w:r>
          </w:p>
          <w:p w14:paraId="271CC902" w14:textId="77777777" w:rsidR="0078191C" w:rsidRPr="005B7F25" w:rsidRDefault="0078191C" w:rsidP="0078191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80D73" w14:textId="77777777" w:rsidR="0078191C" w:rsidRDefault="0078191C" w:rsidP="009B7D8E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4B089F56" w14:textId="77777777" w:rsidR="0078191C" w:rsidRDefault="0078191C" w:rsidP="0078191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78191C" w14:paraId="65945B50" w14:textId="77777777" w:rsidTr="009B7D8E">
        <w:trPr>
          <w:trHeight w:val="218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9C6BEC" w14:textId="77777777" w:rsidR="0078191C" w:rsidRPr="009B7D8E" w:rsidRDefault="0078191C" w:rsidP="0078191C">
            <w:pPr>
              <w:pStyle w:val="Indeks"/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B7D8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504BE" w14:textId="77777777" w:rsidR="0078191C" w:rsidRPr="009B7D8E" w:rsidRDefault="0078191C" w:rsidP="0078191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B7D8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3B5DB" w14:textId="77777777" w:rsidR="0078191C" w:rsidRPr="009B7D8E" w:rsidRDefault="0078191C" w:rsidP="0078191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9B7D8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78191C" w14:paraId="2E9E07D7" w14:textId="77777777" w:rsidTr="006D7D74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7FF437" w14:textId="77777777" w:rsidR="0078191C" w:rsidRPr="00370845" w:rsidRDefault="0078191C" w:rsidP="0078191C">
            <w:pPr>
              <w:pStyle w:val="Indeks"/>
              <w:snapToGrid w:val="0"/>
              <w:jc w:val="center"/>
              <w:rPr>
                <w:rFonts w:ascii="Verdana" w:hAnsi="Verdana"/>
                <w:sz w:val="20"/>
              </w:rPr>
            </w:pPr>
            <w:r w:rsidRPr="00370845">
              <w:rPr>
                <w:rFonts w:ascii="Verdana" w:hAnsi="Verdana"/>
                <w:sz w:val="20"/>
              </w:rPr>
              <w:t>1 usługa dot. opieki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8A7E3" w14:textId="77777777" w:rsidR="0078191C" w:rsidRPr="00370845" w:rsidRDefault="0078191C" w:rsidP="007819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D9B5C" w14:textId="77777777" w:rsidR="0078191C" w:rsidRPr="00370845" w:rsidRDefault="0078191C" w:rsidP="0078191C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8191C" w14:paraId="65E4669C" w14:textId="77777777" w:rsidTr="0078191C"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F9FA0D6" w14:textId="77777777" w:rsidR="0078191C" w:rsidRDefault="0078191C" w:rsidP="0078191C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Łączna cena całkowita NETTO </w:t>
            </w:r>
          </w:p>
          <w:p w14:paraId="29EA3ADD" w14:textId="77777777" w:rsidR="0078191C" w:rsidRPr="005B7F25" w:rsidRDefault="0078191C" w:rsidP="0078191C">
            <w:pPr>
              <w:spacing w:after="0"/>
              <w:jc w:val="right"/>
              <w:rPr>
                <w:rFonts w:ascii="Verdana" w:hAnsi="Verdana"/>
                <w:sz w:val="18"/>
                <w:szCs w:val="18"/>
              </w:rPr>
            </w:pPr>
            <w:r w:rsidRPr="005B7F25">
              <w:rPr>
                <w:rFonts w:ascii="Verdana" w:hAnsi="Verdana"/>
                <w:sz w:val="18"/>
                <w:szCs w:val="18"/>
              </w:rPr>
              <w:t>(cena całkowita za kurs + cena całkowita za opiekę)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E0F359" w14:textId="77777777" w:rsidR="0078191C" w:rsidRPr="00370845" w:rsidRDefault="0078191C" w:rsidP="0078191C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8191C" w14:paraId="0BEC4003" w14:textId="77777777" w:rsidTr="0078191C"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41613E" w14:textId="77777777" w:rsidR="0078191C" w:rsidRDefault="0078191C" w:rsidP="0078191C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PODATEK VAT -%:</w:t>
            </w:r>
          </w:p>
          <w:p w14:paraId="153C3096" w14:textId="77777777" w:rsidR="0078191C" w:rsidRDefault="0078191C" w:rsidP="0078191C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(jeżeli dotyczy)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0B2A6" w14:textId="77777777" w:rsidR="0078191C" w:rsidRDefault="0078191C" w:rsidP="009B7D8E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z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w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olniony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na podstawie art. 43 ust. 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1 pkt 29 </w:t>
            </w:r>
          </w:p>
          <w:p w14:paraId="1E726113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u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stawy z</w:t>
            </w:r>
            <w:r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 </w:t>
            </w:r>
            <w:r w:rsidRPr="005A0747"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dnia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2502D66B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11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marca 2004 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r.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78E88967" w14:textId="77777777" w:rsidR="0078191C" w:rsidRDefault="0078191C" w:rsidP="009B7D8E">
            <w:pPr>
              <w:snapToGrid w:val="0"/>
              <w:spacing w:after="12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o podatku od towarów i usług</w:t>
            </w:r>
          </w:p>
        </w:tc>
      </w:tr>
      <w:tr w:rsidR="0078191C" w14:paraId="2383796A" w14:textId="77777777" w:rsidTr="0078191C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6075DB" w14:textId="77777777" w:rsidR="0078191C" w:rsidRDefault="0078191C" w:rsidP="0078191C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Cena całkowita BRUTTO:</w:t>
            </w:r>
          </w:p>
          <w:p w14:paraId="6C95FFF6" w14:textId="77777777" w:rsidR="0078191C" w:rsidRDefault="0078191C" w:rsidP="0078191C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(łączna cena całkowita netto + podatek VAT)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9836B" w14:textId="77777777" w:rsidR="0078191C" w:rsidRPr="00370845" w:rsidRDefault="0078191C" w:rsidP="0078191C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5D58D4F" w14:textId="77777777" w:rsidR="0078191C" w:rsidRDefault="0078191C" w:rsidP="0078191C">
      <w:pPr>
        <w:pStyle w:val="WW-Tekstpodstawowywcity2"/>
        <w:spacing w:line="100" w:lineRule="atLeast"/>
        <w:ind w:left="709" w:hanging="425"/>
        <w:rPr>
          <w:rFonts w:ascii="Verdana" w:hAnsi="Verdana" w:cs="Verdana"/>
          <w:b/>
          <w:bCs/>
          <w:color w:val="000000"/>
          <w:sz w:val="20"/>
        </w:rPr>
      </w:pPr>
      <w:r w:rsidRPr="002F539C">
        <w:rPr>
          <w:rFonts w:ascii="Verdana" w:hAnsi="Verdana" w:cs="Verdana"/>
          <w:b/>
          <w:bCs/>
          <w:color w:val="FF0000"/>
          <w:sz w:val="20"/>
        </w:rPr>
        <w:t>**</w:t>
      </w:r>
      <w:r>
        <w:rPr>
          <w:rFonts w:ascii="Verdana" w:hAnsi="Verdana" w:cs="Verdana"/>
          <w:b/>
          <w:bCs/>
          <w:color w:val="000000"/>
          <w:sz w:val="20"/>
        </w:rPr>
        <w:t xml:space="preserve"> jeżeli kurs realizowany będzie na terenie Częstochowy, należy wpisać w kolumnie cena za opiekę „0,00 zł”</w:t>
      </w:r>
    </w:p>
    <w:p w14:paraId="6C9AD335" w14:textId="77777777" w:rsidR="0078191C" w:rsidRDefault="0078191C" w:rsidP="0078191C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78191C" w14:paraId="2205769C" w14:textId="77777777" w:rsidTr="0078191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A58B59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0BDF88D0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903EE0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Imię i nazwisko osoby, która będzie wykonywała zamówienie</w:t>
            </w:r>
          </w:p>
          <w:p w14:paraId="4DC8CA67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B099FA5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Doświadczenie w prowadzeniu kursów w zakresie niniejszej części</w:t>
            </w:r>
          </w:p>
          <w:p w14:paraId="2B3E48B2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(należy wskazać liczbę zrealizowanych </w:t>
            </w:r>
          </w:p>
          <w:p w14:paraId="0F77A0A5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w sposób należyty kursów grupowych </w:t>
            </w:r>
          </w:p>
          <w:p w14:paraId="7B5A9475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dla co najmniej 5 uczestników każdy </w:t>
            </w:r>
          </w:p>
          <w:p w14:paraId="5CFE4763" w14:textId="77777777" w:rsidR="0078191C" w:rsidRDefault="0078191C" w:rsidP="0078191C">
            <w:pPr>
              <w:snapToGrid w:val="0"/>
              <w:spacing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z zakresu danej części zamówienia)</w:t>
            </w:r>
          </w:p>
        </w:tc>
      </w:tr>
      <w:tr w:rsidR="0078191C" w14:paraId="38C75637" w14:textId="77777777" w:rsidTr="0078191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A409C0" w14:textId="77777777" w:rsidR="0078191C" w:rsidRPr="00370845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370845">
              <w:rPr>
                <w:rFonts w:ascii="Verdana" w:hAnsi="Verdana" w:cs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16E4BE" w14:textId="77777777" w:rsidR="0078191C" w:rsidRPr="00370845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F520644" w14:textId="77777777" w:rsidR="0078191C" w:rsidRPr="00370845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52434B07" w14:textId="77777777" w:rsidR="0078191C" w:rsidRDefault="0078191C" w:rsidP="0078191C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  <w:r w:rsidRPr="00BE3884">
        <w:rPr>
          <w:rFonts w:ascii="Verdana" w:hAnsi="Verdana" w:cs="Verdana"/>
          <w:b/>
          <w:bCs/>
          <w:color w:val="000000"/>
          <w:sz w:val="20"/>
          <w:u w:val="single"/>
        </w:rPr>
        <w:t>UWAGA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p w14:paraId="7AA23D95" w14:textId="77777777" w:rsidR="0078191C" w:rsidRDefault="0078191C" w:rsidP="0078191C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284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Do oceny przyjęte zostanie wyłącznie doświadczenie powyżej pięciu kursów. Maksymalną ocenę za to kryterium zamawia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jący przyzna za doświadczenie w 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20 kursów 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zakresu danej części. </w:t>
      </w:r>
    </w:p>
    <w:p w14:paraId="3D216880" w14:textId="77777777" w:rsidR="0078191C" w:rsidRPr="000E0DD9" w:rsidRDefault="0078191C" w:rsidP="0078191C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after="120" w:line="240" w:lineRule="auto"/>
        <w:ind w:left="284" w:firstLine="0"/>
        <w:rPr>
          <w:rFonts w:ascii="Verdana" w:hAnsi="Verdana"/>
          <w:b/>
          <w:bCs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Większa liczba przeprowadzonych kursów nie będzie dodatkowo punktowana. Punktowane będzie wyłącznie doświadczenie w realizacji kursów grupowych dla minimum 5 uczestników każdy z zakresu danej części zamówienia.</w:t>
      </w: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78191C" w14:paraId="7637F81C" w14:textId="77777777" w:rsidTr="0078191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B2DB94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799E97E0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3567C8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Osoba, która będzie wykonywała zamówienie posiada niepełnosprawność</w:t>
            </w:r>
          </w:p>
          <w:p w14:paraId="1FDB43CB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C477F2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lastRenderedPageBreak/>
              <w:t>Należy wpisać TAK lub NIE</w:t>
            </w:r>
          </w:p>
          <w:p w14:paraId="413A5768" w14:textId="77777777" w:rsidR="0078191C" w:rsidRPr="00C470E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(brak wpisu będzie traktowany jako NIE)</w:t>
            </w:r>
          </w:p>
        </w:tc>
      </w:tr>
      <w:tr w:rsidR="0078191C" w14:paraId="44D19141" w14:textId="77777777" w:rsidTr="0078191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364760" w14:textId="77777777" w:rsidR="0078191C" w:rsidRPr="00370845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370845">
              <w:rPr>
                <w:rFonts w:ascii="Verdana" w:hAnsi="Verdana" w:cs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5D1BCC" w14:textId="77777777" w:rsidR="0078191C" w:rsidRPr="00370845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00267D" w14:textId="77777777" w:rsidR="0078191C" w:rsidRPr="00370845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36BE5097" w14:textId="77777777" w:rsidR="0078191C" w:rsidRPr="00BE3884" w:rsidRDefault="0078191C" w:rsidP="0078191C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BE3884">
        <w:rPr>
          <w:rFonts w:ascii="Verdana" w:hAnsi="Verdana"/>
          <w:b/>
          <w:sz w:val="20"/>
          <w:szCs w:val="20"/>
          <w:u w:val="single"/>
        </w:rPr>
        <w:t>UWAGA</w:t>
      </w:r>
      <w:r w:rsidRPr="00BE3884">
        <w:rPr>
          <w:rFonts w:ascii="Verdana" w:hAnsi="Verdana"/>
          <w:b/>
          <w:sz w:val="20"/>
          <w:szCs w:val="20"/>
        </w:rPr>
        <w:t>:</w:t>
      </w:r>
    </w:p>
    <w:p w14:paraId="3E2692DD" w14:textId="77777777" w:rsidR="0078191C" w:rsidRPr="000E0DD9" w:rsidRDefault="0078191C" w:rsidP="0078191C">
      <w:pPr>
        <w:tabs>
          <w:tab w:val="left" w:pos="-30726"/>
        </w:tabs>
        <w:spacing w:after="0" w:line="240" w:lineRule="auto"/>
        <w:ind w:left="284"/>
        <w:jc w:val="both"/>
        <w:rPr>
          <w:rFonts w:ascii="Verdana" w:eastAsia="Tahoma" w:hAnsi="Verdana" w:cs="Arial"/>
          <w:color w:val="000000"/>
          <w:sz w:val="20"/>
          <w:szCs w:val="20"/>
        </w:rPr>
      </w:pPr>
      <w:r w:rsidRPr="000E0DD9">
        <w:rPr>
          <w:rFonts w:ascii="Verdana" w:eastAsia="Tahoma" w:hAnsi="Verdana" w:cs="Arial"/>
          <w:color w:val="000000"/>
          <w:sz w:val="20"/>
          <w:szCs w:val="20"/>
        </w:rPr>
        <w:t>Punkty w zakresie przedmiotowego kryterium przyznawane będą, jeżeli co najmniej 1 osoba</w:t>
      </w:r>
      <w:r w:rsidRPr="000E0DD9">
        <w:rPr>
          <w:rFonts w:ascii="Verdana" w:eastAsia="Tahoma" w:hAnsi="Verdana" w:cs="Arial"/>
          <w:bCs/>
          <w:color w:val="000000"/>
          <w:sz w:val="20"/>
          <w:szCs w:val="20"/>
        </w:rPr>
        <w:t>,</w:t>
      </w:r>
      <w:r w:rsidRPr="000E0DD9">
        <w:rPr>
          <w:rFonts w:ascii="Verdana" w:eastAsia="Tahoma" w:hAnsi="Verdana" w:cs="Arial"/>
          <w:b/>
          <w:bCs/>
          <w:color w:val="000000"/>
          <w:sz w:val="20"/>
          <w:szCs w:val="20"/>
        </w:rPr>
        <w:t xml:space="preserve">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 xml:space="preserve">która będzie wykonywać zamówienie posiadać będzie niepełnosprawność potwierdzoną orzeczeniem o niepełnosprawności lub orzeczeniem lekarskim. </w:t>
      </w:r>
    </w:p>
    <w:p w14:paraId="68DCF23D" w14:textId="77777777" w:rsidR="0078191C" w:rsidRPr="000E0DD9" w:rsidRDefault="0078191C" w:rsidP="0078191C">
      <w:pPr>
        <w:pStyle w:val="Tekstpodstawowy"/>
        <w:tabs>
          <w:tab w:val="left" w:pos="-30726"/>
        </w:tabs>
        <w:snapToGrid w:val="0"/>
        <w:spacing w:after="0"/>
        <w:ind w:left="284"/>
        <w:jc w:val="both"/>
        <w:rPr>
          <w:rFonts w:ascii="Verdana" w:hAnsi="Verdana" w:cs="Arial"/>
          <w:sz w:val="20"/>
        </w:rPr>
      </w:pPr>
      <w:r w:rsidRPr="000E0DD9">
        <w:rPr>
          <w:rFonts w:ascii="Verdana" w:eastAsia="Tahoma" w:hAnsi="Verdana" w:cs="Arial"/>
          <w:color w:val="000000"/>
          <w:sz w:val="20"/>
        </w:rPr>
        <w:t xml:space="preserve">Jeżeli pomimo powyższych wymogów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nie włączy w realizację zamówienia co najmniej 1 osoby z niepełnosprawnościami, co zostanie ustalone przez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 xml:space="preserve">amawiającego lub jego przedstawicieli, 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zapłaci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>amawiającemu karę umowną</w:t>
      </w:r>
      <w:r>
        <w:rPr>
          <w:rFonts w:ascii="Verdana" w:eastAsia="Tahoma" w:hAnsi="Verdana" w:cs="Arial"/>
          <w:color w:val="000000"/>
          <w:spacing w:val="-6"/>
          <w:sz w:val="20"/>
        </w:rPr>
        <w:t xml:space="preserve"> w 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wysokości iloczynu przeciętne</w:t>
      </w:r>
      <w:r>
        <w:rPr>
          <w:rFonts w:ascii="Verdana" w:eastAsia="Tahoma" w:hAnsi="Verdana" w:cs="Arial"/>
          <w:color w:val="000000"/>
          <w:spacing w:val="-6"/>
          <w:sz w:val="20"/>
        </w:rPr>
        <w:t>go wynagrodzenia miesięcznego w 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sektorze przedsiębiorstw za ostatni miesiąc bezpośrednio poprzedzający moment zakończenia umowy oraz liczby miesięcy w okresie realizacji zamówienia</w:t>
      </w:r>
      <w:r w:rsidRPr="000E0DD9">
        <w:rPr>
          <w:rFonts w:ascii="Verdana" w:eastAsia="Tahoma" w:hAnsi="Verdana" w:cs="Arial"/>
          <w:color w:val="000000"/>
          <w:sz w:val="20"/>
        </w:rPr>
        <w:t>.</w:t>
      </w:r>
    </w:p>
    <w:p w14:paraId="7F45F2B6" w14:textId="77777777" w:rsidR="0078191C" w:rsidRDefault="0078191C" w:rsidP="0078191C">
      <w:pPr>
        <w:pStyle w:val="awciety"/>
        <w:tabs>
          <w:tab w:val="left" w:pos="11928"/>
        </w:tabs>
        <w:spacing w:line="240" w:lineRule="auto"/>
        <w:ind w:left="284" w:firstLine="0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* - należy wypełnić w zakresie, na który zostanie złożona oferta</w:t>
      </w:r>
    </w:p>
    <w:p w14:paraId="1154DB51" w14:textId="4B758262" w:rsidR="0078191C" w:rsidRDefault="0078191C" w:rsidP="0078191C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</w:t>
      </w:r>
      <w:r w:rsidR="009B7D8E">
        <w:rPr>
          <w:rFonts w:ascii="Verdana" w:hAnsi="Verdana" w:cs="Arial"/>
          <w:b/>
          <w:bCs/>
          <w:sz w:val="20"/>
          <w:szCs w:val="20"/>
        </w:rPr>
        <w:t>  </w:t>
      </w:r>
      <w:r w:rsidRPr="00AE517B">
        <w:rPr>
          <w:rFonts w:ascii="Verdana" w:hAnsi="Verdana" w:cs="Arial"/>
          <w:b/>
          <w:bCs/>
          <w:sz w:val="20"/>
          <w:szCs w:val="20"/>
        </w:rPr>
        <w:t>9</w:t>
      </w:r>
      <w:r w:rsidRPr="004F2573">
        <w:rPr>
          <w:rFonts w:ascii="Verdana" w:hAnsi="Verdana"/>
          <w:b/>
          <w:color w:val="FF0000"/>
          <w:sz w:val="20"/>
          <w:szCs w:val="20"/>
        </w:rPr>
        <w:t>*</w:t>
      </w:r>
      <w:r w:rsidRPr="00AE517B">
        <w:rPr>
          <w:rFonts w:ascii="Verdana" w:hAnsi="Verdana" w:cs="Arial"/>
          <w:b/>
          <w:bCs/>
          <w:sz w:val="20"/>
          <w:szCs w:val="20"/>
        </w:rPr>
        <w:t>:</w:t>
      </w:r>
      <w:r>
        <w:rPr>
          <w:rFonts w:ascii="Verdana" w:hAnsi="Verdana" w:cs="Arial"/>
          <w:b/>
          <w:bCs/>
          <w:sz w:val="20"/>
          <w:szCs w:val="20"/>
        </w:rPr>
        <w:t>  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Kurs upinania i koków dla uczniów/uczennic </w:t>
      </w:r>
      <w:r w:rsidRPr="00AE517B">
        <w:rPr>
          <w:rFonts w:ascii="Verdana" w:hAnsi="Verdana" w:cs="Arial"/>
          <w:b/>
          <w:bCs/>
          <w:color w:val="000000"/>
          <w:sz w:val="20"/>
          <w:szCs w:val="20"/>
        </w:rPr>
        <w:t>Zespołu Szkół Technicznych i Ogólnokształcących im. S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tefana</w:t>
      </w:r>
      <w:r w:rsidRPr="00AE517B">
        <w:rPr>
          <w:rFonts w:ascii="Verdana" w:hAnsi="Verdana" w:cs="Arial"/>
          <w:b/>
          <w:bCs/>
          <w:color w:val="000000"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.</w:t>
      </w:r>
    </w:p>
    <w:tbl>
      <w:tblPr>
        <w:tblW w:w="9077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2273"/>
        <w:gridCol w:w="4207"/>
        <w:gridCol w:w="2597"/>
      </w:tblGrid>
      <w:tr w:rsidR="0078191C" w14:paraId="71F96A6B" w14:textId="77777777" w:rsidTr="0078191C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6E7076" w14:textId="77777777" w:rsidR="0078191C" w:rsidRDefault="0078191C" w:rsidP="009B7D8E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Liczba uczestników/-czek kursu</w:t>
            </w:r>
          </w:p>
          <w:p w14:paraId="4ADD6E5B" w14:textId="77777777" w:rsidR="0078191C" w:rsidRDefault="0078191C" w:rsidP="0078191C">
            <w:pPr>
              <w:snapToGrid w:val="0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DF6CE8" w14:textId="77777777" w:rsidR="0078191C" w:rsidRDefault="0078191C" w:rsidP="009B7D8E">
            <w:pPr>
              <w:snapToGrid w:val="0"/>
              <w:spacing w:before="120" w:after="0"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3561BD93" w14:textId="77777777" w:rsidR="0078191C" w:rsidRDefault="0078191C" w:rsidP="0078191C">
            <w:pPr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za 1 uczestnika/-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czkę</w:t>
            </w:r>
            <w:proofErr w:type="spellEnd"/>
          </w:p>
          <w:p w14:paraId="01B27A36" w14:textId="77777777" w:rsidR="0078191C" w:rsidRDefault="0078191C" w:rsidP="0078191C">
            <w:pPr>
              <w:snapToGrid w:val="0"/>
              <w:spacing w:after="0" w:line="200" w:lineRule="atLeast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(bez podatku VAT)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719DF" w14:textId="77777777" w:rsidR="0078191C" w:rsidRDefault="0078191C" w:rsidP="009B7D8E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267858F5" w14:textId="77777777" w:rsidR="0078191C" w:rsidRDefault="0078191C" w:rsidP="0078191C">
            <w:pPr>
              <w:ind w:left="-94" w:right="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78191C" w14:paraId="57065F61" w14:textId="77777777" w:rsidTr="0078191C"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748CA7" w14:textId="77777777" w:rsidR="0078191C" w:rsidRPr="00370845" w:rsidRDefault="0078191C" w:rsidP="0078191C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370845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4486DB" w14:textId="77777777" w:rsidR="0078191C" w:rsidRPr="00370845" w:rsidRDefault="0078191C" w:rsidP="0078191C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370845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6757F" w14:textId="77777777" w:rsidR="0078191C" w:rsidRPr="00370845" w:rsidRDefault="0078191C" w:rsidP="0078191C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370845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78191C" w14:paraId="4BB4A2F1" w14:textId="77777777" w:rsidTr="006D7D74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85E8B4" w14:textId="77777777" w:rsidR="0078191C" w:rsidRPr="00370845" w:rsidRDefault="0078191C" w:rsidP="0078191C">
            <w:pPr>
              <w:pStyle w:val="Indeks"/>
              <w:snapToGrid w:val="0"/>
              <w:jc w:val="center"/>
              <w:rPr>
                <w:rFonts w:ascii="Verdana" w:hAnsi="Verdana"/>
                <w:sz w:val="20"/>
              </w:rPr>
            </w:pPr>
            <w:r w:rsidRPr="00370845"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3CFA69" w14:textId="77777777" w:rsidR="0078191C" w:rsidRPr="00370845" w:rsidRDefault="0078191C" w:rsidP="007819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55116" w14:textId="77777777" w:rsidR="0078191C" w:rsidRPr="00370845" w:rsidRDefault="0078191C" w:rsidP="003F66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8191C" w14:paraId="2AD8D042" w14:textId="77777777" w:rsidTr="0078191C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DBCB3E" w14:textId="77777777" w:rsidR="0078191C" w:rsidRDefault="0078191C" w:rsidP="0078191C">
            <w:pPr>
              <w:pStyle w:val="Indeks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2F539C">
              <w:rPr>
                <w:rFonts w:ascii="Verdana" w:hAnsi="Verdana"/>
                <w:b/>
                <w:sz w:val="18"/>
                <w:szCs w:val="18"/>
              </w:rPr>
              <w:t xml:space="preserve">Opieka w trakcie kursu </w:t>
            </w:r>
            <w:r w:rsidRPr="002F539C">
              <w:rPr>
                <w:rFonts w:ascii="Verdana" w:hAnsi="Verdana"/>
                <w:b/>
                <w:color w:val="FF0000"/>
                <w:sz w:val="18"/>
                <w:szCs w:val="18"/>
              </w:rPr>
              <w:t>**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11059A" w14:textId="77777777" w:rsidR="0078191C" w:rsidRDefault="0078191C" w:rsidP="009B7D8E">
            <w:pPr>
              <w:spacing w:before="120"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B7F25">
              <w:rPr>
                <w:rFonts w:ascii="Verdana" w:hAnsi="Verdana"/>
                <w:b/>
                <w:sz w:val="18"/>
                <w:szCs w:val="18"/>
              </w:rPr>
              <w:t>Cena netto za opiekę</w:t>
            </w:r>
          </w:p>
          <w:p w14:paraId="2A10DD5B" w14:textId="77777777" w:rsidR="0078191C" w:rsidRPr="00651B96" w:rsidRDefault="0078191C" w:rsidP="0078191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8C1ED" w14:textId="77777777" w:rsidR="0078191C" w:rsidRDefault="0078191C" w:rsidP="009B7D8E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3F048115" w14:textId="77777777" w:rsidR="0078191C" w:rsidRDefault="0078191C" w:rsidP="0078191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78191C" w14:paraId="2EAB7386" w14:textId="77777777" w:rsidTr="009B7D8E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BA2E58" w14:textId="77777777" w:rsidR="0078191C" w:rsidRPr="00370845" w:rsidRDefault="0078191C" w:rsidP="0078191C">
            <w:pPr>
              <w:pStyle w:val="Indeks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370845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90D2EA" w14:textId="77777777" w:rsidR="0078191C" w:rsidRPr="00370845" w:rsidRDefault="0078191C" w:rsidP="007819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70845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838E4" w14:textId="77777777" w:rsidR="0078191C" w:rsidRPr="00370845" w:rsidRDefault="0078191C" w:rsidP="0078191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370845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78191C" w14:paraId="050471DB" w14:textId="77777777" w:rsidTr="006D7D74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7B965A" w14:textId="77777777" w:rsidR="0078191C" w:rsidRPr="00370845" w:rsidRDefault="0078191C" w:rsidP="0078191C">
            <w:pPr>
              <w:pStyle w:val="Indeks"/>
              <w:snapToGrid w:val="0"/>
              <w:jc w:val="center"/>
              <w:rPr>
                <w:rFonts w:ascii="Verdana" w:hAnsi="Verdana"/>
                <w:sz w:val="20"/>
              </w:rPr>
            </w:pPr>
            <w:r w:rsidRPr="00370845">
              <w:rPr>
                <w:rFonts w:ascii="Verdana" w:hAnsi="Verdana"/>
                <w:sz w:val="20"/>
              </w:rPr>
              <w:t>1 usługa dot. opieki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43B6C9" w14:textId="77777777" w:rsidR="0078191C" w:rsidRPr="00370845" w:rsidRDefault="0078191C" w:rsidP="007819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830C9" w14:textId="77777777" w:rsidR="0078191C" w:rsidRPr="00370845" w:rsidRDefault="0078191C" w:rsidP="0078191C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8191C" w14:paraId="474FB2CA" w14:textId="77777777" w:rsidTr="0078191C"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908227" w14:textId="77777777" w:rsidR="0078191C" w:rsidRDefault="0078191C" w:rsidP="0078191C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Łączna cena całkowita NETTO </w:t>
            </w:r>
          </w:p>
          <w:p w14:paraId="40DDD05C" w14:textId="77777777" w:rsidR="0078191C" w:rsidRPr="00651B96" w:rsidRDefault="0078191C" w:rsidP="0078191C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5B7F25">
              <w:rPr>
                <w:rFonts w:ascii="Verdana" w:hAnsi="Verdana"/>
                <w:sz w:val="18"/>
                <w:szCs w:val="18"/>
              </w:rPr>
              <w:t>(cena całkowita za kurs + cena całkowita za opiekę)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F2A1F" w14:textId="77777777" w:rsidR="0078191C" w:rsidRDefault="0078191C" w:rsidP="0078191C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8191C" w14:paraId="33176C8D" w14:textId="77777777" w:rsidTr="0078191C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8ACCD1" w14:textId="77777777" w:rsidR="0078191C" w:rsidRDefault="0078191C" w:rsidP="0078191C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PODATEK VAT -%:</w:t>
            </w:r>
          </w:p>
          <w:p w14:paraId="02E05B2D" w14:textId="77777777" w:rsidR="0078191C" w:rsidRDefault="0078191C" w:rsidP="0078191C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(jeżeli dotyczy)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167A60" w14:textId="77777777" w:rsidR="0078191C" w:rsidRDefault="0078191C" w:rsidP="00370845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z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w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olniony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na podstawie art. 43 ust. 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1 pkt 29 </w:t>
            </w:r>
          </w:p>
          <w:p w14:paraId="1D61BB73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u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stawy z</w:t>
            </w:r>
            <w:r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 </w:t>
            </w:r>
            <w:r w:rsidRPr="005A0747"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dnia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4960FE06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11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marca 2004 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r.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28FDFE74" w14:textId="77777777" w:rsidR="0078191C" w:rsidRDefault="0078191C" w:rsidP="00370845">
            <w:pPr>
              <w:snapToGrid w:val="0"/>
              <w:spacing w:after="12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o podatku od towarów i usług</w:t>
            </w:r>
          </w:p>
        </w:tc>
      </w:tr>
      <w:tr w:rsidR="0078191C" w14:paraId="2900CE3C" w14:textId="77777777" w:rsidTr="0078191C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AC30D8" w14:textId="77777777" w:rsidR="0078191C" w:rsidRDefault="0078191C" w:rsidP="0078191C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Cena całkowita BRUTTO:</w:t>
            </w:r>
          </w:p>
          <w:p w14:paraId="7CDA9D37" w14:textId="77777777" w:rsidR="0078191C" w:rsidRDefault="0078191C" w:rsidP="0078191C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(łączna cena całkowita netto + podatek VAT)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E4382" w14:textId="77777777" w:rsidR="0078191C" w:rsidRPr="00370845" w:rsidRDefault="0078191C" w:rsidP="0078191C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EF49EE1" w14:textId="77777777" w:rsidR="0078191C" w:rsidRDefault="0078191C" w:rsidP="0078191C">
      <w:pPr>
        <w:pStyle w:val="WW-Tekstpodstawowywcity2"/>
        <w:spacing w:line="100" w:lineRule="atLeast"/>
        <w:ind w:left="709" w:hanging="425"/>
        <w:rPr>
          <w:rFonts w:ascii="Verdana" w:hAnsi="Verdana" w:cs="Verdana"/>
          <w:b/>
          <w:bCs/>
          <w:color w:val="000000"/>
          <w:sz w:val="20"/>
        </w:rPr>
      </w:pPr>
      <w:r w:rsidRPr="002F539C">
        <w:rPr>
          <w:rFonts w:ascii="Verdana" w:hAnsi="Verdana" w:cs="Verdana"/>
          <w:b/>
          <w:bCs/>
          <w:color w:val="FF0000"/>
          <w:sz w:val="20"/>
        </w:rPr>
        <w:t>**</w:t>
      </w:r>
      <w:r>
        <w:rPr>
          <w:rFonts w:ascii="Verdana" w:hAnsi="Verdana" w:cs="Verdana"/>
          <w:b/>
          <w:bCs/>
          <w:color w:val="000000"/>
          <w:sz w:val="20"/>
        </w:rPr>
        <w:t xml:space="preserve"> jeżeli kurs realizowany będzie na terenie Częstochowy, należy wpisać w kolumnie cena za opiekę „0,00 zł”</w:t>
      </w:r>
    </w:p>
    <w:p w14:paraId="297FD15E" w14:textId="77777777" w:rsidR="0078191C" w:rsidRDefault="0078191C" w:rsidP="0078191C">
      <w:pPr>
        <w:pStyle w:val="WW-Tekstpodstawowywcity2"/>
        <w:spacing w:line="100" w:lineRule="atLeast"/>
        <w:ind w:left="450" w:hanging="195"/>
        <w:rPr>
          <w:rFonts w:ascii="Verdana" w:hAnsi="Verdana" w:cs="Verdana"/>
          <w:b/>
          <w:bCs/>
          <w:color w:val="000000"/>
          <w:sz w:val="20"/>
        </w:rPr>
      </w:pPr>
    </w:p>
    <w:p w14:paraId="278FBC65" w14:textId="77777777" w:rsidR="0078191C" w:rsidRDefault="0078191C" w:rsidP="0078191C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78191C" w14:paraId="1A60D7F0" w14:textId="77777777" w:rsidTr="0078191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3B3FD7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0C0CEA15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7CEC56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Imię i nazwisko osoby, która będzie </w:t>
            </w:r>
            <w:r>
              <w:rPr>
                <w:rFonts w:ascii="Verdana" w:hAnsi="Verdana" w:cs="Verdana"/>
                <w:b/>
                <w:color w:val="000000"/>
                <w:sz w:val="20"/>
              </w:rPr>
              <w:lastRenderedPageBreak/>
              <w:t>wykonywała zamówienie</w:t>
            </w:r>
          </w:p>
          <w:p w14:paraId="61838EBC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07A6EE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lastRenderedPageBreak/>
              <w:t>Doświadczenie w prowadzeniu kursów w zakresie niniejszej części</w:t>
            </w:r>
          </w:p>
          <w:p w14:paraId="339BA9C4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lastRenderedPageBreak/>
              <w:t xml:space="preserve">(należy wskazać liczbę zrealizowanych </w:t>
            </w:r>
          </w:p>
          <w:p w14:paraId="75CC8B9B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w sposób należyty kursów grupowych </w:t>
            </w:r>
          </w:p>
          <w:p w14:paraId="4314BD7B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dla co najmniej 5 uczestników każdy </w:t>
            </w:r>
          </w:p>
          <w:p w14:paraId="0DB60169" w14:textId="77777777" w:rsidR="0078191C" w:rsidRDefault="0078191C" w:rsidP="0078191C">
            <w:pPr>
              <w:snapToGrid w:val="0"/>
              <w:spacing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z zakresu danej części zamówienia)</w:t>
            </w:r>
          </w:p>
        </w:tc>
      </w:tr>
      <w:tr w:rsidR="0078191C" w14:paraId="4FEE5E39" w14:textId="77777777" w:rsidTr="0078191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48CDE9" w14:textId="77777777" w:rsidR="0078191C" w:rsidRPr="00370845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370845">
              <w:rPr>
                <w:rFonts w:ascii="Verdana" w:hAnsi="Verdana" w:cs="Verdana"/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100E34" w14:textId="77777777" w:rsidR="0078191C" w:rsidRPr="00370845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6FDC154" w14:textId="77777777" w:rsidR="0078191C" w:rsidRPr="00370845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06A19F15" w14:textId="77777777" w:rsidR="0078191C" w:rsidRDefault="0078191C" w:rsidP="0078191C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  <w:r w:rsidRPr="00BE3884">
        <w:rPr>
          <w:rFonts w:ascii="Verdana" w:hAnsi="Verdana" w:cs="Verdana"/>
          <w:b/>
          <w:bCs/>
          <w:color w:val="000000"/>
          <w:sz w:val="20"/>
          <w:u w:val="single"/>
        </w:rPr>
        <w:t>UWAGA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p w14:paraId="01608B1A" w14:textId="77777777" w:rsidR="0078191C" w:rsidRDefault="0078191C" w:rsidP="0078191C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284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Do oceny przyjęte zostanie wyłącznie doświadczenie powyżej pięciu kursów. Maksymalną ocenę za to kryterium zamawia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jący przyzna za doświadczenie w 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20 kursów 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zakresu danej części. </w:t>
      </w:r>
    </w:p>
    <w:p w14:paraId="6FC506D6" w14:textId="77777777" w:rsidR="0078191C" w:rsidRPr="000E0DD9" w:rsidRDefault="0078191C" w:rsidP="0078191C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after="120" w:line="240" w:lineRule="auto"/>
        <w:ind w:left="284" w:firstLine="0"/>
        <w:rPr>
          <w:rFonts w:ascii="Verdana" w:hAnsi="Verdana"/>
          <w:b/>
          <w:bCs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Większa liczba przeprowadzonych kursów nie będzie dodatkowo punktowana. Punktowane będzie wyłącznie doświadczenie w realizacji kursów grupowych dla minimum 5 uczestników każdy z zakresu danej części zamówienia.</w:t>
      </w: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78191C" w14:paraId="53AC0C42" w14:textId="77777777" w:rsidTr="0078191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A427E4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589B4DA3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FE5123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Osoba, która będzie wykonywała zamówienie posiada niepełnosprawność</w:t>
            </w:r>
          </w:p>
          <w:p w14:paraId="2F7B8D46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E77CF0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Należy wpisać TAK lub NIE</w:t>
            </w:r>
          </w:p>
          <w:p w14:paraId="18B0DA1B" w14:textId="77777777" w:rsidR="0078191C" w:rsidRPr="00C470E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(brak wpisu będzie traktowany jako NIE)</w:t>
            </w:r>
          </w:p>
        </w:tc>
      </w:tr>
      <w:tr w:rsidR="0078191C" w14:paraId="15978723" w14:textId="77777777" w:rsidTr="0078191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5F20A3" w14:textId="77777777" w:rsidR="0078191C" w:rsidRPr="00370845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370845">
              <w:rPr>
                <w:rFonts w:ascii="Verdana" w:hAnsi="Verdana" w:cs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73CCD3" w14:textId="77777777" w:rsidR="0078191C" w:rsidRPr="00370845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85C306" w14:textId="77777777" w:rsidR="0078191C" w:rsidRPr="00370845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712807E7" w14:textId="77777777" w:rsidR="0078191C" w:rsidRPr="00BE3884" w:rsidRDefault="0078191C" w:rsidP="0078191C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BE3884">
        <w:rPr>
          <w:rFonts w:ascii="Verdana" w:hAnsi="Verdana"/>
          <w:b/>
          <w:sz w:val="20"/>
          <w:szCs w:val="20"/>
          <w:u w:val="single"/>
        </w:rPr>
        <w:t>UWAGA</w:t>
      </w:r>
      <w:r w:rsidRPr="00BE3884">
        <w:rPr>
          <w:rFonts w:ascii="Verdana" w:hAnsi="Verdana"/>
          <w:b/>
          <w:sz w:val="20"/>
          <w:szCs w:val="20"/>
        </w:rPr>
        <w:t>:</w:t>
      </w:r>
    </w:p>
    <w:p w14:paraId="27C41FFB" w14:textId="77777777" w:rsidR="0078191C" w:rsidRPr="000E0DD9" w:rsidRDefault="0078191C" w:rsidP="0078191C">
      <w:pPr>
        <w:tabs>
          <w:tab w:val="left" w:pos="-30726"/>
        </w:tabs>
        <w:spacing w:after="0" w:line="240" w:lineRule="auto"/>
        <w:ind w:left="284"/>
        <w:jc w:val="both"/>
        <w:rPr>
          <w:rFonts w:ascii="Verdana" w:eastAsia="Tahoma" w:hAnsi="Verdana" w:cs="Arial"/>
          <w:color w:val="000000"/>
          <w:sz w:val="20"/>
          <w:szCs w:val="20"/>
        </w:rPr>
      </w:pPr>
      <w:r w:rsidRPr="000E0DD9">
        <w:rPr>
          <w:rFonts w:ascii="Verdana" w:eastAsia="Tahoma" w:hAnsi="Verdana" w:cs="Arial"/>
          <w:color w:val="000000"/>
          <w:sz w:val="20"/>
          <w:szCs w:val="20"/>
        </w:rPr>
        <w:t>Punkty w zakresie przedmiotowego kryterium przyznawane będą, jeżeli co najmniej 1 osoba</w:t>
      </w:r>
      <w:r w:rsidRPr="000E0DD9">
        <w:rPr>
          <w:rFonts w:ascii="Verdana" w:eastAsia="Tahoma" w:hAnsi="Verdana" w:cs="Arial"/>
          <w:bCs/>
          <w:color w:val="000000"/>
          <w:sz w:val="20"/>
          <w:szCs w:val="20"/>
        </w:rPr>
        <w:t>,</w:t>
      </w:r>
      <w:r w:rsidRPr="000E0DD9">
        <w:rPr>
          <w:rFonts w:ascii="Verdana" w:eastAsia="Tahoma" w:hAnsi="Verdana" w:cs="Arial"/>
          <w:b/>
          <w:bCs/>
          <w:color w:val="000000"/>
          <w:sz w:val="20"/>
          <w:szCs w:val="20"/>
        </w:rPr>
        <w:t xml:space="preserve">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 xml:space="preserve">która będzie wykonywać zamówienie posiadać będzie niepełnosprawność potwierdzoną orzeczeniem o niepełnosprawności lub orzeczeniem lekarskim. </w:t>
      </w:r>
    </w:p>
    <w:p w14:paraId="2A0BABCA" w14:textId="77777777" w:rsidR="0078191C" w:rsidRPr="000E0DD9" w:rsidRDefault="0078191C" w:rsidP="0078191C">
      <w:pPr>
        <w:pStyle w:val="Tekstpodstawowy"/>
        <w:tabs>
          <w:tab w:val="left" w:pos="-30726"/>
        </w:tabs>
        <w:snapToGrid w:val="0"/>
        <w:spacing w:after="0"/>
        <w:ind w:left="284"/>
        <w:jc w:val="both"/>
        <w:rPr>
          <w:rFonts w:ascii="Verdana" w:hAnsi="Verdana" w:cs="Arial"/>
          <w:sz w:val="20"/>
        </w:rPr>
      </w:pPr>
      <w:r w:rsidRPr="000E0DD9">
        <w:rPr>
          <w:rFonts w:ascii="Verdana" w:eastAsia="Tahoma" w:hAnsi="Verdana" w:cs="Arial"/>
          <w:color w:val="000000"/>
          <w:sz w:val="20"/>
        </w:rPr>
        <w:t xml:space="preserve">Jeżeli pomimo powyższych wymogów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nie włączy w realizację zamówienia co najmniej 1 osoby z niepełnosprawnościami, co zostanie ustalone przez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 xml:space="preserve">amawiającego lub jego przedstawicieli, 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zapłaci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>amawiającemu karę umowną</w:t>
      </w:r>
      <w:r>
        <w:rPr>
          <w:rFonts w:ascii="Verdana" w:eastAsia="Tahoma" w:hAnsi="Verdana" w:cs="Arial"/>
          <w:color w:val="000000"/>
          <w:spacing w:val="-6"/>
          <w:sz w:val="20"/>
        </w:rPr>
        <w:t xml:space="preserve"> w 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wysokości iloczynu przeciętne</w:t>
      </w:r>
      <w:r>
        <w:rPr>
          <w:rFonts w:ascii="Verdana" w:eastAsia="Tahoma" w:hAnsi="Verdana" w:cs="Arial"/>
          <w:color w:val="000000"/>
          <w:spacing w:val="-6"/>
          <w:sz w:val="20"/>
        </w:rPr>
        <w:t>go wynagrodzenia miesięcznego w 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sektorze przedsiębiorstw za ostatni miesiąc bezpośrednio poprzedzający moment zakończenia umowy oraz liczby miesięcy w okresie realizacji zamówienia</w:t>
      </w:r>
      <w:r w:rsidRPr="000E0DD9">
        <w:rPr>
          <w:rFonts w:ascii="Verdana" w:eastAsia="Tahoma" w:hAnsi="Verdana" w:cs="Arial"/>
          <w:color w:val="000000"/>
          <w:sz w:val="20"/>
        </w:rPr>
        <w:t>.</w:t>
      </w:r>
    </w:p>
    <w:p w14:paraId="1CCA226D" w14:textId="77777777" w:rsidR="0078191C" w:rsidRDefault="0078191C" w:rsidP="0078191C">
      <w:pPr>
        <w:pStyle w:val="awciety"/>
        <w:tabs>
          <w:tab w:val="left" w:pos="11928"/>
        </w:tabs>
        <w:spacing w:line="240" w:lineRule="auto"/>
        <w:ind w:left="284" w:firstLine="0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* - należy wypełnić w zakresie, na który zostanie złożona oferta</w:t>
      </w:r>
    </w:p>
    <w:p w14:paraId="1197725D" w14:textId="77777777" w:rsidR="0078191C" w:rsidRPr="00AE517B" w:rsidRDefault="0078191C" w:rsidP="0078191C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A0B0730" w14:textId="4E20FE7B" w:rsidR="0078191C" w:rsidRDefault="0078191C" w:rsidP="0078191C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</w:t>
      </w:r>
      <w:r w:rsidR="00370845">
        <w:rPr>
          <w:rFonts w:ascii="Verdana" w:hAnsi="Verdana" w:cs="Arial"/>
          <w:b/>
          <w:bCs/>
          <w:sz w:val="20"/>
          <w:szCs w:val="20"/>
        </w:rPr>
        <w:t>1</w:t>
      </w:r>
      <w:r>
        <w:rPr>
          <w:rFonts w:ascii="Verdana" w:hAnsi="Verdana" w:cs="Arial"/>
          <w:b/>
          <w:bCs/>
          <w:sz w:val="20"/>
          <w:szCs w:val="20"/>
        </w:rPr>
        <w:t>0</w:t>
      </w:r>
      <w:r w:rsidRPr="004F2573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 w:cs="Arial"/>
          <w:b/>
          <w:bCs/>
          <w:sz w:val="20"/>
          <w:szCs w:val="20"/>
        </w:rPr>
        <w:t>:  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Warsztaty z koloryzacji dla uczniów/uczennic </w:t>
      </w:r>
      <w:r w:rsidRPr="00AE517B">
        <w:rPr>
          <w:rFonts w:ascii="Verdana" w:hAnsi="Verdana" w:cs="Arial"/>
          <w:b/>
          <w:bCs/>
          <w:color w:val="000000"/>
          <w:sz w:val="20"/>
          <w:szCs w:val="20"/>
        </w:rPr>
        <w:t>Zespołu Szkół Technicznych i Ogólnokształcących im. S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tefana</w:t>
      </w:r>
      <w:r w:rsidRPr="00AE517B">
        <w:rPr>
          <w:rFonts w:ascii="Verdana" w:hAnsi="Verdana" w:cs="Arial"/>
          <w:b/>
          <w:bCs/>
          <w:color w:val="000000"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.</w:t>
      </w:r>
    </w:p>
    <w:tbl>
      <w:tblPr>
        <w:tblW w:w="9077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2273"/>
        <w:gridCol w:w="4207"/>
        <w:gridCol w:w="2597"/>
      </w:tblGrid>
      <w:tr w:rsidR="0078191C" w14:paraId="0129AE18" w14:textId="77777777" w:rsidTr="0078191C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1FBF7D" w14:textId="77777777" w:rsidR="0078191C" w:rsidRDefault="0078191C" w:rsidP="00370845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Liczba uczestników/-czek kursu</w:t>
            </w:r>
          </w:p>
          <w:p w14:paraId="2101EC6A" w14:textId="77777777" w:rsidR="0078191C" w:rsidRDefault="0078191C" w:rsidP="0078191C">
            <w:pPr>
              <w:snapToGrid w:val="0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D7555B" w14:textId="77777777" w:rsidR="0078191C" w:rsidRDefault="0078191C" w:rsidP="00370845">
            <w:pPr>
              <w:snapToGrid w:val="0"/>
              <w:spacing w:before="120" w:after="0"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1CF25C67" w14:textId="77777777" w:rsidR="0078191C" w:rsidRDefault="0078191C" w:rsidP="0078191C">
            <w:pPr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za 1 uczestnika/-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czkę</w:t>
            </w:r>
            <w:proofErr w:type="spellEnd"/>
          </w:p>
          <w:p w14:paraId="18CF94D1" w14:textId="77777777" w:rsidR="0078191C" w:rsidRDefault="0078191C" w:rsidP="0078191C">
            <w:pPr>
              <w:snapToGrid w:val="0"/>
              <w:spacing w:after="0" w:line="200" w:lineRule="atLeast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(bez podatku VAT)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CCEA5" w14:textId="77777777" w:rsidR="0078191C" w:rsidRDefault="0078191C" w:rsidP="00370845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2AE07D0A" w14:textId="77777777" w:rsidR="0078191C" w:rsidRDefault="0078191C" w:rsidP="0078191C">
            <w:pPr>
              <w:ind w:left="-94" w:right="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78191C" w14:paraId="3B1DBA54" w14:textId="77777777" w:rsidTr="0078191C"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0890CE" w14:textId="77777777" w:rsidR="0078191C" w:rsidRPr="00370845" w:rsidRDefault="0078191C" w:rsidP="0078191C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370845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A8109E" w14:textId="77777777" w:rsidR="0078191C" w:rsidRPr="00370845" w:rsidRDefault="0078191C" w:rsidP="0078191C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370845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26446" w14:textId="77777777" w:rsidR="0078191C" w:rsidRPr="00370845" w:rsidRDefault="0078191C" w:rsidP="0078191C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370845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78191C" w14:paraId="04578BDD" w14:textId="77777777" w:rsidTr="006D7D74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820DBE" w14:textId="77777777" w:rsidR="0078191C" w:rsidRPr="00370845" w:rsidRDefault="0078191C" w:rsidP="0078191C">
            <w:pPr>
              <w:pStyle w:val="Indeks"/>
              <w:snapToGrid w:val="0"/>
              <w:jc w:val="center"/>
              <w:rPr>
                <w:rFonts w:ascii="Verdana" w:hAnsi="Verdana"/>
                <w:sz w:val="20"/>
              </w:rPr>
            </w:pPr>
            <w:r w:rsidRPr="00370845"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561B12" w14:textId="77777777" w:rsidR="0078191C" w:rsidRPr="00370845" w:rsidRDefault="0078191C" w:rsidP="007819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4BDF1" w14:textId="77777777" w:rsidR="0078191C" w:rsidRPr="00370845" w:rsidRDefault="0078191C" w:rsidP="003F66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8191C" w14:paraId="1ED81CAE" w14:textId="77777777" w:rsidTr="0078191C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9D5170" w14:textId="77777777" w:rsidR="0078191C" w:rsidRDefault="0078191C" w:rsidP="0078191C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PODATEK VAT -%:</w:t>
            </w:r>
          </w:p>
          <w:p w14:paraId="0749F95A" w14:textId="77777777" w:rsidR="0078191C" w:rsidRDefault="0078191C" w:rsidP="0078191C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(jeżeli dotyczy)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FA5FF" w14:textId="77777777" w:rsidR="0078191C" w:rsidRDefault="0078191C" w:rsidP="00370845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z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w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olniony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na podstawie art. 43 ust. 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1 pkt 29 </w:t>
            </w:r>
          </w:p>
          <w:p w14:paraId="73BFF93B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u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stawy z</w:t>
            </w:r>
            <w:r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 </w:t>
            </w:r>
            <w:r w:rsidRPr="005A0747"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dnia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26C94538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lastRenderedPageBreak/>
              <w:t>11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marca 2004 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r.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127147B1" w14:textId="77777777" w:rsidR="0078191C" w:rsidRDefault="0078191C" w:rsidP="00370845">
            <w:pPr>
              <w:snapToGrid w:val="0"/>
              <w:spacing w:after="12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o podatku od towarów i usług</w:t>
            </w:r>
          </w:p>
        </w:tc>
      </w:tr>
      <w:tr w:rsidR="0078191C" w14:paraId="1F68A4E0" w14:textId="77777777" w:rsidTr="0078191C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D10EB5" w14:textId="77777777" w:rsidR="0078191C" w:rsidRDefault="0078191C" w:rsidP="0078191C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lastRenderedPageBreak/>
              <w:t>Cena całkowita BRUTTO:</w:t>
            </w:r>
          </w:p>
          <w:p w14:paraId="662E2B3D" w14:textId="77777777" w:rsidR="0078191C" w:rsidRDefault="0078191C" w:rsidP="0078191C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(cena łączna netto + podatek VAT)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DBC2C" w14:textId="77777777" w:rsidR="0078191C" w:rsidRPr="00370845" w:rsidRDefault="0078191C" w:rsidP="0078191C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C89E465" w14:textId="77777777" w:rsidR="0078191C" w:rsidRDefault="0078191C" w:rsidP="0078191C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78191C" w14:paraId="09A40567" w14:textId="77777777" w:rsidTr="0078191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0BA0F4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562A7533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DF0716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Imię i nazwisko osoby, która będzie wykonywała zamówienie</w:t>
            </w:r>
          </w:p>
          <w:p w14:paraId="481F9D80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EA0E6A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Doświadczenie w prowadzeniu kursów w zakresie niniejszej części</w:t>
            </w:r>
          </w:p>
          <w:p w14:paraId="5137ED52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(należy wskazać liczbę zrealizowanych </w:t>
            </w:r>
          </w:p>
          <w:p w14:paraId="69984385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w sposób należyty kursów grupowych </w:t>
            </w:r>
          </w:p>
          <w:p w14:paraId="11633244" w14:textId="77777777" w:rsidR="0078191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dla co najmniej 5 uczestników każdy </w:t>
            </w:r>
          </w:p>
          <w:p w14:paraId="258C123A" w14:textId="77777777" w:rsidR="0078191C" w:rsidRDefault="0078191C" w:rsidP="0078191C">
            <w:pPr>
              <w:snapToGrid w:val="0"/>
              <w:spacing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z zakresu danej części zamówienia)</w:t>
            </w:r>
          </w:p>
        </w:tc>
      </w:tr>
      <w:tr w:rsidR="0078191C" w14:paraId="114ABA48" w14:textId="77777777" w:rsidTr="0078191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6FFB15" w14:textId="77777777" w:rsidR="0078191C" w:rsidRPr="00370845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370845">
              <w:rPr>
                <w:rFonts w:ascii="Verdana" w:hAnsi="Verdana" w:cs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005D74" w14:textId="77777777" w:rsidR="0078191C" w:rsidRPr="00370845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40DD254" w14:textId="77777777" w:rsidR="0078191C" w:rsidRPr="00370845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7AD926DB" w14:textId="77777777" w:rsidR="0078191C" w:rsidRDefault="0078191C" w:rsidP="0078191C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  <w:r w:rsidRPr="00BE3884">
        <w:rPr>
          <w:rFonts w:ascii="Verdana" w:hAnsi="Verdana" w:cs="Verdana"/>
          <w:b/>
          <w:bCs/>
          <w:color w:val="000000"/>
          <w:sz w:val="20"/>
          <w:u w:val="single"/>
        </w:rPr>
        <w:t>UWAGA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p w14:paraId="77B4A36E" w14:textId="77777777" w:rsidR="0078191C" w:rsidRDefault="0078191C" w:rsidP="0078191C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284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Do oceny przyjęte zostanie wyłącznie doświadczenie powyżej pięciu kursów. Maksymalną ocenę za to kryterium zamawia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jący przyzna za doświadczenie w 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20 kursów 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zakresu danej części. </w:t>
      </w:r>
    </w:p>
    <w:p w14:paraId="67EEA72C" w14:textId="77777777" w:rsidR="0078191C" w:rsidRPr="000E0DD9" w:rsidRDefault="0078191C" w:rsidP="0078191C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after="120" w:line="240" w:lineRule="auto"/>
        <w:ind w:left="284" w:firstLine="0"/>
        <w:rPr>
          <w:rFonts w:ascii="Verdana" w:hAnsi="Verdana"/>
          <w:b/>
          <w:bCs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Większa liczba przeprowadzonych kursów nie będzie dodatkowo punktowana. Punktowane będzie wyłącznie doświadczenie w realizacji kursów grupowych dla minimum 5 uczestników każdy z zakresu danej części zamówienia.</w:t>
      </w: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78191C" w14:paraId="6A17824F" w14:textId="77777777" w:rsidTr="0078191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9038B2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3CDBEC37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01D4DE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Osoba, która będzie wykonywała zamówienie posiada niepełnosprawność</w:t>
            </w:r>
          </w:p>
          <w:p w14:paraId="4D502F26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2DB13B" w14:textId="77777777" w:rsidR="0078191C" w:rsidRDefault="0078191C" w:rsidP="0078191C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Należy wpisać TAK lub NIE</w:t>
            </w:r>
          </w:p>
          <w:p w14:paraId="2BF4D18B" w14:textId="77777777" w:rsidR="0078191C" w:rsidRPr="00C470EC" w:rsidRDefault="0078191C" w:rsidP="0078191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(brak wpisu będzie traktowany jako NIE)</w:t>
            </w:r>
          </w:p>
        </w:tc>
      </w:tr>
      <w:tr w:rsidR="0078191C" w14:paraId="3D00BCAA" w14:textId="77777777" w:rsidTr="0078191C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EEEF1C" w14:textId="77777777" w:rsidR="0078191C" w:rsidRPr="00370845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370845">
              <w:rPr>
                <w:rFonts w:ascii="Verdana" w:hAnsi="Verdana" w:cs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57D9EA" w14:textId="77777777" w:rsidR="0078191C" w:rsidRPr="00370845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C4FD08F" w14:textId="77777777" w:rsidR="0078191C" w:rsidRPr="00370845" w:rsidRDefault="0078191C" w:rsidP="0078191C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6052A0DE" w14:textId="77777777" w:rsidR="0078191C" w:rsidRPr="00BE3884" w:rsidRDefault="0078191C" w:rsidP="0078191C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BE3884">
        <w:rPr>
          <w:rFonts w:ascii="Verdana" w:hAnsi="Verdana"/>
          <w:b/>
          <w:sz w:val="20"/>
          <w:szCs w:val="20"/>
          <w:u w:val="single"/>
        </w:rPr>
        <w:t>UWAGA</w:t>
      </w:r>
      <w:r w:rsidRPr="00BE3884">
        <w:rPr>
          <w:rFonts w:ascii="Verdana" w:hAnsi="Verdana"/>
          <w:b/>
          <w:sz w:val="20"/>
          <w:szCs w:val="20"/>
        </w:rPr>
        <w:t>:</w:t>
      </w:r>
    </w:p>
    <w:p w14:paraId="5CF2600E" w14:textId="77777777" w:rsidR="0078191C" w:rsidRPr="000E0DD9" w:rsidRDefault="0078191C" w:rsidP="0078191C">
      <w:pPr>
        <w:tabs>
          <w:tab w:val="left" w:pos="-30726"/>
        </w:tabs>
        <w:spacing w:after="0" w:line="240" w:lineRule="auto"/>
        <w:ind w:left="284"/>
        <w:jc w:val="both"/>
        <w:rPr>
          <w:rFonts w:ascii="Verdana" w:eastAsia="Tahoma" w:hAnsi="Verdana" w:cs="Arial"/>
          <w:color w:val="000000"/>
          <w:sz w:val="20"/>
          <w:szCs w:val="20"/>
        </w:rPr>
      </w:pPr>
      <w:r w:rsidRPr="000E0DD9">
        <w:rPr>
          <w:rFonts w:ascii="Verdana" w:eastAsia="Tahoma" w:hAnsi="Verdana" w:cs="Arial"/>
          <w:color w:val="000000"/>
          <w:sz w:val="20"/>
          <w:szCs w:val="20"/>
        </w:rPr>
        <w:t>Punkty w zakresie przedmiotowego kryterium przyznawane będą, jeżeli co najmniej 1 osoba</w:t>
      </w:r>
      <w:r w:rsidRPr="000E0DD9">
        <w:rPr>
          <w:rFonts w:ascii="Verdana" w:eastAsia="Tahoma" w:hAnsi="Verdana" w:cs="Arial"/>
          <w:bCs/>
          <w:color w:val="000000"/>
          <w:sz w:val="20"/>
          <w:szCs w:val="20"/>
        </w:rPr>
        <w:t>,</w:t>
      </w:r>
      <w:r w:rsidRPr="000E0DD9">
        <w:rPr>
          <w:rFonts w:ascii="Verdana" w:eastAsia="Tahoma" w:hAnsi="Verdana" w:cs="Arial"/>
          <w:b/>
          <w:bCs/>
          <w:color w:val="000000"/>
          <w:sz w:val="20"/>
          <w:szCs w:val="20"/>
        </w:rPr>
        <w:t xml:space="preserve">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 xml:space="preserve">która będzie wykonywać zamówienie posiadać będzie niepełnosprawność potwierdzoną orzeczeniem o niepełnosprawności lub orzeczeniem lekarskim. </w:t>
      </w:r>
    </w:p>
    <w:p w14:paraId="595BD925" w14:textId="77777777" w:rsidR="0078191C" w:rsidRPr="000E0DD9" w:rsidRDefault="0078191C" w:rsidP="0078191C">
      <w:pPr>
        <w:pStyle w:val="Tekstpodstawowy"/>
        <w:tabs>
          <w:tab w:val="left" w:pos="-30726"/>
        </w:tabs>
        <w:snapToGrid w:val="0"/>
        <w:spacing w:after="0"/>
        <w:ind w:left="284"/>
        <w:jc w:val="both"/>
        <w:rPr>
          <w:rFonts w:ascii="Verdana" w:hAnsi="Verdana" w:cs="Arial"/>
          <w:sz w:val="20"/>
        </w:rPr>
      </w:pPr>
      <w:r w:rsidRPr="000E0DD9">
        <w:rPr>
          <w:rFonts w:ascii="Verdana" w:eastAsia="Tahoma" w:hAnsi="Verdana" w:cs="Arial"/>
          <w:color w:val="000000"/>
          <w:sz w:val="20"/>
        </w:rPr>
        <w:t xml:space="preserve">Jeżeli pomimo powyższych wymogów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nie włączy w realizację zamówienia co najmniej 1 osoby z niepełnosprawnościami, co zostanie ustalone przez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 xml:space="preserve">amawiającego lub jego przedstawicieli, 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zapłaci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>amawiającemu karę umowną</w:t>
      </w:r>
      <w:r>
        <w:rPr>
          <w:rFonts w:ascii="Verdana" w:eastAsia="Tahoma" w:hAnsi="Verdana" w:cs="Arial"/>
          <w:color w:val="000000"/>
          <w:spacing w:val="-6"/>
          <w:sz w:val="20"/>
        </w:rPr>
        <w:t xml:space="preserve"> w 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wysokości iloczynu przeciętne</w:t>
      </w:r>
      <w:r>
        <w:rPr>
          <w:rFonts w:ascii="Verdana" w:eastAsia="Tahoma" w:hAnsi="Verdana" w:cs="Arial"/>
          <w:color w:val="000000"/>
          <w:spacing w:val="-6"/>
          <w:sz w:val="20"/>
        </w:rPr>
        <w:t>go wynagrodzenia miesięcznego w 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sektorze przedsiębiorstw za ostatni miesiąc bezpośrednio poprzedzający moment zakończenia umowy oraz liczby miesięcy w okresie realizacji zamówienia</w:t>
      </w:r>
      <w:r w:rsidRPr="000E0DD9">
        <w:rPr>
          <w:rFonts w:ascii="Verdana" w:eastAsia="Tahoma" w:hAnsi="Verdana" w:cs="Arial"/>
          <w:color w:val="000000"/>
          <w:sz w:val="20"/>
        </w:rPr>
        <w:t>.</w:t>
      </w:r>
    </w:p>
    <w:p w14:paraId="33A63509" w14:textId="77777777" w:rsidR="0078191C" w:rsidRDefault="0078191C" w:rsidP="0078191C">
      <w:pPr>
        <w:pStyle w:val="awciety"/>
        <w:tabs>
          <w:tab w:val="left" w:pos="11928"/>
        </w:tabs>
        <w:spacing w:line="240" w:lineRule="auto"/>
        <w:ind w:left="284" w:firstLine="0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* - należy wypełnić w zakresie, na który zostanie złożona oferta</w:t>
      </w:r>
    </w:p>
    <w:p w14:paraId="62045B1F" w14:textId="77777777" w:rsidR="0078191C" w:rsidRDefault="0078191C" w:rsidP="00D57B44">
      <w:pPr>
        <w:spacing w:after="113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6853E670" w14:textId="7C99BBD7" w:rsidR="00DC48CB" w:rsidRDefault="00DC48CB" w:rsidP="005A6E7D">
      <w:pPr>
        <w:pStyle w:val="Akapitzlist3"/>
        <w:spacing w:before="120"/>
        <w:ind w:left="1701" w:hanging="1417"/>
        <w:jc w:val="both"/>
        <w:rPr>
          <w:rStyle w:val="Uwydatnienie"/>
          <w:rFonts w:ascii="Verdana" w:hAnsi="Verdana" w:cs="Arial"/>
          <w:b/>
          <w:bCs/>
          <w:i w:val="0"/>
          <w:iCs w:val="0"/>
          <w:color w:val="000000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</w:t>
      </w:r>
      <w:r w:rsidR="00370845">
        <w:rPr>
          <w:rFonts w:ascii="Verdana" w:hAnsi="Verdana" w:cs="Arial"/>
          <w:b/>
          <w:bCs/>
          <w:sz w:val="20"/>
          <w:szCs w:val="20"/>
        </w:rPr>
        <w:t>1</w:t>
      </w:r>
      <w:r>
        <w:rPr>
          <w:rFonts w:ascii="Verdana" w:hAnsi="Verdana" w:cs="Arial"/>
          <w:b/>
          <w:bCs/>
          <w:sz w:val="20"/>
          <w:szCs w:val="20"/>
        </w:rPr>
        <w:t>1</w:t>
      </w:r>
      <w:r w:rsidR="005A6E7D" w:rsidRPr="004F2573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 w:cs="Arial"/>
          <w:b/>
          <w:bCs/>
          <w:sz w:val="20"/>
          <w:szCs w:val="20"/>
        </w:rPr>
        <w:t>:  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Kurs </w:t>
      </w:r>
      <w:proofErr w:type="spellStart"/>
      <w:r w:rsidRPr="00AE517B">
        <w:rPr>
          <w:rFonts w:ascii="Verdana" w:hAnsi="Verdana" w:cs="Arial"/>
          <w:b/>
          <w:bCs/>
          <w:sz w:val="20"/>
          <w:szCs w:val="20"/>
        </w:rPr>
        <w:t>barberski</w:t>
      </w:r>
      <w:proofErr w:type="spellEnd"/>
      <w:r w:rsidRPr="00AE517B">
        <w:rPr>
          <w:rFonts w:ascii="Verdana" w:hAnsi="Verdana" w:cs="Arial"/>
          <w:b/>
          <w:bCs/>
          <w:sz w:val="20"/>
          <w:szCs w:val="20"/>
        </w:rPr>
        <w:t xml:space="preserve"> dla uczniów/uczennic </w:t>
      </w:r>
      <w:r>
        <w:rPr>
          <w:rStyle w:val="Uwydatnienie"/>
          <w:rFonts w:ascii="Verdana" w:hAnsi="Verdana" w:cs="Arial"/>
          <w:b/>
          <w:bCs/>
          <w:i w:val="0"/>
          <w:iCs w:val="0"/>
          <w:color w:val="000000"/>
          <w:sz w:val="20"/>
          <w:szCs w:val="20"/>
        </w:rPr>
        <w:t>Zespołu Szkół Technicznych i Ogólnokształcących im. Stefana</w:t>
      </w:r>
      <w:r w:rsidRPr="00AE517B">
        <w:rPr>
          <w:rStyle w:val="Uwydatnienie"/>
          <w:rFonts w:ascii="Verdana" w:hAnsi="Verdana" w:cs="Arial"/>
          <w:b/>
          <w:bCs/>
          <w:i w:val="0"/>
          <w:iCs w:val="0"/>
          <w:color w:val="000000"/>
          <w:sz w:val="20"/>
          <w:szCs w:val="20"/>
        </w:rPr>
        <w:t xml:space="preserve"> Żeromskiego</w:t>
      </w:r>
      <w:r>
        <w:rPr>
          <w:rStyle w:val="Uwydatnienie"/>
          <w:rFonts w:ascii="Verdana" w:hAnsi="Verdana" w:cs="Arial"/>
          <w:b/>
          <w:bCs/>
          <w:i w:val="0"/>
          <w:iCs w:val="0"/>
          <w:color w:val="000000"/>
          <w:sz w:val="20"/>
          <w:szCs w:val="20"/>
        </w:rPr>
        <w:t>.</w:t>
      </w:r>
    </w:p>
    <w:tbl>
      <w:tblPr>
        <w:tblW w:w="9077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2273"/>
        <w:gridCol w:w="4207"/>
        <w:gridCol w:w="2597"/>
      </w:tblGrid>
      <w:tr w:rsidR="00FE0599" w14:paraId="18C796FD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E30FF3" w14:textId="77777777" w:rsidR="00FE0599" w:rsidRDefault="00FE0599" w:rsidP="00370845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Liczba uczestników/-czek kursu</w:t>
            </w:r>
          </w:p>
          <w:p w14:paraId="23E7CF3F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066201" w14:textId="77777777" w:rsidR="00FE0599" w:rsidRDefault="00FE0599" w:rsidP="00370845">
            <w:pPr>
              <w:snapToGrid w:val="0"/>
              <w:spacing w:before="120" w:after="0"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02EA8A19" w14:textId="77777777" w:rsidR="00FE0599" w:rsidRDefault="00FE0599" w:rsidP="00FE0599">
            <w:pPr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za 1 uczestnika/-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czkę</w:t>
            </w:r>
            <w:proofErr w:type="spellEnd"/>
          </w:p>
          <w:p w14:paraId="7AC08A5D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(bez podatku VAT)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91536" w14:textId="77777777" w:rsidR="00FE0599" w:rsidRDefault="00FE0599" w:rsidP="00370845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70FF9A19" w14:textId="77777777" w:rsidR="00FE0599" w:rsidRDefault="00FE0599" w:rsidP="00FE0599">
            <w:pPr>
              <w:ind w:left="-94" w:right="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FE0599" w14:paraId="42C91FC7" w14:textId="77777777" w:rsidTr="00FE0599"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F81C96" w14:textId="77777777" w:rsidR="00FE0599" w:rsidRPr="00370845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370845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6D7491" w14:textId="77777777" w:rsidR="00FE0599" w:rsidRPr="00370845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370845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DC2DB" w14:textId="77777777" w:rsidR="00FE0599" w:rsidRPr="00370845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370845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FE0599" w14:paraId="0468E275" w14:textId="77777777" w:rsidTr="006D7D74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D4F56D" w14:textId="1E6A9172" w:rsidR="00FE0599" w:rsidRPr="00370845" w:rsidRDefault="00FE0599" w:rsidP="00370845">
            <w:pPr>
              <w:pStyle w:val="Indeks"/>
              <w:snapToGrid w:val="0"/>
              <w:jc w:val="center"/>
              <w:rPr>
                <w:rFonts w:ascii="Verdana" w:hAnsi="Verdana"/>
                <w:sz w:val="20"/>
              </w:rPr>
            </w:pPr>
            <w:r w:rsidRPr="00370845">
              <w:rPr>
                <w:rFonts w:ascii="Verdana" w:hAnsi="Verdana"/>
                <w:sz w:val="20"/>
              </w:rPr>
              <w:t>1</w:t>
            </w:r>
            <w:r w:rsidR="00370845">
              <w:rPr>
                <w:rFonts w:ascii="Verdana" w:hAnsi="Verdana"/>
                <w:sz w:val="20"/>
              </w:rPr>
              <w:t>0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D83229" w14:textId="77777777" w:rsidR="00FE0599" w:rsidRPr="00370845" w:rsidRDefault="00FE0599" w:rsidP="00651B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8C84D" w14:textId="77777777" w:rsidR="00FE0599" w:rsidRPr="00370845" w:rsidRDefault="00FE0599" w:rsidP="003F66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51B96" w14:paraId="1A240340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6E46AB" w14:textId="1B0EF850" w:rsidR="00651B96" w:rsidRDefault="00651B96" w:rsidP="00651B96">
            <w:pPr>
              <w:pStyle w:val="Indeks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2F539C">
              <w:rPr>
                <w:rFonts w:ascii="Verdana" w:hAnsi="Verdana"/>
                <w:b/>
                <w:sz w:val="18"/>
                <w:szCs w:val="18"/>
              </w:rPr>
              <w:t xml:space="preserve">Opieka w trakcie kursu </w:t>
            </w:r>
            <w:r w:rsidRPr="002F539C">
              <w:rPr>
                <w:rFonts w:ascii="Verdana" w:hAnsi="Verdana"/>
                <w:b/>
                <w:color w:val="FF0000"/>
                <w:sz w:val="18"/>
                <w:szCs w:val="18"/>
              </w:rPr>
              <w:t>**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58C9F7" w14:textId="77777777" w:rsidR="00651B96" w:rsidRDefault="00651B96" w:rsidP="00370845">
            <w:pPr>
              <w:spacing w:before="120"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B7F25">
              <w:rPr>
                <w:rFonts w:ascii="Verdana" w:hAnsi="Verdana"/>
                <w:b/>
                <w:sz w:val="18"/>
                <w:szCs w:val="18"/>
              </w:rPr>
              <w:t>Cena netto za opiekę</w:t>
            </w:r>
          </w:p>
          <w:p w14:paraId="679A0062" w14:textId="77777777" w:rsidR="00651B96" w:rsidRPr="00651B96" w:rsidRDefault="00651B96" w:rsidP="00651B9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8C558" w14:textId="77777777" w:rsidR="00651B96" w:rsidRDefault="00651B96" w:rsidP="00370845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1A0DAFF5" w14:textId="0FC7BF27" w:rsidR="00651B96" w:rsidRDefault="00651B96" w:rsidP="00651B96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651B96" w14:paraId="02521900" w14:textId="77777777" w:rsidTr="00370845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FF2609" w14:textId="7CFCEA25" w:rsidR="00651B96" w:rsidRPr="00370845" w:rsidRDefault="00651B96" w:rsidP="00651B96">
            <w:pPr>
              <w:pStyle w:val="Indeks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370845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631FE7" w14:textId="0DAF8960" w:rsidR="00651B96" w:rsidRPr="00370845" w:rsidRDefault="00651B96" w:rsidP="00651B9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70845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BCBB2" w14:textId="2235EC23" w:rsidR="00651B96" w:rsidRPr="00370845" w:rsidRDefault="00651B96" w:rsidP="00651B96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370845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651B96" w14:paraId="1F0549F9" w14:textId="77777777" w:rsidTr="006D7D74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39F5A1" w14:textId="70A0D87D" w:rsidR="00651B96" w:rsidRPr="00370845" w:rsidRDefault="00AC78E6" w:rsidP="00651B96">
            <w:pPr>
              <w:pStyle w:val="Indeks"/>
              <w:snapToGrid w:val="0"/>
              <w:jc w:val="center"/>
              <w:rPr>
                <w:rFonts w:ascii="Verdana" w:hAnsi="Verdana"/>
                <w:sz w:val="20"/>
              </w:rPr>
            </w:pPr>
            <w:r w:rsidRPr="00370845">
              <w:rPr>
                <w:rFonts w:ascii="Verdana" w:hAnsi="Verdana"/>
                <w:sz w:val="20"/>
              </w:rPr>
              <w:t>1 usługa dot. opieki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90E54C" w14:textId="77777777" w:rsidR="00651B96" w:rsidRPr="00370845" w:rsidRDefault="00651B96" w:rsidP="00651B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97D36" w14:textId="77777777" w:rsidR="00651B96" w:rsidRPr="00370845" w:rsidRDefault="00651B96" w:rsidP="00651B96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51B96" w14:paraId="61D90CC4" w14:textId="77777777" w:rsidTr="005A0747"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959F50" w14:textId="77777777" w:rsidR="00651B96" w:rsidRDefault="00651B96" w:rsidP="00651B96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Łączna cena całkowita NETTO </w:t>
            </w:r>
          </w:p>
          <w:p w14:paraId="0BC951A7" w14:textId="260D9B07" w:rsidR="00651B96" w:rsidRPr="00651B96" w:rsidRDefault="00651B96" w:rsidP="00651B96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5B7F25">
              <w:rPr>
                <w:rFonts w:ascii="Verdana" w:hAnsi="Verdana"/>
                <w:sz w:val="18"/>
                <w:szCs w:val="18"/>
              </w:rPr>
              <w:t>(cena całkowita za kurs + cena całkowita za opiekę)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E2472" w14:textId="77777777" w:rsidR="00651B96" w:rsidRPr="006D7D74" w:rsidRDefault="00651B96" w:rsidP="00FE059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26897" w14:paraId="15073FD4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ED71B0" w14:textId="77777777" w:rsidR="00126897" w:rsidRDefault="00126897" w:rsidP="00126897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PODATEK VAT -%:</w:t>
            </w:r>
          </w:p>
          <w:p w14:paraId="72630F8A" w14:textId="7F2F1B2A" w:rsidR="00126897" w:rsidRDefault="00126897" w:rsidP="00126897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(jeżeli dotyczy)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21D3B" w14:textId="77777777" w:rsidR="00126897" w:rsidRDefault="00126897" w:rsidP="00370845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z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w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olniony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na podstawie art. 43 ust. 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1 pkt 29 </w:t>
            </w:r>
          </w:p>
          <w:p w14:paraId="16984DC2" w14:textId="77777777" w:rsidR="00126897" w:rsidRDefault="00126897" w:rsidP="0012689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u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stawy z</w:t>
            </w:r>
            <w:r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 </w:t>
            </w:r>
            <w:r w:rsidRPr="005A0747"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dnia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6BEBBF79" w14:textId="77777777" w:rsidR="00126897" w:rsidRDefault="00126897" w:rsidP="0012689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11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marca 2004 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r.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5D5806BC" w14:textId="4E1D8768" w:rsidR="00126897" w:rsidRDefault="00126897" w:rsidP="00370845">
            <w:pPr>
              <w:snapToGrid w:val="0"/>
              <w:spacing w:after="12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o podatku od towarów i usług</w:t>
            </w:r>
          </w:p>
        </w:tc>
      </w:tr>
      <w:tr w:rsidR="00FE0599" w14:paraId="191331D7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286036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Cena całkowita BRUTTO:</w:t>
            </w:r>
          </w:p>
          <w:p w14:paraId="71FFDA4C" w14:textId="1C269948" w:rsidR="00FE0599" w:rsidRDefault="00AC78E6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</w:t>
            </w:r>
            <w:r w:rsidR="00FE0599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łączna</w:t>
            </w: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 xml:space="preserve"> cena całkowita</w:t>
            </w:r>
            <w:r w:rsidR="00FE0599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 xml:space="preserve"> netto + podatek VAT)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677E9" w14:textId="77777777" w:rsidR="00FE0599" w:rsidRPr="00370845" w:rsidRDefault="00FE0599" w:rsidP="00FE0599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FDD0AF1" w14:textId="77777777" w:rsidR="00651B96" w:rsidRDefault="00651B96" w:rsidP="00651B96">
      <w:pPr>
        <w:pStyle w:val="WW-Tekstpodstawowywcity2"/>
        <w:spacing w:line="100" w:lineRule="atLeast"/>
        <w:ind w:left="709" w:hanging="425"/>
        <w:rPr>
          <w:rFonts w:ascii="Verdana" w:hAnsi="Verdana" w:cs="Verdana"/>
          <w:b/>
          <w:bCs/>
          <w:color w:val="000000"/>
          <w:sz w:val="20"/>
        </w:rPr>
      </w:pPr>
      <w:r w:rsidRPr="002F539C">
        <w:rPr>
          <w:rFonts w:ascii="Verdana" w:hAnsi="Verdana" w:cs="Verdana"/>
          <w:b/>
          <w:bCs/>
          <w:color w:val="FF0000"/>
          <w:sz w:val="20"/>
        </w:rPr>
        <w:t>**</w:t>
      </w:r>
      <w:r>
        <w:rPr>
          <w:rFonts w:ascii="Verdana" w:hAnsi="Verdana" w:cs="Verdana"/>
          <w:b/>
          <w:bCs/>
          <w:color w:val="000000"/>
          <w:sz w:val="20"/>
        </w:rPr>
        <w:t xml:space="preserve"> jeżeli kurs realizowany będzie na terenie Częstochowy, należy wpisać w kolumnie cena za opiekę „0,00 zł”</w:t>
      </w:r>
    </w:p>
    <w:p w14:paraId="6C3A6897" w14:textId="77777777" w:rsidR="00181FAA" w:rsidRDefault="00181FAA" w:rsidP="00181FAA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181FAA" w14:paraId="3BDD25B8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CB4ADD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6D03CA3D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726AB7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Imię i nazwisko osoby, która będzie wykonywała zamówienie</w:t>
            </w:r>
          </w:p>
          <w:p w14:paraId="5174BF54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DCD2FC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Doświadczenie w prowadzeniu kursów w zakresie niniejszej części</w:t>
            </w:r>
          </w:p>
          <w:p w14:paraId="6096BC60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(należy wskazać liczbę zrealizowanych </w:t>
            </w:r>
          </w:p>
          <w:p w14:paraId="11C59CDF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w sposób należyty kursów grupowych </w:t>
            </w:r>
          </w:p>
          <w:p w14:paraId="651FE35D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dla co najmniej 5 uczestników każdy </w:t>
            </w:r>
          </w:p>
          <w:p w14:paraId="13624426" w14:textId="77777777" w:rsidR="00181FAA" w:rsidRDefault="00181FAA" w:rsidP="00181FAA">
            <w:pPr>
              <w:snapToGrid w:val="0"/>
              <w:spacing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z zakresu danej części zamówienia)</w:t>
            </w:r>
          </w:p>
        </w:tc>
      </w:tr>
      <w:tr w:rsidR="00181FAA" w:rsidRPr="006D7D74" w14:paraId="4E4D91BB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FCDB5D" w14:textId="77777777" w:rsidR="00181FAA" w:rsidRPr="006D7D74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D7D74">
              <w:rPr>
                <w:rFonts w:ascii="Verdana" w:hAnsi="Verdana" w:cs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783841" w14:textId="77777777" w:rsidR="00181FAA" w:rsidRPr="006D7D74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712FBAB" w14:textId="77777777" w:rsidR="00181FAA" w:rsidRPr="006D7D74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10DC9F22" w14:textId="77777777" w:rsidR="00181FAA" w:rsidRPr="006D7D74" w:rsidRDefault="00181FAA" w:rsidP="00181FAA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  <w:r w:rsidRPr="006D7D74">
        <w:rPr>
          <w:rFonts w:ascii="Verdana" w:hAnsi="Verdana" w:cs="Verdana"/>
          <w:b/>
          <w:bCs/>
          <w:color w:val="000000"/>
          <w:sz w:val="20"/>
          <w:u w:val="single"/>
        </w:rPr>
        <w:t>UWAGA</w:t>
      </w:r>
      <w:r w:rsidRPr="006D7D74">
        <w:rPr>
          <w:rFonts w:ascii="Verdana" w:hAnsi="Verdana" w:cs="Verdana"/>
          <w:b/>
          <w:bCs/>
          <w:color w:val="000000"/>
          <w:sz w:val="20"/>
        </w:rPr>
        <w:t>:</w:t>
      </w:r>
    </w:p>
    <w:p w14:paraId="7AD199EA" w14:textId="77777777" w:rsidR="00181FAA" w:rsidRDefault="00181FAA" w:rsidP="00181FAA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284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Do oceny przyjęte zostanie wyłącznie doświadczenie powyżej pięciu kursów. Maksymalną ocenę za to kryterium zamawia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jący przyzna za doświadczenie w 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20 kursów 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zakresu danej części. </w:t>
      </w:r>
    </w:p>
    <w:p w14:paraId="560A998C" w14:textId="77777777" w:rsidR="00181FAA" w:rsidRPr="000E0DD9" w:rsidRDefault="00181FAA" w:rsidP="00181FAA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after="120" w:line="240" w:lineRule="auto"/>
        <w:ind w:left="284" w:firstLine="0"/>
        <w:rPr>
          <w:rFonts w:ascii="Verdana" w:hAnsi="Verdana"/>
          <w:b/>
          <w:bCs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Większa liczba przeprowadzonych kursów nie będzie dodatkowo punktowana. Punktowane będzie wyłącznie doświadczenie w realizacji kursów grupowych dla minimum 5 uczestników każdy z zakresu danej części zamówienia.</w:t>
      </w: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181FAA" w14:paraId="692C80E0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B16D4B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04BAC37F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EA8C52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Osoba, która będzie wykonywała zamówienie posiada niepełnosprawność</w:t>
            </w:r>
          </w:p>
          <w:p w14:paraId="4015ED92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47D454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Należy wpisać TAK lub NIE</w:t>
            </w:r>
          </w:p>
          <w:p w14:paraId="72A96FA2" w14:textId="77777777" w:rsidR="00181FAA" w:rsidRPr="00C470EC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(brak wpisu będzie traktowany jako NIE)</w:t>
            </w:r>
          </w:p>
        </w:tc>
      </w:tr>
      <w:tr w:rsidR="00181FAA" w14:paraId="58B11A17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590849" w14:textId="77777777" w:rsidR="00181FAA" w:rsidRPr="006D7D74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6D7D74">
              <w:rPr>
                <w:rFonts w:ascii="Verdana" w:hAnsi="Verdana" w:cs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FBC79" w14:textId="77777777" w:rsidR="00181FAA" w:rsidRPr="006D7D74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0E53C8" w14:textId="77777777" w:rsidR="00181FAA" w:rsidRPr="006D7D74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1D42B6B4" w14:textId="77777777" w:rsidR="00181FAA" w:rsidRPr="00BE3884" w:rsidRDefault="00181FAA" w:rsidP="00181FAA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BE3884">
        <w:rPr>
          <w:rFonts w:ascii="Verdana" w:hAnsi="Verdana"/>
          <w:b/>
          <w:sz w:val="20"/>
          <w:szCs w:val="20"/>
          <w:u w:val="single"/>
        </w:rPr>
        <w:t>UWAGA</w:t>
      </w:r>
      <w:r w:rsidRPr="00BE3884">
        <w:rPr>
          <w:rFonts w:ascii="Verdana" w:hAnsi="Verdana"/>
          <w:b/>
          <w:sz w:val="20"/>
          <w:szCs w:val="20"/>
        </w:rPr>
        <w:t>:</w:t>
      </w:r>
    </w:p>
    <w:p w14:paraId="2367E2C5" w14:textId="77777777" w:rsidR="00181FAA" w:rsidRPr="000E0DD9" w:rsidRDefault="00181FAA" w:rsidP="00181FAA">
      <w:pPr>
        <w:tabs>
          <w:tab w:val="left" w:pos="-30726"/>
        </w:tabs>
        <w:spacing w:after="0" w:line="240" w:lineRule="auto"/>
        <w:ind w:left="284"/>
        <w:jc w:val="both"/>
        <w:rPr>
          <w:rFonts w:ascii="Verdana" w:eastAsia="Tahoma" w:hAnsi="Verdana" w:cs="Arial"/>
          <w:color w:val="000000"/>
          <w:sz w:val="20"/>
          <w:szCs w:val="20"/>
        </w:rPr>
      </w:pPr>
      <w:r w:rsidRPr="000E0DD9">
        <w:rPr>
          <w:rFonts w:ascii="Verdana" w:eastAsia="Tahoma" w:hAnsi="Verdana" w:cs="Arial"/>
          <w:color w:val="000000"/>
          <w:sz w:val="20"/>
          <w:szCs w:val="20"/>
        </w:rPr>
        <w:lastRenderedPageBreak/>
        <w:t>Punkty w zakresie przedmiotowego kryterium przyznawane będą, jeżeli co najmniej 1 osoba</w:t>
      </w:r>
      <w:r w:rsidRPr="000E0DD9">
        <w:rPr>
          <w:rFonts w:ascii="Verdana" w:eastAsia="Tahoma" w:hAnsi="Verdana" w:cs="Arial"/>
          <w:bCs/>
          <w:color w:val="000000"/>
          <w:sz w:val="20"/>
          <w:szCs w:val="20"/>
        </w:rPr>
        <w:t>,</w:t>
      </w:r>
      <w:r w:rsidRPr="000E0DD9">
        <w:rPr>
          <w:rFonts w:ascii="Verdana" w:eastAsia="Tahoma" w:hAnsi="Verdana" w:cs="Arial"/>
          <w:b/>
          <w:bCs/>
          <w:color w:val="000000"/>
          <w:sz w:val="20"/>
          <w:szCs w:val="20"/>
        </w:rPr>
        <w:t xml:space="preserve">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 xml:space="preserve">która będzie wykonywać zamówienie posiadać będzie niepełnosprawność potwierdzoną orzeczeniem o niepełnosprawności lub orzeczeniem lekarskim. </w:t>
      </w:r>
    </w:p>
    <w:p w14:paraId="63736F10" w14:textId="77777777" w:rsidR="00181FAA" w:rsidRPr="000E0DD9" w:rsidRDefault="00181FAA" w:rsidP="00181FAA">
      <w:pPr>
        <w:pStyle w:val="Tekstpodstawowy"/>
        <w:tabs>
          <w:tab w:val="left" w:pos="-30726"/>
        </w:tabs>
        <w:snapToGrid w:val="0"/>
        <w:spacing w:after="0"/>
        <w:ind w:left="284"/>
        <w:jc w:val="both"/>
        <w:rPr>
          <w:rFonts w:ascii="Verdana" w:hAnsi="Verdana" w:cs="Arial"/>
          <w:sz w:val="20"/>
        </w:rPr>
      </w:pPr>
      <w:r w:rsidRPr="000E0DD9">
        <w:rPr>
          <w:rFonts w:ascii="Verdana" w:eastAsia="Tahoma" w:hAnsi="Verdana" w:cs="Arial"/>
          <w:color w:val="000000"/>
          <w:sz w:val="20"/>
        </w:rPr>
        <w:t xml:space="preserve">Jeżeli pomimo powyższych wymogów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nie włączy w realizację zamówienia co najmniej 1 osoby z niepełnosprawnościami, co zostanie ustalone przez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 xml:space="preserve">amawiającego lub jego przedstawicieli, 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zapłaci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>amawiającemu karę umowną</w:t>
      </w:r>
      <w:r>
        <w:rPr>
          <w:rFonts w:ascii="Verdana" w:eastAsia="Tahoma" w:hAnsi="Verdana" w:cs="Arial"/>
          <w:color w:val="000000"/>
          <w:spacing w:val="-6"/>
          <w:sz w:val="20"/>
        </w:rPr>
        <w:t xml:space="preserve"> w 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wysokości iloczynu przeciętne</w:t>
      </w:r>
      <w:r>
        <w:rPr>
          <w:rFonts w:ascii="Verdana" w:eastAsia="Tahoma" w:hAnsi="Verdana" w:cs="Arial"/>
          <w:color w:val="000000"/>
          <w:spacing w:val="-6"/>
          <w:sz w:val="20"/>
        </w:rPr>
        <w:t>go wynagrodzenia miesięcznego w 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sektorze przedsiębiorstw za ostatni miesiąc bezpośrednio poprzedzający moment zakończenia umowy oraz liczby miesięcy w okresie realizacji zamówienia</w:t>
      </w:r>
      <w:r w:rsidRPr="000E0DD9">
        <w:rPr>
          <w:rFonts w:ascii="Verdana" w:eastAsia="Tahoma" w:hAnsi="Verdana" w:cs="Arial"/>
          <w:color w:val="000000"/>
          <w:sz w:val="20"/>
        </w:rPr>
        <w:t>.</w:t>
      </w:r>
    </w:p>
    <w:p w14:paraId="6E4B7B90" w14:textId="77777777" w:rsidR="004308CF" w:rsidRDefault="004308CF" w:rsidP="004308CF">
      <w:pPr>
        <w:pStyle w:val="awciety"/>
        <w:tabs>
          <w:tab w:val="left" w:pos="11928"/>
        </w:tabs>
        <w:spacing w:line="240" w:lineRule="auto"/>
        <w:ind w:left="284" w:firstLine="0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* - należy wypełnić w zakresie, na który zostanie złożona oferta</w:t>
      </w:r>
    </w:p>
    <w:p w14:paraId="2AF09724" w14:textId="77777777" w:rsidR="00FE0599" w:rsidRPr="00AE517B" w:rsidRDefault="00FE0599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5BC53D1" w14:textId="6F0DFC2E" w:rsidR="00DC48CB" w:rsidRDefault="00DC48CB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</w:t>
      </w:r>
      <w:r w:rsidR="006D7D74">
        <w:rPr>
          <w:rFonts w:ascii="Verdana" w:hAnsi="Verdana" w:cs="Arial"/>
          <w:b/>
          <w:bCs/>
          <w:sz w:val="20"/>
          <w:szCs w:val="20"/>
        </w:rPr>
        <w:t>1</w:t>
      </w:r>
      <w:r>
        <w:rPr>
          <w:rFonts w:ascii="Verdana" w:hAnsi="Verdana" w:cs="Arial"/>
          <w:b/>
          <w:bCs/>
          <w:sz w:val="20"/>
          <w:szCs w:val="20"/>
        </w:rPr>
        <w:t>2</w:t>
      </w:r>
      <w:r w:rsidR="005A6E7D" w:rsidRPr="004F2573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 w:cs="Arial"/>
          <w:b/>
          <w:bCs/>
          <w:sz w:val="20"/>
          <w:szCs w:val="20"/>
        </w:rPr>
        <w:t>:  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Kurs przedłużania i zagęszczenia rzęs metodą 1:1 dla uczniów/uczennic 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Zespołu Szkół Technicznych i Ogólnokształcących im. Stefana</w:t>
      </w:r>
      <w:r w:rsidRPr="00AE517B">
        <w:rPr>
          <w:rFonts w:ascii="Verdana" w:hAnsi="Verdana" w:cs="Arial"/>
          <w:b/>
          <w:bCs/>
          <w:color w:val="000000"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.</w:t>
      </w:r>
    </w:p>
    <w:tbl>
      <w:tblPr>
        <w:tblW w:w="9077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2273"/>
        <w:gridCol w:w="4207"/>
        <w:gridCol w:w="2597"/>
      </w:tblGrid>
      <w:tr w:rsidR="00FE0599" w14:paraId="24126971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BA87A2" w14:textId="77777777" w:rsidR="00FE0599" w:rsidRDefault="00FE0599" w:rsidP="006D7D74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Liczba uczestników/-czek kursu</w:t>
            </w:r>
          </w:p>
          <w:p w14:paraId="24F20B2C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A36F19" w14:textId="77777777" w:rsidR="00FE0599" w:rsidRDefault="00FE0599" w:rsidP="006D7D74">
            <w:pPr>
              <w:snapToGrid w:val="0"/>
              <w:spacing w:before="120" w:after="0"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3CEA034D" w14:textId="77777777" w:rsidR="00FE0599" w:rsidRDefault="00FE0599" w:rsidP="00FE0599">
            <w:pPr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za 1 uczestnika/-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czkę</w:t>
            </w:r>
            <w:proofErr w:type="spellEnd"/>
          </w:p>
          <w:p w14:paraId="788D6621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(bez podatku VAT)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3F2ED" w14:textId="77777777" w:rsidR="00FE0599" w:rsidRDefault="00FE0599" w:rsidP="006D7D74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3DDB6083" w14:textId="77777777" w:rsidR="00FE0599" w:rsidRDefault="00FE0599" w:rsidP="00FE0599">
            <w:pPr>
              <w:ind w:left="-94" w:right="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FE0599" w14:paraId="42578781" w14:textId="77777777" w:rsidTr="00FE0599"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63E472" w14:textId="77777777" w:rsidR="00FE0599" w:rsidRPr="006D7D74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6D7D74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3FE5CC" w14:textId="77777777" w:rsidR="00FE0599" w:rsidRPr="006D7D74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6D7D74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F8AAA" w14:textId="77777777" w:rsidR="00FE0599" w:rsidRPr="006D7D74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6D7D74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FE0599" w14:paraId="6126A649" w14:textId="77777777" w:rsidTr="006D7D74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F64159" w14:textId="2CB4D509" w:rsidR="00FE0599" w:rsidRPr="006D7D74" w:rsidRDefault="00651B96" w:rsidP="00FE0599">
            <w:pPr>
              <w:pStyle w:val="Indeks"/>
              <w:snapToGrid w:val="0"/>
              <w:jc w:val="center"/>
              <w:rPr>
                <w:rFonts w:ascii="Verdana" w:hAnsi="Verdana"/>
                <w:sz w:val="20"/>
              </w:rPr>
            </w:pPr>
            <w:r w:rsidRPr="006D7D74">
              <w:rPr>
                <w:rFonts w:ascii="Verdana" w:hAnsi="Verdana"/>
                <w:sz w:val="20"/>
              </w:rPr>
              <w:t>10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35B2DF" w14:textId="77777777" w:rsidR="00FE0599" w:rsidRPr="006D7D74" w:rsidRDefault="00FE0599" w:rsidP="00651B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4F0CD" w14:textId="77777777" w:rsidR="00FE0599" w:rsidRPr="006D7D74" w:rsidRDefault="00FE0599" w:rsidP="003F66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26897" w14:paraId="0A9D7A71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0DE088" w14:textId="77777777" w:rsidR="00126897" w:rsidRDefault="00126897" w:rsidP="00126897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PODATEK VAT -%:</w:t>
            </w:r>
          </w:p>
          <w:p w14:paraId="29899195" w14:textId="276B9866" w:rsidR="00126897" w:rsidRDefault="00126897" w:rsidP="00126897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(jeżeli dotyczy)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C25679" w14:textId="77777777" w:rsidR="00126897" w:rsidRDefault="00126897" w:rsidP="006D7D74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z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w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olniony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na podstawie art. 43 ust. 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1 pkt 29 </w:t>
            </w:r>
          </w:p>
          <w:p w14:paraId="6B7C3C7E" w14:textId="77777777" w:rsidR="00126897" w:rsidRDefault="00126897" w:rsidP="0012689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u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stawy z</w:t>
            </w:r>
            <w:r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 </w:t>
            </w:r>
            <w:r w:rsidRPr="005A0747"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dnia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18299421" w14:textId="77777777" w:rsidR="00126897" w:rsidRDefault="00126897" w:rsidP="0012689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11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marca 2004 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r.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1DA2D3A1" w14:textId="0E246E43" w:rsidR="00126897" w:rsidRDefault="00126897" w:rsidP="006D7D74">
            <w:pPr>
              <w:snapToGrid w:val="0"/>
              <w:spacing w:after="12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o podatku od towarów i usług</w:t>
            </w:r>
          </w:p>
        </w:tc>
      </w:tr>
      <w:tr w:rsidR="00FE0599" w14:paraId="7B592FD7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6F084E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Cena całkowita BRUTTO:</w:t>
            </w:r>
          </w:p>
          <w:p w14:paraId="7C9E8E92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(cena łączna netto + podatek VAT)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06901" w14:textId="77777777" w:rsidR="00FE0599" w:rsidRPr="006D7D74" w:rsidRDefault="00FE0599" w:rsidP="00FE0599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6C3929E" w14:textId="77777777" w:rsidR="00181FAA" w:rsidRDefault="00181FAA" w:rsidP="00181FAA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181FAA" w14:paraId="6E1C708F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DC9EA7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55BF2BAF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FBA933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Imię i nazwisko osoby, która będzie wykonywała zamówienie</w:t>
            </w:r>
          </w:p>
          <w:p w14:paraId="4E96CE16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6D038D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Doświadczenie w prowadzeniu kursów w zakresie niniejszej części</w:t>
            </w:r>
          </w:p>
          <w:p w14:paraId="132DFEBC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(należy wskazać liczbę zrealizowanych </w:t>
            </w:r>
          </w:p>
          <w:p w14:paraId="669222D9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w sposób należyty kursów grupowych </w:t>
            </w:r>
          </w:p>
          <w:p w14:paraId="0F4FD3A6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dla co najmniej 5 uczestników każdy </w:t>
            </w:r>
          </w:p>
          <w:p w14:paraId="0477419A" w14:textId="77777777" w:rsidR="00181FAA" w:rsidRDefault="00181FAA" w:rsidP="00181FAA">
            <w:pPr>
              <w:snapToGrid w:val="0"/>
              <w:spacing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z zakresu danej części zamówienia)</w:t>
            </w:r>
          </w:p>
        </w:tc>
      </w:tr>
      <w:tr w:rsidR="00181FAA" w14:paraId="073208A7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16FFF4" w14:textId="77777777" w:rsidR="00181FAA" w:rsidRPr="006D7D74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6D7D74">
              <w:rPr>
                <w:rFonts w:ascii="Verdana" w:hAnsi="Verdana" w:cs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6623F6" w14:textId="77777777" w:rsidR="00181FAA" w:rsidRPr="006D7D74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67E528F" w14:textId="77777777" w:rsidR="00181FAA" w:rsidRPr="006D7D74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258293D6" w14:textId="77777777" w:rsidR="00181FAA" w:rsidRDefault="00181FAA" w:rsidP="00181FAA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  <w:r w:rsidRPr="00BE3884">
        <w:rPr>
          <w:rFonts w:ascii="Verdana" w:hAnsi="Verdana" w:cs="Verdana"/>
          <w:b/>
          <w:bCs/>
          <w:color w:val="000000"/>
          <w:sz w:val="20"/>
          <w:u w:val="single"/>
        </w:rPr>
        <w:t>UWAGA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p w14:paraId="1D6E2FD1" w14:textId="77777777" w:rsidR="00181FAA" w:rsidRDefault="00181FAA" w:rsidP="00181FAA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284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Do oceny przyjęte zostanie wyłącznie doświadczenie powyżej pięciu kursów. Maksymalną ocenę za to kryterium zamawia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jący przyzna za doświadczenie w 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20 kursów 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zakresu danej części. </w:t>
      </w:r>
    </w:p>
    <w:p w14:paraId="272D2BCF" w14:textId="77777777" w:rsidR="00181FAA" w:rsidRPr="000E0DD9" w:rsidRDefault="00181FAA" w:rsidP="00181FAA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after="120" w:line="240" w:lineRule="auto"/>
        <w:ind w:left="284" w:firstLine="0"/>
        <w:rPr>
          <w:rFonts w:ascii="Verdana" w:hAnsi="Verdana"/>
          <w:b/>
          <w:bCs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Większa liczba przeprowadzonych kursów nie będzie dodatkowo punktowana. Punktowane będzie wyłącznie doświadczenie w realizacji kursów grupowych dla minimum 5 uczestników każdy z zakresu danej części zamówienia.</w:t>
      </w: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181FAA" w14:paraId="1E86E9F1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F67799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lastRenderedPageBreak/>
              <w:t xml:space="preserve">Lp. </w:t>
            </w:r>
          </w:p>
          <w:p w14:paraId="2C56E26E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395222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Osoba, która będzie wykonywała zamówienie posiada niepełnosprawność</w:t>
            </w:r>
          </w:p>
          <w:p w14:paraId="5E10905B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7EE121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Należy wpisać TAK lub NIE</w:t>
            </w:r>
          </w:p>
          <w:p w14:paraId="6A8F824E" w14:textId="77777777" w:rsidR="00181FAA" w:rsidRPr="00C470EC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(brak wpisu będzie traktowany jako NIE)</w:t>
            </w:r>
          </w:p>
        </w:tc>
      </w:tr>
      <w:tr w:rsidR="00181FAA" w14:paraId="26109469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C982D7" w14:textId="77777777" w:rsidR="00181FAA" w:rsidRPr="006D7D74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6D7D74">
              <w:rPr>
                <w:rFonts w:ascii="Verdana" w:hAnsi="Verdana" w:cs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AD461A" w14:textId="77777777" w:rsidR="00181FAA" w:rsidRPr="006D7D74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3671EAD" w14:textId="77777777" w:rsidR="00181FAA" w:rsidRPr="006D7D74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651A5782" w14:textId="77777777" w:rsidR="00181FAA" w:rsidRPr="00BE3884" w:rsidRDefault="00181FAA" w:rsidP="00181FAA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BE3884">
        <w:rPr>
          <w:rFonts w:ascii="Verdana" w:hAnsi="Verdana"/>
          <w:b/>
          <w:sz w:val="20"/>
          <w:szCs w:val="20"/>
          <w:u w:val="single"/>
        </w:rPr>
        <w:t>UWAGA</w:t>
      </w:r>
      <w:r w:rsidRPr="00BE3884">
        <w:rPr>
          <w:rFonts w:ascii="Verdana" w:hAnsi="Verdana"/>
          <w:b/>
          <w:sz w:val="20"/>
          <w:szCs w:val="20"/>
        </w:rPr>
        <w:t>:</w:t>
      </w:r>
    </w:p>
    <w:p w14:paraId="3E9C0E7D" w14:textId="77777777" w:rsidR="00181FAA" w:rsidRPr="000E0DD9" w:rsidRDefault="00181FAA" w:rsidP="00181FAA">
      <w:pPr>
        <w:tabs>
          <w:tab w:val="left" w:pos="-30726"/>
        </w:tabs>
        <w:spacing w:after="0" w:line="240" w:lineRule="auto"/>
        <w:ind w:left="284"/>
        <w:jc w:val="both"/>
        <w:rPr>
          <w:rFonts w:ascii="Verdana" w:eastAsia="Tahoma" w:hAnsi="Verdana" w:cs="Arial"/>
          <w:color w:val="000000"/>
          <w:sz w:val="20"/>
          <w:szCs w:val="20"/>
        </w:rPr>
      </w:pPr>
      <w:r w:rsidRPr="000E0DD9">
        <w:rPr>
          <w:rFonts w:ascii="Verdana" w:eastAsia="Tahoma" w:hAnsi="Verdana" w:cs="Arial"/>
          <w:color w:val="000000"/>
          <w:sz w:val="20"/>
          <w:szCs w:val="20"/>
        </w:rPr>
        <w:t>Punkty w zakresie przedmiotowego kryterium przyznawane będą, jeżeli co najmniej 1 osoba</w:t>
      </w:r>
      <w:r w:rsidRPr="000E0DD9">
        <w:rPr>
          <w:rFonts w:ascii="Verdana" w:eastAsia="Tahoma" w:hAnsi="Verdana" w:cs="Arial"/>
          <w:bCs/>
          <w:color w:val="000000"/>
          <w:sz w:val="20"/>
          <w:szCs w:val="20"/>
        </w:rPr>
        <w:t>,</w:t>
      </w:r>
      <w:r w:rsidRPr="000E0DD9">
        <w:rPr>
          <w:rFonts w:ascii="Verdana" w:eastAsia="Tahoma" w:hAnsi="Verdana" w:cs="Arial"/>
          <w:b/>
          <w:bCs/>
          <w:color w:val="000000"/>
          <w:sz w:val="20"/>
          <w:szCs w:val="20"/>
        </w:rPr>
        <w:t xml:space="preserve">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 xml:space="preserve">która będzie wykonywać zamówienie posiadać będzie niepełnosprawność potwierdzoną orzeczeniem o niepełnosprawności lub orzeczeniem lekarskim. </w:t>
      </w:r>
    </w:p>
    <w:p w14:paraId="03E49958" w14:textId="77777777" w:rsidR="00181FAA" w:rsidRPr="000E0DD9" w:rsidRDefault="00181FAA" w:rsidP="00181FAA">
      <w:pPr>
        <w:pStyle w:val="Tekstpodstawowy"/>
        <w:tabs>
          <w:tab w:val="left" w:pos="-30726"/>
        </w:tabs>
        <w:snapToGrid w:val="0"/>
        <w:spacing w:after="0"/>
        <w:ind w:left="284"/>
        <w:jc w:val="both"/>
        <w:rPr>
          <w:rFonts w:ascii="Verdana" w:hAnsi="Verdana" w:cs="Arial"/>
          <w:sz w:val="20"/>
        </w:rPr>
      </w:pPr>
      <w:r w:rsidRPr="000E0DD9">
        <w:rPr>
          <w:rFonts w:ascii="Verdana" w:eastAsia="Tahoma" w:hAnsi="Verdana" w:cs="Arial"/>
          <w:color w:val="000000"/>
          <w:sz w:val="20"/>
        </w:rPr>
        <w:t xml:space="preserve">Jeżeli pomimo powyższych wymogów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nie włączy w realizację zamówienia co najmniej 1 osoby z niepełnosprawnościami, co zostanie ustalone przez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 xml:space="preserve">amawiającego lub jego przedstawicieli, 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zapłaci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>amawiającemu karę umowną</w:t>
      </w:r>
      <w:r>
        <w:rPr>
          <w:rFonts w:ascii="Verdana" w:eastAsia="Tahoma" w:hAnsi="Verdana" w:cs="Arial"/>
          <w:color w:val="000000"/>
          <w:spacing w:val="-6"/>
          <w:sz w:val="20"/>
        </w:rPr>
        <w:t xml:space="preserve"> w 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wysokości iloczynu przeciętne</w:t>
      </w:r>
      <w:r>
        <w:rPr>
          <w:rFonts w:ascii="Verdana" w:eastAsia="Tahoma" w:hAnsi="Verdana" w:cs="Arial"/>
          <w:color w:val="000000"/>
          <w:spacing w:val="-6"/>
          <w:sz w:val="20"/>
        </w:rPr>
        <w:t>go wynagrodzenia miesięcznego w 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sektorze przedsiębiorstw za ostatni miesiąc bezpośrednio poprzedzający moment zakończenia umowy oraz liczby miesięcy w okresie realizacji zamówienia</w:t>
      </w:r>
      <w:r w:rsidRPr="000E0DD9">
        <w:rPr>
          <w:rFonts w:ascii="Verdana" w:eastAsia="Tahoma" w:hAnsi="Verdana" w:cs="Arial"/>
          <w:color w:val="000000"/>
          <w:sz w:val="20"/>
        </w:rPr>
        <w:t>.</w:t>
      </w:r>
    </w:p>
    <w:p w14:paraId="7CAF5B38" w14:textId="77777777" w:rsidR="004308CF" w:rsidRDefault="004308CF" w:rsidP="004308CF">
      <w:pPr>
        <w:pStyle w:val="awciety"/>
        <w:tabs>
          <w:tab w:val="left" w:pos="11928"/>
        </w:tabs>
        <w:spacing w:line="240" w:lineRule="auto"/>
        <w:ind w:left="284" w:firstLine="0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* - należy wypełnić w zakresie, na który zostanie złożona oferta</w:t>
      </w:r>
    </w:p>
    <w:p w14:paraId="106BB2E4" w14:textId="77777777" w:rsidR="00FE0599" w:rsidRPr="00AE517B" w:rsidRDefault="00FE0599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1B02472" w14:textId="32E6FC45" w:rsidR="00DC48CB" w:rsidRDefault="00DC48CB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</w:t>
      </w:r>
      <w:r w:rsidR="006D7D74">
        <w:rPr>
          <w:rFonts w:ascii="Verdana" w:hAnsi="Verdana" w:cs="Arial"/>
          <w:b/>
          <w:bCs/>
          <w:sz w:val="20"/>
          <w:szCs w:val="20"/>
        </w:rPr>
        <w:t>13</w:t>
      </w:r>
      <w:r w:rsidR="005A6E7D" w:rsidRPr="004F2573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 w:cs="Arial"/>
          <w:b/>
          <w:bCs/>
          <w:sz w:val="20"/>
          <w:szCs w:val="20"/>
        </w:rPr>
        <w:t>:  </w:t>
      </w:r>
      <w:r w:rsidRPr="00AE517B">
        <w:rPr>
          <w:rFonts w:ascii="Verdana" w:hAnsi="Verdana" w:cs="Arial"/>
          <w:b/>
          <w:bCs/>
          <w:sz w:val="20"/>
          <w:szCs w:val="20"/>
        </w:rPr>
        <w:t>Kurs doskonalący z koloryzacji włosów dla nauczycieli/</w:t>
      </w:r>
      <w:proofErr w:type="spellStart"/>
      <w:r w:rsidRPr="00AE517B">
        <w:rPr>
          <w:rFonts w:ascii="Verdana" w:hAnsi="Verdana" w:cs="Arial"/>
          <w:b/>
          <w:bCs/>
          <w:sz w:val="20"/>
          <w:szCs w:val="20"/>
        </w:rPr>
        <w:t>ek</w:t>
      </w:r>
      <w:proofErr w:type="spellEnd"/>
      <w:r w:rsidRPr="00AE517B">
        <w:rPr>
          <w:rFonts w:ascii="Verdana" w:hAnsi="Verdana" w:cs="Arial"/>
          <w:b/>
          <w:bCs/>
          <w:sz w:val="20"/>
          <w:szCs w:val="20"/>
        </w:rPr>
        <w:t xml:space="preserve"> Zespołu Szkół Technicznych i Ogólnokształcących im. S</w:t>
      </w:r>
      <w:r>
        <w:rPr>
          <w:rFonts w:ascii="Verdana" w:hAnsi="Verdana" w:cs="Arial"/>
          <w:b/>
          <w:bCs/>
          <w:sz w:val="20"/>
          <w:szCs w:val="20"/>
        </w:rPr>
        <w:t>tefana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 Żeromskiego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tbl>
      <w:tblPr>
        <w:tblW w:w="9077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2273"/>
        <w:gridCol w:w="4207"/>
        <w:gridCol w:w="2597"/>
      </w:tblGrid>
      <w:tr w:rsidR="00FE0599" w14:paraId="2ABC46DF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BA076B" w14:textId="77777777" w:rsidR="00FE0599" w:rsidRDefault="00FE0599" w:rsidP="006D7D74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Liczba uczestników/-czek kursu</w:t>
            </w:r>
          </w:p>
          <w:p w14:paraId="39BB810B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524F6C" w14:textId="77777777" w:rsidR="00FE0599" w:rsidRDefault="00FE0599" w:rsidP="006D7D74">
            <w:pPr>
              <w:snapToGrid w:val="0"/>
              <w:spacing w:before="120" w:after="0"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15BDC691" w14:textId="77777777" w:rsidR="00FE0599" w:rsidRDefault="00FE0599" w:rsidP="00FE0599">
            <w:pPr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za 1 uczestnika/-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czkę</w:t>
            </w:r>
            <w:proofErr w:type="spellEnd"/>
          </w:p>
          <w:p w14:paraId="2C776478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(bez podatku VAT)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6277B" w14:textId="77777777" w:rsidR="00FE0599" w:rsidRDefault="00FE0599" w:rsidP="006D7D74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33359C5C" w14:textId="77777777" w:rsidR="00FE0599" w:rsidRDefault="00FE0599" w:rsidP="00FE0599">
            <w:pPr>
              <w:ind w:left="-94" w:right="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FE0599" w14:paraId="3376C012" w14:textId="77777777" w:rsidTr="00FE0599"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F79D80" w14:textId="77777777" w:rsidR="00FE0599" w:rsidRPr="006D7D74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6D7D74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61EBBA" w14:textId="77777777" w:rsidR="00FE0599" w:rsidRPr="006D7D74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6D7D74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D0933" w14:textId="77777777" w:rsidR="00FE0599" w:rsidRPr="006D7D74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6D7D74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FE0599" w14:paraId="5E5EC509" w14:textId="77777777" w:rsidTr="00236304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B34482" w14:textId="3A68A0BE" w:rsidR="00FE0599" w:rsidRPr="00236304" w:rsidRDefault="00651B96" w:rsidP="00FE0599">
            <w:pPr>
              <w:pStyle w:val="Indeks"/>
              <w:snapToGrid w:val="0"/>
              <w:jc w:val="center"/>
              <w:rPr>
                <w:rFonts w:ascii="Verdana" w:hAnsi="Verdana"/>
                <w:sz w:val="20"/>
              </w:rPr>
            </w:pPr>
            <w:r w:rsidRPr="00236304"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58247E" w14:textId="77777777" w:rsidR="00FE0599" w:rsidRPr="00236304" w:rsidRDefault="00FE0599" w:rsidP="00651B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27C13" w14:textId="77777777" w:rsidR="00FE0599" w:rsidRPr="00236304" w:rsidRDefault="00FE0599" w:rsidP="003F66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26897" w14:paraId="7DF604AE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A4648A" w14:textId="77777777" w:rsidR="00126897" w:rsidRDefault="00126897" w:rsidP="00126897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PODATEK VAT -%:</w:t>
            </w:r>
          </w:p>
          <w:p w14:paraId="15E754DF" w14:textId="63B1DBF8" w:rsidR="00126897" w:rsidRDefault="00126897" w:rsidP="00126897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(jeżeli dotyczy)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0B121" w14:textId="77777777" w:rsidR="00126897" w:rsidRDefault="00126897" w:rsidP="00236304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z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w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olniony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na podstawie art. 43 ust. 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1 pkt 29 </w:t>
            </w:r>
          </w:p>
          <w:p w14:paraId="67A81860" w14:textId="77777777" w:rsidR="00126897" w:rsidRDefault="00126897" w:rsidP="0012689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u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stawy z</w:t>
            </w:r>
            <w:r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 </w:t>
            </w:r>
            <w:r w:rsidRPr="005A0747"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dnia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36BC0F77" w14:textId="77777777" w:rsidR="00126897" w:rsidRDefault="00126897" w:rsidP="0012689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11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marca 2004 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r.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66AFB66B" w14:textId="67AA13FB" w:rsidR="00126897" w:rsidRDefault="00126897" w:rsidP="00236304">
            <w:pPr>
              <w:snapToGrid w:val="0"/>
              <w:spacing w:after="12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o podatku od towarów i usług</w:t>
            </w:r>
          </w:p>
        </w:tc>
      </w:tr>
      <w:tr w:rsidR="00FE0599" w14:paraId="3FC71DBB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1E70EF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Cena całkowita BRUTTO:</w:t>
            </w:r>
          </w:p>
          <w:p w14:paraId="44DF660D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(cena łączna netto + podatek VAT)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AE9C6" w14:textId="77777777" w:rsidR="00FE0599" w:rsidRPr="00236304" w:rsidRDefault="00FE0599" w:rsidP="00FE0599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49C396C" w14:textId="77777777" w:rsidR="00181FAA" w:rsidRDefault="00181FAA" w:rsidP="00181FAA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181FAA" w14:paraId="650584B5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53AC8A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4D0F0ED6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B90660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Imię i nazwisko osoby, która będzie wykonywała zamówienie</w:t>
            </w:r>
          </w:p>
          <w:p w14:paraId="36367A86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30744DD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Doświadczenie w prowadzeniu kursów w zakresie niniejszej części</w:t>
            </w:r>
          </w:p>
          <w:p w14:paraId="28E9B87D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(należy wskazać liczbę zrealizowanych </w:t>
            </w:r>
          </w:p>
          <w:p w14:paraId="295763F6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w sposób należyty kursów grupowych </w:t>
            </w:r>
          </w:p>
          <w:p w14:paraId="18A291F6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dla co najmniej 5 uczestników każdy </w:t>
            </w:r>
          </w:p>
          <w:p w14:paraId="2FC649AF" w14:textId="77777777" w:rsidR="00181FAA" w:rsidRDefault="00181FAA" w:rsidP="00181FAA">
            <w:pPr>
              <w:snapToGrid w:val="0"/>
              <w:spacing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z zakresu danej części zamówienia)</w:t>
            </w:r>
          </w:p>
        </w:tc>
      </w:tr>
      <w:tr w:rsidR="00181FAA" w14:paraId="3D3B2131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C0EE32" w14:textId="77777777" w:rsidR="00181FAA" w:rsidRPr="00236304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236304">
              <w:rPr>
                <w:rFonts w:ascii="Verdana" w:hAnsi="Verdana" w:cs="Verdana"/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7EB0DB" w14:textId="77777777" w:rsidR="00181FAA" w:rsidRPr="00236304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253A057" w14:textId="77777777" w:rsidR="00181FAA" w:rsidRPr="00236304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20752ABF" w14:textId="77777777" w:rsidR="00181FAA" w:rsidRDefault="00181FAA" w:rsidP="00181FAA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  <w:r w:rsidRPr="00BE3884">
        <w:rPr>
          <w:rFonts w:ascii="Verdana" w:hAnsi="Verdana" w:cs="Verdana"/>
          <w:b/>
          <w:bCs/>
          <w:color w:val="000000"/>
          <w:sz w:val="20"/>
          <w:u w:val="single"/>
        </w:rPr>
        <w:t>UWAGA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p w14:paraId="49F5A1FA" w14:textId="77777777" w:rsidR="00181FAA" w:rsidRDefault="00181FAA" w:rsidP="00181FAA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284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Do oceny przyjęte zostanie wyłącznie doświadczenie powyżej pięciu kursów. Maksymalną ocenę za to kryterium zamawia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jący przyzna za doświadczenie w 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20 kursów 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zakresu danej części. </w:t>
      </w:r>
    </w:p>
    <w:p w14:paraId="6F53BD53" w14:textId="77777777" w:rsidR="00181FAA" w:rsidRPr="000E0DD9" w:rsidRDefault="00181FAA" w:rsidP="00181FAA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after="120" w:line="240" w:lineRule="auto"/>
        <w:ind w:left="284" w:firstLine="0"/>
        <w:rPr>
          <w:rFonts w:ascii="Verdana" w:hAnsi="Verdana"/>
          <w:b/>
          <w:bCs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Większa liczba przeprowadzonych kursów nie będzie dodatkowo punktowana. Punktowane będzie wyłącznie doświadczenie w realizacji kursów grupowych dla minimum 5 uczestników każdy z zakresu danej części zamówienia.</w:t>
      </w: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181FAA" w14:paraId="5C60D96B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92FA42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73979F66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CAFBC6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Osoba, która będzie wykonywała zamówienie posiada niepełnosprawność</w:t>
            </w:r>
          </w:p>
          <w:p w14:paraId="7829AE2C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20BC69E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Należy wpisać TAK lub NIE</w:t>
            </w:r>
          </w:p>
          <w:p w14:paraId="48CF8652" w14:textId="77777777" w:rsidR="00181FAA" w:rsidRPr="00C470EC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(brak wpisu będzie traktowany jako NIE)</w:t>
            </w:r>
          </w:p>
        </w:tc>
      </w:tr>
      <w:tr w:rsidR="00181FAA" w14:paraId="4DAEB884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81D1B7" w14:textId="77777777" w:rsidR="00181FAA" w:rsidRPr="00236304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236304">
              <w:rPr>
                <w:rFonts w:ascii="Verdana" w:hAnsi="Verdana" w:cs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5705EA" w14:textId="77777777" w:rsidR="00181FAA" w:rsidRPr="00236304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28AB0D4" w14:textId="77777777" w:rsidR="00181FAA" w:rsidRPr="00236304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42E97166" w14:textId="77777777" w:rsidR="00181FAA" w:rsidRPr="00BE3884" w:rsidRDefault="00181FAA" w:rsidP="00181FAA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BE3884">
        <w:rPr>
          <w:rFonts w:ascii="Verdana" w:hAnsi="Verdana"/>
          <w:b/>
          <w:sz w:val="20"/>
          <w:szCs w:val="20"/>
          <w:u w:val="single"/>
        </w:rPr>
        <w:t>UWAGA</w:t>
      </w:r>
      <w:r w:rsidRPr="00BE3884">
        <w:rPr>
          <w:rFonts w:ascii="Verdana" w:hAnsi="Verdana"/>
          <w:b/>
          <w:sz w:val="20"/>
          <w:szCs w:val="20"/>
        </w:rPr>
        <w:t>:</w:t>
      </w:r>
    </w:p>
    <w:p w14:paraId="10B040E8" w14:textId="77777777" w:rsidR="00181FAA" w:rsidRPr="000E0DD9" w:rsidRDefault="00181FAA" w:rsidP="00181FAA">
      <w:pPr>
        <w:tabs>
          <w:tab w:val="left" w:pos="-30726"/>
        </w:tabs>
        <w:spacing w:after="0" w:line="240" w:lineRule="auto"/>
        <w:ind w:left="284"/>
        <w:jc w:val="both"/>
        <w:rPr>
          <w:rFonts w:ascii="Verdana" w:eastAsia="Tahoma" w:hAnsi="Verdana" w:cs="Arial"/>
          <w:color w:val="000000"/>
          <w:sz w:val="20"/>
          <w:szCs w:val="20"/>
        </w:rPr>
      </w:pPr>
      <w:r w:rsidRPr="000E0DD9">
        <w:rPr>
          <w:rFonts w:ascii="Verdana" w:eastAsia="Tahoma" w:hAnsi="Verdana" w:cs="Arial"/>
          <w:color w:val="000000"/>
          <w:sz w:val="20"/>
          <w:szCs w:val="20"/>
        </w:rPr>
        <w:t>Punkty w zakresie przedmiotowego kryterium przyznawane będą, jeżeli co najmniej 1 osoba</w:t>
      </w:r>
      <w:r w:rsidRPr="000E0DD9">
        <w:rPr>
          <w:rFonts w:ascii="Verdana" w:eastAsia="Tahoma" w:hAnsi="Verdana" w:cs="Arial"/>
          <w:bCs/>
          <w:color w:val="000000"/>
          <w:sz w:val="20"/>
          <w:szCs w:val="20"/>
        </w:rPr>
        <w:t>,</w:t>
      </w:r>
      <w:r w:rsidRPr="000E0DD9">
        <w:rPr>
          <w:rFonts w:ascii="Verdana" w:eastAsia="Tahoma" w:hAnsi="Verdana" w:cs="Arial"/>
          <w:b/>
          <w:bCs/>
          <w:color w:val="000000"/>
          <w:sz w:val="20"/>
          <w:szCs w:val="20"/>
        </w:rPr>
        <w:t xml:space="preserve">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 xml:space="preserve">która będzie wykonywać zamówienie posiadać będzie niepełnosprawność potwierdzoną orzeczeniem o niepełnosprawności lub orzeczeniem lekarskim. </w:t>
      </w:r>
    </w:p>
    <w:p w14:paraId="54B6B881" w14:textId="77777777" w:rsidR="00181FAA" w:rsidRPr="000E0DD9" w:rsidRDefault="00181FAA" w:rsidP="00181FAA">
      <w:pPr>
        <w:pStyle w:val="Tekstpodstawowy"/>
        <w:tabs>
          <w:tab w:val="left" w:pos="-30726"/>
        </w:tabs>
        <w:snapToGrid w:val="0"/>
        <w:spacing w:after="0"/>
        <w:ind w:left="284"/>
        <w:jc w:val="both"/>
        <w:rPr>
          <w:rFonts w:ascii="Verdana" w:hAnsi="Verdana" w:cs="Arial"/>
          <w:sz w:val="20"/>
        </w:rPr>
      </w:pPr>
      <w:r w:rsidRPr="000E0DD9">
        <w:rPr>
          <w:rFonts w:ascii="Verdana" w:eastAsia="Tahoma" w:hAnsi="Verdana" w:cs="Arial"/>
          <w:color w:val="000000"/>
          <w:sz w:val="20"/>
        </w:rPr>
        <w:t xml:space="preserve">Jeżeli pomimo powyższych wymogów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nie włączy w realizację zamówienia co najmniej 1 osoby z niepełnosprawnościami, co zostanie ustalone przez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 xml:space="preserve">amawiającego lub jego przedstawicieli, 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zapłaci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>amawiającemu karę umowną</w:t>
      </w:r>
      <w:r>
        <w:rPr>
          <w:rFonts w:ascii="Verdana" w:eastAsia="Tahoma" w:hAnsi="Verdana" w:cs="Arial"/>
          <w:color w:val="000000"/>
          <w:spacing w:val="-6"/>
          <w:sz w:val="20"/>
        </w:rPr>
        <w:t xml:space="preserve"> w 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wysokości iloczynu przeciętne</w:t>
      </w:r>
      <w:r>
        <w:rPr>
          <w:rFonts w:ascii="Verdana" w:eastAsia="Tahoma" w:hAnsi="Verdana" w:cs="Arial"/>
          <w:color w:val="000000"/>
          <w:spacing w:val="-6"/>
          <w:sz w:val="20"/>
        </w:rPr>
        <w:t>go wynagrodzenia miesięcznego w 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sektorze przedsiębiorstw za ostatni miesiąc bezpośrednio poprzedzający moment zakończenia umowy oraz liczby miesięcy w okresie realizacji zamówienia</w:t>
      </w:r>
      <w:r w:rsidRPr="000E0DD9">
        <w:rPr>
          <w:rFonts w:ascii="Verdana" w:eastAsia="Tahoma" w:hAnsi="Verdana" w:cs="Arial"/>
          <w:color w:val="000000"/>
          <w:sz w:val="20"/>
        </w:rPr>
        <w:t>.</w:t>
      </w:r>
    </w:p>
    <w:p w14:paraId="2D925B13" w14:textId="77777777" w:rsidR="004308CF" w:rsidRDefault="004308CF" w:rsidP="004308CF">
      <w:pPr>
        <w:pStyle w:val="awciety"/>
        <w:tabs>
          <w:tab w:val="left" w:pos="11928"/>
        </w:tabs>
        <w:spacing w:line="240" w:lineRule="auto"/>
        <w:ind w:left="284" w:firstLine="0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* - należy wypełnić w zakresie, na który zostanie złożona oferta</w:t>
      </w:r>
    </w:p>
    <w:p w14:paraId="1149C93E" w14:textId="77777777" w:rsidR="00FE0599" w:rsidRPr="00AE517B" w:rsidRDefault="00FE0599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0D73159D" w14:textId="01BA4998" w:rsidR="00DC48CB" w:rsidRDefault="00DC48CB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</w:t>
      </w:r>
      <w:r w:rsidR="00236304">
        <w:rPr>
          <w:rFonts w:ascii="Verdana" w:hAnsi="Verdana" w:cs="Arial"/>
          <w:b/>
          <w:bCs/>
          <w:sz w:val="20"/>
          <w:szCs w:val="20"/>
        </w:rPr>
        <w:t>14</w:t>
      </w:r>
      <w:r w:rsidR="005A6E7D" w:rsidRPr="004F2573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 w:cs="Arial"/>
          <w:b/>
          <w:bCs/>
          <w:sz w:val="20"/>
          <w:szCs w:val="20"/>
        </w:rPr>
        <w:t>:  </w:t>
      </w:r>
      <w:r w:rsidRPr="00AE517B">
        <w:rPr>
          <w:rFonts w:ascii="Verdana" w:hAnsi="Verdana" w:cs="Arial"/>
          <w:b/>
          <w:bCs/>
          <w:sz w:val="20"/>
          <w:szCs w:val="20"/>
        </w:rPr>
        <w:t>Kurs doskonalący ze strzyżenia damskiego dla nauczycieli/</w:t>
      </w:r>
      <w:proofErr w:type="spellStart"/>
      <w:r w:rsidRPr="00AE517B">
        <w:rPr>
          <w:rFonts w:ascii="Verdana" w:hAnsi="Verdana" w:cs="Arial"/>
          <w:b/>
          <w:bCs/>
          <w:sz w:val="20"/>
          <w:szCs w:val="20"/>
        </w:rPr>
        <w:t>ek</w:t>
      </w:r>
      <w:proofErr w:type="spellEnd"/>
      <w:r w:rsidRPr="00AE517B">
        <w:rPr>
          <w:rFonts w:ascii="Verdana" w:hAnsi="Verdana" w:cs="Arial"/>
          <w:b/>
          <w:bCs/>
          <w:sz w:val="20"/>
          <w:szCs w:val="20"/>
        </w:rPr>
        <w:t xml:space="preserve"> Zespołu Szkół Techniczn</w:t>
      </w:r>
      <w:r>
        <w:rPr>
          <w:rFonts w:ascii="Verdana" w:hAnsi="Verdana" w:cs="Arial"/>
          <w:b/>
          <w:bCs/>
          <w:sz w:val="20"/>
          <w:szCs w:val="20"/>
        </w:rPr>
        <w:t>ych i Ogólnokształcących im.  Stefana </w:t>
      </w:r>
      <w:r w:rsidRPr="00AE517B">
        <w:rPr>
          <w:rFonts w:ascii="Verdana" w:hAnsi="Verdana" w:cs="Arial"/>
          <w:b/>
          <w:bCs/>
          <w:sz w:val="20"/>
          <w:szCs w:val="20"/>
        </w:rPr>
        <w:t>Żeromskiego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tbl>
      <w:tblPr>
        <w:tblW w:w="9077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2273"/>
        <w:gridCol w:w="4207"/>
        <w:gridCol w:w="2597"/>
      </w:tblGrid>
      <w:tr w:rsidR="00FE0599" w14:paraId="02360B85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E79993" w14:textId="77777777" w:rsidR="00FE0599" w:rsidRDefault="00FE0599" w:rsidP="00236304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Liczba uczestników/-czek kursu</w:t>
            </w:r>
          </w:p>
          <w:p w14:paraId="6CFB762A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F11A54" w14:textId="77777777" w:rsidR="00FE0599" w:rsidRDefault="00FE0599" w:rsidP="00236304">
            <w:pPr>
              <w:snapToGrid w:val="0"/>
              <w:spacing w:before="120" w:after="0"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0D8BBFBE" w14:textId="77777777" w:rsidR="00FE0599" w:rsidRDefault="00FE0599" w:rsidP="00FE0599">
            <w:pPr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za 1 uczestnika/-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czkę</w:t>
            </w:r>
            <w:proofErr w:type="spellEnd"/>
          </w:p>
          <w:p w14:paraId="45478A7B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(bez podatku VAT)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85BD6" w14:textId="77777777" w:rsidR="00FE0599" w:rsidRDefault="00FE0599" w:rsidP="00236304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440801B3" w14:textId="77777777" w:rsidR="00FE0599" w:rsidRDefault="00FE0599" w:rsidP="00FE0599">
            <w:pPr>
              <w:ind w:left="-94" w:right="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FE0599" w14:paraId="3C6FA95B" w14:textId="77777777" w:rsidTr="00FE0599"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649879" w14:textId="77777777" w:rsidR="00FE0599" w:rsidRPr="00236304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236304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3A4BC7" w14:textId="77777777" w:rsidR="00FE0599" w:rsidRPr="00236304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236304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9D866" w14:textId="77777777" w:rsidR="00FE0599" w:rsidRPr="00236304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236304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FE0599" w14:paraId="482CF7F4" w14:textId="77777777" w:rsidTr="00236304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C0DBE8" w14:textId="4B32CC89" w:rsidR="00FE0599" w:rsidRPr="00236304" w:rsidRDefault="00651B96" w:rsidP="00FE0599">
            <w:pPr>
              <w:pStyle w:val="Indeks"/>
              <w:snapToGrid w:val="0"/>
              <w:jc w:val="center"/>
              <w:rPr>
                <w:rFonts w:ascii="Verdana" w:hAnsi="Verdana"/>
                <w:sz w:val="20"/>
              </w:rPr>
            </w:pPr>
            <w:r w:rsidRPr="00236304"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C11092" w14:textId="77777777" w:rsidR="00FE0599" w:rsidRPr="00236304" w:rsidRDefault="00FE0599" w:rsidP="00651B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644DF" w14:textId="77777777" w:rsidR="00FE0599" w:rsidRPr="00236304" w:rsidRDefault="00FE0599" w:rsidP="0023630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26897" w14:paraId="4DE124A2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ACDB66" w14:textId="77777777" w:rsidR="00126897" w:rsidRDefault="00126897" w:rsidP="00126897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PODATEK VAT -%:</w:t>
            </w:r>
          </w:p>
          <w:p w14:paraId="7635EB59" w14:textId="1B69B797" w:rsidR="00126897" w:rsidRDefault="00126897" w:rsidP="00126897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(jeżeli dotyczy)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4E61C" w14:textId="77777777" w:rsidR="00126897" w:rsidRDefault="00126897" w:rsidP="00236304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z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w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olniony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na podstawie art. 43 ust. 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1 pkt 29 </w:t>
            </w:r>
          </w:p>
          <w:p w14:paraId="53EC9A3C" w14:textId="77777777" w:rsidR="00126897" w:rsidRDefault="00126897" w:rsidP="0012689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u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stawy z</w:t>
            </w:r>
            <w:r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 </w:t>
            </w:r>
            <w:r w:rsidRPr="005A0747"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dnia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36E5D660" w14:textId="77777777" w:rsidR="00126897" w:rsidRDefault="00126897" w:rsidP="0012689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11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marca 2004 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r.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0D92A56E" w14:textId="2A5DEDE7" w:rsidR="00126897" w:rsidRDefault="00126897" w:rsidP="00236304">
            <w:pPr>
              <w:snapToGrid w:val="0"/>
              <w:spacing w:after="12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o podatku od towarów i usług</w:t>
            </w:r>
          </w:p>
        </w:tc>
      </w:tr>
      <w:tr w:rsidR="00FE0599" w14:paraId="025BF6CE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47331E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lastRenderedPageBreak/>
              <w:t>Cena całkowita BRUTTO:</w:t>
            </w:r>
          </w:p>
          <w:p w14:paraId="3380DEB1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(cena łączna netto + podatek VAT)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BE924" w14:textId="77777777" w:rsidR="00FE0599" w:rsidRPr="00236304" w:rsidRDefault="00FE0599" w:rsidP="00FE0599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1733119" w14:textId="77777777" w:rsidR="00181FAA" w:rsidRDefault="00181FAA" w:rsidP="00181FAA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181FAA" w14:paraId="13B45E6A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2F846A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18F7D750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0BD4D4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Imię i nazwisko osoby, która będzie wykonywała zamówienie</w:t>
            </w:r>
          </w:p>
          <w:p w14:paraId="1BF0AEC5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6D88D0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Doświadczenie w prowadzeniu kursów w zakresie niniejszej części</w:t>
            </w:r>
          </w:p>
          <w:p w14:paraId="34269E2E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(należy wskazać liczbę zrealizowanych </w:t>
            </w:r>
          </w:p>
          <w:p w14:paraId="488F260C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w sposób należyty kursów grupowych </w:t>
            </w:r>
          </w:p>
          <w:p w14:paraId="36B3844F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dla co najmniej 5 uczestników każdy </w:t>
            </w:r>
          </w:p>
          <w:p w14:paraId="1FE79E65" w14:textId="77777777" w:rsidR="00181FAA" w:rsidRDefault="00181FAA" w:rsidP="00181FAA">
            <w:pPr>
              <w:snapToGrid w:val="0"/>
              <w:spacing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z zakresu danej części zamówienia)</w:t>
            </w:r>
          </w:p>
        </w:tc>
      </w:tr>
      <w:tr w:rsidR="00181FAA" w14:paraId="32AF3283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96B432" w14:textId="77777777" w:rsidR="00181FAA" w:rsidRPr="00236304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236304">
              <w:rPr>
                <w:rFonts w:ascii="Verdana" w:hAnsi="Verdana" w:cs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8B91AA" w14:textId="77777777" w:rsidR="00181FAA" w:rsidRPr="00236304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6602D1C" w14:textId="77777777" w:rsidR="00181FAA" w:rsidRPr="00236304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06318CEE" w14:textId="77777777" w:rsidR="00181FAA" w:rsidRDefault="00181FAA" w:rsidP="00181FAA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  <w:r w:rsidRPr="00BE3884">
        <w:rPr>
          <w:rFonts w:ascii="Verdana" w:hAnsi="Verdana" w:cs="Verdana"/>
          <w:b/>
          <w:bCs/>
          <w:color w:val="000000"/>
          <w:sz w:val="20"/>
          <w:u w:val="single"/>
        </w:rPr>
        <w:t>UWAGA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p w14:paraId="35F848EC" w14:textId="77777777" w:rsidR="00181FAA" w:rsidRDefault="00181FAA" w:rsidP="00181FAA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284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Do oceny przyjęte zostanie wyłącznie doświadczenie powyżej pięciu kursów. Maksymalną ocenę za to kryterium zamawia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jący przyzna za doświadczenie w 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20 kursów 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zakresu danej części. </w:t>
      </w:r>
    </w:p>
    <w:p w14:paraId="111263FF" w14:textId="77777777" w:rsidR="00181FAA" w:rsidRPr="000E0DD9" w:rsidRDefault="00181FAA" w:rsidP="00181FAA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after="120" w:line="240" w:lineRule="auto"/>
        <w:ind w:left="284" w:firstLine="0"/>
        <w:rPr>
          <w:rFonts w:ascii="Verdana" w:hAnsi="Verdana"/>
          <w:b/>
          <w:bCs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Większa liczba przeprowadzonych kursów nie będzie dodatkowo punktowana. Punktowane będzie wyłącznie doświadczenie w realizacji kursów grupowych dla minimum 5 uczestników każdy z zakresu danej części zamówienia.</w:t>
      </w: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181FAA" w14:paraId="699CEF94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92F473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65B885D7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F36D6F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Osoba, która będzie wykonywała zamówienie posiada niepełnosprawność</w:t>
            </w:r>
          </w:p>
          <w:p w14:paraId="7FBA1D7A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09CFBA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Należy wpisać TAK lub NIE</w:t>
            </w:r>
          </w:p>
          <w:p w14:paraId="6D72D687" w14:textId="77777777" w:rsidR="00181FAA" w:rsidRPr="00C470EC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(brak wpisu będzie traktowany jako NIE)</w:t>
            </w:r>
          </w:p>
        </w:tc>
      </w:tr>
      <w:tr w:rsidR="00181FAA" w14:paraId="60B03DEF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9FE864" w14:textId="77777777" w:rsidR="00181FAA" w:rsidRPr="00236304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236304">
              <w:rPr>
                <w:rFonts w:ascii="Verdana" w:hAnsi="Verdana" w:cs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A3262F" w14:textId="77777777" w:rsidR="00181FAA" w:rsidRPr="00236304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FCBB75" w14:textId="77777777" w:rsidR="00181FAA" w:rsidRPr="00236304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6444F022" w14:textId="77777777" w:rsidR="00181FAA" w:rsidRPr="00BE3884" w:rsidRDefault="00181FAA" w:rsidP="00181FAA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BE3884">
        <w:rPr>
          <w:rFonts w:ascii="Verdana" w:hAnsi="Verdana"/>
          <w:b/>
          <w:sz w:val="20"/>
          <w:szCs w:val="20"/>
          <w:u w:val="single"/>
        </w:rPr>
        <w:t>UWAGA</w:t>
      </w:r>
      <w:r w:rsidRPr="00BE3884">
        <w:rPr>
          <w:rFonts w:ascii="Verdana" w:hAnsi="Verdana"/>
          <w:b/>
          <w:sz w:val="20"/>
          <w:szCs w:val="20"/>
        </w:rPr>
        <w:t>:</w:t>
      </w:r>
    </w:p>
    <w:p w14:paraId="43BD4149" w14:textId="77777777" w:rsidR="00181FAA" w:rsidRPr="000E0DD9" w:rsidRDefault="00181FAA" w:rsidP="00181FAA">
      <w:pPr>
        <w:tabs>
          <w:tab w:val="left" w:pos="-30726"/>
        </w:tabs>
        <w:spacing w:after="0" w:line="240" w:lineRule="auto"/>
        <w:ind w:left="284"/>
        <w:jc w:val="both"/>
        <w:rPr>
          <w:rFonts w:ascii="Verdana" w:eastAsia="Tahoma" w:hAnsi="Verdana" w:cs="Arial"/>
          <w:color w:val="000000"/>
          <w:sz w:val="20"/>
          <w:szCs w:val="20"/>
        </w:rPr>
      </w:pPr>
      <w:r w:rsidRPr="000E0DD9">
        <w:rPr>
          <w:rFonts w:ascii="Verdana" w:eastAsia="Tahoma" w:hAnsi="Verdana" w:cs="Arial"/>
          <w:color w:val="000000"/>
          <w:sz w:val="20"/>
          <w:szCs w:val="20"/>
        </w:rPr>
        <w:t>Punkty w zakresie przedmiotowego kryterium przyznawane będą, jeżeli co najmniej 1 osoba</w:t>
      </w:r>
      <w:r w:rsidRPr="000E0DD9">
        <w:rPr>
          <w:rFonts w:ascii="Verdana" w:eastAsia="Tahoma" w:hAnsi="Verdana" w:cs="Arial"/>
          <w:bCs/>
          <w:color w:val="000000"/>
          <w:sz w:val="20"/>
          <w:szCs w:val="20"/>
        </w:rPr>
        <w:t>,</w:t>
      </w:r>
      <w:r w:rsidRPr="000E0DD9">
        <w:rPr>
          <w:rFonts w:ascii="Verdana" w:eastAsia="Tahoma" w:hAnsi="Verdana" w:cs="Arial"/>
          <w:b/>
          <w:bCs/>
          <w:color w:val="000000"/>
          <w:sz w:val="20"/>
          <w:szCs w:val="20"/>
        </w:rPr>
        <w:t xml:space="preserve">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 xml:space="preserve">która będzie wykonywać zamówienie posiadać będzie niepełnosprawność potwierdzoną orzeczeniem o niepełnosprawności lub orzeczeniem lekarskim. </w:t>
      </w:r>
    </w:p>
    <w:p w14:paraId="4E7E6DCD" w14:textId="77777777" w:rsidR="00181FAA" w:rsidRPr="000E0DD9" w:rsidRDefault="00181FAA" w:rsidP="00181FAA">
      <w:pPr>
        <w:pStyle w:val="Tekstpodstawowy"/>
        <w:tabs>
          <w:tab w:val="left" w:pos="-30726"/>
        </w:tabs>
        <w:snapToGrid w:val="0"/>
        <w:spacing w:after="0"/>
        <w:ind w:left="284"/>
        <w:jc w:val="both"/>
        <w:rPr>
          <w:rFonts w:ascii="Verdana" w:hAnsi="Verdana" w:cs="Arial"/>
          <w:sz w:val="20"/>
        </w:rPr>
      </w:pPr>
      <w:r w:rsidRPr="000E0DD9">
        <w:rPr>
          <w:rFonts w:ascii="Verdana" w:eastAsia="Tahoma" w:hAnsi="Verdana" w:cs="Arial"/>
          <w:color w:val="000000"/>
          <w:sz w:val="20"/>
        </w:rPr>
        <w:t xml:space="preserve">Jeżeli pomimo powyższych wymogów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nie włączy w realizację zamówienia co najmniej 1 osoby z niepełnosprawnościami, co zostanie ustalone przez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 xml:space="preserve">amawiającego lub jego przedstawicieli, 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zapłaci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>amawiającemu karę umowną</w:t>
      </w:r>
      <w:r>
        <w:rPr>
          <w:rFonts w:ascii="Verdana" w:eastAsia="Tahoma" w:hAnsi="Verdana" w:cs="Arial"/>
          <w:color w:val="000000"/>
          <w:spacing w:val="-6"/>
          <w:sz w:val="20"/>
        </w:rPr>
        <w:t xml:space="preserve"> w 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wysokości iloczynu przeciętne</w:t>
      </w:r>
      <w:r>
        <w:rPr>
          <w:rFonts w:ascii="Verdana" w:eastAsia="Tahoma" w:hAnsi="Verdana" w:cs="Arial"/>
          <w:color w:val="000000"/>
          <w:spacing w:val="-6"/>
          <w:sz w:val="20"/>
        </w:rPr>
        <w:t>go wynagrodzenia miesięcznego w 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sektorze przedsiębiorstw za ostatni miesiąc bezpośrednio poprzedzający moment zakończenia umowy oraz liczby miesięcy w okresie realizacji zamówienia</w:t>
      </w:r>
      <w:r w:rsidRPr="000E0DD9">
        <w:rPr>
          <w:rFonts w:ascii="Verdana" w:eastAsia="Tahoma" w:hAnsi="Verdana" w:cs="Arial"/>
          <w:color w:val="000000"/>
          <w:sz w:val="20"/>
        </w:rPr>
        <w:t>.</w:t>
      </w:r>
    </w:p>
    <w:p w14:paraId="3F2FF337" w14:textId="77777777" w:rsidR="004308CF" w:rsidRDefault="004308CF" w:rsidP="004308CF">
      <w:pPr>
        <w:pStyle w:val="awciety"/>
        <w:tabs>
          <w:tab w:val="left" w:pos="11928"/>
        </w:tabs>
        <w:spacing w:line="240" w:lineRule="auto"/>
        <w:ind w:left="284" w:firstLine="0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* - należy wypełnić w zakresie, na który zostanie złożona oferta</w:t>
      </w:r>
    </w:p>
    <w:p w14:paraId="54CC6FBD" w14:textId="77777777" w:rsidR="00FE0599" w:rsidRPr="00AE517B" w:rsidRDefault="00FE0599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5692D58C" w14:textId="56C3A5E0" w:rsidR="00DC48CB" w:rsidRDefault="00DC48CB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  <w:r w:rsidRPr="00B07CC3">
        <w:rPr>
          <w:rFonts w:ascii="Verdana" w:hAnsi="Verdana" w:cs="Arial"/>
          <w:b/>
          <w:bCs/>
          <w:sz w:val="20"/>
          <w:szCs w:val="20"/>
        </w:rPr>
        <w:t>CZĘŚĆ </w:t>
      </w:r>
      <w:r w:rsidR="00236304">
        <w:rPr>
          <w:rFonts w:ascii="Verdana" w:hAnsi="Verdana" w:cs="Arial"/>
          <w:b/>
          <w:bCs/>
          <w:sz w:val="20"/>
          <w:szCs w:val="20"/>
        </w:rPr>
        <w:t>15</w:t>
      </w:r>
      <w:r w:rsidR="005A6E7D" w:rsidRPr="004F2573">
        <w:rPr>
          <w:rFonts w:ascii="Verdana" w:hAnsi="Verdana"/>
          <w:b/>
          <w:color w:val="FF0000"/>
          <w:sz w:val="20"/>
          <w:szCs w:val="20"/>
        </w:rPr>
        <w:t>*</w:t>
      </w:r>
      <w:r w:rsidRPr="00B07CC3">
        <w:rPr>
          <w:rFonts w:ascii="Verdana" w:hAnsi="Verdana" w:cs="Arial"/>
          <w:b/>
          <w:bCs/>
          <w:sz w:val="20"/>
          <w:szCs w:val="20"/>
        </w:rPr>
        <w:t>:  Kurs inseminacji dla uczniów/uczennic Zespołu Szkół Gastronomicznych.</w:t>
      </w:r>
    </w:p>
    <w:tbl>
      <w:tblPr>
        <w:tblW w:w="9077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2273"/>
        <w:gridCol w:w="4207"/>
        <w:gridCol w:w="2597"/>
      </w:tblGrid>
      <w:tr w:rsidR="00FE0599" w14:paraId="144420D2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C7A14A" w14:textId="77777777" w:rsidR="00FE0599" w:rsidRDefault="00FE0599" w:rsidP="00236304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Liczba uczestników/-czek kursu</w:t>
            </w:r>
          </w:p>
          <w:p w14:paraId="13837657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5FB502" w14:textId="77777777" w:rsidR="00FE0599" w:rsidRDefault="00FE0599" w:rsidP="00236304">
            <w:pPr>
              <w:snapToGrid w:val="0"/>
              <w:spacing w:before="120" w:after="0"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33AFD98E" w14:textId="77777777" w:rsidR="00FE0599" w:rsidRDefault="00FE0599" w:rsidP="00FE0599">
            <w:pPr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za 1 uczestnika/-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czkę</w:t>
            </w:r>
            <w:proofErr w:type="spellEnd"/>
          </w:p>
          <w:p w14:paraId="7C39EF87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(bez podatku VAT)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7112B" w14:textId="77777777" w:rsidR="00FE0599" w:rsidRDefault="00FE0599" w:rsidP="00236304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054A73AB" w14:textId="77777777" w:rsidR="00FE0599" w:rsidRDefault="00FE0599" w:rsidP="00FE0599">
            <w:pPr>
              <w:ind w:left="-94" w:right="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FE0599" w14:paraId="3067683C" w14:textId="77777777" w:rsidTr="00FE0599"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ABC686" w14:textId="77777777" w:rsidR="00FE0599" w:rsidRPr="00236304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236304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EBB8EE" w14:textId="77777777" w:rsidR="00FE0599" w:rsidRPr="00236304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236304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2496C" w14:textId="77777777" w:rsidR="00FE0599" w:rsidRPr="00236304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236304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FE0599" w14:paraId="4BC074D7" w14:textId="77777777" w:rsidTr="00236304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16A1E3" w14:textId="70719DF8" w:rsidR="00FE0599" w:rsidRPr="00236304" w:rsidRDefault="00651B96" w:rsidP="00FE0599">
            <w:pPr>
              <w:pStyle w:val="Indeks"/>
              <w:snapToGrid w:val="0"/>
              <w:jc w:val="center"/>
              <w:rPr>
                <w:rFonts w:ascii="Verdana" w:hAnsi="Verdana"/>
                <w:sz w:val="20"/>
              </w:rPr>
            </w:pPr>
            <w:r w:rsidRPr="00236304">
              <w:rPr>
                <w:rFonts w:ascii="Verdana" w:hAnsi="Verdana"/>
                <w:sz w:val="20"/>
              </w:rPr>
              <w:lastRenderedPageBreak/>
              <w:t>5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4D3E02" w14:textId="77777777" w:rsidR="00FE0599" w:rsidRPr="00236304" w:rsidRDefault="00FE0599" w:rsidP="00651B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017DE" w14:textId="77777777" w:rsidR="00FE0599" w:rsidRPr="00236304" w:rsidRDefault="00FE0599" w:rsidP="0023630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51B96" w14:paraId="5688D73A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593F1B" w14:textId="75AECF32" w:rsidR="00651B96" w:rsidRDefault="00651B96" w:rsidP="00651B96">
            <w:pPr>
              <w:pStyle w:val="Indeks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2F539C">
              <w:rPr>
                <w:rFonts w:ascii="Verdana" w:hAnsi="Verdana"/>
                <w:b/>
                <w:sz w:val="18"/>
                <w:szCs w:val="18"/>
              </w:rPr>
              <w:t xml:space="preserve">Opieka w trakcie kursu </w:t>
            </w:r>
            <w:r w:rsidRPr="002F539C">
              <w:rPr>
                <w:rFonts w:ascii="Verdana" w:hAnsi="Verdana"/>
                <w:b/>
                <w:color w:val="FF0000"/>
                <w:sz w:val="18"/>
                <w:szCs w:val="18"/>
              </w:rPr>
              <w:t>**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4FACCC" w14:textId="77777777" w:rsidR="00651B96" w:rsidRDefault="00651B96" w:rsidP="00236304">
            <w:pPr>
              <w:spacing w:before="120"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B7F25">
              <w:rPr>
                <w:rFonts w:ascii="Verdana" w:hAnsi="Verdana"/>
                <w:b/>
                <w:sz w:val="18"/>
                <w:szCs w:val="18"/>
              </w:rPr>
              <w:t>Cena netto za opiekę</w:t>
            </w:r>
          </w:p>
          <w:p w14:paraId="52D6CE1E" w14:textId="77777777" w:rsidR="00651B96" w:rsidRPr="00651B96" w:rsidRDefault="00651B96" w:rsidP="00651B9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4DCDB" w14:textId="77777777" w:rsidR="00651B96" w:rsidRDefault="00651B96" w:rsidP="00236304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15AE308A" w14:textId="0CB9BA18" w:rsidR="00651B96" w:rsidRDefault="00651B96" w:rsidP="00651B96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651B96" w14:paraId="3DCF76EF" w14:textId="77777777" w:rsidTr="00236304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C6D13B" w14:textId="4C24D9D9" w:rsidR="00651B96" w:rsidRPr="00236304" w:rsidRDefault="00651B96" w:rsidP="00651B96">
            <w:pPr>
              <w:pStyle w:val="Indeks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236304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55A8B0" w14:textId="3CC63D56" w:rsidR="00651B96" w:rsidRPr="00236304" w:rsidRDefault="00651B96" w:rsidP="00651B9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36304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55A20" w14:textId="1C2BEE7A" w:rsidR="00651B96" w:rsidRPr="00236304" w:rsidRDefault="00651B96" w:rsidP="00651B96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236304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651B96" w14:paraId="5497DBA4" w14:textId="77777777" w:rsidTr="00236304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89939F" w14:textId="2F73230B" w:rsidR="00651B96" w:rsidRPr="00236304" w:rsidRDefault="00AC78E6" w:rsidP="00651B96">
            <w:pPr>
              <w:pStyle w:val="Indeks"/>
              <w:snapToGrid w:val="0"/>
              <w:jc w:val="center"/>
              <w:rPr>
                <w:rFonts w:ascii="Verdana" w:hAnsi="Verdana"/>
                <w:sz w:val="20"/>
              </w:rPr>
            </w:pPr>
            <w:r w:rsidRPr="00236304">
              <w:rPr>
                <w:rFonts w:ascii="Verdana" w:hAnsi="Verdana"/>
                <w:sz w:val="20"/>
              </w:rPr>
              <w:t>1 usługa dot. opieki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F0E8D8" w14:textId="77777777" w:rsidR="00651B96" w:rsidRPr="00236304" w:rsidRDefault="00651B96" w:rsidP="00651B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17525" w14:textId="77777777" w:rsidR="00651B96" w:rsidRPr="00236304" w:rsidRDefault="00651B96" w:rsidP="00651B96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51B96" w14:paraId="672CC7FA" w14:textId="77777777" w:rsidTr="005A0747"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A3081E" w14:textId="77777777" w:rsidR="00651B96" w:rsidRDefault="00651B96" w:rsidP="00651B96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Łączna cena całkowita NETTO </w:t>
            </w:r>
          </w:p>
          <w:p w14:paraId="240BC853" w14:textId="3F7B38B8" w:rsidR="00651B96" w:rsidRPr="00651B96" w:rsidRDefault="00651B96" w:rsidP="00651B96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5B7F25">
              <w:rPr>
                <w:rFonts w:ascii="Verdana" w:hAnsi="Verdana"/>
                <w:sz w:val="18"/>
                <w:szCs w:val="18"/>
              </w:rPr>
              <w:t>(cena całkowita za kurs + cena całkowita za opiekę)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0D0F2" w14:textId="77777777" w:rsidR="00651B96" w:rsidRDefault="00651B96" w:rsidP="00651B96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26897" w14:paraId="74849FDE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60E35D" w14:textId="77777777" w:rsidR="00126897" w:rsidRDefault="00126897" w:rsidP="00126897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PODATEK VAT -%:</w:t>
            </w:r>
          </w:p>
          <w:p w14:paraId="49DA93CC" w14:textId="54FF456B" w:rsidR="00126897" w:rsidRDefault="00126897" w:rsidP="00126897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(jeżeli dotyczy)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70385" w14:textId="77777777" w:rsidR="00126897" w:rsidRDefault="00126897" w:rsidP="00236304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z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w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olniony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na podstawie art. 43 ust. 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1 pkt 29 </w:t>
            </w:r>
          </w:p>
          <w:p w14:paraId="6DEEE380" w14:textId="77777777" w:rsidR="00126897" w:rsidRDefault="00126897" w:rsidP="0012689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u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stawy z</w:t>
            </w:r>
            <w:r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 </w:t>
            </w:r>
            <w:r w:rsidRPr="005A0747"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dnia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009A8BB5" w14:textId="77777777" w:rsidR="00126897" w:rsidRDefault="00126897" w:rsidP="0012689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11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marca 2004 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r.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6164D678" w14:textId="43EE48F0" w:rsidR="00126897" w:rsidRDefault="00126897" w:rsidP="00236304">
            <w:pPr>
              <w:snapToGrid w:val="0"/>
              <w:spacing w:after="12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o podatku od towarów i usług</w:t>
            </w:r>
          </w:p>
        </w:tc>
      </w:tr>
      <w:tr w:rsidR="00FE0599" w14:paraId="718DFC92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F60588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Cena całkowita BRUTTO:</w:t>
            </w:r>
          </w:p>
          <w:p w14:paraId="5F3EEBE0" w14:textId="32E2557B" w:rsidR="00FE0599" w:rsidRDefault="00AC78E6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</w:t>
            </w:r>
            <w:r w:rsidR="00FE0599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łączna</w:t>
            </w: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 xml:space="preserve"> cena całkowita</w:t>
            </w:r>
            <w:r w:rsidR="00FE0599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 xml:space="preserve"> netto + podatek VAT)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BD66E" w14:textId="77777777" w:rsidR="00FE0599" w:rsidRPr="00236304" w:rsidRDefault="00FE0599" w:rsidP="00FE0599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7FBB739" w14:textId="77777777" w:rsidR="00651B96" w:rsidRDefault="00651B96" w:rsidP="00651B96">
      <w:pPr>
        <w:pStyle w:val="WW-Tekstpodstawowywcity2"/>
        <w:spacing w:line="100" w:lineRule="atLeast"/>
        <w:ind w:left="709" w:hanging="425"/>
        <w:rPr>
          <w:rFonts w:ascii="Verdana" w:hAnsi="Verdana" w:cs="Verdana"/>
          <w:b/>
          <w:bCs/>
          <w:color w:val="000000"/>
          <w:sz w:val="20"/>
        </w:rPr>
      </w:pPr>
      <w:r w:rsidRPr="002F539C">
        <w:rPr>
          <w:rFonts w:ascii="Verdana" w:hAnsi="Verdana" w:cs="Verdana"/>
          <w:b/>
          <w:bCs/>
          <w:color w:val="FF0000"/>
          <w:sz w:val="20"/>
        </w:rPr>
        <w:t>**</w:t>
      </w:r>
      <w:r>
        <w:rPr>
          <w:rFonts w:ascii="Verdana" w:hAnsi="Verdana" w:cs="Verdana"/>
          <w:b/>
          <w:bCs/>
          <w:color w:val="000000"/>
          <w:sz w:val="20"/>
        </w:rPr>
        <w:t xml:space="preserve"> jeżeli kurs realizowany będzie na terenie Częstochowy, należy wpisać w kolumnie cena za opiekę „0,00 zł”</w:t>
      </w:r>
    </w:p>
    <w:p w14:paraId="453BEBB3" w14:textId="77777777" w:rsidR="00181FAA" w:rsidRDefault="00181FAA" w:rsidP="00126897">
      <w:pPr>
        <w:pStyle w:val="WW-Tekstpodstawowywcity2"/>
        <w:spacing w:line="100" w:lineRule="atLeast"/>
        <w:ind w:left="0" w:firstLine="0"/>
        <w:rPr>
          <w:rFonts w:ascii="Verdana" w:hAnsi="Verdana" w:cs="Verdana"/>
          <w:b/>
          <w:bCs/>
          <w:color w:val="000000"/>
          <w:sz w:val="20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181FAA" w14:paraId="58CAC16B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CE0AD2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4981D721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26F9B6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Imię i nazwisko osoby, która będzie wykonywała zamówienie</w:t>
            </w:r>
          </w:p>
          <w:p w14:paraId="1346841A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34689C7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Doświadczenie w prowadzeniu kursów w zakresie niniejszej części</w:t>
            </w:r>
          </w:p>
          <w:p w14:paraId="142050D7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(należy wskazać liczbę zrealizowanych </w:t>
            </w:r>
          </w:p>
          <w:p w14:paraId="36CA0EC4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w sposób należyty kursów grupowych </w:t>
            </w:r>
          </w:p>
          <w:p w14:paraId="00A533B3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dla co najmniej 5 uczestników każdy </w:t>
            </w:r>
          </w:p>
          <w:p w14:paraId="5CBCF9DF" w14:textId="77777777" w:rsidR="00181FAA" w:rsidRDefault="00181FAA" w:rsidP="00181FAA">
            <w:pPr>
              <w:snapToGrid w:val="0"/>
              <w:spacing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z zakresu danej części zamówienia)</w:t>
            </w:r>
          </w:p>
        </w:tc>
      </w:tr>
      <w:tr w:rsidR="00181FAA" w14:paraId="5CF086D6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6B1044" w14:textId="77777777" w:rsidR="00181FAA" w:rsidRPr="00236304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236304">
              <w:rPr>
                <w:rFonts w:ascii="Verdana" w:hAnsi="Verdana" w:cs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5BFE36" w14:textId="77777777" w:rsidR="00181FAA" w:rsidRPr="00236304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F341AB0" w14:textId="77777777" w:rsidR="00181FAA" w:rsidRPr="00236304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1271A2BA" w14:textId="77777777" w:rsidR="00181FAA" w:rsidRDefault="00181FAA" w:rsidP="00181FAA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  <w:r w:rsidRPr="00BE3884">
        <w:rPr>
          <w:rFonts w:ascii="Verdana" w:hAnsi="Verdana" w:cs="Verdana"/>
          <w:b/>
          <w:bCs/>
          <w:color w:val="000000"/>
          <w:sz w:val="20"/>
          <w:u w:val="single"/>
        </w:rPr>
        <w:t>UWAGA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p w14:paraId="2C7C6B06" w14:textId="77777777" w:rsidR="00181FAA" w:rsidRDefault="00181FAA" w:rsidP="00181FAA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284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Do oceny przyjęte zostanie wyłącznie doświadczenie powyżej pięciu kursów. Maksymalną ocenę za to kryterium zamawia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jący przyzna za doświadczenie w 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20 kursów 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zakresu danej części. </w:t>
      </w:r>
    </w:p>
    <w:p w14:paraId="3C229A86" w14:textId="77777777" w:rsidR="00181FAA" w:rsidRPr="000E0DD9" w:rsidRDefault="00181FAA" w:rsidP="00181FAA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after="120" w:line="240" w:lineRule="auto"/>
        <w:ind w:left="284" w:firstLine="0"/>
        <w:rPr>
          <w:rFonts w:ascii="Verdana" w:hAnsi="Verdana"/>
          <w:b/>
          <w:bCs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Większa liczba przeprowadzonych kursów nie będzie dodatkowo punktowana. Punktowane będzie wyłącznie doświadczenie w realizacji kursów grupowych dla minimum 5 uczestników każdy z zakresu danej części zamówienia.</w:t>
      </w: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181FAA" w14:paraId="4EE72A95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8EDC40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01A4475D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527289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Osoba, która będzie wykonywała zamówienie posiada niepełnosprawność</w:t>
            </w:r>
          </w:p>
          <w:p w14:paraId="7400AAA3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9F35BF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Należy wpisać TAK lub NIE</w:t>
            </w:r>
          </w:p>
          <w:p w14:paraId="6EDDD2A6" w14:textId="77777777" w:rsidR="00181FAA" w:rsidRPr="00C470EC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(brak wpisu będzie traktowany jako NIE)</w:t>
            </w:r>
          </w:p>
        </w:tc>
      </w:tr>
      <w:tr w:rsidR="00181FAA" w14:paraId="55092833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596EC6" w14:textId="77777777" w:rsidR="00181FAA" w:rsidRPr="00236304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236304">
              <w:rPr>
                <w:rFonts w:ascii="Verdana" w:hAnsi="Verdana" w:cs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FB50D6" w14:textId="77777777" w:rsidR="00181FAA" w:rsidRPr="00236304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58F058" w14:textId="77777777" w:rsidR="00181FAA" w:rsidRPr="00236304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5B580A43" w14:textId="77777777" w:rsidR="00181FAA" w:rsidRPr="00BE3884" w:rsidRDefault="00181FAA" w:rsidP="00181FAA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BE3884">
        <w:rPr>
          <w:rFonts w:ascii="Verdana" w:hAnsi="Verdana"/>
          <w:b/>
          <w:sz w:val="20"/>
          <w:szCs w:val="20"/>
          <w:u w:val="single"/>
        </w:rPr>
        <w:t>UWAGA</w:t>
      </w:r>
      <w:r w:rsidRPr="00BE3884">
        <w:rPr>
          <w:rFonts w:ascii="Verdana" w:hAnsi="Verdana"/>
          <w:b/>
          <w:sz w:val="20"/>
          <w:szCs w:val="20"/>
        </w:rPr>
        <w:t>:</w:t>
      </w:r>
    </w:p>
    <w:p w14:paraId="5B8E8F18" w14:textId="77777777" w:rsidR="00181FAA" w:rsidRPr="000E0DD9" w:rsidRDefault="00181FAA" w:rsidP="00181FAA">
      <w:pPr>
        <w:tabs>
          <w:tab w:val="left" w:pos="-30726"/>
        </w:tabs>
        <w:spacing w:after="0" w:line="240" w:lineRule="auto"/>
        <w:ind w:left="284"/>
        <w:jc w:val="both"/>
        <w:rPr>
          <w:rFonts w:ascii="Verdana" w:eastAsia="Tahoma" w:hAnsi="Verdana" w:cs="Arial"/>
          <w:color w:val="000000"/>
          <w:sz w:val="20"/>
          <w:szCs w:val="20"/>
        </w:rPr>
      </w:pPr>
      <w:r w:rsidRPr="000E0DD9">
        <w:rPr>
          <w:rFonts w:ascii="Verdana" w:eastAsia="Tahoma" w:hAnsi="Verdana" w:cs="Arial"/>
          <w:color w:val="000000"/>
          <w:sz w:val="20"/>
          <w:szCs w:val="20"/>
        </w:rPr>
        <w:lastRenderedPageBreak/>
        <w:t>Punkty w zakresie przedmiotowego kryterium przyznawane będą, jeżeli co najmniej 1 osoba</w:t>
      </w:r>
      <w:r w:rsidRPr="000E0DD9">
        <w:rPr>
          <w:rFonts w:ascii="Verdana" w:eastAsia="Tahoma" w:hAnsi="Verdana" w:cs="Arial"/>
          <w:bCs/>
          <w:color w:val="000000"/>
          <w:sz w:val="20"/>
          <w:szCs w:val="20"/>
        </w:rPr>
        <w:t>,</w:t>
      </w:r>
      <w:r w:rsidRPr="000E0DD9">
        <w:rPr>
          <w:rFonts w:ascii="Verdana" w:eastAsia="Tahoma" w:hAnsi="Verdana" w:cs="Arial"/>
          <w:b/>
          <w:bCs/>
          <w:color w:val="000000"/>
          <w:sz w:val="20"/>
          <w:szCs w:val="20"/>
        </w:rPr>
        <w:t xml:space="preserve">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 xml:space="preserve">która będzie wykonywać zamówienie posiadać będzie niepełnosprawność potwierdzoną orzeczeniem o niepełnosprawności lub orzeczeniem lekarskim. </w:t>
      </w:r>
    </w:p>
    <w:p w14:paraId="071474FF" w14:textId="77777777" w:rsidR="00181FAA" w:rsidRPr="000E0DD9" w:rsidRDefault="00181FAA" w:rsidP="00181FAA">
      <w:pPr>
        <w:pStyle w:val="Tekstpodstawowy"/>
        <w:tabs>
          <w:tab w:val="left" w:pos="-30726"/>
        </w:tabs>
        <w:snapToGrid w:val="0"/>
        <w:spacing w:after="0"/>
        <w:ind w:left="284"/>
        <w:jc w:val="both"/>
        <w:rPr>
          <w:rFonts w:ascii="Verdana" w:hAnsi="Verdana" w:cs="Arial"/>
          <w:sz w:val="20"/>
        </w:rPr>
      </w:pPr>
      <w:r w:rsidRPr="000E0DD9">
        <w:rPr>
          <w:rFonts w:ascii="Verdana" w:eastAsia="Tahoma" w:hAnsi="Verdana" w:cs="Arial"/>
          <w:color w:val="000000"/>
          <w:sz w:val="20"/>
        </w:rPr>
        <w:t xml:space="preserve">Jeżeli pomimo powyższych wymogów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nie włączy w realizację zamówienia co najmniej 1 osoby z niepełnosprawnościami, co zostanie ustalone przez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 xml:space="preserve">amawiającego lub jego przedstawicieli, 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zapłaci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>amawiającemu karę umowną</w:t>
      </w:r>
      <w:r>
        <w:rPr>
          <w:rFonts w:ascii="Verdana" w:eastAsia="Tahoma" w:hAnsi="Verdana" w:cs="Arial"/>
          <w:color w:val="000000"/>
          <w:spacing w:val="-6"/>
          <w:sz w:val="20"/>
        </w:rPr>
        <w:t xml:space="preserve"> w 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wysokości iloczynu przeciętne</w:t>
      </w:r>
      <w:r>
        <w:rPr>
          <w:rFonts w:ascii="Verdana" w:eastAsia="Tahoma" w:hAnsi="Verdana" w:cs="Arial"/>
          <w:color w:val="000000"/>
          <w:spacing w:val="-6"/>
          <w:sz w:val="20"/>
        </w:rPr>
        <w:t>go wynagrodzenia miesięcznego w 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sektorze przedsiębiorstw za ostatni miesiąc bezpośrednio poprzedzający moment zakończenia umowy oraz liczby miesięcy w okresie realizacji zamówienia</w:t>
      </w:r>
      <w:r w:rsidRPr="000E0DD9">
        <w:rPr>
          <w:rFonts w:ascii="Verdana" w:eastAsia="Tahoma" w:hAnsi="Verdana" w:cs="Arial"/>
          <w:color w:val="000000"/>
          <w:sz w:val="20"/>
        </w:rPr>
        <w:t>.</w:t>
      </w:r>
    </w:p>
    <w:p w14:paraId="75D205D4" w14:textId="77777777" w:rsidR="004308CF" w:rsidRDefault="004308CF" w:rsidP="004308CF">
      <w:pPr>
        <w:pStyle w:val="awciety"/>
        <w:tabs>
          <w:tab w:val="left" w:pos="11928"/>
        </w:tabs>
        <w:spacing w:line="240" w:lineRule="auto"/>
        <w:ind w:left="284" w:firstLine="0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* - należy wypełnić w zakresie, na który zostanie złożona oferta</w:t>
      </w:r>
    </w:p>
    <w:p w14:paraId="1AEEFFC2" w14:textId="77777777" w:rsidR="004E477F" w:rsidRDefault="004E477F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845BC42" w14:textId="7EAE7064" w:rsidR="00DC48CB" w:rsidRDefault="00DC48CB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</w:t>
      </w:r>
      <w:r w:rsidR="00236304">
        <w:rPr>
          <w:rFonts w:ascii="Verdana" w:hAnsi="Verdana" w:cs="Arial"/>
          <w:b/>
          <w:bCs/>
          <w:sz w:val="20"/>
          <w:szCs w:val="20"/>
        </w:rPr>
        <w:t>16</w:t>
      </w:r>
      <w:r w:rsidR="005A6E7D" w:rsidRPr="004F2573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 w:cs="Arial"/>
          <w:b/>
          <w:bCs/>
          <w:sz w:val="20"/>
          <w:szCs w:val="20"/>
        </w:rPr>
        <w:t>:  </w:t>
      </w:r>
      <w:r w:rsidRPr="00AE517B">
        <w:rPr>
          <w:rFonts w:ascii="Verdana" w:hAnsi="Verdana" w:cs="Arial"/>
          <w:b/>
          <w:bCs/>
          <w:sz w:val="20"/>
          <w:szCs w:val="20"/>
        </w:rPr>
        <w:t>Kurs prawo jazdy kat</w:t>
      </w:r>
      <w:r w:rsidR="00316B03">
        <w:rPr>
          <w:rFonts w:ascii="Verdana" w:hAnsi="Verdana" w:cs="Arial"/>
          <w:b/>
          <w:bCs/>
          <w:sz w:val="20"/>
          <w:szCs w:val="20"/>
        </w:rPr>
        <w:t>.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 B dla uczniów/uc</w:t>
      </w:r>
      <w:r>
        <w:rPr>
          <w:rFonts w:ascii="Verdana" w:hAnsi="Verdana" w:cs="Arial"/>
          <w:b/>
          <w:bCs/>
          <w:sz w:val="20"/>
          <w:szCs w:val="20"/>
        </w:rPr>
        <w:t>zennic Zespołu Szkół im. </w:t>
      </w:r>
      <w:r w:rsidRPr="00AE517B">
        <w:rPr>
          <w:rFonts w:ascii="Verdana" w:hAnsi="Verdana" w:cs="Arial"/>
          <w:b/>
          <w:bCs/>
          <w:sz w:val="20"/>
          <w:szCs w:val="20"/>
        </w:rPr>
        <w:t>Jana Kochanowskiego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tbl>
      <w:tblPr>
        <w:tblW w:w="9077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2273"/>
        <w:gridCol w:w="4207"/>
        <w:gridCol w:w="2597"/>
      </w:tblGrid>
      <w:tr w:rsidR="00FE0599" w14:paraId="29D27106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F93726" w14:textId="77777777" w:rsidR="00FE0599" w:rsidRDefault="00FE0599" w:rsidP="00236304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Liczba uczestników/-czek kursu</w:t>
            </w:r>
          </w:p>
          <w:p w14:paraId="03C59F39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7A0F32" w14:textId="77777777" w:rsidR="00FE0599" w:rsidRDefault="00FE0599" w:rsidP="00236304">
            <w:pPr>
              <w:snapToGrid w:val="0"/>
              <w:spacing w:before="120" w:after="0"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18A5C191" w14:textId="77777777" w:rsidR="00FE0599" w:rsidRDefault="00FE0599" w:rsidP="00FE0599">
            <w:pPr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za 1 uczestnika/-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czkę</w:t>
            </w:r>
            <w:proofErr w:type="spellEnd"/>
          </w:p>
          <w:p w14:paraId="29FF8755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(bez podatku VAT)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78F6F" w14:textId="77777777" w:rsidR="00FE0599" w:rsidRDefault="00FE0599" w:rsidP="00236304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16468113" w14:textId="77777777" w:rsidR="00FE0599" w:rsidRDefault="00FE0599" w:rsidP="00FE0599">
            <w:pPr>
              <w:ind w:left="-94" w:right="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FE0599" w14:paraId="06382DAE" w14:textId="77777777" w:rsidTr="00FE0599"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46B2B9" w14:textId="77777777" w:rsidR="00FE0599" w:rsidRPr="00236304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236304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4317E1" w14:textId="77777777" w:rsidR="00FE0599" w:rsidRPr="00236304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236304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8072D" w14:textId="77777777" w:rsidR="00FE0599" w:rsidRPr="00236304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236304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FE0599" w14:paraId="0BB85F59" w14:textId="77777777" w:rsidTr="00236304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3D2801" w14:textId="57289626" w:rsidR="00FE0599" w:rsidRPr="00236304" w:rsidRDefault="00651B96" w:rsidP="00FE0599">
            <w:pPr>
              <w:pStyle w:val="Indeks"/>
              <w:snapToGrid w:val="0"/>
              <w:jc w:val="center"/>
              <w:rPr>
                <w:rFonts w:ascii="Verdana" w:hAnsi="Verdana"/>
                <w:sz w:val="20"/>
              </w:rPr>
            </w:pPr>
            <w:r w:rsidRPr="00236304">
              <w:rPr>
                <w:rFonts w:ascii="Verdana" w:hAnsi="Verdana"/>
                <w:sz w:val="20"/>
              </w:rPr>
              <w:t>20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348642" w14:textId="77777777" w:rsidR="00FE0599" w:rsidRPr="00236304" w:rsidRDefault="00FE0599" w:rsidP="00651B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7208B" w14:textId="77777777" w:rsidR="00FE0599" w:rsidRPr="00236304" w:rsidRDefault="00FE0599" w:rsidP="0023630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26897" w14:paraId="3FAFD5AC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FE7E1E" w14:textId="77777777" w:rsidR="00126897" w:rsidRDefault="00126897" w:rsidP="00126897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PODATEK VAT -%:</w:t>
            </w:r>
          </w:p>
          <w:p w14:paraId="03F97195" w14:textId="57393165" w:rsidR="00126897" w:rsidRDefault="00126897" w:rsidP="00126897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(jeżeli dotyczy)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8CA21" w14:textId="77777777" w:rsidR="00126897" w:rsidRDefault="00126897" w:rsidP="00236304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z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w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olniony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na podstawie art. 43 ust. 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1 pkt 29 </w:t>
            </w:r>
          </w:p>
          <w:p w14:paraId="5FDF370B" w14:textId="77777777" w:rsidR="00126897" w:rsidRDefault="00126897" w:rsidP="0012689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u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stawy z</w:t>
            </w:r>
            <w:r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 </w:t>
            </w:r>
            <w:r w:rsidRPr="005A0747"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dnia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114F7FC9" w14:textId="77777777" w:rsidR="00126897" w:rsidRDefault="00126897" w:rsidP="0012689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11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marca 2004 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r.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13871150" w14:textId="31E5ECE1" w:rsidR="00126897" w:rsidRDefault="00126897" w:rsidP="00236304">
            <w:pPr>
              <w:snapToGrid w:val="0"/>
              <w:spacing w:after="12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o podatku od towarów i usług</w:t>
            </w:r>
          </w:p>
        </w:tc>
      </w:tr>
      <w:tr w:rsidR="00FE0599" w14:paraId="0F525CB2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A4F662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Cena całkowita BRUTTO:</w:t>
            </w:r>
          </w:p>
          <w:p w14:paraId="6E8CF1B4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(cena łączna netto + podatek VAT)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17A02" w14:textId="77777777" w:rsidR="00FE0599" w:rsidRPr="00236304" w:rsidRDefault="00FE0599" w:rsidP="00FE0599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110E0F" w14:textId="77777777" w:rsidR="00181FAA" w:rsidRDefault="00181FAA" w:rsidP="00181FAA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181FAA" w14:paraId="2F5E3691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550E90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3E1C864A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588A27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Imię i nazwisko osoby, która będzie wykonywała zamówienie</w:t>
            </w:r>
          </w:p>
          <w:p w14:paraId="4AB8E46A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1FA614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Doświadczenie w prowadzeniu kursów w zakresie niniejszej części</w:t>
            </w:r>
          </w:p>
          <w:p w14:paraId="03331281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(należy wskazać liczbę zrealizowanych </w:t>
            </w:r>
          </w:p>
          <w:p w14:paraId="59598C0B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w sposób należyty kursów grupowych </w:t>
            </w:r>
          </w:p>
          <w:p w14:paraId="5B5E7024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dla co najmniej 5 uczestników każdy </w:t>
            </w:r>
          </w:p>
          <w:p w14:paraId="5101065E" w14:textId="77777777" w:rsidR="00181FAA" w:rsidRDefault="00181FAA" w:rsidP="00181FAA">
            <w:pPr>
              <w:snapToGrid w:val="0"/>
              <w:spacing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z zakresu danej części zamówienia)</w:t>
            </w:r>
          </w:p>
        </w:tc>
      </w:tr>
      <w:tr w:rsidR="00181FAA" w14:paraId="1E6F8648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601A2A" w14:textId="77777777" w:rsidR="00181FAA" w:rsidRPr="00236304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236304">
              <w:rPr>
                <w:rFonts w:ascii="Verdana" w:hAnsi="Verdana" w:cs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D88DA9" w14:textId="77777777" w:rsidR="00181FAA" w:rsidRPr="00236304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7BF3C0D" w14:textId="77777777" w:rsidR="00181FAA" w:rsidRPr="00236304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377F3D8A" w14:textId="77777777" w:rsidR="00181FAA" w:rsidRDefault="00181FAA" w:rsidP="00181FAA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  <w:r w:rsidRPr="00BE3884">
        <w:rPr>
          <w:rFonts w:ascii="Verdana" w:hAnsi="Verdana" w:cs="Verdana"/>
          <w:b/>
          <w:bCs/>
          <w:color w:val="000000"/>
          <w:sz w:val="20"/>
          <w:u w:val="single"/>
        </w:rPr>
        <w:t>UWAGA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p w14:paraId="2768B89E" w14:textId="77777777" w:rsidR="00181FAA" w:rsidRDefault="00181FAA" w:rsidP="00181FAA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284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Do oceny przyjęte zostanie wyłącznie doświadczenie powyżej pięciu kursów. Maksymalną ocenę za to kryterium zamawia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jący przyzna za doświadczenie w 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20 kursów 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zakresu danej części. </w:t>
      </w:r>
    </w:p>
    <w:p w14:paraId="777F44EF" w14:textId="77777777" w:rsidR="00181FAA" w:rsidRPr="000E0DD9" w:rsidRDefault="00181FAA" w:rsidP="00181FAA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after="120" w:line="240" w:lineRule="auto"/>
        <w:ind w:left="284" w:firstLine="0"/>
        <w:rPr>
          <w:rFonts w:ascii="Verdana" w:hAnsi="Verdana"/>
          <w:b/>
          <w:bCs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Większa liczba przeprowadzonych kursów nie będzie dodatkowo punktowana. Punktowane będzie wyłącznie doświadczenie w realizacji kursów grupowych dla minimum 5 uczestników każdy z zakresu danej części zamówienia.</w:t>
      </w: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181FAA" w14:paraId="372EFB62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848639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lastRenderedPageBreak/>
              <w:t xml:space="preserve">Lp. </w:t>
            </w:r>
          </w:p>
          <w:p w14:paraId="3F1E2D39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B9A87F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Osoba, która będzie wykonywała zamówienie posiada niepełnosprawność</w:t>
            </w:r>
          </w:p>
          <w:p w14:paraId="0481B9E0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C48084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Należy wpisać TAK lub NIE</w:t>
            </w:r>
          </w:p>
          <w:p w14:paraId="3083465C" w14:textId="77777777" w:rsidR="00181FAA" w:rsidRPr="00C470EC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(brak wpisu będzie traktowany jako NIE)</w:t>
            </w:r>
          </w:p>
        </w:tc>
      </w:tr>
      <w:tr w:rsidR="00181FAA" w14:paraId="201DB3A7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6EAEC7" w14:textId="77777777" w:rsidR="00181FAA" w:rsidRPr="00236304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236304">
              <w:rPr>
                <w:rFonts w:ascii="Verdana" w:hAnsi="Verdana" w:cs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33C968" w14:textId="77777777" w:rsidR="00181FAA" w:rsidRPr="00236304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AC26EB3" w14:textId="77777777" w:rsidR="00181FAA" w:rsidRPr="00236304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2E81D35A" w14:textId="77777777" w:rsidR="00181FAA" w:rsidRPr="00BE3884" w:rsidRDefault="00181FAA" w:rsidP="00181FAA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BE3884">
        <w:rPr>
          <w:rFonts w:ascii="Verdana" w:hAnsi="Verdana"/>
          <w:b/>
          <w:sz w:val="20"/>
          <w:szCs w:val="20"/>
          <w:u w:val="single"/>
        </w:rPr>
        <w:t>UWAGA</w:t>
      </w:r>
      <w:r w:rsidRPr="00BE3884">
        <w:rPr>
          <w:rFonts w:ascii="Verdana" w:hAnsi="Verdana"/>
          <w:b/>
          <w:sz w:val="20"/>
          <w:szCs w:val="20"/>
        </w:rPr>
        <w:t>:</w:t>
      </w:r>
    </w:p>
    <w:p w14:paraId="4595FAB0" w14:textId="77777777" w:rsidR="00181FAA" w:rsidRPr="000E0DD9" w:rsidRDefault="00181FAA" w:rsidP="00181FAA">
      <w:pPr>
        <w:tabs>
          <w:tab w:val="left" w:pos="-30726"/>
        </w:tabs>
        <w:spacing w:after="0" w:line="240" w:lineRule="auto"/>
        <w:ind w:left="284"/>
        <w:jc w:val="both"/>
        <w:rPr>
          <w:rFonts w:ascii="Verdana" w:eastAsia="Tahoma" w:hAnsi="Verdana" w:cs="Arial"/>
          <w:color w:val="000000"/>
          <w:sz w:val="20"/>
          <w:szCs w:val="20"/>
        </w:rPr>
      </w:pPr>
      <w:r w:rsidRPr="000E0DD9">
        <w:rPr>
          <w:rFonts w:ascii="Verdana" w:eastAsia="Tahoma" w:hAnsi="Verdana" w:cs="Arial"/>
          <w:color w:val="000000"/>
          <w:sz w:val="20"/>
          <w:szCs w:val="20"/>
        </w:rPr>
        <w:t>Punkty w zakresie przedmiotowego kryterium przyznawane będą, jeżeli co najmniej 1 osoba</w:t>
      </w:r>
      <w:r w:rsidRPr="000E0DD9">
        <w:rPr>
          <w:rFonts w:ascii="Verdana" w:eastAsia="Tahoma" w:hAnsi="Verdana" w:cs="Arial"/>
          <w:bCs/>
          <w:color w:val="000000"/>
          <w:sz w:val="20"/>
          <w:szCs w:val="20"/>
        </w:rPr>
        <w:t>,</w:t>
      </w:r>
      <w:r w:rsidRPr="000E0DD9">
        <w:rPr>
          <w:rFonts w:ascii="Verdana" w:eastAsia="Tahoma" w:hAnsi="Verdana" w:cs="Arial"/>
          <w:b/>
          <w:bCs/>
          <w:color w:val="000000"/>
          <w:sz w:val="20"/>
          <w:szCs w:val="20"/>
        </w:rPr>
        <w:t xml:space="preserve">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 xml:space="preserve">która będzie wykonywać zamówienie posiadać będzie niepełnosprawność potwierdzoną orzeczeniem o niepełnosprawności lub orzeczeniem lekarskim. </w:t>
      </w:r>
    </w:p>
    <w:p w14:paraId="25BF075C" w14:textId="77777777" w:rsidR="00181FAA" w:rsidRPr="000E0DD9" w:rsidRDefault="00181FAA" w:rsidP="00181FAA">
      <w:pPr>
        <w:pStyle w:val="Tekstpodstawowy"/>
        <w:tabs>
          <w:tab w:val="left" w:pos="-30726"/>
        </w:tabs>
        <w:snapToGrid w:val="0"/>
        <w:spacing w:after="0"/>
        <w:ind w:left="284"/>
        <w:jc w:val="both"/>
        <w:rPr>
          <w:rFonts w:ascii="Verdana" w:hAnsi="Verdana" w:cs="Arial"/>
          <w:sz w:val="20"/>
        </w:rPr>
      </w:pPr>
      <w:r w:rsidRPr="000E0DD9">
        <w:rPr>
          <w:rFonts w:ascii="Verdana" w:eastAsia="Tahoma" w:hAnsi="Verdana" w:cs="Arial"/>
          <w:color w:val="000000"/>
          <w:sz w:val="20"/>
        </w:rPr>
        <w:t xml:space="preserve">Jeżeli pomimo powyższych wymogów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nie włączy w realizację zamówienia co najmniej 1 osoby z niepełnosprawnościami, co zostanie ustalone przez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 xml:space="preserve">amawiającego lub jego przedstawicieli, 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zapłaci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>amawiającemu karę umowną</w:t>
      </w:r>
      <w:r>
        <w:rPr>
          <w:rFonts w:ascii="Verdana" w:eastAsia="Tahoma" w:hAnsi="Verdana" w:cs="Arial"/>
          <w:color w:val="000000"/>
          <w:spacing w:val="-6"/>
          <w:sz w:val="20"/>
        </w:rPr>
        <w:t xml:space="preserve"> w 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wysokości iloczynu przeciętne</w:t>
      </w:r>
      <w:r>
        <w:rPr>
          <w:rFonts w:ascii="Verdana" w:eastAsia="Tahoma" w:hAnsi="Verdana" w:cs="Arial"/>
          <w:color w:val="000000"/>
          <w:spacing w:val="-6"/>
          <w:sz w:val="20"/>
        </w:rPr>
        <w:t>go wynagrodzenia miesięcznego w 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sektorze przedsiębiorstw za ostatni miesiąc bezpośrednio poprzedzający moment zakończenia umowy oraz liczby miesięcy w okresie realizacji zamówienia</w:t>
      </w:r>
      <w:r w:rsidRPr="000E0DD9">
        <w:rPr>
          <w:rFonts w:ascii="Verdana" w:eastAsia="Tahoma" w:hAnsi="Verdana" w:cs="Arial"/>
          <w:color w:val="000000"/>
          <w:sz w:val="20"/>
        </w:rPr>
        <w:t>.</w:t>
      </w:r>
    </w:p>
    <w:p w14:paraId="56EA5D2B" w14:textId="77777777" w:rsidR="004308CF" w:rsidRDefault="004308CF" w:rsidP="004308CF">
      <w:pPr>
        <w:pStyle w:val="awciety"/>
        <w:tabs>
          <w:tab w:val="left" w:pos="11928"/>
        </w:tabs>
        <w:spacing w:line="240" w:lineRule="auto"/>
        <w:ind w:left="284" w:firstLine="0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* - należy wypełnić w zakresie, na który zostanie złożona oferta</w:t>
      </w:r>
    </w:p>
    <w:p w14:paraId="4DC9C78C" w14:textId="77777777" w:rsidR="00FE0599" w:rsidRPr="00AE517B" w:rsidRDefault="00FE0599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6540F70" w14:textId="56E44ED3" w:rsidR="00DC48CB" w:rsidRDefault="00236304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</w:t>
      </w:r>
      <w:r w:rsidR="00DC48CB">
        <w:rPr>
          <w:rFonts w:ascii="Verdana" w:hAnsi="Verdana" w:cs="Arial"/>
          <w:b/>
          <w:bCs/>
          <w:sz w:val="20"/>
          <w:szCs w:val="20"/>
        </w:rPr>
        <w:t>1</w:t>
      </w:r>
      <w:r>
        <w:rPr>
          <w:rFonts w:ascii="Verdana" w:hAnsi="Verdana" w:cs="Arial"/>
          <w:b/>
          <w:bCs/>
          <w:sz w:val="20"/>
          <w:szCs w:val="20"/>
        </w:rPr>
        <w:t>7</w:t>
      </w:r>
      <w:r w:rsidR="005A6E7D" w:rsidRPr="004F2573">
        <w:rPr>
          <w:rFonts w:ascii="Verdana" w:hAnsi="Verdana"/>
          <w:b/>
          <w:color w:val="FF0000"/>
          <w:sz w:val="20"/>
          <w:szCs w:val="20"/>
        </w:rPr>
        <w:t>*</w:t>
      </w:r>
      <w:r w:rsidR="00DC48CB">
        <w:rPr>
          <w:rFonts w:ascii="Verdana" w:hAnsi="Verdana" w:cs="Arial"/>
          <w:b/>
          <w:bCs/>
          <w:sz w:val="20"/>
          <w:szCs w:val="20"/>
        </w:rPr>
        <w:t>:  </w:t>
      </w:r>
      <w:r w:rsidR="00DC48CB" w:rsidRPr="00AE517B">
        <w:rPr>
          <w:rFonts w:ascii="Verdana" w:hAnsi="Verdana" w:cs="Arial"/>
          <w:b/>
          <w:bCs/>
          <w:sz w:val="20"/>
          <w:szCs w:val="20"/>
        </w:rPr>
        <w:t>Kurs prawa jazdy kat. T dla uczniów/uczennic Zespołu Szkół Technicznych</w:t>
      </w:r>
      <w:r w:rsidR="00DC48CB">
        <w:rPr>
          <w:rFonts w:ascii="Verdana" w:hAnsi="Verdana" w:cs="Arial"/>
          <w:b/>
          <w:bCs/>
          <w:sz w:val="20"/>
          <w:szCs w:val="20"/>
        </w:rPr>
        <w:t>.</w:t>
      </w:r>
    </w:p>
    <w:tbl>
      <w:tblPr>
        <w:tblW w:w="9077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2273"/>
        <w:gridCol w:w="4207"/>
        <w:gridCol w:w="2597"/>
      </w:tblGrid>
      <w:tr w:rsidR="00FE0599" w14:paraId="70301911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756465" w14:textId="77777777" w:rsidR="00FE0599" w:rsidRDefault="00FE0599" w:rsidP="00236304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Liczba uczestników/-czek kursu</w:t>
            </w:r>
          </w:p>
          <w:p w14:paraId="71995300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121ED0" w14:textId="77777777" w:rsidR="00FE0599" w:rsidRDefault="00FE0599" w:rsidP="00236304">
            <w:pPr>
              <w:snapToGrid w:val="0"/>
              <w:spacing w:before="120" w:after="0"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2C34D620" w14:textId="77777777" w:rsidR="00FE0599" w:rsidRDefault="00FE0599" w:rsidP="00FE0599">
            <w:pPr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za 1 uczestnika/-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czkę</w:t>
            </w:r>
            <w:proofErr w:type="spellEnd"/>
          </w:p>
          <w:p w14:paraId="020744D3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(bez podatku VAT)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7F2CB" w14:textId="77777777" w:rsidR="00FE0599" w:rsidRDefault="00FE0599" w:rsidP="00236304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3C5A5307" w14:textId="77777777" w:rsidR="00FE0599" w:rsidRDefault="00FE0599" w:rsidP="00FE0599">
            <w:pPr>
              <w:ind w:left="-94" w:right="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FE0599" w14:paraId="00C1C971" w14:textId="77777777" w:rsidTr="00FE0599"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3EA61A" w14:textId="77777777" w:rsidR="00FE0599" w:rsidRPr="00236304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236304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76EFE9" w14:textId="77777777" w:rsidR="00FE0599" w:rsidRPr="00236304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236304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EADE4" w14:textId="77777777" w:rsidR="00FE0599" w:rsidRPr="00236304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236304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651B96" w14:paraId="48391DBA" w14:textId="77777777" w:rsidTr="00236304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599DB6" w14:textId="4E2CB9B8" w:rsidR="00651B96" w:rsidRPr="00236304" w:rsidRDefault="00651B96" w:rsidP="00651B96">
            <w:pPr>
              <w:pStyle w:val="Indeks"/>
              <w:snapToGrid w:val="0"/>
              <w:jc w:val="center"/>
              <w:rPr>
                <w:rFonts w:ascii="Verdana" w:hAnsi="Verdana"/>
                <w:sz w:val="20"/>
              </w:rPr>
            </w:pPr>
            <w:r w:rsidRPr="00236304">
              <w:rPr>
                <w:rFonts w:ascii="Verdana" w:hAnsi="Verdana"/>
                <w:sz w:val="20"/>
              </w:rPr>
              <w:t>20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0428A8" w14:textId="77777777" w:rsidR="00651B96" w:rsidRPr="00236304" w:rsidRDefault="00651B96" w:rsidP="00651B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02ADC" w14:textId="77777777" w:rsidR="00651B96" w:rsidRPr="00236304" w:rsidRDefault="00651B96" w:rsidP="00651B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26897" w14:paraId="2150C9FA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67DFE2" w14:textId="77777777" w:rsidR="00126897" w:rsidRDefault="00126897" w:rsidP="00126897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PODATEK VAT -%:</w:t>
            </w:r>
          </w:p>
          <w:p w14:paraId="064E0B71" w14:textId="4704D3AB" w:rsidR="00126897" w:rsidRDefault="00126897" w:rsidP="00126897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(jeżeli dotyczy)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9168C" w14:textId="77777777" w:rsidR="00126897" w:rsidRDefault="00126897" w:rsidP="0012689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z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w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olniony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na podstawie art. 43 ust. 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1 pkt 29 </w:t>
            </w:r>
          </w:p>
          <w:p w14:paraId="6C22C103" w14:textId="77777777" w:rsidR="00126897" w:rsidRDefault="00126897" w:rsidP="0012689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u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stawy z</w:t>
            </w:r>
            <w:r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 </w:t>
            </w:r>
            <w:r w:rsidRPr="005A0747"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dnia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0C538D39" w14:textId="77777777" w:rsidR="00126897" w:rsidRDefault="00126897" w:rsidP="0012689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11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marca 2004 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r.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7B19A160" w14:textId="7C5D845E" w:rsidR="00126897" w:rsidRDefault="00126897" w:rsidP="00126897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o podatku od towarów i usług</w:t>
            </w:r>
          </w:p>
        </w:tc>
      </w:tr>
      <w:tr w:rsidR="00FE0599" w14:paraId="26AB1D2D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613717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Cena całkowita BRUTTO:</w:t>
            </w:r>
          </w:p>
          <w:p w14:paraId="338B3AD5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(cena łączna netto + podatek VAT)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5CD02C" w14:textId="77777777" w:rsidR="00FE0599" w:rsidRPr="00236304" w:rsidRDefault="00FE0599" w:rsidP="00FE0599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6C54F92" w14:textId="77777777" w:rsidR="00181FAA" w:rsidRDefault="00181FAA" w:rsidP="00181FAA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181FAA" w14:paraId="3DAD08B8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8A7287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4C585A64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9094C1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Imię i nazwisko osoby, która będzie wykonywała zamówienie</w:t>
            </w:r>
          </w:p>
          <w:p w14:paraId="69A79590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21B36A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Doświadczenie w prowadzeniu kursów w zakresie niniejszej części</w:t>
            </w:r>
          </w:p>
          <w:p w14:paraId="70ECDE3E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(należy wskazać liczbę zrealizowanych </w:t>
            </w:r>
          </w:p>
          <w:p w14:paraId="4A16F093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w sposób należyty kursów grupowych </w:t>
            </w:r>
          </w:p>
          <w:p w14:paraId="6D182193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dla co najmniej 5 uczestników każdy </w:t>
            </w:r>
          </w:p>
          <w:p w14:paraId="51CCED00" w14:textId="77777777" w:rsidR="00181FAA" w:rsidRDefault="00181FAA" w:rsidP="00181FAA">
            <w:pPr>
              <w:snapToGrid w:val="0"/>
              <w:spacing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z zakresu danej części zamówienia)</w:t>
            </w:r>
          </w:p>
        </w:tc>
      </w:tr>
      <w:tr w:rsidR="00181FAA" w14:paraId="0E10B8FA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344E04" w14:textId="77777777" w:rsidR="00181FAA" w:rsidRPr="00236304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236304">
              <w:rPr>
                <w:rFonts w:ascii="Verdana" w:hAnsi="Verdana" w:cs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A1BAC2" w14:textId="77777777" w:rsidR="00181FAA" w:rsidRPr="00236304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6866D02" w14:textId="77777777" w:rsidR="00181FAA" w:rsidRPr="00236304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3294FABB" w14:textId="77777777" w:rsidR="00181FAA" w:rsidRDefault="00181FAA" w:rsidP="00181FAA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  <w:r w:rsidRPr="00BE3884">
        <w:rPr>
          <w:rFonts w:ascii="Verdana" w:hAnsi="Verdana" w:cs="Verdana"/>
          <w:b/>
          <w:bCs/>
          <w:color w:val="000000"/>
          <w:sz w:val="20"/>
          <w:u w:val="single"/>
        </w:rPr>
        <w:lastRenderedPageBreak/>
        <w:t>UWAGA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p w14:paraId="18639C59" w14:textId="77777777" w:rsidR="00181FAA" w:rsidRDefault="00181FAA" w:rsidP="00181FAA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284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Do oceny przyjęte zostanie wyłącznie doświadczenie powyżej pięciu kursów. Maksymalną ocenę za to kryterium zamawia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jący przyzna za doświadczenie w 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20 kursów 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zakresu danej części. </w:t>
      </w:r>
    </w:p>
    <w:p w14:paraId="4071AF97" w14:textId="77777777" w:rsidR="00181FAA" w:rsidRPr="000E0DD9" w:rsidRDefault="00181FAA" w:rsidP="00181FAA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after="120" w:line="240" w:lineRule="auto"/>
        <w:ind w:left="284" w:firstLine="0"/>
        <w:rPr>
          <w:rFonts w:ascii="Verdana" w:hAnsi="Verdana"/>
          <w:b/>
          <w:bCs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Większa liczba przeprowadzonych kursów nie będzie dodatkowo punktowana. Punktowane będzie wyłącznie doświadczenie w realizacji kursów grupowych dla minimum 5 uczestników każdy z zakresu danej części zamówienia.</w:t>
      </w: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181FAA" w14:paraId="72C9E7C4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6A029A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51F2CA7A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4E7FD0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Osoba, która będzie wykonywała zamówienie posiada niepełnosprawność</w:t>
            </w:r>
          </w:p>
          <w:p w14:paraId="608A3211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AF9868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Należy wpisać TAK lub NIE</w:t>
            </w:r>
          </w:p>
          <w:p w14:paraId="5B76ACA4" w14:textId="77777777" w:rsidR="00181FAA" w:rsidRPr="00C470EC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(brak wpisu będzie traktowany jako NIE)</w:t>
            </w:r>
          </w:p>
        </w:tc>
      </w:tr>
      <w:tr w:rsidR="00181FAA" w14:paraId="6D2369EF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CD4263" w14:textId="77777777" w:rsidR="00181FAA" w:rsidRPr="00236304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236304">
              <w:rPr>
                <w:rFonts w:ascii="Verdana" w:hAnsi="Verdana" w:cs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78B74A" w14:textId="77777777" w:rsidR="00181FAA" w:rsidRPr="00236304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11C7E3A" w14:textId="77777777" w:rsidR="00181FAA" w:rsidRPr="00236304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02A3E133" w14:textId="77777777" w:rsidR="00181FAA" w:rsidRPr="00BE3884" w:rsidRDefault="00181FAA" w:rsidP="00181FAA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BE3884">
        <w:rPr>
          <w:rFonts w:ascii="Verdana" w:hAnsi="Verdana"/>
          <w:b/>
          <w:sz w:val="20"/>
          <w:szCs w:val="20"/>
          <w:u w:val="single"/>
        </w:rPr>
        <w:t>UWAGA</w:t>
      </w:r>
      <w:r w:rsidRPr="00BE3884">
        <w:rPr>
          <w:rFonts w:ascii="Verdana" w:hAnsi="Verdana"/>
          <w:b/>
          <w:sz w:val="20"/>
          <w:szCs w:val="20"/>
        </w:rPr>
        <w:t>:</w:t>
      </w:r>
    </w:p>
    <w:p w14:paraId="6403203E" w14:textId="77777777" w:rsidR="00181FAA" w:rsidRPr="000E0DD9" w:rsidRDefault="00181FAA" w:rsidP="00181FAA">
      <w:pPr>
        <w:tabs>
          <w:tab w:val="left" w:pos="-30726"/>
        </w:tabs>
        <w:spacing w:after="0" w:line="240" w:lineRule="auto"/>
        <w:ind w:left="284"/>
        <w:jc w:val="both"/>
        <w:rPr>
          <w:rFonts w:ascii="Verdana" w:eastAsia="Tahoma" w:hAnsi="Verdana" w:cs="Arial"/>
          <w:color w:val="000000"/>
          <w:sz w:val="20"/>
          <w:szCs w:val="20"/>
        </w:rPr>
      </w:pPr>
      <w:r w:rsidRPr="000E0DD9">
        <w:rPr>
          <w:rFonts w:ascii="Verdana" w:eastAsia="Tahoma" w:hAnsi="Verdana" w:cs="Arial"/>
          <w:color w:val="000000"/>
          <w:sz w:val="20"/>
          <w:szCs w:val="20"/>
        </w:rPr>
        <w:t>Punkty w zakresie przedmiotowego kryterium przyznawane będą, jeżeli co najmniej 1 osoba</w:t>
      </w:r>
      <w:r w:rsidRPr="000E0DD9">
        <w:rPr>
          <w:rFonts w:ascii="Verdana" w:eastAsia="Tahoma" w:hAnsi="Verdana" w:cs="Arial"/>
          <w:bCs/>
          <w:color w:val="000000"/>
          <w:sz w:val="20"/>
          <w:szCs w:val="20"/>
        </w:rPr>
        <w:t>,</w:t>
      </w:r>
      <w:r w:rsidRPr="000E0DD9">
        <w:rPr>
          <w:rFonts w:ascii="Verdana" w:eastAsia="Tahoma" w:hAnsi="Verdana" w:cs="Arial"/>
          <w:b/>
          <w:bCs/>
          <w:color w:val="000000"/>
          <w:sz w:val="20"/>
          <w:szCs w:val="20"/>
        </w:rPr>
        <w:t xml:space="preserve">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 xml:space="preserve">która będzie wykonywać zamówienie posiadać będzie niepełnosprawność potwierdzoną orzeczeniem o niepełnosprawności lub orzeczeniem lekarskim. </w:t>
      </w:r>
    </w:p>
    <w:p w14:paraId="66F8C5A3" w14:textId="77777777" w:rsidR="00181FAA" w:rsidRPr="000E0DD9" w:rsidRDefault="00181FAA" w:rsidP="00181FAA">
      <w:pPr>
        <w:pStyle w:val="Tekstpodstawowy"/>
        <w:tabs>
          <w:tab w:val="left" w:pos="-30726"/>
        </w:tabs>
        <w:snapToGrid w:val="0"/>
        <w:spacing w:after="0"/>
        <w:ind w:left="284"/>
        <w:jc w:val="both"/>
        <w:rPr>
          <w:rFonts w:ascii="Verdana" w:hAnsi="Verdana" w:cs="Arial"/>
          <w:sz w:val="20"/>
        </w:rPr>
      </w:pPr>
      <w:r w:rsidRPr="000E0DD9">
        <w:rPr>
          <w:rFonts w:ascii="Verdana" w:eastAsia="Tahoma" w:hAnsi="Verdana" w:cs="Arial"/>
          <w:color w:val="000000"/>
          <w:sz w:val="20"/>
        </w:rPr>
        <w:t xml:space="preserve">Jeżeli pomimo powyższych wymogów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nie włączy w realizację zamówienia co najmniej 1 osoby z niepełnosprawnościami, co zostanie ustalone przez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 xml:space="preserve">amawiającego lub jego przedstawicieli, 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zapłaci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>amawiającemu karę umowną</w:t>
      </w:r>
      <w:r>
        <w:rPr>
          <w:rFonts w:ascii="Verdana" w:eastAsia="Tahoma" w:hAnsi="Verdana" w:cs="Arial"/>
          <w:color w:val="000000"/>
          <w:spacing w:val="-6"/>
          <w:sz w:val="20"/>
        </w:rPr>
        <w:t xml:space="preserve"> w 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wysokości iloczynu przeciętne</w:t>
      </w:r>
      <w:r>
        <w:rPr>
          <w:rFonts w:ascii="Verdana" w:eastAsia="Tahoma" w:hAnsi="Verdana" w:cs="Arial"/>
          <w:color w:val="000000"/>
          <w:spacing w:val="-6"/>
          <w:sz w:val="20"/>
        </w:rPr>
        <w:t>go wynagrodzenia miesięcznego w 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sektorze przedsiębiorstw za ostatni miesiąc bezpośrednio poprzedzający moment zakończenia umowy oraz liczby miesięcy w okresie realizacji zamówienia</w:t>
      </w:r>
      <w:r w:rsidRPr="000E0DD9">
        <w:rPr>
          <w:rFonts w:ascii="Verdana" w:eastAsia="Tahoma" w:hAnsi="Verdana" w:cs="Arial"/>
          <w:color w:val="000000"/>
          <w:sz w:val="20"/>
        </w:rPr>
        <w:t>.</w:t>
      </w:r>
    </w:p>
    <w:p w14:paraId="476A5FCF" w14:textId="77777777" w:rsidR="004308CF" w:rsidRDefault="004308CF" w:rsidP="004308CF">
      <w:pPr>
        <w:pStyle w:val="awciety"/>
        <w:tabs>
          <w:tab w:val="left" w:pos="11928"/>
        </w:tabs>
        <w:spacing w:line="240" w:lineRule="auto"/>
        <w:ind w:left="284" w:firstLine="0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* - należy wypełnić w zakresie, na który zostanie złożona oferta</w:t>
      </w:r>
    </w:p>
    <w:p w14:paraId="65BAD474" w14:textId="77777777" w:rsidR="00FE0599" w:rsidRPr="00AE517B" w:rsidRDefault="00FE0599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51E0FEE6" w14:textId="6DD21AAA" w:rsidR="00DC48CB" w:rsidRDefault="00DC48CB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</w:t>
      </w:r>
      <w:r w:rsidR="00236304">
        <w:rPr>
          <w:rFonts w:ascii="Verdana" w:hAnsi="Verdana" w:cs="Arial"/>
          <w:b/>
          <w:bCs/>
          <w:sz w:val="20"/>
          <w:szCs w:val="20"/>
        </w:rPr>
        <w:t>18</w:t>
      </w:r>
      <w:r w:rsidR="005A6E7D" w:rsidRPr="004F2573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 w:cs="Arial"/>
          <w:b/>
          <w:bCs/>
          <w:sz w:val="20"/>
          <w:szCs w:val="20"/>
        </w:rPr>
        <w:t>:  </w:t>
      </w:r>
      <w:r w:rsidRPr="00AE517B">
        <w:rPr>
          <w:rFonts w:ascii="Verdana" w:hAnsi="Verdana" w:cs="Arial"/>
          <w:b/>
          <w:bCs/>
          <w:sz w:val="20"/>
          <w:szCs w:val="20"/>
        </w:rPr>
        <w:t>Kurs prawa jazdy kategorii B+E dla uczniów/uczennic Zespołu Szkół Samochodowych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tbl>
      <w:tblPr>
        <w:tblW w:w="9077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2273"/>
        <w:gridCol w:w="4207"/>
        <w:gridCol w:w="2597"/>
      </w:tblGrid>
      <w:tr w:rsidR="00FE0599" w14:paraId="2669EA1A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43BCA3" w14:textId="77777777" w:rsidR="00FE0599" w:rsidRDefault="00FE0599" w:rsidP="00236304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Liczba uczestników/-czek kursu</w:t>
            </w:r>
          </w:p>
          <w:p w14:paraId="49A876BB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DFC2A4" w14:textId="77777777" w:rsidR="00FE0599" w:rsidRDefault="00FE0599" w:rsidP="00236304">
            <w:pPr>
              <w:snapToGrid w:val="0"/>
              <w:spacing w:before="120" w:after="0"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493AFE32" w14:textId="77777777" w:rsidR="00FE0599" w:rsidRDefault="00FE0599" w:rsidP="00FE0599">
            <w:pPr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za 1 uczestnika/-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czkę</w:t>
            </w:r>
            <w:proofErr w:type="spellEnd"/>
          </w:p>
          <w:p w14:paraId="77369E3A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(bez podatku VAT)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0FDA7" w14:textId="77777777" w:rsidR="00FE0599" w:rsidRDefault="00FE0599" w:rsidP="00236304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74EF9667" w14:textId="77777777" w:rsidR="00FE0599" w:rsidRDefault="00FE0599" w:rsidP="00FE0599">
            <w:pPr>
              <w:ind w:left="-94" w:right="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FE0599" w14:paraId="4F42BC2A" w14:textId="77777777" w:rsidTr="00FE0599"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46A483" w14:textId="77777777" w:rsidR="00FE0599" w:rsidRPr="00236304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236304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2210DA" w14:textId="77777777" w:rsidR="00FE0599" w:rsidRPr="00236304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236304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D5E2E" w14:textId="77777777" w:rsidR="00FE0599" w:rsidRPr="00236304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236304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FE0599" w14:paraId="13A838F9" w14:textId="77777777" w:rsidTr="003F6608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396C9A" w14:textId="197E2553" w:rsidR="00FE0599" w:rsidRPr="003F6608" w:rsidRDefault="00896861" w:rsidP="00FE0599">
            <w:pPr>
              <w:pStyle w:val="Indeks"/>
              <w:snapToGrid w:val="0"/>
              <w:jc w:val="center"/>
              <w:rPr>
                <w:rFonts w:ascii="Verdana" w:hAnsi="Verdana"/>
                <w:sz w:val="20"/>
              </w:rPr>
            </w:pPr>
            <w:r w:rsidRPr="003F6608">
              <w:rPr>
                <w:rFonts w:ascii="Verdana" w:hAnsi="Verdana"/>
                <w:sz w:val="20"/>
              </w:rPr>
              <w:t>25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082584" w14:textId="77777777" w:rsidR="00FE0599" w:rsidRPr="003F6608" w:rsidRDefault="00FE0599" w:rsidP="008968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2CEC" w14:textId="77777777" w:rsidR="00FE0599" w:rsidRPr="003F6608" w:rsidRDefault="00FE0599" w:rsidP="003F66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26897" w14:paraId="3A832147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BD85A1" w14:textId="77777777" w:rsidR="00126897" w:rsidRDefault="00126897" w:rsidP="00126897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PODATEK VAT -%:</w:t>
            </w:r>
          </w:p>
          <w:p w14:paraId="50735A6B" w14:textId="1DBC476F" w:rsidR="00126897" w:rsidRDefault="00126897" w:rsidP="00126897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(jeżeli dotyczy)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D2DE9" w14:textId="77777777" w:rsidR="00126897" w:rsidRDefault="00126897" w:rsidP="003F6608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z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w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olniony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na podstawie art. 43 ust. 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1 pkt 29 </w:t>
            </w:r>
          </w:p>
          <w:p w14:paraId="23A73384" w14:textId="77777777" w:rsidR="00126897" w:rsidRDefault="00126897" w:rsidP="0012689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u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stawy z</w:t>
            </w:r>
            <w:r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 </w:t>
            </w:r>
            <w:r w:rsidRPr="005A0747"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dnia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607009B2" w14:textId="77777777" w:rsidR="00126897" w:rsidRDefault="00126897" w:rsidP="0012689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11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marca 2004 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r.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7460A411" w14:textId="4530DB17" w:rsidR="00126897" w:rsidRDefault="00126897" w:rsidP="003F6608">
            <w:pPr>
              <w:snapToGrid w:val="0"/>
              <w:spacing w:after="12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o podatku od towarów i usług</w:t>
            </w:r>
          </w:p>
        </w:tc>
      </w:tr>
      <w:tr w:rsidR="00FE0599" w14:paraId="4EDF2D85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A0796F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Cena całkowita BRUTTO:</w:t>
            </w:r>
          </w:p>
          <w:p w14:paraId="4E5F6C98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(cena łączna netto + podatek VAT)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5D1D2" w14:textId="77777777" w:rsidR="00FE0599" w:rsidRPr="003F6608" w:rsidRDefault="00FE0599" w:rsidP="00FE0599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0A1E356" w14:textId="77777777" w:rsidR="00181FAA" w:rsidRDefault="00181FAA" w:rsidP="00181FAA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181FAA" w14:paraId="176E3808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9B095F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lastRenderedPageBreak/>
              <w:t xml:space="preserve">Lp. </w:t>
            </w:r>
          </w:p>
          <w:p w14:paraId="1FC36505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073826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Imię i nazwisko osoby, która będzie wykonywała zamówienie</w:t>
            </w:r>
          </w:p>
          <w:p w14:paraId="7E01E0A5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1407CA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Doświadczenie w prowadzeniu kursów w zakresie niniejszej części</w:t>
            </w:r>
          </w:p>
          <w:p w14:paraId="007B8EF4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(należy wskazać liczbę zrealizowanych </w:t>
            </w:r>
          </w:p>
          <w:p w14:paraId="1F27CD75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w sposób należyty kursów grupowych </w:t>
            </w:r>
          </w:p>
          <w:p w14:paraId="5501B86D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dla co najmniej 5 uczestników każdy </w:t>
            </w:r>
          </w:p>
          <w:p w14:paraId="3E0D1869" w14:textId="77777777" w:rsidR="00181FAA" w:rsidRDefault="00181FAA" w:rsidP="00181FAA">
            <w:pPr>
              <w:snapToGrid w:val="0"/>
              <w:spacing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z zakresu danej części zamówienia)</w:t>
            </w:r>
          </w:p>
        </w:tc>
      </w:tr>
      <w:tr w:rsidR="00181FAA" w14:paraId="6A2BDE50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68541C" w14:textId="77777777" w:rsidR="00181FAA" w:rsidRPr="003F6608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3F6608">
              <w:rPr>
                <w:rFonts w:ascii="Verdana" w:hAnsi="Verdana" w:cs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6FA1C6" w14:textId="77777777" w:rsidR="00181FAA" w:rsidRPr="003F6608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89DD61C" w14:textId="77777777" w:rsidR="00181FAA" w:rsidRPr="003F6608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2FFCA3B7" w14:textId="77777777" w:rsidR="00181FAA" w:rsidRDefault="00181FAA" w:rsidP="00181FAA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  <w:r w:rsidRPr="00BE3884">
        <w:rPr>
          <w:rFonts w:ascii="Verdana" w:hAnsi="Verdana" w:cs="Verdana"/>
          <w:b/>
          <w:bCs/>
          <w:color w:val="000000"/>
          <w:sz w:val="20"/>
          <w:u w:val="single"/>
        </w:rPr>
        <w:t>UWAGA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p w14:paraId="0A21789A" w14:textId="77777777" w:rsidR="00181FAA" w:rsidRDefault="00181FAA" w:rsidP="00181FAA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284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Do oceny przyjęte zostanie wyłącznie doświadczenie powyżej pięciu kursów. Maksymalną ocenę za to kryterium zamawia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jący przyzna za doświadczenie w 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20 kursów 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zakresu danej części. </w:t>
      </w:r>
    </w:p>
    <w:p w14:paraId="411C6C9C" w14:textId="77777777" w:rsidR="00181FAA" w:rsidRPr="000E0DD9" w:rsidRDefault="00181FAA" w:rsidP="00181FAA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after="120" w:line="240" w:lineRule="auto"/>
        <w:ind w:left="284" w:firstLine="0"/>
        <w:rPr>
          <w:rFonts w:ascii="Verdana" w:hAnsi="Verdana"/>
          <w:b/>
          <w:bCs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Większa liczba przeprowadzonych kursów nie będzie dodatkowo punktowana. Punktowane będzie wyłącznie doświadczenie w realizacji kursów grupowych dla minimum 5 uczestników każdy z zakresu danej części zamówienia.</w:t>
      </w: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181FAA" w14:paraId="161E0F41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7F6D24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058B016E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C29C79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Osoba, która będzie wykonywała zamówienie posiada niepełnosprawność</w:t>
            </w:r>
          </w:p>
          <w:p w14:paraId="04F99AB0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B00569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Należy wpisać TAK lub NIE</w:t>
            </w:r>
          </w:p>
          <w:p w14:paraId="59CC852E" w14:textId="77777777" w:rsidR="00181FAA" w:rsidRPr="00C470EC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(brak wpisu będzie traktowany jako NIE)</w:t>
            </w:r>
          </w:p>
        </w:tc>
      </w:tr>
      <w:tr w:rsidR="00181FAA" w14:paraId="1CBD5E56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3BE66A" w14:textId="77777777" w:rsidR="00181FAA" w:rsidRPr="003F6608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3F6608">
              <w:rPr>
                <w:rFonts w:ascii="Verdana" w:hAnsi="Verdana" w:cs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033406" w14:textId="77777777" w:rsidR="00181FAA" w:rsidRPr="003F6608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EF708C" w14:textId="77777777" w:rsidR="00181FAA" w:rsidRPr="003F6608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27D8DAEA" w14:textId="77777777" w:rsidR="00181FAA" w:rsidRPr="00BE3884" w:rsidRDefault="00181FAA" w:rsidP="00181FAA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BE3884">
        <w:rPr>
          <w:rFonts w:ascii="Verdana" w:hAnsi="Verdana"/>
          <w:b/>
          <w:sz w:val="20"/>
          <w:szCs w:val="20"/>
          <w:u w:val="single"/>
        </w:rPr>
        <w:t>UWAGA</w:t>
      </w:r>
      <w:r w:rsidRPr="00BE3884">
        <w:rPr>
          <w:rFonts w:ascii="Verdana" w:hAnsi="Verdana"/>
          <w:b/>
          <w:sz w:val="20"/>
          <w:szCs w:val="20"/>
        </w:rPr>
        <w:t>:</w:t>
      </w:r>
    </w:p>
    <w:p w14:paraId="45531C66" w14:textId="77777777" w:rsidR="00181FAA" w:rsidRPr="000E0DD9" w:rsidRDefault="00181FAA" w:rsidP="00181FAA">
      <w:pPr>
        <w:tabs>
          <w:tab w:val="left" w:pos="-30726"/>
        </w:tabs>
        <w:spacing w:after="0" w:line="240" w:lineRule="auto"/>
        <w:ind w:left="284"/>
        <w:jc w:val="both"/>
        <w:rPr>
          <w:rFonts w:ascii="Verdana" w:eastAsia="Tahoma" w:hAnsi="Verdana" w:cs="Arial"/>
          <w:color w:val="000000"/>
          <w:sz w:val="20"/>
          <w:szCs w:val="20"/>
        </w:rPr>
      </w:pPr>
      <w:r w:rsidRPr="000E0DD9">
        <w:rPr>
          <w:rFonts w:ascii="Verdana" w:eastAsia="Tahoma" w:hAnsi="Verdana" w:cs="Arial"/>
          <w:color w:val="000000"/>
          <w:sz w:val="20"/>
          <w:szCs w:val="20"/>
        </w:rPr>
        <w:t>Punkty w zakresie przedmiotowego kryterium przyznawane będą, jeżeli co najmniej 1 osoba</w:t>
      </w:r>
      <w:r w:rsidRPr="000E0DD9">
        <w:rPr>
          <w:rFonts w:ascii="Verdana" w:eastAsia="Tahoma" w:hAnsi="Verdana" w:cs="Arial"/>
          <w:bCs/>
          <w:color w:val="000000"/>
          <w:sz w:val="20"/>
          <w:szCs w:val="20"/>
        </w:rPr>
        <w:t>,</w:t>
      </w:r>
      <w:r w:rsidRPr="000E0DD9">
        <w:rPr>
          <w:rFonts w:ascii="Verdana" w:eastAsia="Tahoma" w:hAnsi="Verdana" w:cs="Arial"/>
          <w:b/>
          <w:bCs/>
          <w:color w:val="000000"/>
          <w:sz w:val="20"/>
          <w:szCs w:val="20"/>
        </w:rPr>
        <w:t xml:space="preserve">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 xml:space="preserve">która będzie wykonywać zamówienie posiadać będzie niepełnosprawność potwierdzoną orzeczeniem o niepełnosprawności lub orzeczeniem lekarskim. </w:t>
      </w:r>
    </w:p>
    <w:p w14:paraId="20754348" w14:textId="77777777" w:rsidR="00181FAA" w:rsidRPr="000E0DD9" w:rsidRDefault="00181FAA" w:rsidP="00181FAA">
      <w:pPr>
        <w:pStyle w:val="Tekstpodstawowy"/>
        <w:tabs>
          <w:tab w:val="left" w:pos="-30726"/>
        </w:tabs>
        <w:snapToGrid w:val="0"/>
        <w:spacing w:after="0"/>
        <w:ind w:left="284"/>
        <w:jc w:val="both"/>
        <w:rPr>
          <w:rFonts w:ascii="Verdana" w:hAnsi="Verdana" w:cs="Arial"/>
          <w:sz w:val="20"/>
        </w:rPr>
      </w:pPr>
      <w:r w:rsidRPr="000E0DD9">
        <w:rPr>
          <w:rFonts w:ascii="Verdana" w:eastAsia="Tahoma" w:hAnsi="Verdana" w:cs="Arial"/>
          <w:color w:val="000000"/>
          <w:sz w:val="20"/>
        </w:rPr>
        <w:t xml:space="preserve">Jeżeli pomimo powyższych wymogów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nie włączy w realizację zamówienia co najmniej 1 osoby z niepełnosprawnościami, co zostanie ustalone przez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 xml:space="preserve">amawiającego lub jego przedstawicieli, 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zapłaci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>amawiającemu karę umowną</w:t>
      </w:r>
      <w:r>
        <w:rPr>
          <w:rFonts w:ascii="Verdana" w:eastAsia="Tahoma" w:hAnsi="Verdana" w:cs="Arial"/>
          <w:color w:val="000000"/>
          <w:spacing w:val="-6"/>
          <w:sz w:val="20"/>
        </w:rPr>
        <w:t xml:space="preserve"> w 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wysokości iloczynu przeciętne</w:t>
      </w:r>
      <w:r>
        <w:rPr>
          <w:rFonts w:ascii="Verdana" w:eastAsia="Tahoma" w:hAnsi="Verdana" w:cs="Arial"/>
          <w:color w:val="000000"/>
          <w:spacing w:val="-6"/>
          <w:sz w:val="20"/>
        </w:rPr>
        <w:t>go wynagrodzenia miesięcznego w 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sektorze przedsiębiorstw za ostatni miesiąc bezpośrednio poprzedzający moment zakończenia umowy oraz liczby miesięcy w okresie realizacji zamówienia</w:t>
      </w:r>
      <w:r w:rsidRPr="000E0DD9">
        <w:rPr>
          <w:rFonts w:ascii="Verdana" w:eastAsia="Tahoma" w:hAnsi="Verdana" w:cs="Arial"/>
          <w:color w:val="000000"/>
          <w:sz w:val="20"/>
        </w:rPr>
        <w:t>.</w:t>
      </w:r>
    </w:p>
    <w:p w14:paraId="6455B76B" w14:textId="77777777" w:rsidR="004308CF" w:rsidRDefault="004308CF" w:rsidP="004308CF">
      <w:pPr>
        <w:pStyle w:val="awciety"/>
        <w:tabs>
          <w:tab w:val="left" w:pos="11928"/>
        </w:tabs>
        <w:spacing w:line="240" w:lineRule="auto"/>
        <w:ind w:left="284" w:firstLine="0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* - należy wypełnić w zakresie, na który zostanie złożona oferta</w:t>
      </w:r>
    </w:p>
    <w:p w14:paraId="66EB14B4" w14:textId="77777777" w:rsidR="00FE0599" w:rsidRPr="00AE517B" w:rsidRDefault="00FE0599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1676F95" w14:textId="5E78E69B" w:rsidR="00DC48CB" w:rsidRDefault="00DC48CB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CZĘŚĆ </w:t>
      </w:r>
      <w:r w:rsidR="003F6608">
        <w:rPr>
          <w:rFonts w:ascii="Verdana" w:hAnsi="Verdana" w:cs="Arial"/>
          <w:b/>
          <w:bCs/>
          <w:sz w:val="20"/>
          <w:szCs w:val="20"/>
        </w:rPr>
        <w:t>19</w:t>
      </w:r>
      <w:r w:rsidR="005A6E7D" w:rsidRPr="004F2573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 w:cs="Arial"/>
          <w:b/>
          <w:bCs/>
          <w:sz w:val="20"/>
          <w:szCs w:val="20"/>
        </w:rPr>
        <w:t>:  </w:t>
      </w:r>
      <w:r w:rsidRPr="00AE517B">
        <w:rPr>
          <w:rFonts w:ascii="Verdana" w:hAnsi="Verdana" w:cs="Arial"/>
          <w:b/>
          <w:bCs/>
          <w:sz w:val="20"/>
          <w:szCs w:val="20"/>
        </w:rPr>
        <w:t>Kurs operatora maszyn do rozkładania mieszanek mineralno</w:t>
      </w:r>
      <w:r>
        <w:rPr>
          <w:rFonts w:ascii="Verdana" w:hAnsi="Verdana" w:cs="Arial"/>
          <w:b/>
          <w:bCs/>
          <w:sz w:val="20"/>
          <w:szCs w:val="20"/>
        </w:rPr>
        <w:t>-</w:t>
      </w:r>
      <w:r w:rsidRPr="00AE517B">
        <w:rPr>
          <w:rFonts w:ascii="Verdana" w:hAnsi="Verdana" w:cs="Arial"/>
          <w:b/>
          <w:bCs/>
          <w:sz w:val="20"/>
          <w:szCs w:val="20"/>
        </w:rPr>
        <w:t xml:space="preserve"> asfaltowych MMA kl. II </w:t>
      </w:r>
      <w:r w:rsidRPr="00AE517B">
        <w:rPr>
          <w:rFonts w:ascii="Verdana" w:hAnsi="Verdana" w:cs="Arial"/>
          <w:b/>
          <w:bCs/>
          <w:color w:val="000000"/>
          <w:sz w:val="20"/>
          <w:szCs w:val="20"/>
        </w:rPr>
        <w:t>dla uczniów/uczennic Zespołu Szkół Samochodowych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.</w:t>
      </w:r>
    </w:p>
    <w:tbl>
      <w:tblPr>
        <w:tblW w:w="9077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2273"/>
        <w:gridCol w:w="4207"/>
        <w:gridCol w:w="2597"/>
      </w:tblGrid>
      <w:tr w:rsidR="00FE0599" w14:paraId="79875142" w14:textId="77777777" w:rsidTr="00FE0599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A70FE6" w14:textId="77777777" w:rsidR="00FE0599" w:rsidRDefault="00FE0599" w:rsidP="003F6608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Liczba uczestników/-czek kursu</w:t>
            </w:r>
          </w:p>
          <w:p w14:paraId="0619B57D" w14:textId="77777777" w:rsidR="00FE0599" w:rsidRDefault="00FE0599" w:rsidP="00FE0599">
            <w:pPr>
              <w:snapToGrid w:val="0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54221A" w14:textId="77777777" w:rsidR="00FE0599" w:rsidRDefault="00FE0599" w:rsidP="003F6608">
            <w:pPr>
              <w:snapToGrid w:val="0"/>
              <w:spacing w:before="120" w:after="0" w:line="24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6DAD00EE" w14:textId="77777777" w:rsidR="00FE0599" w:rsidRDefault="00FE0599" w:rsidP="00FE0599">
            <w:pPr>
              <w:spacing w:after="0" w:line="200" w:lineRule="atLeast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za 1 uczestnika/-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czkę</w:t>
            </w:r>
            <w:proofErr w:type="spellEnd"/>
          </w:p>
          <w:p w14:paraId="2109A139" w14:textId="77777777" w:rsidR="00FE0599" w:rsidRDefault="00FE0599" w:rsidP="00FE0599">
            <w:pPr>
              <w:snapToGrid w:val="0"/>
              <w:spacing w:after="0" w:line="200" w:lineRule="atLeast"/>
              <w:jc w:val="center"/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(bez podatku VAT)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ADDCE" w14:textId="77777777" w:rsidR="00FE0599" w:rsidRDefault="00FE0599" w:rsidP="003F6608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Cena całkowita NETTO</w:t>
            </w:r>
          </w:p>
          <w:p w14:paraId="499BCFFF" w14:textId="77777777" w:rsidR="00FE0599" w:rsidRDefault="00FE0599" w:rsidP="00FE0599">
            <w:pPr>
              <w:ind w:left="-94" w:right="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(kolumna 1 x kolumna 2)</w:t>
            </w:r>
          </w:p>
        </w:tc>
      </w:tr>
      <w:tr w:rsidR="00FE0599" w14:paraId="00501AFB" w14:textId="77777777" w:rsidTr="00FE0599"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455932" w14:textId="77777777" w:rsidR="00FE0599" w:rsidRPr="003F6608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3F660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7BB5B3" w14:textId="77777777" w:rsidR="00FE0599" w:rsidRPr="003F6608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3F660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64209" w14:textId="77777777" w:rsidR="00FE0599" w:rsidRPr="003F6608" w:rsidRDefault="00FE0599" w:rsidP="00FE0599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3F660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FE0599" w14:paraId="11E27394" w14:textId="77777777" w:rsidTr="003F6608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27BC25" w14:textId="027D1639" w:rsidR="00FE0599" w:rsidRPr="003F6608" w:rsidRDefault="00896861" w:rsidP="00FE0599">
            <w:pPr>
              <w:pStyle w:val="Indeks"/>
              <w:snapToGrid w:val="0"/>
              <w:jc w:val="center"/>
              <w:rPr>
                <w:rFonts w:ascii="Verdana" w:hAnsi="Verdana"/>
                <w:sz w:val="20"/>
              </w:rPr>
            </w:pPr>
            <w:r w:rsidRPr="003F6608">
              <w:rPr>
                <w:rFonts w:ascii="Verdana" w:hAnsi="Verdana"/>
                <w:sz w:val="20"/>
              </w:rPr>
              <w:t>7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698A52" w14:textId="77777777" w:rsidR="00FE0599" w:rsidRPr="003F6608" w:rsidRDefault="00FE0599" w:rsidP="008968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BB66E" w14:textId="77777777" w:rsidR="00FE0599" w:rsidRPr="003F6608" w:rsidRDefault="00FE0599" w:rsidP="003F66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26897" w14:paraId="5B09CDF4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C2AD9A" w14:textId="77777777" w:rsidR="00126897" w:rsidRDefault="00126897" w:rsidP="00126897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lastRenderedPageBreak/>
              <w:t>PODATEK VAT -%:</w:t>
            </w:r>
          </w:p>
          <w:p w14:paraId="2C3F9429" w14:textId="068AC849" w:rsidR="00126897" w:rsidRDefault="00126897" w:rsidP="00126897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(jeżeli dotyczy)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25C1C" w14:textId="77777777" w:rsidR="00126897" w:rsidRDefault="00126897" w:rsidP="003F6608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z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w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olniony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na podstawie art. 43 ust. 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 xml:space="preserve">1 pkt 29 </w:t>
            </w:r>
          </w:p>
          <w:p w14:paraId="48044B81" w14:textId="77777777" w:rsidR="00126897" w:rsidRDefault="00126897" w:rsidP="0012689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u</w:t>
            </w:r>
            <w:r w:rsidRPr="005A0747">
              <w:rPr>
                <w:rFonts w:ascii="Verdana" w:hAnsi="Verdana" w:cs="Verdana"/>
                <w:b/>
                <w:bCs/>
                <w:sz w:val="18"/>
                <w:szCs w:val="18"/>
                <w:shd w:val="clear" w:color="auto" w:fill="FFFFFF"/>
              </w:rPr>
              <w:t>stawy z</w:t>
            </w:r>
            <w:r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 </w:t>
            </w:r>
            <w:r w:rsidRPr="005A0747">
              <w:rPr>
                <w:rFonts w:ascii="Verdana" w:hAnsi="Verdana" w:cs="Verdana"/>
                <w:b/>
                <w:sz w:val="18"/>
                <w:szCs w:val="18"/>
                <w:shd w:val="clear" w:color="auto" w:fill="FFFFFF"/>
              </w:rPr>
              <w:t>dnia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67D16994" w14:textId="77777777" w:rsidR="00126897" w:rsidRDefault="00126897" w:rsidP="0012689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11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marca 2004 </w:t>
            </w:r>
            <w:r w:rsidRPr="005A0747">
              <w:rPr>
                <w:rFonts w:ascii="Verdana" w:hAnsi="Verdana" w:cs="Verdana"/>
                <w:b/>
                <w:sz w:val="18"/>
                <w:szCs w:val="18"/>
              </w:rPr>
              <w:t xml:space="preserve">r.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14:paraId="1E23B600" w14:textId="67CC4B2C" w:rsidR="00126897" w:rsidRDefault="00126897" w:rsidP="003F6608">
            <w:pPr>
              <w:snapToGrid w:val="0"/>
              <w:spacing w:after="12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A0747">
              <w:rPr>
                <w:rFonts w:ascii="Verdana" w:hAnsi="Verdana" w:cs="Verdana"/>
                <w:b/>
                <w:sz w:val="18"/>
                <w:szCs w:val="18"/>
              </w:rPr>
              <w:t>o podatku od towarów i usług</w:t>
            </w:r>
          </w:p>
        </w:tc>
      </w:tr>
      <w:tr w:rsidR="00FE0599" w14:paraId="0B58DF09" w14:textId="77777777" w:rsidTr="00FE0599"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2EED13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Cena całkowita BRUTTO:</w:t>
            </w:r>
          </w:p>
          <w:p w14:paraId="7D49A6CC" w14:textId="77777777" w:rsidR="00FE0599" w:rsidRDefault="00FE0599" w:rsidP="00FE0599">
            <w:pPr>
              <w:suppressAutoHyphens/>
              <w:snapToGrid w:val="0"/>
              <w:spacing w:after="0" w:line="200" w:lineRule="atLeast"/>
              <w:ind w:left="-3" w:right="-3"/>
              <w:jc w:val="right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(cena łączna netto + podatek VAT)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0E975" w14:textId="77777777" w:rsidR="00FE0599" w:rsidRPr="003F6608" w:rsidRDefault="00FE0599" w:rsidP="00FE0599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A277D9B" w14:textId="77777777" w:rsidR="00181FAA" w:rsidRDefault="00181FAA" w:rsidP="00181FAA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181FAA" w14:paraId="3073F6C9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0AA622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2B9445E3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49DFA4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Imię i nazwisko osoby, która będzie wykonywała zamówienie</w:t>
            </w:r>
          </w:p>
          <w:p w14:paraId="1715900A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43940B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Doświadczenie w prowadzeniu kursów w zakresie niniejszej części</w:t>
            </w:r>
          </w:p>
          <w:p w14:paraId="08933D9F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(należy wskazać liczbę zrealizowanych </w:t>
            </w:r>
          </w:p>
          <w:p w14:paraId="13AFA527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w sposób należyty kursów grupowych </w:t>
            </w:r>
          </w:p>
          <w:p w14:paraId="545F78F9" w14:textId="77777777" w:rsidR="00181FAA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dla co najmniej 5 uczestników każdy </w:t>
            </w:r>
          </w:p>
          <w:p w14:paraId="6DB0BDF3" w14:textId="77777777" w:rsidR="00181FAA" w:rsidRDefault="00181FAA" w:rsidP="00181FAA">
            <w:pPr>
              <w:snapToGrid w:val="0"/>
              <w:spacing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z zakresu danej części zamówienia)</w:t>
            </w:r>
          </w:p>
        </w:tc>
      </w:tr>
      <w:tr w:rsidR="00181FAA" w14:paraId="2D323C89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CF38E3" w14:textId="77777777" w:rsidR="00181FAA" w:rsidRPr="003F6608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3F6608">
              <w:rPr>
                <w:rFonts w:ascii="Verdana" w:hAnsi="Verdana" w:cs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C63B54" w14:textId="77777777" w:rsidR="00181FAA" w:rsidRPr="003F6608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ADEB77E" w14:textId="77777777" w:rsidR="00181FAA" w:rsidRPr="003F6608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7B490C7D" w14:textId="77777777" w:rsidR="00181FAA" w:rsidRDefault="00181FAA" w:rsidP="00181FAA">
      <w:pPr>
        <w:pStyle w:val="WW-Tekstpodstawowywcity2"/>
        <w:spacing w:line="100" w:lineRule="atLeast"/>
        <w:ind w:left="465" w:hanging="181"/>
        <w:rPr>
          <w:rFonts w:ascii="Verdana" w:hAnsi="Verdana" w:cs="Verdana"/>
          <w:b/>
          <w:bCs/>
          <w:color w:val="000000"/>
          <w:sz w:val="20"/>
        </w:rPr>
      </w:pPr>
      <w:r w:rsidRPr="00BE3884">
        <w:rPr>
          <w:rFonts w:ascii="Verdana" w:hAnsi="Verdana" w:cs="Verdana"/>
          <w:b/>
          <w:bCs/>
          <w:color w:val="000000"/>
          <w:sz w:val="20"/>
          <w:u w:val="single"/>
        </w:rPr>
        <w:t>UWAGA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p w14:paraId="3C710482" w14:textId="77777777" w:rsidR="00181FAA" w:rsidRDefault="00181FAA" w:rsidP="00181FAA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line="240" w:lineRule="auto"/>
        <w:ind w:left="284" w:firstLine="0"/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Do oceny przyjęte zostanie wyłącznie doświadczenie powyżej pięciu kursów. Maksymalną ocenę za to kryterium zamawia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jący przyzna za doświadczenie w 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realizacji 20 kursów </w:t>
      </w:r>
      <w:r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 </w:t>
      </w: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 xml:space="preserve">zakresu danej części. </w:t>
      </w:r>
    </w:p>
    <w:p w14:paraId="56C6B4AF" w14:textId="77777777" w:rsidR="00181FAA" w:rsidRPr="000E0DD9" w:rsidRDefault="00181FAA" w:rsidP="00181FAA">
      <w:pPr>
        <w:pStyle w:val="1"/>
        <w:tabs>
          <w:tab w:val="left" w:pos="567"/>
          <w:tab w:val="left" w:pos="5103"/>
          <w:tab w:val="left" w:pos="5387"/>
          <w:tab w:val="left" w:pos="16756"/>
        </w:tabs>
        <w:spacing w:after="120" w:line="240" w:lineRule="auto"/>
        <w:ind w:left="284" w:firstLine="0"/>
        <w:rPr>
          <w:rFonts w:ascii="Verdana" w:hAnsi="Verdana"/>
          <w:b/>
          <w:bCs/>
          <w:color w:val="auto"/>
          <w:sz w:val="20"/>
        </w:rPr>
      </w:pPr>
      <w:r w:rsidRPr="000E0DD9">
        <w:rPr>
          <w:rStyle w:val="Wyrnienieintensywne"/>
          <w:rFonts w:ascii="Verdana" w:eastAsia="TimesNewRomanPSMT" w:hAnsi="Verdana" w:cs="Arial"/>
          <w:i w:val="0"/>
          <w:color w:val="auto"/>
          <w:sz w:val="20"/>
        </w:rPr>
        <w:t>Większa liczba przeprowadzonych kursów nie będzie dodatkowo punktowana. Punktowane będzie wyłącznie doświadczenie w realizacji kursów grupowych dla minimum 5 uczestników każdy z zakresu danej części zamówienia.</w:t>
      </w: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020"/>
        <w:gridCol w:w="2552"/>
        <w:gridCol w:w="5500"/>
      </w:tblGrid>
      <w:tr w:rsidR="00181FAA" w14:paraId="51232FB7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0E8607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Lp. </w:t>
            </w:r>
          </w:p>
          <w:p w14:paraId="683875F5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1239C7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Osoba, która będzie wykonywała zamówienie posiada niepełnosprawność</w:t>
            </w:r>
          </w:p>
          <w:p w14:paraId="2B3F7836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F37F31" w14:textId="77777777" w:rsidR="00181FAA" w:rsidRDefault="00181FAA" w:rsidP="00181FAA">
            <w:pPr>
              <w:snapToGrid w:val="0"/>
              <w:spacing w:before="120"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Należy wpisać TAK lub NIE</w:t>
            </w:r>
          </w:p>
          <w:p w14:paraId="646350E4" w14:textId="77777777" w:rsidR="00181FAA" w:rsidRPr="00C470EC" w:rsidRDefault="00181FAA" w:rsidP="00181FAA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(brak wpisu będzie traktowany jako NIE)</w:t>
            </w:r>
          </w:p>
        </w:tc>
      </w:tr>
      <w:tr w:rsidR="00181FAA" w14:paraId="46F8AF83" w14:textId="77777777" w:rsidTr="00181FA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EA671B" w14:textId="77777777" w:rsidR="00181FAA" w:rsidRPr="003F6608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3F6608">
              <w:rPr>
                <w:rFonts w:ascii="Verdana" w:hAnsi="Verdana" w:cs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8258AA" w14:textId="77777777" w:rsidR="00181FAA" w:rsidRPr="003F6608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7905424" w14:textId="77777777" w:rsidR="00181FAA" w:rsidRPr="003F6608" w:rsidRDefault="00181FAA" w:rsidP="00181FAA">
            <w:pPr>
              <w:snapToGrid w:val="0"/>
              <w:spacing w:before="120" w:after="12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4D72048A" w14:textId="77777777" w:rsidR="00181FAA" w:rsidRPr="00BE3884" w:rsidRDefault="00181FAA" w:rsidP="00181FAA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BE3884">
        <w:rPr>
          <w:rFonts w:ascii="Verdana" w:hAnsi="Verdana"/>
          <w:b/>
          <w:sz w:val="20"/>
          <w:szCs w:val="20"/>
          <w:u w:val="single"/>
        </w:rPr>
        <w:t>UWAGA</w:t>
      </w:r>
      <w:r w:rsidRPr="00BE3884">
        <w:rPr>
          <w:rFonts w:ascii="Verdana" w:hAnsi="Verdana"/>
          <w:b/>
          <w:sz w:val="20"/>
          <w:szCs w:val="20"/>
        </w:rPr>
        <w:t>:</w:t>
      </w:r>
    </w:p>
    <w:p w14:paraId="2A24F4B5" w14:textId="77777777" w:rsidR="00181FAA" w:rsidRPr="000E0DD9" w:rsidRDefault="00181FAA" w:rsidP="00181FAA">
      <w:pPr>
        <w:tabs>
          <w:tab w:val="left" w:pos="-30726"/>
        </w:tabs>
        <w:spacing w:after="0" w:line="240" w:lineRule="auto"/>
        <w:ind w:left="284"/>
        <w:jc w:val="both"/>
        <w:rPr>
          <w:rFonts w:ascii="Verdana" w:eastAsia="Tahoma" w:hAnsi="Verdana" w:cs="Arial"/>
          <w:color w:val="000000"/>
          <w:sz w:val="20"/>
          <w:szCs w:val="20"/>
        </w:rPr>
      </w:pPr>
      <w:r w:rsidRPr="000E0DD9">
        <w:rPr>
          <w:rFonts w:ascii="Verdana" w:eastAsia="Tahoma" w:hAnsi="Verdana" w:cs="Arial"/>
          <w:color w:val="000000"/>
          <w:sz w:val="20"/>
          <w:szCs w:val="20"/>
        </w:rPr>
        <w:t>Punkty w zakresie przedmiotowego kryterium przyznawane będą, jeżeli co najmniej 1 osoba</w:t>
      </w:r>
      <w:r w:rsidRPr="000E0DD9">
        <w:rPr>
          <w:rFonts w:ascii="Verdana" w:eastAsia="Tahoma" w:hAnsi="Verdana" w:cs="Arial"/>
          <w:bCs/>
          <w:color w:val="000000"/>
          <w:sz w:val="20"/>
          <w:szCs w:val="20"/>
        </w:rPr>
        <w:t>,</w:t>
      </w:r>
      <w:r w:rsidRPr="000E0DD9">
        <w:rPr>
          <w:rFonts w:ascii="Verdana" w:eastAsia="Tahoma" w:hAnsi="Verdana" w:cs="Arial"/>
          <w:b/>
          <w:bCs/>
          <w:color w:val="000000"/>
          <w:sz w:val="20"/>
          <w:szCs w:val="20"/>
        </w:rPr>
        <w:t xml:space="preserve"> </w:t>
      </w:r>
      <w:r w:rsidRPr="000E0DD9">
        <w:rPr>
          <w:rFonts w:ascii="Verdana" w:eastAsia="Tahoma" w:hAnsi="Verdana" w:cs="Arial"/>
          <w:color w:val="000000"/>
          <w:sz w:val="20"/>
          <w:szCs w:val="20"/>
        </w:rPr>
        <w:t xml:space="preserve">która będzie wykonywać zamówienie posiadać będzie niepełnosprawność potwierdzoną orzeczeniem o niepełnosprawności lub orzeczeniem lekarskim. </w:t>
      </w:r>
    </w:p>
    <w:p w14:paraId="66CC7DAC" w14:textId="77777777" w:rsidR="00181FAA" w:rsidRPr="000E0DD9" w:rsidRDefault="00181FAA" w:rsidP="00181FAA">
      <w:pPr>
        <w:pStyle w:val="Tekstpodstawowy"/>
        <w:tabs>
          <w:tab w:val="left" w:pos="-30726"/>
        </w:tabs>
        <w:snapToGrid w:val="0"/>
        <w:spacing w:after="0"/>
        <w:ind w:left="284"/>
        <w:jc w:val="both"/>
        <w:rPr>
          <w:rFonts w:ascii="Verdana" w:hAnsi="Verdana" w:cs="Arial"/>
          <w:sz w:val="20"/>
        </w:rPr>
      </w:pPr>
      <w:r w:rsidRPr="000E0DD9">
        <w:rPr>
          <w:rFonts w:ascii="Verdana" w:eastAsia="Tahoma" w:hAnsi="Verdana" w:cs="Arial"/>
          <w:color w:val="000000"/>
          <w:sz w:val="20"/>
        </w:rPr>
        <w:t xml:space="preserve">Jeżeli pomimo powyższych wymogów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nie włączy w realizację zamówienia co najmniej 1 osoby z niepełnosprawnościami, co zostanie ustalone przez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 xml:space="preserve">amawiającego lub jego przedstawicieli,  </w:t>
      </w:r>
      <w:r>
        <w:rPr>
          <w:rFonts w:ascii="Verdana" w:eastAsia="Tahoma" w:hAnsi="Verdana" w:cs="Arial"/>
          <w:color w:val="000000"/>
          <w:sz w:val="20"/>
        </w:rPr>
        <w:t>w</w:t>
      </w:r>
      <w:r w:rsidRPr="000E0DD9">
        <w:rPr>
          <w:rFonts w:ascii="Verdana" w:eastAsia="Tahoma" w:hAnsi="Verdana" w:cs="Arial"/>
          <w:color w:val="000000"/>
          <w:sz w:val="20"/>
        </w:rPr>
        <w:t xml:space="preserve">ykonawca zapłaci </w:t>
      </w:r>
      <w:r>
        <w:rPr>
          <w:rFonts w:ascii="Verdana" w:eastAsia="Tahoma" w:hAnsi="Verdana" w:cs="Arial"/>
          <w:color w:val="000000"/>
          <w:sz w:val="20"/>
        </w:rPr>
        <w:t>z</w:t>
      </w:r>
      <w:r w:rsidRPr="000E0DD9">
        <w:rPr>
          <w:rFonts w:ascii="Verdana" w:eastAsia="Tahoma" w:hAnsi="Verdana" w:cs="Arial"/>
          <w:color w:val="000000"/>
          <w:sz w:val="20"/>
        </w:rPr>
        <w:t>amawiającemu karę umowną</w:t>
      </w:r>
      <w:r>
        <w:rPr>
          <w:rFonts w:ascii="Verdana" w:eastAsia="Tahoma" w:hAnsi="Verdana" w:cs="Arial"/>
          <w:color w:val="000000"/>
          <w:spacing w:val="-6"/>
          <w:sz w:val="20"/>
        </w:rPr>
        <w:t xml:space="preserve"> w 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wysokości iloczynu przeciętne</w:t>
      </w:r>
      <w:r>
        <w:rPr>
          <w:rFonts w:ascii="Verdana" w:eastAsia="Tahoma" w:hAnsi="Verdana" w:cs="Arial"/>
          <w:color w:val="000000"/>
          <w:spacing w:val="-6"/>
          <w:sz w:val="20"/>
        </w:rPr>
        <w:t>go wynagrodzenia miesięcznego w </w:t>
      </w:r>
      <w:r w:rsidRPr="000E0DD9">
        <w:rPr>
          <w:rFonts w:ascii="Verdana" w:eastAsia="Tahoma" w:hAnsi="Verdana" w:cs="Arial"/>
          <w:color w:val="000000"/>
          <w:spacing w:val="-6"/>
          <w:sz w:val="20"/>
        </w:rPr>
        <w:t>sektorze przedsiębiorstw za ostatni miesiąc bezpośrednio poprzedzający moment zakończenia umowy oraz liczby miesięcy w okresie realizacji zamówienia</w:t>
      </w:r>
      <w:r w:rsidRPr="000E0DD9">
        <w:rPr>
          <w:rFonts w:ascii="Verdana" w:eastAsia="Tahoma" w:hAnsi="Verdana" w:cs="Arial"/>
          <w:color w:val="000000"/>
          <w:sz w:val="20"/>
        </w:rPr>
        <w:t>.</w:t>
      </w:r>
    </w:p>
    <w:p w14:paraId="326069EF" w14:textId="77777777" w:rsidR="004308CF" w:rsidRDefault="004308CF" w:rsidP="004308CF">
      <w:pPr>
        <w:pStyle w:val="awciety"/>
        <w:tabs>
          <w:tab w:val="left" w:pos="11928"/>
        </w:tabs>
        <w:spacing w:line="240" w:lineRule="auto"/>
        <w:ind w:left="284" w:firstLine="0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* - należy wypełnić w zakresie, na który zostanie złożona oferta</w:t>
      </w:r>
    </w:p>
    <w:p w14:paraId="32B0FB57" w14:textId="77777777" w:rsidR="00FE0599" w:rsidRPr="00AE517B" w:rsidRDefault="00FE0599" w:rsidP="005A6E7D">
      <w:pPr>
        <w:pStyle w:val="Akapitzlist3"/>
        <w:spacing w:before="120"/>
        <w:ind w:left="1701" w:hanging="141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8F8E466" w14:textId="467637E9" w:rsidR="00F96DE3" w:rsidRPr="000838DD" w:rsidRDefault="00DB57DB" w:rsidP="001E767D">
      <w:pPr>
        <w:pStyle w:val="awciety"/>
        <w:spacing w:line="240" w:lineRule="auto"/>
        <w:ind w:left="284" w:hanging="284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2</w:t>
      </w:r>
      <w:r w:rsidR="00AF345C" w:rsidRPr="000838DD">
        <w:rPr>
          <w:rFonts w:ascii="Verdana" w:hAnsi="Verdana" w:cs="Arial"/>
          <w:sz w:val="20"/>
        </w:rPr>
        <w:t>. </w:t>
      </w:r>
      <w:r w:rsidR="00F96DE3" w:rsidRPr="000838DD">
        <w:rPr>
          <w:rFonts w:ascii="Verdana" w:hAnsi="Verdana" w:cs="Arial"/>
          <w:b/>
          <w:sz w:val="20"/>
        </w:rPr>
        <w:t xml:space="preserve">Termin wykonania zamówienia oraz warunki płatności – </w:t>
      </w:r>
      <w:r w:rsidR="00F96DE3" w:rsidRPr="000838DD">
        <w:rPr>
          <w:rFonts w:ascii="Verdana" w:hAnsi="Verdana" w:cs="Arial"/>
          <w:sz w:val="20"/>
        </w:rPr>
        <w:t>zgod</w:t>
      </w:r>
      <w:r w:rsidR="005B32D5" w:rsidRPr="000838DD">
        <w:rPr>
          <w:rFonts w:ascii="Verdana" w:hAnsi="Verdana" w:cs="Arial"/>
          <w:sz w:val="20"/>
        </w:rPr>
        <w:t xml:space="preserve">ne z zapisami przedstawionymi w </w:t>
      </w:r>
      <w:r w:rsidR="00210B1B" w:rsidRPr="000838DD">
        <w:rPr>
          <w:rFonts w:ascii="Verdana" w:hAnsi="Verdana" w:cs="Arial"/>
          <w:sz w:val="20"/>
        </w:rPr>
        <w:t>SWZ</w:t>
      </w:r>
      <w:r w:rsidR="00F96DE3" w:rsidRPr="000838DD">
        <w:rPr>
          <w:rFonts w:ascii="Verdana" w:hAnsi="Verdana" w:cs="Arial"/>
          <w:sz w:val="20"/>
        </w:rPr>
        <w:t xml:space="preserve"> zamówienia. </w:t>
      </w:r>
    </w:p>
    <w:p w14:paraId="7F5F0D25" w14:textId="63A4B788" w:rsidR="00F96DE3" w:rsidRDefault="00F96DE3" w:rsidP="001E767D">
      <w:pPr>
        <w:pStyle w:val="awciety"/>
        <w:spacing w:line="240" w:lineRule="auto"/>
        <w:ind w:left="284" w:firstLine="0"/>
        <w:rPr>
          <w:rFonts w:ascii="Verdana" w:hAnsi="Verdana"/>
          <w:color w:val="auto"/>
          <w:sz w:val="20"/>
        </w:rPr>
      </w:pPr>
      <w:r w:rsidRPr="000838DD">
        <w:rPr>
          <w:rFonts w:ascii="Verdana" w:hAnsi="Verdana"/>
          <w:color w:val="auto"/>
          <w:sz w:val="20"/>
        </w:rPr>
        <w:t xml:space="preserve">Zakres </w:t>
      </w:r>
      <w:r w:rsidR="00126897">
        <w:rPr>
          <w:rFonts w:ascii="Verdana" w:hAnsi="Verdana"/>
          <w:color w:val="auto"/>
          <w:sz w:val="20"/>
        </w:rPr>
        <w:t>usług</w:t>
      </w:r>
      <w:r w:rsidR="001E767D" w:rsidRPr="000838DD">
        <w:rPr>
          <w:rFonts w:ascii="Verdana" w:hAnsi="Verdana"/>
          <w:color w:val="auto"/>
          <w:sz w:val="20"/>
        </w:rPr>
        <w:t xml:space="preserve"> </w:t>
      </w:r>
      <w:r w:rsidRPr="000838DD">
        <w:rPr>
          <w:rFonts w:ascii="Verdana" w:hAnsi="Verdana"/>
          <w:color w:val="auto"/>
          <w:sz w:val="20"/>
        </w:rPr>
        <w:t xml:space="preserve">przewidzianych do wykonania jest zgodny z zakresem objętym </w:t>
      </w:r>
      <w:r w:rsidR="00210B1B" w:rsidRPr="000838DD">
        <w:rPr>
          <w:rFonts w:ascii="Verdana" w:hAnsi="Verdana"/>
          <w:color w:val="auto"/>
          <w:sz w:val="20"/>
        </w:rPr>
        <w:t>SWZ</w:t>
      </w:r>
      <w:r w:rsidRPr="000838DD">
        <w:rPr>
          <w:rFonts w:ascii="Verdana" w:hAnsi="Verdana"/>
          <w:color w:val="auto"/>
          <w:sz w:val="20"/>
        </w:rPr>
        <w:t>.</w:t>
      </w:r>
    </w:p>
    <w:p w14:paraId="7C883A73" w14:textId="77777777" w:rsidR="00B062CC" w:rsidRPr="0070468B" w:rsidRDefault="00B062CC" w:rsidP="001E767D">
      <w:pPr>
        <w:pStyle w:val="awciety"/>
        <w:spacing w:line="240" w:lineRule="auto"/>
        <w:ind w:left="284" w:hanging="284"/>
        <w:rPr>
          <w:rFonts w:ascii="Verdana" w:hAnsi="Verdana"/>
          <w:color w:val="auto"/>
          <w:sz w:val="20"/>
        </w:rPr>
      </w:pPr>
    </w:p>
    <w:p w14:paraId="11375148" w14:textId="32DBA24B" w:rsidR="005C4619" w:rsidRPr="000838DD" w:rsidRDefault="00DB57DB" w:rsidP="001E767D">
      <w:pPr>
        <w:spacing w:after="0" w:line="240" w:lineRule="auto"/>
        <w:ind w:left="567" w:hanging="567"/>
        <w:jc w:val="both"/>
        <w:rPr>
          <w:rFonts w:ascii="Verdana" w:hAnsi="Verdana" w:cs="Verdana"/>
          <w:bCs/>
          <w:color w:val="7030A0"/>
          <w:sz w:val="20"/>
        </w:rPr>
      </w:pPr>
      <w:r>
        <w:rPr>
          <w:rFonts w:ascii="Verdana" w:hAnsi="Verdana" w:cs="Verdana"/>
          <w:bCs/>
          <w:sz w:val="20"/>
        </w:rPr>
        <w:t>3</w:t>
      </w:r>
      <w:r w:rsidR="001C56D1">
        <w:rPr>
          <w:rFonts w:ascii="Verdana" w:hAnsi="Verdana" w:cs="Verdana"/>
          <w:bCs/>
          <w:sz w:val="20"/>
        </w:rPr>
        <w:t>. </w:t>
      </w:r>
      <w:r w:rsidR="001E767D" w:rsidRPr="0070468B">
        <w:rPr>
          <w:rFonts w:ascii="Verdana" w:hAnsi="Verdana" w:cs="Verdana"/>
          <w:b/>
          <w:bCs/>
          <w:color w:val="FF0000"/>
          <w:sz w:val="20"/>
        </w:rPr>
        <w:t>*</w:t>
      </w:r>
      <w:r w:rsidR="001E767D">
        <w:rPr>
          <w:rFonts w:ascii="Verdana" w:hAnsi="Verdana" w:cs="Verdana"/>
          <w:b/>
          <w:bCs/>
          <w:color w:val="FF0000"/>
          <w:sz w:val="20"/>
        </w:rPr>
        <w:t xml:space="preserve"> </w:t>
      </w:r>
      <w:r w:rsidR="005C4619" w:rsidRPr="0070468B">
        <w:rPr>
          <w:rFonts w:ascii="Verdana" w:hAnsi="Verdana" w:cs="Verdana"/>
          <w:b/>
          <w:bCs/>
          <w:sz w:val="20"/>
        </w:rPr>
        <w:t>Powołujemy się na zasoby poniższych podmiotów</w:t>
      </w:r>
      <w:r w:rsidR="00881A1E" w:rsidRPr="0070468B">
        <w:rPr>
          <w:rFonts w:ascii="Verdana" w:hAnsi="Verdana" w:cs="Verdana"/>
          <w:bCs/>
          <w:sz w:val="20"/>
        </w:rPr>
        <w:t xml:space="preserve"> na zasadach określonych w art. </w:t>
      </w:r>
      <w:r w:rsidR="005C4619" w:rsidRPr="0070468B">
        <w:rPr>
          <w:rFonts w:ascii="Verdana" w:hAnsi="Verdana" w:cs="Verdana"/>
          <w:bCs/>
          <w:sz w:val="20"/>
        </w:rPr>
        <w:t xml:space="preserve">118 ust. 1 </w:t>
      </w:r>
      <w:r w:rsidR="00305D7A">
        <w:rPr>
          <w:rFonts w:ascii="Verdana" w:hAnsi="Verdana" w:cs="Verdana"/>
          <w:bCs/>
          <w:sz w:val="20"/>
        </w:rPr>
        <w:t xml:space="preserve">ustawy </w:t>
      </w:r>
      <w:proofErr w:type="spellStart"/>
      <w:r w:rsidR="005C4619" w:rsidRPr="0070468B">
        <w:rPr>
          <w:rFonts w:ascii="Verdana" w:hAnsi="Verdana" w:cs="Verdana"/>
          <w:bCs/>
          <w:sz w:val="20"/>
        </w:rPr>
        <w:t>Pzp</w:t>
      </w:r>
      <w:proofErr w:type="spellEnd"/>
      <w:r w:rsidR="005C4619" w:rsidRPr="0070468B">
        <w:rPr>
          <w:rFonts w:ascii="Verdana" w:hAnsi="Verdana" w:cs="Verdana"/>
          <w:bCs/>
          <w:sz w:val="20"/>
        </w:rPr>
        <w:t xml:space="preserve">, w celu wykazania spełniania </w:t>
      </w:r>
      <w:r w:rsidR="005C4619" w:rsidRPr="000838DD">
        <w:rPr>
          <w:rFonts w:ascii="Verdana" w:hAnsi="Verdana" w:cs="Verdana"/>
          <w:bCs/>
          <w:sz w:val="20"/>
        </w:rPr>
        <w:t>wa</w:t>
      </w:r>
      <w:r w:rsidR="001E767D" w:rsidRPr="000838DD">
        <w:rPr>
          <w:rFonts w:ascii="Verdana" w:hAnsi="Verdana" w:cs="Verdana"/>
          <w:bCs/>
          <w:sz w:val="20"/>
        </w:rPr>
        <w:t>runków udziału w </w:t>
      </w:r>
      <w:r w:rsidR="00881A1E" w:rsidRPr="000838DD">
        <w:rPr>
          <w:rFonts w:ascii="Verdana" w:hAnsi="Verdana" w:cs="Verdana"/>
          <w:bCs/>
          <w:sz w:val="20"/>
        </w:rPr>
        <w:t>postępowaniu, o </w:t>
      </w:r>
      <w:r w:rsidR="005C4619" w:rsidRPr="000838DD">
        <w:rPr>
          <w:rFonts w:ascii="Verdana" w:hAnsi="Verdana" w:cs="Verdana"/>
          <w:bCs/>
          <w:sz w:val="20"/>
        </w:rPr>
        <w:t xml:space="preserve">których mowa w punkcie: </w:t>
      </w:r>
    </w:p>
    <w:p w14:paraId="4AF8F825" w14:textId="660BC930" w:rsidR="001E767D" w:rsidRPr="000838DD" w:rsidRDefault="005C4619" w:rsidP="001E767D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 w:rsidRPr="000838DD">
        <w:rPr>
          <w:rFonts w:ascii="Verdana" w:hAnsi="Verdana" w:cs="Verdana"/>
          <w:bCs/>
          <w:sz w:val="20"/>
        </w:rPr>
        <w:t>a</w:t>
      </w:r>
      <w:r w:rsidR="001E767D" w:rsidRPr="000838DD">
        <w:rPr>
          <w:rFonts w:ascii="Verdana" w:hAnsi="Verdana" w:cs="Verdana"/>
          <w:b/>
          <w:bCs/>
          <w:color w:val="FF0000"/>
          <w:sz w:val="20"/>
        </w:rPr>
        <w:t>*</w:t>
      </w:r>
      <w:r w:rsidRPr="000838DD">
        <w:rPr>
          <w:rFonts w:ascii="Verdana" w:hAnsi="Verdana" w:cs="Verdana"/>
          <w:bCs/>
          <w:sz w:val="20"/>
        </w:rPr>
        <w:t>) </w:t>
      </w:r>
      <w:r w:rsidR="00AA7EB9" w:rsidRPr="000838DD">
        <w:rPr>
          <w:rFonts w:ascii="Verdana" w:hAnsi="Verdana" w:cs="Verdana"/>
          <w:bCs/>
          <w:sz w:val="20"/>
        </w:rPr>
        <w:t>18</w:t>
      </w:r>
      <w:r w:rsidRPr="000838DD">
        <w:rPr>
          <w:rFonts w:ascii="Verdana" w:hAnsi="Verdana" w:cs="Verdana"/>
          <w:bCs/>
          <w:sz w:val="20"/>
        </w:rPr>
        <w:t>.</w:t>
      </w:r>
      <w:r w:rsidR="00126897">
        <w:rPr>
          <w:rFonts w:ascii="Verdana" w:hAnsi="Verdana" w:cs="Verdana"/>
          <w:bCs/>
          <w:sz w:val="20"/>
        </w:rPr>
        <w:t>2.</w:t>
      </w:r>
      <w:r w:rsidRPr="000838DD">
        <w:rPr>
          <w:rFonts w:ascii="Verdana" w:hAnsi="Verdana" w:cs="Verdana"/>
          <w:bCs/>
          <w:sz w:val="20"/>
        </w:rPr>
        <w:t>1. SWZ</w:t>
      </w:r>
      <w:r w:rsidR="00126897">
        <w:rPr>
          <w:rFonts w:ascii="Verdana" w:hAnsi="Verdana" w:cs="Verdana"/>
          <w:bCs/>
          <w:sz w:val="20"/>
        </w:rPr>
        <w:t xml:space="preserve"> w zakresie części zamówienia nr …</w:t>
      </w:r>
      <w:r w:rsidRPr="000838DD">
        <w:rPr>
          <w:rFonts w:ascii="Verdana" w:hAnsi="Verdana" w:cs="Verdana"/>
          <w:bCs/>
          <w:sz w:val="20"/>
        </w:rPr>
        <w:t xml:space="preserve">: </w:t>
      </w:r>
    </w:p>
    <w:p w14:paraId="1235E23E" w14:textId="1BA3FE75" w:rsidR="005C4619" w:rsidRPr="000838DD" w:rsidRDefault="001E767D" w:rsidP="001E767D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 w:rsidRPr="000838DD">
        <w:rPr>
          <w:rFonts w:ascii="Verdana" w:hAnsi="Verdana" w:cs="Verdana"/>
          <w:bCs/>
          <w:sz w:val="20"/>
        </w:rPr>
        <w:t xml:space="preserve">      </w:t>
      </w:r>
      <w:r w:rsidR="005C4619" w:rsidRPr="000838DD">
        <w:rPr>
          <w:rFonts w:ascii="Verdana" w:hAnsi="Verdana" w:cs="Verdana"/>
          <w:bCs/>
          <w:sz w:val="20"/>
        </w:rPr>
        <w:t>nazwa (firma) podmiotu udostępni</w:t>
      </w:r>
      <w:r w:rsidRPr="000838DD">
        <w:rPr>
          <w:rFonts w:ascii="Verdana" w:hAnsi="Verdana" w:cs="Verdana"/>
          <w:bCs/>
          <w:sz w:val="20"/>
        </w:rPr>
        <w:t>ającego zasoby: ..........</w:t>
      </w:r>
      <w:r w:rsidR="005C4619" w:rsidRPr="000838DD">
        <w:rPr>
          <w:rFonts w:ascii="Verdana" w:hAnsi="Verdana" w:cs="Verdana"/>
          <w:bCs/>
          <w:sz w:val="20"/>
        </w:rPr>
        <w:t>......</w:t>
      </w:r>
      <w:r w:rsidRPr="000838DD">
        <w:rPr>
          <w:rFonts w:ascii="Verdana" w:hAnsi="Verdana" w:cs="Verdana"/>
          <w:bCs/>
          <w:sz w:val="20"/>
        </w:rPr>
        <w:t>..</w:t>
      </w:r>
      <w:r w:rsidR="005C4619" w:rsidRPr="000838DD">
        <w:rPr>
          <w:rFonts w:ascii="Verdana" w:hAnsi="Verdana" w:cs="Verdana"/>
          <w:bCs/>
          <w:sz w:val="20"/>
        </w:rPr>
        <w:t>.........</w:t>
      </w:r>
      <w:r w:rsidRPr="000838DD">
        <w:rPr>
          <w:rFonts w:ascii="Verdana" w:hAnsi="Verdana" w:cs="Verdana"/>
          <w:bCs/>
          <w:sz w:val="20"/>
        </w:rPr>
        <w:t>............</w:t>
      </w:r>
      <w:r w:rsidR="005C4619" w:rsidRPr="000838DD">
        <w:rPr>
          <w:rFonts w:ascii="Verdana" w:hAnsi="Verdana" w:cs="Verdana"/>
          <w:bCs/>
          <w:sz w:val="20"/>
        </w:rPr>
        <w:t>.</w:t>
      </w:r>
    </w:p>
    <w:p w14:paraId="6170B827" w14:textId="3362B526" w:rsidR="001E767D" w:rsidRPr="000838DD" w:rsidRDefault="001C56D1" w:rsidP="001E767D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 w:rsidRPr="000838DD">
        <w:rPr>
          <w:rFonts w:ascii="Verdana" w:hAnsi="Verdana" w:cs="Verdana"/>
          <w:bCs/>
          <w:sz w:val="20"/>
        </w:rPr>
        <w:t>b</w:t>
      </w:r>
      <w:r w:rsidR="001E767D" w:rsidRPr="000838DD">
        <w:rPr>
          <w:rFonts w:ascii="Verdana" w:hAnsi="Verdana" w:cs="Verdana"/>
          <w:b/>
          <w:bCs/>
          <w:color w:val="FF0000"/>
          <w:sz w:val="20"/>
        </w:rPr>
        <w:t>*</w:t>
      </w:r>
      <w:r w:rsidRPr="000838DD">
        <w:rPr>
          <w:rFonts w:ascii="Verdana" w:hAnsi="Verdana" w:cs="Verdana"/>
          <w:bCs/>
          <w:sz w:val="20"/>
        </w:rPr>
        <w:t>) </w:t>
      </w:r>
      <w:r w:rsidR="00AA7EB9" w:rsidRPr="000838DD">
        <w:rPr>
          <w:rFonts w:ascii="Verdana" w:hAnsi="Verdana" w:cs="Verdana"/>
          <w:bCs/>
          <w:sz w:val="20"/>
        </w:rPr>
        <w:t>18</w:t>
      </w:r>
      <w:r w:rsidR="005C4619" w:rsidRPr="000838DD">
        <w:rPr>
          <w:rFonts w:ascii="Verdana" w:hAnsi="Verdana" w:cs="Verdana"/>
          <w:bCs/>
          <w:sz w:val="20"/>
        </w:rPr>
        <w:t>.2.</w:t>
      </w:r>
      <w:r w:rsidR="00126897">
        <w:rPr>
          <w:rFonts w:ascii="Verdana" w:hAnsi="Verdana" w:cs="Verdana"/>
          <w:bCs/>
          <w:sz w:val="20"/>
        </w:rPr>
        <w:t>2</w:t>
      </w:r>
      <w:r w:rsidR="005C4619" w:rsidRPr="000838DD">
        <w:rPr>
          <w:rFonts w:ascii="Verdana" w:hAnsi="Verdana" w:cs="Verdana"/>
          <w:bCs/>
          <w:sz w:val="20"/>
        </w:rPr>
        <w:t xml:space="preserve"> SWZ</w:t>
      </w:r>
      <w:r w:rsidR="00126897">
        <w:rPr>
          <w:rFonts w:ascii="Verdana" w:hAnsi="Verdana" w:cs="Verdana"/>
          <w:bCs/>
          <w:sz w:val="20"/>
        </w:rPr>
        <w:t xml:space="preserve"> w zakresie części zamówienia nr …</w:t>
      </w:r>
      <w:r w:rsidR="005C4619" w:rsidRPr="000838DD">
        <w:rPr>
          <w:rFonts w:ascii="Verdana" w:hAnsi="Verdana" w:cs="Verdana"/>
          <w:bCs/>
          <w:sz w:val="20"/>
        </w:rPr>
        <w:t xml:space="preserve">: </w:t>
      </w:r>
    </w:p>
    <w:p w14:paraId="38352902" w14:textId="350854A5" w:rsidR="005C4619" w:rsidRDefault="001E767D" w:rsidP="001E767D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 w:rsidRPr="000838DD">
        <w:rPr>
          <w:rFonts w:ascii="Verdana" w:hAnsi="Verdana" w:cs="Verdana"/>
          <w:bCs/>
          <w:sz w:val="20"/>
        </w:rPr>
        <w:t>      </w:t>
      </w:r>
      <w:r w:rsidR="005C4619" w:rsidRPr="000838DD">
        <w:rPr>
          <w:rFonts w:ascii="Verdana" w:hAnsi="Verdana" w:cs="Verdana"/>
          <w:bCs/>
          <w:sz w:val="20"/>
        </w:rPr>
        <w:t>nazwa (firma) podmiotu udostępniającego zasoby: .............</w:t>
      </w:r>
      <w:r w:rsidRPr="000838DD">
        <w:rPr>
          <w:rFonts w:ascii="Verdana" w:hAnsi="Verdana" w:cs="Verdana"/>
          <w:bCs/>
          <w:sz w:val="20"/>
        </w:rPr>
        <w:t>......................</w:t>
      </w:r>
      <w:r w:rsidR="005C4619" w:rsidRPr="000838DD">
        <w:rPr>
          <w:rFonts w:ascii="Verdana" w:hAnsi="Verdana" w:cs="Verdana"/>
          <w:bCs/>
          <w:sz w:val="20"/>
        </w:rPr>
        <w:t>.....</w:t>
      </w:r>
    </w:p>
    <w:p w14:paraId="3BC3F1B1" w14:textId="0406383A" w:rsidR="003F1967" w:rsidRPr="000838DD" w:rsidRDefault="003F1967" w:rsidP="003F1967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>
        <w:rPr>
          <w:rFonts w:ascii="Verdana" w:hAnsi="Verdana" w:cs="Verdana"/>
          <w:bCs/>
          <w:sz w:val="20"/>
        </w:rPr>
        <w:t>c</w:t>
      </w:r>
      <w:r w:rsidRPr="000838DD">
        <w:rPr>
          <w:rFonts w:ascii="Verdana" w:hAnsi="Verdana" w:cs="Verdana"/>
          <w:b/>
          <w:bCs/>
          <w:color w:val="FF0000"/>
          <w:sz w:val="20"/>
        </w:rPr>
        <w:t>*</w:t>
      </w:r>
      <w:r w:rsidRPr="000838DD">
        <w:rPr>
          <w:rFonts w:ascii="Verdana" w:hAnsi="Verdana" w:cs="Verdana"/>
          <w:bCs/>
          <w:sz w:val="20"/>
        </w:rPr>
        <w:t>) 18.</w:t>
      </w:r>
      <w:r>
        <w:rPr>
          <w:rFonts w:ascii="Verdana" w:hAnsi="Verdana" w:cs="Verdana"/>
          <w:bCs/>
          <w:sz w:val="20"/>
        </w:rPr>
        <w:t>2.3</w:t>
      </w:r>
      <w:r w:rsidRPr="000838DD">
        <w:rPr>
          <w:rFonts w:ascii="Verdana" w:hAnsi="Verdana" w:cs="Verdana"/>
          <w:bCs/>
          <w:sz w:val="20"/>
        </w:rPr>
        <w:t>. SWZ</w:t>
      </w:r>
      <w:r>
        <w:rPr>
          <w:rFonts w:ascii="Verdana" w:hAnsi="Verdana" w:cs="Verdana"/>
          <w:bCs/>
          <w:sz w:val="20"/>
        </w:rPr>
        <w:t xml:space="preserve"> w zakresie części zamówienia nr …</w:t>
      </w:r>
      <w:r w:rsidRPr="000838DD">
        <w:rPr>
          <w:rFonts w:ascii="Verdana" w:hAnsi="Verdana" w:cs="Verdana"/>
          <w:bCs/>
          <w:sz w:val="20"/>
        </w:rPr>
        <w:t xml:space="preserve">: </w:t>
      </w:r>
    </w:p>
    <w:p w14:paraId="671BE9EA" w14:textId="77777777" w:rsidR="003F1967" w:rsidRPr="000838DD" w:rsidRDefault="003F1967" w:rsidP="003F1967">
      <w:pPr>
        <w:spacing w:after="0" w:line="240" w:lineRule="auto"/>
        <w:ind w:left="851" w:hanging="284"/>
        <w:jc w:val="both"/>
        <w:rPr>
          <w:rFonts w:ascii="Verdana" w:hAnsi="Verdana" w:cs="Verdana"/>
          <w:bCs/>
          <w:sz w:val="20"/>
        </w:rPr>
      </w:pPr>
      <w:r w:rsidRPr="000838DD">
        <w:rPr>
          <w:rFonts w:ascii="Verdana" w:hAnsi="Verdana" w:cs="Verdana"/>
          <w:bCs/>
          <w:sz w:val="20"/>
        </w:rPr>
        <w:t>      nazwa (firma) podmiotu udostępniającego zasoby: ........................................</w:t>
      </w:r>
    </w:p>
    <w:p w14:paraId="6A730C50" w14:textId="122DCD46" w:rsidR="005C4619" w:rsidRPr="0070468B" w:rsidRDefault="005C4619" w:rsidP="006D7323">
      <w:pPr>
        <w:spacing w:after="120" w:line="240" w:lineRule="auto"/>
        <w:ind w:left="567"/>
        <w:jc w:val="both"/>
        <w:rPr>
          <w:rFonts w:ascii="Verdana" w:hAnsi="Verdana" w:cs="Verdana"/>
          <w:bCs/>
          <w:sz w:val="20"/>
        </w:rPr>
      </w:pPr>
      <w:r w:rsidRPr="000838DD">
        <w:rPr>
          <w:rFonts w:ascii="Verdana" w:hAnsi="Verdana" w:cs="Verdana"/>
          <w:bCs/>
          <w:sz w:val="20"/>
        </w:rPr>
        <w:t>W załączeniu składamy zobowiązania tych podmiotów spełniające wymagania zawarte w punkcie 10.</w:t>
      </w:r>
      <w:r w:rsidR="001E767D" w:rsidRPr="000838DD">
        <w:rPr>
          <w:rFonts w:ascii="Verdana" w:hAnsi="Verdana" w:cs="Verdana"/>
          <w:bCs/>
          <w:sz w:val="20"/>
        </w:rPr>
        <w:t>3)</w:t>
      </w:r>
      <w:r w:rsidRPr="000838DD">
        <w:rPr>
          <w:rFonts w:ascii="Verdana" w:hAnsi="Verdana" w:cs="Verdana"/>
          <w:bCs/>
          <w:color w:val="FF0000"/>
          <w:sz w:val="20"/>
        </w:rPr>
        <w:t xml:space="preserve"> </w:t>
      </w:r>
      <w:r w:rsidRPr="000838DD">
        <w:rPr>
          <w:rFonts w:ascii="Verdana" w:hAnsi="Verdana" w:cs="Verdana"/>
          <w:bCs/>
          <w:sz w:val="20"/>
        </w:rPr>
        <w:t>SWZ.</w:t>
      </w:r>
      <w:r w:rsidRPr="0070468B">
        <w:rPr>
          <w:rFonts w:ascii="Verdana" w:hAnsi="Verdana" w:cs="Verdana"/>
          <w:bCs/>
          <w:sz w:val="20"/>
        </w:rPr>
        <w:t xml:space="preserve"> </w:t>
      </w:r>
    </w:p>
    <w:p w14:paraId="5AAC4A0E" w14:textId="25722A1F" w:rsidR="005C4619" w:rsidRPr="0070468B" w:rsidRDefault="001E767D" w:rsidP="001E767D">
      <w:pPr>
        <w:spacing w:after="0" w:line="240" w:lineRule="auto"/>
        <w:ind w:left="567" w:hanging="283"/>
        <w:jc w:val="both"/>
        <w:rPr>
          <w:rFonts w:ascii="Verdana" w:hAnsi="Verdana" w:cs="Verdana"/>
          <w:bCs/>
          <w:color w:val="7030A0"/>
          <w:sz w:val="20"/>
        </w:rPr>
      </w:pPr>
      <w:r w:rsidRPr="0070468B">
        <w:rPr>
          <w:rFonts w:ascii="Verdana" w:hAnsi="Verdana" w:cs="Verdana"/>
          <w:b/>
          <w:bCs/>
          <w:color w:val="FF0000"/>
          <w:sz w:val="20"/>
        </w:rPr>
        <w:t>*</w:t>
      </w:r>
      <w:r>
        <w:rPr>
          <w:rFonts w:ascii="Verdana" w:hAnsi="Verdana" w:cs="Verdana"/>
          <w:b/>
          <w:bCs/>
          <w:color w:val="FF0000"/>
          <w:sz w:val="20"/>
        </w:rPr>
        <w:t xml:space="preserve">  </w:t>
      </w:r>
      <w:r w:rsidR="005C4619" w:rsidRPr="0070468B">
        <w:rPr>
          <w:rFonts w:ascii="Verdana" w:hAnsi="Verdana" w:cs="Verdana"/>
          <w:b/>
          <w:bCs/>
          <w:sz w:val="20"/>
        </w:rPr>
        <w:t>Nie powołujemy się na zasoby podmiotów</w:t>
      </w:r>
      <w:r w:rsidR="005C4619" w:rsidRPr="0070468B">
        <w:rPr>
          <w:rFonts w:ascii="Verdana" w:hAnsi="Verdana" w:cs="Verdana"/>
          <w:bCs/>
          <w:sz w:val="20"/>
        </w:rPr>
        <w:t xml:space="preserve"> na zasadach określonych w art. 118  ust. 1 </w:t>
      </w:r>
      <w:r w:rsidR="00305D7A">
        <w:rPr>
          <w:rFonts w:ascii="Verdana" w:hAnsi="Verdana" w:cs="Verdana"/>
          <w:bCs/>
          <w:sz w:val="20"/>
        </w:rPr>
        <w:t xml:space="preserve">ustawy </w:t>
      </w:r>
      <w:proofErr w:type="spellStart"/>
      <w:r w:rsidR="005C4619" w:rsidRPr="0070468B">
        <w:rPr>
          <w:rFonts w:ascii="Verdana" w:hAnsi="Verdana" w:cs="Verdana"/>
          <w:bCs/>
          <w:sz w:val="20"/>
        </w:rPr>
        <w:t>Pzp</w:t>
      </w:r>
      <w:proofErr w:type="spellEnd"/>
      <w:r w:rsidR="005C4619" w:rsidRPr="0070468B">
        <w:rPr>
          <w:rFonts w:ascii="Verdana" w:hAnsi="Verdana" w:cs="Verdana"/>
          <w:bCs/>
          <w:sz w:val="20"/>
        </w:rPr>
        <w:t xml:space="preserve">, a więc </w:t>
      </w:r>
      <w:r w:rsidR="005C4619" w:rsidRPr="0070468B">
        <w:rPr>
          <w:rFonts w:ascii="Verdana" w:hAnsi="Verdana" w:cs="Verdana"/>
          <w:b/>
          <w:bCs/>
          <w:sz w:val="20"/>
        </w:rPr>
        <w:t>osobiście spełniamy warunki</w:t>
      </w:r>
      <w:r w:rsidR="005C4619" w:rsidRPr="0070468B">
        <w:rPr>
          <w:rFonts w:ascii="Verdana" w:hAnsi="Verdana" w:cs="Verdana"/>
          <w:bCs/>
          <w:sz w:val="20"/>
        </w:rPr>
        <w:t xml:space="preserve"> określone w punktach </w:t>
      </w:r>
      <w:r w:rsidR="000838DD">
        <w:rPr>
          <w:rFonts w:ascii="Verdana" w:hAnsi="Verdana" w:cs="Verdana"/>
          <w:bCs/>
          <w:sz w:val="20"/>
        </w:rPr>
        <w:t>18</w:t>
      </w:r>
      <w:r w:rsidR="005C4619" w:rsidRPr="0070468B">
        <w:rPr>
          <w:rFonts w:ascii="Verdana" w:hAnsi="Verdana" w:cs="Verdana"/>
          <w:bCs/>
          <w:sz w:val="20"/>
        </w:rPr>
        <w:t xml:space="preserve">.1. i </w:t>
      </w:r>
      <w:r w:rsidR="000838DD">
        <w:rPr>
          <w:rFonts w:ascii="Verdana" w:hAnsi="Verdana" w:cs="Verdana"/>
          <w:bCs/>
          <w:sz w:val="20"/>
        </w:rPr>
        <w:t>18</w:t>
      </w:r>
      <w:r w:rsidR="005C4619" w:rsidRPr="0070468B">
        <w:rPr>
          <w:rFonts w:ascii="Verdana" w:hAnsi="Verdana" w:cs="Verdana"/>
          <w:bCs/>
          <w:sz w:val="20"/>
        </w:rPr>
        <w:t>.2.</w:t>
      </w:r>
      <w:r w:rsidR="00DB57DB">
        <w:rPr>
          <w:rFonts w:ascii="Verdana" w:hAnsi="Verdana" w:cs="Verdana"/>
          <w:bCs/>
          <w:sz w:val="20"/>
        </w:rPr>
        <w:t>1.</w:t>
      </w:r>
      <w:r w:rsidR="003F1967">
        <w:rPr>
          <w:rFonts w:ascii="Verdana" w:hAnsi="Verdana" w:cs="Verdana"/>
          <w:bCs/>
          <w:sz w:val="20"/>
        </w:rPr>
        <w:t>, 18.2.2.</w:t>
      </w:r>
      <w:r w:rsidR="00DB57DB">
        <w:rPr>
          <w:rFonts w:ascii="Verdana" w:hAnsi="Verdana" w:cs="Verdana"/>
          <w:bCs/>
          <w:sz w:val="20"/>
        </w:rPr>
        <w:t xml:space="preserve"> oraz 18.2.</w:t>
      </w:r>
      <w:r w:rsidR="003F1967">
        <w:rPr>
          <w:rFonts w:ascii="Verdana" w:hAnsi="Verdana" w:cs="Verdana"/>
          <w:bCs/>
          <w:sz w:val="20"/>
        </w:rPr>
        <w:t>3</w:t>
      </w:r>
      <w:r w:rsidR="00DB57DB">
        <w:rPr>
          <w:rFonts w:ascii="Verdana" w:hAnsi="Verdana" w:cs="Verdana"/>
          <w:bCs/>
          <w:sz w:val="20"/>
        </w:rPr>
        <w:t>.</w:t>
      </w:r>
      <w:r w:rsidR="005C4619" w:rsidRPr="0070468B">
        <w:rPr>
          <w:rFonts w:ascii="Verdana" w:hAnsi="Verdana" w:cs="Verdana"/>
          <w:bCs/>
          <w:sz w:val="20"/>
        </w:rPr>
        <w:t xml:space="preserve"> SWZ. </w:t>
      </w:r>
    </w:p>
    <w:p w14:paraId="1EA1D1A1" w14:textId="77777777" w:rsidR="005C4619" w:rsidRDefault="005C4619" w:rsidP="001E767D">
      <w:pPr>
        <w:pStyle w:val="awciety"/>
        <w:spacing w:before="120" w:line="240" w:lineRule="auto"/>
        <w:ind w:left="284" w:firstLine="0"/>
        <w:rPr>
          <w:rFonts w:ascii="Verdana" w:eastAsia="TimesNewRomanPSMT" w:hAnsi="Verdana" w:cs="TimesNewRomanPSMT"/>
          <w:i/>
          <w:color w:val="FF0000"/>
          <w:sz w:val="20"/>
        </w:rPr>
      </w:pPr>
      <w:r w:rsidRPr="0070468B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Pr="0070468B">
        <w:rPr>
          <w:rFonts w:ascii="Verdana" w:eastAsia="TimesNewRomanPSMT" w:hAnsi="Verdana" w:cs="TimesNewRomanPSMT"/>
          <w:color w:val="FF0000"/>
          <w:sz w:val="20"/>
        </w:rPr>
        <w:t xml:space="preserve"> </w:t>
      </w:r>
      <w:r w:rsidRPr="0070468B">
        <w:rPr>
          <w:rFonts w:ascii="Verdana" w:eastAsia="TimesNewRomanPSMT" w:hAnsi="Verdana" w:cs="TimesNewRomanPSMT"/>
          <w:i/>
          <w:color w:val="FF0000"/>
          <w:sz w:val="20"/>
        </w:rPr>
        <w:t>niepotrzebne skreślić</w:t>
      </w:r>
    </w:p>
    <w:p w14:paraId="3FED8D80" w14:textId="77777777" w:rsidR="006D7323" w:rsidRDefault="006D7323" w:rsidP="00E241A2">
      <w:pPr>
        <w:pStyle w:val="awciety"/>
        <w:spacing w:line="240" w:lineRule="auto"/>
        <w:ind w:left="284" w:firstLine="0"/>
        <w:rPr>
          <w:rFonts w:ascii="Verdana" w:eastAsia="TimesNewRomanPSMT" w:hAnsi="Verdana" w:cs="TimesNewRomanPSMT"/>
          <w:i/>
          <w:color w:val="FF0000"/>
          <w:sz w:val="20"/>
        </w:rPr>
      </w:pPr>
    </w:p>
    <w:p w14:paraId="45B169C9" w14:textId="35091B2F" w:rsidR="00ED447E" w:rsidRPr="00362DD6" w:rsidRDefault="00DB57DB" w:rsidP="00ED447E">
      <w:pPr>
        <w:spacing w:after="0" w:line="240" w:lineRule="auto"/>
        <w:ind w:left="284" w:hanging="284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>4</w:t>
      </w:r>
      <w:r w:rsidR="00ED447E" w:rsidRPr="00E74B57">
        <w:rPr>
          <w:rFonts w:ascii="Verdana" w:hAnsi="Verdana" w:cs="Verdana"/>
          <w:bCs/>
          <w:sz w:val="20"/>
        </w:rPr>
        <w:t>.</w:t>
      </w:r>
      <w:r w:rsidR="00ED447E">
        <w:rPr>
          <w:rFonts w:ascii="Verdana" w:hAnsi="Verdana" w:cs="Verdana"/>
          <w:bCs/>
          <w:sz w:val="20"/>
        </w:rPr>
        <w:t xml:space="preserve"> </w:t>
      </w:r>
      <w:r w:rsidR="00ED447E" w:rsidRPr="0070468B">
        <w:rPr>
          <w:rFonts w:ascii="Verdana" w:hAnsi="Verdana" w:cs="Verdana"/>
          <w:bCs/>
          <w:sz w:val="20"/>
        </w:rPr>
        <w:t xml:space="preserve">Przekazujemy w załączeniu stosowne oświadczenia potwierdzające spełnianie warunków udziału w postępowaniu oraz brak podstaw wykluczeniu z postępowania na podstawie art. 108 ust. 1 </w:t>
      </w:r>
      <w:r w:rsidR="00ED447E">
        <w:rPr>
          <w:rFonts w:ascii="Verdana" w:hAnsi="Verdana" w:cs="Verdana"/>
          <w:bCs/>
          <w:sz w:val="20"/>
        </w:rPr>
        <w:t xml:space="preserve">ustawy </w:t>
      </w:r>
      <w:proofErr w:type="spellStart"/>
      <w:r w:rsidR="00ED447E" w:rsidRPr="0070468B">
        <w:rPr>
          <w:rFonts w:ascii="Verdana" w:hAnsi="Verdana" w:cs="Verdana"/>
          <w:bCs/>
          <w:sz w:val="20"/>
        </w:rPr>
        <w:t>Pzp</w:t>
      </w:r>
      <w:proofErr w:type="spellEnd"/>
      <w:r w:rsidR="00ED447E" w:rsidRPr="0070468B">
        <w:rPr>
          <w:rFonts w:ascii="Verdana" w:hAnsi="Verdana" w:cs="Verdana"/>
          <w:bCs/>
          <w:sz w:val="20"/>
        </w:rPr>
        <w:t xml:space="preserve"> (</w:t>
      </w:r>
      <w:r w:rsidR="00ED447E" w:rsidRPr="000838DD">
        <w:rPr>
          <w:rFonts w:ascii="Verdana" w:hAnsi="Verdana" w:cs="Verdana"/>
          <w:bCs/>
          <w:sz w:val="20"/>
        </w:rPr>
        <w:t xml:space="preserve">punkt 13.1. SWZ) oraz art. 109 ust. 1 punkty 5, 6, 7, 8, 9 i 10 ustawy </w:t>
      </w:r>
      <w:proofErr w:type="spellStart"/>
      <w:r w:rsidR="00ED447E" w:rsidRPr="000838DD">
        <w:rPr>
          <w:rFonts w:ascii="Verdana" w:hAnsi="Verdana" w:cs="Verdana"/>
          <w:bCs/>
          <w:sz w:val="20"/>
        </w:rPr>
        <w:t>Pzp</w:t>
      </w:r>
      <w:proofErr w:type="spellEnd"/>
      <w:r w:rsidR="00ED447E" w:rsidRPr="000838DD">
        <w:rPr>
          <w:rFonts w:ascii="Verdana" w:hAnsi="Verdana" w:cs="Verdana"/>
          <w:bCs/>
          <w:sz w:val="20"/>
        </w:rPr>
        <w:t xml:space="preserve"> (punkt 13.2. SWZ)</w:t>
      </w:r>
      <w:r w:rsidR="00ED447E" w:rsidRPr="000838DD">
        <w:rPr>
          <w:rFonts w:ascii="Verdana" w:hAnsi="Verdana" w:cs="Verdana"/>
          <w:b/>
          <w:bCs/>
          <w:sz w:val="20"/>
        </w:rPr>
        <w:t xml:space="preserve"> sporządzone </w:t>
      </w:r>
      <w:r w:rsidR="003F71AC" w:rsidRPr="0012776E">
        <w:rPr>
          <w:rFonts w:ascii="Verdana" w:hAnsi="Verdana" w:cs="Verdana"/>
          <w:b/>
          <w:bCs/>
          <w:sz w:val="20"/>
          <w:u w:val="single"/>
        </w:rPr>
        <w:t>w formie</w:t>
      </w:r>
      <w:r w:rsidR="003F71AC" w:rsidRPr="0012776E">
        <w:rPr>
          <w:rFonts w:ascii="Verdana" w:hAnsi="Verdana" w:cs="Verdana"/>
          <w:b/>
          <w:bCs/>
          <w:color w:val="FF0000"/>
          <w:sz w:val="20"/>
        </w:rPr>
        <w:t>*</w:t>
      </w:r>
      <w:r w:rsidR="003F71AC" w:rsidRPr="0012776E">
        <w:rPr>
          <w:rFonts w:ascii="Verdana" w:hAnsi="Verdana" w:cs="Verdana"/>
          <w:b/>
          <w:bCs/>
          <w:sz w:val="20"/>
        </w:rPr>
        <w:t xml:space="preserve"> </w:t>
      </w:r>
      <w:r w:rsidR="003F71AC" w:rsidRPr="0012776E">
        <w:rPr>
          <w:rFonts w:ascii="Verdana" w:hAnsi="Verdana" w:cs="Verdana"/>
          <w:b/>
          <w:bCs/>
          <w:sz w:val="20"/>
          <w:u w:val="single"/>
        </w:rPr>
        <w:t xml:space="preserve">lub </w:t>
      </w:r>
      <w:r w:rsidR="003F71AC">
        <w:rPr>
          <w:rFonts w:ascii="Verdana" w:hAnsi="Verdana" w:cs="Verdana"/>
          <w:b/>
          <w:bCs/>
          <w:sz w:val="20"/>
          <w:u w:val="single"/>
        </w:rPr>
        <w:t xml:space="preserve">w </w:t>
      </w:r>
      <w:r w:rsidR="003F71AC" w:rsidRPr="0012776E">
        <w:rPr>
          <w:rFonts w:ascii="Verdana" w:hAnsi="Verdana" w:cs="Verdana"/>
          <w:b/>
          <w:bCs/>
          <w:sz w:val="20"/>
          <w:u w:val="single"/>
        </w:rPr>
        <w:t>postaci elektronicznej</w:t>
      </w:r>
      <w:r w:rsidR="003F71AC" w:rsidRPr="0012776E">
        <w:rPr>
          <w:rFonts w:ascii="Verdana" w:hAnsi="Verdana" w:cs="Verdana"/>
          <w:b/>
          <w:bCs/>
          <w:color w:val="FF0000"/>
          <w:sz w:val="20"/>
        </w:rPr>
        <w:t>*</w:t>
      </w:r>
      <w:r w:rsidR="003F71AC">
        <w:rPr>
          <w:rFonts w:ascii="Verdana" w:hAnsi="Verdana" w:cs="Verdana"/>
          <w:b/>
          <w:bCs/>
          <w:color w:val="FF0000"/>
          <w:sz w:val="20"/>
        </w:rPr>
        <w:t xml:space="preserve"> </w:t>
      </w:r>
      <w:r w:rsidR="00ED447E" w:rsidRPr="000838DD">
        <w:rPr>
          <w:rFonts w:ascii="Verdana" w:hAnsi="Verdana" w:cs="Verdana"/>
          <w:b/>
          <w:bCs/>
          <w:sz w:val="20"/>
        </w:rPr>
        <w:t xml:space="preserve">zgodnie ze wzorem stanowiącym załącznik nr </w:t>
      </w:r>
      <w:r w:rsidR="003F71AC">
        <w:rPr>
          <w:rFonts w:ascii="Verdana" w:hAnsi="Verdana" w:cs="Verdana"/>
          <w:b/>
          <w:bCs/>
          <w:sz w:val="20"/>
        </w:rPr>
        <w:t>4</w:t>
      </w:r>
      <w:r w:rsidR="00ED447E" w:rsidRPr="000838DD">
        <w:rPr>
          <w:rFonts w:ascii="Verdana" w:hAnsi="Verdana" w:cs="Verdana"/>
          <w:b/>
          <w:bCs/>
          <w:sz w:val="20"/>
        </w:rPr>
        <w:t xml:space="preserve"> do SWZ oraz podpisane odpowiednio przez</w:t>
      </w:r>
      <w:r w:rsidR="00ED447E" w:rsidRPr="00362DD6">
        <w:rPr>
          <w:rFonts w:ascii="Verdana" w:hAnsi="Verdana" w:cs="Verdana"/>
          <w:b/>
          <w:bCs/>
          <w:sz w:val="20"/>
        </w:rPr>
        <w:t>: wykonawcę składającego ofertę, każdego ze wspólników konsorcjum składającego ofertę wspólną</w:t>
      </w:r>
      <w:r w:rsidR="00ED447E" w:rsidRPr="00362DD6">
        <w:rPr>
          <w:rFonts w:ascii="Verdana" w:hAnsi="Verdana" w:cs="Verdana"/>
          <w:b/>
          <w:bCs/>
          <w:color w:val="FF0000"/>
          <w:sz w:val="20"/>
        </w:rPr>
        <w:t>*</w:t>
      </w:r>
      <w:r w:rsidR="00ED447E" w:rsidRPr="00362DD6">
        <w:rPr>
          <w:rFonts w:ascii="Verdana" w:hAnsi="Verdana" w:cs="Verdana"/>
          <w:b/>
          <w:bCs/>
          <w:sz w:val="20"/>
        </w:rPr>
        <w:t xml:space="preserve">, </w:t>
      </w:r>
      <w:r w:rsidR="00ED447E" w:rsidRPr="00362DD6">
        <w:rPr>
          <w:rFonts w:ascii="Verdana" w:hAnsi="Verdana"/>
          <w:b/>
          <w:sz w:val="20"/>
          <w:szCs w:val="20"/>
        </w:rPr>
        <w:t>każdego ze wspólników spółki cywilnej</w:t>
      </w:r>
      <w:r w:rsidR="00ED447E" w:rsidRPr="00362DD6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="00ED447E" w:rsidRPr="00362DD6">
        <w:rPr>
          <w:rFonts w:ascii="Verdana" w:hAnsi="Verdana" w:cs="Verdana"/>
          <w:b/>
          <w:bCs/>
          <w:sz w:val="20"/>
        </w:rPr>
        <w:t xml:space="preserve"> oraz podmioty, na których zasoby jako wykonawca się powołujemy</w:t>
      </w:r>
      <w:r w:rsidR="00ED447E" w:rsidRPr="00362DD6">
        <w:rPr>
          <w:rFonts w:ascii="Verdana" w:hAnsi="Verdana" w:cs="Verdana"/>
          <w:b/>
          <w:bCs/>
          <w:color w:val="FF0000"/>
          <w:sz w:val="20"/>
        </w:rPr>
        <w:t>*</w:t>
      </w:r>
      <w:r w:rsidR="00ED447E" w:rsidRPr="00362DD6">
        <w:rPr>
          <w:rFonts w:ascii="Verdana" w:hAnsi="Verdana" w:cs="Verdana"/>
          <w:b/>
          <w:bCs/>
          <w:sz w:val="20"/>
        </w:rPr>
        <w:t>.</w:t>
      </w:r>
    </w:p>
    <w:p w14:paraId="67997AF3" w14:textId="77777777" w:rsidR="001C56D1" w:rsidRPr="0070468B" w:rsidRDefault="001C56D1" w:rsidP="006D7323">
      <w:pPr>
        <w:pStyle w:val="awciety"/>
        <w:spacing w:line="240" w:lineRule="auto"/>
        <w:ind w:left="284" w:firstLine="0"/>
        <w:rPr>
          <w:rFonts w:ascii="Verdana" w:hAnsi="Verdana"/>
          <w:i/>
          <w:color w:val="auto"/>
          <w:sz w:val="20"/>
        </w:rPr>
      </w:pPr>
      <w:r w:rsidRPr="00362DD6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Pr="00362DD6">
        <w:rPr>
          <w:rFonts w:ascii="Verdana" w:eastAsia="TimesNewRomanPSMT" w:hAnsi="Verdana" w:cs="TimesNewRomanPSMT"/>
          <w:color w:val="FF0000"/>
          <w:sz w:val="20"/>
        </w:rPr>
        <w:t xml:space="preserve"> </w:t>
      </w:r>
      <w:r w:rsidRPr="00362DD6">
        <w:rPr>
          <w:rFonts w:ascii="Verdana" w:eastAsia="TimesNewRomanPSMT" w:hAnsi="Verdana" w:cs="TimesNewRomanPSMT"/>
          <w:i/>
          <w:color w:val="FF0000"/>
          <w:sz w:val="20"/>
        </w:rPr>
        <w:t>niepotrzebne skreślić</w:t>
      </w:r>
    </w:p>
    <w:p w14:paraId="060EA089" w14:textId="77777777" w:rsidR="00A445E1" w:rsidRPr="0070468B" w:rsidRDefault="00A445E1" w:rsidP="001E767D">
      <w:pPr>
        <w:tabs>
          <w:tab w:val="left" w:pos="284"/>
          <w:tab w:val="left" w:pos="17892"/>
        </w:tabs>
        <w:spacing w:after="0" w:line="240" w:lineRule="auto"/>
        <w:ind w:left="284" w:hanging="284"/>
        <w:rPr>
          <w:rFonts w:ascii="Verdana" w:hAnsi="Verdana" w:cs="Tahoma"/>
          <w:kern w:val="2"/>
          <w:sz w:val="20"/>
          <w:lang w:eastAsia="ar-SA"/>
        </w:rPr>
      </w:pPr>
    </w:p>
    <w:p w14:paraId="7A315C97" w14:textId="6A7DA2A7" w:rsidR="00F96DE3" w:rsidRDefault="00DB57DB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  <w:lang w:val="pl-PL"/>
        </w:rPr>
        <w:t>5</w:t>
      </w:r>
      <w:r w:rsidR="00F96DE3" w:rsidRPr="0070468B">
        <w:rPr>
          <w:rFonts w:ascii="Verdana" w:hAnsi="Verdana"/>
          <w:sz w:val="20"/>
        </w:rPr>
        <w:t>.</w:t>
      </w:r>
      <w:r w:rsidR="00971D36" w:rsidRPr="0070468B">
        <w:rPr>
          <w:rFonts w:ascii="Verdana" w:hAnsi="Verdana"/>
          <w:sz w:val="20"/>
          <w:lang w:val="pl-PL"/>
        </w:rPr>
        <w:t> </w:t>
      </w:r>
      <w:r w:rsidR="00F96DE3" w:rsidRPr="0070468B">
        <w:rPr>
          <w:rFonts w:ascii="Verdana" w:hAnsi="Verdana"/>
          <w:sz w:val="20"/>
        </w:rPr>
        <w:t xml:space="preserve">Oświadczamy, że zapoznaliśmy się </w:t>
      </w:r>
      <w:r w:rsidR="00585E6A" w:rsidRPr="0070468B">
        <w:rPr>
          <w:rFonts w:ascii="Verdana" w:hAnsi="Verdana"/>
          <w:sz w:val="20"/>
          <w:lang w:val="pl-PL"/>
        </w:rPr>
        <w:t>z</w:t>
      </w:r>
      <w:r w:rsidR="00971D36" w:rsidRPr="0070468B">
        <w:rPr>
          <w:rFonts w:ascii="Verdana" w:hAnsi="Verdana"/>
          <w:sz w:val="20"/>
          <w:lang w:val="pl-PL"/>
        </w:rPr>
        <w:t xml:space="preserve"> </w:t>
      </w:r>
      <w:r w:rsidR="00585E6A" w:rsidRPr="0070468B">
        <w:rPr>
          <w:rFonts w:ascii="Verdana" w:hAnsi="Verdana"/>
          <w:sz w:val="20"/>
          <w:lang w:val="pl-PL"/>
        </w:rPr>
        <w:t>SWZ</w:t>
      </w:r>
      <w:r w:rsidR="00F96DE3" w:rsidRPr="0070468B">
        <w:rPr>
          <w:rFonts w:ascii="Verdana" w:hAnsi="Verdana"/>
          <w:sz w:val="20"/>
        </w:rPr>
        <w:t xml:space="preserve"> </w:t>
      </w:r>
      <w:r w:rsidR="00585E6A" w:rsidRPr="0070468B">
        <w:rPr>
          <w:rFonts w:ascii="Verdana" w:hAnsi="Verdana"/>
          <w:sz w:val="20"/>
        </w:rPr>
        <w:t xml:space="preserve">i </w:t>
      </w:r>
      <w:r w:rsidR="00F96DE3" w:rsidRPr="0070468B">
        <w:rPr>
          <w:rFonts w:ascii="Verdana" w:hAnsi="Verdana"/>
          <w:sz w:val="20"/>
        </w:rPr>
        <w:t>nie</w:t>
      </w:r>
      <w:r w:rsidR="00585E6A" w:rsidRPr="0070468B">
        <w:rPr>
          <w:rFonts w:ascii="Verdana" w:hAnsi="Verdana"/>
          <w:sz w:val="20"/>
          <w:lang w:val="pl-PL"/>
        </w:rPr>
        <w:t xml:space="preserve"> </w:t>
      </w:r>
      <w:r w:rsidR="00F96DE3" w:rsidRPr="0070468B">
        <w:rPr>
          <w:rFonts w:ascii="Verdana" w:hAnsi="Verdana"/>
          <w:sz w:val="20"/>
        </w:rPr>
        <w:t>wnosimy do niej zastrzeżeń oraz zdobyliśmy konieczne informacje potrzebne do</w:t>
      </w:r>
      <w:r w:rsidR="00585E6A" w:rsidRPr="0070468B">
        <w:rPr>
          <w:rFonts w:ascii="Verdana" w:hAnsi="Verdana"/>
          <w:sz w:val="20"/>
          <w:lang w:val="pl-PL"/>
        </w:rPr>
        <w:t xml:space="preserve"> </w:t>
      </w:r>
      <w:r w:rsidR="00F96DE3" w:rsidRPr="0070468B">
        <w:rPr>
          <w:rFonts w:ascii="Verdana" w:hAnsi="Verdana"/>
          <w:sz w:val="20"/>
        </w:rPr>
        <w:t>wła</w:t>
      </w:r>
      <w:r w:rsidR="00405A45">
        <w:rPr>
          <w:rFonts w:ascii="Verdana" w:hAnsi="Verdana"/>
          <w:sz w:val="20"/>
        </w:rPr>
        <w:t>ściwego wykonania zamówienia.</w:t>
      </w:r>
    </w:p>
    <w:p w14:paraId="52BA0F3B" w14:textId="77777777" w:rsidR="00B062CC" w:rsidRPr="0070468B" w:rsidRDefault="00B062CC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  <w:lang w:val="pl-PL"/>
        </w:rPr>
      </w:pPr>
    </w:p>
    <w:p w14:paraId="46E7265F" w14:textId="52E518F3" w:rsidR="00F96DE3" w:rsidRDefault="00DB57DB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  <w:lang w:val="pl-PL"/>
        </w:rPr>
        <w:t>6</w:t>
      </w:r>
      <w:r w:rsidR="00F96DE3" w:rsidRPr="0070468B">
        <w:rPr>
          <w:rFonts w:ascii="Verdana" w:hAnsi="Verdana" w:cs="Verdana"/>
          <w:sz w:val="20"/>
        </w:rPr>
        <w:t>.</w:t>
      </w:r>
      <w:r w:rsidR="00971D36" w:rsidRPr="0070468B">
        <w:rPr>
          <w:rFonts w:ascii="Verdana" w:hAnsi="Verdana" w:cs="Verdana"/>
          <w:sz w:val="20"/>
          <w:lang w:val="pl-PL"/>
        </w:rPr>
        <w:t> </w:t>
      </w:r>
      <w:r w:rsidR="00F96DE3" w:rsidRPr="0070468B">
        <w:rPr>
          <w:rFonts w:ascii="Verdana" w:hAnsi="Verdana" w:cs="Verdana"/>
          <w:sz w:val="20"/>
        </w:rPr>
        <w:t xml:space="preserve">Oświadczamy, że uważamy się za związanych niniejszą ofertą </w:t>
      </w:r>
      <w:r w:rsidR="00971D36" w:rsidRPr="0070468B">
        <w:rPr>
          <w:rFonts w:ascii="Verdana" w:hAnsi="Verdana" w:cs="Verdana"/>
          <w:sz w:val="20"/>
          <w:lang w:val="pl-PL"/>
        </w:rPr>
        <w:t>przez okres</w:t>
      </w:r>
      <w:r w:rsidR="00F96DE3" w:rsidRPr="0070468B">
        <w:rPr>
          <w:rFonts w:ascii="Verdana" w:hAnsi="Verdana" w:cs="Verdana"/>
          <w:sz w:val="20"/>
        </w:rPr>
        <w:t xml:space="preserve"> wskazany w </w:t>
      </w:r>
      <w:r w:rsidR="00971D36" w:rsidRPr="0070468B">
        <w:rPr>
          <w:rFonts w:ascii="Verdana" w:hAnsi="Verdana" w:cs="Verdana"/>
          <w:sz w:val="20"/>
          <w:lang w:val="pl-PL"/>
        </w:rPr>
        <w:t>SWZ</w:t>
      </w:r>
      <w:r w:rsidR="00F96DE3" w:rsidRPr="0070468B">
        <w:rPr>
          <w:rFonts w:ascii="Verdana" w:hAnsi="Verdana" w:cs="Verdana"/>
          <w:sz w:val="20"/>
        </w:rPr>
        <w:t>.</w:t>
      </w:r>
    </w:p>
    <w:p w14:paraId="2CB7DF7B" w14:textId="77777777" w:rsidR="00B062CC" w:rsidRPr="0070468B" w:rsidRDefault="00B062CC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</w:p>
    <w:p w14:paraId="25054AC6" w14:textId="6CEBD977" w:rsidR="00971D36" w:rsidRPr="0070468B" w:rsidRDefault="00DB57DB" w:rsidP="001E767D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  <w:lang w:val="pl-PL"/>
        </w:rPr>
        <w:t>7</w:t>
      </w:r>
      <w:r w:rsidR="00971D36" w:rsidRPr="0070468B">
        <w:rPr>
          <w:rFonts w:ascii="Verdana" w:hAnsi="Verdana" w:cs="Verdana"/>
          <w:sz w:val="20"/>
        </w:rPr>
        <w:t>.</w:t>
      </w:r>
      <w:r w:rsidR="00971D36" w:rsidRPr="0070468B">
        <w:rPr>
          <w:rFonts w:ascii="Verdana" w:hAnsi="Verdana" w:cs="Verdana"/>
          <w:sz w:val="20"/>
          <w:lang w:val="pl-PL"/>
        </w:rPr>
        <w:t> </w:t>
      </w:r>
      <w:r w:rsidR="00971D36" w:rsidRPr="0070468B">
        <w:rPr>
          <w:rFonts w:ascii="Verdana" w:hAnsi="Verdana" w:cs="Verdana"/>
          <w:sz w:val="20"/>
        </w:rPr>
        <w:t xml:space="preserve">Oświadczamy, że zawarty w </w:t>
      </w:r>
      <w:r w:rsidR="00210B1B" w:rsidRPr="0070468B">
        <w:rPr>
          <w:rFonts w:ascii="Verdana" w:hAnsi="Verdana"/>
          <w:sz w:val="20"/>
          <w:lang w:val="pl-PL"/>
        </w:rPr>
        <w:t>SWZ</w:t>
      </w:r>
      <w:r w:rsidR="00210B1B" w:rsidRPr="0070468B">
        <w:rPr>
          <w:rFonts w:ascii="Verdana" w:hAnsi="Verdana"/>
          <w:sz w:val="20"/>
        </w:rPr>
        <w:t xml:space="preserve"> </w:t>
      </w:r>
      <w:r w:rsidR="00971D36" w:rsidRPr="0070468B">
        <w:rPr>
          <w:rFonts w:ascii="Verdana" w:hAnsi="Verdana" w:cs="Verdana"/>
          <w:sz w:val="20"/>
        </w:rPr>
        <w:t>projekt umowy z</w:t>
      </w:r>
      <w:r w:rsidR="00634E1A">
        <w:rPr>
          <w:rFonts w:ascii="Verdana" w:hAnsi="Verdana" w:cs="Verdana"/>
          <w:sz w:val="20"/>
        </w:rPr>
        <w:t>ostał przez nas zaakceptowany i </w:t>
      </w:r>
      <w:r w:rsidR="00971D36" w:rsidRPr="0070468B">
        <w:rPr>
          <w:rFonts w:ascii="Verdana" w:hAnsi="Verdana" w:cs="Verdana"/>
          <w:sz w:val="20"/>
        </w:rPr>
        <w:t xml:space="preserve">zobowiązujemy się, w przypadku wybrania naszej oferty, do zawarcia umowy na wyżej wymienionych warunkach w miejscu i terminie wyznaczonym przez zamawiającego. </w:t>
      </w:r>
    </w:p>
    <w:p w14:paraId="571266A5" w14:textId="77777777" w:rsidR="00971D36" w:rsidRDefault="00971D36" w:rsidP="00E241A2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firstLine="0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W przypadku wybrania naszej oferty niezwłocznie przekażemy zamawiającemu</w:t>
      </w:r>
      <w:r w:rsidRPr="0070468B">
        <w:rPr>
          <w:rFonts w:ascii="Verdana" w:hAnsi="Verdana" w:cs="Verdana"/>
          <w:sz w:val="20"/>
          <w:lang w:val="pl-PL"/>
        </w:rPr>
        <w:t xml:space="preserve"> następujące informacje</w:t>
      </w:r>
      <w:r w:rsidRPr="0070468B">
        <w:rPr>
          <w:rFonts w:ascii="Verdana" w:hAnsi="Verdana" w:cs="Verdana"/>
          <w:sz w:val="20"/>
        </w:rPr>
        <w:t xml:space="preserve"> niezbędne do uzupełnienia umowy:</w:t>
      </w:r>
    </w:p>
    <w:p w14:paraId="50C49714" w14:textId="20E4C232" w:rsidR="00FF6E33" w:rsidRPr="0070468B" w:rsidRDefault="00FF6E33" w:rsidP="00FF6E33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  <w:sz w:val="20"/>
          <w:lang w:val="pl-PL"/>
        </w:rPr>
      </w:pPr>
      <w:r>
        <w:rPr>
          <w:rFonts w:ascii="Verdana" w:hAnsi="Verdana" w:cs="Verdana"/>
          <w:sz w:val="20"/>
          <w:lang w:val="pl-PL"/>
        </w:rPr>
        <w:t>-  </w:t>
      </w:r>
      <w:r w:rsidRPr="0070468B">
        <w:rPr>
          <w:rFonts w:ascii="Verdana" w:hAnsi="Verdana" w:cs="Verdana"/>
          <w:sz w:val="20"/>
          <w:lang w:val="pl-PL"/>
        </w:rPr>
        <w:t>oświadczenie wykonawcy, czy jest czynnym podatnikiem w</w:t>
      </w:r>
      <w:r>
        <w:rPr>
          <w:rFonts w:ascii="Verdana" w:hAnsi="Verdana" w:cs="Verdana"/>
          <w:sz w:val="20"/>
          <w:lang w:val="pl-PL"/>
        </w:rPr>
        <w:t xml:space="preserve"> podatku od towarów i usług VAT;</w:t>
      </w:r>
    </w:p>
    <w:p w14:paraId="77F8A42D" w14:textId="60B5D607" w:rsidR="00971D36" w:rsidRPr="0070468B" w:rsidRDefault="00971D36" w:rsidP="00E241A2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  <w:sz w:val="20"/>
          <w:lang w:val="pl-PL"/>
        </w:rPr>
      </w:pPr>
      <w:r w:rsidRPr="0070468B">
        <w:rPr>
          <w:rFonts w:ascii="Verdana" w:hAnsi="Verdana" w:cs="Verdana"/>
          <w:sz w:val="20"/>
          <w:lang w:val="pl-PL"/>
        </w:rPr>
        <w:t>- </w:t>
      </w:r>
      <w:r w:rsidR="00E241A2">
        <w:rPr>
          <w:rFonts w:ascii="Verdana" w:hAnsi="Verdana" w:cs="Verdana"/>
          <w:sz w:val="20"/>
          <w:lang w:val="pl-PL"/>
        </w:rPr>
        <w:t>  </w:t>
      </w:r>
      <w:r w:rsidRPr="0070468B">
        <w:rPr>
          <w:rFonts w:ascii="Verdana" w:hAnsi="Verdana" w:cs="Verdana"/>
          <w:sz w:val="20"/>
          <w:lang w:val="pl-PL"/>
        </w:rPr>
        <w:t xml:space="preserve">numer </w:t>
      </w:r>
      <w:r w:rsidRPr="0070468B">
        <w:rPr>
          <w:rFonts w:ascii="Verdana" w:hAnsi="Verdana" w:cs="Verdana"/>
          <w:sz w:val="20"/>
        </w:rPr>
        <w:t>rachunku bankowego</w:t>
      </w:r>
      <w:r w:rsidRPr="0070468B">
        <w:rPr>
          <w:rFonts w:ascii="Verdana" w:hAnsi="Verdana" w:cs="Verdana"/>
          <w:sz w:val="20"/>
          <w:lang w:val="pl-PL"/>
        </w:rPr>
        <w:t xml:space="preserve">, który widnieje w wykazie podmiotów zarejestrowanych jako podatnicy VAT, niezarejestrowanych oraz wykreślonych </w:t>
      </w:r>
      <w:r w:rsidR="00E241A2">
        <w:rPr>
          <w:rFonts w:ascii="Verdana" w:hAnsi="Verdana" w:cs="Verdana"/>
          <w:sz w:val="20"/>
          <w:lang w:val="pl-PL"/>
        </w:rPr>
        <w:t>i przywróconych do rejestru VAT;</w:t>
      </w:r>
    </w:p>
    <w:p w14:paraId="27CA7B23" w14:textId="0E1E146D" w:rsidR="00E241A2" w:rsidRPr="00DB57DB" w:rsidRDefault="00971D36" w:rsidP="00DB57DB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567"/>
        <w:rPr>
          <w:rFonts w:ascii="Verdana" w:hAnsi="Verdana" w:cs="Verdana"/>
          <w:sz w:val="20"/>
          <w:lang w:val="pl-PL"/>
        </w:rPr>
      </w:pPr>
      <w:r w:rsidRPr="0070468B">
        <w:rPr>
          <w:rFonts w:ascii="Verdana" w:hAnsi="Verdana" w:cs="Verdana"/>
          <w:sz w:val="20"/>
          <w:lang w:val="pl-PL"/>
        </w:rPr>
        <w:t>- </w:t>
      </w:r>
      <w:r w:rsidR="00E241A2">
        <w:rPr>
          <w:rFonts w:ascii="Verdana" w:hAnsi="Verdana" w:cs="Verdana"/>
          <w:sz w:val="20"/>
          <w:lang w:val="pl-PL"/>
        </w:rPr>
        <w:t>  </w:t>
      </w:r>
      <w:r w:rsidRPr="0070468B">
        <w:rPr>
          <w:rFonts w:ascii="Verdana" w:hAnsi="Verdana" w:cs="Verdana"/>
          <w:sz w:val="20"/>
          <w:lang w:val="pl-PL"/>
        </w:rPr>
        <w:t xml:space="preserve">nazwę i adres </w:t>
      </w:r>
      <w:r w:rsidR="00E241A2">
        <w:rPr>
          <w:rFonts w:ascii="Verdana" w:hAnsi="Verdana" w:cs="Verdana"/>
          <w:sz w:val="20"/>
          <w:lang w:val="pl-PL"/>
        </w:rPr>
        <w:t>U</w:t>
      </w:r>
      <w:r w:rsidRPr="0070468B">
        <w:rPr>
          <w:rFonts w:ascii="Verdana" w:hAnsi="Verdana" w:cs="Verdana"/>
          <w:sz w:val="20"/>
          <w:lang w:val="pl-PL"/>
        </w:rPr>
        <w:t xml:space="preserve">rzędu </w:t>
      </w:r>
      <w:r w:rsidR="00E241A2">
        <w:rPr>
          <w:rFonts w:ascii="Verdana" w:hAnsi="Verdana" w:cs="Verdana"/>
          <w:sz w:val="20"/>
          <w:lang w:val="pl-PL"/>
        </w:rPr>
        <w:t>S</w:t>
      </w:r>
      <w:r w:rsidRPr="0070468B">
        <w:rPr>
          <w:rFonts w:ascii="Verdana" w:hAnsi="Verdana" w:cs="Verdana"/>
          <w:sz w:val="20"/>
          <w:lang w:val="pl-PL"/>
        </w:rPr>
        <w:t>karbowego, w którym zg</w:t>
      </w:r>
      <w:r w:rsidR="00DB57DB">
        <w:rPr>
          <w:rFonts w:ascii="Verdana" w:hAnsi="Verdana" w:cs="Verdana"/>
          <w:sz w:val="20"/>
          <w:lang w:val="pl-PL"/>
        </w:rPr>
        <w:t>łoszony jest powyższy rachunek.</w:t>
      </w:r>
    </w:p>
    <w:p w14:paraId="7AEA6DB3" w14:textId="77777777" w:rsidR="00B062CC" w:rsidRDefault="00B062CC" w:rsidP="00E241A2">
      <w:pPr>
        <w:pStyle w:val="NormalnyWeb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before="0" w:after="0"/>
        <w:ind w:left="426" w:hanging="568"/>
        <w:jc w:val="both"/>
        <w:rPr>
          <w:rFonts w:ascii="Verdana" w:eastAsia="TimesNewRomanPSMT" w:hAnsi="Verdana" w:cs="Verdana"/>
          <w:sz w:val="20"/>
          <w:szCs w:val="20"/>
        </w:rPr>
      </w:pPr>
    </w:p>
    <w:p w14:paraId="4AF97478" w14:textId="7C700B42" w:rsidR="008233C3" w:rsidRPr="00ED447E" w:rsidRDefault="00DB57DB" w:rsidP="008233C3">
      <w:pPr>
        <w:pStyle w:val="1"/>
        <w:tabs>
          <w:tab w:val="left" w:pos="16698"/>
        </w:tabs>
        <w:spacing w:line="100" w:lineRule="atLeast"/>
        <w:ind w:left="283" w:hanging="42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8</w:t>
      </w:r>
      <w:r w:rsidR="008233C3" w:rsidRPr="005D751F">
        <w:rPr>
          <w:rFonts w:ascii="Verdana" w:hAnsi="Verdana"/>
          <w:sz w:val="20"/>
        </w:rPr>
        <w:t>.</w:t>
      </w:r>
      <w:r w:rsidR="008233C3" w:rsidRPr="005D751F">
        <w:rPr>
          <w:rFonts w:ascii="Verdana" w:hAnsi="Verdana"/>
          <w:sz w:val="20"/>
        </w:rPr>
        <w:tab/>
        <w:t>Zgodnie z art</w:t>
      </w:r>
      <w:r w:rsidR="008233C3" w:rsidRPr="00ED447E">
        <w:rPr>
          <w:rFonts w:ascii="Verdana" w:hAnsi="Verdana"/>
          <w:sz w:val="20"/>
        </w:rPr>
        <w:t>.</w:t>
      </w:r>
      <w:r w:rsidR="00ED447E">
        <w:rPr>
          <w:rFonts w:ascii="Verdana" w:hAnsi="Verdana"/>
          <w:sz w:val="20"/>
        </w:rPr>
        <w:t xml:space="preserve"> </w:t>
      </w:r>
      <w:r w:rsidR="00ED447E" w:rsidRPr="00ED447E">
        <w:rPr>
          <w:rFonts w:ascii="Verdana" w:hAnsi="Verdana"/>
          <w:sz w:val="20"/>
        </w:rPr>
        <w:t>462</w:t>
      </w:r>
      <w:r w:rsidR="008233C3" w:rsidRPr="00ED447E">
        <w:rPr>
          <w:rFonts w:ascii="Verdana" w:hAnsi="Verdana"/>
          <w:sz w:val="20"/>
        </w:rPr>
        <w:t xml:space="preserve"> ust. </w:t>
      </w:r>
      <w:r w:rsidR="00ED447E" w:rsidRPr="00ED447E">
        <w:rPr>
          <w:rFonts w:ascii="Verdana" w:hAnsi="Verdana"/>
          <w:sz w:val="20"/>
        </w:rPr>
        <w:t>2</w:t>
      </w:r>
      <w:r w:rsidR="008233C3" w:rsidRPr="00ED447E">
        <w:rPr>
          <w:rFonts w:ascii="Verdana" w:hAnsi="Verdana"/>
          <w:sz w:val="20"/>
        </w:rPr>
        <w:t xml:space="preserve"> ustawy Prawo zamówień publicznych, informujemy, że:</w:t>
      </w:r>
    </w:p>
    <w:p w14:paraId="5EF5FFA6" w14:textId="77777777" w:rsidR="008233C3" w:rsidRPr="009139FC" w:rsidRDefault="008233C3" w:rsidP="008233C3">
      <w:pPr>
        <w:pStyle w:val="awciety"/>
        <w:tabs>
          <w:tab w:val="left" w:pos="16756"/>
        </w:tabs>
        <w:spacing w:after="113" w:line="240" w:lineRule="auto"/>
        <w:ind w:left="426" w:hanging="175"/>
        <w:rPr>
          <w:rFonts w:ascii="Verdana" w:hAnsi="Verdana"/>
          <w:bCs/>
          <w:sz w:val="20"/>
        </w:rPr>
      </w:pPr>
      <w:r w:rsidRPr="00ED447E">
        <w:rPr>
          <w:rFonts w:ascii="Verdana" w:hAnsi="Verdana"/>
          <w:color w:val="FF0000"/>
          <w:sz w:val="20"/>
        </w:rPr>
        <w:t>*</w:t>
      </w:r>
      <w:r w:rsidRPr="00ED447E">
        <w:rPr>
          <w:rFonts w:ascii="Verdana" w:hAnsi="Verdana"/>
          <w:sz w:val="20"/>
        </w:rPr>
        <w:t> </w:t>
      </w:r>
      <w:r w:rsidRPr="00ED447E">
        <w:rPr>
          <w:rFonts w:ascii="Verdana" w:eastAsia="TimesNewRomanPSMT" w:hAnsi="Verdana" w:cs="TimesNewRomanPSMT"/>
          <w:b/>
          <w:bCs/>
          <w:sz w:val="20"/>
        </w:rPr>
        <w:t>zamierzamy powierzyć</w:t>
      </w:r>
      <w:r w:rsidRPr="009139FC">
        <w:rPr>
          <w:rFonts w:ascii="Verdana" w:eastAsia="TimesNewRomanPSMT" w:hAnsi="Verdana" w:cs="TimesNewRomanPSMT"/>
          <w:b/>
          <w:bCs/>
          <w:sz w:val="20"/>
        </w:rPr>
        <w:t xml:space="preserve"> podwykonawcom wykonanie następujących części  zamówienia:</w:t>
      </w:r>
    </w:p>
    <w:p w14:paraId="1E5D7E44" w14:textId="0A275663" w:rsidR="008233C3" w:rsidRPr="009139FC" w:rsidRDefault="008233C3" w:rsidP="008233C3">
      <w:pPr>
        <w:pStyle w:val="1"/>
        <w:tabs>
          <w:tab w:val="left" w:pos="-31680"/>
        </w:tabs>
        <w:spacing w:line="240" w:lineRule="auto"/>
        <w:ind w:left="709" w:hanging="28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a) </w:t>
      </w:r>
      <w:r w:rsidRPr="009139FC">
        <w:rPr>
          <w:rFonts w:ascii="Verdana" w:hAnsi="Verdana"/>
          <w:sz w:val="20"/>
        </w:rPr>
        <w:t>wykonanie części dotyczącej ...............................................................</w:t>
      </w:r>
      <w:r>
        <w:rPr>
          <w:rFonts w:ascii="Verdana" w:hAnsi="Verdana"/>
          <w:sz w:val="20"/>
        </w:rPr>
        <w:t>....... firmie ...............</w:t>
      </w:r>
      <w:r w:rsidRPr="009139FC">
        <w:rPr>
          <w:rFonts w:ascii="Verdana" w:hAnsi="Verdana"/>
          <w:sz w:val="20"/>
        </w:rPr>
        <w:t>.....................................................</w:t>
      </w:r>
      <w:r>
        <w:rPr>
          <w:rFonts w:ascii="Verdana" w:hAnsi="Verdana"/>
          <w:sz w:val="20"/>
        </w:rPr>
        <w:t xml:space="preserve">...................................... z siedzibą </w:t>
      </w:r>
      <w:r w:rsidRPr="009139FC">
        <w:rPr>
          <w:rFonts w:ascii="Verdana" w:hAnsi="Verdana"/>
          <w:sz w:val="20"/>
        </w:rPr>
        <w:t>w ...................................................................................</w:t>
      </w:r>
      <w:r>
        <w:rPr>
          <w:rFonts w:ascii="Verdana" w:hAnsi="Verdana"/>
          <w:sz w:val="20"/>
        </w:rPr>
        <w:t>..............</w:t>
      </w:r>
    </w:p>
    <w:p w14:paraId="03C1ACF5" w14:textId="77777777" w:rsidR="008233C3" w:rsidRPr="009139FC" w:rsidRDefault="008233C3" w:rsidP="008233C3">
      <w:pPr>
        <w:pStyle w:val="1"/>
        <w:tabs>
          <w:tab w:val="left" w:pos="-31680"/>
        </w:tabs>
        <w:spacing w:after="120" w:line="240" w:lineRule="auto"/>
        <w:ind w:left="709" w:firstLine="0"/>
        <w:rPr>
          <w:rFonts w:ascii="Verdana" w:hAnsi="Verdana"/>
          <w:sz w:val="20"/>
        </w:rPr>
      </w:pPr>
      <w:r w:rsidRPr="009139FC">
        <w:rPr>
          <w:rFonts w:ascii="Verdana" w:hAnsi="Verdana"/>
          <w:sz w:val="20"/>
        </w:rPr>
        <w:t>Wartość brutto części zamówienia powierzona podwykonawcy wynosi: ................ zł lub stanowi ....................% wartości całego zamówienia.</w:t>
      </w:r>
    </w:p>
    <w:p w14:paraId="3814D399" w14:textId="5185C054" w:rsidR="008233C3" w:rsidRPr="009139FC" w:rsidRDefault="008233C3" w:rsidP="008233C3">
      <w:pPr>
        <w:pStyle w:val="1"/>
        <w:tabs>
          <w:tab w:val="left" w:pos="-31680"/>
        </w:tabs>
        <w:spacing w:line="240" w:lineRule="auto"/>
        <w:ind w:left="709" w:hanging="28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b) </w:t>
      </w:r>
      <w:r w:rsidRPr="009139FC">
        <w:rPr>
          <w:rFonts w:ascii="Verdana" w:hAnsi="Verdana"/>
          <w:sz w:val="20"/>
        </w:rPr>
        <w:t>wykonanie części dotyczącej ...................................................</w:t>
      </w:r>
      <w:r>
        <w:rPr>
          <w:rFonts w:ascii="Verdana" w:hAnsi="Verdana"/>
          <w:sz w:val="20"/>
        </w:rPr>
        <w:t>................... firmie ......................</w:t>
      </w:r>
      <w:r w:rsidRPr="009139FC">
        <w:rPr>
          <w:rFonts w:ascii="Verdana" w:hAnsi="Verdana"/>
          <w:sz w:val="20"/>
        </w:rPr>
        <w:t>............................................................</w:t>
      </w:r>
      <w:r>
        <w:rPr>
          <w:rFonts w:ascii="Verdana" w:hAnsi="Verdana"/>
          <w:sz w:val="20"/>
        </w:rPr>
        <w:t>....</w:t>
      </w:r>
      <w:r w:rsidRPr="009139FC">
        <w:rPr>
          <w:rFonts w:ascii="Verdana" w:hAnsi="Verdana"/>
          <w:sz w:val="20"/>
        </w:rPr>
        <w:t>....</w:t>
      </w:r>
      <w:r>
        <w:rPr>
          <w:rFonts w:ascii="Verdana" w:hAnsi="Verdana"/>
          <w:sz w:val="20"/>
        </w:rPr>
        <w:t xml:space="preserve">............... z siedzibą </w:t>
      </w:r>
      <w:r w:rsidRPr="009139FC">
        <w:rPr>
          <w:rFonts w:ascii="Verdana" w:hAnsi="Verdana"/>
          <w:sz w:val="20"/>
        </w:rPr>
        <w:t>w ........................................</w:t>
      </w:r>
      <w:r>
        <w:rPr>
          <w:rFonts w:ascii="Verdana" w:hAnsi="Verdana"/>
          <w:sz w:val="20"/>
        </w:rPr>
        <w:t>..............</w:t>
      </w:r>
      <w:r w:rsidRPr="009139FC">
        <w:rPr>
          <w:rFonts w:ascii="Verdana" w:hAnsi="Verdana"/>
          <w:sz w:val="20"/>
        </w:rPr>
        <w:t>...........................................</w:t>
      </w:r>
    </w:p>
    <w:p w14:paraId="12066EF3" w14:textId="77777777" w:rsidR="008233C3" w:rsidRDefault="008233C3" w:rsidP="008233C3">
      <w:pPr>
        <w:pStyle w:val="1"/>
        <w:tabs>
          <w:tab w:val="left" w:pos="16698"/>
        </w:tabs>
        <w:spacing w:after="120" w:line="240" w:lineRule="auto"/>
        <w:ind w:left="709" w:firstLine="0"/>
        <w:rPr>
          <w:rFonts w:ascii="Verdana" w:hAnsi="Verdana"/>
          <w:sz w:val="20"/>
        </w:rPr>
      </w:pPr>
      <w:r w:rsidRPr="009139FC">
        <w:rPr>
          <w:rFonts w:ascii="Verdana" w:hAnsi="Verdana"/>
          <w:sz w:val="20"/>
        </w:rPr>
        <w:t>Wartość brutto części zamówienia powierzona podwykonawcy wynosi: ................ zł lub stanowi ....................% wartości całego zamówienia.</w:t>
      </w:r>
    </w:p>
    <w:p w14:paraId="1BDB1601" w14:textId="77777777" w:rsidR="008233C3" w:rsidRPr="00F07C98" w:rsidRDefault="008233C3" w:rsidP="008233C3">
      <w:pPr>
        <w:spacing w:after="113"/>
        <w:ind w:left="510" w:hanging="255"/>
        <w:jc w:val="both"/>
        <w:rPr>
          <w:rFonts w:ascii="Verdana" w:eastAsia="TimesNewRomanPSMT" w:hAnsi="Verdana" w:cs="TimesNewRomanPSMT"/>
          <w:b/>
          <w:kern w:val="2"/>
          <w:sz w:val="20"/>
        </w:rPr>
      </w:pPr>
      <w:r>
        <w:rPr>
          <w:rFonts w:ascii="Verdana" w:eastAsia="TimesNewRomanPSMT" w:hAnsi="Verdana" w:cs="TimesNewRomanPSMT"/>
          <w:bCs/>
          <w:color w:val="FF0000"/>
          <w:sz w:val="20"/>
        </w:rPr>
        <w:t>*</w:t>
      </w:r>
      <w:r>
        <w:rPr>
          <w:rFonts w:ascii="Verdana" w:eastAsia="TimesNewRomanPSMT" w:hAnsi="Verdana" w:cs="TimesNewRomanPSMT"/>
          <w:bCs/>
          <w:sz w:val="20"/>
        </w:rPr>
        <w:t>  </w:t>
      </w:r>
      <w:r w:rsidRPr="00F07C98">
        <w:rPr>
          <w:rFonts w:ascii="Verdana" w:eastAsia="TimesNewRomanPSMT" w:hAnsi="Verdana" w:cs="TimesNewRomanPSMT"/>
          <w:b/>
          <w:bCs/>
          <w:sz w:val="20"/>
        </w:rPr>
        <w:t>nie zamierzamy powierzyć podwykonawcom wykonania żadnej części zamówienia</w:t>
      </w:r>
      <w:r w:rsidRPr="00F07C98">
        <w:rPr>
          <w:rFonts w:ascii="Verdana" w:eastAsia="TimesNewRomanPSMT" w:hAnsi="Verdana" w:cs="TimesNewRomanPSMT"/>
          <w:b/>
          <w:sz w:val="20"/>
        </w:rPr>
        <w:t>.</w:t>
      </w:r>
    </w:p>
    <w:p w14:paraId="3EE7E0E8" w14:textId="1BEA78E5" w:rsidR="008233C3" w:rsidRDefault="008233C3" w:rsidP="00E53B5C">
      <w:pPr>
        <w:pStyle w:val="awciety"/>
        <w:spacing w:line="240" w:lineRule="auto"/>
        <w:ind w:left="284" w:firstLine="0"/>
        <w:rPr>
          <w:rFonts w:ascii="Verdana" w:eastAsia="TimesNewRomanPSMT" w:hAnsi="Verdana" w:cs="TimesNewRomanPSMT"/>
          <w:color w:val="FF0000"/>
          <w:sz w:val="20"/>
        </w:rPr>
      </w:pPr>
      <w:r w:rsidRPr="009139FC">
        <w:rPr>
          <w:rFonts w:ascii="Verdana" w:eastAsia="TimesNewRomanPSMT" w:hAnsi="Verdana" w:cs="TimesNewRomanPSMT"/>
          <w:color w:val="FF0000"/>
          <w:sz w:val="20"/>
        </w:rPr>
        <w:t xml:space="preserve">* </w:t>
      </w:r>
      <w:r w:rsidR="00E53B5C" w:rsidRPr="00E53B5C">
        <w:rPr>
          <w:rFonts w:ascii="Verdana" w:eastAsia="TimesNewRomanPSMT" w:hAnsi="Verdana" w:cs="TimesNewRomanPSMT"/>
          <w:i/>
          <w:color w:val="FF0000"/>
          <w:sz w:val="20"/>
        </w:rPr>
        <w:t>n</w:t>
      </w:r>
      <w:r w:rsidRPr="00E53B5C">
        <w:rPr>
          <w:rFonts w:ascii="Verdana" w:eastAsia="TimesNewRomanPSMT" w:hAnsi="Verdana" w:cs="TimesNewRomanPSMT"/>
          <w:i/>
          <w:color w:val="FF0000"/>
          <w:sz w:val="20"/>
        </w:rPr>
        <w:t>iepotrzebne skreślić</w:t>
      </w:r>
    </w:p>
    <w:p w14:paraId="39E1C746" w14:textId="77777777" w:rsidR="008233C3" w:rsidRDefault="008233C3" w:rsidP="008233C3">
      <w:pPr>
        <w:pStyle w:val="awciety"/>
        <w:spacing w:line="240" w:lineRule="auto"/>
        <w:ind w:left="0" w:firstLine="0"/>
        <w:rPr>
          <w:rFonts w:ascii="Verdana" w:hAnsi="Verdana"/>
          <w:sz w:val="20"/>
        </w:rPr>
      </w:pPr>
    </w:p>
    <w:p w14:paraId="384B58F3" w14:textId="7E8EFEE1" w:rsidR="008233C3" w:rsidRPr="00E4543A" w:rsidRDefault="00DB57DB" w:rsidP="008233C3">
      <w:pPr>
        <w:pStyle w:val="1"/>
        <w:tabs>
          <w:tab w:val="left" w:pos="16756"/>
        </w:tabs>
        <w:spacing w:after="120" w:line="240" w:lineRule="auto"/>
        <w:ind w:left="284" w:hanging="425"/>
        <w:rPr>
          <w:rFonts w:ascii="Verdana" w:hAnsi="Verdana" w:cs="Arial"/>
          <w:bCs/>
          <w:sz w:val="20"/>
        </w:rPr>
      </w:pPr>
      <w:r>
        <w:rPr>
          <w:rFonts w:ascii="Verdana" w:hAnsi="Verdana"/>
          <w:sz w:val="20"/>
        </w:rPr>
        <w:t>9</w:t>
      </w:r>
      <w:r w:rsidR="008233C3" w:rsidRPr="00E4543A">
        <w:rPr>
          <w:rFonts w:ascii="Verdana" w:hAnsi="Verdana"/>
          <w:sz w:val="20"/>
        </w:rPr>
        <w:t>. </w:t>
      </w:r>
      <w:r w:rsidR="00E53B5C">
        <w:rPr>
          <w:rFonts w:ascii="Verdana" w:hAnsi="Verdana"/>
          <w:sz w:val="20"/>
        </w:rPr>
        <w:t>  </w:t>
      </w:r>
      <w:r w:rsidR="008233C3" w:rsidRPr="00E4543A">
        <w:rPr>
          <w:rFonts w:ascii="Verdana" w:hAnsi="Verdana"/>
          <w:sz w:val="20"/>
        </w:rPr>
        <w:t>O</w:t>
      </w:r>
      <w:r w:rsidR="008233C3" w:rsidRPr="00E4543A">
        <w:rPr>
          <w:rFonts w:ascii="Verdana" w:hAnsi="Verdana" w:cs="Arial"/>
          <w:bCs/>
          <w:sz w:val="20"/>
        </w:rPr>
        <w:t>świadczamy,</w:t>
      </w:r>
      <w:r w:rsidR="008233C3" w:rsidRPr="00E4543A">
        <w:rPr>
          <w:rFonts w:ascii="Verdana" w:hAnsi="Verdana" w:cs="Arial"/>
          <w:b/>
          <w:bCs/>
          <w:sz w:val="20"/>
        </w:rPr>
        <w:t xml:space="preserve"> </w:t>
      </w:r>
      <w:r w:rsidR="008233C3" w:rsidRPr="00E4543A">
        <w:rPr>
          <w:rFonts w:ascii="Verdana" w:hAnsi="Verdana" w:cs="Arial"/>
          <w:bCs/>
          <w:sz w:val="20"/>
        </w:rPr>
        <w:t>że jesteśmy mikroprzedsiębiorstwem</w:t>
      </w:r>
      <w:r w:rsidR="008233C3" w:rsidRPr="00E4543A">
        <w:rPr>
          <w:rFonts w:ascii="Verdana" w:hAnsi="Verdana" w:cs="Arial"/>
          <w:bCs/>
          <w:color w:val="FF0000"/>
          <w:sz w:val="20"/>
        </w:rPr>
        <w:t>*</w:t>
      </w:r>
      <w:r w:rsidR="008233C3" w:rsidRPr="00E4543A">
        <w:rPr>
          <w:rFonts w:ascii="Verdana" w:hAnsi="Verdana" w:cs="Arial"/>
          <w:bCs/>
          <w:sz w:val="20"/>
        </w:rPr>
        <w:t>, małym przedsiębiorstwem</w:t>
      </w:r>
      <w:r w:rsidR="008233C3" w:rsidRPr="00E4543A">
        <w:rPr>
          <w:rFonts w:ascii="Verdana" w:hAnsi="Verdana" w:cs="Arial"/>
          <w:bCs/>
          <w:color w:val="FF0000"/>
          <w:sz w:val="20"/>
        </w:rPr>
        <w:t>*</w:t>
      </w:r>
      <w:r w:rsidR="008233C3" w:rsidRPr="00E4543A">
        <w:rPr>
          <w:rFonts w:ascii="Verdana" w:hAnsi="Verdana" w:cs="Arial"/>
          <w:bCs/>
          <w:sz w:val="20"/>
        </w:rPr>
        <w:t>, średnim przedsiębiorstwem</w:t>
      </w:r>
      <w:r w:rsidR="008233C3" w:rsidRPr="00E4543A">
        <w:rPr>
          <w:rFonts w:ascii="Verdana" w:hAnsi="Verdana" w:cs="Arial"/>
          <w:bCs/>
          <w:color w:val="FF0000"/>
          <w:sz w:val="20"/>
        </w:rPr>
        <w:t>*</w:t>
      </w:r>
      <w:r w:rsidR="008233C3" w:rsidRPr="00E4543A">
        <w:rPr>
          <w:rFonts w:ascii="Verdana" w:hAnsi="Verdana" w:cs="Arial"/>
          <w:bCs/>
          <w:sz w:val="20"/>
        </w:rPr>
        <w:t>.</w:t>
      </w:r>
    </w:p>
    <w:p w14:paraId="519FE5F5" w14:textId="77777777" w:rsidR="00F96DE3" w:rsidRPr="0070468B" w:rsidRDefault="00F96DE3" w:rsidP="008233C3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hAnsi="Verdana" w:cs="Verdana"/>
          <w:b/>
          <w:sz w:val="18"/>
          <w:szCs w:val="18"/>
        </w:rPr>
      </w:pPr>
      <w:r w:rsidRPr="0070468B">
        <w:rPr>
          <w:rFonts w:ascii="Verdana" w:hAnsi="Verdana" w:cs="Verdana"/>
          <w:b/>
          <w:sz w:val="18"/>
          <w:szCs w:val="18"/>
        </w:rPr>
        <w:t>Mikroprzedsiębiorstwo</w:t>
      </w:r>
      <w:r w:rsidRPr="0070468B">
        <w:rPr>
          <w:rFonts w:ascii="Verdana" w:hAnsi="Verdana" w:cs="Verdana"/>
          <w:sz w:val="18"/>
          <w:szCs w:val="18"/>
        </w:rPr>
        <w:t>: przedsiębiorstwo, które zatrudnia mniej niż 10 osób i którego roczny obrót lub roczna suma bilansowa nie przekracza 2 mln euro.</w:t>
      </w:r>
    </w:p>
    <w:p w14:paraId="7E45C403" w14:textId="77777777" w:rsidR="00F96DE3" w:rsidRPr="0070468B" w:rsidRDefault="00F96DE3" w:rsidP="008233C3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hAnsi="Verdana" w:cs="Verdana"/>
          <w:b/>
          <w:sz w:val="18"/>
          <w:szCs w:val="18"/>
        </w:rPr>
      </w:pPr>
      <w:r w:rsidRPr="0070468B">
        <w:rPr>
          <w:rFonts w:ascii="Verdana" w:hAnsi="Verdana" w:cs="Verdana"/>
          <w:b/>
          <w:sz w:val="18"/>
          <w:szCs w:val="18"/>
        </w:rPr>
        <w:t>Małe przedsiębiorstwo</w:t>
      </w:r>
      <w:r w:rsidRPr="0070468B">
        <w:rPr>
          <w:rFonts w:ascii="Verdana" w:hAnsi="Verdana" w:cs="Verdana"/>
          <w:sz w:val="18"/>
          <w:szCs w:val="18"/>
        </w:rPr>
        <w:t>: przedsiębiorstwo, które zatrudnia mniej niż 50 osób i którego roczny obrót lub roczna suma bilansowa nie przekracza 10 mln euro.</w:t>
      </w:r>
    </w:p>
    <w:p w14:paraId="557DB4DA" w14:textId="77777777" w:rsidR="00F96DE3" w:rsidRPr="0070468B" w:rsidRDefault="00F96DE3" w:rsidP="008233C3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hAnsi="Verdana" w:cs="Verdana"/>
          <w:sz w:val="16"/>
          <w:szCs w:val="16"/>
        </w:rPr>
      </w:pPr>
      <w:r w:rsidRPr="0070468B">
        <w:rPr>
          <w:rFonts w:ascii="Verdana" w:hAnsi="Verdana" w:cs="Verdana"/>
          <w:b/>
          <w:sz w:val="18"/>
          <w:szCs w:val="18"/>
        </w:rPr>
        <w:t>Średnie przedsiębiorstwo</w:t>
      </w:r>
      <w:r w:rsidRPr="0070468B">
        <w:rPr>
          <w:rFonts w:ascii="Verdana" w:hAnsi="Verdana" w:cs="Verdana"/>
          <w:sz w:val="18"/>
          <w:szCs w:val="18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52900282" w14:textId="77777777" w:rsidR="00F96DE3" w:rsidRPr="0070468B" w:rsidRDefault="003E45DB" w:rsidP="008233C3">
      <w:pPr>
        <w:pStyle w:val="1"/>
        <w:tabs>
          <w:tab w:val="left" w:pos="16756"/>
        </w:tabs>
        <w:spacing w:after="120" w:line="240" w:lineRule="auto"/>
        <w:ind w:left="284" w:firstLine="0"/>
        <w:rPr>
          <w:rFonts w:ascii="Verdana" w:eastAsia="TimesNewRomanPSMT" w:hAnsi="Verdana" w:cs="Verdana"/>
          <w:color w:val="0070C0"/>
          <w:sz w:val="20"/>
        </w:rPr>
      </w:pPr>
      <w:r w:rsidRPr="0070468B">
        <w:rPr>
          <w:rFonts w:ascii="Verdana" w:hAnsi="Verdana" w:cs="Verdana"/>
          <w:sz w:val="16"/>
          <w:szCs w:val="16"/>
        </w:rPr>
        <w:t>/</w:t>
      </w:r>
      <w:r w:rsidR="00F96DE3" w:rsidRPr="0070468B">
        <w:rPr>
          <w:rFonts w:ascii="Verdana" w:hAnsi="Verdana" w:cs="Verdana"/>
          <w:sz w:val="16"/>
          <w:szCs w:val="16"/>
        </w:rPr>
        <w:t>Pojęcia zaczerpnięte z zaleceń Komisji Unii Europejskiej z dnia 6 maja 2003 r. dot. definicji mikroprzedsiębiorstw oraz małych i średnich przedsiębiorstw (Dz. U. L 124 z 20.5.2003, s. 36).</w:t>
      </w:r>
      <w:r w:rsidRPr="0070468B">
        <w:rPr>
          <w:rFonts w:ascii="Verdana" w:hAnsi="Verdana" w:cs="Verdana"/>
          <w:sz w:val="16"/>
          <w:szCs w:val="16"/>
        </w:rPr>
        <w:t>/</w:t>
      </w:r>
    </w:p>
    <w:p w14:paraId="79BD23F8" w14:textId="526A55A6" w:rsidR="00F96DE3" w:rsidRPr="0070468B" w:rsidRDefault="00F96DE3" w:rsidP="00ED447E">
      <w:pPr>
        <w:pStyle w:val="awciety"/>
        <w:tabs>
          <w:tab w:val="left" w:pos="7050"/>
        </w:tabs>
        <w:spacing w:after="120" w:line="240" w:lineRule="auto"/>
        <w:ind w:left="284" w:firstLine="0"/>
        <w:rPr>
          <w:rFonts w:ascii="Verdana" w:eastAsia="TimesNewRomanPSMT" w:hAnsi="Verdana" w:cs="Verdana"/>
          <w:i/>
          <w:color w:val="FF0000"/>
          <w:sz w:val="20"/>
        </w:rPr>
      </w:pPr>
      <w:r w:rsidRPr="00B062CC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70468B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70468B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  <w:r w:rsidR="00ED447E">
        <w:rPr>
          <w:rFonts w:ascii="Verdana" w:eastAsia="TimesNewRomanPSMT" w:hAnsi="Verdana" w:cs="Verdana"/>
          <w:i/>
          <w:color w:val="FF0000"/>
          <w:sz w:val="20"/>
        </w:rPr>
        <w:tab/>
      </w:r>
    </w:p>
    <w:p w14:paraId="6819CCC3" w14:textId="77777777" w:rsidR="00F96DE3" w:rsidRDefault="00F96DE3" w:rsidP="00CF4DEB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firstLine="17"/>
        <w:jc w:val="both"/>
        <w:rPr>
          <w:rFonts w:ascii="Verdana" w:hAnsi="Verdana" w:cs="Verdana"/>
          <w:iCs/>
          <w:sz w:val="20"/>
          <w:szCs w:val="23"/>
        </w:rPr>
      </w:pPr>
      <w:r w:rsidRPr="0070468B">
        <w:rPr>
          <w:rFonts w:ascii="Verdana" w:hAnsi="Verdana" w:cs="Verdana"/>
          <w:b/>
          <w:bCs/>
          <w:iCs/>
          <w:sz w:val="20"/>
          <w:szCs w:val="23"/>
        </w:rPr>
        <w:t>W przypadku składania oferty wspólnej przez kilku przedsiębiorców</w:t>
      </w:r>
      <w:r w:rsidRPr="0070468B">
        <w:rPr>
          <w:rFonts w:ascii="Verdana" w:hAnsi="Verdana" w:cs="Verdana"/>
          <w:iCs/>
          <w:sz w:val="20"/>
          <w:szCs w:val="23"/>
        </w:rPr>
        <w:t xml:space="preserve"> (tzw. konsorcjum) </w:t>
      </w:r>
      <w:r w:rsidRPr="0070468B">
        <w:rPr>
          <w:rFonts w:ascii="Verdana" w:hAnsi="Verdana" w:cs="Verdana"/>
          <w:b/>
          <w:bCs/>
          <w:iCs/>
          <w:sz w:val="20"/>
          <w:szCs w:val="23"/>
        </w:rPr>
        <w:t>lub przez spółkę cywilną</w:t>
      </w:r>
      <w:r w:rsidRPr="0070468B">
        <w:rPr>
          <w:rFonts w:ascii="Verdana" w:hAnsi="Verdana" w:cs="Verdana"/>
          <w:iCs/>
          <w:sz w:val="20"/>
          <w:szCs w:val="23"/>
        </w:rPr>
        <w:t>, każdy ze wspólników konsorcjum lub spółki cywilnej musi złożyć ww. oświadczenie.</w:t>
      </w:r>
    </w:p>
    <w:p w14:paraId="5897AEEA" w14:textId="77777777" w:rsidR="003B141F" w:rsidRPr="0070468B" w:rsidRDefault="003B141F" w:rsidP="00074128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Verdana" w:hAnsi="Verdana" w:cs="Verdana"/>
          <w:iCs/>
          <w:sz w:val="20"/>
          <w:szCs w:val="23"/>
        </w:rPr>
      </w:pPr>
    </w:p>
    <w:p w14:paraId="2EE8E604" w14:textId="126D9B05" w:rsidR="00CF4DEB" w:rsidRPr="0070799F" w:rsidRDefault="00CF4DEB" w:rsidP="00CF4DEB">
      <w:pPr>
        <w:tabs>
          <w:tab w:val="left" w:pos="16756"/>
        </w:tabs>
        <w:ind w:left="284" w:hanging="426"/>
        <w:jc w:val="both"/>
        <w:rPr>
          <w:rFonts w:ascii="Verdana" w:hAnsi="Verdana" w:cs="Verdana"/>
          <w:sz w:val="20"/>
        </w:rPr>
      </w:pPr>
      <w:r w:rsidRPr="0070799F">
        <w:rPr>
          <w:rFonts w:ascii="Verdana" w:hAnsi="Verdana"/>
          <w:sz w:val="20"/>
        </w:rPr>
        <w:t>1</w:t>
      </w:r>
      <w:r w:rsidR="00074128">
        <w:rPr>
          <w:rFonts w:ascii="Verdana" w:hAnsi="Verdana"/>
          <w:sz w:val="20"/>
        </w:rPr>
        <w:t>0</w:t>
      </w:r>
      <w:r w:rsidRPr="0070799F">
        <w:rPr>
          <w:rFonts w:ascii="Verdana" w:hAnsi="Verdana"/>
          <w:sz w:val="20"/>
        </w:rPr>
        <w:t xml:space="preserve">. </w:t>
      </w:r>
      <w:r w:rsidRPr="0070799F">
        <w:rPr>
          <w:rFonts w:ascii="Verdana" w:hAnsi="Verdana" w:cs="Tahoma"/>
          <w:sz w:val="20"/>
        </w:rPr>
        <w:t>Podajemy adres strony internetowej, na której</w:t>
      </w:r>
      <w:r w:rsidRPr="0070799F">
        <w:rPr>
          <w:rFonts w:ascii="Verdana" w:hAnsi="Verdana" w:cs="Arial"/>
          <w:sz w:val="20"/>
        </w:rPr>
        <w:t xml:space="preserve"> są dostępne w formie elektronicznej: </w:t>
      </w:r>
      <w:r w:rsidRPr="0070799F">
        <w:rPr>
          <w:rFonts w:ascii="Verdana" w:hAnsi="Verdana" w:cs="Tahoma"/>
          <w:sz w:val="20"/>
        </w:rPr>
        <w:t>odpis z właściwego rejestru lub z centralnej ewidencji i informacji o działalności gospodarczej: ……………………………………………………………………………………</w:t>
      </w:r>
      <w:r>
        <w:rPr>
          <w:rFonts w:ascii="Verdana" w:hAnsi="Verdana" w:cs="Tahoma"/>
          <w:sz w:val="20"/>
        </w:rPr>
        <w:t>………………………………………………………</w:t>
      </w:r>
      <w:r w:rsidRPr="0070799F">
        <w:rPr>
          <w:rFonts w:ascii="Verdana" w:hAnsi="Verdana" w:cs="Tahoma"/>
          <w:sz w:val="20"/>
        </w:rPr>
        <w:t xml:space="preserve">                                                                                                </w:t>
      </w:r>
    </w:p>
    <w:p w14:paraId="4B677212" w14:textId="77777777" w:rsidR="00CF4DEB" w:rsidRDefault="00CF4DEB" w:rsidP="00CF4DEB">
      <w:pPr>
        <w:tabs>
          <w:tab w:val="left" w:pos="284"/>
          <w:tab w:val="left" w:pos="8584"/>
          <w:tab w:val="left" w:pos="9020"/>
        </w:tabs>
        <w:spacing w:after="120"/>
        <w:ind w:left="284"/>
        <w:jc w:val="both"/>
        <w:rPr>
          <w:rFonts w:ascii="Verdana" w:hAnsi="Verdana" w:cs="Verdana"/>
          <w:iCs/>
          <w:sz w:val="20"/>
          <w:szCs w:val="23"/>
        </w:rPr>
      </w:pPr>
      <w:r w:rsidRPr="0070799F">
        <w:rPr>
          <w:rFonts w:ascii="Verdana" w:hAnsi="Verdana" w:cs="Verdana"/>
          <w:b/>
          <w:bCs/>
          <w:iCs/>
          <w:sz w:val="20"/>
          <w:szCs w:val="23"/>
        </w:rPr>
        <w:t>W przypadku składania oferty wspólnej przez kilku przedsiębiorców</w:t>
      </w:r>
      <w:r w:rsidRPr="0070799F">
        <w:rPr>
          <w:rFonts w:ascii="Verdana" w:hAnsi="Verdana" w:cs="Verdana"/>
          <w:iCs/>
          <w:sz w:val="20"/>
          <w:szCs w:val="23"/>
        </w:rPr>
        <w:t xml:space="preserve"> (tzw. konsorcjum) </w:t>
      </w:r>
      <w:r w:rsidRPr="0070799F">
        <w:rPr>
          <w:rFonts w:ascii="Verdana" w:hAnsi="Verdana" w:cs="Verdana"/>
          <w:b/>
          <w:bCs/>
          <w:iCs/>
          <w:sz w:val="20"/>
          <w:szCs w:val="23"/>
        </w:rPr>
        <w:t>lub przez spółkę cywilną</w:t>
      </w:r>
      <w:r w:rsidRPr="0070799F">
        <w:rPr>
          <w:rFonts w:ascii="Verdana" w:hAnsi="Verdana" w:cs="Verdana"/>
          <w:iCs/>
          <w:sz w:val="20"/>
          <w:szCs w:val="23"/>
        </w:rPr>
        <w:t>, każdy ze wspólników konsorcjum l</w:t>
      </w:r>
      <w:r>
        <w:rPr>
          <w:rFonts w:ascii="Verdana" w:hAnsi="Verdana" w:cs="Verdana"/>
          <w:iCs/>
          <w:sz w:val="20"/>
          <w:szCs w:val="23"/>
        </w:rPr>
        <w:t>ub spółki cywilnej musi podać w</w:t>
      </w:r>
      <w:r w:rsidRPr="0070799F">
        <w:rPr>
          <w:rFonts w:ascii="Verdana" w:hAnsi="Verdana" w:cs="Verdana"/>
          <w:iCs/>
          <w:sz w:val="20"/>
          <w:szCs w:val="23"/>
        </w:rPr>
        <w:t>w</w:t>
      </w:r>
      <w:r>
        <w:rPr>
          <w:rFonts w:ascii="Verdana" w:hAnsi="Verdana" w:cs="Verdana"/>
          <w:iCs/>
          <w:sz w:val="20"/>
          <w:szCs w:val="23"/>
        </w:rPr>
        <w:t>.</w:t>
      </w:r>
      <w:r w:rsidRPr="0070799F">
        <w:rPr>
          <w:rFonts w:ascii="Verdana" w:hAnsi="Verdana" w:cs="Verdana"/>
          <w:iCs/>
          <w:sz w:val="20"/>
          <w:szCs w:val="23"/>
        </w:rPr>
        <w:t xml:space="preserve"> adres.</w:t>
      </w:r>
    </w:p>
    <w:p w14:paraId="0D4F72DD" w14:textId="788FF1A3" w:rsidR="00CF4DEB" w:rsidRPr="00E544AD" w:rsidRDefault="00CF4DEB" w:rsidP="00CF4DEB">
      <w:pPr>
        <w:tabs>
          <w:tab w:val="left" w:pos="-200"/>
          <w:tab w:val="left" w:pos="8584"/>
          <w:tab w:val="left" w:pos="9020"/>
        </w:tabs>
        <w:spacing w:after="120"/>
        <w:ind w:left="284" w:hanging="426"/>
        <w:jc w:val="both"/>
        <w:rPr>
          <w:rFonts w:ascii="Verdana" w:hAnsi="Verdana" w:cs="Tahoma"/>
          <w:sz w:val="20"/>
        </w:rPr>
      </w:pPr>
      <w:r>
        <w:rPr>
          <w:rFonts w:ascii="Verdana" w:hAnsi="Verdana"/>
          <w:sz w:val="20"/>
        </w:rPr>
        <w:t>1</w:t>
      </w:r>
      <w:r w:rsidR="00074128">
        <w:rPr>
          <w:rFonts w:ascii="Verdana" w:hAnsi="Verdana"/>
          <w:sz w:val="20"/>
        </w:rPr>
        <w:t>1</w:t>
      </w:r>
      <w:r w:rsidRPr="00E544AD">
        <w:rPr>
          <w:rFonts w:ascii="Verdana" w:hAnsi="Verdana"/>
          <w:sz w:val="20"/>
        </w:rPr>
        <w:t>.</w:t>
      </w:r>
      <w:r w:rsidRPr="00E544AD">
        <w:rPr>
          <w:rFonts w:ascii="Verdana" w:hAnsi="Verdana"/>
          <w:sz w:val="20"/>
        </w:rPr>
        <w:tab/>
      </w:r>
      <w:r w:rsidRPr="00E544AD">
        <w:rPr>
          <w:rFonts w:ascii="Verdana" w:hAnsi="Verdana" w:cs="Tahoma"/>
          <w:sz w:val="20"/>
        </w:rPr>
        <w:t xml:space="preserve">Oświadczamy, że wypełniliśmy obowiązki informacyjne </w:t>
      </w:r>
      <w:r>
        <w:rPr>
          <w:rFonts w:ascii="Verdana" w:hAnsi="Verdana" w:cs="Tahoma"/>
          <w:sz w:val="20"/>
        </w:rPr>
        <w:t>przewidziane w art. 13 lub art. </w:t>
      </w:r>
      <w:r w:rsidRPr="00E544AD">
        <w:rPr>
          <w:rFonts w:ascii="Verdana" w:hAnsi="Verdana" w:cs="Tahoma"/>
          <w:sz w:val="20"/>
        </w:rPr>
        <w:t>14 RODO wobec osób fizycznych, od których dane osobowe bezpośrednio lub pośrednio pozyskaliśmy w celu ubiegania się o udzi</w:t>
      </w:r>
      <w:r>
        <w:rPr>
          <w:rFonts w:ascii="Verdana" w:hAnsi="Verdana" w:cs="Tahoma"/>
          <w:sz w:val="20"/>
        </w:rPr>
        <w:t>elenie zamówienia publicznego w </w:t>
      </w:r>
      <w:r w:rsidRPr="00E544AD">
        <w:rPr>
          <w:rFonts w:ascii="Verdana" w:hAnsi="Verdana" w:cs="Tahoma"/>
          <w:sz w:val="20"/>
        </w:rPr>
        <w:t>niniejszym postępowaniu.</w:t>
      </w:r>
      <w:r>
        <w:rPr>
          <w:rFonts w:ascii="Verdana" w:hAnsi="Verdana" w:cs="Tahoma"/>
          <w:color w:val="FF0000"/>
          <w:sz w:val="20"/>
        </w:rPr>
        <w:t>*</w:t>
      </w:r>
    </w:p>
    <w:p w14:paraId="7353777F" w14:textId="258DC412" w:rsidR="00CF4DEB" w:rsidRDefault="00CF4DEB" w:rsidP="00CF4DEB">
      <w:pPr>
        <w:tabs>
          <w:tab w:val="left" w:pos="16756"/>
        </w:tabs>
        <w:ind w:left="425" w:hanging="198"/>
        <w:jc w:val="both"/>
        <w:rPr>
          <w:rFonts w:ascii="Verdana" w:eastAsia="TimesNewRomanPSMT" w:hAnsi="Verdana" w:cs="TimesNewRomanPSMT"/>
          <w:i/>
          <w:sz w:val="20"/>
        </w:rPr>
      </w:pPr>
      <w:r w:rsidRPr="006A0BAF">
        <w:rPr>
          <w:rFonts w:ascii="Verdana" w:eastAsia="TimesNewRomanPSMT" w:hAnsi="Verdana" w:cs="TimesNewRomanPSMT"/>
          <w:color w:val="FF0000"/>
          <w:sz w:val="20"/>
        </w:rPr>
        <w:t>*</w:t>
      </w:r>
      <w:r>
        <w:rPr>
          <w:rFonts w:ascii="Verdana" w:eastAsia="TimesNewRomanPSMT" w:hAnsi="Verdana" w:cs="TimesNewRomanPSMT"/>
          <w:color w:val="FF0000"/>
          <w:sz w:val="20"/>
        </w:rPr>
        <w:t> </w:t>
      </w:r>
      <w:r w:rsidRPr="00E544AD">
        <w:rPr>
          <w:rFonts w:ascii="Verdana" w:eastAsia="TimesNewRomanPSMT" w:hAnsi="Verdana" w:cs="TimesNewRomanPSMT"/>
          <w:i/>
          <w:sz w:val="20"/>
        </w:rPr>
        <w:t xml:space="preserve">w przypadku, gdy wykonawca nie przekazuje danych osobowych innych niż bezpośrednio jego dotyczących lub zachodzi wyłączenie stosowania obowiązku informacyjnego, stosownie do art. 13 ust. 4 lub art. 14 ust. 5 RODO, treści </w:t>
      </w:r>
      <w:r w:rsidRPr="00E544AD">
        <w:rPr>
          <w:rFonts w:ascii="Verdana" w:eastAsia="TimesNewRomanPSMT" w:hAnsi="Verdana" w:cs="TimesNewRomanPSMT"/>
          <w:i/>
          <w:sz w:val="20"/>
        </w:rPr>
        <w:lastRenderedPageBreak/>
        <w:t>oświadczenia wykonawca nie składa – należy usunąć treść oświadczenia poprzez jego wykreślenie</w:t>
      </w:r>
    </w:p>
    <w:p w14:paraId="2054819B" w14:textId="07C6D839" w:rsidR="00F96DE3" w:rsidRDefault="00CF4DEB" w:rsidP="0015436F">
      <w:pPr>
        <w:tabs>
          <w:tab w:val="left" w:pos="8584"/>
          <w:tab w:val="left" w:pos="9020"/>
        </w:tabs>
        <w:spacing w:after="113" w:line="100" w:lineRule="atLeast"/>
        <w:ind w:left="284"/>
        <w:jc w:val="both"/>
        <w:rPr>
          <w:rFonts w:ascii="Verdana" w:hAnsi="Verdana" w:cs="Arial"/>
          <w:sz w:val="16"/>
          <w:szCs w:val="16"/>
        </w:rPr>
      </w:pPr>
      <w:r w:rsidRPr="00E544AD">
        <w:rPr>
          <w:rFonts w:ascii="Verdana" w:hAnsi="Verdana" w:cs="Tahoma"/>
          <w:i/>
          <w:sz w:val="20"/>
        </w:rPr>
        <w:t>RODO</w:t>
      </w:r>
      <w:r w:rsidRPr="00E544AD">
        <w:rPr>
          <w:rFonts w:ascii="Verdana" w:eastAsia="TimesNewRomanPSMT" w:hAnsi="Verdana" w:cs="TimesNewRomanPSMT"/>
          <w:i/>
          <w:sz w:val="20"/>
        </w:rPr>
        <w:t xml:space="preserve"> - rozporządzenie Parlamentu Europejskiego i Rady (UE) 2016/679 z dnia 27 kwietnia 2016 r. w sprawie ochrony osób fizycznych w związku z pr</w:t>
      </w:r>
      <w:r>
        <w:rPr>
          <w:rFonts w:ascii="Verdana" w:eastAsia="TimesNewRomanPSMT" w:hAnsi="Verdana" w:cs="TimesNewRomanPSMT"/>
          <w:i/>
          <w:sz w:val="20"/>
        </w:rPr>
        <w:t>zetwarzaniem danych osobowych i w </w:t>
      </w:r>
      <w:r w:rsidRPr="00E544AD">
        <w:rPr>
          <w:rFonts w:ascii="Verdana" w:eastAsia="TimesNewRomanPSMT" w:hAnsi="Verdana" w:cs="TimesNewRomanPSMT"/>
          <w:i/>
          <w:sz w:val="20"/>
        </w:rPr>
        <w:t>sprawie swobodnego przepływu takich danych oraz uchylenia dyrektywy 95/46/WE (ogólne rozporządzenie o ochronie danych) (Dz. Urz. UE L 119 z 04.05.2016, str. 1</w:t>
      </w:r>
      <w:r>
        <w:rPr>
          <w:rFonts w:ascii="Verdana" w:eastAsia="TimesNewRomanPSMT" w:hAnsi="Verdana" w:cs="TimesNewRomanPSMT"/>
          <w:i/>
          <w:sz w:val="20"/>
        </w:rPr>
        <w:t>, ze zm.</w:t>
      </w:r>
      <w:r w:rsidRPr="00E544AD">
        <w:rPr>
          <w:rFonts w:ascii="Verdana" w:eastAsia="TimesNewRomanPSMT" w:hAnsi="Verdana" w:cs="TimesNewRomanPSMT"/>
          <w:i/>
          <w:sz w:val="20"/>
        </w:rPr>
        <w:t xml:space="preserve">). </w:t>
      </w:r>
      <w:r w:rsidR="00F96DE3" w:rsidRPr="0070468B">
        <w:rPr>
          <w:rFonts w:ascii="Verdana" w:hAnsi="Verdana" w:cs="Arial"/>
          <w:sz w:val="16"/>
          <w:szCs w:val="16"/>
        </w:rPr>
        <w:t xml:space="preserve">     </w:t>
      </w:r>
    </w:p>
    <w:p w14:paraId="28118666" w14:textId="77777777" w:rsidR="003F71AC" w:rsidRDefault="003F71AC" w:rsidP="0015436F">
      <w:pPr>
        <w:tabs>
          <w:tab w:val="left" w:pos="8584"/>
          <w:tab w:val="left" w:pos="9020"/>
        </w:tabs>
        <w:spacing w:after="113" w:line="100" w:lineRule="atLeast"/>
        <w:ind w:left="284"/>
        <w:jc w:val="both"/>
        <w:rPr>
          <w:rFonts w:ascii="Verdana" w:hAnsi="Verdana" w:cs="Arial"/>
          <w:sz w:val="16"/>
          <w:szCs w:val="16"/>
        </w:rPr>
      </w:pPr>
    </w:p>
    <w:p w14:paraId="51255C34" w14:textId="77777777" w:rsidR="003F71AC" w:rsidRPr="0070468B" w:rsidRDefault="003F71AC" w:rsidP="003F71AC">
      <w:pPr>
        <w:spacing w:after="0" w:line="240" w:lineRule="auto"/>
        <w:ind w:left="6152"/>
        <w:jc w:val="center"/>
        <w:rPr>
          <w:rFonts w:ascii="Verdana" w:hAnsi="Verdana" w:cs="Arial"/>
          <w:sz w:val="16"/>
          <w:szCs w:val="16"/>
        </w:rPr>
      </w:pPr>
      <w:r w:rsidRPr="0070468B">
        <w:rPr>
          <w:rFonts w:ascii="Verdana" w:hAnsi="Verdana" w:cs="Arial"/>
          <w:sz w:val="16"/>
          <w:szCs w:val="16"/>
        </w:rPr>
        <w:t>...................</w:t>
      </w:r>
      <w:r>
        <w:rPr>
          <w:rFonts w:ascii="Verdana" w:hAnsi="Verdana" w:cs="Arial"/>
          <w:sz w:val="16"/>
          <w:szCs w:val="16"/>
        </w:rPr>
        <w:t>..............................</w:t>
      </w:r>
    </w:p>
    <w:p w14:paraId="214F1813" w14:textId="77777777" w:rsidR="003F71AC" w:rsidRDefault="003F71AC" w:rsidP="003F71AC">
      <w:pPr>
        <w:spacing w:after="0" w:line="240" w:lineRule="auto"/>
        <w:ind w:left="5954"/>
        <w:jc w:val="center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P</w:t>
      </w:r>
      <w:r w:rsidRPr="0070468B">
        <w:rPr>
          <w:rFonts w:ascii="Verdana" w:hAnsi="Verdana" w:cs="Arial"/>
          <w:i/>
          <w:sz w:val="16"/>
          <w:szCs w:val="16"/>
        </w:rPr>
        <w:t>odpisy</w:t>
      </w:r>
    </w:p>
    <w:p w14:paraId="725B5AEE" w14:textId="77777777" w:rsidR="003F71AC" w:rsidRPr="00123A60" w:rsidRDefault="003F71AC" w:rsidP="003F71AC">
      <w:pPr>
        <w:spacing w:after="0" w:line="240" w:lineRule="auto"/>
        <w:ind w:left="5954"/>
        <w:jc w:val="center"/>
        <w:rPr>
          <w:rFonts w:ascii="Verdana" w:hAnsi="Verdana" w:cs="Arial"/>
          <w:i/>
          <w:iCs/>
          <w:sz w:val="16"/>
          <w:szCs w:val="16"/>
        </w:rPr>
      </w:pPr>
      <w:r w:rsidRPr="00123A60">
        <w:rPr>
          <w:rFonts w:ascii="Verdana" w:hAnsi="Verdana" w:cs="Arial"/>
          <w:i/>
          <w:iCs/>
          <w:sz w:val="16"/>
          <w:szCs w:val="16"/>
        </w:rPr>
        <w:t>w formie lub postaci elektronicznej</w:t>
      </w:r>
    </w:p>
    <w:p w14:paraId="35BC47FC" w14:textId="77777777" w:rsidR="003F71AC" w:rsidRPr="0070468B" w:rsidRDefault="003F71AC" w:rsidP="003F71AC">
      <w:pPr>
        <w:spacing w:after="0" w:line="240" w:lineRule="auto"/>
        <w:ind w:left="5954"/>
        <w:jc w:val="center"/>
        <w:rPr>
          <w:rFonts w:ascii="Verdana" w:hAnsi="Verdana" w:cs="Arial"/>
          <w:i/>
          <w:sz w:val="16"/>
          <w:szCs w:val="16"/>
        </w:rPr>
      </w:pPr>
      <w:r w:rsidRPr="00123A60">
        <w:rPr>
          <w:rFonts w:ascii="Verdana" w:hAnsi="Verdana" w:cs="Arial"/>
          <w:i/>
          <w:sz w:val="16"/>
          <w:szCs w:val="16"/>
        </w:rPr>
        <w:t>osób uprawnionych</w:t>
      </w:r>
      <w:r>
        <w:rPr>
          <w:rFonts w:ascii="Verdana" w:hAnsi="Verdana" w:cs="Arial"/>
          <w:i/>
          <w:sz w:val="16"/>
          <w:szCs w:val="16"/>
        </w:rPr>
        <w:t xml:space="preserve"> do </w:t>
      </w:r>
      <w:r w:rsidRPr="0070468B">
        <w:rPr>
          <w:rFonts w:ascii="Verdana" w:hAnsi="Verdana" w:cs="Arial"/>
          <w:i/>
          <w:sz w:val="16"/>
          <w:szCs w:val="16"/>
        </w:rPr>
        <w:t>składania oświadczeń</w:t>
      </w:r>
      <w:r>
        <w:rPr>
          <w:rFonts w:ascii="Verdana" w:hAnsi="Verdana" w:cs="Arial"/>
          <w:i/>
          <w:sz w:val="16"/>
          <w:szCs w:val="16"/>
        </w:rPr>
        <w:t xml:space="preserve"> </w:t>
      </w:r>
      <w:r w:rsidRPr="0070468B">
        <w:rPr>
          <w:rFonts w:ascii="Verdana" w:hAnsi="Verdana" w:cs="Arial"/>
          <w:i/>
          <w:sz w:val="16"/>
          <w:szCs w:val="16"/>
        </w:rPr>
        <w:t xml:space="preserve">woli </w:t>
      </w:r>
      <w:r w:rsidRPr="0070468B">
        <w:rPr>
          <w:rFonts w:ascii="Verdana" w:hAnsi="Verdana" w:cs="Arial"/>
          <w:i/>
          <w:iCs/>
          <w:sz w:val="16"/>
          <w:szCs w:val="16"/>
        </w:rPr>
        <w:t>w imieniu wykonawcy</w:t>
      </w:r>
    </w:p>
    <w:p w14:paraId="4535ED14" w14:textId="77777777" w:rsidR="00074128" w:rsidRDefault="00074128" w:rsidP="0015436F">
      <w:pPr>
        <w:tabs>
          <w:tab w:val="left" w:pos="8584"/>
          <w:tab w:val="left" w:pos="9020"/>
        </w:tabs>
        <w:spacing w:after="113" w:line="100" w:lineRule="atLeast"/>
        <w:ind w:left="284"/>
        <w:jc w:val="both"/>
        <w:rPr>
          <w:rFonts w:ascii="Verdana" w:eastAsia="TimesNewRomanPSMT" w:hAnsi="Verdana" w:cs="TimesNewRomanPSMT"/>
          <w:i/>
          <w:sz w:val="20"/>
        </w:rPr>
      </w:pPr>
    </w:p>
    <w:p w14:paraId="163ED99F" w14:textId="77777777" w:rsidR="008E07CE" w:rsidRDefault="008E07CE" w:rsidP="00CF4DEB">
      <w:pPr>
        <w:spacing w:after="12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042F6C6D" w14:textId="77777777" w:rsidR="008E07CE" w:rsidRDefault="008E07CE" w:rsidP="00CF4DEB">
      <w:pPr>
        <w:spacing w:after="12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2A5F45E6" w14:textId="77777777" w:rsidR="008E07CE" w:rsidRDefault="008E07CE" w:rsidP="00CF4DEB">
      <w:pPr>
        <w:spacing w:after="12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24095A27" w14:textId="77777777" w:rsidR="008E07CE" w:rsidRDefault="008E07CE" w:rsidP="00CF4DEB">
      <w:pPr>
        <w:spacing w:after="12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15D45C98" w14:textId="77777777" w:rsidR="008E07CE" w:rsidRDefault="008E07CE" w:rsidP="00CF4DEB">
      <w:pPr>
        <w:spacing w:after="12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0EF0DF34" w14:textId="77777777" w:rsidR="008E07CE" w:rsidRDefault="008E07CE" w:rsidP="00CF4DEB">
      <w:pPr>
        <w:spacing w:after="12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49AF9945" w14:textId="77777777" w:rsidR="008E07CE" w:rsidRDefault="008E07CE" w:rsidP="00CF4DEB">
      <w:pPr>
        <w:spacing w:after="12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7097BB90" w14:textId="77777777" w:rsidR="008E07CE" w:rsidRDefault="008E07CE" w:rsidP="00CF4DEB">
      <w:pPr>
        <w:spacing w:after="12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080378CE" w14:textId="77777777" w:rsidR="008E07CE" w:rsidRDefault="008E07CE" w:rsidP="00CF4DEB">
      <w:pPr>
        <w:spacing w:after="12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083E231F" w14:textId="77777777" w:rsidR="008E07CE" w:rsidRDefault="008E07CE" w:rsidP="00CF4DEB">
      <w:pPr>
        <w:spacing w:after="12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52D61D26" w14:textId="77777777" w:rsidR="008E07CE" w:rsidRDefault="008E07CE" w:rsidP="00CF4DEB">
      <w:pPr>
        <w:spacing w:after="12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7B29202E" w14:textId="77777777" w:rsidR="008E07CE" w:rsidRDefault="008E07CE" w:rsidP="00CF4DEB">
      <w:pPr>
        <w:spacing w:after="12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73C47BB2" w14:textId="77777777" w:rsidR="008E07CE" w:rsidRDefault="008E07CE" w:rsidP="00CF4DEB">
      <w:pPr>
        <w:spacing w:after="12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53CA4696" w14:textId="77777777" w:rsidR="008E07CE" w:rsidRDefault="008E07CE" w:rsidP="00CF4DEB">
      <w:pPr>
        <w:spacing w:after="12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1202CA20" w14:textId="77777777" w:rsidR="008E07CE" w:rsidRDefault="008E07CE" w:rsidP="00CF4DEB">
      <w:pPr>
        <w:spacing w:after="12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1010FB1B" w14:textId="77777777" w:rsidR="008E07CE" w:rsidRDefault="008E07CE" w:rsidP="00CF4DEB">
      <w:pPr>
        <w:spacing w:after="12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767DE73D" w14:textId="77777777" w:rsidR="008E07CE" w:rsidRDefault="008E07CE" w:rsidP="00CF4DEB">
      <w:pPr>
        <w:spacing w:after="12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571D0459" w14:textId="77777777" w:rsidR="008E07CE" w:rsidRDefault="008E07CE" w:rsidP="00CF4DEB">
      <w:pPr>
        <w:spacing w:after="12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0F3CA779" w14:textId="77777777" w:rsidR="008E07CE" w:rsidRDefault="008E07CE" w:rsidP="00CF4DEB">
      <w:pPr>
        <w:spacing w:after="12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24F177F8" w14:textId="77777777" w:rsidR="008E07CE" w:rsidRDefault="008E07CE" w:rsidP="00CF4DEB">
      <w:pPr>
        <w:spacing w:after="12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5E94229C" w14:textId="77777777" w:rsidR="008E07CE" w:rsidRDefault="008E07CE" w:rsidP="00CF4DEB">
      <w:pPr>
        <w:spacing w:after="12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74009961" w14:textId="77777777" w:rsidR="008E07CE" w:rsidRDefault="008E07CE" w:rsidP="00CF4DEB">
      <w:pPr>
        <w:spacing w:after="12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56090EDB" w14:textId="77777777" w:rsidR="008E07CE" w:rsidRDefault="008E07CE" w:rsidP="00CF4DEB">
      <w:pPr>
        <w:spacing w:after="12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348BC1B3" w14:textId="77777777" w:rsidR="008E07CE" w:rsidRDefault="008E07CE" w:rsidP="00CF4DEB">
      <w:pPr>
        <w:spacing w:after="12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1C8405B3" w14:textId="1DBAE3C1" w:rsidR="00FD5A45" w:rsidRPr="0070468B" w:rsidRDefault="00FD5A45" w:rsidP="00CF4DEB">
      <w:pPr>
        <w:spacing w:after="120" w:line="240" w:lineRule="auto"/>
        <w:jc w:val="right"/>
        <w:rPr>
          <w:rFonts w:ascii="Verdana" w:hAnsi="Verdana"/>
          <w:i/>
          <w:sz w:val="20"/>
          <w:szCs w:val="20"/>
        </w:rPr>
      </w:pPr>
      <w:bookmarkStart w:id="1" w:name="_GoBack"/>
      <w:bookmarkEnd w:id="1"/>
      <w:r w:rsidRPr="0070468B">
        <w:rPr>
          <w:rFonts w:ascii="Verdana" w:hAnsi="Verdana"/>
          <w:i/>
          <w:sz w:val="20"/>
          <w:szCs w:val="20"/>
        </w:rPr>
        <w:lastRenderedPageBreak/>
        <w:t xml:space="preserve">Załącznik nr </w:t>
      </w:r>
      <w:r w:rsidR="001A3581">
        <w:rPr>
          <w:rFonts w:ascii="Verdana" w:hAnsi="Verdana"/>
          <w:i/>
          <w:sz w:val="20"/>
          <w:szCs w:val="20"/>
        </w:rPr>
        <w:t>4</w:t>
      </w:r>
      <w:r w:rsidRPr="0070468B">
        <w:rPr>
          <w:rFonts w:ascii="Verdana" w:hAnsi="Verdana"/>
          <w:i/>
          <w:sz w:val="20"/>
          <w:szCs w:val="20"/>
        </w:rPr>
        <w:t xml:space="preserve"> do SWZ</w:t>
      </w:r>
    </w:p>
    <w:p w14:paraId="0FDB74BA" w14:textId="77777777" w:rsidR="00FD5A45" w:rsidRPr="00BD2C3E" w:rsidRDefault="006D6D44" w:rsidP="00BD2C3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D2C3E">
        <w:rPr>
          <w:rFonts w:ascii="Verdana" w:hAnsi="Verdana"/>
          <w:b/>
          <w:sz w:val="20"/>
          <w:szCs w:val="20"/>
        </w:rPr>
        <w:t>ZAMAWIAJĄCY</w:t>
      </w:r>
      <w:r w:rsidR="00FD5A45" w:rsidRPr="00BD2C3E">
        <w:rPr>
          <w:rFonts w:ascii="Verdana" w:hAnsi="Verdana"/>
          <w:b/>
          <w:sz w:val="20"/>
          <w:szCs w:val="20"/>
        </w:rPr>
        <w:t>:</w:t>
      </w:r>
    </w:p>
    <w:p w14:paraId="2517A994" w14:textId="554C49FE" w:rsidR="00BD2C3E" w:rsidRDefault="00BD2C3E" w:rsidP="00BD2C3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Gmina Miasto Częstochowa</w:t>
      </w:r>
    </w:p>
    <w:p w14:paraId="17D158E7" w14:textId="14C52C31" w:rsidR="00BD2C3E" w:rsidRDefault="00BD2C3E" w:rsidP="00BD2C3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ul. śląska 11/13</w:t>
      </w:r>
    </w:p>
    <w:p w14:paraId="25BA2AD6" w14:textId="0A1C3A79" w:rsidR="00BD2C3E" w:rsidRPr="0070468B" w:rsidRDefault="00BD2C3E" w:rsidP="00BD2C3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42-217 Częstochowa</w:t>
      </w:r>
    </w:p>
    <w:p w14:paraId="3BAF1233" w14:textId="77777777" w:rsidR="00BD2C3E" w:rsidRDefault="00BD2C3E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3367E846" w14:textId="6C9785FB" w:rsidR="00FD5A45" w:rsidRPr="00BD2C3E" w:rsidRDefault="006D6D44" w:rsidP="0070468B">
      <w:pPr>
        <w:spacing w:after="120" w:line="240" w:lineRule="auto"/>
        <w:jc w:val="both"/>
        <w:rPr>
          <w:rFonts w:ascii="Verdana" w:hAnsi="Verdana"/>
          <w:b/>
          <w:sz w:val="20"/>
          <w:szCs w:val="20"/>
        </w:rPr>
      </w:pPr>
      <w:r w:rsidRPr="00BD2C3E">
        <w:rPr>
          <w:rFonts w:ascii="Verdana" w:hAnsi="Verdana"/>
          <w:b/>
          <w:sz w:val="20"/>
          <w:szCs w:val="20"/>
        </w:rPr>
        <w:t>WYKONAWCA</w:t>
      </w:r>
      <w:r w:rsidR="005847F4">
        <w:rPr>
          <w:rFonts w:ascii="Verdana" w:hAnsi="Verdana"/>
          <w:b/>
          <w:sz w:val="20"/>
          <w:szCs w:val="20"/>
        </w:rPr>
        <w:t>:</w:t>
      </w:r>
      <w:r w:rsidR="00EC3E79">
        <w:rPr>
          <w:rFonts w:ascii="Verdana" w:hAnsi="Verdana"/>
          <w:b/>
          <w:sz w:val="20"/>
          <w:szCs w:val="20"/>
        </w:rPr>
        <w:t xml:space="preserve"> </w:t>
      </w:r>
    </w:p>
    <w:p w14:paraId="74D1013A" w14:textId="0BFBDCB5" w:rsidR="00BD2C3E" w:rsidRPr="005847F4" w:rsidRDefault="005847F4" w:rsidP="00BD2C3E">
      <w:pPr>
        <w:spacing w:after="120" w:line="240" w:lineRule="auto"/>
        <w:ind w:right="-2"/>
        <w:rPr>
          <w:rFonts w:ascii="Verdana" w:hAnsi="Verdana" w:cs="Times New Roman"/>
          <w:iCs/>
          <w:sz w:val="20"/>
        </w:rPr>
      </w:pPr>
      <w:r>
        <w:rPr>
          <w:rFonts w:ascii="Verdana" w:hAnsi="Verdana"/>
          <w:iCs/>
          <w:sz w:val="20"/>
        </w:rPr>
        <w:t xml:space="preserve">Nazwa firmy (wykonawcy), </w:t>
      </w:r>
      <w:r w:rsidRPr="005847F4">
        <w:rPr>
          <w:rFonts w:ascii="Verdana" w:hAnsi="Verdana"/>
          <w:sz w:val="20"/>
          <w:szCs w:val="20"/>
        </w:rPr>
        <w:t>którego oświadczenie dotyczy:</w:t>
      </w:r>
      <w:r w:rsidR="00BD2C3E" w:rsidRPr="005847F4">
        <w:rPr>
          <w:rFonts w:ascii="Verdana" w:hAnsi="Verdana"/>
          <w:iCs/>
          <w:sz w:val="20"/>
        </w:rPr>
        <w:t xml:space="preserve">            </w:t>
      </w:r>
    </w:p>
    <w:p w14:paraId="11291086" w14:textId="33426ED5" w:rsidR="00BD2C3E" w:rsidRPr="0070468B" w:rsidRDefault="00BD2C3E" w:rsidP="00BD2C3E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</w:t>
      </w:r>
      <w:r>
        <w:rPr>
          <w:rFonts w:ascii="Verdana" w:hAnsi="Verdana"/>
          <w:iCs/>
          <w:sz w:val="20"/>
        </w:rPr>
        <w:t>..........</w:t>
      </w:r>
      <w:r w:rsidRPr="0070468B">
        <w:rPr>
          <w:rFonts w:ascii="Verdana" w:hAnsi="Verdana"/>
          <w:iCs/>
          <w:sz w:val="20"/>
        </w:rPr>
        <w:t>...</w:t>
      </w:r>
    </w:p>
    <w:p w14:paraId="6F6BA14B" w14:textId="425E35CA" w:rsidR="00BD2C3E" w:rsidRPr="0070468B" w:rsidRDefault="00BD2C3E" w:rsidP="00BD2C3E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Adres wykonawcy: ............................................</w:t>
      </w:r>
      <w:r>
        <w:rPr>
          <w:rFonts w:ascii="Verdana" w:hAnsi="Verdana"/>
          <w:iCs/>
          <w:sz w:val="20"/>
        </w:rPr>
        <w:t>..........</w:t>
      </w:r>
      <w:r w:rsidRPr="0070468B">
        <w:rPr>
          <w:rFonts w:ascii="Verdana" w:hAnsi="Verdana"/>
          <w:iCs/>
          <w:sz w:val="20"/>
        </w:rPr>
        <w:t>.</w:t>
      </w:r>
      <w:r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</w:t>
      </w:r>
    </w:p>
    <w:p w14:paraId="0F17B86E" w14:textId="389EE259" w:rsidR="00BD2C3E" w:rsidRPr="0070468B" w:rsidRDefault="00BD2C3E" w:rsidP="00BD2C3E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.........................................................................</w:t>
      </w:r>
      <w:r>
        <w:rPr>
          <w:rFonts w:ascii="Verdana" w:hAnsi="Verdana"/>
          <w:iCs/>
          <w:sz w:val="20"/>
        </w:rPr>
        <w:t>..........</w:t>
      </w:r>
    </w:p>
    <w:p w14:paraId="6D7CAD1E" w14:textId="42342ABF" w:rsidR="00BD2C3E" w:rsidRDefault="00BD2C3E" w:rsidP="00BD2C3E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NIP: ..........................................</w:t>
      </w:r>
      <w:r w:rsidR="00FF6E33">
        <w:rPr>
          <w:rFonts w:ascii="Verdana" w:hAnsi="Verdana"/>
          <w:iCs/>
          <w:sz w:val="20"/>
        </w:rPr>
        <w:t>.........</w:t>
      </w:r>
      <w:r w:rsidR="00ED447E"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>.......................</w:t>
      </w:r>
      <w:r>
        <w:rPr>
          <w:rFonts w:ascii="Verdana" w:hAnsi="Verdana"/>
          <w:iCs/>
          <w:sz w:val="20"/>
        </w:rPr>
        <w:t>.</w:t>
      </w:r>
    </w:p>
    <w:p w14:paraId="5E073DF4" w14:textId="1ECD834B" w:rsidR="007B5128" w:rsidRPr="0070468B" w:rsidRDefault="007B5128" w:rsidP="007B5128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362DD6">
        <w:rPr>
          <w:rFonts w:ascii="Verdana" w:hAnsi="Verdana"/>
          <w:iCs/>
          <w:sz w:val="20"/>
        </w:rPr>
        <w:t>REGON: .......................................................................</w:t>
      </w:r>
    </w:p>
    <w:p w14:paraId="630A425F" w14:textId="26393A82" w:rsidR="00BD2C3E" w:rsidRDefault="00BD2C3E" w:rsidP="00BD2C3E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KRS: .........................................................</w:t>
      </w:r>
      <w:r w:rsidR="00362DD6">
        <w:rPr>
          <w:rFonts w:ascii="Verdana" w:hAnsi="Verdana"/>
          <w:iCs/>
          <w:sz w:val="20"/>
        </w:rPr>
        <w:t>..........</w:t>
      </w:r>
      <w:r w:rsidRPr="0070468B">
        <w:rPr>
          <w:rFonts w:ascii="Verdana" w:hAnsi="Verdana"/>
          <w:iCs/>
          <w:sz w:val="20"/>
        </w:rPr>
        <w:t>.......</w:t>
      </w:r>
      <w:r>
        <w:rPr>
          <w:rFonts w:ascii="Verdana" w:hAnsi="Verdana"/>
          <w:iCs/>
          <w:sz w:val="20"/>
        </w:rPr>
        <w:t>.</w:t>
      </w:r>
    </w:p>
    <w:p w14:paraId="72920677" w14:textId="773FE200" w:rsidR="002B1126" w:rsidRPr="0070468B" w:rsidRDefault="002B1126" w:rsidP="00BD2C3E">
      <w:pPr>
        <w:spacing w:after="120" w:line="240" w:lineRule="auto"/>
        <w:ind w:right="-2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reprezentowany przez:</w:t>
      </w:r>
    </w:p>
    <w:p w14:paraId="1BA114B3" w14:textId="6658BC59" w:rsidR="00BD2C3E" w:rsidRPr="0070468B" w:rsidRDefault="00BD2C3E" w:rsidP="00BD2C3E">
      <w:pPr>
        <w:spacing w:after="0" w:line="240" w:lineRule="auto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</w:t>
      </w:r>
      <w:r>
        <w:rPr>
          <w:rFonts w:ascii="Verdana" w:hAnsi="Verdana"/>
          <w:sz w:val="20"/>
        </w:rPr>
        <w:t>.</w:t>
      </w:r>
      <w:r w:rsidR="00ED447E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........</w:t>
      </w:r>
      <w:r w:rsidRPr="0070468B">
        <w:rPr>
          <w:rFonts w:ascii="Verdana" w:hAnsi="Verdana"/>
          <w:sz w:val="20"/>
        </w:rPr>
        <w:t>..</w:t>
      </w:r>
      <w:r>
        <w:rPr>
          <w:rFonts w:ascii="Verdana" w:hAnsi="Verdana"/>
          <w:sz w:val="20"/>
        </w:rPr>
        <w:t>.</w:t>
      </w:r>
    </w:p>
    <w:p w14:paraId="0DA3D6DF" w14:textId="777E0551" w:rsidR="00BD2C3E" w:rsidRPr="0070468B" w:rsidRDefault="00BD2C3E" w:rsidP="00BD2C3E">
      <w:pPr>
        <w:spacing w:after="240" w:line="240" w:lineRule="auto"/>
        <w:ind w:right="567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Imię i nazwisko, stanowisko/podstawa do reprezentacji</w:t>
      </w:r>
    </w:p>
    <w:p w14:paraId="6065E83A" w14:textId="77777777"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2FC1BC41" w14:textId="77777777" w:rsidR="00BD2C3E" w:rsidRDefault="00B634FF" w:rsidP="00BD2C3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OŚWIADCZENIE SKŁADANE NA PODSTAWIE ART. 125 UST. 1 </w:t>
      </w:r>
    </w:p>
    <w:p w14:paraId="408AE711" w14:textId="365FD943" w:rsidR="00FD5A45" w:rsidRPr="0070468B" w:rsidRDefault="00B634FF" w:rsidP="00BD2C3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USTAWY Z DNIA 11 WRZEŚNIA 2019 R. PRAWO ZAMÓWIEŃ PUBLICZNYCH</w:t>
      </w:r>
      <w:r w:rsidRPr="0070468B">
        <w:rPr>
          <w:rFonts w:ascii="Verdana" w:hAnsi="Verdana"/>
          <w:sz w:val="20"/>
          <w:szCs w:val="20"/>
        </w:rPr>
        <w:t xml:space="preserve"> (DALEJ: USTAWA PZP)</w:t>
      </w:r>
    </w:p>
    <w:p w14:paraId="2BCF4387" w14:textId="77777777"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DOTYCZĄCE:</w:t>
      </w:r>
    </w:p>
    <w:p w14:paraId="495E6F67" w14:textId="3B03A2F5" w:rsidR="00FD5A45" w:rsidRPr="00283336" w:rsidRDefault="00BD2C3E" w:rsidP="00BD2C3E">
      <w:p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6D6D44">
        <w:rPr>
          <w:rFonts w:ascii="Verdana" w:hAnsi="Verdana"/>
          <w:sz w:val="20"/>
          <w:szCs w:val="20"/>
        </w:rPr>
        <w:t>. </w:t>
      </w:r>
      <w:r w:rsidR="00FD5A45" w:rsidRPr="00283336">
        <w:rPr>
          <w:rFonts w:ascii="Verdana" w:hAnsi="Verdana"/>
          <w:sz w:val="20"/>
          <w:szCs w:val="20"/>
        </w:rPr>
        <w:t xml:space="preserve">SPEŁNIANIA WARUNKÓW UDZIAŁU W POSTĘPOWANIU, o których mowa w punkcie </w:t>
      </w:r>
      <w:r w:rsidR="000838DD" w:rsidRPr="00283336">
        <w:rPr>
          <w:rFonts w:ascii="Verdana" w:hAnsi="Verdana"/>
          <w:sz w:val="20"/>
          <w:szCs w:val="20"/>
        </w:rPr>
        <w:t>18</w:t>
      </w:r>
      <w:r w:rsidR="00FD5A45" w:rsidRPr="00283336">
        <w:rPr>
          <w:rFonts w:ascii="Verdana" w:hAnsi="Verdana"/>
          <w:sz w:val="20"/>
          <w:szCs w:val="20"/>
        </w:rPr>
        <w:t>.1</w:t>
      </w:r>
      <w:r w:rsidR="00EE3EFF" w:rsidRPr="00283336">
        <w:rPr>
          <w:rFonts w:ascii="Verdana" w:hAnsi="Verdana"/>
          <w:sz w:val="20"/>
          <w:szCs w:val="20"/>
        </w:rPr>
        <w:t>.</w:t>
      </w:r>
      <w:r w:rsidR="00FD5A45" w:rsidRPr="00283336">
        <w:rPr>
          <w:rFonts w:ascii="Verdana" w:hAnsi="Verdana"/>
          <w:sz w:val="20"/>
          <w:szCs w:val="20"/>
        </w:rPr>
        <w:t xml:space="preserve">oraz </w:t>
      </w:r>
      <w:r w:rsidR="00AA7EB9" w:rsidRPr="00283336">
        <w:rPr>
          <w:rFonts w:ascii="Verdana" w:hAnsi="Verdana"/>
          <w:sz w:val="20"/>
          <w:szCs w:val="20"/>
        </w:rPr>
        <w:t>18</w:t>
      </w:r>
      <w:r w:rsidR="00FD5A45" w:rsidRPr="00283336">
        <w:rPr>
          <w:rFonts w:ascii="Verdana" w:hAnsi="Verdana"/>
          <w:sz w:val="20"/>
          <w:szCs w:val="20"/>
        </w:rPr>
        <w:t>.2</w:t>
      </w:r>
      <w:r w:rsidR="00EE3EFF" w:rsidRPr="00283336">
        <w:rPr>
          <w:rFonts w:ascii="Verdana" w:hAnsi="Verdana"/>
          <w:sz w:val="20"/>
          <w:szCs w:val="20"/>
        </w:rPr>
        <w:t>.</w:t>
      </w:r>
      <w:r w:rsidR="00ED4300" w:rsidRPr="00ED4300">
        <w:rPr>
          <w:rFonts w:ascii="Verdana" w:hAnsi="Verdana"/>
          <w:color w:val="FF0000"/>
          <w:sz w:val="20"/>
          <w:szCs w:val="20"/>
        </w:rPr>
        <w:t xml:space="preserve"> </w:t>
      </w:r>
      <w:r w:rsidR="00FD5A45" w:rsidRPr="00283336">
        <w:rPr>
          <w:rFonts w:ascii="Verdana" w:hAnsi="Verdana"/>
          <w:sz w:val="20"/>
          <w:szCs w:val="20"/>
        </w:rPr>
        <w:t>SWZ oraz</w:t>
      </w:r>
    </w:p>
    <w:p w14:paraId="46E4A8B2" w14:textId="4BE76EB1" w:rsidR="00FD5A45" w:rsidRPr="00283336" w:rsidRDefault="00BD2C3E" w:rsidP="00BD2C3E">
      <w:p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283336">
        <w:rPr>
          <w:rFonts w:ascii="Verdana" w:hAnsi="Verdana"/>
          <w:sz w:val="20"/>
          <w:szCs w:val="20"/>
        </w:rPr>
        <w:t>II</w:t>
      </w:r>
      <w:r w:rsidR="006D6D44" w:rsidRPr="00283336">
        <w:rPr>
          <w:rFonts w:ascii="Verdana" w:hAnsi="Verdana"/>
          <w:sz w:val="20"/>
          <w:szCs w:val="20"/>
        </w:rPr>
        <w:t>. </w:t>
      </w:r>
      <w:r w:rsidR="00FD5A45" w:rsidRPr="00283336">
        <w:rPr>
          <w:rFonts w:ascii="Verdana" w:hAnsi="Verdana"/>
          <w:sz w:val="20"/>
          <w:szCs w:val="20"/>
        </w:rPr>
        <w:t xml:space="preserve">PRZESŁANEK WYKLUCZENIA Z POSTĘPOWANIA, o których mowa w art. 108 ust. 1 </w:t>
      </w:r>
      <w:r w:rsidR="006D6D44" w:rsidRPr="00283336">
        <w:rPr>
          <w:rFonts w:ascii="Verdana" w:hAnsi="Verdana"/>
          <w:sz w:val="20"/>
          <w:szCs w:val="20"/>
        </w:rPr>
        <w:t xml:space="preserve">ustawy </w:t>
      </w:r>
      <w:proofErr w:type="spellStart"/>
      <w:r w:rsidR="00FD5A45" w:rsidRPr="00283336">
        <w:rPr>
          <w:rFonts w:ascii="Verdana" w:hAnsi="Verdana"/>
          <w:sz w:val="20"/>
          <w:szCs w:val="20"/>
        </w:rPr>
        <w:t>Pzp</w:t>
      </w:r>
      <w:proofErr w:type="spellEnd"/>
      <w:r w:rsidR="00FD5A45" w:rsidRPr="00283336">
        <w:rPr>
          <w:rFonts w:ascii="Verdana" w:hAnsi="Verdana"/>
          <w:sz w:val="20"/>
          <w:szCs w:val="20"/>
        </w:rPr>
        <w:t xml:space="preserve"> (punkt 13</w:t>
      </w:r>
      <w:r w:rsidRPr="00283336">
        <w:rPr>
          <w:rFonts w:ascii="Verdana" w:hAnsi="Verdana"/>
          <w:sz w:val="20"/>
          <w:szCs w:val="20"/>
        </w:rPr>
        <w:t>.1.</w:t>
      </w:r>
      <w:r w:rsidR="00FD5A45" w:rsidRPr="00283336">
        <w:rPr>
          <w:rFonts w:ascii="Verdana" w:hAnsi="Verdana"/>
          <w:sz w:val="20"/>
          <w:szCs w:val="20"/>
        </w:rPr>
        <w:t xml:space="preserve"> SWZ) oraz art. 109 ust. 1 punkty 5, 6, 7, 8, 9 i 10 </w:t>
      </w:r>
      <w:r w:rsidR="006D6D44" w:rsidRPr="00283336">
        <w:rPr>
          <w:rFonts w:ascii="Verdana" w:hAnsi="Verdana"/>
          <w:sz w:val="20"/>
          <w:szCs w:val="20"/>
        </w:rPr>
        <w:t xml:space="preserve">ustawy </w:t>
      </w:r>
      <w:proofErr w:type="spellStart"/>
      <w:r w:rsidR="006D6D44" w:rsidRPr="00283336">
        <w:rPr>
          <w:rFonts w:ascii="Verdana" w:hAnsi="Verdana"/>
          <w:sz w:val="20"/>
          <w:szCs w:val="20"/>
        </w:rPr>
        <w:t>Pzp</w:t>
      </w:r>
      <w:proofErr w:type="spellEnd"/>
      <w:r w:rsidR="006D6D44" w:rsidRPr="00283336">
        <w:rPr>
          <w:rFonts w:ascii="Verdana" w:hAnsi="Verdana"/>
          <w:sz w:val="20"/>
          <w:szCs w:val="20"/>
        </w:rPr>
        <w:t xml:space="preserve"> (punkt </w:t>
      </w:r>
      <w:r w:rsidRPr="00283336">
        <w:rPr>
          <w:rFonts w:ascii="Verdana" w:hAnsi="Verdana"/>
          <w:sz w:val="20"/>
          <w:szCs w:val="20"/>
        </w:rPr>
        <w:t>13.2.</w:t>
      </w:r>
      <w:r w:rsidR="00FD5A45" w:rsidRPr="00283336">
        <w:rPr>
          <w:rFonts w:ascii="Verdana" w:hAnsi="Verdana"/>
          <w:sz w:val="20"/>
          <w:szCs w:val="20"/>
        </w:rPr>
        <w:t xml:space="preserve"> SWZ)</w:t>
      </w:r>
    </w:p>
    <w:p w14:paraId="7135E136" w14:textId="77777777" w:rsidR="00ED447E" w:rsidRPr="00283336" w:rsidRDefault="00ED447E" w:rsidP="00ED447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3336">
        <w:rPr>
          <w:rFonts w:ascii="Verdana" w:hAnsi="Verdana"/>
          <w:b/>
          <w:sz w:val="20"/>
          <w:szCs w:val="20"/>
        </w:rPr>
        <w:t>wypełnione i podpisane odpowiednio przez</w:t>
      </w:r>
      <w:r w:rsidRPr="00283336">
        <w:rPr>
          <w:rFonts w:ascii="Verdana" w:hAnsi="Verdana"/>
          <w:sz w:val="20"/>
          <w:szCs w:val="20"/>
        </w:rPr>
        <w:t xml:space="preserve">: </w:t>
      </w:r>
    </w:p>
    <w:p w14:paraId="3B0DCDB4" w14:textId="77777777" w:rsidR="00ED447E" w:rsidRPr="00362DD6" w:rsidRDefault="00ED447E" w:rsidP="00ED447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62DD6">
        <w:rPr>
          <w:rFonts w:ascii="Verdana" w:hAnsi="Verdana"/>
          <w:sz w:val="20"/>
          <w:szCs w:val="20"/>
        </w:rPr>
        <w:t>a) Wykonawcę</w:t>
      </w:r>
      <w:r w:rsidRPr="00362DD6">
        <w:rPr>
          <w:rFonts w:ascii="Verdana" w:hAnsi="Verdana"/>
          <w:color w:val="FF0000"/>
          <w:sz w:val="20"/>
          <w:szCs w:val="20"/>
        </w:rPr>
        <w:t>*</w:t>
      </w:r>
      <w:r w:rsidRPr="00362DD6">
        <w:rPr>
          <w:rFonts w:ascii="Verdana" w:hAnsi="Verdana"/>
          <w:sz w:val="20"/>
          <w:szCs w:val="20"/>
        </w:rPr>
        <w:t xml:space="preserve"> albo;</w:t>
      </w:r>
    </w:p>
    <w:p w14:paraId="1B993A40" w14:textId="77777777" w:rsidR="00ED447E" w:rsidRPr="00362DD6" w:rsidRDefault="00ED447E" w:rsidP="00ED447E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362DD6">
        <w:rPr>
          <w:rFonts w:ascii="Verdana" w:hAnsi="Verdana"/>
          <w:sz w:val="20"/>
          <w:szCs w:val="20"/>
        </w:rPr>
        <w:t>b) każdego ze wspólników konsorcjum (w przypadku składania oferty wspólnej)</w:t>
      </w:r>
      <w:r w:rsidRPr="00362DD6">
        <w:rPr>
          <w:rFonts w:ascii="Verdana" w:hAnsi="Verdana"/>
          <w:color w:val="FF0000"/>
          <w:sz w:val="20"/>
          <w:szCs w:val="20"/>
        </w:rPr>
        <w:t>*</w:t>
      </w:r>
      <w:r w:rsidRPr="00362DD6">
        <w:rPr>
          <w:rFonts w:ascii="Verdana" w:hAnsi="Verdana"/>
          <w:sz w:val="20"/>
          <w:szCs w:val="20"/>
        </w:rPr>
        <w:t xml:space="preserve"> albo;</w:t>
      </w:r>
    </w:p>
    <w:p w14:paraId="605C6424" w14:textId="77777777" w:rsidR="00ED447E" w:rsidRPr="00362DD6" w:rsidRDefault="00ED447E" w:rsidP="00ED447E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362DD6">
        <w:rPr>
          <w:rFonts w:ascii="Verdana" w:hAnsi="Verdana"/>
          <w:sz w:val="20"/>
          <w:szCs w:val="20"/>
        </w:rPr>
        <w:t>c) każdego ze wspólników spółki cywilnej</w:t>
      </w:r>
      <w:r w:rsidRPr="00362DD6">
        <w:rPr>
          <w:rFonts w:ascii="Verdana" w:hAnsi="Verdana"/>
          <w:color w:val="FF0000"/>
          <w:sz w:val="20"/>
          <w:szCs w:val="20"/>
        </w:rPr>
        <w:t xml:space="preserve">* </w:t>
      </w:r>
      <w:r w:rsidRPr="00362DD6">
        <w:rPr>
          <w:rFonts w:ascii="Verdana" w:hAnsi="Verdana"/>
          <w:sz w:val="20"/>
          <w:szCs w:val="20"/>
        </w:rPr>
        <w:t>albo;</w:t>
      </w:r>
    </w:p>
    <w:p w14:paraId="537AB070" w14:textId="77777777" w:rsidR="00ED447E" w:rsidRPr="00362DD6" w:rsidRDefault="00ED447E" w:rsidP="00ED447E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362DD6">
        <w:rPr>
          <w:rFonts w:ascii="Verdana" w:hAnsi="Verdana"/>
          <w:sz w:val="20"/>
          <w:szCs w:val="20"/>
        </w:rPr>
        <w:t>d) podmiot, na zasoby którego powołuje się Wykonawca w celu spełnienia warunków udziału w postępowaniu</w:t>
      </w:r>
      <w:r w:rsidRPr="00362DD6">
        <w:rPr>
          <w:rFonts w:ascii="Verdana" w:hAnsi="Verdana"/>
          <w:color w:val="FF0000"/>
          <w:sz w:val="20"/>
          <w:szCs w:val="20"/>
        </w:rPr>
        <w:t>*</w:t>
      </w:r>
      <w:r w:rsidRPr="00362DD6">
        <w:rPr>
          <w:rFonts w:ascii="Verdana" w:hAnsi="Verdana"/>
          <w:sz w:val="20"/>
          <w:szCs w:val="20"/>
        </w:rPr>
        <w:t xml:space="preserve">. </w:t>
      </w:r>
    </w:p>
    <w:p w14:paraId="24CFA017" w14:textId="77777777" w:rsidR="00ED447E" w:rsidRDefault="00ED447E" w:rsidP="00ED447E">
      <w:pPr>
        <w:pStyle w:val="awciety"/>
        <w:spacing w:line="240" w:lineRule="auto"/>
        <w:ind w:left="0" w:firstLine="0"/>
        <w:rPr>
          <w:rFonts w:ascii="Verdana" w:eastAsia="TimesNewRomanPSMT" w:hAnsi="Verdana" w:cs="Verdana"/>
          <w:i/>
          <w:color w:val="FF0000"/>
          <w:sz w:val="20"/>
        </w:rPr>
      </w:pPr>
      <w:r w:rsidRPr="00362DD6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362DD6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362DD6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14:paraId="08B31957" w14:textId="77777777" w:rsidR="0019524F" w:rsidRPr="00283336" w:rsidRDefault="0019524F" w:rsidP="0019524F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4AEC7893" w14:textId="1B15C110" w:rsidR="00FD5A45" w:rsidRPr="00283336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283336">
        <w:rPr>
          <w:rFonts w:ascii="Verdana" w:hAnsi="Verdana"/>
          <w:sz w:val="20"/>
          <w:szCs w:val="20"/>
        </w:rPr>
        <w:t>Na potrzeby postępowania o udzielenie zamówienia pu</w:t>
      </w:r>
      <w:r w:rsidR="00B634FF" w:rsidRPr="00283336">
        <w:rPr>
          <w:rFonts w:ascii="Verdana" w:hAnsi="Verdana"/>
          <w:sz w:val="20"/>
          <w:szCs w:val="20"/>
        </w:rPr>
        <w:t xml:space="preserve">blicznego pn. </w:t>
      </w:r>
      <w:r w:rsidR="00E53B5C" w:rsidRPr="005847F4">
        <w:rPr>
          <w:rFonts w:ascii="Verdana" w:hAnsi="Verdana"/>
          <w:b/>
          <w:sz w:val="20"/>
          <w:szCs w:val="20"/>
        </w:rPr>
        <w:t xml:space="preserve">Świadczenie usługi przeprowadzenia szkoleń i kursów zawodowych, w tym kursów certyfikowanych na potrzeby projektów pn. „Zawodowa współpraca 3”, „Zawodowa współpraca 4” i „Zawodowa współpraca 5” </w:t>
      </w:r>
      <w:r w:rsidR="00E53B5C" w:rsidRPr="005847F4">
        <w:rPr>
          <w:rFonts w:ascii="Verdana" w:hAnsi="Verdana"/>
          <w:sz w:val="20"/>
          <w:szCs w:val="20"/>
        </w:rPr>
        <w:t xml:space="preserve">w zakresie części nr …………… </w:t>
      </w:r>
      <w:r w:rsidRPr="005847F4">
        <w:rPr>
          <w:rFonts w:ascii="Verdana" w:hAnsi="Verdana"/>
          <w:i/>
          <w:sz w:val="20"/>
          <w:szCs w:val="20"/>
        </w:rPr>
        <w:t>(</w:t>
      </w:r>
      <w:r w:rsidR="00E53B5C" w:rsidRPr="005847F4">
        <w:rPr>
          <w:rFonts w:ascii="Verdana" w:hAnsi="Verdana"/>
          <w:i/>
          <w:sz w:val="20"/>
          <w:szCs w:val="20"/>
        </w:rPr>
        <w:t>wskazać nr części zamówienia na którą składana jest oferta</w:t>
      </w:r>
      <w:r w:rsidRPr="005847F4">
        <w:rPr>
          <w:rFonts w:ascii="Verdana" w:hAnsi="Verdana"/>
          <w:i/>
          <w:sz w:val="20"/>
          <w:szCs w:val="20"/>
        </w:rPr>
        <w:t>)</w:t>
      </w:r>
      <w:r w:rsidRPr="00283336">
        <w:rPr>
          <w:rFonts w:ascii="Verdana" w:hAnsi="Verdana"/>
          <w:sz w:val="20"/>
          <w:szCs w:val="20"/>
        </w:rPr>
        <w:t xml:space="preserve"> prowadzonego przez </w:t>
      </w:r>
      <w:r w:rsidR="0019524F" w:rsidRPr="00283336">
        <w:rPr>
          <w:rFonts w:ascii="Verdana" w:hAnsi="Verdana"/>
          <w:b/>
          <w:sz w:val="20"/>
          <w:szCs w:val="20"/>
        </w:rPr>
        <w:t>Gminę Miasto Częstochowa</w:t>
      </w:r>
      <w:r w:rsidRPr="00283336">
        <w:rPr>
          <w:rFonts w:ascii="Verdana" w:hAnsi="Verdana"/>
          <w:sz w:val="20"/>
          <w:szCs w:val="20"/>
        </w:rPr>
        <w:t>, oświadczam, co następuje:</w:t>
      </w:r>
    </w:p>
    <w:p w14:paraId="16137E0F" w14:textId="2B9720F5" w:rsidR="00FD5A45" w:rsidRDefault="0019524F" w:rsidP="0093751B">
      <w:pPr>
        <w:spacing w:after="0" w:line="240" w:lineRule="auto"/>
        <w:ind w:left="567" w:hanging="567"/>
        <w:jc w:val="both"/>
        <w:rPr>
          <w:rFonts w:ascii="Verdana" w:hAnsi="Verdana"/>
          <w:b/>
          <w:sz w:val="20"/>
          <w:szCs w:val="20"/>
        </w:rPr>
      </w:pPr>
      <w:r w:rsidRPr="005847F4">
        <w:rPr>
          <w:rFonts w:ascii="Verdana" w:hAnsi="Verdana"/>
          <w:sz w:val="20"/>
          <w:szCs w:val="20"/>
        </w:rPr>
        <w:lastRenderedPageBreak/>
        <w:t>I</w:t>
      </w:r>
      <w:r w:rsidR="006D6D44" w:rsidRPr="005847F4">
        <w:rPr>
          <w:rFonts w:ascii="Verdana" w:hAnsi="Verdana"/>
          <w:sz w:val="20"/>
          <w:szCs w:val="20"/>
        </w:rPr>
        <w:t>.</w:t>
      </w:r>
      <w:r w:rsidR="0093751B" w:rsidRPr="005847F4">
        <w:rPr>
          <w:rFonts w:ascii="Verdana" w:hAnsi="Verdana"/>
          <w:sz w:val="20"/>
          <w:szCs w:val="20"/>
        </w:rPr>
        <w:t>1.</w:t>
      </w:r>
      <w:r w:rsidRPr="005847F4">
        <w:rPr>
          <w:rFonts w:ascii="Verdana" w:hAnsi="Verdana"/>
          <w:sz w:val="20"/>
          <w:szCs w:val="20"/>
        </w:rPr>
        <w:t> </w:t>
      </w:r>
      <w:r w:rsidR="006D6D44" w:rsidRPr="005847F4">
        <w:rPr>
          <w:rFonts w:ascii="Verdana" w:hAnsi="Verdana"/>
          <w:sz w:val="20"/>
          <w:szCs w:val="20"/>
        </w:rPr>
        <w:t> </w:t>
      </w:r>
      <w:r w:rsidR="0093751B" w:rsidRPr="005847F4">
        <w:rPr>
          <w:rFonts w:ascii="Verdana" w:hAnsi="Verdana"/>
          <w:sz w:val="20"/>
          <w:szCs w:val="20"/>
        </w:rPr>
        <w:t> </w:t>
      </w:r>
      <w:r w:rsidRPr="005847F4">
        <w:rPr>
          <w:rFonts w:ascii="Verdana" w:hAnsi="Verdana"/>
          <w:b/>
          <w:sz w:val="20"/>
          <w:szCs w:val="20"/>
        </w:rPr>
        <w:t>S</w:t>
      </w:r>
      <w:r w:rsidR="00FD5A45" w:rsidRPr="005847F4">
        <w:rPr>
          <w:rFonts w:ascii="Verdana" w:hAnsi="Verdana"/>
          <w:b/>
          <w:sz w:val="20"/>
          <w:szCs w:val="20"/>
        </w:rPr>
        <w:t>pełniam warunki udziału w postępowaniu</w:t>
      </w:r>
      <w:r w:rsidR="00FD5A45" w:rsidRPr="005847F4">
        <w:rPr>
          <w:rFonts w:ascii="Verdana" w:hAnsi="Verdana"/>
          <w:sz w:val="20"/>
          <w:szCs w:val="20"/>
        </w:rPr>
        <w:t xml:space="preserve"> </w:t>
      </w:r>
      <w:r w:rsidR="00FD5A45" w:rsidRPr="005847F4">
        <w:rPr>
          <w:rFonts w:ascii="Verdana" w:hAnsi="Verdana"/>
          <w:b/>
          <w:sz w:val="20"/>
          <w:szCs w:val="20"/>
        </w:rPr>
        <w:t xml:space="preserve">określone przez </w:t>
      </w:r>
      <w:r w:rsidR="00584367" w:rsidRPr="005847F4">
        <w:rPr>
          <w:rFonts w:ascii="Verdana" w:hAnsi="Verdana"/>
          <w:b/>
          <w:sz w:val="20"/>
          <w:szCs w:val="20"/>
        </w:rPr>
        <w:t>Zamawiaj</w:t>
      </w:r>
      <w:r w:rsidR="00FD5A45" w:rsidRPr="005847F4">
        <w:rPr>
          <w:rFonts w:ascii="Verdana" w:hAnsi="Verdana"/>
          <w:b/>
          <w:sz w:val="20"/>
          <w:szCs w:val="20"/>
        </w:rPr>
        <w:t xml:space="preserve">ącego w punktach </w:t>
      </w:r>
      <w:r w:rsidR="00E53B5C" w:rsidRPr="005847F4">
        <w:rPr>
          <w:rFonts w:ascii="Verdana" w:hAnsi="Verdana"/>
          <w:b/>
          <w:sz w:val="20"/>
          <w:szCs w:val="20"/>
        </w:rPr>
        <w:t>18.2.1</w:t>
      </w:r>
      <w:r w:rsidR="00EC3E79" w:rsidRPr="005847F4">
        <w:rPr>
          <w:rFonts w:ascii="Verdana" w:hAnsi="Verdana"/>
          <w:b/>
          <w:color w:val="FF0000"/>
          <w:sz w:val="20"/>
          <w:szCs w:val="20"/>
        </w:rPr>
        <w:t>*</w:t>
      </w:r>
      <w:r w:rsidR="00E53B5C" w:rsidRPr="005847F4">
        <w:rPr>
          <w:rFonts w:ascii="Verdana" w:hAnsi="Verdana"/>
          <w:b/>
          <w:sz w:val="20"/>
          <w:szCs w:val="20"/>
        </w:rPr>
        <w:t>, 18.2.2.</w:t>
      </w:r>
      <w:r w:rsidR="0093751B" w:rsidRPr="005847F4">
        <w:rPr>
          <w:rFonts w:ascii="Verdana" w:hAnsi="Verdana"/>
          <w:b/>
          <w:color w:val="FF0000"/>
          <w:sz w:val="20"/>
          <w:szCs w:val="20"/>
        </w:rPr>
        <w:t>*</w:t>
      </w:r>
      <w:r w:rsidR="0093751B" w:rsidRPr="005847F4">
        <w:rPr>
          <w:rFonts w:ascii="Verdana" w:hAnsi="Verdana"/>
          <w:b/>
          <w:sz w:val="20"/>
          <w:szCs w:val="20"/>
        </w:rPr>
        <w:t xml:space="preserve"> i 18.2.3.</w:t>
      </w:r>
      <w:r w:rsidR="00EC3E79" w:rsidRPr="005847F4">
        <w:rPr>
          <w:rFonts w:ascii="Verdana" w:hAnsi="Verdana"/>
          <w:b/>
          <w:color w:val="FF0000"/>
          <w:sz w:val="20"/>
          <w:szCs w:val="20"/>
        </w:rPr>
        <w:t>*</w:t>
      </w:r>
      <w:r w:rsidR="00EC3E79" w:rsidRPr="005847F4">
        <w:rPr>
          <w:rFonts w:ascii="Verdana" w:hAnsi="Verdana"/>
          <w:b/>
          <w:sz w:val="20"/>
          <w:szCs w:val="20"/>
        </w:rPr>
        <w:t xml:space="preserve"> </w:t>
      </w:r>
      <w:r w:rsidR="00210B1B" w:rsidRPr="005847F4">
        <w:rPr>
          <w:rFonts w:ascii="Verdana" w:hAnsi="Verdana"/>
          <w:b/>
          <w:sz w:val="20"/>
        </w:rPr>
        <w:t>SWZ</w:t>
      </w:r>
      <w:r w:rsidR="00FD5A45" w:rsidRPr="005847F4">
        <w:rPr>
          <w:rFonts w:ascii="Verdana" w:hAnsi="Verdana"/>
          <w:b/>
          <w:sz w:val="20"/>
          <w:szCs w:val="20"/>
        </w:rPr>
        <w:t>.</w:t>
      </w:r>
    </w:p>
    <w:p w14:paraId="44DA57D8" w14:textId="3794D407" w:rsidR="0093751B" w:rsidRPr="0093751B" w:rsidRDefault="0093751B" w:rsidP="0093751B">
      <w:pPr>
        <w:pStyle w:val="awciety"/>
        <w:spacing w:after="120" w:line="240" w:lineRule="auto"/>
        <w:ind w:firstLine="0"/>
        <w:rPr>
          <w:rFonts w:ascii="Verdana" w:eastAsia="TimesNewRomanPSMT" w:hAnsi="Verdana" w:cs="Verdana"/>
          <w:i/>
          <w:color w:val="FF0000"/>
          <w:sz w:val="20"/>
        </w:rPr>
      </w:pPr>
      <w:r w:rsidRPr="00362DD6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362DD6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362DD6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14:paraId="6DB8DD60" w14:textId="1A7D0FAA" w:rsidR="0093751B" w:rsidRDefault="00E53B5C" w:rsidP="00EC3E79">
      <w:pPr>
        <w:spacing w:after="0" w:line="240" w:lineRule="auto"/>
        <w:ind w:left="851" w:hanging="851"/>
        <w:jc w:val="both"/>
        <w:rPr>
          <w:rFonts w:ascii="Verdana" w:hAnsi="Verdana"/>
          <w:b/>
          <w:sz w:val="20"/>
          <w:szCs w:val="20"/>
        </w:rPr>
      </w:pPr>
      <w:r w:rsidRPr="005847F4">
        <w:rPr>
          <w:rFonts w:ascii="Verdana" w:hAnsi="Verdana"/>
          <w:sz w:val="20"/>
          <w:szCs w:val="20"/>
        </w:rPr>
        <w:t>I.2.</w:t>
      </w:r>
      <w:r w:rsidR="0093751B" w:rsidRPr="005847F4">
        <w:rPr>
          <w:rFonts w:ascii="Verdana" w:hAnsi="Verdana"/>
          <w:sz w:val="20"/>
          <w:szCs w:val="20"/>
        </w:rPr>
        <w:t>   </w:t>
      </w:r>
      <w:r w:rsidR="00EC3E79" w:rsidRPr="005847F4">
        <w:rPr>
          <w:rFonts w:ascii="Verdana" w:hAnsi="Verdana"/>
          <w:b/>
          <w:color w:val="FF0000"/>
          <w:sz w:val="20"/>
          <w:szCs w:val="20"/>
        </w:rPr>
        <w:t>*</w:t>
      </w:r>
      <w:r w:rsidR="00EC3E79" w:rsidRPr="005847F4">
        <w:rPr>
          <w:rFonts w:ascii="Verdana" w:hAnsi="Verdana"/>
          <w:sz w:val="20"/>
          <w:szCs w:val="20"/>
        </w:rPr>
        <w:t xml:space="preserve">  </w:t>
      </w:r>
      <w:r w:rsidR="0093751B" w:rsidRPr="005847F4">
        <w:rPr>
          <w:rFonts w:ascii="Verdana" w:hAnsi="Verdana"/>
          <w:b/>
          <w:sz w:val="20"/>
          <w:szCs w:val="20"/>
        </w:rPr>
        <w:t>Jako wykonawca składający ofertę w zakresie części 15</w:t>
      </w:r>
      <w:r w:rsidR="0093751B" w:rsidRPr="005847F4">
        <w:rPr>
          <w:rFonts w:ascii="Verdana" w:hAnsi="Verdana"/>
          <w:b/>
          <w:color w:val="FF0000"/>
          <w:sz w:val="20"/>
          <w:szCs w:val="20"/>
        </w:rPr>
        <w:t>*</w:t>
      </w:r>
      <w:r w:rsidR="0093751B" w:rsidRPr="005847F4">
        <w:rPr>
          <w:rFonts w:ascii="Verdana" w:hAnsi="Verdana"/>
          <w:b/>
          <w:sz w:val="20"/>
          <w:szCs w:val="20"/>
        </w:rPr>
        <w:t>, 16</w:t>
      </w:r>
      <w:r w:rsidR="0093751B" w:rsidRPr="005847F4">
        <w:rPr>
          <w:rFonts w:ascii="Verdana" w:hAnsi="Verdana"/>
          <w:b/>
          <w:color w:val="FF0000"/>
          <w:sz w:val="20"/>
          <w:szCs w:val="20"/>
        </w:rPr>
        <w:t>*</w:t>
      </w:r>
      <w:r w:rsidR="0093751B" w:rsidRPr="005847F4">
        <w:rPr>
          <w:rFonts w:ascii="Verdana" w:hAnsi="Verdana"/>
          <w:b/>
          <w:sz w:val="20"/>
          <w:szCs w:val="20"/>
        </w:rPr>
        <w:t>, 17</w:t>
      </w:r>
      <w:r w:rsidR="0093751B" w:rsidRPr="005847F4">
        <w:rPr>
          <w:rFonts w:ascii="Verdana" w:hAnsi="Verdana"/>
          <w:b/>
          <w:color w:val="FF0000"/>
          <w:sz w:val="20"/>
          <w:szCs w:val="20"/>
        </w:rPr>
        <w:t>*</w:t>
      </w:r>
      <w:r w:rsidR="0093751B" w:rsidRPr="005847F4">
        <w:rPr>
          <w:rFonts w:ascii="Verdana" w:hAnsi="Verdana"/>
          <w:b/>
          <w:sz w:val="20"/>
          <w:szCs w:val="20"/>
        </w:rPr>
        <w:t>, 18</w:t>
      </w:r>
      <w:r w:rsidR="0093751B" w:rsidRPr="005847F4">
        <w:rPr>
          <w:rFonts w:ascii="Verdana" w:hAnsi="Verdana"/>
          <w:b/>
          <w:color w:val="FF0000"/>
          <w:sz w:val="20"/>
          <w:szCs w:val="20"/>
        </w:rPr>
        <w:t>*</w:t>
      </w:r>
      <w:r w:rsidR="0093751B" w:rsidRPr="005847F4">
        <w:rPr>
          <w:rFonts w:ascii="Verdana" w:hAnsi="Verdana"/>
          <w:b/>
          <w:sz w:val="20"/>
          <w:szCs w:val="20"/>
        </w:rPr>
        <w:t>, 19</w:t>
      </w:r>
      <w:r w:rsidR="0093751B" w:rsidRPr="005847F4">
        <w:rPr>
          <w:rFonts w:ascii="Verdana" w:hAnsi="Verdana"/>
          <w:b/>
          <w:color w:val="FF0000"/>
          <w:sz w:val="20"/>
          <w:szCs w:val="20"/>
        </w:rPr>
        <w:t>*</w:t>
      </w:r>
      <w:r w:rsidR="0093751B" w:rsidRPr="005847F4">
        <w:rPr>
          <w:rFonts w:ascii="Verdana" w:hAnsi="Verdana"/>
          <w:b/>
          <w:sz w:val="20"/>
          <w:szCs w:val="20"/>
        </w:rPr>
        <w:t xml:space="preserve"> samodzielnie spełniam warunek udziału w postępowaniu</w:t>
      </w:r>
      <w:r w:rsidR="0093751B" w:rsidRPr="005847F4">
        <w:rPr>
          <w:rFonts w:ascii="Verdana" w:hAnsi="Verdana"/>
          <w:sz w:val="20"/>
          <w:szCs w:val="20"/>
        </w:rPr>
        <w:t xml:space="preserve"> </w:t>
      </w:r>
      <w:r w:rsidR="0093751B" w:rsidRPr="005847F4">
        <w:rPr>
          <w:rFonts w:ascii="Verdana" w:hAnsi="Verdana"/>
          <w:b/>
          <w:sz w:val="20"/>
          <w:szCs w:val="20"/>
        </w:rPr>
        <w:t>określony przez Zamawiającego w punkcie 18.1. S</w:t>
      </w:r>
      <w:r w:rsidR="0093751B" w:rsidRPr="005847F4">
        <w:rPr>
          <w:rFonts w:ascii="Verdana" w:hAnsi="Verdana"/>
          <w:b/>
          <w:sz w:val="20"/>
        </w:rPr>
        <w:t>WZ</w:t>
      </w:r>
      <w:r w:rsidR="00EC3E79" w:rsidRPr="005847F4">
        <w:rPr>
          <w:rFonts w:ascii="Verdana" w:hAnsi="Verdana"/>
          <w:b/>
          <w:sz w:val="20"/>
        </w:rPr>
        <w:t xml:space="preserve"> w zakresie ww. części zamówienia</w:t>
      </w:r>
      <w:r w:rsidR="0093751B" w:rsidRPr="005847F4">
        <w:rPr>
          <w:rFonts w:ascii="Verdana" w:hAnsi="Verdana"/>
          <w:b/>
          <w:sz w:val="20"/>
          <w:szCs w:val="20"/>
        </w:rPr>
        <w:t>.</w:t>
      </w:r>
    </w:p>
    <w:p w14:paraId="6811A435" w14:textId="77777777" w:rsidR="0093751B" w:rsidRPr="0093751B" w:rsidRDefault="0093751B" w:rsidP="00EC3E79">
      <w:pPr>
        <w:pStyle w:val="awciety"/>
        <w:spacing w:after="120" w:line="240" w:lineRule="auto"/>
        <w:ind w:firstLine="0"/>
        <w:rPr>
          <w:rFonts w:ascii="Verdana" w:eastAsia="TimesNewRomanPSMT" w:hAnsi="Verdana" w:cs="Verdana"/>
          <w:i/>
          <w:color w:val="FF0000"/>
          <w:sz w:val="20"/>
        </w:rPr>
      </w:pPr>
      <w:r w:rsidRPr="00362DD6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362DD6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362DD6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14:paraId="6368278F" w14:textId="68EF8D6E" w:rsidR="00FD5A45" w:rsidRPr="00283336" w:rsidRDefault="0019524F" w:rsidP="0019524F">
      <w:pPr>
        <w:spacing w:after="12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283336">
        <w:rPr>
          <w:rFonts w:ascii="Verdana" w:hAnsi="Verdana"/>
          <w:sz w:val="20"/>
          <w:szCs w:val="20"/>
        </w:rPr>
        <w:t>II</w:t>
      </w:r>
      <w:r w:rsidR="006D6D44" w:rsidRPr="00283336">
        <w:rPr>
          <w:rFonts w:ascii="Verdana" w:hAnsi="Verdana"/>
          <w:sz w:val="20"/>
          <w:szCs w:val="20"/>
        </w:rPr>
        <w:t>.1. </w:t>
      </w:r>
      <w:r w:rsidRPr="00283336">
        <w:rPr>
          <w:rFonts w:ascii="Verdana" w:hAnsi="Verdana"/>
          <w:b/>
          <w:sz w:val="20"/>
          <w:szCs w:val="20"/>
        </w:rPr>
        <w:t>N</w:t>
      </w:r>
      <w:r w:rsidR="00FD5A45" w:rsidRPr="00283336">
        <w:rPr>
          <w:rFonts w:ascii="Verdana" w:hAnsi="Verdana"/>
          <w:b/>
          <w:sz w:val="20"/>
          <w:szCs w:val="20"/>
        </w:rPr>
        <w:t>ie podlegam wykluczeniu z</w:t>
      </w:r>
      <w:r w:rsidR="002C79AA" w:rsidRPr="00283336">
        <w:rPr>
          <w:rFonts w:ascii="Verdana" w:hAnsi="Verdana"/>
          <w:b/>
          <w:sz w:val="20"/>
          <w:szCs w:val="20"/>
        </w:rPr>
        <w:t xml:space="preserve"> postępowania na podstawie art. </w:t>
      </w:r>
      <w:r w:rsidR="00FD5A45" w:rsidRPr="00283336">
        <w:rPr>
          <w:rFonts w:ascii="Verdana" w:hAnsi="Verdana"/>
          <w:b/>
          <w:sz w:val="20"/>
          <w:szCs w:val="20"/>
        </w:rPr>
        <w:t>108 u</w:t>
      </w:r>
      <w:r w:rsidR="00B634FF" w:rsidRPr="00283336">
        <w:rPr>
          <w:rFonts w:ascii="Verdana" w:hAnsi="Verdana"/>
          <w:b/>
          <w:sz w:val="20"/>
          <w:szCs w:val="20"/>
        </w:rPr>
        <w:t>st. </w:t>
      </w:r>
      <w:r w:rsidR="00FD5A45" w:rsidRPr="00283336">
        <w:rPr>
          <w:rFonts w:ascii="Verdana" w:hAnsi="Verdana"/>
          <w:b/>
          <w:sz w:val="20"/>
          <w:szCs w:val="20"/>
        </w:rPr>
        <w:t xml:space="preserve">1 ustawy </w:t>
      </w:r>
      <w:proofErr w:type="spellStart"/>
      <w:r w:rsidR="00FD5A45" w:rsidRPr="00283336">
        <w:rPr>
          <w:rFonts w:ascii="Verdana" w:hAnsi="Verdana"/>
          <w:b/>
          <w:sz w:val="20"/>
          <w:szCs w:val="20"/>
        </w:rPr>
        <w:t>Pzp</w:t>
      </w:r>
      <w:proofErr w:type="spellEnd"/>
      <w:r w:rsidR="00FD5A45" w:rsidRPr="00283336">
        <w:rPr>
          <w:rFonts w:ascii="Verdana" w:hAnsi="Verdana"/>
          <w:sz w:val="20"/>
          <w:szCs w:val="20"/>
        </w:rPr>
        <w:t>.</w:t>
      </w:r>
    </w:p>
    <w:p w14:paraId="1C8309F7" w14:textId="45FD7D32" w:rsidR="00FD5A45" w:rsidRPr="00283336" w:rsidRDefault="0019524F" w:rsidP="00283336">
      <w:pPr>
        <w:spacing w:after="12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283336">
        <w:rPr>
          <w:rFonts w:ascii="Verdana" w:hAnsi="Verdana"/>
          <w:sz w:val="20"/>
          <w:szCs w:val="20"/>
        </w:rPr>
        <w:t>II</w:t>
      </w:r>
      <w:r w:rsidR="006D6D44" w:rsidRPr="00283336">
        <w:rPr>
          <w:rFonts w:ascii="Verdana" w:hAnsi="Verdana"/>
          <w:sz w:val="20"/>
          <w:szCs w:val="20"/>
        </w:rPr>
        <w:t>.2. </w:t>
      </w:r>
      <w:r w:rsidRPr="00283336">
        <w:rPr>
          <w:rFonts w:ascii="Verdana" w:hAnsi="Verdana"/>
          <w:b/>
          <w:sz w:val="20"/>
          <w:szCs w:val="20"/>
        </w:rPr>
        <w:t>N</w:t>
      </w:r>
      <w:r w:rsidR="00FD5A45" w:rsidRPr="00283336">
        <w:rPr>
          <w:rFonts w:ascii="Verdana" w:hAnsi="Verdana"/>
          <w:b/>
          <w:sz w:val="20"/>
          <w:szCs w:val="20"/>
        </w:rPr>
        <w:t>ie podlegam wykluczeniu z postępow</w:t>
      </w:r>
      <w:r w:rsidR="002C79AA" w:rsidRPr="00283336">
        <w:rPr>
          <w:rFonts w:ascii="Verdana" w:hAnsi="Verdana"/>
          <w:b/>
          <w:sz w:val="20"/>
          <w:szCs w:val="20"/>
        </w:rPr>
        <w:t>ania na podstawie art. </w:t>
      </w:r>
      <w:r w:rsidR="00B634FF" w:rsidRPr="00283336">
        <w:rPr>
          <w:rFonts w:ascii="Verdana" w:hAnsi="Verdana"/>
          <w:b/>
          <w:sz w:val="20"/>
          <w:szCs w:val="20"/>
        </w:rPr>
        <w:t>109 ust. 1</w:t>
      </w:r>
      <w:r w:rsidR="00FD5A45" w:rsidRPr="00283336">
        <w:rPr>
          <w:rFonts w:ascii="Verdana" w:hAnsi="Verdana"/>
          <w:b/>
          <w:sz w:val="20"/>
          <w:szCs w:val="20"/>
        </w:rPr>
        <w:t xml:space="preserve"> ustawy </w:t>
      </w:r>
      <w:proofErr w:type="spellStart"/>
      <w:r w:rsidR="00FD5A45" w:rsidRPr="00283336">
        <w:rPr>
          <w:rFonts w:ascii="Verdana" w:hAnsi="Verdana"/>
          <w:b/>
          <w:sz w:val="20"/>
          <w:szCs w:val="20"/>
        </w:rPr>
        <w:t>Pzp</w:t>
      </w:r>
      <w:proofErr w:type="spellEnd"/>
      <w:r w:rsidR="00FD5A45" w:rsidRPr="00283336">
        <w:rPr>
          <w:rFonts w:ascii="Verdana" w:hAnsi="Verdana"/>
          <w:b/>
          <w:sz w:val="20"/>
          <w:szCs w:val="20"/>
        </w:rPr>
        <w:t xml:space="preserve"> w zakresie okoliczności, które Zam</w:t>
      </w:r>
      <w:r w:rsidR="002C79AA" w:rsidRPr="00283336">
        <w:rPr>
          <w:rFonts w:ascii="Verdana" w:hAnsi="Verdana"/>
          <w:b/>
          <w:sz w:val="20"/>
          <w:szCs w:val="20"/>
        </w:rPr>
        <w:t>awiający wskazał w </w:t>
      </w:r>
      <w:r w:rsidR="00B634FF" w:rsidRPr="00283336">
        <w:rPr>
          <w:rFonts w:ascii="Verdana" w:hAnsi="Verdana"/>
          <w:b/>
          <w:sz w:val="20"/>
          <w:szCs w:val="20"/>
        </w:rPr>
        <w:t>ogłoszeniu o </w:t>
      </w:r>
      <w:r w:rsidR="00FD5A45" w:rsidRPr="00283336">
        <w:rPr>
          <w:rFonts w:ascii="Verdana" w:hAnsi="Verdana"/>
          <w:b/>
          <w:sz w:val="20"/>
          <w:szCs w:val="20"/>
        </w:rPr>
        <w:t xml:space="preserve">zamówieniu oraz w punkcie </w:t>
      </w:r>
      <w:r w:rsidRPr="00283336">
        <w:rPr>
          <w:rFonts w:ascii="Verdana" w:hAnsi="Verdana"/>
          <w:b/>
          <w:sz w:val="20"/>
          <w:szCs w:val="20"/>
        </w:rPr>
        <w:t>13.2.</w:t>
      </w:r>
      <w:r w:rsidR="00FD5A45" w:rsidRPr="00283336">
        <w:rPr>
          <w:rFonts w:ascii="Verdana" w:hAnsi="Verdana"/>
          <w:b/>
          <w:sz w:val="20"/>
          <w:szCs w:val="20"/>
        </w:rPr>
        <w:t xml:space="preserve"> SWZ, czyli art. 109 ust. 1 punkty 5-10</w:t>
      </w:r>
      <w:r w:rsidR="00F6476E" w:rsidRPr="00283336">
        <w:rPr>
          <w:rFonts w:ascii="Verdana" w:hAnsi="Verdana"/>
          <w:b/>
          <w:sz w:val="20"/>
          <w:szCs w:val="20"/>
        </w:rPr>
        <w:t xml:space="preserve"> ustawy</w:t>
      </w:r>
      <w:r w:rsidR="00FD5A45" w:rsidRPr="00283336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FD5A45" w:rsidRPr="00283336">
        <w:rPr>
          <w:rFonts w:ascii="Verdana" w:hAnsi="Verdana"/>
          <w:b/>
          <w:sz w:val="20"/>
          <w:szCs w:val="20"/>
        </w:rPr>
        <w:t>P</w:t>
      </w:r>
      <w:r w:rsidR="00B634FF" w:rsidRPr="00283336">
        <w:rPr>
          <w:rFonts w:ascii="Verdana" w:hAnsi="Verdana"/>
          <w:b/>
          <w:sz w:val="20"/>
          <w:szCs w:val="20"/>
        </w:rPr>
        <w:t>zp</w:t>
      </w:r>
      <w:proofErr w:type="spellEnd"/>
      <w:r w:rsidR="00283336" w:rsidRPr="00283336">
        <w:rPr>
          <w:rFonts w:ascii="Verdana" w:hAnsi="Verdana"/>
          <w:sz w:val="20"/>
          <w:szCs w:val="20"/>
        </w:rPr>
        <w:t>.</w:t>
      </w:r>
    </w:p>
    <w:p w14:paraId="6A2204E5" w14:textId="74C407F6" w:rsidR="00FD5A45" w:rsidRPr="0070468B" w:rsidRDefault="0019524F" w:rsidP="0019524F">
      <w:pPr>
        <w:spacing w:after="12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283336">
        <w:rPr>
          <w:rFonts w:ascii="Verdana" w:hAnsi="Verdana"/>
          <w:sz w:val="20"/>
          <w:szCs w:val="20"/>
        </w:rPr>
        <w:t>II</w:t>
      </w:r>
      <w:r w:rsidR="006D6D44" w:rsidRPr="00283336">
        <w:rPr>
          <w:rFonts w:ascii="Verdana" w:hAnsi="Verdana"/>
          <w:sz w:val="20"/>
          <w:szCs w:val="20"/>
        </w:rPr>
        <w:t>.3. </w:t>
      </w:r>
      <w:r w:rsidRPr="00283336">
        <w:rPr>
          <w:rFonts w:ascii="Verdana" w:hAnsi="Verdana"/>
          <w:b/>
          <w:sz w:val="20"/>
          <w:szCs w:val="20"/>
        </w:rPr>
        <w:t>Z</w:t>
      </w:r>
      <w:r w:rsidR="00FD5A45" w:rsidRPr="00283336">
        <w:rPr>
          <w:rFonts w:ascii="Verdana" w:hAnsi="Verdana"/>
          <w:b/>
          <w:sz w:val="20"/>
          <w:szCs w:val="20"/>
        </w:rPr>
        <w:t>achodzą w stosunku</w:t>
      </w:r>
      <w:r w:rsidR="002C79AA" w:rsidRPr="00283336">
        <w:rPr>
          <w:rFonts w:ascii="Verdana" w:hAnsi="Verdana"/>
          <w:b/>
          <w:sz w:val="20"/>
          <w:szCs w:val="20"/>
        </w:rPr>
        <w:t xml:space="preserve"> do mnie podstawy wykluczenia</w:t>
      </w:r>
      <w:r w:rsidR="002C79AA">
        <w:rPr>
          <w:rFonts w:ascii="Verdana" w:hAnsi="Verdana"/>
          <w:b/>
          <w:sz w:val="20"/>
          <w:szCs w:val="20"/>
        </w:rPr>
        <w:t xml:space="preserve"> z </w:t>
      </w:r>
      <w:r w:rsidR="00FD5A45" w:rsidRPr="002C79AA">
        <w:rPr>
          <w:rFonts w:ascii="Verdana" w:hAnsi="Verdana"/>
          <w:b/>
          <w:sz w:val="20"/>
          <w:szCs w:val="20"/>
        </w:rPr>
        <w:t xml:space="preserve">postępowania na podstawie art. …………. ustawy </w:t>
      </w:r>
      <w:proofErr w:type="spellStart"/>
      <w:r w:rsidR="00FD5A45" w:rsidRPr="002C79AA">
        <w:rPr>
          <w:rFonts w:ascii="Verdana" w:hAnsi="Verdana"/>
          <w:b/>
          <w:sz w:val="20"/>
          <w:szCs w:val="20"/>
        </w:rPr>
        <w:t>Pzp</w:t>
      </w:r>
      <w:proofErr w:type="spellEnd"/>
      <w:r w:rsidR="00FD5A45" w:rsidRPr="0070468B">
        <w:rPr>
          <w:rFonts w:ascii="Verdana" w:hAnsi="Verdana"/>
          <w:sz w:val="20"/>
          <w:szCs w:val="20"/>
        </w:rPr>
        <w:t xml:space="preserve"> </w:t>
      </w:r>
      <w:r w:rsidR="00FD5A45" w:rsidRPr="0070468B">
        <w:rPr>
          <w:rFonts w:ascii="Verdana" w:hAnsi="Verdana"/>
          <w:i/>
          <w:sz w:val="20"/>
          <w:szCs w:val="20"/>
        </w:rPr>
        <w:t>(</w:t>
      </w:r>
      <w:r w:rsidR="00FD5A45" w:rsidRPr="00277363">
        <w:rPr>
          <w:rFonts w:ascii="Verdana" w:hAnsi="Verdana"/>
          <w:i/>
          <w:sz w:val="20"/>
          <w:szCs w:val="20"/>
        </w:rPr>
        <w:t xml:space="preserve">podać mającą zastosowanie podstawę wykluczenia spośród wymienionych w art. 108 ust. 1 </w:t>
      </w:r>
      <w:r w:rsidR="00A7698A" w:rsidRPr="00277363">
        <w:rPr>
          <w:rFonts w:ascii="Verdana" w:hAnsi="Verdana"/>
          <w:i/>
          <w:sz w:val="20"/>
          <w:szCs w:val="20"/>
        </w:rPr>
        <w:t xml:space="preserve">pkt 1, 2, 5 </w:t>
      </w:r>
      <w:r w:rsidR="00FD5A45" w:rsidRPr="00277363">
        <w:rPr>
          <w:rFonts w:ascii="Verdana" w:hAnsi="Verdana"/>
          <w:i/>
          <w:sz w:val="20"/>
          <w:szCs w:val="20"/>
        </w:rPr>
        <w:t xml:space="preserve">lub art. 109 ust. 1 </w:t>
      </w:r>
      <w:r w:rsidR="00A7698A" w:rsidRPr="00277363">
        <w:rPr>
          <w:rFonts w:ascii="Verdana" w:hAnsi="Verdana"/>
          <w:i/>
          <w:sz w:val="20"/>
          <w:szCs w:val="20"/>
        </w:rPr>
        <w:t xml:space="preserve">pkt 2‒5 i 7‒10 </w:t>
      </w:r>
      <w:r w:rsidR="00FD5A45" w:rsidRPr="00277363">
        <w:rPr>
          <w:rFonts w:ascii="Verdana" w:hAnsi="Verdana"/>
          <w:i/>
          <w:sz w:val="20"/>
          <w:szCs w:val="20"/>
        </w:rPr>
        <w:t xml:space="preserve">ustawy </w:t>
      </w:r>
      <w:proofErr w:type="spellStart"/>
      <w:r w:rsidR="00FD5A45" w:rsidRPr="00277363">
        <w:rPr>
          <w:rFonts w:ascii="Verdana" w:hAnsi="Verdana"/>
          <w:i/>
          <w:sz w:val="20"/>
          <w:szCs w:val="20"/>
        </w:rPr>
        <w:t>Pzp</w:t>
      </w:r>
      <w:proofErr w:type="spellEnd"/>
      <w:r w:rsidR="00FD5A45" w:rsidRPr="00277363">
        <w:rPr>
          <w:rFonts w:ascii="Verdana" w:hAnsi="Verdana"/>
          <w:i/>
          <w:sz w:val="20"/>
          <w:szCs w:val="20"/>
        </w:rPr>
        <w:t xml:space="preserve"> w zakresie okolicznoś</w:t>
      </w:r>
      <w:r w:rsidR="002C79AA" w:rsidRPr="00277363">
        <w:rPr>
          <w:rFonts w:ascii="Verdana" w:hAnsi="Verdana"/>
          <w:i/>
          <w:sz w:val="20"/>
          <w:szCs w:val="20"/>
        </w:rPr>
        <w:t xml:space="preserve">ci, które </w:t>
      </w:r>
      <w:r w:rsidR="002C79AA">
        <w:rPr>
          <w:rFonts w:ascii="Verdana" w:hAnsi="Verdana"/>
          <w:i/>
          <w:sz w:val="20"/>
          <w:szCs w:val="20"/>
        </w:rPr>
        <w:t>Zamawiający wskazał w </w:t>
      </w:r>
      <w:r w:rsidR="00FD5A45" w:rsidRPr="0070468B">
        <w:rPr>
          <w:rFonts w:ascii="Verdana" w:hAnsi="Verdana"/>
          <w:i/>
          <w:sz w:val="20"/>
          <w:szCs w:val="20"/>
        </w:rPr>
        <w:t xml:space="preserve">ogłoszeniu o zamówieniu oraz w punkcie </w:t>
      </w:r>
      <w:r w:rsidRPr="00283336">
        <w:rPr>
          <w:rFonts w:ascii="Verdana" w:hAnsi="Verdana"/>
          <w:i/>
          <w:sz w:val="20"/>
          <w:szCs w:val="20"/>
        </w:rPr>
        <w:t>13.2.</w:t>
      </w:r>
      <w:r w:rsidR="00FD5A45" w:rsidRPr="00283336">
        <w:rPr>
          <w:rFonts w:ascii="Verdana" w:hAnsi="Verdana"/>
          <w:i/>
          <w:sz w:val="20"/>
          <w:szCs w:val="20"/>
        </w:rPr>
        <w:t xml:space="preserve"> SWZ</w:t>
      </w:r>
      <w:r w:rsidR="00FD5A45" w:rsidRPr="0070468B">
        <w:rPr>
          <w:rFonts w:ascii="Verdana" w:hAnsi="Verdana"/>
          <w:i/>
          <w:sz w:val="20"/>
          <w:szCs w:val="20"/>
        </w:rPr>
        <w:t>)</w:t>
      </w:r>
      <w:r w:rsidR="00FD5A45" w:rsidRPr="0070468B">
        <w:rPr>
          <w:rFonts w:ascii="Verdana" w:hAnsi="Verdana"/>
          <w:sz w:val="20"/>
          <w:szCs w:val="20"/>
        </w:rPr>
        <w:t xml:space="preserve">. </w:t>
      </w:r>
    </w:p>
    <w:p w14:paraId="3622BFED" w14:textId="7300875D" w:rsidR="00FD5A45" w:rsidRPr="0070468B" w:rsidRDefault="00FD5A45" w:rsidP="0019524F">
      <w:pPr>
        <w:spacing w:after="12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70468B">
        <w:rPr>
          <w:rFonts w:ascii="Verdana" w:hAnsi="Verdana"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 xml:space="preserve"> podjąłem następujące środki </w:t>
      </w:r>
      <w:r w:rsidR="006E0A19" w:rsidRPr="0070468B">
        <w:rPr>
          <w:rFonts w:ascii="Verdana" w:hAnsi="Verdana"/>
          <w:sz w:val="20"/>
          <w:szCs w:val="20"/>
        </w:rPr>
        <w:t>naprawcze: ……………………………………………</w:t>
      </w:r>
      <w:r w:rsidRPr="0070468B">
        <w:rPr>
          <w:rFonts w:ascii="Verdana" w:hAnsi="Verdana"/>
          <w:sz w:val="20"/>
          <w:szCs w:val="20"/>
        </w:rPr>
        <w:t>……….</w:t>
      </w:r>
    </w:p>
    <w:p w14:paraId="6E29AECD" w14:textId="77777777"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5023E828" w14:textId="77777777" w:rsidR="00FD5A45" w:rsidRPr="0070468B" w:rsidRDefault="00FD5A45" w:rsidP="0019524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OŚWIADCZENIE DOTYCZĄCE PODANYCH INFORMACJI:</w:t>
      </w:r>
    </w:p>
    <w:p w14:paraId="0C8E1FC6" w14:textId="77777777" w:rsidR="00FD5A45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DC082F">
        <w:rPr>
          <w:rFonts w:ascii="Verdana" w:hAnsi="Verdana"/>
          <w:b/>
          <w:sz w:val="20"/>
          <w:szCs w:val="20"/>
        </w:rPr>
        <w:t>Oświadczam, że wszystkie informacje podane w powyższyc</w:t>
      </w:r>
      <w:r w:rsidR="00DC082F" w:rsidRPr="00DC082F">
        <w:rPr>
          <w:rFonts w:ascii="Verdana" w:hAnsi="Verdana"/>
          <w:b/>
          <w:sz w:val="20"/>
          <w:szCs w:val="20"/>
        </w:rPr>
        <w:t>h oświad</w:t>
      </w:r>
      <w:r w:rsidR="00DC082F">
        <w:rPr>
          <w:rFonts w:ascii="Verdana" w:hAnsi="Verdana"/>
          <w:b/>
          <w:sz w:val="20"/>
          <w:szCs w:val="20"/>
        </w:rPr>
        <w:t>czeniach są </w:t>
      </w:r>
      <w:r w:rsidR="00DC082F" w:rsidRPr="00DC082F">
        <w:rPr>
          <w:rFonts w:ascii="Verdana" w:hAnsi="Verdana"/>
          <w:b/>
          <w:sz w:val="20"/>
          <w:szCs w:val="20"/>
        </w:rPr>
        <w:t>aktualne i </w:t>
      </w:r>
      <w:r w:rsidRPr="00DC082F">
        <w:rPr>
          <w:rFonts w:ascii="Verdana" w:hAnsi="Verdana"/>
          <w:b/>
          <w:sz w:val="20"/>
          <w:szCs w:val="20"/>
        </w:rPr>
        <w:t xml:space="preserve">zgodne z prawdą oraz zostały przedstawione z pełną świadomością konsekwencji wprowadzenia </w:t>
      </w:r>
      <w:r w:rsidR="00584367" w:rsidRPr="00DC082F">
        <w:rPr>
          <w:rFonts w:ascii="Verdana" w:hAnsi="Verdana"/>
          <w:b/>
          <w:sz w:val="20"/>
          <w:szCs w:val="20"/>
        </w:rPr>
        <w:t>Zamawiaj</w:t>
      </w:r>
      <w:r w:rsidRPr="00DC082F">
        <w:rPr>
          <w:rFonts w:ascii="Verdana" w:hAnsi="Verdana"/>
          <w:b/>
          <w:sz w:val="20"/>
          <w:szCs w:val="20"/>
        </w:rPr>
        <w:t>ącego w błąd przy przedstawianiu informacji</w:t>
      </w:r>
      <w:r w:rsidRPr="0070468B">
        <w:rPr>
          <w:rFonts w:ascii="Verdana" w:hAnsi="Verdana"/>
          <w:sz w:val="20"/>
          <w:szCs w:val="20"/>
        </w:rPr>
        <w:t>.</w:t>
      </w:r>
    </w:p>
    <w:p w14:paraId="564C03B9" w14:textId="77777777" w:rsidR="00EC3E79" w:rsidRDefault="00EC3E79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3D37B79C" w14:textId="77777777" w:rsidR="00EC3E79" w:rsidRPr="0070468B" w:rsidRDefault="00EC3E79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5FB559E2" w14:textId="77777777" w:rsidR="003F71AC" w:rsidRPr="001775C1" w:rsidRDefault="003F71AC" w:rsidP="003F71AC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  <w:r>
        <w:rPr>
          <w:rFonts w:ascii="Verdana" w:hAnsi="Verdana"/>
          <w:i/>
          <w:sz w:val="20"/>
          <w:lang w:eastAsia="pl-PL"/>
        </w:rPr>
        <w:t>…………………………………………………</w:t>
      </w:r>
      <w:r w:rsidRPr="001775C1">
        <w:rPr>
          <w:rFonts w:ascii="Verdana" w:hAnsi="Verdana"/>
          <w:i/>
          <w:sz w:val="20"/>
          <w:lang w:eastAsia="pl-PL"/>
        </w:rPr>
        <w:t>…………</w:t>
      </w:r>
      <w:r w:rsidRPr="001775C1">
        <w:rPr>
          <w:rFonts w:ascii="Verdana" w:hAnsi="Verdana"/>
          <w:i/>
          <w:sz w:val="20"/>
          <w:lang w:eastAsia="pl-PL"/>
        </w:rPr>
        <w:tab/>
      </w:r>
      <w:r w:rsidRPr="001775C1">
        <w:rPr>
          <w:rFonts w:ascii="Verdana" w:hAnsi="Verdana"/>
          <w:i/>
          <w:sz w:val="20"/>
          <w:lang w:eastAsia="pl-PL"/>
        </w:rPr>
        <w:tab/>
      </w:r>
      <w:r>
        <w:rPr>
          <w:rFonts w:ascii="Verdana" w:hAnsi="Verdana"/>
          <w:i/>
          <w:sz w:val="20"/>
          <w:lang w:eastAsia="pl-PL"/>
        </w:rPr>
        <w:t xml:space="preserve">    </w:t>
      </w:r>
      <w:r w:rsidRPr="001775C1">
        <w:rPr>
          <w:rFonts w:ascii="Verdana" w:hAnsi="Verdana"/>
          <w:i/>
          <w:sz w:val="20"/>
          <w:lang w:eastAsia="pl-PL"/>
        </w:rPr>
        <w:t>………………………………………………</w:t>
      </w:r>
      <w:r>
        <w:rPr>
          <w:rFonts w:ascii="Verdana" w:hAnsi="Verdana"/>
          <w:i/>
          <w:sz w:val="20"/>
          <w:lang w:eastAsia="pl-PL"/>
        </w:rPr>
        <w:t>………</w:t>
      </w:r>
    </w:p>
    <w:p w14:paraId="4B460B38" w14:textId="77777777" w:rsidR="003F71AC" w:rsidRPr="0019524F" w:rsidRDefault="003F71AC" w:rsidP="003F71AC">
      <w:pPr>
        <w:tabs>
          <w:tab w:val="left" w:pos="5245"/>
        </w:tabs>
        <w:spacing w:after="0" w:line="240" w:lineRule="auto"/>
        <w:ind w:left="5245" w:hanging="5245"/>
        <w:rPr>
          <w:rFonts w:ascii="Verdana" w:hAnsi="Verdana"/>
          <w:i/>
          <w:sz w:val="16"/>
          <w:szCs w:val="16"/>
        </w:rPr>
      </w:pPr>
      <w:r w:rsidRPr="0061158B">
        <w:rPr>
          <w:rFonts w:ascii="Verdana" w:hAnsi="Verdana"/>
          <w:i/>
          <w:sz w:val="16"/>
          <w:szCs w:val="16"/>
          <w:lang w:eastAsia="pl-PL"/>
        </w:rPr>
        <w:t>(miejsce i data złożenia oświadczenia)                               </w:t>
      </w:r>
      <w:r>
        <w:rPr>
          <w:rFonts w:ascii="Verdana" w:hAnsi="Verdana"/>
          <w:i/>
          <w:sz w:val="16"/>
          <w:szCs w:val="16"/>
          <w:lang w:eastAsia="pl-PL"/>
        </w:rPr>
        <w:tab/>
      </w:r>
      <w:r w:rsidRPr="0019524F">
        <w:rPr>
          <w:rFonts w:ascii="Verdana" w:hAnsi="Verdana"/>
          <w:i/>
          <w:sz w:val="16"/>
          <w:szCs w:val="16"/>
        </w:rPr>
        <w:t>podp</w:t>
      </w:r>
      <w:r>
        <w:rPr>
          <w:rFonts w:ascii="Verdana" w:hAnsi="Verdana"/>
          <w:i/>
          <w:sz w:val="16"/>
          <w:szCs w:val="16"/>
        </w:rPr>
        <w:t>is w formie lub postaci elektronicznej osoby (osób) upoważnionej do </w:t>
      </w:r>
      <w:r w:rsidRPr="0019524F">
        <w:rPr>
          <w:rFonts w:ascii="Verdana" w:hAnsi="Verdana"/>
          <w:i/>
          <w:sz w:val="16"/>
          <w:szCs w:val="16"/>
        </w:rPr>
        <w:t xml:space="preserve">składania oświadczeń woli w imieniu odpowiednio: </w:t>
      </w:r>
    </w:p>
    <w:p w14:paraId="59292E32" w14:textId="553065A2" w:rsidR="003F71AC" w:rsidRPr="0019524F" w:rsidRDefault="003F71AC" w:rsidP="003F71AC">
      <w:pPr>
        <w:tabs>
          <w:tab w:val="left" w:pos="5387"/>
        </w:tabs>
        <w:spacing w:after="0" w:line="240" w:lineRule="auto"/>
        <w:ind w:left="5387" w:hanging="142"/>
        <w:rPr>
          <w:rFonts w:ascii="Verdana" w:hAnsi="Verdana"/>
          <w:i/>
          <w:sz w:val="16"/>
          <w:szCs w:val="16"/>
        </w:rPr>
      </w:pPr>
      <w:r w:rsidRPr="0019524F">
        <w:rPr>
          <w:rFonts w:ascii="Verdana" w:hAnsi="Verdana"/>
          <w:i/>
          <w:sz w:val="16"/>
          <w:szCs w:val="16"/>
        </w:rPr>
        <w:t xml:space="preserve">a) </w:t>
      </w:r>
      <w:r>
        <w:rPr>
          <w:rFonts w:ascii="Verdana" w:hAnsi="Verdana"/>
          <w:i/>
          <w:sz w:val="16"/>
          <w:szCs w:val="16"/>
        </w:rPr>
        <w:t>w</w:t>
      </w:r>
      <w:r w:rsidRPr="0019524F">
        <w:rPr>
          <w:rFonts w:ascii="Verdana" w:hAnsi="Verdana"/>
          <w:i/>
          <w:sz w:val="16"/>
          <w:szCs w:val="16"/>
        </w:rPr>
        <w:t xml:space="preserve">ykonawcy; </w:t>
      </w:r>
    </w:p>
    <w:p w14:paraId="1BDE1F9D" w14:textId="77777777" w:rsidR="003F71AC" w:rsidRDefault="003F71AC" w:rsidP="003F71AC">
      <w:pPr>
        <w:tabs>
          <w:tab w:val="left" w:pos="5387"/>
        </w:tabs>
        <w:spacing w:after="0" w:line="240" w:lineRule="auto"/>
        <w:ind w:left="5387" w:hanging="142"/>
        <w:rPr>
          <w:rFonts w:ascii="Verdana" w:hAnsi="Verdana"/>
          <w:i/>
          <w:sz w:val="16"/>
          <w:szCs w:val="16"/>
        </w:rPr>
      </w:pPr>
      <w:r w:rsidRPr="0019524F">
        <w:rPr>
          <w:rFonts w:ascii="Verdana" w:hAnsi="Verdana"/>
          <w:i/>
          <w:sz w:val="16"/>
          <w:szCs w:val="16"/>
        </w:rPr>
        <w:t>b) każdego ze wspólników konsorcjum;</w:t>
      </w:r>
    </w:p>
    <w:p w14:paraId="336F8FA5" w14:textId="77777777" w:rsidR="003F71AC" w:rsidRPr="0019524F" w:rsidRDefault="003F71AC" w:rsidP="003F71AC">
      <w:pPr>
        <w:tabs>
          <w:tab w:val="left" w:pos="5387"/>
        </w:tabs>
        <w:spacing w:after="0" w:line="240" w:lineRule="auto"/>
        <w:ind w:left="5387" w:hanging="142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c) każdego ze wspólników spółki cywilnej;</w:t>
      </w:r>
      <w:r w:rsidRPr="0019524F">
        <w:rPr>
          <w:rFonts w:ascii="Verdana" w:hAnsi="Verdana"/>
          <w:i/>
          <w:sz w:val="16"/>
          <w:szCs w:val="16"/>
        </w:rPr>
        <w:t xml:space="preserve"> </w:t>
      </w:r>
    </w:p>
    <w:p w14:paraId="2F791923" w14:textId="7192B4E1" w:rsidR="00F7183F" w:rsidRPr="003F71AC" w:rsidRDefault="003F71AC" w:rsidP="003F71AC">
      <w:pPr>
        <w:tabs>
          <w:tab w:val="left" w:pos="4962"/>
          <w:tab w:val="left" w:pos="5387"/>
        </w:tabs>
        <w:spacing w:after="0" w:line="240" w:lineRule="auto"/>
        <w:ind w:left="5387" w:hanging="142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</w:t>
      </w:r>
      <w:r w:rsidRPr="0019524F">
        <w:rPr>
          <w:rFonts w:ascii="Verdana" w:hAnsi="Verdana"/>
          <w:i/>
          <w:sz w:val="16"/>
          <w:szCs w:val="16"/>
        </w:rPr>
        <w:t>) podmio</w:t>
      </w:r>
      <w:r>
        <w:rPr>
          <w:rFonts w:ascii="Verdana" w:hAnsi="Verdana"/>
          <w:i/>
          <w:sz w:val="16"/>
          <w:szCs w:val="16"/>
        </w:rPr>
        <w:t>tów, na zasoby których powołuje </w:t>
      </w:r>
      <w:r w:rsidRPr="0019524F">
        <w:rPr>
          <w:rFonts w:ascii="Verdana" w:hAnsi="Verdana"/>
          <w:i/>
          <w:sz w:val="16"/>
          <w:szCs w:val="16"/>
        </w:rPr>
        <w:t xml:space="preserve">się </w:t>
      </w:r>
      <w:r>
        <w:rPr>
          <w:rFonts w:ascii="Verdana" w:hAnsi="Verdana"/>
          <w:i/>
          <w:sz w:val="16"/>
          <w:szCs w:val="16"/>
        </w:rPr>
        <w:t> w</w:t>
      </w:r>
      <w:r w:rsidRPr="0019524F">
        <w:rPr>
          <w:rFonts w:ascii="Verdana" w:hAnsi="Verdana"/>
          <w:i/>
          <w:sz w:val="16"/>
          <w:szCs w:val="16"/>
        </w:rPr>
        <w:t xml:space="preserve">ykonawca w celu spełnienia warunków </w:t>
      </w:r>
      <w:r>
        <w:rPr>
          <w:rFonts w:ascii="Verdana" w:hAnsi="Verdana"/>
          <w:i/>
          <w:sz w:val="16"/>
          <w:szCs w:val="16"/>
        </w:rPr>
        <w:t> </w:t>
      </w:r>
      <w:r w:rsidRPr="0019524F">
        <w:rPr>
          <w:rFonts w:ascii="Verdana" w:hAnsi="Verdana"/>
          <w:i/>
          <w:sz w:val="16"/>
          <w:szCs w:val="16"/>
        </w:rPr>
        <w:t xml:space="preserve">udziału </w:t>
      </w:r>
      <w:r>
        <w:rPr>
          <w:rFonts w:ascii="Verdana" w:hAnsi="Verdana"/>
          <w:i/>
          <w:sz w:val="16"/>
          <w:szCs w:val="16"/>
        </w:rPr>
        <w:t> </w:t>
      </w:r>
      <w:r w:rsidRPr="0019524F">
        <w:rPr>
          <w:rFonts w:ascii="Verdana" w:hAnsi="Verdana"/>
          <w:i/>
          <w:sz w:val="16"/>
          <w:szCs w:val="16"/>
        </w:rPr>
        <w:t xml:space="preserve">w postępowaniu </w:t>
      </w:r>
      <w:r w:rsidR="00F7183F" w:rsidRPr="0070468B">
        <w:rPr>
          <w:rFonts w:ascii="Verdana" w:hAnsi="Verdana"/>
          <w:sz w:val="20"/>
          <w:szCs w:val="20"/>
        </w:rPr>
        <w:br w:type="page"/>
      </w:r>
    </w:p>
    <w:p w14:paraId="53C61D25" w14:textId="13D69BF9" w:rsidR="00F7183F" w:rsidRPr="0070468B" w:rsidRDefault="00F7183F" w:rsidP="0070468B">
      <w:pPr>
        <w:pageBreakBefore/>
        <w:spacing w:after="120" w:line="240" w:lineRule="auto"/>
        <w:jc w:val="right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i/>
          <w:sz w:val="20"/>
        </w:rPr>
        <w:lastRenderedPageBreak/>
        <w:t xml:space="preserve">Załącznik nr </w:t>
      </w:r>
      <w:r w:rsidR="001A3581">
        <w:rPr>
          <w:rFonts w:ascii="Verdana" w:hAnsi="Verdana" w:cs="Verdana"/>
          <w:i/>
          <w:sz w:val="20"/>
        </w:rPr>
        <w:t>5</w:t>
      </w:r>
      <w:r w:rsidRPr="0070468B">
        <w:rPr>
          <w:rFonts w:ascii="Verdana" w:hAnsi="Verdana" w:cs="Verdana"/>
          <w:i/>
          <w:sz w:val="20"/>
        </w:rPr>
        <w:t xml:space="preserve"> do SWZ</w:t>
      </w:r>
    </w:p>
    <w:p w14:paraId="77859811" w14:textId="3329603F" w:rsidR="002B1126" w:rsidRPr="00295A57" w:rsidRDefault="002B1126" w:rsidP="002B1126">
      <w:pPr>
        <w:spacing w:after="0" w:line="240" w:lineRule="auto"/>
        <w:jc w:val="center"/>
        <w:rPr>
          <w:rFonts w:ascii="Verdana" w:hAnsi="Verdana" w:cs="Verdana"/>
          <w:b/>
          <w:color w:val="00B050"/>
          <w:sz w:val="20"/>
        </w:rPr>
      </w:pPr>
      <w:r w:rsidRPr="0070468B">
        <w:rPr>
          <w:rFonts w:ascii="Verdana" w:hAnsi="Verdana" w:cs="Verdana"/>
          <w:b/>
          <w:sz w:val="20"/>
        </w:rPr>
        <w:t>ZOBOWIĄZANIE PODMIOTU</w:t>
      </w:r>
      <w:r>
        <w:rPr>
          <w:rFonts w:ascii="Verdana" w:hAnsi="Verdana" w:cs="Verdana"/>
          <w:b/>
          <w:sz w:val="20"/>
        </w:rPr>
        <w:t xml:space="preserve"> </w:t>
      </w:r>
      <w:r w:rsidRPr="002B1126">
        <w:rPr>
          <w:rFonts w:ascii="Verdana" w:hAnsi="Verdana"/>
          <w:b/>
          <w:sz w:val="20"/>
          <w:szCs w:val="20"/>
        </w:rPr>
        <w:t xml:space="preserve">UDOSTĘPNIAJĄCEGO ZASOBY </w:t>
      </w:r>
      <w:r w:rsidRPr="002B1126">
        <w:rPr>
          <w:rFonts w:ascii="Verdana" w:hAnsi="Verdana" w:cs="Verdana"/>
          <w:b/>
          <w:sz w:val="20"/>
        </w:rPr>
        <w:t>WYKONAWCY</w:t>
      </w:r>
    </w:p>
    <w:p w14:paraId="5B27AAE7" w14:textId="77777777" w:rsidR="002B1126" w:rsidRPr="00277363" w:rsidRDefault="002B1126" w:rsidP="002B1126">
      <w:pPr>
        <w:spacing w:after="0"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NA OKRES </w:t>
      </w:r>
      <w:r w:rsidRPr="00277363">
        <w:rPr>
          <w:rFonts w:ascii="Verdana" w:hAnsi="Verdana" w:cs="Verdana"/>
          <w:b/>
          <w:sz w:val="20"/>
        </w:rPr>
        <w:t>KORZYSTANIA Z NICH PRZY WYKONANIU ZAMÓWIENIA</w:t>
      </w:r>
    </w:p>
    <w:p w14:paraId="35BD5192" w14:textId="05198635" w:rsidR="00C53D38" w:rsidRPr="003F1967" w:rsidRDefault="002B1126" w:rsidP="003F1967">
      <w:pPr>
        <w:spacing w:after="120" w:line="240" w:lineRule="auto"/>
        <w:jc w:val="center"/>
        <w:rPr>
          <w:rFonts w:ascii="Verdana" w:hAnsi="Verdana" w:cs="Verdana"/>
          <w:b/>
          <w:sz w:val="20"/>
        </w:rPr>
      </w:pPr>
      <w:r w:rsidRPr="00277363">
        <w:rPr>
          <w:rFonts w:ascii="Verdana" w:hAnsi="Verdana" w:cs="Verdana"/>
          <w:b/>
          <w:sz w:val="20"/>
        </w:rPr>
        <w:t>w trybie art. 118 ust. 3 ustawy Prawo zamówień publicznych</w:t>
      </w:r>
    </w:p>
    <w:p w14:paraId="4848B583" w14:textId="049C1C94" w:rsidR="00CF4DEB" w:rsidRPr="001775C1" w:rsidRDefault="00CF4DEB" w:rsidP="00CF4DEB">
      <w:pPr>
        <w:adjustRightInd w:val="0"/>
        <w:spacing w:after="0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Ja/My niżej podpisany(ni) ………………….…………</w:t>
      </w:r>
      <w:r>
        <w:rPr>
          <w:rFonts w:ascii="Verdana" w:hAnsi="Verdana"/>
          <w:sz w:val="20"/>
          <w:lang w:eastAsia="pl-PL"/>
        </w:rPr>
        <w:t>………………………………</w:t>
      </w:r>
      <w:r w:rsidRPr="001775C1">
        <w:rPr>
          <w:rFonts w:ascii="Verdana" w:hAnsi="Verdana"/>
          <w:sz w:val="20"/>
          <w:lang w:eastAsia="pl-PL"/>
        </w:rPr>
        <w:t>………...……………………………</w:t>
      </w:r>
    </w:p>
    <w:p w14:paraId="28683816" w14:textId="77777777" w:rsidR="00CF4DEB" w:rsidRPr="001775C1" w:rsidRDefault="00CF4DEB" w:rsidP="00CF4DEB">
      <w:pPr>
        <w:adjustRightInd w:val="0"/>
        <w:jc w:val="center"/>
        <w:rPr>
          <w:rFonts w:ascii="Verdana" w:hAnsi="Verdana"/>
          <w:i/>
          <w:sz w:val="18"/>
          <w:szCs w:val="18"/>
          <w:lang w:eastAsia="pl-PL"/>
        </w:rPr>
      </w:pPr>
      <w:r w:rsidRPr="001775C1">
        <w:rPr>
          <w:rFonts w:ascii="Verdana" w:hAnsi="Verdana"/>
          <w:i/>
          <w:sz w:val="20"/>
          <w:lang w:eastAsia="pl-PL"/>
        </w:rPr>
        <w:t xml:space="preserve">                          </w:t>
      </w:r>
      <w:r w:rsidRPr="001775C1">
        <w:rPr>
          <w:rFonts w:ascii="Verdana" w:hAnsi="Verdana"/>
          <w:i/>
          <w:sz w:val="18"/>
          <w:szCs w:val="18"/>
          <w:lang w:eastAsia="pl-PL"/>
        </w:rPr>
        <w:t>(imię i nazwisko składającego oświadczenie)</w:t>
      </w:r>
    </w:p>
    <w:p w14:paraId="44673795" w14:textId="77777777" w:rsidR="00CF4DEB" w:rsidRPr="001775C1" w:rsidRDefault="00CF4DEB" w:rsidP="00CF4DEB">
      <w:pPr>
        <w:adjustRightInd w:val="0"/>
        <w:spacing w:after="0" w:line="240" w:lineRule="auto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będąc upoważnionym(/mi) do reprezentowania:</w:t>
      </w:r>
    </w:p>
    <w:p w14:paraId="46CC2DFD" w14:textId="1BCE5FC6" w:rsidR="00CF4DEB" w:rsidRPr="001775C1" w:rsidRDefault="00CF4DEB" w:rsidP="00CF4DEB">
      <w:pPr>
        <w:adjustRightInd w:val="0"/>
        <w:spacing w:after="0" w:line="240" w:lineRule="auto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………………………………………………………</w:t>
      </w:r>
      <w:r>
        <w:rPr>
          <w:rFonts w:ascii="Verdana" w:hAnsi="Verdana"/>
          <w:sz w:val="20"/>
          <w:lang w:eastAsia="pl-PL"/>
        </w:rPr>
        <w:t>…………………………………………………………………………………………</w:t>
      </w:r>
    </w:p>
    <w:p w14:paraId="220D1B1A" w14:textId="57B7CB14" w:rsidR="00CF4DEB" w:rsidRPr="001775C1" w:rsidRDefault="00CF4DEB" w:rsidP="00CF4DEB">
      <w:pPr>
        <w:adjustRightInd w:val="0"/>
        <w:spacing w:after="0" w:line="240" w:lineRule="auto"/>
        <w:rPr>
          <w:rFonts w:ascii="Verdana" w:hAnsi="Verdana"/>
          <w:sz w:val="20"/>
          <w:lang w:eastAsia="pl-PL"/>
        </w:rPr>
      </w:pPr>
      <w:r w:rsidRPr="001775C1">
        <w:rPr>
          <w:rFonts w:ascii="Verdana" w:hAnsi="Verdana"/>
          <w:sz w:val="20"/>
          <w:lang w:eastAsia="pl-PL"/>
        </w:rPr>
        <w:t>……………………………………………………</w:t>
      </w:r>
      <w:r>
        <w:rPr>
          <w:rFonts w:ascii="Verdana" w:hAnsi="Verdana"/>
          <w:sz w:val="20"/>
          <w:lang w:eastAsia="pl-PL"/>
        </w:rPr>
        <w:t>……………………………………………………………………………………………</w:t>
      </w:r>
    </w:p>
    <w:p w14:paraId="32F805A2" w14:textId="5A9F8BA6" w:rsidR="00CF4DEB" w:rsidRPr="00C53D38" w:rsidRDefault="00CF4DEB" w:rsidP="00C53D38">
      <w:pPr>
        <w:adjustRightInd w:val="0"/>
        <w:rPr>
          <w:rFonts w:ascii="Verdana" w:hAnsi="Verdana"/>
          <w:i/>
          <w:sz w:val="18"/>
          <w:szCs w:val="18"/>
          <w:lang w:eastAsia="pl-PL"/>
        </w:rPr>
      </w:pPr>
      <w:r w:rsidRPr="001775C1">
        <w:rPr>
          <w:rFonts w:ascii="Verdana" w:hAnsi="Verdana"/>
          <w:sz w:val="18"/>
          <w:szCs w:val="18"/>
          <w:lang w:eastAsia="pl-PL"/>
        </w:rPr>
        <w:t xml:space="preserve">                                     </w:t>
      </w:r>
      <w:r w:rsidRPr="001775C1">
        <w:rPr>
          <w:rFonts w:ascii="Verdana" w:hAnsi="Verdana"/>
          <w:i/>
          <w:sz w:val="18"/>
          <w:szCs w:val="18"/>
          <w:lang w:eastAsia="pl-PL"/>
        </w:rPr>
        <w:t>(nazwa i adres podmiotu oddającego do dyspozycji zasoby)</w:t>
      </w:r>
    </w:p>
    <w:p w14:paraId="30FED159" w14:textId="77777777" w:rsidR="00F7183F" w:rsidRPr="00277363" w:rsidRDefault="00F7183F" w:rsidP="0070468B">
      <w:pPr>
        <w:spacing w:after="120" w:line="240" w:lineRule="auto"/>
        <w:jc w:val="center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b/>
          <w:bCs/>
          <w:sz w:val="20"/>
        </w:rPr>
        <w:t>o ś w i a d c z a m (y)</w:t>
      </w:r>
      <w:r w:rsidRPr="00277363">
        <w:rPr>
          <w:rFonts w:ascii="Verdana" w:hAnsi="Verdana" w:cs="Verdana"/>
          <w:sz w:val="20"/>
        </w:rPr>
        <w:t>,</w:t>
      </w:r>
    </w:p>
    <w:p w14:paraId="3AB20B30" w14:textId="6816D835" w:rsidR="00F7183F" w:rsidRPr="005D2EB5" w:rsidRDefault="00F7183F" w:rsidP="00243B25">
      <w:pPr>
        <w:spacing w:after="120" w:line="240" w:lineRule="auto"/>
        <w:jc w:val="both"/>
        <w:rPr>
          <w:rFonts w:ascii="Verdana" w:hAnsi="Verdana" w:cs="Verdana"/>
          <w:i/>
          <w:sz w:val="20"/>
        </w:rPr>
      </w:pPr>
      <w:r w:rsidRPr="00277363">
        <w:rPr>
          <w:rFonts w:ascii="Verdana" w:hAnsi="Verdana" w:cs="Verdana"/>
          <w:sz w:val="20"/>
        </w:rPr>
        <w:t xml:space="preserve">że wyżej wymieniony podmiot, stosownie do </w:t>
      </w:r>
      <w:r w:rsidR="00F15CEB" w:rsidRPr="00277363">
        <w:rPr>
          <w:rFonts w:ascii="Verdana" w:hAnsi="Verdana" w:cs="Verdana"/>
          <w:sz w:val="20"/>
        </w:rPr>
        <w:t xml:space="preserve">art. 118 ust. </w:t>
      </w:r>
      <w:r w:rsidR="00E905B8" w:rsidRPr="00277363">
        <w:rPr>
          <w:rFonts w:ascii="Verdana" w:hAnsi="Verdana" w:cs="Verdana"/>
          <w:sz w:val="20"/>
        </w:rPr>
        <w:t>4</w:t>
      </w:r>
      <w:r w:rsidR="00F15CEB" w:rsidRPr="00277363">
        <w:rPr>
          <w:rFonts w:ascii="Verdana" w:hAnsi="Verdana" w:cs="Verdana"/>
          <w:sz w:val="20"/>
        </w:rPr>
        <w:t xml:space="preserve"> </w:t>
      </w:r>
      <w:r w:rsidRPr="00277363">
        <w:rPr>
          <w:rFonts w:ascii="Verdana" w:hAnsi="Verdana" w:cs="Verdana"/>
          <w:sz w:val="20"/>
        </w:rPr>
        <w:t xml:space="preserve">ustawy z dnia </w:t>
      </w:r>
      <w:r w:rsidR="00F15CEB" w:rsidRPr="00277363">
        <w:rPr>
          <w:rFonts w:ascii="Verdana" w:hAnsi="Verdana" w:cs="Verdana"/>
          <w:sz w:val="20"/>
        </w:rPr>
        <w:t>11 września</w:t>
      </w:r>
      <w:r w:rsidRPr="00277363">
        <w:rPr>
          <w:rFonts w:ascii="Verdana" w:hAnsi="Verdana" w:cs="Verdana"/>
          <w:sz w:val="20"/>
        </w:rPr>
        <w:t xml:space="preserve"> 20</w:t>
      </w:r>
      <w:r w:rsidR="00F15CEB" w:rsidRPr="00277363">
        <w:rPr>
          <w:rFonts w:ascii="Verdana" w:hAnsi="Verdana" w:cs="Verdana"/>
          <w:sz w:val="20"/>
        </w:rPr>
        <w:t>19 </w:t>
      </w:r>
      <w:r w:rsidRPr="00277363">
        <w:rPr>
          <w:rFonts w:ascii="Verdana" w:hAnsi="Verdana" w:cs="Verdana"/>
          <w:sz w:val="20"/>
        </w:rPr>
        <w:t xml:space="preserve">r. </w:t>
      </w:r>
      <w:r w:rsidR="008170C8" w:rsidRPr="00277363">
        <w:rPr>
          <w:rFonts w:ascii="Verdana" w:hAnsi="Verdana" w:cs="Verdana"/>
          <w:sz w:val="20"/>
        </w:rPr>
        <w:t>-</w:t>
      </w:r>
      <w:r w:rsidRPr="00277363">
        <w:rPr>
          <w:rFonts w:ascii="Verdana" w:hAnsi="Verdana" w:cs="Verdana"/>
          <w:sz w:val="20"/>
        </w:rPr>
        <w:t xml:space="preserve"> Prawo zamówień publicznych </w:t>
      </w:r>
      <w:r w:rsidR="00F15CEB" w:rsidRPr="00277363">
        <w:rPr>
          <w:rFonts w:ascii="Verdana" w:hAnsi="Verdana"/>
          <w:sz w:val="20"/>
        </w:rPr>
        <w:t>(</w:t>
      </w:r>
      <w:r w:rsidR="00573518">
        <w:rPr>
          <w:rFonts w:ascii="Verdana" w:hAnsi="Verdana"/>
          <w:sz w:val="20"/>
        </w:rPr>
        <w:t xml:space="preserve">j.t. </w:t>
      </w:r>
      <w:r w:rsidRPr="00277363">
        <w:rPr>
          <w:rFonts w:ascii="Verdana" w:hAnsi="Verdana"/>
          <w:sz w:val="20"/>
        </w:rPr>
        <w:t>Dz. U. z 20</w:t>
      </w:r>
      <w:r w:rsidR="00573518">
        <w:rPr>
          <w:rFonts w:ascii="Verdana" w:hAnsi="Verdana"/>
          <w:sz w:val="20"/>
        </w:rPr>
        <w:t>21</w:t>
      </w:r>
      <w:r w:rsidRPr="00277363">
        <w:rPr>
          <w:rFonts w:ascii="Verdana" w:hAnsi="Verdana"/>
          <w:sz w:val="20"/>
        </w:rPr>
        <w:t xml:space="preserve"> r.</w:t>
      </w:r>
      <w:r w:rsidR="00F15CEB" w:rsidRPr="00277363">
        <w:rPr>
          <w:rFonts w:ascii="Verdana" w:hAnsi="Verdana"/>
          <w:sz w:val="20"/>
        </w:rPr>
        <w:t>,</w:t>
      </w:r>
      <w:r w:rsidRPr="00277363">
        <w:rPr>
          <w:rFonts w:ascii="Verdana" w:hAnsi="Verdana"/>
          <w:sz w:val="20"/>
        </w:rPr>
        <w:t xml:space="preserve"> poz. </w:t>
      </w:r>
      <w:r w:rsidR="00573518">
        <w:rPr>
          <w:rFonts w:ascii="Verdana" w:hAnsi="Verdana"/>
          <w:sz w:val="20"/>
        </w:rPr>
        <w:t>1129</w:t>
      </w:r>
      <w:r w:rsidRPr="00CF4DEB">
        <w:rPr>
          <w:rFonts w:ascii="Verdana" w:hAnsi="Verdana"/>
          <w:sz w:val="20"/>
        </w:rPr>
        <w:t>)</w:t>
      </w:r>
      <w:r w:rsidR="005D2EB5" w:rsidRPr="00277363">
        <w:rPr>
          <w:rFonts w:ascii="Verdana" w:hAnsi="Verdana"/>
          <w:sz w:val="20"/>
        </w:rPr>
        <w:t xml:space="preserve"> </w:t>
      </w:r>
      <w:r w:rsidR="005D2EB5" w:rsidRPr="00277363">
        <w:rPr>
          <w:rFonts w:ascii="Verdana" w:hAnsi="Verdana" w:cs="Verdana"/>
          <w:sz w:val="20"/>
        </w:rPr>
        <w:t xml:space="preserve">gwarantuje </w:t>
      </w:r>
      <w:r w:rsidR="00F07EFC">
        <w:rPr>
          <w:rFonts w:ascii="Verdana" w:hAnsi="Verdana" w:cs="Verdana"/>
          <w:sz w:val="20"/>
        </w:rPr>
        <w:t>w</w:t>
      </w:r>
      <w:r w:rsidR="005D2EB5" w:rsidRPr="00277363">
        <w:rPr>
          <w:rFonts w:ascii="Verdana" w:hAnsi="Verdana" w:cs="Verdana"/>
          <w:sz w:val="20"/>
        </w:rPr>
        <w:t xml:space="preserve">ykonawcy rzeczywisty dostęp do nw. </w:t>
      </w:r>
      <w:r w:rsidR="00CF4DEB">
        <w:rPr>
          <w:rFonts w:ascii="Verdana" w:hAnsi="Verdana" w:cs="Verdana"/>
          <w:sz w:val="20"/>
        </w:rPr>
        <w:t>z</w:t>
      </w:r>
      <w:r w:rsidR="005D2EB5" w:rsidRPr="00277363">
        <w:rPr>
          <w:rFonts w:ascii="Verdana" w:hAnsi="Verdana" w:cs="Verdana"/>
          <w:sz w:val="20"/>
        </w:rPr>
        <w:t>asobów</w:t>
      </w:r>
      <w:r w:rsidR="005D2EB5" w:rsidRPr="00277363">
        <w:rPr>
          <w:rFonts w:ascii="Verdana" w:hAnsi="Verdana"/>
          <w:sz w:val="20"/>
        </w:rPr>
        <w:t xml:space="preserve"> </w:t>
      </w:r>
      <w:r w:rsidR="005D2EB5">
        <w:rPr>
          <w:rFonts w:ascii="Verdana" w:hAnsi="Verdana"/>
          <w:sz w:val="20"/>
        </w:rPr>
        <w:t>i</w:t>
      </w:r>
      <w:r w:rsidRPr="005D2EB5">
        <w:rPr>
          <w:rFonts w:ascii="Verdana" w:hAnsi="Verdana"/>
          <w:sz w:val="20"/>
        </w:rPr>
        <w:t xml:space="preserve"> </w:t>
      </w:r>
      <w:r w:rsidRPr="005D2EB5">
        <w:rPr>
          <w:rFonts w:ascii="Verdana" w:hAnsi="Verdana" w:cs="Verdana"/>
          <w:sz w:val="20"/>
        </w:rPr>
        <w:t xml:space="preserve">odda </w:t>
      </w:r>
      <w:r w:rsidR="00F07EFC">
        <w:rPr>
          <w:rFonts w:ascii="Verdana" w:hAnsi="Verdana" w:cs="Verdana"/>
          <w:sz w:val="20"/>
        </w:rPr>
        <w:t>w</w:t>
      </w:r>
      <w:r w:rsidRPr="005D2EB5">
        <w:rPr>
          <w:rFonts w:ascii="Verdana" w:hAnsi="Verdana" w:cs="Verdana"/>
          <w:sz w:val="20"/>
        </w:rPr>
        <w:t>ykonawcy</w:t>
      </w:r>
      <w:r w:rsidR="00277363">
        <w:rPr>
          <w:rFonts w:ascii="Verdana" w:hAnsi="Verdana" w:cs="Verdana"/>
          <w:sz w:val="20"/>
        </w:rPr>
        <w:t>:</w:t>
      </w:r>
    </w:p>
    <w:p w14:paraId="5B6411B1" w14:textId="77777777" w:rsidR="00F7183F" w:rsidRPr="0070468B" w:rsidRDefault="00F7183F" w:rsidP="00F07EFC">
      <w:pPr>
        <w:spacing w:after="0" w:line="240" w:lineRule="auto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907AAAA" w14:textId="77777777" w:rsidR="00F7183F" w:rsidRPr="0070468B" w:rsidRDefault="00F7183F" w:rsidP="00F07EFC">
      <w:pPr>
        <w:spacing w:after="0" w:line="240" w:lineRule="auto"/>
        <w:rPr>
          <w:rFonts w:ascii="Verdana" w:hAnsi="Verdana" w:cs="Verdana"/>
          <w:i/>
          <w:sz w:val="18"/>
          <w:szCs w:val="18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62AFCCC" w14:textId="72415C2C" w:rsidR="00F7183F" w:rsidRPr="0070468B" w:rsidRDefault="00F7183F" w:rsidP="0070468B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i/>
          <w:sz w:val="18"/>
          <w:szCs w:val="18"/>
        </w:rPr>
        <w:t xml:space="preserve">(nazwa i adres </w:t>
      </w:r>
      <w:r w:rsidR="003F71AC">
        <w:rPr>
          <w:rFonts w:ascii="Verdana" w:hAnsi="Verdana" w:cs="Verdana"/>
          <w:i/>
          <w:sz w:val="18"/>
          <w:szCs w:val="18"/>
        </w:rPr>
        <w:t>w</w:t>
      </w:r>
      <w:r w:rsidRPr="0070468B">
        <w:rPr>
          <w:rFonts w:ascii="Verdana" w:hAnsi="Verdana" w:cs="Verdana"/>
          <w:i/>
          <w:sz w:val="18"/>
          <w:szCs w:val="18"/>
        </w:rPr>
        <w:t>ykonawcy składającego ofertę)</w:t>
      </w:r>
    </w:p>
    <w:p w14:paraId="5A30EB0F" w14:textId="1D8BA8A0" w:rsidR="00F7183F" w:rsidRPr="00283336" w:rsidRDefault="00F7183F" w:rsidP="0070468B">
      <w:pPr>
        <w:adjustRightInd w:val="0"/>
        <w:spacing w:after="120" w:line="240" w:lineRule="auto"/>
        <w:jc w:val="both"/>
        <w:rPr>
          <w:rFonts w:ascii="Verdana" w:hAnsi="Verdana"/>
          <w:sz w:val="20"/>
          <w:lang w:eastAsia="pl-PL"/>
        </w:rPr>
      </w:pPr>
      <w:r w:rsidRPr="0070468B">
        <w:rPr>
          <w:rFonts w:ascii="Verdana" w:hAnsi="Verdana"/>
          <w:sz w:val="20"/>
          <w:lang w:eastAsia="pl-PL"/>
        </w:rPr>
        <w:t xml:space="preserve">do dyspozycji niezbędne zasoby, o których mowa w </w:t>
      </w:r>
      <w:r w:rsidRPr="00283336">
        <w:rPr>
          <w:rFonts w:ascii="Verdana" w:hAnsi="Verdana"/>
          <w:sz w:val="20"/>
          <w:lang w:eastAsia="pl-PL"/>
        </w:rPr>
        <w:t xml:space="preserve">punkcie </w:t>
      </w:r>
      <w:r w:rsidR="00AA7EB9" w:rsidRPr="00283336">
        <w:rPr>
          <w:rFonts w:ascii="Verdana" w:hAnsi="Verdana"/>
          <w:sz w:val="20"/>
          <w:lang w:eastAsia="pl-PL"/>
        </w:rPr>
        <w:t>18</w:t>
      </w:r>
      <w:r w:rsidRPr="00283336">
        <w:rPr>
          <w:rFonts w:ascii="Verdana" w:hAnsi="Verdana"/>
          <w:sz w:val="20"/>
          <w:lang w:eastAsia="pl-PL"/>
        </w:rPr>
        <w:t>.</w:t>
      </w:r>
      <w:r w:rsidR="00D470BA">
        <w:rPr>
          <w:rFonts w:ascii="Verdana" w:hAnsi="Verdana"/>
          <w:sz w:val="20"/>
          <w:lang w:eastAsia="pl-PL"/>
        </w:rPr>
        <w:t>2.</w:t>
      </w:r>
      <w:r w:rsidRPr="00283336">
        <w:rPr>
          <w:rFonts w:ascii="Verdana" w:hAnsi="Verdana"/>
          <w:sz w:val="20"/>
          <w:lang w:eastAsia="pl-PL"/>
        </w:rPr>
        <w:t>1.</w:t>
      </w:r>
      <w:r w:rsidRPr="00283336">
        <w:rPr>
          <w:rFonts w:ascii="Verdana" w:hAnsi="Verdana"/>
          <w:b/>
          <w:color w:val="FF0000"/>
          <w:sz w:val="20"/>
          <w:lang w:eastAsia="pl-PL"/>
        </w:rPr>
        <w:t>*</w:t>
      </w:r>
      <w:r w:rsidRPr="00283336">
        <w:rPr>
          <w:rFonts w:ascii="Verdana" w:hAnsi="Verdana"/>
          <w:sz w:val="20"/>
          <w:lang w:eastAsia="pl-PL"/>
        </w:rPr>
        <w:t xml:space="preserve">, </w:t>
      </w:r>
      <w:r w:rsidR="00AA7EB9" w:rsidRPr="00283336">
        <w:rPr>
          <w:rFonts w:ascii="Verdana" w:hAnsi="Verdana"/>
          <w:sz w:val="20"/>
          <w:lang w:eastAsia="pl-PL"/>
        </w:rPr>
        <w:t>18</w:t>
      </w:r>
      <w:r w:rsidRPr="00283336">
        <w:rPr>
          <w:rFonts w:ascii="Verdana" w:hAnsi="Verdana"/>
          <w:sz w:val="20"/>
          <w:lang w:eastAsia="pl-PL"/>
        </w:rPr>
        <w:t>.</w:t>
      </w:r>
      <w:r w:rsidR="00D470BA">
        <w:rPr>
          <w:rFonts w:ascii="Verdana" w:hAnsi="Verdana"/>
          <w:sz w:val="20"/>
          <w:lang w:eastAsia="pl-PL"/>
        </w:rPr>
        <w:t>2.</w:t>
      </w:r>
      <w:r w:rsidRPr="00283336">
        <w:rPr>
          <w:rFonts w:ascii="Verdana" w:hAnsi="Verdana"/>
          <w:sz w:val="20"/>
          <w:lang w:eastAsia="pl-PL"/>
        </w:rPr>
        <w:t>2.</w:t>
      </w:r>
      <w:r w:rsidRPr="00283336">
        <w:rPr>
          <w:rFonts w:ascii="Verdana" w:hAnsi="Verdana"/>
          <w:b/>
          <w:color w:val="FF0000"/>
          <w:sz w:val="20"/>
          <w:lang w:eastAsia="pl-PL"/>
        </w:rPr>
        <w:t>*</w:t>
      </w:r>
      <w:r w:rsidR="003F1967" w:rsidRPr="003F1967">
        <w:rPr>
          <w:rFonts w:ascii="Verdana" w:hAnsi="Verdana"/>
          <w:sz w:val="20"/>
          <w:lang w:eastAsia="pl-PL"/>
        </w:rPr>
        <w:t>,</w:t>
      </w:r>
      <w:r w:rsidR="003F1967">
        <w:rPr>
          <w:rFonts w:ascii="Verdana" w:hAnsi="Verdana"/>
          <w:color w:val="0066FF"/>
          <w:sz w:val="20"/>
          <w:lang w:eastAsia="pl-PL"/>
        </w:rPr>
        <w:t xml:space="preserve"> </w:t>
      </w:r>
      <w:r w:rsidR="003F1967" w:rsidRPr="00283336">
        <w:rPr>
          <w:rFonts w:ascii="Verdana" w:hAnsi="Verdana"/>
          <w:sz w:val="20"/>
          <w:lang w:eastAsia="pl-PL"/>
        </w:rPr>
        <w:t>18.</w:t>
      </w:r>
      <w:r w:rsidR="003F1967">
        <w:rPr>
          <w:rFonts w:ascii="Verdana" w:hAnsi="Verdana"/>
          <w:sz w:val="20"/>
          <w:lang w:eastAsia="pl-PL"/>
        </w:rPr>
        <w:t>2.3</w:t>
      </w:r>
      <w:r w:rsidR="003F1967" w:rsidRPr="00283336">
        <w:rPr>
          <w:rFonts w:ascii="Verdana" w:hAnsi="Verdana"/>
          <w:sz w:val="20"/>
          <w:lang w:eastAsia="pl-PL"/>
        </w:rPr>
        <w:t>.</w:t>
      </w:r>
      <w:r w:rsidR="003F1967" w:rsidRPr="00283336">
        <w:rPr>
          <w:rFonts w:ascii="Verdana" w:hAnsi="Verdana"/>
          <w:b/>
          <w:color w:val="FF0000"/>
          <w:sz w:val="20"/>
          <w:lang w:eastAsia="pl-PL"/>
        </w:rPr>
        <w:t>*</w:t>
      </w:r>
      <w:r w:rsidR="003F1967" w:rsidRPr="00283336">
        <w:rPr>
          <w:rFonts w:ascii="Verdana" w:hAnsi="Verdana"/>
          <w:color w:val="0066FF"/>
          <w:sz w:val="20"/>
          <w:lang w:eastAsia="pl-PL"/>
        </w:rPr>
        <w:t xml:space="preserve"> </w:t>
      </w:r>
      <w:r w:rsidR="00F07EFC" w:rsidRPr="00283336">
        <w:rPr>
          <w:rFonts w:ascii="Verdana" w:hAnsi="Verdana"/>
          <w:sz w:val="20"/>
          <w:lang w:eastAsia="pl-PL"/>
        </w:rPr>
        <w:t>SWZ</w:t>
      </w:r>
      <w:r w:rsidR="00F07EFC" w:rsidRPr="00283336">
        <w:rPr>
          <w:rFonts w:ascii="Verdana" w:hAnsi="Verdana"/>
          <w:color w:val="0066FF"/>
          <w:sz w:val="20"/>
          <w:lang w:eastAsia="pl-PL"/>
        </w:rPr>
        <w:t xml:space="preserve"> </w:t>
      </w:r>
      <w:r w:rsidR="00F15CEB" w:rsidRPr="00283336">
        <w:rPr>
          <w:rFonts w:ascii="Verdana" w:hAnsi="Verdana"/>
          <w:sz w:val="20"/>
          <w:lang w:eastAsia="pl-PL"/>
        </w:rPr>
        <w:t>z</w:t>
      </w:r>
      <w:r w:rsidRPr="00283336">
        <w:rPr>
          <w:rFonts w:ascii="Verdana" w:hAnsi="Verdana"/>
          <w:sz w:val="20"/>
          <w:lang w:eastAsia="pl-PL"/>
        </w:rPr>
        <w:t xml:space="preserve">godnie z wymaganiami określonymi w punkcie </w:t>
      </w:r>
      <w:r w:rsidR="00E905B8" w:rsidRPr="00283336">
        <w:rPr>
          <w:rFonts w:ascii="Verdana" w:hAnsi="Verdana"/>
          <w:sz w:val="20"/>
          <w:lang w:eastAsia="pl-PL"/>
        </w:rPr>
        <w:t>10.</w:t>
      </w:r>
      <w:r w:rsidR="00F07EFC" w:rsidRPr="00283336">
        <w:rPr>
          <w:rFonts w:ascii="Verdana" w:hAnsi="Verdana"/>
          <w:sz w:val="20"/>
          <w:lang w:eastAsia="pl-PL"/>
        </w:rPr>
        <w:t>3)</w:t>
      </w:r>
      <w:r w:rsidR="00E905B8" w:rsidRPr="00283336">
        <w:rPr>
          <w:rFonts w:ascii="Verdana" w:hAnsi="Verdana"/>
          <w:color w:val="FF0000"/>
          <w:sz w:val="20"/>
          <w:lang w:eastAsia="pl-PL"/>
        </w:rPr>
        <w:t xml:space="preserve"> </w:t>
      </w:r>
      <w:r w:rsidR="00E905B8" w:rsidRPr="00283336">
        <w:rPr>
          <w:rFonts w:ascii="Verdana" w:hAnsi="Verdana"/>
          <w:sz w:val="20"/>
          <w:lang w:eastAsia="pl-PL"/>
        </w:rPr>
        <w:t>S</w:t>
      </w:r>
      <w:r w:rsidRPr="00283336">
        <w:rPr>
          <w:rFonts w:ascii="Verdana" w:hAnsi="Verdana"/>
          <w:sz w:val="20"/>
          <w:lang w:eastAsia="pl-PL"/>
        </w:rPr>
        <w:t>WZ, tj.:</w:t>
      </w:r>
    </w:p>
    <w:p w14:paraId="5F64469B" w14:textId="72B2062F" w:rsidR="00F07EFC" w:rsidRPr="00283336" w:rsidRDefault="00F07EFC" w:rsidP="00F07EFC">
      <w:pPr>
        <w:adjustRightInd w:val="0"/>
        <w:spacing w:after="120"/>
        <w:ind w:left="284" w:hanging="284"/>
        <w:jc w:val="both"/>
        <w:rPr>
          <w:rFonts w:ascii="Verdana" w:hAnsi="Verdana"/>
          <w:sz w:val="20"/>
          <w:lang w:eastAsia="pl-PL"/>
        </w:rPr>
      </w:pPr>
      <w:r w:rsidRPr="00283336">
        <w:rPr>
          <w:rFonts w:ascii="Verdana" w:hAnsi="Verdana"/>
          <w:sz w:val="20"/>
          <w:lang w:eastAsia="pl-PL"/>
        </w:rPr>
        <w:t>1) </w:t>
      </w:r>
      <w:r w:rsidRPr="00283336">
        <w:rPr>
          <w:rFonts w:ascii="Verdana" w:eastAsia="TimesNewRoman" w:hAnsi="Verdana"/>
          <w:sz w:val="20"/>
          <w:lang w:eastAsia="pl-PL"/>
        </w:rPr>
        <w:t xml:space="preserve">zakres dostępnych </w:t>
      </w:r>
      <w:r w:rsidR="003F71AC">
        <w:rPr>
          <w:rFonts w:ascii="Verdana" w:eastAsia="TimesNewRoman" w:hAnsi="Verdana"/>
          <w:sz w:val="20"/>
          <w:lang w:eastAsia="pl-PL"/>
        </w:rPr>
        <w:t>w</w:t>
      </w:r>
      <w:r w:rsidRPr="00283336">
        <w:rPr>
          <w:rFonts w:ascii="Verdana" w:eastAsia="TimesNewRoman" w:hAnsi="Verdana"/>
          <w:sz w:val="20"/>
          <w:lang w:eastAsia="pl-PL"/>
        </w:rPr>
        <w:t xml:space="preserve">ykonawcy zasobów podmiotu udostępniającego zasoby jest następujący: </w:t>
      </w:r>
      <w:r w:rsidRPr="00283336">
        <w:rPr>
          <w:rFonts w:ascii="Verdana" w:hAnsi="Verdana"/>
          <w:sz w:val="20"/>
          <w:lang w:eastAsia="pl-PL"/>
        </w:rPr>
        <w:t xml:space="preserve"> ……………………………………………………………………………………………………………………………………………</w:t>
      </w:r>
    </w:p>
    <w:p w14:paraId="24F582FA" w14:textId="5F16E30E" w:rsidR="00F07EFC" w:rsidRPr="00283336" w:rsidRDefault="00F07EFC" w:rsidP="00F07EFC">
      <w:pPr>
        <w:ind w:left="284" w:hanging="284"/>
        <w:jc w:val="both"/>
        <w:rPr>
          <w:rFonts w:ascii="Verdana" w:hAnsi="Verdana"/>
          <w:sz w:val="20"/>
          <w:lang w:eastAsia="pl-PL"/>
        </w:rPr>
      </w:pPr>
      <w:r w:rsidRPr="00283336">
        <w:rPr>
          <w:rFonts w:ascii="Verdana" w:hAnsi="Verdana"/>
          <w:sz w:val="20"/>
          <w:lang w:eastAsia="pl-PL"/>
        </w:rPr>
        <w:t>2) </w:t>
      </w:r>
      <w:r w:rsidRPr="00283336">
        <w:rPr>
          <w:rFonts w:ascii="Verdana" w:eastAsia="TimesNewRoman" w:hAnsi="Verdana"/>
          <w:sz w:val="20"/>
          <w:lang w:eastAsia="pl-PL"/>
        </w:rPr>
        <w:t xml:space="preserve">sposób i okres udostępniania </w:t>
      </w:r>
      <w:r w:rsidR="003F71AC">
        <w:rPr>
          <w:rFonts w:ascii="Verdana" w:eastAsia="TimesNewRoman" w:hAnsi="Verdana"/>
          <w:sz w:val="20"/>
          <w:lang w:eastAsia="pl-PL"/>
        </w:rPr>
        <w:t>w</w:t>
      </w:r>
      <w:r w:rsidRPr="00283336">
        <w:rPr>
          <w:rFonts w:ascii="Verdana" w:eastAsia="TimesNewRoman" w:hAnsi="Verdana"/>
          <w:sz w:val="20"/>
          <w:lang w:eastAsia="pl-PL"/>
        </w:rPr>
        <w:t xml:space="preserve">ykonawcy i wykorzystania przez niego zasobów  podmiotu udostępniającego te zasoby przy wykonywaniu zamówienia jest następujący: </w:t>
      </w:r>
      <w:r w:rsidRPr="00283336">
        <w:rPr>
          <w:rFonts w:ascii="Verdana" w:hAnsi="Verdana"/>
          <w:sz w:val="20"/>
          <w:lang w:eastAsia="pl-PL"/>
        </w:rPr>
        <w:t xml:space="preserve"> </w:t>
      </w:r>
    </w:p>
    <w:p w14:paraId="79AE6784" w14:textId="1DE15208" w:rsidR="00F07EFC" w:rsidRDefault="00F07EFC" w:rsidP="00F07EFC">
      <w:pPr>
        <w:spacing w:after="120"/>
        <w:ind w:left="284"/>
        <w:jc w:val="both"/>
        <w:rPr>
          <w:rFonts w:ascii="Verdana" w:hAnsi="Verdana"/>
          <w:sz w:val="20"/>
          <w:lang w:eastAsia="pl-PL"/>
        </w:rPr>
      </w:pPr>
      <w:r w:rsidRPr="00283336">
        <w:rPr>
          <w:rFonts w:ascii="Verdana" w:hAnsi="Verdana"/>
          <w:sz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6CD35F3E" w14:textId="16DC6F73" w:rsidR="00C53D38" w:rsidRDefault="00C53D38" w:rsidP="00C53D38">
      <w:pPr>
        <w:ind w:left="284" w:hanging="284"/>
        <w:jc w:val="both"/>
        <w:rPr>
          <w:rFonts w:ascii="Verdana" w:eastAsia="TimesNewRoman" w:hAnsi="Verdana"/>
          <w:sz w:val="20"/>
          <w:lang w:eastAsia="pl-PL"/>
        </w:rPr>
      </w:pPr>
      <w:r w:rsidRPr="00283336">
        <w:rPr>
          <w:rFonts w:ascii="Verdana" w:eastAsia="TimesNewRoman" w:hAnsi="Verdana"/>
          <w:sz w:val="20"/>
          <w:lang w:eastAsia="pl-PL"/>
        </w:rPr>
        <w:t xml:space="preserve">3) czy i w jakim zakresie podmiot udostępniający zasoby, na zdolnościach którego </w:t>
      </w:r>
      <w:r w:rsidR="003F71AC">
        <w:rPr>
          <w:rFonts w:ascii="Verdana" w:eastAsia="TimesNewRoman" w:hAnsi="Verdana"/>
          <w:sz w:val="20"/>
          <w:lang w:eastAsia="pl-PL"/>
        </w:rPr>
        <w:t>w</w:t>
      </w:r>
      <w:r w:rsidRPr="00283336">
        <w:rPr>
          <w:rFonts w:ascii="Verdana" w:eastAsia="TimesNewRoman" w:hAnsi="Verdana"/>
          <w:sz w:val="20"/>
          <w:lang w:eastAsia="pl-PL"/>
        </w:rPr>
        <w:t>ykonawca polega w odniesieniu do warunków udziału w postępowaniu dotyczących wykształcenia, kwalifikacji zawodowych lub doświadczenia, zrealizuje roboty budowlane lub usługi, których wskazane zdolności dotyczą:</w:t>
      </w:r>
      <w:r w:rsidRPr="001775C1">
        <w:rPr>
          <w:rFonts w:ascii="Verdana" w:eastAsia="TimesNewRoman" w:hAnsi="Verdana"/>
          <w:sz w:val="20"/>
          <w:lang w:eastAsia="pl-PL"/>
        </w:rPr>
        <w:t xml:space="preserve"> </w:t>
      </w:r>
    </w:p>
    <w:p w14:paraId="03F9BEBE" w14:textId="77777777" w:rsidR="00C53D38" w:rsidRDefault="00C53D38" w:rsidP="003F1967">
      <w:pPr>
        <w:spacing w:after="0" w:line="240" w:lineRule="auto"/>
        <w:ind w:left="284"/>
        <w:jc w:val="both"/>
        <w:rPr>
          <w:rFonts w:ascii="Verdana" w:eastAsia="TimesNewRoman" w:hAnsi="Verdana"/>
          <w:sz w:val="20"/>
          <w:lang w:eastAsia="pl-PL"/>
        </w:rPr>
      </w:pPr>
      <w:r>
        <w:rPr>
          <w:rFonts w:ascii="Verdana" w:eastAsia="TimesNewRoman" w:hAnsi="Verdana"/>
          <w:sz w:val="20"/>
          <w:lang w:eastAsia="pl-PL"/>
        </w:rPr>
        <w:t>…………………………………………………………………………………………………………………………………………….</w:t>
      </w:r>
    </w:p>
    <w:p w14:paraId="1F17442F" w14:textId="77777777" w:rsidR="00C53D38" w:rsidRPr="001775C1" w:rsidRDefault="00C53D38" w:rsidP="00C53D38">
      <w:pPr>
        <w:ind w:left="284" w:hanging="284"/>
        <w:jc w:val="both"/>
        <w:rPr>
          <w:rFonts w:ascii="Verdana" w:eastAsia="TimesNewRoman" w:hAnsi="Verdana"/>
          <w:sz w:val="20"/>
          <w:lang w:eastAsia="pl-PL"/>
        </w:rPr>
      </w:pPr>
      <w:r w:rsidRPr="001775C1">
        <w:rPr>
          <w:rFonts w:ascii="Verdana" w:eastAsia="TimesNewRoman" w:hAnsi="Verdana"/>
          <w:sz w:val="20"/>
          <w:lang w:eastAsia="pl-PL"/>
        </w:rPr>
        <w:t xml:space="preserve">    TAK</w:t>
      </w:r>
      <w:r w:rsidRPr="001775C1">
        <w:rPr>
          <w:rFonts w:ascii="Verdana" w:hAnsi="Verdana"/>
          <w:color w:val="FF0000"/>
          <w:sz w:val="20"/>
          <w:lang w:eastAsia="pl-PL"/>
        </w:rPr>
        <w:t>*</w:t>
      </w:r>
      <w:r w:rsidRPr="001775C1">
        <w:rPr>
          <w:rFonts w:ascii="Verdana" w:eastAsia="TimesNewRoman" w:hAnsi="Verdana"/>
          <w:sz w:val="20"/>
          <w:lang w:eastAsia="pl-PL"/>
        </w:rPr>
        <w:t xml:space="preserve">     NIE</w:t>
      </w:r>
      <w:r w:rsidRPr="001775C1">
        <w:rPr>
          <w:rFonts w:ascii="Verdana" w:hAnsi="Verdana"/>
          <w:color w:val="FF0000"/>
          <w:sz w:val="20"/>
          <w:lang w:eastAsia="pl-PL"/>
        </w:rPr>
        <w:t>*</w:t>
      </w:r>
      <w:r w:rsidRPr="001775C1">
        <w:rPr>
          <w:rFonts w:ascii="Verdana" w:eastAsia="TimesNewRoman" w:hAnsi="Verdana"/>
          <w:sz w:val="20"/>
          <w:lang w:eastAsia="pl-PL"/>
        </w:rPr>
        <w:t xml:space="preserve"> </w:t>
      </w:r>
    </w:p>
    <w:p w14:paraId="6C434C8E" w14:textId="77777777" w:rsidR="00F7183F" w:rsidRPr="0070468B" w:rsidRDefault="00F7183F" w:rsidP="00BD2C3E">
      <w:pPr>
        <w:spacing w:after="120" w:line="240" w:lineRule="auto"/>
        <w:ind w:left="284"/>
        <w:jc w:val="both"/>
        <w:rPr>
          <w:rFonts w:ascii="Verdana" w:hAnsi="Verdana" w:cs="Verdana"/>
          <w:color w:val="0066FF"/>
          <w:sz w:val="20"/>
        </w:rPr>
      </w:pPr>
      <w:r w:rsidRPr="0070468B">
        <w:rPr>
          <w:rFonts w:ascii="Verdana" w:hAnsi="Verdana"/>
          <w:b/>
          <w:color w:val="FF0000"/>
          <w:sz w:val="20"/>
          <w:lang w:eastAsia="pl-PL"/>
        </w:rPr>
        <w:t>*</w:t>
      </w:r>
      <w:r w:rsidRPr="0070468B">
        <w:rPr>
          <w:rFonts w:ascii="Verdana" w:hAnsi="Verdana" w:cs="Verdana"/>
          <w:color w:val="0066FF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14:paraId="61C25A40" w14:textId="77777777" w:rsidR="00F07EFC" w:rsidRDefault="000B2888" w:rsidP="00F07EFC">
      <w:pPr>
        <w:spacing w:after="0"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F07EFC">
        <w:rPr>
          <w:rFonts w:ascii="Verdana" w:hAnsi="Verdana"/>
          <w:i/>
          <w:sz w:val="20"/>
          <w:szCs w:val="20"/>
          <w:u w:val="single"/>
        </w:rPr>
        <w:t>UWAGA</w:t>
      </w:r>
      <w:r w:rsidR="00F7183F" w:rsidRPr="00277363">
        <w:rPr>
          <w:rFonts w:ascii="Verdana" w:hAnsi="Verdana" w:cs="Verdana"/>
          <w:i/>
          <w:sz w:val="18"/>
          <w:szCs w:val="18"/>
        </w:rPr>
        <w:t xml:space="preserve">: </w:t>
      </w:r>
    </w:p>
    <w:p w14:paraId="6CDCD972" w14:textId="331C6D85" w:rsidR="00F7183F" w:rsidRDefault="00F07EFC" w:rsidP="0070468B">
      <w:pPr>
        <w:spacing w:after="120" w:line="240" w:lineRule="auto"/>
        <w:jc w:val="both"/>
        <w:rPr>
          <w:rFonts w:ascii="Verdana" w:hAnsi="Verdana" w:cs="Verdana"/>
          <w:i/>
          <w:sz w:val="18"/>
          <w:szCs w:val="18"/>
        </w:rPr>
      </w:pPr>
      <w:r>
        <w:rPr>
          <w:rFonts w:ascii="Verdana" w:hAnsi="Verdana" w:cs="Verdana"/>
          <w:i/>
          <w:sz w:val="18"/>
          <w:szCs w:val="18"/>
        </w:rPr>
        <w:t>W</w:t>
      </w:r>
      <w:r w:rsidR="00F7183F" w:rsidRPr="00277363">
        <w:rPr>
          <w:rFonts w:ascii="Verdana" w:hAnsi="Verdana" w:cs="Verdana"/>
          <w:i/>
          <w:sz w:val="18"/>
          <w:szCs w:val="18"/>
        </w:rPr>
        <w:t xml:space="preserve"> przypadku korzystania z doświadczenia więcej niż jednej firmy, powyższe zobowiązanie jest drukiem do wielokrotnego wykorzystania</w:t>
      </w:r>
      <w:r w:rsidR="005D2EB5" w:rsidRPr="00277363">
        <w:rPr>
          <w:rFonts w:ascii="Verdana" w:hAnsi="Verdana" w:cs="Verdana"/>
          <w:i/>
          <w:sz w:val="18"/>
          <w:szCs w:val="18"/>
        </w:rPr>
        <w:t>.</w:t>
      </w:r>
    </w:p>
    <w:p w14:paraId="67C7EE94" w14:textId="77777777" w:rsidR="003F71AC" w:rsidRPr="001775C1" w:rsidRDefault="003F71AC" w:rsidP="003F71AC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  <w:r>
        <w:rPr>
          <w:rFonts w:ascii="Verdana" w:hAnsi="Verdana"/>
          <w:i/>
          <w:sz w:val="20"/>
          <w:lang w:eastAsia="pl-PL"/>
        </w:rPr>
        <w:t>…………………………………………………</w:t>
      </w:r>
      <w:r w:rsidRPr="001775C1">
        <w:rPr>
          <w:rFonts w:ascii="Verdana" w:hAnsi="Verdana"/>
          <w:i/>
          <w:sz w:val="20"/>
          <w:lang w:eastAsia="pl-PL"/>
        </w:rPr>
        <w:t>…………</w:t>
      </w:r>
      <w:r w:rsidRPr="001775C1">
        <w:rPr>
          <w:rFonts w:ascii="Verdana" w:hAnsi="Verdana"/>
          <w:i/>
          <w:sz w:val="20"/>
          <w:lang w:eastAsia="pl-PL"/>
        </w:rPr>
        <w:tab/>
      </w:r>
      <w:r w:rsidRPr="001775C1">
        <w:rPr>
          <w:rFonts w:ascii="Verdana" w:hAnsi="Verdana"/>
          <w:i/>
          <w:sz w:val="20"/>
          <w:lang w:eastAsia="pl-PL"/>
        </w:rPr>
        <w:tab/>
      </w:r>
      <w:r>
        <w:rPr>
          <w:rFonts w:ascii="Verdana" w:hAnsi="Verdana"/>
          <w:i/>
          <w:sz w:val="20"/>
          <w:lang w:eastAsia="pl-PL"/>
        </w:rPr>
        <w:t xml:space="preserve">         </w:t>
      </w:r>
      <w:r w:rsidRPr="001775C1">
        <w:rPr>
          <w:rFonts w:ascii="Verdana" w:hAnsi="Verdana"/>
          <w:i/>
          <w:sz w:val="20"/>
          <w:lang w:eastAsia="pl-PL"/>
        </w:rPr>
        <w:t>………………………………………………</w:t>
      </w:r>
      <w:r>
        <w:rPr>
          <w:rFonts w:ascii="Verdana" w:hAnsi="Verdana"/>
          <w:i/>
          <w:sz w:val="20"/>
          <w:lang w:eastAsia="pl-PL"/>
        </w:rPr>
        <w:t>………</w:t>
      </w:r>
    </w:p>
    <w:p w14:paraId="7C189BB9" w14:textId="77777777" w:rsidR="003F71AC" w:rsidRDefault="003F71AC" w:rsidP="003F71AC">
      <w:pPr>
        <w:spacing w:after="0" w:line="240" w:lineRule="auto"/>
        <w:jc w:val="right"/>
        <w:rPr>
          <w:rFonts w:ascii="Verdana" w:hAnsi="Verdana"/>
          <w:i/>
          <w:iCs/>
          <w:sz w:val="16"/>
          <w:szCs w:val="16"/>
          <w:lang w:eastAsia="pl-PL"/>
        </w:rPr>
      </w:pPr>
      <w:r w:rsidRPr="0061158B">
        <w:rPr>
          <w:rFonts w:ascii="Verdana" w:hAnsi="Verdana"/>
          <w:i/>
          <w:sz w:val="16"/>
          <w:szCs w:val="16"/>
          <w:lang w:eastAsia="pl-PL"/>
        </w:rPr>
        <w:t>(miejsce i data złożenia oświadczenia)                                       </w:t>
      </w:r>
      <w:r>
        <w:rPr>
          <w:rFonts w:ascii="Verdana" w:hAnsi="Verdana"/>
          <w:i/>
          <w:sz w:val="16"/>
          <w:szCs w:val="16"/>
          <w:lang w:eastAsia="pl-PL"/>
        </w:rPr>
        <w:t xml:space="preserve">    </w:t>
      </w:r>
      <w:r>
        <w:rPr>
          <w:rFonts w:ascii="Verdana" w:hAnsi="Verdana"/>
          <w:i/>
          <w:iCs/>
          <w:sz w:val="16"/>
          <w:szCs w:val="16"/>
          <w:lang w:eastAsia="pl-PL"/>
        </w:rPr>
        <w:t>(podpis w formie lub postaci elektronicznej                                                                      osoby uprawnionej do składania oświadczeń</w:t>
      </w:r>
    </w:p>
    <w:p w14:paraId="571B00FE" w14:textId="77777777" w:rsidR="003F71AC" w:rsidRDefault="003F71AC" w:rsidP="003F71AC">
      <w:pPr>
        <w:spacing w:after="0" w:line="240" w:lineRule="auto"/>
        <w:jc w:val="right"/>
        <w:rPr>
          <w:rFonts w:ascii="Verdana" w:hAnsi="Verdana"/>
          <w:i/>
          <w:iCs/>
          <w:sz w:val="16"/>
          <w:szCs w:val="16"/>
          <w:lang w:eastAsia="pl-PL"/>
        </w:rPr>
      </w:pPr>
      <w:r>
        <w:rPr>
          <w:rFonts w:ascii="Verdana" w:hAnsi="Verdana"/>
          <w:i/>
          <w:iCs/>
          <w:sz w:val="16"/>
          <w:szCs w:val="16"/>
          <w:lang w:eastAsia="pl-PL"/>
        </w:rPr>
        <w:t xml:space="preserve">woli </w:t>
      </w:r>
      <w:r w:rsidRPr="0061158B">
        <w:rPr>
          <w:rFonts w:ascii="Verdana" w:hAnsi="Verdana"/>
          <w:i/>
          <w:iCs/>
          <w:sz w:val="16"/>
          <w:szCs w:val="16"/>
          <w:lang w:eastAsia="pl-PL"/>
        </w:rPr>
        <w:t xml:space="preserve">w imieniu podmiotu oddającego do dyspozycji </w:t>
      </w:r>
    </w:p>
    <w:p w14:paraId="0F8F3C23" w14:textId="3C61FA79" w:rsidR="00881A1E" w:rsidRPr="00F07EFC" w:rsidRDefault="003F71AC" w:rsidP="003F71AC">
      <w:pPr>
        <w:spacing w:after="0" w:line="240" w:lineRule="auto"/>
        <w:jc w:val="right"/>
        <w:rPr>
          <w:rFonts w:ascii="Verdana" w:hAnsi="Verdana"/>
          <w:i/>
          <w:iCs/>
          <w:sz w:val="16"/>
          <w:szCs w:val="16"/>
          <w:lang w:eastAsia="pl-PL"/>
        </w:rPr>
      </w:pPr>
      <w:r>
        <w:rPr>
          <w:rFonts w:ascii="Verdana" w:hAnsi="Verdana"/>
          <w:i/>
          <w:iCs/>
          <w:sz w:val="16"/>
          <w:szCs w:val="16"/>
          <w:lang w:eastAsia="pl-PL"/>
        </w:rPr>
        <w:t xml:space="preserve">wykonawcy swoje </w:t>
      </w:r>
      <w:r w:rsidRPr="0061158B">
        <w:rPr>
          <w:rFonts w:ascii="Verdana" w:hAnsi="Verdana"/>
          <w:i/>
          <w:iCs/>
          <w:sz w:val="16"/>
          <w:szCs w:val="16"/>
          <w:lang w:eastAsia="pl-PL"/>
        </w:rPr>
        <w:t>zasoby)</w:t>
      </w:r>
    </w:p>
    <w:sectPr w:rsidR="00881A1E" w:rsidRPr="00F07EFC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1244F" w14:textId="77777777" w:rsidR="00F80C39" w:rsidRDefault="00F80C39" w:rsidP="003E7B35">
      <w:pPr>
        <w:spacing w:after="0" w:line="240" w:lineRule="auto"/>
      </w:pPr>
      <w:r>
        <w:separator/>
      </w:r>
    </w:p>
  </w:endnote>
  <w:endnote w:type="continuationSeparator" w:id="0">
    <w:p w14:paraId="0866C259" w14:textId="77777777" w:rsidR="00F80C39" w:rsidRDefault="00F80C39" w:rsidP="003E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EE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furtGothic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auto"/>
    <w:pitch w:val="default"/>
  </w:font>
  <w:font w:name="DejaVuSans-Bold">
    <w:altName w:val="Arial Unicode MS"/>
    <w:charset w:val="80"/>
    <w:family w:val="swiss"/>
    <w:pitch w:val="default"/>
  </w:font>
  <w:font w:name="DejaVuSans">
    <w:altName w:val="MS Mincho"/>
    <w:charset w:val="80"/>
    <w:family w:val="auto"/>
    <w:pitch w:val="default"/>
  </w:font>
  <w:font w:name="serif">
    <w:altName w:val="Calibri"/>
    <w:charset w:val="EE"/>
    <w:family w:val="auto"/>
    <w:pitch w:val="default"/>
  </w:font>
  <w:font w:name="TimesNewRoman">
    <w:altName w:val="MS PMincho"/>
    <w:charset w:val="EE"/>
    <w:family w:val="roman"/>
    <w:pitch w:val="default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6"/>
        <w:szCs w:val="16"/>
      </w:rPr>
      <w:id w:val="-312563813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C012042" w14:textId="77777777" w:rsidR="00B148F9" w:rsidRDefault="00B148F9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_________________________________________________________________________________________</w:t>
            </w:r>
          </w:p>
          <w:p w14:paraId="223F32A9" w14:textId="1FC30F91" w:rsidR="00B148F9" w:rsidRPr="003E7B35" w:rsidRDefault="00B148F9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 w:rsidRPr="00AC05C5">
              <w:rPr>
                <w:rFonts w:ascii="Verdana" w:hAnsi="Verdana"/>
                <w:sz w:val="16"/>
                <w:szCs w:val="16"/>
              </w:rPr>
              <w:t>IZ.271.</w:t>
            </w:r>
            <w:r>
              <w:rPr>
                <w:rFonts w:ascii="Verdana" w:hAnsi="Verdana"/>
                <w:sz w:val="16"/>
                <w:szCs w:val="16"/>
              </w:rPr>
              <w:t>49</w:t>
            </w:r>
            <w:r w:rsidRPr="00AC05C5">
              <w:rPr>
                <w:rFonts w:ascii="Verdana" w:hAnsi="Verdana"/>
                <w:sz w:val="16"/>
                <w:szCs w:val="16"/>
              </w:rPr>
              <w:t xml:space="preserve">.2021                                                                                                                     </w:t>
            </w:r>
            <w:r w:rsidRPr="003E7B35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8E07CE">
              <w:rPr>
                <w:rFonts w:ascii="Verdana" w:hAnsi="Verdana"/>
                <w:bCs/>
                <w:noProof/>
                <w:sz w:val="16"/>
                <w:szCs w:val="16"/>
              </w:rPr>
              <w:t>68</w: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3E7B35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8E07CE">
              <w:rPr>
                <w:rFonts w:ascii="Verdana" w:hAnsi="Verdana"/>
                <w:bCs/>
                <w:noProof/>
                <w:sz w:val="16"/>
                <w:szCs w:val="16"/>
              </w:rPr>
              <w:t>69</w: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50FD7" w14:textId="77777777" w:rsidR="00F80C39" w:rsidRDefault="00F80C39" w:rsidP="003E7B35">
      <w:pPr>
        <w:spacing w:after="0" w:line="240" w:lineRule="auto"/>
      </w:pPr>
      <w:r>
        <w:separator/>
      </w:r>
    </w:p>
  </w:footnote>
  <w:footnote w:type="continuationSeparator" w:id="0">
    <w:p w14:paraId="6D964589" w14:textId="77777777" w:rsidR="00F80C39" w:rsidRDefault="00F80C39" w:rsidP="003E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FE71A" w14:textId="5E41E383" w:rsidR="00B148F9" w:rsidRDefault="00B148F9" w:rsidP="003E7B35">
    <w:pPr>
      <w:pStyle w:val="Nagwek"/>
      <w:jc w:val="both"/>
      <w:rPr>
        <w:rFonts w:ascii="Verdana" w:hAnsi="Verdana"/>
        <w:i/>
        <w:sz w:val="16"/>
        <w:szCs w:val="16"/>
      </w:rPr>
    </w:pPr>
    <w:bookmarkStart w:id="2" w:name="_Hlk53647849"/>
    <w:r>
      <w:rPr>
        <w:rFonts w:ascii="Verdana" w:hAnsi="Verdana"/>
        <w:noProof/>
        <w:sz w:val="20"/>
        <w:lang w:eastAsia="pl-PL"/>
      </w:rPr>
      <w:drawing>
        <wp:inline distT="0" distB="0" distL="0" distR="0" wp14:anchorId="5501BD51" wp14:editId="6BA97030">
          <wp:extent cx="5448300" cy="800100"/>
          <wp:effectExtent l="0" t="0" r="0" b="0"/>
          <wp:docPr id="1" name="Obraz 1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43C5D9A4" w14:textId="77777777" w:rsidR="00B148F9" w:rsidRDefault="00B148F9" w:rsidP="001A3581">
    <w:pPr>
      <w:spacing w:after="120" w:line="240" w:lineRule="auto"/>
      <w:jc w:val="center"/>
      <w:rPr>
        <w:rFonts w:ascii="Verdana" w:hAnsi="Verdana" w:cs="Verdana"/>
        <w:sz w:val="20"/>
      </w:rPr>
    </w:pPr>
    <w:bookmarkStart w:id="3" w:name="_Hlk53647842"/>
    <w:r>
      <w:rPr>
        <w:rFonts w:ascii="Verdana" w:hAnsi="Verdana" w:cs="Verdana"/>
        <w:sz w:val="16"/>
        <w:szCs w:val="16"/>
      </w:rPr>
      <w:t>Projekty pn. „Zawodowa współpraca 3”, „Zawodowa współpraca 4” i „Zawodowa współpraca 5”                                 są współfinansowane ze środków Unii Europejskiej w ramach Europejskiego Funduszu Społecznego</w:t>
    </w:r>
  </w:p>
  <w:bookmarkEnd w:id="3"/>
  <w:p w14:paraId="677CE364" w14:textId="4769E46C" w:rsidR="00B148F9" w:rsidRDefault="00B148F9" w:rsidP="003E7B35">
    <w:pPr>
      <w:pStyle w:val="Nagwek"/>
      <w:jc w:val="both"/>
      <w:rPr>
        <w:rFonts w:ascii="Verdana" w:hAnsi="Verdana"/>
        <w:i/>
        <w:sz w:val="16"/>
        <w:szCs w:val="16"/>
      </w:rPr>
    </w:pPr>
    <w:r w:rsidRPr="003E7B35">
      <w:rPr>
        <w:rFonts w:ascii="Verdana" w:hAnsi="Verdana"/>
        <w:i/>
        <w:sz w:val="16"/>
        <w:szCs w:val="16"/>
      </w:rPr>
      <w:t xml:space="preserve">Postępowanie prowadzone </w:t>
    </w:r>
    <w:r>
      <w:rPr>
        <w:rFonts w:ascii="Verdana" w:hAnsi="Verdana"/>
        <w:i/>
        <w:sz w:val="16"/>
        <w:szCs w:val="16"/>
      </w:rPr>
      <w:t xml:space="preserve">jako zamówienie na usługi społeczne i inne szczególne usługi </w:t>
    </w:r>
    <w:r w:rsidRPr="003E7B35">
      <w:rPr>
        <w:rFonts w:ascii="Verdana" w:hAnsi="Verdana"/>
        <w:i/>
        <w:sz w:val="16"/>
        <w:szCs w:val="16"/>
      </w:rPr>
      <w:t xml:space="preserve">w trybie podstawowym bez przeprowadzenia negocjacji treści złożonych ofert </w:t>
    </w:r>
    <w:r>
      <w:rPr>
        <w:rFonts w:ascii="Verdana" w:hAnsi="Verdana"/>
        <w:i/>
        <w:sz w:val="16"/>
        <w:szCs w:val="16"/>
      </w:rPr>
      <w:t>na świadczenie usługi przeprowadzenia szkoleń i kursów zawodowych, w tym kursów certyfikowanych na potrzeby projektów pn. „Zawodowa współpraca 3”, „Zawodowa współpraca 4” i „Zawodowa współpraca 5” – 19 części</w:t>
    </w:r>
    <w:r w:rsidRPr="003E7B35">
      <w:rPr>
        <w:rFonts w:ascii="Verdana" w:hAnsi="Verdana"/>
        <w:i/>
        <w:sz w:val="16"/>
        <w:szCs w:val="16"/>
      </w:rPr>
      <w:t>.</w:t>
    </w:r>
  </w:p>
  <w:p w14:paraId="3D2C5DE0" w14:textId="77777777" w:rsidR="00B148F9" w:rsidRPr="003E7B35" w:rsidRDefault="00B148F9" w:rsidP="003E7B35">
    <w:pPr>
      <w:pStyle w:val="Nagwek"/>
      <w:jc w:val="both"/>
      <w:rPr>
        <w:i/>
        <w:sz w:val="16"/>
        <w:szCs w:val="16"/>
      </w:rPr>
    </w:pPr>
    <w:r>
      <w:rPr>
        <w:rFonts w:ascii="Verdana" w:hAnsi="Verdana"/>
        <w:i/>
        <w:sz w:val="16"/>
        <w:szCs w:val="16"/>
      </w:rP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41471B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StarSymbol" w:hint="default"/>
        <w:b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pl-P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pl-P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pl-P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Symbol"/>
      </w:rPr>
    </w:lvl>
  </w:abstractNum>
  <w:abstractNum w:abstractNumId="6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b w:val="0"/>
        <w:bCs w:val="0"/>
        <w:iCs/>
        <w:sz w:val="20"/>
        <w:szCs w:val="20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Verdana"/>
        <w:b w:val="0"/>
        <w:bCs w:val="0"/>
        <w:iCs/>
        <w:sz w:val="20"/>
        <w:szCs w:val="20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Verdana"/>
        <w:b w:val="0"/>
        <w:bCs w:val="0"/>
        <w:iCs/>
        <w:sz w:val="20"/>
        <w:szCs w:val="20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color w:val="000000"/>
        <w:sz w:val="20"/>
        <w:szCs w:val="20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Verdana"/>
        <w:color w:val="000000"/>
        <w:sz w:val="20"/>
        <w:szCs w:val="20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Verdana"/>
        <w:color w:val="000000"/>
        <w:sz w:val="20"/>
        <w:szCs w:val="20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 w15:restartNumberingAfterBreak="0">
    <w:nsid w:val="0000000B"/>
    <w:multiLevelType w:val="multilevel"/>
    <w:tmpl w:val="0000000B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7" w15:restartNumberingAfterBreak="0">
    <w:nsid w:val="00000026"/>
    <w:multiLevelType w:val="multilevel"/>
    <w:tmpl w:val="0000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8" w15:restartNumberingAfterBreak="0">
    <w:nsid w:val="00000027"/>
    <w:multiLevelType w:val="multilevel"/>
    <w:tmpl w:val="000000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9" w15:restartNumberingAfterBreak="0">
    <w:nsid w:val="00000028"/>
    <w:multiLevelType w:val="multilevel"/>
    <w:tmpl w:val="0000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0" w15:restartNumberingAfterBreak="0">
    <w:nsid w:val="00000029"/>
    <w:multiLevelType w:val="multilevel"/>
    <w:tmpl w:val="000000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 w15:restartNumberingAfterBreak="0">
    <w:nsid w:val="0000002A"/>
    <w:multiLevelType w:val="multilevel"/>
    <w:tmpl w:val="0000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2" w15:restartNumberingAfterBreak="0">
    <w:nsid w:val="0000002B"/>
    <w:multiLevelType w:val="multilevel"/>
    <w:tmpl w:val="000000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3" w15:restartNumberingAfterBreak="0">
    <w:nsid w:val="03A02DC6"/>
    <w:multiLevelType w:val="hybridMultilevel"/>
    <w:tmpl w:val="66FC6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0307B2"/>
    <w:multiLevelType w:val="hybridMultilevel"/>
    <w:tmpl w:val="BE54230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997AB7"/>
    <w:multiLevelType w:val="hybridMultilevel"/>
    <w:tmpl w:val="49548F8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B274AC"/>
    <w:multiLevelType w:val="hybridMultilevel"/>
    <w:tmpl w:val="9A9A7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BD449D"/>
    <w:multiLevelType w:val="hybridMultilevel"/>
    <w:tmpl w:val="17F0D6A4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4"/>
  </w:num>
  <w:num w:numId="3">
    <w:abstractNumId w:val="4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6"/>
  </w:num>
  <w:num w:numId="6">
    <w:abstractNumId w:val="43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17"/>
  </w:num>
  <w:num w:numId="25">
    <w:abstractNumId w:val="18"/>
  </w:num>
  <w:num w:numId="26">
    <w:abstractNumId w:val="19"/>
  </w:num>
  <w:num w:numId="27">
    <w:abstractNumId w:val="20"/>
  </w:num>
  <w:num w:numId="28">
    <w:abstractNumId w:val="21"/>
  </w:num>
  <w:num w:numId="29">
    <w:abstractNumId w:val="22"/>
  </w:num>
  <w:num w:numId="30">
    <w:abstractNumId w:val="23"/>
  </w:num>
  <w:num w:numId="31">
    <w:abstractNumId w:val="24"/>
  </w:num>
  <w:num w:numId="32">
    <w:abstractNumId w:val="25"/>
  </w:num>
  <w:num w:numId="33">
    <w:abstractNumId w:val="26"/>
  </w:num>
  <w:num w:numId="34">
    <w:abstractNumId w:val="27"/>
  </w:num>
  <w:num w:numId="35">
    <w:abstractNumId w:val="28"/>
  </w:num>
  <w:num w:numId="36">
    <w:abstractNumId w:val="29"/>
  </w:num>
  <w:num w:numId="37">
    <w:abstractNumId w:val="30"/>
  </w:num>
  <w:num w:numId="38">
    <w:abstractNumId w:val="31"/>
  </w:num>
  <w:num w:numId="39">
    <w:abstractNumId w:val="32"/>
  </w:num>
  <w:num w:numId="40">
    <w:abstractNumId w:val="33"/>
  </w:num>
  <w:num w:numId="41">
    <w:abstractNumId w:val="34"/>
  </w:num>
  <w:num w:numId="42">
    <w:abstractNumId w:val="35"/>
  </w:num>
  <w:num w:numId="43">
    <w:abstractNumId w:val="36"/>
  </w:num>
  <w:num w:numId="44">
    <w:abstractNumId w:val="37"/>
  </w:num>
  <w:num w:numId="45">
    <w:abstractNumId w:val="38"/>
  </w:num>
  <w:num w:numId="46">
    <w:abstractNumId w:val="39"/>
  </w:num>
  <w:num w:numId="47">
    <w:abstractNumId w:val="40"/>
  </w:num>
  <w:num w:numId="48">
    <w:abstractNumId w:val="41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45"/>
    <w:rsid w:val="000002E1"/>
    <w:rsid w:val="00004BBF"/>
    <w:rsid w:val="00007AC7"/>
    <w:rsid w:val="00013557"/>
    <w:rsid w:val="000139DA"/>
    <w:rsid w:val="00016AE9"/>
    <w:rsid w:val="0001772C"/>
    <w:rsid w:val="000216DD"/>
    <w:rsid w:val="00023D43"/>
    <w:rsid w:val="00027644"/>
    <w:rsid w:val="0003021C"/>
    <w:rsid w:val="000308B1"/>
    <w:rsid w:val="000401C1"/>
    <w:rsid w:val="00044BDB"/>
    <w:rsid w:val="0005270D"/>
    <w:rsid w:val="00054661"/>
    <w:rsid w:val="00054C8D"/>
    <w:rsid w:val="00063741"/>
    <w:rsid w:val="0006467F"/>
    <w:rsid w:val="000728F9"/>
    <w:rsid w:val="00074128"/>
    <w:rsid w:val="00074A7A"/>
    <w:rsid w:val="000838DD"/>
    <w:rsid w:val="00085766"/>
    <w:rsid w:val="00087867"/>
    <w:rsid w:val="000A18BE"/>
    <w:rsid w:val="000A4D41"/>
    <w:rsid w:val="000A4FD5"/>
    <w:rsid w:val="000B14D6"/>
    <w:rsid w:val="000B2888"/>
    <w:rsid w:val="000C1CCB"/>
    <w:rsid w:val="000E0DD9"/>
    <w:rsid w:val="000E3EE7"/>
    <w:rsid w:val="000E451B"/>
    <w:rsid w:val="000F2B1F"/>
    <w:rsid w:val="000F3160"/>
    <w:rsid w:val="000F58EA"/>
    <w:rsid w:val="00104F54"/>
    <w:rsid w:val="00115D85"/>
    <w:rsid w:val="00122ECE"/>
    <w:rsid w:val="00126897"/>
    <w:rsid w:val="001358B7"/>
    <w:rsid w:val="00135D08"/>
    <w:rsid w:val="00151F68"/>
    <w:rsid w:val="0015436F"/>
    <w:rsid w:val="001638F2"/>
    <w:rsid w:val="00164031"/>
    <w:rsid w:val="00164B5A"/>
    <w:rsid w:val="001701D1"/>
    <w:rsid w:val="00171067"/>
    <w:rsid w:val="00173A03"/>
    <w:rsid w:val="00181FAA"/>
    <w:rsid w:val="00184A8E"/>
    <w:rsid w:val="0018665B"/>
    <w:rsid w:val="00191605"/>
    <w:rsid w:val="0019524F"/>
    <w:rsid w:val="001969B4"/>
    <w:rsid w:val="001A3581"/>
    <w:rsid w:val="001A3A34"/>
    <w:rsid w:val="001A6CC5"/>
    <w:rsid w:val="001B165C"/>
    <w:rsid w:val="001C20BF"/>
    <w:rsid w:val="001C56D1"/>
    <w:rsid w:val="001C76BC"/>
    <w:rsid w:val="001D0178"/>
    <w:rsid w:val="001D5809"/>
    <w:rsid w:val="001E296C"/>
    <w:rsid w:val="001E5252"/>
    <w:rsid w:val="001E767D"/>
    <w:rsid w:val="001F28F3"/>
    <w:rsid w:val="002009FB"/>
    <w:rsid w:val="00210B1B"/>
    <w:rsid w:val="002113B0"/>
    <w:rsid w:val="00211602"/>
    <w:rsid w:val="00211D17"/>
    <w:rsid w:val="00212557"/>
    <w:rsid w:val="002316F7"/>
    <w:rsid w:val="00231E14"/>
    <w:rsid w:val="002354B6"/>
    <w:rsid w:val="00236304"/>
    <w:rsid w:val="00237E71"/>
    <w:rsid w:val="00243B25"/>
    <w:rsid w:val="0025145E"/>
    <w:rsid w:val="00251A40"/>
    <w:rsid w:val="00251FC2"/>
    <w:rsid w:val="0025245F"/>
    <w:rsid w:val="00260E84"/>
    <w:rsid w:val="00262B21"/>
    <w:rsid w:val="00265787"/>
    <w:rsid w:val="00270AEF"/>
    <w:rsid w:val="00271261"/>
    <w:rsid w:val="00274C91"/>
    <w:rsid w:val="002759F3"/>
    <w:rsid w:val="0027642A"/>
    <w:rsid w:val="00277363"/>
    <w:rsid w:val="00277699"/>
    <w:rsid w:val="002805B5"/>
    <w:rsid w:val="00283336"/>
    <w:rsid w:val="00286CC0"/>
    <w:rsid w:val="0029729C"/>
    <w:rsid w:val="002B062B"/>
    <w:rsid w:val="002B1126"/>
    <w:rsid w:val="002B5723"/>
    <w:rsid w:val="002B7EA8"/>
    <w:rsid w:val="002C79AA"/>
    <w:rsid w:val="002C7D2F"/>
    <w:rsid w:val="002D1828"/>
    <w:rsid w:val="002D2B24"/>
    <w:rsid w:val="002E0D89"/>
    <w:rsid w:val="002E3EFD"/>
    <w:rsid w:val="002F539C"/>
    <w:rsid w:val="002F7D60"/>
    <w:rsid w:val="00301455"/>
    <w:rsid w:val="00301CBC"/>
    <w:rsid w:val="00305D7A"/>
    <w:rsid w:val="00316B03"/>
    <w:rsid w:val="00316C6C"/>
    <w:rsid w:val="003224C3"/>
    <w:rsid w:val="00322595"/>
    <w:rsid w:val="00322B73"/>
    <w:rsid w:val="0032750E"/>
    <w:rsid w:val="00331FCE"/>
    <w:rsid w:val="00332422"/>
    <w:rsid w:val="00334362"/>
    <w:rsid w:val="0033598E"/>
    <w:rsid w:val="00336494"/>
    <w:rsid w:val="00340103"/>
    <w:rsid w:val="0034280C"/>
    <w:rsid w:val="003447EB"/>
    <w:rsid w:val="00347129"/>
    <w:rsid w:val="00350FAF"/>
    <w:rsid w:val="00351AFE"/>
    <w:rsid w:val="00362DD6"/>
    <w:rsid w:val="0036580B"/>
    <w:rsid w:val="00370845"/>
    <w:rsid w:val="00374786"/>
    <w:rsid w:val="00375349"/>
    <w:rsid w:val="00375523"/>
    <w:rsid w:val="003851A2"/>
    <w:rsid w:val="003879B8"/>
    <w:rsid w:val="00394CD6"/>
    <w:rsid w:val="00395D1D"/>
    <w:rsid w:val="003A0303"/>
    <w:rsid w:val="003A1E80"/>
    <w:rsid w:val="003A4472"/>
    <w:rsid w:val="003A51FA"/>
    <w:rsid w:val="003A66AE"/>
    <w:rsid w:val="003B141F"/>
    <w:rsid w:val="003C07E1"/>
    <w:rsid w:val="003C2FB8"/>
    <w:rsid w:val="003C5728"/>
    <w:rsid w:val="003C6042"/>
    <w:rsid w:val="003D4F93"/>
    <w:rsid w:val="003E34F4"/>
    <w:rsid w:val="003E45DB"/>
    <w:rsid w:val="003E7B35"/>
    <w:rsid w:val="003F0493"/>
    <w:rsid w:val="003F150C"/>
    <w:rsid w:val="003F1967"/>
    <w:rsid w:val="003F2928"/>
    <w:rsid w:val="003F4A5D"/>
    <w:rsid w:val="003F6608"/>
    <w:rsid w:val="003F6804"/>
    <w:rsid w:val="003F71AC"/>
    <w:rsid w:val="00402137"/>
    <w:rsid w:val="004023D4"/>
    <w:rsid w:val="00402D35"/>
    <w:rsid w:val="00405A45"/>
    <w:rsid w:val="004072A0"/>
    <w:rsid w:val="004231B1"/>
    <w:rsid w:val="00423511"/>
    <w:rsid w:val="0042593D"/>
    <w:rsid w:val="0042655A"/>
    <w:rsid w:val="004308CF"/>
    <w:rsid w:val="00434257"/>
    <w:rsid w:val="00435974"/>
    <w:rsid w:val="00436FB5"/>
    <w:rsid w:val="00441DAA"/>
    <w:rsid w:val="004477CF"/>
    <w:rsid w:val="0045156A"/>
    <w:rsid w:val="0045431E"/>
    <w:rsid w:val="00454359"/>
    <w:rsid w:val="00454D9B"/>
    <w:rsid w:val="004576DF"/>
    <w:rsid w:val="00483237"/>
    <w:rsid w:val="00483B0F"/>
    <w:rsid w:val="00485634"/>
    <w:rsid w:val="00490EE4"/>
    <w:rsid w:val="00496DFB"/>
    <w:rsid w:val="004A33C1"/>
    <w:rsid w:val="004A507A"/>
    <w:rsid w:val="004B0F98"/>
    <w:rsid w:val="004B27BC"/>
    <w:rsid w:val="004B5820"/>
    <w:rsid w:val="004C17D1"/>
    <w:rsid w:val="004D25FF"/>
    <w:rsid w:val="004E25DC"/>
    <w:rsid w:val="004E477F"/>
    <w:rsid w:val="004E6A86"/>
    <w:rsid w:val="004F2573"/>
    <w:rsid w:val="004F29D1"/>
    <w:rsid w:val="0050198B"/>
    <w:rsid w:val="00502501"/>
    <w:rsid w:val="0050322A"/>
    <w:rsid w:val="005058AE"/>
    <w:rsid w:val="00523271"/>
    <w:rsid w:val="00524975"/>
    <w:rsid w:val="00530FE7"/>
    <w:rsid w:val="0055037A"/>
    <w:rsid w:val="00552D32"/>
    <w:rsid w:val="00553AA4"/>
    <w:rsid w:val="00555F12"/>
    <w:rsid w:val="00570844"/>
    <w:rsid w:val="00570AF8"/>
    <w:rsid w:val="00573518"/>
    <w:rsid w:val="00584367"/>
    <w:rsid w:val="005847F4"/>
    <w:rsid w:val="00585E6A"/>
    <w:rsid w:val="00591C3D"/>
    <w:rsid w:val="00592E16"/>
    <w:rsid w:val="00597C88"/>
    <w:rsid w:val="005A0747"/>
    <w:rsid w:val="005A6E7D"/>
    <w:rsid w:val="005B32D5"/>
    <w:rsid w:val="005B4C2B"/>
    <w:rsid w:val="005B7F25"/>
    <w:rsid w:val="005C409E"/>
    <w:rsid w:val="005C4619"/>
    <w:rsid w:val="005C469A"/>
    <w:rsid w:val="005D0E30"/>
    <w:rsid w:val="005D2EB5"/>
    <w:rsid w:val="005E15A2"/>
    <w:rsid w:val="005F39F0"/>
    <w:rsid w:val="005F4DA9"/>
    <w:rsid w:val="00601790"/>
    <w:rsid w:val="00605CBC"/>
    <w:rsid w:val="0061045D"/>
    <w:rsid w:val="00615599"/>
    <w:rsid w:val="00620735"/>
    <w:rsid w:val="00625D9A"/>
    <w:rsid w:val="00630218"/>
    <w:rsid w:val="00630FA1"/>
    <w:rsid w:val="00631E09"/>
    <w:rsid w:val="00634E1A"/>
    <w:rsid w:val="006358E0"/>
    <w:rsid w:val="00636235"/>
    <w:rsid w:val="006406EC"/>
    <w:rsid w:val="00640912"/>
    <w:rsid w:val="006415DD"/>
    <w:rsid w:val="00642E8F"/>
    <w:rsid w:val="00643512"/>
    <w:rsid w:val="00647639"/>
    <w:rsid w:val="00651B96"/>
    <w:rsid w:val="00652415"/>
    <w:rsid w:val="006532D1"/>
    <w:rsid w:val="00654914"/>
    <w:rsid w:val="00655115"/>
    <w:rsid w:val="00655FE0"/>
    <w:rsid w:val="006600BB"/>
    <w:rsid w:val="00673AB9"/>
    <w:rsid w:val="0067623F"/>
    <w:rsid w:val="00680A3F"/>
    <w:rsid w:val="00682149"/>
    <w:rsid w:val="006871FC"/>
    <w:rsid w:val="006939B2"/>
    <w:rsid w:val="00694339"/>
    <w:rsid w:val="006A7212"/>
    <w:rsid w:val="006B1F89"/>
    <w:rsid w:val="006B24DE"/>
    <w:rsid w:val="006C0E56"/>
    <w:rsid w:val="006C2B75"/>
    <w:rsid w:val="006C2CBE"/>
    <w:rsid w:val="006C400F"/>
    <w:rsid w:val="006C5696"/>
    <w:rsid w:val="006D16AD"/>
    <w:rsid w:val="006D6D44"/>
    <w:rsid w:val="006D6FAD"/>
    <w:rsid w:val="006D7323"/>
    <w:rsid w:val="006D7D74"/>
    <w:rsid w:val="006E0A19"/>
    <w:rsid w:val="006E1327"/>
    <w:rsid w:val="006E3936"/>
    <w:rsid w:val="006E513C"/>
    <w:rsid w:val="006E5AAA"/>
    <w:rsid w:val="006F1C39"/>
    <w:rsid w:val="006F21D9"/>
    <w:rsid w:val="006F453C"/>
    <w:rsid w:val="006F4DAB"/>
    <w:rsid w:val="006F5CEA"/>
    <w:rsid w:val="00701507"/>
    <w:rsid w:val="0070243C"/>
    <w:rsid w:val="0070428B"/>
    <w:rsid w:val="007043CB"/>
    <w:rsid w:val="0070468B"/>
    <w:rsid w:val="007112F9"/>
    <w:rsid w:val="00711C1C"/>
    <w:rsid w:val="00712530"/>
    <w:rsid w:val="00725068"/>
    <w:rsid w:val="00734909"/>
    <w:rsid w:val="007376E6"/>
    <w:rsid w:val="007378BD"/>
    <w:rsid w:val="00741BEA"/>
    <w:rsid w:val="00744C92"/>
    <w:rsid w:val="007566C3"/>
    <w:rsid w:val="007634C5"/>
    <w:rsid w:val="007669DF"/>
    <w:rsid w:val="00772145"/>
    <w:rsid w:val="0077264A"/>
    <w:rsid w:val="00780442"/>
    <w:rsid w:val="0078191C"/>
    <w:rsid w:val="007822D7"/>
    <w:rsid w:val="00782498"/>
    <w:rsid w:val="00786F78"/>
    <w:rsid w:val="00793CEE"/>
    <w:rsid w:val="007A5233"/>
    <w:rsid w:val="007A7B00"/>
    <w:rsid w:val="007B5128"/>
    <w:rsid w:val="007C02D6"/>
    <w:rsid w:val="007E7C80"/>
    <w:rsid w:val="007F4006"/>
    <w:rsid w:val="007F5E99"/>
    <w:rsid w:val="00806AFF"/>
    <w:rsid w:val="00807183"/>
    <w:rsid w:val="00807D00"/>
    <w:rsid w:val="0081168F"/>
    <w:rsid w:val="00812D13"/>
    <w:rsid w:val="008170C8"/>
    <w:rsid w:val="00817ACA"/>
    <w:rsid w:val="008233C3"/>
    <w:rsid w:val="00835566"/>
    <w:rsid w:val="00835CF1"/>
    <w:rsid w:val="0084372D"/>
    <w:rsid w:val="00845249"/>
    <w:rsid w:val="00846661"/>
    <w:rsid w:val="00863FC5"/>
    <w:rsid w:val="008706BD"/>
    <w:rsid w:val="0087096B"/>
    <w:rsid w:val="008778F6"/>
    <w:rsid w:val="008811EA"/>
    <w:rsid w:val="00881A1E"/>
    <w:rsid w:val="008872B2"/>
    <w:rsid w:val="00887755"/>
    <w:rsid w:val="00894BE6"/>
    <w:rsid w:val="00896861"/>
    <w:rsid w:val="008A3777"/>
    <w:rsid w:val="008B0A39"/>
    <w:rsid w:val="008B7974"/>
    <w:rsid w:val="008D2DA6"/>
    <w:rsid w:val="008D350D"/>
    <w:rsid w:val="008D50D9"/>
    <w:rsid w:val="008E07CE"/>
    <w:rsid w:val="008E107D"/>
    <w:rsid w:val="008F4635"/>
    <w:rsid w:val="00901461"/>
    <w:rsid w:val="00904A7A"/>
    <w:rsid w:val="0090643A"/>
    <w:rsid w:val="00911FB9"/>
    <w:rsid w:val="00912CE7"/>
    <w:rsid w:val="0092250B"/>
    <w:rsid w:val="00932755"/>
    <w:rsid w:val="0093751B"/>
    <w:rsid w:val="009440CC"/>
    <w:rsid w:val="00957E1A"/>
    <w:rsid w:val="00971D36"/>
    <w:rsid w:val="00972809"/>
    <w:rsid w:val="009772CB"/>
    <w:rsid w:val="00977386"/>
    <w:rsid w:val="00983195"/>
    <w:rsid w:val="00984E2E"/>
    <w:rsid w:val="00991457"/>
    <w:rsid w:val="009A32EC"/>
    <w:rsid w:val="009A5071"/>
    <w:rsid w:val="009A73D1"/>
    <w:rsid w:val="009A79D4"/>
    <w:rsid w:val="009B2B30"/>
    <w:rsid w:val="009B7D8E"/>
    <w:rsid w:val="009C1E6A"/>
    <w:rsid w:val="009C2022"/>
    <w:rsid w:val="009D3B42"/>
    <w:rsid w:val="009D4717"/>
    <w:rsid w:val="009D55E1"/>
    <w:rsid w:val="009D5D1E"/>
    <w:rsid w:val="009D79F2"/>
    <w:rsid w:val="009D7B5C"/>
    <w:rsid w:val="009D7FC1"/>
    <w:rsid w:val="009E59FF"/>
    <w:rsid w:val="009F1B63"/>
    <w:rsid w:val="00A0184D"/>
    <w:rsid w:val="00A11BD0"/>
    <w:rsid w:val="00A138E4"/>
    <w:rsid w:val="00A25DC3"/>
    <w:rsid w:val="00A445E1"/>
    <w:rsid w:val="00A45817"/>
    <w:rsid w:val="00A54DF8"/>
    <w:rsid w:val="00A550D5"/>
    <w:rsid w:val="00A57327"/>
    <w:rsid w:val="00A623A9"/>
    <w:rsid w:val="00A66B9F"/>
    <w:rsid w:val="00A71393"/>
    <w:rsid w:val="00A7698A"/>
    <w:rsid w:val="00A81060"/>
    <w:rsid w:val="00A813E2"/>
    <w:rsid w:val="00A839F8"/>
    <w:rsid w:val="00AA4450"/>
    <w:rsid w:val="00AA7E0B"/>
    <w:rsid w:val="00AA7EB9"/>
    <w:rsid w:val="00AB0C8B"/>
    <w:rsid w:val="00AB200C"/>
    <w:rsid w:val="00AB2CBD"/>
    <w:rsid w:val="00AB3E0D"/>
    <w:rsid w:val="00AB79B9"/>
    <w:rsid w:val="00AC05C5"/>
    <w:rsid w:val="00AC1C54"/>
    <w:rsid w:val="00AC26A3"/>
    <w:rsid w:val="00AC26F0"/>
    <w:rsid w:val="00AC31B2"/>
    <w:rsid w:val="00AC33F3"/>
    <w:rsid w:val="00AC3491"/>
    <w:rsid w:val="00AC6A02"/>
    <w:rsid w:val="00AC78E6"/>
    <w:rsid w:val="00AD1CC9"/>
    <w:rsid w:val="00AE07CE"/>
    <w:rsid w:val="00AE0FD7"/>
    <w:rsid w:val="00AE2B5F"/>
    <w:rsid w:val="00AE3086"/>
    <w:rsid w:val="00AE36C2"/>
    <w:rsid w:val="00AE517B"/>
    <w:rsid w:val="00AF345C"/>
    <w:rsid w:val="00AF3FCA"/>
    <w:rsid w:val="00AF6F07"/>
    <w:rsid w:val="00B062CC"/>
    <w:rsid w:val="00B06A97"/>
    <w:rsid w:val="00B07CC3"/>
    <w:rsid w:val="00B1060E"/>
    <w:rsid w:val="00B148F9"/>
    <w:rsid w:val="00B1519A"/>
    <w:rsid w:val="00B2750C"/>
    <w:rsid w:val="00B30E96"/>
    <w:rsid w:val="00B30F1A"/>
    <w:rsid w:val="00B315FE"/>
    <w:rsid w:val="00B4612D"/>
    <w:rsid w:val="00B56C3B"/>
    <w:rsid w:val="00B61900"/>
    <w:rsid w:val="00B634FF"/>
    <w:rsid w:val="00B656B1"/>
    <w:rsid w:val="00B65A93"/>
    <w:rsid w:val="00B66941"/>
    <w:rsid w:val="00B70403"/>
    <w:rsid w:val="00B76392"/>
    <w:rsid w:val="00B8458B"/>
    <w:rsid w:val="00B851E5"/>
    <w:rsid w:val="00B85779"/>
    <w:rsid w:val="00B95CE6"/>
    <w:rsid w:val="00BA2565"/>
    <w:rsid w:val="00BA6D5E"/>
    <w:rsid w:val="00BB3147"/>
    <w:rsid w:val="00BC01BE"/>
    <w:rsid w:val="00BD2C3E"/>
    <w:rsid w:val="00BD2FB5"/>
    <w:rsid w:val="00BD3CE7"/>
    <w:rsid w:val="00BD4BDA"/>
    <w:rsid w:val="00BD6BA6"/>
    <w:rsid w:val="00BE3884"/>
    <w:rsid w:val="00BF39B2"/>
    <w:rsid w:val="00BF77DF"/>
    <w:rsid w:val="00C014B3"/>
    <w:rsid w:val="00C0205D"/>
    <w:rsid w:val="00C07E3D"/>
    <w:rsid w:val="00C109AE"/>
    <w:rsid w:val="00C109D9"/>
    <w:rsid w:val="00C119AB"/>
    <w:rsid w:val="00C13ECA"/>
    <w:rsid w:val="00C141AE"/>
    <w:rsid w:val="00C14F4C"/>
    <w:rsid w:val="00C1519A"/>
    <w:rsid w:val="00C23ACC"/>
    <w:rsid w:val="00C23EB8"/>
    <w:rsid w:val="00C24C7A"/>
    <w:rsid w:val="00C27E49"/>
    <w:rsid w:val="00C30B37"/>
    <w:rsid w:val="00C32877"/>
    <w:rsid w:val="00C470EC"/>
    <w:rsid w:val="00C471F1"/>
    <w:rsid w:val="00C53D38"/>
    <w:rsid w:val="00C57CBD"/>
    <w:rsid w:val="00C7175F"/>
    <w:rsid w:val="00C76308"/>
    <w:rsid w:val="00C86A57"/>
    <w:rsid w:val="00C90C8D"/>
    <w:rsid w:val="00C918C8"/>
    <w:rsid w:val="00C925ED"/>
    <w:rsid w:val="00C97726"/>
    <w:rsid w:val="00CA4A6A"/>
    <w:rsid w:val="00CA6365"/>
    <w:rsid w:val="00CB24B4"/>
    <w:rsid w:val="00CC2544"/>
    <w:rsid w:val="00CC7557"/>
    <w:rsid w:val="00CC7F5D"/>
    <w:rsid w:val="00CD09E7"/>
    <w:rsid w:val="00CE30CB"/>
    <w:rsid w:val="00CE31D8"/>
    <w:rsid w:val="00CF0F37"/>
    <w:rsid w:val="00CF1FF7"/>
    <w:rsid w:val="00CF4DEB"/>
    <w:rsid w:val="00D03A48"/>
    <w:rsid w:val="00D07D4D"/>
    <w:rsid w:val="00D10B43"/>
    <w:rsid w:val="00D128AA"/>
    <w:rsid w:val="00D15BF2"/>
    <w:rsid w:val="00D20C68"/>
    <w:rsid w:val="00D276A7"/>
    <w:rsid w:val="00D35921"/>
    <w:rsid w:val="00D35E22"/>
    <w:rsid w:val="00D37B62"/>
    <w:rsid w:val="00D41AF3"/>
    <w:rsid w:val="00D470BA"/>
    <w:rsid w:val="00D52913"/>
    <w:rsid w:val="00D57B44"/>
    <w:rsid w:val="00D61202"/>
    <w:rsid w:val="00D70096"/>
    <w:rsid w:val="00D7105E"/>
    <w:rsid w:val="00D72784"/>
    <w:rsid w:val="00D74D7C"/>
    <w:rsid w:val="00D807A8"/>
    <w:rsid w:val="00D80E0D"/>
    <w:rsid w:val="00D85683"/>
    <w:rsid w:val="00D87CFC"/>
    <w:rsid w:val="00D900E7"/>
    <w:rsid w:val="00D91469"/>
    <w:rsid w:val="00DA622B"/>
    <w:rsid w:val="00DA6D1C"/>
    <w:rsid w:val="00DB57DB"/>
    <w:rsid w:val="00DB5828"/>
    <w:rsid w:val="00DC082F"/>
    <w:rsid w:val="00DC48CB"/>
    <w:rsid w:val="00DC5218"/>
    <w:rsid w:val="00DD097A"/>
    <w:rsid w:val="00DD7EFF"/>
    <w:rsid w:val="00E01261"/>
    <w:rsid w:val="00E042F8"/>
    <w:rsid w:val="00E10CC5"/>
    <w:rsid w:val="00E12025"/>
    <w:rsid w:val="00E17B21"/>
    <w:rsid w:val="00E23A30"/>
    <w:rsid w:val="00E241A2"/>
    <w:rsid w:val="00E2464C"/>
    <w:rsid w:val="00E27DAF"/>
    <w:rsid w:val="00E31D7B"/>
    <w:rsid w:val="00E33490"/>
    <w:rsid w:val="00E35E54"/>
    <w:rsid w:val="00E40F3D"/>
    <w:rsid w:val="00E415B2"/>
    <w:rsid w:val="00E42086"/>
    <w:rsid w:val="00E53B5C"/>
    <w:rsid w:val="00E5478E"/>
    <w:rsid w:val="00E55FE3"/>
    <w:rsid w:val="00E60A1F"/>
    <w:rsid w:val="00E653FE"/>
    <w:rsid w:val="00E73EAD"/>
    <w:rsid w:val="00E74B57"/>
    <w:rsid w:val="00E834AF"/>
    <w:rsid w:val="00E8602D"/>
    <w:rsid w:val="00E905B8"/>
    <w:rsid w:val="00E92298"/>
    <w:rsid w:val="00E93F16"/>
    <w:rsid w:val="00EA63B3"/>
    <w:rsid w:val="00EB6CAA"/>
    <w:rsid w:val="00EC3E79"/>
    <w:rsid w:val="00ED4300"/>
    <w:rsid w:val="00ED447E"/>
    <w:rsid w:val="00ED5A41"/>
    <w:rsid w:val="00ED5AE1"/>
    <w:rsid w:val="00EE15C3"/>
    <w:rsid w:val="00EE3EFF"/>
    <w:rsid w:val="00EF1A54"/>
    <w:rsid w:val="00EF371A"/>
    <w:rsid w:val="00F07EFC"/>
    <w:rsid w:val="00F15CEB"/>
    <w:rsid w:val="00F16BF7"/>
    <w:rsid w:val="00F23237"/>
    <w:rsid w:val="00F26CC8"/>
    <w:rsid w:val="00F4094C"/>
    <w:rsid w:val="00F409CA"/>
    <w:rsid w:val="00F42257"/>
    <w:rsid w:val="00F44752"/>
    <w:rsid w:val="00F44E12"/>
    <w:rsid w:val="00F50AD1"/>
    <w:rsid w:val="00F52413"/>
    <w:rsid w:val="00F55D70"/>
    <w:rsid w:val="00F63409"/>
    <w:rsid w:val="00F6476E"/>
    <w:rsid w:val="00F70706"/>
    <w:rsid w:val="00F7183F"/>
    <w:rsid w:val="00F74D14"/>
    <w:rsid w:val="00F763EE"/>
    <w:rsid w:val="00F80C39"/>
    <w:rsid w:val="00F96DE3"/>
    <w:rsid w:val="00F9712D"/>
    <w:rsid w:val="00FA7E47"/>
    <w:rsid w:val="00FB1317"/>
    <w:rsid w:val="00FB24F6"/>
    <w:rsid w:val="00FC672C"/>
    <w:rsid w:val="00FD0AB7"/>
    <w:rsid w:val="00FD5A45"/>
    <w:rsid w:val="00FD7C92"/>
    <w:rsid w:val="00FE0599"/>
    <w:rsid w:val="00FE3A61"/>
    <w:rsid w:val="00FF1824"/>
    <w:rsid w:val="00FF1A85"/>
    <w:rsid w:val="00FF1C08"/>
    <w:rsid w:val="00FF62B5"/>
    <w:rsid w:val="00FF6456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62C8"/>
  <w15:chartTrackingRefBased/>
  <w15:docId w15:val="{B54CF803-B949-4D9F-8754-26B5CB90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4C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4C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61900"/>
    <w:pPr>
      <w:keepNext/>
      <w:spacing w:after="0" w:line="240" w:lineRule="auto"/>
      <w:ind w:firstLine="4536"/>
      <w:outlineLvl w:val="2"/>
    </w:pPr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6D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6D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5F39F0"/>
  </w:style>
  <w:style w:type="character" w:styleId="Pogrubienie">
    <w:name w:val="Strong"/>
    <w:basedOn w:val="Domylnaczcionkaakapitu"/>
    <w:qFormat/>
    <w:rsid w:val="005F39F0"/>
    <w:rPr>
      <w:b/>
      <w:bCs/>
    </w:rPr>
  </w:style>
  <w:style w:type="character" w:styleId="Uwydatnienie">
    <w:name w:val="Emphasis"/>
    <w:basedOn w:val="Domylnaczcionkaakapitu"/>
    <w:qFormat/>
    <w:rsid w:val="005F39F0"/>
    <w:rPr>
      <w:i/>
      <w:iCs/>
    </w:rPr>
  </w:style>
  <w:style w:type="character" w:styleId="Hipercze">
    <w:name w:val="Hyperlink"/>
    <w:rsid w:val="00655FE0"/>
    <w:rPr>
      <w:color w:val="0000FF"/>
      <w:u w:val="single"/>
    </w:rPr>
  </w:style>
  <w:style w:type="paragraph" w:customStyle="1" w:styleId="1">
    <w:name w:val="1."/>
    <w:basedOn w:val="Normalny"/>
    <w:rsid w:val="00655FE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Akapitzlist1">
    <w:name w:val="Akapit z listą1"/>
    <w:aliases w:val="L1,Numerowanie,Akapit z listą5,CW_Lista"/>
    <w:basedOn w:val="Normalny"/>
    <w:link w:val="AkapitzlistZnak"/>
    <w:qFormat/>
    <w:rsid w:val="00655FE0"/>
    <w:pPr>
      <w:spacing w:after="120" w:line="276" w:lineRule="auto"/>
      <w:ind w:left="357"/>
    </w:pPr>
    <w:rPr>
      <w:rFonts w:ascii="Arial" w:eastAsia="Calibri" w:hAnsi="Arial" w:cs="Times New Roman"/>
      <w:kern w:val="1"/>
      <w:sz w:val="20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1"/>
    <w:locked/>
    <w:rsid w:val="00655FE0"/>
    <w:rPr>
      <w:rFonts w:ascii="Arial" w:eastAsia="Calibri" w:hAnsi="Arial" w:cs="Times New Roman"/>
      <w:kern w:val="1"/>
      <w:sz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A4D41"/>
    <w:rPr>
      <w:color w:val="954F72" w:themeColor="followedHyperlink"/>
      <w:u w:val="single"/>
    </w:rPr>
  </w:style>
  <w:style w:type="paragraph" w:styleId="Akapitzlist">
    <w:name w:val="List Paragraph"/>
    <w:basedOn w:val="Normalny"/>
    <w:qFormat/>
    <w:rsid w:val="00F5241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B61900"/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B61900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1, Znak Znak"/>
    <w:basedOn w:val="Domylnaczcionkaakapitu"/>
    <w:link w:val="Stopka"/>
    <w:uiPriority w:val="99"/>
    <w:locked/>
    <w:rsid w:val="00B61900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nhideWhenUsed/>
    <w:rsid w:val="00B61900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aliases w:val="Znak Znak"/>
    <w:basedOn w:val="Domylnaczcionkaakapitu"/>
    <w:semiHidden/>
    <w:rsid w:val="00B61900"/>
  </w:style>
  <w:style w:type="paragraph" w:styleId="Tekstpodstawowy">
    <w:name w:val="Body Text"/>
    <w:basedOn w:val="Normalny"/>
    <w:link w:val="TekstpodstawowyZnak"/>
    <w:uiPriority w:val="99"/>
    <w:unhideWhenUsed/>
    <w:rsid w:val="00B6190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1900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glowny">
    <w:name w:val="glowny"/>
    <w:basedOn w:val="Stopka"/>
    <w:next w:val="Stopka"/>
    <w:rsid w:val="00B61900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uiPriority w:val="99"/>
    <w:rsid w:val="00B61900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eastAsia="ar-SA"/>
    </w:rPr>
  </w:style>
  <w:style w:type="paragraph" w:customStyle="1" w:styleId="awciety">
    <w:name w:val="a) wciety"/>
    <w:basedOn w:val="Normalny"/>
    <w:rsid w:val="00B61900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B61900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B61900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uiPriority w:val="99"/>
    <w:rsid w:val="00B61900"/>
    <w:pPr>
      <w:suppressAutoHyphens/>
      <w:spacing w:after="0"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B6190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uiPriority w:val="99"/>
    <w:rsid w:val="00B61900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B6190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61900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B6190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47">
    <w:name w:val="Font Style47"/>
    <w:rsid w:val="00B61900"/>
    <w:rPr>
      <w:rFonts w:ascii="Tahoma" w:hAnsi="Tahoma" w:cs="Tahoma" w:hint="default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6DE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6D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96D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6DE3"/>
  </w:style>
  <w:style w:type="paragraph" w:customStyle="1" w:styleId="WW-Listanumerowana">
    <w:name w:val="WW-Lista numerowana"/>
    <w:basedOn w:val="Normalny"/>
    <w:uiPriority w:val="99"/>
    <w:rsid w:val="00F96DE3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F96DE3"/>
    <w:pPr>
      <w:ind w:left="284" w:hanging="284"/>
      <w:jc w:val="both"/>
    </w:pPr>
    <w:rPr>
      <w:lang w:val="x-none"/>
    </w:rPr>
  </w:style>
  <w:style w:type="paragraph" w:customStyle="1" w:styleId="Tekstpodstawowy33">
    <w:name w:val="Tekst podstawowy 33"/>
    <w:basedOn w:val="Normalny"/>
    <w:rsid w:val="00F7183F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3C2F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E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B35"/>
  </w:style>
  <w:style w:type="character" w:styleId="Odwoaniedokomentarza">
    <w:name w:val="annotation reference"/>
    <w:basedOn w:val="Domylnaczcionkaakapitu"/>
    <w:uiPriority w:val="99"/>
    <w:semiHidden/>
    <w:unhideWhenUsed/>
    <w:rsid w:val="001E29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9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9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9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96C"/>
    <w:rPr>
      <w:rFonts w:ascii="Segoe UI" w:hAnsi="Segoe UI" w:cs="Segoe UI"/>
      <w:sz w:val="18"/>
      <w:szCs w:val="18"/>
    </w:rPr>
  </w:style>
  <w:style w:type="paragraph" w:customStyle="1" w:styleId="Akapitzlist3">
    <w:name w:val="Akapit z listą3"/>
    <w:basedOn w:val="Normalny"/>
    <w:rsid w:val="00A11BD0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Wyrnienieintensywne">
    <w:name w:val="Intense Emphasis"/>
    <w:qFormat/>
    <w:rsid w:val="000E0DD9"/>
    <w:rPr>
      <w:i/>
      <w:iCs/>
      <w:color w:val="4472C4"/>
    </w:rPr>
  </w:style>
  <w:style w:type="character" w:styleId="Tytuksiki">
    <w:name w:val="Book Title"/>
    <w:qFormat/>
    <w:rsid w:val="00394CD6"/>
    <w:rPr>
      <w:b/>
      <w:bCs/>
      <w:i/>
      <w:iCs/>
      <w:spacing w:val="5"/>
    </w:rPr>
  </w:style>
  <w:style w:type="paragraph" w:customStyle="1" w:styleId="Tekstpodstawowy21">
    <w:name w:val="Tekst podstawowy 21"/>
    <w:basedOn w:val="Normalny"/>
    <w:rsid w:val="00394CD6"/>
    <w:pPr>
      <w:widowControl w:val="0"/>
      <w:tabs>
        <w:tab w:val="left" w:pos="284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36"/>
      <w:szCs w:val="24"/>
      <w:lang w:eastAsia="hi-IN" w:bidi="hi-IN"/>
    </w:rPr>
  </w:style>
  <w:style w:type="paragraph" w:customStyle="1" w:styleId="Tekstpodstawowy32">
    <w:name w:val="Tekst podstawowy 32"/>
    <w:basedOn w:val="Normalny"/>
    <w:rsid w:val="00394CD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Normalny"/>
    <w:rsid w:val="00394CD6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394CD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394C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4C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kapitzlist4">
    <w:name w:val="Akapit z listą4"/>
    <w:basedOn w:val="Normalny"/>
    <w:rsid w:val="00C109D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kapitzlist6">
    <w:name w:val="Akapit z listą6"/>
    <w:basedOn w:val="Normalny"/>
    <w:rsid w:val="00262B2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kapitzlist7">
    <w:name w:val="Akapit z listą7"/>
    <w:basedOn w:val="Normalny"/>
    <w:rsid w:val="003E34F4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Domylnaczcionkaakapitu3">
    <w:name w:val="Domyślna czcionka akapitu3"/>
    <w:rsid w:val="001358B7"/>
  </w:style>
  <w:style w:type="table" w:styleId="Tabela-Siatka">
    <w:name w:val="Table Grid"/>
    <w:basedOn w:val="Standardowy"/>
    <w:uiPriority w:val="39"/>
    <w:rsid w:val="00135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8">
    <w:name w:val="Akapit z listą8"/>
    <w:basedOn w:val="Normalny"/>
    <w:rsid w:val="000F2B1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Indeks">
    <w:name w:val="Indeks"/>
    <w:basedOn w:val="Normalny"/>
    <w:rsid w:val="005A6E7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6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9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0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27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0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20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8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5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@czestochowa.um.gov.pl" TargetMode="External"/><Relationship Id="rId13" Type="http://schemas.openxmlformats.org/officeDocument/2006/relationships/hyperlink" Target="mailto:iz@czestochowa.um.gov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z@czestochowa.um.gov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@czestochowa.um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czestochowa.pl/przetargi/714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iportal.uzp.gov.pl/" TargetMode="External"/><Relationship Id="rId10" Type="http://schemas.openxmlformats.org/officeDocument/2006/relationships/hyperlink" Target="http://epuap.gov.pl/wps/portal/strefa-klienta/katalog-spraw/profil-urzedu/97j3t1ixj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czestochowa.pl/przetargi/71430" TargetMode="External"/><Relationship Id="rId14" Type="http://schemas.openxmlformats.org/officeDocument/2006/relationships/hyperlink" Target="https://www.uzp.gov.pl/__data/assets/pdf_file/0016/47401/Jak-nalezy-podpisac-oferte-w-postaci-elektronicznej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D43ED-765B-49E2-B263-3187C2F7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69</Pages>
  <Words>23484</Words>
  <Characters>140908</Characters>
  <Application>Microsoft Office Word</Application>
  <DocSecurity>0</DocSecurity>
  <Lines>1174</Lines>
  <Paragraphs>328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zleszczynski</dc:creator>
  <cp:keywords/>
  <dc:description/>
  <cp:lastModifiedBy>amarchewka</cp:lastModifiedBy>
  <cp:revision>38</cp:revision>
  <cp:lastPrinted>2021-08-20T07:26:00Z</cp:lastPrinted>
  <dcterms:created xsi:type="dcterms:W3CDTF">2021-03-19T08:26:00Z</dcterms:created>
  <dcterms:modified xsi:type="dcterms:W3CDTF">2021-09-02T05:34:00Z</dcterms:modified>
</cp:coreProperties>
</file>