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9EADD" w14:textId="77777777" w:rsidR="00290BCC" w:rsidRDefault="00290BCC" w:rsidP="00BD60D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3AE9B92A" w14:textId="17DD5432" w:rsidR="00FD5A45" w:rsidRPr="009C2D77" w:rsidRDefault="00FD5A45" w:rsidP="00BD60D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>SPECYFIKACJA WARUNKÓW ZAMÓWIENIA (dalej SWZ)</w:t>
      </w:r>
    </w:p>
    <w:p w14:paraId="3371511B" w14:textId="77777777" w:rsidR="00FD5A45" w:rsidRPr="009C2D77" w:rsidRDefault="00FD5A45" w:rsidP="00E85373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 xml:space="preserve">dla zamówienia o wartości mniejszej od progów </w:t>
      </w:r>
      <w:r w:rsidR="00655115" w:rsidRPr="009C2D77">
        <w:rPr>
          <w:rFonts w:ascii="Verdana" w:hAnsi="Verdana"/>
          <w:b/>
          <w:sz w:val="20"/>
          <w:szCs w:val="20"/>
        </w:rPr>
        <w:t>unijnych określonych w art. 3</w:t>
      </w:r>
      <w:r w:rsidRPr="009C2D77">
        <w:rPr>
          <w:rFonts w:ascii="Verdana" w:hAnsi="Verdana"/>
          <w:b/>
          <w:sz w:val="20"/>
          <w:szCs w:val="20"/>
        </w:rPr>
        <w:t xml:space="preserve"> ust. 1 pkt 1 ustawy z dnia 11 września 2019 r.</w:t>
      </w:r>
      <w:r w:rsidR="00655115" w:rsidRPr="009C2D77">
        <w:rPr>
          <w:rFonts w:ascii="Verdana" w:hAnsi="Verdana"/>
          <w:b/>
          <w:sz w:val="20"/>
          <w:szCs w:val="20"/>
        </w:rPr>
        <w:t xml:space="preserve"> -</w:t>
      </w:r>
      <w:r w:rsidRPr="009C2D77">
        <w:rPr>
          <w:rFonts w:ascii="Verdana" w:hAnsi="Verdana"/>
          <w:b/>
          <w:sz w:val="20"/>
          <w:szCs w:val="20"/>
        </w:rPr>
        <w:t xml:space="preserve"> Prawo zamówień publicznych.</w:t>
      </w:r>
    </w:p>
    <w:p w14:paraId="78270E8F" w14:textId="77777777" w:rsidR="00E85373" w:rsidRPr="009C2D77" w:rsidRDefault="00E85373" w:rsidP="00E8537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415247" w14:textId="54BB8321" w:rsidR="00FD5A45" w:rsidRPr="00172836" w:rsidRDefault="00FD5A45" w:rsidP="00E8537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 xml:space="preserve">Postępowanie prowadzone jest zgodnie z </w:t>
      </w:r>
      <w:r w:rsidRPr="00172836">
        <w:rPr>
          <w:rFonts w:ascii="Verdana" w:hAnsi="Verdana"/>
          <w:sz w:val="20"/>
          <w:szCs w:val="20"/>
        </w:rPr>
        <w:t>ustawą</w:t>
      </w:r>
      <w:r w:rsidR="00655115" w:rsidRPr="00172836">
        <w:rPr>
          <w:rFonts w:ascii="Verdana" w:hAnsi="Verdana"/>
          <w:sz w:val="20"/>
          <w:szCs w:val="20"/>
        </w:rPr>
        <w:t xml:space="preserve"> z dnia 11 września 2019 r. -</w:t>
      </w:r>
      <w:r w:rsidRPr="00172836">
        <w:rPr>
          <w:rFonts w:ascii="Verdana" w:hAnsi="Verdana"/>
          <w:sz w:val="20"/>
          <w:szCs w:val="20"/>
        </w:rPr>
        <w:t xml:space="preserve"> Prawo zamówień publicznych (dalej </w:t>
      </w:r>
      <w:r w:rsidR="008A5992" w:rsidRPr="00172836">
        <w:rPr>
          <w:rFonts w:ascii="Verdana" w:hAnsi="Verdana"/>
          <w:sz w:val="20"/>
          <w:szCs w:val="20"/>
        </w:rPr>
        <w:t xml:space="preserve">ustawa </w:t>
      </w:r>
      <w:proofErr w:type="spellStart"/>
      <w:r w:rsidRPr="00172836">
        <w:rPr>
          <w:rFonts w:ascii="Verdana" w:hAnsi="Verdana"/>
          <w:sz w:val="20"/>
          <w:szCs w:val="20"/>
        </w:rPr>
        <w:t>Pzp</w:t>
      </w:r>
      <w:proofErr w:type="spellEnd"/>
      <w:r w:rsidRPr="00172836">
        <w:rPr>
          <w:rFonts w:ascii="Verdana" w:hAnsi="Verdana"/>
          <w:sz w:val="20"/>
          <w:szCs w:val="20"/>
        </w:rPr>
        <w:t>)</w:t>
      </w:r>
      <w:r w:rsidR="00655115" w:rsidRPr="00172836">
        <w:rPr>
          <w:rFonts w:ascii="Verdana" w:hAnsi="Verdana"/>
          <w:sz w:val="20"/>
          <w:szCs w:val="20"/>
        </w:rPr>
        <w:t xml:space="preserve"> (</w:t>
      </w:r>
      <w:r w:rsidR="00172836" w:rsidRPr="00172836">
        <w:rPr>
          <w:rStyle w:val="iceouttxt"/>
          <w:rFonts w:ascii="Verdana" w:hAnsi="Verdana"/>
          <w:sz w:val="20"/>
          <w:szCs w:val="20"/>
        </w:rPr>
        <w:t>Dz. U. z 2021 r., poz. 1129 ze zm.</w:t>
      </w:r>
      <w:r w:rsidRPr="00172836">
        <w:rPr>
          <w:rFonts w:ascii="Verdana" w:hAnsi="Verdana"/>
          <w:sz w:val="20"/>
          <w:szCs w:val="20"/>
        </w:rPr>
        <w:t>).</w:t>
      </w:r>
    </w:p>
    <w:p w14:paraId="6DBA5CCB" w14:textId="77777777" w:rsidR="00A550D5" w:rsidRPr="00172836" w:rsidRDefault="00A550D5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DFE1C9F" w14:textId="77777777" w:rsidR="00FD5A45" w:rsidRPr="009C2D77" w:rsidRDefault="00D10B43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1. </w:t>
      </w:r>
      <w:r w:rsidR="007378BD" w:rsidRPr="009C2D77">
        <w:rPr>
          <w:rFonts w:ascii="Verdana" w:hAnsi="Verdana"/>
          <w:sz w:val="20"/>
          <w:szCs w:val="20"/>
        </w:rPr>
        <w:t>NAZWA ORAZ ADRES ZAMAWIAJĄCEGO,</w:t>
      </w:r>
      <w:bookmarkStart w:id="0" w:name="_GoBack"/>
      <w:bookmarkEnd w:id="0"/>
      <w:r w:rsidR="007378BD" w:rsidRPr="009C2D77">
        <w:rPr>
          <w:rFonts w:ascii="Verdana" w:hAnsi="Verdana"/>
          <w:sz w:val="20"/>
          <w:szCs w:val="20"/>
        </w:rPr>
        <w:t xml:space="preserve"> NUMER TELEFONU, ADRES POCZTY </w:t>
      </w:r>
      <w:r w:rsidR="002C7D2F" w:rsidRPr="009C2D77">
        <w:rPr>
          <w:rFonts w:ascii="Verdana" w:hAnsi="Verdana"/>
          <w:sz w:val="20"/>
          <w:szCs w:val="20"/>
        </w:rPr>
        <w:t>ELEKTRONICZNEJ ORAZ STRONY INTERNETOWEJ PROWADZONEGO POSTĘPOWANIA.</w:t>
      </w:r>
    </w:p>
    <w:p w14:paraId="489CEDC2" w14:textId="4E041B66" w:rsidR="00BC01BE" w:rsidRPr="009C2D77" w:rsidRDefault="00FD5A45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 xml:space="preserve">Zamawiający: </w:t>
      </w:r>
      <w:r w:rsidR="000A4D41" w:rsidRPr="009C2D77">
        <w:rPr>
          <w:rFonts w:ascii="Verdana" w:hAnsi="Verdana"/>
          <w:b/>
          <w:sz w:val="20"/>
          <w:szCs w:val="20"/>
        </w:rPr>
        <w:t>Gmina Miasto Częstochowa</w:t>
      </w:r>
      <w:r w:rsidR="000A4D41" w:rsidRPr="009C2D77">
        <w:rPr>
          <w:rFonts w:ascii="Verdana" w:hAnsi="Verdana"/>
          <w:sz w:val="20"/>
          <w:szCs w:val="20"/>
        </w:rPr>
        <w:t xml:space="preserve">, ul. Śląska 11/13, 42-217 Częstochowa, </w:t>
      </w:r>
      <w:r w:rsidRPr="009C2D77">
        <w:rPr>
          <w:rFonts w:ascii="Verdana" w:hAnsi="Verdana"/>
          <w:sz w:val="20"/>
          <w:szCs w:val="20"/>
        </w:rPr>
        <w:t>numer telefonu</w:t>
      </w:r>
      <w:r w:rsidR="000A4D41" w:rsidRPr="009C2D77">
        <w:rPr>
          <w:rFonts w:ascii="Verdana" w:hAnsi="Verdana"/>
          <w:sz w:val="20"/>
          <w:szCs w:val="20"/>
        </w:rPr>
        <w:t>:</w:t>
      </w:r>
      <w:r w:rsidRPr="009C2D77">
        <w:rPr>
          <w:rFonts w:ascii="Verdana" w:hAnsi="Verdana"/>
          <w:sz w:val="20"/>
          <w:szCs w:val="20"/>
        </w:rPr>
        <w:t xml:space="preserve"> </w:t>
      </w:r>
      <w:r w:rsidR="000A4D41" w:rsidRPr="009C2D77">
        <w:rPr>
          <w:rFonts w:ascii="Verdana" w:hAnsi="Verdana"/>
          <w:sz w:val="20"/>
          <w:szCs w:val="20"/>
        </w:rPr>
        <w:t>+48 34 37 07</w:t>
      </w:r>
      <w:r w:rsidR="00BC01BE" w:rsidRPr="009C2D77">
        <w:rPr>
          <w:rFonts w:ascii="Verdana" w:hAnsi="Verdana"/>
          <w:sz w:val="20"/>
          <w:szCs w:val="20"/>
        </w:rPr>
        <w:t> </w:t>
      </w:r>
      <w:r w:rsidR="0029119B">
        <w:rPr>
          <w:rFonts w:ascii="Verdana" w:hAnsi="Verdana"/>
          <w:sz w:val="20"/>
          <w:szCs w:val="20"/>
        </w:rPr>
        <w:t>324</w:t>
      </w:r>
      <w:r w:rsidR="00BC01BE" w:rsidRPr="009C2D77">
        <w:rPr>
          <w:rFonts w:ascii="Verdana" w:hAnsi="Verdana"/>
          <w:sz w:val="20"/>
          <w:szCs w:val="20"/>
        </w:rPr>
        <w:t>.</w:t>
      </w:r>
    </w:p>
    <w:p w14:paraId="30B581B4" w14:textId="6151C102" w:rsidR="00276ECA" w:rsidRPr="009C2D77" w:rsidRDefault="00BC01BE" w:rsidP="00276ECA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A</w:t>
      </w:r>
      <w:r w:rsidR="00FD5A45" w:rsidRPr="009C2D77">
        <w:rPr>
          <w:rFonts w:ascii="Verdana" w:hAnsi="Verdana"/>
          <w:sz w:val="20"/>
          <w:szCs w:val="20"/>
        </w:rPr>
        <w:t>dres poczty elektronicznej</w:t>
      </w:r>
      <w:r w:rsidR="000A4D41" w:rsidRPr="009C2D77">
        <w:rPr>
          <w:rFonts w:ascii="Verdana" w:hAnsi="Verdana"/>
          <w:sz w:val="20"/>
          <w:szCs w:val="20"/>
        </w:rPr>
        <w:t>:</w:t>
      </w:r>
      <w:r w:rsidR="00FD5A45" w:rsidRPr="009C2D77">
        <w:rPr>
          <w:rFonts w:ascii="Verdana" w:hAnsi="Verdana"/>
          <w:sz w:val="20"/>
          <w:szCs w:val="20"/>
        </w:rPr>
        <w:t xml:space="preserve"> </w:t>
      </w:r>
      <w:r w:rsidR="00276ECA" w:rsidRPr="009C2D77">
        <w:rPr>
          <w:rFonts w:ascii="Verdana" w:hAnsi="Verdana"/>
          <w:sz w:val="20"/>
          <w:szCs w:val="20"/>
        </w:rPr>
        <w:t>fer@czestochowa.um.gov.pl</w:t>
      </w:r>
    </w:p>
    <w:p w14:paraId="61855D60" w14:textId="77777777" w:rsidR="00B8458B" w:rsidRPr="009C2D77" w:rsidRDefault="002C7D2F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 xml:space="preserve">Adres strony internetowej prowadzonego postępowania: </w:t>
      </w:r>
    </w:p>
    <w:p w14:paraId="545C1227" w14:textId="77777777" w:rsidR="00B8458B" w:rsidRPr="009C2D77" w:rsidRDefault="00172836" w:rsidP="00BD60D7">
      <w:pPr>
        <w:spacing w:after="0" w:line="240" w:lineRule="auto"/>
        <w:ind w:left="284"/>
        <w:jc w:val="both"/>
        <w:rPr>
          <w:rStyle w:val="Hipercze"/>
          <w:rFonts w:ascii="Verdana" w:hAnsi="Verdana"/>
          <w:color w:val="00B050"/>
          <w:sz w:val="20"/>
          <w:szCs w:val="20"/>
        </w:rPr>
      </w:pPr>
      <w:hyperlink r:id="rId8" w:history="1">
        <w:r w:rsidR="00B8458B" w:rsidRPr="009C2D77">
          <w:rPr>
            <w:rStyle w:val="Hipercze"/>
            <w:rFonts w:ascii="Verdana" w:hAnsi="Verdana"/>
            <w:sz w:val="20"/>
            <w:szCs w:val="20"/>
          </w:rPr>
          <w:t>https://bip.czestochowa.pl/przetargi/71430</w:t>
        </w:r>
      </w:hyperlink>
      <w:r w:rsidR="00B8458B" w:rsidRPr="009C2D77">
        <w:rPr>
          <w:rStyle w:val="Hipercze"/>
          <w:rFonts w:ascii="Verdana" w:hAnsi="Verdana"/>
          <w:color w:val="00B050"/>
          <w:sz w:val="20"/>
          <w:szCs w:val="20"/>
        </w:rPr>
        <w:t xml:space="preserve">  </w:t>
      </w:r>
    </w:p>
    <w:p w14:paraId="35662913" w14:textId="77777777" w:rsidR="00A550D5" w:rsidRPr="009C2D77" w:rsidRDefault="00A550D5" w:rsidP="00BD60D7">
      <w:pPr>
        <w:pStyle w:val="glowny"/>
        <w:tabs>
          <w:tab w:val="left" w:pos="20955"/>
          <w:tab w:val="left" w:leader="dot" w:pos="25045"/>
          <w:tab w:val="center" w:pos="25131"/>
          <w:tab w:val="right" w:pos="29667"/>
        </w:tabs>
        <w:spacing w:line="240" w:lineRule="auto"/>
        <w:ind w:left="289" w:hanging="5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 xml:space="preserve">Adres skrytki </w:t>
      </w:r>
      <w:proofErr w:type="spellStart"/>
      <w:r w:rsidRPr="009C2D77">
        <w:rPr>
          <w:rFonts w:ascii="Verdana" w:hAnsi="Verdana"/>
          <w:sz w:val="20"/>
          <w:szCs w:val="20"/>
        </w:rPr>
        <w:t>ePUAP</w:t>
      </w:r>
      <w:proofErr w:type="spellEnd"/>
      <w:r w:rsidRPr="009C2D77">
        <w:rPr>
          <w:rFonts w:ascii="Verdana" w:hAnsi="Verdana"/>
          <w:sz w:val="20"/>
          <w:szCs w:val="20"/>
        </w:rPr>
        <w:t>: /97j3t1ixjk/</w:t>
      </w:r>
      <w:proofErr w:type="spellStart"/>
      <w:r w:rsidRPr="009C2D77">
        <w:rPr>
          <w:rFonts w:ascii="Verdana" w:hAnsi="Verdana"/>
          <w:sz w:val="20"/>
          <w:szCs w:val="20"/>
        </w:rPr>
        <w:t>SkrytkaESP</w:t>
      </w:r>
      <w:proofErr w:type="spellEnd"/>
      <w:r w:rsidRPr="009C2D77">
        <w:rPr>
          <w:rFonts w:ascii="Verdana" w:hAnsi="Verdana"/>
          <w:sz w:val="20"/>
          <w:szCs w:val="20"/>
        </w:rPr>
        <w:t xml:space="preserve"> </w:t>
      </w:r>
      <w:hyperlink r:id="rId9" w:tgtFrame="_blank" w:history="1">
        <w:r w:rsidRPr="009C2D77">
          <w:rPr>
            <w:rStyle w:val="Hipercze"/>
            <w:rFonts w:ascii="Verdana" w:hAnsi="Verdana"/>
            <w:sz w:val="20"/>
            <w:szCs w:val="20"/>
          </w:rPr>
          <w:t xml:space="preserve">Elektroniczna skrzynka podawcza </w:t>
        </w:r>
        <w:proofErr w:type="spellStart"/>
        <w:r w:rsidRPr="009C2D77">
          <w:rPr>
            <w:rStyle w:val="Hipercze"/>
            <w:rFonts w:ascii="Verdana" w:hAnsi="Verdana"/>
            <w:sz w:val="20"/>
            <w:szCs w:val="20"/>
          </w:rPr>
          <w:t>ePUAP</w:t>
        </w:r>
        <w:proofErr w:type="spellEnd"/>
      </w:hyperlink>
    </w:p>
    <w:p w14:paraId="6B3139AF" w14:textId="77777777" w:rsidR="00AC33F3" w:rsidRPr="009C2D77" w:rsidRDefault="00AC33F3" w:rsidP="00BD60D7">
      <w:pPr>
        <w:spacing w:after="0" w:line="240" w:lineRule="auto"/>
        <w:ind w:left="284" w:hanging="284"/>
        <w:jc w:val="both"/>
        <w:rPr>
          <w:rFonts w:ascii="Verdana" w:hAnsi="Verdana"/>
          <w:color w:val="00B050"/>
          <w:sz w:val="20"/>
          <w:szCs w:val="20"/>
        </w:rPr>
      </w:pPr>
    </w:p>
    <w:p w14:paraId="5A7ECE68" w14:textId="77777777" w:rsidR="00BC01BE" w:rsidRPr="009C2D77" w:rsidRDefault="00D10B43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2. </w:t>
      </w:r>
      <w:r w:rsidR="00846661" w:rsidRPr="009C2D77">
        <w:rPr>
          <w:rFonts w:ascii="Verdana" w:hAnsi="Verdana"/>
          <w:sz w:val="20"/>
          <w:szCs w:val="20"/>
        </w:rPr>
        <w:t>ADRES STRONY INTERNETOWEJ</w:t>
      </w:r>
      <w:r w:rsidR="00BC01BE" w:rsidRPr="009C2D77">
        <w:rPr>
          <w:rFonts w:ascii="Verdana" w:hAnsi="Verdana"/>
          <w:sz w:val="20"/>
          <w:szCs w:val="20"/>
        </w:rPr>
        <w:t>, NA KT</w:t>
      </w:r>
      <w:r w:rsidR="00D35921" w:rsidRPr="009C2D77">
        <w:rPr>
          <w:rFonts w:ascii="Verdana" w:hAnsi="Verdana"/>
          <w:sz w:val="20"/>
          <w:szCs w:val="20"/>
        </w:rPr>
        <w:t>ÓREJ UDOSTĘPNIANE BĘDĄ ZMIANY I </w:t>
      </w:r>
      <w:r w:rsidR="00BC01BE" w:rsidRPr="009C2D77">
        <w:rPr>
          <w:rFonts w:ascii="Verdana" w:hAnsi="Verdana"/>
          <w:sz w:val="20"/>
          <w:szCs w:val="20"/>
        </w:rPr>
        <w:t>WYJAŚNIENIA TREŚCI SWZ ORAZ INNE DOKUMENTY ZAMÓWIENIA BEZPOŚREDNIO ZWIĄZANE Z POSTĘPOWANIEM O UDZIELENIE ZAMÓWIENIA.</w:t>
      </w:r>
    </w:p>
    <w:p w14:paraId="08315912" w14:textId="77777777" w:rsidR="00BE5344" w:rsidRPr="009C2D77" w:rsidRDefault="00BE5344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297A2710" w14:textId="2EE22184" w:rsidR="00AA061B" w:rsidRPr="009C2D77" w:rsidRDefault="00172836" w:rsidP="004A11C4">
      <w:pPr>
        <w:spacing w:after="0" w:line="240" w:lineRule="auto"/>
        <w:ind w:left="284"/>
        <w:jc w:val="both"/>
        <w:rPr>
          <w:rFonts w:ascii="Verdana" w:hAnsi="Verdana"/>
          <w:color w:val="00B050"/>
          <w:sz w:val="20"/>
          <w:szCs w:val="20"/>
          <w:u w:val="single"/>
        </w:rPr>
      </w:pPr>
      <w:hyperlink r:id="rId10" w:history="1">
        <w:r w:rsidR="00C83405" w:rsidRPr="009C2D77">
          <w:rPr>
            <w:rStyle w:val="Hipercze"/>
            <w:rFonts w:ascii="Verdana" w:hAnsi="Verdana"/>
            <w:sz w:val="20"/>
            <w:szCs w:val="20"/>
          </w:rPr>
          <w:t>https://bip.czestochowa.pl/przetargi/71430</w:t>
        </w:r>
      </w:hyperlink>
      <w:r w:rsidR="00C83405" w:rsidRPr="009C2D77">
        <w:rPr>
          <w:rStyle w:val="Hipercze"/>
          <w:rFonts w:ascii="Verdana" w:hAnsi="Verdana"/>
          <w:color w:val="00B050"/>
          <w:sz w:val="20"/>
          <w:szCs w:val="20"/>
        </w:rPr>
        <w:t xml:space="preserve">  </w:t>
      </w:r>
    </w:p>
    <w:p w14:paraId="06FA912E" w14:textId="77777777" w:rsidR="00AA061B" w:rsidRPr="009C2D77" w:rsidRDefault="00AA061B" w:rsidP="00AA061B">
      <w:pPr>
        <w:tabs>
          <w:tab w:val="left" w:pos="42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BD1BBD7" w14:textId="77777777" w:rsidR="00FD5A45" w:rsidRPr="009C2D77" w:rsidRDefault="00C57CBD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3. </w:t>
      </w:r>
      <w:r w:rsidR="00846661" w:rsidRPr="009C2D77">
        <w:rPr>
          <w:rFonts w:ascii="Verdana" w:hAnsi="Verdana"/>
          <w:sz w:val="20"/>
          <w:szCs w:val="20"/>
        </w:rPr>
        <w:t>TRYB UDZIELENIA ZAMÓWIENIA</w:t>
      </w:r>
      <w:r w:rsidR="00FD5A45" w:rsidRPr="009C2D77">
        <w:rPr>
          <w:rFonts w:ascii="Verdana" w:hAnsi="Verdana"/>
          <w:sz w:val="20"/>
          <w:szCs w:val="20"/>
        </w:rPr>
        <w:t>.</w:t>
      </w:r>
    </w:p>
    <w:p w14:paraId="7BB7B947" w14:textId="19CDA563" w:rsidR="00BC01BE" w:rsidRPr="009C2D77" w:rsidRDefault="00FD5A45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 xml:space="preserve">Postępowanie jest prowadzone w trybie podstawowym bez </w:t>
      </w:r>
      <w:r w:rsidR="00184A8E" w:rsidRPr="009C2D77">
        <w:rPr>
          <w:rFonts w:ascii="Verdana" w:hAnsi="Verdana"/>
          <w:b/>
          <w:sz w:val="20"/>
          <w:szCs w:val="20"/>
        </w:rPr>
        <w:t>prze</w:t>
      </w:r>
      <w:r w:rsidRPr="009C2D77">
        <w:rPr>
          <w:rFonts w:ascii="Verdana" w:hAnsi="Verdana"/>
          <w:b/>
          <w:sz w:val="20"/>
          <w:szCs w:val="20"/>
        </w:rPr>
        <w:t>prowadz</w:t>
      </w:r>
      <w:r w:rsidR="00C57CBD" w:rsidRPr="009C2D77">
        <w:rPr>
          <w:rFonts w:ascii="Verdana" w:hAnsi="Verdana"/>
          <w:b/>
          <w:sz w:val="20"/>
          <w:szCs w:val="20"/>
        </w:rPr>
        <w:t xml:space="preserve">enia negocjacji </w:t>
      </w:r>
      <w:r w:rsidR="00184A8E" w:rsidRPr="009C2D77">
        <w:rPr>
          <w:rFonts w:ascii="Verdana" w:hAnsi="Verdana"/>
          <w:b/>
          <w:sz w:val="20"/>
          <w:szCs w:val="20"/>
        </w:rPr>
        <w:t xml:space="preserve">treści </w:t>
      </w:r>
      <w:r w:rsidR="00C57CBD" w:rsidRPr="009C2D77">
        <w:rPr>
          <w:rFonts w:ascii="Verdana" w:hAnsi="Verdana"/>
          <w:b/>
          <w:sz w:val="20"/>
          <w:szCs w:val="20"/>
        </w:rPr>
        <w:t>złożonych ofert</w:t>
      </w:r>
      <w:r w:rsidRPr="009C2D77">
        <w:rPr>
          <w:rFonts w:ascii="Verdana" w:hAnsi="Verdana"/>
          <w:b/>
          <w:sz w:val="20"/>
          <w:szCs w:val="20"/>
        </w:rPr>
        <w:t xml:space="preserve"> </w:t>
      </w:r>
      <w:r w:rsidR="006E3936" w:rsidRPr="009C2D77">
        <w:rPr>
          <w:rFonts w:ascii="Verdana" w:hAnsi="Verdana"/>
          <w:b/>
          <w:sz w:val="20"/>
          <w:szCs w:val="20"/>
        </w:rPr>
        <w:t>zgodnie z</w:t>
      </w:r>
      <w:r w:rsidR="00D35921" w:rsidRPr="009C2D77">
        <w:rPr>
          <w:rFonts w:ascii="Verdana" w:hAnsi="Verdana"/>
          <w:b/>
          <w:sz w:val="20"/>
          <w:szCs w:val="20"/>
        </w:rPr>
        <w:t xml:space="preserve"> art. 275 pkt 1 </w:t>
      </w:r>
      <w:r w:rsidR="006E3936" w:rsidRPr="009C2D77">
        <w:rPr>
          <w:rFonts w:ascii="Verdana" w:hAnsi="Verdana"/>
          <w:b/>
          <w:sz w:val="20"/>
          <w:szCs w:val="20"/>
        </w:rPr>
        <w:t xml:space="preserve">ustawy </w:t>
      </w:r>
      <w:r w:rsidR="00D35921" w:rsidRPr="009C2D77">
        <w:rPr>
          <w:rFonts w:ascii="Verdana" w:hAnsi="Verdana"/>
          <w:b/>
          <w:sz w:val="20"/>
          <w:szCs w:val="20"/>
        </w:rPr>
        <w:t>P</w:t>
      </w:r>
      <w:r w:rsidR="009C2022" w:rsidRPr="009C2D77">
        <w:rPr>
          <w:rFonts w:ascii="Verdana" w:hAnsi="Verdana"/>
          <w:b/>
          <w:sz w:val="20"/>
          <w:szCs w:val="20"/>
        </w:rPr>
        <w:t xml:space="preserve">rawo </w:t>
      </w:r>
      <w:r w:rsidR="00D35921" w:rsidRPr="009C2D77">
        <w:rPr>
          <w:rFonts w:ascii="Verdana" w:hAnsi="Verdana"/>
          <w:b/>
          <w:sz w:val="20"/>
          <w:szCs w:val="20"/>
        </w:rPr>
        <w:t>z</w:t>
      </w:r>
      <w:r w:rsidR="009C2022" w:rsidRPr="009C2D77">
        <w:rPr>
          <w:rFonts w:ascii="Verdana" w:hAnsi="Verdana"/>
          <w:b/>
          <w:sz w:val="20"/>
          <w:szCs w:val="20"/>
        </w:rPr>
        <w:t xml:space="preserve">amówień </w:t>
      </w:r>
      <w:r w:rsidR="00D35921" w:rsidRPr="009C2D77">
        <w:rPr>
          <w:rFonts w:ascii="Verdana" w:hAnsi="Verdana"/>
          <w:b/>
          <w:sz w:val="20"/>
          <w:szCs w:val="20"/>
        </w:rPr>
        <w:t>p</w:t>
      </w:r>
      <w:r w:rsidR="009C2022" w:rsidRPr="009C2D77">
        <w:rPr>
          <w:rFonts w:ascii="Verdana" w:hAnsi="Verdana"/>
          <w:b/>
          <w:sz w:val="20"/>
          <w:szCs w:val="20"/>
        </w:rPr>
        <w:t>ublicznych</w:t>
      </w:r>
      <w:r w:rsidR="00D35921" w:rsidRPr="009C2D77">
        <w:rPr>
          <w:rFonts w:ascii="Verdana" w:hAnsi="Verdana"/>
          <w:sz w:val="20"/>
          <w:szCs w:val="20"/>
        </w:rPr>
        <w:t>. W </w:t>
      </w:r>
      <w:r w:rsidRPr="009C2D77">
        <w:rPr>
          <w:rFonts w:ascii="Verdana" w:hAnsi="Verdana"/>
          <w:sz w:val="20"/>
          <w:szCs w:val="20"/>
        </w:rPr>
        <w:t xml:space="preserve">związku </w:t>
      </w:r>
      <w:r w:rsidR="00584367" w:rsidRPr="009C2D77">
        <w:rPr>
          <w:rFonts w:ascii="Verdana" w:hAnsi="Verdana"/>
          <w:sz w:val="20"/>
          <w:szCs w:val="20"/>
        </w:rPr>
        <w:t xml:space="preserve">z tym </w:t>
      </w:r>
      <w:r w:rsidR="009207FF" w:rsidRPr="009C2D77">
        <w:rPr>
          <w:rFonts w:ascii="Verdana" w:hAnsi="Verdana"/>
          <w:sz w:val="20"/>
          <w:szCs w:val="20"/>
        </w:rPr>
        <w:t>Z</w:t>
      </w:r>
      <w:r w:rsidRPr="009C2D77">
        <w:rPr>
          <w:rFonts w:ascii="Verdana" w:hAnsi="Verdana"/>
          <w:sz w:val="20"/>
          <w:szCs w:val="20"/>
        </w:rPr>
        <w:t>amawiający nie przewiduje wyb</w:t>
      </w:r>
      <w:r w:rsidR="00D35921" w:rsidRPr="009C2D77">
        <w:rPr>
          <w:rFonts w:ascii="Verdana" w:hAnsi="Verdana"/>
          <w:sz w:val="20"/>
          <w:szCs w:val="20"/>
        </w:rPr>
        <w:t>oru najkorzystniejszej oferty z </w:t>
      </w:r>
      <w:r w:rsidRPr="009C2D77">
        <w:rPr>
          <w:rFonts w:ascii="Verdana" w:hAnsi="Verdana"/>
          <w:sz w:val="20"/>
          <w:szCs w:val="20"/>
        </w:rPr>
        <w:t>możl</w:t>
      </w:r>
      <w:r w:rsidR="00C64E37" w:rsidRPr="009C2D77">
        <w:rPr>
          <w:rFonts w:ascii="Verdana" w:hAnsi="Verdana"/>
          <w:sz w:val="20"/>
          <w:szCs w:val="20"/>
        </w:rPr>
        <w:t>iwością prowadzenia negocjacji.</w:t>
      </w:r>
    </w:p>
    <w:p w14:paraId="3281CC24" w14:textId="77777777" w:rsidR="00BD60D7" w:rsidRPr="009C2D77" w:rsidRDefault="00BD60D7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524BCB35" w14:textId="77777777" w:rsidR="00C57CBD" w:rsidRPr="009C2D77" w:rsidRDefault="00C57CBD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4. </w:t>
      </w:r>
      <w:r w:rsidR="00846661" w:rsidRPr="009C2D77">
        <w:rPr>
          <w:rFonts w:ascii="Verdana" w:hAnsi="Verdana"/>
          <w:sz w:val="20"/>
          <w:szCs w:val="20"/>
        </w:rPr>
        <w:t>PRZEDMIOT ZAMÓWIENIA I JEGO ZAKRES</w:t>
      </w:r>
      <w:r w:rsidRPr="009C2D77">
        <w:rPr>
          <w:rFonts w:ascii="Verdana" w:hAnsi="Verdana"/>
          <w:sz w:val="20"/>
          <w:szCs w:val="20"/>
        </w:rPr>
        <w:t>.</w:t>
      </w:r>
    </w:p>
    <w:p w14:paraId="38815C7E" w14:textId="77777777" w:rsidR="00BD60D7" w:rsidRPr="009C2D77" w:rsidRDefault="00BD60D7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40BF982E" w14:textId="2A01334E" w:rsidR="00FD5A45" w:rsidRPr="009C2D77" w:rsidRDefault="008B00B9" w:rsidP="00E85373">
      <w:pPr>
        <w:spacing w:after="0" w:line="24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4.1. </w:t>
      </w:r>
      <w:r w:rsidR="00E85373" w:rsidRPr="009C2D77">
        <w:rPr>
          <w:rFonts w:ascii="Verdana" w:hAnsi="Verdana"/>
          <w:sz w:val="20"/>
          <w:szCs w:val="20"/>
        </w:rPr>
        <w:t> </w:t>
      </w:r>
      <w:r w:rsidR="00725E77" w:rsidRPr="009C2D77">
        <w:rPr>
          <w:rFonts w:ascii="Verdana" w:hAnsi="Verdana"/>
          <w:b/>
          <w:sz w:val="20"/>
          <w:szCs w:val="20"/>
        </w:rPr>
        <w:t>Przedmiotem zamówienia jest</w:t>
      </w:r>
      <w:r w:rsidR="00725E77" w:rsidRPr="009C2D77">
        <w:rPr>
          <w:rFonts w:ascii="Verdana" w:hAnsi="Verdana"/>
          <w:sz w:val="20"/>
          <w:szCs w:val="20"/>
        </w:rPr>
        <w:t xml:space="preserve"> </w:t>
      </w:r>
      <w:r w:rsidR="00D36A79" w:rsidRPr="009C2D77">
        <w:rPr>
          <w:rFonts w:ascii="Verdana" w:eastAsia="Verdana" w:hAnsi="Verdana" w:cs="Arial"/>
          <w:b/>
          <w:sz w:val="20"/>
          <w:szCs w:val="20"/>
        </w:rPr>
        <w:t xml:space="preserve">zakup i dostawa </w:t>
      </w:r>
      <w:r w:rsidR="00D36A79" w:rsidRPr="009C2D77">
        <w:rPr>
          <w:rFonts w:ascii="Verdana" w:hAnsi="Verdana" w:cs="Arial"/>
          <w:b/>
          <w:sz w:val="20"/>
          <w:szCs w:val="20"/>
        </w:rPr>
        <w:t xml:space="preserve">sprzętu i akcesoriów </w:t>
      </w:r>
      <w:r w:rsidR="00276ECA" w:rsidRPr="009C2D77">
        <w:rPr>
          <w:rFonts w:ascii="Verdana" w:hAnsi="Verdana" w:cs="Arial"/>
          <w:b/>
          <w:sz w:val="20"/>
          <w:szCs w:val="20"/>
        </w:rPr>
        <w:t>gastronomicznych</w:t>
      </w:r>
      <w:r w:rsidR="00D36A79" w:rsidRPr="009C2D77">
        <w:rPr>
          <w:rFonts w:ascii="Verdana" w:hAnsi="Verdana" w:cs="Arial"/>
          <w:b/>
          <w:sz w:val="20"/>
          <w:szCs w:val="20"/>
        </w:rPr>
        <w:t xml:space="preserve"> </w:t>
      </w:r>
      <w:r w:rsidR="00D36A79" w:rsidRPr="009C2D77">
        <w:rPr>
          <w:rFonts w:ascii="Verdana" w:eastAsia="Verdana" w:hAnsi="Verdana" w:cs="Arial"/>
          <w:b/>
          <w:sz w:val="20"/>
          <w:szCs w:val="20"/>
        </w:rPr>
        <w:t>na potrzeby projekt</w:t>
      </w:r>
      <w:r w:rsidR="00E85373" w:rsidRPr="009C2D77">
        <w:rPr>
          <w:rFonts w:ascii="Verdana" w:eastAsia="Verdana" w:hAnsi="Verdana" w:cs="Arial"/>
          <w:b/>
          <w:sz w:val="20"/>
          <w:szCs w:val="20"/>
        </w:rPr>
        <w:t xml:space="preserve">u pn. </w:t>
      </w:r>
      <w:r w:rsidR="00D36A79" w:rsidRPr="009C2D77">
        <w:rPr>
          <w:rFonts w:ascii="Verdana" w:eastAsia="Verdana" w:hAnsi="Verdana" w:cs="Arial"/>
          <w:b/>
          <w:sz w:val="20"/>
          <w:szCs w:val="20"/>
        </w:rPr>
        <w:t xml:space="preserve">„Zawodowa współpraca </w:t>
      </w:r>
      <w:r w:rsidR="00276ECA" w:rsidRPr="009C2D77">
        <w:rPr>
          <w:rFonts w:ascii="Verdana" w:eastAsia="Verdana" w:hAnsi="Verdana" w:cs="Arial"/>
          <w:b/>
          <w:sz w:val="20"/>
          <w:szCs w:val="20"/>
        </w:rPr>
        <w:t>3</w:t>
      </w:r>
      <w:r w:rsidR="00D36A79" w:rsidRPr="009C2D77">
        <w:rPr>
          <w:rFonts w:ascii="Verdana" w:eastAsia="Verdana" w:hAnsi="Verdana" w:cs="Arial"/>
          <w:b/>
          <w:sz w:val="20"/>
          <w:szCs w:val="20"/>
        </w:rPr>
        <w:t>”</w:t>
      </w:r>
      <w:r w:rsidR="00D36A79" w:rsidRPr="009C2D77">
        <w:rPr>
          <w:rFonts w:ascii="Verdana" w:hAnsi="Verdana" w:cs="Arial"/>
          <w:b/>
          <w:sz w:val="20"/>
          <w:szCs w:val="20"/>
        </w:rPr>
        <w:t xml:space="preserve"> </w:t>
      </w:r>
      <w:r w:rsidR="00725E77" w:rsidRPr="009C2D77">
        <w:rPr>
          <w:rFonts w:ascii="Verdana" w:hAnsi="Verdana"/>
          <w:b/>
          <w:sz w:val="20"/>
          <w:szCs w:val="20"/>
        </w:rPr>
        <w:t xml:space="preserve">– </w:t>
      </w:r>
      <w:r w:rsidR="00E85373" w:rsidRPr="009C2D77">
        <w:rPr>
          <w:rFonts w:ascii="Verdana" w:hAnsi="Verdana"/>
          <w:b/>
          <w:sz w:val="20"/>
          <w:szCs w:val="20"/>
        </w:rPr>
        <w:t>4</w:t>
      </w:r>
      <w:r w:rsidR="00725E77" w:rsidRPr="009C2D77">
        <w:rPr>
          <w:rFonts w:ascii="Verdana" w:hAnsi="Verdana"/>
          <w:b/>
          <w:sz w:val="20"/>
          <w:szCs w:val="20"/>
        </w:rPr>
        <w:t> części:</w:t>
      </w:r>
    </w:p>
    <w:p w14:paraId="036652B9" w14:textId="1BB82DA6" w:rsidR="00D36A79" w:rsidRPr="009C2D77" w:rsidRDefault="00D36A79" w:rsidP="00E85373">
      <w:pPr>
        <w:spacing w:after="0" w:line="240" w:lineRule="auto"/>
        <w:ind w:left="284"/>
        <w:jc w:val="both"/>
        <w:rPr>
          <w:rFonts w:ascii="Verdana" w:hAnsi="Verdana" w:cs="Arial"/>
          <w:b/>
          <w:sz w:val="20"/>
          <w:szCs w:val="20"/>
        </w:rPr>
      </w:pPr>
      <w:r w:rsidRPr="009C2D77">
        <w:rPr>
          <w:rStyle w:val="object"/>
          <w:rFonts w:ascii="Verdana" w:eastAsia="Arial" w:hAnsi="Verdana" w:cs="Arial"/>
          <w:b/>
          <w:sz w:val="20"/>
          <w:szCs w:val="20"/>
        </w:rPr>
        <w:t>Cz</w:t>
      </w:r>
      <w:r w:rsidRPr="009C2D77">
        <w:rPr>
          <w:rFonts w:ascii="Verdana" w:hAnsi="Verdana" w:cs="Arial"/>
          <w:b/>
          <w:sz w:val="20"/>
          <w:szCs w:val="20"/>
        </w:rPr>
        <w:t xml:space="preserve">ęść 1: Zakup i dostawa </w:t>
      </w:r>
      <w:r w:rsidRPr="009C2D77">
        <w:rPr>
          <w:rFonts w:ascii="Verdana" w:hAnsi="Verdana" w:cs="Arial"/>
          <w:b/>
          <w:color w:val="000000"/>
          <w:sz w:val="20"/>
          <w:szCs w:val="20"/>
        </w:rPr>
        <w:t>sprz</w:t>
      </w:r>
      <w:r w:rsidR="00E85373" w:rsidRPr="009C2D77">
        <w:rPr>
          <w:rFonts w:ascii="Verdana" w:hAnsi="Verdana" w:cs="Arial"/>
          <w:b/>
          <w:color w:val="000000"/>
          <w:sz w:val="20"/>
          <w:szCs w:val="20"/>
        </w:rPr>
        <w:t xml:space="preserve">ętu </w:t>
      </w:r>
      <w:r w:rsidR="00276ECA" w:rsidRPr="009C2D77">
        <w:rPr>
          <w:rFonts w:ascii="Verdana" w:hAnsi="Verdana" w:cs="Arial"/>
          <w:b/>
          <w:color w:val="000000"/>
          <w:sz w:val="20"/>
          <w:szCs w:val="20"/>
        </w:rPr>
        <w:t>gastronomicznego dla Zespołu Szkół Technicznych i Ogólnokształcących im. S. Żeromskiego w Częstochowie</w:t>
      </w:r>
    </w:p>
    <w:p w14:paraId="07802AFF" w14:textId="02E43962" w:rsidR="00D36A79" w:rsidRPr="009C2D77" w:rsidRDefault="00D36A79" w:rsidP="00E85373">
      <w:pPr>
        <w:spacing w:after="0" w:line="240" w:lineRule="auto"/>
        <w:ind w:left="284"/>
        <w:jc w:val="both"/>
        <w:rPr>
          <w:rFonts w:ascii="Verdana" w:hAnsi="Verdana" w:cs="Arial"/>
          <w:b/>
          <w:sz w:val="20"/>
          <w:szCs w:val="20"/>
        </w:rPr>
      </w:pPr>
      <w:r w:rsidRPr="009C2D77">
        <w:rPr>
          <w:rStyle w:val="object"/>
          <w:rFonts w:ascii="Verdana" w:eastAsia="Arial" w:hAnsi="Verdana" w:cs="Arial"/>
          <w:b/>
          <w:sz w:val="20"/>
          <w:szCs w:val="20"/>
        </w:rPr>
        <w:t>Cz</w:t>
      </w:r>
      <w:r w:rsidR="00E85373" w:rsidRPr="009C2D77">
        <w:rPr>
          <w:rFonts w:ascii="Verdana" w:hAnsi="Verdana" w:cs="Arial"/>
          <w:b/>
          <w:sz w:val="20"/>
          <w:szCs w:val="20"/>
        </w:rPr>
        <w:t>ęść 2</w:t>
      </w:r>
      <w:r w:rsidRPr="009C2D77">
        <w:rPr>
          <w:rFonts w:ascii="Verdana" w:hAnsi="Verdana" w:cs="Arial"/>
          <w:b/>
          <w:sz w:val="20"/>
          <w:szCs w:val="20"/>
        </w:rPr>
        <w:t>: </w:t>
      </w:r>
      <w:r w:rsidR="00276ECA" w:rsidRPr="009C2D77">
        <w:rPr>
          <w:rFonts w:ascii="Verdana" w:hAnsi="Verdana" w:cs="Arial"/>
          <w:b/>
          <w:sz w:val="20"/>
          <w:szCs w:val="20"/>
        </w:rPr>
        <w:t xml:space="preserve">Zakup i dostawa </w:t>
      </w:r>
      <w:r w:rsidR="00276ECA" w:rsidRPr="009C2D77">
        <w:rPr>
          <w:rFonts w:ascii="Verdana" w:hAnsi="Verdana" w:cs="Arial"/>
          <w:b/>
          <w:color w:val="000000"/>
          <w:sz w:val="20"/>
          <w:szCs w:val="20"/>
        </w:rPr>
        <w:t>akcesoriów gastronomicznych dla Zespołu Szkół Technicznych i Ogólnokształcących im. S. Żeromskiego w Częstochowie</w:t>
      </w:r>
    </w:p>
    <w:p w14:paraId="5AFE3D6B" w14:textId="2246A1E7" w:rsidR="00D36A79" w:rsidRPr="009C2D77" w:rsidRDefault="00D36A79" w:rsidP="00E85373">
      <w:pPr>
        <w:spacing w:after="0" w:line="240" w:lineRule="auto"/>
        <w:ind w:left="284"/>
        <w:jc w:val="both"/>
        <w:rPr>
          <w:rFonts w:ascii="Verdana" w:hAnsi="Verdana" w:cs="Arial"/>
          <w:b/>
          <w:sz w:val="20"/>
          <w:szCs w:val="20"/>
        </w:rPr>
      </w:pPr>
      <w:r w:rsidRPr="009C2D77">
        <w:rPr>
          <w:rStyle w:val="object"/>
          <w:rFonts w:ascii="Verdana" w:eastAsia="Arial" w:hAnsi="Verdana" w:cs="Arial"/>
          <w:b/>
          <w:sz w:val="20"/>
          <w:szCs w:val="20"/>
        </w:rPr>
        <w:t>Cz</w:t>
      </w:r>
      <w:r w:rsidRPr="009C2D77">
        <w:rPr>
          <w:rFonts w:ascii="Verdana" w:hAnsi="Verdana" w:cs="Arial"/>
          <w:b/>
          <w:sz w:val="20"/>
          <w:szCs w:val="20"/>
        </w:rPr>
        <w:t>ęść </w:t>
      </w:r>
      <w:r w:rsidR="00E85373" w:rsidRPr="009C2D77">
        <w:rPr>
          <w:rFonts w:ascii="Verdana" w:hAnsi="Verdana" w:cs="Arial"/>
          <w:b/>
          <w:sz w:val="20"/>
          <w:szCs w:val="20"/>
        </w:rPr>
        <w:t>3</w:t>
      </w:r>
      <w:r w:rsidRPr="009C2D77">
        <w:rPr>
          <w:rFonts w:ascii="Verdana" w:hAnsi="Verdana" w:cs="Arial"/>
          <w:b/>
          <w:sz w:val="20"/>
          <w:szCs w:val="20"/>
        </w:rPr>
        <w:t>: </w:t>
      </w:r>
      <w:r w:rsidR="00276ECA" w:rsidRPr="009C2D77">
        <w:rPr>
          <w:rFonts w:ascii="Verdana" w:hAnsi="Verdana" w:cs="Arial"/>
          <w:b/>
          <w:sz w:val="20"/>
          <w:szCs w:val="20"/>
        </w:rPr>
        <w:t xml:space="preserve">Zakup i dostawa </w:t>
      </w:r>
      <w:r w:rsidR="00276ECA" w:rsidRPr="009C2D77">
        <w:rPr>
          <w:rFonts w:ascii="Verdana" w:hAnsi="Verdana" w:cs="Arial"/>
          <w:b/>
          <w:color w:val="000000"/>
          <w:sz w:val="20"/>
          <w:szCs w:val="20"/>
        </w:rPr>
        <w:t>pieca konwekcyjnego dla Zespołu Szkół Gastronomicznych w Częstochowie</w:t>
      </w:r>
    </w:p>
    <w:p w14:paraId="62F9F627" w14:textId="77777777" w:rsidR="00276ECA" w:rsidRPr="009C2D77" w:rsidRDefault="00D36A79" w:rsidP="00276ECA">
      <w:pPr>
        <w:spacing w:after="0" w:line="240" w:lineRule="auto"/>
        <w:ind w:left="284"/>
        <w:jc w:val="both"/>
        <w:rPr>
          <w:rFonts w:ascii="Verdana" w:hAnsi="Verdana" w:cs="Arial"/>
          <w:b/>
          <w:sz w:val="20"/>
          <w:szCs w:val="20"/>
        </w:rPr>
      </w:pPr>
      <w:r w:rsidRPr="009C2D77">
        <w:rPr>
          <w:rStyle w:val="object"/>
          <w:rFonts w:ascii="Verdana" w:eastAsia="Arial" w:hAnsi="Verdana" w:cs="Arial"/>
          <w:b/>
          <w:sz w:val="20"/>
          <w:szCs w:val="20"/>
        </w:rPr>
        <w:t>Cz</w:t>
      </w:r>
      <w:r w:rsidRPr="009C2D77">
        <w:rPr>
          <w:rFonts w:ascii="Verdana" w:hAnsi="Verdana" w:cs="Arial"/>
          <w:b/>
          <w:sz w:val="20"/>
          <w:szCs w:val="20"/>
        </w:rPr>
        <w:t>ęść </w:t>
      </w:r>
      <w:r w:rsidR="00E85373" w:rsidRPr="009C2D77">
        <w:rPr>
          <w:rFonts w:ascii="Verdana" w:hAnsi="Verdana" w:cs="Arial"/>
          <w:b/>
          <w:sz w:val="20"/>
          <w:szCs w:val="20"/>
        </w:rPr>
        <w:t>4</w:t>
      </w:r>
      <w:r w:rsidRPr="009C2D77">
        <w:rPr>
          <w:rFonts w:ascii="Verdana" w:hAnsi="Verdana" w:cs="Arial"/>
          <w:b/>
          <w:sz w:val="20"/>
          <w:szCs w:val="20"/>
        </w:rPr>
        <w:t>: </w:t>
      </w:r>
      <w:r w:rsidR="00276ECA" w:rsidRPr="009C2D77">
        <w:rPr>
          <w:rFonts w:ascii="Verdana" w:hAnsi="Verdana" w:cs="Arial"/>
          <w:b/>
          <w:sz w:val="20"/>
          <w:szCs w:val="20"/>
        </w:rPr>
        <w:t xml:space="preserve">Zakup i dostawa </w:t>
      </w:r>
      <w:r w:rsidR="00276ECA" w:rsidRPr="009C2D77">
        <w:rPr>
          <w:rFonts w:ascii="Verdana" w:hAnsi="Verdana" w:cs="Arial"/>
          <w:b/>
          <w:color w:val="000000"/>
          <w:sz w:val="20"/>
          <w:szCs w:val="20"/>
        </w:rPr>
        <w:t>sprzętu gastronomicznego dla Zespołu Szkół Gastronomicznych w Częstochowie</w:t>
      </w:r>
    </w:p>
    <w:p w14:paraId="2C6F5A39" w14:textId="525A0837" w:rsidR="001A11C9" w:rsidRPr="009C2D77" w:rsidRDefault="001A11C9" w:rsidP="00276ECA">
      <w:pPr>
        <w:spacing w:after="0" w:line="240" w:lineRule="auto"/>
        <w:ind w:left="284"/>
        <w:jc w:val="both"/>
        <w:rPr>
          <w:rFonts w:ascii="Verdana" w:hAnsi="Verdana" w:cs="Arial"/>
          <w:sz w:val="20"/>
          <w:szCs w:val="20"/>
        </w:rPr>
      </w:pPr>
    </w:p>
    <w:p w14:paraId="0A20477A" w14:textId="3895D16C" w:rsidR="002C2E75" w:rsidRPr="009C2D77" w:rsidRDefault="008B00B9" w:rsidP="002C2E75">
      <w:pPr>
        <w:pStyle w:val="Default"/>
        <w:spacing w:line="360" w:lineRule="auto"/>
        <w:jc w:val="both"/>
        <w:rPr>
          <w:sz w:val="20"/>
          <w:szCs w:val="20"/>
        </w:rPr>
      </w:pPr>
      <w:r w:rsidRPr="009C2D77">
        <w:rPr>
          <w:rFonts w:eastAsia="Verdana" w:cs="Arial"/>
          <w:sz w:val="20"/>
          <w:szCs w:val="20"/>
        </w:rPr>
        <w:t>4.2. </w:t>
      </w:r>
      <w:r w:rsidR="002C2E75" w:rsidRPr="009C2D77">
        <w:rPr>
          <w:sz w:val="20"/>
          <w:szCs w:val="20"/>
        </w:rPr>
        <w:t xml:space="preserve">Wykonawca jest odpowiedzialny za całokształt, w tym za przebieg oraz terminowe wykonanie zamówienia. </w:t>
      </w:r>
    </w:p>
    <w:p w14:paraId="1362C993" w14:textId="2C6B1B4C" w:rsidR="002C2E75" w:rsidRPr="009C2D77" w:rsidRDefault="002C2E75" w:rsidP="002C2E75">
      <w:pPr>
        <w:pStyle w:val="Default"/>
        <w:spacing w:line="360" w:lineRule="auto"/>
        <w:jc w:val="both"/>
        <w:rPr>
          <w:sz w:val="20"/>
          <w:szCs w:val="20"/>
        </w:rPr>
      </w:pPr>
      <w:r w:rsidRPr="009C2D77">
        <w:rPr>
          <w:sz w:val="20"/>
          <w:szCs w:val="20"/>
        </w:rPr>
        <w:t xml:space="preserve">4.3. Wymagana jest należyta staranność przy realizacji zobowiązań umowy. </w:t>
      </w:r>
    </w:p>
    <w:p w14:paraId="4FDBC3FD" w14:textId="3748FC39" w:rsidR="002C2E75" w:rsidRPr="009C2D77" w:rsidRDefault="002C2E75" w:rsidP="002C2E75">
      <w:pPr>
        <w:pStyle w:val="Default"/>
        <w:spacing w:line="360" w:lineRule="auto"/>
        <w:jc w:val="both"/>
        <w:rPr>
          <w:sz w:val="20"/>
          <w:szCs w:val="20"/>
        </w:rPr>
      </w:pPr>
      <w:r w:rsidRPr="009C2D77">
        <w:rPr>
          <w:sz w:val="20"/>
          <w:szCs w:val="20"/>
        </w:rPr>
        <w:t>4.4. Dostarczony przedmiot zamówienia musi być fabrycznie nowy, wolny od wad oraz musi posiadać odpowiednie atesty, certyfikaty, świadectwa jakości lub inne dokumenty dopuszczające do użytku.</w:t>
      </w:r>
    </w:p>
    <w:p w14:paraId="26A37649" w14:textId="06AF9FF0" w:rsidR="002C2E75" w:rsidRPr="009C2D77" w:rsidRDefault="002C2E75" w:rsidP="002C2E75">
      <w:pPr>
        <w:pStyle w:val="Default"/>
        <w:spacing w:line="360" w:lineRule="auto"/>
        <w:jc w:val="both"/>
        <w:rPr>
          <w:sz w:val="20"/>
          <w:szCs w:val="20"/>
        </w:rPr>
      </w:pPr>
      <w:r w:rsidRPr="009C2D77">
        <w:rPr>
          <w:sz w:val="20"/>
          <w:szCs w:val="20"/>
        </w:rPr>
        <w:lastRenderedPageBreak/>
        <w:t>4.5. Przedmiot zamówienia należy dostarczyć do:</w:t>
      </w:r>
    </w:p>
    <w:p w14:paraId="516FEB73" w14:textId="4E251F26" w:rsidR="002C2E75" w:rsidRPr="009C2D77" w:rsidRDefault="002C2E75" w:rsidP="002C2E75">
      <w:pPr>
        <w:numPr>
          <w:ilvl w:val="0"/>
          <w:numId w:val="20"/>
        </w:numPr>
        <w:suppressAutoHyphens/>
        <w:spacing w:after="200" w:line="360" w:lineRule="auto"/>
        <w:ind w:left="780" w:hanging="360"/>
        <w:rPr>
          <w:rFonts w:ascii="Verdana" w:eastAsia="DejaVuSans" w:hAnsi="Verdana" w:cs="DejaVuSans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 xml:space="preserve">- </w:t>
      </w:r>
      <w:r w:rsidRPr="009C2D77">
        <w:rPr>
          <w:rFonts w:ascii="Verdana" w:eastAsia="DejaVuSans" w:hAnsi="Verdana" w:cs="DejaVuSans"/>
          <w:sz w:val="20"/>
          <w:szCs w:val="20"/>
        </w:rPr>
        <w:t>Zespołu Szkół Technicznych i Ogólnokształcących im. Stefana Żeromskiego, al. Niepodległości 16/18, 42-200 Częstochowa – w zakresie części 1 i 2</w:t>
      </w:r>
    </w:p>
    <w:p w14:paraId="4DA88E17" w14:textId="7CA7E50F" w:rsidR="002C2E75" w:rsidRPr="009C2D77" w:rsidRDefault="002C2E75" w:rsidP="002C2E75">
      <w:pPr>
        <w:numPr>
          <w:ilvl w:val="0"/>
          <w:numId w:val="20"/>
        </w:numPr>
        <w:suppressAutoHyphens/>
        <w:autoSpaceDE w:val="0"/>
        <w:spacing w:after="200" w:line="276" w:lineRule="auto"/>
        <w:ind w:left="780" w:hanging="360"/>
        <w:rPr>
          <w:rFonts w:ascii="Verdana" w:eastAsia="DejaVuSans" w:hAnsi="Verdana" w:cs="DejaVuSans"/>
          <w:sz w:val="20"/>
          <w:szCs w:val="20"/>
        </w:rPr>
      </w:pPr>
      <w:r w:rsidRPr="009C2D77">
        <w:rPr>
          <w:rFonts w:ascii="Verdana" w:eastAsia="DejaVuSans" w:hAnsi="Verdana" w:cs="DejaVuSans"/>
          <w:sz w:val="20"/>
          <w:szCs w:val="20"/>
        </w:rPr>
        <w:t>Zespołu Szkół Gastronomicznych im. Marii Skłodowskiej – Curie, ul. Worcella 1, 42-200 Częstochowa– w zakresie części 3 i 4</w:t>
      </w:r>
    </w:p>
    <w:p w14:paraId="666315E2" w14:textId="18385668" w:rsidR="000E4B39" w:rsidRPr="009C2D77" w:rsidRDefault="002C2E75" w:rsidP="00E85373">
      <w:pPr>
        <w:spacing w:after="0" w:line="240" w:lineRule="auto"/>
        <w:ind w:left="284" w:hanging="284"/>
        <w:rPr>
          <w:rFonts w:ascii="Verdana" w:eastAsia="Verdana" w:hAnsi="Verdana" w:cs="Arial"/>
          <w:color w:val="000000"/>
          <w:sz w:val="20"/>
          <w:szCs w:val="20"/>
        </w:rPr>
      </w:pPr>
      <w:r w:rsidRPr="009C2D77">
        <w:rPr>
          <w:rFonts w:ascii="Verdana" w:eastAsia="Verdana" w:hAnsi="Verdana" w:cs="Arial"/>
          <w:color w:val="000000"/>
          <w:sz w:val="20"/>
          <w:szCs w:val="20"/>
        </w:rPr>
        <w:t>4.6</w:t>
      </w:r>
      <w:r w:rsidR="00BD60D7" w:rsidRPr="009C2D77">
        <w:rPr>
          <w:rFonts w:ascii="Verdana" w:eastAsia="Verdana" w:hAnsi="Verdana" w:cs="Arial"/>
          <w:color w:val="000000"/>
          <w:sz w:val="20"/>
          <w:szCs w:val="20"/>
        </w:rPr>
        <w:t xml:space="preserve"> </w:t>
      </w:r>
      <w:r w:rsidR="008B00B9" w:rsidRPr="009C2D77">
        <w:rPr>
          <w:rFonts w:ascii="Verdana" w:eastAsia="Verdana" w:hAnsi="Verdana" w:cs="Arial"/>
          <w:color w:val="000000"/>
          <w:sz w:val="20"/>
          <w:szCs w:val="20"/>
        </w:rPr>
        <w:t xml:space="preserve">Nazwy i kody </w:t>
      </w:r>
      <w:r w:rsidR="001A11C9" w:rsidRPr="009C2D77">
        <w:rPr>
          <w:rFonts w:ascii="Verdana" w:eastAsia="Verdana" w:hAnsi="Verdana" w:cs="Arial"/>
          <w:color w:val="000000"/>
          <w:sz w:val="20"/>
          <w:szCs w:val="20"/>
        </w:rPr>
        <w:t xml:space="preserve">CPV </w:t>
      </w:r>
      <w:r w:rsidR="008B00B9" w:rsidRPr="009C2D77">
        <w:rPr>
          <w:rFonts w:ascii="Verdana" w:eastAsia="Verdana" w:hAnsi="Verdana" w:cs="Arial"/>
          <w:color w:val="000000"/>
          <w:sz w:val="20"/>
          <w:szCs w:val="20"/>
        </w:rPr>
        <w:t>dotyczące przedmiotu zamówienia</w:t>
      </w:r>
      <w:r w:rsidR="00E85373" w:rsidRPr="009C2D77">
        <w:rPr>
          <w:rFonts w:ascii="Verdana" w:eastAsia="Verdana" w:hAnsi="Verdana" w:cs="Arial"/>
          <w:color w:val="000000"/>
          <w:sz w:val="20"/>
          <w:szCs w:val="20"/>
        </w:rPr>
        <w:t>:</w:t>
      </w:r>
    </w:p>
    <w:p w14:paraId="532E943B" w14:textId="2AAFF96D" w:rsidR="001A11C9" w:rsidRPr="009C2D77" w:rsidRDefault="001A11C9" w:rsidP="00E85373">
      <w:pPr>
        <w:pStyle w:val="Textbody"/>
        <w:spacing w:after="0"/>
        <w:ind w:left="284"/>
        <w:jc w:val="both"/>
        <w:rPr>
          <w:rFonts w:ascii="Verdana" w:eastAsia="Verdana" w:hAnsi="Verdana" w:cs="Arial"/>
          <w:color w:val="000000"/>
          <w:sz w:val="20"/>
        </w:rPr>
      </w:pPr>
      <w:r w:rsidRPr="009C2D77">
        <w:rPr>
          <w:rFonts w:ascii="Verdana" w:eastAsia="Verdana" w:hAnsi="Verdana" w:cs="Arial"/>
          <w:color w:val="000000"/>
          <w:sz w:val="20"/>
        </w:rPr>
        <w:t xml:space="preserve">Część </w:t>
      </w:r>
      <w:r w:rsidR="00E85373" w:rsidRPr="009C2D77">
        <w:rPr>
          <w:rFonts w:ascii="Verdana" w:eastAsia="Verdana" w:hAnsi="Verdana" w:cs="Arial"/>
          <w:color w:val="000000"/>
          <w:sz w:val="20"/>
        </w:rPr>
        <w:t>1</w:t>
      </w:r>
      <w:r w:rsidR="00DC3926" w:rsidRPr="009C2D77">
        <w:rPr>
          <w:rFonts w:ascii="Verdana" w:eastAsia="Verdana" w:hAnsi="Verdana" w:cs="Arial"/>
          <w:color w:val="000000"/>
          <w:sz w:val="20"/>
        </w:rPr>
        <w:t>, 2 i 4</w:t>
      </w:r>
      <w:r w:rsidRPr="009C2D77">
        <w:rPr>
          <w:rFonts w:ascii="Verdana" w:eastAsia="Verdana" w:hAnsi="Verdana" w:cs="Arial"/>
          <w:color w:val="000000"/>
          <w:sz w:val="20"/>
        </w:rPr>
        <w:t>:</w:t>
      </w:r>
    </w:p>
    <w:p w14:paraId="06357C5B" w14:textId="77777777" w:rsidR="00DC3926" w:rsidRPr="009C2D77" w:rsidRDefault="00DB73C2" w:rsidP="00E85373">
      <w:pPr>
        <w:spacing w:after="0" w:line="240" w:lineRule="auto"/>
        <w:ind w:left="284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ab/>
        <w:t>39.22.00.00-0 Sprzęt kuchenny, artykuły gospodarstwa domowego i artykuły</w:t>
      </w:r>
      <w:r w:rsidR="00DC3926" w:rsidRPr="009C2D77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9C2D77">
        <w:rPr>
          <w:rFonts w:ascii="Verdana" w:hAnsi="Verdana" w:cs="Verdana"/>
          <w:color w:val="000000"/>
          <w:sz w:val="20"/>
          <w:szCs w:val="20"/>
        </w:rPr>
        <w:t>domowe oraz artykuły cateringowe</w:t>
      </w:r>
    </w:p>
    <w:p w14:paraId="4A6CC65A" w14:textId="24F73197" w:rsidR="00DB73C2" w:rsidRPr="009C2D77" w:rsidRDefault="00DC3926" w:rsidP="00E85373">
      <w:pPr>
        <w:spacing w:after="0" w:line="240" w:lineRule="auto"/>
        <w:ind w:left="284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eastAsia="Times New Roman" w:hAnsi="Verdana" w:cs="Times New Roman"/>
          <w:sz w:val="20"/>
          <w:szCs w:val="20"/>
          <w:lang w:eastAsia="pl-PL"/>
        </w:rPr>
        <w:t>42.21.40.00-9  Piece kuchenne, suszarki do produktów rolnych oraz urządzenia do gotowania lub podgrzewania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DC3926" w:rsidRPr="009C2D77" w14:paraId="35566C6A" w14:textId="77777777" w:rsidTr="00DC392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32B0C6" w14:textId="77777777" w:rsidR="00DC3926" w:rsidRPr="009C2D77" w:rsidRDefault="00DC3926" w:rsidP="00DC392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5B46A14" w14:textId="58DFEF65" w:rsidR="00DC3926" w:rsidRPr="009C2D77" w:rsidRDefault="00DC3926" w:rsidP="00DC392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DC3926" w:rsidRPr="009C2D77" w14:paraId="44D96042" w14:textId="77777777" w:rsidTr="00DC3926">
        <w:trPr>
          <w:tblCellSpacing w:w="0" w:type="dxa"/>
        </w:trPr>
        <w:tc>
          <w:tcPr>
            <w:tcW w:w="0" w:type="auto"/>
            <w:vAlign w:val="center"/>
          </w:tcPr>
          <w:p w14:paraId="2D2779F8" w14:textId="77777777" w:rsidR="00DC3926" w:rsidRPr="009C2D77" w:rsidRDefault="00DC3926" w:rsidP="00DC392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5E7EE30D" w14:textId="77777777" w:rsidR="00DC3926" w:rsidRPr="009C2D77" w:rsidRDefault="00DC3926" w:rsidP="00DC392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14:paraId="49679280" w14:textId="3C008A4A" w:rsidR="001A11C9" w:rsidRPr="009C2D77" w:rsidRDefault="001A11C9" w:rsidP="00E85373">
      <w:pPr>
        <w:spacing w:after="0" w:line="240" w:lineRule="auto"/>
        <w:ind w:left="284"/>
        <w:jc w:val="both"/>
        <w:rPr>
          <w:rFonts w:ascii="Verdana" w:eastAsia="Verdana" w:hAnsi="Verdana" w:cs="Arial"/>
          <w:color w:val="000000"/>
          <w:sz w:val="20"/>
          <w:szCs w:val="20"/>
        </w:rPr>
      </w:pPr>
      <w:r w:rsidRPr="009C2D77">
        <w:rPr>
          <w:rFonts w:ascii="Verdana" w:eastAsia="Verdana" w:hAnsi="Verdana" w:cs="Arial"/>
          <w:color w:val="000000"/>
          <w:sz w:val="20"/>
          <w:szCs w:val="20"/>
        </w:rPr>
        <w:t xml:space="preserve">Część </w:t>
      </w:r>
      <w:r w:rsidR="00DB73C2" w:rsidRPr="009C2D77">
        <w:rPr>
          <w:rFonts w:ascii="Verdana" w:eastAsia="Verdana" w:hAnsi="Verdana" w:cs="Arial"/>
          <w:color w:val="000000"/>
          <w:sz w:val="20"/>
          <w:szCs w:val="20"/>
        </w:rPr>
        <w:t>3</w:t>
      </w:r>
      <w:r w:rsidRPr="009C2D77">
        <w:rPr>
          <w:rFonts w:ascii="Verdana" w:eastAsia="Verdana" w:hAnsi="Verdana" w:cs="Arial"/>
          <w:color w:val="000000"/>
          <w:sz w:val="20"/>
          <w:szCs w:val="20"/>
        </w:rPr>
        <w:t>:</w:t>
      </w:r>
      <w:r w:rsidR="00E85373" w:rsidRPr="009C2D77">
        <w:rPr>
          <w:rFonts w:ascii="Verdana" w:eastAsia="Verdana" w:hAnsi="Verdana" w:cs="Arial"/>
          <w:color w:val="000000"/>
          <w:sz w:val="20"/>
          <w:szCs w:val="20"/>
        </w:rPr>
        <w:t xml:space="preserve"> </w:t>
      </w:r>
    </w:p>
    <w:p w14:paraId="7BC5FB7E" w14:textId="3246FDE8" w:rsidR="00DC3926" w:rsidRPr="009C2D77" w:rsidRDefault="00DC3926" w:rsidP="00E85373">
      <w:pPr>
        <w:spacing w:after="0" w:line="240" w:lineRule="auto"/>
        <w:ind w:left="284"/>
        <w:jc w:val="both"/>
        <w:rPr>
          <w:rFonts w:ascii="Verdana" w:eastAsia="Verdana" w:hAnsi="Verdana" w:cs="Arial"/>
          <w:color w:val="000000"/>
          <w:sz w:val="20"/>
          <w:szCs w:val="20"/>
        </w:rPr>
      </w:pPr>
      <w:r w:rsidRPr="009C2D77">
        <w:rPr>
          <w:rFonts w:ascii="Verdana" w:eastAsia="Verdana" w:hAnsi="Verdana" w:cs="Arial"/>
          <w:color w:val="000000"/>
          <w:sz w:val="20"/>
          <w:szCs w:val="20"/>
        </w:rPr>
        <w:t>42.21.41.00-0 Piece kuchenne</w:t>
      </w:r>
    </w:p>
    <w:p w14:paraId="790B0844" w14:textId="77777777" w:rsidR="001A11C9" w:rsidRPr="009C2D77" w:rsidRDefault="001A11C9" w:rsidP="00E85373">
      <w:pPr>
        <w:spacing w:after="0" w:line="240" w:lineRule="auto"/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4CACD0C8" w14:textId="6E6DEF51" w:rsidR="004A11C4" w:rsidRPr="009C2D77" w:rsidRDefault="0082436D" w:rsidP="00E85373">
      <w:pPr>
        <w:pStyle w:val="Default1"/>
        <w:tabs>
          <w:tab w:val="left" w:pos="284"/>
        </w:tabs>
        <w:ind w:left="284" w:hanging="284"/>
        <w:jc w:val="both"/>
        <w:rPr>
          <w:rFonts w:ascii="Verdana" w:hAnsi="Verdana"/>
          <w:bCs/>
          <w:color w:val="auto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4.</w:t>
      </w:r>
      <w:r w:rsidR="002C2E75" w:rsidRPr="009C2D77">
        <w:rPr>
          <w:rFonts w:ascii="Verdana" w:hAnsi="Verdana"/>
          <w:sz w:val="20"/>
          <w:szCs w:val="20"/>
        </w:rPr>
        <w:t>7</w:t>
      </w:r>
      <w:r w:rsidRPr="009C2D77">
        <w:rPr>
          <w:rFonts w:ascii="Verdana" w:hAnsi="Verdana"/>
          <w:sz w:val="20"/>
          <w:szCs w:val="20"/>
        </w:rPr>
        <w:t>. </w:t>
      </w:r>
      <w:r w:rsidR="00BD60D7" w:rsidRPr="009C2D77">
        <w:rPr>
          <w:rFonts w:ascii="Verdana" w:hAnsi="Verdana"/>
          <w:sz w:val="20"/>
          <w:szCs w:val="20"/>
        </w:rPr>
        <w:t xml:space="preserve"> </w:t>
      </w:r>
      <w:r w:rsidR="001A11C9" w:rsidRPr="009C2D77">
        <w:rPr>
          <w:rFonts w:ascii="Verdana" w:hAnsi="Verdana"/>
          <w:sz w:val="20"/>
          <w:szCs w:val="20"/>
        </w:rPr>
        <w:t>Szczegółowy o</w:t>
      </w:r>
      <w:r w:rsidRPr="009C2D77">
        <w:rPr>
          <w:rFonts w:ascii="Verdana" w:hAnsi="Verdana"/>
          <w:sz w:val="20"/>
          <w:szCs w:val="20"/>
        </w:rPr>
        <w:t xml:space="preserve">pis przedmiotu zamówienia (dalej </w:t>
      </w:r>
      <w:r w:rsidR="001A11C9" w:rsidRPr="009C2D77">
        <w:rPr>
          <w:rFonts w:ascii="Verdana" w:hAnsi="Verdana"/>
          <w:sz w:val="20"/>
          <w:szCs w:val="20"/>
        </w:rPr>
        <w:t>S</w:t>
      </w:r>
      <w:r w:rsidRPr="009C2D77">
        <w:rPr>
          <w:rFonts w:ascii="Verdana" w:hAnsi="Verdana"/>
          <w:sz w:val="20"/>
          <w:szCs w:val="20"/>
        </w:rPr>
        <w:t>OPZ)</w:t>
      </w:r>
      <w:r w:rsidR="001A11C9" w:rsidRPr="009C2D77">
        <w:rPr>
          <w:rFonts w:ascii="Verdana" w:hAnsi="Verdana"/>
          <w:sz w:val="20"/>
          <w:szCs w:val="20"/>
        </w:rPr>
        <w:t xml:space="preserve"> dla wszystkich części</w:t>
      </w:r>
      <w:r w:rsidRPr="009C2D77">
        <w:rPr>
          <w:rFonts w:ascii="Verdana" w:hAnsi="Verdana"/>
          <w:sz w:val="20"/>
          <w:szCs w:val="20"/>
        </w:rPr>
        <w:t xml:space="preserve"> </w:t>
      </w:r>
      <w:r w:rsidR="000E4B39" w:rsidRPr="009C2D77">
        <w:rPr>
          <w:rFonts w:ascii="Verdana" w:hAnsi="Verdana"/>
          <w:sz w:val="20"/>
          <w:szCs w:val="20"/>
        </w:rPr>
        <w:t>zawiera</w:t>
      </w:r>
      <w:r w:rsidR="00BD60D7" w:rsidRPr="009C2D77">
        <w:rPr>
          <w:rFonts w:ascii="Verdana" w:hAnsi="Verdana"/>
          <w:sz w:val="20"/>
          <w:szCs w:val="20"/>
        </w:rPr>
        <w:t xml:space="preserve"> </w:t>
      </w:r>
      <w:r w:rsidR="001A11C9" w:rsidRPr="009C2D77">
        <w:rPr>
          <w:rFonts w:ascii="Verdana" w:hAnsi="Verdana"/>
          <w:sz w:val="20"/>
          <w:szCs w:val="20"/>
        </w:rPr>
        <w:t>załącznik nr 1 do SWZ.</w:t>
      </w:r>
      <w:r w:rsidR="004A11C4" w:rsidRPr="009C2D77">
        <w:rPr>
          <w:rFonts w:ascii="Verdana" w:hAnsi="Verdana"/>
          <w:sz w:val="20"/>
          <w:szCs w:val="20"/>
        </w:rPr>
        <w:t xml:space="preserve"> </w:t>
      </w:r>
      <w:r w:rsidR="004A11C4" w:rsidRPr="009C2D77">
        <w:rPr>
          <w:rFonts w:ascii="Verdana" w:hAnsi="Verdana"/>
          <w:color w:val="auto"/>
          <w:sz w:val="20"/>
          <w:szCs w:val="20"/>
        </w:rPr>
        <w:t>Zgodn</w:t>
      </w:r>
      <w:r w:rsidR="004A11C4" w:rsidRPr="009C2D77">
        <w:rPr>
          <w:rFonts w:ascii="Verdana" w:hAnsi="Verdana"/>
          <w:bCs/>
          <w:color w:val="auto"/>
          <w:sz w:val="20"/>
          <w:szCs w:val="20"/>
        </w:rPr>
        <w:t xml:space="preserve">ie z art. 101 ust. 4 ustawy </w:t>
      </w:r>
      <w:proofErr w:type="spellStart"/>
      <w:r w:rsidR="004A11C4" w:rsidRPr="009C2D77">
        <w:rPr>
          <w:rFonts w:ascii="Verdana" w:hAnsi="Verdana"/>
          <w:bCs/>
          <w:color w:val="auto"/>
          <w:sz w:val="20"/>
          <w:szCs w:val="20"/>
        </w:rPr>
        <w:t>Pzp</w:t>
      </w:r>
      <w:proofErr w:type="spellEnd"/>
      <w:r w:rsidR="004A11C4" w:rsidRPr="009C2D77">
        <w:rPr>
          <w:rFonts w:ascii="Verdana" w:hAnsi="Verdana"/>
          <w:bCs/>
          <w:color w:val="auto"/>
          <w:sz w:val="20"/>
          <w:szCs w:val="20"/>
        </w:rPr>
        <w:t xml:space="preserve"> w sytuacji, gdyby w</w:t>
      </w:r>
      <w:r w:rsidR="00E85373" w:rsidRPr="009C2D77">
        <w:rPr>
          <w:rFonts w:ascii="Verdana" w:hAnsi="Verdana"/>
          <w:bCs/>
          <w:color w:val="auto"/>
          <w:sz w:val="20"/>
          <w:szCs w:val="20"/>
        </w:rPr>
        <w:t> </w:t>
      </w:r>
      <w:r w:rsidR="004A11C4" w:rsidRPr="009C2D77">
        <w:rPr>
          <w:rFonts w:ascii="Verdana" w:hAnsi="Verdana"/>
          <w:bCs/>
          <w:color w:val="auto"/>
          <w:sz w:val="20"/>
          <w:szCs w:val="20"/>
        </w:rPr>
        <w:t>dokumentach opisującym przedmiot zamówienia, zawarto odniesienie do norm, ocen technicznych, aprobat, specyfikacji technicznych i systemów referencji technicznych</w:t>
      </w:r>
      <w:r w:rsidR="004A11C4" w:rsidRPr="009C2D77">
        <w:rPr>
          <w:rFonts w:ascii="Verdana" w:hAnsi="Verdana"/>
          <w:color w:val="auto"/>
          <w:sz w:val="20"/>
          <w:szCs w:val="20"/>
        </w:rPr>
        <w:t xml:space="preserve">, o których mowa w art. 101 ust. 1 pkt 2 i ust. 3 ustawy </w:t>
      </w:r>
      <w:proofErr w:type="spellStart"/>
      <w:r w:rsidR="004A11C4" w:rsidRPr="009C2D77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="004A11C4" w:rsidRPr="009C2D77">
        <w:rPr>
          <w:rFonts w:ascii="Verdana" w:hAnsi="Verdana"/>
          <w:color w:val="auto"/>
          <w:sz w:val="20"/>
          <w:szCs w:val="20"/>
        </w:rPr>
        <w:t xml:space="preserve">, a takim odniesieniom nie  towarzyszyło wyrażenie „lub równoważne”, to </w:t>
      </w:r>
      <w:r w:rsidR="004A11C4" w:rsidRPr="009C2D77">
        <w:rPr>
          <w:rFonts w:ascii="Verdana" w:hAnsi="Verdana"/>
          <w:bCs/>
          <w:color w:val="auto"/>
          <w:sz w:val="20"/>
          <w:szCs w:val="20"/>
        </w:rPr>
        <w:t xml:space="preserve">Zamawiający dopuszcza rozwiązania równoważne opisywanym w każdej takiej normie, ocenie technicznej, aprobacie, specyfikacji technicznej, systemowi referencji technicznych. W związku z powyższym należy przyjąć, że każdej: normie, ocenie technicznej, aprobacie, specyfikacji technicznej, systemowi referencji technicznych występujących w opisie przedmiotu zamówienia towarzyszą wyrazy „lub równoważne”. </w:t>
      </w:r>
    </w:p>
    <w:p w14:paraId="1CD261E6" w14:textId="74AFD2C3" w:rsidR="004A11C4" w:rsidRPr="009C2D77" w:rsidRDefault="00E85373" w:rsidP="00E85373">
      <w:pPr>
        <w:pStyle w:val="Default1"/>
        <w:tabs>
          <w:tab w:val="left" w:pos="284"/>
        </w:tabs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9C2D77">
        <w:rPr>
          <w:rFonts w:ascii="Verdana" w:hAnsi="Verdana"/>
          <w:color w:val="auto"/>
          <w:sz w:val="20"/>
          <w:szCs w:val="20"/>
        </w:rPr>
        <w:tab/>
      </w:r>
      <w:r w:rsidR="004A11C4" w:rsidRPr="009C2D77">
        <w:rPr>
          <w:rFonts w:ascii="Verdana" w:hAnsi="Verdana"/>
          <w:color w:val="auto"/>
          <w:sz w:val="20"/>
          <w:szCs w:val="20"/>
        </w:rPr>
        <w:t xml:space="preserve">Zgodnie z art. 101 ust. 5 </w:t>
      </w:r>
      <w:proofErr w:type="spellStart"/>
      <w:r w:rsidR="004A11C4" w:rsidRPr="009C2D77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="004A11C4" w:rsidRPr="009C2D77">
        <w:rPr>
          <w:rFonts w:ascii="Verdana" w:hAnsi="Verdana"/>
          <w:color w:val="auto"/>
          <w:sz w:val="20"/>
          <w:szCs w:val="20"/>
        </w:rPr>
        <w:t xml:space="preserve"> </w:t>
      </w:r>
      <w:r w:rsidR="004A11C4" w:rsidRPr="009C2D77">
        <w:rPr>
          <w:rFonts w:ascii="Verdana" w:hAnsi="Verdana"/>
          <w:bCs/>
          <w:color w:val="auto"/>
          <w:sz w:val="20"/>
          <w:szCs w:val="20"/>
        </w:rPr>
        <w:t xml:space="preserve">wykonawca, który powołuje się na rozwiązania równoważne opisywanym w tych dokumentach, jest obowiązany udowodnić, poprzez dołączenie do oferty stosownych </w:t>
      </w:r>
      <w:r w:rsidR="004A11C4" w:rsidRPr="009C2D77">
        <w:rPr>
          <w:rFonts w:ascii="Verdana" w:hAnsi="Verdana"/>
          <w:color w:val="auto"/>
          <w:sz w:val="20"/>
          <w:szCs w:val="20"/>
        </w:rPr>
        <w:t xml:space="preserve">przedmiotowych środków dowodowych, o których mowa w art. 104–107 ustawy </w:t>
      </w:r>
      <w:proofErr w:type="spellStart"/>
      <w:r w:rsidR="004A11C4" w:rsidRPr="009C2D77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="004A11C4" w:rsidRPr="009C2D77">
        <w:rPr>
          <w:rFonts w:ascii="Verdana" w:hAnsi="Verdana"/>
          <w:bCs/>
          <w:color w:val="auto"/>
          <w:sz w:val="20"/>
          <w:szCs w:val="20"/>
        </w:rPr>
        <w:t>, że </w:t>
      </w:r>
      <w:r w:rsidR="004A11C4" w:rsidRPr="009C2D77">
        <w:rPr>
          <w:rFonts w:ascii="Verdana" w:hAnsi="Verdana"/>
          <w:color w:val="auto"/>
          <w:sz w:val="20"/>
          <w:szCs w:val="20"/>
        </w:rPr>
        <w:t>proponowane rozwiązania w równoważnym stopniu spełniają wymagania określone w opisie przedmiotu zamówienia.</w:t>
      </w:r>
    </w:p>
    <w:p w14:paraId="09945531" w14:textId="6AD4C438" w:rsidR="00B71795" w:rsidRPr="009C2D77" w:rsidRDefault="00B71795" w:rsidP="00B71795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</w:p>
    <w:p w14:paraId="7AA68ACD" w14:textId="5AE66B22" w:rsidR="00807D00" w:rsidRPr="009C2D77" w:rsidRDefault="00B71795" w:rsidP="00E85373">
      <w:pPr>
        <w:pStyle w:val="Tekstpodstawowy"/>
        <w:tabs>
          <w:tab w:val="left" w:pos="284"/>
          <w:tab w:val="left" w:pos="1512"/>
        </w:tabs>
        <w:spacing w:after="0"/>
        <w:ind w:left="284" w:hanging="284"/>
        <w:jc w:val="both"/>
        <w:rPr>
          <w:rFonts w:ascii="Verdana" w:eastAsia="Lucida Sans Unicode" w:hAnsi="Verdana" w:cs="Arial"/>
          <w:color w:val="000000"/>
          <w:sz w:val="20"/>
        </w:rPr>
      </w:pPr>
      <w:r w:rsidRPr="009C2D77">
        <w:rPr>
          <w:rFonts w:ascii="Verdana" w:hAnsi="Verdana"/>
          <w:sz w:val="20"/>
        </w:rPr>
        <w:t>4.</w:t>
      </w:r>
      <w:r w:rsidR="002C2E75" w:rsidRPr="009C2D77">
        <w:rPr>
          <w:rFonts w:ascii="Verdana" w:hAnsi="Verdana"/>
          <w:sz w:val="20"/>
        </w:rPr>
        <w:t>8</w:t>
      </w:r>
      <w:r w:rsidR="000E4B39" w:rsidRPr="009C2D77">
        <w:rPr>
          <w:rFonts w:ascii="Verdana" w:hAnsi="Verdana"/>
          <w:sz w:val="20"/>
        </w:rPr>
        <w:t xml:space="preserve">. </w:t>
      </w:r>
      <w:r w:rsidR="000E4B39" w:rsidRPr="009C2D77">
        <w:rPr>
          <w:rFonts w:ascii="Verdana" w:eastAsia="Lucida Sans Unicode" w:hAnsi="Verdana" w:cs="Arial"/>
          <w:color w:val="000000"/>
          <w:sz w:val="20"/>
        </w:rPr>
        <w:t>Przedmiot zamówienia jest współfinansowany przez Unię Europejską ze środków Europejskiego Funduszu Społecznego w ramach Regionalnego Programu Operacyjnego Województwa Śląskiego na lata 2014-2020, Osi priorytetowej XI. Wzmocnienie potencjału edukacyjnego, Działania 11.2. Dostosowanie oferty kształcenia zawodowego do potrzeb lokalnego rynku pracy – kształcenie zawodowe uczniów, Poddziałania 11.2.3. Wsparcie szkolnictwa zawodowego.</w:t>
      </w:r>
    </w:p>
    <w:p w14:paraId="16CA602E" w14:textId="77777777" w:rsidR="00954AF7" w:rsidRPr="009C2D77" w:rsidRDefault="00954AF7" w:rsidP="00BD60D7">
      <w:pPr>
        <w:pStyle w:val="Tekstpodstawowy"/>
        <w:tabs>
          <w:tab w:val="left" w:pos="516"/>
          <w:tab w:val="left" w:pos="567"/>
          <w:tab w:val="left" w:pos="1512"/>
        </w:tabs>
        <w:spacing w:after="0"/>
        <w:ind w:left="284" w:hanging="284"/>
        <w:jc w:val="both"/>
        <w:rPr>
          <w:rFonts w:ascii="Verdana" w:hAnsi="Verdana" w:cs="Arial"/>
          <w:color w:val="FF0000"/>
          <w:sz w:val="20"/>
        </w:rPr>
      </w:pPr>
    </w:p>
    <w:p w14:paraId="088AF0A8" w14:textId="5E24E528" w:rsidR="00954AF7" w:rsidRPr="009C2D77" w:rsidRDefault="00FD7C92" w:rsidP="00BD60D7">
      <w:pPr>
        <w:spacing w:after="0" w:line="240" w:lineRule="auto"/>
        <w:ind w:left="284" w:hanging="284"/>
        <w:jc w:val="both"/>
        <w:rPr>
          <w:rFonts w:ascii="Verdana" w:hAnsi="Verdana" w:cs="Arial"/>
          <w:b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5. </w:t>
      </w:r>
      <w:r w:rsidR="00846661" w:rsidRPr="009C2D77">
        <w:rPr>
          <w:rFonts w:ascii="Verdana" w:hAnsi="Verdana"/>
          <w:b/>
          <w:sz w:val="20"/>
          <w:szCs w:val="20"/>
        </w:rPr>
        <w:t>TERMIN WYKONANIA ZAMÓWIENIA</w:t>
      </w:r>
      <w:r w:rsidR="00FD5A45" w:rsidRPr="009C2D77">
        <w:rPr>
          <w:rFonts w:ascii="Verdana" w:hAnsi="Verdana"/>
          <w:b/>
          <w:sz w:val="20"/>
          <w:szCs w:val="20"/>
        </w:rPr>
        <w:t xml:space="preserve">: </w:t>
      </w:r>
      <w:r w:rsidR="00314E15" w:rsidRPr="009C2D77">
        <w:rPr>
          <w:rFonts w:ascii="Verdana" w:hAnsi="Verdana" w:cs="Arial"/>
          <w:b/>
          <w:sz w:val="20"/>
          <w:szCs w:val="20"/>
        </w:rPr>
        <w:t xml:space="preserve">zgodnie z ofertą wykonawcy lecz nie dłuższy niż </w:t>
      </w:r>
      <w:r w:rsidR="00CF02AB" w:rsidRPr="009C2D77">
        <w:rPr>
          <w:rFonts w:ascii="Verdana" w:hAnsi="Verdana" w:cs="Arial"/>
          <w:b/>
          <w:sz w:val="20"/>
          <w:szCs w:val="20"/>
        </w:rPr>
        <w:t>3</w:t>
      </w:r>
      <w:r w:rsidR="00314E15" w:rsidRPr="009C2D77">
        <w:rPr>
          <w:rFonts w:ascii="Verdana" w:hAnsi="Verdana" w:cs="Arial"/>
          <w:b/>
          <w:sz w:val="20"/>
          <w:szCs w:val="20"/>
        </w:rPr>
        <w:t>0 dni od daty podpisania umowy.</w:t>
      </w:r>
    </w:p>
    <w:p w14:paraId="5CA87618" w14:textId="77777777" w:rsidR="00314E15" w:rsidRPr="009C2D77" w:rsidRDefault="00314E15" w:rsidP="00BD60D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27084A1" w14:textId="77777777" w:rsidR="00FD5A45" w:rsidRPr="009C2D77" w:rsidRDefault="00FD7C92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6. </w:t>
      </w:r>
      <w:r w:rsidR="00846661" w:rsidRPr="009C2D77">
        <w:rPr>
          <w:rFonts w:ascii="Verdana" w:hAnsi="Verdana"/>
          <w:sz w:val="20"/>
          <w:szCs w:val="20"/>
        </w:rPr>
        <w:t xml:space="preserve">PROJEKTOWANE POSTANOWIENIA </w:t>
      </w:r>
      <w:r w:rsidR="000139DA" w:rsidRPr="009C2D77">
        <w:rPr>
          <w:rFonts w:ascii="Verdana" w:hAnsi="Verdana"/>
          <w:sz w:val="20"/>
          <w:szCs w:val="20"/>
        </w:rPr>
        <w:t>UMOWY W SPRAWIE ZAMÓWIENIA PUBLICZNEGO, KTÓRE ZOSTANĄ WPROWADZONE DO TREŚCI TEJ UMOWY</w:t>
      </w:r>
      <w:r w:rsidR="00FD5A45" w:rsidRPr="009C2D77">
        <w:rPr>
          <w:rFonts w:ascii="Verdana" w:hAnsi="Verdana"/>
          <w:sz w:val="20"/>
          <w:szCs w:val="20"/>
        </w:rPr>
        <w:t>.</w:t>
      </w:r>
    </w:p>
    <w:p w14:paraId="1817AE3B" w14:textId="7EF5781A" w:rsidR="0023727F" w:rsidRPr="009C2D77" w:rsidRDefault="00BA1201" w:rsidP="00BD60D7">
      <w:pPr>
        <w:spacing w:after="0" w:line="240" w:lineRule="auto"/>
        <w:ind w:left="284"/>
        <w:jc w:val="both"/>
        <w:rPr>
          <w:rFonts w:ascii="Verdana" w:hAnsi="Verdana" w:cs="Verdana"/>
          <w:sz w:val="20"/>
          <w:szCs w:val="20"/>
        </w:rPr>
      </w:pPr>
      <w:r w:rsidRPr="009C2D77">
        <w:rPr>
          <w:rFonts w:ascii="Verdana" w:hAnsi="Verdana" w:cs="Verdana"/>
          <w:sz w:val="20"/>
          <w:szCs w:val="20"/>
        </w:rPr>
        <w:t xml:space="preserve">Z </w:t>
      </w:r>
      <w:r w:rsidR="00314E15" w:rsidRPr="009C2D77">
        <w:rPr>
          <w:rFonts w:ascii="Verdana" w:hAnsi="Verdana" w:cs="Verdana"/>
          <w:sz w:val="20"/>
          <w:szCs w:val="20"/>
        </w:rPr>
        <w:t>w</w:t>
      </w:r>
      <w:r w:rsidR="0023727F" w:rsidRPr="009C2D77">
        <w:rPr>
          <w:rFonts w:ascii="Verdana" w:hAnsi="Verdana" w:cs="Verdana"/>
          <w:sz w:val="20"/>
          <w:szCs w:val="20"/>
        </w:rPr>
        <w:t>ykonawcami, którzy złożą najkorzystniejsze oferty na poszczególne części zamówienia, zostaną podpisane umowy na wykonanie przedmiotu zamówienia. Wz</w:t>
      </w:r>
      <w:r w:rsidR="00314E15" w:rsidRPr="009C2D77">
        <w:rPr>
          <w:rFonts w:ascii="Verdana" w:hAnsi="Verdana" w:cs="Verdana"/>
          <w:sz w:val="20"/>
          <w:szCs w:val="20"/>
        </w:rPr>
        <w:t>ór</w:t>
      </w:r>
      <w:r w:rsidR="0023727F" w:rsidRPr="009C2D77">
        <w:rPr>
          <w:rFonts w:ascii="Verdana" w:hAnsi="Verdana" w:cs="Verdana"/>
          <w:sz w:val="20"/>
          <w:szCs w:val="20"/>
        </w:rPr>
        <w:t xml:space="preserve"> um</w:t>
      </w:r>
      <w:r w:rsidR="00314E15" w:rsidRPr="009C2D77">
        <w:rPr>
          <w:rFonts w:ascii="Verdana" w:hAnsi="Verdana" w:cs="Verdana"/>
          <w:sz w:val="20"/>
          <w:szCs w:val="20"/>
        </w:rPr>
        <w:t>owy jednakowy dla wszystkich części zawiera załącznik</w:t>
      </w:r>
      <w:r w:rsidR="0023727F" w:rsidRPr="009C2D77">
        <w:rPr>
          <w:rFonts w:ascii="Verdana" w:hAnsi="Verdana" w:cs="Verdana"/>
          <w:sz w:val="20"/>
          <w:szCs w:val="20"/>
        </w:rPr>
        <w:t xml:space="preserve"> nr </w:t>
      </w:r>
      <w:r w:rsidR="0031444D" w:rsidRPr="009C2D77">
        <w:rPr>
          <w:rFonts w:ascii="Verdana" w:hAnsi="Verdana" w:cs="Verdana"/>
          <w:sz w:val="20"/>
          <w:szCs w:val="20"/>
        </w:rPr>
        <w:t>5</w:t>
      </w:r>
      <w:r w:rsidR="0023727F" w:rsidRPr="009C2D77">
        <w:rPr>
          <w:rFonts w:ascii="Verdana" w:hAnsi="Verdana" w:cs="Verdana"/>
          <w:sz w:val="20"/>
          <w:szCs w:val="20"/>
        </w:rPr>
        <w:t xml:space="preserve"> do SWZ.</w:t>
      </w:r>
    </w:p>
    <w:p w14:paraId="02BCF35B" w14:textId="77777777" w:rsidR="00BD60D7" w:rsidRPr="009C2D77" w:rsidRDefault="00BD60D7" w:rsidP="00BD60D7">
      <w:pPr>
        <w:spacing w:after="0" w:line="240" w:lineRule="auto"/>
        <w:ind w:left="284"/>
        <w:jc w:val="both"/>
        <w:rPr>
          <w:rFonts w:ascii="Verdana" w:hAnsi="Verdana" w:cs="Verdana"/>
          <w:sz w:val="20"/>
          <w:szCs w:val="20"/>
        </w:rPr>
      </w:pPr>
    </w:p>
    <w:p w14:paraId="4A568BBE" w14:textId="77777777" w:rsidR="00FD5A45" w:rsidRPr="009C2D77" w:rsidRDefault="00FD7C92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lastRenderedPageBreak/>
        <w:t>7. </w:t>
      </w:r>
      <w:r w:rsidR="00374786" w:rsidRPr="009C2D77">
        <w:rPr>
          <w:rFonts w:ascii="Verdana" w:hAnsi="Verdana"/>
          <w:sz w:val="20"/>
          <w:szCs w:val="20"/>
        </w:rPr>
        <w:t>SPOSÓB</w:t>
      </w:r>
      <w:r w:rsidR="00846661" w:rsidRPr="009C2D77">
        <w:rPr>
          <w:rFonts w:ascii="Verdana" w:hAnsi="Verdana"/>
          <w:sz w:val="20"/>
          <w:szCs w:val="20"/>
        </w:rPr>
        <w:t xml:space="preserve"> KOMUNIKOWANIA SIĘ ZAMAWIAJĄCEGO Z WYKONAWCAMI </w:t>
      </w:r>
      <w:r w:rsidR="00374786" w:rsidRPr="009C2D77">
        <w:rPr>
          <w:rFonts w:ascii="Verdana" w:hAnsi="Verdana"/>
          <w:sz w:val="20"/>
          <w:szCs w:val="20"/>
        </w:rPr>
        <w:t xml:space="preserve">(NIE DOTYCZY SKŁADANIA OFERT). </w:t>
      </w:r>
    </w:p>
    <w:p w14:paraId="6C785659" w14:textId="77777777" w:rsidR="004A11C4" w:rsidRPr="009C2D77" w:rsidRDefault="004A11C4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0195F3EC" w14:textId="5D65B00E" w:rsidR="00C7175F" w:rsidRPr="009C2D77" w:rsidRDefault="00FD7C92" w:rsidP="00BD60D7">
      <w:p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7.1. </w:t>
      </w:r>
      <w:r w:rsidR="00F42257" w:rsidRPr="009C2D77">
        <w:rPr>
          <w:rFonts w:ascii="Verdana" w:hAnsi="Verdana"/>
          <w:sz w:val="20"/>
          <w:szCs w:val="20"/>
        </w:rPr>
        <w:t xml:space="preserve"> </w:t>
      </w:r>
      <w:r w:rsidR="00FD5A45" w:rsidRPr="009C2D77">
        <w:rPr>
          <w:rFonts w:ascii="Verdana" w:hAnsi="Verdana"/>
          <w:sz w:val="20"/>
          <w:szCs w:val="20"/>
        </w:rPr>
        <w:t>W postępowaniu o udzielenie zamówienia komu</w:t>
      </w:r>
      <w:r w:rsidRPr="009C2D77">
        <w:rPr>
          <w:rFonts w:ascii="Verdana" w:hAnsi="Verdana"/>
          <w:sz w:val="20"/>
          <w:szCs w:val="20"/>
        </w:rPr>
        <w:t xml:space="preserve">nikacja pomiędzy </w:t>
      </w:r>
      <w:r w:rsidR="009207FF" w:rsidRPr="009C2D77">
        <w:rPr>
          <w:rFonts w:ascii="Verdana" w:hAnsi="Verdana"/>
          <w:sz w:val="20"/>
          <w:szCs w:val="20"/>
        </w:rPr>
        <w:t>Z</w:t>
      </w:r>
      <w:r w:rsidR="00584367" w:rsidRPr="009C2D77">
        <w:rPr>
          <w:rFonts w:ascii="Verdana" w:hAnsi="Verdana"/>
          <w:sz w:val="20"/>
          <w:szCs w:val="20"/>
        </w:rPr>
        <w:t>amawiaj</w:t>
      </w:r>
      <w:r w:rsidRPr="009C2D77">
        <w:rPr>
          <w:rFonts w:ascii="Verdana" w:hAnsi="Verdana"/>
          <w:sz w:val="20"/>
          <w:szCs w:val="20"/>
        </w:rPr>
        <w:t>ącym a </w:t>
      </w:r>
      <w:r w:rsidR="009207FF" w:rsidRPr="009C2D77">
        <w:rPr>
          <w:rFonts w:ascii="Verdana" w:hAnsi="Verdana"/>
          <w:sz w:val="20"/>
          <w:szCs w:val="20"/>
        </w:rPr>
        <w:t>W</w:t>
      </w:r>
      <w:r w:rsidR="00584367" w:rsidRPr="009C2D77">
        <w:rPr>
          <w:rFonts w:ascii="Verdana" w:hAnsi="Verdana"/>
          <w:sz w:val="20"/>
          <w:szCs w:val="20"/>
        </w:rPr>
        <w:t>ykonawc</w:t>
      </w:r>
      <w:r w:rsidR="00FD5A45" w:rsidRPr="009C2D77">
        <w:rPr>
          <w:rFonts w:ascii="Verdana" w:hAnsi="Verdana"/>
          <w:sz w:val="20"/>
          <w:szCs w:val="20"/>
        </w:rPr>
        <w:t>ami</w:t>
      </w:r>
      <w:r w:rsidR="0025245F" w:rsidRPr="009C2D77">
        <w:rPr>
          <w:rFonts w:ascii="Verdana" w:hAnsi="Verdana"/>
          <w:sz w:val="20"/>
          <w:szCs w:val="20"/>
        </w:rPr>
        <w:t>,</w:t>
      </w:r>
      <w:r w:rsidR="00FD5A45" w:rsidRPr="009C2D77">
        <w:rPr>
          <w:rFonts w:ascii="Verdana" w:hAnsi="Verdana"/>
          <w:sz w:val="20"/>
          <w:szCs w:val="20"/>
        </w:rPr>
        <w:t xml:space="preserve"> w szczególności składanie </w:t>
      </w:r>
      <w:r w:rsidR="004A11C4" w:rsidRPr="009C2D77">
        <w:rPr>
          <w:rFonts w:ascii="Verdana" w:hAnsi="Verdana"/>
          <w:sz w:val="20"/>
          <w:szCs w:val="20"/>
        </w:rPr>
        <w:t xml:space="preserve">pytań, </w:t>
      </w:r>
      <w:r w:rsidR="00FD5A45" w:rsidRPr="009C2D77">
        <w:rPr>
          <w:rFonts w:ascii="Verdana" w:hAnsi="Verdana"/>
          <w:sz w:val="20"/>
          <w:szCs w:val="20"/>
        </w:rPr>
        <w:t xml:space="preserve">oświadczeń, wniosków (innych niż wskazanych </w:t>
      </w:r>
      <w:r w:rsidR="001B165C" w:rsidRPr="009C2D77">
        <w:rPr>
          <w:rFonts w:ascii="Verdana" w:hAnsi="Verdana"/>
          <w:sz w:val="20"/>
          <w:szCs w:val="20"/>
        </w:rPr>
        <w:t>w pkt 11</w:t>
      </w:r>
      <w:r w:rsidR="00FD5A45" w:rsidRPr="009C2D77">
        <w:rPr>
          <w:rFonts w:ascii="Verdana" w:hAnsi="Verdana"/>
          <w:sz w:val="20"/>
          <w:szCs w:val="20"/>
        </w:rPr>
        <w:t>), zawiadomień oraz przekazywanie informac</w:t>
      </w:r>
      <w:r w:rsidR="00F42257" w:rsidRPr="009C2D77">
        <w:rPr>
          <w:rFonts w:ascii="Verdana" w:hAnsi="Verdana"/>
          <w:sz w:val="20"/>
          <w:szCs w:val="20"/>
        </w:rPr>
        <w:t xml:space="preserve">ji odbywa się elektronicznie za </w:t>
      </w:r>
      <w:r w:rsidR="00FD5A45" w:rsidRPr="009C2D77">
        <w:rPr>
          <w:rFonts w:ascii="Verdana" w:hAnsi="Verdana"/>
          <w:sz w:val="20"/>
          <w:szCs w:val="20"/>
        </w:rPr>
        <w:t xml:space="preserve">pośrednictwem </w:t>
      </w:r>
      <w:r w:rsidR="004A11C4" w:rsidRPr="009C2D77">
        <w:rPr>
          <w:rFonts w:ascii="Verdana" w:hAnsi="Verdana"/>
          <w:sz w:val="20"/>
          <w:szCs w:val="20"/>
        </w:rPr>
        <w:t>poczty elektronicznej:</w:t>
      </w:r>
      <w:r w:rsidR="00B43ABF" w:rsidRPr="009C2D77">
        <w:rPr>
          <w:rFonts w:ascii="Verdana" w:hAnsi="Verdana"/>
          <w:sz w:val="20"/>
          <w:szCs w:val="20"/>
        </w:rPr>
        <w:t xml:space="preserve"> </w:t>
      </w:r>
      <w:hyperlink r:id="rId11" w:history="1">
        <w:r w:rsidR="00B43ABF" w:rsidRPr="009C2D77">
          <w:rPr>
            <w:rStyle w:val="Hipercze"/>
            <w:rFonts w:ascii="Verdana" w:hAnsi="Verdana"/>
            <w:sz w:val="20"/>
            <w:szCs w:val="20"/>
          </w:rPr>
          <w:t>abozek@czestochowa.um.gov.pl</w:t>
        </w:r>
      </w:hyperlink>
      <w:r w:rsidR="001B165C" w:rsidRPr="009C2D77">
        <w:rPr>
          <w:rFonts w:ascii="Verdana" w:hAnsi="Verdana"/>
          <w:sz w:val="20"/>
          <w:szCs w:val="20"/>
        </w:rPr>
        <w:t xml:space="preserve"> </w:t>
      </w:r>
    </w:p>
    <w:p w14:paraId="590D7F17" w14:textId="6EC3E6C0" w:rsidR="000139DA" w:rsidRPr="009C2D77" w:rsidRDefault="008F4635" w:rsidP="00BD60D7">
      <w:p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7.2. </w:t>
      </w:r>
      <w:r w:rsidR="00570844" w:rsidRPr="009C2D77">
        <w:rPr>
          <w:rFonts w:ascii="Verdana" w:hAnsi="Verdana"/>
          <w:sz w:val="20"/>
          <w:szCs w:val="20"/>
        </w:rPr>
        <w:t> </w:t>
      </w:r>
      <w:r w:rsidR="00FD5A45" w:rsidRPr="009C2D77">
        <w:rPr>
          <w:rFonts w:ascii="Verdana" w:hAnsi="Verdana"/>
          <w:sz w:val="20"/>
          <w:szCs w:val="20"/>
        </w:rPr>
        <w:t>Sposób sporządzenia dokumentów elektronicznych musi być zgody z wymaganiami określonymi w rozporzą</w:t>
      </w:r>
      <w:r w:rsidR="002759F3" w:rsidRPr="009C2D77">
        <w:rPr>
          <w:rFonts w:ascii="Verdana" w:hAnsi="Verdana"/>
          <w:sz w:val="20"/>
          <w:szCs w:val="20"/>
        </w:rPr>
        <w:t>dzeniu Prezesa Rady Ministrów z </w:t>
      </w:r>
      <w:r w:rsidR="00FD5A45" w:rsidRPr="009C2D77">
        <w:rPr>
          <w:rFonts w:ascii="Verdana" w:hAnsi="Verdana"/>
          <w:sz w:val="20"/>
          <w:szCs w:val="20"/>
        </w:rPr>
        <w:t>dnia 30</w:t>
      </w:r>
      <w:r w:rsidR="00EA3EF9" w:rsidRPr="009C2D77">
        <w:rPr>
          <w:rFonts w:ascii="Verdana" w:hAnsi="Verdana"/>
          <w:sz w:val="20"/>
          <w:szCs w:val="20"/>
        </w:rPr>
        <w:t xml:space="preserve"> grudnia 2020 r. w </w:t>
      </w:r>
      <w:r w:rsidR="00FD5A45" w:rsidRPr="009C2D77">
        <w:rPr>
          <w:rFonts w:ascii="Verdana" w:hAnsi="Verdana"/>
          <w:sz w:val="20"/>
          <w:szCs w:val="20"/>
        </w:rPr>
        <w:t xml:space="preserve">sprawie sposobu sporządzania i przekazywania informacji oraz wymagań technicznych dla dokumentów elektronicznych oraz środków komunikacji </w:t>
      </w:r>
      <w:r w:rsidR="003851A2" w:rsidRPr="009C2D77">
        <w:rPr>
          <w:rFonts w:ascii="Verdana" w:hAnsi="Verdana"/>
          <w:sz w:val="20"/>
          <w:szCs w:val="20"/>
        </w:rPr>
        <w:t>elektronicznej w postępowaniu o </w:t>
      </w:r>
      <w:r w:rsidR="00FD5A45" w:rsidRPr="009C2D77">
        <w:rPr>
          <w:rFonts w:ascii="Verdana" w:hAnsi="Verdana"/>
          <w:sz w:val="20"/>
          <w:szCs w:val="20"/>
        </w:rPr>
        <w:t>udzielenie zamówienia publicznego lub konkursie (Dz. U. z 2020 poz. 2452) oraz rozporząd</w:t>
      </w:r>
      <w:r w:rsidR="000139DA" w:rsidRPr="009C2D77">
        <w:rPr>
          <w:rFonts w:ascii="Verdana" w:hAnsi="Verdana"/>
          <w:sz w:val="20"/>
          <w:szCs w:val="20"/>
        </w:rPr>
        <w:t>zeniu Ministra Rozwoju, Pracy i </w:t>
      </w:r>
      <w:r w:rsidRPr="009C2D77">
        <w:rPr>
          <w:rFonts w:ascii="Verdana" w:hAnsi="Verdana"/>
          <w:sz w:val="20"/>
          <w:szCs w:val="20"/>
        </w:rPr>
        <w:t>Technologii z dnia 23 </w:t>
      </w:r>
      <w:r w:rsidR="00FD5A45" w:rsidRPr="009C2D77">
        <w:rPr>
          <w:rFonts w:ascii="Verdana" w:hAnsi="Verdana"/>
          <w:sz w:val="20"/>
          <w:szCs w:val="20"/>
        </w:rPr>
        <w:t xml:space="preserve">grudnia 2020 r. w sprawie podmiotowych środków dowodowych oraz innych dokumentów lub oświadczeń, jakich może żądać </w:t>
      </w:r>
      <w:r w:rsidR="009207FF" w:rsidRPr="009C2D77">
        <w:rPr>
          <w:rFonts w:ascii="Verdana" w:hAnsi="Verdana"/>
          <w:sz w:val="20"/>
          <w:szCs w:val="20"/>
        </w:rPr>
        <w:t>Z</w:t>
      </w:r>
      <w:r w:rsidR="00584367" w:rsidRPr="009C2D77">
        <w:rPr>
          <w:rFonts w:ascii="Verdana" w:hAnsi="Verdana"/>
          <w:sz w:val="20"/>
          <w:szCs w:val="20"/>
        </w:rPr>
        <w:t>amawiaj</w:t>
      </w:r>
      <w:r w:rsidR="00FD5A45" w:rsidRPr="009C2D77">
        <w:rPr>
          <w:rFonts w:ascii="Verdana" w:hAnsi="Verdana"/>
          <w:sz w:val="20"/>
          <w:szCs w:val="20"/>
        </w:rPr>
        <w:t xml:space="preserve">ący od </w:t>
      </w:r>
      <w:r w:rsidR="009207FF" w:rsidRPr="009C2D77">
        <w:rPr>
          <w:rFonts w:ascii="Verdana" w:hAnsi="Verdana"/>
          <w:sz w:val="20"/>
          <w:szCs w:val="20"/>
        </w:rPr>
        <w:t>W</w:t>
      </w:r>
      <w:r w:rsidR="00584367" w:rsidRPr="009C2D77">
        <w:rPr>
          <w:rFonts w:ascii="Verdana" w:hAnsi="Verdana"/>
          <w:sz w:val="20"/>
          <w:szCs w:val="20"/>
        </w:rPr>
        <w:t>ykonawc</w:t>
      </w:r>
      <w:r w:rsidR="00D760BB" w:rsidRPr="009C2D77">
        <w:rPr>
          <w:rFonts w:ascii="Verdana" w:hAnsi="Verdana"/>
          <w:sz w:val="20"/>
          <w:szCs w:val="20"/>
        </w:rPr>
        <w:t>y (Dz. </w:t>
      </w:r>
      <w:r w:rsidRPr="009C2D77">
        <w:rPr>
          <w:rFonts w:ascii="Verdana" w:hAnsi="Verdana"/>
          <w:sz w:val="20"/>
          <w:szCs w:val="20"/>
        </w:rPr>
        <w:t>U. z </w:t>
      </w:r>
      <w:r w:rsidR="00314E15" w:rsidRPr="009C2D77">
        <w:rPr>
          <w:rFonts w:ascii="Verdana" w:hAnsi="Verdana"/>
          <w:sz w:val="20"/>
          <w:szCs w:val="20"/>
        </w:rPr>
        <w:t xml:space="preserve">2020 poz. 2415). </w:t>
      </w:r>
    </w:p>
    <w:p w14:paraId="700CCF9D" w14:textId="77777777" w:rsidR="004A11C4" w:rsidRPr="009C2D77" w:rsidRDefault="004A11C4" w:rsidP="004A11C4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  <w:u w:val="single"/>
        </w:rPr>
      </w:pPr>
      <w:r w:rsidRPr="009C2D77">
        <w:rPr>
          <w:rFonts w:ascii="Verdana" w:hAnsi="Verdana"/>
          <w:sz w:val="20"/>
          <w:szCs w:val="20"/>
          <w:u w:val="single"/>
        </w:rPr>
        <w:t xml:space="preserve">Uwaga: </w:t>
      </w:r>
    </w:p>
    <w:p w14:paraId="3685AACE" w14:textId="77777777" w:rsidR="004A11C4" w:rsidRPr="009C2D77" w:rsidRDefault="004A11C4" w:rsidP="004A11C4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Pytania wykonawców o wyjaśnienie treści SWZ nie muszą być składane z uwzględnieniem powyższych Rozporządzeń, ani nie muszą być podpisane kwalifikowanym podpisem elektronicznym lub podpisem zaufanym lub podpisem osobistym.</w:t>
      </w:r>
    </w:p>
    <w:p w14:paraId="25D0A421" w14:textId="77777777" w:rsidR="00BD60D7" w:rsidRPr="009C2D77" w:rsidRDefault="00BD60D7" w:rsidP="00BD60D7">
      <w:p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</w:p>
    <w:p w14:paraId="75D17B54" w14:textId="77777777" w:rsidR="00FD5A45" w:rsidRPr="009C2D77" w:rsidRDefault="00A54DF8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8. </w:t>
      </w:r>
      <w:r w:rsidR="004023D4" w:rsidRPr="009C2D77">
        <w:rPr>
          <w:rFonts w:ascii="Verdana" w:hAnsi="Verdana"/>
          <w:sz w:val="20"/>
          <w:szCs w:val="20"/>
        </w:rPr>
        <w:t>WSKAZANIE OSÓB UPRAWNIONYCH DO KOMUNIKOWANIA SIĘ Z WYKONAWCAMI.</w:t>
      </w:r>
    </w:p>
    <w:p w14:paraId="604BDFFA" w14:textId="1DDBA139" w:rsidR="00EA3EF9" w:rsidRPr="009C2D77" w:rsidRDefault="00B43ABF" w:rsidP="00B43ABF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Osobą upoważnioną d</w:t>
      </w:r>
      <w:r w:rsidR="00FD5A45" w:rsidRPr="009C2D77">
        <w:rPr>
          <w:rFonts w:ascii="Verdana" w:hAnsi="Verdana"/>
          <w:sz w:val="20"/>
          <w:szCs w:val="20"/>
        </w:rPr>
        <w:t xml:space="preserve">o porozumiewania się z </w:t>
      </w:r>
      <w:r w:rsidR="00BA1201" w:rsidRPr="009C2D77">
        <w:rPr>
          <w:rFonts w:ascii="Verdana" w:hAnsi="Verdana"/>
          <w:sz w:val="20"/>
          <w:szCs w:val="20"/>
        </w:rPr>
        <w:t>W</w:t>
      </w:r>
      <w:r w:rsidR="00584367" w:rsidRPr="009C2D77">
        <w:rPr>
          <w:rFonts w:ascii="Verdana" w:hAnsi="Verdana"/>
          <w:sz w:val="20"/>
          <w:szCs w:val="20"/>
        </w:rPr>
        <w:t>ykonawc</w:t>
      </w:r>
      <w:r w:rsidR="00FD5A45" w:rsidRPr="009C2D77">
        <w:rPr>
          <w:rFonts w:ascii="Verdana" w:hAnsi="Verdana"/>
          <w:sz w:val="20"/>
          <w:szCs w:val="20"/>
        </w:rPr>
        <w:t xml:space="preserve">ami </w:t>
      </w:r>
      <w:r w:rsidR="00A54DF8" w:rsidRPr="009C2D77">
        <w:rPr>
          <w:rFonts w:ascii="Verdana" w:hAnsi="Verdana"/>
          <w:sz w:val="20"/>
          <w:szCs w:val="20"/>
        </w:rPr>
        <w:t xml:space="preserve">po stronie </w:t>
      </w:r>
      <w:r w:rsidR="009207FF" w:rsidRPr="009C2D77">
        <w:rPr>
          <w:rFonts w:ascii="Verdana" w:hAnsi="Verdana"/>
          <w:sz w:val="20"/>
          <w:szCs w:val="20"/>
        </w:rPr>
        <w:t>Z</w:t>
      </w:r>
      <w:r w:rsidR="00584367" w:rsidRPr="009C2D77">
        <w:rPr>
          <w:rFonts w:ascii="Verdana" w:hAnsi="Verdana"/>
          <w:sz w:val="20"/>
          <w:szCs w:val="20"/>
        </w:rPr>
        <w:t>amawiaj</w:t>
      </w:r>
      <w:r w:rsidR="00FD5A45" w:rsidRPr="009C2D77">
        <w:rPr>
          <w:rFonts w:ascii="Verdana" w:hAnsi="Verdana"/>
          <w:sz w:val="20"/>
          <w:szCs w:val="20"/>
        </w:rPr>
        <w:t>ącego</w:t>
      </w:r>
      <w:r w:rsidRPr="009C2D77">
        <w:rPr>
          <w:rFonts w:ascii="Verdana" w:hAnsi="Verdana"/>
          <w:sz w:val="20"/>
          <w:szCs w:val="20"/>
        </w:rPr>
        <w:t xml:space="preserve"> jest </w:t>
      </w:r>
      <w:r w:rsidR="00EA3EF9" w:rsidRPr="009C2D77">
        <w:rPr>
          <w:rFonts w:ascii="Verdana" w:hAnsi="Verdana" w:cs="Verdana"/>
          <w:color w:val="000000"/>
          <w:sz w:val="20"/>
          <w:szCs w:val="20"/>
        </w:rPr>
        <w:t xml:space="preserve">Aleksandra </w:t>
      </w:r>
      <w:r w:rsidR="000E4B39" w:rsidRPr="009C2D77">
        <w:rPr>
          <w:rFonts w:ascii="Verdana" w:hAnsi="Verdana" w:cs="Verdana"/>
          <w:color w:val="000000"/>
          <w:sz w:val="20"/>
          <w:szCs w:val="20"/>
        </w:rPr>
        <w:t>Bożek</w:t>
      </w:r>
      <w:r w:rsidR="00EA3EF9" w:rsidRPr="009C2D77"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  <w:r w:rsidR="00EA3EF9" w:rsidRPr="009C2D77">
        <w:rPr>
          <w:rFonts w:ascii="Verdana" w:hAnsi="Verdana" w:cs="Verdana"/>
          <w:color w:val="000000"/>
          <w:sz w:val="20"/>
          <w:szCs w:val="20"/>
        </w:rPr>
        <w:t xml:space="preserve">– Wydział </w:t>
      </w:r>
      <w:r w:rsidR="000E4B39" w:rsidRPr="009C2D77">
        <w:rPr>
          <w:rFonts w:ascii="Verdana" w:hAnsi="Verdana" w:cs="Verdana"/>
          <w:color w:val="000000"/>
          <w:sz w:val="20"/>
          <w:szCs w:val="20"/>
        </w:rPr>
        <w:t>Funduszy Europejskich i Rozwoju</w:t>
      </w:r>
      <w:r w:rsidR="00EA3EF9" w:rsidRPr="009C2D77">
        <w:rPr>
          <w:rFonts w:ascii="Verdana" w:hAnsi="Verdana" w:cs="Verdana"/>
          <w:color w:val="000000"/>
          <w:sz w:val="20"/>
          <w:szCs w:val="20"/>
        </w:rPr>
        <w:t xml:space="preserve"> Urzędu Miasta Częstochowy, u</w:t>
      </w:r>
      <w:r w:rsidR="000E4B39" w:rsidRPr="009C2D77">
        <w:rPr>
          <w:rFonts w:ascii="Verdana" w:hAnsi="Verdana" w:cs="Verdana"/>
          <w:color w:val="000000"/>
          <w:sz w:val="20"/>
          <w:szCs w:val="20"/>
        </w:rPr>
        <w:t xml:space="preserve">l. Śląska 11/13, </w:t>
      </w:r>
      <w:r w:rsidR="00EA3EF9" w:rsidRPr="009C2D77">
        <w:rPr>
          <w:rFonts w:ascii="Verdana" w:hAnsi="Verdana" w:cs="Verdana"/>
          <w:color w:val="000000"/>
          <w:sz w:val="20"/>
          <w:szCs w:val="20"/>
        </w:rPr>
        <w:t>tel.: </w:t>
      </w:r>
      <w:r w:rsidR="00EA3EF9" w:rsidRPr="009C2D77">
        <w:rPr>
          <w:rFonts w:ascii="Verdana" w:hAnsi="Verdana"/>
          <w:sz w:val="20"/>
          <w:szCs w:val="20"/>
        </w:rPr>
        <w:t>+48 </w:t>
      </w:r>
      <w:r w:rsidR="00EA3EF9" w:rsidRPr="009C2D77">
        <w:rPr>
          <w:rFonts w:ascii="Verdana" w:hAnsi="Verdana" w:cs="Verdana"/>
          <w:color w:val="000000"/>
          <w:sz w:val="20"/>
          <w:szCs w:val="20"/>
        </w:rPr>
        <w:t> 34  37</w:t>
      </w:r>
      <w:r w:rsidR="00EA3EF9" w:rsidRPr="009C2D77">
        <w:rPr>
          <w:rFonts w:ascii="Verdana" w:hAnsi="Verdana" w:cs="Verdana"/>
          <w:color w:val="000000"/>
          <w:sz w:val="20"/>
          <w:szCs w:val="20"/>
        </w:rPr>
        <w:noBreakHyphen/>
        <w:t>07</w:t>
      </w:r>
      <w:r w:rsidR="00EA3EF9" w:rsidRPr="009C2D77">
        <w:rPr>
          <w:rFonts w:ascii="Verdana" w:hAnsi="Verdana" w:cs="Verdana"/>
          <w:color w:val="000000"/>
          <w:sz w:val="20"/>
          <w:szCs w:val="20"/>
        </w:rPr>
        <w:noBreakHyphen/>
      </w:r>
      <w:r w:rsidR="000E4B39" w:rsidRPr="009C2D77">
        <w:rPr>
          <w:rFonts w:ascii="Verdana" w:hAnsi="Verdana" w:cs="Verdana"/>
          <w:color w:val="000000"/>
          <w:sz w:val="20"/>
          <w:szCs w:val="20"/>
        </w:rPr>
        <w:t>324</w:t>
      </w:r>
      <w:r w:rsidRPr="009C2D77">
        <w:rPr>
          <w:rFonts w:ascii="Verdana" w:hAnsi="Verdana" w:cs="Verdana"/>
          <w:color w:val="000000"/>
          <w:sz w:val="20"/>
          <w:szCs w:val="20"/>
        </w:rPr>
        <w:t>.</w:t>
      </w:r>
    </w:p>
    <w:p w14:paraId="163C0E13" w14:textId="77777777" w:rsidR="00314E15" w:rsidRPr="009C2D77" w:rsidRDefault="00314E15" w:rsidP="00BD60D7">
      <w:pPr>
        <w:tabs>
          <w:tab w:val="left" w:pos="284"/>
          <w:tab w:val="left" w:pos="2977"/>
          <w:tab w:val="left" w:pos="5671"/>
          <w:tab w:val="left" w:pos="5954"/>
          <w:tab w:val="left" w:pos="9640"/>
          <w:tab w:val="left" w:pos="9923"/>
          <w:tab w:val="left" w:pos="10348"/>
          <w:tab w:val="left" w:pos="10774"/>
        </w:tabs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</w:p>
    <w:p w14:paraId="56543152" w14:textId="77777777" w:rsidR="00B30F1A" w:rsidRPr="009C2D77" w:rsidRDefault="00B30F1A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9. </w:t>
      </w:r>
      <w:r w:rsidR="00846661" w:rsidRPr="009C2D77">
        <w:rPr>
          <w:rFonts w:ascii="Verdana" w:hAnsi="Verdana"/>
          <w:sz w:val="20"/>
          <w:szCs w:val="20"/>
        </w:rPr>
        <w:t>TERMIN ZWIĄZANIA OFERTĄ</w:t>
      </w:r>
      <w:r w:rsidR="00AB79B9" w:rsidRPr="009C2D77">
        <w:rPr>
          <w:rFonts w:ascii="Verdana" w:hAnsi="Verdana"/>
          <w:sz w:val="20"/>
          <w:szCs w:val="20"/>
        </w:rPr>
        <w:t>.</w:t>
      </w:r>
      <w:r w:rsidR="00FD5A45" w:rsidRPr="009C2D77">
        <w:rPr>
          <w:rFonts w:ascii="Verdana" w:hAnsi="Verdana"/>
          <w:sz w:val="20"/>
          <w:szCs w:val="20"/>
        </w:rPr>
        <w:t xml:space="preserve"> </w:t>
      </w:r>
    </w:p>
    <w:p w14:paraId="31BF741F" w14:textId="244D3264" w:rsidR="000139DA" w:rsidRPr="009C2D77" w:rsidRDefault="00B30F1A" w:rsidP="00BD60D7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W</w:t>
      </w:r>
      <w:r w:rsidR="00FD5A45" w:rsidRPr="009C2D77">
        <w:rPr>
          <w:rFonts w:ascii="Verdana" w:hAnsi="Verdana"/>
          <w:sz w:val="20"/>
          <w:szCs w:val="20"/>
        </w:rPr>
        <w:t>ykonawcy</w:t>
      </w:r>
      <w:r w:rsidRPr="009C2D77">
        <w:rPr>
          <w:rFonts w:ascii="Verdana" w:hAnsi="Verdana"/>
          <w:sz w:val="20"/>
          <w:szCs w:val="20"/>
        </w:rPr>
        <w:t xml:space="preserve"> będą związani ofertami do dnia</w:t>
      </w:r>
      <w:r w:rsidR="00FD5A45" w:rsidRPr="009C2D77">
        <w:rPr>
          <w:rFonts w:ascii="Verdana" w:hAnsi="Verdana"/>
          <w:sz w:val="20"/>
          <w:szCs w:val="20"/>
        </w:rPr>
        <w:t xml:space="preserve"> </w:t>
      </w:r>
      <w:r w:rsidR="00861B6E">
        <w:rPr>
          <w:rFonts w:ascii="Verdana" w:hAnsi="Verdana"/>
          <w:b/>
          <w:sz w:val="20"/>
          <w:szCs w:val="20"/>
        </w:rPr>
        <w:t>30.10.2021</w:t>
      </w:r>
      <w:r w:rsidR="00CC3D6E" w:rsidRPr="009C2D77">
        <w:rPr>
          <w:rFonts w:ascii="Verdana" w:hAnsi="Verdana"/>
          <w:b/>
          <w:sz w:val="20"/>
          <w:szCs w:val="20"/>
        </w:rPr>
        <w:t xml:space="preserve"> r.</w:t>
      </w:r>
    </w:p>
    <w:p w14:paraId="18F49B43" w14:textId="77777777" w:rsidR="00314E15" w:rsidRPr="009C2D77" w:rsidRDefault="00314E15" w:rsidP="00BD60D7">
      <w:pPr>
        <w:spacing w:after="0" w:line="240" w:lineRule="auto"/>
        <w:ind w:left="284"/>
        <w:jc w:val="both"/>
        <w:rPr>
          <w:rFonts w:ascii="Verdana" w:hAnsi="Verdana"/>
          <w:color w:val="FF0000"/>
          <w:sz w:val="20"/>
          <w:szCs w:val="20"/>
        </w:rPr>
      </w:pPr>
    </w:p>
    <w:p w14:paraId="18D69983" w14:textId="77777777" w:rsidR="00FD5A45" w:rsidRPr="009C2D77" w:rsidRDefault="00B30F1A" w:rsidP="00BD60D7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10. </w:t>
      </w:r>
      <w:r w:rsidR="00846661" w:rsidRPr="009C2D77">
        <w:rPr>
          <w:rFonts w:ascii="Verdana" w:hAnsi="Verdana"/>
          <w:sz w:val="20"/>
          <w:szCs w:val="20"/>
        </w:rPr>
        <w:t>OPIS SPOSOBU PRZYGOTOWANIA OFERTY</w:t>
      </w:r>
      <w:r w:rsidR="00FD5A45" w:rsidRPr="009C2D77">
        <w:rPr>
          <w:rFonts w:ascii="Verdana" w:hAnsi="Verdana"/>
          <w:sz w:val="20"/>
          <w:szCs w:val="20"/>
        </w:rPr>
        <w:t>.</w:t>
      </w:r>
    </w:p>
    <w:p w14:paraId="7BCBFEAB" w14:textId="77777777" w:rsidR="00FD5A45" w:rsidRPr="009C2D77" w:rsidRDefault="00FD5A45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Oferta ma być sporządzona zg</w:t>
      </w:r>
      <w:r w:rsidR="00B30F1A" w:rsidRPr="009C2D77">
        <w:rPr>
          <w:rFonts w:ascii="Verdana" w:hAnsi="Verdana"/>
          <w:sz w:val="20"/>
          <w:szCs w:val="20"/>
        </w:rPr>
        <w:t>odnie z warunkami określonymi w </w:t>
      </w:r>
      <w:r w:rsidRPr="009C2D77">
        <w:rPr>
          <w:rFonts w:ascii="Verdana" w:hAnsi="Verdana"/>
          <w:sz w:val="20"/>
          <w:szCs w:val="20"/>
        </w:rPr>
        <w:t xml:space="preserve">SWZ. Dokumenty sporządzone w języku obcym muszą być złożone wraz z tłumaczeniem na język polski. </w:t>
      </w:r>
    </w:p>
    <w:p w14:paraId="5BF5DC48" w14:textId="3138E3B5" w:rsidR="00FD5A45" w:rsidRPr="009C2D77" w:rsidRDefault="00FD5A45" w:rsidP="00BD60D7">
      <w:pPr>
        <w:spacing w:after="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 xml:space="preserve">Dokumenty, które </w:t>
      </w:r>
      <w:r w:rsidR="00BA1201" w:rsidRPr="009C2D77">
        <w:rPr>
          <w:rFonts w:ascii="Verdana" w:hAnsi="Verdana"/>
          <w:sz w:val="20"/>
          <w:szCs w:val="20"/>
        </w:rPr>
        <w:t>W</w:t>
      </w:r>
      <w:r w:rsidR="00584367" w:rsidRPr="009C2D77">
        <w:rPr>
          <w:rFonts w:ascii="Verdana" w:hAnsi="Verdana"/>
          <w:sz w:val="20"/>
          <w:szCs w:val="20"/>
        </w:rPr>
        <w:t>ykonawc</w:t>
      </w:r>
      <w:r w:rsidRPr="009C2D77">
        <w:rPr>
          <w:rFonts w:ascii="Verdana" w:hAnsi="Verdana"/>
          <w:sz w:val="20"/>
          <w:szCs w:val="20"/>
        </w:rPr>
        <w:t>y muszą złożyć wraz z ofertą:</w:t>
      </w:r>
    </w:p>
    <w:p w14:paraId="552C88FB" w14:textId="373D078C" w:rsidR="00C250F0" w:rsidRPr="009C2D77" w:rsidRDefault="004023D4" w:rsidP="00BD60D7">
      <w:pPr>
        <w:pStyle w:val="awciety"/>
        <w:spacing w:line="240" w:lineRule="auto"/>
        <w:ind w:hanging="283"/>
        <w:rPr>
          <w:rFonts w:ascii="Verdana" w:hAnsi="Verdana"/>
          <w:color w:val="auto"/>
          <w:sz w:val="20"/>
        </w:rPr>
      </w:pPr>
      <w:r w:rsidRPr="009C2D77">
        <w:rPr>
          <w:rFonts w:ascii="Verdana" w:hAnsi="Verdana"/>
          <w:sz w:val="20"/>
        </w:rPr>
        <w:t>1) </w:t>
      </w:r>
      <w:r w:rsidR="00C250F0" w:rsidRPr="009C2D77">
        <w:rPr>
          <w:rFonts w:ascii="Verdana" w:hAnsi="Verdana"/>
          <w:b/>
          <w:sz w:val="20"/>
        </w:rPr>
        <w:t>W</w:t>
      </w:r>
      <w:r w:rsidR="00FD5A45" w:rsidRPr="009C2D77">
        <w:rPr>
          <w:rFonts w:ascii="Verdana" w:hAnsi="Verdana"/>
          <w:b/>
          <w:sz w:val="20"/>
        </w:rPr>
        <w:t xml:space="preserve">ypełniony FORMULARZ </w:t>
      </w:r>
      <w:r w:rsidR="00FD5A45" w:rsidRPr="009C2D77">
        <w:rPr>
          <w:rFonts w:ascii="Verdana" w:hAnsi="Verdana"/>
          <w:b/>
          <w:color w:val="auto"/>
          <w:sz w:val="20"/>
        </w:rPr>
        <w:t>OFERTOWY</w:t>
      </w:r>
      <w:r w:rsidR="00314E15" w:rsidRPr="009C2D77">
        <w:rPr>
          <w:rFonts w:ascii="Verdana" w:hAnsi="Verdana"/>
          <w:color w:val="auto"/>
          <w:sz w:val="20"/>
        </w:rPr>
        <w:t xml:space="preserve"> w zakresie części, na które składana jest oferta,</w:t>
      </w:r>
      <w:r w:rsidR="00FD5A45" w:rsidRPr="009C2D77">
        <w:rPr>
          <w:rFonts w:ascii="Verdana" w:hAnsi="Verdana"/>
          <w:color w:val="auto"/>
          <w:sz w:val="20"/>
        </w:rPr>
        <w:t xml:space="preserve"> stano</w:t>
      </w:r>
      <w:r w:rsidR="00EA3EF9" w:rsidRPr="009C2D77">
        <w:rPr>
          <w:rFonts w:ascii="Verdana" w:hAnsi="Verdana"/>
          <w:color w:val="auto"/>
          <w:sz w:val="20"/>
        </w:rPr>
        <w:t xml:space="preserve">wiący załącznik nr </w:t>
      </w:r>
      <w:r w:rsidR="0031444D" w:rsidRPr="009C2D77">
        <w:rPr>
          <w:rFonts w:ascii="Verdana" w:hAnsi="Verdana"/>
          <w:color w:val="auto"/>
          <w:sz w:val="20"/>
        </w:rPr>
        <w:t>2</w:t>
      </w:r>
      <w:r w:rsidR="00EA3EF9" w:rsidRPr="009C2D77">
        <w:rPr>
          <w:rFonts w:ascii="Verdana" w:hAnsi="Verdana"/>
          <w:color w:val="auto"/>
          <w:sz w:val="20"/>
        </w:rPr>
        <w:t xml:space="preserve"> do SWZ.</w:t>
      </w:r>
    </w:p>
    <w:p w14:paraId="6B4F75A6" w14:textId="4763C07A" w:rsidR="00374B0F" w:rsidRPr="009C2D77" w:rsidRDefault="00EA3EF9" w:rsidP="00BD60D7">
      <w:pPr>
        <w:pStyle w:val="awciety"/>
        <w:spacing w:line="240" w:lineRule="auto"/>
        <w:ind w:firstLine="0"/>
        <w:rPr>
          <w:rFonts w:ascii="Verdana" w:hAnsi="Verdana" w:cs="Verdana"/>
          <w:color w:val="auto"/>
          <w:sz w:val="20"/>
        </w:rPr>
      </w:pPr>
      <w:r w:rsidRPr="009C2D77">
        <w:rPr>
          <w:rFonts w:ascii="Verdana" w:hAnsi="Verdana"/>
          <w:color w:val="auto"/>
          <w:sz w:val="20"/>
        </w:rPr>
        <w:t>Do </w:t>
      </w:r>
      <w:r w:rsidR="00FD5A45" w:rsidRPr="009C2D77">
        <w:rPr>
          <w:rFonts w:ascii="Verdana" w:hAnsi="Verdana"/>
          <w:color w:val="auto"/>
          <w:sz w:val="20"/>
        </w:rPr>
        <w:t xml:space="preserve">oferty należy dołączyć aktualne dokumenty potwierdzające status prawny </w:t>
      </w:r>
      <w:r w:rsidR="006115D9" w:rsidRPr="009C2D77">
        <w:rPr>
          <w:rFonts w:ascii="Verdana" w:hAnsi="Verdana"/>
          <w:sz w:val="20"/>
        </w:rPr>
        <w:t>W</w:t>
      </w:r>
      <w:r w:rsidR="00584367" w:rsidRPr="009C2D77">
        <w:rPr>
          <w:rFonts w:ascii="Verdana" w:hAnsi="Verdana"/>
          <w:sz w:val="20"/>
        </w:rPr>
        <w:t>ykonawc</w:t>
      </w:r>
      <w:r w:rsidR="00FD5A45" w:rsidRPr="009C2D77">
        <w:rPr>
          <w:rFonts w:ascii="Verdana" w:hAnsi="Verdana"/>
          <w:sz w:val="20"/>
        </w:rPr>
        <w:t>y, np. odpis z właściwego rejest</w:t>
      </w:r>
      <w:r w:rsidR="000F58EA" w:rsidRPr="009C2D77">
        <w:rPr>
          <w:rFonts w:ascii="Verdana" w:hAnsi="Verdana"/>
          <w:sz w:val="20"/>
        </w:rPr>
        <w:t>ru lub z centralnej ewidencji i </w:t>
      </w:r>
      <w:r w:rsidR="00FD5A45" w:rsidRPr="009C2D77">
        <w:rPr>
          <w:rFonts w:ascii="Verdana" w:hAnsi="Verdana"/>
          <w:sz w:val="20"/>
        </w:rPr>
        <w:t>informacji o działalności gospodarczej. Oferta nie musi zawierać tych d</w:t>
      </w:r>
      <w:r w:rsidR="00C7175F" w:rsidRPr="009C2D77">
        <w:rPr>
          <w:rFonts w:ascii="Verdana" w:hAnsi="Verdana"/>
          <w:sz w:val="20"/>
        </w:rPr>
        <w:t>okumentów w </w:t>
      </w:r>
      <w:r w:rsidR="00FD5A45" w:rsidRPr="009C2D77">
        <w:rPr>
          <w:rFonts w:ascii="Verdana" w:hAnsi="Verdana"/>
          <w:sz w:val="20"/>
        </w:rPr>
        <w:t>przypadku</w:t>
      </w:r>
      <w:r w:rsidR="00322B73" w:rsidRPr="009C2D77">
        <w:rPr>
          <w:rFonts w:ascii="Verdana" w:hAnsi="Verdana"/>
          <w:sz w:val="20"/>
        </w:rPr>
        <w:t xml:space="preserve"> wskazania przez </w:t>
      </w:r>
      <w:r w:rsidR="006115D9" w:rsidRPr="009C2D77">
        <w:rPr>
          <w:rFonts w:ascii="Verdana" w:hAnsi="Verdana"/>
          <w:sz w:val="20"/>
        </w:rPr>
        <w:t>W</w:t>
      </w:r>
      <w:r w:rsidR="00584367" w:rsidRPr="009C2D77">
        <w:rPr>
          <w:rFonts w:ascii="Verdana" w:hAnsi="Verdana"/>
          <w:sz w:val="20"/>
        </w:rPr>
        <w:t>ykonawc</w:t>
      </w:r>
      <w:r w:rsidR="00322B73" w:rsidRPr="009C2D77">
        <w:rPr>
          <w:rFonts w:ascii="Verdana" w:hAnsi="Verdana"/>
          <w:sz w:val="20"/>
        </w:rPr>
        <w:t>ę, że  </w:t>
      </w:r>
      <w:r w:rsidR="00FD5A45" w:rsidRPr="009C2D77">
        <w:rPr>
          <w:rFonts w:ascii="Verdana" w:hAnsi="Verdana"/>
          <w:sz w:val="20"/>
        </w:rPr>
        <w:t>są one dostępne w formie elektronicznej pod określonymi adresami i</w:t>
      </w:r>
      <w:r w:rsidR="00C7175F" w:rsidRPr="009C2D77">
        <w:rPr>
          <w:rFonts w:ascii="Verdana" w:hAnsi="Verdana"/>
          <w:sz w:val="20"/>
        </w:rPr>
        <w:t>nternetowymi ogólnodostępnych i </w:t>
      </w:r>
      <w:r w:rsidR="00FD5A45" w:rsidRPr="009C2D77">
        <w:rPr>
          <w:rFonts w:ascii="Verdana" w:hAnsi="Verdana"/>
          <w:sz w:val="20"/>
        </w:rPr>
        <w:t xml:space="preserve">bezpłatnych baz danych. </w:t>
      </w:r>
      <w:r w:rsidR="00FD5A45" w:rsidRPr="009C2D77">
        <w:rPr>
          <w:rFonts w:ascii="Verdana" w:hAnsi="Verdana"/>
          <w:b/>
          <w:sz w:val="20"/>
        </w:rPr>
        <w:t>Upoważnienie osób podpisujących ofertę musi bezpośrednio wynikać z ww. dokumentów</w:t>
      </w:r>
      <w:r w:rsidR="00FD5A45" w:rsidRPr="009C2D77">
        <w:rPr>
          <w:rFonts w:ascii="Verdana" w:hAnsi="Verdana"/>
          <w:color w:val="auto"/>
          <w:sz w:val="20"/>
        </w:rPr>
        <w:t>.</w:t>
      </w:r>
      <w:r w:rsidR="00FD5A45" w:rsidRPr="009C2D77">
        <w:rPr>
          <w:rFonts w:ascii="Verdana" w:hAnsi="Verdana"/>
          <w:b/>
          <w:color w:val="auto"/>
          <w:sz w:val="20"/>
        </w:rPr>
        <w:t xml:space="preserve"> </w:t>
      </w:r>
      <w:r w:rsidR="00374B0F" w:rsidRPr="009C2D77">
        <w:rPr>
          <w:rFonts w:ascii="Verdana" w:hAnsi="Verdana"/>
          <w:color w:val="auto"/>
          <w:sz w:val="20"/>
        </w:rPr>
        <w:t xml:space="preserve">Oznacza to, że w przypadku jeżeli upoważnienie takie nie wynika wprost z dokumentu stwierdzającego status prawny Wykonawcy, do oferty należy dołączyć stosowne pełnomocnictwo w formie oryginału lub kserokopii potwierdzonej notarialnie, </w:t>
      </w:r>
      <w:r w:rsidR="00BA1201" w:rsidRPr="009C2D77">
        <w:rPr>
          <w:rFonts w:ascii="Verdana" w:hAnsi="Verdana" w:cs="Verdana"/>
          <w:color w:val="auto"/>
          <w:sz w:val="20"/>
        </w:rPr>
        <w:t>ustanowione do reprezentowania W</w:t>
      </w:r>
      <w:r w:rsidR="00374B0F" w:rsidRPr="009C2D77">
        <w:rPr>
          <w:rFonts w:ascii="Verdana" w:hAnsi="Verdana" w:cs="Verdana"/>
          <w:color w:val="auto"/>
          <w:sz w:val="20"/>
        </w:rPr>
        <w:t>ykonawcy/ów ubiegającego/</w:t>
      </w:r>
      <w:proofErr w:type="spellStart"/>
      <w:r w:rsidR="00374B0F" w:rsidRPr="009C2D77">
        <w:rPr>
          <w:rFonts w:ascii="Verdana" w:hAnsi="Verdana" w:cs="Verdana"/>
          <w:color w:val="auto"/>
          <w:sz w:val="20"/>
        </w:rPr>
        <w:t>ych</w:t>
      </w:r>
      <w:proofErr w:type="spellEnd"/>
      <w:r w:rsidR="00374B0F" w:rsidRPr="009C2D77">
        <w:rPr>
          <w:rFonts w:ascii="Verdana" w:hAnsi="Verdana" w:cs="Verdana"/>
          <w:color w:val="auto"/>
          <w:sz w:val="20"/>
        </w:rPr>
        <w:t xml:space="preserve"> się o udzielenie zamówienia publicznego.</w:t>
      </w:r>
    </w:p>
    <w:p w14:paraId="78015B98" w14:textId="1C4D1D59" w:rsidR="000F58EA" w:rsidRPr="009C2D77" w:rsidRDefault="000F58EA" w:rsidP="00BD60D7">
      <w:pPr>
        <w:pStyle w:val="awciety"/>
        <w:widowControl w:val="0"/>
        <w:spacing w:line="240" w:lineRule="auto"/>
        <w:ind w:firstLine="0"/>
        <w:rPr>
          <w:rFonts w:ascii="Verdana" w:hAnsi="Verdana" w:cs="Verdana"/>
          <w:color w:val="auto"/>
          <w:sz w:val="20"/>
        </w:rPr>
      </w:pPr>
      <w:r w:rsidRPr="009C2D77">
        <w:rPr>
          <w:rFonts w:ascii="Verdana" w:hAnsi="Verdana" w:cs="Verdana"/>
          <w:color w:val="auto"/>
          <w:sz w:val="20"/>
        </w:rPr>
        <w:t>FORMULARZ OFERTOWY musi</w:t>
      </w:r>
      <w:r w:rsidR="006115D9" w:rsidRPr="009C2D77">
        <w:rPr>
          <w:rFonts w:ascii="Verdana" w:hAnsi="Verdana" w:cs="Verdana"/>
          <w:color w:val="auto"/>
          <w:sz w:val="20"/>
        </w:rPr>
        <w:t xml:space="preserve"> ponadto zawierać oświadczenie W</w:t>
      </w:r>
      <w:r w:rsidRPr="009C2D77">
        <w:rPr>
          <w:rFonts w:ascii="Verdana" w:hAnsi="Verdana" w:cs="Verdana"/>
          <w:color w:val="auto"/>
          <w:sz w:val="20"/>
        </w:rPr>
        <w:t>ykonawcy w zakresie wypełnienia obowiązków informacyjnych przewidzianych w art. 13 lub art. 14 RODO.</w:t>
      </w:r>
    </w:p>
    <w:p w14:paraId="45AEBFE0" w14:textId="1ECBEC8F" w:rsidR="00C250F0" w:rsidRPr="009C2D77" w:rsidRDefault="00C250F0" w:rsidP="00BD60D7">
      <w:pPr>
        <w:pStyle w:val="awciety"/>
        <w:widowControl w:val="0"/>
        <w:spacing w:line="240" w:lineRule="auto"/>
        <w:ind w:hanging="283"/>
        <w:rPr>
          <w:rFonts w:ascii="Verdana" w:hAnsi="Verdana"/>
          <w:color w:val="auto"/>
          <w:sz w:val="20"/>
        </w:rPr>
      </w:pPr>
      <w:r w:rsidRPr="009C2D77">
        <w:rPr>
          <w:rFonts w:ascii="Verdana" w:hAnsi="Verdana" w:cs="Verdana"/>
          <w:color w:val="auto"/>
          <w:sz w:val="20"/>
        </w:rPr>
        <w:t xml:space="preserve">2) </w:t>
      </w:r>
      <w:r w:rsidRPr="009C2D77">
        <w:rPr>
          <w:rFonts w:ascii="Verdana" w:hAnsi="Verdana" w:cs="Verdana"/>
          <w:b/>
          <w:color w:val="auto"/>
          <w:sz w:val="20"/>
        </w:rPr>
        <w:t>Wypełniony WYKAZ OFEROWANYCH PRODUKTÓW</w:t>
      </w:r>
      <w:r w:rsidRPr="009C2D77">
        <w:rPr>
          <w:rFonts w:ascii="Verdana" w:hAnsi="Verdana" w:cs="Verdana"/>
          <w:color w:val="auto"/>
          <w:sz w:val="20"/>
        </w:rPr>
        <w:t xml:space="preserve"> </w:t>
      </w:r>
      <w:r w:rsidRPr="009C2D77">
        <w:rPr>
          <w:rFonts w:ascii="Verdana" w:hAnsi="Verdana"/>
          <w:color w:val="auto"/>
          <w:sz w:val="20"/>
        </w:rPr>
        <w:t xml:space="preserve">w zakresie części, na które </w:t>
      </w:r>
      <w:r w:rsidRPr="009C2D77">
        <w:rPr>
          <w:rFonts w:ascii="Verdana" w:hAnsi="Verdana"/>
          <w:color w:val="auto"/>
          <w:sz w:val="20"/>
        </w:rPr>
        <w:lastRenderedPageBreak/>
        <w:t xml:space="preserve">składana jest oferta, stanowiący załącznik nr </w:t>
      </w:r>
      <w:r w:rsidR="0031444D" w:rsidRPr="009C2D77">
        <w:rPr>
          <w:rFonts w:ascii="Verdana" w:hAnsi="Verdana"/>
          <w:color w:val="auto"/>
          <w:sz w:val="20"/>
        </w:rPr>
        <w:t>3</w:t>
      </w:r>
      <w:r w:rsidRPr="009C2D77">
        <w:rPr>
          <w:rFonts w:ascii="Verdana" w:hAnsi="Verdana"/>
          <w:color w:val="auto"/>
          <w:sz w:val="20"/>
        </w:rPr>
        <w:t xml:space="preserve"> do SWZ.</w:t>
      </w:r>
    </w:p>
    <w:p w14:paraId="462521E2" w14:textId="2DA3B4DD" w:rsidR="00B71795" w:rsidRPr="009C2D77" w:rsidRDefault="00B71795" w:rsidP="00BD60D7">
      <w:pPr>
        <w:pStyle w:val="awciety"/>
        <w:widowControl w:val="0"/>
        <w:spacing w:line="240" w:lineRule="auto"/>
        <w:ind w:hanging="283"/>
        <w:rPr>
          <w:rFonts w:ascii="Verdana" w:hAnsi="Verdana"/>
          <w:color w:val="auto"/>
          <w:sz w:val="20"/>
        </w:rPr>
      </w:pPr>
      <w:r w:rsidRPr="009C2D77">
        <w:rPr>
          <w:rFonts w:ascii="Verdana" w:hAnsi="Verdana" w:cs="Verdana"/>
          <w:color w:val="auto"/>
          <w:sz w:val="20"/>
        </w:rPr>
        <w:tab/>
      </w:r>
      <w:r w:rsidRPr="009C2D77">
        <w:rPr>
          <w:rFonts w:ascii="Verdana" w:hAnsi="Verdana"/>
          <w:color w:val="auto"/>
          <w:sz w:val="20"/>
        </w:rPr>
        <w:t>Wykaz musi zawierać wszystkie informacje, na podstawie których zamawiający oceni zgodność oferowanego sprzętu z wymaganiami SOPZ.</w:t>
      </w:r>
    </w:p>
    <w:p w14:paraId="7C5E403F" w14:textId="0492EEB9" w:rsidR="00B71795" w:rsidRPr="009C2D77" w:rsidRDefault="00B71795" w:rsidP="00CF02AB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ab/>
        <w:t>Jeżeli wykonawca nie złoży WYKAZU OFEROWANYCH PRODUKTÓW lub będzie on niekompletny, Zamawiający odrzuci ofertę na podstawie art. 226 ust. 1 pkt 5 Prawa zamówień publicznych, czyli że jej treść jest ni</w:t>
      </w:r>
      <w:r w:rsidR="00CF02AB" w:rsidRPr="009C2D77">
        <w:rPr>
          <w:rFonts w:ascii="Verdana" w:hAnsi="Verdana"/>
          <w:sz w:val="20"/>
          <w:szCs w:val="20"/>
        </w:rPr>
        <w:t>ezgodna z warunkami zamówienia.</w:t>
      </w:r>
    </w:p>
    <w:p w14:paraId="6E14DFB4" w14:textId="16AAFB53" w:rsidR="006115D9" w:rsidRPr="009C2D77" w:rsidRDefault="00C250F0" w:rsidP="00BD60D7">
      <w:pPr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3</w:t>
      </w:r>
      <w:r w:rsidR="006115D9" w:rsidRPr="009C2D77">
        <w:rPr>
          <w:rFonts w:ascii="Verdana" w:hAnsi="Verdana"/>
          <w:sz w:val="20"/>
          <w:szCs w:val="20"/>
        </w:rPr>
        <w:t>) </w:t>
      </w:r>
      <w:r w:rsidRPr="009C2D77">
        <w:rPr>
          <w:rFonts w:ascii="Verdana" w:hAnsi="Verdana"/>
          <w:b/>
          <w:sz w:val="20"/>
          <w:szCs w:val="20"/>
        </w:rPr>
        <w:t>P</w:t>
      </w:r>
      <w:r w:rsidR="006115D9" w:rsidRPr="009C2D77">
        <w:rPr>
          <w:rFonts w:ascii="Verdana" w:hAnsi="Verdana"/>
          <w:b/>
          <w:sz w:val="20"/>
          <w:szCs w:val="20"/>
        </w:rPr>
        <w:t xml:space="preserve">ełnomocnictwo </w:t>
      </w:r>
      <w:r w:rsidR="00374B0F" w:rsidRPr="009C2D77">
        <w:rPr>
          <w:rFonts w:ascii="Verdana" w:hAnsi="Verdana"/>
          <w:b/>
          <w:sz w:val="20"/>
          <w:szCs w:val="20"/>
        </w:rPr>
        <w:t>ustanowione do reprezentowania Wykonawców wspólnie ubiegających się o udzielenie zamówienia publicznego</w:t>
      </w:r>
      <w:r w:rsidR="00374B0F" w:rsidRPr="009C2D77">
        <w:rPr>
          <w:rFonts w:ascii="Verdana" w:hAnsi="Verdana"/>
          <w:sz w:val="20"/>
          <w:szCs w:val="20"/>
        </w:rPr>
        <w:t xml:space="preserve"> </w:t>
      </w:r>
      <w:r w:rsidR="006115D9" w:rsidRPr="009C2D77">
        <w:rPr>
          <w:rFonts w:ascii="Verdana" w:hAnsi="Verdana"/>
          <w:sz w:val="20"/>
          <w:szCs w:val="20"/>
        </w:rPr>
        <w:t>(jeżeli dotyczy).</w:t>
      </w:r>
      <w:r w:rsidR="006115D9" w:rsidRPr="009C2D77">
        <w:rPr>
          <w:rFonts w:ascii="Verdana" w:hAnsi="Verdana" w:cs="Arial"/>
          <w:sz w:val="20"/>
          <w:szCs w:val="20"/>
        </w:rPr>
        <w:t xml:space="preserve"> </w:t>
      </w:r>
    </w:p>
    <w:p w14:paraId="1FBC23EF" w14:textId="1E2242CB" w:rsidR="006115D9" w:rsidRPr="009C2D77" w:rsidRDefault="00C250F0" w:rsidP="00BD60D7">
      <w:pPr>
        <w:pStyle w:val="awciety"/>
        <w:tabs>
          <w:tab w:val="left" w:pos="1401"/>
        </w:tabs>
        <w:spacing w:line="240" w:lineRule="auto"/>
        <w:ind w:hanging="283"/>
        <w:rPr>
          <w:rFonts w:ascii="Verdana" w:hAnsi="Verdana" w:cs="Verdana"/>
          <w:iCs/>
          <w:color w:val="auto"/>
          <w:sz w:val="20"/>
        </w:rPr>
      </w:pPr>
      <w:r w:rsidRPr="009C2D77">
        <w:rPr>
          <w:rFonts w:ascii="Verdana" w:hAnsi="Verdana" w:cs="Verdana"/>
          <w:bCs/>
          <w:iCs/>
          <w:color w:val="auto"/>
          <w:sz w:val="20"/>
        </w:rPr>
        <w:tab/>
      </w:r>
      <w:r w:rsidR="006115D9" w:rsidRPr="009C2D77">
        <w:rPr>
          <w:rFonts w:ascii="Verdana" w:hAnsi="Verdana" w:cs="Verdana"/>
          <w:bCs/>
          <w:iCs/>
          <w:color w:val="auto"/>
          <w:sz w:val="20"/>
        </w:rPr>
        <w:t>W przypadku składania oferty wspólnej przez kilku przedsiębiorców</w:t>
      </w:r>
      <w:r w:rsidR="006115D9" w:rsidRPr="009C2D77">
        <w:rPr>
          <w:rFonts w:ascii="Verdana" w:hAnsi="Verdana" w:cs="Verdana"/>
          <w:iCs/>
          <w:color w:val="auto"/>
          <w:sz w:val="20"/>
        </w:rPr>
        <w:t xml:space="preserve"> (tzw. konsorcjum) wspólnicy muszą ustanowić pełnomocnika do reprezentowania ich w postępowaniu o udzielenie zamówienia albo do reprezentowania w postępowaniu i zawarcia umowy. Do oferty należy dołączyć stosowne pełnomocnictwo, podpisane przez osoby upoważnione do składania oświadczeń woli każdego ze wspólników.</w:t>
      </w:r>
    </w:p>
    <w:p w14:paraId="488EC0EB" w14:textId="1CD04F76" w:rsidR="004E25DC" w:rsidRPr="009C2D77" w:rsidRDefault="00C250F0" w:rsidP="00BD60D7">
      <w:pPr>
        <w:spacing w:after="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4</w:t>
      </w:r>
      <w:r w:rsidR="003255B4" w:rsidRPr="009C2D77">
        <w:rPr>
          <w:rFonts w:ascii="Verdana" w:hAnsi="Verdana"/>
          <w:sz w:val="20"/>
          <w:szCs w:val="20"/>
        </w:rPr>
        <w:t>) </w:t>
      </w:r>
      <w:r w:rsidRPr="009C2D77">
        <w:rPr>
          <w:rFonts w:ascii="Verdana" w:hAnsi="Verdana"/>
          <w:b/>
          <w:sz w:val="20"/>
          <w:szCs w:val="20"/>
        </w:rPr>
        <w:t>O</w:t>
      </w:r>
      <w:r w:rsidR="003255B4" w:rsidRPr="009C2D77">
        <w:rPr>
          <w:rFonts w:ascii="Verdana" w:hAnsi="Verdana"/>
          <w:b/>
          <w:sz w:val="20"/>
          <w:szCs w:val="20"/>
        </w:rPr>
        <w:t>świadczenie o niepodleganiu wykluczeniu i spełnianiu warunków udziału w postępowaniu</w:t>
      </w:r>
      <w:r w:rsidR="003255B4" w:rsidRPr="009C2D77">
        <w:rPr>
          <w:rFonts w:ascii="Verdana" w:hAnsi="Verdana"/>
          <w:sz w:val="20"/>
          <w:szCs w:val="20"/>
        </w:rPr>
        <w:t xml:space="preserve">, </w:t>
      </w:r>
      <w:r w:rsidR="00B54E77" w:rsidRPr="009C2D77">
        <w:rPr>
          <w:rFonts w:ascii="Verdana" w:hAnsi="Verdana"/>
          <w:b/>
          <w:sz w:val="20"/>
          <w:szCs w:val="20"/>
        </w:rPr>
        <w:t xml:space="preserve">o którym mowa w art. 125 ust. 1 ustawy </w:t>
      </w:r>
      <w:proofErr w:type="spellStart"/>
      <w:r w:rsidR="00B54E77" w:rsidRPr="009C2D77">
        <w:rPr>
          <w:rFonts w:ascii="Verdana" w:hAnsi="Verdana"/>
          <w:b/>
          <w:sz w:val="20"/>
          <w:szCs w:val="20"/>
        </w:rPr>
        <w:t>Pzp</w:t>
      </w:r>
      <w:proofErr w:type="spellEnd"/>
      <w:r w:rsidR="00B54E77" w:rsidRPr="009C2D77">
        <w:rPr>
          <w:rFonts w:ascii="Verdana" w:hAnsi="Verdana"/>
          <w:sz w:val="20"/>
          <w:szCs w:val="20"/>
        </w:rPr>
        <w:t xml:space="preserve">, </w:t>
      </w:r>
      <w:r w:rsidR="003255B4" w:rsidRPr="009C2D77">
        <w:rPr>
          <w:rFonts w:ascii="Verdana" w:hAnsi="Verdana"/>
          <w:sz w:val="20"/>
          <w:szCs w:val="20"/>
        </w:rPr>
        <w:t>w zakresi</w:t>
      </w:r>
      <w:r w:rsidR="00B54E77" w:rsidRPr="009C2D77">
        <w:rPr>
          <w:rFonts w:ascii="Verdana" w:hAnsi="Verdana"/>
          <w:sz w:val="20"/>
          <w:szCs w:val="20"/>
        </w:rPr>
        <w:t>e wskazanym przez Zamawiającego -</w:t>
      </w:r>
      <w:r w:rsidR="003255B4" w:rsidRPr="009C2D77">
        <w:rPr>
          <w:rFonts w:ascii="Verdana" w:hAnsi="Verdana"/>
          <w:sz w:val="20"/>
          <w:szCs w:val="20"/>
        </w:rPr>
        <w:t xml:space="preserve"> </w:t>
      </w:r>
      <w:r w:rsidR="00B54E77" w:rsidRPr="009C2D77">
        <w:rPr>
          <w:rFonts w:ascii="Verdana" w:hAnsi="Verdana"/>
          <w:sz w:val="20"/>
          <w:szCs w:val="20"/>
        </w:rPr>
        <w:t>w</w:t>
      </w:r>
      <w:r w:rsidR="004E25DC" w:rsidRPr="009C2D77">
        <w:rPr>
          <w:rFonts w:ascii="Verdana" w:hAnsi="Verdana"/>
          <w:sz w:val="20"/>
          <w:szCs w:val="20"/>
        </w:rPr>
        <w:t xml:space="preserve">ypełniony </w:t>
      </w:r>
      <w:r w:rsidR="00B54E77" w:rsidRPr="009C2D77">
        <w:rPr>
          <w:rFonts w:ascii="Verdana" w:hAnsi="Verdana"/>
          <w:sz w:val="20"/>
          <w:szCs w:val="20"/>
        </w:rPr>
        <w:t xml:space="preserve">załącznik nr </w:t>
      </w:r>
      <w:r w:rsidR="0031444D" w:rsidRPr="009C2D77">
        <w:rPr>
          <w:rFonts w:ascii="Verdana" w:hAnsi="Verdana"/>
          <w:sz w:val="20"/>
          <w:szCs w:val="20"/>
        </w:rPr>
        <w:t>4</w:t>
      </w:r>
      <w:r w:rsidR="00B54E77" w:rsidRPr="009C2D77">
        <w:rPr>
          <w:rFonts w:ascii="Verdana" w:hAnsi="Verdana"/>
          <w:sz w:val="20"/>
          <w:szCs w:val="20"/>
        </w:rPr>
        <w:t xml:space="preserve"> do SWZ</w:t>
      </w:r>
      <w:r w:rsidR="004E25DC" w:rsidRPr="009C2D77">
        <w:rPr>
          <w:rFonts w:ascii="Verdana" w:hAnsi="Verdana"/>
          <w:sz w:val="20"/>
          <w:szCs w:val="20"/>
        </w:rPr>
        <w:t xml:space="preserve"> stanowiący </w:t>
      </w:r>
      <w:r w:rsidR="00B54E77" w:rsidRPr="009C2D77">
        <w:rPr>
          <w:rFonts w:ascii="Verdana" w:hAnsi="Verdana"/>
          <w:sz w:val="20"/>
          <w:szCs w:val="20"/>
        </w:rPr>
        <w:t>oświadczenie</w:t>
      </w:r>
      <w:r w:rsidR="004E25DC" w:rsidRPr="009C2D77">
        <w:rPr>
          <w:rFonts w:ascii="Verdana" w:hAnsi="Verdana"/>
          <w:b/>
          <w:sz w:val="20"/>
          <w:szCs w:val="20"/>
        </w:rPr>
        <w:t xml:space="preserve"> </w:t>
      </w:r>
      <w:r w:rsidR="004E25DC" w:rsidRPr="009C2D77">
        <w:rPr>
          <w:rFonts w:ascii="Verdana" w:hAnsi="Verdana"/>
          <w:sz w:val="20"/>
          <w:szCs w:val="20"/>
        </w:rPr>
        <w:t xml:space="preserve">dotyczące odpowiednio: </w:t>
      </w:r>
    </w:p>
    <w:p w14:paraId="278BE392" w14:textId="7FBE3C7A" w:rsidR="004E25DC" w:rsidRPr="009C2D77" w:rsidRDefault="004E25DC" w:rsidP="00BD60D7">
      <w:pPr>
        <w:tabs>
          <w:tab w:val="left" w:pos="709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a) Wykonawcy;</w:t>
      </w:r>
    </w:p>
    <w:p w14:paraId="2959DFD3" w14:textId="6C0ADCE7" w:rsidR="00BD60D7" w:rsidRPr="009C2D77" w:rsidRDefault="004E25DC" w:rsidP="00B71795">
      <w:pPr>
        <w:tabs>
          <w:tab w:val="left" w:pos="709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b) każdego ze wspólników konsorcjum (w przypadku składania oferty wspólnej) oraz każdeg</w:t>
      </w:r>
      <w:r w:rsidR="00B71795" w:rsidRPr="009C2D77">
        <w:rPr>
          <w:rFonts w:ascii="Verdana" w:hAnsi="Verdana"/>
          <w:sz w:val="20"/>
          <w:szCs w:val="20"/>
        </w:rPr>
        <w:t>o ze wspólników spółki cywilnej.</w:t>
      </w:r>
    </w:p>
    <w:p w14:paraId="77EC616A" w14:textId="77777777" w:rsidR="00BD60D7" w:rsidRPr="009C2D77" w:rsidRDefault="00BD60D7" w:rsidP="00BD60D7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</w:p>
    <w:p w14:paraId="45A02B8C" w14:textId="77777777" w:rsidR="00FD5A45" w:rsidRPr="009C2D77" w:rsidRDefault="00523271" w:rsidP="00B45E0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11. </w:t>
      </w:r>
      <w:r w:rsidR="00591C3D" w:rsidRPr="009C2D77">
        <w:rPr>
          <w:rFonts w:ascii="Verdana" w:hAnsi="Verdana"/>
          <w:sz w:val="20"/>
          <w:szCs w:val="20"/>
        </w:rPr>
        <w:t>ZŁOŻENIE OFERTY</w:t>
      </w:r>
      <w:r w:rsidR="00A813E2" w:rsidRPr="009C2D77">
        <w:rPr>
          <w:rFonts w:ascii="Verdana" w:hAnsi="Verdana"/>
          <w:sz w:val="20"/>
          <w:szCs w:val="20"/>
        </w:rPr>
        <w:t>.</w:t>
      </w:r>
    </w:p>
    <w:p w14:paraId="6264894A" w14:textId="77777777" w:rsidR="004A11C4" w:rsidRPr="009C2D77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 xml:space="preserve">11.1. Wykonawca zamierzający złożyć ofertę w postępowaniu o udzielenie zamówienia publicznego, </w:t>
      </w:r>
      <w:r w:rsidRPr="009C2D77">
        <w:rPr>
          <w:rFonts w:ascii="Verdana" w:hAnsi="Verdana"/>
          <w:b/>
          <w:sz w:val="20"/>
          <w:szCs w:val="20"/>
        </w:rPr>
        <w:t xml:space="preserve">musi posiadać konto na </w:t>
      </w:r>
      <w:proofErr w:type="spellStart"/>
      <w:r w:rsidRPr="009C2D77">
        <w:rPr>
          <w:rFonts w:ascii="Verdana" w:hAnsi="Verdana"/>
          <w:b/>
          <w:sz w:val="20"/>
          <w:szCs w:val="20"/>
        </w:rPr>
        <w:t>ePUAP</w:t>
      </w:r>
      <w:proofErr w:type="spellEnd"/>
      <w:r w:rsidRPr="009C2D77">
        <w:rPr>
          <w:rFonts w:ascii="Verdana" w:hAnsi="Verdana"/>
          <w:sz w:val="20"/>
          <w:szCs w:val="20"/>
        </w:rPr>
        <w:t xml:space="preserve">. Wykonawca posiadający konto na </w:t>
      </w:r>
      <w:proofErr w:type="spellStart"/>
      <w:r w:rsidRPr="009C2D77">
        <w:rPr>
          <w:rFonts w:ascii="Verdana" w:hAnsi="Verdana"/>
          <w:sz w:val="20"/>
          <w:szCs w:val="20"/>
        </w:rPr>
        <w:t>ePUAP</w:t>
      </w:r>
      <w:proofErr w:type="spellEnd"/>
      <w:r w:rsidRPr="009C2D77">
        <w:rPr>
          <w:rFonts w:ascii="Verdana" w:hAnsi="Verdana"/>
          <w:sz w:val="20"/>
          <w:szCs w:val="20"/>
        </w:rPr>
        <w:t xml:space="preserve"> ma dostęp do formularza: „</w:t>
      </w:r>
      <w:r w:rsidRPr="009C2D77">
        <w:rPr>
          <w:rFonts w:ascii="Verdana" w:hAnsi="Verdana"/>
          <w:b/>
          <w:i/>
          <w:sz w:val="20"/>
          <w:szCs w:val="20"/>
        </w:rPr>
        <w:t>Formularz do złożenia, zmiany, wycofania oferty lub wniosku</w:t>
      </w:r>
      <w:r w:rsidRPr="009C2D77">
        <w:rPr>
          <w:rFonts w:ascii="Verdana" w:hAnsi="Verdana"/>
          <w:sz w:val="20"/>
          <w:szCs w:val="20"/>
        </w:rPr>
        <w:t>”.</w:t>
      </w:r>
    </w:p>
    <w:p w14:paraId="45F3B8F2" w14:textId="77777777" w:rsidR="004A11C4" w:rsidRPr="009C2D77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 xml:space="preserve">11.2. Ofertę należy sporządzić w języku polskim w postaci elektronicznej w formacie danych: </w:t>
      </w:r>
      <w:r w:rsidRPr="009C2D77">
        <w:rPr>
          <w:rFonts w:ascii="Verdana" w:hAnsi="Verdana"/>
          <w:b/>
          <w:sz w:val="20"/>
          <w:szCs w:val="20"/>
        </w:rPr>
        <w:t>.</w:t>
      </w:r>
      <w:proofErr w:type="spellStart"/>
      <w:r w:rsidRPr="009C2D77">
        <w:rPr>
          <w:rFonts w:ascii="Verdana" w:hAnsi="Verdana"/>
          <w:b/>
          <w:sz w:val="20"/>
          <w:szCs w:val="20"/>
        </w:rPr>
        <w:t>odt</w:t>
      </w:r>
      <w:proofErr w:type="spellEnd"/>
      <w:r w:rsidRPr="009C2D77">
        <w:rPr>
          <w:rFonts w:ascii="Verdana" w:hAnsi="Verdana"/>
          <w:sz w:val="20"/>
          <w:szCs w:val="20"/>
        </w:rPr>
        <w:t xml:space="preserve">, </w:t>
      </w:r>
      <w:r w:rsidRPr="009C2D77">
        <w:rPr>
          <w:rFonts w:ascii="Verdana" w:hAnsi="Verdana"/>
          <w:b/>
          <w:sz w:val="20"/>
          <w:szCs w:val="20"/>
        </w:rPr>
        <w:t>.</w:t>
      </w:r>
      <w:proofErr w:type="spellStart"/>
      <w:r w:rsidRPr="009C2D77">
        <w:rPr>
          <w:rFonts w:ascii="Verdana" w:hAnsi="Verdana"/>
          <w:b/>
          <w:sz w:val="20"/>
          <w:szCs w:val="20"/>
        </w:rPr>
        <w:t>doc</w:t>
      </w:r>
      <w:proofErr w:type="spellEnd"/>
      <w:r w:rsidRPr="009C2D77">
        <w:rPr>
          <w:rFonts w:ascii="Verdana" w:hAnsi="Verdana"/>
          <w:sz w:val="20"/>
          <w:szCs w:val="20"/>
        </w:rPr>
        <w:t xml:space="preserve">, </w:t>
      </w:r>
      <w:r w:rsidRPr="009C2D77">
        <w:rPr>
          <w:rFonts w:ascii="Verdana" w:hAnsi="Verdana"/>
          <w:b/>
          <w:sz w:val="20"/>
          <w:szCs w:val="20"/>
        </w:rPr>
        <w:t>.</w:t>
      </w:r>
      <w:proofErr w:type="spellStart"/>
      <w:r w:rsidRPr="009C2D77">
        <w:rPr>
          <w:rFonts w:ascii="Verdana" w:hAnsi="Verdana"/>
          <w:b/>
          <w:sz w:val="20"/>
          <w:szCs w:val="20"/>
        </w:rPr>
        <w:t>docx</w:t>
      </w:r>
      <w:proofErr w:type="spellEnd"/>
      <w:r w:rsidRPr="009C2D77">
        <w:rPr>
          <w:rFonts w:ascii="Verdana" w:hAnsi="Verdana"/>
          <w:sz w:val="20"/>
          <w:szCs w:val="20"/>
        </w:rPr>
        <w:t xml:space="preserve">, </w:t>
      </w:r>
      <w:r w:rsidRPr="009C2D77">
        <w:rPr>
          <w:rFonts w:ascii="Verdana" w:hAnsi="Verdana"/>
          <w:b/>
          <w:sz w:val="20"/>
          <w:szCs w:val="20"/>
        </w:rPr>
        <w:t xml:space="preserve">.pdf. </w:t>
      </w:r>
      <w:r w:rsidRPr="009C2D77">
        <w:rPr>
          <w:rFonts w:ascii="Verdana" w:hAnsi="Verdana"/>
          <w:sz w:val="20"/>
          <w:szCs w:val="20"/>
        </w:rPr>
        <w:t xml:space="preserve">Maksymalny rozmiar  przesyłanych plików wynosi 150 MB. </w:t>
      </w:r>
    </w:p>
    <w:p w14:paraId="320AE652" w14:textId="77777777" w:rsidR="004A11C4" w:rsidRPr="009C2D77" w:rsidRDefault="004A11C4" w:rsidP="00B45E08">
      <w:pPr>
        <w:tabs>
          <w:tab w:val="left" w:pos="16756"/>
        </w:tabs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11.3. Ofertę składa się, pod rygorem nieważności, w formie elektronicznej (oferta opatrzona kwalifikowanym podpisem elektronicznym) lub w postaci elektronicznej opatrzonej podpisem zaufanym lub podpisem osobistym.</w:t>
      </w:r>
    </w:p>
    <w:p w14:paraId="110D3E9B" w14:textId="77777777" w:rsidR="00B45E08" w:rsidRPr="009C2D77" w:rsidRDefault="004A11C4" w:rsidP="00B45E08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 xml:space="preserve">Podpis może zostać złożony bezpośrednio na pliku z ofertą lub na „paczce” dokumentów elektronicznych (tj. w skompresowanym archiwum dokumentów elektronicznych, które najczęściej zapisane jest w formacie ZIP lub RAR) zawierających ofertę wykonawcy. </w:t>
      </w:r>
      <w:r w:rsidRPr="009C2D77">
        <w:rPr>
          <w:rFonts w:ascii="Verdana" w:hAnsi="Verdana"/>
          <w:b/>
          <w:sz w:val="20"/>
          <w:szCs w:val="20"/>
        </w:rPr>
        <w:t>Opatrzenie właściwym podpisem oferty (lub paczki) następuje przed czynnością jej zaszyfrowania.</w:t>
      </w:r>
    </w:p>
    <w:p w14:paraId="7CD712CD" w14:textId="3B6342BC" w:rsidR="00E258D4" w:rsidRPr="009C2D77" w:rsidRDefault="00E258D4" w:rsidP="00B45E08">
      <w:pPr>
        <w:spacing w:after="0" w:line="240" w:lineRule="auto"/>
        <w:ind w:left="284"/>
        <w:jc w:val="both"/>
        <w:rPr>
          <w:rFonts w:ascii="Verdana" w:hAnsi="Verdana"/>
          <w:b/>
          <w:color w:val="0066FF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Szczegółowe zasady podpisywania ofert przedstawia opinia Urzędu Zamówień Publicznych: „</w:t>
      </w:r>
      <w:r w:rsidRPr="009C2D77">
        <w:rPr>
          <w:rFonts w:ascii="Verdana" w:hAnsi="Verdana"/>
          <w:i/>
          <w:sz w:val="20"/>
          <w:szCs w:val="20"/>
        </w:rPr>
        <w:t>Jak należy podpisać ofertę w postaci elektronicznej</w:t>
      </w:r>
      <w:r w:rsidRPr="009C2D77">
        <w:rPr>
          <w:rFonts w:ascii="Verdana" w:hAnsi="Verdana"/>
          <w:sz w:val="20"/>
          <w:szCs w:val="20"/>
        </w:rPr>
        <w:t xml:space="preserve">”: </w:t>
      </w:r>
      <w:hyperlink r:id="rId12" w:history="1">
        <w:r w:rsidRPr="009C2D77">
          <w:rPr>
            <w:rStyle w:val="Hipercze"/>
            <w:rFonts w:ascii="Verdana" w:hAnsi="Verdana"/>
            <w:sz w:val="20"/>
            <w:szCs w:val="20"/>
          </w:rPr>
          <w:t>https://www.uzp.gov.pl/__data/assets/pdf_file/0016/47401/Jak-nalezy-podpisac-oferte-w-postaci-elektronicznej.pdf</w:t>
        </w:r>
      </w:hyperlink>
      <w:r w:rsidRPr="009C2D77">
        <w:rPr>
          <w:rFonts w:ascii="Verdana" w:hAnsi="Verdana"/>
          <w:b/>
          <w:color w:val="0066FF"/>
          <w:sz w:val="20"/>
          <w:szCs w:val="20"/>
        </w:rPr>
        <w:t xml:space="preserve"> </w:t>
      </w:r>
    </w:p>
    <w:p w14:paraId="6732996D" w14:textId="1D450B81" w:rsidR="004A11C4" w:rsidRPr="009C2D77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b/>
          <w:sz w:val="20"/>
          <w:szCs w:val="20"/>
        </w:rPr>
      </w:pPr>
    </w:p>
    <w:p w14:paraId="1B34C8EF" w14:textId="77777777" w:rsidR="004A11C4" w:rsidRPr="009C2D77" w:rsidRDefault="004A11C4" w:rsidP="00B45E08">
      <w:pPr>
        <w:tabs>
          <w:tab w:val="left" w:pos="16756"/>
        </w:tabs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ab/>
        <w:t>Ofertę należy złożyć w oryginale.</w:t>
      </w:r>
    </w:p>
    <w:p w14:paraId="530D4699" w14:textId="77777777" w:rsidR="004A11C4" w:rsidRPr="009C2D77" w:rsidRDefault="004A11C4" w:rsidP="00B45E08">
      <w:pPr>
        <w:tabs>
          <w:tab w:val="left" w:pos="16756"/>
        </w:tabs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ab/>
        <w:t xml:space="preserve">Nazwa pliku z formularzem ofertowym powinna zawierać słowo OFERTA. </w:t>
      </w:r>
      <w:r w:rsidRPr="009C2D77">
        <w:rPr>
          <w:rFonts w:ascii="Verdana" w:hAnsi="Verdana"/>
          <w:sz w:val="20"/>
          <w:szCs w:val="20"/>
        </w:rPr>
        <w:t>W przeciwnym razie Zamawiający nie ponosi odpowiedzialności za nieotwarcie nieprawidłowo opisanego pliku z formularzem ofertowym w trakcie sesji otwarcia ofert.</w:t>
      </w:r>
    </w:p>
    <w:p w14:paraId="3F5A4A40" w14:textId="41E2066A" w:rsidR="004A11C4" w:rsidRPr="009C2D77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11.4. Wykonawca składa podpisaną ofertę za pośrednictwem „</w:t>
      </w:r>
      <w:r w:rsidRPr="009C2D77">
        <w:rPr>
          <w:rFonts w:ascii="Verdana" w:hAnsi="Verdana"/>
          <w:b/>
          <w:i/>
          <w:sz w:val="20"/>
          <w:szCs w:val="20"/>
        </w:rPr>
        <w:t>Formularza do złożenia, zmiany, wycofania oferty lub wniosku</w:t>
      </w:r>
      <w:r w:rsidRPr="009C2D77">
        <w:rPr>
          <w:rFonts w:ascii="Verdana" w:hAnsi="Verdana"/>
          <w:sz w:val="20"/>
          <w:szCs w:val="20"/>
        </w:rPr>
        <w:t xml:space="preserve">” dostępnego na </w:t>
      </w:r>
      <w:proofErr w:type="spellStart"/>
      <w:r w:rsidRPr="009C2D77">
        <w:rPr>
          <w:rFonts w:ascii="Verdana" w:hAnsi="Verdana"/>
          <w:sz w:val="20"/>
          <w:szCs w:val="20"/>
        </w:rPr>
        <w:t>ePUAP</w:t>
      </w:r>
      <w:proofErr w:type="spellEnd"/>
      <w:r w:rsidRPr="009C2D77">
        <w:rPr>
          <w:rFonts w:ascii="Verdana" w:hAnsi="Verdana"/>
          <w:sz w:val="20"/>
          <w:szCs w:val="20"/>
        </w:rPr>
        <w:t xml:space="preserve"> i udostępnionego również na </w:t>
      </w:r>
      <w:proofErr w:type="spellStart"/>
      <w:r w:rsidRPr="009C2D77">
        <w:rPr>
          <w:rFonts w:ascii="Verdana" w:hAnsi="Verdana"/>
          <w:sz w:val="20"/>
          <w:szCs w:val="20"/>
        </w:rPr>
        <w:t>miniPortalu</w:t>
      </w:r>
      <w:proofErr w:type="spellEnd"/>
      <w:r w:rsidRPr="009C2D77">
        <w:rPr>
          <w:rFonts w:ascii="Verdana" w:hAnsi="Verdana"/>
          <w:sz w:val="20"/>
          <w:szCs w:val="20"/>
        </w:rPr>
        <w:t xml:space="preserve">. Funkcjonalność do zaszyfrowania oferty przez Wykonawcę jest dostępna dla Wykonawców na </w:t>
      </w:r>
      <w:proofErr w:type="spellStart"/>
      <w:r w:rsidRPr="009C2D77">
        <w:rPr>
          <w:rFonts w:ascii="Verdana" w:hAnsi="Verdana"/>
          <w:sz w:val="20"/>
          <w:szCs w:val="20"/>
        </w:rPr>
        <w:t>miniPortalu</w:t>
      </w:r>
      <w:proofErr w:type="spellEnd"/>
      <w:r w:rsidRPr="009C2D77">
        <w:rPr>
          <w:rFonts w:ascii="Verdana" w:hAnsi="Verdana"/>
          <w:sz w:val="20"/>
          <w:szCs w:val="20"/>
        </w:rPr>
        <w:t xml:space="preserve">, w szczegółach danego postępowania. </w:t>
      </w:r>
    </w:p>
    <w:p w14:paraId="05DF5DF5" w14:textId="77777777" w:rsidR="004A11C4" w:rsidRPr="009C2D77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color w:val="00B050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lastRenderedPageBreak/>
        <w:t>11.5. Sposób złożenia oferty, w tym zaszyfrowania oferty, opisany został w „Instrukcji użytkownika”, dostępnej na stronie:</w:t>
      </w:r>
      <w:r w:rsidRPr="009C2D77">
        <w:rPr>
          <w:rFonts w:ascii="Verdana" w:hAnsi="Verdana"/>
          <w:color w:val="0066FF"/>
          <w:sz w:val="20"/>
          <w:szCs w:val="20"/>
        </w:rPr>
        <w:t xml:space="preserve"> </w:t>
      </w:r>
      <w:hyperlink r:id="rId13" w:history="1">
        <w:r w:rsidRPr="009C2D77">
          <w:rPr>
            <w:rStyle w:val="Hipercze"/>
            <w:rFonts w:ascii="Verdana" w:hAnsi="Verdana"/>
            <w:sz w:val="20"/>
            <w:szCs w:val="20"/>
          </w:rPr>
          <w:t>https://miniportal.uzp.gov.pl/</w:t>
        </w:r>
      </w:hyperlink>
      <w:r w:rsidRPr="009C2D77">
        <w:rPr>
          <w:rFonts w:ascii="Verdana" w:hAnsi="Verdana"/>
          <w:sz w:val="20"/>
          <w:szCs w:val="20"/>
        </w:rPr>
        <w:t xml:space="preserve">  </w:t>
      </w:r>
    </w:p>
    <w:p w14:paraId="65243846" w14:textId="047CFA80" w:rsidR="004A11C4" w:rsidRPr="009C2D77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 xml:space="preserve">11.6. Jeżeli dokumenty elektroniczne, przekazywane przy użyciu środków komunikacji elektronicznej, zawierają informacje stanowiące tajemnicę przedsiębiorstwa w rozumieniu przepisów ustawy z dnia 16 kwietnia 1993 r. o zwalczaniu nieuczciwej konkurencji (Dz. U. z 2020 r., poz. 1913), Wykonawca, w celu utrzymania w poufności tych informacji, przekazuje je w wydzielonym i odpowiednio oznaczonym pliku, wraz z jednoczesnym zaznaczeniem polecenia „Załącznik stanowiący tajemnicę przedsiębiorstwa”, a następnie wraz z plikami stanowiącymi jawną część należy ten plik zaszyfrować. </w:t>
      </w:r>
    </w:p>
    <w:p w14:paraId="398FBF14" w14:textId="77777777" w:rsidR="004A11C4" w:rsidRPr="009C2D77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11.7. Do oferty należy dołączyć oświadczenie o niepodleganiu wykluczeniu, spełnianiu warunków udziału w postępowaniu, w zakresie wskazanym w punkcie 10.4. SWZ, w formie elektronicznej (opatrzone kwalifikowanym podpisem elektronicznym) lub w postaci elektronicznej opatrzonej podpisem zaufanym lub podpisem osobistym, a następnie zaszyfrować wraz z plikami stanowiącymi ofertę.</w:t>
      </w:r>
    </w:p>
    <w:p w14:paraId="5AA24073" w14:textId="77777777" w:rsidR="004A11C4" w:rsidRPr="009C2D77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 xml:space="preserve">11.8. Oferta może być złożona tylko do upływu terminu składania ofert. </w:t>
      </w:r>
    </w:p>
    <w:p w14:paraId="1D8F61FB" w14:textId="77777777" w:rsidR="004A11C4" w:rsidRPr="009C2D77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11.9. Wykonawca może przed upływem terminu do składania ofert zmienić lub wycofać ofertę za pośrednictwem „</w:t>
      </w:r>
      <w:r w:rsidRPr="009C2D77">
        <w:rPr>
          <w:rFonts w:ascii="Verdana" w:hAnsi="Verdana"/>
          <w:b/>
          <w:i/>
          <w:sz w:val="20"/>
          <w:szCs w:val="20"/>
        </w:rPr>
        <w:t>Formularza do złożenia, zmiany, wycofania oferty lub wniosku</w:t>
      </w:r>
      <w:r w:rsidRPr="009C2D77">
        <w:rPr>
          <w:rFonts w:ascii="Verdana" w:hAnsi="Verdana"/>
          <w:sz w:val="20"/>
          <w:szCs w:val="20"/>
        </w:rPr>
        <w:t xml:space="preserve">” dostępnego na </w:t>
      </w:r>
      <w:proofErr w:type="spellStart"/>
      <w:r w:rsidRPr="009C2D77">
        <w:rPr>
          <w:rFonts w:ascii="Verdana" w:hAnsi="Verdana"/>
          <w:sz w:val="20"/>
          <w:szCs w:val="20"/>
        </w:rPr>
        <w:t>ePUAP</w:t>
      </w:r>
      <w:proofErr w:type="spellEnd"/>
      <w:r w:rsidRPr="009C2D77">
        <w:rPr>
          <w:rFonts w:ascii="Verdana" w:hAnsi="Verdana"/>
          <w:sz w:val="20"/>
          <w:szCs w:val="20"/>
        </w:rPr>
        <w:t xml:space="preserve"> i udostępnionego również na </w:t>
      </w:r>
      <w:proofErr w:type="spellStart"/>
      <w:r w:rsidRPr="009C2D77">
        <w:rPr>
          <w:rFonts w:ascii="Verdana" w:hAnsi="Verdana"/>
          <w:sz w:val="20"/>
          <w:szCs w:val="20"/>
        </w:rPr>
        <w:t>miniPortalu</w:t>
      </w:r>
      <w:proofErr w:type="spellEnd"/>
      <w:r w:rsidRPr="009C2D77">
        <w:rPr>
          <w:rFonts w:ascii="Verdana" w:hAnsi="Verdana"/>
          <w:sz w:val="20"/>
          <w:szCs w:val="20"/>
        </w:rPr>
        <w:t xml:space="preserve">. Sposób zmiany i wycofania oferty został opisany w „Instrukcji użytkownika” dostępnej na </w:t>
      </w:r>
      <w:proofErr w:type="spellStart"/>
      <w:r w:rsidRPr="009C2D77">
        <w:rPr>
          <w:rFonts w:ascii="Verdana" w:hAnsi="Verdana"/>
          <w:sz w:val="20"/>
          <w:szCs w:val="20"/>
        </w:rPr>
        <w:t>miniPortalu</w:t>
      </w:r>
      <w:proofErr w:type="spellEnd"/>
      <w:r w:rsidRPr="009C2D77">
        <w:rPr>
          <w:rFonts w:ascii="Verdana" w:hAnsi="Verdana"/>
          <w:sz w:val="20"/>
          <w:szCs w:val="20"/>
        </w:rPr>
        <w:t xml:space="preserve">. </w:t>
      </w:r>
    </w:p>
    <w:p w14:paraId="20AEAABC" w14:textId="77777777" w:rsidR="004A11C4" w:rsidRPr="009C2D77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 xml:space="preserve">11.10. Wykonawca po upływie terminu do składania ofert nie może skutecznie dokonać zmiany ani wycofać złożonej oferty. </w:t>
      </w:r>
    </w:p>
    <w:p w14:paraId="67D8ABE3" w14:textId="77777777" w:rsidR="004A11C4" w:rsidRPr="009C2D77" w:rsidRDefault="004A11C4" w:rsidP="00B45E08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>Podpis zaufany</w:t>
      </w:r>
      <w:r w:rsidRPr="009C2D77">
        <w:rPr>
          <w:rFonts w:ascii="Verdana" w:hAnsi="Verdana"/>
          <w:sz w:val="20"/>
          <w:szCs w:val="20"/>
        </w:rPr>
        <w:t xml:space="preserve"> – ustawa z dnia 17 lutego 2005 r. o informatyzacji działalności podmiotów realizujących zadania publiczne  (j.t. Dz. U. z 2019 r., poz. 700 ze zm.).</w:t>
      </w:r>
    </w:p>
    <w:p w14:paraId="7E470924" w14:textId="77777777" w:rsidR="004A11C4" w:rsidRPr="009C2D77" w:rsidRDefault="004A11C4" w:rsidP="00B45E08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>Podpis osobisty</w:t>
      </w:r>
      <w:r w:rsidRPr="009C2D77">
        <w:rPr>
          <w:rFonts w:ascii="Verdana" w:hAnsi="Verdana"/>
          <w:sz w:val="20"/>
          <w:szCs w:val="20"/>
        </w:rPr>
        <w:t xml:space="preserve"> – ustawa z dnia 6 sierpnia 2010 r. o dowodach osobistych (j.t. Dz. U. z 2019 r., poz. 653 ze zm.).</w:t>
      </w:r>
    </w:p>
    <w:p w14:paraId="06369694" w14:textId="047EB66D" w:rsidR="004A11C4" w:rsidRPr="009C2D77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b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11.11. </w:t>
      </w:r>
      <w:r w:rsidRPr="009C2D77">
        <w:rPr>
          <w:rFonts w:ascii="Verdana" w:hAnsi="Verdana"/>
          <w:b/>
          <w:sz w:val="20"/>
          <w:szCs w:val="20"/>
        </w:rPr>
        <w:t xml:space="preserve">Termin składania ofert: do dnia  </w:t>
      </w:r>
      <w:r w:rsidR="00861B6E">
        <w:rPr>
          <w:rFonts w:ascii="Verdana" w:hAnsi="Verdana"/>
          <w:b/>
          <w:sz w:val="20"/>
          <w:szCs w:val="20"/>
        </w:rPr>
        <w:t>01.10.</w:t>
      </w:r>
      <w:r w:rsidR="00CE5310" w:rsidRPr="009C2D77">
        <w:rPr>
          <w:rFonts w:ascii="Verdana" w:hAnsi="Verdana"/>
          <w:b/>
          <w:sz w:val="20"/>
          <w:szCs w:val="20"/>
        </w:rPr>
        <w:t>2021 r.</w:t>
      </w:r>
      <w:r w:rsidRPr="009C2D77">
        <w:rPr>
          <w:rFonts w:ascii="Verdana" w:hAnsi="Verdana"/>
          <w:b/>
          <w:sz w:val="20"/>
          <w:szCs w:val="20"/>
        </w:rPr>
        <w:t xml:space="preserve"> do godziny </w:t>
      </w:r>
      <w:r w:rsidR="00CE5310" w:rsidRPr="009C2D77">
        <w:rPr>
          <w:rFonts w:ascii="Verdana" w:hAnsi="Verdana"/>
          <w:b/>
          <w:sz w:val="20"/>
          <w:szCs w:val="20"/>
        </w:rPr>
        <w:t>10:00.</w:t>
      </w:r>
    </w:p>
    <w:p w14:paraId="773B5FD6" w14:textId="77777777" w:rsidR="004A11C4" w:rsidRPr="009C2D77" w:rsidRDefault="004A11C4" w:rsidP="00B45E08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 xml:space="preserve">Po upływie terminu składania ofert, a przed otwarciem ofert, Zamawiający udostępni na stronie internetowej prowadzonego postępowania informację o kwocie, jaką zamierza przeznaczyć na sfinansowanie zamówienia. </w:t>
      </w:r>
    </w:p>
    <w:p w14:paraId="217DB571" w14:textId="77777777" w:rsidR="000359A2" w:rsidRPr="009C2D77" w:rsidRDefault="000359A2" w:rsidP="00B45E08">
      <w:pPr>
        <w:spacing w:after="0" w:line="240" w:lineRule="auto"/>
        <w:ind w:left="284" w:hanging="426"/>
        <w:jc w:val="both"/>
        <w:rPr>
          <w:rFonts w:ascii="Verdana" w:hAnsi="Verdana"/>
          <w:b/>
          <w:sz w:val="20"/>
          <w:szCs w:val="20"/>
        </w:rPr>
      </w:pPr>
    </w:p>
    <w:p w14:paraId="154FE0C5" w14:textId="77777777" w:rsidR="00FD5A45" w:rsidRPr="009C2D77" w:rsidRDefault="00085766" w:rsidP="0008110C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12. </w:t>
      </w:r>
      <w:r w:rsidR="00115D85" w:rsidRPr="009C2D77">
        <w:rPr>
          <w:rFonts w:ascii="Verdana" w:hAnsi="Verdana"/>
          <w:sz w:val="20"/>
          <w:szCs w:val="20"/>
        </w:rPr>
        <w:t>OTWARCIE</w:t>
      </w:r>
      <w:r w:rsidRPr="009C2D77">
        <w:rPr>
          <w:rFonts w:ascii="Verdana" w:hAnsi="Verdana"/>
          <w:sz w:val="20"/>
          <w:szCs w:val="20"/>
        </w:rPr>
        <w:t xml:space="preserve"> OFERT</w:t>
      </w:r>
      <w:r w:rsidR="00FD5A45" w:rsidRPr="009C2D77">
        <w:rPr>
          <w:rFonts w:ascii="Verdana" w:hAnsi="Verdana"/>
          <w:sz w:val="20"/>
          <w:szCs w:val="20"/>
        </w:rPr>
        <w:t>.</w:t>
      </w:r>
    </w:p>
    <w:p w14:paraId="367D55E6" w14:textId="770A5221" w:rsidR="00CF14FC" w:rsidRPr="00A77ED7" w:rsidRDefault="00682149" w:rsidP="00CF14FC">
      <w:pPr>
        <w:pStyle w:val="1"/>
        <w:numPr>
          <w:ilvl w:val="0"/>
          <w:numId w:val="20"/>
        </w:numPr>
        <w:tabs>
          <w:tab w:val="left" w:pos="-4646"/>
        </w:tabs>
        <w:spacing w:line="360" w:lineRule="auto"/>
        <w:ind w:left="227" w:firstLine="277"/>
        <w:rPr>
          <w:rFonts w:ascii="Verdana" w:hAnsi="Verdana"/>
          <w:sz w:val="20"/>
        </w:rPr>
      </w:pPr>
      <w:r w:rsidRPr="009C2D77">
        <w:rPr>
          <w:rFonts w:ascii="Verdana" w:hAnsi="Verdana"/>
          <w:sz w:val="20"/>
        </w:rPr>
        <w:t>12.</w:t>
      </w:r>
      <w:r w:rsidR="00085766" w:rsidRPr="009C2D77">
        <w:rPr>
          <w:rFonts w:ascii="Verdana" w:hAnsi="Verdana"/>
          <w:sz w:val="20"/>
        </w:rPr>
        <w:t>1. </w:t>
      </w:r>
      <w:r w:rsidRPr="009C2D77">
        <w:rPr>
          <w:rFonts w:ascii="Verdana" w:hAnsi="Verdana"/>
          <w:sz w:val="20"/>
        </w:rPr>
        <w:t> </w:t>
      </w:r>
      <w:r w:rsidR="00FD5A45" w:rsidRPr="009C2D77">
        <w:rPr>
          <w:rFonts w:ascii="Verdana" w:hAnsi="Verdana"/>
          <w:b/>
          <w:sz w:val="20"/>
        </w:rPr>
        <w:t>Otwarcie ofert nas</w:t>
      </w:r>
      <w:r w:rsidR="00085766" w:rsidRPr="009C2D77">
        <w:rPr>
          <w:rFonts w:ascii="Verdana" w:hAnsi="Verdana"/>
          <w:b/>
          <w:sz w:val="20"/>
        </w:rPr>
        <w:t xml:space="preserve">tąpi w dniu </w:t>
      </w:r>
      <w:r w:rsidR="00610163">
        <w:rPr>
          <w:rFonts w:ascii="Verdana" w:hAnsi="Verdana"/>
          <w:b/>
          <w:sz w:val="20"/>
        </w:rPr>
        <w:t>01.</w:t>
      </w:r>
      <w:r w:rsidR="00861B6E">
        <w:rPr>
          <w:rFonts w:ascii="Verdana" w:hAnsi="Verdana"/>
          <w:b/>
          <w:sz w:val="20"/>
        </w:rPr>
        <w:t>10.</w:t>
      </w:r>
      <w:r w:rsidR="00CE5310" w:rsidRPr="009C2D77">
        <w:rPr>
          <w:rFonts w:ascii="Verdana" w:hAnsi="Verdana"/>
          <w:b/>
          <w:sz w:val="20"/>
        </w:rPr>
        <w:t>2021 r.</w:t>
      </w:r>
      <w:r w:rsidR="00FD5A45" w:rsidRPr="009C2D77">
        <w:rPr>
          <w:rFonts w:ascii="Verdana" w:hAnsi="Verdana"/>
          <w:b/>
          <w:sz w:val="20"/>
        </w:rPr>
        <w:t xml:space="preserve"> o godzinie </w:t>
      </w:r>
      <w:r w:rsidR="00CE5310" w:rsidRPr="009C2D77">
        <w:rPr>
          <w:rFonts w:ascii="Verdana" w:hAnsi="Verdana"/>
          <w:b/>
          <w:sz w:val="20"/>
        </w:rPr>
        <w:t>12:00</w:t>
      </w:r>
      <w:r w:rsidR="00CF14FC">
        <w:rPr>
          <w:rFonts w:ascii="Verdana" w:hAnsi="Verdana"/>
          <w:b/>
          <w:sz w:val="20"/>
        </w:rPr>
        <w:t xml:space="preserve"> w pokoju 409B w</w:t>
      </w:r>
      <w:r w:rsidR="00CF14FC" w:rsidRPr="00CF14FC">
        <w:rPr>
          <w:rFonts w:ascii="Verdana" w:hAnsi="Verdana" w:cs="Verdana"/>
          <w:b/>
          <w:bCs/>
          <w:sz w:val="20"/>
        </w:rPr>
        <w:t xml:space="preserve"> </w:t>
      </w:r>
      <w:r w:rsidR="00CF14FC" w:rsidRPr="00A77ED7">
        <w:rPr>
          <w:rFonts w:ascii="Verdana" w:hAnsi="Verdana" w:cs="Verdana"/>
          <w:b/>
          <w:bCs/>
          <w:sz w:val="20"/>
        </w:rPr>
        <w:t>Urz</w:t>
      </w:r>
      <w:r w:rsidR="00CF14FC">
        <w:rPr>
          <w:rFonts w:ascii="Verdana" w:hAnsi="Verdana" w:cs="Verdana"/>
          <w:b/>
          <w:bCs/>
          <w:sz w:val="20"/>
        </w:rPr>
        <w:t>ę</w:t>
      </w:r>
      <w:r w:rsidR="00CF14FC" w:rsidRPr="00A77ED7">
        <w:rPr>
          <w:rFonts w:ascii="Verdana" w:hAnsi="Verdana" w:cs="Verdana"/>
          <w:b/>
          <w:bCs/>
          <w:sz w:val="20"/>
        </w:rPr>
        <w:t>d</w:t>
      </w:r>
      <w:r w:rsidR="00CF14FC">
        <w:rPr>
          <w:rFonts w:ascii="Verdana" w:hAnsi="Verdana" w:cs="Verdana"/>
          <w:b/>
          <w:bCs/>
          <w:sz w:val="20"/>
        </w:rPr>
        <w:t>zie</w:t>
      </w:r>
      <w:r w:rsidR="00CF14FC" w:rsidRPr="00A77ED7">
        <w:rPr>
          <w:rFonts w:ascii="Verdana" w:hAnsi="Verdana" w:cs="Verdana"/>
          <w:b/>
          <w:bCs/>
          <w:sz w:val="20"/>
        </w:rPr>
        <w:t xml:space="preserve"> Miasta Częstochowy</w:t>
      </w:r>
      <w:r w:rsidR="00CF14FC">
        <w:rPr>
          <w:rFonts w:ascii="Verdana" w:hAnsi="Verdana" w:cs="Verdana"/>
          <w:b/>
          <w:bCs/>
          <w:sz w:val="20"/>
        </w:rPr>
        <w:t xml:space="preserve">, przy ul. Śląskiej 11/13, 42-417 Częstochowa. </w:t>
      </w:r>
    </w:p>
    <w:p w14:paraId="68DA0977" w14:textId="70343135" w:rsidR="00BB3147" w:rsidRPr="009C2D77" w:rsidRDefault="00BB3147" w:rsidP="00CF14FC">
      <w:pPr>
        <w:spacing w:after="0" w:line="240" w:lineRule="auto"/>
        <w:ind w:left="284" w:hanging="426"/>
        <w:jc w:val="both"/>
        <w:rPr>
          <w:rFonts w:ascii="Verdana" w:hAnsi="Verdana"/>
          <w:color w:val="0070C0"/>
          <w:sz w:val="20"/>
          <w:szCs w:val="20"/>
        </w:rPr>
      </w:pPr>
    </w:p>
    <w:p w14:paraId="15FFBDFC" w14:textId="7B98F36F" w:rsidR="00085766" w:rsidRPr="009C2D77" w:rsidRDefault="00682149" w:rsidP="0008110C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12.</w:t>
      </w:r>
      <w:r w:rsidR="00085766" w:rsidRPr="009C2D77">
        <w:rPr>
          <w:rFonts w:ascii="Verdana" w:hAnsi="Verdana"/>
          <w:sz w:val="20"/>
          <w:szCs w:val="20"/>
        </w:rPr>
        <w:t>2. </w:t>
      </w:r>
      <w:r w:rsidRPr="009C2D77">
        <w:rPr>
          <w:rFonts w:ascii="Verdana" w:hAnsi="Verdana"/>
          <w:sz w:val="20"/>
          <w:szCs w:val="20"/>
        </w:rPr>
        <w:t> </w:t>
      </w:r>
      <w:r w:rsidR="00FD5A45" w:rsidRPr="009C2D77">
        <w:rPr>
          <w:rFonts w:ascii="Verdana" w:hAnsi="Verdana"/>
          <w:sz w:val="20"/>
          <w:szCs w:val="20"/>
        </w:rPr>
        <w:t>Otwarcie ofert następuje poprzez użycie mechanizmu do odszyfrowania ofert dostępnego po zalogowaniu w zakładce</w:t>
      </w:r>
      <w:r w:rsidR="00BB3147" w:rsidRPr="009C2D77">
        <w:rPr>
          <w:rFonts w:ascii="Verdana" w:hAnsi="Verdana"/>
          <w:sz w:val="20"/>
          <w:szCs w:val="20"/>
        </w:rPr>
        <w:t xml:space="preserve"> Deszyfrowanie na </w:t>
      </w:r>
      <w:proofErr w:type="spellStart"/>
      <w:r w:rsidR="00BB3147" w:rsidRPr="009C2D77">
        <w:rPr>
          <w:rFonts w:ascii="Verdana" w:hAnsi="Verdana"/>
          <w:sz w:val="20"/>
          <w:szCs w:val="20"/>
        </w:rPr>
        <w:t>miniPortalu</w:t>
      </w:r>
      <w:proofErr w:type="spellEnd"/>
      <w:r w:rsidR="00BB3147" w:rsidRPr="009C2D77">
        <w:rPr>
          <w:rFonts w:ascii="Verdana" w:hAnsi="Verdana"/>
          <w:sz w:val="20"/>
          <w:szCs w:val="20"/>
        </w:rPr>
        <w:t xml:space="preserve"> i </w:t>
      </w:r>
      <w:r w:rsidR="00FD5A45" w:rsidRPr="009C2D77">
        <w:rPr>
          <w:rFonts w:ascii="Verdana" w:hAnsi="Verdana"/>
          <w:sz w:val="20"/>
          <w:szCs w:val="20"/>
        </w:rPr>
        <w:t>następuje poprzez wsk</w:t>
      </w:r>
      <w:r w:rsidR="00085766" w:rsidRPr="009C2D77">
        <w:rPr>
          <w:rFonts w:ascii="Verdana" w:hAnsi="Verdana"/>
          <w:sz w:val="20"/>
          <w:szCs w:val="20"/>
        </w:rPr>
        <w:t xml:space="preserve">azanie pliku do odszyfrowania. </w:t>
      </w:r>
    </w:p>
    <w:p w14:paraId="75E261E2" w14:textId="49C3ACEB" w:rsidR="00454D9B" w:rsidRPr="009C2D77" w:rsidRDefault="00682149" w:rsidP="0008110C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12.</w:t>
      </w:r>
      <w:r w:rsidR="00085766" w:rsidRPr="009C2D77">
        <w:rPr>
          <w:rFonts w:ascii="Verdana" w:hAnsi="Verdana"/>
          <w:sz w:val="20"/>
          <w:szCs w:val="20"/>
        </w:rPr>
        <w:t>3. </w:t>
      </w:r>
      <w:r w:rsidR="00BB3147" w:rsidRPr="009C2D77">
        <w:rPr>
          <w:rFonts w:ascii="Verdana" w:hAnsi="Verdana"/>
          <w:sz w:val="20"/>
          <w:szCs w:val="20"/>
        </w:rPr>
        <w:t> </w:t>
      </w:r>
      <w:r w:rsidR="0008110C" w:rsidRPr="009C2D77">
        <w:rPr>
          <w:rFonts w:ascii="Verdana" w:hAnsi="Verdana"/>
          <w:sz w:val="20"/>
          <w:szCs w:val="20"/>
        </w:rPr>
        <w:t>Niezwłocznie po otwarciu ofert zamawiający udostępni na stronie internetowej prowadzonego postępowania informacje o: nazwach albo imionach i nazwiskach oraz siedzibach lub miejscach prowadzonej działalności gospodarczej albo miejscach zamieszkania wykonawców, których oferty zostały otwarte oraz cenach zawartych w ofertach.</w:t>
      </w:r>
    </w:p>
    <w:p w14:paraId="08D2116B" w14:textId="77777777" w:rsidR="00454D9B" w:rsidRPr="009C2D77" w:rsidRDefault="00454D9B" w:rsidP="00BD60D7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</w:p>
    <w:p w14:paraId="2B39E447" w14:textId="16F28F26" w:rsidR="00AA7EB9" w:rsidRPr="009C2D77" w:rsidRDefault="00E35E54" w:rsidP="00BD60D7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13. </w:t>
      </w:r>
      <w:r w:rsidR="00AA7EB9" w:rsidRPr="009C2D77">
        <w:rPr>
          <w:rFonts w:ascii="Verdana" w:hAnsi="Verdana"/>
          <w:sz w:val="20"/>
          <w:szCs w:val="20"/>
        </w:rPr>
        <w:t>PODSTAWY WYKLUCZENIA</w:t>
      </w:r>
      <w:r w:rsidR="002113B0" w:rsidRPr="009C2D77">
        <w:rPr>
          <w:rFonts w:ascii="Verdana" w:hAnsi="Verdana"/>
          <w:sz w:val="20"/>
          <w:szCs w:val="20"/>
        </w:rPr>
        <w:t>, O KTÓRYCH MOWA W ART. 108 UST. 1 ORAZ W ART. 109 UST. 1 USTAWY PZP.</w:t>
      </w:r>
    </w:p>
    <w:p w14:paraId="7DF2E226" w14:textId="0C6C1B10" w:rsidR="00FD5A45" w:rsidRPr="009C2D77" w:rsidRDefault="002113B0" w:rsidP="00BD60D7">
      <w:pPr>
        <w:spacing w:after="0" w:line="240" w:lineRule="auto"/>
        <w:ind w:left="567" w:hanging="708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13.1.  </w:t>
      </w:r>
      <w:r w:rsidR="00E35E54" w:rsidRPr="009C2D77">
        <w:rPr>
          <w:rFonts w:ascii="Verdana" w:hAnsi="Verdana"/>
          <w:sz w:val="20"/>
          <w:szCs w:val="20"/>
        </w:rPr>
        <w:t xml:space="preserve">PODSTAWY WYKLUCZENIA, O KTÓRYCH MOWA W ART. 108 UST. 1 </w:t>
      </w:r>
      <w:r w:rsidR="00793CEE" w:rsidRPr="009C2D77">
        <w:rPr>
          <w:rFonts w:ascii="Verdana" w:hAnsi="Verdana"/>
          <w:sz w:val="20"/>
          <w:szCs w:val="20"/>
        </w:rPr>
        <w:t xml:space="preserve">USTAWY </w:t>
      </w:r>
      <w:r w:rsidR="00E35E54" w:rsidRPr="009C2D77">
        <w:rPr>
          <w:rFonts w:ascii="Verdana" w:hAnsi="Verdana"/>
          <w:sz w:val="20"/>
          <w:szCs w:val="20"/>
        </w:rPr>
        <w:t>PZP</w:t>
      </w:r>
      <w:r w:rsidR="00FD5A45" w:rsidRPr="009C2D77">
        <w:rPr>
          <w:rFonts w:ascii="Verdana" w:hAnsi="Verdana"/>
          <w:sz w:val="20"/>
          <w:szCs w:val="20"/>
        </w:rPr>
        <w:t xml:space="preserve">. </w:t>
      </w:r>
    </w:p>
    <w:p w14:paraId="69DAD96B" w14:textId="1EE5F3F1" w:rsidR="00FD5A45" w:rsidRPr="009C2D77" w:rsidRDefault="00E35E54" w:rsidP="00BD60D7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lastRenderedPageBreak/>
        <w:t>W</w:t>
      </w:r>
      <w:r w:rsidR="00FD5A45" w:rsidRPr="009C2D77">
        <w:rPr>
          <w:rFonts w:ascii="Verdana" w:hAnsi="Verdana"/>
          <w:sz w:val="20"/>
          <w:szCs w:val="20"/>
        </w:rPr>
        <w:t>ykonawca, ża</w:t>
      </w:r>
      <w:r w:rsidRPr="009C2D77">
        <w:rPr>
          <w:rFonts w:ascii="Verdana" w:hAnsi="Verdana"/>
          <w:sz w:val="20"/>
          <w:szCs w:val="20"/>
        </w:rPr>
        <w:t>den ze wspólników konsorcjum (w </w:t>
      </w:r>
      <w:r w:rsidR="00FD5A45" w:rsidRPr="009C2D77">
        <w:rPr>
          <w:rFonts w:ascii="Verdana" w:hAnsi="Verdana"/>
          <w:sz w:val="20"/>
          <w:szCs w:val="20"/>
        </w:rPr>
        <w:t>przypadku składania oferty wspólnej)</w:t>
      </w:r>
      <w:r w:rsidR="00BB3147" w:rsidRPr="009C2D77">
        <w:rPr>
          <w:rFonts w:ascii="Verdana" w:hAnsi="Verdana"/>
          <w:sz w:val="20"/>
          <w:szCs w:val="20"/>
        </w:rPr>
        <w:t>, żaden ze wspólników spółki cywilnej</w:t>
      </w:r>
      <w:r w:rsidR="00FD5A45" w:rsidRPr="009C2D77">
        <w:rPr>
          <w:rFonts w:ascii="Verdana" w:hAnsi="Verdana"/>
          <w:sz w:val="20"/>
          <w:szCs w:val="20"/>
        </w:rPr>
        <w:t xml:space="preserve"> ani żaden podmiot, na którego zasoby powołuje się </w:t>
      </w:r>
      <w:r w:rsidR="00BA1201" w:rsidRPr="009C2D77">
        <w:rPr>
          <w:rFonts w:ascii="Verdana" w:hAnsi="Verdana"/>
          <w:sz w:val="20"/>
          <w:szCs w:val="20"/>
        </w:rPr>
        <w:t>W</w:t>
      </w:r>
      <w:r w:rsidR="00584367" w:rsidRPr="009C2D77">
        <w:rPr>
          <w:rFonts w:ascii="Verdana" w:hAnsi="Verdana"/>
          <w:sz w:val="20"/>
          <w:szCs w:val="20"/>
        </w:rPr>
        <w:t>ykonawc</w:t>
      </w:r>
      <w:r w:rsidR="00FD5A45" w:rsidRPr="009C2D77">
        <w:rPr>
          <w:rFonts w:ascii="Verdana" w:hAnsi="Verdana"/>
          <w:sz w:val="20"/>
          <w:szCs w:val="20"/>
        </w:rPr>
        <w:t xml:space="preserve">a w celu spełnienia </w:t>
      </w:r>
      <w:r w:rsidR="00B6246F" w:rsidRPr="009C2D77">
        <w:rPr>
          <w:rFonts w:ascii="Verdana" w:hAnsi="Verdana"/>
          <w:sz w:val="20"/>
          <w:szCs w:val="20"/>
        </w:rPr>
        <w:t>warunków udziału w </w:t>
      </w:r>
      <w:r w:rsidRPr="009C2D77">
        <w:rPr>
          <w:rFonts w:ascii="Verdana" w:hAnsi="Verdana"/>
          <w:sz w:val="20"/>
          <w:szCs w:val="20"/>
        </w:rPr>
        <w:t xml:space="preserve">postępowaniu nie może podlegać wykluczeniu z postępowania na podstawie żadnej z przesłanek, o których mowa w art. 108 ust. 1 </w:t>
      </w:r>
      <w:r w:rsidR="00BB3147" w:rsidRPr="009C2D77">
        <w:rPr>
          <w:rFonts w:ascii="Verdana" w:hAnsi="Verdana"/>
          <w:sz w:val="20"/>
          <w:szCs w:val="20"/>
        </w:rPr>
        <w:t xml:space="preserve">ustawy </w:t>
      </w:r>
      <w:proofErr w:type="spellStart"/>
      <w:r w:rsidRPr="009C2D77">
        <w:rPr>
          <w:rFonts w:ascii="Verdana" w:hAnsi="Verdana"/>
          <w:sz w:val="20"/>
          <w:szCs w:val="20"/>
        </w:rPr>
        <w:t>Pzp</w:t>
      </w:r>
      <w:proofErr w:type="spellEnd"/>
      <w:r w:rsidRPr="009C2D77">
        <w:rPr>
          <w:rFonts w:ascii="Verdana" w:hAnsi="Verdana"/>
          <w:sz w:val="20"/>
          <w:szCs w:val="20"/>
        </w:rPr>
        <w:t>.</w:t>
      </w:r>
    </w:p>
    <w:p w14:paraId="310044FF" w14:textId="1665805B" w:rsidR="00AA7EB9" w:rsidRPr="009C2D77" w:rsidRDefault="00AA7EB9" w:rsidP="00BD60D7">
      <w:pPr>
        <w:spacing w:after="0" w:line="240" w:lineRule="auto"/>
        <w:ind w:left="567" w:hanging="708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1</w:t>
      </w:r>
      <w:r w:rsidR="002113B0" w:rsidRPr="009C2D77">
        <w:rPr>
          <w:rFonts w:ascii="Verdana" w:hAnsi="Verdana"/>
          <w:sz w:val="20"/>
          <w:szCs w:val="20"/>
        </w:rPr>
        <w:t>3</w:t>
      </w:r>
      <w:r w:rsidRPr="009C2D77">
        <w:rPr>
          <w:rFonts w:ascii="Verdana" w:hAnsi="Verdana"/>
          <w:sz w:val="20"/>
          <w:szCs w:val="20"/>
        </w:rPr>
        <w:t>.</w:t>
      </w:r>
      <w:r w:rsidR="002113B0" w:rsidRPr="009C2D77">
        <w:rPr>
          <w:rFonts w:ascii="Verdana" w:hAnsi="Verdana"/>
          <w:sz w:val="20"/>
          <w:szCs w:val="20"/>
        </w:rPr>
        <w:t>2.</w:t>
      </w:r>
      <w:r w:rsidRPr="009C2D77">
        <w:rPr>
          <w:rFonts w:ascii="Verdana" w:hAnsi="Verdana"/>
          <w:sz w:val="20"/>
          <w:szCs w:val="20"/>
        </w:rPr>
        <w:t> </w:t>
      </w:r>
      <w:r w:rsidR="002113B0" w:rsidRPr="009C2D77">
        <w:rPr>
          <w:rFonts w:ascii="Verdana" w:hAnsi="Verdana"/>
          <w:sz w:val="20"/>
          <w:szCs w:val="20"/>
        </w:rPr>
        <w:t> </w:t>
      </w:r>
      <w:r w:rsidRPr="009C2D77">
        <w:rPr>
          <w:rFonts w:ascii="Verdana" w:hAnsi="Verdana"/>
          <w:sz w:val="20"/>
          <w:szCs w:val="20"/>
        </w:rPr>
        <w:t xml:space="preserve">PODSTAWY WYKLUCZENIA, O KTÓRYCH MOWA W ART. 109 UST. 1 USTAWY PZP. </w:t>
      </w:r>
      <w:r w:rsidRPr="009C2D77">
        <w:rPr>
          <w:rFonts w:ascii="Verdana" w:hAnsi="Verdana"/>
          <w:strike/>
          <w:color w:val="FF0000"/>
          <w:sz w:val="20"/>
          <w:szCs w:val="20"/>
        </w:rPr>
        <w:t xml:space="preserve"> </w:t>
      </w:r>
    </w:p>
    <w:p w14:paraId="7263B7BC" w14:textId="0E7AB974" w:rsidR="00AA7EB9" w:rsidRPr="009C2D77" w:rsidRDefault="00AA7EB9" w:rsidP="00BD60D7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Wykonawca, żaden ze wspólników konsorcjum (w przypadku składania oferty wspólnej) oraz żaden ze wspólników spółki cywilnej ani żaden</w:t>
      </w:r>
      <w:r w:rsidR="00B6246F" w:rsidRPr="009C2D77">
        <w:rPr>
          <w:rFonts w:ascii="Verdana" w:hAnsi="Verdana"/>
          <w:sz w:val="20"/>
          <w:szCs w:val="20"/>
        </w:rPr>
        <w:t xml:space="preserve"> podmiot, na </w:t>
      </w:r>
      <w:r w:rsidRPr="009C2D77">
        <w:rPr>
          <w:rFonts w:ascii="Verdana" w:hAnsi="Verdana"/>
          <w:sz w:val="20"/>
          <w:szCs w:val="20"/>
        </w:rPr>
        <w:t xml:space="preserve">którego zasoby powołuje się </w:t>
      </w:r>
      <w:r w:rsidR="00BA1201" w:rsidRPr="009C2D77">
        <w:rPr>
          <w:rFonts w:ascii="Verdana" w:hAnsi="Verdana"/>
          <w:sz w:val="20"/>
          <w:szCs w:val="20"/>
        </w:rPr>
        <w:t>W</w:t>
      </w:r>
      <w:r w:rsidRPr="009C2D77">
        <w:rPr>
          <w:rFonts w:ascii="Verdana" w:hAnsi="Verdana"/>
          <w:sz w:val="20"/>
          <w:szCs w:val="20"/>
        </w:rPr>
        <w:t xml:space="preserve">ykonawca w celu spełnienia warunków udziału w postępowaniu nie może podlegać wykluczeniu z postępowania na podstawie przesłanek, o których mowa w art. 109 ust. 1 punkty 5, 6, 7, 8, 9 i 10 ustawy </w:t>
      </w:r>
      <w:proofErr w:type="spellStart"/>
      <w:r w:rsidRPr="009C2D77">
        <w:rPr>
          <w:rFonts w:ascii="Verdana" w:hAnsi="Verdana"/>
          <w:sz w:val="20"/>
          <w:szCs w:val="20"/>
        </w:rPr>
        <w:t>Pzp</w:t>
      </w:r>
      <w:proofErr w:type="spellEnd"/>
      <w:r w:rsidRPr="009C2D77">
        <w:rPr>
          <w:rFonts w:ascii="Verdana" w:hAnsi="Verdana"/>
          <w:sz w:val="20"/>
          <w:szCs w:val="20"/>
        </w:rPr>
        <w:t>.</w:t>
      </w:r>
    </w:p>
    <w:p w14:paraId="768CA3F9" w14:textId="77777777" w:rsidR="00AA7EB9" w:rsidRPr="009C2D77" w:rsidRDefault="00AA7EB9" w:rsidP="00BD60D7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 xml:space="preserve">Art. 109 ust. 1 pkt: </w:t>
      </w:r>
    </w:p>
    <w:p w14:paraId="0C7B9141" w14:textId="40F40A11" w:rsidR="00AA7EB9" w:rsidRPr="009C2D77" w:rsidRDefault="00AA7EB9" w:rsidP="00BD60D7">
      <w:pPr>
        <w:spacing w:after="0" w:line="240" w:lineRule="auto"/>
        <w:ind w:left="851" w:hanging="284"/>
        <w:jc w:val="both"/>
        <w:rPr>
          <w:rFonts w:ascii="Verdana" w:hAnsi="Verdana"/>
          <w:i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„</w:t>
      </w:r>
      <w:r w:rsidRPr="009C2D77">
        <w:rPr>
          <w:rFonts w:ascii="Verdana" w:hAnsi="Verdana"/>
          <w:i/>
          <w:sz w:val="20"/>
          <w:szCs w:val="20"/>
        </w:rPr>
        <w:t xml:space="preserve">5)  który w sposób zawiniony poważnie </w:t>
      </w:r>
      <w:r w:rsidR="00B6246F" w:rsidRPr="009C2D77">
        <w:rPr>
          <w:rFonts w:ascii="Verdana" w:hAnsi="Verdana"/>
          <w:i/>
          <w:sz w:val="20"/>
          <w:szCs w:val="20"/>
        </w:rPr>
        <w:t>naruszył obowiązki zawodowe, co </w:t>
      </w:r>
      <w:r w:rsidRPr="009C2D77">
        <w:rPr>
          <w:rFonts w:ascii="Verdana" w:hAnsi="Verdana"/>
          <w:i/>
          <w:sz w:val="20"/>
          <w:szCs w:val="20"/>
        </w:rPr>
        <w:t>podważa jego uczciwość, w szczególności gdy wykonawca w wyniku zamierzonego działania lub rażącego niedbalstwa nie wykonał lub nienależycie wykonał zamówienie, co zamawiający jest w stanie wykazać za pomocą stosownych dowodów;</w:t>
      </w:r>
    </w:p>
    <w:p w14:paraId="7B801F96" w14:textId="77777777" w:rsidR="00AA7EB9" w:rsidRPr="009C2D77" w:rsidRDefault="00AA7EB9" w:rsidP="00BD60D7">
      <w:pPr>
        <w:spacing w:after="0" w:line="240" w:lineRule="auto"/>
        <w:ind w:left="851" w:hanging="284"/>
        <w:jc w:val="both"/>
        <w:rPr>
          <w:rFonts w:ascii="Verdana" w:hAnsi="Verdana"/>
          <w:i/>
          <w:sz w:val="20"/>
          <w:szCs w:val="20"/>
        </w:rPr>
      </w:pPr>
      <w:r w:rsidRPr="009C2D77">
        <w:rPr>
          <w:rFonts w:ascii="Verdana" w:hAnsi="Verdana"/>
          <w:i/>
          <w:sz w:val="20"/>
          <w:szCs w:val="20"/>
        </w:rPr>
        <w:t>6)   jeżeli występuje konflikt interesów w rozumieniu art. 56 ust. 2, którego nie można skutecznie wyeliminować w inny sposób niż przez wykluczenie wykonawcy;</w:t>
      </w:r>
    </w:p>
    <w:p w14:paraId="7D48A770" w14:textId="1B4FD063" w:rsidR="00AA7EB9" w:rsidRPr="009C2D77" w:rsidRDefault="00AA7EB9" w:rsidP="00BD60D7">
      <w:pPr>
        <w:spacing w:after="0" w:line="240" w:lineRule="auto"/>
        <w:ind w:left="851" w:hanging="284"/>
        <w:jc w:val="both"/>
        <w:rPr>
          <w:rFonts w:ascii="Verdana" w:hAnsi="Verdana"/>
          <w:i/>
          <w:sz w:val="20"/>
          <w:szCs w:val="20"/>
        </w:rPr>
      </w:pPr>
      <w:r w:rsidRPr="009C2D77">
        <w:rPr>
          <w:rFonts w:ascii="Verdana" w:hAnsi="Verdana"/>
          <w:i/>
          <w:sz w:val="20"/>
          <w:szCs w:val="20"/>
        </w:rPr>
        <w:t>7)   który, z przyczyn leżących po jego stronie, w znacznym stopniu lub zakresie nie wykonał lub nienależycie wykonał albo długotrwale nienależycie wykonywał istotne zobowiązanie wyn</w:t>
      </w:r>
      <w:r w:rsidR="002113B0" w:rsidRPr="009C2D77">
        <w:rPr>
          <w:rFonts w:ascii="Verdana" w:hAnsi="Verdana"/>
          <w:i/>
          <w:sz w:val="20"/>
          <w:szCs w:val="20"/>
        </w:rPr>
        <w:t>ikające z wcześniejszej umowy w </w:t>
      </w:r>
      <w:r w:rsidRPr="009C2D77">
        <w:rPr>
          <w:rFonts w:ascii="Verdana" w:hAnsi="Verdana"/>
          <w:i/>
          <w:sz w:val="20"/>
          <w:szCs w:val="20"/>
        </w:rPr>
        <w:t>sprawie zamówienia publicznego lub umowy koncesji, co doprowadziło do wypowiedzenia lub odstąpienia od umowy, odszkodowania, wykonania zastępczego lub realizacji uprawnień z tytułu rękojmi za wady;</w:t>
      </w:r>
    </w:p>
    <w:p w14:paraId="674C6DE5" w14:textId="77777777" w:rsidR="00AA7EB9" w:rsidRPr="009C2D77" w:rsidRDefault="00AA7EB9" w:rsidP="00BD60D7">
      <w:pPr>
        <w:spacing w:after="0" w:line="240" w:lineRule="auto"/>
        <w:ind w:left="851" w:hanging="284"/>
        <w:jc w:val="both"/>
        <w:rPr>
          <w:rFonts w:ascii="Verdana" w:hAnsi="Verdana"/>
          <w:i/>
          <w:sz w:val="20"/>
          <w:szCs w:val="20"/>
        </w:rPr>
      </w:pPr>
      <w:r w:rsidRPr="009C2D77">
        <w:rPr>
          <w:rFonts w:ascii="Verdana" w:hAnsi="Verdana"/>
          <w:i/>
          <w:sz w:val="20"/>
          <w:szCs w:val="20"/>
        </w:rPr>
        <w:t>8)   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 udzielenie zamówienia, lub który zataił te informacje lub nie jest w stanie przedstawić wymaganych podmiotowych środków dowodowych;</w:t>
      </w:r>
    </w:p>
    <w:p w14:paraId="7A20CDEB" w14:textId="77777777" w:rsidR="00AA7EB9" w:rsidRPr="009C2D77" w:rsidRDefault="00AA7EB9" w:rsidP="00BD60D7">
      <w:pPr>
        <w:spacing w:after="0" w:line="240" w:lineRule="auto"/>
        <w:ind w:left="851" w:hanging="284"/>
        <w:jc w:val="both"/>
        <w:rPr>
          <w:rFonts w:ascii="Verdana" w:hAnsi="Verdana"/>
          <w:i/>
          <w:sz w:val="20"/>
          <w:szCs w:val="20"/>
        </w:rPr>
      </w:pPr>
      <w:r w:rsidRPr="009C2D77">
        <w:rPr>
          <w:rFonts w:ascii="Verdana" w:hAnsi="Verdana"/>
          <w:i/>
          <w:sz w:val="20"/>
          <w:szCs w:val="20"/>
        </w:rPr>
        <w:t>9)   który bezprawnie wpływał lub próbował wpływać na czynności zamawiającego lub próbował pozyskać lub pozyskał informacje poufne, mogące dać mu przewagę w postępowaniu o udzielenie zamówienia;</w:t>
      </w:r>
    </w:p>
    <w:p w14:paraId="333B37CF" w14:textId="06E485FC" w:rsidR="000359A2" w:rsidRPr="009C2D77" w:rsidRDefault="00AA7EB9" w:rsidP="00BD60D7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i/>
          <w:sz w:val="20"/>
          <w:szCs w:val="20"/>
        </w:rPr>
        <w:t>10) który w wyniku lekkomyślności lub niedbalstwa przedstawił informacje wprowadzające w błąd, co mogło mieć istotny wpływ na decyzje podejmowane przez zamawiającego w postępowaniu o udzielenie zamówienia</w:t>
      </w:r>
      <w:r w:rsidRPr="009C2D77">
        <w:rPr>
          <w:rFonts w:ascii="Verdana" w:hAnsi="Verdana"/>
          <w:sz w:val="20"/>
          <w:szCs w:val="20"/>
        </w:rPr>
        <w:t>.”</w:t>
      </w:r>
    </w:p>
    <w:p w14:paraId="07F4BC30" w14:textId="77777777" w:rsidR="00BD60D7" w:rsidRPr="009C2D77" w:rsidRDefault="00BD60D7" w:rsidP="00BD60D7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</w:p>
    <w:p w14:paraId="55FBFE9D" w14:textId="77777777" w:rsidR="00FD5A45" w:rsidRPr="009C2D77" w:rsidRDefault="00E35E54" w:rsidP="00BD60D7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14. SPOSÓB OBLICZENIA CENY OFERTY</w:t>
      </w:r>
      <w:r w:rsidR="00FD5A45" w:rsidRPr="009C2D77">
        <w:rPr>
          <w:rFonts w:ascii="Verdana" w:hAnsi="Verdana"/>
          <w:sz w:val="20"/>
          <w:szCs w:val="20"/>
        </w:rPr>
        <w:t>.</w:t>
      </w:r>
    </w:p>
    <w:p w14:paraId="3F63AFB7" w14:textId="54510E77" w:rsidR="00FD5A45" w:rsidRPr="009C2D77" w:rsidRDefault="00FD5A45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Cenę oferty należy podać  w formie ryczałtu</w:t>
      </w:r>
      <w:r w:rsidR="00826197" w:rsidRPr="009C2D77">
        <w:rPr>
          <w:rFonts w:ascii="Verdana" w:hAnsi="Verdana"/>
          <w:sz w:val="20"/>
          <w:szCs w:val="20"/>
        </w:rPr>
        <w:t xml:space="preserve"> oddzielnie dla każdej części zamówienia, </w:t>
      </w:r>
      <w:r w:rsidR="00826197" w:rsidRPr="009C2D77">
        <w:rPr>
          <w:rFonts w:ascii="Verdana" w:hAnsi="Verdana" w:cs="Verdana"/>
          <w:sz w:val="20"/>
          <w:szCs w:val="20"/>
        </w:rPr>
        <w:t xml:space="preserve">zgodnie z FORMULARZEM OFERTOWYM, stanowiącym załącznik nr </w:t>
      </w:r>
      <w:r w:rsidR="0031444D" w:rsidRPr="009C2D77">
        <w:rPr>
          <w:rFonts w:ascii="Verdana" w:hAnsi="Verdana" w:cs="Verdana"/>
          <w:sz w:val="20"/>
          <w:szCs w:val="20"/>
        </w:rPr>
        <w:t>2</w:t>
      </w:r>
      <w:r w:rsidR="00826197" w:rsidRPr="009C2D77">
        <w:rPr>
          <w:rFonts w:ascii="Verdana" w:hAnsi="Verdana" w:cs="Verdana"/>
          <w:sz w:val="20"/>
          <w:szCs w:val="20"/>
        </w:rPr>
        <w:t xml:space="preserve"> do SWZ</w:t>
      </w:r>
      <w:r w:rsidR="00826197" w:rsidRPr="009C2D77">
        <w:rPr>
          <w:rFonts w:ascii="Verdana" w:hAnsi="Verdana"/>
          <w:sz w:val="20"/>
          <w:szCs w:val="20"/>
        </w:rPr>
        <w:t>.</w:t>
      </w:r>
    </w:p>
    <w:p w14:paraId="6E58E1C9" w14:textId="77777777" w:rsidR="00FD5A45" w:rsidRPr="009C2D77" w:rsidRDefault="00FD5A45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 xml:space="preserve">Ustawa z dnia 23 kwietnia 1964 r. Kodeks cywilny (Dz. U. </w:t>
      </w:r>
      <w:r w:rsidR="00FF1A85" w:rsidRPr="009C2D77">
        <w:rPr>
          <w:rFonts w:ascii="Verdana" w:hAnsi="Verdana"/>
          <w:sz w:val="20"/>
          <w:szCs w:val="20"/>
        </w:rPr>
        <w:t>z 2020 r.</w:t>
      </w:r>
      <w:r w:rsidRPr="009C2D77">
        <w:rPr>
          <w:rFonts w:ascii="Verdana" w:hAnsi="Verdana"/>
          <w:sz w:val="20"/>
          <w:szCs w:val="20"/>
        </w:rPr>
        <w:t xml:space="preserve">, poz. </w:t>
      </w:r>
      <w:r w:rsidR="00FF1A85" w:rsidRPr="009C2D77">
        <w:rPr>
          <w:rFonts w:ascii="Verdana" w:hAnsi="Verdana"/>
          <w:sz w:val="20"/>
          <w:szCs w:val="20"/>
        </w:rPr>
        <w:t>1740</w:t>
      </w:r>
      <w:r w:rsidRPr="009C2D77">
        <w:rPr>
          <w:rFonts w:ascii="Verdana" w:hAnsi="Verdana"/>
          <w:sz w:val="20"/>
          <w:szCs w:val="20"/>
        </w:rPr>
        <w:t xml:space="preserve"> z</w:t>
      </w:r>
      <w:r w:rsidR="00E35E54" w:rsidRPr="009C2D77">
        <w:rPr>
          <w:rFonts w:ascii="Verdana" w:hAnsi="Verdana"/>
          <w:sz w:val="20"/>
          <w:szCs w:val="20"/>
        </w:rPr>
        <w:t>e zm.</w:t>
      </w:r>
      <w:r w:rsidRPr="009C2D77">
        <w:rPr>
          <w:rFonts w:ascii="Verdana" w:hAnsi="Verdana"/>
          <w:sz w:val="20"/>
          <w:szCs w:val="20"/>
        </w:rPr>
        <w:t>) ten rodzaj wynagrodzenia określa w art. 632 następująco:</w:t>
      </w:r>
    </w:p>
    <w:p w14:paraId="62DAC1D8" w14:textId="5D882D11" w:rsidR="00FD5A45" w:rsidRPr="009C2D77" w:rsidRDefault="00E35E54" w:rsidP="00BD60D7">
      <w:pPr>
        <w:spacing w:after="0" w:line="240" w:lineRule="auto"/>
        <w:ind w:left="567" w:hanging="283"/>
        <w:jc w:val="both"/>
        <w:rPr>
          <w:rFonts w:ascii="Verdana" w:hAnsi="Verdana"/>
          <w:i/>
          <w:sz w:val="20"/>
          <w:szCs w:val="20"/>
        </w:rPr>
      </w:pPr>
      <w:r w:rsidRPr="009C2D77">
        <w:rPr>
          <w:rFonts w:ascii="Verdana" w:hAnsi="Verdana"/>
          <w:i/>
          <w:sz w:val="20"/>
          <w:szCs w:val="20"/>
        </w:rPr>
        <w:t>§ 1. </w:t>
      </w:r>
      <w:r w:rsidR="00FD5A45" w:rsidRPr="009C2D77">
        <w:rPr>
          <w:rFonts w:ascii="Verdana" w:hAnsi="Verdana"/>
          <w:i/>
          <w:sz w:val="20"/>
          <w:szCs w:val="20"/>
        </w:rPr>
        <w:t>Jeżeli strony umówiły się o wynagrodzenie ryczałtowe, przyjmujący zamówienie nie może żądać podwyższenia wynagrodzenia, chociażby w czasie zawarcia umowy nie można było przewidzieć rozmiaru lub kosztów prac.</w:t>
      </w:r>
    </w:p>
    <w:p w14:paraId="7D4B75F9" w14:textId="4C35D0FF" w:rsidR="00FD5A45" w:rsidRPr="009C2D77" w:rsidRDefault="00E35E54" w:rsidP="00BD60D7">
      <w:pPr>
        <w:spacing w:after="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i/>
          <w:sz w:val="20"/>
          <w:szCs w:val="20"/>
        </w:rPr>
        <w:t>§ 2. </w:t>
      </w:r>
      <w:r w:rsidR="00FD5A45" w:rsidRPr="009C2D77">
        <w:rPr>
          <w:rFonts w:ascii="Verdana" w:hAnsi="Verdana"/>
          <w:i/>
          <w:sz w:val="20"/>
          <w:szCs w:val="20"/>
        </w:rPr>
        <w:t>Jeżeli jednak wskutek zmiany stosunków, której nie można było przewidzieć, wykonanie dzieła groziłoby przyjmującemu zamówienie rażącą stratą, sąd może podwyższyć ryczałt lub rozwiązać umowę</w:t>
      </w:r>
      <w:r w:rsidR="00FD5A45" w:rsidRPr="009C2D77">
        <w:rPr>
          <w:rFonts w:ascii="Verdana" w:hAnsi="Verdana"/>
          <w:sz w:val="20"/>
          <w:szCs w:val="20"/>
        </w:rPr>
        <w:t>.</w:t>
      </w:r>
    </w:p>
    <w:p w14:paraId="1A035DDC" w14:textId="63D5A266" w:rsidR="00C97726" w:rsidRPr="009C2D77" w:rsidRDefault="00C97726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W związku z powyższym cena oferty musi zawierać wszelkie koszty niezbę</w:t>
      </w:r>
      <w:r w:rsidR="00D760BB" w:rsidRPr="009C2D77">
        <w:rPr>
          <w:rFonts w:ascii="Verdana" w:hAnsi="Verdana"/>
          <w:sz w:val="20"/>
          <w:szCs w:val="20"/>
        </w:rPr>
        <w:t>dne do </w:t>
      </w:r>
      <w:r w:rsidR="00610843" w:rsidRPr="009C2D77">
        <w:rPr>
          <w:rFonts w:ascii="Verdana" w:hAnsi="Verdana"/>
          <w:sz w:val="20"/>
          <w:szCs w:val="20"/>
        </w:rPr>
        <w:t>zrealizowania zamówienia.</w:t>
      </w:r>
    </w:p>
    <w:p w14:paraId="7E75C3C6" w14:textId="77777777" w:rsidR="00BD60D7" w:rsidRPr="009C2D77" w:rsidRDefault="00BD60D7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0E3486C2" w14:textId="77777777" w:rsidR="00FD5A45" w:rsidRPr="009C2D77" w:rsidRDefault="00E35E54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lastRenderedPageBreak/>
        <w:t>15. OPIS KRYTERIÓW OCENY OFERT, WAGI TYCH KRYTERIÓW I SPOSÓB OCENY OFERT.</w:t>
      </w:r>
    </w:p>
    <w:p w14:paraId="6FA9A609" w14:textId="77777777" w:rsidR="00BD60D7" w:rsidRPr="009C2D77" w:rsidRDefault="00BD60D7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94CD19F" w14:textId="77777777" w:rsidR="00A614FC" w:rsidRPr="009C2D77" w:rsidRDefault="00BD60D7" w:rsidP="00A614FC">
      <w:pPr>
        <w:pStyle w:val="1"/>
        <w:tabs>
          <w:tab w:val="left" w:pos="284"/>
          <w:tab w:val="left" w:pos="16756"/>
        </w:tabs>
        <w:spacing w:after="120" w:line="360" w:lineRule="auto"/>
        <w:ind w:left="283" w:hanging="425"/>
        <w:rPr>
          <w:rFonts w:ascii="Verdana" w:hAnsi="Verdana"/>
          <w:sz w:val="20"/>
        </w:rPr>
      </w:pPr>
      <w:r w:rsidRPr="009C2D77">
        <w:rPr>
          <w:rFonts w:ascii="Verdana" w:hAnsi="Verdana"/>
          <w:sz w:val="20"/>
        </w:rPr>
        <w:t xml:space="preserve">15.1. </w:t>
      </w:r>
      <w:r w:rsidR="00A614FC" w:rsidRPr="009C2D77">
        <w:rPr>
          <w:rFonts w:ascii="Verdana" w:hAnsi="Verdana" w:cs="Verdana"/>
          <w:b/>
          <w:sz w:val="20"/>
        </w:rPr>
        <w:t>Kryteriami wyboru oferty najkorzystniejszej</w:t>
      </w:r>
      <w:r w:rsidR="00A614FC" w:rsidRPr="009C2D77">
        <w:rPr>
          <w:rFonts w:ascii="Verdana" w:hAnsi="Verdana" w:cs="Verdana"/>
          <w:sz w:val="20"/>
        </w:rPr>
        <w:t xml:space="preserve"> będą: </w:t>
      </w:r>
    </w:p>
    <w:p w14:paraId="4312BF64" w14:textId="77777777" w:rsidR="00A614FC" w:rsidRPr="009C2D77" w:rsidRDefault="00A614FC" w:rsidP="00A614FC">
      <w:pPr>
        <w:tabs>
          <w:tab w:val="left" w:pos="3686"/>
          <w:tab w:val="left" w:pos="3969"/>
          <w:tab w:val="left" w:pos="5670"/>
          <w:tab w:val="left" w:pos="5954"/>
          <w:tab w:val="left" w:pos="16756"/>
        </w:tabs>
        <w:spacing w:after="120" w:line="360" w:lineRule="auto"/>
        <w:ind w:left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>a)</w:t>
      </w:r>
      <w:r w:rsidRPr="009C2D77">
        <w:rPr>
          <w:rFonts w:ascii="Verdana" w:hAnsi="Verdana" w:cs="Verdana"/>
          <w:color w:val="000000"/>
          <w:sz w:val="20"/>
          <w:szCs w:val="20"/>
        </w:rPr>
        <w:t> </w:t>
      </w:r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>cena całkowita brutto</w:t>
      </w:r>
      <w:r w:rsidRPr="009C2D77">
        <w:rPr>
          <w:rFonts w:ascii="Verdana" w:hAnsi="Verdana" w:cs="Verdana"/>
          <w:b/>
          <w:color w:val="000000"/>
          <w:sz w:val="20"/>
          <w:szCs w:val="20"/>
        </w:rPr>
        <w:tab/>
      </w:r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>–</w:t>
      </w:r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ab/>
        <w:t>60 %</w:t>
      </w:r>
      <w:r w:rsidRPr="009C2D77">
        <w:rPr>
          <w:rFonts w:ascii="Verdana" w:hAnsi="Verdana" w:cs="Verdana"/>
          <w:color w:val="000000"/>
          <w:sz w:val="20"/>
          <w:szCs w:val="20"/>
        </w:rPr>
        <w:t>,</w:t>
      </w:r>
    </w:p>
    <w:p w14:paraId="4145381E" w14:textId="77777777" w:rsidR="00A614FC" w:rsidRPr="009C2D77" w:rsidRDefault="00A614FC" w:rsidP="00A614FC">
      <w:pPr>
        <w:tabs>
          <w:tab w:val="left" w:pos="3686"/>
          <w:tab w:val="left" w:pos="3969"/>
          <w:tab w:val="left" w:pos="5670"/>
          <w:tab w:val="left" w:pos="6096"/>
          <w:tab w:val="left" w:pos="16756"/>
        </w:tabs>
        <w:spacing w:after="120" w:line="360" w:lineRule="auto"/>
        <w:ind w:left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>b) termin dostawy</w:t>
      </w:r>
      <w:r w:rsidRPr="009C2D77">
        <w:rPr>
          <w:rFonts w:ascii="Verdana" w:hAnsi="Verdana" w:cs="Verdana"/>
          <w:b/>
          <w:color w:val="000000"/>
          <w:sz w:val="20"/>
          <w:szCs w:val="20"/>
        </w:rPr>
        <w:tab/>
      </w:r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>–</w:t>
      </w:r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ab/>
        <w:t>35 %.</w:t>
      </w:r>
    </w:p>
    <w:p w14:paraId="1786BA1B" w14:textId="77777777" w:rsidR="00A614FC" w:rsidRPr="009C2D77" w:rsidRDefault="00A614FC" w:rsidP="00A614FC">
      <w:pPr>
        <w:pStyle w:val="1"/>
        <w:tabs>
          <w:tab w:val="left" w:pos="23030"/>
        </w:tabs>
        <w:spacing w:before="6" w:after="6" w:line="360" w:lineRule="auto"/>
        <w:ind w:left="284" w:firstLine="0"/>
        <w:rPr>
          <w:rFonts w:ascii="Verdana" w:hAnsi="Verdana"/>
          <w:sz w:val="20"/>
        </w:rPr>
      </w:pPr>
      <w:r w:rsidRPr="009C2D77">
        <w:rPr>
          <w:rFonts w:ascii="Verdana" w:hAnsi="Verdana" w:cs="Verdana"/>
          <w:sz w:val="20"/>
        </w:rPr>
        <w:t>Termin dostawy liczony będzie od dnia podpisania umowy.</w:t>
      </w:r>
    </w:p>
    <w:p w14:paraId="269E642B" w14:textId="3707DEA0" w:rsidR="00A614FC" w:rsidRPr="009C2D77" w:rsidRDefault="00A614FC" w:rsidP="00A614FC">
      <w:pPr>
        <w:pStyle w:val="1"/>
        <w:tabs>
          <w:tab w:val="left" w:pos="23030"/>
        </w:tabs>
        <w:spacing w:before="6" w:after="6" w:line="360" w:lineRule="auto"/>
        <w:ind w:left="284" w:firstLine="0"/>
        <w:rPr>
          <w:rFonts w:ascii="Verdana" w:hAnsi="Verdana"/>
          <w:sz w:val="20"/>
        </w:rPr>
      </w:pPr>
      <w:r w:rsidRPr="009C2D77">
        <w:rPr>
          <w:rFonts w:ascii="Verdana" w:hAnsi="Verdana" w:cs="Verdana"/>
          <w:sz w:val="20"/>
        </w:rPr>
        <w:t xml:space="preserve">Maksymalny termin dostawy wymagany przez zamawiającego wynosi </w:t>
      </w:r>
      <w:r w:rsidR="00265BE4" w:rsidRPr="009C2D77">
        <w:rPr>
          <w:rFonts w:ascii="Verdana" w:hAnsi="Verdana" w:cs="Verdana"/>
          <w:sz w:val="20"/>
        </w:rPr>
        <w:t>3</w:t>
      </w:r>
      <w:r w:rsidRPr="009C2D77">
        <w:rPr>
          <w:rFonts w:ascii="Verdana" w:hAnsi="Verdana" w:cs="Verdana"/>
          <w:sz w:val="20"/>
        </w:rPr>
        <w:t xml:space="preserve">0 dni. </w:t>
      </w:r>
    </w:p>
    <w:p w14:paraId="25758E9A" w14:textId="090117B1" w:rsidR="00A614FC" w:rsidRPr="009C2D77" w:rsidRDefault="00A614FC" w:rsidP="00A614FC">
      <w:pPr>
        <w:pStyle w:val="1"/>
        <w:tabs>
          <w:tab w:val="left" w:pos="23030"/>
        </w:tabs>
        <w:spacing w:before="6" w:after="6" w:line="360" w:lineRule="auto"/>
        <w:ind w:left="300" w:firstLine="0"/>
        <w:rPr>
          <w:rFonts w:ascii="Verdana" w:hAnsi="Verdana"/>
          <w:sz w:val="20"/>
        </w:rPr>
      </w:pPr>
      <w:r w:rsidRPr="009C2D77">
        <w:rPr>
          <w:rFonts w:ascii="Verdana" w:hAnsi="Verdana" w:cs="Verdana"/>
          <w:sz w:val="20"/>
        </w:rPr>
        <w:t xml:space="preserve">Zamawiający dokona oceny tego kryterium w zakresie od </w:t>
      </w:r>
      <w:r w:rsidR="00A31C90" w:rsidRPr="009C2D77">
        <w:rPr>
          <w:rFonts w:ascii="Verdana" w:hAnsi="Verdana" w:cs="Verdana"/>
          <w:sz w:val="20"/>
        </w:rPr>
        <w:t>14</w:t>
      </w:r>
      <w:r w:rsidRPr="009C2D77">
        <w:rPr>
          <w:rFonts w:ascii="Verdana" w:hAnsi="Verdana" w:cs="Verdana"/>
          <w:sz w:val="20"/>
        </w:rPr>
        <w:t xml:space="preserve"> do </w:t>
      </w:r>
      <w:r w:rsidR="00A31C90" w:rsidRPr="009C2D77">
        <w:rPr>
          <w:rFonts w:ascii="Verdana" w:hAnsi="Verdana" w:cs="Verdana"/>
          <w:sz w:val="20"/>
        </w:rPr>
        <w:t>3</w:t>
      </w:r>
      <w:r w:rsidRPr="009C2D77">
        <w:rPr>
          <w:rFonts w:ascii="Verdana" w:hAnsi="Verdana" w:cs="Verdana"/>
          <w:sz w:val="20"/>
        </w:rPr>
        <w:t xml:space="preserve">0 dni. Zaoferowany przez wykonawcę termin dostawy krótszy niż </w:t>
      </w:r>
      <w:r w:rsidR="00A31C90" w:rsidRPr="009C2D77">
        <w:rPr>
          <w:rFonts w:ascii="Verdana" w:hAnsi="Verdana" w:cs="Verdana"/>
          <w:sz w:val="20"/>
        </w:rPr>
        <w:t>14</w:t>
      </w:r>
      <w:r w:rsidRPr="009C2D77">
        <w:rPr>
          <w:rFonts w:ascii="Verdana" w:hAnsi="Verdana" w:cs="Verdana"/>
          <w:sz w:val="20"/>
        </w:rPr>
        <w:t xml:space="preserve"> dni nie będzie dodatkowo punktowany.</w:t>
      </w:r>
    </w:p>
    <w:p w14:paraId="29EC80A4" w14:textId="53C7A730" w:rsidR="00A614FC" w:rsidRPr="009C2D77" w:rsidRDefault="00A614FC" w:rsidP="00A614FC">
      <w:pPr>
        <w:pStyle w:val="Tekstpodstawowy"/>
        <w:tabs>
          <w:tab w:val="left" w:pos="23030"/>
        </w:tabs>
        <w:spacing w:after="0" w:line="360" w:lineRule="auto"/>
        <w:ind w:left="282" w:hanging="272"/>
        <w:jc w:val="both"/>
        <w:rPr>
          <w:rFonts w:ascii="Verdana" w:hAnsi="Verdana"/>
          <w:sz w:val="20"/>
        </w:rPr>
      </w:pPr>
      <w:r w:rsidRPr="009C2D77">
        <w:rPr>
          <w:rFonts w:ascii="Verdana" w:eastAsia="Verdana" w:hAnsi="Verdana" w:cs="Verdana"/>
          <w:b/>
          <w:bCs/>
          <w:color w:val="000000"/>
          <w:sz w:val="20"/>
        </w:rPr>
        <w:t xml:space="preserve">  </w:t>
      </w:r>
      <w:r w:rsidRPr="009C2D77">
        <w:rPr>
          <w:rFonts w:ascii="Verdana" w:hAnsi="Verdana" w:cs="Verdana"/>
          <w:color w:val="000000"/>
          <w:sz w:val="20"/>
        </w:rPr>
        <w:t xml:space="preserve">Jeśli Wykonawca nie poda w „Ofercie” oferowanego terminu realizacji zamówienia, Zamawiający przyjmie do oceny ofert termin </w:t>
      </w:r>
      <w:r w:rsidR="00A31C90" w:rsidRPr="009C2D77">
        <w:rPr>
          <w:rFonts w:ascii="Verdana" w:hAnsi="Verdana" w:cs="Verdana"/>
          <w:color w:val="000000"/>
          <w:sz w:val="20"/>
        </w:rPr>
        <w:t>3</w:t>
      </w:r>
      <w:r w:rsidRPr="009C2D77">
        <w:rPr>
          <w:rFonts w:ascii="Verdana" w:hAnsi="Verdana" w:cs="Verdana"/>
          <w:color w:val="000000"/>
          <w:sz w:val="20"/>
        </w:rPr>
        <w:t xml:space="preserve">0 dni. </w:t>
      </w:r>
    </w:p>
    <w:p w14:paraId="710FCD1F" w14:textId="77777777" w:rsidR="00A614FC" w:rsidRPr="009C2D77" w:rsidRDefault="00A614FC" w:rsidP="00A614FC">
      <w:pPr>
        <w:tabs>
          <w:tab w:val="left" w:pos="3686"/>
          <w:tab w:val="left" w:pos="3969"/>
          <w:tab w:val="left" w:pos="5670"/>
          <w:tab w:val="left" w:pos="6096"/>
          <w:tab w:val="left" w:pos="16756"/>
        </w:tabs>
        <w:spacing w:after="120" w:line="360" w:lineRule="auto"/>
        <w:ind w:left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>c) włączenie osób z niepełnosprawnościami przy realizacji zamówienia – 5%</w:t>
      </w:r>
    </w:p>
    <w:p w14:paraId="063D0B49" w14:textId="77777777" w:rsidR="00A614FC" w:rsidRPr="009C2D77" w:rsidRDefault="00A614FC" w:rsidP="00A614FC">
      <w:pPr>
        <w:tabs>
          <w:tab w:val="left" w:pos="-30726"/>
        </w:tabs>
        <w:spacing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eastAsia="Tahoma" w:hAnsi="Verdana" w:cs="Verdana"/>
          <w:color w:val="000000"/>
          <w:sz w:val="20"/>
          <w:szCs w:val="20"/>
        </w:rPr>
        <w:tab/>
        <w:t xml:space="preserve">Kryterium punktowane będzie </w:t>
      </w:r>
      <w:r w:rsidRPr="009C2D77">
        <w:rPr>
          <w:rFonts w:ascii="Verdana" w:hAnsi="Verdana" w:cs="Verdana"/>
          <w:color w:val="000000"/>
          <w:sz w:val="20"/>
          <w:szCs w:val="20"/>
        </w:rPr>
        <w:t>według następujących zasad</w:t>
      </w:r>
      <w:r w:rsidRPr="009C2D77">
        <w:rPr>
          <w:rFonts w:ascii="Verdana" w:eastAsia="Tahoma" w:hAnsi="Verdana" w:cs="Verdana"/>
          <w:color w:val="000000"/>
          <w:sz w:val="20"/>
          <w:szCs w:val="20"/>
        </w:rPr>
        <w:t>:</w:t>
      </w:r>
    </w:p>
    <w:p w14:paraId="6EE6AE15" w14:textId="77777777" w:rsidR="00A614FC" w:rsidRPr="009C2D77" w:rsidRDefault="00A614FC" w:rsidP="00A614FC">
      <w:pPr>
        <w:tabs>
          <w:tab w:val="left" w:pos="-30726"/>
        </w:tabs>
        <w:spacing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eastAsia="Tahoma" w:hAnsi="Verdana" w:cs="Verdana"/>
          <w:color w:val="000000"/>
          <w:sz w:val="20"/>
          <w:szCs w:val="20"/>
        </w:rPr>
        <w:tab/>
        <w:t>brak włączenia osób z niepełnosprawnościami w wykonanie zamówienia: 0  pkt</w:t>
      </w:r>
    </w:p>
    <w:p w14:paraId="22B14F2C" w14:textId="77777777" w:rsidR="00A614FC" w:rsidRPr="009C2D77" w:rsidRDefault="00A614FC" w:rsidP="00A614FC">
      <w:pPr>
        <w:tabs>
          <w:tab w:val="left" w:pos="-30726"/>
        </w:tabs>
        <w:spacing w:after="120"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eastAsia="Tahoma" w:hAnsi="Verdana" w:cs="Verdana"/>
          <w:color w:val="000000"/>
          <w:sz w:val="20"/>
          <w:szCs w:val="20"/>
        </w:rPr>
        <w:tab/>
        <w:t>min. 1 osoba z niepełnosprawnością włączona w wykonanie zamówienia: 5 pkt</w:t>
      </w:r>
    </w:p>
    <w:p w14:paraId="0737020F" w14:textId="77777777" w:rsidR="00A614FC" w:rsidRPr="009C2D77" w:rsidRDefault="00A614FC" w:rsidP="00A614FC">
      <w:pPr>
        <w:tabs>
          <w:tab w:val="left" w:pos="-30726"/>
        </w:tabs>
        <w:spacing w:after="120"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eastAsia="Tahoma" w:hAnsi="Verdana" w:cs="Verdana"/>
          <w:color w:val="000000"/>
          <w:sz w:val="20"/>
          <w:szCs w:val="20"/>
        </w:rPr>
        <w:t xml:space="preserve">Punkty w zakresie przedmiotowego kryterium przyznawane będą za włączenie w aktywną realizację zamówienia min. 1 osoby posiadającej niepełnosprawność potwierdzoną orzeczeniem o niepełnosprawności lub orzeczeniem lekarskim. </w:t>
      </w:r>
    </w:p>
    <w:p w14:paraId="6456C054" w14:textId="77777777" w:rsidR="00A614FC" w:rsidRPr="009C2D77" w:rsidRDefault="00A614FC" w:rsidP="00A614FC">
      <w:pPr>
        <w:tabs>
          <w:tab w:val="left" w:pos="-30726"/>
        </w:tabs>
        <w:spacing w:after="120"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Zamawiający uprawniony będzie do kontroli spełniania przez Wykonawcę spełnienia kryterium  dotyczącego złączenia osób z niepełnosprawnościami. Na żądanie Zamawiającego, Wykonawca który zadeklaruje, iż włączy w realizację zamówienia min. 1 osobę z niepełnosprawnościami, obowiązany będzie niezwłocznie udokumentować fakt włączenia w/w osoby.</w:t>
      </w:r>
    </w:p>
    <w:p w14:paraId="6F1D5046" w14:textId="5C60B6ED" w:rsidR="00A614FC" w:rsidRPr="009C2D77" w:rsidRDefault="00A614FC" w:rsidP="00A614FC">
      <w:pPr>
        <w:tabs>
          <w:tab w:val="left" w:pos="-30726"/>
        </w:tabs>
        <w:spacing w:after="120"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 xml:space="preserve">Jeżeli pomimo złożenia deklaracji o włączeniu osób z niepełnosprawnościami w realizację zamówienia, Wykonawca nie włączy w realizację zamówienia co najmniej 1 osoby z niepełnosprawnościami, co zostanie ustalone przez Zamawiającego lub jego przedstawicieli,  Wykonawca zapłaci Zamawiającemu tytułem kary umownej 30% wynagrodzenia  </w:t>
      </w:r>
      <w:proofErr w:type="spellStart"/>
      <w:r w:rsidRPr="009C2D77">
        <w:rPr>
          <w:rFonts w:ascii="Verdana" w:hAnsi="Verdana" w:cs="Verdana"/>
          <w:color w:val="000000"/>
          <w:sz w:val="20"/>
          <w:szCs w:val="20"/>
        </w:rPr>
        <w:t>wynagrodzenia</w:t>
      </w:r>
      <w:proofErr w:type="spellEnd"/>
      <w:r w:rsidRPr="009C2D77">
        <w:rPr>
          <w:rFonts w:ascii="Verdana" w:hAnsi="Verdana" w:cs="Verdana"/>
          <w:color w:val="000000"/>
          <w:sz w:val="20"/>
          <w:szCs w:val="20"/>
        </w:rPr>
        <w:t xml:space="preserve"> umownego brutto za przedmiot umowy.</w:t>
      </w:r>
    </w:p>
    <w:p w14:paraId="529D6DA3" w14:textId="77777777" w:rsidR="00A614FC" w:rsidRPr="009C2D77" w:rsidRDefault="00A614FC" w:rsidP="00A614FC">
      <w:pPr>
        <w:pStyle w:val="1"/>
        <w:spacing w:line="360" w:lineRule="auto"/>
        <w:ind w:left="284" w:firstLine="0"/>
        <w:rPr>
          <w:rFonts w:ascii="Verdana" w:hAnsi="Verdana" w:cs="Verdana"/>
          <w:sz w:val="20"/>
        </w:rPr>
      </w:pPr>
    </w:p>
    <w:p w14:paraId="7C83E8BE" w14:textId="77777777" w:rsidR="00A614FC" w:rsidRPr="009C2D77" w:rsidRDefault="00A614FC" w:rsidP="00A614FC">
      <w:pPr>
        <w:pStyle w:val="1"/>
        <w:spacing w:line="360" w:lineRule="auto"/>
        <w:ind w:left="284" w:firstLine="0"/>
        <w:rPr>
          <w:rFonts w:ascii="Verdana" w:hAnsi="Verdana"/>
          <w:sz w:val="20"/>
        </w:rPr>
      </w:pPr>
      <w:r w:rsidRPr="009C2D77">
        <w:rPr>
          <w:rFonts w:ascii="Verdana" w:hAnsi="Verdana" w:cs="Verdana"/>
          <w:sz w:val="20"/>
        </w:rPr>
        <w:t>Oferty nieodrzucone oceniane będą według wzoru:</w:t>
      </w:r>
    </w:p>
    <w:p w14:paraId="6B84BBC1" w14:textId="77777777" w:rsidR="00A614FC" w:rsidRPr="009C2D77" w:rsidRDefault="00A614FC" w:rsidP="00A614FC">
      <w:pPr>
        <w:pStyle w:val="NormalnyWeb"/>
        <w:spacing w:before="0" w:line="360" w:lineRule="auto"/>
        <w:ind w:left="301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>(</w:t>
      </w:r>
      <w:proofErr w:type="spellStart"/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>Cmin</w:t>
      </w:r>
      <w:proofErr w:type="spellEnd"/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>/</w:t>
      </w:r>
      <w:proofErr w:type="spellStart"/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>Cb</w:t>
      </w:r>
      <w:proofErr w:type="spellEnd"/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 xml:space="preserve"> * 60%) * 100 + T + N = ilość punktów </w:t>
      </w:r>
    </w:p>
    <w:p w14:paraId="72780105" w14:textId="25347A84" w:rsidR="00BD60D7" w:rsidRPr="009C2D77" w:rsidRDefault="00BD60D7" w:rsidP="00A614FC">
      <w:pPr>
        <w:spacing w:after="0" w:line="240" w:lineRule="auto"/>
        <w:jc w:val="both"/>
        <w:rPr>
          <w:rFonts w:ascii="Verdana" w:hAnsi="Verdana" w:cs="Verdana"/>
          <w:b/>
          <w:sz w:val="20"/>
          <w:szCs w:val="20"/>
        </w:rPr>
      </w:pPr>
    </w:p>
    <w:p w14:paraId="00CC17DA" w14:textId="77777777" w:rsidR="00BD60D7" w:rsidRPr="009C2D77" w:rsidRDefault="00BD60D7" w:rsidP="0008110C">
      <w:pPr>
        <w:pStyle w:val="1"/>
        <w:spacing w:line="240" w:lineRule="auto"/>
        <w:ind w:left="567" w:firstLine="0"/>
        <w:rPr>
          <w:rFonts w:ascii="Verdana" w:hAnsi="Verdana" w:cs="Verdana"/>
          <w:color w:val="auto"/>
          <w:sz w:val="20"/>
        </w:rPr>
      </w:pPr>
      <w:r w:rsidRPr="009C2D77">
        <w:rPr>
          <w:rFonts w:ascii="Verdana" w:hAnsi="Verdana" w:cs="Verdana"/>
          <w:color w:val="auto"/>
          <w:sz w:val="20"/>
        </w:rPr>
        <w:t>gdzie:</w:t>
      </w:r>
    </w:p>
    <w:p w14:paraId="69E03BC1" w14:textId="77777777" w:rsidR="00BD60D7" w:rsidRPr="009C2D77" w:rsidRDefault="00BD60D7" w:rsidP="0008110C">
      <w:pPr>
        <w:pStyle w:val="1"/>
        <w:spacing w:line="240" w:lineRule="auto"/>
        <w:ind w:left="567" w:firstLine="0"/>
        <w:rPr>
          <w:rFonts w:ascii="Verdana" w:hAnsi="Verdana" w:cs="Verdana"/>
          <w:color w:val="auto"/>
          <w:sz w:val="20"/>
        </w:rPr>
      </w:pPr>
    </w:p>
    <w:p w14:paraId="045B4B80" w14:textId="77777777" w:rsidR="00A31C90" w:rsidRPr="009C2D77" w:rsidRDefault="00A31C90" w:rsidP="00A31C90">
      <w:pPr>
        <w:pStyle w:val="1"/>
        <w:tabs>
          <w:tab w:val="left" w:pos="23045"/>
        </w:tabs>
        <w:spacing w:before="6" w:after="6" w:line="360" w:lineRule="auto"/>
        <w:ind w:left="1259" w:hanging="975"/>
        <w:rPr>
          <w:rFonts w:ascii="Verdana" w:hAnsi="Verdana"/>
          <w:sz w:val="20"/>
        </w:rPr>
      </w:pPr>
      <w:proofErr w:type="spellStart"/>
      <w:r w:rsidRPr="009C2D77">
        <w:rPr>
          <w:rFonts w:ascii="Verdana" w:hAnsi="Verdana" w:cs="Verdana"/>
          <w:sz w:val="20"/>
        </w:rPr>
        <w:t>Cmin</w:t>
      </w:r>
      <w:proofErr w:type="spellEnd"/>
      <w:r w:rsidRPr="009C2D77">
        <w:rPr>
          <w:rFonts w:ascii="Verdana" w:hAnsi="Verdana" w:cs="Verdana"/>
          <w:sz w:val="20"/>
        </w:rPr>
        <w:t xml:space="preserve"> – najniższa cena spośród ofert nieodrzuconych;</w:t>
      </w:r>
    </w:p>
    <w:p w14:paraId="3D6C1104" w14:textId="77777777" w:rsidR="00A31C90" w:rsidRPr="009C2D77" w:rsidRDefault="00A31C90" w:rsidP="00A31C90">
      <w:pPr>
        <w:pStyle w:val="1"/>
        <w:tabs>
          <w:tab w:val="left" w:pos="23030"/>
        </w:tabs>
        <w:spacing w:before="6" w:after="6" w:line="360" w:lineRule="auto"/>
        <w:ind w:left="1259" w:hanging="975"/>
        <w:rPr>
          <w:rFonts w:ascii="Verdana" w:hAnsi="Verdana"/>
          <w:sz w:val="20"/>
        </w:rPr>
      </w:pPr>
      <w:proofErr w:type="spellStart"/>
      <w:r w:rsidRPr="009C2D77">
        <w:rPr>
          <w:rFonts w:ascii="Verdana" w:hAnsi="Verdana" w:cs="Verdana"/>
          <w:sz w:val="20"/>
        </w:rPr>
        <w:t>Cb</w:t>
      </w:r>
      <w:proofErr w:type="spellEnd"/>
      <w:r w:rsidRPr="009C2D77">
        <w:rPr>
          <w:rFonts w:ascii="Verdana" w:hAnsi="Verdana" w:cs="Verdana"/>
          <w:sz w:val="20"/>
        </w:rPr>
        <w:t xml:space="preserve"> – cena oferty rozpatrywanej;</w:t>
      </w:r>
    </w:p>
    <w:p w14:paraId="4F4C9F34" w14:textId="77777777" w:rsidR="00A31C90" w:rsidRPr="009C2D77" w:rsidRDefault="00A31C90" w:rsidP="00A31C90">
      <w:pPr>
        <w:pStyle w:val="1"/>
        <w:tabs>
          <w:tab w:val="left" w:pos="23030"/>
        </w:tabs>
        <w:spacing w:line="240" w:lineRule="auto"/>
        <w:jc w:val="left"/>
        <w:rPr>
          <w:rFonts w:ascii="Verdana" w:hAnsi="Verdana" w:cs="Verdana"/>
          <w:color w:val="auto"/>
          <w:sz w:val="20"/>
        </w:rPr>
      </w:pPr>
      <w:r w:rsidRPr="009C2D77">
        <w:rPr>
          <w:rFonts w:ascii="Verdana" w:hAnsi="Verdana" w:cs="Verdana"/>
          <w:sz w:val="20"/>
        </w:rPr>
        <w:tab/>
        <w:t xml:space="preserve">T – </w:t>
      </w:r>
      <w:r w:rsidRPr="009C2D77">
        <w:rPr>
          <w:rFonts w:ascii="Verdana" w:hAnsi="Verdana" w:cs="Verdana"/>
          <w:color w:val="auto"/>
          <w:sz w:val="20"/>
        </w:rPr>
        <w:t xml:space="preserve">Punkty za długość terminu dostawy w ofercie badanej przyznane w następujący </w:t>
      </w:r>
    </w:p>
    <w:p w14:paraId="34C41ADF" w14:textId="0849186D" w:rsidR="0008110C" w:rsidRPr="009C2D77" w:rsidRDefault="00A31C90" w:rsidP="00A31C90">
      <w:pPr>
        <w:pStyle w:val="1"/>
        <w:tabs>
          <w:tab w:val="left" w:pos="23030"/>
        </w:tabs>
        <w:spacing w:line="240" w:lineRule="auto"/>
        <w:jc w:val="left"/>
        <w:rPr>
          <w:rFonts w:ascii="Verdana" w:hAnsi="Verdana" w:cs="Arial"/>
          <w:sz w:val="20"/>
        </w:rPr>
      </w:pPr>
      <w:r w:rsidRPr="009C2D77">
        <w:rPr>
          <w:rFonts w:ascii="Verdana" w:hAnsi="Verdana" w:cs="Verdana"/>
          <w:sz w:val="20"/>
        </w:rPr>
        <w:tab/>
        <w:t xml:space="preserve">     </w:t>
      </w:r>
      <w:r w:rsidR="0008110C" w:rsidRPr="009C2D77">
        <w:rPr>
          <w:rFonts w:ascii="Verdana" w:hAnsi="Verdana" w:cs="Arial"/>
          <w:color w:val="auto"/>
          <w:sz w:val="20"/>
        </w:rPr>
        <w:t>14 dni: 35 pkt.</w:t>
      </w:r>
    </w:p>
    <w:p w14:paraId="6247A41E" w14:textId="77777777" w:rsidR="0008110C" w:rsidRPr="009C2D77" w:rsidRDefault="0008110C" w:rsidP="0008110C">
      <w:pPr>
        <w:pStyle w:val="1"/>
        <w:tabs>
          <w:tab w:val="left" w:pos="23030"/>
        </w:tabs>
        <w:spacing w:line="240" w:lineRule="auto"/>
        <w:ind w:left="567" w:firstLine="0"/>
        <w:jc w:val="left"/>
        <w:rPr>
          <w:rFonts w:ascii="Verdana" w:hAnsi="Verdana" w:cs="Arial"/>
          <w:color w:val="auto"/>
          <w:sz w:val="20"/>
        </w:rPr>
      </w:pPr>
      <w:r w:rsidRPr="009C2D77">
        <w:rPr>
          <w:rFonts w:ascii="Verdana" w:hAnsi="Verdana" w:cs="Arial"/>
          <w:color w:val="auto"/>
          <w:sz w:val="20"/>
        </w:rPr>
        <w:t>15 dni: 33 pkt.</w:t>
      </w:r>
    </w:p>
    <w:p w14:paraId="716FFB32" w14:textId="77777777" w:rsidR="0008110C" w:rsidRPr="009C2D77" w:rsidRDefault="0008110C" w:rsidP="0008110C">
      <w:pPr>
        <w:pStyle w:val="1"/>
        <w:tabs>
          <w:tab w:val="left" w:pos="23030"/>
        </w:tabs>
        <w:spacing w:line="240" w:lineRule="auto"/>
        <w:ind w:left="567" w:firstLine="0"/>
        <w:jc w:val="left"/>
        <w:rPr>
          <w:rFonts w:ascii="Verdana" w:hAnsi="Verdana" w:cs="Arial"/>
          <w:color w:val="auto"/>
          <w:sz w:val="20"/>
        </w:rPr>
      </w:pPr>
      <w:r w:rsidRPr="009C2D77">
        <w:rPr>
          <w:rFonts w:ascii="Verdana" w:hAnsi="Verdana" w:cs="Arial"/>
          <w:color w:val="auto"/>
          <w:sz w:val="20"/>
        </w:rPr>
        <w:t>16 dni: 30,8 pkt.</w:t>
      </w:r>
    </w:p>
    <w:p w14:paraId="7004A75F" w14:textId="77777777" w:rsidR="0008110C" w:rsidRPr="009C2D77" w:rsidRDefault="0008110C" w:rsidP="0008110C">
      <w:pPr>
        <w:pStyle w:val="1"/>
        <w:tabs>
          <w:tab w:val="left" w:pos="23030"/>
        </w:tabs>
        <w:spacing w:line="240" w:lineRule="auto"/>
        <w:ind w:left="567" w:firstLine="0"/>
        <w:jc w:val="left"/>
        <w:rPr>
          <w:rFonts w:ascii="Verdana" w:hAnsi="Verdana" w:cs="Arial"/>
          <w:color w:val="auto"/>
          <w:sz w:val="20"/>
        </w:rPr>
      </w:pPr>
      <w:r w:rsidRPr="009C2D77">
        <w:rPr>
          <w:rFonts w:ascii="Verdana" w:hAnsi="Verdana" w:cs="Arial"/>
          <w:color w:val="auto"/>
          <w:sz w:val="20"/>
        </w:rPr>
        <w:t>17 dni: 28,6 pkt.</w:t>
      </w:r>
    </w:p>
    <w:p w14:paraId="7D95CB3D" w14:textId="77777777" w:rsidR="0008110C" w:rsidRPr="009C2D77" w:rsidRDefault="0008110C" w:rsidP="0008110C">
      <w:pPr>
        <w:pStyle w:val="1"/>
        <w:tabs>
          <w:tab w:val="left" w:pos="23030"/>
        </w:tabs>
        <w:spacing w:line="240" w:lineRule="auto"/>
        <w:ind w:left="567" w:firstLine="0"/>
        <w:jc w:val="left"/>
        <w:rPr>
          <w:rFonts w:ascii="Verdana" w:hAnsi="Verdana" w:cs="Arial"/>
          <w:color w:val="auto"/>
          <w:sz w:val="20"/>
        </w:rPr>
      </w:pPr>
      <w:r w:rsidRPr="009C2D77">
        <w:rPr>
          <w:rFonts w:ascii="Verdana" w:hAnsi="Verdana" w:cs="Arial"/>
          <w:color w:val="auto"/>
          <w:sz w:val="20"/>
        </w:rPr>
        <w:t>18 dni: 26,4 pkt.</w:t>
      </w:r>
    </w:p>
    <w:p w14:paraId="76A2DA5E" w14:textId="77777777" w:rsidR="0008110C" w:rsidRPr="009C2D77" w:rsidRDefault="0008110C" w:rsidP="0008110C">
      <w:pPr>
        <w:pStyle w:val="1"/>
        <w:tabs>
          <w:tab w:val="left" w:pos="23030"/>
        </w:tabs>
        <w:spacing w:line="240" w:lineRule="auto"/>
        <w:ind w:left="567" w:firstLine="0"/>
        <w:jc w:val="left"/>
        <w:rPr>
          <w:rFonts w:ascii="Verdana" w:hAnsi="Verdana" w:cs="Arial"/>
          <w:color w:val="auto"/>
          <w:sz w:val="20"/>
        </w:rPr>
      </w:pPr>
      <w:r w:rsidRPr="009C2D77">
        <w:rPr>
          <w:rFonts w:ascii="Verdana" w:hAnsi="Verdana" w:cs="Arial"/>
          <w:color w:val="auto"/>
          <w:sz w:val="20"/>
        </w:rPr>
        <w:t>19 dni: 24,2 pkt.</w:t>
      </w:r>
    </w:p>
    <w:p w14:paraId="60A0480D" w14:textId="77777777" w:rsidR="0008110C" w:rsidRPr="009C2D77" w:rsidRDefault="0008110C" w:rsidP="0008110C">
      <w:pPr>
        <w:pStyle w:val="1"/>
        <w:tabs>
          <w:tab w:val="left" w:pos="23030"/>
        </w:tabs>
        <w:spacing w:line="240" w:lineRule="auto"/>
        <w:ind w:left="567" w:firstLine="0"/>
        <w:jc w:val="left"/>
        <w:rPr>
          <w:rFonts w:ascii="Verdana" w:hAnsi="Verdana" w:cs="Arial"/>
          <w:color w:val="auto"/>
          <w:sz w:val="20"/>
        </w:rPr>
      </w:pPr>
      <w:r w:rsidRPr="009C2D77">
        <w:rPr>
          <w:rFonts w:ascii="Verdana" w:hAnsi="Verdana" w:cs="Arial"/>
          <w:color w:val="auto"/>
          <w:sz w:val="20"/>
        </w:rPr>
        <w:t>20 dni: 22 pkt.</w:t>
      </w:r>
    </w:p>
    <w:p w14:paraId="7FF8F6F5" w14:textId="77777777" w:rsidR="0008110C" w:rsidRPr="009C2D77" w:rsidRDefault="0008110C" w:rsidP="0008110C">
      <w:pPr>
        <w:pStyle w:val="1"/>
        <w:tabs>
          <w:tab w:val="left" w:pos="23030"/>
        </w:tabs>
        <w:spacing w:line="240" w:lineRule="auto"/>
        <w:ind w:left="567" w:firstLine="0"/>
        <w:jc w:val="left"/>
        <w:rPr>
          <w:rFonts w:ascii="Verdana" w:hAnsi="Verdana" w:cs="Arial"/>
          <w:color w:val="auto"/>
          <w:sz w:val="20"/>
        </w:rPr>
      </w:pPr>
      <w:r w:rsidRPr="009C2D77">
        <w:rPr>
          <w:rFonts w:ascii="Verdana" w:hAnsi="Verdana" w:cs="Arial"/>
          <w:color w:val="auto"/>
          <w:sz w:val="20"/>
        </w:rPr>
        <w:t>21 dni: 19,8 pkt.</w:t>
      </w:r>
    </w:p>
    <w:p w14:paraId="0D2705D9" w14:textId="77777777" w:rsidR="0008110C" w:rsidRPr="009C2D77" w:rsidRDefault="0008110C" w:rsidP="0008110C">
      <w:pPr>
        <w:pStyle w:val="1"/>
        <w:tabs>
          <w:tab w:val="left" w:pos="23030"/>
        </w:tabs>
        <w:spacing w:line="240" w:lineRule="auto"/>
        <w:ind w:left="567" w:firstLine="0"/>
        <w:jc w:val="left"/>
        <w:rPr>
          <w:rFonts w:ascii="Verdana" w:hAnsi="Verdana" w:cs="Arial"/>
          <w:color w:val="auto"/>
          <w:sz w:val="20"/>
        </w:rPr>
      </w:pPr>
      <w:r w:rsidRPr="009C2D77">
        <w:rPr>
          <w:rFonts w:ascii="Verdana" w:hAnsi="Verdana" w:cs="Arial"/>
          <w:color w:val="auto"/>
          <w:sz w:val="20"/>
        </w:rPr>
        <w:t>22 dni: 17,6 pkt.</w:t>
      </w:r>
    </w:p>
    <w:p w14:paraId="2D181E97" w14:textId="77777777" w:rsidR="0008110C" w:rsidRPr="009C2D77" w:rsidRDefault="0008110C" w:rsidP="0008110C">
      <w:pPr>
        <w:pStyle w:val="1"/>
        <w:tabs>
          <w:tab w:val="left" w:pos="23030"/>
        </w:tabs>
        <w:spacing w:line="240" w:lineRule="auto"/>
        <w:ind w:left="567" w:firstLine="0"/>
        <w:jc w:val="left"/>
        <w:rPr>
          <w:rFonts w:ascii="Verdana" w:hAnsi="Verdana" w:cs="Arial"/>
          <w:color w:val="auto"/>
          <w:sz w:val="20"/>
        </w:rPr>
      </w:pPr>
      <w:r w:rsidRPr="009C2D77">
        <w:rPr>
          <w:rFonts w:ascii="Verdana" w:hAnsi="Verdana" w:cs="Arial"/>
          <w:color w:val="auto"/>
          <w:sz w:val="20"/>
        </w:rPr>
        <w:t>23 dni: 15,4 pkt.</w:t>
      </w:r>
    </w:p>
    <w:p w14:paraId="115A48A5" w14:textId="77777777" w:rsidR="0008110C" w:rsidRPr="009C2D77" w:rsidRDefault="0008110C" w:rsidP="0008110C">
      <w:pPr>
        <w:pStyle w:val="1"/>
        <w:tabs>
          <w:tab w:val="left" w:pos="23030"/>
        </w:tabs>
        <w:spacing w:line="240" w:lineRule="auto"/>
        <w:ind w:left="567" w:firstLine="0"/>
        <w:jc w:val="left"/>
        <w:rPr>
          <w:rFonts w:ascii="Verdana" w:hAnsi="Verdana" w:cs="Arial"/>
          <w:color w:val="auto"/>
          <w:sz w:val="20"/>
        </w:rPr>
      </w:pPr>
      <w:r w:rsidRPr="009C2D77">
        <w:rPr>
          <w:rFonts w:ascii="Verdana" w:hAnsi="Verdana" w:cs="Arial"/>
          <w:color w:val="auto"/>
          <w:sz w:val="20"/>
        </w:rPr>
        <w:t>24 dni: 13,2 pkt.</w:t>
      </w:r>
    </w:p>
    <w:p w14:paraId="4FA1A7D9" w14:textId="77777777" w:rsidR="0008110C" w:rsidRPr="009C2D77" w:rsidRDefault="0008110C" w:rsidP="0008110C">
      <w:pPr>
        <w:pStyle w:val="1"/>
        <w:tabs>
          <w:tab w:val="left" w:pos="23030"/>
        </w:tabs>
        <w:spacing w:line="240" w:lineRule="auto"/>
        <w:ind w:left="567" w:firstLine="0"/>
        <w:jc w:val="left"/>
        <w:rPr>
          <w:rFonts w:ascii="Verdana" w:hAnsi="Verdana" w:cs="Arial"/>
          <w:color w:val="auto"/>
          <w:sz w:val="20"/>
        </w:rPr>
      </w:pPr>
      <w:r w:rsidRPr="009C2D77">
        <w:rPr>
          <w:rFonts w:ascii="Verdana" w:hAnsi="Verdana" w:cs="Arial"/>
          <w:color w:val="auto"/>
          <w:sz w:val="20"/>
        </w:rPr>
        <w:t>25 dni: 11 pkt.</w:t>
      </w:r>
    </w:p>
    <w:p w14:paraId="07B11BBC" w14:textId="77777777" w:rsidR="0008110C" w:rsidRPr="009C2D77" w:rsidRDefault="0008110C" w:rsidP="0008110C">
      <w:pPr>
        <w:pStyle w:val="1"/>
        <w:tabs>
          <w:tab w:val="left" w:pos="23030"/>
        </w:tabs>
        <w:spacing w:line="240" w:lineRule="auto"/>
        <w:ind w:left="567" w:firstLine="0"/>
        <w:jc w:val="left"/>
        <w:rPr>
          <w:rFonts w:ascii="Verdana" w:hAnsi="Verdana" w:cs="Arial"/>
          <w:color w:val="auto"/>
          <w:sz w:val="20"/>
        </w:rPr>
      </w:pPr>
      <w:r w:rsidRPr="009C2D77">
        <w:rPr>
          <w:rFonts w:ascii="Verdana" w:hAnsi="Verdana" w:cs="Arial"/>
          <w:color w:val="auto"/>
          <w:sz w:val="20"/>
        </w:rPr>
        <w:t>26 dni: 8,8 pkt.</w:t>
      </w:r>
    </w:p>
    <w:p w14:paraId="30819DFD" w14:textId="77777777" w:rsidR="0008110C" w:rsidRPr="009C2D77" w:rsidRDefault="0008110C" w:rsidP="0008110C">
      <w:pPr>
        <w:pStyle w:val="1"/>
        <w:tabs>
          <w:tab w:val="left" w:pos="23030"/>
        </w:tabs>
        <w:spacing w:line="240" w:lineRule="auto"/>
        <w:ind w:left="567" w:firstLine="0"/>
        <w:jc w:val="left"/>
        <w:rPr>
          <w:rFonts w:ascii="Verdana" w:hAnsi="Verdana" w:cs="Arial"/>
          <w:color w:val="auto"/>
          <w:sz w:val="20"/>
        </w:rPr>
      </w:pPr>
      <w:r w:rsidRPr="009C2D77">
        <w:rPr>
          <w:rFonts w:ascii="Verdana" w:hAnsi="Verdana" w:cs="Arial"/>
          <w:color w:val="auto"/>
          <w:sz w:val="20"/>
        </w:rPr>
        <w:t>27 dni: 6,6 pkt.</w:t>
      </w:r>
    </w:p>
    <w:p w14:paraId="7796D091" w14:textId="77777777" w:rsidR="0008110C" w:rsidRPr="009C2D77" w:rsidRDefault="0008110C" w:rsidP="0008110C">
      <w:pPr>
        <w:pStyle w:val="1"/>
        <w:tabs>
          <w:tab w:val="left" w:pos="23030"/>
        </w:tabs>
        <w:spacing w:line="240" w:lineRule="auto"/>
        <w:ind w:left="567" w:firstLine="0"/>
        <w:jc w:val="left"/>
        <w:rPr>
          <w:rFonts w:ascii="Verdana" w:hAnsi="Verdana" w:cs="Arial"/>
          <w:color w:val="auto"/>
          <w:sz w:val="20"/>
        </w:rPr>
      </w:pPr>
      <w:r w:rsidRPr="009C2D77">
        <w:rPr>
          <w:rFonts w:ascii="Verdana" w:hAnsi="Verdana" w:cs="Arial"/>
          <w:color w:val="auto"/>
          <w:sz w:val="20"/>
        </w:rPr>
        <w:t>28 dni: 4,4 pkt.</w:t>
      </w:r>
    </w:p>
    <w:p w14:paraId="6FCC4CD3" w14:textId="77777777" w:rsidR="0008110C" w:rsidRPr="009C2D77" w:rsidRDefault="0008110C" w:rsidP="0008110C">
      <w:pPr>
        <w:pStyle w:val="1"/>
        <w:tabs>
          <w:tab w:val="left" w:pos="23030"/>
        </w:tabs>
        <w:spacing w:line="240" w:lineRule="auto"/>
        <w:ind w:left="567" w:firstLine="0"/>
        <w:jc w:val="left"/>
        <w:rPr>
          <w:rFonts w:ascii="Verdana" w:hAnsi="Verdana" w:cs="Arial"/>
          <w:color w:val="auto"/>
          <w:sz w:val="20"/>
        </w:rPr>
      </w:pPr>
      <w:r w:rsidRPr="009C2D77">
        <w:rPr>
          <w:rFonts w:ascii="Verdana" w:hAnsi="Verdana" w:cs="Arial"/>
          <w:color w:val="auto"/>
          <w:sz w:val="20"/>
        </w:rPr>
        <w:t>29 dni: 2,2 pkt.</w:t>
      </w:r>
    </w:p>
    <w:p w14:paraId="0BAC2820" w14:textId="77777777" w:rsidR="0008110C" w:rsidRPr="009C2D77" w:rsidRDefault="0008110C" w:rsidP="0008110C">
      <w:pPr>
        <w:pStyle w:val="1"/>
        <w:tabs>
          <w:tab w:val="left" w:pos="23030"/>
        </w:tabs>
        <w:spacing w:line="240" w:lineRule="auto"/>
        <w:ind w:left="567" w:firstLine="0"/>
        <w:jc w:val="left"/>
        <w:rPr>
          <w:rFonts w:ascii="Verdana" w:hAnsi="Verdana" w:cs="Arial"/>
          <w:color w:val="auto"/>
          <w:sz w:val="20"/>
        </w:rPr>
      </w:pPr>
      <w:r w:rsidRPr="009C2D77">
        <w:rPr>
          <w:rFonts w:ascii="Verdana" w:hAnsi="Verdana" w:cs="Arial"/>
          <w:color w:val="auto"/>
          <w:sz w:val="20"/>
        </w:rPr>
        <w:t>30 dni: 0 pkt.</w:t>
      </w:r>
    </w:p>
    <w:p w14:paraId="7F14B334" w14:textId="77777777" w:rsidR="00BD60D7" w:rsidRPr="009C2D77" w:rsidRDefault="00BD60D7" w:rsidP="0008110C">
      <w:pPr>
        <w:pStyle w:val="1"/>
        <w:tabs>
          <w:tab w:val="left" w:pos="23030"/>
        </w:tabs>
        <w:spacing w:line="240" w:lineRule="auto"/>
        <w:ind w:left="567" w:firstLine="0"/>
        <w:jc w:val="left"/>
        <w:rPr>
          <w:rFonts w:ascii="Verdana" w:hAnsi="Verdana" w:cs="Arial"/>
          <w:sz w:val="20"/>
        </w:rPr>
      </w:pPr>
    </w:p>
    <w:p w14:paraId="65947519" w14:textId="77777777" w:rsidR="00A31C90" w:rsidRPr="009C2D77" w:rsidRDefault="00A31C90" w:rsidP="00A31C90">
      <w:pPr>
        <w:pStyle w:val="1"/>
        <w:tabs>
          <w:tab w:val="left" w:pos="23030"/>
        </w:tabs>
        <w:spacing w:before="6" w:after="6" w:line="360" w:lineRule="auto"/>
        <w:ind w:left="1259" w:hanging="975"/>
        <w:rPr>
          <w:rFonts w:ascii="Verdana" w:hAnsi="Verdana"/>
          <w:sz w:val="20"/>
        </w:rPr>
      </w:pPr>
      <w:r w:rsidRPr="009C2D77">
        <w:rPr>
          <w:rFonts w:ascii="Verdana" w:hAnsi="Verdana" w:cs="Verdana"/>
          <w:sz w:val="20"/>
        </w:rPr>
        <w:t>N – punkty przyznane za włączenie osób z niepełnosprawnościami przy realizacji zamówienia;</w:t>
      </w:r>
    </w:p>
    <w:p w14:paraId="0B5D2FA7" w14:textId="77777777" w:rsidR="00A31C90" w:rsidRPr="009C2D77" w:rsidRDefault="00A31C90" w:rsidP="00A31C90">
      <w:pPr>
        <w:pStyle w:val="1"/>
        <w:tabs>
          <w:tab w:val="left" w:pos="23084"/>
          <w:tab w:val="left" w:pos="26264"/>
        </w:tabs>
        <w:spacing w:before="6" w:after="6" w:line="360" w:lineRule="auto"/>
        <w:ind w:left="1260" w:hanging="976"/>
        <w:rPr>
          <w:rFonts w:ascii="Verdana" w:hAnsi="Verdana"/>
          <w:sz w:val="20"/>
        </w:rPr>
      </w:pPr>
      <w:r w:rsidRPr="009C2D77">
        <w:rPr>
          <w:rFonts w:ascii="Verdana" w:hAnsi="Verdana" w:cs="Verdana"/>
          <w:sz w:val="20"/>
        </w:rPr>
        <w:t>100 – stały wskaźnik.</w:t>
      </w:r>
    </w:p>
    <w:p w14:paraId="67738C86" w14:textId="04D022A7" w:rsidR="00BD60D7" w:rsidRPr="009C2D77" w:rsidRDefault="00BD60D7" w:rsidP="0008110C">
      <w:pPr>
        <w:pStyle w:val="1"/>
        <w:tabs>
          <w:tab w:val="left" w:pos="23728"/>
          <w:tab w:val="left" w:pos="23908"/>
        </w:tabs>
        <w:spacing w:line="240" w:lineRule="auto"/>
        <w:ind w:left="567" w:firstLine="0"/>
        <w:rPr>
          <w:rFonts w:ascii="Verdana" w:eastAsia="Tahoma" w:hAnsi="Verdana" w:cs="Verdana"/>
          <w:sz w:val="20"/>
        </w:rPr>
      </w:pPr>
      <w:r w:rsidRPr="009C2D77">
        <w:rPr>
          <w:rFonts w:ascii="Verdana" w:hAnsi="Verdana" w:cs="Verdana"/>
          <w:bCs/>
          <w:sz w:val="20"/>
        </w:rPr>
        <w:br/>
      </w:r>
      <w:r w:rsidRPr="009C2D77">
        <w:rPr>
          <w:rFonts w:ascii="Verdana" w:eastAsia="Tahoma" w:hAnsi="Verdana" w:cs="Verdana"/>
          <w:sz w:val="20"/>
        </w:rPr>
        <w:t xml:space="preserve">Liczba punktów obliczona według powyższego wzoru zostanie przyznana poszczególnym ofertom przez każdego z członków komisji przetargowej. Ostateczna ocena oferty powstanie poprzez zsumowanie liczby punktów przyznanych przez wszystkich członków komisji przetargowej. Za najkorzystniejszą zostanie uznana oferta nieodrzucona, która uzyska największą całkowitą liczbę punktów. </w:t>
      </w:r>
    </w:p>
    <w:p w14:paraId="27B90FDE" w14:textId="77777777" w:rsidR="00B66941" w:rsidRPr="009C2D77" w:rsidRDefault="00B66941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A27BB0" w14:textId="77777777" w:rsidR="00FD5A45" w:rsidRPr="009C2D77" w:rsidRDefault="00063741" w:rsidP="00BD60D7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16. INFORMACJE O FORMALNOŚCIACH, JAKIE MUSZĄ ZOSTAĆ DOPEŁNIONE PO WYBORZE OFERTY W CELU ZAWARCIA UMOWY W SPRAWIE ZAMÓWIENIA PUBLICZNEGO</w:t>
      </w:r>
      <w:r w:rsidR="00FD5A45" w:rsidRPr="009C2D77">
        <w:rPr>
          <w:rFonts w:ascii="Verdana" w:hAnsi="Verdana"/>
          <w:sz w:val="20"/>
          <w:szCs w:val="20"/>
        </w:rPr>
        <w:t xml:space="preserve">. </w:t>
      </w:r>
    </w:p>
    <w:p w14:paraId="471AB2D6" w14:textId="162877BB" w:rsidR="00402D35" w:rsidRPr="009C2D77" w:rsidRDefault="00BA1201" w:rsidP="00BD60D7">
      <w:pPr>
        <w:spacing w:after="0" w:line="240" w:lineRule="auto"/>
        <w:ind w:left="284"/>
        <w:jc w:val="both"/>
        <w:rPr>
          <w:rFonts w:ascii="Verdana" w:hAnsi="Verdana" w:cs="Verdana"/>
          <w:sz w:val="20"/>
          <w:szCs w:val="20"/>
        </w:rPr>
      </w:pPr>
      <w:r w:rsidRPr="009C2D77">
        <w:rPr>
          <w:rFonts w:ascii="Verdana" w:hAnsi="Verdana" w:cs="Verdana"/>
          <w:sz w:val="20"/>
          <w:szCs w:val="20"/>
        </w:rPr>
        <w:t>Z W</w:t>
      </w:r>
      <w:r w:rsidR="00E65568" w:rsidRPr="009C2D77">
        <w:rPr>
          <w:rFonts w:ascii="Verdana" w:hAnsi="Verdana" w:cs="Verdana"/>
          <w:sz w:val="20"/>
          <w:szCs w:val="20"/>
        </w:rPr>
        <w:t>ykonawcami, którzy złożą najkorzystniejsze oferty na poszczególne części zamó</w:t>
      </w:r>
      <w:r w:rsidR="00C15DC1" w:rsidRPr="009C2D77">
        <w:rPr>
          <w:rFonts w:ascii="Verdana" w:hAnsi="Verdana" w:cs="Verdana"/>
          <w:sz w:val="20"/>
          <w:szCs w:val="20"/>
        </w:rPr>
        <w:t>wienia, zostaną podpisane umowy, których wz</w:t>
      </w:r>
      <w:r w:rsidR="00BD60D7" w:rsidRPr="009C2D77">
        <w:rPr>
          <w:rFonts w:ascii="Verdana" w:hAnsi="Verdana" w:cs="Verdana"/>
          <w:sz w:val="20"/>
          <w:szCs w:val="20"/>
        </w:rPr>
        <w:t xml:space="preserve">ór stanowi załącznik nr </w:t>
      </w:r>
      <w:r w:rsidR="0031444D" w:rsidRPr="009C2D77">
        <w:rPr>
          <w:rFonts w:ascii="Verdana" w:hAnsi="Verdana" w:cs="Verdana"/>
          <w:sz w:val="20"/>
          <w:szCs w:val="20"/>
        </w:rPr>
        <w:t>5</w:t>
      </w:r>
      <w:r w:rsidR="00C15DC1" w:rsidRPr="009C2D77">
        <w:rPr>
          <w:rFonts w:ascii="Verdana" w:hAnsi="Verdana" w:cs="Verdana"/>
          <w:sz w:val="20"/>
          <w:szCs w:val="20"/>
        </w:rPr>
        <w:t xml:space="preserve"> do SWZ.</w:t>
      </w:r>
      <w:r w:rsidR="00E65568" w:rsidRPr="009C2D77">
        <w:rPr>
          <w:rFonts w:ascii="Verdana" w:hAnsi="Verdana" w:cs="Verdana"/>
          <w:sz w:val="20"/>
          <w:szCs w:val="20"/>
        </w:rPr>
        <w:t xml:space="preserve"> Terminy zawarcia umów zostaną określone w informacji o wynikach postępowania. Terminy te mogą ulec zmianie w przypadku złoże</w:t>
      </w:r>
      <w:r w:rsidRPr="009C2D77">
        <w:rPr>
          <w:rFonts w:ascii="Verdana" w:hAnsi="Verdana" w:cs="Verdana"/>
          <w:sz w:val="20"/>
          <w:szCs w:val="20"/>
        </w:rPr>
        <w:t>nia odwołania przez któregoś z</w:t>
      </w:r>
      <w:r w:rsidR="00BD60D7" w:rsidRPr="009C2D77">
        <w:rPr>
          <w:rFonts w:ascii="Verdana" w:hAnsi="Verdana" w:cs="Verdana"/>
          <w:sz w:val="20"/>
          <w:szCs w:val="20"/>
        </w:rPr>
        <w:t> </w:t>
      </w:r>
      <w:r w:rsidRPr="009C2D77">
        <w:rPr>
          <w:rFonts w:ascii="Verdana" w:hAnsi="Verdana" w:cs="Verdana"/>
          <w:sz w:val="20"/>
          <w:szCs w:val="20"/>
        </w:rPr>
        <w:t>W</w:t>
      </w:r>
      <w:r w:rsidR="00E65568" w:rsidRPr="009C2D77">
        <w:rPr>
          <w:rFonts w:ascii="Verdana" w:hAnsi="Verdana" w:cs="Verdana"/>
          <w:sz w:val="20"/>
          <w:szCs w:val="20"/>
        </w:rPr>
        <w:t xml:space="preserve">ykonawców. </w:t>
      </w:r>
      <w:r w:rsidRPr="009C2D77">
        <w:rPr>
          <w:rFonts w:ascii="Verdana" w:hAnsi="Verdana" w:cs="Verdana"/>
          <w:sz w:val="20"/>
          <w:szCs w:val="20"/>
        </w:rPr>
        <w:t>O nowym terminie zawarcia umów W</w:t>
      </w:r>
      <w:r w:rsidR="00E65568" w:rsidRPr="009C2D77">
        <w:rPr>
          <w:rFonts w:ascii="Verdana" w:hAnsi="Verdana" w:cs="Verdana"/>
          <w:sz w:val="20"/>
          <w:szCs w:val="20"/>
        </w:rPr>
        <w:t>ykonawcy zostaną poinformowani po zakończeniu postępowania odwoławczego.</w:t>
      </w:r>
    </w:p>
    <w:p w14:paraId="231EBDDA" w14:textId="77777777" w:rsidR="00C15DC1" w:rsidRPr="009C2D77" w:rsidRDefault="00C15DC1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664B9B80" w14:textId="77777777" w:rsidR="00FD5A45" w:rsidRPr="009C2D77" w:rsidRDefault="00063741" w:rsidP="00BD60D7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17. POUCZENIE O ŚRODKACH OCHRONY PRAWNEJ PRZYSŁUGUJĄCYCH WYKONAWCY</w:t>
      </w:r>
      <w:r w:rsidR="00FD5A45" w:rsidRPr="009C2D77">
        <w:rPr>
          <w:rFonts w:ascii="Verdana" w:hAnsi="Verdana"/>
          <w:sz w:val="20"/>
          <w:szCs w:val="20"/>
        </w:rPr>
        <w:t>.</w:t>
      </w:r>
    </w:p>
    <w:p w14:paraId="7D995C95" w14:textId="6A792437" w:rsidR="00FD5A45" w:rsidRPr="009C2D77" w:rsidRDefault="00FD5A45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W postępowaniu mają zastosowanie środk</w:t>
      </w:r>
      <w:r w:rsidR="00AE3086" w:rsidRPr="009C2D77">
        <w:rPr>
          <w:rFonts w:ascii="Verdana" w:hAnsi="Verdana"/>
          <w:sz w:val="20"/>
          <w:szCs w:val="20"/>
        </w:rPr>
        <w:t xml:space="preserve">i </w:t>
      </w:r>
      <w:r w:rsidRPr="009C2D77">
        <w:rPr>
          <w:rFonts w:ascii="Verdana" w:hAnsi="Verdana"/>
          <w:sz w:val="20"/>
          <w:szCs w:val="20"/>
        </w:rPr>
        <w:t>ochrony p</w:t>
      </w:r>
      <w:r w:rsidR="00C7175F" w:rsidRPr="009C2D77">
        <w:rPr>
          <w:rFonts w:ascii="Verdana" w:hAnsi="Verdana"/>
          <w:sz w:val="20"/>
          <w:szCs w:val="20"/>
        </w:rPr>
        <w:t>rawnej, o których mowa w </w:t>
      </w:r>
      <w:r w:rsidR="00772145" w:rsidRPr="009C2D77">
        <w:rPr>
          <w:rFonts w:ascii="Verdana" w:hAnsi="Verdana"/>
          <w:sz w:val="20"/>
          <w:szCs w:val="20"/>
        </w:rPr>
        <w:t>Dziale </w:t>
      </w:r>
      <w:r w:rsidRPr="009C2D77">
        <w:rPr>
          <w:rFonts w:ascii="Verdana" w:hAnsi="Verdana"/>
          <w:sz w:val="20"/>
          <w:szCs w:val="20"/>
        </w:rPr>
        <w:t xml:space="preserve">IX </w:t>
      </w:r>
      <w:r w:rsidR="00AE3086" w:rsidRPr="009C2D77">
        <w:rPr>
          <w:rFonts w:ascii="Verdana" w:hAnsi="Verdana"/>
          <w:sz w:val="20"/>
          <w:szCs w:val="20"/>
        </w:rPr>
        <w:t xml:space="preserve">ustawy </w:t>
      </w:r>
      <w:proofErr w:type="spellStart"/>
      <w:r w:rsidRPr="009C2D77">
        <w:rPr>
          <w:rFonts w:ascii="Verdana" w:hAnsi="Verdana"/>
          <w:sz w:val="20"/>
          <w:szCs w:val="20"/>
        </w:rPr>
        <w:t>Pzp</w:t>
      </w:r>
      <w:proofErr w:type="spellEnd"/>
      <w:r w:rsidRPr="009C2D77">
        <w:rPr>
          <w:rFonts w:ascii="Verdana" w:hAnsi="Verdana"/>
          <w:sz w:val="20"/>
          <w:szCs w:val="20"/>
        </w:rPr>
        <w:t xml:space="preserve"> oraz poniższych Rozporządzeniach:</w:t>
      </w:r>
    </w:p>
    <w:p w14:paraId="7F81AD39" w14:textId="40EC0C1A" w:rsidR="00FD5A45" w:rsidRPr="009C2D77" w:rsidRDefault="00063741" w:rsidP="00BD60D7">
      <w:pPr>
        <w:spacing w:after="0" w:line="240" w:lineRule="auto"/>
        <w:ind w:left="567" w:hanging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1) </w:t>
      </w:r>
      <w:r w:rsidR="00FD5A45" w:rsidRPr="009C2D77">
        <w:rPr>
          <w:rFonts w:ascii="Verdana" w:hAnsi="Verdana"/>
          <w:sz w:val="20"/>
          <w:szCs w:val="20"/>
        </w:rPr>
        <w:t>Rozporządzenie Prezesa Rady Ministrów z 30</w:t>
      </w:r>
      <w:r w:rsidR="00AE3086" w:rsidRPr="009C2D77">
        <w:rPr>
          <w:rFonts w:ascii="Verdana" w:hAnsi="Verdana"/>
          <w:sz w:val="20"/>
          <w:szCs w:val="20"/>
        </w:rPr>
        <w:t xml:space="preserve"> grudnia </w:t>
      </w:r>
      <w:r w:rsidR="00FD5A45" w:rsidRPr="009C2D77">
        <w:rPr>
          <w:rFonts w:ascii="Verdana" w:hAnsi="Verdana"/>
          <w:sz w:val="20"/>
          <w:szCs w:val="20"/>
        </w:rPr>
        <w:t xml:space="preserve">2020 r. w sprawie postępowania przy rozpoznawaniu </w:t>
      </w:r>
      <w:proofErr w:type="spellStart"/>
      <w:r w:rsidR="00FD5A45" w:rsidRPr="009C2D77">
        <w:rPr>
          <w:rFonts w:ascii="Verdana" w:hAnsi="Verdana"/>
          <w:sz w:val="20"/>
          <w:szCs w:val="20"/>
        </w:rPr>
        <w:t>odwołań</w:t>
      </w:r>
      <w:proofErr w:type="spellEnd"/>
      <w:r w:rsidR="00FD5A45" w:rsidRPr="009C2D77">
        <w:rPr>
          <w:rFonts w:ascii="Verdana" w:hAnsi="Verdana"/>
          <w:sz w:val="20"/>
          <w:szCs w:val="20"/>
        </w:rPr>
        <w:t xml:space="preserve"> </w:t>
      </w:r>
      <w:r w:rsidRPr="009C2D77">
        <w:rPr>
          <w:rFonts w:ascii="Verdana" w:hAnsi="Verdana"/>
          <w:sz w:val="20"/>
          <w:szCs w:val="20"/>
        </w:rPr>
        <w:t>przez Krajową Izbę Odwoławczą (</w:t>
      </w:r>
      <w:r w:rsidR="00FD5A45" w:rsidRPr="009C2D77">
        <w:rPr>
          <w:rFonts w:ascii="Verdana" w:hAnsi="Verdana"/>
          <w:sz w:val="20"/>
          <w:szCs w:val="20"/>
        </w:rPr>
        <w:t>Dz. U. z 2020 r.</w:t>
      </w:r>
      <w:r w:rsidRPr="009C2D77">
        <w:rPr>
          <w:rFonts w:ascii="Verdana" w:hAnsi="Verdana"/>
          <w:sz w:val="20"/>
          <w:szCs w:val="20"/>
        </w:rPr>
        <w:t>,</w:t>
      </w:r>
      <w:r w:rsidR="00FD5A45" w:rsidRPr="009C2D77">
        <w:rPr>
          <w:rFonts w:ascii="Verdana" w:hAnsi="Verdana"/>
          <w:sz w:val="20"/>
          <w:szCs w:val="20"/>
        </w:rPr>
        <w:t xml:space="preserve"> poz. 2453);</w:t>
      </w:r>
    </w:p>
    <w:p w14:paraId="2CDF4F88" w14:textId="1BD8B24D" w:rsidR="00FD5A45" w:rsidRPr="009C2D77" w:rsidRDefault="00063741" w:rsidP="00BD60D7">
      <w:pPr>
        <w:spacing w:after="0" w:line="240" w:lineRule="auto"/>
        <w:ind w:left="567" w:hanging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lastRenderedPageBreak/>
        <w:t>2) </w:t>
      </w:r>
      <w:r w:rsidR="00FD5A45" w:rsidRPr="009C2D77">
        <w:rPr>
          <w:rFonts w:ascii="Verdana" w:hAnsi="Verdana"/>
          <w:sz w:val="20"/>
          <w:szCs w:val="20"/>
        </w:rPr>
        <w:t>Rozporządzenie Prezesa Rady Ministrów z 30</w:t>
      </w:r>
      <w:r w:rsidR="00AE3086" w:rsidRPr="009C2D77">
        <w:rPr>
          <w:rFonts w:ascii="Verdana" w:hAnsi="Verdana"/>
          <w:sz w:val="20"/>
          <w:szCs w:val="20"/>
        </w:rPr>
        <w:t xml:space="preserve"> grudnia </w:t>
      </w:r>
      <w:r w:rsidR="00FD5A45" w:rsidRPr="009C2D77">
        <w:rPr>
          <w:rFonts w:ascii="Verdana" w:hAnsi="Verdana"/>
          <w:sz w:val="20"/>
          <w:szCs w:val="20"/>
        </w:rPr>
        <w:t>2020 r. w sprawie szczegółowych kosztów postępowania odwoławczego, ich rozliczania oraz wysokości i sposobu pobierania wpisu od odwołania (Dz. U. z 2020 r.</w:t>
      </w:r>
      <w:r w:rsidRPr="009C2D77">
        <w:rPr>
          <w:rFonts w:ascii="Verdana" w:hAnsi="Verdana"/>
          <w:sz w:val="20"/>
          <w:szCs w:val="20"/>
        </w:rPr>
        <w:t>,</w:t>
      </w:r>
      <w:r w:rsidR="00FD5A45" w:rsidRPr="009C2D77">
        <w:rPr>
          <w:rFonts w:ascii="Verdana" w:hAnsi="Verdana"/>
          <w:sz w:val="20"/>
          <w:szCs w:val="20"/>
        </w:rPr>
        <w:t xml:space="preserve"> poz. 2437).</w:t>
      </w:r>
    </w:p>
    <w:p w14:paraId="0DFAD692" w14:textId="77777777" w:rsidR="00402D35" w:rsidRPr="009C2D77" w:rsidRDefault="00402D35" w:rsidP="00BD60D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794531FE" w14:textId="7D0FADFC" w:rsidR="00FD5A45" w:rsidRPr="009C2D77" w:rsidRDefault="00C7175F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18</w:t>
      </w:r>
      <w:r w:rsidR="00772145" w:rsidRPr="009C2D77">
        <w:rPr>
          <w:rFonts w:ascii="Verdana" w:hAnsi="Verdana"/>
          <w:sz w:val="20"/>
          <w:szCs w:val="20"/>
        </w:rPr>
        <w:t>. INFORMACJA O WARUNKACH UDZIAŁU W POSTĘPOWANIU.</w:t>
      </w:r>
      <w:r w:rsidR="00FD5A45" w:rsidRPr="009C2D77">
        <w:rPr>
          <w:rFonts w:ascii="Verdana" w:hAnsi="Verdana"/>
          <w:sz w:val="20"/>
          <w:szCs w:val="20"/>
        </w:rPr>
        <w:t xml:space="preserve"> </w:t>
      </w:r>
    </w:p>
    <w:p w14:paraId="4969F9AF" w14:textId="13B9F0BF" w:rsidR="005202D7" w:rsidRPr="009C2D77" w:rsidRDefault="00B35535" w:rsidP="00B35535">
      <w:pPr>
        <w:tabs>
          <w:tab w:val="left" w:pos="851"/>
        </w:tabs>
        <w:autoSpaceDE w:val="0"/>
        <w:spacing w:after="0" w:line="240" w:lineRule="auto"/>
        <w:ind w:left="284" w:hanging="283"/>
        <w:jc w:val="both"/>
        <w:rPr>
          <w:rFonts w:ascii="Verdana" w:hAnsi="Verdana"/>
          <w:b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ab/>
      </w:r>
      <w:r w:rsidRPr="009C2D77">
        <w:rPr>
          <w:rFonts w:ascii="Verdana" w:hAnsi="Verdana"/>
          <w:b/>
          <w:sz w:val="20"/>
          <w:szCs w:val="20"/>
        </w:rPr>
        <w:t>Zamawiający nie określa warunków udziału w postępowaniu.</w:t>
      </w:r>
    </w:p>
    <w:p w14:paraId="15CD3366" w14:textId="77777777" w:rsidR="00B35535" w:rsidRPr="009C2D77" w:rsidRDefault="00B35535" w:rsidP="00B35535">
      <w:pPr>
        <w:tabs>
          <w:tab w:val="left" w:pos="851"/>
        </w:tabs>
        <w:autoSpaceDE w:val="0"/>
        <w:spacing w:after="0" w:line="240" w:lineRule="auto"/>
        <w:ind w:left="284" w:hanging="283"/>
        <w:jc w:val="both"/>
        <w:rPr>
          <w:rFonts w:ascii="Verdana" w:hAnsi="Verdana" w:cs="ArialNarrow"/>
          <w:b/>
          <w:sz w:val="20"/>
          <w:szCs w:val="20"/>
        </w:rPr>
      </w:pPr>
    </w:p>
    <w:p w14:paraId="5FA670E2" w14:textId="0B216FF1" w:rsidR="00FD5A45" w:rsidRPr="009C2D77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trike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19</w:t>
      </w:r>
      <w:r w:rsidR="008811EA" w:rsidRPr="009C2D77">
        <w:rPr>
          <w:rFonts w:ascii="Verdana" w:hAnsi="Verdana"/>
          <w:sz w:val="20"/>
          <w:szCs w:val="20"/>
        </w:rPr>
        <w:t>. INFORMACJA O PODMIOTOWYCH ŚRODKACH DOWODOWYCH.</w:t>
      </w:r>
      <w:r w:rsidR="00FD5A45" w:rsidRPr="009C2D77">
        <w:rPr>
          <w:rFonts w:ascii="Verdana" w:hAnsi="Verdana"/>
          <w:sz w:val="20"/>
          <w:szCs w:val="20"/>
        </w:rPr>
        <w:t xml:space="preserve"> </w:t>
      </w:r>
    </w:p>
    <w:p w14:paraId="0F45797A" w14:textId="77777777" w:rsidR="00265787" w:rsidRPr="009C2D77" w:rsidRDefault="00171067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>Zamawiający</w:t>
      </w:r>
      <w:r w:rsidR="00265787" w:rsidRPr="009C2D77">
        <w:rPr>
          <w:rFonts w:ascii="Verdana" w:hAnsi="Verdana"/>
          <w:sz w:val="20"/>
          <w:szCs w:val="20"/>
        </w:rPr>
        <w:t xml:space="preserve"> </w:t>
      </w:r>
      <w:r w:rsidR="00265787" w:rsidRPr="009C2D77">
        <w:rPr>
          <w:rFonts w:ascii="Verdana" w:hAnsi="Verdana"/>
          <w:b/>
          <w:sz w:val="20"/>
          <w:szCs w:val="20"/>
        </w:rPr>
        <w:t>nie</w:t>
      </w:r>
      <w:r w:rsidRPr="009C2D77">
        <w:rPr>
          <w:rFonts w:ascii="Verdana" w:hAnsi="Verdana"/>
          <w:b/>
          <w:sz w:val="20"/>
          <w:szCs w:val="20"/>
        </w:rPr>
        <w:t xml:space="preserve"> wymaga od Wykonawców złożenia </w:t>
      </w:r>
      <w:r w:rsidR="00004BBF" w:rsidRPr="009C2D77">
        <w:rPr>
          <w:rFonts w:ascii="Verdana" w:hAnsi="Verdana"/>
          <w:b/>
          <w:sz w:val="20"/>
          <w:szCs w:val="20"/>
        </w:rPr>
        <w:t>podmiotowych środków</w:t>
      </w:r>
      <w:r w:rsidR="00265787" w:rsidRPr="009C2D77">
        <w:rPr>
          <w:rFonts w:ascii="Verdana" w:hAnsi="Verdana"/>
          <w:b/>
          <w:sz w:val="20"/>
          <w:szCs w:val="20"/>
        </w:rPr>
        <w:t xml:space="preserve"> dowodowych</w:t>
      </w:r>
      <w:r w:rsidR="00265787" w:rsidRPr="009C2D77">
        <w:rPr>
          <w:rFonts w:ascii="Verdana" w:hAnsi="Verdana"/>
          <w:sz w:val="20"/>
          <w:szCs w:val="20"/>
        </w:rPr>
        <w:t>.</w:t>
      </w:r>
    </w:p>
    <w:p w14:paraId="5720DAD4" w14:textId="77777777" w:rsidR="00004BBF" w:rsidRPr="009C2D77" w:rsidRDefault="00004BBF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2277DDAB" w14:textId="581B5D53" w:rsidR="00AC6A02" w:rsidRPr="009C2D77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20</w:t>
      </w:r>
      <w:r w:rsidR="00AC6A02" w:rsidRPr="009C2D77">
        <w:rPr>
          <w:rFonts w:ascii="Verdana" w:hAnsi="Verdana"/>
          <w:sz w:val="20"/>
          <w:szCs w:val="20"/>
        </w:rPr>
        <w:t>. OPIS CZĘŚCI ZAMÓWIENIA</w:t>
      </w:r>
      <w:r w:rsidR="00AC3491" w:rsidRPr="009C2D77">
        <w:rPr>
          <w:rFonts w:ascii="Verdana" w:hAnsi="Verdana"/>
          <w:sz w:val="20"/>
          <w:szCs w:val="20"/>
        </w:rPr>
        <w:t xml:space="preserve">, JEŻELI ZAMAWIAJĄCY DOPUSZCZA SKŁADANIE OFERT CZĘŚCIOWYCH. </w:t>
      </w:r>
    </w:p>
    <w:p w14:paraId="3FB803F9" w14:textId="24C6A25E" w:rsidR="00321AB4" w:rsidRPr="009C2D77" w:rsidRDefault="00321AB4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>Zamawiający</w:t>
      </w:r>
      <w:r w:rsidRPr="009C2D77">
        <w:rPr>
          <w:rFonts w:ascii="Verdana" w:hAnsi="Verdana"/>
          <w:sz w:val="20"/>
          <w:szCs w:val="20"/>
        </w:rPr>
        <w:t xml:space="preserve"> </w:t>
      </w:r>
      <w:r w:rsidRPr="009C2D77">
        <w:rPr>
          <w:rFonts w:ascii="Verdana" w:hAnsi="Verdana"/>
          <w:b/>
          <w:sz w:val="20"/>
          <w:szCs w:val="20"/>
        </w:rPr>
        <w:t>dopuszcza składani</w:t>
      </w:r>
      <w:r w:rsidR="003B6A4B" w:rsidRPr="009C2D77">
        <w:rPr>
          <w:rFonts w:ascii="Verdana" w:hAnsi="Verdana"/>
          <w:b/>
          <w:sz w:val="20"/>
          <w:szCs w:val="20"/>
        </w:rPr>
        <w:t>e</w:t>
      </w:r>
      <w:r w:rsidRPr="009C2D77">
        <w:rPr>
          <w:rFonts w:ascii="Verdana" w:hAnsi="Verdana"/>
          <w:b/>
          <w:sz w:val="20"/>
          <w:szCs w:val="20"/>
        </w:rPr>
        <w:t xml:space="preserve"> ofert częściowych na poszczególne części zamówienia, wymienione w punkcie 4 SWZ. </w:t>
      </w:r>
    </w:p>
    <w:p w14:paraId="1E86F321" w14:textId="77777777" w:rsidR="00AC3491" w:rsidRPr="009C2D77" w:rsidRDefault="00AC3491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3A29FA8D" w14:textId="787D0A85" w:rsidR="00AC6A02" w:rsidRPr="009C2D77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21</w:t>
      </w:r>
      <w:r w:rsidR="00AC6A02" w:rsidRPr="009C2D77">
        <w:rPr>
          <w:rFonts w:ascii="Verdana" w:hAnsi="Verdana"/>
          <w:sz w:val="20"/>
          <w:szCs w:val="20"/>
        </w:rPr>
        <w:t>. INFORMACJE DOTYCZĄCE OFERT WARIANTOWYCH</w:t>
      </w:r>
      <w:r w:rsidR="00FD5A45" w:rsidRPr="009C2D77">
        <w:rPr>
          <w:rFonts w:ascii="Verdana" w:hAnsi="Verdana"/>
          <w:sz w:val="20"/>
          <w:szCs w:val="20"/>
        </w:rPr>
        <w:t xml:space="preserve">. </w:t>
      </w:r>
    </w:p>
    <w:p w14:paraId="777DCA96" w14:textId="77777777" w:rsidR="00FD5A45" w:rsidRPr="009C2D77" w:rsidRDefault="00FD5A45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>Zamawiający</w:t>
      </w:r>
      <w:r w:rsidRPr="009C2D77">
        <w:rPr>
          <w:rFonts w:ascii="Verdana" w:hAnsi="Verdana"/>
          <w:sz w:val="20"/>
          <w:szCs w:val="20"/>
        </w:rPr>
        <w:t xml:space="preserve"> </w:t>
      </w:r>
      <w:r w:rsidRPr="009C2D77">
        <w:rPr>
          <w:rFonts w:ascii="Verdana" w:hAnsi="Verdana"/>
          <w:b/>
          <w:sz w:val="20"/>
          <w:szCs w:val="20"/>
        </w:rPr>
        <w:t>nie dopuszcza ani nie wymaga składania ofert wariantowych.</w:t>
      </w:r>
      <w:r w:rsidRPr="009C2D77">
        <w:rPr>
          <w:rFonts w:ascii="Verdana" w:hAnsi="Verdana"/>
          <w:sz w:val="20"/>
          <w:szCs w:val="20"/>
        </w:rPr>
        <w:t xml:space="preserve"> </w:t>
      </w:r>
    </w:p>
    <w:p w14:paraId="2FD1D4C1" w14:textId="77777777" w:rsidR="00AC3491" w:rsidRPr="009C2D77" w:rsidRDefault="00AC3491" w:rsidP="00BD60D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1FDBB81F" w14:textId="1263D1FF" w:rsidR="00AC6A02" w:rsidRPr="009C2D77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22</w:t>
      </w:r>
      <w:r w:rsidR="00265787" w:rsidRPr="009C2D77">
        <w:rPr>
          <w:rFonts w:ascii="Verdana" w:hAnsi="Verdana"/>
          <w:sz w:val="20"/>
          <w:szCs w:val="20"/>
        </w:rPr>
        <w:t>. </w:t>
      </w:r>
      <w:r w:rsidR="00AC6A02" w:rsidRPr="009C2D77">
        <w:rPr>
          <w:rFonts w:ascii="Verdana" w:hAnsi="Verdana"/>
          <w:sz w:val="20"/>
          <w:szCs w:val="20"/>
        </w:rPr>
        <w:t xml:space="preserve">WYMAGANIA W ZAKRESIE </w:t>
      </w:r>
      <w:r w:rsidR="00436FB5" w:rsidRPr="009C2D77">
        <w:rPr>
          <w:rFonts w:ascii="Verdana" w:hAnsi="Verdana"/>
          <w:sz w:val="20"/>
          <w:szCs w:val="20"/>
        </w:rPr>
        <w:t xml:space="preserve">ZATRUDNIENIA NA PODSTAWIE STOSUNKU PRACY, W OKOLICZNOŚCIACH, O KTÓRYCH MOWA W ART. 95.  </w:t>
      </w:r>
    </w:p>
    <w:p w14:paraId="2DFF1B96" w14:textId="77777777" w:rsidR="002F630B" w:rsidRPr="009C2D77" w:rsidRDefault="002F630B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>Zamawiający</w:t>
      </w:r>
      <w:r w:rsidRPr="009C2D77">
        <w:rPr>
          <w:rFonts w:ascii="Verdana" w:hAnsi="Verdana"/>
          <w:sz w:val="20"/>
          <w:szCs w:val="20"/>
        </w:rPr>
        <w:t xml:space="preserve"> </w:t>
      </w:r>
      <w:r w:rsidRPr="009C2D77">
        <w:rPr>
          <w:rFonts w:ascii="Verdana" w:hAnsi="Verdana"/>
          <w:b/>
          <w:sz w:val="20"/>
          <w:szCs w:val="20"/>
        </w:rPr>
        <w:t>nie przewiduje takich wymagań.</w:t>
      </w:r>
    </w:p>
    <w:p w14:paraId="2D0C12EE" w14:textId="77777777" w:rsidR="00AC3491" w:rsidRPr="009C2D77" w:rsidRDefault="00AC3491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433F0442" w14:textId="73BFC711" w:rsidR="007A7B00" w:rsidRPr="009C2D77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b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23</w:t>
      </w:r>
      <w:r w:rsidR="007A7B00" w:rsidRPr="009C2D77">
        <w:rPr>
          <w:rFonts w:ascii="Verdana" w:hAnsi="Verdana"/>
          <w:sz w:val="20"/>
          <w:szCs w:val="20"/>
        </w:rPr>
        <w:t xml:space="preserve">. WYMAGANIA </w:t>
      </w:r>
      <w:r w:rsidR="00436FB5" w:rsidRPr="009C2D77">
        <w:rPr>
          <w:rFonts w:ascii="Verdana" w:hAnsi="Verdana"/>
          <w:sz w:val="20"/>
          <w:szCs w:val="20"/>
        </w:rPr>
        <w:t xml:space="preserve">W ZAKRESIE ZATRUDNIENIA OSÓB, O KTÓRYCH MOWA W ART. 96 UST. 2 PKT 2 </w:t>
      </w:r>
      <w:r w:rsidR="008A5992" w:rsidRPr="009C2D77">
        <w:rPr>
          <w:rFonts w:ascii="Verdana" w:hAnsi="Verdana"/>
          <w:sz w:val="20"/>
          <w:szCs w:val="20"/>
        </w:rPr>
        <w:t xml:space="preserve">USTAWY </w:t>
      </w:r>
      <w:r w:rsidR="00436FB5" w:rsidRPr="009C2D77">
        <w:rPr>
          <w:rFonts w:ascii="Verdana" w:hAnsi="Verdana"/>
          <w:sz w:val="20"/>
          <w:szCs w:val="20"/>
        </w:rPr>
        <w:t>PZP, JEŻELI ZAMAWIAJ</w:t>
      </w:r>
      <w:r w:rsidR="00321AB4" w:rsidRPr="009C2D77">
        <w:rPr>
          <w:rFonts w:ascii="Verdana" w:hAnsi="Verdana"/>
          <w:sz w:val="20"/>
          <w:szCs w:val="20"/>
        </w:rPr>
        <w:t>ĄCY PRZEWIDUJE TAKIE WYMAGANIA.</w:t>
      </w:r>
    </w:p>
    <w:p w14:paraId="4D0BB8D4" w14:textId="12B67BEF" w:rsidR="008872B2" w:rsidRPr="009C2D77" w:rsidRDefault="008872B2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>Zamawiający</w:t>
      </w:r>
      <w:r w:rsidRPr="009C2D77">
        <w:rPr>
          <w:rFonts w:ascii="Verdana" w:hAnsi="Verdana"/>
          <w:sz w:val="20"/>
          <w:szCs w:val="20"/>
        </w:rPr>
        <w:t xml:space="preserve"> </w:t>
      </w:r>
      <w:r w:rsidR="00321AB4" w:rsidRPr="009C2D77">
        <w:rPr>
          <w:rFonts w:ascii="Verdana" w:hAnsi="Verdana"/>
          <w:b/>
          <w:sz w:val="20"/>
          <w:szCs w:val="20"/>
        </w:rPr>
        <w:t>nie przewiduje takich wymagań.</w:t>
      </w:r>
    </w:p>
    <w:p w14:paraId="77E871F0" w14:textId="77777777" w:rsidR="00211D17" w:rsidRPr="009C2D77" w:rsidRDefault="00211D17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2B680092" w14:textId="78A99F1A" w:rsidR="008872B2" w:rsidRPr="009C2D77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24</w:t>
      </w:r>
      <w:r w:rsidR="008872B2" w:rsidRPr="009C2D77">
        <w:rPr>
          <w:rFonts w:ascii="Verdana" w:hAnsi="Verdana"/>
          <w:sz w:val="20"/>
          <w:szCs w:val="20"/>
        </w:rPr>
        <w:t xml:space="preserve">. INFORMACJA O </w:t>
      </w:r>
      <w:r w:rsidR="00211D17" w:rsidRPr="009C2D77">
        <w:rPr>
          <w:rFonts w:ascii="Verdana" w:hAnsi="Verdana"/>
          <w:sz w:val="20"/>
          <w:szCs w:val="20"/>
        </w:rPr>
        <w:t xml:space="preserve">ZASTRZEŻENIU MOŻLIWOŚCI UBIEGANIA SIĘ O UDZIELENIE ZAMÓWIENIA WYŁĄCZNIE PRZEZ WYKONAWCÓW, O KTÓRYCH MOWA W ART. 94 </w:t>
      </w:r>
      <w:r w:rsidR="00197C0B" w:rsidRPr="009C2D77">
        <w:rPr>
          <w:rFonts w:ascii="Verdana" w:hAnsi="Verdana"/>
          <w:sz w:val="20"/>
          <w:szCs w:val="20"/>
        </w:rPr>
        <w:t xml:space="preserve">USTAWY </w:t>
      </w:r>
      <w:r w:rsidR="00211D17" w:rsidRPr="009C2D77">
        <w:rPr>
          <w:rFonts w:ascii="Verdana" w:hAnsi="Verdana"/>
          <w:sz w:val="20"/>
          <w:szCs w:val="20"/>
        </w:rPr>
        <w:t xml:space="preserve">PZP, JEŻELI ZAMAWIAJĄCY PRZEWIDUJE TAKIE WYMAGANIA. </w:t>
      </w:r>
    </w:p>
    <w:p w14:paraId="4FEAA898" w14:textId="77777777" w:rsidR="00FD5A45" w:rsidRPr="009C2D77" w:rsidRDefault="00FD5A45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>Zamawiający</w:t>
      </w:r>
      <w:r w:rsidRPr="009C2D77">
        <w:rPr>
          <w:rFonts w:ascii="Verdana" w:hAnsi="Verdana"/>
          <w:sz w:val="20"/>
          <w:szCs w:val="20"/>
        </w:rPr>
        <w:t xml:space="preserve"> </w:t>
      </w:r>
      <w:r w:rsidRPr="009C2D77">
        <w:rPr>
          <w:rFonts w:ascii="Verdana" w:hAnsi="Verdana"/>
          <w:b/>
          <w:sz w:val="20"/>
          <w:szCs w:val="20"/>
        </w:rPr>
        <w:t>nie przewiduje takich wymagań.</w:t>
      </w:r>
    </w:p>
    <w:p w14:paraId="7852BAF6" w14:textId="77777777" w:rsidR="00211D17" w:rsidRPr="009C2D77" w:rsidRDefault="00211D17" w:rsidP="00BD60D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18DB7737" w14:textId="5246F776" w:rsidR="00FD5A45" w:rsidRPr="009C2D77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trike/>
          <w:color w:val="FF0000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25</w:t>
      </w:r>
      <w:r w:rsidR="008872B2" w:rsidRPr="009C2D77">
        <w:rPr>
          <w:rFonts w:ascii="Verdana" w:hAnsi="Verdana"/>
          <w:sz w:val="20"/>
          <w:szCs w:val="20"/>
        </w:rPr>
        <w:t xml:space="preserve">. WYMAGANIA DOTYCZĄCE </w:t>
      </w:r>
      <w:r w:rsidR="00211D17" w:rsidRPr="009C2D77">
        <w:rPr>
          <w:rFonts w:ascii="Verdana" w:hAnsi="Verdana"/>
          <w:sz w:val="20"/>
          <w:szCs w:val="20"/>
        </w:rPr>
        <w:t>WADIUM, KWOTA WADIUM</w:t>
      </w:r>
      <w:r w:rsidR="00712530" w:rsidRPr="009C2D77">
        <w:rPr>
          <w:rFonts w:ascii="Verdana" w:hAnsi="Verdana"/>
          <w:sz w:val="20"/>
          <w:szCs w:val="20"/>
        </w:rPr>
        <w:t>.</w:t>
      </w:r>
      <w:r w:rsidR="00211D17" w:rsidRPr="009C2D77">
        <w:rPr>
          <w:rFonts w:ascii="Verdana" w:hAnsi="Verdana"/>
          <w:sz w:val="20"/>
          <w:szCs w:val="20"/>
        </w:rPr>
        <w:t xml:space="preserve"> </w:t>
      </w:r>
    </w:p>
    <w:p w14:paraId="056C602B" w14:textId="683DFDC9" w:rsidR="00FD5A45" w:rsidRPr="009C2D77" w:rsidRDefault="00FD5A45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 xml:space="preserve">Zamawiający </w:t>
      </w:r>
      <w:r w:rsidR="002F630B" w:rsidRPr="009C2D77">
        <w:rPr>
          <w:rFonts w:ascii="Verdana" w:hAnsi="Verdana"/>
          <w:b/>
          <w:sz w:val="20"/>
          <w:szCs w:val="20"/>
        </w:rPr>
        <w:t xml:space="preserve">nie </w:t>
      </w:r>
      <w:r w:rsidRPr="009C2D77">
        <w:rPr>
          <w:rFonts w:ascii="Verdana" w:hAnsi="Verdana"/>
          <w:b/>
          <w:sz w:val="20"/>
          <w:szCs w:val="20"/>
        </w:rPr>
        <w:t xml:space="preserve">wymaga </w:t>
      </w:r>
      <w:r w:rsidR="002F630B" w:rsidRPr="009C2D77">
        <w:rPr>
          <w:rFonts w:ascii="Verdana" w:hAnsi="Verdana"/>
          <w:b/>
          <w:sz w:val="20"/>
          <w:szCs w:val="20"/>
        </w:rPr>
        <w:t>wniesienia</w:t>
      </w:r>
      <w:r w:rsidRPr="009C2D77">
        <w:rPr>
          <w:rFonts w:ascii="Verdana" w:hAnsi="Verdana"/>
          <w:b/>
          <w:sz w:val="20"/>
          <w:szCs w:val="20"/>
        </w:rPr>
        <w:t xml:space="preserve"> wadium</w:t>
      </w:r>
      <w:r w:rsidR="002F630B" w:rsidRPr="009C2D77">
        <w:rPr>
          <w:rFonts w:ascii="Verdana" w:hAnsi="Verdana"/>
          <w:b/>
          <w:sz w:val="20"/>
          <w:szCs w:val="20"/>
        </w:rPr>
        <w:t>.</w:t>
      </w:r>
      <w:r w:rsidRPr="009C2D77">
        <w:rPr>
          <w:rFonts w:ascii="Verdana" w:hAnsi="Verdana"/>
          <w:b/>
          <w:sz w:val="20"/>
          <w:szCs w:val="20"/>
        </w:rPr>
        <w:t xml:space="preserve"> </w:t>
      </w:r>
    </w:p>
    <w:p w14:paraId="083ADF1B" w14:textId="77777777" w:rsidR="00211D17" w:rsidRPr="009C2D77" w:rsidRDefault="00211D17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558DBBC4" w14:textId="1D7A9874" w:rsidR="00FD5A45" w:rsidRPr="009C2D77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26</w:t>
      </w:r>
      <w:r w:rsidR="003A1E80" w:rsidRPr="009C2D77">
        <w:rPr>
          <w:rFonts w:ascii="Verdana" w:hAnsi="Verdana"/>
          <w:sz w:val="20"/>
          <w:szCs w:val="20"/>
        </w:rPr>
        <w:t xml:space="preserve">. INFORMACJA O PRZEWIDYWANYCH ZAMÓWIENIACH, O KTÓRYCH MOWA W ART. 214 UST. 1 PKT 7 </w:t>
      </w:r>
      <w:r w:rsidR="00D87C29" w:rsidRPr="009C2D77">
        <w:rPr>
          <w:rFonts w:ascii="Verdana" w:hAnsi="Verdana"/>
          <w:sz w:val="20"/>
          <w:szCs w:val="20"/>
        </w:rPr>
        <w:t xml:space="preserve">USTAWY </w:t>
      </w:r>
      <w:r w:rsidR="003A1E80" w:rsidRPr="009C2D77">
        <w:rPr>
          <w:rFonts w:ascii="Verdana" w:hAnsi="Verdana"/>
          <w:sz w:val="20"/>
          <w:szCs w:val="20"/>
        </w:rPr>
        <w:t xml:space="preserve">PZP, JEŻELI ZAMAWIAJĄCY PRZEWIDUJE UDZIELENIE TAKICH ZAMÓWIEŃ. </w:t>
      </w:r>
    </w:p>
    <w:p w14:paraId="39692772" w14:textId="69B2ADB3" w:rsidR="00FD5A45" w:rsidRPr="009C2D77" w:rsidRDefault="00FD5A45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 xml:space="preserve">Zamawiający </w:t>
      </w:r>
      <w:r w:rsidR="007669DF" w:rsidRPr="009C2D77">
        <w:rPr>
          <w:rFonts w:ascii="Verdana" w:hAnsi="Verdana"/>
          <w:b/>
          <w:sz w:val="20"/>
          <w:szCs w:val="20"/>
        </w:rPr>
        <w:t xml:space="preserve">nie </w:t>
      </w:r>
      <w:r w:rsidR="00502F84" w:rsidRPr="009C2D77">
        <w:rPr>
          <w:rFonts w:ascii="Verdana" w:hAnsi="Verdana"/>
          <w:b/>
          <w:sz w:val="20"/>
          <w:szCs w:val="20"/>
        </w:rPr>
        <w:t>przewiduje udzielenia</w:t>
      </w:r>
      <w:r w:rsidRPr="009C2D77">
        <w:rPr>
          <w:rFonts w:ascii="Verdana" w:hAnsi="Verdana"/>
          <w:b/>
          <w:sz w:val="20"/>
          <w:szCs w:val="20"/>
        </w:rPr>
        <w:t xml:space="preserve"> zamówień, </w:t>
      </w:r>
      <w:r w:rsidR="00502F84" w:rsidRPr="009C2D77">
        <w:rPr>
          <w:rFonts w:ascii="Verdana" w:hAnsi="Verdana"/>
          <w:b/>
          <w:sz w:val="20"/>
          <w:szCs w:val="20"/>
        </w:rPr>
        <w:t>o których</w:t>
      </w:r>
      <w:r w:rsidRPr="009C2D77">
        <w:rPr>
          <w:rFonts w:ascii="Verdana" w:hAnsi="Verdana"/>
          <w:b/>
          <w:sz w:val="20"/>
          <w:szCs w:val="20"/>
        </w:rPr>
        <w:t xml:space="preserve"> mowa w art. 214 ust. 1 pkt 7 </w:t>
      </w:r>
      <w:r w:rsidR="00A45817" w:rsidRPr="009C2D77">
        <w:rPr>
          <w:rFonts w:ascii="Verdana" w:hAnsi="Verdana"/>
          <w:b/>
          <w:sz w:val="20"/>
          <w:szCs w:val="20"/>
        </w:rPr>
        <w:t xml:space="preserve">ustawy </w:t>
      </w:r>
      <w:proofErr w:type="spellStart"/>
      <w:r w:rsidRPr="009C2D77">
        <w:rPr>
          <w:rFonts w:ascii="Verdana" w:hAnsi="Verdana"/>
          <w:b/>
          <w:sz w:val="20"/>
          <w:szCs w:val="20"/>
        </w:rPr>
        <w:t>Pzp</w:t>
      </w:r>
      <w:proofErr w:type="spellEnd"/>
      <w:r w:rsidR="00502F84" w:rsidRPr="009C2D77">
        <w:rPr>
          <w:rFonts w:ascii="Verdana" w:hAnsi="Verdana"/>
          <w:sz w:val="20"/>
          <w:szCs w:val="20"/>
        </w:rPr>
        <w:t>.</w:t>
      </w:r>
    </w:p>
    <w:p w14:paraId="121B00B5" w14:textId="77777777" w:rsidR="00211D17" w:rsidRPr="009C2D77" w:rsidRDefault="00211D17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30F6CD63" w14:textId="4CFED17C" w:rsidR="00FD5A45" w:rsidRPr="009C2D77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27</w:t>
      </w:r>
      <w:r w:rsidR="007669DF" w:rsidRPr="009C2D77">
        <w:rPr>
          <w:rFonts w:ascii="Verdana" w:hAnsi="Verdana"/>
          <w:sz w:val="20"/>
          <w:szCs w:val="20"/>
        </w:rPr>
        <w:t xml:space="preserve">. INFORMACJE DOTYCZĄCE PRZEPROWADZENIA PRZEZ WYKONAWCĘ WIZJI LOKALNEJ LUB SPRAWDZENIA PRZEZ NIEGO DOKUMENTÓW NIEZBĘDNYCH DO REALIZACJI ZAMÓWIENIA, O KTÓRYCH MOWA W ART. 131 UST. 2 </w:t>
      </w:r>
      <w:r w:rsidR="00D87C29" w:rsidRPr="009C2D77">
        <w:rPr>
          <w:rFonts w:ascii="Verdana" w:hAnsi="Verdana"/>
          <w:sz w:val="20"/>
          <w:szCs w:val="20"/>
        </w:rPr>
        <w:t xml:space="preserve">USTAWY </w:t>
      </w:r>
      <w:r w:rsidR="008E107D" w:rsidRPr="009C2D77">
        <w:rPr>
          <w:rFonts w:ascii="Verdana" w:hAnsi="Verdana"/>
          <w:sz w:val="20"/>
          <w:szCs w:val="20"/>
        </w:rPr>
        <w:t xml:space="preserve">PZP, JEŻELI ZAMAWIAJĄCY PRZEWIDUJE MOŻLIWOŚĆ ALBO WYMAGA ZŁOŻENIA OFERTY PO ODBYCIU WIZJI LOKALNEJ LUB SPRAWDZENIU TYCH DOKUMENTÓW. </w:t>
      </w:r>
    </w:p>
    <w:p w14:paraId="07321A32" w14:textId="5E1F9AED" w:rsidR="00FD5A45" w:rsidRPr="009C2D77" w:rsidRDefault="00FD5A45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>Zamawiający nie wymaga</w:t>
      </w:r>
      <w:r w:rsidRPr="009C2D77">
        <w:rPr>
          <w:rFonts w:ascii="Verdana" w:hAnsi="Verdana"/>
          <w:sz w:val="20"/>
          <w:szCs w:val="20"/>
        </w:rPr>
        <w:t xml:space="preserve"> </w:t>
      </w:r>
      <w:r w:rsidRPr="009C2D77">
        <w:rPr>
          <w:rFonts w:ascii="Verdana" w:hAnsi="Verdana"/>
          <w:b/>
          <w:sz w:val="20"/>
          <w:szCs w:val="20"/>
        </w:rPr>
        <w:t xml:space="preserve">ani </w:t>
      </w:r>
      <w:r w:rsidR="0008704F" w:rsidRPr="009C2D77">
        <w:rPr>
          <w:rFonts w:ascii="Verdana" w:hAnsi="Verdana"/>
          <w:b/>
          <w:sz w:val="20"/>
          <w:szCs w:val="20"/>
        </w:rPr>
        <w:t>przeprowadzenia</w:t>
      </w:r>
      <w:r w:rsidRPr="009C2D77">
        <w:rPr>
          <w:rFonts w:ascii="Verdana" w:hAnsi="Verdana"/>
          <w:b/>
          <w:sz w:val="20"/>
          <w:szCs w:val="20"/>
        </w:rPr>
        <w:t xml:space="preserve"> wizji lokalnej</w:t>
      </w:r>
      <w:r w:rsidR="0008110C" w:rsidRPr="009C2D77">
        <w:rPr>
          <w:rFonts w:ascii="Verdana" w:hAnsi="Verdana"/>
          <w:b/>
          <w:sz w:val="20"/>
          <w:szCs w:val="20"/>
        </w:rPr>
        <w:t>,</w:t>
      </w:r>
      <w:r w:rsidRPr="009C2D77">
        <w:rPr>
          <w:rFonts w:ascii="Verdana" w:hAnsi="Verdana"/>
          <w:b/>
          <w:sz w:val="20"/>
          <w:szCs w:val="20"/>
        </w:rPr>
        <w:t xml:space="preserve"> ani sprawdzenia dokumentów niezbędnych do realizacji zam</w:t>
      </w:r>
      <w:r w:rsidR="002F4862" w:rsidRPr="009C2D77">
        <w:rPr>
          <w:rFonts w:ascii="Verdana" w:hAnsi="Verdana"/>
          <w:b/>
          <w:sz w:val="20"/>
          <w:szCs w:val="20"/>
        </w:rPr>
        <w:t>ówienia dostępnych na miejscu u Z</w:t>
      </w:r>
      <w:r w:rsidRPr="009C2D77">
        <w:rPr>
          <w:rFonts w:ascii="Verdana" w:hAnsi="Verdana"/>
          <w:b/>
          <w:sz w:val="20"/>
          <w:szCs w:val="20"/>
        </w:rPr>
        <w:t>amawiającego</w:t>
      </w:r>
      <w:r w:rsidRPr="009C2D77">
        <w:rPr>
          <w:rFonts w:ascii="Verdana" w:hAnsi="Verdana"/>
          <w:sz w:val="20"/>
          <w:szCs w:val="20"/>
        </w:rPr>
        <w:t>.</w:t>
      </w:r>
    </w:p>
    <w:p w14:paraId="2823B1BA" w14:textId="77777777" w:rsidR="008E107D" w:rsidRPr="009C2D77" w:rsidRDefault="008E107D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7C6603EF" w14:textId="253F3DDC" w:rsidR="00FD5A45" w:rsidRPr="009C2D77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lastRenderedPageBreak/>
        <w:t>28</w:t>
      </w:r>
      <w:r w:rsidR="007669DF" w:rsidRPr="009C2D77">
        <w:rPr>
          <w:rFonts w:ascii="Verdana" w:hAnsi="Verdana"/>
          <w:sz w:val="20"/>
          <w:szCs w:val="20"/>
        </w:rPr>
        <w:t xml:space="preserve">. INFORMACJE DOTYCZĄCE WALUT OBCYCH, W </w:t>
      </w:r>
      <w:r w:rsidR="00016AE9" w:rsidRPr="009C2D77">
        <w:rPr>
          <w:rFonts w:ascii="Verdana" w:hAnsi="Verdana"/>
          <w:sz w:val="20"/>
          <w:szCs w:val="20"/>
        </w:rPr>
        <w:t xml:space="preserve">JAKICH MOGĄ BYĆ PROWADZONE ROZLICZENIA MIĘDZY ZAMAWIAJĄCYM A WYKONAWCĄ, JEŻELI ZAMAWIAJĄCY PRZEWIDUJE ROZLICZENIA W WALUTACH OBCYCH. </w:t>
      </w:r>
    </w:p>
    <w:p w14:paraId="70B1E015" w14:textId="77777777" w:rsidR="00FD5A45" w:rsidRPr="009C2D77" w:rsidRDefault="00FD5A45" w:rsidP="00B35535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 xml:space="preserve">Zamawiający </w:t>
      </w:r>
      <w:r w:rsidR="007669DF" w:rsidRPr="009C2D77">
        <w:rPr>
          <w:rFonts w:ascii="Verdana" w:hAnsi="Verdana"/>
          <w:b/>
          <w:sz w:val="20"/>
          <w:szCs w:val="20"/>
        </w:rPr>
        <w:t xml:space="preserve">nie </w:t>
      </w:r>
      <w:r w:rsidRPr="009C2D77">
        <w:rPr>
          <w:rFonts w:ascii="Verdana" w:hAnsi="Verdana"/>
          <w:b/>
          <w:sz w:val="20"/>
          <w:szCs w:val="20"/>
        </w:rPr>
        <w:t>przewiduje rozliczenia w walutach obcych.</w:t>
      </w:r>
      <w:r w:rsidRPr="009C2D77">
        <w:rPr>
          <w:rFonts w:ascii="Verdana" w:hAnsi="Verdana"/>
          <w:sz w:val="20"/>
          <w:szCs w:val="20"/>
        </w:rPr>
        <w:t xml:space="preserve"> </w:t>
      </w:r>
      <w:r w:rsidRPr="009C2D77">
        <w:rPr>
          <w:rFonts w:ascii="Verdana" w:hAnsi="Verdana"/>
          <w:b/>
          <w:sz w:val="20"/>
          <w:szCs w:val="20"/>
        </w:rPr>
        <w:t xml:space="preserve">Rozliczenia będą się odbywały w walucie polskiej, tj. w złotych polskich. </w:t>
      </w:r>
    </w:p>
    <w:p w14:paraId="72EE73FF" w14:textId="77777777" w:rsidR="00016AE9" w:rsidRPr="009C2D77" w:rsidRDefault="00016AE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40E4ECE8" w14:textId="3676FFB0" w:rsidR="00FD5A45" w:rsidRPr="009C2D77" w:rsidRDefault="000838DD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29</w:t>
      </w:r>
      <w:r w:rsidR="007669DF" w:rsidRPr="009C2D77">
        <w:rPr>
          <w:rFonts w:ascii="Verdana" w:hAnsi="Verdana"/>
          <w:sz w:val="20"/>
          <w:szCs w:val="20"/>
        </w:rPr>
        <w:t xml:space="preserve">. INFORMACJE </w:t>
      </w:r>
      <w:r w:rsidR="00016AE9" w:rsidRPr="009C2D77">
        <w:rPr>
          <w:rFonts w:ascii="Verdana" w:hAnsi="Verdana"/>
          <w:sz w:val="20"/>
          <w:szCs w:val="20"/>
        </w:rPr>
        <w:t>DOTYCZĄCE ZWROTU KOSZTÓW UDZIAŁU W POSTĘPOWANIU, JEŻELI ZAMAWIAJĄCY PRZEWIDUJE ICH ZWROT.</w:t>
      </w:r>
    </w:p>
    <w:p w14:paraId="29615015" w14:textId="77777777" w:rsidR="00FD5A45" w:rsidRPr="009C2D77" w:rsidRDefault="00FD5A45" w:rsidP="00B35535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>Zamawiający nie przewiduje zwrotu kosztów udziału w postępowaniu</w:t>
      </w:r>
      <w:r w:rsidR="007669DF" w:rsidRPr="009C2D77">
        <w:rPr>
          <w:rFonts w:ascii="Verdana" w:hAnsi="Verdana"/>
          <w:b/>
          <w:sz w:val="20"/>
          <w:szCs w:val="20"/>
        </w:rPr>
        <w:t>.</w:t>
      </w:r>
    </w:p>
    <w:p w14:paraId="1549FA44" w14:textId="77777777" w:rsidR="00016AE9" w:rsidRPr="009C2D77" w:rsidRDefault="00016AE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5212C4DD" w14:textId="2AC24242" w:rsidR="00FD5A45" w:rsidRPr="009C2D77" w:rsidRDefault="000838DD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30</w:t>
      </w:r>
      <w:r w:rsidR="00016AE9" w:rsidRPr="009C2D77">
        <w:rPr>
          <w:rFonts w:ascii="Verdana" w:hAnsi="Verdana"/>
          <w:sz w:val="20"/>
          <w:szCs w:val="20"/>
        </w:rPr>
        <w:t>. INFORMACJA</w:t>
      </w:r>
      <w:r w:rsidR="007669DF" w:rsidRPr="009C2D77">
        <w:rPr>
          <w:rFonts w:ascii="Verdana" w:hAnsi="Verdana"/>
          <w:sz w:val="20"/>
          <w:szCs w:val="20"/>
        </w:rPr>
        <w:t xml:space="preserve"> O OBOWIĄZKU OSOBISTEGO WYKONANIA PRZEZ WYKONAWCĘ KLUCZOWYCH ZADAŃ</w:t>
      </w:r>
      <w:r w:rsidR="00FD5A45" w:rsidRPr="009C2D77">
        <w:rPr>
          <w:rFonts w:ascii="Verdana" w:hAnsi="Verdana"/>
          <w:sz w:val="20"/>
          <w:szCs w:val="20"/>
        </w:rPr>
        <w:t xml:space="preserve">, </w:t>
      </w:r>
      <w:r w:rsidR="007669DF" w:rsidRPr="009C2D77">
        <w:rPr>
          <w:rFonts w:ascii="Verdana" w:hAnsi="Verdana"/>
          <w:sz w:val="20"/>
          <w:szCs w:val="20"/>
        </w:rPr>
        <w:t>JEŻELI ZAMAWIAJĄCY DOKONUJE TAKIEGO ZASTRZEŻENIA ZGODNIE Z ART. 60 I ART. 121</w:t>
      </w:r>
      <w:r w:rsidR="00FD5A45" w:rsidRPr="009C2D77">
        <w:rPr>
          <w:rFonts w:ascii="Verdana" w:hAnsi="Verdana"/>
          <w:sz w:val="20"/>
          <w:szCs w:val="20"/>
        </w:rPr>
        <w:t>.</w:t>
      </w:r>
    </w:p>
    <w:p w14:paraId="35173B09" w14:textId="2058FCE9" w:rsidR="00FD5A45" w:rsidRPr="009C2D77" w:rsidRDefault="00FD5A45" w:rsidP="00B35535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 xml:space="preserve">Zamawiający nie nakłada obowiązku osobistego wykonania kluczowych części zamówienia przez </w:t>
      </w:r>
      <w:r w:rsidR="00BA1201" w:rsidRPr="009C2D77">
        <w:rPr>
          <w:rFonts w:ascii="Verdana" w:hAnsi="Verdana"/>
          <w:b/>
          <w:sz w:val="20"/>
          <w:szCs w:val="20"/>
        </w:rPr>
        <w:t>W</w:t>
      </w:r>
      <w:r w:rsidR="00584367" w:rsidRPr="009C2D77">
        <w:rPr>
          <w:rFonts w:ascii="Verdana" w:hAnsi="Verdana"/>
          <w:b/>
          <w:sz w:val="20"/>
          <w:szCs w:val="20"/>
        </w:rPr>
        <w:t>ykonawc</w:t>
      </w:r>
      <w:r w:rsidRPr="009C2D77">
        <w:rPr>
          <w:rFonts w:ascii="Verdana" w:hAnsi="Verdana"/>
          <w:b/>
          <w:sz w:val="20"/>
          <w:szCs w:val="20"/>
        </w:rPr>
        <w:t>ę.</w:t>
      </w:r>
    </w:p>
    <w:p w14:paraId="57409F8F" w14:textId="77777777" w:rsidR="007822D7" w:rsidRPr="009C2D77" w:rsidRDefault="007822D7" w:rsidP="00BD60D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6536223D" w14:textId="0B7238FC" w:rsidR="00FD5A45" w:rsidRPr="009C2D77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31</w:t>
      </w:r>
      <w:r w:rsidR="007669DF" w:rsidRPr="009C2D77">
        <w:rPr>
          <w:rFonts w:ascii="Verdana" w:hAnsi="Verdana"/>
          <w:sz w:val="20"/>
          <w:szCs w:val="20"/>
        </w:rPr>
        <w:t>. </w:t>
      </w:r>
      <w:r w:rsidR="007822D7" w:rsidRPr="009C2D77">
        <w:rPr>
          <w:rFonts w:ascii="Verdana" w:hAnsi="Verdana"/>
          <w:sz w:val="20"/>
          <w:szCs w:val="20"/>
        </w:rPr>
        <w:t xml:space="preserve">MAKSYMALNA LICZBA WYKONAWCÓW, Z KTÓRYMI ZAMAWIAJĄCY ZAWRZE UMOWĘ RAMOWĄ, JEŻELI ZAMAWIAJĄCY PRZEWIDUJE ZAWARCIE UMOWY RAMOWEJ. </w:t>
      </w:r>
    </w:p>
    <w:p w14:paraId="68CC7093" w14:textId="77777777" w:rsidR="00FD5A45" w:rsidRPr="009C2D77" w:rsidRDefault="00FD5A45" w:rsidP="00B35535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 xml:space="preserve">Zamawiający nie przewiduje zawarcia umowy ramowej. </w:t>
      </w:r>
    </w:p>
    <w:p w14:paraId="06079F42" w14:textId="77777777" w:rsidR="007822D7" w:rsidRPr="009C2D77" w:rsidRDefault="007822D7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6D755102" w14:textId="3800CB6D" w:rsidR="00FD5A45" w:rsidRPr="009C2D77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32</w:t>
      </w:r>
      <w:r w:rsidR="000308B1" w:rsidRPr="009C2D77">
        <w:rPr>
          <w:rFonts w:ascii="Verdana" w:hAnsi="Verdana"/>
          <w:sz w:val="20"/>
          <w:szCs w:val="20"/>
        </w:rPr>
        <w:t>. </w:t>
      </w:r>
      <w:r w:rsidR="007822D7" w:rsidRPr="009C2D77">
        <w:rPr>
          <w:rFonts w:ascii="Verdana" w:hAnsi="Verdana"/>
          <w:sz w:val="20"/>
          <w:szCs w:val="20"/>
        </w:rPr>
        <w:t>INFORMACJA</w:t>
      </w:r>
      <w:r w:rsidR="007669DF" w:rsidRPr="009C2D77">
        <w:rPr>
          <w:rFonts w:ascii="Verdana" w:hAnsi="Verdana"/>
          <w:sz w:val="20"/>
          <w:szCs w:val="20"/>
        </w:rPr>
        <w:t xml:space="preserve"> O PRZEWIDYWANYM WYBORZE NAJKORZYSTNIEJSZEJ OFERTY Z ZASTOSOWANIEM </w:t>
      </w:r>
      <w:r w:rsidR="007822D7" w:rsidRPr="009C2D77">
        <w:rPr>
          <w:rFonts w:ascii="Verdana" w:hAnsi="Verdana"/>
          <w:sz w:val="20"/>
          <w:szCs w:val="20"/>
        </w:rPr>
        <w:t>AUKCJI ELEKTRONICZNEJ WRAZ Z INFORMACJAMI, O KTÓRYCH MOWA W ART. 230, JEŻELI ZAMAWIAJĄCY PRZEWIDUJE AUKCJĘ ELEKTRONICZNĄ.</w:t>
      </w:r>
    </w:p>
    <w:p w14:paraId="48B1B61B" w14:textId="77777777" w:rsidR="00FD5A45" w:rsidRPr="009C2D77" w:rsidRDefault="00FD5A45" w:rsidP="00B35535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>Zamawiający nie przewiduje aukcji elektronicznej.</w:t>
      </w:r>
    </w:p>
    <w:p w14:paraId="64A417BA" w14:textId="77777777" w:rsidR="007822D7" w:rsidRPr="009C2D77" w:rsidRDefault="007822D7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062F2652" w14:textId="1188F110" w:rsidR="00FD5A45" w:rsidRPr="009C2D77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33</w:t>
      </w:r>
      <w:r w:rsidR="000308B1" w:rsidRPr="009C2D77">
        <w:rPr>
          <w:rFonts w:ascii="Verdana" w:hAnsi="Verdana"/>
          <w:sz w:val="20"/>
          <w:szCs w:val="20"/>
        </w:rPr>
        <w:t>. WYMÓG LUB MOŻLIWOŚĆ ZŁOŻENIA OFERT W POSTACI KATALOGÓW ELEKTRONICZNYCH LUB DOŁĄCZENIA KATALOGÓW ELEKTRONICZNYCH DO OFERTY, W SYTUACJI OKREŚLONEJ W ART. 93</w:t>
      </w:r>
      <w:r w:rsidR="00FD5A45" w:rsidRPr="009C2D77">
        <w:rPr>
          <w:rFonts w:ascii="Verdana" w:hAnsi="Verdana"/>
          <w:sz w:val="20"/>
          <w:szCs w:val="20"/>
        </w:rPr>
        <w:t xml:space="preserve">. </w:t>
      </w:r>
    </w:p>
    <w:p w14:paraId="59DDD2E8" w14:textId="7D8754E1" w:rsidR="00FD5A45" w:rsidRPr="009C2D77" w:rsidRDefault="00FD5A45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>Zamawiający nie przewiduje</w:t>
      </w:r>
      <w:r w:rsidRPr="009C2D77">
        <w:rPr>
          <w:rFonts w:ascii="Verdana" w:hAnsi="Verdana"/>
          <w:sz w:val="20"/>
          <w:szCs w:val="20"/>
        </w:rPr>
        <w:t xml:space="preserve"> </w:t>
      </w:r>
      <w:r w:rsidRPr="009C2D77">
        <w:rPr>
          <w:rFonts w:ascii="Verdana" w:hAnsi="Verdana"/>
          <w:b/>
          <w:sz w:val="20"/>
          <w:szCs w:val="20"/>
        </w:rPr>
        <w:t>ani wymogu</w:t>
      </w:r>
      <w:r w:rsidR="0008110C" w:rsidRPr="009C2D77">
        <w:rPr>
          <w:rFonts w:ascii="Verdana" w:hAnsi="Verdana"/>
          <w:b/>
          <w:sz w:val="20"/>
          <w:szCs w:val="20"/>
        </w:rPr>
        <w:t>,</w:t>
      </w:r>
      <w:r w:rsidRPr="009C2D77">
        <w:rPr>
          <w:rFonts w:ascii="Verdana" w:hAnsi="Verdana"/>
          <w:b/>
          <w:sz w:val="20"/>
          <w:szCs w:val="20"/>
        </w:rPr>
        <w:t xml:space="preserve"> </w:t>
      </w:r>
      <w:r w:rsidR="00502F84" w:rsidRPr="009C2D77">
        <w:rPr>
          <w:rFonts w:ascii="Verdana" w:hAnsi="Verdana"/>
          <w:b/>
          <w:sz w:val="20"/>
          <w:szCs w:val="20"/>
        </w:rPr>
        <w:t>ani możliwości złożenia ofert w </w:t>
      </w:r>
      <w:r w:rsidRPr="009C2D77">
        <w:rPr>
          <w:rFonts w:ascii="Verdana" w:hAnsi="Verdana"/>
          <w:b/>
          <w:sz w:val="20"/>
          <w:szCs w:val="20"/>
        </w:rPr>
        <w:t>postaci katalogów elektronicznych</w:t>
      </w:r>
      <w:r w:rsidRPr="009C2D77">
        <w:rPr>
          <w:rFonts w:ascii="Verdana" w:hAnsi="Verdana"/>
          <w:sz w:val="20"/>
          <w:szCs w:val="20"/>
        </w:rPr>
        <w:t>.</w:t>
      </w:r>
    </w:p>
    <w:p w14:paraId="2DF0F42F" w14:textId="77777777" w:rsidR="004231B1" w:rsidRPr="009C2D77" w:rsidRDefault="004231B1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0FD48A1E" w14:textId="4D94ABD5" w:rsidR="00FD5A45" w:rsidRPr="009C2D77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34</w:t>
      </w:r>
      <w:r w:rsidR="000308B1" w:rsidRPr="009C2D77">
        <w:rPr>
          <w:rFonts w:ascii="Verdana" w:hAnsi="Verdana"/>
          <w:sz w:val="20"/>
          <w:szCs w:val="20"/>
        </w:rPr>
        <w:t>. </w:t>
      </w:r>
      <w:r w:rsidR="004231B1" w:rsidRPr="009C2D77">
        <w:rPr>
          <w:rFonts w:ascii="Verdana" w:hAnsi="Verdana"/>
          <w:sz w:val="20"/>
          <w:szCs w:val="20"/>
        </w:rPr>
        <w:t>INFORMACJE DOTYCZĄCE ZABEZPIECZENIA NALEŻYTEGO WYKONANIA UMOWY, JEŻELI ZAMAWIAJĄCY JE PRZEWIDUJE.</w:t>
      </w:r>
    </w:p>
    <w:p w14:paraId="67C3489C" w14:textId="743BC09B" w:rsidR="00E8602D" w:rsidRPr="009C2D77" w:rsidRDefault="00E8602D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 xml:space="preserve">Zamawiający </w:t>
      </w:r>
      <w:r w:rsidR="00502F84" w:rsidRPr="009C2D77">
        <w:rPr>
          <w:rFonts w:ascii="Verdana" w:hAnsi="Verdana"/>
          <w:b/>
          <w:sz w:val="20"/>
          <w:szCs w:val="20"/>
        </w:rPr>
        <w:t xml:space="preserve">nie będzie wymagał od </w:t>
      </w:r>
      <w:r w:rsidR="002F4862" w:rsidRPr="009C2D77">
        <w:rPr>
          <w:rFonts w:ascii="Verdana" w:hAnsi="Verdana"/>
          <w:b/>
          <w:sz w:val="20"/>
          <w:szCs w:val="20"/>
        </w:rPr>
        <w:t>W</w:t>
      </w:r>
      <w:r w:rsidR="00502F84" w:rsidRPr="009C2D77">
        <w:rPr>
          <w:rFonts w:ascii="Verdana" w:hAnsi="Verdana"/>
          <w:b/>
          <w:sz w:val="20"/>
          <w:szCs w:val="20"/>
        </w:rPr>
        <w:t>ykonawców</w:t>
      </w:r>
      <w:r w:rsidRPr="009C2D77">
        <w:rPr>
          <w:rFonts w:ascii="Verdana" w:hAnsi="Verdana"/>
          <w:sz w:val="20"/>
          <w:szCs w:val="20"/>
        </w:rPr>
        <w:t>, któr</w:t>
      </w:r>
      <w:r w:rsidR="00502F84" w:rsidRPr="009C2D77">
        <w:rPr>
          <w:rFonts w:ascii="Verdana" w:hAnsi="Verdana"/>
          <w:sz w:val="20"/>
          <w:szCs w:val="20"/>
        </w:rPr>
        <w:t>zy złożą najkorzystniejsze oferty,</w:t>
      </w:r>
      <w:r w:rsidR="00CE30CB" w:rsidRPr="009C2D77">
        <w:rPr>
          <w:rFonts w:ascii="Verdana" w:hAnsi="Verdana"/>
          <w:sz w:val="20"/>
          <w:szCs w:val="20"/>
        </w:rPr>
        <w:t xml:space="preserve"> </w:t>
      </w:r>
      <w:r w:rsidRPr="009C2D77">
        <w:rPr>
          <w:rFonts w:ascii="Verdana" w:hAnsi="Verdana"/>
          <w:b/>
          <w:sz w:val="20"/>
          <w:szCs w:val="20"/>
        </w:rPr>
        <w:t>wniesienia zabezpiecz</w:t>
      </w:r>
      <w:r w:rsidR="00502F84" w:rsidRPr="009C2D77">
        <w:rPr>
          <w:rFonts w:ascii="Verdana" w:hAnsi="Verdana"/>
          <w:b/>
          <w:sz w:val="20"/>
          <w:szCs w:val="20"/>
        </w:rPr>
        <w:t>enia należytego wykonania umowy.</w:t>
      </w:r>
    </w:p>
    <w:p w14:paraId="0D1839ED" w14:textId="77777777" w:rsidR="00D15BF2" w:rsidRPr="009C2D77" w:rsidRDefault="00D15BF2" w:rsidP="00BD60D7">
      <w:pPr>
        <w:pStyle w:val="Akapitzlist1"/>
        <w:spacing w:after="0" w:line="240" w:lineRule="auto"/>
        <w:ind w:left="426" w:hanging="426"/>
        <w:jc w:val="both"/>
        <w:rPr>
          <w:rFonts w:ascii="Verdana" w:hAnsi="Verdana"/>
          <w:szCs w:val="20"/>
        </w:rPr>
      </w:pPr>
    </w:p>
    <w:p w14:paraId="39B8EE30" w14:textId="462BB2A0" w:rsidR="00135D08" w:rsidRPr="009C2D77" w:rsidRDefault="000C5F46" w:rsidP="00B35535">
      <w:pPr>
        <w:pStyle w:val="Akapitzlist1"/>
        <w:spacing w:after="0" w:line="240" w:lineRule="auto"/>
        <w:ind w:left="284" w:hanging="426"/>
        <w:jc w:val="both"/>
        <w:rPr>
          <w:rFonts w:ascii="Verdana" w:hAnsi="Verdana"/>
          <w:szCs w:val="20"/>
        </w:rPr>
      </w:pPr>
      <w:r w:rsidRPr="009C2D77">
        <w:rPr>
          <w:rFonts w:ascii="Verdana" w:hAnsi="Verdana"/>
          <w:szCs w:val="20"/>
        </w:rPr>
        <w:t>35</w:t>
      </w:r>
      <w:r w:rsidR="00655FE0" w:rsidRPr="009C2D77">
        <w:rPr>
          <w:rFonts w:ascii="Verdana" w:hAnsi="Verdana"/>
          <w:szCs w:val="20"/>
        </w:rPr>
        <w:t>. </w:t>
      </w:r>
      <w:r w:rsidR="00135D08" w:rsidRPr="009C2D77">
        <w:rPr>
          <w:rFonts w:ascii="Verdana" w:hAnsi="Verdana"/>
          <w:szCs w:val="20"/>
        </w:rPr>
        <w:t>PRZETWARZANIE DANYCH OSOBOWYCH.</w:t>
      </w:r>
    </w:p>
    <w:p w14:paraId="7572E24E" w14:textId="069684F4" w:rsidR="00655FE0" w:rsidRPr="009C2D77" w:rsidRDefault="00655FE0" w:rsidP="00B35535">
      <w:pPr>
        <w:pStyle w:val="Akapitzlist1"/>
        <w:spacing w:after="0" w:line="240" w:lineRule="auto"/>
        <w:ind w:left="284"/>
        <w:jc w:val="both"/>
        <w:rPr>
          <w:rFonts w:ascii="Verdana" w:hAnsi="Verdana" w:cs="Verdana"/>
          <w:szCs w:val="20"/>
        </w:rPr>
      </w:pPr>
      <w:r w:rsidRPr="009C2D77">
        <w:rPr>
          <w:rFonts w:ascii="Verdana" w:hAnsi="Verdana"/>
          <w:szCs w:val="20"/>
          <w:lang w:eastAsia="pl-PL"/>
        </w:rPr>
        <w:t xml:space="preserve">Zgodnie z art. 13 ust. 1 i 2 </w:t>
      </w:r>
      <w:r w:rsidRPr="009C2D77">
        <w:rPr>
          <w:rFonts w:ascii="Verdana" w:hAnsi="Verdana"/>
          <w:szCs w:val="20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 Urz. UE L 119 z </w:t>
      </w:r>
      <w:r w:rsidR="00C24C7A" w:rsidRPr="009C2D77">
        <w:rPr>
          <w:rFonts w:ascii="Verdana" w:hAnsi="Verdana"/>
          <w:szCs w:val="20"/>
        </w:rPr>
        <w:t xml:space="preserve">04 maja </w:t>
      </w:r>
      <w:r w:rsidRPr="009C2D77">
        <w:rPr>
          <w:rFonts w:ascii="Verdana" w:hAnsi="Verdana"/>
          <w:szCs w:val="20"/>
        </w:rPr>
        <w:t xml:space="preserve">2016, str. 1 ze zm.), </w:t>
      </w:r>
      <w:r w:rsidRPr="009C2D77">
        <w:rPr>
          <w:rFonts w:ascii="Verdana" w:hAnsi="Verdana"/>
          <w:szCs w:val="20"/>
          <w:lang w:eastAsia="pl-PL"/>
        </w:rPr>
        <w:t xml:space="preserve">dalej „RODO”, informuję, że: </w:t>
      </w:r>
    </w:p>
    <w:p w14:paraId="5360C6CA" w14:textId="76BE6E07" w:rsidR="000308B1" w:rsidRPr="009C2D77" w:rsidRDefault="00655FE0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szCs w:val="20"/>
        </w:rPr>
      </w:pPr>
      <w:r w:rsidRPr="009C2D77">
        <w:rPr>
          <w:rFonts w:ascii="Verdana" w:hAnsi="Verdana"/>
          <w:szCs w:val="20"/>
          <w:lang w:eastAsia="pl-PL"/>
        </w:rPr>
        <w:t xml:space="preserve">1) administratorem danych osobowych </w:t>
      </w:r>
      <w:r w:rsidR="00E40F3D" w:rsidRPr="009C2D77">
        <w:rPr>
          <w:rFonts w:ascii="Verdana" w:hAnsi="Verdana"/>
          <w:szCs w:val="20"/>
          <w:lang w:eastAsia="pl-PL"/>
        </w:rPr>
        <w:t>W</w:t>
      </w:r>
      <w:r w:rsidR="00584367" w:rsidRPr="009C2D77">
        <w:rPr>
          <w:rFonts w:ascii="Verdana" w:hAnsi="Verdana"/>
          <w:szCs w:val="20"/>
          <w:lang w:eastAsia="pl-PL"/>
        </w:rPr>
        <w:t>ykonawc</w:t>
      </w:r>
      <w:r w:rsidRPr="009C2D77">
        <w:rPr>
          <w:rFonts w:ascii="Verdana" w:hAnsi="Verdana"/>
          <w:szCs w:val="20"/>
          <w:lang w:eastAsia="pl-PL"/>
        </w:rPr>
        <w:t xml:space="preserve">y przetwarzanych w Urzędzie Miasta Częstochowy jest </w:t>
      </w:r>
      <w:r w:rsidRPr="009C2D77">
        <w:rPr>
          <w:rFonts w:ascii="Verdana" w:hAnsi="Verdana"/>
          <w:szCs w:val="20"/>
        </w:rPr>
        <w:t>Prezydent Miasta Czę</w:t>
      </w:r>
      <w:r w:rsidR="00E40F3D" w:rsidRPr="009C2D77">
        <w:rPr>
          <w:rFonts w:ascii="Verdana" w:hAnsi="Verdana"/>
          <w:szCs w:val="20"/>
        </w:rPr>
        <w:t>stochowy z siedzibą: ul. Śląska </w:t>
      </w:r>
      <w:r w:rsidRPr="009C2D77">
        <w:rPr>
          <w:rFonts w:ascii="Verdana" w:hAnsi="Verdana"/>
          <w:szCs w:val="20"/>
        </w:rPr>
        <w:t>11/13, 42</w:t>
      </w:r>
      <w:r w:rsidRPr="009C2D77">
        <w:rPr>
          <w:rFonts w:ascii="Verdana" w:hAnsi="Verdana"/>
          <w:szCs w:val="20"/>
        </w:rPr>
        <w:noBreakHyphen/>
        <w:t>217 Częstochowa;</w:t>
      </w:r>
    </w:p>
    <w:p w14:paraId="42B72859" w14:textId="5D0DD558" w:rsidR="00655FE0" w:rsidRPr="009C2D77" w:rsidRDefault="00B35535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szCs w:val="20"/>
          <w:lang w:eastAsia="pl-PL"/>
        </w:rPr>
      </w:pPr>
      <w:r w:rsidRPr="009C2D77">
        <w:rPr>
          <w:rFonts w:ascii="Verdana" w:hAnsi="Verdana"/>
          <w:szCs w:val="20"/>
          <w:lang w:eastAsia="pl-PL"/>
        </w:rPr>
        <w:t>2)</w:t>
      </w:r>
      <w:r w:rsidR="00E40F3D" w:rsidRPr="009C2D77">
        <w:rPr>
          <w:rFonts w:ascii="Verdana" w:hAnsi="Verdana"/>
          <w:szCs w:val="20"/>
          <w:lang w:eastAsia="pl-PL"/>
        </w:rPr>
        <w:t> </w:t>
      </w:r>
      <w:r w:rsidR="00655FE0" w:rsidRPr="009C2D77">
        <w:rPr>
          <w:rFonts w:ascii="Verdana" w:hAnsi="Verdana"/>
          <w:szCs w:val="20"/>
          <w:lang w:eastAsia="pl-PL"/>
        </w:rPr>
        <w:t xml:space="preserve">we wszystkich sprawach związanych z przetwarzaniem udostępnionych danych osobowych </w:t>
      </w:r>
      <w:r w:rsidR="00E40F3D" w:rsidRPr="009C2D77">
        <w:rPr>
          <w:rFonts w:ascii="Verdana" w:hAnsi="Verdana"/>
          <w:szCs w:val="20"/>
          <w:lang w:eastAsia="pl-PL"/>
        </w:rPr>
        <w:t>W</w:t>
      </w:r>
      <w:r w:rsidR="00584367" w:rsidRPr="009C2D77">
        <w:rPr>
          <w:rFonts w:ascii="Verdana" w:hAnsi="Verdana"/>
          <w:szCs w:val="20"/>
          <w:lang w:eastAsia="pl-PL"/>
        </w:rPr>
        <w:t>ykonawc</w:t>
      </w:r>
      <w:r w:rsidR="00655FE0" w:rsidRPr="009C2D77">
        <w:rPr>
          <w:rFonts w:ascii="Verdana" w:hAnsi="Verdana"/>
          <w:szCs w:val="20"/>
          <w:lang w:eastAsia="pl-PL"/>
        </w:rPr>
        <w:t xml:space="preserve">a może się kontaktować z Inspektorem Ochrony Danych </w:t>
      </w:r>
      <w:r w:rsidR="00655FE0" w:rsidRPr="009C2D77">
        <w:rPr>
          <w:rFonts w:ascii="Verdana" w:hAnsi="Verdana"/>
          <w:szCs w:val="20"/>
        </w:rPr>
        <w:t>Gminy Miasta Częstochowa</w:t>
      </w:r>
      <w:r w:rsidR="00655FE0" w:rsidRPr="009C2D77">
        <w:rPr>
          <w:rFonts w:ascii="Verdana" w:hAnsi="Verdana"/>
          <w:szCs w:val="20"/>
          <w:lang w:eastAsia="pl-PL"/>
        </w:rPr>
        <w:t xml:space="preserve"> pod adresem e</w:t>
      </w:r>
      <w:r w:rsidR="00655FE0" w:rsidRPr="009C2D77">
        <w:rPr>
          <w:rFonts w:ascii="Verdana" w:hAnsi="Verdana"/>
          <w:szCs w:val="20"/>
          <w:lang w:eastAsia="pl-PL"/>
        </w:rPr>
        <w:noBreakHyphen/>
        <w:t xml:space="preserve">mail: </w:t>
      </w:r>
      <w:hyperlink r:id="rId14" w:history="1">
        <w:r w:rsidR="00655FE0" w:rsidRPr="009C2D77">
          <w:rPr>
            <w:rStyle w:val="Hipercze"/>
            <w:rFonts w:ascii="Verdana" w:hAnsi="Verdana" w:cs="Arial"/>
            <w:szCs w:val="20"/>
            <w:lang w:eastAsia="pl-PL"/>
          </w:rPr>
          <w:t>iod@czestochowa.um.gov.pl</w:t>
        </w:r>
      </w:hyperlink>
      <w:r w:rsidR="00655FE0" w:rsidRPr="009C2D77">
        <w:rPr>
          <w:rFonts w:ascii="Verdana" w:hAnsi="Verdana"/>
          <w:szCs w:val="20"/>
          <w:lang w:eastAsia="pl-PL"/>
        </w:rPr>
        <w:t xml:space="preserve"> lub na adres siedziby Urzędu Miasta Częstochowy, ul. Śląska 11/13, 42-217 Częstochowa;</w:t>
      </w:r>
    </w:p>
    <w:p w14:paraId="0793A691" w14:textId="636D7874" w:rsidR="00655FE0" w:rsidRPr="009C2D77" w:rsidRDefault="00655FE0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kern w:val="2"/>
          <w:szCs w:val="20"/>
          <w:lang w:eastAsia="pl-PL"/>
        </w:rPr>
      </w:pPr>
      <w:r w:rsidRPr="009C2D77">
        <w:rPr>
          <w:rFonts w:ascii="Verdana" w:hAnsi="Verdana"/>
          <w:szCs w:val="20"/>
          <w:lang w:eastAsia="pl-PL"/>
        </w:rPr>
        <w:t xml:space="preserve">3) dane osobowe </w:t>
      </w:r>
      <w:r w:rsidR="00E40F3D" w:rsidRPr="009C2D77">
        <w:rPr>
          <w:rFonts w:ascii="Verdana" w:hAnsi="Verdana"/>
          <w:szCs w:val="20"/>
          <w:lang w:eastAsia="pl-PL"/>
        </w:rPr>
        <w:t>W</w:t>
      </w:r>
      <w:r w:rsidR="00584367" w:rsidRPr="009C2D77">
        <w:rPr>
          <w:rFonts w:ascii="Verdana" w:hAnsi="Verdana"/>
          <w:szCs w:val="20"/>
          <w:lang w:eastAsia="pl-PL"/>
        </w:rPr>
        <w:t>ykonawc</w:t>
      </w:r>
      <w:r w:rsidRPr="009C2D77">
        <w:rPr>
          <w:rFonts w:ascii="Verdana" w:hAnsi="Verdana"/>
          <w:szCs w:val="20"/>
          <w:lang w:eastAsia="pl-PL"/>
        </w:rPr>
        <w:t xml:space="preserve">y przetwarzane będą w celu </w:t>
      </w:r>
      <w:r w:rsidRPr="009C2D77">
        <w:rPr>
          <w:rFonts w:ascii="Verdana" w:hAnsi="Verdana"/>
          <w:szCs w:val="20"/>
        </w:rPr>
        <w:t xml:space="preserve">związanym z niniejszym postępowaniem o udzielenie zamówienia publicznego prowadzonym w trybie </w:t>
      </w:r>
      <w:r w:rsidR="00395D1D" w:rsidRPr="009C2D77">
        <w:rPr>
          <w:rFonts w:ascii="Verdana" w:hAnsi="Verdana"/>
          <w:szCs w:val="20"/>
        </w:rPr>
        <w:lastRenderedPageBreak/>
        <w:t>podstawowym bez przeprowadzenia negocjacji treści</w:t>
      </w:r>
      <w:r w:rsidR="00E40F3D" w:rsidRPr="009C2D77">
        <w:rPr>
          <w:rFonts w:ascii="Verdana" w:hAnsi="Verdana"/>
          <w:szCs w:val="20"/>
        </w:rPr>
        <w:t xml:space="preserve"> złożonych ofert zgodnie z art. </w:t>
      </w:r>
      <w:r w:rsidR="00395D1D" w:rsidRPr="009C2D77">
        <w:rPr>
          <w:rFonts w:ascii="Verdana" w:hAnsi="Verdana"/>
          <w:szCs w:val="20"/>
        </w:rPr>
        <w:t xml:space="preserve">275 pkt 1 ustawy </w:t>
      </w:r>
      <w:proofErr w:type="spellStart"/>
      <w:r w:rsidR="00395D1D" w:rsidRPr="009C2D77">
        <w:rPr>
          <w:rFonts w:ascii="Verdana" w:hAnsi="Verdana"/>
          <w:szCs w:val="20"/>
        </w:rPr>
        <w:t>Pzp</w:t>
      </w:r>
      <w:proofErr w:type="spellEnd"/>
      <w:r w:rsidRPr="009C2D77">
        <w:rPr>
          <w:rFonts w:ascii="Verdana" w:hAnsi="Verdana"/>
          <w:szCs w:val="20"/>
          <w:lang w:eastAsia="pl-PL"/>
        </w:rPr>
        <w:t xml:space="preserve"> na podstawie art. 6 ust. 1 lit. c</w:t>
      </w:r>
      <w:r w:rsidRPr="009C2D77">
        <w:rPr>
          <w:rFonts w:ascii="Verdana" w:hAnsi="Verdana"/>
          <w:i/>
          <w:szCs w:val="20"/>
          <w:lang w:eastAsia="pl-PL"/>
        </w:rPr>
        <w:t xml:space="preserve"> </w:t>
      </w:r>
      <w:r w:rsidR="00395D1D" w:rsidRPr="009C2D77">
        <w:rPr>
          <w:rFonts w:ascii="Verdana" w:hAnsi="Verdana"/>
          <w:szCs w:val="20"/>
          <w:lang w:eastAsia="pl-PL"/>
        </w:rPr>
        <w:t>RODO w związku z </w:t>
      </w:r>
      <w:r w:rsidRPr="009C2D77">
        <w:rPr>
          <w:rFonts w:ascii="Verdana" w:hAnsi="Verdana"/>
          <w:szCs w:val="20"/>
          <w:lang w:eastAsia="pl-PL"/>
        </w:rPr>
        <w:t xml:space="preserve">ustawą z dnia </w:t>
      </w:r>
      <w:r w:rsidR="009D7B5C" w:rsidRPr="009C2D77">
        <w:rPr>
          <w:rFonts w:ascii="Verdana" w:hAnsi="Verdana"/>
          <w:szCs w:val="20"/>
          <w:lang w:eastAsia="pl-PL"/>
        </w:rPr>
        <w:t xml:space="preserve">11 września 2019 r. </w:t>
      </w:r>
      <w:r w:rsidRPr="009C2D77">
        <w:rPr>
          <w:rFonts w:ascii="Verdana" w:hAnsi="Verdana"/>
          <w:szCs w:val="20"/>
          <w:lang w:eastAsia="pl-PL"/>
        </w:rPr>
        <w:t xml:space="preserve">Prawo zamówień publicznych (dalej ustawą </w:t>
      </w:r>
      <w:proofErr w:type="spellStart"/>
      <w:r w:rsidRPr="009C2D77">
        <w:rPr>
          <w:rFonts w:ascii="Verdana" w:hAnsi="Verdana"/>
          <w:szCs w:val="20"/>
          <w:lang w:eastAsia="pl-PL"/>
        </w:rPr>
        <w:t>Pzp</w:t>
      </w:r>
      <w:proofErr w:type="spellEnd"/>
      <w:r w:rsidRPr="009C2D77">
        <w:rPr>
          <w:rFonts w:ascii="Verdana" w:hAnsi="Verdana"/>
          <w:szCs w:val="20"/>
          <w:lang w:eastAsia="pl-PL"/>
        </w:rPr>
        <w:t xml:space="preserve">) oraz </w:t>
      </w:r>
      <w:r w:rsidR="00B35535" w:rsidRPr="009C2D77">
        <w:rPr>
          <w:rFonts w:ascii="Verdana" w:hAnsi="Verdana"/>
          <w:szCs w:val="20"/>
          <w:lang w:eastAsia="pl-PL"/>
        </w:rPr>
        <w:t>–</w:t>
      </w:r>
      <w:r w:rsidRPr="009C2D77">
        <w:rPr>
          <w:rFonts w:ascii="Verdana" w:hAnsi="Verdana"/>
          <w:szCs w:val="20"/>
          <w:lang w:eastAsia="pl-PL"/>
        </w:rPr>
        <w:t xml:space="preserve"> w</w:t>
      </w:r>
      <w:r w:rsidR="00B35535" w:rsidRPr="009C2D77">
        <w:rPr>
          <w:rFonts w:ascii="Verdana" w:hAnsi="Verdana"/>
          <w:szCs w:val="20"/>
          <w:lang w:eastAsia="pl-PL"/>
        </w:rPr>
        <w:t> </w:t>
      </w:r>
      <w:r w:rsidRPr="009C2D77">
        <w:rPr>
          <w:rFonts w:ascii="Verdana" w:hAnsi="Verdana"/>
          <w:szCs w:val="20"/>
          <w:lang w:eastAsia="pl-PL"/>
        </w:rPr>
        <w:t xml:space="preserve">przypadku wyboru oferty </w:t>
      </w:r>
      <w:r w:rsidR="00584367" w:rsidRPr="009C2D77">
        <w:rPr>
          <w:rFonts w:ascii="Verdana" w:hAnsi="Verdana"/>
          <w:szCs w:val="20"/>
          <w:lang w:eastAsia="pl-PL"/>
        </w:rPr>
        <w:t>Wykonawc</w:t>
      </w:r>
      <w:r w:rsidR="00E40F3D" w:rsidRPr="009C2D77">
        <w:rPr>
          <w:rFonts w:ascii="Verdana" w:hAnsi="Verdana"/>
          <w:szCs w:val="20"/>
          <w:lang w:eastAsia="pl-PL"/>
        </w:rPr>
        <w:t>y jako najkorzystniejszej – w </w:t>
      </w:r>
      <w:r w:rsidRPr="009C2D77">
        <w:rPr>
          <w:rFonts w:ascii="Verdana" w:hAnsi="Verdana"/>
          <w:szCs w:val="20"/>
          <w:lang w:eastAsia="pl-PL"/>
        </w:rPr>
        <w:t>celu podpisania i realizacji umowy na podsta</w:t>
      </w:r>
      <w:r w:rsidR="00E40F3D" w:rsidRPr="009C2D77">
        <w:rPr>
          <w:rFonts w:ascii="Verdana" w:hAnsi="Verdana"/>
          <w:szCs w:val="20"/>
          <w:lang w:eastAsia="pl-PL"/>
        </w:rPr>
        <w:t>wie art. 6 ust. 1 lit. b RODO w </w:t>
      </w:r>
      <w:r w:rsidRPr="009C2D77">
        <w:rPr>
          <w:rFonts w:ascii="Verdana" w:hAnsi="Verdana"/>
          <w:szCs w:val="20"/>
          <w:lang w:eastAsia="pl-PL"/>
        </w:rPr>
        <w:t xml:space="preserve">związku z ustawą </w:t>
      </w:r>
      <w:proofErr w:type="spellStart"/>
      <w:r w:rsidRPr="009C2D77">
        <w:rPr>
          <w:rFonts w:ascii="Verdana" w:hAnsi="Verdana"/>
          <w:szCs w:val="20"/>
          <w:lang w:eastAsia="pl-PL"/>
        </w:rPr>
        <w:t>Pzp</w:t>
      </w:r>
      <w:proofErr w:type="spellEnd"/>
      <w:r w:rsidRPr="009C2D77">
        <w:rPr>
          <w:rFonts w:ascii="Verdana" w:hAnsi="Verdana"/>
          <w:szCs w:val="20"/>
        </w:rPr>
        <w:t>;</w:t>
      </w:r>
    </w:p>
    <w:p w14:paraId="4669C00C" w14:textId="5E4CC0E7" w:rsidR="00655FE0" w:rsidRPr="009C2D77" w:rsidRDefault="00B35535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szCs w:val="20"/>
          <w:lang w:eastAsia="pl-PL"/>
        </w:rPr>
      </w:pPr>
      <w:r w:rsidRPr="009C2D77">
        <w:rPr>
          <w:rFonts w:ascii="Verdana" w:hAnsi="Verdana"/>
          <w:szCs w:val="20"/>
          <w:lang w:eastAsia="pl-PL"/>
        </w:rPr>
        <w:t>4)</w:t>
      </w:r>
      <w:r w:rsidR="00E40F3D" w:rsidRPr="009C2D77">
        <w:rPr>
          <w:rFonts w:ascii="Verdana" w:hAnsi="Verdana"/>
          <w:szCs w:val="20"/>
          <w:lang w:eastAsia="pl-PL"/>
        </w:rPr>
        <w:t> </w:t>
      </w:r>
      <w:r w:rsidR="00655FE0" w:rsidRPr="009C2D77">
        <w:rPr>
          <w:rFonts w:ascii="Verdana" w:hAnsi="Verdana"/>
          <w:szCs w:val="20"/>
          <w:lang w:eastAsia="pl-PL"/>
        </w:rPr>
        <w:t xml:space="preserve">odbiorcami danych osobowych </w:t>
      </w:r>
      <w:r w:rsidR="00E40F3D" w:rsidRPr="009C2D77">
        <w:rPr>
          <w:rFonts w:ascii="Verdana" w:hAnsi="Verdana"/>
          <w:szCs w:val="20"/>
          <w:lang w:eastAsia="pl-PL"/>
        </w:rPr>
        <w:t>W</w:t>
      </w:r>
      <w:r w:rsidR="00584367" w:rsidRPr="009C2D77">
        <w:rPr>
          <w:rFonts w:ascii="Verdana" w:hAnsi="Verdana"/>
          <w:szCs w:val="20"/>
          <w:lang w:eastAsia="pl-PL"/>
        </w:rPr>
        <w:t>ykonawc</w:t>
      </w:r>
      <w:r w:rsidR="00655FE0" w:rsidRPr="009C2D77">
        <w:rPr>
          <w:rFonts w:ascii="Verdana" w:hAnsi="Verdana"/>
          <w:szCs w:val="20"/>
          <w:lang w:eastAsia="pl-PL"/>
        </w:rPr>
        <w:t xml:space="preserve">y będą osoby lub podmioty, którym udostępniona zostanie dokumentacja postępowania w oparciu </w:t>
      </w:r>
      <w:r w:rsidR="00FF62B5" w:rsidRPr="009C2D77">
        <w:rPr>
          <w:rFonts w:ascii="Verdana" w:hAnsi="Verdana"/>
          <w:szCs w:val="20"/>
          <w:lang w:eastAsia="pl-PL"/>
        </w:rPr>
        <w:t xml:space="preserve">o art. 74 </w:t>
      </w:r>
      <w:r w:rsidR="00655FE0" w:rsidRPr="009C2D77">
        <w:rPr>
          <w:rFonts w:ascii="Verdana" w:hAnsi="Verdana"/>
          <w:szCs w:val="20"/>
          <w:lang w:eastAsia="pl-PL"/>
        </w:rPr>
        <w:t xml:space="preserve">ustawy </w:t>
      </w:r>
      <w:proofErr w:type="spellStart"/>
      <w:r w:rsidR="00655FE0" w:rsidRPr="009C2D77">
        <w:rPr>
          <w:rFonts w:ascii="Verdana" w:hAnsi="Verdana"/>
          <w:szCs w:val="20"/>
          <w:lang w:eastAsia="pl-PL"/>
        </w:rPr>
        <w:t>Pzp</w:t>
      </w:r>
      <w:proofErr w:type="spellEnd"/>
      <w:r w:rsidR="00655FE0" w:rsidRPr="009C2D77">
        <w:rPr>
          <w:rFonts w:ascii="Verdana" w:hAnsi="Verdana"/>
          <w:szCs w:val="20"/>
          <w:lang w:eastAsia="pl-PL"/>
        </w:rPr>
        <w:t xml:space="preserve">), osoby korzystające z Biuletynu Informacji Publicznej Urzędu Miasta Częstochowy oraz podmioty uprawnione do ich przetwarzania na podstawie przepisów prawa. Odrębną kategorią odbiorców, którym mogą być ujawnione dane </w:t>
      </w:r>
      <w:r w:rsidR="00E40F3D" w:rsidRPr="009C2D77">
        <w:rPr>
          <w:rFonts w:ascii="Verdana" w:hAnsi="Verdana"/>
          <w:szCs w:val="20"/>
          <w:lang w:eastAsia="pl-PL"/>
        </w:rPr>
        <w:t>W</w:t>
      </w:r>
      <w:r w:rsidR="00584367" w:rsidRPr="009C2D77">
        <w:rPr>
          <w:rFonts w:ascii="Verdana" w:hAnsi="Verdana"/>
          <w:szCs w:val="20"/>
          <w:lang w:eastAsia="pl-PL"/>
        </w:rPr>
        <w:t>ykonawc</w:t>
      </w:r>
      <w:r w:rsidR="00655FE0" w:rsidRPr="009C2D77">
        <w:rPr>
          <w:rFonts w:ascii="Verdana" w:hAnsi="Verdana"/>
          <w:szCs w:val="20"/>
          <w:lang w:eastAsia="pl-PL"/>
        </w:rPr>
        <w:t>y są podmioty uprawnione do obsługi doręczeń (Poczta Polska, kurierzy itp.), podmioty świadczące usługi doręczania przy użyciu środków komunikacji elektronicznej (</w:t>
      </w:r>
      <w:proofErr w:type="spellStart"/>
      <w:r w:rsidR="00655FE0" w:rsidRPr="009C2D77">
        <w:rPr>
          <w:rFonts w:ascii="Verdana" w:hAnsi="Verdana"/>
          <w:szCs w:val="20"/>
          <w:lang w:eastAsia="pl-PL"/>
        </w:rPr>
        <w:t>ePUAP</w:t>
      </w:r>
      <w:proofErr w:type="spellEnd"/>
      <w:r w:rsidR="00655FE0" w:rsidRPr="009C2D77">
        <w:rPr>
          <w:rFonts w:ascii="Verdana" w:hAnsi="Verdana"/>
          <w:szCs w:val="20"/>
          <w:lang w:eastAsia="pl-PL"/>
        </w:rPr>
        <w:t>, SEKAP itp.) oraz podmio</w:t>
      </w:r>
      <w:r w:rsidR="00E40F3D" w:rsidRPr="009C2D77">
        <w:rPr>
          <w:rFonts w:ascii="Verdana" w:hAnsi="Verdana"/>
          <w:szCs w:val="20"/>
          <w:lang w:eastAsia="pl-PL"/>
        </w:rPr>
        <w:t>ty wspierające Administratora w wypełnianiu uprawnień i</w:t>
      </w:r>
      <w:r w:rsidRPr="009C2D77">
        <w:rPr>
          <w:rFonts w:ascii="Verdana" w:hAnsi="Verdana"/>
          <w:szCs w:val="20"/>
          <w:lang w:eastAsia="pl-PL"/>
        </w:rPr>
        <w:t> </w:t>
      </w:r>
      <w:r w:rsidR="00655FE0" w:rsidRPr="009C2D77">
        <w:rPr>
          <w:rFonts w:ascii="Verdana" w:hAnsi="Verdana"/>
          <w:szCs w:val="20"/>
          <w:lang w:eastAsia="pl-PL"/>
        </w:rPr>
        <w:t>obowiązków oraz świadczeniu usług, w tym zapewniających asystę i wsparcie techniczne dla użytkowanych w Urzędzie systemów informatycznych m.in. firma świadcząca usługi serwisowe systemu obiegu dokumentów;</w:t>
      </w:r>
    </w:p>
    <w:p w14:paraId="61F96F1D" w14:textId="7E733859" w:rsidR="00655FE0" w:rsidRPr="009C2D77" w:rsidRDefault="00655FE0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color w:val="0066FF"/>
          <w:szCs w:val="20"/>
          <w:lang w:eastAsia="pl-PL"/>
        </w:rPr>
      </w:pPr>
      <w:r w:rsidRPr="009C2D77">
        <w:rPr>
          <w:rFonts w:ascii="Verdana" w:hAnsi="Verdana"/>
          <w:szCs w:val="20"/>
          <w:lang w:eastAsia="pl-PL"/>
        </w:rPr>
        <w:t xml:space="preserve">5) dane osobowe </w:t>
      </w:r>
      <w:r w:rsidR="00E40F3D" w:rsidRPr="009C2D77">
        <w:rPr>
          <w:rFonts w:ascii="Verdana" w:hAnsi="Verdana"/>
          <w:szCs w:val="20"/>
          <w:lang w:eastAsia="pl-PL"/>
        </w:rPr>
        <w:t>W</w:t>
      </w:r>
      <w:r w:rsidR="00584367" w:rsidRPr="009C2D77">
        <w:rPr>
          <w:rFonts w:ascii="Verdana" w:hAnsi="Verdana"/>
          <w:szCs w:val="20"/>
          <w:lang w:eastAsia="pl-PL"/>
        </w:rPr>
        <w:t>ykonawc</w:t>
      </w:r>
      <w:r w:rsidRPr="009C2D77">
        <w:rPr>
          <w:rFonts w:ascii="Verdana" w:hAnsi="Verdana"/>
          <w:szCs w:val="20"/>
          <w:lang w:eastAsia="pl-PL"/>
        </w:rPr>
        <w:t xml:space="preserve">y będą przechowywane, zgodnie </w:t>
      </w:r>
      <w:r w:rsidR="00C014B3" w:rsidRPr="009C2D77">
        <w:rPr>
          <w:rFonts w:ascii="Verdana" w:hAnsi="Verdana"/>
          <w:szCs w:val="20"/>
          <w:lang w:eastAsia="pl-PL"/>
        </w:rPr>
        <w:t>z art. 78 ust. </w:t>
      </w:r>
      <w:r w:rsidR="00FF62B5" w:rsidRPr="009C2D77">
        <w:rPr>
          <w:rFonts w:ascii="Verdana" w:hAnsi="Verdana"/>
          <w:szCs w:val="20"/>
          <w:lang w:eastAsia="pl-PL"/>
        </w:rPr>
        <w:t xml:space="preserve">1 </w:t>
      </w:r>
      <w:r w:rsidRPr="009C2D77">
        <w:rPr>
          <w:rFonts w:ascii="Verdana" w:hAnsi="Verdana"/>
          <w:szCs w:val="20"/>
          <w:lang w:eastAsia="pl-PL"/>
        </w:rPr>
        <w:t xml:space="preserve">ustawy </w:t>
      </w:r>
      <w:proofErr w:type="spellStart"/>
      <w:r w:rsidRPr="009C2D77">
        <w:rPr>
          <w:rFonts w:ascii="Verdana" w:hAnsi="Verdana"/>
          <w:szCs w:val="20"/>
          <w:lang w:eastAsia="pl-PL"/>
        </w:rPr>
        <w:t>Pzp</w:t>
      </w:r>
      <w:proofErr w:type="spellEnd"/>
      <w:r w:rsidRPr="009C2D77">
        <w:rPr>
          <w:rFonts w:ascii="Verdana" w:hAnsi="Verdana"/>
          <w:szCs w:val="20"/>
          <w:lang w:eastAsia="pl-PL"/>
        </w:rPr>
        <w:t>, przez okres 4 lat od dnia zakończenia postępowania o udzielenie zamówienia, a</w:t>
      </w:r>
      <w:r w:rsidR="00B35535" w:rsidRPr="009C2D77">
        <w:rPr>
          <w:rFonts w:ascii="Verdana" w:hAnsi="Verdana"/>
          <w:szCs w:val="20"/>
          <w:lang w:eastAsia="pl-PL"/>
        </w:rPr>
        <w:t> </w:t>
      </w:r>
      <w:r w:rsidRPr="009C2D77">
        <w:rPr>
          <w:rFonts w:ascii="Verdana" w:hAnsi="Verdana"/>
          <w:szCs w:val="20"/>
          <w:lang w:eastAsia="pl-PL"/>
        </w:rPr>
        <w:t>jeżeli czas trwania umowy przekracza 4 lata, okres przechowywania obejmuje cały czas trwania umowy. Dane będą następnie przechowywane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inaczej, a w przypadku zamówień dofinansowanych ze środków zewnętrznych – przez okres trwałości projektu;</w:t>
      </w:r>
    </w:p>
    <w:p w14:paraId="392894CF" w14:textId="11615761" w:rsidR="00655FE0" w:rsidRPr="009C2D77" w:rsidRDefault="00B35535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b/>
          <w:i/>
          <w:szCs w:val="20"/>
          <w:lang w:eastAsia="pl-PL"/>
        </w:rPr>
      </w:pPr>
      <w:r w:rsidRPr="009C2D77">
        <w:rPr>
          <w:rFonts w:ascii="Verdana" w:hAnsi="Verdana"/>
          <w:szCs w:val="20"/>
          <w:lang w:eastAsia="pl-PL"/>
        </w:rPr>
        <w:t>6)</w:t>
      </w:r>
      <w:r w:rsidR="00E40F3D" w:rsidRPr="009C2D77">
        <w:rPr>
          <w:rFonts w:ascii="Verdana" w:hAnsi="Verdana"/>
          <w:szCs w:val="20"/>
          <w:lang w:eastAsia="pl-PL"/>
        </w:rPr>
        <w:t> </w:t>
      </w:r>
      <w:r w:rsidR="00655FE0" w:rsidRPr="009C2D77">
        <w:rPr>
          <w:rFonts w:ascii="Verdana" w:hAnsi="Verdana"/>
          <w:szCs w:val="20"/>
          <w:lang w:eastAsia="pl-PL"/>
        </w:rPr>
        <w:t xml:space="preserve">obowiązek podania przez </w:t>
      </w:r>
      <w:r w:rsidR="00BA1201" w:rsidRPr="009C2D77">
        <w:rPr>
          <w:rFonts w:ascii="Verdana" w:hAnsi="Verdana"/>
          <w:szCs w:val="20"/>
          <w:lang w:eastAsia="pl-PL"/>
        </w:rPr>
        <w:t>W</w:t>
      </w:r>
      <w:r w:rsidR="00584367" w:rsidRPr="009C2D77">
        <w:rPr>
          <w:rFonts w:ascii="Verdana" w:hAnsi="Verdana"/>
          <w:szCs w:val="20"/>
          <w:lang w:eastAsia="pl-PL"/>
        </w:rPr>
        <w:t>ykonawc</w:t>
      </w:r>
      <w:r w:rsidR="00655FE0" w:rsidRPr="009C2D77">
        <w:rPr>
          <w:rFonts w:ascii="Verdana" w:hAnsi="Verdana"/>
          <w:szCs w:val="20"/>
          <w:lang w:eastAsia="pl-PL"/>
        </w:rPr>
        <w:t xml:space="preserve">ę danych osobowych bezpośrednio dotyczących </w:t>
      </w:r>
      <w:r w:rsidR="00BA1201" w:rsidRPr="009C2D77">
        <w:rPr>
          <w:rFonts w:ascii="Verdana" w:hAnsi="Verdana"/>
          <w:szCs w:val="20"/>
          <w:lang w:eastAsia="pl-PL"/>
        </w:rPr>
        <w:t>W</w:t>
      </w:r>
      <w:r w:rsidR="00584367" w:rsidRPr="009C2D77">
        <w:rPr>
          <w:rFonts w:ascii="Verdana" w:hAnsi="Verdana"/>
          <w:szCs w:val="20"/>
          <w:lang w:eastAsia="pl-PL"/>
        </w:rPr>
        <w:t>ykonawc</w:t>
      </w:r>
      <w:r w:rsidR="00655FE0" w:rsidRPr="009C2D77">
        <w:rPr>
          <w:rFonts w:ascii="Verdana" w:hAnsi="Verdana"/>
          <w:szCs w:val="20"/>
          <w:lang w:eastAsia="pl-PL"/>
        </w:rPr>
        <w:t xml:space="preserve">y jest wymogiem ustawowym określonym w przepisach ustawy </w:t>
      </w:r>
      <w:proofErr w:type="spellStart"/>
      <w:r w:rsidR="00655FE0" w:rsidRPr="009C2D77">
        <w:rPr>
          <w:rFonts w:ascii="Verdana" w:hAnsi="Verdana"/>
          <w:szCs w:val="20"/>
          <w:lang w:eastAsia="pl-PL"/>
        </w:rPr>
        <w:t>Pzp</w:t>
      </w:r>
      <w:proofErr w:type="spellEnd"/>
      <w:r w:rsidR="00655FE0" w:rsidRPr="009C2D77">
        <w:rPr>
          <w:rFonts w:ascii="Verdana" w:hAnsi="Verdana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="00655FE0" w:rsidRPr="009C2D77">
        <w:rPr>
          <w:rFonts w:ascii="Verdana" w:hAnsi="Verdana"/>
          <w:szCs w:val="20"/>
          <w:lang w:eastAsia="pl-PL"/>
        </w:rPr>
        <w:t>Pzp</w:t>
      </w:r>
      <w:proofErr w:type="spellEnd"/>
      <w:r w:rsidR="00655FE0" w:rsidRPr="009C2D77">
        <w:rPr>
          <w:rFonts w:ascii="Verdana" w:hAnsi="Verdana"/>
          <w:szCs w:val="20"/>
          <w:lang w:eastAsia="pl-PL"/>
        </w:rPr>
        <w:t xml:space="preserve">;  </w:t>
      </w:r>
    </w:p>
    <w:p w14:paraId="64E1AAE7" w14:textId="3E37B4BF" w:rsidR="00655FE0" w:rsidRPr="009C2D77" w:rsidRDefault="00B35535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szCs w:val="20"/>
          <w:lang w:eastAsia="en-US"/>
        </w:rPr>
      </w:pPr>
      <w:r w:rsidRPr="009C2D77">
        <w:rPr>
          <w:rFonts w:ascii="Verdana" w:hAnsi="Verdana"/>
          <w:szCs w:val="20"/>
          <w:lang w:eastAsia="pl-PL"/>
        </w:rPr>
        <w:t>7)</w:t>
      </w:r>
      <w:r w:rsidR="00E40F3D" w:rsidRPr="009C2D77">
        <w:rPr>
          <w:rFonts w:ascii="Verdana" w:hAnsi="Verdana"/>
          <w:szCs w:val="20"/>
          <w:lang w:eastAsia="pl-PL"/>
        </w:rPr>
        <w:t> </w:t>
      </w:r>
      <w:r w:rsidR="00655FE0" w:rsidRPr="009C2D77">
        <w:rPr>
          <w:rFonts w:ascii="Verdana" w:hAnsi="Verdana"/>
          <w:szCs w:val="20"/>
          <w:lang w:eastAsia="pl-PL"/>
        </w:rPr>
        <w:t xml:space="preserve">w odniesieniu do danych osobowych </w:t>
      </w:r>
      <w:r w:rsidR="00BA1201" w:rsidRPr="009C2D77">
        <w:rPr>
          <w:rFonts w:ascii="Verdana" w:hAnsi="Verdana"/>
          <w:szCs w:val="20"/>
          <w:lang w:eastAsia="pl-PL"/>
        </w:rPr>
        <w:t>W</w:t>
      </w:r>
      <w:r w:rsidR="00584367" w:rsidRPr="009C2D77">
        <w:rPr>
          <w:rFonts w:ascii="Verdana" w:hAnsi="Verdana"/>
          <w:szCs w:val="20"/>
          <w:lang w:eastAsia="pl-PL"/>
        </w:rPr>
        <w:t>ykonawc</w:t>
      </w:r>
      <w:r w:rsidR="00655FE0" w:rsidRPr="009C2D77">
        <w:rPr>
          <w:rFonts w:ascii="Verdana" w:hAnsi="Verdana"/>
          <w:szCs w:val="20"/>
          <w:lang w:eastAsia="pl-PL"/>
        </w:rPr>
        <w:t xml:space="preserve">y decyzje nie będą podejmowane w sposób zautomatyzowany </w:t>
      </w:r>
      <w:r w:rsidR="00375349" w:rsidRPr="009C2D77">
        <w:rPr>
          <w:rFonts w:ascii="Verdana" w:hAnsi="Verdana"/>
          <w:szCs w:val="20"/>
          <w:lang w:eastAsia="pl-PL"/>
        </w:rPr>
        <w:t xml:space="preserve">stosownie do art. 22 RODO </w:t>
      </w:r>
      <w:r w:rsidR="00655FE0" w:rsidRPr="009C2D77">
        <w:rPr>
          <w:rFonts w:ascii="Verdana" w:hAnsi="Verdana"/>
          <w:szCs w:val="20"/>
          <w:lang w:eastAsia="pl-PL"/>
        </w:rPr>
        <w:t>i nie będą profilowane;</w:t>
      </w:r>
    </w:p>
    <w:p w14:paraId="40665ABA" w14:textId="35030E94" w:rsidR="00655FE0" w:rsidRPr="009C2D77" w:rsidRDefault="00655FE0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szCs w:val="20"/>
          <w:lang w:eastAsia="pl-PL"/>
        </w:rPr>
      </w:pPr>
      <w:r w:rsidRPr="009C2D77">
        <w:rPr>
          <w:rFonts w:ascii="Verdana" w:hAnsi="Verdana"/>
          <w:szCs w:val="20"/>
          <w:lang w:eastAsia="pl-PL"/>
        </w:rPr>
        <w:t>8) </w:t>
      </w:r>
      <w:r w:rsidR="00BA1201" w:rsidRPr="009C2D77">
        <w:rPr>
          <w:rFonts w:ascii="Verdana" w:hAnsi="Verdana"/>
          <w:szCs w:val="20"/>
          <w:lang w:eastAsia="pl-PL"/>
        </w:rPr>
        <w:t>W</w:t>
      </w:r>
      <w:r w:rsidR="00584367" w:rsidRPr="009C2D77">
        <w:rPr>
          <w:rFonts w:ascii="Verdana" w:hAnsi="Verdana"/>
          <w:szCs w:val="20"/>
          <w:lang w:eastAsia="pl-PL"/>
        </w:rPr>
        <w:t>ykonawc</w:t>
      </w:r>
      <w:r w:rsidRPr="009C2D77">
        <w:rPr>
          <w:rFonts w:ascii="Verdana" w:hAnsi="Verdana"/>
          <w:szCs w:val="20"/>
          <w:lang w:eastAsia="pl-PL"/>
        </w:rPr>
        <w:t>a posiada:</w:t>
      </w:r>
    </w:p>
    <w:p w14:paraId="31B3603F" w14:textId="018315A4" w:rsidR="00655FE0" w:rsidRPr="009C2D77" w:rsidRDefault="00655FE0" w:rsidP="00B35535">
      <w:pPr>
        <w:pStyle w:val="Akapitzlist1"/>
        <w:spacing w:after="0" w:line="240" w:lineRule="auto"/>
        <w:ind w:left="851" w:hanging="284"/>
        <w:jc w:val="both"/>
        <w:rPr>
          <w:rFonts w:ascii="Verdana" w:hAnsi="Verdana"/>
          <w:szCs w:val="20"/>
          <w:lang w:eastAsia="pl-PL"/>
        </w:rPr>
      </w:pPr>
      <w:r w:rsidRPr="009C2D77">
        <w:rPr>
          <w:rFonts w:ascii="Verdana" w:hAnsi="Verdana"/>
          <w:szCs w:val="20"/>
          <w:lang w:eastAsia="pl-PL"/>
        </w:rPr>
        <w:t>a) </w:t>
      </w:r>
      <w:r w:rsidR="00E40F3D" w:rsidRPr="009C2D77">
        <w:rPr>
          <w:rFonts w:ascii="Verdana" w:hAnsi="Verdana"/>
          <w:szCs w:val="20"/>
          <w:lang w:eastAsia="pl-PL"/>
        </w:rPr>
        <w:t>  </w:t>
      </w:r>
      <w:r w:rsidRPr="009C2D77">
        <w:rPr>
          <w:rFonts w:ascii="Verdana" w:hAnsi="Verdana"/>
          <w:szCs w:val="20"/>
          <w:lang w:eastAsia="pl-PL"/>
        </w:rPr>
        <w:t>na podstawie art. 15 RODO prawo dos</w:t>
      </w:r>
      <w:r w:rsidR="00F26CC8" w:rsidRPr="009C2D77">
        <w:rPr>
          <w:rFonts w:ascii="Verdana" w:hAnsi="Verdana"/>
          <w:szCs w:val="20"/>
          <w:lang w:eastAsia="pl-PL"/>
        </w:rPr>
        <w:t>tępu do swoich danych osobowych</w:t>
      </w:r>
      <w:r w:rsidR="00E40F3D" w:rsidRPr="009C2D77">
        <w:rPr>
          <w:rFonts w:ascii="Verdana" w:hAnsi="Verdana"/>
          <w:szCs w:val="20"/>
          <w:lang w:eastAsia="pl-PL"/>
        </w:rPr>
        <w:t>;</w:t>
      </w:r>
    </w:p>
    <w:p w14:paraId="49802016" w14:textId="3F3BB688" w:rsidR="00655FE0" w:rsidRPr="009C2D77" w:rsidRDefault="00655FE0" w:rsidP="00B35535">
      <w:pPr>
        <w:pStyle w:val="Akapitzlist1"/>
        <w:spacing w:after="0" w:line="240" w:lineRule="auto"/>
        <w:ind w:left="851" w:hanging="284"/>
        <w:jc w:val="both"/>
        <w:rPr>
          <w:rFonts w:ascii="Verdana" w:hAnsi="Verdana"/>
          <w:szCs w:val="20"/>
          <w:lang w:eastAsia="pl-PL"/>
        </w:rPr>
      </w:pPr>
      <w:r w:rsidRPr="009C2D77">
        <w:rPr>
          <w:rFonts w:ascii="Verdana" w:hAnsi="Verdana"/>
          <w:szCs w:val="20"/>
          <w:lang w:eastAsia="pl-PL"/>
        </w:rPr>
        <w:t>b) </w:t>
      </w:r>
      <w:r w:rsidR="00E40F3D" w:rsidRPr="009C2D77">
        <w:rPr>
          <w:rFonts w:ascii="Verdana" w:hAnsi="Verdana"/>
          <w:szCs w:val="20"/>
          <w:lang w:eastAsia="pl-PL"/>
        </w:rPr>
        <w:t>  </w:t>
      </w:r>
      <w:r w:rsidRPr="009C2D77">
        <w:rPr>
          <w:rFonts w:ascii="Verdana" w:hAnsi="Verdana"/>
          <w:szCs w:val="20"/>
          <w:lang w:eastAsia="pl-PL"/>
        </w:rPr>
        <w:t>na podstawie art. 16 RODO prawo do sprostowania swoich danych osobowych</w:t>
      </w:r>
      <w:r w:rsidR="00F26CC8" w:rsidRPr="009C2D77">
        <w:rPr>
          <w:rFonts w:ascii="Verdana" w:hAnsi="Verdana"/>
          <w:szCs w:val="20"/>
          <w:lang w:eastAsia="pl-PL"/>
        </w:rPr>
        <w:t xml:space="preserve"> (skorzystanie z prawa do sprostowania nie może skutkować zmianą wyniku postępowania o udzielenie zamówienia publicznego ani zmianą postanowień umowy w zakresie niezgodnym z ustawą </w:t>
      </w:r>
      <w:proofErr w:type="spellStart"/>
      <w:r w:rsidR="00F26CC8" w:rsidRPr="009C2D77">
        <w:rPr>
          <w:rFonts w:ascii="Verdana" w:hAnsi="Verdana"/>
          <w:szCs w:val="20"/>
          <w:lang w:eastAsia="pl-PL"/>
        </w:rPr>
        <w:t>P</w:t>
      </w:r>
      <w:r w:rsidR="00E40F3D" w:rsidRPr="009C2D77">
        <w:rPr>
          <w:rFonts w:ascii="Verdana" w:hAnsi="Verdana"/>
          <w:szCs w:val="20"/>
          <w:lang w:eastAsia="pl-PL"/>
        </w:rPr>
        <w:t>zp</w:t>
      </w:r>
      <w:proofErr w:type="spellEnd"/>
      <w:r w:rsidR="00F26CC8" w:rsidRPr="009C2D77">
        <w:rPr>
          <w:rFonts w:ascii="Verdana" w:hAnsi="Verdana"/>
          <w:szCs w:val="20"/>
          <w:lang w:eastAsia="pl-PL"/>
        </w:rPr>
        <w:t xml:space="preserve"> oraz nie może naruszać integralności p</w:t>
      </w:r>
      <w:r w:rsidR="00E40F3D" w:rsidRPr="009C2D77">
        <w:rPr>
          <w:rFonts w:ascii="Verdana" w:hAnsi="Verdana"/>
          <w:szCs w:val="20"/>
          <w:lang w:eastAsia="pl-PL"/>
        </w:rPr>
        <w:t>rotokołu oraz jego załączników);</w:t>
      </w:r>
    </w:p>
    <w:p w14:paraId="535BC59B" w14:textId="192315F7" w:rsidR="00655FE0" w:rsidRPr="009C2D77" w:rsidRDefault="00655FE0" w:rsidP="00B35535">
      <w:pPr>
        <w:pStyle w:val="Akapitzlist1"/>
        <w:spacing w:after="0" w:line="240" w:lineRule="auto"/>
        <w:ind w:left="851" w:hanging="284"/>
        <w:jc w:val="both"/>
        <w:rPr>
          <w:rFonts w:ascii="Verdana" w:hAnsi="Verdana"/>
          <w:szCs w:val="20"/>
          <w:lang w:eastAsia="pl-PL"/>
        </w:rPr>
      </w:pPr>
      <w:r w:rsidRPr="009C2D77">
        <w:rPr>
          <w:rFonts w:ascii="Verdana" w:hAnsi="Verdana"/>
          <w:szCs w:val="20"/>
          <w:lang w:eastAsia="pl-PL"/>
        </w:rPr>
        <w:t>c) </w:t>
      </w:r>
      <w:r w:rsidR="00E40F3D" w:rsidRPr="009C2D77">
        <w:rPr>
          <w:rFonts w:ascii="Verdana" w:hAnsi="Verdana"/>
          <w:szCs w:val="20"/>
          <w:lang w:eastAsia="pl-PL"/>
        </w:rPr>
        <w:t>  </w:t>
      </w:r>
      <w:r w:rsidRPr="009C2D77">
        <w:rPr>
          <w:rFonts w:ascii="Verdana" w:hAnsi="Verdana"/>
          <w:szCs w:val="20"/>
          <w:lang w:eastAsia="pl-PL"/>
        </w:rPr>
        <w:t xml:space="preserve">na podstawie art. 18 RODO prawo żądania od </w:t>
      </w:r>
      <w:r w:rsidR="00E40F3D" w:rsidRPr="009C2D77">
        <w:rPr>
          <w:rFonts w:ascii="Verdana" w:hAnsi="Verdana"/>
          <w:szCs w:val="20"/>
          <w:lang w:eastAsia="pl-PL"/>
        </w:rPr>
        <w:t>A</w:t>
      </w:r>
      <w:r w:rsidRPr="009C2D77">
        <w:rPr>
          <w:rFonts w:ascii="Verdana" w:hAnsi="Verdana"/>
          <w:szCs w:val="20"/>
          <w:lang w:eastAsia="pl-PL"/>
        </w:rPr>
        <w:t>dministratora ograniczenia przetwarzania danych osobowych z zastrzeżeniem przypadków, o których mowa w art. 18 ust. 2 RODO</w:t>
      </w:r>
      <w:r w:rsidR="003C5728" w:rsidRPr="009C2D77">
        <w:rPr>
          <w:rFonts w:ascii="Verdana" w:hAnsi="Verdana"/>
          <w:szCs w:val="20"/>
          <w:lang w:eastAsia="pl-PL"/>
        </w:rPr>
        <w:t xml:space="preserve">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Pr="009C2D77">
        <w:rPr>
          <w:rFonts w:ascii="Verdana" w:hAnsi="Verdana"/>
          <w:szCs w:val="20"/>
          <w:lang w:eastAsia="pl-PL"/>
        </w:rPr>
        <w:t xml:space="preserve">;  </w:t>
      </w:r>
    </w:p>
    <w:p w14:paraId="02B8AE71" w14:textId="275B2707" w:rsidR="00655FE0" w:rsidRPr="009C2D77" w:rsidRDefault="00655FE0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kern w:val="2"/>
          <w:szCs w:val="20"/>
          <w:lang w:eastAsia="pl-PL"/>
        </w:rPr>
      </w:pPr>
      <w:r w:rsidRPr="009C2D77">
        <w:rPr>
          <w:rFonts w:ascii="Verdana" w:hAnsi="Verdana"/>
          <w:szCs w:val="20"/>
          <w:lang w:eastAsia="pl-PL"/>
        </w:rPr>
        <w:t xml:space="preserve">9) gdy </w:t>
      </w:r>
      <w:r w:rsidR="00BA1201" w:rsidRPr="009C2D77">
        <w:rPr>
          <w:rFonts w:ascii="Verdana" w:hAnsi="Verdana"/>
          <w:szCs w:val="20"/>
          <w:lang w:eastAsia="pl-PL"/>
        </w:rPr>
        <w:t>W</w:t>
      </w:r>
      <w:r w:rsidR="00584367" w:rsidRPr="009C2D77">
        <w:rPr>
          <w:rFonts w:ascii="Verdana" w:hAnsi="Verdana"/>
          <w:szCs w:val="20"/>
          <w:lang w:eastAsia="pl-PL"/>
        </w:rPr>
        <w:t>ykonawc</w:t>
      </w:r>
      <w:r w:rsidRPr="009C2D77">
        <w:rPr>
          <w:rFonts w:ascii="Verdana" w:hAnsi="Verdana"/>
          <w:szCs w:val="20"/>
          <w:lang w:eastAsia="pl-PL"/>
        </w:rPr>
        <w:t xml:space="preserve">a uzna, że przetwarzanie jego danych osobowych narusza przepisy o ochronie danych osobowych, przysługuje mu prawo wniesienia skargi do organu nadzorczego, którym jest Prezes Urzędu Ochrony Danych Osobowych (Prezes Urzędu Ochrony Danych Osobowych, 00-193 Warszawa, ul. Stawki 2, tel. </w:t>
      </w:r>
      <w:r w:rsidR="00E40F3D" w:rsidRPr="009C2D77">
        <w:rPr>
          <w:rFonts w:ascii="Verdana" w:hAnsi="Verdana"/>
          <w:szCs w:val="20"/>
          <w:lang w:eastAsia="pl-PL"/>
        </w:rPr>
        <w:t>+48 </w:t>
      </w:r>
      <w:r w:rsidRPr="009C2D77">
        <w:rPr>
          <w:rFonts w:ascii="Verdana" w:hAnsi="Verdana"/>
          <w:szCs w:val="20"/>
          <w:lang w:eastAsia="pl-PL"/>
        </w:rPr>
        <w:t>22 531 03 00);</w:t>
      </w:r>
    </w:p>
    <w:p w14:paraId="0208E472" w14:textId="037E3640" w:rsidR="00655FE0" w:rsidRPr="009C2D77" w:rsidRDefault="00655FE0" w:rsidP="00B35535">
      <w:pPr>
        <w:pStyle w:val="Akapitzlist1"/>
        <w:spacing w:after="0" w:line="240" w:lineRule="auto"/>
        <w:ind w:left="567" w:hanging="425"/>
        <w:jc w:val="both"/>
        <w:rPr>
          <w:rFonts w:ascii="Verdana" w:hAnsi="Verdana"/>
          <w:i/>
          <w:szCs w:val="20"/>
          <w:lang w:eastAsia="pl-PL"/>
        </w:rPr>
      </w:pPr>
      <w:r w:rsidRPr="009C2D77">
        <w:rPr>
          <w:rFonts w:ascii="Verdana" w:hAnsi="Verdana"/>
          <w:szCs w:val="20"/>
          <w:lang w:eastAsia="pl-PL"/>
        </w:rPr>
        <w:lastRenderedPageBreak/>
        <w:t>10) </w:t>
      </w:r>
      <w:r w:rsidR="00BA1201" w:rsidRPr="009C2D77">
        <w:rPr>
          <w:rFonts w:ascii="Verdana" w:hAnsi="Verdana"/>
          <w:szCs w:val="20"/>
          <w:lang w:eastAsia="pl-PL"/>
        </w:rPr>
        <w:t>W</w:t>
      </w:r>
      <w:r w:rsidR="00584367" w:rsidRPr="009C2D77">
        <w:rPr>
          <w:rFonts w:ascii="Verdana" w:hAnsi="Verdana"/>
          <w:szCs w:val="20"/>
          <w:lang w:eastAsia="pl-PL"/>
        </w:rPr>
        <w:t>ykonawc</w:t>
      </w:r>
      <w:r w:rsidRPr="009C2D77">
        <w:rPr>
          <w:rFonts w:ascii="Verdana" w:hAnsi="Verdana"/>
          <w:szCs w:val="20"/>
          <w:lang w:eastAsia="pl-PL"/>
        </w:rPr>
        <w:t>y nie przysługuje:</w:t>
      </w:r>
    </w:p>
    <w:p w14:paraId="2A309028" w14:textId="609FB368" w:rsidR="00655FE0" w:rsidRPr="009C2D77" w:rsidRDefault="00655FE0" w:rsidP="00B35535">
      <w:pPr>
        <w:pStyle w:val="Akapitzlist1"/>
        <w:spacing w:after="0" w:line="240" w:lineRule="auto"/>
        <w:ind w:left="851" w:hanging="284"/>
        <w:jc w:val="both"/>
        <w:rPr>
          <w:rFonts w:ascii="Verdana" w:hAnsi="Verdana"/>
          <w:i/>
          <w:szCs w:val="20"/>
          <w:lang w:eastAsia="pl-PL"/>
        </w:rPr>
      </w:pPr>
      <w:r w:rsidRPr="009C2D77">
        <w:rPr>
          <w:rFonts w:ascii="Verdana" w:hAnsi="Verdana"/>
          <w:szCs w:val="20"/>
          <w:lang w:eastAsia="pl-PL"/>
        </w:rPr>
        <w:t>a) </w:t>
      </w:r>
      <w:r w:rsidR="00E40F3D" w:rsidRPr="009C2D77">
        <w:rPr>
          <w:rFonts w:ascii="Verdana" w:hAnsi="Verdana"/>
          <w:szCs w:val="20"/>
          <w:lang w:eastAsia="pl-PL"/>
        </w:rPr>
        <w:t>  </w:t>
      </w:r>
      <w:r w:rsidRPr="009C2D77">
        <w:rPr>
          <w:rFonts w:ascii="Verdana" w:hAnsi="Verdana"/>
          <w:szCs w:val="20"/>
          <w:lang w:eastAsia="pl-PL"/>
        </w:rPr>
        <w:t>w związku z art. 17 ust. 3 lit. b, d lub e RODO prawo do usunięcia danych osobowych;</w:t>
      </w:r>
    </w:p>
    <w:p w14:paraId="2417157C" w14:textId="69B2878D" w:rsidR="00655FE0" w:rsidRPr="009C2D77" w:rsidRDefault="00655FE0" w:rsidP="00B35535">
      <w:pPr>
        <w:pStyle w:val="Akapitzlist1"/>
        <w:spacing w:after="0" w:line="240" w:lineRule="auto"/>
        <w:ind w:left="851" w:hanging="284"/>
        <w:jc w:val="both"/>
        <w:rPr>
          <w:rFonts w:ascii="Verdana" w:hAnsi="Verdana"/>
          <w:b/>
          <w:i/>
          <w:szCs w:val="20"/>
          <w:lang w:eastAsia="pl-PL"/>
        </w:rPr>
      </w:pPr>
      <w:r w:rsidRPr="009C2D77">
        <w:rPr>
          <w:rFonts w:ascii="Verdana" w:hAnsi="Verdana"/>
          <w:szCs w:val="20"/>
          <w:lang w:eastAsia="pl-PL"/>
        </w:rPr>
        <w:t>b) </w:t>
      </w:r>
      <w:r w:rsidR="00E40F3D" w:rsidRPr="009C2D77">
        <w:rPr>
          <w:rFonts w:ascii="Verdana" w:hAnsi="Verdana"/>
          <w:szCs w:val="20"/>
          <w:lang w:eastAsia="pl-PL"/>
        </w:rPr>
        <w:t>  </w:t>
      </w:r>
      <w:r w:rsidRPr="009C2D77">
        <w:rPr>
          <w:rFonts w:ascii="Verdana" w:hAnsi="Verdana"/>
          <w:szCs w:val="20"/>
          <w:lang w:eastAsia="pl-PL"/>
        </w:rPr>
        <w:t>prawo do przenoszenia danych osobowych, o którym mowa w art. 20 RODO;</w:t>
      </w:r>
    </w:p>
    <w:p w14:paraId="24A008C5" w14:textId="01072636" w:rsidR="008B7974" w:rsidRPr="009C2D77" w:rsidRDefault="00655FE0" w:rsidP="00B35535">
      <w:pPr>
        <w:pStyle w:val="Akapitzlist1"/>
        <w:spacing w:after="0" w:line="240" w:lineRule="auto"/>
        <w:ind w:left="851" w:hanging="284"/>
        <w:jc w:val="both"/>
        <w:rPr>
          <w:rFonts w:ascii="Verdana" w:hAnsi="Verdana"/>
          <w:szCs w:val="20"/>
          <w:lang w:eastAsia="pl-PL"/>
        </w:rPr>
      </w:pPr>
      <w:r w:rsidRPr="009C2D77">
        <w:rPr>
          <w:rFonts w:ascii="Verdana" w:hAnsi="Verdana"/>
          <w:b/>
          <w:szCs w:val="20"/>
          <w:lang w:eastAsia="pl-PL"/>
        </w:rPr>
        <w:t>c) </w:t>
      </w:r>
      <w:r w:rsidR="00E40F3D" w:rsidRPr="009C2D77">
        <w:rPr>
          <w:rFonts w:ascii="Verdana" w:hAnsi="Verdana"/>
          <w:b/>
          <w:szCs w:val="20"/>
          <w:lang w:eastAsia="pl-PL"/>
        </w:rPr>
        <w:t>  </w:t>
      </w:r>
      <w:r w:rsidRPr="009C2D77">
        <w:rPr>
          <w:rFonts w:ascii="Verdana" w:hAnsi="Verdana"/>
          <w:b/>
          <w:szCs w:val="20"/>
          <w:lang w:eastAsia="pl-PL"/>
        </w:rPr>
        <w:t xml:space="preserve">na podstawie art. 21 RODO prawo sprzeciwu, wobec przetwarzania danych osobowych, gdyż podstawą prawną przetwarzania danych osobowych </w:t>
      </w:r>
      <w:r w:rsidR="00584367" w:rsidRPr="009C2D77">
        <w:rPr>
          <w:rFonts w:ascii="Verdana" w:hAnsi="Verdana"/>
          <w:b/>
          <w:szCs w:val="20"/>
          <w:lang w:eastAsia="pl-PL"/>
        </w:rPr>
        <w:t>Wykonawc</w:t>
      </w:r>
      <w:r w:rsidRPr="009C2D77">
        <w:rPr>
          <w:rFonts w:ascii="Verdana" w:hAnsi="Verdana"/>
          <w:b/>
          <w:szCs w:val="20"/>
          <w:lang w:eastAsia="pl-PL"/>
        </w:rPr>
        <w:t>y jest art. 6 ust. 1 lit. c RODO</w:t>
      </w:r>
      <w:r w:rsidR="008B7974" w:rsidRPr="009C2D77">
        <w:rPr>
          <w:rFonts w:ascii="Verdana" w:hAnsi="Verdana"/>
          <w:szCs w:val="20"/>
          <w:lang w:eastAsia="pl-PL"/>
        </w:rPr>
        <w:t>.</w:t>
      </w:r>
    </w:p>
    <w:p w14:paraId="48340AF3" w14:textId="77777777" w:rsidR="00DA3EC8" w:rsidRPr="009C2D77" w:rsidRDefault="00DA3EC8" w:rsidP="00BD60D7">
      <w:pPr>
        <w:spacing w:after="0" w:line="240" w:lineRule="auto"/>
        <w:jc w:val="both"/>
        <w:rPr>
          <w:rFonts w:ascii="Verdana" w:hAnsi="Verdana"/>
          <w:b/>
          <w:strike/>
          <w:color w:val="FF0000"/>
          <w:sz w:val="20"/>
          <w:szCs w:val="20"/>
        </w:rPr>
      </w:pPr>
    </w:p>
    <w:p w14:paraId="4DB0F32D" w14:textId="77777777" w:rsidR="00C83405" w:rsidRPr="009C2D77" w:rsidRDefault="00C83405" w:rsidP="00BD60D7">
      <w:pPr>
        <w:spacing w:after="0" w:line="240" w:lineRule="auto"/>
        <w:jc w:val="both"/>
        <w:rPr>
          <w:rFonts w:ascii="Verdana" w:hAnsi="Verdana"/>
          <w:b/>
          <w:strike/>
          <w:color w:val="FF0000"/>
          <w:sz w:val="20"/>
          <w:szCs w:val="20"/>
        </w:rPr>
      </w:pPr>
    </w:p>
    <w:p w14:paraId="2250E4C6" w14:textId="77777777" w:rsidR="00EE252A" w:rsidRPr="009C2D77" w:rsidRDefault="00EE252A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  <w:u w:val="single"/>
        </w:rPr>
        <w:t>Załączniki do SWZ</w:t>
      </w:r>
      <w:r w:rsidRPr="009C2D77">
        <w:rPr>
          <w:rFonts w:ascii="Verdana" w:hAnsi="Verdana"/>
          <w:sz w:val="20"/>
          <w:szCs w:val="20"/>
        </w:rPr>
        <w:t>:</w:t>
      </w:r>
    </w:p>
    <w:p w14:paraId="14654431" w14:textId="77777777" w:rsidR="00EE252A" w:rsidRPr="009C2D77" w:rsidRDefault="00EE252A" w:rsidP="00BD60D7">
      <w:pPr>
        <w:pStyle w:val="1"/>
        <w:tabs>
          <w:tab w:val="left" w:pos="7384"/>
        </w:tabs>
        <w:spacing w:line="240" w:lineRule="auto"/>
        <w:ind w:left="0" w:hanging="13"/>
        <w:rPr>
          <w:rFonts w:ascii="Verdana" w:hAnsi="Verdana" w:cs="Verdana"/>
          <w:color w:val="auto"/>
          <w:sz w:val="20"/>
        </w:rPr>
      </w:pPr>
    </w:p>
    <w:p w14:paraId="0BF5D17D" w14:textId="149F9046" w:rsidR="00EE252A" w:rsidRPr="009C2D77" w:rsidRDefault="00EE252A" w:rsidP="00756219">
      <w:pPr>
        <w:pStyle w:val="1"/>
        <w:numPr>
          <w:ilvl w:val="0"/>
          <w:numId w:val="3"/>
        </w:numPr>
        <w:tabs>
          <w:tab w:val="left" w:pos="11697"/>
        </w:tabs>
        <w:spacing w:line="240" w:lineRule="auto"/>
        <w:ind w:left="284" w:hanging="284"/>
        <w:rPr>
          <w:rFonts w:ascii="Verdana" w:hAnsi="Verdana" w:cs="Verdana"/>
          <w:sz w:val="20"/>
        </w:rPr>
      </w:pPr>
      <w:r w:rsidRPr="009C2D77">
        <w:rPr>
          <w:rFonts w:ascii="Verdana" w:hAnsi="Verdana" w:cs="Verdana"/>
          <w:sz w:val="20"/>
        </w:rPr>
        <w:t xml:space="preserve">Szczegółowy opis </w:t>
      </w:r>
      <w:r w:rsidR="00B35535" w:rsidRPr="009C2D77">
        <w:rPr>
          <w:rFonts w:ascii="Verdana" w:hAnsi="Verdana" w:cs="Verdana"/>
          <w:sz w:val="20"/>
        </w:rPr>
        <w:t>przedmiotu zamówienia</w:t>
      </w:r>
      <w:r w:rsidR="006356FE" w:rsidRPr="009C2D77">
        <w:rPr>
          <w:rFonts w:ascii="Verdana" w:hAnsi="Verdana" w:cs="Verdana"/>
          <w:sz w:val="20"/>
        </w:rPr>
        <w:t>.</w:t>
      </w:r>
      <w:r w:rsidR="00B35535" w:rsidRPr="009C2D77">
        <w:rPr>
          <w:rFonts w:ascii="Verdana" w:hAnsi="Verdana" w:cs="Verdana"/>
          <w:sz w:val="20"/>
        </w:rPr>
        <w:t xml:space="preserve"> </w:t>
      </w:r>
    </w:p>
    <w:p w14:paraId="56D16E44" w14:textId="68AD7F32" w:rsidR="00EE252A" w:rsidRPr="009C2D77" w:rsidRDefault="00F51408" w:rsidP="00B35535">
      <w:pPr>
        <w:tabs>
          <w:tab w:val="left" w:pos="-24214"/>
          <w:tab w:val="left" w:pos="284"/>
        </w:tabs>
        <w:spacing w:after="0" w:line="240" w:lineRule="auto"/>
        <w:ind w:left="284" w:right="-15" w:hanging="284"/>
        <w:rPr>
          <w:rFonts w:ascii="Verdana" w:hAnsi="Verdana" w:cs="Verdana"/>
          <w:sz w:val="20"/>
          <w:szCs w:val="20"/>
          <w:u w:val="single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2</w:t>
      </w:r>
      <w:r w:rsidR="00EE252A" w:rsidRPr="009C2D77">
        <w:rPr>
          <w:rFonts w:ascii="Verdana" w:hAnsi="Verdana" w:cs="Verdana"/>
          <w:color w:val="000000"/>
          <w:sz w:val="20"/>
          <w:szCs w:val="20"/>
        </w:rPr>
        <w:t>. </w:t>
      </w:r>
      <w:r w:rsidR="00A31C90" w:rsidRPr="009C2D77">
        <w:rPr>
          <w:rFonts w:ascii="Verdana" w:hAnsi="Verdana" w:cs="Verdana"/>
          <w:color w:val="000000"/>
          <w:sz w:val="20"/>
          <w:szCs w:val="20"/>
        </w:rPr>
        <w:t>Druk</w:t>
      </w:r>
      <w:r w:rsidR="00EE252A" w:rsidRPr="009C2D77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A31C90" w:rsidRPr="009C2D77">
        <w:rPr>
          <w:rFonts w:ascii="Verdana" w:hAnsi="Verdana" w:cs="Verdana"/>
          <w:color w:val="000000"/>
          <w:sz w:val="20"/>
          <w:szCs w:val="20"/>
        </w:rPr>
        <w:t>„OFERTA”</w:t>
      </w:r>
      <w:r w:rsidR="00EE252A" w:rsidRPr="009C2D77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EE252A" w:rsidRPr="009C2D77">
        <w:rPr>
          <w:rFonts w:ascii="Verdana" w:hAnsi="Verdana" w:cs="Verdana"/>
          <w:sz w:val="20"/>
          <w:szCs w:val="20"/>
        </w:rPr>
        <w:t xml:space="preserve">– </w:t>
      </w:r>
      <w:r w:rsidR="00BA1201" w:rsidRPr="009C2D77">
        <w:rPr>
          <w:rFonts w:ascii="Verdana" w:hAnsi="Verdana" w:cs="Verdana"/>
          <w:bCs/>
          <w:sz w:val="20"/>
          <w:szCs w:val="20"/>
          <w:u w:val="single"/>
        </w:rPr>
        <w:t>do wypełnienia przez W</w:t>
      </w:r>
      <w:r w:rsidR="00EE252A" w:rsidRPr="009C2D77">
        <w:rPr>
          <w:rFonts w:ascii="Verdana" w:hAnsi="Verdana" w:cs="Verdana"/>
          <w:bCs/>
          <w:sz w:val="20"/>
          <w:szCs w:val="20"/>
          <w:u w:val="single"/>
        </w:rPr>
        <w:t>ykonawców i załączenia do oferty</w:t>
      </w:r>
      <w:r w:rsidR="00B35535" w:rsidRPr="009C2D77">
        <w:rPr>
          <w:rFonts w:ascii="Verdana" w:hAnsi="Verdana" w:cs="Verdana"/>
          <w:sz w:val="20"/>
          <w:szCs w:val="20"/>
          <w:u w:val="single"/>
        </w:rPr>
        <w:t>.</w:t>
      </w:r>
    </w:p>
    <w:p w14:paraId="0E3632EE" w14:textId="00229F0F" w:rsidR="00F51408" w:rsidRPr="009C2D77" w:rsidRDefault="00F51408" w:rsidP="00F51408">
      <w:pPr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  <w:u w:val="single"/>
        </w:rPr>
      </w:pPr>
      <w:r w:rsidRPr="009C2D77">
        <w:rPr>
          <w:rFonts w:ascii="Verdana" w:hAnsi="Verdana"/>
          <w:sz w:val="20"/>
          <w:szCs w:val="20"/>
        </w:rPr>
        <w:t>3</w:t>
      </w:r>
      <w:r w:rsidR="00EE252A" w:rsidRPr="009C2D77">
        <w:rPr>
          <w:rFonts w:ascii="Verdana" w:hAnsi="Verdana"/>
          <w:sz w:val="20"/>
          <w:szCs w:val="20"/>
        </w:rPr>
        <w:t>. </w:t>
      </w:r>
      <w:r w:rsidRPr="009C2D77">
        <w:rPr>
          <w:rFonts w:ascii="Verdana" w:hAnsi="Verdana" w:cs="Verdana"/>
          <w:sz w:val="20"/>
          <w:szCs w:val="20"/>
        </w:rPr>
        <w:t xml:space="preserve">Wykaz oferowanych produktów - </w:t>
      </w:r>
      <w:r w:rsidRPr="009C2D77">
        <w:rPr>
          <w:rFonts w:ascii="Verdana" w:hAnsi="Verdana" w:cs="Verdana"/>
          <w:bCs/>
          <w:sz w:val="20"/>
          <w:szCs w:val="20"/>
          <w:u w:val="single"/>
        </w:rPr>
        <w:t>do wypełnienia przez Wykonawców i załączenia do oferty</w:t>
      </w:r>
      <w:r w:rsidRPr="009C2D77">
        <w:rPr>
          <w:rFonts w:ascii="Verdana" w:hAnsi="Verdana" w:cs="Verdana"/>
          <w:sz w:val="20"/>
          <w:szCs w:val="20"/>
          <w:u w:val="single"/>
        </w:rPr>
        <w:t>.</w:t>
      </w:r>
    </w:p>
    <w:p w14:paraId="5BAFCC4B" w14:textId="77777777" w:rsidR="00F51408" w:rsidRPr="009C2D77" w:rsidRDefault="00F51408" w:rsidP="00F51408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  <w:u w:val="single"/>
        </w:rPr>
      </w:pPr>
      <w:r w:rsidRPr="009C2D77">
        <w:rPr>
          <w:rFonts w:ascii="Verdana" w:hAnsi="Verdana" w:cs="Verdana"/>
          <w:sz w:val="20"/>
          <w:szCs w:val="20"/>
        </w:rPr>
        <w:t xml:space="preserve">4. </w:t>
      </w:r>
      <w:r w:rsidRPr="009C2D77">
        <w:rPr>
          <w:rFonts w:ascii="Verdana" w:hAnsi="Verdana"/>
          <w:sz w:val="20"/>
          <w:szCs w:val="20"/>
        </w:rPr>
        <w:t xml:space="preserve">Wzór oświadczenia odpowiednio: Wykonawcy; każdego ze wspólników konsorcjum (w przypadku składania oferty wspólnej); każdego ze wspólników spółki cywilnej; w celu potwierdzenia braku przesłanek wykluczenia z postępowania, o których mowa w art. 108 ust. 1 ustawy </w:t>
      </w:r>
      <w:proofErr w:type="spellStart"/>
      <w:r w:rsidRPr="009C2D77">
        <w:rPr>
          <w:rFonts w:ascii="Verdana" w:hAnsi="Verdana"/>
          <w:sz w:val="20"/>
          <w:szCs w:val="20"/>
        </w:rPr>
        <w:t>Pzp</w:t>
      </w:r>
      <w:proofErr w:type="spellEnd"/>
      <w:r w:rsidRPr="009C2D77">
        <w:rPr>
          <w:rFonts w:ascii="Verdana" w:hAnsi="Verdana"/>
          <w:sz w:val="20"/>
          <w:szCs w:val="20"/>
        </w:rPr>
        <w:t xml:space="preserve"> (punkt 13.1. SWZ) oraz art. 109 ust. 1 pkt 5, 6, 7, 8, 9 i 10 ustawy </w:t>
      </w:r>
      <w:proofErr w:type="spellStart"/>
      <w:r w:rsidRPr="009C2D77">
        <w:rPr>
          <w:rFonts w:ascii="Verdana" w:hAnsi="Verdana"/>
          <w:sz w:val="20"/>
          <w:szCs w:val="20"/>
        </w:rPr>
        <w:t>Pzp</w:t>
      </w:r>
      <w:proofErr w:type="spellEnd"/>
      <w:r w:rsidRPr="009C2D77">
        <w:rPr>
          <w:rFonts w:ascii="Verdana" w:hAnsi="Verdana"/>
          <w:sz w:val="20"/>
          <w:szCs w:val="20"/>
        </w:rPr>
        <w:t xml:space="preserve"> (punkt 13.2. SWZ) – </w:t>
      </w:r>
      <w:r w:rsidRPr="009C2D77">
        <w:rPr>
          <w:rFonts w:ascii="Verdana" w:hAnsi="Verdana"/>
          <w:sz w:val="20"/>
          <w:szCs w:val="20"/>
          <w:u w:val="single"/>
        </w:rPr>
        <w:t>do wypełnienia odpowiednio przez: Wykonawców; każdego ze wspólników konsorcjum (w przypadku składania oferty wspólnej); każdego ze wspólników spółki cywilnej i załączenia do oferty.</w:t>
      </w:r>
    </w:p>
    <w:p w14:paraId="4B3CBC72" w14:textId="6BEC1A09" w:rsidR="00F51408" w:rsidRPr="009C2D77" w:rsidRDefault="00F51408" w:rsidP="00F51408">
      <w:pPr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  <w:u w:val="single"/>
        </w:rPr>
      </w:pPr>
    </w:p>
    <w:p w14:paraId="504C9C8B" w14:textId="5812599B" w:rsidR="00F51408" w:rsidRPr="009C2D77" w:rsidRDefault="00F51408" w:rsidP="00F51408">
      <w:pPr>
        <w:pStyle w:val="1"/>
        <w:tabs>
          <w:tab w:val="left" w:pos="11697"/>
        </w:tabs>
        <w:spacing w:line="240" w:lineRule="auto"/>
        <w:ind w:left="284" w:hanging="284"/>
        <w:rPr>
          <w:rFonts w:ascii="Verdana" w:hAnsi="Verdana" w:cs="Verdana"/>
          <w:sz w:val="20"/>
        </w:rPr>
      </w:pPr>
      <w:r w:rsidRPr="009C2D77">
        <w:rPr>
          <w:rFonts w:ascii="Verdana" w:hAnsi="Verdana" w:cs="Verdana"/>
          <w:sz w:val="20"/>
        </w:rPr>
        <w:t xml:space="preserve">5. Wzór umowy. </w:t>
      </w:r>
    </w:p>
    <w:p w14:paraId="7F0F4AE6" w14:textId="77777777" w:rsidR="001331F2" w:rsidRPr="009C2D77" w:rsidRDefault="001331F2" w:rsidP="001331F2">
      <w:pPr>
        <w:rPr>
          <w:rFonts w:ascii="Verdana" w:hAnsi="Verdana"/>
          <w:sz w:val="20"/>
          <w:szCs w:val="20"/>
        </w:rPr>
      </w:pPr>
    </w:p>
    <w:p w14:paraId="3EB8978C" w14:textId="77777777" w:rsidR="004A11C4" w:rsidRPr="009C2D77" w:rsidRDefault="004A11C4" w:rsidP="001331F2">
      <w:pPr>
        <w:rPr>
          <w:rFonts w:ascii="Verdana" w:hAnsi="Verdana"/>
          <w:sz w:val="20"/>
          <w:szCs w:val="20"/>
        </w:rPr>
      </w:pPr>
    </w:p>
    <w:p w14:paraId="12A3D73D" w14:textId="77777777" w:rsidR="00421BC0" w:rsidRPr="009C2D77" w:rsidRDefault="00421BC0" w:rsidP="001331F2">
      <w:pPr>
        <w:rPr>
          <w:rFonts w:ascii="Verdana" w:hAnsi="Verdana"/>
          <w:sz w:val="20"/>
          <w:szCs w:val="20"/>
        </w:rPr>
      </w:pPr>
    </w:p>
    <w:p w14:paraId="3284EEBE" w14:textId="77777777" w:rsidR="00421BC0" w:rsidRPr="009C2D77" w:rsidRDefault="00421BC0" w:rsidP="001331F2">
      <w:pPr>
        <w:rPr>
          <w:rFonts w:ascii="Verdana" w:hAnsi="Verdana"/>
          <w:sz w:val="20"/>
          <w:szCs w:val="20"/>
        </w:rPr>
      </w:pPr>
    </w:p>
    <w:p w14:paraId="30C7AF9D" w14:textId="77777777" w:rsidR="00421BC0" w:rsidRPr="009C2D77" w:rsidRDefault="00421BC0" w:rsidP="001331F2">
      <w:pPr>
        <w:rPr>
          <w:rFonts w:ascii="Verdana" w:hAnsi="Verdana"/>
          <w:sz w:val="20"/>
          <w:szCs w:val="20"/>
        </w:rPr>
      </w:pPr>
    </w:p>
    <w:p w14:paraId="77A8E389" w14:textId="77777777" w:rsidR="00421BC0" w:rsidRPr="009C2D77" w:rsidRDefault="00421BC0" w:rsidP="001331F2">
      <w:pPr>
        <w:rPr>
          <w:rFonts w:ascii="Verdana" w:hAnsi="Verdana"/>
          <w:sz w:val="20"/>
          <w:szCs w:val="20"/>
        </w:rPr>
      </w:pPr>
    </w:p>
    <w:p w14:paraId="252E063E" w14:textId="77777777" w:rsidR="00421BC0" w:rsidRPr="009C2D77" w:rsidRDefault="00421BC0" w:rsidP="001331F2">
      <w:pPr>
        <w:rPr>
          <w:rFonts w:ascii="Verdana" w:hAnsi="Verdana"/>
          <w:sz w:val="20"/>
          <w:szCs w:val="20"/>
        </w:rPr>
      </w:pPr>
    </w:p>
    <w:p w14:paraId="71B23B95" w14:textId="77777777" w:rsidR="00421BC0" w:rsidRPr="009C2D77" w:rsidRDefault="00421BC0" w:rsidP="001331F2">
      <w:pPr>
        <w:rPr>
          <w:rFonts w:ascii="Verdana" w:hAnsi="Verdana"/>
          <w:sz w:val="20"/>
          <w:szCs w:val="20"/>
        </w:rPr>
      </w:pPr>
    </w:p>
    <w:p w14:paraId="5DA4B2C5" w14:textId="77777777" w:rsidR="00421BC0" w:rsidRPr="009C2D77" w:rsidRDefault="00421BC0" w:rsidP="001331F2">
      <w:pPr>
        <w:rPr>
          <w:rFonts w:ascii="Verdana" w:hAnsi="Verdana"/>
          <w:sz w:val="20"/>
          <w:szCs w:val="20"/>
        </w:rPr>
      </w:pPr>
    </w:p>
    <w:p w14:paraId="126B2249" w14:textId="77777777" w:rsidR="00421BC0" w:rsidRPr="009C2D77" w:rsidRDefault="00421BC0" w:rsidP="001331F2">
      <w:pPr>
        <w:rPr>
          <w:rFonts w:ascii="Verdana" w:hAnsi="Verdana"/>
          <w:sz w:val="20"/>
          <w:szCs w:val="20"/>
        </w:rPr>
      </w:pPr>
    </w:p>
    <w:p w14:paraId="330F0185" w14:textId="77777777" w:rsidR="00421BC0" w:rsidRPr="009C2D77" w:rsidRDefault="00421BC0" w:rsidP="001331F2">
      <w:pPr>
        <w:rPr>
          <w:rFonts w:ascii="Verdana" w:hAnsi="Verdana"/>
          <w:sz w:val="20"/>
          <w:szCs w:val="20"/>
        </w:rPr>
      </w:pPr>
    </w:p>
    <w:p w14:paraId="61BA0B3A" w14:textId="77777777" w:rsidR="00421BC0" w:rsidRPr="009C2D77" w:rsidRDefault="00421BC0" w:rsidP="001331F2">
      <w:pPr>
        <w:rPr>
          <w:rFonts w:ascii="Verdana" w:hAnsi="Verdana"/>
          <w:sz w:val="20"/>
          <w:szCs w:val="20"/>
        </w:rPr>
      </w:pPr>
    </w:p>
    <w:p w14:paraId="394DADF3" w14:textId="77777777" w:rsidR="00421BC0" w:rsidRPr="009C2D77" w:rsidRDefault="00421BC0" w:rsidP="001331F2">
      <w:pPr>
        <w:rPr>
          <w:rFonts w:ascii="Verdana" w:hAnsi="Verdana"/>
          <w:sz w:val="20"/>
          <w:szCs w:val="20"/>
        </w:rPr>
      </w:pPr>
    </w:p>
    <w:p w14:paraId="7417231C" w14:textId="77777777" w:rsidR="00421BC0" w:rsidRPr="009C2D77" w:rsidRDefault="00421BC0" w:rsidP="001331F2">
      <w:pPr>
        <w:rPr>
          <w:rFonts w:ascii="Verdana" w:hAnsi="Verdana"/>
          <w:sz w:val="20"/>
          <w:szCs w:val="20"/>
        </w:rPr>
      </w:pPr>
    </w:p>
    <w:p w14:paraId="36AACF3A" w14:textId="77777777" w:rsidR="00421BC0" w:rsidRPr="009C2D77" w:rsidRDefault="00421BC0" w:rsidP="001331F2">
      <w:pPr>
        <w:rPr>
          <w:rFonts w:ascii="Verdana" w:hAnsi="Verdana"/>
          <w:sz w:val="20"/>
          <w:szCs w:val="20"/>
        </w:rPr>
      </w:pPr>
    </w:p>
    <w:p w14:paraId="51DCA6D5" w14:textId="77777777" w:rsidR="00421BC0" w:rsidRPr="009C2D77" w:rsidRDefault="00421BC0" w:rsidP="001331F2">
      <w:pPr>
        <w:rPr>
          <w:rFonts w:ascii="Verdana" w:hAnsi="Verdana"/>
          <w:sz w:val="20"/>
          <w:szCs w:val="20"/>
        </w:rPr>
      </w:pPr>
    </w:p>
    <w:p w14:paraId="4662E2F7" w14:textId="77777777" w:rsidR="00E562C9" w:rsidRPr="009C2D77" w:rsidRDefault="00E562C9" w:rsidP="00E562C9">
      <w:pPr>
        <w:spacing w:line="360" w:lineRule="auto"/>
        <w:jc w:val="right"/>
        <w:rPr>
          <w:rFonts w:ascii="Verdana" w:hAnsi="Verdana" w:cs="Verdana"/>
          <w:b/>
          <w:i/>
          <w:sz w:val="20"/>
          <w:szCs w:val="20"/>
        </w:rPr>
      </w:pPr>
      <w:r w:rsidRPr="009C2D77">
        <w:rPr>
          <w:rFonts w:ascii="Verdana" w:hAnsi="Verdana" w:cs="Verdana"/>
          <w:i/>
          <w:sz w:val="20"/>
          <w:szCs w:val="20"/>
        </w:rPr>
        <w:lastRenderedPageBreak/>
        <w:t>Załącznik nr 1 do SWZ</w:t>
      </w:r>
    </w:p>
    <w:p w14:paraId="5AAA0954" w14:textId="77777777" w:rsidR="00E562C9" w:rsidRPr="009C2D77" w:rsidRDefault="00E562C9" w:rsidP="00E562C9">
      <w:pPr>
        <w:spacing w:line="360" w:lineRule="auto"/>
        <w:jc w:val="center"/>
        <w:rPr>
          <w:rFonts w:ascii="Verdana" w:hAnsi="Verdana" w:cs="Verdana"/>
          <w:b/>
          <w:sz w:val="20"/>
          <w:szCs w:val="20"/>
        </w:rPr>
      </w:pPr>
    </w:p>
    <w:p w14:paraId="4834AF0F" w14:textId="77777777" w:rsidR="00E562C9" w:rsidRPr="009C2D77" w:rsidRDefault="00E562C9" w:rsidP="00E562C9">
      <w:pPr>
        <w:spacing w:line="360" w:lineRule="auto"/>
        <w:jc w:val="center"/>
        <w:rPr>
          <w:rFonts w:ascii="Verdana" w:hAnsi="Verdana" w:cs="Verdana"/>
          <w:sz w:val="20"/>
          <w:szCs w:val="20"/>
        </w:rPr>
      </w:pPr>
      <w:r w:rsidRPr="009C2D77">
        <w:rPr>
          <w:rFonts w:ascii="Verdana" w:hAnsi="Verdana" w:cs="Verdana"/>
          <w:b/>
          <w:sz w:val="20"/>
          <w:szCs w:val="20"/>
        </w:rPr>
        <w:t>SZCZEGÓŁOWY OPIS PRZEDMIOTU ZAMÓWIENIA</w:t>
      </w:r>
    </w:p>
    <w:p w14:paraId="6DD78861" w14:textId="4AB0C79C" w:rsidR="00E562C9" w:rsidRPr="009C2D77" w:rsidRDefault="00E562C9" w:rsidP="00E562C9">
      <w:pPr>
        <w:spacing w:after="0" w:line="240" w:lineRule="auto"/>
        <w:ind w:left="284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9C2D77">
        <w:rPr>
          <w:rStyle w:val="object"/>
          <w:rFonts w:ascii="Verdana" w:eastAsia="Arial" w:hAnsi="Verdana" w:cs="Arial"/>
          <w:b/>
          <w:sz w:val="20"/>
          <w:szCs w:val="20"/>
        </w:rPr>
        <w:t>Cz</w:t>
      </w:r>
      <w:r w:rsidRPr="009C2D77">
        <w:rPr>
          <w:rFonts w:ascii="Verdana" w:hAnsi="Verdana" w:cs="Arial"/>
          <w:b/>
          <w:sz w:val="20"/>
          <w:szCs w:val="20"/>
        </w:rPr>
        <w:t xml:space="preserve">ęść 1: Zakup i dostawa </w:t>
      </w:r>
      <w:r w:rsidRPr="009C2D77">
        <w:rPr>
          <w:rFonts w:ascii="Verdana" w:hAnsi="Verdana" w:cs="Arial"/>
          <w:b/>
          <w:color w:val="000000"/>
          <w:sz w:val="20"/>
          <w:szCs w:val="20"/>
        </w:rPr>
        <w:t>sprzętu gastronomicznego dla Zespołu Szkół Technicznych i Ogólnokształcących im. S. Żeromskiego w Częstochowie</w:t>
      </w:r>
    </w:p>
    <w:tbl>
      <w:tblPr>
        <w:tblW w:w="99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6700"/>
        <w:gridCol w:w="962"/>
      </w:tblGrid>
      <w:tr w:rsidR="00525AFD" w:rsidRPr="009C2D77" w14:paraId="2C2C0E87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BC559" w14:textId="77777777" w:rsidR="00525AFD" w:rsidRPr="009C2D77" w:rsidRDefault="00525AFD" w:rsidP="00774493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EF3AD" w14:textId="77777777" w:rsidR="00525AFD" w:rsidRPr="009C2D77" w:rsidRDefault="00525AFD" w:rsidP="00774493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 xml:space="preserve">Nazwa elementu, parametru </w:t>
            </w:r>
          </w:p>
          <w:p w14:paraId="1836EF91" w14:textId="77777777" w:rsidR="00525AFD" w:rsidRPr="009C2D77" w:rsidRDefault="00525AFD" w:rsidP="00774493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>lub cechy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15E9A" w14:textId="77777777" w:rsidR="00525AFD" w:rsidRPr="009C2D77" w:rsidRDefault="00525AFD" w:rsidP="00774493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>Opis minimalnych wymagań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6F403" w14:textId="77777777" w:rsidR="00525AFD" w:rsidRPr="009C2D77" w:rsidRDefault="00525AFD" w:rsidP="0077449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>Ilość</w:t>
            </w:r>
          </w:p>
        </w:tc>
      </w:tr>
      <w:tr w:rsidR="00525AFD" w:rsidRPr="009C2D77" w14:paraId="7896AE00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61933" w14:textId="77777777" w:rsidR="00525AFD" w:rsidRPr="009C2D77" w:rsidRDefault="00525AFD" w:rsidP="00525AFD">
            <w:pPr>
              <w:numPr>
                <w:ilvl w:val="0"/>
                <w:numId w:val="12"/>
              </w:numPr>
              <w:tabs>
                <w:tab w:val="clear" w:pos="0"/>
                <w:tab w:val="num" w:pos="-360"/>
              </w:tabs>
              <w:suppressAutoHyphens/>
              <w:snapToGrid w:val="0"/>
              <w:spacing w:after="0" w:line="240" w:lineRule="auto"/>
              <w:ind w:left="360" w:hanging="360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71904C" w14:textId="68058963" w:rsidR="00525AFD" w:rsidRPr="009C2D77" w:rsidRDefault="00525AFD" w:rsidP="00525AFD">
            <w:pPr>
              <w:jc w:val="both"/>
              <w:rPr>
                <w:rStyle w:val="Hipercze"/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Robot kuchenny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749AB8" w14:textId="77777777" w:rsidR="00525AFD" w:rsidRPr="009C2D77" w:rsidRDefault="00525AFD" w:rsidP="00525AFD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Robot kuchenny</w:t>
            </w:r>
          </w:p>
          <w:p w14:paraId="0F605E89" w14:textId="77777777" w:rsidR="00525AFD" w:rsidRPr="009C2D77" w:rsidRDefault="00525AFD" w:rsidP="00525AFD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Moc: min. 500W</w:t>
            </w:r>
          </w:p>
          <w:p w14:paraId="7F177180" w14:textId="77777777" w:rsidR="00525AFD" w:rsidRPr="009C2D77" w:rsidRDefault="00525AFD" w:rsidP="00525AFD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Minimalny zakres prędkości obrotów: 100 – 10 700 </w:t>
            </w: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obr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./min</w:t>
            </w:r>
          </w:p>
          <w:p w14:paraId="416A437F" w14:textId="77777777" w:rsidR="00525AFD" w:rsidRPr="009C2D77" w:rsidRDefault="00525AFD" w:rsidP="00525AFD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Waga w zakresie min. 3 kg, dokładność min. 1g</w:t>
            </w:r>
          </w:p>
          <w:p w14:paraId="24AC2CB1" w14:textId="77777777" w:rsidR="00525AFD" w:rsidRPr="009C2D77" w:rsidRDefault="00525AFD" w:rsidP="00525AFD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Naczynie do miksowania ze stali nierdzewnej o pojemności min. 2 l ze zintegrowanym systemem grzewczym i czujnikiem temperatury </w:t>
            </w:r>
          </w:p>
          <w:p w14:paraId="7C3B35B3" w14:textId="77777777" w:rsidR="00525AFD" w:rsidRPr="009C2D77" w:rsidRDefault="00525AFD" w:rsidP="00525AFD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Funkcje: wysokie temperatury, </w:t>
            </w: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Sous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-vide, wolne gotowanie, fermentowanie, obroty w trybie interwałowym, zabezpieczenie przeciw przeciążeniowe, ochrona przed przegrzaniem </w:t>
            </w:r>
          </w:p>
          <w:p w14:paraId="06880519" w14:textId="77777777" w:rsidR="00525AFD" w:rsidRPr="009C2D77" w:rsidRDefault="00525AFD" w:rsidP="00525AFD">
            <w:pPr>
              <w:autoSpaceDE w:val="0"/>
              <w:snapToGrid w:val="0"/>
              <w:spacing w:after="200" w:line="360" w:lineRule="auto"/>
              <w:rPr>
                <w:rStyle w:val="Pogrubienie"/>
                <w:rFonts w:ascii="Verdana" w:eastAsia="Calibri" w:hAnsi="Verdana" w:cs="Calibri"/>
                <w:b w:val="0"/>
                <w:bCs w:val="0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</w:t>
            </w:r>
            <w:r w:rsidRPr="009C2D77">
              <w:rPr>
                <w:rStyle w:val="Pogrubienie"/>
                <w:rFonts w:ascii="Verdana" w:eastAsia="Calibri" w:hAnsi="Verdana" w:cs="Calibri"/>
                <w:b w:val="0"/>
                <w:bCs w:val="0"/>
                <w:color w:val="000000"/>
                <w:sz w:val="20"/>
                <w:szCs w:val="20"/>
              </w:rPr>
              <w:t xml:space="preserve">budowane Wi-Fi </w:t>
            </w:r>
          </w:p>
          <w:p w14:paraId="2A984566" w14:textId="2B38474E" w:rsidR="00525AFD" w:rsidRPr="009C2D77" w:rsidRDefault="00525AFD" w:rsidP="00525AFD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Pamięć: min. 16 GB pamięci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AB317F" w14:textId="4CF81AAC" w:rsidR="00525AFD" w:rsidRPr="009C2D77" w:rsidRDefault="00A8052C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BA6735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1B072946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A95B7" w14:textId="77777777" w:rsidR="00525AFD" w:rsidRPr="009C2D77" w:rsidRDefault="00525AFD" w:rsidP="00525AFD">
            <w:pPr>
              <w:numPr>
                <w:ilvl w:val="0"/>
                <w:numId w:val="12"/>
              </w:numPr>
              <w:tabs>
                <w:tab w:val="clear" w:pos="0"/>
                <w:tab w:val="num" w:pos="-360"/>
              </w:tabs>
              <w:suppressAutoHyphens/>
              <w:snapToGrid w:val="0"/>
              <w:spacing w:after="0" w:line="240" w:lineRule="auto"/>
              <w:ind w:left="360" w:hanging="360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8E58EF" w14:textId="7CC71FCB" w:rsidR="00525AFD" w:rsidRPr="009C2D77" w:rsidRDefault="00525AFD" w:rsidP="00525AFD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Robot planetarny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1BA5E1" w14:textId="77777777" w:rsidR="00525AFD" w:rsidRPr="009C2D77" w:rsidRDefault="00525AFD" w:rsidP="00525AFD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Robot planetarny</w:t>
            </w:r>
          </w:p>
          <w:p w14:paraId="05B7A1C0" w14:textId="77777777" w:rsidR="00525AFD" w:rsidRPr="009C2D77" w:rsidRDefault="00525AFD" w:rsidP="00525AFD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Moc: min. 1700 W</w:t>
            </w:r>
          </w:p>
          <w:p w14:paraId="70C503B6" w14:textId="77777777" w:rsidR="00525AFD" w:rsidRPr="009C2D77" w:rsidRDefault="00525AFD" w:rsidP="00525AFD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Pojemność misy roboczej: min. 6,5 l</w:t>
            </w:r>
          </w:p>
          <w:p w14:paraId="512C4976" w14:textId="77777777" w:rsidR="00525AFD" w:rsidRPr="009C2D77" w:rsidRDefault="00525AFD" w:rsidP="00525AFD">
            <w:pPr>
              <w:autoSpaceDE w:val="0"/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Pojemność kielicha: min. 1,5 l</w:t>
            </w:r>
          </w:p>
          <w:p w14:paraId="19F69F4B" w14:textId="2B0B26E2" w:rsidR="00525AFD" w:rsidRPr="009C2D77" w:rsidRDefault="00525AFD" w:rsidP="00525AFD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Funkcje: tarcie ziemniaków, mielenie mięsa, ubijanie piany, zagniatanie ciasta, miksowanie, rozdrabnianie, mieszanie, tarcie </w:t>
            </w:r>
            <w:r w:rsidRPr="009C2D77">
              <w:rPr>
                <w:rFonts w:ascii="Verdana" w:hAnsi="Verdana"/>
                <w:sz w:val="20"/>
                <w:szCs w:val="20"/>
              </w:rPr>
              <w:lastRenderedPageBreak/>
              <w:t>na wiórki, wyciskanie soku, krojenie na plastry, nadziewanie kiełbas, praca pulsacyjna, płynna regulacja prędkości, zabezpieczenie przed przegrzaniem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9CB40" w14:textId="632992F8" w:rsidR="00525AFD" w:rsidRPr="009C2D77" w:rsidRDefault="00A8052C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</w:t>
            </w:r>
            <w:r w:rsidR="00BA6735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0898055E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66236" w14:textId="77777777" w:rsidR="00525AFD" w:rsidRPr="009C2D77" w:rsidRDefault="00525AFD" w:rsidP="00525AFD">
            <w:pPr>
              <w:numPr>
                <w:ilvl w:val="0"/>
                <w:numId w:val="12"/>
              </w:numPr>
              <w:tabs>
                <w:tab w:val="clear" w:pos="0"/>
                <w:tab w:val="num" w:pos="-360"/>
              </w:tabs>
              <w:suppressAutoHyphens/>
              <w:snapToGrid w:val="0"/>
              <w:spacing w:after="0" w:line="240" w:lineRule="auto"/>
              <w:ind w:left="360" w:hanging="360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5282C4" w14:textId="4B12A56A" w:rsidR="00525AFD" w:rsidRPr="009C2D77" w:rsidRDefault="00525AFD" w:rsidP="00525AFD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Mikser ręczny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60AB2D" w14:textId="77777777" w:rsidR="00525AFD" w:rsidRPr="009C2D77" w:rsidRDefault="00525AFD" w:rsidP="00525AFD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Mikser ręczny</w:t>
            </w:r>
          </w:p>
          <w:p w14:paraId="0893A4C2" w14:textId="77777777" w:rsidR="00525AFD" w:rsidRPr="009C2D77" w:rsidRDefault="00525AFD" w:rsidP="00525AFD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Moc: min. 400 W</w:t>
            </w:r>
          </w:p>
          <w:p w14:paraId="23245DED" w14:textId="77777777" w:rsidR="00525AFD" w:rsidRPr="009C2D77" w:rsidRDefault="00525AFD" w:rsidP="00525AFD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Regulacja obrotów w minimalnym zakresie: 2 000 - 15 000 </w:t>
            </w: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obr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./min </w:t>
            </w:r>
          </w:p>
          <w:p w14:paraId="45341075" w14:textId="77777777" w:rsidR="00525AFD" w:rsidRPr="009C2D77" w:rsidRDefault="00525AFD" w:rsidP="00525AFD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Przystosowany do naczyń o pojemności min. 100 l</w:t>
            </w:r>
          </w:p>
          <w:p w14:paraId="79683DA7" w14:textId="77777777" w:rsidR="00525AFD" w:rsidRPr="009C2D77" w:rsidRDefault="00525AFD" w:rsidP="00525AFD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Materiał ramienia i ostrza: stal nierdzewna</w:t>
            </w:r>
          </w:p>
          <w:p w14:paraId="156F682E" w14:textId="2F12381D" w:rsidR="00525AFD" w:rsidRPr="009C2D77" w:rsidRDefault="00525AFD" w:rsidP="00525AFD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Załączone doposażenie: mieszadło typu K ze stali nierdzewnej  trzepaczka ze stali nierdzewnej , hak do ciasta ze stali nierdzewnej , mieszadło elastyczne, mieszadło do przekładania, malakser z min. 6 tarczami, maszynka do mielenia, wyciskarka do cytrusów, osłony zapobiegające chlapaniu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FC716B" w14:textId="71E11683" w:rsidR="00525AFD" w:rsidRPr="009C2D77" w:rsidRDefault="00A8052C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BA6735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140FDEA9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DA189" w14:textId="77777777" w:rsidR="00525AFD" w:rsidRPr="009C2D77" w:rsidRDefault="00525AFD" w:rsidP="00525AFD">
            <w:pPr>
              <w:numPr>
                <w:ilvl w:val="0"/>
                <w:numId w:val="12"/>
              </w:numPr>
              <w:tabs>
                <w:tab w:val="clear" w:pos="0"/>
                <w:tab w:val="num" w:pos="-360"/>
              </w:tabs>
              <w:suppressAutoHyphens/>
              <w:snapToGrid w:val="0"/>
              <w:spacing w:after="0" w:line="240" w:lineRule="auto"/>
              <w:ind w:left="360" w:hanging="360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AAB8EB" w14:textId="3FDDA574" w:rsidR="00525AFD" w:rsidRPr="009C2D77" w:rsidRDefault="00525AFD" w:rsidP="00525AFD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Szatkownica do warzyw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21257D" w14:textId="77777777" w:rsidR="00525AFD" w:rsidRPr="009C2D77" w:rsidRDefault="00525AFD" w:rsidP="00525AFD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Szatkownica do warzyw</w:t>
            </w:r>
          </w:p>
          <w:p w14:paraId="53A7F7CA" w14:textId="77777777" w:rsidR="00525AFD" w:rsidRPr="009C2D77" w:rsidRDefault="00525AFD" w:rsidP="00525AFD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Moc: min. 500 W</w:t>
            </w:r>
          </w:p>
          <w:p w14:paraId="6DD9CFE1" w14:textId="77777777" w:rsidR="00525AFD" w:rsidRPr="009C2D77" w:rsidRDefault="00525AFD" w:rsidP="00525AFD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Prędkość obrotów: min. 250 </w:t>
            </w: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obr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./min.</w:t>
            </w:r>
          </w:p>
          <w:p w14:paraId="5808E03A" w14:textId="77777777" w:rsidR="00525AFD" w:rsidRPr="009C2D77" w:rsidRDefault="00525AFD" w:rsidP="00525AFD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Wydajność: min. 35 kg/godz.</w:t>
            </w:r>
          </w:p>
          <w:p w14:paraId="3584F965" w14:textId="678EE3B7" w:rsidR="00525AFD" w:rsidRPr="009C2D77" w:rsidRDefault="00525AFD" w:rsidP="00525AFD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Załączone doposażenie: min. 3 różne tarcze do wiórków, min. 2 różne tarcze do plastrów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60725B" w14:textId="0D18221B" w:rsidR="00525AFD" w:rsidRPr="009C2D77" w:rsidRDefault="00A8052C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BA6735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4ACF52D5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DD95" w14:textId="77777777" w:rsidR="00525AFD" w:rsidRPr="009C2D77" w:rsidRDefault="00525AFD" w:rsidP="00525AFD">
            <w:pPr>
              <w:numPr>
                <w:ilvl w:val="0"/>
                <w:numId w:val="12"/>
              </w:numPr>
              <w:tabs>
                <w:tab w:val="clear" w:pos="0"/>
                <w:tab w:val="num" w:pos="-360"/>
              </w:tabs>
              <w:suppressAutoHyphens/>
              <w:snapToGrid w:val="0"/>
              <w:spacing w:after="0" w:line="240" w:lineRule="auto"/>
              <w:ind w:left="360" w:hanging="360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368A5F" w14:textId="0EA985A1" w:rsidR="00525AFD" w:rsidRPr="009C2D77" w:rsidRDefault="00525AFD" w:rsidP="00525AFD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Taboret elektryczny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783992" w14:textId="77777777" w:rsidR="00525AFD" w:rsidRPr="009C2D77" w:rsidRDefault="00525AFD" w:rsidP="00525AFD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Taboret elektryczny</w:t>
            </w:r>
          </w:p>
          <w:p w14:paraId="574565D6" w14:textId="77777777" w:rsidR="00525AFD" w:rsidRPr="009C2D77" w:rsidRDefault="00525AFD" w:rsidP="00525AFD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Moc: min. 5kW</w:t>
            </w:r>
          </w:p>
          <w:p w14:paraId="1C60ADBE" w14:textId="77777777" w:rsidR="00525AFD" w:rsidRPr="009C2D77" w:rsidRDefault="00525AFD" w:rsidP="00525AFD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Średnica grzałki: min. 40 cm</w:t>
            </w:r>
          </w:p>
          <w:p w14:paraId="43F6142F" w14:textId="77777777" w:rsidR="00525AFD" w:rsidRPr="009C2D77" w:rsidRDefault="00525AFD" w:rsidP="00525AFD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Przystosowany do garnków o pojemności min. 100l</w:t>
            </w:r>
          </w:p>
          <w:p w14:paraId="19675846" w14:textId="527137D3" w:rsidR="00525AFD" w:rsidRPr="009C2D77" w:rsidRDefault="00525AFD" w:rsidP="00525AFD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Materiał konstrukcji: stal nierdzewna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B22F5A" w14:textId="01DCC257" w:rsidR="00525AFD" w:rsidRPr="009C2D77" w:rsidRDefault="00A8052C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BA6735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537A7472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78FE4" w14:textId="77777777" w:rsidR="00525AFD" w:rsidRPr="009C2D77" w:rsidRDefault="00525AFD" w:rsidP="00525AFD">
            <w:pPr>
              <w:numPr>
                <w:ilvl w:val="0"/>
                <w:numId w:val="12"/>
              </w:numPr>
              <w:tabs>
                <w:tab w:val="clear" w:pos="0"/>
                <w:tab w:val="num" w:pos="-360"/>
              </w:tabs>
              <w:suppressAutoHyphens/>
              <w:snapToGrid w:val="0"/>
              <w:spacing w:after="0" w:line="240" w:lineRule="auto"/>
              <w:ind w:left="360" w:hanging="360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17EFB9" w14:textId="1BD22131" w:rsidR="00525AFD" w:rsidRPr="009C2D77" w:rsidRDefault="00525AFD" w:rsidP="00525AFD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Salamander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501E3A" w14:textId="77777777" w:rsidR="00525AFD" w:rsidRPr="009C2D77" w:rsidRDefault="00525AFD" w:rsidP="00525AFD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Salamander</w:t>
            </w:r>
          </w:p>
          <w:p w14:paraId="07A49793" w14:textId="77777777" w:rsidR="00525AFD" w:rsidRPr="009C2D77" w:rsidRDefault="00525AFD" w:rsidP="00525AFD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Moc: min. 2,5 kW</w:t>
            </w:r>
          </w:p>
          <w:p w14:paraId="5057A995" w14:textId="77777777" w:rsidR="00525AFD" w:rsidRPr="009C2D77" w:rsidRDefault="00525AFD" w:rsidP="00525AFD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Wymiary powierzchni roboczej: min. 40 x 30 cm</w:t>
            </w:r>
          </w:p>
          <w:p w14:paraId="4E11A866" w14:textId="77777777" w:rsidR="00525AFD" w:rsidRPr="009C2D77" w:rsidRDefault="00525AFD" w:rsidP="00525AFD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Możliwość regulacji zbliżenia grzałek do potrawy </w:t>
            </w:r>
          </w:p>
          <w:p w14:paraId="167620C8" w14:textId="77777777" w:rsidR="00525AFD" w:rsidRPr="009C2D77" w:rsidRDefault="00525AFD" w:rsidP="00525AFD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Wysuwana blacha z rusztem</w:t>
            </w:r>
          </w:p>
          <w:p w14:paraId="4CD45652" w14:textId="77777777" w:rsidR="00525AFD" w:rsidRPr="009C2D77" w:rsidRDefault="00525AFD" w:rsidP="00525AFD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Materiał obudowy: stal nierdzewna</w:t>
            </w:r>
          </w:p>
          <w:p w14:paraId="54547A80" w14:textId="09007470" w:rsidR="00525AFD" w:rsidRPr="009C2D77" w:rsidRDefault="00525AFD" w:rsidP="00525AFD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Zabezpieczenie przed przegrzaniem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EC68BA" w14:textId="684A34E9" w:rsidR="00525AFD" w:rsidRPr="009C2D77" w:rsidRDefault="00A8052C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BA6735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3972139E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A2C93" w14:textId="77777777" w:rsidR="00525AFD" w:rsidRPr="009C2D77" w:rsidRDefault="00525AFD" w:rsidP="00525AFD">
            <w:pPr>
              <w:numPr>
                <w:ilvl w:val="0"/>
                <w:numId w:val="12"/>
              </w:numPr>
              <w:tabs>
                <w:tab w:val="clear" w:pos="0"/>
                <w:tab w:val="num" w:pos="-360"/>
              </w:tabs>
              <w:suppressAutoHyphens/>
              <w:snapToGrid w:val="0"/>
              <w:spacing w:after="0" w:line="240" w:lineRule="auto"/>
              <w:ind w:left="360" w:hanging="360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2CC7BE" w14:textId="68676D69" w:rsidR="00525AFD" w:rsidRPr="009C2D77" w:rsidRDefault="00525AFD" w:rsidP="00525AFD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Maszynka do mielenia mięsa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DD4D41" w14:textId="77777777" w:rsidR="00525AFD" w:rsidRPr="009C2D77" w:rsidRDefault="00525AFD" w:rsidP="00525AFD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Maszynka do mielenia mięsa</w:t>
            </w:r>
          </w:p>
          <w:p w14:paraId="5EE996F8" w14:textId="77777777" w:rsidR="00525AFD" w:rsidRPr="009C2D77" w:rsidRDefault="00525AFD" w:rsidP="00525AFD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Moc: min. 2kW</w:t>
            </w:r>
          </w:p>
          <w:p w14:paraId="42519890" w14:textId="77777777" w:rsidR="00525AFD" w:rsidRPr="009C2D77" w:rsidRDefault="00525AFD" w:rsidP="00525AFD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Wydajność mielenia: min. 2,5 kg/min.</w:t>
            </w:r>
          </w:p>
          <w:p w14:paraId="4F569870" w14:textId="77777777" w:rsidR="00525AFD" w:rsidRPr="009C2D77" w:rsidRDefault="00525AFD" w:rsidP="00525AFD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Funkcja cofania obrotów maszynki </w:t>
            </w:r>
          </w:p>
          <w:p w14:paraId="4822EF82" w14:textId="77777777" w:rsidR="00525AFD" w:rsidRPr="009C2D77" w:rsidRDefault="00525AFD" w:rsidP="00525AFD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Min 3 otwory sitka w minimalnym zakresie: 3-8 mm</w:t>
            </w:r>
          </w:p>
          <w:p w14:paraId="7F4B1A80" w14:textId="77777777" w:rsidR="00525AFD" w:rsidRPr="009C2D77" w:rsidRDefault="00525AFD" w:rsidP="00525AFD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Materiał sitek: stal nierdzewna</w:t>
            </w:r>
          </w:p>
          <w:p w14:paraId="66F76A4F" w14:textId="7F449D41" w:rsidR="00525AFD" w:rsidRPr="009C2D77" w:rsidRDefault="00525AFD" w:rsidP="00525AFD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Załączone doposażenie: </w:t>
            </w:r>
            <w:r w:rsidRPr="009C2D77">
              <w:rPr>
                <w:rFonts w:ascii="Verdana" w:hAnsi="Verdana"/>
                <w:color w:val="000000"/>
                <w:sz w:val="20"/>
                <w:szCs w:val="20"/>
              </w:rPr>
              <w:t xml:space="preserve">wyciskarka do cytrusów, nasadka do robienia kiełbas, min. 4 bębny do szatkownicy, młynek żarnowy, wyciskarka do owoców jagodowych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B651EF" w14:textId="2089FA0B" w:rsidR="00525AFD" w:rsidRPr="009C2D77" w:rsidRDefault="00A8052C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BA6735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06B5817F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E0D86" w14:textId="77777777" w:rsidR="00525AFD" w:rsidRPr="009C2D77" w:rsidRDefault="00525AFD" w:rsidP="00525AFD">
            <w:pPr>
              <w:numPr>
                <w:ilvl w:val="0"/>
                <w:numId w:val="12"/>
              </w:numPr>
              <w:tabs>
                <w:tab w:val="clear" w:pos="0"/>
                <w:tab w:val="num" w:pos="-360"/>
              </w:tabs>
              <w:suppressAutoHyphens/>
              <w:snapToGrid w:val="0"/>
              <w:spacing w:after="0" w:line="240" w:lineRule="auto"/>
              <w:ind w:left="360" w:hanging="360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E98CFE" w14:textId="7C35A499" w:rsidR="00525AFD" w:rsidRPr="009C2D77" w:rsidRDefault="00525AFD" w:rsidP="00525AFD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Maszynka do makaronu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F87C04" w14:textId="77777777" w:rsidR="00525AFD" w:rsidRPr="009C2D77" w:rsidRDefault="00525AFD" w:rsidP="00525AFD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Maszynka do makaronu</w:t>
            </w:r>
          </w:p>
          <w:p w14:paraId="47BA77CD" w14:textId="77777777" w:rsidR="00525AFD" w:rsidRPr="009C2D77" w:rsidRDefault="00525AFD" w:rsidP="00525AFD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Szerokość ciasta: min. 15 cm</w:t>
            </w:r>
          </w:p>
          <w:p w14:paraId="5792BED9" w14:textId="77777777" w:rsidR="00525AFD" w:rsidRPr="009C2D77" w:rsidRDefault="00525AFD" w:rsidP="00525AFD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Regulacja grubości ciasta w minimalnym zakresie: 0,2 – 2,5 mm</w:t>
            </w:r>
          </w:p>
          <w:p w14:paraId="33B080B2" w14:textId="77777777" w:rsidR="00525AFD" w:rsidRPr="009C2D77" w:rsidRDefault="00525AFD" w:rsidP="00525AFD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Materiał: stal nierdzewna</w:t>
            </w:r>
          </w:p>
          <w:p w14:paraId="1545FBCB" w14:textId="77777777" w:rsidR="00525AFD" w:rsidRPr="009C2D77" w:rsidRDefault="00525AFD" w:rsidP="00525AFD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Moc: min. 70W</w:t>
            </w:r>
          </w:p>
          <w:p w14:paraId="6CD2D8C4" w14:textId="38D94708" w:rsidR="00525AFD" w:rsidRPr="009C2D77" w:rsidRDefault="00525AFD" w:rsidP="00525AFD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Min. 3 wałki/ostrza: co najmniej do wałkowania ciasta, do makaronu </w:t>
            </w: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tagliatelle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, do </w:t>
            </w: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fettuccine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D2D801" w14:textId="62DF032E" w:rsidR="00525AFD" w:rsidRPr="009C2D77" w:rsidRDefault="00A8052C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BA6735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0535179B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24115" w14:textId="77777777" w:rsidR="00525AFD" w:rsidRPr="009C2D77" w:rsidRDefault="00525AFD" w:rsidP="00525AFD">
            <w:pPr>
              <w:numPr>
                <w:ilvl w:val="0"/>
                <w:numId w:val="12"/>
              </w:numPr>
              <w:tabs>
                <w:tab w:val="clear" w:pos="0"/>
                <w:tab w:val="num" w:pos="-360"/>
              </w:tabs>
              <w:suppressAutoHyphens/>
              <w:snapToGrid w:val="0"/>
              <w:spacing w:after="0" w:line="240" w:lineRule="auto"/>
              <w:ind w:left="360" w:hanging="360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177820" w14:textId="60D74EB4" w:rsidR="00525AFD" w:rsidRPr="009C2D77" w:rsidRDefault="00525AFD" w:rsidP="00525AFD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Podgrzewacz 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F32E7A" w14:textId="77777777" w:rsidR="00525AFD" w:rsidRPr="009C2D77" w:rsidRDefault="00525AFD" w:rsidP="00525AFD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Podgrzewacz uchylny</w:t>
            </w:r>
          </w:p>
          <w:p w14:paraId="124AC50E" w14:textId="77777777" w:rsidR="00525AFD" w:rsidRPr="009C2D77" w:rsidRDefault="00525AFD" w:rsidP="00525AFD">
            <w:pPr>
              <w:autoSpaceDE w:val="0"/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GN 1/1</w:t>
            </w:r>
          </w:p>
          <w:p w14:paraId="59766F8B" w14:textId="77777777" w:rsidR="00525AFD" w:rsidRPr="009C2D77" w:rsidRDefault="00525AFD" w:rsidP="00525AFD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Podgrzewanie paliwem</w:t>
            </w:r>
          </w:p>
          <w:p w14:paraId="5C6857FD" w14:textId="2FA20FF3" w:rsidR="00525AFD" w:rsidRPr="009C2D77" w:rsidRDefault="00525AFD" w:rsidP="00525AFD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Możliwość stosowania na kuchence indukcyjnej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4621F" w14:textId="11ED97A3" w:rsidR="00525AFD" w:rsidRPr="009C2D77" w:rsidRDefault="00A8052C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BA6735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33E75AFC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B5087" w14:textId="77777777" w:rsidR="00525AFD" w:rsidRPr="009C2D77" w:rsidRDefault="00525AFD" w:rsidP="00525AFD">
            <w:pPr>
              <w:numPr>
                <w:ilvl w:val="0"/>
                <w:numId w:val="12"/>
              </w:numPr>
              <w:tabs>
                <w:tab w:val="clear" w:pos="0"/>
                <w:tab w:val="num" w:pos="-360"/>
              </w:tabs>
              <w:suppressAutoHyphens/>
              <w:snapToGrid w:val="0"/>
              <w:spacing w:after="0" w:line="240" w:lineRule="auto"/>
              <w:ind w:left="360" w:hanging="360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3D2781" w14:textId="4D9A3503" w:rsidR="00525AFD" w:rsidRPr="009C2D77" w:rsidRDefault="00525AFD" w:rsidP="00525AFD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Waga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F08829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Waga kuchenna</w:t>
            </w:r>
          </w:p>
          <w:p w14:paraId="39A45F17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Pomiar wagi: min. 5 kg</w:t>
            </w:r>
          </w:p>
          <w:p w14:paraId="71E0D928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Style w:val="Pogrubienie"/>
                <w:rFonts w:ascii="Verdana" w:eastAsia="Calibri" w:hAnsi="Verdana" w:cs="Calibri"/>
                <w:b w:val="0"/>
                <w:bCs w:val="0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Dokładność: min. 1g</w:t>
            </w:r>
          </w:p>
          <w:p w14:paraId="59F7D1A2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Style w:val="Pogrubienie"/>
                <w:rFonts w:ascii="Verdana" w:eastAsia="Calibri" w:hAnsi="Verdana" w:cs="Calibri"/>
                <w:b w:val="0"/>
                <w:bCs w:val="0"/>
                <w:color w:val="000000"/>
                <w:sz w:val="20"/>
                <w:szCs w:val="20"/>
              </w:rPr>
            </w:pPr>
            <w:r w:rsidRPr="009C2D77">
              <w:rPr>
                <w:rStyle w:val="Pogrubienie"/>
                <w:rFonts w:ascii="Verdana" w:eastAsia="Calibri" w:hAnsi="Verdana" w:cs="Calibri"/>
                <w:b w:val="0"/>
                <w:bCs w:val="0"/>
                <w:color w:val="000000"/>
                <w:sz w:val="20"/>
                <w:szCs w:val="20"/>
              </w:rPr>
              <w:t>Funkcja tarowania</w:t>
            </w: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</w:t>
            </w:r>
          </w:p>
          <w:p w14:paraId="133228AB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Style w:val="Pogrubienie"/>
                <w:rFonts w:ascii="Verdana" w:eastAsia="Calibri" w:hAnsi="Verdana" w:cs="Calibri"/>
                <w:b w:val="0"/>
                <w:bCs w:val="0"/>
                <w:color w:val="000000"/>
                <w:sz w:val="20"/>
                <w:szCs w:val="20"/>
              </w:rPr>
            </w:pPr>
            <w:r w:rsidRPr="009C2D77">
              <w:rPr>
                <w:rStyle w:val="Pogrubienie"/>
                <w:rFonts w:ascii="Verdana" w:eastAsia="Calibri" w:hAnsi="Verdana" w:cs="Calibri"/>
                <w:b w:val="0"/>
                <w:bCs w:val="0"/>
                <w:color w:val="000000"/>
                <w:sz w:val="20"/>
                <w:szCs w:val="20"/>
              </w:rPr>
              <w:t>Wskaźnik przeciążenia</w:t>
            </w:r>
          </w:p>
          <w:p w14:paraId="3B215F3F" w14:textId="064EE26B" w:rsidR="00525AFD" w:rsidRPr="009C2D77" w:rsidRDefault="00525AFD" w:rsidP="00525AFD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Style w:val="Pogrubienie"/>
                <w:rFonts w:ascii="Verdana" w:eastAsia="Calibri" w:hAnsi="Verdana" w:cs="Calibri"/>
                <w:b w:val="0"/>
                <w:bCs w:val="0"/>
                <w:color w:val="000000"/>
                <w:sz w:val="20"/>
                <w:szCs w:val="20"/>
              </w:rPr>
              <w:t>W załączeniu: zasilacz lub baterie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4FD692" w14:textId="1E969562" w:rsidR="00525AFD" w:rsidRPr="009C2D77" w:rsidRDefault="00A8052C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BA6735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7909CFBC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96622" w14:textId="77777777" w:rsidR="00525AFD" w:rsidRPr="009C2D77" w:rsidRDefault="00525AFD" w:rsidP="00525AFD">
            <w:pPr>
              <w:numPr>
                <w:ilvl w:val="0"/>
                <w:numId w:val="12"/>
              </w:numPr>
              <w:tabs>
                <w:tab w:val="clear" w:pos="0"/>
                <w:tab w:val="num" w:pos="-360"/>
              </w:tabs>
              <w:suppressAutoHyphens/>
              <w:snapToGrid w:val="0"/>
              <w:spacing w:after="0" w:line="240" w:lineRule="auto"/>
              <w:ind w:left="360" w:hanging="360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7362BA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Elektryczna maszynka do ostrzenia noży</w:t>
            </w:r>
          </w:p>
          <w:p w14:paraId="1ED01852" w14:textId="77777777" w:rsidR="00525AFD" w:rsidRPr="009C2D77" w:rsidRDefault="00525AFD" w:rsidP="00525AFD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9F1DC3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Maszynka do ostrzenia noży</w:t>
            </w:r>
          </w:p>
          <w:p w14:paraId="6C459169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Kamień ostrzący: diamentowy</w:t>
            </w:r>
          </w:p>
          <w:p w14:paraId="43E8659A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Moc: min. 900W</w:t>
            </w:r>
          </w:p>
          <w:p w14:paraId="458E938C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Prędkość obrotowa: min. 6000 </w:t>
            </w: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obr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./min.</w:t>
            </w:r>
          </w:p>
          <w:p w14:paraId="09BF2A18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Pojemnik na opiłki</w:t>
            </w:r>
          </w:p>
          <w:p w14:paraId="3041BFE8" w14:textId="05BE9218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Możliwość ostrzenia noży ceramicznych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6BF102" w14:textId="2E9ED678" w:rsidR="00525AFD" w:rsidRPr="009C2D77" w:rsidRDefault="00A8052C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BA6735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105DFEE0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D3231" w14:textId="77777777" w:rsidR="00525AFD" w:rsidRPr="009C2D77" w:rsidRDefault="00525AFD" w:rsidP="00525AFD">
            <w:pPr>
              <w:numPr>
                <w:ilvl w:val="0"/>
                <w:numId w:val="12"/>
              </w:numPr>
              <w:tabs>
                <w:tab w:val="clear" w:pos="0"/>
                <w:tab w:val="num" w:pos="-360"/>
              </w:tabs>
              <w:suppressAutoHyphens/>
              <w:snapToGrid w:val="0"/>
              <w:spacing w:after="0" w:line="240" w:lineRule="auto"/>
              <w:ind w:left="360" w:hanging="360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BB4D41" w14:textId="010794BF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Naleśnikarka</w:t>
            </w:r>
            <w:proofErr w:type="spellEnd"/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E20DCC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Naleśnikarka</w:t>
            </w:r>
            <w:proofErr w:type="spellEnd"/>
          </w:p>
          <w:p w14:paraId="6D381D9B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Średnica płyty roboczej: min. 40 cm</w:t>
            </w:r>
          </w:p>
          <w:p w14:paraId="1CD4A821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 płyty roboczej: żeliwo pokryte warstwą nieprzywierającą</w:t>
            </w:r>
          </w:p>
          <w:p w14:paraId="2542A992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 obudowy: stal nierdzewna</w:t>
            </w:r>
          </w:p>
          <w:p w14:paraId="097006A2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Gumowane nóżki</w:t>
            </w:r>
          </w:p>
          <w:p w14:paraId="29BB17FF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Moc. min. 3 kW</w:t>
            </w:r>
          </w:p>
          <w:p w14:paraId="09944C62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Minimalny zakres temperatury: od +50 do +300˚C </w:t>
            </w:r>
          </w:p>
          <w:p w14:paraId="19430EAA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lastRenderedPageBreak/>
              <w:t>Zabezpieczenie przed przegrzaniem</w:t>
            </w:r>
          </w:p>
          <w:p w14:paraId="3C96590A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Współczynnik szczelności: min. IPX 3 </w:t>
            </w:r>
          </w:p>
          <w:p w14:paraId="048F8D16" w14:textId="6EE2A0D5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Załączone doposażenie: drewniana szpatułka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429A3" w14:textId="096CD11C" w:rsidR="00525AFD" w:rsidRPr="009C2D77" w:rsidRDefault="00A8052C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  <w:r w:rsidR="00BA6735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3714FF3C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2C60D" w14:textId="77777777" w:rsidR="00525AFD" w:rsidRPr="009C2D77" w:rsidRDefault="00525AFD" w:rsidP="00525AFD">
            <w:pPr>
              <w:numPr>
                <w:ilvl w:val="0"/>
                <w:numId w:val="12"/>
              </w:numPr>
              <w:tabs>
                <w:tab w:val="clear" w:pos="0"/>
                <w:tab w:val="num" w:pos="-360"/>
              </w:tabs>
              <w:suppressAutoHyphens/>
              <w:snapToGrid w:val="0"/>
              <w:spacing w:after="0" w:line="240" w:lineRule="auto"/>
              <w:ind w:left="360" w:hanging="360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D4C5F4" w14:textId="3B906E59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Kostkarka do lodu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E62619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Kostkarka do lodu</w:t>
            </w:r>
          </w:p>
          <w:p w14:paraId="4E5057C9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Moc: min. 120W</w:t>
            </w:r>
          </w:p>
          <w:p w14:paraId="7B449787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Wydajność: min. 12 kg/24h</w:t>
            </w:r>
          </w:p>
          <w:p w14:paraId="11760A43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Pojemność zbiornika: min. 3 l</w:t>
            </w:r>
          </w:p>
          <w:p w14:paraId="26BAE454" w14:textId="5347ED70" w:rsidR="00525AFD" w:rsidRPr="00BA6735" w:rsidRDefault="00525AFD" w:rsidP="00BA6735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Min. 3 wielkości kostek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D63751" w14:textId="2CF87908" w:rsidR="00525AFD" w:rsidRPr="009C2D77" w:rsidRDefault="00A8052C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BA6735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5A1DDA11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02EFE" w14:textId="77777777" w:rsidR="00525AFD" w:rsidRPr="009C2D77" w:rsidRDefault="00525AFD" w:rsidP="00525AFD">
            <w:pPr>
              <w:numPr>
                <w:ilvl w:val="0"/>
                <w:numId w:val="12"/>
              </w:numPr>
              <w:tabs>
                <w:tab w:val="clear" w:pos="0"/>
                <w:tab w:val="num" w:pos="-360"/>
              </w:tabs>
              <w:suppressAutoHyphens/>
              <w:snapToGrid w:val="0"/>
              <w:spacing w:after="0" w:line="240" w:lineRule="auto"/>
              <w:ind w:left="360" w:hanging="360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87CCC6" w14:textId="4643A8B9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Szybkowar ciśnieniowy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ACA649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Szybkowar ciśnieniowy</w:t>
            </w:r>
          </w:p>
          <w:p w14:paraId="767419A1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Materiał: stal nierdzewna min. 18/10 – Zamawiający dopuszcza uchwyt z tworzywa sztucznego </w:t>
            </w:r>
          </w:p>
          <w:p w14:paraId="5F0830E5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Min. trójwarstwowe dno</w:t>
            </w:r>
          </w:p>
          <w:p w14:paraId="5848A153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Pojemność: min. 6 l</w:t>
            </w:r>
          </w:p>
          <w:p w14:paraId="7561C8B6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Funkcie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: automatyczny </w:t>
            </w: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timer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, m</w:t>
            </w:r>
            <w:r w:rsidRPr="009C2D77">
              <w:rPr>
                <w:rFonts w:ascii="Verdana" w:hAnsi="Verdana"/>
                <w:color w:val="000000"/>
                <w:sz w:val="20"/>
                <w:szCs w:val="20"/>
              </w:rPr>
              <w:t xml:space="preserve">ożliwość gotowania pod wysokim lub niskim ciśnieniem, min. 2 programy gotowania do warzyw i mięsa </w:t>
            </w:r>
          </w:p>
          <w:p w14:paraId="0AC788BF" w14:textId="435DECF9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Załączone doposażenie: wkład do gotowania na parze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D5BF6F" w14:textId="1B732FAB" w:rsidR="00525AFD" w:rsidRPr="009C2D77" w:rsidRDefault="00A8052C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BA6735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0B358019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1F1F9" w14:textId="77777777" w:rsidR="00525AFD" w:rsidRPr="009C2D77" w:rsidRDefault="00525AFD" w:rsidP="00525AFD">
            <w:pPr>
              <w:numPr>
                <w:ilvl w:val="0"/>
                <w:numId w:val="12"/>
              </w:numPr>
              <w:tabs>
                <w:tab w:val="clear" w:pos="0"/>
                <w:tab w:val="num" w:pos="-360"/>
              </w:tabs>
              <w:suppressAutoHyphens/>
              <w:snapToGrid w:val="0"/>
              <w:spacing w:after="0" w:line="240" w:lineRule="auto"/>
              <w:ind w:left="360" w:hanging="360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2CC562" w14:textId="1E800152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Podgrzewacz elektryczny z kociołkami do zup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BF7025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Podgrzewacz elektryczny</w:t>
            </w:r>
          </w:p>
          <w:p w14:paraId="5E3E0E9C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Grzałka z termostatem</w:t>
            </w:r>
          </w:p>
          <w:p w14:paraId="0DC36857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Moc: min. 2kW</w:t>
            </w:r>
          </w:p>
          <w:p w14:paraId="1C869A23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Min. 2 kociołki z pokrywkami i łyżkami – ze stali nierdzewnej</w:t>
            </w:r>
          </w:p>
          <w:p w14:paraId="72D403F5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Każdy kociołek o pojemności min. 4 l.</w:t>
            </w:r>
          </w:p>
          <w:p w14:paraId="5F9D180B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B036DD" w14:textId="54A36554" w:rsidR="00525AFD" w:rsidRPr="009C2D77" w:rsidRDefault="00C90D97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BA6735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6BB7B38A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FA32E" w14:textId="77777777" w:rsidR="00525AFD" w:rsidRPr="009C2D77" w:rsidRDefault="00525AFD" w:rsidP="00525AFD">
            <w:pPr>
              <w:numPr>
                <w:ilvl w:val="0"/>
                <w:numId w:val="12"/>
              </w:numPr>
              <w:tabs>
                <w:tab w:val="clear" w:pos="0"/>
                <w:tab w:val="num" w:pos="-360"/>
              </w:tabs>
              <w:suppressAutoHyphens/>
              <w:snapToGrid w:val="0"/>
              <w:spacing w:after="0" w:line="240" w:lineRule="auto"/>
              <w:ind w:left="360" w:hanging="360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03F122" w14:textId="016F9EC9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Podgrzewacz owalny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2B3CFE" w14:textId="77777777" w:rsidR="00525AFD" w:rsidRPr="009C2D77" w:rsidRDefault="00525AFD" w:rsidP="00525AFD">
            <w:pPr>
              <w:spacing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/>
                <w:color w:val="000000"/>
                <w:sz w:val="20"/>
                <w:szCs w:val="20"/>
              </w:rPr>
              <w:t xml:space="preserve">Pojemnik eliptyczny do potraw </w:t>
            </w:r>
          </w:p>
          <w:p w14:paraId="3FCFAA0D" w14:textId="77777777" w:rsidR="00525AFD" w:rsidRPr="009C2D77" w:rsidRDefault="00525AFD" w:rsidP="00525AFD">
            <w:pPr>
              <w:spacing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Materiał: stal nierdzewna</w:t>
            </w:r>
          </w:p>
          <w:p w14:paraId="1CBB8888" w14:textId="77777777" w:rsidR="00525AFD" w:rsidRPr="009C2D77" w:rsidRDefault="00525AFD" w:rsidP="00525AF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lastRenderedPageBreak/>
              <w:t>O</w:t>
            </w:r>
            <w:r w:rsidRPr="009C2D77">
              <w:rPr>
                <w:rFonts w:ascii="Verdana" w:hAnsi="Verdana"/>
                <w:sz w:val="20"/>
                <w:szCs w:val="20"/>
              </w:rPr>
              <w:t xml:space="preserve">twierana pokrywa </w:t>
            </w:r>
          </w:p>
          <w:p w14:paraId="6171966E" w14:textId="77777777" w:rsidR="00525AFD" w:rsidRPr="009C2D77" w:rsidRDefault="00525AFD" w:rsidP="00525AF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Pojemność: min. 9l</w:t>
            </w:r>
          </w:p>
          <w:p w14:paraId="6B465B86" w14:textId="5DA4EFAC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Załączone doposażenie: min. 2 pojemniki na paliwo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320A09" w14:textId="6881BFAE" w:rsidR="00525AFD" w:rsidRPr="009C2D77" w:rsidRDefault="00C90D97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  <w:r w:rsidR="00BA6735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794F989F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DCEFC" w14:textId="77777777" w:rsidR="00525AFD" w:rsidRPr="009C2D77" w:rsidRDefault="00525AFD" w:rsidP="00525AFD">
            <w:pPr>
              <w:numPr>
                <w:ilvl w:val="0"/>
                <w:numId w:val="12"/>
              </w:numPr>
              <w:tabs>
                <w:tab w:val="clear" w:pos="0"/>
                <w:tab w:val="num" w:pos="-360"/>
              </w:tabs>
              <w:suppressAutoHyphens/>
              <w:snapToGrid w:val="0"/>
              <w:spacing w:after="0" w:line="240" w:lineRule="auto"/>
              <w:ind w:left="360" w:hanging="360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AA80B8" w14:textId="7D9F1733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/>
                <w:color w:val="000000"/>
                <w:sz w:val="20"/>
                <w:szCs w:val="20"/>
              </w:rPr>
              <w:t>Grill elektryczny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4A0114" w14:textId="77777777" w:rsidR="00525AFD" w:rsidRPr="009C2D77" w:rsidRDefault="00525AFD" w:rsidP="00525AFD">
            <w:pPr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/>
                <w:color w:val="000000"/>
                <w:sz w:val="20"/>
                <w:szCs w:val="20"/>
              </w:rPr>
              <w:t>Grill elektryczny</w:t>
            </w:r>
          </w:p>
          <w:p w14:paraId="4118385A" w14:textId="77777777" w:rsidR="00525AFD" w:rsidRPr="009C2D77" w:rsidRDefault="00525AFD" w:rsidP="00525AFD">
            <w:pPr>
              <w:pStyle w:val="Tekstpodstawowy"/>
              <w:spacing w:line="360" w:lineRule="auto"/>
              <w:rPr>
                <w:rFonts w:ascii="Verdana" w:hAnsi="Verdana"/>
                <w:color w:val="000000"/>
                <w:sz w:val="20"/>
              </w:rPr>
            </w:pPr>
            <w:r w:rsidRPr="009C2D77">
              <w:rPr>
                <w:rFonts w:ascii="Verdana" w:hAnsi="Verdana"/>
                <w:color w:val="000000"/>
                <w:sz w:val="20"/>
              </w:rPr>
              <w:t xml:space="preserve">Płyty robocze: obustronnie ryflowane </w:t>
            </w:r>
          </w:p>
          <w:p w14:paraId="5936B799" w14:textId="77777777" w:rsidR="00525AFD" w:rsidRPr="009C2D77" w:rsidRDefault="00525AFD" w:rsidP="00525AFD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color w:val="000000"/>
                <w:sz w:val="20"/>
              </w:rPr>
              <w:t xml:space="preserve">Minimalny zakres regulacji temperatury: </w:t>
            </w:r>
            <w:r w:rsidRPr="009C2D77">
              <w:rPr>
                <w:rFonts w:ascii="Verdana" w:hAnsi="Verdana"/>
                <w:sz w:val="20"/>
              </w:rPr>
              <w:t xml:space="preserve">  50 °C - 300°C </w:t>
            </w:r>
          </w:p>
          <w:p w14:paraId="232E5FCC" w14:textId="77777777" w:rsidR="00525AFD" w:rsidRPr="009C2D77" w:rsidRDefault="00525AFD" w:rsidP="00525AFD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Termostat bezpieczeństwa </w:t>
            </w:r>
          </w:p>
          <w:p w14:paraId="451DC836" w14:textId="77777777" w:rsidR="00525AFD" w:rsidRPr="009C2D77" w:rsidRDefault="00525AFD" w:rsidP="00525AFD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Kontrolka żądanej temperatury </w:t>
            </w:r>
          </w:p>
          <w:p w14:paraId="229694D0" w14:textId="77777777" w:rsidR="00525AFD" w:rsidRPr="009C2D77" w:rsidRDefault="00525AFD" w:rsidP="00525AFD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Żaroodporny uchwyt </w:t>
            </w:r>
          </w:p>
          <w:p w14:paraId="05D7B733" w14:textId="77777777" w:rsidR="00525AFD" w:rsidRPr="009C2D77" w:rsidRDefault="00525AFD" w:rsidP="00525AFD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Rynienka ociekowa na tłuszcz </w:t>
            </w:r>
          </w:p>
          <w:p w14:paraId="3F9BC584" w14:textId="77777777" w:rsidR="00525AFD" w:rsidRPr="009C2D77" w:rsidRDefault="00525AFD" w:rsidP="00525AFD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Zasilanie: sieciowe</w:t>
            </w:r>
          </w:p>
          <w:p w14:paraId="55F53650" w14:textId="77777777" w:rsidR="00525AFD" w:rsidRPr="009C2D77" w:rsidRDefault="00525AFD" w:rsidP="00525AFD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Wymiary (szer. x gł.): 30 x 35 cm</w:t>
            </w:r>
          </w:p>
          <w:p w14:paraId="3419179E" w14:textId="77777777" w:rsidR="00525AFD" w:rsidRPr="009C2D77" w:rsidRDefault="00525AFD" w:rsidP="00525AFD">
            <w:pPr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ABDD24" w14:textId="3DA470A2" w:rsidR="00525AFD" w:rsidRPr="009C2D77" w:rsidRDefault="00C90D97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BA6735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1B58D732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C3769" w14:textId="77777777" w:rsidR="00525AFD" w:rsidRPr="009C2D77" w:rsidRDefault="00525AFD" w:rsidP="00525AFD">
            <w:pPr>
              <w:numPr>
                <w:ilvl w:val="0"/>
                <w:numId w:val="12"/>
              </w:numPr>
              <w:tabs>
                <w:tab w:val="clear" w:pos="0"/>
                <w:tab w:val="num" w:pos="-360"/>
              </w:tabs>
              <w:suppressAutoHyphens/>
              <w:snapToGrid w:val="0"/>
              <w:spacing w:after="0" w:line="240" w:lineRule="auto"/>
              <w:ind w:left="360" w:hanging="360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969F5E" w14:textId="3A446B36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C2D77">
              <w:rPr>
                <w:rStyle w:val="Uwydatnienie"/>
                <w:rFonts w:ascii="Verdana" w:hAnsi="Verdana"/>
                <w:i w:val="0"/>
                <w:sz w:val="20"/>
                <w:szCs w:val="20"/>
              </w:rPr>
              <w:t>Wyciskarka do soków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D1CC7C" w14:textId="77777777" w:rsidR="00525AFD" w:rsidRPr="009C2D77" w:rsidRDefault="00525AFD" w:rsidP="00525AFD">
            <w:pPr>
              <w:pStyle w:val="Tekstpodstawowy"/>
              <w:spacing w:line="360" w:lineRule="auto"/>
              <w:rPr>
                <w:rStyle w:val="Uwydatnienie"/>
                <w:rFonts w:ascii="Verdana" w:hAnsi="Verdana"/>
                <w:i w:val="0"/>
                <w:sz w:val="20"/>
              </w:rPr>
            </w:pPr>
            <w:r w:rsidRPr="009C2D77">
              <w:rPr>
                <w:rStyle w:val="Uwydatnienie"/>
                <w:rFonts w:ascii="Verdana" w:hAnsi="Verdana"/>
                <w:i w:val="0"/>
                <w:sz w:val="20"/>
              </w:rPr>
              <w:t>Moc: min. 200W</w:t>
            </w:r>
          </w:p>
          <w:p w14:paraId="249E9108" w14:textId="77777777" w:rsidR="00525AFD" w:rsidRPr="009C2D77" w:rsidRDefault="00525AFD" w:rsidP="00525AFD">
            <w:pPr>
              <w:pStyle w:val="Tekstpodstawowy"/>
              <w:spacing w:line="360" w:lineRule="auto"/>
              <w:rPr>
                <w:rStyle w:val="Uwydatnienie"/>
                <w:rFonts w:ascii="Verdana" w:hAnsi="Verdana"/>
                <w:i w:val="0"/>
                <w:sz w:val="20"/>
              </w:rPr>
            </w:pPr>
            <w:r w:rsidRPr="009C2D77">
              <w:rPr>
                <w:rStyle w:val="Uwydatnienie"/>
                <w:rFonts w:ascii="Verdana" w:hAnsi="Verdana"/>
                <w:i w:val="0"/>
                <w:sz w:val="20"/>
              </w:rPr>
              <w:t>Pojemność naczynia na sok: min. 0,8 l</w:t>
            </w:r>
          </w:p>
          <w:p w14:paraId="722EAD9B" w14:textId="77777777" w:rsidR="00525AFD" w:rsidRPr="009C2D77" w:rsidRDefault="00525AFD" w:rsidP="00525AFD">
            <w:pPr>
              <w:pStyle w:val="Tekstpodstawowy"/>
              <w:spacing w:line="360" w:lineRule="auto"/>
              <w:rPr>
                <w:rStyle w:val="Uwydatnienie"/>
                <w:rFonts w:ascii="Verdana" w:hAnsi="Verdana"/>
                <w:i w:val="0"/>
                <w:sz w:val="20"/>
              </w:rPr>
            </w:pPr>
            <w:r w:rsidRPr="009C2D77">
              <w:rPr>
                <w:rStyle w:val="Uwydatnienie"/>
                <w:rFonts w:ascii="Verdana" w:hAnsi="Verdana"/>
                <w:i w:val="0"/>
                <w:sz w:val="20"/>
              </w:rPr>
              <w:t>Pojemność naczynia na sok: min. 0,5 l</w:t>
            </w:r>
          </w:p>
          <w:p w14:paraId="03C6FB03" w14:textId="77777777" w:rsidR="00525AFD" w:rsidRPr="009C2D77" w:rsidRDefault="00525AFD" w:rsidP="00525AFD">
            <w:pPr>
              <w:pStyle w:val="Tekstpodstawowy"/>
              <w:spacing w:line="360" w:lineRule="auto"/>
              <w:rPr>
                <w:rStyle w:val="Uwydatnienie"/>
                <w:rFonts w:ascii="Verdana" w:hAnsi="Verdana"/>
                <w:i w:val="0"/>
                <w:sz w:val="20"/>
              </w:rPr>
            </w:pPr>
            <w:r w:rsidRPr="009C2D77">
              <w:rPr>
                <w:rStyle w:val="Uwydatnienie"/>
                <w:rFonts w:ascii="Verdana" w:hAnsi="Verdana"/>
                <w:i w:val="0"/>
                <w:sz w:val="20"/>
              </w:rPr>
              <w:t xml:space="preserve">Prędkość: min. 80 </w:t>
            </w:r>
            <w:proofErr w:type="spellStart"/>
            <w:r w:rsidRPr="009C2D77">
              <w:rPr>
                <w:rStyle w:val="Uwydatnienie"/>
                <w:rFonts w:ascii="Verdana" w:hAnsi="Verdana"/>
                <w:i w:val="0"/>
                <w:sz w:val="20"/>
              </w:rPr>
              <w:t>obr</w:t>
            </w:r>
            <w:proofErr w:type="spellEnd"/>
            <w:r w:rsidRPr="009C2D77">
              <w:rPr>
                <w:rStyle w:val="Uwydatnienie"/>
                <w:rFonts w:ascii="Verdana" w:hAnsi="Verdana"/>
                <w:i w:val="0"/>
                <w:sz w:val="20"/>
              </w:rPr>
              <w:t xml:space="preserve">/min. </w:t>
            </w:r>
          </w:p>
          <w:p w14:paraId="456CCC63" w14:textId="0398648E" w:rsidR="00525AFD" w:rsidRPr="009C2D77" w:rsidRDefault="00525AFD" w:rsidP="00525AFD">
            <w:pPr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C2D77">
              <w:rPr>
                <w:rStyle w:val="Uwydatnienie"/>
                <w:rFonts w:ascii="Verdana" w:hAnsi="Verdana"/>
                <w:i w:val="0"/>
                <w:sz w:val="20"/>
                <w:szCs w:val="20"/>
              </w:rPr>
              <w:t>Blokada kapania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E9D9E3" w14:textId="3CE1CDE4" w:rsidR="00525AFD" w:rsidRPr="009C2D77" w:rsidRDefault="00C90D97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BA6735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0900F390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BED89" w14:textId="77777777" w:rsidR="00525AFD" w:rsidRPr="009C2D77" w:rsidRDefault="00525AFD" w:rsidP="00525AFD">
            <w:pPr>
              <w:numPr>
                <w:ilvl w:val="0"/>
                <w:numId w:val="12"/>
              </w:numPr>
              <w:tabs>
                <w:tab w:val="clear" w:pos="0"/>
                <w:tab w:val="num" w:pos="-360"/>
              </w:tabs>
              <w:suppressAutoHyphens/>
              <w:snapToGrid w:val="0"/>
              <w:spacing w:after="0" w:line="240" w:lineRule="auto"/>
              <w:ind w:left="360" w:hanging="360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C4524B" w14:textId="048C8F8B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hAnsi="Verdana"/>
                <w:i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Pistolet wędzarniczy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6B6BC4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Pistolet wędzarniczy</w:t>
            </w:r>
            <w:r w:rsidRPr="009C2D77">
              <w:rPr>
                <w:rFonts w:ascii="Verdana" w:hAnsi="Verdana"/>
                <w:sz w:val="20"/>
              </w:rPr>
              <w:br/>
              <w:t xml:space="preserve">Wyjmowana komora spalania </w:t>
            </w:r>
          </w:p>
          <w:p w14:paraId="7711EE61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Regulowana prędkość wiatraka </w:t>
            </w:r>
          </w:p>
          <w:p w14:paraId="05F2F794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Przewód o długości min. 50 cm</w:t>
            </w:r>
          </w:p>
          <w:p w14:paraId="4D9609EC" w14:textId="55109173" w:rsidR="00525AFD" w:rsidRPr="009C2D77" w:rsidRDefault="00525AFD" w:rsidP="00525AFD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Zasilacz/ baterie w zestawie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7742F" w14:textId="00439CC4" w:rsidR="00525AFD" w:rsidRPr="009C2D77" w:rsidRDefault="00A61AFE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BA6735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082DE4BE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EE9C3" w14:textId="77777777" w:rsidR="00525AFD" w:rsidRPr="009C2D77" w:rsidRDefault="00525AFD" w:rsidP="00525AFD">
            <w:pPr>
              <w:numPr>
                <w:ilvl w:val="0"/>
                <w:numId w:val="12"/>
              </w:numPr>
              <w:tabs>
                <w:tab w:val="clear" w:pos="0"/>
                <w:tab w:val="num" w:pos="-360"/>
              </w:tabs>
              <w:suppressAutoHyphens/>
              <w:snapToGrid w:val="0"/>
              <w:spacing w:after="0" w:line="240" w:lineRule="auto"/>
              <w:ind w:left="360" w:hanging="360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3AE456" w14:textId="63ACFDE0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/>
                <w:color w:val="000000"/>
                <w:sz w:val="20"/>
                <w:szCs w:val="20"/>
              </w:rPr>
              <w:t xml:space="preserve">Kopułka szklana do </w:t>
            </w:r>
            <w:r w:rsidRPr="009C2D77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pistoletów wędzarniczych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9464B2" w14:textId="77777777" w:rsidR="00525AFD" w:rsidRPr="009C2D77" w:rsidRDefault="00525AFD" w:rsidP="00525AF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lastRenderedPageBreak/>
              <w:t>Kopułka szklana do pistoletu wędzarniczego</w:t>
            </w:r>
          </w:p>
          <w:p w14:paraId="1DE7F734" w14:textId="77777777" w:rsidR="00525AFD" w:rsidRPr="009C2D77" w:rsidRDefault="00525AFD" w:rsidP="00525AF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Wyposażona w uchwyt</w:t>
            </w:r>
          </w:p>
          <w:p w14:paraId="67034727" w14:textId="77777777" w:rsidR="00525AFD" w:rsidRPr="009C2D77" w:rsidRDefault="00525AFD" w:rsidP="00525AF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lastRenderedPageBreak/>
              <w:t xml:space="preserve">Materiał: przezroczyste szkło </w:t>
            </w:r>
          </w:p>
          <w:p w14:paraId="03CD8507" w14:textId="77777777" w:rsidR="00525AFD" w:rsidRPr="009C2D77" w:rsidRDefault="00525AFD" w:rsidP="00525AF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Średnica: min. 24 cm</w:t>
            </w:r>
          </w:p>
          <w:p w14:paraId="7E75198F" w14:textId="77777777" w:rsidR="00525AFD" w:rsidRPr="009C2D77" w:rsidRDefault="00525AFD" w:rsidP="00525AF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Wysokość: min. 15 cm</w:t>
            </w:r>
          </w:p>
          <w:p w14:paraId="4F5692E1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4DA132" w14:textId="5437EB1D" w:rsidR="00525AFD" w:rsidRPr="009C2D77" w:rsidRDefault="00A61AFE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5</w:t>
            </w:r>
            <w:r w:rsidR="00BA6735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4D5684BE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577CD" w14:textId="77777777" w:rsidR="00525AFD" w:rsidRPr="009C2D77" w:rsidRDefault="00525AFD" w:rsidP="00525AFD">
            <w:pPr>
              <w:numPr>
                <w:ilvl w:val="0"/>
                <w:numId w:val="12"/>
              </w:numPr>
              <w:tabs>
                <w:tab w:val="clear" w:pos="0"/>
                <w:tab w:val="num" w:pos="-360"/>
              </w:tabs>
              <w:suppressAutoHyphens/>
              <w:snapToGrid w:val="0"/>
              <w:spacing w:after="0" w:line="240" w:lineRule="auto"/>
              <w:ind w:left="360" w:hanging="360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81ED4F" w14:textId="0B2F57A6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Grzałka do podgrzewaczy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4240FD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Grzałka elektryczna z </w:t>
            </w:r>
            <w:proofErr w:type="spellStart"/>
            <w:r w:rsidRPr="009C2D77">
              <w:rPr>
                <w:rFonts w:ascii="Verdana" w:hAnsi="Verdana"/>
                <w:sz w:val="20"/>
                <w:szCs w:val="20"/>
              </w:rPr>
              <w:t>symostatem</w:t>
            </w:r>
            <w:proofErr w:type="spellEnd"/>
          </w:p>
          <w:p w14:paraId="32C400E7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Min. 9 poziomów grzania w minimalnym zakresie 35°C - 95°C </w:t>
            </w:r>
          </w:p>
          <w:p w14:paraId="24637357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Moc: min. 0,4 </w:t>
            </w:r>
            <w:proofErr w:type="spellStart"/>
            <w:r w:rsidRPr="009C2D77">
              <w:rPr>
                <w:rFonts w:ascii="Verdana" w:hAnsi="Verdana"/>
                <w:sz w:val="20"/>
                <w:szCs w:val="20"/>
              </w:rPr>
              <w:t>kw</w:t>
            </w:r>
            <w:proofErr w:type="spellEnd"/>
          </w:p>
          <w:p w14:paraId="164C86C8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Zasilanie elektryczne</w:t>
            </w:r>
          </w:p>
          <w:p w14:paraId="0E79B084" w14:textId="10DB66A6" w:rsidR="00525AFD" w:rsidRPr="009C2D77" w:rsidRDefault="00525AFD" w:rsidP="00525AF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Wymiary (dł. x szer.): 23 x 20 cm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756FFF" w14:textId="5705C5CC" w:rsidR="00525AFD" w:rsidRPr="009C2D77" w:rsidRDefault="00962850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BA6735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19623AE0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103DC" w14:textId="77777777" w:rsidR="00525AFD" w:rsidRPr="009C2D77" w:rsidRDefault="00525AFD" w:rsidP="00525AFD">
            <w:pPr>
              <w:numPr>
                <w:ilvl w:val="0"/>
                <w:numId w:val="12"/>
              </w:numPr>
              <w:tabs>
                <w:tab w:val="clear" w:pos="0"/>
                <w:tab w:val="num" w:pos="-360"/>
              </w:tabs>
              <w:suppressAutoHyphens/>
              <w:snapToGrid w:val="0"/>
              <w:spacing w:after="0" w:line="240" w:lineRule="auto"/>
              <w:ind w:left="360" w:hanging="360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ADCF6F" w14:textId="6879702D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Dyspenser do soków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D14F28" w14:textId="77777777" w:rsidR="00525AFD" w:rsidRPr="009C2D77" w:rsidRDefault="00525AFD" w:rsidP="00525AF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Dozownik podwójny do soków</w:t>
            </w:r>
          </w:p>
          <w:p w14:paraId="19D67F16" w14:textId="77777777" w:rsidR="00525AFD" w:rsidRPr="009C2D77" w:rsidRDefault="00525AFD" w:rsidP="00525AF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hAnsi="Verdana" w:cs="Arial"/>
                <w:sz w:val="20"/>
                <w:szCs w:val="20"/>
              </w:rPr>
              <w:t>Materiał podstawy i obudowy: stali nierdzewna</w:t>
            </w:r>
          </w:p>
          <w:p w14:paraId="54D62264" w14:textId="77777777" w:rsidR="00525AFD" w:rsidRPr="009C2D77" w:rsidRDefault="00525AFD" w:rsidP="00525AF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hAnsi="Verdana" w:cs="Arial"/>
                <w:sz w:val="20"/>
                <w:szCs w:val="20"/>
              </w:rPr>
              <w:t>Materiał zbiorników na soki: tworzywo sztuczne</w:t>
            </w:r>
          </w:p>
          <w:p w14:paraId="35F24765" w14:textId="77777777" w:rsidR="00525AFD" w:rsidRPr="009C2D77" w:rsidRDefault="00525AFD" w:rsidP="00525AF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hAnsi="Verdana" w:cs="Arial"/>
                <w:sz w:val="20"/>
                <w:szCs w:val="20"/>
              </w:rPr>
              <w:t>Ilość pojemników na sok: 2</w:t>
            </w:r>
          </w:p>
          <w:p w14:paraId="2AA9CB34" w14:textId="77777777" w:rsidR="00525AFD" w:rsidRPr="009C2D77" w:rsidRDefault="00525AFD" w:rsidP="00525AF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hAnsi="Verdana" w:cs="Arial"/>
                <w:sz w:val="20"/>
                <w:szCs w:val="20"/>
              </w:rPr>
              <w:t xml:space="preserve">Pojemność każdego pojemnika: min. 7 l </w:t>
            </w:r>
          </w:p>
          <w:p w14:paraId="66FBBE39" w14:textId="4EE557BE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 w:cs="Arial"/>
                <w:sz w:val="20"/>
                <w:szCs w:val="20"/>
              </w:rPr>
              <w:t>Rury wewnątrz dozowników umożliwiające chłodzenie soków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BD75EF" w14:textId="7C08DE28" w:rsidR="00525AFD" w:rsidRPr="009C2D77" w:rsidRDefault="00A61AFE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BA6735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3CE11A4A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6CC2B" w14:textId="77777777" w:rsidR="00525AFD" w:rsidRPr="009C2D77" w:rsidRDefault="00525AFD" w:rsidP="00525AFD">
            <w:pPr>
              <w:numPr>
                <w:ilvl w:val="0"/>
                <w:numId w:val="12"/>
              </w:numPr>
              <w:tabs>
                <w:tab w:val="clear" w:pos="0"/>
                <w:tab w:val="num" w:pos="-360"/>
              </w:tabs>
              <w:suppressAutoHyphens/>
              <w:snapToGrid w:val="0"/>
              <w:spacing w:after="0" w:line="240" w:lineRule="auto"/>
              <w:ind w:left="360" w:hanging="360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737CAB" w14:textId="22BA5576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Szybkowar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6D5BC5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 obudowy: stal nierdzewna</w:t>
            </w:r>
          </w:p>
          <w:p w14:paraId="3B666E7B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Zawór bezpieczeństwa parowego </w:t>
            </w:r>
          </w:p>
          <w:p w14:paraId="63A93D52" w14:textId="77777777" w:rsidR="00525AFD" w:rsidRPr="009C2D77" w:rsidRDefault="00525AFD" w:rsidP="00525AFD">
            <w:pPr>
              <w:pStyle w:val="Tekstpodstawowy"/>
              <w:spacing w:after="0"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Wyświetlacz cyfrowy</w:t>
            </w:r>
          </w:p>
          <w:p w14:paraId="6EA26E6B" w14:textId="77777777" w:rsidR="00525AFD" w:rsidRPr="009C2D77" w:rsidRDefault="00525AFD" w:rsidP="00525AFD">
            <w:pPr>
              <w:pStyle w:val="Tekstpodstawowy"/>
              <w:spacing w:after="0"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Min. 14 programów oraz sterowanie ręczne </w:t>
            </w:r>
          </w:p>
          <w:p w14:paraId="6872F3D5" w14:textId="77777777" w:rsidR="00525AFD" w:rsidRPr="009C2D77" w:rsidRDefault="00525AFD" w:rsidP="00525AFD">
            <w:pPr>
              <w:pStyle w:val="Tekstpodstawowy"/>
              <w:spacing w:after="0"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Garnek: wyciągany, aluminiowy z powłoką nieprzywierającą, wzmocnione dno</w:t>
            </w:r>
          </w:p>
          <w:p w14:paraId="1D01210D" w14:textId="77777777" w:rsidR="00525AFD" w:rsidRPr="009C2D77" w:rsidRDefault="00525AFD" w:rsidP="00525AFD">
            <w:pPr>
              <w:pStyle w:val="Tekstpodstawowy"/>
              <w:spacing w:after="0"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Pojemność: min. 5l</w:t>
            </w:r>
          </w:p>
          <w:p w14:paraId="4F5DAE10" w14:textId="77777777" w:rsidR="00525AFD" w:rsidRPr="009C2D77" w:rsidRDefault="00525AFD" w:rsidP="00525AFD">
            <w:pPr>
              <w:pStyle w:val="Tekstpodstawowy"/>
              <w:spacing w:after="0"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Ciśnienie: min.70 </w:t>
            </w:r>
            <w:proofErr w:type="spellStart"/>
            <w:r w:rsidRPr="009C2D77">
              <w:rPr>
                <w:rFonts w:ascii="Verdana" w:hAnsi="Verdana"/>
                <w:sz w:val="20"/>
              </w:rPr>
              <w:t>kPa</w:t>
            </w:r>
            <w:proofErr w:type="spellEnd"/>
          </w:p>
          <w:p w14:paraId="57EB7A72" w14:textId="77777777" w:rsidR="00525AFD" w:rsidRPr="009C2D77" w:rsidRDefault="00525AFD" w:rsidP="00525AFD">
            <w:pPr>
              <w:pStyle w:val="Tekstpodstawowy"/>
              <w:spacing w:after="0"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Minimalny zakres temperatury: 30-160°C </w:t>
            </w:r>
          </w:p>
          <w:p w14:paraId="7FC5510F" w14:textId="77777777" w:rsidR="00525AFD" w:rsidRPr="009C2D77" w:rsidRDefault="00525AFD" w:rsidP="00525AFD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Moc: min. 900W </w:t>
            </w:r>
          </w:p>
          <w:p w14:paraId="4FC3B0FF" w14:textId="77777777" w:rsidR="00525AFD" w:rsidRPr="009C2D77" w:rsidRDefault="00525AFD" w:rsidP="00525AFD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Funkcja odgrzewania</w:t>
            </w:r>
          </w:p>
          <w:p w14:paraId="718266F0" w14:textId="216A0CEB" w:rsidR="00525AFD" w:rsidRPr="009C2D77" w:rsidRDefault="00525AFD" w:rsidP="00525AF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lastRenderedPageBreak/>
              <w:t xml:space="preserve">Załączone doposażenie: tacka parowa ze stali nierdzewnej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B3F595" w14:textId="7D7E4030" w:rsidR="00525AFD" w:rsidRPr="009C2D77" w:rsidRDefault="00962850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  <w:r w:rsidR="00BA6735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35825752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9CA4F" w14:textId="77777777" w:rsidR="00525AFD" w:rsidRPr="009C2D77" w:rsidRDefault="00525AFD" w:rsidP="00525AFD">
            <w:pPr>
              <w:numPr>
                <w:ilvl w:val="0"/>
                <w:numId w:val="12"/>
              </w:numPr>
              <w:tabs>
                <w:tab w:val="clear" w:pos="0"/>
                <w:tab w:val="num" w:pos="-360"/>
              </w:tabs>
              <w:suppressAutoHyphens/>
              <w:snapToGrid w:val="0"/>
              <w:spacing w:after="0" w:line="240" w:lineRule="auto"/>
              <w:ind w:left="360" w:hanging="360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B31E00" w14:textId="645CAED1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Czajnik bezprzewodowy 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AB7372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Pojemność: min. 1,5l</w:t>
            </w:r>
          </w:p>
          <w:p w14:paraId="1678CF5B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Moc: min. 2200 W</w:t>
            </w:r>
          </w:p>
          <w:p w14:paraId="33B7A1F6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Grzałka: płaska, płytkowa</w:t>
            </w:r>
          </w:p>
          <w:p w14:paraId="26CD3448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Podstawa: obrotowa</w:t>
            </w:r>
          </w:p>
          <w:p w14:paraId="295B86CC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Filtr </w:t>
            </w:r>
            <w:proofErr w:type="spellStart"/>
            <w:r w:rsidRPr="009C2D77">
              <w:rPr>
                <w:rFonts w:ascii="Verdana" w:hAnsi="Verdana"/>
                <w:sz w:val="20"/>
                <w:szCs w:val="20"/>
              </w:rPr>
              <w:t>antywapniowy</w:t>
            </w:r>
            <w:proofErr w:type="spellEnd"/>
            <w:r w:rsidRPr="009C2D7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74F1561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Funkcje: automatyczne wyłączanie, blokada otwarcia, ochrona przed przegrzaniem i włączeniem pustego czajnika</w:t>
            </w:r>
          </w:p>
          <w:p w14:paraId="4792D605" w14:textId="6FF3F8D6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Materiał: stal nierdzewna, Zamawiający dopuści elementy z tworzywa sztucznego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29467F" w14:textId="3C4C6E65" w:rsidR="00525AFD" w:rsidRPr="009C2D77" w:rsidRDefault="001B55CA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BA6735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62D72348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5A173" w14:textId="77777777" w:rsidR="00525AFD" w:rsidRPr="009C2D77" w:rsidRDefault="00525AFD" w:rsidP="00525AFD">
            <w:pPr>
              <w:numPr>
                <w:ilvl w:val="0"/>
                <w:numId w:val="12"/>
              </w:numPr>
              <w:tabs>
                <w:tab w:val="clear" w:pos="0"/>
                <w:tab w:val="num" w:pos="-360"/>
              </w:tabs>
              <w:suppressAutoHyphens/>
              <w:snapToGrid w:val="0"/>
              <w:spacing w:after="0" w:line="240" w:lineRule="auto"/>
              <w:ind w:left="360" w:hanging="360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7F673B" w14:textId="7271790A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Termometr bezdotykowy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3D6674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hAnsi="Verdana" w:cs="Arial"/>
                <w:sz w:val="20"/>
                <w:szCs w:val="20"/>
              </w:rPr>
              <w:t xml:space="preserve">Termometr cyfrowy bezdotykowy </w:t>
            </w:r>
          </w:p>
          <w:p w14:paraId="7C902051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hAnsi="Verdana" w:cs="Arial"/>
                <w:sz w:val="20"/>
                <w:szCs w:val="20"/>
              </w:rPr>
              <w:t>Laserowy celownik</w:t>
            </w:r>
          </w:p>
          <w:p w14:paraId="4034BBC3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hAnsi="Verdana" w:cs="Arial"/>
                <w:sz w:val="20"/>
                <w:szCs w:val="20"/>
              </w:rPr>
              <w:t>Minimalny zakres temperatury: -30 do +300°C</w:t>
            </w:r>
          </w:p>
          <w:p w14:paraId="1FA833F4" w14:textId="4213F6E4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 w:cs="Arial"/>
                <w:sz w:val="20"/>
                <w:szCs w:val="20"/>
              </w:rPr>
              <w:t xml:space="preserve">Dokładność </w:t>
            </w:r>
            <w:proofErr w:type="spellStart"/>
            <w:r w:rsidRPr="009C2D77">
              <w:rPr>
                <w:rFonts w:ascii="Verdana" w:hAnsi="Verdana" w:cs="Arial"/>
                <w:sz w:val="20"/>
                <w:szCs w:val="20"/>
              </w:rPr>
              <w:t>pomiaru:min</w:t>
            </w:r>
            <w:proofErr w:type="spellEnd"/>
            <w:r w:rsidRPr="009C2D77">
              <w:rPr>
                <w:rFonts w:ascii="Verdana" w:hAnsi="Verdana" w:cs="Arial"/>
                <w:sz w:val="20"/>
                <w:szCs w:val="20"/>
              </w:rPr>
              <w:t>. 1,5</w:t>
            </w:r>
            <w:r w:rsidRPr="009C2D77">
              <w:rPr>
                <w:rFonts w:ascii="Verdana" w:hAnsi="Verdana" w:cs="Arial"/>
                <w:position w:val="7"/>
                <w:sz w:val="20"/>
                <w:szCs w:val="20"/>
              </w:rPr>
              <w:t>o</w:t>
            </w:r>
            <w:r w:rsidRPr="009C2D77">
              <w:rPr>
                <w:rFonts w:ascii="Verdana" w:hAnsi="Verdana" w:cs="Arial"/>
                <w:sz w:val="20"/>
                <w:szCs w:val="20"/>
              </w:rPr>
              <w:t>C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DDD23D" w14:textId="30D29DA6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BA6735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40DA498C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A8A3" w14:textId="77777777" w:rsidR="00525AFD" w:rsidRPr="009C2D77" w:rsidRDefault="00525AFD" w:rsidP="00525AFD">
            <w:pPr>
              <w:numPr>
                <w:ilvl w:val="0"/>
                <w:numId w:val="12"/>
              </w:numPr>
              <w:tabs>
                <w:tab w:val="clear" w:pos="0"/>
                <w:tab w:val="num" w:pos="-360"/>
              </w:tabs>
              <w:suppressAutoHyphens/>
              <w:snapToGrid w:val="0"/>
              <w:spacing w:after="0" w:line="240" w:lineRule="auto"/>
              <w:ind w:left="360" w:hanging="360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E15BDE" w14:textId="1144573B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Palnik gazowy do </w:t>
            </w: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creme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brulee</w:t>
            </w:r>
            <w:proofErr w:type="spellEnd"/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D31DF9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Palnik gazowy do </w:t>
            </w: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creme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brulee</w:t>
            </w:r>
            <w:proofErr w:type="spellEnd"/>
          </w:p>
          <w:p w14:paraId="0F317B07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eastAsia="Calibri" w:hAnsi="Verdana" w:cs="Calibri"/>
                <w:color w:val="000000"/>
                <w:sz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</w:rPr>
              <w:t>Temperatura płomienia: min. 1300°C</w:t>
            </w:r>
          </w:p>
          <w:p w14:paraId="78497D67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</w:rPr>
              <w:t>R</w:t>
            </w:r>
            <w:r w:rsidRPr="009C2D77">
              <w:rPr>
                <w:rFonts w:ascii="Verdana" w:hAnsi="Verdana"/>
                <w:sz w:val="20"/>
              </w:rPr>
              <w:t>egulowany płomień palnika</w:t>
            </w:r>
          </w:p>
          <w:p w14:paraId="365CCBA9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Blokada bezpieczeństwa przed zapaleniem</w:t>
            </w:r>
          </w:p>
          <w:p w14:paraId="20FDD3F6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Utrzymywanie stałego płomienia</w:t>
            </w:r>
          </w:p>
          <w:p w14:paraId="44B9355F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Możliwość napełniania za pomocą gazu do zapalniczek</w:t>
            </w:r>
          </w:p>
          <w:p w14:paraId="5C8E27A4" w14:textId="10414F69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Czas ciągłej pracy: min. 5 min.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3B02B" w14:textId="6C7A7475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BA6735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5F4480F8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4373F" w14:textId="77777777" w:rsidR="00525AFD" w:rsidRPr="009C2D77" w:rsidRDefault="00525AFD" w:rsidP="00525AFD">
            <w:pPr>
              <w:numPr>
                <w:ilvl w:val="0"/>
                <w:numId w:val="12"/>
              </w:numPr>
              <w:tabs>
                <w:tab w:val="clear" w:pos="0"/>
                <w:tab w:val="num" w:pos="-360"/>
              </w:tabs>
              <w:suppressAutoHyphens/>
              <w:snapToGrid w:val="0"/>
              <w:spacing w:after="0" w:line="240" w:lineRule="auto"/>
              <w:ind w:left="360" w:hanging="360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581FA9" w14:textId="6214860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Termometr cyfrowy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66B5E0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Termometr cyfrowy z sondą na przewodzie </w:t>
            </w:r>
          </w:p>
          <w:p w14:paraId="275C2B77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System  HACCP lub równoważny</w:t>
            </w:r>
          </w:p>
          <w:p w14:paraId="15FC4CF3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Wodoszczelny</w:t>
            </w:r>
          </w:p>
          <w:p w14:paraId="0B20BC28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lastRenderedPageBreak/>
              <w:t xml:space="preserve">Minimalny zakres pomiaru: od -50 do 300 °C </w:t>
            </w:r>
          </w:p>
          <w:p w14:paraId="5BC383F0" w14:textId="01DEEEA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Sonda: wymienna, ze stali nierdzewnej, długość z rękojeścią min. 25 cm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97D9A" w14:textId="5C0CA749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</w:t>
            </w:r>
            <w:r w:rsidR="00BA6735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</w:tbl>
    <w:p w14:paraId="7AE6976A" w14:textId="77777777" w:rsidR="00525AFD" w:rsidRPr="009C2D77" w:rsidRDefault="00525AFD" w:rsidP="00E562C9">
      <w:pPr>
        <w:spacing w:after="0" w:line="240" w:lineRule="auto"/>
        <w:ind w:left="284"/>
        <w:jc w:val="both"/>
        <w:rPr>
          <w:rFonts w:ascii="Verdana" w:hAnsi="Verdana" w:cs="Arial"/>
          <w:b/>
          <w:sz w:val="20"/>
          <w:szCs w:val="20"/>
        </w:rPr>
      </w:pPr>
    </w:p>
    <w:p w14:paraId="0097F1AB" w14:textId="4C58E01A" w:rsidR="00E562C9" w:rsidRPr="009C2D77" w:rsidRDefault="00E562C9" w:rsidP="00E562C9">
      <w:pPr>
        <w:spacing w:after="0" w:line="240" w:lineRule="auto"/>
        <w:ind w:left="284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9C2D77">
        <w:rPr>
          <w:rStyle w:val="object"/>
          <w:rFonts w:ascii="Verdana" w:eastAsia="Arial" w:hAnsi="Verdana" w:cs="Arial"/>
          <w:b/>
          <w:sz w:val="20"/>
          <w:szCs w:val="20"/>
        </w:rPr>
        <w:t>Cz</w:t>
      </w:r>
      <w:r w:rsidRPr="009C2D77">
        <w:rPr>
          <w:rFonts w:ascii="Verdana" w:hAnsi="Verdana" w:cs="Arial"/>
          <w:b/>
          <w:sz w:val="20"/>
          <w:szCs w:val="20"/>
        </w:rPr>
        <w:t xml:space="preserve">ęść 2: Zakup i dostawa </w:t>
      </w:r>
      <w:r w:rsidRPr="009C2D77">
        <w:rPr>
          <w:rFonts w:ascii="Verdana" w:hAnsi="Verdana" w:cs="Arial"/>
          <w:b/>
          <w:color w:val="000000"/>
          <w:sz w:val="20"/>
          <w:szCs w:val="20"/>
        </w:rPr>
        <w:t>akcesoriów gastronomicznych dla Zespołu Szkół Technicznych i Ogólnokształcących im. S. Żeromskiego w Częstochowie</w:t>
      </w:r>
    </w:p>
    <w:tbl>
      <w:tblPr>
        <w:tblW w:w="99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6700"/>
        <w:gridCol w:w="962"/>
      </w:tblGrid>
      <w:tr w:rsidR="00525AFD" w:rsidRPr="009C2D77" w14:paraId="5B2980F1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D6EF3" w14:textId="77777777" w:rsidR="00525AFD" w:rsidRPr="009C2D77" w:rsidRDefault="00525AFD" w:rsidP="00774493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62763" w14:textId="77777777" w:rsidR="00525AFD" w:rsidRPr="009C2D77" w:rsidRDefault="00525AFD" w:rsidP="00774493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 xml:space="preserve">Nazwa elementu, parametru </w:t>
            </w:r>
          </w:p>
          <w:p w14:paraId="5611C2E7" w14:textId="77777777" w:rsidR="00525AFD" w:rsidRPr="009C2D77" w:rsidRDefault="00525AFD" w:rsidP="00774493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>lub cechy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EEBC4" w14:textId="77777777" w:rsidR="00525AFD" w:rsidRPr="009C2D77" w:rsidRDefault="00525AFD" w:rsidP="00774493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>Opis minimalnych wymagań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77B7E" w14:textId="77777777" w:rsidR="00525AFD" w:rsidRPr="009C2D77" w:rsidRDefault="00525AFD" w:rsidP="0077449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>Ilość</w:t>
            </w:r>
          </w:p>
        </w:tc>
      </w:tr>
      <w:tr w:rsidR="00525AFD" w:rsidRPr="009C2D77" w14:paraId="3AA3FCA0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48B2B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9BE6DB" w14:textId="07380A6C" w:rsidR="00525AFD" w:rsidRPr="009C2D77" w:rsidRDefault="00525AFD" w:rsidP="00525AFD">
            <w:pPr>
              <w:jc w:val="both"/>
              <w:rPr>
                <w:rStyle w:val="Hipercze"/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Pistolet do sosów i kremów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F47C2C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Pistolet do sosów i kremów </w:t>
            </w:r>
          </w:p>
          <w:p w14:paraId="3D4C5A88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Materiał: stal nierdzewna </w:t>
            </w:r>
          </w:p>
          <w:p w14:paraId="3539F63D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Materiał uchwytu: antypoślizgowe tworzywo sztuczne  </w:t>
            </w:r>
          </w:p>
          <w:p w14:paraId="0BA84C0B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Zawór zamykający gwarantujący szczelność</w:t>
            </w:r>
          </w:p>
          <w:p w14:paraId="5279F938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Pojemność: min. 1,5l</w:t>
            </w:r>
          </w:p>
          <w:p w14:paraId="49F45186" w14:textId="2C5AAE2A" w:rsidR="00525AFD" w:rsidRPr="009C2D77" w:rsidRDefault="00525AFD" w:rsidP="00525AFD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Załączone doposażenie: min.3 końcówki o różnych średnicach w zakresie 2 - 6 mm, stojak, naczynie ociekowe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86629" w14:textId="634152A6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BA6735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5ED6870C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8D8C9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416D91" w14:textId="6707D1F1" w:rsidR="00525AFD" w:rsidRPr="009C2D77" w:rsidRDefault="00525AFD" w:rsidP="00525AFD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Zestaw 4 garnków z pokrywkami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0DEAAF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Zestaw min. 4 garnków z pokrywkami</w:t>
            </w:r>
          </w:p>
          <w:p w14:paraId="5AF11723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 garnka: stal nierdzewna</w:t>
            </w:r>
          </w:p>
          <w:p w14:paraId="6E117234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 pokrywek: szkło żaroodporne, stalowe obręcze</w:t>
            </w:r>
          </w:p>
          <w:p w14:paraId="2E572296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C2D77">
              <w:rPr>
                <w:rFonts w:ascii="Verdana" w:hAnsi="Verdana"/>
                <w:sz w:val="20"/>
                <w:szCs w:val="20"/>
              </w:rPr>
              <w:t>Akutermiczne</w:t>
            </w:r>
            <w:proofErr w:type="spellEnd"/>
            <w:r w:rsidRPr="009C2D77">
              <w:rPr>
                <w:rFonts w:ascii="Verdana" w:hAnsi="Verdana"/>
                <w:sz w:val="20"/>
                <w:szCs w:val="20"/>
              </w:rPr>
              <w:t xml:space="preserve"> dno </w:t>
            </w:r>
          </w:p>
          <w:p w14:paraId="5FD6AB55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Uchwyty ze stali nierdzewnej </w:t>
            </w:r>
          </w:p>
          <w:p w14:paraId="4977C9B9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Możliwość stosowania na kuchence indukcyjnej</w:t>
            </w:r>
          </w:p>
          <w:p w14:paraId="1382A2FD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Pokrywki z funkcją odprowadzania nadmiaru pary </w:t>
            </w:r>
          </w:p>
          <w:p w14:paraId="15B38327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Wymiary 1 garnka: pojemność 1,5-2 l </w:t>
            </w:r>
          </w:p>
          <w:p w14:paraId="22BB2E56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Wymiary 2 garnka: pojemność 2-2,5 l</w:t>
            </w:r>
          </w:p>
          <w:p w14:paraId="01ED5171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Wymiary 3 garnka: pojemność 4,5-4 l</w:t>
            </w:r>
          </w:p>
          <w:p w14:paraId="7414FF48" w14:textId="085A185F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lastRenderedPageBreak/>
              <w:t>Wymiary 1 garnka: pojemność min. 6 l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92626B" w14:textId="00CBB581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5 zestawów</w:t>
            </w:r>
          </w:p>
        </w:tc>
      </w:tr>
      <w:tr w:rsidR="00525AFD" w:rsidRPr="009C2D77" w14:paraId="552483D5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35028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C6C741" w14:textId="74E26428" w:rsidR="00525AFD" w:rsidRPr="009C2D77" w:rsidRDefault="00525AFD" w:rsidP="00525AFD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Garnek wysoki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29544F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Garnek z pokrywką</w:t>
            </w:r>
          </w:p>
          <w:p w14:paraId="48942541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 garnka i pokrywki: stal nierdzewna</w:t>
            </w:r>
          </w:p>
          <w:p w14:paraId="7665FE2F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Nienagrzewające się  uchwyty</w:t>
            </w:r>
          </w:p>
          <w:p w14:paraId="41D54D88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Wielowarstwowe dno</w:t>
            </w:r>
          </w:p>
          <w:p w14:paraId="2F0C2902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Możliwość stosowania na kuchence indukcyjnej</w:t>
            </w:r>
          </w:p>
          <w:p w14:paraId="008DF9F6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Pojemność: min. 15 l</w:t>
            </w:r>
          </w:p>
          <w:p w14:paraId="61BB09BD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Wysokość: min. 25 cm</w:t>
            </w:r>
          </w:p>
          <w:p w14:paraId="49D6CF58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D4ECA" w14:textId="16234CAD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BA6735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5134511A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C8422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65D9D4" w14:textId="5F1823D1" w:rsidR="00525AFD" w:rsidRPr="009C2D77" w:rsidRDefault="00525AFD" w:rsidP="00525AFD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Garnek do gotowania ryżu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22ECCE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Garnek elektryczny do gotowania ryżu z pokrywką</w:t>
            </w:r>
          </w:p>
          <w:p w14:paraId="22E3798C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Pojemność: min. 5l</w:t>
            </w:r>
          </w:p>
          <w:p w14:paraId="0BBABA1E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Moc: min. 1900 W</w:t>
            </w:r>
          </w:p>
          <w:p w14:paraId="1D626CD0" w14:textId="1582C49A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Funkcja podtrzymywania ciepła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F53663" w14:textId="6E56E1DA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BA6735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231D5855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7EA79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8ADFF9" w14:textId="37D27D90" w:rsidR="00525AFD" w:rsidRPr="009C2D77" w:rsidRDefault="00525AFD" w:rsidP="00525AFD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/>
                <w:color w:val="000000"/>
                <w:sz w:val="20"/>
                <w:szCs w:val="20"/>
              </w:rPr>
              <w:t>Garnek kamionkowy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27C5C5" w14:textId="77777777" w:rsidR="00525AFD" w:rsidRPr="009C2D77" w:rsidRDefault="00525AFD" w:rsidP="00525AF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Garnek z pokrywką</w:t>
            </w:r>
          </w:p>
          <w:p w14:paraId="0DDAE2D9" w14:textId="77777777" w:rsidR="00525AFD" w:rsidRPr="009C2D77" w:rsidRDefault="00525AFD" w:rsidP="00525AF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Materiał: kamionka</w:t>
            </w:r>
          </w:p>
          <w:p w14:paraId="6CBF4041" w14:textId="213D4EDD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Pojemność: min. 1l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0E492" w14:textId="795C8B3F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BA6735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3C14AF62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52672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00BADB" w14:textId="00990BF6" w:rsidR="00525AFD" w:rsidRPr="009C2D77" w:rsidRDefault="00525AFD" w:rsidP="00525AFD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Garnek do mleka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6C892E" w14:textId="77777777" w:rsidR="00525AFD" w:rsidRPr="009C2D77" w:rsidRDefault="00525AFD" w:rsidP="00525AF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Garnek do gotowania mleka z pokrywką i gwizdkiem</w:t>
            </w:r>
          </w:p>
          <w:p w14:paraId="00D74EA8" w14:textId="77777777" w:rsidR="00525AFD" w:rsidRPr="009C2D77" w:rsidRDefault="00525AFD" w:rsidP="00525AF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Grube dno zapobiegające przypalaniu </w:t>
            </w:r>
          </w:p>
          <w:p w14:paraId="5EF130B3" w14:textId="77777777" w:rsidR="00525AFD" w:rsidRPr="009C2D77" w:rsidRDefault="00525AFD" w:rsidP="00525AF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Podwójne ścianki</w:t>
            </w:r>
          </w:p>
          <w:p w14:paraId="65E624EC" w14:textId="77777777" w:rsidR="00525AFD" w:rsidRPr="009C2D77" w:rsidRDefault="00525AFD" w:rsidP="00525AF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 garnka: stal nierdzewna</w:t>
            </w:r>
          </w:p>
          <w:p w14:paraId="49234FEB" w14:textId="77777777" w:rsidR="00525AFD" w:rsidRPr="009C2D77" w:rsidRDefault="00525AFD" w:rsidP="00525AF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Materiał uchwytu:  nienagrzewające się tworzywo </w:t>
            </w:r>
          </w:p>
          <w:p w14:paraId="6ABDD092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Możliwość stosowania na kuchence indukcyjnej</w:t>
            </w:r>
          </w:p>
          <w:p w14:paraId="520D3C6C" w14:textId="0EF767F4" w:rsidR="00525AFD" w:rsidRPr="009C2D77" w:rsidRDefault="00525AFD" w:rsidP="00525AF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Pojemność: min. 1,5 l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3E568" w14:textId="667032DF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BA6735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23E06500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4EB02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286426" w14:textId="728F7A80" w:rsidR="00525AFD" w:rsidRPr="009C2D77" w:rsidRDefault="00525AFD" w:rsidP="00525AFD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Patelnia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5B87F9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Patelnia</w:t>
            </w:r>
          </w:p>
          <w:p w14:paraId="237C1E85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lastRenderedPageBreak/>
              <w:t xml:space="preserve">Materiał: stal nierdzewna </w:t>
            </w:r>
          </w:p>
          <w:p w14:paraId="6BAB9D98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Powłoka: teflonowa PTFE </w:t>
            </w:r>
          </w:p>
          <w:p w14:paraId="31C9C2C9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Możliwość stosowania na kuchence indukcyjnej</w:t>
            </w:r>
          </w:p>
          <w:p w14:paraId="2196D707" w14:textId="24426885" w:rsidR="00525AFD" w:rsidRPr="009C2D77" w:rsidRDefault="00525AFD" w:rsidP="00525AF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Średnica: min. 24 cm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3FD7D" w14:textId="49EB6435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5</w:t>
            </w:r>
            <w:r w:rsidR="00BA6735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12BAD07E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1C997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BF6A6A" w14:textId="23DD403A" w:rsidR="00525AFD" w:rsidRPr="009C2D77" w:rsidRDefault="00525AFD" w:rsidP="00525AFD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Patelnia dwustronna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F5AB5C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Patelnia dwustronna</w:t>
            </w:r>
          </w:p>
          <w:p w14:paraId="60BBF4C3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Zamykana </w:t>
            </w:r>
          </w:p>
          <w:p w14:paraId="25A9BEEC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kern w:val="2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Materiał: aluminium, wewnątrz powłoka nieprzywierająca</w:t>
            </w:r>
          </w:p>
          <w:p w14:paraId="7C0E34A7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Przystosowana do kuchenek indukcyjnych</w:t>
            </w:r>
          </w:p>
          <w:p w14:paraId="08624611" w14:textId="4806F1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Średnica: min. 26 cm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26C0AF" w14:textId="4B279E29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BA6735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0F19DE1B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BE076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FEE26A" w14:textId="6E6A7278" w:rsidR="00525AFD" w:rsidRPr="009C2D77" w:rsidRDefault="00525AFD" w:rsidP="00525AFD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Patelnia do naleśników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B65C6F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Patelnia do naleśników</w:t>
            </w:r>
          </w:p>
          <w:p w14:paraId="6304C518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Aluminiowa </w:t>
            </w:r>
          </w:p>
          <w:p w14:paraId="490A2174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Powłoka: min. trzywarstwowa, teflonowa </w:t>
            </w:r>
          </w:p>
          <w:p w14:paraId="24B24306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Rączka: stalowa </w:t>
            </w:r>
          </w:p>
          <w:p w14:paraId="65C1F586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Możliwość stosowania na kuchence indukcyjnej</w:t>
            </w:r>
          </w:p>
          <w:p w14:paraId="5740C44A" w14:textId="5CF5064C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Średnica: min. 25 cm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B7252B" w14:textId="49E0ABB2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BA6735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20681125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8D2B1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17AB30" w14:textId="53667941" w:rsidR="00525AFD" w:rsidRPr="009C2D77" w:rsidRDefault="00525AFD" w:rsidP="00525AFD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Patelnia nieprzywierająca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469106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Patelnia aluminiowa </w:t>
            </w:r>
          </w:p>
          <w:p w14:paraId="373667ED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Powłoka: min. trzywarstwowa, teflonowa  </w:t>
            </w:r>
          </w:p>
          <w:p w14:paraId="3D3DB348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Rączka: stalowa </w:t>
            </w:r>
          </w:p>
          <w:p w14:paraId="0313B63D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Możliwość stosowania na kuchence indukcyjnej</w:t>
            </w:r>
          </w:p>
          <w:p w14:paraId="2642F6E9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Średnica: 20-22 cm</w:t>
            </w:r>
          </w:p>
          <w:p w14:paraId="420F36F1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B819B" w14:textId="222A3FDC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BA6735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6EF3748B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C1A74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2FCE45" w14:textId="0CCAF7F4" w:rsidR="00525AFD" w:rsidRPr="009C2D77" w:rsidRDefault="00525AFD" w:rsidP="00525AFD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Patelnia stalowa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96FE11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Patelnia aluminiowa </w:t>
            </w:r>
          </w:p>
          <w:p w14:paraId="789DB561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Powłoka: min. trzywarstwowa, teflonowa  </w:t>
            </w:r>
          </w:p>
          <w:p w14:paraId="554436F5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Rączka: stalowa </w:t>
            </w:r>
          </w:p>
          <w:p w14:paraId="34FD446C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lastRenderedPageBreak/>
              <w:t>Możliwość stosowania na kuchence indukcyjnej</w:t>
            </w:r>
          </w:p>
          <w:p w14:paraId="7336C0E4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Średnica: min. 24 cm</w:t>
            </w:r>
          </w:p>
          <w:p w14:paraId="69093043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D7CA4" w14:textId="53A2A895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5</w:t>
            </w:r>
            <w:r w:rsidR="00BA6735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774CC203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89806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6D0E59" w14:textId="56BBE8F2" w:rsidR="00525AFD" w:rsidRPr="009C2D77" w:rsidRDefault="00525AFD" w:rsidP="00525AFD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Zestaw 6 desek do krojenia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E46F7F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Zestaw min. 6 desek do krojenia</w:t>
            </w:r>
          </w:p>
          <w:p w14:paraId="33961DF9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Rozmiar GN: 1/1 </w:t>
            </w:r>
          </w:p>
          <w:p w14:paraId="2108B433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Materiał: polipropylen </w:t>
            </w:r>
          </w:p>
          <w:p w14:paraId="65F5D1BB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Każda deska w innym kolorze w tym: </w:t>
            </w:r>
            <w:r w:rsidRPr="009C2D77">
              <w:rPr>
                <w:rFonts w:ascii="Verdana" w:hAnsi="Verdana"/>
                <w:color w:val="000000"/>
                <w:sz w:val="20"/>
                <w:szCs w:val="20"/>
              </w:rPr>
              <w:t xml:space="preserve">biała, </w:t>
            </w:r>
            <w:r w:rsidRPr="009C2D77">
              <w:rPr>
                <w:rFonts w:ascii="Verdana" w:hAnsi="Verdana"/>
                <w:sz w:val="20"/>
                <w:szCs w:val="20"/>
              </w:rPr>
              <w:t>czerwona, niebieska, żółta, zielona, brązowa</w:t>
            </w:r>
          </w:p>
          <w:p w14:paraId="02CC4307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341D16" w14:textId="0A1D1578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zestawów</w:t>
            </w:r>
          </w:p>
        </w:tc>
      </w:tr>
      <w:tr w:rsidR="00525AFD" w:rsidRPr="009C2D77" w14:paraId="4B845B08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188CC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99E123" w14:textId="2FA52E07" w:rsidR="00525AFD" w:rsidRPr="009C2D77" w:rsidRDefault="00525AFD" w:rsidP="00525AFD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/>
                <w:color w:val="000000"/>
                <w:sz w:val="20"/>
                <w:szCs w:val="20"/>
              </w:rPr>
              <w:t>Stolnica kamienna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E3A080" w14:textId="77777777" w:rsidR="00525AFD" w:rsidRPr="009C2D77" w:rsidRDefault="00525AFD" w:rsidP="00525AF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Stolnica kamienna</w:t>
            </w:r>
          </w:p>
          <w:p w14:paraId="2D914629" w14:textId="77777777" w:rsidR="00525AFD" w:rsidRPr="009C2D77" w:rsidRDefault="00525AFD" w:rsidP="00525AF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 blatu: granit polerowany</w:t>
            </w:r>
          </w:p>
          <w:p w14:paraId="3D5ECC30" w14:textId="393D6FE2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Wymiary: min. 50x40x2cm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CC2A6C" w14:textId="6452B2CF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BA6735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17706FD0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2A932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41CCF7" w14:textId="4F7E351C" w:rsidR="00525AFD" w:rsidRPr="009C2D77" w:rsidRDefault="00525AFD" w:rsidP="00525AFD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Zestaw min. 9 </w:t>
            </w: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tylek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do dekoracji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C85601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Zestaw min. 55 </w:t>
            </w:r>
            <w:proofErr w:type="spellStart"/>
            <w:r w:rsidRPr="009C2D77">
              <w:rPr>
                <w:rFonts w:ascii="Verdana" w:hAnsi="Verdana"/>
                <w:sz w:val="20"/>
                <w:szCs w:val="20"/>
              </w:rPr>
              <w:t>tylek</w:t>
            </w:r>
            <w:proofErr w:type="spellEnd"/>
            <w:r w:rsidRPr="009C2D77">
              <w:rPr>
                <w:rFonts w:ascii="Verdana" w:hAnsi="Verdana"/>
                <w:sz w:val="20"/>
                <w:szCs w:val="20"/>
              </w:rPr>
              <w:t xml:space="preserve"> dekoracyjnych</w:t>
            </w:r>
          </w:p>
          <w:p w14:paraId="1B982E3F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Zestaw musi zawierać </w:t>
            </w:r>
            <w:proofErr w:type="spellStart"/>
            <w:r w:rsidRPr="009C2D77">
              <w:rPr>
                <w:rFonts w:ascii="Verdana" w:hAnsi="Verdana"/>
                <w:sz w:val="20"/>
              </w:rPr>
              <w:t>tylki</w:t>
            </w:r>
            <w:proofErr w:type="spellEnd"/>
            <w:r w:rsidRPr="009C2D77">
              <w:rPr>
                <w:rFonts w:ascii="Verdana" w:hAnsi="Verdana"/>
                <w:sz w:val="20"/>
              </w:rPr>
              <w:t xml:space="preserve"> o następujących kształtach: okrągłe – min. 11 szt., gwiazdki – min. 11 szt., listki – min. 8 szt., płatki – min. 7 szt., kwiaty – min. 6 szt., tylko do falbanek – min. 5 szt., inne – min. 7 szt.</w:t>
            </w:r>
          </w:p>
          <w:p w14:paraId="3832DE1C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Każda </w:t>
            </w:r>
            <w:proofErr w:type="spellStart"/>
            <w:r w:rsidRPr="009C2D77">
              <w:rPr>
                <w:rFonts w:ascii="Verdana" w:hAnsi="Verdana"/>
                <w:sz w:val="20"/>
              </w:rPr>
              <w:t>tylka</w:t>
            </w:r>
            <w:proofErr w:type="spellEnd"/>
            <w:r w:rsidRPr="009C2D77">
              <w:rPr>
                <w:rFonts w:ascii="Verdana" w:hAnsi="Verdana"/>
                <w:sz w:val="20"/>
              </w:rPr>
              <w:t xml:space="preserve"> musi być w innym rozmiarze</w:t>
            </w:r>
          </w:p>
          <w:p w14:paraId="127FACFE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Do zestawu muszą być załączone co najmniej 2 adaptery do szybkiej wymiany </w:t>
            </w:r>
            <w:proofErr w:type="spellStart"/>
            <w:r w:rsidRPr="009C2D77">
              <w:rPr>
                <w:rFonts w:ascii="Verdana" w:hAnsi="Verdana"/>
                <w:sz w:val="20"/>
              </w:rPr>
              <w:t>tylek</w:t>
            </w:r>
            <w:proofErr w:type="spellEnd"/>
            <w:r w:rsidRPr="009C2D77">
              <w:rPr>
                <w:rFonts w:ascii="Verdana" w:hAnsi="Verdana"/>
                <w:sz w:val="20"/>
              </w:rPr>
              <w:t xml:space="preserve"> oraz 2 </w:t>
            </w:r>
            <w:proofErr w:type="spellStart"/>
            <w:r w:rsidRPr="009C2D77">
              <w:rPr>
                <w:rFonts w:ascii="Verdana" w:hAnsi="Verdana"/>
                <w:sz w:val="20"/>
              </w:rPr>
              <w:t>gwóździe</w:t>
            </w:r>
            <w:proofErr w:type="spellEnd"/>
            <w:r w:rsidRPr="009C2D77">
              <w:rPr>
                <w:rFonts w:ascii="Verdana" w:hAnsi="Verdana"/>
                <w:sz w:val="20"/>
              </w:rPr>
              <w:t xml:space="preserve"> do kwiatów </w:t>
            </w:r>
          </w:p>
          <w:p w14:paraId="3960E57D" w14:textId="471C576D" w:rsidR="00525AFD" w:rsidRPr="009C2D77" w:rsidRDefault="00525AFD" w:rsidP="00525AF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Zestaw musi być dostarczony w opakowaniu z tworzywa sztucznego.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50CA5F" w14:textId="37426B59" w:rsidR="00525AFD" w:rsidRPr="006305F2" w:rsidRDefault="006305F2" w:rsidP="00525AFD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zestawów</w:t>
            </w:r>
          </w:p>
        </w:tc>
      </w:tr>
      <w:tr w:rsidR="00525AFD" w:rsidRPr="009C2D77" w14:paraId="3D53DBA8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E9030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BE72CE" w14:textId="551E8EAD" w:rsidR="00525AFD" w:rsidRPr="009C2D77" w:rsidRDefault="00525AFD" w:rsidP="00525AFD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Zestaw min. 4 rantów piekarniczo-</w:t>
            </w:r>
            <w:r w:rsidRPr="009C2D77">
              <w:rPr>
                <w:rFonts w:ascii="Verdana" w:eastAsia="Arial" w:hAnsi="Verdana" w:cs="Arial"/>
                <w:color w:val="000000"/>
                <w:sz w:val="20"/>
                <w:szCs w:val="20"/>
              </w:rPr>
              <w:t>cukierniczych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546A1A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Zestaw min. 4 rantów piekarniczo-</w:t>
            </w:r>
            <w:r w:rsidRPr="009C2D77">
              <w:rPr>
                <w:rFonts w:ascii="Verdana" w:eastAsia="Arial" w:hAnsi="Verdana" w:cs="Arial"/>
                <w:color w:val="000000"/>
                <w:sz w:val="20"/>
                <w:szCs w:val="20"/>
              </w:rPr>
              <w:t>cukierniczych</w:t>
            </w:r>
          </w:p>
          <w:p w14:paraId="11772677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Materiał: stal nierdzewna</w:t>
            </w:r>
          </w:p>
          <w:p w14:paraId="230B4D7E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9C2D77">
              <w:rPr>
                <w:rFonts w:ascii="Verdana" w:eastAsia="Arial" w:hAnsi="Verdana" w:cs="Arial"/>
                <w:color w:val="000000"/>
                <w:sz w:val="20"/>
                <w:szCs w:val="20"/>
              </w:rPr>
              <w:t>Kształt: okrągłe</w:t>
            </w:r>
          </w:p>
          <w:p w14:paraId="2E471BDC" w14:textId="03A89F56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Arial" w:hAnsi="Verdana" w:cs="Arial"/>
                <w:color w:val="000000"/>
                <w:sz w:val="20"/>
                <w:szCs w:val="20"/>
              </w:rPr>
              <w:t>Każdy rant o innej średnicy w  zakresie 10-40 cm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048449" w14:textId="49C21F95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 zestawy</w:t>
            </w:r>
          </w:p>
        </w:tc>
      </w:tr>
      <w:tr w:rsidR="00525AFD" w:rsidRPr="009C2D77" w14:paraId="0378A67A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8A6D0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E45FEB" w14:textId="46975569" w:rsidR="00525AFD" w:rsidRPr="009C2D77" w:rsidRDefault="00525AFD" w:rsidP="00525AFD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Forma do babek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B474BD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Forma do babki z pokrywką</w:t>
            </w:r>
          </w:p>
          <w:p w14:paraId="43EF3719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Materiał: stal nierdzewna 18/10</w:t>
            </w:r>
          </w:p>
          <w:p w14:paraId="6B40727D" w14:textId="4B219C03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Pojemność: min. 2 l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5277D" w14:textId="52F38C1A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BA6735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4635F241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F7063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A74AFA" w14:textId="1E9B874D" w:rsidR="00525AFD" w:rsidRPr="009C2D77" w:rsidRDefault="00525AFD" w:rsidP="00525AFD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Pojemnik aluminiowy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A246B9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Pojemnik aluminiowy </w:t>
            </w:r>
          </w:p>
          <w:p w14:paraId="1F80186D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Rozmiar GN: 1/1</w:t>
            </w:r>
          </w:p>
          <w:p w14:paraId="1035D2AF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C2D77">
              <w:rPr>
                <w:rFonts w:ascii="Verdana" w:hAnsi="Verdana"/>
                <w:sz w:val="20"/>
                <w:szCs w:val="20"/>
              </w:rPr>
              <w:t>Teflonowany</w:t>
            </w:r>
            <w:proofErr w:type="spellEnd"/>
            <w:r w:rsidRPr="009C2D7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BE0492E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Wysokość: min. 4 cm</w:t>
            </w:r>
          </w:p>
          <w:p w14:paraId="4CF41776" w14:textId="66646018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Pojemność: min. 5,5 l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4DE03" w14:textId="27DC8BFF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BA6735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091D59A9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19DE5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A32BDD" w14:textId="46054E02" w:rsidR="00525AFD" w:rsidRPr="009C2D77" w:rsidRDefault="00525AFD" w:rsidP="00525AFD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Rant piekarniczo-cukierniczy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8E839C" w14:textId="77777777" w:rsidR="00525AFD" w:rsidRPr="009C2D77" w:rsidRDefault="00525AFD" w:rsidP="00525AF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Rant piekarniczo-cukierniczy </w:t>
            </w:r>
          </w:p>
          <w:p w14:paraId="7A5BCC30" w14:textId="77777777" w:rsidR="00525AFD" w:rsidRPr="009C2D77" w:rsidRDefault="00525AFD" w:rsidP="00525AFD">
            <w:pPr>
              <w:spacing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Prostokątny</w:t>
            </w:r>
          </w:p>
          <w:p w14:paraId="2EB54972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Materiał: stal nierdzewna</w:t>
            </w:r>
          </w:p>
          <w:p w14:paraId="42D696AD" w14:textId="7BCF6590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Wymiary (dł. x szer. x wys.): min. 55 x 35 x 8 cm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5F3913" w14:textId="61E95AEC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590D9B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0818E6F9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5B7EC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ADC30F" w14:textId="3E61A32B" w:rsidR="00525AFD" w:rsidRPr="009C2D77" w:rsidRDefault="00525AFD" w:rsidP="00525AFD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Patera obrotowa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BD71C0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Patera obrotowa</w:t>
            </w:r>
          </w:p>
          <w:p w14:paraId="78C1B760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Materiał: stal nierdzewna 18/10</w:t>
            </w:r>
          </w:p>
          <w:p w14:paraId="3AA4DBE8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Średnica: min. 30 cm</w:t>
            </w:r>
          </w:p>
          <w:p w14:paraId="2920E6B3" w14:textId="61951AD6" w:rsidR="00525AFD" w:rsidRPr="009C2D77" w:rsidRDefault="00525AFD" w:rsidP="00525AF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Wysokość: min. 7 cm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3F291B" w14:textId="15E088B6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590D9B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67D5E0CF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3B988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617A96" w14:textId="131E640E" w:rsidR="00525AFD" w:rsidRPr="009C2D77" w:rsidRDefault="00525AFD" w:rsidP="00525AFD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Patera trzystopniowa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F1346C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Patera trzystopniowa</w:t>
            </w:r>
          </w:p>
          <w:p w14:paraId="3374C3B7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Materiał: stal nierdzewna</w:t>
            </w:r>
          </w:p>
          <w:p w14:paraId="21850AF7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</w:t>
            </w:r>
            <w:r w:rsidRPr="009C2D77">
              <w:rPr>
                <w:rFonts w:ascii="Verdana" w:hAnsi="Verdana"/>
                <w:sz w:val="20"/>
                <w:szCs w:val="20"/>
              </w:rPr>
              <w:t>alerze z rantem</w:t>
            </w:r>
          </w:p>
          <w:p w14:paraId="08026426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Minimalne średnice talerzy: 50 cm, 40 cm i 30 cm</w:t>
            </w:r>
          </w:p>
          <w:p w14:paraId="5FA8A0B6" w14:textId="5EC8C50B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Odległość pomiędzy </w:t>
            </w:r>
            <w:proofErr w:type="spellStart"/>
            <w:r w:rsidRPr="009C2D77">
              <w:rPr>
                <w:rFonts w:ascii="Verdana" w:hAnsi="Verdana"/>
                <w:sz w:val="20"/>
                <w:szCs w:val="20"/>
              </w:rPr>
              <w:t>talerzamiL</w:t>
            </w:r>
            <w:proofErr w:type="spellEnd"/>
            <w:r w:rsidRPr="009C2D77">
              <w:rPr>
                <w:rFonts w:ascii="Verdana" w:hAnsi="Verdana"/>
                <w:sz w:val="20"/>
                <w:szCs w:val="20"/>
              </w:rPr>
              <w:t xml:space="preserve"> min. 15 cm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2A4640" w14:textId="34F0D322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590D9B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1607F379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764F9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197887" w14:textId="4A143768" w:rsidR="00525AFD" w:rsidRPr="009C2D77" w:rsidRDefault="00525AFD" w:rsidP="00525AFD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Suszarka do naczyń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9E7171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Suszarka do naczyń</w:t>
            </w:r>
          </w:p>
          <w:p w14:paraId="4D72BBAA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Materiał: stal chromowana, Zamawiający dopuszcza </w:t>
            </w:r>
            <w:proofErr w:type="spellStart"/>
            <w:r w:rsidRPr="009C2D77">
              <w:rPr>
                <w:rFonts w:ascii="Verdana" w:hAnsi="Verdana"/>
                <w:sz w:val="20"/>
              </w:rPr>
              <w:t>ociekacz</w:t>
            </w:r>
            <w:proofErr w:type="spellEnd"/>
            <w:r w:rsidRPr="009C2D77">
              <w:rPr>
                <w:rFonts w:ascii="Verdana" w:hAnsi="Verdana"/>
                <w:sz w:val="20"/>
              </w:rPr>
              <w:t xml:space="preserve"> i pojemnik na sztućce z tworzywa sztucznego</w:t>
            </w:r>
          </w:p>
          <w:p w14:paraId="45964AC4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Wymiary: min. 50x30x30 cm </w:t>
            </w:r>
          </w:p>
          <w:p w14:paraId="31BF0B29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lastRenderedPageBreak/>
              <w:t xml:space="preserve">2 poziomy suszenia </w:t>
            </w:r>
          </w:p>
          <w:p w14:paraId="4631A53D" w14:textId="091BE21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Wydzielony pojemnik na sztućce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9CF8F6" w14:textId="7BCAFA4A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5</w:t>
            </w:r>
            <w:r w:rsidR="00590D9B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22FF6E40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D7B93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7A96B0" w14:textId="3C355D0D" w:rsidR="00525AFD" w:rsidRPr="009C2D77" w:rsidRDefault="00525AFD" w:rsidP="00525AFD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Forma do ravioli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3F805B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Forma na klasyczne ravioli </w:t>
            </w:r>
          </w:p>
          <w:p w14:paraId="2D2C0B96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Materiał: odlew aluminium, podstawa stalowa</w:t>
            </w:r>
          </w:p>
          <w:p w14:paraId="0DC53BE2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Gumowe nóżki</w:t>
            </w:r>
          </w:p>
          <w:p w14:paraId="6296FE07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Forma na min. 36 </w:t>
            </w: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ravioli</w:t>
            </w:r>
          </w:p>
          <w:p w14:paraId="04F3A114" w14:textId="559C43D5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Wymiary (szer. x </w:t>
            </w: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dł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): min. 13 x 30 cm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772627" w14:textId="687C18A9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590D9B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112D3156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CD172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6BEE2A" w14:textId="0DCA57F5" w:rsidR="00525AFD" w:rsidRPr="009C2D77" w:rsidRDefault="00525AFD" w:rsidP="00525AFD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Naczynie żaroodporne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9D0FD2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Naczynie do pieczenia z pokrywą</w:t>
            </w:r>
          </w:p>
          <w:p w14:paraId="7274BF81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Żaroodporne </w:t>
            </w:r>
          </w:p>
          <w:p w14:paraId="03E3BE5D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Certyfikat odporności chemicznej ISO 3585 Standard lub równoważny</w:t>
            </w:r>
          </w:p>
          <w:p w14:paraId="530AAB0F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Pojemność: min. 8 l</w:t>
            </w:r>
          </w:p>
          <w:p w14:paraId="3A9C7C60" w14:textId="5B513DE8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Możliwość mycia w zmywarce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5C54C8" w14:textId="0329750D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590D9B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1C45A878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5037F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03F30E" w14:textId="375CB2A6" w:rsidR="00525AFD" w:rsidRPr="009C2D77" w:rsidRDefault="00525AFD" w:rsidP="00525AFD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Zestaw 4 noży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3E66D7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Zestaw min. 4 noży kuchennych </w:t>
            </w:r>
          </w:p>
          <w:p w14:paraId="46FC2C75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Materiał: stal nierdzewna min. 3CR1 bez łączeń</w:t>
            </w:r>
          </w:p>
          <w:p w14:paraId="53426323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Możliwość mycia w zmywarce</w:t>
            </w:r>
          </w:p>
          <w:p w14:paraId="34E21F5D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Wyprofilowana rękojeść</w:t>
            </w:r>
          </w:p>
          <w:p w14:paraId="64904AB5" w14:textId="61DA10F8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W skład zestawu muszą wejść co najmniej następujące noże: </w:t>
            </w:r>
            <w:r w:rsidRPr="009C2D77">
              <w:rPr>
                <w:rFonts w:ascii="Verdana" w:hAnsi="Verdana"/>
                <w:sz w:val="20"/>
                <w:szCs w:val="20"/>
              </w:rPr>
              <w:br/>
              <w:t xml:space="preserve">Nóż kucharski o długości min. 35 cm </w:t>
            </w:r>
            <w:r w:rsidRPr="009C2D77">
              <w:rPr>
                <w:rFonts w:ascii="Verdana" w:hAnsi="Verdana"/>
                <w:sz w:val="20"/>
                <w:szCs w:val="20"/>
              </w:rPr>
              <w:br/>
              <w:t xml:space="preserve">Nóż kucharski o długości 30-34 cm </w:t>
            </w:r>
            <w:r w:rsidRPr="009C2D77">
              <w:rPr>
                <w:rFonts w:ascii="Verdana" w:hAnsi="Verdana"/>
                <w:sz w:val="20"/>
                <w:szCs w:val="20"/>
              </w:rPr>
              <w:br/>
              <w:t xml:space="preserve">Nóż do szynki o długości min. 30 cm </w:t>
            </w:r>
            <w:r w:rsidRPr="009C2D77">
              <w:rPr>
                <w:rFonts w:ascii="Verdana" w:hAnsi="Verdana"/>
                <w:sz w:val="20"/>
                <w:szCs w:val="20"/>
              </w:rPr>
              <w:br/>
              <w:t xml:space="preserve">Nóż do obierania o długości min. 19 cm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8EEDCE" w14:textId="3ABC465C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zestawów</w:t>
            </w:r>
          </w:p>
        </w:tc>
      </w:tr>
      <w:tr w:rsidR="00525AFD" w:rsidRPr="009C2D77" w14:paraId="2FC1D260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A4DB4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33CCD4" w14:textId="39B082D2" w:rsidR="00525AFD" w:rsidRPr="009C2D77" w:rsidRDefault="00525AFD" w:rsidP="00525AFD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Dzbanek szklany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9772E1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Dzbanek do napojów zimnych i gorących</w:t>
            </w:r>
          </w:p>
          <w:p w14:paraId="241EEB3F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Materiał dzbanka: szkło żaroodporne </w:t>
            </w:r>
            <w:proofErr w:type="spellStart"/>
            <w:r w:rsidRPr="009C2D77">
              <w:rPr>
                <w:rFonts w:ascii="Verdana" w:hAnsi="Verdana"/>
                <w:sz w:val="20"/>
                <w:szCs w:val="20"/>
              </w:rPr>
              <w:t>borosilikatowe</w:t>
            </w:r>
            <w:proofErr w:type="spellEnd"/>
            <w:r w:rsidRPr="009C2D7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51338AA1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 pokrywki: tworzywo sztuczne</w:t>
            </w:r>
          </w:p>
          <w:p w14:paraId="415A2BEA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lastRenderedPageBreak/>
              <w:t>Pojemność: min. 2,5 l</w:t>
            </w:r>
          </w:p>
          <w:p w14:paraId="1C45C413" w14:textId="3B53794A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Możliwość mycia w zmywarce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7FC553" w14:textId="41054B60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5</w:t>
            </w:r>
            <w:r w:rsidR="00590D9B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285A43C6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70C72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155659" w14:textId="29E6B894" w:rsidR="00525AFD" w:rsidRPr="009C2D77" w:rsidRDefault="00525AFD" w:rsidP="00525AFD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Kamień do pizzy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43E1B5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Kamień do pizzy</w:t>
            </w:r>
          </w:p>
          <w:p w14:paraId="2E368B5C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Materiał: granit</w:t>
            </w:r>
          </w:p>
          <w:p w14:paraId="7D8D2182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Wymiary (dł. x szer. gr.): min. 30x40x3cm </w:t>
            </w:r>
          </w:p>
          <w:p w14:paraId="639E3B38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52B799" w14:textId="4477BFC9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590D9B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77F09A60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943F8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714F3E" w14:textId="645F4B09" w:rsidR="00525AFD" w:rsidRPr="009C2D77" w:rsidRDefault="00525AFD" w:rsidP="00525AFD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Przeciskacz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do czosnku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CE8358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Wyciskacz do czosnku </w:t>
            </w:r>
          </w:p>
          <w:p w14:paraId="2B91901A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Materiał: aluminium z powłoką PTF </w:t>
            </w:r>
          </w:p>
          <w:p w14:paraId="0A51F3B7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Możliwość mycia w zmywarce</w:t>
            </w:r>
          </w:p>
          <w:p w14:paraId="21F9E8AC" w14:textId="04FF64CA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Długość: min. 15 cm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5FDEBC" w14:textId="3C5282FC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590D9B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345D02CB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D7D7C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A3AB74" w14:textId="6F410234" w:rsidR="00525AFD" w:rsidRPr="009C2D77" w:rsidRDefault="00525AFD" w:rsidP="00525AFD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Taca szklana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FE8AA4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Taca do serwowania deserów </w:t>
            </w:r>
          </w:p>
          <w:p w14:paraId="5F1971E5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Materiał: lustro srebrne</w:t>
            </w:r>
          </w:p>
          <w:p w14:paraId="6E33407F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Wymiary (szer. x dł.): 50 x 15 cm</w:t>
            </w:r>
          </w:p>
          <w:p w14:paraId="3BF55DD4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1D5BF1" w14:textId="5774F11B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590D9B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3BD25F3A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C8D0B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4BA9D9" w14:textId="109C0D9D" w:rsidR="00525AFD" w:rsidRPr="009C2D77" w:rsidRDefault="00525AFD" w:rsidP="00525AFD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Woreczki do szprycowania jednorazowe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C2F5D5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Woreczki cukiernicze do szprycowania</w:t>
            </w:r>
          </w:p>
          <w:p w14:paraId="4B5DD641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</w:rPr>
              <w:t>Jednorazowe</w:t>
            </w:r>
          </w:p>
          <w:p w14:paraId="69F14856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Odpowiednie do ciepłej i zimnej masy</w:t>
            </w:r>
          </w:p>
          <w:p w14:paraId="68710B71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Zgodne ze standardami HACCP</w:t>
            </w:r>
          </w:p>
          <w:p w14:paraId="53D0E616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Grubość folii: min. 80 mikronów</w:t>
            </w:r>
          </w:p>
          <w:p w14:paraId="1017B363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Długość: min. 40 cm</w:t>
            </w:r>
          </w:p>
          <w:p w14:paraId="68BFD547" w14:textId="784984D3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Ilość: min. 100 szt. w opakowaniu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65F0C4" w14:textId="78227038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590D9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B55CA">
              <w:rPr>
                <w:rFonts w:ascii="Verdana" w:hAnsi="Verdana"/>
                <w:sz w:val="20"/>
                <w:szCs w:val="20"/>
              </w:rPr>
              <w:t>opakowań</w:t>
            </w:r>
          </w:p>
        </w:tc>
      </w:tr>
      <w:tr w:rsidR="00525AFD" w:rsidRPr="009C2D77" w14:paraId="53E70156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97753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2389B6" w14:textId="602B144F" w:rsidR="00525AFD" w:rsidRPr="009C2D77" w:rsidRDefault="00525AFD" w:rsidP="00525AFD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Worki do szprycowania wielorazowe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B71342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Worek do szprycowania </w:t>
            </w:r>
          </w:p>
          <w:p w14:paraId="5D6AAEC8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Materiał: nylon, bez szwów</w:t>
            </w:r>
            <w:r w:rsidRPr="009C2D77">
              <w:rPr>
                <w:rFonts w:ascii="Verdana" w:hAnsi="Verdana"/>
                <w:sz w:val="20"/>
                <w:szCs w:val="20"/>
              </w:rPr>
              <w:br/>
              <w:t>Do wielokrotnego użytku</w:t>
            </w:r>
            <w:r w:rsidRPr="009C2D77">
              <w:rPr>
                <w:rFonts w:ascii="Verdana" w:hAnsi="Verdana"/>
                <w:sz w:val="20"/>
                <w:szCs w:val="20"/>
              </w:rPr>
              <w:br/>
            </w:r>
            <w:r w:rsidRPr="009C2D77">
              <w:rPr>
                <w:rFonts w:ascii="Verdana" w:hAnsi="Verdana"/>
                <w:sz w:val="20"/>
                <w:szCs w:val="20"/>
              </w:rPr>
              <w:lastRenderedPageBreak/>
              <w:t>Wyposażony w zawieszkę</w:t>
            </w:r>
            <w:r w:rsidRPr="009C2D77">
              <w:rPr>
                <w:rFonts w:ascii="Verdana" w:hAnsi="Verdana"/>
                <w:sz w:val="20"/>
                <w:szCs w:val="20"/>
              </w:rPr>
              <w:br/>
              <w:t>Możliwość użycia w gotującej wodzie</w:t>
            </w:r>
          </w:p>
          <w:p w14:paraId="1666EDCD" w14:textId="60C00665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Długość: min. 50 cm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BD8D6B" w14:textId="1CDD53B3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6</w:t>
            </w:r>
            <w:r w:rsidR="00590D9B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08988574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3C534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310853" w14:textId="5E4477B3" w:rsidR="00525AFD" w:rsidRPr="009C2D77" w:rsidRDefault="00525AFD" w:rsidP="00525AFD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Zestaw 4 garnków z pokrywkami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B0EF97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Zestaw min. 4 garnków z pokrywkami</w:t>
            </w:r>
          </w:p>
          <w:p w14:paraId="35E41400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 garnka: stal nierdzewna</w:t>
            </w:r>
          </w:p>
          <w:p w14:paraId="09E01AEC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Wielowarstwowe dno </w:t>
            </w:r>
          </w:p>
          <w:p w14:paraId="757577D1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Uchwyty ze stali nierdzewnej </w:t>
            </w:r>
          </w:p>
          <w:p w14:paraId="368293F3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Możliwość stosowania na kuchence indukcyjnej</w:t>
            </w:r>
          </w:p>
          <w:p w14:paraId="4A72910A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Możliwość mycia w zmywarce</w:t>
            </w:r>
          </w:p>
          <w:p w14:paraId="28331C94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Pokrywki z funkcją odprowadzania nadmiaru pary </w:t>
            </w:r>
          </w:p>
          <w:p w14:paraId="4BDC1B7A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Wymiary 1 garnka: pojemność 1-1,5 l, wysokość min. 8 cm</w:t>
            </w:r>
          </w:p>
          <w:p w14:paraId="5616FC9F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Wymiary 2 garnka: pojemność 1,5-2 l, wysokość min. 9 cm</w:t>
            </w:r>
          </w:p>
          <w:p w14:paraId="4AE64FC7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Wymiary 3 garnka: pojemność 2,5-3 l, wysokość min. 10 cm</w:t>
            </w:r>
          </w:p>
          <w:p w14:paraId="6D1926F9" w14:textId="008F745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Wymiary 1 garnka: pojemność 4,5-5 l, wysokość min. 12 cm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921F4" w14:textId="34D9F734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zestawy</w:t>
            </w:r>
          </w:p>
        </w:tc>
      </w:tr>
      <w:tr w:rsidR="00525AFD" w:rsidRPr="009C2D77" w14:paraId="3A5C40AD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4743A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FB8C5F" w14:textId="002A04D1" w:rsidR="00525AFD" w:rsidRPr="009C2D77" w:rsidRDefault="00525AFD" w:rsidP="00525AFD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Dzbanek do zimnych napojów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0782D7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Dzbanek do zimnych napojów</w:t>
            </w:r>
          </w:p>
          <w:p w14:paraId="263365CC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Materiał: szkło</w:t>
            </w:r>
          </w:p>
          <w:p w14:paraId="1CD5165B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Wzór: gładki</w:t>
            </w:r>
          </w:p>
          <w:p w14:paraId="1E44CDF0" w14:textId="35C77355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Pojemność: min. 2l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9D3738" w14:textId="18DE227A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590D9B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5A0599FD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55563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E957EB" w14:textId="23F15E72" w:rsidR="00525AFD" w:rsidRPr="009C2D77" w:rsidRDefault="00525AFD" w:rsidP="00525AFD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Schody ekspozycyjne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C10597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Style w:val="Pogrubienie"/>
                <w:rFonts w:ascii="Verdana" w:hAnsi="Verdana"/>
                <w:b w:val="0"/>
                <w:bCs w:val="0"/>
                <w:sz w:val="20"/>
                <w:szCs w:val="20"/>
              </w:rPr>
              <w:t>Kaskada/schodki</w:t>
            </w:r>
            <w:r w:rsidRPr="009C2D77">
              <w:rPr>
                <w:rFonts w:ascii="Verdana" w:hAnsi="Verdana"/>
                <w:sz w:val="20"/>
                <w:szCs w:val="20"/>
              </w:rPr>
              <w:t xml:space="preserve"> ekspozycyjne do prezentacji dań</w:t>
            </w:r>
          </w:p>
          <w:p w14:paraId="71006B50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Min. 6 stopni</w:t>
            </w:r>
          </w:p>
          <w:p w14:paraId="3821C6D6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Materiał: szkło bezbarwne</w:t>
            </w:r>
          </w:p>
          <w:p w14:paraId="33DE8AB4" w14:textId="02D5D371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Wymiary (dł. x szer. x wys.): min. 60x40x20 cm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BDE21" w14:textId="6E7BA7B8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590D9B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5D5C11DE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55E0D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C5F962" w14:textId="30264D23" w:rsidR="00525AFD" w:rsidRPr="009C2D77" w:rsidRDefault="00525AFD" w:rsidP="00525AFD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Forma do </w:t>
            </w: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muffinek</w:t>
            </w:r>
            <w:proofErr w:type="spellEnd"/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6A093D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Forma do wypiekania </w:t>
            </w:r>
            <w:proofErr w:type="spellStart"/>
            <w:r w:rsidRPr="009C2D77">
              <w:rPr>
                <w:rFonts w:ascii="Verdana" w:hAnsi="Verdana"/>
                <w:sz w:val="20"/>
              </w:rPr>
              <w:t>muffinków</w:t>
            </w:r>
            <w:proofErr w:type="spellEnd"/>
          </w:p>
          <w:p w14:paraId="26F1349D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Blacha na min. 24 babeczki </w:t>
            </w:r>
          </w:p>
          <w:p w14:paraId="0E7C4181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lastRenderedPageBreak/>
              <w:t>Forma pokryta powłoką antyadhezyjną</w:t>
            </w:r>
          </w:p>
          <w:p w14:paraId="22FCE438" w14:textId="4FE9BCDE" w:rsidR="00525AFD" w:rsidRPr="009C2D77" w:rsidRDefault="00525AFD" w:rsidP="00525AFD">
            <w:pPr>
              <w:snapToGrid w:val="0"/>
              <w:spacing w:line="360" w:lineRule="auto"/>
              <w:rPr>
                <w:rStyle w:val="PodtytuZnak"/>
                <w:rFonts w:ascii="Verdana" w:eastAsiaTheme="minorHAnsi" w:hAnsi="Verdana"/>
                <w:b/>
                <w:bCs/>
                <w:sz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Wymiary gniazda na </w:t>
            </w:r>
            <w:proofErr w:type="spellStart"/>
            <w:r w:rsidRPr="009C2D77">
              <w:rPr>
                <w:rFonts w:ascii="Verdana" w:hAnsi="Verdana"/>
                <w:sz w:val="20"/>
                <w:szCs w:val="20"/>
              </w:rPr>
              <w:t>muffinkę</w:t>
            </w:r>
            <w:proofErr w:type="spellEnd"/>
            <w:r w:rsidRPr="009C2D77">
              <w:rPr>
                <w:rFonts w:ascii="Verdana" w:hAnsi="Verdana"/>
                <w:sz w:val="20"/>
                <w:szCs w:val="20"/>
              </w:rPr>
              <w:t xml:space="preserve"> (średnica górna x gł.): min. 5x2 cm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CBF3FD" w14:textId="26FA6183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5</w:t>
            </w:r>
            <w:r w:rsidR="00590D9B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63F590EF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5FB2C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A18E3F" w14:textId="5EC6188F" w:rsidR="00525AFD" w:rsidRPr="009C2D77" w:rsidRDefault="00525AFD" w:rsidP="00525AFD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Praska do ziemniaków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A909D3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Praska do ziemniaków</w:t>
            </w:r>
          </w:p>
          <w:p w14:paraId="1FEAE8BA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Min. 3 rodzaje wymiennych sitek</w:t>
            </w:r>
          </w:p>
          <w:p w14:paraId="11EEF1D4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Style w:val="Uwydatnienie"/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Materiał: stal nierdzewna </w:t>
            </w:r>
          </w:p>
          <w:p w14:paraId="16C005B8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Style w:val="Uwydatnienie"/>
                <w:rFonts w:ascii="Verdana" w:hAnsi="Verdana" w:cs="Verdana"/>
                <w:sz w:val="20"/>
              </w:rPr>
            </w:pPr>
            <w:r w:rsidRPr="009C2D77">
              <w:rPr>
                <w:rStyle w:val="Uwydatnienie"/>
                <w:rFonts w:ascii="Verdana" w:eastAsia="Calibri" w:hAnsi="Verdana" w:cs="Verdana"/>
                <w:color w:val="000000"/>
                <w:sz w:val="20"/>
              </w:rPr>
              <w:t>Długość: min. 30 cm</w:t>
            </w:r>
          </w:p>
          <w:p w14:paraId="2DDAB066" w14:textId="5FA8240E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Style w:val="Uwydatnienie"/>
                <w:rFonts w:ascii="Verdana" w:hAnsi="Verdana" w:cs="Verdana"/>
                <w:sz w:val="20"/>
                <w:szCs w:val="20"/>
              </w:rPr>
              <w:t>Szerokość: min. 9 cm</w:t>
            </w:r>
            <w:r w:rsidRPr="009C2D7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AE04A9" w14:textId="51F10930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590D9B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41063089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E3204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918983" w14:textId="2580CC84" w:rsidR="00525AFD" w:rsidRPr="009C2D77" w:rsidRDefault="00525AFD" w:rsidP="00525AFD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Sosjerka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32A823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Sosjerka</w:t>
            </w:r>
          </w:p>
          <w:p w14:paraId="07692BCC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Materiał: porcelana</w:t>
            </w:r>
          </w:p>
          <w:p w14:paraId="68C1E5DB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Wysokość min. 10 cm</w:t>
            </w:r>
            <w:r w:rsidRPr="009C2D77">
              <w:rPr>
                <w:rFonts w:ascii="Verdana" w:hAnsi="Verdana"/>
                <w:sz w:val="20"/>
                <w:szCs w:val="20"/>
              </w:rPr>
              <w:br/>
              <w:t xml:space="preserve">Pojemność: min. 150 ml. </w:t>
            </w:r>
          </w:p>
          <w:p w14:paraId="719BFDF6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Kolor: biały</w:t>
            </w:r>
          </w:p>
          <w:p w14:paraId="086ACCCB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Możliwość mycia w zmywarce</w:t>
            </w:r>
          </w:p>
          <w:p w14:paraId="35553A10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A138A1" w14:textId="0E0431A4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590D9B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7C37614B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E6225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F7DF36" w14:textId="739C7E7E" w:rsidR="00525AFD" w:rsidRPr="009C2D77" w:rsidRDefault="00525AFD" w:rsidP="00525AFD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Moździeż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z tłuczkiem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AD988A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Moździerz kuchenny z tłuczkiem </w:t>
            </w:r>
          </w:p>
          <w:p w14:paraId="7FC1CE34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Materiał: granit</w:t>
            </w:r>
          </w:p>
          <w:p w14:paraId="753AF62D" w14:textId="4910AC8F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Wymiary moździerza (szer. x gł.): 10 cm x 10 cm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031B33" w14:textId="69E840A0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590D9B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3F487222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CB4E9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351B39" w14:textId="594F579E" w:rsidR="00525AFD" w:rsidRPr="009C2D77" w:rsidRDefault="00525AFD" w:rsidP="00525AFD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Szpatuły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do tortu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E13D5C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Szpatułka kątowa  do dekorowania ciast i tortów</w:t>
            </w:r>
          </w:p>
          <w:p w14:paraId="02FBE105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 części roboczej: stal nierdzewna</w:t>
            </w:r>
          </w:p>
          <w:p w14:paraId="13F43431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Szerokość: min. 3 cm</w:t>
            </w:r>
          </w:p>
          <w:p w14:paraId="3A62259C" w14:textId="1A82F833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Podziałka w centymetrach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49AB96" w14:textId="3F1A2AC9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590D9B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5062590B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9097F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EE30CB" w14:textId="67FEEC23" w:rsidR="00525AFD" w:rsidRPr="009C2D77" w:rsidRDefault="00525AFD" w:rsidP="00525AFD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Zestaw 6 form na </w:t>
            </w: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tartaletki</w:t>
            </w:r>
            <w:proofErr w:type="spellEnd"/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B5DF32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Zestaw min. 6 form na </w:t>
            </w: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tartaletki</w:t>
            </w:r>
            <w:proofErr w:type="spellEnd"/>
          </w:p>
          <w:p w14:paraId="11404AE6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faliste brzegi </w:t>
            </w:r>
          </w:p>
          <w:p w14:paraId="6A8602D7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Odporność na temperaturę: min. 200 stopni Celsjusza </w:t>
            </w:r>
          </w:p>
          <w:p w14:paraId="3227CF2B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</w:rPr>
              <w:lastRenderedPageBreak/>
              <w:t>Materiał: metal z powłoką nieprzywierającą</w:t>
            </w:r>
          </w:p>
          <w:p w14:paraId="3C436F07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Wysokość: min. 2 cm</w:t>
            </w:r>
          </w:p>
          <w:p w14:paraId="33D2A58D" w14:textId="0207212F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Średnica: min. 10 cm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25E8D7" w14:textId="780C8F81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6 zestawów</w:t>
            </w:r>
          </w:p>
        </w:tc>
      </w:tr>
      <w:tr w:rsidR="00525AFD" w:rsidRPr="009C2D77" w14:paraId="23FCFB64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69E62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66FF2D" w14:textId="3B44EC71" w:rsidR="00525AFD" w:rsidRPr="009C2D77" w:rsidRDefault="00525AFD" w:rsidP="00525AFD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Zestaw 4 wkładów do palnika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2F7EF8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Style w:val="Pogrubienie"/>
                <w:rFonts w:ascii="Verdana" w:eastAsia="Calibri" w:hAnsi="Verdana" w:cs="Calibri"/>
                <w:b w:val="0"/>
                <w:bCs w:val="0"/>
                <w:color w:val="000000"/>
                <w:sz w:val="20"/>
                <w:szCs w:val="20"/>
              </w:rPr>
              <w:t>Zestaw min. 4 wkładów  do palnika</w:t>
            </w:r>
            <w:r w:rsidRPr="009C2D77">
              <w:rPr>
                <w:rStyle w:val="Pogrubienie"/>
                <w:rFonts w:ascii="Verdana" w:eastAsia="Calibri" w:hAnsi="Verdana"/>
                <w:color w:val="000000"/>
                <w:sz w:val="20"/>
                <w:szCs w:val="20"/>
              </w:rPr>
              <w:t xml:space="preserve"> </w:t>
            </w:r>
            <w:r w:rsidRPr="009C2D77">
              <w:rPr>
                <w:rFonts w:ascii="Verdana" w:hAnsi="Verdana" w:cs="Arial"/>
                <w:sz w:val="20"/>
                <w:szCs w:val="20"/>
              </w:rPr>
              <w:t xml:space="preserve">do </w:t>
            </w:r>
            <w:proofErr w:type="spellStart"/>
            <w:r w:rsidRPr="009C2D77">
              <w:rPr>
                <w:rFonts w:ascii="Verdana" w:hAnsi="Verdana" w:cs="Arial"/>
                <w:sz w:val="20"/>
                <w:szCs w:val="20"/>
              </w:rPr>
              <w:t>Creme</w:t>
            </w:r>
            <w:proofErr w:type="spellEnd"/>
            <w:r w:rsidRPr="009C2D7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9C2D77">
              <w:rPr>
                <w:rFonts w:ascii="Verdana" w:hAnsi="Verdana" w:cs="Arial"/>
                <w:sz w:val="20"/>
                <w:szCs w:val="20"/>
              </w:rPr>
              <w:t>Brulee</w:t>
            </w:r>
            <w:proofErr w:type="spellEnd"/>
            <w:r w:rsidRPr="009C2D77">
              <w:rPr>
                <w:rFonts w:ascii="Verdana" w:hAnsi="Verdana" w:cs="Arial"/>
                <w:sz w:val="20"/>
                <w:szCs w:val="20"/>
              </w:rPr>
              <w:t xml:space="preserve">. </w:t>
            </w:r>
          </w:p>
          <w:p w14:paraId="5F26DAB7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 w:cs="Arial"/>
                <w:sz w:val="20"/>
                <w:szCs w:val="20"/>
              </w:rPr>
              <w:t>Wypełnienie: butan</w:t>
            </w:r>
          </w:p>
          <w:p w14:paraId="60583890" w14:textId="70A18A86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Pojemność jednego wkładu: min. 0,2 l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7ED6A3" w14:textId="0D1CAAFB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 zestawy</w:t>
            </w:r>
          </w:p>
        </w:tc>
      </w:tr>
      <w:tr w:rsidR="00525AFD" w:rsidRPr="009C2D77" w14:paraId="2E24E8E1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5C09E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6B1E41" w14:textId="5906D3A8" w:rsidR="00525AFD" w:rsidRPr="009C2D77" w:rsidRDefault="00525AFD" w:rsidP="00525AFD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Tarka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F2BEA7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Tarka czterostronna </w:t>
            </w:r>
          </w:p>
          <w:p w14:paraId="7C88F8B6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Materiał: stal nierdzewna</w:t>
            </w:r>
          </w:p>
          <w:p w14:paraId="2DBA5BA0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Wymiary (szer. x wys.): 9 x 20 cm</w:t>
            </w:r>
          </w:p>
          <w:p w14:paraId="2F746793" w14:textId="6159C631" w:rsidR="00525AFD" w:rsidRPr="009C2D77" w:rsidRDefault="00525AFD" w:rsidP="00525AFD">
            <w:pPr>
              <w:snapToGrid w:val="0"/>
              <w:spacing w:line="360" w:lineRule="auto"/>
              <w:rPr>
                <w:rStyle w:val="PodtytuZnak"/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Możliwość mycia w zmywarce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B64294" w14:textId="26CA6F3C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590D9B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44EF18B9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E1B99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9454CA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Radełko</w:t>
            </w:r>
          </w:p>
          <w:p w14:paraId="5535A70E" w14:textId="77777777" w:rsidR="00525AFD" w:rsidRPr="009C2D77" w:rsidRDefault="00525AFD" w:rsidP="00525AFD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858C39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Radełko do ciasta</w:t>
            </w:r>
          </w:p>
          <w:p w14:paraId="7A611B14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Ostrze: falowane, wykonane ze stali nierdzewnej </w:t>
            </w:r>
          </w:p>
          <w:p w14:paraId="7A58CD31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Uchwyt: tworzywo sztuczne</w:t>
            </w:r>
          </w:p>
          <w:p w14:paraId="0656A233" w14:textId="3BC4C59D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Możliwość mycia w zmywarce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93766" w14:textId="325CA248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590D9B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7BF78333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54C86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7126EF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Tarka do przypraw</w:t>
            </w:r>
          </w:p>
          <w:p w14:paraId="01756CC7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EF9A88" w14:textId="77777777" w:rsidR="00525AFD" w:rsidRPr="009C2D77" w:rsidRDefault="00525AFD" w:rsidP="00525AF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Tarka do przypraw z uchwytem</w:t>
            </w:r>
          </w:p>
          <w:p w14:paraId="1F0828FA" w14:textId="77777777" w:rsidR="00525AFD" w:rsidRPr="009C2D77" w:rsidRDefault="00525AFD" w:rsidP="00525AF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hAnsi="Verdana" w:cs="Arial"/>
                <w:sz w:val="20"/>
                <w:szCs w:val="20"/>
              </w:rPr>
              <w:t>Materiał części roboczej: stal nierdzewna</w:t>
            </w:r>
          </w:p>
          <w:p w14:paraId="10DAB555" w14:textId="1718C2EF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 w:cs="Arial"/>
                <w:sz w:val="20"/>
                <w:szCs w:val="20"/>
              </w:rPr>
              <w:t>Długość części roboczej: min. 15 cm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6B49B5" w14:textId="674A8EFE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590D9B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0C8D8C92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EDAAC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97B3D3" w14:textId="2D566C2C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Forma do ravioli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809120" w14:textId="77777777" w:rsidR="00525AFD" w:rsidRPr="009C2D77" w:rsidRDefault="00525AFD" w:rsidP="00525AFD">
            <w:pPr>
              <w:spacing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Forma do ravioli</w:t>
            </w:r>
          </w:p>
          <w:p w14:paraId="4A4C5ADB" w14:textId="77777777" w:rsidR="00525AFD" w:rsidRPr="009C2D77" w:rsidRDefault="00525AFD" w:rsidP="00525AF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Rękojeść z min 4 różnymi, wymiennymi foremkami (np. koło, kwadrat, trójkąt, serce)</w:t>
            </w:r>
          </w:p>
          <w:p w14:paraId="35DAA076" w14:textId="6E46626A" w:rsidR="00525AFD" w:rsidRPr="009C2D77" w:rsidRDefault="00525AFD" w:rsidP="00525AFD">
            <w:pPr>
              <w:spacing w:line="360" w:lineRule="auto"/>
              <w:rPr>
                <w:rStyle w:val="PodtytuZnak"/>
                <w:rFonts w:ascii="Verdana" w:eastAsiaTheme="minorHAnsi" w:hAnsi="Verdana"/>
                <w:b/>
                <w:sz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Średnica foremek: min. 6 cm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4A9D9F" w14:textId="3448C8C2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590D9B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2FAD1A26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B275E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A228ED" w14:textId="1ED0ED16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Taca cukiernicza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08D59B" w14:textId="50243132" w:rsidR="00525AFD" w:rsidRPr="009C2D77" w:rsidRDefault="00525AFD" w:rsidP="00525AFD">
            <w:pPr>
              <w:spacing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Taca cukiernicza ekspozycyjna </w:t>
            </w:r>
            <w:r w:rsidRPr="009C2D77">
              <w:rPr>
                <w:rFonts w:ascii="Verdana" w:hAnsi="Verdana"/>
                <w:sz w:val="20"/>
                <w:szCs w:val="20"/>
              </w:rPr>
              <w:br/>
            </w:r>
            <w:r w:rsidRPr="009C2D77">
              <w:rPr>
                <w:rFonts w:ascii="Verdana" w:hAnsi="Verdana"/>
                <w:sz w:val="20"/>
                <w:szCs w:val="20"/>
              </w:rPr>
              <w:br/>
              <w:t>Wymiary (dł. x szer. x wys.): min. 40 × 30 x 2 cm</w:t>
            </w:r>
            <w:r w:rsidRPr="009C2D77">
              <w:rPr>
                <w:rFonts w:ascii="Verdana" w:hAnsi="Verdana"/>
                <w:sz w:val="20"/>
                <w:szCs w:val="20"/>
              </w:rPr>
              <w:br/>
            </w:r>
            <w:r w:rsidRPr="009C2D77">
              <w:rPr>
                <w:rFonts w:ascii="Verdana" w:hAnsi="Verdana"/>
                <w:sz w:val="20"/>
                <w:szCs w:val="20"/>
              </w:rPr>
              <w:lastRenderedPageBreak/>
              <w:br/>
              <w:t xml:space="preserve">Kolor: czarny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F7560D" w14:textId="49614960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</w:t>
            </w:r>
            <w:r w:rsidR="00590D9B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0509860D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0FB38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529EEF" w14:textId="59684849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Zestaw 4 klipsów 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A9EEC4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Zestaw min. 4 klipsów do obrusów</w:t>
            </w:r>
          </w:p>
          <w:p w14:paraId="62398B4D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Monoblok</w:t>
            </w:r>
          </w:p>
          <w:p w14:paraId="54A1E85B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Grubość stołu: min. 3 cm</w:t>
            </w:r>
          </w:p>
          <w:p w14:paraId="46A81FF3" w14:textId="625BCDAA" w:rsidR="00525AFD" w:rsidRPr="009C2D77" w:rsidRDefault="00525AFD" w:rsidP="00525AF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Materiał: stal nierdzewna, polerowana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DE810C" w14:textId="04A6BF6D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 zestawów</w:t>
            </w:r>
          </w:p>
        </w:tc>
      </w:tr>
      <w:tr w:rsidR="00525AFD" w:rsidRPr="009C2D77" w14:paraId="3A31B013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78DC4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569530" w14:textId="1F3CA5F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Tadżin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ceramiczny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B7BF22" w14:textId="77777777" w:rsidR="00525AFD" w:rsidRPr="009C2D77" w:rsidRDefault="00525AFD" w:rsidP="00525AF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C2D77">
              <w:rPr>
                <w:rFonts w:ascii="Verdana" w:hAnsi="Verdana"/>
                <w:sz w:val="20"/>
                <w:szCs w:val="20"/>
              </w:rPr>
              <w:t>Tajine</w:t>
            </w:r>
            <w:proofErr w:type="spellEnd"/>
            <w:r w:rsidRPr="009C2D77">
              <w:rPr>
                <w:rFonts w:ascii="Verdana" w:hAnsi="Verdana"/>
                <w:sz w:val="20"/>
                <w:szCs w:val="20"/>
              </w:rPr>
              <w:t xml:space="preserve"> dwuczęściowy</w:t>
            </w:r>
          </w:p>
          <w:p w14:paraId="482C635A" w14:textId="77777777" w:rsidR="00525AFD" w:rsidRPr="009C2D77" w:rsidRDefault="00525AFD" w:rsidP="00525AF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Materiał: ceramika</w:t>
            </w:r>
          </w:p>
          <w:p w14:paraId="69EC5207" w14:textId="77777777" w:rsidR="00525AFD" w:rsidRPr="009C2D77" w:rsidRDefault="00525AFD" w:rsidP="00525AFD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Część stożkowata/pokrywka: wysokość min. 15 cm </w:t>
            </w:r>
          </w:p>
          <w:p w14:paraId="2A13CAAF" w14:textId="77777777" w:rsidR="00525AFD" w:rsidRPr="009C2D77" w:rsidRDefault="00525AFD" w:rsidP="00525AFD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Podstawka: średnica min. 25 cm, wysokość min. 5 cm. </w:t>
            </w:r>
          </w:p>
          <w:p w14:paraId="545363E1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Możliwość mycia w zmywarce</w:t>
            </w:r>
          </w:p>
          <w:p w14:paraId="61A6108D" w14:textId="1E2B9372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Możliwość używania w piekarniku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D5E151" w14:textId="0FC3109E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590D9B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5352B5E0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9FB75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B07519" w14:textId="2718356F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Folia rantowa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C69BBE" w14:textId="77777777" w:rsidR="00525AFD" w:rsidRPr="009C2D77" w:rsidRDefault="00525AFD" w:rsidP="00525AF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Taśma plastikowa do deserów </w:t>
            </w:r>
          </w:p>
          <w:p w14:paraId="6C51BF9B" w14:textId="77777777" w:rsidR="00525AFD" w:rsidRPr="009C2D77" w:rsidRDefault="00525AFD" w:rsidP="00525AF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Rantowa</w:t>
            </w:r>
          </w:p>
          <w:p w14:paraId="4488FF66" w14:textId="1730999E" w:rsidR="00525AFD" w:rsidRPr="009C2D77" w:rsidRDefault="00525AFD" w:rsidP="00525AF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Długość: min. 20 m </w:t>
            </w:r>
            <w:r w:rsidRPr="009C2D77">
              <w:rPr>
                <w:rFonts w:ascii="Verdana" w:hAnsi="Verdana"/>
                <w:sz w:val="20"/>
                <w:szCs w:val="20"/>
              </w:rPr>
              <w:br/>
              <w:t xml:space="preserve">Wysokość: min. 6 cm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BAB230" w14:textId="391FB081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590D9B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7E6A5F26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F3B84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CB14EA" w14:textId="51D124F9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Miska 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843B26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Miska okrągła</w:t>
            </w:r>
          </w:p>
          <w:p w14:paraId="6EDE00B6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Materiał: stal nierdzewna, polerowana</w:t>
            </w:r>
          </w:p>
          <w:p w14:paraId="55CE3323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Pojemność: min. 2 l</w:t>
            </w:r>
          </w:p>
          <w:p w14:paraId="39EE3D4F" w14:textId="628CAAA4" w:rsidR="00525AFD" w:rsidRPr="009C2D77" w:rsidRDefault="00525AFD" w:rsidP="00525AF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Wysokość min. 9 cm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B2D38C" w14:textId="7AD0D8F2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590D9B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2A30C360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AA19F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F713F9" w14:textId="2BC3FAFD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Rózga 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808FD5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Rózga</w:t>
            </w:r>
          </w:p>
          <w:p w14:paraId="171AA2A4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 części roboczej: stal</w:t>
            </w:r>
          </w:p>
          <w:p w14:paraId="73DE3342" w14:textId="3B2459D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Grubość drutów: min. 2 mm</w:t>
            </w:r>
          </w:p>
          <w:p w14:paraId="3EC60EAD" w14:textId="7C9756E8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Długość: min. 35 cm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2DC6CF" w14:textId="53E106DB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590D9B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2C8985DF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8DF84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E180F2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Forma do zapiekania</w:t>
            </w:r>
          </w:p>
          <w:p w14:paraId="34A39CC7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1CA1F4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Forma do ciast </w:t>
            </w:r>
          </w:p>
          <w:p w14:paraId="357DBF8B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Prostokątna</w:t>
            </w:r>
          </w:p>
          <w:p w14:paraId="342A104A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Materiał: aluminium </w:t>
            </w:r>
          </w:p>
          <w:p w14:paraId="03C23F43" w14:textId="4CBFA3B9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Wymiary (dł. x szer. x wys.): 150x80x50 mm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18CF6" w14:textId="6D25880B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590D9B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46C68B34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CEB44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D72813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Pędzelek silikonowy</w:t>
            </w:r>
          </w:p>
          <w:p w14:paraId="797A4EF0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29471A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Pędzel cukierniczy </w:t>
            </w:r>
          </w:p>
          <w:p w14:paraId="7099A75B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Materiał włosia: silikon </w:t>
            </w:r>
          </w:p>
          <w:p w14:paraId="51B63203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Materiał uchwytu: stal nierdzewna </w:t>
            </w:r>
          </w:p>
          <w:p w14:paraId="55A982EB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Szerokość części roboczej: min. 4 cm</w:t>
            </w:r>
          </w:p>
          <w:p w14:paraId="63104570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Długość: min. 20 cm</w:t>
            </w:r>
          </w:p>
          <w:p w14:paraId="0244D240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Możliwość mycia w zmywarce</w:t>
            </w:r>
          </w:p>
          <w:p w14:paraId="64335914" w14:textId="25429EB1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Odporność na temperaturę: min. 250 </w:t>
            </w:r>
            <w:r w:rsidRPr="009C2D77">
              <w:rPr>
                <w:rFonts w:ascii="Verdana" w:hAnsi="Verdana"/>
                <w:color w:val="000000"/>
                <w:sz w:val="20"/>
                <w:szCs w:val="20"/>
              </w:rPr>
              <w:t xml:space="preserve">stopni Celsjusza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ED32E7" w14:textId="2E64D3FE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590D9B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666AFE31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92E02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A68ABF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Zrębki zapachowe do wędzenia</w:t>
            </w:r>
          </w:p>
          <w:p w14:paraId="4976C93C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259F45" w14:textId="77777777" w:rsidR="00525AFD" w:rsidRPr="009C2D77" w:rsidRDefault="00525AFD" w:rsidP="00525AF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Zrębki do wędzenia</w:t>
            </w:r>
          </w:p>
          <w:p w14:paraId="075C0AC3" w14:textId="77777777" w:rsidR="00525AFD" w:rsidRPr="009C2D77" w:rsidRDefault="00525AFD" w:rsidP="00525AF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Skład: min. olcha, jabłoń, dąb, śliwa, brzoza w równych proporcjach</w:t>
            </w:r>
          </w:p>
          <w:p w14:paraId="71159582" w14:textId="77777777" w:rsidR="00525AFD" w:rsidRPr="009C2D77" w:rsidRDefault="00525AFD" w:rsidP="00525AF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Wielkość zrębek: 1 – 3 mm</w:t>
            </w:r>
          </w:p>
          <w:p w14:paraId="64157EAE" w14:textId="77777777" w:rsidR="00525AFD" w:rsidRPr="009C2D77" w:rsidRDefault="00525AFD" w:rsidP="00525AF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Wilgotność 10% +/- 2%</w:t>
            </w:r>
          </w:p>
          <w:p w14:paraId="27A9CD20" w14:textId="77777777" w:rsidR="00525AFD" w:rsidRPr="009C2D77" w:rsidRDefault="00525AFD" w:rsidP="00525AF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Wolne od pleśni i grzybów </w:t>
            </w:r>
          </w:p>
          <w:p w14:paraId="6D12D9B6" w14:textId="382F1E64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Waga netto: min. 2,5 kg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370FEF" w14:textId="5175C71F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590D9B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73FB23F3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8C2A4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5FCE04" w14:textId="049F17F8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Foremki do </w:t>
            </w: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bankietówek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672DC7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Foremki do </w:t>
            </w: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bankietówek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z tacką</w:t>
            </w:r>
          </w:p>
          <w:p w14:paraId="1F541D56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Foremka na min. 10 ciasteczek </w:t>
            </w:r>
          </w:p>
          <w:p w14:paraId="78F6313F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Wymiary ciasteczek (szer. x wys.): min. 6 x 4 cm</w:t>
            </w:r>
          </w:p>
          <w:p w14:paraId="626F5162" w14:textId="17CC4942" w:rsidR="00525AFD" w:rsidRPr="009C2D77" w:rsidRDefault="00525AFD" w:rsidP="00525AF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Każda foremka na inny kształt ciasteczek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9205F3" w14:textId="26060EE2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590D9B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4BE150BE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1455C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3E9F82" w14:textId="1DE36530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Koszyczek do pieczywa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ADA5F3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Koszyk na pieczywo</w:t>
            </w:r>
          </w:p>
          <w:p w14:paraId="1BC42802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Materiał: polipropylen </w:t>
            </w:r>
          </w:p>
          <w:p w14:paraId="4F3F8834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Wymiary (dł. x szer.): 20 x 15 cm</w:t>
            </w:r>
          </w:p>
          <w:p w14:paraId="3F7A03D6" w14:textId="53590490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lastRenderedPageBreak/>
              <w:t>Możliwość mycia w zmywarce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F1F8C4" w14:textId="4BE83355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5</w:t>
            </w:r>
            <w:r w:rsidR="00590D9B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36DB842A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59553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6A1EDE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Kula do ucierania ciasta</w:t>
            </w:r>
          </w:p>
          <w:p w14:paraId="632E65AB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2EFBCB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Kula do ucierania ciasta</w:t>
            </w:r>
          </w:p>
          <w:p w14:paraId="6D7E9015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Materiał: drewno</w:t>
            </w:r>
          </w:p>
          <w:p w14:paraId="2B6A60B4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Długość: min. 30 cm</w:t>
            </w:r>
          </w:p>
          <w:p w14:paraId="05FF4D22" w14:textId="2B0CA299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Średnica części roboczej min. 6 cm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EB611" w14:textId="6657A880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590D9B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67EA8EF1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93166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58D6B8" w14:textId="2C7A9FAC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Jajecznik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4C6771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Jajecznik</w:t>
            </w:r>
          </w:p>
          <w:p w14:paraId="492951B6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Wzór: gładki</w:t>
            </w:r>
          </w:p>
          <w:p w14:paraId="5130901A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Materiał: porcelana ze wzmocnionymi brzegami</w:t>
            </w:r>
          </w:p>
          <w:p w14:paraId="4F151F3E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Średnica: min. 5 cm</w:t>
            </w:r>
          </w:p>
          <w:p w14:paraId="785C79A4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Wysokość: min. 4 cm</w:t>
            </w:r>
          </w:p>
          <w:p w14:paraId="0EB38CE8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Możliwość mycia w zmywarce</w:t>
            </w:r>
          </w:p>
          <w:p w14:paraId="46322151" w14:textId="19314B5E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Kolor: biały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34FD6A" w14:textId="2EE6C671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590D9B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1FE53EEC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7B215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AB94D0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Wykrawaczka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do foremki</w:t>
            </w:r>
          </w:p>
          <w:p w14:paraId="7867C4E3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78C86E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Wykrawaczka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do foremki</w:t>
            </w:r>
          </w:p>
          <w:p w14:paraId="19ADE7C6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Materiał: plastik</w:t>
            </w:r>
          </w:p>
          <w:p w14:paraId="3FA1592B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Kształt: liść</w:t>
            </w:r>
          </w:p>
          <w:p w14:paraId="3FF94302" w14:textId="2BE68FFA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Szerokość: min. 6 cm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C7805" w14:textId="786752F7" w:rsidR="00525AFD" w:rsidRPr="009C2D77" w:rsidRDefault="006305F2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590D9B">
              <w:rPr>
                <w:rFonts w:ascii="Verdana" w:hAnsi="Verdana"/>
                <w:sz w:val="20"/>
                <w:szCs w:val="20"/>
              </w:rPr>
              <w:t xml:space="preserve"> szt.</w:t>
            </w:r>
          </w:p>
        </w:tc>
      </w:tr>
      <w:tr w:rsidR="00525AFD" w:rsidRPr="009C2D77" w14:paraId="3FAF05B4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7AAD5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7A9FE2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Filiżanka ze spodkiem</w:t>
            </w:r>
          </w:p>
          <w:p w14:paraId="773171C9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54849B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Filiżanka z uchwytem, okrągłą</w:t>
            </w:r>
          </w:p>
          <w:p w14:paraId="6C70108A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Spodek dopasowany do filiżanki, okrągły</w:t>
            </w:r>
          </w:p>
          <w:p w14:paraId="22375CFF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Wzór: gładki</w:t>
            </w:r>
          </w:p>
          <w:p w14:paraId="40F7549D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Materiał: porcelana</w:t>
            </w:r>
          </w:p>
          <w:p w14:paraId="6B75EACB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Pojemność: min. 250 ml</w:t>
            </w:r>
          </w:p>
          <w:p w14:paraId="25BD4CD5" w14:textId="679EF922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Możliwość mycia w zmywarce</w:t>
            </w:r>
          </w:p>
          <w:p w14:paraId="3EE72601" w14:textId="6A394E2F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Kolor: biały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A9C31D" w14:textId="57A1E1FC" w:rsidR="00525AFD" w:rsidRPr="009C2D77" w:rsidRDefault="00590D9B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 szt.</w:t>
            </w:r>
          </w:p>
        </w:tc>
      </w:tr>
      <w:tr w:rsidR="00525AFD" w:rsidRPr="009C2D77" w14:paraId="192F2C45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9B39D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C2033F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Salaterka</w:t>
            </w:r>
          </w:p>
          <w:p w14:paraId="2DEC5F7C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0359DC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lastRenderedPageBreak/>
              <w:t>Salaterka</w:t>
            </w:r>
          </w:p>
          <w:p w14:paraId="5A9B1BD2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lastRenderedPageBreak/>
              <w:t xml:space="preserve">Kształt: kwadratowa, rozszerzana ku górze </w:t>
            </w:r>
          </w:p>
          <w:p w14:paraId="0B872B66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Materiał: szkło hartowane, bezbarwne</w:t>
            </w:r>
          </w:p>
          <w:p w14:paraId="5B988EF1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Szerokość podstawy: min. 15 cm</w:t>
            </w:r>
          </w:p>
          <w:p w14:paraId="06B097CF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Pojemność: min. 3 l</w:t>
            </w:r>
          </w:p>
          <w:p w14:paraId="6017DC88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7427FF" w14:textId="29D125BF" w:rsidR="00525AFD" w:rsidRPr="009C2D77" w:rsidRDefault="00590D9B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10 szt.</w:t>
            </w:r>
          </w:p>
        </w:tc>
      </w:tr>
      <w:tr w:rsidR="00525AFD" w:rsidRPr="009C2D77" w14:paraId="243714CA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29E95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256012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Bulionówka</w:t>
            </w:r>
            <w:proofErr w:type="spellEnd"/>
          </w:p>
          <w:p w14:paraId="3F2A6C8E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E398CF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C2D77">
              <w:rPr>
                <w:rFonts w:ascii="Verdana" w:hAnsi="Verdana"/>
                <w:sz w:val="20"/>
                <w:szCs w:val="20"/>
              </w:rPr>
              <w:t>Bulionówka</w:t>
            </w:r>
            <w:proofErr w:type="spellEnd"/>
            <w:r w:rsidRPr="009C2D77">
              <w:rPr>
                <w:rFonts w:ascii="Verdana" w:hAnsi="Verdana"/>
                <w:sz w:val="20"/>
                <w:szCs w:val="20"/>
              </w:rPr>
              <w:t xml:space="preserve"> z dwoma uchwytami </w:t>
            </w:r>
          </w:p>
          <w:p w14:paraId="0A6A2A39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Okrągła</w:t>
            </w:r>
          </w:p>
          <w:p w14:paraId="25E28B33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Wzór: gładki</w:t>
            </w:r>
          </w:p>
          <w:p w14:paraId="7F02E9BB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Materiał: porcelana</w:t>
            </w:r>
          </w:p>
          <w:p w14:paraId="2DCDB2B5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Pojemność: min. 250 ml</w:t>
            </w:r>
          </w:p>
          <w:p w14:paraId="474D8253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Średnica: 10 cm +/- 2 cm</w:t>
            </w:r>
          </w:p>
          <w:p w14:paraId="038D8951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Możliwość mycia w zmywarce</w:t>
            </w:r>
          </w:p>
          <w:p w14:paraId="67D98FC3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Możliwość piętrowania</w:t>
            </w:r>
          </w:p>
          <w:p w14:paraId="599366CA" w14:textId="206D138B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Kolor: biały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DB401C" w14:textId="6321FC19" w:rsidR="00525AFD" w:rsidRPr="009C2D77" w:rsidRDefault="00590D9B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 szt.</w:t>
            </w:r>
          </w:p>
        </w:tc>
      </w:tr>
      <w:tr w:rsidR="00525AFD" w:rsidRPr="009C2D77" w14:paraId="678D0E75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058C8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70853B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Kokilka</w:t>
            </w:r>
          </w:p>
          <w:p w14:paraId="787AD2CF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B40365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Kokilka do zapiekania</w:t>
            </w:r>
          </w:p>
          <w:p w14:paraId="00F3272A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Okrągła</w:t>
            </w:r>
          </w:p>
          <w:p w14:paraId="0B323833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Materiał: porcelana</w:t>
            </w:r>
          </w:p>
          <w:p w14:paraId="20A2AA03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Średnica: 10 cm +/- 2 cm</w:t>
            </w:r>
          </w:p>
          <w:p w14:paraId="1B60FDE3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Wysokość: min. 45 mm</w:t>
            </w:r>
          </w:p>
          <w:p w14:paraId="72F89F8D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Odporność termiczna: min. 500°C</w:t>
            </w:r>
          </w:p>
          <w:p w14:paraId="470DE19D" w14:textId="6C162F38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Możliwość mycia w zmywarce</w:t>
            </w:r>
          </w:p>
          <w:p w14:paraId="7A953027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Możliwość piętrowania</w:t>
            </w:r>
          </w:p>
          <w:p w14:paraId="1AF64D75" w14:textId="48654C7E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Kolor: biały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063786" w14:textId="3877B330" w:rsidR="00525AFD" w:rsidRPr="009C2D77" w:rsidRDefault="00590D9B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szt.</w:t>
            </w:r>
          </w:p>
        </w:tc>
      </w:tr>
      <w:tr w:rsidR="00525AFD" w:rsidRPr="009C2D77" w14:paraId="58629005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17B34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3BF93D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Kokilka mała</w:t>
            </w:r>
          </w:p>
          <w:p w14:paraId="4D002220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D588CE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Kokilka do zapiekania</w:t>
            </w:r>
          </w:p>
          <w:p w14:paraId="0DEE130B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Okrągła</w:t>
            </w:r>
          </w:p>
          <w:p w14:paraId="015D3610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Materiał: porcelana</w:t>
            </w:r>
          </w:p>
          <w:p w14:paraId="6FEFA59A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Średnica: 7 cm +/- 2 cm</w:t>
            </w:r>
          </w:p>
          <w:p w14:paraId="57B10213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Wysokość: min. 3 cm</w:t>
            </w:r>
          </w:p>
          <w:p w14:paraId="3CA98552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Odporność termiczna: min. 500°C</w:t>
            </w:r>
          </w:p>
          <w:p w14:paraId="4E6C5C47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Możliwość mycia w zmywarce</w:t>
            </w:r>
          </w:p>
          <w:p w14:paraId="2E1CE031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Możliwość piętrowania</w:t>
            </w:r>
          </w:p>
          <w:p w14:paraId="192A1439" w14:textId="24D18DD2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Kolor: biały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568613" w14:textId="744FE7AC" w:rsidR="00525AFD" w:rsidRPr="009C2D77" w:rsidRDefault="00590D9B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szt.</w:t>
            </w:r>
          </w:p>
        </w:tc>
      </w:tr>
      <w:tr w:rsidR="00525AFD" w:rsidRPr="009C2D77" w14:paraId="732E1581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CE59C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FBF7CA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Widelczyk do ciasta</w:t>
            </w:r>
          </w:p>
          <w:p w14:paraId="5FB13962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5DD905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Widelczyk do ciasta</w:t>
            </w:r>
          </w:p>
          <w:p w14:paraId="455B9073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Wzór: gładki</w:t>
            </w:r>
          </w:p>
          <w:p w14:paraId="64C15A60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Materiał: stal 18/10, polerowana</w:t>
            </w:r>
          </w:p>
          <w:p w14:paraId="68B50378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Długość: min. 15 cm</w:t>
            </w:r>
          </w:p>
          <w:p w14:paraId="2CF348C8" w14:textId="0352F055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Kolor: srebrny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3BF4E1" w14:textId="702C734B" w:rsidR="00525AFD" w:rsidRPr="009C2D77" w:rsidRDefault="00590D9B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 szt.</w:t>
            </w:r>
          </w:p>
        </w:tc>
      </w:tr>
      <w:tr w:rsidR="00525AFD" w:rsidRPr="009C2D77" w14:paraId="2CCC55C1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AEF7C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029AF7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Łyżeczka do herbaty</w:t>
            </w:r>
          </w:p>
          <w:p w14:paraId="1D72451C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FFC502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Łyżeczka do herbaty</w:t>
            </w:r>
          </w:p>
          <w:p w14:paraId="1B3597F3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Wzór: gładki</w:t>
            </w:r>
          </w:p>
          <w:p w14:paraId="7212FDEC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Materiał: stal 18/10, polerowana</w:t>
            </w:r>
          </w:p>
          <w:p w14:paraId="5DA42CDC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Długość: min. 13 cm</w:t>
            </w:r>
          </w:p>
          <w:p w14:paraId="43D20D93" w14:textId="7E59E3F0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Kolor: srebrny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5FA867" w14:textId="477F0D42" w:rsidR="00525AFD" w:rsidRPr="009C2D77" w:rsidRDefault="00590D9B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 szt.</w:t>
            </w:r>
          </w:p>
        </w:tc>
      </w:tr>
      <w:tr w:rsidR="00525AFD" w:rsidRPr="009C2D77" w14:paraId="478C89B5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AA33F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8BC482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Łyżeczka do latte</w:t>
            </w:r>
          </w:p>
          <w:p w14:paraId="215583C0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FEB4AD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Łyżeczka do latte</w:t>
            </w:r>
          </w:p>
          <w:p w14:paraId="7F6617A7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Wzór: gładki</w:t>
            </w:r>
          </w:p>
          <w:p w14:paraId="0AA65476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Materiał: stal 18/10, polerowana</w:t>
            </w:r>
          </w:p>
          <w:p w14:paraId="2A02F0D6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Długość: min. 20 cm</w:t>
            </w:r>
          </w:p>
          <w:p w14:paraId="68AC2AC0" w14:textId="4DDDFD89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Kolor: srebrny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F0E4F6" w14:textId="05E1EE49" w:rsidR="00525AFD" w:rsidRPr="009C2D77" w:rsidRDefault="00590D9B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 szt.</w:t>
            </w:r>
          </w:p>
        </w:tc>
      </w:tr>
      <w:tr w:rsidR="00525AFD" w:rsidRPr="009C2D77" w14:paraId="020FBF89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41C9D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339C99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Czapka z siatką</w:t>
            </w:r>
          </w:p>
          <w:p w14:paraId="01DA8B9B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0B6B68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Czapka kucharska z siatką</w:t>
            </w:r>
          </w:p>
          <w:p w14:paraId="65244CBF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Wyposażona w woreczek do ukrycia długich włosów</w:t>
            </w:r>
          </w:p>
          <w:p w14:paraId="3CA11EAB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Materiał: min. 60% bawełny</w:t>
            </w:r>
          </w:p>
          <w:p w14:paraId="0C225373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Gramatura: min. 200g/m2</w:t>
            </w:r>
          </w:p>
          <w:p w14:paraId="382A613F" w14:textId="1BE827A4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Obwód regulowany gumką</w:t>
            </w:r>
            <w:r w:rsidRPr="009C2D77">
              <w:rPr>
                <w:rFonts w:ascii="Verdana" w:hAnsi="Verdana"/>
                <w:sz w:val="20"/>
                <w:szCs w:val="20"/>
              </w:rPr>
              <w:br/>
              <w:t>Kolor: biały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1809C" w14:textId="69E4B433" w:rsidR="00525AFD" w:rsidRPr="009C2D77" w:rsidRDefault="00590D9B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 szt.</w:t>
            </w:r>
          </w:p>
        </w:tc>
      </w:tr>
      <w:tr w:rsidR="00525AFD" w:rsidRPr="009C2D77" w14:paraId="396418B6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AED79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25286D" w14:textId="5014C812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Verdana" w:hAnsi="Verdana" w:cs="Verdana"/>
                <w:sz w:val="20"/>
                <w:szCs w:val="20"/>
              </w:rPr>
              <w:t>Świeca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4C3F18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Style w:val="Pogrubienie"/>
                <w:rFonts w:ascii="Verdana" w:hAnsi="Verdana"/>
                <w:b w:val="0"/>
                <w:bCs w:val="0"/>
                <w:sz w:val="20"/>
              </w:rPr>
              <w:t xml:space="preserve">Świeca ozdobna </w:t>
            </w:r>
            <w:r w:rsidRPr="009C2D77">
              <w:rPr>
                <w:rFonts w:ascii="Verdana" w:hAnsi="Verdana"/>
                <w:sz w:val="20"/>
              </w:rPr>
              <w:t>z kryształowymi dodatkami</w:t>
            </w:r>
          </w:p>
          <w:p w14:paraId="301D4C6B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Kształt: walec  </w:t>
            </w:r>
          </w:p>
          <w:p w14:paraId="6F097065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Kolor: biały (Zamawiający dopuszcza inny kolor elementów dekoracyjnych) </w:t>
            </w:r>
          </w:p>
          <w:p w14:paraId="5829D67D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Średnica: 7 cm +/- 2 cm</w:t>
            </w:r>
          </w:p>
          <w:p w14:paraId="581666BB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Wysokość: min. 10 cm </w:t>
            </w:r>
          </w:p>
          <w:p w14:paraId="528CC5E6" w14:textId="6E6FEE4B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Czas palenia: min. 20 godzin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90DC65" w14:textId="5AD9A03A" w:rsidR="00525AFD" w:rsidRPr="009C2D77" w:rsidRDefault="00590D9B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szt.</w:t>
            </w:r>
          </w:p>
        </w:tc>
      </w:tr>
      <w:tr w:rsidR="00525AFD" w:rsidRPr="009C2D77" w14:paraId="7807429A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4A1DC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023909" w14:textId="499317E3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Verdana" w:hAnsi="Verdana" w:cs="Verdana"/>
                <w:sz w:val="20"/>
                <w:szCs w:val="20"/>
              </w:rPr>
              <w:t xml:space="preserve">Hydrożel 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0848BE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Hydrożel/wodne perły</w:t>
            </w:r>
          </w:p>
          <w:p w14:paraId="77DB5C5D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Czas utrzymywania się wody w hydrożelu: min. 30 dni</w:t>
            </w:r>
          </w:p>
          <w:p w14:paraId="35735698" w14:textId="77777777" w:rsidR="00525AFD" w:rsidRPr="009C2D77" w:rsidRDefault="00525AFD" w:rsidP="00525AFD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Kolor: bezbarwny</w:t>
            </w:r>
          </w:p>
          <w:p w14:paraId="6252C604" w14:textId="24CDD3F8" w:rsidR="00525AFD" w:rsidRPr="009C2D77" w:rsidRDefault="00525AFD" w:rsidP="00525AFD">
            <w:pPr>
              <w:snapToGrid w:val="0"/>
              <w:spacing w:line="360" w:lineRule="auto"/>
              <w:rPr>
                <w:rStyle w:val="PodtytuZnak"/>
                <w:rFonts w:ascii="Verdana" w:eastAsiaTheme="minorHAnsi" w:hAnsi="Verdana"/>
                <w:b/>
                <w:bCs/>
                <w:sz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Pojemność opakowania: min. 10 g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8366B1" w14:textId="4D6C9D41" w:rsidR="00525AFD" w:rsidRPr="009C2D77" w:rsidRDefault="00590D9B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</w:tr>
      <w:tr w:rsidR="00525AFD" w:rsidRPr="009C2D77" w14:paraId="6680911E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5CBBD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4C1EC3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Świecznik I</w:t>
            </w:r>
          </w:p>
          <w:p w14:paraId="37F5EA00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450A24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Świecznik na jedną świecę na nodze</w:t>
            </w:r>
          </w:p>
          <w:p w14:paraId="1FA2BEC1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Materiał: szkło bezbarwne </w:t>
            </w:r>
          </w:p>
          <w:p w14:paraId="417CA404" w14:textId="77777777" w:rsidR="00525AFD" w:rsidRPr="009C2D77" w:rsidRDefault="00525AFD" w:rsidP="00525AFD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Wysokość całkowita: min. 35 cm</w:t>
            </w:r>
          </w:p>
          <w:p w14:paraId="701EE1C1" w14:textId="65AD063E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Średnica cylindra na świecę: min. 9 cm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7AE8F" w14:textId="63945ACF" w:rsidR="00525AFD" w:rsidRPr="009C2D77" w:rsidRDefault="00590D9B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</w:tr>
      <w:tr w:rsidR="00525AFD" w:rsidRPr="009C2D77" w14:paraId="156354A6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920C0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7A2C69" w14:textId="1EB313D0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Verdana" w:hAnsi="Verdana" w:cs="Verdana"/>
                <w:sz w:val="20"/>
                <w:szCs w:val="20"/>
              </w:rPr>
              <w:t>Naczynie szklane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0BCC2E" w14:textId="77777777" w:rsidR="00525AFD" w:rsidRPr="009C2D77" w:rsidRDefault="00525AFD" w:rsidP="00525AFD">
            <w:pPr>
              <w:pStyle w:val="Tekstpodstawowy"/>
              <w:spacing w:line="360" w:lineRule="auto"/>
              <w:rPr>
                <w:rFonts w:ascii="Verdana" w:hAnsi="Verdana" w:cs="Verdana"/>
                <w:color w:val="000000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Pojemnik w kształcie dyni </w:t>
            </w:r>
          </w:p>
          <w:p w14:paraId="7AA4F4B2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 w:cs="Verdana"/>
                <w:color w:val="000000"/>
                <w:sz w:val="20"/>
              </w:rPr>
              <w:t>Materiał: szkło bezbarwne</w:t>
            </w:r>
          </w:p>
          <w:p w14:paraId="254C57C3" w14:textId="77777777" w:rsidR="00525AFD" w:rsidRPr="009C2D77" w:rsidRDefault="00525AFD" w:rsidP="00525AFD">
            <w:pPr>
              <w:pStyle w:val="Tekstpodstawowy"/>
              <w:spacing w:line="360" w:lineRule="auto"/>
              <w:rPr>
                <w:rFonts w:ascii="Verdana" w:hAnsi="Verdana" w:cs="Verdana"/>
                <w:color w:val="000000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Wysokość: min. 15 cm</w:t>
            </w:r>
          </w:p>
          <w:p w14:paraId="240676A3" w14:textId="7CCF9A7E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 w:cs="Verdana"/>
                <w:color w:val="000000"/>
                <w:sz w:val="20"/>
                <w:szCs w:val="20"/>
              </w:rPr>
              <w:t>Średnica: min. 15 cm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2116D" w14:textId="028C8343" w:rsidR="00525AFD" w:rsidRPr="009C2D77" w:rsidRDefault="00590D9B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szt.</w:t>
            </w:r>
          </w:p>
        </w:tc>
      </w:tr>
      <w:tr w:rsidR="00525AFD" w:rsidRPr="009C2D77" w14:paraId="1FF81286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53F72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1FE56F" w14:textId="0AEB4F03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Verdana" w:hAnsi="Verdana" w:cs="Verdana"/>
                <w:sz w:val="20"/>
                <w:szCs w:val="20"/>
              </w:rPr>
              <w:t>Wazon I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42DFA4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 w:cs="Verdana"/>
                <w:color w:val="000000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Kształt: kula </w:t>
            </w:r>
          </w:p>
          <w:p w14:paraId="208A36E0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 w:cs="Verdana"/>
                <w:color w:val="000000"/>
                <w:sz w:val="20"/>
              </w:rPr>
              <w:t>Materiał: szkło bezbarwne</w:t>
            </w:r>
          </w:p>
          <w:p w14:paraId="7167EDDD" w14:textId="77777777" w:rsidR="00525AFD" w:rsidRPr="009C2D77" w:rsidRDefault="00525AFD" w:rsidP="00525AFD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Wysokość: min. 10 cm</w:t>
            </w:r>
          </w:p>
          <w:p w14:paraId="3B1D323E" w14:textId="77777777" w:rsidR="00525AFD" w:rsidRPr="009C2D77" w:rsidRDefault="00525AFD" w:rsidP="00525AFD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Średnica: min. 10 cm</w:t>
            </w:r>
          </w:p>
          <w:p w14:paraId="63B1B82D" w14:textId="6A1D5135" w:rsidR="00525AFD" w:rsidRPr="009C2D77" w:rsidRDefault="00525AFD" w:rsidP="00525AF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Średnica wlotu: min. 6 cm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F38312" w14:textId="507062D6" w:rsidR="00525AFD" w:rsidRPr="009C2D77" w:rsidRDefault="00590D9B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szt.</w:t>
            </w:r>
          </w:p>
        </w:tc>
      </w:tr>
      <w:tr w:rsidR="00525AFD" w:rsidRPr="009C2D77" w14:paraId="2B5CA956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313B7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782B86" w14:textId="1CD91BCA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Verdana" w:hAnsi="Verdana" w:cs="Verdana"/>
                <w:sz w:val="20"/>
                <w:szCs w:val="20"/>
              </w:rPr>
              <w:t>Wazon II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0BDC2A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 w:cs="Verdana"/>
                <w:color w:val="000000"/>
                <w:sz w:val="20"/>
              </w:rPr>
            </w:pPr>
            <w:r w:rsidRPr="009C2D77">
              <w:rPr>
                <w:rStyle w:val="Pogrubienie"/>
                <w:rFonts w:ascii="Verdana" w:hAnsi="Verdana"/>
                <w:b w:val="0"/>
                <w:bCs w:val="0"/>
                <w:color w:val="000000"/>
                <w:sz w:val="20"/>
              </w:rPr>
              <w:t>Wazon przeznaczony na jeden cięty kwiat</w:t>
            </w:r>
          </w:p>
          <w:p w14:paraId="720A118B" w14:textId="77777777" w:rsidR="00525AFD" w:rsidRPr="009C2D77" w:rsidRDefault="00525AFD" w:rsidP="00525AFD">
            <w:pPr>
              <w:pStyle w:val="Tekstpodstawowy"/>
              <w:spacing w:line="360" w:lineRule="auto"/>
              <w:rPr>
                <w:rFonts w:ascii="Verdana" w:hAnsi="Verdana" w:cs="Verdana"/>
                <w:color w:val="000000"/>
                <w:sz w:val="20"/>
              </w:rPr>
            </w:pPr>
            <w:r w:rsidRPr="009C2D77">
              <w:rPr>
                <w:rFonts w:ascii="Verdana" w:hAnsi="Verdana" w:cs="Verdana"/>
                <w:color w:val="000000"/>
                <w:sz w:val="20"/>
              </w:rPr>
              <w:t xml:space="preserve">Wysokość: min. 15 cm </w:t>
            </w:r>
          </w:p>
          <w:p w14:paraId="492A7791" w14:textId="074FFCFB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Materiał: szkło bezbarwne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9BEE1" w14:textId="516CA7DB" w:rsidR="00525AFD" w:rsidRPr="009C2D77" w:rsidRDefault="00590D9B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szt.</w:t>
            </w:r>
          </w:p>
        </w:tc>
      </w:tr>
      <w:tr w:rsidR="00525AFD" w:rsidRPr="009C2D77" w14:paraId="25576F55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C849D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56D63D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Świecznik II</w:t>
            </w:r>
          </w:p>
          <w:p w14:paraId="1FE85913" w14:textId="77777777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65AB23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Świecznik na jedną świecę na nodze</w:t>
            </w:r>
          </w:p>
          <w:p w14:paraId="13635AC6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Materiał: szkło bezbarwne </w:t>
            </w:r>
          </w:p>
          <w:p w14:paraId="659E178C" w14:textId="77777777" w:rsidR="00525AFD" w:rsidRPr="009C2D77" w:rsidRDefault="00525AFD" w:rsidP="00525AFD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Wysokość całkowita: min. 20 cm</w:t>
            </w:r>
          </w:p>
          <w:p w14:paraId="2FADDFCE" w14:textId="7CFA49D8" w:rsidR="00525AFD" w:rsidRPr="009C2D77" w:rsidRDefault="00525AFD" w:rsidP="00525AFD">
            <w:pPr>
              <w:snapToGrid w:val="0"/>
              <w:spacing w:line="360" w:lineRule="auto"/>
              <w:rPr>
                <w:rStyle w:val="PodtytuZnak"/>
                <w:rFonts w:ascii="Verdana" w:eastAsiaTheme="minorHAnsi" w:hAnsi="Verdana"/>
                <w:b/>
                <w:bCs/>
                <w:color w:val="000000"/>
                <w:sz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Średnica cylindra na świecę: min. 9 cm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6FBAA0" w14:textId="621B6E8B" w:rsidR="00525AFD" w:rsidRPr="009C2D77" w:rsidRDefault="00590D9B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szt.</w:t>
            </w:r>
          </w:p>
        </w:tc>
      </w:tr>
      <w:tr w:rsidR="00525AFD" w:rsidRPr="009C2D77" w14:paraId="22E12D4A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11858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EFCDDF" w14:textId="3393441A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Skirting</w:t>
            </w:r>
            <w:proofErr w:type="spellEnd"/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A87994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Falbana dekoracyjna do stołu</w:t>
            </w:r>
          </w:p>
          <w:p w14:paraId="614CFE54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Kontrafałda</w:t>
            </w:r>
          </w:p>
          <w:p w14:paraId="61C5B501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Kolor: biały</w:t>
            </w:r>
          </w:p>
          <w:p w14:paraId="78BDD50E" w14:textId="77777777" w:rsidR="00525AFD" w:rsidRPr="009C2D77" w:rsidRDefault="00525AFD" w:rsidP="00525AFD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Montaż: rzep po lewej stronie falbany do przyczepienia do klipsów montowanych do stołu</w:t>
            </w:r>
          </w:p>
          <w:p w14:paraId="25A3774B" w14:textId="77777777" w:rsidR="00525AFD" w:rsidRPr="009C2D77" w:rsidRDefault="00525AFD" w:rsidP="00525AFD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Wysokość: 70 cm +/- 5 cm</w:t>
            </w:r>
          </w:p>
          <w:p w14:paraId="0B243FCE" w14:textId="77777777" w:rsidR="00525AFD" w:rsidRPr="009C2D77" w:rsidRDefault="00525AFD" w:rsidP="00525AFD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Szerokość: 4 m +/- 5 cm</w:t>
            </w:r>
          </w:p>
          <w:p w14:paraId="5EB9BF0C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E323CD" w14:textId="131685E5" w:rsidR="00525AFD" w:rsidRPr="009C2D77" w:rsidRDefault="00590D9B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 szt.</w:t>
            </w:r>
          </w:p>
        </w:tc>
      </w:tr>
      <w:tr w:rsidR="00525AFD" w:rsidRPr="009C2D77" w14:paraId="062B6CCA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05647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BAA694" w14:textId="4AF94544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Pokrowiec na stół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E33145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Pokrowiec na stół koktajlowy o średnicy 80 cm</w:t>
            </w:r>
          </w:p>
          <w:p w14:paraId="41E60FAA" w14:textId="77777777" w:rsidR="00525AFD" w:rsidRPr="009C2D77" w:rsidRDefault="00525AFD" w:rsidP="00525AFD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Elastyczny typu </w:t>
            </w:r>
            <w:proofErr w:type="spellStart"/>
            <w:r w:rsidRPr="009C2D77">
              <w:rPr>
                <w:rFonts w:ascii="Verdana" w:hAnsi="Verdana"/>
                <w:sz w:val="20"/>
              </w:rPr>
              <w:t>spandex</w:t>
            </w:r>
            <w:proofErr w:type="spellEnd"/>
          </w:p>
          <w:p w14:paraId="31F3C04E" w14:textId="77777777" w:rsidR="00525AFD" w:rsidRPr="009C2D77" w:rsidRDefault="00525AFD" w:rsidP="00525AFD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Możliwość prania w temperaturze min. 60°C</w:t>
            </w:r>
          </w:p>
          <w:p w14:paraId="6F25381D" w14:textId="77777777" w:rsidR="00525AFD" w:rsidRPr="009C2D77" w:rsidRDefault="00525AFD" w:rsidP="00525AFD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Materiał: mieszanka poliestru i </w:t>
            </w:r>
            <w:proofErr w:type="spellStart"/>
            <w:r w:rsidRPr="009C2D77">
              <w:rPr>
                <w:rFonts w:ascii="Verdana" w:hAnsi="Verdana"/>
                <w:sz w:val="20"/>
              </w:rPr>
              <w:t>elastanu</w:t>
            </w:r>
            <w:proofErr w:type="spellEnd"/>
          </w:p>
          <w:p w14:paraId="6D954BDD" w14:textId="01E6B131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Gramatura: min. 220g/m²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8C3DCC" w14:textId="3C75ED1F" w:rsidR="00525AFD" w:rsidRPr="009C2D77" w:rsidRDefault="00590D9B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szt.</w:t>
            </w:r>
          </w:p>
        </w:tc>
      </w:tr>
      <w:tr w:rsidR="00525AFD" w:rsidRPr="009C2D77" w14:paraId="0E6F07EC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BE409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C7DB0D" w14:textId="548FB396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Verdana" w:hAnsi="Verdana" w:cs="Verdana"/>
                <w:sz w:val="20"/>
                <w:szCs w:val="20"/>
              </w:rPr>
              <w:t>Zestaw 60 serwetek płóciennych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E96CF1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Zestaw min. 60 serwetek</w:t>
            </w:r>
          </w:p>
          <w:p w14:paraId="41051F29" w14:textId="77777777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Materiał: </w:t>
            </w:r>
            <w:proofErr w:type="spellStart"/>
            <w:r w:rsidRPr="009C2D77">
              <w:rPr>
                <w:rFonts w:ascii="Verdana" w:hAnsi="Verdana"/>
                <w:sz w:val="20"/>
                <w:szCs w:val="20"/>
              </w:rPr>
              <w:t>fizelina</w:t>
            </w:r>
            <w:proofErr w:type="spellEnd"/>
          </w:p>
          <w:p w14:paraId="342B5AE3" w14:textId="7C8937EA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Wymiary serwetki: 40 x 40 cm.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4A9625" w14:textId="441F8D84" w:rsidR="00525AFD" w:rsidRPr="009C2D77" w:rsidRDefault="00590D9B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zestawy</w:t>
            </w:r>
          </w:p>
        </w:tc>
      </w:tr>
      <w:tr w:rsidR="00525AFD" w:rsidRPr="009C2D77" w14:paraId="69D5181D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3F382" w14:textId="77777777" w:rsidR="00525AFD" w:rsidRPr="009C2D77" w:rsidRDefault="00525AFD" w:rsidP="00525AFD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51B6BD" w14:textId="2F0B0EF1" w:rsidR="00525AFD" w:rsidRPr="009C2D77" w:rsidRDefault="00525AFD" w:rsidP="00525AFD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Verdana" w:hAnsi="Verdana" w:cs="Verdana"/>
                <w:sz w:val="20"/>
                <w:szCs w:val="20"/>
              </w:rPr>
              <w:t>Obrus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48F76F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Obrus plamoodporny </w:t>
            </w:r>
          </w:p>
          <w:p w14:paraId="48494CE4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Okrągły</w:t>
            </w:r>
          </w:p>
          <w:p w14:paraId="3F17B26D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Matowy </w:t>
            </w:r>
          </w:p>
          <w:p w14:paraId="0B24D325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Materiał: Poliester </w:t>
            </w:r>
          </w:p>
          <w:p w14:paraId="1EC4FA3A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Gramatura: min. 150g/m2 </w:t>
            </w:r>
          </w:p>
          <w:p w14:paraId="05C03700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Wykończenie brzegów: podwinięcie </w:t>
            </w:r>
          </w:p>
          <w:p w14:paraId="3A0AA9C2" w14:textId="77777777" w:rsidR="00525AFD" w:rsidRPr="009C2D77" w:rsidRDefault="00525AFD" w:rsidP="00525AFD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Średnica: 230-250 cm.</w:t>
            </w:r>
          </w:p>
          <w:p w14:paraId="45DC5BCF" w14:textId="461F3824" w:rsidR="00525AFD" w:rsidRPr="009C2D77" w:rsidRDefault="00525AFD" w:rsidP="00525AF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Kolor: biały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BAE44C" w14:textId="11887ED2" w:rsidR="00525AFD" w:rsidRPr="009C2D77" w:rsidRDefault="00590D9B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 szt.</w:t>
            </w:r>
          </w:p>
        </w:tc>
      </w:tr>
    </w:tbl>
    <w:p w14:paraId="089A2C2D" w14:textId="77777777" w:rsidR="00525AFD" w:rsidRPr="009C2D77" w:rsidRDefault="00525AFD" w:rsidP="00E562C9">
      <w:pPr>
        <w:spacing w:after="0" w:line="240" w:lineRule="auto"/>
        <w:ind w:left="284"/>
        <w:jc w:val="both"/>
        <w:rPr>
          <w:rFonts w:ascii="Verdana" w:hAnsi="Verdana" w:cs="Arial"/>
          <w:b/>
          <w:sz w:val="20"/>
          <w:szCs w:val="20"/>
        </w:rPr>
      </w:pPr>
    </w:p>
    <w:p w14:paraId="601EED7C" w14:textId="401F55C6" w:rsidR="00E562C9" w:rsidRPr="009C2D77" w:rsidRDefault="00E562C9" w:rsidP="00E562C9">
      <w:pPr>
        <w:spacing w:after="0" w:line="240" w:lineRule="auto"/>
        <w:ind w:left="284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9C2D77">
        <w:rPr>
          <w:rStyle w:val="object"/>
          <w:rFonts w:ascii="Verdana" w:eastAsia="Arial" w:hAnsi="Verdana" w:cs="Arial"/>
          <w:b/>
          <w:sz w:val="20"/>
          <w:szCs w:val="20"/>
        </w:rPr>
        <w:t>Cz</w:t>
      </w:r>
      <w:r w:rsidRPr="009C2D77">
        <w:rPr>
          <w:rFonts w:ascii="Verdana" w:hAnsi="Verdana" w:cs="Arial"/>
          <w:b/>
          <w:sz w:val="20"/>
          <w:szCs w:val="20"/>
        </w:rPr>
        <w:t xml:space="preserve">ęść 3: Zakup i dostawa </w:t>
      </w:r>
      <w:r w:rsidRPr="009C2D77">
        <w:rPr>
          <w:rFonts w:ascii="Verdana" w:hAnsi="Verdana" w:cs="Arial"/>
          <w:b/>
          <w:color w:val="000000"/>
          <w:sz w:val="20"/>
          <w:szCs w:val="20"/>
        </w:rPr>
        <w:t>pieca konwekcyjnego dla Zespołu Szkół Gastronomicznych w Częstochowie</w:t>
      </w:r>
    </w:p>
    <w:tbl>
      <w:tblPr>
        <w:tblW w:w="99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6700"/>
        <w:gridCol w:w="962"/>
      </w:tblGrid>
      <w:tr w:rsidR="00525AFD" w:rsidRPr="009C2D77" w14:paraId="754C681F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0FFAE" w14:textId="77777777" w:rsidR="00525AFD" w:rsidRPr="009C2D77" w:rsidRDefault="00525AFD" w:rsidP="00774493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D77DA" w14:textId="77777777" w:rsidR="00525AFD" w:rsidRPr="009C2D77" w:rsidRDefault="00525AFD" w:rsidP="00774493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 xml:space="preserve">Nazwa elementu, parametru </w:t>
            </w:r>
          </w:p>
          <w:p w14:paraId="367B9E2B" w14:textId="77777777" w:rsidR="00525AFD" w:rsidRPr="009C2D77" w:rsidRDefault="00525AFD" w:rsidP="00774493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>lub cechy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FA566" w14:textId="77777777" w:rsidR="00525AFD" w:rsidRPr="009C2D77" w:rsidRDefault="00525AFD" w:rsidP="00774493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>Opis minimalnych wymagań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9025C" w14:textId="77777777" w:rsidR="00525AFD" w:rsidRPr="009C2D77" w:rsidRDefault="00525AFD" w:rsidP="0077449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>Ilość</w:t>
            </w:r>
          </w:p>
        </w:tc>
      </w:tr>
      <w:tr w:rsidR="00525AFD" w:rsidRPr="009C2D77" w14:paraId="754DB5AA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37243" w14:textId="77777777" w:rsidR="00525AFD" w:rsidRPr="009C2D77" w:rsidRDefault="00525AFD" w:rsidP="00525AFD">
            <w:pPr>
              <w:numPr>
                <w:ilvl w:val="0"/>
                <w:numId w:val="14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8337B4" w14:textId="6E70B12C" w:rsidR="00525AFD" w:rsidRPr="009C2D77" w:rsidRDefault="00525AFD" w:rsidP="00525AFD">
            <w:pPr>
              <w:jc w:val="both"/>
              <w:rPr>
                <w:rStyle w:val="Hipercze"/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>Piec konwekcyjny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49DAB2" w14:textId="77777777" w:rsidR="00525AFD" w:rsidRPr="009C2D77" w:rsidRDefault="00525AFD" w:rsidP="00525AFD">
            <w:pPr>
              <w:pStyle w:val="NormalnyWeb"/>
              <w:rPr>
                <w:rFonts w:ascii="Verdana" w:hAnsi="Verdana" w:cs="Times New Roman"/>
                <w:kern w:val="0"/>
                <w:sz w:val="20"/>
                <w:szCs w:val="20"/>
                <w:lang w:eastAsia="pl-PL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Piec konwekcyjno-parowy </w:t>
            </w:r>
          </w:p>
          <w:p w14:paraId="5057C64A" w14:textId="77777777" w:rsidR="00525AFD" w:rsidRPr="009C2D77" w:rsidRDefault="00525AFD" w:rsidP="00525AFD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bCs/>
                <w:sz w:val="20"/>
                <w:szCs w:val="20"/>
              </w:rPr>
              <w:t xml:space="preserve">Moc: min. </w:t>
            </w:r>
            <w:r w:rsidRPr="009C2D77">
              <w:rPr>
                <w:rFonts w:ascii="Verdana" w:hAnsi="Verdana"/>
                <w:sz w:val="20"/>
                <w:szCs w:val="20"/>
              </w:rPr>
              <w:t>10 kW</w:t>
            </w:r>
          </w:p>
          <w:p w14:paraId="525EE6D0" w14:textId="77777777" w:rsidR="00525AFD" w:rsidRPr="009C2D77" w:rsidRDefault="00525AFD" w:rsidP="00525AFD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bCs/>
                <w:sz w:val="20"/>
                <w:szCs w:val="20"/>
              </w:rPr>
              <w:t>Pojemność:</w:t>
            </w:r>
            <w:r w:rsidRPr="009C2D77">
              <w:rPr>
                <w:rFonts w:ascii="Verdana" w:hAnsi="Verdana"/>
                <w:sz w:val="20"/>
                <w:szCs w:val="20"/>
              </w:rPr>
              <w:t xml:space="preserve"> min. 7 x GN 1/1</w:t>
            </w:r>
          </w:p>
          <w:p w14:paraId="1DC9A2EA" w14:textId="77777777" w:rsidR="00525AFD" w:rsidRPr="009C2D77" w:rsidRDefault="00525AFD" w:rsidP="00525AFD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Minimalny zakres regulacji gorącego powietrza: 50 - 300 °C</w:t>
            </w:r>
          </w:p>
          <w:p w14:paraId="5B7BAD51" w14:textId="77777777" w:rsidR="00525AFD" w:rsidRPr="009C2D77" w:rsidRDefault="00525AFD" w:rsidP="00525AFD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Minimalny zakres regulacji temperatury przy gotowaniu w parze: 30 - 130 °C</w:t>
            </w:r>
          </w:p>
          <w:p w14:paraId="32B4F31D" w14:textId="77777777" w:rsidR="00525AFD" w:rsidRPr="009C2D77" w:rsidRDefault="00525AFD" w:rsidP="00525AFD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Funkcje: regeneracja i utrzymanie potraw do momentu serwowania, możliwość ustawienia dowolnego czasu obróbki na każdej półce, pieczenie niskotemperaturowe, automatyczne przejście w tryb podtrzymania po zakończeniu obróbki termicznej, funkcja zapiekania z efektem chrupkiej skórki, </w:t>
            </w:r>
            <w:proofErr w:type="spellStart"/>
            <w:r w:rsidRPr="009C2D77">
              <w:rPr>
                <w:rFonts w:ascii="Verdana" w:hAnsi="Verdana"/>
                <w:sz w:val="20"/>
                <w:szCs w:val="20"/>
              </w:rPr>
              <w:t>Sous</w:t>
            </w:r>
            <w:proofErr w:type="spellEnd"/>
            <w:r w:rsidRPr="009C2D77">
              <w:rPr>
                <w:rFonts w:ascii="Verdana" w:hAnsi="Verdana"/>
                <w:sz w:val="20"/>
                <w:szCs w:val="20"/>
              </w:rPr>
              <w:t xml:space="preserve">-vide (suszenie, pasteryzacja, </w:t>
            </w:r>
            <w:proofErr w:type="spellStart"/>
            <w:r w:rsidRPr="009C2D77">
              <w:rPr>
                <w:rFonts w:ascii="Verdana" w:hAnsi="Verdana"/>
                <w:sz w:val="20"/>
                <w:szCs w:val="20"/>
              </w:rPr>
              <w:t>konfitowanie</w:t>
            </w:r>
            <w:proofErr w:type="spellEnd"/>
            <w:r w:rsidRPr="009C2D77">
              <w:rPr>
                <w:rFonts w:ascii="Verdana" w:hAnsi="Verdana"/>
                <w:sz w:val="20"/>
                <w:szCs w:val="20"/>
              </w:rPr>
              <w:t xml:space="preserve">, wędzenie), automatyczna regulacja wilgotności, generowanie nasyconej </w:t>
            </w:r>
            <w:r w:rsidRPr="009C2D77">
              <w:rPr>
                <w:rFonts w:ascii="Verdana" w:hAnsi="Verdana"/>
                <w:sz w:val="20"/>
                <w:szCs w:val="20"/>
              </w:rPr>
              <w:lastRenderedPageBreak/>
              <w:t>pary, system usuwania wilgoci, zatrzymanie wentylatora przy otwarciu drzwi, automatyczne mycie, personalizacja menu, możliwość zapamiętywania programu</w:t>
            </w:r>
            <w:r w:rsidRPr="009C2D77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Pr="009C2D77">
              <w:rPr>
                <w:rFonts w:ascii="Verdana" w:hAnsi="Verdana"/>
                <w:sz w:val="20"/>
                <w:szCs w:val="20"/>
              </w:rPr>
              <w:t>wczytywanie danych</w:t>
            </w:r>
            <w:r w:rsidRPr="009C2D77">
              <w:rPr>
                <w:rFonts w:ascii="Verdana" w:hAnsi="Verdana"/>
                <w:bCs/>
                <w:sz w:val="20"/>
                <w:szCs w:val="20"/>
              </w:rPr>
              <w:t xml:space="preserve"> za pomocą portu USB</w:t>
            </w:r>
            <w:r w:rsidRPr="009C2D77">
              <w:rPr>
                <w:rFonts w:ascii="Verdana" w:hAnsi="Verdana"/>
                <w:sz w:val="20"/>
                <w:szCs w:val="20"/>
              </w:rPr>
              <w:t xml:space="preserve"> zdalny dostęp i zarządzanie danymi</w:t>
            </w:r>
          </w:p>
          <w:p w14:paraId="62DF6E95" w14:textId="77777777" w:rsidR="00525AFD" w:rsidRPr="009C2D77" w:rsidRDefault="00525AFD" w:rsidP="00525AFD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bCs/>
                <w:sz w:val="20"/>
                <w:szCs w:val="20"/>
              </w:rPr>
              <w:t xml:space="preserve">Szyba w drzwiach: min. potrójna </w:t>
            </w:r>
          </w:p>
          <w:p w14:paraId="30A23C2C" w14:textId="77777777" w:rsidR="00525AFD" w:rsidRPr="009C2D77" w:rsidRDefault="00525AFD" w:rsidP="00525AFD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bCs/>
                <w:sz w:val="20"/>
                <w:szCs w:val="20"/>
              </w:rPr>
              <w:t>Min. dwukierunkowy wentylator</w:t>
            </w:r>
            <w:r w:rsidRPr="009C2D7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5AEB28FE" w14:textId="77777777" w:rsidR="00525AFD" w:rsidRPr="009C2D77" w:rsidRDefault="00525AFD" w:rsidP="00525AFD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bCs/>
                <w:sz w:val="20"/>
                <w:szCs w:val="20"/>
              </w:rPr>
              <w:t>Min. 7 prędkości wentylatora</w:t>
            </w:r>
            <w:r w:rsidRPr="009C2D7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A907D48" w14:textId="77777777" w:rsidR="00525AFD" w:rsidRPr="009C2D77" w:rsidRDefault="00525AFD" w:rsidP="00525AFD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bCs/>
                <w:sz w:val="20"/>
                <w:szCs w:val="20"/>
              </w:rPr>
              <w:t xml:space="preserve">Taktowanie wentylatora </w:t>
            </w:r>
          </w:p>
          <w:p w14:paraId="6422E0F0" w14:textId="77777777" w:rsidR="00525AFD" w:rsidRPr="009C2D77" w:rsidRDefault="00525AFD" w:rsidP="00525AFD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Materiał: stal nierdzewna o podwyższonej trwałości</w:t>
            </w:r>
          </w:p>
          <w:p w14:paraId="291C305B" w14:textId="77777777" w:rsidR="00525AFD" w:rsidRPr="009C2D77" w:rsidRDefault="00525AFD" w:rsidP="00525AFD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Higieniczna wytrawiana komora gotowania </w:t>
            </w:r>
          </w:p>
          <w:p w14:paraId="3977CC61" w14:textId="77777777" w:rsidR="00525AFD" w:rsidRPr="009C2D77" w:rsidRDefault="00525AFD" w:rsidP="00525AFD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Zewnętrzne źródło wody</w:t>
            </w:r>
          </w:p>
          <w:p w14:paraId="43E87D5B" w14:textId="77777777" w:rsidR="00525AFD" w:rsidRPr="009C2D77" w:rsidRDefault="00525AFD" w:rsidP="00525AFD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Min. 6 punktowa sonda </w:t>
            </w:r>
          </w:p>
          <w:p w14:paraId="491DD6E9" w14:textId="77777777" w:rsidR="00525AFD" w:rsidRPr="009C2D77" w:rsidRDefault="00525AFD" w:rsidP="00525AFD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Min. 8 calowy dotykowy panel sterujący</w:t>
            </w:r>
          </w:p>
          <w:p w14:paraId="18CA9418" w14:textId="77777777" w:rsidR="00525AFD" w:rsidRPr="009C2D77" w:rsidRDefault="00525AFD" w:rsidP="00525AFD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System HACCP </w:t>
            </w:r>
          </w:p>
          <w:p w14:paraId="2EA02254" w14:textId="77777777" w:rsidR="00525AFD" w:rsidRPr="009C2D77" w:rsidRDefault="00525AFD" w:rsidP="00525AFD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bCs/>
                <w:sz w:val="20"/>
                <w:szCs w:val="20"/>
              </w:rPr>
              <w:t>System diagnostyki serwisowej</w:t>
            </w:r>
            <w:r w:rsidRPr="009C2D7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5051C08A" w14:textId="77777777" w:rsidR="00525AFD" w:rsidRPr="009C2D77" w:rsidRDefault="00525AFD" w:rsidP="00525AFD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Załączone doposażenie: dedykowana podstawa pod piec ze stali nierdzewnej na min. 16 prowadnic GN 1/1, komplet blach, okap</w:t>
            </w:r>
          </w:p>
          <w:p w14:paraId="29FCB32F" w14:textId="6B5447AB" w:rsidR="00525AFD" w:rsidRPr="009C2D77" w:rsidRDefault="00525AFD" w:rsidP="00525AFD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Wykonawca zobowiązany będzie do instalacji pieca w miejscu dostawy oraz przeprowadzenia min. 5 h szkolenia z obsługi pieca.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72CDCA" w14:textId="242DF123" w:rsidR="00525AFD" w:rsidRPr="009C2D77" w:rsidRDefault="00590D9B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 szt.</w:t>
            </w:r>
          </w:p>
        </w:tc>
      </w:tr>
    </w:tbl>
    <w:p w14:paraId="0D2A69FE" w14:textId="77777777" w:rsidR="00525AFD" w:rsidRPr="009C2D77" w:rsidRDefault="00525AFD" w:rsidP="00E562C9">
      <w:pPr>
        <w:spacing w:after="0" w:line="240" w:lineRule="auto"/>
        <w:ind w:left="284"/>
        <w:jc w:val="both"/>
        <w:rPr>
          <w:rFonts w:ascii="Verdana" w:hAnsi="Verdana" w:cs="Arial"/>
          <w:b/>
          <w:sz w:val="20"/>
          <w:szCs w:val="20"/>
        </w:rPr>
      </w:pPr>
    </w:p>
    <w:p w14:paraId="1D898903" w14:textId="413F418E" w:rsidR="00E562C9" w:rsidRPr="009C2D77" w:rsidRDefault="00E562C9" w:rsidP="00E562C9">
      <w:pPr>
        <w:spacing w:after="0" w:line="240" w:lineRule="auto"/>
        <w:ind w:left="284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9C2D77">
        <w:rPr>
          <w:rStyle w:val="object"/>
          <w:rFonts w:ascii="Verdana" w:eastAsia="Arial" w:hAnsi="Verdana" w:cs="Arial"/>
          <w:b/>
          <w:sz w:val="20"/>
          <w:szCs w:val="20"/>
        </w:rPr>
        <w:t>Cz</w:t>
      </w:r>
      <w:r w:rsidRPr="009C2D77">
        <w:rPr>
          <w:rFonts w:ascii="Verdana" w:hAnsi="Verdana" w:cs="Arial"/>
          <w:b/>
          <w:sz w:val="20"/>
          <w:szCs w:val="20"/>
        </w:rPr>
        <w:t xml:space="preserve">ęść 4: Zakup i dostawa </w:t>
      </w:r>
      <w:r w:rsidRPr="009C2D77">
        <w:rPr>
          <w:rFonts w:ascii="Verdana" w:hAnsi="Verdana" w:cs="Arial"/>
          <w:b/>
          <w:color w:val="000000"/>
          <w:sz w:val="20"/>
          <w:szCs w:val="20"/>
        </w:rPr>
        <w:t>sprzętu gastronomicznego dla Zespołu Szkół Gastronomicznych w Częstochowie</w:t>
      </w:r>
    </w:p>
    <w:tbl>
      <w:tblPr>
        <w:tblW w:w="99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6700"/>
        <w:gridCol w:w="962"/>
      </w:tblGrid>
      <w:tr w:rsidR="00525AFD" w:rsidRPr="009C2D77" w14:paraId="64166F2D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2BC45" w14:textId="77777777" w:rsidR="00525AFD" w:rsidRPr="009C2D77" w:rsidRDefault="00525AFD" w:rsidP="00774493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D8E24" w14:textId="77777777" w:rsidR="00525AFD" w:rsidRPr="009C2D77" w:rsidRDefault="00525AFD" w:rsidP="00774493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 xml:space="preserve">Nazwa elementu, parametru </w:t>
            </w:r>
          </w:p>
          <w:p w14:paraId="0A02C449" w14:textId="77777777" w:rsidR="00525AFD" w:rsidRPr="009C2D77" w:rsidRDefault="00525AFD" w:rsidP="00774493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>lub cechy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0E9C1" w14:textId="77777777" w:rsidR="00525AFD" w:rsidRPr="009C2D77" w:rsidRDefault="00525AFD" w:rsidP="00774493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>Opis minimalnych wymagań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464A9" w14:textId="77777777" w:rsidR="00525AFD" w:rsidRPr="009C2D77" w:rsidRDefault="00525AFD" w:rsidP="0077449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>Ilość</w:t>
            </w:r>
          </w:p>
        </w:tc>
      </w:tr>
      <w:tr w:rsidR="00525AFD" w:rsidRPr="009C2D77" w14:paraId="779CAD19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3EBA3" w14:textId="77777777" w:rsidR="00525AFD" w:rsidRPr="009C2D77" w:rsidRDefault="00525AFD" w:rsidP="00525AFD">
            <w:pPr>
              <w:numPr>
                <w:ilvl w:val="0"/>
                <w:numId w:val="15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63A155" w14:textId="229F6850" w:rsidR="00525AFD" w:rsidRPr="009C2D77" w:rsidRDefault="00525AFD" w:rsidP="00525AFD">
            <w:pPr>
              <w:jc w:val="both"/>
              <w:rPr>
                <w:rStyle w:val="Hipercze"/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 xml:space="preserve">Sprzęt do </w:t>
            </w:r>
            <w:proofErr w:type="spellStart"/>
            <w:r w:rsidRPr="009C2D77">
              <w:rPr>
                <w:rFonts w:ascii="Verdana" w:hAnsi="Verdana" w:cs="Verdana"/>
                <w:sz w:val="20"/>
                <w:szCs w:val="20"/>
              </w:rPr>
              <w:t>sousvide</w:t>
            </w:r>
            <w:proofErr w:type="spellEnd"/>
            <w:r w:rsidRPr="009C2D77">
              <w:rPr>
                <w:rFonts w:ascii="Verdana" w:hAnsi="Verdana" w:cs="Verdana"/>
                <w:sz w:val="20"/>
                <w:szCs w:val="20"/>
              </w:rPr>
              <w:t xml:space="preserve"> duży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719CCD" w14:textId="77777777" w:rsidR="00525AFD" w:rsidRPr="009C2D77" w:rsidRDefault="00525AFD" w:rsidP="00525AFD">
            <w:pP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>Cyrkulator:</w:t>
            </w:r>
            <w:r w:rsidRPr="009C2D7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9995937" w14:textId="77777777" w:rsidR="00525AFD" w:rsidRPr="009C2D77" w:rsidRDefault="00525AFD" w:rsidP="00525AFD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>Moc: min. 700 W</w:t>
            </w:r>
            <w:r w:rsidRPr="009C2D7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2B00464F" w14:textId="77777777" w:rsidR="00525AFD" w:rsidRPr="009C2D77" w:rsidRDefault="00525AFD" w:rsidP="00525AFD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2D7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Minimalny zakres ustawień temperatury: 5°C - 95°C </w:t>
            </w:r>
          </w:p>
          <w:p w14:paraId="4496086F" w14:textId="77777777" w:rsidR="00525AFD" w:rsidRPr="009C2D77" w:rsidRDefault="00525AFD" w:rsidP="00525AFD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2D7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Minimalny zakres ustawienia czasu pracy 00:01 - 99:59</w:t>
            </w:r>
          </w:p>
          <w:p w14:paraId="4ACE6BF5" w14:textId="77777777" w:rsidR="00525AFD" w:rsidRPr="009C2D77" w:rsidRDefault="00525AFD" w:rsidP="00525AFD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2D7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Dokładność ustawienia i wyświetlanej wartości temperatury: min. 0.1°C</w:t>
            </w:r>
          </w:p>
          <w:p w14:paraId="6C10637A" w14:textId="77777777" w:rsidR="00525AFD" w:rsidRPr="009C2D77" w:rsidRDefault="00525AFD" w:rsidP="00525AFD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2D7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Pompka umożliwiająca równomierną cyrkulację wody</w:t>
            </w:r>
          </w:p>
          <w:p w14:paraId="4BC5387B" w14:textId="77777777" w:rsidR="00525AFD" w:rsidRPr="009C2D77" w:rsidRDefault="00525AFD" w:rsidP="00525AFD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2D7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Cyfrowy panel sterowania</w:t>
            </w:r>
          </w:p>
          <w:p w14:paraId="68149595" w14:textId="77777777" w:rsidR="00525AFD" w:rsidRPr="009C2D77" w:rsidRDefault="00525AFD" w:rsidP="00525AFD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2D7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Pokrywa z uszczelką</w:t>
            </w:r>
          </w:p>
          <w:p w14:paraId="78BB593B" w14:textId="77777777" w:rsidR="00525AFD" w:rsidRPr="009C2D77" w:rsidRDefault="00525AFD" w:rsidP="00525AFD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2D7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Kran spustowy do opróżniania wody</w:t>
            </w:r>
          </w:p>
          <w:p w14:paraId="465B200C" w14:textId="77777777" w:rsidR="00525AFD" w:rsidRPr="009C2D77" w:rsidRDefault="00525AFD" w:rsidP="00525AFD">
            <w:pPr>
              <w:pStyle w:val="WW-Domylnie"/>
              <w:numPr>
                <w:ilvl w:val="0"/>
                <w:numId w:val="0"/>
              </w:numPr>
              <w:spacing w:after="200"/>
              <w:rPr>
                <w:rFonts w:ascii="Verdana" w:hAnsi="Verdana" w:cs="Verdana"/>
                <w:sz w:val="20"/>
                <w:szCs w:val="20"/>
              </w:rPr>
            </w:pPr>
          </w:p>
          <w:p w14:paraId="30E950B1" w14:textId="77777777" w:rsidR="00525AFD" w:rsidRPr="009C2D77" w:rsidRDefault="00525AFD" w:rsidP="00525AFD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Pakowarka próżniowa:</w:t>
            </w:r>
          </w:p>
          <w:p w14:paraId="01C95219" w14:textId="77777777" w:rsidR="00525AFD" w:rsidRPr="009C2D77" w:rsidRDefault="00525AFD" w:rsidP="00525AF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Listwowa</w:t>
            </w:r>
            <w:r w:rsidRPr="009C2D7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235F3A9D" w14:textId="77777777" w:rsidR="00525AFD" w:rsidRPr="009C2D77" w:rsidRDefault="00525AFD" w:rsidP="00525AF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2D7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Moc: min. 650 W</w:t>
            </w:r>
          </w:p>
          <w:p w14:paraId="17584EFD" w14:textId="77777777" w:rsidR="00525AFD" w:rsidRPr="009C2D77" w:rsidRDefault="00525AFD" w:rsidP="00525AF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2D7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Szerokość </w:t>
            </w:r>
            <w:proofErr w:type="spellStart"/>
            <w:r w:rsidRPr="009C2D7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zgrzewu</w:t>
            </w:r>
            <w:proofErr w:type="spellEnd"/>
            <w:r w:rsidRPr="009C2D7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min. 400 mm</w:t>
            </w:r>
          </w:p>
          <w:p w14:paraId="31DB0200" w14:textId="77777777" w:rsidR="00525AFD" w:rsidRPr="009C2D77" w:rsidRDefault="00525AFD" w:rsidP="00525AF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2D7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Funkcja marynowania</w:t>
            </w:r>
          </w:p>
          <w:p w14:paraId="39E8756B" w14:textId="77777777" w:rsidR="00525AFD" w:rsidRPr="009C2D77" w:rsidRDefault="00525AFD" w:rsidP="00525AF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2D7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Cyfrowy wyświetlacz</w:t>
            </w:r>
          </w:p>
          <w:p w14:paraId="25ED6549" w14:textId="77777777" w:rsidR="00525AFD" w:rsidRPr="009C2D77" w:rsidRDefault="00525AFD" w:rsidP="00525AF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>Materiał: stal nierdzewna</w:t>
            </w:r>
          </w:p>
          <w:p w14:paraId="193120E8" w14:textId="1F536C13" w:rsidR="00525AFD" w:rsidRPr="009C2D77" w:rsidRDefault="00525AFD" w:rsidP="00525AFD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>Gwarancja: min. 2 lata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834C2" w14:textId="60BBEADC" w:rsidR="00525AFD" w:rsidRPr="009C2D77" w:rsidRDefault="00590D9B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 szt.</w:t>
            </w:r>
          </w:p>
        </w:tc>
      </w:tr>
      <w:tr w:rsidR="00525AFD" w:rsidRPr="009C2D77" w14:paraId="45ED3F9D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76844" w14:textId="77777777" w:rsidR="00525AFD" w:rsidRPr="009C2D77" w:rsidRDefault="00525AFD" w:rsidP="00525AFD">
            <w:pPr>
              <w:numPr>
                <w:ilvl w:val="0"/>
                <w:numId w:val="15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77B4B8" w14:textId="39AE4A52" w:rsidR="00525AFD" w:rsidRPr="009C2D77" w:rsidRDefault="00525AFD" w:rsidP="00525AFD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 xml:space="preserve">Sprzęt do </w:t>
            </w:r>
            <w:proofErr w:type="spellStart"/>
            <w:r w:rsidRPr="009C2D77">
              <w:rPr>
                <w:rFonts w:ascii="Verdana" w:hAnsi="Verdana" w:cs="Verdana"/>
                <w:sz w:val="20"/>
                <w:szCs w:val="20"/>
              </w:rPr>
              <w:t>sousvide</w:t>
            </w:r>
            <w:proofErr w:type="spellEnd"/>
            <w:r w:rsidRPr="009C2D77">
              <w:rPr>
                <w:rFonts w:ascii="Verdana" w:hAnsi="Verdana" w:cs="Verdana"/>
                <w:sz w:val="20"/>
                <w:szCs w:val="20"/>
              </w:rPr>
              <w:t xml:space="preserve"> mały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65EEEC" w14:textId="77777777" w:rsidR="00525AFD" w:rsidRPr="009C2D77" w:rsidRDefault="00525AFD" w:rsidP="00525AFD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2D7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Cyrkulator:</w:t>
            </w:r>
          </w:p>
          <w:p w14:paraId="578BCA58" w14:textId="77777777" w:rsidR="00525AFD" w:rsidRPr="009C2D77" w:rsidRDefault="00525AFD" w:rsidP="00525AF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2D7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Moc: min. 1200 W</w:t>
            </w:r>
          </w:p>
          <w:p w14:paraId="28DE807D" w14:textId="77777777" w:rsidR="00525AFD" w:rsidRPr="009C2D77" w:rsidRDefault="00525AFD" w:rsidP="00525AF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2D7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Przeznaczony do mocowania w pojemnikach i garnkach o pojemności co najmniej 30 l </w:t>
            </w:r>
          </w:p>
          <w:p w14:paraId="7AF4122D" w14:textId="77777777" w:rsidR="00525AFD" w:rsidRPr="009C2D77" w:rsidRDefault="00525AFD" w:rsidP="00525AF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2D7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Stabilność temperatury: min. 0,1°C </w:t>
            </w:r>
          </w:p>
          <w:p w14:paraId="006A2F3A" w14:textId="77777777" w:rsidR="00525AFD" w:rsidRPr="009C2D77" w:rsidRDefault="00525AFD" w:rsidP="00525AF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2D7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Regulacja temperatury: min. co 0,1°C </w:t>
            </w:r>
          </w:p>
          <w:p w14:paraId="04A286AF" w14:textId="77777777" w:rsidR="00525AFD" w:rsidRPr="009C2D77" w:rsidRDefault="00525AFD" w:rsidP="00525AF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2D7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Pompka umożliwiająca równomierną cyrkulację wody </w:t>
            </w:r>
          </w:p>
          <w:p w14:paraId="6A15AD68" w14:textId="77777777" w:rsidR="00525AFD" w:rsidRPr="009C2D77" w:rsidRDefault="00525AFD" w:rsidP="00525AF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C2D7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Podświetlany wyświetlacz </w:t>
            </w:r>
          </w:p>
          <w:p w14:paraId="5CAA5F34" w14:textId="77777777" w:rsidR="00525AFD" w:rsidRPr="009C2D77" w:rsidRDefault="00525AFD" w:rsidP="00525AFD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Pakowarka próżniowa:</w:t>
            </w:r>
          </w:p>
          <w:p w14:paraId="0F13487A" w14:textId="77777777" w:rsidR="00525AFD" w:rsidRPr="009C2D77" w:rsidRDefault="00525AFD" w:rsidP="00525AF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Listwowa </w:t>
            </w:r>
          </w:p>
          <w:p w14:paraId="71D02A16" w14:textId="77777777" w:rsidR="00525AFD" w:rsidRPr="009C2D77" w:rsidRDefault="00525AFD" w:rsidP="00525AF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Moc min. 700 W</w:t>
            </w:r>
          </w:p>
          <w:p w14:paraId="59EB8FEB" w14:textId="77777777" w:rsidR="00525AFD" w:rsidRPr="009C2D77" w:rsidRDefault="00525AFD" w:rsidP="00525AF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Szerokość </w:t>
            </w:r>
            <w:proofErr w:type="spellStart"/>
            <w:r w:rsidRPr="009C2D7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zgrzewu</w:t>
            </w:r>
            <w:proofErr w:type="spellEnd"/>
            <w:r w:rsidRPr="009C2D7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 min. 300 mm</w:t>
            </w:r>
          </w:p>
          <w:p w14:paraId="3CFD0303" w14:textId="77777777" w:rsidR="00525AFD" w:rsidRPr="009C2D77" w:rsidRDefault="00525AFD" w:rsidP="00525AF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Szerokość taśmy zgrzewającej: min.  5 mm</w:t>
            </w:r>
          </w:p>
          <w:p w14:paraId="51695F5C" w14:textId="77777777" w:rsidR="00525AFD" w:rsidRPr="009C2D77" w:rsidRDefault="00525AFD" w:rsidP="00525AF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funkcje zgrzewania: praca automatyczna, praca pulsacyjna, marynowanie, praca z akcesoriami</w:t>
            </w:r>
          </w:p>
          <w:p w14:paraId="527C1B05" w14:textId="77777777" w:rsidR="00525AFD" w:rsidRPr="009C2D77" w:rsidRDefault="00525AFD" w:rsidP="00525AF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cyfrowy wyświetlacz</w:t>
            </w:r>
          </w:p>
          <w:p w14:paraId="7E257D68" w14:textId="77777777" w:rsidR="00525AFD" w:rsidRPr="009C2D77" w:rsidRDefault="00525AFD" w:rsidP="00525AF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>materiał: stal nierdzewna</w:t>
            </w:r>
          </w:p>
          <w:p w14:paraId="485CE3A4" w14:textId="7F4902E0" w:rsidR="00525AFD" w:rsidRPr="009C2D77" w:rsidRDefault="00525AFD" w:rsidP="00525AFD">
            <w:pPr>
              <w:rPr>
                <w:rFonts w:ascii="Verdana" w:hAnsi="Verdana" w:cs="Verdana"/>
                <w:sz w:val="20"/>
                <w:szCs w:val="20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>Gwarancja: min. 2 lata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95DA87" w14:textId="71623C9B" w:rsidR="00525AFD" w:rsidRPr="009C2D77" w:rsidRDefault="00590D9B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szt.</w:t>
            </w:r>
          </w:p>
        </w:tc>
      </w:tr>
      <w:tr w:rsidR="00525AFD" w:rsidRPr="009C2D77" w14:paraId="2CAF7409" w14:textId="77777777" w:rsidTr="00774493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BD315" w14:textId="77777777" w:rsidR="00525AFD" w:rsidRPr="009C2D77" w:rsidRDefault="00525AFD" w:rsidP="00525AFD">
            <w:pPr>
              <w:numPr>
                <w:ilvl w:val="0"/>
                <w:numId w:val="15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4DB109" w14:textId="620359F4" w:rsidR="00525AFD" w:rsidRPr="009C2D77" w:rsidRDefault="00525AFD" w:rsidP="00525AFD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>Zamrażarka szafowa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9ED9EE" w14:textId="77777777" w:rsidR="00525AFD" w:rsidRPr="009C2D77" w:rsidRDefault="00525AFD" w:rsidP="00525AFD">
            <w:pPr>
              <w:pStyle w:val="WW-Domylnie"/>
              <w:numPr>
                <w:ilvl w:val="0"/>
                <w:numId w:val="0"/>
              </w:numPr>
              <w:spacing w:after="200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Moc: min. 450 W</w:t>
            </w:r>
          </w:p>
          <w:p w14:paraId="2A1B55B4" w14:textId="77777777" w:rsidR="00525AFD" w:rsidRPr="009C2D77" w:rsidRDefault="00525AFD" w:rsidP="00525AFD">
            <w:pPr>
              <w:pStyle w:val="WW-Domylnie"/>
              <w:numPr>
                <w:ilvl w:val="0"/>
                <w:numId w:val="0"/>
              </w:numPr>
              <w:spacing w:after="200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Zasilanie sieciowe</w:t>
            </w:r>
          </w:p>
          <w:p w14:paraId="75B3B6D9" w14:textId="77777777" w:rsidR="00525AFD" w:rsidRPr="009C2D77" w:rsidRDefault="00525AFD" w:rsidP="00525AFD">
            <w:pPr>
              <w:pStyle w:val="WW-Domylnie"/>
              <w:numPr>
                <w:ilvl w:val="0"/>
                <w:numId w:val="0"/>
              </w:numPr>
              <w:spacing w:after="200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Pojemność: min. 5x GN 1/1 40 mm </w:t>
            </w:r>
          </w:p>
          <w:p w14:paraId="0A7AA895" w14:textId="77777777" w:rsidR="00525AFD" w:rsidRPr="009C2D77" w:rsidRDefault="00525AFD" w:rsidP="00525AFD">
            <w:pPr>
              <w:pStyle w:val="WW-Domylnie"/>
              <w:numPr>
                <w:ilvl w:val="0"/>
                <w:numId w:val="0"/>
              </w:numPr>
              <w:spacing w:after="200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Funkcje: automatyczne chłodzenie, mrożenie szokowe min. -18°C, - manualne chłodzenie, manualne mrożenie, manualne </w:t>
            </w:r>
            <w:r w:rsidRPr="009C2D77">
              <w:rPr>
                <w:rFonts w:ascii="Verdana" w:hAnsi="Verdana"/>
                <w:sz w:val="20"/>
                <w:szCs w:val="20"/>
              </w:rPr>
              <w:lastRenderedPageBreak/>
              <w:t>rozmrażanie programator czasowy</w:t>
            </w:r>
            <w:r w:rsidRPr="009C2D77">
              <w:rPr>
                <w:rFonts w:ascii="Verdana" w:hAnsi="Verdana"/>
                <w:sz w:val="20"/>
                <w:szCs w:val="20"/>
              </w:rPr>
              <w:br/>
              <w:t>Sonda jednopunktowa</w:t>
            </w:r>
            <w:r w:rsidRPr="009C2D77">
              <w:rPr>
                <w:rFonts w:ascii="Verdana" w:hAnsi="Verdana"/>
                <w:sz w:val="20"/>
                <w:szCs w:val="20"/>
              </w:rPr>
              <w:br/>
              <w:t xml:space="preserve">Port USB do ściągania danych HACCP </w:t>
            </w:r>
          </w:p>
          <w:p w14:paraId="1C8D6908" w14:textId="1EA21873" w:rsidR="00525AFD" w:rsidRPr="009C2D77" w:rsidRDefault="00525AFD" w:rsidP="00525AFD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Panel sterujący: dotykowy z wyświetlaczem LED</w:t>
            </w:r>
            <w:r w:rsidRPr="009C2D77">
              <w:rPr>
                <w:rFonts w:ascii="Verdana" w:hAnsi="Verdana"/>
                <w:sz w:val="20"/>
                <w:szCs w:val="20"/>
              </w:rPr>
              <w:br/>
              <w:t>Obudowa: pokryta powłoką antykorozyjną</w:t>
            </w:r>
            <w:r w:rsidRPr="009C2D77">
              <w:rPr>
                <w:rFonts w:ascii="Verdana" w:hAnsi="Verdana"/>
                <w:sz w:val="20"/>
                <w:szCs w:val="20"/>
              </w:rPr>
              <w:br/>
            </w:r>
            <w:r w:rsidRPr="009C2D77">
              <w:rPr>
                <w:rFonts w:ascii="Verdana" w:hAnsi="Verdana" w:cs="Verdana"/>
                <w:sz w:val="20"/>
                <w:szCs w:val="20"/>
              </w:rPr>
              <w:t>Gwarancja: min. 2 lata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032BAD" w14:textId="77853D26" w:rsidR="00525AFD" w:rsidRPr="009C2D77" w:rsidRDefault="00590D9B" w:rsidP="00525A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 szt.</w:t>
            </w:r>
          </w:p>
        </w:tc>
      </w:tr>
    </w:tbl>
    <w:p w14:paraId="32C2B5BC" w14:textId="77777777" w:rsidR="00525AFD" w:rsidRPr="009C2D77" w:rsidRDefault="00525AFD" w:rsidP="00E562C9">
      <w:pPr>
        <w:spacing w:after="0" w:line="240" w:lineRule="auto"/>
        <w:ind w:left="284"/>
        <w:jc w:val="both"/>
        <w:rPr>
          <w:rFonts w:ascii="Verdana" w:hAnsi="Verdana" w:cs="Arial"/>
          <w:b/>
          <w:sz w:val="20"/>
          <w:szCs w:val="20"/>
        </w:rPr>
      </w:pPr>
    </w:p>
    <w:p w14:paraId="2B06FE9F" w14:textId="77777777" w:rsidR="00E562C9" w:rsidRPr="009C2D77" w:rsidRDefault="00E562C9" w:rsidP="009F4EC7">
      <w:pPr>
        <w:tabs>
          <w:tab w:val="left" w:pos="-31680"/>
        </w:tabs>
        <w:spacing w:after="120" w:line="36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580164C9" w14:textId="77777777" w:rsidR="008E317B" w:rsidRPr="009C2D77" w:rsidRDefault="008E317B" w:rsidP="009F4EC7">
      <w:pPr>
        <w:tabs>
          <w:tab w:val="left" w:pos="-31680"/>
        </w:tabs>
        <w:spacing w:after="120" w:line="36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17E6F5B0" w14:textId="77777777" w:rsidR="008E317B" w:rsidRPr="009C2D77" w:rsidRDefault="008E317B" w:rsidP="009F4EC7">
      <w:pPr>
        <w:tabs>
          <w:tab w:val="left" w:pos="-31680"/>
        </w:tabs>
        <w:spacing w:after="120" w:line="36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40A2927B" w14:textId="77777777" w:rsidR="009C2D77" w:rsidRDefault="009C2D77" w:rsidP="008E317B">
      <w:pPr>
        <w:spacing w:after="120" w:line="240" w:lineRule="auto"/>
        <w:ind w:right="-2"/>
        <w:jc w:val="right"/>
        <w:rPr>
          <w:rFonts w:ascii="Verdana" w:hAnsi="Verdana"/>
          <w:i/>
          <w:iCs/>
          <w:sz w:val="20"/>
          <w:szCs w:val="20"/>
        </w:rPr>
      </w:pPr>
    </w:p>
    <w:p w14:paraId="4D7FF1A5" w14:textId="77777777" w:rsidR="009C2D77" w:rsidRDefault="009C2D77" w:rsidP="008E317B">
      <w:pPr>
        <w:spacing w:after="120" w:line="240" w:lineRule="auto"/>
        <w:ind w:right="-2"/>
        <w:jc w:val="right"/>
        <w:rPr>
          <w:rFonts w:ascii="Verdana" w:hAnsi="Verdana"/>
          <w:i/>
          <w:iCs/>
          <w:sz w:val="20"/>
          <w:szCs w:val="20"/>
        </w:rPr>
      </w:pPr>
    </w:p>
    <w:p w14:paraId="29606631" w14:textId="77777777" w:rsidR="009C2D77" w:rsidRDefault="009C2D77" w:rsidP="008E317B">
      <w:pPr>
        <w:spacing w:after="120" w:line="240" w:lineRule="auto"/>
        <w:ind w:right="-2"/>
        <w:jc w:val="right"/>
        <w:rPr>
          <w:rFonts w:ascii="Verdana" w:hAnsi="Verdana"/>
          <w:i/>
          <w:iCs/>
          <w:sz w:val="20"/>
          <w:szCs w:val="20"/>
        </w:rPr>
      </w:pPr>
    </w:p>
    <w:p w14:paraId="302A25FF" w14:textId="77777777" w:rsidR="009C2D77" w:rsidRDefault="009C2D77" w:rsidP="008E317B">
      <w:pPr>
        <w:spacing w:after="120" w:line="240" w:lineRule="auto"/>
        <w:ind w:right="-2"/>
        <w:jc w:val="right"/>
        <w:rPr>
          <w:rFonts w:ascii="Verdana" w:hAnsi="Verdana"/>
          <w:i/>
          <w:iCs/>
          <w:sz w:val="20"/>
          <w:szCs w:val="20"/>
        </w:rPr>
      </w:pPr>
    </w:p>
    <w:p w14:paraId="18B38B2B" w14:textId="77777777" w:rsidR="009C2D77" w:rsidRDefault="009C2D77" w:rsidP="008E317B">
      <w:pPr>
        <w:spacing w:after="120" w:line="240" w:lineRule="auto"/>
        <w:ind w:right="-2"/>
        <w:jc w:val="right"/>
        <w:rPr>
          <w:rFonts w:ascii="Verdana" w:hAnsi="Verdana"/>
          <w:i/>
          <w:iCs/>
          <w:sz w:val="20"/>
          <w:szCs w:val="20"/>
        </w:rPr>
      </w:pPr>
    </w:p>
    <w:p w14:paraId="74643359" w14:textId="77777777" w:rsidR="009C2D77" w:rsidRDefault="009C2D77" w:rsidP="008E317B">
      <w:pPr>
        <w:spacing w:after="120" w:line="240" w:lineRule="auto"/>
        <w:ind w:right="-2"/>
        <w:jc w:val="right"/>
        <w:rPr>
          <w:rFonts w:ascii="Verdana" w:hAnsi="Verdana"/>
          <w:i/>
          <w:iCs/>
          <w:sz w:val="20"/>
          <w:szCs w:val="20"/>
        </w:rPr>
      </w:pPr>
    </w:p>
    <w:p w14:paraId="4584A59F" w14:textId="77777777" w:rsidR="009C2D77" w:rsidRDefault="009C2D77" w:rsidP="008E317B">
      <w:pPr>
        <w:spacing w:after="120" w:line="240" w:lineRule="auto"/>
        <w:ind w:right="-2"/>
        <w:jc w:val="right"/>
        <w:rPr>
          <w:rFonts w:ascii="Verdana" w:hAnsi="Verdana"/>
          <w:i/>
          <w:iCs/>
          <w:sz w:val="20"/>
          <w:szCs w:val="20"/>
        </w:rPr>
      </w:pPr>
    </w:p>
    <w:p w14:paraId="05A87C4E" w14:textId="77777777" w:rsidR="009C2D77" w:rsidRDefault="009C2D77" w:rsidP="008E317B">
      <w:pPr>
        <w:spacing w:after="120" w:line="240" w:lineRule="auto"/>
        <w:ind w:right="-2"/>
        <w:jc w:val="right"/>
        <w:rPr>
          <w:rFonts w:ascii="Verdana" w:hAnsi="Verdana"/>
          <w:i/>
          <w:iCs/>
          <w:sz w:val="20"/>
          <w:szCs w:val="20"/>
        </w:rPr>
      </w:pPr>
    </w:p>
    <w:p w14:paraId="69AC3A73" w14:textId="77777777" w:rsidR="009C2D77" w:rsidRDefault="009C2D77" w:rsidP="008E317B">
      <w:pPr>
        <w:spacing w:after="120" w:line="240" w:lineRule="auto"/>
        <w:ind w:right="-2"/>
        <w:jc w:val="right"/>
        <w:rPr>
          <w:rFonts w:ascii="Verdana" w:hAnsi="Verdana"/>
          <w:i/>
          <w:iCs/>
          <w:sz w:val="20"/>
          <w:szCs w:val="20"/>
        </w:rPr>
      </w:pPr>
    </w:p>
    <w:p w14:paraId="53F62AA5" w14:textId="77777777" w:rsidR="009C2D77" w:rsidRDefault="009C2D77" w:rsidP="008E317B">
      <w:pPr>
        <w:spacing w:after="120" w:line="240" w:lineRule="auto"/>
        <w:ind w:right="-2"/>
        <w:jc w:val="right"/>
        <w:rPr>
          <w:rFonts w:ascii="Verdana" w:hAnsi="Verdana"/>
          <w:i/>
          <w:iCs/>
          <w:sz w:val="20"/>
          <w:szCs w:val="20"/>
        </w:rPr>
      </w:pPr>
    </w:p>
    <w:p w14:paraId="0A4292F6" w14:textId="77777777" w:rsidR="009C2D77" w:rsidRDefault="009C2D77" w:rsidP="008E317B">
      <w:pPr>
        <w:spacing w:after="120" w:line="240" w:lineRule="auto"/>
        <w:ind w:right="-2"/>
        <w:jc w:val="right"/>
        <w:rPr>
          <w:rFonts w:ascii="Verdana" w:hAnsi="Verdana"/>
          <w:i/>
          <w:iCs/>
          <w:sz w:val="20"/>
          <w:szCs w:val="20"/>
        </w:rPr>
      </w:pPr>
    </w:p>
    <w:p w14:paraId="7B7D2C8A" w14:textId="77777777" w:rsidR="009C2D77" w:rsidRDefault="009C2D77" w:rsidP="008E317B">
      <w:pPr>
        <w:spacing w:after="120" w:line="240" w:lineRule="auto"/>
        <w:ind w:right="-2"/>
        <w:jc w:val="right"/>
        <w:rPr>
          <w:rFonts w:ascii="Verdana" w:hAnsi="Verdana"/>
          <w:i/>
          <w:iCs/>
          <w:sz w:val="20"/>
          <w:szCs w:val="20"/>
        </w:rPr>
      </w:pPr>
    </w:p>
    <w:p w14:paraId="293553AF" w14:textId="77777777" w:rsidR="009C2D77" w:rsidRDefault="009C2D77" w:rsidP="008E317B">
      <w:pPr>
        <w:spacing w:after="120" w:line="240" w:lineRule="auto"/>
        <w:ind w:right="-2"/>
        <w:jc w:val="right"/>
        <w:rPr>
          <w:rFonts w:ascii="Verdana" w:hAnsi="Verdana"/>
          <w:i/>
          <w:iCs/>
          <w:sz w:val="20"/>
          <w:szCs w:val="20"/>
        </w:rPr>
      </w:pPr>
    </w:p>
    <w:p w14:paraId="67439459" w14:textId="77777777" w:rsidR="009C2D77" w:rsidRDefault="009C2D77" w:rsidP="008E317B">
      <w:pPr>
        <w:spacing w:after="120" w:line="240" w:lineRule="auto"/>
        <w:ind w:right="-2"/>
        <w:jc w:val="right"/>
        <w:rPr>
          <w:rFonts w:ascii="Verdana" w:hAnsi="Verdana"/>
          <w:i/>
          <w:iCs/>
          <w:sz w:val="20"/>
          <w:szCs w:val="20"/>
        </w:rPr>
      </w:pPr>
    </w:p>
    <w:p w14:paraId="3CFE3727" w14:textId="77777777" w:rsidR="009C2D77" w:rsidRDefault="009C2D77" w:rsidP="008E317B">
      <w:pPr>
        <w:spacing w:after="120" w:line="240" w:lineRule="auto"/>
        <w:ind w:right="-2"/>
        <w:jc w:val="right"/>
        <w:rPr>
          <w:rFonts w:ascii="Verdana" w:hAnsi="Verdana"/>
          <w:i/>
          <w:iCs/>
          <w:sz w:val="20"/>
          <w:szCs w:val="20"/>
        </w:rPr>
      </w:pPr>
    </w:p>
    <w:p w14:paraId="4BF31B58" w14:textId="77777777" w:rsidR="001B55CA" w:rsidRDefault="001B55CA" w:rsidP="008E317B">
      <w:pPr>
        <w:spacing w:after="120" w:line="240" w:lineRule="auto"/>
        <w:ind w:right="-2"/>
        <w:jc w:val="right"/>
        <w:rPr>
          <w:rFonts w:ascii="Verdana" w:hAnsi="Verdana"/>
          <w:i/>
          <w:iCs/>
          <w:sz w:val="20"/>
          <w:szCs w:val="20"/>
        </w:rPr>
      </w:pPr>
    </w:p>
    <w:p w14:paraId="112581A0" w14:textId="77777777" w:rsidR="001B55CA" w:rsidRDefault="001B55CA" w:rsidP="008E317B">
      <w:pPr>
        <w:spacing w:after="120" w:line="240" w:lineRule="auto"/>
        <w:ind w:right="-2"/>
        <w:jc w:val="right"/>
        <w:rPr>
          <w:rFonts w:ascii="Verdana" w:hAnsi="Verdana"/>
          <w:i/>
          <w:iCs/>
          <w:sz w:val="20"/>
          <w:szCs w:val="20"/>
        </w:rPr>
      </w:pPr>
    </w:p>
    <w:p w14:paraId="5212C23E" w14:textId="77777777" w:rsidR="001B55CA" w:rsidRDefault="001B55CA" w:rsidP="008E317B">
      <w:pPr>
        <w:spacing w:after="120" w:line="240" w:lineRule="auto"/>
        <w:ind w:right="-2"/>
        <w:jc w:val="right"/>
        <w:rPr>
          <w:rFonts w:ascii="Verdana" w:hAnsi="Verdana"/>
          <w:i/>
          <w:iCs/>
          <w:sz w:val="20"/>
          <w:szCs w:val="20"/>
        </w:rPr>
      </w:pPr>
    </w:p>
    <w:p w14:paraId="431ECB35" w14:textId="77777777" w:rsidR="001B55CA" w:rsidRDefault="001B55CA" w:rsidP="008E317B">
      <w:pPr>
        <w:spacing w:after="120" w:line="240" w:lineRule="auto"/>
        <w:ind w:right="-2"/>
        <w:jc w:val="right"/>
        <w:rPr>
          <w:rFonts w:ascii="Verdana" w:hAnsi="Verdana"/>
          <w:i/>
          <w:iCs/>
          <w:sz w:val="20"/>
          <w:szCs w:val="20"/>
        </w:rPr>
      </w:pPr>
    </w:p>
    <w:p w14:paraId="6C64E589" w14:textId="77777777" w:rsidR="001B55CA" w:rsidRDefault="001B55CA" w:rsidP="008E317B">
      <w:pPr>
        <w:spacing w:after="120" w:line="240" w:lineRule="auto"/>
        <w:ind w:right="-2"/>
        <w:jc w:val="right"/>
        <w:rPr>
          <w:rFonts w:ascii="Verdana" w:hAnsi="Verdana"/>
          <w:i/>
          <w:iCs/>
          <w:sz w:val="20"/>
          <w:szCs w:val="20"/>
        </w:rPr>
      </w:pPr>
    </w:p>
    <w:p w14:paraId="5FA548F7" w14:textId="77777777" w:rsidR="001B55CA" w:rsidRDefault="001B55CA" w:rsidP="008E317B">
      <w:pPr>
        <w:spacing w:after="120" w:line="240" w:lineRule="auto"/>
        <w:ind w:right="-2"/>
        <w:jc w:val="right"/>
        <w:rPr>
          <w:rFonts w:ascii="Verdana" w:hAnsi="Verdana"/>
          <w:i/>
          <w:iCs/>
          <w:sz w:val="20"/>
          <w:szCs w:val="20"/>
        </w:rPr>
      </w:pPr>
    </w:p>
    <w:p w14:paraId="3ABEFAEB" w14:textId="77777777" w:rsidR="001B55CA" w:rsidRDefault="001B55CA" w:rsidP="008E317B">
      <w:pPr>
        <w:spacing w:after="120" w:line="240" w:lineRule="auto"/>
        <w:ind w:right="-2"/>
        <w:jc w:val="right"/>
        <w:rPr>
          <w:rFonts w:ascii="Verdana" w:hAnsi="Verdana"/>
          <w:i/>
          <w:iCs/>
          <w:sz w:val="20"/>
          <w:szCs w:val="20"/>
        </w:rPr>
      </w:pPr>
    </w:p>
    <w:p w14:paraId="40C3B53D" w14:textId="77777777" w:rsidR="001B55CA" w:rsidRDefault="001B55CA" w:rsidP="008E317B">
      <w:pPr>
        <w:spacing w:after="120" w:line="240" w:lineRule="auto"/>
        <w:ind w:right="-2"/>
        <w:jc w:val="right"/>
        <w:rPr>
          <w:rFonts w:ascii="Verdana" w:hAnsi="Verdana"/>
          <w:i/>
          <w:iCs/>
          <w:sz w:val="20"/>
          <w:szCs w:val="20"/>
        </w:rPr>
      </w:pPr>
    </w:p>
    <w:p w14:paraId="19471ACF" w14:textId="77777777" w:rsidR="001B55CA" w:rsidRDefault="001B55CA" w:rsidP="008E317B">
      <w:pPr>
        <w:spacing w:after="120" w:line="240" w:lineRule="auto"/>
        <w:ind w:right="-2"/>
        <w:jc w:val="right"/>
        <w:rPr>
          <w:rFonts w:ascii="Verdana" w:hAnsi="Verdana"/>
          <w:i/>
          <w:iCs/>
          <w:sz w:val="20"/>
          <w:szCs w:val="20"/>
        </w:rPr>
      </w:pPr>
    </w:p>
    <w:p w14:paraId="72FD3FE1" w14:textId="2F0CCDFC" w:rsidR="008E317B" w:rsidRPr="009C2D77" w:rsidRDefault="008E317B" w:rsidP="008E317B">
      <w:pPr>
        <w:spacing w:after="120" w:line="240" w:lineRule="auto"/>
        <w:ind w:right="-2"/>
        <w:jc w:val="right"/>
        <w:rPr>
          <w:rFonts w:ascii="Verdana" w:hAnsi="Verdana"/>
          <w:i/>
          <w:iCs/>
          <w:sz w:val="20"/>
          <w:szCs w:val="20"/>
        </w:rPr>
      </w:pPr>
      <w:r w:rsidRPr="009C2D77">
        <w:rPr>
          <w:rFonts w:ascii="Verdana" w:hAnsi="Verdana"/>
          <w:i/>
          <w:iCs/>
          <w:sz w:val="20"/>
          <w:szCs w:val="20"/>
        </w:rPr>
        <w:lastRenderedPageBreak/>
        <w:t xml:space="preserve">Załącznik nr </w:t>
      </w:r>
      <w:r w:rsidR="003106AD" w:rsidRPr="009C2D77">
        <w:rPr>
          <w:rFonts w:ascii="Verdana" w:hAnsi="Verdana"/>
          <w:i/>
          <w:iCs/>
          <w:sz w:val="20"/>
          <w:szCs w:val="20"/>
        </w:rPr>
        <w:t>2</w:t>
      </w:r>
      <w:r w:rsidRPr="009C2D77">
        <w:rPr>
          <w:rFonts w:ascii="Verdana" w:hAnsi="Verdana"/>
          <w:i/>
          <w:iCs/>
          <w:sz w:val="20"/>
          <w:szCs w:val="20"/>
        </w:rPr>
        <w:t xml:space="preserve"> do SWZ</w:t>
      </w:r>
    </w:p>
    <w:p w14:paraId="2A46BBD9" w14:textId="0FB50061" w:rsidR="00774493" w:rsidRPr="009C2D77" w:rsidRDefault="00774493" w:rsidP="0077449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Nazwa firmy (wykonawcy): .....................                         ........................ , dnia .........</w:t>
      </w:r>
    </w:p>
    <w:p w14:paraId="76A12FD9" w14:textId="77777777" w:rsidR="00774493" w:rsidRPr="009C2D77" w:rsidRDefault="00774493" w:rsidP="0077449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............................................................</w:t>
      </w:r>
    </w:p>
    <w:p w14:paraId="20B584A1" w14:textId="77777777" w:rsidR="00774493" w:rsidRPr="009C2D77" w:rsidRDefault="00774493" w:rsidP="00774493">
      <w:pPr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6EADE46F" w14:textId="77777777" w:rsidR="00774493" w:rsidRPr="009C2D77" w:rsidRDefault="00774493" w:rsidP="00774493">
      <w:pPr>
        <w:pStyle w:val="pionowa"/>
        <w:suppressLineNumbers w:val="0"/>
        <w:spacing w:line="360" w:lineRule="auto"/>
        <w:jc w:val="both"/>
        <w:rPr>
          <w:rFonts w:ascii="Verdana" w:hAnsi="Verdana"/>
        </w:rPr>
      </w:pPr>
      <w:r w:rsidRPr="009C2D77">
        <w:rPr>
          <w:rFonts w:ascii="Verdana" w:hAnsi="Verdana" w:cs="Verdana"/>
          <w:color w:val="000000"/>
        </w:rPr>
        <w:t xml:space="preserve">Adres wykonawcy: ................................. </w:t>
      </w:r>
    </w:p>
    <w:p w14:paraId="20216F43" w14:textId="77777777" w:rsidR="00774493" w:rsidRPr="009C2D77" w:rsidRDefault="00774493" w:rsidP="00774493">
      <w:pPr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DB61769" w14:textId="77777777" w:rsidR="00774493" w:rsidRPr="009C2D77" w:rsidRDefault="00774493" w:rsidP="0077449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............................................................</w:t>
      </w:r>
    </w:p>
    <w:p w14:paraId="0DACE838" w14:textId="77777777" w:rsidR="00774493" w:rsidRPr="009C2D77" w:rsidRDefault="00774493" w:rsidP="00774493">
      <w:pPr>
        <w:spacing w:line="360" w:lineRule="auto"/>
        <w:ind w:right="-2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D55745A" w14:textId="77777777" w:rsidR="00774493" w:rsidRPr="009C2D77" w:rsidRDefault="00774493" w:rsidP="00774493">
      <w:pPr>
        <w:spacing w:line="360" w:lineRule="auto"/>
        <w:ind w:right="-2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Województwo: ......................................</w:t>
      </w:r>
    </w:p>
    <w:p w14:paraId="125D6987" w14:textId="77777777" w:rsidR="00774493" w:rsidRPr="009C2D77" w:rsidRDefault="00774493" w:rsidP="00774493">
      <w:pPr>
        <w:spacing w:line="360" w:lineRule="auto"/>
        <w:ind w:right="-2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24A628CD" w14:textId="77777777" w:rsidR="00774493" w:rsidRPr="009C2D77" w:rsidRDefault="00774493" w:rsidP="00774493">
      <w:pPr>
        <w:spacing w:line="360" w:lineRule="auto"/>
        <w:ind w:right="-2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PESEL: ...............................................................</w:t>
      </w:r>
    </w:p>
    <w:p w14:paraId="15780243" w14:textId="77777777" w:rsidR="00774493" w:rsidRPr="009C2D77" w:rsidRDefault="00774493" w:rsidP="00774493">
      <w:pPr>
        <w:spacing w:line="360" w:lineRule="auto"/>
        <w:ind w:right="-2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dotyczy wykonawców wpisanych do CEIDG RP oraz wykonawców będących osobami fizycznymi</w:t>
      </w:r>
    </w:p>
    <w:p w14:paraId="37FB8A40" w14:textId="77777777" w:rsidR="00774493" w:rsidRPr="009C2D77" w:rsidRDefault="00774493" w:rsidP="00774493">
      <w:pPr>
        <w:spacing w:line="360" w:lineRule="auto"/>
        <w:ind w:right="-2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7F37EC9" w14:textId="77777777" w:rsidR="00774493" w:rsidRPr="009C2D77" w:rsidRDefault="00774493" w:rsidP="00774493">
      <w:pPr>
        <w:spacing w:line="360" w:lineRule="auto"/>
        <w:ind w:right="-2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NIP: ....................................................</w:t>
      </w:r>
    </w:p>
    <w:p w14:paraId="6353AE13" w14:textId="77777777" w:rsidR="00774493" w:rsidRPr="009C2D77" w:rsidRDefault="00774493" w:rsidP="00774493">
      <w:pPr>
        <w:spacing w:line="360" w:lineRule="auto"/>
        <w:ind w:right="-2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1C49EC91" w14:textId="77777777" w:rsidR="00774493" w:rsidRPr="009C2D77" w:rsidRDefault="00774493" w:rsidP="00774493">
      <w:pPr>
        <w:spacing w:line="360" w:lineRule="auto"/>
        <w:ind w:right="-2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...........................................................</w:t>
      </w:r>
    </w:p>
    <w:p w14:paraId="5B052C19" w14:textId="77777777" w:rsidR="00774493" w:rsidRPr="009C2D77" w:rsidRDefault="00774493" w:rsidP="00774493">
      <w:pPr>
        <w:spacing w:line="360" w:lineRule="auto"/>
        <w:ind w:right="565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numer telefonu i faksu wykonawcy wraz z numerem kierunkowym</w:t>
      </w:r>
    </w:p>
    <w:p w14:paraId="7079A87A" w14:textId="77777777" w:rsidR="00774493" w:rsidRPr="009C2D77" w:rsidRDefault="00774493" w:rsidP="00774493">
      <w:pPr>
        <w:pStyle w:val="Stopka"/>
        <w:spacing w:line="360" w:lineRule="auto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</w:p>
    <w:p w14:paraId="064131A8" w14:textId="77777777" w:rsidR="00774493" w:rsidRPr="009C2D77" w:rsidRDefault="00774493" w:rsidP="00774493">
      <w:pPr>
        <w:spacing w:line="360" w:lineRule="auto"/>
        <w:ind w:right="-2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...........................................................</w:t>
      </w:r>
    </w:p>
    <w:p w14:paraId="0E1AABB6" w14:textId="77777777" w:rsidR="00774493" w:rsidRPr="009C2D77" w:rsidRDefault="00774493" w:rsidP="00774493">
      <w:pPr>
        <w:pStyle w:val="Stopka"/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adres e-mail wykonawcy</w:t>
      </w:r>
    </w:p>
    <w:p w14:paraId="303A2901" w14:textId="77777777" w:rsidR="00774493" w:rsidRPr="009C2D77" w:rsidRDefault="00774493" w:rsidP="00774493">
      <w:pPr>
        <w:pStyle w:val="Stopka"/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243D492" w14:textId="77777777" w:rsidR="00774493" w:rsidRPr="009C2D77" w:rsidRDefault="00774493" w:rsidP="00774493">
      <w:pPr>
        <w:spacing w:line="360" w:lineRule="auto"/>
        <w:ind w:right="-2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...........................................................</w:t>
      </w:r>
    </w:p>
    <w:p w14:paraId="3F3EAA46" w14:textId="77777777" w:rsidR="00774493" w:rsidRPr="009C2D77" w:rsidRDefault="00774493" w:rsidP="00774493">
      <w:pPr>
        <w:pStyle w:val="Stopka"/>
        <w:spacing w:line="36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Numer rachunku bankowego wykonawcy</w:t>
      </w:r>
    </w:p>
    <w:p w14:paraId="621712F9" w14:textId="77777777" w:rsidR="00774493" w:rsidRPr="009C2D77" w:rsidRDefault="00774493" w:rsidP="00774493">
      <w:pPr>
        <w:pStyle w:val="Stopka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A3FC89A" w14:textId="77777777" w:rsidR="00774493" w:rsidRPr="009C2D77" w:rsidRDefault="00774493" w:rsidP="00774493">
      <w:pPr>
        <w:spacing w:line="360" w:lineRule="auto"/>
        <w:ind w:right="-2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...........................................................</w:t>
      </w:r>
    </w:p>
    <w:p w14:paraId="6BFF963B" w14:textId="77777777" w:rsidR="00774493" w:rsidRPr="009C2D77" w:rsidRDefault="00774493" w:rsidP="00774493">
      <w:pPr>
        <w:pStyle w:val="Stopka"/>
        <w:spacing w:line="36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lastRenderedPageBreak/>
        <w:t>Urząd Skarbowy wykonawcy</w:t>
      </w:r>
    </w:p>
    <w:p w14:paraId="11C840F3" w14:textId="77777777" w:rsidR="008E317B" w:rsidRPr="009C2D77" w:rsidRDefault="008E317B" w:rsidP="008E317B">
      <w:pPr>
        <w:pStyle w:val="Nagwek5"/>
        <w:tabs>
          <w:tab w:val="left" w:pos="7836"/>
        </w:tabs>
        <w:spacing w:before="0" w:line="240" w:lineRule="auto"/>
        <w:ind w:left="3686"/>
        <w:rPr>
          <w:rFonts w:ascii="Verdana" w:hAnsi="Verdana" w:cs="Verdana"/>
          <w:b/>
          <w:bCs/>
          <w:iCs/>
          <w:color w:val="auto"/>
          <w:sz w:val="20"/>
          <w:szCs w:val="20"/>
        </w:rPr>
      </w:pPr>
    </w:p>
    <w:p w14:paraId="4D347B43" w14:textId="77777777" w:rsidR="00A614FC" w:rsidRPr="009C2D77" w:rsidRDefault="00A614FC" w:rsidP="00A614FC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b/>
          <w:color w:val="000000"/>
          <w:sz w:val="20"/>
          <w:szCs w:val="20"/>
        </w:rPr>
        <w:t>OFERTA</w:t>
      </w:r>
    </w:p>
    <w:p w14:paraId="71698610" w14:textId="77777777" w:rsidR="00A614FC" w:rsidRPr="009C2D77" w:rsidRDefault="00A614FC" w:rsidP="00A614FC">
      <w:pPr>
        <w:spacing w:line="360" w:lineRule="auto"/>
        <w:jc w:val="both"/>
        <w:rPr>
          <w:rFonts w:ascii="Verdana" w:hAnsi="Verdana" w:cs="Verdana"/>
          <w:b/>
          <w:color w:val="000000"/>
          <w:sz w:val="20"/>
          <w:szCs w:val="20"/>
        </w:rPr>
      </w:pPr>
    </w:p>
    <w:p w14:paraId="78491403" w14:textId="77777777" w:rsidR="00A614FC" w:rsidRPr="009C2D77" w:rsidRDefault="00A614FC" w:rsidP="00A614F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ab/>
        <w:t xml:space="preserve">                                </w:t>
      </w:r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ab/>
        <w:t>Urząd Miasta Częstochowy</w:t>
      </w:r>
    </w:p>
    <w:p w14:paraId="2691AF34" w14:textId="77777777" w:rsidR="00A614FC" w:rsidRPr="009C2D77" w:rsidRDefault="00A614FC" w:rsidP="00A614FC">
      <w:pPr>
        <w:spacing w:line="360" w:lineRule="auto"/>
        <w:ind w:left="4159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eastAsia="Verdana" w:hAnsi="Verdana" w:cs="Verdana"/>
          <w:b/>
          <w:color w:val="000000"/>
          <w:sz w:val="20"/>
          <w:szCs w:val="20"/>
        </w:rPr>
        <w:t xml:space="preserve">  </w:t>
      </w:r>
      <w:r w:rsidRPr="009C2D77">
        <w:rPr>
          <w:rFonts w:ascii="Verdana" w:hAnsi="Verdana" w:cs="Verdana"/>
          <w:b/>
          <w:color w:val="000000"/>
          <w:sz w:val="20"/>
          <w:szCs w:val="20"/>
        </w:rPr>
        <w:t>Wydział Funduszy Europejskich i Rozwoju</w:t>
      </w:r>
    </w:p>
    <w:p w14:paraId="5534EE17" w14:textId="77777777" w:rsidR="008E317B" w:rsidRPr="009C2D77" w:rsidRDefault="008E317B" w:rsidP="008E317B">
      <w:pPr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14:paraId="2314D55E" w14:textId="746C2804" w:rsidR="008E317B" w:rsidRPr="009C2D77" w:rsidRDefault="008E317B" w:rsidP="00A614FC">
      <w:pPr>
        <w:spacing w:after="0" w:line="360" w:lineRule="auto"/>
        <w:ind w:firstLine="284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9C2D77">
        <w:rPr>
          <w:rFonts w:ascii="Verdana" w:hAnsi="Verdana" w:cs="Verdana"/>
          <w:bCs/>
          <w:sz w:val="20"/>
          <w:szCs w:val="20"/>
        </w:rPr>
        <w:t xml:space="preserve">Nawiązując do ogłoszenia o postępowaniu prowadzonym w trybie podstawowym bez przeprowadzenia negocjacji treści złożonych ofert zgodnie z art. 275 pkt 1 ustawy </w:t>
      </w:r>
      <w:proofErr w:type="spellStart"/>
      <w:r w:rsidRPr="009C2D77">
        <w:rPr>
          <w:rFonts w:ascii="Verdana" w:hAnsi="Verdana" w:cs="Verdana"/>
          <w:bCs/>
          <w:sz w:val="20"/>
          <w:szCs w:val="20"/>
        </w:rPr>
        <w:t>Pzp</w:t>
      </w:r>
      <w:proofErr w:type="spellEnd"/>
      <w:r w:rsidRPr="009C2D77">
        <w:rPr>
          <w:rFonts w:ascii="Verdana" w:hAnsi="Verdana" w:cs="Verdana"/>
          <w:bCs/>
          <w:sz w:val="20"/>
          <w:szCs w:val="20"/>
        </w:rPr>
        <w:t xml:space="preserve"> na </w:t>
      </w:r>
      <w:r w:rsidRPr="009C2D77">
        <w:rPr>
          <w:rFonts w:ascii="Verdana" w:eastAsia="Verdana" w:hAnsi="Verdana" w:cs="Arial"/>
          <w:sz w:val="20"/>
          <w:szCs w:val="20"/>
        </w:rPr>
        <w:t xml:space="preserve">zakup i dostawę </w:t>
      </w:r>
      <w:r w:rsidRPr="009C2D77">
        <w:rPr>
          <w:rFonts w:ascii="Verdana" w:hAnsi="Verdana" w:cs="Arial"/>
          <w:sz w:val="20"/>
          <w:szCs w:val="20"/>
        </w:rPr>
        <w:t xml:space="preserve">sprzętu i akcesoriów </w:t>
      </w:r>
      <w:r w:rsidR="003106AD" w:rsidRPr="009C2D77">
        <w:rPr>
          <w:rFonts w:ascii="Verdana" w:hAnsi="Verdana" w:cs="Arial"/>
          <w:sz w:val="20"/>
          <w:szCs w:val="20"/>
        </w:rPr>
        <w:t>gastronomicznych</w:t>
      </w:r>
      <w:r w:rsidRPr="009C2D77">
        <w:rPr>
          <w:rFonts w:ascii="Verdana" w:hAnsi="Verdana" w:cs="Arial"/>
          <w:sz w:val="20"/>
          <w:szCs w:val="20"/>
        </w:rPr>
        <w:t xml:space="preserve"> </w:t>
      </w:r>
      <w:r w:rsidRPr="009C2D77">
        <w:rPr>
          <w:rFonts w:ascii="Verdana" w:eastAsia="Verdana" w:hAnsi="Verdana" w:cs="Arial"/>
          <w:sz w:val="20"/>
          <w:szCs w:val="20"/>
        </w:rPr>
        <w:t xml:space="preserve">na potrzeby projektu pn. „Zawodowa współpraca </w:t>
      </w:r>
      <w:r w:rsidR="003106AD" w:rsidRPr="009C2D77">
        <w:rPr>
          <w:rFonts w:ascii="Verdana" w:eastAsia="Verdana" w:hAnsi="Verdana" w:cs="Arial"/>
          <w:sz w:val="20"/>
          <w:szCs w:val="20"/>
        </w:rPr>
        <w:t>3</w:t>
      </w:r>
      <w:r w:rsidRPr="009C2D77">
        <w:rPr>
          <w:rFonts w:ascii="Verdana" w:eastAsia="Verdana" w:hAnsi="Verdana" w:cs="Arial"/>
          <w:sz w:val="20"/>
          <w:szCs w:val="20"/>
        </w:rPr>
        <w:t>”</w:t>
      </w:r>
      <w:r w:rsidR="00A614FC" w:rsidRPr="009C2D77">
        <w:rPr>
          <w:rFonts w:ascii="Verdana" w:eastAsia="Verdana" w:hAnsi="Verdana"/>
          <w:color w:val="000000"/>
          <w:sz w:val="20"/>
          <w:szCs w:val="20"/>
        </w:rPr>
        <w:t xml:space="preserve">, </w:t>
      </w:r>
      <w:r w:rsidR="00A614FC" w:rsidRPr="009C2D77">
        <w:rPr>
          <w:rFonts w:ascii="Verdana" w:eastAsia="Lucida Sans Unicode" w:hAnsi="Verdana" w:cs="Verdana"/>
          <w:color w:val="000000"/>
          <w:sz w:val="20"/>
          <w:szCs w:val="20"/>
        </w:rPr>
        <w:t>współfinansowanego przez Unię Europejską ze środków Europejskiego Funduszu Społecznego w ramach Regionalnego Programu Operacyjnego Województwa Śląskiego na lata 2014-2020, Osi priorytetowej XI. Wzmocnienie potencjału edukacyjnego, Działania 11.2. Dostosowanie oferty kształcenia zawodowego do potrzeb lokalnego rynku pracy – kształcenie zawodowe uczniów, Poddziałania 11.2.3. Wsparcie szkolnictwa zawodowego, o</w:t>
      </w:r>
      <w:r w:rsidRPr="009C2D77">
        <w:rPr>
          <w:rFonts w:ascii="Verdana" w:hAnsi="Verdana" w:cs="Arial"/>
          <w:bCs/>
          <w:color w:val="000000"/>
          <w:sz w:val="20"/>
          <w:szCs w:val="20"/>
        </w:rPr>
        <w:t>ferujemy wykonanie przedmiotu zamówienia na następujących zasadach:</w:t>
      </w:r>
    </w:p>
    <w:p w14:paraId="714A47FE" w14:textId="77777777" w:rsidR="008E317B" w:rsidRPr="009C2D77" w:rsidRDefault="008E317B" w:rsidP="008E317B">
      <w:pPr>
        <w:spacing w:after="0" w:line="240" w:lineRule="auto"/>
        <w:ind w:left="284" w:hanging="284"/>
        <w:jc w:val="both"/>
        <w:rPr>
          <w:rFonts w:ascii="Verdana" w:hAnsi="Verdana" w:cs="Arial"/>
          <w:bCs/>
          <w:color w:val="000000"/>
          <w:sz w:val="20"/>
          <w:szCs w:val="20"/>
        </w:rPr>
      </w:pPr>
    </w:p>
    <w:p w14:paraId="49B8DB1A" w14:textId="77777777" w:rsidR="008E317B" w:rsidRPr="009C2D77" w:rsidRDefault="008E317B" w:rsidP="008E317B">
      <w:pPr>
        <w:spacing w:after="0" w:line="240" w:lineRule="auto"/>
        <w:ind w:left="284" w:hanging="284"/>
        <w:jc w:val="both"/>
        <w:rPr>
          <w:rFonts w:ascii="Verdana" w:hAnsi="Verdana" w:cs="Arial"/>
          <w:bCs/>
          <w:color w:val="000000"/>
          <w:sz w:val="20"/>
          <w:szCs w:val="20"/>
        </w:rPr>
      </w:pPr>
    </w:p>
    <w:p w14:paraId="53BA49CA" w14:textId="77777777" w:rsidR="008E317B" w:rsidRPr="009C2D77" w:rsidRDefault="008E317B" w:rsidP="008E317B">
      <w:pPr>
        <w:spacing w:after="0" w:line="240" w:lineRule="auto"/>
        <w:ind w:left="284" w:hanging="284"/>
        <w:jc w:val="both"/>
        <w:rPr>
          <w:rFonts w:ascii="Verdana" w:hAnsi="Verdana" w:cs="Arial"/>
          <w:bCs/>
          <w:color w:val="000000"/>
          <w:sz w:val="20"/>
          <w:szCs w:val="20"/>
        </w:rPr>
      </w:pPr>
    </w:p>
    <w:p w14:paraId="2CAD9FF4" w14:textId="77777777" w:rsidR="008E317B" w:rsidRPr="009C2D77" w:rsidRDefault="008E317B" w:rsidP="008E317B">
      <w:pPr>
        <w:pStyle w:val="awciety"/>
        <w:spacing w:line="240" w:lineRule="auto"/>
        <w:ind w:left="644" w:firstLine="0"/>
        <w:rPr>
          <w:rFonts w:ascii="Verdana" w:hAnsi="Verdana"/>
          <w:sz w:val="20"/>
        </w:rPr>
      </w:pPr>
    </w:p>
    <w:p w14:paraId="2DDC44A8" w14:textId="1FC38FE4" w:rsidR="00A31C90" w:rsidRPr="009C2D77" w:rsidRDefault="00A31C90" w:rsidP="00A31C90">
      <w:pPr>
        <w:spacing w:after="0" w:line="240" w:lineRule="auto"/>
        <w:ind w:left="284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9C2D77">
        <w:rPr>
          <w:rStyle w:val="object"/>
          <w:rFonts w:ascii="Verdana" w:eastAsia="Arial" w:hAnsi="Verdana" w:cs="Arial"/>
          <w:b/>
          <w:sz w:val="20"/>
          <w:szCs w:val="20"/>
        </w:rPr>
        <w:t>Cz</w:t>
      </w:r>
      <w:r w:rsidRPr="009C2D77">
        <w:rPr>
          <w:rFonts w:ascii="Verdana" w:hAnsi="Verdana" w:cs="Arial"/>
          <w:b/>
          <w:sz w:val="20"/>
          <w:szCs w:val="20"/>
        </w:rPr>
        <w:t xml:space="preserve">ęść 1: Zakup i dostawa </w:t>
      </w:r>
      <w:r w:rsidRPr="009C2D77">
        <w:rPr>
          <w:rFonts w:ascii="Verdana" w:hAnsi="Verdana" w:cs="Arial"/>
          <w:b/>
          <w:color w:val="000000"/>
          <w:sz w:val="20"/>
          <w:szCs w:val="20"/>
        </w:rPr>
        <w:t>sprzętu gastronomicznego dla Zespołu Szkół Technicznych i Ogólnokształcących im. S. Żeromskiego w Częstochowie</w:t>
      </w:r>
    </w:p>
    <w:p w14:paraId="74F76F10" w14:textId="77777777" w:rsidR="003A0DF6" w:rsidRPr="009C2D77" w:rsidRDefault="003A0DF6" w:rsidP="003A0DF6">
      <w:pPr>
        <w:tabs>
          <w:tab w:val="left" w:pos="284"/>
        </w:tabs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9C2D77">
        <w:rPr>
          <w:rFonts w:ascii="Verdana" w:hAnsi="Verdana" w:cs="Arial"/>
          <w:b/>
          <w:sz w:val="20"/>
          <w:szCs w:val="20"/>
        </w:rPr>
        <w:t>1. Cena:</w:t>
      </w:r>
    </w:p>
    <w:p w14:paraId="536CA41C" w14:textId="77777777" w:rsidR="003A0DF6" w:rsidRPr="009C2D77" w:rsidRDefault="003A0DF6" w:rsidP="003A0DF6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W w:w="9252" w:type="dxa"/>
        <w:tblInd w:w="69" w:type="dxa"/>
        <w:tblLayout w:type="fixed"/>
        <w:tblLook w:val="0000" w:firstRow="0" w:lastRow="0" w:firstColumn="0" w:lastColumn="0" w:noHBand="0" w:noVBand="0"/>
      </w:tblPr>
      <w:tblGrid>
        <w:gridCol w:w="3180"/>
        <w:gridCol w:w="1230"/>
        <w:gridCol w:w="2114"/>
        <w:gridCol w:w="2728"/>
      </w:tblGrid>
      <w:tr w:rsidR="003A0DF6" w:rsidRPr="009C2D77" w14:paraId="7DAF32FC" w14:textId="77777777" w:rsidTr="00A8052C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E0A436" w14:textId="77777777" w:rsidR="003A0DF6" w:rsidRPr="009C2D77" w:rsidRDefault="003A0DF6" w:rsidP="00A8052C">
            <w:pPr>
              <w:snapToGrid w:val="0"/>
              <w:spacing w:line="360" w:lineRule="auto"/>
              <w:ind w:left="-125" w:right="-8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ab/>
            </w: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NAZWA PRODUKTU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A085D86" w14:textId="77777777" w:rsidR="003A0DF6" w:rsidRPr="009C2D77" w:rsidRDefault="003A0DF6" w:rsidP="00A8052C">
            <w:pPr>
              <w:snapToGrid w:val="0"/>
              <w:spacing w:line="360" w:lineRule="auto"/>
              <w:ind w:left="-91" w:right="-8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DF8901A" w14:textId="77777777" w:rsidR="003A0DF6" w:rsidRPr="009C2D77" w:rsidRDefault="003A0DF6" w:rsidP="00A8052C">
            <w:pPr>
              <w:snapToGrid w:val="0"/>
              <w:spacing w:line="360" w:lineRule="auto"/>
              <w:ind w:left="-108" w:right="-8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CENA JEDNOSTKOWA</w:t>
            </w:r>
          </w:p>
          <w:p w14:paraId="43BD3F04" w14:textId="77777777" w:rsidR="003A0DF6" w:rsidRPr="009C2D77" w:rsidRDefault="003A0DF6" w:rsidP="00A8052C">
            <w:pPr>
              <w:spacing w:line="36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2742CF" w14:textId="77777777" w:rsidR="003A0DF6" w:rsidRPr="009C2D77" w:rsidRDefault="003A0DF6" w:rsidP="00A8052C">
            <w:pPr>
              <w:snapToGrid w:val="0"/>
              <w:spacing w:line="36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CENA </w:t>
            </w:r>
          </w:p>
          <w:p w14:paraId="533AEE8B" w14:textId="77777777" w:rsidR="003A0DF6" w:rsidRPr="009C2D77" w:rsidRDefault="003A0DF6" w:rsidP="00A8052C">
            <w:pPr>
              <w:snapToGrid w:val="0"/>
              <w:spacing w:line="36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ŁĄCZNA</w:t>
            </w:r>
          </w:p>
          <w:p w14:paraId="16DE2131" w14:textId="77777777" w:rsidR="003A0DF6" w:rsidRPr="009C2D77" w:rsidRDefault="003A0DF6" w:rsidP="00A8052C">
            <w:pPr>
              <w:snapToGrid w:val="0"/>
              <w:spacing w:line="36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NETTO</w:t>
            </w:r>
          </w:p>
          <w:p w14:paraId="62AC0E58" w14:textId="77777777" w:rsidR="003A0DF6" w:rsidRPr="009C2D77" w:rsidRDefault="003A0DF6" w:rsidP="00A8052C">
            <w:pPr>
              <w:snapToGrid w:val="0"/>
              <w:spacing w:line="36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4=2*3</w:t>
            </w:r>
          </w:p>
        </w:tc>
      </w:tr>
      <w:tr w:rsidR="003A0DF6" w:rsidRPr="009C2D77" w14:paraId="6E65F418" w14:textId="77777777" w:rsidTr="00A8052C"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543F8C3" w14:textId="77777777" w:rsidR="003A0DF6" w:rsidRPr="009C2D77" w:rsidRDefault="003A0DF6" w:rsidP="00A8052C">
            <w:pPr>
              <w:snapToGrid w:val="0"/>
              <w:spacing w:line="360" w:lineRule="auto"/>
              <w:jc w:val="center"/>
              <w:textAlignment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BAB3D8F" w14:textId="77777777" w:rsidR="003A0DF6" w:rsidRPr="009C2D77" w:rsidRDefault="003A0DF6" w:rsidP="00A8052C">
            <w:pPr>
              <w:snapToGrid w:val="0"/>
              <w:spacing w:line="360" w:lineRule="auto"/>
              <w:jc w:val="center"/>
              <w:textAlignment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65864B" w14:textId="77777777" w:rsidR="003A0DF6" w:rsidRPr="009C2D77" w:rsidRDefault="003A0DF6" w:rsidP="00A8052C">
            <w:pPr>
              <w:snapToGrid w:val="0"/>
              <w:spacing w:line="360" w:lineRule="auto"/>
              <w:jc w:val="center"/>
              <w:textAlignment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DDC1EF" w14:textId="77777777" w:rsidR="003A0DF6" w:rsidRPr="009C2D77" w:rsidRDefault="003A0DF6" w:rsidP="00A8052C">
            <w:pPr>
              <w:snapToGrid w:val="0"/>
              <w:spacing w:line="360" w:lineRule="auto"/>
              <w:jc w:val="center"/>
              <w:textAlignment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1B55CA" w:rsidRPr="009C2D77" w14:paraId="67EFF11C" w14:textId="77777777" w:rsidTr="0029119B">
        <w:trPr>
          <w:trHeight w:val="39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229BD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Robot kuchenny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181C96" w14:textId="2418CE7F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szt.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D9A08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B0231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16B373C9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19ACE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Robot planetarny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9CD6A9" w14:textId="66B6A7CA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3D4C2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5D545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1224A229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DB6F0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lastRenderedPageBreak/>
              <w:t>Mikser ręczny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101BFB" w14:textId="084FDF6E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E63B3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372B6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5E4DB256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DC40E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Szatkownica do warzyw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0719A9" w14:textId="7B3B39C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05AA8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2DF4F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468C5542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F88DF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Taboret elektryczny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F2C7F9" w14:textId="2A2477B0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E8A0E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2F276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18A85C58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FAE41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Salamander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BCAEF5" w14:textId="54106018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0C172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A2774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6DC482A9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B4F39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Maszynka do mielenia mięsa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4AFA7A" w14:textId="13436BA9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7D9B6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7E838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2A4EBA1E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570D4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Maszynka do makaronu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5629FD" w14:textId="1C85FE4D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5B8DC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1A39E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18747FA0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6E2F2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Podgrzewacz 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7D33C9" w14:textId="5B798386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85FA4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9E435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18B31985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0E3B5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Waga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3C74A3" w14:textId="5FB78451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381E8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B8250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3966704F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6D0B8" w14:textId="77777777" w:rsidR="001B55CA" w:rsidRPr="009C2D77" w:rsidRDefault="001B55CA" w:rsidP="001B55C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Elektryczna maszynka do ostrzenia noży</w:t>
            </w:r>
          </w:p>
          <w:p w14:paraId="16E1EEAD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8E0F6D" w14:textId="1E5C130F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2CBBA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E4D40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22DEC189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F5B4C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Naleśnikarka</w:t>
            </w:r>
            <w:proofErr w:type="spellEnd"/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8E28DB" w14:textId="4D53F50C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246E2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6001A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42A67EC8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3614F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Kostkarka do lodu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A90AE9" w14:textId="28ECBBF5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4661D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E155D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66D0BF3E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AA204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Szybkowar ciśnieniowy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062163" w14:textId="1CF35D61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B93B4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E37D6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0AA5A311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597B2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Podgrzewacz elektryczny z kociołkami do zup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D97044" w14:textId="3F520EA1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4AA0F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CD49F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5A618477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D8BB6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Podgrzewacz owalny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9571FF" w14:textId="4A081FC3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33C46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C0DFD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4CE13DFD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3B619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hAnsi="Verdana"/>
                <w:color w:val="000000"/>
                <w:sz w:val="20"/>
                <w:szCs w:val="20"/>
              </w:rPr>
              <w:t>Grill elektryczny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0DDA5C" w14:textId="34B75D8C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EF03C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30E87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0AC74587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3F0CB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Style w:val="Uwydatnienie"/>
                <w:rFonts w:ascii="Verdana" w:hAnsi="Verdana"/>
                <w:i w:val="0"/>
                <w:sz w:val="20"/>
                <w:szCs w:val="20"/>
              </w:rPr>
              <w:t>Wyciskarka do soków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098C71" w14:textId="798C984D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D85B7" w14:textId="7777777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FC64D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41D495E9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2FF72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Pistolet wędzarniczy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CE831E" w14:textId="21BBB703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8F368" w14:textId="7777777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ED100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162B7278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7EC3C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hAnsi="Verdana"/>
                <w:color w:val="000000"/>
                <w:sz w:val="20"/>
                <w:szCs w:val="20"/>
              </w:rPr>
              <w:t>Kopułka szklana do pistoletów wędzarniczych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7E6315" w14:textId="3968BD71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BF9B0" w14:textId="7777777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6C5B4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1822BBED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32489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Grzałka do podgrzewaczy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2D656D" w14:textId="0238593E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8CF46" w14:textId="7777777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4B7FA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351DBA1C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03F3B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Dyspenser do soków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D65C87" w14:textId="46C4540C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87353" w14:textId="7777777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CE72F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5D733ADD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99B50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lastRenderedPageBreak/>
              <w:t>Szybkowar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482F6A" w14:textId="74D936DC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FF02A" w14:textId="7777777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D625C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1BCA8307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60927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Czajnik bezprzewodowy 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B9E0FB" w14:textId="4C1A9958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8BF6B" w14:textId="7777777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45B98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726AE41E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16ED9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Termometr bezdotykowy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D6435E" w14:textId="3379B5E3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31A08" w14:textId="7777777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A772E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623FC94C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E4CE3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Palnik gazowy do </w:t>
            </w: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creme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brulee</w:t>
            </w:r>
            <w:proofErr w:type="spellEnd"/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9848D9" w14:textId="5F439509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FA95D" w14:textId="7777777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12A47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00BF0CEB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A4AD7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Termometr cyfrowy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B5F8F7" w14:textId="3EB976BA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CF3EC" w14:textId="7777777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6768E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1BF6EC52" w14:textId="77777777" w:rsidTr="00A8052C">
        <w:trPr>
          <w:trHeight w:val="390"/>
        </w:trPr>
        <w:tc>
          <w:tcPr>
            <w:tcW w:w="65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F32FE" w14:textId="77777777" w:rsidR="001B55CA" w:rsidRPr="009C2D77" w:rsidRDefault="001B55CA" w:rsidP="001B55CA">
            <w:pPr>
              <w:pStyle w:val="Zawartotabeli"/>
              <w:snapToGrid w:val="0"/>
              <w:spacing w:line="360" w:lineRule="auto"/>
              <w:jc w:val="right"/>
              <w:rPr>
                <w:rFonts w:ascii="Verdana" w:hAnsi="Verdana" w:cs="Verdana"/>
                <w:b/>
                <w:color w:val="000000"/>
                <w:sz w:val="20"/>
              </w:rPr>
            </w:pPr>
          </w:p>
          <w:p w14:paraId="2B3406C7" w14:textId="77777777" w:rsidR="001B55CA" w:rsidRPr="009C2D77" w:rsidRDefault="001B55CA" w:rsidP="001B55CA">
            <w:pPr>
              <w:pStyle w:val="Zawartotabeli"/>
              <w:snapToGrid w:val="0"/>
              <w:spacing w:line="360" w:lineRule="auto"/>
              <w:jc w:val="right"/>
              <w:rPr>
                <w:rFonts w:ascii="Verdana" w:hAnsi="Verdana" w:cs="Verdana"/>
                <w:color w:val="000000"/>
                <w:sz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</w:rPr>
              <w:t>Cena ogółem netto: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4D0B2" w14:textId="77777777" w:rsidR="001B55CA" w:rsidRPr="009C2D77" w:rsidRDefault="001B55CA" w:rsidP="001B55CA">
            <w:pPr>
              <w:pStyle w:val="Zawartotabeli"/>
              <w:snapToGrid w:val="0"/>
              <w:spacing w:line="36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  <w:tr w:rsidR="001B55CA" w:rsidRPr="009C2D77" w14:paraId="7407B002" w14:textId="77777777" w:rsidTr="00A8052C">
        <w:trPr>
          <w:trHeight w:val="390"/>
        </w:trPr>
        <w:tc>
          <w:tcPr>
            <w:tcW w:w="65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4CD58" w14:textId="77777777" w:rsidR="001B55CA" w:rsidRPr="009C2D77" w:rsidRDefault="001B55CA" w:rsidP="001B55CA">
            <w:pPr>
              <w:pStyle w:val="Zawartotabeli"/>
              <w:snapToGrid w:val="0"/>
              <w:spacing w:line="360" w:lineRule="auto"/>
              <w:jc w:val="right"/>
              <w:rPr>
                <w:rFonts w:ascii="Verdana" w:hAnsi="Verdana" w:cs="Verdana"/>
                <w:b/>
                <w:color w:val="000000"/>
                <w:sz w:val="20"/>
              </w:rPr>
            </w:pPr>
          </w:p>
          <w:p w14:paraId="00D694B8" w14:textId="77777777" w:rsidR="001B55CA" w:rsidRPr="009C2D77" w:rsidRDefault="001B55CA" w:rsidP="001B55CA">
            <w:pPr>
              <w:pStyle w:val="Zawartotabeli"/>
              <w:snapToGrid w:val="0"/>
              <w:spacing w:line="360" w:lineRule="auto"/>
              <w:jc w:val="right"/>
              <w:rPr>
                <w:rFonts w:ascii="Verdana" w:hAnsi="Verdana" w:cs="Verdana"/>
                <w:color w:val="000000"/>
                <w:sz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</w:rPr>
              <w:t>Podatek VAT w wysokości …...%: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4121D" w14:textId="77777777" w:rsidR="001B55CA" w:rsidRPr="009C2D77" w:rsidRDefault="001B55CA" w:rsidP="001B55CA">
            <w:pPr>
              <w:pStyle w:val="Zawartotabeli"/>
              <w:snapToGrid w:val="0"/>
              <w:spacing w:line="36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  <w:tr w:rsidR="001B55CA" w:rsidRPr="009C2D77" w14:paraId="42EDAC25" w14:textId="77777777" w:rsidTr="00A8052C">
        <w:trPr>
          <w:trHeight w:val="390"/>
        </w:trPr>
        <w:tc>
          <w:tcPr>
            <w:tcW w:w="65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84159" w14:textId="77777777" w:rsidR="001B55CA" w:rsidRPr="009C2D77" w:rsidRDefault="001B55CA" w:rsidP="001B55CA">
            <w:pPr>
              <w:pStyle w:val="Zawartotabeli"/>
              <w:snapToGrid w:val="0"/>
              <w:spacing w:line="360" w:lineRule="auto"/>
              <w:jc w:val="right"/>
              <w:rPr>
                <w:rFonts w:ascii="Verdana" w:hAnsi="Verdana" w:cs="Verdana"/>
                <w:b/>
                <w:color w:val="000000"/>
                <w:sz w:val="20"/>
              </w:rPr>
            </w:pPr>
          </w:p>
          <w:p w14:paraId="7FEFE0A6" w14:textId="77777777" w:rsidR="001B55CA" w:rsidRPr="009C2D77" w:rsidRDefault="001B55CA" w:rsidP="001B55CA">
            <w:pPr>
              <w:pStyle w:val="Zawartotabeli"/>
              <w:snapToGrid w:val="0"/>
              <w:spacing w:line="360" w:lineRule="auto"/>
              <w:jc w:val="right"/>
              <w:rPr>
                <w:rFonts w:ascii="Verdana" w:hAnsi="Verdana" w:cs="Verdana"/>
                <w:color w:val="000000"/>
                <w:sz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</w:rPr>
              <w:t>Cena ogółem brutto: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A4108" w14:textId="77777777" w:rsidR="001B55CA" w:rsidRPr="009C2D77" w:rsidRDefault="001B55CA" w:rsidP="001B55CA">
            <w:pPr>
              <w:pStyle w:val="Zawartotabeli"/>
              <w:snapToGrid w:val="0"/>
              <w:spacing w:line="36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</w:tbl>
    <w:p w14:paraId="32F1D1EC" w14:textId="77777777" w:rsidR="003A0DF6" w:rsidRPr="009C2D77" w:rsidRDefault="003A0DF6" w:rsidP="003A0DF6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20F1358" w14:textId="77777777" w:rsidR="003A0DF6" w:rsidRPr="009C2D77" w:rsidRDefault="003A0DF6" w:rsidP="003A0DF6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CENA OGÓŁEM NETTO: ..........................zł.</w:t>
      </w:r>
    </w:p>
    <w:p w14:paraId="1765CAD2" w14:textId="77777777" w:rsidR="003A0DF6" w:rsidRPr="009C2D77" w:rsidRDefault="003A0DF6" w:rsidP="003A0DF6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SŁOWNIE:..........................................................................................................zł.</w:t>
      </w:r>
    </w:p>
    <w:p w14:paraId="3722A871" w14:textId="77777777" w:rsidR="003A0DF6" w:rsidRPr="009C2D77" w:rsidRDefault="003A0DF6" w:rsidP="003A0DF6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CENA OGÓŁEM BRUTTO : .......................zł.</w:t>
      </w:r>
    </w:p>
    <w:p w14:paraId="47A4D2D6" w14:textId="77777777" w:rsidR="003A0DF6" w:rsidRPr="009C2D77" w:rsidRDefault="003A0DF6" w:rsidP="003A0DF6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SŁOWNIE:..........................................................................................................zł.</w:t>
      </w:r>
    </w:p>
    <w:p w14:paraId="19394924" w14:textId="77777777" w:rsidR="003A0DF6" w:rsidRPr="009C2D77" w:rsidRDefault="003A0DF6" w:rsidP="003A0DF6">
      <w:pPr>
        <w:numPr>
          <w:ilvl w:val="0"/>
          <w:numId w:val="20"/>
        </w:num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uppressAutoHyphens/>
        <w:spacing w:after="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eastAsia="Lucida Sans Unicode" w:hAnsi="Verdana" w:cs="Verdana"/>
          <w:color w:val="000000"/>
          <w:sz w:val="20"/>
          <w:szCs w:val="20"/>
        </w:rPr>
        <w:t>w tym podatek VAT w łącznej wysokości ......%, tj. ......................................... zł.</w:t>
      </w:r>
    </w:p>
    <w:p w14:paraId="45B7A50C" w14:textId="77777777" w:rsidR="003A0DF6" w:rsidRPr="009C2D77" w:rsidRDefault="003A0DF6" w:rsidP="003A0DF6">
      <w:pPr>
        <w:pStyle w:val="WW-Tekstpodstawowywcity2"/>
        <w:numPr>
          <w:ilvl w:val="0"/>
          <w:numId w:val="20"/>
        </w:numPr>
        <w:spacing w:line="360" w:lineRule="auto"/>
        <w:rPr>
          <w:rFonts w:ascii="Verdana" w:hAnsi="Verdana"/>
          <w:sz w:val="20"/>
        </w:rPr>
      </w:pPr>
      <w:r w:rsidRPr="009C2D77">
        <w:rPr>
          <w:rFonts w:ascii="Verdana" w:hAnsi="Verdana" w:cs="Verdana"/>
          <w:b/>
          <w:bCs/>
          <w:color w:val="000000"/>
          <w:sz w:val="20"/>
        </w:rPr>
        <w:t>**UWAGA:</w:t>
      </w:r>
      <w:r w:rsidRPr="009C2D77">
        <w:rPr>
          <w:rFonts w:ascii="Verdana" w:hAnsi="Verdana" w:cs="Verdana"/>
          <w:b/>
          <w:bCs/>
          <w:color w:val="000000"/>
          <w:sz w:val="20"/>
        </w:rPr>
        <w:br/>
        <w:t>- Wykonawcy nie będący płatnikami podatku VAT wpisują: "nie dotyczy"</w:t>
      </w:r>
    </w:p>
    <w:p w14:paraId="31439554" w14:textId="77777777" w:rsidR="003A0DF6" w:rsidRPr="009C2D77" w:rsidRDefault="003A0DF6" w:rsidP="003A0DF6">
      <w:pPr>
        <w:pStyle w:val="WW-Tekstpodstawowywcity2"/>
        <w:numPr>
          <w:ilvl w:val="0"/>
          <w:numId w:val="20"/>
        </w:numPr>
        <w:tabs>
          <w:tab w:val="left" w:pos="540"/>
          <w:tab w:val="left" w:pos="993"/>
          <w:tab w:val="left" w:pos="5812"/>
          <w:tab w:val="left" w:pos="7088"/>
          <w:tab w:val="left" w:pos="31185"/>
        </w:tabs>
        <w:spacing w:line="360" w:lineRule="auto"/>
        <w:rPr>
          <w:rFonts w:ascii="Verdana" w:hAnsi="Verdana"/>
          <w:sz w:val="20"/>
        </w:rPr>
      </w:pPr>
      <w:r w:rsidRPr="009C2D77">
        <w:rPr>
          <w:rFonts w:ascii="Verdana" w:hAnsi="Verdana" w:cs="Verdana"/>
          <w:b/>
          <w:bCs/>
          <w:color w:val="000000"/>
          <w:sz w:val="20"/>
        </w:rPr>
        <w:t>- Wykonawcy, którzy są zwolnieni z podatku VAT, wpisują "</w:t>
      </w:r>
      <w:proofErr w:type="spellStart"/>
      <w:r w:rsidRPr="009C2D77">
        <w:rPr>
          <w:rFonts w:ascii="Verdana" w:hAnsi="Verdana" w:cs="Verdana"/>
          <w:b/>
          <w:bCs/>
          <w:color w:val="000000"/>
          <w:sz w:val="20"/>
        </w:rPr>
        <w:t>zw</w:t>
      </w:r>
      <w:proofErr w:type="spellEnd"/>
      <w:r w:rsidRPr="009C2D77">
        <w:rPr>
          <w:rFonts w:ascii="Verdana" w:hAnsi="Verdana" w:cs="Verdana"/>
          <w:b/>
          <w:bCs/>
          <w:color w:val="000000"/>
          <w:sz w:val="20"/>
        </w:rPr>
        <w:t>" oraz podają</w:t>
      </w:r>
      <w:r w:rsidRPr="009C2D77">
        <w:rPr>
          <w:rFonts w:ascii="Verdana" w:hAnsi="Verdana" w:cs="Verdana"/>
          <w:b/>
          <w:bCs/>
          <w:color w:val="000000"/>
          <w:sz w:val="20"/>
        </w:rPr>
        <w:br/>
        <w:t xml:space="preserve"> podstawę prawną zwolnienia z VAT</w:t>
      </w:r>
    </w:p>
    <w:p w14:paraId="08C47470" w14:textId="77777777" w:rsidR="003A0DF6" w:rsidRPr="009C2D77" w:rsidRDefault="003A0DF6" w:rsidP="003A0DF6">
      <w:pPr>
        <w:pStyle w:val="WW-Tekstpodstawowywcity2"/>
        <w:numPr>
          <w:ilvl w:val="0"/>
          <w:numId w:val="20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pacing w:line="360" w:lineRule="auto"/>
        <w:rPr>
          <w:rFonts w:ascii="Verdana" w:hAnsi="Verdana"/>
          <w:sz w:val="20"/>
        </w:rPr>
      </w:pPr>
      <w:r w:rsidRPr="009C2D77">
        <w:rPr>
          <w:rFonts w:ascii="Verdana" w:hAnsi="Verdana" w:cs="Verdana"/>
          <w:b/>
          <w:bCs/>
          <w:color w:val="000000"/>
          <w:sz w:val="20"/>
        </w:rPr>
        <w:t>- Wykonawcy, którzy posiadają stawkę VAT inną niż 23%, wpisują podstawę prawną zastosowania innej stawki.</w:t>
      </w:r>
    </w:p>
    <w:p w14:paraId="73B393A6" w14:textId="77777777" w:rsidR="003A0DF6" w:rsidRPr="009C2D77" w:rsidRDefault="003A0DF6" w:rsidP="003A0DF6">
      <w:pPr>
        <w:spacing w:after="0" w:line="240" w:lineRule="auto"/>
        <w:ind w:left="284"/>
        <w:jc w:val="both"/>
        <w:rPr>
          <w:rFonts w:ascii="Verdana" w:hAnsi="Verdana" w:cs="Arial"/>
          <w:b/>
          <w:sz w:val="20"/>
          <w:szCs w:val="20"/>
          <w:lang w:eastAsia="pl-PL"/>
        </w:rPr>
      </w:pPr>
    </w:p>
    <w:p w14:paraId="4B343287" w14:textId="77777777" w:rsidR="003A0DF6" w:rsidRPr="009C2D77" w:rsidRDefault="003A0DF6" w:rsidP="003A0DF6">
      <w:pPr>
        <w:pStyle w:val="awciety"/>
        <w:tabs>
          <w:tab w:val="left" w:pos="16756"/>
        </w:tabs>
        <w:spacing w:after="113" w:line="360" w:lineRule="auto"/>
        <w:ind w:left="0" w:firstLine="0"/>
        <w:rPr>
          <w:rFonts w:ascii="Verdana" w:hAnsi="Verdana"/>
          <w:sz w:val="20"/>
        </w:rPr>
      </w:pPr>
      <w:r w:rsidRPr="009C2D77">
        <w:rPr>
          <w:rFonts w:ascii="Verdana" w:eastAsiaTheme="minorHAnsi" w:hAnsi="Verdana" w:cstheme="minorBidi"/>
          <w:b/>
          <w:color w:val="auto"/>
          <w:kern w:val="0"/>
          <w:sz w:val="20"/>
          <w:lang w:eastAsia="en-US"/>
        </w:rPr>
        <w:t xml:space="preserve">2. </w:t>
      </w:r>
      <w:r w:rsidRPr="009C2D77">
        <w:rPr>
          <w:rFonts w:ascii="Verdana" w:hAnsi="Verdana" w:cs="Verdana"/>
          <w:b/>
          <w:bCs/>
          <w:sz w:val="20"/>
        </w:rPr>
        <w:t>Termin dostawy:</w:t>
      </w:r>
    </w:p>
    <w:p w14:paraId="2C833C30" w14:textId="77777777" w:rsidR="003A0DF6" w:rsidRPr="009C2D77" w:rsidRDefault="003A0DF6" w:rsidP="003A0DF6">
      <w:pPr>
        <w:pStyle w:val="awciety"/>
        <w:tabs>
          <w:tab w:val="left" w:pos="16756"/>
        </w:tabs>
        <w:spacing w:after="113" w:line="360" w:lineRule="auto"/>
        <w:ind w:left="284" w:hanging="284"/>
        <w:rPr>
          <w:rFonts w:ascii="Verdana" w:hAnsi="Verdana"/>
          <w:sz w:val="20"/>
        </w:rPr>
      </w:pPr>
      <w:r w:rsidRPr="009C2D77">
        <w:rPr>
          <w:rFonts w:ascii="Verdana" w:hAnsi="Verdana" w:cs="Verdana"/>
          <w:b/>
          <w:bCs/>
          <w:sz w:val="20"/>
        </w:rPr>
        <w:t>Oferujemy .............. - dniowy termin dostawy</w:t>
      </w:r>
    </w:p>
    <w:p w14:paraId="41A8BA6E" w14:textId="77777777" w:rsidR="003A0DF6" w:rsidRPr="009C2D77" w:rsidRDefault="003A0DF6" w:rsidP="003A0DF6">
      <w:pPr>
        <w:pStyle w:val="awciety"/>
        <w:tabs>
          <w:tab w:val="left" w:pos="16756"/>
        </w:tabs>
        <w:spacing w:after="240" w:line="360" w:lineRule="auto"/>
        <w:ind w:left="284" w:hanging="284"/>
        <w:rPr>
          <w:rFonts w:ascii="Verdana" w:hAnsi="Verdana"/>
          <w:sz w:val="20"/>
        </w:rPr>
      </w:pPr>
      <w:r w:rsidRPr="009C2D77">
        <w:rPr>
          <w:rFonts w:ascii="Verdana" w:hAnsi="Verdana" w:cs="Verdana"/>
          <w:b/>
          <w:bCs/>
          <w:sz w:val="20"/>
        </w:rPr>
        <w:tab/>
      </w:r>
      <w:r w:rsidRPr="009C2D77">
        <w:rPr>
          <w:rFonts w:ascii="Verdana" w:hAnsi="Verdana" w:cs="Verdana"/>
          <w:bCs/>
          <w:sz w:val="20"/>
        </w:rPr>
        <w:t xml:space="preserve">(Uwaga*: termin dostawy liczony będzie od dnia podpisania umowy, maksymalny termin dostawy wymagany przez zamawiającego wynosi 90 dni. Zamawiający dokona oceny tego kryterium w zakresie od 21 do 90 dni. Zaoferowany przez wykonawcę termin dostawy krótszy niż 21 dni nie będzie dodatkowo punktowany. Jeśli Wykonawca nie poda </w:t>
      </w:r>
      <w:r w:rsidRPr="009C2D77">
        <w:rPr>
          <w:rFonts w:ascii="Verdana" w:hAnsi="Verdana" w:cs="Verdana"/>
          <w:bCs/>
          <w:sz w:val="20"/>
        </w:rPr>
        <w:lastRenderedPageBreak/>
        <w:t>w „Ofercie” oferowanego terminu realizacji zamówienia, Zamawiający przyjmie do oceny ofert termin 90 dni.).</w:t>
      </w:r>
    </w:p>
    <w:p w14:paraId="0104E242" w14:textId="77777777" w:rsidR="003A0DF6" w:rsidRPr="009C2D77" w:rsidRDefault="003A0DF6" w:rsidP="003A0DF6">
      <w:pPr>
        <w:pStyle w:val="awciety"/>
        <w:tabs>
          <w:tab w:val="left" w:pos="16756"/>
        </w:tabs>
        <w:spacing w:after="240" w:line="360" w:lineRule="auto"/>
        <w:ind w:left="0" w:firstLine="0"/>
        <w:rPr>
          <w:rFonts w:ascii="Verdana" w:eastAsia="Tahoma" w:hAnsi="Verdana" w:cs="Verdana"/>
          <w:sz w:val="20"/>
        </w:rPr>
      </w:pPr>
      <w:r w:rsidRPr="009C2D77">
        <w:rPr>
          <w:rFonts w:ascii="Verdana" w:hAnsi="Verdana"/>
          <w:b/>
          <w:sz w:val="20"/>
        </w:rPr>
        <w:t xml:space="preserve"> 3. </w:t>
      </w:r>
      <w:r w:rsidRPr="009C2D77">
        <w:rPr>
          <w:rFonts w:ascii="Verdana" w:hAnsi="Verdana" w:cs="Verdana"/>
          <w:sz w:val="20"/>
        </w:rPr>
        <w:t xml:space="preserve">Deklarujemy, iż </w:t>
      </w:r>
      <w:r w:rsidRPr="009C2D77">
        <w:rPr>
          <w:rFonts w:ascii="Verdana" w:hAnsi="Verdana" w:cs="Verdana"/>
          <w:b/>
          <w:bCs/>
          <w:sz w:val="20"/>
        </w:rPr>
        <w:t>włączymy/nie włączymy*</w:t>
      </w:r>
      <w:r w:rsidRPr="009C2D77">
        <w:rPr>
          <w:rFonts w:ascii="Verdana" w:hAnsi="Verdana" w:cs="Verdana"/>
          <w:sz w:val="20"/>
        </w:rPr>
        <w:t xml:space="preserve"> w realizację zamówienia min. 1 osobę </w:t>
      </w:r>
      <w:r w:rsidRPr="009C2D77">
        <w:rPr>
          <w:rFonts w:ascii="Verdana" w:eastAsia="Tahoma" w:hAnsi="Verdana" w:cs="Verdana"/>
          <w:sz w:val="20"/>
        </w:rPr>
        <w:t>posiadającą niepełnosprawność potwierdzoną orzeczeniem o niepełnosprawności lub orzeczeniem lekarskim.</w:t>
      </w:r>
    </w:p>
    <w:p w14:paraId="3368BEB7" w14:textId="77777777" w:rsidR="003A0DF6" w:rsidRPr="009C2D77" w:rsidRDefault="003A0DF6" w:rsidP="003A0DF6">
      <w:pPr>
        <w:widowControl w:val="0"/>
        <w:tabs>
          <w:tab w:val="left" w:pos="284"/>
          <w:tab w:val="left" w:pos="8584"/>
          <w:tab w:val="left" w:pos="9020"/>
        </w:tabs>
        <w:spacing w:after="113" w:line="36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eastAsia="Tahoma" w:hAnsi="Verdana" w:cs="Verdana"/>
          <w:color w:val="000000"/>
          <w:sz w:val="20"/>
          <w:szCs w:val="20"/>
        </w:rPr>
        <w:t>* Niepotrzebne skreślić</w:t>
      </w:r>
    </w:p>
    <w:p w14:paraId="2C73E3D0" w14:textId="77777777" w:rsidR="003A0DF6" w:rsidRPr="009C2D77" w:rsidRDefault="003A0DF6" w:rsidP="00A31C90">
      <w:pPr>
        <w:spacing w:after="0" w:line="240" w:lineRule="auto"/>
        <w:ind w:left="284"/>
        <w:jc w:val="both"/>
        <w:rPr>
          <w:rFonts w:ascii="Verdana" w:hAnsi="Verdana" w:cs="Arial"/>
          <w:b/>
          <w:sz w:val="20"/>
          <w:szCs w:val="20"/>
        </w:rPr>
      </w:pPr>
    </w:p>
    <w:p w14:paraId="7642BC71" w14:textId="546949EC" w:rsidR="00A31C90" w:rsidRPr="009C2D77" w:rsidRDefault="00A31C90" w:rsidP="00A31C90">
      <w:pPr>
        <w:spacing w:after="0" w:line="240" w:lineRule="auto"/>
        <w:ind w:left="284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9C2D77">
        <w:rPr>
          <w:rStyle w:val="object"/>
          <w:rFonts w:ascii="Verdana" w:eastAsia="Arial" w:hAnsi="Verdana" w:cs="Arial"/>
          <w:b/>
          <w:sz w:val="20"/>
          <w:szCs w:val="20"/>
        </w:rPr>
        <w:t>Cz</w:t>
      </w:r>
      <w:r w:rsidRPr="009C2D77">
        <w:rPr>
          <w:rFonts w:ascii="Verdana" w:hAnsi="Verdana" w:cs="Arial"/>
          <w:b/>
          <w:sz w:val="20"/>
          <w:szCs w:val="20"/>
        </w:rPr>
        <w:t xml:space="preserve">ęść 2: Zakup i dostawa </w:t>
      </w:r>
      <w:r w:rsidRPr="009C2D77">
        <w:rPr>
          <w:rFonts w:ascii="Verdana" w:hAnsi="Verdana" w:cs="Arial"/>
          <w:b/>
          <w:color w:val="000000"/>
          <w:sz w:val="20"/>
          <w:szCs w:val="20"/>
        </w:rPr>
        <w:t>akcesoriów gastronomicznych dla Zespołu Szkół Technicznych i Ogólnokształcących im. S. Żeromskiego w Częstochowie</w:t>
      </w:r>
    </w:p>
    <w:p w14:paraId="1DF402DE" w14:textId="77777777" w:rsidR="003A0DF6" w:rsidRPr="009C2D77" w:rsidRDefault="003A0DF6" w:rsidP="003A0DF6">
      <w:pPr>
        <w:tabs>
          <w:tab w:val="left" w:pos="284"/>
        </w:tabs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9C2D77">
        <w:rPr>
          <w:rFonts w:ascii="Verdana" w:hAnsi="Verdana" w:cs="Arial"/>
          <w:b/>
          <w:sz w:val="20"/>
          <w:szCs w:val="20"/>
        </w:rPr>
        <w:t>1. Cena:</w:t>
      </w:r>
    </w:p>
    <w:p w14:paraId="351ED0FF" w14:textId="77777777" w:rsidR="003A0DF6" w:rsidRPr="009C2D77" w:rsidRDefault="003A0DF6" w:rsidP="003A0DF6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W w:w="9252" w:type="dxa"/>
        <w:tblInd w:w="69" w:type="dxa"/>
        <w:tblLayout w:type="fixed"/>
        <w:tblLook w:val="0000" w:firstRow="0" w:lastRow="0" w:firstColumn="0" w:lastColumn="0" w:noHBand="0" w:noVBand="0"/>
      </w:tblPr>
      <w:tblGrid>
        <w:gridCol w:w="3180"/>
        <w:gridCol w:w="1230"/>
        <w:gridCol w:w="2114"/>
        <w:gridCol w:w="2728"/>
      </w:tblGrid>
      <w:tr w:rsidR="003A0DF6" w:rsidRPr="009C2D77" w14:paraId="68130231" w14:textId="77777777" w:rsidTr="00A8052C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A449203" w14:textId="77777777" w:rsidR="003A0DF6" w:rsidRPr="009C2D77" w:rsidRDefault="003A0DF6" w:rsidP="00A8052C">
            <w:pPr>
              <w:snapToGrid w:val="0"/>
              <w:spacing w:line="360" w:lineRule="auto"/>
              <w:ind w:left="-125" w:right="-8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ab/>
            </w: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NAZWA PRODUKTU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3A272F4" w14:textId="77777777" w:rsidR="003A0DF6" w:rsidRPr="009C2D77" w:rsidRDefault="003A0DF6" w:rsidP="00A8052C">
            <w:pPr>
              <w:snapToGrid w:val="0"/>
              <w:spacing w:line="360" w:lineRule="auto"/>
              <w:ind w:left="-91" w:right="-8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A20C9D6" w14:textId="77777777" w:rsidR="003A0DF6" w:rsidRPr="009C2D77" w:rsidRDefault="003A0DF6" w:rsidP="00A8052C">
            <w:pPr>
              <w:snapToGrid w:val="0"/>
              <w:spacing w:line="360" w:lineRule="auto"/>
              <w:ind w:left="-108" w:right="-8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CENA JEDNOSTKOWA</w:t>
            </w:r>
          </w:p>
          <w:p w14:paraId="56EC16B8" w14:textId="77777777" w:rsidR="003A0DF6" w:rsidRPr="009C2D77" w:rsidRDefault="003A0DF6" w:rsidP="00A8052C">
            <w:pPr>
              <w:spacing w:line="36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3073F9" w14:textId="77777777" w:rsidR="003A0DF6" w:rsidRPr="009C2D77" w:rsidRDefault="003A0DF6" w:rsidP="00A8052C">
            <w:pPr>
              <w:snapToGrid w:val="0"/>
              <w:spacing w:line="36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CENA </w:t>
            </w:r>
          </w:p>
          <w:p w14:paraId="6FDDFD35" w14:textId="77777777" w:rsidR="003A0DF6" w:rsidRPr="009C2D77" w:rsidRDefault="003A0DF6" w:rsidP="00A8052C">
            <w:pPr>
              <w:snapToGrid w:val="0"/>
              <w:spacing w:line="36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ŁĄCZNA</w:t>
            </w:r>
          </w:p>
          <w:p w14:paraId="3247CDB8" w14:textId="77777777" w:rsidR="003A0DF6" w:rsidRPr="009C2D77" w:rsidRDefault="003A0DF6" w:rsidP="00A8052C">
            <w:pPr>
              <w:snapToGrid w:val="0"/>
              <w:spacing w:line="36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NETTO</w:t>
            </w:r>
          </w:p>
          <w:p w14:paraId="07ABE23D" w14:textId="77777777" w:rsidR="003A0DF6" w:rsidRPr="009C2D77" w:rsidRDefault="003A0DF6" w:rsidP="00A8052C">
            <w:pPr>
              <w:snapToGrid w:val="0"/>
              <w:spacing w:line="36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4=2*3</w:t>
            </w:r>
          </w:p>
        </w:tc>
      </w:tr>
      <w:tr w:rsidR="003A0DF6" w:rsidRPr="009C2D77" w14:paraId="406B1F3B" w14:textId="77777777" w:rsidTr="00A8052C"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C480F4E" w14:textId="77777777" w:rsidR="003A0DF6" w:rsidRPr="009C2D77" w:rsidRDefault="003A0DF6" w:rsidP="00A8052C">
            <w:pPr>
              <w:snapToGrid w:val="0"/>
              <w:spacing w:line="360" w:lineRule="auto"/>
              <w:jc w:val="center"/>
              <w:textAlignment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38006B1" w14:textId="77777777" w:rsidR="003A0DF6" w:rsidRPr="009C2D77" w:rsidRDefault="003A0DF6" w:rsidP="00A8052C">
            <w:pPr>
              <w:snapToGrid w:val="0"/>
              <w:spacing w:line="360" w:lineRule="auto"/>
              <w:jc w:val="center"/>
              <w:textAlignment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18D8898" w14:textId="77777777" w:rsidR="003A0DF6" w:rsidRPr="009C2D77" w:rsidRDefault="003A0DF6" w:rsidP="00A8052C">
            <w:pPr>
              <w:snapToGrid w:val="0"/>
              <w:spacing w:line="360" w:lineRule="auto"/>
              <w:jc w:val="center"/>
              <w:textAlignment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BE1652" w14:textId="77777777" w:rsidR="003A0DF6" w:rsidRPr="009C2D77" w:rsidRDefault="003A0DF6" w:rsidP="00A8052C">
            <w:pPr>
              <w:snapToGrid w:val="0"/>
              <w:spacing w:line="360" w:lineRule="auto"/>
              <w:jc w:val="center"/>
              <w:textAlignment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1B55CA" w:rsidRPr="009C2D77" w14:paraId="5CE1F60C" w14:textId="77777777" w:rsidTr="0029119B">
        <w:trPr>
          <w:trHeight w:val="39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9F34C" w14:textId="7AA00AA4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Pistolet do sosów i kremów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1794C8" w14:textId="5CEF5523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3A542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79E55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21ACC8D4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91C06" w14:textId="68C52824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Zestaw 4 garnków z pokrywkami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A50112" w14:textId="64A2161A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zestawów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70925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6C913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6BAF9876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12835" w14:textId="6EA1E2F0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Garnek wysoki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906620" w14:textId="3936BCFC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AB09E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672D1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1C73515C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B7130" w14:textId="538C06AD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Garnek do gotowania ryżu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31FC54" w14:textId="03FCEBB6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9FDB4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6BE67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6F21FF1A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C1E7C" w14:textId="3DE8ED7E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hAnsi="Verdana"/>
                <w:color w:val="000000"/>
                <w:sz w:val="20"/>
                <w:szCs w:val="20"/>
              </w:rPr>
              <w:t>Garnek kamionkowy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0A6A04" w14:textId="18EB68A1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1F5BE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D4F24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7EE9E9F0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21F81" w14:textId="2BEBE20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Garnek do mleka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4F621E" w14:textId="1A19B538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3F2F7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CADF2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4517947F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8CD38" w14:textId="134AE590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Patelnia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65BBFB" w14:textId="6749D8D1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94F78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A8CC7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6F23140B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89CB0" w14:textId="3B556F93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Patelnia dwustronna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8FC987" w14:textId="170FC1F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325B8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AF058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6FBD2DFB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C7CEE" w14:textId="57A61EF6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Patelnia do naleśników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F1B95C" w14:textId="5290D3C1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0E4DA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83E5D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4F434144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92358" w14:textId="1AFEA4ED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lastRenderedPageBreak/>
              <w:t>Patelnia nieprzywierająca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5DA0E3" w14:textId="191887B4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20DF8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E8CFB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3AC1BDA2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A4836" w14:textId="3609DE9B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Patelnia stalowa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B11D6E" w14:textId="5D1AD024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2C853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BD6F2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6BC5FA2A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F125E" w14:textId="33ADB73A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Zestaw 6 desek do krojenia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006FE0" w14:textId="68AFE76B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zestawów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0A20A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54647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4D1E19BA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9ED67" w14:textId="2A5AFA86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hAnsi="Verdana"/>
                <w:color w:val="000000"/>
                <w:sz w:val="20"/>
                <w:szCs w:val="20"/>
              </w:rPr>
              <w:t>Stolnica kamienna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85634F" w14:textId="3F4DD4C1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F8DD7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13729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4EDB02F9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05FB7" w14:textId="7F49A0F8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Zestaw min. 9 </w:t>
            </w: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tylek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do dekoracji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049D42" w14:textId="27E7C4A2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zestawów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1EC82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AF08D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160B8926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CBFDF" w14:textId="46B1566F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Zestaw min. 4 rantów piekarniczo-</w:t>
            </w:r>
            <w:r w:rsidRPr="009C2D77">
              <w:rPr>
                <w:rFonts w:ascii="Verdana" w:eastAsia="Arial" w:hAnsi="Verdana" w:cs="Arial"/>
                <w:color w:val="000000"/>
                <w:sz w:val="20"/>
                <w:szCs w:val="20"/>
              </w:rPr>
              <w:t>cukierniczych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29AA2C" w14:textId="016F5080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 zestawy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243DC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21BA5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642E79BE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7EFA0" w14:textId="1C4DC268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Forma do babek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00BFD7" w14:textId="266FE33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C7878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65381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08A48E72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D32A5" w14:textId="6E27E0B4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Pojemnik aluminiowy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7CB131" w14:textId="2D6C8EF9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6890F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4B946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415D0B26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0112C" w14:textId="0AE439D4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Rant piekarniczo-cukierniczy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0F8F78" w14:textId="38B5AB34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F90D7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43BF6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386569A3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A114E" w14:textId="708B24CC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Patera obrotowa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96A053" w14:textId="2C75C9B0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15276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56F8F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0BF6B5DF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28F05" w14:textId="250F9B73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Patera trzystopniowa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655B80" w14:textId="3DC7345D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42F8B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0AC82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27216530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11EB4" w14:textId="62CB4FA2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Suszarka do naczyń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33CAD7" w14:textId="1E309BF2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95FDD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F7F3E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17344A4D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556DE" w14:textId="2CBAF748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Forma do ravioli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A24DCE" w14:textId="49DB4351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F926F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16174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38B4D30E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576AA" w14:textId="1BAD618C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Naczynie żaroodporne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262887" w14:textId="7BB2614D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DBBE6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E663B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057DED09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2477B" w14:textId="6583E9E9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Zestaw 4 noży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0D01C3" w14:textId="054BAFE0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zestawów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98C01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CC712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75CB3CA2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71DC5" w14:textId="10B17660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Dzbanek szklany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EDCD6F" w14:textId="43A6E33D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EDE03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7E5E5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4DB70662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2D6D0" w14:textId="0316F57B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Kamień do pizzy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47DBAE" w14:textId="74688435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36E2F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70852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3AA2A70C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CE5C1" w14:textId="22D4106E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Przeciskacz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do czosnku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56EE56" w14:textId="68A4D86B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22F30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90506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1FFDEFE4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2B922" w14:textId="3C870DE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Taca szklana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F4EF25" w14:textId="170F61C2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73535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11921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27B85843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0253F" w14:textId="242D1B68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lastRenderedPageBreak/>
              <w:t>Woreczki do szprycowania jednorazowe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51BC79" w14:textId="4425FDA2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opakowań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85EF3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F66D2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6A3CFEDE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1BE62" w14:textId="71811901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Worki do szprycowania wielorazowe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916B41" w14:textId="00800580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C5231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9D067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792C908E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0C224" w14:textId="00A92C5C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Zestaw 4 garnków z pokrywkami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44AD3A" w14:textId="4A5FA43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zestawy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67538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BB571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2FA3A39C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CA00A" w14:textId="75177599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Dzbanek do zimnych napojów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84447F" w14:textId="522BABF8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4A410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6D12E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33B12622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B9E76" w14:textId="200766EC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Schody ekspozycyjne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DAC8A4" w14:textId="7071342A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02920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67988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5CE14B09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89AF5" w14:textId="57041FCF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Forma do </w:t>
            </w: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muffinek</w:t>
            </w:r>
            <w:proofErr w:type="spellEnd"/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1D998D" w14:textId="41EB1EC0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8631A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ED514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1968251A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C7C3B" w14:textId="54452B41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Praska do ziemniaków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C68AB2" w14:textId="74079060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3AF66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CA2A4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4E0DEA2F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EF3EA" w14:textId="7C993B65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Sosjerka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802AF5" w14:textId="613AB0E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CAF67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1D751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664C5580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7A07F" w14:textId="1D888948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Moździeż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z tłuczkiem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6507E5" w14:textId="23A17BD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CBB46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95987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2EF8F6B8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0DCAF" w14:textId="1A073EBD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Szpatuły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do tortu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AED54E" w14:textId="0518AC7E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9DFDD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DE28D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0B34A0F3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45BB6" w14:textId="22FE9940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Zestaw 6 form na </w:t>
            </w: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tartaletki</w:t>
            </w:r>
            <w:proofErr w:type="spellEnd"/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BF1841" w14:textId="1E9E18E5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zestawów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245DC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EF75D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0E02C2AA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571A7" w14:textId="1C49F5C2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Zestaw 4 wkładów do palnika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C60676" w14:textId="322DC8BB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 zestawy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29AD5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ABF8A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68072CEB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3BDDC" w14:textId="5C65CE38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Tarka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C77777" w14:textId="217A88F9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EF935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B2C16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75248B19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523C5" w14:textId="77777777" w:rsidR="001B55CA" w:rsidRPr="009C2D77" w:rsidRDefault="001B55CA" w:rsidP="001B55C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Radełko</w:t>
            </w:r>
          </w:p>
          <w:p w14:paraId="45FCAB1C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3D3701" w14:textId="74E58688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3CF13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BB7BC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3240EA4A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A05DA" w14:textId="77777777" w:rsidR="001B55CA" w:rsidRPr="009C2D77" w:rsidRDefault="001B55CA" w:rsidP="001B55C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Tarka do przypraw</w:t>
            </w:r>
          </w:p>
          <w:p w14:paraId="6834493D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EAA072" w14:textId="2466F396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A15D9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4F6E8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7C8A2B9D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537BB" w14:textId="529F2209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Forma do ravioli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67EC9C" w14:textId="1C9B95CA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CD0E5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6D22E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10A59ABE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2E354" w14:textId="3DE982B2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Taca cukiernicza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77D094" w14:textId="17CE2720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9870D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EA391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33CD8487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81850" w14:textId="4247C5D3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lastRenderedPageBreak/>
              <w:t xml:space="preserve">Zestaw 4 klipsów 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D979A0" w14:textId="5ABFA7B4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 zestawów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BAA52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1D24C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1205DF57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D710C" w14:textId="567CFD5A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Tadżin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ceramiczny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26CC9A" w14:textId="05917D42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3F15C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F1FDA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7CA9590F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6093D" w14:textId="14104D66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Folia rantowa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CD682A" w14:textId="397F10CA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1E89A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53184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08827A29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6E714" w14:textId="50760484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Miska 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CB9592" w14:textId="5AB3D79E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601CA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F970C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76499DE3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C7404" w14:textId="5A981A36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Rózga 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6B87B6" w14:textId="4063B81E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204D2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FAC82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3A8C82C0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276CA" w14:textId="77777777" w:rsidR="001B55CA" w:rsidRPr="009C2D77" w:rsidRDefault="001B55CA" w:rsidP="001B55C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Forma do zapiekania</w:t>
            </w:r>
          </w:p>
          <w:p w14:paraId="5BF8990F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14BA0D" w14:textId="4C9B2A12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26A41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2F7E2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1277C367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3EFCF" w14:textId="77777777" w:rsidR="001B55CA" w:rsidRPr="009C2D77" w:rsidRDefault="001B55CA" w:rsidP="001B55C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Pędzelek silikonowy</w:t>
            </w:r>
          </w:p>
          <w:p w14:paraId="32E27F87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43321D" w14:textId="77A9BFD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654BB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D6DBE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5D20423D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3BC88" w14:textId="77777777" w:rsidR="001B55CA" w:rsidRPr="009C2D77" w:rsidRDefault="001B55CA" w:rsidP="001B55C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Zrębki zapachowe do wędzenia</w:t>
            </w:r>
          </w:p>
          <w:p w14:paraId="775A923F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A97086" w14:textId="46318A00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EA569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C9A17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3E13EEA7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05E3D" w14:textId="75346932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Foremki do </w:t>
            </w: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bankietówek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DC4379" w14:textId="7587F53E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52F6E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96AD4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6F7D1873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61883" w14:textId="76B4A16A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Koszyczek do pieczywa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F72605" w14:textId="7BD84428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A4BC9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A19D0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1C23DBD6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16243" w14:textId="77777777" w:rsidR="001B55CA" w:rsidRPr="009C2D77" w:rsidRDefault="001B55CA" w:rsidP="001B55C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Kula do ucierania ciasta</w:t>
            </w:r>
          </w:p>
          <w:p w14:paraId="32303ECC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E5D3D3" w14:textId="32BB9D74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C3CF1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AA39F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76636533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4CD0D" w14:textId="6C4356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Jajecznik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FB4AA9" w14:textId="62944CC5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BEE30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D9B80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34CC5E71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900EC" w14:textId="77777777" w:rsidR="001B55CA" w:rsidRPr="009C2D77" w:rsidRDefault="001B55CA" w:rsidP="001B55C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Wykrawaczka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do foremki</w:t>
            </w:r>
          </w:p>
          <w:p w14:paraId="5E2E3E5A" w14:textId="46F21B88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1AE108" w14:textId="6E52156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7BDAF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4AAE2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3069EA75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55AF0" w14:textId="77777777" w:rsidR="001B55CA" w:rsidRPr="009C2D77" w:rsidRDefault="001B55CA" w:rsidP="001B55C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Filiżanka ze spodkiem</w:t>
            </w:r>
          </w:p>
          <w:p w14:paraId="1F4FF3B0" w14:textId="5116FE1B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446A39" w14:textId="5E0C0993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BEAE5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F1308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17BC786F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E971D" w14:textId="77777777" w:rsidR="001B55CA" w:rsidRPr="009C2D77" w:rsidRDefault="001B55CA" w:rsidP="001B55C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Salaterka</w:t>
            </w:r>
          </w:p>
          <w:p w14:paraId="6A544818" w14:textId="7A1F3982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5EA666" w14:textId="0ED841AB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25D30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DD4E0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0FFF746B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7D28F" w14:textId="77777777" w:rsidR="001B55CA" w:rsidRPr="009C2D77" w:rsidRDefault="001B55CA" w:rsidP="001B55C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Bulionówka</w:t>
            </w:r>
            <w:proofErr w:type="spellEnd"/>
          </w:p>
          <w:p w14:paraId="3464F2BF" w14:textId="1AEE190E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C15A9C" w14:textId="195BFADD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30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DE89D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1B5FD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5C44311B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57312" w14:textId="77777777" w:rsidR="001B55CA" w:rsidRPr="009C2D77" w:rsidRDefault="001B55CA" w:rsidP="001B55C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Kokilka</w:t>
            </w:r>
          </w:p>
          <w:p w14:paraId="6DBF5B75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248725" w14:textId="78B3BD88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18928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7A0E5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1CE8DDC9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C5014" w14:textId="77777777" w:rsidR="001B55CA" w:rsidRPr="009C2D77" w:rsidRDefault="001B55CA" w:rsidP="001B55C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Kokilka mała</w:t>
            </w:r>
          </w:p>
          <w:p w14:paraId="3F1CB053" w14:textId="3B43E60F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A53FFC" w14:textId="227B150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48C99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2B28F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51385CFE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9079A" w14:textId="77777777" w:rsidR="001B55CA" w:rsidRPr="009C2D77" w:rsidRDefault="001B55CA" w:rsidP="001B55C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Widelczyk do ciasta</w:t>
            </w:r>
          </w:p>
          <w:p w14:paraId="2C912696" w14:textId="36DD9B3A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8215AB" w14:textId="66E26284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61E68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95B18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5759C9F0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56DFE" w14:textId="77777777" w:rsidR="001B55CA" w:rsidRPr="009C2D77" w:rsidRDefault="001B55CA" w:rsidP="001B55C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Łyżeczka do herbaty</w:t>
            </w:r>
          </w:p>
          <w:p w14:paraId="7A545BBB" w14:textId="6E98C860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4FFE83" w14:textId="15EA4BE8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39885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EF13E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06E12D6B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99B51" w14:textId="77777777" w:rsidR="001B55CA" w:rsidRPr="009C2D77" w:rsidRDefault="001B55CA" w:rsidP="001B55C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Łyżeczka do latte</w:t>
            </w:r>
          </w:p>
          <w:p w14:paraId="2AA4E40A" w14:textId="764BEF93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CD2409" w14:textId="586EB09D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C1CEC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E77A8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57CD3ADD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83796" w14:textId="77777777" w:rsidR="001B55CA" w:rsidRPr="009C2D77" w:rsidRDefault="001B55CA" w:rsidP="001B55C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Czapka z siatką</w:t>
            </w:r>
          </w:p>
          <w:p w14:paraId="07981CFE" w14:textId="5A32DF66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9CFBCF" w14:textId="297A4CC1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5359A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62318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3348D1C8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826BE" w14:textId="2E994212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Verdana" w:hAnsi="Verdana" w:cs="Verdana"/>
                <w:sz w:val="20"/>
                <w:szCs w:val="20"/>
              </w:rPr>
              <w:t>Świeca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D34DE6" w14:textId="53DF5A29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0223B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E1BAF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637963E8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4AAE5" w14:textId="48887871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Verdana" w:hAnsi="Verdana" w:cs="Verdana"/>
                <w:sz w:val="20"/>
                <w:szCs w:val="20"/>
              </w:rPr>
              <w:t xml:space="preserve">Hydrożel 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3CC060" w14:textId="3A92ACC3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CEAA9" w14:textId="7777777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30953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1CEA85B2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160F7" w14:textId="77777777" w:rsidR="001B55CA" w:rsidRPr="009C2D77" w:rsidRDefault="001B55CA" w:rsidP="001B55C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Świecznik I</w:t>
            </w:r>
          </w:p>
          <w:p w14:paraId="42FAADCE" w14:textId="07100FA6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EA8F5B" w14:textId="27FA94D3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A4F88" w14:textId="7777777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9D417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5D005DDC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7C392" w14:textId="1C71BC60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Verdana" w:hAnsi="Verdana" w:cs="Verdana"/>
                <w:sz w:val="20"/>
                <w:szCs w:val="20"/>
              </w:rPr>
              <w:t>Naczynie szklane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B6A3EF" w14:textId="532C304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BF73F" w14:textId="7777777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8E32F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65E8FA0A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DAE50" w14:textId="52545DC8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Verdana" w:hAnsi="Verdana" w:cs="Verdana"/>
                <w:sz w:val="20"/>
                <w:szCs w:val="20"/>
              </w:rPr>
              <w:t>Wazon I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B53AC1" w14:textId="6144F486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BFC84" w14:textId="7777777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33E47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3BB9D5F5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D4014" w14:textId="099E9042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Verdana" w:hAnsi="Verdana" w:cs="Verdana"/>
                <w:sz w:val="20"/>
                <w:szCs w:val="20"/>
              </w:rPr>
              <w:t>Wazon II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200F11" w14:textId="2D65A5A0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EC3CF" w14:textId="7777777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AC4BA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342C0D7F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0FC36" w14:textId="77777777" w:rsidR="001B55CA" w:rsidRPr="009C2D77" w:rsidRDefault="001B55CA" w:rsidP="001B55C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Świecznik II</w:t>
            </w:r>
          </w:p>
          <w:p w14:paraId="6351EF4B" w14:textId="5E539B1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560189" w14:textId="2F8FC903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5D72F" w14:textId="7777777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D0DED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6FD082FA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E9728" w14:textId="5DA85AFD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Skirting</w:t>
            </w:r>
            <w:proofErr w:type="spellEnd"/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C9A116" w14:textId="3A1F426B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5B4BD" w14:textId="7777777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39825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030504C8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DB239" w14:textId="1EB77EAB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Pokrowiec na stół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EB02DC" w14:textId="5C43E3E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976B4" w14:textId="7777777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BCDDA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790C4159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5254D" w14:textId="00832909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Verdana" w:hAnsi="Verdana" w:cs="Verdana"/>
                <w:sz w:val="20"/>
                <w:szCs w:val="20"/>
              </w:rPr>
              <w:t>Zestaw 60 serwetek płóciennych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C4E11A" w14:textId="338AF760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zestawy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C8307" w14:textId="7777777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B828E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6DA2119E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3E346" w14:textId="42C9F99D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Verdana" w:hAnsi="Verdana" w:cs="Verdana"/>
                <w:sz w:val="20"/>
                <w:szCs w:val="20"/>
              </w:rPr>
              <w:lastRenderedPageBreak/>
              <w:t>Obrus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A2DCA7" w14:textId="7540EB46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7E5E8" w14:textId="7777777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BDD35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3A49E4E0" w14:textId="77777777" w:rsidTr="00A8052C">
        <w:trPr>
          <w:trHeight w:val="390"/>
        </w:trPr>
        <w:tc>
          <w:tcPr>
            <w:tcW w:w="65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AD2A8" w14:textId="77777777" w:rsidR="001B55CA" w:rsidRPr="009C2D77" w:rsidRDefault="001B55CA" w:rsidP="001B55CA">
            <w:pPr>
              <w:pStyle w:val="Zawartotabeli"/>
              <w:snapToGrid w:val="0"/>
              <w:spacing w:line="360" w:lineRule="auto"/>
              <w:jc w:val="right"/>
              <w:rPr>
                <w:rFonts w:ascii="Verdana" w:hAnsi="Verdana" w:cs="Verdana"/>
                <w:b/>
                <w:color w:val="000000"/>
                <w:sz w:val="20"/>
              </w:rPr>
            </w:pPr>
          </w:p>
          <w:p w14:paraId="51C06566" w14:textId="77777777" w:rsidR="001B55CA" w:rsidRPr="009C2D77" w:rsidRDefault="001B55CA" w:rsidP="001B55CA">
            <w:pPr>
              <w:pStyle w:val="Zawartotabeli"/>
              <w:snapToGrid w:val="0"/>
              <w:spacing w:line="360" w:lineRule="auto"/>
              <w:jc w:val="right"/>
              <w:rPr>
                <w:rFonts w:ascii="Verdana" w:hAnsi="Verdana" w:cs="Verdana"/>
                <w:color w:val="000000"/>
                <w:sz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</w:rPr>
              <w:t>Cena ogółem netto: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EE952" w14:textId="77777777" w:rsidR="001B55CA" w:rsidRPr="009C2D77" w:rsidRDefault="001B55CA" w:rsidP="001B55CA">
            <w:pPr>
              <w:pStyle w:val="Zawartotabeli"/>
              <w:snapToGrid w:val="0"/>
              <w:spacing w:line="36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  <w:tr w:rsidR="001B55CA" w:rsidRPr="009C2D77" w14:paraId="25C70B41" w14:textId="77777777" w:rsidTr="00A8052C">
        <w:trPr>
          <w:trHeight w:val="390"/>
        </w:trPr>
        <w:tc>
          <w:tcPr>
            <w:tcW w:w="65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E4968" w14:textId="77777777" w:rsidR="001B55CA" w:rsidRPr="009C2D77" w:rsidRDefault="001B55CA" w:rsidP="001B55CA">
            <w:pPr>
              <w:pStyle w:val="Zawartotabeli"/>
              <w:snapToGrid w:val="0"/>
              <w:spacing w:line="360" w:lineRule="auto"/>
              <w:jc w:val="right"/>
              <w:rPr>
                <w:rFonts w:ascii="Verdana" w:hAnsi="Verdana" w:cs="Verdana"/>
                <w:b/>
                <w:color w:val="000000"/>
                <w:sz w:val="20"/>
              </w:rPr>
            </w:pPr>
          </w:p>
          <w:p w14:paraId="4DB2E110" w14:textId="77777777" w:rsidR="001B55CA" w:rsidRPr="009C2D77" w:rsidRDefault="001B55CA" w:rsidP="001B55CA">
            <w:pPr>
              <w:pStyle w:val="Zawartotabeli"/>
              <w:snapToGrid w:val="0"/>
              <w:spacing w:line="360" w:lineRule="auto"/>
              <w:jc w:val="right"/>
              <w:rPr>
                <w:rFonts w:ascii="Verdana" w:hAnsi="Verdana" w:cs="Verdana"/>
                <w:color w:val="000000"/>
                <w:sz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</w:rPr>
              <w:t>Podatek VAT w wysokości …...%: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10B30" w14:textId="77777777" w:rsidR="001B55CA" w:rsidRPr="009C2D77" w:rsidRDefault="001B55CA" w:rsidP="001B55CA">
            <w:pPr>
              <w:pStyle w:val="Zawartotabeli"/>
              <w:snapToGrid w:val="0"/>
              <w:spacing w:line="36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  <w:tr w:rsidR="001B55CA" w:rsidRPr="009C2D77" w14:paraId="77813375" w14:textId="77777777" w:rsidTr="00A8052C">
        <w:trPr>
          <w:trHeight w:val="390"/>
        </w:trPr>
        <w:tc>
          <w:tcPr>
            <w:tcW w:w="65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775C8" w14:textId="77777777" w:rsidR="001B55CA" w:rsidRPr="009C2D77" w:rsidRDefault="001B55CA" w:rsidP="001B55CA">
            <w:pPr>
              <w:pStyle w:val="Zawartotabeli"/>
              <w:snapToGrid w:val="0"/>
              <w:spacing w:line="360" w:lineRule="auto"/>
              <w:jc w:val="right"/>
              <w:rPr>
                <w:rFonts w:ascii="Verdana" w:hAnsi="Verdana" w:cs="Verdana"/>
                <w:b/>
                <w:color w:val="000000"/>
                <w:sz w:val="20"/>
              </w:rPr>
            </w:pPr>
          </w:p>
          <w:p w14:paraId="193E6A34" w14:textId="77777777" w:rsidR="001B55CA" w:rsidRPr="009C2D77" w:rsidRDefault="001B55CA" w:rsidP="001B55CA">
            <w:pPr>
              <w:pStyle w:val="Zawartotabeli"/>
              <w:snapToGrid w:val="0"/>
              <w:spacing w:line="360" w:lineRule="auto"/>
              <w:jc w:val="right"/>
              <w:rPr>
                <w:rFonts w:ascii="Verdana" w:hAnsi="Verdana" w:cs="Verdana"/>
                <w:color w:val="000000"/>
                <w:sz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</w:rPr>
              <w:t>Cena ogółem brutto: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CF9A0" w14:textId="77777777" w:rsidR="001B55CA" w:rsidRPr="009C2D77" w:rsidRDefault="001B55CA" w:rsidP="001B55CA">
            <w:pPr>
              <w:pStyle w:val="Zawartotabeli"/>
              <w:snapToGrid w:val="0"/>
              <w:spacing w:line="36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</w:tbl>
    <w:p w14:paraId="32A00285" w14:textId="77777777" w:rsidR="003A0DF6" w:rsidRPr="009C2D77" w:rsidRDefault="003A0DF6" w:rsidP="003A0DF6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F8D7B43" w14:textId="77777777" w:rsidR="003A0DF6" w:rsidRPr="009C2D77" w:rsidRDefault="003A0DF6" w:rsidP="003A0DF6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CENA OGÓŁEM NETTO: ..........................zł.</w:t>
      </w:r>
    </w:p>
    <w:p w14:paraId="31BE961A" w14:textId="77777777" w:rsidR="003A0DF6" w:rsidRPr="009C2D77" w:rsidRDefault="003A0DF6" w:rsidP="003A0DF6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SŁOWNIE:..........................................................................................................zł.</w:t>
      </w:r>
    </w:p>
    <w:p w14:paraId="77913856" w14:textId="77777777" w:rsidR="003A0DF6" w:rsidRPr="009C2D77" w:rsidRDefault="003A0DF6" w:rsidP="003A0DF6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CENA OGÓŁEM BRUTTO : .......................zł.</w:t>
      </w:r>
    </w:p>
    <w:p w14:paraId="192B33BB" w14:textId="77777777" w:rsidR="003A0DF6" w:rsidRPr="009C2D77" w:rsidRDefault="003A0DF6" w:rsidP="003A0DF6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SŁOWNIE:..........................................................................................................zł.</w:t>
      </w:r>
    </w:p>
    <w:p w14:paraId="296C4368" w14:textId="77777777" w:rsidR="003A0DF6" w:rsidRPr="009C2D77" w:rsidRDefault="003A0DF6" w:rsidP="003A0DF6">
      <w:pPr>
        <w:numPr>
          <w:ilvl w:val="0"/>
          <w:numId w:val="20"/>
        </w:num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uppressAutoHyphens/>
        <w:spacing w:after="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eastAsia="Lucida Sans Unicode" w:hAnsi="Verdana" w:cs="Verdana"/>
          <w:color w:val="000000"/>
          <w:sz w:val="20"/>
          <w:szCs w:val="20"/>
        </w:rPr>
        <w:t>w tym podatek VAT w łącznej wysokości ......%, tj. ......................................... zł.</w:t>
      </w:r>
    </w:p>
    <w:p w14:paraId="3962C8A5" w14:textId="77777777" w:rsidR="003A0DF6" w:rsidRPr="009C2D77" w:rsidRDefault="003A0DF6" w:rsidP="003A0DF6">
      <w:pPr>
        <w:pStyle w:val="WW-Tekstpodstawowywcity2"/>
        <w:numPr>
          <w:ilvl w:val="0"/>
          <w:numId w:val="20"/>
        </w:numPr>
        <w:spacing w:line="360" w:lineRule="auto"/>
        <w:rPr>
          <w:rFonts w:ascii="Verdana" w:hAnsi="Verdana"/>
          <w:sz w:val="20"/>
        </w:rPr>
      </w:pPr>
      <w:r w:rsidRPr="009C2D77">
        <w:rPr>
          <w:rFonts w:ascii="Verdana" w:hAnsi="Verdana" w:cs="Verdana"/>
          <w:b/>
          <w:bCs/>
          <w:color w:val="000000"/>
          <w:sz w:val="20"/>
        </w:rPr>
        <w:t>**UWAGA:</w:t>
      </w:r>
      <w:r w:rsidRPr="009C2D77">
        <w:rPr>
          <w:rFonts w:ascii="Verdana" w:hAnsi="Verdana" w:cs="Verdana"/>
          <w:b/>
          <w:bCs/>
          <w:color w:val="000000"/>
          <w:sz w:val="20"/>
        </w:rPr>
        <w:br/>
        <w:t>- Wykonawcy nie będący płatnikami podatku VAT wpisują: "nie dotyczy"</w:t>
      </w:r>
    </w:p>
    <w:p w14:paraId="1DB82FF2" w14:textId="77777777" w:rsidR="003A0DF6" w:rsidRPr="009C2D77" w:rsidRDefault="003A0DF6" w:rsidP="003A0DF6">
      <w:pPr>
        <w:pStyle w:val="WW-Tekstpodstawowywcity2"/>
        <w:numPr>
          <w:ilvl w:val="0"/>
          <w:numId w:val="20"/>
        </w:numPr>
        <w:tabs>
          <w:tab w:val="left" w:pos="540"/>
          <w:tab w:val="left" w:pos="993"/>
          <w:tab w:val="left" w:pos="5812"/>
          <w:tab w:val="left" w:pos="7088"/>
          <w:tab w:val="left" w:pos="31185"/>
        </w:tabs>
        <w:spacing w:line="360" w:lineRule="auto"/>
        <w:rPr>
          <w:rFonts w:ascii="Verdana" w:hAnsi="Verdana"/>
          <w:sz w:val="20"/>
        </w:rPr>
      </w:pPr>
      <w:r w:rsidRPr="009C2D77">
        <w:rPr>
          <w:rFonts w:ascii="Verdana" w:hAnsi="Verdana" w:cs="Verdana"/>
          <w:b/>
          <w:bCs/>
          <w:color w:val="000000"/>
          <w:sz w:val="20"/>
        </w:rPr>
        <w:t>- Wykonawcy, którzy są zwolnieni z podatku VAT, wpisują "</w:t>
      </w:r>
      <w:proofErr w:type="spellStart"/>
      <w:r w:rsidRPr="009C2D77">
        <w:rPr>
          <w:rFonts w:ascii="Verdana" w:hAnsi="Verdana" w:cs="Verdana"/>
          <w:b/>
          <w:bCs/>
          <w:color w:val="000000"/>
          <w:sz w:val="20"/>
        </w:rPr>
        <w:t>zw</w:t>
      </w:r>
      <w:proofErr w:type="spellEnd"/>
      <w:r w:rsidRPr="009C2D77">
        <w:rPr>
          <w:rFonts w:ascii="Verdana" w:hAnsi="Verdana" w:cs="Verdana"/>
          <w:b/>
          <w:bCs/>
          <w:color w:val="000000"/>
          <w:sz w:val="20"/>
        </w:rPr>
        <w:t>" oraz podają</w:t>
      </w:r>
      <w:r w:rsidRPr="009C2D77">
        <w:rPr>
          <w:rFonts w:ascii="Verdana" w:hAnsi="Verdana" w:cs="Verdana"/>
          <w:b/>
          <w:bCs/>
          <w:color w:val="000000"/>
          <w:sz w:val="20"/>
        </w:rPr>
        <w:br/>
        <w:t xml:space="preserve"> podstawę prawną zwolnienia z VAT</w:t>
      </w:r>
    </w:p>
    <w:p w14:paraId="3E140DC3" w14:textId="77777777" w:rsidR="003A0DF6" w:rsidRPr="009C2D77" w:rsidRDefault="003A0DF6" w:rsidP="003A0DF6">
      <w:pPr>
        <w:pStyle w:val="WW-Tekstpodstawowywcity2"/>
        <w:numPr>
          <w:ilvl w:val="0"/>
          <w:numId w:val="20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pacing w:line="360" w:lineRule="auto"/>
        <w:rPr>
          <w:rFonts w:ascii="Verdana" w:hAnsi="Verdana"/>
          <w:sz w:val="20"/>
        </w:rPr>
      </w:pPr>
      <w:r w:rsidRPr="009C2D77">
        <w:rPr>
          <w:rFonts w:ascii="Verdana" w:hAnsi="Verdana" w:cs="Verdana"/>
          <w:b/>
          <w:bCs/>
          <w:color w:val="000000"/>
          <w:sz w:val="20"/>
        </w:rPr>
        <w:t>- Wykonawcy, którzy posiadają stawkę VAT inną niż 23%, wpisują podstawę prawną zastosowania innej stawki.</w:t>
      </w:r>
    </w:p>
    <w:p w14:paraId="2260CA2F" w14:textId="77777777" w:rsidR="003A0DF6" w:rsidRPr="009C2D77" w:rsidRDefault="003A0DF6" w:rsidP="003A0DF6">
      <w:pPr>
        <w:spacing w:after="0" w:line="240" w:lineRule="auto"/>
        <w:ind w:left="284"/>
        <w:jc w:val="both"/>
        <w:rPr>
          <w:rFonts w:ascii="Verdana" w:hAnsi="Verdana" w:cs="Arial"/>
          <w:b/>
          <w:sz w:val="20"/>
          <w:szCs w:val="20"/>
          <w:lang w:eastAsia="pl-PL"/>
        </w:rPr>
      </w:pPr>
    </w:p>
    <w:p w14:paraId="76392677" w14:textId="77777777" w:rsidR="003A0DF6" w:rsidRPr="009C2D77" w:rsidRDefault="003A0DF6" w:rsidP="003A0DF6">
      <w:pPr>
        <w:pStyle w:val="awciety"/>
        <w:tabs>
          <w:tab w:val="left" w:pos="16756"/>
        </w:tabs>
        <w:spacing w:after="113" w:line="360" w:lineRule="auto"/>
        <w:ind w:left="0" w:firstLine="0"/>
        <w:rPr>
          <w:rFonts w:ascii="Verdana" w:hAnsi="Verdana"/>
          <w:sz w:val="20"/>
        </w:rPr>
      </w:pPr>
      <w:r w:rsidRPr="009C2D77">
        <w:rPr>
          <w:rFonts w:ascii="Verdana" w:eastAsiaTheme="minorHAnsi" w:hAnsi="Verdana" w:cstheme="minorBidi"/>
          <w:b/>
          <w:color w:val="auto"/>
          <w:kern w:val="0"/>
          <w:sz w:val="20"/>
          <w:lang w:eastAsia="en-US"/>
        </w:rPr>
        <w:t xml:space="preserve">2. </w:t>
      </w:r>
      <w:r w:rsidRPr="009C2D77">
        <w:rPr>
          <w:rFonts w:ascii="Verdana" w:hAnsi="Verdana" w:cs="Verdana"/>
          <w:b/>
          <w:bCs/>
          <w:sz w:val="20"/>
        </w:rPr>
        <w:t>Termin dostawy:</w:t>
      </w:r>
    </w:p>
    <w:p w14:paraId="0985A8AE" w14:textId="77777777" w:rsidR="003A0DF6" w:rsidRPr="009C2D77" w:rsidRDefault="003A0DF6" w:rsidP="003A0DF6">
      <w:pPr>
        <w:pStyle w:val="awciety"/>
        <w:tabs>
          <w:tab w:val="left" w:pos="16756"/>
        </w:tabs>
        <w:spacing w:after="113" w:line="360" w:lineRule="auto"/>
        <w:ind w:left="284" w:hanging="284"/>
        <w:rPr>
          <w:rFonts w:ascii="Verdana" w:hAnsi="Verdana"/>
          <w:sz w:val="20"/>
        </w:rPr>
      </w:pPr>
      <w:r w:rsidRPr="009C2D77">
        <w:rPr>
          <w:rFonts w:ascii="Verdana" w:hAnsi="Verdana" w:cs="Verdana"/>
          <w:b/>
          <w:bCs/>
          <w:sz w:val="20"/>
        </w:rPr>
        <w:t>Oferujemy .............. - dniowy termin dostawy</w:t>
      </w:r>
    </w:p>
    <w:p w14:paraId="67A4E204" w14:textId="77777777" w:rsidR="003A0DF6" w:rsidRPr="009C2D77" w:rsidRDefault="003A0DF6" w:rsidP="003A0DF6">
      <w:pPr>
        <w:pStyle w:val="awciety"/>
        <w:tabs>
          <w:tab w:val="left" w:pos="16756"/>
        </w:tabs>
        <w:spacing w:after="240" w:line="360" w:lineRule="auto"/>
        <w:ind w:left="284" w:hanging="284"/>
        <w:rPr>
          <w:rFonts w:ascii="Verdana" w:hAnsi="Verdana"/>
          <w:sz w:val="20"/>
        </w:rPr>
      </w:pPr>
      <w:r w:rsidRPr="009C2D77">
        <w:rPr>
          <w:rFonts w:ascii="Verdana" w:hAnsi="Verdana" w:cs="Verdana"/>
          <w:b/>
          <w:bCs/>
          <w:sz w:val="20"/>
        </w:rPr>
        <w:tab/>
      </w:r>
      <w:r w:rsidRPr="009C2D77">
        <w:rPr>
          <w:rFonts w:ascii="Verdana" w:hAnsi="Verdana" w:cs="Verdana"/>
          <w:bCs/>
          <w:sz w:val="20"/>
        </w:rPr>
        <w:t>(Uwaga*: termin dostawy liczony będzie od dnia podpisania umowy, maksymalny termin dostawy wymagany przez zamawiającego wynosi 90 dni. Zamawiający dokona oceny tego kryterium w zakresie od 21 do 90 dni. Zaoferowany przez wykonawcę termin dostawy krótszy niż 21 dni nie będzie dodatkowo punktowany. Jeśli Wykonawca nie poda w „Ofercie” oferowanego terminu realizacji zamówienia, Zamawiający przyjmie do oceny ofert termin 90 dni.).</w:t>
      </w:r>
    </w:p>
    <w:p w14:paraId="3B7FA63E" w14:textId="77777777" w:rsidR="003A0DF6" w:rsidRPr="009C2D77" w:rsidRDefault="003A0DF6" w:rsidP="003A0DF6">
      <w:pPr>
        <w:pStyle w:val="awciety"/>
        <w:tabs>
          <w:tab w:val="left" w:pos="16756"/>
        </w:tabs>
        <w:spacing w:after="240" w:line="360" w:lineRule="auto"/>
        <w:ind w:left="0" w:firstLine="0"/>
        <w:rPr>
          <w:rFonts w:ascii="Verdana" w:eastAsia="Tahoma" w:hAnsi="Verdana" w:cs="Verdana"/>
          <w:sz w:val="20"/>
        </w:rPr>
      </w:pPr>
      <w:r w:rsidRPr="009C2D77">
        <w:rPr>
          <w:rFonts w:ascii="Verdana" w:hAnsi="Verdana"/>
          <w:b/>
          <w:sz w:val="20"/>
        </w:rPr>
        <w:t xml:space="preserve"> 3. </w:t>
      </w:r>
      <w:r w:rsidRPr="009C2D77">
        <w:rPr>
          <w:rFonts w:ascii="Verdana" w:hAnsi="Verdana" w:cs="Verdana"/>
          <w:sz w:val="20"/>
        </w:rPr>
        <w:t xml:space="preserve">Deklarujemy, iż </w:t>
      </w:r>
      <w:r w:rsidRPr="009C2D77">
        <w:rPr>
          <w:rFonts w:ascii="Verdana" w:hAnsi="Verdana" w:cs="Verdana"/>
          <w:b/>
          <w:bCs/>
          <w:sz w:val="20"/>
        </w:rPr>
        <w:t>włączymy/nie włączymy*</w:t>
      </w:r>
      <w:r w:rsidRPr="009C2D77">
        <w:rPr>
          <w:rFonts w:ascii="Verdana" w:hAnsi="Verdana" w:cs="Verdana"/>
          <w:sz w:val="20"/>
        </w:rPr>
        <w:t xml:space="preserve"> w realizację zamówienia min. 1 osobę </w:t>
      </w:r>
      <w:r w:rsidRPr="009C2D77">
        <w:rPr>
          <w:rFonts w:ascii="Verdana" w:eastAsia="Tahoma" w:hAnsi="Verdana" w:cs="Verdana"/>
          <w:sz w:val="20"/>
        </w:rPr>
        <w:t>posiadającą niepełnosprawność potwierdzoną orzeczeniem o niepełnosprawności lub orzeczeniem lekarskim.</w:t>
      </w:r>
    </w:p>
    <w:p w14:paraId="2B197CDB" w14:textId="77777777" w:rsidR="003A0DF6" w:rsidRPr="009C2D77" w:rsidRDefault="003A0DF6" w:rsidP="003A0DF6">
      <w:pPr>
        <w:widowControl w:val="0"/>
        <w:tabs>
          <w:tab w:val="left" w:pos="284"/>
          <w:tab w:val="left" w:pos="8584"/>
          <w:tab w:val="left" w:pos="9020"/>
        </w:tabs>
        <w:spacing w:after="113" w:line="36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eastAsia="Tahoma" w:hAnsi="Verdana" w:cs="Verdana"/>
          <w:color w:val="000000"/>
          <w:sz w:val="20"/>
          <w:szCs w:val="20"/>
        </w:rPr>
        <w:t>* Niepotrzebne skreślić</w:t>
      </w:r>
    </w:p>
    <w:p w14:paraId="6645C719" w14:textId="77777777" w:rsidR="003A0DF6" w:rsidRPr="009C2D77" w:rsidRDefault="003A0DF6" w:rsidP="00A31C90">
      <w:pPr>
        <w:spacing w:after="0" w:line="240" w:lineRule="auto"/>
        <w:ind w:left="284"/>
        <w:jc w:val="both"/>
        <w:rPr>
          <w:rFonts w:ascii="Verdana" w:hAnsi="Verdana" w:cs="Arial"/>
          <w:b/>
          <w:sz w:val="20"/>
          <w:szCs w:val="20"/>
        </w:rPr>
      </w:pPr>
    </w:p>
    <w:p w14:paraId="79442BF7" w14:textId="0BD7995B" w:rsidR="00A31C90" w:rsidRPr="009C2D77" w:rsidRDefault="00A31C90" w:rsidP="00A31C90">
      <w:pPr>
        <w:spacing w:after="0" w:line="240" w:lineRule="auto"/>
        <w:ind w:left="284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9C2D77">
        <w:rPr>
          <w:rStyle w:val="object"/>
          <w:rFonts w:ascii="Verdana" w:eastAsia="Arial" w:hAnsi="Verdana" w:cs="Arial"/>
          <w:b/>
          <w:sz w:val="20"/>
          <w:szCs w:val="20"/>
        </w:rPr>
        <w:t>Cz</w:t>
      </w:r>
      <w:r w:rsidRPr="009C2D77">
        <w:rPr>
          <w:rFonts w:ascii="Verdana" w:hAnsi="Verdana" w:cs="Arial"/>
          <w:b/>
          <w:sz w:val="20"/>
          <w:szCs w:val="20"/>
        </w:rPr>
        <w:t xml:space="preserve">ęść 3: Zakup i dostawa </w:t>
      </w:r>
      <w:r w:rsidRPr="009C2D77">
        <w:rPr>
          <w:rFonts w:ascii="Verdana" w:hAnsi="Verdana" w:cs="Arial"/>
          <w:b/>
          <w:color w:val="000000"/>
          <w:sz w:val="20"/>
          <w:szCs w:val="20"/>
        </w:rPr>
        <w:t>pieca konwekcyjnego dla Zespołu Szkół Gastronomicznych w Częstochowie</w:t>
      </w:r>
    </w:p>
    <w:p w14:paraId="7B67FBCD" w14:textId="77777777" w:rsidR="003A0DF6" w:rsidRPr="009C2D77" w:rsidRDefault="003A0DF6" w:rsidP="003A0DF6">
      <w:pPr>
        <w:tabs>
          <w:tab w:val="left" w:pos="284"/>
        </w:tabs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9C2D77">
        <w:rPr>
          <w:rFonts w:ascii="Verdana" w:hAnsi="Verdana" w:cs="Arial"/>
          <w:b/>
          <w:sz w:val="20"/>
          <w:szCs w:val="20"/>
        </w:rPr>
        <w:t>1. Cena:</w:t>
      </w:r>
    </w:p>
    <w:p w14:paraId="5F33DF48" w14:textId="77777777" w:rsidR="003A0DF6" w:rsidRPr="009C2D77" w:rsidRDefault="003A0DF6" w:rsidP="003A0DF6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W w:w="9252" w:type="dxa"/>
        <w:tblInd w:w="69" w:type="dxa"/>
        <w:tblLayout w:type="fixed"/>
        <w:tblLook w:val="0000" w:firstRow="0" w:lastRow="0" w:firstColumn="0" w:lastColumn="0" w:noHBand="0" w:noVBand="0"/>
      </w:tblPr>
      <w:tblGrid>
        <w:gridCol w:w="3180"/>
        <w:gridCol w:w="1230"/>
        <w:gridCol w:w="2114"/>
        <w:gridCol w:w="2728"/>
      </w:tblGrid>
      <w:tr w:rsidR="003A0DF6" w:rsidRPr="009C2D77" w14:paraId="1F679CB4" w14:textId="77777777" w:rsidTr="00A8052C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409B814" w14:textId="77777777" w:rsidR="003A0DF6" w:rsidRPr="009C2D77" w:rsidRDefault="003A0DF6" w:rsidP="00A8052C">
            <w:pPr>
              <w:snapToGrid w:val="0"/>
              <w:spacing w:line="360" w:lineRule="auto"/>
              <w:ind w:left="-125" w:right="-8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ab/>
            </w: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NAZWA PRODUKTU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3E7B8D2" w14:textId="77777777" w:rsidR="003A0DF6" w:rsidRPr="009C2D77" w:rsidRDefault="003A0DF6" w:rsidP="00A8052C">
            <w:pPr>
              <w:snapToGrid w:val="0"/>
              <w:spacing w:line="360" w:lineRule="auto"/>
              <w:ind w:left="-91" w:right="-8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BAA3D29" w14:textId="77777777" w:rsidR="003A0DF6" w:rsidRPr="009C2D77" w:rsidRDefault="003A0DF6" w:rsidP="00A8052C">
            <w:pPr>
              <w:snapToGrid w:val="0"/>
              <w:spacing w:line="360" w:lineRule="auto"/>
              <w:ind w:left="-108" w:right="-8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CENA JEDNOSTKOWA</w:t>
            </w:r>
          </w:p>
          <w:p w14:paraId="5CF924CF" w14:textId="77777777" w:rsidR="003A0DF6" w:rsidRPr="009C2D77" w:rsidRDefault="003A0DF6" w:rsidP="00A8052C">
            <w:pPr>
              <w:spacing w:line="36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060E03" w14:textId="77777777" w:rsidR="003A0DF6" w:rsidRPr="009C2D77" w:rsidRDefault="003A0DF6" w:rsidP="00A8052C">
            <w:pPr>
              <w:snapToGrid w:val="0"/>
              <w:spacing w:line="36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CENA </w:t>
            </w:r>
          </w:p>
          <w:p w14:paraId="4C5469BF" w14:textId="77777777" w:rsidR="003A0DF6" w:rsidRPr="009C2D77" w:rsidRDefault="003A0DF6" w:rsidP="00A8052C">
            <w:pPr>
              <w:snapToGrid w:val="0"/>
              <w:spacing w:line="36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ŁĄCZNA</w:t>
            </w:r>
          </w:p>
          <w:p w14:paraId="5D69AA5D" w14:textId="77777777" w:rsidR="003A0DF6" w:rsidRPr="009C2D77" w:rsidRDefault="003A0DF6" w:rsidP="00A8052C">
            <w:pPr>
              <w:snapToGrid w:val="0"/>
              <w:spacing w:line="36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NETTO</w:t>
            </w:r>
          </w:p>
          <w:p w14:paraId="39B993CB" w14:textId="77777777" w:rsidR="003A0DF6" w:rsidRPr="009C2D77" w:rsidRDefault="003A0DF6" w:rsidP="00A8052C">
            <w:pPr>
              <w:snapToGrid w:val="0"/>
              <w:spacing w:line="36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4=2*3</w:t>
            </w:r>
          </w:p>
        </w:tc>
      </w:tr>
      <w:tr w:rsidR="003A0DF6" w:rsidRPr="009C2D77" w14:paraId="02597BC9" w14:textId="77777777" w:rsidTr="00A8052C"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4F36394" w14:textId="77777777" w:rsidR="003A0DF6" w:rsidRPr="009C2D77" w:rsidRDefault="003A0DF6" w:rsidP="00A8052C">
            <w:pPr>
              <w:snapToGrid w:val="0"/>
              <w:spacing w:line="360" w:lineRule="auto"/>
              <w:jc w:val="center"/>
              <w:textAlignment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8401BD3" w14:textId="77777777" w:rsidR="003A0DF6" w:rsidRPr="009C2D77" w:rsidRDefault="003A0DF6" w:rsidP="00A8052C">
            <w:pPr>
              <w:snapToGrid w:val="0"/>
              <w:spacing w:line="360" w:lineRule="auto"/>
              <w:jc w:val="center"/>
              <w:textAlignment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E785F8A" w14:textId="77777777" w:rsidR="003A0DF6" w:rsidRPr="009C2D77" w:rsidRDefault="003A0DF6" w:rsidP="00A8052C">
            <w:pPr>
              <w:snapToGrid w:val="0"/>
              <w:spacing w:line="360" w:lineRule="auto"/>
              <w:jc w:val="center"/>
              <w:textAlignment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F634EE" w14:textId="77777777" w:rsidR="003A0DF6" w:rsidRPr="009C2D77" w:rsidRDefault="003A0DF6" w:rsidP="00A8052C">
            <w:pPr>
              <w:snapToGrid w:val="0"/>
              <w:spacing w:line="360" w:lineRule="auto"/>
              <w:jc w:val="center"/>
              <w:textAlignment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3A0DF6" w:rsidRPr="009C2D77" w14:paraId="57EA4367" w14:textId="77777777" w:rsidTr="00A8052C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28660" w14:textId="796DDDD5" w:rsidR="003A0DF6" w:rsidRPr="009C2D77" w:rsidRDefault="003A0DF6" w:rsidP="00A8052C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>Piec konwekcyjny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9CB05" w14:textId="3F997CB5" w:rsidR="003A0DF6" w:rsidRPr="009C2D77" w:rsidRDefault="001B55CA" w:rsidP="00A8052C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E56DB" w14:textId="77777777" w:rsidR="003A0DF6" w:rsidRPr="009C2D77" w:rsidRDefault="003A0DF6" w:rsidP="00A8052C">
            <w:pPr>
              <w:snapToGrid w:val="0"/>
              <w:spacing w:after="200"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6F9CE" w14:textId="77777777" w:rsidR="003A0DF6" w:rsidRPr="009C2D77" w:rsidRDefault="003A0DF6" w:rsidP="00A8052C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A0DF6" w:rsidRPr="009C2D77" w14:paraId="65382CF1" w14:textId="77777777" w:rsidTr="00A8052C">
        <w:trPr>
          <w:trHeight w:val="390"/>
        </w:trPr>
        <w:tc>
          <w:tcPr>
            <w:tcW w:w="65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8B204" w14:textId="77777777" w:rsidR="003A0DF6" w:rsidRPr="009C2D77" w:rsidRDefault="003A0DF6" w:rsidP="00A8052C">
            <w:pPr>
              <w:pStyle w:val="Zawartotabeli"/>
              <w:snapToGrid w:val="0"/>
              <w:spacing w:line="360" w:lineRule="auto"/>
              <w:jc w:val="right"/>
              <w:rPr>
                <w:rFonts w:ascii="Verdana" w:hAnsi="Verdana" w:cs="Verdana"/>
                <w:b/>
                <w:color w:val="000000"/>
                <w:sz w:val="20"/>
              </w:rPr>
            </w:pPr>
          </w:p>
          <w:p w14:paraId="21421700" w14:textId="77777777" w:rsidR="003A0DF6" w:rsidRPr="009C2D77" w:rsidRDefault="003A0DF6" w:rsidP="00A8052C">
            <w:pPr>
              <w:pStyle w:val="Zawartotabeli"/>
              <w:snapToGrid w:val="0"/>
              <w:spacing w:line="360" w:lineRule="auto"/>
              <w:jc w:val="right"/>
              <w:rPr>
                <w:rFonts w:ascii="Verdana" w:hAnsi="Verdana" w:cs="Verdana"/>
                <w:color w:val="000000"/>
                <w:sz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</w:rPr>
              <w:t>Cena ogółem netto: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922C7" w14:textId="77777777" w:rsidR="003A0DF6" w:rsidRPr="009C2D77" w:rsidRDefault="003A0DF6" w:rsidP="00A8052C">
            <w:pPr>
              <w:pStyle w:val="Zawartotabeli"/>
              <w:snapToGrid w:val="0"/>
              <w:spacing w:line="36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  <w:tr w:rsidR="003A0DF6" w:rsidRPr="009C2D77" w14:paraId="3F8917CC" w14:textId="77777777" w:rsidTr="00A8052C">
        <w:trPr>
          <w:trHeight w:val="390"/>
        </w:trPr>
        <w:tc>
          <w:tcPr>
            <w:tcW w:w="65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1151C" w14:textId="77777777" w:rsidR="003A0DF6" w:rsidRPr="009C2D77" w:rsidRDefault="003A0DF6" w:rsidP="00A8052C">
            <w:pPr>
              <w:pStyle w:val="Zawartotabeli"/>
              <w:snapToGrid w:val="0"/>
              <w:spacing w:line="360" w:lineRule="auto"/>
              <w:jc w:val="right"/>
              <w:rPr>
                <w:rFonts w:ascii="Verdana" w:hAnsi="Verdana" w:cs="Verdana"/>
                <w:b/>
                <w:color w:val="000000"/>
                <w:sz w:val="20"/>
              </w:rPr>
            </w:pPr>
          </w:p>
          <w:p w14:paraId="0B339ACF" w14:textId="77777777" w:rsidR="003A0DF6" w:rsidRPr="009C2D77" w:rsidRDefault="003A0DF6" w:rsidP="00A8052C">
            <w:pPr>
              <w:pStyle w:val="Zawartotabeli"/>
              <w:snapToGrid w:val="0"/>
              <w:spacing w:line="360" w:lineRule="auto"/>
              <w:jc w:val="right"/>
              <w:rPr>
                <w:rFonts w:ascii="Verdana" w:hAnsi="Verdana" w:cs="Verdana"/>
                <w:color w:val="000000"/>
                <w:sz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</w:rPr>
              <w:t>Podatek VAT w wysokości …...%: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69D30" w14:textId="77777777" w:rsidR="003A0DF6" w:rsidRPr="009C2D77" w:rsidRDefault="003A0DF6" w:rsidP="00A8052C">
            <w:pPr>
              <w:pStyle w:val="Zawartotabeli"/>
              <w:snapToGrid w:val="0"/>
              <w:spacing w:line="36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  <w:tr w:rsidR="003A0DF6" w:rsidRPr="009C2D77" w14:paraId="324DF802" w14:textId="77777777" w:rsidTr="00A8052C">
        <w:trPr>
          <w:trHeight w:val="390"/>
        </w:trPr>
        <w:tc>
          <w:tcPr>
            <w:tcW w:w="65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2D364" w14:textId="77777777" w:rsidR="003A0DF6" w:rsidRPr="009C2D77" w:rsidRDefault="003A0DF6" w:rsidP="00A8052C">
            <w:pPr>
              <w:pStyle w:val="Zawartotabeli"/>
              <w:snapToGrid w:val="0"/>
              <w:spacing w:line="360" w:lineRule="auto"/>
              <w:jc w:val="right"/>
              <w:rPr>
                <w:rFonts w:ascii="Verdana" w:hAnsi="Verdana" w:cs="Verdana"/>
                <w:b/>
                <w:color w:val="000000"/>
                <w:sz w:val="20"/>
              </w:rPr>
            </w:pPr>
          </w:p>
          <w:p w14:paraId="2F54547C" w14:textId="77777777" w:rsidR="003A0DF6" w:rsidRPr="009C2D77" w:rsidRDefault="003A0DF6" w:rsidP="00A8052C">
            <w:pPr>
              <w:pStyle w:val="Zawartotabeli"/>
              <w:snapToGrid w:val="0"/>
              <w:spacing w:line="360" w:lineRule="auto"/>
              <w:jc w:val="right"/>
              <w:rPr>
                <w:rFonts w:ascii="Verdana" w:hAnsi="Verdana" w:cs="Verdana"/>
                <w:color w:val="000000"/>
                <w:sz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</w:rPr>
              <w:t>Cena ogółem brutto: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9D284" w14:textId="77777777" w:rsidR="003A0DF6" w:rsidRPr="009C2D77" w:rsidRDefault="003A0DF6" w:rsidP="00A8052C">
            <w:pPr>
              <w:pStyle w:val="Zawartotabeli"/>
              <w:snapToGrid w:val="0"/>
              <w:spacing w:line="36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</w:tbl>
    <w:p w14:paraId="74302756" w14:textId="77777777" w:rsidR="003A0DF6" w:rsidRPr="009C2D77" w:rsidRDefault="003A0DF6" w:rsidP="003A0DF6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661FA70" w14:textId="77777777" w:rsidR="003A0DF6" w:rsidRPr="009C2D77" w:rsidRDefault="003A0DF6" w:rsidP="003A0DF6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CENA OGÓŁEM NETTO: ..........................zł.</w:t>
      </w:r>
    </w:p>
    <w:p w14:paraId="27D17F9E" w14:textId="77777777" w:rsidR="003A0DF6" w:rsidRPr="009C2D77" w:rsidRDefault="003A0DF6" w:rsidP="003A0DF6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SŁOWNIE:..........................................................................................................zł.</w:t>
      </w:r>
    </w:p>
    <w:p w14:paraId="2B199DA7" w14:textId="77777777" w:rsidR="003A0DF6" w:rsidRPr="009C2D77" w:rsidRDefault="003A0DF6" w:rsidP="003A0DF6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CENA OGÓŁEM BRUTTO : .......................zł.</w:t>
      </w:r>
    </w:p>
    <w:p w14:paraId="10C1CD90" w14:textId="77777777" w:rsidR="003A0DF6" w:rsidRPr="009C2D77" w:rsidRDefault="003A0DF6" w:rsidP="003A0DF6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SŁOWNIE:..........................................................................................................zł.</w:t>
      </w:r>
    </w:p>
    <w:p w14:paraId="75F7C222" w14:textId="77777777" w:rsidR="003A0DF6" w:rsidRPr="009C2D77" w:rsidRDefault="003A0DF6" w:rsidP="003A0DF6">
      <w:pPr>
        <w:numPr>
          <w:ilvl w:val="0"/>
          <w:numId w:val="20"/>
        </w:num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uppressAutoHyphens/>
        <w:spacing w:after="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eastAsia="Lucida Sans Unicode" w:hAnsi="Verdana" w:cs="Verdana"/>
          <w:color w:val="000000"/>
          <w:sz w:val="20"/>
          <w:szCs w:val="20"/>
        </w:rPr>
        <w:t>w tym podatek VAT w łącznej wysokości ......%, tj. ......................................... zł.</w:t>
      </w:r>
    </w:p>
    <w:p w14:paraId="3CDF94BA" w14:textId="77777777" w:rsidR="003A0DF6" w:rsidRPr="009C2D77" w:rsidRDefault="003A0DF6" w:rsidP="003A0DF6">
      <w:pPr>
        <w:pStyle w:val="WW-Tekstpodstawowywcity2"/>
        <w:numPr>
          <w:ilvl w:val="0"/>
          <w:numId w:val="20"/>
        </w:numPr>
        <w:spacing w:line="360" w:lineRule="auto"/>
        <w:rPr>
          <w:rFonts w:ascii="Verdana" w:hAnsi="Verdana"/>
          <w:sz w:val="20"/>
        </w:rPr>
      </w:pPr>
      <w:r w:rsidRPr="009C2D77">
        <w:rPr>
          <w:rFonts w:ascii="Verdana" w:hAnsi="Verdana" w:cs="Verdana"/>
          <w:b/>
          <w:bCs/>
          <w:color w:val="000000"/>
          <w:sz w:val="20"/>
        </w:rPr>
        <w:t>**UWAGA:</w:t>
      </w:r>
      <w:r w:rsidRPr="009C2D77">
        <w:rPr>
          <w:rFonts w:ascii="Verdana" w:hAnsi="Verdana" w:cs="Verdana"/>
          <w:b/>
          <w:bCs/>
          <w:color w:val="000000"/>
          <w:sz w:val="20"/>
        </w:rPr>
        <w:br/>
        <w:t>- Wykonawcy nie będący płatnikami podatku VAT wpisują: "nie dotyczy"</w:t>
      </w:r>
    </w:p>
    <w:p w14:paraId="68597F81" w14:textId="77777777" w:rsidR="003A0DF6" w:rsidRPr="009C2D77" w:rsidRDefault="003A0DF6" w:rsidP="003A0DF6">
      <w:pPr>
        <w:pStyle w:val="WW-Tekstpodstawowywcity2"/>
        <w:numPr>
          <w:ilvl w:val="0"/>
          <w:numId w:val="20"/>
        </w:numPr>
        <w:tabs>
          <w:tab w:val="left" w:pos="540"/>
          <w:tab w:val="left" w:pos="993"/>
          <w:tab w:val="left" w:pos="5812"/>
          <w:tab w:val="left" w:pos="7088"/>
          <w:tab w:val="left" w:pos="31185"/>
        </w:tabs>
        <w:spacing w:line="360" w:lineRule="auto"/>
        <w:rPr>
          <w:rFonts w:ascii="Verdana" w:hAnsi="Verdana"/>
          <w:sz w:val="20"/>
        </w:rPr>
      </w:pPr>
      <w:r w:rsidRPr="009C2D77">
        <w:rPr>
          <w:rFonts w:ascii="Verdana" w:hAnsi="Verdana" w:cs="Verdana"/>
          <w:b/>
          <w:bCs/>
          <w:color w:val="000000"/>
          <w:sz w:val="20"/>
        </w:rPr>
        <w:t>- Wykonawcy, którzy są zwolnieni z podatku VAT, wpisują "</w:t>
      </w:r>
      <w:proofErr w:type="spellStart"/>
      <w:r w:rsidRPr="009C2D77">
        <w:rPr>
          <w:rFonts w:ascii="Verdana" w:hAnsi="Verdana" w:cs="Verdana"/>
          <w:b/>
          <w:bCs/>
          <w:color w:val="000000"/>
          <w:sz w:val="20"/>
        </w:rPr>
        <w:t>zw</w:t>
      </w:r>
      <w:proofErr w:type="spellEnd"/>
      <w:r w:rsidRPr="009C2D77">
        <w:rPr>
          <w:rFonts w:ascii="Verdana" w:hAnsi="Verdana" w:cs="Verdana"/>
          <w:b/>
          <w:bCs/>
          <w:color w:val="000000"/>
          <w:sz w:val="20"/>
        </w:rPr>
        <w:t>" oraz podają</w:t>
      </w:r>
      <w:r w:rsidRPr="009C2D77">
        <w:rPr>
          <w:rFonts w:ascii="Verdana" w:hAnsi="Verdana" w:cs="Verdana"/>
          <w:b/>
          <w:bCs/>
          <w:color w:val="000000"/>
          <w:sz w:val="20"/>
        </w:rPr>
        <w:br/>
        <w:t xml:space="preserve"> podstawę prawną zwolnienia z VAT</w:t>
      </w:r>
    </w:p>
    <w:p w14:paraId="4C7D7332" w14:textId="77777777" w:rsidR="003A0DF6" w:rsidRPr="009C2D77" w:rsidRDefault="003A0DF6" w:rsidP="003A0DF6">
      <w:pPr>
        <w:pStyle w:val="WW-Tekstpodstawowywcity2"/>
        <w:numPr>
          <w:ilvl w:val="0"/>
          <w:numId w:val="20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pacing w:line="360" w:lineRule="auto"/>
        <w:rPr>
          <w:rFonts w:ascii="Verdana" w:hAnsi="Verdana"/>
          <w:sz w:val="20"/>
        </w:rPr>
      </w:pPr>
      <w:r w:rsidRPr="009C2D77">
        <w:rPr>
          <w:rFonts w:ascii="Verdana" w:hAnsi="Verdana" w:cs="Verdana"/>
          <w:b/>
          <w:bCs/>
          <w:color w:val="000000"/>
          <w:sz w:val="20"/>
        </w:rPr>
        <w:t>- Wykonawcy, którzy posiadają stawkę VAT inną niż 23%, wpisują podstawę prawną zastosowania innej stawki.</w:t>
      </w:r>
    </w:p>
    <w:p w14:paraId="03B91E42" w14:textId="77777777" w:rsidR="003A0DF6" w:rsidRPr="009C2D77" w:rsidRDefault="003A0DF6" w:rsidP="003A0DF6">
      <w:pPr>
        <w:spacing w:after="0" w:line="240" w:lineRule="auto"/>
        <w:ind w:left="284"/>
        <w:jc w:val="both"/>
        <w:rPr>
          <w:rFonts w:ascii="Verdana" w:hAnsi="Verdana" w:cs="Arial"/>
          <w:b/>
          <w:sz w:val="20"/>
          <w:szCs w:val="20"/>
          <w:lang w:eastAsia="pl-PL"/>
        </w:rPr>
      </w:pPr>
    </w:p>
    <w:p w14:paraId="6FCA7C53" w14:textId="77777777" w:rsidR="003A0DF6" w:rsidRPr="009C2D77" w:rsidRDefault="003A0DF6" w:rsidP="003A0DF6">
      <w:pPr>
        <w:pStyle w:val="awciety"/>
        <w:tabs>
          <w:tab w:val="left" w:pos="16756"/>
        </w:tabs>
        <w:spacing w:after="113" w:line="360" w:lineRule="auto"/>
        <w:ind w:left="0" w:firstLine="0"/>
        <w:rPr>
          <w:rFonts w:ascii="Verdana" w:hAnsi="Verdana"/>
          <w:sz w:val="20"/>
        </w:rPr>
      </w:pPr>
      <w:r w:rsidRPr="009C2D77">
        <w:rPr>
          <w:rFonts w:ascii="Verdana" w:eastAsiaTheme="minorHAnsi" w:hAnsi="Verdana" w:cstheme="minorBidi"/>
          <w:b/>
          <w:color w:val="auto"/>
          <w:kern w:val="0"/>
          <w:sz w:val="20"/>
          <w:lang w:eastAsia="en-US"/>
        </w:rPr>
        <w:t xml:space="preserve">2. </w:t>
      </w:r>
      <w:r w:rsidRPr="009C2D77">
        <w:rPr>
          <w:rFonts w:ascii="Verdana" w:hAnsi="Verdana" w:cs="Verdana"/>
          <w:b/>
          <w:bCs/>
          <w:sz w:val="20"/>
        </w:rPr>
        <w:t>Termin dostawy:</w:t>
      </w:r>
    </w:p>
    <w:p w14:paraId="46107EC1" w14:textId="77777777" w:rsidR="003A0DF6" w:rsidRPr="009C2D77" w:rsidRDefault="003A0DF6" w:rsidP="003A0DF6">
      <w:pPr>
        <w:pStyle w:val="awciety"/>
        <w:tabs>
          <w:tab w:val="left" w:pos="16756"/>
        </w:tabs>
        <w:spacing w:after="113" w:line="360" w:lineRule="auto"/>
        <w:ind w:left="284" w:hanging="284"/>
        <w:rPr>
          <w:rFonts w:ascii="Verdana" w:hAnsi="Verdana"/>
          <w:sz w:val="20"/>
        </w:rPr>
      </w:pPr>
      <w:r w:rsidRPr="009C2D77">
        <w:rPr>
          <w:rFonts w:ascii="Verdana" w:hAnsi="Verdana" w:cs="Verdana"/>
          <w:b/>
          <w:bCs/>
          <w:sz w:val="20"/>
        </w:rPr>
        <w:t>Oferujemy .............. - dniowy termin dostawy</w:t>
      </w:r>
    </w:p>
    <w:p w14:paraId="01DB7CAC" w14:textId="77777777" w:rsidR="003A0DF6" w:rsidRPr="009C2D77" w:rsidRDefault="003A0DF6" w:rsidP="003A0DF6">
      <w:pPr>
        <w:pStyle w:val="awciety"/>
        <w:tabs>
          <w:tab w:val="left" w:pos="16756"/>
        </w:tabs>
        <w:spacing w:after="240" w:line="360" w:lineRule="auto"/>
        <w:ind w:left="284" w:hanging="284"/>
        <w:rPr>
          <w:rFonts w:ascii="Verdana" w:hAnsi="Verdana"/>
          <w:sz w:val="20"/>
        </w:rPr>
      </w:pPr>
      <w:r w:rsidRPr="009C2D77">
        <w:rPr>
          <w:rFonts w:ascii="Verdana" w:hAnsi="Verdana" w:cs="Verdana"/>
          <w:b/>
          <w:bCs/>
          <w:sz w:val="20"/>
        </w:rPr>
        <w:lastRenderedPageBreak/>
        <w:tab/>
      </w:r>
      <w:r w:rsidRPr="009C2D77">
        <w:rPr>
          <w:rFonts w:ascii="Verdana" w:hAnsi="Verdana" w:cs="Verdana"/>
          <w:bCs/>
          <w:sz w:val="20"/>
        </w:rPr>
        <w:t>(Uwaga*: termin dostawy liczony będzie od dnia podpisania umowy, maksymalny termin dostawy wymagany przez zamawiającego wynosi 90 dni. Zamawiający dokona oceny tego kryterium w zakresie od 21 do 90 dni. Zaoferowany przez wykonawcę termin dostawy krótszy niż 21 dni nie będzie dodatkowo punktowany. Jeśli Wykonawca nie poda w „Ofercie” oferowanego terminu realizacji zamówienia, Zamawiający przyjmie do oceny ofert termin 90 dni.).</w:t>
      </w:r>
    </w:p>
    <w:p w14:paraId="5C4A7BB2" w14:textId="77777777" w:rsidR="003A0DF6" w:rsidRPr="009C2D77" w:rsidRDefault="003A0DF6" w:rsidP="003A0DF6">
      <w:pPr>
        <w:pStyle w:val="awciety"/>
        <w:tabs>
          <w:tab w:val="left" w:pos="16756"/>
        </w:tabs>
        <w:spacing w:after="240" w:line="360" w:lineRule="auto"/>
        <w:ind w:left="0" w:firstLine="0"/>
        <w:rPr>
          <w:rFonts w:ascii="Verdana" w:eastAsia="Tahoma" w:hAnsi="Verdana" w:cs="Verdana"/>
          <w:sz w:val="20"/>
        </w:rPr>
      </w:pPr>
      <w:r w:rsidRPr="009C2D77">
        <w:rPr>
          <w:rFonts w:ascii="Verdana" w:hAnsi="Verdana"/>
          <w:b/>
          <w:sz w:val="20"/>
        </w:rPr>
        <w:t xml:space="preserve"> 3. </w:t>
      </w:r>
      <w:r w:rsidRPr="009C2D77">
        <w:rPr>
          <w:rFonts w:ascii="Verdana" w:hAnsi="Verdana" w:cs="Verdana"/>
          <w:sz w:val="20"/>
        </w:rPr>
        <w:t xml:space="preserve">Deklarujemy, iż </w:t>
      </w:r>
      <w:r w:rsidRPr="009C2D77">
        <w:rPr>
          <w:rFonts w:ascii="Verdana" w:hAnsi="Verdana" w:cs="Verdana"/>
          <w:b/>
          <w:bCs/>
          <w:sz w:val="20"/>
        </w:rPr>
        <w:t>włączymy/nie włączymy*</w:t>
      </w:r>
      <w:r w:rsidRPr="009C2D77">
        <w:rPr>
          <w:rFonts w:ascii="Verdana" w:hAnsi="Verdana" w:cs="Verdana"/>
          <w:sz w:val="20"/>
        </w:rPr>
        <w:t xml:space="preserve"> w realizację zamówienia min. 1 osobę </w:t>
      </w:r>
      <w:r w:rsidRPr="009C2D77">
        <w:rPr>
          <w:rFonts w:ascii="Verdana" w:eastAsia="Tahoma" w:hAnsi="Verdana" w:cs="Verdana"/>
          <w:sz w:val="20"/>
        </w:rPr>
        <w:t>posiadającą niepełnosprawność potwierdzoną orzeczeniem o niepełnosprawności lub orzeczeniem lekarskim.</w:t>
      </w:r>
    </w:p>
    <w:p w14:paraId="307831C3" w14:textId="77777777" w:rsidR="003A0DF6" w:rsidRPr="009C2D77" w:rsidRDefault="003A0DF6" w:rsidP="003A0DF6">
      <w:pPr>
        <w:widowControl w:val="0"/>
        <w:tabs>
          <w:tab w:val="left" w:pos="284"/>
          <w:tab w:val="left" w:pos="8584"/>
          <w:tab w:val="left" w:pos="9020"/>
        </w:tabs>
        <w:spacing w:after="113" w:line="36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eastAsia="Tahoma" w:hAnsi="Verdana" w:cs="Verdana"/>
          <w:color w:val="000000"/>
          <w:sz w:val="20"/>
          <w:szCs w:val="20"/>
        </w:rPr>
        <w:t>* Niepotrzebne skreślić</w:t>
      </w:r>
    </w:p>
    <w:p w14:paraId="6922E996" w14:textId="77777777" w:rsidR="003A0DF6" w:rsidRPr="009C2D77" w:rsidRDefault="003A0DF6" w:rsidP="00A31C90">
      <w:pPr>
        <w:spacing w:after="0" w:line="240" w:lineRule="auto"/>
        <w:ind w:left="284"/>
        <w:jc w:val="both"/>
        <w:rPr>
          <w:rFonts w:ascii="Verdana" w:hAnsi="Verdana" w:cs="Arial"/>
          <w:b/>
          <w:sz w:val="20"/>
          <w:szCs w:val="20"/>
        </w:rPr>
      </w:pPr>
    </w:p>
    <w:p w14:paraId="475798BE" w14:textId="0E19C502" w:rsidR="00A31C90" w:rsidRPr="009C2D77" w:rsidRDefault="00A31C90" w:rsidP="00A31C90">
      <w:pPr>
        <w:spacing w:after="0" w:line="240" w:lineRule="auto"/>
        <w:ind w:left="284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9C2D77">
        <w:rPr>
          <w:rStyle w:val="object"/>
          <w:rFonts w:ascii="Verdana" w:eastAsia="Arial" w:hAnsi="Verdana" w:cs="Arial"/>
          <w:b/>
          <w:sz w:val="20"/>
          <w:szCs w:val="20"/>
        </w:rPr>
        <w:t>Cz</w:t>
      </w:r>
      <w:r w:rsidRPr="009C2D77">
        <w:rPr>
          <w:rFonts w:ascii="Verdana" w:hAnsi="Verdana" w:cs="Arial"/>
          <w:b/>
          <w:sz w:val="20"/>
          <w:szCs w:val="20"/>
        </w:rPr>
        <w:t xml:space="preserve">ęść 4: Zakup i dostawa </w:t>
      </w:r>
      <w:r w:rsidRPr="009C2D77">
        <w:rPr>
          <w:rFonts w:ascii="Verdana" w:hAnsi="Verdana" w:cs="Arial"/>
          <w:b/>
          <w:color w:val="000000"/>
          <w:sz w:val="20"/>
          <w:szCs w:val="20"/>
        </w:rPr>
        <w:t>sprzętu gastronomicznego dla Zespołu Szkół Gastronomicznych w Częstochowie</w:t>
      </w:r>
    </w:p>
    <w:p w14:paraId="712F616A" w14:textId="77777777" w:rsidR="003A0DF6" w:rsidRPr="009C2D77" w:rsidRDefault="003A0DF6" w:rsidP="003A0DF6">
      <w:pPr>
        <w:tabs>
          <w:tab w:val="left" w:pos="284"/>
        </w:tabs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9C2D77">
        <w:rPr>
          <w:rFonts w:ascii="Verdana" w:hAnsi="Verdana" w:cs="Arial"/>
          <w:b/>
          <w:sz w:val="20"/>
          <w:szCs w:val="20"/>
        </w:rPr>
        <w:t>1. Cena:</w:t>
      </w:r>
    </w:p>
    <w:p w14:paraId="41B901D0" w14:textId="77777777" w:rsidR="003A0DF6" w:rsidRPr="009C2D77" w:rsidRDefault="003A0DF6" w:rsidP="003A0DF6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W w:w="9252" w:type="dxa"/>
        <w:tblInd w:w="69" w:type="dxa"/>
        <w:tblLayout w:type="fixed"/>
        <w:tblLook w:val="0000" w:firstRow="0" w:lastRow="0" w:firstColumn="0" w:lastColumn="0" w:noHBand="0" w:noVBand="0"/>
      </w:tblPr>
      <w:tblGrid>
        <w:gridCol w:w="3180"/>
        <w:gridCol w:w="1230"/>
        <w:gridCol w:w="2114"/>
        <w:gridCol w:w="2728"/>
      </w:tblGrid>
      <w:tr w:rsidR="003A0DF6" w:rsidRPr="009C2D77" w14:paraId="24EB5BF6" w14:textId="77777777" w:rsidTr="00A8052C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1876E63" w14:textId="77777777" w:rsidR="003A0DF6" w:rsidRPr="009C2D77" w:rsidRDefault="003A0DF6" w:rsidP="00A8052C">
            <w:pPr>
              <w:snapToGrid w:val="0"/>
              <w:spacing w:line="360" w:lineRule="auto"/>
              <w:ind w:left="-125" w:right="-8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ab/>
            </w: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NAZWA PRODUKTU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A2C665" w14:textId="77777777" w:rsidR="003A0DF6" w:rsidRPr="009C2D77" w:rsidRDefault="003A0DF6" w:rsidP="00A8052C">
            <w:pPr>
              <w:snapToGrid w:val="0"/>
              <w:spacing w:line="360" w:lineRule="auto"/>
              <w:ind w:left="-91" w:right="-8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6A20967" w14:textId="77777777" w:rsidR="003A0DF6" w:rsidRPr="009C2D77" w:rsidRDefault="003A0DF6" w:rsidP="00A8052C">
            <w:pPr>
              <w:snapToGrid w:val="0"/>
              <w:spacing w:line="360" w:lineRule="auto"/>
              <w:ind w:left="-108" w:right="-8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CENA JEDNOSTKOWA</w:t>
            </w:r>
          </w:p>
          <w:p w14:paraId="514F7FDF" w14:textId="77777777" w:rsidR="003A0DF6" w:rsidRPr="009C2D77" w:rsidRDefault="003A0DF6" w:rsidP="00A8052C">
            <w:pPr>
              <w:spacing w:line="36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E9647A" w14:textId="77777777" w:rsidR="003A0DF6" w:rsidRPr="009C2D77" w:rsidRDefault="003A0DF6" w:rsidP="00A8052C">
            <w:pPr>
              <w:snapToGrid w:val="0"/>
              <w:spacing w:line="36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CENA </w:t>
            </w:r>
          </w:p>
          <w:p w14:paraId="21C08DB0" w14:textId="77777777" w:rsidR="003A0DF6" w:rsidRPr="009C2D77" w:rsidRDefault="003A0DF6" w:rsidP="00A8052C">
            <w:pPr>
              <w:snapToGrid w:val="0"/>
              <w:spacing w:line="36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ŁĄCZNA</w:t>
            </w:r>
          </w:p>
          <w:p w14:paraId="73086C08" w14:textId="77777777" w:rsidR="003A0DF6" w:rsidRPr="009C2D77" w:rsidRDefault="003A0DF6" w:rsidP="00A8052C">
            <w:pPr>
              <w:snapToGrid w:val="0"/>
              <w:spacing w:line="36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NETTO</w:t>
            </w:r>
          </w:p>
          <w:p w14:paraId="2525599B" w14:textId="77777777" w:rsidR="003A0DF6" w:rsidRPr="009C2D77" w:rsidRDefault="003A0DF6" w:rsidP="00A8052C">
            <w:pPr>
              <w:snapToGrid w:val="0"/>
              <w:spacing w:line="36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4=2*3</w:t>
            </w:r>
          </w:p>
        </w:tc>
      </w:tr>
      <w:tr w:rsidR="003A0DF6" w:rsidRPr="009C2D77" w14:paraId="3250ADEE" w14:textId="77777777" w:rsidTr="00A8052C"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433BF3C" w14:textId="77777777" w:rsidR="003A0DF6" w:rsidRPr="009C2D77" w:rsidRDefault="003A0DF6" w:rsidP="00A8052C">
            <w:pPr>
              <w:snapToGrid w:val="0"/>
              <w:spacing w:line="360" w:lineRule="auto"/>
              <w:jc w:val="center"/>
              <w:textAlignment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3C5CF5" w14:textId="77777777" w:rsidR="003A0DF6" w:rsidRPr="009C2D77" w:rsidRDefault="003A0DF6" w:rsidP="00A8052C">
            <w:pPr>
              <w:snapToGrid w:val="0"/>
              <w:spacing w:line="360" w:lineRule="auto"/>
              <w:jc w:val="center"/>
              <w:textAlignment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6C6D5BB" w14:textId="77777777" w:rsidR="003A0DF6" w:rsidRPr="009C2D77" w:rsidRDefault="003A0DF6" w:rsidP="00A8052C">
            <w:pPr>
              <w:snapToGrid w:val="0"/>
              <w:spacing w:line="360" w:lineRule="auto"/>
              <w:jc w:val="center"/>
              <w:textAlignment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023FA7" w14:textId="77777777" w:rsidR="003A0DF6" w:rsidRPr="009C2D77" w:rsidRDefault="003A0DF6" w:rsidP="00A8052C">
            <w:pPr>
              <w:snapToGrid w:val="0"/>
              <w:spacing w:line="360" w:lineRule="auto"/>
              <w:jc w:val="center"/>
              <w:textAlignment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1B55CA" w:rsidRPr="009C2D77" w14:paraId="33052761" w14:textId="77777777" w:rsidTr="0029119B">
        <w:trPr>
          <w:trHeight w:val="39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D4925" w14:textId="22FC12C1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 xml:space="preserve">Sprzęt do </w:t>
            </w:r>
            <w:proofErr w:type="spellStart"/>
            <w:r w:rsidRPr="009C2D77">
              <w:rPr>
                <w:rFonts w:ascii="Verdana" w:hAnsi="Verdana" w:cs="Verdana"/>
                <w:sz w:val="20"/>
                <w:szCs w:val="20"/>
              </w:rPr>
              <w:t>sousvide</w:t>
            </w:r>
            <w:proofErr w:type="spellEnd"/>
            <w:r w:rsidRPr="009C2D77">
              <w:rPr>
                <w:rFonts w:ascii="Verdana" w:hAnsi="Verdana" w:cs="Verdana"/>
                <w:sz w:val="20"/>
                <w:szCs w:val="20"/>
              </w:rPr>
              <w:t xml:space="preserve"> duży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5BE76F" w14:textId="7DC5C71F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A62BD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AEF90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5B2A024B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47353" w14:textId="3B6845EA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 xml:space="preserve">Sprzęt do </w:t>
            </w:r>
            <w:proofErr w:type="spellStart"/>
            <w:r w:rsidRPr="009C2D77">
              <w:rPr>
                <w:rFonts w:ascii="Verdana" w:hAnsi="Verdana" w:cs="Verdana"/>
                <w:sz w:val="20"/>
                <w:szCs w:val="20"/>
              </w:rPr>
              <w:t>sousvide</w:t>
            </w:r>
            <w:proofErr w:type="spellEnd"/>
            <w:r w:rsidRPr="009C2D77">
              <w:rPr>
                <w:rFonts w:ascii="Verdana" w:hAnsi="Verdana" w:cs="Verdana"/>
                <w:sz w:val="20"/>
                <w:szCs w:val="20"/>
              </w:rPr>
              <w:t xml:space="preserve"> mały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89351B" w14:textId="2774D950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7339D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3C99A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29CB6EB9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6DFEB" w14:textId="2A4EE6A5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>Zamrażarka szafowa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E9310F" w14:textId="48C19F03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BDB80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0892D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1C169B14" w14:textId="77777777" w:rsidTr="00A8052C">
        <w:trPr>
          <w:trHeight w:val="390"/>
        </w:trPr>
        <w:tc>
          <w:tcPr>
            <w:tcW w:w="65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0F833" w14:textId="77777777" w:rsidR="001B55CA" w:rsidRPr="009C2D77" w:rsidRDefault="001B55CA" w:rsidP="001B55CA">
            <w:pPr>
              <w:pStyle w:val="Zawartotabeli"/>
              <w:snapToGrid w:val="0"/>
              <w:spacing w:line="360" w:lineRule="auto"/>
              <w:jc w:val="right"/>
              <w:rPr>
                <w:rFonts w:ascii="Verdana" w:hAnsi="Verdana" w:cs="Verdana"/>
                <w:b/>
                <w:color w:val="000000"/>
                <w:sz w:val="20"/>
              </w:rPr>
            </w:pPr>
          </w:p>
          <w:p w14:paraId="1A6EA26F" w14:textId="77777777" w:rsidR="001B55CA" w:rsidRPr="009C2D77" w:rsidRDefault="001B55CA" w:rsidP="001B55CA">
            <w:pPr>
              <w:pStyle w:val="Zawartotabeli"/>
              <w:snapToGrid w:val="0"/>
              <w:spacing w:line="360" w:lineRule="auto"/>
              <w:jc w:val="right"/>
              <w:rPr>
                <w:rFonts w:ascii="Verdana" w:hAnsi="Verdana" w:cs="Verdana"/>
                <w:color w:val="000000"/>
                <w:sz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</w:rPr>
              <w:t>Cena ogółem netto: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A3100" w14:textId="77777777" w:rsidR="001B55CA" w:rsidRPr="009C2D77" w:rsidRDefault="001B55CA" w:rsidP="001B55CA">
            <w:pPr>
              <w:pStyle w:val="Zawartotabeli"/>
              <w:snapToGrid w:val="0"/>
              <w:spacing w:line="36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  <w:tr w:rsidR="001B55CA" w:rsidRPr="009C2D77" w14:paraId="09AEF04C" w14:textId="77777777" w:rsidTr="00A8052C">
        <w:trPr>
          <w:trHeight w:val="390"/>
        </w:trPr>
        <w:tc>
          <w:tcPr>
            <w:tcW w:w="65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80C15" w14:textId="77777777" w:rsidR="001B55CA" w:rsidRPr="009C2D77" w:rsidRDefault="001B55CA" w:rsidP="001B55CA">
            <w:pPr>
              <w:pStyle w:val="Zawartotabeli"/>
              <w:snapToGrid w:val="0"/>
              <w:spacing w:line="360" w:lineRule="auto"/>
              <w:jc w:val="right"/>
              <w:rPr>
                <w:rFonts w:ascii="Verdana" w:hAnsi="Verdana" w:cs="Verdana"/>
                <w:b/>
                <w:color w:val="000000"/>
                <w:sz w:val="20"/>
              </w:rPr>
            </w:pPr>
          </w:p>
          <w:p w14:paraId="290455DA" w14:textId="77777777" w:rsidR="001B55CA" w:rsidRPr="009C2D77" w:rsidRDefault="001B55CA" w:rsidP="001B55CA">
            <w:pPr>
              <w:pStyle w:val="Zawartotabeli"/>
              <w:snapToGrid w:val="0"/>
              <w:spacing w:line="360" w:lineRule="auto"/>
              <w:jc w:val="right"/>
              <w:rPr>
                <w:rFonts w:ascii="Verdana" w:hAnsi="Verdana" w:cs="Verdana"/>
                <w:color w:val="000000"/>
                <w:sz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</w:rPr>
              <w:t>Podatek VAT w wysokości …...%: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E45F8" w14:textId="77777777" w:rsidR="001B55CA" w:rsidRPr="009C2D77" w:rsidRDefault="001B55CA" w:rsidP="001B55CA">
            <w:pPr>
              <w:pStyle w:val="Zawartotabeli"/>
              <w:snapToGrid w:val="0"/>
              <w:spacing w:line="36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  <w:tr w:rsidR="001B55CA" w:rsidRPr="009C2D77" w14:paraId="4DD52B61" w14:textId="77777777" w:rsidTr="00A8052C">
        <w:trPr>
          <w:trHeight w:val="390"/>
        </w:trPr>
        <w:tc>
          <w:tcPr>
            <w:tcW w:w="65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545BD" w14:textId="77777777" w:rsidR="001B55CA" w:rsidRPr="009C2D77" w:rsidRDefault="001B55CA" w:rsidP="001B55CA">
            <w:pPr>
              <w:pStyle w:val="Zawartotabeli"/>
              <w:snapToGrid w:val="0"/>
              <w:spacing w:line="360" w:lineRule="auto"/>
              <w:jc w:val="right"/>
              <w:rPr>
                <w:rFonts w:ascii="Verdana" w:hAnsi="Verdana" w:cs="Verdana"/>
                <w:b/>
                <w:color w:val="000000"/>
                <w:sz w:val="20"/>
              </w:rPr>
            </w:pPr>
          </w:p>
          <w:p w14:paraId="57912AFE" w14:textId="77777777" w:rsidR="001B55CA" w:rsidRPr="009C2D77" w:rsidRDefault="001B55CA" w:rsidP="001B55CA">
            <w:pPr>
              <w:pStyle w:val="Zawartotabeli"/>
              <w:snapToGrid w:val="0"/>
              <w:spacing w:line="360" w:lineRule="auto"/>
              <w:jc w:val="right"/>
              <w:rPr>
                <w:rFonts w:ascii="Verdana" w:hAnsi="Verdana" w:cs="Verdana"/>
                <w:color w:val="000000"/>
                <w:sz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</w:rPr>
              <w:t>Cena ogółem brutto: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B291D" w14:textId="77777777" w:rsidR="001B55CA" w:rsidRPr="009C2D77" w:rsidRDefault="001B55CA" w:rsidP="001B55CA">
            <w:pPr>
              <w:pStyle w:val="Zawartotabeli"/>
              <w:snapToGrid w:val="0"/>
              <w:spacing w:line="36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</w:tbl>
    <w:p w14:paraId="05EE0D2C" w14:textId="77777777" w:rsidR="003A0DF6" w:rsidRPr="009C2D77" w:rsidRDefault="003A0DF6" w:rsidP="003A0DF6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187BF7CD" w14:textId="77777777" w:rsidR="003A0DF6" w:rsidRPr="009C2D77" w:rsidRDefault="003A0DF6" w:rsidP="003A0DF6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lastRenderedPageBreak/>
        <w:t>CENA OGÓŁEM NETTO: ..........................zł.</w:t>
      </w:r>
    </w:p>
    <w:p w14:paraId="66DE2A65" w14:textId="77777777" w:rsidR="003A0DF6" w:rsidRPr="009C2D77" w:rsidRDefault="003A0DF6" w:rsidP="003A0DF6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SŁOWNIE:..........................................................................................................zł.</w:t>
      </w:r>
    </w:p>
    <w:p w14:paraId="740D43FF" w14:textId="77777777" w:rsidR="003A0DF6" w:rsidRPr="009C2D77" w:rsidRDefault="003A0DF6" w:rsidP="003A0DF6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CENA OGÓŁEM BRUTTO : .......................zł.</w:t>
      </w:r>
    </w:p>
    <w:p w14:paraId="3BF68FA3" w14:textId="77777777" w:rsidR="003A0DF6" w:rsidRPr="009C2D77" w:rsidRDefault="003A0DF6" w:rsidP="003A0DF6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SŁOWNIE:..........................................................................................................zł.</w:t>
      </w:r>
    </w:p>
    <w:p w14:paraId="7CF13FBF" w14:textId="77777777" w:rsidR="003A0DF6" w:rsidRPr="009C2D77" w:rsidRDefault="003A0DF6" w:rsidP="003A0DF6">
      <w:pPr>
        <w:numPr>
          <w:ilvl w:val="0"/>
          <w:numId w:val="20"/>
        </w:num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uppressAutoHyphens/>
        <w:spacing w:after="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eastAsia="Lucida Sans Unicode" w:hAnsi="Verdana" w:cs="Verdana"/>
          <w:color w:val="000000"/>
          <w:sz w:val="20"/>
          <w:szCs w:val="20"/>
        </w:rPr>
        <w:t>w tym podatek VAT w łącznej wysokości ......%, tj. ......................................... zł.</w:t>
      </w:r>
    </w:p>
    <w:p w14:paraId="4E2772EE" w14:textId="77777777" w:rsidR="003A0DF6" w:rsidRPr="009C2D77" w:rsidRDefault="003A0DF6" w:rsidP="003A0DF6">
      <w:pPr>
        <w:pStyle w:val="WW-Tekstpodstawowywcity2"/>
        <w:numPr>
          <w:ilvl w:val="0"/>
          <w:numId w:val="20"/>
        </w:numPr>
        <w:spacing w:line="360" w:lineRule="auto"/>
        <w:rPr>
          <w:rFonts w:ascii="Verdana" w:hAnsi="Verdana"/>
          <w:sz w:val="20"/>
        </w:rPr>
      </w:pPr>
      <w:r w:rsidRPr="009C2D77">
        <w:rPr>
          <w:rFonts w:ascii="Verdana" w:hAnsi="Verdana" w:cs="Verdana"/>
          <w:b/>
          <w:bCs/>
          <w:color w:val="000000"/>
          <w:sz w:val="20"/>
        </w:rPr>
        <w:t>**UWAGA:</w:t>
      </w:r>
      <w:r w:rsidRPr="009C2D77">
        <w:rPr>
          <w:rFonts w:ascii="Verdana" w:hAnsi="Verdana" w:cs="Verdana"/>
          <w:b/>
          <w:bCs/>
          <w:color w:val="000000"/>
          <w:sz w:val="20"/>
        </w:rPr>
        <w:br/>
        <w:t>- Wykonawcy nie będący płatnikami podatku VAT wpisują: "nie dotyczy"</w:t>
      </w:r>
    </w:p>
    <w:p w14:paraId="5A70E7B4" w14:textId="77777777" w:rsidR="003A0DF6" w:rsidRPr="009C2D77" w:rsidRDefault="003A0DF6" w:rsidP="003A0DF6">
      <w:pPr>
        <w:pStyle w:val="WW-Tekstpodstawowywcity2"/>
        <w:numPr>
          <w:ilvl w:val="0"/>
          <w:numId w:val="20"/>
        </w:numPr>
        <w:tabs>
          <w:tab w:val="left" w:pos="540"/>
          <w:tab w:val="left" w:pos="993"/>
          <w:tab w:val="left" w:pos="5812"/>
          <w:tab w:val="left" w:pos="7088"/>
          <w:tab w:val="left" w:pos="31185"/>
        </w:tabs>
        <w:spacing w:line="360" w:lineRule="auto"/>
        <w:rPr>
          <w:rFonts w:ascii="Verdana" w:hAnsi="Verdana"/>
          <w:sz w:val="20"/>
        </w:rPr>
      </w:pPr>
      <w:r w:rsidRPr="009C2D77">
        <w:rPr>
          <w:rFonts w:ascii="Verdana" w:hAnsi="Verdana" w:cs="Verdana"/>
          <w:b/>
          <w:bCs/>
          <w:color w:val="000000"/>
          <w:sz w:val="20"/>
        </w:rPr>
        <w:t>- Wykonawcy, którzy są zwolnieni z podatku VAT, wpisują "</w:t>
      </w:r>
      <w:proofErr w:type="spellStart"/>
      <w:r w:rsidRPr="009C2D77">
        <w:rPr>
          <w:rFonts w:ascii="Verdana" w:hAnsi="Verdana" w:cs="Verdana"/>
          <w:b/>
          <w:bCs/>
          <w:color w:val="000000"/>
          <w:sz w:val="20"/>
        </w:rPr>
        <w:t>zw</w:t>
      </w:r>
      <w:proofErr w:type="spellEnd"/>
      <w:r w:rsidRPr="009C2D77">
        <w:rPr>
          <w:rFonts w:ascii="Verdana" w:hAnsi="Verdana" w:cs="Verdana"/>
          <w:b/>
          <w:bCs/>
          <w:color w:val="000000"/>
          <w:sz w:val="20"/>
        </w:rPr>
        <w:t>" oraz podają</w:t>
      </w:r>
      <w:r w:rsidRPr="009C2D77">
        <w:rPr>
          <w:rFonts w:ascii="Verdana" w:hAnsi="Verdana" w:cs="Verdana"/>
          <w:b/>
          <w:bCs/>
          <w:color w:val="000000"/>
          <w:sz w:val="20"/>
        </w:rPr>
        <w:br/>
        <w:t xml:space="preserve"> podstawę prawną zwolnienia z VAT</w:t>
      </w:r>
    </w:p>
    <w:p w14:paraId="3875DD07" w14:textId="77777777" w:rsidR="003A0DF6" w:rsidRPr="009C2D77" w:rsidRDefault="003A0DF6" w:rsidP="003A0DF6">
      <w:pPr>
        <w:pStyle w:val="WW-Tekstpodstawowywcity2"/>
        <w:numPr>
          <w:ilvl w:val="0"/>
          <w:numId w:val="20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pacing w:line="360" w:lineRule="auto"/>
        <w:rPr>
          <w:rFonts w:ascii="Verdana" w:hAnsi="Verdana"/>
          <w:sz w:val="20"/>
        </w:rPr>
      </w:pPr>
      <w:r w:rsidRPr="009C2D77">
        <w:rPr>
          <w:rFonts w:ascii="Verdana" w:hAnsi="Verdana" w:cs="Verdana"/>
          <w:b/>
          <w:bCs/>
          <w:color w:val="000000"/>
          <w:sz w:val="20"/>
        </w:rPr>
        <w:t>- Wykonawcy, którzy posiadają stawkę VAT inną niż 23%, wpisują podstawę prawną zastosowania innej stawki.</w:t>
      </w:r>
    </w:p>
    <w:p w14:paraId="1CAD19F4" w14:textId="77777777" w:rsidR="003A0DF6" w:rsidRPr="009C2D77" w:rsidRDefault="003A0DF6" w:rsidP="003A0DF6">
      <w:pPr>
        <w:spacing w:after="0" w:line="240" w:lineRule="auto"/>
        <w:ind w:left="284"/>
        <w:jc w:val="both"/>
        <w:rPr>
          <w:rFonts w:ascii="Verdana" w:hAnsi="Verdana" w:cs="Arial"/>
          <w:b/>
          <w:sz w:val="20"/>
          <w:szCs w:val="20"/>
          <w:lang w:eastAsia="pl-PL"/>
        </w:rPr>
      </w:pPr>
    </w:p>
    <w:p w14:paraId="37C97943" w14:textId="77777777" w:rsidR="003A0DF6" w:rsidRPr="009C2D77" w:rsidRDefault="003A0DF6" w:rsidP="003A0DF6">
      <w:pPr>
        <w:pStyle w:val="awciety"/>
        <w:tabs>
          <w:tab w:val="left" w:pos="16756"/>
        </w:tabs>
        <w:spacing w:after="113" w:line="360" w:lineRule="auto"/>
        <w:ind w:left="0" w:firstLine="0"/>
        <w:rPr>
          <w:rFonts w:ascii="Verdana" w:hAnsi="Verdana"/>
          <w:sz w:val="20"/>
        </w:rPr>
      </w:pPr>
      <w:r w:rsidRPr="009C2D77">
        <w:rPr>
          <w:rFonts w:ascii="Verdana" w:eastAsiaTheme="minorHAnsi" w:hAnsi="Verdana" w:cstheme="minorBidi"/>
          <w:b/>
          <w:color w:val="auto"/>
          <w:kern w:val="0"/>
          <w:sz w:val="20"/>
          <w:lang w:eastAsia="en-US"/>
        </w:rPr>
        <w:t xml:space="preserve">2. </w:t>
      </w:r>
      <w:r w:rsidRPr="009C2D77">
        <w:rPr>
          <w:rFonts w:ascii="Verdana" w:hAnsi="Verdana" w:cs="Verdana"/>
          <w:b/>
          <w:bCs/>
          <w:sz w:val="20"/>
        </w:rPr>
        <w:t>Termin dostawy:</w:t>
      </w:r>
    </w:p>
    <w:p w14:paraId="473DCE17" w14:textId="77777777" w:rsidR="003A0DF6" w:rsidRPr="009C2D77" w:rsidRDefault="003A0DF6" w:rsidP="003A0DF6">
      <w:pPr>
        <w:pStyle w:val="awciety"/>
        <w:tabs>
          <w:tab w:val="left" w:pos="16756"/>
        </w:tabs>
        <w:spacing w:after="113" w:line="360" w:lineRule="auto"/>
        <w:ind w:left="284" w:hanging="284"/>
        <w:rPr>
          <w:rFonts w:ascii="Verdana" w:hAnsi="Verdana"/>
          <w:sz w:val="20"/>
        </w:rPr>
      </w:pPr>
      <w:r w:rsidRPr="009C2D77">
        <w:rPr>
          <w:rFonts w:ascii="Verdana" w:hAnsi="Verdana" w:cs="Verdana"/>
          <w:b/>
          <w:bCs/>
          <w:sz w:val="20"/>
        </w:rPr>
        <w:t>Oferujemy .............. - dniowy termin dostawy</w:t>
      </w:r>
    </w:p>
    <w:p w14:paraId="29181E86" w14:textId="77777777" w:rsidR="003A0DF6" w:rsidRPr="009C2D77" w:rsidRDefault="003A0DF6" w:rsidP="003A0DF6">
      <w:pPr>
        <w:pStyle w:val="awciety"/>
        <w:tabs>
          <w:tab w:val="left" w:pos="16756"/>
        </w:tabs>
        <w:spacing w:after="240" w:line="360" w:lineRule="auto"/>
        <w:ind w:left="284" w:hanging="284"/>
        <w:rPr>
          <w:rFonts w:ascii="Verdana" w:hAnsi="Verdana"/>
          <w:sz w:val="20"/>
        </w:rPr>
      </w:pPr>
      <w:r w:rsidRPr="009C2D77">
        <w:rPr>
          <w:rFonts w:ascii="Verdana" w:hAnsi="Verdana" w:cs="Verdana"/>
          <w:b/>
          <w:bCs/>
          <w:sz w:val="20"/>
        </w:rPr>
        <w:tab/>
      </w:r>
      <w:r w:rsidRPr="009C2D77">
        <w:rPr>
          <w:rFonts w:ascii="Verdana" w:hAnsi="Verdana" w:cs="Verdana"/>
          <w:bCs/>
          <w:sz w:val="20"/>
        </w:rPr>
        <w:t>(Uwaga*: termin dostawy liczony będzie od dnia podpisania umowy, maksymalny termin dostawy wymagany przez zamawiającego wynosi 90 dni. Zamawiający dokona oceny tego kryterium w zakresie od 21 do 90 dni. Zaoferowany przez wykonawcę termin dostawy krótszy niż 21 dni nie będzie dodatkowo punktowany. Jeśli Wykonawca nie poda w „Ofercie” oferowanego terminu realizacji zamówienia, Zamawiający przyjmie do oceny ofert termin 90 dni.).</w:t>
      </w:r>
    </w:p>
    <w:p w14:paraId="1D57D02D" w14:textId="77777777" w:rsidR="003A0DF6" w:rsidRPr="009C2D77" w:rsidRDefault="003A0DF6" w:rsidP="003A0DF6">
      <w:pPr>
        <w:pStyle w:val="awciety"/>
        <w:tabs>
          <w:tab w:val="left" w:pos="16756"/>
        </w:tabs>
        <w:spacing w:after="240" w:line="360" w:lineRule="auto"/>
        <w:ind w:left="0" w:firstLine="0"/>
        <w:rPr>
          <w:rFonts w:ascii="Verdana" w:eastAsia="Tahoma" w:hAnsi="Verdana" w:cs="Verdana"/>
          <w:sz w:val="20"/>
        </w:rPr>
      </w:pPr>
      <w:r w:rsidRPr="009C2D77">
        <w:rPr>
          <w:rFonts w:ascii="Verdana" w:hAnsi="Verdana"/>
          <w:b/>
          <w:sz w:val="20"/>
        </w:rPr>
        <w:t xml:space="preserve"> 3. </w:t>
      </w:r>
      <w:r w:rsidRPr="009C2D77">
        <w:rPr>
          <w:rFonts w:ascii="Verdana" w:hAnsi="Verdana" w:cs="Verdana"/>
          <w:sz w:val="20"/>
        </w:rPr>
        <w:t xml:space="preserve">Deklarujemy, iż </w:t>
      </w:r>
      <w:r w:rsidRPr="009C2D77">
        <w:rPr>
          <w:rFonts w:ascii="Verdana" w:hAnsi="Verdana" w:cs="Verdana"/>
          <w:b/>
          <w:bCs/>
          <w:sz w:val="20"/>
        </w:rPr>
        <w:t>włączymy/nie włączymy*</w:t>
      </w:r>
      <w:r w:rsidRPr="009C2D77">
        <w:rPr>
          <w:rFonts w:ascii="Verdana" w:hAnsi="Verdana" w:cs="Verdana"/>
          <w:sz w:val="20"/>
        </w:rPr>
        <w:t xml:space="preserve"> w realizację zamówienia min. 1 osobę </w:t>
      </w:r>
      <w:r w:rsidRPr="009C2D77">
        <w:rPr>
          <w:rFonts w:ascii="Verdana" w:eastAsia="Tahoma" w:hAnsi="Verdana" w:cs="Verdana"/>
          <w:sz w:val="20"/>
        </w:rPr>
        <w:t>posiadającą niepełnosprawność potwierdzoną orzeczeniem o niepełnosprawności lub orzeczeniem lekarskim.</w:t>
      </w:r>
    </w:p>
    <w:p w14:paraId="4CDA0B7D" w14:textId="77777777" w:rsidR="003A0DF6" w:rsidRPr="009C2D77" w:rsidRDefault="003A0DF6" w:rsidP="003A0DF6">
      <w:pPr>
        <w:widowControl w:val="0"/>
        <w:tabs>
          <w:tab w:val="left" w:pos="284"/>
          <w:tab w:val="left" w:pos="8584"/>
          <w:tab w:val="left" w:pos="9020"/>
        </w:tabs>
        <w:spacing w:after="113" w:line="36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eastAsia="Tahoma" w:hAnsi="Verdana" w:cs="Verdana"/>
          <w:color w:val="000000"/>
          <w:sz w:val="20"/>
          <w:szCs w:val="20"/>
        </w:rPr>
        <w:t>* Niepotrzebne skreślić</w:t>
      </w:r>
    </w:p>
    <w:p w14:paraId="0DA795ED" w14:textId="77777777" w:rsidR="003A0DF6" w:rsidRPr="009C2D77" w:rsidRDefault="003A0DF6" w:rsidP="00A31C90">
      <w:pPr>
        <w:spacing w:after="0" w:line="240" w:lineRule="auto"/>
        <w:ind w:left="284"/>
        <w:jc w:val="both"/>
        <w:rPr>
          <w:rFonts w:ascii="Verdana" w:hAnsi="Verdana" w:cs="Arial"/>
          <w:b/>
          <w:sz w:val="20"/>
          <w:szCs w:val="20"/>
        </w:rPr>
      </w:pPr>
    </w:p>
    <w:p w14:paraId="4853D55E" w14:textId="650A0BF2" w:rsidR="00A614FC" w:rsidRPr="009C2D77" w:rsidRDefault="00A614FC" w:rsidP="00A614FC">
      <w:pPr>
        <w:tabs>
          <w:tab w:val="left" w:pos="284"/>
        </w:tabs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4D793734" w14:textId="3E479C22" w:rsidR="00771CE9" w:rsidRPr="009C2D77" w:rsidRDefault="00771CE9" w:rsidP="00A614FC">
      <w:pPr>
        <w:tabs>
          <w:tab w:val="left" w:pos="284"/>
        </w:tabs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5C3DA0D0" w14:textId="77777777" w:rsidR="00771CE9" w:rsidRPr="009C2D77" w:rsidRDefault="00771CE9" w:rsidP="00A614FC">
      <w:pPr>
        <w:tabs>
          <w:tab w:val="left" w:pos="284"/>
        </w:tabs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1760A28A" w14:textId="77777777" w:rsidR="008E317B" w:rsidRPr="009C2D77" w:rsidRDefault="008E317B" w:rsidP="008E317B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</w:p>
    <w:p w14:paraId="66C5306E" w14:textId="33C3DC28" w:rsidR="008E317B" w:rsidRPr="009C2D77" w:rsidRDefault="00A31C90" w:rsidP="00A31C90">
      <w:pPr>
        <w:pStyle w:val="awciety"/>
        <w:spacing w:line="240" w:lineRule="auto"/>
        <w:ind w:left="329" w:firstLine="0"/>
        <w:rPr>
          <w:rFonts w:ascii="Verdana" w:hAnsi="Verdana" w:cs="Arial"/>
          <w:sz w:val="20"/>
        </w:rPr>
      </w:pPr>
      <w:r w:rsidRPr="009C2D77">
        <w:rPr>
          <w:rFonts w:ascii="Verdana" w:hAnsi="Verdana" w:cs="Arial"/>
          <w:b/>
          <w:sz w:val="20"/>
        </w:rPr>
        <w:t xml:space="preserve">4. </w:t>
      </w:r>
      <w:r w:rsidR="008E317B" w:rsidRPr="009C2D77">
        <w:rPr>
          <w:rFonts w:ascii="Verdana" w:hAnsi="Verdana" w:cs="Arial"/>
          <w:b/>
          <w:sz w:val="20"/>
        </w:rPr>
        <w:t xml:space="preserve">Długość okresu gwarancji oraz warunki płatności – </w:t>
      </w:r>
      <w:r w:rsidR="008E317B" w:rsidRPr="009C2D77">
        <w:rPr>
          <w:rFonts w:ascii="Verdana" w:hAnsi="Verdana" w:cs="Arial"/>
          <w:sz w:val="20"/>
        </w:rPr>
        <w:t>zgodne z zapisami przedstawionymi w SWZ</w:t>
      </w:r>
      <w:r w:rsidRPr="009C2D77">
        <w:rPr>
          <w:rFonts w:ascii="Verdana" w:hAnsi="Verdana" w:cs="Arial"/>
          <w:sz w:val="20"/>
        </w:rPr>
        <w:t xml:space="preserve"> i wzorze umowy</w:t>
      </w:r>
      <w:r w:rsidR="008E317B" w:rsidRPr="009C2D77">
        <w:rPr>
          <w:rFonts w:ascii="Verdana" w:hAnsi="Verdana" w:cs="Arial"/>
          <w:sz w:val="20"/>
        </w:rPr>
        <w:t xml:space="preserve">. </w:t>
      </w:r>
    </w:p>
    <w:p w14:paraId="35DFE26C" w14:textId="77777777" w:rsidR="008E317B" w:rsidRPr="009C2D77" w:rsidRDefault="008E317B" w:rsidP="008E317B">
      <w:pPr>
        <w:pStyle w:val="awciety"/>
        <w:spacing w:line="240" w:lineRule="auto"/>
        <w:ind w:hanging="284"/>
        <w:rPr>
          <w:rFonts w:ascii="Verdana" w:hAnsi="Verdana" w:cs="Arial"/>
          <w:sz w:val="20"/>
        </w:rPr>
      </w:pPr>
    </w:p>
    <w:p w14:paraId="68FE29BD" w14:textId="6E554767" w:rsidR="008E317B" w:rsidRPr="009C2D77" w:rsidRDefault="003A0DF6" w:rsidP="003A0DF6">
      <w:pPr>
        <w:pStyle w:val="awciety"/>
        <w:spacing w:line="240" w:lineRule="auto"/>
        <w:ind w:left="284" w:firstLine="0"/>
        <w:rPr>
          <w:rFonts w:ascii="Verdana" w:hAnsi="Verdana"/>
          <w:sz w:val="20"/>
        </w:rPr>
      </w:pPr>
      <w:r w:rsidRPr="009C2D77">
        <w:rPr>
          <w:rFonts w:ascii="Verdana" w:hAnsi="Verdana"/>
          <w:color w:val="auto"/>
          <w:sz w:val="20"/>
        </w:rPr>
        <w:t xml:space="preserve">5. </w:t>
      </w:r>
      <w:r w:rsidR="008E317B" w:rsidRPr="009C2D77">
        <w:rPr>
          <w:rFonts w:ascii="Verdana" w:hAnsi="Verdana"/>
          <w:color w:val="auto"/>
          <w:sz w:val="20"/>
        </w:rPr>
        <w:t>Zakres dostaw przewidzianych do wykonania jest zgodny z zakresem określonym w Szczegółowym opisie przedmiotu zamówienia stanowiącym załącznik nr 1 do SWZ.</w:t>
      </w:r>
    </w:p>
    <w:p w14:paraId="79943610" w14:textId="77777777" w:rsidR="008E317B" w:rsidRPr="009C2D77" w:rsidRDefault="008E317B" w:rsidP="008E317B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</w:p>
    <w:p w14:paraId="45EAEE10" w14:textId="23FE1220" w:rsidR="008E317B" w:rsidRPr="009C2D77" w:rsidRDefault="003A0DF6" w:rsidP="003A0DF6">
      <w:pPr>
        <w:pStyle w:val="awciety"/>
        <w:spacing w:line="240" w:lineRule="auto"/>
        <w:rPr>
          <w:rFonts w:ascii="Verdana" w:eastAsia="Lucida Sans Unicode" w:hAnsi="Verdana" w:cs="Verdana"/>
          <w:b/>
          <w:bCs/>
          <w:color w:val="auto"/>
          <w:sz w:val="20"/>
        </w:rPr>
      </w:pPr>
      <w:r w:rsidRPr="009C2D77">
        <w:rPr>
          <w:rFonts w:ascii="Verdana" w:hAnsi="Verdana" w:cs="Verdana"/>
          <w:b/>
          <w:color w:val="auto"/>
          <w:sz w:val="20"/>
        </w:rPr>
        <w:lastRenderedPageBreak/>
        <w:t xml:space="preserve">6. </w:t>
      </w:r>
      <w:r w:rsidR="008E317B" w:rsidRPr="009C2D77">
        <w:rPr>
          <w:rFonts w:ascii="Verdana" w:hAnsi="Verdana" w:cs="Verdana"/>
          <w:b/>
          <w:color w:val="auto"/>
          <w:sz w:val="20"/>
        </w:rPr>
        <w:t xml:space="preserve">WYKAZ OFEROWANYCH PRODUKTÓW </w:t>
      </w:r>
      <w:r w:rsidR="00DE2F9E" w:rsidRPr="009C2D77">
        <w:rPr>
          <w:rFonts w:ascii="Verdana" w:hAnsi="Verdana" w:cs="Verdana"/>
          <w:b/>
          <w:color w:val="auto"/>
          <w:sz w:val="20"/>
        </w:rPr>
        <w:t>w zakresie części na którą Wyk</w:t>
      </w:r>
      <w:r w:rsidR="00771CE9" w:rsidRPr="009C2D77">
        <w:rPr>
          <w:rFonts w:ascii="Verdana" w:hAnsi="Verdana" w:cs="Verdana"/>
          <w:b/>
          <w:color w:val="auto"/>
          <w:sz w:val="20"/>
        </w:rPr>
        <w:t>o</w:t>
      </w:r>
      <w:r w:rsidR="00DE2F9E" w:rsidRPr="009C2D77">
        <w:rPr>
          <w:rFonts w:ascii="Verdana" w:hAnsi="Verdana" w:cs="Verdana"/>
          <w:b/>
          <w:color w:val="auto"/>
          <w:sz w:val="20"/>
        </w:rPr>
        <w:t xml:space="preserve">nawca składa ofertę </w:t>
      </w:r>
      <w:r w:rsidR="008E317B" w:rsidRPr="009C2D77">
        <w:rPr>
          <w:rFonts w:ascii="Verdana" w:hAnsi="Verdana" w:cs="Verdana"/>
          <w:b/>
          <w:color w:val="auto"/>
          <w:sz w:val="20"/>
        </w:rPr>
        <w:t>jest załączony do niniejszej oferty.</w:t>
      </w:r>
    </w:p>
    <w:p w14:paraId="60BBA52A" w14:textId="77777777" w:rsidR="008E317B" w:rsidRPr="009C2D77" w:rsidRDefault="008E317B" w:rsidP="008E317B">
      <w:pPr>
        <w:pStyle w:val="awciety"/>
        <w:spacing w:line="240" w:lineRule="auto"/>
        <w:ind w:firstLine="0"/>
        <w:rPr>
          <w:rFonts w:ascii="Verdana" w:hAnsi="Verdana"/>
          <w:sz w:val="20"/>
        </w:rPr>
      </w:pPr>
    </w:p>
    <w:p w14:paraId="19BC35CB" w14:textId="77777777" w:rsidR="008E317B" w:rsidRPr="009C2D77" w:rsidRDefault="008E317B" w:rsidP="008E317B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082724F2" w14:textId="77777777" w:rsidR="008E317B" w:rsidRPr="009C2D77" w:rsidRDefault="008E317B" w:rsidP="008E317B">
      <w:pPr>
        <w:tabs>
          <w:tab w:val="left" w:pos="765"/>
        </w:tabs>
        <w:spacing w:after="0" w:line="240" w:lineRule="auto"/>
        <w:ind w:left="568" w:hanging="284"/>
        <w:rPr>
          <w:rFonts w:ascii="Verdana" w:hAnsi="Verdana"/>
          <w:sz w:val="20"/>
          <w:szCs w:val="20"/>
        </w:rPr>
      </w:pPr>
    </w:p>
    <w:p w14:paraId="60C11A86" w14:textId="4038CE7D" w:rsidR="008E317B" w:rsidRPr="009C2D77" w:rsidRDefault="00A31C90" w:rsidP="008E317B">
      <w:pPr>
        <w:pStyle w:val="awciety"/>
        <w:spacing w:line="240" w:lineRule="auto"/>
        <w:ind w:left="284" w:hanging="284"/>
        <w:rPr>
          <w:rFonts w:ascii="Verdana" w:hAnsi="Verdana" w:cs="Verdana"/>
          <w:bCs/>
          <w:sz w:val="20"/>
        </w:rPr>
      </w:pPr>
      <w:r w:rsidRPr="009C2D77">
        <w:rPr>
          <w:rFonts w:ascii="Verdana" w:hAnsi="Verdana" w:cs="Arial"/>
          <w:sz w:val="20"/>
        </w:rPr>
        <w:t>7</w:t>
      </w:r>
      <w:r w:rsidR="008E317B" w:rsidRPr="009C2D77">
        <w:rPr>
          <w:rFonts w:ascii="Verdana" w:hAnsi="Verdana" w:cs="Arial"/>
          <w:sz w:val="20"/>
        </w:rPr>
        <w:t>. </w:t>
      </w:r>
      <w:r w:rsidR="008E317B" w:rsidRPr="009C2D77">
        <w:rPr>
          <w:rFonts w:ascii="Verdana" w:hAnsi="Verdana" w:cs="Verdana"/>
          <w:bCs/>
          <w:sz w:val="20"/>
        </w:rPr>
        <w:t xml:space="preserve">Przekazujemy w załączeniu stosowne oświadczenia potwierdzające brak podstaw wykluczenia z postępowania na podstawie art. 108 ust. 1 ustawy </w:t>
      </w:r>
      <w:proofErr w:type="spellStart"/>
      <w:r w:rsidR="008E317B" w:rsidRPr="009C2D77">
        <w:rPr>
          <w:rFonts w:ascii="Verdana" w:hAnsi="Verdana" w:cs="Verdana"/>
          <w:bCs/>
          <w:sz w:val="20"/>
        </w:rPr>
        <w:t>Pzp</w:t>
      </w:r>
      <w:proofErr w:type="spellEnd"/>
      <w:r w:rsidR="008E317B" w:rsidRPr="009C2D77">
        <w:rPr>
          <w:rFonts w:ascii="Verdana" w:hAnsi="Verdana" w:cs="Verdana"/>
          <w:bCs/>
          <w:sz w:val="20"/>
        </w:rPr>
        <w:t xml:space="preserve"> (punkt 13.1. SWZ) oraz art. 109 ust. 1 punkty 5, 6, 7, 8, 9 i 10 ustawy </w:t>
      </w:r>
      <w:proofErr w:type="spellStart"/>
      <w:r w:rsidR="008E317B" w:rsidRPr="009C2D77">
        <w:rPr>
          <w:rFonts w:ascii="Verdana" w:hAnsi="Verdana" w:cs="Verdana"/>
          <w:bCs/>
          <w:sz w:val="20"/>
        </w:rPr>
        <w:t>Pzp</w:t>
      </w:r>
      <w:proofErr w:type="spellEnd"/>
      <w:r w:rsidR="008E317B" w:rsidRPr="009C2D77">
        <w:rPr>
          <w:rFonts w:ascii="Verdana" w:hAnsi="Verdana" w:cs="Verdana"/>
          <w:bCs/>
          <w:sz w:val="20"/>
        </w:rPr>
        <w:t xml:space="preserve"> (punkt 13.2. SWZ)</w:t>
      </w:r>
      <w:r w:rsidR="008E317B" w:rsidRPr="009C2D77">
        <w:rPr>
          <w:rFonts w:ascii="Verdana" w:hAnsi="Verdana" w:cs="Verdana"/>
          <w:b/>
          <w:bCs/>
          <w:sz w:val="20"/>
        </w:rPr>
        <w:t xml:space="preserve"> </w:t>
      </w:r>
      <w:r w:rsidR="008E317B" w:rsidRPr="009C2D77">
        <w:rPr>
          <w:rFonts w:ascii="Verdana" w:hAnsi="Verdana" w:cs="Verdana"/>
          <w:bCs/>
          <w:sz w:val="20"/>
        </w:rPr>
        <w:t>sporządzone zgodnie ze wzorem stanowiącym załącznik nr 5 do SWZ oraz podpisane odpowiednio przez: Wykonawcę składającego ofertę</w:t>
      </w:r>
      <w:r w:rsidR="008E317B" w:rsidRPr="009C2D77">
        <w:rPr>
          <w:rFonts w:ascii="Verdana" w:eastAsia="TimesNewRomanPSMT" w:hAnsi="Verdana" w:cs="TimesNewRomanPSMT"/>
          <w:b/>
          <w:color w:val="FF0000"/>
          <w:sz w:val="20"/>
        </w:rPr>
        <w:t>*</w:t>
      </w:r>
      <w:r w:rsidR="008E317B" w:rsidRPr="009C2D77">
        <w:rPr>
          <w:rFonts w:ascii="Verdana" w:hAnsi="Verdana" w:cs="Verdana"/>
          <w:bCs/>
          <w:sz w:val="20"/>
        </w:rPr>
        <w:t>, każdego ze wspólników konsorcjum składającego ofertę wspólną</w:t>
      </w:r>
      <w:r w:rsidR="008E317B" w:rsidRPr="009C2D77">
        <w:rPr>
          <w:rFonts w:ascii="Verdana" w:eastAsia="TimesNewRomanPSMT" w:hAnsi="Verdana" w:cs="TimesNewRomanPSMT"/>
          <w:b/>
          <w:color w:val="FF0000"/>
          <w:sz w:val="20"/>
        </w:rPr>
        <w:t>*</w:t>
      </w:r>
      <w:r w:rsidR="008E317B" w:rsidRPr="009C2D77">
        <w:rPr>
          <w:rFonts w:ascii="Verdana" w:hAnsi="Verdana" w:cs="Verdana"/>
          <w:bCs/>
          <w:sz w:val="20"/>
        </w:rPr>
        <w:t xml:space="preserve">, </w:t>
      </w:r>
      <w:r w:rsidR="008E317B" w:rsidRPr="009C2D77">
        <w:rPr>
          <w:rFonts w:ascii="Verdana" w:hAnsi="Verdana"/>
          <w:sz w:val="20"/>
        </w:rPr>
        <w:t>każdego ze wspólników spółki cywilnej</w:t>
      </w:r>
      <w:r w:rsidR="008E317B" w:rsidRPr="009C2D77">
        <w:rPr>
          <w:rFonts w:ascii="Verdana" w:eastAsia="TimesNewRomanPSMT" w:hAnsi="Verdana" w:cs="TimesNewRomanPSMT"/>
          <w:b/>
          <w:color w:val="FF0000"/>
          <w:sz w:val="20"/>
        </w:rPr>
        <w:t>*</w:t>
      </w:r>
      <w:r w:rsidR="008E317B" w:rsidRPr="009C2D77">
        <w:rPr>
          <w:rFonts w:ascii="Verdana" w:eastAsia="TimesNewRomanPSMT" w:hAnsi="Verdana" w:cs="TimesNewRomanPSMT"/>
          <w:b/>
          <w:color w:val="auto"/>
          <w:sz w:val="20"/>
        </w:rPr>
        <w:t>.</w:t>
      </w:r>
    </w:p>
    <w:p w14:paraId="6B2372E0" w14:textId="77777777" w:rsidR="008E317B" w:rsidRPr="009C2D77" w:rsidRDefault="008E317B" w:rsidP="008E317B">
      <w:pPr>
        <w:pStyle w:val="awciety"/>
        <w:spacing w:line="240" w:lineRule="auto"/>
        <w:ind w:left="284" w:firstLine="0"/>
        <w:rPr>
          <w:rFonts w:ascii="Verdana" w:hAnsi="Verdana"/>
          <w:i/>
          <w:color w:val="auto"/>
          <w:sz w:val="20"/>
        </w:rPr>
      </w:pPr>
      <w:r w:rsidRPr="009C2D77">
        <w:rPr>
          <w:rFonts w:ascii="Verdana" w:eastAsia="TimesNewRomanPSMT" w:hAnsi="Verdana" w:cs="TimesNewRomanPSMT"/>
          <w:b/>
          <w:color w:val="FF0000"/>
          <w:sz w:val="20"/>
        </w:rPr>
        <w:t>*</w:t>
      </w:r>
      <w:r w:rsidRPr="009C2D77">
        <w:rPr>
          <w:rFonts w:ascii="Verdana" w:eastAsia="TimesNewRomanPSMT" w:hAnsi="Verdana" w:cs="TimesNewRomanPSMT"/>
          <w:color w:val="FF0000"/>
          <w:sz w:val="20"/>
        </w:rPr>
        <w:t xml:space="preserve"> </w:t>
      </w:r>
      <w:r w:rsidRPr="009C2D77">
        <w:rPr>
          <w:rFonts w:ascii="Verdana" w:eastAsia="TimesNewRomanPSMT" w:hAnsi="Verdana" w:cs="TimesNewRomanPSMT"/>
          <w:i/>
          <w:color w:val="FF0000"/>
          <w:sz w:val="20"/>
        </w:rPr>
        <w:t>niepotrzebne skreślić</w:t>
      </w:r>
    </w:p>
    <w:p w14:paraId="49FAE04E" w14:textId="77777777" w:rsidR="008E317B" w:rsidRPr="009C2D77" w:rsidRDefault="008E317B" w:rsidP="008E317B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/>
          <w:sz w:val="20"/>
        </w:rPr>
      </w:pPr>
    </w:p>
    <w:p w14:paraId="387BDD96" w14:textId="3409EBAC" w:rsidR="008E317B" w:rsidRPr="009C2D77" w:rsidRDefault="00A31C90" w:rsidP="008E317B">
      <w:pPr>
        <w:pStyle w:val="awciety"/>
        <w:tabs>
          <w:tab w:val="left" w:pos="16756"/>
        </w:tabs>
        <w:spacing w:line="240" w:lineRule="auto"/>
        <w:ind w:left="225"/>
        <w:rPr>
          <w:rFonts w:ascii="Verdana" w:hAnsi="Verdana" w:cs="Verdana"/>
          <w:color w:val="auto"/>
          <w:sz w:val="20"/>
        </w:rPr>
      </w:pPr>
      <w:r w:rsidRPr="009C2D77">
        <w:rPr>
          <w:rFonts w:ascii="Verdana" w:hAnsi="Verdana" w:cs="Verdana"/>
          <w:sz w:val="20"/>
        </w:rPr>
        <w:t>8</w:t>
      </w:r>
      <w:r w:rsidR="008E317B" w:rsidRPr="009C2D77">
        <w:rPr>
          <w:rFonts w:ascii="Verdana" w:hAnsi="Verdana" w:cs="Verdana"/>
          <w:sz w:val="20"/>
        </w:rPr>
        <w:t>.</w:t>
      </w:r>
      <w:r w:rsidR="008E317B" w:rsidRPr="009C2D77">
        <w:rPr>
          <w:rFonts w:ascii="Verdana" w:hAnsi="Verdana" w:cs="Verdana"/>
          <w:sz w:val="20"/>
        </w:rPr>
        <w:tab/>
        <w:t xml:space="preserve">Oświadczamy, że zapoznaliśmy </w:t>
      </w:r>
      <w:r w:rsidR="008E317B" w:rsidRPr="009C2D77">
        <w:rPr>
          <w:rFonts w:ascii="Verdana" w:hAnsi="Verdana" w:cs="Verdana"/>
          <w:color w:val="auto"/>
          <w:sz w:val="20"/>
        </w:rPr>
        <w:t xml:space="preserve">się z SWZ i nie  wnosimy </w:t>
      </w:r>
      <w:r w:rsidR="008E317B" w:rsidRPr="009C2D77">
        <w:rPr>
          <w:rFonts w:ascii="Verdana" w:hAnsi="Verdana" w:cs="Verdana"/>
          <w:sz w:val="20"/>
        </w:rPr>
        <w:t xml:space="preserve">do niej zastrzeżeń oraz zdobyliśmy konieczne informacje potrzebne do właściwego wykonania zamówienia (w tym zapoznaliśmy się z </w:t>
      </w:r>
      <w:r w:rsidR="008E317B" w:rsidRPr="009C2D77">
        <w:rPr>
          <w:rFonts w:ascii="Verdana" w:hAnsi="Verdana" w:cs="Verdana"/>
          <w:color w:val="auto"/>
          <w:sz w:val="20"/>
        </w:rPr>
        <w:t>dokumentacją opisującą przedmiot zamówienia i warunkami jego wykonania). Zobowiązujemy się dotrzymać w umowie wszystkich warunków określonych w SWZ.</w:t>
      </w:r>
    </w:p>
    <w:p w14:paraId="02F0A7C0" w14:textId="77777777" w:rsidR="008E317B" w:rsidRPr="009C2D77" w:rsidRDefault="008E317B" w:rsidP="008E317B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  <w:lang w:val="pl-PL"/>
        </w:rPr>
      </w:pPr>
    </w:p>
    <w:p w14:paraId="65602593" w14:textId="37C23DF9" w:rsidR="008E317B" w:rsidRPr="009C2D77" w:rsidRDefault="00A31C90" w:rsidP="008E317B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  <w:r w:rsidRPr="009C2D77">
        <w:rPr>
          <w:rFonts w:ascii="Verdana" w:hAnsi="Verdana" w:cs="Verdana"/>
          <w:sz w:val="20"/>
          <w:lang w:val="pl-PL"/>
        </w:rPr>
        <w:t>9</w:t>
      </w:r>
      <w:r w:rsidR="008E317B" w:rsidRPr="009C2D77">
        <w:rPr>
          <w:rFonts w:ascii="Verdana" w:hAnsi="Verdana" w:cs="Verdana"/>
          <w:sz w:val="20"/>
        </w:rPr>
        <w:t>.</w:t>
      </w:r>
      <w:r w:rsidR="008E317B" w:rsidRPr="009C2D77">
        <w:rPr>
          <w:rFonts w:ascii="Verdana" w:hAnsi="Verdana" w:cs="Verdana"/>
          <w:sz w:val="20"/>
          <w:lang w:val="pl-PL"/>
        </w:rPr>
        <w:t> </w:t>
      </w:r>
      <w:r w:rsidR="008E317B" w:rsidRPr="009C2D77">
        <w:rPr>
          <w:rFonts w:ascii="Verdana" w:hAnsi="Verdana" w:cs="Verdana"/>
          <w:sz w:val="20"/>
        </w:rPr>
        <w:t xml:space="preserve">Oświadczamy, że uważamy się za związanych niniejszą ofertą </w:t>
      </w:r>
      <w:r w:rsidR="008E317B" w:rsidRPr="009C2D77">
        <w:rPr>
          <w:rFonts w:ascii="Verdana" w:hAnsi="Verdana" w:cs="Verdana"/>
          <w:sz w:val="20"/>
          <w:lang w:val="pl-PL"/>
        </w:rPr>
        <w:t>przez okres</w:t>
      </w:r>
      <w:r w:rsidR="008E317B" w:rsidRPr="009C2D77">
        <w:rPr>
          <w:rFonts w:ascii="Verdana" w:hAnsi="Verdana" w:cs="Verdana"/>
          <w:sz w:val="20"/>
        </w:rPr>
        <w:t xml:space="preserve"> wskazany w </w:t>
      </w:r>
      <w:r w:rsidR="008E317B" w:rsidRPr="009C2D77">
        <w:rPr>
          <w:rFonts w:ascii="Verdana" w:hAnsi="Verdana" w:cs="Verdana"/>
          <w:sz w:val="20"/>
          <w:lang w:val="pl-PL"/>
        </w:rPr>
        <w:t>SWZ</w:t>
      </w:r>
      <w:r w:rsidR="008E317B" w:rsidRPr="009C2D77">
        <w:rPr>
          <w:rFonts w:ascii="Verdana" w:hAnsi="Verdana" w:cs="Verdana"/>
          <w:sz w:val="20"/>
        </w:rPr>
        <w:t>.</w:t>
      </w:r>
    </w:p>
    <w:p w14:paraId="348E546B" w14:textId="77777777" w:rsidR="008E317B" w:rsidRPr="009C2D77" w:rsidRDefault="008E317B" w:rsidP="008E317B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</w:p>
    <w:p w14:paraId="53495972" w14:textId="4E9426E8" w:rsidR="008E317B" w:rsidRPr="009C2D77" w:rsidRDefault="00A31C90" w:rsidP="008E317B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  <w:r w:rsidRPr="009C2D77">
        <w:rPr>
          <w:rFonts w:ascii="Verdana" w:hAnsi="Verdana" w:cs="Verdana"/>
          <w:sz w:val="20"/>
          <w:lang w:val="pl-PL"/>
        </w:rPr>
        <w:t>10</w:t>
      </w:r>
      <w:r w:rsidR="008E317B" w:rsidRPr="009C2D77">
        <w:rPr>
          <w:rFonts w:ascii="Verdana" w:hAnsi="Verdana" w:cs="Verdana"/>
          <w:sz w:val="20"/>
        </w:rPr>
        <w:t xml:space="preserve">. Oświadczamy, że zawarty w </w:t>
      </w:r>
      <w:r w:rsidR="008E317B" w:rsidRPr="009C2D77">
        <w:rPr>
          <w:rFonts w:ascii="Verdana" w:hAnsi="Verdana"/>
          <w:sz w:val="20"/>
          <w:lang w:val="pl-PL"/>
        </w:rPr>
        <w:t>SWZ</w:t>
      </w:r>
      <w:r w:rsidR="008E317B" w:rsidRPr="009C2D77">
        <w:rPr>
          <w:rFonts w:ascii="Verdana" w:hAnsi="Verdana"/>
          <w:sz w:val="20"/>
        </w:rPr>
        <w:t xml:space="preserve"> </w:t>
      </w:r>
      <w:r w:rsidR="008E317B" w:rsidRPr="009C2D77">
        <w:rPr>
          <w:rFonts w:ascii="Verdana" w:hAnsi="Verdana" w:cs="Verdana"/>
          <w:sz w:val="20"/>
        </w:rPr>
        <w:t>projekt umowy właściwy dla części, na którą składamy ofertę, został przez nas zaakceptowany i zobowiązujemy się, w przypadku wybrania naszej oferty, do zawarcia umowy/umów na wyżej wymienionych warunkach w miejscu i terminie wyznaczonym przez Zamawiającego.</w:t>
      </w:r>
    </w:p>
    <w:p w14:paraId="3CA714AE" w14:textId="1B579F2B" w:rsidR="008E317B" w:rsidRPr="009C2D77" w:rsidRDefault="008E317B" w:rsidP="003A0DF6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eastAsia="TimesNewRomanPSMT" w:hAnsi="Verdana" w:cs="Verdana"/>
          <w:bCs/>
          <w:sz w:val="20"/>
        </w:rPr>
      </w:pPr>
      <w:r w:rsidRPr="009C2D77">
        <w:rPr>
          <w:rFonts w:ascii="Verdana" w:hAnsi="Verdana" w:cs="Verdana"/>
          <w:sz w:val="20"/>
        </w:rPr>
        <w:tab/>
      </w:r>
    </w:p>
    <w:p w14:paraId="70D134F2" w14:textId="4511361E" w:rsidR="008E317B" w:rsidRPr="009C2D77" w:rsidRDefault="00A31C90" w:rsidP="008E317B">
      <w:pPr>
        <w:pStyle w:val="1"/>
        <w:tabs>
          <w:tab w:val="left" w:pos="16698"/>
        </w:tabs>
        <w:spacing w:line="240" w:lineRule="auto"/>
        <w:ind w:left="283" w:hanging="283"/>
        <w:rPr>
          <w:rFonts w:ascii="Verdana" w:hAnsi="Verdana"/>
          <w:sz w:val="20"/>
        </w:rPr>
      </w:pPr>
      <w:r w:rsidRPr="009C2D77">
        <w:rPr>
          <w:rFonts w:ascii="Verdana" w:hAnsi="Verdana"/>
          <w:sz w:val="20"/>
        </w:rPr>
        <w:t xml:space="preserve">11. </w:t>
      </w:r>
      <w:r w:rsidR="008E317B" w:rsidRPr="009C2D77">
        <w:rPr>
          <w:rFonts w:ascii="Verdana" w:hAnsi="Verdana"/>
          <w:color w:val="auto"/>
          <w:sz w:val="20"/>
        </w:rPr>
        <w:t xml:space="preserve">Zgodnie z art. 462 ust. 2 ustawy </w:t>
      </w:r>
      <w:r w:rsidR="008E317B" w:rsidRPr="009C2D77">
        <w:rPr>
          <w:rFonts w:ascii="Verdana" w:hAnsi="Verdana"/>
          <w:sz w:val="20"/>
        </w:rPr>
        <w:t>Prawo zamówień publicznych, informujemy, że:</w:t>
      </w:r>
    </w:p>
    <w:p w14:paraId="24E90AAC" w14:textId="77777777" w:rsidR="008E317B" w:rsidRPr="009C2D77" w:rsidRDefault="008E317B" w:rsidP="008E317B">
      <w:pPr>
        <w:spacing w:after="0" w:line="240" w:lineRule="auto"/>
        <w:ind w:left="510" w:hanging="255"/>
        <w:jc w:val="both"/>
        <w:rPr>
          <w:rFonts w:ascii="Verdana" w:eastAsia="TimesNewRomanPSMT" w:hAnsi="Verdana" w:cs="TimesNewRomanPSMT"/>
          <w:b/>
          <w:kern w:val="2"/>
          <w:sz w:val="20"/>
          <w:szCs w:val="20"/>
        </w:rPr>
      </w:pPr>
      <w:r w:rsidRPr="009C2D77">
        <w:rPr>
          <w:rFonts w:ascii="Verdana" w:eastAsia="TimesNewRomanPSMT" w:hAnsi="Verdana" w:cs="TimesNewRomanPSMT"/>
          <w:b/>
          <w:i/>
          <w:color w:val="FF0000"/>
          <w:sz w:val="20"/>
          <w:szCs w:val="20"/>
        </w:rPr>
        <w:t>*</w:t>
      </w:r>
      <w:r w:rsidRPr="009C2D77">
        <w:rPr>
          <w:rFonts w:ascii="Verdana" w:eastAsia="TimesNewRomanPSMT" w:hAnsi="Verdana" w:cs="TimesNewRomanPSMT"/>
          <w:bCs/>
          <w:sz w:val="20"/>
          <w:szCs w:val="20"/>
        </w:rPr>
        <w:t> </w:t>
      </w:r>
      <w:r w:rsidRPr="009C2D77">
        <w:rPr>
          <w:rFonts w:ascii="Verdana" w:eastAsia="TimesNewRomanPSMT" w:hAnsi="Verdana" w:cs="TimesNewRomanPSMT"/>
          <w:b/>
          <w:bCs/>
          <w:sz w:val="20"/>
          <w:szCs w:val="20"/>
        </w:rPr>
        <w:t>nie zamierzamy powierzyć podwykonawcom wykonania żadnej części zamówienia</w:t>
      </w:r>
      <w:r w:rsidRPr="009C2D77">
        <w:rPr>
          <w:rFonts w:ascii="Verdana" w:eastAsia="TimesNewRomanPSMT" w:hAnsi="Verdana" w:cs="TimesNewRomanPSMT"/>
          <w:b/>
          <w:sz w:val="20"/>
          <w:szCs w:val="20"/>
        </w:rPr>
        <w:t>.</w:t>
      </w:r>
    </w:p>
    <w:p w14:paraId="1B4B2B8C" w14:textId="77777777" w:rsidR="008E317B" w:rsidRPr="009C2D77" w:rsidRDefault="008E317B" w:rsidP="008E317B">
      <w:pPr>
        <w:pStyle w:val="awciety"/>
        <w:tabs>
          <w:tab w:val="left" w:pos="16756"/>
        </w:tabs>
        <w:spacing w:line="240" w:lineRule="auto"/>
        <w:ind w:left="426" w:hanging="175"/>
        <w:rPr>
          <w:rFonts w:ascii="Verdana" w:hAnsi="Verdana"/>
          <w:bCs/>
          <w:sz w:val="20"/>
        </w:rPr>
      </w:pPr>
      <w:r w:rsidRPr="009C2D77">
        <w:rPr>
          <w:rFonts w:ascii="Verdana" w:eastAsia="TimesNewRomanPSMT" w:hAnsi="Verdana" w:cs="TimesNewRomanPSMT"/>
          <w:b/>
          <w:i/>
          <w:color w:val="FF0000"/>
          <w:sz w:val="20"/>
        </w:rPr>
        <w:t>*</w:t>
      </w:r>
      <w:r w:rsidRPr="009C2D77">
        <w:rPr>
          <w:rFonts w:ascii="Verdana" w:hAnsi="Verdana"/>
          <w:sz w:val="20"/>
        </w:rPr>
        <w:t> </w:t>
      </w:r>
      <w:r w:rsidRPr="009C2D77">
        <w:rPr>
          <w:rFonts w:ascii="Verdana" w:eastAsia="TimesNewRomanPSMT" w:hAnsi="Verdana" w:cs="TimesNewRomanPSMT"/>
          <w:b/>
          <w:bCs/>
          <w:sz w:val="20"/>
        </w:rPr>
        <w:t>zamierzamy powierzyć podwykonawcom wykonanie następujących części  zamówienia:</w:t>
      </w:r>
    </w:p>
    <w:p w14:paraId="2DD26324" w14:textId="77777777" w:rsidR="008E317B" w:rsidRPr="009C2D77" w:rsidRDefault="008E317B" w:rsidP="008E317B">
      <w:pPr>
        <w:pStyle w:val="1"/>
        <w:tabs>
          <w:tab w:val="left" w:pos="-31680"/>
        </w:tabs>
        <w:spacing w:line="240" w:lineRule="auto"/>
        <w:ind w:left="709" w:hanging="283"/>
        <w:rPr>
          <w:rFonts w:ascii="Verdana" w:hAnsi="Verdana"/>
          <w:sz w:val="20"/>
        </w:rPr>
      </w:pPr>
      <w:r w:rsidRPr="009C2D77">
        <w:rPr>
          <w:rFonts w:ascii="Verdana" w:hAnsi="Verdana"/>
          <w:sz w:val="20"/>
        </w:rPr>
        <w:t>a) wykonanie części dotyczącej ...................................................................... firmie .......................................................................................................... z siedzibą w .................................................................................................</w:t>
      </w:r>
    </w:p>
    <w:p w14:paraId="7B322847" w14:textId="77777777" w:rsidR="008E317B" w:rsidRPr="009C2D77" w:rsidRDefault="008E317B" w:rsidP="008E317B">
      <w:pPr>
        <w:pStyle w:val="1"/>
        <w:tabs>
          <w:tab w:val="left" w:pos="-31680"/>
        </w:tabs>
        <w:spacing w:line="240" w:lineRule="auto"/>
        <w:ind w:left="709" w:firstLine="0"/>
        <w:rPr>
          <w:rFonts w:ascii="Verdana" w:hAnsi="Verdana"/>
          <w:sz w:val="20"/>
        </w:rPr>
      </w:pPr>
      <w:r w:rsidRPr="009C2D77">
        <w:rPr>
          <w:rFonts w:ascii="Verdana" w:hAnsi="Verdana"/>
          <w:sz w:val="20"/>
        </w:rPr>
        <w:t>Wartość brutto części zamówienia powierzona podwykonawcy wynosi: ................ zł lub stanowi ....................% wartości całego zamówienia.</w:t>
      </w:r>
    </w:p>
    <w:p w14:paraId="4E402194" w14:textId="77777777" w:rsidR="008E317B" w:rsidRPr="009C2D77" w:rsidRDefault="008E317B" w:rsidP="008E317B">
      <w:pPr>
        <w:pStyle w:val="1"/>
        <w:tabs>
          <w:tab w:val="left" w:pos="-31680"/>
        </w:tabs>
        <w:spacing w:line="240" w:lineRule="auto"/>
        <w:ind w:left="709" w:hanging="283"/>
        <w:rPr>
          <w:rFonts w:ascii="Verdana" w:hAnsi="Verdana"/>
          <w:sz w:val="20"/>
        </w:rPr>
      </w:pPr>
      <w:r w:rsidRPr="009C2D77">
        <w:rPr>
          <w:rFonts w:ascii="Verdana" w:hAnsi="Verdana"/>
          <w:sz w:val="20"/>
        </w:rPr>
        <w:t>b) wykonanie części dotyczącej ...................................................................... firmie ......................................................................................................... z siedzibą w .................................................................................................</w:t>
      </w:r>
    </w:p>
    <w:p w14:paraId="0D55194A" w14:textId="77777777" w:rsidR="008E317B" w:rsidRPr="009C2D77" w:rsidRDefault="008E317B" w:rsidP="008E317B">
      <w:pPr>
        <w:pStyle w:val="1"/>
        <w:tabs>
          <w:tab w:val="left" w:pos="16698"/>
        </w:tabs>
        <w:spacing w:line="240" w:lineRule="auto"/>
        <w:ind w:left="709" w:firstLine="0"/>
        <w:rPr>
          <w:rFonts w:ascii="Verdana" w:hAnsi="Verdana"/>
          <w:sz w:val="20"/>
        </w:rPr>
      </w:pPr>
      <w:r w:rsidRPr="009C2D77">
        <w:rPr>
          <w:rFonts w:ascii="Verdana" w:hAnsi="Verdana"/>
          <w:sz w:val="20"/>
        </w:rPr>
        <w:t>Wartość brutto części zamówienia powierzona podwykonawcy wynosi: ................ zł lub stanowi ....................% wartości całego zamówienia.</w:t>
      </w:r>
    </w:p>
    <w:p w14:paraId="14B7DC4A" w14:textId="77777777" w:rsidR="008E317B" w:rsidRPr="009C2D77" w:rsidRDefault="008E317B" w:rsidP="008E317B">
      <w:pPr>
        <w:pStyle w:val="awciety"/>
        <w:spacing w:line="240" w:lineRule="auto"/>
        <w:ind w:firstLine="0"/>
        <w:rPr>
          <w:rFonts w:ascii="Verdana" w:eastAsia="TimesNewRomanPSMT" w:hAnsi="Verdana" w:cs="TimesNewRomanPSMT"/>
          <w:i/>
          <w:color w:val="FF0000"/>
          <w:sz w:val="20"/>
        </w:rPr>
      </w:pPr>
      <w:r w:rsidRPr="009C2D77">
        <w:rPr>
          <w:rFonts w:ascii="Verdana" w:eastAsia="TimesNewRomanPSMT" w:hAnsi="Verdana" w:cs="TimesNewRomanPSMT"/>
          <w:b/>
          <w:i/>
          <w:color w:val="FF0000"/>
          <w:sz w:val="20"/>
        </w:rPr>
        <w:t>*</w:t>
      </w:r>
      <w:r w:rsidRPr="009C2D77">
        <w:rPr>
          <w:rFonts w:ascii="Verdana" w:eastAsia="TimesNewRomanPSMT" w:hAnsi="Verdana" w:cs="TimesNewRomanPSMT"/>
          <w:i/>
          <w:color w:val="FF0000"/>
          <w:sz w:val="20"/>
        </w:rPr>
        <w:t xml:space="preserve"> niepotrzebne skreślić</w:t>
      </w:r>
    </w:p>
    <w:p w14:paraId="6C8AC365" w14:textId="77777777" w:rsidR="008E317B" w:rsidRPr="009C2D77" w:rsidRDefault="008E317B" w:rsidP="008E317B">
      <w:pPr>
        <w:pStyle w:val="awciety"/>
        <w:spacing w:line="240" w:lineRule="auto"/>
        <w:ind w:left="0" w:firstLine="0"/>
        <w:rPr>
          <w:rFonts w:ascii="Verdana" w:hAnsi="Verdana"/>
          <w:sz w:val="20"/>
        </w:rPr>
      </w:pPr>
    </w:p>
    <w:p w14:paraId="2276E298" w14:textId="3DE756D3" w:rsidR="008E317B" w:rsidRPr="009C2D77" w:rsidRDefault="008E317B" w:rsidP="008E317B">
      <w:pPr>
        <w:pStyle w:val="1"/>
        <w:tabs>
          <w:tab w:val="left" w:pos="16756"/>
        </w:tabs>
        <w:spacing w:line="240" w:lineRule="auto"/>
        <w:ind w:left="284" w:hanging="425"/>
        <w:rPr>
          <w:rFonts w:ascii="Verdana" w:hAnsi="Verdana" w:cs="Arial"/>
          <w:bCs/>
          <w:sz w:val="20"/>
        </w:rPr>
      </w:pPr>
      <w:r w:rsidRPr="009C2D77">
        <w:rPr>
          <w:rFonts w:ascii="Verdana" w:hAnsi="Verdana"/>
          <w:sz w:val="20"/>
        </w:rPr>
        <w:t>1</w:t>
      </w:r>
      <w:r w:rsidR="00A31C90" w:rsidRPr="009C2D77">
        <w:rPr>
          <w:rFonts w:ascii="Verdana" w:hAnsi="Verdana"/>
          <w:sz w:val="20"/>
        </w:rPr>
        <w:t>2</w:t>
      </w:r>
      <w:r w:rsidRPr="009C2D77">
        <w:rPr>
          <w:rFonts w:ascii="Verdana" w:hAnsi="Verdana"/>
          <w:sz w:val="20"/>
        </w:rPr>
        <w:t>. O</w:t>
      </w:r>
      <w:r w:rsidRPr="009C2D77">
        <w:rPr>
          <w:rFonts w:ascii="Verdana" w:hAnsi="Verdana" w:cs="Arial"/>
          <w:bCs/>
          <w:sz w:val="20"/>
        </w:rPr>
        <w:t>świadczamy,</w:t>
      </w:r>
      <w:r w:rsidRPr="009C2D77">
        <w:rPr>
          <w:rFonts w:ascii="Verdana" w:hAnsi="Verdana" w:cs="Arial"/>
          <w:b/>
          <w:bCs/>
          <w:sz w:val="20"/>
        </w:rPr>
        <w:t xml:space="preserve"> </w:t>
      </w:r>
      <w:r w:rsidRPr="009C2D77">
        <w:rPr>
          <w:rFonts w:ascii="Verdana" w:hAnsi="Verdana" w:cs="Arial"/>
          <w:bCs/>
          <w:sz w:val="20"/>
        </w:rPr>
        <w:t>że jesteśmy mikroprzedsiębiorstwem</w:t>
      </w:r>
      <w:r w:rsidRPr="009C2D77">
        <w:rPr>
          <w:rFonts w:ascii="Verdana" w:hAnsi="Verdana" w:cs="Arial"/>
          <w:bCs/>
          <w:color w:val="FF0000"/>
          <w:sz w:val="20"/>
        </w:rPr>
        <w:t>*</w:t>
      </w:r>
      <w:r w:rsidRPr="009C2D77">
        <w:rPr>
          <w:rFonts w:ascii="Verdana" w:hAnsi="Verdana" w:cs="Arial"/>
          <w:bCs/>
          <w:sz w:val="20"/>
        </w:rPr>
        <w:t>, małym przedsiębiorstwem</w:t>
      </w:r>
      <w:r w:rsidRPr="009C2D77">
        <w:rPr>
          <w:rFonts w:ascii="Verdana" w:hAnsi="Verdana" w:cs="Arial"/>
          <w:bCs/>
          <w:color w:val="FF0000"/>
          <w:sz w:val="20"/>
        </w:rPr>
        <w:t>*</w:t>
      </w:r>
      <w:r w:rsidRPr="009C2D77">
        <w:rPr>
          <w:rFonts w:ascii="Verdana" w:hAnsi="Verdana" w:cs="Arial"/>
          <w:bCs/>
          <w:sz w:val="20"/>
        </w:rPr>
        <w:t>, średnim przedsiębiorstwem</w:t>
      </w:r>
      <w:r w:rsidRPr="009C2D77">
        <w:rPr>
          <w:rFonts w:ascii="Verdana" w:hAnsi="Verdana" w:cs="Arial"/>
          <w:bCs/>
          <w:color w:val="FF0000"/>
          <w:sz w:val="20"/>
        </w:rPr>
        <w:t>*</w:t>
      </w:r>
      <w:r w:rsidRPr="009C2D77">
        <w:rPr>
          <w:rFonts w:ascii="Verdana" w:hAnsi="Verdana" w:cs="Arial"/>
          <w:bCs/>
          <w:sz w:val="20"/>
        </w:rPr>
        <w:t>.</w:t>
      </w:r>
    </w:p>
    <w:p w14:paraId="45DFA015" w14:textId="77777777" w:rsidR="008E317B" w:rsidRPr="009C2D77" w:rsidRDefault="008E317B" w:rsidP="008E317B">
      <w:pPr>
        <w:pStyle w:val="1"/>
        <w:tabs>
          <w:tab w:val="left" w:pos="16756"/>
        </w:tabs>
        <w:spacing w:line="240" w:lineRule="auto"/>
        <w:ind w:left="284" w:firstLine="0"/>
        <w:rPr>
          <w:rFonts w:ascii="Verdana" w:hAnsi="Verdana" w:cs="Verdana"/>
          <w:b/>
          <w:sz w:val="20"/>
        </w:rPr>
      </w:pPr>
      <w:r w:rsidRPr="009C2D77">
        <w:rPr>
          <w:rFonts w:ascii="Verdana" w:hAnsi="Verdana" w:cs="Verdana"/>
          <w:b/>
          <w:sz w:val="20"/>
        </w:rPr>
        <w:t>Mikroprzedsiębiorstwo</w:t>
      </w:r>
      <w:r w:rsidRPr="009C2D77">
        <w:rPr>
          <w:rFonts w:ascii="Verdana" w:hAnsi="Verdana" w:cs="Verdana"/>
          <w:sz w:val="20"/>
        </w:rPr>
        <w:t>: przedsiębiorstwo, które zatrudnia mniej niż 10 osób i którego roczny obrót lub roczna suma bilansowa nie przekracza 2 mln euro.</w:t>
      </w:r>
    </w:p>
    <w:p w14:paraId="2F0D2EAE" w14:textId="77777777" w:rsidR="008E317B" w:rsidRPr="009C2D77" w:rsidRDefault="008E317B" w:rsidP="008E317B">
      <w:pPr>
        <w:pStyle w:val="1"/>
        <w:tabs>
          <w:tab w:val="left" w:pos="16756"/>
        </w:tabs>
        <w:spacing w:line="240" w:lineRule="auto"/>
        <w:ind w:left="284" w:firstLine="0"/>
        <w:rPr>
          <w:rFonts w:ascii="Verdana" w:hAnsi="Verdana" w:cs="Verdana"/>
          <w:b/>
          <w:sz w:val="20"/>
        </w:rPr>
      </w:pPr>
      <w:r w:rsidRPr="009C2D77">
        <w:rPr>
          <w:rFonts w:ascii="Verdana" w:hAnsi="Verdana" w:cs="Verdana"/>
          <w:b/>
          <w:sz w:val="20"/>
        </w:rPr>
        <w:t>Małe przedsiębiorstwo</w:t>
      </w:r>
      <w:r w:rsidRPr="009C2D77">
        <w:rPr>
          <w:rFonts w:ascii="Verdana" w:hAnsi="Verdana" w:cs="Verdana"/>
          <w:sz w:val="20"/>
        </w:rPr>
        <w:t>: przedsiębiorstwo, które zatrudnia mniej niż 50 osób i którego roczny obrót lub roczna suma bilansowa nie przekracza 10 mln euro.</w:t>
      </w:r>
    </w:p>
    <w:p w14:paraId="27C49604" w14:textId="77777777" w:rsidR="008E317B" w:rsidRPr="009C2D77" w:rsidRDefault="008E317B" w:rsidP="008E317B">
      <w:pPr>
        <w:pStyle w:val="1"/>
        <w:tabs>
          <w:tab w:val="left" w:pos="16756"/>
        </w:tabs>
        <w:spacing w:line="240" w:lineRule="auto"/>
        <w:ind w:left="284" w:firstLine="0"/>
        <w:rPr>
          <w:rFonts w:ascii="Verdana" w:hAnsi="Verdana" w:cs="Verdana"/>
          <w:sz w:val="20"/>
        </w:rPr>
      </w:pPr>
      <w:r w:rsidRPr="009C2D77">
        <w:rPr>
          <w:rFonts w:ascii="Verdana" w:hAnsi="Verdana" w:cs="Verdana"/>
          <w:b/>
          <w:sz w:val="20"/>
        </w:rPr>
        <w:lastRenderedPageBreak/>
        <w:t>Średnie przedsiębiorstwo</w:t>
      </w:r>
      <w:r w:rsidRPr="009C2D77">
        <w:rPr>
          <w:rFonts w:ascii="Verdana" w:hAnsi="Verdana" w:cs="Verdana"/>
          <w:sz w:val="20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3BBBD1E6" w14:textId="77777777" w:rsidR="008E317B" w:rsidRPr="009C2D77" w:rsidRDefault="008E317B" w:rsidP="008E317B">
      <w:pPr>
        <w:pStyle w:val="1"/>
        <w:tabs>
          <w:tab w:val="left" w:pos="16756"/>
        </w:tabs>
        <w:spacing w:line="240" w:lineRule="auto"/>
        <w:ind w:left="284" w:firstLine="0"/>
        <w:rPr>
          <w:rFonts w:ascii="Verdana" w:eastAsia="TimesNewRomanPSMT" w:hAnsi="Verdana" w:cs="Verdana"/>
          <w:color w:val="0070C0"/>
          <w:sz w:val="20"/>
        </w:rPr>
      </w:pPr>
      <w:r w:rsidRPr="009C2D77">
        <w:rPr>
          <w:rFonts w:ascii="Verdana" w:hAnsi="Verdana" w:cs="Verdana"/>
          <w:sz w:val="20"/>
        </w:rPr>
        <w:t>/Pojęcia zaczerpnięte z zaleceń Komisji Unii Europejskiej z dnia 6 maja 2003 r. dot. definicji mikroprzedsiębiorstw oraz małych i średnich przedsiębiorstw (Dz. U. L 124 z 20.5.2003, s. 36)./</w:t>
      </w:r>
    </w:p>
    <w:p w14:paraId="2F70321B" w14:textId="77777777" w:rsidR="008E317B" w:rsidRPr="009C2D77" w:rsidRDefault="008E317B" w:rsidP="008E317B">
      <w:pPr>
        <w:pStyle w:val="awciety"/>
        <w:spacing w:line="240" w:lineRule="auto"/>
        <w:ind w:left="284" w:firstLine="0"/>
        <w:rPr>
          <w:rFonts w:ascii="Verdana" w:eastAsia="TimesNewRomanPSMT" w:hAnsi="Verdana" w:cs="Verdana"/>
          <w:i/>
          <w:color w:val="FF0000"/>
          <w:sz w:val="20"/>
        </w:rPr>
      </w:pPr>
      <w:r w:rsidRPr="009C2D77">
        <w:rPr>
          <w:rFonts w:ascii="Verdana" w:eastAsia="TimesNewRomanPSMT" w:hAnsi="Verdana" w:cs="Verdana"/>
          <w:b/>
          <w:color w:val="FF0000"/>
          <w:sz w:val="20"/>
        </w:rPr>
        <w:t>*</w:t>
      </w:r>
      <w:r w:rsidRPr="009C2D77">
        <w:rPr>
          <w:rFonts w:ascii="Verdana" w:eastAsia="TimesNewRomanPSMT" w:hAnsi="Verdana" w:cs="Verdana"/>
          <w:color w:val="FF0000"/>
          <w:sz w:val="20"/>
        </w:rPr>
        <w:t xml:space="preserve"> </w:t>
      </w:r>
      <w:r w:rsidRPr="009C2D77">
        <w:rPr>
          <w:rFonts w:ascii="Verdana" w:eastAsia="TimesNewRomanPSMT" w:hAnsi="Verdana" w:cs="Verdana"/>
          <w:i/>
          <w:color w:val="FF0000"/>
          <w:sz w:val="20"/>
        </w:rPr>
        <w:t>niepotrzebne skreślić</w:t>
      </w:r>
    </w:p>
    <w:p w14:paraId="7E3F0F92" w14:textId="77777777" w:rsidR="008E317B" w:rsidRPr="009C2D77" w:rsidRDefault="008E317B" w:rsidP="008E317B">
      <w:pPr>
        <w:tabs>
          <w:tab w:val="left" w:pos="284"/>
          <w:tab w:val="left" w:pos="8584"/>
          <w:tab w:val="left" w:pos="9020"/>
        </w:tabs>
        <w:spacing w:after="0" w:line="240" w:lineRule="auto"/>
        <w:ind w:left="284" w:firstLine="17"/>
        <w:jc w:val="both"/>
        <w:rPr>
          <w:rFonts w:ascii="Verdana" w:hAnsi="Verdana" w:cs="Verdana"/>
          <w:iCs/>
          <w:sz w:val="20"/>
          <w:szCs w:val="20"/>
        </w:rPr>
      </w:pPr>
      <w:r w:rsidRPr="009C2D77">
        <w:rPr>
          <w:rFonts w:ascii="Verdana" w:hAnsi="Verdana" w:cs="Verdana"/>
          <w:b/>
          <w:bCs/>
          <w:iCs/>
          <w:sz w:val="20"/>
          <w:szCs w:val="20"/>
        </w:rPr>
        <w:t>W przypadku składania oferty wspólnej przez kilku przedsiębiorców</w:t>
      </w:r>
      <w:r w:rsidRPr="009C2D77">
        <w:rPr>
          <w:rFonts w:ascii="Verdana" w:hAnsi="Verdana" w:cs="Verdana"/>
          <w:iCs/>
          <w:sz w:val="20"/>
          <w:szCs w:val="20"/>
        </w:rPr>
        <w:t xml:space="preserve"> (tzw. konsorcjum) </w:t>
      </w:r>
      <w:r w:rsidRPr="009C2D77">
        <w:rPr>
          <w:rFonts w:ascii="Verdana" w:hAnsi="Verdana" w:cs="Verdana"/>
          <w:b/>
          <w:bCs/>
          <w:iCs/>
          <w:sz w:val="20"/>
          <w:szCs w:val="20"/>
        </w:rPr>
        <w:t>lub przez spółkę cywilną</w:t>
      </w:r>
      <w:r w:rsidRPr="009C2D77">
        <w:rPr>
          <w:rFonts w:ascii="Verdana" w:hAnsi="Verdana" w:cs="Verdana"/>
          <w:iCs/>
          <w:sz w:val="20"/>
          <w:szCs w:val="20"/>
        </w:rPr>
        <w:t>, każdy ze wspólników konsorcjum lub spółki cywilnej musi złożyć ww. oświadczenie.</w:t>
      </w:r>
    </w:p>
    <w:p w14:paraId="5445451B" w14:textId="77777777" w:rsidR="008E317B" w:rsidRPr="009C2D77" w:rsidRDefault="008E317B" w:rsidP="008E317B">
      <w:pPr>
        <w:tabs>
          <w:tab w:val="left" w:pos="284"/>
          <w:tab w:val="left" w:pos="8584"/>
          <w:tab w:val="left" w:pos="9020"/>
        </w:tabs>
        <w:spacing w:after="0" w:line="240" w:lineRule="auto"/>
        <w:jc w:val="both"/>
        <w:rPr>
          <w:rFonts w:ascii="Verdana" w:hAnsi="Verdana" w:cs="Verdana"/>
          <w:iCs/>
          <w:sz w:val="20"/>
          <w:szCs w:val="20"/>
        </w:rPr>
      </w:pPr>
    </w:p>
    <w:p w14:paraId="0078FA66" w14:textId="1FED9757" w:rsidR="008E317B" w:rsidRPr="009C2D77" w:rsidRDefault="008E317B" w:rsidP="008E317B">
      <w:pPr>
        <w:tabs>
          <w:tab w:val="left" w:pos="16756"/>
        </w:tabs>
        <w:spacing w:after="0" w:line="240" w:lineRule="auto"/>
        <w:ind w:left="284" w:hanging="426"/>
        <w:jc w:val="both"/>
        <w:rPr>
          <w:rFonts w:ascii="Verdana" w:hAnsi="Verdana" w:cs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1</w:t>
      </w:r>
      <w:r w:rsidR="00A31C90" w:rsidRPr="009C2D77">
        <w:rPr>
          <w:rFonts w:ascii="Verdana" w:hAnsi="Verdana"/>
          <w:sz w:val="20"/>
          <w:szCs w:val="20"/>
        </w:rPr>
        <w:t>3</w:t>
      </w:r>
      <w:r w:rsidRPr="009C2D77">
        <w:rPr>
          <w:rFonts w:ascii="Verdana" w:hAnsi="Verdana"/>
          <w:sz w:val="20"/>
          <w:szCs w:val="20"/>
        </w:rPr>
        <w:t xml:space="preserve">. </w:t>
      </w:r>
      <w:r w:rsidRPr="009C2D77">
        <w:rPr>
          <w:rFonts w:ascii="Verdana" w:hAnsi="Verdana" w:cs="Tahoma"/>
          <w:sz w:val="20"/>
          <w:szCs w:val="20"/>
        </w:rPr>
        <w:t>Podajemy adres strony internetowej, na której</w:t>
      </w:r>
      <w:r w:rsidRPr="009C2D77">
        <w:rPr>
          <w:rFonts w:ascii="Verdana" w:hAnsi="Verdana" w:cs="Arial"/>
          <w:sz w:val="20"/>
          <w:szCs w:val="20"/>
        </w:rPr>
        <w:t xml:space="preserve"> są dostępne w formie elektronicznej: </w:t>
      </w:r>
      <w:r w:rsidRPr="009C2D77">
        <w:rPr>
          <w:rFonts w:ascii="Verdana" w:hAnsi="Verdana" w:cs="Tahoma"/>
          <w:sz w:val="20"/>
          <w:szCs w:val="20"/>
        </w:rPr>
        <w:t xml:space="preserve">odpis z właściwego rejestru lub z centralnej ewidencji i informacji o działalności gospodarczej: ……………………………………………………………………………………………………………………………………………                                                                                                </w:t>
      </w:r>
    </w:p>
    <w:p w14:paraId="3C2AC983" w14:textId="77777777" w:rsidR="008E317B" w:rsidRPr="009C2D77" w:rsidRDefault="008E317B" w:rsidP="008E317B">
      <w:pPr>
        <w:tabs>
          <w:tab w:val="left" w:pos="284"/>
          <w:tab w:val="left" w:pos="8584"/>
          <w:tab w:val="left" w:pos="9020"/>
        </w:tabs>
        <w:spacing w:after="0" w:line="240" w:lineRule="auto"/>
        <w:ind w:left="284"/>
        <w:jc w:val="both"/>
        <w:rPr>
          <w:rFonts w:ascii="Verdana" w:hAnsi="Verdana" w:cs="Verdana"/>
          <w:iCs/>
          <w:sz w:val="20"/>
          <w:szCs w:val="20"/>
        </w:rPr>
      </w:pPr>
      <w:r w:rsidRPr="009C2D77">
        <w:rPr>
          <w:rFonts w:ascii="Verdana" w:hAnsi="Verdana" w:cs="Verdana"/>
          <w:b/>
          <w:bCs/>
          <w:iCs/>
          <w:sz w:val="20"/>
          <w:szCs w:val="20"/>
        </w:rPr>
        <w:t>W przypadku składania oferty wspólnej przez kilku przedsiębiorców</w:t>
      </w:r>
      <w:r w:rsidRPr="009C2D77">
        <w:rPr>
          <w:rFonts w:ascii="Verdana" w:hAnsi="Verdana" w:cs="Verdana"/>
          <w:iCs/>
          <w:sz w:val="20"/>
          <w:szCs w:val="20"/>
        </w:rPr>
        <w:t xml:space="preserve"> (tzw. konsorcjum) </w:t>
      </w:r>
      <w:r w:rsidRPr="009C2D77">
        <w:rPr>
          <w:rFonts w:ascii="Verdana" w:hAnsi="Verdana" w:cs="Verdana"/>
          <w:b/>
          <w:bCs/>
          <w:iCs/>
          <w:sz w:val="20"/>
          <w:szCs w:val="20"/>
        </w:rPr>
        <w:t>lub przez spółkę cywilną</w:t>
      </w:r>
      <w:r w:rsidRPr="009C2D77">
        <w:rPr>
          <w:rFonts w:ascii="Verdana" w:hAnsi="Verdana" w:cs="Verdana"/>
          <w:iCs/>
          <w:sz w:val="20"/>
          <w:szCs w:val="20"/>
        </w:rPr>
        <w:t>, każdy ze wspólników konsorcjum lub spółki cywilnej musi podać ww. adres.</w:t>
      </w:r>
    </w:p>
    <w:p w14:paraId="508171BE" w14:textId="6B2A5085" w:rsidR="008E317B" w:rsidRPr="009C2D77" w:rsidRDefault="008E317B" w:rsidP="008E317B">
      <w:pPr>
        <w:tabs>
          <w:tab w:val="left" w:pos="-200"/>
          <w:tab w:val="left" w:pos="8584"/>
          <w:tab w:val="left" w:pos="9020"/>
        </w:tabs>
        <w:spacing w:after="0" w:line="240" w:lineRule="auto"/>
        <w:ind w:left="284" w:hanging="426"/>
        <w:jc w:val="both"/>
        <w:rPr>
          <w:rFonts w:ascii="Verdana" w:hAnsi="Verdana" w:cs="Tahom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1</w:t>
      </w:r>
      <w:r w:rsidR="00A31C90" w:rsidRPr="009C2D77">
        <w:rPr>
          <w:rFonts w:ascii="Verdana" w:hAnsi="Verdana"/>
          <w:sz w:val="20"/>
          <w:szCs w:val="20"/>
        </w:rPr>
        <w:t>4</w:t>
      </w:r>
      <w:r w:rsidRPr="009C2D77">
        <w:rPr>
          <w:rFonts w:ascii="Verdana" w:hAnsi="Verdana"/>
          <w:sz w:val="20"/>
          <w:szCs w:val="20"/>
        </w:rPr>
        <w:t>.</w:t>
      </w:r>
      <w:r w:rsidRPr="009C2D77">
        <w:rPr>
          <w:rFonts w:ascii="Verdana" w:hAnsi="Verdana"/>
          <w:sz w:val="20"/>
          <w:szCs w:val="20"/>
        </w:rPr>
        <w:tab/>
      </w:r>
      <w:r w:rsidRPr="009C2D77">
        <w:rPr>
          <w:rFonts w:ascii="Verdana" w:hAnsi="Verdana" w:cs="Tahoma"/>
          <w:sz w:val="20"/>
          <w:szCs w:val="20"/>
        </w:rPr>
        <w:t>Oświadczamy, że wypełniliśmy obowiązki informacyjne przewidziane w art. 13 lub art. 14 RODO wobec osób fizycznych, od których dane osobowe bezpośrednio lub pośrednio pozyskaliśmy w celu ubiegania się o udzielenie zamówienia publicznego w niniejszym postępowaniu.</w:t>
      </w:r>
      <w:r w:rsidRPr="009C2D77">
        <w:rPr>
          <w:rFonts w:ascii="Verdana" w:hAnsi="Verdana" w:cs="Tahoma"/>
          <w:color w:val="FF0000"/>
          <w:sz w:val="20"/>
          <w:szCs w:val="20"/>
        </w:rPr>
        <w:t>*</w:t>
      </w:r>
    </w:p>
    <w:p w14:paraId="10F57273" w14:textId="77777777" w:rsidR="008E317B" w:rsidRPr="009C2D77" w:rsidRDefault="008E317B" w:rsidP="008E317B">
      <w:pPr>
        <w:tabs>
          <w:tab w:val="left" w:pos="16756"/>
        </w:tabs>
        <w:spacing w:after="0" w:line="240" w:lineRule="auto"/>
        <w:ind w:left="425" w:hanging="198"/>
        <w:jc w:val="both"/>
        <w:rPr>
          <w:rFonts w:ascii="Verdana" w:eastAsia="TimesNewRomanPSMT" w:hAnsi="Verdana" w:cs="TimesNewRomanPSMT"/>
          <w:i/>
          <w:sz w:val="20"/>
          <w:szCs w:val="20"/>
        </w:rPr>
      </w:pPr>
      <w:r w:rsidRPr="009C2D77">
        <w:rPr>
          <w:rFonts w:ascii="Verdana" w:eastAsia="TimesNewRomanPSMT" w:hAnsi="Verdana" w:cs="TimesNewRomanPSMT"/>
          <w:color w:val="FF0000"/>
          <w:sz w:val="20"/>
          <w:szCs w:val="20"/>
        </w:rPr>
        <w:t>* </w:t>
      </w:r>
      <w:r w:rsidRPr="009C2D77">
        <w:rPr>
          <w:rFonts w:ascii="Verdana" w:eastAsia="TimesNewRomanPSMT" w:hAnsi="Verdana" w:cs="TimesNewRomanPSMT"/>
          <w:i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14:paraId="333452E3" w14:textId="77777777" w:rsidR="008E317B" w:rsidRPr="009C2D77" w:rsidRDefault="008E317B" w:rsidP="008E317B">
      <w:pPr>
        <w:tabs>
          <w:tab w:val="left" w:pos="8584"/>
          <w:tab w:val="left" w:pos="9020"/>
        </w:tabs>
        <w:spacing w:after="0" w:line="240" w:lineRule="auto"/>
        <w:ind w:left="284"/>
        <w:jc w:val="both"/>
        <w:rPr>
          <w:rFonts w:ascii="Verdana" w:eastAsia="TimesNewRomanPSMT" w:hAnsi="Verdana" w:cs="TimesNewRomanPSMT"/>
          <w:i/>
          <w:sz w:val="20"/>
          <w:szCs w:val="20"/>
        </w:rPr>
      </w:pPr>
      <w:r w:rsidRPr="009C2D77">
        <w:rPr>
          <w:rFonts w:ascii="Verdana" w:hAnsi="Verdana" w:cs="Tahoma"/>
          <w:i/>
          <w:sz w:val="20"/>
          <w:szCs w:val="20"/>
        </w:rPr>
        <w:t>RODO</w:t>
      </w:r>
      <w:r w:rsidRPr="009C2D77">
        <w:rPr>
          <w:rFonts w:ascii="Verdana" w:eastAsia="TimesNewRomanPSMT" w:hAnsi="Verdana" w:cs="TimesNewRomanPSMT"/>
          <w:i/>
          <w:sz w:val="20"/>
          <w:szCs w:val="20"/>
        </w:rPr>
        <w:t xml:space="preserve"> - rozporządzenie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 (Dz. Urz. UE L 119 z 04.05.2016, str. 1, ze zm.). </w:t>
      </w:r>
    </w:p>
    <w:p w14:paraId="795C8F46" w14:textId="77777777" w:rsidR="008E317B" w:rsidRPr="009C2D77" w:rsidRDefault="008E317B" w:rsidP="008E317B">
      <w:pPr>
        <w:tabs>
          <w:tab w:val="left" w:pos="284"/>
          <w:tab w:val="left" w:pos="8584"/>
          <w:tab w:val="left" w:pos="9020"/>
        </w:tabs>
        <w:spacing w:after="0" w:line="240" w:lineRule="auto"/>
        <w:jc w:val="both"/>
        <w:rPr>
          <w:rFonts w:ascii="Verdana" w:eastAsia="TimesNewRomanPSMT" w:hAnsi="Verdana" w:cs="Verdana"/>
          <w:sz w:val="20"/>
          <w:szCs w:val="20"/>
        </w:rPr>
      </w:pPr>
    </w:p>
    <w:p w14:paraId="6EF17533" w14:textId="77777777" w:rsidR="008E317B" w:rsidRPr="009C2D77" w:rsidRDefault="008E317B" w:rsidP="008E317B">
      <w:pPr>
        <w:spacing w:after="0" w:line="240" w:lineRule="auto"/>
        <w:ind w:left="6150"/>
        <w:rPr>
          <w:rFonts w:ascii="Verdana" w:eastAsia="Times New Roman" w:hAnsi="Verdana" w:cs="Arial"/>
          <w:sz w:val="20"/>
          <w:szCs w:val="20"/>
        </w:rPr>
      </w:pPr>
      <w:r w:rsidRPr="009C2D77">
        <w:rPr>
          <w:rFonts w:ascii="Verdana" w:hAnsi="Verdana" w:cs="Arial"/>
          <w:sz w:val="20"/>
          <w:szCs w:val="20"/>
        </w:rPr>
        <w:t xml:space="preserve">     </w:t>
      </w:r>
    </w:p>
    <w:p w14:paraId="402A20A3" w14:textId="77777777" w:rsidR="008E317B" w:rsidRPr="009C2D77" w:rsidRDefault="008E317B" w:rsidP="008E317B">
      <w:pPr>
        <w:spacing w:after="0" w:line="240" w:lineRule="auto"/>
        <w:ind w:left="6150"/>
        <w:jc w:val="center"/>
        <w:rPr>
          <w:rFonts w:ascii="Verdana" w:hAnsi="Verdana" w:cs="Arial"/>
          <w:sz w:val="20"/>
          <w:szCs w:val="20"/>
        </w:rPr>
      </w:pPr>
    </w:p>
    <w:p w14:paraId="2B32D17A" w14:textId="77777777" w:rsidR="008E317B" w:rsidRPr="009C2D77" w:rsidRDefault="008E317B" w:rsidP="008E317B">
      <w:pPr>
        <w:spacing w:after="0" w:line="240" w:lineRule="auto"/>
        <w:ind w:left="6150"/>
        <w:jc w:val="center"/>
        <w:rPr>
          <w:rFonts w:ascii="Verdana" w:hAnsi="Verdana" w:cs="Arial"/>
          <w:sz w:val="20"/>
          <w:szCs w:val="20"/>
        </w:rPr>
      </w:pPr>
      <w:r w:rsidRPr="009C2D77">
        <w:rPr>
          <w:rFonts w:ascii="Verdana" w:hAnsi="Verdana" w:cs="Arial"/>
          <w:sz w:val="20"/>
          <w:szCs w:val="20"/>
        </w:rPr>
        <w:t xml:space="preserve">       </w:t>
      </w:r>
    </w:p>
    <w:p w14:paraId="579AFB01" w14:textId="77777777" w:rsidR="008E317B" w:rsidRPr="009C2D77" w:rsidRDefault="008E317B" w:rsidP="008E317B">
      <w:pPr>
        <w:spacing w:after="0" w:line="240" w:lineRule="auto"/>
        <w:ind w:left="6150"/>
        <w:jc w:val="center"/>
        <w:rPr>
          <w:rFonts w:ascii="Verdana" w:hAnsi="Verdana" w:cs="Arial"/>
          <w:sz w:val="20"/>
          <w:szCs w:val="20"/>
        </w:rPr>
      </w:pPr>
    </w:p>
    <w:p w14:paraId="6F9C2C5A" w14:textId="77777777" w:rsidR="008E317B" w:rsidRPr="009C2D77" w:rsidRDefault="008E317B" w:rsidP="008E317B">
      <w:pPr>
        <w:spacing w:after="0" w:line="240" w:lineRule="auto"/>
        <w:ind w:left="6152"/>
        <w:jc w:val="center"/>
        <w:rPr>
          <w:rFonts w:ascii="Verdana" w:hAnsi="Verdana" w:cs="Arial"/>
          <w:sz w:val="20"/>
          <w:szCs w:val="20"/>
        </w:rPr>
      </w:pPr>
      <w:r w:rsidRPr="009C2D77">
        <w:rPr>
          <w:rFonts w:ascii="Verdana" w:hAnsi="Verdana" w:cs="Arial"/>
          <w:sz w:val="20"/>
          <w:szCs w:val="20"/>
        </w:rPr>
        <w:t xml:space="preserve">           .................................................</w:t>
      </w:r>
    </w:p>
    <w:p w14:paraId="555E747A" w14:textId="77777777" w:rsidR="008E317B" w:rsidRPr="009C2D77" w:rsidRDefault="008E317B" w:rsidP="008E317B">
      <w:pPr>
        <w:spacing w:after="0" w:line="240" w:lineRule="auto"/>
        <w:ind w:firstLine="6237"/>
        <w:jc w:val="center"/>
        <w:rPr>
          <w:rFonts w:ascii="Verdana" w:hAnsi="Verdana" w:cs="Arial"/>
          <w:i/>
          <w:sz w:val="20"/>
          <w:szCs w:val="20"/>
        </w:rPr>
      </w:pPr>
      <w:r w:rsidRPr="009C2D77">
        <w:rPr>
          <w:rFonts w:ascii="Verdana" w:hAnsi="Verdana" w:cs="Arial"/>
          <w:i/>
          <w:sz w:val="20"/>
          <w:szCs w:val="20"/>
        </w:rPr>
        <w:t>Podpisy osób uprawnionych</w:t>
      </w:r>
    </w:p>
    <w:p w14:paraId="23A748DC" w14:textId="77777777" w:rsidR="008E317B" w:rsidRPr="009C2D77" w:rsidRDefault="008E317B" w:rsidP="008E317B">
      <w:pPr>
        <w:spacing w:after="0" w:line="240" w:lineRule="auto"/>
        <w:ind w:left="6237"/>
        <w:jc w:val="center"/>
        <w:rPr>
          <w:rFonts w:ascii="Verdana" w:hAnsi="Verdana" w:cs="Arial"/>
          <w:i/>
          <w:sz w:val="20"/>
          <w:szCs w:val="20"/>
        </w:rPr>
      </w:pPr>
      <w:r w:rsidRPr="009C2D77">
        <w:rPr>
          <w:rFonts w:ascii="Verdana" w:hAnsi="Verdana" w:cs="Arial"/>
          <w:i/>
          <w:sz w:val="20"/>
          <w:szCs w:val="20"/>
        </w:rPr>
        <w:t xml:space="preserve">do składania oświadczeń woli  </w:t>
      </w:r>
      <w:r w:rsidRPr="009C2D77">
        <w:rPr>
          <w:rFonts w:ascii="Verdana" w:hAnsi="Verdana" w:cs="Arial"/>
          <w:i/>
          <w:iCs/>
          <w:sz w:val="20"/>
          <w:szCs w:val="20"/>
        </w:rPr>
        <w:t>w imieniu Wykonawcy</w:t>
      </w:r>
    </w:p>
    <w:p w14:paraId="63D1642F" w14:textId="77777777" w:rsidR="008E317B" w:rsidRPr="009C2D77" w:rsidRDefault="008E317B" w:rsidP="009F4EC7">
      <w:pPr>
        <w:tabs>
          <w:tab w:val="left" w:pos="-31680"/>
        </w:tabs>
        <w:spacing w:after="120" w:line="36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4F2F6885" w14:textId="77777777" w:rsidR="00771CE9" w:rsidRPr="009C2D77" w:rsidRDefault="00771CE9" w:rsidP="009F4EC7">
      <w:pPr>
        <w:tabs>
          <w:tab w:val="left" w:pos="-31680"/>
        </w:tabs>
        <w:spacing w:after="120" w:line="36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17E59D9F" w14:textId="77777777" w:rsidR="00771CE9" w:rsidRPr="009C2D77" w:rsidRDefault="00771CE9" w:rsidP="009F4EC7">
      <w:pPr>
        <w:tabs>
          <w:tab w:val="left" w:pos="-31680"/>
        </w:tabs>
        <w:spacing w:after="120" w:line="36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1C825D58" w14:textId="77777777" w:rsidR="0031444D" w:rsidRPr="009C2D77" w:rsidRDefault="0031444D" w:rsidP="009F4EC7">
      <w:pPr>
        <w:tabs>
          <w:tab w:val="left" w:pos="-31680"/>
        </w:tabs>
        <w:spacing w:after="120" w:line="36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504F56AC" w14:textId="77777777" w:rsidR="0031444D" w:rsidRPr="009C2D77" w:rsidRDefault="0031444D" w:rsidP="009F4EC7">
      <w:pPr>
        <w:tabs>
          <w:tab w:val="left" w:pos="-31680"/>
        </w:tabs>
        <w:spacing w:after="120" w:line="36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7CCCBD4A" w14:textId="77777777" w:rsidR="0031444D" w:rsidRPr="009C2D77" w:rsidRDefault="0031444D" w:rsidP="009F4EC7">
      <w:pPr>
        <w:tabs>
          <w:tab w:val="left" w:pos="-31680"/>
        </w:tabs>
        <w:spacing w:after="120" w:line="36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2C7B69A3" w14:textId="77777777" w:rsidR="0031444D" w:rsidRPr="009C2D77" w:rsidRDefault="0031444D" w:rsidP="009F4EC7">
      <w:pPr>
        <w:tabs>
          <w:tab w:val="left" w:pos="-31680"/>
        </w:tabs>
        <w:spacing w:after="120" w:line="36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60DBC344" w14:textId="77777777" w:rsidR="0031444D" w:rsidRPr="009C2D77" w:rsidRDefault="0031444D" w:rsidP="009F4EC7">
      <w:pPr>
        <w:tabs>
          <w:tab w:val="left" w:pos="-31680"/>
        </w:tabs>
        <w:spacing w:after="120" w:line="36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2700BD5A" w14:textId="77777777" w:rsidR="0031444D" w:rsidRPr="009C2D77" w:rsidRDefault="0031444D" w:rsidP="009F4EC7">
      <w:pPr>
        <w:tabs>
          <w:tab w:val="left" w:pos="-31680"/>
        </w:tabs>
        <w:spacing w:after="120" w:line="36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05B75471" w14:textId="77777777" w:rsidR="0031444D" w:rsidRPr="009C2D77" w:rsidRDefault="0031444D" w:rsidP="009F4EC7">
      <w:pPr>
        <w:tabs>
          <w:tab w:val="left" w:pos="-31680"/>
        </w:tabs>
        <w:spacing w:after="120" w:line="36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5FC8997A" w14:textId="77777777" w:rsidR="0031444D" w:rsidRPr="009C2D77" w:rsidRDefault="0031444D" w:rsidP="009F4EC7">
      <w:pPr>
        <w:tabs>
          <w:tab w:val="left" w:pos="-31680"/>
        </w:tabs>
        <w:spacing w:after="120" w:line="36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3A6E7E0F" w14:textId="70EE98B7" w:rsidR="001331F2" w:rsidRPr="009C2D77" w:rsidRDefault="0031444D" w:rsidP="009F4EC7">
      <w:pPr>
        <w:tabs>
          <w:tab w:val="left" w:pos="-31680"/>
        </w:tabs>
        <w:spacing w:after="120" w:line="36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  <w:r w:rsidRPr="009C2D77">
        <w:rPr>
          <w:rFonts w:ascii="Verdana" w:hAnsi="Verdana" w:cs="Verdana"/>
          <w:i/>
          <w:color w:val="000000"/>
          <w:sz w:val="20"/>
          <w:szCs w:val="20"/>
        </w:rPr>
        <w:t>Z</w:t>
      </w:r>
      <w:r w:rsidR="001331F2" w:rsidRPr="009C2D77">
        <w:rPr>
          <w:rFonts w:ascii="Verdana" w:hAnsi="Verdana" w:cs="Verdana"/>
          <w:i/>
          <w:color w:val="000000"/>
          <w:sz w:val="20"/>
          <w:szCs w:val="20"/>
        </w:rPr>
        <w:t xml:space="preserve">ałącznik nr </w:t>
      </w:r>
      <w:r w:rsidR="00771CE9" w:rsidRPr="009C2D77">
        <w:rPr>
          <w:rFonts w:ascii="Verdana" w:hAnsi="Verdana" w:cs="Verdana"/>
          <w:i/>
          <w:color w:val="000000"/>
          <w:sz w:val="20"/>
          <w:szCs w:val="20"/>
        </w:rPr>
        <w:t>3</w:t>
      </w:r>
      <w:r w:rsidR="001331F2" w:rsidRPr="009C2D77">
        <w:rPr>
          <w:rFonts w:ascii="Verdana" w:hAnsi="Verdana" w:cs="Verdana"/>
          <w:i/>
          <w:color w:val="000000"/>
          <w:sz w:val="20"/>
          <w:szCs w:val="20"/>
        </w:rPr>
        <w:t xml:space="preserve"> do SWZ</w:t>
      </w:r>
    </w:p>
    <w:p w14:paraId="3BE6E762" w14:textId="77777777" w:rsidR="001331F2" w:rsidRPr="009C2D77" w:rsidRDefault="001331F2" w:rsidP="001331F2">
      <w:pPr>
        <w:tabs>
          <w:tab w:val="left" w:pos="-31680"/>
        </w:tabs>
        <w:spacing w:after="120" w:line="36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b/>
          <w:color w:val="000000"/>
          <w:sz w:val="20"/>
          <w:szCs w:val="20"/>
        </w:rPr>
        <w:t>WYKAZ OFEROWANYCH P</w:t>
      </w:r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>RODUKTÓW</w:t>
      </w:r>
    </w:p>
    <w:p w14:paraId="27EC82EF" w14:textId="6E89FE6E" w:rsidR="00CE0626" w:rsidRPr="009C2D77" w:rsidRDefault="001331F2" w:rsidP="00106617">
      <w:pPr>
        <w:tabs>
          <w:tab w:val="left" w:pos="284"/>
          <w:tab w:val="left" w:pos="16756"/>
        </w:tabs>
        <w:spacing w:after="120" w:line="360" w:lineRule="auto"/>
        <w:ind w:left="284" w:right="-15" w:hanging="284"/>
        <w:jc w:val="center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 xml:space="preserve">Wykonawcy będą musieli złożyć wykaz wraz z </w:t>
      </w:r>
      <w:r w:rsidR="00AC19C6" w:rsidRPr="009C2D77">
        <w:rPr>
          <w:rFonts w:ascii="Verdana" w:hAnsi="Verdana" w:cs="Verdana"/>
          <w:color w:val="000000"/>
          <w:sz w:val="20"/>
          <w:szCs w:val="20"/>
        </w:rPr>
        <w:t>FORMULARZEM OFERTOWYM</w:t>
      </w:r>
    </w:p>
    <w:p w14:paraId="138DE743" w14:textId="77777777" w:rsidR="00A31C90" w:rsidRPr="009C2D77" w:rsidRDefault="00A31C90" w:rsidP="00A31C90">
      <w:pPr>
        <w:spacing w:after="0" w:line="240" w:lineRule="auto"/>
        <w:ind w:left="284"/>
        <w:jc w:val="both"/>
        <w:rPr>
          <w:rFonts w:ascii="Verdana" w:hAnsi="Verdana" w:cs="Arial"/>
          <w:b/>
          <w:sz w:val="20"/>
          <w:szCs w:val="20"/>
        </w:rPr>
      </w:pPr>
      <w:r w:rsidRPr="009C2D77">
        <w:rPr>
          <w:rStyle w:val="object"/>
          <w:rFonts w:ascii="Verdana" w:eastAsia="Arial" w:hAnsi="Verdana" w:cs="Arial"/>
          <w:b/>
          <w:sz w:val="20"/>
          <w:szCs w:val="20"/>
        </w:rPr>
        <w:t>Cz</w:t>
      </w:r>
      <w:r w:rsidRPr="009C2D77">
        <w:rPr>
          <w:rFonts w:ascii="Verdana" w:hAnsi="Verdana" w:cs="Arial"/>
          <w:b/>
          <w:sz w:val="20"/>
          <w:szCs w:val="20"/>
        </w:rPr>
        <w:t xml:space="preserve">ęść 1: Zakup i dostawa </w:t>
      </w:r>
      <w:r w:rsidRPr="009C2D77">
        <w:rPr>
          <w:rFonts w:ascii="Verdana" w:hAnsi="Verdana" w:cs="Arial"/>
          <w:b/>
          <w:color w:val="000000"/>
          <w:sz w:val="20"/>
          <w:szCs w:val="20"/>
        </w:rPr>
        <w:t>sprzętu gastronomicznego dla Zespołu Szkół Technicznych i Ogólnokształcących im. S. Żeromskiego w Częstochowie</w:t>
      </w:r>
    </w:p>
    <w:p w14:paraId="3767C139" w14:textId="77777777" w:rsidR="00CE0626" w:rsidRPr="009C2D77" w:rsidRDefault="00CE0626" w:rsidP="009F4EC7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after="0" w:line="240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4394"/>
      </w:tblGrid>
      <w:tr w:rsidR="001331F2" w:rsidRPr="009C2D77" w14:paraId="3679E5FC" w14:textId="77777777" w:rsidTr="00FE2E0B">
        <w:trPr>
          <w:trHeight w:val="28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0CE69005" w14:textId="77777777" w:rsidR="001331F2" w:rsidRPr="009C2D77" w:rsidRDefault="001331F2" w:rsidP="009F4EC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Nazwa nadana </w:t>
            </w:r>
          </w:p>
          <w:p w14:paraId="042FD08F" w14:textId="77777777" w:rsidR="001331F2" w:rsidRPr="009C2D77" w:rsidRDefault="001331F2" w:rsidP="009F4EC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przez Zamawiającego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3960AF07" w14:textId="77777777" w:rsidR="001331F2" w:rsidRPr="009C2D77" w:rsidRDefault="001331F2" w:rsidP="009F4EC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Nazwa modelu </w:t>
            </w:r>
          </w:p>
          <w:p w14:paraId="4D277868" w14:textId="77777777" w:rsidR="001331F2" w:rsidRPr="009C2D77" w:rsidRDefault="001331F2" w:rsidP="009F4EC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bCs/>
                <w:sz w:val="20"/>
                <w:szCs w:val="20"/>
              </w:rPr>
              <w:t>i producent</w:t>
            </w:r>
          </w:p>
          <w:p w14:paraId="7E4317F3" w14:textId="77777777" w:rsidR="001331F2" w:rsidRPr="009C2D77" w:rsidRDefault="001331F2" w:rsidP="009F4EC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EFAD43D" w14:textId="77777777" w:rsidR="001331F2" w:rsidRPr="009C2D77" w:rsidRDefault="001331F2" w:rsidP="009F4EC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Opis wymagań</w:t>
            </w:r>
          </w:p>
          <w:p w14:paraId="27AD17E1" w14:textId="77777777" w:rsidR="001331F2" w:rsidRPr="009C2D77" w:rsidRDefault="001331F2" w:rsidP="009F4EC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color w:val="000000"/>
                <w:sz w:val="20"/>
                <w:szCs w:val="20"/>
              </w:rPr>
              <w:t>(w zakresie potwierdzenia, że oferowane dostawy odpowiadają wymaganiom określonym w  szczegółowym opisie przedmiotu zamówienia (SOPZ) stanowiącym załącznik nr 1 do SWZ)</w:t>
            </w:r>
          </w:p>
        </w:tc>
      </w:tr>
      <w:tr w:rsidR="00771CE9" w:rsidRPr="009C2D77" w14:paraId="1D46D6ED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7D78C6D1" w14:textId="26DA1707" w:rsidR="00771CE9" w:rsidRPr="009C2D77" w:rsidRDefault="00771CE9" w:rsidP="00771CE9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Robot kuchenny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02AB3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2E8B8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54E81A4B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E3FE4FC" w14:textId="17B22044" w:rsidR="00771CE9" w:rsidRPr="009C2D77" w:rsidRDefault="00771CE9" w:rsidP="00771CE9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Robot planetarny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07714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52ACF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3542CEA1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18D696CE" w14:textId="278C9770" w:rsidR="00771CE9" w:rsidRPr="009C2D77" w:rsidRDefault="00771CE9" w:rsidP="00771CE9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Mikser ręczny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41D6C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9A81A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53B0A9BF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939D274" w14:textId="579A6925" w:rsidR="00771CE9" w:rsidRPr="009C2D77" w:rsidRDefault="00771CE9" w:rsidP="00771CE9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Szatkownica do warzyw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BAC7E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53D61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07FA14C1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2C6C2D5A" w14:textId="59C098E4" w:rsidR="00771CE9" w:rsidRPr="009C2D77" w:rsidRDefault="00771CE9" w:rsidP="00771CE9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Taboret elektryczny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4A9D7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47646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2D6C4EEC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57B7109" w14:textId="4CB6449C" w:rsidR="00771CE9" w:rsidRPr="009C2D77" w:rsidRDefault="00771CE9" w:rsidP="00771CE9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Salamander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C443A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25CBC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6F5F7DD2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4A5E2AFE" w14:textId="0772F017" w:rsidR="00771CE9" w:rsidRPr="009C2D77" w:rsidRDefault="00771CE9" w:rsidP="00771CE9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Maszynka do mielenia mięsa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43D20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9A8D9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31C4A9A9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2970B408" w14:textId="5F71468B" w:rsidR="00771CE9" w:rsidRPr="009C2D77" w:rsidRDefault="00771CE9" w:rsidP="00771CE9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Maszynka do makaronu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76488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89624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54B6528A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D5CE1CB" w14:textId="17AC3870" w:rsidR="00771CE9" w:rsidRPr="009C2D77" w:rsidRDefault="00771CE9" w:rsidP="00771CE9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Podgrzewacz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F238E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3CD43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6C95F077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083F4CBB" w14:textId="44FDD06B" w:rsidR="00771CE9" w:rsidRPr="009C2D77" w:rsidRDefault="00771CE9" w:rsidP="00771CE9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Waga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F4DC3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73C01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175BEB84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8316765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Elektryczna maszynka do ostrzenia noży</w:t>
            </w:r>
          </w:p>
          <w:p w14:paraId="05F2D9D8" w14:textId="77777777" w:rsidR="00771CE9" w:rsidRPr="009C2D77" w:rsidRDefault="00771CE9" w:rsidP="00771CE9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BD76F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49E5C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2089726F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04A3D5E9" w14:textId="7A587550" w:rsidR="00771CE9" w:rsidRPr="009C2D77" w:rsidRDefault="00771CE9" w:rsidP="00771CE9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  <w:szCs w:val="20"/>
              </w:rPr>
            </w:pP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Naleśnikarka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1FA2D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76279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61012F42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1B01A550" w14:textId="2E998649" w:rsidR="00771CE9" w:rsidRPr="009C2D77" w:rsidRDefault="00771CE9" w:rsidP="00771CE9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Kostkarka do lodu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FA7AF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0B234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36117B63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057EE3ED" w14:textId="52C15AB0" w:rsidR="00771CE9" w:rsidRPr="009C2D77" w:rsidRDefault="00771CE9" w:rsidP="00771CE9">
            <w:pPr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Szybkowar ciśnieniowy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AB29E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34816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15CF2DAF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320A4782" w14:textId="5EC0E64E" w:rsidR="00771CE9" w:rsidRPr="009C2D77" w:rsidRDefault="00771CE9" w:rsidP="00771CE9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Podgrzewacz elektryczny z kociołkami do zup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60DEF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15D26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42115487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481852DD" w14:textId="29502C68" w:rsidR="00771CE9" w:rsidRPr="009C2D77" w:rsidRDefault="00771CE9" w:rsidP="00771CE9">
            <w:pPr>
              <w:spacing w:after="0" w:line="240" w:lineRule="auto"/>
              <w:rPr>
                <w:rStyle w:val="Hipercze"/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Podgrzewacz owalny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FBC47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6E163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00847154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2DE49669" w14:textId="03C4651B" w:rsidR="00771CE9" w:rsidRPr="009C2D77" w:rsidRDefault="00771CE9" w:rsidP="00771CE9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Grill elektryczny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B0C0B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9C9ED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2096B770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73FC4A07" w14:textId="20676FB0" w:rsidR="00771CE9" w:rsidRPr="009C2D77" w:rsidRDefault="00771CE9" w:rsidP="00771CE9">
            <w:pPr>
              <w:spacing w:after="0" w:line="240" w:lineRule="auto"/>
              <w:rPr>
                <w:rStyle w:val="Hipercze"/>
                <w:rFonts w:ascii="Verdana" w:hAnsi="Verdana" w:cs="Arial"/>
                <w:sz w:val="20"/>
                <w:szCs w:val="20"/>
              </w:rPr>
            </w:pPr>
            <w:r w:rsidRPr="009C2D77">
              <w:rPr>
                <w:rStyle w:val="Uwydatnienie"/>
                <w:rFonts w:ascii="Verdana" w:hAnsi="Verdana"/>
                <w:i w:val="0"/>
                <w:sz w:val="20"/>
                <w:szCs w:val="20"/>
              </w:rPr>
              <w:t>Wyciskarka do soków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0D652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ADCD6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05CE590C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1081848" w14:textId="3B34733A" w:rsidR="00771CE9" w:rsidRPr="009C2D77" w:rsidRDefault="00771CE9" w:rsidP="00771CE9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Pistolet wędzarniczy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85EC5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87285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63869A44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83AD73B" w14:textId="66354C10" w:rsidR="00771CE9" w:rsidRPr="009C2D77" w:rsidRDefault="00771CE9" w:rsidP="00771CE9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hAnsi="Verdana"/>
                <w:color w:val="000000"/>
                <w:sz w:val="20"/>
                <w:szCs w:val="20"/>
              </w:rPr>
              <w:t>Kopułka szklana do pistoletów wędzarniczych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FE346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EE366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51674A80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3DD91738" w14:textId="25B3F368" w:rsidR="00771CE9" w:rsidRPr="009C2D77" w:rsidRDefault="00771CE9" w:rsidP="00771CE9">
            <w:pPr>
              <w:spacing w:after="0" w:line="240" w:lineRule="auto"/>
              <w:jc w:val="both"/>
              <w:rPr>
                <w:rStyle w:val="Hipercze"/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Grzałka do podgrzewaczy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C8421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5B617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4CF8596F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02A1E88B" w14:textId="038D9E59" w:rsidR="00771CE9" w:rsidRPr="009C2D77" w:rsidRDefault="00771CE9" w:rsidP="00771CE9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Dyspenser do soków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2E062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6D8D0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0C762F8B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E8BE82A" w14:textId="6B006D55" w:rsidR="00771CE9" w:rsidRPr="009C2D77" w:rsidRDefault="00771CE9" w:rsidP="00771CE9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Szybkowar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6823B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EC55B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2C26EE27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2D0AA829" w14:textId="0A6F4E24" w:rsidR="00771CE9" w:rsidRPr="009C2D77" w:rsidRDefault="00771CE9" w:rsidP="00771CE9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Czajnik bezprzewodowy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1FD5F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1DC22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49EE5D0A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C8B13EC" w14:textId="6B158315" w:rsidR="00771CE9" w:rsidRPr="009C2D77" w:rsidRDefault="00771CE9" w:rsidP="00771CE9">
            <w:pPr>
              <w:spacing w:after="0" w:line="240" w:lineRule="auto"/>
              <w:jc w:val="both"/>
              <w:rPr>
                <w:rStyle w:val="Hipercze"/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Termometr bezdotykowy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8490F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795E6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02169212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8742338" w14:textId="3352ABD3" w:rsidR="00771CE9" w:rsidRPr="009C2D77" w:rsidRDefault="00771CE9" w:rsidP="00771CE9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Palnik gazowy do </w:t>
            </w: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creme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brulee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80C55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E15C8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084A694F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36EE6C0B" w14:textId="05968669" w:rsidR="00771CE9" w:rsidRPr="009C2D77" w:rsidRDefault="00771CE9" w:rsidP="00771CE9">
            <w:pPr>
              <w:spacing w:after="0" w:line="240" w:lineRule="auto"/>
              <w:jc w:val="both"/>
              <w:rPr>
                <w:rStyle w:val="Pogrubienie"/>
                <w:rFonts w:ascii="Verdana" w:hAnsi="Verdana" w:cs="Arial"/>
                <w:b w:val="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Termometr cyfrowy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3C1FB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59ED0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34EDB46" w14:textId="77777777" w:rsidR="001331F2" w:rsidRPr="009C2D77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492FBE7A" w14:textId="77777777" w:rsidR="001331F2" w:rsidRPr="009C2D77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45193AE9" w14:textId="77777777" w:rsidR="009F4EC7" w:rsidRPr="009C2D77" w:rsidRDefault="009F4EC7" w:rsidP="009F4EC7">
      <w:pPr>
        <w:tabs>
          <w:tab w:val="left" w:pos="284"/>
          <w:tab w:val="left" w:pos="8584"/>
          <w:tab w:val="left" w:pos="9020"/>
        </w:tabs>
        <w:spacing w:after="0" w:line="240" w:lineRule="auto"/>
        <w:ind w:left="284" w:hanging="284"/>
        <w:jc w:val="right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…......................................................</w:t>
      </w:r>
    </w:p>
    <w:p w14:paraId="73F5E76A" w14:textId="77777777" w:rsidR="009F4EC7" w:rsidRPr="009C2D77" w:rsidRDefault="009F4EC7" w:rsidP="009F4EC7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  <w:r w:rsidRPr="009C2D77">
        <w:rPr>
          <w:rFonts w:ascii="Verdana" w:hAnsi="Verdana" w:cs="Verdana"/>
          <w:i/>
          <w:color w:val="000000"/>
          <w:sz w:val="20"/>
          <w:szCs w:val="20"/>
        </w:rPr>
        <w:t xml:space="preserve">Podpisy osób uprawnionych do składania </w:t>
      </w:r>
    </w:p>
    <w:p w14:paraId="3BBBC77E" w14:textId="77777777" w:rsidR="009F4EC7" w:rsidRPr="009C2D77" w:rsidRDefault="009F4EC7" w:rsidP="009F4EC7">
      <w:pPr>
        <w:spacing w:after="0" w:line="240" w:lineRule="auto"/>
        <w:jc w:val="right"/>
        <w:rPr>
          <w:rFonts w:ascii="Verdana" w:hAnsi="Verdana"/>
          <w:i/>
          <w:sz w:val="20"/>
          <w:szCs w:val="20"/>
        </w:rPr>
      </w:pPr>
      <w:r w:rsidRPr="009C2D77">
        <w:rPr>
          <w:rFonts w:ascii="Verdana" w:hAnsi="Verdana" w:cs="Verdana"/>
          <w:i/>
          <w:color w:val="000000"/>
          <w:sz w:val="20"/>
          <w:szCs w:val="20"/>
        </w:rPr>
        <w:t>oświadczeń woli w imieniu wykonawcy</w:t>
      </w:r>
    </w:p>
    <w:p w14:paraId="0D3753D6" w14:textId="77777777" w:rsidR="001331F2" w:rsidRPr="009C2D77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i/>
          <w:color w:val="000000"/>
          <w:sz w:val="20"/>
          <w:szCs w:val="20"/>
        </w:rPr>
      </w:pPr>
    </w:p>
    <w:p w14:paraId="2B1E19D9" w14:textId="77777777" w:rsidR="009F4EC7" w:rsidRPr="009C2D77" w:rsidRDefault="009F4EC7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i/>
          <w:color w:val="000000"/>
          <w:sz w:val="20"/>
          <w:szCs w:val="20"/>
        </w:rPr>
      </w:pPr>
    </w:p>
    <w:p w14:paraId="60C78308" w14:textId="77777777" w:rsidR="00771CE9" w:rsidRPr="009C2D77" w:rsidRDefault="00771CE9" w:rsidP="00A8052C">
      <w:pPr>
        <w:spacing w:after="0" w:line="240" w:lineRule="auto"/>
        <w:ind w:left="284"/>
        <w:jc w:val="both"/>
        <w:rPr>
          <w:rFonts w:ascii="Verdana" w:hAnsi="Verdana" w:cs="Arial"/>
          <w:b/>
          <w:sz w:val="20"/>
          <w:szCs w:val="20"/>
        </w:rPr>
      </w:pPr>
      <w:r w:rsidRPr="009C2D77">
        <w:rPr>
          <w:rStyle w:val="object"/>
          <w:rFonts w:ascii="Verdana" w:eastAsia="Arial" w:hAnsi="Verdana" w:cs="Arial"/>
          <w:b/>
          <w:sz w:val="20"/>
          <w:szCs w:val="20"/>
        </w:rPr>
        <w:t>Cz</w:t>
      </w:r>
      <w:r w:rsidRPr="009C2D77">
        <w:rPr>
          <w:rFonts w:ascii="Verdana" w:hAnsi="Verdana" w:cs="Arial"/>
          <w:b/>
          <w:sz w:val="20"/>
          <w:szCs w:val="20"/>
        </w:rPr>
        <w:t xml:space="preserve">ęść 2: Zakup i dostawa </w:t>
      </w:r>
      <w:r w:rsidRPr="009C2D77">
        <w:rPr>
          <w:rFonts w:ascii="Verdana" w:hAnsi="Verdana" w:cs="Arial"/>
          <w:b/>
          <w:color w:val="000000"/>
          <w:sz w:val="20"/>
          <w:szCs w:val="20"/>
        </w:rPr>
        <w:t>akcesoriów gastronomicznych dla Zespołu Szkół Technicznych i Ogólnokształcących im. S. Żeromskiego w Częstochowie</w:t>
      </w:r>
    </w:p>
    <w:p w14:paraId="0B266AFE" w14:textId="12494C03" w:rsidR="00771CE9" w:rsidRPr="009C2D77" w:rsidRDefault="00771CE9" w:rsidP="00771CE9">
      <w:pPr>
        <w:spacing w:after="0" w:line="240" w:lineRule="auto"/>
        <w:ind w:left="284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4394"/>
      </w:tblGrid>
      <w:tr w:rsidR="001331F2" w:rsidRPr="009C2D77" w14:paraId="0E66DC4C" w14:textId="77777777" w:rsidTr="00FE2E0B">
        <w:trPr>
          <w:trHeight w:val="28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05774140" w14:textId="77777777" w:rsidR="001331F2" w:rsidRPr="009C2D77" w:rsidRDefault="001331F2" w:rsidP="00FE2E0B">
            <w:pPr>
              <w:snapToGri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Nazwa nadana </w:t>
            </w:r>
          </w:p>
          <w:p w14:paraId="4B0EF237" w14:textId="77777777" w:rsidR="001331F2" w:rsidRPr="009C2D77" w:rsidRDefault="001331F2" w:rsidP="00FE2E0B">
            <w:pPr>
              <w:snapToGri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przez Zamawiającego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176F15A3" w14:textId="77777777" w:rsidR="001331F2" w:rsidRPr="009C2D77" w:rsidRDefault="001331F2" w:rsidP="00FE2E0B">
            <w:pPr>
              <w:snapToGri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Nazwa modelu </w:t>
            </w:r>
          </w:p>
          <w:p w14:paraId="1B9DC6CA" w14:textId="77777777" w:rsidR="001331F2" w:rsidRPr="009C2D77" w:rsidRDefault="001331F2" w:rsidP="00FE2E0B">
            <w:pPr>
              <w:snapToGri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bCs/>
                <w:sz w:val="20"/>
                <w:szCs w:val="20"/>
              </w:rPr>
              <w:t>i producent</w:t>
            </w:r>
          </w:p>
          <w:p w14:paraId="0EDFEC2F" w14:textId="77777777" w:rsidR="001331F2" w:rsidRPr="009C2D77" w:rsidRDefault="001331F2" w:rsidP="00FE2E0B">
            <w:pPr>
              <w:snapToGri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F746E69" w14:textId="77777777" w:rsidR="001331F2" w:rsidRPr="009C2D77" w:rsidRDefault="001331F2" w:rsidP="00FE2E0B">
            <w:pPr>
              <w:snapToGri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Opis wymagań</w:t>
            </w:r>
          </w:p>
          <w:p w14:paraId="70BC99D8" w14:textId="77777777" w:rsidR="001331F2" w:rsidRPr="009C2D77" w:rsidRDefault="001331F2" w:rsidP="00FE2E0B">
            <w:pPr>
              <w:snapToGri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color w:val="000000"/>
                <w:sz w:val="20"/>
                <w:szCs w:val="20"/>
              </w:rPr>
              <w:t>(w zakresie potwierdzenia, że oferowane dostawy odpowiadają wymaganiom określonym w  szczegółowym opisie przedmiotu zamówienia (SOPZ) stanowiącym załącznik nr 1 do SWZ)</w:t>
            </w:r>
          </w:p>
        </w:tc>
      </w:tr>
      <w:tr w:rsidR="00771CE9" w:rsidRPr="009C2D77" w14:paraId="29314733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1B1E0795" w14:textId="36038ACB" w:rsidR="00771CE9" w:rsidRPr="009C2D77" w:rsidRDefault="00771CE9" w:rsidP="00771CE9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Pistolet do sosów i kremów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5ACE7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70896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7F06BF98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28527CC" w14:textId="40F05501" w:rsidR="00771CE9" w:rsidRPr="009C2D77" w:rsidRDefault="00771CE9" w:rsidP="00771CE9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Zestaw 4 garnków z pokrywkami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4A6C3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E3EAA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605B009B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40F12121" w14:textId="5EF9D73C" w:rsidR="00771CE9" w:rsidRPr="009C2D77" w:rsidRDefault="00771CE9" w:rsidP="00771CE9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Garnek wysoki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0D304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C2D1A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488EA8B1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1E332310" w14:textId="31C30AC4" w:rsidR="00771CE9" w:rsidRPr="009C2D77" w:rsidRDefault="00771CE9" w:rsidP="00771CE9">
            <w:pPr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Garnek do gotowania ryżu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4CDBE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5BCF4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1987FA39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23EA7627" w14:textId="2280BF3F" w:rsidR="00771CE9" w:rsidRPr="009C2D77" w:rsidRDefault="00771CE9" w:rsidP="00771CE9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hAnsi="Verdana"/>
                <w:color w:val="000000"/>
                <w:sz w:val="20"/>
                <w:szCs w:val="20"/>
              </w:rPr>
              <w:t>Garnek kamionkowy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38690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E3EB2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4CC124FB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10972218" w14:textId="403596A6" w:rsidR="00771CE9" w:rsidRPr="009C2D77" w:rsidRDefault="00771CE9" w:rsidP="00771CE9">
            <w:pPr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Garnek do mleka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3ADD7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0D0A5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067572E3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28B47F43" w14:textId="62E13213" w:rsidR="00771CE9" w:rsidRPr="009C2D77" w:rsidRDefault="00771CE9" w:rsidP="00771C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Patelnia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2EB28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431C0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580961F8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2C523AA" w14:textId="744ADF96" w:rsidR="00771CE9" w:rsidRPr="009C2D77" w:rsidRDefault="00771CE9" w:rsidP="00771C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lastRenderedPageBreak/>
              <w:t>Patelnia dwustronna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60940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DA395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1980BE48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7B0054EF" w14:textId="777071C7" w:rsidR="00771CE9" w:rsidRPr="009C2D77" w:rsidRDefault="00771CE9" w:rsidP="00771CE9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Patelnia do naleśników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75FF7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96C69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55449F20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7B10843A" w14:textId="2FC9DBE6" w:rsidR="00771CE9" w:rsidRPr="009C2D77" w:rsidRDefault="00771CE9" w:rsidP="00771CE9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Patelnia nieprzywierająca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DAE7D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BD057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3DCC854C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449982D7" w14:textId="6E05E317" w:rsidR="00771CE9" w:rsidRPr="009C2D77" w:rsidRDefault="00771CE9" w:rsidP="00771C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Patelnia stalowa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D4161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206D2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51D03D19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A229ABC" w14:textId="72E5CFB4" w:rsidR="00771CE9" w:rsidRPr="009C2D77" w:rsidRDefault="00771CE9" w:rsidP="00771CE9">
            <w:pPr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Zestaw 6 desek do krojenia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70E3D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A223C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7346213A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3CC4D81A" w14:textId="755E3163" w:rsidR="00771CE9" w:rsidRPr="009C2D77" w:rsidRDefault="00771CE9" w:rsidP="00771CE9">
            <w:pPr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color w:val="000000"/>
                <w:sz w:val="20"/>
                <w:szCs w:val="20"/>
              </w:rPr>
              <w:t>Stolnica kamienna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32620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A7ACF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085244E6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4759997" w14:textId="39998CB0" w:rsidR="00771CE9" w:rsidRPr="009C2D77" w:rsidRDefault="00771CE9" w:rsidP="00771CE9">
            <w:pPr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Zestaw min. 9 </w:t>
            </w: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tylek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do dekoracji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228E0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6C5E3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4F8D64AD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729DE35" w14:textId="52B7212A" w:rsidR="00771CE9" w:rsidRPr="009C2D77" w:rsidRDefault="00771CE9" w:rsidP="00771CE9">
            <w:pPr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Zestaw min. 4 rantów piekarniczo-</w:t>
            </w:r>
            <w:r w:rsidRPr="009C2D77">
              <w:rPr>
                <w:rFonts w:ascii="Verdana" w:eastAsia="Arial" w:hAnsi="Verdana" w:cs="Arial"/>
                <w:color w:val="000000"/>
                <w:sz w:val="20"/>
                <w:szCs w:val="20"/>
              </w:rPr>
              <w:t>cukierniczych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E68FF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F055D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73E33AA8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7E5C1AE9" w14:textId="5680314E" w:rsidR="00771CE9" w:rsidRPr="009C2D77" w:rsidRDefault="00771CE9" w:rsidP="00771CE9">
            <w:pPr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Forma do babek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14EB0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47B19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1B665BD2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F4E314B" w14:textId="0EF07081" w:rsidR="00771CE9" w:rsidRPr="009C2D77" w:rsidRDefault="00771CE9" w:rsidP="00771CE9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Pojemnik aluminiowy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60A9A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16F44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14F640B2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40DD5225" w14:textId="3918BF4F" w:rsidR="00771CE9" w:rsidRPr="009C2D77" w:rsidRDefault="00771CE9" w:rsidP="00771CE9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Rant piekarniczo-cukierniczy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51A87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772A7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32533B7E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461C9FD7" w14:textId="05700741" w:rsidR="00771CE9" w:rsidRPr="009C2D77" w:rsidRDefault="00771CE9" w:rsidP="00771CE9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Patera obrotowa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CD744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B3593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1975B8AB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3E1E2A9D" w14:textId="35D2FC04" w:rsidR="00771CE9" w:rsidRPr="009C2D77" w:rsidRDefault="00771CE9" w:rsidP="00771CE9">
            <w:pPr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Patera trzystopniowa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59AB5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CEB25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35101F49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43A43DF" w14:textId="7A1AF027" w:rsidR="00771CE9" w:rsidRPr="009C2D77" w:rsidRDefault="00771CE9" w:rsidP="00771CE9">
            <w:pPr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Suszarka do naczyń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AB45A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5C193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0380D30C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468D092A" w14:textId="767C0C0A" w:rsidR="00771CE9" w:rsidRPr="009C2D77" w:rsidRDefault="00771CE9" w:rsidP="00771CE9">
            <w:pPr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Forma do ravioli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55B56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DCC3C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59DC13DA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002D1E26" w14:textId="0FE6CFDA" w:rsidR="00771CE9" w:rsidRPr="009C2D77" w:rsidRDefault="00771CE9" w:rsidP="00771CE9">
            <w:pPr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Naczynie żaroodporne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A5768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829E6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5CEF616D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AF26DFC" w14:textId="24C0872F" w:rsidR="00771CE9" w:rsidRPr="009C2D77" w:rsidRDefault="00771CE9" w:rsidP="00771CE9">
            <w:pPr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Zestaw 4 noży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23A94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E3E78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6D2AEAD6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67978A6" w14:textId="090ED744" w:rsidR="00771CE9" w:rsidRPr="009C2D77" w:rsidRDefault="00771CE9" w:rsidP="00771CE9">
            <w:pPr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Dzbanek szklany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66147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ECCFD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09E490D8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22800749" w14:textId="1965003B" w:rsidR="00771CE9" w:rsidRPr="009C2D77" w:rsidRDefault="00771CE9" w:rsidP="00771CE9">
            <w:pPr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Kamień do pizzy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43298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5B81A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5869D690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20956851" w14:textId="52C69792" w:rsidR="00771CE9" w:rsidRPr="009C2D77" w:rsidRDefault="00771CE9" w:rsidP="00771CE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Przeciskacz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do czosnku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FA798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D4697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46A22E97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F5925A1" w14:textId="27B1A876" w:rsidR="00771CE9" w:rsidRPr="009C2D77" w:rsidRDefault="00771CE9" w:rsidP="00771CE9">
            <w:pPr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Taca szklana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59117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C0615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19735434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6E24453" w14:textId="65988A56" w:rsidR="00771CE9" w:rsidRPr="009C2D77" w:rsidRDefault="00771CE9" w:rsidP="00771CE9">
            <w:pPr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Woreczki do szprycowania jednorazowe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40C74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E91FC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749013DC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787218B1" w14:textId="27FFEC6C" w:rsidR="00771CE9" w:rsidRPr="009C2D77" w:rsidRDefault="00771CE9" w:rsidP="00771CE9">
            <w:pPr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Worki do szprycowania wielorazowe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A3B48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1121A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758B1617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656C366" w14:textId="201DA348" w:rsidR="00771CE9" w:rsidRPr="009C2D77" w:rsidRDefault="00771CE9" w:rsidP="00771CE9">
            <w:pPr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Zestaw 4 garnków z pokrywkami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31039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23152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5DEDC79A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73DB6192" w14:textId="2C0DD5E7" w:rsidR="00771CE9" w:rsidRPr="009C2D77" w:rsidRDefault="00771CE9" w:rsidP="00771CE9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lastRenderedPageBreak/>
              <w:t>Dzbanek do zimnych napojów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0990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AA5F6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670114FB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060F34E4" w14:textId="29D3C31B" w:rsidR="00771CE9" w:rsidRPr="009C2D77" w:rsidRDefault="00771CE9" w:rsidP="00771CE9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Schody ekspozycyjne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CCF6B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E0560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6206BCE4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2F8ECA9C" w14:textId="3BF0A186" w:rsidR="00771CE9" w:rsidRPr="009C2D77" w:rsidRDefault="00771CE9" w:rsidP="00771CE9">
            <w:pPr>
              <w:rPr>
                <w:rStyle w:val="Hipercze"/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Forma do </w:t>
            </w: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muffinek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F8BF4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8DBD8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53BC5ADC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041490A6" w14:textId="7BF68601" w:rsidR="00771CE9" w:rsidRPr="009C2D77" w:rsidRDefault="00771CE9" w:rsidP="00771CE9">
            <w:pPr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Praska do ziemniaków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DE68E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29C8B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6E71B6DB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C5292F7" w14:textId="1B80D218" w:rsidR="00771CE9" w:rsidRPr="009C2D77" w:rsidRDefault="00771CE9" w:rsidP="00771CE9">
            <w:pPr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Sosjerka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CFBCD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4BADE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60D64801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96EABFA" w14:textId="17954B1F" w:rsidR="00771CE9" w:rsidRPr="009C2D77" w:rsidRDefault="00771CE9" w:rsidP="00771CE9">
            <w:pPr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Moździeż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z tłuczkiem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878F4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4E807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611D4BD6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758F171A" w14:textId="3BF33AEB" w:rsidR="00771CE9" w:rsidRPr="009C2D77" w:rsidRDefault="00771CE9" w:rsidP="00771CE9">
            <w:pPr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Szpatuły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do tortu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6278D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7FD4E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6880BF3B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22164BA8" w14:textId="2E3536F7" w:rsidR="00771CE9" w:rsidRPr="009C2D77" w:rsidRDefault="00771CE9" w:rsidP="00771CE9">
            <w:pPr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Zestaw 6 form na </w:t>
            </w: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tartaletki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13071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C32AC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1FE9106B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D7789B0" w14:textId="4B279ABC" w:rsidR="00771CE9" w:rsidRPr="009C2D77" w:rsidRDefault="00771CE9" w:rsidP="00771CE9">
            <w:pPr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Zestaw 4 wkładów do palnika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A237E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06AAC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71C598AE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D573934" w14:textId="447F4D5D" w:rsidR="00771CE9" w:rsidRPr="009C2D77" w:rsidRDefault="00771CE9" w:rsidP="00771CE9">
            <w:pPr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Tarka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A6D70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52ABE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0A536343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3C13A5C1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Radełko</w:t>
            </w:r>
          </w:p>
          <w:p w14:paraId="057AB60A" w14:textId="77777777" w:rsidR="00771CE9" w:rsidRPr="009C2D77" w:rsidRDefault="00771CE9" w:rsidP="00771CE9">
            <w:pPr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64113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B4C85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51D817B6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A1279FB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Tarka do przypraw</w:t>
            </w:r>
          </w:p>
          <w:p w14:paraId="0081EB3D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A2E2C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A0B80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2AD3529E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23D853EC" w14:textId="0815336B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Forma do ravioli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8500A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363AA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48E2D304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7D7C57A3" w14:textId="40C61041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Taca cukiernicza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AF1B7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7C9BB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2A98F6DD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3553377C" w14:textId="49434CD5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Zestaw 4 klipsów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45AF9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2F4DF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78725B90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260C2D12" w14:textId="562F9F9E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Tadżin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ceramiczny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9C83B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35E38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2B02760F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5293A38" w14:textId="1877DFD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Folia rantowa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B5A5F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6DB29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19ECDF8C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425CA59E" w14:textId="2F48C352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Miska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A6ECB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95E20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2A34E6C8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16909879" w14:textId="4A864080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Rózga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61108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826C9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5217DAA8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782C509F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Forma do zapiekania</w:t>
            </w:r>
          </w:p>
          <w:p w14:paraId="31F4F4D2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0F588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822B2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3C6D0C3B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3E7AFEBD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Pędzelek silikonowy</w:t>
            </w:r>
          </w:p>
          <w:p w14:paraId="1E218F9F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F8901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78E5C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70DE3336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175F96B0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lastRenderedPageBreak/>
              <w:t>Zrębki zapachowe do wędzenia</w:t>
            </w:r>
          </w:p>
          <w:p w14:paraId="7AFE1968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1B2B5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16A0D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46807A05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2E4A4A6A" w14:textId="49D5F5C5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Foremki do </w:t>
            </w: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bankietówek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5908F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7A5CD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40C5E679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019BDDBF" w14:textId="03278B60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Koszyczek do pieczywa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6A7C6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F4A65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7CDFE4E1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345C83A0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Kula do ucierania ciasta</w:t>
            </w:r>
          </w:p>
          <w:p w14:paraId="6A31054A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4D054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92EA9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3A6B0CB6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4B13237E" w14:textId="37D37B6F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Jajecznik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57C81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631A2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5B9C390A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134528ED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Wykrawaczka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do foremki</w:t>
            </w:r>
          </w:p>
          <w:p w14:paraId="0D963123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7CE7A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8F217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5C2F2630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17D8D529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Filiżanka ze spodkiem</w:t>
            </w:r>
          </w:p>
          <w:p w14:paraId="2BF0C7BD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B78FF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DB896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1ABD2B4B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632A094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Salaterka</w:t>
            </w:r>
          </w:p>
          <w:p w14:paraId="5FA0BD2F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6939C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991DA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4CB70A48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2512385C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Bulionówka</w:t>
            </w:r>
            <w:proofErr w:type="spellEnd"/>
          </w:p>
          <w:p w14:paraId="666C5DC1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5AD39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34410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0164AC66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0E367277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Kokilka</w:t>
            </w:r>
          </w:p>
          <w:p w14:paraId="2F6FEFBA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C751B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5720A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05A50440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26A0B297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Kokilka mała</w:t>
            </w:r>
          </w:p>
          <w:p w14:paraId="409E571F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121AC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57C0F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52B4BEE8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7B0C9FB2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Widelczyk do ciasta</w:t>
            </w:r>
          </w:p>
          <w:p w14:paraId="48C770B8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C121F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FF4F1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61813DCC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362C9CBE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Łyżeczka do herbaty</w:t>
            </w:r>
          </w:p>
          <w:p w14:paraId="0E438C48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94E2B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A14F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706DA257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38F9D439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Łyżeczka do latte</w:t>
            </w:r>
          </w:p>
          <w:p w14:paraId="5BDF2C75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97C3E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0140A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33E14EBD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5967FF3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Czapka z siatką</w:t>
            </w:r>
          </w:p>
          <w:p w14:paraId="18FCE739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F3A58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E0421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70120AEC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4D59BECD" w14:textId="7F3A0088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Verdana" w:hAnsi="Verdana" w:cs="Verdana"/>
                <w:sz w:val="20"/>
                <w:szCs w:val="20"/>
              </w:rPr>
              <w:t>Świeca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9A26E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91547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3A495DC8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7144268C" w14:textId="2B9F829F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Verdana" w:hAnsi="Verdana" w:cs="Verdana"/>
                <w:sz w:val="20"/>
                <w:szCs w:val="20"/>
              </w:rPr>
              <w:t xml:space="preserve">Hydrożel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7CEE8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97279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6D359D18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3CD891BD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Świecznik I</w:t>
            </w:r>
          </w:p>
          <w:p w14:paraId="73FB0BDF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368A5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23484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0B1ADCA0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356D0CF2" w14:textId="208EAA03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Verdana" w:hAnsi="Verdana" w:cs="Verdana"/>
                <w:sz w:val="20"/>
                <w:szCs w:val="20"/>
              </w:rPr>
              <w:t>Naczynie szklane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67003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40399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34723B33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3064E93C" w14:textId="1D55E401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Verdana" w:hAnsi="Verdana" w:cs="Verdana"/>
                <w:sz w:val="20"/>
                <w:szCs w:val="20"/>
              </w:rPr>
              <w:t>Wazon 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47D16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F8A1D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3F5FD0DF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1432D852" w14:textId="59DCBE4C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Verdana" w:hAnsi="Verdana" w:cs="Verdana"/>
                <w:sz w:val="20"/>
                <w:szCs w:val="20"/>
              </w:rPr>
              <w:t>Wazon 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18A17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B9F6C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744E976F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06146075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Świecznik II</w:t>
            </w:r>
          </w:p>
          <w:p w14:paraId="0464909C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C6FFD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1030A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462DCC9F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975FFF1" w14:textId="660FC182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Skirting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8BEA7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70167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64DB0915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71B9FF92" w14:textId="41F8600B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Pokrowiec na stół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E76AF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BC7C0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419B1E31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71C8F453" w14:textId="76E21670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Verdana" w:hAnsi="Verdana" w:cs="Verdana"/>
                <w:sz w:val="20"/>
                <w:szCs w:val="20"/>
              </w:rPr>
              <w:t>Zestaw 60 serwetek płóciennych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20F8F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BC114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559970E7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3F6BF577" w14:textId="7A8D261B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Verdana" w:hAnsi="Verdana" w:cs="Verdana"/>
                <w:sz w:val="20"/>
                <w:szCs w:val="20"/>
              </w:rPr>
              <w:t>Obrus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4B9BD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64387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7896559" w14:textId="77777777" w:rsidR="001331F2" w:rsidRPr="009C2D77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2D01DE1A" w14:textId="77777777" w:rsidR="001331F2" w:rsidRPr="009C2D77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3BB24BF6" w14:textId="77777777" w:rsidR="001331F2" w:rsidRPr="009C2D77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4218DEE7" w14:textId="77777777" w:rsidR="001331F2" w:rsidRPr="009C2D77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4F2C2925" w14:textId="77777777" w:rsidR="001331F2" w:rsidRPr="009C2D77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6C33597D" w14:textId="77777777" w:rsidR="001331F2" w:rsidRPr="009C2D77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0B269C8F" w14:textId="77777777" w:rsidR="009F4EC7" w:rsidRPr="009C2D77" w:rsidRDefault="009F4EC7" w:rsidP="009F4EC7">
      <w:pPr>
        <w:tabs>
          <w:tab w:val="left" w:pos="284"/>
          <w:tab w:val="left" w:pos="8584"/>
          <w:tab w:val="left" w:pos="9020"/>
        </w:tabs>
        <w:spacing w:after="0" w:line="240" w:lineRule="auto"/>
        <w:ind w:left="284" w:hanging="284"/>
        <w:jc w:val="right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…......................................................</w:t>
      </w:r>
    </w:p>
    <w:p w14:paraId="6350DB49" w14:textId="77777777" w:rsidR="009F4EC7" w:rsidRPr="009C2D77" w:rsidRDefault="009F4EC7" w:rsidP="009F4EC7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  <w:r w:rsidRPr="009C2D77">
        <w:rPr>
          <w:rFonts w:ascii="Verdana" w:hAnsi="Verdana" w:cs="Verdana"/>
          <w:i/>
          <w:color w:val="000000"/>
          <w:sz w:val="20"/>
          <w:szCs w:val="20"/>
        </w:rPr>
        <w:t xml:space="preserve">Podpisy osób uprawnionych do składania </w:t>
      </w:r>
    </w:p>
    <w:p w14:paraId="2FF96858" w14:textId="77777777" w:rsidR="009F4EC7" w:rsidRPr="009C2D77" w:rsidRDefault="009F4EC7" w:rsidP="009F4EC7">
      <w:pPr>
        <w:spacing w:after="0" w:line="240" w:lineRule="auto"/>
        <w:jc w:val="right"/>
        <w:rPr>
          <w:rFonts w:ascii="Verdana" w:hAnsi="Verdana"/>
          <w:i/>
          <w:sz w:val="20"/>
          <w:szCs w:val="20"/>
        </w:rPr>
      </w:pPr>
      <w:r w:rsidRPr="009C2D77">
        <w:rPr>
          <w:rFonts w:ascii="Verdana" w:hAnsi="Verdana" w:cs="Verdana"/>
          <w:i/>
          <w:color w:val="000000"/>
          <w:sz w:val="20"/>
          <w:szCs w:val="20"/>
        </w:rPr>
        <w:t>oświadczeń woli w imieniu wykonawcy</w:t>
      </w:r>
    </w:p>
    <w:p w14:paraId="64B7F7DF" w14:textId="77777777" w:rsidR="001331F2" w:rsidRPr="009C2D77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00AD0028" w14:textId="77777777" w:rsidR="001331F2" w:rsidRPr="009C2D77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07EB9F5B" w14:textId="77777777" w:rsidR="001331F2" w:rsidRPr="009C2D77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754D0899" w14:textId="77777777" w:rsidR="001331F2" w:rsidRPr="009C2D77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100ABCC8" w14:textId="77777777" w:rsidR="00771CE9" w:rsidRPr="009C2D77" w:rsidRDefault="00771CE9" w:rsidP="00771CE9">
      <w:pPr>
        <w:spacing w:after="0" w:line="240" w:lineRule="auto"/>
        <w:ind w:left="284"/>
        <w:jc w:val="both"/>
        <w:rPr>
          <w:rFonts w:ascii="Verdana" w:hAnsi="Verdana" w:cs="Arial"/>
          <w:b/>
          <w:sz w:val="20"/>
          <w:szCs w:val="20"/>
        </w:rPr>
      </w:pPr>
      <w:r w:rsidRPr="009C2D77">
        <w:rPr>
          <w:rStyle w:val="object"/>
          <w:rFonts w:ascii="Verdana" w:eastAsia="Arial" w:hAnsi="Verdana" w:cs="Arial"/>
          <w:b/>
          <w:sz w:val="20"/>
          <w:szCs w:val="20"/>
        </w:rPr>
        <w:t>Cz</w:t>
      </w:r>
      <w:r w:rsidRPr="009C2D77">
        <w:rPr>
          <w:rFonts w:ascii="Verdana" w:hAnsi="Verdana" w:cs="Arial"/>
          <w:b/>
          <w:sz w:val="20"/>
          <w:szCs w:val="20"/>
        </w:rPr>
        <w:t xml:space="preserve">ęść 3: Zakup i dostawa </w:t>
      </w:r>
      <w:r w:rsidRPr="009C2D77">
        <w:rPr>
          <w:rFonts w:ascii="Verdana" w:hAnsi="Verdana" w:cs="Arial"/>
          <w:b/>
          <w:color w:val="000000"/>
          <w:sz w:val="20"/>
          <w:szCs w:val="20"/>
        </w:rPr>
        <w:t>pieca konwekcyjnego dla Zespołu Szkół Gastronomicznych w Częstochowie</w:t>
      </w:r>
    </w:p>
    <w:p w14:paraId="482FBB1A" w14:textId="58E0E851" w:rsidR="001331F2" w:rsidRPr="009C2D77" w:rsidRDefault="001331F2" w:rsidP="00771CE9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4394"/>
      </w:tblGrid>
      <w:tr w:rsidR="001331F2" w:rsidRPr="009C2D77" w14:paraId="54946CB4" w14:textId="77777777" w:rsidTr="00FE2E0B">
        <w:trPr>
          <w:trHeight w:val="28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A29B1E1" w14:textId="77777777" w:rsidR="001331F2" w:rsidRPr="009C2D77" w:rsidRDefault="001331F2" w:rsidP="00FE2E0B">
            <w:pPr>
              <w:snapToGri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Nazwa nadana </w:t>
            </w:r>
          </w:p>
          <w:p w14:paraId="5C99F1FB" w14:textId="77777777" w:rsidR="001331F2" w:rsidRPr="009C2D77" w:rsidRDefault="001331F2" w:rsidP="00FE2E0B">
            <w:pPr>
              <w:snapToGri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przez Zamawiającego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18E523F2" w14:textId="77777777" w:rsidR="001331F2" w:rsidRPr="009C2D77" w:rsidRDefault="001331F2" w:rsidP="00FE2E0B">
            <w:pPr>
              <w:snapToGri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Nazwa modelu </w:t>
            </w:r>
          </w:p>
          <w:p w14:paraId="29A0B4C3" w14:textId="77777777" w:rsidR="001331F2" w:rsidRPr="009C2D77" w:rsidRDefault="001331F2" w:rsidP="00FE2E0B">
            <w:pPr>
              <w:snapToGri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bCs/>
                <w:sz w:val="20"/>
                <w:szCs w:val="20"/>
              </w:rPr>
              <w:t>i producent</w:t>
            </w:r>
          </w:p>
          <w:p w14:paraId="15435903" w14:textId="77777777" w:rsidR="001331F2" w:rsidRPr="009C2D77" w:rsidRDefault="001331F2" w:rsidP="00FE2E0B">
            <w:pPr>
              <w:snapToGri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3BA7618" w14:textId="77777777" w:rsidR="001331F2" w:rsidRPr="009C2D77" w:rsidRDefault="001331F2" w:rsidP="00FE2E0B">
            <w:pPr>
              <w:snapToGri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Opis wymagań</w:t>
            </w:r>
          </w:p>
          <w:p w14:paraId="335164CA" w14:textId="77777777" w:rsidR="001331F2" w:rsidRPr="009C2D77" w:rsidRDefault="001331F2" w:rsidP="00FE2E0B">
            <w:pPr>
              <w:snapToGri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color w:val="000000"/>
                <w:sz w:val="20"/>
                <w:szCs w:val="20"/>
              </w:rPr>
              <w:t>(w zakresie potwierdzenia, że oferowane dostawy odpowiadają wymaganiom określonym w  szczegółowym opisie przedmiotu zamówienia (SOPZ)  stanowiącym załącznik nr 1 do SWZ)</w:t>
            </w:r>
          </w:p>
        </w:tc>
      </w:tr>
      <w:tr w:rsidR="001331F2" w:rsidRPr="009C2D77" w14:paraId="02D91E36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5D1B0EA1" w14:textId="1655ADEE" w:rsidR="001331F2" w:rsidRPr="009C2D77" w:rsidRDefault="00771CE9" w:rsidP="00FE2E0B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>Piec konwekcyjny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D1D23" w14:textId="77777777" w:rsidR="001331F2" w:rsidRPr="009C2D7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3C212" w14:textId="77777777" w:rsidR="001331F2" w:rsidRPr="009C2D7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20F42E1" w14:textId="6FFE4FF6" w:rsidR="001331F2" w:rsidRPr="009C2D77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0A4E7BAB" w14:textId="77777777" w:rsidR="00771CE9" w:rsidRPr="009C2D77" w:rsidRDefault="00771CE9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58C9A11F" w14:textId="77777777" w:rsidR="009F4EC7" w:rsidRPr="009C2D77" w:rsidRDefault="009F4EC7" w:rsidP="009F4EC7">
      <w:pPr>
        <w:tabs>
          <w:tab w:val="left" w:pos="284"/>
          <w:tab w:val="left" w:pos="8584"/>
          <w:tab w:val="left" w:pos="9020"/>
        </w:tabs>
        <w:spacing w:after="0" w:line="240" w:lineRule="auto"/>
        <w:ind w:left="284" w:hanging="284"/>
        <w:jc w:val="right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…......................................................</w:t>
      </w:r>
    </w:p>
    <w:p w14:paraId="4A36FE93" w14:textId="77777777" w:rsidR="009F4EC7" w:rsidRPr="009C2D77" w:rsidRDefault="009F4EC7" w:rsidP="009F4EC7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  <w:r w:rsidRPr="009C2D77">
        <w:rPr>
          <w:rFonts w:ascii="Verdana" w:hAnsi="Verdana" w:cs="Verdana"/>
          <w:i/>
          <w:color w:val="000000"/>
          <w:sz w:val="20"/>
          <w:szCs w:val="20"/>
        </w:rPr>
        <w:t xml:space="preserve">Podpisy osób uprawnionych do składania </w:t>
      </w:r>
    </w:p>
    <w:p w14:paraId="3AD11EDA" w14:textId="77777777" w:rsidR="009F4EC7" w:rsidRPr="009C2D77" w:rsidRDefault="009F4EC7" w:rsidP="009F4EC7">
      <w:pPr>
        <w:spacing w:after="0" w:line="240" w:lineRule="auto"/>
        <w:jc w:val="right"/>
        <w:rPr>
          <w:rFonts w:ascii="Verdana" w:hAnsi="Verdana"/>
          <w:i/>
          <w:sz w:val="20"/>
          <w:szCs w:val="20"/>
        </w:rPr>
      </w:pPr>
      <w:r w:rsidRPr="009C2D77">
        <w:rPr>
          <w:rFonts w:ascii="Verdana" w:hAnsi="Verdana" w:cs="Verdana"/>
          <w:i/>
          <w:color w:val="000000"/>
          <w:sz w:val="20"/>
          <w:szCs w:val="20"/>
        </w:rPr>
        <w:t>oświadczeń woli w imieniu wykonawcy</w:t>
      </w:r>
    </w:p>
    <w:p w14:paraId="4217FF62" w14:textId="77777777" w:rsidR="001331F2" w:rsidRPr="009C2D77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10399AF8" w14:textId="77777777" w:rsidR="001331F2" w:rsidRPr="009C2D77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0CFACAC7" w14:textId="192BDE9D" w:rsidR="001331F2" w:rsidRPr="009C2D77" w:rsidRDefault="00771CE9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9C2D77">
        <w:rPr>
          <w:rStyle w:val="object"/>
          <w:rFonts w:ascii="Verdana" w:eastAsia="Arial" w:hAnsi="Verdana" w:cs="Arial"/>
          <w:b/>
          <w:sz w:val="20"/>
          <w:szCs w:val="20"/>
        </w:rPr>
        <w:t>Cz</w:t>
      </w:r>
      <w:r w:rsidRPr="009C2D77">
        <w:rPr>
          <w:rFonts w:ascii="Verdana" w:hAnsi="Verdana" w:cs="Arial"/>
          <w:b/>
          <w:sz w:val="20"/>
          <w:szCs w:val="20"/>
        </w:rPr>
        <w:t xml:space="preserve">ęść 4: Zakup i dostawa </w:t>
      </w:r>
      <w:r w:rsidRPr="009C2D77">
        <w:rPr>
          <w:rFonts w:ascii="Verdana" w:hAnsi="Verdana" w:cs="Arial"/>
          <w:b/>
          <w:color w:val="000000"/>
          <w:sz w:val="20"/>
          <w:szCs w:val="20"/>
        </w:rPr>
        <w:t>sprzętu gastronomicznego dla Zespołu Szkół Gastronomicznych w Częstochowie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4394"/>
      </w:tblGrid>
      <w:tr w:rsidR="001331F2" w:rsidRPr="009C2D77" w14:paraId="37A6074E" w14:textId="77777777" w:rsidTr="00771CE9">
        <w:trPr>
          <w:trHeight w:val="28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7E6E6"/>
          </w:tcPr>
          <w:p w14:paraId="0C41EDFE" w14:textId="77777777" w:rsidR="001331F2" w:rsidRPr="009C2D77" w:rsidRDefault="001331F2" w:rsidP="00FE2E0B">
            <w:pPr>
              <w:snapToGri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Nazwa nadana przez Zamawiającego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7E6E6"/>
          </w:tcPr>
          <w:p w14:paraId="5853D781" w14:textId="77777777" w:rsidR="001331F2" w:rsidRPr="009C2D77" w:rsidRDefault="001331F2" w:rsidP="00FE2E0B">
            <w:pPr>
              <w:snapToGri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Nazwa modelu </w:t>
            </w:r>
          </w:p>
          <w:p w14:paraId="237F4C7A" w14:textId="77777777" w:rsidR="001331F2" w:rsidRPr="009C2D77" w:rsidRDefault="001331F2" w:rsidP="00FE2E0B">
            <w:pPr>
              <w:snapToGri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bCs/>
                <w:sz w:val="20"/>
                <w:szCs w:val="20"/>
              </w:rPr>
              <w:t>i producent</w:t>
            </w:r>
          </w:p>
          <w:p w14:paraId="65A5AB47" w14:textId="77777777" w:rsidR="001331F2" w:rsidRPr="009C2D77" w:rsidRDefault="001331F2" w:rsidP="00FE2E0B">
            <w:pPr>
              <w:snapToGri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14:paraId="1FA89D29" w14:textId="77777777" w:rsidR="001331F2" w:rsidRPr="009C2D77" w:rsidRDefault="001331F2" w:rsidP="00FE2E0B">
            <w:pPr>
              <w:snapToGri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Opis wymagań</w:t>
            </w:r>
          </w:p>
          <w:p w14:paraId="22A1E39F" w14:textId="77777777" w:rsidR="001331F2" w:rsidRPr="009C2D77" w:rsidRDefault="001331F2" w:rsidP="00FE2E0B">
            <w:pPr>
              <w:snapToGri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color w:val="000000"/>
                <w:sz w:val="20"/>
                <w:szCs w:val="20"/>
              </w:rPr>
              <w:t>(w zakresie potwierdzenia, że oferowane dostawy odpowiadają wymaganiom określonym w  szczegółowym opisie przedmiotu zamówienia (SOPZ) stanowiącym załącznik nr 1 do SWZ)</w:t>
            </w:r>
          </w:p>
        </w:tc>
      </w:tr>
      <w:tr w:rsidR="00771CE9" w:rsidRPr="009C2D77" w14:paraId="184EF4E4" w14:textId="77777777" w:rsidTr="00771C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7730C2E" w14:textId="7CBDB2C8" w:rsidR="00771CE9" w:rsidRPr="009C2D77" w:rsidRDefault="00771CE9" w:rsidP="00771CE9">
            <w:pPr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 xml:space="preserve">Sprzęt do </w:t>
            </w:r>
            <w:proofErr w:type="spellStart"/>
            <w:r w:rsidRPr="009C2D77">
              <w:rPr>
                <w:rFonts w:ascii="Verdana" w:hAnsi="Verdana" w:cs="Verdana"/>
                <w:sz w:val="20"/>
                <w:szCs w:val="20"/>
              </w:rPr>
              <w:t>sousvide</w:t>
            </w:r>
            <w:proofErr w:type="spellEnd"/>
            <w:r w:rsidRPr="009C2D77">
              <w:rPr>
                <w:rFonts w:ascii="Verdana" w:hAnsi="Verdana" w:cs="Verdana"/>
                <w:sz w:val="20"/>
                <w:szCs w:val="20"/>
              </w:rPr>
              <w:t xml:space="preserve"> duży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7408B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3C37B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0AEC9F9E" w14:textId="77777777" w:rsidTr="00771C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49BCCEC" w14:textId="148090A7" w:rsidR="00771CE9" w:rsidRPr="009C2D77" w:rsidRDefault="00771CE9" w:rsidP="00771CE9">
            <w:pPr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 xml:space="preserve">Sprzęt do </w:t>
            </w:r>
            <w:proofErr w:type="spellStart"/>
            <w:r w:rsidRPr="009C2D77">
              <w:rPr>
                <w:rFonts w:ascii="Verdana" w:hAnsi="Verdana" w:cs="Verdana"/>
                <w:sz w:val="20"/>
                <w:szCs w:val="20"/>
              </w:rPr>
              <w:t>sousvide</w:t>
            </w:r>
            <w:proofErr w:type="spellEnd"/>
            <w:r w:rsidRPr="009C2D77">
              <w:rPr>
                <w:rFonts w:ascii="Verdana" w:hAnsi="Verdana" w:cs="Verdana"/>
                <w:sz w:val="20"/>
                <w:szCs w:val="20"/>
              </w:rPr>
              <w:t xml:space="preserve"> mały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165DB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6084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4489B958" w14:textId="77777777" w:rsidTr="00771C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891C74A" w14:textId="233A2306" w:rsidR="00771CE9" w:rsidRPr="009C2D77" w:rsidRDefault="00771CE9" w:rsidP="00771CE9">
            <w:pPr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>Zamrażarka szafowa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736C6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D4269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81592F1" w14:textId="77777777" w:rsidR="001331F2" w:rsidRPr="009C2D77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5EB2DF4C" w14:textId="77777777" w:rsidR="001331F2" w:rsidRPr="009C2D77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0F2D45D9" w14:textId="77777777" w:rsidR="001331F2" w:rsidRPr="009C2D77" w:rsidRDefault="001331F2" w:rsidP="001331F2">
      <w:pPr>
        <w:tabs>
          <w:tab w:val="left" w:pos="284"/>
          <w:tab w:val="left" w:pos="8584"/>
          <w:tab w:val="left" w:pos="9020"/>
        </w:tabs>
        <w:spacing w:after="113" w:line="360" w:lineRule="auto"/>
        <w:ind w:left="284" w:hanging="284"/>
        <w:jc w:val="right"/>
        <w:rPr>
          <w:rFonts w:ascii="Verdana" w:hAnsi="Verdana" w:cs="Verdana"/>
          <w:color w:val="000000"/>
          <w:sz w:val="20"/>
          <w:szCs w:val="20"/>
        </w:rPr>
      </w:pPr>
    </w:p>
    <w:p w14:paraId="56DD4423" w14:textId="77777777" w:rsidR="001331F2" w:rsidRPr="009C2D77" w:rsidRDefault="001331F2" w:rsidP="001331F2">
      <w:pPr>
        <w:tabs>
          <w:tab w:val="left" w:pos="284"/>
          <w:tab w:val="left" w:pos="8584"/>
          <w:tab w:val="left" w:pos="9020"/>
        </w:tabs>
        <w:spacing w:after="113" w:line="360" w:lineRule="auto"/>
        <w:ind w:left="284" w:hanging="284"/>
        <w:jc w:val="right"/>
        <w:rPr>
          <w:rFonts w:ascii="Verdana" w:hAnsi="Verdana" w:cs="Verdana"/>
          <w:color w:val="000000"/>
          <w:sz w:val="20"/>
          <w:szCs w:val="20"/>
        </w:rPr>
      </w:pPr>
    </w:p>
    <w:p w14:paraId="018BD64C" w14:textId="77777777" w:rsidR="001331F2" w:rsidRPr="009C2D77" w:rsidRDefault="001331F2" w:rsidP="001331F2">
      <w:pPr>
        <w:tabs>
          <w:tab w:val="left" w:pos="284"/>
          <w:tab w:val="left" w:pos="8584"/>
          <w:tab w:val="left" w:pos="9020"/>
        </w:tabs>
        <w:spacing w:after="113" w:line="360" w:lineRule="auto"/>
        <w:ind w:left="284" w:hanging="284"/>
        <w:jc w:val="right"/>
        <w:rPr>
          <w:rFonts w:ascii="Verdana" w:hAnsi="Verdana" w:cs="Verdana"/>
          <w:color w:val="000000"/>
          <w:sz w:val="20"/>
          <w:szCs w:val="20"/>
        </w:rPr>
      </w:pPr>
    </w:p>
    <w:p w14:paraId="039955AF" w14:textId="77777777" w:rsidR="009F4EC7" w:rsidRPr="009C2D77" w:rsidRDefault="009F4EC7" w:rsidP="009F4EC7">
      <w:pPr>
        <w:tabs>
          <w:tab w:val="left" w:pos="284"/>
          <w:tab w:val="left" w:pos="8584"/>
          <w:tab w:val="left" w:pos="9020"/>
        </w:tabs>
        <w:spacing w:after="0" w:line="240" w:lineRule="auto"/>
        <w:ind w:left="284" w:hanging="284"/>
        <w:jc w:val="right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…......................................................</w:t>
      </w:r>
    </w:p>
    <w:p w14:paraId="2C78CECD" w14:textId="77777777" w:rsidR="009F4EC7" w:rsidRPr="009C2D77" w:rsidRDefault="009F4EC7" w:rsidP="009F4EC7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  <w:r w:rsidRPr="009C2D77">
        <w:rPr>
          <w:rFonts w:ascii="Verdana" w:hAnsi="Verdana" w:cs="Verdana"/>
          <w:i/>
          <w:color w:val="000000"/>
          <w:sz w:val="20"/>
          <w:szCs w:val="20"/>
        </w:rPr>
        <w:t xml:space="preserve">Podpisy osób uprawnionych do składania </w:t>
      </w:r>
    </w:p>
    <w:p w14:paraId="31A2591A" w14:textId="77777777" w:rsidR="009F4EC7" w:rsidRPr="009C2D77" w:rsidRDefault="009F4EC7" w:rsidP="009F4EC7">
      <w:pPr>
        <w:spacing w:after="0" w:line="240" w:lineRule="auto"/>
        <w:jc w:val="right"/>
        <w:rPr>
          <w:rFonts w:ascii="Verdana" w:hAnsi="Verdana"/>
          <w:i/>
          <w:sz w:val="20"/>
          <w:szCs w:val="20"/>
        </w:rPr>
      </w:pPr>
      <w:r w:rsidRPr="009C2D77">
        <w:rPr>
          <w:rFonts w:ascii="Verdana" w:hAnsi="Verdana" w:cs="Verdana"/>
          <w:i/>
          <w:color w:val="000000"/>
          <w:sz w:val="20"/>
          <w:szCs w:val="20"/>
        </w:rPr>
        <w:t>oświadczeń woli w imieniu wykonawcy</w:t>
      </w:r>
    </w:p>
    <w:p w14:paraId="627D4ACD" w14:textId="77777777" w:rsidR="001331F2" w:rsidRPr="009C2D77" w:rsidRDefault="001331F2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3C4110FD" w14:textId="77777777" w:rsidR="009F4EC7" w:rsidRPr="009C2D77" w:rsidRDefault="009F4EC7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27358BE2" w14:textId="77777777" w:rsidR="009F4EC7" w:rsidRPr="009C2D77" w:rsidRDefault="009F4EC7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36E2DAB5" w14:textId="085E542E" w:rsidR="001331F2" w:rsidRPr="009C2D77" w:rsidRDefault="001331F2" w:rsidP="006356FE">
      <w:pPr>
        <w:spacing w:after="0" w:line="240" w:lineRule="auto"/>
        <w:jc w:val="center"/>
        <w:rPr>
          <w:rFonts w:ascii="Verdana" w:hAnsi="Verdana" w:cs="Verdana"/>
          <w:color w:val="000000"/>
          <w:sz w:val="20"/>
          <w:szCs w:val="20"/>
        </w:rPr>
      </w:pPr>
    </w:p>
    <w:p w14:paraId="4ED5D041" w14:textId="30B992C7" w:rsidR="002C2E75" w:rsidRPr="009C2D77" w:rsidRDefault="002C2E75" w:rsidP="002C2E75">
      <w:pPr>
        <w:spacing w:after="0" w:line="240" w:lineRule="auto"/>
        <w:jc w:val="right"/>
        <w:rPr>
          <w:rFonts w:ascii="Verdana" w:hAnsi="Verdana"/>
          <w:i/>
          <w:sz w:val="20"/>
          <w:szCs w:val="20"/>
        </w:rPr>
      </w:pPr>
      <w:r w:rsidRPr="009C2D77">
        <w:rPr>
          <w:rFonts w:ascii="Verdana" w:hAnsi="Verdana"/>
          <w:i/>
          <w:sz w:val="20"/>
          <w:szCs w:val="20"/>
        </w:rPr>
        <w:t xml:space="preserve">Załącznik nr </w:t>
      </w:r>
      <w:r w:rsidR="0031444D" w:rsidRPr="009C2D77">
        <w:rPr>
          <w:rFonts w:ascii="Verdana" w:hAnsi="Verdana"/>
          <w:i/>
          <w:sz w:val="20"/>
          <w:szCs w:val="20"/>
        </w:rPr>
        <w:t>4</w:t>
      </w:r>
      <w:r w:rsidRPr="009C2D77">
        <w:rPr>
          <w:rFonts w:ascii="Verdana" w:hAnsi="Verdana"/>
          <w:i/>
          <w:sz w:val="20"/>
          <w:szCs w:val="20"/>
        </w:rPr>
        <w:t xml:space="preserve"> do SWZ</w:t>
      </w:r>
    </w:p>
    <w:p w14:paraId="7BA31EAF" w14:textId="77777777" w:rsidR="002C2E75" w:rsidRPr="009C2D77" w:rsidRDefault="002C2E75" w:rsidP="002C2E7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3BDD0DF2" w14:textId="77777777" w:rsidR="002C2E75" w:rsidRPr="009C2D77" w:rsidRDefault="002C2E75" w:rsidP="002C2E7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>ZAMAWIAJĄCY:</w:t>
      </w:r>
    </w:p>
    <w:p w14:paraId="2A6CC5D2" w14:textId="77777777" w:rsidR="002C2E75" w:rsidRPr="009C2D77" w:rsidRDefault="002C2E75" w:rsidP="002C2E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Gmina Miasto Częstochowa</w:t>
      </w:r>
    </w:p>
    <w:p w14:paraId="29EDD904" w14:textId="77777777" w:rsidR="002C2E75" w:rsidRPr="009C2D77" w:rsidRDefault="002C2E75" w:rsidP="002C2E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ul. Śląska 11/13</w:t>
      </w:r>
    </w:p>
    <w:p w14:paraId="24AB2C1F" w14:textId="77777777" w:rsidR="002C2E75" w:rsidRPr="009C2D77" w:rsidRDefault="002C2E75" w:rsidP="002C2E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42-217 Częstochowa</w:t>
      </w:r>
    </w:p>
    <w:p w14:paraId="55C8678B" w14:textId="77777777" w:rsidR="002C2E75" w:rsidRPr="009C2D77" w:rsidRDefault="002C2E75" w:rsidP="002C2E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3927E0" w14:textId="77777777" w:rsidR="002C2E75" w:rsidRPr="009C2D77" w:rsidRDefault="002C2E75" w:rsidP="002C2E7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1FBB70D4" w14:textId="77777777" w:rsidR="002C2E75" w:rsidRPr="009C2D77" w:rsidRDefault="002C2E75" w:rsidP="002C2E75">
      <w:pPr>
        <w:spacing w:after="0" w:line="480" w:lineRule="auto"/>
        <w:jc w:val="both"/>
        <w:rPr>
          <w:rFonts w:ascii="Verdana" w:hAnsi="Verdana"/>
          <w:b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>WYKONAWCA:</w:t>
      </w:r>
    </w:p>
    <w:p w14:paraId="74E42E2F" w14:textId="77777777" w:rsidR="002C2E75" w:rsidRPr="009C2D77" w:rsidRDefault="002C2E75" w:rsidP="002C2E75">
      <w:pPr>
        <w:spacing w:after="0" w:line="480" w:lineRule="auto"/>
        <w:ind w:right="-2"/>
        <w:rPr>
          <w:rFonts w:ascii="Verdana" w:hAnsi="Verdana" w:cs="Times New Roman"/>
          <w:iCs/>
          <w:sz w:val="20"/>
          <w:szCs w:val="20"/>
        </w:rPr>
      </w:pPr>
      <w:r w:rsidRPr="009C2D77">
        <w:rPr>
          <w:rFonts w:ascii="Verdana" w:hAnsi="Verdana"/>
          <w:iCs/>
          <w:sz w:val="20"/>
          <w:szCs w:val="20"/>
        </w:rPr>
        <w:t xml:space="preserve">Nazwa firmy (Wykonawcy): ............................................               </w:t>
      </w:r>
    </w:p>
    <w:p w14:paraId="70CCB19D" w14:textId="77777777" w:rsidR="002C2E75" w:rsidRPr="009C2D77" w:rsidRDefault="002C2E75" w:rsidP="002C2E75">
      <w:pPr>
        <w:spacing w:after="0" w:line="480" w:lineRule="auto"/>
        <w:ind w:right="-2"/>
        <w:rPr>
          <w:rFonts w:ascii="Verdana" w:hAnsi="Verdana"/>
          <w:iCs/>
          <w:sz w:val="20"/>
          <w:szCs w:val="20"/>
        </w:rPr>
      </w:pPr>
      <w:r w:rsidRPr="009C2D77">
        <w:rPr>
          <w:rFonts w:ascii="Verdana" w:hAnsi="Verdana"/>
          <w:iCs/>
          <w:sz w:val="20"/>
          <w:szCs w:val="20"/>
        </w:rPr>
        <w:t xml:space="preserve">Adres Wykonawcy: ........................................................ </w:t>
      </w:r>
    </w:p>
    <w:p w14:paraId="77C6CDA4" w14:textId="77777777" w:rsidR="002C2E75" w:rsidRPr="009C2D77" w:rsidRDefault="002C2E75" w:rsidP="002C2E75">
      <w:pPr>
        <w:spacing w:after="0" w:line="480" w:lineRule="auto"/>
        <w:ind w:right="-2"/>
        <w:rPr>
          <w:rFonts w:ascii="Verdana" w:hAnsi="Verdana"/>
          <w:iCs/>
          <w:sz w:val="20"/>
          <w:szCs w:val="20"/>
        </w:rPr>
      </w:pPr>
      <w:r w:rsidRPr="009C2D77">
        <w:rPr>
          <w:rFonts w:ascii="Verdana" w:hAnsi="Verdana"/>
          <w:iCs/>
          <w:sz w:val="20"/>
          <w:szCs w:val="20"/>
        </w:rPr>
        <w:t>NIP: ...........................................................................</w:t>
      </w:r>
    </w:p>
    <w:p w14:paraId="20CC054A" w14:textId="77777777" w:rsidR="002C2E75" w:rsidRPr="009C2D77" w:rsidRDefault="002C2E75" w:rsidP="002C2E75">
      <w:pPr>
        <w:spacing w:after="0" w:line="480" w:lineRule="auto"/>
        <w:ind w:right="-2"/>
        <w:rPr>
          <w:rFonts w:ascii="Verdana" w:hAnsi="Verdana"/>
          <w:iCs/>
          <w:sz w:val="20"/>
          <w:szCs w:val="20"/>
        </w:rPr>
      </w:pPr>
      <w:r w:rsidRPr="009C2D77">
        <w:rPr>
          <w:rFonts w:ascii="Verdana" w:hAnsi="Verdana"/>
          <w:iCs/>
          <w:sz w:val="20"/>
          <w:szCs w:val="20"/>
        </w:rPr>
        <w:t>REGON: ......................................................................</w:t>
      </w:r>
    </w:p>
    <w:p w14:paraId="4DF3B356" w14:textId="77777777" w:rsidR="002C2E75" w:rsidRPr="009C2D77" w:rsidRDefault="002C2E75" w:rsidP="002C2E75">
      <w:pPr>
        <w:spacing w:after="0" w:line="480" w:lineRule="auto"/>
        <w:ind w:right="-2"/>
        <w:rPr>
          <w:rFonts w:ascii="Verdana" w:hAnsi="Verdana"/>
          <w:iCs/>
          <w:sz w:val="20"/>
          <w:szCs w:val="20"/>
        </w:rPr>
      </w:pPr>
      <w:r w:rsidRPr="009C2D77">
        <w:rPr>
          <w:rFonts w:ascii="Verdana" w:hAnsi="Verdana"/>
          <w:iCs/>
          <w:sz w:val="20"/>
          <w:szCs w:val="20"/>
        </w:rPr>
        <w:t>KRS: ..........................................................................</w:t>
      </w:r>
    </w:p>
    <w:p w14:paraId="1933C0B6" w14:textId="77777777" w:rsidR="002C2E75" w:rsidRPr="009C2D77" w:rsidRDefault="002C2E75" w:rsidP="002C2E75">
      <w:pPr>
        <w:spacing w:after="0" w:line="48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reprezentowany przez:</w:t>
      </w:r>
    </w:p>
    <w:p w14:paraId="7174D11E" w14:textId="77777777" w:rsidR="002C2E75" w:rsidRPr="009C2D77" w:rsidRDefault="002C2E75" w:rsidP="002C2E75">
      <w:pPr>
        <w:spacing w:after="0" w:line="480" w:lineRule="auto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..................................................................................</w:t>
      </w:r>
    </w:p>
    <w:p w14:paraId="29876549" w14:textId="77777777" w:rsidR="002C2E75" w:rsidRPr="009C2D77" w:rsidRDefault="002C2E75" w:rsidP="002C2E75">
      <w:pPr>
        <w:spacing w:after="0" w:line="240" w:lineRule="auto"/>
        <w:ind w:right="567"/>
        <w:rPr>
          <w:rFonts w:ascii="Verdana" w:hAnsi="Verdana"/>
          <w:i/>
          <w:sz w:val="20"/>
          <w:szCs w:val="20"/>
        </w:rPr>
      </w:pPr>
      <w:r w:rsidRPr="009C2D77">
        <w:rPr>
          <w:rFonts w:ascii="Verdana" w:hAnsi="Verdana"/>
          <w:i/>
          <w:sz w:val="20"/>
          <w:szCs w:val="20"/>
        </w:rPr>
        <w:t>Imię i nazwisko, stanowisko/podstawa do reprezentacji</w:t>
      </w:r>
    </w:p>
    <w:p w14:paraId="4A455EE3" w14:textId="77777777" w:rsidR="002C2E75" w:rsidRPr="009C2D77" w:rsidRDefault="002C2E75" w:rsidP="002C2E75">
      <w:pPr>
        <w:spacing w:after="0" w:line="240" w:lineRule="auto"/>
        <w:ind w:right="567"/>
        <w:rPr>
          <w:rFonts w:ascii="Verdana" w:hAnsi="Verdana"/>
          <w:i/>
          <w:sz w:val="20"/>
          <w:szCs w:val="20"/>
        </w:rPr>
      </w:pPr>
    </w:p>
    <w:p w14:paraId="6255FB3C" w14:textId="77777777" w:rsidR="002C2E75" w:rsidRPr="009C2D77" w:rsidRDefault="002C2E75" w:rsidP="002C2E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9425A9" w14:textId="77777777" w:rsidR="002C2E75" w:rsidRPr="009C2D77" w:rsidRDefault="002C2E75" w:rsidP="002C2E7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 xml:space="preserve">OŚWIADCZENIE SKŁADANE NA PODSTAWIE ART. 125 UST. 1 </w:t>
      </w:r>
    </w:p>
    <w:p w14:paraId="29757759" w14:textId="77777777" w:rsidR="002C2E75" w:rsidRPr="009C2D77" w:rsidRDefault="002C2E75" w:rsidP="002C2E7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>USTAWY Z DNIA 11 WRZEŚNIA 2019 R. PRAWO ZAMÓWIEŃ PUBLICZNYCH</w:t>
      </w:r>
      <w:r w:rsidRPr="009C2D77">
        <w:rPr>
          <w:rFonts w:ascii="Verdana" w:hAnsi="Verdana"/>
          <w:sz w:val="20"/>
          <w:szCs w:val="20"/>
        </w:rPr>
        <w:t xml:space="preserve"> (DALEJ: USTAWA PZP)</w:t>
      </w:r>
    </w:p>
    <w:p w14:paraId="1A705897" w14:textId="77777777" w:rsidR="002C2E75" w:rsidRPr="009C2D77" w:rsidRDefault="002C2E75" w:rsidP="002C2E7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630368BA" w14:textId="77777777" w:rsidR="002C2E75" w:rsidRPr="009C2D77" w:rsidRDefault="002C2E75" w:rsidP="002C2E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 xml:space="preserve">DOTYCZĄCE PRZESŁANEK WYKLUCZENIA Z POSTĘPOWANIA, o których mowa w art. 108 ust. 1 ustawy </w:t>
      </w:r>
      <w:proofErr w:type="spellStart"/>
      <w:r w:rsidRPr="009C2D77">
        <w:rPr>
          <w:rFonts w:ascii="Verdana" w:hAnsi="Verdana"/>
          <w:sz w:val="20"/>
          <w:szCs w:val="20"/>
        </w:rPr>
        <w:t>Pzp</w:t>
      </w:r>
      <w:proofErr w:type="spellEnd"/>
      <w:r w:rsidRPr="009C2D77">
        <w:rPr>
          <w:rFonts w:ascii="Verdana" w:hAnsi="Verdana"/>
          <w:sz w:val="20"/>
          <w:szCs w:val="20"/>
        </w:rPr>
        <w:t xml:space="preserve"> (punkt 13.1. SWZ) oraz art. 109 ust. 1 punkty 5, 6, 7, 8, 9 i 10 ustawy </w:t>
      </w:r>
      <w:proofErr w:type="spellStart"/>
      <w:r w:rsidRPr="009C2D77">
        <w:rPr>
          <w:rFonts w:ascii="Verdana" w:hAnsi="Verdana"/>
          <w:sz w:val="20"/>
          <w:szCs w:val="20"/>
        </w:rPr>
        <w:t>Pzp</w:t>
      </w:r>
      <w:proofErr w:type="spellEnd"/>
      <w:r w:rsidRPr="009C2D77">
        <w:rPr>
          <w:rFonts w:ascii="Verdana" w:hAnsi="Verdana"/>
          <w:sz w:val="20"/>
          <w:szCs w:val="20"/>
        </w:rPr>
        <w:t xml:space="preserve"> (punkt 13.2. SWZ)</w:t>
      </w:r>
    </w:p>
    <w:p w14:paraId="14D5998A" w14:textId="77777777" w:rsidR="002C2E75" w:rsidRPr="009C2D77" w:rsidRDefault="002C2E75" w:rsidP="002C2E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>wypełnione i podpisane odpowiednio przez</w:t>
      </w:r>
      <w:r w:rsidRPr="009C2D77">
        <w:rPr>
          <w:rFonts w:ascii="Verdana" w:hAnsi="Verdana"/>
          <w:sz w:val="20"/>
          <w:szCs w:val="20"/>
        </w:rPr>
        <w:t xml:space="preserve">: </w:t>
      </w:r>
    </w:p>
    <w:p w14:paraId="6170012C" w14:textId="77777777" w:rsidR="002C2E75" w:rsidRPr="009C2D77" w:rsidRDefault="002C2E75" w:rsidP="002C2E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a) Wykonawcę</w:t>
      </w:r>
      <w:r w:rsidRPr="009C2D77">
        <w:rPr>
          <w:rFonts w:ascii="Verdana" w:eastAsia="TimesNewRomanPSMT" w:hAnsi="Verdana" w:cs="Verdana"/>
          <w:b/>
          <w:color w:val="FF0000"/>
          <w:sz w:val="20"/>
          <w:szCs w:val="20"/>
        </w:rPr>
        <w:t>*</w:t>
      </w:r>
      <w:r w:rsidRPr="009C2D77">
        <w:rPr>
          <w:rFonts w:ascii="Verdana" w:hAnsi="Verdana"/>
          <w:sz w:val="20"/>
          <w:szCs w:val="20"/>
        </w:rPr>
        <w:t xml:space="preserve"> albo</w:t>
      </w:r>
    </w:p>
    <w:p w14:paraId="20E9DE1C" w14:textId="77777777" w:rsidR="002C2E75" w:rsidRPr="009C2D77" w:rsidRDefault="002C2E75" w:rsidP="002C2E75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lastRenderedPageBreak/>
        <w:t>b) każdego ze wspólników konsorcjum</w:t>
      </w:r>
      <w:r w:rsidRPr="009C2D77">
        <w:rPr>
          <w:rFonts w:ascii="Verdana" w:eastAsia="TimesNewRomanPSMT" w:hAnsi="Verdana" w:cs="Verdana"/>
          <w:b/>
          <w:color w:val="FF0000"/>
          <w:sz w:val="20"/>
          <w:szCs w:val="20"/>
        </w:rPr>
        <w:t>*</w:t>
      </w:r>
      <w:r w:rsidRPr="009C2D77">
        <w:rPr>
          <w:rFonts w:ascii="Verdana" w:hAnsi="Verdana"/>
          <w:sz w:val="20"/>
          <w:szCs w:val="20"/>
        </w:rPr>
        <w:t xml:space="preserve"> (w przypadku składania oferty wspólnej) albo</w:t>
      </w:r>
    </w:p>
    <w:p w14:paraId="46FAABF1" w14:textId="77777777" w:rsidR="002C2E75" w:rsidRPr="009C2D77" w:rsidRDefault="002C2E75" w:rsidP="002C2E75">
      <w:pPr>
        <w:spacing w:after="0" w:line="240" w:lineRule="auto"/>
        <w:ind w:left="284" w:hanging="284"/>
        <w:jc w:val="both"/>
        <w:rPr>
          <w:rFonts w:ascii="Verdana" w:hAnsi="Verdana"/>
          <w:strike/>
          <w:color w:val="FF0000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c) każdego ze wspólników spółki cywilnej</w:t>
      </w:r>
      <w:r w:rsidRPr="009C2D77">
        <w:rPr>
          <w:rFonts w:ascii="Verdana" w:eastAsia="TimesNewRomanPSMT" w:hAnsi="Verdana" w:cs="Verdana"/>
          <w:b/>
          <w:color w:val="FF0000"/>
          <w:sz w:val="20"/>
          <w:szCs w:val="20"/>
        </w:rPr>
        <w:t>*</w:t>
      </w:r>
      <w:r w:rsidRPr="009C2D77">
        <w:rPr>
          <w:rFonts w:ascii="Verdana" w:hAnsi="Verdana"/>
          <w:sz w:val="20"/>
          <w:szCs w:val="20"/>
        </w:rPr>
        <w:t xml:space="preserve"> </w:t>
      </w:r>
    </w:p>
    <w:p w14:paraId="19A3193D" w14:textId="77777777" w:rsidR="002C2E75" w:rsidRPr="009C2D77" w:rsidRDefault="002C2E75" w:rsidP="002C2E75">
      <w:pPr>
        <w:pStyle w:val="awciety"/>
        <w:spacing w:line="240" w:lineRule="auto"/>
        <w:ind w:left="0" w:firstLine="0"/>
        <w:rPr>
          <w:rFonts w:ascii="Verdana" w:eastAsia="TimesNewRomanPSMT" w:hAnsi="Verdana" w:cs="Verdana"/>
          <w:i/>
          <w:color w:val="FF0000"/>
          <w:sz w:val="20"/>
        </w:rPr>
      </w:pPr>
      <w:r w:rsidRPr="009C2D77">
        <w:rPr>
          <w:rFonts w:ascii="Verdana" w:eastAsia="TimesNewRomanPSMT" w:hAnsi="Verdana" w:cs="Verdana"/>
          <w:b/>
          <w:color w:val="FF0000"/>
          <w:sz w:val="20"/>
        </w:rPr>
        <w:t>*</w:t>
      </w:r>
      <w:r w:rsidRPr="009C2D77">
        <w:rPr>
          <w:rFonts w:ascii="Verdana" w:eastAsia="TimesNewRomanPSMT" w:hAnsi="Verdana" w:cs="Verdana"/>
          <w:color w:val="FF0000"/>
          <w:sz w:val="20"/>
        </w:rPr>
        <w:t xml:space="preserve"> </w:t>
      </w:r>
      <w:r w:rsidRPr="009C2D77">
        <w:rPr>
          <w:rFonts w:ascii="Verdana" w:eastAsia="TimesNewRomanPSMT" w:hAnsi="Verdana" w:cs="Verdana"/>
          <w:i/>
          <w:color w:val="FF0000"/>
          <w:sz w:val="20"/>
        </w:rPr>
        <w:t>niepotrzebne skreślić</w:t>
      </w:r>
    </w:p>
    <w:p w14:paraId="210C0716" w14:textId="77777777" w:rsidR="002C2E75" w:rsidRPr="009C2D77" w:rsidRDefault="002C2E75" w:rsidP="002C2E75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6578AD3C" w14:textId="77777777" w:rsidR="002C2E75" w:rsidRPr="009C2D77" w:rsidRDefault="002C2E75" w:rsidP="002C2E75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619AB342" w14:textId="77777777" w:rsidR="002C2E75" w:rsidRPr="009C2D77" w:rsidRDefault="002C2E75" w:rsidP="002C2E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 xml:space="preserve">Na potrzeby postępowania o udzielenie zamówienia publicznego </w:t>
      </w:r>
    </w:p>
    <w:p w14:paraId="06DBCA5D" w14:textId="77777777" w:rsidR="002C2E75" w:rsidRPr="009C2D77" w:rsidRDefault="002C2E75" w:rsidP="002C2E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8EF0E07" w14:textId="77777777" w:rsidR="002C2E75" w:rsidRPr="009C2D77" w:rsidRDefault="002C2E75" w:rsidP="002C2E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 xml:space="preserve">pn. ………………………………………………………………………………………………………………….…………….……….. </w:t>
      </w:r>
    </w:p>
    <w:p w14:paraId="45F9FDE1" w14:textId="77777777" w:rsidR="002C2E75" w:rsidRPr="009C2D77" w:rsidRDefault="002C2E75" w:rsidP="002C2E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i/>
          <w:sz w:val="20"/>
          <w:szCs w:val="20"/>
        </w:rPr>
        <w:t xml:space="preserve">                                                 (nazwa postępowania)</w:t>
      </w:r>
      <w:r w:rsidRPr="009C2D77">
        <w:rPr>
          <w:rFonts w:ascii="Verdana" w:hAnsi="Verdana"/>
          <w:sz w:val="20"/>
          <w:szCs w:val="20"/>
        </w:rPr>
        <w:t xml:space="preserve"> </w:t>
      </w:r>
    </w:p>
    <w:p w14:paraId="228D8AB0" w14:textId="77777777" w:rsidR="002C2E75" w:rsidRPr="009C2D77" w:rsidRDefault="002C2E75" w:rsidP="002C2E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B0E55A2" w14:textId="77777777" w:rsidR="002C2E75" w:rsidRPr="009C2D77" w:rsidRDefault="002C2E75" w:rsidP="002C2E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 xml:space="preserve">prowadzonego przez </w:t>
      </w:r>
      <w:r w:rsidRPr="009C2D77">
        <w:rPr>
          <w:rFonts w:ascii="Verdana" w:hAnsi="Verdana"/>
          <w:b/>
          <w:sz w:val="20"/>
          <w:szCs w:val="20"/>
        </w:rPr>
        <w:t>Gminę Miasto Częstochowa</w:t>
      </w:r>
      <w:r w:rsidRPr="009C2D77">
        <w:rPr>
          <w:rFonts w:ascii="Verdana" w:hAnsi="Verdana"/>
          <w:sz w:val="20"/>
          <w:szCs w:val="20"/>
        </w:rPr>
        <w:t>, oświadczam, co następuje:</w:t>
      </w:r>
    </w:p>
    <w:p w14:paraId="5FF7FD91" w14:textId="77777777" w:rsidR="002C2E75" w:rsidRPr="009C2D77" w:rsidRDefault="002C2E75" w:rsidP="002C2E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7C79C16" w14:textId="77777777" w:rsidR="002C2E75" w:rsidRPr="009C2D77" w:rsidRDefault="002C2E75" w:rsidP="002C2E75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1. </w:t>
      </w:r>
      <w:r w:rsidRPr="009C2D77">
        <w:rPr>
          <w:rFonts w:ascii="Verdana" w:hAnsi="Verdana"/>
          <w:b/>
          <w:sz w:val="20"/>
          <w:szCs w:val="20"/>
        </w:rPr>
        <w:t xml:space="preserve">Nie podlegam wykluczeniu z postępowania na podstawie art. 108 ust. 1 ustawy </w:t>
      </w:r>
      <w:proofErr w:type="spellStart"/>
      <w:r w:rsidRPr="009C2D77">
        <w:rPr>
          <w:rFonts w:ascii="Verdana" w:hAnsi="Verdana"/>
          <w:b/>
          <w:sz w:val="20"/>
          <w:szCs w:val="20"/>
        </w:rPr>
        <w:t>Pzp</w:t>
      </w:r>
      <w:proofErr w:type="spellEnd"/>
      <w:r w:rsidRPr="009C2D77">
        <w:rPr>
          <w:rFonts w:ascii="Verdana" w:hAnsi="Verdana"/>
          <w:sz w:val="20"/>
          <w:szCs w:val="20"/>
        </w:rPr>
        <w:t>.</w:t>
      </w:r>
    </w:p>
    <w:p w14:paraId="4FBBCDDC" w14:textId="77777777" w:rsidR="002C2E75" w:rsidRPr="009C2D77" w:rsidRDefault="002C2E75" w:rsidP="002C2E75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72D550E7" w14:textId="77777777" w:rsidR="002C2E75" w:rsidRPr="009C2D77" w:rsidRDefault="002C2E75" w:rsidP="002C2E75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2. </w:t>
      </w:r>
      <w:r w:rsidRPr="009C2D77">
        <w:rPr>
          <w:rFonts w:ascii="Verdana" w:hAnsi="Verdana"/>
          <w:b/>
          <w:sz w:val="20"/>
          <w:szCs w:val="20"/>
        </w:rPr>
        <w:t xml:space="preserve">Nie podlegam wykluczeniu z postępowania na podstawie art. 109 ust. 1 ustawy </w:t>
      </w:r>
      <w:proofErr w:type="spellStart"/>
      <w:r w:rsidRPr="009C2D77">
        <w:rPr>
          <w:rFonts w:ascii="Verdana" w:hAnsi="Verdana"/>
          <w:b/>
          <w:sz w:val="20"/>
          <w:szCs w:val="20"/>
        </w:rPr>
        <w:t>Pzp</w:t>
      </w:r>
      <w:proofErr w:type="spellEnd"/>
      <w:r w:rsidRPr="009C2D77">
        <w:rPr>
          <w:rFonts w:ascii="Verdana" w:hAnsi="Verdana"/>
          <w:b/>
          <w:sz w:val="20"/>
          <w:szCs w:val="20"/>
        </w:rPr>
        <w:t xml:space="preserve"> w zakresie okoliczności, które Zamawiający wskazał w ogłoszeniu o zamówieniu oraz w punkcie 13.2. SWZ, czyli art. 109 ust. 1 punkty 5-10 ustawy </w:t>
      </w:r>
      <w:proofErr w:type="spellStart"/>
      <w:r w:rsidRPr="009C2D77">
        <w:rPr>
          <w:rFonts w:ascii="Verdana" w:hAnsi="Verdana"/>
          <w:b/>
          <w:sz w:val="20"/>
          <w:szCs w:val="20"/>
        </w:rPr>
        <w:t>Pzp</w:t>
      </w:r>
      <w:proofErr w:type="spellEnd"/>
      <w:r w:rsidRPr="009C2D77">
        <w:rPr>
          <w:rFonts w:ascii="Verdana" w:hAnsi="Verdana"/>
          <w:sz w:val="20"/>
          <w:szCs w:val="20"/>
        </w:rPr>
        <w:t>.</w:t>
      </w:r>
    </w:p>
    <w:p w14:paraId="7C8DA1E7" w14:textId="77777777" w:rsidR="002C2E75" w:rsidRPr="009C2D77" w:rsidRDefault="002C2E75" w:rsidP="002C2E75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60892203" w14:textId="77777777" w:rsidR="002C2E75" w:rsidRPr="009C2D77" w:rsidRDefault="002C2E75" w:rsidP="002C2E75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07EABA1D" w14:textId="77777777" w:rsidR="002C2E75" w:rsidRPr="009C2D77" w:rsidRDefault="002C2E75" w:rsidP="002C2E75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3. </w:t>
      </w:r>
      <w:r w:rsidRPr="009C2D77">
        <w:rPr>
          <w:rFonts w:ascii="Verdana" w:hAnsi="Verdana"/>
          <w:b/>
          <w:sz w:val="20"/>
          <w:szCs w:val="20"/>
        </w:rPr>
        <w:t xml:space="preserve">Zachodzą w stosunku do mnie podstawy wykluczenia z postępowania na podstawie art. …………. ustawy </w:t>
      </w:r>
      <w:proofErr w:type="spellStart"/>
      <w:r w:rsidRPr="009C2D77">
        <w:rPr>
          <w:rFonts w:ascii="Verdana" w:hAnsi="Verdana"/>
          <w:b/>
          <w:sz w:val="20"/>
          <w:szCs w:val="20"/>
        </w:rPr>
        <w:t>Pzp</w:t>
      </w:r>
      <w:proofErr w:type="spellEnd"/>
      <w:r w:rsidRPr="009C2D77">
        <w:rPr>
          <w:rFonts w:ascii="Verdana" w:hAnsi="Verdana"/>
          <w:sz w:val="20"/>
          <w:szCs w:val="20"/>
        </w:rPr>
        <w:t xml:space="preserve"> </w:t>
      </w:r>
      <w:r w:rsidRPr="009C2D77">
        <w:rPr>
          <w:rFonts w:ascii="Verdana" w:hAnsi="Verdana"/>
          <w:i/>
          <w:sz w:val="20"/>
          <w:szCs w:val="20"/>
        </w:rPr>
        <w:t xml:space="preserve">(podać mającą zastosowanie podstawę wykluczenia spośród wymienionych w art. 108 ust. 1 pkt 1, 2, 5 lub art. 109 ust. 1 pkt 2‒5 i 7‒10 ustawy </w:t>
      </w:r>
      <w:proofErr w:type="spellStart"/>
      <w:r w:rsidRPr="009C2D77">
        <w:rPr>
          <w:rFonts w:ascii="Verdana" w:hAnsi="Verdana"/>
          <w:i/>
          <w:sz w:val="20"/>
          <w:szCs w:val="20"/>
        </w:rPr>
        <w:t>Pzp</w:t>
      </w:r>
      <w:proofErr w:type="spellEnd"/>
      <w:r w:rsidRPr="009C2D77">
        <w:rPr>
          <w:rFonts w:ascii="Verdana" w:hAnsi="Verdana"/>
          <w:i/>
          <w:sz w:val="20"/>
          <w:szCs w:val="20"/>
        </w:rPr>
        <w:t xml:space="preserve"> w zakresie okoliczności, które Zamawiający wskazał w ogłoszeniu o zamówieniu oraz w punkcie 13.2. SWZ)</w:t>
      </w:r>
      <w:r w:rsidRPr="009C2D77">
        <w:rPr>
          <w:rFonts w:ascii="Verdana" w:hAnsi="Verdana"/>
          <w:sz w:val="20"/>
          <w:szCs w:val="20"/>
        </w:rPr>
        <w:t xml:space="preserve">. </w:t>
      </w:r>
    </w:p>
    <w:p w14:paraId="52F2A906" w14:textId="77777777" w:rsidR="002C2E75" w:rsidRPr="009C2D77" w:rsidRDefault="002C2E75" w:rsidP="002C2E75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9C2D77">
        <w:rPr>
          <w:rFonts w:ascii="Verdana" w:hAnsi="Verdana"/>
          <w:sz w:val="20"/>
          <w:szCs w:val="20"/>
        </w:rPr>
        <w:t>Pzp</w:t>
      </w:r>
      <w:proofErr w:type="spellEnd"/>
      <w:r w:rsidRPr="009C2D77">
        <w:rPr>
          <w:rFonts w:ascii="Verdana" w:hAnsi="Verdana"/>
          <w:sz w:val="20"/>
          <w:szCs w:val="20"/>
        </w:rPr>
        <w:t xml:space="preserve"> podjąłem następujące środki naprawcze: …………………………..………..</w:t>
      </w:r>
    </w:p>
    <w:p w14:paraId="424B37C0" w14:textId="77777777" w:rsidR="002C2E75" w:rsidRPr="009C2D77" w:rsidRDefault="002C2E75" w:rsidP="002C2E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AA6A228" w14:textId="77777777" w:rsidR="002C2E75" w:rsidRPr="009C2D77" w:rsidRDefault="002C2E75" w:rsidP="002C2E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OŚWIADCZENIE DOTYCZĄCE PODANYCH INFORMACJI:</w:t>
      </w:r>
    </w:p>
    <w:p w14:paraId="45A7B777" w14:textId="77777777" w:rsidR="002C2E75" w:rsidRPr="009C2D77" w:rsidRDefault="002C2E75" w:rsidP="002C2E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>Oświadczam, że wszystkie informacje podane w powyższych oświadczeniach są aktualne i zgodne z prawdą oraz zostały przedstawione z pełną świadomością konsekwencji wprowadzenia Zamawiającego w błąd przy przedstawianiu informacji</w:t>
      </w:r>
      <w:r w:rsidRPr="009C2D77">
        <w:rPr>
          <w:rFonts w:ascii="Verdana" w:hAnsi="Verdana"/>
          <w:sz w:val="20"/>
          <w:szCs w:val="20"/>
        </w:rPr>
        <w:t>.</w:t>
      </w:r>
    </w:p>
    <w:p w14:paraId="4E362F64" w14:textId="77777777" w:rsidR="002C2E75" w:rsidRPr="009C2D77" w:rsidRDefault="002C2E75" w:rsidP="002C2E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FC4DD08" w14:textId="77777777" w:rsidR="002C2E75" w:rsidRPr="009C2D77" w:rsidRDefault="002C2E75" w:rsidP="002C2E75">
      <w:pPr>
        <w:adjustRightInd w:val="0"/>
        <w:spacing w:after="0" w:line="240" w:lineRule="auto"/>
        <w:rPr>
          <w:rFonts w:ascii="Verdana" w:hAnsi="Verdana"/>
          <w:i/>
          <w:sz w:val="20"/>
          <w:szCs w:val="20"/>
          <w:lang w:eastAsia="pl-PL"/>
        </w:rPr>
      </w:pPr>
    </w:p>
    <w:p w14:paraId="0E603D3F" w14:textId="77777777" w:rsidR="002C2E75" w:rsidRPr="009C2D77" w:rsidRDefault="002C2E75" w:rsidP="002C2E75">
      <w:pPr>
        <w:adjustRightInd w:val="0"/>
        <w:spacing w:after="0" w:line="240" w:lineRule="auto"/>
        <w:rPr>
          <w:rFonts w:ascii="Verdana" w:hAnsi="Verdana"/>
          <w:i/>
          <w:sz w:val="20"/>
          <w:szCs w:val="20"/>
          <w:lang w:eastAsia="pl-PL"/>
        </w:rPr>
      </w:pPr>
    </w:p>
    <w:p w14:paraId="1D1A5C5A" w14:textId="77777777" w:rsidR="002C2E75" w:rsidRPr="009C2D77" w:rsidRDefault="002C2E75" w:rsidP="002C2E75">
      <w:pPr>
        <w:adjustRightInd w:val="0"/>
        <w:spacing w:after="0" w:line="240" w:lineRule="auto"/>
        <w:rPr>
          <w:rFonts w:ascii="Verdana" w:hAnsi="Verdana"/>
          <w:i/>
          <w:sz w:val="20"/>
          <w:szCs w:val="20"/>
          <w:lang w:eastAsia="pl-PL"/>
        </w:rPr>
      </w:pPr>
    </w:p>
    <w:p w14:paraId="1755A098" w14:textId="77777777" w:rsidR="002C2E75" w:rsidRPr="009C2D77" w:rsidRDefault="002C2E75" w:rsidP="002C2E75">
      <w:pPr>
        <w:adjustRightInd w:val="0"/>
        <w:spacing w:after="0" w:line="240" w:lineRule="auto"/>
        <w:rPr>
          <w:rFonts w:ascii="Verdana" w:hAnsi="Verdana"/>
          <w:i/>
          <w:sz w:val="20"/>
          <w:szCs w:val="20"/>
          <w:lang w:eastAsia="pl-PL"/>
        </w:rPr>
      </w:pPr>
    </w:p>
    <w:p w14:paraId="4AFEAE07" w14:textId="77777777" w:rsidR="002C2E75" w:rsidRPr="009C2D77" w:rsidRDefault="002C2E75" w:rsidP="002C2E75">
      <w:pPr>
        <w:adjustRightInd w:val="0"/>
        <w:spacing w:after="0" w:line="240" w:lineRule="auto"/>
        <w:rPr>
          <w:rFonts w:ascii="Verdana" w:hAnsi="Verdana"/>
          <w:i/>
          <w:sz w:val="20"/>
          <w:szCs w:val="20"/>
          <w:lang w:eastAsia="pl-PL"/>
        </w:rPr>
      </w:pPr>
    </w:p>
    <w:p w14:paraId="27670EF9" w14:textId="77777777" w:rsidR="002C2E75" w:rsidRPr="009C2D77" w:rsidRDefault="002C2E75" w:rsidP="002C2E75">
      <w:pPr>
        <w:adjustRightInd w:val="0"/>
        <w:spacing w:after="0" w:line="240" w:lineRule="auto"/>
        <w:rPr>
          <w:rFonts w:ascii="Verdana" w:hAnsi="Verdana"/>
          <w:i/>
          <w:sz w:val="20"/>
          <w:szCs w:val="20"/>
          <w:lang w:eastAsia="pl-PL"/>
        </w:rPr>
      </w:pPr>
    </w:p>
    <w:p w14:paraId="37B6246C" w14:textId="77777777" w:rsidR="002C2E75" w:rsidRPr="009C2D77" w:rsidRDefault="002C2E75" w:rsidP="002C2E75">
      <w:pPr>
        <w:adjustRightInd w:val="0"/>
        <w:spacing w:after="0" w:line="240" w:lineRule="auto"/>
        <w:rPr>
          <w:rFonts w:ascii="Verdana" w:hAnsi="Verdana"/>
          <w:i/>
          <w:sz w:val="20"/>
          <w:szCs w:val="20"/>
          <w:lang w:eastAsia="pl-PL"/>
        </w:rPr>
      </w:pPr>
    </w:p>
    <w:p w14:paraId="61A02564" w14:textId="77777777" w:rsidR="002C2E75" w:rsidRPr="009C2D77" w:rsidRDefault="002C2E75" w:rsidP="002C2E75">
      <w:pPr>
        <w:adjustRightInd w:val="0"/>
        <w:spacing w:after="0" w:line="240" w:lineRule="auto"/>
        <w:rPr>
          <w:rFonts w:ascii="Verdana" w:hAnsi="Verdana"/>
          <w:i/>
          <w:sz w:val="20"/>
          <w:szCs w:val="20"/>
          <w:lang w:eastAsia="pl-PL"/>
        </w:rPr>
      </w:pPr>
      <w:r w:rsidRPr="009C2D77">
        <w:rPr>
          <w:rFonts w:ascii="Verdana" w:hAnsi="Verdana"/>
          <w:i/>
          <w:sz w:val="20"/>
          <w:szCs w:val="20"/>
          <w:lang w:eastAsia="pl-PL"/>
        </w:rPr>
        <w:t>……………………………………………………</w:t>
      </w:r>
      <w:r w:rsidRPr="009C2D77">
        <w:rPr>
          <w:rFonts w:ascii="Verdana" w:hAnsi="Verdana"/>
          <w:i/>
          <w:sz w:val="20"/>
          <w:szCs w:val="20"/>
          <w:lang w:eastAsia="pl-PL"/>
        </w:rPr>
        <w:tab/>
      </w:r>
      <w:r w:rsidRPr="009C2D77">
        <w:rPr>
          <w:rFonts w:ascii="Verdana" w:hAnsi="Verdana"/>
          <w:i/>
          <w:sz w:val="20"/>
          <w:szCs w:val="20"/>
          <w:lang w:eastAsia="pl-PL"/>
        </w:rPr>
        <w:tab/>
        <w:t xml:space="preserve">         ………………………………………………………</w:t>
      </w:r>
    </w:p>
    <w:p w14:paraId="57C74538" w14:textId="77777777" w:rsidR="002C2E75" w:rsidRPr="009C2D77" w:rsidRDefault="002C2E75" w:rsidP="002C2E75">
      <w:pPr>
        <w:spacing w:after="0" w:line="240" w:lineRule="auto"/>
        <w:rPr>
          <w:rFonts w:ascii="Verdana" w:hAnsi="Verdana"/>
          <w:i/>
          <w:sz w:val="20"/>
          <w:szCs w:val="20"/>
          <w:lang w:eastAsia="pl-PL"/>
        </w:rPr>
      </w:pPr>
      <w:r w:rsidRPr="009C2D77">
        <w:rPr>
          <w:rFonts w:ascii="Verdana" w:hAnsi="Verdana"/>
          <w:i/>
          <w:sz w:val="20"/>
          <w:szCs w:val="20"/>
          <w:lang w:eastAsia="pl-PL"/>
        </w:rPr>
        <w:t>(miejsce i data złożenia oświadczenia)                                                      </w:t>
      </w:r>
    </w:p>
    <w:p w14:paraId="12B751A9" w14:textId="77777777" w:rsidR="002C2E75" w:rsidRPr="009C2D77" w:rsidRDefault="002C2E75" w:rsidP="002C2E75">
      <w:pPr>
        <w:spacing w:after="0" w:line="240" w:lineRule="auto"/>
        <w:ind w:left="4820" w:firstLine="4"/>
        <w:rPr>
          <w:rFonts w:ascii="Verdana" w:hAnsi="Verdana"/>
          <w:i/>
          <w:sz w:val="20"/>
          <w:szCs w:val="20"/>
        </w:rPr>
      </w:pPr>
      <w:r w:rsidRPr="009C2D77">
        <w:rPr>
          <w:rFonts w:ascii="Verdana" w:hAnsi="Verdana"/>
          <w:i/>
          <w:sz w:val="20"/>
          <w:szCs w:val="20"/>
        </w:rPr>
        <w:t xml:space="preserve">podpis osoby (osób) upoważnionej do składania oświadczeń woli w imieniu odpowiednio: </w:t>
      </w:r>
    </w:p>
    <w:p w14:paraId="1DC46B7B" w14:textId="77777777" w:rsidR="002C2E75" w:rsidRPr="009C2D77" w:rsidRDefault="002C2E75" w:rsidP="002C2E75">
      <w:pPr>
        <w:spacing w:after="0" w:line="240" w:lineRule="auto"/>
        <w:ind w:left="4820"/>
        <w:rPr>
          <w:rFonts w:ascii="Verdana" w:hAnsi="Verdana"/>
          <w:i/>
          <w:sz w:val="20"/>
          <w:szCs w:val="20"/>
        </w:rPr>
      </w:pPr>
      <w:r w:rsidRPr="009C2D77">
        <w:rPr>
          <w:rFonts w:ascii="Verdana" w:hAnsi="Verdana"/>
          <w:i/>
          <w:sz w:val="20"/>
          <w:szCs w:val="20"/>
        </w:rPr>
        <w:t xml:space="preserve">a) Wykonawcy; </w:t>
      </w:r>
    </w:p>
    <w:p w14:paraId="135C122C" w14:textId="77777777" w:rsidR="002C2E75" w:rsidRPr="009C2D77" w:rsidRDefault="002C2E75" w:rsidP="002C2E75">
      <w:pPr>
        <w:spacing w:after="0" w:line="240" w:lineRule="auto"/>
        <w:ind w:left="4820"/>
        <w:rPr>
          <w:rFonts w:ascii="Verdana" w:hAnsi="Verdana"/>
          <w:i/>
          <w:sz w:val="20"/>
          <w:szCs w:val="20"/>
        </w:rPr>
      </w:pPr>
      <w:r w:rsidRPr="009C2D77">
        <w:rPr>
          <w:rFonts w:ascii="Verdana" w:hAnsi="Verdana"/>
          <w:i/>
          <w:sz w:val="20"/>
          <w:szCs w:val="20"/>
        </w:rPr>
        <w:t>b) każdego ze wspólników konsorcjum;</w:t>
      </w:r>
    </w:p>
    <w:p w14:paraId="4E31D635" w14:textId="77777777" w:rsidR="002C2E75" w:rsidRPr="009C2D77" w:rsidRDefault="002C2E75" w:rsidP="002C2E75">
      <w:pPr>
        <w:spacing w:after="0" w:line="240" w:lineRule="auto"/>
        <w:ind w:left="4820"/>
        <w:rPr>
          <w:rFonts w:ascii="Verdana" w:hAnsi="Verdana"/>
          <w:i/>
          <w:sz w:val="20"/>
          <w:szCs w:val="20"/>
        </w:rPr>
      </w:pPr>
      <w:r w:rsidRPr="009C2D77">
        <w:rPr>
          <w:rFonts w:ascii="Verdana" w:hAnsi="Verdana"/>
          <w:i/>
          <w:sz w:val="20"/>
          <w:szCs w:val="20"/>
        </w:rPr>
        <w:t>c) każdego ze wspólników spółki cywilnej.</w:t>
      </w:r>
    </w:p>
    <w:p w14:paraId="1FA86778" w14:textId="68F3A03E" w:rsidR="001331F2" w:rsidRPr="009C2D77" w:rsidRDefault="001331F2" w:rsidP="001331F2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6557676D" w14:textId="6527B8EE" w:rsidR="002C2E75" w:rsidRPr="009C2D77" w:rsidRDefault="002C2E75" w:rsidP="001331F2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3FEE77B9" w14:textId="3A73D850" w:rsidR="002C2E75" w:rsidRPr="009C2D77" w:rsidRDefault="002C2E75" w:rsidP="001331F2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093E4251" w14:textId="3482DB51" w:rsidR="002C2E75" w:rsidRPr="009C2D77" w:rsidRDefault="002C2E75" w:rsidP="001331F2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1B248D9E" w14:textId="64599C0C" w:rsidR="002C2E75" w:rsidRPr="009C2D77" w:rsidRDefault="002C2E75" w:rsidP="001331F2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5CC4544C" w14:textId="72E2BC93" w:rsidR="002C2E75" w:rsidRPr="009C2D77" w:rsidRDefault="002C2E75" w:rsidP="001331F2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7F6952DA" w14:textId="069C745A" w:rsidR="002C2E75" w:rsidRPr="009C2D77" w:rsidRDefault="002C2E75" w:rsidP="001331F2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3B285D9D" w14:textId="169C1D5D" w:rsidR="002C2E75" w:rsidRPr="009C2D77" w:rsidRDefault="002C2E75" w:rsidP="001331F2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7E1F3DA4" w14:textId="0F8CBA03" w:rsidR="002C2E75" w:rsidRPr="009C2D77" w:rsidRDefault="002C2E75" w:rsidP="001331F2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24C8BB44" w14:textId="43C4DFB1" w:rsidR="002C2E75" w:rsidRPr="009C2D77" w:rsidRDefault="002C2E75" w:rsidP="001331F2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72C667C8" w14:textId="408865BB" w:rsidR="002C2E75" w:rsidRPr="009C2D77" w:rsidRDefault="002C2E75" w:rsidP="001331F2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4BB39D5C" w14:textId="44A8B7E0" w:rsidR="002C2E75" w:rsidRPr="009C2D77" w:rsidRDefault="002C2E75" w:rsidP="001331F2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17A2E3F8" w14:textId="5F106188" w:rsidR="002C2E75" w:rsidRPr="009C2D77" w:rsidRDefault="002C2E75" w:rsidP="001331F2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5C6D89FF" w14:textId="77777777" w:rsidR="002C2E75" w:rsidRPr="009C2D77" w:rsidRDefault="002C2E75" w:rsidP="001331F2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3AF1EB02" w14:textId="3DB359A4" w:rsidR="006356FE" w:rsidRPr="009C2D77" w:rsidRDefault="001331F2" w:rsidP="001331F2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  <w:r w:rsidRPr="009C2D77">
        <w:rPr>
          <w:rFonts w:ascii="Verdana" w:hAnsi="Verdana" w:cs="Verdana"/>
          <w:i/>
          <w:color w:val="000000"/>
          <w:sz w:val="20"/>
          <w:szCs w:val="20"/>
        </w:rPr>
        <w:t xml:space="preserve">Wzór umowy dla wszystkich części                                              Załącznik nr </w:t>
      </w:r>
      <w:r w:rsidR="00771CE9" w:rsidRPr="009C2D77">
        <w:rPr>
          <w:rFonts w:ascii="Verdana" w:hAnsi="Verdana" w:cs="Verdana"/>
          <w:i/>
          <w:color w:val="000000"/>
          <w:sz w:val="20"/>
          <w:szCs w:val="20"/>
        </w:rPr>
        <w:t>5</w:t>
      </w:r>
      <w:r w:rsidRPr="009C2D77">
        <w:rPr>
          <w:rFonts w:ascii="Verdana" w:hAnsi="Verdana" w:cs="Verdana"/>
          <w:i/>
          <w:color w:val="000000"/>
          <w:sz w:val="20"/>
          <w:szCs w:val="20"/>
        </w:rPr>
        <w:t xml:space="preserve"> do SWZ</w:t>
      </w:r>
    </w:p>
    <w:p w14:paraId="795CAB6F" w14:textId="77777777" w:rsidR="001331F2" w:rsidRPr="009C2D77" w:rsidRDefault="001331F2" w:rsidP="001331F2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26E67E5B" w14:textId="7329AB32" w:rsidR="006356FE" w:rsidRPr="009C2D77" w:rsidRDefault="006356FE" w:rsidP="001331F2">
      <w:pPr>
        <w:spacing w:after="0" w:line="240" w:lineRule="auto"/>
        <w:jc w:val="center"/>
        <w:rPr>
          <w:rFonts w:ascii="Verdana" w:hAnsi="Verdana" w:cs="Verdana"/>
          <w:b/>
          <w:color w:val="000000"/>
          <w:sz w:val="20"/>
          <w:szCs w:val="20"/>
        </w:rPr>
      </w:pPr>
      <w:r w:rsidRPr="009C2D77">
        <w:rPr>
          <w:rFonts w:ascii="Verdana" w:hAnsi="Verdana" w:cs="Verdana"/>
          <w:b/>
          <w:color w:val="000000"/>
          <w:sz w:val="20"/>
          <w:szCs w:val="20"/>
        </w:rPr>
        <w:t xml:space="preserve">UMOWA </w:t>
      </w:r>
    </w:p>
    <w:p w14:paraId="2C8EBC79" w14:textId="20999055" w:rsidR="006356FE" w:rsidRPr="009C2D77" w:rsidRDefault="006356FE" w:rsidP="001331F2">
      <w:pPr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9C2D77">
        <w:rPr>
          <w:rFonts w:ascii="Verdana" w:hAnsi="Verdana" w:cs="Verdana"/>
          <w:b/>
          <w:color w:val="000000"/>
          <w:sz w:val="20"/>
          <w:szCs w:val="20"/>
        </w:rPr>
        <w:t xml:space="preserve">CRU/ </w:t>
      </w:r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 xml:space="preserve">………………….. /21 </w:t>
      </w:r>
    </w:p>
    <w:p w14:paraId="61456B8A" w14:textId="77777777" w:rsidR="001331F2" w:rsidRPr="009C2D77" w:rsidRDefault="001331F2" w:rsidP="001331F2">
      <w:pPr>
        <w:spacing w:after="0" w:line="240" w:lineRule="auto"/>
        <w:jc w:val="center"/>
        <w:rPr>
          <w:rFonts w:ascii="Verdana" w:hAnsi="Verdana" w:cs="Verdana"/>
          <w:color w:val="000000"/>
          <w:sz w:val="20"/>
          <w:szCs w:val="20"/>
        </w:rPr>
      </w:pPr>
    </w:p>
    <w:p w14:paraId="20DF6EA8" w14:textId="77777777" w:rsidR="00771CE9" w:rsidRPr="009C2D77" w:rsidRDefault="00771CE9" w:rsidP="00771CE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 xml:space="preserve">zawarta w dniu ............................ w Częstochowie pomiędzy </w:t>
      </w:r>
      <w:r w:rsidRPr="009C2D77">
        <w:rPr>
          <w:rFonts w:ascii="Verdana" w:hAnsi="Verdana" w:cs="Verdana"/>
          <w:b/>
          <w:color w:val="000000"/>
          <w:sz w:val="20"/>
          <w:szCs w:val="20"/>
        </w:rPr>
        <w:t>Gminą Miastem Częstochowa</w:t>
      </w:r>
      <w:r w:rsidRPr="009C2D77">
        <w:rPr>
          <w:rFonts w:ascii="Verdana" w:hAnsi="Verdana" w:cs="Verdana"/>
          <w:color w:val="000000"/>
          <w:sz w:val="20"/>
          <w:szCs w:val="20"/>
        </w:rPr>
        <w:t xml:space="preserve"> z siedzibą: 42-217 Częstochowa, ul. Śląska 11/13, NIP 5732745883, zwaną dalej „Zamawiającym”, którą reprezentują: …..................................................</w:t>
      </w:r>
    </w:p>
    <w:p w14:paraId="36A4E0EC" w14:textId="77777777" w:rsidR="00771CE9" w:rsidRPr="009C2D77" w:rsidRDefault="00771CE9" w:rsidP="00771CE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>a:</w:t>
      </w:r>
      <w:r w:rsidRPr="009C2D77">
        <w:rPr>
          <w:rFonts w:ascii="Verdana" w:hAnsi="Verdana" w:cs="Verdana"/>
          <w:color w:val="000000"/>
          <w:sz w:val="20"/>
          <w:szCs w:val="20"/>
        </w:rPr>
        <w:t xml:space="preserve"> ................................................ z siedzibą ..............................................</w:t>
      </w:r>
    </w:p>
    <w:p w14:paraId="6E5598EB" w14:textId="77777777" w:rsidR="00771CE9" w:rsidRPr="009C2D77" w:rsidRDefault="00771CE9" w:rsidP="00771CE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 xml:space="preserve">NIP: ..............................................., zwanym dalej „Wykonawcą”, reprezentowanym przez:  ..............................................................., </w:t>
      </w:r>
    </w:p>
    <w:p w14:paraId="183CEA5F" w14:textId="77777777" w:rsidR="001331F2" w:rsidRPr="009C2D77" w:rsidRDefault="001331F2" w:rsidP="001331F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D714EA0" w14:textId="7F6716CF" w:rsidR="006356FE" w:rsidRPr="009C2D77" w:rsidRDefault="006356FE" w:rsidP="001331F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zgodnie z wynikiem postępowania o udzielenie zamówienia publicznego pn.: „</w:t>
      </w:r>
      <w:r w:rsidRPr="009C2D77">
        <w:rPr>
          <w:rFonts w:ascii="Verdana" w:eastAsia="Verdana" w:hAnsi="Verdana" w:cs="Arial"/>
          <w:sz w:val="20"/>
          <w:szCs w:val="20"/>
        </w:rPr>
        <w:t>Zakup i</w:t>
      </w:r>
      <w:r w:rsidR="001331F2" w:rsidRPr="009C2D77">
        <w:rPr>
          <w:rFonts w:ascii="Verdana" w:eastAsia="Verdana" w:hAnsi="Verdana" w:cs="Arial"/>
          <w:sz w:val="20"/>
          <w:szCs w:val="20"/>
        </w:rPr>
        <w:t> </w:t>
      </w:r>
      <w:r w:rsidRPr="009C2D77">
        <w:rPr>
          <w:rFonts w:ascii="Verdana" w:eastAsia="Verdana" w:hAnsi="Verdana" w:cs="Arial"/>
          <w:sz w:val="20"/>
          <w:szCs w:val="20"/>
        </w:rPr>
        <w:t xml:space="preserve">dostawa </w:t>
      </w:r>
      <w:r w:rsidRPr="009C2D77">
        <w:rPr>
          <w:rFonts w:ascii="Verdana" w:hAnsi="Verdana" w:cs="Arial"/>
          <w:sz w:val="20"/>
          <w:szCs w:val="20"/>
        </w:rPr>
        <w:t xml:space="preserve">sprzętu i akcesoriów </w:t>
      </w:r>
      <w:r w:rsidR="00771CE9" w:rsidRPr="009C2D77">
        <w:rPr>
          <w:rFonts w:ascii="Verdana" w:hAnsi="Verdana" w:cs="Arial"/>
          <w:sz w:val="20"/>
          <w:szCs w:val="20"/>
        </w:rPr>
        <w:t>gastronomicznych</w:t>
      </w:r>
      <w:r w:rsidRPr="009C2D77">
        <w:rPr>
          <w:rFonts w:ascii="Verdana" w:hAnsi="Verdana" w:cs="Arial"/>
          <w:sz w:val="20"/>
          <w:szCs w:val="20"/>
        </w:rPr>
        <w:t xml:space="preserve"> </w:t>
      </w:r>
      <w:r w:rsidR="00106617" w:rsidRPr="009C2D77">
        <w:rPr>
          <w:rFonts w:ascii="Verdana" w:eastAsia="Verdana" w:hAnsi="Verdana" w:cs="Arial"/>
          <w:sz w:val="20"/>
          <w:szCs w:val="20"/>
        </w:rPr>
        <w:t xml:space="preserve">na potrzeby projektu pn. </w:t>
      </w:r>
      <w:r w:rsidRPr="009C2D77">
        <w:rPr>
          <w:rFonts w:ascii="Verdana" w:eastAsia="Verdana" w:hAnsi="Verdana" w:cs="Arial"/>
          <w:sz w:val="20"/>
          <w:szCs w:val="20"/>
        </w:rPr>
        <w:t xml:space="preserve">„Zawodowa współpraca </w:t>
      </w:r>
      <w:r w:rsidR="00771CE9" w:rsidRPr="009C2D77">
        <w:rPr>
          <w:rFonts w:ascii="Verdana" w:eastAsia="Verdana" w:hAnsi="Verdana" w:cs="Arial"/>
          <w:sz w:val="20"/>
          <w:szCs w:val="20"/>
        </w:rPr>
        <w:t>3</w:t>
      </w:r>
      <w:r w:rsidRPr="009C2D77">
        <w:rPr>
          <w:rFonts w:ascii="Verdana" w:eastAsia="Verdana" w:hAnsi="Verdana" w:cs="Arial"/>
          <w:sz w:val="20"/>
          <w:szCs w:val="20"/>
        </w:rPr>
        <w:t>”</w:t>
      </w:r>
      <w:r w:rsidR="00106617" w:rsidRPr="009C2D77">
        <w:rPr>
          <w:rFonts w:ascii="Verdana" w:hAnsi="Verdana"/>
          <w:sz w:val="20"/>
          <w:szCs w:val="20"/>
        </w:rPr>
        <w:t xml:space="preserve"> – 4</w:t>
      </w:r>
      <w:r w:rsidRPr="009C2D77">
        <w:rPr>
          <w:rFonts w:ascii="Verdana" w:hAnsi="Verdana"/>
          <w:sz w:val="20"/>
          <w:szCs w:val="20"/>
        </w:rPr>
        <w:t xml:space="preserve"> części,</w:t>
      </w:r>
    </w:p>
    <w:p w14:paraId="6EE22012" w14:textId="77777777" w:rsidR="006356FE" w:rsidRPr="009C2D77" w:rsidRDefault="006356FE" w:rsidP="001331F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F54B78" w14:textId="40E8A667" w:rsidR="006356FE" w:rsidRPr="009C2D77" w:rsidRDefault="006356FE" w:rsidP="001331F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 xml:space="preserve">przeprowadzonego  w trybie podstawowym bez możliwości prowadzenia negocjacji </w:t>
      </w:r>
      <w:r w:rsidR="001331F2" w:rsidRPr="009C2D77">
        <w:rPr>
          <w:rFonts w:ascii="Verdana" w:hAnsi="Verdana"/>
          <w:sz w:val="20"/>
          <w:szCs w:val="20"/>
        </w:rPr>
        <w:t>na podstawie</w:t>
      </w:r>
      <w:r w:rsidRPr="009C2D77">
        <w:rPr>
          <w:rFonts w:ascii="Verdana" w:hAnsi="Verdana"/>
          <w:sz w:val="20"/>
          <w:szCs w:val="20"/>
        </w:rPr>
        <w:t xml:space="preserve"> art. 275 pkt 1 ustawy Prawo zamówień publicznych (</w:t>
      </w:r>
      <w:proofErr w:type="spellStart"/>
      <w:r w:rsidRPr="009C2D77">
        <w:rPr>
          <w:rFonts w:ascii="Verdana" w:hAnsi="Verdana"/>
          <w:sz w:val="20"/>
          <w:szCs w:val="20"/>
        </w:rPr>
        <w:t>t.j</w:t>
      </w:r>
      <w:proofErr w:type="spellEnd"/>
      <w:r w:rsidRPr="009C2D77">
        <w:rPr>
          <w:rFonts w:ascii="Verdana" w:hAnsi="Verdana"/>
          <w:sz w:val="20"/>
          <w:szCs w:val="20"/>
        </w:rPr>
        <w:t xml:space="preserve">. Dz. U. z 2019 r., poz. 2019 ze zm.), dalej: ustawa </w:t>
      </w:r>
      <w:proofErr w:type="spellStart"/>
      <w:r w:rsidRPr="009C2D77">
        <w:rPr>
          <w:rFonts w:ascii="Verdana" w:hAnsi="Verdana"/>
          <w:sz w:val="20"/>
          <w:szCs w:val="20"/>
        </w:rPr>
        <w:t>Pzp</w:t>
      </w:r>
      <w:proofErr w:type="spellEnd"/>
      <w:r w:rsidRPr="009C2D77">
        <w:rPr>
          <w:rFonts w:ascii="Verdana" w:hAnsi="Verdana"/>
          <w:sz w:val="20"/>
          <w:szCs w:val="20"/>
        </w:rPr>
        <w:t xml:space="preserve">, ogłoszonego w Biuletynie Zamówień Publicznych w dniu .......................... pod numerem ....................., </w:t>
      </w:r>
    </w:p>
    <w:p w14:paraId="245D4164" w14:textId="77777777" w:rsidR="006356FE" w:rsidRPr="009C2D77" w:rsidRDefault="006356FE" w:rsidP="001331F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8A26A7A" w14:textId="77777777" w:rsidR="006356FE" w:rsidRPr="009C2D77" w:rsidRDefault="006356FE" w:rsidP="001331F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o następującej treści:</w:t>
      </w:r>
    </w:p>
    <w:p w14:paraId="79DB994B" w14:textId="77777777" w:rsidR="006356FE" w:rsidRPr="009C2D77" w:rsidRDefault="006356FE" w:rsidP="006356FE">
      <w:pPr>
        <w:pStyle w:val="Tekstpodstawowy"/>
        <w:spacing w:after="0"/>
        <w:jc w:val="both"/>
        <w:rPr>
          <w:rFonts w:ascii="Verdana" w:hAnsi="Verdana" w:cs="Verdana"/>
          <w:color w:val="000000"/>
          <w:sz w:val="20"/>
        </w:rPr>
      </w:pPr>
    </w:p>
    <w:p w14:paraId="7894BD51" w14:textId="77777777" w:rsidR="006356FE" w:rsidRPr="009C2D77" w:rsidRDefault="006356FE" w:rsidP="006356FE">
      <w:pPr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>§ 1</w:t>
      </w:r>
    </w:p>
    <w:p w14:paraId="7D2FBBFE" w14:textId="77777777" w:rsidR="006356FE" w:rsidRPr="009C2D77" w:rsidRDefault="006356FE" w:rsidP="009F4EC7">
      <w:pPr>
        <w:tabs>
          <w:tab w:val="left" w:pos="11472"/>
          <w:tab w:val="left" w:pos="11622"/>
          <w:tab w:val="left" w:pos="11755"/>
        </w:tabs>
        <w:spacing w:after="0" w:line="240" w:lineRule="auto"/>
        <w:ind w:left="289" w:hanging="289"/>
        <w:jc w:val="both"/>
        <w:rPr>
          <w:rFonts w:ascii="Verdana" w:eastAsia="Verdana" w:hAnsi="Verdana" w:cs="Verdana"/>
          <w:b/>
          <w:sz w:val="20"/>
          <w:szCs w:val="20"/>
        </w:rPr>
      </w:pPr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>1. </w:t>
      </w:r>
      <w:r w:rsidRPr="009C2D77">
        <w:rPr>
          <w:rStyle w:val="Hipercze"/>
          <w:rFonts w:ascii="Verdana" w:hAnsi="Verdana" w:cs="Verdana"/>
          <w:b/>
          <w:bCs/>
          <w:color w:val="000000"/>
          <w:sz w:val="20"/>
          <w:szCs w:val="20"/>
          <w:u w:val="none"/>
        </w:rPr>
        <w:t> </w:t>
      </w:r>
      <w:r w:rsidRPr="009C2D77">
        <w:rPr>
          <w:rStyle w:val="Hipercze"/>
          <w:rFonts w:ascii="Verdana" w:eastAsia="Lucida Sans Unicode" w:hAnsi="Verdana" w:cs="Verdana"/>
          <w:b/>
          <w:bCs/>
          <w:color w:val="auto"/>
          <w:sz w:val="20"/>
          <w:szCs w:val="20"/>
          <w:u w:val="none"/>
        </w:rPr>
        <w:t xml:space="preserve">Przedmiotem niniejszej umowy </w:t>
      </w:r>
      <w:r w:rsidRPr="009C2D77">
        <w:rPr>
          <w:rStyle w:val="Hipercze"/>
          <w:rFonts w:ascii="Verdana" w:eastAsia="Lucida Sans Unicode" w:hAnsi="Verdana" w:cs="Verdana"/>
          <w:b/>
          <w:bCs/>
          <w:color w:val="000000"/>
          <w:sz w:val="20"/>
          <w:szCs w:val="20"/>
          <w:u w:val="none"/>
        </w:rPr>
        <w:t>jest ………………………………………..</w:t>
      </w:r>
    </w:p>
    <w:p w14:paraId="66C8BF7D" w14:textId="36F4F211" w:rsidR="006356FE" w:rsidRPr="009C2D77" w:rsidRDefault="006356FE" w:rsidP="009F4EC7">
      <w:pPr>
        <w:spacing w:after="0" w:line="240" w:lineRule="auto"/>
        <w:ind w:left="289" w:hanging="289"/>
        <w:jc w:val="both"/>
        <w:rPr>
          <w:rStyle w:val="Hipercze"/>
          <w:rFonts w:ascii="Verdana" w:eastAsia="Verdana" w:hAnsi="Verdana" w:cs="Verdana"/>
          <w:color w:val="000000"/>
          <w:sz w:val="20"/>
          <w:szCs w:val="20"/>
          <w:u w:val="none"/>
        </w:rPr>
      </w:pPr>
      <w:r w:rsidRPr="009C2D77">
        <w:rPr>
          <w:rStyle w:val="Hipercze"/>
          <w:rFonts w:ascii="Verdana" w:eastAsia="Verdana" w:hAnsi="Verdana" w:cs="Verdana"/>
          <w:color w:val="000000"/>
          <w:sz w:val="20"/>
          <w:szCs w:val="20"/>
          <w:u w:val="none"/>
        </w:rPr>
        <w:t>2. Przedmiot niniejszej umowy zostanie wykonany zgodnie ze specyfikacją warunków zamówienia, szczegółowym opisem przedmiotu zamówienia - stanowiącym załącznik nr 1 do SWZ i ofertą przetargową Wykonawcy.</w:t>
      </w:r>
    </w:p>
    <w:p w14:paraId="148FC466" w14:textId="460F5A72" w:rsidR="006356FE" w:rsidRPr="009C2D77" w:rsidRDefault="006356FE" w:rsidP="009F4EC7">
      <w:pPr>
        <w:spacing w:after="0" w:line="240" w:lineRule="auto"/>
        <w:ind w:left="289" w:hanging="289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Style w:val="Hipercze"/>
          <w:rFonts w:ascii="Verdana" w:eastAsia="Verdana" w:hAnsi="Verdana" w:cs="Verdana"/>
          <w:color w:val="000000"/>
          <w:sz w:val="20"/>
          <w:szCs w:val="20"/>
          <w:u w:val="none"/>
        </w:rPr>
        <w:t>3. </w:t>
      </w:r>
      <w:r w:rsidRPr="009C2D77">
        <w:rPr>
          <w:rStyle w:val="Hipercze"/>
          <w:rFonts w:ascii="Verdana" w:eastAsia="Lucida Sans Unicode" w:hAnsi="Verdana" w:cs="Verdana"/>
          <w:color w:val="000000"/>
          <w:sz w:val="20"/>
          <w:szCs w:val="20"/>
          <w:u w:val="none"/>
        </w:rPr>
        <w:t xml:space="preserve">Przedmiot zamówienia jest współfinansowany przez Unię Europejską ze środków Europejskiego Funduszu Społecznego w ramach Regionalnego Programu Operacyjnego Województwa Śląskiego na lata 2014-2020, Osi priorytetowej XI. Wzmocnienie potencjału edukacyjnego, Działania 11.2. Dostosowanie oferty kształcenia zawodowego </w:t>
      </w:r>
      <w:r w:rsidRPr="009C2D77">
        <w:rPr>
          <w:rStyle w:val="Hipercze"/>
          <w:rFonts w:ascii="Verdana" w:eastAsia="Lucida Sans Unicode" w:hAnsi="Verdana" w:cs="Verdana"/>
          <w:color w:val="000000"/>
          <w:sz w:val="20"/>
          <w:szCs w:val="20"/>
          <w:u w:val="none"/>
        </w:rPr>
        <w:lastRenderedPageBreak/>
        <w:t>do potrzeb lokalnego rynku pracy – kształcenie zawodowe uczniów, Poddziałania 11.2.3. Wsparcie szkolnictwa zawodowego.</w:t>
      </w:r>
    </w:p>
    <w:p w14:paraId="560D9F27" w14:textId="77777777" w:rsidR="009F4EC7" w:rsidRPr="009C2D77" w:rsidRDefault="009F4EC7" w:rsidP="009F4EC7">
      <w:pPr>
        <w:spacing w:after="0" w:line="240" w:lineRule="auto"/>
        <w:ind w:left="289" w:hanging="289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6A6E4BF4" w14:textId="77777777" w:rsidR="006356FE" w:rsidRPr="009C2D77" w:rsidRDefault="006356FE" w:rsidP="006356FE">
      <w:pPr>
        <w:jc w:val="center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>§ 2</w:t>
      </w:r>
    </w:p>
    <w:p w14:paraId="2464B3BF" w14:textId="77777777" w:rsidR="006356FE" w:rsidRPr="009C2D77" w:rsidRDefault="006356FE" w:rsidP="001331F2">
      <w:pPr>
        <w:tabs>
          <w:tab w:val="left" w:pos="0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Wykonawca zobowiązuje się do:</w:t>
      </w:r>
    </w:p>
    <w:p w14:paraId="17711879" w14:textId="4BAFDB5B" w:rsidR="006356FE" w:rsidRPr="009C2D77" w:rsidRDefault="006356FE" w:rsidP="001331F2">
      <w:pPr>
        <w:tabs>
          <w:tab w:val="left" w:pos="0"/>
        </w:tabs>
        <w:spacing w:after="0" w:line="240" w:lineRule="auto"/>
        <w:ind w:left="287" w:hanging="274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1. Wykonania przedmiotu umowy zgodnie ze swoją najlepszą wiedzą oraz zgodnie z obowiązującymi przepisami p</w:t>
      </w:r>
      <w:r w:rsidR="001331F2" w:rsidRPr="009C2D77">
        <w:rPr>
          <w:rFonts w:ascii="Verdana" w:hAnsi="Verdana" w:cs="Verdana"/>
          <w:color w:val="000000"/>
          <w:sz w:val="20"/>
          <w:szCs w:val="20"/>
        </w:rPr>
        <w:t>rawa polskiego i wspólnotowego.</w:t>
      </w:r>
    </w:p>
    <w:p w14:paraId="68C48EC8" w14:textId="77777777" w:rsidR="006356FE" w:rsidRPr="009C2D77" w:rsidRDefault="006356FE" w:rsidP="001331F2">
      <w:pPr>
        <w:tabs>
          <w:tab w:val="left" w:pos="0"/>
        </w:tabs>
        <w:spacing w:after="0" w:line="240" w:lineRule="auto"/>
        <w:ind w:left="287" w:hanging="274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 xml:space="preserve">2. Wykonawca jest odpowiedzialny za całokształt, w tym za przebieg oraz terminowe wykonanie zamówienia. </w:t>
      </w:r>
    </w:p>
    <w:p w14:paraId="57A66AAB" w14:textId="77777777" w:rsidR="006356FE" w:rsidRPr="009C2D77" w:rsidRDefault="006356FE" w:rsidP="001331F2">
      <w:pPr>
        <w:tabs>
          <w:tab w:val="left" w:pos="0"/>
        </w:tabs>
        <w:spacing w:after="0" w:line="240" w:lineRule="auto"/>
        <w:ind w:left="287" w:hanging="274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3. Wykonawca jest odpowiedzialny względem Zamawiającego za jakość dostarczonego przedmiotu umowy.</w:t>
      </w:r>
    </w:p>
    <w:p w14:paraId="2656FE0F" w14:textId="77777777" w:rsidR="006356FE" w:rsidRPr="009C2D77" w:rsidRDefault="006356FE" w:rsidP="001331F2">
      <w:pPr>
        <w:autoSpaceDE w:val="0"/>
        <w:spacing w:after="0" w:line="240" w:lineRule="auto"/>
        <w:ind w:left="287" w:hanging="274"/>
        <w:jc w:val="both"/>
        <w:rPr>
          <w:rFonts w:ascii="Verdana" w:hAnsi="Verdana" w:cs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4. Dostarczony przedmiot zamówienia musi być fabrycznie nowy, wolny od wad oraz musi posiadać odpowiednie atesty, certyfikaty, świadectwa jakości lub inne dokumenty dopuszczające do użytku.</w:t>
      </w:r>
    </w:p>
    <w:p w14:paraId="21E79A5C" w14:textId="77777777" w:rsidR="00A10416" w:rsidRPr="009C2D77" w:rsidRDefault="006356FE" w:rsidP="00106617">
      <w:pPr>
        <w:tabs>
          <w:tab w:val="left" w:pos="0"/>
        </w:tabs>
        <w:spacing w:after="0" w:line="240" w:lineRule="auto"/>
        <w:ind w:left="287" w:hanging="274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sz w:val="20"/>
          <w:szCs w:val="20"/>
        </w:rPr>
        <w:t>5. </w:t>
      </w:r>
      <w:r w:rsidRPr="009C2D77">
        <w:rPr>
          <w:rFonts w:ascii="Verdana" w:hAnsi="Verdana" w:cs="Verdana"/>
          <w:color w:val="000000"/>
          <w:sz w:val="20"/>
          <w:szCs w:val="20"/>
        </w:rPr>
        <w:t>Dostarczenia przedmiotu umowy do</w:t>
      </w:r>
      <w:r w:rsidR="00106617" w:rsidRPr="009C2D77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14:paraId="43B7C297" w14:textId="77777777" w:rsidR="002C2E75" w:rsidRPr="009C2D77" w:rsidRDefault="002C2E75" w:rsidP="002C2E75">
      <w:pPr>
        <w:numPr>
          <w:ilvl w:val="0"/>
          <w:numId w:val="20"/>
        </w:numPr>
        <w:suppressAutoHyphens/>
        <w:spacing w:after="200" w:line="360" w:lineRule="auto"/>
        <w:ind w:left="780" w:hanging="360"/>
        <w:rPr>
          <w:rFonts w:ascii="Verdana" w:eastAsia="DejaVuSans" w:hAnsi="Verdana" w:cs="DejaVuSans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 xml:space="preserve">- </w:t>
      </w:r>
      <w:r w:rsidRPr="009C2D77">
        <w:rPr>
          <w:rFonts w:ascii="Verdana" w:eastAsia="DejaVuSans" w:hAnsi="Verdana" w:cs="DejaVuSans"/>
          <w:sz w:val="20"/>
          <w:szCs w:val="20"/>
        </w:rPr>
        <w:t>Zespołu Szkół Technicznych i Ogólnokształcących im. Stefana Żeromskiego, al. Niepodległości 16/18, 42-200 Częstochowa – w zakresie części 1 i 2</w:t>
      </w:r>
    </w:p>
    <w:p w14:paraId="7BB0FEE2" w14:textId="38A257EA" w:rsidR="002C2E75" w:rsidRPr="009C2D77" w:rsidRDefault="002C2E75" w:rsidP="002C2E75">
      <w:pPr>
        <w:numPr>
          <w:ilvl w:val="0"/>
          <w:numId w:val="20"/>
        </w:numPr>
        <w:suppressAutoHyphens/>
        <w:autoSpaceDE w:val="0"/>
        <w:spacing w:after="200" w:line="276" w:lineRule="auto"/>
        <w:ind w:left="780" w:hanging="360"/>
        <w:rPr>
          <w:rFonts w:ascii="Verdana" w:eastAsia="DejaVuSans" w:hAnsi="Verdana" w:cs="DejaVuSans"/>
          <w:sz w:val="20"/>
          <w:szCs w:val="20"/>
        </w:rPr>
      </w:pPr>
      <w:r w:rsidRPr="009C2D77">
        <w:rPr>
          <w:rFonts w:ascii="Verdana" w:eastAsia="DejaVuSans" w:hAnsi="Verdana" w:cs="DejaVuSans"/>
          <w:sz w:val="20"/>
          <w:szCs w:val="20"/>
        </w:rPr>
        <w:t>- Zespołu Szkół Gastronomicznych im. Marii Skłodowskiej – Curie, ul. Worcella 1, 42-200 Częstochowa– w zakresie części 3 i 4</w:t>
      </w:r>
    </w:p>
    <w:p w14:paraId="30126ABD" w14:textId="77777777" w:rsidR="006356FE" w:rsidRPr="009C2D77" w:rsidRDefault="006356FE" w:rsidP="001331F2">
      <w:pPr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4D95B205" w14:textId="77777777" w:rsidR="006356FE" w:rsidRPr="009C2D77" w:rsidRDefault="006356FE" w:rsidP="006356FE">
      <w:pPr>
        <w:jc w:val="center"/>
        <w:rPr>
          <w:rFonts w:ascii="Verdana" w:eastAsia="Lucida Sans Unicode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>§ 3</w:t>
      </w:r>
    </w:p>
    <w:p w14:paraId="02DB5019" w14:textId="77777777" w:rsidR="006356FE" w:rsidRPr="009C2D77" w:rsidRDefault="006356FE" w:rsidP="001331F2">
      <w:pPr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9C2D77">
        <w:rPr>
          <w:rFonts w:ascii="Verdana" w:eastAsia="Lucida Sans Unicode" w:hAnsi="Verdana" w:cs="Verdana"/>
          <w:color w:val="000000"/>
          <w:sz w:val="20"/>
          <w:szCs w:val="20"/>
        </w:rPr>
        <w:t xml:space="preserve">1. Wykonawcy za wykonanie przedmiotu umowy zgodnie ze złożoną ofertą przysługuje </w:t>
      </w:r>
      <w:r w:rsidRPr="009C2D77">
        <w:rPr>
          <w:rFonts w:ascii="Verdana" w:eastAsia="Lucida Sans Unicode" w:hAnsi="Verdana" w:cs="Verdana"/>
          <w:sz w:val="20"/>
          <w:szCs w:val="20"/>
        </w:rPr>
        <w:t>wynagrodzenie</w:t>
      </w:r>
      <w:r w:rsidRPr="009C2D77">
        <w:rPr>
          <w:rFonts w:ascii="Verdana" w:hAnsi="Verdana" w:cs="Verdana"/>
          <w:sz w:val="20"/>
          <w:szCs w:val="20"/>
        </w:rPr>
        <w:t xml:space="preserve"> w wysokości:</w:t>
      </w:r>
    </w:p>
    <w:p w14:paraId="329C803C" w14:textId="77777777" w:rsidR="006356FE" w:rsidRPr="009C2D77" w:rsidRDefault="006356FE" w:rsidP="001331F2">
      <w:pPr>
        <w:spacing w:after="0" w:line="240" w:lineRule="auto"/>
        <w:ind w:left="284"/>
        <w:jc w:val="both"/>
        <w:rPr>
          <w:rFonts w:ascii="Verdana" w:hAnsi="Verdana" w:cs="Verdana"/>
          <w:b/>
          <w:bCs/>
          <w:sz w:val="20"/>
          <w:szCs w:val="20"/>
        </w:rPr>
      </w:pPr>
      <w:r w:rsidRPr="009C2D77">
        <w:rPr>
          <w:rFonts w:ascii="Verdana" w:hAnsi="Verdana" w:cs="Verdana"/>
          <w:sz w:val="20"/>
          <w:szCs w:val="20"/>
        </w:rPr>
        <w:t xml:space="preserve">- </w:t>
      </w:r>
      <w:r w:rsidRPr="009C2D77">
        <w:rPr>
          <w:rFonts w:ascii="Verdana" w:hAnsi="Verdana" w:cs="Verdana"/>
          <w:b/>
          <w:bCs/>
          <w:sz w:val="20"/>
          <w:szCs w:val="20"/>
        </w:rPr>
        <w:t>netto: …………………………. zł. (słownie: …………………………….),</w:t>
      </w:r>
    </w:p>
    <w:p w14:paraId="38F05DA2" w14:textId="77777777" w:rsidR="006356FE" w:rsidRPr="009C2D77" w:rsidRDefault="006356FE" w:rsidP="001331F2">
      <w:pPr>
        <w:spacing w:after="0" w:line="240" w:lineRule="auto"/>
        <w:ind w:left="284"/>
        <w:jc w:val="both"/>
        <w:rPr>
          <w:rFonts w:ascii="Verdana" w:hAnsi="Verdana" w:cs="Verdana"/>
          <w:sz w:val="20"/>
          <w:szCs w:val="20"/>
        </w:rPr>
      </w:pPr>
      <w:r w:rsidRPr="009C2D77">
        <w:rPr>
          <w:rFonts w:ascii="Verdana" w:hAnsi="Verdana" w:cs="Verdana"/>
          <w:sz w:val="20"/>
          <w:szCs w:val="20"/>
        </w:rPr>
        <w:t xml:space="preserve">- </w:t>
      </w:r>
      <w:r w:rsidRPr="009C2D77">
        <w:rPr>
          <w:rFonts w:ascii="Verdana" w:hAnsi="Verdana" w:cs="Verdana"/>
          <w:b/>
          <w:bCs/>
          <w:sz w:val="20"/>
          <w:szCs w:val="20"/>
        </w:rPr>
        <w:t>podatek VAT w wysokości 23%, tj. ……………………. zł. (słownie)</w:t>
      </w:r>
    </w:p>
    <w:p w14:paraId="7844E68A" w14:textId="77777777" w:rsidR="006356FE" w:rsidRPr="009C2D77" w:rsidRDefault="006356FE" w:rsidP="001331F2">
      <w:pPr>
        <w:spacing w:after="0" w:line="240" w:lineRule="auto"/>
        <w:ind w:left="284"/>
        <w:jc w:val="both"/>
        <w:rPr>
          <w:rFonts w:ascii="Verdana" w:hAnsi="Verdana" w:cs="Verdana"/>
          <w:sz w:val="20"/>
          <w:szCs w:val="20"/>
        </w:rPr>
      </w:pPr>
      <w:r w:rsidRPr="009C2D77">
        <w:rPr>
          <w:rFonts w:ascii="Verdana" w:hAnsi="Verdana" w:cs="Verdana"/>
          <w:sz w:val="20"/>
          <w:szCs w:val="20"/>
        </w:rPr>
        <w:t xml:space="preserve">- </w:t>
      </w:r>
      <w:r w:rsidRPr="009C2D77">
        <w:rPr>
          <w:rFonts w:ascii="Verdana" w:hAnsi="Verdana" w:cs="Verdana"/>
          <w:b/>
          <w:bCs/>
          <w:sz w:val="20"/>
          <w:szCs w:val="20"/>
        </w:rPr>
        <w:t>brutto : ………………………. zł. (słownie: …………………………….),</w:t>
      </w:r>
    </w:p>
    <w:p w14:paraId="5CF95670" w14:textId="77777777" w:rsidR="006356FE" w:rsidRPr="009C2D77" w:rsidRDefault="006356FE" w:rsidP="001331F2">
      <w:pPr>
        <w:tabs>
          <w:tab w:val="left" w:pos="284"/>
          <w:tab w:val="left" w:pos="14768"/>
        </w:tabs>
        <w:spacing w:after="0" w:line="240" w:lineRule="auto"/>
        <w:ind w:left="284" w:hanging="284"/>
        <w:jc w:val="both"/>
        <w:rPr>
          <w:rFonts w:ascii="Verdana" w:hAnsi="Verdana" w:cs="Arial"/>
          <w:color w:val="FF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ab/>
        <w:t xml:space="preserve">Należność z tytułu realizacji niniejszej umowy zostanie uregulowana ze środków budżetu miasta: </w:t>
      </w:r>
      <w:r w:rsidRPr="009C2D77">
        <w:rPr>
          <w:rFonts w:ascii="Verdana" w:hAnsi="Verdana" w:cs="Arial"/>
          <w:sz w:val="20"/>
          <w:szCs w:val="20"/>
        </w:rPr>
        <w:t>……………………………………………</w:t>
      </w:r>
    </w:p>
    <w:p w14:paraId="6475EB8A" w14:textId="77777777" w:rsidR="006356FE" w:rsidRPr="009C2D77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2. Zapłata wynagrodzenia, o którym mowa w ust. 1 niniejszego paragrafu, nastąpi przelewem na rachunek bankowy wskazany przez Wykonawcę w terminie 30 dni, od daty otrzymania prawidłowo wypełnionej przez Wykonawcę faktury.</w:t>
      </w:r>
    </w:p>
    <w:p w14:paraId="1AD9F9B5" w14:textId="77777777" w:rsidR="006356FE" w:rsidRPr="009C2D77" w:rsidRDefault="006356FE" w:rsidP="001331F2">
      <w:pPr>
        <w:spacing w:after="0" w:line="240" w:lineRule="auto"/>
        <w:ind w:left="255" w:hanging="255"/>
        <w:jc w:val="both"/>
        <w:rPr>
          <w:rFonts w:ascii="Verdana" w:eastAsia="Lucida Sans Unicode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3. Przekazanie przez Wykonawcę faktury nastąpi najwcześniej w dniu stwierdzenia przez Zamawiającego terminowego i prawidłowego wykonania dostawy oraz zatwierdzenia protokołu odbioru o którym mowa w § 4 ust. 3.</w:t>
      </w:r>
    </w:p>
    <w:p w14:paraId="374D4FCC" w14:textId="77777777" w:rsidR="006356FE" w:rsidRPr="009C2D77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eastAsia="Lucida Sans Unicode" w:hAnsi="Verdana" w:cs="Verdana"/>
          <w:color w:val="000000"/>
          <w:sz w:val="20"/>
          <w:szCs w:val="20"/>
        </w:rPr>
        <w:t xml:space="preserve">4. Wynagrodzenie, o którym mowa w ust. 1 niniejszego paragrafu, będzie współfinansowane przez Unię Europejską ze środków Europejskiego Funduszu Społecznego </w:t>
      </w:r>
      <w:r w:rsidRPr="009C2D77">
        <w:rPr>
          <w:rStyle w:val="Hipercze"/>
          <w:rFonts w:ascii="Verdana" w:eastAsia="Lucida Sans Unicode" w:hAnsi="Verdana" w:cs="Verdana"/>
          <w:color w:val="000000"/>
          <w:sz w:val="20"/>
          <w:szCs w:val="20"/>
          <w:u w:val="none"/>
        </w:rPr>
        <w:t>w ramach Regionalnego Programu Operacyjnego Województwa Śląskiego na lata 2014-2020, Osi priorytetowej XI. Wzmocnienie potencjału edukacyjnego, Działania 11.2. Dostosowanie oferty kształcenia zawodowego do potrzeb lokalnego rynku pracy – kształcenie zawodowe uczniów, Poddziałania 11.2.3. Wsparcie szkolnictwa zawodowego.</w:t>
      </w:r>
    </w:p>
    <w:p w14:paraId="2BFB240C" w14:textId="77777777" w:rsidR="006356FE" w:rsidRPr="009C2D77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5. </w:t>
      </w:r>
      <w:r w:rsidRPr="009C2D77">
        <w:rPr>
          <w:rFonts w:ascii="Verdana" w:eastAsia="Lucida Sans Unicode" w:hAnsi="Verdana" w:cs="Verdana"/>
          <w:color w:val="000000"/>
          <w:sz w:val="20"/>
          <w:szCs w:val="20"/>
        </w:rPr>
        <w:t>W</w:t>
      </w:r>
      <w:r w:rsidRPr="009C2D77">
        <w:rPr>
          <w:rFonts w:ascii="Verdana" w:hAnsi="Verdana" w:cs="Verdana"/>
          <w:color w:val="000000"/>
          <w:sz w:val="20"/>
          <w:szCs w:val="20"/>
        </w:rPr>
        <w:t xml:space="preserve"> przypadku zmiany urzędowej stawki VAT strony umowy zobowiązują się do podpisania aneksu do umowy regulującego wysokość podatku VAT i wartości brutto umowy.</w:t>
      </w:r>
    </w:p>
    <w:p w14:paraId="5CA29927" w14:textId="77777777" w:rsidR="006356FE" w:rsidRPr="009C2D77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6. Ewentualna zmiana klasyfikacji budżetowej nie wymaga zmiany umowy, a Wykonawca wyraża zgodę, aby Zamawiający dokonywał tego we własnym zakresie bez  konieczności informowania Wykonawcy.</w:t>
      </w:r>
    </w:p>
    <w:p w14:paraId="64DA613B" w14:textId="77777777" w:rsidR="006356FE" w:rsidRPr="009C2D77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lastRenderedPageBreak/>
        <w:t>7. Wykonawca oświadcza, że jest/nie jest czynnym podatnikiem w podatku od towarów i usług VAT.</w:t>
      </w:r>
    </w:p>
    <w:p w14:paraId="28D0FC23" w14:textId="77777777" w:rsidR="006356FE" w:rsidRPr="009C2D77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 xml:space="preserve">8. Wykonawca oświadcza, że rachunek bankowy …………………………………………………. jest właściwy do uregulowania należności wynikającej z niniejszej umowy, służy do rozliczeń finansowych w ramach wykonywanej przez Wykonawcę działalności gospodarczej i jest dla niego prowadzony rachunek VAT, o którym mowa w art. 2 pkt 37 ustawy z dnia 11 marca 2004 r. o podatku od towarów i usług. Rachunek jest zgłoszony …………………………………. i widnieje w </w:t>
      </w:r>
      <w:r w:rsidRPr="009C2D77">
        <w:rPr>
          <w:rFonts w:ascii="Verdana" w:hAnsi="Verdana" w:cs="Helvetica"/>
          <w:sz w:val="20"/>
          <w:szCs w:val="20"/>
          <w:lang w:eastAsia="pl-PL"/>
        </w:rPr>
        <w:t>wykazie podmiotów zarejestrowanych jako podatnicy VAT, niezarejestrowanych oraz wykreślonych i przywróconych do rejestru VAT.</w:t>
      </w:r>
      <w:r w:rsidRPr="009C2D77">
        <w:rPr>
          <w:rFonts w:ascii="Verdana" w:hAnsi="Verdana"/>
          <w:sz w:val="20"/>
          <w:szCs w:val="20"/>
        </w:rPr>
        <w:t xml:space="preserve"> </w:t>
      </w:r>
    </w:p>
    <w:p w14:paraId="74658D2C" w14:textId="77777777" w:rsidR="006356FE" w:rsidRPr="009C2D77" w:rsidRDefault="006356FE" w:rsidP="001331F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6E5D59B" w14:textId="77777777" w:rsidR="006356FE" w:rsidRPr="009C2D77" w:rsidRDefault="006356FE" w:rsidP="006356FE">
      <w:pPr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>§ 4</w:t>
      </w:r>
    </w:p>
    <w:p w14:paraId="6A4088A0" w14:textId="77777777" w:rsidR="006356FE" w:rsidRPr="009C2D77" w:rsidRDefault="006356FE" w:rsidP="001331F2">
      <w:pPr>
        <w:tabs>
          <w:tab w:val="left" w:pos="11472"/>
          <w:tab w:val="left" w:pos="11622"/>
          <w:tab w:val="left" w:pos="11755"/>
        </w:tabs>
        <w:spacing w:after="0" w:line="240" w:lineRule="auto"/>
        <w:ind w:left="288" w:hanging="288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 xml:space="preserve">Termin wykonania zamówienia: </w:t>
      </w:r>
    </w:p>
    <w:p w14:paraId="48C662ED" w14:textId="77777777" w:rsidR="006356FE" w:rsidRPr="009C2D77" w:rsidRDefault="006356FE" w:rsidP="001331F2">
      <w:pPr>
        <w:tabs>
          <w:tab w:val="left" w:pos="-19338"/>
          <w:tab w:val="left" w:pos="-16361"/>
          <w:tab w:val="left" w:pos="-15652"/>
          <w:tab w:val="left" w:pos="-14802"/>
          <w:tab w:val="left" w:pos="-14518"/>
          <w:tab w:val="left" w:pos="800"/>
        </w:tabs>
        <w:spacing w:after="0" w:line="240" w:lineRule="auto"/>
        <w:ind w:left="800" w:hanging="800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1. Rozpoczęcie – od dnia podpisania umowy.</w:t>
      </w:r>
    </w:p>
    <w:p w14:paraId="7DCE0126" w14:textId="2F7A5C64" w:rsidR="006356FE" w:rsidRPr="009C2D77" w:rsidRDefault="006356FE" w:rsidP="001331F2">
      <w:pPr>
        <w:tabs>
          <w:tab w:val="left" w:pos="-19338"/>
          <w:tab w:val="left" w:pos="-16361"/>
          <w:tab w:val="left" w:pos="-15652"/>
          <w:tab w:val="left" w:pos="-14802"/>
          <w:tab w:val="left" w:pos="-14518"/>
          <w:tab w:val="left" w:pos="800"/>
        </w:tabs>
        <w:spacing w:after="0" w:line="240" w:lineRule="auto"/>
        <w:ind w:left="800" w:hanging="800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2. Termin realizacji przedmiotu umowy: nie później niż …..</w:t>
      </w:r>
      <w:r w:rsidR="001331F2" w:rsidRPr="009C2D77">
        <w:rPr>
          <w:rFonts w:ascii="Verdana" w:hAnsi="Verdana" w:cs="Verdana"/>
          <w:color w:val="000000"/>
          <w:sz w:val="20"/>
          <w:szCs w:val="20"/>
        </w:rPr>
        <w:t xml:space="preserve"> dni od dnia podpisania </w:t>
      </w:r>
      <w:r w:rsidRPr="009C2D77">
        <w:rPr>
          <w:rFonts w:ascii="Verdana" w:hAnsi="Verdana" w:cs="Verdana"/>
          <w:color w:val="000000"/>
          <w:sz w:val="20"/>
          <w:szCs w:val="20"/>
        </w:rPr>
        <w:t>umowy.</w:t>
      </w:r>
    </w:p>
    <w:p w14:paraId="630F13F3" w14:textId="77777777" w:rsidR="006356FE" w:rsidRPr="009C2D77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3. Dokumentem potwierdzającym przyjęcie przez Zamawiającego wykonanego przedmiotu umowy jest protokół odbioru sporządzony przez Wykonawcę i podpisany przez Dyrektora Szkoły do której dostarczono przedmiot zamówienia lub osobę przez niego upoważnioną.</w:t>
      </w:r>
    </w:p>
    <w:p w14:paraId="7C46EC8A" w14:textId="77777777" w:rsidR="006356FE" w:rsidRPr="009C2D77" w:rsidRDefault="006356FE" w:rsidP="001331F2">
      <w:pPr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2B20E1B9" w14:textId="77777777" w:rsidR="00AC19C6" w:rsidRPr="009C2D77" w:rsidRDefault="00AC19C6" w:rsidP="001331F2">
      <w:pPr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27804051" w14:textId="77777777" w:rsidR="00AC19C6" w:rsidRPr="009C2D77" w:rsidRDefault="00AC19C6" w:rsidP="001331F2">
      <w:pPr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47ED5BA6" w14:textId="77777777" w:rsidR="006356FE" w:rsidRPr="009C2D77" w:rsidRDefault="006356FE" w:rsidP="001331F2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>§ 5</w:t>
      </w:r>
    </w:p>
    <w:p w14:paraId="77E1D055" w14:textId="4670CBF4" w:rsidR="006356FE" w:rsidRPr="009C2D77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sz w:val="20"/>
          <w:szCs w:val="20"/>
        </w:rPr>
      </w:pPr>
      <w:r w:rsidRPr="009C2D77">
        <w:rPr>
          <w:rFonts w:ascii="Verdana" w:hAnsi="Verdana" w:cs="Verdana"/>
          <w:sz w:val="20"/>
          <w:szCs w:val="20"/>
        </w:rPr>
        <w:t xml:space="preserve">1. Wykonawca zapłaci karę umowną za niedotrzymanie terminu dostawy w wysokości </w:t>
      </w:r>
      <w:r w:rsidRPr="009C2D77">
        <w:rPr>
          <w:rFonts w:ascii="Verdana" w:hAnsi="Verdana" w:cs="Verdana"/>
          <w:b/>
          <w:bCs/>
          <w:sz w:val="20"/>
          <w:szCs w:val="20"/>
        </w:rPr>
        <w:t>0,2 %</w:t>
      </w:r>
      <w:r w:rsidRPr="009C2D77">
        <w:rPr>
          <w:rFonts w:ascii="Verdana" w:hAnsi="Verdana" w:cs="Verdana"/>
          <w:sz w:val="20"/>
          <w:szCs w:val="20"/>
        </w:rPr>
        <w:t xml:space="preserve"> wartości brutto umowy za każdy dzień </w:t>
      </w:r>
      <w:r w:rsidR="002C2E75" w:rsidRPr="009C2D77">
        <w:rPr>
          <w:rFonts w:ascii="Verdana" w:hAnsi="Verdana" w:cs="Verdana"/>
          <w:sz w:val="20"/>
          <w:szCs w:val="20"/>
        </w:rPr>
        <w:t>opóźnienia</w:t>
      </w:r>
      <w:r w:rsidRPr="009C2D77">
        <w:rPr>
          <w:rFonts w:ascii="Verdana" w:hAnsi="Verdana" w:cs="Verdana"/>
          <w:sz w:val="20"/>
          <w:szCs w:val="20"/>
        </w:rPr>
        <w:t>, liczony od ustalonego w umowie terminu realizacji zamówienia.</w:t>
      </w:r>
    </w:p>
    <w:p w14:paraId="2D0255B3" w14:textId="751CFB89" w:rsidR="006356FE" w:rsidRPr="009C2D77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sz w:val="20"/>
          <w:szCs w:val="20"/>
        </w:rPr>
      </w:pPr>
      <w:r w:rsidRPr="009C2D77">
        <w:rPr>
          <w:rFonts w:ascii="Verdana" w:hAnsi="Verdana" w:cs="Verdana"/>
          <w:sz w:val="20"/>
          <w:szCs w:val="20"/>
        </w:rPr>
        <w:t xml:space="preserve">2. Wykonawca zapłaci karę umowną za niedotrzymanie podanego w § 7 niniejszej umowy czasu wykonania działań serwisowych w okresie gwarancyjnym w wysokości </w:t>
      </w:r>
      <w:r w:rsidRPr="009C2D77">
        <w:rPr>
          <w:rFonts w:ascii="Verdana" w:hAnsi="Verdana" w:cs="Verdana"/>
          <w:b/>
          <w:sz w:val="20"/>
          <w:szCs w:val="20"/>
        </w:rPr>
        <w:t>50 złotych</w:t>
      </w:r>
      <w:r w:rsidRPr="009C2D77">
        <w:rPr>
          <w:rFonts w:ascii="Verdana" w:hAnsi="Verdana" w:cs="Verdana"/>
          <w:sz w:val="20"/>
          <w:szCs w:val="20"/>
        </w:rPr>
        <w:t xml:space="preserve"> </w:t>
      </w:r>
      <w:r w:rsidRPr="009C2D77">
        <w:rPr>
          <w:rFonts w:ascii="Verdana" w:hAnsi="Verdana" w:cs="Verdana"/>
          <w:b/>
          <w:bCs/>
          <w:sz w:val="20"/>
          <w:szCs w:val="20"/>
        </w:rPr>
        <w:t xml:space="preserve">brutto </w:t>
      </w:r>
      <w:r w:rsidRPr="009C2D77">
        <w:rPr>
          <w:rFonts w:ascii="Verdana" w:hAnsi="Verdana" w:cs="Verdana"/>
          <w:sz w:val="20"/>
          <w:szCs w:val="20"/>
        </w:rPr>
        <w:t xml:space="preserve">za każdy dzień </w:t>
      </w:r>
      <w:r w:rsidR="002C2E75" w:rsidRPr="009C2D77">
        <w:rPr>
          <w:rFonts w:ascii="Verdana" w:hAnsi="Verdana" w:cs="Verdana"/>
          <w:sz w:val="20"/>
          <w:szCs w:val="20"/>
        </w:rPr>
        <w:t>opóźnienia</w:t>
      </w:r>
      <w:r w:rsidRPr="009C2D77">
        <w:rPr>
          <w:rFonts w:ascii="Verdana" w:hAnsi="Verdana" w:cs="Verdana"/>
          <w:sz w:val="20"/>
          <w:szCs w:val="20"/>
        </w:rPr>
        <w:t>.</w:t>
      </w:r>
    </w:p>
    <w:p w14:paraId="4D9E8194" w14:textId="77777777" w:rsidR="006356FE" w:rsidRPr="009C2D77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sz w:val="20"/>
          <w:szCs w:val="20"/>
        </w:rPr>
      </w:pPr>
      <w:r w:rsidRPr="009C2D77">
        <w:rPr>
          <w:rFonts w:ascii="Verdana" w:hAnsi="Verdana" w:cs="Verdana"/>
          <w:sz w:val="20"/>
          <w:szCs w:val="20"/>
        </w:rPr>
        <w:t xml:space="preserve">3. Wykonawca zapłaci Zamawiającemu karę umowną za odstąpienie od umowy przez Zamawiającego z przyczyn, za które odpowiedzialność ponosi Wykonawca w wysokości </w:t>
      </w:r>
      <w:r w:rsidRPr="009C2D77">
        <w:rPr>
          <w:rFonts w:ascii="Verdana" w:hAnsi="Verdana" w:cs="Verdana"/>
          <w:b/>
          <w:sz w:val="20"/>
          <w:szCs w:val="20"/>
        </w:rPr>
        <w:t>20%</w:t>
      </w:r>
      <w:r w:rsidRPr="009C2D77">
        <w:rPr>
          <w:rFonts w:ascii="Verdana" w:hAnsi="Verdana" w:cs="Verdana"/>
          <w:sz w:val="20"/>
          <w:szCs w:val="20"/>
        </w:rPr>
        <w:t xml:space="preserve"> wynagrodzenia umownego brutto za przedmiot umowy.</w:t>
      </w:r>
    </w:p>
    <w:p w14:paraId="54DDE487" w14:textId="77777777" w:rsidR="006356FE" w:rsidRPr="009C2D77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sz w:val="20"/>
          <w:szCs w:val="20"/>
        </w:rPr>
      </w:pPr>
      <w:r w:rsidRPr="009C2D77">
        <w:rPr>
          <w:rFonts w:ascii="Verdana" w:hAnsi="Verdana" w:cs="Verdana"/>
          <w:sz w:val="20"/>
          <w:szCs w:val="20"/>
        </w:rPr>
        <w:t xml:space="preserve">4. Zamawiający zapłaci Wykonawcy karę umowną za odstąpienie od umowy przez Wykonawcę z przyczyn, za które odpowiedzialność ponosi Zamawiający w wysokości </w:t>
      </w:r>
      <w:r w:rsidRPr="009C2D77">
        <w:rPr>
          <w:rFonts w:ascii="Verdana" w:hAnsi="Verdana" w:cs="Verdana"/>
          <w:b/>
          <w:sz w:val="20"/>
          <w:szCs w:val="20"/>
        </w:rPr>
        <w:t>20%</w:t>
      </w:r>
      <w:r w:rsidRPr="009C2D77">
        <w:rPr>
          <w:rFonts w:ascii="Verdana" w:hAnsi="Verdana" w:cs="Verdana"/>
          <w:sz w:val="20"/>
          <w:szCs w:val="20"/>
        </w:rPr>
        <w:t xml:space="preserve"> wynagrodzenia umownego brutto, poza przypadkiem, który określa ust. 7.</w:t>
      </w:r>
    </w:p>
    <w:p w14:paraId="5F95001C" w14:textId="77777777" w:rsidR="006356FE" w:rsidRPr="009C2D77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sz w:val="20"/>
          <w:szCs w:val="20"/>
        </w:rPr>
      </w:pPr>
      <w:r w:rsidRPr="009C2D77">
        <w:rPr>
          <w:rFonts w:ascii="Verdana" w:hAnsi="Verdana" w:cs="Verdana"/>
          <w:sz w:val="20"/>
          <w:szCs w:val="20"/>
        </w:rPr>
        <w:t>5. Kary dotyczące ust. 1. będą potrącane automatycznie z płatności wynikającej z wystawionej faktury, bez uzyskania zgody Wykonawcy.</w:t>
      </w:r>
    </w:p>
    <w:p w14:paraId="72320FAE" w14:textId="77777777" w:rsidR="006356FE" w:rsidRPr="009C2D77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sz w:val="20"/>
          <w:szCs w:val="20"/>
        </w:rPr>
      </w:pPr>
      <w:r w:rsidRPr="009C2D77">
        <w:rPr>
          <w:rFonts w:ascii="Verdana" w:hAnsi="Verdana" w:cs="Verdana"/>
          <w:sz w:val="20"/>
          <w:szCs w:val="20"/>
        </w:rPr>
        <w:t>6. Zamawiający zapłaci Wykonawcy za opóźnienie w zapłacie wynagrodzenia odsetki ustawowe za opóźnienie w transakcjach handlowych, liczone od dnia, w którym zapłata miała być dokonana.</w:t>
      </w:r>
    </w:p>
    <w:p w14:paraId="05907A6E" w14:textId="237E0ADA" w:rsidR="006356FE" w:rsidRPr="009C2D77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sz w:val="20"/>
          <w:szCs w:val="20"/>
        </w:rPr>
        <w:t>7. Zamawiający może odstąpić od umowy w razie wystąpienia istotnej zmiany okoliczności powodującej, że wykonanie umowy nie leży w interesie publicznym, czego nie można było przewidzieć w chwili jej zawarcia, zawiadamiając o tym Wykonawcę na piśmie w</w:t>
      </w:r>
      <w:r w:rsidR="001331F2" w:rsidRPr="009C2D77">
        <w:rPr>
          <w:rFonts w:ascii="Verdana" w:hAnsi="Verdana" w:cs="Verdana"/>
          <w:sz w:val="20"/>
          <w:szCs w:val="20"/>
        </w:rPr>
        <w:t> </w:t>
      </w:r>
      <w:r w:rsidRPr="009C2D77">
        <w:rPr>
          <w:rFonts w:ascii="Verdana" w:hAnsi="Verdana" w:cs="Verdana"/>
          <w:sz w:val="20"/>
          <w:szCs w:val="20"/>
        </w:rPr>
        <w:t>terminie 30 dni od powzięcia wiadomości o powyższych okolicznościach. Wówczas Wykonawca otrzymuje wynagrodzenie w wysokości proporcjonalnej do wykonania części przedmiotu umowy. Postanowienia o karze umownej nie mają w tym przypadku zastosowania i Wykonawca nie może żądać odszkodowania.</w:t>
      </w:r>
    </w:p>
    <w:p w14:paraId="12B576F3" w14:textId="77777777" w:rsidR="006356FE" w:rsidRPr="009C2D77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8. Zamawiający ma prawo dochodzić odszkodowania uzupełniającego na zasadach Kodeksu Cywilnego, jeżeli szkoda przewyższy wysokość kar umownych.</w:t>
      </w:r>
    </w:p>
    <w:p w14:paraId="56A10977" w14:textId="77777777" w:rsidR="006356FE" w:rsidRPr="009C2D77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sz w:val="20"/>
          <w:szCs w:val="20"/>
        </w:rPr>
      </w:pPr>
    </w:p>
    <w:p w14:paraId="7AF4F51D" w14:textId="77777777" w:rsidR="006356FE" w:rsidRPr="009C2D77" w:rsidRDefault="006356FE" w:rsidP="001331F2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9C2D77">
        <w:rPr>
          <w:rFonts w:ascii="Verdana" w:hAnsi="Verdana" w:cs="Verdana"/>
          <w:b/>
          <w:bCs/>
          <w:sz w:val="20"/>
          <w:szCs w:val="20"/>
        </w:rPr>
        <w:t>§ 6</w:t>
      </w:r>
    </w:p>
    <w:p w14:paraId="226C6667" w14:textId="77777777" w:rsidR="006356FE" w:rsidRPr="009C2D77" w:rsidRDefault="006356FE" w:rsidP="001331F2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9C2D77">
        <w:rPr>
          <w:rFonts w:ascii="Verdana" w:hAnsi="Verdana" w:cs="Verdana"/>
          <w:sz w:val="20"/>
          <w:szCs w:val="20"/>
        </w:rPr>
        <w:lastRenderedPageBreak/>
        <w:t xml:space="preserve">W przypadku stwierdzenia </w:t>
      </w:r>
      <w:r w:rsidRPr="009C2D77">
        <w:rPr>
          <w:rFonts w:ascii="Verdana" w:hAnsi="Verdana" w:cs="Verdana"/>
          <w:color w:val="000000"/>
          <w:sz w:val="20"/>
          <w:szCs w:val="20"/>
        </w:rPr>
        <w:t xml:space="preserve">niemożliwych do naprawienia wad ukrytych </w:t>
      </w:r>
      <w:r w:rsidRPr="009C2D77">
        <w:rPr>
          <w:rFonts w:ascii="Verdana" w:hAnsi="Verdana" w:cs="Verdana"/>
          <w:sz w:val="20"/>
          <w:szCs w:val="20"/>
        </w:rPr>
        <w:t>w dostarczon</w:t>
      </w:r>
      <w:r w:rsidRPr="009C2D77">
        <w:rPr>
          <w:rFonts w:ascii="Verdana" w:hAnsi="Verdana" w:cs="Verdana"/>
          <w:color w:val="000000"/>
          <w:sz w:val="20"/>
          <w:szCs w:val="20"/>
        </w:rPr>
        <w:t>ym towarze Wykonawca zobowiązuje się do jego wymiany na sprzęt o nie gorszych parametrach w ciągu 5 dni roboczych (dotyczy to okresu gwarancji).</w:t>
      </w:r>
    </w:p>
    <w:p w14:paraId="33A1437A" w14:textId="77777777" w:rsidR="006356FE" w:rsidRPr="009C2D77" w:rsidRDefault="006356FE" w:rsidP="001331F2">
      <w:pPr>
        <w:snapToGri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</w:p>
    <w:p w14:paraId="4CA672CA" w14:textId="77777777" w:rsidR="006356FE" w:rsidRPr="009C2D77" w:rsidRDefault="006356FE" w:rsidP="001331F2">
      <w:pPr>
        <w:spacing w:after="0" w:line="24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>§ 7</w:t>
      </w:r>
    </w:p>
    <w:p w14:paraId="288E9690" w14:textId="12A93628" w:rsidR="006356FE" w:rsidRPr="009C2D77" w:rsidRDefault="006356FE" w:rsidP="001331F2">
      <w:pPr>
        <w:tabs>
          <w:tab w:val="left" w:pos="567"/>
        </w:tabs>
        <w:spacing w:after="0" w:line="240" w:lineRule="auto"/>
        <w:ind w:left="284" w:hanging="285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 xml:space="preserve">1. Wykonawca udziela gwarancji na </w:t>
      </w:r>
      <w:r w:rsidRPr="009C2D77">
        <w:rPr>
          <w:rFonts w:ascii="Verdana" w:hAnsi="Verdana" w:cs="Verdana"/>
          <w:sz w:val="20"/>
          <w:szCs w:val="20"/>
        </w:rPr>
        <w:t>okres co najmniej</w:t>
      </w:r>
      <w:r w:rsidR="00CE0626" w:rsidRPr="009C2D77">
        <w:rPr>
          <w:rFonts w:ascii="Verdana" w:hAnsi="Verdana" w:cs="Verdana"/>
          <w:sz w:val="20"/>
          <w:szCs w:val="20"/>
        </w:rPr>
        <w:t xml:space="preserve"> </w:t>
      </w:r>
      <w:r w:rsidRPr="009C2D77">
        <w:rPr>
          <w:rFonts w:ascii="Verdana" w:hAnsi="Verdana" w:cs="Verdana"/>
          <w:sz w:val="20"/>
          <w:szCs w:val="20"/>
        </w:rPr>
        <w:t xml:space="preserve">24 </w:t>
      </w:r>
      <w:r w:rsidRPr="009C2D77">
        <w:rPr>
          <w:rFonts w:ascii="Verdana" w:hAnsi="Verdana" w:cs="Verdana"/>
          <w:color w:val="000000"/>
          <w:sz w:val="20"/>
          <w:szCs w:val="20"/>
        </w:rPr>
        <w:t>miesięcy</w:t>
      </w:r>
      <w:r w:rsidR="002C2E75" w:rsidRPr="009C2D77">
        <w:rPr>
          <w:rFonts w:ascii="Verdana" w:hAnsi="Verdana" w:cs="Verdana"/>
          <w:color w:val="000000"/>
          <w:sz w:val="20"/>
          <w:szCs w:val="20"/>
        </w:rPr>
        <w:t xml:space="preserve"> w zakresie części 1 i 4 oraz co najmniej 36 miesięcy w zakresie części 3</w:t>
      </w:r>
      <w:r w:rsidRPr="009C2D77">
        <w:rPr>
          <w:rFonts w:ascii="Verdana" w:hAnsi="Verdana" w:cs="Verdana"/>
          <w:color w:val="000000"/>
          <w:sz w:val="20"/>
          <w:szCs w:val="20"/>
        </w:rPr>
        <w:t>.</w:t>
      </w:r>
    </w:p>
    <w:p w14:paraId="0132CA5D" w14:textId="77777777" w:rsidR="006356FE" w:rsidRPr="009C2D77" w:rsidRDefault="006356FE" w:rsidP="001331F2">
      <w:pPr>
        <w:widowControl w:val="0"/>
        <w:tabs>
          <w:tab w:val="left" w:pos="568"/>
        </w:tabs>
        <w:spacing w:after="0" w:line="240" w:lineRule="auto"/>
        <w:ind w:left="284" w:hanging="284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2. Okres gwarancji liczony jest od daty podpisania protokołu odbioru, o którym mowa w § 4 ust. 3.</w:t>
      </w:r>
    </w:p>
    <w:p w14:paraId="148A002B" w14:textId="77777777" w:rsidR="006356FE" w:rsidRPr="009C2D77" w:rsidRDefault="006356FE" w:rsidP="001331F2">
      <w:pPr>
        <w:widowControl w:val="0"/>
        <w:tabs>
          <w:tab w:val="left" w:pos="568"/>
        </w:tabs>
        <w:spacing w:after="0" w:line="240" w:lineRule="auto"/>
        <w:ind w:left="284" w:hanging="284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3. Wykonawca odpowiada za wady prawne i fizyczne, ujawnione w wyrobach będących przedmiotem umowy oraz ponosi z tego tytułu wszelkie zobowiązania. Jest odpowiedzialny względem Zamawiającego, jeżeli dostarczone wyroby: stanowią własność osoby trzeciej, albo, jeżeli są obciążone prawem osoby trzeciej, mają wadę zmniejszającą ich wartość lub użyteczność wynikającą z ich przeznaczenia, nie mają właściwości wymaganych przez Zamawiającego albo jeżeli dostarczono je w stanie niezupełnym.</w:t>
      </w:r>
    </w:p>
    <w:p w14:paraId="0D3535CF" w14:textId="77777777" w:rsidR="006356FE" w:rsidRPr="009C2D77" w:rsidRDefault="006356FE" w:rsidP="001331F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 xml:space="preserve">4. W okresie objętym gwarancją Wykonawca zobowiązuje się do nieodpłatnego usuwania usterek uszkodzonego sprzętu w terminie do 10 dni roboczych, liczonych od dnia następującego po zgłoszeniu reklamacyjnym. Jeśli Wykonawca nie naprawi sprzętu we wskazanym terminie będzie zobowiązany do nieodpłatnej dostawy </w:t>
      </w:r>
      <w:r w:rsidRPr="009C2D77">
        <w:rPr>
          <w:rFonts w:ascii="Verdana" w:eastAsia="Verdana" w:hAnsi="Verdana" w:cs="Verdana"/>
          <w:color w:val="000000"/>
          <w:sz w:val="20"/>
          <w:szCs w:val="20"/>
        </w:rPr>
        <w:t>sprzętu zastępczego o nie gorszych parametrach technicznych na cały czas naprawy sprzętu objętego gwarancją.</w:t>
      </w:r>
    </w:p>
    <w:p w14:paraId="4D5E106A" w14:textId="77777777" w:rsidR="006356FE" w:rsidRPr="009C2D77" w:rsidRDefault="006356FE" w:rsidP="001331F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9C2D77">
        <w:rPr>
          <w:rFonts w:ascii="Verdana" w:eastAsia="Verdana" w:hAnsi="Verdana" w:cs="Verdana"/>
          <w:color w:val="000000"/>
          <w:sz w:val="20"/>
          <w:szCs w:val="20"/>
        </w:rPr>
        <w:t>5.</w:t>
      </w:r>
      <w:r w:rsidRPr="009C2D77">
        <w:rPr>
          <w:rFonts w:ascii="Verdana" w:eastAsia="Verdana" w:hAnsi="Verdana" w:cs="Verdana"/>
          <w:color w:val="000000"/>
          <w:sz w:val="20"/>
          <w:szCs w:val="20"/>
        </w:rPr>
        <w:tab/>
        <w:t>Odbiór wadliwego sprzętu nastąpi na koszt Wykonawcy ze szkoły do której został dostarczony.</w:t>
      </w:r>
    </w:p>
    <w:p w14:paraId="2CA89C45" w14:textId="77777777" w:rsidR="006356FE" w:rsidRPr="009C2D77" w:rsidRDefault="006356FE" w:rsidP="001331F2">
      <w:pPr>
        <w:widowControl w:val="0"/>
        <w:tabs>
          <w:tab w:val="left" w:pos="284"/>
          <w:tab w:val="left" w:pos="568"/>
        </w:tabs>
        <w:spacing w:after="0" w:line="240" w:lineRule="auto"/>
        <w:ind w:left="284" w:hanging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9C2D77">
        <w:rPr>
          <w:rFonts w:ascii="Verdana" w:eastAsia="Verdana" w:hAnsi="Verdana" w:cs="Verdana"/>
          <w:color w:val="000000"/>
          <w:sz w:val="20"/>
          <w:szCs w:val="20"/>
        </w:rPr>
        <w:t>6. Diagnostyka awarii zostanie przeprowadzona przez Wykonawcę.</w:t>
      </w:r>
    </w:p>
    <w:p w14:paraId="5B7FD87C" w14:textId="77777777" w:rsidR="006356FE" w:rsidRPr="009C2D77" w:rsidRDefault="006356FE" w:rsidP="001331F2">
      <w:pPr>
        <w:widowControl w:val="0"/>
        <w:tabs>
          <w:tab w:val="left" w:pos="284"/>
          <w:tab w:val="left" w:pos="568"/>
        </w:tabs>
        <w:spacing w:after="0" w:line="240" w:lineRule="auto"/>
        <w:ind w:left="284" w:hanging="284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eastAsia="Verdana" w:hAnsi="Verdana" w:cs="Verdana"/>
          <w:color w:val="000000"/>
          <w:sz w:val="20"/>
          <w:szCs w:val="20"/>
        </w:rPr>
        <w:t>7. Wykonawca wymieni nieodpłatnie sprzęt na wolny od wad, po trzykrotnych naprawach gwarancyjnych tego samego egzemplarza sprzętu. Wymiana nastąpi w terminie 14 dni od dnia poinformowania pisemnego/faksem o powyższym Wykonawcy przez Zamawiającego.</w:t>
      </w:r>
      <w:r w:rsidRPr="009C2D77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14:paraId="52A0E995" w14:textId="77777777" w:rsidR="006356FE" w:rsidRPr="009C2D77" w:rsidRDefault="006356FE" w:rsidP="001331F2">
      <w:pPr>
        <w:widowControl w:val="0"/>
        <w:tabs>
          <w:tab w:val="left" w:pos="284"/>
          <w:tab w:val="left" w:pos="568"/>
        </w:tabs>
        <w:spacing w:after="0" w:line="240" w:lineRule="auto"/>
        <w:ind w:left="284" w:hanging="284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8.</w:t>
      </w:r>
      <w:r w:rsidRPr="009C2D77">
        <w:rPr>
          <w:rFonts w:ascii="Verdana" w:hAnsi="Verdana" w:cs="Verdana"/>
          <w:color w:val="000000"/>
          <w:sz w:val="20"/>
          <w:szCs w:val="20"/>
        </w:rPr>
        <w:tab/>
        <w:t>W okresie objętym gwarancją wszelkie zgłoszenia dotyczące awarii/wad/usterek w przedmiocie zamówienia odbywać się będą jednym z poniższych sposobów:</w:t>
      </w:r>
    </w:p>
    <w:p w14:paraId="022DDF7C" w14:textId="77777777" w:rsidR="006356FE" w:rsidRPr="009C2D77" w:rsidRDefault="006356FE" w:rsidP="001331F2">
      <w:pPr>
        <w:tabs>
          <w:tab w:val="left" w:pos="567"/>
        </w:tabs>
        <w:spacing w:after="0" w:line="240" w:lineRule="auto"/>
        <w:ind w:left="567" w:hanging="284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- telefonicznie, numer …………………</w:t>
      </w:r>
    </w:p>
    <w:p w14:paraId="34E3502B" w14:textId="77777777" w:rsidR="006356FE" w:rsidRPr="009C2D77" w:rsidRDefault="006356FE" w:rsidP="001331F2">
      <w:pPr>
        <w:tabs>
          <w:tab w:val="left" w:pos="567"/>
        </w:tabs>
        <w:spacing w:after="0" w:line="240" w:lineRule="auto"/>
        <w:ind w:left="567" w:hanging="284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- wiadomością e-mail, adres: …………………………..</w:t>
      </w:r>
    </w:p>
    <w:p w14:paraId="0F875D57" w14:textId="77777777" w:rsidR="006356FE" w:rsidRPr="009C2D77" w:rsidRDefault="006356FE" w:rsidP="001331F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ab/>
        <w:t xml:space="preserve">(W przypadku zgłoszenia telefonicznego Wykonawca zobowiązany jest do potwierdzenia przyjęcia zgłoszenia elektronicznie na adres </w:t>
      </w:r>
      <w:hyperlink r:id="rId15" w:history="1">
        <w:r w:rsidRPr="009C2D77">
          <w:rPr>
            <w:rStyle w:val="Hipercze"/>
            <w:rFonts w:ascii="Verdana" w:hAnsi="Verdana"/>
            <w:sz w:val="20"/>
            <w:szCs w:val="20"/>
          </w:rPr>
          <w:t>fer@czestochowa.um.gov.pl</w:t>
        </w:r>
      </w:hyperlink>
      <w:r w:rsidRPr="009C2D77">
        <w:rPr>
          <w:rFonts w:ascii="Verdana" w:hAnsi="Verdana" w:cs="Verdana"/>
          <w:color w:val="000000"/>
          <w:sz w:val="20"/>
          <w:szCs w:val="20"/>
        </w:rPr>
        <w:t xml:space="preserve"> w czasie nie dłuższym niż 24 godziny. W przypadku braku potwierdzenia zgłoszenia Zamawiający wysyła zgłoszenie na wskazany przez Wykonawcę adres e-mail: ……………………., uznając za skuteczne zgłoszenie awarii/wady/usterki). </w:t>
      </w:r>
    </w:p>
    <w:p w14:paraId="5714834F" w14:textId="77777777" w:rsidR="006356FE" w:rsidRPr="009C2D77" w:rsidRDefault="006356FE" w:rsidP="001331F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9. Zmiana adresów i numeru telefonu, o którym mowa w ust. 8, następuje poprzez pisemne powiadomienie drugiej Strony i nie stanowi istotnej zmiany treści Umowy.</w:t>
      </w:r>
    </w:p>
    <w:p w14:paraId="48FE4A16" w14:textId="77777777" w:rsidR="006356FE" w:rsidRPr="009C2D77" w:rsidRDefault="006356FE" w:rsidP="001331F2">
      <w:pPr>
        <w:tabs>
          <w:tab w:val="left" w:pos="284"/>
        </w:tabs>
        <w:spacing w:after="0" w:line="240" w:lineRule="auto"/>
        <w:ind w:left="284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10. Każda czynność serwisowa musi być udokumentowana przez Wykonawcę i przedłożona Zamawiającemu.</w:t>
      </w:r>
    </w:p>
    <w:p w14:paraId="5E6D0668" w14:textId="77777777" w:rsidR="006356FE" w:rsidRPr="009C2D77" w:rsidRDefault="006356FE" w:rsidP="001331F2">
      <w:pPr>
        <w:tabs>
          <w:tab w:val="left" w:pos="284"/>
          <w:tab w:val="left" w:pos="567"/>
        </w:tabs>
        <w:spacing w:after="0" w:line="240" w:lineRule="auto"/>
        <w:ind w:left="284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11. Serwis urządzeń musi być realizowany przez producenta lub  autoryzowanego partnera serwisowego producenta.</w:t>
      </w:r>
    </w:p>
    <w:p w14:paraId="179BAA83" w14:textId="77777777" w:rsidR="006356FE" w:rsidRPr="009C2D77" w:rsidRDefault="006356FE" w:rsidP="001331F2">
      <w:pPr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49E91830" w14:textId="77777777" w:rsidR="006356FE" w:rsidRPr="009C2D77" w:rsidRDefault="006356FE" w:rsidP="001331F2">
      <w:pPr>
        <w:snapToGrid w:val="0"/>
        <w:spacing w:after="0" w:line="24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b/>
          <w:color w:val="000000"/>
          <w:sz w:val="20"/>
          <w:szCs w:val="20"/>
        </w:rPr>
        <w:t>§ 8</w:t>
      </w:r>
    </w:p>
    <w:p w14:paraId="0E51D6E9" w14:textId="77777777" w:rsidR="006356FE" w:rsidRPr="009C2D77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1. Zamawiający dopuszcza, w przypadku udokumentowanego wycofania z rynku, dostarczenie innego, niż wskazany w ofercie, przedmiotu zamówienia, jednak posiadającego funkcjonalność nie gorszą niż produkty zaproponowane w ofercie. Zmiana ta nie wymaga aneksowania umowy, bezwzględnie jednak musi być pisemnie zaakceptowana przez Zamawiającego.</w:t>
      </w:r>
    </w:p>
    <w:p w14:paraId="74AE6A94" w14:textId="77777777" w:rsidR="006356FE" w:rsidRPr="009C2D77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lastRenderedPageBreak/>
        <w:t>2. Zmiana ta nie może spowodować zmiany w kwocie wynagrodzenia.</w:t>
      </w:r>
    </w:p>
    <w:p w14:paraId="623BA9F9" w14:textId="77777777" w:rsidR="006356FE" w:rsidRPr="009C2D77" w:rsidRDefault="006356FE" w:rsidP="001331F2">
      <w:pPr>
        <w:spacing w:after="0" w:line="240" w:lineRule="auto"/>
        <w:ind w:left="255" w:hanging="255"/>
        <w:rPr>
          <w:rFonts w:ascii="Verdana" w:hAnsi="Verdana" w:cs="Verdana"/>
          <w:sz w:val="20"/>
          <w:szCs w:val="20"/>
        </w:rPr>
      </w:pPr>
    </w:p>
    <w:p w14:paraId="25F49930" w14:textId="77777777" w:rsidR="006356FE" w:rsidRPr="009C2D77" w:rsidRDefault="006356FE" w:rsidP="001331F2">
      <w:pPr>
        <w:snapToGrid w:val="0"/>
        <w:spacing w:after="0" w:line="24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b/>
          <w:color w:val="000000"/>
          <w:sz w:val="20"/>
          <w:szCs w:val="20"/>
        </w:rPr>
        <w:t>§ 9</w:t>
      </w:r>
    </w:p>
    <w:p w14:paraId="33A59736" w14:textId="5D4A2AC9" w:rsidR="006356FE" w:rsidRPr="009C2D77" w:rsidRDefault="006356FE" w:rsidP="001331F2">
      <w:pPr>
        <w:spacing w:after="0" w:line="240" w:lineRule="auto"/>
        <w:ind w:left="270" w:hanging="270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 xml:space="preserve">1. Wykonawca zobowiązany jest do włączenia w </w:t>
      </w:r>
      <w:r w:rsidRPr="009C2D77">
        <w:rPr>
          <w:rFonts w:ascii="Verdana" w:hAnsi="Verdana" w:cs="Verdana"/>
          <w:sz w:val="20"/>
          <w:szCs w:val="20"/>
        </w:rPr>
        <w:t xml:space="preserve">realizację </w:t>
      </w:r>
      <w:r w:rsidR="00A573A4" w:rsidRPr="009C2D77">
        <w:rPr>
          <w:rFonts w:ascii="Verdana" w:hAnsi="Verdana" w:cs="Verdana"/>
          <w:sz w:val="20"/>
          <w:szCs w:val="20"/>
        </w:rPr>
        <w:t xml:space="preserve">zamówienia co najmniej 1 osoby </w:t>
      </w:r>
      <w:r w:rsidRPr="009C2D77">
        <w:rPr>
          <w:rFonts w:ascii="Verdana" w:hAnsi="Verdana" w:cs="Verdana"/>
          <w:color w:val="000000"/>
          <w:sz w:val="20"/>
          <w:szCs w:val="20"/>
        </w:rPr>
        <w:t xml:space="preserve">z niepełnosprawnościami, jeżeli zadeklarował taką gotowość w złożonej ofercie. </w:t>
      </w:r>
    </w:p>
    <w:p w14:paraId="72A6C51C" w14:textId="77777777" w:rsidR="006356FE" w:rsidRPr="009C2D77" w:rsidRDefault="006356FE" w:rsidP="001331F2">
      <w:pPr>
        <w:pStyle w:val="Tekstpodstawowy"/>
        <w:spacing w:after="0"/>
        <w:ind w:left="270" w:hanging="270"/>
        <w:jc w:val="both"/>
        <w:rPr>
          <w:rFonts w:ascii="Verdana" w:hAnsi="Verdana" w:cs="Verdana"/>
          <w:color w:val="000000"/>
          <w:sz w:val="20"/>
        </w:rPr>
      </w:pPr>
      <w:r w:rsidRPr="009C2D77">
        <w:rPr>
          <w:rFonts w:ascii="Verdana" w:hAnsi="Verdana" w:cs="Verdana"/>
          <w:color w:val="000000"/>
          <w:sz w:val="20"/>
        </w:rPr>
        <w:t>2. Wykonawca musi przed rozpoczęciem wykonywania czynności przez te osoby przedstawić Zamawiającemu dokumenty potwierdzające włączenie tych osób w realizację zamówienia w tym np.  kopię umowy o pracę, kopię umów cywilno-prawnych lub wyciągi z tych umów zawierające co najmniej imię i nazwisko danej osoby, okres zatrudnienia, nazwę pracodawcy lub kopie zgłoszenia tych osób do ZUS. K</w:t>
      </w:r>
      <w:r w:rsidRPr="009C2D77">
        <w:rPr>
          <w:rFonts w:ascii="Verdana" w:hAnsi="Verdana" w:cs="Verdana"/>
          <w:bCs/>
          <w:color w:val="000000"/>
          <w:sz w:val="20"/>
        </w:rPr>
        <w:t xml:space="preserve">opie </w:t>
      </w:r>
      <w:proofErr w:type="spellStart"/>
      <w:r w:rsidRPr="009C2D77">
        <w:rPr>
          <w:rFonts w:ascii="Verdana" w:hAnsi="Verdana" w:cs="Verdana"/>
          <w:bCs/>
          <w:color w:val="000000"/>
          <w:sz w:val="20"/>
        </w:rPr>
        <w:t>ww</w:t>
      </w:r>
      <w:proofErr w:type="spellEnd"/>
      <w:r w:rsidRPr="009C2D77">
        <w:rPr>
          <w:rFonts w:ascii="Verdana" w:hAnsi="Verdana" w:cs="Verdana"/>
          <w:bCs/>
          <w:color w:val="000000"/>
          <w:sz w:val="20"/>
        </w:rPr>
        <w:t xml:space="preserve"> dokumentów muszą być poświadczone za zgodność z oryginałem przez Wykonawcę. </w:t>
      </w:r>
      <w:r w:rsidRPr="009C2D77">
        <w:rPr>
          <w:rFonts w:ascii="Verdana" w:hAnsi="Verdana" w:cs="Verdana"/>
          <w:color w:val="000000"/>
          <w:sz w:val="20"/>
        </w:rPr>
        <w:t xml:space="preserve">Pracodawcą musi być wykonawca lub jeden ze wspólników konsorcjum, zgłoszonym zgodnie z przepisami </w:t>
      </w:r>
      <w:proofErr w:type="spellStart"/>
      <w:r w:rsidRPr="009C2D77">
        <w:rPr>
          <w:rFonts w:ascii="Verdana" w:hAnsi="Verdana" w:cs="Verdana"/>
          <w:color w:val="000000"/>
          <w:sz w:val="20"/>
        </w:rPr>
        <w:t>Pzp</w:t>
      </w:r>
      <w:proofErr w:type="spellEnd"/>
      <w:r w:rsidRPr="009C2D77">
        <w:rPr>
          <w:rFonts w:ascii="Verdana" w:hAnsi="Verdana" w:cs="Verdana"/>
          <w:color w:val="000000"/>
          <w:sz w:val="20"/>
        </w:rPr>
        <w:t xml:space="preserve"> podwykonawca lub dalszy podwykonawca. </w:t>
      </w:r>
    </w:p>
    <w:p w14:paraId="02E4C2DB" w14:textId="77777777" w:rsidR="006356FE" w:rsidRPr="009C2D77" w:rsidRDefault="006356FE" w:rsidP="006356FE">
      <w:pPr>
        <w:pStyle w:val="Tekstpodstawowy"/>
        <w:snapToGrid w:val="0"/>
        <w:spacing w:after="0"/>
        <w:ind w:left="270" w:hanging="270"/>
        <w:jc w:val="both"/>
        <w:rPr>
          <w:rFonts w:ascii="Verdana" w:hAnsi="Verdana" w:cs="Verdana"/>
          <w:b/>
          <w:color w:val="000000"/>
          <w:sz w:val="20"/>
        </w:rPr>
      </w:pPr>
      <w:r w:rsidRPr="009C2D77">
        <w:rPr>
          <w:rFonts w:ascii="Verdana" w:hAnsi="Verdana" w:cs="Verdana"/>
          <w:color w:val="000000"/>
          <w:sz w:val="20"/>
        </w:rPr>
        <w:t>3. Jeżeli pomimo powyższych wymogów Wykonawca nie włączy w realizację zamówienia co najmniej 1 osoby z niepełnosprawnościami, co zostanie ustalone przez Zamawiającego lub jego przedstawicieli, Wykonawca zapłaci Zamawiającemu tytułem kary umownej 30% wynagrodzenia umownego brutto za przedmiot umowy.</w:t>
      </w:r>
    </w:p>
    <w:p w14:paraId="1D13EC74" w14:textId="77777777" w:rsidR="006356FE" w:rsidRPr="009C2D77" w:rsidRDefault="006356FE" w:rsidP="001331F2">
      <w:pPr>
        <w:snapToGrid w:val="0"/>
        <w:spacing w:after="0" w:line="240" w:lineRule="auto"/>
        <w:jc w:val="center"/>
        <w:rPr>
          <w:rFonts w:ascii="Verdana" w:hAnsi="Verdana" w:cs="Verdana"/>
          <w:b/>
          <w:color w:val="000000"/>
          <w:sz w:val="20"/>
          <w:szCs w:val="20"/>
        </w:rPr>
      </w:pPr>
    </w:p>
    <w:p w14:paraId="2062EE05" w14:textId="77777777" w:rsidR="006356FE" w:rsidRPr="009C2D77" w:rsidRDefault="006356FE" w:rsidP="001331F2">
      <w:pPr>
        <w:snapToGrid w:val="0"/>
        <w:spacing w:after="0" w:line="24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b/>
          <w:color w:val="000000"/>
          <w:sz w:val="20"/>
          <w:szCs w:val="20"/>
        </w:rPr>
        <w:t>§ 10</w:t>
      </w:r>
    </w:p>
    <w:p w14:paraId="0E51F210" w14:textId="77777777" w:rsidR="006356FE" w:rsidRPr="009C2D77" w:rsidRDefault="006356FE" w:rsidP="001331F2">
      <w:pPr>
        <w:pStyle w:val="Akapitzlist4"/>
        <w:jc w:val="both"/>
        <w:rPr>
          <w:rFonts w:ascii="Verdana" w:hAnsi="Verdana" w:cs="Verdana"/>
          <w:b/>
          <w:color w:val="000000"/>
          <w:sz w:val="20"/>
        </w:rPr>
      </w:pPr>
      <w:r w:rsidRPr="009C2D77">
        <w:rPr>
          <w:rFonts w:ascii="Verdana" w:hAnsi="Verdana" w:cs="Verdana"/>
          <w:color w:val="000000"/>
          <w:sz w:val="20"/>
        </w:rPr>
        <w:t>Wykonawca zobowiązuje się do poinformowania w formie pisemnego powiadomienia Zamawiającego o zmianie siedziby, nazwy firmy lub osób reprezentujących Wykonawcę. Informacja musi wpłynąć do Zamawiającego na piśmie w terminie 7 dni przed ww. zmianami.</w:t>
      </w:r>
    </w:p>
    <w:p w14:paraId="78C004C9" w14:textId="77777777" w:rsidR="006356FE" w:rsidRPr="009C2D77" w:rsidRDefault="006356FE" w:rsidP="001331F2">
      <w:pPr>
        <w:snapToGrid w:val="0"/>
        <w:spacing w:after="0" w:line="240" w:lineRule="auto"/>
        <w:jc w:val="center"/>
        <w:rPr>
          <w:rFonts w:ascii="Verdana" w:hAnsi="Verdana" w:cs="Verdana"/>
          <w:b/>
          <w:color w:val="000000"/>
          <w:sz w:val="20"/>
          <w:szCs w:val="20"/>
        </w:rPr>
      </w:pPr>
    </w:p>
    <w:p w14:paraId="79847CF7" w14:textId="77777777" w:rsidR="006356FE" w:rsidRPr="009C2D77" w:rsidRDefault="006356FE" w:rsidP="001331F2">
      <w:pPr>
        <w:snapToGrid w:val="0"/>
        <w:spacing w:after="0" w:line="24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b/>
          <w:color w:val="000000"/>
          <w:sz w:val="20"/>
          <w:szCs w:val="20"/>
        </w:rPr>
        <w:t>§ 11</w:t>
      </w:r>
    </w:p>
    <w:p w14:paraId="6ABB09F0" w14:textId="06318D25" w:rsidR="006356FE" w:rsidRPr="009C2D77" w:rsidRDefault="006356FE" w:rsidP="001331F2">
      <w:pPr>
        <w:tabs>
          <w:tab w:val="left" w:pos="270"/>
        </w:tabs>
        <w:spacing w:after="0" w:line="240" w:lineRule="auto"/>
        <w:ind w:left="255" w:hanging="255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1. Do współpracy w sprawach związanych z wykonaniem umowy ze strony Zamawiającego upoważniona będzie</w:t>
      </w:r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 w:rsidRPr="009C2D77">
        <w:rPr>
          <w:rFonts w:ascii="Verdana" w:hAnsi="Verdana" w:cs="Verdana"/>
          <w:color w:val="000000"/>
          <w:sz w:val="20"/>
          <w:szCs w:val="20"/>
        </w:rPr>
        <w:t xml:space="preserve">Aleksandra Bożek, Wydział Funduszy Europejskich i Rozwoju Urzędu </w:t>
      </w:r>
      <w:r w:rsidR="005852FB" w:rsidRPr="009C2D77">
        <w:rPr>
          <w:rFonts w:ascii="Verdana" w:hAnsi="Verdana" w:cs="Verdana"/>
          <w:color w:val="000000"/>
          <w:sz w:val="20"/>
          <w:szCs w:val="20"/>
        </w:rPr>
        <w:t>M</w:t>
      </w:r>
      <w:r w:rsidRPr="009C2D77">
        <w:rPr>
          <w:rFonts w:ascii="Verdana" w:hAnsi="Verdana" w:cs="Verdana"/>
          <w:color w:val="000000"/>
          <w:sz w:val="20"/>
          <w:szCs w:val="20"/>
        </w:rPr>
        <w:t>iasta Częstochowy, tel. 034/37</w:t>
      </w:r>
      <w:r w:rsidRPr="009C2D77">
        <w:rPr>
          <w:rFonts w:ascii="Verdana" w:hAnsi="Verdana" w:cs="Verdana"/>
          <w:color w:val="000000"/>
          <w:sz w:val="20"/>
          <w:szCs w:val="20"/>
        </w:rPr>
        <w:noBreakHyphen/>
        <w:t>07</w:t>
      </w:r>
      <w:r w:rsidRPr="009C2D77">
        <w:rPr>
          <w:rFonts w:ascii="Verdana" w:hAnsi="Verdana" w:cs="Verdana"/>
          <w:color w:val="000000"/>
          <w:sz w:val="20"/>
          <w:szCs w:val="20"/>
        </w:rPr>
        <w:noBreakHyphen/>
        <w:t>324.</w:t>
      </w:r>
    </w:p>
    <w:p w14:paraId="24791FEB" w14:textId="77777777" w:rsidR="006356FE" w:rsidRPr="009C2D77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2. Zmiana osoby, o której mowa w ust. 1, następuje poprzez pisemne powiadomienie drugiej Strony i nie stanowi istotnej zmiany treści Umowy.</w:t>
      </w:r>
    </w:p>
    <w:p w14:paraId="55CA4B25" w14:textId="77777777" w:rsidR="006356FE" w:rsidRPr="009C2D77" w:rsidRDefault="006356FE" w:rsidP="001331F2">
      <w:pPr>
        <w:tabs>
          <w:tab w:val="left" w:pos="360"/>
        </w:tabs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4CB19CF0" w14:textId="77777777" w:rsidR="006356FE" w:rsidRPr="009C2D77" w:rsidRDefault="006356FE" w:rsidP="001331F2">
      <w:pPr>
        <w:tabs>
          <w:tab w:val="left" w:pos="360"/>
        </w:tabs>
        <w:spacing w:after="0" w:line="24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>§ 12</w:t>
      </w:r>
    </w:p>
    <w:p w14:paraId="3E268B21" w14:textId="30B45D26" w:rsidR="006356FE" w:rsidRPr="009C2D77" w:rsidRDefault="006356FE" w:rsidP="001331F2">
      <w:pPr>
        <w:pStyle w:val="Tekstpodstawowy"/>
        <w:tabs>
          <w:tab w:val="right" w:pos="3691"/>
        </w:tabs>
        <w:snapToGrid w:val="0"/>
        <w:spacing w:after="0"/>
        <w:jc w:val="both"/>
        <w:rPr>
          <w:rFonts w:ascii="Verdana" w:hAnsi="Verdana" w:cs="Verdana"/>
          <w:color w:val="000000"/>
          <w:sz w:val="20"/>
        </w:rPr>
      </w:pPr>
      <w:r w:rsidRPr="009C2D77">
        <w:rPr>
          <w:rFonts w:ascii="Verdana" w:hAnsi="Verdana" w:cs="Verdana"/>
          <w:color w:val="000000"/>
          <w:sz w:val="20"/>
        </w:rPr>
        <w:t>Zmiany postanowień zawartej umowy mogą nastąpić za zgodą obu Stron wyrażoną na piśmie, w formie aneksu do umowy, pod rygorem nieważności. Zmiany umowy muszą być zgodne z  </w:t>
      </w:r>
      <w:r w:rsidRPr="009C2D77">
        <w:rPr>
          <w:rFonts w:ascii="Verdana" w:hAnsi="Verdana" w:cs="Verdana"/>
          <w:sz w:val="20"/>
        </w:rPr>
        <w:t>treścią art. 455 Prawa zamówień publicznych</w:t>
      </w:r>
      <w:r w:rsidR="00A573A4" w:rsidRPr="009C2D77">
        <w:rPr>
          <w:rFonts w:ascii="Verdana" w:hAnsi="Verdana" w:cs="Verdana"/>
          <w:sz w:val="20"/>
        </w:rPr>
        <w:t>.</w:t>
      </w:r>
      <w:r w:rsidRPr="009C2D77">
        <w:rPr>
          <w:rFonts w:ascii="Verdana" w:hAnsi="Verdana" w:cs="Verdana"/>
          <w:sz w:val="20"/>
        </w:rPr>
        <w:t xml:space="preserve"> </w:t>
      </w:r>
    </w:p>
    <w:p w14:paraId="22A8CDE8" w14:textId="77777777" w:rsidR="001331F2" w:rsidRPr="009C2D77" w:rsidRDefault="001331F2" w:rsidP="001331F2">
      <w:pPr>
        <w:pStyle w:val="Tekstpodstawowy"/>
        <w:tabs>
          <w:tab w:val="right" w:pos="3691"/>
        </w:tabs>
        <w:snapToGrid w:val="0"/>
        <w:spacing w:after="0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67B451F2" w14:textId="77777777" w:rsidR="006356FE" w:rsidRPr="009C2D77" w:rsidRDefault="006356FE" w:rsidP="001331F2">
      <w:pPr>
        <w:tabs>
          <w:tab w:val="right" w:pos="3691"/>
        </w:tabs>
        <w:spacing w:after="0" w:line="24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>§ 13</w:t>
      </w:r>
    </w:p>
    <w:p w14:paraId="41EF1CF1" w14:textId="7D1DC3EC" w:rsidR="006356FE" w:rsidRPr="009C2D77" w:rsidRDefault="006356FE" w:rsidP="001331F2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  <w:r w:rsidRPr="009C2D77">
        <w:rPr>
          <w:rFonts w:ascii="Verdana" w:hAnsi="Verdana" w:cs="Verdana"/>
          <w:sz w:val="20"/>
          <w:szCs w:val="20"/>
        </w:rPr>
        <w:t>W sprawach nieuregulowanych niniejszą umową mają zastosowanie odpowiednie przepisy ustawy Prawo zamówień publicznych, Kodeksu cywilnego, Ustawy o prawie autorskim i prawach pokrewnych</w:t>
      </w:r>
      <w:r w:rsidR="002C2E75" w:rsidRPr="009C2D77">
        <w:rPr>
          <w:rFonts w:ascii="Verdana" w:hAnsi="Verdana" w:cs="Verdana"/>
          <w:sz w:val="20"/>
          <w:szCs w:val="20"/>
        </w:rPr>
        <w:t xml:space="preserve"> oraz</w:t>
      </w:r>
      <w:r w:rsidRPr="009C2D77">
        <w:rPr>
          <w:rFonts w:ascii="Verdana" w:hAnsi="Verdana" w:cs="Verdana"/>
          <w:sz w:val="20"/>
          <w:szCs w:val="20"/>
        </w:rPr>
        <w:t xml:space="preserve"> przepisy o ochronie danych osobowych.</w:t>
      </w:r>
    </w:p>
    <w:p w14:paraId="0D361502" w14:textId="77777777" w:rsidR="006356FE" w:rsidRPr="009C2D77" w:rsidRDefault="006356FE" w:rsidP="001331F2">
      <w:pPr>
        <w:pStyle w:val="Tekstpodstawowy"/>
        <w:tabs>
          <w:tab w:val="right" w:pos="3691"/>
        </w:tabs>
        <w:spacing w:after="0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6ED09DD4" w14:textId="77777777" w:rsidR="006356FE" w:rsidRPr="009C2D77" w:rsidRDefault="006356FE" w:rsidP="001331F2">
      <w:pPr>
        <w:spacing w:after="0" w:line="240" w:lineRule="auto"/>
        <w:jc w:val="center"/>
        <w:rPr>
          <w:rStyle w:val="Uwydatnienie"/>
          <w:rFonts w:ascii="Verdana" w:hAnsi="Verdana"/>
          <w:i w:val="0"/>
          <w:iCs w:val="0"/>
          <w:sz w:val="20"/>
          <w:szCs w:val="20"/>
        </w:rPr>
      </w:pPr>
      <w:r w:rsidRPr="009C2D77">
        <w:rPr>
          <w:rFonts w:ascii="Verdana" w:hAnsi="Verdana" w:cs="Verdana"/>
          <w:b/>
          <w:bCs/>
          <w:sz w:val="20"/>
          <w:szCs w:val="20"/>
        </w:rPr>
        <w:t>§ 14</w:t>
      </w:r>
    </w:p>
    <w:p w14:paraId="5443BF62" w14:textId="77777777" w:rsidR="006356FE" w:rsidRPr="009C2D77" w:rsidRDefault="006356FE" w:rsidP="001331F2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9C2D77">
        <w:rPr>
          <w:rStyle w:val="Uwydatnienie"/>
          <w:rFonts w:ascii="Verdana" w:hAnsi="Verdana" w:cs="Verdana"/>
          <w:i w:val="0"/>
          <w:iCs w:val="0"/>
          <w:sz w:val="20"/>
          <w:szCs w:val="20"/>
        </w:rPr>
        <w:t xml:space="preserve">Zamawiający nie wyraża zgody na dokonywanie przelewu wierzytelności, cesji wierzytelności oraz podpisywanie wszelkich innych umów przez </w:t>
      </w:r>
      <w:r w:rsidRPr="009C2D77">
        <w:rPr>
          <w:rFonts w:ascii="Verdana" w:hAnsi="Verdana"/>
          <w:sz w:val="20"/>
          <w:szCs w:val="20"/>
        </w:rPr>
        <w:t>Wykonawcę</w:t>
      </w:r>
      <w:r w:rsidRPr="009C2D77">
        <w:rPr>
          <w:rStyle w:val="Uwydatnienie"/>
          <w:rFonts w:ascii="Verdana" w:hAnsi="Verdana" w:cs="Verdana"/>
          <w:i w:val="0"/>
          <w:iCs w:val="0"/>
          <w:sz w:val="20"/>
          <w:szCs w:val="20"/>
        </w:rPr>
        <w:t>, z których treści będzie wynikało prawo do dochodzenia bezpośrednio zapłaty i roszczeń finansowych od Gminy Częstochowa</w:t>
      </w:r>
      <w:r w:rsidRPr="009C2D77">
        <w:rPr>
          <w:rFonts w:ascii="Verdana" w:hAnsi="Verdana" w:cs="Verdana"/>
          <w:sz w:val="20"/>
          <w:szCs w:val="20"/>
        </w:rPr>
        <w:t>.</w:t>
      </w:r>
    </w:p>
    <w:p w14:paraId="4611E5B2" w14:textId="77777777" w:rsidR="006356FE" w:rsidRPr="009C2D77" w:rsidRDefault="006356FE" w:rsidP="001331F2">
      <w:pPr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37A5C85D" w14:textId="77777777" w:rsidR="006356FE" w:rsidRPr="009C2D77" w:rsidRDefault="006356FE" w:rsidP="001331F2">
      <w:pPr>
        <w:spacing w:after="0" w:line="24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>§ 15</w:t>
      </w:r>
    </w:p>
    <w:p w14:paraId="6E04646F" w14:textId="77777777" w:rsidR="006356FE" w:rsidRPr="009C2D77" w:rsidRDefault="006356FE" w:rsidP="001331F2">
      <w:pPr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Spory mogące wyniknąć w związku z realizacją niniejszej umowy Strony zobowiązują się rozwiązywać polubownie, a w razie braku porozumienia będzie je rozstrzygał sąd właściwy dla siedziby Zamawiającego.</w:t>
      </w:r>
    </w:p>
    <w:p w14:paraId="398DEF8F" w14:textId="77777777" w:rsidR="006356FE" w:rsidRPr="009C2D77" w:rsidRDefault="006356FE" w:rsidP="001331F2">
      <w:pPr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152C16E5" w14:textId="77777777" w:rsidR="006356FE" w:rsidRPr="009C2D77" w:rsidRDefault="006356FE" w:rsidP="001331F2">
      <w:pPr>
        <w:spacing w:after="0" w:line="24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>§ 16</w:t>
      </w:r>
    </w:p>
    <w:p w14:paraId="57770FC7" w14:textId="2C63BEFF" w:rsidR="006356FE" w:rsidRPr="009C2D77" w:rsidRDefault="006356FE" w:rsidP="001331F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 xml:space="preserve">Umowę sporządzono w </w:t>
      </w:r>
      <w:r w:rsidR="00AC19C6" w:rsidRPr="009C2D77">
        <w:rPr>
          <w:rFonts w:ascii="Verdana" w:hAnsi="Verdana" w:cs="Verdana"/>
          <w:color w:val="000000"/>
          <w:sz w:val="20"/>
          <w:szCs w:val="20"/>
        </w:rPr>
        <w:t>4</w:t>
      </w:r>
      <w:r w:rsidRPr="009C2D77">
        <w:rPr>
          <w:rFonts w:ascii="Verdana" w:hAnsi="Verdana" w:cs="Verdana"/>
          <w:color w:val="000000"/>
          <w:sz w:val="20"/>
          <w:szCs w:val="20"/>
        </w:rPr>
        <w:t xml:space="preserve"> jednobrzmiących egzemplarzach - </w:t>
      </w:r>
      <w:r w:rsidR="00AC19C6" w:rsidRPr="009C2D77">
        <w:rPr>
          <w:rFonts w:ascii="Verdana" w:hAnsi="Verdana" w:cs="Verdana"/>
          <w:color w:val="000000"/>
          <w:sz w:val="20"/>
          <w:szCs w:val="20"/>
        </w:rPr>
        <w:t>3</w:t>
      </w:r>
      <w:r w:rsidRPr="009C2D77">
        <w:rPr>
          <w:rFonts w:ascii="Verdana" w:hAnsi="Verdana" w:cs="Verdana"/>
          <w:color w:val="000000"/>
          <w:sz w:val="20"/>
          <w:szCs w:val="20"/>
        </w:rPr>
        <w:t xml:space="preserve"> egzemplarze dla Zamawiającego i 1 egzemplarz dla Wykonawcy.</w:t>
      </w:r>
    </w:p>
    <w:p w14:paraId="0DA5352A" w14:textId="77777777" w:rsidR="006356FE" w:rsidRPr="009C2D77" w:rsidRDefault="006356FE" w:rsidP="001331F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15F54701" w14:textId="77777777" w:rsidR="006356FE" w:rsidRPr="009C2D77" w:rsidRDefault="006356FE" w:rsidP="001331F2">
      <w:pPr>
        <w:tabs>
          <w:tab w:val="left" w:pos="735"/>
          <w:tab w:val="left" w:pos="6360"/>
        </w:tabs>
        <w:spacing w:after="0" w:line="240" w:lineRule="auto"/>
        <w:ind w:left="1005" w:hanging="360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b/>
          <w:smallCaps/>
          <w:color w:val="000000"/>
          <w:sz w:val="20"/>
          <w:szCs w:val="20"/>
        </w:rPr>
        <w:t>ZAMAWIAJĄCY:</w:t>
      </w:r>
      <w:r w:rsidRPr="009C2D77">
        <w:rPr>
          <w:rFonts w:ascii="Verdana" w:hAnsi="Verdana" w:cs="Verdana"/>
          <w:b/>
          <w:smallCaps/>
          <w:color w:val="000000"/>
          <w:sz w:val="20"/>
          <w:szCs w:val="20"/>
        </w:rPr>
        <w:tab/>
        <w:t>WYKONAWCA:</w:t>
      </w:r>
    </w:p>
    <w:sectPr w:rsidR="006356FE" w:rsidRPr="009C2D77" w:rsidSect="00276ECA">
      <w:headerReference w:type="default" r:id="rId16"/>
      <w:footerReference w:type="default" r:id="rId17"/>
      <w:pgSz w:w="11906" w:h="16838"/>
      <w:pgMar w:top="142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FCB2F" w14:textId="77777777" w:rsidR="00610163" w:rsidRDefault="00610163" w:rsidP="003E7B35">
      <w:pPr>
        <w:spacing w:after="0" w:line="240" w:lineRule="auto"/>
      </w:pPr>
      <w:r>
        <w:separator/>
      </w:r>
    </w:p>
  </w:endnote>
  <w:endnote w:type="continuationSeparator" w:id="0">
    <w:p w14:paraId="191EF04C" w14:textId="77777777" w:rsidR="00610163" w:rsidRDefault="00610163" w:rsidP="003E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Sans">
    <w:altName w:val="Yu Gothic"/>
    <w:charset w:val="80"/>
    <w:family w:val="swiss"/>
    <w:pitch w:val="default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hAnsi="Verdana"/>
        <w:sz w:val="16"/>
        <w:szCs w:val="16"/>
      </w:rPr>
      <w:id w:val="-31498937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137576061"/>
          <w:docPartObj>
            <w:docPartGallery w:val="Page Numbers (Top of Page)"/>
            <w:docPartUnique/>
          </w:docPartObj>
        </w:sdtPr>
        <w:sdtEndPr/>
        <w:sdtContent>
          <w:p w14:paraId="0C012042" w14:textId="77777777" w:rsidR="00610163" w:rsidRDefault="00610163" w:rsidP="003E7B35">
            <w:pPr>
              <w:pStyle w:val="Stopka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_________________________________________________________________________________________</w:t>
            </w:r>
          </w:p>
          <w:p w14:paraId="223F32A9" w14:textId="5E8C1B5C" w:rsidR="00610163" w:rsidRPr="00C83405" w:rsidRDefault="00610163" w:rsidP="002C2E75">
            <w:pPr>
              <w:pStyle w:val="Stopka"/>
              <w:jc w:val="right"/>
              <w:rPr>
                <w:rFonts w:ascii="Verdana" w:hAnsi="Verdana"/>
                <w:sz w:val="16"/>
                <w:szCs w:val="16"/>
              </w:rPr>
            </w:pPr>
            <w:r w:rsidRPr="00C83405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C83405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C83405">
              <w:rPr>
                <w:rFonts w:ascii="Verdana" w:hAnsi="Verdana"/>
                <w:bCs/>
                <w:sz w:val="16"/>
                <w:szCs w:val="16"/>
              </w:rPr>
              <w:instrText>PAGE</w:instrText>
            </w:r>
            <w:r w:rsidRPr="00C8340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Cs/>
                <w:noProof/>
                <w:sz w:val="16"/>
                <w:szCs w:val="16"/>
              </w:rPr>
              <w:t>37</w:t>
            </w:r>
            <w:r w:rsidRPr="00C8340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C83405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C83405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C83405">
              <w:rPr>
                <w:rFonts w:ascii="Verdana" w:hAnsi="Verdana"/>
                <w:bCs/>
                <w:sz w:val="16"/>
                <w:szCs w:val="16"/>
              </w:rPr>
              <w:instrText>NUMPAGES</w:instrText>
            </w:r>
            <w:r w:rsidRPr="00C8340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Cs/>
                <w:noProof/>
                <w:sz w:val="16"/>
                <w:szCs w:val="16"/>
              </w:rPr>
              <w:t>38</w:t>
            </w:r>
            <w:r w:rsidRPr="00C8340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953A8" w14:textId="77777777" w:rsidR="00610163" w:rsidRDefault="00610163" w:rsidP="003E7B35">
      <w:pPr>
        <w:spacing w:after="0" w:line="240" w:lineRule="auto"/>
      </w:pPr>
      <w:r>
        <w:separator/>
      </w:r>
    </w:p>
  </w:footnote>
  <w:footnote w:type="continuationSeparator" w:id="0">
    <w:p w14:paraId="1ECB3443" w14:textId="77777777" w:rsidR="00610163" w:rsidRDefault="00610163" w:rsidP="003E7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E85ED" w14:textId="77777777" w:rsidR="00610163" w:rsidRDefault="00610163" w:rsidP="0031444D">
    <w:pPr>
      <w:spacing w:after="0" w:line="240" w:lineRule="auto"/>
      <w:jc w:val="center"/>
      <w:rPr>
        <w:rFonts w:ascii="Verdana" w:hAnsi="Verdana" w:cs="Verdana"/>
        <w:sz w:val="16"/>
        <w:szCs w:val="16"/>
      </w:rPr>
    </w:pPr>
    <w:r>
      <w:rPr>
        <w:rFonts w:ascii="Verdana" w:hAnsi="Verdana" w:cs="Verdana"/>
        <w:noProof/>
        <w:lang w:eastAsia="pl-PL"/>
      </w:rPr>
      <w:drawing>
        <wp:inline distT="0" distB="0" distL="0" distR="0" wp14:anchorId="775C12D6" wp14:editId="224BA2EA">
          <wp:extent cx="5440680" cy="800100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0680" cy="800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184BBF9" w14:textId="77777777" w:rsidR="00610163" w:rsidRDefault="00610163" w:rsidP="0031444D">
    <w:pPr>
      <w:spacing w:after="0" w:line="240" w:lineRule="auto"/>
      <w:jc w:val="center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 xml:space="preserve">Projekt pn. „Zawodowa współpraca 3”                                  </w:t>
    </w:r>
  </w:p>
  <w:p w14:paraId="3C2C285B" w14:textId="77777777" w:rsidR="00610163" w:rsidRDefault="00610163" w:rsidP="0031444D">
    <w:pPr>
      <w:spacing w:after="0" w:line="240" w:lineRule="auto"/>
      <w:jc w:val="center"/>
      <w:rPr>
        <w:rFonts w:ascii="Verdana" w:hAnsi="Verdana" w:cs="Verdana"/>
        <w:sz w:val="20"/>
      </w:rPr>
    </w:pPr>
    <w:r>
      <w:rPr>
        <w:rFonts w:ascii="Verdana" w:hAnsi="Verdana" w:cs="Verdana"/>
        <w:sz w:val="16"/>
        <w:szCs w:val="16"/>
      </w:rPr>
      <w:t>jest współfinansowany ze środków Unii Europejskiej w ramach Europejskiego Funduszu Społecznego</w:t>
    </w:r>
  </w:p>
  <w:p w14:paraId="0515104A" w14:textId="77777777" w:rsidR="00610163" w:rsidRDefault="00610163" w:rsidP="0031444D">
    <w:pPr>
      <w:spacing w:after="0" w:line="240" w:lineRule="auto"/>
      <w:jc w:val="center"/>
      <w:rPr>
        <w:rFonts w:ascii="Verdana" w:hAnsi="Verdana"/>
        <w:b/>
        <w:sz w:val="20"/>
        <w:szCs w:val="20"/>
      </w:rPr>
    </w:pPr>
  </w:p>
  <w:p w14:paraId="0365E90A" w14:textId="61835A57" w:rsidR="00610163" w:rsidRDefault="00610163" w:rsidP="0031444D">
    <w:pPr>
      <w:spacing w:after="0" w:line="240" w:lineRule="auto"/>
      <w:jc w:val="center"/>
    </w:pPr>
    <w:r w:rsidRPr="00CD0C92">
      <w:rPr>
        <w:rFonts w:ascii="Verdana" w:hAnsi="Verdana" w:cs="Verdana"/>
        <w:color w:val="000000"/>
        <w:sz w:val="20"/>
      </w:rPr>
      <w:t>--------------------------------------------------</w:t>
    </w:r>
    <w:r>
      <w:rPr>
        <w:rFonts w:ascii="Verdana" w:hAnsi="Verdana" w:cs="Verdana"/>
        <w:color w:val="000000"/>
        <w:sz w:val="20"/>
      </w:rPr>
      <w:t>--------</w:t>
    </w:r>
    <w:r w:rsidRPr="00CD0C92">
      <w:rPr>
        <w:rFonts w:ascii="Verdana" w:hAnsi="Verdana" w:cs="Verdana"/>
        <w:color w:val="000000"/>
        <w:sz w:val="20"/>
      </w:rPr>
      <w:t>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Arial"/>
        <w:sz w:val="18"/>
        <w:szCs w:val="18"/>
      </w:rPr>
    </w:lvl>
  </w:abstractNum>
  <w:abstractNum w:abstractNumId="1" w15:restartNumberingAfterBreak="0">
    <w:nsid w:val="00000002"/>
    <w:multiLevelType w:val="multilevel"/>
    <w:tmpl w:val="4A0AF17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color w:val="FF0000"/>
        <w:position w:val="0"/>
        <w:sz w:val="18"/>
        <w:szCs w:val="18"/>
        <w:shd w:val="clear" w:color="auto" w:fill="FFFFFF"/>
        <w:vertAlign w:val="baseline"/>
        <w:lang w:val="pl-PL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9"/>
    <w:multiLevelType w:val="multilevel"/>
    <w:tmpl w:val="00000009"/>
    <w:name w:val="WW8Num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ahoma" w:hAnsi="Verdana" w:cs="Verdana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9EE2264"/>
    <w:multiLevelType w:val="hybridMultilevel"/>
    <w:tmpl w:val="1518AD68"/>
    <w:lvl w:ilvl="0" w:tplc="1B749AFA">
      <w:start w:val="4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91646E"/>
    <w:multiLevelType w:val="hybridMultilevel"/>
    <w:tmpl w:val="E03E4FC4"/>
    <w:lvl w:ilvl="0" w:tplc="8EF860B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D3FE4"/>
    <w:multiLevelType w:val="hybridMultilevel"/>
    <w:tmpl w:val="9D9AC46C"/>
    <w:lvl w:ilvl="0" w:tplc="EB0E21A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C967DF"/>
    <w:multiLevelType w:val="multilevel"/>
    <w:tmpl w:val="4A0AF1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2DE699F"/>
    <w:multiLevelType w:val="hybridMultilevel"/>
    <w:tmpl w:val="6E54F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C36DC"/>
    <w:multiLevelType w:val="multilevel"/>
    <w:tmpl w:val="C5E8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377D88"/>
    <w:multiLevelType w:val="multilevel"/>
    <w:tmpl w:val="4A0AF1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36EF1AC3"/>
    <w:multiLevelType w:val="hybridMultilevel"/>
    <w:tmpl w:val="8EC0D6C2"/>
    <w:lvl w:ilvl="0" w:tplc="8CD068F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5482B63"/>
    <w:multiLevelType w:val="hybridMultilevel"/>
    <w:tmpl w:val="4BD21180"/>
    <w:lvl w:ilvl="0" w:tplc="B638FAB4">
      <w:start w:val="3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3582D32"/>
    <w:multiLevelType w:val="hybridMultilevel"/>
    <w:tmpl w:val="08726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02E9B"/>
    <w:multiLevelType w:val="hybridMultilevel"/>
    <w:tmpl w:val="C0F03A18"/>
    <w:lvl w:ilvl="0" w:tplc="B638FA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75E6D1B"/>
    <w:multiLevelType w:val="hybridMultilevel"/>
    <w:tmpl w:val="E2C08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4770"/>
    <w:multiLevelType w:val="hybridMultilevel"/>
    <w:tmpl w:val="C0F03A18"/>
    <w:lvl w:ilvl="0" w:tplc="B638FA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7130B87"/>
    <w:multiLevelType w:val="hybridMultilevel"/>
    <w:tmpl w:val="94C25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9121B2"/>
    <w:multiLevelType w:val="multilevel"/>
    <w:tmpl w:val="CBBED47E"/>
    <w:lvl w:ilvl="0">
      <w:start w:val="1"/>
      <w:numFmt w:val="decimal"/>
      <w:pStyle w:val="Domylnie"/>
      <w:lvlText w:val="%1."/>
      <w:lvlJc w:val="left"/>
      <w:pPr>
        <w:tabs>
          <w:tab w:val="num" w:pos="0"/>
        </w:tabs>
        <w:ind w:left="73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7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9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1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3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5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7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93" w:hanging="180"/>
      </w:pPr>
    </w:lvl>
  </w:abstractNum>
  <w:abstractNum w:abstractNumId="19" w15:restartNumberingAfterBreak="0">
    <w:nsid w:val="76F2798E"/>
    <w:multiLevelType w:val="hybridMultilevel"/>
    <w:tmpl w:val="02C00170"/>
    <w:lvl w:ilvl="0" w:tplc="98C2D5D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pStyle w:val="WW-Domylnie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E2E7F3C"/>
    <w:multiLevelType w:val="multilevel"/>
    <w:tmpl w:val="4A0AF1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8"/>
  </w:num>
  <w:num w:numId="2">
    <w:abstractNumId w:val="20"/>
  </w:num>
  <w:num w:numId="3">
    <w:abstractNumId w:val="17"/>
  </w:num>
  <w:num w:numId="4">
    <w:abstractNumId w:val="5"/>
  </w:num>
  <w:num w:numId="5">
    <w:abstractNumId w:val="11"/>
  </w:num>
  <w:num w:numId="6">
    <w:abstractNumId w:val="12"/>
  </w:num>
  <w:num w:numId="7">
    <w:abstractNumId w:val="6"/>
  </w:num>
  <w:num w:numId="8">
    <w:abstractNumId w:val="4"/>
  </w:num>
  <w:num w:numId="9">
    <w:abstractNumId w:val="19"/>
  </w:num>
  <w:num w:numId="10">
    <w:abstractNumId w:val="16"/>
  </w:num>
  <w:num w:numId="11">
    <w:abstractNumId w:val="14"/>
  </w:num>
  <w:num w:numId="12">
    <w:abstractNumId w:val="1"/>
  </w:num>
  <w:num w:numId="13">
    <w:abstractNumId w:val="7"/>
  </w:num>
  <w:num w:numId="14">
    <w:abstractNumId w:val="10"/>
  </w:num>
  <w:num w:numId="15">
    <w:abstractNumId w:val="21"/>
  </w:num>
  <w:num w:numId="16">
    <w:abstractNumId w:val="8"/>
  </w:num>
  <w:num w:numId="17">
    <w:abstractNumId w:val="9"/>
  </w:num>
  <w:num w:numId="18">
    <w:abstractNumId w:val="13"/>
  </w:num>
  <w:num w:numId="19">
    <w:abstractNumId w:val="15"/>
  </w:num>
  <w:num w:numId="20">
    <w:abstractNumId w:val="2"/>
  </w:num>
  <w:num w:numId="2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A45"/>
    <w:rsid w:val="000002E1"/>
    <w:rsid w:val="00004BBF"/>
    <w:rsid w:val="000139DA"/>
    <w:rsid w:val="00016AE9"/>
    <w:rsid w:val="0001772C"/>
    <w:rsid w:val="00023D43"/>
    <w:rsid w:val="00027644"/>
    <w:rsid w:val="000308B1"/>
    <w:rsid w:val="000359A2"/>
    <w:rsid w:val="000401C1"/>
    <w:rsid w:val="0004473B"/>
    <w:rsid w:val="00044BDB"/>
    <w:rsid w:val="0005270D"/>
    <w:rsid w:val="00054C8D"/>
    <w:rsid w:val="00063741"/>
    <w:rsid w:val="0006467F"/>
    <w:rsid w:val="000663D7"/>
    <w:rsid w:val="000728F9"/>
    <w:rsid w:val="00074A7A"/>
    <w:rsid w:val="0008110C"/>
    <w:rsid w:val="00082D98"/>
    <w:rsid w:val="000838DD"/>
    <w:rsid w:val="00085766"/>
    <w:rsid w:val="0008704F"/>
    <w:rsid w:val="00095A4C"/>
    <w:rsid w:val="000A4D41"/>
    <w:rsid w:val="000B14D6"/>
    <w:rsid w:val="000B2888"/>
    <w:rsid w:val="000C5F46"/>
    <w:rsid w:val="000E451B"/>
    <w:rsid w:val="000E4B39"/>
    <w:rsid w:val="000F58EA"/>
    <w:rsid w:val="000F6259"/>
    <w:rsid w:val="00104F54"/>
    <w:rsid w:val="00106617"/>
    <w:rsid w:val="00110869"/>
    <w:rsid w:val="00115D85"/>
    <w:rsid w:val="00122ECE"/>
    <w:rsid w:val="001331F2"/>
    <w:rsid w:val="00135D08"/>
    <w:rsid w:val="00147DD4"/>
    <w:rsid w:val="00151F68"/>
    <w:rsid w:val="001638F2"/>
    <w:rsid w:val="00164031"/>
    <w:rsid w:val="001701D1"/>
    <w:rsid w:val="00171067"/>
    <w:rsid w:val="00172836"/>
    <w:rsid w:val="00173A03"/>
    <w:rsid w:val="00174D98"/>
    <w:rsid w:val="00182F7C"/>
    <w:rsid w:val="00184A8E"/>
    <w:rsid w:val="00186534"/>
    <w:rsid w:val="00191605"/>
    <w:rsid w:val="00192065"/>
    <w:rsid w:val="0019375D"/>
    <w:rsid w:val="0019524F"/>
    <w:rsid w:val="001969B4"/>
    <w:rsid w:val="00197C0B"/>
    <w:rsid w:val="001A11C9"/>
    <w:rsid w:val="001A3A34"/>
    <w:rsid w:val="001B165C"/>
    <w:rsid w:val="001B3F7B"/>
    <w:rsid w:val="001B55CA"/>
    <w:rsid w:val="001C56D1"/>
    <w:rsid w:val="001D0178"/>
    <w:rsid w:val="001D5809"/>
    <w:rsid w:val="001E296C"/>
    <w:rsid w:val="001E7168"/>
    <w:rsid w:val="001E767D"/>
    <w:rsid w:val="00207AFB"/>
    <w:rsid w:val="00210B1B"/>
    <w:rsid w:val="002113B0"/>
    <w:rsid w:val="00211D17"/>
    <w:rsid w:val="002316F7"/>
    <w:rsid w:val="0023727F"/>
    <w:rsid w:val="00237E71"/>
    <w:rsid w:val="00243B25"/>
    <w:rsid w:val="0025145E"/>
    <w:rsid w:val="0025245F"/>
    <w:rsid w:val="00260E84"/>
    <w:rsid w:val="00265787"/>
    <w:rsid w:val="00265BE4"/>
    <w:rsid w:val="00270AEF"/>
    <w:rsid w:val="00271261"/>
    <w:rsid w:val="00274C91"/>
    <w:rsid w:val="002759F3"/>
    <w:rsid w:val="00276ECA"/>
    <w:rsid w:val="00277363"/>
    <w:rsid w:val="00277699"/>
    <w:rsid w:val="002805B5"/>
    <w:rsid w:val="00283336"/>
    <w:rsid w:val="002850C0"/>
    <w:rsid w:val="00286C20"/>
    <w:rsid w:val="00286CC0"/>
    <w:rsid w:val="00290BCC"/>
    <w:rsid w:val="0029119B"/>
    <w:rsid w:val="0029640D"/>
    <w:rsid w:val="0029729C"/>
    <w:rsid w:val="002B062B"/>
    <w:rsid w:val="002B5723"/>
    <w:rsid w:val="002C282E"/>
    <w:rsid w:val="002C2E75"/>
    <w:rsid w:val="002C501A"/>
    <w:rsid w:val="002C79AA"/>
    <w:rsid w:val="002C7D2F"/>
    <w:rsid w:val="002D1828"/>
    <w:rsid w:val="002E0D89"/>
    <w:rsid w:val="002E710F"/>
    <w:rsid w:val="002F4862"/>
    <w:rsid w:val="002F630B"/>
    <w:rsid w:val="002F7D60"/>
    <w:rsid w:val="00302E63"/>
    <w:rsid w:val="00305D7A"/>
    <w:rsid w:val="003106AD"/>
    <w:rsid w:val="0031444D"/>
    <w:rsid w:val="00314E15"/>
    <w:rsid w:val="00316C6C"/>
    <w:rsid w:val="00321AB4"/>
    <w:rsid w:val="003224C3"/>
    <w:rsid w:val="00322B73"/>
    <w:rsid w:val="003255B4"/>
    <w:rsid w:val="00334362"/>
    <w:rsid w:val="00336494"/>
    <w:rsid w:val="00340103"/>
    <w:rsid w:val="003427A3"/>
    <w:rsid w:val="00343FA8"/>
    <w:rsid w:val="003447EB"/>
    <w:rsid w:val="00347129"/>
    <w:rsid w:val="00350FAF"/>
    <w:rsid w:val="0036580B"/>
    <w:rsid w:val="00374786"/>
    <w:rsid w:val="00374B0F"/>
    <w:rsid w:val="00375349"/>
    <w:rsid w:val="003851A2"/>
    <w:rsid w:val="00395D1D"/>
    <w:rsid w:val="003A0303"/>
    <w:rsid w:val="003A0DF6"/>
    <w:rsid w:val="003A1E80"/>
    <w:rsid w:val="003A51FA"/>
    <w:rsid w:val="003A66AE"/>
    <w:rsid w:val="003B023D"/>
    <w:rsid w:val="003B141F"/>
    <w:rsid w:val="003B21E6"/>
    <w:rsid w:val="003B5459"/>
    <w:rsid w:val="003B6A4B"/>
    <w:rsid w:val="003C2FB8"/>
    <w:rsid w:val="003C3687"/>
    <w:rsid w:val="003C5728"/>
    <w:rsid w:val="003C6042"/>
    <w:rsid w:val="003D4F93"/>
    <w:rsid w:val="003E45DB"/>
    <w:rsid w:val="003E7B35"/>
    <w:rsid w:val="003F150C"/>
    <w:rsid w:val="003F2928"/>
    <w:rsid w:val="003F6804"/>
    <w:rsid w:val="00402137"/>
    <w:rsid w:val="004023D4"/>
    <w:rsid w:val="00402D35"/>
    <w:rsid w:val="00403F93"/>
    <w:rsid w:val="00421BC0"/>
    <w:rsid w:val="004231B1"/>
    <w:rsid w:val="00424F3C"/>
    <w:rsid w:val="0042593D"/>
    <w:rsid w:val="00430AB2"/>
    <w:rsid w:val="00436FB5"/>
    <w:rsid w:val="00441DAA"/>
    <w:rsid w:val="004477CF"/>
    <w:rsid w:val="00447FF0"/>
    <w:rsid w:val="004509A9"/>
    <w:rsid w:val="0045156A"/>
    <w:rsid w:val="00453FA9"/>
    <w:rsid w:val="00454D9B"/>
    <w:rsid w:val="004576DF"/>
    <w:rsid w:val="00467EBC"/>
    <w:rsid w:val="00481D8E"/>
    <w:rsid w:val="00483B0F"/>
    <w:rsid w:val="00490EE4"/>
    <w:rsid w:val="00496DFB"/>
    <w:rsid w:val="004A11C4"/>
    <w:rsid w:val="004A507A"/>
    <w:rsid w:val="004A7786"/>
    <w:rsid w:val="004B0F98"/>
    <w:rsid w:val="004B27BC"/>
    <w:rsid w:val="004B4615"/>
    <w:rsid w:val="004B5820"/>
    <w:rsid w:val="004D1805"/>
    <w:rsid w:val="004E25DC"/>
    <w:rsid w:val="004F2573"/>
    <w:rsid w:val="004F4E67"/>
    <w:rsid w:val="0050198B"/>
    <w:rsid w:val="0050231D"/>
    <w:rsid w:val="00502501"/>
    <w:rsid w:val="00502F84"/>
    <w:rsid w:val="005202D7"/>
    <w:rsid w:val="00523271"/>
    <w:rsid w:val="00525AFD"/>
    <w:rsid w:val="00530FE7"/>
    <w:rsid w:val="00551AB9"/>
    <w:rsid w:val="00552D32"/>
    <w:rsid w:val="00555F12"/>
    <w:rsid w:val="00557359"/>
    <w:rsid w:val="005576C1"/>
    <w:rsid w:val="00563E0E"/>
    <w:rsid w:val="00566024"/>
    <w:rsid w:val="00570844"/>
    <w:rsid w:val="00584367"/>
    <w:rsid w:val="005852FB"/>
    <w:rsid w:val="00585E6A"/>
    <w:rsid w:val="00590D9B"/>
    <w:rsid w:val="00591C3D"/>
    <w:rsid w:val="00592E16"/>
    <w:rsid w:val="005B32D5"/>
    <w:rsid w:val="005B4C2B"/>
    <w:rsid w:val="005C00B1"/>
    <w:rsid w:val="005C409E"/>
    <w:rsid w:val="005C4619"/>
    <w:rsid w:val="005C469A"/>
    <w:rsid w:val="005C4BFA"/>
    <w:rsid w:val="005D0E30"/>
    <w:rsid w:val="005D2EB5"/>
    <w:rsid w:val="005D5C58"/>
    <w:rsid w:val="005E15A2"/>
    <w:rsid w:val="005E337E"/>
    <w:rsid w:val="005F39F0"/>
    <w:rsid w:val="005F4DA9"/>
    <w:rsid w:val="005F4F29"/>
    <w:rsid w:val="00610163"/>
    <w:rsid w:val="00610843"/>
    <w:rsid w:val="006115D9"/>
    <w:rsid w:val="00620735"/>
    <w:rsid w:val="00625D9A"/>
    <w:rsid w:val="006305F2"/>
    <w:rsid w:val="00630FA1"/>
    <w:rsid w:val="00631E09"/>
    <w:rsid w:val="00634E1A"/>
    <w:rsid w:val="006356FE"/>
    <w:rsid w:val="00636235"/>
    <w:rsid w:val="0063735E"/>
    <w:rsid w:val="006406EC"/>
    <w:rsid w:val="00640912"/>
    <w:rsid w:val="00647639"/>
    <w:rsid w:val="00652415"/>
    <w:rsid w:val="00654914"/>
    <w:rsid w:val="00655115"/>
    <w:rsid w:val="00655FE0"/>
    <w:rsid w:val="00673AB9"/>
    <w:rsid w:val="00674522"/>
    <w:rsid w:val="00674993"/>
    <w:rsid w:val="0067623F"/>
    <w:rsid w:val="00680A3F"/>
    <w:rsid w:val="00682149"/>
    <w:rsid w:val="006871FC"/>
    <w:rsid w:val="006939B2"/>
    <w:rsid w:val="00694339"/>
    <w:rsid w:val="006B24DE"/>
    <w:rsid w:val="006C2B75"/>
    <w:rsid w:val="006C400F"/>
    <w:rsid w:val="006D16AD"/>
    <w:rsid w:val="006D6D44"/>
    <w:rsid w:val="006D7323"/>
    <w:rsid w:val="006E0A19"/>
    <w:rsid w:val="006E1327"/>
    <w:rsid w:val="006E3936"/>
    <w:rsid w:val="006E513C"/>
    <w:rsid w:val="006F0786"/>
    <w:rsid w:val="006F1C39"/>
    <w:rsid w:val="006F4A8C"/>
    <w:rsid w:val="006F4DAB"/>
    <w:rsid w:val="006F7095"/>
    <w:rsid w:val="006F7AE4"/>
    <w:rsid w:val="00702AC3"/>
    <w:rsid w:val="007043CB"/>
    <w:rsid w:val="0070468B"/>
    <w:rsid w:val="00710A2B"/>
    <w:rsid w:val="007115F4"/>
    <w:rsid w:val="00712530"/>
    <w:rsid w:val="007220D3"/>
    <w:rsid w:val="00725068"/>
    <w:rsid w:val="00725E77"/>
    <w:rsid w:val="00730B4C"/>
    <w:rsid w:val="00734909"/>
    <w:rsid w:val="007376E6"/>
    <w:rsid w:val="007378BD"/>
    <w:rsid w:val="00744C92"/>
    <w:rsid w:val="0075475B"/>
    <w:rsid w:val="00756219"/>
    <w:rsid w:val="007669DF"/>
    <w:rsid w:val="00771CE9"/>
    <w:rsid w:val="00772145"/>
    <w:rsid w:val="0077264A"/>
    <w:rsid w:val="00774493"/>
    <w:rsid w:val="00780442"/>
    <w:rsid w:val="007822D7"/>
    <w:rsid w:val="00782498"/>
    <w:rsid w:val="00786F78"/>
    <w:rsid w:val="00793CEE"/>
    <w:rsid w:val="007959EC"/>
    <w:rsid w:val="007A5233"/>
    <w:rsid w:val="007A7B00"/>
    <w:rsid w:val="007B5019"/>
    <w:rsid w:val="007C02D6"/>
    <w:rsid w:val="007D383B"/>
    <w:rsid w:val="007E329E"/>
    <w:rsid w:val="007E7C80"/>
    <w:rsid w:val="007F4F43"/>
    <w:rsid w:val="007F5E99"/>
    <w:rsid w:val="00803AD9"/>
    <w:rsid w:val="00807183"/>
    <w:rsid w:val="00807D00"/>
    <w:rsid w:val="0081168F"/>
    <w:rsid w:val="00812A14"/>
    <w:rsid w:val="00812D13"/>
    <w:rsid w:val="00814CD2"/>
    <w:rsid w:val="008170C8"/>
    <w:rsid w:val="00817ACA"/>
    <w:rsid w:val="008233C3"/>
    <w:rsid w:val="0082436D"/>
    <w:rsid w:val="00826197"/>
    <w:rsid w:val="00835CF1"/>
    <w:rsid w:val="0084372D"/>
    <w:rsid w:val="00845249"/>
    <w:rsid w:val="00845F18"/>
    <w:rsid w:val="00846661"/>
    <w:rsid w:val="00861688"/>
    <w:rsid w:val="00861B6E"/>
    <w:rsid w:val="00863FC5"/>
    <w:rsid w:val="0087096B"/>
    <w:rsid w:val="008778F6"/>
    <w:rsid w:val="008811EA"/>
    <w:rsid w:val="00881A1E"/>
    <w:rsid w:val="008872B2"/>
    <w:rsid w:val="00887755"/>
    <w:rsid w:val="00894BE6"/>
    <w:rsid w:val="008A3777"/>
    <w:rsid w:val="008A5992"/>
    <w:rsid w:val="008A6BB1"/>
    <w:rsid w:val="008B00B9"/>
    <w:rsid w:val="008B7974"/>
    <w:rsid w:val="008D2A32"/>
    <w:rsid w:val="008D350D"/>
    <w:rsid w:val="008D50D9"/>
    <w:rsid w:val="008D7A27"/>
    <w:rsid w:val="008E060E"/>
    <w:rsid w:val="008E107D"/>
    <w:rsid w:val="008E317B"/>
    <w:rsid w:val="008F4635"/>
    <w:rsid w:val="00905D99"/>
    <w:rsid w:val="0090643A"/>
    <w:rsid w:val="00912CE7"/>
    <w:rsid w:val="009207FF"/>
    <w:rsid w:val="0092250B"/>
    <w:rsid w:val="009248A1"/>
    <w:rsid w:val="00931A7F"/>
    <w:rsid w:val="00932755"/>
    <w:rsid w:val="00943D4A"/>
    <w:rsid w:val="009440CC"/>
    <w:rsid w:val="009442D6"/>
    <w:rsid w:val="00954AF7"/>
    <w:rsid w:val="00962850"/>
    <w:rsid w:val="00971D36"/>
    <w:rsid w:val="009772CB"/>
    <w:rsid w:val="00977386"/>
    <w:rsid w:val="009804F0"/>
    <w:rsid w:val="00983195"/>
    <w:rsid w:val="00984E2E"/>
    <w:rsid w:val="009A2800"/>
    <w:rsid w:val="009B0311"/>
    <w:rsid w:val="009C1E6A"/>
    <w:rsid w:val="009C2022"/>
    <w:rsid w:val="009C2D77"/>
    <w:rsid w:val="009D3B42"/>
    <w:rsid w:val="009D5D1E"/>
    <w:rsid w:val="009D79F2"/>
    <w:rsid w:val="009D7B5C"/>
    <w:rsid w:val="009E3586"/>
    <w:rsid w:val="009F1176"/>
    <w:rsid w:val="009F1B63"/>
    <w:rsid w:val="009F4EC7"/>
    <w:rsid w:val="00A0184D"/>
    <w:rsid w:val="00A10416"/>
    <w:rsid w:val="00A25489"/>
    <w:rsid w:val="00A31C90"/>
    <w:rsid w:val="00A445E1"/>
    <w:rsid w:val="00A45817"/>
    <w:rsid w:val="00A54DF8"/>
    <w:rsid w:val="00A550D5"/>
    <w:rsid w:val="00A573A4"/>
    <w:rsid w:val="00A614FC"/>
    <w:rsid w:val="00A61AFE"/>
    <w:rsid w:val="00A620B8"/>
    <w:rsid w:val="00A66B9F"/>
    <w:rsid w:val="00A71220"/>
    <w:rsid w:val="00A72352"/>
    <w:rsid w:val="00A7698A"/>
    <w:rsid w:val="00A8052C"/>
    <w:rsid w:val="00A81060"/>
    <w:rsid w:val="00A813E2"/>
    <w:rsid w:val="00A839F8"/>
    <w:rsid w:val="00A911CF"/>
    <w:rsid w:val="00AA061B"/>
    <w:rsid w:val="00AA5DC5"/>
    <w:rsid w:val="00AA7EB9"/>
    <w:rsid w:val="00AB0C8B"/>
    <w:rsid w:val="00AB79B9"/>
    <w:rsid w:val="00AC19C6"/>
    <w:rsid w:val="00AC1C54"/>
    <w:rsid w:val="00AC26A3"/>
    <w:rsid w:val="00AC31B2"/>
    <w:rsid w:val="00AC33F3"/>
    <w:rsid w:val="00AC3491"/>
    <w:rsid w:val="00AC6A02"/>
    <w:rsid w:val="00AE07CE"/>
    <w:rsid w:val="00AE0FD7"/>
    <w:rsid w:val="00AE2B5F"/>
    <w:rsid w:val="00AE3086"/>
    <w:rsid w:val="00AF345C"/>
    <w:rsid w:val="00B038A2"/>
    <w:rsid w:val="00B062CC"/>
    <w:rsid w:val="00B1060E"/>
    <w:rsid w:val="00B1519A"/>
    <w:rsid w:val="00B20770"/>
    <w:rsid w:val="00B20FA5"/>
    <w:rsid w:val="00B30E96"/>
    <w:rsid w:val="00B30F1A"/>
    <w:rsid w:val="00B315FE"/>
    <w:rsid w:val="00B35535"/>
    <w:rsid w:val="00B3570B"/>
    <w:rsid w:val="00B43ABF"/>
    <w:rsid w:val="00B45E08"/>
    <w:rsid w:val="00B4612D"/>
    <w:rsid w:val="00B54E77"/>
    <w:rsid w:val="00B56C3B"/>
    <w:rsid w:val="00B575E4"/>
    <w:rsid w:val="00B612CD"/>
    <w:rsid w:val="00B61900"/>
    <w:rsid w:val="00B6246F"/>
    <w:rsid w:val="00B634FF"/>
    <w:rsid w:val="00B656B1"/>
    <w:rsid w:val="00B66941"/>
    <w:rsid w:val="00B70403"/>
    <w:rsid w:val="00B71795"/>
    <w:rsid w:val="00B8458B"/>
    <w:rsid w:val="00B95CE6"/>
    <w:rsid w:val="00BA1201"/>
    <w:rsid w:val="00BA6735"/>
    <w:rsid w:val="00BA6D5E"/>
    <w:rsid w:val="00BB3147"/>
    <w:rsid w:val="00BB3C55"/>
    <w:rsid w:val="00BC01BE"/>
    <w:rsid w:val="00BD06B2"/>
    <w:rsid w:val="00BD1433"/>
    <w:rsid w:val="00BD2C3E"/>
    <w:rsid w:val="00BD4BDA"/>
    <w:rsid w:val="00BD60D7"/>
    <w:rsid w:val="00BE3FFC"/>
    <w:rsid w:val="00BE5344"/>
    <w:rsid w:val="00BF3205"/>
    <w:rsid w:val="00BF39B2"/>
    <w:rsid w:val="00BF77DF"/>
    <w:rsid w:val="00C014B3"/>
    <w:rsid w:val="00C07E3D"/>
    <w:rsid w:val="00C109AE"/>
    <w:rsid w:val="00C141AE"/>
    <w:rsid w:val="00C1519A"/>
    <w:rsid w:val="00C15DC1"/>
    <w:rsid w:val="00C20A12"/>
    <w:rsid w:val="00C22187"/>
    <w:rsid w:val="00C23ACC"/>
    <w:rsid w:val="00C23EB8"/>
    <w:rsid w:val="00C24C7A"/>
    <w:rsid w:val="00C250F0"/>
    <w:rsid w:val="00C32877"/>
    <w:rsid w:val="00C464F8"/>
    <w:rsid w:val="00C471F1"/>
    <w:rsid w:val="00C57CBD"/>
    <w:rsid w:val="00C64E37"/>
    <w:rsid w:val="00C7175F"/>
    <w:rsid w:val="00C76308"/>
    <w:rsid w:val="00C83405"/>
    <w:rsid w:val="00C8409C"/>
    <w:rsid w:val="00C86A57"/>
    <w:rsid w:val="00C90C8D"/>
    <w:rsid w:val="00C90D97"/>
    <w:rsid w:val="00C925ED"/>
    <w:rsid w:val="00C9373D"/>
    <w:rsid w:val="00C97726"/>
    <w:rsid w:val="00CA49C1"/>
    <w:rsid w:val="00CA53BE"/>
    <w:rsid w:val="00CA6365"/>
    <w:rsid w:val="00CC3D6E"/>
    <w:rsid w:val="00CC41C2"/>
    <w:rsid w:val="00CC5F35"/>
    <w:rsid w:val="00CC672E"/>
    <w:rsid w:val="00CC7F5D"/>
    <w:rsid w:val="00CE0626"/>
    <w:rsid w:val="00CE2108"/>
    <w:rsid w:val="00CE30CB"/>
    <w:rsid w:val="00CE5310"/>
    <w:rsid w:val="00CF02AB"/>
    <w:rsid w:val="00CF0F37"/>
    <w:rsid w:val="00CF14FC"/>
    <w:rsid w:val="00CF1FF7"/>
    <w:rsid w:val="00CF4DEB"/>
    <w:rsid w:val="00D07D4D"/>
    <w:rsid w:val="00D10B43"/>
    <w:rsid w:val="00D128AA"/>
    <w:rsid w:val="00D15BF2"/>
    <w:rsid w:val="00D2598B"/>
    <w:rsid w:val="00D276A7"/>
    <w:rsid w:val="00D34FC9"/>
    <w:rsid w:val="00D35921"/>
    <w:rsid w:val="00D35E22"/>
    <w:rsid w:val="00D362DE"/>
    <w:rsid w:val="00D36A79"/>
    <w:rsid w:val="00D37B62"/>
    <w:rsid w:val="00D41AF3"/>
    <w:rsid w:val="00D4276A"/>
    <w:rsid w:val="00D53AB6"/>
    <w:rsid w:val="00D57B44"/>
    <w:rsid w:val="00D70096"/>
    <w:rsid w:val="00D7105E"/>
    <w:rsid w:val="00D72784"/>
    <w:rsid w:val="00D74D7C"/>
    <w:rsid w:val="00D760BB"/>
    <w:rsid w:val="00D807A8"/>
    <w:rsid w:val="00D80E0D"/>
    <w:rsid w:val="00D85683"/>
    <w:rsid w:val="00D87C29"/>
    <w:rsid w:val="00D900E7"/>
    <w:rsid w:val="00D96865"/>
    <w:rsid w:val="00DA0102"/>
    <w:rsid w:val="00DA3EC8"/>
    <w:rsid w:val="00DA622B"/>
    <w:rsid w:val="00DB3F14"/>
    <w:rsid w:val="00DB73C2"/>
    <w:rsid w:val="00DC082F"/>
    <w:rsid w:val="00DC3926"/>
    <w:rsid w:val="00DC7469"/>
    <w:rsid w:val="00DD097A"/>
    <w:rsid w:val="00DD7EFF"/>
    <w:rsid w:val="00DE2F9E"/>
    <w:rsid w:val="00E042F8"/>
    <w:rsid w:val="00E10CC5"/>
    <w:rsid w:val="00E12025"/>
    <w:rsid w:val="00E23A30"/>
    <w:rsid w:val="00E241A2"/>
    <w:rsid w:val="00E258D4"/>
    <w:rsid w:val="00E27DAF"/>
    <w:rsid w:val="00E33164"/>
    <w:rsid w:val="00E35E54"/>
    <w:rsid w:val="00E40F3D"/>
    <w:rsid w:val="00E42086"/>
    <w:rsid w:val="00E435D4"/>
    <w:rsid w:val="00E562C9"/>
    <w:rsid w:val="00E65568"/>
    <w:rsid w:val="00E74B57"/>
    <w:rsid w:val="00E85373"/>
    <w:rsid w:val="00E8602D"/>
    <w:rsid w:val="00E905B8"/>
    <w:rsid w:val="00E92298"/>
    <w:rsid w:val="00E95053"/>
    <w:rsid w:val="00EA3EF9"/>
    <w:rsid w:val="00EA63B3"/>
    <w:rsid w:val="00EB423C"/>
    <w:rsid w:val="00EB6CAA"/>
    <w:rsid w:val="00ED5A41"/>
    <w:rsid w:val="00EE15C3"/>
    <w:rsid w:val="00EE252A"/>
    <w:rsid w:val="00EE3EFF"/>
    <w:rsid w:val="00EF1D18"/>
    <w:rsid w:val="00F05ED9"/>
    <w:rsid w:val="00F07EFC"/>
    <w:rsid w:val="00F15CEB"/>
    <w:rsid w:val="00F16BF7"/>
    <w:rsid w:val="00F23237"/>
    <w:rsid w:val="00F268D8"/>
    <w:rsid w:val="00F26CC8"/>
    <w:rsid w:val="00F4094C"/>
    <w:rsid w:val="00F412CB"/>
    <w:rsid w:val="00F42257"/>
    <w:rsid w:val="00F51408"/>
    <w:rsid w:val="00F52413"/>
    <w:rsid w:val="00F55D70"/>
    <w:rsid w:val="00F56762"/>
    <w:rsid w:val="00F63409"/>
    <w:rsid w:val="00F6476E"/>
    <w:rsid w:val="00F70145"/>
    <w:rsid w:val="00F7183F"/>
    <w:rsid w:val="00F763EE"/>
    <w:rsid w:val="00F77E0D"/>
    <w:rsid w:val="00F91083"/>
    <w:rsid w:val="00F96DE3"/>
    <w:rsid w:val="00FB24F6"/>
    <w:rsid w:val="00FC3BFB"/>
    <w:rsid w:val="00FD0AB7"/>
    <w:rsid w:val="00FD5A45"/>
    <w:rsid w:val="00FD7C92"/>
    <w:rsid w:val="00FE2E0B"/>
    <w:rsid w:val="00FF1A85"/>
    <w:rsid w:val="00FF3FB8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B462C8"/>
  <w15:chartTrackingRefBased/>
  <w15:docId w15:val="{B54CF803-B949-4D9F-8754-26B5CB90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3E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3E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61900"/>
    <w:pPr>
      <w:keepNext/>
      <w:spacing w:after="0" w:line="240" w:lineRule="auto"/>
      <w:ind w:firstLine="4536"/>
      <w:outlineLvl w:val="2"/>
    </w:pPr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6D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6D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qFormat/>
    <w:rsid w:val="005F39F0"/>
  </w:style>
  <w:style w:type="character" w:styleId="Pogrubienie">
    <w:name w:val="Strong"/>
    <w:basedOn w:val="Domylnaczcionkaakapitu"/>
    <w:qFormat/>
    <w:rsid w:val="005F39F0"/>
    <w:rPr>
      <w:b/>
      <w:bCs/>
    </w:rPr>
  </w:style>
  <w:style w:type="character" w:styleId="Uwydatnienie">
    <w:name w:val="Emphasis"/>
    <w:basedOn w:val="Domylnaczcionkaakapitu"/>
    <w:qFormat/>
    <w:rsid w:val="005F39F0"/>
    <w:rPr>
      <w:i/>
      <w:iCs/>
    </w:rPr>
  </w:style>
  <w:style w:type="character" w:styleId="Hipercze">
    <w:name w:val="Hyperlink"/>
    <w:rsid w:val="00655FE0"/>
    <w:rPr>
      <w:color w:val="0000FF"/>
      <w:u w:val="single"/>
    </w:rPr>
  </w:style>
  <w:style w:type="paragraph" w:customStyle="1" w:styleId="1">
    <w:name w:val="1."/>
    <w:basedOn w:val="Normalny"/>
    <w:rsid w:val="00655FE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customStyle="1" w:styleId="Akapitzlist1">
    <w:name w:val="Akapit z listą1"/>
    <w:aliases w:val="L1,Numerowanie,Akapit z listą5,CW_Lista"/>
    <w:basedOn w:val="Normalny"/>
    <w:link w:val="AkapitzlistZnak"/>
    <w:qFormat/>
    <w:rsid w:val="00655FE0"/>
    <w:pPr>
      <w:spacing w:after="120" w:line="276" w:lineRule="auto"/>
      <w:ind w:left="357"/>
    </w:pPr>
    <w:rPr>
      <w:rFonts w:ascii="Arial" w:eastAsia="Calibri" w:hAnsi="Arial" w:cs="Times New Roman"/>
      <w:kern w:val="1"/>
      <w:sz w:val="20"/>
      <w:lang w:eastAsia="ar-SA"/>
    </w:rPr>
  </w:style>
  <w:style w:type="character" w:customStyle="1" w:styleId="AkapitzlistZnak">
    <w:name w:val="Akapit z listą Znak"/>
    <w:aliases w:val="L1 Znak,Numerowanie Znak,Akapit z listą5 Znak,CW_Lista Znak"/>
    <w:link w:val="Akapitzlist1"/>
    <w:uiPriority w:val="99"/>
    <w:qFormat/>
    <w:locked/>
    <w:rsid w:val="00655FE0"/>
    <w:rPr>
      <w:rFonts w:ascii="Arial" w:eastAsia="Calibri" w:hAnsi="Arial" w:cs="Times New Roman"/>
      <w:kern w:val="1"/>
      <w:sz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0A4D41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F5241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B61900"/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ormalnyWeb">
    <w:name w:val="Normal (Web)"/>
    <w:basedOn w:val="Normalny"/>
    <w:uiPriority w:val="99"/>
    <w:unhideWhenUsed/>
    <w:qFormat/>
    <w:rsid w:val="00B61900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character" w:customStyle="1" w:styleId="StopkaZnak">
    <w:name w:val="Stopka Znak"/>
    <w:aliases w:val="Znak Znak1, Znak Znak"/>
    <w:basedOn w:val="Domylnaczcionkaakapitu"/>
    <w:link w:val="Stopka"/>
    <w:uiPriority w:val="99"/>
    <w:locked/>
    <w:rsid w:val="00B61900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nhideWhenUsed/>
    <w:rsid w:val="00B61900"/>
    <w:pPr>
      <w:tabs>
        <w:tab w:val="center" w:pos="4536"/>
        <w:tab w:val="right" w:pos="9072"/>
      </w:tabs>
      <w:suppressAutoHyphens/>
      <w:spacing w:after="0" w:line="240" w:lineRule="auto"/>
    </w:pPr>
    <w:rPr>
      <w:kern w:val="2"/>
      <w:sz w:val="24"/>
      <w:lang w:eastAsia="ar-SA"/>
    </w:rPr>
  </w:style>
  <w:style w:type="character" w:customStyle="1" w:styleId="StopkaZnak1">
    <w:name w:val="Stopka Znak1"/>
    <w:aliases w:val="Znak Znak"/>
    <w:basedOn w:val="Domylnaczcionkaakapitu"/>
    <w:qFormat/>
    <w:rsid w:val="00B61900"/>
  </w:style>
  <w:style w:type="paragraph" w:styleId="Tekstpodstawowy">
    <w:name w:val="Body Text"/>
    <w:basedOn w:val="Normalny"/>
    <w:link w:val="TekstpodstawowyZnak"/>
    <w:unhideWhenUsed/>
    <w:rsid w:val="00B61900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1900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glowny">
    <w:name w:val="glowny"/>
    <w:basedOn w:val="Stopka"/>
    <w:next w:val="Stopka"/>
    <w:rsid w:val="00B61900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wcity33">
    <w:name w:val="Tekst podstawowy wcięty 33"/>
    <w:basedOn w:val="Normalny"/>
    <w:uiPriority w:val="99"/>
    <w:rsid w:val="00B61900"/>
    <w:pPr>
      <w:tabs>
        <w:tab w:val="left" w:pos="-23705"/>
      </w:tabs>
      <w:suppressAutoHyphens/>
      <w:spacing w:after="0"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eastAsia="ar-SA"/>
    </w:rPr>
  </w:style>
  <w:style w:type="paragraph" w:customStyle="1" w:styleId="awciety">
    <w:name w:val="a) wciety"/>
    <w:basedOn w:val="Normalny"/>
    <w:rsid w:val="00B61900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B61900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B61900"/>
    <w:pPr>
      <w:tabs>
        <w:tab w:val="left" w:pos="16756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1">
    <w:name w:val="WW-Tekst podstawowy wcięty 31"/>
    <w:basedOn w:val="Normalny"/>
    <w:uiPriority w:val="99"/>
    <w:rsid w:val="00B61900"/>
    <w:pPr>
      <w:suppressAutoHyphens/>
      <w:spacing w:after="0"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estern">
    <w:name w:val="western"/>
    <w:basedOn w:val="Normalny"/>
    <w:uiPriority w:val="99"/>
    <w:rsid w:val="00B6190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kstpodstawowywcity34">
    <w:name w:val="Tekst podstawowy wcięty 34"/>
    <w:basedOn w:val="Normalny"/>
    <w:uiPriority w:val="99"/>
    <w:rsid w:val="00B61900"/>
    <w:pPr>
      <w:tabs>
        <w:tab w:val="left" w:pos="-21578"/>
      </w:tabs>
      <w:suppressAutoHyphens/>
      <w:spacing w:after="0"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eastAsia="ar-SA"/>
    </w:rPr>
  </w:style>
  <w:style w:type="paragraph" w:customStyle="1" w:styleId="Akapitzlist2">
    <w:name w:val="Akapit z listą2"/>
    <w:basedOn w:val="Normalny"/>
    <w:qFormat/>
    <w:rsid w:val="00B6190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rsid w:val="00B61900"/>
    <w:pPr>
      <w:ind w:left="680" w:hanging="227"/>
    </w:pPr>
    <w:rPr>
      <w:rFonts w:cs="FrankfurtGothic"/>
    </w:rPr>
  </w:style>
  <w:style w:type="paragraph" w:customStyle="1" w:styleId="10">
    <w:name w:val="1"/>
    <w:basedOn w:val="Normalny"/>
    <w:uiPriority w:val="99"/>
    <w:rsid w:val="00B6190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47">
    <w:name w:val="Font Style47"/>
    <w:rsid w:val="00B61900"/>
    <w:rPr>
      <w:rFonts w:ascii="Tahoma" w:hAnsi="Tahoma" w:cs="Tahoma" w:hint="default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6DE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6DE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96D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6DE3"/>
  </w:style>
  <w:style w:type="paragraph" w:customStyle="1" w:styleId="WW-Listanumerowana">
    <w:name w:val="WW-Lista numerowana"/>
    <w:basedOn w:val="Normalny"/>
    <w:uiPriority w:val="99"/>
    <w:rsid w:val="00F96DE3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F96DE3"/>
    <w:pPr>
      <w:ind w:left="284" w:hanging="284"/>
      <w:jc w:val="both"/>
    </w:pPr>
    <w:rPr>
      <w:lang w:val="x-none"/>
    </w:rPr>
  </w:style>
  <w:style w:type="paragraph" w:customStyle="1" w:styleId="Tekstpodstawowy33">
    <w:name w:val="Tekst podstawowy 33"/>
    <w:basedOn w:val="Normalny"/>
    <w:rsid w:val="00F7183F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3C2FB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E7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B35"/>
  </w:style>
  <w:style w:type="character" w:styleId="Odwoaniedokomentarza">
    <w:name w:val="annotation reference"/>
    <w:basedOn w:val="Domylnaczcionkaakapitu"/>
    <w:uiPriority w:val="99"/>
    <w:semiHidden/>
    <w:unhideWhenUsed/>
    <w:rsid w:val="001E29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9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9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9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96C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5202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qFormat/>
    <w:rsid w:val="00EE252A"/>
    <w:pPr>
      <w:suppressLineNumbers/>
      <w:spacing w:after="0"/>
      <w:jc w:val="both"/>
    </w:pPr>
    <w:rPr>
      <w:kern w:val="0"/>
    </w:rPr>
  </w:style>
  <w:style w:type="paragraph" w:customStyle="1" w:styleId="Nagwektabeli">
    <w:name w:val="Nagłówek tabeli"/>
    <w:basedOn w:val="Zawartotabeli"/>
    <w:qFormat/>
    <w:rsid w:val="00EE252A"/>
    <w:pPr>
      <w:jc w:val="center"/>
    </w:pPr>
    <w:rPr>
      <w:b/>
      <w:bCs/>
      <w:i/>
      <w:iCs/>
    </w:rPr>
  </w:style>
  <w:style w:type="paragraph" w:customStyle="1" w:styleId="Nagwek14">
    <w:name w:val="Nagłówek14"/>
    <w:basedOn w:val="Normalny"/>
    <w:next w:val="Tekstpodstawowy"/>
    <w:qFormat/>
    <w:rsid w:val="00EE252A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NormalnyWeb1">
    <w:name w:val="Normalny (Web)1"/>
    <w:qFormat/>
    <w:rsid w:val="00EE252A"/>
    <w:pPr>
      <w:widowControl w:val="0"/>
      <w:suppressAutoHyphens/>
      <w:spacing w:after="0" w:line="240" w:lineRule="auto"/>
    </w:pPr>
    <w:rPr>
      <w:rFonts w:ascii="Times New Roman" w:eastAsia="Arial" w:hAnsi="Times New Roman" w:cs="Calibri"/>
      <w:kern w:val="2"/>
      <w:sz w:val="20"/>
      <w:szCs w:val="20"/>
      <w:lang w:eastAsia="ar-SA"/>
    </w:rPr>
  </w:style>
  <w:style w:type="paragraph" w:customStyle="1" w:styleId="Listanumerowana1">
    <w:name w:val="Lista numerowana1"/>
    <w:basedOn w:val="Lista"/>
    <w:qFormat/>
    <w:rsid w:val="00EE252A"/>
    <w:pPr>
      <w:tabs>
        <w:tab w:val="left" w:pos="4113"/>
      </w:tabs>
      <w:suppressAutoHyphens/>
      <w:spacing w:before="60" w:after="60" w:line="280" w:lineRule="atLeast"/>
      <w:ind w:left="851" w:hanging="284"/>
      <w:contextualSpacing w:val="0"/>
    </w:pPr>
    <w:rPr>
      <w:rFonts w:ascii="Arial" w:eastAsia="Calibri" w:hAnsi="Arial" w:cs="Arial"/>
      <w:kern w:val="2"/>
      <w:sz w:val="20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EE252A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kern w:val="2"/>
      <w:szCs w:val="20"/>
      <w:lang w:eastAsia="ar-SA"/>
    </w:rPr>
  </w:style>
  <w:style w:type="paragraph" w:styleId="Lista">
    <w:name w:val="List"/>
    <w:basedOn w:val="Normalny"/>
    <w:uiPriority w:val="99"/>
    <w:semiHidden/>
    <w:unhideWhenUsed/>
    <w:rsid w:val="00EE252A"/>
    <w:pPr>
      <w:ind w:left="283" w:hanging="283"/>
      <w:contextualSpacing/>
    </w:pPr>
  </w:style>
  <w:style w:type="character" w:customStyle="1" w:styleId="czeinternetowe">
    <w:name w:val="Łącze internetowe"/>
    <w:rsid w:val="00EE252A"/>
    <w:rPr>
      <w:color w:val="0000FF"/>
      <w:u w:val="single"/>
    </w:rPr>
  </w:style>
  <w:style w:type="character" w:customStyle="1" w:styleId="a21">
    <w:name w:val="a21"/>
    <w:qFormat/>
    <w:rsid w:val="00EE252A"/>
    <w:rPr>
      <w:rFonts w:ascii="Verdana" w:hAnsi="Verdana" w:cs="Verdana"/>
      <w:b/>
      <w:bCs/>
      <w:sz w:val="11"/>
      <w:szCs w:val="11"/>
    </w:rPr>
  </w:style>
  <w:style w:type="character" w:customStyle="1" w:styleId="TytuZnak">
    <w:name w:val="Tytuł Znak"/>
    <w:basedOn w:val="Domylnaczcionkaakapitu"/>
    <w:link w:val="Tytu"/>
    <w:qFormat/>
    <w:rsid w:val="00EE252A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EE252A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EquationCaption">
    <w:name w:val="_Equation Caption"/>
    <w:uiPriority w:val="99"/>
    <w:qFormat/>
    <w:rsid w:val="00EE252A"/>
  </w:style>
  <w:style w:type="paragraph" w:styleId="Tytu">
    <w:name w:val="Title"/>
    <w:basedOn w:val="Normalny"/>
    <w:next w:val="Podtytu"/>
    <w:link w:val="TytuZnak"/>
    <w:qFormat/>
    <w:rsid w:val="00EE252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TytuZnak1">
    <w:name w:val="Tytuł Znak1"/>
    <w:basedOn w:val="Domylnaczcionkaakapitu"/>
    <w:uiPriority w:val="10"/>
    <w:rsid w:val="00EE2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Tekstpodstawowy"/>
    <w:link w:val="PodtytuZnak"/>
    <w:qFormat/>
    <w:rsid w:val="00EE252A"/>
    <w:pPr>
      <w:suppressAutoHyphens/>
      <w:spacing w:after="60" w:line="360" w:lineRule="auto"/>
      <w:jc w:val="center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PodtytuZnak1">
    <w:name w:val="Podtytuł Znak1"/>
    <w:basedOn w:val="Domylnaczcionkaakapitu"/>
    <w:uiPriority w:val="11"/>
    <w:rsid w:val="00EE252A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EE252A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ar-SA"/>
    </w:rPr>
  </w:style>
  <w:style w:type="paragraph" w:customStyle="1" w:styleId="Standard">
    <w:name w:val="Standard"/>
    <w:rsid w:val="00EE252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numbering" w:customStyle="1" w:styleId="Zaimportowanystyl18">
    <w:name w:val="Zaimportowany styl 18"/>
    <w:rsid w:val="00EE252A"/>
    <w:pPr>
      <w:numPr>
        <w:numId w:val="2"/>
      </w:numPr>
    </w:pPr>
  </w:style>
  <w:style w:type="paragraph" w:customStyle="1" w:styleId="4-">
    <w:name w:val="4-"/>
    <w:basedOn w:val="Normalny"/>
    <w:next w:val="Normalny"/>
    <w:qFormat/>
    <w:rsid w:val="00EE252A"/>
    <w:pPr>
      <w:spacing w:after="0"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customStyle="1" w:styleId="Akapitzlist3">
    <w:name w:val="Akapit z listą3"/>
    <w:rsid w:val="00EE252A"/>
    <w:pPr>
      <w:widowControl w:val="0"/>
      <w:suppressAutoHyphens/>
      <w:spacing w:after="0" w:line="240" w:lineRule="auto"/>
      <w:ind w:left="720"/>
    </w:pPr>
    <w:rPr>
      <w:rFonts w:ascii="Times New Roman" w:eastAsia="Arial" w:hAnsi="Times New Roman" w:cs="Calibri"/>
      <w:kern w:val="1"/>
      <w:sz w:val="20"/>
      <w:szCs w:val="20"/>
      <w:lang w:eastAsia="ar-SA"/>
    </w:rPr>
  </w:style>
  <w:style w:type="paragraph" w:customStyle="1" w:styleId="Textbody">
    <w:name w:val="Text body"/>
    <w:basedOn w:val="Normalny"/>
    <w:rsid w:val="001A11C9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A3E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3E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kapitzlist4">
    <w:name w:val="Akapit z listą4"/>
    <w:basedOn w:val="Normalny"/>
    <w:rsid w:val="006356F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Domylnaczcionkaakapitu6">
    <w:name w:val="Domyślna czcionka akapitu6"/>
    <w:rsid w:val="006356FE"/>
  </w:style>
  <w:style w:type="paragraph" w:customStyle="1" w:styleId="Domylnie">
    <w:name w:val="Domyślnie"/>
    <w:rsid w:val="001331F2"/>
    <w:pPr>
      <w:widowControl w:val="0"/>
      <w:numPr>
        <w:numId w:val="1"/>
      </w:numPr>
      <w:tabs>
        <w:tab w:val="clear" w:pos="0"/>
        <w:tab w:val="num" w:pos="360"/>
      </w:tabs>
      <w:suppressAutoHyphens/>
      <w:snapToGrid w:val="0"/>
      <w:spacing w:after="0" w:line="360" w:lineRule="auto"/>
      <w:ind w:left="0" w:firstLine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F7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76ECA"/>
    <w:rPr>
      <w:color w:val="605E5C"/>
      <w:shd w:val="clear" w:color="auto" w:fill="E1DFDD"/>
    </w:rPr>
  </w:style>
  <w:style w:type="paragraph" w:customStyle="1" w:styleId="WW-Domylnie">
    <w:name w:val="WW-Domyślnie"/>
    <w:rsid w:val="00525AFD"/>
    <w:pPr>
      <w:widowControl w:val="0"/>
      <w:numPr>
        <w:numId w:val="2"/>
      </w:numPr>
      <w:suppressAutoHyphens/>
      <w:snapToGrid w:val="0"/>
      <w:spacing w:after="0" w:line="36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pionowa">
    <w:name w:val="pionowa"/>
    <w:basedOn w:val="Normalny"/>
    <w:rsid w:val="0077449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0"/>
      <w:szCs w:val="20"/>
      <w:lang w:eastAsia="zh-CN"/>
    </w:rPr>
  </w:style>
  <w:style w:type="character" w:customStyle="1" w:styleId="WW8Num1z4">
    <w:name w:val="WW8Num1z4"/>
    <w:rsid w:val="00A31C90"/>
  </w:style>
  <w:style w:type="character" w:customStyle="1" w:styleId="iceouttxt">
    <w:name w:val="iceouttxt"/>
    <w:basedOn w:val="Domylnaczcionkaakapitu"/>
    <w:rsid w:val="00172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5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6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65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62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09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3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0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27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3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68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0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72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20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8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29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54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1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czestochowa.pl/przetargi/71430" TargetMode="External"/><Relationship Id="rId13" Type="http://schemas.openxmlformats.org/officeDocument/2006/relationships/hyperlink" Target="https://miniportal.uzp.gov.p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zp.gov.pl/__data/assets/pdf_file/0016/47401/Jak-nalezy-podpisac-oferte-w-postaci-elektronicznej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ozek@czestochowa.um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er@czestochowa.um.gov.pl" TargetMode="External"/><Relationship Id="rId10" Type="http://schemas.openxmlformats.org/officeDocument/2006/relationships/hyperlink" Target="https://bip.czestochowa.pl/przetargi/7143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puap.gov.pl/wps/portal/strefa-klienta/katalog-spraw/profil-urzedu/97j3t1ixjk" TargetMode="External"/><Relationship Id="rId14" Type="http://schemas.openxmlformats.org/officeDocument/2006/relationships/hyperlink" Target="mailto:iod@czestochowa.um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2B0BC-A9BF-41A8-849D-C9EAC5E50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71</Pages>
  <Words>13574</Words>
  <Characters>81446</Characters>
  <Application>Microsoft Office Word</Application>
  <DocSecurity>0</DocSecurity>
  <Lines>678</Lines>
  <Paragraphs>189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zleszczynski</dc:creator>
  <cp:keywords/>
  <dc:description/>
  <cp:lastModifiedBy>Aleksandra Bożek</cp:lastModifiedBy>
  <cp:revision>26</cp:revision>
  <dcterms:created xsi:type="dcterms:W3CDTF">2021-08-16T12:26:00Z</dcterms:created>
  <dcterms:modified xsi:type="dcterms:W3CDTF">2021-09-20T11:43:00Z</dcterms:modified>
</cp:coreProperties>
</file>