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6D" w:rsidRDefault="00D729F5" w:rsidP="00CD5E5E">
      <w:pPr>
        <w:spacing w:line="276" w:lineRule="auto"/>
        <w:jc w:val="right"/>
        <w:rPr>
          <w:rFonts w:ascii="Arial" w:hAnsi="Arial" w:cs="Arial"/>
          <w:b/>
          <w:i/>
          <w:sz w:val="20"/>
        </w:rPr>
      </w:pPr>
      <w:r>
        <w:rPr>
          <w:rFonts w:ascii="Arial" w:hAnsi="Arial" w:cs="Arial"/>
          <w:b/>
          <w:i/>
          <w:sz w:val="20"/>
        </w:rPr>
        <w:t>Załącznik nr 2</w:t>
      </w:r>
    </w:p>
    <w:p w:rsidR="0038676D" w:rsidRDefault="00D729F5" w:rsidP="00CD5E5E">
      <w:pPr>
        <w:spacing w:after="360" w:line="276" w:lineRule="auto"/>
        <w:jc w:val="right"/>
        <w:rPr>
          <w:rFonts w:ascii="Arial" w:hAnsi="Arial" w:cs="Arial"/>
          <w:b/>
          <w:i/>
        </w:rPr>
      </w:pPr>
      <w:r>
        <w:rPr>
          <w:rFonts w:ascii="Arial" w:hAnsi="Arial" w:cs="Arial"/>
          <w:b/>
          <w:i/>
          <w:sz w:val="20"/>
        </w:rPr>
        <w:t>do Porozumienia o Współadministrowanie między Prezydentem Miasta Częstochowy a Powiatowym Zespołem do Spraw Orzekania o Niepełnosprawności</w:t>
      </w:r>
    </w:p>
    <w:p w:rsidR="0038676D" w:rsidRDefault="00D729F5" w:rsidP="00CD5E5E">
      <w:pPr>
        <w:spacing w:after="240" w:line="276" w:lineRule="auto"/>
        <w:jc w:val="center"/>
        <w:rPr>
          <w:rFonts w:ascii="Arial" w:hAnsi="Arial" w:cs="Arial"/>
          <w:iCs/>
        </w:rPr>
      </w:pPr>
      <w:r>
        <w:rPr>
          <w:rFonts w:ascii="Arial" w:hAnsi="Arial" w:cs="Arial"/>
          <w:b/>
          <w:i/>
          <w:iCs/>
        </w:rPr>
        <w:t>Informacja o zasadniczej treści wspólnych uzgodnień Współadministratorów wraz z informacją o przetwarzaniu danych osobowych</w:t>
      </w:r>
    </w:p>
    <w:p w:rsidR="0038676D" w:rsidRDefault="00D729F5" w:rsidP="00CD5E5E">
      <w:pPr>
        <w:spacing w:before="240" w:after="160" w:line="276" w:lineRule="auto"/>
        <w:rPr>
          <w:rFonts w:ascii="Arial" w:hAnsi="Arial" w:cs="Arial"/>
          <w:iCs/>
        </w:rPr>
      </w:pPr>
      <w:r>
        <w:rPr>
          <w:rFonts w:ascii="Arial" w:hAnsi="Arial" w:cs="Arial"/>
          <w:iCs/>
        </w:rPr>
        <w:t>Zgodnie z art. 13 i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Arial" w:hAnsi="Arial" w:cs="Arial"/>
          <w:b/>
          <w:iCs/>
        </w:rPr>
        <w:t>RODO</w:t>
      </w:r>
      <w:r>
        <w:rPr>
          <w:rFonts w:ascii="Arial" w:hAnsi="Arial" w:cs="Arial"/>
          <w:iCs/>
        </w:rPr>
        <w:t>") informujemy o tym, że wspólnie przetwarzamy Państwa dane osobowe oraz informujemy o zasadniczej treści wspólnych uzgodnień Współadministratorów.</w:t>
      </w:r>
    </w:p>
    <w:p w:rsidR="0038676D" w:rsidRDefault="00D729F5" w:rsidP="00CD5E5E">
      <w:pPr>
        <w:spacing w:after="160" w:line="276" w:lineRule="auto"/>
        <w:jc w:val="both"/>
        <w:rPr>
          <w:rFonts w:ascii="Arial" w:eastAsia="Times New Roman" w:hAnsi="Arial" w:cs="Arial"/>
          <w:b/>
        </w:rPr>
      </w:pPr>
      <w:r>
        <w:rPr>
          <w:rFonts w:ascii="Arial" w:hAnsi="Arial" w:cs="Arial"/>
          <w:b/>
          <w:iCs/>
        </w:rPr>
        <w:t>Współadministratorami</w:t>
      </w:r>
      <w:r>
        <w:rPr>
          <w:rFonts w:ascii="Arial" w:hAnsi="Arial" w:cs="Arial"/>
          <w:iCs/>
        </w:rPr>
        <w:t xml:space="preserve"> Państwa danych osobowych są:</w:t>
      </w:r>
    </w:p>
    <w:p w:rsidR="0038676D" w:rsidRDefault="00D729F5" w:rsidP="00CD5E5E">
      <w:pPr>
        <w:spacing w:after="160" w:line="276" w:lineRule="auto"/>
        <w:rPr>
          <w:rFonts w:ascii="Arial" w:hAnsi="Arial" w:cs="Arial"/>
          <w:b/>
          <w:iCs/>
        </w:rPr>
      </w:pPr>
      <w:r>
        <w:rPr>
          <w:rFonts w:ascii="Arial" w:eastAsia="Times New Roman" w:hAnsi="Arial" w:cs="Arial"/>
          <w:b/>
        </w:rPr>
        <w:t>Prezydent Miasta Częstochowy</w:t>
      </w:r>
      <w:r>
        <w:rPr>
          <w:rFonts w:ascii="Arial" w:eastAsia="Times New Roman" w:hAnsi="Arial" w:cs="Arial"/>
        </w:rPr>
        <w:t xml:space="preserve"> z siedzibą w Częstochowie (42-217) przy ul. Śląskiej 11/13 </w:t>
      </w:r>
      <w:r>
        <w:rPr>
          <w:rFonts w:ascii="Arial" w:hAnsi="Arial" w:cs="Arial"/>
          <w:iCs/>
        </w:rPr>
        <w:t xml:space="preserve">(dalej </w:t>
      </w:r>
      <w:r>
        <w:rPr>
          <w:rFonts w:ascii="Arial" w:hAnsi="Arial" w:cs="Arial"/>
          <w:b/>
          <w:iCs/>
        </w:rPr>
        <w:t>„Współadministrator – Prezydent”</w:t>
      </w:r>
      <w:r>
        <w:rPr>
          <w:rFonts w:ascii="Arial" w:hAnsi="Arial" w:cs="Arial"/>
          <w:iCs/>
        </w:rPr>
        <w:t>)</w:t>
      </w:r>
    </w:p>
    <w:p w:rsidR="0038676D" w:rsidRDefault="00D729F5" w:rsidP="00CD5E5E">
      <w:pPr>
        <w:spacing w:after="160" w:line="276" w:lineRule="auto"/>
        <w:rPr>
          <w:rFonts w:ascii="Arial" w:hAnsi="Arial" w:cs="Arial"/>
          <w:iCs/>
        </w:rPr>
      </w:pPr>
      <w:r>
        <w:rPr>
          <w:rFonts w:ascii="Arial" w:hAnsi="Arial" w:cs="Arial"/>
          <w:b/>
          <w:iCs/>
        </w:rPr>
        <w:t>Powiatowy Zespół do Spraw Orzekania o Niepełnosprawności w Częstochowie</w:t>
      </w:r>
      <w:r>
        <w:rPr>
          <w:rFonts w:ascii="Arial" w:hAnsi="Arial" w:cs="Arial"/>
          <w:iCs/>
        </w:rPr>
        <w:t xml:space="preserve"> (42-216) Aleja Niepodległości 20/22 (dalej </w:t>
      </w:r>
      <w:r>
        <w:rPr>
          <w:rFonts w:ascii="Arial" w:hAnsi="Arial" w:cs="Arial"/>
          <w:b/>
          <w:iCs/>
        </w:rPr>
        <w:t>„Wspoładministrator – </w:t>
      </w:r>
      <w:r>
        <w:rPr>
          <w:rFonts w:ascii="Arial" w:hAnsi="Arial" w:cs="Arial"/>
          <w:b/>
        </w:rPr>
        <w:t>PZOoN</w:t>
      </w:r>
      <w:r>
        <w:rPr>
          <w:rFonts w:ascii="Arial" w:hAnsi="Arial" w:cs="Arial"/>
          <w:b/>
          <w:iCs/>
        </w:rPr>
        <w:t>”</w:t>
      </w:r>
      <w:r>
        <w:rPr>
          <w:rFonts w:ascii="Arial" w:hAnsi="Arial" w:cs="Arial"/>
          <w:iCs/>
        </w:rPr>
        <w:t>)</w:t>
      </w:r>
    </w:p>
    <w:p w:rsidR="0038676D" w:rsidRDefault="00D729F5" w:rsidP="00CD5E5E">
      <w:pPr>
        <w:spacing w:after="160" w:line="276" w:lineRule="auto"/>
        <w:ind w:left="568" w:hanging="568"/>
        <w:jc w:val="both"/>
        <w:rPr>
          <w:rFonts w:ascii="Arial" w:hAnsi="Arial" w:cs="Arial"/>
          <w:iCs/>
        </w:rPr>
      </w:pPr>
      <w:r>
        <w:rPr>
          <w:rFonts w:ascii="Arial" w:hAnsi="Arial" w:cs="Arial"/>
          <w:iCs/>
        </w:rPr>
        <w:t xml:space="preserve">razem zwani </w:t>
      </w:r>
      <w:r>
        <w:rPr>
          <w:rFonts w:ascii="Arial" w:hAnsi="Arial" w:cs="Arial"/>
          <w:b/>
          <w:iCs/>
        </w:rPr>
        <w:t>„Współadministratorami”</w:t>
      </w:r>
    </w:p>
    <w:p w:rsidR="0038676D" w:rsidRDefault="00D729F5" w:rsidP="00CD5E5E">
      <w:pPr>
        <w:numPr>
          <w:ilvl w:val="0"/>
          <w:numId w:val="5"/>
        </w:numPr>
        <w:spacing w:after="120" w:line="276" w:lineRule="auto"/>
        <w:ind w:left="714" w:hanging="357"/>
        <w:rPr>
          <w:rFonts w:ascii="Arial" w:eastAsia="Times New Roman" w:hAnsi="Arial" w:cs="Arial"/>
          <w:iCs/>
          <w:shd w:val="clear" w:color="auto" w:fill="FFFFFF"/>
        </w:rPr>
      </w:pPr>
      <w:r>
        <w:rPr>
          <w:rFonts w:ascii="Arial" w:hAnsi="Arial" w:cs="Arial"/>
          <w:iCs/>
        </w:rPr>
        <w:t>Współadministrator – Prezydent i Współadministrator – </w:t>
      </w:r>
      <w:r>
        <w:rPr>
          <w:rFonts w:ascii="Arial" w:hAnsi="Arial" w:cs="Arial"/>
        </w:rPr>
        <w:t>PZOoN</w:t>
      </w:r>
      <w:r>
        <w:rPr>
          <w:rFonts w:ascii="Arial" w:hAnsi="Arial" w:cs="Arial"/>
          <w:iCs/>
        </w:rPr>
        <w:t xml:space="preserve"> wspólnie administrują Państwa danymi osobowymi w następujących celach:</w:t>
      </w:r>
    </w:p>
    <w:p w:rsidR="0038676D" w:rsidRDefault="00D729F5" w:rsidP="00CD5E5E">
      <w:pPr>
        <w:numPr>
          <w:ilvl w:val="0"/>
          <w:numId w:val="3"/>
        </w:numPr>
        <w:spacing w:after="60" w:line="276" w:lineRule="auto"/>
        <w:rPr>
          <w:rFonts w:ascii="Arial" w:eastAsia="Times New Roman" w:hAnsi="Arial" w:cs="Arial"/>
          <w:iCs/>
          <w:shd w:val="clear" w:color="auto" w:fill="FFFFFF"/>
        </w:rPr>
      </w:pPr>
      <w:r>
        <w:rPr>
          <w:rFonts w:ascii="Arial" w:eastAsia="Times New Roman" w:hAnsi="Arial" w:cs="Arial"/>
          <w:iCs/>
          <w:shd w:val="clear" w:color="auto" w:fill="FFFFFF"/>
        </w:rPr>
        <w:t>wydania orzeczenia o niepełnosprawności, stopniu niepełnosprawności lub o wskazaniach do ulg i uprawnień, na podstawie ustawy z dnia 27 sierpnia 1997 r. o rehabilitacji zawodowej i społecznej oraz zatrudnianiu osób niepełnosprawnych (Dz.U. z 2020 r. poz. 426 z póżn.zm.),</w:t>
      </w:r>
    </w:p>
    <w:p w:rsidR="0038676D" w:rsidRDefault="00D729F5" w:rsidP="00CD5E5E">
      <w:pPr>
        <w:pStyle w:val="Tekstpodstawowy"/>
        <w:numPr>
          <w:ilvl w:val="0"/>
          <w:numId w:val="3"/>
        </w:numPr>
        <w:spacing w:after="60"/>
        <w:rPr>
          <w:rFonts w:ascii="Arial" w:eastAsia="Times New Roman" w:hAnsi="Arial" w:cs="Arial"/>
          <w:iCs/>
          <w:shd w:val="clear" w:color="auto" w:fill="FFFFFF"/>
        </w:rPr>
      </w:pPr>
      <w:r>
        <w:rPr>
          <w:rFonts w:ascii="Arial" w:eastAsia="Times New Roman" w:hAnsi="Arial" w:cs="Arial"/>
          <w:iCs/>
          <w:shd w:val="clear" w:color="auto" w:fill="FFFFFF"/>
        </w:rPr>
        <w:t>wydania legitymacji dokumentującej niepełnosprawność lub stopień niepełnosprawności, na podstawie ustawy z dnia 27 sierpnia 1997 r. o rehabilitacji zawodowej i społecznej oraz zatrudnianiu osób niepełnosprawnych,</w:t>
      </w:r>
    </w:p>
    <w:p w:rsidR="0038676D" w:rsidRDefault="00D729F5" w:rsidP="00CD5E5E">
      <w:pPr>
        <w:pStyle w:val="Tekstpodstawowy"/>
        <w:numPr>
          <w:ilvl w:val="0"/>
          <w:numId w:val="3"/>
        </w:numPr>
        <w:spacing w:after="60"/>
        <w:rPr>
          <w:rFonts w:ascii="Arial" w:hAnsi="Arial" w:cs="Arial"/>
          <w:iCs/>
        </w:rPr>
      </w:pPr>
      <w:r>
        <w:rPr>
          <w:rFonts w:ascii="Arial" w:eastAsia="Times New Roman" w:hAnsi="Arial" w:cs="Arial"/>
          <w:iCs/>
          <w:shd w:val="clear" w:color="auto" w:fill="FFFFFF"/>
        </w:rPr>
        <w:t>wydania karty parkingowej na postawie Ustawy z dnia 20 czerwca 1997 r. Prawo o ruchu drogowym (t.j. Dz.U. z 2020 r. poz.110 z późn. zm.).</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 xml:space="preserve">Obiorcami Państwa danych osobowych jest Ministerstwo Rodziny, Pracy i Polityki Społecznej (ul. Nowogrodzka 1/3/5, 00-513 Warszawa), któremu Współadministrator – PZOoN na podstawie zawartej umowy powierzył przetwarzanie danych osobowych oraz podmioty wspierające </w:t>
      </w:r>
      <w:r>
        <w:rPr>
          <w:rFonts w:ascii="Arial" w:hAnsi="Arial" w:cs="Arial"/>
        </w:rPr>
        <w:t>Współa</w:t>
      </w:r>
      <w:r>
        <w:rPr>
          <w:rFonts w:ascii="Arial" w:hAnsi="Arial" w:cs="Arial"/>
          <w:iCs/>
        </w:rPr>
        <w:t xml:space="preserve">dministratora – Prezydenta w wypełnianiu uprawnień i obowiązków oraz świadczeniu usług, w tym zapewniających asystę i wsparcie techniczne dla użytkowanych w Urzędzie systemów informatycznych tj. m.in. – podmiot serwisujący system EZD (elektronicznego zarządzania dokumentami), system </w:t>
      </w:r>
      <w:r>
        <w:rPr>
          <w:rFonts w:ascii="Arial" w:hAnsi="Arial" w:cs="Arial"/>
          <w:iCs/>
        </w:rPr>
        <w:lastRenderedPageBreak/>
        <w:t>poczty elektronicznej przy czym zakres przekazania danych tym odbiorcom ograniczony jest wyłącznie do możliwości zapoznania się z tymi danymi w związku ze świadczeniem usług wsparcia technicznego i usuwaniem awarii. Odrębną kategorią odbiorców, którym mogą być ujawnione Państwa dane są podmioty uprawnione do obsługi doręczeń (Poczta Polska, kurierzy, itp.), podmioty świadczące usługi doręczania przy użyciu środków komunikacji elektronicznej (ePUAP, SEKAP, itp.).</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Planujemy przechowywać Państwa dane w okresie niezbędnym do spełnienia celu, a następnie przez okres zgodny z przepisami dotyczącymi archiwizacji dokumentów tj. przez okres 10 lat od 1 stycznia roku następującego po roku zakończenia sprawy, zgodnie z rozporządzeniem Prezesa Rady Ministrów z dnia 18 stycznia 2011 r. w sprawie instrukcji kancelaryjnej, jednolitych rzeczowych wykazów akt oraz instrukcji w sprawie organizacji i zakresu działania archiwów zakładowych. (Dz. U. z 2011 r. nr 14, poz. 67).</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Na zasadach określonych przepisami RODO przysługuje Państwu prawo żądania od Współadministratorów dostępu do treści swoich danych osobowych, żądania sprostowania swoich danych osobowych lub ograniczenia przetwarzania danych osobowych.</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W zakresie, w jakim przetwarzanie jest niezbędne do wykonania zadania realizowanego w interesie publicznym lub w ramach sprawowania władzy publicznej powierzonej Współadministratorom, przysługuje Państwu prawo wniesienia sprzeciwu wobec przetwarzania Państwa danych osobowych.</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Jeśli Państwo uznają że przetwarzanie ich danych osobowych narusza przepisy o ochronie danych osobowych przysługuje Państwu prawo wniesienia skargi do organu nadzorczego, którym jest Prezes Urzędu Ochrony Danych Osobowych. (Prezes Urzędu Ochrony Danych Osobowych, 00-193 Warszawa, ul. Stawki 2, tel. 22 531 03 00).</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 xml:space="preserve">Podanie danych osobowych jest wymogiem wynikającym z przepisów ustawy o rehabilitacji zawodowej i społecznej oraz zatrudnianiu osób niepełnosprawnych. Brak danych spowoduje, że nie będzie możliwe: </w:t>
      </w:r>
      <w:r>
        <w:rPr>
          <w:rFonts w:ascii="Arial" w:eastAsia="Times New Roman" w:hAnsi="Arial" w:cs="Arial"/>
          <w:iCs/>
          <w:shd w:val="clear" w:color="auto" w:fill="FFFFFF"/>
        </w:rPr>
        <w:t>wydanie orzeczenia o niepełnosprawności, stopniu niepełnosprawności lub o wskazaniach do ulg i uprawnień, wydanie legitymacji dokumentującej niepełnosprawność lub stopień niepełnosprawności, wydanie karty parkingowej.</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W związku z przetwarzaniem Państwa danych osobowych również informujemy, że:</w:t>
      </w:r>
    </w:p>
    <w:p w:rsidR="0038676D" w:rsidRDefault="00D729F5" w:rsidP="00CD5E5E">
      <w:pPr>
        <w:numPr>
          <w:ilvl w:val="0"/>
          <w:numId w:val="2"/>
        </w:numPr>
        <w:spacing w:line="276" w:lineRule="auto"/>
        <w:rPr>
          <w:rFonts w:ascii="Arial" w:hAnsi="Arial" w:cs="Arial"/>
          <w:iCs/>
        </w:rPr>
      </w:pPr>
      <w:r>
        <w:rPr>
          <w:rFonts w:ascii="Arial" w:hAnsi="Arial" w:cs="Arial"/>
          <w:iCs/>
        </w:rPr>
        <w:t>Współadministratorzy oświadczają, że przetwarzają Państwa dane osobowe zgodnie z zasadami dotyczącymi przetwarzania danych osobowych określonymi w art. 5 RODO,</w:t>
      </w:r>
    </w:p>
    <w:p w:rsidR="0038676D" w:rsidRDefault="00D729F5" w:rsidP="00CD5E5E">
      <w:pPr>
        <w:numPr>
          <w:ilvl w:val="0"/>
          <w:numId w:val="2"/>
        </w:numPr>
        <w:spacing w:line="276" w:lineRule="auto"/>
        <w:rPr>
          <w:rFonts w:ascii="Arial" w:hAnsi="Arial" w:cs="Arial"/>
          <w:iCs/>
        </w:rPr>
      </w:pPr>
      <w:r>
        <w:rPr>
          <w:rFonts w:ascii="Arial" w:hAnsi="Arial" w:cs="Arial"/>
          <w:iCs/>
        </w:rPr>
        <w:lastRenderedPageBreak/>
        <w:t>Współadministrator – Prezydent przechowuje wszelką dokumentację dotyczącą współadministrowania, dla potrzeb spełnienia wymogu rozliczalności,</w:t>
      </w:r>
    </w:p>
    <w:p w:rsidR="0038676D" w:rsidRDefault="00D729F5" w:rsidP="00CD5E5E">
      <w:pPr>
        <w:numPr>
          <w:ilvl w:val="0"/>
          <w:numId w:val="2"/>
        </w:numPr>
        <w:spacing w:line="276" w:lineRule="auto"/>
        <w:rPr>
          <w:rFonts w:ascii="Arial" w:hAnsi="Arial" w:cs="Arial"/>
          <w:iCs/>
        </w:rPr>
      </w:pPr>
      <w:r>
        <w:rPr>
          <w:rFonts w:ascii="Arial" w:hAnsi="Arial" w:cs="Arial"/>
          <w:iCs/>
        </w:rPr>
        <w:t>Współadministratorzy nie przekazują Państwa danych osobowych poza EOG,</w:t>
      </w:r>
    </w:p>
    <w:p w:rsidR="0038676D" w:rsidRDefault="00D729F5" w:rsidP="00CD5E5E">
      <w:pPr>
        <w:numPr>
          <w:ilvl w:val="0"/>
          <w:numId w:val="2"/>
        </w:numPr>
        <w:spacing w:line="276" w:lineRule="auto"/>
        <w:rPr>
          <w:rFonts w:ascii="Arial" w:hAnsi="Arial" w:cs="Arial"/>
          <w:iCs/>
        </w:rPr>
      </w:pPr>
      <w:r>
        <w:rPr>
          <w:rFonts w:ascii="Arial" w:hAnsi="Arial" w:cs="Arial"/>
          <w:iCs/>
        </w:rPr>
        <w:t>Współadministratorzy zobowiązują się do ograniczenia dostępu do Państwa danych osobowych wyłącznie do osób, których dostęp do danych osobowych jest potrzebny dla realizacji wyżej wymienionych celów. Dodatkowo Współadministratorzy zapewniają, że do przetwarzania danych osobowych dopuszczają wyłącznie osoby, które mają imienne upoważnienie nadane przez Współadministratora – PZOoN lub Współadministratora – Prezydenta oraz, że osoby dopuszczone do przetwarzania danych osobowych</w:t>
      </w:r>
      <w:r>
        <w:rPr>
          <w:rFonts w:ascii="Arial" w:hAnsi="Arial" w:cs="Arial"/>
        </w:rPr>
        <w:t xml:space="preserve"> podpisały oświadczenie osoby świadczącej pracę na rzecz Urzędu, zgodnie z zapisami Polityki Bezpieczeństwa Informacji Urzędu Miasta Częstochowy</w:t>
      </w:r>
      <w:r>
        <w:rPr>
          <w:rFonts w:ascii="Arial" w:hAnsi="Arial" w:cs="Arial"/>
          <w:iCs/>
        </w:rPr>
        <w:t>, a także osoby zostały uprzednio przeszkolone z zasad i przepisów o ochronie danych osobowych,</w:t>
      </w:r>
    </w:p>
    <w:p w:rsidR="0038676D" w:rsidRDefault="00D729F5" w:rsidP="00CD5E5E">
      <w:pPr>
        <w:numPr>
          <w:ilvl w:val="0"/>
          <w:numId w:val="2"/>
        </w:numPr>
        <w:spacing w:line="276" w:lineRule="auto"/>
        <w:rPr>
          <w:rFonts w:ascii="Arial" w:hAnsi="Arial" w:cs="Arial"/>
        </w:rPr>
      </w:pPr>
      <w:r>
        <w:rPr>
          <w:rFonts w:ascii="Arial" w:hAnsi="Arial" w:cs="Arial"/>
          <w:iCs/>
        </w:rPr>
        <w:t xml:space="preserve">Współadministratorzy zapewniają odpowiedni poziom bezpieczeństwa danych osobowych. Współadministratorzy w celu zapewnienia bezpieczeństwa zapewniają: </w:t>
      </w:r>
    </w:p>
    <w:p w:rsidR="0038676D" w:rsidRDefault="00D729F5" w:rsidP="00CD5E5E">
      <w:pPr>
        <w:numPr>
          <w:ilvl w:val="0"/>
          <w:numId w:val="6"/>
        </w:numPr>
        <w:spacing w:line="276" w:lineRule="auto"/>
        <w:rPr>
          <w:rFonts w:ascii="Arial" w:hAnsi="Arial" w:cs="Arial"/>
        </w:rPr>
      </w:pPr>
      <w:r>
        <w:rPr>
          <w:rFonts w:ascii="Arial" w:hAnsi="Arial" w:cs="Arial"/>
        </w:rPr>
        <w:t>zdolność do ciągłego zapewnienia poufności, integralności, dostępności i odporności systemów i usług przetwarzania danych osobowych,</w:t>
      </w:r>
    </w:p>
    <w:p w:rsidR="0038676D" w:rsidRDefault="00D729F5" w:rsidP="00CD5E5E">
      <w:pPr>
        <w:numPr>
          <w:ilvl w:val="0"/>
          <w:numId w:val="6"/>
        </w:numPr>
        <w:spacing w:line="276" w:lineRule="auto"/>
        <w:rPr>
          <w:rFonts w:ascii="Arial" w:hAnsi="Arial" w:cs="Arial"/>
        </w:rPr>
      </w:pPr>
      <w:r>
        <w:rPr>
          <w:rFonts w:ascii="Arial" w:hAnsi="Arial" w:cs="Arial"/>
        </w:rPr>
        <w:t>zdolność do szybkiego przywrócenia dostępności danych osobowych i dostępu do nich w razie incydentu fizycznego lub technicznego,</w:t>
      </w:r>
    </w:p>
    <w:p w:rsidR="0038676D" w:rsidRDefault="00D729F5" w:rsidP="00CD5E5E">
      <w:pPr>
        <w:numPr>
          <w:ilvl w:val="0"/>
          <w:numId w:val="6"/>
        </w:numPr>
        <w:spacing w:line="276" w:lineRule="auto"/>
        <w:rPr>
          <w:rFonts w:ascii="Arial" w:hAnsi="Arial" w:cs="Arial"/>
        </w:rPr>
      </w:pPr>
      <w:r>
        <w:rPr>
          <w:rFonts w:ascii="Arial" w:hAnsi="Arial" w:cs="Arial"/>
        </w:rPr>
        <w:t>regularne testowanie, mierzenie i ocenianie skuteczności środków technicznych i organizacyjnych służących zapewnieniu bezpieczeństwa przetwarzania,</w:t>
      </w:r>
    </w:p>
    <w:p w:rsidR="0038676D" w:rsidRDefault="00D729F5" w:rsidP="00CD5E5E">
      <w:pPr>
        <w:numPr>
          <w:ilvl w:val="0"/>
          <w:numId w:val="6"/>
        </w:numPr>
        <w:spacing w:line="276" w:lineRule="auto"/>
        <w:rPr>
          <w:rFonts w:ascii="Arial" w:hAnsi="Arial" w:cs="Arial"/>
          <w:iCs/>
        </w:rPr>
      </w:pPr>
      <w:r>
        <w:rPr>
          <w:rFonts w:ascii="Arial" w:hAnsi="Arial" w:cs="Arial"/>
        </w:rPr>
        <w:t xml:space="preserve">w miarę potrzeb i możliwości </w:t>
      </w:r>
      <w:r>
        <w:rPr>
          <w:rFonts w:ascii="Arial" w:hAnsi="Arial" w:cs="Arial"/>
          <w:iCs/>
        </w:rPr>
        <w:t>Współadministratorzy</w:t>
      </w:r>
      <w:r>
        <w:rPr>
          <w:rFonts w:ascii="Arial" w:hAnsi="Arial" w:cs="Arial"/>
          <w:i/>
          <w:iCs/>
        </w:rPr>
        <w:t xml:space="preserve"> </w:t>
      </w:r>
      <w:r>
        <w:rPr>
          <w:rFonts w:ascii="Arial" w:hAnsi="Arial" w:cs="Arial"/>
          <w:iCs/>
        </w:rPr>
        <w:t xml:space="preserve">zobowiązują się do </w:t>
      </w:r>
      <w:r>
        <w:rPr>
          <w:rFonts w:ascii="Arial" w:hAnsi="Arial" w:cs="Arial"/>
        </w:rPr>
        <w:t>stosowania, tam gdzie ryzyko tego wymaga, szyfrowania danych osobowych.</w:t>
      </w:r>
    </w:p>
    <w:p w:rsidR="0038676D" w:rsidRDefault="00D729F5" w:rsidP="00CD5E5E">
      <w:pPr>
        <w:numPr>
          <w:ilvl w:val="0"/>
          <w:numId w:val="2"/>
        </w:numPr>
        <w:spacing w:after="120" w:line="276" w:lineRule="auto"/>
        <w:ind w:left="1071" w:hanging="357"/>
        <w:rPr>
          <w:rFonts w:ascii="Arial" w:hAnsi="Arial" w:cs="Arial"/>
          <w:iCs/>
        </w:rPr>
      </w:pPr>
      <w:r>
        <w:rPr>
          <w:rFonts w:ascii="Arial" w:hAnsi="Arial" w:cs="Arial"/>
          <w:iCs/>
        </w:rPr>
        <w:t>Współadministratorzy</w:t>
      </w:r>
      <w:r>
        <w:rPr>
          <w:rFonts w:ascii="Arial" w:hAnsi="Arial" w:cs="Arial"/>
          <w:szCs w:val="18"/>
        </w:rPr>
        <w:t xml:space="preserve"> mogą powierzyć przetwarzanie danych osobowych podmiotowi przetwarzającemu przy zachowaniu wymogów wynikających z RODO, a w szczególności wymogów z art. 28 RODO.</w:t>
      </w:r>
    </w:p>
    <w:p w:rsidR="0038676D" w:rsidRDefault="00D729F5" w:rsidP="00CD5E5E">
      <w:pPr>
        <w:numPr>
          <w:ilvl w:val="0"/>
          <w:numId w:val="5"/>
        </w:numPr>
        <w:spacing w:after="120" w:line="276" w:lineRule="auto"/>
        <w:ind w:left="714" w:hanging="357"/>
        <w:rPr>
          <w:rFonts w:ascii="Arial" w:hAnsi="Arial" w:cs="Arial"/>
          <w:iCs/>
        </w:rPr>
      </w:pPr>
      <w:r>
        <w:rPr>
          <w:rFonts w:ascii="Arial" w:hAnsi="Arial" w:cs="Arial"/>
          <w:iCs/>
        </w:rPr>
        <w:t>We wszelkich sprawach dotyczących ochrony Państwa danych osobowych można kontaktować się zarówno ze Współadministratorem – Prezydentem jak i ze Współadministratorem – </w:t>
      </w:r>
      <w:r>
        <w:rPr>
          <w:rFonts w:ascii="Arial" w:hAnsi="Arial" w:cs="Arial"/>
        </w:rPr>
        <w:t>PZOoN</w:t>
      </w:r>
      <w:r>
        <w:rPr>
          <w:rFonts w:ascii="Arial" w:hAnsi="Arial" w:cs="Arial"/>
          <w:iCs/>
        </w:rPr>
        <w:t xml:space="preserve">, ale to Współadministrator – PZOoN będzie Państwu udzielał odpowiedzi na wnioski i żądania. Za komunikację w zakresie realizacji Państwa praw odpowiada </w:t>
      </w:r>
      <w:r>
        <w:rPr>
          <w:rFonts w:ascii="Arial" w:hAnsi="Arial" w:cs="Arial"/>
          <w:b/>
          <w:iCs/>
        </w:rPr>
        <w:t>Inspektor Ochrony Danych Współadministratora – PZOoN</w:t>
      </w:r>
      <w:r>
        <w:rPr>
          <w:rFonts w:ascii="Arial" w:hAnsi="Arial" w:cs="Arial"/>
          <w:iCs/>
        </w:rPr>
        <w:t>, do którego należy kierować wszelką korespondencję związaną z ochroną danych osobowych:</w:t>
      </w:r>
    </w:p>
    <w:p w:rsidR="0038676D" w:rsidRDefault="00D729F5" w:rsidP="00CD5E5E">
      <w:pPr>
        <w:numPr>
          <w:ilvl w:val="0"/>
          <w:numId w:val="4"/>
        </w:numPr>
        <w:spacing w:line="276" w:lineRule="auto"/>
        <w:rPr>
          <w:rFonts w:ascii="Arial" w:hAnsi="Arial" w:cs="Arial"/>
          <w:iCs/>
        </w:rPr>
      </w:pPr>
      <w:r>
        <w:rPr>
          <w:rFonts w:ascii="Arial" w:hAnsi="Arial" w:cs="Arial"/>
          <w:iCs/>
        </w:rPr>
        <w:lastRenderedPageBreak/>
        <w:t>pocztą na adres Urząd Miasta Częstochowy, ul. Śląska 11/13, 42-217 Częstochowa</w:t>
      </w:r>
      <w:r>
        <w:rPr>
          <w:rFonts w:ascii="Arial" w:hAnsi="Arial" w:cs="Arial"/>
        </w:rPr>
        <w:t>,</w:t>
      </w:r>
      <w:r>
        <w:rPr>
          <w:rFonts w:ascii="Arial" w:hAnsi="Arial" w:cs="Arial"/>
          <w:iCs/>
        </w:rPr>
        <w:t xml:space="preserve"> (najlepiej z dopiskiem </w:t>
      </w:r>
      <w:r>
        <w:rPr>
          <w:rFonts w:ascii="Arial" w:hAnsi="Arial" w:cs="Arial"/>
          <w:b/>
          <w:iCs/>
        </w:rPr>
        <w:t>„Inspektor ochrony danych PZOoN”</w:t>
      </w:r>
      <w:r>
        <w:rPr>
          <w:rFonts w:ascii="Arial" w:hAnsi="Arial" w:cs="Arial"/>
          <w:iCs/>
        </w:rPr>
        <w:t>)</w:t>
      </w:r>
    </w:p>
    <w:p w:rsidR="0038676D" w:rsidRDefault="00D729F5" w:rsidP="00CD5E5E">
      <w:pPr>
        <w:numPr>
          <w:ilvl w:val="0"/>
          <w:numId w:val="4"/>
        </w:numPr>
        <w:spacing w:line="276" w:lineRule="auto"/>
        <w:rPr>
          <w:rFonts w:ascii="Arial" w:hAnsi="Arial" w:cs="Arial"/>
          <w:iCs/>
        </w:rPr>
      </w:pPr>
      <w:r>
        <w:rPr>
          <w:rFonts w:ascii="Arial" w:hAnsi="Arial" w:cs="Arial"/>
          <w:iCs/>
        </w:rPr>
        <w:t xml:space="preserve">emailem na adres </w:t>
      </w:r>
      <w:hyperlink r:id="rId7" w:history="1">
        <w:r>
          <w:rPr>
            <w:rStyle w:val="Hipercze1"/>
            <w:rFonts w:ascii="Arial" w:hAnsi="Arial" w:cs="Arial"/>
            <w:iCs/>
          </w:rPr>
          <w:t>iod@czestochowa.um.gov.pl</w:t>
        </w:r>
      </w:hyperlink>
      <w:r>
        <w:rPr>
          <w:rFonts w:ascii="Arial" w:hAnsi="Arial" w:cs="Arial"/>
          <w:iCs/>
        </w:rPr>
        <w:t xml:space="preserve"> (przy czym należy pamiętać o opatrzeniu emaila podpisem elektronicznym), </w:t>
      </w:r>
    </w:p>
    <w:p w:rsidR="0038676D" w:rsidRDefault="00D729F5" w:rsidP="00CD5E5E">
      <w:pPr>
        <w:numPr>
          <w:ilvl w:val="0"/>
          <w:numId w:val="4"/>
        </w:numPr>
        <w:spacing w:line="276" w:lineRule="auto"/>
        <w:rPr>
          <w:rFonts w:ascii="Arial" w:hAnsi="Arial" w:cs="Arial"/>
          <w:iCs/>
        </w:rPr>
      </w:pPr>
      <w:r>
        <w:rPr>
          <w:rFonts w:ascii="Arial" w:hAnsi="Arial" w:cs="Arial"/>
          <w:iCs/>
        </w:rPr>
        <w:t>za pośrednictwem elektronicznej skrzynki podawczej ePUAP na adres skrytki: /97j3t1ixjk/SkrytkaESP</w:t>
      </w:r>
    </w:p>
    <w:p w:rsidR="0038676D" w:rsidRDefault="00D729F5" w:rsidP="00CD5E5E">
      <w:pPr>
        <w:numPr>
          <w:ilvl w:val="0"/>
          <w:numId w:val="4"/>
        </w:numPr>
        <w:spacing w:after="240" w:line="276" w:lineRule="auto"/>
        <w:rPr>
          <w:rFonts w:ascii="Arial" w:hAnsi="Arial" w:cs="Arial"/>
        </w:rPr>
      </w:pPr>
      <w:r>
        <w:rPr>
          <w:rFonts w:ascii="Arial" w:hAnsi="Arial" w:cs="Arial"/>
          <w:iCs/>
        </w:rPr>
        <w:t>telefonicznie pod numerem 34 3707 373.</w:t>
      </w:r>
    </w:p>
    <w:p w:rsidR="0038676D" w:rsidRDefault="00D729F5" w:rsidP="00CD5E5E">
      <w:pPr>
        <w:spacing w:before="360" w:after="160" w:line="276" w:lineRule="auto"/>
        <w:rPr>
          <w:rFonts w:ascii="Arial" w:hAnsi="Arial" w:cs="Arial"/>
        </w:rPr>
      </w:pPr>
      <w:r>
        <w:rPr>
          <w:rFonts w:ascii="Arial" w:hAnsi="Arial" w:cs="Arial"/>
        </w:rPr>
        <w:t>podpisane w dniu 29.10.2020 r. przez:</w:t>
      </w:r>
    </w:p>
    <w:p w:rsidR="0038676D" w:rsidRDefault="00D729F5" w:rsidP="00CD5E5E">
      <w:pPr>
        <w:spacing w:after="160" w:line="276" w:lineRule="auto"/>
        <w:rPr>
          <w:rFonts w:ascii="Arial" w:hAnsi="Arial" w:cs="Arial"/>
        </w:rPr>
      </w:pPr>
      <w:r>
        <w:rPr>
          <w:rFonts w:ascii="Arial" w:hAnsi="Arial" w:cs="Arial"/>
        </w:rPr>
        <w:t>Krzysztof Matyjaszczyk – Prezydent Miasta Częstochowy</w:t>
      </w:r>
    </w:p>
    <w:p w:rsidR="00A7359D" w:rsidRDefault="00D729F5" w:rsidP="00CD5E5E">
      <w:pPr>
        <w:spacing w:after="160" w:line="276" w:lineRule="auto"/>
      </w:pPr>
      <w:r>
        <w:rPr>
          <w:rFonts w:ascii="Arial" w:hAnsi="Arial" w:cs="Arial"/>
        </w:rPr>
        <w:t xml:space="preserve">Bożena Cyga – Przewodnicząca </w:t>
      </w:r>
      <w:r w:rsidR="00B618AD">
        <w:rPr>
          <w:rFonts w:ascii="Arial" w:hAnsi="Arial" w:cs="Arial"/>
          <w:iCs/>
        </w:rPr>
        <w:t>Powiatowego Zespo</w:t>
      </w:r>
      <w:r>
        <w:rPr>
          <w:rFonts w:ascii="Arial" w:hAnsi="Arial" w:cs="Arial"/>
          <w:iCs/>
        </w:rPr>
        <w:t>łu do Spraw Orzekania o Niepełnosprawności w Częstochowie</w:t>
      </w:r>
      <w:r w:rsidR="00B618AD">
        <w:rPr>
          <w:rFonts w:ascii="Arial" w:hAnsi="Arial" w:cs="Arial"/>
          <w:iCs/>
        </w:rPr>
        <w:t>.</w:t>
      </w:r>
      <w:bookmarkStart w:id="0" w:name="_GoBack"/>
      <w:bookmarkEnd w:id="0"/>
    </w:p>
    <w:p w:rsidR="00D729F5" w:rsidRPr="00A7359D" w:rsidRDefault="00D729F5" w:rsidP="00CD5E5E">
      <w:pPr>
        <w:spacing w:line="276" w:lineRule="auto"/>
      </w:pPr>
    </w:p>
    <w:sectPr w:rsidR="00D729F5" w:rsidRPr="00A7359D">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16" w:rsidRDefault="00F73C16">
      <w:r>
        <w:separator/>
      </w:r>
    </w:p>
  </w:endnote>
  <w:endnote w:type="continuationSeparator" w:id="0">
    <w:p w:rsidR="00F73C16" w:rsidRDefault="00F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6D" w:rsidRDefault="00D729F5">
    <w:pPr>
      <w:pStyle w:val="Stopka"/>
      <w:rPr>
        <w:rFonts w:ascii="Arial" w:hAnsi="Arial" w:cs="Arial"/>
        <w:sz w:val="20"/>
      </w:rPr>
    </w:pPr>
    <w:r>
      <w:rPr>
        <w:rFonts w:ascii="Arial" w:hAnsi="Arial" w:cs="Arial"/>
        <w:sz w:val="20"/>
        <w:lang w:val="pl-PL"/>
      </w:rPr>
      <w:t>NA.142.1.7.2020</w:t>
    </w:r>
  </w:p>
  <w:p w:rsidR="0038676D" w:rsidRDefault="00D729F5">
    <w:pPr>
      <w:pStyle w:val="Stopka"/>
      <w:rPr>
        <w:rFonts w:ascii="Arial" w:hAnsi="Arial" w:cs="Arial"/>
        <w:sz w:val="16"/>
        <w:szCs w:val="16"/>
      </w:rPr>
    </w:pPr>
    <w:r>
      <w:rPr>
        <w:rFonts w:ascii="Arial" w:hAnsi="Arial" w:cs="Arial"/>
        <w:sz w:val="20"/>
      </w:rPr>
      <w:t xml:space="preserve">Porozumienie o Współadministrowanie między Prezydentem Miasta Częstochowy </w:t>
    </w:r>
    <w:r>
      <w:rPr>
        <w:rFonts w:ascii="Arial" w:hAnsi="Arial" w:cs="Arial"/>
        <w:sz w:val="20"/>
      </w:rPr>
      <w:br/>
      <w:t xml:space="preserve">a </w:t>
    </w:r>
    <w:r>
      <w:rPr>
        <w:rFonts w:ascii="Arial" w:hAnsi="Arial" w:cs="Arial"/>
        <w:sz w:val="20"/>
        <w:lang w:val="pl-PL"/>
      </w:rPr>
      <w:t>Powiatowym Zespołem do Spraw Orzekania o Niepełnosprawności</w:t>
    </w:r>
  </w:p>
  <w:p w:rsidR="0038676D" w:rsidRDefault="00D729F5">
    <w:pPr>
      <w:pStyle w:val="Stopka"/>
      <w:ind w:right="360"/>
      <w:jc w:val="right"/>
    </w:pPr>
    <w:r>
      <w:rPr>
        <w:rFonts w:ascii="Arial" w:hAnsi="Arial" w:cs="Arial"/>
        <w:sz w:val="16"/>
        <w:szCs w:val="16"/>
      </w:rPr>
      <w:t xml:space="preserve">Strona </w:t>
    </w:r>
    <w:r>
      <w:rPr>
        <w:rFonts w:cs="Arial"/>
        <w:b/>
        <w:bCs/>
        <w:sz w:val="16"/>
        <w:szCs w:val="16"/>
      </w:rPr>
      <w:fldChar w:fldCharType="begin"/>
    </w:r>
    <w:r>
      <w:rPr>
        <w:rFonts w:cs="Arial"/>
        <w:b/>
        <w:bCs/>
        <w:sz w:val="16"/>
        <w:szCs w:val="16"/>
      </w:rPr>
      <w:instrText xml:space="preserve"> PAGE </w:instrText>
    </w:r>
    <w:r>
      <w:rPr>
        <w:rFonts w:cs="Arial"/>
        <w:b/>
        <w:bCs/>
        <w:sz w:val="16"/>
        <w:szCs w:val="16"/>
      </w:rPr>
      <w:fldChar w:fldCharType="separate"/>
    </w:r>
    <w:r w:rsidR="00B618AD">
      <w:rPr>
        <w:rFonts w:cs="Arial"/>
        <w:b/>
        <w:bCs/>
        <w:noProof/>
        <w:sz w:val="16"/>
        <w:szCs w:val="16"/>
      </w:rPr>
      <w:t>4</w:t>
    </w:r>
    <w:r>
      <w:rPr>
        <w:rFonts w:cs="Arial"/>
        <w:b/>
        <w:bCs/>
        <w:sz w:val="16"/>
        <w:szCs w:val="16"/>
      </w:rPr>
      <w:fldChar w:fldCharType="end"/>
    </w:r>
    <w:r>
      <w:rPr>
        <w:rFonts w:ascii="Arial" w:hAnsi="Arial" w:cs="Arial"/>
        <w:sz w:val="16"/>
        <w:szCs w:val="16"/>
      </w:rPr>
      <w:t xml:space="preserve"> z </w:t>
    </w:r>
    <w:r>
      <w:rPr>
        <w:rFonts w:cs="Arial"/>
        <w:b/>
        <w:bCs/>
        <w:sz w:val="16"/>
        <w:szCs w:val="16"/>
      </w:rPr>
      <w:fldChar w:fldCharType="begin"/>
    </w:r>
    <w:r>
      <w:rPr>
        <w:rFonts w:cs="Arial"/>
        <w:b/>
        <w:bCs/>
        <w:sz w:val="16"/>
        <w:szCs w:val="16"/>
      </w:rPr>
      <w:instrText xml:space="preserve"> NUMPAGES \*Arabic </w:instrText>
    </w:r>
    <w:r>
      <w:rPr>
        <w:rFonts w:cs="Arial"/>
        <w:b/>
        <w:bCs/>
        <w:sz w:val="16"/>
        <w:szCs w:val="16"/>
      </w:rPr>
      <w:fldChar w:fldCharType="separate"/>
    </w:r>
    <w:r w:rsidR="00B618AD">
      <w:rPr>
        <w:rFonts w:cs="Arial"/>
        <w:b/>
        <w:bCs/>
        <w:noProof/>
        <w:sz w:val="16"/>
        <w:szCs w:val="16"/>
      </w:rPr>
      <w:t>4</w:t>
    </w:r>
    <w:r>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16" w:rsidRDefault="00F73C16">
      <w:r>
        <w:separator/>
      </w:r>
    </w:p>
  </w:footnote>
  <w:footnote w:type="continuationSeparator" w:id="0">
    <w:p w:rsidR="00F73C16" w:rsidRDefault="00F7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74" w:hanging="360"/>
      </w:pPr>
      <w:rPr>
        <w:rFonts w:cs="Aria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ascii="Arial" w:hAnsi="Arial" w:cs="Arial"/>
        <w:iCs/>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Arial"/>
      </w:rPr>
    </w:lvl>
  </w:abstractNum>
  <w:abstractNum w:abstractNumId="4" w15:restartNumberingAfterBreak="0">
    <w:nsid w:val="00000005"/>
    <w:multiLevelType w:val="singleLevel"/>
    <w:tmpl w:val="00000005"/>
    <w:name w:val="WW8Num5"/>
    <w:lvl w:ilvl="0">
      <w:start w:val="1"/>
      <w:numFmt w:val="upperRoman"/>
      <w:lvlText w:val="%1."/>
      <w:lvlJc w:val="right"/>
      <w:pPr>
        <w:tabs>
          <w:tab w:val="num" w:pos="0"/>
        </w:tabs>
        <w:ind w:left="720" w:hanging="360"/>
      </w:pPr>
      <w:rPr>
        <w:rFonts w:cs="Arial"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434" w:hanging="360"/>
      </w:pPr>
      <w:rPr>
        <w:rFonts w:cs="Aria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47"/>
    <w:rsid w:val="001E3AA6"/>
    <w:rsid w:val="0038676D"/>
    <w:rsid w:val="007F6F47"/>
    <w:rsid w:val="00A7359D"/>
    <w:rsid w:val="00B618AD"/>
    <w:rsid w:val="00CD5E5E"/>
    <w:rsid w:val="00D729F5"/>
    <w:rsid w:val="00F73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03343F"/>
  <w15:chartTrackingRefBased/>
  <w15:docId w15:val="{E2DD88B3-A707-44F1-B7A7-30056493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eastAsia="Calibri" w:hAnsi="Calibri" w:cs="Calibri"/>
      <w:sz w:val="24"/>
      <w:szCs w:val="24"/>
      <w:lang w:eastAsia="ar-SA"/>
    </w:rPr>
  </w:style>
  <w:style w:type="paragraph" w:styleId="Nagwek4">
    <w:name w:val="heading 4"/>
    <w:basedOn w:val="Normalny"/>
    <w:next w:val="Normalny"/>
    <w:qFormat/>
    <w:pPr>
      <w:keepNext/>
      <w:numPr>
        <w:ilvl w:val="3"/>
        <w:numId w:val="1"/>
      </w:numPr>
      <w:ind w:left="0" w:firstLine="708"/>
      <w:outlineLvl w:val="3"/>
    </w:pPr>
    <w:rPr>
      <w:rFonts w:ascii="Arial" w:eastAsia="Times New Roman" w:hAnsi="Arial" w:cs="Times New Roman"/>
      <w:i/>
      <w:iCs/>
      <w:sz w:val="18"/>
      <w:szCs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3z0">
    <w:name w:val="WW8Num3z0"/>
    <w:rPr>
      <w:rFonts w:ascii="Arial" w:hAnsi="Arial" w:cs="Arial"/>
      <w:iCs/>
      <w:szCs w:val="18"/>
    </w:rPr>
  </w:style>
  <w:style w:type="character" w:customStyle="1" w:styleId="WW8Num4z0">
    <w:name w:val="WW8Num4z0"/>
    <w:rPr>
      <w:rFonts w:cs="Arial"/>
    </w:rPr>
  </w:style>
  <w:style w:type="character" w:customStyle="1" w:styleId="WW8Num5z0">
    <w:name w:val="WW8Num5z0"/>
    <w:rPr>
      <w:rFonts w:cs="Arial" w:hint="default"/>
    </w:rPr>
  </w:style>
  <w:style w:type="character" w:customStyle="1" w:styleId="WW8Num6z0">
    <w:name w:val="WW8Num6z0"/>
    <w:rPr>
      <w:rFonts w:cs="Arial"/>
    </w:rPr>
  </w:style>
  <w:style w:type="character" w:customStyle="1" w:styleId="WW8Num3z1">
    <w:name w:val="WW8Num3z1"/>
  </w:style>
  <w:style w:type="character" w:customStyle="1" w:styleId="WW8Num3z2">
    <w:name w:val="WW8Num3z2"/>
    <w:rPr>
      <w:rFonts w:ascii="Symbol" w:eastAsia="Calibri" w:hAnsi="Symbol" w:cs="Arial"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Times New Roman"/>
      <w:iCs/>
      <w:shd w:val="clear" w:color="auto" w:fill="FFFF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Calibri" w:hAnsi="Arial" w:cs="Arial"/>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hint="default"/>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Arial" w:hAnsi="Arial" w:cs="Arial"/>
      <w:i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2">
    <w:name w:val="Domyślna czcionka akapitu2"/>
  </w:style>
  <w:style w:type="character" w:customStyle="1" w:styleId="StopkaZnak">
    <w:name w:val="Stopka Znak"/>
    <w:rPr>
      <w:rFonts w:eastAsia="Calibri"/>
      <w:sz w:val="24"/>
      <w:szCs w:val="24"/>
    </w:rPr>
  </w:style>
  <w:style w:type="character" w:styleId="Numerstrony">
    <w:name w:val="page number"/>
    <w:basedOn w:val="Domylnaczcionkaakapitu2"/>
  </w:style>
  <w:style w:type="character" w:customStyle="1" w:styleId="AkapitzlistZnak">
    <w:name w:val="Akapit z listą Znak"/>
    <w:rPr>
      <w:rFonts w:eastAsia="Calibri"/>
      <w:sz w:val="24"/>
      <w:szCs w:val="24"/>
    </w:rPr>
  </w:style>
  <w:style w:type="character" w:customStyle="1" w:styleId="NagwekZnak">
    <w:name w:val="Nagłówek Znak"/>
    <w:rPr>
      <w:rFonts w:eastAsia="Calibri"/>
      <w:sz w:val="24"/>
      <w:szCs w:val="24"/>
    </w:rPr>
  </w:style>
  <w:style w:type="character" w:styleId="Hipercze">
    <w:name w:val="Hyperlink"/>
    <w:rPr>
      <w:color w:val="0563C1"/>
      <w:u w:val="single"/>
    </w:rPr>
  </w:style>
  <w:style w:type="character" w:customStyle="1" w:styleId="Domylnaczcionkaakapitu1">
    <w:name w:val="Domyślna czcionka akapitu1"/>
  </w:style>
  <w:style w:type="character" w:customStyle="1" w:styleId="h1">
    <w:name w:val="h1"/>
    <w:basedOn w:val="Domylnaczcionkaakapitu2"/>
  </w:style>
  <w:style w:type="character" w:customStyle="1" w:styleId="ListLabel1">
    <w:name w:val="ListLabel 1"/>
    <w:rPr>
      <w:rFonts w:ascii="Arial" w:hAnsi="Arial" w:cs="Arial"/>
      <w:b/>
    </w:rPr>
  </w:style>
  <w:style w:type="character" w:customStyle="1" w:styleId="ListLabel2">
    <w:name w:val="ListLabel 2"/>
    <w:rPr>
      <w:b/>
    </w:rPr>
  </w:style>
  <w:style w:type="character" w:customStyle="1" w:styleId="ListLabel3">
    <w:name w:val="ListLabel 3"/>
    <w:rPr>
      <w:rFonts w:ascii="Arial" w:hAnsi="Arial" w:cs="Arial"/>
      <w:b/>
    </w:rPr>
  </w:style>
  <w:style w:type="character" w:customStyle="1" w:styleId="ListLabel4">
    <w:name w:val="ListLabel 4"/>
    <w:rPr>
      <w:rFonts w:ascii="Arial" w:hAnsi="Arial" w:cs="Arial"/>
      <w:b/>
    </w:rPr>
  </w:style>
  <w:style w:type="character" w:customStyle="1" w:styleId="ListLabel5">
    <w:name w:val="ListLabel 5"/>
    <w:rPr>
      <w:rFonts w:ascii="Arial" w:hAnsi="Arial" w:cs="Arial"/>
      <w:b/>
    </w:rPr>
  </w:style>
  <w:style w:type="character" w:customStyle="1" w:styleId="ListLabel6">
    <w:name w:val="ListLabel 6"/>
    <w:rPr>
      <w:rFonts w:ascii="Arial" w:hAnsi="Arial" w:cs="Arial"/>
      <w:b/>
    </w:rPr>
  </w:style>
  <w:style w:type="character" w:customStyle="1" w:styleId="ListLabel7">
    <w:name w:val="ListLabel 7"/>
    <w:rPr>
      <w:rFonts w:ascii="Arial" w:hAnsi="Arial" w:cs="Arial"/>
      <w:b/>
    </w:rPr>
  </w:style>
  <w:style w:type="character" w:customStyle="1" w:styleId="ListLabel8">
    <w:name w:val="ListLabel 8"/>
    <w:rPr>
      <w:rFonts w:ascii="Arial" w:hAnsi="Arial" w:cs="Arial"/>
      <w:b/>
    </w:rPr>
  </w:style>
  <w:style w:type="character" w:customStyle="1" w:styleId="ListLabel9">
    <w:name w:val="ListLabel 9"/>
    <w:rPr>
      <w:caps w:val="0"/>
      <w:smallCaps w:val="0"/>
      <w:strike w:val="0"/>
      <w:dstrike w:val="0"/>
      <w:color w:val="000000"/>
      <w:spacing w:val="0"/>
      <w:w w:val="100"/>
      <w:kern w:val="1"/>
      <w:position w:val="0"/>
      <w:sz w:val="24"/>
      <w:vertAlign w:val="baseline"/>
    </w:rPr>
  </w:style>
  <w:style w:type="character" w:customStyle="1" w:styleId="ListLabel10">
    <w:name w:val="ListLabel 10"/>
    <w:rPr>
      <w:caps w:val="0"/>
      <w:smallCaps w:val="0"/>
      <w:strike w:val="0"/>
      <w:dstrike w:val="0"/>
      <w:color w:val="000000"/>
      <w:spacing w:val="0"/>
      <w:w w:val="100"/>
      <w:kern w:val="1"/>
      <w:position w:val="0"/>
      <w:sz w:val="24"/>
      <w:vertAlign w:val="baseline"/>
    </w:rPr>
  </w:style>
  <w:style w:type="character" w:customStyle="1" w:styleId="ListLabel11">
    <w:name w:val="ListLabel 11"/>
    <w:rPr>
      <w:caps w:val="0"/>
      <w:smallCaps w:val="0"/>
      <w:strike w:val="0"/>
      <w:dstrike w:val="0"/>
      <w:color w:val="000000"/>
      <w:spacing w:val="0"/>
      <w:w w:val="100"/>
      <w:kern w:val="1"/>
      <w:position w:val="0"/>
      <w:sz w:val="24"/>
      <w:vertAlign w:val="baseline"/>
    </w:rPr>
  </w:style>
  <w:style w:type="character" w:customStyle="1" w:styleId="ListLabel12">
    <w:name w:val="ListLabel 12"/>
    <w:rPr>
      <w:caps w:val="0"/>
      <w:smallCaps w:val="0"/>
      <w:strike w:val="0"/>
      <w:dstrike w:val="0"/>
      <w:color w:val="000000"/>
      <w:spacing w:val="0"/>
      <w:w w:val="100"/>
      <w:kern w:val="1"/>
      <w:position w:val="0"/>
      <w:sz w:val="24"/>
      <w:vertAlign w:val="baseline"/>
    </w:rPr>
  </w:style>
  <w:style w:type="character" w:customStyle="1" w:styleId="ListLabel13">
    <w:name w:val="ListLabel 13"/>
    <w:rPr>
      <w:caps w:val="0"/>
      <w:smallCaps w:val="0"/>
      <w:strike w:val="0"/>
      <w:dstrike w:val="0"/>
      <w:color w:val="000000"/>
      <w:spacing w:val="0"/>
      <w:w w:val="100"/>
      <w:kern w:val="1"/>
      <w:position w:val="0"/>
      <w:sz w:val="24"/>
      <w:vertAlign w:val="baseline"/>
    </w:rPr>
  </w:style>
  <w:style w:type="character" w:customStyle="1" w:styleId="ListLabel14">
    <w:name w:val="ListLabel 14"/>
    <w:rPr>
      <w:caps w:val="0"/>
      <w:smallCaps w:val="0"/>
      <w:strike w:val="0"/>
      <w:dstrike w:val="0"/>
      <w:color w:val="000000"/>
      <w:spacing w:val="0"/>
      <w:w w:val="100"/>
      <w:kern w:val="1"/>
      <w:position w:val="0"/>
      <w:sz w:val="24"/>
      <w:vertAlign w:val="baseline"/>
    </w:rPr>
  </w:style>
  <w:style w:type="character" w:customStyle="1" w:styleId="ListLabel15">
    <w:name w:val="ListLabel 15"/>
    <w:rPr>
      <w:caps w:val="0"/>
      <w:smallCaps w:val="0"/>
      <w:strike w:val="0"/>
      <w:dstrike w:val="0"/>
      <w:color w:val="000000"/>
      <w:spacing w:val="0"/>
      <w:w w:val="100"/>
      <w:kern w:val="1"/>
      <w:position w:val="0"/>
      <w:sz w:val="24"/>
      <w:vertAlign w:val="baseline"/>
    </w:rPr>
  </w:style>
  <w:style w:type="character" w:customStyle="1" w:styleId="ListLabel16">
    <w:name w:val="ListLabel 16"/>
    <w:rPr>
      <w:caps w:val="0"/>
      <w:smallCaps w:val="0"/>
      <w:strike w:val="0"/>
      <w:dstrike w:val="0"/>
      <w:color w:val="000000"/>
      <w:spacing w:val="0"/>
      <w:w w:val="100"/>
      <w:kern w:val="1"/>
      <w:position w:val="0"/>
      <w:sz w:val="24"/>
      <w:vertAlign w:val="baseline"/>
    </w:rPr>
  </w:style>
  <w:style w:type="character" w:customStyle="1" w:styleId="ListLabel17">
    <w:name w:val="ListLabel 17"/>
    <w:rPr>
      <w:caps w:val="0"/>
      <w:smallCaps w:val="0"/>
      <w:strike w:val="0"/>
      <w:dstrike w:val="0"/>
      <w:color w:val="000000"/>
      <w:spacing w:val="0"/>
      <w:w w:val="100"/>
      <w:kern w:val="1"/>
      <w:position w:val="0"/>
      <w:sz w:val="24"/>
      <w:vertAlign w:val="baseline"/>
    </w:rPr>
  </w:style>
  <w:style w:type="character" w:customStyle="1" w:styleId="ListLabel18">
    <w:name w:val="ListLabel 18"/>
    <w:rPr>
      <w:rFonts w:ascii="Arial" w:hAnsi="Arial" w:cs="Arial"/>
      <w:caps w:val="0"/>
      <w:smallCaps w:val="0"/>
      <w:strike w:val="0"/>
      <w:dstrike w:val="0"/>
      <w:color w:val="000000"/>
      <w:spacing w:val="0"/>
      <w:w w:val="100"/>
      <w:kern w:val="1"/>
      <w:position w:val="0"/>
      <w:sz w:val="24"/>
      <w:vertAlign w:val="baseline"/>
    </w:rPr>
  </w:style>
  <w:style w:type="character" w:customStyle="1" w:styleId="ListLabel19">
    <w:name w:val="ListLabel 19"/>
    <w:rPr>
      <w:rFonts w:ascii="Arial" w:hAnsi="Arial" w:cs="Arial"/>
      <w:caps w:val="0"/>
      <w:smallCaps w:val="0"/>
      <w:strike w:val="0"/>
      <w:dstrike w:val="0"/>
      <w:color w:val="000000"/>
      <w:spacing w:val="0"/>
      <w:w w:val="100"/>
      <w:kern w:val="1"/>
      <w:position w:val="0"/>
      <w:sz w:val="24"/>
      <w:vertAlign w:val="baseline"/>
    </w:rPr>
  </w:style>
  <w:style w:type="character" w:customStyle="1" w:styleId="ListLabel20">
    <w:name w:val="ListLabel 20"/>
    <w:rPr>
      <w:caps w:val="0"/>
      <w:smallCaps w:val="0"/>
      <w:strike w:val="0"/>
      <w:dstrike w:val="0"/>
      <w:color w:val="000000"/>
      <w:spacing w:val="0"/>
      <w:w w:val="100"/>
      <w:kern w:val="1"/>
      <w:position w:val="0"/>
      <w:sz w:val="24"/>
      <w:vertAlign w:val="baseline"/>
    </w:rPr>
  </w:style>
  <w:style w:type="character" w:customStyle="1" w:styleId="ListLabel21">
    <w:name w:val="ListLabel 21"/>
    <w:rPr>
      <w:caps w:val="0"/>
      <w:smallCaps w:val="0"/>
      <w:strike w:val="0"/>
      <w:dstrike w:val="0"/>
      <w:color w:val="000000"/>
      <w:spacing w:val="0"/>
      <w:w w:val="100"/>
      <w:kern w:val="1"/>
      <w:position w:val="0"/>
      <w:sz w:val="24"/>
      <w:vertAlign w:val="baseline"/>
    </w:rPr>
  </w:style>
  <w:style w:type="character" w:customStyle="1" w:styleId="ListLabel22">
    <w:name w:val="ListLabel 22"/>
    <w:rPr>
      <w:caps w:val="0"/>
      <w:smallCaps w:val="0"/>
      <w:strike w:val="0"/>
      <w:dstrike w:val="0"/>
      <w:color w:val="000000"/>
      <w:spacing w:val="0"/>
      <w:w w:val="100"/>
      <w:kern w:val="1"/>
      <w:position w:val="0"/>
      <w:sz w:val="24"/>
      <w:vertAlign w:val="baseline"/>
    </w:rPr>
  </w:style>
  <w:style w:type="character" w:customStyle="1" w:styleId="ListLabel23">
    <w:name w:val="ListLabel 23"/>
    <w:rPr>
      <w:caps w:val="0"/>
      <w:smallCaps w:val="0"/>
      <w:strike w:val="0"/>
      <w:dstrike w:val="0"/>
      <w:color w:val="000000"/>
      <w:spacing w:val="0"/>
      <w:w w:val="100"/>
      <w:kern w:val="1"/>
      <w:position w:val="0"/>
      <w:sz w:val="24"/>
      <w:vertAlign w:val="baseline"/>
    </w:rPr>
  </w:style>
  <w:style w:type="character" w:customStyle="1" w:styleId="ListLabel24">
    <w:name w:val="ListLabel 24"/>
    <w:rPr>
      <w:caps w:val="0"/>
      <w:smallCaps w:val="0"/>
      <w:strike w:val="0"/>
      <w:dstrike w:val="0"/>
      <w:color w:val="000000"/>
      <w:spacing w:val="0"/>
      <w:w w:val="100"/>
      <w:kern w:val="1"/>
      <w:position w:val="0"/>
      <w:sz w:val="24"/>
      <w:vertAlign w:val="baseline"/>
    </w:rPr>
  </w:style>
  <w:style w:type="character" w:customStyle="1" w:styleId="ListLabel25">
    <w:name w:val="ListLabel 25"/>
    <w:rPr>
      <w:caps w:val="0"/>
      <w:smallCaps w:val="0"/>
      <w:strike w:val="0"/>
      <w:dstrike w:val="0"/>
      <w:color w:val="000000"/>
      <w:spacing w:val="0"/>
      <w:w w:val="100"/>
      <w:kern w:val="1"/>
      <w:position w:val="0"/>
      <w:sz w:val="24"/>
      <w:vertAlign w:val="baseline"/>
    </w:rPr>
  </w:style>
  <w:style w:type="character" w:customStyle="1" w:styleId="ListLabel26">
    <w:name w:val="ListLabel 26"/>
    <w:rPr>
      <w:caps w:val="0"/>
      <w:smallCaps w:val="0"/>
      <w:strike w:val="0"/>
      <w:dstrike w:val="0"/>
      <w:color w:val="000000"/>
      <w:spacing w:val="0"/>
      <w:w w:val="100"/>
      <w:kern w:val="1"/>
      <w:position w:val="0"/>
      <w:sz w:val="24"/>
      <w:vertAlign w:val="baseline"/>
    </w:rPr>
  </w:style>
  <w:style w:type="character" w:customStyle="1" w:styleId="ListLabel27">
    <w:name w:val="ListLabel 27"/>
    <w:rPr>
      <w:rFonts w:ascii="Arial" w:hAnsi="Arial" w:cs="Arial"/>
      <w:b/>
    </w:rPr>
  </w:style>
  <w:style w:type="character" w:customStyle="1" w:styleId="ListLabel28">
    <w:name w:val="ListLabel 28"/>
    <w:rPr>
      <w:caps w:val="0"/>
      <w:smallCaps w:val="0"/>
      <w:strike w:val="0"/>
      <w:dstrike w:val="0"/>
      <w:color w:val="000000"/>
      <w:spacing w:val="0"/>
      <w:w w:val="100"/>
      <w:kern w:val="1"/>
      <w:position w:val="0"/>
      <w:sz w:val="24"/>
      <w:vertAlign w:val="baseline"/>
    </w:rPr>
  </w:style>
  <w:style w:type="character" w:customStyle="1" w:styleId="ListLabel29">
    <w:name w:val="ListLabel 29"/>
    <w:rPr>
      <w:caps w:val="0"/>
      <w:smallCaps w:val="0"/>
      <w:strike w:val="0"/>
      <w:dstrike w:val="0"/>
      <w:color w:val="000000"/>
      <w:spacing w:val="0"/>
      <w:w w:val="100"/>
      <w:kern w:val="1"/>
      <w:position w:val="0"/>
      <w:sz w:val="24"/>
      <w:vertAlign w:val="baseline"/>
    </w:rPr>
  </w:style>
  <w:style w:type="character" w:customStyle="1" w:styleId="ListLabel30">
    <w:name w:val="ListLabel 30"/>
    <w:rPr>
      <w:caps w:val="0"/>
      <w:smallCaps w:val="0"/>
      <w:strike w:val="0"/>
      <w:dstrike w:val="0"/>
      <w:color w:val="000000"/>
      <w:spacing w:val="0"/>
      <w:w w:val="100"/>
      <w:kern w:val="1"/>
      <w:position w:val="0"/>
      <w:sz w:val="24"/>
      <w:vertAlign w:val="baseline"/>
    </w:rPr>
  </w:style>
  <w:style w:type="character" w:customStyle="1" w:styleId="ListLabel31">
    <w:name w:val="ListLabel 31"/>
    <w:rPr>
      <w:caps w:val="0"/>
      <w:smallCaps w:val="0"/>
      <w:strike w:val="0"/>
      <w:dstrike w:val="0"/>
      <w:color w:val="000000"/>
      <w:spacing w:val="0"/>
      <w:w w:val="100"/>
      <w:kern w:val="1"/>
      <w:position w:val="0"/>
      <w:sz w:val="24"/>
      <w:vertAlign w:val="baseline"/>
    </w:rPr>
  </w:style>
  <w:style w:type="character" w:customStyle="1" w:styleId="ListLabel32">
    <w:name w:val="ListLabel 32"/>
    <w:rPr>
      <w:caps w:val="0"/>
      <w:smallCaps w:val="0"/>
      <w:strike w:val="0"/>
      <w:dstrike w:val="0"/>
      <w:color w:val="000000"/>
      <w:spacing w:val="0"/>
      <w:w w:val="100"/>
      <w:kern w:val="1"/>
      <w:position w:val="0"/>
      <w:sz w:val="24"/>
      <w:vertAlign w:val="baseline"/>
    </w:rPr>
  </w:style>
  <w:style w:type="character" w:customStyle="1" w:styleId="ListLabel33">
    <w:name w:val="ListLabel 33"/>
    <w:rPr>
      <w:caps w:val="0"/>
      <w:smallCaps w:val="0"/>
      <w:strike w:val="0"/>
      <w:dstrike w:val="0"/>
      <w:color w:val="000000"/>
      <w:spacing w:val="0"/>
      <w:w w:val="100"/>
      <w:kern w:val="1"/>
      <w:position w:val="0"/>
      <w:sz w:val="24"/>
      <w:vertAlign w:val="baseline"/>
    </w:rPr>
  </w:style>
  <w:style w:type="character" w:customStyle="1" w:styleId="ListLabel34">
    <w:name w:val="ListLabel 34"/>
    <w:rPr>
      <w:caps w:val="0"/>
      <w:smallCaps w:val="0"/>
      <w:strike w:val="0"/>
      <w:dstrike w:val="0"/>
      <w:color w:val="000000"/>
      <w:spacing w:val="0"/>
      <w:w w:val="100"/>
      <w:kern w:val="1"/>
      <w:position w:val="0"/>
      <w:sz w:val="24"/>
      <w:vertAlign w:val="baseline"/>
    </w:rPr>
  </w:style>
  <w:style w:type="character" w:customStyle="1" w:styleId="ListLabel35">
    <w:name w:val="ListLabel 35"/>
    <w:rPr>
      <w:caps w:val="0"/>
      <w:smallCaps w:val="0"/>
      <w:strike w:val="0"/>
      <w:dstrike w:val="0"/>
      <w:color w:val="000000"/>
      <w:spacing w:val="0"/>
      <w:w w:val="100"/>
      <w:kern w:val="1"/>
      <w:position w:val="0"/>
      <w:sz w:val="24"/>
      <w:vertAlign w:val="baseline"/>
    </w:rPr>
  </w:style>
  <w:style w:type="character" w:customStyle="1" w:styleId="ListLabel36">
    <w:name w:val="ListLabel 36"/>
    <w:rPr>
      <w:caps w:val="0"/>
      <w:smallCaps w:val="0"/>
      <w:strike w:val="0"/>
      <w:dstrike w:val="0"/>
      <w:color w:val="000000"/>
      <w:spacing w:val="0"/>
      <w:w w:val="100"/>
      <w:kern w:val="1"/>
      <w:position w:val="0"/>
      <w:sz w:val="24"/>
      <w:vertAlign w:val="baseline"/>
    </w:rPr>
  </w:style>
  <w:style w:type="character" w:customStyle="1" w:styleId="ListLabel37">
    <w:name w:val="ListLabel 37"/>
    <w:rPr>
      <w:rFonts w:ascii="Arial" w:hAnsi="Arial" w:cs="Arial"/>
      <w:caps w:val="0"/>
      <w:smallCaps w:val="0"/>
      <w:strike w:val="0"/>
      <w:dstrike w:val="0"/>
      <w:color w:val="000000"/>
      <w:spacing w:val="0"/>
      <w:w w:val="100"/>
      <w:kern w:val="1"/>
      <w:position w:val="0"/>
      <w:sz w:val="24"/>
      <w:vertAlign w:val="baseline"/>
    </w:rPr>
  </w:style>
  <w:style w:type="character" w:customStyle="1" w:styleId="ListLabel38">
    <w:name w:val="ListLabel 38"/>
    <w:rPr>
      <w:caps w:val="0"/>
      <w:smallCaps w:val="0"/>
      <w:strike w:val="0"/>
      <w:dstrike w:val="0"/>
      <w:color w:val="000000"/>
      <w:spacing w:val="0"/>
      <w:w w:val="100"/>
      <w:kern w:val="1"/>
      <w:position w:val="0"/>
      <w:sz w:val="24"/>
      <w:vertAlign w:val="baseline"/>
    </w:rPr>
  </w:style>
  <w:style w:type="character" w:customStyle="1" w:styleId="ListLabel39">
    <w:name w:val="ListLabel 39"/>
    <w:rPr>
      <w:caps w:val="0"/>
      <w:smallCaps w:val="0"/>
      <w:strike w:val="0"/>
      <w:dstrike w:val="0"/>
      <w:color w:val="000000"/>
      <w:spacing w:val="0"/>
      <w:w w:val="100"/>
      <w:kern w:val="1"/>
      <w:position w:val="0"/>
      <w:sz w:val="24"/>
      <w:vertAlign w:val="baseline"/>
    </w:rPr>
  </w:style>
  <w:style w:type="character" w:customStyle="1" w:styleId="ListLabel40">
    <w:name w:val="ListLabel 40"/>
    <w:rPr>
      <w:caps w:val="0"/>
      <w:smallCaps w:val="0"/>
      <w:strike w:val="0"/>
      <w:dstrike w:val="0"/>
      <w:color w:val="000000"/>
      <w:spacing w:val="0"/>
      <w:w w:val="100"/>
      <w:kern w:val="1"/>
      <w:position w:val="0"/>
      <w:sz w:val="24"/>
      <w:vertAlign w:val="baseline"/>
    </w:rPr>
  </w:style>
  <w:style w:type="character" w:customStyle="1" w:styleId="ListLabel41">
    <w:name w:val="ListLabel 41"/>
    <w:rPr>
      <w:caps w:val="0"/>
      <w:smallCaps w:val="0"/>
      <w:strike w:val="0"/>
      <w:dstrike w:val="0"/>
      <w:color w:val="000000"/>
      <w:spacing w:val="0"/>
      <w:w w:val="100"/>
      <w:kern w:val="1"/>
      <w:position w:val="0"/>
      <w:sz w:val="24"/>
      <w:vertAlign w:val="baseline"/>
    </w:rPr>
  </w:style>
  <w:style w:type="character" w:customStyle="1" w:styleId="ListLabel42">
    <w:name w:val="ListLabel 42"/>
    <w:rPr>
      <w:caps w:val="0"/>
      <w:smallCaps w:val="0"/>
      <w:strike w:val="0"/>
      <w:dstrike w:val="0"/>
      <w:color w:val="000000"/>
      <w:spacing w:val="0"/>
      <w:w w:val="100"/>
      <w:kern w:val="1"/>
      <w:position w:val="0"/>
      <w:sz w:val="24"/>
      <w:vertAlign w:val="baseline"/>
    </w:rPr>
  </w:style>
  <w:style w:type="character" w:customStyle="1" w:styleId="ListLabel43">
    <w:name w:val="ListLabel 43"/>
    <w:rPr>
      <w:caps w:val="0"/>
      <w:smallCaps w:val="0"/>
      <w:strike w:val="0"/>
      <w:dstrike w:val="0"/>
      <w:color w:val="000000"/>
      <w:spacing w:val="0"/>
      <w:w w:val="100"/>
      <w:kern w:val="1"/>
      <w:position w:val="0"/>
      <w:sz w:val="24"/>
      <w:vertAlign w:val="baseline"/>
    </w:rPr>
  </w:style>
  <w:style w:type="character" w:customStyle="1" w:styleId="ListLabel44">
    <w:name w:val="ListLabel 44"/>
    <w:rPr>
      <w:caps w:val="0"/>
      <w:smallCaps w:val="0"/>
      <w:strike w:val="0"/>
      <w:dstrike w:val="0"/>
      <w:color w:val="000000"/>
      <w:spacing w:val="0"/>
      <w:w w:val="100"/>
      <w:kern w:val="1"/>
      <w:position w:val="0"/>
      <w:sz w:val="24"/>
      <w:vertAlign w:val="baseline"/>
    </w:rPr>
  </w:style>
  <w:style w:type="character" w:customStyle="1" w:styleId="ListLabel45">
    <w:name w:val="ListLabel 45"/>
    <w:rPr>
      <w:caps w:val="0"/>
      <w:smallCaps w:val="0"/>
      <w:strike w:val="0"/>
      <w:dstrike w:val="0"/>
      <w:color w:val="000000"/>
      <w:spacing w:val="0"/>
      <w:w w:val="100"/>
      <w:kern w:val="1"/>
      <w:position w:val="0"/>
      <w:sz w:val="24"/>
      <w:vertAlign w:val="baseline"/>
    </w:rPr>
  </w:style>
  <w:style w:type="character" w:customStyle="1" w:styleId="ListLabel46">
    <w:name w:val="ListLabel 46"/>
    <w:rPr>
      <w:rFonts w:cs="Arial"/>
      <w:bCs/>
      <w:sz w:val="20"/>
      <w:szCs w:val="20"/>
    </w:rPr>
  </w:style>
  <w:style w:type="character" w:customStyle="1" w:styleId="ListLabel47">
    <w:name w:val="ListLabel 47"/>
    <w:rPr>
      <w:rFonts w:ascii="Arial" w:hAnsi="Arial" w:cs="Arial"/>
      <w:bCs/>
      <w:sz w:val="20"/>
      <w:szCs w:val="20"/>
    </w:rPr>
  </w:style>
  <w:style w:type="character" w:customStyle="1" w:styleId="ListLabel48">
    <w:name w:val="ListLabel 48"/>
    <w:rPr>
      <w:rFonts w:ascii="Arial" w:hAnsi="Arial" w:cs="Arial"/>
      <w:b/>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b/>
    </w:rPr>
  </w:style>
  <w:style w:type="character" w:customStyle="1" w:styleId="ListLabel59">
    <w:name w:val="ListLabel 59"/>
    <w:rPr>
      <w:rFonts w:ascii="Arial" w:eastAsia="Palatino Linotype" w:hAnsi="Arial" w:cs="Arial"/>
    </w:rPr>
  </w:style>
  <w:style w:type="character" w:customStyle="1" w:styleId="ListLabel60">
    <w:name w:val="ListLabel 60"/>
    <w:rPr>
      <w:rFonts w:ascii="Verdana" w:hAnsi="Verdana" w:cs="Tahoma"/>
      <w:sz w:val="20"/>
      <w:szCs w:val="20"/>
    </w:rPr>
  </w:style>
  <w:style w:type="character" w:customStyle="1" w:styleId="ListLabel61">
    <w:name w:val="ListLabel 61"/>
    <w:rPr>
      <w:rFonts w:ascii="Arial" w:hAnsi="Arial" w:cs="Arial"/>
      <w:b/>
    </w:rPr>
  </w:style>
  <w:style w:type="character" w:customStyle="1" w:styleId="ListLabel62">
    <w:name w:val="ListLabel 62"/>
    <w:rPr>
      <w:rFonts w:ascii="Arial" w:hAnsi="Arial" w:cs="Arial"/>
      <w:b/>
    </w:rPr>
  </w:style>
  <w:style w:type="character" w:customStyle="1" w:styleId="ListLabel63">
    <w:name w:val="ListLabel 63"/>
    <w:rPr>
      <w:rFonts w:ascii="Arial" w:hAnsi="Arial" w:cs="Arial"/>
      <w:b/>
    </w:rPr>
  </w:style>
  <w:style w:type="character" w:customStyle="1" w:styleId="ListLabel64">
    <w:name w:val="ListLabel 64"/>
    <w:rPr>
      <w:rFonts w:ascii="Arial" w:hAnsi="Arial" w:cs="Arial"/>
      <w:b/>
    </w:rPr>
  </w:style>
  <w:style w:type="character" w:customStyle="1" w:styleId="ListLabel65">
    <w:name w:val="ListLabel 65"/>
    <w:rPr>
      <w:rFonts w:ascii="Arial" w:hAnsi="Arial" w:cs="Arial"/>
      <w:b/>
    </w:rPr>
  </w:style>
  <w:style w:type="character" w:customStyle="1" w:styleId="ListLabel66">
    <w:name w:val="ListLabel 66"/>
    <w:rPr>
      <w:rFonts w:ascii="Arial" w:hAnsi="Arial" w:cs="Arial"/>
      <w:b/>
    </w:rPr>
  </w:style>
  <w:style w:type="character" w:customStyle="1" w:styleId="ListLabel67">
    <w:name w:val="ListLabel 67"/>
    <w:rPr>
      <w:rFonts w:ascii="Arial" w:hAnsi="Arial" w:cs="Arial"/>
      <w:b/>
    </w:rPr>
  </w:style>
  <w:style w:type="character" w:customStyle="1" w:styleId="ListLabel68">
    <w:name w:val="ListLabel 68"/>
    <w:rPr>
      <w:rFonts w:ascii="Arial" w:hAnsi="Arial" w:cs="Arial"/>
      <w:caps w:val="0"/>
      <w:smallCaps w:val="0"/>
      <w:strike w:val="0"/>
      <w:dstrike w:val="0"/>
      <w:color w:val="000000"/>
      <w:spacing w:val="0"/>
      <w:w w:val="100"/>
      <w:kern w:val="1"/>
      <w:position w:val="0"/>
      <w:sz w:val="24"/>
      <w:vertAlign w:val="baseline"/>
    </w:rPr>
  </w:style>
  <w:style w:type="character" w:customStyle="1" w:styleId="ListLabel69">
    <w:name w:val="ListLabel 69"/>
    <w:rPr>
      <w:rFonts w:ascii="Arial" w:hAnsi="Arial" w:cs="Arial"/>
      <w:caps w:val="0"/>
      <w:smallCaps w:val="0"/>
      <w:strike w:val="0"/>
      <w:dstrike w:val="0"/>
      <w:color w:val="000000"/>
      <w:spacing w:val="0"/>
      <w:w w:val="100"/>
      <w:kern w:val="1"/>
      <w:position w:val="0"/>
      <w:sz w:val="24"/>
      <w:vertAlign w:val="baseline"/>
    </w:rPr>
  </w:style>
  <w:style w:type="character" w:customStyle="1" w:styleId="ListLabel70">
    <w:name w:val="ListLabel 70"/>
    <w:rPr>
      <w:caps w:val="0"/>
      <w:smallCaps w:val="0"/>
      <w:strike w:val="0"/>
      <w:dstrike w:val="0"/>
      <w:color w:val="000000"/>
      <w:spacing w:val="0"/>
      <w:w w:val="100"/>
      <w:kern w:val="1"/>
      <w:position w:val="0"/>
      <w:sz w:val="24"/>
      <w:vertAlign w:val="baseline"/>
    </w:rPr>
  </w:style>
  <w:style w:type="character" w:customStyle="1" w:styleId="ListLabel71">
    <w:name w:val="ListLabel 71"/>
    <w:rPr>
      <w:caps w:val="0"/>
      <w:smallCaps w:val="0"/>
      <w:strike w:val="0"/>
      <w:dstrike w:val="0"/>
      <w:color w:val="000000"/>
      <w:spacing w:val="0"/>
      <w:w w:val="100"/>
      <w:kern w:val="1"/>
      <w:position w:val="0"/>
      <w:sz w:val="24"/>
      <w:vertAlign w:val="baseline"/>
    </w:rPr>
  </w:style>
  <w:style w:type="character" w:customStyle="1" w:styleId="ListLabel72">
    <w:name w:val="ListLabel 72"/>
    <w:rPr>
      <w:caps w:val="0"/>
      <w:smallCaps w:val="0"/>
      <w:strike w:val="0"/>
      <w:dstrike w:val="0"/>
      <w:color w:val="000000"/>
      <w:spacing w:val="0"/>
      <w:w w:val="100"/>
      <w:kern w:val="1"/>
      <w:position w:val="0"/>
      <w:sz w:val="24"/>
      <w:vertAlign w:val="baseline"/>
    </w:rPr>
  </w:style>
  <w:style w:type="character" w:customStyle="1" w:styleId="ListLabel73">
    <w:name w:val="ListLabel 73"/>
    <w:rPr>
      <w:caps w:val="0"/>
      <w:smallCaps w:val="0"/>
      <w:strike w:val="0"/>
      <w:dstrike w:val="0"/>
      <w:color w:val="000000"/>
      <w:spacing w:val="0"/>
      <w:w w:val="100"/>
      <w:kern w:val="1"/>
      <w:position w:val="0"/>
      <w:sz w:val="24"/>
      <w:vertAlign w:val="baseline"/>
    </w:rPr>
  </w:style>
  <w:style w:type="character" w:customStyle="1" w:styleId="ListLabel74">
    <w:name w:val="ListLabel 74"/>
    <w:rPr>
      <w:caps w:val="0"/>
      <w:smallCaps w:val="0"/>
      <w:strike w:val="0"/>
      <w:dstrike w:val="0"/>
      <w:color w:val="000000"/>
      <w:spacing w:val="0"/>
      <w:w w:val="100"/>
      <w:kern w:val="1"/>
      <w:position w:val="0"/>
      <w:sz w:val="24"/>
      <w:vertAlign w:val="baseline"/>
    </w:rPr>
  </w:style>
  <w:style w:type="character" w:customStyle="1" w:styleId="ListLabel75">
    <w:name w:val="ListLabel 75"/>
    <w:rPr>
      <w:caps w:val="0"/>
      <w:smallCaps w:val="0"/>
      <w:strike w:val="0"/>
      <w:dstrike w:val="0"/>
      <w:color w:val="000000"/>
      <w:spacing w:val="0"/>
      <w:w w:val="100"/>
      <w:kern w:val="1"/>
      <w:position w:val="0"/>
      <w:sz w:val="24"/>
      <w:vertAlign w:val="baseline"/>
    </w:rPr>
  </w:style>
  <w:style w:type="character" w:customStyle="1" w:styleId="ListLabel76">
    <w:name w:val="ListLabel 76"/>
    <w:rPr>
      <w:caps w:val="0"/>
      <w:smallCaps w:val="0"/>
      <w:strike w:val="0"/>
      <w:dstrike w:val="0"/>
      <w:color w:val="000000"/>
      <w:spacing w:val="0"/>
      <w:w w:val="100"/>
      <w:kern w:val="1"/>
      <w:position w:val="0"/>
      <w:sz w:val="24"/>
      <w:vertAlign w:val="baseline"/>
    </w:rPr>
  </w:style>
  <w:style w:type="character" w:customStyle="1" w:styleId="ListLabel77">
    <w:name w:val="ListLabel 77"/>
    <w:rPr>
      <w:rFonts w:ascii="Arial" w:hAnsi="Arial" w:cs="Arial"/>
      <w:b/>
    </w:rPr>
  </w:style>
  <w:style w:type="character" w:customStyle="1" w:styleId="ListLabel78">
    <w:name w:val="ListLabel 78"/>
    <w:rPr>
      <w:rFonts w:ascii="Arial" w:hAnsi="Arial" w:cs="Arial"/>
      <w:caps w:val="0"/>
      <w:smallCaps w:val="0"/>
      <w:strike w:val="0"/>
      <w:dstrike w:val="0"/>
      <w:color w:val="000000"/>
      <w:spacing w:val="0"/>
      <w:w w:val="100"/>
      <w:kern w:val="1"/>
      <w:position w:val="0"/>
      <w:sz w:val="24"/>
      <w:vertAlign w:val="baseline"/>
    </w:rPr>
  </w:style>
  <w:style w:type="character" w:customStyle="1" w:styleId="ListLabel79">
    <w:name w:val="ListLabel 79"/>
    <w:rPr>
      <w:caps w:val="0"/>
      <w:smallCaps w:val="0"/>
      <w:strike w:val="0"/>
      <w:dstrike w:val="0"/>
      <w:color w:val="000000"/>
      <w:spacing w:val="0"/>
      <w:w w:val="100"/>
      <w:kern w:val="1"/>
      <w:position w:val="0"/>
      <w:sz w:val="24"/>
      <w:vertAlign w:val="baseline"/>
    </w:rPr>
  </w:style>
  <w:style w:type="character" w:customStyle="1" w:styleId="ListLabel80">
    <w:name w:val="ListLabel 80"/>
    <w:rPr>
      <w:caps w:val="0"/>
      <w:smallCaps w:val="0"/>
      <w:strike w:val="0"/>
      <w:dstrike w:val="0"/>
      <w:color w:val="000000"/>
      <w:spacing w:val="0"/>
      <w:w w:val="100"/>
      <w:kern w:val="1"/>
      <w:position w:val="0"/>
      <w:sz w:val="24"/>
      <w:vertAlign w:val="baseline"/>
    </w:rPr>
  </w:style>
  <w:style w:type="character" w:customStyle="1" w:styleId="ListLabel81">
    <w:name w:val="ListLabel 81"/>
    <w:rPr>
      <w:caps w:val="0"/>
      <w:smallCaps w:val="0"/>
      <w:strike w:val="0"/>
      <w:dstrike w:val="0"/>
      <w:color w:val="000000"/>
      <w:spacing w:val="0"/>
      <w:w w:val="100"/>
      <w:kern w:val="1"/>
      <w:position w:val="0"/>
      <w:sz w:val="24"/>
      <w:vertAlign w:val="baseline"/>
    </w:rPr>
  </w:style>
  <w:style w:type="character" w:customStyle="1" w:styleId="ListLabel82">
    <w:name w:val="ListLabel 82"/>
    <w:rPr>
      <w:caps w:val="0"/>
      <w:smallCaps w:val="0"/>
      <w:strike w:val="0"/>
      <w:dstrike w:val="0"/>
      <w:color w:val="000000"/>
      <w:spacing w:val="0"/>
      <w:w w:val="100"/>
      <w:kern w:val="1"/>
      <w:position w:val="0"/>
      <w:sz w:val="24"/>
      <w:vertAlign w:val="baseline"/>
    </w:rPr>
  </w:style>
  <w:style w:type="character" w:customStyle="1" w:styleId="ListLabel83">
    <w:name w:val="ListLabel 83"/>
    <w:rPr>
      <w:caps w:val="0"/>
      <w:smallCaps w:val="0"/>
      <w:strike w:val="0"/>
      <w:dstrike w:val="0"/>
      <w:color w:val="000000"/>
      <w:spacing w:val="0"/>
      <w:w w:val="100"/>
      <w:kern w:val="1"/>
      <w:position w:val="0"/>
      <w:sz w:val="24"/>
      <w:vertAlign w:val="baseline"/>
    </w:rPr>
  </w:style>
  <w:style w:type="character" w:customStyle="1" w:styleId="ListLabel84">
    <w:name w:val="ListLabel 84"/>
    <w:rPr>
      <w:caps w:val="0"/>
      <w:smallCaps w:val="0"/>
      <w:strike w:val="0"/>
      <w:dstrike w:val="0"/>
      <w:color w:val="000000"/>
      <w:spacing w:val="0"/>
      <w:w w:val="100"/>
      <w:kern w:val="1"/>
      <w:position w:val="0"/>
      <w:sz w:val="24"/>
      <w:vertAlign w:val="baseline"/>
    </w:rPr>
  </w:style>
  <w:style w:type="character" w:customStyle="1" w:styleId="ListLabel85">
    <w:name w:val="ListLabel 85"/>
    <w:rPr>
      <w:caps w:val="0"/>
      <w:smallCaps w:val="0"/>
      <w:strike w:val="0"/>
      <w:dstrike w:val="0"/>
      <w:color w:val="000000"/>
      <w:spacing w:val="0"/>
      <w:w w:val="100"/>
      <w:kern w:val="1"/>
      <w:position w:val="0"/>
      <w:sz w:val="24"/>
      <w:vertAlign w:val="baseline"/>
    </w:rPr>
  </w:style>
  <w:style w:type="character" w:customStyle="1" w:styleId="ListLabel86">
    <w:name w:val="ListLabel 86"/>
    <w:rPr>
      <w:caps w:val="0"/>
      <w:smallCaps w:val="0"/>
      <w:strike w:val="0"/>
      <w:dstrike w:val="0"/>
      <w:color w:val="000000"/>
      <w:spacing w:val="0"/>
      <w:w w:val="100"/>
      <w:kern w:val="1"/>
      <w:position w:val="0"/>
      <w:sz w:val="24"/>
      <w:vertAlign w:val="baseline"/>
    </w:rPr>
  </w:style>
  <w:style w:type="character" w:customStyle="1" w:styleId="ListLabel87">
    <w:name w:val="ListLabel 87"/>
    <w:rPr>
      <w:rFonts w:ascii="Arial" w:hAnsi="Arial" w:cs="Arial"/>
      <w:bCs/>
      <w:sz w:val="20"/>
      <w:szCs w:val="20"/>
    </w:rPr>
  </w:style>
  <w:style w:type="character" w:customStyle="1" w:styleId="ListLabel88">
    <w:name w:val="ListLabel 88"/>
    <w:rPr>
      <w:rFonts w:ascii="Arial" w:hAnsi="Arial" w:cs="Symbol"/>
    </w:rPr>
  </w:style>
  <w:style w:type="character" w:customStyle="1" w:styleId="ListLabel89">
    <w:name w:val="ListLabel 89"/>
    <w:rPr>
      <w:rFonts w:cs="Wingdings"/>
    </w:rPr>
  </w:style>
  <w:style w:type="character" w:customStyle="1" w:styleId="ListLabel90">
    <w:name w:val="ListLabel 90"/>
    <w:rPr>
      <w:rFonts w:cs="Wingdings"/>
    </w:rPr>
  </w:style>
  <w:style w:type="character" w:customStyle="1" w:styleId="ListLabel91">
    <w:name w:val="ListLabel 91"/>
    <w:rPr>
      <w:rFonts w:cs="Symbol"/>
    </w:rPr>
  </w:style>
  <w:style w:type="character" w:customStyle="1" w:styleId="ListLabel92">
    <w:name w:val="ListLabel 92"/>
    <w:rPr>
      <w:rFonts w:cs="Symbol"/>
    </w:rPr>
  </w:style>
  <w:style w:type="character" w:customStyle="1" w:styleId="ListLabel93">
    <w:name w:val="ListLabel 93"/>
    <w:rPr>
      <w:rFonts w:cs="Wingdings"/>
    </w:rPr>
  </w:style>
  <w:style w:type="character" w:customStyle="1" w:styleId="ListLabel94">
    <w:name w:val="ListLabel 94"/>
    <w:rPr>
      <w:rFonts w:cs="Wingdings"/>
    </w:rPr>
  </w:style>
  <w:style w:type="character" w:customStyle="1" w:styleId="ListLabel95">
    <w:name w:val="ListLabel 95"/>
    <w:rPr>
      <w:rFonts w:cs="Symbol"/>
    </w:rPr>
  </w:style>
  <w:style w:type="character" w:customStyle="1" w:styleId="ListLabel96">
    <w:name w:val="ListLabel 96"/>
    <w:rPr>
      <w:rFonts w:cs="Symbol"/>
    </w:rPr>
  </w:style>
  <w:style w:type="character" w:customStyle="1" w:styleId="ListLabel97">
    <w:name w:val="ListLabel 97"/>
    <w:rPr>
      <w:rFonts w:ascii="Arial" w:hAnsi="Arial" w:cs="Arial"/>
      <w:b/>
    </w:rPr>
  </w:style>
  <w:style w:type="character" w:customStyle="1" w:styleId="ListLabel98">
    <w:name w:val="ListLabel 98"/>
    <w:rPr>
      <w:rFonts w:ascii="Arial" w:eastAsia="Palatino Linotype" w:hAnsi="Arial" w:cs="Arial"/>
    </w:rPr>
  </w:style>
  <w:style w:type="character" w:customStyle="1" w:styleId="ListLabel99">
    <w:name w:val="ListLabel 99"/>
    <w:rPr>
      <w:rFonts w:ascii="Verdana" w:hAnsi="Verdana" w:cs="Tahoma"/>
      <w:sz w:val="20"/>
      <w:szCs w:val="20"/>
    </w:rPr>
  </w:style>
  <w:style w:type="character" w:customStyle="1" w:styleId="ListLabel100">
    <w:name w:val="ListLabel 100"/>
    <w:rPr>
      <w:rFonts w:ascii="Arial" w:hAnsi="Arial" w:cs="Arial"/>
      <w:b/>
    </w:rPr>
  </w:style>
  <w:style w:type="character" w:customStyle="1" w:styleId="ListLabel101">
    <w:name w:val="ListLabel 101"/>
    <w:rPr>
      <w:rFonts w:ascii="Arial" w:hAnsi="Arial" w:cs="Arial"/>
      <w:b/>
    </w:rPr>
  </w:style>
  <w:style w:type="character" w:customStyle="1" w:styleId="ListLabel102">
    <w:name w:val="ListLabel 102"/>
    <w:rPr>
      <w:rFonts w:ascii="Arial" w:hAnsi="Arial" w:cs="Arial"/>
      <w:b/>
    </w:rPr>
  </w:style>
  <w:style w:type="character" w:customStyle="1" w:styleId="ListLabel103">
    <w:name w:val="ListLabel 103"/>
    <w:rPr>
      <w:rFonts w:ascii="Arial" w:hAnsi="Arial" w:cs="Arial"/>
      <w:b/>
    </w:rPr>
  </w:style>
  <w:style w:type="character" w:customStyle="1" w:styleId="ListLabel104">
    <w:name w:val="ListLabel 104"/>
    <w:rPr>
      <w:b/>
    </w:rPr>
  </w:style>
  <w:style w:type="character" w:customStyle="1" w:styleId="ListLabel105">
    <w:name w:val="ListLabel 105"/>
    <w:rPr>
      <w:rFonts w:ascii="Arial" w:hAnsi="Arial" w:cs="Arial"/>
      <w:b/>
    </w:rPr>
  </w:style>
  <w:style w:type="character" w:customStyle="1" w:styleId="ListLabel106">
    <w:name w:val="ListLabel 106"/>
    <w:rPr>
      <w:rFonts w:ascii="Arial" w:hAnsi="Arial" w:cs="Arial"/>
      <w:b/>
    </w:rPr>
  </w:style>
  <w:style w:type="character" w:customStyle="1" w:styleId="ListLabel107">
    <w:name w:val="ListLabel 107"/>
    <w:rPr>
      <w:rFonts w:ascii="Arial" w:hAnsi="Arial" w:cs="Arial"/>
      <w:caps w:val="0"/>
      <w:smallCaps w:val="0"/>
      <w:strike w:val="0"/>
      <w:dstrike w:val="0"/>
      <w:color w:val="000000"/>
      <w:spacing w:val="0"/>
      <w:w w:val="100"/>
      <w:kern w:val="1"/>
      <w:position w:val="0"/>
      <w:sz w:val="24"/>
      <w:vertAlign w:val="baseline"/>
    </w:rPr>
  </w:style>
  <w:style w:type="character" w:customStyle="1" w:styleId="ListLabel108">
    <w:name w:val="ListLabel 108"/>
    <w:rPr>
      <w:rFonts w:ascii="Arial" w:hAnsi="Arial" w:cs="Arial"/>
      <w:caps w:val="0"/>
      <w:smallCaps w:val="0"/>
      <w:strike w:val="0"/>
      <w:dstrike w:val="0"/>
      <w:color w:val="000000"/>
      <w:spacing w:val="0"/>
      <w:w w:val="100"/>
      <w:kern w:val="1"/>
      <w:position w:val="0"/>
      <w:sz w:val="24"/>
      <w:vertAlign w:val="baseline"/>
    </w:rPr>
  </w:style>
  <w:style w:type="character" w:customStyle="1" w:styleId="ListLabel109">
    <w:name w:val="ListLabel 109"/>
    <w:rPr>
      <w:caps w:val="0"/>
      <w:smallCaps w:val="0"/>
      <w:strike w:val="0"/>
      <w:dstrike w:val="0"/>
      <w:color w:val="000000"/>
      <w:spacing w:val="0"/>
      <w:w w:val="100"/>
      <w:kern w:val="1"/>
      <w:position w:val="0"/>
      <w:sz w:val="24"/>
      <w:vertAlign w:val="baseline"/>
    </w:rPr>
  </w:style>
  <w:style w:type="character" w:customStyle="1" w:styleId="ListLabel110">
    <w:name w:val="ListLabel 110"/>
    <w:rPr>
      <w:caps w:val="0"/>
      <w:smallCaps w:val="0"/>
      <w:strike w:val="0"/>
      <w:dstrike w:val="0"/>
      <w:color w:val="000000"/>
      <w:spacing w:val="0"/>
      <w:w w:val="100"/>
      <w:kern w:val="1"/>
      <w:position w:val="0"/>
      <w:sz w:val="24"/>
      <w:vertAlign w:val="baseline"/>
    </w:rPr>
  </w:style>
  <w:style w:type="character" w:customStyle="1" w:styleId="ListLabel111">
    <w:name w:val="ListLabel 111"/>
    <w:rPr>
      <w:caps w:val="0"/>
      <w:smallCaps w:val="0"/>
      <w:strike w:val="0"/>
      <w:dstrike w:val="0"/>
      <w:color w:val="000000"/>
      <w:spacing w:val="0"/>
      <w:w w:val="100"/>
      <w:kern w:val="1"/>
      <w:position w:val="0"/>
      <w:sz w:val="24"/>
      <w:vertAlign w:val="baseline"/>
    </w:rPr>
  </w:style>
  <w:style w:type="character" w:customStyle="1" w:styleId="ListLabel112">
    <w:name w:val="ListLabel 112"/>
    <w:rPr>
      <w:caps w:val="0"/>
      <w:smallCaps w:val="0"/>
      <w:strike w:val="0"/>
      <w:dstrike w:val="0"/>
      <w:color w:val="000000"/>
      <w:spacing w:val="0"/>
      <w:w w:val="100"/>
      <w:kern w:val="1"/>
      <w:position w:val="0"/>
      <w:sz w:val="24"/>
      <w:vertAlign w:val="baseline"/>
    </w:rPr>
  </w:style>
  <w:style w:type="character" w:customStyle="1" w:styleId="ListLabel113">
    <w:name w:val="ListLabel 113"/>
    <w:rPr>
      <w:caps w:val="0"/>
      <w:smallCaps w:val="0"/>
      <w:strike w:val="0"/>
      <w:dstrike w:val="0"/>
      <w:color w:val="000000"/>
      <w:spacing w:val="0"/>
      <w:w w:val="100"/>
      <w:kern w:val="1"/>
      <w:position w:val="0"/>
      <w:sz w:val="24"/>
      <w:vertAlign w:val="baseline"/>
    </w:rPr>
  </w:style>
  <w:style w:type="character" w:customStyle="1" w:styleId="ListLabel114">
    <w:name w:val="ListLabel 114"/>
    <w:rPr>
      <w:caps w:val="0"/>
      <w:smallCaps w:val="0"/>
      <w:strike w:val="0"/>
      <w:dstrike w:val="0"/>
      <w:color w:val="000000"/>
      <w:spacing w:val="0"/>
      <w:w w:val="100"/>
      <w:kern w:val="1"/>
      <w:position w:val="0"/>
      <w:sz w:val="24"/>
      <w:vertAlign w:val="baseline"/>
    </w:rPr>
  </w:style>
  <w:style w:type="character" w:customStyle="1" w:styleId="ListLabel115">
    <w:name w:val="ListLabel 115"/>
    <w:rPr>
      <w:caps w:val="0"/>
      <w:smallCaps w:val="0"/>
      <w:strike w:val="0"/>
      <w:dstrike w:val="0"/>
      <w:color w:val="000000"/>
      <w:spacing w:val="0"/>
      <w:w w:val="100"/>
      <w:kern w:val="1"/>
      <w:position w:val="0"/>
      <w:sz w:val="24"/>
      <w:vertAlign w:val="baseline"/>
    </w:rPr>
  </w:style>
  <w:style w:type="character" w:customStyle="1" w:styleId="ListLabel116">
    <w:name w:val="ListLabel 116"/>
    <w:rPr>
      <w:b/>
    </w:rPr>
  </w:style>
  <w:style w:type="character" w:customStyle="1" w:styleId="ListLabel117">
    <w:name w:val="ListLabel 117"/>
    <w:rPr>
      <w:rFonts w:ascii="Arial" w:hAnsi="Arial" w:cs="Arial"/>
      <w:bCs/>
      <w:sz w:val="20"/>
      <w:szCs w:val="20"/>
    </w:rPr>
  </w:style>
  <w:style w:type="character" w:customStyle="1" w:styleId="ListLabel118">
    <w:name w:val="ListLabel 118"/>
    <w:rPr>
      <w:rFonts w:ascii="Arial" w:hAnsi="Arial" w:cs="Symbol"/>
    </w:rPr>
  </w:style>
  <w:style w:type="character" w:customStyle="1" w:styleId="ListLabel119">
    <w:name w:val="ListLabel 119"/>
    <w:rPr>
      <w:rFonts w:cs="Wingdings"/>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Wingdings"/>
    </w:rPr>
  </w:style>
  <w:style w:type="character" w:customStyle="1" w:styleId="ListLabel124">
    <w:name w:val="ListLabel 124"/>
    <w:rPr>
      <w:rFonts w:cs="Wingdings"/>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rFonts w:ascii="Arial" w:hAnsi="Arial" w:cs="Arial"/>
      <w:b/>
    </w:rPr>
  </w:style>
  <w:style w:type="character" w:customStyle="1" w:styleId="ListLabel128">
    <w:name w:val="ListLabel 128"/>
    <w:rPr>
      <w:rFonts w:ascii="Arial" w:eastAsia="Palatino Linotype" w:hAnsi="Arial" w:cs="Arial"/>
    </w:rPr>
  </w:style>
  <w:style w:type="character" w:customStyle="1" w:styleId="ListLabel129">
    <w:name w:val="ListLabel 129"/>
    <w:rPr>
      <w:rFonts w:ascii="Verdana" w:hAnsi="Verdana" w:cs="Tahoma"/>
      <w:sz w:val="20"/>
      <w:szCs w:val="20"/>
    </w:rPr>
  </w:style>
  <w:style w:type="character" w:customStyle="1" w:styleId="Tekstpodstawowy2Znak">
    <w:name w:val="Tekst podstawowy 2 Znak"/>
    <w:rPr>
      <w:sz w:val="24"/>
      <w:szCs w:val="24"/>
    </w:rPr>
  </w:style>
  <w:style w:type="character" w:customStyle="1" w:styleId="Nagwek4Znak">
    <w:name w:val="Nagłówek 4 Znak"/>
    <w:rPr>
      <w:rFonts w:ascii="Arial" w:eastAsia="Times New Roman" w:hAnsi="Arial" w:cs="Arial"/>
      <w:i/>
      <w:iCs/>
      <w:sz w:val="18"/>
      <w:szCs w:val="18"/>
    </w:rPr>
  </w:style>
  <w:style w:type="character" w:customStyle="1" w:styleId="Hipercze1">
    <w:name w:val="Hiperłącze1"/>
    <w:rPr>
      <w:color w:val="0563C1"/>
      <w:u w:val="single"/>
    </w:rPr>
  </w:style>
  <w:style w:type="character" w:customStyle="1" w:styleId="TekstdymkaZnak">
    <w:name w:val="Tekst dymka Znak"/>
    <w:rPr>
      <w:rFonts w:ascii="Segoe UI" w:hAnsi="Segoe UI" w:cs="Segoe UI"/>
      <w:sz w:val="18"/>
      <w:szCs w:val="18"/>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next w:val="Tekstpodstawowy"/>
    <w:rPr>
      <w:rFonts w:cs="Times New Roman"/>
      <w:lang w:val="x-none"/>
    </w:rPr>
  </w:style>
  <w:style w:type="paragraph" w:customStyle="1" w:styleId="Legenda1">
    <w:name w:val="Legenda1"/>
    <w:basedOn w:val="Normalny"/>
    <w:pPr>
      <w:suppressLineNumbers/>
      <w:spacing w:before="120" w:after="120"/>
    </w:pPr>
    <w:rPr>
      <w:rFonts w:cs="Mangal"/>
      <w:i/>
      <w:iCs/>
    </w:rPr>
  </w:style>
  <w:style w:type="paragraph" w:styleId="Stopka">
    <w:name w:val="footer"/>
    <w:basedOn w:val="Normalny"/>
    <w:rPr>
      <w:rFonts w:cs="Times New Roman"/>
      <w:lang w:val="x-none"/>
    </w:rPr>
  </w:style>
  <w:style w:type="paragraph" w:styleId="Akapitzlist">
    <w:name w:val="List Paragraph"/>
    <w:basedOn w:val="Normalny"/>
    <w:qFormat/>
    <w:pPr>
      <w:ind w:left="720"/>
    </w:pPr>
    <w:rPr>
      <w:rFonts w:cs="Times New Roman"/>
      <w:lang w:val="x-none"/>
    </w:rPr>
  </w:style>
  <w:style w:type="paragraph" w:customStyle="1" w:styleId="Standard">
    <w:name w:val="Standard"/>
    <w:pPr>
      <w:suppressAutoHyphens/>
      <w:textAlignment w:val="baseline"/>
    </w:pPr>
    <w:rPr>
      <w:rFonts w:ascii="Arial" w:eastAsia="Arial" w:hAnsi="Arial"/>
      <w:kern w:val="1"/>
      <w:sz w:val="24"/>
      <w:szCs w:val="24"/>
      <w:lang w:eastAsia="ar-SA"/>
    </w:rPr>
  </w:style>
  <w:style w:type="paragraph" w:customStyle="1" w:styleId="Normalny1">
    <w:name w:val="Normalny1"/>
    <w:pPr>
      <w:widowControl w:val="0"/>
      <w:suppressAutoHyphens/>
    </w:pPr>
    <w:rPr>
      <w:rFonts w:eastAsia="Arial"/>
      <w:sz w:val="24"/>
      <w:szCs w:val="24"/>
      <w:lang w:eastAsia="ar-SA"/>
    </w:rPr>
  </w:style>
  <w:style w:type="paragraph" w:customStyle="1" w:styleId="Tekstpodstawowy21">
    <w:name w:val="Tekst podstawowy 21"/>
    <w:basedOn w:val="Normalny"/>
    <w:pPr>
      <w:spacing w:after="120" w:line="480" w:lineRule="auto"/>
    </w:pPr>
    <w:rPr>
      <w:rFonts w:cs="Times New Roman"/>
      <w:lang w:val="x-none"/>
    </w:rPr>
  </w:style>
  <w:style w:type="paragraph" w:styleId="Tekstdymka">
    <w:name w:val="Balloon Text"/>
    <w:basedOn w:val="Normalny"/>
    <w:rPr>
      <w:rFonts w:ascii="Segoe UI" w:hAnsi="Segoe UI" w:cs="Times New Roman"/>
      <w:sz w:val="18"/>
      <w:szCs w:val="18"/>
      <w:lang w:val="x-none"/>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pacing w:before="280" w:after="11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czestochowa.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dc:title>
  <dc:subject/>
  <dc:creator>Urząd Miasta Czestochowy</dc:creator>
  <cp:keywords/>
  <cp:lastModifiedBy>Urząd Miasta Częstochowy</cp:lastModifiedBy>
  <cp:revision>2</cp:revision>
  <cp:lastPrinted>2020-09-29T11:22:00Z</cp:lastPrinted>
  <dcterms:created xsi:type="dcterms:W3CDTF">2023-01-17T11:54:00Z</dcterms:created>
  <dcterms:modified xsi:type="dcterms:W3CDTF">2023-01-17T11:54:00Z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