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6A" w:rsidRPr="005D546A" w:rsidRDefault="005D546A" w:rsidP="00743379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D546A">
        <w:rPr>
          <w:rFonts w:ascii="Arial" w:eastAsia="Times New Roman" w:hAnsi="Arial" w:cs="Arial"/>
          <w:b/>
          <w:bCs/>
          <w:i/>
          <w:iCs/>
          <w:lang w:eastAsia="pl-PL"/>
        </w:rPr>
        <w:t xml:space="preserve">Informacja dot. przetwarzania danych osobowych </w:t>
      </w:r>
      <w:r w:rsidRPr="005D546A">
        <w:rPr>
          <w:rFonts w:ascii="Arial" w:eastAsia="Times New Roman" w:hAnsi="Arial" w:cs="Arial"/>
          <w:b/>
          <w:bCs/>
          <w:i/>
          <w:iCs/>
          <w:lang w:eastAsia="pl-PL"/>
        </w:rPr>
        <w:br/>
        <w:t xml:space="preserve">dla osób składających ofertę na realizację zadania publicznego </w:t>
      </w:r>
      <w:r w:rsidR="00D76E54" w:rsidRPr="00743379">
        <w:rPr>
          <w:rFonts w:ascii="Arial" w:eastAsia="Times New Roman" w:hAnsi="Arial" w:cs="Arial"/>
          <w:b/>
          <w:bCs/>
          <w:i/>
          <w:iCs/>
          <w:lang w:eastAsia="pl-PL"/>
        </w:rPr>
        <w:t>w 2022 r.</w:t>
      </w:r>
      <w:r w:rsidRPr="005D546A">
        <w:rPr>
          <w:rFonts w:ascii="Arial" w:eastAsia="Times New Roman" w:hAnsi="Arial" w:cs="Arial"/>
          <w:b/>
          <w:bCs/>
          <w:i/>
          <w:iCs/>
          <w:lang w:eastAsia="pl-PL"/>
        </w:rPr>
        <w:br/>
        <w:t xml:space="preserve">w ramach konkursu ofert </w:t>
      </w:r>
    </w:p>
    <w:p w:rsidR="005D546A" w:rsidRPr="005D546A" w:rsidRDefault="005D546A" w:rsidP="00743379">
      <w:pPr>
        <w:spacing w:before="600"/>
        <w:jc w:val="left"/>
        <w:rPr>
          <w:rFonts w:ascii="Times New Roman" w:eastAsia="Times New Roman" w:hAnsi="Times New Roman" w:cs="Times New Roman"/>
          <w:lang w:eastAsia="pl-PL"/>
        </w:rPr>
      </w:pPr>
      <w:r w:rsidRPr="005D546A">
        <w:rPr>
          <w:rFonts w:ascii="Arial" w:eastAsia="Times New Roman" w:hAnsi="Arial" w:cs="Arial"/>
          <w:lang w:eastAsia="pl-PL"/>
        </w:rPr>
        <w:t>Realizując obowiązek informacyjny w związku z wymaganiami art. 13 i 14 Rozporządz</w:t>
      </w:r>
      <w:bookmarkStart w:id="0" w:name="_GoBack"/>
      <w:bookmarkEnd w:id="0"/>
      <w:r w:rsidRPr="005D546A">
        <w:rPr>
          <w:rFonts w:ascii="Arial" w:eastAsia="Times New Roman" w:hAnsi="Arial" w:cs="Arial"/>
          <w:lang w:eastAsia="pl-PL"/>
        </w:rPr>
        <w:t>enia Parlamentu Europejskiego i Rady (UE) 2016/679 z dnia 27 kwietnia 2016 r. w sprawie ochrony osób fizycznych w związku z przetwarzaniem danych osobowych i w sprawie swobodnego przepływu takich danych oraz uchylenia dyrektywy 95/46/WE (ogólne rozporządzenie o ochronie danych) (Dz. Urz. UE L 119 z 04.05.2016, str. 1 z późn. zm.), dalej RODO informujemy, że:</w:t>
      </w:r>
    </w:p>
    <w:p w:rsidR="005D546A" w:rsidRPr="005D546A" w:rsidRDefault="005D546A" w:rsidP="00743379">
      <w:pPr>
        <w:spacing w:before="100" w:beforeAutospacing="1"/>
        <w:jc w:val="left"/>
        <w:rPr>
          <w:rFonts w:ascii="Times New Roman" w:eastAsia="Times New Roman" w:hAnsi="Times New Roman" w:cs="Times New Roman"/>
          <w:lang w:eastAsia="pl-PL"/>
        </w:rPr>
      </w:pPr>
      <w:r w:rsidRPr="005D546A">
        <w:rPr>
          <w:rFonts w:ascii="Arial" w:eastAsia="Times New Roman" w:hAnsi="Arial" w:cs="Arial"/>
          <w:color w:val="000000"/>
          <w:lang w:eastAsia="pl-PL"/>
        </w:rPr>
        <w:t xml:space="preserve">1) Administratorem danych osobowych </w:t>
      </w:r>
      <w:r w:rsidR="00AA3F1D" w:rsidRPr="00743379">
        <w:rPr>
          <w:rFonts w:ascii="Arial" w:eastAsia="Times New Roman" w:hAnsi="Arial" w:cs="Arial"/>
        </w:rPr>
        <w:t>Oferenta oraz Osób upoważnionych</w:t>
      </w:r>
      <w:r w:rsidR="00AA3F1D" w:rsidRPr="00743379">
        <w:rPr>
          <w:rFonts w:ascii="Arial" w:hAnsi="Arial" w:cs="Arial"/>
        </w:rPr>
        <w:t xml:space="preserve"> do składania wyjaśnień dotyczących oferty</w:t>
      </w:r>
      <w:r w:rsidR="00AA3F1D" w:rsidRPr="0074337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D546A">
        <w:rPr>
          <w:rFonts w:ascii="Arial" w:eastAsia="Times New Roman" w:hAnsi="Arial" w:cs="Arial"/>
          <w:color w:val="000000"/>
          <w:lang w:eastAsia="pl-PL"/>
        </w:rPr>
        <w:t>przetwarzanych w Urzędzie Miasta Częstochowy jest Prezydent Miasta Częstochowy z siedzibą w Częstochowie (42-217) przy ul. Śląskiej 11/13;</w:t>
      </w:r>
    </w:p>
    <w:p w:rsidR="00D76E54" w:rsidRPr="005D546A" w:rsidRDefault="005D546A" w:rsidP="00743379">
      <w:pPr>
        <w:spacing w:before="100" w:beforeAutospacing="1"/>
        <w:jc w:val="left"/>
        <w:rPr>
          <w:rFonts w:ascii="Times New Roman" w:eastAsia="Times New Roman" w:hAnsi="Times New Roman" w:cs="Times New Roman"/>
          <w:lang w:eastAsia="pl-PL"/>
        </w:rPr>
      </w:pPr>
      <w:r w:rsidRPr="005D546A">
        <w:rPr>
          <w:rFonts w:ascii="Arial" w:eastAsia="Times New Roman" w:hAnsi="Arial" w:cs="Arial"/>
          <w:color w:val="000000"/>
          <w:lang w:eastAsia="pl-PL"/>
        </w:rPr>
        <w:t>2) Z Administratorem danych można się skontaktować za pośrednictwem poczty elektronicznej: info@czestochowa.um.gov.pl, przez elektroniczną skrzynkę podawczą ePUAP na adres skrytki: /97j3t1ixjk/SkrytkaESP, listownie na adres siedziby administratora – 42-217 Częstochowa, ul. Śląska 11/13;</w:t>
      </w:r>
    </w:p>
    <w:p w:rsidR="005D546A" w:rsidRPr="005D546A" w:rsidRDefault="005D546A" w:rsidP="00743379">
      <w:pPr>
        <w:spacing w:before="100" w:beforeAutospacing="1"/>
        <w:jc w:val="left"/>
        <w:rPr>
          <w:rFonts w:ascii="Times New Roman" w:eastAsia="Times New Roman" w:hAnsi="Times New Roman" w:cs="Times New Roman"/>
          <w:lang w:eastAsia="pl-PL"/>
        </w:rPr>
      </w:pPr>
      <w:r w:rsidRPr="005D546A">
        <w:rPr>
          <w:rFonts w:ascii="Arial" w:eastAsia="Times New Roman" w:hAnsi="Arial" w:cs="Arial"/>
          <w:color w:val="000000"/>
          <w:lang w:eastAsia="pl-PL"/>
        </w:rPr>
        <w:t xml:space="preserve">3) Prezydent Miasta Częstochowy wyznaczył inspektora ochrony danych, z którym można się skontaktować za pośrednictwem poczty elektronicznej: iod@czestochowa.um.gov.pl, listownie na adres siedziby administratora, lub telefonicznie pod numerem 34 3707 373. </w:t>
      </w:r>
      <w:r w:rsidR="00937BBE" w:rsidRPr="00743379">
        <w:rPr>
          <w:rFonts w:ascii="Arial" w:hAnsi="Arial" w:cs="Arial"/>
        </w:rPr>
        <w:t xml:space="preserve">Z inspektorem ochrony danych można się kontaktować we wszystkich sprawach dotyczących przetwarzania danych osobowych </w:t>
      </w:r>
      <w:r w:rsidR="00937BBE" w:rsidRPr="00743379">
        <w:rPr>
          <w:rFonts w:ascii="Arial" w:eastAsia="Times New Roman" w:hAnsi="Arial" w:cs="Arial"/>
        </w:rPr>
        <w:t>Oferenta oraz Osób upoważnionych</w:t>
      </w:r>
      <w:r w:rsidR="00937BBE" w:rsidRPr="00743379">
        <w:rPr>
          <w:rFonts w:ascii="Arial" w:hAnsi="Arial" w:cs="Arial"/>
        </w:rPr>
        <w:t xml:space="preserve"> do składania wyjaśnień dotyczących oferty w Urzędzie Miasta Częstochowy oraz korzystania z praw związanych z przetwarzaniem danych.</w:t>
      </w:r>
      <w:r w:rsidRPr="005D546A">
        <w:rPr>
          <w:rFonts w:ascii="Arial" w:eastAsia="Times New Roman" w:hAnsi="Arial" w:cs="Arial"/>
          <w:color w:val="000000"/>
          <w:lang w:eastAsia="pl-PL"/>
        </w:rPr>
        <w:t>;</w:t>
      </w:r>
    </w:p>
    <w:p w:rsidR="005D546A" w:rsidRPr="005D546A" w:rsidRDefault="005D546A" w:rsidP="00743379">
      <w:pPr>
        <w:spacing w:before="100" w:beforeAutospacing="1"/>
        <w:jc w:val="left"/>
        <w:rPr>
          <w:rFonts w:ascii="Arial" w:eastAsia="Times New Roman" w:hAnsi="Arial" w:cs="Arial"/>
          <w:color w:val="000000"/>
          <w:lang w:eastAsia="pl-PL"/>
        </w:rPr>
      </w:pPr>
      <w:r w:rsidRPr="005D546A">
        <w:rPr>
          <w:rFonts w:ascii="Arial" w:eastAsia="Times New Roman" w:hAnsi="Arial" w:cs="Arial"/>
          <w:color w:val="000000"/>
          <w:lang w:eastAsia="pl-PL"/>
        </w:rPr>
        <w:t>4)</w:t>
      </w:r>
      <w:r w:rsidR="00AA3F1D" w:rsidRPr="00743379">
        <w:rPr>
          <w:rFonts w:ascii="Arial" w:eastAsia="Times New Roman" w:hAnsi="Arial" w:cs="Arial"/>
          <w:color w:val="000000"/>
          <w:lang w:eastAsia="pl-PL"/>
        </w:rPr>
        <w:t xml:space="preserve"> D</w:t>
      </w:r>
      <w:r w:rsidRPr="005D546A">
        <w:rPr>
          <w:rFonts w:ascii="Arial" w:eastAsia="Times New Roman" w:hAnsi="Arial" w:cs="Arial"/>
          <w:color w:val="000000"/>
          <w:lang w:eastAsia="pl-PL"/>
        </w:rPr>
        <w:t xml:space="preserve">ane osobowe </w:t>
      </w:r>
      <w:r w:rsidR="00937BBE" w:rsidRPr="00743379">
        <w:rPr>
          <w:rFonts w:ascii="Arial" w:eastAsia="Times New Roman" w:hAnsi="Arial" w:cs="Arial"/>
        </w:rPr>
        <w:t>Oferenta oraz Osób</w:t>
      </w:r>
      <w:r w:rsidR="004C508E" w:rsidRPr="00743379">
        <w:rPr>
          <w:rFonts w:ascii="Arial" w:eastAsia="Times New Roman" w:hAnsi="Arial" w:cs="Arial"/>
          <w:color w:val="000000"/>
          <w:lang w:eastAsia="pl-PL"/>
        </w:rPr>
        <w:t xml:space="preserve"> upoważnionych do składania wyjaśnień dotyczących oferty przetwarzane będą w celu przeprowadzenia naboru i oceny wniosków w ramach konkursów ofert na realizację zadań publicznych. Podstawą prawną przetwarzania danych jest art. 6 ust. 1 lit. c RODO w związku z Ustawą z dnia 24 kwietnia 2003 r. o działalności pożytku publicznego i o wolontariacie oraz Rozporządzeniem Przewodniczącego Komitetu do Spraw Pożytku Publicznego w sprawie wzorów ofert i ramowych wzorów umów dotyczących realizacji zadań publicznych oraz wzorów sprawozdań z wykonania tych zadań dalej zwanym Rozporządzeniem.</w:t>
      </w:r>
    </w:p>
    <w:p w:rsidR="005D546A" w:rsidRPr="005D546A" w:rsidRDefault="005D546A" w:rsidP="00743379">
      <w:pPr>
        <w:spacing w:before="100" w:beforeAutospacing="1"/>
        <w:jc w:val="left"/>
        <w:rPr>
          <w:rFonts w:ascii="Times New Roman" w:eastAsia="Times New Roman" w:hAnsi="Times New Roman" w:cs="Times New Roman"/>
          <w:lang w:eastAsia="pl-PL"/>
        </w:rPr>
      </w:pPr>
      <w:r w:rsidRPr="005D546A">
        <w:rPr>
          <w:rFonts w:ascii="Arial" w:eastAsia="Times New Roman" w:hAnsi="Arial" w:cs="Arial"/>
          <w:color w:val="000000"/>
          <w:lang w:eastAsia="pl-PL"/>
        </w:rPr>
        <w:t xml:space="preserve">5) </w:t>
      </w:r>
      <w:r w:rsidR="00AA3F1D" w:rsidRPr="00743379">
        <w:rPr>
          <w:rFonts w:ascii="Arial" w:hAnsi="Arial" w:cs="Arial"/>
        </w:rPr>
        <w:t xml:space="preserve">Odbiorcami, do których mogą być przekazywane dane osobowe </w:t>
      </w:r>
      <w:r w:rsidR="00AA3F1D" w:rsidRPr="00743379">
        <w:rPr>
          <w:rFonts w:ascii="Arial" w:eastAsia="Times New Roman" w:hAnsi="Arial" w:cs="Arial"/>
        </w:rPr>
        <w:t>Oferenta oraz Osób upoważnionych</w:t>
      </w:r>
      <w:r w:rsidR="00AA3F1D" w:rsidRPr="00743379">
        <w:rPr>
          <w:rFonts w:ascii="Arial" w:hAnsi="Arial" w:cs="Arial"/>
        </w:rPr>
        <w:t xml:space="preserve"> do składania wyjaśnień dotyczących oferty są podmioty uprawnione do ich przetwarzania na podstawie przepisów prawa. Odrębną kategorią odbiorców, którym mogą być ujawnione dane osobowe są podmioty wspierające Administratora w wypełnianiu uprawnień i obowiązków oraz świadczeniu usług, w tym zapewniających asystę i wsparcie techniczne dla użytkowanych w Urzędzie systemów informatycznych tj. m.in. podmiot świadczący usługę udostępnienia tzw. elektronicznego generatora wniosków dotacyjnych (eNGO) – </w:t>
      </w:r>
      <w:r w:rsidR="00AA3F1D" w:rsidRPr="00743379">
        <w:rPr>
          <w:rStyle w:val="font-weight-bold"/>
          <w:rFonts w:ascii="Arial" w:hAnsi="Arial" w:cs="Arial"/>
        </w:rPr>
        <w:t xml:space="preserve">Stowarzyszenie Wspierania Inicjatyw Gospodarczych DELTA PARTNER, </w:t>
      </w:r>
      <w:r w:rsidR="00AA3F1D" w:rsidRPr="00743379">
        <w:rPr>
          <w:rFonts w:ascii="Arial" w:hAnsi="Arial" w:cs="Arial"/>
        </w:rPr>
        <w:t>43-400 Cieszyn, ul. Zamkowa 3A/1, ASSECO Data System S.A., ul. Podolska 21, 81-321 Gdynia – podmiot serwisujący system EZD (elektronicznego zarządzania dokumentami), INTALIO S.J., ul. Piękna 30, 60-591 Poznań – podmiot serwisujący system poczty elektronicznej, przy czym zakres przekazania danych tym odbiorcom ograniczony jest wyłącznie do możliwości zapoznania się z tymi danymi w związku ze świadczeniem usług wsparcia technicznego i usuwaniem awarii. Odrębną kategorią odbiorców, którym mogą być ujawnione dane są podmioty uprawnione do obsługi doręczeń (Poczta Polska), podmioty świadczące usługi doręczania przy użyciu środków komunikacji elektronicznej (np. ePUAP).</w:t>
      </w:r>
    </w:p>
    <w:p w:rsidR="005D546A" w:rsidRPr="005D546A" w:rsidRDefault="005D546A" w:rsidP="00743379">
      <w:pPr>
        <w:spacing w:before="100" w:beforeAutospacing="1"/>
        <w:jc w:val="left"/>
        <w:rPr>
          <w:rFonts w:ascii="Times New Roman" w:eastAsia="Times New Roman" w:hAnsi="Times New Roman" w:cs="Times New Roman"/>
          <w:lang w:eastAsia="pl-PL"/>
        </w:rPr>
      </w:pPr>
      <w:r w:rsidRPr="005D546A">
        <w:rPr>
          <w:rFonts w:ascii="Arial" w:eastAsia="Times New Roman" w:hAnsi="Arial" w:cs="Arial"/>
          <w:color w:val="000000"/>
          <w:lang w:eastAsia="pl-PL"/>
        </w:rPr>
        <w:t>6)</w:t>
      </w:r>
      <w:r w:rsidR="00937BBE" w:rsidRPr="00743379">
        <w:rPr>
          <w:rFonts w:ascii="Arial" w:hAnsi="Arial" w:cs="Arial"/>
        </w:rPr>
        <w:t xml:space="preserve"> </w:t>
      </w:r>
      <w:r w:rsidR="00937BBE" w:rsidRPr="00743379">
        <w:rPr>
          <w:rFonts w:ascii="Arial" w:hAnsi="Arial" w:cs="Arial"/>
        </w:rPr>
        <w:t xml:space="preserve">Dane osobowe </w:t>
      </w:r>
      <w:r w:rsidR="00937BBE" w:rsidRPr="00743379">
        <w:rPr>
          <w:rFonts w:ascii="Arial" w:eastAsia="Times New Roman" w:hAnsi="Arial" w:cs="Arial"/>
        </w:rPr>
        <w:t>Oferenta oraz Osób upoważnionych</w:t>
      </w:r>
      <w:r w:rsidR="00937BBE" w:rsidRPr="00743379">
        <w:rPr>
          <w:rFonts w:ascii="Arial" w:hAnsi="Arial" w:cs="Arial"/>
        </w:rPr>
        <w:t xml:space="preserve"> do składania wyjaśnień dotyczących oferty będą przetwarzane do czasu zakończenia postępowania o naborze ofert w ramach konkursu ofert, a następnie w celach archiwalnych nie krócej niż przez okres 5 lat licząc od roku następnego po zakończeniu sprawy zgodnie z kategorią archiwalną dokumentacji niearchiwalnej BE5. Powyższe wynika z Rozporządzenia Prezesa Rady Ministrów z dnia 18 stycznia 2011 r. w sprawie instrukcji kancelaryjnej, jednolitych rzeczowych wykazów akt oraz instrukcji w sprawie organizacji i zakresu działania archiwów zakładowych.</w:t>
      </w:r>
      <w:r w:rsidRPr="005D546A">
        <w:rPr>
          <w:rFonts w:ascii="Arial" w:eastAsia="Times New Roman" w:hAnsi="Arial" w:cs="Arial"/>
          <w:lang w:eastAsia="pl-PL"/>
        </w:rPr>
        <w:t xml:space="preserve"> </w:t>
      </w:r>
    </w:p>
    <w:p w:rsidR="005D546A" w:rsidRPr="005D546A" w:rsidRDefault="005D546A" w:rsidP="00743379">
      <w:pPr>
        <w:spacing w:before="100" w:beforeAutospacing="1"/>
        <w:jc w:val="left"/>
        <w:rPr>
          <w:rFonts w:ascii="Times New Roman" w:eastAsia="Times New Roman" w:hAnsi="Times New Roman" w:cs="Times New Roman"/>
          <w:lang w:eastAsia="pl-PL"/>
        </w:rPr>
      </w:pPr>
      <w:r w:rsidRPr="005D546A">
        <w:rPr>
          <w:rFonts w:ascii="Arial" w:eastAsia="Times New Roman" w:hAnsi="Arial" w:cs="Arial"/>
          <w:lang w:eastAsia="pl-PL"/>
        </w:rPr>
        <w:t xml:space="preserve">7) </w:t>
      </w:r>
      <w:r w:rsidR="00937BBE" w:rsidRPr="00743379">
        <w:rPr>
          <w:rFonts w:ascii="Arial" w:eastAsia="Calibri" w:hAnsi="Arial" w:cs="Arial"/>
        </w:rPr>
        <w:t xml:space="preserve">Na zasadach określonych przepisami RODO </w:t>
      </w:r>
      <w:r w:rsidR="00937BBE" w:rsidRPr="00743379">
        <w:rPr>
          <w:rFonts w:ascii="Arial" w:hAnsi="Arial" w:cs="Arial"/>
        </w:rPr>
        <w:t>Oferentowi oraz Osobom upoważnionym do składania wyjaśnień dotyczących oferty</w:t>
      </w:r>
      <w:r w:rsidR="00937BBE" w:rsidRPr="00743379">
        <w:rPr>
          <w:rFonts w:ascii="Arial" w:eastAsia="Calibri" w:hAnsi="Arial" w:cs="Arial"/>
        </w:rPr>
        <w:t xml:space="preserve"> przysługuje prawo dostępu do treści swoich danych osobowych, sprostowania (poprawiania) swoich danych osobowych (przy czym skorzystanie z prawa do sprostowania nie może skutkować zmianą oferty złożonej w ramach konkursu ofert oraz nie może naruszać integralności dokumentacji konkursowej), usunięcia swoich danych osobowych po upływie wskazanych okresów lub ograniczenia ich przetwarzania.</w:t>
      </w:r>
    </w:p>
    <w:p w:rsidR="005D546A" w:rsidRPr="005D546A" w:rsidRDefault="005D546A" w:rsidP="00743379">
      <w:pPr>
        <w:spacing w:before="100" w:beforeAutospacing="1"/>
        <w:jc w:val="left"/>
        <w:rPr>
          <w:rFonts w:ascii="Times New Roman" w:eastAsia="Times New Roman" w:hAnsi="Times New Roman" w:cs="Times New Roman"/>
          <w:lang w:eastAsia="pl-PL"/>
        </w:rPr>
      </w:pPr>
      <w:r w:rsidRPr="005D546A">
        <w:rPr>
          <w:rFonts w:ascii="Arial" w:eastAsia="Times New Roman" w:hAnsi="Arial" w:cs="Arial"/>
          <w:color w:val="000000"/>
          <w:lang w:eastAsia="pl-PL"/>
        </w:rPr>
        <w:t>8)</w:t>
      </w:r>
      <w:r w:rsidR="00937BBE" w:rsidRPr="00743379">
        <w:rPr>
          <w:rFonts w:ascii="Arial" w:hAnsi="Arial" w:cs="Arial"/>
        </w:rPr>
        <w:t xml:space="preserve"> </w:t>
      </w:r>
      <w:r w:rsidR="00937BBE" w:rsidRPr="00743379">
        <w:rPr>
          <w:rFonts w:ascii="Arial" w:hAnsi="Arial" w:cs="Arial"/>
        </w:rPr>
        <w:t xml:space="preserve">Gdy </w:t>
      </w:r>
      <w:r w:rsidR="00937BBE" w:rsidRPr="00743379">
        <w:rPr>
          <w:rFonts w:ascii="Arial" w:eastAsia="Times New Roman" w:hAnsi="Arial" w:cs="Arial"/>
        </w:rPr>
        <w:t>Oferent oraz Osoby upoważnione</w:t>
      </w:r>
      <w:r w:rsidR="00937BBE" w:rsidRPr="00743379">
        <w:rPr>
          <w:rFonts w:ascii="Arial" w:hAnsi="Arial" w:cs="Arial"/>
        </w:rPr>
        <w:t xml:space="preserve"> do składania wyjaśnień dotyczących oferty uznają, że przetwarzanie ich danych osobowych narusza przepisy o ochronie danych osobowych przysługuje im prawo wniesienia skargi do organu nadzorczego, którym jest Prezes Urzędu Ochrony Danych Osobowych. (Prezes Urzędu Ochrony Danych Osobowych, 00-193 Warszawa, ul. Stawki 2, tel. 22 531 03 00)</w:t>
      </w:r>
      <w:r w:rsidRPr="005D546A">
        <w:rPr>
          <w:rFonts w:ascii="Arial" w:eastAsia="Times New Roman" w:hAnsi="Arial" w:cs="Arial"/>
          <w:color w:val="000000"/>
          <w:lang w:eastAsia="pl-PL"/>
        </w:rPr>
        <w:t>;</w:t>
      </w:r>
    </w:p>
    <w:p w:rsidR="00DE4C11" w:rsidRPr="00743379" w:rsidRDefault="005D546A" w:rsidP="00743379">
      <w:pPr>
        <w:spacing w:before="100" w:beforeAutospacing="1"/>
        <w:jc w:val="left"/>
        <w:rPr>
          <w:rFonts w:ascii="Arial" w:hAnsi="Arial" w:cs="Arial"/>
        </w:rPr>
      </w:pPr>
      <w:r w:rsidRPr="005D546A">
        <w:rPr>
          <w:rFonts w:ascii="Arial" w:eastAsia="Times New Roman" w:hAnsi="Arial" w:cs="Arial"/>
          <w:color w:val="000000"/>
          <w:lang w:eastAsia="pl-PL"/>
        </w:rPr>
        <w:t xml:space="preserve">9) </w:t>
      </w:r>
      <w:r w:rsidR="00937BBE" w:rsidRPr="00743379">
        <w:rPr>
          <w:rFonts w:ascii="Arial" w:hAnsi="Arial" w:cs="Arial"/>
        </w:rPr>
        <w:t xml:space="preserve">Podanie przez </w:t>
      </w:r>
      <w:r w:rsidR="00937BBE" w:rsidRPr="00743379">
        <w:rPr>
          <w:rFonts w:ascii="Arial" w:eastAsia="Times New Roman" w:hAnsi="Arial" w:cs="Arial"/>
        </w:rPr>
        <w:t>Oferenta oraz Osoby upoważnione</w:t>
      </w:r>
      <w:r w:rsidR="00937BBE" w:rsidRPr="00743379">
        <w:rPr>
          <w:rFonts w:ascii="Arial" w:hAnsi="Arial" w:cs="Arial"/>
        </w:rPr>
        <w:t xml:space="preserve"> do składania wyjaśnień dotyczących oferty danych osobowych jest wymogiem ustawowym wynikającym z ustawy o działalności pożytku publicznego i wolontariacie w związku z § 1 pkt 1 ww. Rozporządzenia</w:t>
      </w:r>
    </w:p>
    <w:p w:rsidR="00937BBE" w:rsidRPr="00743379" w:rsidRDefault="00937BBE" w:rsidP="00743379">
      <w:pPr>
        <w:spacing w:before="100" w:beforeAutospacing="1"/>
        <w:jc w:val="left"/>
        <w:rPr>
          <w:rFonts w:ascii="Times New Roman" w:eastAsia="Times New Roman" w:hAnsi="Times New Roman" w:cs="Times New Roman"/>
          <w:lang w:eastAsia="pl-PL"/>
        </w:rPr>
      </w:pPr>
      <w:r w:rsidRPr="00743379">
        <w:rPr>
          <w:rFonts w:ascii="Arial" w:hAnsi="Arial" w:cs="Arial"/>
        </w:rPr>
        <w:t xml:space="preserve">10) </w:t>
      </w:r>
      <w:r w:rsidRPr="00743379">
        <w:rPr>
          <w:rFonts w:ascii="Arial" w:hAnsi="Arial" w:cs="Arial"/>
        </w:rPr>
        <w:t xml:space="preserve">Dane osobowe </w:t>
      </w:r>
      <w:r w:rsidRPr="00743379">
        <w:rPr>
          <w:rFonts w:ascii="Arial" w:eastAsia="Times New Roman" w:hAnsi="Arial" w:cs="Arial"/>
        </w:rPr>
        <w:t>Osób upoważnionych</w:t>
      </w:r>
      <w:r w:rsidRPr="00743379">
        <w:rPr>
          <w:rFonts w:ascii="Arial" w:hAnsi="Arial" w:cs="Arial"/>
        </w:rPr>
        <w:t xml:space="preserve"> do składania wyjaśnień dotyczących oferty, zostały pozyskane od Oferenta, w związku z wymogiem wskazanym we wzorze oferty zgodnie z załącznikiem nr 1 do ww. Rozporządzenia. Dane które zostały wskazane w ofercie to imię i nazwisko, numer telefonu, adres poczty elektronicznej. Oferent zobowiązuje się do poinformowania Osób upoważnionych do składania wyjaśnień dotyczących oferty o zapisach niniejszej informacji dot. przetwarzania danych osobowych</w:t>
      </w:r>
      <w:r w:rsidR="00E63B94" w:rsidRPr="00743379">
        <w:rPr>
          <w:rFonts w:ascii="Arial" w:hAnsi="Arial" w:cs="Arial"/>
        </w:rPr>
        <w:t>.</w:t>
      </w:r>
    </w:p>
    <w:sectPr w:rsidR="00937BBE" w:rsidRPr="00743379" w:rsidSect="00DE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D1" w:rsidRDefault="00511ED1" w:rsidP="007620C4">
      <w:pPr>
        <w:spacing w:line="240" w:lineRule="auto"/>
      </w:pPr>
      <w:r>
        <w:separator/>
      </w:r>
    </w:p>
  </w:endnote>
  <w:endnote w:type="continuationSeparator" w:id="0">
    <w:p w:rsidR="00511ED1" w:rsidRDefault="00511ED1" w:rsidP="00762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D1" w:rsidRDefault="00511ED1" w:rsidP="007620C4">
      <w:pPr>
        <w:spacing w:line="240" w:lineRule="auto"/>
      </w:pPr>
      <w:r>
        <w:separator/>
      </w:r>
    </w:p>
  </w:footnote>
  <w:footnote w:type="continuationSeparator" w:id="0">
    <w:p w:rsidR="00511ED1" w:rsidRDefault="00511ED1" w:rsidP="00762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D8C07B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ascii="Arial" w:eastAsia="Arial" w:hAnsi="Arial" w:cs="Arial"/>
        <w:b/>
        <w:kern w:val="0"/>
        <w:sz w:val="22"/>
        <w:szCs w:val="22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Arial Unicode MS" w:hAnsi="Arial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eastAsia="Arial Unicode MS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eastAsia="Arial Unicode MS" w:hAnsi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eastAsia="Arial Unicode MS" w:hAnsi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eastAsia="Arial Unicode MS" w:hAnsi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eastAsia="Arial Unicode MS" w:hAnsi="Arial" w:cs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eastAsia="Arial Unicode MS" w:hAnsi="Arial" w:cs="Aria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14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948420FE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eastAsia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eastAsia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eastAsia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eastAsia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eastAsia="Arial" w:hAnsi="Arial" w:cs="Arial"/>
      </w:r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0"/>
        </w:tabs>
        <w:ind w:left="700" w:firstLine="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DBE5789"/>
    <w:multiLevelType w:val="multilevel"/>
    <w:tmpl w:val="D786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4D33BA"/>
    <w:multiLevelType w:val="hybridMultilevel"/>
    <w:tmpl w:val="424A8498"/>
    <w:lvl w:ilvl="0" w:tplc="A42A6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8C28AE"/>
    <w:multiLevelType w:val="multilevel"/>
    <w:tmpl w:val="BCFE07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7F4297"/>
    <w:multiLevelType w:val="hybridMultilevel"/>
    <w:tmpl w:val="77321D2A"/>
    <w:lvl w:ilvl="0" w:tplc="A42A6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2A65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873EDB"/>
    <w:multiLevelType w:val="multilevel"/>
    <w:tmpl w:val="3DDA2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536563"/>
    <w:multiLevelType w:val="multilevel"/>
    <w:tmpl w:val="A2E01B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27367"/>
    <w:multiLevelType w:val="multilevel"/>
    <w:tmpl w:val="B1AE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B17DA7"/>
    <w:multiLevelType w:val="multilevel"/>
    <w:tmpl w:val="7CAA1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CC5023"/>
    <w:multiLevelType w:val="hybridMultilevel"/>
    <w:tmpl w:val="22C410AC"/>
    <w:lvl w:ilvl="0" w:tplc="38265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D5AC1"/>
    <w:multiLevelType w:val="multilevel"/>
    <w:tmpl w:val="B73C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23"/>
  </w:num>
  <w:num w:numId="4">
    <w:abstractNumId w:val="25"/>
  </w:num>
  <w:num w:numId="5">
    <w:abstractNumId w:val="16"/>
  </w:num>
  <w:num w:numId="6">
    <w:abstractNumId w:val="19"/>
  </w:num>
  <w:num w:numId="7">
    <w:abstractNumId w:val="21"/>
  </w:num>
  <w:num w:numId="8">
    <w:abstractNumId w:val="18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1D"/>
    <w:rsid w:val="00031AE1"/>
    <w:rsid w:val="00061D6F"/>
    <w:rsid w:val="00073BF7"/>
    <w:rsid w:val="00093304"/>
    <w:rsid w:val="00170424"/>
    <w:rsid w:val="00205A3A"/>
    <w:rsid w:val="0023701D"/>
    <w:rsid w:val="00267AEE"/>
    <w:rsid w:val="002864FB"/>
    <w:rsid w:val="002C736A"/>
    <w:rsid w:val="003A5DF3"/>
    <w:rsid w:val="00435E1D"/>
    <w:rsid w:val="004971CD"/>
    <w:rsid w:val="004C04B2"/>
    <w:rsid w:val="004C2D83"/>
    <w:rsid w:val="004C508E"/>
    <w:rsid w:val="00511ED1"/>
    <w:rsid w:val="00571A8A"/>
    <w:rsid w:val="005A7398"/>
    <w:rsid w:val="005D546A"/>
    <w:rsid w:val="005F216C"/>
    <w:rsid w:val="00655263"/>
    <w:rsid w:val="00675A98"/>
    <w:rsid w:val="00677D71"/>
    <w:rsid w:val="006940C7"/>
    <w:rsid w:val="00743379"/>
    <w:rsid w:val="007602C4"/>
    <w:rsid w:val="007620C4"/>
    <w:rsid w:val="007D2DEA"/>
    <w:rsid w:val="00865434"/>
    <w:rsid w:val="00874B28"/>
    <w:rsid w:val="00876AF0"/>
    <w:rsid w:val="008A6AB5"/>
    <w:rsid w:val="008E0F0F"/>
    <w:rsid w:val="00925BB3"/>
    <w:rsid w:val="00937BBE"/>
    <w:rsid w:val="00986D71"/>
    <w:rsid w:val="00991A17"/>
    <w:rsid w:val="009E35E3"/>
    <w:rsid w:val="00AA3F1D"/>
    <w:rsid w:val="00B0310F"/>
    <w:rsid w:val="00B37D99"/>
    <w:rsid w:val="00B96800"/>
    <w:rsid w:val="00BA575F"/>
    <w:rsid w:val="00CD445C"/>
    <w:rsid w:val="00CD67EC"/>
    <w:rsid w:val="00CF1F68"/>
    <w:rsid w:val="00D677EB"/>
    <w:rsid w:val="00D76E54"/>
    <w:rsid w:val="00DE4C11"/>
    <w:rsid w:val="00DE5CC7"/>
    <w:rsid w:val="00E63B94"/>
    <w:rsid w:val="00E73F32"/>
    <w:rsid w:val="00E772F4"/>
    <w:rsid w:val="00EA72F2"/>
    <w:rsid w:val="00EA7B99"/>
    <w:rsid w:val="00EC7EA9"/>
    <w:rsid w:val="00F03C61"/>
    <w:rsid w:val="00FA411A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2C028-CD88-460A-9DBE-036C51D4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6D71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86D7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772F4"/>
    <w:pPr>
      <w:spacing w:before="100" w:beforeAutospacing="1" w:after="119" w:line="240" w:lineRule="auto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A7398"/>
  </w:style>
  <w:style w:type="paragraph" w:customStyle="1" w:styleId="Default">
    <w:name w:val="Default"/>
    <w:basedOn w:val="Normalny"/>
    <w:rsid w:val="00F03C61"/>
    <w:pPr>
      <w:widowControl w:val="0"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7620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20C4"/>
  </w:style>
  <w:style w:type="paragraph" w:styleId="Stopka">
    <w:name w:val="footer"/>
    <w:basedOn w:val="Normalny"/>
    <w:link w:val="StopkaZnak"/>
    <w:uiPriority w:val="99"/>
    <w:semiHidden/>
    <w:unhideWhenUsed/>
    <w:rsid w:val="007620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20C4"/>
  </w:style>
  <w:style w:type="character" w:customStyle="1" w:styleId="font-weight-bold">
    <w:name w:val="font-weight-bold"/>
    <w:rsid w:val="00AA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B10AC-D550-4483-8CD1-F3CC869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mnarolska</dc:creator>
  <cp:lastModifiedBy>Małgorzata Narolska</cp:lastModifiedBy>
  <cp:revision>9</cp:revision>
  <cp:lastPrinted>2022-02-09T09:28:00Z</cp:lastPrinted>
  <dcterms:created xsi:type="dcterms:W3CDTF">2022-02-17T14:09:00Z</dcterms:created>
  <dcterms:modified xsi:type="dcterms:W3CDTF">2022-02-23T13:40:00Z</dcterms:modified>
</cp:coreProperties>
</file>