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4" w:rsidRDefault="00FD5A45" w:rsidP="00623B67">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r w:rsidR="00EF0755" w:rsidRPr="00C740B4">
        <w:rPr>
          <w:rFonts w:ascii="Verdana" w:hAnsi="Verdana"/>
        </w:rPr>
        <w:t>j.</w:t>
      </w:r>
      <w:r w:rsidR="00080025" w:rsidRPr="00C740B4">
        <w:rPr>
          <w:rFonts w:ascii="Verdana" w:hAnsi="Verdana"/>
        </w:rPr>
        <w:t>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CA4338" w:rsidRPr="00C740B4">
        <w:rPr>
          <w:rFonts w:ascii="Verdana" w:hAnsi="Verdana"/>
        </w:rPr>
        <w:t xml:space="preserve"> 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ul. Śląska 11/13, 42-217 Częstochowa, numer telefonu: +48 34 37 07 61</w:t>
      </w:r>
      <w:r w:rsidR="0001646B" w:rsidRPr="00C740B4">
        <w:rPr>
          <w:rFonts w:ascii="Verdana" w:hAnsi="Verdana"/>
        </w:rPr>
        <w:t>8</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780A39"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Pr="00C740B4">
        <w:rPr>
          <w:rFonts w:ascii="Verdana" w:hAnsi="Verdana"/>
        </w:rPr>
        <w:t>amawiający nie 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A3773D" w:rsidRPr="00C740B4" w:rsidRDefault="00FD5A45" w:rsidP="00874C44">
      <w:pPr>
        <w:pStyle w:val="NormalnyWeb"/>
        <w:tabs>
          <w:tab w:val="left" w:pos="284"/>
        </w:tabs>
        <w:spacing w:before="0" w:after="120" w:line="276" w:lineRule="auto"/>
        <w:ind w:left="284"/>
        <w:rPr>
          <w:rFonts w:ascii="Verdana" w:eastAsia="Times New Roman" w:hAnsi="Verdana" w:cs="Times New Roman"/>
          <w:kern w:val="0"/>
          <w:sz w:val="22"/>
          <w:szCs w:val="22"/>
          <w:lang w:eastAsia="pl-PL"/>
        </w:rPr>
      </w:pPr>
      <w:r w:rsidRPr="00C740B4">
        <w:rPr>
          <w:rFonts w:ascii="Verdana" w:hAnsi="Verdana"/>
          <w:b/>
          <w:sz w:val="22"/>
          <w:szCs w:val="22"/>
        </w:rPr>
        <w:t>Przedmiotem zamówienia jest</w:t>
      </w:r>
      <w:r w:rsidRPr="00C740B4">
        <w:rPr>
          <w:rFonts w:ascii="Verdana" w:hAnsi="Verdana"/>
          <w:sz w:val="22"/>
          <w:szCs w:val="22"/>
        </w:rPr>
        <w:t xml:space="preserve"> </w:t>
      </w:r>
      <w:r w:rsidR="0002020D">
        <w:rPr>
          <w:rFonts w:ascii="Verdana" w:hAnsi="Verdana" w:cs="Verdana"/>
          <w:b/>
          <w:bCs/>
          <w:sz w:val="22"/>
          <w:szCs w:val="22"/>
        </w:rPr>
        <w:t>remont pomieszczeń</w:t>
      </w:r>
      <w:r w:rsidR="00A3773D">
        <w:rPr>
          <w:rFonts w:ascii="Verdana" w:hAnsi="Verdana" w:cs="Verdana"/>
          <w:b/>
          <w:bCs/>
          <w:sz w:val="22"/>
          <w:szCs w:val="22"/>
        </w:rPr>
        <w:t xml:space="preserve"> w </w:t>
      </w:r>
      <w:r w:rsidR="00A3773D">
        <w:rPr>
          <w:rFonts w:ascii="Verdana" w:hAnsi="Verdana"/>
          <w:b/>
          <w:sz w:val="22"/>
          <w:szCs w:val="22"/>
        </w:rPr>
        <w:t xml:space="preserve">budynku Miejskiego Przedszkola Nr </w:t>
      </w:r>
      <w:r w:rsidR="0002020D">
        <w:rPr>
          <w:rFonts w:ascii="Verdana" w:hAnsi="Verdana"/>
          <w:b/>
          <w:sz w:val="22"/>
          <w:szCs w:val="22"/>
        </w:rPr>
        <w:t xml:space="preserve">6 </w:t>
      </w:r>
      <w:r w:rsidR="00874C44">
        <w:rPr>
          <w:rFonts w:ascii="Verdana" w:hAnsi="Verdana"/>
          <w:b/>
          <w:sz w:val="22"/>
          <w:szCs w:val="22"/>
        </w:rPr>
        <w:t>przy ul. </w:t>
      </w:r>
      <w:r w:rsidR="0002020D">
        <w:rPr>
          <w:rFonts w:ascii="Verdana" w:hAnsi="Verdana"/>
          <w:b/>
          <w:sz w:val="22"/>
          <w:szCs w:val="22"/>
        </w:rPr>
        <w:t>Sosnowej 22/28</w:t>
      </w:r>
      <w:r w:rsidR="00A3773D">
        <w:rPr>
          <w:rFonts w:ascii="Verdana" w:hAnsi="Verdana"/>
          <w:b/>
          <w:sz w:val="22"/>
          <w:szCs w:val="22"/>
        </w:rPr>
        <w:t xml:space="preserve"> w Częstochowie.</w:t>
      </w:r>
    </w:p>
    <w:p w:rsidR="00D74A4E" w:rsidRPr="00C740B4" w:rsidRDefault="00D74A4E" w:rsidP="00C740B4">
      <w:pPr>
        <w:pStyle w:val="NormalnyWeb"/>
        <w:spacing w:before="0" w:after="0" w:line="276" w:lineRule="auto"/>
        <w:ind w:left="851" w:hanging="567"/>
        <w:rPr>
          <w:rFonts w:ascii="Verdana" w:hAnsi="Verdana"/>
          <w:b/>
          <w:sz w:val="22"/>
          <w:szCs w:val="22"/>
        </w:rPr>
      </w:pPr>
      <w:r w:rsidRPr="00C740B4">
        <w:rPr>
          <w:rFonts w:ascii="Verdana" w:hAnsi="Verdana"/>
          <w:sz w:val="22"/>
          <w:szCs w:val="22"/>
        </w:rPr>
        <w:t>4.</w:t>
      </w:r>
      <w:r w:rsidR="00A3773D">
        <w:rPr>
          <w:rFonts w:ascii="Verdana" w:hAnsi="Verdana"/>
          <w:sz w:val="22"/>
          <w:szCs w:val="22"/>
        </w:rPr>
        <w:t>1</w:t>
      </w:r>
      <w:r w:rsidRPr="00C740B4">
        <w:rPr>
          <w:rFonts w:ascii="Verdana" w:hAnsi="Verdana"/>
          <w:sz w:val="22"/>
          <w:szCs w:val="22"/>
        </w:rPr>
        <w:t xml:space="preserve">. </w:t>
      </w:r>
      <w:r w:rsidR="00A3773D">
        <w:rPr>
          <w:rFonts w:ascii="Verdana" w:hAnsi="Verdana"/>
          <w:b/>
          <w:sz w:val="22"/>
          <w:szCs w:val="22"/>
        </w:rPr>
        <w:t>Zakres robót budowlanych</w:t>
      </w:r>
      <w:r w:rsidRPr="00C740B4">
        <w:rPr>
          <w:rFonts w:ascii="Verdana" w:hAnsi="Verdana"/>
          <w:b/>
          <w:sz w:val="22"/>
          <w:szCs w:val="22"/>
        </w:rPr>
        <w:t>:</w:t>
      </w:r>
    </w:p>
    <w:p w:rsidR="007433FB" w:rsidRPr="00C740B4" w:rsidRDefault="002A3E33"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sidR="0002020D">
        <w:rPr>
          <w:rFonts w:ascii="Verdana" w:eastAsia="Lucida Sans Unicode" w:hAnsi="Verdana" w:cs="Arial"/>
        </w:rPr>
        <w:t>dostosowanie pomieszczeń dawnego mieszkania do pomieszczeń socjalnych</w:t>
      </w:r>
      <w:r w:rsidR="00D74A4E" w:rsidRPr="00C740B4">
        <w:rPr>
          <w:rFonts w:ascii="Verdana" w:eastAsia="Lucida Sans Unicode" w:hAnsi="Verdana" w:cs="Arial"/>
        </w:rPr>
        <w:t>;</w:t>
      </w:r>
    </w:p>
    <w:p w:rsidR="007433FB" w:rsidRPr="00C740B4" w:rsidRDefault="007433FB"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Pr="00C740B4">
        <w:rPr>
          <w:rFonts w:ascii="Verdana" w:eastAsia="Lucida Sans Unicode" w:hAnsi="Verdana" w:cs="Arial"/>
        </w:rPr>
        <w:tab/>
      </w:r>
      <w:r w:rsidR="0002020D">
        <w:rPr>
          <w:rFonts w:ascii="Verdana" w:eastAsia="Lucida Sans Unicode" w:hAnsi="Verdana" w:cs="Arial"/>
        </w:rPr>
        <w:t>remont ścian – skucie tynków i wykonanie nowych tynków</w:t>
      </w:r>
      <w:r w:rsidRPr="00C740B4">
        <w:rPr>
          <w:rFonts w:ascii="Verdana" w:eastAsia="Lucida Sans Unicode" w:hAnsi="Verdana" w:cs="Arial"/>
        </w:rPr>
        <w:t>;</w:t>
      </w:r>
    </w:p>
    <w:p w:rsidR="007433FB" w:rsidRDefault="007433FB" w:rsidP="0002020D">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c)</w:t>
      </w:r>
      <w:r w:rsidRPr="00C740B4">
        <w:rPr>
          <w:rFonts w:ascii="Verdana" w:eastAsia="Lucida Sans Unicode" w:hAnsi="Verdana" w:cs="Arial"/>
        </w:rPr>
        <w:tab/>
      </w:r>
      <w:r w:rsidR="0002020D">
        <w:rPr>
          <w:rFonts w:ascii="Verdana" w:eastAsia="Lucida Sans Unicode" w:hAnsi="Verdana" w:cs="Arial"/>
        </w:rPr>
        <w:t>remont posadzek – wykonanie posadzek z okładzin ceramicznych;</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d) wykonanie nowego otworu drzwiowego – połączenie pomieszczeń socjalnych z przedszkolem;</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e) wykonanie zabudowy płyt g-k;</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 xml:space="preserve">f) remont pomieszczenia łazienki, </w:t>
      </w:r>
      <w:proofErr w:type="spellStart"/>
      <w:r>
        <w:rPr>
          <w:rFonts w:ascii="Verdana" w:eastAsia="Lucida Sans Unicode" w:hAnsi="Verdana" w:cs="Arial"/>
        </w:rPr>
        <w:t>wc</w:t>
      </w:r>
      <w:proofErr w:type="spellEnd"/>
      <w:r>
        <w:rPr>
          <w:rFonts w:ascii="Verdana" w:eastAsia="Lucida Sans Unicode" w:hAnsi="Verdana" w:cs="Arial"/>
        </w:rPr>
        <w:t>;</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g) biały montaż;</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h) montaż instalacji klimatyzacji w kuchni na I piętrze;</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i) demontaż instalacji gazu;</w:t>
      </w:r>
    </w:p>
    <w:p w:rsidR="0002020D" w:rsidRDefault="0002020D" w:rsidP="0002020D">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lastRenderedPageBreak/>
        <w:t>j) wyposażenie w meble;</w:t>
      </w:r>
    </w:p>
    <w:p w:rsidR="0002020D" w:rsidRDefault="0002020D" w:rsidP="0002020D">
      <w:pPr>
        <w:tabs>
          <w:tab w:val="left" w:pos="1134"/>
        </w:tabs>
        <w:spacing w:after="120" w:line="276" w:lineRule="auto"/>
        <w:ind w:left="1135" w:hanging="284"/>
        <w:rPr>
          <w:rFonts w:ascii="Verdana" w:eastAsia="Lucida Sans Unicode" w:hAnsi="Verdana" w:cs="Arial"/>
        </w:rPr>
      </w:pPr>
      <w:r>
        <w:rPr>
          <w:rFonts w:ascii="Verdana" w:eastAsia="Lucida Sans Unicode" w:hAnsi="Verdana" w:cs="Arial"/>
        </w:rPr>
        <w:t>k) montaż termy elektrycznej.</w:t>
      </w:r>
    </w:p>
    <w:p w:rsidR="00943F4F" w:rsidRPr="00943F4F" w:rsidRDefault="00943F4F" w:rsidP="00943F4F">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43F4F" w:rsidRPr="00943F4F" w:rsidRDefault="0002020D" w:rsidP="00943F4F">
      <w:pPr>
        <w:tabs>
          <w:tab w:val="left" w:pos="5943"/>
        </w:tabs>
        <w:ind w:left="851"/>
        <w:rPr>
          <w:rFonts w:ascii="Verdana" w:hAnsi="Verdana" w:cs="Verdana"/>
          <w:b/>
          <w:bCs/>
        </w:rPr>
      </w:pPr>
      <w:r>
        <w:rPr>
          <w:rFonts w:ascii="Verdana" w:hAnsi="Verdana" w:cs="Verdana"/>
          <w:b/>
          <w:bCs/>
        </w:rPr>
        <w:t>Z</w:t>
      </w:r>
      <w:r w:rsidR="00943F4F" w:rsidRPr="00943F4F">
        <w:rPr>
          <w:rFonts w:ascii="Verdana" w:hAnsi="Verdana" w:cs="Verdana"/>
          <w:b/>
          <w:bCs/>
        </w:rPr>
        <w:t>łom metalowy wykonawca pozostawia użytkownikowi.</w:t>
      </w:r>
    </w:p>
    <w:p w:rsidR="00FA6080" w:rsidRPr="00FA6080" w:rsidRDefault="00BD34BE"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t>4</w:t>
      </w:r>
      <w:r w:rsidR="009048D5" w:rsidRPr="00C740B4">
        <w:rPr>
          <w:rFonts w:ascii="Verdana" w:hAnsi="Verdana"/>
          <w:color w:val="000000"/>
          <w:sz w:val="22"/>
        </w:rPr>
        <w:t>.</w:t>
      </w:r>
      <w:r w:rsidR="009553E8">
        <w:rPr>
          <w:rFonts w:ascii="Verdana" w:hAnsi="Verdana"/>
          <w:color w:val="000000"/>
          <w:sz w:val="22"/>
        </w:rPr>
        <w:t>2</w:t>
      </w:r>
      <w:r w:rsidR="00624327" w:rsidRPr="00C740B4">
        <w:rPr>
          <w:rFonts w:ascii="Verdana" w:hAnsi="Verdana"/>
          <w:color w:val="000000"/>
          <w:sz w:val="22"/>
        </w:rPr>
        <w:t>. </w:t>
      </w:r>
      <w:r w:rsidR="00624327" w:rsidRPr="00C740B4">
        <w:rPr>
          <w:rFonts w:ascii="Verdana" w:hAnsi="Verdana"/>
          <w:color w:val="000000"/>
          <w:sz w:val="22"/>
        </w:rPr>
        <w:tab/>
      </w:r>
      <w:r w:rsidR="00FA6080" w:rsidRPr="00FA6080">
        <w:rPr>
          <w:rFonts w:ascii="Verdana" w:hAnsi="Verdana"/>
          <w:sz w:val="22"/>
        </w:rPr>
        <w:t xml:space="preserve">Szczegółowy opis przedmiotu zamówienia określa dokumentacja projektowa oraz specyfikacja techniczna wykonania i odbioru robót budowlanych. </w:t>
      </w:r>
    </w:p>
    <w:p w:rsidR="00FA6080" w:rsidRPr="00FA6080" w:rsidRDefault="00FA6080"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color w:val="auto"/>
          <w:sz w:val="22"/>
          <w:szCs w:val="22"/>
        </w:rPr>
        <w:t xml:space="preserve">a takim odniesieniom nie 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E2A15">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FD7C92" w:rsidRPr="00C740B4" w:rsidRDefault="00FD7C92"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sidR="00874C44">
        <w:rPr>
          <w:rFonts w:ascii="Verdana" w:hAnsi="Verdana"/>
          <w:b/>
        </w:rPr>
        <w:t>w dniu następnym po podpisaniu umowy;</w:t>
      </w:r>
    </w:p>
    <w:p w:rsidR="00FD5A45" w:rsidRPr="00C740B4" w:rsidRDefault="00FD7C92" w:rsidP="00C740B4">
      <w:pPr>
        <w:spacing w:after="0" w:line="276" w:lineRule="auto"/>
        <w:ind w:left="567" w:hanging="283"/>
        <w:rPr>
          <w:rFonts w:ascii="Verdana" w:hAnsi="Verdana"/>
        </w:rPr>
      </w:pPr>
      <w:r w:rsidRPr="00C740B4">
        <w:rPr>
          <w:rFonts w:ascii="Verdana" w:hAnsi="Verdana"/>
        </w:rPr>
        <w:t xml:space="preserve">b) zakończenie realizacji przedmiotu zamówienia wraz z jego odbiorem: </w:t>
      </w:r>
      <w:r w:rsidR="00874C44">
        <w:rPr>
          <w:rFonts w:ascii="Verdana" w:hAnsi="Verdana"/>
          <w:b/>
        </w:rPr>
        <w:t>3 mi</w:t>
      </w:r>
      <w:r w:rsidR="003C056D">
        <w:rPr>
          <w:rFonts w:ascii="Verdana" w:hAnsi="Verdana"/>
          <w:b/>
        </w:rPr>
        <w:t>esiące od daty podpisania umowy.</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lastRenderedPageBreak/>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874C44">
        <w:rPr>
          <w:rFonts w:ascii="Verdana" w:hAnsi="Verdana"/>
        </w:rPr>
        <w:t>ą</w:t>
      </w:r>
      <w:r w:rsidRPr="00C740B4">
        <w:rPr>
          <w:rFonts w:ascii="Verdana" w:hAnsi="Verdana"/>
        </w:rPr>
        <w:t>, który złoż</w:t>
      </w:r>
      <w:r w:rsidR="00874C44">
        <w:rPr>
          <w:rFonts w:ascii="Verdana" w:hAnsi="Verdana"/>
        </w:rPr>
        <w:t>y</w:t>
      </w:r>
      <w:r w:rsidRPr="00C740B4">
        <w:rPr>
          <w:rFonts w:ascii="Verdana" w:hAnsi="Verdana"/>
        </w:rPr>
        <w:t xml:space="preserve"> najkorzystniejsz</w:t>
      </w:r>
      <w:r w:rsidR="00874C44">
        <w:rPr>
          <w:rFonts w:ascii="Verdana" w:hAnsi="Verdana"/>
        </w:rPr>
        <w:t>ą</w:t>
      </w:r>
      <w:r w:rsidRPr="00C740B4">
        <w:rPr>
          <w:rFonts w:ascii="Verdana" w:hAnsi="Verdana"/>
        </w:rPr>
        <w:t xml:space="preserve"> ofert</w:t>
      </w:r>
      <w:r w:rsidR="00874C44">
        <w:rPr>
          <w:rFonts w:ascii="Verdana" w:hAnsi="Verdana"/>
        </w:rPr>
        <w:t>ę</w:t>
      </w:r>
      <w:r w:rsidR="00FD7C92" w:rsidRPr="00C740B4">
        <w:rPr>
          <w:rFonts w:ascii="Verdana" w:hAnsi="Verdana"/>
        </w:rPr>
        <w:t>,</w:t>
      </w:r>
      <w:r w:rsidR="00B80064" w:rsidRPr="00C740B4">
        <w:rPr>
          <w:rFonts w:ascii="Verdana" w:hAnsi="Verdana"/>
        </w:rPr>
        <w:t xml:space="preserve"> zostan</w:t>
      </w:r>
      <w:r w:rsidR="00874C44">
        <w:rPr>
          <w:rFonts w:ascii="Verdana" w:hAnsi="Verdana"/>
        </w:rPr>
        <w:t>ie</w:t>
      </w:r>
      <w:r w:rsidRPr="00C740B4">
        <w:rPr>
          <w:rFonts w:ascii="Verdana" w:hAnsi="Verdana"/>
        </w:rPr>
        <w:t xml:space="preserve"> zawart</w:t>
      </w:r>
      <w:r w:rsidR="00B80064" w:rsidRPr="00C740B4">
        <w:rPr>
          <w:rFonts w:ascii="Verdana" w:hAnsi="Verdana"/>
        </w:rPr>
        <w:t>e umow</w:t>
      </w:r>
      <w:r w:rsidR="00874C44">
        <w:rPr>
          <w:rFonts w:ascii="Verdana" w:hAnsi="Verdana"/>
        </w:rPr>
        <w:t>a</w:t>
      </w:r>
      <w:r w:rsidRPr="00C740B4">
        <w:rPr>
          <w:rFonts w:ascii="Verdana" w:hAnsi="Verdana"/>
        </w:rPr>
        <w:t>, któr</w:t>
      </w:r>
      <w:r w:rsidR="00874C44">
        <w:rPr>
          <w:rFonts w:ascii="Verdana" w:hAnsi="Verdana"/>
        </w:rPr>
        <w:t>ej</w:t>
      </w:r>
      <w:r w:rsidRPr="00C740B4">
        <w:rPr>
          <w:rFonts w:ascii="Verdana" w:hAnsi="Verdana"/>
        </w:rPr>
        <w:t xml:space="preserve"> wzór stanowi załącznik</w:t>
      </w:r>
      <w:r w:rsidR="00B80064" w:rsidRPr="00C740B4">
        <w:rPr>
          <w:rFonts w:ascii="Verdana" w:hAnsi="Verdana"/>
        </w:rPr>
        <w:t>i</w:t>
      </w:r>
      <w:r w:rsidRPr="00C740B4">
        <w:rPr>
          <w:rFonts w:ascii="Verdana" w:hAnsi="Verdana"/>
        </w:rPr>
        <w:t xml:space="preserve"> nr </w:t>
      </w:r>
      <w:r w:rsidR="00D90359">
        <w:rPr>
          <w:rFonts w:ascii="Verdana" w:hAnsi="Verdana"/>
        </w:rPr>
        <w:t>1 d</w:t>
      </w:r>
      <w:r w:rsidRPr="00C740B4">
        <w:rPr>
          <w:rFonts w:ascii="Verdana" w:hAnsi="Verdana"/>
        </w:rPr>
        <w:t xml:space="preserve">o </w:t>
      </w:r>
      <w:r w:rsidR="00210B1B" w:rsidRPr="00C740B4">
        <w:rPr>
          <w:rFonts w:ascii="Verdana" w:hAnsi="Verdana"/>
        </w:rPr>
        <w:t>SWZ</w:t>
      </w:r>
      <w:r w:rsidRPr="00C740B4">
        <w:rPr>
          <w:rFonts w:ascii="Verdana" w:hAnsi="Verdana"/>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7. </w:t>
      </w:r>
      <w:r w:rsidR="00374786" w:rsidRPr="00C740B4">
        <w:rPr>
          <w:rFonts w:ascii="Verdana" w:hAnsi="Verdana"/>
        </w:rPr>
        <w:t>SPOSÓB</w:t>
      </w:r>
      <w:r w:rsidR="00846661" w:rsidRPr="00C740B4">
        <w:rPr>
          <w:rFonts w:ascii="Verdana" w:hAnsi="Verdana"/>
        </w:rPr>
        <w:t xml:space="preserve"> KOMUNIKOWANIA SIĘ ZAMAWIAJĄCEGO Z WYKONAWCAMI </w:t>
      </w:r>
      <w:r w:rsidR="00374786" w:rsidRPr="00C740B4">
        <w:rPr>
          <w:rFonts w:ascii="Verdana" w:hAnsi="Verdana"/>
        </w:rPr>
        <w:t xml:space="preserve">(NIE 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Pr="00C740B4">
        <w:rPr>
          <w:rFonts w:ascii="Verdana" w:hAnsi="Verdana"/>
          <w:b/>
        </w:rPr>
        <w:t>We wszelkiej korespondencji związanej z niniejszym postępowaniem zamawiający i wykonawcy posługują się numerem referencyjnym sprawy, tj. IZ.271</w:t>
      </w:r>
      <w:r w:rsidR="008A1CDB" w:rsidRPr="00C740B4">
        <w:rPr>
          <w:rFonts w:ascii="Verdana" w:hAnsi="Verdana"/>
          <w:b/>
        </w:rPr>
        <w:t>.</w:t>
      </w:r>
      <w:r w:rsidR="00874C44">
        <w:rPr>
          <w:rFonts w:ascii="Verdana" w:hAnsi="Verdana"/>
          <w:b/>
        </w:rPr>
        <w:t>3</w:t>
      </w:r>
      <w:r w:rsidR="003C056D">
        <w:rPr>
          <w:rFonts w:ascii="Verdana" w:hAnsi="Verdana"/>
          <w:b/>
        </w:rPr>
        <w:t>8</w:t>
      </w:r>
      <w:r w:rsidRPr="00C740B4">
        <w:rPr>
          <w:rFonts w:ascii="Verdana" w:hAnsi="Verdana"/>
          <w:b/>
        </w:rPr>
        <w:t>.202</w:t>
      </w:r>
      <w:r w:rsidR="00D90359">
        <w:rPr>
          <w:rFonts w:ascii="Verdana" w:hAnsi="Verdana"/>
          <w:b/>
        </w:rPr>
        <w:t>2</w:t>
      </w:r>
      <w:r w:rsidR="00FC52FB">
        <w:rPr>
          <w:rFonts w:ascii="Verdana" w:hAnsi="Verdana"/>
          <w:b/>
        </w:rPr>
        <w:t>.</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C740B4">
      <w:pPr>
        <w:spacing w:after="0" w:line="276" w:lineRule="auto"/>
        <w:ind w:left="851" w:hanging="567"/>
        <w:rPr>
          <w:rFonts w:ascii="Verdana" w:hAnsi="Verdana"/>
        </w:rPr>
      </w:pPr>
      <w:r w:rsidRPr="00C740B4">
        <w:rPr>
          <w:rFonts w:ascii="Verdana" w:hAnsi="Verdana"/>
        </w:rPr>
        <w:tab/>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2A107A" w:rsidRPr="00C740B4" w:rsidRDefault="00D90359" w:rsidP="00C740B4">
      <w:pPr>
        <w:spacing w:after="0" w:line="276" w:lineRule="auto"/>
        <w:ind w:left="284"/>
        <w:rPr>
          <w:rFonts w:ascii="Verdana" w:hAnsi="Verdana"/>
        </w:rPr>
      </w:pPr>
      <w:r>
        <w:rPr>
          <w:rFonts w:ascii="Verdana" w:hAnsi="Verdana"/>
          <w:b/>
        </w:rPr>
        <w:t>Kazimierz Augustyn</w:t>
      </w:r>
      <w:r w:rsidR="002A107A" w:rsidRPr="00C740B4">
        <w:rPr>
          <w:rFonts w:ascii="Verdana" w:hAnsi="Verdana"/>
        </w:rPr>
        <w:t xml:space="preserve"> – Wydział </w:t>
      </w:r>
      <w:r>
        <w:rPr>
          <w:rFonts w:ascii="Verdana" w:hAnsi="Verdana"/>
        </w:rPr>
        <w:t>Inwestycji i Zamówień Publicznych</w:t>
      </w:r>
      <w:r w:rsidR="002A107A" w:rsidRPr="00C740B4">
        <w:rPr>
          <w:rFonts w:ascii="Verdana" w:hAnsi="Verdana"/>
        </w:rPr>
        <w:t xml:space="preserve"> Urzędu Miasta Częstochowy, ul. </w:t>
      </w:r>
      <w:r>
        <w:rPr>
          <w:rFonts w:ascii="Verdana" w:hAnsi="Verdana"/>
        </w:rPr>
        <w:t>Śląska 11/13</w:t>
      </w:r>
      <w:r w:rsidR="002A107A" w:rsidRPr="00C740B4">
        <w:rPr>
          <w:rFonts w:ascii="Verdana" w:hAnsi="Verdana"/>
        </w:rPr>
        <w:t xml:space="preserve">, pokój nr </w:t>
      </w:r>
      <w:r>
        <w:rPr>
          <w:rFonts w:ascii="Verdana" w:hAnsi="Verdana"/>
        </w:rPr>
        <w:t>415</w:t>
      </w:r>
      <w:r w:rsidR="002A107A" w:rsidRPr="00C740B4">
        <w:rPr>
          <w:rFonts w:ascii="Verdana" w:hAnsi="Verdana"/>
        </w:rPr>
        <w:t xml:space="preserve">, tel. +48 34 37 07 </w:t>
      </w:r>
      <w:r>
        <w:rPr>
          <w:rFonts w:ascii="Verdana" w:hAnsi="Verdana"/>
        </w:rPr>
        <w:t>615</w:t>
      </w:r>
      <w:r w:rsidR="00425840">
        <w:rPr>
          <w:rFonts w:ascii="Verdana" w:hAnsi="Verdana"/>
        </w:rPr>
        <w:t xml:space="preserve"> w godz. </w:t>
      </w:r>
      <w:r w:rsidR="002A107A" w:rsidRPr="00C740B4">
        <w:rPr>
          <w:rFonts w:ascii="Verdana" w:hAnsi="Verdana"/>
        </w:rPr>
        <w:t>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przedmiotu zamówienia</w:t>
      </w:r>
      <w:r w:rsidR="002A107A" w:rsidRPr="00C740B4">
        <w:rPr>
          <w:rFonts w:ascii="Verdana" w:hAnsi="Verdana"/>
        </w:rPr>
        <w:t>;</w:t>
      </w:r>
    </w:p>
    <w:p w:rsidR="002A107A" w:rsidRPr="00C740B4" w:rsidRDefault="006C71B2" w:rsidP="00C740B4">
      <w:pPr>
        <w:spacing w:after="0" w:line="276" w:lineRule="auto"/>
        <w:ind w:left="284"/>
        <w:rPr>
          <w:rFonts w:ascii="Verdana" w:hAnsi="Verdana"/>
        </w:rPr>
      </w:pPr>
      <w:r w:rsidRPr="00C740B4">
        <w:rPr>
          <w:rFonts w:ascii="Verdana" w:hAnsi="Verdana"/>
          <w:b/>
        </w:rPr>
        <w:t>Agnieszka Marchewka</w:t>
      </w:r>
      <w:r w:rsidR="002A107A" w:rsidRPr="00C740B4">
        <w:rPr>
          <w:rFonts w:ascii="Verdana" w:hAnsi="Verdana"/>
        </w:rPr>
        <w:t xml:space="preserve"> – Wydział Inwestycji i Zamówień Publicznych Urzędu Miasta Częstochowy</w:t>
      </w:r>
      <w:r w:rsidR="00FD0E62" w:rsidRPr="00C740B4">
        <w:rPr>
          <w:rFonts w:ascii="Verdana" w:hAnsi="Verdana"/>
        </w:rPr>
        <w:t>, ul. Śląska 11/13, pokój nr 41</w:t>
      </w:r>
      <w:r w:rsidR="00D90359">
        <w:rPr>
          <w:rFonts w:ascii="Verdana" w:hAnsi="Verdana"/>
        </w:rPr>
        <w:t>8</w:t>
      </w:r>
      <w:r w:rsidR="00FD0E62" w:rsidRPr="00C740B4">
        <w:rPr>
          <w:rFonts w:ascii="Verdana" w:hAnsi="Verdana"/>
        </w:rPr>
        <w:t>, tel. +48 34 37 07 61</w:t>
      </w:r>
      <w:r w:rsidRPr="00C740B4">
        <w:rPr>
          <w:rFonts w:ascii="Verdana" w:hAnsi="Verdana"/>
        </w:rPr>
        <w:t>8</w:t>
      </w:r>
      <w:r w:rsidR="002A107A" w:rsidRPr="00C740B4">
        <w:rPr>
          <w:rFonts w:ascii="Verdana" w:hAnsi="Verdana"/>
        </w:rPr>
        <w:t xml:space="preserve">, e-mail: </w:t>
      </w:r>
      <w:hyperlink r:id="rId13" w:history="1">
        <w:r w:rsidR="002A107A" w:rsidRPr="00C740B4">
          <w:rPr>
            <w:rStyle w:val="Hipercze"/>
            <w:rFonts w:ascii="Verdana" w:hAnsi="Verdana"/>
          </w:rPr>
          <w:t>iz@czestochowa.um.gov.pl</w:t>
        </w:r>
      </w:hyperlink>
      <w:r w:rsidR="002A107A" w:rsidRPr="00C740B4">
        <w:rPr>
          <w:rFonts w:ascii="Verdana" w:hAnsi="Verdana"/>
          <w:color w:val="00B050"/>
        </w:rPr>
        <w:t xml:space="preserve"> </w:t>
      </w:r>
      <w:r w:rsidR="002A107A" w:rsidRPr="00C740B4">
        <w:rPr>
          <w:rFonts w:ascii="Verdana" w:hAnsi="Verdana"/>
        </w:rPr>
        <w:t>w godz. 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procedury</w:t>
      </w:r>
      <w:r w:rsidR="002A107A"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sidR="00EF45D2">
        <w:rPr>
          <w:rFonts w:ascii="Verdana" w:hAnsi="Verdana"/>
          <w:b/>
        </w:rPr>
        <w:t>24.06.</w:t>
      </w:r>
      <w:r w:rsidR="00D4601B" w:rsidRPr="00C740B4">
        <w:rPr>
          <w:rFonts w:ascii="Verdana" w:hAnsi="Verdana"/>
          <w:b/>
        </w:rPr>
        <w:t>202</w:t>
      </w:r>
      <w:r w:rsidR="00D90359">
        <w:rPr>
          <w:rFonts w:ascii="Verdana" w:hAnsi="Verdana"/>
          <w:b/>
        </w:rPr>
        <w:t>2</w:t>
      </w:r>
      <w:r w:rsidR="00D4601B" w:rsidRPr="00C740B4">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lastRenderedPageBreak/>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Pr="00C740B4">
        <w:rPr>
          <w:rFonts w:ascii="Verdana" w:eastAsia="Times New Roman" w:hAnsi="Verdana" w:cs="Times New Roman"/>
          <w:lang w:eastAsia="pl-PL"/>
        </w:rPr>
        <w:t xml:space="preserve"> do SWZ. Do oferty należy dołączyć aktualne dokumenty potwierdzające status prawny wykonawcy, np. od</w:t>
      </w:r>
      <w:r w:rsidR="00D90359">
        <w:rPr>
          <w:rFonts w:ascii="Verdana" w:eastAsia="Times New Roman" w:hAnsi="Verdana" w:cs="Times New Roman"/>
          <w:lang w:eastAsia="pl-PL"/>
        </w:rPr>
        <w:t>pis z właściwego rejestru lub z </w:t>
      </w:r>
      <w:r w:rsidRPr="00C740B4">
        <w:rPr>
          <w:rFonts w:ascii="Verdana" w:eastAsia="Times New Roman" w:hAnsi="Verdana" w:cs="Times New Roman"/>
          <w:lang w:eastAsia="pl-PL"/>
        </w:rPr>
        <w:t xml:space="preserve">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w:t>
      </w:r>
      <w:r w:rsidR="00200B60">
        <w:rPr>
          <w:rFonts w:ascii="Verdana" w:hAnsi="Verdana" w:cs="Verdana"/>
          <w:color w:val="auto"/>
          <w:sz w:val="22"/>
          <w:szCs w:val="22"/>
        </w:rPr>
        <w:t>.</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 xml:space="preserve">Zobowiązania podmiotów udostępniających zasoby na które wykonawca będzie się powoływał w celu spełniania warunków udziału w postępowaniu, o których mowa w punktach 18.1. lub 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lastRenderedPageBreak/>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W przypadku składania oferty wspólnej przez kilku przedsiębiorców (tzw. konsorcjum) wspólnicy muszą ustanowić pełnomocnika do reprezentowania ich w postępowaniu o udzielenie zamówienia albo do 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Pr="00AA208B" w:rsidRDefault="00AA208B"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2456A1">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lastRenderedPageBreak/>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 </w:t>
      </w:r>
      <w:proofErr w:type="spellStart"/>
      <w:r w:rsidRPr="00C740B4">
        <w:rPr>
          <w:rFonts w:ascii="Verdana" w:hAnsi="Verdana"/>
        </w:rPr>
        <w:t>miniPortalu</w:t>
      </w:r>
      <w:proofErr w:type="spellEnd"/>
      <w:r w:rsidRPr="00C740B4">
        <w:rPr>
          <w:rFonts w:ascii="Verdana" w:hAnsi="Verdana"/>
        </w:rPr>
        <w:t xml:space="preserve">. Funkcjonalność do zaszyfrowania oferty przez </w:t>
      </w:r>
      <w:r w:rsidR="006C71B2" w:rsidRPr="00C740B4">
        <w:rPr>
          <w:rFonts w:ascii="Verdana" w:hAnsi="Verdana"/>
        </w:rPr>
        <w:t>w</w:t>
      </w:r>
      <w:r w:rsidRPr="00C740B4">
        <w:rPr>
          <w:rFonts w:ascii="Verdana" w:hAnsi="Verdana"/>
        </w:rPr>
        <w:t xml:space="preserve">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xml:space="preserve">. Sposób zmiany i wycofania oferty został opisany w „Instrukcji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w:t>
      </w:r>
      <w:r w:rsidR="00C03C04">
        <w:rPr>
          <w:rFonts w:ascii="Verdana" w:hAnsi="Verdana"/>
        </w:rPr>
        <w:t>a</w:t>
      </w:r>
      <w:r w:rsidR="00425840">
        <w:rPr>
          <w:rFonts w:ascii="Verdana" w:hAnsi="Verdana"/>
        </w:rPr>
        <w:t xml:space="preserve">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lastRenderedPageBreak/>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rozumieniu art. 3 pkt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EF45D2">
        <w:rPr>
          <w:rFonts w:ascii="Verdana" w:hAnsi="Verdana"/>
          <w:b/>
          <w:bCs/>
        </w:rPr>
        <w:t>26.05.</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FE1E28" w:rsidRPr="00C740B4">
        <w:rPr>
          <w:rFonts w:ascii="Verdana" w:hAnsi="Verdana"/>
          <w:b/>
          <w:bCs/>
        </w:rPr>
        <w:t>9</w:t>
      </w:r>
      <w:r w:rsidR="00FE1E28" w:rsidRPr="00C740B4">
        <w:rPr>
          <w:rFonts w:ascii="Verdana" w:hAnsi="Verdana"/>
          <w:b/>
          <w:bCs/>
          <w:vertAlign w:val="superscript"/>
        </w:rPr>
        <w:t>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EF45D2">
        <w:rPr>
          <w:rFonts w:ascii="Verdana" w:hAnsi="Verdana"/>
          <w:b/>
        </w:rPr>
        <w:t>26.05.</w:t>
      </w:r>
      <w:r w:rsidR="00AA208B" w:rsidRPr="00C740B4">
        <w:rPr>
          <w:rFonts w:ascii="Verdana" w:hAnsi="Verdana"/>
          <w:b/>
          <w:bCs/>
        </w:rPr>
        <w:t>202</w:t>
      </w:r>
      <w:r w:rsidR="00AA208B">
        <w:rPr>
          <w:rFonts w:ascii="Verdana" w:hAnsi="Verdana"/>
          <w:b/>
          <w:bCs/>
        </w:rPr>
        <w:t>2</w:t>
      </w:r>
      <w:r w:rsidR="00AA208B" w:rsidRPr="00C740B4">
        <w:rPr>
          <w:rFonts w:ascii="Verdana" w:hAnsi="Verdana"/>
          <w:b/>
          <w:bCs/>
        </w:rPr>
        <w:t xml:space="preserve"> </w:t>
      </w:r>
      <w:r w:rsidR="00D4601B" w:rsidRPr="00C740B4">
        <w:rPr>
          <w:rFonts w:ascii="Verdana" w:hAnsi="Verdana"/>
          <w:b/>
        </w:rPr>
        <w:t>r.</w:t>
      </w:r>
      <w:r w:rsidR="001F1EA9" w:rsidRPr="00C740B4">
        <w:rPr>
          <w:rFonts w:ascii="Verdana" w:hAnsi="Verdana"/>
          <w:b/>
        </w:rPr>
        <w:t xml:space="preserve"> o godzinie </w:t>
      </w:r>
      <w:r w:rsidR="00FE1E28" w:rsidRPr="00C740B4">
        <w:rPr>
          <w:rFonts w:ascii="Verdana" w:hAnsi="Verdana"/>
          <w:b/>
        </w:rPr>
        <w:t>11</w:t>
      </w:r>
      <w:r w:rsidR="00FE1E28" w:rsidRPr="00C740B4">
        <w:rPr>
          <w:rFonts w:ascii="Verdana" w:hAnsi="Verdana"/>
          <w:b/>
          <w:vertAlign w:val="superscript"/>
        </w:rPr>
        <w:t>00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następuje poprzez użycie mechanizmu do 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w:t>
      </w:r>
      <w:r>
        <w:rPr>
          <w:rFonts w:ascii="Verdana" w:hAnsi="Verdana"/>
        </w:rPr>
        <w:lastRenderedPageBreak/>
        <w:t>(konsorcjum,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t xml:space="preserve">na które </w:t>
      </w:r>
      <w:r w:rsidR="00FD6601" w:rsidRPr="00FD6601">
        <w:rPr>
          <w:rFonts w:ascii="Verdana" w:hAnsi="Verdana"/>
        </w:rPr>
        <w:t>powołuje się wykonawca w celu spełnienia warunków udziału w postępowaniu</w:t>
      </w:r>
      <w:r>
        <w:rPr>
          <w:rFonts w:ascii="Verdana" w:hAnsi="Verdana"/>
        </w:rPr>
        <w:t>.</w:t>
      </w:r>
    </w:p>
    <w:p w:rsidR="00FC4AF8" w:rsidRDefault="00FC4AF8" w:rsidP="00FC4AF8">
      <w:pPr>
        <w:spacing w:after="0" w:line="276" w:lineRule="auto"/>
        <w:ind w:left="1134" w:hanging="708"/>
        <w:rPr>
          <w:rFonts w:ascii="Verdana" w:hAnsi="Verdana"/>
          <w:color w:val="FF0000"/>
        </w:rPr>
      </w:pPr>
      <w:r>
        <w:rPr>
          <w:rFonts w:ascii="Verdana" w:hAnsi="Verdana"/>
        </w:rPr>
        <w:t xml:space="preserve">13.3. PODSTAWY </w:t>
      </w:r>
      <w:r w:rsidRPr="00FC4AF8">
        <w:rPr>
          <w:rFonts w:ascii="Verdana" w:hAnsi="Verdana"/>
        </w:rPr>
        <w:t xml:space="preserve">WYKLUCZENIA, O KTÓRYCH MOWA W ART. 7 UST. 1 USTAWY </w:t>
      </w:r>
      <w:r w:rsidRPr="00FC4AF8">
        <w:rPr>
          <w:rFonts w:ascii="Verdana" w:hAnsi="Verdana" w:cs="Arial"/>
        </w:rPr>
        <w:t>Z DNIA 13 KWIETNIA 2022 R. O SZCZEGÓLNYCH ROZWIĄZANIACH W ZAKRESIE PRZECIWDZIAŁANIA WSPIERANIU AGRESJI NA UKRAINĘ ORAZ SŁUŻĄCYCH OCHRONIE BEZPIECZEŃSTWA NARODOWEGO</w:t>
      </w:r>
      <w:r w:rsidRPr="00FC4AF8">
        <w:rPr>
          <w:rFonts w:ascii="Verdana" w:hAnsi="Verdana"/>
        </w:rPr>
        <w:t>.</w:t>
      </w:r>
    </w:p>
    <w:p w:rsidR="00FC4AF8" w:rsidRPr="00FC4AF8" w:rsidRDefault="00FC4AF8" w:rsidP="00FC4AF8">
      <w:pPr>
        <w:pStyle w:val="dataaktudatauchwalenialubwydaniaaktu"/>
        <w:spacing w:before="0" w:beforeAutospacing="0" w:after="0" w:afterAutospacing="0" w:line="276" w:lineRule="auto"/>
        <w:ind w:left="1134"/>
        <w:rPr>
          <w:rFonts w:ascii="Verdana" w:hAnsi="Verdana"/>
          <w:sz w:val="22"/>
          <w:szCs w:val="22"/>
        </w:rPr>
      </w:pPr>
      <w:r w:rsidRPr="00FC4AF8">
        <w:rPr>
          <w:rFonts w:ascii="Verdana" w:hAnsi="Verdana"/>
          <w:sz w:val="22"/>
          <w:szCs w:val="22"/>
        </w:rPr>
        <w:t xml:space="preserve">Nie może podlegać wykluczeniu z postępowania na podstawie przesłanek, o których mowa w art. 7 ust. 1 ustawy </w:t>
      </w:r>
      <w:r w:rsidRPr="00FC4AF8">
        <w:rPr>
          <w:rFonts w:ascii="Verdana" w:hAnsi="Verdana" w:cs="Arial"/>
          <w:sz w:val="22"/>
          <w:szCs w:val="22"/>
        </w:rPr>
        <w:t>z dnia 13 kwietnia 2022 r. o szczególnych rozwiązaniach w zakresie przeciwdziałania wspieraniu agresji na Ukrainę oraz służących ochronie bezpieczeństwa narodowego</w:t>
      </w:r>
      <w:r w:rsidRPr="00FC4AF8">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w:t>
      </w:r>
      <w:r>
        <w:rPr>
          <w:rFonts w:ascii="Verdana" w:hAnsi="Verdana"/>
          <w:sz w:val="22"/>
          <w:szCs w:val="22"/>
        </w:rPr>
        <w:t>u spełnienia warunków udziału w </w:t>
      </w:r>
      <w:r w:rsidRPr="00FC4AF8">
        <w:rPr>
          <w:rFonts w:ascii="Verdana" w:hAnsi="Verdana"/>
          <w:sz w:val="22"/>
          <w:szCs w:val="22"/>
        </w:rPr>
        <w:t>postępowaniu.</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Ustawa z dnia 23 kwietnia 1964 r. Kodeks cywilny (</w:t>
      </w:r>
      <w:r w:rsidR="00082E27">
        <w:rPr>
          <w:rFonts w:ascii="Verdana" w:hAnsi="Verdana"/>
        </w:rPr>
        <w:t>j.t.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C740B4">
      <w:pPr>
        <w:spacing w:after="0" w:line="276" w:lineRule="auto"/>
        <w:ind w:left="851" w:hanging="425"/>
        <w:rPr>
          <w:rFonts w:ascii="Verdana" w:hAnsi="Verdana"/>
        </w:rPr>
      </w:pPr>
      <w:r>
        <w:rPr>
          <w:rFonts w:ascii="Verdana" w:hAnsi="Verdana"/>
        </w:rPr>
        <w:t>§ 1. </w:t>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można było przewidzieć rozmiaru lub kosztów prac.</w:t>
      </w:r>
    </w:p>
    <w:p w:rsidR="00FD5A45" w:rsidRPr="00020815" w:rsidRDefault="00E35E54" w:rsidP="00C740B4">
      <w:pPr>
        <w:spacing w:after="0" w:line="276" w:lineRule="auto"/>
        <w:ind w:left="851" w:hanging="425"/>
        <w:rPr>
          <w:rFonts w:ascii="Verdana" w:hAnsi="Verdana"/>
        </w:rPr>
      </w:pPr>
      <w:r w:rsidRPr="00020815">
        <w:rPr>
          <w:rFonts w:ascii="Verdana" w:hAnsi="Verdana"/>
        </w:rPr>
        <w:t>§ 2. </w:t>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 xml:space="preserve">Będą to między innymi następujące koszty: podatku VAT w wysokości 23%, wszelkich robót przygotowawczych, </w:t>
      </w:r>
      <w:r w:rsidRPr="00C72BA1">
        <w:rPr>
          <w:rFonts w:ascii="Verdana" w:hAnsi="Verdana" w:cs="Verdana"/>
        </w:rPr>
        <w:t>demontażowych, odtworzeniowych, wykończeniowych</w:t>
      </w:r>
      <w:r w:rsidRPr="00C72BA1">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C72BA1">
        <w:rPr>
          <w:rFonts w:ascii="Verdana" w:hAnsi="Verdana"/>
          <w:color w:val="000000"/>
        </w:rPr>
        <w:t xml:space="preserve">rami wykonanych </w:t>
      </w:r>
      <w:r w:rsidRPr="00C72BA1">
        <w:rPr>
          <w:rFonts w:ascii="Verdana" w:hAnsi="Verdana"/>
          <w:color w:val="000000"/>
        </w:rPr>
        <w:lastRenderedPageBreak/>
        <w:t xml:space="preserve">robót, koszty </w:t>
      </w:r>
      <w:r w:rsidRPr="00C72BA1">
        <w:rPr>
          <w:rFonts w:ascii="Verdana" w:hAnsi="Verdana"/>
        </w:rPr>
        <w:t xml:space="preserve">ubezpieczenia budowy na 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t>Kryteriami wyboru oferty najkorzystniejszej 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Gb</w:t>
      </w:r>
      <w:proofErr w:type="spellEnd"/>
      <w:r w:rsidRPr="00C72BA1">
        <w:rPr>
          <w:rFonts w:ascii="Verdana" w:hAnsi="Verdana"/>
          <w:b/>
        </w:rPr>
        <w:t>/24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(Przykład: zaoferowano gwarancję 36 miesięcy, więc </w:t>
      </w:r>
      <w:proofErr w:type="spellStart"/>
      <w:r w:rsidRPr="00C72BA1">
        <w:rPr>
          <w:rFonts w:ascii="Verdana" w:hAnsi="Verdana"/>
          <w:sz w:val="22"/>
          <w:szCs w:val="22"/>
        </w:rPr>
        <w:t>Gb</w:t>
      </w:r>
      <w:proofErr w:type="spellEnd"/>
      <w:r w:rsidRPr="00C72BA1">
        <w:rPr>
          <w:rFonts w:ascii="Verdana" w:hAnsi="Verdana"/>
          <w:sz w:val="22"/>
          <w:szCs w:val="22"/>
        </w:rPr>
        <w:t xml:space="preserve">=0; zaoferowano gwarancję 37 miesięcy, więc </w:t>
      </w:r>
      <w:proofErr w:type="spellStart"/>
      <w:r w:rsidRPr="00C72BA1">
        <w:rPr>
          <w:rFonts w:ascii="Verdana" w:hAnsi="Verdana"/>
          <w:sz w:val="22"/>
          <w:szCs w:val="22"/>
        </w:rPr>
        <w:t>Gb</w:t>
      </w:r>
      <w:proofErr w:type="spellEnd"/>
      <w:r w:rsidRPr="00C72BA1">
        <w:rPr>
          <w:rFonts w:ascii="Verdana" w:hAnsi="Verdana"/>
          <w:sz w:val="22"/>
          <w:szCs w:val="22"/>
        </w:rPr>
        <w:t>=1; zaoferowano gwarancję 38 miesięcy, to </w:t>
      </w:r>
      <w:proofErr w:type="spellStart"/>
      <w:r w:rsidRPr="00C72BA1">
        <w:rPr>
          <w:rFonts w:ascii="Verdana" w:hAnsi="Verdana"/>
          <w:sz w:val="22"/>
          <w:szCs w:val="22"/>
        </w:rPr>
        <w:t>Gb</w:t>
      </w:r>
      <w:proofErr w:type="spellEnd"/>
      <w:r w:rsidRPr="00C72BA1">
        <w:rPr>
          <w:rFonts w:ascii="Verdana" w:hAnsi="Verdana"/>
          <w:sz w:val="22"/>
          <w:szCs w:val="22"/>
        </w:rPr>
        <w:t xml:space="preserve">=2; zaoferowano gwarancję 60 miesięcy, to </w:t>
      </w:r>
      <w:proofErr w:type="spellStart"/>
      <w:r w:rsidRPr="00C72BA1">
        <w:rPr>
          <w:rFonts w:ascii="Verdana" w:hAnsi="Verdana"/>
          <w:sz w:val="22"/>
          <w:szCs w:val="22"/>
        </w:rPr>
        <w:t>Gb</w:t>
      </w:r>
      <w:proofErr w:type="spellEnd"/>
      <w:r w:rsidRPr="00C72BA1">
        <w:rPr>
          <w:rFonts w:ascii="Verdana" w:hAnsi="Verdana"/>
          <w:sz w:val="22"/>
          <w:szCs w:val="22"/>
        </w:rPr>
        <w:t>=24);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 xml:space="preserve">dokumentacji projektowej i specyfikacji technicznej wykonania i odbioru robót. Dokumenty te wskazują parametry wszystkich materiałów i urządzeń, </w:t>
      </w:r>
      <w:r w:rsidRPr="00C72BA1">
        <w:rPr>
          <w:rFonts w:ascii="Verdana" w:hAnsi="Verdana"/>
        </w:rPr>
        <w:lastRenderedPageBreak/>
        <w:t>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874C44">
        <w:rPr>
          <w:rFonts w:ascii="Verdana" w:hAnsi="Verdana"/>
        </w:rPr>
        <w:t>ą</w:t>
      </w:r>
      <w:r w:rsidR="00FD5A45" w:rsidRPr="00C740B4">
        <w:rPr>
          <w:rFonts w:ascii="Verdana" w:hAnsi="Verdana"/>
        </w:rPr>
        <w:t>, któr</w:t>
      </w:r>
      <w:r w:rsidR="00F95499" w:rsidRPr="00C740B4">
        <w:rPr>
          <w:rFonts w:ascii="Verdana" w:hAnsi="Verdana"/>
        </w:rPr>
        <w:t>y złoż</w:t>
      </w:r>
      <w:r w:rsidR="00874C44">
        <w:rPr>
          <w:rFonts w:ascii="Verdana" w:hAnsi="Verdana"/>
        </w:rPr>
        <w:t>y</w:t>
      </w:r>
      <w:r w:rsidR="00F95499" w:rsidRPr="00C740B4">
        <w:rPr>
          <w:rFonts w:ascii="Verdana" w:hAnsi="Verdana"/>
        </w:rPr>
        <w:t xml:space="preserve"> najkorzystniejsz</w:t>
      </w:r>
      <w:r w:rsidR="00874C44">
        <w:rPr>
          <w:rFonts w:ascii="Verdana" w:hAnsi="Verdana"/>
        </w:rPr>
        <w:t>ą</w:t>
      </w:r>
      <w:r w:rsidR="00FD5A45" w:rsidRPr="00C740B4">
        <w:rPr>
          <w:rFonts w:ascii="Verdana" w:hAnsi="Verdana"/>
        </w:rPr>
        <w:t xml:space="preserve"> ofert</w:t>
      </w:r>
      <w:r w:rsidR="00874C44">
        <w:rPr>
          <w:rFonts w:ascii="Verdana" w:hAnsi="Verdana"/>
        </w:rPr>
        <w:t>ę</w:t>
      </w:r>
      <w:r w:rsidRPr="00C740B4">
        <w:rPr>
          <w:rFonts w:ascii="Verdana" w:hAnsi="Verdana"/>
        </w:rPr>
        <w:t>,</w:t>
      </w:r>
      <w:r w:rsidR="00FD5A45" w:rsidRPr="00C740B4">
        <w:rPr>
          <w:rFonts w:ascii="Verdana" w:hAnsi="Verdana"/>
        </w:rPr>
        <w:t xml:space="preserve"> zostan</w:t>
      </w:r>
      <w:r w:rsidR="00874C44">
        <w:rPr>
          <w:rFonts w:ascii="Verdana" w:hAnsi="Verdana"/>
        </w:rPr>
        <w:t>ie</w:t>
      </w:r>
      <w:r w:rsidR="00FD5A45" w:rsidRPr="00C740B4">
        <w:rPr>
          <w:rFonts w:ascii="Verdana" w:hAnsi="Verdana"/>
        </w:rPr>
        <w:t xml:space="preserve"> </w:t>
      </w:r>
      <w:r w:rsidRPr="00C740B4">
        <w:rPr>
          <w:rFonts w:ascii="Verdana" w:hAnsi="Verdana"/>
        </w:rPr>
        <w:t>zawart</w:t>
      </w:r>
      <w:r w:rsidR="00874C44">
        <w:rPr>
          <w:rFonts w:ascii="Verdana" w:hAnsi="Verdana"/>
        </w:rPr>
        <w:t>a</w:t>
      </w:r>
      <w:r w:rsidR="00B1519A" w:rsidRPr="00C740B4">
        <w:rPr>
          <w:rFonts w:ascii="Verdana" w:hAnsi="Verdana"/>
        </w:rPr>
        <w:t xml:space="preserve"> umow</w:t>
      </w:r>
      <w:r w:rsidR="00874C44">
        <w:rPr>
          <w:rFonts w:ascii="Verdana" w:hAnsi="Verdana"/>
        </w:rPr>
        <w:t>a</w:t>
      </w:r>
      <w:r w:rsidR="00B1519A" w:rsidRPr="00C740B4">
        <w:rPr>
          <w:rFonts w:ascii="Verdana" w:hAnsi="Verdana"/>
        </w:rPr>
        <w:t>, któr</w:t>
      </w:r>
      <w:r w:rsidR="00874C44">
        <w:rPr>
          <w:rFonts w:ascii="Verdana" w:hAnsi="Verdana"/>
        </w:rPr>
        <w:t>ej</w:t>
      </w:r>
      <w:r w:rsidR="00B1519A" w:rsidRPr="00C740B4">
        <w:rPr>
          <w:rFonts w:ascii="Verdana" w:hAnsi="Verdana"/>
        </w:rPr>
        <w:t xml:space="preserve"> wzór stanowi załącznik nr </w:t>
      </w:r>
      <w:r w:rsidR="00C72BA1">
        <w:rPr>
          <w:rFonts w:ascii="Verdana" w:hAnsi="Verdana"/>
        </w:rPr>
        <w:t xml:space="preserve">1 </w:t>
      </w:r>
      <w:r w:rsidR="00B1519A" w:rsidRPr="00C740B4">
        <w:rPr>
          <w:rFonts w:ascii="Verdana" w:hAnsi="Verdana"/>
        </w:rPr>
        <w:t>do SWZ.</w:t>
      </w:r>
      <w:r w:rsidR="00874C44">
        <w:rPr>
          <w:rFonts w:ascii="Verdana" w:hAnsi="Verdana"/>
        </w:rPr>
        <w:t xml:space="preserve"> Termin zawarcia umo</w:t>
      </w:r>
      <w:r w:rsidR="00F95499" w:rsidRPr="00C740B4">
        <w:rPr>
          <w:rFonts w:ascii="Verdana" w:hAnsi="Verdana"/>
        </w:rPr>
        <w:t>w</w:t>
      </w:r>
      <w:r w:rsidR="00874C44">
        <w:rPr>
          <w:rFonts w:ascii="Verdana" w:hAnsi="Verdana"/>
        </w:rPr>
        <w:t>y</w:t>
      </w:r>
      <w:r w:rsidR="00FD5A45" w:rsidRPr="00C740B4">
        <w:rPr>
          <w:rFonts w:ascii="Verdana" w:hAnsi="Verdana"/>
        </w:rPr>
        <w:t xml:space="preserve"> zo</w:t>
      </w:r>
      <w:r w:rsidR="00F95499" w:rsidRPr="00C740B4">
        <w:rPr>
          <w:rFonts w:ascii="Verdana" w:hAnsi="Verdana"/>
        </w:rPr>
        <w:t xml:space="preserve">stanie określony w </w:t>
      </w:r>
      <w:r w:rsidR="00B1519A" w:rsidRPr="00C740B4">
        <w:rPr>
          <w:rFonts w:ascii="Verdana" w:hAnsi="Verdana"/>
        </w:rPr>
        <w:t>informacji o </w:t>
      </w:r>
      <w:r w:rsidR="00FD5A45" w:rsidRPr="00C740B4">
        <w:rPr>
          <w:rFonts w:ascii="Verdana" w:hAnsi="Verdana"/>
        </w:rPr>
        <w:t>wynikach postępowania. Termin ten może ulec zmianie w przypadku złoż</w:t>
      </w:r>
      <w:r w:rsidR="00F95499" w:rsidRPr="00C740B4">
        <w:rPr>
          <w:rFonts w:ascii="Verdana" w:hAnsi="Verdana"/>
        </w:rPr>
        <w:t>enia odwołania przez któregoś z </w:t>
      </w:r>
      <w:r w:rsidR="00AE3086" w:rsidRPr="00C740B4">
        <w:rPr>
          <w:rFonts w:ascii="Verdana" w:hAnsi="Verdana"/>
        </w:rPr>
        <w:t>w</w:t>
      </w:r>
      <w:r w:rsidR="00584367" w:rsidRPr="00C740B4">
        <w:rPr>
          <w:rFonts w:ascii="Verdana" w:hAnsi="Verdana"/>
        </w:rPr>
        <w:t>ykonawc</w:t>
      </w:r>
      <w:r w:rsidR="00FD5A45" w:rsidRPr="00C740B4">
        <w:rPr>
          <w:rFonts w:ascii="Verdana" w:hAnsi="Verdana"/>
        </w:rPr>
        <w:t>ów. O</w:t>
      </w:r>
      <w:r w:rsidR="00874C44">
        <w:rPr>
          <w:rFonts w:ascii="Verdana" w:hAnsi="Verdana"/>
        </w:rPr>
        <w:t> </w:t>
      </w:r>
      <w:r w:rsidR="00FD5A45" w:rsidRPr="00C740B4">
        <w:rPr>
          <w:rFonts w:ascii="Verdana" w:hAnsi="Verdana"/>
        </w:rPr>
        <w:t xml:space="preserve">nowym terminie zawarcia umowy </w:t>
      </w:r>
      <w:r w:rsidR="00AE3086" w:rsidRPr="00C740B4">
        <w:rPr>
          <w:rFonts w:ascii="Verdana" w:hAnsi="Verdana"/>
        </w:rPr>
        <w:t>w</w:t>
      </w:r>
      <w:r w:rsidR="00584367" w:rsidRPr="00C740B4">
        <w:rPr>
          <w:rFonts w:ascii="Verdana" w:hAnsi="Verdana"/>
        </w:rPr>
        <w:t>ykonawc</w:t>
      </w:r>
      <w:r w:rsidR="00FD5A45" w:rsidRPr="00C740B4">
        <w:rPr>
          <w:rFonts w:ascii="Verdana" w:hAnsi="Verdana"/>
        </w:rPr>
        <w:t>a zostanie poinformowany po 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w:t>
      </w:r>
      <w:proofErr w:type="spellStart"/>
      <w:r w:rsidR="00FD5A45" w:rsidRPr="00C740B4">
        <w:rPr>
          <w:rFonts w:ascii="Verdana" w:hAnsi="Verdana"/>
        </w:rPr>
        <w:t>odwołań</w:t>
      </w:r>
      <w:proofErr w:type="spellEnd"/>
      <w:r w:rsidR="00FD5A45" w:rsidRPr="00C740B4">
        <w:rPr>
          <w:rFonts w:ascii="Verdana" w:hAnsi="Verdana"/>
        </w:rPr>
        <w:t xml:space="preserve">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3959FF" w:rsidRPr="003959FF" w:rsidRDefault="003959FF" w:rsidP="003959FF">
      <w:pPr>
        <w:spacing w:after="0" w:line="276" w:lineRule="auto"/>
        <w:ind w:left="1134" w:hanging="708"/>
        <w:rPr>
          <w:rFonts w:ascii="Verdana" w:eastAsia="Calibri" w:hAnsi="Verdana" w:cs="Times New Roman"/>
          <w:b/>
          <w:bCs/>
          <w:lang w:eastAsia="pl-PL"/>
        </w:rPr>
      </w:pPr>
      <w:r w:rsidRPr="003959FF">
        <w:rPr>
          <w:rFonts w:ascii="Verdana" w:hAnsi="Verdana"/>
        </w:rPr>
        <w:t>18.1. Posiadanie doświadczenia niezbędnego do wykonania przedmiotu zamówienia, tj. wykonanie/zakończenie (rozpoczęcie mogło nastąpić wcześniej) w okresie ostatnich pięciu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eastAsia="Calibri" w:hAnsi="Verdana" w:cs="Arial"/>
          <w:b/>
          <w:bCs/>
          <w:lang w:eastAsia="pl-PL"/>
        </w:rPr>
        <w:t xml:space="preserve"> </w:t>
      </w:r>
      <w:r w:rsidRPr="003959FF">
        <w:rPr>
          <w:rFonts w:ascii="Verdana" w:eastAsia="Calibri" w:hAnsi="Verdana" w:cs="Times New Roman"/>
          <w:b/>
          <w:bCs/>
          <w:lang w:eastAsia="pl-PL"/>
        </w:rPr>
        <w:t>jednej</w:t>
      </w:r>
      <w:r w:rsidRPr="003959FF">
        <w:rPr>
          <w:rFonts w:ascii="Verdana" w:eastAsia="Calibri" w:hAnsi="Verdana" w:cs="Times New Roman"/>
          <w:lang w:eastAsia="pl-PL"/>
        </w:rPr>
        <w:t xml:space="preserve"> </w:t>
      </w:r>
      <w:r w:rsidRPr="003959FF">
        <w:rPr>
          <w:rFonts w:ascii="Verdana" w:eastAsia="Calibri" w:hAnsi="Verdana" w:cs="Times New Roman"/>
          <w:b/>
          <w:bCs/>
          <w:lang w:eastAsia="pl-PL"/>
        </w:rPr>
        <w:t xml:space="preserve">roboty budowlanej </w:t>
      </w:r>
      <w:r w:rsidR="00A8063F">
        <w:rPr>
          <w:rFonts w:ascii="Verdana" w:hAnsi="Verdana" w:cs="Verdana"/>
          <w:b/>
        </w:rPr>
        <w:t xml:space="preserve">polegającej na </w:t>
      </w:r>
      <w:r w:rsidR="009000BC">
        <w:rPr>
          <w:rFonts w:ascii="Verdana" w:hAnsi="Verdana" w:cs="Verdana"/>
          <w:b/>
        </w:rPr>
        <w:t>remoncie budynku</w:t>
      </w:r>
      <w:r w:rsidRPr="003959FF">
        <w:rPr>
          <w:rFonts w:ascii="Verdana" w:hAnsi="Verdana" w:cs="Verdana"/>
          <w:b/>
        </w:rPr>
        <w:t xml:space="preserve"> o wartości co najmniej </w:t>
      </w:r>
      <w:r w:rsidR="007F64FF">
        <w:rPr>
          <w:rFonts w:ascii="Verdana" w:hAnsi="Verdana" w:cs="Verdana"/>
          <w:b/>
        </w:rPr>
        <w:t>5</w:t>
      </w:r>
      <w:r w:rsidRPr="003959FF">
        <w:rPr>
          <w:rFonts w:ascii="Verdana" w:hAnsi="Verdana" w:cs="Verdana"/>
          <w:b/>
        </w:rPr>
        <w:t>0.000,00 zł brutto.</w:t>
      </w:r>
    </w:p>
    <w:p w:rsidR="003959FF" w:rsidRPr="003959FF" w:rsidRDefault="003959FF" w:rsidP="003959FF">
      <w:pPr>
        <w:spacing w:after="120" w:line="276" w:lineRule="auto"/>
        <w:ind w:left="1134"/>
        <w:rPr>
          <w:rFonts w:ascii="Verdana" w:hAnsi="Verdana"/>
        </w:rPr>
      </w:pPr>
      <w:r w:rsidRPr="003959FF">
        <w:rPr>
          <w:rFonts w:ascii="Verdana" w:hAnsi="Verdana"/>
        </w:rPr>
        <w:t>W przypadku robót, których wart</w:t>
      </w:r>
      <w:r w:rsidR="008209B5">
        <w:rPr>
          <w:rFonts w:ascii="Verdana" w:hAnsi="Verdana"/>
        </w:rPr>
        <w:t>ość została wyrażona w umowie w </w:t>
      </w:r>
      <w:r w:rsidRPr="003959FF">
        <w:rPr>
          <w:rFonts w:ascii="Verdana" w:hAnsi="Verdana"/>
        </w:rPr>
        <w:t>innej walucie niż PLN należy dokonać przeliczenia tej waluty na PLN przy zastosowaniu średniego kursu NBP na dzień zakończenia robót (w przypadku robót rozliczanych wyłącznie w walutach innych niż PLN).</w:t>
      </w:r>
    </w:p>
    <w:p w:rsidR="003959FF" w:rsidRPr="003959FF" w:rsidRDefault="003959FF" w:rsidP="003959FF">
      <w:pPr>
        <w:spacing w:after="0" w:line="276" w:lineRule="auto"/>
        <w:ind w:left="1134"/>
        <w:rPr>
          <w:rFonts w:ascii="Verdana" w:hAnsi="Verdana"/>
          <w:b/>
        </w:rPr>
      </w:pPr>
      <w:r w:rsidRPr="003959FF">
        <w:rPr>
          <w:rFonts w:ascii="Verdana" w:hAnsi="Verdana"/>
          <w:b/>
          <w:u w:val="single"/>
        </w:rPr>
        <w:lastRenderedPageBreak/>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kwalifikacji  zawodowych  lub  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3959FF" w:rsidRPr="003959FF" w:rsidRDefault="003959FF" w:rsidP="003959FF">
      <w:pPr>
        <w:spacing w:after="0" w:line="276" w:lineRule="auto"/>
        <w:ind w:left="1134" w:hanging="708"/>
        <w:rPr>
          <w:rFonts w:ascii="Verdana" w:hAnsi="Verdana"/>
        </w:rPr>
      </w:pPr>
      <w:r w:rsidRPr="003959FF">
        <w:rPr>
          <w:rFonts w:ascii="Verdana" w:hAnsi="Verdana"/>
        </w:rPr>
        <w:t xml:space="preserve">18.2.  Dysponowanie osobami zdolnymi do wykonania zamówienia, które będą uczestniczyć w wykonywaniu zamówienia, tj. </w:t>
      </w:r>
      <w:r w:rsidRPr="003959FF">
        <w:rPr>
          <w:rFonts w:ascii="Verdana" w:hAnsi="Verdana"/>
          <w:b/>
        </w:rPr>
        <w:t xml:space="preserve">osobą, </w:t>
      </w:r>
      <w:r w:rsidRPr="003959FF">
        <w:rPr>
          <w:rFonts w:ascii="Verdana" w:hAnsi="Verdana"/>
          <w:b/>
          <w:bCs/>
        </w:rPr>
        <w:t xml:space="preserve">która będzie pełnić funkcję kierownika </w:t>
      </w:r>
      <w:r w:rsidR="00A8063F">
        <w:rPr>
          <w:rFonts w:ascii="Verdana" w:hAnsi="Verdana"/>
          <w:b/>
          <w:bCs/>
        </w:rPr>
        <w:t>robót</w:t>
      </w:r>
      <w:r w:rsidRPr="003959FF">
        <w:rPr>
          <w:rFonts w:ascii="Verdana" w:hAnsi="Verdana"/>
          <w:b/>
          <w:bCs/>
        </w:rPr>
        <w:t xml:space="preserve">, </w:t>
      </w:r>
      <w:r w:rsidRPr="003959FF">
        <w:rPr>
          <w:rFonts w:ascii="Verdana" w:hAnsi="Verdana"/>
          <w:bCs/>
        </w:rPr>
        <w:t>posiadającą uprawnienia</w:t>
      </w:r>
      <w:r w:rsidRPr="003959FF">
        <w:rPr>
          <w:rFonts w:ascii="Verdana" w:hAnsi="Verdana"/>
        </w:rPr>
        <w:t xml:space="preserve"> do kierowania robotami budowlanymi </w:t>
      </w:r>
      <w:r w:rsidRPr="003959FF">
        <w:rPr>
          <w:rFonts w:ascii="Verdana" w:hAnsi="Verdana"/>
          <w:bCs/>
        </w:rPr>
        <w:t>w</w:t>
      </w:r>
      <w:r w:rsidRPr="003959FF">
        <w:rPr>
          <w:rFonts w:ascii="Verdana" w:hAnsi="Verdana"/>
          <w:b/>
          <w:bCs/>
        </w:rPr>
        <w:t> specjalności</w:t>
      </w:r>
      <w:r w:rsidRPr="003959FF">
        <w:rPr>
          <w:rFonts w:ascii="Verdana" w:hAnsi="Verdana"/>
          <w:b/>
          <w:bCs/>
          <w:color w:val="000000"/>
        </w:rPr>
        <w:t xml:space="preserve"> </w:t>
      </w:r>
      <w:r w:rsidR="009000BC">
        <w:rPr>
          <w:rFonts w:ascii="Verdana" w:hAnsi="Verdana"/>
          <w:b/>
          <w:bCs/>
        </w:rPr>
        <w:t>konstrukcyjno-budowlanej bez ograniczeń</w:t>
      </w:r>
      <w:r w:rsidRPr="003959FF">
        <w:rPr>
          <w:rFonts w:ascii="Verdana" w:hAnsi="Verdana"/>
          <w:b/>
          <w:bCs/>
        </w:rPr>
        <w:t>.</w:t>
      </w:r>
    </w:p>
    <w:p w:rsidR="003959FF" w:rsidRP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A8063F">
        <w:rPr>
          <w:rFonts w:ascii="Verdana" w:hAnsi="Verdana"/>
        </w:rPr>
        <w:t>robót</w:t>
      </w:r>
      <w:r w:rsidRPr="003959FF">
        <w:rPr>
          <w:rFonts w:ascii="Verdana" w:hAnsi="Verdana"/>
        </w:rPr>
        <w:t xml:space="preserve"> powinien posiadać uprawnienia budowlane zgodnie z ustawą z dnia 07 lipca 1994 r.</w:t>
      </w:r>
      <w:r w:rsidR="008209B5">
        <w:rPr>
          <w:rFonts w:ascii="Verdana" w:hAnsi="Verdana"/>
        </w:rPr>
        <w:t xml:space="preserve"> Prawo budowlane (j.t.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7F64FF">
        <w:rPr>
          <w:rFonts w:ascii="Verdana" w:hAnsi="Verdana"/>
        </w:rPr>
        <w:t xml:space="preserve"> ze zm.</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(j.t.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3860B5" w:rsidRDefault="00AA7EB9" w:rsidP="00020815">
      <w:pPr>
        <w:spacing w:before="240" w:after="0" w:line="276" w:lineRule="auto"/>
        <w:ind w:left="425" w:hanging="425"/>
        <w:rPr>
          <w:rFonts w:ascii="Verdana" w:hAnsi="Verdana"/>
        </w:rPr>
      </w:pPr>
      <w:r w:rsidRPr="003860B5">
        <w:rPr>
          <w:rFonts w:ascii="Verdana" w:hAnsi="Verdana"/>
        </w:rPr>
        <w:t>20</w:t>
      </w:r>
      <w:r w:rsidR="00E51821" w:rsidRPr="003860B5">
        <w:rPr>
          <w:rFonts w:ascii="Verdana" w:hAnsi="Verdana"/>
        </w:rPr>
        <w:t>.</w:t>
      </w:r>
      <w:r w:rsidR="00AC6A02" w:rsidRPr="003860B5">
        <w:rPr>
          <w:rFonts w:ascii="Verdana" w:hAnsi="Verdana"/>
        </w:rPr>
        <w:t> OPIS CZĘŚCI ZAMÓWIENIA</w:t>
      </w:r>
      <w:r w:rsidR="00AC3491" w:rsidRPr="003860B5">
        <w:rPr>
          <w:rFonts w:ascii="Verdana" w:hAnsi="Verdana"/>
        </w:rPr>
        <w:t xml:space="preserve">, JEŻELI ZAMAWIAJĄCY DOPUSZCZA SKŁADANIE OFERT CZĘŚCIOWYCH. </w:t>
      </w:r>
    </w:p>
    <w:p w:rsidR="007863C8" w:rsidRDefault="007863C8" w:rsidP="007863C8">
      <w:pPr>
        <w:pStyle w:val="Tekstpodstawowy2"/>
        <w:spacing w:after="0" w:line="276" w:lineRule="auto"/>
        <w:ind w:left="426"/>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7863C8" w:rsidRDefault="007863C8" w:rsidP="007863C8">
      <w:pPr>
        <w:spacing w:after="120" w:line="276" w:lineRule="auto"/>
        <w:ind w:left="425"/>
      </w:pPr>
      <w:r>
        <w:rPr>
          <w:rFonts w:ascii="Verdana" w:hAnsi="Verdana"/>
        </w:rPr>
        <w:t>Motyw nr 78 Dyrektywy 2014/24/UE z 26.02.2014 r.:</w:t>
      </w:r>
      <w:r>
        <w:rPr>
          <w:rFonts w:ascii="Verdana" w:hAnsi="Verdana"/>
          <w:i/>
          <w:iCs/>
        </w:rPr>
        <w:t xml:space="preserve"> </w:t>
      </w:r>
      <w:r w:rsidRPr="007863C8">
        <w:rPr>
          <w:rFonts w:ascii="Verdana" w:hAnsi="Verdana"/>
          <w:iCs/>
        </w:rPr>
        <w:t>„Zamówienia publiczne powinny być dostosowane do potrzeb MŚP.</w:t>
      </w:r>
      <w:r>
        <w:rPr>
          <w:rFonts w:ascii="Verdana" w:hAnsi="Verdana"/>
          <w:i/>
          <w:iCs/>
        </w:rPr>
        <w:t xml:space="preserve">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w:t>
      </w:r>
      <w:r>
        <w:rPr>
          <w:rFonts w:ascii="Verdana" w:hAnsi="Verdana"/>
        </w:rPr>
        <w:lastRenderedPageBreak/>
        <w:t xml:space="preserve">trudności techniczne lub nadmierne koszty wykonania zamówienia, lub też 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7863C8" w:rsidRDefault="007863C8" w:rsidP="007863C8">
      <w:pPr>
        <w:spacing w:after="120" w:line="276" w:lineRule="auto"/>
        <w:ind w:left="425"/>
      </w:pPr>
      <w:r>
        <w:rPr>
          <w:rFonts w:ascii="Verdana" w:hAnsi="Verdana"/>
        </w:rPr>
        <w:t xml:space="preserve">Art. 25 ust. 2 </w:t>
      </w:r>
      <w:proofErr w:type="spellStart"/>
      <w:r>
        <w:rPr>
          <w:rFonts w:ascii="Verdana" w:hAnsi="Verdana"/>
        </w:rPr>
        <w:t>Pzp</w:t>
      </w:r>
      <w:proofErr w:type="spellEnd"/>
      <w:r>
        <w:rPr>
          <w:rFonts w:ascii="Verdana" w:hAnsi="Verdana"/>
        </w:rPr>
        <w:t xml:space="preserve">: </w:t>
      </w:r>
      <w:r w:rsidRPr="007863C8">
        <w:rPr>
          <w:rFonts w:ascii="Verdana" w:hAnsi="Verdana"/>
        </w:rPr>
        <w:t>„</w:t>
      </w:r>
      <w:r w:rsidRPr="007863C8">
        <w:rPr>
          <w:rFonts w:ascii="Verdana" w:hAnsi="Verdana"/>
          <w:iCs/>
        </w:rPr>
        <w:t xml:space="preserve">Zamówienie jest niepodzielne na </w:t>
      </w:r>
      <w:r w:rsidRPr="007863C8">
        <w:rPr>
          <w:rStyle w:val="object"/>
          <w:rFonts w:ascii="Verdana" w:hAnsi="Verdana"/>
          <w:iCs/>
        </w:rPr>
        <w:t>cz</w:t>
      </w:r>
      <w:r w:rsidRPr="007863C8">
        <w:rPr>
          <w:rFonts w:ascii="Verdana" w:hAnsi="Verdana"/>
          <w:iCs/>
        </w:rPr>
        <w:t>ęści, jeżeli ze względów technicznych, organizacyjnych lub ekonomicznych tworzy nierozerwalną całość”.</w:t>
      </w:r>
    </w:p>
    <w:p w:rsidR="007863C8" w:rsidRDefault="007863C8" w:rsidP="007863C8">
      <w:pPr>
        <w:pStyle w:val="Tekstpodstawowy2"/>
        <w:spacing w:after="0" w:line="276" w:lineRule="auto"/>
        <w:ind w:left="426"/>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w:t>
      </w:r>
      <w:r w:rsidR="003860B5">
        <w:rPr>
          <w:rFonts w:ascii="Verdana" w:hAnsi="Verdana"/>
        </w:rPr>
        <w:t xml:space="preserve"> </w:t>
      </w:r>
      <w:r>
        <w:rPr>
          <w:rFonts w:ascii="Verdana" w:hAnsi="Verdana"/>
        </w:rPr>
        <w:t>odnosi</w:t>
      </w:r>
      <w:r w:rsidR="003860B5">
        <w:rPr>
          <w:rFonts w:ascii="Verdana" w:hAnsi="Verdana"/>
        </w:rPr>
        <w:t xml:space="preserve"> </w:t>
      </w:r>
      <w:r>
        <w:rPr>
          <w:rFonts w:ascii="Verdana" w:hAnsi="Verdana"/>
        </w:rPr>
        <w:t xml:space="preserve">się to do sytuacji, gdyby roboty budowlane objęte przedmiotowym zamówieniem wykonywane były przez kilku wykonawców na podstawie odrębnych umów. </w:t>
      </w:r>
      <w:r w:rsidR="003860B5">
        <w:rPr>
          <w:rFonts w:ascii="Verdana" w:hAnsi="Verdana"/>
        </w:rPr>
        <w:t>Podział zadania d</w:t>
      </w:r>
      <w:r>
        <w:rPr>
          <w:rFonts w:ascii="Verdana" w:hAnsi="Verdana"/>
        </w:rPr>
        <w:t>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7863C8" w:rsidRDefault="007863C8" w:rsidP="007863C8">
      <w:pPr>
        <w:spacing w:line="276" w:lineRule="auto"/>
        <w:ind w:left="426"/>
      </w:pPr>
      <w:r>
        <w:rPr>
          <w:rFonts w:ascii="Verdana" w:hAnsi="Verdana"/>
        </w:rPr>
        <w:t xml:space="preserve">Biorąc powyższe pod uwagę przedmiot niniejszego zamówienia ze względów technicznych i organizacyjnych tworzy nierozerwalną całość, a więc zgodnie z art. 25 ust. 2 </w:t>
      </w:r>
      <w:proofErr w:type="spellStart"/>
      <w:r>
        <w:rPr>
          <w:rFonts w:ascii="Verdana" w:hAnsi="Verdana"/>
        </w:rPr>
        <w:t>Pzp</w:t>
      </w:r>
      <w:proofErr w:type="spellEnd"/>
      <w:r>
        <w:rPr>
          <w:rFonts w:ascii="Verdana" w:hAnsi="Verdana"/>
        </w:rPr>
        <w:t xml:space="preserve"> jest zamówieniem niepodzielnym na </w:t>
      </w:r>
      <w:r>
        <w:rPr>
          <w:rStyle w:val="object"/>
          <w:rFonts w:ascii="Verdana" w:hAnsi="Verdana"/>
        </w:rPr>
        <w:t>cz</w:t>
      </w:r>
      <w:r>
        <w:rPr>
          <w:rFonts w:ascii="Verdana" w:hAnsi="Verdana"/>
        </w:rPr>
        <w:t>ęści.</w:t>
      </w:r>
    </w:p>
    <w:p w:rsidR="007863C8" w:rsidRPr="007863C8" w:rsidRDefault="007863C8" w:rsidP="007863C8">
      <w:pPr>
        <w:pStyle w:val="Tekstpodstawowy2"/>
        <w:spacing w:after="0" w:line="276" w:lineRule="auto"/>
        <w:ind w:left="426"/>
      </w:pPr>
      <w:r>
        <w:rPr>
          <w:rFonts w:ascii="Verdana" w:hAnsi="Verdana"/>
        </w:rPr>
        <w:t>Ponadto niniejsze zamówieni</w:t>
      </w:r>
      <w:r w:rsidR="003860B5">
        <w:rPr>
          <w:rFonts w:ascii="Verdana" w:hAnsi="Verdana"/>
        </w:rPr>
        <w:t>e</w:t>
      </w:r>
      <w:r>
        <w:rPr>
          <w:rFonts w:ascii="Verdana" w:hAnsi="Verdana"/>
        </w:rPr>
        <w:t xml:space="preserve"> co do zasady jest realizowan</w:t>
      </w:r>
      <w:r w:rsidR="003860B5">
        <w:rPr>
          <w:rFonts w:ascii="Verdana" w:hAnsi="Verdana"/>
        </w:rPr>
        <w:t>e</w:t>
      </w:r>
      <w:r>
        <w:rPr>
          <w:rFonts w:ascii="Verdana" w:hAnsi="Verdana"/>
        </w:rPr>
        <w:t xml:space="preserve">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lastRenderedPageBreak/>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211D17" w:rsidRPr="00C740B4" w:rsidRDefault="00B05E7E"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lastRenderedPageBreak/>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udzielenie</w:t>
      </w:r>
      <w:r w:rsidR="00D32EA3" w:rsidRPr="00C740B4">
        <w:rPr>
          <w:rFonts w:ascii="Verdana" w:hAnsi="Verdana"/>
          <w:b/>
        </w:rPr>
        <w:t xml:space="preserve"> zamówień, o którym mowa w art. </w:t>
      </w:r>
      <w:r w:rsidRPr="00C740B4">
        <w:rPr>
          <w:rFonts w:ascii="Verdana" w:hAnsi="Verdana"/>
          <w:b/>
        </w:rPr>
        <w:t xml:space="preserve">214 ust. 1 pkt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33</w:t>
      </w:r>
      <w:r w:rsidR="000308B1" w:rsidRPr="00C740B4">
        <w:rPr>
          <w:rFonts w:ascii="Verdana" w:hAnsi="Verdana"/>
        </w:rPr>
        <w:t>. WYMÓG LUB MOŻLIWOŚĆ ZŁOŻENIA OFERT W POSTACI KATALOGÓW ELEKTRONICZNYCH LUB DOŁĄCZENIA KATALOGÓW ELEKTRONICZNYCH DO 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wniesienia przed podpisaniem umowy lub 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 xml:space="preserve">Zabezpieczenie może być wnoszone według wyboru wykonawcy w jednej lub 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Pr="0094325B">
        <w:rPr>
          <w:rFonts w:ascii="Verdana" w:hAnsi="Verdana"/>
          <w:b/>
        </w:rPr>
        <w:t>bez 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lastRenderedPageBreak/>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 xml:space="preserve">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niż 10.000,00 zł, bez względu na przedmiot tych dostaw lub usług.</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2B3B47"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r w:rsidR="002B3B47">
        <w:rPr>
          <w:rFonts w:ascii="Verdana" w:hAnsi="Verdana"/>
          <w:sz w:val="22"/>
        </w:rPr>
        <w:t xml:space="preserve"> </w:t>
      </w:r>
      <w:r w:rsidR="002B3B47" w:rsidRPr="00F9763D">
        <w:rPr>
          <w:rFonts w:ascii="Verdana" w:hAnsi="Verdana"/>
          <w:sz w:val="22"/>
          <w:lang w:eastAsia="pl-PL"/>
        </w:rPr>
        <w:t xml:space="preserve">Z </w:t>
      </w:r>
      <w:r w:rsidR="002B3B47">
        <w:rPr>
          <w:rFonts w:ascii="Verdana" w:hAnsi="Verdana"/>
          <w:sz w:val="22"/>
          <w:lang w:eastAsia="pl-PL"/>
        </w:rPr>
        <w:t>a</w:t>
      </w:r>
      <w:r w:rsidR="002B3B47" w:rsidRPr="00F9763D">
        <w:rPr>
          <w:rFonts w:ascii="Verdana" w:hAnsi="Verdana"/>
          <w:sz w:val="22"/>
          <w:lang w:eastAsia="pl-PL"/>
        </w:rPr>
        <w:t xml:space="preserve">dministratorem </w:t>
      </w:r>
      <w:r w:rsidR="002B3B47" w:rsidRPr="0004705B">
        <w:rPr>
          <w:rFonts w:ascii="Verdana" w:hAnsi="Verdana"/>
          <w:sz w:val="22"/>
          <w:lang w:eastAsia="pl-PL"/>
        </w:rPr>
        <w:t>można się sk</w:t>
      </w:r>
      <w:r w:rsidR="002B3B47" w:rsidRPr="00DF66F0">
        <w:rPr>
          <w:rFonts w:ascii="Verdana" w:hAnsi="Verdana"/>
          <w:sz w:val="22"/>
          <w:lang w:eastAsia="pl-PL"/>
        </w:rPr>
        <w:t xml:space="preserve">ontaktować </w:t>
      </w:r>
      <w:r w:rsidR="002B3B47" w:rsidRPr="0004705B">
        <w:rPr>
          <w:rFonts w:ascii="Verdana" w:hAnsi="Verdana"/>
          <w:sz w:val="22"/>
          <w:lang w:eastAsia="pl-PL"/>
        </w:rPr>
        <w:t xml:space="preserve">za pośrednictwem poczty elektronicznej: </w:t>
      </w:r>
      <w:hyperlink r:id="rId17" w:history="1">
        <w:r w:rsidR="002B3B47" w:rsidRPr="002B3B47">
          <w:rPr>
            <w:rFonts w:ascii="Verdana" w:hAnsi="Verdana"/>
            <w:color w:val="0000FF"/>
            <w:sz w:val="22"/>
            <w:u w:val="single"/>
            <w:lang w:eastAsia="pl-PL"/>
          </w:rPr>
          <w:t>info@czestochowa.um.gov.pl</w:t>
        </w:r>
      </w:hyperlink>
      <w:r w:rsidR="002B3B47" w:rsidRPr="0004705B">
        <w:rPr>
          <w:rFonts w:ascii="Verdana" w:hAnsi="Verdana"/>
          <w:sz w:val="22"/>
          <w:lang w:eastAsia="pl-PL"/>
        </w:rPr>
        <w:t xml:space="preserve">, przez elektroniczną skrzynkę </w:t>
      </w:r>
      <w:r w:rsidR="002B3B47" w:rsidRPr="0004705B">
        <w:rPr>
          <w:rFonts w:ascii="Verdana" w:hAnsi="Verdana"/>
          <w:sz w:val="22"/>
          <w:lang w:eastAsia="pl-PL"/>
        </w:rPr>
        <w:lastRenderedPageBreak/>
        <w:t>podawczą </w:t>
      </w:r>
      <w:proofErr w:type="spellStart"/>
      <w:r w:rsidR="002B3B47" w:rsidRPr="0004705B">
        <w:rPr>
          <w:rFonts w:ascii="Verdana" w:hAnsi="Verdana"/>
          <w:sz w:val="22"/>
          <w:lang w:eastAsia="pl-PL"/>
        </w:rPr>
        <w:t>ePUAP</w:t>
      </w:r>
      <w:proofErr w:type="spellEnd"/>
      <w:r w:rsidR="002B3B47" w:rsidRPr="0004705B">
        <w:rPr>
          <w:rFonts w:ascii="Verdana" w:hAnsi="Verdana"/>
          <w:sz w:val="22"/>
          <w:lang w:eastAsia="pl-PL"/>
        </w:rPr>
        <w:t xml:space="preserve"> na adres skrytki: /97j3t1ixjk/</w:t>
      </w:r>
      <w:proofErr w:type="spellStart"/>
      <w:r w:rsidR="002B3B47" w:rsidRPr="0004705B">
        <w:rPr>
          <w:rFonts w:ascii="Verdana" w:hAnsi="Verdana"/>
          <w:sz w:val="22"/>
          <w:lang w:eastAsia="pl-PL"/>
        </w:rPr>
        <w:t>SkrytkaESP</w:t>
      </w:r>
      <w:proofErr w:type="spellEnd"/>
      <w:r w:rsidR="002B3B47">
        <w:rPr>
          <w:rFonts w:ascii="Verdana" w:hAnsi="Verdana"/>
          <w:sz w:val="22"/>
          <w:lang w:eastAsia="pl-PL"/>
        </w:rPr>
        <w:t xml:space="preserve"> </w:t>
      </w:r>
      <w:r w:rsidR="002B3B47" w:rsidRPr="00DF66F0">
        <w:rPr>
          <w:rFonts w:ascii="Verdana" w:hAnsi="Verdana"/>
          <w:sz w:val="22"/>
          <w:lang w:eastAsia="pl-PL"/>
        </w:rPr>
        <w:t xml:space="preserve">lub </w:t>
      </w:r>
      <w:r w:rsidR="002B3B47" w:rsidRPr="0004705B">
        <w:rPr>
          <w:rFonts w:ascii="Verdana" w:hAnsi="Verdana"/>
          <w:sz w:val="22"/>
          <w:lang w:eastAsia="pl-PL"/>
        </w:rPr>
        <w:t>listownie na adres siedziby administratora – 42-217 Częstochowa, ul.</w:t>
      </w:r>
      <w:r w:rsidR="002B3B47" w:rsidRPr="00DF66F0">
        <w:rPr>
          <w:rFonts w:ascii="Verdana" w:hAnsi="Verdana"/>
          <w:sz w:val="22"/>
          <w:lang w:eastAsia="pl-PL"/>
        </w:rPr>
        <w:t> </w:t>
      </w:r>
      <w:r w:rsidR="002B3B47">
        <w:rPr>
          <w:rFonts w:ascii="Verdana" w:hAnsi="Verdana"/>
          <w:sz w:val="22"/>
          <w:lang w:eastAsia="pl-PL"/>
        </w:rPr>
        <w:t>Śląska </w:t>
      </w:r>
      <w:r w:rsidR="002B3B47" w:rsidRPr="0004705B">
        <w:rPr>
          <w:rFonts w:ascii="Verdana" w:hAnsi="Verdana"/>
          <w:sz w:val="22"/>
          <w:lang w:eastAsia="pl-PL"/>
        </w:rPr>
        <w:t>11/13</w:t>
      </w:r>
      <w:r w:rsidR="002B3B47">
        <w:rPr>
          <w:rFonts w:ascii="Verdana" w:hAnsi="Verdana"/>
          <w:sz w:val="22"/>
          <w:lang w:eastAsia="pl-PL"/>
        </w:rPr>
        <w:t>;</w:t>
      </w:r>
    </w:p>
    <w:p w:rsidR="002B3B47" w:rsidRPr="00C740B4"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2) </w:t>
      </w:r>
      <w:r w:rsidR="00E40F3D" w:rsidRPr="00C740B4">
        <w:rPr>
          <w:rFonts w:ascii="Verdana" w:hAnsi="Verdana"/>
          <w:sz w:val="22"/>
          <w:lang w:eastAsia="pl-PL"/>
        </w:rPr>
        <w:t> </w:t>
      </w:r>
      <w:r w:rsidR="002B3B47" w:rsidRPr="0004705B">
        <w:rPr>
          <w:rFonts w:ascii="Verdana" w:hAnsi="Verdana"/>
          <w:sz w:val="22"/>
          <w:lang w:eastAsia="pl-PL"/>
        </w:rPr>
        <w:t>Prezyden</w:t>
      </w:r>
      <w:r w:rsidR="002B3B47" w:rsidRPr="007A6275">
        <w:rPr>
          <w:rFonts w:ascii="Verdana" w:hAnsi="Verdana"/>
          <w:sz w:val="22"/>
          <w:lang w:eastAsia="pl-PL"/>
        </w:rPr>
        <w:t xml:space="preserve">t Miasta Częstochowy wyznaczył </w:t>
      </w:r>
      <w:r w:rsidR="002B3B47">
        <w:rPr>
          <w:rFonts w:ascii="Verdana" w:hAnsi="Verdana"/>
          <w:sz w:val="22"/>
          <w:lang w:eastAsia="pl-PL"/>
        </w:rPr>
        <w:t>I</w:t>
      </w:r>
      <w:r w:rsidR="002B3B47" w:rsidRPr="007A6275">
        <w:rPr>
          <w:rFonts w:ascii="Verdana" w:hAnsi="Verdana"/>
          <w:sz w:val="22"/>
          <w:lang w:eastAsia="pl-PL"/>
        </w:rPr>
        <w:t xml:space="preserve">nspektora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Danych, z </w:t>
      </w:r>
      <w:r w:rsidR="002B3B47" w:rsidRPr="0004705B">
        <w:rPr>
          <w:rFonts w:ascii="Verdana" w:hAnsi="Verdana"/>
          <w:sz w:val="22"/>
          <w:lang w:eastAsia="pl-PL"/>
        </w:rPr>
        <w:t xml:space="preserve">którym można się skontaktować za pośrednictwem poczty elektronicznej: </w:t>
      </w:r>
      <w:hyperlink r:id="rId18" w:history="1">
        <w:r w:rsidR="002B3B47" w:rsidRPr="0004705B">
          <w:rPr>
            <w:rStyle w:val="Hipercze"/>
            <w:rFonts w:ascii="Verdana" w:hAnsi="Verdana"/>
            <w:sz w:val="22"/>
            <w:lang w:eastAsia="pl-PL"/>
          </w:rPr>
          <w:t>iod@czestochowa.um.gov.pl</w:t>
        </w:r>
      </w:hyperlink>
      <w:r w:rsidR="002B3B47">
        <w:rPr>
          <w:rFonts w:ascii="Verdana" w:hAnsi="Verdana"/>
          <w:sz w:val="22"/>
          <w:lang w:eastAsia="pl-PL"/>
        </w:rPr>
        <w:t xml:space="preserve"> lub </w:t>
      </w:r>
      <w:r w:rsidR="002B3B47" w:rsidRPr="0004705B">
        <w:rPr>
          <w:rFonts w:ascii="Verdana" w:hAnsi="Verdana"/>
          <w:sz w:val="22"/>
          <w:lang w:eastAsia="pl-PL"/>
        </w:rPr>
        <w:t>listownie na adres siedziby administratora</w:t>
      </w:r>
      <w:r w:rsidR="002B3B47">
        <w:rPr>
          <w:rFonts w:ascii="Verdana" w:hAnsi="Verdana"/>
          <w:sz w:val="22"/>
          <w:lang w:eastAsia="pl-PL"/>
        </w:rPr>
        <w:t xml:space="preserve">. </w:t>
      </w:r>
      <w:r w:rsidR="002B3B47" w:rsidRPr="007A6275">
        <w:rPr>
          <w:rFonts w:ascii="Verdana" w:hAnsi="Verdana"/>
          <w:sz w:val="22"/>
          <w:lang w:eastAsia="pl-PL"/>
        </w:rPr>
        <w:t xml:space="preserve">Z </w:t>
      </w:r>
      <w:r w:rsidR="002B3B47">
        <w:rPr>
          <w:rFonts w:ascii="Verdana" w:hAnsi="Verdana"/>
          <w:sz w:val="22"/>
          <w:lang w:eastAsia="pl-PL"/>
        </w:rPr>
        <w:t>I</w:t>
      </w:r>
      <w:r w:rsidR="002B3B47" w:rsidRPr="007A6275">
        <w:rPr>
          <w:rFonts w:ascii="Verdana" w:hAnsi="Verdana"/>
          <w:sz w:val="22"/>
          <w:lang w:eastAsia="pl-PL"/>
        </w:rPr>
        <w:t xml:space="preserve">nspektorem </w:t>
      </w:r>
      <w:r w:rsidR="002B3B47">
        <w:rPr>
          <w:rFonts w:ascii="Verdana" w:hAnsi="Verdana"/>
          <w:sz w:val="22"/>
          <w:lang w:eastAsia="pl-PL"/>
        </w:rPr>
        <w:t>O</w:t>
      </w:r>
      <w:r w:rsidR="002B3B47" w:rsidRPr="007A6275">
        <w:rPr>
          <w:rFonts w:ascii="Verdana" w:hAnsi="Verdana"/>
          <w:sz w:val="22"/>
          <w:lang w:eastAsia="pl-PL"/>
        </w:rPr>
        <w:t xml:space="preserve">chrony </w:t>
      </w:r>
      <w:r w:rsidR="002B3B47">
        <w:rPr>
          <w:rFonts w:ascii="Verdana" w:hAnsi="Verdana"/>
          <w:sz w:val="22"/>
          <w:lang w:eastAsia="pl-PL"/>
        </w:rPr>
        <w:t>D</w:t>
      </w:r>
      <w:r w:rsidR="002B3B47" w:rsidRPr="0004705B">
        <w:rPr>
          <w:rFonts w:ascii="Verdana" w:hAnsi="Verdana"/>
          <w:sz w:val="22"/>
          <w:lang w:eastAsia="pl-PL"/>
        </w:rPr>
        <w:t>anych można się kontaktować we wszystkich sprawach dotyczących przetwarzania danych osobowych</w:t>
      </w:r>
      <w:r w:rsidR="002B3B47">
        <w:rPr>
          <w:rFonts w:ascii="Verdana" w:hAnsi="Verdana"/>
          <w:sz w:val="22"/>
          <w:lang w:eastAsia="pl-PL"/>
        </w:rPr>
        <w:t xml:space="preserve"> wykonawcy</w:t>
      </w:r>
      <w:r w:rsidR="002B3B47" w:rsidRPr="0004705B">
        <w:rPr>
          <w:rFonts w:ascii="Verdana" w:hAnsi="Verdana"/>
          <w:sz w:val="22"/>
          <w:lang w:eastAsia="pl-PL"/>
        </w:rPr>
        <w:t xml:space="preserve"> w Urzędzie Miasta Częstochowy oraz korzystania z praw zwi</w:t>
      </w:r>
      <w:r w:rsidR="002B3B47">
        <w:rPr>
          <w:rFonts w:ascii="Verdana" w:hAnsi="Verdana"/>
          <w:sz w:val="22"/>
          <w:lang w:eastAsia="pl-PL"/>
        </w:rPr>
        <w:t>ązanych z przetwarzaniem danych;</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pkt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celu podpisania 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2B3B47" w:rsidRPr="002B3B47" w:rsidRDefault="00655FE0" w:rsidP="002B3B47">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są podmioty uprawnione do obsługi doręczeń (Poczta Polska, kurierzy itp.), podmioty świadczące usługi doręczania przy użyciu środków komunikacji elektronicznej </w:t>
      </w:r>
      <w:r w:rsidR="002B3B47">
        <w:rPr>
          <w:rFonts w:ascii="Verdana" w:hAnsi="Verdana"/>
          <w:sz w:val="22"/>
          <w:lang w:eastAsia="pl-PL"/>
        </w:rPr>
        <w:t xml:space="preserve">oraz </w:t>
      </w:r>
      <w:r w:rsidR="002B3B47" w:rsidRPr="0004705B">
        <w:rPr>
          <w:rFonts w:ascii="Verdana" w:hAnsi="Verdana"/>
          <w:sz w:val="22"/>
          <w:lang w:eastAsia="pl-PL"/>
        </w:rPr>
        <w:t xml:space="preserve">podmioty wspierające </w:t>
      </w:r>
      <w:r w:rsidR="002B3B47">
        <w:rPr>
          <w:rFonts w:ascii="Verdana" w:hAnsi="Verdana"/>
          <w:sz w:val="22"/>
          <w:lang w:eastAsia="pl-PL"/>
        </w:rPr>
        <w:t>a</w:t>
      </w:r>
      <w:r w:rsidR="002B3B47" w:rsidRPr="0004705B">
        <w:rPr>
          <w:rFonts w:ascii="Verdana" w:hAnsi="Verdana"/>
          <w:sz w:val="22"/>
          <w:lang w:eastAsia="pl-PL"/>
        </w:rPr>
        <w:t>dministratora w wypełnianiu uprawnień i obowiązków oraz świadczeniu usług, w tym zapewniających asystę i wsparcie techniczne dla użytkowanych w Urzędzie syst</w:t>
      </w:r>
      <w:r w:rsidR="002B3B47" w:rsidRPr="00DF66F0">
        <w:rPr>
          <w:rFonts w:ascii="Verdana" w:hAnsi="Verdana"/>
          <w:sz w:val="22"/>
          <w:lang w:eastAsia="pl-PL"/>
        </w:rPr>
        <w:t>emów informatycznych tj. m.in.</w:t>
      </w:r>
      <w:r w:rsidR="002B3B47" w:rsidRPr="0004705B">
        <w:rPr>
          <w:rFonts w:ascii="Verdana" w:hAnsi="Verdana"/>
          <w:sz w:val="22"/>
          <w:lang w:eastAsia="pl-PL"/>
        </w:rPr>
        <w:t xml:space="preserve">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sidR="002B3B47" w:rsidRPr="00BC492A">
        <w:rPr>
          <w:rFonts w:cs="Arial"/>
        </w:rPr>
        <w:t xml:space="preserve"> </w:t>
      </w:r>
      <w:r w:rsidR="002B3B47" w:rsidRPr="002B3B47">
        <w:rPr>
          <w:rFonts w:ascii="Verdana" w:hAnsi="Verdana"/>
          <w:sz w:val="22"/>
          <w:lang w:eastAsia="pl-PL"/>
        </w:rPr>
        <w:t xml:space="preserve">Aktualna lista naszych partnerów (podmiotów przetwarzających) znajduje się w załączniku na stronie </w:t>
      </w:r>
      <w:r w:rsidR="002B3B47" w:rsidRPr="003E1D2B">
        <w:rPr>
          <w:rFonts w:ascii="Verdana" w:hAnsi="Verdana"/>
          <w:color w:val="0000FF"/>
          <w:sz w:val="22"/>
          <w:u w:val="single"/>
          <w:lang w:eastAsia="pl-PL"/>
        </w:rPr>
        <w:t>odo.czestochowa.pl</w:t>
      </w:r>
      <w:r w:rsidR="003E1D2B">
        <w:rPr>
          <w:rFonts w:ascii="Verdana" w:hAnsi="Verdana"/>
          <w:sz w:val="22"/>
          <w:lang w:eastAsia="pl-PL"/>
        </w:rPr>
        <w:t>;</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 xml:space="preserve">instrukcji w sprawie organizacji i zakresu </w:t>
      </w:r>
      <w:r w:rsidRPr="00C740B4">
        <w:rPr>
          <w:rFonts w:ascii="Verdana" w:hAnsi="Verdana"/>
          <w:sz w:val="22"/>
          <w:lang w:eastAsia="pl-PL"/>
        </w:rPr>
        <w:lastRenderedPageBreak/>
        <w:t>działania archiwów zakładowych, chyba że przepisy szczególne stanowią inaczej, a w przypadku zamówień dofinansowanych ze środków zewnętrznych – przez okres trwałości projektu;</w:t>
      </w:r>
    </w:p>
    <w:p w:rsidR="00655FE0" w:rsidRPr="003E1D2B" w:rsidRDefault="00655FE0" w:rsidP="003E1D2B">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udzielenie zamówienia publicznego; konsekwencje niepodania określonych</w:t>
      </w:r>
      <w:r w:rsidR="003E1D2B">
        <w:rPr>
          <w:rFonts w:ascii="Verdana" w:hAnsi="Verdana"/>
          <w:sz w:val="22"/>
          <w:lang w:eastAsia="pl-PL"/>
        </w:rPr>
        <w:t xml:space="preserve"> danych wynikają z ustawy </w:t>
      </w:r>
      <w:proofErr w:type="spellStart"/>
      <w:r w:rsidR="003E1D2B">
        <w:rPr>
          <w:rFonts w:ascii="Verdana" w:hAnsi="Verdana"/>
          <w:sz w:val="22"/>
          <w:lang w:eastAsia="pl-PL"/>
        </w:rPr>
        <w:t>Pzp</w:t>
      </w:r>
      <w:proofErr w:type="spellEnd"/>
      <w:r w:rsidR="003E1D2B">
        <w:rPr>
          <w:rFonts w:ascii="Verdana" w:hAnsi="Verdana"/>
          <w:sz w:val="22"/>
          <w:lang w:eastAsia="pl-PL"/>
        </w:rPr>
        <w:t>;</w:t>
      </w:r>
    </w:p>
    <w:p w:rsidR="00655FE0" w:rsidRPr="00C740B4" w:rsidRDefault="003E1D2B" w:rsidP="00C740B4">
      <w:pPr>
        <w:pStyle w:val="Akapitzlist1"/>
        <w:spacing w:after="0"/>
        <w:ind w:left="851" w:hanging="425"/>
        <w:rPr>
          <w:rFonts w:ascii="Verdana" w:hAnsi="Verdana"/>
          <w:sz w:val="22"/>
          <w:lang w:eastAsia="pl-PL"/>
        </w:rPr>
      </w:pPr>
      <w:r>
        <w:rPr>
          <w:rFonts w:ascii="Verdana" w:hAnsi="Verdana"/>
          <w:sz w:val="22"/>
          <w:lang w:eastAsia="pl-PL"/>
        </w:rPr>
        <w:t>7</w:t>
      </w:r>
      <w:r w:rsidR="00655FE0" w:rsidRPr="00C740B4">
        <w:rPr>
          <w:rFonts w:ascii="Verdana" w:hAnsi="Verdana"/>
          <w:sz w:val="22"/>
          <w:lang w:eastAsia="pl-PL"/>
        </w:rPr>
        <w:t>) </w:t>
      </w:r>
      <w:r w:rsidR="00E40F3D" w:rsidRPr="00C740B4">
        <w:rPr>
          <w:rFonts w:ascii="Verdana" w:hAnsi="Verdana"/>
          <w:sz w:val="22"/>
          <w:lang w:eastAsia="pl-PL"/>
        </w:rPr>
        <w:t> w</w:t>
      </w:r>
      <w:r w:rsidR="00584367" w:rsidRPr="00C740B4">
        <w:rPr>
          <w:rFonts w:ascii="Verdana" w:hAnsi="Verdana"/>
          <w:sz w:val="22"/>
          <w:lang w:eastAsia="pl-PL"/>
        </w:rPr>
        <w:t>ykonawc</w:t>
      </w:r>
      <w:r w:rsidR="00655FE0"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E40F3D" w:rsidRPr="00C740B4">
        <w:rPr>
          <w:rFonts w:ascii="Verdana" w:hAnsi="Verdana"/>
          <w:sz w:val="22"/>
          <w:lang w:eastAsia="pl-PL"/>
        </w:rPr>
        <w:t>rotokołu oraz 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3C5728" w:rsidRPr="00C740B4">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3E1D2B" w:rsidP="00C740B4">
      <w:pPr>
        <w:pStyle w:val="Akapitzlist1"/>
        <w:spacing w:after="0"/>
        <w:ind w:left="851" w:hanging="425"/>
        <w:rPr>
          <w:rFonts w:ascii="Verdana" w:hAnsi="Verdana"/>
          <w:kern w:val="2"/>
          <w:sz w:val="22"/>
          <w:lang w:eastAsia="pl-PL"/>
        </w:rPr>
      </w:pPr>
      <w:r>
        <w:rPr>
          <w:rFonts w:ascii="Verdana" w:hAnsi="Verdana"/>
          <w:sz w:val="22"/>
          <w:lang w:eastAsia="pl-PL"/>
        </w:rPr>
        <w:t>8</w:t>
      </w:r>
      <w:r w:rsidR="00655FE0" w:rsidRPr="00C740B4">
        <w:rPr>
          <w:rFonts w:ascii="Verdana" w:hAnsi="Verdana"/>
          <w:sz w:val="22"/>
          <w:lang w:eastAsia="pl-PL"/>
        </w:rPr>
        <w:t>) </w:t>
      </w:r>
      <w:r w:rsidR="00E40F3D" w:rsidRPr="00C740B4">
        <w:rPr>
          <w:rFonts w:ascii="Verdana" w:hAnsi="Verdana"/>
          <w:sz w:val="22"/>
          <w:lang w:eastAsia="pl-PL"/>
        </w:rPr>
        <w:t> </w:t>
      </w:r>
      <w:r w:rsidR="00655FE0"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 xml:space="preserve">a uzna, że przetwarzanie jego danych osobowych </w:t>
      </w:r>
      <w:bookmarkStart w:id="0" w:name="_GoBack"/>
      <w:r w:rsidR="00655FE0" w:rsidRPr="00C740B4">
        <w:rPr>
          <w:rFonts w:ascii="Verdana" w:hAnsi="Verdana"/>
          <w:sz w:val="22"/>
          <w:lang w:eastAsia="pl-PL"/>
        </w:rPr>
        <w:t xml:space="preserve">narusza </w:t>
      </w:r>
      <w:bookmarkEnd w:id="0"/>
      <w:r w:rsidR="00655FE0" w:rsidRPr="00C740B4">
        <w:rPr>
          <w:rFonts w:ascii="Verdana" w:hAnsi="Verdana"/>
          <w:sz w:val="22"/>
          <w:lang w:eastAsia="pl-PL"/>
        </w:rPr>
        <w:t>przepisy o ochronie danych osobowych, przysługuj</w:t>
      </w:r>
      <w:r w:rsidR="00BF12FE" w:rsidRPr="00C740B4">
        <w:rPr>
          <w:rFonts w:ascii="Verdana" w:hAnsi="Verdana"/>
          <w:sz w:val="22"/>
          <w:lang w:eastAsia="pl-PL"/>
        </w:rPr>
        <w:t>e mu prawo wniesienia skargi do </w:t>
      </w:r>
      <w:r w:rsidR="00655FE0"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00655FE0" w:rsidRPr="00C740B4">
        <w:rPr>
          <w:rFonts w:ascii="Verdana" w:hAnsi="Verdana"/>
          <w:sz w:val="22"/>
          <w:lang w:eastAsia="pl-PL"/>
        </w:rPr>
        <w:t>22 531 03 00);</w:t>
      </w:r>
    </w:p>
    <w:p w:rsidR="00655FE0" w:rsidRPr="00C740B4" w:rsidRDefault="003E1D2B" w:rsidP="00C740B4">
      <w:pPr>
        <w:pStyle w:val="Akapitzlist1"/>
        <w:spacing w:after="0"/>
        <w:ind w:left="851" w:hanging="425"/>
        <w:rPr>
          <w:rFonts w:ascii="Verdana" w:hAnsi="Verdana"/>
          <w:i/>
          <w:sz w:val="22"/>
          <w:lang w:eastAsia="pl-PL"/>
        </w:rPr>
      </w:pPr>
      <w:r>
        <w:rPr>
          <w:rFonts w:ascii="Verdana" w:hAnsi="Verdana"/>
          <w:sz w:val="22"/>
          <w:lang w:eastAsia="pl-PL"/>
        </w:rPr>
        <w:t>9</w:t>
      </w:r>
      <w:r w:rsidR="00655FE0" w:rsidRPr="00C740B4">
        <w:rPr>
          <w:rFonts w:ascii="Verdana" w:hAnsi="Verdana"/>
          <w:sz w:val="22"/>
          <w:lang w:eastAsia="pl-PL"/>
        </w:rPr>
        <w:t>) </w:t>
      </w:r>
      <w:r>
        <w:rPr>
          <w:rFonts w:ascii="Verdana" w:hAnsi="Verdana"/>
          <w:sz w:val="22"/>
          <w:lang w:eastAsia="pl-PL"/>
        </w:rPr>
        <w:t> </w:t>
      </w:r>
      <w:r w:rsidR="00E40F3D" w:rsidRPr="00C740B4">
        <w:rPr>
          <w:rFonts w:ascii="Verdana" w:hAnsi="Verdana"/>
          <w:sz w:val="22"/>
          <w:lang w:eastAsia="pl-PL"/>
        </w:rPr>
        <w:t>w</w:t>
      </w:r>
      <w:r w:rsidR="00584367" w:rsidRPr="00C740B4">
        <w:rPr>
          <w:rFonts w:ascii="Verdana" w:hAnsi="Verdana"/>
          <w:sz w:val="22"/>
          <w:lang w:eastAsia="pl-PL"/>
        </w:rPr>
        <w:t>ykonawc</w:t>
      </w:r>
      <w:r w:rsidR="00655FE0"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E32A02">
      <w:pPr>
        <w:spacing w:before="48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lastRenderedPageBreak/>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Default="0094325B" w:rsidP="00863109">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0344B4" w:rsidRDefault="000344B4" w:rsidP="000344B4">
      <w:pPr>
        <w:tabs>
          <w:tab w:val="left" w:pos="284"/>
        </w:tabs>
        <w:spacing w:after="0" w:line="240" w:lineRule="auto"/>
        <w:ind w:left="284" w:hanging="284"/>
        <w:rPr>
          <w:rStyle w:val="Hipercze"/>
          <w:rFonts w:ascii="Verdana" w:hAnsi="Verdana"/>
          <w:color w:val="00B050"/>
        </w:rPr>
      </w:pPr>
      <w:r w:rsidRPr="000344B4">
        <w:rPr>
          <w:rFonts w:ascii="Verdana" w:hAnsi="Verdana"/>
        </w:rPr>
        <w:t xml:space="preserve">6. Dokumentacja będąca w posiadaniu zamawiającego: Poniższa dokumentacja stanowi załącznik do ogłoszenia o postępowaniu i jest dostępna </w:t>
      </w:r>
      <w:r w:rsidR="0077786F">
        <w:rPr>
          <w:rFonts w:ascii="Verdana" w:hAnsi="Verdana"/>
        </w:rPr>
        <w:t xml:space="preserve">na stronie internetowej </w:t>
      </w:r>
      <w:r w:rsidRPr="000344B4">
        <w:rPr>
          <w:rFonts w:ascii="Verdana" w:hAnsi="Verdana"/>
        </w:rPr>
        <w:t xml:space="preserve">prowadzonego postępowania: </w:t>
      </w:r>
      <w:hyperlink r:id="rId19" w:history="1">
        <w:r w:rsidRPr="000344B4">
          <w:rPr>
            <w:rStyle w:val="Hipercze"/>
            <w:rFonts w:ascii="Verdana" w:hAnsi="Verdana"/>
          </w:rPr>
          <w:t>https://bip.czestochowa.pl/przetargi/71430</w:t>
        </w:r>
      </w:hyperlink>
      <w:r w:rsidRPr="000344B4">
        <w:rPr>
          <w:rStyle w:val="Hipercze"/>
          <w:rFonts w:ascii="Verdana" w:hAnsi="Verdana"/>
          <w:color w:val="00B050"/>
        </w:rPr>
        <w:t xml:space="preserve">  </w:t>
      </w:r>
    </w:p>
    <w:p w:rsidR="000344B4" w:rsidRPr="000344B4" w:rsidRDefault="000344B4" w:rsidP="007F64FF">
      <w:pPr>
        <w:spacing w:after="0" w:line="240" w:lineRule="auto"/>
        <w:ind w:left="284"/>
        <w:rPr>
          <w:rFonts w:ascii="Verdana" w:hAnsi="Verdana" w:cs="Verdana"/>
        </w:rPr>
      </w:pPr>
      <w:r w:rsidRPr="000344B4">
        <w:rPr>
          <w:rFonts w:ascii="Verdana" w:hAnsi="Verdana" w:cs="Arial"/>
          <w:lang w:eastAsia="pl-PL"/>
        </w:rPr>
        <w:t>1)</w:t>
      </w:r>
      <w:r>
        <w:rPr>
          <w:rFonts w:ascii="Verdana" w:hAnsi="Verdana" w:cs="Arial"/>
          <w:lang w:eastAsia="pl-PL"/>
        </w:rPr>
        <w:t xml:space="preserve"> </w:t>
      </w:r>
      <w:r w:rsidRPr="000344B4">
        <w:rPr>
          <w:rFonts w:ascii="Verdana" w:hAnsi="Verdana" w:cs="Verdana"/>
        </w:rPr>
        <w:t xml:space="preserve">Projekt </w:t>
      </w:r>
      <w:r w:rsidR="003E1D2B">
        <w:rPr>
          <w:rFonts w:ascii="Verdana" w:hAnsi="Verdana" w:cs="Verdana"/>
        </w:rPr>
        <w:t>budowlano-</w:t>
      </w:r>
      <w:r>
        <w:rPr>
          <w:rFonts w:ascii="Verdana" w:hAnsi="Verdana" w:cs="Verdana"/>
        </w:rPr>
        <w:t>wykonawczy</w:t>
      </w:r>
      <w:r w:rsidR="003E1D2B">
        <w:rPr>
          <w:rFonts w:ascii="Verdana" w:hAnsi="Verdana" w:cs="Verdana"/>
        </w:rPr>
        <w:t>.</w:t>
      </w:r>
    </w:p>
    <w:p w:rsidR="000344B4" w:rsidRPr="000344B4" w:rsidRDefault="000344B4" w:rsidP="007F64FF">
      <w:pPr>
        <w:spacing w:after="0" w:line="240" w:lineRule="auto"/>
        <w:ind w:left="284"/>
        <w:rPr>
          <w:rFonts w:ascii="Verdana" w:hAnsi="Verdana" w:cs="Verdana"/>
        </w:rPr>
      </w:pPr>
      <w:r w:rsidRPr="000344B4">
        <w:rPr>
          <w:rFonts w:ascii="Verdana" w:hAnsi="Verdana" w:cs="Verdana"/>
        </w:rPr>
        <w:t>2</w:t>
      </w:r>
      <w:r>
        <w:rPr>
          <w:rFonts w:ascii="Verdana" w:hAnsi="Verdana" w:cs="Verdana"/>
        </w:rPr>
        <w:t xml:space="preserve">) </w:t>
      </w:r>
      <w:r w:rsidRPr="000344B4">
        <w:rPr>
          <w:rFonts w:ascii="Verdana" w:hAnsi="Verdana" w:cs="Verdana"/>
        </w:rPr>
        <w:t>Specyfikacja techniczna wykonania i odbioru robót budowlanych.</w:t>
      </w:r>
    </w:p>
    <w:p w:rsidR="00E32A02" w:rsidRPr="00E32A02" w:rsidRDefault="000344B4" w:rsidP="00E32A02">
      <w:pPr>
        <w:spacing w:after="0" w:line="240" w:lineRule="auto"/>
        <w:ind w:left="284"/>
        <w:rPr>
          <w:rFonts w:ascii="Verdana" w:hAnsi="Verdana"/>
          <w:color w:val="00B050"/>
        </w:rPr>
      </w:pPr>
      <w:r>
        <w:rPr>
          <w:rFonts w:ascii="Verdana" w:hAnsi="Verdana" w:cs="Verdana"/>
        </w:rPr>
        <w:t>3</w:t>
      </w:r>
      <w:r w:rsidRPr="000344B4">
        <w:rPr>
          <w:rFonts w:ascii="Verdana" w:hAnsi="Verdana" w:cs="Verdana"/>
        </w:rPr>
        <w:t>)</w:t>
      </w:r>
      <w:r>
        <w:rPr>
          <w:rFonts w:ascii="Verdana" w:hAnsi="Verdana" w:cs="Verdana"/>
        </w:rPr>
        <w:t xml:space="preserve"> </w:t>
      </w:r>
      <w:r w:rsidRPr="000344B4">
        <w:rPr>
          <w:rFonts w:ascii="Verdana" w:hAnsi="Verdana" w:cs="Verdana"/>
        </w:rPr>
        <w:t>Przedmiar</w:t>
      </w:r>
      <w:r>
        <w:rPr>
          <w:rFonts w:ascii="Verdana" w:hAnsi="Verdana" w:cs="Verdana"/>
        </w:rPr>
        <w:t>y</w:t>
      </w:r>
      <w:r w:rsidRPr="000344B4">
        <w:rPr>
          <w:rFonts w:ascii="Verdana" w:hAnsi="Verdana" w:cs="Verdana"/>
        </w:rPr>
        <w:t xml:space="preserve"> robót</w:t>
      </w:r>
      <w:r w:rsidRPr="000344B4">
        <w:rPr>
          <w:rFonts w:ascii="Verdana" w:hAnsi="Verdana" w:cs="Arial"/>
          <w:lang w:eastAsia="pl-PL"/>
        </w:rPr>
        <w:t>.</w:t>
      </w:r>
      <w:r w:rsidR="00E32A02">
        <w:rPr>
          <w:rFonts w:ascii="Verdana" w:hAnsi="Verdana" w:cs="Arial"/>
        </w:rPr>
        <w:br w:type="page"/>
      </w:r>
    </w:p>
    <w:p w:rsidR="00BA4FD8" w:rsidRPr="005921D7" w:rsidRDefault="00BA4FD8" w:rsidP="00E32A02">
      <w:pPr>
        <w:jc w:val="right"/>
        <w:rPr>
          <w:rFonts w:ascii="Verdana" w:hAnsi="Verdana" w:cs="Arial"/>
        </w:rPr>
      </w:pPr>
      <w:r w:rsidRPr="005921D7">
        <w:rPr>
          <w:rFonts w:ascii="Verdana" w:hAnsi="Verdana" w:cs="Arial"/>
        </w:rPr>
        <w:lastRenderedPageBreak/>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2635AA">
        <w:rPr>
          <w:rFonts w:ascii="Verdana" w:hAnsi="Verdana"/>
          <w:i w:val="0"/>
          <w:sz w:val="22"/>
          <w:szCs w:val="22"/>
        </w:rPr>
        <w:t>CRU/</w:t>
      </w:r>
      <w:r w:rsidR="002635AA">
        <w:rPr>
          <w:rFonts w:ascii="Verdana" w:hAnsi="Verdana"/>
          <w:i w:val="0"/>
          <w:sz w:val="22"/>
          <w:szCs w:val="22"/>
        </w:rPr>
        <w:t>___________________</w:t>
      </w:r>
      <w:r w:rsidRPr="002635AA">
        <w:rPr>
          <w:rFonts w:ascii="Verdana" w:hAnsi="Verdana"/>
          <w:i w:val="0"/>
          <w:sz w:val="22"/>
          <w:szCs w:val="22"/>
        </w:rPr>
        <w:t>/</w:t>
      </w:r>
      <w:r w:rsidR="007F64FF">
        <w:rPr>
          <w:rFonts w:ascii="Verdana" w:hAnsi="Verdana"/>
          <w:i w:val="0"/>
          <w:sz w:val="22"/>
          <w:szCs w:val="22"/>
        </w:rPr>
        <w:t>22</w:t>
      </w:r>
    </w:p>
    <w:p w:rsidR="00B61900" w:rsidRPr="002635AA" w:rsidRDefault="00B61900" w:rsidP="008C37A6">
      <w:pPr>
        <w:spacing w:before="240" w:after="0" w:line="276" w:lineRule="auto"/>
        <w:rPr>
          <w:rFonts w:ascii="Verdana" w:hAnsi="Verdana"/>
        </w:rPr>
      </w:pPr>
      <w:r w:rsidRPr="002635AA">
        <w:rPr>
          <w:rFonts w:ascii="Verdana" w:hAnsi="Verdana"/>
        </w:rPr>
        <w:t xml:space="preserve">zawarta w dniu </w:t>
      </w:r>
      <w:r w:rsidR="009000BC">
        <w:rPr>
          <w:rFonts w:ascii="Verdana" w:hAnsi="Verdana"/>
        </w:rPr>
        <w:t>______________</w:t>
      </w:r>
      <w:r w:rsidRPr="002635AA">
        <w:rPr>
          <w:rFonts w:ascii="Verdana" w:hAnsi="Verdana"/>
        </w:rPr>
        <w:t xml:space="preserve">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r w:rsidR="00EF0755" w:rsidRPr="002635AA">
        <w:rPr>
          <w:rFonts w:ascii="Verdana" w:hAnsi="Verdana"/>
        </w:rPr>
        <w:t>j.</w:t>
      </w:r>
      <w:r w:rsidR="00244E3B" w:rsidRPr="002635AA">
        <w:rPr>
          <w:rFonts w:ascii="Verdana" w:hAnsi="Verdana"/>
        </w:rPr>
        <w:t>t.</w:t>
      </w:r>
      <w:r w:rsidR="002635AA">
        <w:rPr>
          <w:rFonts w:ascii="Verdana" w:hAnsi="Verdana"/>
        </w:rPr>
        <w:t xml:space="preserve"> Dz. U. 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Pr="002635AA"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7F64FF" w:rsidRPr="007F64FF" w:rsidRDefault="00C22981" w:rsidP="007863C8">
      <w:pPr>
        <w:pStyle w:val="Tekstpodstawowy2"/>
        <w:numPr>
          <w:ilvl w:val="0"/>
          <w:numId w:val="32"/>
        </w:numPr>
        <w:tabs>
          <w:tab w:val="left" w:pos="284"/>
        </w:tabs>
        <w:spacing w:line="276" w:lineRule="auto"/>
        <w:ind w:left="284" w:hanging="284"/>
        <w:rPr>
          <w:rFonts w:ascii="Verdana" w:eastAsia="Times New Roman" w:hAnsi="Verdana" w:cs="Times New Roman"/>
          <w:lang w:eastAsia="pl-PL"/>
        </w:rPr>
      </w:pPr>
      <w:r w:rsidRPr="007F64FF">
        <w:rPr>
          <w:rFonts w:ascii="Verdana" w:hAnsi="Verdana" w:cs="Arial"/>
          <w:b/>
        </w:rPr>
        <w:t xml:space="preserve">Przedmiotem umowy jest </w:t>
      </w:r>
      <w:r w:rsidR="009000BC">
        <w:rPr>
          <w:rFonts w:ascii="Verdana" w:hAnsi="Verdana" w:cs="Arial"/>
          <w:b/>
        </w:rPr>
        <w:t>remont pomieszczeń</w:t>
      </w:r>
      <w:r w:rsidR="007F64FF" w:rsidRPr="007F64FF">
        <w:rPr>
          <w:rFonts w:ascii="Verdana" w:hAnsi="Verdana" w:cs="Arial"/>
          <w:b/>
        </w:rPr>
        <w:t xml:space="preserve"> w</w:t>
      </w:r>
      <w:r w:rsidR="007F64FF">
        <w:rPr>
          <w:rFonts w:ascii="Verdana" w:hAnsi="Verdana" w:cs="Arial"/>
          <w:b/>
        </w:rPr>
        <w:t xml:space="preserve"> </w:t>
      </w:r>
      <w:r w:rsidR="007F64FF" w:rsidRPr="007F64FF">
        <w:rPr>
          <w:rFonts w:ascii="Verdana" w:hAnsi="Verdana"/>
          <w:b/>
        </w:rPr>
        <w:t xml:space="preserve">budynku Miejskiego Przedszkola Nr </w:t>
      </w:r>
      <w:r w:rsidR="009000BC">
        <w:rPr>
          <w:rFonts w:ascii="Verdana" w:hAnsi="Verdana"/>
          <w:b/>
        </w:rPr>
        <w:t>6</w:t>
      </w:r>
      <w:r w:rsidR="007F64FF" w:rsidRPr="007F64FF">
        <w:rPr>
          <w:rFonts w:ascii="Verdana" w:hAnsi="Verdana"/>
          <w:b/>
        </w:rPr>
        <w:t xml:space="preserve"> przy ul. </w:t>
      </w:r>
      <w:r w:rsidR="009000BC">
        <w:rPr>
          <w:rFonts w:ascii="Verdana" w:hAnsi="Verdana"/>
          <w:b/>
        </w:rPr>
        <w:t>Sosnowej 22/28</w:t>
      </w:r>
      <w:r w:rsidR="007F64FF" w:rsidRPr="007F64FF">
        <w:rPr>
          <w:rFonts w:ascii="Verdana" w:hAnsi="Verdana"/>
          <w:b/>
        </w:rPr>
        <w:t xml:space="preserve"> w Częstochowie.</w:t>
      </w:r>
    </w:p>
    <w:p w:rsidR="00E16B34" w:rsidRDefault="00E16B34" w:rsidP="002635AA">
      <w:pPr>
        <w:spacing w:after="120" w:line="276" w:lineRule="auto"/>
        <w:ind w:left="284"/>
        <w:rPr>
          <w:rFonts w:ascii="Verdana" w:hAnsi="Verdana" w:cs="Arial"/>
          <w:b/>
        </w:rPr>
      </w:pPr>
      <w:r w:rsidRPr="002635AA">
        <w:rPr>
          <w:rFonts w:ascii="Verdana" w:hAnsi="Verdana"/>
        </w:rPr>
        <w:t xml:space="preserve">Zamówienie realizowane w ramach zadania: </w:t>
      </w:r>
      <w:r w:rsidRPr="002635AA">
        <w:rPr>
          <w:rFonts w:ascii="Verdana" w:hAnsi="Verdana" w:cs="Arial"/>
          <w:b/>
        </w:rPr>
        <w:t>„</w:t>
      </w:r>
      <w:r w:rsidR="009252E3">
        <w:rPr>
          <w:rFonts w:ascii="Verdana" w:hAnsi="Verdana" w:cs="Arial"/>
          <w:b/>
        </w:rPr>
        <w:t>Plan remontów placówek oświatowych na rok 2022</w:t>
      </w:r>
      <w:r w:rsidRPr="002635AA">
        <w:rPr>
          <w:rFonts w:ascii="Verdana" w:hAnsi="Verdana" w:cs="Arial"/>
          <w:b/>
        </w:rPr>
        <w:t>”.</w:t>
      </w:r>
    </w:p>
    <w:p w:rsidR="009252E3" w:rsidRPr="00C740B4" w:rsidRDefault="009252E3" w:rsidP="009252E3">
      <w:pPr>
        <w:pStyle w:val="NormalnyWeb"/>
        <w:spacing w:before="0" w:after="0" w:line="276" w:lineRule="auto"/>
        <w:ind w:left="851" w:hanging="567"/>
        <w:rPr>
          <w:rFonts w:ascii="Verdana" w:hAnsi="Verdana"/>
          <w:b/>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Pr="00C740B4">
        <w:rPr>
          <w:rFonts w:ascii="Verdana" w:hAnsi="Verdana"/>
          <w:b/>
          <w:sz w:val="22"/>
          <w:szCs w:val="22"/>
        </w:rPr>
        <w:t>:</w:t>
      </w:r>
    </w:p>
    <w:p w:rsidR="009000BC" w:rsidRPr="00C740B4"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Pr>
          <w:rFonts w:ascii="Verdana" w:eastAsia="Lucida Sans Unicode" w:hAnsi="Verdana" w:cs="Arial"/>
        </w:rPr>
        <w:t>dostosowanie pomieszczeń dawnego mieszkania do pomieszczeń socjalnych</w:t>
      </w:r>
      <w:r w:rsidRPr="00C740B4">
        <w:rPr>
          <w:rFonts w:ascii="Verdana" w:eastAsia="Lucida Sans Unicode" w:hAnsi="Verdana" w:cs="Arial"/>
        </w:rPr>
        <w:t>;</w:t>
      </w:r>
    </w:p>
    <w:p w:rsidR="009000BC" w:rsidRPr="00C740B4"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Pr="00C740B4">
        <w:rPr>
          <w:rFonts w:ascii="Verdana" w:eastAsia="Lucida Sans Unicode" w:hAnsi="Verdana" w:cs="Arial"/>
        </w:rPr>
        <w:tab/>
      </w:r>
      <w:r>
        <w:rPr>
          <w:rFonts w:ascii="Verdana" w:eastAsia="Lucida Sans Unicode" w:hAnsi="Verdana" w:cs="Arial"/>
        </w:rPr>
        <w:t>remont ścian – skucie tynków i wykonanie nowych tynków</w:t>
      </w:r>
      <w:r w:rsidRPr="00C740B4">
        <w:rPr>
          <w:rFonts w:ascii="Verdana" w:eastAsia="Lucida Sans Unicode" w:hAnsi="Verdana" w:cs="Arial"/>
        </w:rPr>
        <w:t>;</w:t>
      </w:r>
    </w:p>
    <w:p w:rsidR="009000BC" w:rsidRDefault="009000BC" w:rsidP="009000BC">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c)</w:t>
      </w:r>
      <w:r w:rsidRPr="00C740B4">
        <w:rPr>
          <w:rFonts w:ascii="Verdana" w:eastAsia="Lucida Sans Unicode" w:hAnsi="Verdana" w:cs="Arial"/>
        </w:rPr>
        <w:tab/>
      </w:r>
      <w:r>
        <w:rPr>
          <w:rFonts w:ascii="Verdana" w:eastAsia="Lucida Sans Unicode" w:hAnsi="Verdana" w:cs="Arial"/>
        </w:rPr>
        <w:t>remont posadzek – wykonanie posadzek z okładzin ceramicznych;</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d) wykonanie nowego otworu drzwiowego – połączenie pomieszczeń socjalnych z przedszkolem;</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e) wykonanie zabudowy płyt g-k;</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 xml:space="preserve">f) remont pomieszczenia łazienki, </w:t>
      </w:r>
      <w:proofErr w:type="spellStart"/>
      <w:r>
        <w:rPr>
          <w:rFonts w:ascii="Verdana" w:eastAsia="Lucida Sans Unicode" w:hAnsi="Verdana" w:cs="Arial"/>
        </w:rPr>
        <w:t>wc</w:t>
      </w:r>
      <w:proofErr w:type="spellEnd"/>
      <w:r>
        <w:rPr>
          <w:rFonts w:ascii="Verdana" w:eastAsia="Lucida Sans Unicode" w:hAnsi="Verdana" w:cs="Arial"/>
        </w:rPr>
        <w:t>;</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g) biały montaż;</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h) montaż instalacji klimatyzacji w kuchni na I piętrze;</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i) demontaż instalacji gazu;</w:t>
      </w:r>
    </w:p>
    <w:p w:rsidR="009000BC" w:rsidRDefault="009000BC" w:rsidP="009000BC">
      <w:pPr>
        <w:tabs>
          <w:tab w:val="left" w:pos="1134"/>
        </w:tabs>
        <w:spacing w:after="0" w:line="276" w:lineRule="auto"/>
        <w:ind w:left="1135" w:hanging="284"/>
        <w:rPr>
          <w:rFonts w:ascii="Verdana" w:eastAsia="Lucida Sans Unicode" w:hAnsi="Verdana" w:cs="Arial"/>
        </w:rPr>
      </w:pPr>
      <w:r>
        <w:rPr>
          <w:rFonts w:ascii="Verdana" w:eastAsia="Lucida Sans Unicode" w:hAnsi="Verdana" w:cs="Arial"/>
        </w:rPr>
        <w:t>j) wyposażenie w meble;</w:t>
      </w:r>
    </w:p>
    <w:p w:rsidR="009000BC" w:rsidRDefault="009000BC" w:rsidP="009000BC">
      <w:pPr>
        <w:tabs>
          <w:tab w:val="left" w:pos="1134"/>
        </w:tabs>
        <w:spacing w:after="120" w:line="276" w:lineRule="auto"/>
        <w:ind w:left="1135" w:hanging="284"/>
        <w:rPr>
          <w:rFonts w:ascii="Verdana" w:eastAsia="Lucida Sans Unicode" w:hAnsi="Verdana" w:cs="Arial"/>
        </w:rPr>
      </w:pPr>
      <w:r>
        <w:rPr>
          <w:rFonts w:ascii="Verdana" w:eastAsia="Lucida Sans Unicode" w:hAnsi="Verdana" w:cs="Arial"/>
        </w:rPr>
        <w:t>k) montaż termy elektrycznej.</w:t>
      </w:r>
    </w:p>
    <w:p w:rsidR="009000BC" w:rsidRPr="00943F4F" w:rsidRDefault="009000BC" w:rsidP="009000BC">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000BC" w:rsidRPr="00943F4F" w:rsidRDefault="009000BC" w:rsidP="009000BC">
      <w:pPr>
        <w:tabs>
          <w:tab w:val="left" w:pos="5943"/>
        </w:tabs>
        <w:ind w:left="851"/>
        <w:rPr>
          <w:rFonts w:ascii="Verdana" w:hAnsi="Verdana" w:cs="Verdana"/>
          <w:b/>
          <w:bCs/>
        </w:rPr>
      </w:pPr>
      <w:r>
        <w:rPr>
          <w:rFonts w:ascii="Verdana" w:hAnsi="Verdana" w:cs="Verdana"/>
          <w:b/>
          <w:bCs/>
        </w:rPr>
        <w:lastRenderedPageBreak/>
        <w:t>Z</w:t>
      </w:r>
      <w:r w:rsidRPr="00943F4F">
        <w:rPr>
          <w:rFonts w:ascii="Verdana" w:hAnsi="Verdana" w:cs="Verdana"/>
          <w:b/>
          <w:bCs/>
        </w:rPr>
        <w:t xml:space="preserve">łom metalowy </w:t>
      </w:r>
      <w:r>
        <w:rPr>
          <w:rFonts w:ascii="Verdana" w:hAnsi="Verdana" w:cs="Verdana"/>
          <w:b/>
          <w:bCs/>
        </w:rPr>
        <w:t>W</w:t>
      </w:r>
      <w:r w:rsidRPr="00943F4F">
        <w:rPr>
          <w:rFonts w:ascii="Verdana" w:hAnsi="Verdana" w:cs="Verdana"/>
          <w:b/>
          <w:bCs/>
        </w:rPr>
        <w:t>yko</w:t>
      </w:r>
      <w:r>
        <w:rPr>
          <w:rFonts w:ascii="Verdana" w:hAnsi="Verdana" w:cs="Verdana"/>
          <w:b/>
          <w:bCs/>
        </w:rPr>
        <w:t>nawca pozostawia użytkownikowi.</w:t>
      </w:r>
    </w:p>
    <w:p w:rsidR="009252E3" w:rsidRPr="009252E3" w:rsidRDefault="009252E3"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ponoszonego przez Zamawiającego na 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uwagi na postęp technologiczny lub 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zmiana ta nie 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t>
      </w:r>
      <w:r w:rsidRPr="009252E3">
        <w:rPr>
          <w:rFonts w:ascii="Verdana" w:hAnsi="Verdana"/>
          <w:sz w:val="22"/>
        </w:rPr>
        <w:lastRenderedPageBreak/>
        <w:t>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sidR="0063609B">
        <w:rPr>
          <w:rFonts w:ascii="Verdana" w:hAnsi="Verdana" w:cs="Verdana"/>
          <w:iCs/>
          <w:sz w:val="22"/>
        </w:rPr>
        <w:t>albo</w:t>
      </w:r>
      <w:r w:rsidRPr="009252E3">
        <w:rPr>
          <w:rFonts w:ascii="Verdana" w:hAnsi="Verdana" w:cs="Verdana"/>
          <w:iCs/>
          <w:sz w:val="22"/>
        </w:rPr>
        <w:t xml:space="preserve">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Pr="009252E3">
        <w:rPr>
          <w:rFonts w:ascii="Verdana" w:hAnsi="Verdana"/>
          <w:sz w:val="22"/>
        </w:rPr>
        <w:t xml:space="preserve"> r. pomimo, że 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sidR="002635AA">
        <w:rPr>
          <w:rFonts w:ascii="Verdana" w:hAnsi="Verdana"/>
          <w:sz w:val="22"/>
          <w:szCs w:val="22"/>
        </w:rPr>
        <w:t xml:space="preserve"> _____________________ </w:t>
      </w:r>
      <w:r w:rsidRPr="002635AA">
        <w:rPr>
          <w:rFonts w:ascii="Verdana" w:hAnsi="Verdana"/>
          <w:sz w:val="22"/>
          <w:szCs w:val="22"/>
        </w:rPr>
        <w:t>zł</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w:t>
      </w:r>
      <w:r w:rsidR="003E6764">
        <w:rPr>
          <w:rFonts w:ascii="Verdana" w:hAnsi="Verdana"/>
          <w:sz w:val="22"/>
          <w:szCs w:val="22"/>
        </w:rPr>
        <w:t>_______</w:t>
      </w:r>
      <w:r w:rsidR="002635AA">
        <w:rPr>
          <w:rFonts w:ascii="Verdana" w:hAnsi="Verdana"/>
          <w:sz w:val="22"/>
          <w:szCs w:val="22"/>
        </w:rPr>
        <w:t>_______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 _________________________ </w:t>
      </w:r>
      <w:r w:rsidRPr="002635AA">
        <w:rPr>
          <w:rFonts w:ascii="Verdana" w:hAnsi="Verdana"/>
          <w:sz w:val="22"/>
          <w:szCs w:val="22"/>
        </w:rPr>
        <w:t>zł</w:t>
      </w:r>
    </w:p>
    <w:p w:rsidR="003B7357" w:rsidRPr="002635AA" w:rsidRDefault="003B7357" w:rsidP="008C37A6">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____________________________________________</w:t>
      </w:r>
      <w:r w:rsidR="003E6764">
        <w:rPr>
          <w:rFonts w:ascii="Verdana" w:hAnsi="Verdana"/>
          <w:sz w:val="22"/>
          <w:szCs w:val="22"/>
        </w:rPr>
        <w:t>_______</w:t>
      </w:r>
      <w:r w:rsidR="002635AA">
        <w:rPr>
          <w:rFonts w:ascii="Verdana" w:hAnsi="Verdana"/>
          <w:sz w:val="22"/>
          <w:szCs w:val="22"/>
        </w:rPr>
        <w:t>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sidR="002635AA">
        <w:rPr>
          <w:rFonts w:ascii="Verdana" w:hAnsi="Verdana"/>
          <w:sz w:val="22"/>
          <w:szCs w:val="22"/>
        </w:rPr>
        <w:t xml:space="preserve"> _________________ </w:t>
      </w:r>
      <w:r w:rsidRPr="002635AA">
        <w:rPr>
          <w:rFonts w:ascii="Verdana" w:hAnsi="Verdana"/>
          <w:sz w:val="22"/>
          <w:szCs w:val="22"/>
        </w:rPr>
        <w:t>zł</w:t>
      </w:r>
    </w:p>
    <w:p w:rsidR="003B7357" w:rsidRPr="003E6764" w:rsidRDefault="003B7357" w:rsidP="003E6764">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w:t>
      </w:r>
      <w:r w:rsidR="002635AA" w:rsidRPr="003E6764">
        <w:rPr>
          <w:rFonts w:ascii="Verdana" w:hAnsi="Verdana"/>
          <w:sz w:val="22"/>
          <w:szCs w:val="22"/>
        </w:rPr>
        <w:t xml:space="preserve"> ____________________________</w:t>
      </w:r>
      <w:r w:rsidR="003E6764" w:rsidRPr="003E6764">
        <w:rPr>
          <w:rFonts w:ascii="Verdana" w:hAnsi="Verdana"/>
          <w:sz w:val="22"/>
          <w:szCs w:val="22"/>
        </w:rPr>
        <w:t>_______</w:t>
      </w:r>
      <w:r w:rsidR="002635AA" w:rsidRPr="003E6764">
        <w:rPr>
          <w:rFonts w:ascii="Verdana" w:hAnsi="Verdana"/>
          <w:sz w:val="22"/>
          <w:szCs w:val="22"/>
        </w:rPr>
        <w:t>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 xml:space="preserve">obejmuje wszelkie koszty niezbędne do zrealizowania przedmiotu umowy wynikające wprost z dokumentacji projektowej, jak również w niej nie </w:t>
      </w:r>
      <w:r w:rsidRPr="003E6764">
        <w:rPr>
          <w:rFonts w:ascii="Verdana" w:eastAsia="Times New Roman" w:hAnsi="Verdana" w:cs="Times New Roman"/>
          <w:b/>
          <w:bCs/>
          <w:sz w:val="22"/>
          <w:szCs w:val="22"/>
        </w:rPr>
        <w:lastRenderedPageBreak/>
        <w:t>ujęte z powodu wad dokumentacji spowodowanych jej niezgodnością z zasadami wiedzy technicznej lub stanem faktycznym, a bez których nie można wykonać przedmiotu umowy</w:t>
      </w:r>
      <w:r w:rsidRPr="003E6764">
        <w:rPr>
          <w:rFonts w:ascii="Verdana" w:eastAsia="Times New Roman"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E6764" w:rsidRPr="003E6764"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3E6764">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E6764" w:rsidRPr="003E6764" w:rsidRDefault="003E6764" w:rsidP="003E6764">
      <w:pPr>
        <w:pStyle w:val="NormalnyWeb"/>
        <w:tabs>
          <w:tab w:val="left" w:pos="284"/>
          <w:tab w:val="left" w:pos="5670"/>
        </w:tabs>
        <w:spacing w:before="0" w:after="0" w:line="276" w:lineRule="auto"/>
        <w:ind w:left="284"/>
        <w:rPr>
          <w:rFonts w:ascii="Verdana" w:hAnsi="Verdana"/>
          <w:sz w:val="22"/>
          <w:szCs w:val="22"/>
        </w:rPr>
      </w:pPr>
      <w:r w:rsidRPr="003E6764">
        <w:rPr>
          <w:rFonts w:ascii="Verdana" w:hAnsi="Verdana"/>
          <w:sz w:val="22"/>
          <w:szCs w:val="22"/>
        </w:rPr>
        <w:t>Wszystkie koszty niezbędne do zrealizowania przedmiotu umowy są to między innymi koszty:</w:t>
      </w:r>
      <w:r>
        <w:rPr>
          <w:rFonts w:ascii="Verdana" w:hAnsi="Verdana"/>
          <w:sz w:val="22"/>
          <w:szCs w:val="22"/>
        </w:rPr>
        <w:t xml:space="preserve"> </w:t>
      </w:r>
      <w:r w:rsidRPr="003E6764">
        <w:rPr>
          <w:rFonts w:ascii="Verdana" w:hAnsi="Verdana"/>
          <w:sz w:val="22"/>
          <w:szCs w:val="22"/>
        </w:rPr>
        <w:t xml:space="preserve">podatku VAT w wysokości 23%, wszelkich robót przygotowawczych, </w:t>
      </w:r>
      <w:r w:rsidRPr="003E6764">
        <w:rPr>
          <w:rFonts w:ascii="Verdana" w:hAnsi="Verdana" w:cs="Verdana"/>
          <w:sz w:val="22"/>
          <w:szCs w:val="22"/>
        </w:rPr>
        <w:t>demontażowych, odtworzeniowych, wykończeniowych</w:t>
      </w:r>
      <w:r w:rsidRPr="003E6764">
        <w:rPr>
          <w:rFonts w:ascii="Verdana" w:hAnsi="Verdana"/>
          <w:sz w:val="22"/>
          <w:szCs w:val="22"/>
        </w:rPr>
        <w:t xml:space="preserve"> i porządkowych, zorganizowania i zagospodarowania oraz późniejszej likwidacji placu budowy, utrzymania zaplecza budowy (naprawa, woda, energia elektryczna, dozorowanie budowy), kosz</w:t>
      </w:r>
      <w:r>
        <w:rPr>
          <w:rFonts w:ascii="Verdana" w:hAnsi="Verdana"/>
          <w:sz w:val="22"/>
          <w:szCs w:val="22"/>
        </w:rPr>
        <w:t>ty związane z zabezpieczeniem i </w:t>
      </w:r>
      <w:r w:rsidRPr="003E6764">
        <w:rPr>
          <w:rFonts w:ascii="Verdana" w:hAnsi="Verdana"/>
          <w:sz w:val="22"/>
          <w:szCs w:val="22"/>
        </w:rPr>
        <w:t>oznakowaniem prowadzonych robót, wykonania niezbędnych rusztowań, wywozu materiałów pochodzących z rozbiórki, doprowadzenia terenu do porządku, planu bezpieczeństwa i ochrony zdrowia, wykonania dokumentacji powykonawczej, związane z odbio</w:t>
      </w:r>
      <w:r w:rsidRPr="003E6764">
        <w:rPr>
          <w:rFonts w:ascii="Verdana" w:hAnsi="Verdana"/>
          <w:color w:val="000000"/>
          <w:sz w:val="22"/>
          <w:szCs w:val="22"/>
        </w:rPr>
        <w:t xml:space="preserve">rami wykonanych robót, koszty </w:t>
      </w:r>
      <w:r w:rsidRPr="003E6764">
        <w:rPr>
          <w:rFonts w:ascii="Verdana" w:hAnsi="Verdana"/>
          <w:sz w:val="22"/>
          <w:szCs w:val="22"/>
        </w:rPr>
        <w:t xml:space="preserve">ubezpieczenia budowy na czas realizacji i innych czynności niezbędnych do wykonania przedmiotu zamówienia. </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 xml:space="preserve">i zatwierdzony przez Strony umowy. Protokół ten musi </w:t>
      </w:r>
      <w:r w:rsidRPr="003E6764">
        <w:rPr>
          <w:rFonts w:ascii="Verdana" w:hAnsi="Verdana" w:cs="Verdana"/>
          <w:shd w:val="clear" w:color="auto" w:fill="FFFFFF"/>
        </w:rPr>
        <w:lastRenderedPageBreak/>
        <w:t>zawierać uzasadnienie wskazujące, że spełnione zostały przesłanki, o których mowa w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sidR="0063609B">
        <w:rPr>
          <w:rFonts w:ascii="Verdana" w:hAnsi="Verdana" w:cs="Verdana"/>
          <w:iCs/>
        </w:rPr>
        <w:t>albo</w:t>
      </w:r>
      <w:r w:rsidRPr="003E6764">
        <w:rPr>
          <w:rFonts w:ascii="Verdana" w:hAnsi="Verdana" w:cs="Verdana"/>
          <w:iCs/>
        </w:rPr>
        <w:t xml:space="preserve">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ustępu, roboty te rozliczone będą na 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61900" w:rsidRPr="002635AA" w:rsidRDefault="003E6764" w:rsidP="00FC52FB">
      <w:pPr>
        <w:tabs>
          <w:tab w:val="left" w:pos="3810"/>
          <w:tab w:val="center" w:pos="4535"/>
        </w:tabs>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w:t>
      </w:r>
      <w:r w:rsidRPr="0023222B">
        <w:rPr>
          <w:rFonts w:ascii="Verdana" w:hAnsi="Verdana"/>
          <w:sz w:val="22"/>
          <w:szCs w:val="22"/>
        </w:rPr>
        <w:lastRenderedPageBreak/>
        <w:t>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23222B" w:rsidRP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B61900" w:rsidRPr="002635AA" w:rsidRDefault="0023222B" w:rsidP="002635AA">
      <w:pPr>
        <w:widowControl w:val="0"/>
        <w:tabs>
          <w:tab w:val="left" w:pos="284"/>
        </w:tabs>
        <w:spacing w:after="0" w:line="276" w:lineRule="auto"/>
        <w:ind w:left="284" w:hanging="284"/>
        <w:rPr>
          <w:rFonts w:ascii="Verdana" w:hAnsi="Verdana" w:cs="Verdana"/>
          <w:b/>
          <w:strike/>
        </w:rPr>
      </w:pPr>
      <w:r>
        <w:rPr>
          <w:rFonts w:ascii="Verdana" w:hAnsi="Verdana" w:cs="Verdana"/>
        </w:rPr>
        <w:lastRenderedPageBreak/>
        <w:t>5</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pkt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2635AA" w:rsidRDefault="00B61900"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61900" w:rsidRDefault="0023222B" w:rsidP="002635AA">
      <w:pPr>
        <w:tabs>
          <w:tab w:val="left" w:pos="15052"/>
        </w:tabs>
        <w:spacing w:after="0" w:line="276" w:lineRule="auto"/>
        <w:ind w:left="284" w:hanging="284"/>
        <w:rPr>
          <w:rFonts w:ascii="Verdana" w:hAnsi="Verdana" w:cs="Verdana"/>
        </w:rPr>
      </w:pPr>
      <w:r>
        <w:rPr>
          <w:rFonts w:ascii="Verdana" w:hAnsi="Verdana" w:cs="Verdana"/>
        </w:rPr>
        <w:t>6</w:t>
      </w:r>
      <w:r w:rsidR="00B61900" w:rsidRPr="002635AA">
        <w:rPr>
          <w:rFonts w:ascii="Verdana" w:hAnsi="Verdana" w:cs="Verdana"/>
        </w:rPr>
        <w:t>. Kary umowne, ustalone w oparciu o zapisy zamieszczone w § 1</w:t>
      </w:r>
      <w:r>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rPr>
        <w:t>7. 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 xml:space="preserve">zgodnie z następującymi przepisami ustawy </w:t>
      </w:r>
      <w:proofErr w:type="spellStart"/>
      <w:r w:rsidRPr="0023222B">
        <w:rPr>
          <w:rFonts w:ascii="Verdana" w:hAnsi="Verdana" w:cs="Verdana"/>
          <w:bCs/>
        </w:rPr>
        <w:t>Pzp</w:t>
      </w:r>
      <w:proofErr w:type="spellEnd"/>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3222B" w:rsidRPr="0023222B" w:rsidRDefault="0023222B" w:rsidP="0063609B">
      <w:pPr>
        <w:tabs>
          <w:tab w:val="left" w:pos="284"/>
        </w:tabs>
        <w:spacing w:after="0" w:line="276" w:lineRule="auto"/>
        <w:ind w:left="284" w:hanging="284"/>
        <w:rPr>
          <w:rFonts w:ascii="Verdana" w:hAnsi="Verdana" w:cs="Verdana"/>
        </w:rPr>
      </w:pPr>
      <w:r w:rsidRPr="0023222B">
        <w:rPr>
          <w:rFonts w:ascii="Verdana" w:hAnsi="Verdana" w:cs="Verdana"/>
        </w:rPr>
        <w:t xml:space="preserve">9. Płatności, o których mowa w niniejszym paragrafie, będą dokonane z budżetu miasta: </w:t>
      </w:r>
      <w:r w:rsidR="001F107B">
        <w:rPr>
          <w:rFonts w:ascii="Verdana" w:hAnsi="Verdana" w:cs="Verdana"/>
        </w:rPr>
        <w:t>Plan remontów placówek oświatowych na rok 2022,</w:t>
      </w:r>
      <w:r w:rsidRPr="0023222B">
        <w:rPr>
          <w:rFonts w:ascii="Verdana" w:hAnsi="Verdana" w:cs="Verdana"/>
        </w:rPr>
        <w:t xml:space="preserve"> </w:t>
      </w:r>
      <w:r w:rsidR="0063609B">
        <w:rPr>
          <w:rFonts w:ascii="Verdana" w:hAnsi="Verdana" w:cs="Verdana"/>
        </w:rPr>
        <w:t>dział 801, rozdz. </w:t>
      </w:r>
      <w:r>
        <w:rPr>
          <w:rFonts w:ascii="Verdana" w:hAnsi="Verdana" w:cs="Verdana"/>
        </w:rPr>
        <w:t xml:space="preserve">80104, </w:t>
      </w:r>
      <w:r w:rsidR="001F107B">
        <w:rPr>
          <w:rFonts w:ascii="Verdana" w:hAnsi="Verdana" w:cs="Verdana"/>
        </w:rPr>
        <w:t>§ </w:t>
      </w:r>
      <w:r>
        <w:rPr>
          <w:rFonts w:ascii="Verdana" w:hAnsi="Verdana" w:cs="Verdana"/>
        </w:rPr>
        <w:t>4270 – Miejskie Przedszkole</w:t>
      </w:r>
      <w:r w:rsidRPr="00F650D2">
        <w:rPr>
          <w:rFonts w:ascii="Verdana" w:hAnsi="Verdana" w:cs="Verdana"/>
        </w:rPr>
        <w:t>, zadanie IZ/</w:t>
      </w:r>
      <w:r w:rsidR="001F107B" w:rsidRPr="00F650D2">
        <w:rPr>
          <w:rFonts w:ascii="Verdana" w:hAnsi="Verdana" w:cs="Verdana"/>
        </w:rPr>
        <w:t>B/00</w:t>
      </w:r>
      <w:r w:rsidR="000D2049" w:rsidRPr="00F650D2">
        <w:rPr>
          <w:rFonts w:ascii="Verdana" w:hAnsi="Verdana" w:cs="Verdana"/>
        </w:rPr>
        <w:t>7.</w:t>
      </w:r>
    </w:p>
    <w:p w:rsidR="0023222B" w:rsidRDefault="00F506BF" w:rsidP="00F506BF">
      <w:pPr>
        <w:spacing w:after="0" w:line="276" w:lineRule="auto"/>
        <w:ind w:left="284" w:hanging="426"/>
        <w:rPr>
          <w:rFonts w:ascii="Verdana" w:hAnsi="Verdana" w:cs="Verdana"/>
        </w:rPr>
      </w:pPr>
      <w:r>
        <w:rPr>
          <w:rFonts w:ascii="Verdana" w:hAnsi="Verdana" w:cs="Verdana"/>
        </w:rPr>
        <w:lastRenderedPageBreak/>
        <w:t>10. 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Pr="001F107B" w:rsidRDefault="001F107B" w:rsidP="00F506BF">
      <w:pPr>
        <w:spacing w:after="0" w:line="276" w:lineRule="auto"/>
        <w:ind w:left="284" w:hanging="426"/>
        <w:rPr>
          <w:rFonts w:ascii="Verdana" w:hAnsi="Verdana" w:cs="Verdana"/>
        </w:rPr>
      </w:pPr>
      <w:r>
        <w:rPr>
          <w:rFonts w:ascii="Verdana" w:hAnsi="Verdana" w:cs="Verdana"/>
        </w:rPr>
        <w:t xml:space="preserve">11. </w:t>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w:t>
      </w:r>
      <w:r w:rsidR="00F506BF">
        <w:rPr>
          <w:rFonts w:ascii="Verdana" w:hAnsi="Verdana"/>
          <w:color w:val="000000"/>
          <w:shd w:val="clear" w:color="auto" w:fill="FFFFFF"/>
        </w:rPr>
        <w:t>3 ustawy o podatku od towarów i </w:t>
      </w:r>
      <w:r>
        <w:rPr>
          <w:rFonts w:ascii="Verdana" w:hAnsi="Verdana"/>
          <w:color w:val="000000"/>
          <w:shd w:val="clear" w:color="auto" w:fill="FFFFFF"/>
        </w:rPr>
        <w:t>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63609B">
      <w:pPr>
        <w:spacing w:after="0" w:line="276" w:lineRule="auto"/>
        <w:ind w:left="284"/>
        <w:rPr>
          <w:rFonts w:ascii="Verdana" w:hAnsi="Verdana" w:cs="A"/>
        </w:rPr>
      </w:pPr>
      <w:r w:rsidRPr="001F107B">
        <w:rPr>
          <w:rFonts w:ascii="Verdana" w:hAnsi="Verdana"/>
        </w:rPr>
        <w:t>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9000BC" w:rsidRDefault="001F107B" w:rsidP="009000BC">
      <w:pPr>
        <w:spacing w:after="0" w:line="276" w:lineRule="auto"/>
        <w:ind w:left="284" w:hanging="284"/>
        <w:rPr>
          <w:rFonts w:ascii="Verdana" w:hAnsi="Verdana" w:cs="Verdana"/>
        </w:rPr>
      </w:pPr>
      <w:r w:rsidRPr="001F107B">
        <w:rPr>
          <w:rFonts w:ascii="Verdana" w:hAnsi="Verdana" w:cs="Verdana"/>
        </w:rPr>
        <w:t xml:space="preserve">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w:t>
      </w:r>
      <w:r w:rsidRPr="001F107B">
        <w:rPr>
          <w:rFonts w:ascii="Verdana" w:hAnsi="Verdana" w:cs="Verdana"/>
        </w:rPr>
        <w:lastRenderedPageBreak/>
        <w:t>potwierdzony pisemną notatką. Notatka nie musi być podpisana przez Wyko</w:t>
      </w:r>
      <w:r w:rsidR="009000BC">
        <w:rPr>
          <w:rFonts w:ascii="Verdana" w:hAnsi="Verdana" w:cs="Verdana"/>
        </w:rPr>
        <w:t>nawcę lub jego przedstawicieli.</w:t>
      </w: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1F107B" w:rsidRPr="001F107B" w:rsidRDefault="001F107B" w:rsidP="001F107B">
      <w:pPr>
        <w:spacing w:after="0" w:line="276" w:lineRule="auto"/>
        <w:ind w:left="567" w:hanging="284"/>
        <w:rPr>
          <w:rFonts w:ascii="Verdana" w:eastAsia="Times New Roman" w:hAnsi="Verdana" w:cs="Arial"/>
          <w:color w:val="000000"/>
          <w:kern w:val="2"/>
          <w:lang w:eastAsia="ar-SA"/>
        </w:rPr>
      </w:pPr>
      <w:r w:rsidRPr="001F107B">
        <w:rPr>
          <w:rFonts w:ascii="Verdana" w:eastAsia="Times New Roman" w:hAnsi="Verdana" w:cs="Arial"/>
          <w:color w:val="000000"/>
          <w:kern w:val="2"/>
          <w:lang w:eastAsia="ar-SA"/>
        </w:rPr>
        <w:t xml:space="preserve">a) rozpoczęcie realizacji przedmiotu zamówienia: </w:t>
      </w:r>
      <w:r w:rsidR="0063609B">
        <w:rPr>
          <w:rFonts w:ascii="Verdana" w:eastAsia="Times New Roman" w:hAnsi="Verdana" w:cs="Arial"/>
          <w:b/>
          <w:color w:val="000000"/>
          <w:kern w:val="2"/>
          <w:lang w:eastAsia="ar-SA"/>
        </w:rPr>
        <w:t>w dniu następnym po podpisaniu umowy;</w:t>
      </w:r>
    </w:p>
    <w:p w:rsidR="001F107B" w:rsidRPr="00C740B4" w:rsidRDefault="001F107B" w:rsidP="001F107B">
      <w:pPr>
        <w:spacing w:after="0" w:line="276" w:lineRule="auto"/>
        <w:ind w:left="567" w:hanging="283"/>
        <w:rPr>
          <w:rFonts w:ascii="Verdana" w:hAnsi="Verdana"/>
        </w:rPr>
      </w:pPr>
      <w:r w:rsidRPr="001F107B">
        <w:rPr>
          <w:rFonts w:ascii="Verdana" w:eastAsia="Times New Roman" w:hAnsi="Verdana" w:cs="Arial"/>
          <w:color w:val="000000"/>
          <w:kern w:val="2"/>
          <w:lang w:eastAsia="ar-SA"/>
        </w:rPr>
        <w:t xml:space="preserve">b) zakończenie realizacji przedmiotu zamówienia wraz z jego odbiorem: </w:t>
      </w:r>
      <w:r w:rsidR="0063609B">
        <w:rPr>
          <w:rFonts w:ascii="Verdana" w:hAnsi="Verdana"/>
          <w:b/>
        </w:rPr>
        <w:t>3 miesiące od daty podpisania umowy</w:t>
      </w:r>
      <w:r w:rsidR="00FC52FB">
        <w:rPr>
          <w:rFonts w:ascii="Verdana" w:hAnsi="Verdana"/>
          <w:b/>
        </w:rPr>
        <w:t>.</w:t>
      </w:r>
    </w:p>
    <w:p w:rsidR="001F107B" w:rsidRPr="001F107B" w:rsidRDefault="001F107B" w:rsidP="001F107B">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Pr="001F107B">
        <w:rPr>
          <w:rFonts w:ascii="Verdana" w:hAnsi="Verdana" w:cs="Verdana"/>
          <w:sz w:val="22"/>
          <w:szCs w:val="22"/>
        </w:rPr>
        <w:t xml:space="preserve"> do 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D54D21">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D54D21">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1F107B" w:rsidRPr="00D54D21" w:rsidRDefault="00FC52FB" w:rsidP="00FC52FB">
      <w:pPr>
        <w:tabs>
          <w:tab w:val="left" w:pos="4245"/>
          <w:tab w:val="center" w:pos="4535"/>
        </w:tabs>
        <w:spacing w:before="720" w:after="0" w:line="276" w:lineRule="auto"/>
        <w:rPr>
          <w:rFonts w:ascii="Verdana" w:hAnsi="Verdana" w:cs="Verdana"/>
          <w:b/>
          <w:bCs/>
        </w:rPr>
      </w:pPr>
      <w:r>
        <w:rPr>
          <w:rFonts w:ascii="Verdana" w:hAnsi="Verdana" w:cs="Verdana"/>
          <w:b/>
          <w:bCs/>
        </w:rPr>
        <w:lastRenderedPageBreak/>
        <w:tab/>
      </w:r>
      <w:r w:rsidR="001F107B" w:rsidRPr="00D54D21">
        <w:rPr>
          <w:rFonts w:ascii="Verdana" w:hAnsi="Verdana" w:cs="Verdana"/>
          <w:b/>
          <w:bCs/>
        </w:rPr>
        <w:t>§ 8</w:t>
      </w:r>
    </w:p>
    <w:p w:rsidR="00D54D21" w:rsidRPr="00D54D21" w:rsidRDefault="00D54D21" w:rsidP="00D54D21">
      <w:pPr>
        <w:spacing w:after="0" w:line="276" w:lineRule="auto"/>
        <w:ind w:left="284" w:hanging="284"/>
        <w:rPr>
          <w:rFonts w:ascii="Verdana" w:hAnsi="Verdana" w:cs="Verdana"/>
        </w:rPr>
      </w:pPr>
      <w:r w:rsidRPr="00D54D21">
        <w:rPr>
          <w:rFonts w:ascii="Verdana" w:hAnsi="Verdana"/>
        </w:rPr>
        <w:t>1.</w:t>
      </w:r>
      <w:r w:rsidRPr="00D54D21">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Pr>
          <w:rFonts w:ascii="Verdana" w:hAnsi="Verdana" w:cs="Verdana"/>
        </w:rPr>
        <w:t xml:space="preserve"> </w:t>
      </w:r>
      <w:r w:rsidR="009000BC">
        <w:rPr>
          <w:rFonts w:ascii="Verdana" w:hAnsi="Verdana" w:cs="Verdana"/>
          <w:b/>
        </w:rPr>
        <w:t>konstrukcyjno-budowlanej bez ograniczeń</w:t>
      </w:r>
      <w:r>
        <w:rPr>
          <w:rFonts w:ascii="Verdana" w:hAnsi="Verdana" w:cs="Verdana"/>
        </w:rPr>
        <w:t>.</w:t>
      </w:r>
    </w:p>
    <w:p w:rsidR="00D54D21" w:rsidRPr="00D54D21" w:rsidRDefault="00D54D21" w:rsidP="00D54D21">
      <w:pPr>
        <w:tabs>
          <w:tab w:val="left" w:pos="1136"/>
        </w:tabs>
        <w:spacing w:after="0" w:line="276" w:lineRule="auto"/>
        <w:ind w:left="284"/>
        <w:rPr>
          <w:rFonts w:ascii="Verdana" w:hAnsi="Verdana" w:cs="Verdana"/>
        </w:rPr>
      </w:pPr>
      <w:r w:rsidRPr="00D54D21">
        <w:rPr>
          <w:rFonts w:ascii="Verdana" w:hAnsi="Verdana" w:cs="Verdana"/>
        </w:rPr>
        <w:t xml:space="preserve">Nr uprawnień: </w:t>
      </w:r>
      <w:r>
        <w:rPr>
          <w:rFonts w:ascii="Verdana" w:hAnsi="Verdana" w:cs="Verdana"/>
        </w:rPr>
        <w:t>__________________________________________________</w:t>
      </w:r>
    </w:p>
    <w:p w:rsidR="00D54D21" w:rsidRPr="00D54D21" w:rsidRDefault="00D54D21" w:rsidP="00D54D21">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Pr>
          <w:rFonts w:ascii="Verdana" w:eastAsia="Calibri" w:hAnsi="Verdana" w:cs="Times New Roman"/>
        </w:rPr>
        <w:t>robót</w:t>
      </w:r>
      <w:r w:rsidRPr="00D54D21">
        <w:rPr>
          <w:rFonts w:ascii="Verdana" w:eastAsia="Calibri" w:hAnsi="Verdana" w:cs="Times New Roman"/>
        </w:rPr>
        <w:t xml:space="preserve"> jedynie za uprzednią pisemną zgodą Zamawiającego.</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D54D21">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0063609B">
        <w:rPr>
          <w:rFonts w:ascii="Verdana" w:hAnsi="Verdana" w:cs="Verdana"/>
          <w:color w:val="000000"/>
        </w:rPr>
        <w:t xml:space="preserve"> ze zm.</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D54D21">
      <w:pPr>
        <w:tabs>
          <w:tab w:val="left" w:pos="284"/>
        </w:tabs>
        <w:spacing w:after="0" w:line="276" w:lineRule="auto"/>
        <w:ind w:left="284" w:hanging="284"/>
        <w:rPr>
          <w:rFonts w:ascii="Verdana" w:eastAsia="Calibri" w:hAnsi="Verdana" w:cs="Verdana"/>
        </w:rPr>
      </w:pPr>
      <w:r w:rsidRPr="002635AA">
        <w:rPr>
          <w:rFonts w:ascii="Verdana" w:eastAsia="Calibri" w:hAnsi="Verdana" w:cs="Verdana"/>
        </w:rPr>
        <w:t xml:space="preserve">3. W przypadku wystąpienia zarzutu przestępstwa, Wykonawca upoważnia Europejski Bank Inwestycyjny do analizy ksiąg i rejestrów, </w:t>
      </w:r>
      <w:r>
        <w:rPr>
          <w:rFonts w:ascii="Verdana" w:eastAsia="Calibri" w:hAnsi="Verdana" w:cs="Verdana"/>
        </w:rPr>
        <w:t xml:space="preserve">o których mowa </w:t>
      </w:r>
      <w:r>
        <w:rPr>
          <w:rFonts w:ascii="Verdana" w:eastAsia="Calibri" w:hAnsi="Verdana" w:cs="Verdana"/>
        </w:rPr>
        <w:lastRenderedPageBreak/>
        <w:t>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010649">
      <w:pPr>
        <w:tabs>
          <w:tab w:val="left" w:pos="3690"/>
          <w:tab w:val="center" w:pos="4535"/>
        </w:tabs>
        <w:autoSpaceDE w:val="0"/>
        <w:autoSpaceDN w:val="0"/>
        <w:adjustRightInd w:val="0"/>
        <w:spacing w:before="240" w:after="0" w:line="276" w:lineRule="auto"/>
        <w:jc w:val="center"/>
        <w:rPr>
          <w:rFonts w:ascii="Verdana" w:hAnsi="Verdana" w:cs="Verdana"/>
          <w:b/>
          <w:lang w:eastAsia="pl-PL"/>
        </w:rPr>
      </w:pPr>
      <w:r w:rsidRPr="00D54D21">
        <w:rPr>
          <w:rFonts w:ascii="Verdana" w:hAnsi="Verdana" w:cs="Verdana"/>
          <w:b/>
          <w:lang w:eastAsia="pl-PL"/>
        </w:rPr>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 xml:space="preserve">nadające się do usunięcia, to Wykonawca zobowiązany jest do ich usunięcia w wyznaczonym przez Zamawiającego terminie. Fakt usunięcia wad zostanie stwierdzony protokólarnie. W przypadku, gdy Wykonawca odmówi usunięcia wad lub nie usunie ich w wyznaczonym przez </w:t>
      </w:r>
      <w:r w:rsidR="00D54D21" w:rsidRPr="00D54D21">
        <w:rPr>
          <w:rFonts w:ascii="Verdana" w:hAnsi="Verdana" w:cs="Verdana"/>
        </w:rPr>
        <w:lastRenderedPageBreak/>
        <w:t>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Pr="00D54D21">
        <w:rPr>
          <w:rFonts w:ascii="Verdana" w:hAnsi="Verdana" w:cs="Verdana"/>
          <w:bCs/>
          <w:iCs/>
        </w:rPr>
        <w:t xml:space="preserve"> od 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Pr="00D54D21">
        <w:rPr>
          <w:rFonts w:ascii="Verdana" w:hAnsi="Verdana" w:cs="Verdana"/>
          <w:b/>
          <w:bCs/>
        </w:rPr>
        <w:t>rękojmi za 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 xml:space="preserve">Jeżeli Wykonawca nie usunie wad ujawnionych w okresie rękojmi i gwarancji jakości w określonym przez Zamawiającego terminie, uwzględniającym </w:t>
      </w:r>
      <w:r w:rsidRPr="00D54D21">
        <w:rPr>
          <w:rFonts w:ascii="Verdana" w:hAnsi="Verdana"/>
        </w:rPr>
        <w:lastRenderedPageBreak/>
        <w:t>możliwości techniczne lub technologiczne dotyczące usunięcia wady, Zamawiający, po  uprzednim zawiadomieniu Wykonawcy, jest uprawniony do 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D54D21" w:rsidRDefault="00D54D21" w:rsidP="00FC52FB">
      <w:pPr>
        <w:pStyle w:val="Akapitzlist"/>
        <w:tabs>
          <w:tab w:val="left" w:pos="3975"/>
          <w:tab w:val="center" w:pos="4535"/>
        </w:tabs>
        <w:spacing w:before="240" w:after="0" w:line="276" w:lineRule="auto"/>
        <w:ind w:left="0"/>
        <w:contextualSpacing w:val="0"/>
        <w:jc w:val="center"/>
        <w:rPr>
          <w:rFonts w:ascii="Verdana" w:hAnsi="Verdana" w:cs="Verdana"/>
          <w:b/>
        </w:rPr>
      </w:pPr>
      <w:r w:rsidRPr="00D54D21">
        <w:rPr>
          <w:rFonts w:ascii="Verdana" w:hAnsi="Verdana" w:cs="Verdana"/>
          <w:b/>
          <w:bCs/>
        </w:rPr>
        <w:t>§ 14</w:t>
      </w:r>
    </w:p>
    <w:p w:rsidR="00D54D21" w:rsidRPr="00D54D21" w:rsidRDefault="00D54D21" w:rsidP="00F506BF">
      <w:pPr>
        <w:tabs>
          <w:tab w:val="left" w:pos="17608"/>
          <w:tab w:val="left" w:pos="20858"/>
        </w:tabs>
        <w:spacing w:after="0" w:line="276" w:lineRule="auto"/>
        <w:ind w:left="284" w:hanging="284"/>
        <w:rPr>
          <w:rFonts w:ascii="Verdana" w:hAnsi="Verdana" w:cs="Verdana"/>
        </w:rPr>
      </w:pPr>
      <w:r w:rsidRPr="00D54D21">
        <w:rPr>
          <w:rFonts w:ascii="Verdana" w:hAnsi="Verdana" w:cs="Verdana"/>
        </w:rPr>
        <w:t>1. Zamawiającemu przysługuje prawo odstąpienia od umowy w następujących okolicznościach:</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a) </w:t>
      </w:r>
      <w:r w:rsidR="003400DC" w:rsidRPr="00BE5D97">
        <w:rPr>
          <w:rFonts w:ascii="Verdana" w:hAnsi="Verdana" w:cs="Verdana"/>
        </w:rPr>
        <w:t>jeżeli zachodzi co najmniej jedna z następujących okoliczności</w:t>
      </w:r>
      <w:r w:rsidR="007C24F6" w:rsidRPr="00BE5D97">
        <w:rPr>
          <w:rFonts w:ascii="Verdana" w:hAnsi="Verdana" w:cs="Verdana"/>
        </w:rPr>
        <w:t xml:space="preserve">, o których mowa w art. 456 ustawy </w:t>
      </w:r>
      <w:proofErr w:type="spellStart"/>
      <w:r w:rsidR="007C24F6" w:rsidRPr="00BE5D97">
        <w:rPr>
          <w:rFonts w:ascii="Verdana" w:hAnsi="Verdana" w:cs="Verdana"/>
        </w:rPr>
        <w:t>Pzp</w:t>
      </w:r>
      <w:proofErr w:type="spellEnd"/>
      <w:r w:rsidRPr="00BE5D97">
        <w:rPr>
          <w:rFonts w:ascii="Verdana" w:hAnsi="Verdana" w:cs="Verdana"/>
        </w:rPr>
        <w:t>;</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b) Wykonawca nie rozpoczął robót bez uzasadnionych przyczyn lub nie kontynuuje ich, pomimo wezwania Zamawiającego złożonego na piśmie;</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c) Wykonawca przerwał realizację robót</w:t>
      </w:r>
      <w:r w:rsidR="00072F1B">
        <w:rPr>
          <w:rFonts w:ascii="Verdana" w:hAnsi="Verdana" w:cs="Verdana"/>
        </w:rPr>
        <w:t xml:space="preserve"> bez uzasadnionej przyczyny</w:t>
      </w:r>
      <w:r w:rsidRPr="00BE5D97">
        <w:rPr>
          <w:rFonts w:ascii="Verdana" w:hAnsi="Verdana" w:cs="Verdana"/>
        </w:rPr>
        <w:t xml:space="preserve"> i przerwa ta trwa dłużej niż 7 dni;</w:t>
      </w:r>
    </w:p>
    <w:p w:rsidR="00D54D21" w:rsidRPr="00BE5D97" w:rsidRDefault="00D54D21" w:rsidP="00D54D21">
      <w:pPr>
        <w:tabs>
          <w:tab w:val="left" w:pos="-30382"/>
          <w:tab w:val="left" w:pos="-27349"/>
        </w:tabs>
        <w:spacing w:after="0" w:line="276" w:lineRule="auto"/>
        <w:ind w:left="568" w:hanging="284"/>
        <w:rPr>
          <w:rFonts w:ascii="Verdana" w:hAnsi="Verdana" w:cs="Verdana"/>
        </w:rPr>
      </w:pPr>
      <w:r w:rsidRPr="00BE5D97">
        <w:rPr>
          <w:rFonts w:ascii="Verdana" w:hAnsi="Verdana" w:cs="Verdana"/>
        </w:rPr>
        <w:t xml:space="preserve">d) Wykonawca wykonuje roboty wadliwie, niezgodnie z warunkami postępowania, </w:t>
      </w:r>
      <w:r w:rsidR="00BE5D97" w:rsidRPr="00BE5D97">
        <w:rPr>
          <w:rFonts w:ascii="Verdana" w:hAnsi="Verdana" w:cs="Verdana"/>
        </w:rPr>
        <w:t xml:space="preserve">na podstawie którego zawarto niniejszą umowę </w:t>
      </w:r>
      <w:r w:rsidRPr="00BE5D97">
        <w:rPr>
          <w:rFonts w:ascii="Verdana" w:hAnsi="Verdana" w:cs="Verdana"/>
        </w:rPr>
        <w:t>stosuje materiały niezgodne z wymaganiami oraz nie reaguje na polecenia Zamawiającego.</w:t>
      </w:r>
    </w:p>
    <w:p w:rsidR="003400DC" w:rsidRPr="00BE5D97" w:rsidRDefault="003400DC" w:rsidP="003400DC">
      <w:pPr>
        <w:tabs>
          <w:tab w:val="left" w:pos="-30382"/>
          <w:tab w:val="left" w:pos="-27349"/>
        </w:tabs>
        <w:spacing w:after="0" w:line="276" w:lineRule="auto"/>
        <w:ind w:left="284"/>
        <w:rPr>
          <w:rFonts w:ascii="Verdana" w:hAnsi="Verdana" w:cs="Verdana"/>
        </w:rPr>
      </w:pPr>
      <w:r w:rsidRPr="00BE5D97">
        <w:rPr>
          <w:rFonts w:ascii="Verdana" w:hAnsi="Verdana" w:cs="Verdana"/>
        </w:rPr>
        <w:t>Odstąpienie od umowy z powodu jednej z ww. okoliczności powinno nastąpić w terminie 30 dni od powzięcia wiadomości o tej okoliczności.</w:t>
      </w:r>
    </w:p>
    <w:p w:rsidR="00D54D21" w:rsidRPr="00D54D21" w:rsidRDefault="00D54D21" w:rsidP="00D54D21">
      <w:pPr>
        <w:tabs>
          <w:tab w:val="left" w:pos="17608"/>
          <w:tab w:val="left" w:pos="20924"/>
        </w:tabs>
        <w:spacing w:after="0" w:line="276" w:lineRule="auto"/>
        <w:rPr>
          <w:rFonts w:ascii="Verdana" w:hAnsi="Verdana" w:cs="Verdana"/>
        </w:rPr>
      </w:pPr>
      <w:r w:rsidRPr="00D54D21">
        <w:rPr>
          <w:rFonts w:ascii="Verdana" w:hAnsi="Verdana" w:cs="Verdana"/>
        </w:rPr>
        <w:t>2. Wykonawcy przysługuje prawo odstąpienia od umowy, jeżeli: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lastRenderedPageBreak/>
        <w:t>a) Zamawiający nie wywiązuje się z obowiązku zapłaty faktur, mimo dodatkowego wezwania w terminie trzech miesięcy od upływu terminu na zapłatę faktur, określonego w niniejszej umowie;</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Zamawiający odmawia, bez uzasadnionej przyczyny, odbioru robót lub odmawia podpisania protokołu odbioru robót - odstąpienie od umowy w tym przypadku może nastąpić w terminie 3</w:t>
      </w:r>
      <w:r w:rsidR="00F506BF">
        <w:rPr>
          <w:rFonts w:ascii="Verdana" w:hAnsi="Verdana" w:cs="Verdana"/>
        </w:rPr>
        <w:t>0 dni od powzięcia wiadomości o </w:t>
      </w:r>
      <w:r w:rsidRPr="00D54D21">
        <w:rPr>
          <w:rFonts w:ascii="Verdana" w:hAnsi="Verdana" w:cs="Verdana"/>
        </w:rPr>
        <w:t>powyższej okoliczności;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3. Odstąpienie od umowy winno nastąpić w formie pisemnej pod 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Wykonawca zabezpieczy przerwane roboty w zakresie obustronnie uzgodnionym na koszt tej Strony, z winy której nastąpiło odstąpienie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przerwanych oraz zapłaty wynagrodzenia za 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chyba że Wykonawca wyrazi zgodę na 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lastRenderedPageBreak/>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D54D21">
      <w:pPr>
        <w:spacing w:after="0" w:line="276" w:lineRule="auto"/>
        <w:ind w:left="435" w:hanging="150"/>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F7782F">
      <w:pPr>
        <w:spacing w:before="240" w:after="0" w:line="276" w:lineRule="auto"/>
        <w:jc w:val="center"/>
        <w:rPr>
          <w:rFonts w:ascii="Verdana" w:hAnsi="Verdana" w:cs="Verdana"/>
          <w:bCs/>
        </w:rPr>
      </w:pPr>
      <w:r w:rsidRPr="00D54D21">
        <w:rPr>
          <w:rFonts w:ascii="Verdana" w:hAnsi="Verdana" w:cs="Verdana"/>
          <w:b/>
          <w:bCs/>
        </w:rPr>
        <w:t>§ 15</w:t>
      </w:r>
    </w:p>
    <w:p w:rsidR="00D54D21" w:rsidRPr="00D54D21" w:rsidRDefault="00D54D21"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 xml:space="preserve">ane lub projektu jej zmiany – </w:t>
      </w:r>
      <w:r w:rsidR="00F7782F">
        <w:rPr>
          <w:rFonts w:ascii="Verdana" w:hAnsi="Verdana" w:cs="Verdana"/>
        </w:rPr>
        <w:lastRenderedPageBreak/>
        <w:t>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wynagrodzenia należnego Podwykonawcom lub dalszym Podwykonawcom - w wysokości ustawowych odsetek za 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 xml:space="preserve">h) za dopuszczenie do wykonywania przedmiotu umowy innego podmiotu niż Wykonawca lub zaakceptowany przez Zamawiającego Podwykonawca lub 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na umowę o pracę – w wysokości 1.000,00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pkt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odszkodowania uzupełniającego na zasadach Kodeksu  cywilnego,  jeżeli szkoda przewyższy wysokość kar 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AA440B" w:rsidP="00D54D21">
      <w:pPr>
        <w:tabs>
          <w:tab w:val="left" w:pos="17608"/>
        </w:tabs>
        <w:spacing w:after="0" w:line="276" w:lineRule="auto"/>
        <w:ind w:left="284" w:hanging="284"/>
        <w:rPr>
          <w:rFonts w:ascii="Verdana" w:hAnsi="Verdana" w:cs="Verdana"/>
          <w:bCs/>
        </w:rPr>
      </w:pPr>
      <w:r>
        <w:rPr>
          <w:rFonts w:ascii="Verdana" w:hAnsi="Verdana" w:cs="Verdana"/>
        </w:rPr>
        <w:lastRenderedPageBreak/>
        <w:t>8</w:t>
      </w:r>
      <w:r w:rsidR="00D54D21" w:rsidRPr="00D54D21">
        <w:rPr>
          <w:rFonts w:ascii="Verdana" w:hAnsi="Verdana" w:cs="Verdana"/>
        </w:rPr>
        <w:t xml:space="preserve">. </w:t>
      </w:r>
      <w:r w:rsidR="00D54D21" w:rsidRPr="00D54D21">
        <w:rPr>
          <w:rFonts w:ascii="Verdana" w:hAnsi="Verdana"/>
        </w:rPr>
        <w:t>Łączna maksymalna wysokość kar umownych, których mogą dochodzić Strony</w:t>
      </w:r>
      <w:r w:rsidR="00D54D21" w:rsidRPr="00D54D21">
        <w:rPr>
          <w:rFonts w:ascii="Verdana" w:hAnsi="Verdana" w:cs="Verdana"/>
        </w:rPr>
        <w:t xml:space="preserve"> umowy nie może przekroczyć 20% wynagrodzenia umownego netto, o którym mowa w § 2 ust. 1 niniejszej umowy.</w:t>
      </w:r>
    </w:p>
    <w:p w:rsidR="00D54D21" w:rsidRPr="00D54D21" w:rsidRDefault="00D54D21" w:rsidP="00F7782F">
      <w:pPr>
        <w:spacing w:before="240" w:after="0" w:line="276" w:lineRule="auto"/>
        <w:jc w:val="center"/>
        <w:rPr>
          <w:rFonts w:ascii="Verdana" w:eastAsia="Lucida Sans Unicode" w:hAnsi="Verdana" w:cs="Verdana"/>
        </w:rPr>
      </w:pPr>
      <w:r w:rsidRPr="00D54D21">
        <w:rPr>
          <w:rFonts w:ascii="Verdana" w:hAnsi="Verdana" w:cs="Verdana"/>
          <w:b/>
          <w:bCs/>
        </w:rPr>
        <w:t>§ 16</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54D21" w:rsidRDefault="00D54D21" w:rsidP="00D54D21">
      <w:pPr>
        <w:tabs>
          <w:tab w:val="left" w:pos="16188"/>
        </w:tabs>
        <w:spacing w:after="0" w:line="276" w:lineRule="auto"/>
        <w:ind w:left="284" w:hanging="284"/>
        <w:rPr>
          <w:rFonts w:ascii="Verdana" w:hAnsi="Verdana" w:cs="Verdana"/>
        </w:rPr>
      </w:pPr>
      <w:r w:rsidRPr="00D54D21">
        <w:rPr>
          <w:rFonts w:ascii="Verdana" w:hAnsi="Verdana" w:cs="Verdana"/>
        </w:rPr>
        <w:lastRenderedPageBreak/>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B95928" w:rsidRPr="00B95928" w:rsidRDefault="00B95928"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17</w:t>
      </w:r>
    </w:p>
    <w:p w:rsidR="00D54D21" w:rsidRPr="00D54D21" w:rsidRDefault="00D54D21" w:rsidP="00D54D21">
      <w:pPr>
        <w:pStyle w:val="Tekstpodstawowy"/>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sidR="00B95928">
        <w:rPr>
          <w:rFonts w:ascii="Verdana" w:hAnsi="Verdana" w:cs="Verdana"/>
          <w:b/>
          <w:bCs/>
          <w:sz w:val="22"/>
          <w:szCs w:val="22"/>
        </w:rPr>
        <w:t>iczności, o których mowa w art. </w:t>
      </w:r>
      <w:r w:rsidRPr="00D54D21">
        <w:rPr>
          <w:rFonts w:ascii="Verdana" w:hAnsi="Verdana" w:cs="Verdana"/>
          <w:b/>
          <w:bCs/>
          <w:sz w:val="22"/>
          <w:szCs w:val="22"/>
        </w:rPr>
        <w:t xml:space="preserve">455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Zawarcie an</w:t>
      </w:r>
      <w:r w:rsidR="00B95928">
        <w:rPr>
          <w:rFonts w:ascii="Verdana" w:hAnsi="Verdana" w:cs="Verdana"/>
          <w:b/>
          <w:bCs/>
          <w:sz w:val="22"/>
          <w:szCs w:val="22"/>
        </w:rPr>
        <w:t>eksu do umowy na podstawie art. </w:t>
      </w:r>
      <w:r w:rsidRPr="00D54D21">
        <w:rPr>
          <w:rFonts w:ascii="Verdana" w:hAnsi="Verdana" w:cs="Verdana"/>
          <w:b/>
          <w:bCs/>
          <w:sz w:val="22"/>
          <w:szCs w:val="22"/>
        </w:rPr>
        <w:t xml:space="preserve">455 ust. 2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Pr>
          <w:rFonts w:ascii="Verdana" w:hAnsi="Verdana" w:cs="Verdana"/>
          <w:b/>
          <w:bCs/>
          <w:sz w:val="22"/>
          <w:szCs w:val="22"/>
        </w:rPr>
        <w:t>ej na podstawie okoliczności, o </w:t>
      </w:r>
      <w:r w:rsidRPr="00D54D21">
        <w:rPr>
          <w:rFonts w:ascii="Verdana" w:hAnsi="Verdana" w:cs="Verdana"/>
          <w:b/>
          <w:bCs/>
          <w:sz w:val="22"/>
          <w:szCs w:val="22"/>
        </w:rPr>
        <w:t>których mowa w art. 455 ust. 4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w:t>
      </w:r>
    </w:p>
    <w:p w:rsidR="00B90753" w:rsidRDefault="00B90753" w:rsidP="00B90753">
      <w:pPr>
        <w:spacing w:before="240" w:after="0" w:line="276" w:lineRule="auto"/>
        <w:jc w:val="center"/>
        <w:rPr>
          <w:rFonts w:ascii="Verdana" w:hAnsi="Verdana" w:cs="Verdana"/>
          <w:b/>
          <w:bCs/>
        </w:rPr>
      </w:pPr>
      <w:r>
        <w:rPr>
          <w:rFonts w:ascii="Verdana" w:hAnsi="Verdana" w:cs="Verdana"/>
          <w:b/>
          <w:bCs/>
        </w:rPr>
        <w:t>§ 1</w:t>
      </w:r>
      <w:r w:rsidR="00BE5D97">
        <w:rPr>
          <w:rFonts w:ascii="Verdana" w:hAnsi="Verdana" w:cs="Verdana"/>
          <w:b/>
          <w:bCs/>
        </w:rPr>
        <w:t>8</w:t>
      </w:r>
    </w:p>
    <w:p w:rsidR="00B90753" w:rsidRPr="005A31C2"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paliwach alternatywnych, o ile wykonanie zamówienia będzie wymagało użycia pojazdów samochodowych.</w:t>
      </w:r>
    </w:p>
    <w:p w:rsidR="00D54D21" w:rsidRPr="00D54D21" w:rsidRDefault="00D54D21" w:rsidP="00B95928">
      <w:pPr>
        <w:spacing w:before="240" w:after="0" w:line="276" w:lineRule="auto"/>
        <w:jc w:val="center"/>
        <w:rPr>
          <w:rStyle w:val="Uwydatnienie"/>
          <w:rFonts w:ascii="Verdana" w:hAnsi="Verdana"/>
          <w:i w:val="0"/>
          <w:iCs w:val="0"/>
        </w:rPr>
      </w:pPr>
      <w:r w:rsidRPr="00D54D21">
        <w:rPr>
          <w:rFonts w:ascii="Verdana" w:hAnsi="Verdana" w:cs="Verdana"/>
          <w:b/>
          <w:bCs/>
        </w:rPr>
        <w:t xml:space="preserve">§ </w:t>
      </w:r>
      <w:r w:rsidR="00BE5D97">
        <w:rPr>
          <w:rFonts w:ascii="Verdana" w:hAnsi="Verdana" w:cs="Verdana"/>
          <w:b/>
          <w:bCs/>
        </w:rPr>
        <w:t>19</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t>§</w:t>
      </w:r>
      <w:r w:rsidR="00B95928">
        <w:rPr>
          <w:rFonts w:ascii="Verdana" w:hAnsi="Verdana" w:cs="Verdana"/>
          <w:b/>
          <w:bCs/>
        </w:rPr>
        <w:t xml:space="preserve"> 2</w:t>
      </w:r>
      <w:r w:rsidR="00BE5D97">
        <w:rPr>
          <w:rFonts w:ascii="Verdana" w:hAnsi="Verdana" w:cs="Verdana"/>
          <w:b/>
          <w:bCs/>
        </w:rPr>
        <w:t>0</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BE5D97">
        <w:rPr>
          <w:rFonts w:ascii="Verdana" w:hAnsi="Verdana" w:cs="Verdana"/>
          <w:b/>
          <w:bCs/>
        </w:rPr>
        <w:t>1</w:t>
      </w:r>
    </w:p>
    <w:p w:rsidR="006D2ABF" w:rsidRPr="002635AA" w:rsidRDefault="006D2ABF"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FC52FB">
      <w:pPr>
        <w:spacing w:before="1080" w:after="0" w:line="276" w:lineRule="auto"/>
        <w:jc w:val="center"/>
        <w:rPr>
          <w:rFonts w:ascii="Verdana" w:hAnsi="Verdana" w:cs="Verdana"/>
          <w:b/>
          <w:bCs/>
        </w:rPr>
      </w:pPr>
      <w:r w:rsidRPr="002635AA">
        <w:rPr>
          <w:rFonts w:ascii="Verdana" w:hAnsi="Verdana" w:cs="Verdana"/>
          <w:b/>
          <w:bCs/>
        </w:rPr>
        <w:lastRenderedPageBreak/>
        <w:t xml:space="preserve">§ </w:t>
      </w:r>
      <w:r w:rsidR="00B95928">
        <w:rPr>
          <w:rFonts w:ascii="Verdana" w:hAnsi="Verdana" w:cs="Verdana"/>
          <w:b/>
          <w:bCs/>
        </w:rPr>
        <w:t>2</w:t>
      </w:r>
      <w:r w:rsidR="00BE5D97">
        <w:rPr>
          <w:rFonts w:ascii="Verdana" w:hAnsi="Verdana" w:cs="Verdana"/>
          <w:b/>
          <w:bCs/>
        </w:rPr>
        <w:t>2</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347129" w:rsidRPr="002635AA">
        <w:rPr>
          <w:rFonts w:ascii="Verdana" w:hAnsi="Verdana" w:cs="Verdana"/>
        </w:rPr>
        <w:t>h - 3 egz. dla 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53ACE">
      <w:pPr>
        <w:pStyle w:val="Nagwek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511CD6">
      <w:pPr>
        <w:spacing w:after="240" w:line="276" w:lineRule="auto"/>
        <w:ind w:left="368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511CD6">
      <w:pPr>
        <w:spacing w:after="240" w:line="276" w:lineRule="auto"/>
        <w:ind w:left="2268"/>
        <w:rPr>
          <w:rFonts w:ascii="Verdana" w:hAnsi="Verdana"/>
          <w:b/>
        </w:rPr>
      </w:pPr>
      <w:r w:rsidRPr="00453ACE">
        <w:rPr>
          <w:rFonts w:ascii="Verdana" w:hAnsi="Verdana"/>
          <w:b/>
        </w:rPr>
        <w:t>F O R M U L A R Z   O F E R T O W Y</w:t>
      </w:r>
    </w:p>
    <w:p w:rsidR="008129C0"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lang w:eastAsia="pl-PL"/>
        </w:rPr>
        <w:t xml:space="preserve">Nawiązując do ogłoszenia o postępowaniu prowadzonym w trybie podstawowym bez przeprowadzenia negocjacji treści złożonych ofert zgodnie z art. 275 pkt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Pr="00453ACE">
        <w:rPr>
          <w:rFonts w:ascii="Verdana" w:eastAsia="Times New Roman" w:hAnsi="Verdana" w:cs="Times New Roman"/>
          <w:b/>
          <w:bCs/>
          <w:lang w:eastAsia="pl-PL"/>
        </w:rPr>
        <w:t xml:space="preserve"> </w:t>
      </w:r>
      <w:r w:rsidR="00010649">
        <w:rPr>
          <w:rFonts w:ascii="Verdana" w:hAnsi="Verdana" w:cs="Verdana"/>
          <w:b/>
          <w:bCs/>
        </w:rPr>
        <w:t>remont pomieszczeń</w:t>
      </w:r>
      <w:r w:rsidR="006A7CEF">
        <w:rPr>
          <w:rFonts w:ascii="Verdana" w:hAnsi="Verdana" w:cs="Verdana"/>
          <w:b/>
          <w:bCs/>
        </w:rPr>
        <w:t xml:space="preserve"> w</w:t>
      </w:r>
      <w:r w:rsidR="00AA440B">
        <w:rPr>
          <w:rFonts w:ascii="Verdana" w:hAnsi="Verdana" w:cs="Verdana"/>
          <w:b/>
          <w:bCs/>
        </w:rPr>
        <w:t xml:space="preserve"> </w:t>
      </w:r>
      <w:r w:rsidR="00AA440B">
        <w:rPr>
          <w:rFonts w:ascii="Verdana" w:hAnsi="Verdana"/>
          <w:b/>
        </w:rPr>
        <w:t>bu</w:t>
      </w:r>
      <w:r w:rsidR="00010649">
        <w:rPr>
          <w:rFonts w:ascii="Verdana" w:hAnsi="Verdana"/>
          <w:b/>
        </w:rPr>
        <w:t>dynku Miejskiego Przedszkola Nr 6</w:t>
      </w:r>
      <w:r w:rsidR="00AA440B">
        <w:rPr>
          <w:rFonts w:ascii="Verdana" w:hAnsi="Verdana"/>
          <w:b/>
        </w:rPr>
        <w:t xml:space="preserve"> przy ul. </w:t>
      </w:r>
      <w:r w:rsidR="00010649">
        <w:rPr>
          <w:rFonts w:ascii="Verdana" w:hAnsi="Verdana"/>
          <w:b/>
        </w:rPr>
        <w:t>Sosnowej 22/28</w:t>
      </w:r>
      <w:r w:rsidR="00AA440B">
        <w:rPr>
          <w:rFonts w:ascii="Verdana" w:hAnsi="Verdana"/>
          <w:b/>
        </w:rPr>
        <w:t xml:space="preserve"> w Częstochowie</w:t>
      </w:r>
      <w:r w:rsidR="007A5A22" w:rsidRPr="00453ACE">
        <w:rPr>
          <w:rFonts w:ascii="Verdana" w:hAnsi="Verdana" w:cs="Verdana"/>
          <w:b/>
          <w:bCs/>
        </w:rPr>
        <w:t xml:space="preserve">, </w:t>
      </w:r>
      <w:r w:rsidRPr="00453ACE">
        <w:rPr>
          <w:rFonts w:ascii="Verdana" w:eastAsia="Times New Roman" w:hAnsi="Verdana" w:cs="Times New Roman"/>
          <w:b/>
          <w:bCs/>
          <w:color w:val="000000"/>
          <w:lang w:eastAsia="pl-PL"/>
        </w:rPr>
        <w:t xml:space="preserve">składamy ofertę sporządzoną </w:t>
      </w:r>
      <w:r w:rsidR="00511CD6" w:rsidRPr="00511CD6">
        <w:rPr>
          <w:rFonts w:ascii="Verdana" w:eastAsia="Times New Roman" w:hAnsi="Verdana" w:cs="Times New Roman"/>
          <w:b/>
          <w:bCs/>
          <w:color w:val="000000"/>
          <w:lang w:eastAsia="pl-PL"/>
        </w:rPr>
        <w:t>w </w:t>
      </w:r>
      <w:r w:rsidRPr="00511CD6">
        <w:rPr>
          <w:rFonts w:ascii="Verdana" w:eastAsia="Times New Roman" w:hAnsi="Verdana" w:cs="Times New Roman"/>
          <w:b/>
          <w:bCs/>
          <w:color w:val="000000"/>
          <w:lang w:eastAsia="pl-PL"/>
        </w:rPr>
        <w:t>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r w:rsidRPr="00511CD6">
        <w:rPr>
          <w:rFonts w:ascii="Verdana" w:eastAsia="Times New Roman" w:hAnsi="Verdana" w:cs="Times New Roman"/>
          <w:b/>
          <w:bCs/>
          <w:color w:val="000000"/>
          <w:lang w:eastAsia="pl-PL"/>
        </w:rPr>
        <w:t>lub 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opatrzona podpisem zaufanym lub podpisem osobistym) </w:t>
      </w:r>
      <w:r w:rsidRPr="00453ACE">
        <w:rPr>
          <w:rFonts w:ascii="Verdana" w:eastAsia="Times New Roman" w:hAnsi="Verdana" w:cs="Times New Roman"/>
          <w:b/>
          <w:bCs/>
          <w:color w:val="000000"/>
          <w:lang w:eastAsia="pl-PL"/>
        </w:rPr>
        <w:t>z</w:t>
      </w:r>
      <w:r w:rsidR="00511CD6">
        <w:rPr>
          <w:rFonts w:ascii="Verdana" w:eastAsia="Times New Roman" w:hAnsi="Verdana" w:cs="Times New Roman"/>
          <w:b/>
          <w:bCs/>
          <w:color w:val="000000"/>
          <w:lang w:eastAsia="pl-PL"/>
        </w:rPr>
        <w:t>godnie z poniższymi warunkami i </w:t>
      </w:r>
      <w:r w:rsidRPr="00453ACE">
        <w:rPr>
          <w:rFonts w:ascii="Verdana" w:eastAsia="Times New Roman" w:hAnsi="Verdana" w:cs="Times New Roman"/>
          <w:b/>
          <w:bCs/>
          <w:color w:val="000000"/>
          <w:lang w:eastAsia="pl-PL"/>
        </w:rPr>
        <w:t xml:space="preserve">oświadczeniami: </w:t>
      </w:r>
    </w:p>
    <w:p w:rsidR="00435B25"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b/>
          <w:bCs/>
          <w:color w:val="FF0000"/>
          <w:lang w:eastAsia="pl-PL"/>
        </w:rPr>
        <w:t xml:space="preserve">* </w:t>
      </w:r>
      <w:r w:rsidRPr="00453ACE">
        <w:rPr>
          <w:rFonts w:ascii="Verdana" w:eastAsia="Times New Roman" w:hAnsi="Verdana" w:cs="Times New Roman"/>
          <w:b/>
          <w:bCs/>
          <w:i/>
          <w:iCs/>
          <w:color w:val="FF0000"/>
          <w:lang w:eastAsia="pl-PL"/>
        </w:rPr>
        <w:t>niepotrzebne skreślić</w:t>
      </w:r>
    </w:p>
    <w:p w:rsidR="00D57B44" w:rsidRPr="00453ACE" w:rsidRDefault="00D57B44"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7A5A22" w:rsidRPr="00453ACE" w:rsidRDefault="007A5A22" w:rsidP="00AA440B">
      <w:pPr>
        <w:tabs>
          <w:tab w:val="left" w:pos="426"/>
          <w:tab w:val="left" w:pos="1560"/>
          <w:tab w:val="left" w:pos="1800"/>
        </w:tabs>
        <w:spacing w:line="276" w:lineRule="auto"/>
        <w:ind w:firstLine="284"/>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7A5A22" w:rsidRPr="00453ACE" w:rsidRDefault="007A5A22" w:rsidP="00511CD6">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511CD6">
        <w:rPr>
          <w:rFonts w:ascii="Verdana" w:hAnsi="Verdana"/>
          <w:bCs/>
        </w:rPr>
        <w:t xml:space="preserve"> __________________________________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Pr="00453ACE" w:rsidRDefault="007A5A22"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11CD6">
        <w:rPr>
          <w:rFonts w:ascii="Verdana" w:hAnsi="Verdana"/>
          <w:color w:val="0000FF"/>
        </w:rPr>
        <w:t xml:space="preserve"> </w:t>
      </w:r>
      <w:r w:rsidR="00511CD6" w:rsidRPr="00511CD6">
        <w:rPr>
          <w:rFonts w:ascii="Verdana" w:hAnsi="Verdana"/>
        </w:rPr>
        <w:t>____________________</w:t>
      </w:r>
      <w:r w:rsidR="00511CD6">
        <w:rPr>
          <w:rFonts w:ascii="Verdana" w:hAnsi="Verdana"/>
        </w:rPr>
        <w:t>__</w:t>
      </w:r>
      <w:r w:rsidR="00511CD6" w:rsidRPr="00511CD6">
        <w:rPr>
          <w:rFonts w:ascii="Verdana" w:hAnsi="Verdana"/>
        </w:rPr>
        <w:t xml:space="preserve">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Default="007A5A22"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sidR="00511CD6">
        <w:rPr>
          <w:rFonts w:ascii="Verdana" w:hAnsi="Verdana"/>
          <w:b/>
        </w:rPr>
        <w:t xml:space="preserve"> ____________</w:t>
      </w:r>
      <w:r w:rsidRPr="00453ACE">
        <w:rPr>
          <w:rFonts w:ascii="Verdana" w:hAnsi="Verdana"/>
        </w:rPr>
        <w:t xml:space="preserve"> zł</w:t>
      </w:r>
    </w:p>
    <w:p w:rsidR="00511CD6" w:rsidRPr="00453ACE" w:rsidRDefault="00511CD6"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Pr>
          <w:rFonts w:ascii="Verdana" w:hAnsi="Verdana"/>
        </w:rPr>
        <w:t>_____________________________________________</w:t>
      </w:r>
    </w:p>
    <w:p w:rsidR="000D2049" w:rsidRPr="000D2049" w:rsidRDefault="000D2049" w:rsidP="00E32A02">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lastRenderedPageBreak/>
        <w:t>2</w:t>
      </w:r>
      <w:r w:rsidRPr="000D2049">
        <w:rPr>
          <w:rFonts w:ascii="Verdana" w:hAnsi="Verdana" w:cs="Verdana"/>
          <w:sz w:val="22"/>
          <w:szCs w:val="22"/>
        </w:rPr>
        <w:t>. </w:t>
      </w:r>
      <w:r w:rsidRPr="000D2049">
        <w:rPr>
          <w:rFonts w:ascii="Verdana" w:hAnsi="Verdana" w:cs="Verdana"/>
          <w:b/>
          <w:bCs/>
          <w:sz w:val="22"/>
          <w:szCs w:val="22"/>
        </w:rPr>
        <w:t>Oferujemy</w:t>
      </w:r>
      <w:r w:rsidR="00E32A02">
        <w:rPr>
          <w:rFonts w:ascii="Verdana" w:hAnsi="Verdana" w:cs="Verdana"/>
          <w:b/>
          <w:bCs/>
          <w:sz w:val="22"/>
          <w:szCs w:val="22"/>
        </w:rPr>
        <w:t xml:space="preserve">: </w:t>
      </w:r>
      <w:r>
        <w:rPr>
          <w:rFonts w:ascii="Verdana" w:hAnsi="Verdana" w:cs="Verdana"/>
          <w:b/>
          <w:bCs/>
          <w:sz w:val="22"/>
          <w:szCs w:val="22"/>
        </w:rPr>
        <w:t>______</w:t>
      </w:r>
      <w:r w:rsidR="00E32A02">
        <w:rPr>
          <w:rFonts w:ascii="Verdana" w:hAnsi="Verdana" w:cs="Verdana"/>
          <w:b/>
          <w:bCs/>
          <w:sz w:val="22"/>
          <w:szCs w:val="22"/>
        </w:rPr>
        <w:t xml:space="preserve"> - miesięczny okres gwarancji.</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Minimalny okres gwarancji wymagany przez zamawiającego wynosi 36 miesięcy.</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traktowany przez zamawiającego jako 36-miesięczny okres gwarancji.</w:t>
      </w:r>
    </w:p>
    <w:p w:rsidR="00F96DE3" w:rsidRPr="00453ACE" w:rsidRDefault="000D2049"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00AF345C" w:rsidRPr="00453ACE">
        <w:rPr>
          <w:rFonts w:ascii="Verdana" w:hAnsi="Verdana" w:cs="Arial"/>
          <w:sz w:val="22"/>
          <w:szCs w:val="22"/>
        </w:rPr>
        <w:t>. </w:t>
      </w:r>
      <w:r w:rsidR="00F96DE3" w:rsidRPr="00453ACE">
        <w:rPr>
          <w:rFonts w:ascii="Verdana" w:hAnsi="Verdana" w:cs="Arial"/>
          <w:b/>
          <w:sz w:val="22"/>
          <w:szCs w:val="22"/>
        </w:rPr>
        <w:t xml:space="preserve">Termin wykonania zamówienia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4077B1">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4077B1" w:rsidRPr="004077B1" w:rsidRDefault="004077B1" w:rsidP="004077B1">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077B1">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FC4AF8" w:rsidRDefault="004077B1" w:rsidP="00FC4AF8">
      <w:pPr>
        <w:pStyle w:val="NormalnyWeb"/>
        <w:spacing w:before="240" w:after="0" w:line="276" w:lineRule="auto"/>
        <w:ind w:left="284" w:hanging="284"/>
        <w:rPr>
          <w:rFonts w:ascii="Verdana" w:hAnsi="Verdana" w:cs="Verdana"/>
          <w:b/>
          <w:bCs/>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w:t>
      </w:r>
      <w:r w:rsidR="00FC4AF8" w:rsidRPr="00FC4AF8">
        <w:rPr>
          <w:rFonts w:ascii="Verdana" w:hAnsi="Verdana" w:cs="Verdana"/>
          <w:bCs/>
          <w:sz w:val="22"/>
          <w:szCs w:val="22"/>
        </w:rPr>
        <w:t>oraz</w:t>
      </w:r>
      <w:r w:rsidR="00FC4AF8" w:rsidRPr="00FC4AF8">
        <w:rPr>
          <w:rFonts w:ascii="Verdana" w:hAnsi="Verdana"/>
          <w:sz w:val="22"/>
          <w:szCs w:val="22"/>
        </w:rPr>
        <w:t xml:space="preserve"> art. 7 ust. 1 ustawy </w:t>
      </w:r>
      <w:r w:rsidR="00FC4AF8" w:rsidRPr="00FC4AF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00FC4AF8" w:rsidRPr="00FC4AF8">
        <w:rPr>
          <w:rFonts w:ascii="Verdana" w:hAnsi="Verdana"/>
          <w:sz w:val="22"/>
          <w:szCs w:val="22"/>
        </w:rPr>
        <w:t>- Dz. U. z 2022 r., poz. 835 – (punkt 13.3. SWZ)</w:t>
      </w:r>
      <w:r w:rsidR="00FC4AF8">
        <w:rPr>
          <w:rFonts w:ascii="Verdana" w:hAnsi="Verdana" w:cs="Verdana"/>
          <w:b/>
          <w:bCs/>
          <w:sz w:val="22"/>
          <w:szCs w:val="22"/>
        </w:rPr>
        <w:t xml:space="preserve"> </w:t>
      </w:r>
      <w:r w:rsidRPr="00453ACE">
        <w:rPr>
          <w:rFonts w:ascii="Verdana" w:hAnsi="Verdana" w:cs="Verdana"/>
          <w:b/>
          <w:bCs/>
          <w:sz w:val="22"/>
          <w:szCs w:val="22"/>
        </w:rPr>
        <w:t xml:space="preserve">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FC4AF8">
        <w:rPr>
          <w:rFonts w:ascii="Verdana" w:hAnsi="Verdana" w:cs="Verdana"/>
          <w:b/>
          <w:bCs/>
          <w:sz w:val="22"/>
          <w:szCs w:val="22"/>
        </w:rPr>
        <w:t>– w </w:t>
      </w:r>
      <w:r w:rsidR="005A31C2">
        <w:rPr>
          <w:rFonts w:ascii="Verdana" w:hAnsi="Verdana" w:cs="Verdana"/>
          <w:b/>
          <w:bCs/>
          <w:sz w:val="22"/>
          <w:szCs w:val="22"/>
        </w:rPr>
        <w:t>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 xml:space="preserve">Oświadczamy, że we flocie pojazdów samochodowych (w rozumieniu art. 2 pkt 33 ustawy z dnia 20 czerwca 1997 r. – Prawo o ruchu drogowym) użytkowanych przy wykonywaniu zadania publicznego będziemy dysponowali </w:t>
      </w:r>
      <w:r w:rsidRPr="005A31C2">
        <w:rPr>
          <w:rFonts w:ascii="Verdana" w:hAnsi="Verdana"/>
        </w:rPr>
        <w:lastRenderedPageBreak/>
        <w:t>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alternatywnych, o ile wykonanie zamówienia będzie wymagało użycia pojazdów samochodowych.</w:t>
      </w:r>
    </w:p>
    <w:p w:rsidR="00F143A8" w:rsidRDefault="00B90753" w:rsidP="00511CD6">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przedmiarami robót opisującymi przedmiot zamówienia)</w:t>
      </w:r>
      <w:r w:rsidR="007A5A22" w:rsidRPr="00453ACE">
        <w:rPr>
          <w:rFonts w:ascii="Verdana" w:hAnsi="Verdana"/>
          <w:sz w:val="22"/>
          <w:szCs w:val="22"/>
        </w:rPr>
        <w:t>.</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2E4409" w:rsidRPr="00453ACE">
        <w:rPr>
          <w:rFonts w:ascii="Verdana" w:hAnsi="Verdana" w:cs="Verdana"/>
          <w:sz w:val="22"/>
          <w:szCs w:val="22"/>
        </w:rPr>
        <w:t>ej oferty, do 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czynnym podatnikiem w podatku od 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informację dotyczącą kierownika robót,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7C6B6B">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zgodnie z warunkami ustalonymi we wzorze umowy.</w:t>
      </w:r>
    </w:p>
    <w:p w:rsidR="007C6B6B" w:rsidRPr="007C6B6B" w:rsidRDefault="007C6B6B" w:rsidP="007C6B6B">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7C6B6B" w:rsidRPr="007C6B6B" w:rsidRDefault="007C6B6B"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lastRenderedPageBreak/>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7C6B6B" w:rsidRPr="007C6B6B" w:rsidRDefault="007C6B6B" w:rsidP="007C6B6B">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 xml:space="preserve">sporządzony zgodnie z wymaganiami, o których mowa w </w:t>
      </w:r>
      <w:r w:rsidRPr="007C6B6B">
        <w:rPr>
          <w:rFonts w:ascii="Verdana" w:hAnsi="Verdana"/>
          <w:b/>
          <w:bCs/>
        </w:rPr>
        <w:t xml:space="preserve">§ 1 ust. 8b) załącznika nr 1 do SWZ (wzór umowy). </w:t>
      </w:r>
    </w:p>
    <w:p w:rsidR="008233C3" w:rsidRPr="00453ACE" w:rsidRDefault="007C6B6B"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w:t>
      </w:r>
      <w:r w:rsidR="00BE5D97">
        <w:rPr>
          <w:rFonts w:ascii="Verdana" w:hAnsi="Verdana"/>
          <w:sz w:val="22"/>
          <w:szCs w:val="22"/>
        </w:rPr>
        <w:t>4</w:t>
      </w:r>
      <w:r w:rsidR="008233C3" w:rsidRPr="00453ACE">
        <w:rPr>
          <w:rFonts w:ascii="Verdana" w:hAnsi="Verdana"/>
          <w:sz w:val="22"/>
          <w:szCs w:val="22"/>
        </w:rPr>
        <w:t>.</w:t>
      </w:r>
      <w:r w:rsidR="008233C3" w:rsidRPr="00453ACE">
        <w:rPr>
          <w:rFonts w:ascii="Verdana" w:hAnsi="Verdana"/>
          <w:sz w:val="22"/>
          <w:szCs w:val="22"/>
        </w:rPr>
        <w:tab/>
        <w:t xml:space="preserve">Zgodnie </w:t>
      </w:r>
      <w:r w:rsidR="003A5CD5" w:rsidRPr="00453ACE">
        <w:rPr>
          <w:rFonts w:ascii="Verdana" w:hAnsi="Verdana"/>
          <w:color w:val="auto"/>
          <w:sz w:val="22"/>
          <w:szCs w:val="22"/>
        </w:rPr>
        <w:t xml:space="preserve">art. 462 ust. 2 </w:t>
      </w:r>
      <w:r w:rsidR="008233C3" w:rsidRPr="00453ACE">
        <w:rPr>
          <w:rFonts w:ascii="Verdana" w:hAnsi="Verdana"/>
          <w:sz w:val="22"/>
          <w:szCs w:val="22"/>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spacing w:after="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BE5D97">
        <w:rPr>
          <w:rFonts w:ascii="Verdana" w:hAnsi="Verdana"/>
          <w:sz w:val="22"/>
          <w:szCs w:val="22"/>
        </w:rPr>
        <w:t>5</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przedsiębiorstwem</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przedsiębiorstwo, które nie jest mikro- lub małym przedsiębiorstwem i które zatrudnia mniej niż 250 osób i którego roczny obrót nie przekracza 50 mln euro lub roczna suma bilansowa nie 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lastRenderedPageBreak/>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BE5D97">
        <w:rPr>
          <w:rFonts w:ascii="Verdana" w:hAnsi="Verdana"/>
        </w:rPr>
        <w:t>6</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BE5D97">
        <w:rPr>
          <w:rFonts w:ascii="Verdana" w:hAnsi="Verdana"/>
        </w:rPr>
        <w:t>7</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01735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 lub postaci elektronicznej</w:t>
      </w:r>
    </w:p>
    <w:p w:rsidR="00017353"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C04C34" w:rsidRDefault="00C04C34">
      <w:pPr>
        <w:rPr>
          <w:rFonts w:ascii="Verdana" w:hAnsi="Verdana"/>
        </w:rPr>
      </w:pPr>
      <w:r>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BD2C3E" w:rsidP="00CF42A4">
      <w:pPr>
        <w:spacing w:after="0" w:line="276" w:lineRule="auto"/>
        <w:rPr>
          <w:rFonts w:ascii="Verdana" w:hAnsi="Verdana"/>
        </w:rPr>
      </w:pPr>
      <w:r w:rsidRPr="00802E70">
        <w:rPr>
          <w:rFonts w:ascii="Verdana" w:hAnsi="Verdana"/>
        </w:rPr>
        <w:t xml:space="preserve">ul. </w:t>
      </w:r>
      <w:r w:rsidR="00E32A02">
        <w:rPr>
          <w:rFonts w:ascii="Verdana" w:hAnsi="Verdana"/>
        </w:rPr>
        <w:t>Ś</w:t>
      </w:r>
      <w:r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C4AF8" w:rsidRPr="00FC4AF8" w:rsidRDefault="0048153E" w:rsidP="00FC4AF8">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r w:rsidR="00FC4AF8">
        <w:rPr>
          <w:rFonts w:ascii="Verdana" w:hAnsi="Verdana"/>
        </w:rPr>
        <w:t xml:space="preserve"> </w:t>
      </w:r>
      <w:r w:rsidR="00FC4AF8" w:rsidRPr="00284019">
        <w:rPr>
          <w:rFonts w:ascii="Verdana" w:hAnsi="Verdana"/>
        </w:rPr>
        <w:t xml:space="preserve">oraz </w:t>
      </w:r>
      <w:r w:rsidR="00FC4AF8" w:rsidRPr="00FC4AF8">
        <w:rPr>
          <w:rFonts w:ascii="Verdana" w:hAnsi="Verdana"/>
        </w:rPr>
        <w:t xml:space="preserve">w art. 7 ust. 1 ustawy </w:t>
      </w:r>
      <w:r w:rsidR="00FC4AF8" w:rsidRPr="00FC4AF8">
        <w:rPr>
          <w:rFonts w:ascii="Verdana" w:hAnsi="Verdana" w:cs="Arial"/>
        </w:rPr>
        <w:t xml:space="preserve">z dnia 13 kwietnia 2022 r. o szczególnych rozwiązaniach w zakresie przeciwdziałania wspieraniu agresji na Ukrainę oraz służących ochronie bezpieczeństwa narodowego </w:t>
      </w:r>
      <w:r w:rsidR="00FC4AF8" w:rsidRPr="00FC4AF8">
        <w:rPr>
          <w:rFonts w:ascii="Verdana" w:hAnsi="Verdana"/>
        </w:rPr>
        <w:t>- Dz. U. z 2022 r., poz. 835 (punkt 13.3.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802E70">
      <w:pPr>
        <w:spacing w:after="120" w:line="276" w:lineRule="auto"/>
        <w:rPr>
          <w:rFonts w:ascii="Verdana" w:hAnsi="Verdana"/>
        </w:rPr>
      </w:pPr>
      <w:r w:rsidRPr="00802E70">
        <w:rPr>
          <w:rFonts w:ascii="Verdana" w:hAnsi="Verdana"/>
        </w:rPr>
        <w:t>Na potrzeby postępowania o udzielenie zamówienia pu</w:t>
      </w:r>
      <w:r w:rsidR="00B634FF" w:rsidRPr="00802E70">
        <w:rPr>
          <w:rFonts w:ascii="Verdana" w:hAnsi="Verdana"/>
        </w:rPr>
        <w:t xml:space="preserve">blicznego pn. </w:t>
      </w:r>
      <w:r w:rsidR="00010649">
        <w:rPr>
          <w:rFonts w:ascii="Verdana" w:hAnsi="Verdana" w:cs="Verdana"/>
          <w:b/>
          <w:bCs/>
        </w:rPr>
        <w:t>Remont pomieszczeń</w:t>
      </w:r>
      <w:r w:rsidR="0048153E">
        <w:rPr>
          <w:rFonts w:ascii="Verdana" w:hAnsi="Verdana" w:cs="Verdana"/>
          <w:b/>
          <w:bCs/>
        </w:rPr>
        <w:t xml:space="preserve"> w </w:t>
      </w:r>
      <w:r w:rsidR="00E32A02">
        <w:rPr>
          <w:rFonts w:ascii="Verdana" w:hAnsi="Verdana"/>
          <w:b/>
        </w:rPr>
        <w:t>budynku Miejskiego Przedszkola Nr </w:t>
      </w:r>
      <w:r w:rsidR="00010649">
        <w:rPr>
          <w:rFonts w:ascii="Verdana" w:hAnsi="Verdana"/>
          <w:b/>
        </w:rPr>
        <w:t>6</w:t>
      </w:r>
      <w:r w:rsidR="00E32A02">
        <w:rPr>
          <w:rFonts w:ascii="Verdana" w:hAnsi="Verdana"/>
          <w:b/>
        </w:rPr>
        <w:t xml:space="preserve"> przy </w:t>
      </w:r>
      <w:r w:rsidR="00E32A02">
        <w:rPr>
          <w:rFonts w:ascii="Verdana" w:hAnsi="Verdana"/>
          <w:b/>
        </w:rPr>
        <w:lastRenderedPageBreak/>
        <w:t>ul. </w:t>
      </w:r>
      <w:r w:rsidR="00010649">
        <w:rPr>
          <w:rFonts w:ascii="Verdana" w:hAnsi="Verdana"/>
          <w:b/>
        </w:rPr>
        <w:t>Sosnowej 22/28</w:t>
      </w:r>
      <w:r w:rsidR="00E32A02">
        <w:rPr>
          <w:rFonts w:ascii="Verdana" w:hAnsi="Verdana"/>
          <w:b/>
        </w:rPr>
        <w:t xml:space="preserve"> w Częstochowie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AA657A" w:rsidRPr="00AA657A" w:rsidRDefault="00FC4AF8" w:rsidP="00802E70">
      <w:pPr>
        <w:tabs>
          <w:tab w:val="left" w:pos="567"/>
        </w:tabs>
        <w:spacing w:after="120" w:line="276" w:lineRule="auto"/>
        <w:ind w:left="567" w:hanging="567"/>
        <w:rPr>
          <w:rFonts w:ascii="Verdana" w:hAnsi="Verdana"/>
          <w:b/>
        </w:rPr>
      </w:pPr>
      <w:r>
        <w:rPr>
          <w:rFonts w:ascii="Verdana" w:hAnsi="Verdana"/>
        </w:rPr>
        <w:t>II.3.</w:t>
      </w:r>
      <w:r w:rsidR="00AA657A">
        <w:rPr>
          <w:rFonts w:ascii="Verdana" w:hAnsi="Verdana"/>
        </w:rPr>
        <w:t xml:space="preserve"> </w:t>
      </w:r>
      <w:r w:rsidR="00AA657A" w:rsidRPr="00AA657A">
        <w:rPr>
          <w:rFonts w:ascii="Verdana" w:hAnsi="Verdana"/>
          <w:b/>
        </w:rPr>
        <w:t>Nie podlegam wykluczeniu z postępowania na podstawie przepisów</w:t>
      </w:r>
      <w:r w:rsidR="00AA657A" w:rsidRPr="00AA657A">
        <w:rPr>
          <w:rFonts w:ascii="Verdana" w:hAnsi="Verdana"/>
          <w:b/>
          <w:color w:val="FF0000"/>
        </w:rPr>
        <w:t xml:space="preserve"> </w:t>
      </w:r>
      <w:r w:rsidR="00AA657A" w:rsidRPr="00AA657A">
        <w:rPr>
          <w:rFonts w:ascii="Verdana" w:hAnsi="Verdana"/>
          <w:b/>
        </w:rPr>
        <w:t xml:space="preserve">art. 7 ust. 1 pkt 1-3 ustawy </w:t>
      </w:r>
      <w:r w:rsidR="00AA657A" w:rsidRPr="00AA657A">
        <w:rPr>
          <w:rFonts w:ascii="Verdana" w:hAnsi="Verdana" w:cs="Arial"/>
          <w:b/>
        </w:rPr>
        <w:t>z dnia 13 kwietnia 2022 r. o szczególnych rozwiązaniach w zakresie przeciwdziałania wspieraniu agresji na Ukrainę oraz służących ochronie bezpieczeństwa narodowego (</w:t>
      </w:r>
      <w:r w:rsidR="00AA657A" w:rsidRPr="00AA657A">
        <w:rPr>
          <w:rFonts w:ascii="Verdana" w:hAnsi="Verdana"/>
          <w:b/>
        </w:rPr>
        <w:t>Dz. U. z 2022 r., poz. 835)</w:t>
      </w:r>
      <w:r w:rsidR="00AA657A"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w:t>
      </w:r>
      <w:r w:rsidR="00FC4AF8">
        <w:rPr>
          <w:rFonts w:ascii="Verdana" w:hAnsi="Verdana"/>
        </w:rPr>
        <w:t>4</w:t>
      </w:r>
      <w:r w:rsidR="006D6D44" w:rsidRPr="00802E70">
        <w:rPr>
          <w:rFonts w:ascii="Verdana" w:hAnsi="Verdana"/>
        </w:rPr>
        <w:t>.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CF42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010649">
      <w:pPr>
        <w:spacing w:before="480" w:after="0" w:line="240"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CF42A4" w:rsidRPr="009B1054" w:rsidRDefault="00CF42A4"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1372BE" w:rsidRDefault="001372BE" w:rsidP="00FB64B9">
      <w:pPr>
        <w:spacing w:after="0" w:line="240"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CF42A4" w:rsidRPr="009B1054">
        <w:rPr>
          <w:rFonts w:ascii="Verdana" w:hAnsi="Verdana" w:cs="Arial"/>
          <w:sz w:val="18"/>
          <w:szCs w:val="18"/>
        </w:rPr>
        <w:t xml:space="preserve"> do 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FB64B9">
      <w:pPr>
        <w:spacing w:after="0" w:line="240"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FB64B9">
      <w:pPr>
        <w:spacing w:after="0" w:line="240" w:lineRule="auto"/>
        <w:ind w:left="5812"/>
        <w:rPr>
          <w:rFonts w:ascii="Verdana" w:hAnsi="Verdana" w:cs="Arial"/>
          <w:iCs/>
          <w:sz w:val="18"/>
          <w:szCs w:val="18"/>
        </w:rPr>
      </w:pPr>
      <w:r>
        <w:rPr>
          <w:rFonts w:ascii="Verdana" w:hAnsi="Verdana" w:cs="Arial"/>
          <w:iCs/>
          <w:sz w:val="18"/>
          <w:szCs w:val="18"/>
        </w:rPr>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których powołuje się Wykonawca w celu spełniania warunków udziału w postępowaniu.</w:t>
      </w:r>
    </w:p>
    <w:p w:rsidR="001372BE" w:rsidRPr="00A618B3" w:rsidRDefault="001372BE"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010649">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FB64B9" w:rsidRPr="00FB64B9" w:rsidRDefault="00FB64B9" w:rsidP="00FB64B9">
      <w:pPr>
        <w:pageBreakBefore/>
        <w:spacing w:after="120" w:line="240"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1627E0">
      <w:pPr>
        <w:spacing w:after="120" w:line="240"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FB64B9" w:rsidP="00E32A02">
      <w:pPr>
        <w:spacing w:before="240" w:after="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 xml:space="preserve">że wyżej wymieniony podmiot, stosownie do art. 118 ust. 4 ustawy z dnia 11 września 2019 r. - Prawo zamówień publicznych </w:t>
      </w:r>
      <w:r w:rsidRPr="00FB64B9">
        <w:rPr>
          <w:rFonts w:ascii="Verdana" w:hAnsi="Verdana"/>
        </w:rPr>
        <w:t>(j.t. Dz. U. z 2021 r., poz. 1129</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Pr="00FB64B9">
        <w:rPr>
          <w:rFonts w:ascii="Verdana" w:hAnsi="Verdana"/>
        </w:rPr>
        <w:t xml:space="preserve"> i </w:t>
      </w:r>
      <w:r w:rsidRPr="00FB64B9">
        <w:rPr>
          <w:rFonts w:ascii="Verdana" w:hAnsi="Verdana" w:cs="Verdana"/>
        </w:rPr>
        <w:t>odda wykonawcy:</w:t>
      </w:r>
    </w:p>
    <w:p w:rsidR="00FB64B9" w:rsidRPr="00FB64B9" w:rsidRDefault="00D07B61"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FB64B9">
      <w:pPr>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FB64B9">
      <w:pPr>
        <w:spacing w:after="120" w:line="240"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 xml:space="preserve">podmiotu </w:t>
      </w:r>
      <w:r w:rsidR="0017253F">
        <w:rPr>
          <w:rFonts w:ascii="Verdana" w:hAnsi="Verdana" w:cs="Arial"/>
          <w:iCs/>
          <w:sz w:val="18"/>
          <w:szCs w:val="18"/>
        </w:rPr>
        <w:t>udostępniającego swoje zasoby Wykonawcy</w:t>
      </w:r>
    </w:p>
    <w:p w:rsidR="00E32A02" w:rsidRDefault="00D07B61" w:rsidP="0027788D">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E32A02" w:rsidRDefault="00D07B61" w:rsidP="0027788D">
      <w:pPr>
        <w:adjustRightInd w:val="0"/>
        <w:spacing w:after="0" w:line="276" w:lineRule="auto"/>
        <w:rPr>
          <w:rFonts w:ascii="Verdana" w:hAnsi="Verdana"/>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w:t>
      </w:r>
      <w:r w:rsidR="00E32A02">
        <w:rPr>
          <w:rFonts w:ascii="Verdana" w:hAnsi="Verdana"/>
          <w:b/>
        </w:rPr>
        <w:t>E</w:t>
      </w:r>
      <w:r>
        <w:rPr>
          <w:rFonts w:ascii="Verdana" w:hAnsi="Verdana"/>
          <w:b/>
        </w:rPr>
        <w:t>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Pr="001372BE">
        <w:rPr>
          <w:rFonts w:ascii="Verdana" w:hAnsi="Verdana" w:cs="Calibri"/>
          <w:b/>
          <w:sz w:val="22"/>
          <w:szCs w:val="22"/>
        </w:rPr>
        <w:t xml:space="preserve"> </w:t>
      </w:r>
      <w:r w:rsidR="00010649">
        <w:rPr>
          <w:rFonts w:ascii="Verdana" w:hAnsi="Verdana" w:cs="Verdana"/>
          <w:b/>
          <w:bCs/>
          <w:sz w:val="22"/>
          <w:szCs w:val="22"/>
        </w:rPr>
        <w:t>Remont pomieszczeń</w:t>
      </w:r>
      <w:r w:rsidR="00E32A02">
        <w:rPr>
          <w:rFonts w:ascii="Verdana" w:hAnsi="Verdana" w:cs="Verdana"/>
          <w:b/>
          <w:bCs/>
          <w:sz w:val="22"/>
          <w:szCs w:val="22"/>
        </w:rPr>
        <w:t xml:space="preserve"> w </w:t>
      </w:r>
      <w:r w:rsidR="00E32A02">
        <w:rPr>
          <w:rFonts w:ascii="Verdana" w:hAnsi="Verdana"/>
          <w:b/>
          <w:sz w:val="22"/>
          <w:szCs w:val="22"/>
        </w:rPr>
        <w:t>budynku Miejskiego Przedszkola Nr </w:t>
      </w:r>
      <w:r w:rsidR="00010649">
        <w:rPr>
          <w:rFonts w:ascii="Verdana" w:hAnsi="Verdana"/>
          <w:b/>
          <w:sz w:val="22"/>
          <w:szCs w:val="22"/>
        </w:rPr>
        <w:t>6</w:t>
      </w:r>
      <w:r w:rsidR="00E32A02">
        <w:rPr>
          <w:rFonts w:ascii="Verdana" w:hAnsi="Verdana"/>
          <w:b/>
          <w:sz w:val="22"/>
          <w:szCs w:val="22"/>
        </w:rPr>
        <w:t xml:space="preserve"> przy ul. </w:t>
      </w:r>
      <w:r w:rsidR="00010649">
        <w:rPr>
          <w:rFonts w:ascii="Verdana" w:hAnsi="Verdana"/>
          <w:b/>
          <w:sz w:val="22"/>
          <w:szCs w:val="22"/>
        </w:rPr>
        <w:t>Sosnowej 22/28</w:t>
      </w:r>
      <w:r w:rsidR="00E32A02">
        <w:rPr>
          <w:rFonts w:ascii="Verdana" w:hAnsi="Verdana"/>
          <w:b/>
          <w:sz w:val="22"/>
          <w:szCs w:val="22"/>
        </w:rPr>
        <w:t xml:space="preserve"> w Częstochowie</w:t>
      </w:r>
      <w:r w:rsidRPr="001372BE">
        <w:rPr>
          <w:rFonts w:ascii="Verdana" w:hAnsi="Verdana" w:cs="Calibri"/>
          <w:sz w:val="22"/>
          <w:szCs w:val="22"/>
        </w:rPr>
        <w:t xml:space="preserve"> </w:t>
      </w: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0C20D7" w:rsidRDefault="000C20D7"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r>
        <w:rPr>
          <w:rFonts w:ascii="Verdana" w:hAnsi="Verdana" w:cs="Arial"/>
          <w:iCs/>
          <w:sz w:val="18"/>
          <w:szCs w:val="18"/>
        </w:rPr>
        <w:t>zamówienie (konsorcjum, spółka cywilna)</w:t>
      </w:r>
    </w:p>
    <w:p w:rsidR="000C20D7" w:rsidRPr="00A618B3" w:rsidRDefault="000C20D7"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F143A8" w:rsidRPr="000C20D7" w:rsidRDefault="000C20D7" w:rsidP="000C20D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81A1E" w:rsidRPr="002A744B" w:rsidRDefault="00881A1E" w:rsidP="002A744B">
      <w:pPr>
        <w:spacing w:after="120" w:line="240" w:lineRule="auto"/>
        <w:rPr>
          <w:rFonts w:ascii="Verdana" w:hAnsi="Verdana"/>
          <w:sz w:val="20"/>
          <w:szCs w:val="20"/>
        </w:rPr>
      </w:pPr>
    </w:p>
    <w:sectPr w:rsidR="00881A1E" w:rsidRPr="002A744B"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39" w:rsidRDefault="00780A39" w:rsidP="003E7B35">
      <w:pPr>
        <w:spacing w:after="0" w:line="240" w:lineRule="auto"/>
      </w:pPr>
      <w:r>
        <w:separator/>
      </w:r>
    </w:p>
  </w:endnote>
  <w:endnote w:type="continuationSeparator" w:id="0">
    <w:p w:rsidR="00780A39" w:rsidRDefault="00780A39"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26247863"/>
      <w:docPartObj>
        <w:docPartGallery w:val="Page Numbers (Bottom of Page)"/>
        <w:docPartUnique/>
      </w:docPartObj>
    </w:sdtPr>
    <w:sdtEndPr/>
    <w:sdtContent>
      <w:sdt>
        <w:sdtPr>
          <w:rPr>
            <w:rFonts w:ascii="Verdana" w:hAnsi="Verdana"/>
            <w:sz w:val="16"/>
            <w:szCs w:val="16"/>
          </w:rPr>
          <w:id w:val="26247864"/>
          <w:docPartObj>
            <w:docPartGallery w:val="Page Numbers (Top of Page)"/>
            <w:docPartUnique/>
          </w:docPartObj>
        </w:sdtPr>
        <w:sdtEndPr/>
        <w:sdtContent>
          <w:p w:rsidR="002B3B47" w:rsidRDefault="002B3B47"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2B3B47" w:rsidRPr="003E7B35" w:rsidRDefault="002B3B47" w:rsidP="003E7B35">
            <w:pPr>
              <w:pStyle w:val="Stopka"/>
              <w:jc w:val="both"/>
              <w:rPr>
                <w:rFonts w:ascii="Verdana" w:hAnsi="Verdana"/>
                <w:sz w:val="16"/>
                <w:szCs w:val="16"/>
              </w:rPr>
            </w:pPr>
            <w:r>
              <w:rPr>
                <w:rFonts w:ascii="Verdana" w:hAnsi="Verdana"/>
                <w:sz w:val="16"/>
                <w:szCs w:val="16"/>
              </w:rPr>
              <w:t xml:space="preserve">IZ.271.38.2022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EF45D2">
              <w:rPr>
                <w:rFonts w:ascii="Verdana" w:hAnsi="Verdana"/>
                <w:bCs/>
                <w:noProof/>
                <w:sz w:val="16"/>
                <w:szCs w:val="16"/>
              </w:rPr>
              <w:t>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EF45D2">
              <w:rPr>
                <w:rFonts w:ascii="Verdana" w:hAnsi="Verdana"/>
                <w:bCs/>
                <w:noProof/>
                <w:sz w:val="16"/>
                <w:szCs w:val="16"/>
              </w:rPr>
              <w:t>47</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39" w:rsidRDefault="00780A39" w:rsidP="003E7B35">
      <w:pPr>
        <w:spacing w:after="0" w:line="240" w:lineRule="auto"/>
      </w:pPr>
      <w:r>
        <w:separator/>
      </w:r>
    </w:p>
  </w:footnote>
  <w:footnote w:type="continuationSeparator" w:id="0">
    <w:p w:rsidR="00780A39" w:rsidRDefault="00780A39"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47" w:rsidRPr="00C740B4" w:rsidRDefault="002B3B47" w:rsidP="00CA4338">
    <w:pPr>
      <w:pStyle w:val="NormalnyWeb"/>
      <w:spacing w:after="0"/>
      <w:jc w:val="both"/>
      <w:rPr>
        <w:rFonts w:ascii="Times New Roman" w:eastAsia="Times New Roman" w:hAnsi="Times New Roman" w:cs="Times New Roman"/>
        <w:kern w:val="0"/>
        <w:lang w:eastAsia="pl-PL"/>
      </w:rPr>
    </w:pPr>
    <w:r w:rsidRPr="00C740B4">
      <w:rPr>
        <w:rFonts w:ascii="Verdana" w:hAnsi="Verdana"/>
        <w:sz w:val="16"/>
        <w:szCs w:val="16"/>
      </w:rPr>
      <w:t xml:space="preserve">Postępowanie prowadzone w trybie podstawowym bez przeprowadzenia negocjacji treści złożonych ofert na </w:t>
    </w:r>
    <w:r>
      <w:rPr>
        <w:rFonts w:ascii="Verdana" w:hAnsi="Verdana" w:cs="Verdana"/>
        <w:bCs/>
        <w:sz w:val="16"/>
        <w:szCs w:val="16"/>
      </w:rPr>
      <w:t>remont pomieszczeń w budynku Miejskiego Przedszkola Nr 6 przy ul. Sosnowej 22/28 w </w:t>
    </w:r>
    <w:r w:rsidRPr="00C740B4">
      <w:rPr>
        <w:rFonts w:ascii="Verdana" w:hAnsi="Verdana" w:cs="Verdana"/>
        <w:bCs/>
        <w:sz w:val="16"/>
        <w:szCs w:val="16"/>
      </w:rPr>
      <w:t>Częstochow</w:t>
    </w:r>
    <w:r>
      <w:rPr>
        <w:rFonts w:ascii="Verdana" w:hAnsi="Verdana" w:cs="Verdana"/>
        <w:bCs/>
        <w:sz w:val="16"/>
        <w:szCs w:val="16"/>
      </w:rPr>
      <w:t>ie</w:t>
    </w:r>
    <w:r w:rsidRPr="00C740B4">
      <w:rPr>
        <w:rFonts w:ascii="Verdana" w:hAnsi="Verdana" w:cs="Verdana"/>
        <w:bCs/>
        <w:sz w:val="16"/>
        <w:szCs w:val="16"/>
      </w:rPr>
      <w:t>.</w:t>
    </w:r>
  </w:p>
  <w:p w:rsidR="002B3B47" w:rsidRPr="003E7B35" w:rsidRDefault="002B3B47"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E1C695C"/>
    <w:multiLevelType w:val="hybridMultilevel"/>
    <w:tmpl w:val="3DECD26C"/>
    <w:lvl w:ilvl="0" w:tplc="1600777A">
      <w:start w:val="1"/>
      <w:numFmt w:val="decimal"/>
      <w:lvlText w:val="%1)"/>
      <w:lvlJc w:val="left"/>
      <w:pPr>
        <w:ind w:left="644" w:hanging="360"/>
      </w:pPr>
      <w:rPr>
        <w:rFonts w:ascii="Verdana" w:eastAsia="Calibri" w:hAnsi="Verdana"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7" w15:restartNumberingAfterBreak="0">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9"/>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8"/>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7"/>
  </w:num>
  <w:num w:numId="43">
    <w:abstractNumId w:val="46"/>
  </w:num>
  <w:num w:numId="44">
    <w:abstractNumId w:val="20"/>
  </w:num>
  <w:num w:numId="45">
    <w:abstractNumId w:val="22"/>
  </w:num>
  <w:num w:numId="46">
    <w:abstractNumId w:val="0"/>
  </w:num>
  <w:num w:numId="47">
    <w:abstractNumId w:val="2"/>
  </w:num>
  <w:num w:numId="48">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0649"/>
    <w:rsid w:val="000139DA"/>
    <w:rsid w:val="0001646B"/>
    <w:rsid w:val="00016AE9"/>
    <w:rsid w:val="00017353"/>
    <w:rsid w:val="0001772C"/>
    <w:rsid w:val="000177AE"/>
    <w:rsid w:val="0002020D"/>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2F1B"/>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85D"/>
    <w:rsid w:val="00115D85"/>
    <w:rsid w:val="00116F6E"/>
    <w:rsid w:val="00122ECE"/>
    <w:rsid w:val="001260E3"/>
    <w:rsid w:val="00126304"/>
    <w:rsid w:val="00130FA6"/>
    <w:rsid w:val="001344CA"/>
    <w:rsid w:val="00135D08"/>
    <w:rsid w:val="001372BE"/>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200B60"/>
    <w:rsid w:val="00200CEE"/>
    <w:rsid w:val="00206205"/>
    <w:rsid w:val="002109D0"/>
    <w:rsid w:val="00210B1B"/>
    <w:rsid w:val="002113B0"/>
    <w:rsid w:val="00211D17"/>
    <w:rsid w:val="00217928"/>
    <w:rsid w:val="00222406"/>
    <w:rsid w:val="00224332"/>
    <w:rsid w:val="002268D7"/>
    <w:rsid w:val="002316F7"/>
    <w:rsid w:val="0023222B"/>
    <w:rsid w:val="00232CB6"/>
    <w:rsid w:val="00235455"/>
    <w:rsid w:val="00237E71"/>
    <w:rsid w:val="00243B25"/>
    <w:rsid w:val="00244064"/>
    <w:rsid w:val="00244E3B"/>
    <w:rsid w:val="002456A1"/>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3DB"/>
    <w:rsid w:val="002805B5"/>
    <w:rsid w:val="002808DB"/>
    <w:rsid w:val="002830BB"/>
    <w:rsid w:val="00286CC0"/>
    <w:rsid w:val="00291DD1"/>
    <w:rsid w:val="0029729C"/>
    <w:rsid w:val="002A107A"/>
    <w:rsid w:val="002A2AAB"/>
    <w:rsid w:val="002A3E33"/>
    <w:rsid w:val="002A744B"/>
    <w:rsid w:val="002B0062"/>
    <w:rsid w:val="002B062B"/>
    <w:rsid w:val="002B3B47"/>
    <w:rsid w:val="002B5723"/>
    <w:rsid w:val="002C79AA"/>
    <w:rsid w:val="002C7D2F"/>
    <w:rsid w:val="002D0FF8"/>
    <w:rsid w:val="002D1828"/>
    <w:rsid w:val="002D3655"/>
    <w:rsid w:val="002D3DDC"/>
    <w:rsid w:val="002D44C9"/>
    <w:rsid w:val="002D5116"/>
    <w:rsid w:val="002D683D"/>
    <w:rsid w:val="002E0D89"/>
    <w:rsid w:val="002E30FC"/>
    <w:rsid w:val="002E4409"/>
    <w:rsid w:val="002E492A"/>
    <w:rsid w:val="002F07DA"/>
    <w:rsid w:val="002F7D60"/>
    <w:rsid w:val="00305D7A"/>
    <w:rsid w:val="003224C3"/>
    <w:rsid w:val="00322B73"/>
    <w:rsid w:val="00323549"/>
    <w:rsid w:val="003237FC"/>
    <w:rsid w:val="00324829"/>
    <w:rsid w:val="00331958"/>
    <w:rsid w:val="00334362"/>
    <w:rsid w:val="003350FF"/>
    <w:rsid w:val="00336494"/>
    <w:rsid w:val="003400DC"/>
    <w:rsid w:val="00340103"/>
    <w:rsid w:val="00342537"/>
    <w:rsid w:val="00342B3B"/>
    <w:rsid w:val="003447EB"/>
    <w:rsid w:val="003469EF"/>
    <w:rsid w:val="00347129"/>
    <w:rsid w:val="00350FAF"/>
    <w:rsid w:val="00356C80"/>
    <w:rsid w:val="00362235"/>
    <w:rsid w:val="00364168"/>
    <w:rsid w:val="00364270"/>
    <w:rsid w:val="0036580B"/>
    <w:rsid w:val="00374786"/>
    <w:rsid w:val="00375349"/>
    <w:rsid w:val="00375BBF"/>
    <w:rsid w:val="00375E5F"/>
    <w:rsid w:val="003851A2"/>
    <w:rsid w:val="003860B5"/>
    <w:rsid w:val="003959FF"/>
    <w:rsid w:val="00395D1D"/>
    <w:rsid w:val="003975D6"/>
    <w:rsid w:val="003A0303"/>
    <w:rsid w:val="003A19E2"/>
    <w:rsid w:val="003A1CF0"/>
    <w:rsid w:val="003A1E80"/>
    <w:rsid w:val="003A2721"/>
    <w:rsid w:val="003A51FA"/>
    <w:rsid w:val="003A5CD5"/>
    <w:rsid w:val="003A5E40"/>
    <w:rsid w:val="003A66AE"/>
    <w:rsid w:val="003A69F6"/>
    <w:rsid w:val="003A6CF4"/>
    <w:rsid w:val="003B141F"/>
    <w:rsid w:val="003B6547"/>
    <w:rsid w:val="003B7357"/>
    <w:rsid w:val="003C056D"/>
    <w:rsid w:val="003C2FB8"/>
    <w:rsid w:val="003C453B"/>
    <w:rsid w:val="003C5728"/>
    <w:rsid w:val="003C6042"/>
    <w:rsid w:val="003C6F38"/>
    <w:rsid w:val="003C7FBD"/>
    <w:rsid w:val="003D164F"/>
    <w:rsid w:val="003D4F93"/>
    <w:rsid w:val="003E0029"/>
    <w:rsid w:val="003E1D2B"/>
    <w:rsid w:val="003E3C32"/>
    <w:rsid w:val="003E45DB"/>
    <w:rsid w:val="003E6764"/>
    <w:rsid w:val="003E7B35"/>
    <w:rsid w:val="003F150C"/>
    <w:rsid w:val="003F2928"/>
    <w:rsid w:val="003F5887"/>
    <w:rsid w:val="003F6804"/>
    <w:rsid w:val="00402137"/>
    <w:rsid w:val="004023D4"/>
    <w:rsid w:val="00402543"/>
    <w:rsid w:val="00402D35"/>
    <w:rsid w:val="004077B1"/>
    <w:rsid w:val="004231B1"/>
    <w:rsid w:val="004241B4"/>
    <w:rsid w:val="00425840"/>
    <w:rsid w:val="0042593D"/>
    <w:rsid w:val="00435B25"/>
    <w:rsid w:val="00436FB5"/>
    <w:rsid w:val="00437BC7"/>
    <w:rsid w:val="00441DAA"/>
    <w:rsid w:val="00446827"/>
    <w:rsid w:val="004477CF"/>
    <w:rsid w:val="0045156A"/>
    <w:rsid w:val="00453ACE"/>
    <w:rsid w:val="00454D9B"/>
    <w:rsid w:val="00455996"/>
    <w:rsid w:val="004576DF"/>
    <w:rsid w:val="00465472"/>
    <w:rsid w:val="0048153E"/>
    <w:rsid w:val="00483B0F"/>
    <w:rsid w:val="00490EE4"/>
    <w:rsid w:val="0049326A"/>
    <w:rsid w:val="00496DFB"/>
    <w:rsid w:val="004A507A"/>
    <w:rsid w:val="004B0F98"/>
    <w:rsid w:val="004B27BC"/>
    <w:rsid w:val="004B5820"/>
    <w:rsid w:val="004B652F"/>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52D32"/>
    <w:rsid w:val="005532D0"/>
    <w:rsid w:val="00555F12"/>
    <w:rsid w:val="00563F70"/>
    <w:rsid w:val="00565B4E"/>
    <w:rsid w:val="00566F25"/>
    <w:rsid w:val="00567E8D"/>
    <w:rsid w:val="00570844"/>
    <w:rsid w:val="00574083"/>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2893"/>
    <w:rsid w:val="00614266"/>
    <w:rsid w:val="00620735"/>
    <w:rsid w:val="00623B67"/>
    <w:rsid w:val="00624327"/>
    <w:rsid w:val="00625D9A"/>
    <w:rsid w:val="00630FA1"/>
    <w:rsid w:val="00631E09"/>
    <w:rsid w:val="00634E1A"/>
    <w:rsid w:val="00634EDA"/>
    <w:rsid w:val="00634FD3"/>
    <w:rsid w:val="00635D8B"/>
    <w:rsid w:val="0063609B"/>
    <w:rsid w:val="00636235"/>
    <w:rsid w:val="006406EC"/>
    <w:rsid w:val="00640912"/>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5068"/>
    <w:rsid w:val="007279FF"/>
    <w:rsid w:val="007310C6"/>
    <w:rsid w:val="00734909"/>
    <w:rsid w:val="007376E6"/>
    <w:rsid w:val="007378BD"/>
    <w:rsid w:val="007433FB"/>
    <w:rsid w:val="00744C92"/>
    <w:rsid w:val="00752621"/>
    <w:rsid w:val="007534E0"/>
    <w:rsid w:val="00756A9B"/>
    <w:rsid w:val="0076166B"/>
    <w:rsid w:val="007669DF"/>
    <w:rsid w:val="00772145"/>
    <w:rsid w:val="007721DF"/>
    <w:rsid w:val="0077264A"/>
    <w:rsid w:val="007730F8"/>
    <w:rsid w:val="0077786F"/>
    <w:rsid w:val="00780442"/>
    <w:rsid w:val="00780A39"/>
    <w:rsid w:val="007822D7"/>
    <w:rsid w:val="00782498"/>
    <w:rsid w:val="0078449D"/>
    <w:rsid w:val="007863C8"/>
    <w:rsid w:val="00786F78"/>
    <w:rsid w:val="00787753"/>
    <w:rsid w:val="00793CEE"/>
    <w:rsid w:val="007A4E40"/>
    <w:rsid w:val="007A5233"/>
    <w:rsid w:val="007A5A22"/>
    <w:rsid w:val="007A7B00"/>
    <w:rsid w:val="007C02D6"/>
    <w:rsid w:val="007C0D32"/>
    <w:rsid w:val="007C24F6"/>
    <w:rsid w:val="007C4305"/>
    <w:rsid w:val="007C6B6B"/>
    <w:rsid w:val="007D1AA4"/>
    <w:rsid w:val="007D76D6"/>
    <w:rsid w:val="007E7C80"/>
    <w:rsid w:val="007F5E99"/>
    <w:rsid w:val="007F61CB"/>
    <w:rsid w:val="007F64FF"/>
    <w:rsid w:val="007F757F"/>
    <w:rsid w:val="00802E70"/>
    <w:rsid w:val="00802F53"/>
    <w:rsid w:val="0080431D"/>
    <w:rsid w:val="00807183"/>
    <w:rsid w:val="0081168F"/>
    <w:rsid w:val="00811AD0"/>
    <w:rsid w:val="008129C0"/>
    <w:rsid w:val="00812C82"/>
    <w:rsid w:val="00812D13"/>
    <w:rsid w:val="008170C8"/>
    <w:rsid w:val="00817ACA"/>
    <w:rsid w:val="008209B5"/>
    <w:rsid w:val="008233C3"/>
    <w:rsid w:val="00824945"/>
    <w:rsid w:val="00830244"/>
    <w:rsid w:val="00834D9A"/>
    <w:rsid w:val="00835CF1"/>
    <w:rsid w:val="00837E82"/>
    <w:rsid w:val="0084372D"/>
    <w:rsid w:val="008447AA"/>
    <w:rsid w:val="00845249"/>
    <w:rsid w:val="00846661"/>
    <w:rsid w:val="00853FD5"/>
    <w:rsid w:val="00857DC7"/>
    <w:rsid w:val="00861D58"/>
    <w:rsid w:val="00863109"/>
    <w:rsid w:val="00863FC5"/>
    <w:rsid w:val="00867579"/>
    <w:rsid w:val="0087096B"/>
    <w:rsid w:val="00872804"/>
    <w:rsid w:val="0087313B"/>
    <w:rsid w:val="00874C44"/>
    <w:rsid w:val="008778F6"/>
    <w:rsid w:val="008811EA"/>
    <w:rsid w:val="00881A1E"/>
    <w:rsid w:val="008872B2"/>
    <w:rsid w:val="00887755"/>
    <w:rsid w:val="00894BE6"/>
    <w:rsid w:val="008A0D68"/>
    <w:rsid w:val="008A1CDB"/>
    <w:rsid w:val="008A2420"/>
    <w:rsid w:val="008A305B"/>
    <w:rsid w:val="008A3777"/>
    <w:rsid w:val="008A5FFC"/>
    <w:rsid w:val="008B7974"/>
    <w:rsid w:val="008C16E4"/>
    <w:rsid w:val="008C37A6"/>
    <w:rsid w:val="008D1B1A"/>
    <w:rsid w:val="008D350D"/>
    <w:rsid w:val="008D50D9"/>
    <w:rsid w:val="008D7105"/>
    <w:rsid w:val="008E107D"/>
    <w:rsid w:val="008E322A"/>
    <w:rsid w:val="008F2EC9"/>
    <w:rsid w:val="008F4635"/>
    <w:rsid w:val="008F54E1"/>
    <w:rsid w:val="009000BC"/>
    <w:rsid w:val="009048D5"/>
    <w:rsid w:val="00904C5C"/>
    <w:rsid w:val="0090643A"/>
    <w:rsid w:val="00907CDF"/>
    <w:rsid w:val="00912CE7"/>
    <w:rsid w:val="00913A35"/>
    <w:rsid w:val="009169A2"/>
    <w:rsid w:val="009208DC"/>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71D36"/>
    <w:rsid w:val="009721B2"/>
    <w:rsid w:val="009772CB"/>
    <w:rsid w:val="00977386"/>
    <w:rsid w:val="00977C65"/>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2284"/>
    <w:rsid w:val="009E2A15"/>
    <w:rsid w:val="009E3237"/>
    <w:rsid w:val="009F1B63"/>
    <w:rsid w:val="009F3006"/>
    <w:rsid w:val="00A0184D"/>
    <w:rsid w:val="00A04A64"/>
    <w:rsid w:val="00A1010A"/>
    <w:rsid w:val="00A1362E"/>
    <w:rsid w:val="00A20FD6"/>
    <w:rsid w:val="00A359DD"/>
    <w:rsid w:val="00A3773D"/>
    <w:rsid w:val="00A40041"/>
    <w:rsid w:val="00A42ADD"/>
    <w:rsid w:val="00A445E1"/>
    <w:rsid w:val="00A450C5"/>
    <w:rsid w:val="00A45817"/>
    <w:rsid w:val="00A46E08"/>
    <w:rsid w:val="00A54DF8"/>
    <w:rsid w:val="00A550D5"/>
    <w:rsid w:val="00A640FC"/>
    <w:rsid w:val="00A66B9F"/>
    <w:rsid w:val="00A7698A"/>
    <w:rsid w:val="00A8063F"/>
    <w:rsid w:val="00A81060"/>
    <w:rsid w:val="00A813E2"/>
    <w:rsid w:val="00A839F8"/>
    <w:rsid w:val="00A83F6D"/>
    <w:rsid w:val="00A87929"/>
    <w:rsid w:val="00A906DA"/>
    <w:rsid w:val="00A928FF"/>
    <w:rsid w:val="00AA208B"/>
    <w:rsid w:val="00AA440B"/>
    <w:rsid w:val="00AA657A"/>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428E3"/>
    <w:rsid w:val="00B4612D"/>
    <w:rsid w:val="00B56C3B"/>
    <w:rsid w:val="00B61900"/>
    <w:rsid w:val="00B62315"/>
    <w:rsid w:val="00B634FF"/>
    <w:rsid w:val="00B656B1"/>
    <w:rsid w:val="00B66941"/>
    <w:rsid w:val="00B70403"/>
    <w:rsid w:val="00B80064"/>
    <w:rsid w:val="00B801E8"/>
    <w:rsid w:val="00B817A8"/>
    <w:rsid w:val="00B8458B"/>
    <w:rsid w:val="00B90753"/>
    <w:rsid w:val="00B95928"/>
    <w:rsid w:val="00B95CE6"/>
    <w:rsid w:val="00BA4FD8"/>
    <w:rsid w:val="00BA6D5E"/>
    <w:rsid w:val="00BB0A51"/>
    <w:rsid w:val="00BB18E4"/>
    <w:rsid w:val="00BB3147"/>
    <w:rsid w:val="00BC01BE"/>
    <w:rsid w:val="00BD2C3E"/>
    <w:rsid w:val="00BD34BE"/>
    <w:rsid w:val="00BD4BDA"/>
    <w:rsid w:val="00BD520E"/>
    <w:rsid w:val="00BE54E2"/>
    <w:rsid w:val="00BE5D97"/>
    <w:rsid w:val="00BF12FE"/>
    <w:rsid w:val="00BF39B2"/>
    <w:rsid w:val="00BF5603"/>
    <w:rsid w:val="00BF77DF"/>
    <w:rsid w:val="00C014B3"/>
    <w:rsid w:val="00C03C04"/>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71FB"/>
    <w:rsid w:val="00C97726"/>
    <w:rsid w:val="00CA2819"/>
    <w:rsid w:val="00CA4338"/>
    <w:rsid w:val="00CA6365"/>
    <w:rsid w:val="00CC261C"/>
    <w:rsid w:val="00CC3E15"/>
    <w:rsid w:val="00CC5709"/>
    <w:rsid w:val="00CC7F5D"/>
    <w:rsid w:val="00CD3730"/>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B05A4"/>
    <w:rsid w:val="00DB19B2"/>
    <w:rsid w:val="00DC082F"/>
    <w:rsid w:val="00DC3190"/>
    <w:rsid w:val="00DC4978"/>
    <w:rsid w:val="00DC569A"/>
    <w:rsid w:val="00DD060F"/>
    <w:rsid w:val="00DD097A"/>
    <w:rsid w:val="00DD1C48"/>
    <w:rsid w:val="00DD7EFF"/>
    <w:rsid w:val="00DE4B0E"/>
    <w:rsid w:val="00DF2D86"/>
    <w:rsid w:val="00DF61F6"/>
    <w:rsid w:val="00E042F8"/>
    <w:rsid w:val="00E10CC5"/>
    <w:rsid w:val="00E12025"/>
    <w:rsid w:val="00E127D1"/>
    <w:rsid w:val="00E1288C"/>
    <w:rsid w:val="00E139DC"/>
    <w:rsid w:val="00E15260"/>
    <w:rsid w:val="00E16B34"/>
    <w:rsid w:val="00E23A30"/>
    <w:rsid w:val="00E241A2"/>
    <w:rsid w:val="00E26C9D"/>
    <w:rsid w:val="00E2727F"/>
    <w:rsid w:val="00E27DAF"/>
    <w:rsid w:val="00E32A02"/>
    <w:rsid w:val="00E35E54"/>
    <w:rsid w:val="00E40F3D"/>
    <w:rsid w:val="00E41C13"/>
    <w:rsid w:val="00E42086"/>
    <w:rsid w:val="00E51821"/>
    <w:rsid w:val="00E534D7"/>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EF45D2"/>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506BF"/>
    <w:rsid w:val="00F52413"/>
    <w:rsid w:val="00F52938"/>
    <w:rsid w:val="00F55750"/>
    <w:rsid w:val="00F55D70"/>
    <w:rsid w:val="00F604E8"/>
    <w:rsid w:val="00F63409"/>
    <w:rsid w:val="00F6476E"/>
    <w:rsid w:val="00F650D2"/>
    <w:rsid w:val="00F66EC0"/>
    <w:rsid w:val="00F7183F"/>
    <w:rsid w:val="00F763EE"/>
    <w:rsid w:val="00F7782F"/>
    <w:rsid w:val="00F95499"/>
    <w:rsid w:val="00F956E1"/>
    <w:rsid w:val="00F96DE3"/>
    <w:rsid w:val="00FA6080"/>
    <w:rsid w:val="00FA79E4"/>
    <w:rsid w:val="00FB24F6"/>
    <w:rsid w:val="00FB64B9"/>
    <w:rsid w:val="00FC494F"/>
    <w:rsid w:val="00FC4AF8"/>
    <w:rsid w:val="00FC52FB"/>
    <w:rsid w:val="00FC7100"/>
    <w:rsid w:val="00FD0AB7"/>
    <w:rsid w:val="00FD0E62"/>
    <w:rsid w:val="00FD5A45"/>
    <w:rsid w:val="00FD6601"/>
    <w:rsid w:val="00FD7C92"/>
    <w:rsid w:val="00FE0025"/>
    <w:rsid w:val="00FE07D5"/>
    <w:rsid w:val="00FE1E28"/>
    <w:rsid w:val="00FF1A85"/>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6AC3E6-A4AE-4A42-8DF3-F262A50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uiPriority w:val="99"/>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customStyle="1" w:styleId="dataaktudatauchwalenialubwydaniaaktu">
    <w:name w:val="dataaktudatauchwalenialubwydaniaaktu"/>
    <w:basedOn w:val="Normalny"/>
    <w:rsid w:val="00FC4AF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mailto:iod@czestochowa.um.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nfo@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https://bip.czestochowa.pl/przetargi/71430"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8652-A9BF-4C5E-AFFD-F004E15F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15617</Words>
  <Characters>93707</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amarchewka</cp:lastModifiedBy>
  <cp:revision>44</cp:revision>
  <dcterms:created xsi:type="dcterms:W3CDTF">2021-11-10T12:26:00Z</dcterms:created>
  <dcterms:modified xsi:type="dcterms:W3CDTF">2022-05-09T07:17:00Z</dcterms:modified>
</cp:coreProperties>
</file>