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D7" w:rsidRDefault="005828D7" w:rsidP="00A860AE">
      <w:pPr>
        <w:spacing w:after="0" w:line="276" w:lineRule="auto"/>
        <w:jc w:val="center"/>
        <w:rPr>
          <w:rFonts w:ascii="Verdana" w:hAnsi="Verdana"/>
          <w:b/>
        </w:rPr>
      </w:pPr>
    </w:p>
    <w:p w:rsidR="005828D7" w:rsidRDefault="005828D7" w:rsidP="00A860AE">
      <w:pPr>
        <w:spacing w:after="0" w:line="276" w:lineRule="auto"/>
        <w:jc w:val="center"/>
        <w:rPr>
          <w:rFonts w:ascii="Verdana" w:hAnsi="Verdana"/>
          <w:b/>
        </w:rPr>
      </w:pPr>
      <w:r w:rsidRPr="00C740B4">
        <w:rPr>
          <w:rFonts w:ascii="Verdana" w:hAnsi="Verdana"/>
          <w:b/>
        </w:rPr>
        <w:t>SPECYFIKACJA WARUNKÓW ZAMÓWIENIA (dalej SWZ)</w:t>
      </w:r>
      <w:r>
        <w:rPr>
          <w:rFonts w:ascii="Verdana" w:hAnsi="Verdana"/>
          <w:b/>
        </w:rPr>
        <w:t xml:space="preserve"> dla zamówienia o </w:t>
      </w:r>
      <w:r w:rsidRPr="00C740B4">
        <w:rPr>
          <w:rFonts w:ascii="Verdana" w:hAnsi="Verdana"/>
          <w:b/>
        </w:rPr>
        <w:t>wartości mniejszej od progów unijnych określonych w art. 3</w:t>
      </w:r>
      <w:r>
        <w:rPr>
          <w:rFonts w:ascii="Verdana" w:hAnsi="Verdana"/>
          <w:b/>
        </w:rPr>
        <w:t xml:space="preserve"> ust. 1 pkt </w:t>
      </w:r>
      <w:r w:rsidRPr="00C740B4">
        <w:rPr>
          <w:rFonts w:ascii="Verdana" w:hAnsi="Verdana"/>
          <w:b/>
        </w:rPr>
        <w:t>1 ustawy z dnia 11 września 2019 r. - Prawo zamówień publicznych.</w:t>
      </w:r>
    </w:p>
    <w:p w:rsidR="005828D7" w:rsidRPr="00C740B4" w:rsidRDefault="005828D7" w:rsidP="00C740B4">
      <w:pPr>
        <w:spacing w:before="240" w:after="240" w:line="276" w:lineRule="auto"/>
        <w:rPr>
          <w:rFonts w:ascii="Verdana" w:hAnsi="Verdana"/>
        </w:rPr>
      </w:pPr>
      <w:r w:rsidRPr="00C740B4">
        <w:rPr>
          <w:rFonts w:ascii="Verdana" w:hAnsi="Verdana"/>
        </w:rPr>
        <w:t>Postępowanie prowadzone jest zgodnie z ustawą z dnia 11 września 2019 r. - Prawo zamówień publicznych (dalej Pzp) (j.t. Dz. U. z 2021 r., poz. 1129 ze</w:t>
      </w:r>
      <w:r>
        <w:rPr>
          <w:rFonts w:ascii="Verdana" w:hAnsi="Verdana"/>
        </w:rPr>
        <w:t> </w:t>
      </w:r>
      <w:r w:rsidRPr="00C740B4">
        <w:rPr>
          <w:rFonts w:ascii="Verdana" w:hAnsi="Verdana"/>
        </w:rPr>
        <w:t>zm.).</w:t>
      </w:r>
    </w:p>
    <w:p w:rsidR="005828D7" w:rsidRPr="00C740B4" w:rsidRDefault="005828D7" w:rsidP="00C740B4">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5828D7" w:rsidRPr="00C740B4" w:rsidRDefault="005828D7"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Pr>
          <w:rFonts w:ascii="Verdana" w:hAnsi="Verdana"/>
        </w:rPr>
        <w:t>, ul. Śląska 11/13, 42</w:t>
      </w:r>
      <w:r>
        <w:rPr>
          <w:rFonts w:ascii="Verdana" w:hAnsi="Verdana"/>
        </w:rPr>
        <w:noBreakHyphen/>
        <w:t>217 </w:t>
      </w:r>
      <w:r w:rsidRPr="00C740B4">
        <w:rPr>
          <w:rFonts w:ascii="Verdana" w:hAnsi="Verdana"/>
        </w:rPr>
        <w:t>Częstochowa, numer telefonu: +48 34 37 07 61</w:t>
      </w:r>
      <w:r>
        <w:rPr>
          <w:rFonts w:ascii="Verdana" w:hAnsi="Verdana"/>
        </w:rPr>
        <w:t>7</w:t>
      </w:r>
      <w:r w:rsidRPr="00C740B4">
        <w:rPr>
          <w:rFonts w:ascii="Verdana" w:hAnsi="Verdana"/>
        </w:rPr>
        <w:t>.</w:t>
      </w:r>
    </w:p>
    <w:p w:rsidR="005828D7" w:rsidRPr="00C740B4" w:rsidRDefault="005828D7" w:rsidP="00C740B4">
      <w:pPr>
        <w:spacing w:after="0" w:line="276" w:lineRule="auto"/>
        <w:ind w:left="284"/>
        <w:rPr>
          <w:rFonts w:ascii="Verdana" w:hAnsi="Verdana"/>
          <w:color w:val="FF0000"/>
        </w:rPr>
      </w:pPr>
      <w:r w:rsidRPr="00C740B4">
        <w:rPr>
          <w:rFonts w:ascii="Verdana" w:hAnsi="Verdana"/>
        </w:rPr>
        <w:t xml:space="preserve">Adres poczty elektronicznej: </w:t>
      </w:r>
      <w:hyperlink r:id="rId7" w:history="1">
        <w:r w:rsidRPr="00C740B4">
          <w:rPr>
            <w:rStyle w:val="Hyperlink"/>
            <w:rFonts w:ascii="Verdana" w:hAnsi="Verdana"/>
          </w:rPr>
          <w:t>iz@czestochowa.um.gov.pl</w:t>
        </w:r>
      </w:hyperlink>
    </w:p>
    <w:p w:rsidR="005828D7" w:rsidRPr="00A618B3" w:rsidRDefault="005828D7"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8" w:history="1">
        <w:r w:rsidRPr="00A618B3">
          <w:rPr>
            <w:rStyle w:val="Hyperlink"/>
            <w:rFonts w:ascii="Verdana" w:hAnsi="Verdana"/>
          </w:rPr>
          <w:t>Biuletyn Informacji Publicznej Urzędu Miasta Częstochowy</w:t>
        </w:r>
      </w:hyperlink>
    </w:p>
    <w:p w:rsidR="005828D7" w:rsidRPr="00C740B4" w:rsidRDefault="005828D7"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ePUAP: /97j3t1ixjk/SkrytkaESP </w:t>
      </w:r>
      <w:hyperlink r:id="rId9" w:tgtFrame="_blank" w:history="1">
        <w:r w:rsidRPr="00C740B4">
          <w:rPr>
            <w:rStyle w:val="Hyperlink"/>
            <w:rFonts w:ascii="Verdana" w:hAnsi="Verdana"/>
            <w:sz w:val="22"/>
          </w:rPr>
          <w:t>Elektroniczna skrzynka podawcza ePUAP</w:t>
        </w:r>
      </w:hyperlink>
    </w:p>
    <w:p w:rsidR="005828D7" w:rsidRPr="00D61E30" w:rsidRDefault="005828D7" w:rsidP="00C740B4">
      <w:pPr>
        <w:spacing w:after="0" w:line="276" w:lineRule="auto"/>
        <w:ind w:left="284" w:hanging="284"/>
        <w:rPr>
          <w:rFonts w:ascii="Verdana" w:hAnsi="Verdana"/>
        </w:rPr>
      </w:pPr>
      <w:r w:rsidRPr="00D61E30">
        <w:rPr>
          <w:rFonts w:ascii="Verdana" w:hAnsi="Verdana"/>
        </w:rPr>
        <w:t>2. ADRES STRONY INTERNETOWEJ, NA KTÓREJ UDOSTĘPNIANE BĘDĄ ZMIANY I WYJAŚNIENIA TREŚCI SWZ ORAZ INNE DOKUMENTY ZAMÓWIENIA BEZPOŚREDNIO ZWIĄZANE Z POSTĘPOWANIEM O UDZIELENIE ZAMÓWIENIA</w:t>
      </w:r>
    </w:p>
    <w:p w:rsidR="005828D7" w:rsidRPr="00D61E30" w:rsidRDefault="005828D7" w:rsidP="00C740B4">
      <w:pPr>
        <w:spacing w:after="240" w:line="276" w:lineRule="auto"/>
        <w:ind w:left="284"/>
        <w:rPr>
          <w:rFonts w:ascii="Verdana" w:hAnsi="Verdana"/>
        </w:rPr>
      </w:pPr>
      <w:hyperlink r:id="rId10" w:history="1">
        <w:r w:rsidRPr="00D61E30">
          <w:rPr>
            <w:rStyle w:val="Hyperlink"/>
            <w:rFonts w:ascii="Verdana" w:hAnsi="Verdana"/>
          </w:rPr>
          <w:t>Biuletyn Informacji Publicznej Urzędu Miasta Częstochowy</w:t>
        </w:r>
      </w:hyperlink>
    </w:p>
    <w:p w:rsidR="005828D7" w:rsidRPr="00C740B4" w:rsidRDefault="005828D7" w:rsidP="00C740B4">
      <w:pPr>
        <w:spacing w:after="0" w:line="276" w:lineRule="auto"/>
        <w:ind w:left="284" w:hanging="284"/>
        <w:rPr>
          <w:rFonts w:ascii="Verdana" w:hAnsi="Verdana"/>
        </w:rPr>
      </w:pPr>
      <w:r w:rsidRPr="00C740B4">
        <w:rPr>
          <w:rFonts w:ascii="Verdana" w:hAnsi="Verdana"/>
        </w:rPr>
        <w:t>3. TRYB UDZIELENIA ZAMÓWIENIA.</w:t>
      </w:r>
    </w:p>
    <w:p w:rsidR="005828D7" w:rsidRPr="00C740B4" w:rsidRDefault="005828D7"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Pr>
          <w:rFonts w:ascii="Verdana" w:hAnsi="Verdana"/>
          <w:b/>
        </w:rPr>
        <w:t>p</w:t>
      </w:r>
      <w:r w:rsidRPr="00C740B4">
        <w:rPr>
          <w:rFonts w:ascii="Verdana" w:hAnsi="Verdana"/>
          <w:b/>
        </w:rPr>
        <w:t>rzeprowadzenia negocjacji treści złożonych ofert</w:t>
      </w:r>
      <w:r w:rsidRPr="00C740B4">
        <w:rPr>
          <w:rFonts w:ascii="Verdana" w:hAnsi="Verdana"/>
        </w:rPr>
        <w:t xml:space="preserve"> zgodnie z</w:t>
      </w:r>
      <w:r>
        <w:rPr>
          <w:rFonts w:ascii="Verdana" w:hAnsi="Verdana"/>
        </w:rPr>
        <w:t xml:space="preserve"> art. 275 pkt </w:t>
      </w:r>
      <w:r w:rsidRPr="00C740B4">
        <w:rPr>
          <w:rFonts w:ascii="Verdana" w:hAnsi="Verdana"/>
        </w:rPr>
        <w:t>1 ustawy Prawo zamówień publicznych. W związku z tym z</w:t>
      </w:r>
      <w:r>
        <w:rPr>
          <w:rFonts w:ascii="Verdana" w:hAnsi="Verdana"/>
        </w:rPr>
        <w:t>amawiający nie </w:t>
      </w:r>
      <w:r w:rsidRPr="00C740B4">
        <w:rPr>
          <w:rFonts w:ascii="Verdana" w:hAnsi="Verdana"/>
        </w:rPr>
        <w:t>przewiduje wyboru najkorzystniejszej oferty z możliwością prowadzenia negocjacji.</w:t>
      </w:r>
    </w:p>
    <w:p w:rsidR="005828D7" w:rsidRDefault="005828D7" w:rsidP="00927AAE">
      <w:pPr>
        <w:spacing w:after="0" w:line="276" w:lineRule="auto"/>
        <w:ind w:left="284" w:hanging="284"/>
        <w:rPr>
          <w:rFonts w:ascii="Verdana" w:hAnsi="Verdana"/>
        </w:rPr>
      </w:pPr>
      <w:r>
        <w:rPr>
          <w:rFonts w:ascii="Verdana" w:hAnsi="Verdana"/>
        </w:rPr>
        <w:t>4. PRZEDMIOT ZAMÓWIENIA I JEGO ZAKRES.</w:t>
      </w:r>
    </w:p>
    <w:p w:rsidR="005828D7" w:rsidRDefault="005828D7" w:rsidP="00927AAE">
      <w:pPr>
        <w:suppressAutoHyphens/>
        <w:spacing w:after="0" w:line="240" w:lineRule="auto"/>
        <w:ind w:left="360"/>
        <w:rPr>
          <w:rFonts w:ascii="Verdana" w:hAnsi="Verdana"/>
          <w:b/>
        </w:rPr>
      </w:pPr>
      <w:r>
        <w:rPr>
          <w:rFonts w:ascii="Verdana" w:hAnsi="Verdana"/>
          <w:b/>
        </w:rPr>
        <w:t xml:space="preserve">Przedmiotem zamówienia jest Budowa wielofunkcyjnego boiska przy ul. Zdrowej 32 w Częstochowie. </w:t>
      </w:r>
    </w:p>
    <w:p w:rsidR="005828D7" w:rsidRDefault="005828D7" w:rsidP="00927AAE">
      <w:pPr>
        <w:spacing w:line="200" w:lineRule="atLeast"/>
        <w:ind w:left="142" w:hanging="142"/>
        <w:jc w:val="both"/>
        <w:rPr>
          <w:rFonts w:ascii="Verdana" w:hAnsi="Verdana" w:cs="Verdana"/>
        </w:rPr>
      </w:pPr>
      <w:r>
        <w:rPr>
          <w:rFonts w:ascii="Verdana" w:hAnsi="Verdana" w:cs="Verdana"/>
        </w:rPr>
        <w:t xml:space="preserve">4.1. Zakres prac: </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usunięcie kolidujących drzew;</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drobne prace rozbiórkowe;</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roboty ziemne;</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 xml:space="preserve">osadzenie w stopach fundamentowych elementów kotwiących </w:t>
      </w:r>
      <w:r>
        <w:rPr>
          <w:rFonts w:ascii="Verdana" w:hAnsi="Verdana"/>
        </w:rPr>
        <w:t>wyposażenie sportowe;</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wykonanie nawierzchni sportowej;</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montaż elementów małej architektury;</w:t>
      </w:r>
    </w:p>
    <w:p w:rsidR="005828D7" w:rsidRDefault="005828D7" w:rsidP="004C5C8F">
      <w:pPr>
        <w:numPr>
          <w:ilvl w:val="0"/>
          <w:numId w:val="5"/>
        </w:numPr>
        <w:suppressAutoHyphens/>
        <w:spacing w:after="0" w:line="240" w:lineRule="auto"/>
        <w:rPr>
          <w:rFonts w:ascii="Verdana" w:hAnsi="Verdana"/>
        </w:rPr>
      </w:pPr>
      <w:r>
        <w:rPr>
          <w:rFonts w:ascii="Verdana" w:hAnsi="Verdana" w:cs="Verdana"/>
        </w:rPr>
        <w:t>montaż piłkochwytu i ogrodzenia boiska od strony północnej;</w:t>
      </w:r>
    </w:p>
    <w:p w:rsidR="005828D7" w:rsidRDefault="005828D7" w:rsidP="00927AAE">
      <w:pPr>
        <w:numPr>
          <w:ilvl w:val="0"/>
          <w:numId w:val="5"/>
        </w:numPr>
        <w:suppressAutoHyphens/>
        <w:spacing w:after="0" w:line="240" w:lineRule="auto"/>
        <w:rPr>
          <w:rFonts w:ascii="Verdana" w:hAnsi="Verdana"/>
        </w:rPr>
      </w:pPr>
      <w:r>
        <w:rPr>
          <w:rFonts w:ascii="Verdana" w:hAnsi="Verdana" w:cs="Verdana"/>
        </w:rPr>
        <w:t>wyrównanie i oczyszczenie przyległego terenu;</w:t>
      </w:r>
    </w:p>
    <w:p w:rsidR="005828D7" w:rsidRDefault="005828D7" w:rsidP="00927AAE">
      <w:pPr>
        <w:numPr>
          <w:ilvl w:val="0"/>
          <w:numId w:val="5"/>
        </w:numPr>
        <w:suppressAutoHyphens/>
        <w:spacing w:after="0" w:line="240" w:lineRule="auto"/>
        <w:rPr>
          <w:rFonts w:ascii="Verdana" w:hAnsi="Verdana" w:cs="Verdana"/>
        </w:rPr>
      </w:pPr>
      <w:r>
        <w:rPr>
          <w:rFonts w:ascii="Verdana" w:hAnsi="Verdana" w:cs="Verdana"/>
        </w:rPr>
        <w:t>nasadzenie zieleni;</w:t>
      </w:r>
    </w:p>
    <w:p w:rsidR="005828D7" w:rsidRDefault="005828D7" w:rsidP="00927AAE">
      <w:pPr>
        <w:numPr>
          <w:ilvl w:val="0"/>
          <w:numId w:val="5"/>
        </w:numPr>
        <w:suppressAutoHyphens/>
        <w:spacing w:after="0" w:line="240" w:lineRule="auto"/>
        <w:rPr>
          <w:rFonts w:ascii="Verdana" w:hAnsi="Verdana" w:cs="Verdana"/>
        </w:rPr>
      </w:pPr>
      <w:r>
        <w:rPr>
          <w:rFonts w:ascii="Verdana" w:hAnsi="Verdana" w:cs="Verdana"/>
        </w:rPr>
        <w:t>odtworzenie trawników.</w:t>
      </w:r>
    </w:p>
    <w:p w:rsidR="005828D7" w:rsidRDefault="005828D7" w:rsidP="00886158">
      <w:pPr>
        <w:tabs>
          <w:tab w:val="left" w:pos="1980"/>
        </w:tabs>
        <w:autoSpaceDE w:val="0"/>
        <w:spacing w:line="100" w:lineRule="atLeast"/>
        <w:ind w:left="720" w:hanging="540"/>
        <w:rPr>
          <w:rFonts w:ascii="Verdana" w:hAnsi="Verdana" w:cs="Arial"/>
          <w:color w:val="000000"/>
        </w:rPr>
      </w:pPr>
      <w:r>
        <w:rPr>
          <w:rFonts w:ascii="Verdana" w:hAnsi="Verdana" w:cs="Verdana"/>
          <w:bCs/>
        </w:rPr>
        <w:t xml:space="preserve">4.2. Kody CPV: </w:t>
      </w:r>
      <w:r>
        <w:rPr>
          <w:rFonts w:ascii="Verdana" w:hAnsi="Verdana" w:cs="Verdana"/>
          <w:bCs/>
        </w:rPr>
        <w:br/>
      </w:r>
      <w:r>
        <w:rPr>
          <w:rFonts w:ascii="Verdana" w:hAnsi="Verdana" w:cs="Arial"/>
          <w:color w:val="000000"/>
        </w:rPr>
        <w:t>45110000-1</w:t>
      </w:r>
      <w:r>
        <w:rPr>
          <w:rFonts w:ascii="Verdana" w:hAnsi="Verdana" w:cs="Arial"/>
          <w:color w:val="000000"/>
        </w:rPr>
        <w:tab/>
        <w:t>Roboty w zakresie burzenia i rozbiórki obiektów budowlanych, roboty ziemne;</w:t>
      </w:r>
    </w:p>
    <w:p w:rsidR="005828D7" w:rsidRDefault="005828D7" w:rsidP="00886158">
      <w:pPr>
        <w:tabs>
          <w:tab w:val="left" w:pos="1980"/>
        </w:tabs>
        <w:autoSpaceDE w:val="0"/>
        <w:spacing w:line="100" w:lineRule="atLeast"/>
        <w:ind w:left="720"/>
        <w:rPr>
          <w:rFonts w:ascii="Verdana" w:hAnsi="Verdana" w:cs="Arial"/>
          <w:color w:val="000000"/>
        </w:rPr>
      </w:pPr>
      <w:r>
        <w:rPr>
          <w:rFonts w:ascii="Verdana" w:hAnsi="Verdana" w:cs="Arial"/>
          <w:color w:val="000000"/>
        </w:rPr>
        <w:t>45112000-5</w:t>
      </w:r>
      <w:r>
        <w:rPr>
          <w:rFonts w:ascii="Verdana" w:hAnsi="Verdana" w:cs="Arial"/>
          <w:color w:val="000000"/>
        </w:rPr>
        <w:tab/>
        <w:t>Roboty w zakresie usuwania gleby;</w:t>
      </w:r>
    </w:p>
    <w:p w:rsidR="005828D7" w:rsidRDefault="005828D7" w:rsidP="00886158">
      <w:pPr>
        <w:tabs>
          <w:tab w:val="left" w:pos="1980"/>
        </w:tabs>
        <w:autoSpaceDE w:val="0"/>
        <w:spacing w:line="100" w:lineRule="atLeast"/>
        <w:ind w:left="720"/>
        <w:rPr>
          <w:rFonts w:ascii="Verdana" w:hAnsi="Verdana" w:cs="Arial"/>
          <w:color w:val="000000"/>
        </w:rPr>
      </w:pPr>
      <w:r>
        <w:rPr>
          <w:rFonts w:ascii="Verdana" w:hAnsi="Verdana" w:cs="Arial"/>
          <w:color w:val="000000"/>
        </w:rPr>
        <w:t>45112700-2</w:t>
      </w:r>
      <w:r>
        <w:rPr>
          <w:rFonts w:ascii="Verdana" w:hAnsi="Verdana" w:cs="Arial"/>
          <w:color w:val="000000"/>
        </w:rPr>
        <w:tab/>
      </w:r>
      <w:r w:rsidRPr="00886158">
        <w:rPr>
          <w:rFonts w:ascii="Verdana" w:hAnsi="Verdana"/>
        </w:rPr>
        <w:t>Roboty w zakresie kształtowania terenu</w:t>
      </w:r>
      <w:r w:rsidRPr="00886158">
        <w:rPr>
          <w:rFonts w:ascii="Verdana" w:hAnsi="Verdana" w:cs="Arial"/>
          <w:color w:val="000000"/>
        </w:rPr>
        <w:t>;</w:t>
      </w:r>
    </w:p>
    <w:p w:rsidR="005828D7" w:rsidRDefault="005828D7" w:rsidP="00886158">
      <w:pPr>
        <w:tabs>
          <w:tab w:val="left" w:pos="1980"/>
        </w:tabs>
        <w:autoSpaceDE w:val="0"/>
        <w:spacing w:line="100" w:lineRule="atLeast"/>
        <w:ind w:left="720"/>
        <w:rPr>
          <w:rFonts w:ascii="Verdana" w:hAnsi="Verdana" w:cs="Arial"/>
          <w:color w:val="000000"/>
        </w:rPr>
      </w:pPr>
      <w:r>
        <w:rPr>
          <w:rFonts w:ascii="Verdana" w:hAnsi="Verdana" w:cs="Arial"/>
          <w:color w:val="000000"/>
        </w:rPr>
        <w:t>45112720-8</w:t>
      </w:r>
      <w:r>
        <w:rPr>
          <w:rFonts w:ascii="Verdana" w:hAnsi="Verdana" w:cs="Arial"/>
          <w:color w:val="000000"/>
        </w:rPr>
        <w:tab/>
        <w:t>Roboty w zakresie kształtowania terenów sportowych i rekreacyjnych;</w:t>
      </w:r>
    </w:p>
    <w:p w:rsidR="005828D7" w:rsidRDefault="005828D7" w:rsidP="00886158">
      <w:pPr>
        <w:tabs>
          <w:tab w:val="left" w:pos="1980"/>
        </w:tabs>
        <w:autoSpaceDE w:val="0"/>
        <w:spacing w:line="100" w:lineRule="atLeast"/>
        <w:ind w:left="720"/>
        <w:rPr>
          <w:rFonts w:ascii="Verdana" w:hAnsi="Verdana" w:cs="Arial"/>
          <w:color w:val="000000"/>
        </w:rPr>
      </w:pPr>
      <w:r>
        <w:rPr>
          <w:rFonts w:ascii="Verdana" w:hAnsi="Verdana" w:cs="Arial"/>
          <w:color w:val="000000"/>
        </w:rPr>
        <w:t>45233000-9</w:t>
      </w:r>
      <w:r>
        <w:rPr>
          <w:rFonts w:ascii="Verdana" w:hAnsi="Verdana" w:cs="Arial"/>
          <w:color w:val="000000"/>
        </w:rPr>
        <w:tab/>
        <w:t>Roboty budowlane w zakresie budowania i fundamentowania oraz wykonywania nawierzchni autostrad, dróg;</w:t>
      </w:r>
    </w:p>
    <w:p w:rsidR="005828D7" w:rsidRDefault="005828D7" w:rsidP="00886158">
      <w:pPr>
        <w:tabs>
          <w:tab w:val="left" w:pos="1980"/>
        </w:tabs>
        <w:autoSpaceDE w:val="0"/>
        <w:spacing w:line="100" w:lineRule="atLeast"/>
        <w:ind w:left="720"/>
        <w:rPr>
          <w:rFonts w:ascii="Verdana" w:hAnsi="Verdana" w:cs="Arial"/>
          <w:color w:val="000000"/>
        </w:rPr>
      </w:pPr>
      <w:r>
        <w:rPr>
          <w:rFonts w:ascii="Verdana" w:hAnsi="Verdana" w:cs="Arial"/>
          <w:color w:val="000000"/>
        </w:rPr>
        <w:t>45236000-0</w:t>
      </w:r>
      <w:r>
        <w:rPr>
          <w:rFonts w:ascii="Verdana" w:hAnsi="Verdana" w:cs="Arial"/>
          <w:color w:val="000000"/>
        </w:rPr>
        <w:tab/>
        <w:t>Wyrównanie terenu.</w:t>
      </w:r>
    </w:p>
    <w:p w:rsidR="005828D7" w:rsidRPr="00D67591" w:rsidRDefault="005828D7" w:rsidP="00D67591">
      <w:pPr>
        <w:tabs>
          <w:tab w:val="left" w:pos="851"/>
        </w:tabs>
        <w:spacing w:before="100" w:beforeAutospacing="1" w:after="0" w:line="276" w:lineRule="auto"/>
        <w:ind w:left="851" w:hanging="567"/>
        <w:rPr>
          <w:rFonts w:ascii="Verdana" w:hAnsi="Verdana"/>
        </w:rPr>
      </w:pPr>
      <w:r w:rsidRPr="00D67591">
        <w:rPr>
          <w:rFonts w:ascii="Verdana" w:hAnsi="Verdana"/>
          <w:color w:val="000000"/>
        </w:rPr>
        <w:t>4.</w:t>
      </w:r>
      <w:r>
        <w:rPr>
          <w:rFonts w:ascii="Verdana" w:hAnsi="Verdana"/>
          <w:color w:val="000000"/>
        </w:rPr>
        <w:t>4</w:t>
      </w:r>
      <w:r w:rsidRPr="00D67591">
        <w:rPr>
          <w:rFonts w:ascii="Verdana" w:hAnsi="Verdana"/>
          <w:color w:val="000000"/>
        </w:rPr>
        <w:t>. </w:t>
      </w:r>
      <w:r w:rsidRPr="00D67591">
        <w:rPr>
          <w:rFonts w:ascii="Verdana" w:hAnsi="Verdana"/>
          <w:color w:val="000000"/>
        </w:rPr>
        <w:tab/>
      </w:r>
      <w:r w:rsidRPr="00D67591">
        <w:rPr>
          <w:rFonts w:ascii="Verdana" w:hAnsi="Verdana"/>
        </w:rPr>
        <w:t xml:space="preserve">Szczegółowy </w:t>
      </w:r>
      <w:r w:rsidRPr="00D67591">
        <w:rPr>
          <w:rFonts w:ascii="Verdana" w:hAnsi="Verdana" w:cs="Arial"/>
          <w:bCs/>
          <w:lang w:eastAsia="pl-PL"/>
        </w:rPr>
        <w:t>zakres prac dla całości zamówienia i</w:t>
      </w:r>
      <w:r w:rsidRPr="00D67591">
        <w:rPr>
          <w:rFonts w:ascii="Verdana" w:hAnsi="Verdana" w:cs="Arial"/>
          <w:b/>
          <w:bCs/>
          <w:lang w:eastAsia="pl-PL"/>
        </w:rPr>
        <w:t xml:space="preserve"> </w:t>
      </w:r>
      <w:r w:rsidRPr="00D67591">
        <w:rPr>
          <w:rFonts w:ascii="Verdana" w:hAnsi="Verdana"/>
        </w:rPr>
        <w:t xml:space="preserve">opis przedmiotu zamówienia określa dokumentacja projektowa oraz specyfikacja techniczna wykonania i odbioru robót budowlanych. </w:t>
      </w:r>
    </w:p>
    <w:p w:rsidR="005828D7" w:rsidRPr="00FA6080" w:rsidRDefault="005828D7"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5828D7" w:rsidRPr="00FA6080" w:rsidRDefault="005828D7"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Zgodnie z art. 101 ust. 4 ustawy Pzp w sytuacji,</w:t>
      </w:r>
      <w:r>
        <w:rPr>
          <w:rFonts w:ascii="Verdana" w:hAnsi="Verdana"/>
          <w:b/>
          <w:bCs/>
          <w:color w:val="auto"/>
          <w:sz w:val="22"/>
          <w:szCs w:val="22"/>
        </w:rPr>
        <w:t xml:space="preserve"> gdyby w </w:t>
      </w:r>
      <w:r w:rsidRPr="00FA6080">
        <w:rPr>
          <w:rFonts w:ascii="Verdana" w:hAnsi="Verdana"/>
          <w:b/>
          <w:bCs/>
          <w:color w:val="auto"/>
          <w:sz w:val="22"/>
          <w:szCs w:val="22"/>
        </w:rPr>
        <w:t>dokumentacji pr</w:t>
      </w:r>
      <w:r>
        <w:rPr>
          <w:rFonts w:ascii="Verdana" w:hAnsi="Verdana"/>
          <w:b/>
          <w:bCs/>
          <w:color w:val="auto"/>
          <w:sz w:val="22"/>
          <w:szCs w:val="22"/>
        </w:rPr>
        <w:t>ojektowej lub STWiORB,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Pr>
          <w:rFonts w:ascii="Verdana" w:hAnsi="Verdana"/>
          <w:color w:val="auto"/>
          <w:sz w:val="22"/>
          <w:szCs w:val="22"/>
        </w:rPr>
        <w:t xml:space="preserve"> 2 i ust. </w:t>
      </w:r>
      <w:r w:rsidRPr="00FA6080">
        <w:rPr>
          <w:rFonts w:ascii="Verdana" w:hAnsi="Verdana"/>
          <w:color w:val="auto"/>
          <w:sz w:val="22"/>
          <w:szCs w:val="22"/>
        </w:rPr>
        <w:t xml:space="preserve">3 ustawy Pzp </w:t>
      </w:r>
      <w:r>
        <w:rPr>
          <w:rFonts w:ascii="Verdana" w:hAnsi="Verdana"/>
          <w:b/>
          <w:color w:val="auto"/>
          <w:sz w:val="22"/>
          <w:szCs w:val="22"/>
        </w:rPr>
        <w:t>a takim odniesieniom nie </w:t>
      </w:r>
      <w:r w:rsidRPr="00FA6080">
        <w:rPr>
          <w:rFonts w:ascii="Verdana" w:hAnsi="Verdana"/>
          <w:b/>
          <w:color w:val="auto"/>
          <w:sz w:val="22"/>
          <w:szCs w:val="22"/>
        </w:rPr>
        <w:t xml:space="preserve">towarzyszyło </w:t>
      </w:r>
      <w:r>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5828D7" w:rsidRDefault="005828D7"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Pzp </w:t>
      </w:r>
      <w:r w:rsidRPr="00FA6080">
        <w:rPr>
          <w:rFonts w:ascii="Verdana" w:hAnsi="Verdana"/>
          <w:b/>
          <w:bCs/>
          <w:color w:val="auto"/>
          <w:sz w:val="22"/>
          <w:szCs w:val="22"/>
        </w:rPr>
        <w:t>w</w:t>
      </w:r>
      <w:r>
        <w:rPr>
          <w:rFonts w:ascii="Verdana" w:hAnsi="Verdana"/>
          <w:b/>
          <w:bCs/>
          <w:color w:val="auto"/>
          <w:sz w:val="22"/>
          <w:szCs w:val="22"/>
        </w:rPr>
        <w:t>ykonawca, który powołuje się na </w:t>
      </w:r>
      <w:r w:rsidRPr="00FA6080">
        <w:rPr>
          <w:rFonts w:ascii="Verdana" w:hAnsi="Verdana"/>
          <w:b/>
          <w:bCs/>
          <w:color w:val="auto"/>
          <w:sz w:val="22"/>
          <w:szCs w:val="22"/>
        </w:rPr>
        <w:t xml:space="preserve">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Pr>
          <w:rFonts w:ascii="Verdana" w:hAnsi="Verdana"/>
          <w:b/>
          <w:color w:val="auto"/>
          <w:sz w:val="22"/>
          <w:szCs w:val="22"/>
        </w:rPr>
        <w:t>wodowych, o których mowa w art. </w:t>
      </w:r>
      <w:r w:rsidRPr="00FA6080">
        <w:rPr>
          <w:rFonts w:ascii="Verdana" w:hAnsi="Verdana"/>
          <w:b/>
          <w:color w:val="auto"/>
          <w:sz w:val="22"/>
          <w:szCs w:val="22"/>
        </w:rPr>
        <w:t>104–107 ustawy Pzp</w:t>
      </w:r>
      <w:r w:rsidRPr="00FA6080">
        <w:rPr>
          <w:rFonts w:ascii="Verdana" w:hAnsi="Verdana"/>
          <w:b/>
          <w:bCs/>
          <w:color w:val="auto"/>
          <w:sz w:val="22"/>
          <w:szCs w:val="22"/>
        </w:rPr>
        <w:t>, że </w:t>
      </w:r>
      <w:r w:rsidRPr="00FA6080">
        <w:rPr>
          <w:rFonts w:ascii="Verdana" w:hAnsi="Verdana"/>
          <w:b/>
          <w:color w:val="auto"/>
          <w:sz w:val="22"/>
          <w:szCs w:val="22"/>
        </w:rPr>
        <w:t>proponowan</w:t>
      </w:r>
      <w:r>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5828D7" w:rsidRDefault="005828D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5828D7" w:rsidRPr="00C740B4" w:rsidRDefault="005828D7" w:rsidP="009F0778">
      <w:pPr>
        <w:spacing w:before="240" w:after="0" w:line="276" w:lineRule="auto"/>
        <w:rPr>
          <w:rFonts w:ascii="Verdana" w:hAnsi="Verdana"/>
        </w:rPr>
      </w:pPr>
      <w:r w:rsidRPr="00C740B4">
        <w:rPr>
          <w:rFonts w:ascii="Verdana" w:hAnsi="Verdana"/>
        </w:rPr>
        <w:t xml:space="preserve">5. TERMIN WYKONANIA ZAMÓWIENIA: </w:t>
      </w:r>
    </w:p>
    <w:p w:rsidR="005828D7" w:rsidRPr="009F0778" w:rsidRDefault="005828D7" w:rsidP="009F0778">
      <w:pPr>
        <w:spacing w:after="0" w:line="276" w:lineRule="auto"/>
        <w:ind w:left="568" w:hanging="284"/>
        <w:rPr>
          <w:rFonts w:ascii="Verdana" w:hAnsi="Verdana"/>
        </w:rPr>
      </w:pPr>
      <w:r w:rsidRPr="009F0778">
        <w:rPr>
          <w:rFonts w:ascii="Verdana" w:hAnsi="Verdana"/>
        </w:rPr>
        <w:t xml:space="preserve">a) rozpoczęcie realizacji przedmiotu zamówienia: </w:t>
      </w:r>
      <w:r w:rsidRPr="009F0778">
        <w:rPr>
          <w:rFonts w:ascii="Verdana" w:hAnsi="Verdana"/>
          <w:b/>
        </w:rPr>
        <w:t>w dniu następnym po podpisaniu umowy</w:t>
      </w:r>
      <w:r w:rsidRPr="009F0778">
        <w:rPr>
          <w:rFonts w:ascii="Verdana" w:hAnsi="Verdana"/>
        </w:rPr>
        <w:t>;</w:t>
      </w:r>
    </w:p>
    <w:p w:rsidR="005828D7" w:rsidRDefault="005828D7" w:rsidP="009F0778">
      <w:pPr>
        <w:pStyle w:val="NormalWeb"/>
        <w:tabs>
          <w:tab w:val="left" w:pos="567"/>
        </w:tabs>
        <w:spacing w:after="0" w:line="276" w:lineRule="auto"/>
        <w:ind w:left="568" w:hanging="284"/>
        <w:rPr>
          <w:rFonts w:ascii="Verdana" w:hAnsi="Verdana" w:cs="Arial"/>
          <w:b/>
          <w:bCs/>
          <w:kern w:val="0"/>
          <w:sz w:val="22"/>
          <w:szCs w:val="22"/>
          <w:lang w:eastAsia="pl-PL"/>
        </w:rPr>
      </w:pPr>
      <w:r w:rsidRPr="009F0778">
        <w:rPr>
          <w:rFonts w:ascii="Verdana" w:hAnsi="Verdana"/>
          <w:sz w:val="22"/>
          <w:szCs w:val="22"/>
        </w:rPr>
        <w:t xml:space="preserve">b) zakończenie realizacji przedmiotu zamówienia wraz z jego odbiorem: </w:t>
      </w:r>
      <w:r>
        <w:rPr>
          <w:rFonts w:ascii="Verdana" w:hAnsi="Verdana" w:cs="Arial"/>
          <w:b/>
          <w:bCs/>
          <w:kern w:val="0"/>
          <w:sz w:val="22"/>
          <w:szCs w:val="22"/>
          <w:lang w:eastAsia="pl-PL"/>
        </w:rPr>
        <w:t>do dnia 30.10.2022r.</w:t>
      </w:r>
    </w:p>
    <w:p w:rsidR="005828D7" w:rsidRPr="000E586A" w:rsidRDefault="005828D7" w:rsidP="009F0778">
      <w:pPr>
        <w:pStyle w:val="NormalWeb"/>
        <w:tabs>
          <w:tab w:val="left" w:pos="567"/>
        </w:tabs>
        <w:spacing w:after="0" w:line="276" w:lineRule="auto"/>
        <w:ind w:left="568" w:hanging="284"/>
        <w:rPr>
          <w:rFonts w:ascii="Verdana" w:hAnsi="Verdana" w:cs="Times New Roman"/>
          <w:kern w:val="0"/>
          <w:sz w:val="22"/>
          <w:szCs w:val="22"/>
          <w:lang w:eastAsia="pl-PL"/>
        </w:rPr>
      </w:pPr>
      <w:r w:rsidRPr="003D66DA">
        <w:rPr>
          <w:rFonts w:ascii="Verdana" w:hAnsi="Verdana" w:cs="Arial"/>
          <w:bCs/>
          <w:kern w:val="0"/>
          <w:sz w:val="22"/>
          <w:szCs w:val="22"/>
          <w:lang w:eastAsia="pl-PL"/>
        </w:rPr>
        <w:t>Zadanie realizowane będzie z budżetu obywatelskiego stąd konieczność rozliczenia zadania w bieżącym roku budżetowym.</w:t>
      </w:r>
    </w:p>
    <w:p w:rsidR="005828D7" w:rsidRPr="00C740B4" w:rsidRDefault="005828D7" w:rsidP="009E2A15">
      <w:pPr>
        <w:spacing w:before="240" w:after="0" w:line="276" w:lineRule="auto"/>
        <w:ind w:left="284" w:hanging="284"/>
        <w:rPr>
          <w:rFonts w:ascii="Verdana" w:hAnsi="Verdana"/>
        </w:rPr>
      </w:pPr>
      <w:r w:rsidRPr="00C740B4">
        <w:rPr>
          <w:rFonts w:ascii="Verdana" w:hAnsi="Verdana"/>
        </w:rPr>
        <w:t>6. PROJEKTOWANE POSTANOWIENIA UMOWY W SPRAWIE ZAMÓWIENIA PUBLICZNEGO, KTÓRE ZOSTANĄ WPROWADZONE DO TREŚCI TEJ UMOWY.</w:t>
      </w:r>
    </w:p>
    <w:p w:rsidR="005828D7" w:rsidRPr="009E214D" w:rsidRDefault="005828D7" w:rsidP="009F0778">
      <w:pPr>
        <w:spacing w:after="240" w:line="276" w:lineRule="auto"/>
        <w:ind w:left="284"/>
        <w:rPr>
          <w:rFonts w:ascii="Verdana" w:hAnsi="Verdana"/>
        </w:rPr>
      </w:pPr>
      <w:r w:rsidRPr="009E214D">
        <w:rPr>
          <w:rFonts w:ascii="Verdana" w:hAnsi="Verdana"/>
        </w:rPr>
        <w:t>Z wykonawcą, który złoży najkorzystniejszą ofertę zostanie zawarta umowa, której wzór stanowi załącznik nr 1 do SWZ.</w:t>
      </w:r>
    </w:p>
    <w:p w:rsidR="005828D7" w:rsidRPr="00C740B4" w:rsidRDefault="005828D7" w:rsidP="009E2A15">
      <w:pPr>
        <w:spacing w:before="240" w:after="0" w:line="276" w:lineRule="auto"/>
        <w:ind w:left="284" w:hanging="284"/>
        <w:rPr>
          <w:rFonts w:ascii="Verdana" w:hAnsi="Verdana"/>
        </w:rPr>
      </w:pPr>
      <w:r w:rsidRPr="00C740B4">
        <w:rPr>
          <w:rFonts w:ascii="Verdana" w:hAnsi="Verdana"/>
        </w:rPr>
        <w:t xml:space="preserve">7. SPOSÓB KOMUNIKOWANIA SIĘ ZAMAWIAJĄCEGO Z WYKONAWCAMI </w:t>
      </w:r>
      <w:r>
        <w:rPr>
          <w:rFonts w:ascii="Verdana" w:hAnsi="Verdana"/>
        </w:rPr>
        <w:t>(NIE </w:t>
      </w:r>
      <w:r w:rsidRPr="00C740B4">
        <w:rPr>
          <w:rFonts w:ascii="Verdana" w:hAnsi="Verdana"/>
        </w:rPr>
        <w:t xml:space="preserve">DOTYCZY SKŁADANIA OFERT). </w:t>
      </w:r>
    </w:p>
    <w:p w:rsidR="005828D7" w:rsidRPr="00C740B4" w:rsidRDefault="005828D7" w:rsidP="00C740B4">
      <w:pPr>
        <w:spacing w:after="0" w:line="276" w:lineRule="auto"/>
        <w:ind w:left="851" w:hanging="567"/>
        <w:rPr>
          <w:rFonts w:ascii="Verdana" w:hAnsi="Verdana"/>
        </w:rPr>
      </w:pPr>
      <w:r w:rsidRPr="00C740B4">
        <w:rPr>
          <w:rFonts w:ascii="Verdana" w:hAnsi="Verdana"/>
        </w:rPr>
        <w:t>7.1. </w:t>
      </w:r>
      <w:r>
        <w:rPr>
          <w:rFonts w:ascii="Verdana" w:hAnsi="Verdana"/>
        </w:rPr>
        <w:tab/>
      </w:r>
      <w:r w:rsidRPr="00C740B4">
        <w:rPr>
          <w:rFonts w:ascii="Verdana" w:hAnsi="Verdana"/>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C740B4">
          <w:rPr>
            <w:rStyle w:val="Hyperlink"/>
            <w:rFonts w:ascii="Verdana" w:hAnsi="Verdana"/>
          </w:rPr>
          <w:t>iz@czestochowa.um.gov.pl</w:t>
        </w:r>
      </w:hyperlink>
      <w:r w:rsidRPr="00C740B4">
        <w:rPr>
          <w:rFonts w:ascii="Verdana" w:hAnsi="Verdana"/>
        </w:rPr>
        <w:t xml:space="preserve"> </w:t>
      </w:r>
      <w:r>
        <w:rPr>
          <w:rFonts w:ascii="Verdana" w:hAnsi="Verdana"/>
          <w:b/>
        </w:rPr>
        <w:t>We </w:t>
      </w:r>
      <w:r w:rsidRPr="00C740B4">
        <w:rPr>
          <w:rFonts w:ascii="Verdana" w:hAnsi="Verdana"/>
          <w:b/>
        </w:rPr>
        <w:t xml:space="preserve">wszelkiej korespondencji związanej z niniejszym postępowaniem zamawiający i wykonawcy posługują się numerem referencyjnym sprawy, tj. </w:t>
      </w:r>
      <w:r w:rsidRPr="00BE769C">
        <w:rPr>
          <w:rFonts w:ascii="Verdana" w:hAnsi="Verdana"/>
          <w:b/>
        </w:rPr>
        <w:t>IZ.271.</w:t>
      </w:r>
      <w:r>
        <w:rPr>
          <w:rFonts w:ascii="Verdana" w:hAnsi="Verdana"/>
          <w:b/>
        </w:rPr>
        <w:t>47</w:t>
      </w:r>
      <w:r w:rsidRPr="00BE769C">
        <w:rPr>
          <w:rFonts w:ascii="Verdana" w:hAnsi="Verdana"/>
          <w:b/>
        </w:rPr>
        <w:t>.2022</w:t>
      </w:r>
      <w:r w:rsidRPr="009F0778">
        <w:rPr>
          <w:rFonts w:ascii="Verdana" w:hAnsi="Verdana"/>
          <w:b/>
          <w:color w:val="FF0000"/>
        </w:rPr>
        <w:t xml:space="preserve"> </w:t>
      </w:r>
    </w:p>
    <w:p w:rsidR="005828D7" w:rsidRPr="00C740B4" w:rsidRDefault="005828D7" w:rsidP="00C740B4">
      <w:pPr>
        <w:spacing w:after="0" w:line="276" w:lineRule="auto"/>
        <w:ind w:left="851" w:hanging="567"/>
        <w:rPr>
          <w:rFonts w:ascii="Verdana" w:hAnsi="Verdana"/>
        </w:rPr>
      </w:pPr>
      <w:r w:rsidRPr="00C740B4">
        <w:rPr>
          <w:rFonts w:ascii="Verdana" w:hAnsi="Verdana"/>
        </w:rPr>
        <w:t>7.2. </w:t>
      </w:r>
      <w:r>
        <w:rPr>
          <w:rFonts w:ascii="Verdana" w:hAnsi="Verdana"/>
        </w:rPr>
        <w:tab/>
      </w:r>
      <w:r w:rsidRPr="00C740B4">
        <w:rPr>
          <w:rFonts w:ascii="Verdana" w:hAnsi="Verdana"/>
        </w:rPr>
        <w:t>Sposób sporządzenia dokumentów elektronicznych musi być zgodny z wymaganiami określonymi w rozporządzeniu Prezesa Rady Ministrów z dnia 30 grudnia 2020 r. w</w:t>
      </w:r>
      <w:r>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Pr>
          <w:rFonts w:ascii="Verdana" w:hAnsi="Verdana"/>
        </w:rPr>
        <w:t>b konkursie (Dz. U. z 2020 poz. </w:t>
      </w:r>
      <w:r w:rsidRPr="00C740B4">
        <w:rPr>
          <w:rFonts w:ascii="Verdana" w:hAnsi="Verdana"/>
        </w:rPr>
        <w:t>2452) oraz rozporządzeniu Ministra</w:t>
      </w:r>
      <w:r>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5828D7" w:rsidRPr="003C54D4" w:rsidRDefault="005828D7" w:rsidP="00C740B4">
      <w:pPr>
        <w:spacing w:after="0" w:line="276" w:lineRule="auto"/>
        <w:ind w:left="851"/>
        <w:rPr>
          <w:rFonts w:ascii="Verdana" w:hAnsi="Verdana"/>
          <w:b/>
        </w:rPr>
      </w:pPr>
      <w:r w:rsidRPr="003C54D4">
        <w:rPr>
          <w:rFonts w:ascii="Verdana" w:hAnsi="Verdana"/>
          <w:b/>
        </w:rPr>
        <w:t xml:space="preserve">UWAGA: </w:t>
      </w:r>
    </w:p>
    <w:p w:rsidR="005828D7" w:rsidRPr="00C740B4" w:rsidRDefault="005828D7" w:rsidP="0029075C">
      <w:pPr>
        <w:spacing w:after="0" w:line="276" w:lineRule="auto"/>
        <w:ind w:left="851"/>
        <w:rPr>
          <w:rFonts w:ascii="Verdana" w:hAnsi="Verdana"/>
        </w:rPr>
      </w:pPr>
      <w:r w:rsidRPr="00C740B4">
        <w:rPr>
          <w:rFonts w:ascii="Verdana" w:hAnsi="Verdana"/>
        </w:rPr>
        <w:t>Pytania wykonawców o wyjaśnienie treści SWZ nie muszą być składane z uwzględnieniem powyższych Rozporządzeń, ani nie muszą być podpisane kwalifikowanym podpisem elektronicznym lub podpisem zaufanym lub podpisem osobistym.</w:t>
      </w:r>
    </w:p>
    <w:p w:rsidR="005828D7" w:rsidRPr="00C740B4" w:rsidRDefault="005828D7" w:rsidP="009E2A15">
      <w:pPr>
        <w:spacing w:before="240" w:after="0" w:line="276" w:lineRule="auto"/>
        <w:ind w:left="284" w:hanging="284"/>
        <w:rPr>
          <w:rFonts w:ascii="Verdana" w:hAnsi="Verdana"/>
        </w:rPr>
      </w:pPr>
      <w:r w:rsidRPr="00C740B4">
        <w:rPr>
          <w:rFonts w:ascii="Verdana" w:hAnsi="Verdana"/>
        </w:rPr>
        <w:t>8. WSKAZANIE OSÓB UPRA</w:t>
      </w:r>
      <w:r>
        <w:rPr>
          <w:rFonts w:ascii="Verdana" w:hAnsi="Verdana"/>
        </w:rPr>
        <w:t>WNIONYCH DO KOMUNIKOWANIA SIĘ Z </w:t>
      </w:r>
      <w:r w:rsidRPr="00C740B4">
        <w:rPr>
          <w:rFonts w:ascii="Verdana" w:hAnsi="Verdana"/>
        </w:rPr>
        <w:t>WYKONAWCAMI.</w:t>
      </w:r>
    </w:p>
    <w:p w:rsidR="005828D7" w:rsidRPr="00C740B4" w:rsidRDefault="005828D7" w:rsidP="00C740B4">
      <w:pPr>
        <w:spacing w:after="0" w:line="276" w:lineRule="auto"/>
        <w:ind w:left="284"/>
        <w:rPr>
          <w:rFonts w:ascii="Verdana" w:hAnsi="Verdana"/>
        </w:rPr>
      </w:pPr>
      <w:r w:rsidRPr="00C740B4">
        <w:rPr>
          <w:rFonts w:ascii="Verdana" w:hAnsi="Verdana"/>
        </w:rPr>
        <w:t>Do porozumiewania się z wykonawcami upow</w:t>
      </w:r>
      <w:r>
        <w:rPr>
          <w:rFonts w:ascii="Verdana" w:hAnsi="Verdana"/>
        </w:rPr>
        <w:t>ażnione są następujące osoby po </w:t>
      </w:r>
      <w:r w:rsidRPr="00C740B4">
        <w:rPr>
          <w:rFonts w:ascii="Verdana" w:hAnsi="Verdana"/>
        </w:rPr>
        <w:t xml:space="preserve">stronie zamawiającego: </w:t>
      </w:r>
    </w:p>
    <w:p w:rsidR="005828D7" w:rsidRPr="000E586A" w:rsidRDefault="005828D7" w:rsidP="000E586A">
      <w:pPr>
        <w:spacing w:before="100" w:beforeAutospacing="1" w:after="0" w:line="240" w:lineRule="auto"/>
        <w:ind w:left="2880" w:hanging="2700"/>
        <w:rPr>
          <w:rFonts w:ascii="Verdana" w:hAnsi="Verdana"/>
          <w:lang w:eastAsia="pl-PL"/>
        </w:rPr>
      </w:pPr>
      <w:r>
        <w:rPr>
          <w:rFonts w:ascii="Verdana" w:hAnsi="Verdana" w:cs="Arial"/>
          <w:b/>
          <w:bCs/>
          <w:lang w:eastAsia="pl-PL"/>
        </w:rPr>
        <w:t>Urszula Brzozowska</w:t>
      </w:r>
      <w:r w:rsidRPr="000E586A">
        <w:rPr>
          <w:rFonts w:ascii="Verdana" w:hAnsi="Verdana"/>
        </w:rPr>
        <w:t xml:space="preserve">– </w:t>
      </w:r>
      <w:r w:rsidRPr="000E586A">
        <w:rPr>
          <w:rFonts w:ascii="Verdana" w:hAnsi="Verdana"/>
        </w:rPr>
        <w:tab/>
        <w:t>Wydział Inwestycji i Zamówień Publicznych Urzędu Miasta Częstochowy, ul. Śląska 11/13, pokój nr 42</w:t>
      </w:r>
      <w:r>
        <w:rPr>
          <w:rFonts w:ascii="Verdana" w:hAnsi="Verdana"/>
        </w:rPr>
        <w:t>0</w:t>
      </w:r>
      <w:r w:rsidRPr="000E586A">
        <w:rPr>
          <w:rFonts w:ascii="Verdana" w:hAnsi="Verdana"/>
        </w:rPr>
        <w:t>, tel. +48 34 37 07 6</w:t>
      </w:r>
      <w:r>
        <w:rPr>
          <w:rFonts w:ascii="Verdana" w:hAnsi="Verdana"/>
        </w:rPr>
        <w:t>50</w:t>
      </w:r>
      <w:r w:rsidRPr="000E586A">
        <w:rPr>
          <w:rFonts w:ascii="Verdana" w:hAnsi="Verdana"/>
        </w:rPr>
        <w:t xml:space="preserve"> w godz. 7</w:t>
      </w:r>
      <w:r w:rsidRPr="000E586A">
        <w:rPr>
          <w:rFonts w:ascii="Verdana" w:hAnsi="Verdana"/>
          <w:vertAlign w:val="superscript"/>
        </w:rPr>
        <w:t>30</w:t>
      </w:r>
      <w:r w:rsidRPr="000E586A">
        <w:rPr>
          <w:rFonts w:ascii="Verdana" w:hAnsi="Verdana"/>
        </w:rPr>
        <w:t>-15</w:t>
      </w:r>
      <w:r w:rsidRPr="000E586A">
        <w:rPr>
          <w:rFonts w:ascii="Verdana" w:hAnsi="Verdana"/>
          <w:vertAlign w:val="superscript"/>
        </w:rPr>
        <w:t>00</w:t>
      </w:r>
      <w:r w:rsidRPr="000E586A">
        <w:rPr>
          <w:rFonts w:ascii="Verdana" w:hAnsi="Verdana"/>
        </w:rPr>
        <w:t xml:space="preserve"> – </w:t>
      </w:r>
      <w:r w:rsidRPr="000E586A">
        <w:rPr>
          <w:rFonts w:ascii="Verdana" w:hAnsi="Verdana"/>
          <w:b/>
        </w:rPr>
        <w:t>w zakresie przedmiotu zamówienia</w:t>
      </w:r>
      <w:r w:rsidRPr="000E586A">
        <w:rPr>
          <w:rFonts w:ascii="Verdana" w:hAnsi="Verdana"/>
        </w:rPr>
        <w:t>;</w:t>
      </w:r>
    </w:p>
    <w:p w:rsidR="005828D7" w:rsidRPr="00C740B4" w:rsidRDefault="005828D7" w:rsidP="009F0778">
      <w:pPr>
        <w:tabs>
          <w:tab w:val="left" w:pos="2552"/>
          <w:tab w:val="left" w:pos="2835"/>
        </w:tabs>
        <w:spacing w:after="0"/>
        <w:ind w:left="2835" w:hanging="2551"/>
        <w:rPr>
          <w:rFonts w:ascii="Verdana" w:hAnsi="Verdana"/>
        </w:rPr>
      </w:pPr>
      <w:r>
        <w:rPr>
          <w:rFonts w:ascii="Verdana" w:hAnsi="Verdana"/>
          <w:b/>
        </w:rPr>
        <w:t>Ewa Bonarska</w:t>
      </w:r>
      <w:r>
        <w:rPr>
          <w:rFonts w:ascii="Verdana" w:hAnsi="Verdana"/>
        </w:rPr>
        <w:tab/>
      </w:r>
      <w:r w:rsidRPr="00C740B4">
        <w:rPr>
          <w:rFonts w:ascii="Verdana" w:hAnsi="Verdana"/>
        </w:rPr>
        <w:t>–</w:t>
      </w:r>
      <w:r>
        <w:rPr>
          <w:rFonts w:ascii="Verdana" w:hAnsi="Verdana"/>
        </w:rPr>
        <w:tab/>
      </w:r>
      <w:r w:rsidRPr="00C740B4">
        <w:rPr>
          <w:rFonts w:ascii="Verdana" w:hAnsi="Verdana"/>
        </w:rPr>
        <w:t>Wydział Inwestycji i Zamówień Publicznych Urzędu Miasta Częstochowy, ul. Śląska 11/13, pokój nr 417, tel. +48 34 37 07 61</w:t>
      </w:r>
      <w:r>
        <w:rPr>
          <w:rFonts w:ascii="Verdana" w:hAnsi="Verdana"/>
        </w:rPr>
        <w:t>7</w:t>
      </w:r>
      <w:r w:rsidRPr="00C740B4">
        <w:rPr>
          <w:rFonts w:ascii="Verdana" w:hAnsi="Verdana"/>
        </w:rPr>
        <w:t xml:space="preserve">, e-mail: </w:t>
      </w:r>
      <w:hyperlink r:id="rId12" w:history="1">
        <w:r w:rsidRPr="00C740B4">
          <w:rPr>
            <w:rStyle w:val="Hyperlink"/>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Pr>
          <w:rFonts w:ascii="Verdana" w:hAnsi="Verdana"/>
          <w:b/>
        </w:rPr>
        <w:t>w </w:t>
      </w:r>
      <w:r w:rsidRPr="00C740B4">
        <w:rPr>
          <w:rFonts w:ascii="Verdana" w:hAnsi="Verdana"/>
          <w:b/>
        </w:rPr>
        <w:t>zakresie procedury</w:t>
      </w:r>
      <w:r w:rsidRPr="00C740B4">
        <w:rPr>
          <w:rFonts w:ascii="Verdana" w:hAnsi="Verdana"/>
        </w:rPr>
        <w:t>.</w:t>
      </w:r>
    </w:p>
    <w:p w:rsidR="005828D7" w:rsidRPr="00C740B4" w:rsidRDefault="005828D7"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5828D7" w:rsidRPr="00C740B4" w:rsidRDefault="005828D7" w:rsidP="00C740B4">
      <w:pPr>
        <w:spacing w:after="0" w:line="276" w:lineRule="auto"/>
        <w:ind w:left="284"/>
        <w:rPr>
          <w:rFonts w:ascii="Verdana" w:hAnsi="Verdana"/>
          <w:color w:val="FF0000"/>
        </w:rPr>
      </w:pPr>
      <w:r w:rsidRPr="00C740B4">
        <w:rPr>
          <w:rFonts w:ascii="Verdana" w:hAnsi="Verdana"/>
        </w:rPr>
        <w:t xml:space="preserve">Wykonawcy będą związani ofertami </w:t>
      </w:r>
      <w:r w:rsidRPr="004A172F">
        <w:rPr>
          <w:rFonts w:ascii="Verdana" w:hAnsi="Verdana"/>
          <w:b/>
        </w:rPr>
        <w:t>do dnia</w:t>
      </w:r>
      <w:r>
        <w:rPr>
          <w:rFonts w:ascii="Verdana" w:hAnsi="Verdana"/>
        </w:rPr>
        <w:t xml:space="preserve">  </w:t>
      </w:r>
      <w:r w:rsidRPr="003B7034">
        <w:rPr>
          <w:rFonts w:ascii="Verdana" w:hAnsi="Verdana"/>
          <w:b/>
        </w:rPr>
        <w:t>27.07</w:t>
      </w:r>
      <w:r w:rsidRPr="00927AAE">
        <w:rPr>
          <w:rFonts w:ascii="Verdana" w:hAnsi="Verdana"/>
          <w:b/>
        </w:rPr>
        <w:t>.2022 r.</w:t>
      </w:r>
    </w:p>
    <w:p w:rsidR="005828D7" w:rsidRPr="00C740B4" w:rsidRDefault="005828D7" w:rsidP="00AF050C">
      <w:pPr>
        <w:tabs>
          <w:tab w:val="left" w:pos="284"/>
        </w:tabs>
        <w:spacing w:before="240" w:after="0" w:line="276" w:lineRule="auto"/>
        <w:ind w:left="284" w:hanging="426"/>
        <w:rPr>
          <w:rFonts w:ascii="Verdana" w:hAnsi="Verdana"/>
        </w:rPr>
      </w:pPr>
      <w:r w:rsidRPr="00C740B4">
        <w:rPr>
          <w:rFonts w:ascii="Verdana" w:hAnsi="Verdana"/>
        </w:rPr>
        <w:t>10. OPIS SPOSOBU PRZYGOTOWANIA OFERTY.</w:t>
      </w:r>
    </w:p>
    <w:p w:rsidR="005828D7" w:rsidRPr="00C740B4" w:rsidRDefault="005828D7" w:rsidP="00AF050C">
      <w:pPr>
        <w:tabs>
          <w:tab w:val="left" w:pos="284"/>
        </w:tabs>
        <w:spacing w:after="0" w:line="276" w:lineRule="auto"/>
        <w:ind w:left="284"/>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5828D7" w:rsidRPr="00C740B4" w:rsidRDefault="005828D7" w:rsidP="00AF050C">
      <w:pPr>
        <w:tabs>
          <w:tab w:val="left" w:pos="284"/>
        </w:tabs>
        <w:spacing w:after="0" w:line="276" w:lineRule="auto"/>
        <w:ind w:left="284"/>
        <w:rPr>
          <w:rFonts w:ascii="Verdana" w:hAnsi="Verdana"/>
        </w:rPr>
      </w:pPr>
      <w:r w:rsidRPr="00C740B4">
        <w:rPr>
          <w:rFonts w:ascii="Verdana" w:hAnsi="Verdana"/>
        </w:rPr>
        <w:t>Dokumenty, które wykonawcy muszą złożyć wraz z ofertą:</w:t>
      </w:r>
    </w:p>
    <w:p w:rsidR="005828D7" w:rsidRPr="00C740B4" w:rsidRDefault="005828D7" w:rsidP="00AF050C">
      <w:pPr>
        <w:pStyle w:val="ListParagraph"/>
        <w:numPr>
          <w:ilvl w:val="0"/>
          <w:numId w:val="1"/>
        </w:numPr>
        <w:tabs>
          <w:tab w:val="left" w:pos="567"/>
        </w:tabs>
        <w:spacing w:after="0" w:line="276" w:lineRule="auto"/>
        <w:ind w:left="567" w:hanging="283"/>
        <w:rPr>
          <w:rFonts w:ascii="Verdana" w:hAnsi="Verdana"/>
        </w:rPr>
      </w:pPr>
      <w:r w:rsidRPr="00C740B4">
        <w:rPr>
          <w:rFonts w:ascii="Verdana" w:hAnsi="Verdana"/>
          <w:b/>
          <w:bCs/>
          <w:lang w:eastAsia="pl-PL"/>
        </w:rPr>
        <w:t>Wypełniony FORMULARZ OFERTOWY</w:t>
      </w:r>
      <w:r w:rsidRPr="00C740B4">
        <w:rPr>
          <w:rFonts w:ascii="Verdana" w:hAnsi="Verdana"/>
          <w:lang w:eastAsia="pl-PL"/>
        </w:rPr>
        <w:t xml:space="preserve">, stanowiący załącznik nr </w:t>
      </w:r>
      <w:r>
        <w:rPr>
          <w:rFonts w:ascii="Verdana" w:hAnsi="Verdana"/>
          <w:lang w:eastAsia="pl-PL"/>
        </w:rPr>
        <w:t>2</w:t>
      </w:r>
      <w:r w:rsidRPr="00C740B4">
        <w:rPr>
          <w:rFonts w:ascii="Verdana" w:hAnsi="Verdana"/>
          <w:lang w:eastAsia="pl-PL"/>
        </w:rPr>
        <w:t xml:space="preserve"> </w:t>
      </w:r>
      <w:r>
        <w:rPr>
          <w:rFonts w:ascii="Verdana" w:hAnsi="Verdana"/>
          <w:lang w:eastAsia="pl-PL"/>
        </w:rPr>
        <w:t>do </w:t>
      </w:r>
      <w:r w:rsidRPr="00C740B4">
        <w:rPr>
          <w:rFonts w:ascii="Verdana" w:hAnsi="Verdana"/>
          <w:lang w:eastAsia="pl-PL"/>
        </w:rPr>
        <w:t>SWZ. Do oferty należy dołączyć aktualne dokumenty potwierdzające status prawny wykonawcy, np. od</w:t>
      </w:r>
      <w:r>
        <w:rPr>
          <w:rFonts w:ascii="Verdana" w:hAnsi="Verdana"/>
          <w:lang w:eastAsia="pl-PL"/>
        </w:rPr>
        <w:t>pis z właściwego rejestru lub z </w:t>
      </w:r>
      <w:r w:rsidRPr="00C740B4">
        <w:rPr>
          <w:rFonts w:ascii="Verdana" w:hAnsi="Verdana"/>
          <w:lang w:eastAsia="pl-PL"/>
        </w:rPr>
        <w:t>centralnej ewidencji i informacji o dz</w:t>
      </w:r>
      <w:r>
        <w:rPr>
          <w:rFonts w:ascii="Verdana" w:hAnsi="Verdana"/>
          <w:lang w:eastAsia="pl-PL"/>
        </w:rPr>
        <w:t>iałalności gospodarczej. Oferta </w:t>
      </w:r>
      <w:r w:rsidRPr="00C740B4">
        <w:rPr>
          <w:rFonts w:ascii="Verdana" w:hAnsi="Verdana"/>
          <w:lang w:eastAsia="pl-PL"/>
        </w:rPr>
        <w:t xml:space="preserve">nie musi zawierać tych dokumentów w przypadku wskazania przez wykonawcę, że są one dostępne w formie elektronicznej pod określonymi adresami internetowymi ogólnodostępnych i bezpłatnych baz danych. </w:t>
      </w:r>
    </w:p>
    <w:p w:rsidR="005828D7" w:rsidRPr="00C740B4" w:rsidRDefault="005828D7" w:rsidP="00AF050C">
      <w:pPr>
        <w:pStyle w:val="ListParagraph"/>
        <w:tabs>
          <w:tab w:val="left" w:pos="567"/>
        </w:tabs>
        <w:spacing w:after="0" w:line="276" w:lineRule="auto"/>
        <w:ind w:left="567"/>
        <w:rPr>
          <w:rFonts w:ascii="Verdana" w:hAnsi="Verdana"/>
          <w:lang w:eastAsia="pl-PL"/>
        </w:rPr>
      </w:pPr>
      <w:r w:rsidRPr="00C740B4">
        <w:rPr>
          <w:rFonts w:ascii="Verdana" w:hAnsi="Verdana"/>
          <w:b/>
          <w:bCs/>
          <w:lang w:eastAsia="pl-PL"/>
        </w:rPr>
        <w:t xml:space="preserve">Upoważnienie osób podpisujących ofertę musi bezpośrednio wynikać z ww. dokumentów. </w:t>
      </w:r>
      <w:r w:rsidRPr="00C740B4">
        <w:rPr>
          <w:rFonts w:ascii="Verdana" w:hAnsi="Verdana"/>
          <w:lang w:eastAsia="pl-PL"/>
        </w:rPr>
        <w:t>Oznacza to, że w przypadku jeżeli upoważnienie takie nie wynika wprost z dokumentu stwierdzającego status prawny wykonawcy, do oferty należy doł</w:t>
      </w:r>
      <w:r>
        <w:rPr>
          <w:rFonts w:ascii="Verdana" w:hAnsi="Verdana"/>
          <w:lang w:eastAsia="pl-PL"/>
        </w:rPr>
        <w:t>ączyć stosowne pełnomocnictwo w </w:t>
      </w:r>
      <w:r w:rsidRPr="00C740B4">
        <w:rPr>
          <w:rFonts w:ascii="Verdana" w:hAnsi="Verdana"/>
          <w:lang w:eastAsia="pl-PL"/>
        </w:rPr>
        <w:t>formie oryginału lub kserokopii potwierdzo</w:t>
      </w:r>
      <w:r>
        <w:rPr>
          <w:rFonts w:ascii="Verdana" w:hAnsi="Verdana"/>
          <w:lang w:eastAsia="pl-PL"/>
        </w:rPr>
        <w:t>nej notarialnie, ustanowione do </w:t>
      </w:r>
      <w:r w:rsidRPr="00C740B4">
        <w:rPr>
          <w:rFonts w:ascii="Verdana" w:hAnsi="Verdana"/>
          <w:lang w:eastAsia="pl-PL"/>
        </w:rPr>
        <w:t>reprezentowania wykonawcy/ów ubieg</w:t>
      </w:r>
      <w:r>
        <w:rPr>
          <w:rFonts w:ascii="Verdana" w:hAnsi="Verdana"/>
          <w:lang w:eastAsia="pl-PL"/>
        </w:rPr>
        <w:t xml:space="preserve">ającego/ych się o udzielenie </w:t>
      </w:r>
      <w:r w:rsidRPr="00C740B4">
        <w:rPr>
          <w:rFonts w:ascii="Verdana" w:hAnsi="Verdana"/>
          <w:lang w:eastAsia="pl-PL"/>
        </w:rPr>
        <w:t>zamówienia publicznego.</w:t>
      </w:r>
    </w:p>
    <w:p w:rsidR="005828D7" w:rsidRPr="00C740B4" w:rsidRDefault="005828D7" w:rsidP="00AF050C">
      <w:pPr>
        <w:pStyle w:val="ListParagraph"/>
        <w:spacing w:after="0" w:line="276" w:lineRule="auto"/>
        <w:ind w:left="567"/>
        <w:rPr>
          <w:rFonts w:ascii="Verdana" w:hAnsi="Verdana"/>
        </w:rPr>
      </w:pPr>
      <w:r w:rsidRPr="00C740B4">
        <w:rPr>
          <w:rFonts w:ascii="Verdana" w:hAnsi="Verdana"/>
          <w:color w:val="000000"/>
          <w:lang w:eastAsia="pl-PL"/>
        </w:rPr>
        <w:t>FORMULARZ OFERTOWY musi ponadto zawierać oświadczenie wykonawcy w zakresie wypełnienia obowiązków infor</w:t>
      </w:r>
      <w:r>
        <w:rPr>
          <w:rFonts w:ascii="Verdana" w:hAnsi="Verdana"/>
          <w:color w:val="000000"/>
          <w:lang w:eastAsia="pl-PL"/>
        </w:rPr>
        <w:t>macyjnych przewidzianych w art. </w:t>
      </w:r>
      <w:r w:rsidRPr="00C740B4">
        <w:rPr>
          <w:rFonts w:ascii="Verdana" w:hAnsi="Verdana"/>
          <w:color w:val="000000"/>
          <w:lang w:eastAsia="pl-PL"/>
        </w:rPr>
        <w:t>13 lub art. 14 RODO.</w:t>
      </w:r>
    </w:p>
    <w:p w:rsidR="005828D7" w:rsidRPr="00C740B4" w:rsidRDefault="005828D7" w:rsidP="00AF050C">
      <w:pPr>
        <w:tabs>
          <w:tab w:val="left" w:pos="567"/>
        </w:tabs>
        <w:spacing w:after="0" w:line="276" w:lineRule="auto"/>
        <w:ind w:left="567" w:hanging="284"/>
        <w:rPr>
          <w:rFonts w:ascii="Verdana" w:hAnsi="Verdana"/>
          <w:lang w:eastAsia="pl-PL"/>
        </w:rPr>
      </w:pPr>
      <w:r w:rsidRPr="00C740B4">
        <w:rPr>
          <w:rFonts w:ascii="Verdana" w:hAnsi="Verdana"/>
          <w:lang w:eastAsia="pl-PL"/>
        </w:rPr>
        <w:t>2) </w:t>
      </w:r>
      <w:r w:rsidRPr="00C740B4">
        <w:rPr>
          <w:rFonts w:ascii="Verdana" w:hAnsi="Verdana"/>
          <w:b/>
          <w:bCs/>
          <w:lang w:eastAsia="pl-PL"/>
        </w:rPr>
        <w:t>Oświadczenie o niepodleganiu wykluczeniu</w:t>
      </w:r>
      <w:r>
        <w:rPr>
          <w:rFonts w:ascii="Verdana" w:hAnsi="Verdana"/>
          <w:b/>
          <w:bCs/>
          <w:lang w:eastAsia="pl-PL"/>
        </w:rPr>
        <w:t xml:space="preserve"> i spełnianiu warunków udziału w postępowaniu</w:t>
      </w:r>
      <w:r w:rsidRPr="00C740B4">
        <w:rPr>
          <w:rFonts w:ascii="Verdana" w:hAnsi="Verdana"/>
          <w:lang w:eastAsia="pl-PL"/>
        </w:rPr>
        <w:t xml:space="preserve">, </w:t>
      </w:r>
      <w:r w:rsidRPr="00C740B4">
        <w:rPr>
          <w:rFonts w:ascii="Verdana" w:hAnsi="Verdana"/>
          <w:b/>
          <w:bCs/>
          <w:lang w:eastAsia="pl-PL"/>
        </w:rPr>
        <w:t>o którym mowa w art. 125 ust. 1 ustawy Pzp</w:t>
      </w:r>
      <w:r w:rsidRPr="00C740B4">
        <w:rPr>
          <w:rFonts w:ascii="Verdana" w:hAnsi="Verdana"/>
          <w:lang w:eastAsia="pl-PL"/>
        </w:rPr>
        <w:t xml:space="preserve">, w zakresie wskazanym </w:t>
      </w:r>
      <w:r>
        <w:rPr>
          <w:rFonts w:ascii="Verdana" w:hAnsi="Verdana"/>
          <w:lang w:eastAsia="pl-PL"/>
        </w:rPr>
        <w:t>w punkcie 13 i 18 SWZ, stanowiące</w:t>
      </w:r>
      <w:r w:rsidRPr="00C740B4">
        <w:rPr>
          <w:rFonts w:ascii="Verdana" w:hAnsi="Verdana"/>
          <w:lang w:eastAsia="pl-PL"/>
        </w:rPr>
        <w:t xml:space="preserve"> załącznik nr </w:t>
      </w:r>
      <w:r>
        <w:rPr>
          <w:rFonts w:ascii="Verdana" w:hAnsi="Verdana"/>
          <w:lang w:eastAsia="pl-PL"/>
        </w:rPr>
        <w:t xml:space="preserve">3 do SWZ, </w:t>
      </w:r>
      <w:r w:rsidRPr="00C740B4">
        <w:rPr>
          <w:rFonts w:ascii="Verdana" w:hAnsi="Verdana"/>
          <w:lang w:eastAsia="pl-PL"/>
        </w:rPr>
        <w:t>dotyczące odpowiednio:</w:t>
      </w:r>
    </w:p>
    <w:p w:rsidR="005828D7" w:rsidRPr="00C740B4" w:rsidRDefault="005828D7"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a) wykonawcy;</w:t>
      </w:r>
    </w:p>
    <w:p w:rsidR="005828D7" w:rsidRDefault="005828D7"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b) każdego ze wspólników</w:t>
      </w:r>
      <w:r>
        <w:rPr>
          <w:rFonts w:ascii="Verdana" w:hAnsi="Verdana" w:cs="Verdana"/>
          <w:color w:val="auto"/>
          <w:sz w:val="22"/>
          <w:szCs w:val="22"/>
        </w:rPr>
        <w:t xml:space="preserve"> – </w:t>
      </w:r>
      <w:r w:rsidRPr="00C740B4">
        <w:rPr>
          <w:rFonts w:ascii="Verdana" w:hAnsi="Verdana" w:cs="Verdana"/>
          <w:color w:val="auto"/>
          <w:sz w:val="22"/>
          <w:szCs w:val="22"/>
        </w:rPr>
        <w:t>w</w:t>
      </w:r>
      <w:r>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Pr>
          <w:rFonts w:ascii="Verdana" w:hAnsi="Verdana" w:cs="Verdana"/>
          <w:color w:val="auto"/>
          <w:sz w:val="22"/>
          <w:szCs w:val="22"/>
        </w:rPr>
        <w:t>składania oferty wspólnej (</w:t>
      </w:r>
      <w:r w:rsidRPr="00C740B4">
        <w:rPr>
          <w:rFonts w:ascii="Verdana" w:hAnsi="Verdana" w:cs="Verdana"/>
          <w:color w:val="auto"/>
          <w:sz w:val="22"/>
          <w:szCs w:val="22"/>
        </w:rPr>
        <w:t>konsorcjum</w:t>
      </w:r>
      <w:r>
        <w:rPr>
          <w:rFonts w:ascii="Verdana" w:hAnsi="Verdana" w:cs="Verdana"/>
          <w:color w:val="auto"/>
          <w:sz w:val="22"/>
          <w:szCs w:val="22"/>
        </w:rPr>
        <w:t>, spółka cywilna);</w:t>
      </w:r>
    </w:p>
    <w:p w:rsidR="005828D7" w:rsidRPr="00045577" w:rsidRDefault="005828D7" w:rsidP="00AF050C">
      <w:pPr>
        <w:pStyle w:val="awciety"/>
        <w:widowControl w:val="0"/>
        <w:tabs>
          <w:tab w:val="left" w:pos="851"/>
        </w:tabs>
        <w:spacing w:line="276" w:lineRule="auto"/>
        <w:ind w:left="851" w:hanging="284"/>
        <w:jc w:val="left"/>
        <w:rPr>
          <w:rFonts w:ascii="Verdana" w:hAnsi="Verdana" w:cs="Verdana"/>
          <w:strike/>
          <w:color w:val="FF0000"/>
          <w:sz w:val="22"/>
          <w:szCs w:val="22"/>
        </w:rPr>
      </w:pPr>
      <w:r w:rsidRPr="00D90359">
        <w:rPr>
          <w:rFonts w:ascii="Verdana" w:hAnsi="Verdana" w:cs="Verdana"/>
          <w:color w:val="auto"/>
          <w:sz w:val="22"/>
          <w:szCs w:val="22"/>
        </w:rPr>
        <w:t xml:space="preserve">c) podmiotów udostępniających zasoby, na </w:t>
      </w:r>
      <w:r>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Pr>
          <w:rFonts w:ascii="Verdana" w:hAnsi="Verdana" w:cs="Verdana"/>
          <w:color w:val="auto"/>
          <w:sz w:val="22"/>
          <w:szCs w:val="22"/>
        </w:rPr>
        <w:t> postępowaniu.</w:t>
      </w:r>
    </w:p>
    <w:p w:rsidR="005828D7" w:rsidRPr="00D90359" w:rsidRDefault="005828D7" w:rsidP="00AF050C">
      <w:pPr>
        <w:tabs>
          <w:tab w:val="left" w:pos="567"/>
        </w:tabs>
        <w:spacing w:after="0" w:line="276" w:lineRule="auto"/>
        <w:ind w:left="567" w:hanging="284"/>
        <w:rPr>
          <w:rFonts w:ascii="Times New Roman" w:hAnsi="Times New Roman"/>
          <w:lang w:eastAsia="pl-PL"/>
        </w:rPr>
      </w:pPr>
      <w:r w:rsidRPr="00C740B4">
        <w:rPr>
          <w:rFonts w:ascii="Verdana" w:hAnsi="Verdana"/>
          <w:lang w:eastAsia="pl-PL"/>
        </w:rPr>
        <w:t>3) </w:t>
      </w:r>
      <w:r w:rsidRPr="00D90359">
        <w:rPr>
          <w:rFonts w:ascii="Verdana" w:hAnsi="Verdana"/>
          <w:b/>
          <w:bCs/>
          <w:lang w:eastAsia="pl-PL"/>
        </w:rPr>
        <w:t>Zobowiązania podmiotów udostępniających zasoby na które wykonawca będzie się powoływał w celu spełniania warunków udziału w postępowaniu, o kt</w:t>
      </w:r>
      <w:r>
        <w:rPr>
          <w:rFonts w:ascii="Verdana" w:hAnsi="Verdana"/>
          <w:b/>
          <w:bCs/>
          <w:lang w:eastAsia="pl-PL"/>
        </w:rPr>
        <w:t>órych mowa w punktach 18.1. lub </w:t>
      </w:r>
      <w:r w:rsidRPr="00D90359">
        <w:rPr>
          <w:rFonts w:ascii="Verdana" w:hAnsi="Verdana"/>
          <w:b/>
          <w:bCs/>
          <w:lang w:eastAsia="pl-PL"/>
        </w:rPr>
        <w:t xml:space="preserve">18.2. SWZ. </w:t>
      </w:r>
      <w:r w:rsidRPr="00D90359">
        <w:rPr>
          <w:rFonts w:ascii="Verdana" w:hAnsi="Verdana"/>
          <w:lang w:eastAsia="pl-PL"/>
        </w:rPr>
        <w:t>Zgodnie z art. 118 ust. 3 ustawy Pzp wykonawca musi złożyć wraz z ofertą zobowiązania ww. podmiotów</w:t>
      </w:r>
      <w:r w:rsidRPr="00D90359">
        <w:rPr>
          <w:rFonts w:ascii="Verdana" w:hAnsi="Verdana"/>
          <w:b/>
          <w:bCs/>
          <w:lang w:eastAsia="pl-PL"/>
        </w:rPr>
        <w:t xml:space="preserve"> </w:t>
      </w:r>
      <w:r>
        <w:rPr>
          <w:rFonts w:ascii="Verdana" w:hAnsi="Verdana"/>
          <w:lang w:eastAsia="pl-PL"/>
        </w:rPr>
        <w:t>do oddania mu do </w:t>
      </w:r>
      <w:r w:rsidRPr="00D90359">
        <w:rPr>
          <w:rFonts w:ascii="Verdana" w:hAnsi="Verdana"/>
          <w:lang w:eastAsia="pl-PL"/>
        </w:rPr>
        <w:t xml:space="preserve">dyspozycji tych zasobów na potrzeby realizacji zamówienia albo </w:t>
      </w:r>
      <w:r w:rsidRPr="00D90359">
        <w:rPr>
          <w:rFonts w:ascii="Verdana" w:hAnsi="Verdana"/>
          <w:b/>
          <w:bCs/>
          <w:lang w:eastAsia="pl-PL"/>
        </w:rPr>
        <w:t>inne podmiotowe środki dowodowe</w:t>
      </w:r>
      <w:r w:rsidRPr="00D90359">
        <w:rPr>
          <w:rFonts w:ascii="Verdana" w:hAnsi="Verdana"/>
          <w:lang w:eastAsia="pl-PL"/>
        </w:rPr>
        <w:t xml:space="preserve"> potwierdzające, że wykonawca realizując zamówienie, będzie dysponował niezbędnymi zasobami tych podmiotów.</w:t>
      </w:r>
    </w:p>
    <w:p w:rsidR="005828D7" w:rsidRPr="00D90359" w:rsidRDefault="005828D7" w:rsidP="00AF050C">
      <w:pPr>
        <w:tabs>
          <w:tab w:val="left" w:pos="567"/>
        </w:tabs>
        <w:spacing w:after="0" w:line="276" w:lineRule="auto"/>
        <w:ind w:left="567"/>
        <w:rPr>
          <w:rFonts w:ascii="Times New Roman" w:hAnsi="Times New Roman"/>
          <w:lang w:eastAsia="pl-PL"/>
        </w:rPr>
      </w:pPr>
      <w:r w:rsidRPr="00D90359">
        <w:rPr>
          <w:rFonts w:ascii="Verdana" w:hAnsi="Verdana"/>
          <w:lang w:eastAsia="pl-PL"/>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5828D7" w:rsidRPr="00D90359" w:rsidRDefault="005828D7"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a) zakres dostępnych wykonawcy zasobów podmiotu udostępniającego zasoby;</w:t>
      </w:r>
    </w:p>
    <w:p w:rsidR="005828D7" w:rsidRPr="00D90359" w:rsidRDefault="005828D7"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b) sposób i okres udostępnienia wykonawcy i wykorzystania przez niego zasobów podmiotu udostępniającego te zasoby przy wykonywaniu zamówienia;</w:t>
      </w:r>
    </w:p>
    <w:p w:rsidR="005828D7" w:rsidRPr="00D90359" w:rsidRDefault="005828D7" w:rsidP="00AF050C">
      <w:pPr>
        <w:tabs>
          <w:tab w:val="left" w:pos="851"/>
        </w:tabs>
        <w:spacing w:after="0" w:line="276" w:lineRule="auto"/>
        <w:ind w:left="851" w:hanging="284"/>
        <w:rPr>
          <w:rFonts w:ascii="Verdana" w:hAnsi="Verdana"/>
          <w:lang w:eastAsia="pl-PL"/>
        </w:rPr>
      </w:pPr>
      <w:r w:rsidRPr="00D90359">
        <w:rPr>
          <w:rFonts w:ascii="Verdana" w:hAnsi="Verdana"/>
          <w:lang w:eastAsia="pl-PL"/>
        </w:rPr>
        <w:t>c) czy i w jakim zakresie podmiot udostępniający zasoby, na zdolnościach którego wykonawca polega w odniesieniu do warunków udziału w postępowaniu dotyczących wykształcenia, kwalifikacji zawodowych lub</w:t>
      </w:r>
      <w:r>
        <w:rPr>
          <w:rFonts w:ascii="Verdana" w:hAnsi="Verdana"/>
          <w:lang w:eastAsia="pl-PL"/>
        </w:rPr>
        <w:t> </w:t>
      </w:r>
      <w:r w:rsidRPr="00D90359">
        <w:rPr>
          <w:rFonts w:ascii="Verdana" w:hAnsi="Verdana"/>
          <w:lang w:eastAsia="pl-PL"/>
        </w:rPr>
        <w:t>doświadczenia, zrealizuje roboty budowlane lub usługi, których wskazane zdolności dotyczą.</w:t>
      </w:r>
    </w:p>
    <w:p w:rsidR="005828D7" w:rsidRPr="00C740B4" w:rsidRDefault="005828D7" w:rsidP="00AF050C">
      <w:pPr>
        <w:tabs>
          <w:tab w:val="left" w:pos="567"/>
        </w:tabs>
        <w:spacing w:after="0" w:line="276" w:lineRule="auto"/>
        <w:ind w:left="567" w:hanging="284"/>
        <w:rPr>
          <w:rFonts w:ascii="Verdana" w:hAnsi="Verdana"/>
          <w:lang w:eastAsia="pl-PL"/>
        </w:rPr>
      </w:pPr>
      <w:r>
        <w:rPr>
          <w:rFonts w:ascii="Verdana" w:hAnsi="Verdana"/>
          <w:lang w:eastAsia="pl-PL"/>
        </w:rPr>
        <w:t>4</w:t>
      </w:r>
      <w:r w:rsidRPr="00C740B4">
        <w:rPr>
          <w:rFonts w:ascii="Verdana" w:hAnsi="Verdana"/>
          <w:lang w:eastAsia="pl-PL"/>
        </w:rPr>
        <w:t>) </w:t>
      </w:r>
      <w:r w:rsidRPr="00C740B4">
        <w:rPr>
          <w:rFonts w:ascii="Verdana" w:hAnsi="Verdana"/>
          <w:b/>
          <w:bCs/>
          <w:lang w:eastAsia="pl-PL"/>
        </w:rPr>
        <w:t>Pełnomocnictwo ustanowione do reprezentowania wykonawców wspólnie ubiegających się o udzielenie zamówienia publicznego</w:t>
      </w:r>
      <w:r w:rsidRPr="00C740B4">
        <w:rPr>
          <w:rFonts w:ascii="Verdana" w:hAnsi="Verdana"/>
          <w:lang w:eastAsia="pl-PL"/>
        </w:rPr>
        <w:t xml:space="preserve"> (jeżeli dotyczy)</w:t>
      </w:r>
    </w:p>
    <w:p w:rsidR="005828D7" w:rsidRDefault="005828D7" w:rsidP="00AF050C">
      <w:pPr>
        <w:tabs>
          <w:tab w:val="left" w:pos="567"/>
        </w:tabs>
        <w:spacing w:after="0" w:line="276" w:lineRule="auto"/>
        <w:ind w:left="567"/>
        <w:rPr>
          <w:rFonts w:ascii="Verdana" w:hAnsi="Verdana"/>
          <w:color w:val="000000"/>
          <w:lang w:eastAsia="pl-PL"/>
        </w:rPr>
      </w:pPr>
      <w:r w:rsidRPr="00C740B4">
        <w:rPr>
          <w:rFonts w:ascii="Verdana" w:hAnsi="Verdana"/>
          <w:color w:val="000000"/>
          <w:lang w:eastAsia="pl-PL"/>
        </w:rPr>
        <w:t xml:space="preserve">W przypadku składania oferty wspólnej przez kilku przedsiębiorców (tzw. konsorcjum) wspólnicy </w:t>
      </w:r>
      <w:r>
        <w:rPr>
          <w:rFonts w:ascii="Verdana" w:hAnsi="Verdana"/>
          <w:color w:val="000000"/>
          <w:lang w:eastAsia="pl-PL"/>
        </w:rPr>
        <w:t>muszą ustanowić pełnomocnika do </w:t>
      </w:r>
      <w:r w:rsidRPr="00C740B4">
        <w:rPr>
          <w:rFonts w:ascii="Verdana" w:hAnsi="Verdana"/>
          <w:color w:val="000000"/>
          <w:lang w:eastAsia="pl-PL"/>
        </w:rPr>
        <w:t xml:space="preserve">reprezentowania ich w postępowaniu </w:t>
      </w:r>
      <w:r>
        <w:rPr>
          <w:rFonts w:ascii="Verdana" w:hAnsi="Verdana"/>
          <w:color w:val="000000"/>
          <w:lang w:eastAsia="pl-PL"/>
        </w:rPr>
        <w:t>o udzielenie zamówienia albo do </w:t>
      </w:r>
      <w:r w:rsidRPr="00C740B4">
        <w:rPr>
          <w:rFonts w:ascii="Verdana" w:hAnsi="Verdana"/>
          <w:color w:val="000000"/>
          <w:lang w:eastAsia="pl-PL"/>
        </w:rPr>
        <w:t>reprezentowania w postępowaniu i zawarcia umowy. Do oferty należy dołączyć stosowne pełnomocnictwo, podpi</w:t>
      </w:r>
      <w:r>
        <w:rPr>
          <w:rFonts w:ascii="Verdana" w:hAnsi="Verdana"/>
          <w:color w:val="000000"/>
          <w:lang w:eastAsia="pl-PL"/>
        </w:rPr>
        <w:t>sane przez osoby upoważnione do </w:t>
      </w:r>
      <w:r w:rsidRPr="00C740B4">
        <w:rPr>
          <w:rFonts w:ascii="Verdana" w:hAnsi="Verdana"/>
          <w:color w:val="000000"/>
          <w:lang w:eastAsia="pl-PL"/>
        </w:rPr>
        <w:t>składania oświadczeń woli każdego ze wspólników.</w:t>
      </w:r>
    </w:p>
    <w:p w:rsidR="005828D7" w:rsidRPr="00AA208B" w:rsidRDefault="005828D7" w:rsidP="00AF050C">
      <w:pPr>
        <w:pStyle w:val="awciety"/>
        <w:tabs>
          <w:tab w:val="left" w:pos="567"/>
          <w:tab w:val="left" w:pos="1401"/>
        </w:tabs>
        <w:spacing w:after="120" w:line="276" w:lineRule="auto"/>
        <w:ind w:hanging="283"/>
        <w:jc w:val="left"/>
        <w:rPr>
          <w:rFonts w:ascii="Verdana" w:hAnsi="Verdana"/>
          <w:sz w:val="22"/>
          <w:szCs w:val="22"/>
        </w:rPr>
      </w:pPr>
      <w:r w:rsidRPr="00AA208B">
        <w:rPr>
          <w:rFonts w:ascii="Verdana" w:hAnsi="Verdana"/>
          <w:sz w:val="22"/>
          <w:szCs w:val="22"/>
        </w:rPr>
        <w:t>5) </w:t>
      </w:r>
      <w:r w:rsidRPr="00AA208B">
        <w:rPr>
          <w:rFonts w:ascii="Verdana" w:hAnsi="Verdana"/>
          <w:b/>
          <w:sz w:val="22"/>
          <w:szCs w:val="22"/>
        </w:rPr>
        <w:t xml:space="preserve">Oświadczenie </w:t>
      </w:r>
      <w:r>
        <w:rPr>
          <w:rFonts w:ascii="Verdana" w:hAnsi="Verdana"/>
          <w:b/>
          <w:sz w:val="22"/>
          <w:szCs w:val="22"/>
        </w:rPr>
        <w:t xml:space="preserve">składane na podstawie </w:t>
      </w:r>
      <w:r w:rsidRPr="00AA208B">
        <w:rPr>
          <w:rFonts w:ascii="Verdana" w:hAnsi="Verdana"/>
          <w:b/>
          <w:sz w:val="22"/>
          <w:szCs w:val="22"/>
        </w:rPr>
        <w:t>art. 117 ust. 4 Pzp</w:t>
      </w:r>
      <w:r>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Pr>
          <w:rFonts w:ascii="Verdana" w:hAnsi="Verdana"/>
          <w:sz w:val="22"/>
          <w:szCs w:val="22"/>
        </w:rPr>
        <w:t>, stanowiące załącznik nr 5 do SWZ</w:t>
      </w:r>
      <w:r w:rsidRPr="00AA208B">
        <w:rPr>
          <w:rFonts w:ascii="Verdana" w:hAnsi="Verdana"/>
          <w:sz w:val="22"/>
          <w:szCs w:val="22"/>
        </w:rPr>
        <w:t>.</w:t>
      </w:r>
    </w:p>
    <w:p w:rsidR="005828D7" w:rsidRPr="00C740B4" w:rsidRDefault="005828D7" w:rsidP="00425840">
      <w:pPr>
        <w:spacing w:before="240" w:after="0" w:line="276" w:lineRule="auto"/>
        <w:ind w:left="425" w:hanging="425"/>
        <w:rPr>
          <w:rFonts w:ascii="Verdana" w:hAnsi="Verdana"/>
        </w:rPr>
      </w:pPr>
      <w:r w:rsidRPr="00C740B4">
        <w:rPr>
          <w:rFonts w:ascii="Verdana" w:hAnsi="Verdana"/>
        </w:rPr>
        <w:t>11. ZŁOŻENIE OFERTY.</w:t>
      </w:r>
    </w:p>
    <w:p w:rsidR="005828D7" w:rsidRPr="00C740B4" w:rsidRDefault="005828D7"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ePUAP. </w:t>
      </w:r>
      <w:r w:rsidRPr="00C740B4">
        <w:rPr>
          <w:rFonts w:ascii="Verdana" w:hAnsi="Verdana"/>
          <w:bCs/>
        </w:rPr>
        <w:t>Wykonawca posiadający konto na ePUAP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5828D7" w:rsidRPr="00C740B4" w:rsidRDefault="005828D7" w:rsidP="00C740B4">
      <w:pPr>
        <w:spacing w:after="0" w:line="276" w:lineRule="auto"/>
        <w:ind w:left="1134" w:hanging="708"/>
        <w:rPr>
          <w:rFonts w:ascii="Verdana" w:hAnsi="Verdana"/>
        </w:rPr>
      </w:pPr>
      <w:r w:rsidRPr="00C740B4">
        <w:rPr>
          <w:rFonts w:ascii="Verdana" w:hAnsi="Verdana"/>
        </w:rPr>
        <w:t>11.2. Ofertę należy sporządzić w języku pol</w:t>
      </w:r>
      <w:r>
        <w:rPr>
          <w:rFonts w:ascii="Verdana" w:hAnsi="Verdana"/>
        </w:rPr>
        <w:t>skim w postaci elektronicznej w </w:t>
      </w:r>
      <w:r w:rsidRPr="00C740B4">
        <w:rPr>
          <w:rFonts w:ascii="Verdana" w:hAnsi="Verdana"/>
        </w:rPr>
        <w:t xml:space="preserve">formacie danych: </w:t>
      </w:r>
      <w:r w:rsidRPr="00C740B4">
        <w:rPr>
          <w:rFonts w:ascii="Verdana" w:hAnsi="Verdana"/>
          <w:b/>
          <w:bCs/>
        </w:rPr>
        <w:t>.odt</w:t>
      </w:r>
      <w:r w:rsidRPr="00C740B4">
        <w:rPr>
          <w:rFonts w:ascii="Verdana" w:hAnsi="Verdana"/>
        </w:rPr>
        <w:t xml:space="preserve">, </w:t>
      </w:r>
      <w:r w:rsidRPr="00C740B4">
        <w:rPr>
          <w:rFonts w:ascii="Verdana" w:hAnsi="Verdana"/>
          <w:b/>
          <w:bCs/>
        </w:rPr>
        <w:t>.doc</w:t>
      </w:r>
      <w:r w:rsidRPr="00C740B4">
        <w:rPr>
          <w:rFonts w:ascii="Verdana" w:hAnsi="Verdana"/>
        </w:rPr>
        <w:t xml:space="preserve">, </w:t>
      </w:r>
      <w:r w:rsidRPr="00C740B4">
        <w:rPr>
          <w:rFonts w:ascii="Verdana" w:hAnsi="Verdana"/>
          <w:b/>
          <w:bCs/>
        </w:rPr>
        <w:t>.docx</w:t>
      </w:r>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5828D7" w:rsidRPr="00C740B4" w:rsidRDefault="005828D7"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5828D7" w:rsidRPr="00C740B4" w:rsidRDefault="005828D7" w:rsidP="00C740B4">
      <w:pPr>
        <w:spacing w:after="0" w:line="276" w:lineRule="auto"/>
        <w:ind w:left="1134"/>
        <w:rPr>
          <w:rFonts w:ascii="Verdana" w:hAnsi="Verdana"/>
        </w:rPr>
      </w:pPr>
      <w:r w:rsidRPr="00C740B4">
        <w:rPr>
          <w:rFonts w:ascii="Verdana" w:hAnsi="Verdana"/>
        </w:rPr>
        <w:t>Podpis może zostać złożony bezpoś</w:t>
      </w:r>
      <w:r>
        <w:rPr>
          <w:rFonts w:ascii="Verdana" w:hAnsi="Verdana"/>
        </w:rPr>
        <w:t>rednio na pliku z ofertą lub na </w:t>
      </w:r>
      <w:r w:rsidRPr="00C740B4">
        <w:rPr>
          <w:rFonts w:ascii="Verdana" w:hAnsi="Verdana"/>
        </w:rPr>
        <w:t xml:space="preserve">„paczce”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5828D7" w:rsidRPr="00425840" w:rsidRDefault="005828D7"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Pr>
          <w:rFonts w:ascii="Verdana" w:hAnsi="Verdana"/>
        </w:rPr>
        <w:t xml:space="preserve"> znajdują się na stronie </w:t>
      </w:r>
      <w:hyperlink r:id="rId13" w:history="1">
        <w:r w:rsidRPr="00B341B3">
          <w:rPr>
            <w:rStyle w:val="Hyperlink"/>
            <w:rFonts w:ascii="Verdana" w:hAnsi="Verdana"/>
          </w:rPr>
          <w:t>Urzędu Zamówień Publicznych</w:t>
        </w:r>
      </w:hyperlink>
    </w:p>
    <w:p w:rsidR="005828D7" w:rsidRPr="00C740B4" w:rsidRDefault="005828D7" w:rsidP="00C740B4">
      <w:pPr>
        <w:spacing w:after="0" w:line="276" w:lineRule="auto"/>
        <w:ind w:left="1134"/>
        <w:rPr>
          <w:rFonts w:ascii="Verdana" w:hAnsi="Verdana"/>
        </w:rPr>
      </w:pPr>
      <w:r w:rsidRPr="00C740B4">
        <w:rPr>
          <w:rFonts w:ascii="Verdana" w:hAnsi="Verdana"/>
        </w:rPr>
        <w:t>Ofertę należy złożyć w oryginale.</w:t>
      </w:r>
    </w:p>
    <w:p w:rsidR="005828D7" w:rsidRPr="00C740B4" w:rsidRDefault="005828D7"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 xml:space="preserve">Nazwa pliku z formularzem ofertowym powinna zawierać słowo OFERTA. </w:t>
      </w:r>
      <w:r w:rsidRPr="00C740B4">
        <w:rPr>
          <w:rFonts w:ascii="Verdana" w:hAnsi="Verdana"/>
        </w:rPr>
        <w:t xml:space="preserve">W przeciwnym razie zamawiający nie ponosi odpowiedzialności za nieotwarcie </w:t>
      </w:r>
      <w:r>
        <w:rPr>
          <w:rFonts w:ascii="Verdana" w:hAnsi="Verdana"/>
        </w:rPr>
        <w:t>nieprawidłowo opisanego pliku z </w:t>
      </w:r>
      <w:r w:rsidRPr="00C740B4">
        <w:rPr>
          <w:rFonts w:ascii="Verdana" w:hAnsi="Verdana"/>
        </w:rPr>
        <w:t>formularzem ofertowym w trakcie sesji otwarcia ofert.</w:t>
      </w:r>
    </w:p>
    <w:p w:rsidR="005828D7" w:rsidRPr="00C740B4" w:rsidRDefault="005828D7"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dostępnego na ePUAP i udostępnionego również na</w:t>
      </w:r>
      <w:r>
        <w:rPr>
          <w:rFonts w:ascii="Verdana" w:hAnsi="Verdana"/>
        </w:rPr>
        <w:t xml:space="preserve"> miniPortalu. Funkcjonalność do </w:t>
      </w:r>
      <w:r w:rsidRPr="00C740B4">
        <w:rPr>
          <w:rFonts w:ascii="Verdana" w:hAnsi="Verdana"/>
        </w:rPr>
        <w:t>zaszyfrowania oferty przez w</w:t>
      </w:r>
      <w:r>
        <w:rPr>
          <w:rFonts w:ascii="Verdana" w:hAnsi="Verdana"/>
        </w:rPr>
        <w:t>ykonawcę jest dostępna dla </w:t>
      </w:r>
      <w:r w:rsidRPr="00C740B4">
        <w:rPr>
          <w:rFonts w:ascii="Verdana" w:hAnsi="Verdana"/>
        </w:rPr>
        <w:t xml:space="preserve">wykonawców na miniPortalu, w szczegółach danego postępowania. </w:t>
      </w:r>
    </w:p>
    <w:p w:rsidR="005828D7" w:rsidRPr="00C740B4" w:rsidRDefault="005828D7" w:rsidP="00C740B4">
      <w:pPr>
        <w:spacing w:after="0" w:line="276" w:lineRule="auto"/>
        <w:ind w:left="1134" w:hanging="708"/>
        <w:rPr>
          <w:rFonts w:ascii="Verdana" w:hAnsi="Verdana"/>
        </w:rPr>
      </w:pPr>
      <w:r w:rsidRPr="00C740B4">
        <w:rPr>
          <w:rFonts w:ascii="Verdana" w:hAnsi="Verdana"/>
        </w:rPr>
        <w:t>11.5. Sposób złożenia oferty, w tym zaszyfrowania oferty, opisany został w „Instrukcji uży</w:t>
      </w:r>
      <w:r>
        <w:rPr>
          <w:rFonts w:ascii="Verdana" w:hAnsi="Verdana"/>
        </w:rPr>
        <w:t xml:space="preserve">tkownika”, dostępnej na stronie w </w:t>
      </w:r>
      <w:hyperlink r:id="rId14" w:history="1">
        <w:r w:rsidRPr="00B341B3">
          <w:rPr>
            <w:rStyle w:val="Hyperlink"/>
            <w:rFonts w:ascii="Verdana" w:hAnsi="Verdana"/>
          </w:rPr>
          <w:t>miniPortalu</w:t>
        </w:r>
      </w:hyperlink>
      <w:r w:rsidRPr="00C740B4">
        <w:rPr>
          <w:rFonts w:ascii="Verdana" w:hAnsi="Verdana"/>
        </w:rPr>
        <w:t xml:space="preserve"> </w:t>
      </w:r>
    </w:p>
    <w:p w:rsidR="005828D7" w:rsidRPr="00C740B4" w:rsidRDefault="005828D7"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Pr>
          <w:rFonts w:ascii="Verdana" w:hAnsi="Verdana"/>
        </w:rPr>
        <w:t xml:space="preserve">j.t. </w:t>
      </w:r>
      <w:r w:rsidRPr="00C740B4">
        <w:rPr>
          <w:rFonts w:ascii="Verdana" w:hAnsi="Verdana"/>
        </w:rPr>
        <w:t>Dz. U. z 2020 r., p</w:t>
      </w:r>
      <w:r>
        <w:rPr>
          <w:rFonts w:ascii="Verdana" w:hAnsi="Verdana"/>
        </w:rPr>
        <w:t>oz. </w:t>
      </w:r>
      <w:r w:rsidRPr="00C740B4">
        <w:rPr>
          <w:rFonts w:ascii="Verdana" w:hAnsi="Verdana"/>
        </w:rPr>
        <w:t>1913</w:t>
      </w:r>
      <w:r>
        <w:rPr>
          <w:rFonts w:ascii="Verdana" w:hAnsi="Verdana"/>
        </w:rPr>
        <w:t xml:space="preserve"> ze zm.</w:t>
      </w:r>
      <w:r w:rsidRPr="00C740B4">
        <w:rPr>
          <w:rFonts w:ascii="Verdana" w:hAnsi="Verdana"/>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5828D7" w:rsidRPr="00C740B4" w:rsidRDefault="005828D7"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5828D7" w:rsidRPr="00C740B4" w:rsidRDefault="005828D7"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5828D7" w:rsidRPr="00C740B4" w:rsidRDefault="005828D7"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Pr>
          <w:rFonts w:ascii="Verdana" w:hAnsi="Verdana"/>
        </w:rPr>
        <w:t>” dostępnego na ePUAP i </w:t>
      </w:r>
      <w:r w:rsidRPr="00C740B4">
        <w:rPr>
          <w:rFonts w:ascii="Verdana" w:hAnsi="Verdana"/>
        </w:rPr>
        <w:t>udostępnionego również na miniPortalu. Sposób zmiany i wycofania oferty został opisany w „Instr</w:t>
      </w:r>
      <w:r>
        <w:rPr>
          <w:rFonts w:ascii="Verdana" w:hAnsi="Verdana"/>
        </w:rPr>
        <w:t>ukcji użytkownika” dostępnej na </w:t>
      </w:r>
      <w:r w:rsidRPr="00C740B4">
        <w:rPr>
          <w:rFonts w:ascii="Verdana" w:hAnsi="Verdana"/>
        </w:rPr>
        <w:t xml:space="preserve">miniPortalu. </w:t>
      </w:r>
    </w:p>
    <w:p w:rsidR="005828D7" w:rsidRPr="00C740B4" w:rsidRDefault="005828D7"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5828D7" w:rsidRPr="00C740B4" w:rsidRDefault="005828D7"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Pr>
          <w:rFonts w:ascii="Verdana" w:hAnsi="Verdana"/>
        </w:rPr>
        <w:t xml:space="preserve"> pkt 14a lit. a ustawy z dnia 17 </w:t>
      </w:r>
      <w:r w:rsidRPr="00C740B4">
        <w:rPr>
          <w:rFonts w:ascii="Verdana" w:hAnsi="Verdana"/>
        </w:rPr>
        <w:t xml:space="preserve">lutego 2005 r. o informatyzacji działalności podmiotów realizujących zadania publiczne (j.t. Dz. U. z 2021 r., poz. </w:t>
      </w:r>
      <w:r>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w:t>
      </w:r>
      <w:r>
        <w:rPr>
          <w:rFonts w:ascii="Verdana" w:hAnsi="Verdana"/>
        </w:rPr>
        <w:t xml:space="preserve">autentyczność i integralność są </w:t>
      </w:r>
      <w:r w:rsidRPr="00C740B4">
        <w:rPr>
          <w:rFonts w:ascii="Verdana" w:hAnsi="Verdana"/>
        </w:rPr>
        <w:t>zapewniane przy użyciu pieczęci elektr</w:t>
      </w:r>
      <w:r>
        <w:rPr>
          <w:rFonts w:ascii="Verdana" w:hAnsi="Verdana"/>
        </w:rPr>
        <w:t>onicznej ministra właściwego do </w:t>
      </w:r>
      <w:r w:rsidRPr="00C740B4">
        <w:rPr>
          <w:rFonts w:ascii="Verdana" w:hAnsi="Verdana"/>
        </w:rPr>
        <w:t xml:space="preserve">spraw informatyzacji, zawierający: </w:t>
      </w:r>
    </w:p>
    <w:p w:rsidR="005828D7" w:rsidRPr="00C740B4" w:rsidRDefault="005828D7"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Pr>
          <w:rFonts w:ascii="Verdana" w:hAnsi="Verdana"/>
        </w:rPr>
        <w:t>ego w systemie, o którym mowa w </w:t>
      </w:r>
      <w:r w:rsidRPr="00C740B4">
        <w:rPr>
          <w:rFonts w:ascii="Verdana" w:hAnsi="Verdana"/>
        </w:rPr>
        <w:t xml:space="preserve">art. 20aa pkt 1, obejmujące: </w:t>
      </w:r>
    </w:p>
    <w:p w:rsidR="005828D7" w:rsidRPr="00C740B4" w:rsidRDefault="005828D7" w:rsidP="00C740B4">
      <w:pPr>
        <w:spacing w:after="0" w:line="276" w:lineRule="auto"/>
        <w:ind w:left="1560" w:hanging="142"/>
        <w:rPr>
          <w:rFonts w:ascii="Verdana" w:hAnsi="Verdana"/>
        </w:rPr>
      </w:pPr>
      <w:r w:rsidRPr="00C740B4">
        <w:rPr>
          <w:rFonts w:ascii="Verdana" w:hAnsi="Verdana"/>
        </w:rPr>
        <w:t xml:space="preserve">– imię (imiona); </w:t>
      </w:r>
    </w:p>
    <w:p w:rsidR="005828D7" w:rsidRPr="00C740B4" w:rsidRDefault="005828D7" w:rsidP="00C740B4">
      <w:pPr>
        <w:spacing w:after="0" w:line="276" w:lineRule="auto"/>
        <w:ind w:left="1560" w:hanging="142"/>
        <w:rPr>
          <w:rFonts w:ascii="Verdana" w:hAnsi="Verdana"/>
        </w:rPr>
      </w:pPr>
      <w:r w:rsidRPr="00C740B4">
        <w:rPr>
          <w:rFonts w:ascii="Verdana" w:hAnsi="Verdana"/>
        </w:rPr>
        <w:t>– nazwisko;</w:t>
      </w:r>
    </w:p>
    <w:p w:rsidR="005828D7" w:rsidRPr="00C740B4" w:rsidRDefault="005828D7" w:rsidP="00C740B4">
      <w:pPr>
        <w:spacing w:after="0" w:line="276" w:lineRule="auto"/>
        <w:ind w:left="1560" w:hanging="142"/>
        <w:rPr>
          <w:rFonts w:ascii="Verdana" w:hAnsi="Verdana"/>
        </w:rPr>
      </w:pPr>
      <w:r w:rsidRPr="00C740B4">
        <w:rPr>
          <w:rFonts w:ascii="Verdana" w:hAnsi="Verdana"/>
        </w:rPr>
        <w:t xml:space="preserve">– numer PESEL; </w:t>
      </w:r>
    </w:p>
    <w:p w:rsidR="005828D7" w:rsidRPr="00C740B4" w:rsidRDefault="005828D7"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5828D7" w:rsidRPr="00C740B4" w:rsidRDefault="005828D7" w:rsidP="00C740B4">
      <w:pPr>
        <w:spacing w:after="0" w:line="276" w:lineRule="auto"/>
        <w:ind w:left="1418" w:hanging="284"/>
        <w:rPr>
          <w:rFonts w:ascii="Verdana" w:hAnsi="Verdana"/>
        </w:rPr>
      </w:pPr>
      <w:r w:rsidRPr="00C740B4">
        <w:rPr>
          <w:rFonts w:ascii="Verdana" w:hAnsi="Verdana"/>
        </w:rPr>
        <w:t>c) czas jego złożenia.</w:t>
      </w:r>
    </w:p>
    <w:p w:rsidR="005828D7" w:rsidRPr="00C740B4" w:rsidRDefault="005828D7"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Pr>
          <w:rFonts w:ascii="Verdana" w:hAnsi="Verdana"/>
        </w:rPr>
        <w:t xml:space="preserve"> 2 ust. 1 pkt 9 ustawy z dnia 6 </w:t>
      </w:r>
      <w:r w:rsidRPr="00C740B4">
        <w:rPr>
          <w:rFonts w:ascii="Verdana" w:hAnsi="Verdana"/>
        </w:rPr>
        <w:t>sierpnia 2010 r. o dowodach osobisty</w:t>
      </w:r>
      <w:r>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Pr>
          <w:rFonts w:ascii="Verdana" w:hAnsi="Verdana"/>
        </w:rPr>
        <w:t xml:space="preserve"> w </w:t>
      </w:r>
      <w:r w:rsidRPr="00C740B4">
        <w:rPr>
          <w:rFonts w:ascii="Verdana" w:hAnsi="Verdana"/>
        </w:rPr>
        <w:t>rozumieniu art. 3 pkt 11 rozporządz</w:t>
      </w:r>
      <w:r>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5828D7" w:rsidRPr="00C740B4" w:rsidRDefault="005828D7"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w:t>
      </w:r>
      <w:r>
        <w:rPr>
          <w:rFonts w:ascii="Verdana" w:hAnsi="Verdana"/>
          <w:b/>
          <w:bCs/>
        </w:rPr>
        <w:t xml:space="preserve"> 28.06</w:t>
      </w:r>
      <w:r w:rsidRPr="001F35B2">
        <w:rPr>
          <w:rFonts w:ascii="Verdana" w:hAnsi="Verdana"/>
          <w:b/>
          <w:bCs/>
        </w:rPr>
        <w:t>.2022 r.</w:t>
      </w:r>
      <w:r>
        <w:rPr>
          <w:rFonts w:ascii="Verdana" w:hAnsi="Verdana"/>
          <w:b/>
          <w:bCs/>
        </w:rPr>
        <w:t xml:space="preserve">  </w:t>
      </w:r>
      <w:r w:rsidRPr="00C740B4">
        <w:rPr>
          <w:rFonts w:ascii="Verdana" w:hAnsi="Verdana"/>
          <w:b/>
          <w:bCs/>
        </w:rPr>
        <w:t xml:space="preserve">do godziny </w:t>
      </w:r>
      <w:r>
        <w:rPr>
          <w:rFonts w:ascii="Verdana" w:hAnsi="Verdana"/>
          <w:b/>
          <w:bCs/>
        </w:rPr>
        <w:t>8:30</w:t>
      </w:r>
      <w:r w:rsidRPr="00C740B4">
        <w:rPr>
          <w:rFonts w:ascii="Verdana" w:hAnsi="Verdana"/>
          <w:b/>
          <w:bCs/>
        </w:rPr>
        <w:t>.</w:t>
      </w:r>
    </w:p>
    <w:p w:rsidR="005828D7" w:rsidRPr="00C740B4" w:rsidRDefault="005828D7"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5828D7" w:rsidRPr="00C740B4" w:rsidRDefault="005828D7" w:rsidP="00425840">
      <w:pPr>
        <w:spacing w:before="240" w:after="0" w:line="276" w:lineRule="auto"/>
        <w:ind w:left="425" w:hanging="425"/>
        <w:rPr>
          <w:rFonts w:ascii="Verdana" w:hAnsi="Verdana"/>
        </w:rPr>
      </w:pPr>
      <w:r w:rsidRPr="00C740B4">
        <w:rPr>
          <w:rFonts w:ascii="Verdana" w:hAnsi="Verdana"/>
        </w:rPr>
        <w:t>12. OTWARCIE OFERT.</w:t>
      </w:r>
    </w:p>
    <w:p w:rsidR="005828D7" w:rsidRPr="00C740B4" w:rsidRDefault="005828D7" w:rsidP="00C740B4">
      <w:pPr>
        <w:spacing w:after="0" w:line="276" w:lineRule="auto"/>
        <w:ind w:left="1134" w:hanging="708"/>
        <w:rPr>
          <w:rFonts w:ascii="Verdana" w:hAnsi="Verdana"/>
        </w:rPr>
      </w:pPr>
      <w:r w:rsidRPr="00C740B4">
        <w:rPr>
          <w:rFonts w:ascii="Verdana" w:hAnsi="Verdana"/>
        </w:rPr>
        <w:t>12.1.</w:t>
      </w:r>
      <w:r>
        <w:rPr>
          <w:rFonts w:ascii="Verdana" w:hAnsi="Verdana"/>
        </w:rPr>
        <w:tab/>
      </w:r>
      <w:r w:rsidRPr="00C740B4">
        <w:rPr>
          <w:rFonts w:ascii="Verdana" w:hAnsi="Verdana"/>
          <w:b/>
        </w:rPr>
        <w:t>Otwarcie ofert nastąpi w dniu</w:t>
      </w:r>
      <w:r>
        <w:rPr>
          <w:rFonts w:ascii="Verdana" w:hAnsi="Verdana"/>
          <w:b/>
        </w:rPr>
        <w:t xml:space="preserve"> </w:t>
      </w:r>
      <w:r>
        <w:rPr>
          <w:rFonts w:ascii="Verdana" w:hAnsi="Verdana"/>
          <w:b/>
          <w:bCs/>
        </w:rPr>
        <w:t>28.06</w:t>
      </w:r>
      <w:r w:rsidRPr="001F35B2">
        <w:rPr>
          <w:rFonts w:ascii="Verdana" w:hAnsi="Verdana"/>
          <w:b/>
          <w:bCs/>
        </w:rPr>
        <w:t>.2022 r.</w:t>
      </w:r>
      <w:r>
        <w:rPr>
          <w:rFonts w:ascii="Verdana" w:hAnsi="Verdana"/>
          <w:b/>
          <w:bCs/>
        </w:rPr>
        <w:t xml:space="preserve">  </w:t>
      </w:r>
      <w:r w:rsidRPr="00C740B4">
        <w:rPr>
          <w:rFonts w:ascii="Verdana" w:hAnsi="Verdana"/>
          <w:b/>
        </w:rPr>
        <w:t xml:space="preserve">o godzinie </w:t>
      </w:r>
      <w:r>
        <w:rPr>
          <w:rFonts w:ascii="Verdana" w:hAnsi="Verdana"/>
          <w:b/>
        </w:rPr>
        <w:t>10:30</w:t>
      </w:r>
      <w:r w:rsidRPr="00C740B4">
        <w:rPr>
          <w:rFonts w:ascii="Verdana" w:hAnsi="Verdana"/>
          <w:b/>
        </w:rPr>
        <w:t>.</w:t>
      </w:r>
    </w:p>
    <w:p w:rsidR="005828D7" w:rsidRPr="00C740B4" w:rsidRDefault="005828D7" w:rsidP="00A840EE">
      <w:pPr>
        <w:tabs>
          <w:tab w:val="left" w:pos="1134"/>
        </w:tabs>
        <w:spacing w:after="0" w:line="276" w:lineRule="auto"/>
        <w:ind w:left="1134" w:hanging="708"/>
        <w:rPr>
          <w:rFonts w:ascii="Verdana" w:hAnsi="Verdana"/>
        </w:rPr>
      </w:pPr>
      <w:r w:rsidRPr="00C740B4">
        <w:rPr>
          <w:rFonts w:ascii="Verdana" w:hAnsi="Verdana"/>
        </w:rPr>
        <w:t>12.2. </w:t>
      </w:r>
      <w:r>
        <w:rPr>
          <w:rFonts w:ascii="Verdana" w:hAnsi="Verdana"/>
        </w:rPr>
        <w:tab/>
      </w:r>
      <w:r w:rsidRPr="00C740B4">
        <w:rPr>
          <w:rFonts w:ascii="Verdana" w:hAnsi="Verdana"/>
        </w:rPr>
        <w:t>Otwarcie ofert następu</w:t>
      </w:r>
      <w:r>
        <w:rPr>
          <w:rFonts w:ascii="Verdana" w:hAnsi="Verdana"/>
        </w:rPr>
        <w:t>je poprzez użycie mechanizmu do </w:t>
      </w:r>
      <w:r w:rsidRPr="00C740B4">
        <w:rPr>
          <w:rFonts w:ascii="Verdana" w:hAnsi="Verdana"/>
        </w:rPr>
        <w:t>odszyfrowania ofert dostępnego po zalogowaniu w zakładce</w:t>
      </w:r>
      <w:r>
        <w:rPr>
          <w:rFonts w:ascii="Verdana" w:hAnsi="Verdana"/>
        </w:rPr>
        <w:t xml:space="preserve"> Deszyfrowanie na </w:t>
      </w:r>
      <w:r w:rsidRPr="00C740B4">
        <w:rPr>
          <w:rFonts w:ascii="Verdana" w:hAnsi="Verdana"/>
        </w:rPr>
        <w:t xml:space="preserve">miniPortalu i następuje poprzez wskazanie pliku do odszyfrowania. </w:t>
      </w:r>
    </w:p>
    <w:p w:rsidR="005828D7" w:rsidRPr="00C740B4" w:rsidRDefault="005828D7" w:rsidP="00A840EE">
      <w:pPr>
        <w:tabs>
          <w:tab w:val="left" w:pos="1134"/>
        </w:tabs>
        <w:spacing w:after="0" w:line="276" w:lineRule="auto"/>
        <w:ind w:left="1134" w:hanging="708"/>
        <w:rPr>
          <w:rFonts w:ascii="Verdana" w:hAnsi="Verdana"/>
        </w:rPr>
      </w:pPr>
      <w:r w:rsidRPr="00C740B4">
        <w:rPr>
          <w:rFonts w:ascii="Verdana" w:hAnsi="Verdana"/>
        </w:rPr>
        <w:t>12.3. </w:t>
      </w:r>
      <w:r>
        <w:rPr>
          <w:rFonts w:ascii="Verdana" w:hAnsi="Verdana"/>
        </w:rPr>
        <w:tab/>
      </w:r>
      <w:r w:rsidRPr="00C740B4">
        <w:rPr>
          <w:rFonts w:ascii="Verdana" w:hAnsi="Verdan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5828D7" w:rsidRPr="00C8491A" w:rsidRDefault="005828D7" w:rsidP="00425840">
      <w:pPr>
        <w:spacing w:before="240" w:after="0" w:line="276" w:lineRule="auto"/>
        <w:ind w:left="425" w:hanging="425"/>
        <w:rPr>
          <w:rFonts w:ascii="Verdana" w:hAnsi="Verdana"/>
          <w:strike/>
          <w:color w:val="FF0000"/>
        </w:rPr>
      </w:pPr>
      <w:r w:rsidRPr="00C740B4">
        <w:rPr>
          <w:rFonts w:ascii="Verdana" w:hAnsi="Verdana"/>
        </w:rPr>
        <w:t>13. PODSTAWY WYKLUCZENIA</w:t>
      </w:r>
      <w:r>
        <w:rPr>
          <w:rFonts w:ascii="Verdana" w:hAnsi="Verdana"/>
        </w:rPr>
        <w:t>.</w:t>
      </w:r>
    </w:p>
    <w:p w:rsidR="005828D7" w:rsidRPr="00C740B4" w:rsidRDefault="005828D7" w:rsidP="00C740B4">
      <w:pPr>
        <w:spacing w:after="0" w:line="276" w:lineRule="auto"/>
        <w:ind w:left="1134" w:hanging="708"/>
        <w:rPr>
          <w:rFonts w:ascii="Verdana" w:hAnsi="Verdana"/>
        </w:rPr>
      </w:pPr>
      <w:r w:rsidRPr="00C740B4">
        <w:rPr>
          <w:rFonts w:ascii="Verdana" w:hAnsi="Verdana"/>
        </w:rPr>
        <w:t xml:space="preserve">13.1. PODSTAWY WYKLUCZENIA, O KTÓRYCH MOWA W ART. 108 UST. 1 USTAWY PZP. </w:t>
      </w:r>
    </w:p>
    <w:p w:rsidR="005828D7" w:rsidRPr="00C740B4" w:rsidRDefault="005828D7"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r>
        <w:rPr>
          <w:rFonts w:ascii="Verdana" w:hAnsi="Verdana"/>
        </w:rPr>
        <w:t>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w:t>
      </w:r>
      <w:r>
        <w:rPr>
          <w:rFonts w:ascii="Verdana" w:hAnsi="Verdana"/>
        </w:rPr>
        <w:t>padku składania oferty wspólnej (konsorcjum, spółka cywilna)</w:t>
      </w:r>
      <w:r w:rsidRPr="00C740B4">
        <w:rPr>
          <w:rFonts w:ascii="Verdana" w:hAnsi="Verdana"/>
        </w:rPr>
        <w:t xml:space="preserve">, </w:t>
      </w:r>
      <w:r w:rsidRPr="00AA208B">
        <w:rPr>
          <w:rFonts w:ascii="Verdana" w:hAnsi="Verdana"/>
        </w:rPr>
        <w:t>żaden podmiot</w:t>
      </w:r>
      <w:r>
        <w:rPr>
          <w:rFonts w:ascii="Verdana" w:hAnsi="Verdana"/>
        </w:rPr>
        <w:t xml:space="preserve"> udostępniający zasoby, na które</w:t>
      </w:r>
      <w:r w:rsidRPr="00AA208B">
        <w:rPr>
          <w:rFonts w:ascii="Verdana" w:hAnsi="Verdana"/>
        </w:rPr>
        <w:t xml:space="preserve"> powołuje się wykonawca w celu spełnienia </w:t>
      </w:r>
      <w:r>
        <w:rPr>
          <w:rFonts w:ascii="Verdana" w:hAnsi="Verdana"/>
        </w:rPr>
        <w:t>warunków udziału w postępowaniu.</w:t>
      </w:r>
    </w:p>
    <w:p w:rsidR="005828D7" w:rsidRPr="00C740B4" w:rsidRDefault="005828D7" w:rsidP="00C740B4">
      <w:pPr>
        <w:spacing w:after="0" w:line="276" w:lineRule="auto"/>
        <w:ind w:left="1134" w:hanging="708"/>
        <w:rPr>
          <w:rFonts w:ascii="Verdana" w:hAnsi="Verdana"/>
        </w:rPr>
      </w:pPr>
      <w:r w:rsidRPr="00C740B4">
        <w:rPr>
          <w:rFonts w:ascii="Verdana" w:hAnsi="Verdana"/>
        </w:rPr>
        <w:t xml:space="preserve">13.2. PODSTAWY WYKLUCZENIA, O KTÓRYCH MOWA W ART. 109 UST. 1 USTAWY PZP. </w:t>
      </w:r>
      <w:r w:rsidRPr="00C740B4">
        <w:rPr>
          <w:rFonts w:ascii="Verdana" w:hAnsi="Verdana"/>
          <w:strike/>
          <w:color w:val="FF0000"/>
        </w:rPr>
        <w:t xml:space="preserve"> </w:t>
      </w:r>
    </w:p>
    <w:p w:rsidR="005828D7" w:rsidRDefault="005828D7"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ustawy 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FD6601">
        <w:rPr>
          <w:rFonts w:ascii="Verdana" w:hAnsi="Verdana"/>
        </w:rPr>
        <w:t xml:space="preserve"> żaden podmiot</w:t>
      </w:r>
      <w:r>
        <w:rPr>
          <w:rFonts w:ascii="Verdana" w:hAnsi="Verdana"/>
        </w:rPr>
        <w:t xml:space="preserve"> udostępniający</w:t>
      </w:r>
      <w:r w:rsidRPr="00FD6601">
        <w:rPr>
          <w:rFonts w:ascii="Verdana" w:hAnsi="Verdana"/>
        </w:rPr>
        <w:t xml:space="preserve"> zasoby</w:t>
      </w:r>
      <w:r>
        <w:rPr>
          <w:rFonts w:ascii="Verdana" w:hAnsi="Verdana"/>
        </w:rPr>
        <w:t>,</w:t>
      </w:r>
      <w:r w:rsidRPr="00FD6601">
        <w:rPr>
          <w:rFonts w:ascii="Verdana" w:hAnsi="Verdana"/>
        </w:rPr>
        <w:t xml:space="preserve"> </w:t>
      </w:r>
      <w:r>
        <w:rPr>
          <w:rFonts w:ascii="Verdana" w:hAnsi="Verdana"/>
        </w:rPr>
        <w:t xml:space="preserve">na które </w:t>
      </w:r>
      <w:r w:rsidRPr="00FD6601">
        <w:rPr>
          <w:rFonts w:ascii="Verdana" w:hAnsi="Verdana"/>
        </w:rPr>
        <w:t>powołuje się wykonawca w celu spełnienia warunków udziału w postępowaniu</w:t>
      </w:r>
      <w:r>
        <w:rPr>
          <w:rFonts w:ascii="Verdana" w:hAnsi="Verdana"/>
        </w:rPr>
        <w:t>.</w:t>
      </w:r>
    </w:p>
    <w:p w:rsidR="005828D7" w:rsidRPr="001F35B2" w:rsidRDefault="005828D7" w:rsidP="001F35B2">
      <w:pPr>
        <w:pStyle w:val="dataaktudatauchwalenialubwydaniaaktu"/>
        <w:spacing w:before="0" w:beforeAutospacing="0" w:after="0" w:afterAutospacing="0" w:line="276" w:lineRule="auto"/>
        <w:ind w:left="1080" w:hanging="720"/>
        <w:rPr>
          <w:rFonts w:ascii="Verdana" w:hAnsi="Verdana"/>
          <w:sz w:val="22"/>
          <w:szCs w:val="22"/>
        </w:rPr>
      </w:pPr>
      <w:r w:rsidRPr="001F35B2">
        <w:rPr>
          <w:rFonts w:ascii="Verdana" w:hAnsi="Verdana"/>
          <w:sz w:val="22"/>
          <w:szCs w:val="22"/>
        </w:rPr>
        <w:t xml:space="preserve">13.3. </w:t>
      </w:r>
      <w:r w:rsidRPr="001F35B2">
        <w:rPr>
          <w:rFonts w:ascii="Verdana" w:hAnsi="Verdana"/>
        </w:rPr>
        <w:t xml:space="preserve">PODSTAWY WYKLUCZENIA, O KTÓRYCH MOWA </w:t>
      </w:r>
      <w:r w:rsidRPr="001F35B2">
        <w:rPr>
          <w:rFonts w:ascii="Verdana" w:hAnsi="Verdana"/>
          <w:sz w:val="22"/>
          <w:szCs w:val="22"/>
        </w:rPr>
        <w:t xml:space="preserve">W ART. 7 UST. 1 USTAWY </w:t>
      </w:r>
      <w:r w:rsidRPr="001F35B2">
        <w:rPr>
          <w:rFonts w:ascii="Verdana" w:hAnsi="Verdana" w:cs="Arial"/>
          <w:sz w:val="22"/>
          <w:szCs w:val="22"/>
        </w:rPr>
        <w:t>Z DNIA 13 KWIETNIA 2022 R. O SZCZEGÓLNYCH ROZWIĄZANIACH W ZAKRESIE PRZECIWDZIAŁANIA WSPIERANIU AGRESJI NA UKRAINĘ ORAZ SŁUŻĄCYCH OCHRONIE BEZPIECZEŃSTWA NARODOWEGO</w:t>
      </w:r>
      <w:r w:rsidRPr="001F35B2">
        <w:rPr>
          <w:rFonts w:ascii="Verdana" w:hAnsi="Verdana"/>
          <w:sz w:val="22"/>
          <w:szCs w:val="22"/>
        </w:rPr>
        <w:t>.</w:t>
      </w:r>
    </w:p>
    <w:p w:rsidR="005828D7" w:rsidRPr="001F35B2" w:rsidRDefault="005828D7" w:rsidP="001F35B2">
      <w:pPr>
        <w:pStyle w:val="dataaktudatauchwalenialubwydaniaaktu"/>
        <w:spacing w:before="0" w:beforeAutospacing="0" w:after="0" w:afterAutospacing="0" w:line="276" w:lineRule="auto"/>
        <w:ind w:left="1080"/>
        <w:rPr>
          <w:rFonts w:ascii="Verdana" w:hAnsi="Verdana"/>
          <w:sz w:val="22"/>
          <w:szCs w:val="22"/>
        </w:rPr>
      </w:pPr>
      <w:r w:rsidRPr="001F35B2">
        <w:rPr>
          <w:rFonts w:ascii="Verdana" w:hAnsi="Verdana"/>
          <w:sz w:val="22"/>
          <w:szCs w:val="22"/>
        </w:rPr>
        <w:t xml:space="preserve">Nie może podlegać wykluczeniu z postępowania na podstawie przesłanek, o których mowa w art. 7 ust. 1 ustawy </w:t>
      </w:r>
      <w:r w:rsidRPr="001F35B2">
        <w:rPr>
          <w:rFonts w:ascii="Verdana" w:hAnsi="Verdana" w:cs="Arial"/>
          <w:sz w:val="22"/>
          <w:szCs w:val="22"/>
        </w:rPr>
        <w:t>z dnia 13 kwietnia 2022 r. o szczególnych rozwiązaniach w zakresie przeciwdziałania wspieraniu agresji na Ukrainę oraz służących ochronie bezpieczeństwa narodowego</w:t>
      </w:r>
      <w:r w:rsidRPr="001F35B2">
        <w:rPr>
          <w:rFonts w:ascii="Verdana" w:hAnsi="Verdana"/>
          <w:sz w:val="22"/>
          <w:szCs w:val="22"/>
        </w:rPr>
        <w:t xml:space="preserve"> (Dz. U. z 2022 r., poz. 835): wykonawca, żaden ze wspólników - w przypadku składania oferty wspólnej (konsorcjum, spółka cywilna), żaden podmiot udostępniający zasoby, na które powołuje się wykonawca w celu spełnienia warunków udziału w postępowaniu.</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14. SPOSÓB OBLICZENIA CENY OFERTY.</w:t>
      </w:r>
    </w:p>
    <w:p w:rsidR="005828D7" w:rsidRPr="00C740B4" w:rsidRDefault="005828D7"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5828D7" w:rsidRPr="00C740B4" w:rsidRDefault="005828D7" w:rsidP="00C740B4">
      <w:pPr>
        <w:spacing w:after="0" w:line="276" w:lineRule="auto"/>
        <w:ind w:left="426"/>
        <w:rPr>
          <w:rFonts w:ascii="Verdana" w:hAnsi="Verdana"/>
        </w:rPr>
      </w:pPr>
      <w:r w:rsidRPr="00C740B4">
        <w:rPr>
          <w:rFonts w:ascii="Verdana" w:hAnsi="Verdana"/>
        </w:rPr>
        <w:t>Ustawa z dnia 23 kwietnia 1964 r. Kodeks cywilny (</w:t>
      </w:r>
      <w:r>
        <w:rPr>
          <w:rFonts w:ascii="Verdana" w:hAnsi="Verdana"/>
        </w:rPr>
        <w:t xml:space="preserve">j.t. </w:t>
      </w:r>
      <w:r w:rsidRPr="00C740B4">
        <w:rPr>
          <w:rFonts w:ascii="Verdana" w:hAnsi="Verdana"/>
        </w:rPr>
        <w:t>Dz. U. z 2020 r.</w:t>
      </w:r>
      <w:r>
        <w:rPr>
          <w:rFonts w:ascii="Verdana" w:hAnsi="Verdana"/>
        </w:rPr>
        <w:t>, poz. </w:t>
      </w:r>
      <w:r w:rsidRPr="00C740B4">
        <w:rPr>
          <w:rFonts w:ascii="Verdana" w:hAnsi="Verdana"/>
        </w:rPr>
        <w:t>1740 ze zm.) ten rodzaj wynagrodzenia określa w art. 632 następująco:</w:t>
      </w:r>
    </w:p>
    <w:p w:rsidR="005828D7" w:rsidRPr="00020815" w:rsidRDefault="005828D7" w:rsidP="00A840EE">
      <w:pPr>
        <w:tabs>
          <w:tab w:val="left" w:pos="993"/>
        </w:tabs>
        <w:spacing w:after="0" w:line="276" w:lineRule="auto"/>
        <w:ind w:left="993" w:hanging="567"/>
        <w:rPr>
          <w:rFonts w:ascii="Verdana" w:hAnsi="Verdana"/>
        </w:rPr>
      </w:pPr>
      <w:r>
        <w:rPr>
          <w:rFonts w:ascii="Verdana" w:hAnsi="Verdana"/>
        </w:rPr>
        <w:t>§ 1. </w:t>
      </w:r>
      <w:r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Pr="00020815">
        <w:rPr>
          <w:rFonts w:ascii="Verdana" w:hAnsi="Verdana"/>
        </w:rPr>
        <w:t>czasie zawarcia umowy nie możn</w:t>
      </w:r>
      <w:r>
        <w:rPr>
          <w:rFonts w:ascii="Verdana" w:hAnsi="Verdana"/>
        </w:rPr>
        <w:t>a było przewidzieć rozmiaru lub </w:t>
      </w:r>
      <w:r w:rsidRPr="00020815">
        <w:rPr>
          <w:rFonts w:ascii="Verdana" w:hAnsi="Verdana"/>
        </w:rPr>
        <w:t>kosztów prac.</w:t>
      </w:r>
    </w:p>
    <w:p w:rsidR="005828D7" w:rsidRPr="00020815" w:rsidRDefault="005828D7" w:rsidP="00A840EE">
      <w:pPr>
        <w:tabs>
          <w:tab w:val="left" w:pos="993"/>
        </w:tabs>
        <w:spacing w:after="0" w:line="276" w:lineRule="auto"/>
        <w:ind w:left="993" w:hanging="567"/>
        <w:rPr>
          <w:rFonts w:ascii="Verdana" w:hAnsi="Verdana"/>
        </w:rPr>
      </w:pPr>
      <w:r w:rsidRPr="00020815">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5828D7" w:rsidRPr="00C72BA1" w:rsidRDefault="005828D7"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5828D7" w:rsidRDefault="005828D7" w:rsidP="00A840EE">
      <w:pPr>
        <w:spacing w:after="120"/>
        <w:ind w:left="426"/>
        <w:rPr>
          <w:rFonts w:ascii="Verdana" w:hAnsi="Verdana"/>
        </w:rPr>
      </w:pPr>
      <w:r w:rsidRPr="006D0F4E">
        <w:rPr>
          <w:rFonts w:ascii="Verdana" w:hAnsi="Verdana"/>
        </w:rPr>
        <w:t xml:space="preserve">Będą to między innymi następujące koszty: </w:t>
      </w:r>
      <w:r w:rsidRPr="003135B3">
        <w:rPr>
          <w:rFonts w:ascii="Verdana" w:hAnsi="Verdana"/>
          <w:color w:val="000000"/>
        </w:rPr>
        <w:t>podatku VAT w wysokości 23%,</w:t>
      </w:r>
      <w:r w:rsidRPr="007C7334">
        <w:rPr>
          <w:color w:val="000000"/>
          <w:sz w:val="20"/>
          <w:szCs w:val="20"/>
        </w:rPr>
        <w:t xml:space="preserve"> </w:t>
      </w:r>
      <w:r w:rsidRPr="006D0F4E">
        <w:rPr>
          <w:rFonts w:ascii="Verdana" w:hAnsi="Verdana"/>
        </w:rPr>
        <w:t xml:space="preserve">wszelkich robót przygotowawczych, </w:t>
      </w:r>
      <w:r w:rsidRPr="006D0F4E">
        <w:rPr>
          <w:rFonts w:ascii="Verdana" w:hAnsi="Verdana" w:cs="Verdana"/>
        </w:rPr>
        <w:t>demontażowych, odtworzeniowych, wykończeniowych</w:t>
      </w:r>
      <w:r w:rsidRPr="006D0F4E">
        <w:rPr>
          <w:rFonts w:ascii="Verdana" w:hAnsi="Verdana"/>
        </w:rPr>
        <w:t xml:space="preserve"> i porządkowych, zorganizowania i zagospoda</w:t>
      </w:r>
      <w:r>
        <w:rPr>
          <w:rFonts w:ascii="Verdana" w:hAnsi="Verdana"/>
        </w:rPr>
        <w:t>rowania oraz </w:t>
      </w:r>
      <w:r w:rsidRPr="006D0F4E">
        <w:rPr>
          <w:rFonts w:ascii="Verdana" w:hAnsi="Verdana"/>
        </w:rPr>
        <w:t>późniejszej likwidacji placu budowy, kosz</w:t>
      </w:r>
      <w:r>
        <w:rPr>
          <w:rFonts w:ascii="Verdana" w:hAnsi="Verdana"/>
        </w:rPr>
        <w:t>ty związane z zabezpieczeniem i </w:t>
      </w:r>
      <w:r w:rsidRPr="006D0F4E">
        <w:rPr>
          <w:rFonts w:ascii="Verdana" w:hAnsi="Verdana"/>
        </w:rPr>
        <w:t>oznakowaniem prowadzonych robót</w:t>
      </w:r>
      <w:r w:rsidRPr="006D0F4E">
        <w:rPr>
          <w:rFonts w:ascii="Verdana" w:hAnsi="Verdana" w:cs="Verdana"/>
        </w:rPr>
        <w:t>,</w:t>
      </w:r>
      <w:r w:rsidRPr="006D0F4E">
        <w:rPr>
          <w:rFonts w:cs="Verdana"/>
        </w:rPr>
        <w:t xml:space="preserve"> </w:t>
      </w:r>
      <w:r w:rsidRPr="006D0F4E">
        <w:rPr>
          <w:rFonts w:ascii="Verdana" w:hAnsi="Verdana"/>
        </w:rPr>
        <w:t>utrzymania zaplecza budowy (naprawa, woda, energia elektryczna, dozorowanie budowy), wywozu materiałów pochodzących z rozbiórki, doprowadzenia terenu do porządku, planu bezpieczeństwa i ochrony zdrowia, wykonania dokumentacji powykonawczej, związane z odbio</w:t>
      </w:r>
      <w:r w:rsidRPr="006D0F4E">
        <w:rPr>
          <w:rFonts w:ascii="Verdana" w:hAnsi="Verdana"/>
          <w:color w:val="000000"/>
        </w:rPr>
        <w:t xml:space="preserve">rami wykonanych robót, koszty </w:t>
      </w:r>
      <w:r>
        <w:rPr>
          <w:rFonts w:ascii="Verdana" w:hAnsi="Verdana"/>
        </w:rPr>
        <w:t>ubezpieczenia budowy na </w:t>
      </w:r>
      <w:r w:rsidRPr="006D0F4E">
        <w:rPr>
          <w:rFonts w:ascii="Verdana" w:hAnsi="Verdana"/>
        </w:rPr>
        <w:t xml:space="preserve">czas realizacji i innych czynności niezbędnych do wykonania przedmiotu zamówienia. </w:t>
      </w:r>
    </w:p>
    <w:p w:rsidR="005828D7" w:rsidRPr="00C72BA1" w:rsidRDefault="005828D7"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5828D7" w:rsidRPr="00C740B4" w:rsidRDefault="005828D7"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5828D7" w:rsidRPr="00C740B4" w:rsidRDefault="005828D7" w:rsidP="00C740B4">
      <w:pPr>
        <w:spacing w:after="0" w:line="276" w:lineRule="auto"/>
        <w:ind w:left="426"/>
        <w:rPr>
          <w:rFonts w:ascii="Verdana" w:hAnsi="Verdana"/>
          <w:b/>
        </w:rPr>
      </w:pPr>
      <w:r w:rsidRPr="00C740B4">
        <w:rPr>
          <w:rFonts w:ascii="Verdana" w:hAnsi="Verdana"/>
          <w:b/>
        </w:rPr>
        <w:t>Kryteriami wyboru oferty najkorzystniejszej będ</w:t>
      </w:r>
      <w:r>
        <w:rPr>
          <w:rFonts w:ascii="Verdana" w:hAnsi="Verdana"/>
          <w:b/>
        </w:rPr>
        <w:t>ą</w:t>
      </w:r>
      <w:r w:rsidRPr="00C740B4">
        <w:rPr>
          <w:rFonts w:ascii="Verdana" w:hAnsi="Verdana"/>
          <w:b/>
        </w:rPr>
        <w:t xml:space="preserve">: </w:t>
      </w:r>
    </w:p>
    <w:p w:rsidR="005828D7" w:rsidRPr="00C72BA1" w:rsidRDefault="005828D7"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5828D7" w:rsidRPr="00C72BA1" w:rsidRDefault="005828D7"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5828D7" w:rsidRPr="00C72BA1" w:rsidRDefault="005828D7" w:rsidP="00C72BA1">
      <w:pPr>
        <w:spacing w:after="0" w:line="276" w:lineRule="auto"/>
        <w:ind w:left="426"/>
        <w:rPr>
          <w:rFonts w:ascii="Verdana" w:hAnsi="Verdana"/>
        </w:rPr>
      </w:pPr>
      <w:r w:rsidRPr="00C72BA1">
        <w:rPr>
          <w:rFonts w:ascii="Verdana" w:hAnsi="Verdana"/>
        </w:rPr>
        <w:t>Oferty nieodrzucone oceniane będą według wzoru:</w:t>
      </w:r>
    </w:p>
    <w:p w:rsidR="005828D7" w:rsidRPr="00C72BA1" w:rsidRDefault="005828D7" w:rsidP="00C72BA1">
      <w:pPr>
        <w:spacing w:after="0" w:line="276" w:lineRule="auto"/>
        <w:ind w:left="426"/>
        <w:rPr>
          <w:rFonts w:ascii="Verdana" w:hAnsi="Verdana"/>
          <w:b/>
        </w:rPr>
      </w:pPr>
      <w:r w:rsidRPr="00C72BA1">
        <w:rPr>
          <w:rFonts w:ascii="Verdana" w:hAnsi="Verdana"/>
          <w:b/>
        </w:rPr>
        <w:t>(Cmin/Cb * 98%) * 100 + (Gb/24 * 2%) * 100 = liczba punktów</w:t>
      </w:r>
    </w:p>
    <w:p w:rsidR="005828D7" w:rsidRPr="00C72BA1" w:rsidRDefault="005828D7"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5828D7" w:rsidRPr="00C72BA1" w:rsidRDefault="005828D7" w:rsidP="00C72BA1">
      <w:pPr>
        <w:pStyle w:val="1"/>
        <w:tabs>
          <w:tab w:val="left" w:pos="23045"/>
        </w:tabs>
        <w:spacing w:line="276" w:lineRule="auto"/>
        <w:ind w:left="993" w:hanging="567"/>
        <w:jc w:val="left"/>
        <w:rPr>
          <w:rFonts w:ascii="Verdana" w:hAnsi="Verdana"/>
          <w:sz w:val="22"/>
          <w:szCs w:val="22"/>
        </w:rPr>
      </w:pPr>
      <w:r w:rsidRPr="00C72BA1">
        <w:rPr>
          <w:rFonts w:ascii="Verdana" w:hAnsi="Verdana"/>
          <w:sz w:val="22"/>
          <w:szCs w:val="22"/>
        </w:rPr>
        <w:t>Cmin – najniższa cena spośród ofert nieodrzuconych;</w:t>
      </w:r>
    </w:p>
    <w:p w:rsidR="005828D7" w:rsidRPr="00C72BA1" w:rsidRDefault="005828D7"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Cb – cena oferty rozpatrywanej;</w:t>
      </w:r>
    </w:p>
    <w:p w:rsidR="005828D7" w:rsidRPr="00C72BA1" w:rsidRDefault="005828D7"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Gb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5828D7" w:rsidRPr="00C72BA1" w:rsidRDefault="005828D7"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5828D7" w:rsidRPr="00C72BA1" w:rsidRDefault="005828D7"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5828D7" w:rsidRPr="00C72BA1" w:rsidRDefault="005828D7"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5828D7" w:rsidRPr="00C72BA1" w:rsidRDefault="005828D7"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5828D7" w:rsidRPr="00C72BA1" w:rsidRDefault="005828D7"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5828D7" w:rsidRPr="00C72BA1" w:rsidRDefault="005828D7"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5828D7" w:rsidRPr="00C72BA1" w:rsidRDefault="005828D7"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5828D7" w:rsidRPr="00C72BA1" w:rsidRDefault="005828D7" w:rsidP="00C72BA1">
      <w:pPr>
        <w:spacing w:after="120" w:line="276" w:lineRule="auto"/>
        <w:ind w:left="993" w:hanging="567"/>
        <w:rPr>
          <w:rFonts w:ascii="Verdana" w:hAnsi="Verdana"/>
        </w:rPr>
      </w:pPr>
      <w:r w:rsidRPr="00C72BA1">
        <w:rPr>
          <w:rFonts w:ascii="Verdana" w:hAnsi="Verdana"/>
        </w:rPr>
        <w:t>100 – stały wskaźnik.</w:t>
      </w:r>
    </w:p>
    <w:p w:rsidR="005828D7" w:rsidRPr="00C740B4" w:rsidRDefault="005828D7"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5828D7" w:rsidRPr="00C72BA1" w:rsidRDefault="005828D7"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Pzp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w:t>
      </w:r>
      <w:r>
        <w:rPr>
          <w:rFonts w:ascii="Verdana" w:hAnsi="Verdana"/>
        </w:rPr>
        <w:t>acji przedmiotu zamówienia, jak </w:t>
      </w:r>
      <w:r w:rsidRPr="00C72BA1">
        <w:rPr>
          <w:rFonts w:ascii="Verdana" w:hAnsi="Verdana"/>
        </w:rPr>
        <w:t>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5828D7" w:rsidRPr="00AA0BF4" w:rsidRDefault="005828D7" w:rsidP="00AF050C">
      <w:pPr>
        <w:spacing w:before="240" w:after="0" w:line="276" w:lineRule="auto"/>
        <w:ind w:left="425" w:hanging="425"/>
        <w:rPr>
          <w:rFonts w:ascii="Verdana" w:hAnsi="Verdana"/>
        </w:rPr>
      </w:pPr>
      <w:r w:rsidRPr="00C740B4">
        <w:rPr>
          <w:rFonts w:ascii="Verdana" w:hAnsi="Verdana"/>
        </w:rPr>
        <w:t xml:space="preserve">16. INFORMACJE O FORMALNOŚCIACH, JAKIE MUSZĄ ZOSTAĆ DOPEŁNIONE PO  WYBORZE OFERTY W CELU ZAWARCIA UMOWY W SPRAWIE ZAMÓWIENIA PUBLICZNEGO. </w:t>
      </w:r>
      <w:r>
        <w:rPr>
          <w:rFonts w:ascii="Verdana" w:hAnsi="Verdana"/>
        </w:rPr>
        <w:br/>
      </w:r>
      <w:r w:rsidRPr="00AA0BF4">
        <w:rPr>
          <w:rFonts w:ascii="Verdana" w:hAnsi="Verdana"/>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w:t>
      </w:r>
      <w:r>
        <w:rPr>
          <w:rFonts w:ascii="Verdana" w:hAnsi="Verdana"/>
        </w:rPr>
        <w:t xml:space="preserve"> po </w:t>
      </w:r>
      <w:r w:rsidRPr="00AA0BF4">
        <w:rPr>
          <w:rFonts w:ascii="Verdana" w:hAnsi="Verdana"/>
        </w:rPr>
        <w:t>zakończeniu postępowania odwoławczego.</w:t>
      </w:r>
    </w:p>
    <w:p w:rsidR="005828D7" w:rsidRDefault="005828D7"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Pr>
          <w:rFonts w:ascii="Verdana" w:hAnsi="Verdana"/>
        </w:rPr>
        <w:br/>
      </w:r>
      <w:r w:rsidRPr="00C740B4">
        <w:rPr>
          <w:rFonts w:ascii="Verdana" w:hAnsi="Verdana"/>
        </w:rPr>
        <w:t>W postępowaniu mają zastosowanie środki ochrony prawnej, o których mowa w Dziale IX ustawy Pzp oraz poniższych Rozporządzeniach:</w:t>
      </w:r>
    </w:p>
    <w:p w:rsidR="005828D7" w:rsidRDefault="005828D7" w:rsidP="00020815">
      <w:pPr>
        <w:spacing w:after="0" w:line="276" w:lineRule="auto"/>
        <w:ind w:left="709" w:hanging="283"/>
        <w:rPr>
          <w:rFonts w:ascii="Verdana" w:hAnsi="Verdana"/>
        </w:rPr>
      </w:pPr>
      <w:r w:rsidRPr="00C740B4">
        <w:rPr>
          <w:rFonts w:ascii="Verdana" w:hAnsi="Verdana"/>
        </w:rPr>
        <w:t>1) Rozporządzenie Prezesa Rady Ministrów z 30 grudnia 2020 r. w sprawie postępowania przy rozpoznawaniu odwołań przez Krajową Izbę Odwoławczą (Dz. U. z 2020 r., poz. 2453);</w:t>
      </w:r>
    </w:p>
    <w:p w:rsidR="005828D7" w:rsidRPr="00C740B4" w:rsidRDefault="005828D7" w:rsidP="00020815">
      <w:pPr>
        <w:spacing w:after="0" w:line="276" w:lineRule="auto"/>
        <w:ind w:left="709" w:hanging="283"/>
        <w:rPr>
          <w:rFonts w:ascii="Verdana" w:hAnsi="Verdana"/>
        </w:rPr>
      </w:pPr>
      <w:r w:rsidRPr="00C740B4">
        <w:rPr>
          <w:rFonts w:ascii="Verdana" w:hAnsi="Verdana"/>
        </w:rPr>
        <w:t>2) Rozporządzenie Prezesa Rady Ministrów z 30 grudnia 2020 r. w sprawie szczegółowych kosztów postępowania odwoławczego, ich rozliczania oraz wysokości i sposobu pobierania wpisu od odwołania (Dz. U. z 2020 r.,</w:t>
      </w:r>
      <w:r>
        <w:rPr>
          <w:rFonts w:ascii="Verdana" w:hAnsi="Verdana"/>
        </w:rPr>
        <w:t xml:space="preserve"> poz. </w:t>
      </w:r>
      <w:r w:rsidRPr="00C740B4">
        <w:rPr>
          <w:rFonts w:ascii="Verdana" w:hAnsi="Verdana"/>
        </w:rPr>
        <w:t>2437).</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 xml:space="preserve">18. INFORMACJA O WARUNKACH UDZIAŁU W POSTĘPOWANIU. </w:t>
      </w:r>
    </w:p>
    <w:p w:rsidR="005828D7" w:rsidRPr="0096268B" w:rsidRDefault="005828D7" w:rsidP="0096268B">
      <w:pPr>
        <w:pStyle w:val="NormalWeb"/>
        <w:spacing w:after="0" w:line="276" w:lineRule="auto"/>
        <w:ind w:left="567" w:hanging="386"/>
        <w:rPr>
          <w:rFonts w:ascii="Verdana" w:hAnsi="Verdana" w:cs="Times New Roman"/>
          <w:kern w:val="0"/>
          <w:sz w:val="22"/>
          <w:szCs w:val="22"/>
          <w:lang w:eastAsia="pl-PL"/>
        </w:rPr>
      </w:pPr>
      <w:r w:rsidRPr="0096268B">
        <w:rPr>
          <w:rFonts w:ascii="Verdana" w:hAnsi="Verdana"/>
          <w:sz w:val="22"/>
          <w:szCs w:val="22"/>
        </w:rPr>
        <w:t>18.1.</w:t>
      </w:r>
      <w:r w:rsidRPr="00E323C0">
        <w:rPr>
          <w:rFonts w:ascii="Verdana" w:hAnsi="Verdana"/>
          <w:sz w:val="22"/>
          <w:szCs w:val="22"/>
        </w:rPr>
        <w:t xml:space="preserve">Posiadanie doświadczenia niezbędnego do wykonania przedmiotu zamówienia, polegającego na zakończeniu w okresie ostatnich pięciu lat przed upływem terminu składania ofert, a jeżeli okres  prowadzenia działalności jest krótszy – w tym okresie, </w:t>
      </w:r>
      <w:r w:rsidRPr="00E323C0">
        <w:rPr>
          <w:rFonts w:ascii="Verdana" w:hAnsi="Verdana" w:cs="Arial"/>
          <w:b/>
          <w:bCs/>
          <w:color w:val="000000"/>
          <w:kern w:val="0"/>
          <w:sz w:val="22"/>
          <w:szCs w:val="22"/>
          <w:lang w:eastAsia="pl-PL"/>
        </w:rPr>
        <w:t xml:space="preserve">co najmniej 1 robotę budowlaną </w:t>
      </w:r>
      <w:r w:rsidRPr="001F35B2">
        <w:rPr>
          <w:rFonts w:ascii="Verdana" w:hAnsi="Verdana" w:cs="Arial"/>
          <w:b/>
          <w:bCs/>
          <w:color w:val="000000"/>
          <w:kern w:val="0"/>
          <w:sz w:val="22"/>
          <w:szCs w:val="22"/>
          <w:lang w:eastAsia="pl-PL"/>
        </w:rPr>
        <w:t xml:space="preserve">polegającą </w:t>
      </w:r>
      <w:r w:rsidRPr="001F35B2">
        <w:rPr>
          <w:rStyle w:val="iceouttxt"/>
          <w:rFonts w:ascii="Verdana" w:hAnsi="Verdana" w:cs="Arial Unicode MS"/>
          <w:b/>
          <w:sz w:val="22"/>
          <w:szCs w:val="22"/>
        </w:rPr>
        <w:t>na budowie boiska wielofunkcyjnego</w:t>
      </w:r>
      <w:r w:rsidRPr="00E323C0">
        <w:rPr>
          <w:rFonts w:ascii="Verdana" w:hAnsi="Verdana" w:cs="Arial"/>
          <w:b/>
          <w:bCs/>
          <w:color w:val="000000"/>
          <w:kern w:val="0"/>
          <w:sz w:val="22"/>
          <w:szCs w:val="22"/>
          <w:lang w:eastAsia="pl-PL"/>
        </w:rPr>
        <w:t xml:space="preserve"> o wartości nie</w:t>
      </w:r>
      <w:r w:rsidRPr="0096268B">
        <w:rPr>
          <w:rFonts w:ascii="Verdana" w:hAnsi="Verdana" w:cs="Arial"/>
          <w:b/>
          <w:bCs/>
          <w:color w:val="000000"/>
          <w:kern w:val="0"/>
          <w:sz w:val="22"/>
          <w:szCs w:val="22"/>
          <w:lang w:eastAsia="pl-PL"/>
        </w:rPr>
        <w:t xml:space="preserve"> mniejszej niż </w:t>
      </w:r>
      <w:r>
        <w:rPr>
          <w:rFonts w:ascii="Verdana" w:hAnsi="Verdana" w:cs="Arial"/>
          <w:b/>
          <w:bCs/>
          <w:color w:val="000000"/>
          <w:kern w:val="0"/>
          <w:sz w:val="22"/>
          <w:szCs w:val="22"/>
          <w:lang w:eastAsia="pl-PL"/>
        </w:rPr>
        <w:t>2</w:t>
      </w:r>
      <w:r w:rsidRPr="0096268B">
        <w:rPr>
          <w:rFonts w:ascii="Verdana" w:hAnsi="Verdana" w:cs="Arial"/>
          <w:b/>
          <w:bCs/>
          <w:color w:val="000000"/>
          <w:kern w:val="0"/>
          <w:sz w:val="22"/>
          <w:szCs w:val="22"/>
          <w:lang w:eastAsia="pl-PL"/>
        </w:rPr>
        <w:t>00.000,00 zł. (brutto).</w:t>
      </w:r>
    </w:p>
    <w:p w:rsidR="005828D7" w:rsidRPr="00D11F4A" w:rsidRDefault="005828D7" w:rsidP="00E323C0">
      <w:pPr>
        <w:tabs>
          <w:tab w:val="left" w:pos="567"/>
        </w:tabs>
        <w:ind w:left="564" w:hanging="24"/>
        <w:jc w:val="both"/>
        <w:rPr>
          <w:rFonts w:ascii="Verdana" w:hAnsi="Verdana" w:cs="Verdana"/>
          <w:b/>
          <w:color w:val="FF0000"/>
        </w:rPr>
      </w:pPr>
      <w:r w:rsidRPr="00AA0BF4">
        <w:rPr>
          <w:rFonts w:ascii="Verdana" w:hAnsi="Verdana"/>
        </w:rPr>
        <w:t>W przypadku robót, których warto</w:t>
      </w:r>
      <w:r>
        <w:rPr>
          <w:rFonts w:ascii="Verdana" w:hAnsi="Verdana"/>
        </w:rPr>
        <w:t>ść została wyrażona w umowie w </w:t>
      </w:r>
      <w:r w:rsidRPr="00AA0BF4">
        <w:rPr>
          <w:rFonts w:ascii="Verdana" w:hAnsi="Verdana"/>
        </w:rPr>
        <w:t>innej walucie niż PLN należy dokonać przeliczenia tej waluty na PLN przy zastosowaniu średniego kursu NB</w:t>
      </w:r>
      <w:r>
        <w:rPr>
          <w:rFonts w:ascii="Verdana" w:hAnsi="Verdana"/>
        </w:rPr>
        <w:t>P na dzień zakończenia robót (w </w:t>
      </w:r>
      <w:r w:rsidRPr="00AA0BF4">
        <w:rPr>
          <w:rFonts w:ascii="Verdana" w:hAnsi="Verdana"/>
        </w:rPr>
        <w:t>przypadku robót rozliczanych wyłącznie w walutach innych niż PLN).</w:t>
      </w:r>
    </w:p>
    <w:p w:rsidR="005828D7" w:rsidRPr="003959FF" w:rsidRDefault="005828D7"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5828D7" w:rsidRPr="008209B5" w:rsidRDefault="005828D7" w:rsidP="003959FF">
      <w:pPr>
        <w:spacing w:after="120" w:line="276" w:lineRule="auto"/>
        <w:ind w:left="1134"/>
        <w:rPr>
          <w:rFonts w:ascii="Verdana" w:hAnsi="Verdana"/>
        </w:rPr>
      </w:pPr>
      <w:r w:rsidRPr="003959FF">
        <w:rPr>
          <w:rFonts w:ascii="Verdana" w:hAnsi="Verdana"/>
        </w:rPr>
        <w:t>W związku z art. 118 ust. 2 ustawy Pzp</w:t>
      </w:r>
      <w:r w:rsidRPr="008209B5">
        <w:rPr>
          <w:rFonts w:ascii="Verdana" w:hAnsi="Verdana"/>
        </w:rPr>
        <w:t>: „W odniesieniu</w:t>
      </w:r>
      <w:r>
        <w:rPr>
          <w:rFonts w:ascii="Verdana" w:hAnsi="Verdana"/>
        </w:rPr>
        <w:t xml:space="preserve"> </w:t>
      </w:r>
      <w:r w:rsidRPr="008209B5">
        <w:rPr>
          <w:rFonts w:ascii="Verdana" w:hAnsi="Verdana"/>
        </w:rPr>
        <w:t>do</w:t>
      </w:r>
      <w:r>
        <w:rPr>
          <w:rFonts w:ascii="Verdana" w:hAnsi="Verdana"/>
        </w:rPr>
        <w:t xml:space="preserve"> </w:t>
      </w:r>
      <w:r w:rsidRPr="008209B5">
        <w:rPr>
          <w:rFonts w:ascii="Verdana" w:hAnsi="Verdana"/>
        </w:rPr>
        <w:t>warunków  dotyczących</w:t>
      </w:r>
      <w:r>
        <w:rPr>
          <w:rFonts w:ascii="Verdana" w:hAnsi="Verdana"/>
        </w:rPr>
        <w:t xml:space="preserve"> </w:t>
      </w:r>
      <w:r w:rsidRPr="008209B5">
        <w:rPr>
          <w:rFonts w:ascii="Verdana" w:hAnsi="Verdana"/>
        </w:rPr>
        <w:t xml:space="preserve">wykształcenia, kwalifikacji zawodowych </w:t>
      </w:r>
      <w:r>
        <w:rPr>
          <w:rFonts w:ascii="Verdana" w:hAnsi="Verdana"/>
        </w:rPr>
        <w:t>lub </w:t>
      </w:r>
      <w:r w:rsidRPr="008209B5">
        <w:rPr>
          <w:rFonts w:ascii="Verdana" w:hAnsi="Verdana"/>
        </w:rPr>
        <w:t xml:space="preserve">doświadczenia </w:t>
      </w:r>
      <w:r>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5828D7" w:rsidRPr="00612EA1" w:rsidRDefault="005828D7" w:rsidP="00612EA1">
      <w:pPr>
        <w:spacing w:after="0" w:line="276" w:lineRule="auto"/>
        <w:ind w:left="284" w:hanging="284"/>
        <w:rPr>
          <w:rFonts w:ascii="Verdana" w:hAnsi="Verdana"/>
          <w:b/>
        </w:rPr>
      </w:pPr>
      <w:r>
        <w:rPr>
          <w:rFonts w:ascii="Verdana" w:hAnsi="Verdana"/>
        </w:rPr>
        <w:t xml:space="preserve">18.2.  Dysponowanie osobami zdolnymi do wykonania zamówienia, które będą uczestniczyć w wykonywaniu zamówienia, tj. osobą, która będzie pełnić funkcję </w:t>
      </w:r>
      <w:r>
        <w:rPr>
          <w:rFonts w:ascii="Verdana" w:hAnsi="Verdana" w:cs="Arial"/>
        </w:rPr>
        <w:t xml:space="preserve">kierownika budowy z uprawnieniami </w:t>
      </w:r>
      <w:r w:rsidRPr="00612EA1">
        <w:rPr>
          <w:rFonts w:ascii="Verdana" w:hAnsi="Verdana" w:cs="Arial"/>
          <w:b/>
        </w:rPr>
        <w:t>w specjalności konstrukcyjno-budowlanej,</w:t>
      </w:r>
    </w:p>
    <w:p w:rsidR="005828D7" w:rsidRDefault="005828D7" w:rsidP="0096268B">
      <w:pPr>
        <w:spacing w:after="0" w:line="276" w:lineRule="auto"/>
        <w:ind w:left="1134" w:hanging="850"/>
        <w:rPr>
          <w:rFonts w:ascii="Verdana" w:hAnsi="Verdana"/>
        </w:rPr>
      </w:pPr>
      <w:r>
        <w:rPr>
          <w:rFonts w:ascii="Verdana" w:hAnsi="Verdana"/>
        </w:rPr>
        <w:t xml:space="preserve">UWAGA: Kierownik budowy i kierownicy robót powinni posiadać uprawnienia budowlane zgodnie z ustawą z dnia 07 lipca 1994 r. Prawo budowlane (j.t. Dz. U. z 2021 r., poz. 2351)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5828D7" w:rsidRDefault="005828D7" w:rsidP="0096268B">
      <w:pPr>
        <w:spacing w:after="0" w:line="276" w:lineRule="auto"/>
        <w:ind w:left="1134"/>
        <w:rPr>
          <w:rFonts w:ascii="Verdana" w:hAnsi="Verdana"/>
        </w:rPr>
      </w:pPr>
      <w:r>
        <w:rPr>
          <w:rFonts w:ascii="Verdana" w:hAnsi="Verdan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5828D7" w:rsidRPr="00C740B4" w:rsidRDefault="005828D7" w:rsidP="00020815">
      <w:pPr>
        <w:spacing w:before="240" w:after="0" w:line="276" w:lineRule="auto"/>
        <w:ind w:left="425" w:hanging="425"/>
        <w:rPr>
          <w:rFonts w:ascii="Verdana" w:hAnsi="Verdana"/>
          <w:strike/>
        </w:rPr>
      </w:pPr>
      <w:r w:rsidRPr="00C740B4">
        <w:rPr>
          <w:rFonts w:ascii="Verdana" w:hAnsi="Verdana"/>
        </w:rPr>
        <w:t xml:space="preserve">19. INFORMACJA O PODMIOTOWYCH ŚRODKACH DOWODOWYCH. </w:t>
      </w:r>
    </w:p>
    <w:p w:rsidR="005828D7" w:rsidRDefault="005828D7" w:rsidP="00C740B4">
      <w:pPr>
        <w:spacing w:after="0" w:line="276" w:lineRule="auto"/>
        <w:ind w:left="426"/>
        <w:rPr>
          <w:rFonts w:ascii="Verdana" w:hAnsi="Verdana"/>
          <w:b/>
        </w:rPr>
      </w:pPr>
      <w:r w:rsidRPr="00C740B4">
        <w:rPr>
          <w:rFonts w:ascii="Verdana" w:hAnsi="Verdana"/>
          <w:b/>
        </w:rPr>
        <w:t>Zamawiający nie wymaga od wykonawców złożenia podmiotowych środków dowodowych.</w:t>
      </w:r>
    </w:p>
    <w:p w:rsidR="005828D7" w:rsidRPr="00A8063F" w:rsidRDefault="005828D7"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5828D7" w:rsidRPr="00A8063F" w:rsidRDefault="005828D7"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 xml:space="preserve">20. OPIS CZĘŚCI ZAMÓWIENIA, JEŻELI ZAMAWIAJĄCY DOPUSZCZA SKŁADANIE OFERT CZĘŚCIOWYCH. </w:t>
      </w:r>
    </w:p>
    <w:p w:rsidR="005828D7" w:rsidRDefault="005828D7" w:rsidP="00A01D0E">
      <w:pPr>
        <w:pStyle w:val="BodyText2"/>
        <w:spacing w:after="0" w:line="240" w:lineRule="auto"/>
        <w:jc w:val="both"/>
      </w:pPr>
      <w:r>
        <w:rPr>
          <w:rFonts w:ascii="Verdana" w:hAnsi="Verdana"/>
        </w:rPr>
        <w:t xml:space="preserve">Zgodnie z art. 379 § 2 kodeksu cywilnego: “świadczenie jest podzielne, jeżeli może być spełnione </w:t>
      </w:r>
      <w:r>
        <w:rPr>
          <w:rStyle w:val="object"/>
          <w:rFonts w:ascii="Verdana" w:hAnsi="Verdana"/>
        </w:rPr>
        <w:t>cz</w:t>
      </w:r>
      <w:r>
        <w:rPr>
          <w:rFonts w:ascii="Verdana" w:hAnsi="Verdana"/>
        </w:rPr>
        <w:t xml:space="preserve">ęściowo bez istotnej zmiany przedmiotu lub wartości”. </w:t>
      </w:r>
    </w:p>
    <w:p w:rsidR="005828D7" w:rsidRDefault="005828D7" w:rsidP="00A01D0E">
      <w:pPr>
        <w:spacing w:line="240" w:lineRule="auto"/>
        <w:jc w:val="both"/>
      </w:pPr>
      <w:r>
        <w:rPr>
          <w:rFonts w:ascii="Verdana" w:hAnsi="Verdana"/>
        </w:rPr>
        <w:t>Motyw nr 78 Dyrektywy 2014/24/UE z 26.02.2014 r.:</w:t>
      </w:r>
      <w:r>
        <w:rPr>
          <w:rFonts w:ascii="Verdana" w:hAnsi="Verdana"/>
          <w:i/>
          <w:iCs/>
        </w:rPr>
        <w:t xml:space="preserve"> „Zamówienia publiczne powinny być dostosowane do potrzeb MŚP. </w:t>
      </w:r>
      <w:r>
        <w:rPr>
          <w:rFonts w:ascii="Verdana" w:hAnsi="Verdana"/>
        </w:rPr>
        <w:t xml:space="preserve">(…) Przyczynami braku podziału zamówienia na </w:t>
      </w:r>
      <w:r>
        <w:rPr>
          <w:rStyle w:val="object"/>
          <w:rFonts w:ascii="Verdana" w:hAnsi="Verdana"/>
        </w:rPr>
        <w:t>cz</w:t>
      </w:r>
      <w:r>
        <w:rPr>
          <w:rFonts w:ascii="Verdana" w:hAnsi="Verdana"/>
        </w:rPr>
        <w:t xml:space="preserve">ęści mogą być: ograniczenie konkurencji lub nadmierne trudnościami technicznymi lub nadmierne koszty wykonania zamówienia, lub też  potrzeba skoordynowania działań różnych wykonawców realizujących poszczególne </w:t>
      </w:r>
      <w:r>
        <w:rPr>
          <w:rStyle w:val="object"/>
          <w:rFonts w:ascii="Verdana" w:hAnsi="Verdana"/>
        </w:rPr>
        <w:t>cz</w:t>
      </w:r>
      <w:r>
        <w:rPr>
          <w:rFonts w:ascii="Verdana" w:hAnsi="Verdana"/>
        </w:rPr>
        <w:t xml:space="preserve">ęści zamówienia mogłaby poważnie zagrozić właściwemu wykonaniu zamówienia. </w:t>
      </w:r>
    </w:p>
    <w:p w:rsidR="005828D7" w:rsidRDefault="005828D7" w:rsidP="00A01D0E">
      <w:pPr>
        <w:spacing w:line="240" w:lineRule="auto"/>
        <w:jc w:val="both"/>
      </w:pPr>
      <w:r>
        <w:rPr>
          <w:rFonts w:ascii="Verdana" w:hAnsi="Verdana"/>
        </w:rPr>
        <w:t>Art. 25 ust. 2 Pzp: „</w:t>
      </w:r>
      <w:r>
        <w:rPr>
          <w:rFonts w:ascii="Verdana" w:hAnsi="Verdana"/>
          <w:i/>
          <w:iCs/>
        </w:rPr>
        <w:t xml:space="preserve">Zamówienie jest niepodzielne na </w:t>
      </w:r>
      <w:r>
        <w:rPr>
          <w:rStyle w:val="object"/>
          <w:rFonts w:ascii="Verdana" w:hAnsi="Verdana"/>
          <w:i/>
          <w:iCs/>
        </w:rPr>
        <w:t>cz</w:t>
      </w:r>
      <w:r>
        <w:rPr>
          <w:rFonts w:ascii="Verdana" w:hAnsi="Verdana"/>
          <w:i/>
          <w:iCs/>
        </w:rPr>
        <w:t xml:space="preserve">ęści, jeżeli ze względów technicznych, organizacyjnych lub ekonomicznych tworzy nierozerwalną całość”. </w:t>
      </w:r>
    </w:p>
    <w:p w:rsidR="005828D7" w:rsidRDefault="005828D7" w:rsidP="00A01D0E">
      <w:pPr>
        <w:pStyle w:val="BodyText2"/>
        <w:spacing w:after="0" w:line="240" w:lineRule="auto"/>
        <w:jc w:val="both"/>
      </w:pPr>
      <w:r>
        <w:rPr>
          <w:rFonts w:ascii="Verdana" w:hAnsi="Verdana"/>
        </w:rPr>
        <w:t xml:space="preserve">Mając powyższe na uwadze należy uznać, iż świadczenie nie może zostać spełnione </w:t>
      </w:r>
      <w:r>
        <w:rPr>
          <w:rStyle w:val="object"/>
          <w:rFonts w:ascii="Verdana" w:hAnsi="Verdana"/>
        </w:rPr>
        <w:t>cz</w:t>
      </w:r>
      <w:r>
        <w:rPr>
          <w:rFonts w:ascii="Verdana" w:hAnsi="Verdana"/>
        </w:rPr>
        <w:t>ęściowo bez istotnej zmiany przedmiotu, a to oznacza, iż należy je traktować jako jedną całość, a ewentualny podział niniejszego zadania byłby wrę</w:t>
      </w:r>
      <w:r>
        <w:rPr>
          <w:rStyle w:val="object"/>
          <w:rFonts w:ascii="Verdana" w:hAnsi="Verdana"/>
        </w:rPr>
        <w:t>cz</w:t>
      </w:r>
      <w:r>
        <w:rPr>
          <w:rFonts w:ascii="Verdana" w:hAnsi="Verdana"/>
        </w:rPr>
        <w:t xml:space="preserve">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za wady m.in. z uwagi na możliwość zadeklarowania różnych okresów (rękojmi/gwarancji) oraz możliwość przeniesienia odpowiedzialności na innego wykonawcę.</w:t>
      </w:r>
    </w:p>
    <w:p w:rsidR="005828D7" w:rsidRDefault="005828D7" w:rsidP="00A01D0E">
      <w:pPr>
        <w:spacing w:line="240" w:lineRule="auto"/>
        <w:jc w:val="both"/>
      </w:pPr>
      <w:r>
        <w:rPr>
          <w:rFonts w:ascii="Verdana" w:hAnsi="Verdana"/>
        </w:rPr>
        <w:t xml:space="preserve">Biorąc powyższe pod uwagę przedmiot niniejszego zamówienia ze względów technicznych i organizacyjnych tworzy nierozerwalną całość, a więc zgodnie z art. 25 ust. 2 Pzp jest zamówieniem niepodzielnym na </w:t>
      </w:r>
      <w:r>
        <w:rPr>
          <w:rStyle w:val="object"/>
          <w:rFonts w:ascii="Verdana" w:hAnsi="Verdana"/>
        </w:rPr>
        <w:t>cz</w:t>
      </w:r>
      <w:r>
        <w:rPr>
          <w:rFonts w:ascii="Verdana" w:hAnsi="Verdana"/>
        </w:rPr>
        <w:t>ęści.</w:t>
      </w:r>
    </w:p>
    <w:p w:rsidR="005828D7" w:rsidRDefault="005828D7" w:rsidP="00A01D0E">
      <w:pPr>
        <w:pStyle w:val="BodyText2"/>
        <w:spacing w:after="0" w:line="240" w:lineRule="auto"/>
        <w:jc w:val="both"/>
      </w:pPr>
      <w:r>
        <w:rPr>
          <w:rFonts w:ascii="Verdana" w:hAnsi="Verdana"/>
        </w:rPr>
        <w:t xml:space="preserve">Ponadto niniejszego zamówienia co do zasady jest realizowany przez przedsiębiorców stanowiących małe lub średnie przedsiębiorstwa, w związku z tym podział zamówienia na </w:t>
      </w:r>
      <w:r>
        <w:rPr>
          <w:rStyle w:val="object"/>
          <w:rFonts w:ascii="Verdana" w:hAnsi="Verdana"/>
        </w:rPr>
        <w:t>cz</w:t>
      </w:r>
      <w:r>
        <w:rPr>
          <w:rFonts w:ascii="Verdana" w:hAnsi="Verdana"/>
        </w:rPr>
        <w:t>ęści nie jest zasadny.</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 xml:space="preserve">21. INFORMACJE DOTYCZĄCE OFERT WARIANTOWYCH. </w:t>
      </w:r>
    </w:p>
    <w:p w:rsidR="005828D7" w:rsidRPr="00C740B4" w:rsidRDefault="005828D7"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 xml:space="preserve">22. WYMAGANIA W ZAKRESIE ZATRUDNIENIA NA PODSTAWIE STOSUNKU PRACY, W OKOLICZNOŚCIACH, O KTÓRYCH MOWA W ART. 95.  </w:t>
      </w:r>
    </w:p>
    <w:p w:rsidR="005828D7" w:rsidRPr="00A8063F" w:rsidRDefault="005828D7"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5828D7" w:rsidRPr="00A8063F" w:rsidRDefault="005828D7" w:rsidP="00A8063F">
      <w:pPr>
        <w:spacing w:after="0" w:line="276" w:lineRule="auto"/>
        <w:ind w:left="1134"/>
        <w:rPr>
          <w:rFonts w:ascii="Verdana" w:hAnsi="Verdana"/>
          <w:b/>
        </w:rPr>
      </w:pPr>
      <w:r w:rsidRPr="00A8063F">
        <w:rPr>
          <w:rFonts w:ascii="Verdana" w:hAnsi="Verdana"/>
          <w:b/>
        </w:rPr>
        <w:t>Obowiązek zatrudnienia</w:t>
      </w:r>
      <w:r>
        <w:rPr>
          <w:rFonts w:ascii="Verdana" w:hAnsi="Verdana"/>
          <w:b/>
        </w:rPr>
        <w:t xml:space="preserve"> na podstawie umowy o pracę nie </w:t>
      </w:r>
      <w:r w:rsidRPr="00A8063F">
        <w:rPr>
          <w:rFonts w:ascii="Verdana" w:hAnsi="Verdana"/>
          <w:b/>
        </w:rPr>
        <w:t>dotyczy sytuacji, w któ</w:t>
      </w:r>
      <w:r>
        <w:rPr>
          <w:rFonts w:ascii="Verdana" w:hAnsi="Verdana"/>
          <w:b/>
        </w:rPr>
        <w:t>rej wykonawca, podwykonawca lub </w:t>
      </w:r>
      <w:r w:rsidRPr="00A8063F">
        <w:rPr>
          <w:rFonts w:ascii="Verdana" w:hAnsi="Verdana"/>
          <w:b/>
        </w:rPr>
        <w:t>dalszy podwykonawca osobiście wykonuje powyższe czynności (np. osoba fizyczna prowadząca działalność gospodarczą, wspólnicy spółki cywilnej).</w:t>
      </w:r>
    </w:p>
    <w:p w:rsidR="005828D7" w:rsidRPr="00A8063F" w:rsidRDefault="005828D7"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5828D7" w:rsidRPr="00A8063F" w:rsidRDefault="005828D7" w:rsidP="00A8063F">
      <w:pPr>
        <w:spacing w:after="0" w:line="276" w:lineRule="auto"/>
        <w:ind w:left="1418" w:hanging="284"/>
        <w:rPr>
          <w:rFonts w:ascii="Verdana" w:hAnsi="Verdana"/>
        </w:rPr>
      </w:pPr>
      <w:r w:rsidRPr="00A8063F">
        <w:rPr>
          <w:rFonts w:ascii="Verdana" w:hAnsi="Verdana"/>
        </w:rPr>
        <w:t>1) oświadczenie zatrudnionego pracownika;</w:t>
      </w:r>
    </w:p>
    <w:p w:rsidR="005828D7" w:rsidRPr="00A8063F" w:rsidRDefault="005828D7"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5828D7" w:rsidRPr="00A8063F" w:rsidRDefault="005828D7"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5828D7" w:rsidRPr="00A8063F" w:rsidRDefault="005828D7" w:rsidP="00A8063F">
      <w:pPr>
        <w:spacing w:after="0" w:line="276" w:lineRule="auto"/>
        <w:ind w:left="1418" w:hanging="284"/>
        <w:rPr>
          <w:rFonts w:ascii="Verdana" w:hAnsi="Verdana"/>
        </w:rPr>
      </w:pPr>
      <w:r w:rsidRPr="00A8063F">
        <w:rPr>
          <w:rFonts w:ascii="Verdana" w:hAnsi="Verdana"/>
        </w:rPr>
        <w:t>4) inne dokumenty</w:t>
      </w:r>
    </w:p>
    <w:p w:rsidR="005828D7" w:rsidRPr="00A8063F" w:rsidRDefault="005828D7"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5828D7" w:rsidRPr="00A8063F" w:rsidRDefault="005828D7" w:rsidP="00A8063F">
      <w:pPr>
        <w:spacing w:after="0" w:line="276" w:lineRule="auto"/>
        <w:ind w:left="1134"/>
        <w:rPr>
          <w:rFonts w:ascii="Verdana" w:hAnsi="Verdana"/>
        </w:rPr>
      </w:pPr>
      <w:r w:rsidRPr="00A8063F">
        <w:rPr>
          <w:rFonts w:ascii="Verdana" w:hAnsi="Verdana"/>
        </w:rPr>
        <w:t>Pracodawcą musi być wykonawca lub jeden ze wspólników konsorcjum, zgłoszony zgodnie z przepisami ustawy Pzp podwykonawca lub dalszy podwykonawca. Bez przedstawienia jednego z powyższych dokumentów osoby, któr</w:t>
      </w:r>
      <w:r>
        <w:rPr>
          <w:rFonts w:ascii="Verdana" w:hAnsi="Verdana"/>
        </w:rPr>
        <w:t>e muszą być zatrudnione na </w:t>
      </w:r>
      <w:r w:rsidRPr="00A8063F">
        <w:rPr>
          <w:rFonts w:ascii="Verdana" w:hAnsi="Verdana"/>
        </w:rPr>
        <w:t>umowę o pracę, nie będą mogły wykonywać pracy z winy wykonawcy.</w:t>
      </w:r>
    </w:p>
    <w:p w:rsidR="005828D7" w:rsidRPr="00A8063F" w:rsidRDefault="005828D7"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5828D7" w:rsidRDefault="005828D7" w:rsidP="00CA44F1">
      <w:pPr>
        <w:spacing w:after="0" w:line="276" w:lineRule="auto"/>
        <w:ind w:left="284" w:hanging="426"/>
        <w:rPr>
          <w:rFonts w:ascii="Verdana" w:hAnsi="Verdana"/>
        </w:rPr>
      </w:pPr>
      <w:r>
        <w:rPr>
          <w:rFonts w:ascii="Verdana" w:hAnsi="Verdana"/>
        </w:rPr>
        <w:t xml:space="preserve">23. WYMAGANIA W ZAKRESIE ZATRUDNIENIA OSÓB, O KTÓRYCH MOWA W ART. 96 UST. 2 PKT 2 PZP, JEŻELI ZAMAWIAJĄCY PRZEWIDUJE TAKIE WYMAGANIA. </w:t>
      </w:r>
    </w:p>
    <w:p w:rsidR="005828D7" w:rsidRPr="00C740B4" w:rsidRDefault="005828D7" w:rsidP="00B65BF0">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5828D7" w:rsidRPr="00C740B4" w:rsidRDefault="005828D7" w:rsidP="0027371A">
      <w:pPr>
        <w:tabs>
          <w:tab w:val="left" w:pos="426"/>
        </w:tabs>
        <w:spacing w:after="0"/>
        <w:ind w:left="426" w:hanging="426"/>
        <w:rPr>
          <w:rFonts w:ascii="Verdana" w:hAnsi="Verdana"/>
        </w:rPr>
      </w:pPr>
      <w:r>
        <w:rPr>
          <w:rFonts w:ascii="Verdana" w:hAnsi="Verdana"/>
        </w:rPr>
        <w:t>2</w:t>
      </w:r>
      <w:r w:rsidRPr="00C740B4">
        <w:rPr>
          <w:rFonts w:ascii="Verdana" w:hAnsi="Verdana"/>
        </w:rPr>
        <w:t>4. INFORMACJA O ZASTRZEŻENIU MOŻLIWOŚCI UBIEGANIA SIĘ O UDZIELENIE ZAMÓWIENIA WYŁĄCZNIE PRZ</w:t>
      </w:r>
      <w:r>
        <w:rPr>
          <w:rFonts w:ascii="Verdana" w:hAnsi="Verdana"/>
        </w:rPr>
        <w:t>EZ WYKONAWCÓW, O KTÓRYCH MOWA W </w:t>
      </w:r>
      <w:r w:rsidRPr="00C740B4">
        <w:rPr>
          <w:rFonts w:ascii="Verdana" w:hAnsi="Verdana"/>
        </w:rPr>
        <w:t xml:space="preserve">ART. 94 PZP, JEŻELI ZAMAWIAJĄCY PRZEWIDUJE TAKIE WYMAGANIA. </w:t>
      </w:r>
    </w:p>
    <w:p w:rsidR="005828D7" w:rsidRPr="00C740B4" w:rsidRDefault="005828D7"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5828D7" w:rsidRPr="00C740B4" w:rsidRDefault="005828D7" w:rsidP="00020815">
      <w:pPr>
        <w:spacing w:before="240" w:after="0" w:line="276" w:lineRule="auto"/>
        <w:ind w:left="425" w:hanging="425"/>
        <w:rPr>
          <w:rFonts w:ascii="Verdana" w:hAnsi="Verdana"/>
          <w:strike/>
          <w:color w:val="FF0000"/>
        </w:rPr>
      </w:pPr>
      <w:r w:rsidRPr="00C740B4">
        <w:rPr>
          <w:rFonts w:ascii="Verdana" w:hAnsi="Verdana"/>
        </w:rPr>
        <w:t xml:space="preserve">25. WYMAGANIA DOTYCZĄCE WADIUM, KWOTA WADIUM. </w:t>
      </w:r>
    </w:p>
    <w:p w:rsidR="005828D7" w:rsidRPr="00C740B4" w:rsidRDefault="005828D7" w:rsidP="00C740B4">
      <w:pPr>
        <w:spacing w:after="0" w:line="276" w:lineRule="auto"/>
        <w:ind w:left="425"/>
        <w:rPr>
          <w:rFonts w:ascii="Verdana" w:hAnsi="Verdana"/>
          <w:b/>
        </w:rPr>
      </w:pPr>
      <w:r w:rsidRPr="00C740B4">
        <w:rPr>
          <w:rFonts w:ascii="Verdana" w:hAnsi="Verdana"/>
          <w:b/>
        </w:rPr>
        <w:t>Zamawiający nie wymaga złożenia wadium.</w:t>
      </w:r>
    </w:p>
    <w:p w:rsidR="005828D7" w:rsidRPr="00C740B4" w:rsidRDefault="005828D7" w:rsidP="00091D2A">
      <w:pPr>
        <w:spacing w:before="240" w:after="0" w:line="276" w:lineRule="auto"/>
        <w:ind w:left="425" w:hanging="425"/>
        <w:rPr>
          <w:rFonts w:ascii="Verdana" w:hAnsi="Verdana"/>
        </w:rPr>
      </w:pPr>
      <w:r w:rsidRPr="00C740B4">
        <w:rPr>
          <w:rFonts w:ascii="Verdana" w:hAnsi="Verdana"/>
        </w:rPr>
        <w:t>26. INFORMACJA O PRZEWIDYWANYCH</w:t>
      </w:r>
      <w:r>
        <w:rPr>
          <w:rFonts w:ascii="Verdana" w:hAnsi="Verdana"/>
        </w:rPr>
        <w:t xml:space="preserve"> ZAMÓWIENIACH, O KTÓRYCH MOWA W </w:t>
      </w:r>
      <w:r w:rsidRPr="00C740B4">
        <w:rPr>
          <w:rFonts w:ascii="Verdana" w:hAnsi="Verdana"/>
        </w:rPr>
        <w:t xml:space="preserve">ART. 214 UST. 1 PKT 7 PZP, JEŻELI ZAMAWIAJĄCY PRZEWIDUJE UDZIELENIE TAKICH ZAMÓWIEŃ. </w:t>
      </w:r>
    </w:p>
    <w:p w:rsidR="005828D7" w:rsidRPr="00C740B4" w:rsidRDefault="005828D7" w:rsidP="00C740B4">
      <w:pPr>
        <w:spacing w:after="0" w:line="276" w:lineRule="auto"/>
        <w:ind w:left="426"/>
        <w:rPr>
          <w:rFonts w:ascii="Verdana" w:hAnsi="Verdana"/>
        </w:rPr>
      </w:pPr>
      <w:r w:rsidRPr="00C740B4">
        <w:rPr>
          <w:rFonts w:ascii="Verdana" w:hAnsi="Verdana"/>
          <w:b/>
        </w:rPr>
        <w:t>Zamawiający nie przewiduje udzieleni</w:t>
      </w:r>
      <w:r>
        <w:rPr>
          <w:rFonts w:ascii="Verdana" w:hAnsi="Verdana"/>
          <w:b/>
        </w:rPr>
        <w:t>a</w:t>
      </w:r>
      <w:r w:rsidRPr="00C740B4">
        <w:rPr>
          <w:rFonts w:ascii="Verdana" w:hAnsi="Verdana"/>
          <w:b/>
        </w:rPr>
        <w:t xml:space="preserve"> zamówień, o który</w:t>
      </w:r>
      <w:r>
        <w:rPr>
          <w:rFonts w:ascii="Verdana" w:hAnsi="Verdana"/>
          <w:b/>
        </w:rPr>
        <w:t>ch</w:t>
      </w:r>
      <w:r w:rsidRPr="00C740B4">
        <w:rPr>
          <w:rFonts w:ascii="Verdana" w:hAnsi="Verdana"/>
          <w:b/>
        </w:rPr>
        <w:t xml:space="preserve"> mowa w art. 214 ust. 1 pkt 7 ustawy Pzp</w:t>
      </w:r>
      <w:r w:rsidRPr="00C740B4">
        <w:rPr>
          <w:rFonts w:ascii="Verdana" w:hAnsi="Verdana"/>
        </w:rPr>
        <w:t xml:space="preserve">, czyli tzw. zamówień „uzupełniających”. </w:t>
      </w:r>
    </w:p>
    <w:p w:rsidR="005828D7" w:rsidRPr="00C740B4" w:rsidRDefault="005828D7" w:rsidP="007D7DA9">
      <w:pPr>
        <w:tabs>
          <w:tab w:val="left" w:pos="426"/>
        </w:tabs>
        <w:spacing w:before="240" w:after="0" w:line="276" w:lineRule="auto"/>
        <w:ind w:left="425" w:hanging="425"/>
        <w:rPr>
          <w:rFonts w:ascii="Verdana" w:hAnsi="Verdana"/>
        </w:rPr>
      </w:pPr>
      <w:r w:rsidRPr="00C740B4">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5828D7" w:rsidRPr="00C740B4" w:rsidRDefault="005828D7" w:rsidP="007D7DA9">
      <w:pPr>
        <w:tabs>
          <w:tab w:val="left" w:pos="426"/>
        </w:tabs>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 ani sprawdzenia dokumentów niezbędnych do realizacji zam</w:t>
      </w:r>
      <w:r>
        <w:rPr>
          <w:rFonts w:ascii="Verdana" w:hAnsi="Verdana"/>
        </w:rPr>
        <w:t>ówienia dostępnych na miejscu u </w:t>
      </w:r>
      <w:r w:rsidRPr="00C740B4">
        <w:rPr>
          <w:rFonts w:ascii="Verdana" w:hAnsi="Verdana"/>
        </w:rPr>
        <w:t>zamawiającego.</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 xml:space="preserve">28. INFORMACJE DOTYCZĄCE WALUT OBCYCH, W JAKICH MOGĄ BYĆ PROWADZONE ROZLICZENIA MIĘDZY ZAMAWIAJĄCYM A WYKONAWCĄ, JEŻELI ZAMAWIAJĄCY PRZEWIDUJE ROZLICZENIA W WALUTACH OBCYCH. </w:t>
      </w:r>
    </w:p>
    <w:p w:rsidR="005828D7" w:rsidRPr="00C740B4" w:rsidRDefault="005828D7" w:rsidP="00C740B4">
      <w:pPr>
        <w:spacing w:after="0" w:line="276" w:lineRule="auto"/>
        <w:ind w:left="426"/>
        <w:rPr>
          <w:rFonts w:ascii="Verdana" w:hAnsi="Verdana"/>
        </w:rPr>
      </w:pPr>
      <w:r w:rsidRPr="00C740B4">
        <w:rPr>
          <w:rFonts w:ascii="Verdana" w:hAnsi="Verdana"/>
          <w:b/>
        </w:rPr>
        <w:t>Zamawiający nie przewiduje rozliczenia w walutach obcych.</w:t>
      </w:r>
      <w:r w:rsidRPr="00C740B4">
        <w:rPr>
          <w:rFonts w:ascii="Verdana" w:hAnsi="Verdana"/>
        </w:rPr>
        <w:t xml:space="preserve"> Rozliczenia będą się odbywały w walucie polskiej, tj. w złotych polskich. </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29. INFORMACJE DOTYCZĄCE ZWROTU KOSZTÓW UDZIAŁU W POSTĘPOWANIU, JEŻELI ZAMAWIAJĄCY PRZEWIDUJE ICH ZWROT.</w:t>
      </w:r>
    </w:p>
    <w:p w:rsidR="005828D7" w:rsidRPr="00C740B4" w:rsidRDefault="005828D7" w:rsidP="00C740B4">
      <w:pPr>
        <w:spacing w:after="0" w:line="276" w:lineRule="auto"/>
        <w:ind w:left="426"/>
        <w:rPr>
          <w:rFonts w:ascii="Verdana" w:hAnsi="Verdana"/>
          <w:b/>
        </w:rPr>
      </w:pPr>
      <w:r w:rsidRPr="00C740B4">
        <w:rPr>
          <w:rFonts w:ascii="Verdana" w:hAnsi="Verdana"/>
          <w:b/>
        </w:rPr>
        <w:t>Zamawiający nie prze</w:t>
      </w:r>
      <w:r>
        <w:rPr>
          <w:rFonts w:ascii="Verdana" w:hAnsi="Verdana"/>
          <w:b/>
        </w:rPr>
        <w:t>widuje zwrotu kosztów udziału w </w:t>
      </w:r>
      <w:r w:rsidRPr="00C740B4">
        <w:rPr>
          <w:rFonts w:ascii="Verdana" w:hAnsi="Verdana"/>
          <w:b/>
        </w:rPr>
        <w:t>postępowaniu.</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30. INFORMACJA O OBOWIĄZKU OSOBISTEGO WYKONANIA PRZEZ WYKONAWCĘ KLUCZOWYCH ZADAŃ, JEŻELI ZAMAWIAJĄCY DOKONUJE TAKIEGO ZASTRZEŻENIA ZGODNIE Z ART. 60 I ART. 121.</w:t>
      </w:r>
    </w:p>
    <w:p w:rsidR="005828D7" w:rsidRPr="00C740B4" w:rsidRDefault="005828D7" w:rsidP="00C740B4">
      <w:pPr>
        <w:spacing w:after="0" w:line="276" w:lineRule="auto"/>
        <w:ind w:left="426"/>
        <w:rPr>
          <w:rFonts w:ascii="Verdana" w:hAnsi="Verdana"/>
          <w:b/>
        </w:rPr>
      </w:pPr>
      <w:r w:rsidRPr="00C740B4">
        <w:rPr>
          <w:rFonts w:ascii="Verdana" w:hAnsi="Verdana"/>
          <w:b/>
        </w:rPr>
        <w:t>Zamawiający nie nakłada obowiązku osobistego wykonania kluczowych części zamówienia przez wykonawcę.</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 xml:space="preserve">31. MAKSYMALNA LICZBA WYKONAWCÓW, Z KTÓRYMI ZAMAWIAJĄCY ZAWRZE UMOWĘ RAMOWĄ, JEŻELI ZAMAWIAJĄCY PRZEWIDUJE ZAWARCIE UMOWY RAMOWEJ. </w:t>
      </w:r>
    </w:p>
    <w:p w:rsidR="005828D7" w:rsidRPr="00C740B4" w:rsidRDefault="005828D7"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32. INFORMACJA O PRZEWIDYWANYM WYBORZE NAJKORZYSTNIEJSZEJ OFERTY Z ZASTOSOWANIEM AUKCJI ELEKTRONICZN</w:t>
      </w:r>
      <w:r>
        <w:rPr>
          <w:rFonts w:ascii="Verdana" w:hAnsi="Verdana"/>
        </w:rPr>
        <w:t>EJ WRAZ Z INFORMACJAMI, O </w:t>
      </w:r>
      <w:r w:rsidRPr="00C740B4">
        <w:rPr>
          <w:rFonts w:ascii="Verdana" w:hAnsi="Verdana"/>
        </w:rPr>
        <w:t>KTÓRYCH MOWA W ART. 230, JEŻELI ZAMAWIAJĄCY PRZEWIDUJE AUKCJĘ ELEKTRONICZNĄ.</w:t>
      </w:r>
    </w:p>
    <w:p w:rsidR="005828D7" w:rsidRPr="00C740B4" w:rsidRDefault="005828D7" w:rsidP="00C740B4">
      <w:pPr>
        <w:spacing w:after="0" w:line="276" w:lineRule="auto"/>
        <w:ind w:left="426"/>
        <w:rPr>
          <w:rFonts w:ascii="Verdana" w:hAnsi="Verdana"/>
          <w:b/>
        </w:rPr>
      </w:pPr>
      <w:r w:rsidRPr="00C740B4">
        <w:rPr>
          <w:rFonts w:ascii="Verdana" w:hAnsi="Verdana"/>
          <w:b/>
        </w:rPr>
        <w:t>Zamawiający nie przewiduje aukcji elektronicznej.</w:t>
      </w:r>
    </w:p>
    <w:p w:rsidR="005828D7" w:rsidRPr="00C740B4" w:rsidRDefault="005828D7" w:rsidP="00020815">
      <w:pPr>
        <w:spacing w:before="240" w:after="0" w:line="276" w:lineRule="auto"/>
        <w:ind w:left="425" w:hanging="425"/>
        <w:rPr>
          <w:rFonts w:ascii="Verdana" w:hAnsi="Verdana"/>
        </w:rPr>
      </w:pPr>
      <w:r w:rsidRPr="00C740B4">
        <w:rPr>
          <w:rFonts w:ascii="Verdana" w:hAnsi="Verdana"/>
        </w:rPr>
        <w:t>33. WYMÓG LUB MOŻLIWOŚĆ ZŁOŻENIA OFERT W POSTACI KATALOGÓW ELEKTRONICZNYCH LUB DOŁĄCZEN</w:t>
      </w:r>
      <w:r>
        <w:rPr>
          <w:rFonts w:ascii="Verdana" w:hAnsi="Verdana"/>
        </w:rPr>
        <w:t>IA KATALOGÓW ELEKTRONICZNYCH DO </w:t>
      </w:r>
      <w:r w:rsidRPr="00C740B4">
        <w:rPr>
          <w:rFonts w:ascii="Verdana" w:hAnsi="Verdana"/>
        </w:rPr>
        <w:t xml:space="preserve">OFERTY, W SYTUACJI OKREŚLONEJ W ART. 93. </w:t>
      </w:r>
    </w:p>
    <w:p w:rsidR="005828D7" w:rsidRPr="00C740B4" w:rsidRDefault="005828D7"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w:t>
      </w:r>
      <w:r>
        <w:rPr>
          <w:rFonts w:ascii="Verdana" w:hAnsi="Verdana"/>
        </w:rPr>
        <w:t>,</w:t>
      </w:r>
      <w:r w:rsidRPr="00C740B4">
        <w:rPr>
          <w:rFonts w:ascii="Verdana" w:hAnsi="Verdana"/>
        </w:rPr>
        <w:t xml:space="preserve"> </w:t>
      </w:r>
      <w:r>
        <w:rPr>
          <w:rFonts w:ascii="Verdana" w:hAnsi="Verdana"/>
        </w:rPr>
        <w:t>ani możliwości złożenia ofert w </w:t>
      </w:r>
      <w:r w:rsidRPr="00C740B4">
        <w:rPr>
          <w:rFonts w:ascii="Verdana" w:hAnsi="Verdana"/>
        </w:rPr>
        <w:t>postaci katalogów elektronicznych.</w:t>
      </w:r>
    </w:p>
    <w:p w:rsidR="005828D7" w:rsidRPr="00C740B4" w:rsidRDefault="005828D7" w:rsidP="00091D2A">
      <w:pPr>
        <w:spacing w:before="240" w:after="0" w:line="276" w:lineRule="auto"/>
        <w:ind w:left="425" w:hanging="425"/>
        <w:rPr>
          <w:rFonts w:ascii="Verdana" w:hAnsi="Verdana"/>
        </w:rPr>
      </w:pPr>
      <w:r w:rsidRPr="00C740B4">
        <w:rPr>
          <w:rFonts w:ascii="Verdana" w:hAnsi="Verdana"/>
        </w:rPr>
        <w:t>34. INFORMACJE DOTYCZĄCE ZABEZPIECZENIA NALEŻYTEGO WYKONANIA UMOWY, JEŻELI ZAMAWIAJĄCY JE PRZEWIDUJE.</w:t>
      </w:r>
    </w:p>
    <w:p w:rsidR="005828D7" w:rsidRPr="0094325B" w:rsidRDefault="005828D7"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w:t>
      </w:r>
      <w:r>
        <w:rPr>
          <w:rFonts w:ascii="Verdana" w:hAnsi="Verdana"/>
          <w:b/>
        </w:rPr>
        <w:t>nia przed podpisaniem umowy lub </w:t>
      </w:r>
      <w:r w:rsidRPr="0094325B">
        <w:rPr>
          <w:rFonts w:ascii="Verdana" w:hAnsi="Verdana"/>
          <w:b/>
        </w:rPr>
        <w:t>najpóźniej w dniu jej podpisywania, zabezpieczenia należytego wykonania umowy w wysokości 5% ceny brutto podanej w ofercie.</w:t>
      </w:r>
      <w:r w:rsidRPr="0094325B">
        <w:rPr>
          <w:rFonts w:ascii="Verdana" w:hAnsi="Verdana"/>
        </w:rPr>
        <w:t xml:space="preserve"> </w:t>
      </w:r>
    </w:p>
    <w:p w:rsidR="005828D7" w:rsidRPr="0094325B" w:rsidRDefault="005828D7" w:rsidP="00091D2A">
      <w:pPr>
        <w:spacing w:after="0" w:line="276" w:lineRule="auto"/>
        <w:ind w:left="426"/>
        <w:rPr>
          <w:rFonts w:ascii="Verdana" w:hAnsi="Verdana"/>
        </w:rPr>
      </w:pPr>
      <w:r w:rsidRPr="0094325B">
        <w:rPr>
          <w:rFonts w:ascii="Verdana" w:hAnsi="Verdana"/>
        </w:rPr>
        <w:t>Zabezpieczenie może być wnoszone wedłu</w:t>
      </w:r>
      <w:r>
        <w:rPr>
          <w:rFonts w:ascii="Verdana" w:hAnsi="Verdana"/>
        </w:rPr>
        <w:t>g wyboru wykonawcy w jednej lub </w:t>
      </w:r>
      <w:r w:rsidRPr="0094325B">
        <w:rPr>
          <w:rFonts w:ascii="Verdana" w:hAnsi="Verdana"/>
        </w:rPr>
        <w:t xml:space="preserve">w kilku następujących formach: </w:t>
      </w:r>
    </w:p>
    <w:p w:rsidR="005828D7" w:rsidRPr="0094325B" w:rsidRDefault="005828D7" w:rsidP="00091D2A">
      <w:pPr>
        <w:spacing w:after="0" w:line="276" w:lineRule="auto"/>
        <w:ind w:left="709" w:hanging="283"/>
        <w:rPr>
          <w:rFonts w:ascii="Verdana" w:hAnsi="Verdana"/>
        </w:rPr>
      </w:pPr>
      <w:r w:rsidRPr="0094325B">
        <w:rPr>
          <w:rFonts w:ascii="Verdana" w:hAnsi="Verdana"/>
        </w:rPr>
        <w:t>1) pieniądzu;</w:t>
      </w:r>
    </w:p>
    <w:p w:rsidR="005828D7" w:rsidRPr="0094325B" w:rsidRDefault="005828D7"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5828D7" w:rsidRPr="0094325B" w:rsidRDefault="005828D7" w:rsidP="00091D2A">
      <w:pPr>
        <w:spacing w:after="0" w:line="276" w:lineRule="auto"/>
        <w:ind w:left="709" w:hanging="283"/>
        <w:rPr>
          <w:rFonts w:ascii="Verdana" w:hAnsi="Verdana"/>
        </w:rPr>
      </w:pPr>
      <w:r w:rsidRPr="0094325B">
        <w:rPr>
          <w:rFonts w:ascii="Verdana" w:hAnsi="Verdana"/>
        </w:rPr>
        <w:t>3) gwarancjach bankowych;</w:t>
      </w:r>
    </w:p>
    <w:p w:rsidR="005828D7" w:rsidRPr="0094325B" w:rsidRDefault="005828D7" w:rsidP="00091D2A">
      <w:pPr>
        <w:spacing w:after="0" w:line="276" w:lineRule="auto"/>
        <w:ind w:left="709" w:hanging="283"/>
        <w:rPr>
          <w:rFonts w:ascii="Verdana" w:hAnsi="Verdana"/>
        </w:rPr>
      </w:pPr>
      <w:r w:rsidRPr="0094325B">
        <w:rPr>
          <w:rFonts w:ascii="Verdana" w:hAnsi="Verdana"/>
        </w:rPr>
        <w:t>4) gwarancjach ubezpieczeniowych;</w:t>
      </w:r>
    </w:p>
    <w:p w:rsidR="005828D7" w:rsidRPr="0094325B" w:rsidRDefault="005828D7"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5828D7" w:rsidRPr="0094325B" w:rsidRDefault="005828D7"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5828D7" w:rsidRPr="0094325B" w:rsidRDefault="005828D7"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5828D7" w:rsidRPr="0094325B" w:rsidRDefault="005828D7" w:rsidP="0094325B">
      <w:pPr>
        <w:spacing w:after="0" w:line="276" w:lineRule="auto"/>
        <w:ind w:left="426"/>
        <w:rPr>
          <w:rFonts w:ascii="Verdana" w:hAnsi="Verdana"/>
          <w:b/>
        </w:rPr>
      </w:pPr>
      <w:r w:rsidRPr="0094325B">
        <w:rPr>
          <w:rFonts w:ascii="Verdana" w:hAnsi="Verdana"/>
          <w:b/>
        </w:rPr>
        <w:t>Bank Handlowy w Warszawie S.A.</w:t>
      </w:r>
    </w:p>
    <w:p w:rsidR="005828D7" w:rsidRPr="0094325B" w:rsidRDefault="005828D7"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5828D7" w:rsidRPr="0094325B" w:rsidRDefault="005828D7"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5828D7" w:rsidRPr="0094325B" w:rsidRDefault="005828D7"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5828D7" w:rsidRPr="0094325B" w:rsidRDefault="005828D7"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5" w:history="1">
        <w:r w:rsidRPr="0094325B">
          <w:rPr>
            <w:rStyle w:val="Hyperlink"/>
            <w:rFonts w:ascii="Verdana" w:hAnsi="Verdana"/>
          </w:rPr>
          <w:t>iz@czestochowa.um.gov.pl</w:t>
        </w:r>
      </w:hyperlink>
    </w:p>
    <w:p w:rsidR="005828D7" w:rsidRPr="0094325B" w:rsidRDefault="005828D7"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Pr>
          <w:rFonts w:ascii="Verdana" w:hAnsi="Verdana"/>
          <w:b/>
        </w:rPr>
        <w:t>bez </w:t>
      </w:r>
      <w:r w:rsidRPr="0094325B">
        <w:rPr>
          <w:rFonts w:ascii="Verdana" w:hAnsi="Verdana"/>
          <w:b/>
        </w:rPr>
        <w:t>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5828D7" w:rsidRPr="0094325B" w:rsidRDefault="005828D7"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5828D7" w:rsidRPr="0094325B" w:rsidRDefault="005828D7"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5828D7" w:rsidRPr="0094325B" w:rsidRDefault="005828D7"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treściach umów muszą być zawarte zapisy zobowiązujące wykonawcę, podwykonawcę i dalszego podwykonawcę do</w:t>
      </w:r>
      <w:r>
        <w:rPr>
          <w:rFonts w:ascii="Verdana" w:hAnsi="Verdana"/>
          <w:b/>
          <w:sz w:val="22"/>
        </w:rPr>
        <w:t> </w:t>
      </w:r>
      <w:r w:rsidRPr="0094325B">
        <w:rPr>
          <w:rFonts w:ascii="Verdana" w:hAnsi="Verdana"/>
          <w:b/>
          <w:sz w:val="22"/>
        </w:rPr>
        <w:t xml:space="preserve">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5828D7" w:rsidRPr="0094325B" w:rsidRDefault="005828D7"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5828D7" w:rsidRPr="0094325B" w:rsidRDefault="005828D7" w:rsidP="007B2259">
      <w:pPr>
        <w:pStyle w:val="Akapitzlist1"/>
        <w:spacing w:after="240"/>
        <w:ind w:left="1134" w:hanging="709"/>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w:t>
      </w:r>
      <w:r>
        <w:rPr>
          <w:rFonts w:ascii="Verdana" w:hAnsi="Verdana"/>
          <w:sz w:val="22"/>
        </w:rPr>
        <w:t> </w:t>
      </w:r>
      <w:r w:rsidRPr="0094325B">
        <w:rPr>
          <w:rFonts w:ascii="Verdana" w:hAnsi="Verdana"/>
          <w:b/>
          <w:sz w:val="22"/>
        </w:rPr>
        <w:t>usługi</w:t>
      </w:r>
      <w:r w:rsidRPr="0094325B">
        <w:rPr>
          <w:rFonts w:ascii="Verdana" w:hAnsi="Verdana"/>
          <w:sz w:val="22"/>
        </w:rPr>
        <w:t xml:space="preserve">, nie podlegają obowiązkowi przedkładania </w:t>
      </w:r>
      <w:r>
        <w:rPr>
          <w:rFonts w:ascii="Verdana" w:hAnsi="Verdana"/>
          <w:sz w:val="22"/>
        </w:rPr>
        <w:t>z</w:t>
      </w:r>
      <w:r w:rsidRPr="0094325B">
        <w:rPr>
          <w:rFonts w:ascii="Verdana" w:hAnsi="Verdana"/>
          <w:sz w:val="22"/>
        </w:rPr>
        <w:t>amawiającemu, jeżeli ich wartość brutto jest mniejsza n</w:t>
      </w:r>
      <w:r>
        <w:rPr>
          <w:rFonts w:ascii="Verdana" w:hAnsi="Verdana"/>
          <w:sz w:val="22"/>
        </w:rPr>
        <w:t>iż 10 000,00 zł, bez względu na </w:t>
      </w:r>
      <w:r w:rsidRPr="0094325B">
        <w:rPr>
          <w:rFonts w:ascii="Verdana" w:hAnsi="Verdana"/>
          <w:sz w:val="22"/>
        </w:rPr>
        <w:t>przedmiot tych dostaw lub usług.</w:t>
      </w:r>
    </w:p>
    <w:p w:rsidR="005828D7" w:rsidRPr="00C740B4" w:rsidRDefault="005828D7" w:rsidP="007B2259">
      <w:pPr>
        <w:rPr>
          <w:rFonts w:ascii="Verdana" w:hAnsi="Verdana"/>
        </w:rPr>
      </w:pPr>
      <w:r w:rsidRPr="00C740B4">
        <w:rPr>
          <w:rFonts w:ascii="Verdana" w:hAnsi="Verdana"/>
        </w:rPr>
        <w:t>3</w:t>
      </w:r>
      <w:r>
        <w:rPr>
          <w:rFonts w:ascii="Verdana" w:hAnsi="Verdana"/>
        </w:rPr>
        <w:t>6</w:t>
      </w:r>
      <w:r w:rsidRPr="00C740B4">
        <w:rPr>
          <w:rFonts w:ascii="Verdana" w:hAnsi="Verdana"/>
        </w:rPr>
        <w:t>. PRZETWARZANIE DANYCH OSOBOWYCH.</w:t>
      </w:r>
    </w:p>
    <w:p w:rsidR="005828D7" w:rsidRDefault="005828D7" w:rsidP="002D3EC7">
      <w:pPr>
        <w:pStyle w:val="Akapitzlist1"/>
        <w:spacing w:after="0"/>
        <w:ind w:left="284" w:hanging="426"/>
        <w:rPr>
          <w:rFonts w:ascii="Verdana" w:hAnsi="Verdana"/>
          <w:sz w:val="22"/>
        </w:rPr>
      </w:pPr>
      <w:r>
        <w:rPr>
          <w:rFonts w:ascii="Verdana" w:hAnsi="Verdana"/>
          <w:sz w:val="22"/>
        </w:rPr>
        <w:t>36. PRZETWARZANIE DANYCH OSOBOWYCH.</w:t>
      </w:r>
    </w:p>
    <w:p w:rsidR="005828D7" w:rsidRDefault="005828D7" w:rsidP="002D3EC7">
      <w:pPr>
        <w:pStyle w:val="Akapitzlist1"/>
        <w:spacing w:after="0"/>
        <w:ind w:left="284"/>
        <w:rPr>
          <w:rFonts w:ascii="Verdana" w:hAnsi="Verdana" w:cs="Verdana"/>
          <w:sz w:val="22"/>
        </w:rPr>
      </w:pPr>
      <w:r>
        <w:rPr>
          <w:rFonts w:ascii="Verdana" w:hAnsi="Verdana"/>
          <w:sz w:val="22"/>
          <w:lang w:eastAsia="pl-PL"/>
        </w:rPr>
        <w:t xml:space="preserve">Zgodnie z art. 13 ust. 1 i 2 </w:t>
      </w:r>
      <w:r>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Pr>
          <w:rFonts w:ascii="Verdana" w:hAnsi="Verdana"/>
          <w:sz w:val="22"/>
          <w:lang w:eastAsia="pl-PL"/>
        </w:rPr>
        <w:t xml:space="preserve">dalej „RODO”, informuje się, że: </w:t>
      </w:r>
    </w:p>
    <w:p w:rsidR="005828D7" w:rsidRDefault="005828D7" w:rsidP="002D3EC7">
      <w:pPr>
        <w:pStyle w:val="Akapitzlist1"/>
        <w:numPr>
          <w:ilvl w:val="0"/>
          <w:numId w:val="6"/>
        </w:numPr>
        <w:spacing w:after="0"/>
        <w:rPr>
          <w:rFonts w:ascii="Verdana" w:hAnsi="Verdana"/>
          <w:sz w:val="22"/>
          <w:lang w:eastAsia="pl-PL"/>
        </w:rPr>
      </w:pPr>
      <w:r>
        <w:rPr>
          <w:rFonts w:ascii="Verdana" w:hAnsi="Verdana"/>
          <w:sz w:val="22"/>
          <w:lang w:eastAsia="pl-PL"/>
        </w:rPr>
        <w:t xml:space="preserve">Administratorem Danych Osobowych Wykonawcy, przetwarzanych w Urzędzie Miasta Częstochowy, jest </w:t>
      </w:r>
      <w:r>
        <w:rPr>
          <w:rFonts w:ascii="Verdana" w:hAnsi="Verdana"/>
          <w:sz w:val="22"/>
        </w:rPr>
        <w:t>Prezydent Miasta Częstochowy z siedzibą: ul. Śląska 11/13, 42</w:t>
      </w:r>
      <w:r>
        <w:rPr>
          <w:rFonts w:ascii="Verdana" w:hAnsi="Verdana"/>
          <w:sz w:val="22"/>
        </w:rPr>
        <w:noBreakHyphen/>
        <w:t xml:space="preserve">217 Częstochowa. </w:t>
      </w:r>
      <w:r>
        <w:rPr>
          <w:rFonts w:ascii="Verdana" w:hAnsi="Verdana"/>
          <w:sz w:val="22"/>
          <w:lang w:eastAsia="pl-PL"/>
        </w:rPr>
        <w:t xml:space="preserve">Z Administratorem można się skontaktować za pośrednictwem poczty elektronicznej: </w:t>
      </w:r>
      <w:hyperlink r:id="rId16" w:history="1">
        <w:r>
          <w:rPr>
            <w:rStyle w:val="Hyperlink"/>
            <w:rFonts w:ascii="Verdana" w:hAnsi="Verdana"/>
            <w:sz w:val="22"/>
            <w:lang w:eastAsia="pl-PL"/>
          </w:rPr>
          <w:t>info@czestochowa.um.gov.pl</w:t>
        </w:r>
      </w:hyperlink>
      <w:r>
        <w:rPr>
          <w:rFonts w:ascii="Verdana" w:hAnsi="Verdana"/>
          <w:sz w:val="22"/>
          <w:lang w:eastAsia="pl-PL"/>
        </w:rPr>
        <w:t>, przez elektroniczną skrzynkę podawczą ePUAP na adres skrytki: /97j3t1ixjk/SkrytkaESP lub listownie na adres siedziby administratora – 42-217 Częstochowa, ul. Śląska 11/13</w:t>
      </w:r>
    </w:p>
    <w:p w:rsidR="005828D7" w:rsidRDefault="005828D7" w:rsidP="002D3EC7">
      <w:pPr>
        <w:pStyle w:val="Akapitzlist1"/>
        <w:numPr>
          <w:ilvl w:val="0"/>
          <w:numId w:val="6"/>
        </w:numPr>
        <w:spacing w:after="0"/>
        <w:rPr>
          <w:rFonts w:ascii="Verdana" w:hAnsi="Verdana"/>
          <w:sz w:val="22"/>
          <w:lang w:eastAsia="pl-PL"/>
        </w:rPr>
      </w:pPr>
      <w:r>
        <w:rPr>
          <w:rFonts w:ascii="Verdana" w:hAnsi="Verdana"/>
          <w:sz w:val="22"/>
          <w:lang w:eastAsia="pl-PL"/>
        </w:rPr>
        <w:t xml:space="preserve">Prezydent Miasta Częstochowy wyznaczył Inspektora Ochrony Danych, z którym można się skontaktować za pośrednictwem poczty elektronicznej: </w:t>
      </w:r>
      <w:hyperlink r:id="rId17" w:history="1">
        <w:r>
          <w:rPr>
            <w:rStyle w:val="Hyperlink"/>
            <w:rFonts w:ascii="Verdana" w:hAnsi="Verdana"/>
            <w:sz w:val="22"/>
            <w:lang w:eastAsia="pl-PL"/>
          </w:rPr>
          <w:t>iod@czestochowa.um.gov.pl</w:t>
        </w:r>
      </w:hyperlink>
      <w:r>
        <w:rPr>
          <w:rFonts w:ascii="Verdana" w:hAnsi="Verdana"/>
          <w:sz w:val="22"/>
          <w:lang w:eastAsia="pl-PL"/>
        </w:rPr>
        <w:t xml:space="preserve"> lub listownie na adres siedziby administratora </w:t>
      </w:r>
    </w:p>
    <w:p w:rsidR="005828D7" w:rsidRDefault="005828D7" w:rsidP="002D3EC7">
      <w:pPr>
        <w:pStyle w:val="Akapitzlist1"/>
        <w:spacing w:after="0"/>
        <w:ind w:left="644"/>
        <w:rPr>
          <w:rFonts w:ascii="Verdana" w:hAnsi="Verdana"/>
          <w:sz w:val="22"/>
          <w:lang w:eastAsia="pl-PL"/>
        </w:rPr>
      </w:pPr>
      <w:r>
        <w:rPr>
          <w:rFonts w:ascii="Verdana" w:hAnsi="Verdana"/>
          <w:sz w:val="22"/>
          <w:lang w:eastAsia="pl-PL"/>
        </w:rPr>
        <w:t>Z inspektorem Ochrony Danych można się kontaktować we wszystkich sprawach dotyczących przetwarzania danych osobowych Wykonawcy w Urzędzie Miasta Częstochowy oraz korzystania z praw związanych z przetwarzaniem danych.</w:t>
      </w:r>
    </w:p>
    <w:p w:rsidR="005828D7" w:rsidRDefault="005828D7" w:rsidP="002D3EC7">
      <w:pPr>
        <w:pStyle w:val="Akapitzlist1"/>
        <w:spacing w:after="0"/>
        <w:ind w:left="567" w:hanging="283"/>
        <w:rPr>
          <w:rFonts w:ascii="Verdana" w:hAnsi="Verdana"/>
          <w:sz w:val="22"/>
          <w:lang w:eastAsia="pl-PL"/>
        </w:rPr>
      </w:pPr>
      <w:r>
        <w:rPr>
          <w:rFonts w:ascii="Verdana" w:hAnsi="Verdana"/>
          <w:sz w:val="22"/>
          <w:lang w:eastAsia="pl-PL"/>
        </w:rPr>
        <w:t xml:space="preserve">3) dane osobowe Wykonawcy przetwarzane będą w celu </w:t>
      </w:r>
      <w:r>
        <w:rPr>
          <w:rFonts w:ascii="Verdana" w:hAnsi="Verdana"/>
          <w:sz w:val="22"/>
        </w:rPr>
        <w:t>związanym z niniejszym postępowaniem o udzielenie zamówienia publicznego prowadzonym w trybie podstawowym bez przeprowadzenia negocjacji treści złożonych ofert zgodnie z art. 275 pkt 1 ustawy Pzp</w:t>
      </w:r>
      <w:r>
        <w:rPr>
          <w:rFonts w:ascii="Verdana" w:hAnsi="Verdana"/>
          <w:sz w:val="22"/>
          <w:lang w:eastAsia="pl-PL"/>
        </w:rPr>
        <w:t xml:space="preserve"> na podstawie art. 6 ust. 1 lit. c</w:t>
      </w:r>
      <w:r>
        <w:rPr>
          <w:rFonts w:ascii="Verdana" w:hAnsi="Verdana"/>
          <w:i/>
          <w:sz w:val="22"/>
          <w:lang w:eastAsia="pl-PL"/>
        </w:rPr>
        <w:t xml:space="preserve"> </w:t>
      </w:r>
      <w:r>
        <w:rPr>
          <w:rFonts w:ascii="Verdana" w:hAnsi="Verdana"/>
          <w:sz w:val="22"/>
          <w:lang w:eastAsia="pl-PL"/>
        </w:rPr>
        <w:t>RODO w związku z ustawą z dnia 11 września 2019 r. Prawo zamówień publicznych (dalej ustawą Pzp) oraz - w przypadku wyboru oferty Wykonawcy jako najkorzystniejszej – w celu podpisania i realizacji umowy na podstawie art. 6 ust. 1 lit. b RODO w związku z ustawą Pzp</w:t>
      </w:r>
      <w:r>
        <w:rPr>
          <w:rFonts w:ascii="Verdana" w:hAnsi="Verdana"/>
          <w:sz w:val="22"/>
        </w:rPr>
        <w:t>;</w:t>
      </w:r>
    </w:p>
    <w:p w:rsidR="005828D7" w:rsidRDefault="005828D7" w:rsidP="002D3EC7">
      <w:pPr>
        <w:pStyle w:val="Akapitzlist1"/>
        <w:spacing w:after="0"/>
        <w:ind w:left="567" w:hanging="283"/>
        <w:rPr>
          <w:rFonts w:ascii="Verdana" w:hAnsi="Verdana"/>
          <w:color w:val="0066FF"/>
          <w:sz w:val="22"/>
          <w:lang w:eastAsia="pl-PL"/>
        </w:rPr>
      </w:pPr>
      <w:r>
        <w:rPr>
          <w:rFonts w:ascii="Verdana" w:hAnsi="Verdana"/>
          <w:sz w:val="22"/>
          <w:lang w:eastAsia="pl-PL"/>
        </w:rPr>
        <w:t>4) odbiorcami danych osobowych Wykonawcy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w:t>
      </w:r>
      <w:r>
        <w:rPr>
          <w:rFonts w:cs="Arial"/>
        </w:rPr>
        <w:t xml:space="preserve"> </w:t>
      </w:r>
      <w:r>
        <w:rPr>
          <w:rFonts w:ascii="Verdana" w:hAnsi="Verdana"/>
          <w:sz w:val="22"/>
          <w:lang w:eastAsia="pl-PL"/>
        </w:rPr>
        <w:t>Aktualna lista naszych partnerów (podmiotów przetwarzających) znajduje się w załączniku na stronie odo.czestochowa.pl</w:t>
      </w:r>
    </w:p>
    <w:p w:rsidR="005828D7" w:rsidRDefault="005828D7" w:rsidP="002D3EC7">
      <w:pPr>
        <w:pStyle w:val="Akapitzlist1"/>
        <w:spacing w:after="0"/>
        <w:ind w:left="567" w:hanging="283"/>
        <w:rPr>
          <w:rFonts w:ascii="Verdana" w:hAnsi="Verdana"/>
          <w:color w:val="0066FF"/>
          <w:sz w:val="22"/>
          <w:lang w:eastAsia="pl-PL"/>
        </w:rPr>
      </w:pPr>
      <w:r>
        <w:rPr>
          <w:rFonts w:ascii="Verdana" w:hAnsi="Verdana"/>
          <w:sz w:val="22"/>
          <w:lang w:eastAsia="pl-PL"/>
        </w:rPr>
        <w:t>5) 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5828D7" w:rsidRDefault="005828D7" w:rsidP="002D3EC7">
      <w:pPr>
        <w:pStyle w:val="Akapitzlist1"/>
        <w:spacing w:after="0"/>
        <w:ind w:left="567" w:hanging="283"/>
        <w:rPr>
          <w:rFonts w:ascii="Verdana" w:hAnsi="Verdana"/>
          <w:sz w:val="22"/>
          <w:lang w:eastAsia="en-US"/>
        </w:rPr>
      </w:pPr>
      <w:r>
        <w:rPr>
          <w:rFonts w:ascii="Verdana" w:hAnsi="Verdana"/>
          <w:sz w:val="22"/>
          <w:lang w:eastAsia="pl-PL"/>
        </w:rPr>
        <w:t>6)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w:t>
      </w:r>
    </w:p>
    <w:p w:rsidR="005828D7" w:rsidRDefault="005828D7" w:rsidP="002D3EC7">
      <w:pPr>
        <w:pStyle w:val="Akapitzlist1"/>
        <w:spacing w:after="0"/>
        <w:ind w:left="567" w:hanging="283"/>
        <w:rPr>
          <w:rFonts w:ascii="Verdana" w:hAnsi="Verdana"/>
          <w:sz w:val="22"/>
          <w:lang w:eastAsia="pl-PL"/>
        </w:rPr>
      </w:pPr>
      <w:r>
        <w:rPr>
          <w:rFonts w:ascii="Verdana" w:hAnsi="Verdana"/>
          <w:sz w:val="22"/>
          <w:lang w:eastAsia="pl-PL"/>
        </w:rPr>
        <w:t>7) Wykonawca posiada:</w:t>
      </w:r>
    </w:p>
    <w:p w:rsidR="005828D7" w:rsidRDefault="005828D7" w:rsidP="002D3EC7">
      <w:pPr>
        <w:pStyle w:val="Akapitzlist1"/>
        <w:spacing w:after="0"/>
        <w:ind w:left="851" w:hanging="284"/>
        <w:rPr>
          <w:rFonts w:ascii="Verdana" w:hAnsi="Verdana"/>
          <w:sz w:val="22"/>
          <w:lang w:eastAsia="pl-PL"/>
        </w:rPr>
      </w:pPr>
      <w:r>
        <w:rPr>
          <w:rFonts w:ascii="Verdana" w:hAnsi="Verdana"/>
          <w:sz w:val="22"/>
          <w:lang w:eastAsia="pl-PL"/>
        </w:rPr>
        <w:t>a) na podstawie art. 15 RODO prawo dostępu do swoich danych osobowych;</w:t>
      </w:r>
    </w:p>
    <w:p w:rsidR="005828D7" w:rsidRDefault="005828D7" w:rsidP="002D3EC7">
      <w:pPr>
        <w:pStyle w:val="Akapitzlist1"/>
        <w:spacing w:after="0"/>
        <w:ind w:left="851" w:hanging="284"/>
        <w:rPr>
          <w:rFonts w:ascii="Verdana" w:hAnsi="Verdana"/>
          <w:sz w:val="22"/>
          <w:lang w:eastAsia="pl-PL"/>
        </w:rPr>
      </w:pPr>
      <w:r>
        <w:rPr>
          <w:rFonts w:ascii="Verdana" w:hAnsi="Verdana"/>
          <w:sz w:val="22"/>
          <w:lang w:eastAsia="pl-PL"/>
        </w:rPr>
        <w:t>b)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828D7" w:rsidRDefault="005828D7" w:rsidP="002D3EC7">
      <w:pPr>
        <w:pStyle w:val="Akapitzlist1"/>
        <w:spacing w:after="0"/>
        <w:ind w:left="851" w:hanging="284"/>
        <w:rPr>
          <w:rFonts w:ascii="Verdana" w:hAnsi="Verdana"/>
          <w:sz w:val="22"/>
          <w:lang w:eastAsia="pl-PL"/>
        </w:rPr>
      </w:pPr>
      <w:r>
        <w:rPr>
          <w:rFonts w:ascii="Verdana" w:hAnsi="Verdana"/>
          <w:sz w:val="22"/>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5828D7" w:rsidRDefault="005828D7" w:rsidP="002D3EC7">
      <w:pPr>
        <w:pStyle w:val="Akapitzlist1"/>
        <w:spacing w:after="0"/>
        <w:ind w:left="567" w:hanging="283"/>
        <w:rPr>
          <w:rFonts w:ascii="Verdana" w:hAnsi="Verdana"/>
          <w:sz w:val="22"/>
          <w:lang w:eastAsia="pl-PL"/>
        </w:rPr>
      </w:pPr>
      <w:r>
        <w:rPr>
          <w:rFonts w:ascii="Verdana" w:hAnsi="Verdana"/>
          <w:sz w:val="22"/>
          <w:lang w:eastAsia="pl-PL"/>
        </w:rPr>
        <w:t>8)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5828D7" w:rsidRDefault="005828D7" w:rsidP="002D3EC7">
      <w:pPr>
        <w:pStyle w:val="Akapitzlist1"/>
        <w:spacing w:after="0"/>
        <w:ind w:left="567" w:hanging="283"/>
        <w:rPr>
          <w:rFonts w:ascii="Verdana" w:hAnsi="Verdana"/>
          <w:i/>
          <w:sz w:val="22"/>
          <w:lang w:eastAsia="pl-PL"/>
        </w:rPr>
      </w:pPr>
      <w:r>
        <w:rPr>
          <w:rFonts w:ascii="Verdana" w:hAnsi="Verdana"/>
          <w:sz w:val="22"/>
          <w:lang w:eastAsia="pl-PL"/>
        </w:rPr>
        <w:t>9) Wykonawcy nie przysługuje:</w:t>
      </w:r>
    </w:p>
    <w:p w:rsidR="005828D7" w:rsidRDefault="005828D7" w:rsidP="002D3EC7">
      <w:pPr>
        <w:pStyle w:val="Akapitzlist1"/>
        <w:spacing w:after="0"/>
        <w:ind w:left="851" w:hanging="284"/>
        <w:rPr>
          <w:rFonts w:ascii="Verdana" w:hAnsi="Verdana"/>
          <w:i/>
          <w:sz w:val="22"/>
          <w:lang w:eastAsia="pl-PL"/>
        </w:rPr>
      </w:pPr>
      <w:r>
        <w:rPr>
          <w:rFonts w:ascii="Verdana" w:hAnsi="Verdana"/>
          <w:sz w:val="22"/>
          <w:lang w:eastAsia="pl-PL"/>
        </w:rPr>
        <w:t>a) w związku z art. 17 ust. 3 lit. b, d lub e RODO prawo do usunięcia danych osobowych;</w:t>
      </w:r>
    </w:p>
    <w:p w:rsidR="005828D7" w:rsidRDefault="005828D7" w:rsidP="002D3EC7">
      <w:pPr>
        <w:pStyle w:val="Akapitzlist1"/>
        <w:spacing w:after="0"/>
        <w:ind w:left="851" w:hanging="284"/>
        <w:rPr>
          <w:rFonts w:ascii="Verdana" w:hAnsi="Verdana"/>
          <w:b/>
          <w:i/>
          <w:sz w:val="22"/>
          <w:lang w:eastAsia="pl-PL"/>
        </w:rPr>
      </w:pPr>
      <w:r>
        <w:rPr>
          <w:rFonts w:ascii="Verdana" w:hAnsi="Verdana"/>
          <w:sz w:val="22"/>
          <w:lang w:eastAsia="pl-PL"/>
        </w:rPr>
        <w:t>b) prawo do przenoszenia danych osobowych, o którym mowa w art. 20 RODO;</w:t>
      </w:r>
    </w:p>
    <w:p w:rsidR="005828D7" w:rsidRDefault="005828D7" w:rsidP="002D3EC7">
      <w:pPr>
        <w:pStyle w:val="Akapitzlist1"/>
        <w:spacing w:after="0"/>
        <w:ind w:left="851" w:hanging="284"/>
        <w:rPr>
          <w:rFonts w:ascii="Verdana" w:hAnsi="Verdana"/>
          <w:sz w:val="22"/>
          <w:lang w:eastAsia="pl-PL"/>
        </w:rPr>
      </w:pPr>
      <w:r>
        <w:rPr>
          <w:rFonts w:ascii="Verdana" w:hAnsi="Verdana"/>
          <w:sz w:val="22"/>
          <w:lang w:eastAsia="pl-PL"/>
        </w:rPr>
        <w:t>c) na podstawie art. 21 RODO prawo sprzeciwu, wobec przetwarzania danych osobowych, gdyż podstawą prawną przetwarzania danych osobowych Wykonawcy jest art. 6 ust. 1 lit. c RODO.</w:t>
      </w:r>
    </w:p>
    <w:p w:rsidR="005828D7" w:rsidRPr="00C740B4" w:rsidRDefault="005828D7"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5828D7" w:rsidRPr="00C740B4" w:rsidRDefault="005828D7" w:rsidP="00C740B4">
      <w:pPr>
        <w:spacing w:after="0" w:line="276" w:lineRule="auto"/>
        <w:rPr>
          <w:rFonts w:ascii="Verdana" w:hAnsi="Verdana"/>
        </w:rPr>
      </w:pPr>
      <w:r>
        <w:rPr>
          <w:rFonts w:ascii="Verdana" w:hAnsi="Verdana"/>
        </w:rPr>
        <w:t>1</w:t>
      </w:r>
      <w:r w:rsidRPr="00C740B4">
        <w:rPr>
          <w:rFonts w:ascii="Verdana" w:hAnsi="Verdana"/>
        </w:rPr>
        <w:t>. Umowa (wzór).</w:t>
      </w:r>
    </w:p>
    <w:p w:rsidR="005828D7" w:rsidRPr="00C740B4" w:rsidRDefault="005828D7" w:rsidP="00C740B4">
      <w:pPr>
        <w:spacing w:after="0" w:line="276" w:lineRule="auto"/>
        <w:ind w:left="284" w:hanging="284"/>
        <w:rPr>
          <w:rFonts w:ascii="Verdana" w:hAnsi="Verdana"/>
        </w:rPr>
      </w:pPr>
      <w:r>
        <w:rPr>
          <w:rFonts w:ascii="Verdana" w:hAnsi="Verdana"/>
        </w:rPr>
        <w:t>2</w:t>
      </w:r>
      <w:r w:rsidRPr="00C740B4">
        <w:rPr>
          <w:rFonts w:ascii="Verdana" w:hAnsi="Verdana"/>
        </w:rPr>
        <w:t xml:space="preserve">. FORMULARZ OFERTOWY –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5828D7" w:rsidRDefault="005828D7" w:rsidP="0094325B">
      <w:pPr>
        <w:spacing w:after="0" w:line="276" w:lineRule="auto"/>
        <w:ind w:left="284" w:hanging="284"/>
        <w:rPr>
          <w:rFonts w:ascii="Verdana" w:hAnsi="Verdana"/>
        </w:rPr>
      </w:pPr>
      <w:r>
        <w:rPr>
          <w:rFonts w:ascii="Verdana" w:hAnsi="Verdana"/>
        </w:rPr>
        <w:t>3</w:t>
      </w:r>
      <w:r w:rsidRPr="00C740B4">
        <w:rPr>
          <w:rFonts w:ascii="Verdana" w:hAnsi="Verdana"/>
        </w:rPr>
        <w:t xml:space="preserve">. Wzór oświadczenia </w:t>
      </w:r>
      <w:r>
        <w:rPr>
          <w:rFonts w:ascii="Verdana" w:hAnsi="Verdana"/>
        </w:rPr>
        <w:t xml:space="preserve">składanego na podstawie art. 125 ust. 1 ustawy Pzp </w:t>
      </w:r>
      <w:r w:rsidRPr="00C740B4">
        <w:rPr>
          <w:rFonts w:ascii="Verdana" w:hAnsi="Verdana"/>
        </w:rPr>
        <w:t>odpowiednio</w:t>
      </w:r>
      <w:r>
        <w:rPr>
          <w:rFonts w:ascii="Verdana" w:hAnsi="Verdana"/>
        </w:rPr>
        <w:t xml:space="preserve"> przez</w:t>
      </w:r>
      <w:r w:rsidRPr="00C740B4">
        <w:rPr>
          <w:rFonts w:ascii="Verdana" w:hAnsi="Verdana"/>
        </w:rPr>
        <w:t>: wykonawc</w:t>
      </w:r>
      <w:r>
        <w:rPr>
          <w:rFonts w:ascii="Verdana" w:hAnsi="Verdana"/>
        </w:rPr>
        <w:t>ę</w:t>
      </w:r>
      <w:r w:rsidRPr="00C740B4">
        <w:rPr>
          <w:rFonts w:ascii="Verdana" w:hAnsi="Verdana"/>
        </w:rPr>
        <w:t xml:space="preserve">; każdego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C740B4">
        <w:rPr>
          <w:rFonts w:ascii="Verdana" w:hAnsi="Verdana"/>
        </w:rPr>
        <w:t xml:space="preserve">; </w:t>
      </w:r>
      <w:r w:rsidRPr="0094325B">
        <w:rPr>
          <w:rFonts w:ascii="Verdana" w:hAnsi="Verdana"/>
        </w:rPr>
        <w:t>podmiotów</w:t>
      </w:r>
      <w:r>
        <w:rPr>
          <w:rFonts w:ascii="Verdana" w:hAnsi="Verdana"/>
        </w:rPr>
        <w:t xml:space="preserve"> udostępniających zasoby</w:t>
      </w:r>
      <w:r w:rsidRPr="0094325B">
        <w:rPr>
          <w:rFonts w:ascii="Verdana" w:hAnsi="Verdana"/>
        </w:rPr>
        <w:t>, na któr</w:t>
      </w:r>
      <w:r>
        <w:rPr>
          <w:rFonts w:ascii="Verdana" w:hAnsi="Verdana"/>
        </w:rPr>
        <w:t>e</w:t>
      </w:r>
      <w:r w:rsidRPr="0094325B">
        <w:rPr>
          <w:rFonts w:ascii="Verdana" w:hAnsi="Verdana"/>
        </w:rPr>
        <w:t xml:space="preserve"> powołuje się wykonawca w celu spełnienia warunków udziału w postępowaniu</w:t>
      </w:r>
      <w:r w:rsidRPr="00C740B4">
        <w:rPr>
          <w:rFonts w:ascii="Verdana" w:hAnsi="Verdana"/>
        </w:rPr>
        <w:t xml:space="preserve"> – </w:t>
      </w:r>
      <w:r w:rsidRPr="00C740B4">
        <w:rPr>
          <w:rFonts w:ascii="Verdana" w:hAnsi="Verdana"/>
          <w:b/>
        </w:rPr>
        <w:t xml:space="preserve">do wypełnienia </w:t>
      </w:r>
      <w:r>
        <w:rPr>
          <w:rFonts w:ascii="Verdana" w:hAnsi="Verdana"/>
          <w:b/>
        </w:rPr>
        <w:t xml:space="preserve">przez ww. </w:t>
      </w:r>
      <w:r w:rsidRPr="00C740B4">
        <w:rPr>
          <w:rFonts w:ascii="Verdana" w:hAnsi="Verdana"/>
          <w:b/>
        </w:rPr>
        <w:t>i załączenia do oferty</w:t>
      </w:r>
      <w:r w:rsidRPr="00C740B4">
        <w:rPr>
          <w:rFonts w:ascii="Verdana" w:hAnsi="Verdana"/>
        </w:rPr>
        <w:t>.</w:t>
      </w:r>
    </w:p>
    <w:p w:rsidR="005828D7" w:rsidRPr="0094325B" w:rsidRDefault="005828D7"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Pr>
          <w:rFonts w:ascii="Verdana" w:hAnsi="Verdana"/>
        </w:rPr>
        <w:t>składane na podstawie</w:t>
      </w:r>
      <w:r w:rsidRPr="0094325B">
        <w:rPr>
          <w:rFonts w:ascii="Verdana" w:hAnsi="Verdana"/>
        </w:rPr>
        <w:t xml:space="preserve"> art. 118 ust. 3 ustawy </w:t>
      </w:r>
      <w:r>
        <w:rPr>
          <w:rFonts w:ascii="Verdana" w:hAnsi="Verdana"/>
        </w:rPr>
        <w:t>Pzp</w:t>
      </w:r>
      <w:r w:rsidRPr="0094325B">
        <w:rPr>
          <w:rFonts w:ascii="Verdana" w:hAnsi="Verdana"/>
        </w:rPr>
        <w:t xml:space="preserve"> – </w:t>
      </w:r>
      <w:r w:rsidRPr="0094325B">
        <w:rPr>
          <w:rFonts w:ascii="Verdana" w:hAnsi="Verdana"/>
          <w:b/>
        </w:rPr>
        <w:t>do wypełnienia przez podmioty</w:t>
      </w:r>
      <w:r>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5828D7" w:rsidRPr="00D61E30" w:rsidRDefault="005828D7" w:rsidP="00D61E30">
      <w:pPr>
        <w:spacing w:after="0" w:line="276" w:lineRule="auto"/>
        <w:ind w:left="284" w:hanging="284"/>
        <w:rPr>
          <w:rFonts w:ascii="Verdana" w:hAnsi="Verdana"/>
        </w:rPr>
      </w:pPr>
      <w:r w:rsidRPr="0094325B">
        <w:rPr>
          <w:rFonts w:ascii="Verdana" w:hAnsi="Verdana"/>
        </w:rPr>
        <w:t xml:space="preserve">5. </w:t>
      </w:r>
      <w:r w:rsidRPr="0094325B">
        <w:rPr>
          <w:rFonts w:ascii="Verdana" w:hAnsi="Verdana"/>
          <w:b/>
        </w:rPr>
        <w:t xml:space="preserve">Oświadczenie </w:t>
      </w:r>
      <w:r>
        <w:rPr>
          <w:rFonts w:ascii="Verdana" w:hAnsi="Verdana"/>
          <w:b/>
        </w:rPr>
        <w:t>składane na podstawie</w:t>
      </w:r>
      <w:r w:rsidRPr="0094325B">
        <w:rPr>
          <w:rFonts w:ascii="Verdana" w:hAnsi="Verdana"/>
          <w:b/>
        </w:rPr>
        <w:t xml:space="preserve"> art. 117 ust. 4 Pzp</w:t>
      </w:r>
      <w:r>
        <w:rPr>
          <w:rFonts w:ascii="Verdana" w:hAnsi="Verdana"/>
        </w:rPr>
        <w:t xml:space="preserve"> określające,</w:t>
      </w:r>
      <w:r w:rsidRPr="0094325B">
        <w:rPr>
          <w:rFonts w:ascii="Verdana" w:hAnsi="Verdana"/>
        </w:rPr>
        <w:t xml:space="preserve"> które </w:t>
      </w:r>
      <w:r>
        <w:rPr>
          <w:rFonts w:ascii="Verdana" w:hAnsi="Verdana"/>
        </w:rPr>
        <w:t xml:space="preserve">roboty budowlane, </w:t>
      </w:r>
      <w:r w:rsidRPr="0094325B">
        <w:rPr>
          <w:rFonts w:ascii="Verdana" w:hAnsi="Verdana"/>
        </w:rPr>
        <w:t>dostawy</w:t>
      </w:r>
      <w:r>
        <w:rPr>
          <w:rFonts w:ascii="Verdana" w:hAnsi="Verdana"/>
        </w:rPr>
        <w:t xml:space="preserve"> lub usługi</w:t>
      </w:r>
      <w:r w:rsidRPr="0094325B">
        <w:rPr>
          <w:rFonts w:ascii="Verdana" w:hAnsi="Verdana"/>
        </w:rPr>
        <w:t xml:space="preserve"> wykonają poszczególni wykonawcy – w  przypadku wykonawców</w:t>
      </w:r>
      <w:r w:rsidRPr="00C740B4">
        <w:rPr>
          <w:rFonts w:ascii="Verdana" w:hAnsi="Verdana"/>
        </w:rPr>
        <w:t xml:space="preserve"> wspólnie ubiegających się o udz</w:t>
      </w:r>
      <w:r>
        <w:rPr>
          <w:rFonts w:ascii="Verdana" w:hAnsi="Verdana"/>
        </w:rPr>
        <w:t>ielenie zamówienia (konsorcjum,</w:t>
      </w:r>
      <w:r w:rsidRPr="00C740B4">
        <w:rPr>
          <w:rFonts w:ascii="Verdana" w:hAnsi="Verdana"/>
        </w:rPr>
        <w:t xml:space="preserve"> spółka cy</w:t>
      </w:r>
      <w:r>
        <w:rPr>
          <w:rFonts w:ascii="Verdana" w:hAnsi="Verdana"/>
        </w:rPr>
        <w:t xml:space="preserve">wilna) </w:t>
      </w:r>
      <w:r w:rsidRPr="00C740B4">
        <w:rPr>
          <w:rFonts w:ascii="Verdana" w:hAnsi="Verdana"/>
        </w:rPr>
        <w:t xml:space="preserve">– </w:t>
      </w:r>
      <w:r w:rsidRPr="00C740B4">
        <w:rPr>
          <w:rFonts w:ascii="Verdana" w:hAnsi="Verdana"/>
          <w:b/>
        </w:rPr>
        <w:t xml:space="preserve">do wypełnienia </w:t>
      </w:r>
      <w:r w:rsidRPr="00D61E30">
        <w:rPr>
          <w:rFonts w:ascii="Verdana" w:hAnsi="Verdana"/>
          <w:b/>
        </w:rPr>
        <w:t>przez wykonawców i załączenia do oferty</w:t>
      </w:r>
      <w:r w:rsidRPr="00D61E30">
        <w:rPr>
          <w:rFonts w:ascii="Verdana" w:hAnsi="Verdana"/>
        </w:rPr>
        <w:t>.</w:t>
      </w:r>
    </w:p>
    <w:p w:rsidR="005828D7" w:rsidRPr="00D61E30" w:rsidRDefault="005828D7" w:rsidP="00D61E30">
      <w:pPr>
        <w:tabs>
          <w:tab w:val="left" w:pos="284"/>
        </w:tabs>
        <w:spacing w:after="0" w:line="276" w:lineRule="auto"/>
        <w:ind w:left="284" w:hanging="284"/>
        <w:rPr>
          <w:rStyle w:val="Hyperlink"/>
          <w:rFonts w:ascii="Verdana" w:hAnsi="Verdana"/>
          <w:color w:val="00B050"/>
        </w:rPr>
      </w:pPr>
      <w:r w:rsidRPr="00D61E30">
        <w:rPr>
          <w:rFonts w:ascii="Verdana" w:hAnsi="Verdana"/>
        </w:rPr>
        <w:t xml:space="preserve">6. Dokumentacja będąca w posiadaniu zamawiającego: Poniższa dokumentacja stanowi załącznik do ogłoszenia o postępowaniu i jest dostępna na stronie internetowej prowadzonego postępowania: </w:t>
      </w:r>
      <w:hyperlink r:id="rId18" w:history="1">
        <w:r w:rsidRPr="00D61E30">
          <w:rPr>
            <w:rStyle w:val="Hyperlink"/>
            <w:rFonts w:ascii="Verdana" w:hAnsi="Verdana"/>
          </w:rPr>
          <w:t>Biuletyn Informacji Publicznej Urzędu Miasta Częstochowy</w:t>
        </w:r>
      </w:hyperlink>
    </w:p>
    <w:p w:rsidR="005828D7" w:rsidRPr="00227DD3" w:rsidRDefault="005828D7" w:rsidP="00227DD3">
      <w:pPr>
        <w:pStyle w:val="NormalWeb"/>
        <w:numPr>
          <w:ilvl w:val="0"/>
          <w:numId w:val="4"/>
        </w:numPr>
        <w:spacing w:beforeAutospacing="1" w:after="0"/>
        <w:rPr>
          <w:rFonts w:ascii="Verdana" w:hAnsi="Verdana" w:cs="Times New Roman"/>
          <w:kern w:val="0"/>
          <w:sz w:val="22"/>
          <w:szCs w:val="22"/>
          <w:lang w:eastAsia="pl-PL"/>
        </w:rPr>
      </w:pPr>
      <w:r>
        <w:rPr>
          <w:rFonts w:ascii="Verdana" w:hAnsi="Verdana" w:cs="Arial"/>
          <w:color w:val="000000"/>
          <w:kern w:val="0"/>
          <w:sz w:val="22"/>
          <w:szCs w:val="22"/>
          <w:lang w:eastAsia="pl-PL"/>
        </w:rPr>
        <w:t>Dokumentacja projektowa</w:t>
      </w:r>
    </w:p>
    <w:p w:rsidR="005828D7" w:rsidRPr="00227DD3" w:rsidRDefault="005828D7" w:rsidP="00227DD3">
      <w:pPr>
        <w:numPr>
          <w:ilvl w:val="0"/>
          <w:numId w:val="4"/>
        </w:numPr>
        <w:spacing w:before="100" w:beforeAutospacing="1" w:after="0" w:line="240" w:lineRule="auto"/>
        <w:rPr>
          <w:rFonts w:ascii="Verdana" w:hAnsi="Verdana"/>
          <w:lang w:eastAsia="pl-PL"/>
        </w:rPr>
      </w:pPr>
      <w:r w:rsidRPr="00227DD3">
        <w:rPr>
          <w:rFonts w:ascii="Verdana" w:hAnsi="Verdana" w:cs="Arial"/>
          <w:color w:val="000000"/>
          <w:lang w:eastAsia="pl-PL"/>
        </w:rPr>
        <w:t>Przedmiary robót.</w:t>
      </w:r>
    </w:p>
    <w:p w:rsidR="005828D7" w:rsidRPr="002D3EC7" w:rsidRDefault="005828D7" w:rsidP="002D3EC7">
      <w:pPr>
        <w:numPr>
          <w:ilvl w:val="0"/>
          <w:numId w:val="4"/>
        </w:numPr>
        <w:spacing w:before="100" w:beforeAutospacing="1" w:after="0" w:line="240" w:lineRule="auto"/>
        <w:rPr>
          <w:rFonts w:ascii="Verdana" w:hAnsi="Verdana"/>
          <w:lang w:eastAsia="pl-PL"/>
        </w:rPr>
      </w:pPr>
      <w:r w:rsidRPr="00227DD3">
        <w:rPr>
          <w:rFonts w:ascii="Verdana" w:hAnsi="Verdana" w:cs="Arial"/>
          <w:color w:val="000000"/>
          <w:lang w:eastAsia="pl-PL"/>
        </w:rPr>
        <w:t>Specyfikacj</w:t>
      </w:r>
      <w:r>
        <w:rPr>
          <w:rFonts w:ascii="Verdana" w:hAnsi="Verdana" w:cs="Arial"/>
          <w:color w:val="000000"/>
          <w:lang w:eastAsia="pl-PL"/>
        </w:rPr>
        <w:t>a</w:t>
      </w:r>
      <w:r w:rsidRPr="00227DD3">
        <w:rPr>
          <w:rFonts w:ascii="Verdana" w:hAnsi="Verdana" w:cs="Arial"/>
          <w:color w:val="000000"/>
          <w:lang w:eastAsia="pl-PL"/>
        </w:rPr>
        <w:t xml:space="preserve"> techniczn</w:t>
      </w:r>
      <w:r>
        <w:rPr>
          <w:rFonts w:ascii="Verdana" w:hAnsi="Verdana" w:cs="Arial"/>
          <w:color w:val="000000"/>
          <w:lang w:eastAsia="pl-PL"/>
        </w:rPr>
        <w:t>a</w:t>
      </w:r>
      <w:r w:rsidRPr="00227DD3">
        <w:rPr>
          <w:rFonts w:ascii="Verdana" w:hAnsi="Verdana" w:cs="Arial"/>
          <w:color w:val="000000"/>
          <w:lang w:eastAsia="pl-PL"/>
        </w:rPr>
        <w:t xml:space="preserve"> wykonania i odbioru robót.</w:t>
      </w:r>
    </w:p>
    <w:p w:rsidR="005828D7" w:rsidRPr="005921D7" w:rsidRDefault="005828D7" w:rsidP="00D61E30">
      <w:pPr>
        <w:rPr>
          <w:rFonts w:ascii="Verdana" w:hAnsi="Verdana" w:cs="Arial"/>
        </w:rPr>
      </w:pPr>
      <w:r>
        <w:rPr>
          <w:rFonts w:ascii="Verdana" w:hAnsi="Verdana" w:cs="Arial"/>
        </w:rPr>
        <w:br w:type="page"/>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5921D7">
        <w:rPr>
          <w:rFonts w:ascii="Verdana" w:hAnsi="Verdana" w:cs="Arial"/>
        </w:rPr>
        <w:t>Załącznik nr 1 do SWZ</w:t>
      </w:r>
    </w:p>
    <w:p w:rsidR="005828D7" w:rsidRPr="002635AA" w:rsidRDefault="005828D7" w:rsidP="0077786F">
      <w:pPr>
        <w:pStyle w:val="Heading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5828D7" w:rsidRPr="006D14A0" w:rsidRDefault="005828D7" w:rsidP="007B2259">
      <w:pPr>
        <w:spacing w:after="0" w:line="276" w:lineRule="auto"/>
        <w:jc w:val="center"/>
        <w:rPr>
          <w:rFonts w:ascii="Verdana" w:hAnsi="Verdana"/>
          <w:b/>
        </w:rPr>
      </w:pPr>
      <w:r w:rsidRPr="006D14A0">
        <w:rPr>
          <w:rFonts w:ascii="Verdana" w:hAnsi="Verdana"/>
          <w:b/>
        </w:rPr>
        <w:t>CRU/_____/IZ/_____/22</w:t>
      </w:r>
    </w:p>
    <w:p w:rsidR="005828D7" w:rsidRPr="002635AA" w:rsidRDefault="005828D7" w:rsidP="008C37A6">
      <w:pPr>
        <w:spacing w:before="240" w:after="0" w:line="276" w:lineRule="auto"/>
        <w:rPr>
          <w:rFonts w:ascii="Verdana" w:hAnsi="Verdana"/>
        </w:rPr>
      </w:pPr>
      <w:r w:rsidRPr="002635AA">
        <w:rPr>
          <w:rFonts w:ascii="Verdana" w:hAnsi="Verdana"/>
        </w:rPr>
        <w:t>zawarta w dniu ........................ w Częstochowie pomiędzy:</w:t>
      </w:r>
    </w:p>
    <w:p w:rsidR="005828D7" w:rsidRPr="002635AA" w:rsidRDefault="005828D7"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5828D7" w:rsidRDefault="005828D7" w:rsidP="002635AA">
      <w:pPr>
        <w:spacing w:after="0" w:line="276" w:lineRule="auto"/>
        <w:rPr>
          <w:rFonts w:ascii="Verdana" w:hAnsi="Verdana"/>
        </w:rPr>
      </w:pPr>
      <w:r>
        <w:rPr>
          <w:rFonts w:ascii="Verdana" w:hAnsi="Verdana"/>
        </w:rPr>
        <w:t>________________________________________________________________</w:t>
      </w:r>
    </w:p>
    <w:p w:rsidR="005828D7" w:rsidRPr="002635AA" w:rsidRDefault="005828D7" w:rsidP="002635AA">
      <w:pPr>
        <w:spacing w:after="0" w:line="276" w:lineRule="auto"/>
        <w:rPr>
          <w:rFonts w:ascii="Verdana" w:hAnsi="Verdana"/>
        </w:rPr>
      </w:pPr>
      <w:r>
        <w:rPr>
          <w:rFonts w:ascii="Verdana" w:hAnsi="Verdana"/>
        </w:rPr>
        <w:t>________________________________________________________________</w:t>
      </w:r>
    </w:p>
    <w:p w:rsidR="005828D7" w:rsidRPr="002635AA" w:rsidRDefault="005828D7" w:rsidP="002635AA">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5828D7" w:rsidRPr="002635AA" w:rsidRDefault="005828D7" w:rsidP="002635AA">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5828D7" w:rsidRPr="002635AA" w:rsidRDefault="005828D7" w:rsidP="001740EE">
      <w:pPr>
        <w:spacing w:after="0" w:line="276" w:lineRule="auto"/>
        <w:ind w:left="360" w:hanging="360"/>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5828D7" w:rsidRPr="002635AA" w:rsidRDefault="005828D7" w:rsidP="002635AA">
      <w:pPr>
        <w:spacing w:after="120" w:line="276" w:lineRule="auto"/>
        <w:rPr>
          <w:rFonts w:ascii="Verdana" w:hAnsi="Verdana"/>
        </w:rPr>
      </w:pPr>
      <w:r>
        <w:rPr>
          <w:rFonts w:ascii="Verdana" w:hAnsi="Verdana"/>
        </w:rPr>
        <w:t>________________________________________________________________</w:t>
      </w:r>
    </w:p>
    <w:p w:rsidR="005828D7" w:rsidRPr="002635AA" w:rsidRDefault="005828D7"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trybie podstawowym bez możliwości prowadzenia negocjacji – art. 275 pkt 1 ustawy Prawo zamówień publicznych (j.t.</w:t>
      </w:r>
      <w:r>
        <w:rPr>
          <w:rFonts w:ascii="Verdana" w:hAnsi="Verdana"/>
        </w:rPr>
        <w:t> Dz. U. z </w:t>
      </w:r>
      <w:r w:rsidRPr="002635AA">
        <w:rPr>
          <w:rFonts w:ascii="Verdana" w:hAnsi="Verdana"/>
        </w:rPr>
        <w:t>2021 r., poz. 1129</w:t>
      </w:r>
      <w:r>
        <w:rPr>
          <w:rFonts w:ascii="Verdana" w:hAnsi="Verdana"/>
        </w:rPr>
        <w:t xml:space="preserve"> ze zm.</w:t>
      </w:r>
      <w:r w:rsidRPr="002635AA">
        <w:rPr>
          <w:rFonts w:ascii="Verdana" w:hAnsi="Verdana"/>
        </w:rPr>
        <w:t>), dalej: ustawa Pzp</w:t>
      </w:r>
      <w:r>
        <w:rPr>
          <w:rFonts w:ascii="Verdana" w:hAnsi="Verdana"/>
        </w:rPr>
        <w:t>, ogłoszonego w </w:t>
      </w:r>
      <w:r w:rsidRPr="002635AA">
        <w:rPr>
          <w:rFonts w:ascii="Verdana" w:hAnsi="Verdana"/>
        </w:rPr>
        <w:t xml:space="preserve">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5828D7" w:rsidRDefault="005828D7" w:rsidP="0077786F">
      <w:pPr>
        <w:tabs>
          <w:tab w:val="right" w:pos="9072"/>
        </w:tabs>
        <w:spacing w:after="0" w:line="276" w:lineRule="auto"/>
        <w:jc w:val="center"/>
        <w:rPr>
          <w:rFonts w:ascii="Verdana" w:hAnsi="Verdana"/>
          <w:b/>
          <w:bCs/>
        </w:rPr>
      </w:pPr>
      <w:r w:rsidRPr="002635AA">
        <w:rPr>
          <w:rFonts w:ascii="Verdana" w:hAnsi="Verdana"/>
          <w:b/>
          <w:bCs/>
        </w:rPr>
        <w:t>§ 1</w:t>
      </w:r>
    </w:p>
    <w:p w:rsidR="005828D7" w:rsidRDefault="005828D7" w:rsidP="001740EE">
      <w:pPr>
        <w:tabs>
          <w:tab w:val="left" w:pos="360"/>
        </w:tabs>
        <w:suppressAutoHyphens/>
        <w:spacing w:after="0" w:line="240" w:lineRule="auto"/>
        <w:ind w:left="180" w:hanging="180"/>
        <w:rPr>
          <w:rFonts w:ascii="Verdana" w:hAnsi="Verdana"/>
          <w:b/>
        </w:rPr>
      </w:pPr>
      <w:r w:rsidRPr="005D4FB4">
        <w:rPr>
          <w:rFonts w:ascii="Verdana" w:hAnsi="Verdana"/>
        </w:rPr>
        <w:t>1.</w:t>
      </w:r>
      <w:r w:rsidRPr="005D4FB4">
        <w:rPr>
          <w:rFonts w:ascii="Verdana" w:hAnsi="Verdana"/>
        </w:rPr>
        <w:tab/>
      </w:r>
      <w:r w:rsidRPr="008E2FD4">
        <w:rPr>
          <w:rFonts w:ascii="Verdana" w:hAnsi="Verdana" w:cs="Arial"/>
          <w:bCs/>
          <w:color w:val="000000"/>
          <w:lang w:eastAsia="pl-PL"/>
        </w:rPr>
        <w:t>Przedmiotem zamówienia jest</w:t>
      </w:r>
      <w:r w:rsidRPr="008E2FD4">
        <w:rPr>
          <w:rFonts w:ascii="Verdana" w:hAnsi="Verdana" w:cs="Arial"/>
          <w:b/>
          <w:bCs/>
          <w:color w:val="000000"/>
          <w:lang w:eastAsia="pl-PL"/>
        </w:rPr>
        <w:t xml:space="preserve"> </w:t>
      </w:r>
      <w:r>
        <w:rPr>
          <w:rFonts w:ascii="Verdana" w:hAnsi="Verdana"/>
          <w:b/>
        </w:rPr>
        <w:t xml:space="preserve">Budowa wielofunkcyjnego boiska przy ul. Zdrowej 32 w Częstochowie. </w:t>
      </w:r>
    </w:p>
    <w:p w:rsidR="005828D7" w:rsidRPr="005D4FB4" w:rsidRDefault="005828D7" w:rsidP="004C0E36">
      <w:pPr>
        <w:pStyle w:val="NormalWeb"/>
        <w:tabs>
          <w:tab w:val="left" w:pos="284"/>
        </w:tabs>
        <w:spacing w:before="0" w:after="120" w:line="276" w:lineRule="auto"/>
        <w:ind w:left="284" w:hanging="104"/>
        <w:rPr>
          <w:rFonts w:ascii="Verdana" w:hAnsi="Verdana"/>
          <w:sz w:val="22"/>
          <w:szCs w:val="22"/>
        </w:rPr>
      </w:pPr>
      <w:r w:rsidRPr="005D4FB4">
        <w:rPr>
          <w:rFonts w:ascii="Verdana" w:hAnsi="Verdana"/>
          <w:sz w:val="22"/>
          <w:szCs w:val="22"/>
        </w:rPr>
        <w:t>Zadanie realizowane w ramach budżetu obywatelskiego.</w:t>
      </w:r>
    </w:p>
    <w:p w:rsidR="005828D7" w:rsidRPr="008E2FD4" w:rsidRDefault="005828D7" w:rsidP="00227DD3">
      <w:pPr>
        <w:spacing w:after="0" w:line="240" w:lineRule="auto"/>
        <w:ind w:left="180"/>
        <w:rPr>
          <w:rFonts w:ascii="Verdana" w:hAnsi="Verdana"/>
          <w:lang w:eastAsia="pl-PL"/>
        </w:rPr>
      </w:pPr>
      <w:r>
        <w:rPr>
          <w:rFonts w:ascii="Verdana" w:hAnsi="Verdana" w:cs="Arial"/>
          <w:bCs/>
          <w:color w:val="000000"/>
          <w:lang w:eastAsia="pl-PL"/>
        </w:rPr>
        <w:t>1</w:t>
      </w:r>
      <w:r w:rsidRPr="008E2FD4">
        <w:rPr>
          <w:rFonts w:ascii="Verdana" w:hAnsi="Verdana" w:cs="Arial"/>
          <w:bCs/>
          <w:color w:val="000000"/>
          <w:lang w:eastAsia="pl-PL"/>
        </w:rPr>
        <w:t xml:space="preserve">.1. Podstawowy zakres </w:t>
      </w:r>
      <w:r>
        <w:rPr>
          <w:rFonts w:ascii="Verdana" w:hAnsi="Verdana" w:cs="Arial"/>
          <w:bCs/>
          <w:color w:val="000000"/>
          <w:lang w:eastAsia="pl-PL"/>
        </w:rPr>
        <w:t>prac</w:t>
      </w:r>
      <w:r w:rsidRPr="008E2FD4">
        <w:rPr>
          <w:rFonts w:ascii="Verdana" w:hAnsi="Verdana" w:cs="Arial"/>
          <w:bCs/>
          <w:color w:val="000000"/>
          <w:lang w:eastAsia="pl-PL"/>
        </w:rPr>
        <w:t xml:space="preserve"> obejmuje:</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usunięcie kolidujących drzew;</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drobne prace rozbiórkowe;</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roboty ziemne;</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 xml:space="preserve">osadzenie w stopach fundamentowych elementów kotwiących </w:t>
      </w:r>
      <w:r>
        <w:rPr>
          <w:rFonts w:ascii="Verdana" w:hAnsi="Verdana"/>
        </w:rPr>
        <w:t>wyposażenie sportowe;</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wykonanie nawierzchni sportowej;</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montaż elementów małej architektury;</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montaż piłkochwytu i ogrodzenia boiska od strony północnej;</w:t>
      </w:r>
    </w:p>
    <w:p w:rsidR="005828D7" w:rsidRDefault="005828D7" w:rsidP="002D3EC7">
      <w:pPr>
        <w:numPr>
          <w:ilvl w:val="0"/>
          <w:numId w:val="5"/>
        </w:numPr>
        <w:suppressAutoHyphens/>
        <w:spacing w:after="0" w:line="240" w:lineRule="auto"/>
        <w:ind w:firstLine="0"/>
        <w:rPr>
          <w:rFonts w:ascii="Verdana" w:hAnsi="Verdana"/>
        </w:rPr>
      </w:pPr>
      <w:r>
        <w:rPr>
          <w:rFonts w:ascii="Verdana" w:hAnsi="Verdana" w:cs="Verdana"/>
        </w:rPr>
        <w:t>wyrównanie i oczyszczenie przyległego terenu;</w:t>
      </w:r>
    </w:p>
    <w:p w:rsidR="005828D7" w:rsidRDefault="005828D7" w:rsidP="002D3EC7">
      <w:pPr>
        <w:numPr>
          <w:ilvl w:val="0"/>
          <w:numId w:val="5"/>
        </w:numPr>
        <w:suppressAutoHyphens/>
        <w:spacing w:after="0" w:line="240" w:lineRule="auto"/>
        <w:ind w:firstLine="0"/>
        <w:rPr>
          <w:rFonts w:ascii="Verdana" w:hAnsi="Verdana" w:cs="Verdana"/>
        </w:rPr>
      </w:pPr>
      <w:r>
        <w:rPr>
          <w:rFonts w:ascii="Verdana" w:hAnsi="Verdana" w:cs="Verdana"/>
        </w:rPr>
        <w:t>nasadzenie zieleni;</w:t>
      </w:r>
    </w:p>
    <w:p w:rsidR="005828D7" w:rsidRDefault="005828D7" w:rsidP="002D3EC7">
      <w:pPr>
        <w:numPr>
          <w:ilvl w:val="0"/>
          <w:numId w:val="5"/>
        </w:numPr>
        <w:suppressAutoHyphens/>
        <w:spacing w:after="0" w:line="240" w:lineRule="auto"/>
        <w:ind w:firstLine="0"/>
        <w:rPr>
          <w:rFonts w:ascii="Verdana" w:hAnsi="Verdana" w:cs="Verdana"/>
        </w:rPr>
      </w:pPr>
      <w:r>
        <w:rPr>
          <w:rFonts w:ascii="Verdana" w:hAnsi="Verdana" w:cs="Verdana"/>
        </w:rPr>
        <w:t>odtworzenie trawników.</w:t>
      </w:r>
    </w:p>
    <w:p w:rsidR="005828D7" w:rsidRPr="009252E3" w:rsidRDefault="005828D7"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w:t>
      </w:r>
      <w:r>
        <w:rPr>
          <w:rFonts w:ascii="Verdana" w:hAnsi="Verdana"/>
        </w:rPr>
        <w:t>isami Prawa budowlanego oraz na </w:t>
      </w:r>
      <w:r w:rsidRPr="009252E3">
        <w:rPr>
          <w:rFonts w:ascii="Verdana" w:hAnsi="Verdana"/>
        </w:rPr>
        <w:t>ustalonych niniejszą umową warunkach.</w:t>
      </w:r>
    </w:p>
    <w:p w:rsidR="005828D7" w:rsidRPr="009252E3" w:rsidRDefault="005828D7" w:rsidP="009252E3">
      <w:pPr>
        <w:pStyle w:val="NormalWeb"/>
        <w:suppressAutoHyphens/>
        <w:spacing w:before="0" w:after="0" w:line="276" w:lineRule="auto"/>
        <w:ind w:left="284" w:hanging="284"/>
        <w:rPr>
          <w:rFonts w:ascii="Verdana" w:hAnsi="Verdana"/>
          <w:sz w:val="22"/>
          <w:szCs w:val="22"/>
        </w:rPr>
      </w:pPr>
      <w:r w:rsidRPr="009252E3">
        <w:rPr>
          <w:rFonts w:ascii="Verdana" w:hAnsi="Verdana"/>
          <w:sz w:val="22"/>
          <w:szCs w:val="22"/>
        </w:rPr>
        <w:t>3. Zamawiający dopuszcza możliwość wystąpienia w trakcie realizacji przedmiotu umowy konieczności wykonania</w:t>
      </w:r>
      <w:r>
        <w:rPr>
          <w:rFonts w:ascii="Verdana" w:hAnsi="Verdana"/>
          <w:sz w:val="22"/>
          <w:szCs w:val="22"/>
        </w:rPr>
        <w:t xml:space="preserve"> robót zamiennych w stosunku do </w:t>
      </w:r>
      <w:r w:rsidRPr="009252E3">
        <w:rPr>
          <w:rFonts w:ascii="Verdana" w:hAnsi="Verdana"/>
          <w:sz w:val="22"/>
          <w:szCs w:val="22"/>
        </w:rPr>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5828D7" w:rsidRPr="009252E3" w:rsidRDefault="005828D7" w:rsidP="009252E3">
      <w:pPr>
        <w:pStyle w:val="NormalWeb"/>
        <w:tabs>
          <w:tab w:val="left" w:pos="284"/>
        </w:tabs>
        <w:suppressAutoHyphens/>
        <w:spacing w:before="0" w:after="0" w:line="276" w:lineRule="auto"/>
        <w:ind w:left="284" w:hanging="284"/>
        <w:rPr>
          <w:rFonts w:ascii="Verdana" w:hAnsi="Verdana" w:cs="Times New Roman"/>
          <w:sz w:val="22"/>
          <w:szCs w:val="22"/>
        </w:rPr>
      </w:pPr>
      <w:r w:rsidRPr="009252E3">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5828D7" w:rsidRPr="009252E3" w:rsidRDefault="005828D7" w:rsidP="009252E3">
      <w:pPr>
        <w:pStyle w:val="Footer"/>
        <w:tabs>
          <w:tab w:val="left" w:pos="708"/>
        </w:tabs>
        <w:spacing w:line="276" w:lineRule="auto"/>
        <w:ind w:left="284" w:hanging="284"/>
        <w:rPr>
          <w:rFonts w:ascii="Verdana" w:hAnsi="Verdana"/>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5828D7" w:rsidRPr="009252E3" w:rsidRDefault="005828D7" w:rsidP="009252E3">
      <w:pPr>
        <w:pStyle w:val="Footer"/>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5828D7" w:rsidRPr="009252E3" w:rsidRDefault="005828D7"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 xml:space="preserve">a) powodujące obniżenie kosztu ponoszonego przez Zamawiającego </w:t>
      </w:r>
      <w:r>
        <w:rPr>
          <w:rFonts w:ascii="Verdana" w:hAnsi="Verdana"/>
          <w:sz w:val="22"/>
          <w:szCs w:val="22"/>
        </w:rPr>
        <w:t>na </w:t>
      </w:r>
      <w:r w:rsidRPr="009252E3">
        <w:rPr>
          <w:rFonts w:ascii="Verdana" w:hAnsi="Verdana"/>
          <w:sz w:val="22"/>
          <w:szCs w:val="22"/>
        </w:rPr>
        <w:t>eksploatację i konserwację wykonanego przedmiotu umowy;</w:t>
      </w:r>
    </w:p>
    <w:p w:rsidR="005828D7" w:rsidRPr="009252E3" w:rsidRDefault="005828D7"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5828D7" w:rsidRPr="009252E3" w:rsidRDefault="005828D7" w:rsidP="009252E3">
      <w:pPr>
        <w:pStyle w:val="BodyText"/>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w:t>
      </w:r>
      <w:r>
        <w:rPr>
          <w:rFonts w:ascii="Verdana" w:hAnsi="Verdana"/>
          <w:sz w:val="22"/>
          <w:szCs w:val="22"/>
        </w:rPr>
        <w:t>gi na postęp technologiczny lub </w:t>
      </w:r>
      <w:r w:rsidRPr="009252E3">
        <w:rPr>
          <w:rFonts w:ascii="Verdana" w:hAnsi="Verdana"/>
          <w:sz w:val="22"/>
          <w:szCs w:val="22"/>
        </w:rPr>
        <w:t>zmiany obowiązujących przepisów.</w:t>
      </w:r>
    </w:p>
    <w:p w:rsidR="005828D7" w:rsidRPr="009252E3" w:rsidRDefault="005828D7" w:rsidP="009252E3">
      <w:pPr>
        <w:pStyle w:val="BodyText"/>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 xml:space="preserve">urządzeń przedstawionych w ofercie </w:t>
      </w:r>
      <w:r>
        <w:rPr>
          <w:rFonts w:ascii="Verdana" w:hAnsi="Verdana"/>
          <w:sz w:val="22"/>
          <w:szCs w:val="22"/>
        </w:rPr>
        <w:t>pod warunkiem, że zmiana ta nie </w:t>
      </w:r>
      <w:r w:rsidRPr="009252E3">
        <w:rPr>
          <w:rFonts w:ascii="Verdana" w:hAnsi="Verdana"/>
          <w:sz w:val="22"/>
          <w:szCs w:val="22"/>
        </w:rPr>
        <w:t>spowoduje obniżenia parametrów tych materiałów lub urządzeń.</w:t>
      </w:r>
    </w:p>
    <w:p w:rsidR="005828D7" w:rsidRPr="009252E3" w:rsidRDefault="005828D7"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5828D7" w:rsidRPr="009252E3" w:rsidRDefault="005828D7"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5828D7" w:rsidRPr="009252E3" w:rsidRDefault="005828D7" w:rsidP="009252E3">
      <w:pPr>
        <w:pStyle w:val="Footer"/>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5828D7" w:rsidRPr="009252E3" w:rsidRDefault="005828D7" w:rsidP="009252E3">
      <w:pPr>
        <w:pStyle w:val="Footer"/>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Pr>
          <w:rFonts w:ascii="Verdana" w:hAnsi="Verdana" w:cs="Verdana"/>
          <w:iCs/>
          <w:sz w:val="22"/>
        </w:rPr>
        <w:t>albo</w:t>
      </w:r>
      <w:r w:rsidRPr="009252E3">
        <w:rPr>
          <w:rFonts w:ascii="Verdana" w:hAnsi="Verdana" w:cs="Verdana"/>
          <w:iCs/>
          <w:sz w:val="22"/>
        </w:rPr>
        <w:t xml:space="preserve"> art. 455 ust. 2 ustawy Pzp.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Pr>
          <w:rFonts w:ascii="Verdana" w:hAnsi="Verdana"/>
          <w:sz w:val="22"/>
        </w:rPr>
        <w:t xml:space="preserve"> r. pomimo, że </w:t>
      </w:r>
      <w:r w:rsidRPr="009252E3">
        <w:rPr>
          <w:rFonts w:ascii="Verdana" w:hAnsi="Verdana"/>
          <w:sz w:val="22"/>
        </w:rPr>
        <w:t xml:space="preserve">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5828D7" w:rsidRPr="009252E3" w:rsidRDefault="005828D7" w:rsidP="009252E3">
      <w:pPr>
        <w:pStyle w:val="Footer"/>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harmonogramu rzeczowo-terminowo-finansowego</w:t>
      </w:r>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Pr>
          <w:rFonts w:ascii="Verdana" w:hAnsi="Verdana"/>
          <w:sz w:val="22"/>
        </w:rPr>
        <w:t>y element odbioru częściowego z </w:t>
      </w:r>
      <w:r w:rsidRPr="009252E3">
        <w:rPr>
          <w:rFonts w:ascii="Verdana" w:hAnsi="Verdana"/>
          <w:sz w:val="22"/>
        </w:rPr>
        <w:t>uwzględnieniem terminów realizacji każdego z tych elementów.</w:t>
      </w:r>
    </w:p>
    <w:p w:rsidR="005828D7" w:rsidRPr="009252E3" w:rsidRDefault="005828D7" w:rsidP="009252E3">
      <w:pPr>
        <w:pStyle w:val="Footer"/>
        <w:spacing w:line="276" w:lineRule="auto"/>
        <w:ind w:left="567"/>
        <w:rPr>
          <w:rFonts w:ascii="Verdana" w:hAnsi="Verdana"/>
          <w:sz w:val="22"/>
        </w:rPr>
      </w:pPr>
      <w:r w:rsidRPr="009252E3">
        <w:rPr>
          <w:rFonts w:ascii="Verdana" w:hAnsi="Verdana"/>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b/>
          <w:iCs/>
          <w:sz w:val="22"/>
        </w:rPr>
        <w:t xml:space="preserve">górną granicę odpowiedzialności Zamawiającego w stosunku do wynagrodzenia Podwykonawców wykonujących daną część zamówienia, o której mowa w art. </w:t>
      </w:r>
      <w:r w:rsidRPr="009252E3">
        <w:rPr>
          <w:rFonts w:ascii="Verdana" w:hAnsi="Verdana"/>
          <w:b/>
          <w:sz w:val="22"/>
        </w:rPr>
        <w:t>647</w:t>
      </w:r>
      <w:r w:rsidRPr="009252E3">
        <w:rPr>
          <w:rFonts w:ascii="Verdana" w:hAnsi="Verdana"/>
          <w:b/>
          <w:sz w:val="22"/>
          <w:vertAlign w:val="superscript"/>
        </w:rPr>
        <w:t>1</w:t>
      </w:r>
      <w:r w:rsidRPr="009252E3">
        <w:rPr>
          <w:rFonts w:ascii="Verdana" w:hAnsi="Verdana"/>
          <w:b/>
          <w:sz w:val="22"/>
        </w:rPr>
        <w:t xml:space="preserve"> </w:t>
      </w:r>
      <w:r w:rsidRPr="009252E3">
        <w:rPr>
          <w:rFonts w:ascii="Verdana" w:hAnsi="Verdana"/>
          <w:b/>
          <w:iCs/>
          <w:sz w:val="22"/>
        </w:rPr>
        <w:t xml:space="preserve">§ 3 </w:t>
      </w:r>
      <w:r w:rsidRPr="009252E3">
        <w:rPr>
          <w:rFonts w:ascii="Verdana" w:hAnsi="Verdana"/>
          <w:b/>
          <w:sz w:val="22"/>
        </w:rPr>
        <w:t>Kodeksu cywilnego</w:t>
      </w:r>
      <w:r w:rsidRPr="009252E3">
        <w:rPr>
          <w:rFonts w:ascii="Verdana" w:hAnsi="Verdana"/>
          <w:b/>
          <w:iCs/>
          <w:sz w:val="22"/>
        </w:rPr>
        <w:t>.</w:t>
      </w:r>
    </w:p>
    <w:p w:rsidR="005828D7" w:rsidRPr="009252E3" w:rsidRDefault="005828D7" w:rsidP="009252E3">
      <w:pPr>
        <w:pStyle w:val="Footer"/>
        <w:spacing w:line="276" w:lineRule="auto"/>
        <w:ind w:left="567" w:hanging="283"/>
        <w:rPr>
          <w:rFonts w:ascii="Verdana" w:hAnsi="Verdana"/>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b/>
          <w:sz w:val="22"/>
        </w:rPr>
        <w:t xml:space="preserve">Zmiany nie mogą dotyczyć kwot stanowiących </w:t>
      </w:r>
      <w:r w:rsidRPr="009252E3">
        <w:rPr>
          <w:rFonts w:ascii="Verdana" w:hAnsi="Verdana"/>
          <w:b/>
          <w:iCs/>
          <w:sz w:val="22"/>
        </w:rPr>
        <w:t>górną granicę odpowiedzialności Zamawiającego w stosunku do wynagrodzenia Podwykonawców wykonujących daną część zamówienia.</w:t>
      </w:r>
    </w:p>
    <w:p w:rsidR="005828D7" w:rsidRPr="002635AA" w:rsidRDefault="005828D7" w:rsidP="003E6764">
      <w:pPr>
        <w:spacing w:before="240" w:after="0" w:line="276" w:lineRule="auto"/>
        <w:jc w:val="center"/>
        <w:rPr>
          <w:rFonts w:ascii="Verdana" w:hAnsi="Verdana"/>
          <w:b/>
        </w:rPr>
      </w:pPr>
      <w:r w:rsidRPr="002635AA">
        <w:rPr>
          <w:rFonts w:ascii="Verdana" w:hAnsi="Verdana"/>
          <w:b/>
        </w:rPr>
        <w:t>§ 2</w:t>
      </w:r>
    </w:p>
    <w:p w:rsidR="005828D7" w:rsidRPr="002635AA" w:rsidRDefault="005828D7" w:rsidP="002635AA">
      <w:pPr>
        <w:tabs>
          <w:tab w:val="left" w:pos="284"/>
        </w:tabs>
        <w:spacing w:after="0" w:line="276" w:lineRule="auto"/>
        <w:ind w:left="300" w:hanging="300"/>
        <w:rPr>
          <w:rFonts w:ascii="Verdana" w:hAnsi="Verdana"/>
        </w:rPr>
      </w:pPr>
      <w:r w:rsidRPr="002635AA">
        <w:rPr>
          <w:rFonts w:ascii="Verdana" w:hAnsi="Verdana"/>
        </w:rPr>
        <w:t>1.</w:t>
      </w:r>
      <w:r w:rsidRPr="002635AA">
        <w:rPr>
          <w:rFonts w:ascii="Verdana" w:hAnsi="Verdana"/>
        </w:rPr>
        <w:tab/>
        <w:t xml:space="preserve">Za </w:t>
      </w:r>
      <w:r>
        <w:rPr>
          <w:rFonts w:ascii="Verdana" w:hAnsi="Verdana"/>
        </w:rPr>
        <w:t>wykonanie</w:t>
      </w:r>
      <w:r w:rsidRPr="002635AA">
        <w:rPr>
          <w:rFonts w:ascii="Verdana" w:hAnsi="Verdana"/>
        </w:rPr>
        <w:t xml:space="preserve"> przedmiotu umowy, określonego w § 1 ust. 1 niniejszej umowy, </w:t>
      </w:r>
      <w:r>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Pr>
          <w:rFonts w:ascii="Verdana" w:hAnsi="Verdana"/>
        </w:rPr>
        <w:t>art. </w:t>
      </w:r>
      <w:r w:rsidRPr="002635AA">
        <w:rPr>
          <w:rFonts w:ascii="Verdana" w:hAnsi="Verdana"/>
        </w:rPr>
        <w:t>632 Kodeksu cywilnego, w wysokości:</w:t>
      </w:r>
    </w:p>
    <w:p w:rsidR="005828D7" w:rsidRPr="002635AA" w:rsidRDefault="005828D7"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ab/>
        <w:t xml:space="preserve">_________________ </w:t>
      </w:r>
      <w:r w:rsidRPr="002635AA">
        <w:rPr>
          <w:rFonts w:ascii="Verdana" w:hAnsi="Verdana"/>
          <w:sz w:val="22"/>
          <w:szCs w:val="22"/>
        </w:rPr>
        <w:t>zł</w:t>
      </w:r>
    </w:p>
    <w:p w:rsidR="005828D7" w:rsidRPr="002635AA" w:rsidRDefault="005828D7"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5828D7" w:rsidRPr="002635AA" w:rsidRDefault="005828D7"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w:t>
      </w:r>
      <w:r>
        <w:rPr>
          <w:rFonts w:ascii="Verdana" w:hAnsi="Verdana"/>
          <w:sz w:val="22"/>
          <w:szCs w:val="22"/>
        </w:rPr>
        <w:tab/>
        <w:t xml:space="preserve">_________________ </w:t>
      </w:r>
      <w:r w:rsidRPr="002635AA">
        <w:rPr>
          <w:rFonts w:ascii="Verdana" w:hAnsi="Verdana"/>
          <w:sz w:val="22"/>
          <w:szCs w:val="22"/>
        </w:rPr>
        <w:t>zł</w:t>
      </w:r>
    </w:p>
    <w:p w:rsidR="005828D7" w:rsidRPr="002635AA" w:rsidRDefault="005828D7"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5828D7" w:rsidRPr="002635AA" w:rsidRDefault="005828D7"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ab/>
        <w:t xml:space="preserve">_________________ </w:t>
      </w:r>
      <w:r w:rsidRPr="002635AA">
        <w:rPr>
          <w:rFonts w:ascii="Verdana" w:hAnsi="Verdana"/>
          <w:sz w:val="22"/>
          <w:szCs w:val="22"/>
        </w:rPr>
        <w:t>zł</w:t>
      </w:r>
    </w:p>
    <w:p w:rsidR="005828D7" w:rsidRPr="002635AA" w:rsidRDefault="005828D7" w:rsidP="007B2259">
      <w:pPr>
        <w:pStyle w:val="Normal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5828D7" w:rsidRPr="003E6764" w:rsidRDefault="005828D7" w:rsidP="003E6764">
      <w:pPr>
        <w:pStyle w:val="NormalWeb"/>
        <w:tabs>
          <w:tab w:val="left" w:pos="284"/>
        </w:tabs>
        <w:suppressAutoHyphens/>
        <w:spacing w:before="0" w:after="0" w:line="276" w:lineRule="auto"/>
        <w:ind w:left="261" w:hanging="261"/>
        <w:rPr>
          <w:rFonts w:ascii="Verdana" w:hAnsi="Verdana" w:cs="Times New Roman"/>
          <w:sz w:val="22"/>
          <w:szCs w:val="22"/>
        </w:rPr>
      </w:pPr>
      <w:r w:rsidRPr="003E6764">
        <w:rPr>
          <w:rFonts w:ascii="Verdana" w:hAnsi="Verdana" w:cs="Times New Roman"/>
          <w:sz w:val="22"/>
          <w:szCs w:val="22"/>
        </w:rPr>
        <w:t>2.</w:t>
      </w:r>
      <w:r w:rsidRPr="003E6764">
        <w:rPr>
          <w:rFonts w:ascii="Verdana" w:hAnsi="Verdana" w:cs="Times New Roman"/>
          <w:sz w:val="22"/>
          <w:szCs w:val="22"/>
        </w:rPr>
        <w:tab/>
      </w:r>
      <w:r w:rsidRPr="003E6764">
        <w:rPr>
          <w:rFonts w:ascii="Verdana" w:hAnsi="Verdana" w:cs="Times New Roman"/>
          <w:b/>
          <w:bCs/>
          <w:sz w:val="22"/>
          <w:szCs w:val="22"/>
        </w:rPr>
        <w:t xml:space="preserve">Wynagrodzenie, o którym mowa w ust. 1 </w:t>
      </w:r>
      <w:r w:rsidRPr="003E6764">
        <w:rPr>
          <w:rFonts w:ascii="Verdana" w:hAnsi="Verdana" w:cs="Times New Roman"/>
          <w:sz w:val="22"/>
          <w:szCs w:val="22"/>
        </w:rPr>
        <w:t xml:space="preserve">niniejszego paragrafu </w:t>
      </w:r>
      <w:r w:rsidRPr="003E6764">
        <w:rPr>
          <w:rFonts w:ascii="Verdana" w:hAnsi="Verdana" w:cs="Times New Roman"/>
          <w:b/>
          <w:bCs/>
          <w:sz w:val="22"/>
          <w:szCs w:val="22"/>
        </w:rPr>
        <w:t>obejmuje wszelkie koszty niezbędne do zrealizowania przedmiotu umowy wynikające wprost z dokumentacji proj</w:t>
      </w:r>
      <w:r>
        <w:rPr>
          <w:rFonts w:ascii="Verdana" w:hAnsi="Verdana" w:cs="Times New Roman"/>
          <w:b/>
          <w:bCs/>
          <w:sz w:val="22"/>
          <w:szCs w:val="22"/>
        </w:rPr>
        <w:t>ektowej, jak również w niej nie </w:t>
      </w:r>
      <w:r w:rsidRPr="003E6764">
        <w:rPr>
          <w:rFonts w:ascii="Verdana" w:hAnsi="Verdana" w:cs="Times New Roman"/>
          <w:b/>
          <w:bCs/>
          <w:sz w:val="22"/>
          <w:szCs w:val="22"/>
        </w:rPr>
        <w:t>ujęte z powodu wad dokumentacji spowodowanych jej niezgodnością z zasadami wiedzy technicznej lub stanem faktycznym, a bez których nie można wykonać przedmiotu umowy</w:t>
      </w:r>
      <w:r w:rsidRPr="003E6764">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5828D7" w:rsidRPr="00B31267" w:rsidRDefault="005828D7" w:rsidP="003E6764">
      <w:pPr>
        <w:tabs>
          <w:tab w:val="left" w:pos="9656"/>
          <w:tab w:val="left" w:pos="12896"/>
          <w:tab w:val="left" w:pos="12972"/>
        </w:tabs>
        <w:spacing w:after="0" w:line="276" w:lineRule="auto"/>
        <w:ind w:left="284" w:hanging="284"/>
        <w:rPr>
          <w:rFonts w:ascii="Verdana" w:hAnsi="Verdana"/>
        </w:rPr>
      </w:pPr>
      <w:r w:rsidRPr="00B31267">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5828D7" w:rsidRPr="00B31267" w:rsidRDefault="005828D7" w:rsidP="003E6764">
      <w:pPr>
        <w:pStyle w:val="NormalWeb"/>
        <w:tabs>
          <w:tab w:val="left" w:pos="284"/>
          <w:tab w:val="left" w:pos="5670"/>
        </w:tabs>
        <w:spacing w:before="0" w:after="0" w:line="276" w:lineRule="auto"/>
        <w:ind w:left="284"/>
        <w:rPr>
          <w:rFonts w:ascii="Verdana" w:hAnsi="Verdana"/>
          <w:sz w:val="22"/>
          <w:szCs w:val="22"/>
        </w:rPr>
      </w:pPr>
      <w:r w:rsidRPr="00B31267">
        <w:rPr>
          <w:rFonts w:ascii="Verdana" w:hAnsi="Verdana"/>
          <w:sz w:val="22"/>
          <w:szCs w:val="22"/>
        </w:rPr>
        <w:t xml:space="preserve">Wszystkie koszty niezbędne do zrealizowania przedmiotu umowy są to między innymi koszty: </w:t>
      </w:r>
      <w:r w:rsidRPr="00B31267">
        <w:rPr>
          <w:rFonts w:ascii="Verdana" w:hAnsi="Verdana"/>
          <w:color w:val="000000"/>
          <w:sz w:val="22"/>
          <w:szCs w:val="22"/>
        </w:rPr>
        <w:t>podatku VAT w wysokości 23%,</w:t>
      </w:r>
      <w:r w:rsidRPr="00B31267">
        <w:rPr>
          <w:color w:val="000000"/>
          <w:sz w:val="22"/>
          <w:szCs w:val="22"/>
        </w:rPr>
        <w:t xml:space="preserve"> </w:t>
      </w:r>
      <w:r w:rsidRPr="00B31267">
        <w:rPr>
          <w:rFonts w:ascii="Verdana" w:hAnsi="Verdana"/>
          <w:sz w:val="22"/>
          <w:szCs w:val="22"/>
        </w:rPr>
        <w:t xml:space="preserve">wszelkich robót przygotowawczych, </w:t>
      </w:r>
      <w:r w:rsidRPr="00B31267">
        <w:rPr>
          <w:rFonts w:ascii="Verdana" w:hAnsi="Verdana" w:cs="Verdana"/>
          <w:sz w:val="22"/>
          <w:szCs w:val="22"/>
        </w:rPr>
        <w:t>demontażowych, odtworzeniowych, wykończeniowych</w:t>
      </w:r>
      <w:r w:rsidRPr="00B31267">
        <w:rPr>
          <w:rFonts w:ascii="Verdana" w:hAnsi="Verdana"/>
          <w:sz w:val="22"/>
          <w:szCs w:val="22"/>
        </w:rPr>
        <w:t xml:space="preserve"> i porządkowych, zorganizowania i zagospodarowania oraz późniejszej likwidacji placu budowy, koszty związane z zabezpieczeniem i oznakowaniem prowadzonych robót</w:t>
      </w:r>
      <w:r w:rsidRPr="00B31267">
        <w:rPr>
          <w:rFonts w:ascii="Verdana" w:hAnsi="Verdana" w:cs="Verdana"/>
          <w:sz w:val="22"/>
          <w:szCs w:val="22"/>
        </w:rPr>
        <w:t>,</w:t>
      </w:r>
      <w:r w:rsidRPr="00B31267">
        <w:rPr>
          <w:rFonts w:cs="Verdana"/>
          <w:sz w:val="22"/>
          <w:szCs w:val="22"/>
        </w:rPr>
        <w:t xml:space="preserve"> </w:t>
      </w:r>
      <w:r w:rsidRPr="00B31267">
        <w:rPr>
          <w:rFonts w:ascii="Verdana" w:hAnsi="Verdana"/>
          <w:sz w:val="22"/>
          <w:szCs w:val="22"/>
        </w:rPr>
        <w:t>utrzymania zaplecza budowy (naprawa, woda, energia elektryczna</w:t>
      </w:r>
      <w:r>
        <w:rPr>
          <w:rFonts w:ascii="Verdana" w:hAnsi="Verdana"/>
          <w:sz w:val="22"/>
          <w:szCs w:val="22"/>
        </w:rPr>
        <w:t xml:space="preserve">, dozorowanie budowy), </w:t>
      </w:r>
      <w:r w:rsidRPr="00B31267">
        <w:rPr>
          <w:rFonts w:ascii="Verdana" w:hAnsi="Verdana"/>
          <w:sz w:val="22"/>
          <w:szCs w:val="22"/>
        </w:rPr>
        <w:t>w</w:t>
      </w:r>
      <w:r>
        <w:rPr>
          <w:rFonts w:ascii="Verdana" w:hAnsi="Verdana"/>
          <w:sz w:val="22"/>
          <w:szCs w:val="22"/>
        </w:rPr>
        <w:t>ywozu materiałów pochodzących z </w:t>
      </w:r>
      <w:r w:rsidRPr="00B31267">
        <w:rPr>
          <w:rFonts w:ascii="Verdana" w:hAnsi="Verdana"/>
          <w:sz w:val="22"/>
          <w:szCs w:val="22"/>
        </w:rPr>
        <w:t>roz</w:t>
      </w:r>
      <w:r>
        <w:rPr>
          <w:rFonts w:ascii="Verdana" w:hAnsi="Verdana"/>
          <w:sz w:val="22"/>
          <w:szCs w:val="22"/>
        </w:rPr>
        <w:t>biórki, doprowadzenia terenu do </w:t>
      </w:r>
      <w:r w:rsidRPr="00B31267">
        <w:rPr>
          <w:rFonts w:ascii="Verdana" w:hAnsi="Verdana"/>
          <w:sz w:val="22"/>
          <w:szCs w:val="22"/>
        </w:rPr>
        <w:t>p</w:t>
      </w:r>
      <w:r>
        <w:rPr>
          <w:rFonts w:ascii="Verdana" w:hAnsi="Verdana"/>
          <w:sz w:val="22"/>
          <w:szCs w:val="22"/>
        </w:rPr>
        <w:t>orządku, planu bezpieczeństwa i </w:t>
      </w:r>
      <w:r w:rsidRPr="00B31267">
        <w:rPr>
          <w:rFonts w:ascii="Verdana" w:hAnsi="Verdana"/>
          <w:sz w:val="22"/>
          <w:szCs w:val="22"/>
        </w:rPr>
        <w:t>ochrony zdrowia, wykonania dokumen</w:t>
      </w:r>
      <w:r>
        <w:rPr>
          <w:rFonts w:ascii="Verdana" w:hAnsi="Verdana"/>
          <w:sz w:val="22"/>
          <w:szCs w:val="22"/>
        </w:rPr>
        <w:t>tacji powykonawczej, związane z </w:t>
      </w:r>
      <w:r w:rsidRPr="00B31267">
        <w:rPr>
          <w:rFonts w:ascii="Verdana" w:hAnsi="Verdana"/>
          <w:sz w:val="22"/>
          <w:szCs w:val="22"/>
        </w:rPr>
        <w:t>odbio</w:t>
      </w:r>
      <w:r w:rsidRPr="00B31267">
        <w:rPr>
          <w:rFonts w:ascii="Verdana" w:hAnsi="Verdana"/>
          <w:color w:val="000000"/>
          <w:sz w:val="22"/>
          <w:szCs w:val="22"/>
        </w:rPr>
        <w:t xml:space="preserve">rami wykonanych robót, koszty </w:t>
      </w:r>
      <w:r w:rsidRPr="00B31267">
        <w:rPr>
          <w:rFonts w:ascii="Verdana" w:hAnsi="Verdana"/>
          <w:sz w:val="22"/>
          <w:szCs w:val="22"/>
        </w:rPr>
        <w:t>ubezpieczenia budowy na czas realizacji i innych czynności niezbędnych do</w:t>
      </w:r>
      <w:r>
        <w:rPr>
          <w:rFonts w:ascii="Verdana" w:hAnsi="Verdana"/>
          <w:sz w:val="22"/>
          <w:szCs w:val="22"/>
        </w:rPr>
        <w:t> </w:t>
      </w:r>
      <w:r w:rsidRPr="00B31267">
        <w:rPr>
          <w:rFonts w:ascii="Verdana" w:hAnsi="Verdana"/>
          <w:sz w:val="22"/>
          <w:szCs w:val="22"/>
        </w:rPr>
        <w:t>wykonania przedmiotu umowy.</w:t>
      </w:r>
    </w:p>
    <w:p w:rsidR="005828D7" w:rsidRPr="003E6764" w:rsidRDefault="005828D7" w:rsidP="003E6764">
      <w:pPr>
        <w:pStyle w:val="Tekstpodstawowywcity34"/>
        <w:tabs>
          <w:tab w:val="left" w:pos="284"/>
        </w:tabs>
        <w:spacing w:line="276" w:lineRule="auto"/>
        <w:ind w:left="284" w:hanging="284"/>
        <w:jc w:val="left"/>
        <w:rPr>
          <w:b/>
          <w:bCs/>
          <w:szCs w:val="22"/>
        </w:rPr>
      </w:pPr>
      <w:r w:rsidRPr="003E6764">
        <w:rPr>
          <w:rFonts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5828D7" w:rsidRPr="003E6764" w:rsidRDefault="005828D7"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5828D7" w:rsidRPr="003E6764" w:rsidRDefault="005828D7" w:rsidP="003E6764">
      <w:pPr>
        <w:spacing w:before="240" w:after="0" w:line="276" w:lineRule="auto"/>
        <w:jc w:val="center"/>
        <w:rPr>
          <w:rFonts w:ascii="Verdana" w:hAnsi="Verdana" w:cs="Verdana"/>
          <w:iCs/>
        </w:rPr>
      </w:pPr>
      <w:r w:rsidRPr="003E6764">
        <w:rPr>
          <w:rFonts w:ascii="Verdana" w:hAnsi="Verdana" w:cs="Verdana"/>
          <w:b/>
          <w:bCs/>
        </w:rPr>
        <w:t>§ 3</w:t>
      </w:r>
    </w:p>
    <w:p w:rsidR="005828D7" w:rsidRPr="003E6764" w:rsidRDefault="005828D7"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Pr>
          <w:rFonts w:ascii="Verdana" w:hAnsi="Verdana" w:cs="Verdana"/>
          <w:iCs/>
        </w:rPr>
        <w:t>art. 455 ust. 1 pkt 3 albo</w:t>
      </w:r>
      <w:r w:rsidRPr="003E6764">
        <w:rPr>
          <w:rFonts w:ascii="Verdana" w:hAnsi="Verdana" w:cs="Verdana"/>
          <w:iCs/>
        </w:rPr>
        <w:t xml:space="preserve"> art. 455 ust. 2</w:t>
      </w:r>
      <w:r w:rsidRPr="003E6764">
        <w:rPr>
          <w:rFonts w:ascii="Verdana" w:hAnsi="Verdana" w:cs="Verdana"/>
          <w:bCs/>
          <w:iCs/>
        </w:rPr>
        <w:t xml:space="preserve"> ustawy Pzp</w:t>
      </w:r>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5828D7" w:rsidRPr="003E6764" w:rsidRDefault="005828D7"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5828D7" w:rsidRPr="003E6764" w:rsidRDefault="005828D7"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Pr>
          <w:rFonts w:ascii="Verdana" w:hAnsi="Verdana" w:cs="Verdana"/>
          <w:iCs/>
        </w:rPr>
        <w:t>albo</w:t>
      </w:r>
      <w:r w:rsidRPr="003E6764">
        <w:rPr>
          <w:rFonts w:ascii="Verdana" w:hAnsi="Verdana" w:cs="Verdana"/>
          <w:iCs/>
        </w:rPr>
        <w:t xml:space="preserve"> ar</w:t>
      </w:r>
      <w:r>
        <w:rPr>
          <w:rFonts w:ascii="Verdana" w:hAnsi="Verdana" w:cs="Verdana"/>
          <w:iCs/>
        </w:rPr>
        <w:t>t. 455 ust. 2 ustawy Pzp, czyli </w:t>
      </w:r>
      <w:r w:rsidRPr="003E6764">
        <w:rPr>
          <w:rFonts w:ascii="Verdana" w:hAnsi="Verdana" w:cs="Verdana"/>
          <w:iCs/>
        </w:rPr>
        <w:t>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5828D7" w:rsidRPr="003E6764" w:rsidRDefault="005828D7"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5828D7" w:rsidRPr="003E6764" w:rsidRDefault="005828D7"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5828D7" w:rsidRPr="003E6764" w:rsidRDefault="005828D7"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5828D7" w:rsidRPr="003E6764" w:rsidRDefault="005828D7"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5828D7" w:rsidRPr="003E6764" w:rsidRDefault="005828D7"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5828D7" w:rsidRPr="003E6764" w:rsidRDefault="005828D7"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5828D7" w:rsidRPr="002635AA" w:rsidRDefault="005828D7" w:rsidP="0023222B">
      <w:pPr>
        <w:spacing w:before="240" w:after="0" w:line="276" w:lineRule="auto"/>
        <w:jc w:val="center"/>
        <w:rPr>
          <w:rFonts w:ascii="Verdana" w:hAnsi="Verdana" w:cs="Verdana"/>
          <w:b/>
          <w:bCs/>
        </w:rPr>
      </w:pPr>
      <w:r>
        <w:rPr>
          <w:rFonts w:ascii="Verdana" w:hAnsi="Verdana" w:cs="Verdana"/>
          <w:b/>
          <w:bCs/>
        </w:rPr>
        <w:t>§ 4</w:t>
      </w:r>
    </w:p>
    <w:p w:rsidR="005828D7" w:rsidRPr="0023222B" w:rsidRDefault="005828D7"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5828D7" w:rsidRPr="0023222B" w:rsidRDefault="005828D7"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5828D7" w:rsidRPr="0023222B" w:rsidRDefault="005828D7"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Pr>
          <w:rFonts w:ascii="Verdana" w:hAnsi="Verdana"/>
          <w:sz w:val="22"/>
          <w:szCs w:val="22"/>
        </w:rPr>
        <w:t>adczenia o akceptacji wykazu do </w:t>
      </w:r>
      <w:r w:rsidRPr="0023222B">
        <w:rPr>
          <w:rFonts w:ascii="Verdana" w:hAnsi="Verdana"/>
          <w:sz w:val="22"/>
          <w:szCs w:val="22"/>
        </w:rPr>
        <w:t>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5828D7" w:rsidRPr="0023222B" w:rsidRDefault="005828D7"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Warunkiem zapłaty następnej faktury, zawierającej także powyższy załącznik, jest udok</w:t>
      </w:r>
      <w:r>
        <w:rPr>
          <w:rFonts w:ascii="Verdana" w:hAnsi="Verdana" w:cs="Arial"/>
          <w:b/>
          <w:bCs/>
          <w:sz w:val="22"/>
          <w:szCs w:val="22"/>
        </w:rPr>
        <w:t>umentowanie przez Wykonawcę, że </w:t>
      </w:r>
      <w:r w:rsidRPr="0023222B">
        <w:rPr>
          <w:rFonts w:ascii="Verdana" w:hAnsi="Verdana" w:cs="Arial"/>
          <w:b/>
          <w:bCs/>
          <w:sz w:val="22"/>
          <w:szCs w:val="22"/>
        </w:rPr>
        <w:t>Podwykonawcy oraz  da</w:t>
      </w:r>
      <w:r>
        <w:rPr>
          <w:rFonts w:ascii="Verdana" w:hAnsi="Verdana" w:cs="Arial"/>
          <w:b/>
          <w:bCs/>
          <w:sz w:val="22"/>
          <w:szCs w:val="22"/>
        </w:rPr>
        <w:t>lsi Podwykonawcy występujący na </w:t>
      </w:r>
      <w:r w:rsidRPr="0023222B">
        <w:rPr>
          <w:rFonts w:ascii="Verdana" w:hAnsi="Verdana" w:cs="Arial"/>
          <w:b/>
          <w:bCs/>
          <w:sz w:val="22"/>
          <w:szCs w:val="22"/>
        </w:rPr>
        <w:t xml:space="preserve">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5828D7" w:rsidRPr="0023222B" w:rsidRDefault="005828D7"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5828D7" w:rsidRPr="0023222B" w:rsidRDefault="005828D7"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5828D7" w:rsidRPr="0023222B" w:rsidRDefault="005828D7"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w:t>
      </w:r>
      <w:r>
        <w:rPr>
          <w:rFonts w:ascii="Verdana" w:hAnsi="Verdana" w:cs="Verdana"/>
        </w:rPr>
        <w:t>ni od daty jej otrzymania przez </w:t>
      </w:r>
      <w:r w:rsidRPr="0023222B">
        <w:rPr>
          <w:rFonts w:ascii="Verdana" w:hAnsi="Verdana" w:cs="Verdana"/>
        </w:rPr>
        <w:t>Zamawiającego.</w:t>
      </w:r>
    </w:p>
    <w:p w:rsidR="005828D7" w:rsidRPr="0023222B" w:rsidRDefault="005828D7" w:rsidP="0023222B">
      <w:pPr>
        <w:tabs>
          <w:tab w:val="left" w:pos="19808"/>
        </w:tabs>
        <w:spacing w:after="0" w:line="276" w:lineRule="auto"/>
        <w:ind w:left="284"/>
        <w:rPr>
          <w:rFonts w:ascii="Verdana" w:hAnsi="Verdana" w:cs="Verdana"/>
          <w:b/>
        </w:rPr>
      </w:pPr>
      <w:r w:rsidRPr="0023222B">
        <w:rPr>
          <w:rFonts w:ascii="Verdana" w:hAnsi="Verdana" w:cs="Verdana"/>
          <w:b/>
        </w:rPr>
        <w:t>Wartość faktury koń</w:t>
      </w:r>
      <w:r>
        <w:rPr>
          <w:rFonts w:ascii="Verdana" w:hAnsi="Verdana" w:cs="Verdana"/>
          <w:b/>
        </w:rPr>
        <w:t>cowej nie może być niższa niż 15</w:t>
      </w:r>
      <w:r w:rsidRPr="0023222B">
        <w:rPr>
          <w:rFonts w:ascii="Verdana" w:hAnsi="Verdana" w:cs="Verdana"/>
          <w:b/>
        </w:rPr>
        <w:t xml:space="preserve">% </w:t>
      </w:r>
      <w:r>
        <w:rPr>
          <w:rFonts w:ascii="Verdana" w:hAnsi="Verdana" w:cs="Verdana"/>
          <w:b/>
        </w:rPr>
        <w:t>w</w:t>
      </w:r>
      <w:r w:rsidRPr="0023222B">
        <w:rPr>
          <w:rFonts w:ascii="Verdana" w:hAnsi="Verdana" w:cs="Verdana"/>
          <w:b/>
        </w:rPr>
        <w:t>ynagrodzenia należnego Wykonawcy.</w:t>
      </w:r>
    </w:p>
    <w:p w:rsidR="005828D7" w:rsidRDefault="005828D7" w:rsidP="0023222B">
      <w:pPr>
        <w:tabs>
          <w:tab w:val="left" w:pos="17608"/>
        </w:tabs>
        <w:spacing w:after="0" w:line="276" w:lineRule="auto"/>
        <w:ind w:left="284"/>
        <w:rPr>
          <w:rFonts w:ascii="Verdana" w:hAnsi="Verdana" w:cs="Arial"/>
          <w:bCs/>
        </w:rPr>
      </w:pPr>
      <w:r w:rsidRPr="0023222B">
        <w:rPr>
          <w:rFonts w:ascii="Verdana" w:hAnsi="Verdana" w:cs="Arial"/>
          <w:bCs/>
        </w:rPr>
        <w:t>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w:t>
      </w:r>
      <w:r>
        <w:rPr>
          <w:rFonts w:ascii="Verdana" w:hAnsi="Verdana" w:cs="Arial"/>
          <w:bCs/>
        </w:rPr>
        <w:t>agrodzenia należnego Wykonawcy.</w:t>
      </w:r>
    </w:p>
    <w:p w:rsidR="005828D7" w:rsidRPr="001F107B" w:rsidRDefault="005828D7" w:rsidP="003E4EA6">
      <w:pPr>
        <w:tabs>
          <w:tab w:val="left" w:pos="284"/>
        </w:tabs>
        <w:spacing w:after="0" w:line="276" w:lineRule="auto"/>
        <w:ind w:left="284" w:hanging="284"/>
        <w:rPr>
          <w:rFonts w:ascii="Verdana" w:hAnsi="Verdana" w:cs="Verdana"/>
        </w:rPr>
      </w:pPr>
      <w:r>
        <w:rPr>
          <w:rFonts w:ascii="Verdana" w:hAnsi="Verdana" w:cs="Verdana"/>
        </w:rPr>
        <w:t xml:space="preserve">5. </w:t>
      </w:r>
      <w:r>
        <w:rPr>
          <w:rFonts w:ascii="Verdana" w:hAnsi="Verdana"/>
          <w:color w:val="000000"/>
          <w:shd w:val="clear" w:color="auto" w:fill="FFFFFF"/>
        </w:rPr>
        <w:t>W przypadku konieczności wystawienia przez Wykonawcę faktury korygującej należy postępować zgodnie z art. 29 a ust. 13 ustawy o podatku od towarów i usług (j.t. Dz. 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5828D7" w:rsidRPr="002635AA" w:rsidRDefault="005828D7" w:rsidP="002635AA">
      <w:pPr>
        <w:widowControl w:val="0"/>
        <w:tabs>
          <w:tab w:val="left" w:pos="284"/>
        </w:tabs>
        <w:spacing w:after="0" w:line="276" w:lineRule="auto"/>
        <w:ind w:left="284" w:hanging="284"/>
        <w:rPr>
          <w:rFonts w:ascii="Verdana" w:hAnsi="Verdana" w:cs="Verdana"/>
          <w:b/>
          <w:strike/>
        </w:rPr>
      </w:pPr>
      <w:r>
        <w:rPr>
          <w:rFonts w:ascii="Verdana" w:hAnsi="Verdana" w:cs="Verdana"/>
        </w:rPr>
        <w:t>6</w:t>
      </w:r>
      <w:r w:rsidRPr="002635AA">
        <w:rPr>
          <w:rFonts w:ascii="Verdana" w:hAnsi="Verdana" w:cs="Verdana"/>
        </w:rPr>
        <w:t>.</w:t>
      </w:r>
      <w:r w:rsidRPr="002635AA">
        <w:rPr>
          <w:rFonts w:ascii="Verdana" w:hAnsi="Verdana" w:cs="Verdana"/>
        </w:rPr>
        <w:tab/>
      </w:r>
      <w:r w:rsidRPr="002635AA">
        <w:rPr>
          <w:rFonts w:ascii="Verdana" w:hAnsi="Verdana" w:cs="Verdana"/>
          <w:b/>
        </w:rPr>
        <w:t>Wykonawca oświadcza, że jest/nie jest</w:t>
      </w:r>
      <w:r w:rsidRPr="002635AA">
        <w:rPr>
          <w:rFonts w:ascii="Verdana" w:hAnsi="Verdana" w:cs="Verdana"/>
          <w:b/>
          <w:color w:val="FF0000"/>
        </w:rPr>
        <w:t>*</w:t>
      </w:r>
      <w:r w:rsidRPr="002635AA">
        <w:rPr>
          <w:rFonts w:ascii="Verdana" w:hAnsi="Verdana" w:cs="Verdana"/>
          <w:b/>
          <w:color w:val="0066FF"/>
        </w:rPr>
        <w:t xml:space="preserve"> </w:t>
      </w:r>
      <w:r>
        <w:rPr>
          <w:rFonts w:ascii="Verdana" w:hAnsi="Verdana" w:cs="Verdana"/>
          <w:b/>
        </w:rPr>
        <w:t>czynnym podatnikiem w </w:t>
      </w:r>
      <w:r w:rsidRPr="002635AA">
        <w:rPr>
          <w:rFonts w:ascii="Verdana" w:hAnsi="Verdana" w:cs="Verdana"/>
          <w:b/>
        </w:rPr>
        <w:t>podatku od</w:t>
      </w:r>
      <w:r w:rsidRPr="002635AA">
        <w:rPr>
          <w:rFonts w:ascii="Verdana" w:hAnsi="Verdana" w:cs="Verdana"/>
          <w:b/>
          <w:color w:val="0066FF"/>
        </w:rPr>
        <w:t> </w:t>
      </w:r>
      <w:r w:rsidRPr="002635AA">
        <w:rPr>
          <w:rFonts w:ascii="Verdana" w:hAnsi="Verdana" w:cs="Verdana"/>
          <w:b/>
        </w:rPr>
        <w:t>towarów i usług VAT.</w:t>
      </w:r>
    </w:p>
    <w:p w:rsidR="005828D7" w:rsidRPr="002635AA" w:rsidRDefault="005828D7"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Pr="002635AA">
        <w:rPr>
          <w:rFonts w:ascii="Verdana" w:hAnsi="Verdana" w:cs="Verdana"/>
          <w:b/>
        </w:rPr>
        <w:t xml:space="preserve"> i widnieje w wykazie podmiotów zarejestrowanych jako podatnicy VAT, niezarej</w:t>
      </w:r>
      <w:r>
        <w:rPr>
          <w:rFonts w:ascii="Verdana" w:hAnsi="Verdana" w:cs="Verdana"/>
          <w:b/>
        </w:rPr>
        <w:t>estrowanych oraz wykreślonych i </w:t>
      </w:r>
      <w:r w:rsidRPr="002635AA">
        <w:rPr>
          <w:rFonts w:ascii="Verdana" w:hAnsi="Verdana" w:cs="Verdana"/>
          <w:b/>
        </w:rPr>
        <w:t>przywróconych do rejestru VAT.</w:t>
      </w:r>
    </w:p>
    <w:p w:rsidR="005828D7" w:rsidRPr="002635AA" w:rsidRDefault="005828D7"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5828D7" w:rsidRDefault="005828D7" w:rsidP="002635AA">
      <w:pPr>
        <w:tabs>
          <w:tab w:val="left" w:pos="15052"/>
        </w:tabs>
        <w:spacing w:after="0" w:line="276" w:lineRule="auto"/>
        <w:ind w:left="284" w:hanging="284"/>
        <w:rPr>
          <w:rFonts w:ascii="Verdana" w:hAnsi="Verdana" w:cs="Verdana"/>
        </w:rPr>
      </w:pPr>
      <w:r>
        <w:rPr>
          <w:rFonts w:ascii="Verdana" w:hAnsi="Verdana" w:cs="Verdana"/>
        </w:rPr>
        <w:t>7</w:t>
      </w:r>
      <w:r w:rsidRPr="002635AA">
        <w:rPr>
          <w:rFonts w:ascii="Verdana" w:hAnsi="Verdana" w:cs="Verdana"/>
        </w:rPr>
        <w:t>. Kary umowne, ustalone w oparciu o zapisy zamieszczone w § 1</w:t>
      </w:r>
      <w:r>
        <w:rPr>
          <w:rFonts w:ascii="Verdana" w:hAnsi="Verdana" w:cs="Verdana"/>
        </w:rPr>
        <w:t>5</w:t>
      </w:r>
      <w:r w:rsidRPr="002635AA">
        <w:rPr>
          <w:rFonts w:ascii="Verdana" w:hAnsi="Verdana" w:cs="Verdana"/>
        </w:rPr>
        <w:t xml:space="preserve"> umowy będą potrącane z faktury Wykonawcy.</w:t>
      </w:r>
    </w:p>
    <w:p w:rsidR="005828D7" w:rsidRPr="0023222B" w:rsidRDefault="005828D7" w:rsidP="0023222B">
      <w:pPr>
        <w:tabs>
          <w:tab w:val="left" w:pos="17608"/>
        </w:tabs>
        <w:spacing w:after="0" w:line="276" w:lineRule="auto"/>
        <w:ind w:left="284" w:hanging="284"/>
        <w:rPr>
          <w:rFonts w:ascii="Verdana" w:hAnsi="Verdana" w:cs="Verdana"/>
          <w:bCs/>
        </w:rPr>
      </w:pPr>
      <w:r>
        <w:rPr>
          <w:rFonts w:ascii="Verdana" w:hAnsi="Verdana" w:cs="Verdana"/>
        </w:rPr>
        <w:t>8</w:t>
      </w:r>
      <w:r w:rsidRPr="0023222B">
        <w:rPr>
          <w:rFonts w:ascii="Verdana" w:hAnsi="Verdana" w:cs="Verdana"/>
        </w:rPr>
        <w:t>.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zgodnie z następującymi przepisami ustawy Pzp</w:t>
      </w:r>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w:t>
      </w:r>
      <w:r>
        <w:rPr>
          <w:rFonts w:ascii="Verdana" w:hAnsi="Verdana" w:cs="Verdana"/>
        </w:rPr>
        <w:t>sza niż 10.000,00 zł brutto bez </w:t>
      </w:r>
      <w:r w:rsidRPr="0023222B">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5828D7" w:rsidRPr="0023222B" w:rsidRDefault="005828D7" w:rsidP="0023222B">
      <w:pPr>
        <w:tabs>
          <w:tab w:val="left" w:pos="17608"/>
        </w:tabs>
        <w:spacing w:after="0" w:line="276" w:lineRule="auto"/>
        <w:ind w:left="284" w:hanging="284"/>
        <w:rPr>
          <w:rFonts w:ascii="Verdana" w:hAnsi="Verdana" w:cs="Verdana"/>
          <w:bCs/>
        </w:rPr>
      </w:pPr>
      <w:r>
        <w:rPr>
          <w:rFonts w:ascii="Verdana" w:hAnsi="Verdana" w:cs="Verdana"/>
          <w:bCs/>
        </w:rPr>
        <w:t>9</w:t>
      </w:r>
      <w:r w:rsidRPr="0023222B">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828D7" w:rsidRPr="00DC5B29" w:rsidRDefault="005828D7" w:rsidP="004C0E36">
      <w:pPr>
        <w:pStyle w:val="NormalWeb"/>
        <w:spacing w:after="57"/>
        <w:ind w:left="340" w:hanging="340"/>
        <w:rPr>
          <w:rFonts w:ascii="Verdana" w:hAnsi="Verdana" w:cs="Arial"/>
          <w:bCs/>
          <w:color w:val="000000"/>
          <w:kern w:val="0"/>
          <w:sz w:val="22"/>
          <w:szCs w:val="22"/>
          <w:lang w:eastAsia="pl-PL"/>
        </w:rPr>
      </w:pPr>
      <w:r w:rsidRPr="004C0E36">
        <w:rPr>
          <w:rFonts w:ascii="Verdana" w:hAnsi="Verdana" w:cs="Arial"/>
          <w:sz w:val="22"/>
          <w:szCs w:val="22"/>
        </w:rPr>
        <w:t>10. Płatności, o których mowa w niniejszym paragrafie, będą dokonane z</w:t>
      </w:r>
      <w:r w:rsidRPr="004C0E36">
        <w:rPr>
          <w:rFonts w:ascii="Verdana" w:hAnsi="Verdana" w:cs="Verdana"/>
          <w:sz w:val="22"/>
          <w:szCs w:val="22"/>
        </w:rPr>
        <w:t xml:space="preserve"> budżetu miasta:</w:t>
      </w:r>
      <w:r w:rsidRPr="004C0E36">
        <w:rPr>
          <w:rFonts w:ascii="Verdana" w:hAnsi="Verdana" w:cs="Arial"/>
          <w:bCs/>
          <w:color w:val="000000"/>
          <w:sz w:val="22"/>
          <w:szCs w:val="22"/>
        </w:rPr>
        <w:t xml:space="preserve"> </w:t>
      </w:r>
      <w:r w:rsidRPr="00DC5B29">
        <w:rPr>
          <w:rFonts w:ascii="Verdana" w:hAnsi="Verdana" w:cs="Arial"/>
          <w:bCs/>
          <w:color w:val="000000"/>
          <w:kern w:val="0"/>
          <w:sz w:val="22"/>
          <w:szCs w:val="22"/>
          <w:lang w:eastAsia="pl-PL"/>
        </w:rPr>
        <w:t>zadanie pn; Budowa wielofunkcyjnego boiska przy ul. Zdrowej 32 w Częstochowie - BO, IZ/M/493, dz. 926, rozdz. 92601 § 6050 ( BO)</w:t>
      </w:r>
    </w:p>
    <w:p w:rsidR="005828D7" w:rsidRDefault="005828D7" w:rsidP="00F506BF">
      <w:pPr>
        <w:spacing w:after="0" w:line="276" w:lineRule="auto"/>
        <w:ind w:left="284" w:hanging="426"/>
        <w:rPr>
          <w:rFonts w:ascii="Verdana" w:hAnsi="Verdana" w:cs="Verdana"/>
        </w:rPr>
      </w:pPr>
      <w:r>
        <w:rPr>
          <w:rFonts w:ascii="Verdana" w:hAnsi="Verdana" w:cs="Verdana"/>
        </w:rPr>
        <w:t>11. </w:t>
      </w:r>
      <w:r w:rsidRPr="0023222B">
        <w:rPr>
          <w:rFonts w:ascii="Verdana" w:hAnsi="Verdana" w:cs="Verdana"/>
        </w:rPr>
        <w:t>Ewentualna zmiana klasyfikacji budżet</w:t>
      </w:r>
      <w:r>
        <w:rPr>
          <w:rFonts w:ascii="Verdana" w:hAnsi="Verdana" w:cs="Verdana"/>
        </w:rPr>
        <w:t>owej nie wymaga zmiany umowy, a </w:t>
      </w:r>
      <w:r w:rsidRPr="0023222B">
        <w:rPr>
          <w:rFonts w:ascii="Verdana" w:hAnsi="Verdana" w:cs="Verdana"/>
        </w:rPr>
        <w:t>Wykonawca wyraża zgodę, aby Zamawiający dokonywał tego we własnym zakresie bez konieczności informowania Wykonawcy.</w:t>
      </w:r>
    </w:p>
    <w:p w:rsidR="005828D7" w:rsidRPr="001F107B" w:rsidRDefault="005828D7" w:rsidP="001F107B">
      <w:pPr>
        <w:spacing w:before="240" w:after="0" w:line="276" w:lineRule="auto"/>
        <w:jc w:val="center"/>
        <w:rPr>
          <w:rFonts w:ascii="Verdana" w:hAnsi="Verdana" w:cs="Verdana"/>
          <w:b/>
          <w:bCs/>
        </w:rPr>
      </w:pPr>
      <w:r w:rsidRPr="001F107B">
        <w:rPr>
          <w:rFonts w:ascii="Verdana" w:hAnsi="Verdana" w:cs="Verdana"/>
          <w:b/>
          <w:bCs/>
        </w:rPr>
        <w:t>§ 5</w:t>
      </w:r>
    </w:p>
    <w:p w:rsidR="005828D7" w:rsidRPr="001F107B" w:rsidRDefault="005828D7" w:rsidP="001F107B">
      <w:pPr>
        <w:spacing w:after="0" w:line="276" w:lineRule="auto"/>
        <w:ind w:left="284" w:hanging="284"/>
        <w:rPr>
          <w:rFonts w:ascii="Verdana" w:hAnsi="Verdana"/>
        </w:rPr>
      </w:pPr>
      <w:r w:rsidRPr="001F107B">
        <w:rPr>
          <w:rFonts w:ascii="Verdana" w:hAnsi="Verdana"/>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5828D7" w:rsidRPr="001F107B" w:rsidRDefault="005828D7"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5828D7" w:rsidRPr="001F107B" w:rsidRDefault="005828D7"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5828D7" w:rsidRPr="001F107B" w:rsidRDefault="005828D7"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5828D7" w:rsidRPr="001F107B" w:rsidRDefault="005828D7"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5828D7" w:rsidRPr="001F107B" w:rsidRDefault="005828D7" w:rsidP="001F107B">
      <w:pPr>
        <w:spacing w:after="0" w:line="276" w:lineRule="auto"/>
        <w:ind w:left="567" w:hanging="283"/>
        <w:rPr>
          <w:rFonts w:ascii="Verdana" w:hAnsi="Verdana" w:cs="A"/>
        </w:rPr>
      </w:pPr>
      <w:r w:rsidRPr="001F107B">
        <w:rPr>
          <w:rFonts w:ascii="Verdana" w:hAnsi="Verdana" w:cs="A"/>
        </w:rPr>
        <w:t>4) inne dokumenty</w:t>
      </w:r>
    </w:p>
    <w:p w:rsidR="005828D7" w:rsidRPr="001F107B" w:rsidRDefault="005828D7"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5828D7" w:rsidRPr="001F107B" w:rsidRDefault="005828D7" w:rsidP="001F107B">
      <w:pPr>
        <w:autoSpaceDE w:val="0"/>
        <w:spacing w:after="0" w:line="276" w:lineRule="auto"/>
        <w:ind w:left="284"/>
        <w:rPr>
          <w:rFonts w:ascii="Verdana" w:hAnsi="Verdana"/>
        </w:rPr>
      </w:pPr>
      <w:r w:rsidRPr="001F107B">
        <w:rPr>
          <w:rFonts w:ascii="Verdana" w:hAnsi="Verdana"/>
          <w:bCs/>
        </w:rPr>
        <w:t>Pracodawcą musi być Wykonawca lub jeden ze wspólników konsorcjum, zgłoszony zgodnie z przepisami Pzp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5828D7" w:rsidRPr="001F107B" w:rsidRDefault="005828D7"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5828D7" w:rsidRPr="001F107B" w:rsidRDefault="005828D7" w:rsidP="001F107B">
      <w:pPr>
        <w:spacing w:before="240" w:after="0" w:line="276" w:lineRule="auto"/>
        <w:jc w:val="center"/>
        <w:rPr>
          <w:rFonts w:ascii="Verdana" w:hAnsi="Verdana" w:cs="Verdana"/>
        </w:rPr>
      </w:pPr>
      <w:r w:rsidRPr="001F107B">
        <w:rPr>
          <w:rFonts w:ascii="Verdana" w:hAnsi="Verdana" w:cs="Verdana"/>
          <w:b/>
          <w:bCs/>
        </w:rPr>
        <w:t>§ 6</w:t>
      </w:r>
    </w:p>
    <w:p w:rsidR="005828D7" w:rsidRPr="001F107B" w:rsidRDefault="005828D7"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5828D7" w:rsidRPr="00012AB5" w:rsidRDefault="005828D7" w:rsidP="00646606">
      <w:pPr>
        <w:pStyle w:val="BodyText"/>
        <w:spacing w:after="0" w:line="276" w:lineRule="auto"/>
        <w:ind w:left="567" w:hanging="283"/>
        <w:rPr>
          <w:rFonts w:ascii="Verdana" w:hAnsi="Verdana" w:cs="Verdana"/>
          <w:b/>
          <w:bCs/>
          <w:sz w:val="22"/>
          <w:szCs w:val="22"/>
        </w:rPr>
      </w:pPr>
      <w:r w:rsidRPr="00012AB5">
        <w:rPr>
          <w:rFonts w:ascii="Verdana" w:hAnsi="Verdana"/>
          <w:sz w:val="22"/>
          <w:szCs w:val="22"/>
        </w:rPr>
        <w:t xml:space="preserve">a) rozpoczęcie realizacji przedmiotu zamówienia: </w:t>
      </w:r>
      <w:r w:rsidRPr="00012AB5">
        <w:rPr>
          <w:rFonts w:ascii="Verdana" w:hAnsi="Verdana" w:cs="Verdana"/>
          <w:b/>
          <w:bCs/>
          <w:sz w:val="22"/>
          <w:szCs w:val="22"/>
        </w:rPr>
        <w:t>w dniu następnym po podpisaniu umowy;</w:t>
      </w:r>
    </w:p>
    <w:p w:rsidR="005828D7" w:rsidRPr="00012AB5" w:rsidRDefault="005828D7" w:rsidP="00012AB5">
      <w:pPr>
        <w:pStyle w:val="NormalWeb"/>
        <w:tabs>
          <w:tab w:val="left" w:pos="567"/>
        </w:tabs>
        <w:spacing w:after="0" w:line="276" w:lineRule="auto"/>
        <w:ind w:left="568" w:hanging="284"/>
        <w:rPr>
          <w:rFonts w:ascii="Verdana" w:hAnsi="Verdana" w:cs="Arial"/>
          <w:b/>
          <w:bCs/>
          <w:kern w:val="0"/>
          <w:sz w:val="22"/>
          <w:szCs w:val="22"/>
          <w:lang w:eastAsia="pl-PL"/>
        </w:rPr>
      </w:pPr>
      <w:r w:rsidRPr="00012AB5">
        <w:rPr>
          <w:rFonts w:ascii="Verdana" w:hAnsi="Verdana"/>
          <w:sz w:val="22"/>
          <w:szCs w:val="22"/>
        </w:rPr>
        <w:t xml:space="preserve">b) zakończenie realizacji przedmiotu zamówienia wraz z jego odbiorem: </w:t>
      </w:r>
      <w:r w:rsidRPr="00012AB5">
        <w:rPr>
          <w:rFonts w:ascii="Verdana" w:hAnsi="Verdana" w:cs="Arial"/>
          <w:b/>
          <w:bCs/>
          <w:kern w:val="0"/>
          <w:sz w:val="22"/>
          <w:szCs w:val="22"/>
          <w:lang w:eastAsia="pl-PL"/>
        </w:rPr>
        <w:t>do dnia 30.1</w:t>
      </w:r>
      <w:r>
        <w:rPr>
          <w:rFonts w:ascii="Verdana" w:hAnsi="Verdana" w:cs="Arial"/>
          <w:b/>
          <w:bCs/>
          <w:kern w:val="0"/>
          <w:sz w:val="22"/>
          <w:szCs w:val="22"/>
          <w:lang w:eastAsia="pl-PL"/>
        </w:rPr>
        <w:t>0</w:t>
      </w:r>
      <w:r w:rsidRPr="00012AB5">
        <w:rPr>
          <w:rFonts w:ascii="Verdana" w:hAnsi="Verdana" w:cs="Arial"/>
          <w:b/>
          <w:bCs/>
          <w:kern w:val="0"/>
          <w:sz w:val="22"/>
          <w:szCs w:val="22"/>
          <w:lang w:eastAsia="pl-PL"/>
        </w:rPr>
        <w:t>.2022r.</w:t>
      </w:r>
    </w:p>
    <w:p w:rsidR="005828D7" w:rsidRPr="00012AB5" w:rsidRDefault="005828D7" w:rsidP="00012AB5">
      <w:pPr>
        <w:pStyle w:val="BodyText"/>
        <w:spacing w:after="0" w:line="276" w:lineRule="auto"/>
        <w:ind w:left="567" w:hanging="283"/>
        <w:rPr>
          <w:rFonts w:ascii="Verdana" w:hAnsi="Verdana"/>
          <w:sz w:val="22"/>
          <w:szCs w:val="22"/>
        </w:rPr>
      </w:pPr>
      <w:r w:rsidRPr="00012AB5">
        <w:rPr>
          <w:rFonts w:ascii="Verdana" w:hAnsi="Verdana"/>
          <w:sz w:val="22"/>
          <w:szCs w:val="22"/>
        </w:rPr>
        <w:t>2. Terminy wykonania poszczególnych elementów, które mogą stanowić osobny element odbioru częściowego, określa harmonogram rzeczowo-terminowo-finansowy, o których mowa w § 1 ust. 8b) niniejszej umowy.</w:t>
      </w:r>
    </w:p>
    <w:p w:rsidR="005828D7" w:rsidRPr="001F107B" w:rsidRDefault="005828D7"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5828D7" w:rsidRPr="001F107B" w:rsidRDefault="005828D7"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5828D7" w:rsidRPr="001F107B" w:rsidRDefault="005828D7"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5828D7" w:rsidRPr="001F107B" w:rsidRDefault="005828D7"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5828D7" w:rsidRPr="001F107B" w:rsidRDefault="005828D7"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 do </w:t>
      </w:r>
      <w:r w:rsidRPr="001F107B">
        <w:rPr>
          <w:rFonts w:ascii="Verdana" w:hAnsi="Verdana" w:cs="Verdana"/>
          <w:sz w:val="22"/>
          <w:szCs w:val="22"/>
        </w:rPr>
        <w:t xml:space="preserve">dziennika budowy oraz zgłoszony niezwłocznie Zamawiającemu i musi zostać potwierdzony przez inspektora nadzoru; </w:t>
      </w:r>
    </w:p>
    <w:p w:rsidR="005828D7" w:rsidRPr="001F107B" w:rsidRDefault="005828D7"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5828D7" w:rsidRPr="001F107B" w:rsidRDefault="005828D7" w:rsidP="001F107B">
      <w:pPr>
        <w:pStyle w:val="Normal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ustawy Pzp, o ile realizacja dodatkowych robót budowlanych wpływa na termin wykonania niniejszej umowy;</w:t>
      </w:r>
    </w:p>
    <w:p w:rsidR="005828D7" w:rsidRPr="001F107B" w:rsidRDefault="005828D7" w:rsidP="00D54D21">
      <w:pPr>
        <w:pStyle w:val="Footer"/>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5828D7" w:rsidRPr="001F107B" w:rsidRDefault="005828D7" w:rsidP="001F107B">
      <w:pPr>
        <w:pStyle w:val="Footer"/>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5828D7" w:rsidRPr="001F107B" w:rsidRDefault="005828D7" w:rsidP="001F107B">
      <w:pPr>
        <w:pStyle w:val="Footer"/>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5828D7" w:rsidRPr="001F107B" w:rsidRDefault="005828D7" w:rsidP="000A42B6">
      <w:pPr>
        <w:spacing w:before="240" w:after="0" w:line="276" w:lineRule="auto"/>
        <w:jc w:val="center"/>
        <w:rPr>
          <w:rFonts w:ascii="Verdana" w:hAnsi="Verdana" w:cs="Verdana"/>
        </w:rPr>
      </w:pPr>
      <w:r w:rsidRPr="001F107B">
        <w:rPr>
          <w:rFonts w:ascii="Verdana" w:hAnsi="Verdana" w:cs="Verdana"/>
          <w:b/>
          <w:bCs/>
        </w:rPr>
        <w:t>§ 7</w:t>
      </w:r>
    </w:p>
    <w:p w:rsidR="005828D7" w:rsidRPr="001F107B" w:rsidRDefault="005828D7"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5828D7" w:rsidRPr="00D54D21" w:rsidRDefault="005828D7" w:rsidP="000A42B6">
      <w:pPr>
        <w:spacing w:before="240" w:after="120"/>
        <w:jc w:val="center"/>
        <w:rPr>
          <w:rFonts w:ascii="Verdana" w:hAnsi="Verdana" w:cs="Verdana"/>
          <w:b/>
          <w:bCs/>
        </w:rPr>
      </w:pPr>
      <w:r w:rsidRPr="00D54D21">
        <w:rPr>
          <w:rFonts w:ascii="Verdana" w:hAnsi="Verdana" w:cs="Verdana"/>
          <w:b/>
          <w:bCs/>
        </w:rPr>
        <w:t>§ 8</w:t>
      </w:r>
    </w:p>
    <w:p w:rsidR="005828D7" w:rsidRDefault="005828D7" w:rsidP="00E75C04">
      <w:pPr>
        <w:spacing w:after="0" w:line="276" w:lineRule="auto"/>
        <w:ind w:left="284" w:hanging="284"/>
        <w:rPr>
          <w:rFonts w:ascii="Verdana" w:hAnsi="Verdana" w:cs="Verdana"/>
        </w:rPr>
      </w:pPr>
      <w:r>
        <w:rPr>
          <w:rFonts w:ascii="Verdana" w:hAnsi="Verdana" w:cs="Verdana"/>
          <w:bCs/>
        </w:rPr>
        <w:t>1.</w:t>
      </w:r>
      <w:r>
        <w:rPr>
          <w:rFonts w:ascii="Verdana" w:hAnsi="Verdana" w:cs="Verdana"/>
          <w:bCs/>
        </w:rPr>
        <w:tab/>
      </w:r>
      <w:r>
        <w:rPr>
          <w:rFonts w:ascii="Verdana" w:hAnsi="Verdana" w:cs="Verdana"/>
          <w:b/>
          <w:bCs/>
        </w:rPr>
        <w:t>Kierownikiem budowy jest</w:t>
      </w:r>
      <w:r>
        <w:rPr>
          <w:rFonts w:ascii="Verdana" w:hAnsi="Verdana" w:cs="Verdana"/>
          <w:bCs/>
        </w:rPr>
        <w:t xml:space="preserve">: ____________________________________, </w:t>
      </w:r>
      <w:r>
        <w:rPr>
          <w:rFonts w:ascii="Verdana" w:hAnsi="Verdana" w:cs="Verdana"/>
        </w:rPr>
        <w:t xml:space="preserve">posiadający uprawnienia do kierowania robotami budowlanymi </w:t>
      </w:r>
      <w:r>
        <w:rPr>
          <w:rFonts w:ascii="Verdana" w:hAnsi="Verdana" w:cs="Verdana"/>
          <w:bCs/>
        </w:rPr>
        <w:t xml:space="preserve">w specjalności konstrukcyjno-budowlanej. </w:t>
      </w:r>
      <w:r>
        <w:rPr>
          <w:rFonts w:ascii="Verdana" w:hAnsi="Verdana" w:cs="Verdana"/>
        </w:rPr>
        <w:t>Nr uprawnień: _________</w:t>
      </w:r>
    </w:p>
    <w:p w:rsidR="005828D7" w:rsidRDefault="005828D7" w:rsidP="00E75C04">
      <w:pPr>
        <w:tabs>
          <w:tab w:val="left" w:pos="15052"/>
        </w:tabs>
        <w:spacing w:after="0" w:line="276" w:lineRule="auto"/>
        <w:ind w:left="284" w:hanging="284"/>
        <w:rPr>
          <w:rFonts w:ascii="Verdana" w:hAnsi="Verdana"/>
        </w:rPr>
      </w:pPr>
      <w:r>
        <w:rPr>
          <w:rFonts w:ascii="Verdana" w:hAnsi="Verdana"/>
        </w:rPr>
        <w:t>2. Istnieje możliwość dokonania zmiany kierownika budowy jedynie za uprzednią pisemną zgodą Zamawiającego.</w:t>
      </w:r>
    </w:p>
    <w:p w:rsidR="005828D7" w:rsidRDefault="005828D7" w:rsidP="00E75C04">
      <w:pPr>
        <w:tabs>
          <w:tab w:val="left" w:pos="15052"/>
        </w:tabs>
        <w:spacing w:after="0" w:line="276" w:lineRule="auto"/>
        <w:ind w:left="284" w:hanging="284"/>
        <w:rPr>
          <w:rFonts w:ascii="Verdana" w:hAnsi="Verdana"/>
        </w:rPr>
      </w:pPr>
      <w:r>
        <w:rPr>
          <w:rFonts w:ascii="Verdana" w:hAnsi="Verdana"/>
        </w:rPr>
        <w:t>3. Wykonawca z własnej inicjatywy proponuje zmianę osoby przedstawionej w ust. 1 niniejszego paragrafu w następujących przypadkach:</w:t>
      </w:r>
    </w:p>
    <w:p w:rsidR="005828D7" w:rsidRDefault="005828D7" w:rsidP="00E75C04">
      <w:pPr>
        <w:tabs>
          <w:tab w:val="left" w:pos="30051"/>
        </w:tabs>
        <w:spacing w:after="0" w:line="276" w:lineRule="auto"/>
        <w:ind w:left="567" w:hanging="283"/>
        <w:rPr>
          <w:rFonts w:ascii="Verdana" w:hAnsi="Verdana"/>
        </w:rPr>
      </w:pPr>
      <w:r>
        <w:rPr>
          <w:rFonts w:ascii="Verdana" w:hAnsi="Verdana"/>
        </w:rPr>
        <w:t>a) śmierci, choroby lub innych zdarzeń losowych;</w:t>
      </w:r>
    </w:p>
    <w:p w:rsidR="005828D7" w:rsidRDefault="005828D7" w:rsidP="00E75C04">
      <w:pPr>
        <w:tabs>
          <w:tab w:val="left" w:pos="30051"/>
        </w:tabs>
        <w:spacing w:after="0" w:line="276" w:lineRule="auto"/>
        <w:ind w:left="567" w:hanging="283"/>
        <w:rPr>
          <w:rFonts w:ascii="Verdana" w:hAnsi="Verdana"/>
        </w:rPr>
      </w:pPr>
      <w:r>
        <w:rPr>
          <w:rFonts w:ascii="Verdana" w:hAnsi="Verdana"/>
        </w:rPr>
        <w:t>b) jeżeli zmiana tej osoby stanie się konieczna z jakichkolwiek innych przyczyn niezależnych od Wykonawcy.</w:t>
      </w:r>
    </w:p>
    <w:p w:rsidR="005828D7" w:rsidRDefault="005828D7" w:rsidP="00E75C04">
      <w:pPr>
        <w:tabs>
          <w:tab w:val="left" w:pos="15052"/>
        </w:tabs>
        <w:spacing w:after="0" w:line="276" w:lineRule="auto"/>
        <w:ind w:left="284" w:hanging="284"/>
        <w:rPr>
          <w:rFonts w:ascii="Verdana" w:hAnsi="Verdana"/>
        </w:rPr>
      </w:pPr>
      <w:r>
        <w:rPr>
          <w:rFonts w:ascii="Verdana" w:hAnsi="Verdana"/>
        </w:rPr>
        <w:t>4. W przypadku zmiany osoby przedstawionej w ust. 1 niniejszego paragrafu, nowa osoba powołana do pełnienia ww. obowiązków musi spełniać wymagania określone w specyfikacji warunków zamówienia dla danej funkcji.</w:t>
      </w:r>
    </w:p>
    <w:p w:rsidR="005828D7" w:rsidRDefault="005828D7" w:rsidP="00E75C04">
      <w:pPr>
        <w:tabs>
          <w:tab w:val="left" w:pos="15052"/>
        </w:tabs>
        <w:spacing w:after="0" w:line="276" w:lineRule="auto"/>
        <w:ind w:left="284" w:hanging="284"/>
        <w:rPr>
          <w:rFonts w:ascii="Verdana" w:hAnsi="Verdana" w:cs="Tahoma"/>
        </w:rPr>
      </w:pPr>
      <w:r>
        <w:rPr>
          <w:rFonts w:ascii="Verdana" w:hAnsi="Verdana" w:cs="Tahoma"/>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5828D7" w:rsidRPr="00D54D21" w:rsidRDefault="005828D7" w:rsidP="00D54D21">
      <w:pPr>
        <w:spacing w:before="240" w:after="0" w:line="276" w:lineRule="auto"/>
        <w:jc w:val="center"/>
        <w:rPr>
          <w:rFonts w:ascii="Verdana" w:hAnsi="Verdana" w:cs="Verdana"/>
        </w:rPr>
      </w:pPr>
      <w:r w:rsidRPr="00D54D21">
        <w:rPr>
          <w:rFonts w:ascii="Verdana" w:hAnsi="Verdana" w:cs="Verdana"/>
          <w:b/>
          <w:bCs/>
        </w:rPr>
        <w:t>§ 9</w:t>
      </w:r>
    </w:p>
    <w:p w:rsidR="005828D7" w:rsidRPr="00D54D21" w:rsidRDefault="005828D7"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5828D7" w:rsidRPr="00D54D21" w:rsidRDefault="005828D7"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5828D7" w:rsidRPr="00D54D21" w:rsidRDefault="005828D7" w:rsidP="00D54D21">
      <w:pPr>
        <w:spacing w:before="240" w:after="0" w:line="276" w:lineRule="auto"/>
        <w:jc w:val="center"/>
        <w:rPr>
          <w:rFonts w:ascii="Verdana" w:hAnsi="Verdana" w:cs="Verdana"/>
        </w:rPr>
      </w:pPr>
      <w:r w:rsidRPr="00D54D21">
        <w:rPr>
          <w:rFonts w:ascii="Verdana" w:hAnsi="Verdana" w:cs="Verdana"/>
          <w:b/>
          <w:bCs/>
        </w:rPr>
        <w:t>§ 10</w:t>
      </w:r>
    </w:p>
    <w:p w:rsidR="005828D7" w:rsidRPr="00D54D21" w:rsidRDefault="005828D7"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5828D7" w:rsidRPr="00D54D21" w:rsidRDefault="005828D7"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5828D7" w:rsidRPr="00D54D21" w:rsidRDefault="005828D7"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5828D7" w:rsidRPr="002635AA" w:rsidRDefault="005828D7" w:rsidP="00D54D21">
      <w:pPr>
        <w:spacing w:before="240" w:after="0" w:line="276" w:lineRule="auto"/>
        <w:jc w:val="center"/>
        <w:rPr>
          <w:rFonts w:ascii="Verdana" w:hAnsi="Verdana" w:cs="Verdana"/>
          <w:b/>
          <w:bCs/>
        </w:rPr>
      </w:pPr>
      <w:r>
        <w:rPr>
          <w:rFonts w:ascii="Verdana" w:hAnsi="Verdana" w:cs="Verdana"/>
          <w:b/>
          <w:bCs/>
        </w:rPr>
        <w:t>§ 11</w:t>
      </w:r>
    </w:p>
    <w:p w:rsidR="005828D7" w:rsidRPr="002635AA" w:rsidRDefault="005828D7"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5828D7" w:rsidRPr="002635AA" w:rsidRDefault="005828D7" w:rsidP="00D54D21">
      <w:pPr>
        <w:tabs>
          <w:tab w:val="left" w:pos="284"/>
          <w:tab w:val="left" w:pos="2410"/>
        </w:tabs>
        <w:spacing w:after="0" w:line="276" w:lineRule="auto"/>
        <w:ind w:left="284" w:hanging="284"/>
        <w:rPr>
          <w:rFonts w:ascii="Verdana" w:hAnsi="Verdana" w:cs="Verdana"/>
        </w:rPr>
      </w:pPr>
      <w:r w:rsidRPr="002635AA">
        <w:rPr>
          <w:rFonts w:ascii="Verdana" w:hAnsi="Verdana" w:cs="Verdana"/>
        </w:rPr>
        <w:t>2. Wykonawca zobowiązany jest do prowadzenia ksiąg i rejestrów wszystkich transakcji finansowych i wydatków związanych z niniejszą umową.</w:t>
      </w:r>
    </w:p>
    <w:p w:rsidR="005828D7" w:rsidRPr="00D54D21" w:rsidRDefault="005828D7" w:rsidP="00646606">
      <w:pPr>
        <w:tabs>
          <w:tab w:val="left" w:pos="284"/>
        </w:tabs>
        <w:spacing w:after="120" w:line="276" w:lineRule="auto"/>
        <w:ind w:left="284" w:hanging="284"/>
        <w:rPr>
          <w:rFonts w:ascii="Verdana" w:hAnsi="Verdana" w:cs="Verdana"/>
        </w:rPr>
      </w:pPr>
      <w:r w:rsidRPr="002635AA">
        <w:rPr>
          <w:rFonts w:ascii="Verdana" w:hAnsi="Verdana" w:cs="Verdana"/>
        </w:rPr>
        <w:t xml:space="preserve">3. W przypadku wystąpienia zarzutu przestępstwa, Wykonawca upoważnia Europejski Bank Inwestycyjny do analizy ksiąg i rejestrów, </w:t>
      </w:r>
      <w:r>
        <w:rPr>
          <w:rFonts w:ascii="Verdana" w:hAnsi="Verdana" w:cs="Verdana"/>
        </w:rPr>
        <w:t>o których mowa w </w:t>
      </w:r>
      <w:r w:rsidRPr="002635AA">
        <w:rPr>
          <w:rFonts w:ascii="Verdana" w:hAnsi="Verdana" w:cs="Verdana"/>
        </w:rPr>
        <w:t>ust. 2 oraz  do robienia kopii dokumentów w takim zakresie, w j</w:t>
      </w:r>
      <w:r>
        <w:rPr>
          <w:rFonts w:ascii="Verdana" w:hAnsi="Verdana" w:cs="Verdana"/>
        </w:rPr>
        <w:t>akim jest to prawnie dozwolone.</w:t>
      </w:r>
    </w:p>
    <w:p w:rsidR="005828D7" w:rsidRPr="00D54D21" w:rsidRDefault="005828D7" w:rsidP="00646606">
      <w:pPr>
        <w:autoSpaceDE w:val="0"/>
        <w:autoSpaceDN w:val="0"/>
        <w:adjustRightInd w:val="0"/>
        <w:spacing w:after="0" w:line="276" w:lineRule="auto"/>
        <w:jc w:val="center"/>
        <w:rPr>
          <w:rFonts w:ascii="Verdana" w:hAnsi="Verdana" w:cs="Verdana"/>
          <w:b/>
          <w:lang w:eastAsia="pl-PL"/>
        </w:rPr>
      </w:pPr>
      <w:r w:rsidRPr="00D54D21">
        <w:rPr>
          <w:rFonts w:ascii="Verdana" w:hAnsi="Verdana" w:cs="Verdana"/>
          <w:b/>
          <w:lang w:eastAsia="pl-PL"/>
        </w:rPr>
        <w:t>§ 12</w:t>
      </w:r>
    </w:p>
    <w:p w:rsidR="005828D7" w:rsidRPr="00D54D21" w:rsidRDefault="005828D7"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5828D7" w:rsidRPr="00D54D21" w:rsidRDefault="005828D7"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5828D7" w:rsidRPr="00D54D21" w:rsidRDefault="005828D7"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5828D7" w:rsidRPr="00D54D21" w:rsidRDefault="005828D7" w:rsidP="00D54D21">
      <w:pPr>
        <w:numPr>
          <w:ilvl w:val="0"/>
          <w:numId w:val="2"/>
        </w:numPr>
        <w:tabs>
          <w:tab w:val="left" w:pos="11618"/>
        </w:tabs>
        <w:suppressAutoHyphens/>
        <w:spacing w:after="0" w:line="276" w:lineRule="auto"/>
        <w:ind w:left="314" w:hanging="315"/>
        <w:rPr>
          <w:rFonts w:ascii="Verdana" w:hAnsi="Verdana" w:cs="Verdana"/>
        </w:rPr>
      </w:pPr>
      <w:r w:rsidRPr="00D54D21">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5828D7" w:rsidRPr="00D54D21" w:rsidRDefault="005828D7" w:rsidP="00D54D21">
      <w:pPr>
        <w:numPr>
          <w:ilvl w:val="3"/>
          <w:numId w:val="2"/>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5828D7" w:rsidRPr="00D54D21" w:rsidRDefault="005828D7" w:rsidP="00D54D21">
      <w:pPr>
        <w:numPr>
          <w:ilvl w:val="0"/>
          <w:numId w:val="2"/>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5828D7" w:rsidRPr="00D54D21" w:rsidRDefault="005828D7"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5828D7" w:rsidRPr="00D54D21" w:rsidRDefault="005828D7"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5828D7" w:rsidRPr="00D54D21" w:rsidRDefault="005828D7"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5828D7" w:rsidRPr="00D54D21" w:rsidRDefault="005828D7"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5828D7" w:rsidRPr="00D54D21" w:rsidRDefault="005828D7"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5828D7" w:rsidRPr="00D54D21" w:rsidRDefault="005828D7"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Pr>
          <w:rFonts w:ascii="Verdana" w:hAnsi="Verdana" w:cs="Verdana"/>
        </w:rPr>
        <w:t>leżytego wykonania umowy, a gdy </w:t>
      </w:r>
      <w:r w:rsidRPr="00D54D21">
        <w:rPr>
          <w:rFonts w:ascii="Verdana" w:hAnsi="Verdana" w:cs="Verdana"/>
        </w:rPr>
        <w:t>kwota ta okaże się niewystarczająca, Zamawiający będzie dochodził od Wykonawcy zwrotu kosztów na zasadach ogólnych;</w:t>
      </w:r>
    </w:p>
    <w:p w:rsidR="005828D7" w:rsidRPr="00D54D21" w:rsidRDefault="005828D7"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Pr="00D54D21">
        <w:rPr>
          <w:rFonts w:ascii="Verdana" w:hAnsi="Verdana" w:cs="Verdana"/>
        </w:rPr>
        <w:t>nie nadające się do usunięcia, to Zamawiający może:</w:t>
      </w:r>
    </w:p>
    <w:p w:rsidR="005828D7" w:rsidRPr="00D54D21" w:rsidRDefault="005828D7"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5828D7" w:rsidRPr="00D54D21" w:rsidRDefault="005828D7"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5828D7" w:rsidRPr="00D54D21" w:rsidRDefault="005828D7" w:rsidP="002D3EC7">
      <w:pPr>
        <w:numPr>
          <w:ilvl w:val="0"/>
          <w:numId w:val="3"/>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Pr>
          <w:rFonts w:ascii="Verdana" w:hAnsi="Verdana" w:cs="Verdana"/>
          <w:bCs/>
          <w:iCs/>
        </w:rPr>
        <w:t xml:space="preserve"> od </w:t>
      </w:r>
      <w:r w:rsidRPr="00D54D21">
        <w:rPr>
          <w:rFonts w:ascii="Verdana" w:hAnsi="Verdana" w:cs="Verdana"/>
          <w:bCs/>
          <w:iCs/>
        </w:rPr>
        <w:t>daty powiadomienia Wykonawcy o ich powstaniu.</w:t>
      </w:r>
    </w:p>
    <w:p w:rsidR="005828D7" w:rsidRPr="00D54D21" w:rsidRDefault="005828D7" w:rsidP="002D3EC7">
      <w:pPr>
        <w:numPr>
          <w:ilvl w:val="0"/>
          <w:numId w:val="3"/>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5828D7" w:rsidRPr="00D54D21" w:rsidRDefault="005828D7"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5828D7" w:rsidRPr="00D54D21" w:rsidRDefault="005828D7"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5828D7" w:rsidRPr="00D54D21" w:rsidRDefault="005828D7"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5828D7" w:rsidRPr="00D54D21" w:rsidRDefault="005828D7"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5828D7" w:rsidRPr="00D54D21" w:rsidRDefault="005828D7" w:rsidP="00D54D21">
      <w:pPr>
        <w:pStyle w:val="Footer"/>
        <w:tabs>
          <w:tab w:val="left" w:pos="284"/>
        </w:tabs>
        <w:spacing w:line="276" w:lineRule="auto"/>
        <w:ind w:left="278" w:hanging="278"/>
        <w:rPr>
          <w:rFonts w:ascii="Verdana" w:hAnsi="Verdana" w:cs="Verdana"/>
          <w:sz w:val="22"/>
        </w:rPr>
      </w:pPr>
      <w:r w:rsidRPr="00D54D21">
        <w:rPr>
          <w:rFonts w:ascii="Verdana" w:hAnsi="Verdana" w:cs="Verdana"/>
          <w:sz w:val="22"/>
        </w:rPr>
        <w:t>4. Wykonawca będzie zobowiązany do udziału w corocznych bezpłatnych przeglądach w okresie gwarancji oraz na miesiąc przed upływem deklarowanego w ofercie okresu gwarancyjnego.</w:t>
      </w:r>
    </w:p>
    <w:p w:rsidR="005828D7" w:rsidRPr="00D54D21" w:rsidRDefault="005828D7" w:rsidP="00D54D21">
      <w:pPr>
        <w:pStyle w:val="ListParagraph"/>
        <w:tabs>
          <w:tab w:val="left" w:pos="284"/>
        </w:tabs>
        <w:spacing w:after="0" w:line="276" w:lineRule="auto"/>
        <w:ind w:left="284" w:hanging="284"/>
        <w:rPr>
          <w:rFonts w:ascii="Verdana" w:hAnsi="Verdana"/>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5828D7" w:rsidRPr="00D54D21" w:rsidRDefault="005828D7" w:rsidP="00D54D21">
      <w:pPr>
        <w:pStyle w:val="ListParagraph"/>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5828D7" w:rsidRPr="00D54D21" w:rsidRDefault="005828D7" w:rsidP="00D54D21">
      <w:pPr>
        <w:pStyle w:val="ListParagraph"/>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Pr>
          <w:rFonts w:ascii="Verdana" w:hAnsi="Verdana"/>
        </w:rPr>
        <w:t>u Wykonawcy, jest uprawniony do </w:t>
      </w:r>
      <w:r w:rsidRPr="00D54D21">
        <w:rPr>
          <w:rFonts w:ascii="Verdana" w:hAnsi="Verdana"/>
        </w:rPr>
        <w:t>zlecenia usunięcia wad podmiotowi trzeciemu na koszt i ryzyko Wykonawcy.</w:t>
      </w:r>
    </w:p>
    <w:p w:rsidR="005828D7" w:rsidRPr="00D54D21" w:rsidRDefault="005828D7" w:rsidP="00D54D21">
      <w:pPr>
        <w:pStyle w:val="ListParagraph"/>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5828D7" w:rsidRPr="00D54D21" w:rsidRDefault="005828D7" w:rsidP="00D54D21">
      <w:pPr>
        <w:pStyle w:val="ListParagraph"/>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5828D7" w:rsidRPr="00D54D21" w:rsidRDefault="005828D7" w:rsidP="00D54D21">
      <w:pPr>
        <w:pStyle w:val="ListParagraph"/>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5828D7" w:rsidRPr="00D54D21" w:rsidRDefault="005828D7" w:rsidP="00D54D21">
      <w:pPr>
        <w:pStyle w:val="ListParagraph"/>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5828D7" w:rsidRPr="00D54D21" w:rsidRDefault="005828D7" w:rsidP="00D54D21">
      <w:pPr>
        <w:pStyle w:val="ListParagraph"/>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5828D7" w:rsidRPr="00D54D21" w:rsidRDefault="005828D7" w:rsidP="00F506BF">
      <w:pPr>
        <w:pStyle w:val="ListParagraph"/>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5828D7" w:rsidRPr="00D54D21" w:rsidRDefault="005828D7" w:rsidP="00F506BF">
      <w:pPr>
        <w:pStyle w:val="ListParagraph"/>
        <w:spacing w:before="240" w:after="0" w:line="276" w:lineRule="auto"/>
        <w:ind w:left="0"/>
        <w:contextualSpacing w:val="0"/>
        <w:jc w:val="center"/>
        <w:rPr>
          <w:rFonts w:ascii="Verdana" w:hAnsi="Verdana" w:cs="Verdana"/>
          <w:b/>
        </w:rPr>
      </w:pPr>
      <w:r w:rsidRPr="00D54D21">
        <w:rPr>
          <w:rFonts w:ascii="Verdana" w:hAnsi="Verdana" w:cs="Verdana"/>
          <w:b/>
          <w:bCs/>
        </w:rPr>
        <w:t>§ 14</w:t>
      </w:r>
    </w:p>
    <w:p w:rsidR="005828D7" w:rsidRPr="00BD7D63" w:rsidRDefault="005828D7" w:rsidP="00BD7D63">
      <w:pPr>
        <w:tabs>
          <w:tab w:val="left" w:pos="284"/>
        </w:tabs>
        <w:spacing w:after="0" w:line="276" w:lineRule="auto"/>
        <w:ind w:left="284" w:hanging="284"/>
        <w:rPr>
          <w:rFonts w:ascii="Verdana" w:hAnsi="Verdana"/>
          <w:sz w:val="24"/>
          <w:szCs w:val="24"/>
          <w:lang w:eastAsia="pl-PL"/>
        </w:rPr>
      </w:pPr>
      <w:r w:rsidRPr="00BD7D63">
        <w:rPr>
          <w:rFonts w:ascii="Verdana" w:hAnsi="Verdana"/>
          <w:lang w:eastAsia="pl-PL"/>
        </w:rPr>
        <w:t xml:space="preserve">1. Zamawiającemu przysługuje prawo </w:t>
      </w:r>
      <w:r w:rsidRPr="00BD7D63">
        <w:rPr>
          <w:rFonts w:ascii="Verdana" w:hAnsi="Verdana"/>
          <w:b/>
          <w:bCs/>
          <w:lang w:eastAsia="pl-PL"/>
        </w:rPr>
        <w:t>odstąpienia od umowy</w:t>
      </w:r>
      <w:r w:rsidRPr="00BD7D63">
        <w:rPr>
          <w:rFonts w:ascii="Verdana" w:hAnsi="Verdana"/>
          <w:lang w:eastAsia="pl-PL"/>
        </w:rPr>
        <w:t xml:space="preserve"> w następujących okolicznościach:</w:t>
      </w:r>
    </w:p>
    <w:p w:rsidR="005828D7" w:rsidRPr="00BD7D63" w:rsidRDefault="005828D7"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 jeżeli zachodzi co najmniej jedna z następujących okoliczności, o których mowa w art. 456 Pzp;</w:t>
      </w:r>
    </w:p>
    <w:p w:rsidR="005828D7" w:rsidRPr="00BD7D63" w:rsidRDefault="005828D7"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Wykonawca nie rozpoczął robót bez</w:t>
      </w:r>
      <w:r>
        <w:rPr>
          <w:rFonts w:ascii="Verdana" w:hAnsi="Verdana"/>
          <w:lang w:eastAsia="pl-PL"/>
        </w:rPr>
        <w:t xml:space="preserve"> uzasadnionych przyczyn lub nie </w:t>
      </w:r>
      <w:r w:rsidRPr="00BD7D63">
        <w:rPr>
          <w:rFonts w:ascii="Verdana" w:hAnsi="Verdana"/>
          <w:lang w:eastAsia="pl-PL"/>
        </w:rPr>
        <w:t>kontynuuje ich, pomimo wezw</w:t>
      </w:r>
      <w:r>
        <w:rPr>
          <w:rFonts w:ascii="Verdana" w:hAnsi="Verdana"/>
          <w:lang w:eastAsia="pl-PL"/>
        </w:rPr>
        <w:t>ania Zamawiającego złożonego na </w:t>
      </w:r>
      <w:r w:rsidRPr="00BD7D63">
        <w:rPr>
          <w:rFonts w:ascii="Verdana" w:hAnsi="Verdana"/>
          <w:lang w:eastAsia="pl-PL"/>
        </w:rPr>
        <w:t>piśmie;</w:t>
      </w:r>
    </w:p>
    <w:p w:rsidR="005828D7" w:rsidRPr="00941D1B" w:rsidRDefault="005828D7" w:rsidP="00941D1B">
      <w:pPr>
        <w:tabs>
          <w:tab w:val="left" w:pos="567"/>
        </w:tabs>
        <w:spacing w:after="0" w:line="276" w:lineRule="auto"/>
        <w:ind w:left="568" w:hanging="284"/>
        <w:rPr>
          <w:rFonts w:ascii="Verdana" w:hAnsi="Verdana"/>
          <w:sz w:val="24"/>
          <w:szCs w:val="24"/>
          <w:lang w:eastAsia="pl-PL"/>
        </w:rPr>
      </w:pPr>
      <w:r w:rsidRPr="00941D1B">
        <w:rPr>
          <w:rFonts w:ascii="Verdana" w:hAnsi="Verdana" w:cs="Arial"/>
        </w:rPr>
        <w:t xml:space="preserve">c) Wykonawca przerwał realizację robót </w:t>
      </w:r>
      <w:r w:rsidRPr="00941D1B">
        <w:rPr>
          <w:rStyle w:val="Strong"/>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Pr="00941D1B">
        <w:rPr>
          <w:rFonts w:ascii="Verdana" w:hAnsi="Verdana"/>
          <w:lang w:eastAsia="pl-PL"/>
        </w:rPr>
        <w:t>;</w:t>
      </w:r>
    </w:p>
    <w:p w:rsidR="005828D7" w:rsidRPr="00BD7D63" w:rsidRDefault="005828D7" w:rsidP="00941D1B">
      <w:pPr>
        <w:tabs>
          <w:tab w:val="left" w:pos="567"/>
        </w:tabs>
        <w:spacing w:after="0" w:line="276" w:lineRule="auto"/>
        <w:ind w:left="568" w:hanging="284"/>
        <w:rPr>
          <w:rFonts w:ascii="Verdana" w:hAnsi="Verdana"/>
          <w:sz w:val="24"/>
          <w:szCs w:val="24"/>
          <w:lang w:eastAsia="pl-PL"/>
        </w:rPr>
      </w:pPr>
      <w:r w:rsidRPr="00BD7D63">
        <w:rPr>
          <w:rFonts w:ascii="Verdana" w:hAnsi="Verdana"/>
          <w:lang w:eastAsia="pl-PL"/>
        </w:rPr>
        <w:t xml:space="preserve">d) Wykonawca wykonuje roboty wadliwie, niezgodnie z warunkami </w:t>
      </w:r>
      <w:r>
        <w:rPr>
          <w:rFonts w:ascii="Verdana" w:hAnsi="Verdana"/>
          <w:lang w:eastAsia="pl-PL"/>
        </w:rPr>
        <w:t>postępowania</w:t>
      </w:r>
      <w:r w:rsidRPr="00BD7D63">
        <w:rPr>
          <w:rFonts w:ascii="Verdana" w:hAnsi="Verdana"/>
          <w:lang w:eastAsia="pl-PL"/>
        </w:rPr>
        <w:t>,</w:t>
      </w:r>
      <w:r>
        <w:rPr>
          <w:rFonts w:ascii="Verdana" w:hAnsi="Verdana"/>
          <w:lang w:eastAsia="pl-PL"/>
        </w:rPr>
        <w:t xml:space="preserve"> na podstawie którego zawarto niniejszą umowę</w:t>
      </w:r>
      <w:r w:rsidRPr="00BD7D63">
        <w:rPr>
          <w:rFonts w:ascii="Verdana" w:hAnsi="Verdana"/>
          <w:lang w:eastAsia="pl-PL"/>
        </w:rPr>
        <w:t xml:space="preserve"> stosuje materiały niezgodne z wymaganiami oraz nie reaguje na polecenia Zamawiającego.</w:t>
      </w:r>
    </w:p>
    <w:p w:rsidR="005828D7" w:rsidRPr="00BD7D63" w:rsidRDefault="005828D7" w:rsidP="00BD7D63">
      <w:pPr>
        <w:spacing w:after="0" w:line="276" w:lineRule="auto"/>
        <w:ind w:left="284"/>
        <w:rPr>
          <w:rFonts w:ascii="Verdana" w:hAnsi="Verdana"/>
          <w:sz w:val="24"/>
          <w:szCs w:val="24"/>
          <w:lang w:eastAsia="pl-PL"/>
        </w:rPr>
      </w:pPr>
      <w:r w:rsidRPr="00BD7D63">
        <w:rPr>
          <w:rFonts w:ascii="Verdana" w:hAnsi="Verdana"/>
          <w:b/>
          <w:lang w:eastAsia="pl-PL"/>
        </w:rPr>
        <w:t>O</w:t>
      </w:r>
      <w:r w:rsidRPr="00BD7D63">
        <w:rPr>
          <w:rFonts w:ascii="Verdana" w:hAnsi="Verdana"/>
          <w:b/>
          <w:bCs/>
          <w:lang w:eastAsia="pl-PL"/>
        </w:rPr>
        <w:t>dstąpienie od umowy z powodu jednej z ww. okoliczności powinno nastąpić w terminie 30 dni od powzięcia wiadomości o tej okoliczności.</w:t>
      </w:r>
    </w:p>
    <w:p w:rsidR="005828D7" w:rsidRPr="00BD7D63" w:rsidRDefault="005828D7" w:rsidP="00A170C0">
      <w:pPr>
        <w:tabs>
          <w:tab w:val="left" w:pos="284"/>
        </w:tabs>
        <w:spacing w:after="0" w:line="276" w:lineRule="auto"/>
        <w:ind w:left="284" w:hanging="284"/>
        <w:rPr>
          <w:rFonts w:ascii="Verdana" w:hAnsi="Verdana"/>
          <w:sz w:val="24"/>
          <w:szCs w:val="24"/>
          <w:lang w:eastAsia="pl-PL"/>
        </w:rPr>
      </w:pPr>
      <w:r>
        <w:rPr>
          <w:rFonts w:ascii="Verdana" w:hAnsi="Verdana"/>
          <w:lang w:eastAsia="pl-PL"/>
        </w:rPr>
        <w:t>2.</w:t>
      </w:r>
      <w:r>
        <w:rPr>
          <w:rFonts w:ascii="Verdana" w:hAnsi="Verdana"/>
          <w:lang w:eastAsia="pl-PL"/>
        </w:rPr>
        <w:tab/>
      </w:r>
      <w:r w:rsidRPr="00BD7D63">
        <w:rPr>
          <w:rFonts w:ascii="Verdana" w:hAnsi="Verdana"/>
          <w:lang w:eastAsia="pl-PL"/>
        </w:rPr>
        <w:t>Wykonawcy przysługuje prawo odstąpienia od umowy, jeżeli:</w:t>
      </w:r>
    </w:p>
    <w:p w:rsidR="005828D7" w:rsidRPr="00BD7D63" w:rsidRDefault="005828D7" w:rsidP="00A170C0">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w:t>
      </w:r>
      <w:r>
        <w:rPr>
          <w:rFonts w:ascii="Verdana" w:hAnsi="Verdana"/>
          <w:lang w:eastAsia="pl-PL"/>
        </w:rPr>
        <w:tab/>
      </w:r>
      <w:r w:rsidRPr="00BD7D63">
        <w:rPr>
          <w:rFonts w:ascii="Verdana" w:hAnsi="Verdana"/>
          <w:lang w:eastAsia="pl-PL"/>
        </w:rPr>
        <w:t>Zamawiający nie wywiązuje się z obowiązku zapłaty faktur, mimo dodatkowego wezwania w terminie trzec</w:t>
      </w:r>
      <w:r>
        <w:rPr>
          <w:rFonts w:ascii="Verdana" w:hAnsi="Verdana"/>
          <w:lang w:eastAsia="pl-PL"/>
        </w:rPr>
        <w:t>h miesięcy od upływu terminu na </w:t>
      </w:r>
      <w:r w:rsidRPr="00BD7D63">
        <w:rPr>
          <w:rFonts w:ascii="Verdana" w:hAnsi="Verdana"/>
          <w:lang w:eastAsia="pl-PL"/>
        </w:rPr>
        <w:t>zapłatę faktur, określonego w niniejszej umowie;</w:t>
      </w:r>
    </w:p>
    <w:p w:rsidR="005828D7" w:rsidRPr="00BD7D63" w:rsidRDefault="005828D7"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Zamawiający odmawia, bez uzasadnion</w:t>
      </w:r>
      <w:r>
        <w:rPr>
          <w:rFonts w:ascii="Verdana" w:hAnsi="Verdana"/>
          <w:lang w:eastAsia="pl-PL"/>
        </w:rPr>
        <w:t>ej przyczyny, odbioru robót lub </w:t>
      </w:r>
      <w:r w:rsidRPr="00BD7D63">
        <w:rPr>
          <w:rFonts w:ascii="Verdana" w:hAnsi="Verdana"/>
          <w:lang w:eastAsia="pl-PL"/>
        </w:rPr>
        <w:t>odmawia podpisania protokołu odbioru</w:t>
      </w:r>
      <w:r>
        <w:rPr>
          <w:rFonts w:ascii="Verdana" w:hAnsi="Verdana"/>
          <w:lang w:eastAsia="pl-PL"/>
        </w:rPr>
        <w:t xml:space="preserve"> robót - odstąpienie od umowy w </w:t>
      </w:r>
      <w:r w:rsidRPr="00BD7D63">
        <w:rPr>
          <w:rFonts w:ascii="Verdana" w:hAnsi="Verdana"/>
          <w:lang w:eastAsia="pl-PL"/>
        </w:rPr>
        <w:t>tym przypadku może nastąpić w terminie 30 dni od powzięcia wiadomości o powyższej okoliczności;</w:t>
      </w:r>
    </w:p>
    <w:p w:rsidR="005828D7" w:rsidRPr="00BD7D63" w:rsidRDefault="005828D7"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c) Zamawiający zawiadomi Wykonawcę, iż wobec zaistnienia uprzednio nieprzewidzianych okoliczności nie będzie mógł spełnić swoich zobowiązań wobec Wykonawcy -</w:t>
      </w:r>
      <w:r w:rsidRPr="00BD7D63">
        <w:rPr>
          <w:rFonts w:ascii="Verdana" w:hAnsi="Verdana"/>
          <w:b/>
          <w:bCs/>
          <w:lang w:eastAsia="pl-PL"/>
        </w:rPr>
        <w:t xml:space="preserve"> odstąpienie od umowy w tym przypadku może nastąpić w terminie 30 dni od powzięcia wiadomości o powyższej okoliczności.</w:t>
      </w:r>
    </w:p>
    <w:p w:rsidR="005828D7" w:rsidRPr="00BD7D63" w:rsidRDefault="005828D7" w:rsidP="00BD7D63">
      <w:pPr>
        <w:tabs>
          <w:tab w:val="left" w:pos="284"/>
        </w:tabs>
        <w:spacing w:after="0" w:line="276" w:lineRule="auto"/>
        <w:ind w:left="284" w:hanging="284"/>
        <w:rPr>
          <w:rFonts w:ascii="Verdana" w:hAnsi="Verdana"/>
          <w:sz w:val="24"/>
          <w:szCs w:val="24"/>
          <w:lang w:eastAsia="pl-PL"/>
        </w:rPr>
      </w:pPr>
      <w:r w:rsidRPr="00BD7D63">
        <w:rPr>
          <w:rFonts w:ascii="Verdana" w:hAnsi="Verdana"/>
          <w:b/>
          <w:bCs/>
          <w:lang w:eastAsia="pl-PL"/>
        </w:rPr>
        <w:t>3.</w:t>
      </w:r>
      <w:r>
        <w:rPr>
          <w:rFonts w:ascii="Verdana" w:hAnsi="Verdana"/>
          <w:b/>
          <w:bCs/>
          <w:lang w:eastAsia="pl-PL"/>
        </w:rPr>
        <w:tab/>
      </w:r>
      <w:r w:rsidRPr="00BD7D63">
        <w:rPr>
          <w:rFonts w:ascii="Verdana" w:hAnsi="Verdana"/>
          <w:b/>
          <w:bCs/>
          <w:lang w:eastAsia="pl-PL"/>
        </w:rPr>
        <w:t>Odstąpienie od umowy winno n</w:t>
      </w:r>
      <w:r>
        <w:rPr>
          <w:rFonts w:ascii="Verdana" w:hAnsi="Verdana"/>
          <w:b/>
          <w:bCs/>
          <w:lang w:eastAsia="pl-PL"/>
        </w:rPr>
        <w:t>astąpić w formie pisemnej pod </w:t>
      </w:r>
      <w:r w:rsidRPr="00BD7D63">
        <w:rPr>
          <w:rFonts w:ascii="Verdana" w:hAnsi="Verdana"/>
          <w:b/>
          <w:bCs/>
          <w:lang w:eastAsia="pl-PL"/>
        </w:rPr>
        <w:t>rygorem nieważności takiego oświadczenia i powinno zawierać uzasadnienie.</w:t>
      </w:r>
    </w:p>
    <w:p w:rsidR="005828D7" w:rsidRPr="00D54D21" w:rsidRDefault="005828D7"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5828D7" w:rsidRPr="00D54D21" w:rsidRDefault="005828D7"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5828D7" w:rsidRPr="00D54D21" w:rsidRDefault="005828D7"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Pr>
          <w:rFonts w:ascii="Verdana" w:hAnsi="Verdana" w:cs="Verdana"/>
        </w:rPr>
        <w:t>której nastąpiło odstąpienie od </w:t>
      </w:r>
      <w:r w:rsidRPr="00D54D21">
        <w:rPr>
          <w:rFonts w:ascii="Verdana" w:hAnsi="Verdana" w:cs="Verdana"/>
        </w:rPr>
        <w:t>umowy;</w:t>
      </w:r>
    </w:p>
    <w:p w:rsidR="005828D7" w:rsidRPr="00D54D21" w:rsidRDefault="005828D7"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5828D7" w:rsidRPr="00D54D21" w:rsidRDefault="005828D7"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5828D7" w:rsidRPr="00D54D21" w:rsidRDefault="005828D7"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5828D7" w:rsidRPr="00D54D21" w:rsidRDefault="005828D7" w:rsidP="00FE142A">
      <w:pPr>
        <w:tabs>
          <w:tab w:val="left" w:pos="284"/>
        </w:tabs>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5828D7" w:rsidRPr="00D54D21" w:rsidRDefault="005828D7"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Pr>
          <w:rFonts w:ascii="Verdana" w:hAnsi="Verdana" w:cs="Verdana"/>
        </w:rPr>
        <w:t>h oraz zapłaty wynagrodzenia za </w:t>
      </w:r>
      <w:r w:rsidRPr="00D54D21">
        <w:rPr>
          <w:rFonts w:ascii="Verdana" w:hAnsi="Verdana" w:cs="Verdana"/>
        </w:rPr>
        <w:t>roboty, które zostały wykonane do dnia odstąpienia od umowy;</w:t>
      </w:r>
    </w:p>
    <w:p w:rsidR="005828D7" w:rsidRPr="00D54D21" w:rsidRDefault="005828D7"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5828D7" w:rsidRPr="00D54D21" w:rsidRDefault="005828D7"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w:t>
      </w:r>
      <w:r>
        <w:rPr>
          <w:rFonts w:ascii="Verdana" w:hAnsi="Verdana" w:cs="Verdana"/>
        </w:rPr>
        <w:t>ba że Wykonawca wyrazi zgodę na </w:t>
      </w:r>
      <w:r w:rsidRPr="00D54D21">
        <w:rPr>
          <w:rFonts w:ascii="Verdana" w:hAnsi="Verdana" w:cs="Verdana"/>
        </w:rPr>
        <w:t>przejęcie tych obiektów i urządzeń;</w:t>
      </w:r>
    </w:p>
    <w:p w:rsidR="005828D7" w:rsidRPr="00D54D21" w:rsidRDefault="005828D7"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5828D7" w:rsidRPr="00D54D21" w:rsidRDefault="005828D7"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5828D7" w:rsidRPr="00D54D21" w:rsidRDefault="005828D7"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harmonogramie rzeczowo-terminowo-finansowym, nastąpi odliczenie wartości tego elementu (wynikającej z harmonogramu rzeczowo-terminowo-finansowego) od ogólnej wartości przedmiotu zamówienia;</w:t>
      </w:r>
    </w:p>
    <w:p w:rsidR="005828D7" w:rsidRPr="00D54D21" w:rsidRDefault="005828D7"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5828D7" w:rsidRPr="00D54D21" w:rsidRDefault="005828D7"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5828D7" w:rsidRPr="00D54D21" w:rsidRDefault="005828D7"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5828D7" w:rsidRPr="00D54D21" w:rsidRDefault="005828D7"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5828D7" w:rsidRPr="00D54D21" w:rsidRDefault="005828D7"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5828D7" w:rsidRPr="00D54D21" w:rsidRDefault="005828D7"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5828D7" w:rsidRPr="00D54D21" w:rsidRDefault="005828D7"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5828D7" w:rsidRPr="00D54D21" w:rsidRDefault="005828D7"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5828D7" w:rsidRPr="00D54D21" w:rsidRDefault="005828D7" w:rsidP="00BD7D63">
      <w:pPr>
        <w:spacing w:after="0" w:line="276" w:lineRule="auto"/>
        <w:ind w:left="431" w:hanging="147"/>
        <w:rPr>
          <w:rFonts w:ascii="Verdana" w:hAnsi="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5828D7" w:rsidRPr="00D54D21" w:rsidRDefault="005828D7" w:rsidP="00F7782F">
      <w:pPr>
        <w:spacing w:before="240" w:after="0" w:line="276" w:lineRule="auto"/>
        <w:jc w:val="center"/>
        <w:rPr>
          <w:rFonts w:ascii="Verdana" w:hAnsi="Verdana" w:cs="Verdana"/>
          <w:bCs/>
        </w:rPr>
      </w:pPr>
      <w:r w:rsidRPr="00D54D21">
        <w:rPr>
          <w:rFonts w:ascii="Verdana" w:hAnsi="Verdana" w:cs="Verdana"/>
          <w:b/>
          <w:bCs/>
        </w:rPr>
        <w:t>§ 15</w:t>
      </w:r>
    </w:p>
    <w:p w:rsidR="005828D7" w:rsidRPr="00D54D21" w:rsidRDefault="005828D7"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5828D7" w:rsidRPr="00D54D21" w:rsidRDefault="005828D7"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Pr>
          <w:rFonts w:ascii="Verdana" w:hAnsi="Verdana" w:cs="Verdana"/>
        </w:rPr>
        <w:t xml:space="preserve"> § 2 ust. 1 niniejszej umowy za </w:t>
      </w:r>
      <w:r w:rsidRPr="00D54D21">
        <w:rPr>
          <w:rFonts w:ascii="Verdana" w:hAnsi="Verdana" w:cs="Verdana"/>
        </w:rPr>
        <w:t>przedmiot umowy;</w:t>
      </w:r>
    </w:p>
    <w:p w:rsidR="005828D7" w:rsidRPr="00D54D21" w:rsidRDefault="005828D7"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5828D7" w:rsidRPr="00D54D21" w:rsidRDefault="005828D7"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5828D7" w:rsidRPr="00D54D21" w:rsidRDefault="005828D7"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5828D7" w:rsidRPr="00D54D21" w:rsidRDefault="005828D7"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Pr>
          <w:rFonts w:ascii="Verdana" w:hAnsi="Verdana" w:cs="Verdana"/>
        </w:rPr>
        <w:t>nia należnego Podwykonawcom lub </w:t>
      </w:r>
      <w:r w:rsidRPr="00D54D21">
        <w:rPr>
          <w:rFonts w:ascii="Verdana" w:hAnsi="Verdana" w:cs="Verdana"/>
        </w:rPr>
        <w:t xml:space="preserve">dalszym Podwykonawcom - w </w:t>
      </w:r>
      <w:r>
        <w:rPr>
          <w:rFonts w:ascii="Verdana" w:hAnsi="Verdana" w:cs="Verdana"/>
        </w:rPr>
        <w:t>wysokości ustawowych odsetek za </w:t>
      </w:r>
      <w:r w:rsidRPr="00D54D21">
        <w:rPr>
          <w:rFonts w:ascii="Verdana" w:hAnsi="Verdana" w:cs="Verdana"/>
        </w:rPr>
        <w:t>nieterminową zapłatę;</w:t>
      </w:r>
    </w:p>
    <w:p w:rsidR="005828D7" w:rsidRPr="00D54D21" w:rsidRDefault="005828D7"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5828D7" w:rsidRPr="00D54D21" w:rsidRDefault="005828D7"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5828D7" w:rsidRPr="00D54D21" w:rsidRDefault="005828D7"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Pr>
          <w:rFonts w:ascii="Verdana" w:hAnsi="Verdana" w:cs="Verdana"/>
          <w:sz w:val="22"/>
          <w:szCs w:val="22"/>
        </w:rPr>
        <w:t> </w:t>
      </w:r>
      <w:r w:rsidRPr="00D54D21">
        <w:rPr>
          <w:rFonts w:ascii="Verdana" w:hAnsi="Verdana" w:cs="Verdana"/>
          <w:sz w:val="22"/>
          <w:szCs w:val="22"/>
        </w:rPr>
        <w:t xml:space="preserve">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5828D7" w:rsidRPr="00D54D21" w:rsidRDefault="005828D7"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w:t>
      </w:r>
      <w:r>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5828D7" w:rsidRPr="00D54D21" w:rsidRDefault="005828D7"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j) za zwłokę w usunięciu wad stwierdzo</w:t>
      </w:r>
      <w:r>
        <w:rPr>
          <w:rFonts w:ascii="Verdana" w:hAnsi="Verdana" w:cs="Verdana"/>
        </w:rPr>
        <w:t>nych przy odbiorze końcowym lub </w:t>
      </w:r>
      <w:r w:rsidRPr="00D54D21">
        <w:rPr>
          <w:rFonts w:ascii="Verdana" w:hAnsi="Verdana" w:cs="Verdana"/>
        </w:rPr>
        <w:t>ujawnionych w okresie gwarancji l</w:t>
      </w:r>
      <w:r>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5828D7" w:rsidRPr="00D54D21" w:rsidRDefault="005828D7"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art. 456 ust. 1 pkt 1 ustawy Pzp.</w:t>
      </w:r>
    </w:p>
    <w:p w:rsidR="005828D7" w:rsidRPr="00D54D21" w:rsidRDefault="005828D7"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5828D7" w:rsidRPr="00D54D21" w:rsidRDefault="005828D7"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5828D7" w:rsidRPr="00D54D21" w:rsidRDefault="005828D7"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w:t>
      </w:r>
      <w:r>
        <w:rPr>
          <w:rFonts w:ascii="Verdana" w:hAnsi="Verdana" w:cs="Verdana"/>
        </w:rPr>
        <w:t>dszkodowania uzupełniającego na </w:t>
      </w:r>
      <w:r w:rsidRPr="00D54D21">
        <w:rPr>
          <w:rFonts w:ascii="Verdana" w:hAnsi="Verdana" w:cs="Verdana"/>
        </w:rPr>
        <w:t>zasadach Kodeksu  cywilnego,  jeżeli szkoda przewyższy wysokość ka</w:t>
      </w:r>
      <w:r>
        <w:rPr>
          <w:rFonts w:ascii="Verdana" w:hAnsi="Verdana" w:cs="Verdana"/>
        </w:rPr>
        <w:t>r </w:t>
      </w:r>
      <w:r w:rsidRPr="00D54D21">
        <w:rPr>
          <w:rFonts w:ascii="Verdana" w:hAnsi="Verdana" w:cs="Verdana"/>
        </w:rPr>
        <w:t>umownych.</w:t>
      </w:r>
    </w:p>
    <w:p w:rsidR="005828D7" w:rsidRPr="00D54D21" w:rsidRDefault="005828D7"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5828D7" w:rsidRPr="00D54D21" w:rsidRDefault="005828D7"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5828D7" w:rsidRPr="00D54D21" w:rsidRDefault="005828D7" w:rsidP="00BD7D63">
      <w:pPr>
        <w:tabs>
          <w:tab w:val="left" w:pos="17608"/>
        </w:tabs>
        <w:spacing w:after="240" w:line="276" w:lineRule="auto"/>
        <w:ind w:left="284" w:hanging="284"/>
        <w:rPr>
          <w:rFonts w:ascii="Verdana" w:hAnsi="Verdana" w:cs="Verdana"/>
          <w:bCs/>
        </w:rPr>
      </w:pPr>
      <w:r w:rsidRPr="00D54D21">
        <w:rPr>
          <w:rFonts w:ascii="Verdana" w:hAnsi="Verdana" w:cs="Verdana"/>
        </w:rPr>
        <w:t xml:space="preserve">8. 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5828D7" w:rsidRPr="00D54D21" w:rsidRDefault="005828D7" w:rsidP="00BD7D63">
      <w:pPr>
        <w:spacing w:after="0" w:line="276" w:lineRule="auto"/>
        <w:jc w:val="center"/>
        <w:rPr>
          <w:rFonts w:ascii="Verdana" w:hAnsi="Verdana" w:cs="Verdana"/>
        </w:rPr>
      </w:pPr>
      <w:r w:rsidRPr="00D54D21">
        <w:rPr>
          <w:rFonts w:ascii="Verdana" w:hAnsi="Verdana" w:cs="Verdana"/>
          <w:b/>
          <w:bCs/>
        </w:rPr>
        <w:t>§ 16</w:t>
      </w:r>
    </w:p>
    <w:p w:rsidR="005828D7" w:rsidRPr="00D54D21" w:rsidRDefault="005828D7" w:rsidP="00BD7D63">
      <w:pPr>
        <w:tabs>
          <w:tab w:val="left" w:pos="16188"/>
        </w:tabs>
        <w:spacing w:after="0" w:line="276" w:lineRule="auto"/>
        <w:ind w:left="284" w:hanging="284"/>
        <w:rPr>
          <w:rFonts w:ascii="Verdana" w:hAnsi="Verdana" w:cs="Verdana"/>
        </w:rPr>
      </w:pPr>
      <w:r w:rsidRPr="00D54D21">
        <w:rPr>
          <w:rFonts w:ascii="Verdana" w:hAnsi="Verdana" w:cs="Verdana"/>
        </w:rPr>
        <w:t>1. </w:t>
      </w:r>
      <w:r w:rsidRPr="00D54D21">
        <w:rPr>
          <w:rFonts w:ascii="Verdana" w:hAnsi="Verdana" w:cs="Verdana"/>
          <w:b/>
          <w:color w:val="FF0000"/>
        </w:rPr>
        <w:t>*</w:t>
      </w:r>
      <w:r w:rsidRPr="00D54D21">
        <w:rPr>
          <w:rFonts w:ascii="Verdana" w:hAnsi="Verdana" w:cs="Verdana"/>
        </w:rPr>
        <w:t xml:space="preserve">Wykonawca wniósł zabezpieczenie należytego wykonania umowy w formie innej niż pieniądz, tj. </w:t>
      </w:r>
      <w:r>
        <w:rPr>
          <w:rFonts w:ascii="Verdana" w:hAnsi="Verdana" w:cs="Verdana"/>
        </w:rPr>
        <w:t>______________</w:t>
      </w:r>
      <w:r w:rsidRPr="00D54D21">
        <w:rPr>
          <w:rFonts w:ascii="Verdana" w:hAnsi="Verdana" w:cs="Verdana"/>
        </w:rPr>
        <w:t xml:space="preserve">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xml:space="preserve">, co stanowi kwotę w wysokości: </w:t>
      </w:r>
      <w:r>
        <w:rPr>
          <w:rFonts w:ascii="Verdana" w:hAnsi="Verdana" w:cs="Verdana"/>
        </w:rPr>
        <w:t>__________________________________</w:t>
      </w:r>
      <w:r w:rsidRPr="00D54D21">
        <w:rPr>
          <w:rFonts w:ascii="Verdana" w:hAnsi="Verdana" w:cs="Verdana"/>
        </w:rPr>
        <w:t xml:space="preserve"> zł</w:t>
      </w:r>
    </w:p>
    <w:p w:rsidR="005828D7" w:rsidRPr="00D54D21" w:rsidRDefault="005828D7" w:rsidP="00BD7D63">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5828D7" w:rsidRPr="00D54D21" w:rsidRDefault="005828D7" w:rsidP="00BD7D63">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5828D7" w:rsidRPr="00D54D21" w:rsidRDefault="005828D7" w:rsidP="00BD7D63">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Pr>
          <w:rFonts w:ascii="Verdana" w:hAnsi="Verdana" w:cs="Arial"/>
          <w:sz w:val="22"/>
          <w:szCs w:val="22"/>
        </w:rPr>
        <w:t>bez odwołania, bez warunku, bez </w:t>
      </w:r>
      <w:r w:rsidRPr="00D54D21">
        <w:rPr>
          <w:rFonts w:ascii="Verdana" w:hAnsi="Verdana" w:cs="Arial"/>
          <w:sz w:val="22"/>
          <w:szCs w:val="22"/>
        </w:rPr>
        <w:t>konieczności sporządzania i podpisywania jakichkolwiek protokołów odbioru robót lub usuwania wad w okre</w:t>
      </w:r>
      <w:r>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5828D7" w:rsidRPr="00D54D21" w:rsidRDefault="005828D7" w:rsidP="00D54D21">
      <w:pPr>
        <w:tabs>
          <w:tab w:val="left" w:pos="16188"/>
        </w:tabs>
        <w:spacing w:after="0" w:line="276" w:lineRule="auto"/>
        <w:ind w:left="284" w:hanging="284"/>
        <w:rPr>
          <w:rFonts w:ascii="Verdana" w:hAnsi="Verdana" w:cs="Verdana"/>
        </w:rPr>
      </w:pPr>
      <w:r w:rsidRPr="00D54D21">
        <w:rPr>
          <w:rFonts w:ascii="Verdana" w:hAnsi="Verdana" w:cs="Verdana"/>
        </w:rPr>
        <w:t>1.</w:t>
      </w:r>
      <w:r w:rsidRPr="00D54D21">
        <w:rPr>
          <w:rFonts w:ascii="Verdana" w:hAnsi="Verdana" w:cs="Verdana"/>
          <w:b/>
          <w:color w:val="FF0000"/>
        </w:rPr>
        <w:t>* </w:t>
      </w:r>
      <w:r w:rsidRPr="00D54D21">
        <w:rPr>
          <w:rFonts w:ascii="Verdana" w:hAnsi="Verdana" w:cs="Verdana"/>
        </w:rPr>
        <w:t xml:space="preserve">Wykonawca wniósł zabezpieczenie należytego wykonania umowy w formie pieniądza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hAnsi="Verdana" w:cs="Verdana"/>
        </w:rPr>
        <w:t>zł</w:t>
      </w:r>
    </w:p>
    <w:p w:rsidR="005828D7" w:rsidRPr="00D54D21" w:rsidRDefault="005828D7" w:rsidP="00D54D21">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5828D7" w:rsidRPr="00D54D21" w:rsidRDefault="005828D7" w:rsidP="00D54D21">
      <w:pPr>
        <w:pStyle w:val="1"/>
        <w:spacing w:line="276" w:lineRule="auto"/>
        <w:ind w:left="284" w:firstLine="0"/>
        <w:jc w:val="left"/>
        <w:rPr>
          <w:rFonts w:ascii="Verdana" w:hAnsi="Verdana" w:cs="Verdana"/>
          <w:color w:val="FF0000"/>
          <w:sz w:val="22"/>
          <w:szCs w:val="22"/>
        </w:rPr>
      </w:pPr>
      <w:r w:rsidRPr="00D54D21">
        <w:rPr>
          <w:rFonts w:ascii="Verdana" w:hAnsi="Verdana" w:cs="Verdana"/>
          <w:b/>
          <w:color w:val="FF0000"/>
          <w:sz w:val="22"/>
          <w:szCs w:val="22"/>
        </w:rPr>
        <w:t>* </w:t>
      </w:r>
      <w:r w:rsidRPr="00C56AC8">
        <w:rPr>
          <w:rFonts w:ascii="Verdana" w:hAnsi="Verdana" w:cs="Verdana"/>
          <w:color w:val="FF0000"/>
          <w:sz w:val="22"/>
          <w:szCs w:val="22"/>
        </w:rPr>
        <w:t xml:space="preserve">- niepotrzebne </w:t>
      </w:r>
      <w:r>
        <w:rPr>
          <w:rFonts w:ascii="Verdana" w:hAnsi="Verdana" w:cs="Verdana"/>
          <w:color w:val="FF0000"/>
          <w:sz w:val="22"/>
          <w:szCs w:val="22"/>
        </w:rPr>
        <w:t>usunąć</w:t>
      </w:r>
    </w:p>
    <w:p w:rsidR="005828D7" w:rsidRPr="00D54D21" w:rsidRDefault="005828D7"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5828D7" w:rsidRPr="00D54D21" w:rsidRDefault="005828D7"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5828D7" w:rsidRPr="00D54D21" w:rsidRDefault="005828D7"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5828D7" w:rsidRDefault="005828D7" w:rsidP="00FE142A">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5828D7" w:rsidRDefault="005828D7" w:rsidP="00C00545">
      <w:pPr>
        <w:pStyle w:val="1"/>
        <w:tabs>
          <w:tab w:val="left" w:pos="2409"/>
          <w:tab w:val="left" w:pos="12212"/>
        </w:tabs>
        <w:spacing w:line="276" w:lineRule="auto"/>
        <w:ind w:left="0" w:firstLine="0"/>
        <w:jc w:val="center"/>
        <w:rPr>
          <w:rFonts w:ascii="Verdana" w:hAnsi="Verdana" w:cs="Verdana"/>
          <w:b/>
          <w:bCs/>
          <w:color w:val="auto"/>
          <w:sz w:val="22"/>
          <w:szCs w:val="22"/>
        </w:rPr>
      </w:pPr>
      <w:r>
        <w:rPr>
          <w:rFonts w:ascii="Verdana" w:hAnsi="Verdana" w:cs="Verdana"/>
          <w:b/>
          <w:bCs/>
          <w:color w:val="auto"/>
          <w:sz w:val="22"/>
          <w:szCs w:val="22"/>
        </w:rPr>
        <w:t>§ 17</w:t>
      </w:r>
    </w:p>
    <w:p w:rsidR="005828D7" w:rsidRDefault="005828D7" w:rsidP="00C00545">
      <w:pPr>
        <w:spacing w:after="0" w:line="276" w:lineRule="auto"/>
        <w:ind w:left="300" w:hanging="313"/>
        <w:rPr>
          <w:rFonts w:ascii="Verdana" w:hAnsi="Verdana"/>
        </w:rPr>
      </w:pPr>
      <w:r>
        <w:rPr>
          <w:rFonts w:ascii="Verdana" w:hAnsi="Verdana"/>
        </w:rPr>
        <w:t xml:space="preserve">1. Wykonawca przed zawarciem umowy przedłożył Zamawiającemu kserokopię dokumentu poświadczoną za zgodność z oryginałem przez Wykonawcę potwierdzającego, że </w:t>
      </w:r>
      <w:r>
        <w:rPr>
          <w:rFonts w:ascii="Verdana" w:hAnsi="Verdana"/>
          <w:b/>
        </w:rPr>
        <w:t>jest ubezpieczony od odpowiedzialności cywilnej w zakresie prowadzonej działalności związanej z przedmiotem zamówienia</w:t>
      </w:r>
      <w:r>
        <w:rPr>
          <w:rFonts w:ascii="Verdana" w:hAnsi="Verdana"/>
        </w:rPr>
        <w:t xml:space="preserve"> </w:t>
      </w:r>
      <w:r>
        <w:rPr>
          <w:rFonts w:ascii="Verdana" w:hAnsi="Verdana"/>
          <w:b/>
        </w:rPr>
        <w:t xml:space="preserve">- w okresie realizacji przedmiotu umowy </w:t>
      </w:r>
      <w:r>
        <w:rPr>
          <w:rFonts w:ascii="Verdana" w:hAnsi="Verdana"/>
        </w:rPr>
        <w:t xml:space="preserve">na sumę gwarancyjną w wysokości </w:t>
      </w:r>
      <w:r>
        <w:rPr>
          <w:rFonts w:ascii="Verdana" w:hAnsi="Verdana"/>
          <w:bCs/>
        </w:rPr>
        <w:t xml:space="preserve">co najmniej </w:t>
      </w:r>
      <w:r>
        <w:rPr>
          <w:rFonts w:ascii="Verdana" w:hAnsi="Verdana"/>
          <w:b/>
          <w:bCs/>
        </w:rPr>
        <w:t>2</w:t>
      </w:r>
      <w:r>
        <w:rPr>
          <w:rFonts w:ascii="Verdana" w:hAnsi="Verdana"/>
          <w:b/>
        </w:rPr>
        <w:t>00.000,00 zł</w:t>
      </w:r>
      <w:r>
        <w:rPr>
          <w:rFonts w:ascii="Verdana" w:hAnsi="Verdana"/>
        </w:rPr>
        <w:t xml:space="preserve"> (słownie: dwieście tysięcy złotych) </w:t>
      </w:r>
      <w:r>
        <w:rPr>
          <w:rFonts w:ascii="Verdana" w:hAnsi="Verdana"/>
          <w:bCs/>
        </w:rPr>
        <w:t>na jedno i na wszystkie zdarzenia (wypadki).</w:t>
      </w:r>
    </w:p>
    <w:p w:rsidR="005828D7" w:rsidRDefault="005828D7" w:rsidP="00C00545">
      <w:pPr>
        <w:pStyle w:val="glowny"/>
        <w:tabs>
          <w:tab w:val="left" w:pos="708"/>
        </w:tabs>
        <w:spacing w:line="276" w:lineRule="auto"/>
        <w:ind w:left="300" w:hanging="313"/>
        <w:jc w:val="left"/>
        <w:rPr>
          <w:rFonts w:ascii="Verdana" w:hAnsi="Verdana"/>
          <w:color w:val="auto"/>
          <w:sz w:val="22"/>
        </w:rPr>
      </w:pPr>
      <w:r>
        <w:rPr>
          <w:rFonts w:ascii="Verdana" w:hAnsi="Verdana"/>
          <w:color w:val="auto"/>
          <w:sz w:val="22"/>
        </w:rPr>
        <w:t>2.</w:t>
      </w:r>
      <w:r>
        <w:rPr>
          <w:rFonts w:ascii="Verdana" w:hAnsi="Verdana"/>
          <w:color w:val="auto"/>
          <w:sz w:val="22"/>
        </w:rPr>
        <w:tab/>
        <w:t>Wykonawca ma obowi</w:t>
      </w:r>
      <w:r>
        <w:rPr>
          <w:rFonts w:ascii="Verdana" w:hAnsi="Verdana" w:cs="TimesNewRoman"/>
          <w:color w:val="auto"/>
          <w:sz w:val="22"/>
        </w:rPr>
        <w:t>ą</w:t>
      </w:r>
      <w:r>
        <w:rPr>
          <w:rFonts w:ascii="Verdana" w:hAnsi="Verdana"/>
          <w:color w:val="auto"/>
          <w:sz w:val="22"/>
        </w:rPr>
        <w:t>zek, po ka</w:t>
      </w:r>
      <w:r>
        <w:rPr>
          <w:rFonts w:ascii="Verdana" w:hAnsi="Verdana" w:cs="TimesNewRoman"/>
          <w:color w:val="auto"/>
          <w:sz w:val="22"/>
        </w:rPr>
        <w:t>ż</w:t>
      </w:r>
      <w:r>
        <w:rPr>
          <w:rFonts w:ascii="Verdana" w:hAnsi="Verdana"/>
          <w:color w:val="auto"/>
          <w:sz w:val="22"/>
        </w:rPr>
        <w:t>dorazowym odnowieniu ubezpieczenia, przedło</w:t>
      </w:r>
      <w:r>
        <w:rPr>
          <w:rFonts w:ascii="Verdana" w:hAnsi="Verdana" w:cs="TimesNewRoman"/>
          <w:color w:val="auto"/>
          <w:sz w:val="22"/>
        </w:rPr>
        <w:t>ż</w:t>
      </w:r>
      <w:r>
        <w:rPr>
          <w:rFonts w:ascii="Verdana" w:hAnsi="Verdana"/>
          <w:color w:val="auto"/>
          <w:sz w:val="22"/>
        </w:rPr>
        <w:t>enia Zamawiającemu</w:t>
      </w:r>
      <w:r>
        <w:rPr>
          <w:rFonts w:ascii="Verdana" w:hAnsi="Verdana" w:cs="TimesNewRoman"/>
          <w:color w:val="auto"/>
          <w:sz w:val="22"/>
        </w:rPr>
        <w:t xml:space="preserve"> </w:t>
      </w:r>
      <w:r>
        <w:rPr>
          <w:rFonts w:ascii="Verdana" w:hAnsi="Verdana"/>
          <w:color w:val="auto"/>
          <w:sz w:val="22"/>
        </w:rPr>
        <w:t>kserokopii dokumentu poświadczonej za zgodność z oryginałem przez Wykonawcę, potwierdzającego że jest ubezpieczony od odpowiedzialności cywilnej, w terminie do 14 dni kalendarzowych od daty jego wystawienia.</w:t>
      </w:r>
    </w:p>
    <w:p w:rsidR="005828D7" w:rsidRDefault="005828D7" w:rsidP="00C00545">
      <w:pPr>
        <w:autoSpaceDE w:val="0"/>
        <w:spacing w:after="0" w:line="276" w:lineRule="auto"/>
        <w:ind w:left="300" w:hanging="313"/>
        <w:rPr>
          <w:rFonts w:ascii="Verdana" w:hAnsi="Verdana" w:cs="TimesNewRomanPSMT"/>
        </w:rPr>
      </w:pPr>
      <w:r>
        <w:rPr>
          <w:rFonts w:ascii="Verdana" w:hAnsi="Verdana" w:cs="TimesNewRomanPSMT"/>
        </w:rPr>
        <w:t>3.</w:t>
      </w:r>
      <w:r>
        <w:rPr>
          <w:rFonts w:ascii="Verdana" w:hAnsi="Verdana" w:cs="TimesNewRomanPSMT"/>
        </w:rPr>
        <w:tab/>
        <w:t>W przypadku nieodnowienia ubezpieczenia przez Wykonawcę</w:t>
      </w:r>
      <w:r>
        <w:rPr>
          <w:rFonts w:ascii="Verdana" w:hAnsi="Verdana" w:cs="TimesNewRoman"/>
        </w:rPr>
        <w:t xml:space="preserve"> </w:t>
      </w:r>
      <w:r>
        <w:rPr>
          <w:rFonts w:ascii="Verdana" w:hAnsi="Verdana" w:cs="TimesNewRomanPSMT"/>
        </w:rPr>
        <w:t>w trakcie realizacji umowy, Zamawiający mo</w:t>
      </w:r>
      <w:r>
        <w:rPr>
          <w:rFonts w:ascii="Verdana" w:hAnsi="Verdana" w:cs="TimesNewRoman"/>
        </w:rPr>
        <w:t>ż</w:t>
      </w:r>
      <w:r>
        <w:rPr>
          <w:rFonts w:ascii="Verdana" w:hAnsi="Verdana" w:cs="TimesNewRomanPSMT"/>
        </w:rPr>
        <w:t>e odst</w:t>
      </w:r>
      <w:r>
        <w:rPr>
          <w:rFonts w:ascii="Verdana" w:hAnsi="Verdana" w:cs="TimesNewRoman"/>
        </w:rPr>
        <w:t>ą</w:t>
      </w:r>
      <w:r>
        <w:rPr>
          <w:rFonts w:ascii="Verdana" w:hAnsi="Verdana" w:cs="TimesNewRomanPSMT"/>
        </w:rPr>
        <w:t>pić</w:t>
      </w:r>
      <w:r>
        <w:rPr>
          <w:rFonts w:ascii="Verdana" w:hAnsi="Verdana" w:cs="TimesNewRoman"/>
        </w:rPr>
        <w:t xml:space="preserve"> </w:t>
      </w:r>
      <w:r>
        <w:rPr>
          <w:rFonts w:ascii="Verdana" w:hAnsi="Verdana" w:cs="TimesNewRomanPSMT"/>
        </w:rPr>
        <w:t>od umowy albo ubezpieczyć</w:t>
      </w:r>
      <w:r>
        <w:rPr>
          <w:rFonts w:ascii="Verdana" w:hAnsi="Verdana" w:cs="TimesNewRoman"/>
        </w:rPr>
        <w:t xml:space="preserve"> Wykonawcę </w:t>
      </w:r>
      <w:r>
        <w:rPr>
          <w:rFonts w:ascii="Verdana" w:hAnsi="Verdana" w:cs="TimesNewRomanPSMT"/>
        </w:rPr>
        <w:t>na jego koszt. Koszty poniesione na ubezpieczenie Wykonawcy, Zamawiający potr</w:t>
      </w:r>
      <w:r>
        <w:rPr>
          <w:rFonts w:ascii="Verdana" w:hAnsi="Verdana" w:cs="TimesNewRoman"/>
        </w:rPr>
        <w:t>ą</w:t>
      </w:r>
      <w:r>
        <w:rPr>
          <w:rFonts w:ascii="Verdana" w:hAnsi="Verdana" w:cs="TimesNewRomanPSMT"/>
        </w:rPr>
        <w:t>ci z wynagrodzenia Wykonawcy, a gdyby potr</w:t>
      </w:r>
      <w:r>
        <w:rPr>
          <w:rFonts w:ascii="Verdana" w:hAnsi="Verdana" w:cs="TimesNewRoman"/>
        </w:rPr>
        <w:t>ą</w:t>
      </w:r>
      <w:r>
        <w:rPr>
          <w:rFonts w:ascii="Verdana" w:hAnsi="Verdana" w:cs="TimesNewRomanPSMT"/>
        </w:rPr>
        <w:t>cenie to nie było mo</w:t>
      </w:r>
      <w:r>
        <w:rPr>
          <w:rFonts w:ascii="Verdana" w:hAnsi="Verdana" w:cs="TimesNewRoman"/>
        </w:rPr>
        <w:t>ż</w:t>
      </w:r>
      <w:r>
        <w:rPr>
          <w:rFonts w:ascii="Verdana" w:hAnsi="Verdana" w:cs="TimesNewRomanPSMT"/>
        </w:rPr>
        <w:t>liwe - z zabezpieczenia nale</w:t>
      </w:r>
      <w:r>
        <w:rPr>
          <w:rFonts w:ascii="Verdana" w:hAnsi="Verdana" w:cs="TimesNewRoman"/>
        </w:rPr>
        <w:t>ż</w:t>
      </w:r>
      <w:r>
        <w:rPr>
          <w:rFonts w:ascii="Verdana" w:hAnsi="Verdana" w:cs="TimesNewRomanPSMT"/>
        </w:rPr>
        <w:t>ytego wykonania umowy. Odst</w:t>
      </w:r>
      <w:r>
        <w:rPr>
          <w:rFonts w:ascii="Verdana" w:hAnsi="Verdana" w:cs="TimesNewRoman"/>
        </w:rPr>
        <w:t>ą</w:t>
      </w:r>
      <w:r>
        <w:rPr>
          <w:rFonts w:ascii="Verdana" w:hAnsi="Verdana" w:cs="TimesNewRomanPSMT"/>
        </w:rPr>
        <w:t>pienie od umowy z przyczyn, o których mowa w niniejszym ust</w:t>
      </w:r>
      <w:r>
        <w:rPr>
          <w:rFonts w:ascii="Verdana" w:hAnsi="Verdana" w:cs="TimesNewRoman"/>
        </w:rPr>
        <w:t>ępie</w:t>
      </w:r>
      <w:r>
        <w:rPr>
          <w:rFonts w:ascii="Verdana" w:hAnsi="Verdana" w:cs="TimesNewRomanPSMT"/>
        </w:rPr>
        <w:t>, stanowi odst</w:t>
      </w:r>
      <w:r>
        <w:rPr>
          <w:rFonts w:ascii="Verdana" w:hAnsi="Verdana" w:cs="TimesNewRoman"/>
        </w:rPr>
        <w:t>ą</w:t>
      </w:r>
      <w:r>
        <w:rPr>
          <w:rFonts w:ascii="Verdana" w:hAnsi="Verdana" w:cs="TimesNewRomanPSMT"/>
        </w:rPr>
        <w:t xml:space="preserve">pienie z przyczyn zawinionych przez </w:t>
      </w:r>
      <w:r>
        <w:rPr>
          <w:rFonts w:ascii="Verdana" w:hAnsi="Verdana" w:cs="TimesNewRoman"/>
        </w:rPr>
        <w:t>Wykonawcę</w:t>
      </w:r>
      <w:r>
        <w:rPr>
          <w:rFonts w:ascii="Verdana" w:hAnsi="Verdana" w:cs="TimesNewRomanPSMT"/>
        </w:rPr>
        <w:t xml:space="preserve">. </w:t>
      </w:r>
    </w:p>
    <w:p w:rsidR="005828D7" w:rsidRDefault="005828D7" w:rsidP="00C00545">
      <w:pPr>
        <w:overflowPunct w:val="0"/>
        <w:autoSpaceDE w:val="0"/>
        <w:spacing w:after="0" w:line="276" w:lineRule="auto"/>
        <w:ind w:left="300" w:hanging="313"/>
        <w:textAlignment w:val="baseline"/>
        <w:rPr>
          <w:rFonts w:ascii="Verdana" w:hAnsi="Verdana"/>
        </w:rPr>
      </w:pPr>
      <w:r>
        <w:rPr>
          <w:rFonts w:ascii="Verdana" w:hAnsi="Verdana"/>
        </w:rPr>
        <w:t>4.</w:t>
      </w:r>
      <w:r>
        <w:rPr>
          <w:rFonts w:ascii="Verdana" w:hAnsi="Verdana"/>
        </w:rPr>
        <w:tab/>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5828D7" w:rsidRDefault="005828D7" w:rsidP="00C00545">
      <w:pPr>
        <w:spacing w:after="0" w:line="276" w:lineRule="auto"/>
        <w:ind w:left="300" w:hanging="313"/>
        <w:rPr>
          <w:rFonts w:ascii="Verdana" w:hAnsi="Verdana" w:cs="Verdana"/>
        </w:rPr>
      </w:pPr>
      <w:r>
        <w:rPr>
          <w:rFonts w:ascii="Verdana" w:hAnsi="Verdana" w:cs="Verdana"/>
        </w:rPr>
        <w:t>5.</w:t>
      </w:r>
      <w:r>
        <w:rPr>
          <w:rFonts w:ascii="Verdana" w:hAnsi="Verdana" w:cs="Verdana"/>
          <w:b/>
        </w:rPr>
        <w:t> </w:t>
      </w:r>
      <w:r>
        <w:rPr>
          <w:rFonts w:ascii="Verdana" w:hAnsi="Verdana" w:cs="Verdana"/>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5828D7" w:rsidRPr="00B95928" w:rsidRDefault="005828D7" w:rsidP="00FE142A">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w:t>
      </w:r>
      <w:r>
        <w:rPr>
          <w:rFonts w:ascii="Verdana" w:hAnsi="Verdana" w:cs="Verdana"/>
          <w:b/>
          <w:bCs/>
          <w:color w:val="auto"/>
          <w:sz w:val="22"/>
          <w:szCs w:val="22"/>
        </w:rPr>
        <w:t>8</w:t>
      </w:r>
    </w:p>
    <w:p w:rsidR="005828D7" w:rsidRPr="005A31C2" w:rsidRDefault="005828D7" w:rsidP="00BD7D63">
      <w:pPr>
        <w:pStyle w:val="Default1"/>
        <w:tabs>
          <w:tab w:val="left" w:pos="1"/>
        </w:tabs>
        <w:spacing w:after="240"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elektromobilności i</w:t>
      </w:r>
      <w:r>
        <w:rPr>
          <w:rFonts w:ascii="Verdana" w:hAnsi="Verdana"/>
          <w:color w:val="auto"/>
          <w:sz w:val="22"/>
          <w:szCs w:val="22"/>
        </w:rPr>
        <w:t xml:space="preserve"> paliwach alternatywnych, o ile </w:t>
      </w:r>
      <w:r w:rsidRPr="005A31C2">
        <w:rPr>
          <w:rFonts w:ascii="Verdana" w:hAnsi="Verdana"/>
          <w:color w:val="auto"/>
          <w:sz w:val="22"/>
          <w:szCs w:val="22"/>
        </w:rPr>
        <w:t>wykonanie zamówienia będzie wymagało użycia pojazdów samochodowych.</w:t>
      </w:r>
    </w:p>
    <w:p w:rsidR="005828D7" w:rsidRPr="00802B1D" w:rsidRDefault="005828D7" w:rsidP="00BD7D63">
      <w:pPr>
        <w:spacing w:after="0" w:line="276" w:lineRule="auto"/>
        <w:jc w:val="center"/>
        <w:rPr>
          <w:rFonts w:ascii="Verdana" w:hAnsi="Verdana" w:cs="Verdana"/>
          <w:b/>
          <w:bCs/>
        </w:rPr>
      </w:pPr>
      <w:r w:rsidRPr="00802B1D">
        <w:rPr>
          <w:rFonts w:ascii="Verdana" w:hAnsi="Verdana" w:cs="Verdana"/>
          <w:b/>
          <w:bCs/>
        </w:rPr>
        <w:t xml:space="preserve">§ </w:t>
      </w:r>
      <w:r>
        <w:rPr>
          <w:rFonts w:ascii="Verdana" w:hAnsi="Verdana" w:cs="Verdana"/>
          <w:b/>
          <w:bCs/>
        </w:rPr>
        <w:t>19</w:t>
      </w:r>
    </w:p>
    <w:p w:rsidR="005828D7" w:rsidRDefault="005828D7" w:rsidP="00BD7D63">
      <w:pPr>
        <w:pStyle w:val="BodyText"/>
        <w:spacing w:after="0" w:line="276" w:lineRule="auto"/>
        <w:rPr>
          <w:rFonts w:ascii="Verdana" w:hAnsi="Verdana" w:cs="Verdana"/>
          <w:b/>
          <w:bCs/>
          <w:sz w:val="22"/>
          <w:szCs w:val="22"/>
        </w:rPr>
      </w:pPr>
      <w:r w:rsidRPr="00802B1D">
        <w:rPr>
          <w:rFonts w:ascii="Verdana" w:hAnsi="Verdana"/>
          <w:color w:val="000000"/>
          <w:sz w:val="22"/>
          <w:szCs w:val="22"/>
        </w:rPr>
        <w:t xml:space="preserve">Zmiana postanowień zawartej umowy może nastąpić za zgodą obu Stron wyrażoną na piśmie, w formie aneksu do umowy, pod rygorem nieważności </w:t>
      </w:r>
      <w:r w:rsidRPr="00802B1D">
        <w:rPr>
          <w:rFonts w:ascii="Verdana" w:hAnsi="Verdana"/>
          <w:sz w:val="22"/>
          <w:szCs w:val="22"/>
        </w:rPr>
        <w:t xml:space="preserve">takiej zmiany. </w:t>
      </w:r>
      <w:r w:rsidRPr="00802B1D">
        <w:rPr>
          <w:rFonts w:ascii="Verdana" w:hAnsi="Verdana" w:cs="Verdana"/>
          <w:b/>
          <w:bCs/>
          <w:sz w:val="22"/>
          <w:szCs w:val="22"/>
        </w:rPr>
        <w:t>Z uwagi na ryczałtowy charakter wynagrodzenia zmiany umowy mogą nastąpić jedynie na podstawie okol</w:t>
      </w:r>
      <w:r>
        <w:rPr>
          <w:rFonts w:ascii="Verdana" w:hAnsi="Verdana" w:cs="Verdana"/>
          <w:b/>
          <w:bCs/>
          <w:sz w:val="22"/>
          <w:szCs w:val="22"/>
        </w:rPr>
        <w:t>iczności, o których mowa w art. </w:t>
      </w:r>
      <w:r w:rsidRPr="00802B1D">
        <w:rPr>
          <w:rFonts w:ascii="Verdana" w:hAnsi="Verdana" w:cs="Verdana"/>
          <w:b/>
          <w:bCs/>
          <w:sz w:val="22"/>
          <w:szCs w:val="22"/>
        </w:rPr>
        <w:t>455 ustawy Pzp. Zawarcie an</w:t>
      </w:r>
      <w:r>
        <w:rPr>
          <w:rFonts w:ascii="Verdana" w:hAnsi="Verdana" w:cs="Verdana"/>
          <w:b/>
          <w:bCs/>
          <w:sz w:val="22"/>
          <w:szCs w:val="22"/>
        </w:rPr>
        <w:t>eksu do umowy na podstawie art. </w:t>
      </w:r>
      <w:r w:rsidRPr="00802B1D">
        <w:rPr>
          <w:rFonts w:ascii="Verdana" w:hAnsi="Verdana" w:cs="Verdana"/>
          <w:b/>
          <w:bCs/>
          <w:sz w:val="22"/>
          <w:szCs w:val="22"/>
        </w:rPr>
        <w:t>455 ust. 2 ustawy Pzp może nastąpić tylko w sytuacji, gdy łączna wartość zmian ceny ofertowej nie przekroczy 15% przy uwzględnieniu ewentualnej waloryzacji ceny ofertow</w:t>
      </w:r>
      <w:r>
        <w:rPr>
          <w:rFonts w:ascii="Verdana" w:hAnsi="Verdana" w:cs="Verdana"/>
          <w:b/>
          <w:bCs/>
          <w:sz w:val="22"/>
          <w:szCs w:val="22"/>
        </w:rPr>
        <w:t>ej na podstawie okoliczności, o </w:t>
      </w:r>
      <w:r w:rsidRPr="00802B1D">
        <w:rPr>
          <w:rFonts w:ascii="Verdana" w:hAnsi="Verdana" w:cs="Verdana"/>
          <w:b/>
          <w:bCs/>
          <w:sz w:val="22"/>
          <w:szCs w:val="22"/>
        </w:rPr>
        <w:t>których mowa w art. 455 ust. 4 ustawy Pzp.</w:t>
      </w:r>
    </w:p>
    <w:p w:rsidR="005828D7" w:rsidRPr="00D54D21" w:rsidRDefault="005828D7" w:rsidP="00442E7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20</w:t>
      </w:r>
    </w:p>
    <w:p w:rsidR="005828D7" w:rsidRPr="00D54D21" w:rsidRDefault="005828D7" w:rsidP="00D54D21">
      <w:pPr>
        <w:spacing w:after="0" w:line="276" w:lineRule="auto"/>
        <w:rPr>
          <w:rFonts w:ascii="Verdana" w:hAnsi="Verdana" w:cs="Verdana"/>
          <w:b/>
          <w:bCs/>
        </w:rPr>
      </w:pPr>
      <w:r w:rsidRPr="00D54D21">
        <w:rPr>
          <w:rStyle w:val="Emphasis"/>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Pr>
          <w:rStyle w:val="Emphasis"/>
          <w:rFonts w:ascii="Verdana" w:hAnsi="Verdana" w:cs="Verdana"/>
          <w:i w:val="0"/>
          <w:iCs w:val="0"/>
        </w:rPr>
        <w:t>, z </w:t>
      </w:r>
      <w:r w:rsidRPr="00D54D21">
        <w:rPr>
          <w:rStyle w:val="Emphasis"/>
          <w:rFonts w:ascii="Verdana" w:hAnsi="Verdana" w:cs="Verdana"/>
          <w:i w:val="0"/>
          <w:iCs w:val="0"/>
        </w:rPr>
        <w:t>których treści będzie wynikało prawo do doc</w:t>
      </w:r>
      <w:r>
        <w:rPr>
          <w:rStyle w:val="Emphasis"/>
          <w:rFonts w:ascii="Verdana" w:hAnsi="Verdana" w:cs="Verdana"/>
          <w:i w:val="0"/>
          <w:iCs w:val="0"/>
        </w:rPr>
        <w:t>hodzenia bezpośrednio zapłaty i </w:t>
      </w:r>
      <w:r w:rsidRPr="00D54D21">
        <w:rPr>
          <w:rStyle w:val="Emphasis"/>
          <w:rFonts w:ascii="Verdana" w:hAnsi="Verdana" w:cs="Verdana"/>
          <w:i w:val="0"/>
          <w:iCs w:val="0"/>
        </w:rPr>
        <w:t>roszczeń finansowych od Gminy Częstochowa</w:t>
      </w:r>
      <w:r w:rsidRPr="00D54D21">
        <w:rPr>
          <w:rFonts w:ascii="Verdana" w:hAnsi="Verdana" w:cs="Verdana"/>
        </w:rPr>
        <w:t>.</w:t>
      </w:r>
    </w:p>
    <w:p w:rsidR="005828D7" w:rsidRPr="00D54D21" w:rsidRDefault="005828D7" w:rsidP="00B9592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21</w:t>
      </w:r>
    </w:p>
    <w:p w:rsidR="005828D7" w:rsidRPr="007D76D6" w:rsidRDefault="005828D7"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Pr>
          <w:rFonts w:ascii="Verdana" w:hAnsi="Verdana" w:cs="Verdana"/>
        </w:rPr>
        <w:t>1</w:t>
      </w:r>
      <w:r w:rsidRPr="00D54D21">
        <w:rPr>
          <w:rFonts w:ascii="Verdana" w:hAnsi="Verdana" w:cs="Verdana"/>
        </w:rPr>
        <w:t xml:space="preserve"> r., poz. </w:t>
      </w:r>
      <w:r>
        <w:rPr>
          <w:rFonts w:ascii="Verdana" w:hAnsi="Verdana" w:cs="Verdana"/>
        </w:rPr>
        <w:t>2095</w:t>
      </w:r>
      <w:r w:rsidRPr="00D54D21">
        <w:rPr>
          <w:rFonts w:ascii="Verdana" w:hAnsi="Verdana" w:cs="Verdana"/>
        </w:rPr>
        <w:t xml:space="preserve"> ze zm</w:t>
      </w:r>
      <w:r>
        <w:rPr>
          <w:rFonts w:ascii="Verdana" w:hAnsi="Verdana" w:cs="Verdana"/>
        </w:rPr>
        <w:t>.</w:t>
      </w:r>
      <w:r w:rsidRPr="00D54D21">
        <w:rPr>
          <w:rFonts w:ascii="Verdana" w:hAnsi="Verdana" w:cs="Verdana"/>
        </w:rPr>
        <w:t>).</w:t>
      </w:r>
    </w:p>
    <w:p w:rsidR="005828D7" w:rsidRDefault="005828D7" w:rsidP="007D76D6">
      <w:pPr>
        <w:spacing w:before="240" w:after="0" w:line="276" w:lineRule="auto"/>
        <w:jc w:val="center"/>
        <w:rPr>
          <w:rFonts w:ascii="Verdana" w:hAnsi="Verdana" w:cs="Verdana"/>
          <w:b/>
          <w:bCs/>
        </w:rPr>
      </w:pPr>
    </w:p>
    <w:p w:rsidR="005828D7" w:rsidRPr="002635AA" w:rsidRDefault="005828D7" w:rsidP="007D76D6">
      <w:pPr>
        <w:spacing w:before="240"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22</w:t>
      </w:r>
    </w:p>
    <w:p w:rsidR="005828D7" w:rsidRPr="002635AA" w:rsidRDefault="005828D7" w:rsidP="00BD7D63">
      <w:pPr>
        <w:spacing w:after="24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5828D7" w:rsidRPr="002635AA" w:rsidRDefault="005828D7" w:rsidP="00442E78">
      <w:pPr>
        <w:spacing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24</w:t>
      </w:r>
    </w:p>
    <w:p w:rsidR="005828D7" w:rsidRPr="002635AA" w:rsidRDefault="005828D7" w:rsidP="00B95928">
      <w:pPr>
        <w:spacing w:after="0" w:line="276" w:lineRule="auto"/>
        <w:rPr>
          <w:rFonts w:ascii="Verdana" w:hAnsi="Verdana" w:cs="Verdana"/>
        </w:rPr>
      </w:pPr>
      <w:r w:rsidRPr="002635AA">
        <w:rPr>
          <w:rFonts w:ascii="Verdana" w:hAnsi="Verdana" w:cs="Verdana"/>
        </w:rPr>
        <w:t>Umowę sporządzono w 4-ch jednobrzmiących egzemplarzac</w:t>
      </w:r>
      <w:r>
        <w:rPr>
          <w:rFonts w:ascii="Verdana" w:hAnsi="Verdana" w:cs="Verdana"/>
        </w:rPr>
        <w:t>h - 3 egz. dla </w:t>
      </w:r>
      <w:r w:rsidRPr="002635AA">
        <w:rPr>
          <w:rFonts w:ascii="Verdana" w:hAnsi="Verdana" w:cs="Verdana"/>
        </w:rPr>
        <w:t>Zamawiającego i 1 egz. dla Wykonawcy.</w:t>
      </w:r>
    </w:p>
    <w:p w:rsidR="005828D7" w:rsidRPr="00B90753" w:rsidRDefault="005828D7"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2635AA">
        <w:rPr>
          <w:rFonts w:ascii="Verdana" w:hAnsi="Verdana"/>
          <w:b/>
        </w:rPr>
        <w:t>WYKONAWCA:</w:t>
      </w:r>
    </w:p>
    <w:p w:rsidR="005828D7" w:rsidRPr="00453ACE" w:rsidRDefault="005828D7" w:rsidP="00453ACE">
      <w:pPr>
        <w:pStyle w:val="Heading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t xml:space="preserve">Załącznik nr </w:t>
      </w:r>
      <w:r>
        <w:rPr>
          <w:rFonts w:ascii="Verdana" w:hAnsi="Verdana" w:cs="Verdana"/>
          <w:i w:val="0"/>
          <w:color w:val="auto"/>
        </w:rPr>
        <w:t>2</w:t>
      </w:r>
      <w:r w:rsidRPr="00453ACE">
        <w:rPr>
          <w:rFonts w:ascii="Verdana" w:hAnsi="Verdana" w:cs="Verdana"/>
          <w:i w:val="0"/>
          <w:color w:val="auto"/>
        </w:rPr>
        <w:t xml:space="preserve"> do SWZ</w:t>
      </w:r>
    </w:p>
    <w:p w:rsidR="005828D7" w:rsidRPr="00453ACE" w:rsidRDefault="005828D7" w:rsidP="00453ACE">
      <w:pPr>
        <w:spacing w:after="120" w:line="276" w:lineRule="auto"/>
        <w:ind w:right="-2"/>
        <w:rPr>
          <w:rFonts w:ascii="Verdana" w:hAnsi="Verdana"/>
          <w:iCs/>
        </w:rPr>
      </w:pPr>
      <w:r w:rsidRPr="00453ACE">
        <w:rPr>
          <w:rFonts w:ascii="Verdana" w:hAnsi="Verdana"/>
          <w:iCs/>
        </w:rPr>
        <w:t xml:space="preserve">Nazwa firmy (wykonawcy): </w:t>
      </w:r>
      <w:r>
        <w:rPr>
          <w:rFonts w:ascii="Verdana" w:hAnsi="Verdana"/>
          <w:iCs/>
        </w:rPr>
        <w:t>_____________________</w:t>
      </w:r>
      <w:r w:rsidRPr="00453ACE">
        <w:rPr>
          <w:rFonts w:ascii="Verdana" w:hAnsi="Verdana"/>
          <w:iCs/>
        </w:rPr>
        <w:t xml:space="preserve">               </w:t>
      </w:r>
    </w:p>
    <w:p w:rsidR="005828D7" w:rsidRPr="00453ACE" w:rsidRDefault="005828D7" w:rsidP="00453ACE">
      <w:pPr>
        <w:spacing w:after="120" w:line="276" w:lineRule="auto"/>
        <w:ind w:right="-2"/>
        <w:rPr>
          <w:rFonts w:ascii="Verdana" w:hAnsi="Verdana"/>
          <w:iCs/>
        </w:rPr>
      </w:pPr>
      <w:r>
        <w:rPr>
          <w:rFonts w:ascii="Verdana" w:hAnsi="Verdana"/>
          <w:iCs/>
        </w:rPr>
        <w:t>___________________________________________</w:t>
      </w:r>
    </w:p>
    <w:p w:rsidR="005828D7" w:rsidRPr="00453ACE" w:rsidRDefault="005828D7" w:rsidP="00453ACE">
      <w:pPr>
        <w:spacing w:after="120" w:line="276" w:lineRule="auto"/>
        <w:ind w:right="-2"/>
        <w:rPr>
          <w:rFonts w:ascii="Verdana" w:hAnsi="Verdana"/>
          <w:iCs/>
        </w:rPr>
      </w:pPr>
      <w:r w:rsidRPr="00453ACE">
        <w:rPr>
          <w:rFonts w:ascii="Verdana" w:hAnsi="Verdana"/>
          <w:iCs/>
        </w:rPr>
        <w:t xml:space="preserve">Adres wykonawcy: </w:t>
      </w:r>
      <w:r>
        <w:rPr>
          <w:rFonts w:ascii="Verdana" w:hAnsi="Verdana"/>
          <w:iCs/>
        </w:rPr>
        <w:t>____________________________</w:t>
      </w:r>
      <w:r w:rsidRPr="00453ACE">
        <w:rPr>
          <w:rFonts w:ascii="Verdana" w:hAnsi="Verdana"/>
          <w:iCs/>
        </w:rPr>
        <w:t xml:space="preserve"> </w:t>
      </w:r>
    </w:p>
    <w:p w:rsidR="005828D7" w:rsidRPr="00453ACE" w:rsidRDefault="005828D7" w:rsidP="00453ACE">
      <w:pPr>
        <w:spacing w:after="120" w:line="276" w:lineRule="auto"/>
        <w:ind w:right="-2"/>
        <w:rPr>
          <w:rFonts w:ascii="Verdana" w:hAnsi="Verdana"/>
          <w:iCs/>
        </w:rPr>
      </w:pPr>
      <w:r>
        <w:rPr>
          <w:rFonts w:ascii="Verdana" w:hAnsi="Verdana"/>
          <w:iCs/>
        </w:rPr>
        <w:t>___________________________________________</w:t>
      </w:r>
    </w:p>
    <w:p w:rsidR="005828D7" w:rsidRPr="00453ACE" w:rsidRDefault="005828D7" w:rsidP="00453ACE">
      <w:pPr>
        <w:spacing w:after="120" w:line="276" w:lineRule="auto"/>
        <w:ind w:right="-2"/>
        <w:rPr>
          <w:rFonts w:ascii="Verdana" w:hAnsi="Verdana"/>
          <w:iCs/>
        </w:rPr>
      </w:pPr>
      <w:r w:rsidRPr="00453ACE">
        <w:rPr>
          <w:rFonts w:ascii="Verdana" w:hAnsi="Verdana"/>
          <w:iCs/>
        </w:rPr>
        <w:t xml:space="preserve">Województwo: </w:t>
      </w:r>
      <w:r>
        <w:rPr>
          <w:rFonts w:ascii="Verdana" w:hAnsi="Verdana"/>
          <w:iCs/>
        </w:rPr>
        <w:t>_______________________________</w:t>
      </w:r>
    </w:p>
    <w:p w:rsidR="005828D7" w:rsidRPr="00453ACE" w:rsidRDefault="005828D7" w:rsidP="00453ACE">
      <w:pPr>
        <w:spacing w:after="120" w:line="276" w:lineRule="auto"/>
        <w:ind w:right="-2"/>
        <w:rPr>
          <w:rFonts w:ascii="Verdana" w:hAnsi="Verdana"/>
          <w:iCs/>
        </w:rPr>
      </w:pPr>
      <w:r w:rsidRPr="00453ACE">
        <w:rPr>
          <w:rFonts w:ascii="Verdana" w:hAnsi="Verdana"/>
          <w:iCs/>
        </w:rPr>
        <w:t xml:space="preserve">NIP: </w:t>
      </w:r>
      <w:r>
        <w:rPr>
          <w:rFonts w:ascii="Verdana" w:hAnsi="Verdana"/>
          <w:iCs/>
        </w:rPr>
        <w:t>_______________________________________</w:t>
      </w:r>
    </w:p>
    <w:p w:rsidR="005828D7" w:rsidRPr="00453ACE" w:rsidRDefault="005828D7" w:rsidP="00453ACE">
      <w:pPr>
        <w:spacing w:after="120" w:line="276" w:lineRule="auto"/>
        <w:ind w:right="-2"/>
        <w:rPr>
          <w:rFonts w:ascii="Verdana" w:hAnsi="Verdana"/>
          <w:iCs/>
        </w:rPr>
      </w:pPr>
      <w:r w:rsidRPr="00453ACE">
        <w:rPr>
          <w:rFonts w:ascii="Verdana" w:hAnsi="Verdana"/>
          <w:iCs/>
        </w:rPr>
        <w:t xml:space="preserve">REGON: </w:t>
      </w:r>
      <w:r>
        <w:rPr>
          <w:rFonts w:ascii="Verdana" w:hAnsi="Verdana"/>
          <w:iCs/>
        </w:rPr>
        <w:t>____________________________________</w:t>
      </w:r>
    </w:p>
    <w:p w:rsidR="005828D7" w:rsidRPr="00453ACE" w:rsidRDefault="005828D7" w:rsidP="00453ACE">
      <w:pPr>
        <w:spacing w:after="120" w:line="276" w:lineRule="auto"/>
        <w:ind w:right="-2"/>
        <w:rPr>
          <w:rFonts w:ascii="Verdana" w:hAnsi="Verdana"/>
          <w:iCs/>
        </w:rPr>
      </w:pPr>
      <w:r w:rsidRPr="00453ACE">
        <w:rPr>
          <w:rFonts w:ascii="Verdana" w:hAnsi="Verdana"/>
          <w:iCs/>
        </w:rPr>
        <w:t xml:space="preserve">KRS: </w:t>
      </w:r>
      <w:r>
        <w:rPr>
          <w:rFonts w:ascii="Verdana" w:hAnsi="Verdana"/>
          <w:iCs/>
        </w:rPr>
        <w:t>______________________________________</w:t>
      </w:r>
    </w:p>
    <w:p w:rsidR="005828D7" w:rsidRPr="00453ACE" w:rsidRDefault="005828D7" w:rsidP="00453ACE">
      <w:pPr>
        <w:spacing w:after="0" w:line="276" w:lineRule="auto"/>
        <w:rPr>
          <w:rFonts w:ascii="Verdana" w:hAnsi="Verdana"/>
        </w:rPr>
      </w:pPr>
      <w:r>
        <w:rPr>
          <w:rFonts w:ascii="Verdana" w:hAnsi="Verdana"/>
        </w:rPr>
        <w:t>___________________________________________</w:t>
      </w:r>
    </w:p>
    <w:p w:rsidR="005828D7" w:rsidRPr="00453ACE" w:rsidRDefault="005828D7"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5828D7" w:rsidRPr="00453ACE" w:rsidRDefault="005828D7" w:rsidP="00453ACE">
      <w:pPr>
        <w:spacing w:after="0" w:line="276" w:lineRule="auto"/>
        <w:rPr>
          <w:rFonts w:ascii="Verdana" w:hAnsi="Verdana"/>
        </w:rPr>
      </w:pPr>
      <w:r>
        <w:rPr>
          <w:rFonts w:ascii="Verdana" w:hAnsi="Verdana"/>
        </w:rPr>
        <w:t>__________________________________________</w:t>
      </w:r>
    </w:p>
    <w:p w:rsidR="005828D7" w:rsidRPr="00453ACE" w:rsidRDefault="005828D7" w:rsidP="00453ACE">
      <w:pPr>
        <w:pStyle w:val="Footer"/>
        <w:spacing w:after="120" w:line="276" w:lineRule="auto"/>
        <w:ind w:right="-2"/>
        <w:rPr>
          <w:rFonts w:ascii="Verdana" w:hAnsi="Verdana"/>
          <w:sz w:val="18"/>
          <w:szCs w:val="18"/>
        </w:rPr>
      </w:pPr>
      <w:r w:rsidRPr="00453ACE">
        <w:rPr>
          <w:rFonts w:ascii="Verdana" w:hAnsi="Verdana"/>
          <w:sz w:val="18"/>
          <w:szCs w:val="18"/>
        </w:rPr>
        <w:t>adres e-mail wykonawcy</w:t>
      </w:r>
    </w:p>
    <w:p w:rsidR="005828D7" w:rsidRPr="00453ACE" w:rsidRDefault="005828D7" w:rsidP="00432637">
      <w:pPr>
        <w:pStyle w:val="Heading5"/>
        <w:tabs>
          <w:tab w:val="left" w:pos="7836"/>
        </w:tabs>
        <w:spacing w:before="0" w:line="276" w:lineRule="auto"/>
        <w:ind w:left="453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5828D7" w:rsidRPr="00511CD6" w:rsidRDefault="005828D7" w:rsidP="00432637">
      <w:pPr>
        <w:spacing w:after="240" w:line="276" w:lineRule="auto"/>
        <w:ind w:left="4536"/>
        <w:rPr>
          <w:rFonts w:ascii="Verdana" w:hAnsi="Verdana" w:cs="Verdana"/>
          <w:b/>
          <w:iCs/>
        </w:rPr>
      </w:pPr>
      <w:r w:rsidRPr="00453ACE">
        <w:rPr>
          <w:rFonts w:ascii="Verdana" w:hAnsi="Verdana" w:cs="Verdana"/>
          <w:b/>
          <w:iCs/>
        </w:rPr>
        <w:t>Wydział In</w:t>
      </w:r>
      <w:r>
        <w:rPr>
          <w:rFonts w:ascii="Verdana" w:hAnsi="Verdana" w:cs="Verdana"/>
          <w:b/>
          <w:iCs/>
        </w:rPr>
        <w:t>westycji i Zamówień Publicznych</w:t>
      </w:r>
    </w:p>
    <w:p w:rsidR="005828D7" w:rsidRPr="00453ACE" w:rsidRDefault="005828D7" w:rsidP="00432637">
      <w:pPr>
        <w:spacing w:after="240" w:line="276" w:lineRule="auto"/>
        <w:jc w:val="center"/>
        <w:rPr>
          <w:rFonts w:ascii="Verdana" w:hAnsi="Verdana"/>
          <w:b/>
        </w:rPr>
      </w:pPr>
      <w:r w:rsidRPr="00453ACE">
        <w:rPr>
          <w:rFonts w:ascii="Verdana" w:hAnsi="Verdana"/>
          <w:b/>
        </w:rPr>
        <w:t>FORMULARZ OFERTOWY</w:t>
      </w:r>
    </w:p>
    <w:p w:rsidR="005828D7" w:rsidRPr="00E75C04" w:rsidRDefault="005828D7" w:rsidP="00D21AE4">
      <w:pPr>
        <w:pStyle w:val="NormalWeb"/>
        <w:spacing w:before="0" w:after="0" w:line="276" w:lineRule="auto"/>
        <w:ind w:firstLine="357"/>
        <w:rPr>
          <w:rFonts w:ascii="Verdana" w:hAnsi="Verdana" w:cs="Times New Roman"/>
          <w:b/>
          <w:kern w:val="0"/>
          <w:sz w:val="22"/>
          <w:szCs w:val="22"/>
          <w:lang w:eastAsia="pl-PL"/>
        </w:rPr>
      </w:pPr>
      <w:r w:rsidRPr="00E75C04">
        <w:rPr>
          <w:rFonts w:ascii="Verdana" w:hAnsi="Verdana"/>
          <w:sz w:val="22"/>
          <w:szCs w:val="22"/>
        </w:rPr>
        <w:t>Nawiązując do ogłoszenia o postępowaniu prowadzonym w trybie podstawowym bez przeprowadzenia negocjacji treści złożonych ofert zgodnie z art. 275 pkt 1 ustawy Pzp na</w:t>
      </w:r>
      <w:r w:rsidRPr="00680820">
        <w:rPr>
          <w:rFonts w:ascii="Verdana" w:hAnsi="Verdana"/>
          <w:b/>
          <w:sz w:val="22"/>
          <w:szCs w:val="22"/>
        </w:rPr>
        <w:t xml:space="preserve"> budowę w</w:t>
      </w:r>
      <w:r>
        <w:rPr>
          <w:rFonts w:ascii="Verdana" w:hAnsi="Verdana"/>
          <w:b/>
          <w:sz w:val="22"/>
          <w:szCs w:val="22"/>
        </w:rPr>
        <w:t>ielofunkcyjnego boiska przy ul. </w:t>
      </w:r>
      <w:r w:rsidRPr="00680820">
        <w:rPr>
          <w:rFonts w:ascii="Verdana" w:hAnsi="Verdana"/>
          <w:b/>
          <w:sz w:val="22"/>
          <w:szCs w:val="22"/>
        </w:rPr>
        <w:t>Zdrowej 32 w Częstochowie</w:t>
      </w:r>
      <w:r w:rsidRPr="00680820">
        <w:rPr>
          <w:rFonts w:ascii="Verdana" w:hAnsi="Verdana" w:cs="Arial"/>
          <w:b/>
          <w:bCs/>
          <w:sz w:val="22"/>
          <w:szCs w:val="22"/>
        </w:rPr>
        <w:t>.</w:t>
      </w:r>
      <w:r w:rsidRPr="00E75C04">
        <w:rPr>
          <w:rFonts w:ascii="Verdana" w:hAnsi="Verdana" w:cs="Verdana"/>
          <w:b/>
          <w:bCs/>
          <w:sz w:val="22"/>
          <w:szCs w:val="22"/>
        </w:rPr>
        <w:t xml:space="preserve">, </w:t>
      </w:r>
      <w:r w:rsidRPr="00E75C04">
        <w:rPr>
          <w:rFonts w:ascii="Verdana" w:hAnsi="Verdana"/>
          <w:bCs/>
          <w:color w:val="000000"/>
          <w:sz w:val="22"/>
          <w:szCs w:val="22"/>
        </w:rPr>
        <w:t>składamy ofertę sporządzoną:</w:t>
      </w:r>
    </w:p>
    <w:p w:rsidR="005828D7" w:rsidRDefault="005828D7"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formie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(oferta opatrzona kwalifikowanym podpisem elektronicznym)</w:t>
      </w:r>
      <w:r w:rsidRPr="00453ACE">
        <w:rPr>
          <w:rFonts w:ascii="Verdana" w:hAnsi="Verdana"/>
          <w:b/>
          <w:bCs/>
          <w:color w:val="000000"/>
          <w:lang w:eastAsia="pl-PL"/>
        </w:rPr>
        <w:t xml:space="preserve"> </w:t>
      </w:r>
    </w:p>
    <w:p w:rsidR="005828D7" w:rsidRDefault="005828D7"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lub</w:t>
      </w:r>
    </w:p>
    <w:p w:rsidR="005828D7" w:rsidRDefault="005828D7" w:rsidP="00045D0F">
      <w:pPr>
        <w:tabs>
          <w:tab w:val="left" w:pos="284"/>
        </w:tabs>
        <w:spacing w:after="0"/>
        <w:ind w:left="284" w:hanging="284"/>
        <w:rPr>
          <w:rFonts w:ascii="Verdana" w:hAnsi="Verdana"/>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postaci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 xml:space="preserve">(oferta </w:t>
      </w:r>
      <w:r>
        <w:rPr>
          <w:rFonts w:ascii="Verdana" w:hAnsi="Verdana"/>
          <w:bCs/>
          <w:color w:val="000000"/>
          <w:lang w:eastAsia="pl-PL"/>
        </w:rPr>
        <w:t>opatrzona podpisem zaufanym lub </w:t>
      </w:r>
      <w:r w:rsidRPr="00453ACE">
        <w:rPr>
          <w:rFonts w:ascii="Verdana" w:hAnsi="Verdana"/>
          <w:bCs/>
          <w:color w:val="000000"/>
          <w:lang w:eastAsia="pl-PL"/>
        </w:rPr>
        <w:t>podpisem osobistym)</w:t>
      </w:r>
    </w:p>
    <w:p w:rsidR="005828D7" w:rsidRPr="00FE142A" w:rsidRDefault="005828D7" w:rsidP="00045D0F">
      <w:pPr>
        <w:tabs>
          <w:tab w:val="left" w:pos="284"/>
        </w:tabs>
        <w:spacing w:after="120"/>
        <w:ind w:left="284" w:hanging="284"/>
        <w:rPr>
          <w:rFonts w:ascii="Verdana" w:hAnsi="Verdana"/>
          <w:bCs/>
          <w:color w:val="000000"/>
          <w:lang w:eastAsia="pl-PL"/>
        </w:rPr>
      </w:pPr>
      <w:r w:rsidRPr="00FE142A">
        <w:rPr>
          <w:rFonts w:ascii="Verdana" w:hAnsi="Verdana"/>
          <w:bCs/>
          <w:color w:val="000000"/>
          <w:lang w:eastAsia="pl-PL"/>
        </w:rPr>
        <w:t xml:space="preserve">zgodnie z poniższymi warunkami i oświadczeniami: </w:t>
      </w:r>
    </w:p>
    <w:p w:rsidR="005828D7" w:rsidRPr="004077B1" w:rsidRDefault="005828D7" w:rsidP="001210D7">
      <w:pPr>
        <w:pStyle w:val="awciety"/>
        <w:spacing w:line="276" w:lineRule="auto"/>
        <w:ind w:left="0"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5828D7" w:rsidRPr="001469CA" w:rsidRDefault="005828D7" w:rsidP="009D5AEF">
      <w:pPr>
        <w:pStyle w:val="NormalWeb"/>
        <w:spacing w:after="113"/>
        <w:ind w:left="284" w:hanging="284"/>
        <w:rPr>
          <w:sz w:val="22"/>
          <w:szCs w:val="22"/>
        </w:rPr>
      </w:pPr>
      <w:r w:rsidRPr="001469CA">
        <w:rPr>
          <w:rFonts w:ascii="Verdana" w:hAnsi="Verdana"/>
          <w:color w:val="000000"/>
          <w:sz w:val="22"/>
          <w:szCs w:val="22"/>
        </w:rPr>
        <w:t>1.</w:t>
      </w:r>
      <w:r w:rsidRPr="001469CA">
        <w:rPr>
          <w:rFonts w:ascii="Verdana" w:hAnsi="Verdana"/>
          <w:b/>
          <w:bCs/>
          <w:color w:val="000000"/>
          <w:sz w:val="22"/>
          <w:szCs w:val="22"/>
        </w:rPr>
        <w:t> </w:t>
      </w:r>
      <w:r w:rsidRPr="001469CA">
        <w:rPr>
          <w:rFonts w:ascii="Verdana" w:hAnsi="Verdana"/>
          <w:color w:val="000000"/>
          <w:sz w:val="22"/>
          <w:szCs w:val="22"/>
        </w:rPr>
        <w:t xml:space="preserve">Oferujemy wykonanie </w:t>
      </w:r>
      <w:r w:rsidRPr="001469CA">
        <w:rPr>
          <w:rFonts w:ascii="Verdana" w:hAnsi="Verdana"/>
          <w:b/>
          <w:bCs/>
          <w:color w:val="000000"/>
          <w:sz w:val="22"/>
          <w:szCs w:val="22"/>
        </w:rPr>
        <w:t>całego zakresu przedmiotu zamówienia</w:t>
      </w:r>
      <w:r w:rsidRPr="001469CA">
        <w:rPr>
          <w:rFonts w:ascii="Verdana" w:hAnsi="Verdana"/>
          <w:color w:val="000000"/>
          <w:sz w:val="22"/>
          <w:szCs w:val="22"/>
        </w:rPr>
        <w:t xml:space="preserve"> na następujących zasadach:</w:t>
      </w:r>
    </w:p>
    <w:p w:rsidR="005828D7" w:rsidRPr="001469CA" w:rsidRDefault="005828D7" w:rsidP="009D5AEF">
      <w:pPr>
        <w:pStyle w:val="NormalWeb"/>
        <w:ind w:left="1797" w:hanging="1514"/>
        <w:rPr>
          <w:sz w:val="22"/>
          <w:szCs w:val="22"/>
        </w:rPr>
      </w:pPr>
      <w:r w:rsidRPr="001469CA">
        <w:rPr>
          <w:rFonts w:ascii="Verdana" w:hAnsi="Verdana"/>
          <w:b/>
          <w:bCs/>
          <w:color w:val="000000"/>
          <w:sz w:val="22"/>
          <w:szCs w:val="22"/>
        </w:rPr>
        <w:t xml:space="preserve">Ryczałtowa wartość całego zakresu robót </w:t>
      </w:r>
      <w:r w:rsidRPr="001469CA">
        <w:rPr>
          <w:rFonts w:ascii="Verdana" w:hAnsi="Verdana"/>
          <w:color w:val="000000"/>
          <w:sz w:val="22"/>
          <w:szCs w:val="22"/>
        </w:rPr>
        <w:t>wynosi:</w:t>
      </w:r>
    </w:p>
    <w:p w:rsidR="005828D7" w:rsidRPr="001469CA" w:rsidRDefault="005828D7" w:rsidP="009D5AEF">
      <w:pPr>
        <w:pStyle w:val="NormalWeb"/>
        <w:ind w:left="567" w:hanging="284"/>
        <w:rPr>
          <w:sz w:val="22"/>
          <w:szCs w:val="22"/>
        </w:rPr>
      </w:pPr>
      <w:r w:rsidRPr="001469CA">
        <w:rPr>
          <w:rFonts w:ascii="Verdana" w:hAnsi="Verdana"/>
          <w:sz w:val="22"/>
          <w:szCs w:val="22"/>
        </w:rPr>
        <w:t xml:space="preserve">a) </w:t>
      </w:r>
      <w:r w:rsidRPr="001469CA">
        <w:rPr>
          <w:rFonts w:ascii="Verdana" w:hAnsi="Verdana"/>
          <w:b/>
          <w:bCs/>
          <w:sz w:val="22"/>
          <w:szCs w:val="22"/>
        </w:rPr>
        <w:t>cena netto</w:t>
      </w:r>
      <w:r w:rsidRPr="001469CA">
        <w:rPr>
          <w:rFonts w:ascii="Verdana" w:hAnsi="Verdana"/>
          <w:color w:val="000000"/>
          <w:sz w:val="22"/>
          <w:szCs w:val="22"/>
        </w:rPr>
        <w:t xml:space="preserve"> w wysokości</w:t>
      </w:r>
      <w:r w:rsidRPr="001469CA">
        <w:rPr>
          <w:rFonts w:ascii="Verdana" w:hAnsi="Verdana"/>
          <w:sz w:val="22"/>
          <w:szCs w:val="22"/>
        </w:rPr>
        <w:t>:</w:t>
      </w:r>
      <w:r>
        <w:rPr>
          <w:rFonts w:ascii="Verdana" w:hAnsi="Verdana"/>
          <w:b/>
          <w:bCs/>
          <w:sz w:val="22"/>
          <w:szCs w:val="22"/>
        </w:rPr>
        <w:t>_____________</w:t>
      </w:r>
      <w:r w:rsidRPr="001469CA">
        <w:rPr>
          <w:rFonts w:ascii="Verdana" w:hAnsi="Verdana"/>
          <w:sz w:val="22"/>
          <w:szCs w:val="22"/>
        </w:rPr>
        <w:t> zł</w:t>
      </w:r>
    </w:p>
    <w:p w:rsidR="005828D7" w:rsidRDefault="005828D7"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w:t>
      </w:r>
    </w:p>
    <w:p w:rsidR="005828D7" w:rsidRPr="001469CA" w:rsidRDefault="005828D7" w:rsidP="009D5AEF">
      <w:pPr>
        <w:pStyle w:val="NormalWeb"/>
        <w:ind w:left="567" w:hanging="284"/>
        <w:rPr>
          <w:sz w:val="22"/>
          <w:szCs w:val="22"/>
        </w:rPr>
      </w:pPr>
      <w:r w:rsidRPr="001469CA">
        <w:rPr>
          <w:rFonts w:ascii="Verdana" w:hAnsi="Verdana"/>
          <w:sz w:val="22"/>
          <w:szCs w:val="22"/>
        </w:rPr>
        <w:t xml:space="preserve">b) </w:t>
      </w:r>
      <w:r w:rsidRPr="001469CA">
        <w:rPr>
          <w:rFonts w:ascii="Verdana" w:hAnsi="Verdana"/>
          <w:b/>
          <w:bCs/>
          <w:sz w:val="22"/>
          <w:szCs w:val="22"/>
        </w:rPr>
        <w:t>podatek VAT</w:t>
      </w:r>
      <w:r w:rsidRPr="001469CA">
        <w:rPr>
          <w:rFonts w:ascii="Verdana" w:hAnsi="Verdana"/>
          <w:sz w:val="22"/>
          <w:szCs w:val="22"/>
        </w:rPr>
        <w:t xml:space="preserve"> w wysokości </w:t>
      </w:r>
      <w:r w:rsidRPr="001469CA">
        <w:rPr>
          <w:rFonts w:ascii="Verdana" w:hAnsi="Verdana"/>
          <w:b/>
          <w:bCs/>
          <w:sz w:val="22"/>
          <w:szCs w:val="22"/>
        </w:rPr>
        <w:t>23%</w:t>
      </w:r>
      <w:r w:rsidRPr="001469CA">
        <w:rPr>
          <w:rFonts w:ascii="Verdana" w:hAnsi="Verdana"/>
          <w:sz w:val="22"/>
          <w:szCs w:val="22"/>
        </w:rPr>
        <w:t>:</w:t>
      </w:r>
      <w:r w:rsidRPr="001469CA">
        <w:rPr>
          <w:rFonts w:ascii="Verdana" w:hAnsi="Verdana"/>
          <w:color w:val="0000FF"/>
          <w:sz w:val="22"/>
          <w:szCs w:val="22"/>
        </w:rPr>
        <w:t xml:space="preserve"> </w:t>
      </w:r>
      <w:r>
        <w:rPr>
          <w:rFonts w:ascii="Verdana" w:hAnsi="Verdana"/>
          <w:sz w:val="22"/>
          <w:szCs w:val="22"/>
        </w:rPr>
        <w:t>_____________</w:t>
      </w:r>
      <w:r w:rsidRPr="001469CA">
        <w:rPr>
          <w:rFonts w:ascii="Verdana" w:hAnsi="Verdana"/>
          <w:sz w:val="22"/>
          <w:szCs w:val="22"/>
        </w:rPr>
        <w:t xml:space="preserve"> zł</w:t>
      </w:r>
    </w:p>
    <w:p w:rsidR="005828D7" w:rsidRDefault="005828D7"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____________________________________________</w:t>
      </w:r>
    </w:p>
    <w:p w:rsidR="005828D7" w:rsidRPr="001469CA" w:rsidRDefault="005828D7" w:rsidP="009D5AEF">
      <w:pPr>
        <w:pStyle w:val="NormalWeb"/>
        <w:ind w:left="567" w:hanging="284"/>
        <w:rPr>
          <w:sz w:val="22"/>
          <w:szCs w:val="22"/>
        </w:rPr>
      </w:pPr>
      <w:r w:rsidRPr="001469CA">
        <w:rPr>
          <w:rFonts w:ascii="Verdana" w:hAnsi="Verdana"/>
          <w:sz w:val="22"/>
          <w:szCs w:val="22"/>
        </w:rPr>
        <w:t>c)</w:t>
      </w:r>
      <w:r w:rsidRPr="001469CA">
        <w:rPr>
          <w:rFonts w:ascii="Verdana" w:hAnsi="Verdana"/>
          <w:b/>
          <w:bCs/>
          <w:sz w:val="22"/>
          <w:szCs w:val="22"/>
        </w:rPr>
        <w:t xml:space="preserve"> cena brutto </w:t>
      </w:r>
      <w:r w:rsidRPr="001469CA">
        <w:rPr>
          <w:rFonts w:ascii="Verdana" w:hAnsi="Verdana"/>
          <w:color w:val="000000"/>
          <w:sz w:val="22"/>
          <w:szCs w:val="22"/>
        </w:rPr>
        <w:t>(wraz z podatkiem VAT) w wysokości</w:t>
      </w:r>
      <w:r w:rsidRPr="001469CA">
        <w:rPr>
          <w:rFonts w:ascii="Verdana" w:hAnsi="Verdana"/>
          <w:sz w:val="22"/>
          <w:szCs w:val="22"/>
        </w:rPr>
        <w:t xml:space="preserve">: </w:t>
      </w:r>
      <w:r>
        <w:rPr>
          <w:rFonts w:ascii="Verdana" w:hAnsi="Verdana"/>
          <w:sz w:val="22"/>
          <w:szCs w:val="22"/>
        </w:rPr>
        <w:t>___________</w:t>
      </w:r>
      <w:r w:rsidRPr="001469CA">
        <w:rPr>
          <w:rFonts w:ascii="Verdana" w:hAnsi="Verdana"/>
          <w:sz w:val="22"/>
          <w:szCs w:val="22"/>
        </w:rPr>
        <w:t xml:space="preserve"> zł</w:t>
      </w:r>
    </w:p>
    <w:p w:rsidR="005828D7" w:rsidRPr="001469CA" w:rsidRDefault="005828D7" w:rsidP="009D5AEF">
      <w:pPr>
        <w:pStyle w:val="NormalWeb"/>
        <w:spacing w:after="0"/>
        <w:ind w:left="567" w:hanging="284"/>
        <w:rPr>
          <w:sz w:val="22"/>
          <w:szCs w:val="22"/>
        </w:rPr>
      </w:pPr>
      <w:r w:rsidRPr="001469CA">
        <w:rPr>
          <w:rFonts w:ascii="Verdana" w:hAnsi="Verdana"/>
          <w:sz w:val="22"/>
          <w:szCs w:val="22"/>
        </w:rPr>
        <w:t xml:space="preserve">słownie złotych: </w:t>
      </w:r>
      <w:r>
        <w:rPr>
          <w:rFonts w:ascii="Verdana" w:hAnsi="Verdana"/>
        </w:rPr>
        <w:t>________________________________________</w:t>
      </w:r>
    </w:p>
    <w:p w:rsidR="005828D7" w:rsidRPr="00C92E40" w:rsidRDefault="005828D7" w:rsidP="00C92E40">
      <w:pPr>
        <w:pStyle w:val="awciety"/>
        <w:tabs>
          <w:tab w:val="left" w:pos="200"/>
          <w:tab w:val="left" w:pos="16756"/>
        </w:tabs>
        <w:spacing w:after="120" w:line="276" w:lineRule="auto"/>
        <w:ind w:left="284" w:hanging="284"/>
        <w:jc w:val="left"/>
        <w:rPr>
          <w:rFonts w:ascii="Verdana" w:hAnsi="Verdana"/>
          <w:b/>
          <w:bCs/>
          <w:sz w:val="22"/>
          <w:szCs w:val="22"/>
        </w:rPr>
      </w:pPr>
      <w:r w:rsidRPr="00C92E40">
        <w:rPr>
          <w:rFonts w:ascii="Verdana" w:hAnsi="Verdana"/>
          <w:sz w:val="22"/>
          <w:szCs w:val="22"/>
        </w:rPr>
        <w:t>2</w:t>
      </w:r>
      <w:r w:rsidRPr="00C92E40">
        <w:rPr>
          <w:rFonts w:ascii="Verdana" w:hAnsi="Verdana" w:cs="Verdana"/>
          <w:sz w:val="22"/>
          <w:szCs w:val="22"/>
        </w:rPr>
        <w:t>. </w:t>
      </w:r>
      <w:r w:rsidRPr="00C92E40">
        <w:rPr>
          <w:rFonts w:ascii="Verdana" w:hAnsi="Verdana" w:cs="Verdana"/>
          <w:b/>
          <w:bCs/>
          <w:sz w:val="22"/>
          <w:szCs w:val="22"/>
        </w:rPr>
        <w:t xml:space="preserve">Oferujemy:  </w:t>
      </w:r>
      <w:r w:rsidRPr="00C92E40">
        <w:rPr>
          <w:rFonts w:ascii="Verdana" w:hAnsi="Verdana"/>
          <w:bCs/>
          <w:sz w:val="22"/>
          <w:szCs w:val="22"/>
        </w:rPr>
        <w:t>___</w:t>
      </w:r>
      <w:r w:rsidRPr="00C92E40">
        <w:rPr>
          <w:rFonts w:ascii="Verdana" w:hAnsi="Verdana"/>
          <w:b/>
          <w:bCs/>
          <w:sz w:val="22"/>
          <w:szCs w:val="22"/>
        </w:rPr>
        <w:t xml:space="preserve"> - miesięczny okres gwarancji.</w:t>
      </w:r>
    </w:p>
    <w:p w:rsidR="005828D7" w:rsidRPr="00C92E40" w:rsidRDefault="005828D7"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b/>
          <w:sz w:val="22"/>
          <w:szCs w:val="22"/>
        </w:rPr>
        <w:t>UWAGA</w:t>
      </w:r>
      <w:r w:rsidRPr="00C92E40">
        <w:rPr>
          <w:rFonts w:ascii="Verdana" w:hAnsi="Verdana" w:cs="Verdana"/>
          <w:b/>
          <w:bCs/>
          <w:sz w:val="22"/>
          <w:szCs w:val="22"/>
        </w:rPr>
        <w:t>:</w:t>
      </w:r>
    </w:p>
    <w:p w:rsidR="005828D7" w:rsidRPr="00C92E40" w:rsidRDefault="005828D7"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cs="Verdana"/>
          <w:b/>
          <w:bCs/>
          <w:sz w:val="22"/>
          <w:szCs w:val="22"/>
        </w:rPr>
        <w:t>Minimalny okres gwarancji wymagany przez zamawiającego wynosi 36 miesięcy.</w:t>
      </w:r>
    </w:p>
    <w:p w:rsidR="005828D7" w:rsidRPr="00C92E40" w:rsidRDefault="005828D7" w:rsidP="00C92E40">
      <w:pPr>
        <w:pStyle w:val="awciety"/>
        <w:tabs>
          <w:tab w:val="left" w:pos="16756"/>
        </w:tabs>
        <w:spacing w:line="276" w:lineRule="auto"/>
        <w:ind w:left="284" w:firstLine="0"/>
        <w:jc w:val="left"/>
        <w:rPr>
          <w:rFonts w:ascii="Verdana" w:hAnsi="Verdana" w:cs="Verdana"/>
          <w:b/>
          <w:bCs/>
          <w:color w:val="FF0000"/>
          <w:sz w:val="22"/>
          <w:szCs w:val="22"/>
        </w:rPr>
      </w:pPr>
      <w:r w:rsidRPr="00C92E40">
        <w:rPr>
          <w:rFonts w:ascii="Verdana" w:hAnsi="Verdana" w:cs="Verdana"/>
          <w:b/>
          <w:bCs/>
          <w:sz w:val="22"/>
          <w:szCs w:val="22"/>
        </w:rPr>
        <w:t>Brak wpisu dot. długości okresu gwarancji w FORMULARZU OFERTOWYM  będzie traktow</w:t>
      </w:r>
      <w:r>
        <w:rPr>
          <w:rFonts w:ascii="Verdana" w:hAnsi="Verdana" w:cs="Verdana"/>
          <w:b/>
          <w:bCs/>
          <w:sz w:val="22"/>
          <w:szCs w:val="22"/>
        </w:rPr>
        <w:t>any przez zamawiającego jako 36</w:t>
      </w:r>
      <w:r>
        <w:rPr>
          <w:rFonts w:ascii="Verdana" w:hAnsi="Verdana" w:cs="Verdana"/>
          <w:b/>
          <w:bCs/>
          <w:sz w:val="22"/>
          <w:szCs w:val="22"/>
        </w:rPr>
        <w:noBreakHyphen/>
      </w:r>
      <w:r w:rsidRPr="00C92E40">
        <w:rPr>
          <w:rFonts w:ascii="Verdana" w:hAnsi="Verdana" w:cs="Verdana"/>
          <w:b/>
          <w:bCs/>
          <w:sz w:val="22"/>
          <w:szCs w:val="22"/>
        </w:rPr>
        <w:t>miesięczny okres gwarancji.</w:t>
      </w:r>
    </w:p>
    <w:p w:rsidR="005828D7" w:rsidRPr="00453ACE" w:rsidRDefault="005828D7" w:rsidP="00C92E40">
      <w:pPr>
        <w:pStyle w:val="awciety"/>
        <w:spacing w:before="240" w:after="120" w:line="276" w:lineRule="auto"/>
        <w:ind w:left="284" w:hanging="284"/>
        <w:jc w:val="left"/>
        <w:rPr>
          <w:rFonts w:ascii="Verdana" w:hAnsi="Verdana" w:cs="Arial"/>
          <w:sz w:val="22"/>
          <w:szCs w:val="22"/>
        </w:rPr>
      </w:pPr>
      <w:r w:rsidRPr="00C92E40">
        <w:rPr>
          <w:rFonts w:ascii="Verdana" w:hAnsi="Verdana" w:cs="Arial"/>
          <w:sz w:val="22"/>
          <w:szCs w:val="22"/>
        </w:rPr>
        <w:t>3. </w:t>
      </w:r>
      <w:r w:rsidRPr="00C92E40">
        <w:rPr>
          <w:rFonts w:ascii="Verdana" w:hAnsi="Verdana" w:cs="Arial"/>
          <w:b/>
          <w:sz w:val="22"/>
          <w:szCs w:val="22"/>
        </w:rPr>
        <w:t xml:space="preserve">Termin wykonania zamówienia oraz warunki płatności – </w:t>
      </w:r>
      <w:r w:rsidRPr="00C92E40">
        <w:rPr>
          <w:rFonts w:ascii="Verdana" w:hAnsi="Verdana" w:cs="Arial"/>
          <w:sz w:val="22"/>
          <w:szCs w:val="22"/>
        </w:rPr>
        <w:t>zgodne</w:t>
      </w:r>
      <w:r>
        <w:rPr>
          <w:rFonts w:ascii="Verdana" w:hAnsi="Verdana" w:cs="Arial"/>
          <w:sz w:val="22"/>
          <w:szCs w:val="22"/>
        </w:rPr>
        <w:t xml:space="preserve"> z </w:t>
      </w:r>
      <w:r w:rsidRPr="00453ACE">
        <w:rPr>
          <w:rFonts w:ascii="Verdana" w:hAnsi="Verdana" w:cs="Arial"/>
          <w:sz w:val="22"/>
          <w:szCs w:val="22"/>
        </w:rPr>
        <w:t xml:space="preserve">zapisami przedstawionymi w SWZ zamówienia. </w:t>
      </w:r>
    </w:p>
    <w:p w:rsidR="005828D7" w:rsidRDefault="005828D7" w:rsidP="00C92E40">
      <w:pPr>
        <w:pStyle w:val="awciety"/>
        <w:spacing w:after="12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Pr>
          <w:rFonts w:ascii="Verdana" w:hAnsi="Verdana"/>
          <w:color w:val="auto"/>
          <w:sz w:val="22"/>
          <w:szCs w:val="22"/>
        </w:rPr>
        <w:t>robót budowlanych</w:t>
      </w:r>
      <w:r w:rsidRPr="00453ACE">
        <w:rPr>
          <w:rFonts w:ascii="Verdana" w:hAnsi="Verdana"/>
          <w:color w:val="auto"/>
          <w:sz w:val="22"/>
          <w:szCs w:val="22"/>
        </w:rPr>
        <w:t xml:space="preserve"> przewidzia</w:t>
      </w:r>
      <w:r>
        <w:rPr>
          <w:rFonts w:ascii="Verdana" w:hAnsi="Verdana"/>
          <w:color w:val="auto"/>
          <w:sz w:val="22"/>
          <w:szCs w:val="22"/>
        </w:rPr>
        <w:t>nych do wykonania jest zgodny z </w:t>
      </w:r>
      <w:r w:rsidRPr="00453ACE">
        <w:rPr>
          <w:rFonts w:ascii="Verdana" w:hAnsi="Verdana"/>
          <w:color w:val="auto"/>
          <w:sz w:val="22"/>
          <w:szCs w:val="22"/>
        </w:rPr>
        <w:t>zakresem objętym SWZ.</w:t>
      </w:r>
    </w:p>
    <w:p w:rsidR="005828D7" w:rsidRPr="004077B1" w:rsidRDefault="005828D7"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Pzp, w celu wykazania spełniania warunków udziału w postępowaniu, o których mowa w punkcie: </w:t>
      </w:r>
    </w:p>
    <w:p w:rsidR="005828D7" w:rsidRPr="004077B1" w:rsidRDefault="005828D7"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5828D7" w:rsidRPr="004077B1" w:rsidRDefault="005828D7"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5828D7" w:rsidRPr="004077B1" w:rsidRDefault="005828D7"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5828D7" w:rsidRPr="004077B1" w:rsidRDefault="005828D7"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5828D7" w:rsidRPr="004077B1" w:rsidRDefault="005828D7"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5828D7" w:rsidRPr="004077B1" w:rsidRDefault="005828D7" w:rsidP="00C92E40">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Pzp,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5828D7" w:rsidRPr="004077B1" w:rsidRDefault="005828D7" w:rsidP="00C92E40">
      <w:pPr>
        <w:pStyle w:val="awciety"/>
        <w:spacing w:line="276" w:lineRule="auto"/>
        <w:ind w:left="284"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5828D7" w:rsidRPr="00453ACE" w:rsidRDefault="005828D7" w:rsidP="004077B1">
      <w:pPr>
        <w:pStyle w:val="Normal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postępowania na podstawie art. 108 ust. 1 ustawy Pzp (punkt 13.1. SWZ) oraz art. 109 ust. 1 ustawy Pzp (punkt 13.2. SWZ</w:t>
      </w:r>
      <w:r w:rsidRPr="00680820">
        <w:rPr>
          <w:rFonts w:ascii="Verdana" w:hAnsi="Verdana" w:cs="Verdana"/>
          <w:bCs/>
          <w:sz w:val="22"/>
          <w:szCs w:val="22"/>
        </w:rPr>
        <w:t>)</w:t>
      </w:r>
      <w:r w:rsidRPr="00680820">
        <w:rPr>
          <w:rFonts w:ascii="Verdana" w:hAnsi="Verdana" w:cs="Verdana"/>
          <w:b/>
          <w:bCs/>
          <w:sz w:val="22"/>
          <w:szCs w:val="22"/>
        </w:rPr>
        <w:t xml:space="preserve"> </w:t>
      </w:r>
      <w:r w:rsidRPr="00680820">
        <w:rPr>
          <w:rFonts w:ascii="Verdana" w:hAnsi="Verdana" w:cs="Verdana"/>
          <w:bCs/>
          <w:sz w:val="22"/>
          <w:szCs w:val="22"/>
        </w:rPr>
        <w:t>oraz</w:t>
      </w:r>
      <w:r w:rsidRPr="00680820">
        <w:rPr>
          <w:rFonts w:ascii="Verdana" w:hAnsi="Verdana"/>
          <w:sz w:val="22"/>
          <w:szCs w:val="22"/>
        </w:rPr>
        <w:t xml:space="preserve"> art. 7 ust. 1 ustawy </w:t>
      </w:r>
      <w:r w:rsidRPr="00680820">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Pr="00680820">
        <w:rPr>
          <w:rFonts w:ascii="Verdana" w:hAnsi="Verdana"/>
          <w:sz w:val="22"/>
          <w:szCs w:val="22"/>
        </w:rPr>
        <w:t>- Dz. U. z 2022 r., poz. 835 – (punkt 13.3. SWZ)</w:t>
      </w:r>
      <w:r w:rsidRPr="000B637B">
        <w:rPr>
          <w:rFonts w:ascii="Verdana" w:hAnsi="Verdana"/>
          <w:color w:val="0000FF"/>
          <w:sz w:val="22"/>
          <w:szCs w:val="22"/>
        </w:rPr>
        <w:t xml:space="preserve"> </w:t>
      </w:r>
      <w:r w:rsidRPr="00453ACE">
        <w:rPr>
          <w:rFonts w:ascii="Verdana" w:hAnsi="Verdana" w:cs="Verdana"/>
          <w:b/>
          <w:bCs/>
          <w:sz w:val="22"/>
          <w:szCs w:val="22"/>
        </w:rPr>
        <w:t xml:space="preserve">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hAnsi="Verdana" w:cs="TimesNewRomanPSMT"/>
          <w:b/>
          <w:color w:val="FF0000"/>
          <w:sz w:val="22"/>
          <w:szCs w:val="22"/>
        </w:rPr>
        <w:t>*</w:t>
      </w:r>
      <w:r>
        <w:rPr>
          <w:rFonts w:ascii="Verdana" w:hAnsi="Verdana" w:cs="Verdana"/>
          <w:b/>
          <w:bCs/>
          <w:sz w:val="22"/>
          <w:szCs w:val="22"/>
        </w:rPr>
        <w:t>.</w:t>
      </w:r>
    </w:p>
    <w:p w:rsidR="005828D7" w:rsidRPr="00802E70" w:rsidRDefault="005828D7" w:rsidP="004077B1">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sidRPr="00802E70">
        <w:rPr>
          <w:rFonts w:ascii="Verdana" w:hAnsi="Verdana" w:cs="TimesNewRomanPSMT"/>
          <w:color w:val="FF0000"/>
          <w:sz w:val="22"/>
          <w:szCs w:val="22"/>
        </w:rPr>
        <w:t xml:space="preserve"> niepotrzebne skreślić</w:t>
      </w:r>
    </w:p>
    <w:p w:rsidR="005828D7" w:rsidRDefault="005828D7"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5828D7" w:rsidRDefault="005828D7" w:rsidP="00511CD6">
      <w:pPr>
        <w:spacing w:before="240" w:after="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oświadczenie wymagane art. 117 ust. 4 Pzp</w:t>
      </w:r>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5828D7" w:rsidRPr="00802E70" w:rsidRDefault="005828D7" w:rsidP="005A31C2">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Pr>
          <w:rFonts w:ascii="Verdana" w:hAnsi="Verdana" w:cs="TimesNewRomanPSMT"/>
          <w:color w:val="FF0000"/>
          <w:sz w:val="22"/>
          <w:szCs w:val="22"/>
        </w:rPr>
        <w:t xml:space="preserve"> </w:t>
      </w:r>
      <w:r w:rsidRPr="00802E70">
        <w:rPr>
          <w:rFonts w:ascii="Verdana" w:hAnsi="Verdana" w:cs="TimesNewRomanPSMT"/>
          <w:color w:val="FF0000"/>
          <w:sz w:val="22"/>
          <w:szCs w:val="22"/>
        </w:rPr>
        <w:t>skreślić</w:t>
      </w:r>
      <w:r>
        <w:rPr>
          <w:rFonts w:ascii="Verdana" w:hAnsi="Verdana" w:cs="TimesNewRomanPSMT"/>
          <w:color w:val="FF0000"/>
          <w:sz w:val="22"/>
          <w:szCs w:val="22"/>
        </w:rPr>
        <w:t>, jeżeli nie dotyczy</w:t>
      </w:r>
    </w:p>
    <w:p w:rsidR="005828D7" w:rsidRPr="00453ACE" w:rsidRDefault="005828D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Pr="00453ACE">
        <w:rPr>
          <w:rFonts w:ascii="Verdana" w:hAnsi="Verdana"/>
          <w:sz w:val="22"/>
          <w:szCs w:val="22"/>
        </w:rPr>
        <w:t>. Oświadczamy, że zapoznaliśmy się z SWZ i nie wnosimy do niej zastrzeżeń oraz zdobyliśmy konieczne informacje potrzebne do właściwego wykonania zamówienia</w:t>
      </w:r>
      <w:r>
        <w:rPr>
          <w:rFonts w:ascii="Verdana" w:hAnsi="Verdana"/>
          <w:sz w:val="22"/>
          <w:szCs w:val="22"/>
        </w:rPr>
        <w:t xml:space="preserve"> (w tym zapoznaliśmy się z dokumentacją projektową i przedmiarem robót opisującymi przedmiot zamówienia)</w:t>
      </w:r>
      <w:r w:rsidRPr="00453ACE">
        <w:rPr>
          <w:rFonts w:ascii="Verdana" w:hAnsi="Verdana"/>
          <w:sz w:val="22"/>
          <w:szCs w:val="22"/>
        </w:rPr>
        <w:t>.</w:t>
      </w:r>
    </w:p>
    <w:p w:rsidR="005828D7" w:rsidRPr="00453ACE" w:rsidRDefault="005828D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Pr="00453ACE">
        <w:rPr>
          <w:rFonts w:ascii="Verdana" w:hAnsi="Verdana" w:cs="Verdana"/>
          <w:sz w:val="22"/>
          <w:szCs w:val="22"/>
        </w:rPr>
        <w:t>. Oświadczamy, że uważamy się za związanych niniejszą ofertą przez okres wskazany w SWZ.</w:t>
      </w:r>
    </w:p>
    <w:p w:rsidR="005828D7" w:rsidRPr="00453ACE" w:rsidRDefault="005828D7"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Pr="00453ACE">
        <w:rPr>
          <w:rFonts w:ascii="Verdana" w:hAnsi="Verdana" w:cs="Verdana"/>
          <w:sz w:val="22"/>
          <w:szCs w:val="22"/>
        </w:rPr>
        <w:t xml:space="preserve">. Oświadczamy, że zawarty w </w:t>
      </w:r>
      <w:r w:rsidRPr="00453ACE">
        <w:rPr>
          <w:rFonts w:ascii="Verdana" w:hAnsi="Verdana"/>
          <w:sz w:val="22"/>
          <w:szCs w:val="22"/>
        </w:rPr>
        <w:t xml:space="preserve">SWZ </w:t>
      </w:r>
      <w:r w:rsidRPr="00453ACE">
        <w:rPr>
          <w:rFonts w:ascii="Verdana" w:hAnsi="Verdana" w:cs="Verdana"/>
          <w:sz w:val="22"/>
          <w:szCs w:val="22"/>
        </w:rPr>
        <w:t>projekt umowy został przez nas zaakceptowany i zobowiązujemy się, w przypadku wybrania nasz</w:t>
      </w:r>
      <w:r>
        <w:rPr>
          <w:rFonts w:ascii="Verdana" w:hAnsi="Verdana" w:cs="Verdana"/>
          <w:sz w:val="22"/>
          <w:szCs w:val="22"/>
        </w:rPr>
        <w:t>ej oferty, do </w:t>
      </w:r>
      <w:r w:rsidRPr="00453ACE">
        <w:rPr>
          <w:rFonts w:ascii="Verdana" w:hAnsi="Verdana" w:cs="Verdana"/>
          <w:sz w:val="22"/>
          <w:szCs w:val="22"/>
        </w:rPr>
        <w:t xml:space="preserve">zawarcia umowy na wyżej wymienionych warunkach w miejscu i terminie wyznaczonym przez zamawiającego. </w:t>
      </w:r>
    </w:p>
    <w:p w:rsidR="005828D7" w:rsidRPr="00453ACE" w:rsidRDefault="005828D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5828D7" w:rsidRPr="00453ACE" w:rsidRDefault="005828D7"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Pr="00453ACE">
        <w:rPr>
          <w:rFonts w:ascii="Verdana" w:hAnsi="Verdana" w:cs="Verdana"/>
          <w:sz w:val="22"/>
          <w:szCs w:val="22"/>
        </w:rPr>
        <w:t>oświadczenie wykonawcy, czy jest c</w:t>
      </w:r>
      <w:r>
        <w:rPr>
          <w:rFonts w:ascii="Verdana" w:hAnsi="Verdana" w:cs="Verdana"/>
          <w:sz w:val="22"/>
          <w:szCs w:val="22"/>
        </w:rPr>
        <w:t>zynnym podatnikiem w podatku od </w:t>
      </w:r>
      <w:r w:rsidRPr="00453ACE">
        <w:rPr>
          <w:rFonts w:ascii="Verdana" w:hAnsi="Verdana" w:cs="Verdana"/>
          <w:sz w:val="22"/>
          <w:szCs w:val="22"/>
        </w:rPr>
        <w:t>towarów i usług VAT;</w:t>
      </w:r>
    </w:p>
    <w:p w:rsidR="005828D7" w:rsidRPr="00453ACE" w:rsidRDefault="005828D7"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w:t>
      </w:r>
      <w:r>
        <w:rPr>
          <w:rFonts w:ascii="Verdana" w:hAnsi="Verdana" w:cs="Verdana"/>
          <w:sz w:val="22"/>
          <w:szCs w:val="22"/>
        </w:rPr>
        <w:t>y VAT, niezarejestrowanych oraz </w:t>
      </w:r>
      <w:r w:rsidRPr="00453ACE">
        <w:rPr>
          <w:rFonts w:ascii="Verdana" w:hAnsi="Verdana" w:cs="Verdana"/>
          <w:sz w:val="22"/>
          <w:szCs w:val="22"/>
        </w:rPr>
        <w:t>wykreślonych i przywróconych do rejestru VAT;</w:t>
      </w:r>
    </w:p>
    <w:p w:rsidR="005828D7" w:rsidRDefault="005828D7"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zgłoszony jest powyższy rachunek;</w:t>
      </w:r>
    </w:p>
    <w:p w:rsidR="005828D7" w:rsidRDefault="005828D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Pr>
          <w:rFonts w:ascii="Verdana" w:hAnsi="Verdana" w:cs="Verdana"/>
          <w:sz w:val="22"/>
          <w:szCs w:val="22"/>
        </w:rPr>
        <w:t>informację dotyczącą kierownika robót, tj</w:t>
      </w:r>
      <w:r w:rsidRPr="00453ACE">
        <w:rPr>
          <w:rFonts w:ascii="Verdana" w:hAnsi="Verdana" w:cs="Verdana"/>
          <w:sz w:val="22"/>
          <w:szCs w:val="22"/>
        </w:rPr>
        <w:t>.</w:t>
      </w:r>
      <w:r>
        <w:rPr>
          <w:rFonts w:ascii="Verdana" w:hAnsi="Verdana" w:cs="Verdana"/>
          <w:sz w:val="22"/>
          <w:szCs w:val="22"/>
        </w:rPr>
        <w:t xml:space="preserve"> imię i nazwisko oraz numer uprawnień budowlanych.</w:t>
      </w:r>
    </w:p>
    <w:p w:rsidR="005828D7" w:rsidRPr="007C6B6B" w:rsidRDefault="005828D7" w:rsidP="007C6B6B">
      <w:pPr>
        <w:pStyle w:val="1"/>
        <w:spacing w:before="240" w:line="276" w:lineRule="auto"/>
        <w:ind w:left="283" w:hanging="425"/>
        <w:jc w:val="left"/>
        <w:rPr>
          <w:rFonts w:ascii="Verdana" w:hAnsi="Verdana" w:cs="Verdana"/>
          <w:bCs/>
          <w:color w:val="auto"/>
          <w:sz w:val="22"/>
          <w:szCs w:val="22"/>
        </w:rPr>
      </w:pPr>
      <w:r>
        <w:rPr>
          <w:rFonts w:ascii="Verdana" w:hAnsi="Verdana" w:cs="Verdana"/>
          <w:sz w:val="22"/>
          <w:szCs w:val="22"/>
        </w:rPr>
        <w:t>11</w:t>
      </w:r>
      <w:r w:rsidRPr="007C6B6B">
        <w:rPr>
          <w:rFonts w:ascii="Verdana" w:hAnsi="Verdana" w:cs="Verdana"/>
          <w:sz w:val="22"/>
          <w:szCs w:val="22"/>
        </w:rPr>
        <w:t xml:space="preserve">. W przypadku wybrania naszej oferty, przed podpisaniem umowy wniesiemy </w:t>
      </w:r>
      <w:r w:rsidRPr="007C6B6B">
        <w:rPr>
          <w:rFonts w:ascii="Verdana" w:hAnsi="Verdana" w:cs="Verdana"/>
          <w:b/>
          <w:bCs/>
          <w:sz w:val="22"/>
          <w:szCs w:val="22"/>
        </w:rPr>
        <w:t>zabezpieczenie należytego wykonania umowy</w:t>
      </w:r>
      <w:r w:rsidRPr="007C6B6B">
        <w:rPr>
          <w:rFonts w:ascii="Verdana" w:hAnsi="Verdana" w:cs="Verdana"/>
          <w:sz w:val="22"/>
          <w:szCs w:val="22"/>
        </w:rPr>
        <w:t xml:space="preserve"> w formie </w:t>
      </w:r>
      <w:r>
        <w:rPr>
          <w:rFonts w:ascii="Verdana" w:hAnsi="Verdana" w:cs="Verdana"/>
          <w:sz w:val="22"/>
          <w:szCs w:val="22"/>
        </w:rPr>
        <w:t>_____________________________</w:t>
      </w:r>
      <w:r w:rsidRPr="007C6B6B">
        <w:rPr>
          <w:rFonts w:ascii="Verdana" w:hAnsi="Verdana" w:cs="Verdana"/>
          <w:sz w:val="22"/>
          <w:szCs w:val="22"/>
        </w:rPr>
        <w:t xml:space="preserve"> zg</w:t>
      </w:r>
      <w:r>
        <w:rPr>
          <w:rFonts w:ascii="Verdana" w:hAnsi="Verdana" w:cs="Verdana"/>
          <w:sz w:val="22"/>
          <w:szCs w:val="22"/>
        </w:rPr>
        <w:t>odnie z warunkami ustalonymi we </w:t>
      </w:r>
      <w:r w:rsidRPr="007C6B6B">
        <w:rPr>
          <w:rFonts w:ascii="Verdana" w:hAnsi="Verdana" w:cs="Verdana"/>
          <w:sz w:val="22"/>
          <w:szCs w:val="22"/>
        </w:rPr>
        <w:t>wzorze umowy.</w:t>
      </w:r>
    </w:p>
    <w:p w:rsidR="005828D7" w:rsidRDefault="005828D7" w:rsidP="004F76DF">
      <w:pPr>
        <w:tabs>
          <w:tab w:val="left" w:pos="284"/>
          <w:tab w:val="left" w:pos="8584"/>
          <w:tab w:val="left" w:pos="9020"/>
        </w:tabs>
        <w:spacing w:after="0" w:line="276" w:lineRule="auto"/>
        <w:ind w:left="284" w:firstLine="76"/>
        <w:rPr>
          <w:rFonts w:ascii="Verdana" w:hAnsi="Verdana" w:cs="Arial"/>
        </w:rPr>
      </w:pPr>
      <w:r w:rsidRPr="007C6B6B">
        <w:rPr>
          <w:rFonts w:ascii="Verdana" w:hAnsi="Verdana" w:cs="Verdana"/>
          <w:bCs/>
        </w:rPr>
        <w:t>Jesteśmy świadomi, że 30% zabezpieczenia zostanie zwrócona lub zwolniona w terminie 15 dni po upływie 5-letniej rękojmi za wady, na podstawie protokołu z ostatecznego przeglądu bez usterek i wad.</w:t>
      </w:r>
      <w:r w:rsidRPr="004F76DF">
        <w:rPr>
          <w:rFonts w:ascii="Verdana" w:hAnsi="Verdana" w:cs="Arial"/>
        </w:rPr>
        <w:t xml:space="preserve"> </w:t>
      </w:r>
    </w:p>
    <w:p w:rsidR="005828D7" w:rsidRDefault="005828D7" w:rsidP="004F76DF">
      <w:pPr>
        <w:tabs>
          <w:tab w:val="left" w:pos="284"/>
          <w:tab w:val="left" w:pos="8584"/>
          <w:tab w:val="left" w:pos="9020"/>
        </w:tabs>
        <w:spacing w:after="0" w:line="276" w:lineRule="auto"/>
        <w:ind w:left="284" w:hanging="426"/>
        <w:rPr>
          <w:rFonts w:ascii="Verdana" w:hAnsi="Verdana" w:cs="Verdana"/>
        </w:rPr>
      </w:pPr>
      <w:r>
        <w:rPr>
          <w:rFonts w:ascii="Verdana" w:hAnsi="Verdana" w:cs="Arial"/>
        </w:rPr>
        <w:t>12. </w:t>
      </w:r>
      <w:r>
        <w:rPr>
          <w:rFonts w:ascii="Verdana" w:hAnsi="Verdana" w:cs="Verdana"/>
        </w:rPr>
        <w:t>W przypadku wyboru naszej oferty, zgodnie z warunkami ustalonymi we wzorze umowy, zobowiązujemy się do:</w:t>
      </w:r>
    </w:p>
    <w:p w:rsidR="005828D7" w:rsidRDefault="005828D7" w:rsidP="004F76DF">
      <w:pPr>
        <w:spacing w:after="0" w:line="276" w:lineRule="auto"/>
        <w:ind w:left="709" w:hanging="425"/>
        <w:rPr>
          <w:rFonts w:ascii="Verdana" w:hAnsi="Verdana" w:cs="Verdana"/>
        </w:rPr>
      </w:pPr>
      <w:r>
        <w:rPr>
          <w:rFonts w:ascii="Verdana" w:hAnsi="Verdana" w:cs="Verdana"/>
        </w:rPr>
        <w:t xml:space="preserve">1)   ubezpieczenia od odpowiedzialności cywilnej w zakresie prowadzonej działalności związanej z przedmiotem zamówienia w okresie realizacji przedmiotu umowy na kwotę w wysokości co najmniej </w:t>
      </w:r>
      <w:r>
        <w:rPr>
          <w:rFonts w:ascii="Verdana" w:hAnsi="Verdana" w:cs="Verdana"/>
          <w:b/>
        </w:rPr>
        <w:t xml:space="preserve">200.000,00 zł </w:t>
      </w:r>
      <w:r>
        <w:rPr>
          <w:rFonts w:ascii="Verdana" w:hAnsi="Verdana" w:cs="Verdana"/>
        </w:rPr>
        <w:t>(słownie: dwieście tysięcy złotych)</w:t>
      </w:r>
      <w:r>
        <w:rPr>
          <w:rFonts w:ascii="Verdana" w:hAnsi="Verdana" w:cs="Verdana"/>
          <w:bCs/>
        </w:rPr>
        <w:t>;</w:t>
      </w:r>
    </w:p>
    <w:p w:rsidR="005828D7" w:rsidRDefault="005828D7" w:rsidP="004F76DF">
      <w:pPr>
        <w:pStyle w:val="WW-Listanumerowana"/>
        <w:spacing w:after="0" w:line="276" w:lineRule="auto"/>
        <w:ind w:left="709" w:hanging="425"/>
        <w:jc w:val="left"/>
        <w:rPr>
          <w:rFonts w:ascii="Verdana" w:hAnsi="Verdana" w:cs="Verdana"/>
          <w:sz w:val="22"/>
          <w:szCs w:val="22"/>
        </w:rPr>
      </w:pPr>
      <w:r>
        <w:rPr>
          <w:rFonts w:ascii="Verdana" w:hAnsi="Verdana" w:cs="Verdana"/>
        </w:rPr>
        <w:t>2)</w:t>
      </w:r>
      <w:r>
        <w:rPr>
          <w:rFonts w:ascii="Verdana" w:hAnsi="Verdana" w:cs="Verdana"/>
          <w:sz w:val="22"/>
          <w:szCs w:val="22"/>
        </w:rPr>
        <w:t>  złożenia przed podpisaniem umowy kserokopii dokumentu potwierdzającego, że jesteśmy ubezpieczeni od odpowiedzialności cywilnej w zakresie prowadzonej działalności, potwierdzonej przez nas za zgodność z oryginałem;</w:t>
      </w:r>
    </w:p>
    <w:p w:rsidR="005828D7" w:rsidRDefault="005828D7" w:rsidP="004F76DF">
      <w:pPr>
        <w:pStyle w:val="NormalWeb"/>
        <w:tabs>
          <w:tab w:val="left" w:pos="-31680"/>
          <w:tab w:val="left" w:pos="16756"/>
          <w:tab w:val="left" w:pos="17039"/>
          <w:tab w:val="center" w:pos="20527"/>
          <w:tab w:val="center" w:pos="20582"/>
          <w:tab w:val="right" w:pos="25063"/>
          <w:tab w:val="right" w:pos="25118"/>
        </w:tabs>
        <w:suppressAutoHyphens/>
        <w:spacing w:before="0" w:after="0" w:line="276" w:lineRule="auto"/>
        <w:ind w:left="709" w:hanging="425"/>
        <w:rPr>
          <w:rFonts w:ascii="Verdana" w:hAnsi="Verdana" w:cs="Verdana"/>
          <w:sz w:val="22"/>
          <w:szCs w:val="22"/>
        </w:rPr>
      </w:pPr>
      <w:r>
        <w:rPr>
          <w:rFonts w:ascii="Verdana" w:hAnsi="Verdana" w:cs="Verdana"/>
          <w:sz w:val="22"/>
          <w:szCs w:val="22"/>
        </w:rPr>
        <w:t>4)   przedłożenia zamawiającemu kserokopii dokumentu potwierdzającego, że jesteśmy ubezpieczeni, poświadczonej przez nas za zgodność z oryginałem, po każdorazowym jej odnowieniu w terminie do 14 dni kalendarzowych.</w:t>
      </w:r>
    </w:p>
    <w:p w:rsidR="005828D7" w:rsidRPr="007C6B6B" w:rsidRDefault="005828D7"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Pr>
          <w:rFonts w:ascii="Verdana" w:hAnsi="Verdana"/>
          <w:bCs/>
        </w:rPr>
        <w:t xml:space="preserve">13. </w:t>
      </w:r>
      <w:r w:rsidRPr="007C6B6B">
        <w:rPr>
          <w:rFonts w:ascii="Verdana" w:hAnsi="Verdana" w:cs="Verdana"/>
          <w:sz w:val="22"/>
          <w:szCs w:val="22"/>
        </w:rPr>
        <w:t>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5828D7" w:rsidRDefault="005828D7" w:rsidP="00BB4140">
      <w:pPr>
        <w:tabs>
          <w:tab w:val="left" w:pos="284"/>
          <w:tab w:val="center" w:pos="4536"/>
          <w:tab w:val="right" w:pos="9072"/>
        </w:tabs>
        <w:spacing w:before="240" w:after="120" w:line="276" w:lineRule="auto"/>
        <w:ind w:left="283" w:hanging="425"/>
        <w:rPr>
          <w:rFonts w:ascii="Verdana" w:hAnsi="Verdana"/>
          <w:b/>
          <w:bCs/>
        </w:rPr>
      </w:pPr>
      <w:r w:rsidRPr="007C6B6B">
        <w:rPr>
          <w:rFonts w:ascii="Verdana" w:hAnsi="Verdana" w:cs="Verdana"/>
        </w:rPr>
        <w:t>1</w:t>
      </w:r>
      <w:r>
        <w:rPr>
          <w:rFonts w:ascii="Verdana" w:hAnsi="Verdana" w:cs="Verdana"/>
        </w:rPr>
        <w:t>4</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rzeczowo-terminowo-finansowy, </w:t>
      </w:r>
      <w:r w:rsidRPr="007C6B6B">
        <w:rPr>
          <w:rFonts w:ascii="Verdana" w:hAnsi="Verdana" w:cs="Verdana"/>
          <w:b/>
        </w:rPr>
        <w:t xml:space="preserve">sporządzony zgodnie z wymaganiami, o których mowa w </w:t>
      </w:r>
      <w:r w:rsidRPr="007C6B6B">
        <w:rPr>
          <w:rFonts w:ascii="Verdana" w:hAnsi="Verdana"/>
          <w:b/>
          <w:bCs/>
        </w:rPr>
        <w:t>§ 1 ust. 8b) załączni</w:t>
      </w:r>
      <w:r>
        <w:rPr>
          <w:rFonts w:ascii="Verdana" w:hAnsi="Verdana"/>
          <w:b/>
          <w:bCs/>
        </w:rPr>
        <w:t>ka nr 1 do SWZ (wzór umowy).</w:t>
      </w:r>
    </w:p>
    <w:p w:rsidR="005828D7" w:rsidRPr="00453ACE" w:rsidRDefault="005828D7" w:rsidP="00FE142A">
      <w:pPr>
        <w:tabs>
          <w:tab w:val="left" w:pos="284"/>
          <w:tab w:val="left" w:pos="8584"/>
          <w:tab w:val="left" w:pos="9020"/>
        </w:tabs>
        <w:ind w:left="284" w:hanging="426"/>
        <w:rPr>
          <w:rFonts w:ascii="Verdana" w:hAnsi="Verdana"/>
        </w:rPr>
      </w:pPr>
      <w:r w:rsidRPr="007053D5">
        <w:rPr>
          <w:rFonts w:ascii="Verdana" w:hAnsi="Verdana" w:cs="Arial"/>
        </w:rPr>
        <w:t>1</w:t>
      </w:r>
      <w:r>
        <w:rPr>
          <w:rFonts w:ascii="Verdana" w:hAnsi="Verdana" w:cs="Arial"/>
        </w:rPr>
        <w:t>5</w:t>
      </w:r>
      <w:r w:rsidRPr="007053D5">
        <w:rPr>
          <w:rFonts w:ascii="Verdana" w:hAnsi="Verdana" w:cs="Arial"/>
        </w:rPr>
        <w:t>. </w:t>
      </w:r>
      <w:r w:rsidRPr="00453ACE">
        <w:rPr>
          <w:rFonts w:ascii="Verdana" w:hAnsi="Verdana"/>
        </w:rPr>
        <w:t>Zgodnie art. 462 ust. 2 ustawy Prawo zamówień publicznych, informujemy, że:</w:t>
      </w:r>
    </w:p>
    <w:p w:rsidR="005828D7" w:rsidRPr="00453ACE" w:rsidRDefault="005828D7"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hAnsi="Verdana" w:cs="TimesNewRomanPSMT"/>
          <w:b/>
          <w:bCs/>
          <w:sz w:val="22"/>
          <w:szCs w:val="22"/>
        </w:rPr>
        <w:t>zamierzamy powierzyć podwykonawcom wykonanie następujących części  zamówienia:</w:t>
      </w:r>
    </w:p>
    <w:p w:rsidR="005828D7" w:rsidRPr="00453ACE" w:rsidRDefault="005828D7"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5828D7" w:rsidRPr="00453ACE" w:rsidRDefault="005828D7"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5828D7" w:rsidRPr="00453ACE" w:rsidRDefault="005828D7"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5828D7" w:rsidRDefault="005828D7"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5828D7" w:rsidRPr="00453ACE" w:rsidRDefault="005828D7"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5828D7" w:rsidRPr="00453ACE" w:rsidRDefault="005828D7" w:rsidP="0013385A">
      <w:pPr>
        <w:tabs>
          <w:tab w:val="left" w:pos="567"/>
        </w:tabs>
        <w:spacing w:before="120" w:after="120" w:line="276" w:lineRule="auto"/>
        <w:ind w:left="510" w:hanging="255"/>
        <w:rPr>
          <w:rFonts w:ascii="Verdana" w:hAnsi="Verdana" w:cs="TimesNewRomanPSMT"/>
          <w:b/>
          <w:kern w:val="2"/>
        </w:rPr>
      </w:pPr>
      <w:r w:rsidRPr="00453ACE">
        <w:rPr>
          <w:rFonts w:ascii="Verdana" w:hAnsi="Verdana" w:cs="TimesNewRomanPSMT"/>
          <w:bCs/>
          <w:color w:val="FF0000"/>
        </w:rPr>
        <w:t>*</w:t>
      </w:r>
      <w:r w:rsidRPr="00453ACE">
        <w:rPr>
          <w:rFonts w:ascii="Verdana" w:hAnsi="Verdana" w:cs="TimesNewRomanPSMT"/>
          <w:bCs/>
        </w:rPr>
        <w:t> </w:t>
      </w:r>
      <w:r>
        <w:rPr>
          <w:rFonts w:ascii="Verdana" w:hAnsi="Verdana" w:cs="TimesNewRomanPSMT"/>
          <w:bCs/>
        </w:rPr>
        <w:tab/>
      </w:r>
      <w:r w:rsidRPr="00453ACE">
        <w:rPr>
          <w:rFonts w:ascii="Verdana" w:hAnsi="Verdana" w:cs="TimesNewRomanPSMT"/>
          <w:b/>
          <w:bCs/>
        </w:rPr>
        <w:t>nie zamierzamy powierzyć podwykonawcom wykonania żadnej części zamówienia</w:t>
      </w:r>
      <w:r w:rsidRPr="00453ACE">
        <w:rPr>
          <w:rFonts w:ascii="Verdana" w:hAnsi="Verdana" w:cs="TimesNewRomanPSMT"/>
          <w:b/>
        </w:rPr>
        <w:t>.</w:t>
      </w:r>
    </w:p>
    <w:p w:rsidR="005828D7" w:rsidRPr="00802E70" w:rsidRDefault="005828D7" w:rsidP="0048153E">
      <w:pPr>
        <w:pStyle w:val="awciety"/>
        <w:spacing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5828D7" w:rsidRPr="00453ACE" w:rsidRDefault="005828D7"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16</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że jesteśmy mikroprzedsiębiorstwem</w:t>
      </w:r>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 xml:space="preserve">dużym </w:t>
      </w:r>
      <w:r w:rsidRPr="00FE142A">
        <w:rPr>
          <w:rFonts w:ascii="Verdana" w:hAnsi="Verdana" w:cs="Arial"/>
          <w:bCs/>
          <w:color w:val="auto"/>
          <w:sz w:val="22"/>
          <w:szCs w:val="22"/>
        </w:rPr>
        <w:t>przedsiębiorcą</w:t>
      </w:r>
      <w:r w:rsidRPr="00453ACE">
        <w:rPr>
          <w:rFonts w:ascii="Verdana" w:hAnsi="Verdana" w:cs="Arial"/>
          <w:bCs/>
          <w:color w:val="FF0000"/>
          <w:sz w:val="22"/>
          <w:szCs w:val="22"/>
        </w:rPr>
        <w:t>*</w:t>
      </w:r>
      <w:r w:rsidRPr="00453ACE">
        <w:rPr>
          <w:rFonts w:ascii="Verdana" w:hAnsi="Verdana" w:cs="Arial"/>
          <w:bCs/>
          <w:sz w:val="22"/>
          <w:szCs w:val="22"/>
        </w:rPr>
        <w:t>.</w:t>
      </w:r>
    </w:p>
    <w:p w:rsidR="005828D7" w:rsidRPr="00453ACE" w:rsidRDefault="005828D7"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5828D7" w:rsidRPr="00453ACE" w:rsidRDefault="005828D7"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5828D7" w:rsidRPr="00453ACE" w:rsidRDefault="005828D7"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w:t>
      </w:r>
      <w:r>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Pr>
          <w:rFonts w:ascii="Verdana" w:hAnsi="Verdana" w:cs="Verdana"/>
          <w:sz w:val="22"/>
          <w:szCs w:val="22"/>
        </w:rPr>
        <w:t>o lub roczna suma bilansowa nie </w:t>
      </w:r>
      <w:r w:rsidRPr="00453ACE">
        <w:rPr>
          <w:rFonts w:ascii="Verdana" w:hAnsi="Verdana" w:cs="Verdana"/>
          <w:sz w:val="22"/>
          <w:szCs w:val="22"/>
        </w:rPr>
        <w:t>przekracza 43 mln euro.</w:t>
      </w:r>
    </w:p>
    <w:p w:rsidR="005828D7" w:rsidRPr="00453ACE" w:rsidRDefault="005828D7"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 xml:space="preserve">/Pojęcia zaczerpnięte z zaleceń Komisji Unii Europejskiej z dnia 6 maja 2003 r. dot. definicji mikroprzedsiębiorstw oraz małych </w:t>
      </w:r>
      <w:r>
        <w:rPr>
          <w:rFonts w:ascii="Verdana" w:hAnsi="Verdana" w:cs="Verdana"/>
          <w:sz w:val="22"/>
          <w:szCs w:val="22"/>
        </w:rPr>
        <w:t>i średnich przedsiębiorstw (Dz. </w:t>
      </w:r>
      <w:r w:rsidRPr="00453ACE">
        <w:rPr>
          <w:rFonts w:ascii="Verdana" w:hAnsi="Verdana" w:cs="Verdana"/>
          <w:sz w:val="22"/>
          <w:szCs w:val="22"/>
        </w:rPr>
        <w:t>U. L 124 z 20.5.2003, s. 36)./</w:t>
      </w:r>
    </w:p>
    <w:p w:rsidR="005828D7" w:rsidRPr="00453ACE" w:rsidRDefault="005828D7"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przedsiębiorca niebędący mikroprzedsiębiorcą, małym przedsiębiorcą ani średnim przedsiębiorcą.</w:t>
      </w:r>
    </w:p>
    <w:p w:rsidR="005828D7" w:rsidRPr="00453ACE" w:rsidRDefault="005828D7" w:rsidP="00511CD6">
      <w:pPr>
        <w:tabs>
          <w:tab w:val="left" w:pos="284"/>
          <w:tab w:val="left" w:pos="8584"/>
          <w:tab w:val="left" w:pos="9020"/>
        </w:tabs>
        <w:spacing w:after="113" w:line="276" w:lineRule="auto"/>
        <w:ind w:left="284"/>
        <w:rPr>
          <w:rFonts w:ascii="Verdana" w:hAnsi="Verdana" w:cs="Verdana"/>
        </w:rPr>
      </w:pPr>
      <w:r w:rsidRPr="00453ACE">
        <w:rPr>
          <w:rFonts w:ascii="Verdana" w:hAnsi="Verdana" w:cs="Verdana"/>
        </w:rPr>
        <w:t>/Pojęcie zaczerpnięte z ustawy z dnia 8 marca 2013 r. o przeciwdziałaniu nadmiernym opóźnieniom w transakcjach handlowych/</w:t>
      </w:r>
    </w:p>
    <w:p w:rsidR="005828D7" w:rsidRPr="00802E70" w:rsidRDefault="005828D7" w:rsidP="00802E70">
      <w:pPr>
        <w:pStyle w:val="awciety"/>
        <w:spacing w:after="240"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5828D7" w:rsidRPr="00453ACE" w:rsidRDefault="005828D7"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5828D7" w:rsidRDefault="005828D7" w:rsidP="00802E70">
      <w:pPr>
        <w:tabs>
          <w:tab w:val="left" w:pos="16756"/>
        </w:tabs>
        <w:spacing w:before="240" w:after="0" w:line="276" w:lineRule="auto"/>
        <w:ind w:left="283" w:hanging="425"/>
        <w:rPr>
          <w:rFonts w:ascii="Verdana" w:hAnsi="Verdana" w:cs="Tahoma"/>
        </w:rPr>
      </w:pPr>
      <w:r w:rsidRPr="00453ACE">
        <w:rPr>
          <w:rFonts w:ascii="Verdana" w:hAnsi="Verdana"/>
        </w:rPr>
        <w:t>1</w:t>
      </w:r>
      <w:r>
        <w:rPr>
          <w:rFonts w:ascii="Verdana" w:hAnsi="Verdana"/>
        </w:rPr>
        <w:t>7</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5828D7" w:rsidRPr="00453ACE" w:rsidRDefault="005828D7"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5828D7" w:rsidRPr="00453ACE" w:rsidRDefault="005828D7"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5828D7" w:rsidRPr="00453ACE" w:rsidRDefault="005828D7"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5828D7" w:rsidRPr="00453ACE" w:rsidRDefault="005828D7" w:rsidP="00511CD6">
      <w:pPr>
        <w:tabs>
          <w:tab w:val="left" w:pos="16756"/>
        </w:tabs>
        <w:spacing w:line="276" w:lineRule="auto"/>
        <w:ind w:left="425" w:hanging="198"/>
        <w:rPr>
          <w:rFonts w:ascii="Verdana" w:hAnsi="Verdana" w:cs="TimesNewRomanPSMT"/>
          <w:i/>
        </w:rPr>
      </w:pPr>
      <w:r w:rsidRPr="00453ACE">
        <w:rPr>
          <w:rFonts w:ascii="Verdana" w:hAnsi="Verdana" w:cs="TimesNewRomanPSMT"/>
          <w:color w:val="FF0000"/>
        </w:rPr>
        <w:t>* </w:t>
      </w:r>
      <w:r w:rsidRPr="00802E70">
        <w:rPr>
          <w:rFonts w:ascii="Verdana" w:hAnsi="Verdana" w:cs="TimesNewRomanPSMT"/>
        </w:rPr>
        <w:t>w przypadku, gdy wykonawca nie przekaz</w:t>
      </w:r>
      <w:r>
        <w:rPr>
          <w:rFonts w:ascii="Verdana" w:hAnsi="Verdana" w:cs="TimesNewRomanPSMT"/>
        </w:rPr>
        <w:t>uje danych osobowych innych niż </w:t>
      </w:r>
      <w:r w:rsidRPr="00802E70">
        <w:rPr>
          <w:rFonts w:ascii="Verdana"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5828D7" w:rsidRDefault="005828D7" w:rsidP="005C2703">
      <w:pPr>
        <w:tabs>
          <w:tab w:val="left" w:pos="8584"/>
          <w:tab w:val="left" w:pos="9020"/>
        </w:tabs>
        <w:spacing w:after="0" w:line="276" w:lineRule="auto"/>
        <w:ind w:left="284"/>
        <w:rPr>
          <w:rFonts w:ascii="Verdana" w:hAnsi="Verdana" w:cs="TimesNewRomanPSMT"/>
        </w:rPr>
      </w:pPr>
      <w:r w:rsidRPr="00802E70">
        <w:rPr>
          <w:rFonts w:ascii="Verdana" w:hAnsi="Verdana" w:cs="Tahoma"/>
        </w:rPr>
        <w:t>RODO</w:t>
      </w:r>
      <w:r w:rsidRPr="00802E70">
        <w:rPr>
          <w:rFonts w:ascii="Verdana" w:hAnsi="Verdana" w:cs="TimesNewRomanPSMT"/>
        </w:rPr>
        <w:t xml:space="preserve"> - rozporządzenie Parlamentu Europejskie</w:t>
      </w:r>
      <w:r>
        <w:rPr>
          <w:rFonts w:ascii="Verdana" w:hAnsi="Verdana" w:cs="TimesNewRomanPSMT"/>
        </w:rPr>
        <w:t>go i Rady (UE) 2016/679 z </w:t>
      </w:r>
      <w:r w:rsidRPr="00802E70">
        <w:rPr>
          <w:rFonts w:ascii="Verdana" w:hAnsi="Verdana" w:cs="TimesNewRomanPSMT"/>
        </w:rPr>
        <w:t>dnia 27 kwietnia 2016 r. w sprawie ochr</w:t>
      </w:r>
      <w:r>
        <w:rPr>
          <w:rFonts w:ascii="Verdana" w:hAnsi="Verdana" w:cs="TimesNewRomanPSMT"/>
        </w:rPr>
        <w:t>ony osób fizycznych w związku z </w:t>
      </w:r>
      <w:r w:rsidRPr="00802E70">
        <w:rPr>
          <w:rFonts w:ascii="Verdana" w:hAnsi="Verdana" w:cs="TimesNewRomanPSMT"/>
        </w:rPr>
        <w:t>przetwarzaniem danych osobowych i w sprawie swobodnego przepływu takich danych oraz uchylenia dyrektywy 95</w:t>
      </w:r>
      <w:r>
        <w:rPr>
          <w:rFonts w:ascii="Verdana" w:hAnsi="Verdana" w:cs="TimesNewRomanPSMT"/>
        </w:rPr>
        <w:t>/46/WE (ogólne rozporządzenie o </w:t>
      </w:r>
      <w:r w:rsidRPr="00802E70">
        <w:rPr>
          <w:rFonts w:ascii="Verdana" w:hAnsi="Verdana" w:cs="TimesNewRomanPSMT"/>
        </w:rPr>
        <w:t xml:space="preserve">ochronie danych) (Dz. Urz. UE L 119 z 04.05.2016, str. 1, ze zm.). </w:t>
      </w:r>
    </w:p>
    <w:p w:rsidR="005828D7" w:rsidRPr="0070468B" w:rsidRDefault="005828D7" w:rsidP="005C2703">
      <w:pPr>
        <w:spacing w:before="240" w:after="0" w:line="276" w:lineRule="auto"/>
        <w:ind w:left="5103"/>
        <w:rPr>
          <w:rFonts w:ascii="Verdana" w:hAnsi="Verdana" w:cs="Arial"/>
          <w:sz w:val="16"/>
          <w:szCs w:val="16"/>
        </w:rPr>
      </w:pPr>
      <w:r>
        <w:rPr>
          <w:rFonts w:ascii="Verdana" w:hAnsi="Verdana" w:cs="Arial"/>
          <w:sz w:val="16"/>
          <w:szCs w:val="16"/>
        </w:rPr>
        <w:t>______________________________________</w:t>
      </w:r>
    </w:p>
    <w:p w:rsidR="005828D7" w:rsidRPr="009B1054" w:rsidRDefault="005828D7" w:rsidP="00C40334">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5828D7" w:rsidRPr="00802E70" w:rsidRDefault="005828D7" w:rsidP="00E1649E">
      <w:pPr>
        <w:spacing w:after="0" w:line="276" w:lineRule="auto"/>
        <w:ind w:left="5103"/>
        <w:rPr>
          <w:rFonts w:ascii="Verdana" w:hAnsi="Verdana"/>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r>
        <w:rPr>
          <w:rFonts w:ascii="Verdana" w:hAnsi="Verdana"/>
        </w:rPr>
        <w:br w:type="page"/>
      </w:r>
      <w:r w:rsidRPr="00802E70">
        <w:rPr>
          <w:rFonts w:ascii="Verdana" w:hAnsi="Verdana"/>
        </w:rPr>
        <w:t xml:space="preserve">Załącznik nr </w:t>
      </w:r>
      <w:r>
        <w:rPr>
          <w:rFonts w:ascii="Verdana" w:hAnsi="Verdana"/>
        </w:rPr>
        <w:t>3</w:t>
      </w:r>
      <w:r w:rsidRPr="00802E70">
        <w:rPr>
          <w:rFonts w:ascii="Verdana" w:hAnsi="Verdana"/>
        </w:rPr>
        <w:t xml:space="preserve"> do SWZ</w:t>
      </w:r>
    </w:p>
    <w:p w:rsidR="005828D7" w:rsidRPr="00802E70" w:rsidRDefault="005828D7" w:rsidP="00CF42A4">
      <w:pPr>
        <w:spacing w:after="0" w:line="276" w:lineRule="auto"/>
        <w:rPr>
          <w:rFonts w:ascii="Verdana" w:hAnsi="Verdana"/>
          <w:b/>
        </w:rPr>
      </w:pPr>
      <w:r w:rsidRPr="00802E70">
        <w:rPr>
          <w:rFonts w:ascii="Verdana" w:hAnsi="Verdana"/>
          <w:b/>
        </w:rPr>
        <w:t>ZAMAWIAJĄCY:</w:t>
      </w:r>
    </w:p>
    <w:p w:rsidR="005828D7" w:rsidRPr="00802E70" w:rsidRDefault="005828D7" w:rsidP="00CF42A4">
      <w:pPr>
        <w:spacing w:after="0" w:line="276" w:lineRule="auto"/>
        <w:rPr>
          <w:rFonts w:ascii="Verdana" w:hAnsi="Verdana"/>
        </w:rPr>
      </w:pPr>
      <w:r w:rsidRPr="00802E70">
        <w:rPr>
          <w:rFonts w:ascii="Verdana" w:hAnsi="Verdana"/>
        </w:rPr>
        <w:t>Gmina Miasto Częstochowa</w:t>
      </w:r>
    </w:p>
    <w:p w:rsidR="005828D7" w:rsidRPr="00802E70" w:rsidRDefault="005828D7" w:rsidP="00CF42A4">
      <w:pPr>
        <w:spacing w:after="0" w:line="276" w:lineRule="auto"/>
        <w:rPr>
          <w:rFonts w:ascii="Verdana" w:hAnsi="Verdana"/>
        </w:rPr>
      </w:pPr>
      <w:r>
        <w:rPr>
          <w:rFonts w:ascii="Verdana" w:hAnsi="Verdana"/>
        </w:rPr>
        <w:t>ul. Ś</w:t>
      </w:r>
      <w:r w:rsidRPr="00802E70">
        <w:rPr>
          <w:rFonts w:ascii="Verdana" w:hAnsi="Verdana"/>
        </w:rPr>
        <w:t>ląska 11/13</w:t>
      </w:r>
    </w:p>
    <w:p w:rsidR="005828D7" w:rsidRPr="00802E70" w:rsidRDefault="005828D7" w:rsidP="00CF42A4">
      <w:pPr>
        <w:spacing w:after="240" w:line="276" w:lineRule="auto"/>
        <w:rPr>
          <w:rFonts w:ascii="Verdana" w:hAnsi="Verdana"/>
        </w:rPr>
      </w:pPr>
      <w:r w:rsidRPr="00802E70">
        <w:rPr>
          <w:rFonts w:ascii="Verdana" w:hAnsi="Verdana"/>
        </w:rPr>
        <w:t>42-217 Częstochowa</w:t>
      </w:r>
    </w:p>
    <w:p w:rsidR="005828D7" w:rsidRPr="00802E70" w:rsidRDefault="005828D7" w:rsidP="00CF42A4">
      <w:pPr>
        <w:spacing w:after="120" w:line="276" w:lineRule="auto"/>
        <w:rPr>
          <w:rFonts w:ascii="Verdana" w:hAnsi="Verdana"/>
          <w:b/>
        </w:rPr>
      </w:pPr>
      <w:r w:rsidRPr="00802E70">
        <w:rPr>
          <w:rFonts w:ascii="Verdana" w:hAnsi="Verdana"/>
          <w:b/>
        </w:rPr>
        <w:t>WYKONAWCA:</w:t>
      </w:r>
    </w:p>
    <w:p w:rsidR="005828D7" w:rsidRPr="00802E70" w:rsidRDefault="005828D7"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p>
    <w:p w:rsidR="005828D7" w:rsidRPr="00802E70" w:rsidRDefault="005828D7" w:rsidP="00CF42A4">
      <w:pPr>
        <w:spacing w:after="120" w:line="276" w:lineRule="auto"/>
        <w:ind w:right="-2"/>
        <w:rPr>
          <w:rFonts w:ascii="Verdana" w:hAnsi="Verdana"/>
          <w:iCs/>
        </w:rPr>
      </w:pPr>
      <w:r>
        <w:rPr>
          <w:rFonts w:ascii="Verdana" w:hAnsi="Verdana"/>
          <w:iCs/>
        </w:rPr>
        <w:t>_______________________________________________</w:t>
      </w:r>
    </w:p>
    <w:p w:rsidR="005828D7" w:rsidRPr="00802E70" w:rsidRDefault="005828D7" w:rsidP="00CF42A4">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5828D7" w:rsidRPr="00802E70" w:rsidRDefault="005828D7" w:rsidP="00CF42A4">
      <w:pPr>
        <w:spacing w:after="120" w:line="276" w:lineRule="auto"/>
        <w:ind w:right="-2"/>
        <w:rPr>
          <w:rFonts w:ascii="Verdana" w:hAnsi="Verdana"/>
          <w:iCs/>
        </w:rPr>
      </w:pPr>
      <w:r>
        <w:rPr>
          <w:rFonts w:ascii="Verdana" w:hAnsi="Verdana"/>
          <w:iCs/>
        </w:rPr>
        <w:t>_______________________________________________</w:t>
      </w:r>
    </w:p>
    <w:p w:rsidR="005828D7" w:rsidRPr="00802E70" w:rsidRDefault="005828D7" w:rsidP="00CF42A4">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5828D7" w:rsidRPr="00802E70" w:rsidRDefault="005828D7" w:rsidP="00CF42A4">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5828D7" w:rsidRPr="00802E70" w:rsidRDefault="005828D7" w:rsidP="00CF42A4">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5828D7" w:rsidRPr="00802E70" w:rsidRDefault="005828D7" w:rsidP="00CF42A4">
      <w:pPr>
        <w:spacing w:line="276" w:lineRule="auto"/>
        <w:rPr>
          <w:rFonts w:ascii="Verdana" w:hAnsi="Verdana"/>
        </w:rPr>
      </w:pPr>
      <w:r w:rsidRPr="00802E70">
        <w:rPr>
          <w:rFonts w:ascii="Verdana" w:hAnsi="Verdana"/>
        </w:rPr>
        <w:t>reprezentowany przez:</w:t>
      </w:r>
    </w:p>
    <w:p w:rsidR="005828D7" w:rsidRPr="00802E70" w:rsidRDefault="005828D7" w:rsidP="00CF42A4">
      <w:pPr>
        <w:spacing w:after="0" w:line="276" w:lineRule="auto"/>
        <w:rPr>
          <w:rFonts w:ascii="Verdana" w:hAnsi="Verdana"/>
        </w:rPr>
      </w:pPr>
      <w:r>
        <w:rPr>
          <w:rFonts w:ascii="Verdana" w:hAnsi="Verdana"/>
        </w:rPr>
        <w:t>_______________________________________________</w:t>
      </w:r>
    </w:p>
    <w:p w:rsidR="005828D7" w:rsidRPr="00CF42A4" w:rsidRDefault="005828D7"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5828D7" w:rsidRPr="00802E70" w:rsidRDefault="005828D7" w:rsidP="00FB64B9">
      <w:pPr>
        <w:spacing w:after="0" w:line="276" w:lineRule="auto"/>
        <w:jc w:val="center"/>
        <w:rPr>
          <w:rFonts w:ascii="Verdana" w:hAnsi="Verdana"/>
          <w:b/>
        </w:rPr>
      </w:pPr>
      <w:r w:rsidRPr="00802E70">
        <w:rPr>
          <w:rFonts w:ascii="Verdana" w:hAnsi="Verdana"/>
          <w:b/>
        </w:rPr>
        <w:t>OŚWIADCZENIE SKŁADANE NA PODSTAWIE ART. 125 UST. 1</w:t>
      </w:r>
    </w:p>
    <w:p w:rsidR="005828D7" w:rsidRDefault="005828D7" w:rsidP="003A2721">
      <w:pPr>
        <w:spacing w:after="0" w:line="276" w:lineRule="auto"/>
        <w:jc w:val="center"/>
        <w:rPr>
          <w:rFonts w:ascii="Verdana" w:hAnsi="Verdana"/>
          <w:b/>
        </w:rPr>
      </w:pPr>
      <w:r w:rsidRPr="00802E70">
        <w:rPr>
          <w:rFonts w:ascii="Verdana" w:hAnsi="Verdana"/>
          <w:b/>
        </w:rPr>
        <w:t xml:space="preserve">USTAWY Z DNIA 11 WRZEŚNIA 2019 R. </w:t>
      </w:r>
    </w:p>
    <w:p w:rsidR="005828D7" w:rsidRPr="00802E70" w:rsidRDefault="005828D7"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5828D7" w:rsidRDefault="005828D7" w:rsidP="00802E70">
      <w:pPr>
        <w:spacing w:after="120" w:line="276" w:lineRule="auto"/>
        <w:rPr>
          <w:rFonts w:ascii="Verdana" w:hAnsi="Verdana"/>
        </w:rPr>
      </w:pPr>
      <w:r w:rsidRPr="00802E70">
        <w:rPr>
          <w:rFonts w:ascii="Verdana" w:hAnsi="Verdana"/>
        </w:rPr>
        <w:t>DOTYCZĄCE</w:t>
      </w:r>
      <w:r>
        <w:rPr>
          <w:rFonts w:ascii="Verdana" w:hAnsi="Verdana"/>
        </w:rPr>
        <w:t>:</w:t>
      </w:r>
    </w:p>
    <w:p w:rsidR="005828D7" w:rsidRDefault="005828D7" w:rsidP="00FB64B9">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5828D7" w:rsidRPr="00680820" w:rsidRDefault="005828D7" w:rsidP="000B637B">
      <w:pPr>
        <w:pStyle w:val="dataaktudatauchwalenialubwydaniaaktu"/>
        <w:spacing w:before="0" w:beforeAutospacing="0" w:after="0" w:afterAutospacing="0"/>
        <w:ind w:left="284" w:hanging="284"/>
        <w:rPr>
          <w:rFonts w:ascii="Verdana" w:hAnsi="Verdana"/>
          <w:sz w:val="22"/>
          <w:szCs w:val="22"/>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art. 108 ust. 1 ustawy Pzp (punkt 13.1. SWZ) oraz art. 109 ust. 1 ustawy Pzp (punkt 13.2. SWZ)</w:t>
      </w:r>
      <w:r w:rsidRPr="000B637B">
        <w:rPr>
          <w:rFonts w:ascii="Verdana" w:hAnsi="Verdana"/>
        </w:rPr>
        <w:t xml:space="preserve"> </w:t>
      </w:r>
      <w:r>
        <w:rPr>
          <w:rFonts w:ascii="Verdana" w:hAnsi="Verdana"/>
          <w:sz w:val="22"/>
          <w:szCs w:val="22"/>
        </w:rPr>
        <w:t xml:space="preserve">oraz </w:t>
      </w:r>
      <w:r w:rsidRPr="00680820">
        <w:rPr>
          <w:rFonts w:ascii="Verdana" w:hAnsi="Verdana"/>
          <w:sz w:val="22"/>
          <w:szCs w:val="22"/>
        </w:rPr>
        <w:t xml:space="preserve">w art. 7 ust. 1 ustawy </w:t>
      </w:r>
      <w:r w:rsidRPr="00680820">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Pr="00680820">
        <w:rPr>
          <w:rFonts w:ascii="Verdana" w:hAnsi="Verdana"/>
          <w:sz w:val="22"/>
          <w:szCs w:val="22"/>
        </w:rPr>
        <w:t>- Dz. U. z 2022 r., poz. 835 (punkt 13.3. SWZ)</w:t>
      </w:r>
    </w:p>
    <w:p w:rsidR="005828D7" w:rsidRPr="00802E70" w:rsidRDefault="005828D7"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5828D7" w:rsidRPr="00802E70" w:rsidRDefault="005828D7"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5828D7" w:rsidRPr="00802E70" w:rsidRDefault="005828D7" w:rsidP="00802E70">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5828D7" w:rsidRPr="0048153E" w:rsidRDefault="005828D7" w:rsidP="0048153E">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5828D7" w:rsidRPr="00CF42A4" w:rsidRDefault="005828D7" w:rsidP="00802E70">
      <w:pPr>
        <w:pStyle w:val="awciety"/>
        <w:spacing w:line="276" w:lineRule="auto"/>
        <w:ind w:left="0" w:firstLine="0"/>
        <w:jc w:val="left"/>
        <w:rPr>
          <w:rFonts w:ascii="Verdana" w:hAnsi="Verdana" w:cs="Verdana"/>
          <w:color w:val="FF0000"/>
          <w:sz w:val="22"/>
          <w:szCs w:val="22"/>
        </w:rPr>
      </w:pPr>
      <w:r w:rsidRPr="00CF42A4">
        <w:rPr>
          <w:rFonts w:ascii="Verdana" w:hAnsi="Verdana" w:cs="Verdana"/>
          <w:b/>
          <w:color w:val="FF0000"/>
          <w:sz w:val="22"/>
          <w:szCs w:val="22"/>
        </w:rPr>
        <w:t>*</w:t>
      </w:r>
      <w:r w:rsidRPr="00CF42A4">
        <w:rPr>
          <w:rFonts w:ascii="Verdana" w:hAnsi="Verdana" w:cs="Verdana"/>
          <w:color w:val="FF0000"/>
          <w:sz w:val="22"/>
          <w:szCs w:val="22"/>
        </w:rPr>
        <w:t xml:space="preserve"> niepotrzebne skreślić</w:t>
      </w:r>
    </w:p>
    <w:p w:rsidR="005828D7" w:rsidRPr="00802E70" w:rsidRDefault="005828D7" w:rsidP="00802E70">
      <w:pPr>
        <w:spacing w:after="0" w:line="276" w:lineRule="auto"/>
        <w:ind w:left="284" w:hanging="284"/>
        <w:rPr>
          <w:rFonts w:ascii="Verdana" w:hAnsi="Verdana"/>
        </w:rPr>
      </w:pPr>
    </w:p>
    <w:p w:rsidR="005828D7" w:rsidRPr="00D21AE4" w:rsidRDefault="005828D7" w:rsidP="00D21AE4">
      <w:pPr>
        <w:pStyle w:val="NormalWeb"/>
        <w:spacing w:before="0" w:after="0" w:line="276" w:lineRule="auto"/>
        <w:rPr>
          <w:rFonts w:ascii="Verdana" w:hAnsi="Verdana" w:cs="Times New Roman"/>
          <w:kern w:val="0"/>
          <w:sz w:val="22"/>
          <w:szCs w:val="22"/>
          <w:lang w:eastAsia="pl-PL"/>
        </w:rPr>
      </w:pPr>
      <w:r w:rsidRPr="00D21AE4">
        <w:rPr>
          <w:rFonts w:ascii="Verdana" w:hAnsi="Verdana"/>
          <w:sz w:val="22"/>
          <w:szCs w:val="22"/>
        </w:rPr>
        <w:t>Na potrzeby postępowania o udzielenie zamówienia publicznego pn</w:t>
      </w:r>
      <w:r w:rsidRPr="00D21AE4">
        <w:rPr>
          <w:rFonts w:ascii="Verdana" w:hAnsi="Verdana"/>
          <w:b/>
          <w:sz w:val="22"/>
          <w:szCs w:val="22"/>
        </w:rPr>
        <w:t xml:space="preserve">.: </w:t>
      </w:r>
      <w:r w:rsidRPr="00E05E27">
        <w:rPr>
          <w:rFonts w:ascii="Verdana" w:hAnsi="Verdana"/>
          <w:b/>
          <w:sz w:val="22"/>
          <w:szCs w:val="22"/>
        </w:rPr>
        <w:t>Budowa wielofunkcyjnego boiska przy ul. Zdrowej 32 w Częstochowie</w:t>
      </w:r>
      <w:r w:rsidRPr="00E05E27">
        <w:rPr>
          <w:rFonts w:ascii="Verdana" w:hAnsi="Verdana" w:cs="Arial"/>
          <w:b/>
          <w:bCs/>
          <w:sz w:val="22"/>
          <w:szCs w:val="22"/>
        </w:rPr>
        <w:t>.</w:t>
      </w:r>
      <w:r w:rsidRPr="00D21AE4">
        <w:rPr>
          <w:rFonts w:ascii="Verdana" w:hAnsi="Verdana" w:cs="Arial"/>
          <w:bCs/>
          <w:sz w:val="22"/>
          <w:szCs w:val="22"/>
        </w:rPr>
        <w:t>,</w:t>
      </w:r>
      <w:r w:rsidRPr="00D21AE4">
        <w:rPr>
          <w:rFonts w:ascii="Verdana" w:hAnsi="Verdana" w:cs="Arial"/>
          <w:b/>
          <w:bCs/>
          <w:sz w:val="22"/>
          <w:szCs w:val="22"/>
        </w:rPr>
        <w:t xml:space="preserve"> </w:t>
      </w:r>
      <w:r w:rsidRPr="00D21AE4">
        <w:rPr>
          <w:rFonts w:ascii="Verdana" w:hAnsi="Verdana"/>
          <w:sz w:val="22"/>
          <w:szCs w:val="22"/>
        </w:rPr>
        <w:t xml:space="preserve">prowadzonego przez </w:t>
      </w:r>
      <w:r w:rsidRPr="00D21AE4">
        <w:rPr>
          <w:rFonts w:ascii="Verdana" w:hAnsi="Verdana"/>
          <w:b/>
          <w:sz w:val="22"/>
          <w:szCs w:val="22"/>
        </w:rPr>
        <w:t>Gminę Miasto Częstochowa</w:t>
      </w:r>
      <w:r w:rsidRPr="00D21AE4">
        <w:rPr>
          <w:rFonts w:ascii="Verdana" w:hAnsi="Verdana"/>
          <w:sz w:val="22"/>
          <w:szCs w:val="22"/>
        </w:rPr>
        <w:t>, oświadczam, co następuje:</w:t>
      </w:r>
    </w:p>
    <w:p w:rsidR="005828D7" w:rsidRDefault="005828D7"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5828D7" w:rsidRPr="0048153E" w:rsidRDefault="005828D7"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5828D7" w:rsidRPr="00802E70" w:rsidRDefault="005828D7" w:rsidP="00802E70">
      <w:pPr>
        <w:tabs>
          <w:tab w:val="left" w:pos="567"/>
        </w:tabs>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.1. </w:t>
      </w:r>
      <w:r w:rsidRPr="00802E70">
        <w:rPr>
          <w:rFonts w:ascii="Verdana" w:hAnsi="Verdana"/>
        </w:rPr>
        <w:tab/>
      </w:r>
      <w:r w:rsidRPr="00802E70">
        <w:rPr>
          <w:rFonts w:ascii="Verdana" w:hAnsi="Verdana"/>
          <w:b/>
        </w:rPr>
        <w:t>Nie podlegam wykluczeniu z postępowania na podstawie art. 108 ust. 1 ustawy Pzp</w:t>
      </w:r>
      <w:r w:rsidRPr="00802E70">
        <w:rPr>
          <w:rFonts w:ascii="Verdana" w:hAnsi="Verdana"/>
        </w:rPr>
        <w:t>.</w:t>
      </w:r>
    </w:p>
    <w:p w:rsidR="005828D7" w:rsidRPr="00802E70" w:rsidRDefault="005828D7" w:rsidP="00802E70">
      <w:pPr>
        <w:tabs>
          <w:tab w:val="left" w:pos="567"/>
        </w:tabs>
        <w:spacing w:after="120" w:line="276" w:lineRule="auto"/>
        <w:ind w:left="567" w:hanging="567"/>
        <w:rPr>
          <w:rFonts w:ascii="Verdana" w:hAnsi="Verdana"/>
        </w:rPr>
      </w:pPr>
      <w:r>
        <w:rPr>
          <w:rFonts w:ascii="Verdana" w:hAnsi="Verdana"/>
        </w:rPr>
        <w:t>I</w:t>
      </w:r>
      <w:r w:rsidRPr="00802E70">
        <w:rPr>
          <w:rFonts w:ascii="Verdana" w:hAnsi="Verdana"/>
        </w:rPr>
        <w:t>I.2. </w:t>
      </w:r>
      <w:r w:rsidRPr="00802E70">
        <w:rPr>
          <w:rFonts w:ascii="Verdana" w:hAnsi="Verdana"/>
        </w:rPr>
        <w:tab/>
      </w:r>
      <w:r w:rsidRPr="00802E70">
        <w:rPr>
          <w:rFonts w:ascii="Verdana" w:hAnsi="Verdana"/>
          <w:b/>
        </w:rPr>
        <w:t>Nie podlegam wykluczeniu z postępowania na podstawie art. 109 ust. 1 ustawy Pzp</w:t>
      </w:r>
      <w:r w:rsidRPr="00802E70">
        <w:rPr>
          <w:rFonts w:ascii="Verdana" w:hAnsi="Verdana"/>
        </w:rPr>
        <w:t>.</w:t>
      </w:r>
    </w:p>
    <w:p w:rsidR="005828D7" w:rsidRPr="00E05E27" w:rsidRDefault="005828D7" w:rsidP="000B637B">
      <w:pPr>
        <w:pStyle w:val="dataaktudatauchwalenialubwydaniaaktu"/>
        <w:spacing w:before="0" w:beforeAutospacing="0" w:after="0" w:afterAutospacing="0"/>
        <w:ind w:left="567" w:hanging="567"/>
        <w:rPr>
          <w:rFonts w:ascii="Verdana" w:hAnsi="Verdana"/>
          <w:sz w:val="22"/>
          <w:szCs w:val="22"/>
        </w:rPr>
      </w:pPr>
      <w:r>
        <w:rPr>
          <w:rFonts w:ascii="Verdana" w:hAnsi="Verdana"/>
          <w:sz w:val="22"/>
          <w:szCs w:val="22"/>
        </w:rPr>
        <w:t xml:space="preserve">II.3. Nie podlegam wykluczeniu z postępowania na podstawie </w:t>
      </w:r>
      <w:r w:rsidRPr="00E05E27">
        <w:rPr>
          <w:rFonts w:ascii="Verdana" w:hAnsi="Verdana"/>
          <w:sz w:val="22"/>
          <w:szCs w:val="22"/>
        </w:rPr>
        <w:t xml:space="preserve">przepisów art. 7 ust. 1 pkt 1-3 ustawy </w:t>
      </w:r>
      <w:r w:rsidRPr="00E05E27">
        <w:rPr>
          <w:rFonts w:ascii="Verdana" w:hAnsi="Verdana" w:cs="Arial"/>
          <w:sz w:val="22"/>
          <w:szCs w:val="22"/>
        </w:rPr>
        <w:t>z dnia 13 kwietnia 2022 r. o szczególnych rozwiązaniach w zakresie przeciwdziałania wspieraniu agresji na Ukrainę oraz służących ochronie bezpieczeństwa narodowego (</w:t>
      </w:r>
      <w:r w:rsidRPr="00E05E27">
        <w:rPr>
          <w:rFonts w:ascii="Verdana" w:hAnsi="Verdana"/>
          <w:sz w:val="22"/>
          <w:szCs w:val="22"/>
        </w:rPr>
        <w:t xml:space="preserve">Dz. U. z 2022 r., poz. 835) </w:t>
      </w:r>
    </w:p>
    <w:p w:rsidR="005828D7" w:rsidRDefault="005828D7" w:rsidP="000B637B">
      <w:pPr>
        <w:spacing w:after="120" w:line="276" w:lineRule="auto"/>
        <w:ind w:left="567" w:hanging="567"/>
        <w:rPr>
          <w:rFonts w:ascii="Verdana" w:hAnsi="Verdana"/>
        </w:rPr>
      </w:pPr>
      <w:r w:rsidRPr="00E05E27">
        <w:rPr>
          <w:rFonts w:ascii="Verdana" w:hAnsi="Verdana"/>
        </w:rPr>
        <w:t xml:space="preserve">II.4. Zachodzą w stosunku do mnie podstawy wykluczenia z postępowania na podstawie art. ________ ustawy Pzp </w:t>
      </w:r>
      <w:r w:rsidRPr="00E05E27">
        <w:rPr>
          <w:rFonts w:ascii="Verdana" w:hAnsi="Verdana"/>
        </w:rPr>
        <w:br/>
      </w:r>
      <w:r>
        <w:rPr>
          <w:rFonts w:ascii="Verdana" w:hAnsi="Verdana"/>
        </w:rPr>
        <w:t xml:space="preserve">(podać mającą zastosowanie podstawę wykluczenia spośród wymienionych w art. 108 ust. 1 pkt 1, 2, 5 lub art. 109 ust. 1 pkt 2-5 i 7-10 ustawy Pzp w zakresie okoliczności, które Zamawiający wskazał w ogłoszeniu o zamówieniu oraz w punkcie 13 SWZ). </w:t>
      </w:r>
    </w:p>
    <w:p w:rsidR="005828D7" w:rsidRPr="00802E70" w:rsidRDefault="005828D7"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Pzp podjąłem następujące środki naprawcze: </w:t>
      </w:r>
      <w:r>
        <w:rPr>
          <w:rFonts w:ascii="Verdana" w:hAnsi="Verdana"/>
        </w:rPr>
        <w:t>___________________________________________________________</w:t>
      </w:r>
    </w:p>
    <w:p w:rsidR="005828D7" w:rsidRPr="00802E70" w:rsidRDefault="005828D7" w:rsidP="00CF42A4">
      <w:pPr>
        <w:spacing w:before="360" w:after="0" w:line="276" w:lineRule="auto"/>
        <w:rPr>
          <w:rFonts w:ascii="Verdana" w:hAnsi="Verdana"/>
        </w:rPr>
      </w:pPr>
      <w:r w:rsidRPr="00802E70">
        <w:rPr>
          <w:rFonts w:ascii="Verdana" w:hAnsi="Verdana"/>
        </w:rPr>
        <w:t>OŚWIADCZENIE DOTYCZĄCE PODANYCH INFORMACJI:</w:t>
      </w:r>
    </w:p>
    <w:p w:rsidR="005828D7" w:rsidRPr="00802E70" w:rsidRDefault="005828D7" w:rsidP="00802E70">
      <w:pPr>
        <w:spacing w:after="12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5828D7" w:rsidRPr="0070468B" w:rsidRDefault="005828D7" w:rsidP="00BD7147">
      <w:pPr>
        <w:spacing w:before="360" w:after="0" w:line="276" w:lineRule="auto"/>
        <w:ind w:left="5812"/>
        <w:rPr>
          <w:rFonts w:ascii="Verdana" w:hAnsi="Verdana" w:cs="Arial"/>
          <w:sz w:val="16"/>
          <w:szCs w:val="16"/>
        </w:rPr>
      </w:pPr>
      <w:r>
        <w:rPr>
          <w:rFonts w:ascii="Verdana" w:hAnsi="Verdana" w:cs="Arial"/>
          <w:sz w:val="16"/>
          <w:szCs w:val="16"/>
        </w:rPr>
        <w:t>____________________________</w:t>
      </w:r>
    </w:p>
    <w:p w:rsidR="005828D7" w:rsidRPr="009B1054" w:rsidRDefault="005828D7" w:rsidP="00BD7147">
      <w:pPr>
        <w:spacing w:after="0" w:line="276" w:lineRule="auto"/>
        <w:ind w:left="5812"/>
        <w:rPr>
          <w:rFonts w:ascii="Verdana" w:hAnsi="Verdana" w:cs="Arial"/>
          <w:sz w:val="18"/>
          <w:szCs w:val="18"/>
        </w:rPr>
      </w:pPr>
      <w:r w:rsidRPr="009B1054">
        <w:rPr>
          <w:rFonts w:ascii="Verdana" w:hAnsi="Verdana" w:cs="Arial"/>
          <w:sz w:val="18"/>
          <w:szCs w:val="18"/>
        </w:rPr>
        <w:t>Podpisy</w:t>
      </w:r>
    </w:p>
    <w:p w:rsidR="005828D7" w:rsidRPr="00F81EEE" w:rsidRDefault="005828D7" w:rsidP="00BD7147">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w:t>
      </w:r>
    </w:p>
    <w:p w:rsidR="005828D7" w:rsidRDefault="005828D7" w:rsidP="00BD7147">
      <w:pPr>
        <w:spacing w:after="0" w:line="276"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5828D7" w:rsidRDefault="005828D7" w:rsidP="00BD7147">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5828D7" w:rsidRDefault="005828D7" w:rsidP="00BD7147">
      <w:pPr>
        <w:spacing w:after="0" w:line="276"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5828D7" w:rsidRDefault="005828D7" w:rsidP="00BD7147">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5828D7" w:rsidRPr="00A618B3" w:rsidRDefault="005828D7"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5828D7" w:rsidRDefault="005828D7" w:rsidP="00BD714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5828D7" w:rsidRPr="00FB64B9" w:rsidRDefault="005828D7" w:rsidP="00E65421">
      <w:pPr>
        <w:rPr>
          <w:rFonts w:ascii="Verdana" w:hAnsi="Verdana" w:cs="Verdana"/>
          <w:b/>
        </w:rPr>
      </w:pPr>
      <w:r>
        <w:rPr>
          <w:rFonts w:ascii="Verdana" w:hAnsi="Verdana"/>
          <w:sz w:val="18"/>
          <w:szCs w:val="18"/>
          <w:lang w:eastAsia="pl-PL"/>
        </w:rPr>
        <w:br w:type="page"/>
      </w:r>
      <w:r w:rsidRPr="00FB64B9">
        <w:rPr>
          <w:rFonts w:ascii="Verdana" w:hAnsi="Verdana" w:cs="Verdana"/>
        </w:rPr>
        <w:t>Załącznik nr 4 do SWZ</w:t>
      </w:r>
    </w:p>
    <w:p w:rsidR="005828D7" w:rsidRPr="00FB64B9" w:rsidRDefault="005828D7" w:rsidP="00BD7147">
      <w:pPr>
        <w:spacing w:after="0" w:line="276"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5828D7" w:rsidRPr="00FB64B9" w:rsidRDefault="005828D7" w:rsidP="00BD7147">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5828D7" w:rsidRPr="00FB64B9" w:rsidRDefault="005828D7" w:rsidP="00BD7147">
      <w:pPr>
        <w:spacing w:after="120" w:line="276" w:lineRule="auto"/>
        <w:jc w:val="center"/>
        <w:rPr>
          <w:rFonts w:ascii="Verdana" w:hAnsi="Verdana" w:cs="Verdana"/>
          <w:b/>
          <w:bCs/>
        </w:rPr>
      </w:pPr>
      <w:r>
        <w:rPr>
          <w:rFonts w:ascii="Verdana" w:hAnsi="Verdana" w:cs="Verdana"/>
          <w:b/>
        </w:rPr>
        <w:t>składane na podstawie</w:t>
      </w:r>
      <w:r w:rsidRPr="00FB64B9">
        <w:rPr>
          <w:rFonts w:ascii="Verdana" w:hAnsi="Verdana" w:cs="Verdana"/>
          <w:b/>
        </w:rPr>
        <w:t xml:space="preserve"> art. 118 ust. 3 ustawy </w:t>
      </w:r>
      <w:r>
        <w:rPr>
          <w:rFonts w:ascii="Verdana" w:hAnsi="Verdana" w:cs="Verdana"/>
          <w:b/>
        </w:rPr>
        <w:t>Pzp</w:t>
      </w:r>
    </w:p>
    <w:p w:rsidR="005828D7" w:rsidRPr="00FB64B9" w:rsidRDefault="005828D7" w:rsidP="00BD7147">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5828D7" w:rsidRPr="00D07B61" w:rsidRDefault="005828D7" w:rsidP="00BD7147">
      <w:pPr>
        <w:adjustRightInd w:val="0"/>
        <w:spacing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5828D7" w:rsidRPr="00FB64B9" w:rsidRDefault="005828D7" w:rsidP="00BD7147">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5828D7" w:rsidRPr="00FB64B9" w:rsidRDefault="005828D7" w:rsidP="00BD7147">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5828D7" w:rsidRPr="00D07B61" w:rsidRDefault="005828D7" w:rsidP="00BD7147">
      <w:pPr>
        <w:adjustRightInd w:val="0"/>
        <w:spacing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5828D7" w:rsidRPr="00FB64B9" w:rsidRDefault="005828D7" w:rsidP="00D07B61">
      <w:pPr>
        <w:spacing w:before="240" w:after="120" w:line="276" w:lineRule="auto"/>
        <w:jc w:val="center"/>
        <w:rPr>
          <w:rFonts w:ascii="Verdana" w:hAnsi="Verdana" w:cs="Verdana"/>
        </w:rPr>
      </w:pPr>
      <w:r>
        <w:rPr>
          <w:rFonts w:ascii="Verdana" w:hAnsi="Verdana" w:cs="Verdana"/>
          <w:b/>
          <w:bCs/>
        </w:rPr>
        <w:t>o</w:t>
      </w:r>
      <w:r w:rsidRPr="00FB64B9">
        <w:rPr>
          <w:rFonts w:ascii="Verdana" w:hAnsi="Verdana" w:cs="Verdana"/>
          <w:b/>
          <w:bCs/>
        </w:rPr>
        <w:t>świadc</w:t>
      </w:r>
      <w:r>
        <w:rPr>
          <w:rFonts w:ascii="Verdana" w:hAnsi="Verdana" w:cs="Verdana"/>
          <w:b/>
          <w:bCs/>
        </w:rPr>
        <w:t>z</w:t>
      </w:r>
      <w:r w:rsidRPr="00FB64B9">
        <w:rPr>
          <w:rFonts w:ascii="Verdana" w:hAnsi="Verdana" w:cs="Verdana"/>
          <w:b/>
          <w:bCs/>
        </w:rPr>
        <w:t>am (y)</w:t>
      </w:r>
      <w:r w:rsidRPr="00FB64B9">
        <w:rPr>
          <w:rFonts w:ascii="Verdana" w:hAnsi="Verdana" w:cs="Verdana"/>
        </w:rPr>
        <w:t>,</w:t>
      </w:r>
    </w:p>
    <w:p w:rsidR="005828D7" w:rsidRPr="00FB64B9" w:rsidRDefault="005828D7" w:rsidP="0076166B">
      <w:pPr>
        <w:spacing w:after="0" w:line="276" w:lineRule="auto"/>
        <w:rPr>
          <w:rFonts w:ascii="Verdana" w:hAnsi="Verdana" w:cs="Verdana"/>
          <w:i/>
        </w:rPr>
      </w:pPr>
      <w:r w:rsidRPr="00FB64B9">
        <w:rPr>
          <w:rFonts w:ascii="Verdana" w:hAnsi="Verdana" w:cs="Verdana"/>
        </w:rPr>
        <w:t>że wyżej wymieniony podmiot, stosownie do a</w:t>
      </w:r>
      <w:r>
        <w:rPr>
          <w:rFonts w:ascii="Verdana" w:hAnsi="Verdana" w:cs="Verdana"/>
        </w:rPr>
        <w:t>rt. 118 ust. 4 ustawy z dnia 11 </w:t>
      </w:r>
      <w:r w:rsidRPr="00FB64B9">
        <w:rPr>
          <w:rFonts w:ascii="Verdana" w:hAnsi="Verdana" w:cs="Verdana"/>
        </w:rPr>
        <w:t xml:space="preserve">września 2019 r. - Prawo zamówień publicznych </w:t>
      </w:r>
      <w:r>
        <w:rPr>
          <w:rFonts w:ascii="Verdana" w:hAnsi="Verdana"/>
        </w:rPr>
        <w:t>(j.t. Dz. U. z 2021 r., poz. </w:t>
      </w:r>
      <w:r w:rsidRPr="00FB64B9">
        <w:rPr>
          <w:rFonts w:ascii="Verdana" w:hAnsi="Verdana"/>
        </w:rPr>
        <w:t>1129</w:t>
      </w:r>
      <w:r>
        <w:rPr>
          <w:rFonts w:ascii="Verdana" w:hAnsi="Verdana"/>
        </w:rPr>
        <w:t> ze zm.</w:t>
      </w:r>
      <w:r w:rsidRPr="00FB64B9">
        <w:rPr>
          <w:rFonts w:ascii="Verdana" w:hAnsi="Verdana"/>
        </w:rPr>
        <w:t xml:space="preserve">) </w:t>
      </w:r>
      <w:r w:rsidRPr="00FB64B9">
        <w:rPr>
          <w:rFonts w:ascii="Verdana" w:hAnsi="Verdana" w:cs="Verdana"/>
        </w:rPr>
        <w:t>gwarantuje wykonawcy rzeczywisty dostęp do nw. zasobów</w:t>
      </w:r>
      <w:r>
        <w:rPr>
          <w:rFonts w:ascii="Verdana" w:hAnsi="Verdana"/>
        </w:rPr>
        <w:t xml:space="preserve"> i </w:t>
      </w:r>
      <w:r w:rsidRPr="00FB64B9">
        <w:rPr>
          <w:rFonts w:ascii="Verdana" w:hAnsi="Verdana" w:cs="Verdana"/>
        </w:rPr>
        <w:t>odda wykonawcy:</w:t>
      </w:r>
    </w:p>
    <w:p w:rsidR="005828D7" w:rsidRPr="00FB64B9" w:rsidRDefault="005828D7" w:rsidP="00BD7147">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5828D7" w:rsidRPr="00D07B61" w:rsidRDefault="005828D7" w:rsidP="00BD7147">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5828D7" w:rsidRPr="00FB64B9" w:rsidRDefault="005828D7"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5828D7" w:rsidRPr="00FB64B9" w:rsidRDefault="005828D7" w:rsidP="00FB64B9">
      <w:pPr>
        <w:adjustRightInd w:val="0"/>
        <w:spacing w:after="120"/>
        <w:ind w:left="284" w:hanging="284"/>
        <w:rPr>
          <w:rFonts w:ascii="Verdana" w:hAnsi="Verdana"/>
          <w:lang w:eastAsia="pl-PL"/>
        </w:rPr>
      </w:pPr>
      <w:r w:rsidRPr="00FB64B9">
        <w:rPr>
          <w:rFonts w:ascii="Verdana" w:hAnsi="Verdana"/>
          <w:lang w:eastAsia="pl-PL"/>
        </w:rPr>
        <w:t xml:space="preserve">1) zakres dostępnych Wykonawcy zasobów podmiotu udostępniającego zasoby jest następujący:  </w:t>
      </w:r>
      <w:r>
        <w:rPr>
          <w:rFonts w:ascii="Verdana" w:hAnsi="Verdana"/>
          <w:lang w:eastAsia="pl-PL"/>
        </w:rPr>
        <w:t>_______________________________________________</w:t>
      </w:r>
    </w:p>
    <w:p w:rsidR="005828D7" w:rsidRPr="00FB64B9" w:rsidRDefault="005828D7" w:rsidP="00D07B61">
      <w:pPr>
        <w:ind w:left="284" w:hanging="284"/>
        <w:rPr>
          <w:rFonts w:ascii="Verdana" w:hAnsi="Verdana"/>
          <w:lang w:eastAsia="pl-PL"/>
        </w:rPr>
      </w:pPr>
      <w:r w:rsidRPr="00FB64B9">
        <w:rPr>
          <w:rFonts w:ascii="Verdana" w:hAnsi="Verdana"/>
          <w:lang w:eastAsia="pl-PL"/>
        </w:rPr>
        <w:t xml:space="preserve">2) sposób i okres udostępniania Wykonawcy i wykorzystania przez niego zasobów  podmiotu udostępniającego te zasoby przy wykonywaniu zamówienia jest następujący:  </w:t>
      </w:r>
      <w:r>
        <w:rPr>
          <w:rFonts w:ascii="Verdana" w:hAnsi="Verdana"/>
          <w:lang w:eastAsia="pl-PL"/>
        </w:rPr>
        <w:t>_____________________________________</w:t>
      </w:r>
    </w:p>
    <w:p w:rsidR="005828D7" w:rsidRPr="00FB64B9" w:rsidRDefault="005828D7" w:rsidP="00D07B61">
      <w:pPr>
        <w:ind w:left="284" w:hanging="284"/>
        <w:rPr>
          <w:rFonts w:ascii="Verdana" w:hAnsi="Verdana"/>
          <w:lang w:eastAsia="pl-PL"/>
        </w:rPr>
      </w:pPr>
      <w:r w:rsidRPr="00FB64B9">
        <w:rPr>
          <w:rFonts w:ascii="Verdana" w:hAnsi="Verdana"/>
          <w:lang w:eastAsia="pl-PL"/>
        </w:rPr>
        <w:t>3) czy i w jakim zakresie podmiot udostępniający zasoby, na zdolnościach którego Wykonawca polega w odniesieniu do warunków udziału w postępowaniu dotyczących wykształcen</w:t>
      </w:r>
      <w:r>
        <w:rPr>
          <w:rFonts w:ascii="Verdana" w:hAnsi="Verdana"/>
          <w:lang w:eastAsia="pl-PL"/>
        </w:rPr>
        <w:t>ia, kwalifikacji zawodowych lub </w:t>
      </w:r>
      <w:r w:rsidRPr="00FB64B9">
        <w:rPr>
          <w:rFonts w:ascii="Verdana" w:hAnsi="Verdana"/>
          <w:lang w:eastAsia="pl-PL"/>
        </w:rPr>
        <w:t xml:space="preserve">doświadczenia, zrealizuje roboty budowlane lub usługi, których wskazane zdolności dotyczą: </w:t>
      </w:r>
      <w:r>
        <w:rPr>
          <w:rFonts w:ascii="Verdana" w:hAnsi="Verdana"/>
          <w:lang w:eastAsia="pl-PL"/>
        </w:rPr>
        <w:t>______________________________________________</w:t>
      </w:r>
    </w:p>
    <w:p w:rsidR="005828D7" w:rsidRPr="00FB64B9" w:rsidRDefault="005828D7" w:rsidP="00BD7147">
      <w:pPr>
        <w:spacing w:line="276" w:lineRule="auto"/>
        <w:ind w:left="284" w:hanging="284"/>
        <w:rPr>
          <w:rFonts w:ascii="Verdana" w:hAnsi="Verdana"/>
          <w:lang w:eastAsia="pl-PL"/>
        </w:rPr>
      </w:pPr>
      <w:r w:rsidRPr="00FB64B9">
        <w:rPr>
          <w:rFonts w:ascii="Verdana" w:hAnsi="Verdana"/>
          <w:lang w:eastAsia="pl-PL"/>
        </w:rPr>
        <w:t xml:space="preserve">    TAK</w:t>
      </w:r>
      <w:r w:rsidRPr="00FB64B9">
        <w:rPr>
          <w:rFonts w:ascii="Verdana" w:hAnsi="Verdana"/>
          <w:color w:val="FF0000"/>
          <w:lang w:eastAsia="pl-PL"/>
        </w:rPr>
        <w:t>*</w:t>
      </w:r>
      <w:r w:rsidRPr="00FB64B9">
        <w:rPr>
          <w:rFonts w:ascii="Verdana" w:hAnsi="Verdana"/>
          <w:lang w:eastAsia="pl-PL"/>
        </w:rPr>
        <w:t xml:space="preserve">     NIE</w:t>
      </w:r>
      <w:r w:rsidRPr="00FB64B9">
        <w:rPr>
          <w:rFonts w:ascii="Verdana" w:hAnsi="Verdana"/>
          <w:color w:val="FF0000"/>
          <w:lang w:eastAsia="pl-PL"/>
        </w:rPr>
        <w:t>*</w:t>
      </w:r>
      <w:r w:rsidRPr="00FB64B9">
        <w:rPr>
          <w:rFonts w:ascii="Verdana" w:hAnsi="Verdana"/>
          <w:lang w:eastAsia="pl-PL"/>
        </w:rPr>
        <w:t xml:space="preserve"> </w:t>
      </w:r>
    </w:p>
    <w:p w:rsidR="005828D7" w:rsidRPr="0076166B" w:rsidRDefault="005828D7" w:rsidP="00BD7147">
      <w:pPr>
        <w:spacing w:after="120" w:line="276" w:lineRule="auto"/>
        <w:ind w:left="284"/>
        <w:rPr>
          <w:rFonts w:ascii="Verdana" w:hAnsi="Verdana" w:cs="Verdana"/>
          <w:sz w:val="18"/>
          <w:szCs w:val="18"/>
        </w:rPr>
      </w:pPr>
      <w:r w:rsidRPr="0076166B">
        <w:rPr>
          <w:rFonts w:ascii="Verdana" w:hAnsi="Verdana" w:cs="Verdana"/>
          <w:sz w:val="18"/>
          <w:szCs w:val="18"/>
        </w:rPr>
        <w:t>(</w:t>
      </w:r>
      <w:r w:rsidRPr="0076166B">
        <w:rPr>
          <w:rFonts w:ascii="Verdana" w:hAnsi="Verdana"/>
          <w:sz w:val="18"/>
          <w:szCs w:val="18"/>
        </w:rPr>
        <w:t>UWAGA</w:t>
      </w:r>
      <w:r w:rsidRPr="0076166B">
        <w:rPr>
          <w:rFonts w:ascii="Verdana"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hAnsi="Verdana" w:cs="Verdana"/>
          <w:sz w:val="18"/>
          <w:szCs w:val="18"/>
        </w:rPr>
        <w:t>SWZ)</w:t>
      </w:r>
    </w:p>
    <w:p w:rsidR="005828D7" w:rsidRPr="0076166B" w:rsidRDefault="005828D7" w:rsidP="00BD7147">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5828D7" w:rsidRPr="00E01EE4" w:rsidRDefault="005828D7" w:rsidP="00BD7147">
      <w:pPr>
        <w:spacing w:after="0" w:line="276" w:lineRule="auto"/>
        <w:rPr>
          <w:rFonts w:ascii="Verdana" w:hAnsi="Verdana" w:cs="Verdana"/>
          <w:sz w:val="16"/>
          <w:szCs w:val="16"/>
        </w:rPr>
      </w:pPr>
      <w:r w:rsidRPr="00E01EE4">
        <w:rPr>
          <w:rFonts w:ascii="Verdana" w:hAnsi="Verdana"/>
          <w:sz w:val="16"/>
          <w:szCs w:val="16"/>
          <w:u w:val="single"/>
        </w:rPr>
        <w:t>UWAGA</w:t>
      </w:r>
      <w:r w:rsidRPr="00E01EE4">
        <w:rPr>
          <w:rFonts w:ascii="Verdana" w:hAnsi="Verdana" w:cs="Verdana"/>
          <w:sz w:val="16"/>
          <w:szCs w:val="16"/>
        </w:rPr>
        <w:t xml:space="preserve">: </w:t>
      </w:r>
    </w:p>
    <w:p w:rsidR="005828D7" w:rsidRPr="00E01EE4" w:rsidRDefault="005828D7" w:rsidP="00BD7147">
      <w:pPr>
        <w:spacing w:after="120" w:line="276" w:lineRule="auto"/>
        <w:rPr>
          <w:rFonts w:ascii="Verdana" w:hAnsi="Verdana" w:cs="Verdana"/>
          <w:sz w:val="16"/>
          <w:szCs w:val="16"/>
        </w:rPr>
      </w:pPr>
      <w:r w:rsidRPr="00E01EE4">
        <w:rPr>
          <w:rFonts w:ascii="Verdana" w:hAnsi="Verdana" w:cs="Verdana"/>
          <w:sz w:val="16"/>
          <w:szCs w:val="16"/>
        </w:rPr>
        <w:t>W przypadku korzystania z doświadczenia więcej niż jednej firmy, powyższe zobowiązanie jest drukiem do wielokrotnego wykorzystania.</w:t>
      </w:r>
    </w:p>
    <w:p w:rsidR="005828D7" w:rsidRPr="00E01EE4" w:rsidRDefault="005828D7" w:rsidP="00BD7147">
      <w:pPr>
        <w:spacing w:before="240" w:after="0" w:line="276" w:lineRule="auto"/>
        <w:ind w:left="5387"/>
        <w:rPr>
          <w:rFonts w:ascii="Verdana" w:hAnsi="Verdana" w:cs="Arial"/>
          <w:sz w:val="16"/>
          <w:szCs w:val="16"/>
        </w:rPr>
      </w:pPr>
      <w:r w:rsidRPr="00E01EE4">
        <w:rPr>
          <w:rFonts w:ascii="Verdana" w:hAnsi="Verdana" w:cs="Arial"/>
          <w:sz w:val="16"/>
          <w:szCs w:val="16"/>
        </w:rPr>
        <w:t>____________________________</w:t>
      </w:r>
    </w:p>
    <w:p w:rsidR="005828D7" w:rsidRPr="00E01EE4" w:rsidRDefault="005828D7" w:rsidP="00BD7147">
      <w:pPr>
        <w:tabs>
          <w:tab w:val="left" w:pos="5387"/>
        </w:tabs>
        <w:spacing w:after="0" w:line="276" w:lineRule="auto"/>
        <w:ind w:left="5387"/>
        <w:rPr>
          <w:rFonts w:ascii="Verdana" w:hAnsi="Verdana" w:cs="Arial"/>
          <w:iCs/>
          <w:sz w:val="16"/>
          <w:szCs w:val="16"/>
        </w:rPr>
      </w:pPr>
      <w:r w:rsidRPr="00E01EE4">
        <w:rPr>
          <w:rFonts w:ascii="Verdana" w:hAnsi="Verdana" w:cs="Arial"/>
          <w:sz w:val="16"/>
          <w:szCs w:val="16"/>
        </w:rPr>
        <w:t xml:space="preserve">Podpis </w:t>
      </w:r>
      <w:r w:rsidRPr="00E01EE4">
        <w:rPr>
          <w:rFonts w:ascii="Verdana" w:hAnsi="Verdana" w:cs="Arial"/>
          <w:iCs/>
          <w:sz w:val="16"/>
          <w:szCs w:val="16"/>
        </w:rPr>
        <w:t>w formie</w:t>
      </w:r>
      <w:r w:rsidRPr="00E01EE4">
        <w:rPr>
          <w:rFonts w:ascii="Verdana" w:hAnsi="Verdana" w:cs="Arial"/>
          <w:iCs/>
          <w:color w:val="FF0000"/>
          <w:sz w:val="16"/>
          <w:szCs w:val="16"/>
        </w:rPr>
        <w:t>*</w:t>
      </w:r>
      <w:r w:rsidRPr="00E01EE4">
        <w:rPr>
          <w:rFonts w:ascii="Verdana" w:hAnsi="Verdana" w:cs="Arial"/>
          <w:iCs/>
          <w:sz w:val="16"/>
          <w:szCs w:val="16"/>
        </w:rPr>
        <w:t xml:space="preserve"> lub postaci elektronicznej</w:t>
      </w:r>
      <w:r w:rsidRPr="00E01EE4">
        <w:rPr>
          <w:rFonts w:ascii="Verdana" w:hAnsi="Verdana" w:cs="Arial"/>
          <w:iCs/>
          <w:color w:val="FF0000"/>
          <w:sz w:val="16"/>
          <w:szCs w:val="16"/>
        </w:rPr>
        <w:t>*</w:t>
      </w:r>
      <w:r w:rsidRPr="00E01EE4">
        <w:rPr>
          <w:rFonts w:ascii="Verdana" w:hAnsi="Verdana" w:cs="Arial"/>
          <w:iCs/>
          <w:sz w:val="16"/>
          <w:szCs w:val="16"/>
        </w:rPr>
        <w:t xml:space="preserve"> </w:t>
      </w:r>
      <w:r w:rsidRPr="00E01EE4">
        <w:rPr>
          <w:rFonts w:ascii="Verdana" w:hAnsi="Verdana" w:cs="Arial"/>
          <w:sz w:val="16"/>
          <w:szCs w:val="16"/>
        </w:rPr>
        <w:t xml:space="preserve">osoby uprawnionej do składania oświadczeń woli </w:t>
      </w:r>
      <w:r w:rsidRPr="00E01EE4">
        <w:rPr>
          <w:rFonts w:ascii="Verdana" w:hAnsi="Verdana" w:cs="Arial"/>
          <w:iCs/>
          <w:sz w:val="16"/>
          <w:szCs w:val="16"/>
        </w:rPr>
        <w:t>w imieniu podmiotu udostępniającego swoje zasoby Wykonawcy</w:t>
      </w:r>
    </w:p>
    <w:p w:rsidR="005828D7" w:rsidRPr="00E01EE4" w:rsidRDefault="005828D7" w:rsidP="00BD7147">
      <w:pPr>
        <w:adjustRightInd w:val="0"/>
        <w:spacing w:after="0" w:line="276" w:lineRule="auto"/>
        <w:rPr>
          <w:rFonts w:ascii="Verdana" w:hAnsi="Verdana"/>
          <w:sz w:val="16"/>
          <w:szCs w:val="16"/>
          <w:lang w:eastAsia="pl-PL"/>
        </w:rPr>
      </w:pPr>
      <w:r w:rsidRPr="00E01EE4">
        <w:rPr>
          <w:rFonts w:ascii="Verdana" w:hAnsi="Verdana"/>
          <w:sz w:val="16"/>
          <w:szCs w:val="16"/>
          <w:lang w:eastAsia="pl-PL"/>
        </w:rPr>
        <w:t>_______________________________</w:t>
      </w:r>
    </w:p>
    <w:p w:rsidR="005828D7" w:rsidRPr="00D07B61" w:rsidRDefault="005828D7" w:rsidP="00BD7147">
      <w:pPr>
        <w:adjustRightInd w:val="0"/>
        <w:spacing w:after="0" w:line="276" w:lineRule="auto"/>
        <w:rPr>
          <w:rFonts w:ascii="Verdana" w:hAnsi="Verdana"/>
          <w:sz w:val="18"/>
          <w:szCs w:val="18"/>
          <w:lang w:eastAsia="pl-PL"/>
        </w:rPr>
      </w:pPr>
      <w:r w:rsidRPr="00E01EE4">
        <w:rPr>
          <w:rFonts w:ascii="Verdana" w:hAnsi="Verdana"/>
          <w:sz w:val="16"/>
          <w:szCs w:val="16"/>
          <w:lang w:eastAsia="pl-PL"/>
        </w:rPr>
        <w:t>(miejsce i data złożenia oświadczenia)</w:t>
      </w:r>
      <w:r>
        <w:rPr>
          <w:rFonts w:ascii="Verdana" w:hAnsi="Verdana"/>
          <w:lang w:eastAsia="pl-PL"/>
        </w:rPr>
        <w:br w:type="page"/>
      </w:r>
    </w:p>
    <w:p w:rsidR="005828D7" w:rsidRPr="001372BE" w:rsidRDefault="005828D7" w:rsidP="001372BE">
      <w:pPr>
        <w:spacing w:after="240" w:line="276" w:lineRule="auto"/>
        <w:ind w:left="6521"/>
        <w:rPr>
          <w:rFonts w:ascii="Verdana" w:hAnsi="Verdana"/>
          <w:lang w:eastAsia="pl-PL"/>
        </w:rPr>
      </w:pPr>
      <w:r w:rsidRPr="001372BE">
        <w:rPr>
          <w:rFonts w:ascii="Verdana" w:hAnsi="Verdana"/>
          <w:lang w:eastAsia="pl-PL"/>
        </w:rPr>
        <w:t xml:space="preserve">Załącznik nr </w:t>
      </w:r>
      <w:r>
        <w:rPr>
          <w:rFonts w:ascii="Verdana" w:hAnsi="Verdana"/>
          <w:lang w:eastAsia="pl-PL"/>
        </w:rPr>
        <w:t>5 do SWZ</w:t>
      </w:r>
    </w:p>
    <w:p w:rsidR="005828D7" w:rsidRPr="00802E70" w:rsidRDefault="005828D7"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5828D7" w:rsidRPr="00802E70" w:rsidRDefault="005828D7"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5828D7" w:rsidRPr="00802E70" w:rsidRDefault="005828D7" w:rsidP="0076166B">
      <w:pPr>
        <w:spacing w:after="120" w:line="276" w:lineRule="auto"/>
        <w:ind w:right="-2"/>
        <w:rPr>
          <w:rFonts w:ascii="Verdana" w:hAnsi="Verdana"/>
          <w:iCs/>
        </w:rPr>
      </w:pPr>
      <w:r>
        <w:rPr>
          <w:rFonts w:ascii="Verdana" w:hAnsi="Verdana"/>
          <w:iCs/>
        </w:rPr>
        <w:t>_______________________________________________</w:t>
      </w:r>
    </w:p>
    <w:p w:rsidR="005828D7" w:rsidRPr="00802E70" w:rsidRDefault="005828D7"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5828D7" w:rsidRPr="00802E70" w:rsidRDefault="005828D7" w:rsidP="0076166B">
      <w:pPr>
        <w:spacing w:after="120" w:line="276" w:lineRule="auto"/>
        <w:ind w:right="-2"/>
        <w:rPr>
          <w:rFonts w:ascii="Verdana" w:hAnsi="Verdana"/>
          <w:iCs/>
        </w:rPr>
      </w:pPr>
      <w:r>
        <w:rPr>
          <w:rFonts w:ascii="Verdana" w:hAnsi="Verdana"/>
          <w:iCs/>
        </w:rPr>
        <w:t>_______________________________________________</w:t>
      </w:r>
    </w:p>
    <w:p w:rsidR="005828D7" w:rsidRDefault="005828D7" w:rsidP="0076166B">
      <w:pPr>
        <w:spacing w:before="240" w:line="276" w:lineRule="auto"/>
        <w:rPr>
          <w:rFonts w:ascii="Verdana"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5828D7" w:rsidRPr="00802E70" w:rsidRDefault="005828D7"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5828D7" w:rsidRPr="00802E70" w:rsidRDefault="005828D7" w:rsidP="0076166B">
      <w:pPr>
        <w:spacing w:after="120" w:line="276" w:lineRule="auto"/>
        <w:ind w:right="-2"/>
        <w:rPr>
          <w:rFonts w:ascii="Verdana" w:hAnsi="Verdana"/>
          <w:iCs/>
        </w:rPr>
      </w:pPr>
      <w:r>
        <w:rPr>
          <w:rFonts w:ascii="Verdana" w:hAnsi="Verdana"/>
          <w:iCs/>
        </w:rPr>
        <w:t>_______________________________________________</w:t>
      </w:r>
    </w:p>
    <w:p w:rsidR="005828D7" w:rsidRPr="00802E70" w:rsidRDefault="005828D7"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5828D7" w:rsidRPr="00802E70" w:rsidRDefault="005828D7" w:rsidP="0076166B">
      <w:pPr>
        <w:spacing w:after="120" w:line="276" w:lineRule="auto"/>
        <w:ind w:right="-2"/>
        <w:rPr>
          <w:rFonts w:ascii="Verdana" w:hAnsi="Verdana"/>
          <w:iCs/>
        </w:rPr>
      </w:pPr>
      <w:r>
        <w:rPr>
          <w:rFonts w:ascii="Verdana" w:hAnsi="Verdana"/>
          <w:iCs/>
        </w:rPr>
        <w:t>_______________________________________________</w:t>
      </w:r>
    </w:p>
    <w:p w:rsidR="005828D7" w:rsidRDefault="005828D7" w:rsidP="0076166B">
      <w:pPr>
        <w:spacing w:before="240" w:line="276" w:lineRule="auto"/>
        <w:rPr>
          <w:rFonts w:ascii="Verdana"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5828D7" w:rsidRPr="001372BE" w:rsidRDefault="005828D7" w:rsidP="0017253F">
      <w:pPr>
        <w:spacing w:before="240" w:line="276" w:lineRule="auto"/>
        <w:jc w:val="center"/>
        <w:rPr>
          <w:rFonts w:ascii="Verdana" w:hAnsi="Verdana"/>
          <w:lang w:eastAsia="pl-PL"/>
        </w:rPr>
      </w:pPr>
      <w:r w:rsidRPr="001372BE">
        <w:rPr>
          <w:rFonts w:ascii="Verdana" w:hAnsi="Verdana"/>
          <w:b/>
          <w:lang w:eastAsia="pl-PL"/>
        </w:rPr>
        <w:t xml:space="preserve">Oświadczenie </w:t>
      </w:r>
      <w:r>
        <w:rPr>
          <w:rFonts w:ascii="Verdana" w:hAnsi="Verdana"/>
          <w:b/>
          <w:lang w:eastAsia="pl-PL"/>
        </w:rPr>
        <w:t>w</w:t>
      </w:r>
      <w:r w:rsidRPr="001372BE">
        <w:rPr>
          <w:rFonts w:ascii="Verdana" w:hAnsi="Verdana"/>
          <w:b/>
          <w:lang w:eastAsia="pl-PL"/>
        </w:rPr>
        <w:t>ykonaw</w:t>
      </w:r>
      <w:r>
        <w:rPr>
          <w:rFonts w:ascii="Verdana" w:hAnsi="Verdana"/>
          <w:b/>
          <w:lang w:eastAsia="pl-PL"/>
        </w:rPr>
        <w:t>ców wspólnie ubiegających się o </w:t>
      </w:r>
      <w:r w:rsidRPr="001372BE">
        <w:rPr>
          <w:rFonts w:ascii="Verdana" w:hAnsi="Verdana"/>
          <w:b/>
          <w:lang w:eastAsia="pl-PL"/>
        </w:rPr>
        <w:t>udzielenie zamówien</w:t>
      </w:r>
      <w:r>
        <w:rPr>
          <w:rFonts w:ascii="Verdana" w:hAnsi="Verdana"/>
          <w:b/>
          <w:lang w:eastAsia="pl-PL"/>
        </w:rPr>
        <w:t>ia składane na postawie art. 117 ust. 4 ustawy Pzp</w:t>
      </w:r>
    </w:p>
    <w:p w:rsidR="005828D7" w:rsidRPr="001372BE" w:rsidRDefault="005828D7" w:rsidP="001372BE">
      <w:pPr>
        <w:pStyle w:val="NormalWeb"/>
        <w:spacing w:before="0" w:after="120" w:line="276" w:lineRule="auto"/>
        <w:rPr>
          <w:rFonts w:ascii="Verdana" w:hAnsi="Verdana"/>
          <w:sz w:val="22"/>
          <w:szCs w:val="22"/>
          <w:lang w:eastAsia="pl-PL"/>
        </w:rPr>
      </w:pPr>
      <w:r w:rsidRPr="001372BE">
        <w:rPr>
          <w:rFonts w:ascii="Verdana" w:hAnsi="Verdana"/>
          <w:sz w:val="22"/>
          <w:szCs w:val="22"/>
          <w:lang w:eastAsia="pl-PL"/>
        </w:rPr>
        <w:t>Na potrzeby postępowania o udzielenie zamówienia publicznego pn.</w:t>
      </w:r>
      <w:r>
        <w:rPr>
          <w:rFonts w:ascii="Verdana" w:hAnsi="Verdana"/>
          <w:sz w:val="22"/>
          <w:szCs w:val="22"/>
          <w:lang w:eastAsia="pl-PL"/>
        </w:rPr>
        <w:t>:</w:t>
      </w:r>
      <w:r w:rsidRPr="001372BE">
        <w:rPr>
          <w:rFonts w:ascii="Verdana" w:hAnsi="Verdana" w:cs="Calibri"/>
          <w:b/>
          <w:sz w:val="22"/>
          <w:szCs w:val="22"/>
        </w:rPr>
        <w:t xml:space="preserve"> </w:t>
      </w:r>
      <w:r w:rsidRPr="00E05E27">
        <w:rPr>
          <w:rFonts w:ascii="Verdana" w:hAnsi="Verdana"/>
          <w:b/>
          <w:sz w:val="22"/>
          <w:szCs w:val="22"/>
        </w:rPr>
        <w:t>Budowa wielofunkcyjnego boiska przy ul. Zdrowej 32 w Częstochowie</w:t>
      </w:r>
      <w:r>
        <w:rPr>
          <w:rFonts w:ascii="Verdana" w:hAnsi="Verdana" w:cs="Arial"/>
          <w:bCs/>
        </w:rPr>
        <w:t xml:space="preserve">, </w:t>
      </w:r>
      <w:r w:rsidRPr="00E57A89">
        <w:rPr>
          <w:rFonts w:ascii="Verdana" w:hAnsi="Verdana"/>
          <w:sz w:val="22"/>
          <w:szCs w:val="22"/>
          <w:lang w:eastAsia="pl-PL"/>
        </w:rPr>
        <w:t>prowadzonego</w:t>
      </w:r>
      <w:r w:rsidRPr="001372BE">
        <w:rPr>
          <w:rFonts w:ascii="Verdana" w:hAnsi="Verdana"/>
          <w:sz w:val="22"/>
          <w:szCs w:val="22"/>
          <w:lang w:eastAsia="pl-PL"/>
        </w:rPr>
        <w:t xml:space="preserve"> przez Gminę Miasto Częstochowa oświadczam, że: </w:t>
      </w:r>
    </w:p>
    <w:p w:rsidR="005828D7" w:rsidRPr="001372BE" w:rsidRDefault="005828D7" w:rsidP="001372BE">
      <w:pPr>
        <w:spacing w:line="276" w:lineRule="auto"/>
        <w:ind w:left="284" w:hanging="284"/>
        <w:rPr>
          <w:rFonts w:ascii="Verdana" w:hAnsi="Verdana"/>
          <w:lang w:eastAsia="pl-PL"/>
        </w:rPr>
      </w:pPr>
      <w:r w:rsidRPr="001372BE">
        <w:rPr>
          <w:rFonts w:ascii="Verdana" w:hAnsi="Verdana"/>
          <w:lang w:eastAsia="pl-PL"/>
        </w:rPr>
        <w:t xml:space="preserve">1.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5828D7" w:rsidRPr="001372BE" w:rsidRDefault="005828D7" w:rsidP="001372BE">
      <w:pPr>
        <w:spacing w:line="276" w:lineRule="auto"/>
        <w:ind w:left="284" w:hanging="284"/>
        <w:rPr>
          <w:rFonts w:ascii="Verdana" w:hAnsi="Verdana"/>
          <w:lang w:eastAsia="pl-PL"/>
        </w:rPr>
      </w:pPr>
      <w:r w:rsidRPr="001372BE">
        <w:rPr>
          <w:rFonts w:ascii="Verdana" w:hAnsi="Verdana"/>
          <w:lang w:eastAsia="pl-PL"/>
        </w:rPr>
        <w:t xml:space="preserve">2.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5828D7" w:rsidRPr="0076166B" w:rsidRDefault="005828D7" w:rsidP="0076166B">
      <w:pPr>
        <w:spacing w:after="0" w:line="276" w:lineRule="auto"/>
        <w:ind w:left="284" w:hanging="284"/>
        <w:rPr>
          <w:rFonts w:ascii="Verdana" w:hAnsi="Verdana"/>
          <w:color w:val="FF0000"/>
          <w:lang w:eastAsia="pl-PL"/>
        </w:rPr>
      </w:pPr>
      <w:r w:rsidRPr="000C20D7">
        <w:rPr>
          <w:rFonts w:ascii="Verdana" w:hAnsi="Verdana"/>
          <w:color w:val="FF0000"/>
          <w:lang w:eastAsia="pl-PL"/>
        </w:rPr>
        <w:t>* niepotrzebne skreślić</w:t>
      </w:r>
    </w:p>
    <w:p w:rsidR="005828D7" w:rsidRPr="0070468B" w:rsidRDefault="005828D7" w:rsidP="007D7DA9">
      <w:pPr>
        <w:spacing w:before="120" w:after="0" w:line="240" w:lineRule="auto"/>
        <w:ind w:left="6095"/>
        <w:rPr>
          <w:rFonts w:ascii="Verdana" w:hAnsi="Verdana" w:cs="Arial"/>
          <w:sz w:val="16"/>
          <w:szCs w:val="16"/>
        </w:rPr>
      </w:pPr>
      <w:r>
        <w:rPr>
          <w:rFonts w:ascii="Verdana" w:hAnsi="Verdana" w:cs="Arial"/>
          <w:sz w:val="16"/>
          <w:szCs w:val="16"/>
        </w:rPr>
        <w:t>____________________________</w:t>
      </w:r>
    </w:p>
    <w:p w:rsidR="005828D7" w:rsidRPr="009B1054" w:rsidRDefault="005828D7" w:rsidP="00BD7147">
      <w:pPr>
        <w:spacing w:after="0" w:line="276" w:lineRule="auto"/>
        <w:ind w:left="6096"/>
        <w:rPr>
          <w:rFonts w:ascii="Verdana" w:hAnsi="Verdana" w:cs="Arial"/>
          <w:sz w:val="18"/>
          <w:szCs w:val="18"/>
        </w:rPr>
      </w:pPr>
      <w:r w:rsidRPr="009B1054">
        <w:rPr>
          <w:rFonts w:ascii="Verdana" w:hAnsi="Verdana" w:cs="Arial"/>
          <w:sz w:val="18"/>
          <w:szCs w:val="18"/>
        </w:rPr>
        <w:t>Podpisy</w:t>
      </w:r>
    </w:p>
    <w:p w:rsidR="005828D7" w:rsidRPr="009B1054" w:rsidRDefault="005828D7" w:rsidP="00BD7147">
      <w:pPr>
        <w:spacing w:after="0" w:line="276" w:lineRule="auto"/>
        <w:ind w:left="6096"/>
        <w:rPr>
          <w:rFonts w:ascii="Verdana" w:hAnsi="Verdana" w:cs="Arial"/>
          <w:iCs/>
          <w:sz w:val="18"/>
          <w:szCs w:val="18"/>
        </w:rPr>
      </w:pP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p>
    <w:p w:rsidR="005828D7" w:rsidRDefault="005828D7" w:rsidP="00BD7147">
      <w:pPr>
        <w:spacing w:after="0" w:line="276"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w:t>
      </w:r>
      <w:bookmarkStart w:id="0" w:name="_GoBack"/>
      <w:bookmarkEnd w:id="0"/>
      <w:r>
        <w:rPr>
          <w:rFonts w:ascii="Verdana" w:hAnsi="Verdana" w:cs="Arial"/>
          <w:iCs/>
          <w:sz w:val="18"/>
          <w:szCs w:val="18"/>
        </w:rPr>
        <w:t>zamówienie (konsorcjum, spółka cywilna)</w:t>
      </w:r>
    </w:p>
    <w:p w:rsidR="005828D7" w:rsidRPr="00A618B3" w:rsidRDefault="005828D7"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5828D7" w:rsidRPr="002A744B" w:rsidRDefault="005828D7" w:rsidP="007D7DA9">
      <w:pPr>
        <w:adjustRightInd w:val="0"/>
        <w:spacing w:after="120" w:line="276" w:lineRule="auto"/>
        <w:rPr>
          <w:rFonts w:ascii="Verdana" w:hAnsi="Verdana"/>
          <w:sz w:val="20"/>
          <w:szCs w:val="20"/>
        </w:rPr>
      </w:pPr>
      <w:r w:rsidRPr="001372BE">
        <w:rPr>
          <w:rFonts w:ascii="Verdana" w:hAnsi="Verdana"/>
          <w:sz w:val="18"/>
          <w:szCs w:val="18"/>
          <w:lang w:eastAsia="pl-PL"/>
        </w:rPr>
        <w:t>(miejsce i data złożenia oświadczenia)</w:t>
      </w:r>
    </w:p>
    <w:sectPr w:rsidR="005828D7" w:rsidRPr="002A744B" w:rsidSect="00E323C0">
      <w:headerReference w:type="default" r:id="rId19"/>
      <w:footerReference w:type="default" r:id="rId20"/>
      <w:pgSz w:w="11906" w:h="16838"/>
      <w:pgMar w:top="1318"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8D7" w:rsidRDefault="005828D7" w:rsidP="003E7B35">
      <w:pPr>
        <w:spacing w:after="0" w:line="240" w:lineRule="auto"/>
      </w:pPr>
      <w:r>
        <w:separator/>
      </w:r>
    </w:p>
  </w:endnote>
  <w:endnote w:type="continuationSeparator" w:id="0">
    <w:p w:rsidR="005828D7" w:rsidRDefault="005828D7"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D7" w:rsidRPr="003E7B35" w:rsidRDefault="005828D7" w:rsidP="003E7B35">
    <w:pPr>
      <w:pStyle w:val="Footer"/>
      <w:jc w:val="both"/>
      <w:rPr>
        <w:rFonts w:ascii="Verdana" w:hAnsi="Verdana"/>
        <w:sz w:val="16"/>
        <w:szCs w:val="16"/>
      </w:rPr>
    </w:pPr>
    <w:r>
      <w:rPr>
        <w:rFonts w:ascii="Verdana" w:hAnsi="Verdana"/>
        <w:sz w:val="16"/>
        <w:szCs w:val="16"/>
      </w:rPr>
      <w:t xml:space="preserve">_________________________________________________________________________________________IZ.271.47.2022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16</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46</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8D7" w:rsidRDefault="005828D7" w:rsidP="003E7B35">
      <w:pPr>
        <w:spacing w:after="0" w:line="240" w:lineRule="auto"/>
      </w:pPr>
      <w:r>
        <w:separator/>
      </w:r>
    </w:p>
  </w:footnote>
  <w:footnote w:type="continuationSeparator" w:id="0">
    <w:p w:rsidR="005828D7" w:rsidRDefault="005828D7"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D7" w:rsidRDefault="005828D7" w:rsidP="00115C61">
    <w:pPr>
      <w:pStyle w:val="Header"/>
      <w:jc w:val="center"/>
      <w:rPr>
        <w:rFonts w:ascii="Verdana" w:hAnsi="Verdana"/>
        <w:sz w:val="16"/>
        <w:szCs w:val="16"/>
      </w:rPr>
    </w:pPr>
    <w:r>
      <w:rPr>
        <w:rFonts w:ascii="Verdana" w:hAnsi="Verdana"/>
        <w:sz w:val="16"/>
        <w:szCs w:val="16"/>
      </w:rPr>
      <w:t>Postępowanie prowadzone w trybie podstawowym bez przeprowadzenia negocjacji treści złożonych ofert</w:t>
    </w:r>
  </w:p>
  <w:p w:rsidR="005828D7" w:rsidRDefault="005828D7" w:rsidP="00115C61">
    <w:pPr>
      <w:spacing w:after="0" w:line="200" w:lineRule="atLeast"/>
      <w:ind w:left="142" w:firstLine="38"/>
      <w:jc w:val="both"/>
      <w:rPr>
        <w:rFonts w:ascii="Verdana" w:hAnsi="Verdana" w:cs="Arial"/>
        <w:sz w:val="16"/>
        <w:szCs w:val="16"/>
      </w:rPr>
    </w:pPr>
    <w:r>
      <w:rPr>
        <w:rFonts w:ascii="Verdana" w:hAnsi="Verdana"/>
        <w:sz w:val="16"/>
        <w:szCs w:val="16"/>
      </w:rPr>
      <w:t>na budowę wielofunkcyjnego boiska przy ul. Zdrowej 32 w Częstochowie</w:t>
    </w:r>
    <w:r>
      <w:rPr>
        <w:rFonts w:ascii="Verdana" w:hAnsi="Verdana" w:cs="Arial"/>
        <w:bCs/>
        <w:sz w:val="16"/>
        <w:szCs w:val="16"/>
      </w:rPr>
      <w:t>.</w:t>
    </w:r>
  </w:p>
  <w:p w:rsidR="005828D7" w:rsidRPr="00115C61" w:rsidRDefault="005828D7" w:rsidP="00115C61">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3">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192B2E38"/>
    <w:multiLevelType w:val="multilevel"/>
    <w:tmpl w:val="B186146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6">
    <w:nsid w:val="36DE15AC"/>
    <w:multiLevelType w:val="multilevel"/>
    <w:tmpl w:val="1E621062"/>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
    <w:nsid w:val="6E1C695C"/>
    <w:multiLevelType w:val="hybridMultilevel"/>
    <w:tmpl w:val="3DECD26C"/>
    <w:lvl w:ilvl="0" w:tplc="1600777A">
      <w:start w:val="1"/>
      <w:numFmt w:val="decimal"/>
      <w:lvlText w:val="%1)"/>
      <w:lvlJc w:val="left"/>
      <w:pPr>
        <w:ind w:left="644" w:hanging="360"/>
      </w:pPr>
      <w:rPr>
        <w:rFonts w:ascii="Verdana" w:eastAsia="Times New Roman" w:hAnsi="Verdana"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num w:numId="1">
    <w:abstractNumId w:val="7"/>
  </w:num>
  <w:num w:numId="2">
    <w:abstractNumId w:val="0"/>
  </w:num>
  <w:num w:numId="3">
    <w:abstractNumId w:val="1"/>
  </w:num>
  <w:num w:numId="4">
    <w:abstractNumId w:val="6"/>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5311"/>
    <w:rsid w:val="00006407"/>
    <w:rsid w:val="000102EE"/>
    <w:rsid w:val="00012AB5"/>
    <w:rsid w:val="000139DA"/>
    <w:rsid w:val="0001646B"/>
    <w:rsid w:val="00016AE9"/>
    <w:rsid w:val="00016C0D"/>
    <w:rsid w:val="00017353"/>
    <w:rsid w:val="0001772C"/>
    <w:rsid w:val="000177AE"/>
    <w:rsid w:val="00020815"/>
    <w:rsid w:val="00020E07"/>
    <w:rsid w:val="00023D43"/>
    <w:rsid w:val="00027644"/>
    <w:rsid w:val="000308B1"/>
    <w:rsid w:val="000344B4"/>
    <w:rsid w:val="000348A1"/>
    <w:rsid w:val="000350E5"/>
    <w:rsid w:val="00035D72"/>
    <w:rsid w:val="00036F33"/>
    <w:rsid w:val="000401C1"/>
    <w:rsid w:val="00040BF5"/>
    <w:rsid w:val="0004276E"/>
    <w:rsid w:val="00042BDD"/>
    <w:rsid w:val="00043E31"/>
    <w:rsid w:val="000447B2"/>
    <w:rsid w:val="00044BDB"/>
    <w:rsid w:val="00045577"/>
    <w:rsid w:val="00045D0F"/>
    <w:rsid w:val="0004630D"/>
    <w:rsid w:val="00047CB5"/>
    <w:rsid w:val="0005448F"/>
    <w:rsid w:val="0005498D"/>
    <w:rsid w:val="00054C8D"/>
    <w:rsid w:val="000625BA"/>
    <w:rsid w:val="00063741"/>
    <w:rsid w:val="0006467F"/>
    <w:rsid w:val="000651FD"/>
    <w:rsid w:val="000728F9"/>
    <w:rsid w:val="00074A7A"/>
    <w:rsid w:val="00076D65"/>
    <w:rsid w:val="00080025"/>
    <w:rsid w:val="00082E27"/>
    <w:rsid w:val="00085766"/>
    <w:rsid w:val="000869C3"/>
    <w:rsid w:val="00087015"/>
    <w:rsid w:val="00091D2A"/>
    <w:rsid w:val="00094E67"/>
    <w:rsid w:val="000A42B6"/>
    <w:rsid w:val="000A4D41"/>
    <w:rsid w:val="000A5532"/>
    <w:rsid w:val="000B14D6"/>
    <w:rsid w:val="000B1AAF"/>
    <w:rsid w:val="000B25AD"/>
    <w:rsid w:val="000B2888"/>
    <w:rsid w:val="000B637B"/>
    <w:rsid w:val="000B7933"/>
    <w:rsid w:val="000C20D7"/>
    <w:rsid w:val="000C2A0C"/>
    <w:rsid w:val="000C501E"/>
    <w:rsid w:val="000C5C4D"/>
    <w:rsid w:val="000D116C"/>
    <w:rsid w:val="000D2049"/>
    <w:rsid w:val="000D40E2"/>
    <w:rsid w:val="000D41B4"/>
    <w:rsid w:val="000D5E56"/>
    <w:rsid w:val="000D75F7"/>
    <w:rsid w:val="000E451B"/>
    <w:rsid w:val="000E586A"/>
    <w:rsid w:val="000F156C"/>
    <w:rsid w:val="000F1F7C"/>
    <w:rsid w:val="000F383C"/>
    <w:rsid w:val="000F3D1C"/>
    <w:rsid w:val="000F58EA"/>
    <w:rsid w:val="00104F54"/>
    <w:rsid w:val="001061C5"/>
    <w:rsid w:val="0010685D"/>
    <w:rsid w:val="00115C61"/>
    <w:rsid w:val="00115D85"/>
    <w:rsid w:val="00116F6E"/>
    <w:rsid w:val="001210D7"/>
    <w:rsid w:val="00122ECE"/>
    <w:rsid w:val="00123863"/>
    <w:rsid w:val="001260E3"/>
    <w:rsid w:val="00126C52"/>
    <w:rsid w:val="0013385A"/>
    <w:rsid w:val="00133C62"/>
    <w:rsid w:val="001344CA"/>
    <w:rsid w:val="00135D08"/>
    <w:rsid w:val="001372BE"/>
    <w:rsid w:val="001469CA"/>
    <w:rsid w:val="0014770A"/>
    <w:rsid w:val="00151940"/>
    <w:rsid w:val="00151F68"/>
    <w:rsid w:val="001627E0"/>
    <w:rsid w:val="001638F2"/>
    <w:rsid w:val="00164031"/>
    <w:rsid w:val="001701D1"/>
    <w:rsid w:val="00171067"/>
    <w:rsid w:val="0017253F"/>
    <w:rsid w:val="00173A03"/>
    <w:rsid w:val="001740EE"/>
    <w:rsid w:val="0017441F"/>
    <w:rsid w:val="00174DBF"/>
    <w:rsid w:val="00184A8E"/>
    <w:rsid w:val="00191605"/>
    <w:rsid w:val="001920AD"/>
    <w:rsid w:val="0019524F"/>
    <w:rsid w:val="001969B4"/>
    <w:rsid w:val="001A1F01"/>
    <w:rsid w:val="001A246B"/>
    <w:rsid w:val="001A3452"/>
    <w:rsid w:val="001A3A34"/>
    <w:rsid w:val="001B128B"/>
    <w:rsid w:val="001B165C"/>
    <w:rsid w:val="001B353B"/>
    <w:rsid w:val="001B60BA"/>
    <w:rsid w:val="001B7997"/>
    <w:rsid w:val="001C1A47"/>
    <w:rsid w:val="001C3081"/>
    <w:rsid w:val="001C56D1"/>
    <w:rsid w:val="001D0178"/>
    <w:rsid w:val="001D46F9"/>
    <w:rsid w:val="001D484C"/>
    <w:rsid w:val="001D5809"/>
    <w:rsid w:val="001E296C"/>
    <w:rsid w:val="001E4A87"/>
    <w:rsid w:val="001E767D"/>
    <w:rsid w:val="001F107B"/>
    <w:rsid w:val="001F1EA9"/>
    <w:rsid w:val="001F35B2"/>
    <w:rsid w:val="00200CEE"/>
    <w:rsid w:val="00206205"/>
    <w:rsid w:val="002109D0"/>
    <w:rsid w:val="00210B1B"/>
    <w:rsid w:val="002113B0"/>
    <w:rsid w:val="00211D17"/>
    <w:rsid w:val="00217928"/>
    <w:rsid w:val="00220E4A"/>
    <w:rsid w:val="00222406"/>
    <w:rsid w:val="00224332"/>
    <w:rsid w:val="00225684"/>
    <w:rsid w:val="0022659C"/>
    <w:rsid w:val="002268D7"/>
    <w:rsid w:val="00227008"/>
    <w:rsid w:val="0022732E"/>
    <w:rsid w:val="00227DD3"/>
    <w:rsid w:val="002316F7"/>
    <w:rsid w:val="0023222B"/>
    <w:rsid w:val="00232CB6"/>
    <w:rsid w:val="00235455"/>
    <w:rsid w:val="00237E71"/>
    <w:rsid w:val="002410A6"/>
    <w:rsid w:val="00243B25"/>
    <w:rsid w:val="00244064"/>
    <w:rsid w:val="00244E3B"/>
    <w:rsid w:val="0025145E"/>
    <w:rsid w:val="0025245F"/>
    <w:rsid w:val="00252B95"/>
    <w:rsid w:val="00260E84"/>
    <w:rsid w:val="0026187B"/>
    <w:rsid w:val="002635AA"/>
    <w:rsid w:val="00265787"/>
    <w:rsid w:val="00270AEF"/>
    <w:rsid w:val="00271261"/>
    <w:rsid w:val="002718CD"/>
    <w:rsid w:val="0027250F"/>
    <w:rsid w:val="002731F6"/>
    <w:rsid w:val="0027371A"/>
    <w:rsid w:val="00274C91"/>
    <w:rsid w:val="002759F3"/>
    <w:rsid w:val="00277363"/>
    <w:rsid w:val="0027754D"/>
    <w:rsid w:val="00277699"/>
    <w:rsid w:val="0027788D"/>
    <w:rsid w:val="002805B5"/>
    <w:rsid w:val="002808DB"/>
    <w:rsid w:val="002830BB"/>
    <w:rsid w:val="002855E7"/>
    <w:rsid w:val="00286CC0"/>
    <w:rsid w:val="0029075C"/>
    <w:rsid w:val="00291DD1"/>
    <w:rsid w:val="00292EA7"/>
    <w:rsid w:val="0029329E"/>
    <w:rsid w:val="0029729C"/>
    <w:rsid w:val="002A107A"/>
    <w:rsid w:val="002A2AAB"/>
    <w:rsid w:val="002A3E33"/>
    <w:rsid w:val="002A744B"/>
    <w:rsid w:val="002B0062"/>
    <w:rsid w:val="002B062B"/>
    <w:rsid w:val="002B5723"/>
    <w:rsid w:val="002C1627"/>
    <w:rsid w:val="002C79AA"/>
    <w:rsid w:val="002C7D2F"/>
    <w:rsid w:val="002D0FF8"/>
    <w:rsid w:val="002D1828"/>
    <w:rsid w:val="002D3655"/>
    <w:rsid w:val="002D3D74"/>
    <w:rsid w:val="002D3DDC"/>
    <w:rsid w:val="002D3EC7"/>
    <w:rsid w:val="002D44C9"/>
    <w:rsid w:val="002D683D"/>
    <w:rsid w:val="002D7338"/>
    <w:rsid w:val="002E0D89"/>
    <w:rsid w:val="002E2DA3"/>
    <w:rsid w:val="002E30FC"/>
    <w:rsid w:val="002E4409"/>
    <w:rsid w:val="002E492A"/>
    <w:rsid w:val="002F07DA"/>
    <w:rsid w:val="002F7D60"/>
    <w:rsid w:val="00305D7A"/>
    <w:rsid w:val="003135B3"/>
    <w:rsid w:val="003224C3"/>
    <w:rsid w:val="00322B73"/>
    <w:rsid w:val="003237FC"/>
    <w:rsid w:val="00324829"/>
    <w:rsid w:val="00331958"/>
    <w:rsid w:val="00333902"/>
    <w:rsid w:val="00334362"/>
    <w:rsid w:val="003350FF"/>
    <w:rsid w:val="00336494"/>
    <w:rsid w:val="00340103"/>
    <w:rsid w:val="00342B3B"/>
    <w:rsid w:val="003447EB"/>
    <w:rsid w:val="003469EF"/>
    <w:rsid w:val="00347129"/>
    <w:rsid w:val="00350FAF"/>
    <w:rsid w:val="00356C80"/>
    <w:rsid w:val="00362235"/>
    <w:rsid w:val="00362287"/>
    <w:rsid w:val="00364168"/>
    <w:rsid w:val="00364270"/>
    <w:rsid w:val="0036580B"/>
    <w:rsid w:val="00374786"/>
    <w:rsid w:val="00375349"/>
    <w:rsid w:val="00375BBF"/>
    <w:rsid w:val="00375E5F"/>
    <w:rsid w:val="0038152A"/>
    <w:rsid w:val="003851A2"/>
    <w:rsid w:val="00390587"/>
    <w:rsid w:val="00393B84"/>
    <w:rsid w:val="003959FF"/>
    <w:rsid w:val="00395D1D"/>
    <w:rsid w:val="003975D6"/>
    <w:rsid w:val="003A0155"/>
    <w:rsid w:val="003A0303"/>
    <w:rsid w:val="003A1CF0"/>
    <w:rsid w:val="003A1E80"/>
    <w:rsid w:val="003A2721"/>
    <w:rsid w:val="003A51FA"/>
    <w:rsid w:val="003A5CD5"/>
    <w:rsid w:val="003A5E40"/>
    <w:rsid w:val="003A66AE"/>
    <w:rsid w:val="003A67FD"/>
    <w:rsid w:val="003A69F6"/>
    <w:rsid w:val="003A6CF4"/>
    <w:rsid w:val="003A7C32"/>
    <w:rsid w:val="003B141F"/>
    <w:rsid w:val="003B6547"/>
    <w:rsid w:val="003B7034"/>
    <w:rsid w:val="003B7357"/>
    <w:rsid w:val="003C2FB8"/>
    <w:rsid w:val="003C453B"/>
    <w:rsid w:val="003C54D4"/>
    <w:rsid w:val="003C5728"/>
    <w:rsid w:val="003C6042"/>
    <w:rsid w:val="003C6F38"/>
    <w:rsid w:val="003C7FBD"/>
    <w:rsid w:val="003D164F"/>
    <w:rsid w:val="003D360B"/>
    <w:rsid w:val="003D4F93"/>
    <w:rsid w:val="003D66DA"/>
    <w:rsid w:val="003E3C32"/>
    <w:rsid w:val="003E45DB"/>
    <w:rsid w:val="003E4EA6"/>
    <w:rsid w:val="003E6764"/>
    <w:rsid w:val="003E79EC"/>
    <w:rsid w:val="003E7B35"/>
    <w:rsid w:val="003F150C"/>
    <w:rsid w:val="003F2928"/>
    <w:rsid w:val="003F3E4C"/>
    <w:rsid w:val="003F5887"/>
    <w:rsid w:val="003F6804"/>
    <w:rsid w:val="00402137"/>
    <w:rsid w:val="004023D4"/>
    <w:rsid w:val="00402543"/>
    <w:rsid w:val="00402D35"/>
    <w:rsid w:val="004077B1"/>
    <w:rsid w:val="0041036D"/>
    <w:rsid w:val="00415CB2"/>
    <w:rsid w:val="004231B1"/>
    <w:rsid w:val="00423947"/>
    <w:rsid w:val="004241B4"/>
    <w:rsid w:val="0042494D"/>
    <w:rsid w:val="00425840"/>
    <w:rsid w:val="0042593D"/>
    <w:rsid w:val="00432637"/>
    <w:rsid w:val="00432BA1"/>
    <w:rsid w:val="00435B25"/>
    <w:rsid w:val="00436FB5"/>
    <w:rsid w:val="00437BC7"/>
    <w:rsid w:val="00441DAA"/>
    <w:rsid w:val="00442E78"/>
    <w:rsid w:val="00446827"/>
    <w:rsid w:val="004477CF"/>
    <w:rsid w:val="0045156A"/>
    <w:rsid w:val="00453ACE"/>
    <w:rsid w:val="00454D9B"/>
    <w:rsid w:val="00455996"/>
    <w:rsid w:val="004576DF"/>
    <w:rsid w:val="00465472"/>
    <w:rsid w:val="00470019"/>
    <w:rsid w:val="00472079"/>
    <w:rsid w:val="004801D5"/>
    <w:rsid w:val="0048153E"/>
    <w:rsid w:val="00482371"/>
    <w:rsid w:val="00483B0F"/>
    <w:rsid w:val="004875B0"/>
    <w:rsid w:val="00490EE4"/>
    <w:rsid w:val="00492A18"/>
    <w:rsid w:val="0049326A"/>
    <w:rsid w:val="00496DFB"/>
    <w:rsid w:val="004A172F"/>
    <w:rsid w:val="004A482C"/>
    <w:rsid w:val="004A4DBE"/>
    <w:rsid w:val="004A507A"/>
    <w:rsid w:val="004B0F98"/>
    <w:rsid w:val="004B0FA4"/>
    <w:rsid w:val="004B27BC"/>
    <w:rsid w:val="004B5820"/>
    <w:rsid w:val="004B652F"/>
    <w:rsid w:val="004C0E36"/>
    <w:rsid w:val="004C2D53"/>
    <w:rsid w:val="004C32FC"/>
    <w:rsid w:val="004C3676"/>
    <w:rsid w:val="004C3CB9"/>
    <w:rsid w:val="004C53E3"/>
    <w:rsid w:val="004C5C8F"/>
    <w:rsid w:val="004E25DC"/>
    <w:rsid w:val="004F76DF"/>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67FF"/>
    <w:rsid w:val="00552D32"/>
    <w:rsid w:val="005532D0"/>
    <w:rsid w:val="00555F12"/>
    <w:rsid w:val="005577C5"/>
    <w:rsid w:val="005624C6"/>
    <w:rsid w:val="00563F70"/>
    <w:rsid w:val="00565B4E"/>
    <w:rsid w:val="00566F25"/>
    <w:rsid w:val="00566FE6"/>
    <w:rsid w:val="00567E8D"/>
    <w:rsid w:val="00570844"/>
    <w:rsid w:val="005735CB"/>
    <w:rsid w:val="00574083"/>
    <w:rsid w:val="00576C16"/>
    <w:rsid w:val="005828D7"/>
    <w:rsid w:val="00584367"/>
    <w:rsid w:val="00585E6A"/>
    <w:rsid w:val="00591C3D"/>
    <w:rsid w:val="005921D7"/>
    <w:rsid w:val="00592E16"/>
    <w:rsid w:val="005930FD"/>
    <w:rsid w:val="005964BE"/>
    <w:rsid w:val="005A31C2"/>
    <w:rsid w:val="005B26C5"/>
    <w:rsid w:val="005B32D5"/>
    <w:rsid w:val="005B4C2B"/>
    <w:rsid w:val="005C24B3"/>
    <w:rsid w:val="005C2703"/>
    <w:rsid w:val="005C409E"/>
    <w:rsid w:val="005C4619"/>
    <w:rsid w:val="005C469A"/>
    <w:rsid w:val="005D0E30"/>
    <w:rsid w:val="005D2EB5"/>
    <w:rsid w:val="005D4FB4"/>
    <w:rsid w:val="005D51F4"/>
    <w:rsid w:val="005E15A2"/>
    <w:rsid w:val="005E4514"/>
    <w:rsid w:val="005E6C69"/>
    <w:rsid w:val="005E7C9C"/>
    <w:rsid w:val="005F39F0"/>
    <w:rsid w:val="005F4DA9"/>
    <w:rsid w:val="005F5D34"/>
    <w:rsid w:val="0060708A"/>
    <w:rsid w:val="0061137D"/>
    <w:rsid w:val="00612EA1"/>
    <w:rsid w:val="00614266"/>
    <w:rsid w:val="00620735"/>
    <w:rsid w:val="006226B0"/>
    <w:rsid w:val="00623B67"/>
    <w:rsid w:val="00624327"/>
    <w:rsid w:val="0062495D"/>
    <w:rsid w:val="00625D9A"/>
    <w:rsid w:val="006268C0"/>
    <w:rsid w:val="00630FA1"/>
    <w:rsid w:val="00631631"/>
    <w:rsid w:val="00631E09"/>
    <w:rsid w:val="00634E1A"/>
    <w:rsid w:val="00634EDA"/>
    <w:rsid w:val="00634FD3"/>
    <w:rsid w:val="00635D8B"/>
    <w:rsid w:val="00636235"/>
    <w:rsid w:val="006406EC"/>
    <w:rsid w:val="00640912"/>
    <w:rsid w:val="00646606"/>
    <w:rsid w:val="00647639"/>
    <w:rsid w:val="00652415"/>
    <w:rsid w:val="006535A8"/>
    <w:rsid w:val="00654914"/>
    <w:rsid w:val="00655115"/>
    <w:rsid w:val="00655FE0"/>
    <w:rsid w:val="00657FD6"/>
    <w:rsid w:val="006661C4"/>
    <w:rsid w:val="00673642"/>
    <w:rsid w:val="00673AB9"/>
    <w:rsid w:val="0067623F"/>
    <w:rsid w:val="00680820"/>
    <w:rsid w:val="00680A3F"/>
    <w:rsid w:val="00681287"/>
    <w:rsid w:val="00682149"/>
    <w:rsid w:val="00683D88"/>
    <w:rsid w:val="006871FC"/>
    <w:rsid w:val="006903B6"/>
    <w:rsid w:val="00690C27"/>
    <w:rsid w:val="006919C8"/>
    <w:rsid w:val="006939B2"/>
    <w:rsid w:val="00694218"/>
    <w:rsid w:val="00694339"/>
    <w:rsid w:val="006A1088"/>
    <w:rsid w:val="006A2476"/>
    <w:rsid w:val="006A6929"/>
    <w:rsid w:val="006A7CEF"/>
    <w:rsid w:val="006C2B75"/>
    <w:rsid w:val="006C400F"/>
    <w:rsid w:val="006C71B2"/>
    <w:rsid w:val="006D0F4E"/>
    <w:rsid w:val="006D14A0"/>
    <w:rsid w:val="006D16AD"/>
    <w:rsid w:val="006D2ABF"/>
    <w:rsid w:val="006D613C"/>
    <w:rsid w:val="006D6547"/>
    <w:rsid w:val="006D6D44"/>
    <w:rsid w:val="006D7323"/>
    <w:rsid w:val="006E0A19"/>
    <w:rsid w:val="006E1327"/>
    <w:rsid w:val="006E20F4"/>
    <w:rsid w:val="006E3936"/>
    <w:rsid w:val="006E513C"/>
    <w:rsid w:val="006F0498"/>
    <w:rsid w:val="006F1C39"/>
    <w:rsid w:val="006F4DAB"/>
    <w:rsid w:val="007003CC"/>
    <w:rsid w:val="0070130E"/>
    <w:rsid w:val="00703F73"/>
    <w:rsid w:val="007043CB"/>
    <w:rsid w:val="0070468B"/>
    <w:rsid w:val="007053D5"/>
    <w:rsid w:val="00712530"/>
    <w:rsid w:val="0071319D"/>
    <w:rsid w:val="00720BF7"/>
    <w:rsid w:val="00720CA8"/>
    <w:rsid w:val="007210AB"/>
    <w:rsid w:val="00725068"/>
    <w:rsid w:val="007279FF"/>
    <w:rsid w:val="007310C6"/>
    <w:rsid w:val="00734909"/>
    <w:rsid w:val="007376E6"/>
    <w:rsid w:val="007378B0"/>
    <w:rsid w:val="007378BD"/>
    <w:rsid w:val="007402CD"/>
    <w:rsid w:val="007433FB"/>
    <w:rsid w:val="00744C92"/>
    <w:rsid w:val="00752621"/>
    <w:rsid w:val="007534E0"/>
    <w:rsid w:val="0075467F"/>
    <w:rsid w:val="00754B4A"/>
    <w:rsid w:val="00756A9B"/>
    <w:rsid w:val="0076166B"/>
    <w:rsid w:val="00761BA6"/>
    <w:rsid w:val="007669DF"/>
    <w:rsid w:val="00772145"/>
    <w:rsid w:val="007721DF"/>
    <w:rsid w:val="0077264A"/>
    <w:rsid w:val="007730F8"/>
    <w:rsid w:val="00775DB4"/>
    <w:rsid w:val="0077786F"/>
    <w:rsid w:val="00780442"/>
    <w:rsid w:val="007822D7"/>
    <w:rsid w:val="00782498"/>
    <w:rsid w:val="0078449D"/>
    <w:rsid w:val="00786F78"/>
    <w:rsid w:val="00787753"/>
    <w:rsid w:val="00793CEE"/>
    <w:rsid w:val="00795637"/>
    <w:rsid w:val="007A4E40"/>
    <w:rsid w:val="007A5233"/>
    <w:rsid w:val="007A5A22"/>
    <w:rsid w:val="007A7B00"/>
    <w:rsid w:val="007B2259"/>
    <w:rsid w:val="007B2A8D"/>
    <w:rsid w:val="007C02D6"/>
    <w:rsid w:val="007C0D32"/>
    <w:rsid w:val="007C4305"/>
    <w:rsid w:val="007C6B6B"/>
    <w:rsid w:val="007C7334"/>
    <w:rsid w:val="007D1AA4"/>
    <w:rsid w:val="007D76D6"/>
    <w:rsid w:val="007D7DA9"/>
    <w:rsid w:val="007E7C80"/>
    <w:rsid w:val="007F2FCD"/>
    <w:rsid w:val="007F5E99"/>
    <w:rsid w:val="007F61CB"/>
    <w:rsid w:val="00802B1D"/>
    <w:rsid w:val="00802E70"/>
    <w:rsid w:val="00802F53"/>
    <w:rsid w:val="0080431D"/>
    <w:rsid w:val="00807183"/>
    <w:rsid w:val="0081168F"/>
    <w:rsid w:val="00811AD0"/>
    <w:rsid w:val="008129C0"/>
    <w:rsid w:val="00812C82"/>
    <w:rsid w:val="00812D13"/>
    <w:rsid w:val="00813C60"/>
    <w:rsid w:val="008170C8"/>
    <w:rsid w:val="00817ACA"/>
    <w:rsid w:val="008209B5"/>
    <w:rsid w:val="008233C3"/>
    <w:rsid w:val="00830244"/>
    <w:rsid w:val="00834D9A"/>
    <w:rsid w:val="00835CF1"/>
    <w:rsid w:val="00837E82"/>
    <w:rsid w:val="0084372D"/>
    <w:rsid w:val="00843D9F"/>
    <w:rsid w:val="008447AA"/>
    <w:rsid w:val="00845249"/>
    <w:rsid w:val="00846661"/>
    <w:rsid w:val="00853FD5"/>
    <w:rsid w:val="00857DC7"/>
    <w:rsid w:val="00861D58"/>
    <w:rsid w:val="00863109"/>
    <w:rsid w:val="00863FC5"/>
    <w:rsid w:val="00867579"/>
    <w:rsid w:val="0087096B"/>
    <w:rsid w:val="00872804"/>
    <w:rsid w:val="0087313B"/>
    <w:rsid w:val="008778F6"/>
    <w:rsid w:val="008811EA"/>
    <w:rsid w:val="00881A1E"/>
    <w:rsid w:val="00886158"/>
    <w:rsid w:val="008872B2"/>
    <w:rsid w:val="00887755"/>
    <w:rsid w:val="00894BE6"/>
    <w:rsid w:val="008A0D68"/>
    <w:rsid w:val="008A1CDB"/>
    <w:rsid w:val="008A305B"/>
    <w:rsid w:val="008A3777"/>
    <w:rsid w:val="008A396C"/>
    <w:rsid w:val="008A4508"/>
    <w:rsid w:val="008A5FFC"/>
    <w:rsid w:val="008B2B92"/>
    <w:rsid w:val="008B7974"/>
    <w:rsid w:val="008C16E4"/>
    <w:rsid w:val="008C37A6"/>
    <w:rsid w:val="008C7E40"/>
    <w:rsid w:val="008D11B1"/>
    <w:rsid w:val="008D1B1A"/>
    <w:rsid w:val="008D350D"/>
    <w:rsid w:val="008D50D9"/>
    <w:rsid w:val="008D7105"/>
    <w:rsid w:val="008E107D"/>
    <w:rsid w:val="008E2FD4"/>
    <w:rsid w:val="008E322A"/>
    <w:rsid w:val="008F4635"/>
    <w:rsid w:val="008F54E1"/>
    <w:rsid w:val="009048D5"/>
    <w:rsid w:val="00904C5C"/>
    <w:rsid w:val="0090643A"/>
    <w:rsid w:val="00907CDF"/>
    <w:rsid w:val="00912CE7"/>
    <w:rsid w:val="00913A35"/>
    <w:rsid w:val="009169A2"/>
    <w:rsid w:val="009208DC"/>
    <w:rsid w:val="0092250B"/>
    <w:rsid w:val="00925084"/>
    <w:rsid w:val="009252E3"/>
    <w:rsid w:val="0092723A"/>
    <w:rsid w:val="00927AAE"/>
    <w:rsid w:val="009331DE"/>
    <w:rsid w:val="00941A7D"/>
    <w:rsid w:val="00941D1B"/>
    <w:rsid w:val="0094325B"/>
    <w:rsid w:val="00943F4F"/>
    <w:rsid w:val="009440CC"/>
    <w:rsid w:val="00944A2F"/>
    <w:rsid w:val="0094540F"/>
    <w:rsid w:val="00947270"/>
    <w:rsid w:val="009503A3"/>
    <w:rsid w:val="00951B71"/>
    <w:rsid w:val="009553E8"/>
    <w:rsid w:val="009569BD"/>
    <w:rsid w:val="00957B65"/>
    <w:rsid w:val="00960B2E"/>
    <w:rsid w:val="0096268B"/>
    <w:rsid w:val="00965345"/>
    <w:rsid w:val="00971D36"/>
    <w:rsid w:val="009721B2"/>
    <w:rsid w:val="00972696"/>
    <w:rsid w:val="0097620C"/>
    <w:rsid w:val="009772CB"/>
    <w:rsid w:val="00977386"/>
    <w:rsid w:val="00977C65"/>
    <w:rsid w:val="00983195"/>
    <w:rsid w:val="0098461B"/>
    <w:rsid w:val="00984E2E"/>
    <w:rsid w:val="00993B3A"/>
    <w:rsid w:val="00993DCE"/>
    <w:rsid w:val="00994112"/>
    <w:rsid w:val="009B0264"/>
    <w:rsid w:val="009B1054"/>
    <w:rsid w:val="009C1E6A"/>
    <w:rsid w:val="009C2022"/>
    <w:rsid w:val="009C50CD"/>
    <w:rsid w:val="009D289D"/>
    <w:rsid w:val="009D3B42"/>
    <w:rsid w:val="009D524D"/>
    <w:rsid w:val="009D5AEF"/>
    <w:rsid w:val="009D5D1E"/>
    <w:rsid w:val="009D7595"/>
    <w:rsid w:val="009D79F2"/>
    <w:rsid w:val="009D7B5C"/>
    <w:rsid w:val="009E0230"/>
    <w:rsid w:val="009E214D"/>
    <w:rsid w:val="009E2284"/>
    <w:rsid w:val="009E2A15"/>
    <w:rsid w:val="009E3237"/>
    <w:rsid w:val="009F0778"/>
    <w:rsid w:val="009F1B63"/>
    <w:rsid w:val="009F3006"/>
    <w:rsid w:val="00A0184D"/>
    <w:rsid w:val="00A01D0E"/>
    <w:rsid w:val="00A1010A"/>
    <w:rsid w:val="00A1362E"/>
    <w:rsid w:val="00A170C0"/>
    <w:rsid w:val="00A20FD6"/>
    <w:rsid w:val="00A359DD"/>
    <w:rsid w:val="00A37139"/>
    <w:rsid w:val="00A3773D"/>
    <w:rsid w:val="00A37D16"/>
    <w:rsid w:val="00A40041"/>
    <w:rsid w:val="00A42ADD"/>
    <w:rsid w:val="00A445E1"/>
    <w:rsid w:val="00A450C5"/>
    <w:rsid w:val="00A45817"/>
    <w:rsid w:val="00A46E08"/>
    <w:rsid w:val="00A54DF8"/>
    <w:rsid w:val="00A550D5"/>
    <w:rsid w:val="00A618B3"/>
    <w:rsid w:val="00A66B9F"/>
    <w:rsid w:val="00A70963"/>
    <w:rsid w:val="00A7698A"/>
    <w:rsid w:val="00A8063F"/>
    <w:rsid w:val="00A81060"/>
    <w:rsid w:val="00A813E2"/>
    <w:rsid w:val="00A839F8"/>
    <w:rsid w:val="00A83F6D"/>
    <w:rsid w:val="00A840EE"/>
    <w:rsid w:val="00A860AE"/>
    <w:rsid w:val="00A87929"/>
    <w:rsid w:val="00A906DA"/>
    <w:rsid w:val="00A928FF"/>
    <w:rsid w:val="00AA0BF4"/>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552C"/>
    <w:rsid w:val="00AC62D8"/>
    <w:rsid w:val="00AC6A02"/>
    <w:rsid w:val="00AD002A"/>
    <w:rsid w:val="00AD3E61"/>
    <w:rsid w:val="00AD630D"/>
    <w:rsid w:val="00AE07CE"/>
    <w:rsid w:val="00AE0FD7"/>
    <w:rsid w:val="00AE2B5F"/>
    <w:rsid w:val="00AE3086"/>
    <w:rsid w:val="00AE755F"/>
    <w:rsid w:val="00AF050C"/>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267"/>
    <w:rsid w:val="00B315FE"/>
    <w:rsid w:val="00B341B3"/>
    <w:rsid w:val="00B369D2"/>
    <w:rsid w:val="00B428E3"/>
    <w:rsid w:val="00B4612D"/>
    <w:rsid w:val="00B56C3B"/>
    <w:rsid w:val="00B61900"/>
    <w:rsid w:val="00B62315"/>
    <w:rsid w:val="00B634FF"/>
    <w:rsid w:val="00B656B1"/>
    <w:rsid w:val="00B65BF0"/>
    <w:rsid w:val="00B66941"/>
    <w:rsid w:val="00B67856"/>
    <w:rsid w:val="00B70403"/>
    <w:rsid w:val="00B731C5"/>
    <w:rsid w:val="00B744D6"/>
    <w:rsid w:val="00B80064"/>
    <w:rsid w:val="00B801E8"/>
    <w:rsid w:val="00B817A8"/>
    <w:rsid w:val="00B81EBF"/>
    <w:rsid w:val="00B82572"/>
    <w:rsid w:val="00B83CA9"/>
    <w:rsid w:val="00B8458B"/>
    <w:rsid w:val="00B90753"/>
    <w:rsid w:val="00B95928"/>
    <w:rsid w:val="00B95CE6"/>
    <w:rsid w:val="00BA155F"/>
    <w:rsid w:val="00BA4FD8"/>
    <w:rsid w:val="00BA590C"/>
    <w:rsid w:val="00BA6D5E"/>
    <w:rsid w:val="00BB0A51"/>
    <w:rsid w:val="00BB18E4"/>
    <w:rsid w:val="00BB3147"/>
    <w:rsid w:val="00BB4140"/>
    <w:rsid w:val="00BB60B9"/>
    <w:rsid w:val="00BB7868"/>
    <w:rsid w:val="00BC01BE"/>
    <w:rsid w:val="00BD1AC6"/>
    <w:rsid w:val="00BD2C3E"/>
    <w:rsid w:val="00BD34BE"/>
    <w:rsid w:val="00BD4BDA"/>
    <w:rsid w:val="00BD520E"/>
    <w:rsid w:val="00BD7147"/>
    <w:rsid w:val="00BD7D63"/>
    <w:rsid w:val="00BE54E2"/>
    <w:rsid w:val="00BE769C"/>
    <w:rsid w:val="00BF12FE"/>
    <w:rsid w:val="00BF39B2"/>
    <w:rsid w:val="00BF5603"/>
    <w:rsid w:val="00BF6577"/>
    <w:rsid w:val="00BF77DF"/>
    <w:rsid w:val="00C00545"/>
    <w:rsid w:val="00C014B3"/>
    <w:rsid w:val="00C04C34"/>
    <w:rsid w:val="00C07E3D"/>
    <w:rsid w:val="00C10229"/>
    <w:rsid w:val="00C109AE"/>
    <w:rsid w:val="00C12B29"/>
    <w:rsid w:val="00C1314D"/>
    <w:rsid w:val="00C141AE"/>
    <w:rsid w:val="00C1519A"/>
    <w:rsid w:val="00C22981"/>
    <w:rsid w:val="00C23ACC"/>
    <w:rsid w:val="00C23EB8"/>
    <w:rsid w:val="00C24C7A"/>
    <w:rsid w:val="00C25613"/>
    <w:rsid w:val="00C2756F"/>
    <w:rsid w:val="00C30AFA"/>
    <w:rsid w:val="00C320EC"/>
    <w:rsid w:val="00C32877"/>
    <w:rsid w:val="00C329AE"/>
    <w:rsid w:val="00C35712"/>
    <w:rsid w:val="00C36C49"/>
    <w:rsid w:val="00C40334"/>
    <w:rsid w:val="00C4363B"/>
    <w:rsid w:val="00C471F1"/>
    <w:rsid w:val="00C505E8"/>
    <w:rsid w:val="00C54A99"/>
    <w:rsid w:val="00C55AEF"/>
    <w:rsid w:val="00C56AC8"/>
    <w:rsid w:val="00C57CBD"/>
    <w:rsid w:val="00C61756"/>
    <w:rsid w:val="00C666FE"/>
    <w:rsid w:val="00C703C3"/>
    <w:rsid w:val="00C70CE4"/>
    <w:rsid w:val="00C70E5D"/>
    <w:rsid w:val="00C72BA1"/>
    <w:rsid w:val="00C72DD2"/>
    <w:rsid w:val="00C73E32"/>
    <w:rsid w:val="00C740B4"/>
    <w:rsid w:val="00C75804"/>
    <w:rsid w:val="00C76110"/>
    <w:rsid w:val="00C76143"/>
    <w:rsid w:val="00C76308"/>
    <w:rsid w:val="00C8491A"/>
    <w:rsid w:val="00C86A57"/>
    <w:rsid w:val="00C90C8D"/>
    <w:rsid w:val="00C925ED"/>
    <w:rsid w:val="00C92E40"/>
    <w:rsid w:val="00C94AAB"/>
    <w:rsid w:val="00C96F11"/>
    <w:rsid w:val="00C96F92"/>
    <w:rsid w:val="00C971FB"/>
    <w:rsid w:val="00C97726"/>
    <w:rsid w:val="00CA2819"/>
    <w:rsid w:val="00CA4338"/>
    <w:rsid w:val="00CA44F1"/>
    <w:rsid w:val="00CA6365"/>
    <w:rsid w:val="00CC261C"/>
    <w:rsid w:val="00CC3E15"/>
    <w:rsid w:val="00CC5709"/>
    <w:rsid w:val="00CC7BE0"/>
    <w:rsid w:val="00CC7F5D"/>
    <w:rsid w:val="00CD3730"/>
    <w:rsid w:val="00CE1201"/>
    <w:rsid w:val="00CE2730"/>
    <w:rsid w:val="00CF0574"/>
    <w:rsid w:val="00CF0F37"/>
    <w:rsid w:val="00CF182E"/>
    <w:rsid w:val="00CF1FF7"/>
    <w:rsid w:val="00CF42A4"/>
    <w:rsid w:val="00CF4DEB"/>
    <w:rsid w:val="00CF4E0E"/>
    <w:rsid w:val="00D06D94"/>
    <w:rsid w:val="00D07B61"/>
    <w:rsid w:val="00D07D4D"/>
    <w:rsid w:val="00D108AC"/>
    <w:rsid w:val="00D10B43"/>
    <w:rsid w:val="00D11646"/>
    <w:rsid w:val="00D11F4A"/>
    <w:rsid w:val="00D128AA"/>
    <w:rsid w:val="00D15BED"/>
    <w:rsid w:val="00D15BF2"/>
    <w:rsid w:val="00D21455"/>
    <w:rsid w:val="00D21AE4"/>
    <w:rsid w:val="00D233A4"/>
    <w:rsid w:val="00D2553D"/>
    <w:rsid w:val="00D25584"/>
    <w:rsid w:val="00D276A7"/>
    <w:rsid w:val="00D31A7A"/>
    <w:rsid w:val="00D32EA3"/>
    <w:rsid w:val="00D35921"/>
    <w:rsid w:val="00D35E22"/>
    <w:rsid w:val="00D37B62"/>
    <w:rsid w:val="00D41AF3"/>
    <w:rsid w:val="00D4601B"/>
    <w:rsid w:val="00D463DD"/>
    <w:rsid w:val="00D46DBF"/>
    <w:rsid w:val="00D52339"/>
    <w:rsid w:val="00D54D21"/>
    <w:rsid w:val="00D57B44"/>
    <w:rsid w:val="00D57BD3"/>
    <w:rsid w:val="00D61E30"/>
    <w:rsid w:val="00D625ED"/>
    <w:rsid w:val="00D62707"/>
    <w:rsid w:val="00D66057"/>
    <w:rsid w:val="00D67591"/>
    <w:rsid w:val="00D70096"/>
    <w:rsid w:val="00D7105E"/>
    <w:rsid w:val="00D726BE"/>
    <w:rsid w:val="00D72784"/>
    <w:rsid w:val="00D74A4E"/>
    <w:rsid w:val="00D74D7C"/>
    <w:rsid w:val="00D77933"/>
    <w:rsid w:val="00D77D4E"/>
    <w:rsid w:val="00D80E0D"/>
    <w:rsid w:val="00D8307E"/>
    <w:rsid w:val="00D85683"/>
    <w:rsid w:val="00D900E7"/>
    <w:rsid w:val="00D90359"/>
    <w:rsid w:val="00D93DF7"/>
    <w:rsid w:val="00DA0A2F"/>
    <w:rsid w:val="00DA422A"/>
    <w:rsid w:val="00DA51A4"/>
    <w:rsid w:val="00DA622B"/>
    <w:rsid w:val="00DB05A4"/>
    <w:rsid w:val="00DB19B2"/>
    <w:rsid w:val="00DC082F"/>
    <w:rsid w:val="00DC4978"/>
    <w:rsid w:val="00DC569A"/>
    <w:rsid w:val="00DC5B29"/>
    <w:rsid w:val="00DC613D"/>
    <w:rsid w:val="00DD060F"/>
    <w:rsid w:val="00DD097A"/>
    <w:rsid w:val="00DD1C48"/>
    <w:rsid w:val="00DD7EFF"/>
    <w:rsid w:val="00DE4B0E"/>
    <w:rsid w:val="00DF2D86"/>
    <w:rsid w:val="00DF4A55"/>
    <w:rsid w:val="00DF54D5"/>
    <w:rsid w:val="00DF61F6"/>
    <w:rsid w:val="00E000CF"/>
    <w:rsid w:val="00E01EE4"/>
    <w:rsid w:val="00E042F8"/>
    <w:rsid w:val="00E05E27"/>
    <w:rsid w:val="00E10CC5"/>
    <w:rsid w:val="00E113CC"/>
    <w:rsid w:val="00E11C19"/>
    <w:rsid w:val="00E12025"/>
    <w:rsid w:val="00E127D1"/>
    <w:rsid w:val="00E1288C"/>
    <w:rsid w:val="00E13965"/>
    <w:rsid w:val="00E139DC"/>
    <w:rsid w:val="00E1649E"/>
    <w:rsid w:val="00E16B34"/>
    <w:rsid w:val="00E23A30"/>
    <w:rsid w:val="00E241A2"/>
    <w:rsid w:val="00E26C9D"/>
    <w:rsid w:val="00E2727F"/>
    <w:rsid w:val="00E27DAF"/>
    <w:rsid w:val="00E323C0"/>
    <w:rsid w:val="00E35E54"/>
    <w:rsid w:val="00E40F3D"/>
    <w:rsid w:val="00E4101E"/>
    <w:rsid w:val="00E41C13"/>
    <w:rsid w:val="00E42086"/>
    <w:rsid w:val="00E45D01"/>
    <w:rsid w:val="00E51821"/>
    <w:rsid w:val="00E534D7"/>
    <w:rsid w:val="00E57A89"/>
    <w:rsid w:val="00E60F52"/>
    <w:rsid w:val="00E65421"/>
    <w:rsid w:val="00E70E2D"/>
    <w:rsid w:val="00E74B57"/>
    <w:rsid w:val="00E75C04"/>
    <w:rsid w:val="00E7666B"/>
    <w:rsid w:val="00E77D22"/>
    <w:rsid w:val="00E8602D"/>
    <w:rsid w:val="00E87682"/>
    <w:rsid w:val="00E905B8"/>
    <w:rsid w:val="00E92298"/>
    <w:rsid w:val="00E9753A"/>
    <w:rsid w:val="00EA565A"/>
    <w:rsid w:val="00EA5CF4"/>
    <w:rsid w:val="00EA638E"/>
    <w:rsid w:val="00EA63B3"/>
    <w:rsid w:val="00EB4C10"/>
    <w:rsid w:val="00EB6CAA"/>
    <w:rsid w:val="00EC54A6"/>
    <w:rsid w:val="00ED2933"/>
    <w:rsid w:val="00ED5A41"/>
    <w:rsid w:val="00EE15C3"/>
    <w:rsid w:val="00EE227F"/>
    <w:rsid w:val="00EE3EFF"/>
    <w:rsid w:val="00EF0755"/>
    <w:rsid w:val="00F051B4"/>
    <w:rsid w:val="00F076E4"/>
    <w:rsid w:val="00F07EFC"/>
    <w:rsid w:val="00F10A36"/>
    <w:rsid w:val="00F10BD5"/>
    <w:rsid w:val="00F143A8"/>
    <w:rsid w:val="00F15CEB"/>
    <w:rsid w:val="00F1655C"/>
    <w:rsid w:val="00F16BF7"/>
    <w:rsid w:val="00F23237"/>
    <w:rsid w:val="00F252CF"/>
    <w:rsid w:val="00F26507"/>
    <w:rsid w:val="00F26CC8"/>
    <w:rsid w:val="00F275B4"/>
    <w:rsid w:val="00F33056"/>
    <w:rsid w:val="00F34C38"/>
    <w:rsid w:val="00F3542D"/>
    <w:rsid w:val="00F37DAC"/>
    <w:rsid w:val="00F4094C"/>
    <w:rsid w:val="00F42257"/>
    <w:rsid w:val="00F425FD"/>
    <w:rsid w:val="00F4476F"/>
    <w:rsid w:val="00F506BF"/>
    <w:rsid w:val="00F52413"/>
    <w:rsid w:val="00F52938"/>
    <w:rsid w:val="00F53DEC"/>
    <w:rsid w:val="00F55750"/>
    <w:rsid w:val="00F55D70"/>
    <w:rsid w:val="00F604E8"/>
    <w:rsid w:val="00F63409"/>
    <w:rsid w:val="00F6476E"/>
    <w:rsid w:val="00F666AC"/>
    <w:rsid w:val="00F66EC0"/>
    <w:rsid w:val="00F7183F"/>
    <w:rsid w:val="00F726A0"/>
    <w:rsid w:val="00F752F2"/>
    <w:rsid w:val="00F763EE"/>
    <w:rsid w:val="00F7782F"/>
    <w:rsid w:val="00F81EEE"/>
    <w:rsid w:val="00F9264F"/>
    <w:rsid w:val="00F95499"/>
    <w:rsid w:val="00F956E1"/>
    <w:rsid w:val="00F96DE3"/>
    <w:rsid w:val="00F96F10"/>
    <w:rsid w:val="00FA335C"/>
    <w:rsid w:val="00FA6080"/>
    <w:rsid w:val="00FA79B5"/>
    <w:rsid w:val="00FA79E4"/>
    <w:rsid w:val="00FB24F6"/>
    <w:rsid w:val="00FB3A03"/>
    <w:rsid w:val="00FB64B9"/>
    <w:rsid w:val="00FC10DF"/>
    <w:rsid w:val="00FC494F"/>
    <w:rsid w:val="00FC7100"/>
    <w:rsid w:val="00FD0AB7"/>
    <w:rsid w:val="00FD0E62"/>
    <w:rsid w:val="00FD51F9"/>
    <w:rsid w:val="00FD5A45"/>
    <w:rsid w:val="00FD6601"/>
    <w:rsid w:val="00FD6D2F"/>
    <w:rsid w:val="00FD7C92"/>
    <w:rsid w:val="00FE0025"/>
    <w:rsid w:val="00FE07D5"/>
    <w:rsid w:val="00FE142A"/>
    <w:rsid w:val="00FE1E28"/>
    <w:rsid w:val="00FF1A85"/>
    <w:rsid w:val="00FF27EC"/>
    <w:rsid w:val="00FF2C45"/>
    <w:rsid w:val="00FF4420"/>
    <w:rsid w:val="00FF62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82"/>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C96F92"/>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 w:type="paragraph" w:customStyle="1" w:styleId="Akapitzlist3">
    <w:name w:val="Akapit z listą3"/>
    <w:basedOn w:val="Normal"/>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
    <w:name w:val="Tekst podstawowy wci?ty"/>
    <w:basedOn w:val="Normal"/>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
    <w:name w:val="List"/>
    <w:basedOn w:val="Normal"/>
    <w:uiPriority w:val="99"/>
    <w:semiHidden/>
    <w:rsid w:val="002A744B"/>
    <w:pPr>
      <w:ind w:left="283" w:hanging="283"/>
      <w:contextualSpacing/>
    </w:pPr>
  </w:style>
  <w:style w:type="paragraph" w:customStyle="1" w:styleId="Tytu">
    <w:name w:val="Tytu?"/>
    <w:basedOn w:val="Normal"/>
    <w:uiPriority w:val="99"/>
    <w:rsid w:val="002A744B"/>
    <w:pPr>
      <w:spacing w:after="0" w:line="240" w:lineRule="auto"/>
      <w:jc w:val="center"/>
    </w:pPr>
    <w:rPr>
      <w:rFonts w:ascii="Times New Roman" w:eastAsia="Times New Roman" w:hAnsi="Times New Roman"/>
      <w:b/>
      <w:sz w:val="28"/>
      <w:szCs w:val="20"/>
      <w:lang w:eastAsia="pl-PL"/>
    </w:rPr>
  </w:style>
  <w:style w:type="paragraph" w:styleId="BodyText2">
    <w:name w:val="Body Text 2"/>
    <w:basedOn w:val="Normal"/>
    <w:link w:val="BodyText2Char"/>
    <w:uiPriority w:val="99"/>
    <w:rsid w:val="00C22981"/>
    <w:pPr>
      <w:spacing w:after="120" w:line="480" w:lineRule="auto"/>
    </w:pPr>
  </w:style>
  <w:style w:type="character" w:customStyle="1" w:styleId="BodyText2Char">
    <w:name w:val="Body Text 2 Char"/>
    <w:basedOn w:val="DefaultParagraphFont"/>
    <w:link w:val="BodyText2"/>
    <w:uiPriority w:val="99"/>
    <w:locked/>
    <w:rsid w:val="00C22981"/>
    <w:rPr>
      <w:rFonts w:cs="Times New Roman"/>
    </w:rPr>
  </w:style>
  <w:style w:type="paragraph" w:customStyle="1" w:styleId="Tekstpodstawowy22">
    <w:name w:val="Tekst podstawowy 22"/>
    <w:basedOn w:val="Normal"/>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NoSpacing">
    <w:name w:val="No Spacing"/>
    <w:uiPriority w:val="99"/>
    <w:qFormat/>
    <w:rsid w:val="00B90753"/>
    <w:pPr>
      <w:widowControl w:val="0"/>
      <w:suppressAutoHyphens/>
    </w:pPr>
    <w:rPr>
      <w:rFonts w:ascii="Times New Roman" w:hAnsi="Times New Roman"/>
      <w:color w:val="000000"/>
      <w:sz w:val="24"/>
      <w:szCs w:val="24"/>
    </w:rPr>
  </w:style>
  <w:style w:type="character" w:customStyle="1" w:styleId="Domylnaczcionkaakapitu5">
    <w:name w:val="Domyślna czcionka akapitu5"/>
    <w:uiPriority w:val="99"/>
    <w:rsid w:val="005D4FB4"/>
  </w:style>
  <w:style w:type="character" w:customStyle="1" w:styleId="iceouttxt">
    <w:name w:val="iceouttxt"/>
    <w:basedOn w:val="DefaultParagraphFont"/>
    <w:uiPriority w:val="99"/>
    <w:rsid w:val="00E323C0"/>
    <w:rPr>
      <w:rFonts w:cs="Times New Roman"/>
    </w:rPr>
  </w:style>
  <w:style w:type="paragraph" w:customStyle="1" w:styleId="dataaktudatauchwalenialubwydaniaaktu">
    <w:name w:val="dataaktudatauchwalenialubwydaniaaktu"/>
    <w:basedOn w:val="Normal"/>
    <w:uiPriority w:val="99"/>
    <w:rsid w:val="00C8491A"/>
    <w:pPr>
      <w:spacing w:before="100" w:beforeAutospacing="1" w:after="100" w:afterAutospacing="1" w:line="240" w:lineRule="auto"/>
    </w:pPr>
    <w:rPr>
      <w:rFonts w:ascii="Times New Roman" w:hAnsi="Times New Roman"/>
      <w:sz w:val="24"/>
      <w:szCs w:val="24"/>
      <w:lang w:eastAsia="pl-PL"/>
    </w:rPr>
  </w:style>
  <w:style w:type="character" w:customStyle="1" w:styleId="ZnakZnak4">
    <w:name w:val="Znak Znak4"/>
    <w:basedOn w:val="DefaultParagraphFont"/>
    <w:uiPriority w:val="99"/>
    <w:locked/>
    <w:rsid w:val="00115C61"/>
    <w:rPr>
      <w:rFonts w:ascii="Calibri" w:hAnsi="Calibri" w:cs="Times New Roman"/>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divs>
    <w:div w:id="560364012">
      <w:marLeft w:val="0"/>
      <w:marRight w:val="0"/>
      <w:marTop w:val="0"/>
      <w:marBottom w:val="0"/>
      <w:divBdr>
        <w:top w:val="none" w:sz="0" w:space="0" w:color="auto"/>
        <w:left w:val="none" w:sz="0" w:space="0" w:color="auto"/>
        <w:bottom w:val="none" w:sz="0" w:space="0" w:color="auto"/>
        <w:right w:val="none" w:sz="0" w:space="0" w:color="auto"/>
      </w:divBdr>
    </w:div>
    <w:div w:id="560364013">
      <w:marLeft w:val="0"/>
      <w:marRight w:val="0"/>
      <w:marTop w:val="0"/>
      <w:marBottom w:val="0"/>
      <w:divBdr>
        <w:top w:val="none" w:sz="0" w:space="0" w:color="auto"/>
        <w:left w:val="none" w:sz="0" w:space="0" w:color="auto"/>
        <w:bottom w:val="none" w:sz="0" w:space="0" w:color="auto"/>
        <w:right w:val="none" w:sz="0" w:space="0" w:color="auto"/>
      </w:divBdr>
    </w:div>
    <w:div w:id="560364014">
      <w:marLeft w:val="0"/>
      <w:marRight w:val="0"/>
      <w:marTop w:val="0"/>
      <w:marBottom w:val="0"/>
      <w:divBdr>
        <w:top w:val="none" w:sz="0" w:space="0" w:color="auto"/>
        <w:left w:val="none" w:sz="0" w:space="0" w:color="auto"/>
        <w:bottom w:val="none" w:sz="0" w:space="0" w:color="auto"/>
        <w:right w:val="none" w:sz="0" w:space="0" w:color="auto"/>
      </w:divBdr>
    </w:div>
    <w:div w:id="560364017">
      <w:marLeft w:val="0"/>
      <w:marRight w:val="0"/>
      <w:marTop w:val="0"/>
      <w:marBottom w:val="0"/>
      <w:divBdr>
        <w:top w:val="none" w:sz="0" w:space="0" w:color="auto"/>
        <w:left w:val="none" w:sz="0" w:space="0" w:color="auto"/>
        <w:bottom w:val="none" w:sz="0" w:space="0" w:color="auto"/>
        <w:right w:val="none" w:sz="0" w:space="0" w:color="auto"/>
      </w:divBdr>
    </w:div>
    <w:div w:id="560364018">
      <w:marLeft w:val="0"/>
      <w:marRight w:val="0"/>
      <w:marTop w:val="0"/>
      <w:marBottom w:val="0"/>
      <w:divBdr>
        <w:top w:val="none" w:sz="0" w:space="0" w:color="auto"/>
        <w:left w:val="none" w:sz="0" w:space="0" w:color="auto"/>
        <w:bottom w:val="none" w:sz="0" w:space="0" w:color="auto"/>
        <w:right w:val="none" w:sz="0" w:space="0" w:color="auto"/>
      </w:divBdr>
    </w:div>
    <w:div w:id="560364021">
      <w:marLeft w:val="0"/>
      <w:marRight w:val="0"/>
      <w:marTop w:val="0"/>
      <w:marBottom w:val="0"/>
      <w:divBdr>
        <w:top w:val="none" w:sz="0" w:space="0" w:color="auto"/>
        <w:left w:val="none" w:sz="0" w:space="0" w:color="auto"/>
        <w:bottom w:val="none" w:sz="0" w:space="0" w:color="auto"/>
        <w:right w:val="none" w:sz="0" w:space="0" w:color="auto"/>
      </w:divBdr>
    </w:div>
    <w:div w:id="560364022">
      <w:marLeft w:val="0"/>
      <w:marRight w:val="0"/>
      <w:marTop w:val="0"/>
      <w:marBottom w:val="0"/>
      <w:divBdr>
        <w:top w:val="none" w:sz="0" w:space="0" w:color="auto"/>
        <w:left w:val="none" w:sz="0" w:space="0" w:color="auto"/>
        <w:bottom w:val="none" w:sz="0" w:space="0" w:color="auto"/>
        <w:right w:val="none" w:sz="0" w:space="0" w:color="auto"/>
      </w:divBdr>
    </w:div>
    <w:div w:id="560364024">
      <w:marLeft w:val="0"/>
      <w:marRight w:val="0"/>
      <w:marTop w:val="0"/>
      <w:marBottom w:val="0"/>
      <w:divBdr>
        <w:top w:val="none" w:sz="0" w:space="0" w:color="auto"/>
        <w:left w:val="none" w:sz="0" w:space="0" w:color="auto"/>
        <w:bottom w:val="none" w:sz="0" w:space="0" w:color="auto"/>
        <w:right w:val="none" w:sz="0" w:space="0" w:color="auto"/>
      </w:divBdr>
    </w:div>
    <w:div w:id="560364028">
      <w:marLeft w:val="0"/>
      <w:marRight w:val="0"/>
      <w:marTop w:val="0"/>
      <w:marBottom w:val="0"/>
      <w:divBdr>
        <w:top w:val="none" w:sz="0" w:space="0" w:color="auto"/>
        <w:left w:val="none" w:sz="0" w:space="0" w:color="auto"/>
        <w:bottom w:val="none" w:sz="0" w:space="0" w:color="auto"/>
        <w:right w:val="none" w:sz="0" w:space="0" w:color="auto"/>
      </w:divBdr>
    </w:div>
    <w:div w:id="560364029">
      <w:marLeft w:val="0"/>
      <w:marRight w:val="0"/>
      <w:marTop w:val="0"/>
      <w:marBottom w:val="0"/>
      <w:divBdr>
        <w:top w:val="none" w:sz="0" w:space="0" w:color="auto"/>
        <w:left w:val="none" w:sz="0" w:space="0" w:color="auto"/>
        <w:bottom w:val="none" w:sz="0" w:space="0" w:color="auto"/>
        <w:right w:val="none" w:sz="0" w:space="0" w:color="auto"/>
      </w:divBdr>
    </w:div>
    <w:div w:id="560364031">
      <w:marLeft w:val="0"/>
      <w:marRight w:val="0"/>
      <w:marTop w:val="0"/>
      <w:marBottom w:val="0"/>
      <w:divBdr>
        <w:top w:val="none" w:sz="0" w:space="0" w:color="auto"/>
        <w:left w:val="none" w:sz="0" w:space="0" w:color="auto"/>
        <w:bottom w:val="none" w:sz="0" w:space="0" w:color="auto"/>
        <w:right w:val="none" w:sz="0" w:space="0" w:color="auto"/>
      </w:divBdr>
    </w:div>
    <w:div w:id="560364032">
      <w:marLeft w:val="0"/>
      <w:marRight w:val="0"/>
      <w:marTop w:val="0"/>
      <w:marBottom w:val="0"/>
      <w:divBdr>
        <w:top w:val="none" w:sz="0" w:space="0" w:color="auto"/>
        <w:left w:val="none" w:sz="0" w:space="0" w:color="auto"/>
        <w:bottom w:val="none" w:sz="0" w:space="0" w:color="auto"/>
        <w:right w:val="none" w:sz="0" w:space="0" w:color="auto"/>
      </w:divBdr>
    </w:div>
    <w:div w:id="560364034">
      <w:marLeft w:val="0"/>
      <w:marRight w:val="0"/>
      <w:marTop w:val="0"/>
      <w:marBottom w:val="0"/>
      <w:divBdr>
        <w:top w:val="none" w:sz="0" w:space="0" w:color="auto"/>
        <w:left w:val="none" w:sz="0" w:space="0" w:color="auto"/>
        <w:bottom w:val="none" w:sz="0" w:space="0" w:color="auto"/>
        <w:right w:val="none" w:sz="0" w:space="0" w:color="auto"/>
      </w:divBdr>
    </w:div>
    <w:div w:id="560364035">
      <w:marLeft w:val="0"/>
      <w:marRight w:val="0"/>
      <w:marTop w:val="0"/>
      <w:marBottom w:val="0"/>
      <w:divBdr>
        <w:top w:val="none" w:sz="0" w:space="0" w:color="auto"/>
        <w:left w:val="none" w:sz="0" w:space="0" w:color="auto"/>
        <w:bottom w:val="none" w:sz="0" w:space="0" w:color="auto"/>
        <w:right w:val="none" w:sz="0" w:space="0" w:color="auto"/>
      </w:divBdr>
    </w:div>
    <w:div w:id="560364037">
      <w:marLeft w:val="0"/>
      <w:marRight w:val="0"/>
      <w:marTop w:val="0"/>
      <w:marBottom w:val="0"/>
      <w:divBdr>
        <w:top w:val="none" w:sz="0" w:space="0" w:color="auto"/>
        <w:left w:val="none" w:sz="0" w:space="0" w:color="auto"/>
        <w:bottom w:val="none" w:sz="0" w:space="0" w:color="auto"/>
        <w:right w:val="none" w:sz="0" w:space="0" w:color="auto"/>
      </w:divBdr>
    </w:div>
    <w:div w:id="560364038">
      <w:marLeft w:val="0"/>
      <w:marRight w:val="0"/>
      <w:marTop w:val="0"/>
      <w:marBottom w:val="0"/>
      <w:divBdr>
        <w:top w:val="none" w:sz="0" w:space="0" w:color="auto"/>
        <w:left w:val="none" w:sz="0" w:space="0" w:color="auto"/>
        <w:bottom w:val="none" w:sz="0" w:space="0" w:color="auto"/>
        <w:right w:val="none" w:sz="0" w:space="0" w:color="auto"/>
      </w:divBdr>
    </w:div>
    <w:div w:id="560364039">
      <w:marLeft w:val="0"/>
      <w:marRight w:val="0"/>
      <w:marTop w:val="0"/>
      <w:marBottom w:val="0"/>
      <w:divBdr>
        <w:top w:val="none" w:sz="0" w:space="0" w:color="auto"/>
        <w:left w:val="none" w:sz="0" w:space="0" w:color="auto"/>
        <w:bottom w:val="none" w:sz="0" w:space="0" w:color="auto"/>
        <w:right w:val="none" w:sz="0" w:space="0" w:color="auto"/>
      </w:divBdr>
    </w:div>
    <w:div w:id="560364042">
      <w:marLeft w:val="0"/>
      <w:marRight w:val="0"/>
      <w:marTop w:val="0"/>
      <w:marBottom w:val="0"/>
      <w:divBdr>
        <w:top w:val="none" w:sz="0" w:space="0" w:color="auto"/>
        <w:left w:val="none" w:sz="0" w:space="0" w:color="auto"/>
        <w:bottom w:val="none" w:sz="0" w:space="0" w:color="auto"/>
        <w:right w:val="none" w:sz="0" w:space="0" w:color="auto"/>
      </w:divBdr>
      <w:divsChild>
        <w:div w:id="560364027">
          <w:marLeft w:val="0"/>
          <w:marRight w:val="0"/>
          <w:marTop w:val="0"/>
          <w:marBottom w:val="0"/>
          <w:divBdr>
            <w:top w:val="none" w:sz="0" w:space="0" w:color="auto"/>
            <w:left w:val="none" w:sz="0" w:space="0" w:color="auto"/>
            <w:bottom w:val="none" w:sz="0" w:space="0" w:color="auto"/>
            <w:right w:val="none" w:sz="0" w:space="0" w:color="auto"/>
          </w:divBdr>
        </w:div>
        <w:div w:id="560364051">
          <w:marLeft w:val="0"/>
          <w:marRight w:val="0"/>
          <w:marTop w:val="0"/>
          <w:marBottom w:val="0"/>
          <w:divBdr>
            <w:top w:val="none" w:sz="0" w:space="0" w:color="auto"/>
            <w:left w:val="none" w:sz="0" w:space="0" w:color="auto"/>
            <w:bottom w:val="none" w:sz="0" w:space="0" w:color="auto"/>
            <w:right w:val="none" w:sz="0" w:space="0" w:color="auto"/>
          </w:divBdr>
          <w:divsChild>
            <w:div w:id="560364019">
              <w:marLeft w:val="0"/>
              <w:marRight w:val="0"/>
              <w:marTop w:val="0"/>
              <w:marBottom w:val="0"/>
              <w:divBdr>
                <w:top w:val="none" w:sz="0" w:space="0" w:color="auto"/>
                <w:left w:val="none" w:sz="0" w:space="0" w:color="auto"/>
                <w:bottom w:val="none" w:sz="0" w:space="0" w:color="auto"/>
                <w:right w:val="none" w:sz="0" w:space="0" w:color="auto"/>
              </w:divBdr>
            </w:div>
            <w:div w:id="560364020">
              <w:marLeft w:val="0"/>
              <w:marRight w:val="0"/>
              <w:marTop w:val="0"/>
              <w:marBottom w:val="0"/>
              <w:divBdr>
                <w:top w:val="none" w:sz="0" w:space="0" w:color="auto"/>
                <w:left w:val="none" w:sz="0" w:space="0" w:color="auto"/>
                <w:bottom w:val="none" w:sz="0" w:space="0" w:color="auto"/>
                <w:right w:val="none" w:sz="0" w:space="0" w:color="auto"/>
              </w:divBdr>
            </w:div>
            <w:div w:id="560364049">
              <w:marLeft w:val="0"/>
              <w:marRight w:val="0"/>
              <w:marTop w:val="0"/>
              <w:marBottom w:val="0"/>
              <w:divBdr>
                <w:top w:val="none" w:sz="0" w:space="0" w:color="auto"/>
                <w:left w:val="none" w:sz="0" w:space="0" w:color="auto"/>
                <w:bottom w:val="none" w:sz="0" w:space="0" w:color="auto"/>
                <w:right w:val="none" w:sz="0" w:space="0" w:color="auto"/>
              </w:divBdr>
            </w:div>
            <w:div w:id="560364060">
              <w:marLeft w:val="0"/>
              <w:marRight w:val="0"/>
              <w:marTop w:val="0"/>
              <w:marBottom w:val="0"/>
              <w:divBdr>
                <w:top w:val="none" w:sz="0" w:space="0" w:color="auto"/>
                <w:left w:val="none" w:sz="0" w:space="0" w:color="auto"/>
                <w:bottom w:val="none" w:sz="0" w:space="0" w:color="auto"/>
                <w:right w:val="none" w:sz="0" w:space="0" w:color="auto"/>
              </w:divBdr>
            </w:div>
          </w:divsChild>
        </w:div>
        <w:div w:id="560364067">
          <w:marLeft w:val="0"/>
          <w:marRight w:val="0"/>
          <w:marTop w:val="0"/>
          <w:marBottom w:val="0"/>
          <w:divBdr>
            <w:top w:val="none" w:sz="0" w:space="0" w:color="auto"/>
            <w:left w:val="none" w:sz="0" w:space="0" w:color="auto"/>
            <w:bottom w:val="none" w:sz="0" w:space="0" w:color="auto"/>
            <w:right w:val="none" w:sz="0" w:space="0" w:color="auto"/>
          </w:divBdr>
          <w:divsChild>
            <w:div w:id="560364058">
              <w:marLeft w:val="0"/>
              <w:marRight w:val="0"/>
              <w:marTop w:val="0"/>
              <w:marBottom w:val="0"/>
              <w:divBdr>
                <w:top w:val="none" w:sz="0" w:space="0" w:color="auto"/>
                <w:left w:val="none" w:sz="0" w:space="0" w:color="auto"/>
                <w:bottom w:val="none" w:sz="0" w:space="0" w:color="auto"/>
                <w:right w:val="none" w:sz="0" w:space="0" w:color="auto"/>
              </w:divBdr>
              <w:divsChild>
                <w:div w:id="560364015">
                  <w:marLeft w:val="0"/>
                  <w:marRight w:val="0"/>
                  <w:marTop w:val="0"/>
                  <w:marBottom w:val="0"/>
                  <w:divBdr>
                    <w:top w:val="none" w:sz="0" w:space="0" w:color="auto"/>
                    <w:left w:val="none" w:sz="0" w:space="0" w:color="auto"/>
                    <w:bottom w:val="none" w:sz="0" w:space="0" w:color="auto"/>
                    <w:right w:val="none" w:sz="0" w:space="0" w:color="auto"/>
                  </w:divBdr>
                  <w:divsChild>
                    <w:div w:id="560364023">
                      <w:marLeft w:val="0"/>
                      <w:marRight w:val="0"/>
                      <w:marTop w:val="0"/>
                      <w:marBottom w:val="0"/>
                      <w:divBdr>
                        <w:top w:val="none" w:sz="0" w:space="0" w:color="auto"/>
                        <w:left w:val="none" w:sz="0" w:space="0" w:color="auto"/>
                        <w:bottom w:val="none" w:sz="0" w:space="0" w:color="auto"/>
                        <w:right w:val="none" w:sz="0" w:space="0" w:color="auto"/>
                      </w:divBdr>
                      <w:divsChild>
                        <w:div w:id="560364066">
                          <w:marLeft w:val="0"/>
                          <w:marRight w:val="0"/>
                          <w:marTop w:val="0"/>
                          <w:marBottom w:val="0"/>
                          <w:divBdr>
                            <w:top w:val="none" w:sz="0" w:space="0" w:color="auto"/>
                            <w:left w:val="none" w:sz="0" w:space="0" w:color="auto"/>
                            <w:bottom w:val="none" w:sz="0" w:space="0" w:color="auto"/>
                            <w:right w:val="none" w:sz="0" w:space="0" w:color="auto"/>
                          </w:divBdr>
                          <w:divsChild>
                            <w:div w:id="560364016">
                              <w:marLeft w:val="0"/>
                              <w:marRight w:val="0"/>
                              <w:marTop w:val="0"/>
                              <w:marBottom w:val="0"/>
                              <w:divBdr>
                                <w:top w:val="none" w:sz="0" w:space="0" w:color="auto"/>
                                <w:left w:val="none" w:sz="0" w:space="0" w:color="auto"/>
                                <w:bottom w:val="none" w:sz="0" w:space="0" w:color="auto"/>
                                <w:right w:val="none" w:sz="0" w:space="0" w:color="auto"/>
                              </w:divBdr>
                            </w:div>
                            <w:div w:id="560364025">
                              <w:marLeft w:val="0"/>
                              <w:marRight w:val="0"/>
                              <w:marTop w:val="0"/>
                              <w:marBottom w:val="0"/>
                              <w:divBdr>
                                <w:top w:val="none" w:sz="0" w:space="0" w:color="auto"/>
                                <w:left w:val="none" w:sz="0" w:space="0" w:color="auto"/>
                                <w:bottom w:val="none" w:sz="0" w:space="0" w:color="auto"/>
                                <w:right w:val="none" w:sz="0" w:space="0" w:color="auto"/>
                              </w:divBdr>
                            </w:div>
                            <w:div w:id="560364026">
                              <w:marLeft w:val="0"/>
                              <w:marRight w:val="0"/>
                              <w:marTop w:val="0"/>
                              <w:marBottom w:val="0"/>
                              <w:divBdr>
                                <w:top w:val="none" w:sz="0" w:space="0" w:color="auto"/>
                                <w:left w:val="none" w:sz="0" w:space="0" w:color="auto"/>
                                <w:bottom w:val="none" w:sz="0" w:space="0" w:color="auto"/>
                                <w:right w:val="none" w:sz="0" w:space="0" w:color="auto"/>
                              </w:divBdr>
                            </w:div>
                            <w:div w:id="560364030">
                              <w:marLeft w:val="0"/>
                              <w:marRight w:val="0"/>
                              <w:marTop w:val="0"/>
                              <w:marBottom w:val="0"/>
                              <w:divBdr>
                                <w:top w:val="none" w:sz="0" w:space="0" w:color="auto"/>
                                <w:left w:val="none" w:sz="0" w:space="0" w:color="auto"/>
                                <w:bottom w:val="none" w:sz="0" w:space="0" w:color="auto"/>
                                <w:right w:val="none" w:sz="0" w:space="0" w:color="auto"/>
                              </w:divBdr>
                            </w:div>
                            <w:div w:id="560364033">
                              <w:marLeft w:val="0"/>
                              <w:marRight w:val="0"/>
                              <w:marTop w:val="0"/>
                              <w:marBottom w:val="0"/>
                              <w:divBdr>
                                <w:top w:val="none" w:sz="0" w:space="0" w:color="auto"/>
                                <w:left w:val="none" w:sz="0" w:space="0" w:color="auto"/>
                                <w:bottom w:val="none" w:sz="0" w:space="0" w:color="auto"/>
                                <w:right w:val="none" w:sz="0" w:space="0" w:color="auto"/>
                              </w:divBdr>
                            </w:div>
                            <w:div w:id="560364036">
                              <w:marLeft w:val="0"/>
                              <w:marRight w:val="0"/>
                              <w:marTop w:val="0"/>
                              <w:marBottom w:val="0"/>
                              <w:divBdr>
                                <w:top w:val="none" w:sz="0" w:space="0" w:color="auto"/>
                                <w:left w:val="none" w:sz="0" w:space="0" w:color="auto"/>
                                <w:bottom w:val="none" w:sz="0" w:space="0" w:color="auto"/>
                                <w:right w:val="none" w:sz="0" w:space="0" w:color="auto"/>
                              </w:divBdr>
                            </w:div>
                            <w:div w:id="560364040">
                              <w:marLeft w:val="0"/>
                              <w:marRight w:val="0"/>
                              <w:marTop w:val="0"/>
                              <w:marBottom w:val="0"/>
                              <w:divBdr>
                                <w:top w:val="none" w:sz="0" w:space="0" w:color="auto"/>
                                <w:left w:val="none" w:sz="0" w:space="0" w:color="auto"/>
                                <w:bottom w:val="none" w:sz="0" w:space="0" w:color="auto"/>
                                <w:right w:val="none" w:sz="0" w:space="0" w:color="auto"/>
                              </w:divBdr>
                            </w:div>
                            <w:div w:id="560364041">
                              <w:marLeft w:val="0"/>
                              <w:marRight w:val="0"/>
                              <w:marTop w:val="0"/>
                              <w:marBottom w:val="0"/>
                              <w:divBdr>
                                <w:top w:val="none" w:sz="0" w:space="0" w:color="auto"/>
                                <w:left w:val="none" w:sz="0" w:space="0" w:color="auto"/>
                                <w:bottom w:val="none" w:sz="0" w:space="0" w:color="auto"/>
                                <w:right w:val="none" w:sz="0" w:space="0" w:color="auto"/>
                              </w:divBdr>
                            </w:div>
                            <w:div w:id="560364044">
                              <w:marLeft w:val="0"/>
                              <w:marRight w:val="0"/>
                              <w:marTop w:val="0"/>
                              <w:marBottom w:val="0"/>
                              <w:divBdr>
                                <w:top w:val="none" w:sz="0" w:space="0" w:color="auto"/>
                                <w:left w:val="none" w:sz="0" w:space="0" w:color="auto"/>
                                <w:bottom w:val="none" w:sz="0" w:space="0" w:color="auto"/>
                                <w:right w:val="none" w:sz="0" w:space="0" w:color="auto"/>
                              </w:divBdr>
                            </w:div>
                            <w:div w:id="560364047">
                              <w:marLeft w:val="0"/>
                              <w:marRight w:val="0"/>
                              <w:marTop w:val="0"/>
                              <w:marBottom w:val="0"/>
                              <w:divBdr>
                                <w:top w:val="none" w:sz="0" w:space="0" w:color="auto"/>
                                <w:left w:val="none" w:sz="0" w:space="0" w:color="auto"/>
                                <w:bottom w:val="none" w:sz="0" w:space="0" w:color="auto"/>
                                <w:right w:val="none" w:sz="0" w:space="0" w:color="auto"/>
                              </w:divBdr>
                            </w:div>
                            <w:div w:id="560364048">
                              <w:marLeft w:val="0"/>
                              <w:marRight w:val="0"/>
                              <w:marTop w:val="0"/>
                              <w:marBottom w:val="0"/>
                              <w:divBdr>
                                <w:top w:val="none" w:sz="0" w:space="0" w:color="auto"/>
                                <w:left w:val="none" w:sz="0" w:space="0" w:color="auto"/>
                                <w:bottom w:val="none" w:sz="0" w:space="0" w:color="auto"/>
                                <w:right w:val="none" w:sz="0" w:space="0" w:color="auto"/>
                              </w:divBdr>
                            </w:div>
                            <w:div w:id="560364055">
                              <w:marLeft w:val="0"/>
                              <w:marRight w:val="0"/>
                              <w:marTop w:val="0"/>
                              <w:marBottom w:val="0"/>
                              <w:divBdr>
                                <w:top w:val="none" w:sz="0" w:space="0" w:color="auto"/>
                                <w:left w:val="none" w:sz="0" w:space="0" w:color="auto"/>
                                <w:bottom w:val="none" w:sz="0" w:space="0" w:color="auto"/>
                                <w:right w:val="none" w:sz="0" w:space="0" w:color="auto"/>
                              </w:divBdr>
                            </w:div>
                            <w:div w:id="560364056">
                              <w:marLeft w:val="0"/>
                              <w:marRight w:val="0"/>
                              <w:marTop w:val="0"/>
                              <w:marBottom w:val="0"/>
                              <w:divBdr>
                                <w:top w:val="none" w:sz="0" w:space="0" w:color="auto"/>
                                <w:left w:val="none" w:sz="0" w:space="0" w:color="auto"/>
                                <w:bottom w:val="none" w:sz="0" w:space="0" w:color="auto"/>
                                <w:right w:val="none" w:sz="0" w:space="0" w:color="auto"/>
                              </w:divBdr>
                            </w:div>
                            <w:div w:id="560364057">
                              <w:marLeft w:val="0"/>
                              <w:marRight w:val="0"/>
                              <w:marTop w:val="0"/>
                              <w:marBottom w:val="0"/>
                              <w:divBdr>
                                <w:top w:val="none" w:sz="0" w:space="0" w:color="auto"/>
                                <w:left w:val="none" w:sz="0" w:space="0" w:color="auto"/>
                                <w:bottom w:val="none" w:sz="0" w:space="0" w:color="auto"/>
                                <w:right w:val="none" w:sz="0" w:space="0" w:color="auto"/>
                              </w:divBdr>
                            </w:div>
                            <w:div w:id="560364061">
                              <w:marLeft w:val="0"/>
                              <w:marRight w:val="0"/>
                              <w:marTop w:val="0"/>
                              <w:marBottom w:val="0"/>
                              <w:divBdr>
                                <w:top w:val="none" w:sz="0" w:space="0" w:color="auto"/>
                                <w:left w:val="none" w:sz="0" w:space="0" w:color="auto"/>
                                <w:bottom w:val="none" w:sz="0" w:space="0" w:color="auto"/>
                                <w:right w:val="none" w:sz="0" w:space="0" w:color="auto"/>
                              </w:divBdr>
                            </w:div>
                            <w:div w:id="5603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364043">
      <w:marLeft w:val="0"/>
      <w:marRight w:val="0"/>
      <w:marTop w:val="0"/>
      <w:marBottom w:val="0"/>
      <w:divBdr>
        <w:top w:val="none" w:sz="0" w:space="0" w:color="auto"/>
        <w:left w:val="none" w:sz="0" w:space="0" w:color="auto"/>
        <w:bottom w:val="none" w:sz="0" w:space="0" w:color="auto"/>
        <w:right w:val="none" w:sz="0" w:space="0" w:color="auto"/>
      </w:divBdr>
    </w:div>
    <w:div w:id="560364045">
      <w:marLeft w:val="0"/>
      <w:marRight w:val="0"/>
      <w:marTop w:val="0"/>
      <w:marBottom w:val="0"/>
      <w:divBdr>
        <w:top w:val="none" w:sz="0" w:space="0" w:color="auto"/>
        <w:left w:val="none" w:sz="0" w:space="0" w:color="auto"/>
        <w:bottom w:val="none" w:sz="0" w:space="0" w:color="auto"/>
        <w:right w:val="none" w:sz="0" w:space="0" w:color="auto"/>
      </w:divBdr>
    </w:div>
    <w:div w:id="560364046">
      <w:marLeft w:val="0"/>
      <w:marRight w:val="0"/>
      <w:marTop w:val="0"/>
      <w:marBottom w:val="0"/>
      <w:divBdr>
        <w:top w:val="none" w:sz="0" w:space="0" w:color="auto"/>
        <w:left w:val="none" w:sz="0" w:space="0" w:color="auto"/>
        <w:bottom w:val="none" w:sz="0" w:space="0" w:color="auto"/>
        <w:right w:val="none" w:sz="0" w:space="0" w:color="auto"/>
      </w:divBdr>
    </w:div>
    <w:div w:id="560364050">
      <w:marLeft w:val="0"/>
      <w:marRight w:val="0"/>
      <w:marTop w:val="0"/>
      <w:marBottom w:val="0"/>
      <w:divBdr>
        <w:top w:val="none" w:sz="0" w:space="0" w:color="auto"/>
        <w:left w:val="none" w:sz="0" w:space="0" w:color="auto"/>
        <w:bottom w:val="none" w:sz="0" w:space="0" w:color="auto"/>
        <w:right w:val="none" w:sz="0" w:space="0" w:color="auto"/>
      </w:divBdr>
    </w:div>
    <w:div w:id="560364052">
      <w:marLeft w:val="0"/>
      <w:marRight w:val="0"/>
      <w:marTop w:val="0"/>
      <w:marBottom w:val="0"/>
      <w:divBdr>
        <w:top w:val="none" w:sz="0" w:space="0" w:color="auto"/>
        <w:left w:val="none" w:sz="0" w:space="0" w:color="auto"/>
        <w:bottom w:val="none" w:sz="0" w:space="0" w:color="auto"/>
        <w:right w:val="none" w:sz="0" w:space="0" w:color="auto"/>
      </w:divBdr>
    </w:div>
    <w:div w:id="560364053">
      <w:marLeft w:val="0"/>
      <w:marRight w:val="0"/>
      <w:marTop w:val="0"/>
      <w:marBottom w:val="0"/>
      <w:divBdr>
        <w:top w:val="none" w:sz="0" w:space="0" w:color="auto"/>
        <w:left w:val="none" w:sz="0" w:space="0" w:color="auto"/>
        <w:bottom w:val="none" w:sz="0" w:space="0" w:color="auto"/>
        <w:right w:val="none" w:sz="0" w:space="0" w:color="auto"/>
      </w:divBdr>
    </w:div>
    <w:div w:id="560364054">
      <w:marLeft w:val="0"/>
      <w:marRight w:val="0"/>
      <w:marTop w:val="0"/>
      <w:marBottom w:val="0"/>
      <w:divBdr>
        <w:top w:val="none" w:sz="0" w:space="0" w:color="auto"/>
        <w:left w:val="none" w:sz="0" w:space="0" w:color="auto"/>
        <w:bottom w:val="none" w:sz="0" w:space="0" w:color="auto"/>
        <w:right w:val="none" w:sz="0" w:space="0" w:color="auto"/>
      </w:divBdr>
    </w:div>
    <w:div w:id="560364059">
      <w:marLeft w:val="0"/>
      <w:marRight w:val="0"/>
      <w:marTop w:val="0"/>
      <w:marBottom w:val="0"/>
      <w:divBdr>
        <w:top w:val="none" w:sz="0" w:space="0" w:color="auto"/>
        <w:left w:val="none" w:sz="0" w:space="0" w:color="auto"/>
        <w:bottom w:val="none" w:sz="0" w:space="0" w:color="auto"/>
        <w:right w:val="none" w:sz="0" w:space="0" w:color="auto"/>
      </w:divBdr>
    </w:div>
    <w:div w:id="560364063">
      <w:marLeft w:val="0"/>
      <w:marRight w:val="0"/>
      <w:marTop w:val="0"/>
      <w:marBottom w:val="0"/>
      <w:divBdr>
        <w:top w:val="none" w:sz="0" w:space="0" w:color="auto"/>
        <w:left w:val="none" w:sz="0" w:space="0" w:color="auto"/>
        <w:bottom w:val="none" w:sz="0" w:space="0" w:color="auto"/>
        <w:right w:val="none" w:sz="0" w:space="0" w:color="auto"/>
      </w:divBdr>
    </w:div>
    <w:div w:id="560364064">
      <w:marLeft w:val="0"/>
      <w:marRight w:val="0"/>
      <w:marTop w:val="0"/>
      <w:marBottom w:val="0"/>
      <w:divBdr>
        <w:top w:val="none" w:sz="0" w:space="0" w:color="auto"/>
        <w:left w:val="none" w:sz="0" w:space="0" w:color="auto"/>
        <w:bottom w:val="none" w:sz="0" w:space="0" w:color="auto"/>
        <w:right w:val="none" w:sz="0" w:space="0" w:color="auto"/>
      </w:divBdr>
    </w:div>
    <w:div w:id="560364065">
      <w:marLeft w:val="0"/>
      <w:marRight w:val="0"/>
      <w:marTop w:val="0"/>
      <w:marBottom w:val="0"/>
      <w:divBdr>
        <w:top w:val="none" w:sz="0" w:space="0" w:color="auto"/>
        <w:left w:val="none" w:sz="0" w:space="0" w:color="auto"/>
        <w:bottom w:val="none" w:sz="0" w:space="0" w:color="auto"/>
        <w:right w:val="none" w:sz="0" w:space="0" w:color="auto"/>
      </w:divBdr>
    </w:div>
    <w:div w:id="560364068">
      <w:marLeft w:val="0"/>
      <w:marRight w:val="0"/>
      <w:marTop w:val="0"/>
      <w:marBottom w:val="0"/>
      <w:divBdr>
        <w:top w:val="none" w:sz="0" w:space="0" w:color="auto"/>
        <w:left w:val="none" w:sz="0" w:space="0" w:color="auto"/>
        <w:bottom w:val="none" w:sz="0" w:space="0" w:color="auto"/>
        <w:right w:val="none" w:sz="0" w:space="0" w:color="auto"/>
      </w:divBdr>
    </w:div>
    <w:div w:id="560364069">
      <w:marLeft w:val="0"/>
      <w:marRight w:val="0"/>
      <w:marTop w:val="0"/>
      <w:marBottom w:val="0"/>
      <w:divBdr>
        <w:top w:val="none" w:sz="0" w:space="0" w:color="auto"/>
        <w:left w:val="none" w:sz="0" w:space="0" w:color="auto"/>
        <w:bottom w:val="none" w:sz="0" w:space="0" w:color="auto"/>
        <w:right w:val="none" w:sz="0" w:space="0" w:color="auto"/>
      </w:divBdr>
    </w:div>
    <w:div w:id="560364070">
      <w:marLeft w:val="0"/>
      <w:marRight w:val="0"/>
      <w:marTop w:val="0"/>
      <w:marBottom w:val="0"/>
      <w:divBdr>
        <w:top w:val="none" w:sz="0" w:space="0" w:color="auto"/>
        <w:left w:val="none" w:sz="0" w:space="0" w:color="auto"/>
        <w:bottom w:val="none" w:sz="0" w:space="0" w:color="auto"/>
        <w:right w:val="none" w:sz="0" w:space="0" w:color="auto"/>
      </w:divBdr>
    </w:div>
    <w:div w:id="560364071">
      <w:marLeft w:val="0"/>
      <w:marRight w:val="0"/>
      <w:marTop w:val="0"/>
      <w:marBottom w:val="0"/>
      <w:divBdr>
        <w:top w:val="none" w:sz="0" w:space="0" w:color="auto"/>
        <w:left w:val="none" w:sz="0" w:space="0" w:color="auto"/>
        <w:bottom w:val="none" w:sz="0" w:space="0" w:color="auto"/>
        <w:right w:val="none" w:sz="0" w:space="0" w:color="auto"/>
      </w:divBdr>
    </w:div>
    <w:div w:id="560364072">
      <w:marLeft w:val="0"/>
      <w:marRight w:val="0"/>
      <w:marTop w:val="0"/>
      <w:marBottom w:val="0"/>
      <w:divBdr>
        <w:top w:val="none" w:sz="0" w:space="0" w:color="auto"/>
        <w:left w:val="none" w:sz="0" w:space="0" w:color="auto"/>
        <w:bottom w:val="none" w:sz="0" w:space="0" w:color="auto"/>
        <w:right w:val="none" w:sz="0" w:space="0" w:color="auto"/>
      </w:divBdr>
    </w:div>
    <w:div w:id="560364073">
      <w:marLeft w:val="0"/>
      <w:marRight w:val="0"/>
      <w:marTop w:val="0"/>
      <w:marBottom w:val="0"/>
      <w:divBdr>
        <w:top w:val="none" w:sz="0" w:space="0" w:color="auto"/>
        <w:left w:val="none" w:sz="0" w:space="0" w:color="auto"/>
        <w:bottom w:val="none" w:sz="0" w:space="0" w:color="auto"/>
        <w:right w:val="none" w:sz="0" w:space="0" w:color="auto"/>
      </w:divBdr>
    </w:div>
    <w:div w:id="560364074">
      <w:marLeft w:val="0"/>
      <w:marRight w:val="0"/>
      <w:marTop w:val="0"/>
      <w:marBottom w:val="0"/>
      <w:divBdr>
        <w:top w:val="none" w:sz="0" w:space="0" w:color="auto"/>
        <w:left w:val="none" w:sz="0" w:space="0" w:color="auto"/>
        <w:bottom w:val="none" w:sz="0" w:space="0" w:color="auto"/>
        <w:right w:val="none" w:sz="0" w:space="0" w:color="auto"/>
      </w:divBdr>
    </w:div>
    <w:div w:id="560364075">
      <w:marLeft w:val="0"/>
      <w:marRight w:val="0"/>
      <w:marTop w:val="0"/>
      <w:marBottom w:val="0"/>
      <w:divBdr>
        <w:top w:val="none" w:sz="0" w:space="0" w:color="auto"/>
        <w:left w:val="none" w:sz="0" w:space="0" w:color="auto"/>
        <w:bottom w:val="none" w:sz="0" w:space="0" w:color="auto"/>
        <w:right w:val="none" w:sz="0" w:space="0" w:color="auto"/>
      </w:divBdr>
    </w:div>
    <w:div w:id="560364076">
      <w:marLeft w:val="0"/>
      <w:marRight w:val="0"/>
      <w:marTop w:val="0"/>
      <w:marBottom w:val="0"/>
      <w:divBdr>
        <w:top w:val="none" w:sz="0" w:space="0" w:color="auto"/>
        <w:left w:val="none" w:sz="0" w:space="0" w:color="auto"/>
        <w:bottom w:val="none" w:sz="0" w:space="0" w:color="auto"/>
        <w:right w:val="none" w:sz="0" w:space="0" w:color="auto"/>
      </w:divBdr>
    </w:div>
    <w:div w:id="560364077">
      <w:marLeft w:val="0"/>
      <w:marRight w:val="0"/>
      <w:marTop w:val="0"/>
      <w:marBottom w:val="0"/>
      <w:divBdr>
        <w:top w:val="none" w:sz="0" w:space="0" w:color="auto"/>
        <w:left w:val="none" w:sz="0" w:space="0" w:color="auto"/>
        <w:bottom w:val="none" w:sz="0" w:space="0" w:color="auto"/>
        <w:right w:val="none" w:sz="0" w:space="0" w:color="auto"/>
      </w:divBdr>
    </w:div>
    <w:div w:id="560364078">
      <w:marLeft w:val="0"/>
      <w:marRight w:val="0"/>
      <w:marTop w:val="0"/>
      <w:marBottom w:val="0"/>
      <w:divBdr>
        <w:top w:val="none" w:sz="0" w:space="0" w:color="auto"/>
        <w:left w:val="none" w:sz="0" w:space="0" w:color="auto"/>
        <w:bottom w:val="none" w:sz="0" w:space="0" w:color="auto"/>
        <w:right w:val="none" w:sz="0" w:space="0" w:color="auto"/>
      </w:divBdr>
      <w:divsChild>
        <w:div w:id="560364079">
          <w:marLeft w:val="0"/>
          <w:marRight w:val="0"/>
          <w:marTop w:val="0"/>
          <w:marBottom w:val="0"/>
          <w:divBdr>
            <w:top w:val="none" w:sz="0" w:space="0" w:color="auto"/>
            <w:left w:val="none" w:sz="0" w:space="0" w:color="auto"/>
            <w:bottom w:val="none" w:sz="0" w:space="0" w:color="auto"/>
            <w:right w:val="none" w:sz="0" w:space="0" w:color="auto"/>
          </w:divBdr>
        </w:div>
      </w:divsChild>
    </w:div>
    <w:div w:id="560364080">
      <w:marLeft w:val="0"/>
      <w:marRight w:val="0"/>
      <w:marTop w:val="0"/>
      <w:marBottom w:val="0"/>
      <w:divBdr>
        <w:top w:val="none" w:sz="0" w:space="0" w:color="auto"/>
        <w:left w:val="none" w:sz="0" w:space="0" w:color="auto"/>
        <w:bottom w:val="none" w:sz="0" w:space="0" w:color="auto"/>
        <w:right w:val="none" w:sz="0" w:space="0" w:color="auto"/>
      </w:divBdr>
    </w:div>
    <w:div w:id="560364081">
      <w:marLeft w:val="0"/>
      <w:marRight w:val="0"/>
      <w:marTop w:val="0"/>
      <w:marBottom w:val="0"/>
      <w:divBdr>
        <w:top w:val="none" w:sz="0" w:space="0" w:color="auto"/>
        <w:left w:val="none" w:sz="0" w:space="0" w:color="auto"/>
        <w:bottom w:val="none" w:sz="0" w:space="0" w:color="auto"/>
        <w:right w:val="none" w:sz="0" w:space="0" w:color="auto"/>
      </w:divBdr>
    </w:div>
    <w:div w:id="560364082">
      <w:marLeft w:val="0"/>
      <w:marRight w:val="0"/>
      <w:marTop w:val="0"/>
      <w:marBottom w:val="0"/>
      <w:divBdr>
        <w:top w:val="none" w:sz="0" w:space="0" w:color="auto"/>
        <w:left w:val="none" w:sz="0" w:space="0" w:color="auto"/>
        <w:bottom w:val="none" w:sz="0" w:space="0" w:color="auto"/>
        <w:right w:val="none" w:sz="0" w:space="0" w:color="auto"/>
      </w:divBdr>
    </w:div>
    <w:div w:id="560364083">
      <w:marLeft w:val="0"/>
      <w:marRight w:val="0"/>
      <w:marTop w:val="0"/>
      <w:marBottom w:val="0"/>
      <w:divBdr>
        <w:top w:val="none" w:sz="0" w:space="0" w:color="auto"/>
        <w:left w:val="none" w:sz="0" w:space="0" w:color="auto"/>
        <w:bottom w:val="none" w:sz="0" w:space="0" w:color="auto"/>
        <w:right w:val="none" w:sz="0" w:space="0" w:color="auto"/>
      </w:divBdr>
    </w:div>
    <w:div w:id="560364084">
      <w:marLeft w:val="0"/>
      <w:marRight w:val="0"/>
      <w:marTop w:val="0"/>
      <w:marBottom w:val="0"/>
      <w:divBdr>
        <w:top w:val="none" w:sz="0" w:space="0" w:color="auto"/>
        <w:left w:val="none" w:sz="0" w:space="0" w:color="auto"/>
        <w:bottom w:val="none" w:sz="0" w:space="0" w:color="auto"/>
        <w:right w:val="none" w:sz="0" w:space="0" w:color="auto"/>
      </w:divBdr>
    </w:div>
    <w:div w:id="560364085">
      <w:marLeft w:val="0"/>
      <w:marRight w:val="0"/>
      <w:marTop w:val="0"/>
      <w:marBottom w:val="0"/>
      <w:divBdr>
        <w:top w:val="none" w:sz="0" w:space="0" w:color="auto"/>
        <w:left w:val="none" w:sz="0" w:space="0" w:color="auto"/>
        <w:bottom w:val="none" w:sz="0" w:space="0" w:color="auto"/>
        <w:right w:val="none" w:sz="0" w:space="0" w:color="auto"/>
      </w:divBdr>
    </w:div>
    <w:div w:id="560364086">
      <w:marLeft w:val="0"/>
      <w:marRight w:val="0"/>
      <w:marTop w:val="0"/>
      <w:marBottom w:val="0"/>
      <w:divBdr>
        <w:top w:val="none" w:sz="0" w:space="0" w:color="auto"/>
        <w:left w:val="none" w:sz="0" w:space="0" w:color="auto"/>
        <w:bottom w:val="none" w:sz="0" w:space="0" w:color="auto"/>
        <w:right w:val="none" w:sz="0" w:space="0" w:color="auto"/>
      </w:divBdr>
    </w:div>
    <w:div w:id="560364087">
      <w:marLeft w:val="0"/>
      <w:marRight w:val="0"/>
      <w:marTop w:val="0"/>
      <w:marBottom w:val="0"/>
      <w:divBdr>
        <w:top w:val="none" w:sz="0" w:space="0" w:color="auto"/>
        <w:left w:val="none" w:sz="0" w:space="0" w:color="auto"/>
        <w:bottom w:val="none" w:sz="0" w:space="0" w:color="auto"/>
        <w:right w:val="none" w:sz="0" w:space="0" w:color="auto"/>
      </w:divBdr>
    </w:div>
    <w:div w:id="560364088">
      <w:marLeft w:val="0"/>
      <w:marRight w:val="0"/>
      <w:marTop w:val="0"/>
      <w:marBottom w:val="0"/>
      <w:divBdr>
        <w:top w:val="none" w:sz="0" w:space="0" w:color="auto"/>
        <w:left w:val="none" w:sz="0" w:space="0" w:color="auto"/>
        <w:bottom w:val="none" w:sz="0" w:space="0" w:color="auto"/>
        <w:right w:val="none" w:sz="0" w:space="0" w:color="auto"/>
      </w:divBdr>
    </w:div>
    <w:div w:id="560364089">
      <w:marLeft w:val="0"/>
      <w:marRight w:val="0"/>
      <w:marTop w:val="0"/>
      <w:marBottom w:val="0"/>
      <w:divBdr>
        <w:top w:val="none" w:sz="0" w:space="0" w:color="auto"/>
        <w:left w:val="none" w:sz="0" w:space="0" w:color="auto"/>
        <w:bottom w:val="none" w:sz="0" w:space="0" w:color="auto"/>
        <w:right w:val="none" w:sz="0" w:space="0" w:color="auto"/>
      </w:divBdr>
    </w:div>
    <w:div w:id="560364090">
      <w:marLeft w:val="0"/>
      <w:marRight w:val="0"/>
      <w:marTop w:val="0"/>
      <w:marBottom w:val="0"/>
      <w:divBdr>
        <w:top w:val="none" w:sz="0" w:space="0" w:color="auto"/>
        <w:left w:val="none" w:sz="0" w:space="0" w:color="auto"/>
        <w:bottom w:val="none" w:sz="0" w:space="0" w:color="auto"/>
        <w:right w:val="none" w:sz="0" w:space="0" w:color="auto"/>
      </w:divBdr>
    </w:div>
    <w:div w:id="560364091">
      <w:marLeft w:val="0"/>
      <w:marRight w:val="0"/>
      <w:marTop w:val="0"/>
      <w:marBottom w:val="0"/>
      <w:divBdr>
        <w:top w:val="none" w:sz="0" w:space="0" w:color="auto"/>
        <w:left w:val="none" w:sz="0" w:space="0" w:color="auto"/>
        <w:bottom w:val="none" w:sz="0" w:space="0" w:color="auto"/>
        <w:right w:val="none" w:sz="0" w:space="0" w:color="auto"/>
      </w:divBdr>
    </w:div>
    <w:div w:id="560364092">
      <w:marLeft w:val="0"/>
      <w:marRight w:val="0"/>
      <w:marTop w:val="0"/>
      <w:marBottom w:val="0"/>
      <w:divBdr>
        <w:top w:val="none" w:sz="0" w:space="0" w:color="auto"/>
        <w:left w:val="none" w:sz="0" w:space="0" w:color="auto"/>
        <w:bottom w:val="none" w:sz="0" w:space="0" w:color="auto"/>
        <w:right w:val="none" w:sz="0" w:space="0" w:color="auto"/>
      </w:divBdr>
    </w:div>
    <w:div w:id="560364093">
      <w:marLeft w:val="0"/>
      <w:marRight w:val="0"/>
      <w:marTop w:val="0"/>
      <w:marBottom w:val="0"/>
      <w:divBdr>
        <w:top w:val="none" w:sz="0" w:space="0" w:color="auto"/>
        <w:left w:val="none" w:sz="0" w:space="0" w:color="auto"/>
        <w:bottom w:val="none" w:sz="0" w:space="0" w:color="auto"/>
        <w:right w:val="none" w:sz="0" w:space="0" w:color="auto"/>
      </w:divBdr>
    </w:div>
    <w:div w:id="560364094">
      <w:marLeft w:val="0"/>
      <w:marRight w:val="0"/>
      <w:marTop w:val="0"/>
      <w:marBottom w:val="0"/>
      <w:divBdr>
        <w:top w:val="none" w:sz="0" w:space="0" w:color="auto"/>
        <w:left w:val="none" w:sz="0" w:space="0" w:color="auto"/>
        <w:bottom w:val="none" w:sz="0" w:space="0" w:color="auto"/>
        <w:right w:val="none" w:sz="0" w:space="0" w:color="auto"/>
      </w:divBdr>
    </w:div>
    <w:div w:id="560364095">
      <w:marLeft w:val="0"/>
      <w:marRight w:val="0"/>
      <w:marTop w:val="0"/>
      <w:marBottom w:val="0"/>
      <w:divBdr>
        <w:top w:val="none" w:sz="0" w:space="0" w:color="auto"/>
        <w:left w:val="none" w:sz="0" w:space="0" w:color="auto"/>
        <w:bottom w:val="none" w:sz="0" w:space="0" w:color="auto"/>
        <w:right w:val="none" w:sz="0" w:space="0" w:color="auto"/>
      </w:divBdr>
    </w:div>
    <w:div w:id="560364096">
      <w:marLeft w:val="0"/>
      <w:marRight w:val="0"/>
      <w:marTop w:val="0"/>
      <w:marBottom w:val="0"/>
      <w:divBdr>
        <w:top w:val="none" w:sz="0" w:space="0" w:color="auto"/>
        <w:left w:val="none" w:sz="0" w:space="0" w:color="auto"/>
        <w:bottom w:val="none" w:sz="0" w:space="0" w:color="auto"/>
        <w:right w:val="none" w:sz="0" w:space="0" w:color="auto"/>
      </w:divBdr>
    </w:div>
    <w:div w:id="560364097">
      <w:marLeft w:val="0"/>
      <w:marRight w:val="0"/>
      <w:marTop w:val="0"/>
      <w:marBottom w:val="0"/>
      <w:divBdr>
        <w:top w:val="none" w:sz="0" w:space="0" w:color="auto"/>
        <w:left w:val="none" w:sz="0" w:space="0" w:color="auto"/>
        <w:bottom w:val="none" w:sz="0" w:space="0" w:color="auto"/>
        <w:right w:val="none" w:sz="0" w:space="0" w:color="auto"/>
      </w:divBdr>
    </w:div>
    <w:div w:id="560364098">
      <w:marLeft w:val="0"/>
      <w:marRight w:val="0"/>
      <w:marTop w:val="0"/>
      <w:marBottom w:val="0"/>
      <w:divBdr>
        <w:top w:val="none" w:sz="0" w:space="0" w:color="auto"/>
        <w:left w:val="none" w:sz="0" w:space="0" w:color="auto"/>
        <w:bottom w:val="none" w:sz="0" w:space="0" w:color="auto"/>
        <w:right w:val="none" w:sz="0" w:space="0" w:color="auto"/>
      </w:divBdr>
    </w:div>
    <w:div w:id="560364099">
      <w:marLeft w:val="0"/>
      <w:marRight w:val="0"/>
      <w:marTop w:val="0"/>
      <w:marBottom w:val="0"/>
      <w:divBdr>
        <w:top w:val="none" w:sz="0" w:space="0" w:color="auto"/>
        <w:left w:val="none" w:sz="0" w:space="0" w:color="auto"/>
        <w:bottom w:val="none" w:sz="0" w:space="0" w:color="auto"/>
        <w:right w:val="none" w:sz="0" w:space="0" w:color="auto"/>
      </w:divBdr>
    </w:div>
    <w:div w:id="560364100">
      <w:marLeft w:val="0"/>
      <w:marRight w:val="0"/>
      <w:marTop w:val="0"/>
      <w:marBottom w:val="0"/>
      <w:divBdr>
        <w:top w:val="none" w:sz="0" w:space="0" w:color="auto"/>
        <w:left w:val="none" w:sz="0" w:space="0" w:color="auto"/>
        <w:bottom w:val="none" w:sz="0" w:space="0" w:color="auto"/>
        <w:right w:val="none" w:sz="0" w:space="0" w:color="auto"/>
      </w:divBdr>
    </w:div>
    <w:div w:id="560364101">
      <w:marLeft w:val="0"/>
      <w:marRight w:val="0"/>
      <w:marTop w:val="0"/>
      <w:marBottom w:val="0"/>
      <w:divBdr>
        <w:top w:val="none" w:sz="0" w:space="0" w:color="auto"/>
        <w:left w:val="none" w:sz="0" w:space="0" w:color="auto"/>
        <w:bottom w:val="none" w:sz="0" w:space="0" w:color="auto"/>
        <w:right w:val="none" w:sz="0" w:space="0" w:color="auto"/>
      </w:divBdr>
    </w:div>
    <w:div w:id="560364102">
      <w:marLeft w:val="0"/>
      <w:marRight w:val="0"/>
      <w:marTop w:val="0"/>
      <w:marBottom w:val="0"/>
      <w:divBdr>
        <w:top w:val="none" w:sz="0" w:space="0" w:color="auto"/>
        <w:left w:val="none" w:sz="0" w:space="0" w:color="auto"/>
        <w:bottom w:val="none" w:sz="0" w:space="0" w:color="auto"/>
        <w:right w:val="none" w:sz="0" w:space="0" w:color="auto"/>
      </w:divBdr>
    </w:div>
    <w:div w:id="560364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yperlink" Target="https://bip.czestochowa.pl/przetargi/714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 Type="http://schemas.openxmlformats.org/officeDocument/2006/relationships/styles" Target="styles.xml"/><Relationship Id="rId16" Type="http://schemas.openxmlformats.org/officeDocument/2006/relationships/hyperlink" Target="mailto:info@czestochowa.um.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1142</TotalTime>
  <Pages>46</Pages>
  <Words>15956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Oem</cp:lastModifiedBy>
  <cp:revision>19</cp:revision>
  <dcterms:created xsi:type="dcterms:W3CDTF">2022-03-14T10:08:00Z</dcterms:created>
  <dcterms:modified xsi:type="dcterms:W3CDTF">2022-06-03T06:56:00Z</dcterms:modified>
</cp:coreProperties>
</file>