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AC" w:rsidRPr="00606C49" w:rsidRDefault="009004AC" w:rsidP="0078466B">
      <w:pPr>
        <w:spacing w:after="0" w:line="276" w:lineRule="auto"/>
        <w:jc w:val="center"/>
        <w:rPr>
          <w:rFonts w:ascii="Verdana" w:hAnsi="Verdana"/>
          <w:b/>
        </w:rPr>
      </w:pPr>
      <w:r w:rsidRPr="00606C49">
        <w:rPr>
          <w:rFonts w:ascii="Verdana" w:hAnsi="Verdana"/>
          <w:b/>
        </w:rPr>
        <w:t>SPECYFIKACJA WARUNKÓW ZAMÓWIENIA (dalej SWZ)</w:t>
      </w:r>
      <w:r>
        <w:rPr>
          <w:rFonts w:ascii="Verdana" w:hAnsi="Verdana"/>
          <w:b/>
        </w:rPr>
        <w:t xml:space="preserve"> </w:t>
      </w:r>
      <w:r>
        <w:rPr>
          <w:rFonts w:ascii="Verdana" w:hAnsi="Verdana"/>
          <w:b/>
        </w:rPr>
        <w:br/>
      </w:r>
      <w:r w:rsidRPr="00606C49">
        <w:rPr>
          <w:rFonts w:ascii="Verdana" w:hAnsi="Verdana"/>
          <w:b/>
        </w:rPr>
        <w:t>dla zamówienia o wartości mniejszej od progów unijnych określonych w art. 3 ust. 1 pkt 1 ustawy z dnia 11 września 2019 r. - Prawo zamówień publicznych.</w:t>
      </w:r>
    </w:p>
    <w:p w:rsidR="009004AC" w:rsidRPr="00C740B4" w:rsidRDefault="009004AC" w:rsidP="0078466B">
      <w:pPr>
        <w:spacing w:before="240" w:after="240" w:line="276" w:lineRule="auto"/>
        <w:rPr>
          <w:rFonts w:ascii="Verdana" w:hAnsi="Verdana"/>
        </w:rPr>
      </w:pPr>
      <w:r w:rsidRPr="00C740B4">
        <w:rPr>
          <w:rFonts w:ascii="Verdana" w:hAnsi="Verdana"/>
        </w:rPr>
        <w:t>Postępowanie prowadzone jest zgodnie z ustawą z dnia 11 września 2019 r. - Prawo zamówień publicznych (dalej Pzp) (</w:t>
      </w:r>
      <w:r>
        <w:rPr>
          <w:rFonts w:ascii="Verdana" w:hAnsi="Verdana"/>
        </w:rPr>
        <w:t xml:space="preserve">j.t. </w:t>
      </w:r>
      <w:r w:rsidRPr="00C740B4">
        <w:rPr>
          <w:rFonts w:ascii="Verdana" w:hAnsi="Verdana"/>
        </w:rPr>
        <w:t>Dz. U. z 2021 r., poz. 1129 ze</w:t>
      </w:r>
      <w:r>
        <w:rPr>
          <w:rFonts w:ascii="Verdana" w:hAnsi="Verdana"/>
        </w:rPr>
        <w:t> </w:t>
      </w:r>
      <w:r w:rsidRPr="00C740B4">
        <w:rPr>
          <w:rFonts w:ascii="Verdana" w:hAnsi="Verdana"/>
        </w:rPr>
        <w:t>zm.).</w:t>
      </w:r>
    </w:p>
    <w:p w:rsidR="009004AC" w:rsidRPr="00C740B4" w:rsidRDefault="009004AC" w:rsidP="0078466B">
      <w:pPr>
        <w:spacing w:after="0" w:line="276" w:lineRule="auto"/>
        <w:ind w:left="284" w:hanging="284"/>
        <w:rPr>
          <w:rFonts w:ascii="Verdana" w:hAnsi="Verdana"/>
        </w:rPr>
      </w:pPr>
      <w:r w:rsidRPr="00C740B4">
        <w:rPr>
          <w:rFonts w:ascii="Verdana" w:hAnsi="Verdana"/>
        </w:rPr>
        <w:t>1. NAZWA ORAZ ADRES ZAMAWIAJĄCEGO, NUMER TELEFONU, ADRES POCZTY ELEKTRONICZNEJ ORAZ STRONY INTERNETOWEJ PROWADZONEGO POSTĘPOWANIA.</w:t>
      </w:r>
    </w:p>
    <w:p w:rsidR="009004AC" w:rsidRPr="00C740B4" w:rsidRDefault="009004AC" w:rsidP="0078466B">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Pr>
          <w:rFonts w:ascii="Verdana" w:hAnsi="Verdana"/>
        </w:rPr>
        <w:t>, ul. Śląska 11/13, 42</w:t>
      </w:r>
      <w:r>
        <w:rPr>
          <w:rFonts w:ascii="Verdana" w:hAnsi="Verdana"/>
        </w:rPr>
        <w:noBreakHyphen/>
        <w:t>217 </w:t>
      </w:r>
      <w:r w:rsidRPr="00C740B4">
        <w:rPr>
          <w:rFonts w:ascii="Verdana" w:hAnsi="Verdana"/>
        </w:rPr>
        <w:t>Częstochowa, numer telefonu: +48 34 37 07 61</w:t>
      </w:r>
      <w:r>
        <w:rPr>
          <w:rFonts w:ascii="Verdana" w:hAnsi="Verdana"/>
        </w:rPr>
        <w:t>7</w:t>
      </w:r>
      <w:r w:rsidRPr="00C740B4">
        <w:rPr>
          <w:rFonts w:ascii="Verdana" w:hAnsi="Verdana"/>
        </w:rPr>
        <w:t>.</w:t>
      </w:r>
    </w:p>
    <w:p w:rsidR="009004AC" w:rsidRPr="00C740B4" w:rsidRDefault="009004AC" w:rsidP="0078466B">
      <w:pPr>
        <w:spacing w:after="0" w:line="276" w:lineRule="auto"/>
        <w:ind w:left="284"/>
        <w:rPr>
          <w:rFonts w:ascii="Verdana" w:hAnsi="Verdana"/>
          <w:color w:val="FF0000"/>
        </w:rPr>
      </w:pPr>
      <w:r w:rsidRPr="00C740B4">
        <w:rPr>
          <w:rFonts w:ascii="Verdana" w:hAnsi="Verdana"/>
        </w:rPr>
        <w:t xml:space="preserve">Adres poczty elektronicznej: </w:t>
      </w:r>
      <w:hyperlink r:id="rId7" w:history="1">
        <w:r w:rsidRPr="001E123D">
          <w:rPr>
            <w:rStyle w:val="Hyperlink"/>
            <w:rFonts w:ascii="Verdana" w:hAnsi="Verdana"/>
          </w:rPr>
          <w:t>iz@czestochowa.um.gov.pl</w:t>
        </w:r>
      </w:hyperlink>
    </w:p>
    <w:p w:rsidR="009004AC" w:rsidRPr="00A618B3" w:rsidRDefault="009004AC" w:rsidP="0078466B">
      <w:pPr>
        <w:spacing w:after="0" w:line="276" w:lineRule="auto"/>
        <w:ind w:left="284"/>
        <w:rPr>
          <w:rFonts w:ascii="Verdana" w:hAnsi="Verdana"/>
        </w:rPr>
      </w:pPr>
      <w:r w:rsidRPr="00C740B4">
        <w:rPr>
          <w:rFonts w:ascii="Verdana" w:hAnsi="Verdana"/>
        </w:rPr>
        <w:t xml:space="preserve">Adres strony internetowej prowadzonego postępowania: </w:t>
      </w:r>
      <w:hyperlink r:id="rId8" w:history="1">
        <w:r w:rsidRPr="00A618B3">
          <w:rPr>
            <w:rStyle w:val="Hyperlink"/>
            <w:rFonts w:ascii="Verdana" w:hAnsi="Verdana"/>
          </w:rPr>
          <w:t>Biuletyn Informacji Publicznej Urzędu Miasta Częstochowy</w:t>
        </w:r>
      </w:hyperlink>
    </w:p>
    <w:p w:rsidR="009004AC" w:rsidRPr="00C740B4" w:rsidRDefault="009004AC" w:rsidP="0078466B">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ePUAP: /97j3t1ixjk/SkrytkaESP </w:t>
      </w:r>
      <w:hyperlink r:id="rId9" w:tgtFrame="_blank" w:history="1">
        <w:r w:rsidRPr="00C740B4">
          <w:rPr>
            <w:rStyle w:val="Hyperlink"/>
            <w:rFonts w:ascii="Verdana" w:hAnsi="Verdana"/>
            <w:sz w:val="22"/>
          </w:rPr>
          <w:t>Elektroniczna skrzynka podawcza ePUAP</w:t>
        </w:r>
      </w:hyperlink>
    </w:p>
    <w:p w:rsidR="009004AC" w:rsidRPr="00D61E30" w:rsidRDefault="009004AC" w:rsidP="0078466B">
      <w:pPr>
        <w:spacing w:after="0" w:line="276" w:lineRule="auto"/>
        <w:ind w:left="284" w:hanging="284"/>
        <w:rPr>
          <w:rFonts w:ascii="Verdana" w:hAnsi="Verdana"/>
        </w:rPr>
      </w:pPr>
      <w:r w:rsidRPr="00D61E30">
        <w:rPr>
          <w:rFonts w:ascii="Verdana" w:hAnsi="Verdana"/>
        </w:rPr>
        <w:t>2. ADRES STRONY INTERNETOWEJ, NA KTÓREJ UDOSTĘPNIANE BĘDĄ ZMIANY I WYJAŚNIENIA TREŚCI SWZ ORAZ INNE DOKUMENTY ZAMÓWIENIA BEZPOŚREDNIO ZWIĄZANE Z POSTĘPOWANIEM O UDZIELENIE ZAMÓWIENIA</w:t>
      </w:r>
    </w:p>
    <w:p w:rsidR="009004AC" w:rsidRPr="00D61E30" w:rsidRDefault="009004AC" w:rsidP="0078466B">
      <w:pPr>
        <w:spacing w:after="240" w:line="276" w:lineRule="auto"/>
        <w:ind w:left="284"/>
        <w:rPr>
          <w:rFonts w:ascii="Verdana" w:hAnsi="Verdana"/>
        </w:rPr>
      </w:pPr>
      <w:hyperlink r:id="rId10" w:history="1">
        <w:r w:rsidRPr="00D61E30">
          <w:rPr>
            <w:rStyle w:val="Hyperlink"/>
            <w:rFonts w:ascii="Verdana" w:hAnsi="Verdana"/>
          </w:rPr>
          <w:t>Biuletyn Informacji Publicznej Urzędu Miasta Częstochowy</w:t>
        </w:r>
      </w:hyperlink>
    </w:p>
    <w:p w:rsidR="009004AC" w:rsidRPr="00C740B4" w:rsidRDefault="009004AC" w:rsidP="0078466B">
      <w:pPr>
        <w:spacing w:after="0" w:line="276" w:lineRule="auto"/>
        <w:ind w:left="284" w:hanging="284"/>
        <w:rPr>
          <w:rFonts w:ascii="Verdana" w:hAnsi="Verdana"/>
        </w:rPr>
      </w:pPr>
      <w:r w:rsidRPr="00C740B4">
        <w:rPr>
          <w:rFonts w:ascii="Verdana" w:hAnsi="Verdana"/>
        </w:rPr>
        <w:t>3. TRYB UDZIELENIA ZAMÓWIENIA.</w:t>
      </w:r>
    </w:p>
    <w:p w:rsidR="009004AC" w:rsidRPr="00C740B4" w:rsidRDefault="009004AC" w:rsidP="0078466B">
      <w:pPr>
        <w:spacing w:after="240" w:line="276" w:lineRule="auto"/>
        <w:ind w:left="284"/>
        <w:rPr>
          <w:rFonts w:ascii="Verdana" w:hAnsi="Verdana"/>
        </w:rPr>
      </w:pPr>
      <w:r w:rsidRPr="00C740B4">
        <w:rPr>
          <w:rFonts w:ascii="Verdana" w:hAnsi="Verdana"/>
        </w:rPr>
        <w:t xml:space="preserve">Postępowanie jest prowadzone w </w:t>
      </w:r>
      <w:r>
        <w:rPr>
          <w:rFonts w:ascii="Verdana" w:hAnsi="Verdana"/>
          <w:b/>
        </w:rPr>
        <w:t>trybie podstawowym bez p</w:t>
      </w:r>
      <w:r w:rsidRPr="00C740B4">
        <w:rPr>
          <w:rFonts w:ascii="Verdana" w:hAnsi="Verdana"/>
          <w:b/>
        </w:rPr>
        <w:t>rzeprowadzenia negocjacji treści złożonych ofert</w:t>
      </w:r>
      <w:r w:rsidRPr="00C740B4">
        <w:rPr>
          <w:rFonts w:ascii="Verdana" w:hAnsi="Verdana"/>
        </w:rPr>
        <w:t xml:space="preserve"> zgodnie z</w:t>
      </w:r>
      <w:r>
        <w:rPr>
          <w:rFonts w:ascii="Verdana" w:hAnsi="Verdana"/>
        </w:rPr>
        <w:t> art. 275 pkt </w:t>
      </w:r>
      <w:r w:rsidRPr="00C740B4">
        <w:rPr>
          <w:rFonts w:ascii="Verdana" w:hAnsi="Verdana"/>
        </w:rPr>
        <w:t>1 ustawy Prawo zamówień publicznych. W związku z tym z</w:t>
      </w:r>
      <w:r>
        <w:rPr>
          <w:rFonts w:ascii="Verdana" w:hAnsi="Verdana"/>
        </w:rPr>
        <w:t>amawiający nie </w:t>
      </w:r>
      <w:r w:rsidRPr="00C740B4">
        <w:rPr>
          <w:rFonts w:ascii="Verdana" w:hAnsi="Verdana"/>
        </w:rPr>
        <w:t>przewiduje wyboru najkorzystniejszej oferty z możliwością prowadzenia negocjacji.</w:t>
      </w:r>
    </w:p>
    <w:p w:rsidR="009004AC" w:rsidRPr="00AC72B7" w:rsidRDefault="009004AC" w:rsidP="00C740B4">
      <w:pPr>
        <w:spacing w:after="0" w:line="276" w:lineRule="auto"/>
        <w:ind w:left="284" w:hanging="284"/>
        <w:rPr>
          <w:rFonts w:ascii="Verdana" w:hAnsi="Verdana"/>
        </w:rPr>
      </w:pPr>
      <w:r w:rsidRPr="00AC72B7">
        <w:rPr>
          <w:rFonts w:ascii="Verdana" w:hAnsi="Verdana"/>
        </w:rPr>
        <w:t>4. PRZEDMIOT ZAMÓWIENIA I JEGO ZAKRES.</w:t>
      </w:r>
    </w:p>
    <w:p w:rsidR="009004AC" w:rsidRPr="00AC72B7" w:rsidRDefault="009004AC" w:rsidP="0078466B">
      <w:pPr>
        <w:pStyle w:val="NormalWeb"/>
        <w:tabs>
          <w:tab w:val="left" w:pos="284"/>
        </w:tabs>
        <w:spacing w:before="0" w:after="120" w:line="276" w:lineRule="auto"/>
        <w:ind w:left="284"/>
        <w:rPr>
          <w:rFonts w:ascii="Verdana" w:hAnsi="Verdana" w:cs="Verdana"/>
          <w:b/>
          <w:bCs/>
          <w:sz w:val="22"/>
          <w:szCs w:val="22"/>
        </w:rPr>
      </w:pPr>
      <w:r w:rsidRPr="00AC72B7">
        <w:rPr>
          <w:rFonts w:ascii="Verdana" w:hAnsi="Verdana"/>
          <w:b/>
          <w:sz w:val="22"/>
          <w:szCs w:val="22"/>
        </w:rPr>
        <w:t xml:space="preserve">Przedmiotem zamówienia jest wykonanie </w:t>
      </w:r>
      <w:r>
        <w:rPr>
          <w:rFonts w:ascii="Verdana" w:hAnsi="Verdana"/>
          <w:b/>
          <w:sz w:val="22"/>
          <w:szCs w:val="22"/>
        </w:rPr>
        <w:t>termomodernizacji w Miejskich Przedszkolach</w:t>
      </w:r>
      <w:r w:rsidRPr="00DB5443">
        <w:rPr>
          <w:rFonts w:ascii="Verdana" w:hAnsi="Verdana" w:cs="Arial"/>
          <w:b/>
          <w:bCs/>
          <w:color w:val="000000"/>
        </w:rPr>
        <w:t xml:space="preserve"> </w:t>
      </w:r>
      <w:r w:rsidRPr="00355816">
        <w:rPr>
          <w:rFonts w:ascii="Verdana" w:hAnsi="Verdana" w:cs="Arial"/>
          <w:b/>
          <w:bCs/>
          <w:color w:val="000000"/>
          <w:sz w:val="22"/>
          <w:szCs w:val="22"/>
        </w:rPr>
        <w:t xml:space="preserve">w Częstochowie </w:t>
      </w:r>
      <w:r w:rsidRPr="00AC72B7">
        <w:rPr>
          <w:rFonts w:ascii="Verdana" w:hAnsi="Verdana"/>
          <w:b/>
          <w:sz w:val="22"/>
          <w:szCs w:val="22"/>
        </w:rPr>
        <w:t xml:space="preserve">– </w:t>
      </w:r>
      <w:r>
        <w:rPr>
          <w:rFonts w:ascii="Verdana" w:hAnsi="Verdana"/>
          <w:b/>
          <w:sz w:val="22"/>
          <w:szCs w:val="22"/>
        </w:rPr>
        <w:t>2 części:</w:t>
      </w:r>
    </w:p>
    <w:p w:rsidR="009004AC" w:rsidRPr="00DA7BB9" w:rsidRDefault="009004AC" w:rsidP="00DA7BB9">
      <w:pPr>
        <w:spacing w:line="200" w:lineRule="atLeast"/>
        <w:ind w:left="142" w:hanging="142"/>
        <w:jc w:val="both"/>
        <w:rPr>
          <w:rFonts w:ascii="Verdana" w:hAnsi="Verdana" w:cs="Arial"/>
          <w:b/>
          <w:bCs/>
          <w:color w:val="000000"/>
        </w:rPr>
      </w:pPr>
      <w:r w:rsidRPr="00DA7BB9">
        <w:rPr>
          <w:rFonts w:ascii="Verdana" w:hAnsi="Verdana" w:cs="Arial"/>
          <w:bCs/>
          <w:color w:val="000000"/>
        </w:rPr>
        <w:t>4.1.</w:t>
      </w:r>
      <w:r w:rsidRPr="00DA7BB9">
        <w:rPr>
          <w:rFonts w:ascii="Verdana" w:hAnsi="Verdana" w:cs="Arial"/>
          <w:b/>
          <w:bCs/>
          <w:color w:val="000000"/>
        </w:rPr>
        <w:t xml:space="preserve"> Część 1</w:t>
      </w:r>
      <w:r>
        <w:rPr>
          <w:rFonts w:ascii="Verdana" w:hAnsi="Verdana" w:cs="Arial"/>
          <w:b/>
          <w:bCs/>
          <w:color w:val="000000"/>
        </w:rPr>
        <w:t xml:space="preserve"> - </w:t>
      </w:r>
      <w:r w:rsidRPr="00DA7BB9">
        <w:rPr>
          <w:rFonts w:ascii="Verdana" w:hAnsi="Verdana" w:cs="Arial"/>
          <w:b/>
          <w:bCs/>
          <w:color w:val="000000"/>
        </w:rPr>
        <w:t xml:space="preserve">Termomodernizacja Miejskiego Przedszkola nr 13 ul. Gwiezdna 2 w Częstochowie </w:t>
      </w:r>
    </w:p>
    <w:p w:rsidR="009004AC" w:rsidRDefault="009004AC" w:rsidP="00DA7BB9">
      <w:pPr>
        <w:spacing w:line="200" w:lineRule="atLeast"/>
        <w:ind w:left="142" w:hanging="142"/>
        <w:jc w:val="both"/>
        <w:rPr>
          <w:rFonts w:ascii="Verdana" w:hAnsi="Verdana" w:cs="Arial"/>
          <w:bCs/>
          <w:color w:val="000000"/>
        </w:rPr>
      </w:pPr>
      <w:r w:rsidRPr="00DA7BB9">
        <w:rPr>
          <w:rFonts w:ascii="Verdana" w:hAnsi="Verdana" w:cs="Arial"/>
          <w:bCs/>
          <w:color w:val="000000"/>
        </w:rPr>
        <w:t>Zadanie dofinansowane ze środków Rządowego Funduszu Inwestycji Lokalnych</w:t>
      </w:r>
    </w:p>
    <w:p w:rsidR="009004AC" w:rsidRPr="007E3306" w:rsidRDefault="009004AC" w:rsidP="00DE000E">
      <w:pPr>
        <w:tabs>
          <w:tab w:val="left" w:pos="1134"/>
        </w:tabs>
        <w:suppressAutoHyphens/>
        <w:spacing w:after="0" w:line="276" w:lineRule="auto"/>
        <w:ind w:left="1134" w:hanging="283"/>
        <w:jc w:val="both"/>
        <w:rPr>
          <w:rFonts w:ascii="Verdana" w:hAnsi="Verdana"/>
          <w:b/>
        </w:rPr>
      </w:pPr>
      <w:r w:rsidRPr="007E3306">
        <w:rPr>
          <w:rFonts w:ascii="Verdana" w:hAnsi="Verdana"/>
          <w:b/>
        </w:rPr>
        <w:t>Zakres robót budowlanych:</w:t>
      </w:r>
    </w:p>
    <w:p w:rsidR="009004AC" w:rsidRPr="00DA7BB9" w:rsidRDefault="009004AC" w:rsidP="00DA7BB9">
      <w:pPr>
        <w:numPr>
          <w:ilvl w:val="0"/>
          <w:numId w:val="50"/>
        </w:numPr>
        <w:suppressAutoHyphens/>
        <w:spacing w:after="0" w:line="240" w:lineRule="auto"/>
        <w:jc w:val="both"/>
        <w:rPr>
          <w:rFonts w:ascii="Verdana" w:hAnsi="Verdana" w:cs="Arial"/>
        </w:rPr>
      </w:pPr>
      <w:r w:rsidRPr="00DA7BB9">
        <w:rPr>
          <w:rFonts w:ascii="Verdana" w:hAnsi="Verdana" w:cs="Arial"/>
          <w:color w:val="000000"/>
        </w:rPr>
        <w:t xml:space="preserve"> </w:t>
      </w:r>
      <w:r w:rsidRPr="00DA7BB9">
        <w:rPr>
          <w:rFonts w:ascii="Verdana" w:hAnsi="Verdana" w:cs="Arial"/>
        </w:rPr>
        <w:t>roboty rozbiórkowe i demontażowe</w:t>
      </w:r>
    </w:p>
    <w:p w:rsidR="009004AC" w:rsidRPr="00DA7BB9" w:rsidRDefault="009004AC" w:rsidP="00DA7BB9">
      <w:pPr>
        <w:numPr>
          <w:ilvl w:val="0"/>
          <w:numId w:val="50"/>
        </w:numPr>
        <w:suppressAutoHyphens/>
        <w:spacing w:after="0" w:line="240" w:lineRule="auto"/>
        <w:jc w:val="both"/>
        <w:rPr>
          <w:rFonts w:ascii="Verdana" w:hAnsi="Verdana" w:cs="Arial"/>
        </w:rPr>
      </w:pPr>
      <w:r w:rsidRPr="00DA7BB9">
        <w:rPr>
          <w:rFonts w:ascii="Verdana" w:hAnsi="Verdana" w:cs="Arial"/>
        </w:rPr>
        <w:t>wykonanie izolacji ścian fundamentowych</w:t>
      </w:r>
    </w:p>
    <w:p w:rsidR="009004AC" w:rsidRPr="00DA7BB9" w:rsidRDefault="009004AC" w:rsidP="00DA7BB9">
      <w:pPr>
        <w:numPr>
          <w:ilvl w:val="0"/>
          <w:numId w:val="50"/>
        </w:numPr>
        <w:suppressAutoHyphens/>
        <w:spacing w:after="0" w:line="240" w:lineRule="auto"/>
        <w:jc w:val="both"/>
        <w:rPr>
          <w:rFonts w:ascii="Verdana" w:hAnsi="Verdana" w:cs="Arial"/>
        </w:rPr>
      </w:pPr>
      <w:r w:rsidRPr="00DA7BB9">
        <w:rPr>
          <w:rFonts w:ascii="Verdana" w:hAnsi="Verdana" w:cs="Arial"/>
        </w:rPr>
        <w:t>wykonanie docieplenia ścian zewnętrznych budynku</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 xml:space="preserve"> wykonanie wyprawy elewacyjnej </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 xml:space="preserve"> wykonanie docieplenia stropodachu</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wykonanie nowego pokrycia dachu z papy termozgrzewalnej</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 xml:space="preserve"> wykonanie remontu kominów </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 xml:space="preserve"> wykonanie nowych obróbek kominów </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 xml:space="preserve"> zamurowanie otworów w miejscu zsypu węglowego</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 xml:space="preserve"> inspekcja i czyszczenie kanalizacji deszczowej</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 xml:space="preserve"> montaż nowych rynien i rur spustowych</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 xml:space="preserve"> montaż gajgerów zbiorczych</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 xml:space="preserve"> montaż nowej instalacji odgromowej</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 xml:space="preserve"> montaż lamp, kamer, tablic informacyjnych</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wykonanie nowych studzienek doświetlających okna piwnicy</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wykonanie nowych schodów wejściowych oraz bocznych</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ułożenie nowej opaski z kostki brukowej</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ułożenie nowego utwardzenia terenu z płyt betonowych</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 xml:space="preserve">montaż parapetów </w:t>
      </w:r>
    </w:p>
    <w:p w:rsidR="009004AC" w:rsidRPr="00DA7BB9" w:rsidRDefault="009004AC" w:rsidP="00DA7BB9">
      <w:pPr>
        <w:numPr>
          <w:ilvl w:val="0"/>
          <w:numId w:val="50"/>
        </w:numPr>
        <w:suppressAutoHyphens/>
        <w:spacing w:after="0" w:line="200" w:lineRule="atLeast"/>
        <w:jc w:val="both"/>
        <w:rPr>
          <w:rFonts w:ascii="Verdana" w:hAnsi="Verdana" w:cs="Arial"/>
        </w:rPr>
      </w:pPr>
      <w:r w:rsidRPr="00DA7BB9">
        <w:rPr>
          <w:rFonts w:ascii="Verdana" w:hAnsi="Verdana" w:cs="Arial"/>
        </w:rPr>
        <w:t xml:space="preserve">wymiana stolarki okiennej </w:t>
      </w:r>
    </w:p>
    <w:p w:rsidR="009004AC" w:rsidRPr="00DA7BB9" w:rsidRDefault="009004AC" w:rsidP="00DA7BB9">
      <w:pPr>
        <w:numPr>
          <w:ilvl w:val="0"/>
          <w:numId w:val="50"/>
        </w:numPr>
        <w:suppressAutoHyphens/>
        <w:spacing w:after="0" w:line="200" w:lineRule="atLeast"/>
        <w:jc w:val="both"/>
        <w:rPr>
          <w:rFonts w:ascii="Verdana" w:hAnsi="Verdana" w:cs="Arial"/>
          <w:b/>
          <w:bCs/>
          <w:color w:val="000000"/>
        </w:rPr>
      </w:pPr>
      <w:r w:rsidRPr="00DA7BB9">
        <w:rPr>
          <w:rFonts w:ascii="Verdana" w:hAnsi="Verdana" w:cs="Arial"/>
        </w:rPr>
        <w:t>montaż budek lęgowych zgodnie z decyzją RDOŚ oraz opinią ornitologiczną</w:t>
      </w:r>
    </w:p>
    <w:p w:rsidR="009004AC" w:rsidRDefault="009004AC" w:rsidP="00DA7BB9">
      <w:pPr>
        <w:numPr>
          <w:ilvl w:val="0"/>
          <w:numId w:val="50"/>
        </w:numPr>
        <w:tabs>
          <w:tab w:val="left" w:pos="420"/>
          <w:tab w:val="left" w:pos="8166"/>
          <w:tab w:val="left" w:pos="8299"/>
        </w:tabs>
        <w:suppressAutoHyphens/>
        <w:spacing w:after="57" w:line="200" w:lineRule="atLeast"/>
        <w:jc w:val="both"/>
        <w:rPr>
          <w:rFonts w:ascii="Verdana" w:hAnsi="Verdana" w:cs="Arial"/>
        </w:rPr>
      </w:pPr>
      <w:r w:rsidRPr="00DA7BB9">
        <w:rPr>
          <w:rFonts w:ascii="Verdana" w:hAnsi="Verdana" w:cs="Arial"/>
          <w:color w:val="000000"/>
        </w:rPr>
        <w:t xml:space="preserve">wykonanie robót w zakresie instalacji elektrycznych zgodnie z dokumentacją, w tym: </w:t>
      </w:r>
      <w:r w:rsidRPr="00DA7BB9">
        <w:rPr>
          <w:rFonts w:ascii="Verdana" w:hAnsi="Verdana" w:cs="Arial"/>
        </w:rPr>
        <w:t>demontaż istniejącej instalacji odgromowej, opraw oświetlenia zewnętrznego, kamer CCTV (zewnętrznych) wraz z przewodami i ułożenie w rurach elektroinstalacyjnych istniejących przewodów prowadzonych po elewacji, demontaż i ponowny montaż sygnalizatora akustyczno - optycznego systemu wykrywania gazu, montaż nowych opraw oświetlenia zewnętrznego, montaż tras kablowych wewnątrz budynku, nowa instalacja monitoringu zewnętrznego, montaż nowej instalacji odgromowej, wymiana uziomu otokowego budynku.</w:t>
      </w:r>
    </w:p>
    <w:p w:rsidR="009004AC" w:rsidRDefault="009004AC" w:rsidP="0078466B">
      <w:pPr>
        <w:tabs>
          <w:tab w:val="left" w:pos="1843"/>
          <w:tab w:val="left" w:pos="2127"/>
        </w:tabs>
        <w:spacing w:line="276" w:lineRule="auto"/>
        <w:ind w:left="2127" w:hanging="1843"/>
        <w:rPr>
          <w:rFonts w:ascii="Verdana" w:hAnsi="Verdana" w:cs="Arial"/>
          <w:bCs/>
          <w:color w:val="000000"/>
        </w:rPr>
      </w:pPr>
    </w:p>
    <w:p w:rsidR="009004AC" w:rsidRPr="00DE000E" w:rsidRDefault="009004AC" w:rsidP="00DE000E">
      <w:pPr>
        <w:spacing w:line="200" w:lineRule="atLeast"/>
        <w:ind w:left="142" w:hanging="142"/>
        <w:jc w:val="both"/>
        <w:rPr>
          <w:rFonts w:ascii="Verdana" w:hAnsi="Verdana" w:cs="Arial"/>
          <w:b/>
          <w:bCs/>
        </w:rPr>
      </w:pPr>
      <w:r w:rsidRPr="00DE000E">
        <w:rPr>
          <w:rFonts w:ascii="Verdana" w:hAnsi="Verdana" w:cs="Arial"/>
          <w:bCs/>
          <w:color w:val="000000"/>
        </w:rPr>
        <w:t>4.2.</w:t>
      </w:r>
      <w:r w:rsidRPr="00DE000E">
        <w:rPr>
          <w:rFonts w:ascii="Verdana" w:hAnsi="Verdana" w:cs="Arial"/>
          <w:b/>
          <w:bCs/>
          <w:color w:val="000000"/>
        </w:rPr>
        <w:t xml:space="preserve"> Część 2 -</w:t>
      </w:r>
      <w:r w:rsidRPr="00DE000E">
        <w:rPr>
          <w:rFonts w:ascii="Verdana" w:hAnsi="Verdana" w:cs="Arial"/>
          <w:b/>
          <w:bCs/>
          <w:color w:val="000000"/>
        </w:rPr>
        <w:tab/>
      </w:r>
      <w:r w:rsidRPr="00DE000E">
        <w:rPr>
          <w:rFonts w:ascii="Verdana" w:hAnsi="Verdana" w:cs="Arial"/>
          <w:b/>
          <w:bCs/>
        </w:rPr>
        <w:t xml:space="preserve">Termomodernizacja Miejskiego Przedszkola nr 25 ul. Wittiga 1 w Częstochowie </w:t>
      </w:r>
    </w:p>
    <w:p w:rsidR="009004AC" w:rsidRPr="00DE000E" w:rsidRDefault="009004AC" w:rsidP="00DE000E">
      <w:pPr>
        <w:tabs>
          <w:tab w:val="left" w:pos="1843"/>
          <w:tab w:val="left" w:pos="2127"/>
        </w:tabs>
        <w:spacing w:line="276" w:lineRule="auto"/>
        <w:ind w:left="2127" w:hanging="1843"/>
        <w:rPr>
          <w:rFonts w:ascii="Verdana" w:hAnsi="Verdana"/>
          <w:b/>
        </w:rPr>
      </w:pPr>
      <w:r w:rsidRPr="00DE000E">
        <w:rPr>
          <w:rFonts w:ascii="Verdana" w:hAnsi="Verdana"/>
          <w:b/>
        </w:rPr>
        <w:t>Zakres robót budowlanych:</w:t>
      </w:r>
    </w:p>
    <w:p w:rsidR="009004AC" w:rsidRPr="00DE000E" w:rsidRDefault="009004AC" w:rsidP="00DE000E">
      <w:pPr>
        <w:tabs>
          <w:tab w:val="left" w:pos="420"/>
          <w:tab w:val="left" w:pos="8166"/>
          <w:tab w:val="left" w:pos="8299"/>
        </w:tabs>
        <w:suppressAutoHyphens/>
        <w:spacing w:after="57" w:line="200" w:lineRule="atLeast"/>
        <w:ind w:left="360"/>
        <w:jc w:val="both"/>
        <w:rPr>
          <w:rFonts w:ascii="Verdana" w:hAnsi="Verdana" w:cs="Arial"/>
          <w:color w:val="000000"/>
        </w:rPr>
      </w:pPr>
      <w:r w:rsidRPr="00DE000E">
        <w:rPr>
          <w:rFonts w:ascii="Verdana" w:hAnsi="Verdana" w:cs="Arial"/>
          <w:color w:val="000000"/>
          <w:u w:val="single"/>
        </w:rPr>
        <w:t>Budynek przedszkola</w:t>
      </w:r>
      <w:r w:rsidRPr="00DE000E">
        <w:rPr>
          <w:rFonts w:ascii="Verdana" w:hAnsi="Verdana" w:cs="Arial"/>
          <w:b/>
          <w:bCs/>
          <w:color w:val="000000"/>
        </w:rPr>
        <w:t xml:space="preserve"> </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 xml:space="preserve">docieplenie ścian zewnętrznych przedszkola styropianem </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 xml:space="preserve">docieplenie szpalet okiennych i drzwiowych styropianem </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docieplenie i izolacja ścian fundamentowych styropianem typu Aqua we wskazanych na rysunkach miejscach</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 xml:space="preserve">docieplenie połaci dachowej budynku przedszkola płytami „styropapy” </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 xml:space="preserve">położenie warstwy papy nawierzchniowej </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docieplenie kominów</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demontaż i wymiana obróbek blacharskich</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 xml:space="preserve">demontaż i wymiana istniejącego orynnowania i rur spustowych </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 xml:space="preserve">demontaż i ponowny montaż instalacji odgromowej </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wymiana parapetów</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 xml:space="preserve"> remont daszka na elewacji północno-zachodniej</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remont drewnianych podbitek okapowych</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budowa nowych opasek dookoła budynku oraz podestów z kostki betonowej</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wymiana kratek wentylacyjnych (3 szt. )</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demontaż budek lęgowych</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demontaż i ponowny montaż kamer monitoringu i lamp zewnętrznych</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 xml:space="preserve">demontaż i ponowny montaż fragmentu balustrady przy wejściu głównym </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 xml:space="preserve">wymiana drzwi zewnętrznych do pomieszczenia konserwatora, wymiana skrzydła wraz z ościeżnicą </w:t>
      </w:r>
    </w:p>
    <w:p w:rsidR="009004AC" w:rsidRPr="00DE000E" w:rsidRDefault="009004AC" w:rsidP="00DE000E">
      <w:pPr>
        <w:numPr>
          <w:ilvl w:val="0"/>
          <w:numId w:val="54"/>
        </w:numPr>
        <w:suppressAutoHyphens/>
        <w:spacing w:after="0" w:line="240" w:lineRule="auto"/>
        <w:jc w:val="both"/>
        <w:rPr>
          <w:rFonts w:ascii="Verdana" w:hAnsi="Verdana" w:cs="Arial"/>
          <w:color w:val="000000"/>
        </w:rPr>
      </w:pPr>
      <w:r w:rsidRPr="00DE000E">
        <w:rPr>
          <w:rFonts w:ascii="Verdana" w:hAnsi="Verdana" w:cs="Arial"/>
          <w:color w:val="000000"/>
        </w:rPr>
        <w:t>czyszczenie i malowanie drzwi nietypowych</w:t>
      </w:r>
    </w:p>
    <w:p w:rsidR="009004AC" w:rsidRPr="00DE000E" w:rsidRDefault="009004AC" w:rsidP="00DE000E">
      <w:pPr>
        <w:numPr>
          <w:ilvl w:val="0"/>
          <w:numId w:val="54"/>
        </w:numPr>
        <w:suppressAutoHyphens/>
        <w:spacing w:after="0" w:line="240" w:lineRule="auto"/>
        <w:jc w:val="both"/>
        <w:rPr>
          <w:rFonts w:ascii="Verdana" w:hAnsi="Verdana" w:cs="Arial"/>
          <w:color w:val="000000"/>
          <w:u w:val="single"/>
        </w:rPr>
      </w:pPr>
      <w:r w:rsidRPr="00DE000E">
        <w:rPr>
          <w:rFonts w:ascii="Verdana" w:hAnsi="Verdana" w:cs="Arial"/>
          <w:color w:val="000000"/>
        </w:rPr>
        <w:t>wymiana skrzynki gazowej na elewacji budynku</w:t>
      </w:r>
    </w:p>
    <w:p w:rsidR="009004AC" w:rsidRPr="00DE000E" w:rsidRDefault="009004AC" w:rsidP="00DE000E">
      <w:pPr>
        <w:suppressAutoHyphens/>
        <w:spacing w:after="0" w:line="240" w:lineRule="auto"/>
        <w:ind w:left="360"/>
        <w:jc w:val="both"/>
        <w:rPr>
          <w:rFonts w:ascii="Verdana" w:hAnsi="Verdana" w:cs="Arial"/>
          <w:color w:val="000000"/>
        </w:rPr>
      </w:pPr>
      <w:r w:rsidRPr="00DE000E">
        <w:rPr>
          <w:rFonts w:ascii="Verdana" w:hAnsi="Verdana" w:cs="Arial"/>
          <w:color w:val="000000"/>
          <w:u w:val="single"/>
        </w:rPr>
        <w:t xml:space="preserve">Budynek gospodarczy: </w:t>
      </w:r>
    </w:p>
    <w:p w:rsidR="009004AC" w:rsidRPr="00DE000E" w:rsidRDefault="009004AC" w:rsidP="00DE000E">
      <w:pPr>
        <w:numPr>
          <w:ilvl w:val="0"/>
          <w:numId w:val="52"/>
        </w:numPr>
        <w:suppressAutoHyphens/>
        <w:spacing w:after="0" w:line="240" w:lineRule="auto"/>
        <w:ind w:firstLine="0"/>
        <w:jc w:val="both"/>
        <w:rPr>
          <w:rFonts w:ascii="Verdana" w:hAnsi="Verdana" w:cs="Arial"/>
          <w:color w:val="000000"/>
        </w:rPr>
      </w:pPr>
      <w:r w:rsidRPr="00DE000E">
        <w:rPr>
          <w:rFonts w:ascii="Verdana" w:hAnsi="Verdana" w:cs="Arial"/>
          <w:color w:val="000000"/>
        </w:rPr>
        <w:t xml:space="preserve">remont ściany północnej </w:t>
      </w:r>
    </w:p>
    <w:p w:rsidR="009004AC" w:rsidRPr="00DE000E" w:rsidRDefault="009004AC" w:rsidP="00DE000E">
      <w:pPr>
        <w:numPr>
          <w:ilvl w:val="0"/>
          <w:numId w:val="52"/>
        </w:numPr>
        <w:suppressAutoHyphens/>
        <w:spacing w:after="0" w:line="240" w:lineRule="auto"/>
        <w:ind w:firstLine="0"/>
        <w:jc w:val="both"/>
        <w:rPr>
          <w:rFonts w:ascii="Verdana" w:hAnsi="Verdana" w:cs="Arial"/>
          <w:color w:val="000000"/>
        </w:rPr>
      </w:pPr>
      <w:r w:rsidRPr="00DE000E">
        <w:rPr>
          <w:rFonts w:ascii="Verdana" w:hAnsi="Verdana" w:cs="Arial"/>
          <w:color w:val="000000"/>
        </w:rPr>
        <w:t>docieplenie i izolacja ścian fundamentowych</w:t>
      </w:r>
      <w:r w:rsidRPr="00DE000E">
        <w:rPr>
          <w:rFonts w:ascii="Verdana" w:hAnsi="Verdana" w:cs="Arial"/>
          <w:b/>
          <w:bCs/>
          <w:color w:val="000000"/>
        </w:rPr>
        <w:t xml:space="preserve"> </w:t>
      </w:r>
    </w:p>
    <w:p w:rsidR="009004AC" w:rsidRPr="00DE000E" w:rsidRDefault="009004AC" w:rsidP="00DE000E">
      <w:pPr>
        <w:numPr>
          <w:ilvl w:val="0"/>
          <w:numId w:val="52"/>
        </w:numPr>
        <w:suppressAutoHyphens/>
        <w:spacing w:after="0" w:line="240" w:lineRule="auto"/>
        <w:ind w:firstLine="0"/>
        <w:jc w:val="both"/>
        <w:rPr>
          <w:rFonts w:ascii="Verdana" w:hAnsi="Verdana" w:cs="Arial"/>
          <w:color w:val="000000"/>
        </w:rPr>
      </w:pPr>
      <w:r w:rsidRPr="00DE000E">
        <w:rPr>
          <w:rFonts w:ascii="Verdana" w:hAnsi="Verdana" w:cs="Arial"/>
          <w:color w:val="000000"/>
        </w:rPr>
        <w:t xml:space="preserve">naprawa ściany frontowej i ścian bocznych </w:t>
      </w:r>
    </w:p>
    <w:p w:rsidR="009004AC" w:rsidRPr="00DE000E" w:rsidRDefault="009004AC" w:rsidP="00DE000E">
      <w:pPr>
        <w:numPr>
          <w:ilvl w:val="0"/>
          <w:numId w:val="52"/>
        </w:numPr>
        <w:suppressAutoHyphens/>
        <w:spacing w:after="0" w:line="240" w:lineRule="auto"/>
        <w:ind w:firstLine="0"/>
        <w:jc w:val="both"/>
        <w:rPr>
          <w:rFonts w:ascii="Verdana" w:hAnsi="Verdana" w:cs="Arial"/>
          <w:color w:val="000000"/>
        </w:rPr>
      </w:pPr>
      <w:r w:rsidRPr="00DE000E">
        <w:rPr>
          <w:rFonts w:ascii="Verdana" w:hAnsi="Verdana" w:cs="Arial"/>
          <w:color w:val="000000"/>
        </w:rPr>
        <w:t>budowa nowych opasek wokół budynku z kostki betonowej</w:t>
      </w:r>
    </w:p>
    <w:p w:rsidR="009004AC" w:rsidRPr="00DE000E" w:rsidRDefault="009004AC" w:rsidP="00DE000E">
      <w:pPr>
        <w:numPr>
          <w:ilvl w:val="0"/>
          <w:numId w:val="52"/>
        </w:numPr>
        <w:suppressAutoHyphens/>
        <w:spacing w:after="0" w:line="240" w:lineRule="auto"/>
        <w:ind w:firstLine="0"/>
        <w:jc w:val="both"/>
        <w:rPr>
          <w:rFonts w:ascii="Verdana" w:hAnsi="Verdana" w:cs="Arial"/>
        </w:rPr>
      </w:pPr>
      <w:r w:rsidRPr="00DE000E">
        <w:rPr>
          <w:rFonts w:ascii="Verdana" w:hAnsi="Verdana" w:cs="Arial"/>
        </w:rPr>
        <w:t xml:space="preserve">demontaż i wymiana istniejących obróbek blacharskich attyki </w:t>
      </w:r>
    </w:p>
    <w:p w:rsidR="009004AC" w:rsidRPr="00DE000E" w:rsidRDefault="009004AC" w:rsidP="00DE000E">
      <w:pPr>
        <w:numPr>
          <w:ilvl w:val="0"/>
          <w:numId w:val="52"/>
        </w:numPr>
        <w:suppressAutoHyphens/>
        <w:spacing w:after="0" w:line="200" w:lineRule="atLeast"/>
        <w:ind w:firstLine="0"/>
        <w:jc w:val="both"/>
        <w:rPr>
          <w:rFonts w:ascii="Verdana" w:hAnsi="Verdana" w:cs="Arial"/>
          <w:b/>
          <w:bCs/>
        </w:rPr>
      </w:pPr>
      <w:r w:rsidRPr="00DE000E">
        <w:rPr>
          <w:rFonts w:ascii="Verdana" w:hAnsi="Verdana" w:cs="Arial"/>
        </w:rPr>
        <w:t>montaż nowych budynek lęgowych wg opinii ornitologicznej na ścianie północnej</w:t>
      </w:r>
    </w:p>
    <w:p w:rsidR="009004AC" w:rsidRDefault="009004AC" w:rsidP="00DD27E8">
      <w:pPr>
        <w:autoSpaceDE w:val="0"/>
        <w:autoSpaceDN w:val="0"/>
        <w:adjustRightInd w:val="0"/>
        <w:spacing w:after="0" w:line="240" w:lineRule="auto"/>
        <w:rPr>
          <w:rFonts w:ascii="Verdana" w:hAnsi="Verdana" w:cs="Arial"/>
          <w:b/>
        </w:rPr>
      </w:pPr>
    </w:p>
    <w:p w:rsidR="009004AC" w:rsidRDefault="009004AC" w:rsidP="00DD27E8">
      <w:pPr>
        <w:autoSpaceDE w:val="0"/>
        <w:autoSpaceDN w:val="0"/>
        <w:adjustRightInd w:val="0"/>
        <w:spacing w:after="0" w:line="276" w:lineRule="auto"/>
        <w:ind w:left="284"/>
        <w:rPr>
          <w:rFonts w:ascii="Tahoma" w:hAnsi="Tahoma" w:cs="Tahoma"/>
        </w:rPr>
      </w:pPr>
      <w:r>
        <w:rPr>
          <w:rFonts w:ascii="Verdana" w:hAnsi="Verdana" w:cs="Arial"/>
          <w:b/>
        </w:rPr>
        <w:t xml:space="preserve">UWAGI dot. </w:t>
      </w:r>
      <w:r w:rsidRPr="00DD27E8">
        <w:rPr>
          <w:rFonts w:ascii="Verdana" w:hAnsi="Verdana" w:cs="Arial"/>
          <w:b/>
        </w:rPr>
        <w:t>c</w:t>
      </w:r>
      <w:r w:rsidRPr="00DD27E8">
        <w:rPr>
          <w:rFonts w:ascii="Verdana" w:hAnsi="Verdana" w:cs="Tahoma"/>
          <w:b/>
        </w:rPr>
        <w:t>zęści 1 i 2:</w:t>
      </w:r>
    </w:p>
    <w:p w:rsidR="009004AC" w:rsidRPr="00DD27E8" w:rsidRDefault="009004AC" w:rsidP="00DD27E8">
      <w:pPr>
        <w:tabs>
          <w:tab w:val="left" w:pos="567"/>
        </w:tabs>
        <w:spacing w:after="0" w:line="276" w:lineRule="auto"/>
        <w:ind w:left="567" w:hanging="283"/>
        <w:rPr>
          <w:rFonts w:ascii="Verdana" w:hAnsi="Verdana" w:cs="Verdana"/>
          <w:b/>
          <w:bCs/>
        </w:rPr>
      </w:pPr>
      <w:r w:rsidRPr="00DD27E8">
        <w:rPr>
          <w:rFonts w:ascii="Verdana" w:hAnsi="Verdana" w:cs="Arial"/>
          <w:b/>
        </w:rPr>
        <w:t xml:space="preserve">1. </w:t>
      </w:r>
      <w:r w:rsidRPr="00DD27E8">
        <w:rPr>
          <w:rFonts w:ascii="Verdana" w:hAnsi="Verdana" w:cs="Verdana"/>
          <w:b/>
          <w:bCs/>
        </w:rPr>
        <w:t>Zdemontowany złom po rozbiórce wykonawca pozostawia Użytkownikowi.</w:t>
      </w:r>
    </w:p>
    <w:p w:rsidR="009004AC" w:rsidRDefault="009004AC" w:rsidP="007C08D1">
      <w:pPr>
        <w:tabs>
          <w:tab w:val="left" w:pos="567"/>
        </w:tabs>
        <w:autoSpaceDE w:val="0"/>
        <w:autoSpaceDN w:val="0"/>
        <w:adjustRightInd w:val="0"/>
        <w:spacing w:after="120" w:line="276" w:lineRule="auto"/>
        <w:ind w:left="568" w:hanging="284"/>
        <w:rPr>
          <w:rFonts w:ascii="Verdana" w:hAnsi="Verdana" w:cs="Verdana"/>
          <w:b/>
        </w:rPr>
      </w:pPr>
      <w:r w:rsidRPr="00DD27E8">
        <w:rPr>
          <w:rFonts w:ascii="Verdana" w:hAnsi="Verdana" w:cs="Verdana"/>
          <w:b/>
        </w:rPr>
        <w:t>2. Wymaga się, żeby uciążliwe roboty budowlane był</w:t>
      </w:r>
      <w:r>
        <w:rPr>
          <w:rFonts w:ascii="Verdana" w:hAnsi="Verdana" w:cs="Verdana"/>
          <w:b/>
        </w:rPr>
        <w:t>y prowadzone w </w:t>
      </w:r>
      <w:r w:rsidRPr="00DD27E8">
        <w:rPr>
          <w:rFonts w:ascii="Verdana" w:hAnsi="Verdana" w:cs="Verdana"/>
          <w:b/>
        </w:rPr>
        <w:t>dogodnych dla Użytkownika</w:t>
      </w:r>
      <w:r>
        <w:rPr>
          <w:rFonts w:ascii="Verdana" w:hAnsi="Verdana" w:cs="Verdana"/>
          <w:b/>
        </w:rPr>
        <w:t xml:space="preserve"> godzinach oraz w uzgodnieniu z </w:t>
      </w:r>
      <w:r w:rsidRPr="00DD27E8">
        <w:rPr>
          <w:rFonts w:ascii="Verdana" w:hAnsi="Verdana" w:cs="Verdana"/>
          <w:b/>
        </w:rPr>
        <w:t>Użytkownikiem.</w:t>
      </w:r>
    </w:p>
    <w:p w:rsidR="009004AC" w:rsidRDefault="009004AC" w:rsidP="007C08D1">
      <w:pPr>
        <w:tabs>
          <w:tab w:val="left" w:pos="567"/>
        </w:tabs>
        <w:autoSpaceDE w:val="0"/>
        <w:autoSpaceDN w:val="0"/>
        <w:adjustRightInd w:val="0"/>
        <w:spacing w:after="120" w:line="276" w:lineRule="auto"/>
        <w:ind w:left="568" w:hanging="284"/>
        <w:rPr>
          <w:rFonts w:ascii="Verdana" w:hAnsi="Verdana" w:cs="Verdana"/>
        </w:rPr>
      </w:pPr>
      <w:r w:rsidRPr="00307BC8">
        <w:rPr>
          <w:rFonts w:ascii="Verdana" w:hAnsi="Verdana" w:cs="Verdana"/>
        </w:rPr>
        <w:t>4.3. Kody CPV:</w:t>
      </w:r>
    </w:p>
    <w:p w:rsidR="009004AC" w:rsidRPr="00307BC8" w:rsidRDefault="009004AC" w:rsidP="00307BC8">
      <w:pPr>
        <w:autoSpaceDE w:val="0"/>
        <w:spacing w:after="0"/>
        <w:ind w:left="540"/>
        <w:rPr>
          <w:rFonts w:ascii="Verdana" w:hAnsi="Verdana" w:cs="Arial"/>
          <w:color w:val="000000"/>
        </w:rPr>
      </w:pPr>
      <w:r w:rsidRPr="00307BC8">
        <w:rPr>
          <w:rFonts w:ascii="Verdana" w:hAnsi="Verdana" w:cs="Arial"/>
          <w:color w:val="000000"/>
        </w:rPr>
        <w:t xml:space="preserve">45453000-7 Roboty remontowe i renowacyjne </w:t>
      </w:r>
    </w:p>
    <w:p w:rsidR="009004AC" w:rsidRPr="00307BC8" w:rsidRDefault="009004AC" w:rsidP="00307BC8">
      <w:pPr>
        <w:autoSpaceDE w:val="0"/>
        <w:spacing w:after="0"/>
        <w:ind w:left="540"/>
        <w:rPr>
          <w:rFonts w:ascii="Verdana" w:hAnsi="Verdana" w:cs="Arial"/>
          <w:color w:val="000000"/>
        </w:rPr>
      </w:pPr>
      <w:r w:rsidRPr="00307BC8">
        <w:rPr>
          <w:rFonts w:ascii="Verdana" w:hAnsi="Verdana" w:cs="Arial"/>
          <w:color w:val="000000"/>
        </w:rPr>
        <w:t>45000000-7 Roboty budowlane</w:t>
      </w:r>
    </w:p>
    <w:p w:rsidR="009004AC" w:rsidRPr="00307BC8" w:rsidRDefault="009004AC" w:rsidP="00307BC8">
      <w:pPr>
        <w:autoSpaceDE w:val="0"/>
        <w:spacing w:after="0"/>
        <w:ind w:left="540"/>
        <w:rPr>
          <w:rFonts w:ascii="Verdana" w:hAnsi="Verdana"/>
          <w:color w:val="FF0000"/>
        </w:rPr>
      </w:pPr>
      <w:r w:rsidRPr="00307BC8">
        <w:rPr>
          <w:rFonts w:ascii="Verdana" w:hAnsi="Verdana" w:cs="Arial"/>
          <w:color w:val="000000"/>
        </w:rPr>
        <w:t>45310000-3 Roboty instalacyjne elektryczne</w:t>
      </w:r>
    </w:p>
    <w:p w:rsidR="009004AC" w:rsidRDefault="009004AC" w:rsidP="007C08D1">
      <w:pPr>
        <w:pStyle w:val="Footer"/>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sz w:val="22"/>
        </w:rPr>
      </w:pPr>
    </w:p>
    <w:p w:rsidR="009004AC" w:rsidRPr="00AC72B7" w:rsidRDefault="009004AC" w:rsidP="007C08D1">
      <w:pPr>
        <w:pStyle w:val="Footer"/>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sz w:val="22"/>
        </w:rPr>
      </w:pPr>
      <w:r w:rsidRPr="00AC72B7">
        <w:rPr>
          <w:rFonts w:ascii="Verdana" w:hAnsi="Verdana"/>
          <w:sz w:val="22"/>
        </w:rPr>
        <w:t>4.</w:t>
      </w:r>
      <w:r>
        <w:rPr>
          <w:rFonts w:ascii="Verdana" w:hAnsi="Verdana"/>
          <w:sz w:val="22"/>
        </w:rPr>
        <w:t>4</w:t>
      </w:r>
      <w:r w:rsidRPr="00AC72B7">
        <w:rPr>
          <w:rFonts w:ascii="Verdana" w:hAnsi="Verdana"/>
          <w:sz w:val="22"/>
        </w:rPr>
        <w:t>. </w:t>
      </w:r>
      <w:r w:rsidRPr="00AC72B7">
        <w:rPr>
          <w:rFonts w:ascii="Verdana" w:hAnsi="Verdana"/>
          <w:sz w:val="22"/>
        </w:rPr>
        <w:tab/>
        <w:t xml:space="preserve">Szczegółowy opis przedmiotu zamówienia określa dokumentacja projektowa oraz specyfikacja techniczna wykonania i odbioru robót budowlanych dla każdej części zamówienia. </w:t>
      </w:r>
    </w:p>
    <w:p w:rsidR="009004AC" w:rsidRPr="00AC72B7" w:rsidRDefault="009004AC" w:rsidP="00FA6080">
      <w:pPr>
        <w:spacing w:after="0" w:line="276" w:lineRule="auto"/>
        <w:ind w:left="851"/>
        <w:rPr>
          <w:rFonts w:ascii="Verdana" w:hAnsi="Verdana"/>
          <w:strike/>
        </w:rPr>
      </w:pPr>
      <w:r w:rsidRPr="00AC72B7">
        <w:rPr>
          <w:rFonts w:ascii="Verdana" w:hAnsi="Verdana"/>
        </w:rPr>
        <w:t xml:space="preserve">Dokumentacja ta jest załącznikiem do ogłoszenia o postępowaniu i jest dostępna na stronie internetowej prowadzonego postępowania. </w:t>
      </w:r>
    </w:p>
    <w:p w:rsidR="009004AC" w:rsidRPr="00AC72B7" w:rsidRDefault="009004AC" w:rsidP="00FA6080">
      <w:pPr>
        <w:pStyle w:val="Default1"/>
        <w:tabs>
          <w:tab w:val="left" w:pos="140"/>
        </w:tabs>
        <w:spacing w:line="276" w:lineRule="auto"/>
        <w:ind w:left="851"/>
        <w:rPr>
          <w:rFonts w:ascii="Verdana" w:hAnsi="Verdana"/>
          <w:b/>
          <w:bCs/>
          <w:color w:val="auto"/>
          <w:sz w:val="22"/>
          <w:szCs w:val="22"/>
        </w:rPr>
      </w:pPr>
      <w:r w:rsidRPr="00AC72B7">
        <w:rPr>
          <w:rFonts w:ascii="Verdana" w:hAnsi="Verdana"/>
          <w:bCs/>
          <w:color w:val="auto"/>
          <w:sz w:val="22"/>
          <w:szCs w:val="22"/>
        </w:rPr>
        <w:t>Zgodnie z art. 101 ust. 4 ustawy Pzp w sytuacji,</w:t>
      </w:r>
      <w:r w:rsidRPr="00AC72B7">
        <w:rPr>
          <w:rFonts w:ascii="Verdana" w:hAnsi="Verdana"/>
          <w:b/>
          <w:bCs/>
          <w:color w:val="auto"/>
          <w:sz w:val="22"/>
          <w:szCs w:val="22"/>
        </w:rPr>
        <w:t xml:space="preserve"> gdyby w dokumentacji projektowej lub STWiORB, a więc w dokumentach opisujących przedmiot zamówienia, zawarto odniesienie do norm, ocen technicznych, aprobat, specyfikacji technicznych i systemów referencji technicznych</w:t>
      </w:r>
      <w:r w:rsidRPr="00AC72B7">
        <w:rPr>
          <w:rFonts w:ascii="Verdana" w:hAnsi="Verdana"/>
          <w:color w:val="auto"/>
          <w:sz w:val="22"/>
          <w:szCs w:val="22"/>
        </w:rPr>
        <w:t xml:space="preserve">, o których mowa w art. 101 ust. 1 pkt 2 i ust. 3 ustawy Pzp </w:t>
      </w:r>
      <w:r>
        <w:rPr>
          <w:rFonts w:ascii="Verdana" w:hAnsi="Verdana"/>
          <w:b/>
          <w:color w:val="auto"/>
          <w:sz w:val="22"/>
          <w:szCs w:val="22"/>
        </w:rPr>
        <w:t>a takim odniesieniom nie </w:t>
      </w:r>
      <w:r w:rsidRPr="00AC72B7">
        <w:rPr>
          <w:rFonts w:ascii="Verdana" w:hAnsi="Verdana"/>
          <w:b/>
          <w:color w:val="auto"/>
          <w:sz w:val="22"/>
          <w:szCs w:val="22"/>
        </w:rPr>
        <w:t>towarzyszyło wyrażenie „lub równoważne”,</w:t>
      </w:r>
      <w:r w:rsidRPr="00AC72B7">
        <w:rPr>
          <w:rFonts w:ascii="Verdana" w:hAnsi="Verdana"/>
          <w:color w:val="auto"/>
          <w:sz w:val="22"/>
          <w:szCs w:val="22"/>
        </w:rPr>
        <w:t xml:space="preserve"> to </w:t>
      </w:r>
      <w:r w:rsidRPr="00AC72B7">
        <w:rPr>
          <w:rFonts w:ascii="Verdana" w:hAnsi="Verdana"/>
          <w:b/>
          <w:bCs/>
          <w:color w:val="auto"/>
          <w:sz w:val="22"/>
          <w:szCs w:val="22"/>
        </w:rPr>
        <w:t xml:space="preserve">Zamawiający dopuszcza rozwiązania równoważne opisywanym </w:t>
      </w:r>
      <w:r w:rsidRPr="00AC72B7">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AC72B7">
        <w:rPr>
          <w:rFonts w:ascii="Verdana" w:hAnsi="Verdana"/>
          <w:b/>
          <w:bCs/>
          <w:color w:val="auto"/>
          <w:sz w:val="22"/>
          <w:szCs w:val="22"/>
        </w:rPr>
        <w:t xml:space="preserve"> </w:t>
      </w:r>
    </w:p>
    <w:p w:rsidR="009004AC" w:rsidRPr="00AC72B7" w:rsidRDefault="009004AC" w:rsidP="00FA6080">
      <w:pPr>
        <w:pStyle w:val="Default1"/>
        <w:tabs>
          <w:tab w:val="left" w:pos="140"/>
        </w:tabs>
        <w:spacing w:line="276" w:lineRule="auto"/>
        <w:ind w:left="851"/>
        <w:rPr>
          <w:rFonts w:ascii="Verdana" w:hAnsi="Verdana"/>
          <w:b/>
          <w:color w:val="auto"/>
          <w:sz w:val="22"/>
          <w:szCs w:val="22"/>
        </w:rPr>
      </w:pPr>
      <w:r w:rsidRPr="00AC72B7">
        <w:rPr>
          <w:rFonts w:ascii="Verdana" w:hAnsi="Verdana"/>
          <w:color w:val="auto"/>
          <w:sz w:val="22"/>
          <w:szCs w:val="22"/>
        </w:rPr>
        <w:t xml:space="preserve">Zgodnie z art. 101 ust. 5 Pzp </w:t>
      </w:r>
      <w:r w:rsidRPr="00AC72B7">
        <w:rPr>
          <w:rFonts w:ascii="Verdana" w:hAnsi="Verdana"/>
          <w:b/>
          <w:bCs/>
          <w:color w:val="auto"/>
          <w:sz w:val="22"/>
          <w:szCs w:val="22"/>
        </w:rPr>
        <w:t xml:space="preserve">wykonawca, który powołuje się na rozwiązania równoważne opisywanym w tych dokumentach, jest obowiązany udowodnić, poprzez dołączenie do oferty stosownych </w:t>
      </w:r>
      <w:r w:rsidRPr="00AC72B7">
        <w:rPr>
          <w:rFonts w:ascii="Verdana" w:hAnsi="Verdana"/>
          <w:b/>
          <w:color w:val="auto"/>
          <w:sz w:val="22"/>
          <w:szCs w:val="22"/>
        </w:rPr>
        <w:t>przedmiotowych środków dowodowych, o których mowa w art. 104–107 ustawy Pzp</w:t>
      </w:r>
      <w:r w:rsidRPr="00AC72B7">
        <w:rPr>
          <w:rFonts w:ascii="Verdana" w:hAnsi="Verdana"/>
          <w:b/>
          <w:bCs/>
          <w:color w:val="auto"/>
          <w:sz w:val="22"/>
          <w:szCs w:val="22"/>
        </w:rPr>
        <w:t>, że </w:t>
      </w:r>
      <w:r w:rsidRPr="00AC72B7">
        <w:rPr>
          <w:rFonts w:ascii="Verdana" w:hAnsi="Verdana"/>
          <w:b/>
          <w:color w:val="auto"/>
          <w:sz w:val="22"/>
          <w:szCs w:val="22"/>
        </w:rPr>
        <w:t>proponowane rozwiązania w równoważnym stopniu spełniają wymagania określone w opisie przedmiotu zamówienia.</w:t>
      </w:r>
    </w:p>
    <w:p w:rsidR="009004AC" w:rsidRDefault="009004AC">
      <w:pPr>
        <w:rPr>
          <w:rFonts w:ascii="Verdana" w:hAnsi="Verdana"/>
          <w:kern w:val="1"/>
          <w:lang w:eastAsia="hi-IN" w:bidi="hi-IN"/>
        </w:rPr>
      </w:pPr>
    </w:p>
    <w:p w:rsidR="009004AC" w:rsidRPr="00AC72B7" w:rsidRDefault="009004AC" w:rsidP="00082E27">
      <w:pPr>
        <w:pStyle w:val="Default1"/>
        <w:tabs>
          <w:tab w:val="left" w:pos="140"/>
        </w:tabs>
        <w:spacing w:line="276" w:lineRule="auto"/>
        <w:ind w:left="851" w:hanging="567"/>
        <w:rPr>
          <w:rFonts w:ascii="Verdana" w:hAnsi="Verdana"/>
          <w:color w:val="auto"/>
          <w:sz w:val="22"/>
          <w:szCs w:val="22"/>
        </w:rPr>
      </w:pPr>
      <w:r w:rsidRPr="00AC72B7">
        <w:rPr>
          <w:rFonts w:ascii="Verdana" w:hAnsi="Verdana"/>
          <w:color w:val="auto"/>
          <w:sz w:val="22"/>
          <w:szCs w:val="22"/>
        </w:rPr>
        <w:t>4.</w:t>
      </w:r>
      <w:r>
        <w:rPr>
          <w:rFonts w:ascii="Verdana" w:hAnsi="Verdana"/>
          <w:color w:val="auto"/>
          <w:sz w:val="22"/>
          <w:szCs w:val="22"/>
        </w:rPr>
        <w:t>5</w:t>
      </w:r>
      <w:r w:rsidRPr="00AC72B7">
        <w:rPr>
          <w:rFonts w:ascii="Verdana" w:hAnsi="Verdana"/>
          <w:color w:val="auto"/>
          <w:sz w:val="22"/>
          <w:szCs w:val="22"/>
        </w:rPr>
        <w:t>. 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9004AC" w:rsidRPr="00AC72B7" w:rsidRDefault="009004AC" w:rsidP="009E2A15">
      <w:pPr>
        <w:spacing w:before="240" w:after="0" w:line="276" w:lineRule="auto"/>
        <w:rPr>
          <w:rFonts w:ascii="Verdana" w:hAnsi="Verdana"/>
        </w:rPr>
      </w:pPr>
      <w:r w:rsidRPr="00AC72B7">
        <w:rPr>
          <w:rFonts w:ascii="Verdana" w:hAnsi="Verdana"/>
        </w:rPr>
        <w:t xml:space="preserve">5. TERMIN WYKONANIA ZAMÓWIENIA: </w:t>
      </w:r>
    </w:p>
    <w:p w:rsidR="009004AC" w:rsidRPr="009C1490" w:rsidRDefault="009004AC" w:rsidP="00C740B4">
      <w:pPr>
        <w:spacing w:after="0" w:line="276" w:lineRule="auto"/>
        <w:ind w:left="567" w:hanging="283"/>
        <w:rPr>
          <w:rFonts w:ascii="Verdana" w:hAnsi="Verdana"/>
          <w:b/>
        </w:rPr>
      </w:pPr>
      <w:r w:rsidRPr="00AC72B7">
        <w:rPr>
          <w:rFonts w:ascii="Verdana" w:hAnsi="Verdana"/>
        </w:rPr>
        <w:t>a) rozpoczęcie realizacji przedmiotu zamówienia:</w:t>
      </w:r>
      <w:r>
        <w:rPr>
          <w:rFonts w:ascii="Verdana" w:hAnsi="Verdana"/>
        </w:rPr>
        <w:t xml:space="preserve"> </w:t>
      </w:r>
      <w:r>
        <w:rPr>
          <w:rFonts w:ascii="Verdana" w:hAnsi="Verdana"/>
          <w:b/>
        </w:rPr>
        <w:t>w dniu następnym po </w:t>
      </w:r>
      <w:r w:rsidRPr="009C1490">
        <w:rPr>
          <w:rFonts w:ascii="Verdana" w:hAnsi="Verdana"/>
          <w:b/>
        </w:rPr>
        <w:t>podpisaniu umowy;</w:t>
      </w:r>
    </w:p>
    <w:p w:rsidR="009004AC" w:rsidRPr="00B53FB7" w:rsidRDefault="009004AC" w:rsidP="00B53FB7">
      <w:pPr>
        <w:spacing w:after="120" w:line="276" w:lineRule="auto"/>
        <w:ind w:left="568" w:hanging="284"/>
        <w:rPr>
          <w:rFonts w:ascii="Verdana" w:hAnsi="Verdana"/>
        </w:rPr>
      </w:pPr>
      <w:r w:rsidRPr="00AC72B7">
        <w:rPr>
          <w:rFonts w:ascii="Verdana" w:hAnsi="Verdana"/>
        </w:rPr>
        <w:t xml:space="preserve">b) zakończenie realizacji przedmiotu zamówienia wraz z jego odbiorem: </w:t>
      </w:r>
      <w:r>
        <w:rPr>
          <w:rFonts w:ascii="Verdana" w:hAnsi="Verdana" w:cs="Arial"/>
          <w:b/>
          <w:bCs/>
          <w:color w:val="000000"/>
        </w:rPr>
        <w:t>4 miesiące od podpisania umowy</w:t>
      </w:r>
    </w:p>
    <w:p w:rsidR="009004AC" w:rsidRPr="00AC72B7" w:rsidRDefault="009004AC" w:rsidP="009E2A15">
      <w:pPr>
        <w:spacing w:before="240" w:after="0" w:line="276" w:lineRule="auto"/>
        <w:ind w:left="284" w:hanging="284"/>
        <w:rPr>
          <w:rFonts w:ascii="Verdana" w:hAnsi="Verdana"/>
        </w:rPr>
      </w:pPr>
      <w:r w:rsidRPr="00AC72B7">
        <w:rPr>
          <w:rFonts w:ascii="Verdana" w:hAnsi="Verdana"/>
        </w:rPr>
        <w:t>6. PROJEKTOWANE POSTANOWIENIA UMOWY W SPRAWIE ZAMÓWIENIA PUBLICZNEGO, KTÓRE ZOSTANĄ WPROWADZONE DO TREŚCI TEJ UMOWY.</w:t>
      </w:r>
    </w:p>
    <w:p w:rsidR="009004AC" w:rsidRPr="00AC72B7" w:rsidRDefault="009004AC" w:rsidP="00C740B4">
      <w:pPr>
        <w:spacing w:after="0" w:line="276" w:lineRule="auto"/>
        <w:ind w:left="284"/>
        <w:rPr>
          <w:rFonts w:ascii="Verdana" w:hAnsi="Verdana"/>
        </w:rPr>
      </w:pPr>
      <w:r w:rsidRPr="00AC72B7">
        <w:rPr>
          <w:rFonts w:ascii="Verdana" w:hAnsi="Verdana"/>
        </w:rPr>
        <w:t>Z wykonawcami, którzy złożą najkorzystniejsze oferty dla danej części zamówienia, zostaną zawarte umowy, których wzór stanowi załącznik nr 1 d</w:t>
      </w:r>
      <w:r>
        <w:rPr>
          <w:rFonts w:ascii="Verdana" w:hAnsi="Verdana"/>
        </w:rPr>
        <w:t>o </w:t>
      </w:r>
      <w:r w:rsidRPr="00AC72B7">
        <w:rPr>
          <w:rFonts w:ascii="Verdana" w:hAnsi="Verdana"/>
        </w:rPr>
        <w:t>SWZ.</w:t>
      </w:r>
    </w:p>
    <w:p w:rsidR="009004AC" w:rsidRPr="00AC72B7" w:rsidRDefault="009004AC" w:rsidP="009E2A15">
      <w:pPr>
        <w:spacing w:before="240" w:after="0" w:line="276" w:lineRule="auto"/>
        <w:ind w:left="284" w:hanging="284"/>
        <w:rPr>
          <w:rFonts w:ascii="Verdana" w:hAnsi="Verdana"/>
        </w:rPr>
      </w:pPr>
      <w:r w:rsidRPr="00AC72B7">
        <w:rPr>
          <w:rFonts w:ascii="Verdana" w:hAnsi="Verdana"/>
        </w:rPr>
        <w:t xml:space="preserve">7. SPOSÓB KOMUNIKOWANIA SIĘ ZAMAWIAJĄCEGO Z WYKONAWCAMI </w:t>
      </w:r>
      <w:r>
        <w:rPr>
          <w:rFonts w:ascii="Verdana" w:hAnsi="Verdana"/>
        </w:rPr>
        <w:t>(NIE </w:t>
      </w:r>
      <w:r w:rsidRPr="00AC72B7">
        <w:rPr>
          <w:rFonts w:ascii="Verdana" w:hAnsi="Verdana"/>
        </w:rPr>
        <w:t xml:space="preserve">DOTYCZY SKŁADANIA OFERT). </w:t>
      </w:r>
    </w:p>
    <w:p w:rsidR="009004AC" w:rsidRPr="00AC72B7" w:rsidRDefault="009004AC" w:rsidP="00C740B4">
      <w:pPr>
        <w:spacing w:after="0" w:line="276" w:lineRule="auto"/>
        <w:ind w:left="851" w:hanging="567"/>
        <w:rPr>
          <w:rFonts w:ascii="Verdana" w:hAnsi="Verdana"/>
        </w:rPr>
      </w:pPr>
      <w:r w:rsidRPr="00AC72B7">
        <w:rPr>
          <w:rFonts w:ascii="Verdana" w:hAnsi="Verdana"/>
        </w:rPr>
        <w:t xml:space="preserve">7.1. 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1" w:history="1">
        <w:r w:rsidRPr="009E214D">
          <w:rPr>
            <w:rStyle w:val="Hyperlink"/>
            <w:rFonts w:ascii="Verdana" w:hAnsi="Verdana"/>
          </w:rPr>
          <w:t>iz@czestochowa.um.gov.pl</w:t>
        </w:r>
      </w:hyperlink>
      <w:r w:rsidRPr="009E214D">
        <w:rPr>
          <w:rFonts w:ascii="Verdana" w:hAnsi="Verdana"/>
        </w:rPr>
        <w:t xml:space="preserve">  </w:t>
      </w:r>
      <w:r>
        <w:rPr>
          <w:rFonts w:ascii="Verdana" w:hAnsi="Verdana"/>
          <w:b/>
        </w:rPr>
        <w:t>We </w:t>
      </w:r>
      <w:r w:rsidRPr="00AC72B7">
        <w:rPr>
          <w:rFonts w:ascii="Verdana" w:hAnsi="Verdana"/>
          <w:b/>
        </w:rPr>
        <w:t>wszelkiej korespondencji związanej z niniejszym postępowaniem zamawiający i wykonawcy posługują się numerem referencyjnym sprawy, tj.</w:t>
      </w:r>
      <w:r w:rsidRPr="00D10E0E">
        <w:rPr>
          <w:rFonts w:ascii="Verdana" w:hAnsi="Verdana"/>
          <w:b/>
        </w:rPr>
        <w:t xml:space="preserve"> IZ.271.4</w:t>
      </w:r>
      <w:r>
        <w:rPr>
          <w:rFonts w:ascii="Verdana" w:hAnsi="Verdana"/>
          <w:b/>
        </w:rPr>
        <w:t>9</w:t>
      </w:r>
      <w:r w:rsidRPr="00D10E0E">
        <w:rPr>
          <w:rFonts w:ascii="Verdana" w:hAnsi="Verdana"/>
          <w:b/>
        </w:rPr>
        <w:t xml:space="preserve">.2022 </w:t>
      </w:r>
    </w:p>
    <w:p w:rsidR="009004AC" w:rsidRPr="00AC72B7" w:rsidRDefault="009004AC" w:rsidP="00C740B4">
      <w:pPr>
        <w:spacing w:after="0" w:line="276" w:lineRule="auto"/>
        <w:ind w:left="851" w:hanging="567"/>
        <w:rPr>
          <w:rFonts w:ascii="Verdana" w:hAnsi="Verdana"/>
        </w:rPr>
      </w:pPr>
      <w:r w:rsidRPr="00AC72B7">
        <w:rPr>
          <w:rFonts w:ascii="Verdana" w:hAnsi="Verdana"/>
        </w:rPr>
        <w:t xml:space="preserve">7.2.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9004AC" w:rsidRPr="00AC72B7" w:rsidRDefault="009004AC" w:rsidP="00C740B4">
      <w:pPr>
        <w:spacing w:after="0" w:line="276" w:lineRule="auto"/>
        <w:ind w:left="851"/>
        <w:rPr>
          <w:rFonts w:ascii="Verdana" w:hAnsi="Verdana"/>
          <w:b/>
          <w:u w:val="single"/>
        </w:rPr>
      </w:pPr>
      <w:r w:rsidRPr="00AC72B7">
        <w:rPr>
          <w:rFonts w:ascii="Verdana" w:hAnsi="Verdana"/>
          <w:b/>
          <w:u w:val="single"/>
        </w:rPr>
        <w:t xml:space="preserve">UWAGA: </w:t>
      </w:r>
    </w:p>
    <w:p w:rsidR="009004AC" w:rsidRPr="00AC72B7" w:rsidRDefault="009004AC" w:rsidP="00C740B4">
      <w:pPr>
        <w:spacing w:after="0" w:line="276" w:lineRule="auto"/>
        <w:ind w:left="851" w:hanging="567"/>
        <w:rPr>
          <w:rFonts w:ascii="Verdana" w:hAnsi="Verdana"/>
        </w:rPr>
      </w:pPr>
      <w:r w:rsidRPr="00AC72B7">
        <w:rPr>
          <w:rFonts w:ascii="Verdana" w:hAnsi="Verdana"/>
        </w:rPr>
        <w:tab/>
        <w:t>Pytania wykonawców o wyjaśnienie treści SWZ nie muszą być składane z uwzględnieniem powyższych Rozporządzeń, ani nie muszą być podpisane kwalifikowanym podpisem elektronicznym lub podpisem zaufanym lub podpisem osobistym.</w:t>
      </w:r>
    </w:p>
    <w:p w:rsidR="009004AC" w:rsidRPr="00AC72B7" w:rsidRDefault="009004AC" w:rsidP="009E2A15">
      <w:pPr>
        <w:spacing w:before="240" w:after="0" w:line="276" w:lineRule="auto"/>
        <w:ind w:left="284" w:hanging="284"/>
        <w:rPr>
          <w:rFonts w:ascii="Verdana" w:hAnsi="Verdana"/>
        </w:rPr>
      </w:pPr>
      <w:r w:rsidRPr="00AC72B7">
        <w:rPr>
          <w:rFonts w:ascii="Verdana" w:hAnsi="Verdana"/>
        </w:rPr>
        <w:t>8. WSKAZANIE OSÓB UPRAWNIONYCH DO KOMUNIKOWANIA SIĘ Z WYKONAWCAMI.</w:t>
      </w:r>
    </w:p>
    <w:p w:rsidR="009004AC" w:rsidRPr="00AC72B7" w:rsidRDefault="009004AC" w:rsidP="00C740B4">
      <w:pPr>
        <w:spacing w:after="0" w:line="276" w:lineRule="auto"/>
        <w:ind w:left="284"/>
        <w:rPr>
          <w:rFonts w:ascii="Verdana" w:hAnsi="Verdana"/>
        </w:rPr>
      </w:pPr>
      <w:r w:rsidRPr="00AC72B7">
        <w:rPr>
          <w:rFonts w:ascii="Verdana" w:hAnsi="Verdana"/>
        </w:rPr>
        <w:t>Do porozumiewania się z wykonawcami upow</w:t>
      </w:r>
      <w:r>
        <w:rPr>
          <w:rFonts w:ascii="Verdana" w:hAnsi="Verdana"/>
        </w:rPr>
        <w:t>ażnione są następujące osoby po </w:t>
      </w:r>
      <w:r w:rsidRPr="00AC72B7">
        <w:rPr>
          <w:rFonts w:ascii="Verdana" w:hAnsi="Verdana"/>
        </w:rPr>
        <w:t xml:space="preserve">stronie zamawiającego: </w:t>
      </w:r>
    </w:p>
    <w:p w:rsidR="009004AC" w:rsidRPr="00AC72B7" w:rsidRDefault="009004AC" w:rsidP="00AC714F">
      <w:pPr>
        <w:tabs>
          <w:tab w:val="left" w:pos="2835"/>
          <w:tab w:val="left" w:pos="3119"/>
        </w:tabs>
        <w:spacing w:after="0" w:line="276" w:lineRule="auto"/>
        <w:ind w:left="3119" w:hanging="2835"/>
        <w:rPr>
          <w:rFonts w:ascii="Verdana" w:hAnsi="Verdana"/>
        </w:rPr>
      </w:pPr>
      <w:r>
        <w:rPr>
          <w:rFonts w:ascii="Verdana" w:hAnsi="Verdana"/>
          <w:b/>
        </w:rPr>
        <w:t>Magdalena Kołaczek</w:t>
      </w:r>
      <w:r w:rsidRPr="00AC72B7">
        <w:rPr>
          <w:rFonts w:ascii="Verdana" w:hAnsi="Verdana"/>
        </w:rPr>
        <w:t xml:space="preserve"> – Wydział Inwestycji i Zamówień Publicznych Urzędu Miasta Częstochowy, ul. Śląska 11/13, pokój nr 4</w:t>
      </w:r>
      <w:r>
        <w:rPr>
          <w:rFonts w:ascii="Verdana" w:hAnsi="Verdana"/>
        </w:rPr>
        <w:t>2</w:t>
      </w:r>
      <w:r w:rsidRPr="00AC72B7">
        <w:rPr>
          <w:rFonts w:ascii="Verdana" w:hAnsi="Verdana"/>
        </w:rPr>
        <w:t>1, tel. +48 34 37 07 6</w:t>
      </w:r>
      <w:r>
        <w:rPr>
          <w:rFonts w:ascii="Verdana" w:hAnsi="Verdana"/>
        </w:rPr>
        <w:t>2</w:t>
      </w:r>
      <w:r w:rsidRPr="00AC72B7">
        <w:rPr>
          <w:rFonts w:ascii="Verdana" w:hAnsi="Verdana"/>
        </w:rPr>
        <w:t>1 w godz. 7</w:t>
      </w:r>
      <w:r w:rsidRPr="00AC72B7">
        <w:rPr>
          <w:rFonts w:ascii="Verdana" w:hAnsi="Verdana"/>
          <w:vertAlign w:val="superscript"/>
        </w:rPr>
        <w:t>30</w:t>
      </w:r>
      <w:r w:rsidRPr="00AC72B7">
        <w:rPr>
          <w:rFonts w:ascii="Verdana" w:hAnsi="Verdana"/>
        </w:rPr>
        <w:t>-15</w:t>
      </w:r>
      <w:r w:rsidRPr="00AC72B7">
        <w:rPr>
          <w:rFonts w:ascii="Verdana" w:hAnsi="Verdana"/>
          <w:vertAlign w:val="superscript"/>
        </w:rPr>
        <w:t>00</w:t>
      </w:r>
      <w:r w:rsidRPr="00AC72B7">
        <w:rPr>
          <w:rFonts w:ascii="Verdana" w:hAnsi="Verdana"/>
        </w:rPr>
        <w:t xml:space="preserve"> – </w:t>
      </w:r>
      <w:r w:rsidRPr="00AC72B7">
        <w:rPr>
          <w:rFonts w:ascii="Verdana" w:hAnsi="Verdana"/>
          <w:b/>
        </w:rPr>
        <w:t>w zakresie przedmiotu zamówienia</w:t>
      </w:r>
      <w:r w:rsidRPr="00AC72B7">
        <w:rPr>
          <w:rFonts w:ascii="Verdana" w:hAnsi="Verdana"/>
        </w:rPr>
        <w:t>;</w:t>
      </w:r>
    </w:p>
    <w:p w:rsidR="009004AC" w:rsidRPr="00AC72B7" w:rsidRDefault="009004AC" w:rsidP="00AC714F">
      <w:pPr>
        <w:tabs>
          <w:tab w:val="left" w:pos="2835"/>
          <w:tab w:val="left" w:pos="3119"/>
        </w:tabs>
        <w:spacing w:after="0" w:line="276" w:lineRule="auto"/>
        <w:ind w:left="3119" w:hanging="2835"/>
        <w:rPr>
          <w:rFonts w:ascii="Verdana" w:hAnsi="Verdana"/>
        </w:rPr>
      </w:pPr>
      <w:r>
        <w:rPr>
          <w:rFonts w:ascii="Verdana" w:hAnsi="Verdana"/>
          <w:b/>
        </w:rPr>
        <w:t>Ewa Bonarska</w:t>
      </w:r>
      <w:r>
        <w:rPr>
          <w:rFonts w:ascii="Verdana" w:hAnsi="Verdana"/>
          <w:b/>
        </w:rPr>
        <w:tab/>
      </w:r>
      <w:r w:rsidRPr="00AC72B7">
        <w:rPr>
          <w:rFonts w:ascii="Verdana" w:hAnsi="Verdana"/>
        </w:rPr>
        <w:t xml:space="preserve">– </w:t>
      </w:r>
      <w:r>
        <w:rPr>
          <w:rFonts w:ascii="Verdana" w:hAnsi="Verdana"/>
        </w:rPr>
        <w:tab/>
      </w:r>
      <w:r w:rsidRPr="00AC72B7">
        <w:rPr>
          <w:rFonts w:ascii="Verdana" w:hAnsi="Verdana"/>
        </w:rPr>
        <w:t>Wydział Inwestycji i Zamówień Publicznych Urzędu Miasta Częstochowy, ul. Śląska 11/13, pokój nr 41</w:t>
      </w:r>
      <w:r>
        <w:rPr>
          <w:rFonts w:ascii="Verdana" w:hAnsi="Verdana"/>
        </w:rPr>
        <w:t>7</w:t>
      </w:r>
      <w:r w:rsidRPr="00AC72B7">
        <w:rPr>
          <w:rFonts w:ascii="Verdana" w:hAnsi="Verdana"/>
        </w:rPr>
        <w:t>, tel. +48 34 37 07 61</w:t>
      </w:r>
      <w:r>
        <w:rPr>
          <w:rFonts w:ascii="Verdana" w:hAnsi="Verdana"/>
        </w:rPr>
        <w:t>7, e</w:t>
      </w:r>
      <w:r>
        <w:rPr>
          <w:rFonts w:ascii="Verdana" w:hAnsi="Verdana"/>
        </w:rPr>
        <w:noBreakHyphen/>
      </w:r>
      <w:r w:rsidRPr="00AC72B7">
        <w:rPr>
          <w:rFonts w:ascii="Verdana" w:hAnsi="Verdana"/>
        </w:rPr>
        <w:t>mail:</w:t>
      </w:r>
      <w:r>
        <w:rPr>
          <w:rFonts w:ascii="Verdana" w:hAnsi="Verdana"/>
        </w:rPr>
        <w:t> </w:t>
      </w:r>
      <w:hyperlink r:id="rId12" w:history="1">
        <w:r w:rsidRPr="009E214D">
          <w:rPr>
            <w:rStyle w:val="Hyperlink"/>
            <w:rFonts w:ascii="Verdana" w:hAnsi="Verdana"/>
          </w:rPr>
          <w:t>iz@czestochowa.um.gov.pl</w:t>
        </w:r>
      </w:hyperlink>
      <w:r w:rsidRPr="009E214D">
        <w:rPr>
          <w:rFonts w:ascii="Verdana" w:hAnsi="Verdana"/>
        </w:rPr>
        <w:t xml:space="preserve">  </w:t>
      </w:r>
      <w:r w:rsidRPr="00AC72B7">
        <w:rPr>
          <w:rFonts w:ascii="Verdana" w:hAnsi="Verdana"/>
        </w:rPr>
        <w:t>w godz. 7</w:t>
      </w:r>
      <w:r w:rsidRPr="00AC72B7">
        <w:rPr>
          <w:rFonts w:ascii="Verdana" w:hAnsi="Verdana"/>
          <w:vertAlign w:val="superscript"/>
        </w:rPr>
        <w:t>30</w:t>
      </w:r>
      <w:r w:rsidRPr="00AC72B7">
        <w:rPr>
          <w:rFonts w:ascii="Verdana" w:hAnsi="Verdana"/>
        </w:rPr>
        <w:t>-15</w:t>
      </w:r>
      <w:r w:rsidRPr="00AC72B7">
        <w:rPr>
          <w:rFonts w:ascii="Verdana" w:hAnsi="Verdana"/>
          <w:vertAlign w:val="superscript"/>
        </w:rPr>
        <w:t>00</w:t>
      </w:r>
      <w:r w:rsidRPr="00AC72B7">
        <w:rPr>
          <w:rFonts w:ascii="Verdana" w:hAnsi="Verdana"/>
        </w:rPr>
        <w:t xml:space="preserve"> – </w:t>
      </w:r>
      <w:r w:rsidRPr="00AC72B7">
        <w:rPr>
          <w:rFonts w:ascii="Verdana" w:hAnsi="Verdana"/>
          <w:b/>
        </w:rPr>
        <w:t>w zakresie procedury</w:t>
      </w:r>
      <w:r w:rsidRPr="00AC72B7">
        <w:rPr>
          <w:rFonts w:ascii="Verdana" w:hAnsi="Verdana"/>
        </w:rPr>
        <w:t>.</w:t>
      </w:r>
    </w:p>
    <w:p w:rsidR="009004AC" w:rsidRPr="00AC72B7" w:rsidRDefault="009004AC" w:rsidP="00425840">
      <w:pPr>
        <w:spacing w:before="240" w:after="0" w:line="276" w:lineRule="auto"/>
        <w:ind w:left="284" w:hanging="284"/>
        <w:rPr>
          <w:rFonts w:ascii="Verdana" w:hAnsi="Verdana"/>
        </w:rPr>
      </w:pPr>
      <w:r w:rsidRPr="00AC72B7">
        <w:rPr>
          <w:rFonts w:ascii="Verdana" w:hAnsi="Verdana"/>
        </w:rPr>
        <w:t xml:space="preserve">9. TERMIN ZWIĄZANIA OFERTĄ. </w:t>
      </w:r>
    </w:p>
    <w:p w:rsidR="009004AC" w:rsidRPr="00AC72B7" w:rsidRDefault="009004AC" w:rsidP="00C740B4">
      <w:pPr>
        <w:spacing w:after="0" w:line="276" w:lineRule="auto"/>
        <w:ind w:left="284"/>
        <w:rPr>
          <w:rFonts w:ascii="Verdana" w:hAnsi="Verdana"/>
        </w:rPr>
      </w:pPr>
      <w:r w:rsidRPr="00AC72B7">
        <w:rPr>
          <w:rFonts w:ascii="Verdana" w:hAnsi="Verdana"/>
        </w:rPr>
        <w:t xml:space="preserve">Wykonawcy będą związani ofertami do dnia </w:t>
      </w:r>
      <w:r>
        <w:rPr>
          <w:rFonts w:ascii="Verdana" w:hAnsi="Verdana"/>
          <w:b/>
        </w:rPr>
        <w:t>04.08.2022 r.</w:t>
      </w:r>
    </w:p>
    <w:p w:rsidR="009004AC" w:rsidRPr="00AC72B7" w:rsidRDefault="009004AC" w:rsidP="00425840">
      <w:pPr>
        <w:spacing w:before="240" w:after="0" w:line="276" w:lineRule="auto"/>
        <w:rPr>
          <w:rFonts w:ascii="Verdana" w:hAnsi="Verdana"/>
        </w:rPr>
      </w:pPr>
      <w:r w:rsidRPr="00AC72B7">
        <w:rPr>
          <w:rFonts w:ascii="Verdana" w:hAnsi="Verdana"/>
        </w:rPr>
        <w:t>10.</w:t>
      </w:r>
      <w:r w:rsidRPr="00AC72B7">
        <w:rPr>
          <w:rFonts w:ascii="Verdana" w:hAnsi="Verdana"/>
          <w:color w:val="0070C0"/>
        </w:rPr>
        <w:t> </w:t>
      </w:r>
      <w:r w:rsidRPr="00AC72B7">
        <w:rPr>
          <w:rFonts w:ascii="Verdana" w:hAnsi="Verdana"/>
        </w:rPr>
        <w:t>OPIS SPOSOBU PRZYGOTOWANIA OFERTY.</w:t>
      </w:r>
    </w:p>
    <w:p w:rsidR="009004AC" w:rsidRPr="00AC72B7" w:rsidRDefault="009004AC" w:rsidP="00C740B4">
      <w:pPr>
        <w:spacing w:after="0" w:line="276" w:lineRule="auto"/>
        <w:ind w:left="426"/>
        <w:rPr>
          <w:rFonts w:ascii="Verdana" w:hAnsi="Verdana"/>
        </w:rPr>
      </w:pPr>
      <w:r w:rsidRPr="00AC72B7">
        <w:rPr>
          <w:rFonts w:ascii="Verdana" w:hAnsi="Verdana"/>
        </w:rPr>
        <w:t xml:space="preserve">Oferta ma być sporządzona zgodnie z warunkami określonymi w SWZ. Dokumenty sporządzone w języku obcym muszą być złożone wraz z tłumaczeniem na język polski. </w:t>
      </w:r>
    </w:p>
    <w:p w:rsidR="009004AC" w:rsidRPr="00AC72B7" w:rsidRDefault="009004AC" w:rsidP="00C740B4">
      <w:pPr>
        <w:spacing w:after="0" w:line="276" w:lineRule="auto"/>
        <w:ind w:left="851" w:hanging="425"/>
        <w:rPr>
          <w:rFonts w:ascii="Verdana" w:hAnsi="Verdana"/>
        </w:rPr>
      </w:pPr>
      <w:r w:rsidRPr="00AC72B7">
        <w:rPr>
          <w:rFonts w:ascii="Verdana" w:hAnsi="Verdana"/>
        </w:rPr>
        <w:t>Dokumenty, które wykonawcy muszą złożyć wraz z ofertą:</w:t>
      </w:r>
    </w:p>
    <w:p w:rsidR="009004AC" w:rsidRPr="00AC72B7" w:rsidRDefault="009004AC" w:rsidP="00C740B4">
      <w:pPr>
        <w:pStyle w:val="ListParagraph"/>
        <w:numPr>
          <w:ilvl w:val="0"/>
          <w:numId w:val="1"/>
        </w:numPr>
        <w:spacing w:after="0" w:line="276" w:lineRule="auto"/>
        <w:rPr>
          <w:rFonts w:ascii="Verdana" w:hAnsi="Verdana"/>
        </w:rPr>
      </w:pPr>
      <w:r w:rsidRPr="00AC72B7">
        <w:rPr>
          <w:rFonts w:ascii="Verdana" w:hAnsi="Verdana"/>
          <w:b/>
          <w:bCs/>
          <w:lang w:eastAsia="pl-PL"/>
        </w:rPr>
        <w:t>Wypełniony FORMULARZ OFERTOWY</w:t>
      </w:r>
      <w:r w:rsidRPr="00AC72B7">
        <w:rPr>
          <w:rFonts w:ascii="Verdana" w:hAnsi="Verdana"/>
          <w:lang w:eastAsia="pl-PL"/>
        </w:rPr>
        <w:t>, stanowiący załącznik nr 2</w:t>
      </w:r>
      <w:r>
        <w:rPr>
          <w:rFonts w:ascii="Verdana" w:hAnsi="Verdana"/>
          <w:lang w:eastAsia="pl-PL"/>
        </w:rPr>
        <w:t xml:space="preserve"> do </w:t>
      </w:r>
      <w:r w:rsidRPr="00AC72B7">
        <w:rPr>
          <w:rFonts w:ascii="Verdana" w:hAnsi="Verdana"/>
          <w:lang w:eastAsia="pl-PL"/>
        </w:rPr>
        <w:t>SWZ. Do oferty należy dołączyć aktualne dokumenty potwierdzające status prawny wykonawcy, np. od</w:t>
      </w:r>
      <w:r>
        <w:rPr>
          <w:rFonts w:ascii="Verdana" w:hAnsi="Verdana"/>
          <w:lang w:eastAsia="pl-PL"/>
        </w:rPr>
        <w:t>pis z właściwego rejestru lub </w:t>
      </w:r>
      <w:r w:rsidRPr="00AC72B7">
        <w:rPr>
          <w:rFonts w:ascii="Verdana" w:hAnsi="Verdana"/>
          <w:lang w:eastAsia="pl-PL"/>
        </w:rPr>
        <w:t>z centralnej ewidencji i informacji o dz</w:t>
      </w:r>
      <w:r>
        <w:rPr>
          <w:rFonts w:ascii="Verdana" w:hAnsi="Verdana"/>
          <w:lang w:eastAsia="pl-PL"/>
        </w:rPr>
        <w:t>iałalności gospodarczej. Oferta </w:t>
      </w:r>
      <w:r w:rsidRPr="00AC72B7">
        <w:rPr>
          <w:rFonts w:ascii="Verdana" w:hAnsi="Verdana"/>
          <w:lang w:eastAsia="pl-PL"/>
        </w:rPr>
        <w:t xml:space="preserve">nie musi zawierać tych dokumentów w przypadku wskazania przez wykonawcę, że  są one dostępne w formie elektronicznej pod określonymi adresami internetowymi ogólnodostępnych i bezpłatnych baz danych. </w:t>
      </w:r>
    </w:p>
    <w:p w:rsidR="009004AC" w:rsidRPr="00AC72B7" w:rsidRDefault="009004AC" w:rsidP="00C740B4">
      <w:pPr>
        <w:pStyle w:val="ListParagraph"/>
        <w:spacing w:after="0" w:line="276" w:lineRule="auto"/>
        <w:ind w:left="786"/>
        <w:rPr>
          <w:rFonts w:ascii="Verdana" w:hAnsi="Verdana"/>
          <w:lang w:eastAsia="pl-PL"/>
        </w:rPr>
      </w:pPr>
      <w:r w:rsidRPr="00AC72B7">
        <w:rPr>
          <w:rFonts w:ascii="Verdana" w:hAnsi="Verdana"/>
          <w:b/>
          <w:bCs/>
          <w:lang w:eastAsia="pl-PL"/>
        </w:rPr>
        <w:t xml:space="preserve">Upoważnienie osób podpisujących ofertę musi bezpośrednio wynikać z ww. dokumentów. </w:t>
      </w:r>
      <w:r w:rsidRPr="00AC72B7">
        <w:rPr>
          <w:rFonts w:ascii="Verdana" w:hAnsi="Verdana"/>
          <w:lang w:eastAsia="pl-PL"/>
        </w:rPr>
        <w:t>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wykonawcy/ów ubiegającego/ych się o udzielenie zamówienia publicznego.</w:t>
      </w:r>
    </w:p>
    <w:p w:rsidR="009004AC" w:rsidRPr="00AC72B7" w:rsidRDefault="009004AC" w:rsidP="00C740B4">
      <w:pPr>
        <w:pStyle w:val="ListParagraph"/>
        <w:spacing w:after="0" w:line="276" w:lineRule="auto"/>
        <w:ind w:left="788"/>
        <w:rPr>
          <w:rFonts w:ascii="Verdana" w:hAnsi="Verdana"/>
        </w:rPr>
      </w:pPr>
      <w:r w:rsidRPr="00AC72B7">
        <w:rPr>
          <w:rFonts w:ascii="Verdana" w:hAnsi="Verdana"/>
          <w:lang w:eastAsia="pl-PL"/>
        </w:rPr>
        <w:t>FORMULARZ OFERTOWY musi ponadto zawierać oświadczenie wykonawcy w zakresie wypełnienia obowiązków informacyjnych przewidzianych w art. 13 lub art. 14 RODO.</w:t>
      </w:r>
    </w:p>
    <w:p w:rsidR="009004AC" w:rsidRPr="00AC72B7" w:rsidRDefault="009004AC" w:rsidP="00C740B4">
      <w:pPr>
        <w:spacing w:after="0" w:line="276" w:lineRule="auto"/>
        <w:ind w:left="709" w:hanging="284"/>
        <w:rPr>
          <w:rFonts w:ascii="Verdana" w:hAnsi="Verdana"/>
          <w:lang w:eastAsia="pl-PL"/>
        </w:rPr>
      </w:pPr>
      <w:r w:rsidRPr="00AC72B7">
        <w:rPr>
          <w:rFonts w:ascii="Verdana" w:hAnsi="Verdana"/>
          <w:lang w:eastAsia="pl-PL"/>
        </w:rPr>
        <w:t>2) </w:t>
      </w:r>
      <w:r w:rsidRPr="00AC72B7">
        <w:rPr>
          <w:rFonts w:ascii="Verdana" w:hAnsi="Verdana"/>
          <w:b/>
          <w:bCs/>
          <w:lang w:eastAsia="pl-PL"/>
        </w:rPr>
        <w:t>Oświadczenie o niepodleganiu wykluczeniu i spełnianiu warunków udziału w postępowaniu</w:t>
      </w:r>
      <w:r w:rsidRPr="00AC72B7">
        <w:rPr>
          <w:rFonts w:ascii="Verdana" w:hAnsi="Verdana"/>
          <w:lang w:eastAsia="pl-PL"/>
        </w:rPr>
        <w:t xml:space="preserve">, </w:t>
      </w:r>
      <w:r w:rsidRPr="00AC72B7">
        <w:rPr>
          <w:rFonts w:ascii="Verdana" w:hAnsi="Verdana"/>
          <w:b/>
          <w:bCs/>
          <w:lang w:eastAsia="pl-PL"/>
        </w:rPr>
        <w:t>o którym mowa w art. 125 ust. 1 ustawy Pzp</w:t>
      </w:r>
      <w:r w:rsidRPr="00AC72B7">
        <w:rPr>
          <w:rFonts w:ascii="Verdana" w:hAnsi="Verdana"/>
          <w:lang w:eastAsia="pl-PL"/>
        </w:rPr>
        <w:t>, w zakresie wskazanym w punkcie 13</w:t>
      </w:r>
      <w:r>
        <w:rPr>
          <w:rFonts w:ascii="Verdana" w:hAnsi="Verdana"/>
          <w:lang w:eastAsia="pl-PL"/>
        </w:rPr>
        <w:t>.</w:t>
      </w:r>
      <w:r w:rsidRPr="00AC72B7">
        <w:rPr>
          <w:rFonts w:ascii="Verdana" w:hAnsi="Verdana"/>
          <w:lang w:eastAsia="pl-PL"/>
        </w:rPr>
        <w:t xml:space="preserve"> i 18</w:t>
      </w:r>
      <w:r>
        <w:rPr>
          <w:rFonts w:ascii="Verdana" w:hAnsi="Verdana"/>
          <w:lang w:eastAsia="pl-PL"/>
        </w:rPr>
        <w:t>.</w:t>
      </w:r>
      <w:r w:rsidRPr="00AC72B7">
        <w:rPr>
          <w:rFonts w:ascii="Verdana" w:hAnsi="Verdana"/>
          <w:lang w:eastAsia="pl-PL"/>
        </w:rPr>
        <w:t xml:space="preserve"> SWZ, stanowiące załącznik nr 3 do SWZ, dotyczące odpowiednio:</w:t>
      </w:r>
    </w:p>
    <w:p w:rsidR="009004AC" w:rsidRPr="00AC72B7" w:rsidRDefault="009004AC" w:rsidP="00C740B4">
      <w:pPr>
        <w:pStyle w:val="awciety"/>
        <w:widowControl w:val="0"/>
        <w:spacing w:line="276" w:lineRule="auto"/>
        <w:ind w:left="993"/>
        <w:jc w:val="left"/>
        <w:rPr>
          <w:rFonts w:ascii="Verdana" w:hAnsi="Verdana" w:cs="Verdana"/>
          <w:color w:val="auto"/>
          <w:sz w:val="22"/>
          <w:szCs w:val="22"/>
        </w:rPr>
      </w:pPr>
      <w:r w:rsidRPr="00AC72B7">
        <w:rPr>
          <w:rFonts w:ascii="Verdana" w:hAnsi="Verdana" w:cs="Verdana"/>
          <w:color w:val="auto"/>
          <w:sz w:val="22"/>
          <w:szCs w:val="22"/>
        </w:rPr>
        <w:t>a) wykonawcy;</w:t>
      </w:r>
    </w:p>
    <w:p w:rsidR="009004AC" w:rsidRPr="00AC72B7" w:rsidRDefault="009004AC" w:rsidP="00C740B4">
      <w:pPr>
        <w:pStyle w:val="awciety"/>
        <w:widowControl w:val="0"/>
        <w:spacing w:line="276" w:lineRule="auto"/>
        <w:ind w:left="993"/>
        <w:jc w:val="left"/>
        <w:rPr>
          <w:rFonts w:ascii="Verdana" w:hAnsi="Verdana" w:cs="Verdana"/>
          <w:color w:val="auto"/>
          <w:sz w:val="22"/>
          <w:szCs w:val="22"/>
        </w:rPr>
      </w:pPr>
      <w:r w:rsidRPr="00AC72B7">
        <w:rPr>
          <w:rFonts w:ascii="Verdana" w:hAnsi="Verdana" w:cs="Verdana"/>
          <w:color w:val="auto"/>
          <w:sz w:val="22"/>
          <w:szCs w:val="22"/>
        </w:rPr>
        <w:t>b) każdego ze wspólników – w przypadku składania oferty wspólnej (konsorcjum, spółka cywilna);</w:t>
      </w:r>
    </w:p>
    <w:p w:rsidR="009004AC" w:rsidRPr="00AC72B7" w:rsidRDefault="009004AC" w:rsidP="00D90359">
      <w:pPr>
        <w:pStyle w:val="awciety"/>
        <w:widowControl w:val="0"/>
        <w:spacing w:line="276" w:lineRule="auto"/>
        <w:ind w:left="993" w:hanging="284"/>
        <w:jc w:val="left"/>
        <w:rPr>
          <w:rFonts w:ascii="Verdana" w:hAnsi="Verdana" w:cs="Verdana"/>
          <w:color w:val="auto"/>
          <w:sz w:val="22"/>
          <w:szCs w:val="22"/>
        </w:rPr>
      </w:pPr>
      <w:r w:rsidRPr="00AC72B7">
        <w:rPr>
          <w:rFonts w:ascii="Verdana" w:hAnsi="Verdana" w:cs="Verdana"/>
          <w:color w:val="auto"/>
          <w:sz w:val="22"/>
          <w:szCs w:val="22"/>
        </w:rPr>
        <w:t>c) podmiotów udostępniających zasoby, na które powołuje się wykonawca w celu spełnienia warunków udziału w postępowaniu, o których mowa w punktach 18.1. i 18.2. SWZ oraz o niepodleganiu wykluczeniu z postępowania, o których mowa w art. </w:t>
      </w:r>
      <w:r>
        <w:rPr>
          <w:rFonts w:ascii="Verdana" w:hAnsi="Verdana" w:cs="Verdana"/>
          <w:color w:val="auto"/>
          <w:sz w:val="22"/>
          <w:szCs w:val="22"/>
        </w:rPr>
        <w:t>108 ust. 1 ustawy Pzp (punkt </w:t>
      </w:r>
      <w:r w:rsidRPr="00AC72B7">
        <w:rPr>
          <w:rFonts w:ascii="Verdana" w:hAnsi="Verdana" w:cs="Verdana"/>
          <w:color w:val="auto"/>
          <w:sz w:val="22"/>
          <w:szCs w:val="22"/>
        </w:rPr>
        <w:t>13.1. SWZ) oraz art. 109 ust. 1 ustawy Pzp (punkt 13.2. SWZ).</w:t>
      </w:r>
    </w:p>
    <w:p w:rsidR="009004AC" w:rsidRPr="00AC72B7" w:rsidRDefault="009004AC" w:rsidP="00D90359">
      <w:pPr>
        <w:spacing w:after="0" w:line="276" w:lineRule="auto"/>
        <w:ind w:left="709" w:hanging="284"/>
        <w:rPr>
          <w:rFonts w:ascii="Verdana" w:hAnsi="Verdana"/>
          <w:lang w:eastAsia="pl-PL"/>
        </w:rPr>
      </w:pPr>
      <w:r w:rsidRPr="00AC72B7">
        <w:rPr>
          <w:rFonts w:ascii="Verdana" w:hAnsi="Verdana"/>
          <w:lang w:eastAsia="pl-PL"/>
        </w:rPr>
        <w:t>3) </w:t>
      </w:r>
      <w:r w:rsidRPr="00AC72B7">
        <w:rPr>
          <w:rFonts w:ascii="Verdana" w:hAnsi="Verdana"/>
          <w:b/>
          <w:bCs/>
          <w:lang w:eastAsia="pl-PL"/>
        </w:rPr>
        <w:t>Zobowiązania podmiotów udostępniających zasoby na które wykonawca będzie się powoływał w celu spełniania warunków udziału w postępowaniu, o kt</w:t>
      </w:r>
      <w:r>
        <w:rPr>
          <w:rFonts w:ascii="Verdana" w:hAnsi="Verdana"/>
          <w:b/>
          <w:bCs/>
          <w:lang w:eastAsia="pl-PL"/>
        </w:rPr>
        <w:t>órych mowa w punktach 18.1. lub </w:t>
      </w:r>
      <w:r w:rsidRPr="00AC72B7">
        <w:rPr>
          <w:rFonts w:ascii="Verdana" w:hAnsi="Verdana"/>
          <w:b/>
          <w:bCs/>
          <w:lang w:eastAsia="pl-PL"/>
        </w:rPr>
        <w:t xml:space="preserve">18.2. SWZ. </w:t>
      </w:r>
      <w:r w:rsidRPr="00AC72B7">
        <w:rPr>
          <w:rFonts w:ascii="Verdana" w:hAnsi="Verdana"/>
          <w:lang w:eastAsia="pl-PL"/>
        </w:rPr>
        <w:t>Zgodnie z art. 118 ust. 3 ustawy Pzp wykonawca musi złożyć wraz z ofertą zobowiązania ww. podmiotów</w:t>
      </w:r>
      <w:r w:rsidRPr="00AC72B7">
        <w:rPr>
          <w:rFonts w:ascii="Verdana" w:hAnsi="Verdana"/>
          <w:b/>
          <w:bCs/>
          <w:lang w:eastAsia="pl-PL"/>
        </w:rPr>
        <w:t xml:space="preserve"> </w:t>
      </w:r>
      <w:r>
        <w:rPr>
          <w:rFonts w:ascii="Verdana" w:hAnsi="Verdana"/>
          <w:lang w:eastAsia="pl-PL"/>
        </w:rPr>
        <w:t>do oddania mu do </w:t>
      </w:r>
      <w:r w:rsidRPr="00AC72B7">
        <w:rPr>
          <w:rFonts w:ascii="Verdana" w:hAnsi="Verdana"/>
          <w:lang w:eastAsia="pl-PL"/>
        </w:rPr>
        <w:t>dyspozycji tych zasobów na potrzeby realizacji zamówienia albo</w:t>
      </w:r>
      <w:r>
        <w:rPr>
          <w:rFonts w:ascii="Verdana" w:hAnsi="Verdana"/>
          <w:lang w:eastAsia="pl-PL"/>
        </w:rPr>
        <w:t> </w:t>
      </w:r>
      <w:r w:rsidRPr="00AC72B7">
        <w:rPr>
          <w:rFonts w:ascii="Verdana" w:hAnsi="Verdana"/>
          <w:b/>
          <w:bCs/>
          <w:lang w:eastAsia="pl-PL"/>
        </w:rPr>
        <w:t>in</w:t>
      </w:r>
      <w:r>
        <w:rPr>
          <w:rFonts w:ascii="Verdana" w:hAnsi="Verdana"/>
          <w:b/>
          <w:bCs/>
          <w:lang w:eastAsia="pl-PL"/>
        </w:rPr>
        <w:t>ne </w:t>
      </w:r>
      <w:r w:rsidRPr="00AC72B7">
        <w:rPr>
          <w:rFonts w:ascii="Verdana" w:hAnsi="Verdana"/>
          <w:b/>
          <w:bCs/>
          <w:lang w:eastAsia="pl-PL"/>
        </w:rPr>
        <w:t>podmiotowe środki dowodowe</w:t>
      </w:r>
      <w:r>
        <w:rPr>
          <w:rFonts w:ascii="Verdana" w:hAnsi="Verdana"/>
          <w:lang w:eastAsia="pl-PL"/>
        </w:rPr>
        <w:t xml:space="preserve"> potwierdzające, że </w:t>
      </w:r>
      <w:r w:rsidRPr="00AC72B7">
        <w:rPr>
          <w:rFonts w:ascii="Verdana" w:hAnsi="Verdana"/>
          <w:lang w:eastAsia="pl-PL"/>
        </w:rPr>
        <w:t>wykonawca realizując zamówienie, będzie dysponował niezbędnymi zasobami tych podmiotów.</w:t>
      </w:r>
    </w:p>
    <w:p w:rsidR="009004AC" w:rsidRPr="00AC72B7" w:rsidRDefault="009004AC" w:rsidP="00D90359">
      <w:pPr>
        <w:spacing w:after="0" w:line="276" w:lineRule="auto"/>
        <w:ind w:left="709"/>
        <w:rPr>
          <w:rFonts w:ascii="Verdana" w:hAnsi="Verdana"/>
          <w:lang w:eastAsia="pl-PL"/>
        </w:rPr>
      </w:pPr>
      <w:r w:rsidRPr="00AC72B7">
        <w:rPr>
          <w:rFonts w:ascii="Verdana" w:hAnsi="Verdana"/>
          <w:lang w:eastAsia="pl-PL"/>
        </w:rPr>
        <w:t>Zgodnie z art. 118 ust. 4 ustawy Pzp zobowiązanie podmiotu udostępniającego zasoby, którego w</w:t>
      </w:r>
      <w:r>
        <w:rPr>
          <w:rFonts w:ascii="Verdana" w:hAnsi="Verdana"/>
          <w:lang w:eastAsia="pl-PL"/>
        </w:rPr>
        <w:t>zór załącznik nr 4 do SWZ, musi </w:t>
      </w:r>
      <w:r w:rsidRPr="00AC72B7">
        <w:rPr>
          <w:rFonts w:ascii="Verdana" w:hAnsi="Verdana"/>
          <w:lang w:eastAsia="pl-PL"/>
        </w:rPr>
        <w:t>potwierdzać, że stosunek łączący wykonawcę z podmiotami udostępniającymi zasoby gwarantuje rzeczywisty dostęp do tych zasobów oraz musi określać w szczególności:</w:t>
      </w:r>
    </w:p>
    <w:p w:rsidR="009004AC" w:rsidRPr="00AC72B7" w:rsidRDefault="009004AC" w:rsidP="00D90359">
      <w:pPr>
        <w:spacing w:after="0" w:line="276" w:lineRule="auto"/>
        <w:ind w:left="992" w:hanging="284"/>
        <w:rPr>
          <w:rFonts w:ascii="Verdana" w:hAnsi="Verdana"/>
          <w:lang w:eastAsia="pl-PL"/>
        </w:rPr>
      </w:pPr>
      <w:r w:rsidRPr="00AC72B7">
        <w:rPr>
          <w:rFonts w:ascii="Verdana" w:hAnsi="Verdana"/>
          <w:lang w:eastAsia="pl-PL"/>
        </w:rPr>
        <w:t>a) zakres dostępnych wykonawcy zasobów podmiotu udostępniającego zasoby;</w:t>
      </w:r>
    </w:p>
    <w:p w:rsidR="009004AC" w:rsidRPr="00AC72B7" w:rsidRDefault="009004AC" w:rsidP="00D90359">
      <w:pPr>
        <w:spacing w:after="0" w:line="276" w:lineRule="auto"/>
        <w:ind w:left="992" w:hanging="284"/>
        <w:rPr>
          <w:rFonts w:ascii="Verdana" w:hAnsi="Verdana"/>
          <w:lang w:eastAsia="pl-PL"/>
        </w:rPr>
      </w:pPr>
      <w:r w:rsidRPr="00AC72B7">
        <w:rPr>
          <w:rFonts w:ascii="Verdana" w:hAnsi="Verdana"/>
          <w:lang w:eastAsia="pl-PL"/>
        </w:rPr>
        <w:t>b) sposób i okres udostępnienia wykonawcy i wykorzystania przez niego zasobów podmiotu udostępniającego te zasoby przy wykonywaniu zamówienia;</w:t>
      </w:r>
    </w:p>
    <w:p w:rsidR="009004AC" w:rsidRPr="00AC72B7" w:rsidRDefault="009004AC" w:rsidP="00D90359">
      <w:pPr>
        <w:spacing w:after="0" w:line="276" w:lineRule="auto"/>
        <w:ind w:left="992" w:hanging="284"/>
        <w:rPr>
          <w:rFonts w:ascii="Verdana" w:hAnsi="Verdana"/>
          <w:lang w:eastAsia="pl-PL"/>
        </w:rPr>
      </w:pPr>
      <w:r w:rsidRPr="00AC72B7">
        <w:rPr>
          <w:rFonts w:ascii="Verdana" w:hAnsi="Verdana"/>
          <w:lang w:eastAsia="pl-PL"/>
        </w:rPr>
        <w:t>c) czy i w jakim zakresie podmiot udostępniający zasoby, na zdolnościach którego wykonawca polega w odniesieniu do warunków udziału w postępowaniu dotyczących wykształcen</w:t>
      </w:r>
      <w:r>
        <w:rPr>
          <w:rFonts w:ascii="Verdana" w:hAnsi="Verdana"/>
          <w:lang w:eastAsia="pl-PL"/>
        </w:rPr>
        <w:t>ia, kwalifikacji zawodowych lub </w:t>
      </w:r>
      <w:r w:rsidRPr="00AC72B7">
        <w:rPr>
          <w:rFonts w:ascii="Verdana" w:hAnsi="Verdana"/>
          <w:lang w:eastAsia="pl-PL"/>
        </w:rPr>
        <w:t>doświadczenia, zrealizuje roboty budowlane lub usługi, których wskazane zdolności dotyczą.</w:t>
      </w:r>
    </w:p>
    <w:p w:rsidR="009004AC" w:rsidRPr="00AC72B7" w:rsidRDefault="009004AC" w:rsidP="00C740B4">
      <w:pPr>
        <w:spacing w:after="0" w:line="276" w:lineRule="auto"/>
        <w:ind w:left="709" w:hanging="284"/>
        <w:rPr>
          <w:rFonts w:ascii="Verdana" w:hAnsi="Verdana"/>
          <w:lang w:eastAsia="pl-PL"/>
        </w:rPr>
      </w:pPr>
      <w:r w:rsidRPr="00AC72B7">
        <w:rPr>
          <w:rFonts w:ascii="Verdana" w:hAnsi="Verdana"/>
          <w:lang w:eastAsia="pl-PL"/>
        </w:rPr>
        <w:t>4) </w:t>
      </w:r>
      <w:r w:rsidRPr="00AC72B7">
        <w:rPr>
          <w:rFonts w:ascii="Verdana" w:hAnsi="Verdana"/>
          <w:b/>
          <w:bCs/>
          <w:lang w:eastAsia="pl-PL"/>
        </w:rPr>
        <w:t>Pełnomocnictwo ustanowione do reprezentowania wykonawców wspólnie ubiegających się o udzielenie zamówienia publicznego</w:t>
      </w:r>
      <w:r w:rsidRPr="00AC72B7">
        <w:rPr>
          <w:rFonts w:ascii="Verdana" w:hAnsi="Verdana"/>
          <w:lang w:eastAsia="pl-PL"/>
        </w:rPr>
        <w:t xml:space="preserve"> (jeżeli dotyczy)</w:t>
      </w:r>
    </w:p>
    <w:p w:rsidR="009004AC" w:rsidRPr="00AC72B7" w:rsidRDefault="009004AC" w:rsidP="00C740B4">
      <w:pPr>
        <w:spacing w:after="0" w:line="276" w:lineRule="auto"/>
        <w:ind w:left="709"/>
        <w:rPr>
          <w:rFonts w:ascii="Verdana" w:hAnsi="Verdana"/>
          <w:lang w:eastAsia="pl-PL"/>
        </w:rPr>
      </w:pPr>
      <w:r w:rsidRPr="00AC72B7">
        <w:rPr>
          <w:rFonts w:ascii="Verdana" w:hAnsi="Verdana"/>
          <w:lang w:eastAsia="pl-PL"/>
        </w:rPr>
        <w:t xml:space="preserve">W przypadku składania oferty wspólnej przez kilku przedsiębiorców (tzw. konsorcjum) wspólnicy muszą ustanowić pełnomocnika do reprezentowania ich w postępowaniu </w:t>
      </w:r>
      <w:r>
        <w:rPr>
          <w:rFonts w:ascii="Verdana" w:hAnsi="Verdana"/>
          <w:lang w:eastAsia="pl-PL"/>
        </w:rPr>
        <w:t>o udzielenie zamówienia albo do </w:t>
      </w:r>
      <w:r w:rsidRPr="00AC72B7">
        <w:rPr>
          <w:rFonts w:ascii="Verdana" w:hAnsi="Verdana"/>
          <w:lang w:eastAsia="pl-PL"/>
        </w:rPr>
        <w:t>reprezentowania w postępowaniu i zawarcia umowy. Do oferty należy dołączyć stosowne pełnomocnictwo, podpisane przez osoby upoważnione do składania oświadczeń woli każdego ze wspólników.</w:t>
      </w:r>
    </w:p>
    <w:p w:rsidR="009004AC" w:rsidRPr="00AC72B7" w:rsidRDefault="009004AC" w:rsidP="00AA208B">
      <w:pPr>
        <w:pStyle w:val="awciety"/>
        <w:tabs>
          <w:tab w:val="left" w:pos="709"/>
          <w:tab w:val="left" w:pos="1401"/>
        </w:tabs>
        <w:spacing w:after="120" w:line="276" w:lineRule="auto"/>
        <w:ind w:left="709" w:hanging="425"/>
        <w:jc w:val="left"/>
        <w:rPr>
          <w:rFonts w:ascii="Verdana" w:hAnsi="Verdana"/>
          <w:color w:val="auto"/>
          <w:sz w:val="22"/>
          <w:szCs w:val="22"/>
        </w:rPr>
      </w:pPr>
      <w:r w:rsidRPr="00AC72B7">
        <w:rPr>
          <w:rFonts w:ascii="Verdana" w:hAnsi="Verdana"/>
          <w:color w:val="auto"/>
          <w:sz w:val="22"/>
          <w:szCs w:val="22"/>
        </w:rPr>
        <w:t>5)  </w:t>
      </w:r>
      <w:r w:rsidRPr="00AC72B7">
        <w:rPr>
          <w:rFonts w:ascii="Verdana" w:hAnsi="Verdana"/>
          <w:b/>
          <w:color w:val="auto"/>
          <w:sz w:val="22"/>
          <w:szCs w:val="22"/>
        </w:rPr>
        <w:t>Oświadczenie składane na podstawie art. 117 ust. 4 Pzp</w:t>
      </w:r>
      <w:r w:rsidRPr="00AC72B7">
        <w:rPr>
          <w:rFonts w:ascii="Verdana" w:hAnsi="Verdana"/>
          <w:color w:val="auto"/>
          <w:sz w:val="22"/>
          <w:szCs w:val="22"/>
        </w:rPr>
        <w:t xml:space="preserve"> określające, które roboty budowlane, dostawy lub usługi wykonają poszczególni wykonawcy – w  przypadku wykonawców wspólnie ubiegających się o udzielenie zamówienia (konsorcjum, spółka cywilna), stanowiące załącznik nr 5 do SWZ.</w:t>
      </w:r>
    </w:p>
    <w:p w:rsidR="009004AC" w:rsidRPr="00AC72B7" w:rsidRDefault="009004AC" w:rsidP="007C08D1">
      <w:pPr>
        <w:rPr>
          <w:rFonts w:ascii="Verdana" w:hAnsi="Verdana"/>
        </w:rPr>
      </w:pPr>
      <w:r w:rsidRPr="00AC72B7">
        <w:rPr>
          <w:rFonts w:ascii="Verdana" w:hAnsi="Verdana"/>
        </w:rPr>
        <w:t>11. ZŁOŻENIE OFERTY.</w:t>
      </w:r>
    </w:p>
    <w:p w:rsidR="009004AC" w:rsidRPr="00AC72B7" w:rsidRDefault="009004AC" w:rsidP="00C740B4">
      <w:pPr>
        <w:spacing w:after="0" w:line="276" w:lineRule="auto"/>
        <w:ind w:left="1134" w:hanging="708"/>
        <w:rPr>
          <w:rFonts w:ascii="Verdana" w:hAnsi="Verdana"/>
        </w:rPr>
      </w:pPr>
      <w:r w:rsidRPr="00AC72B7">
        <w:rPr>
          <w:rFonts w:ascii="Verdana" w:hAnsi="Verdana"/>
          <w:bCs/>
        </w:rPr>
        <w:t>11.1.</w:t>
      </w:r>
      <w:r w:rsidRPr="00AC72B7">
        <w:rPr>
          <w:rFonts w:ascii="Verdana" w:hAnsi="Verdana"/>
          <w:b/>
          <w:bCs/>
        </w:rPr>
        <w:t> </w:t>
      </w:r>
      <w:r w:rsidRPr="00AC72B7">
        <w:rPr>
          <w:rFonts w:ascii="Verdana" w:hAnsi="Verdana"/>
          <w:bCs/>
        </w:rPr>
        <w:t>Wykonawca zamierzający złożyć ofertę w postępowaniu o udzielenie zamówienia publicznego,</w:t>
      </w:r>
      <w:r w:rsidRPr="00AC72B7">
        <w:rPr>
          <w:rFonts w:ascii="Verdana" w:hAnsi="Verdana"/>
          <w:b/>
          <w:bCs/>
        </w:rPr>
        <w:t xml:space="preserve"> musi posiadać konto na ePUAP. </w:t>
      </w:r>
      <w:r w:rsidRPr="00AC72B7">
        <w:rPr>
          <w:rFonts w:ascii="Verdana" w:hAnsi="Verdana"/>
          <w:bCs/>
        </w:rPr>
        <w:t>Wykonawca posiadający konto na ePUAP ma dostęp do formularza:</w:t>
      </w:r>
      <w:r w:rsidRPr="00AC72B7">
        <w:rPr>
          <w:rFonts w:ascii="Verdana" w:hAnsi="Verdana"/>
          <w:b/>
          <w:bCs/>
        </w:rPr>
        <w:t xml:space="preserve"> „</w:t>
      </w:r>
      <w:r w:rsidRPr="00AC72B7">
        <w:rPr>
          <w:rFonts w:ascii="Verdana" w:hAnsi="Verdana"/>
          <w:b/>
          <w:bCs/>
          <w:iCs/>
        </w:rPr>
        <w:t>Formularz do złożenia, zmiany, wycofania oferty lub wniosku</w:t>
      </w:r>
      <w:r w:rsidRPr="00AC72B7">
        <w:rPr>
          <w:rFonts w:ascii="Verdana" w:hAnsi="Verdana"/>
          <w:b/>
          <w:bCs/>
        </w:rPr>
        <w:t>”.</w:t>
      </w:r>
    </w:p>
    <w:p w:rsidR="009004AC" w:rsidRPr="00AC72B7" w:rsidRDefault="009004AC" w:rsidP="00C740B4">
      <w:pPr>
        <w:spacing w:after="0" w:line="276" w:lineRule="auto"/>
        <w:ind w:left="1134" w:hanging="708"/>
        <w:rPr>
          <w:rFonts w:ascii="Verdana" w:hAnsi="Verdana"/>
        </w:rPr>
      </w:pPr>
      <w:r w:rsidRPr="00AC72B7">
        <w:rPr>
          <w:rFonts w:ascii="Verdana" w:hAnsi="Verdana"/>
        </w:rPr>
        <w:t xml:space="preserve">11.2. Ofertę należy sporządzić w języku polskim w postaci elektronicznej w formacie danych: </w:t>
      </w:r>
      <w:r w:rsidRPr="00AC72B7">
        <w:rPr>
          <w:rFonts w:ascii="Verdana" w:hAnsi="Verdana"/>
          <w:b/>
          <w:bCs/>
        </w:rPr>
        <w:t>.odt</w:t>
      </w:r>
      <w:r w:rsidRPr="00AC72B7">
        <w:rPr>
          <w:rFonts w:ascii="Verdana" w:hAnsi="Verdana"/>
        </w:rPr>
        <w:t xml:space="preserve">, </w:t>
      </w:r>
      <w:r w:rsidRPr="00AC72B7">
        <w:rPr>
          <w:rFonts w:ascii="Verdana" w:hAnsi="Verdana"/>
          <w:b/>
          <w:bCs/>
        </w:rPr>
        <w:t>.doc</w:t>
      </w:r>
      <w:r w:rsidRPr="00AC72B7">
        <w:rPr>
          <w:rFonts w:ascii="Verdana" w:hAnsi="Verdana"/>
        </w:rPr>
        <w:t xml:space="preserve">, </w:t>
      </w:r>
      <w:r w:rsidRPr="00AC72B7">
        <w:rPr>
          <w:rFonts w:ascii="Verdana" w:hAnsi="Verdana"/>
          <w:b/>
          <w:bCs/>
        </w:rPr>
        <w:t>.docx</w:t>
      </w:r>
      <w:r w:rsidRPr="00AC72B7">
        <w:rPr>
          <w:rFonts w:ascii="Verdana" w:hAnsi="Verdana"/>
        </w:rPr>
        <w:t xml:space="preserve">, </w:t>
      </w:r>
      <w:r w:rsidRPr="00AC72B7">
        <w:rPr>
          <w:rFonts w:ascii="Verdana" w:hAnsi="Verdana"/>
          <w:b/>
          <w:bCs/>
        </w:rPr>
        <w:t xml:space="preserve">.pdf. </w:t>
      </w:r>
      <w:r w:rsidRPr="00AC72B7">
        <w:rPr>
          <w:rFonts w:ascii="Verdana" w:hAnsi="Verdana"/>
        </w:rPr>
        <w:t xml:space="preserve">Maksymalny rozmiar przesyłanych plików wynosi 150 MB. </w:t>
      </w:r>
    </w:p>
    <w:p w:rsidR="009004AC" w:rsidRPr="00AC72B7" w:rsidRDefault="009004AC" w:rsidP="00C740B4">
      <w:pPr>
        <w:spacing w:after="0" w:line="276" w:lineRule="auto"/>
        <w:ind w:left="1134" w:hanging="708"/>
        <w:rPr>
          <w:rFonts w:ascii="Verdana" w:hAnsi="Verdana"/>
        </w:rPr>
      </w:pPr>
      <w:r w:rsidRPr="00AC72B7">
        <w:rPr>
          <w:rFonts w:ascii="Verdana" w:hAnsi="Verdana"/>
        </w:rPr>
        <w:t xml:space="preserve">11.3. Ofertę składa się, </w:t>
      </w:r>
      <w:r w:rsidRPr="00AC72B7">
        <w:rPr>
          <w:rFonts w:ascii="Verdana" w:hAnsi="Verdana"/>
          <w:b/>
          <w:bCs/>
        </w:rPr>
        <w:t>pod rygorem nieważności, w formie elektronicznej</w:t>
      </w:r>
      <w:r w:rsidRPr="00AC72B7">
        <w:rPr>
          <w:rFonts w:ascii="Verdana" w:hAnsi="Verdana"/>
        </w:rPr>
        <w:t xml:space="preserve"> (oferta opatrzona kwalifikowanym podpisem elektronicznym) </w:t>
      </w:r>
      <w:r w:rsidRPr="00AC72B7">
        <w:rPr>
          <w:rFonts w:ascii="Verdana" w:hAnsi="Verdana"/>
          <w:b/>
          <w:bCs/>
        </w:rPr>
        <w:t>lub w postaci elektronicznej</w:t>
      </w:r>
      <w:r w:rsidRPr="00AC72B7">
        <w:rPr>
          <w:rFonts w:ascii="Verdana" w:hAnsi="Verdana"/>
        </w:rPr>
        <w:t xml:space="preserve"> opatrzonej podpisem zaufanym lub podpisem osobistym.</w:t>
      </w:r>
    </w:p>
    <w:p w:rsidR="009004AC" w:rsidRPr="00AC72B7" w:rsidRDefault="009004AC" w:rsidP="00C740B4">
      <w:pPr>
        <w:spacing w:after="0" w:line="276" w:lineRule="auto"/>
        <w:ind w:left="1134"/>
        <w:rPr>
          <w:rFonts w:ascii="Verdana" w:hAnsi="Verdana"/>
        </w:rPr>
      </w:pPr>
      <w:r w:rsidRPr="00AC72B7">
        <w:rPr>
          <w:rFonts w:ascii="Verdana" w:hAnsi="Verdana"/>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AC72B7">
        <w:rPr>
          <w:rFonts w:ascii="Verdana" w:hAnsi="Verdana"/>
          <w:b/>
          <w:bCs/>
        </w:rPr>
        <w:t>Opatrzenie właściwym podpisem oferty (lub paczki) następuje przed czynnością jej zaszyfrowania.</w:t>
      </w:r>
    </w:p>
    <w:p w:rsidR="009004AC" w:rsidRPr="00AC72B7" w:rsidRDefault="009004AC" w:rsidP="00425840">
      <w:pPr>
        <w:spacing w:after="0" w:line="276" w:lineRule="auto"/>
        <w:ind w:left="1134"/>
        <w:rPr>
          <w:rFonts w:ascii="Verdana" w:hAnsi="Verdana"/>
          <w:color w:val="0070C0"/>
        </w:rPr>
      </w:pPr>
      <w:r w:rsidRPr="00AC72B7">
        <w:rPr>
          <w:rFonts w:ascii="Verdana" w:hAnsi="Verdana"/>
        </w:rPr>
        <w:t>Szczegółowe zasady podpisywania ofert przedstawia opinia Urzędu Zamówień Publicznych: „</w:t>
      </w:r>
      <w:r w:rsidRPr="00AC72B7">
        <w:rPr>
          <w:rFonts w:ascii="Verdana" w:hAnsi="Verdana"/>
          <w:iCs/>
        </w:rPr>
        <w:t>Jak należy podpisać ofertę w postaci elektronicznej</w:t>
      </w:r>
      <w:r w:rsidRPr="00AC72B7">
        <w:rPr>
          <w:rFonts w:ascii="Verdana" w:hAnsi="Verdana"/>
        </w:rPr>
        <w:t xml:space="preserve">”: znajdują się na stronie </w:t>
      </w:r>
      <w:hyperlink r:id="rId13" w:history="1">
        <w:r w:rsidRPr="00B301CE">
          <w:rPr>
            <w:rStyle w:val="Hyperlink"/>
            <w:rFonts w:ascii="Verdana" w:hAnsi="Verdana"/>
          </w:rPr>
          <w:t>Urzędu Zamówień Publicznych</w:t>
        </w:r>
      </w:hyperlink>
    </w:p>
    <w:p w:rsidR="009004AC" w:rsidRPr="00AC72B7" w:rsidRDefault="009004AC" w:rsidP="00C740B4">
      <w:pPr>
        <w:spacing w:after="0" w:line="276" w:lineRule="auto"/>
        <w:ind w:left="1134"/>
        <w:rPr>
          <w:rFonts w:ascii="Verdana" w:hAnsi="Verdana"/>
        </w:rPr>
      </w:pPr>
      <w:r w:rsidRPr="00AC72B7">
        <w:rPr>
          <w:rFonts w:ascii="Verdana" w:hAnsi="Verdana"/>
        </w:rPr>
        <w:t>Ofertę należy złożyć w oryginale.</w:t>
      </w:r>
    </w:p>
    <w:p w:rsidR="009004AC" w:rsidRPr="00AC72B7" w:rsidRDefault="009004AC" w:rsidP="008A6000">
      <w:pPr>
        <w:spacing w:after="0" w:line="276" w:lineRule="auto"/>
        <w:ind w:left="1134"/>
        <w:rPr>
          <w:rFonts w:ascii="Verdana" w:hAnsi="Verdana"/>
        </w:rPr>
      </w:pPr>
      <w:r w:rsidRPr="00AC72B7">
        <w:rPr>
          <w:rFonts w:ascii="Verdana" w:hAnsi="Verdana"/>
          <w:b/>
          <w:bCs/>
        </w:rPr>
        <w:t xml:space="preserve">Nazwa pliku z formularzem ofertowym powinna zawierać słowo OFERTA. </w:t>
      </w:r>
      <w:r w:rsidRPr="00AC72B7">
        <w:rPr>
          <w:rFonts w:ascii="Verdana" w:hAnsi="Verdana"/>
        </w:rPr>
        <w:t>W przeciwnym razie zamawiający nie ponosi odpowiedzialności za nieotwarcie nieprawidłowo opisanego pliku z formularzem ofertowym w trakcie sesji otwarcia ofert.</w:t>
      </w:r>
    </w:p>
    <w:p w:rsidR="009004AC" w:rsidRPr="00AC72B7" w:rsidRDefault="009004AC" w:rsidP="00C740B4">
      <w:pPr>
        <w:spacing w:after="0" w:line="276" w:lineRule="auto"/>
        <w:ind w:left="1134" w:hanging="708"/>
        <w:rPr>
          <w:rFonts w:ascii="Verdana" w:hAnsi="Verdana"/>
        </w:rPr>
      </w:pPr>
      <w:r w:rsidRPr="00AC72B7">
        <w:rPr>
          <w:rFonts w:ascii="Verdana" w:hAnsi="Verdana"/>
        </w:rPr>
        <w:t>11.4. Wykonawca składa podpisaną ofertę za pośrednictwem „</w:t>
      </w:r>
      <w:r w:rsidRPr="00AC72B7">
        <w:rPr>
          <w:rFonts w:ascii="Verdana" w:hAnsi="Verdana"/>
          <w:b/>
          <w:bCs/>
          <w:iCs/>
        </w:rPr>
        <w:t>Formularza do złożenia, zmiany, wycofania oferty lub wniosku</w:t>
      </w:r>
      <w:r w:rsidRPr="00AC72B7">
        <w:rPr>
          <w:rFonts w:ascii="Verdana" w:hAnsi="Verdana"/>
        </w:rPr>
        <w:t>” dostępnego na ePUAP i udostępnionego również na m</w:t>
      </w:r>
      <w:r>
        <w:rPr>
          <w:rFonts w:ascii="Verdana" w:hAnsi="Verdana"/>
        </w:rPr>
        <w:t>iniPortalu. Funkcjonalność do </w:t>
      </w:r>
      <w:r w:rsidRPr="00AC72B7">
        <w:rPr>
          <w:rFonts w:ascii="Verdana" w:hAnsi="Verdana"/>
        </w:rPr>
        <w:t xml:space="preserve">zaszyfrowania oferty przez wykonawcę jest dostępna dla wykonawców na miniPortalu, w szczegółach danego postępowania. </w:t>
      </w:r>
    </w:p>
    <w:p w:rsidR="009004AC" w:rsidRPr="00AC72B7" w:rsidRDefault="009004AC" w:rsidP="00C740B4">
      <w:pPr>
        <w:spacing w:after="0" w:line="276" w:lineRule="auto"/>
        <w:ind w:left="1134" w:hanging="708"/>
        <w:rPr>
          <w:rFonts w:ascii="Verdana" w:hAnsi="Verdana"/>
        </w:rPr>
      </w:pPr>
      <w:r w:rsidRPr="00AC72B7">
        <w:rPr>
          <w:rFonts w:ascii="Verdana" w:hAnsi="Verdana"/>
        </w:rPr>
        <w:t xml:space="preserve">11.5. Sposób złożenia oferty, w tym zaszyfrowania oferty, opisany został w „Instrukcji użytkownika”, dostępnej na stronie w </w:t>
      </w:r>
      <w:hyperlink r:id="rId14" w:history="1">
        <w:r w:rsidRPr="00AC72B7">
          <w:rPr>
            <w:rStyle w:val="Hyperlink"/>
            <w:rFonts w:ascii="Verdana" w:hAnsi="Verdana"/>
            <w:color w:val="auto"/>
          </w:rPr>
          <w:t>miniPortalu</w:t>
        </w:r>
      </w:hyperlink>
      <w:r w:rsidRPr="00AC72B7">
        <w:rPr>
          <w:rFonts w:ascii="Verdana" w:hAnsi="Verdana"/>
        </w:rPr>
        <w:t xml:space="preserve"> </w:t>
      </w:r>
    </w:p>
    <w:p w:rsidR="009004AC" w:rsidRPr="00AC72B7" w:rsidRDefault="009004AC" w:rsidP="00C740B4">
      <w:pPr>
        <w:spacing w:after="0" w:line="276" w:lineRule="auto"/>
        <w:ind w:left="1134" w:hanging="708"/>
        <w:rPr>
          <w:rFonts w:ascii="Verdana" w:hAnsi="Verdana"/>
        </w:rPr>
      </w:pPr>
      <w:r w:rsidRPr="00AC72B7">
        <w:rPr>
          <w:rFonts w:ascii="Verdana" w:hAnsi="Verdana"/>
        </w:rPr>
        <w:t xml:space="preserve">11.6. Jeżeli dokumenty elektroniczne, przekazywane przy użyciu środków komunikacji elektronicznej, zawierają informacje stanowiące tajemnicę przedsiębiorstwa w rozumieniu przepisów ustawy z dnia 16 kwietnia 1993 r. o zwalczaniu nieuczciwej konkurencji (j.t. Dz. U. z 2020 r., poz. 1913 ze zm.),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9004AC" w:rsidRPr="00AC72B7" w:rsidRDefault="009004AC" w:rsidP="00C740B4">
      <w:pPr>
        <w:spacing w:after="0" w:line="276" w:lineRule="auto"/>
        <w:ind w:left="1134" w:hanging="708"/>
        <w:rPr>
          <w:rFonts w:ascii="Verdana" w:hAnsi="Verdana"/>
        </w:rPr>
      </w:pPr>
      <w:r w:rsidRPr="00AC72B7">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9004AC" w:rsidRPr="00AC72B7" w:rsidRDefault="009004AC" w:rsidP="00C740B4">
      <w:pPr>
        <w:spacing w:after="0" w:line="276" w:lineRule="auto"/>
        <w:ind w:left="1134" w:hanging="708"/>
        <w:rPr>
          <w:rFonts w:ascii="Verdana" w:hAnsi="Verdana"/>
          <w:color w:val="0070C0"/>
        </w:rPr>
      </w:pPr>
      <w:r w:rsidRPr="00AC72B7">
        <w:rPr>
          <w:rFonts w:ascii="Verdana" w:hAnsi="Verdana"/>
        </w:rPr>
        <w:t xml:space="preserve">11.8. Oferta może być złożona tylko do upływu terminu składania ofert. </w:t>
      </w:r>
    </w:p>
    <w:p w:rsidR="009004AC" w:rsidRPr="00AC72B7" w:rsidRDefault="009004AC" w:rsidP="00C740B4">
      <w:pPr>
        <w:spacing w:after="0" w:line="276" w:lineRule="auto"/>
        <w:ind w:left="1134" w:hanging="708"/>
        <w:rPr>
          <w:rFonts w:ascii="Verdana" w:hAnsi="Verdana"/>
        </w:rPr>
      </w:pPr>
      <w:r w:rsidRPr="00AC72B7">
        <w:rPr>
          <w:rFonts w:ascii="Verdana" w:hAnsi="Verdana"/>
        </w:rPr>
        <w:t>11.9. Wykonawca może przed upływem terminu do składania ofert zmienić lub wycofać ofertę za pośrednictwem „</w:t>
      </w:r>
      <w:r w:rsidRPr="00AC72B7">
        <w:rPr>
          <w:rFonts w:ascii="Verdana" w:hAnsi="Verdana"/>
          <w:b/>
          <w:bCs/>
          <w:iCs/>
        </w:rPr>
        <w:t>Formularza do złożenia, zmiany, wycofania oferty lub wniosku</w:t>
      </w:r>
      <w:r w:rsidRPr="00AC72B7">
        <w:rPr>
          <w:rFonts w:ascii="Verdana" w:hAnsi="Verdana"/>
        </w:rPr>
        <w:t xml:space="preserve">” dostępnego na ePUAP i udostępnionego również na miniPortalu. Sposób zmiany i wycofania oferty został opisany w „Instrukcji użytkownika” dostępnej na miniPortalu. </w:t>
      </w:r>
    </w:p>
    <w:p w:rsidR="009004AC" w:rsidRPr="00AC72B7" w:rsidRDefault="009004AC" w:rsidP="009511F5">
      <w:pPr>
        <w:spacing w:after="0" w:line="276" w:lineRule="auto"/>
        <w:ind w:left="1134" w:hanging="708"/>
        <w:rPr>
          <w:rFonts w:ascii="Verdana" w:hAnsi="Verdana"/>
        </w:rPr>
      </w:pPr>
      <w:r w:rsidRPr="00AC72B7">
        <w:rPr>
          <w:rFonts w:ascii="Verdana" w:hAnsi="Verdana"/>
        </w:rPr>
        <w:t xml:space="preserve">11.10. Wykonawca po upływie terminu do składania ofert nie może skutecznie dokonać zmiany ani wycofać złożonej oferty. </w:t>
      </w:r>
    </w:p>
    <w:p w:rsidR="009004AC" w:rsidRPr="00AC72B7" w:rsidRDefault="009004AC" w:rsidP="00C740B4">
      <w:pPr>
        <w:spacing w:after="0" w:line="276" w:lineRule="auto"/>
        <w:ind w:left="1134"/>
        <w:rPr>
          <w:rFonts w:ascii="Verdana" w:hAnsi="Verdana"/>
        </w:rPr>
      </w:pPr>
      <w:r w:rsidRPr="00AC72B7">
        <w:rPr>
          <w:rFonts w:ascii="Verdana" w:hAnsi="Verdana"/>
          <w:b/>
          <w:bCs/>
        </w:rPr>
        <w:t>Podpis zaufany</w:t>
      </w:r>
      <w:r w:rsidRPr="00AC72B7">
        <w:rPr>
          <w:rFonts w:ascii="Verdana" w:hAnsi="Verdana"/>
        </w:rPr>
        <w:t xml:space="preserve"> to - zgodnie z art. 3 pkt 14a) lit. a ustawy z dnia 17 lutego 2005 r. o informatyzacji działalności podmiotów realizujących zadania publiczne (j.t. Dz. U. z 2021 r., poz. 2070) - </w:t>
      </w:r>
      <w:r w:rsidRPr="00AC72B7">
        <w:rPr>
          <w:rFonts w:ascii="Verdana" w:hAnsi="Verdana"/>
          <w:b/>
        </w:rPr>
        <w:t>podpis elektroniczny</w:t>
      </w:r>
      <w:r w:rsidRPr="00AC72B7">
        <w:rPr>
          <w:rFonts w:ascii="Verdana" w:hAnsi="Verdana"/>
        </w:rPr>
        <w:t>, którego autentyczność i integralność są zapewniane przy użyciu pieczęci elektr</w:t>
      </w:r>
      <w:r>
        <w:rPr>
          <w:rFonts w:ascii="Verdana" w:hAnsi="Verdana"/>
        </w:rPr>
        <w:t>onicznej ministra właściwego do </w:t>
      </w:r>
      <w:r w:rsidRPr="00AC72B7">
        <w:rPr>
          <w:rFonts w:ascii="Verdana" w:hAnsi="Verdana"/>
        </w:rPr>
        <w:t xml:space="preserve">spraw informatyzacji, zawierający: </w:t>
      </w:r>
    </w:p>
    <w:p w:rsidR="009004AC" w:rsidRPr="00AC72B7" w:rsidRDefault="009004AC" w:rsidP="00C740B4">
      <w:pPr>
        <w:spacing w:after="0" w:line="276" w:lineRule="auto"/>
        <w:ind w:left="1418" w:hanging="284"/>
        <w:rPr>
          <w:rFonts w:ascii="Verdana" w:hAnsi="Verdana"/>
        </w:rPr>
      </w:pPr>
      <w:r w:rsidRPr="00AC72B7">
        <w:rPr>
          <w:rFonts w:ascii="Verdana" w:hAnsi="Verdana"/>
        </w:rPr>
        <w:t xml:space="preserve">a) dane identyfikujące osobę, ustalone na podstawie środka identyfikacji elektronicznej wydanego w systemie, o którym mowa w art. 20aa pkt 1, obejmujące: </w:t>
      </w:r>
    </w:p>
    <w:p w:rsidR="009004AC" w:rsidRPr="00AC72B7" w:rsidRDefault="009004AC" w:rsidP="00C740B4">
      <w:pPr>
        <w:spacing w:after="0" w:line="276" w:lineRule="auto"/>
        <w:ind w:left="1560" w:hanging="142"/>
        <w:rPr>
          <w:rFonts w:ascii="Verdana" w:hAnsi="Verdana"/>
        </w:rPr>
      </w:pPr>
      <w:r w:rsidRPr="00AC72B7">
        <w:rPr>
          <w:rFonts w:ascii="Verdana" w:hAnsi="Verdana"/>
        </w:rPr>
        <w:t xml:space="preserve">– imię (imiona); </w:t>
      </w:r>
    </w:p>
    <w:p w:rsidR="009004AC" w:rsidRPr="00AC72B7" w:rsidRDefault="009004AC" w:rsidP="00C740B4">
      <w:pPr>
        <w:spacing w:after="0" w:line="276" w:lineRule="auto"/>
        <w:ind w:left="1560" w:hanging="142"/>
        <w:rPr>
          <w:rFonts w:ascii="Verdana" w:hAnsi="Verdana"/>
        </w:rPr>
      </w:pPr>
      <w:r w:rsidRPr="00AC72B7">
        <w:rPr>
          <w:rFonts w:ascii="Verdana" w:hAnsi="Verdana"/>
        </w:rPr>
        <w:t>– nazwisko;</w:t>
      </w:r>
    </w:p>
    <w:p w:rsidR="009004AC" w:rsidRPr="00AC72B7" w:rsidRDefault="009004AC" w:rsidP="00C740B4">
      <w:pPr>
        <w:spacing w:after="0" w:line="276" w:lineRule="auto"/>
        <w:ind w:left="1560" w:hanging="142"/>
        <w:rPr>
          <w:rFonts w:ascii="Verdana" w:hAnsi="Verdana"/>
        </w:rPr>
      </w:pPr>
      <w:r w:rsidRPr="00AC72B7">
        <w:rPr>
          <w:rFonts w:ascii="Verdana" w:hAnsi="Verdana"/>
        </w:rPr>
        <w:t xml:space="preserve">– numer PESEL; </w:t>
      </w:r>
    </w:p>
    <w:p w:rsidR="009004AC" w:rsidRPr="00AC72B7" w:rsidRDefault="009004AC" w:rsidP="00C740B4">
      <w:pPr>
        <w:spacing w:after="0" w:line="276" w:lineRule="auto"/>
        <w:ind w:left="1418" w:hanging="284"/>
        <w:rPr>
          <w:rFonts w:ascii="Verdana" w:hAnsi="Verdana"/>
        </w:rPr>
      </w:pPr>
      <w:r w:rsidRPr="00AC72B7">
        <w:rPr>
          <w:rFonts w:ascii="Verdana" w:hAnsi="Verdana"/>
        </w:rPr>
        <w:t>b) identyfikator środka identyfikacji elektronicznej, przy użyciu którego został złożony;</w:t>
      </w:r>
    </w:p>
    <w:p w:rsidR="009004AC" w:rsidRPr="00AC72B7" w:rsidRDefault="009004AC" w:rsidP="00C740B4">
      <w:pPr>
        <w:spacing w:after="0" w:line="276" w:lineRule="auto"/>
        <w:ind w:left="1418" w:hanging="284"/>
        <w:rPr>
          <w:rFonts w:ascii="Verdana" w:hAnsi="Verdana"/>
        </w:rPr>
      </w:pPr>
      <w:r w:rsidRPr="00AC72B7">
        <w:rPr>
          <w:rFonts w:ascii="Verdana" w:hAnsi="Verdana"/>
        </w:rPr>
        <w:t>c) czas jego złożenia.</w:t>
      </w:r>
    </w:p>
    <w:p w:rsidR="009004AC" w:rsidRPr="00AC72B7" w:rsidRDefault="009004AC" w:rsidP="008C0E2C">
      <w:pPr>
        <w:spacing w:after="120" w:line="276" w:lineRule="auto"/>
        <w:ind w:left="1134"/>
        <w:rPr>
          <w:rFonts w:ascii="Verdana" w:hAnsi="Verdana"/>
        </w:rPr>
      </w:pPr>
      <w:r w:rsidRPr="00AC72B7">
        <w:rPr>
          <w:rFonts w:ascii="Verdana" w:hAnsi="Verdana"/>
          <w:b/>
          <w:bCs/>
        </w:rPr>
        <w:t>Podpis osobisty</w:t>
      </w:r>
      <w:r w:rsidRPr="00AC72B7">
        <w:rPr>
          <w:rFonts w:ascii="Verdana" w:hAnsi="Verdana"/>
        </w:rPr>
        <w:t xml:space="preserve"> to - zgodnie z art. 2 ust. 1 pkt 9 ustawy z dnia 6 sierpnia 2010 r. o dowodach osobistych (j.t. Dz. U. z 2021 r., poz. 816 ze zm.) - </w:t>
      </w:r>
      <w:r w:rsidRPr="00AC72B7">
        <w:rPr>
          <w:rFonts w:ascii="Verdana" w:hAnsi="Verdana"/>
          <w:b/>
        </w:rPr>
        <w:t>zaawansowany podpis elektroniczny</w:t>
      </w:r>
      <w:r w:rsidRPr="00AC72B7">
        <w:rPr>
          <w:rFonts w:ascii="Verdana" w:hAnsi="Verdana"/>
        </w:rPr>
        <w:t xml:space="preserve">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rsidR="009004AC" w:rsidRPr="00AC72B7" w:rsidRDefault="009004AC" w:rsidP="00425840">
      <w:pPr>
        <w:spacing w:after="120" w:line="276" w:lineRule="auto"/>
        <w:ind w:left="1134" w:hanging="850"/>
        <w:rPr>
          <w:rFonts w:ascii="Verdana" w:hAnsi="Verdana"/>
        </w:rPr>
      </w:pPr>
      <w:r w:rsidRPr="00AC72B7">
        <w:rPr>
          <w:rFonts w:ascii="Verdana" w:hAnsi="Verdana"/>
        </w:rPr>
        <w:t>11.11. </w:t>
      </w:r>
      <w:r w:rsidRPr="00AC72B7">
        <w:rPr>
          <w:rFonts w:ascii="Verdana" w:hAnsi="Verdana"/>
          <w:b/>
          <w:bCs/>
        </w:rPr>
        <w:t>Termin składania ofert: do dnia </w:t>
      </w:r>
      <w:r>
        <w:rPr>
          <w:rFonts w:ascii="Verdana" w:hAnsi="Verdana"/>
          <w:b/>
          <w:bCs/>
        </w:rPr>
        <w:t>06.07.2022 r.</w:t>
      </w:r>
      <w:r w:rsidRPr="00AC72B7">
        <w:rPr>
          <w:rFonts w:ascii="Verdana" w:hAnsi="Verdana"/>
          <w:b/>
          <w:bCs/>
        </w:rPr>
        <w:t xml:space="preserve"> do godziny </w:t>
      </w:r>
      <w:r>
        <w:rPr>
          <w:rFonts w:ascii="Verdana" w:hAnsi="Verdana"/>
          <w:b/>
          <w:bCs/>
        </w:rPr>
        <w:t>8:30</w:t>
      </w:r>
      <w:r w:rsidRPr="00AC72B7">
        <w:rPr>
          <w:rFonts w:ascii="Verdana" w:hAnsi="Verdana"/>
          <w:b/>
          <w:bCs/>
        </w:rPr>
        <w:t>.</w:t>
      </w:r>
    </w:p>
    <w:p w:rsidR="009004AC" w:rsidRPr="00AC72B7" w:rsidRDefault="009004AC" w:rsidP="00C740B4">
      <w:pPr>
        <w:spacing w:after="0" w:line="276" w:lineRule="auto"/>
        <w:ind w:left="1134"/>
        <w:rPr>
          <w:rFonts w:ascii="Verdana" w:hAnsi="Verdana"/>
        </w:rPr>
      </w:pPr>
      <w:r w:rsidRPr="00AC72B7">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9004AC" w:rsidRPr="00AC72B7" w:rsidRDefault="009004AC" w:rsidP="00425840">
      <w:pPr>
        <w:spacing w:before="240" w:after="0" w:line="276" w:lineRule="auto"/>
        <w:ind w:left="425" w:hanging="425"/>
        <w:rPr>
          <w:rFonts w:ascii="Verdana" w:hAnsi="Verdana"/>
        </w:rPr>
      </w:pPr>
      <w:r w:rsidRPr="00AC72B7">
        <w:rPr>
          <w:rFonts w:ascii="Verdana" w:hAnsi="Verdana"/>
        </w:rPr>
        <w:t>12. OTWARCIE OFERT.</w:t>
      </w:r>
    </w:p>
    <w:p w:rsidR="009004AC" w:rsidRPr="00AC72B7" w:rsidRDefault="009004AC" w:rsidP="00C740B4">
      <w:pPr>
        <w:spacing w:after="0" w:line="276" w:lineRule="auto"/>
        <w:ind w:left="1134" w:hanging="708"/>
        <w:rPr>
          <w:rFonts w:ascii="Verdana" w:hAnsi="Verdana"/>
        </w:rPr>
      </w:pPr>
      <w:r w:rsidRPr="00AC72B7">
        <w:rPr>
          <w:rFonts w:ascii="Verdana" w:hAnsi="Verdana"/>
        </w:rPr>
        <w:t>12.1.  </w:t>
      </w:r>
      <w:r w:rsidRPr="00AC72B7">
        <w:rPr>
          <w:rFonts w:ascii="Verdana" w:hAnsi="Verdana"/>
          <w:b/>
        </w:rPr>
        <w:t xml:space="preserve">Otwarcie ofert nastąpi w dniu </w:t>
      </w:r>
      <w:r>
        <w:rPr>
          <w:rFonts w:ascii="Verdana" w:hAnsi="Verdana"/>
          <w:b/>
          <w:bCs/>
        </w:rPr>
        <w:t>06.07.2022 r.</w:t>
      </w:r>
      <w:r w:rsidRPr="00AC72B7">
        <w:rPr>
          <w:rFonts w:ascii="Verdana" w:hAnsi="Verdana"/>
          <w:b/>
          <w:bCs/>
        </w:rPr>
        <w:t xml:space="preserve"> </w:t>
      </w:r>
      <w:r w:rsidRPr="00AC72B7">
        <w:rPr>
          <w:rFonts w:ascii="Verdana" w:hAnsi="Verdana"/>
          <w:b/>
        </w:rPr>
        <w:t xml:space="preserve">o godzinie </w:t>
      </w:r>
      <w:r>
        <w:rPr>
          <w:rFonts w:ascii="Verdana" w:hAnsi="Verdana"/>
          <w:b/>
          <w:bCs/>
        </w:rPr>
        <w:t>10:30</w:t>
      </w:r>
      <w:r w:rsidRPr="00AC72B7">
        <w:rPr>
          <w:rFonts w:ascii="Verdana" w:hAnsi="Verdana"/>
          <w:b/>
        </w:rPr>
        <w:t>.</w:t>
      </w:r>
    </w:p>
    <w:p w:rsidR="009004AC" w:rsidRPr="00AC72B7" w:rsidRDefault="009004AC" w:rsidP="00C740B4">
      <w:pPr>
        <w:spacing w:after="0" w:line="276" w:lineRule="auto"/>
        <w:ind w:left="1134" w:hanging="708"/>
        <w:rPr>
          <w:rFonts w:ascii="Verdana" w:hAnsi="Verdana"/>
        </w:rPr>
      </w:pPr>
      <w:r w:rsidRPr="00AC72B7">
        <w:rPr>
          <w:rFonts w:ascii="Verdana" w:hAnsi="Verdana"/>
        </w:rPr>
        <w:t>12.2.</w:t>
      </w:r>
      <w:r>
        <w:rPr>
          <w:rFonts w:ascii="Verdana" w:hAnsi="Verdana"/>
        </w:rPr>
        <w:tab/>
      </w:r>
      <w:r w:rsidRPr="00AC72B7">
        <w:rPr>
          <w:rFonts w:ascii="Verdana" w:hAnsi="Verdana"/>
        </w:rPr>
        <w:t>Otwarcie ofert następu</w:t>
      </w:r>
      <w:r>
        <w:rPr>
          <w:rFonts w:ascii="Verdana" w:hAnsi="Verdana"/>
        </w:rPr>
        <w:t>je poprzez użycie mechanizmu do </w:t>
      </w:r>
      <w:r w:rsidRPr="00AC72B7">
        <w:rPr>
          <w:rFonts w:ascii="Verdana" w:hAnsi="Verdana"/>
        </w:rPr>
        <w:t>odszyfrowania ofert dostępnego po zalogowaniu w zakładce</w:t>
      </w:r>
      <w:r>
        <w:rPr>
          <w:rFonts w:ascii="Verdana" w:hAnsi="Verdana"/>
        </w:rPr>
        <w:t xml:space="preserve"> Deszyfrowanie na </w:t>
      </w:r>
      <w:r w:rsidRPr="00AC72B7">
        <w:rPr>
          <w:rFonts w:ascii="Verdana" w:hAnsi="Verdana"/>
        </w:rPr>
        <w:t xml:space="preserve">miniPortalu i następuje poprzez wskazanie pliku do odszyfrowania. </w:t>
      </w:r>
    </w:p>
    <w:p w:rsidR="009004AC" w:rsidRPr="00AC72B7" w:rsidRDefault="009004AC" w:rsidP="00C740B4">
      <w:pPr>
        <w:spacing w:after="0" w:line="276" w:lineRule="auto"/>
        <w:ind w:left="1134" w:hanging="708"/>
        <w:rPr>
          <w:rFonts w:ascii="Verdana" w:hAnsi="Verdana"/>
        </w:rPr>
      </w:pPr>
      <w:r w:rsidRPr="00AC72B7">
        <w:rPr>
          <w:rFonts w:ascii="Verdana" w:hAnsi="Verdana"/>
        </w:rPr>
        <w:t xml:space="preserve">12.3. Niezwłocznie po otwarciu ofert zamawiający udostępni na stronie internetowej prowadzonego postępowania informacje o: </w:t>
      </w:r>
      <w:r>
        <w:rPr>
          <w:rFonts w:ascii="Verdana" w:hAnsi="Verdana"/>
        </w:rPr>
        <w:t>nazwach albo </w:t>
      </w:r>
      <w:r w:rsidRPr="00AC72B7">
        <w:rPr>
          <w:rFonts w:ascii="Verdana" w:hAnsi="Verdana"/>
        </w:rPr>
        <w:t>imionach i nazwiskach oraz siedzibach lub miejscach prowadzonej działalności gospodarczej albo miejscach zamieszkania wykonawców, których oferty zostały otwarte; oraz cenach zawartych w ofertach.</w:t>
      </w:r>
    </w:p>
    <w:p w:rsidR="009004AC" w:rsidRPr="00AC72B7" w:rsidRDefault="009004AC" w:rsidP="00425840">
      <w:pPr>
        <w:spacing w:before="240" w:after="0" w:line="276" w:lineRule="auto"/>
        <w:ind w:left="425" w:hanging="425"/>
        <w:rPr>
          <w:rFonts w:ascii="Verdana" w:hAnsi="Verdana"/>
        </w:rPr>
      </w:pPr>
      <w:r w:rsidRPr="00AC72B7">
        <w:rPr>
          <w:rFonts w:ascii="Verdana" w:hAnsi="Verdana"/>
        </w:rPr>
        <w:t>13. PODSTAWY WYKLUCZENIA, O KTÓRYCH MOWA W ART. 108 UST. 1 ORAZ W ART. 109 UST. 1 USTAWY PZP.</w:t>
      </w:r>
    </w:p>
    <w:p w:rsidR="009004AC" w:rsidRPr="00AC72B7" w:rsidRDefault="009004AC" w:rsidP="00C740B4">
      <w:pPr>
        <w:spacing w:after="0" w:line="276" w:lineRule="auto"/>
        <w:ind w:left="1134" w:hanging="708"/>
        <w:rPr>
          <w:rFonts w:ascii="Verdana" w:hAnsi="Verdana"/>
        </w:rPr>
      </w:pPr>
      <w:r w:rsidRPr="00AC72B7">
        <w:rPr>
          <w:rFonts w:ascii="Verdana" w:hAnsi="Verdana"/>
        </w:rPr>
        <w:t xml:space="preserve">13.1. PODSTAWY WYKLUCZENIA, O KTÓRYCH MOWA W ART. 108 UST. 1 USTAWY PZP. </w:t>
      </w:r>
    </w:p>
    <w:p w:rsidR="009004AC" w:rsidRPr="00AC72B7" w:rsidRDefault="009004AC" w:rsidP="0028434A">
      <w:pPr>
        <w:spacing w:after="120" w:line="276" w:lineRule="auto"/>
        <w:ind w:left="1134"/>
        <w:rPr>
          <w:rFonts w:ascii="Verdana" w:hAnsi="Verdana"/>
        </w:rPr>
      </w:pPr>
      <w:r w:rsidRPr="00AC72B7">
        <w:rPr>
          <w:rFonts w:ascii="Verdana" w:hAnsi="Verdana"/>
        </w:rPr>
        <w:t>Nie może podlegać wykluczeniu z postępowania na podstawie żadnej z przesłanek, o których mowa w art. 108 ust. 1 ustawy Pzp: wykonawca, żaden ze wspólników – w przypadku składania oferty wspólnej (konsorcjum, spółka cywilna), żaden podmiot udostępniający zasoby, na które powołuje się wykonawca w celu spełnienia warunków udziału w postępowaniu.</w:t>
      </w:r>
    </w:p>
    <w:p w:rsidR="009004AC" w:rsidRPr="00AC72B7" w:rsidRDefault="009004AC" w:rsidP="00C740B4">
      <w:pPr>
        <w:spacing w:after="0" w:line="276" w:lineRule="auto"/>
        <w:ind w:left="1134" w:hanging="708"/>
        <w:rPr>
          <w:rFonts w:ascii="Verdana" w:hAnsi="Verdana"/>
        </w:rPr>
      </w:pPr>
      <w:r w:rsidRPr="00AC72B7">
        <w:rPr>
          <w:rFonts w:ascii="Verdana" w:hAnsi="Verdana"/>
        </w:rPr>
        <w:t xml:space="preserve">13.2. PODSTAWY WYKLUCZENIA, O KTÓRYCH MOWA W ART. 109 UST. 1 USTAWY PZP. </w:t>
      </w:r>
      <w:r w:rsidRPr="00AC72B7">
        <w:rPr>
          <w:rFonts w:ascii="Verdana" w:hAnsi="Verdana"/>
          <w:strike/>
        </w:rPr>
        <w:t xml:space="preserve"> </w:t>
      </w:r>
    </w:p>
    <w:p w:rsidR="009004AC" w:rsidRDefault="009004AC" w:rsidP="0028434A">
      <w:pPr>
        <w:spacing w:after="120" w:line="276" w:lineRule="auto"/>
        <w:ind w:left="1134"/>
        <w:rPr>
          <w:rFonts w:ascii="Verdana" w:hAnsi="Verdana"/>
        </w:rPr>
      </w:pPr>
      <w:r w:rsidRPr="00AC72B7">
        <w:rPr>
          <w:rFonts w:ascii="Verdana" w:hAnsi="Verdana"/>
        </w:rPr>
        <w:t>Nie może podlegać wykluczeniu z postępowania na podstawie przesłanek, o których mowa w art. 109 ust. 1 ustawy Pzp: wykonawca, żaden ze wspólników – w przypadku składania oferty wspólnej (konsorcjum, spółka cywilna), żaden podmiot udostępniający zasoby, na które powołuje się wykonawca w celu spełnienia warunków udziału w postępowaniu.</w:t>
      </w:r>
    </w:p>
    <w:p w:rsidR="009004AC" w:rsidRPr="00207DD3" w:rsidRDefault="009004AC" w:rsidP="0028434A">
      <w:pPr>
        <w:pStyle w:val="dataaktudatauchwalenialubwydaniaaktu"/>
        <w:spacing w:before="0" w:beforeAutospacing="0" w:after="0" w:afterAutospacing="0" w:line="276" w:lineRule="auto"/>
        <w:ind w:left="1134" w:hanging="708"/>
        <w:rPr>
          <w:rFonts w:ascii="Verdana" w:hAnsi="Verdana"/>
          <w:sz w:val="22"/>
          <w:szCs w:val="22"/>
        </w:rPr>
      </w:pPr>
      <w:r w:rsidRPr="00207DD3">
        <w:rPr>
          <w:rFonts w:ascii="Verdana" w:hAnsi="Verdana"/>
          <w:sz w:val="22"/>
          <w:szCs w:val="22"/>
        </w:rPr>
        <w:t xml:space="preserve">13.3. </w:t>
      </w:r>
      <w:r w:rsidRPr="00207DD3">
        <w:rPr>
          <w:rFonts w:ascii="Verdana" w:hAnsi="Verdana"/>
          <w:sz w:val="22"/>
          <w:szCs w:val="22"/>
        </w:rPr>
        <w:tab/>
        <w:t xml:space="preserve">PODSTAWY WYKLUCZENIA, O KTÓRYCH MOWA W ART. 7 UST. 1 USTAWY </w:t>
      </w:r>
      <w:r w:rsidRPr="00207DD3">
        <w:rPr>
          <w:rFonts w:ascii="Verdana" w:hAnsi="Verdana" w:cs="Arial"/>
          <w:sz w:val="22"/>
          <w:szCs w:val="22"/>
        </w:rPr>
        <w:t>Z DNIA 13 KWIETNIA 2022 R. O SZCZEGÓLNYCH ROZWIĄZANIACH W ZAKRESIE PRZECIWDZIAŁANIA WSPIERANIU AGRESJI NA UKRAINĘ ORAZ SŁUŻĄCYCH OCHRONIE BEZPIECZEŃSTWA NARODOWEGO</w:t>
      </w:r>
      <w:r w:rsidRPr="00207DD3">
        <w:rPr>
          <w:rFonts w:ascii="Verdana" w:hAnsi="Verdana"/>
          <w:sz w:val="22"/>
          <w:szCs w:val="22"/>
        </w:rPr>
        <w:t>.</w:t>
      </w:r>
    </w:p>
    <w:p w:rsidR="009004AC" w:rsidRPr="00372A58" w:rsidRDefault="009004AC" w:rsidP="0028434A">
      <w:pPr>
        <w:pStyle w:val="dataaktudatauchwalenialubwydaniaaktu"/>
        <w:spacing w:before="0" w:beforeAutospacing="0" w:after="120" w:afterAutospacing="0" w:line="276" w:lineRule="auto"/>
        <w:ind w:left="1134"/>
        <w:rPr>
          <w:rFonts w:ascii="Verdana" w:hAnsi="Verdana"/>
          <w:sz w:val="22"/>
          <w:szCs w:val="22"/>
        </w:rPr>
      </w:pPr>
      <w:r w:rsidRPr="00372A58">
        <w:rPr>
          <w:rFonts w:ascii="Verdana" w:hAnsi="Verdana"/>
          <w:sz w:val="22"/>
          <w:szCs w:val="22"/>
        </w:rPr>
        <w:t xml:space="preserve">Nie może podlegać wykluczeniu z postępowania na podstawie przesłanek, o których mowa w art. 7 ust. 1 ustawy </w:t>
      </w:r>
      <w:r w:rsidRPr="00372A58">
        <w:rPr>
          <w:rFonts w:ascii="Verdana" w:hAnsi="Verdana" w:cs="Arial"/>
          <w:sz w:val="22"/>
          <w:szCs w:val="22"/>
        </w:rPr>
        <w:t>z dnia 13 kwietnia 2022 r. o szczególnych rozwiązaniach w zakresie przeciwdziałania wspieraniu agresji na Ukrainę oraz służących ochronie bezpieczeństwa narodowego</w:t>
      </w:r>
      <w:r w:rsidRPr="00372A58">
        <w:rPr>
          <w:rFonts w:ascii="Verdana" w:hAnsi="Verdana"/>
          <w:sz w:val="22"/>
          <w:szCs w:val="22"/>
        </w:rPr>
        <w:t xml:space="preserve"> (Dz. U. z 2022 r., poz. 835): wykonawca, żaden ze wspólników - w przypadku składania oferty wspólnej (konsorcjum, spółka cywilna), żaden podmiot udostępniający zasoby, na które powołuje się wykonawca w celu spełnienia warunków udziału w postępowaniu.</w:t>
      </w:r>
    </w:p>
    <w:p w:rsidR="009004AC" w:rsidRPr="00AC72B7" w:rsidRDefault="009004AC" w:rsidP="007C08D1">
      <w:pPr>
        <w:spacing w:after="0" w:line="276" w:lineRule="auto"/>
        <w:ind w:left="425" w:hanging="425"/>
        <w:rPr>
          <w:rFonts w:ascii="Verdana" w:hAnsi="Verdana"/>
        </w:rPr>
      </w:pPr>
      <w:r w:rsidRPr="00AC72B7">
        <w:rPr>
          <w:rFonts w:ascii="Verdana" w:hAnsi="Verdana"/>
        </w:rPr>
        <w:t>14. SPOSÓB OBLICZENIA CENY OFERTY.</w:t>
      </w:r>
    </w:p>
    <w:p w:rsidR="009004AC" w:rsidRPr="00AC72B7" w:rsidRDefault="009004AC" w:rsidP="0028434A">
      <w:pPr>
        <w:spacing w:after="120" w:line="276" w:lineRule="auto"/>
        <w:ind w:left="425"/>
        <w:rPr>
          <w:rFonts w:ascii="Verdana" w:hAnsi="Verdana"/>
        </w:rPr>
      </w:pPr>
      <w:r w:rsidRPr="00AC72B7">
        <w:rPr>
          <w:rFonts w:ascii="Verdana" w:hAnsi="Verdana"/>
        </w:rPr>
        <w:t xml:space="preserve">Cenę oferty należy podać  w formie </w:t>
      </w:r>
      <w:r w:rsidRPr="00AC72B7">
        <w:rPr>
          <w:rFonts w:ascii="Verdana" w:hAnsi="Verdana"/>
          <w:b/>
        </w:rPr>
        <w:t>ryczałtu dla każdej części zamówienia</w:t>
      </w:r>
      <w:r w:rsidRPr="00AC72B7">
        <w:rPr>
          <w:rFonts w:ascii="Verdana" w:hAnsi="Verdana"/>
        </w:rPr>
        <w:t>.</w:t>
      </w:r>
    </w:p>
    <w:p w:rsidR="009004AC" w:rsidRPr="00AC72B7" w:rsidRDefault="009004AC" w:rsidP="00C740B4">
      <w:pPr>
        <w:spacing w:after="0" w:line="276" w:lineRule="auto"/>
        <w:ind w:left="426"/>
        <w:rPr>
          <w:rFonts w:ascii="Verdana" w:hAnsi="Verdana"/>
        </w:rPr>
      </w:pPr>
      <w:r w:rsidRPr="00AC72B7">
        <w:rPr>
          <w:rFonts w:ascii="Verdana" w:hAnsi="Verdana"/>
        </w:rPr>
        <w:t>Ustawa z dnia 23 kwietnia 1964 r. Kodeks cywilny (j.t. Dz. U. z 2020 r., poz. 1740 ze zm.) ten rodzaj wynagrodzenia określa w art. 632 następująco:</w:t>
      </w:r>
    </w:p>
    <w:p w:rsidR="009004AC" w:rsidRPr="00AC72B7" w:rsidRDefault="009004AC" w:rsidP="00C740B4">
      <w:pPr>
        <w:spacing w:after="0" w:line="276" w:lineRule="auto"/>
        <w:ind w:left="851" w:hanging="425"/>
        <w:rPr>
          <w:rFonts w:ascii="Verdana" w:hAnsi="Verdana"/>
        </w:rPr>
      </w:pPr>
      <w:r w:rsidRPr="00AC72B7">
        <w:rPr>
          <w:rFonts w:ascii="Verdana" w:hAnsi="Verdana"/>
        </w:rPr>
        <w:t>§ 1. Jeżeli strony umówiły się o wynagrodzenie ryczałtowe, przyjmujący zamówienie nie może żądać podwyższenia wynagrodzenia, chociażby w czasie zawarcia umowy nie można było przewidzieć rozmiaru lub kosztów prac.</w:t>
      </w:r>
    </w:p>
    <w:p w:rsidR="009004AC" w:rsidRPr="00AC72B7" w:rsidRDefault="009004AC" w:rsidP="0028434A">
      <w:pPr>
        <w:spacing w:after="120" w:line="276" w:lineRule="auto"/>
        <w:ind w:left="850" w:hanging="425"/>
        <w:rPr>
          <w:rFonts w:ascii="Verdana" w:hAnsi="Verdana"/>
        </w:rPr>
      </w:pPr>
      <w:r w:rsidRPr="00AC72B7">
        <w:rPr>
          <w:rFonts w:ascii="Verdana" w:hAnsi="Verdana"/>
        </w:rPr>
        <w:t>§ 2. Jeżeli jednak wskutek zmiany stosunków, której nie można było przewidzieć, wykonanie dzieła groziłoby przyjmującemu zamówienie rażącą stratą, sąd może podwyższyć ryczałt lub rozwiązać umowę.</w:t>
      </w:r>
    </w:p>
    <w:p w:rsidR="009004AC" w:rsidRPr="00AC72B7" w:rsidRDefault="009004AC" w:rsidP="00C72BA1">
      <w:pPr>
        <w:spacing w:after="0" w:line="276" w:lineRule="auto"/>
        <w:ind w:left="426"/>
        <w:rPr>
          <w:rFonts w:ascii="Verdana" w:hAnsi="Verdana"/>
        </w:rPr>
      </w:pPr>
      <w:r w:rsidRPr="00AC72B7">
        <w:rPr>
          <w:rFonts w:ascii="Verdana" w:hAnsi="Verdana"/>
          <w:b/>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AC72B7">
        <w:rPr>
          <w:rFonts w:ascii="Verdana" w:hAnsi="Verdana"/>
        </w:rPr>
        <w:t>.</w:t>
      </w:r>
    </w:p>
    <w:p w:rsidR="009004AC" w:rsidRPr="00300172" w:rsidRDefault="009004AC" w:rsidP="00C72BA1">
      <w:pPr>
        <w:spacing w:after="0" w:line="276" w:lineRule="auto"/>
        <w:ind w:left="426"/>
        <w:rPr>
          <w:rFonts w:ascii="Verdana" w:hAnsi="Verdana"/>
        </w:rPr>
      </w:pPr>
      <w:r w:rsidRPr="00300172">
        <w:rPr>
          <w:rFonts w:ascii="Verdana" w:hAnsi="Verdana"/>
        </w:rPr>
        <w:t xml:space="preserve">Będą to między innymi następujące koszty: podatku VAT w wysokości 23%, wszelkich robót przygotowawczych, </w:t>
      </w:r>
      <w:r w:rsidRPr="00300172">
        <w:rPr>
          <w:rFonts w:ascii="Verdana" w:hAnsi="Verdana" w:cs="Verdana"/>
        </w:rPr>
        <w:t>demontażowych, odtworzeniowych, wykończeniowych</w:t>
      </w:r>
      <w:r w:rsidRPr="00300172">
        <w:rPr>
          <w:rFonts w:ascii="Verdana" w:hAnsi="Verdana"/>
        </w:rPr>
        <w:t xml:space="preserve"> i porządkowych, zorganizowania i zagospodarowania oraz późniejszej likwidacji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w:t>
      </w:r>
      <w:r>
        <w:rPr>
          <w:rFonts w:ascii="Verdana" w:hAnsi="Verdana"/>
        </w:rPr>
        <w:t xml:space="preserve"> </w:t>
      </w:r>
      <w:r w:rsidRPr="00300172">
        <w:rPr>
          <w:rFonts w:ascii="Verdana" w:hAnsi="Verdana"/>
        </w:rPr>
        <w:t xml:space="preserve">ochrony zdrowia, wykonania dokumentacji powykonawczej, związane z odbiorami wykonanych robót, koszty ubezpieczenia budowy na czas realizacji i innych czynności niezbędnych do wykonania przedmiotu zamówienia. </w:t>
      </w:r>
    </w:p>
    <w:p w:rsidR="009004AC" w:rsidRPr="00AC72B7" w:rsidRDefault="009004AC" w:rsidP="00C72BA1">
      <w:pPr>
        <w:spacing w:after="0" w:line="276" w:lineRule="auto"/>
        <w:ind w:left="426"/>
        <w:rPr>
          <w:rFonts w:ascii="Verdana" w:hAnsi="Verdana"/>
        </w:rPr>
      </w:pPr>
      <w:r w:rsidRPr="00300172">
        <w:rPr>
          <w:rFonts w:ascii="Verdana" w:hAnsi="Verdana"/>
          <w:b/>
        </w:rPr>
        <w:t>Kosztorysu ofertowego nie należy składać</w:t>
      </w:r>
      <w:r w:rsidRPr="00300172">
        <w:rPr>
          <w:rFonts w:ascii="Verdana" w:hAnsi="Verdana"/>
        </w:rPr>
        <w:t>.</w:t>
      </w:r>
    </w:p>
    <w:p w:rsidR="009004AC" w:rsidRPr="00AC72B7" w:rsidRDefault="009004AC" w:rsidP="00020815">
      <w:pPr>
        <w:spacing w:before="240" w:after="0" w:line="276" w:lineRule="auto"/>
        <w:ind w:left="426" w:hanging="426"/>
        <w:rPr>
          <w:rFonts w:ascii="Verdana" w:hAnsi="Verdana"/>
        </w:rPr>
      </w:pPr>
      <w:r w:rsidRPr="00AC72B7">
        <w:rPr>
          <w:rFonts w:ascii="Verdana" w:hAnsi="Verdana"/>
        </w:rPr>
        <w:t>15. OPIS KRYTERIÓW OCENY OFERT, WAGI TYCH KRYTERIÓW I SPOSÓB OCENY OFERT.</w:t>
      </w:r>
    </w:p>
    <w:p w:rsidR="009004AC" w:rsidRPr="00AC72B7" w:rsidRDefault="009004AC" w:rsidP="00C740B4">
      <w:pPr>
        <w:spacing w:after="0" w:line="276" w:lineRule="auto"/>
        <w:ind w:left="426"/>
        <w:rPr>
          <w:rFonts w:ascii="Verdana" w:hAnsi="Verdana"/>
          <w:b/>
        </w:rPr>
      </w:pPr>
      <w:r w:rsidRPr="00AC72B7">
        <w:rPr>
          <w:rFonts w:ascii="Verdana" w:hAnsi="Verdana"/>
          <w:b/>
        </w:rPr>
        <w:t xml:space="preserve">Kryteriami wyboru oferty najkorzystniejszej dla każdej części zamówienia będą: </w:t>
      </w:r>
    </w:p>
    <w:p w:rsidR="009004AC" w:rsidRPr="00AC72B7" w:rsidRDefault="009004AC" w:rsidP="00C72BA1">
      <w:pPr>
        <w:tabs>
          <w:tab w:val="left" w:pos="3828"/>
          <w:tab w:val="left" w:pos="4111"/>
        </w:tabs>
        <w:spacing w:after="0" w:line="276" w:lineRule="auto"/>
        <w:ind w:left="426"/>
        <w:rPr>
          <w:rFonts w:ascii="Verdana" w:hAnsi="Verdana"/>
        </w:rPr>
      </w:pPr>
      <w:r w:rsidRPr="00AC72B7">
        <w:rPr>
          <w:rFonts w:ascii="Verdana" w:hAnsi="Verdana"/>
        </w:rPr>
        <w:t>1) </w:t>
      </w:r>
      <w:r w:rsidRPr="00AC72B7">
        <w:rPr>
          <w:rFonts w:ascii="Verdana" w:hAnsi="Verdana"/>
          <w:b/>
        </w:rPr>
        <w:t>cena ryczałtowa brutto</w:t>
      </w:r>
      <w:r w:rsidRPr="00AC72B7">
        <w:rPr>
          <w:rFonts w:ascii="Verdana" w:hAnsi="Verdana"/>
        </w:rPr>
        <w:t xml:space="preserve"> – </w:t>
      </w:r>
      <w:r w:rsidRPr="00AC72B7">
        <w:rPr>
          <w:rFonts w:ascii="Verdana" w:hAnsi="Verdana"/>
          <w:b/>
        </w:rPr>
        <w:t>98%</w:t>
      </w:r>
      <w:r w:rsidRPr="00AC72B7">
        <w:rPr>
          <w:rFonts w:ascii="Verdana" w:hAnsi="Verdana"/>
        </w:rPr>
        <w:t>;</w:t>
      </w:r>
    </w:p>
    <w:p w:rsidR="009004AC" w:rsidRPr="00AC72B7" w:rsidRDefault="009004AC" w:rsidP="00C72BA1">
      <w:pPr>
        <w:tabs>
          <w:tab w:val="left" w:pos="3828"/>
          <w:tab w:val="left" w:pos="4111"/>
        </w:tabs>
        <w:spacing w:after="120" w:line="276" w:lineRule="auto"/>
        <w:ind w:left="425"/>
        <w:rPr>
          <w:rFonts w:ascii="Verdana" w:hAnsi="Verdana"/>
        </w:rPr>
      </w:pPr>
      <w:r w:rsidRPr="00AC72B7">
        <w:rPr>
          <w:rFonts w:ascii="Verdana" w:hAnsi="Verdana"/>
        </w:rPr>
        <w:t>2) </w:t>
      </w:r>
      <w:r w:rsidRPr="00AC72B7">
        <w:rPr>
          <w:rFonts w:ascii="Verdana" w:hAnsi="Verdana"/>
          <w:b/>
        </w:rPr>
        <w:t>długość okresu gwarancji</w:t>
      </w:r>
      <w:r w:rsidRPr="00AC72B7">
        <w:rPr>
          <w:rFonts w:ascii="Verdana" w:hAnsi="Verdana"/>
        </w:rPr>
        <w:t xml:space="preserve"> – </w:t>
      </w:r>
      <w:r w:rsidRPr="00AC72B7">
        <w:rPr>
          <w:rFonts w:ascii="Verdana" w:hAnsi="Verdana"/>
          <w:b/>
        </w:rPr>
        <w:t>2%</w:t>
      </w:r>
      <w:r w:rsidRPr="00AC72B7">
        <w:rPr>
          <w:rFonts w:ascii="Verdana" w:hAnsi="Verdana"/>
        </w:rPr>
        <w:t>.</w:t>
      </w:r>
    </w:p>
    <w:p w:rsidR="009004AC" w:rsidRPr="00AC72B7" w:rsidRDefault="009004AC" w:rsidP="00C72BA1">
      <w:pPr>
        <w:spacing w:after="0" w:line="276" w:lineRule="auto"/>
        <w:ind w:left="426"/>
        <w:rPr>
          <w:rFonts w:ascii="Verdana" w:hAnsi="Verdana"/>
        </w:rPr>
      </w:pPr>
      <w:r w:rsidRPr="00AC72B7">
        <w:rPr>
          <w:rFonts w:ascii="Verdana" w:hAnsi="Verdana"/>
        </w:rPr>
        <w:t>Oferty nieodrzucone oceniane będą według wzoru:</w:t>
      </w:r>
    </w:p>
    <w:p w:rsidR="009004AC" w:rsidRPr="00AC72B7" w:rsidRDefault="009004AC" w:rsidP="00C72BA1">
      <w:pPr>
        <w:spacing w:after="0" w:line="276" w:lineRule="auto"/>
        <w:ind w:left="426"/>
        <w:rPr>
          <w:rFonts w:ascii="Verdana" w:hAnsi="Verdana"/>
          <w:b/>
        </w:rPr>
      </w:pPr>
      <w:r w:rsidRPr="00AC72B7">
        <w:rPr>
          <w:rFonts w:ascii="Verdana" w:hAnsi="Verdana"/>
          <w:b/>
        </w:rPr>
        <w:t>(Cmin/Cb * 98%) * 100 + (Gb/24 * 2%) * 100 = liczba punktów</w:t>
      </w:r>
    </w:p>
    <w:p w:rsidR="009004AC" w:rsidRPr="00AC72B7" w:rsidRDefault="009004AC" w:rsidP="00C72BA1">
      <w:pPr>
        <w:pStyle w:val="1"/>
        <w:spacing w:line="276" w:lineRule="auto"/>
        <w:ind w:left="426" w:firstLine="0"/>
        <w:jc w:val="left"/>
        <w:rPr>
          <w:rFonts w:ascii="Verdana" w:hAnsi="Verdana"/>
          <w:color w:val="auto"/>
          <w:sz w:val="22"/>
          <w:szCs w:val="22"/>
        </w:rPr>
      </w:pPr>
      <w:r w:rsidRPr="00AC72B7">
        <w:rPr>
          <w:rFonts w:ascii="Verdana" w:hAnsi="Verdana"/>
          <w:color w:val="auto"/>
          <w:sz w:val="22"/>
          <w:szCs w:val="22"/>
        </w:rPr>
        <w:t>gdzie:</w:t>
      </w:r>
    </w:p>
    <w:p w:rsidR="009004AC" w:rsidRPr="00AC72B7" w:rsidRDefault="009004AC" w:rsidP="00C72BA1">
      <w:pPr>
        <w:pStyle w:val="1"/>
        <w:tabs>
          <w:tab w:val="left" w:pos="23045"/>
        </w:tabs>
        <w:spacing w:line="276" w:lineRule="auto"/>
        <w:ind w:left="993" w:hanging="567"/>
        <w:jc w:val="left"/>
        <w:rPr>
          <w:rFonts w:ascii="Verdana" w:hAnsi="Verdana"/>
          <w:color w:val="auto"/>
          <w:sz w:val="22"/>
          <w:szCs w:val="22"/>
        </w:rPr>
      </w:pPr>
      <w:r w:rsidRPr="00AC72B7">
        <w:rPr>
          <w:rFonts w:ascii="Verdana" w:hAnsi="Verdana"/>
          <w:color w:val="auto"/>
          <w:sz w:val="22"/>
          <w:szCs w:val="22"/>
        </w:rPr>
        <w:t>Cmin – najniższa cena spośród ofert nieodrzuconych;</w:t>
      </w:r>
    </w:p>
    <w:p w:rsidR="009004AC" w:rsidRPr="00AC72B7" w:rsidRDefault="009004AC" w:rsidP="00C72BA1">
      <w:pPr>
        <w:pStyle w:val="1"/>
        <w:tabs>
          <w:tab w:val="left" w:pos="23030"/>
        </w:tabs>
        <w:spacing w:line="276" w:lineRule="auto"/>
        <w:ind w:left="993" w:hanging="567"/>
        <w:jc w:val="left"/>
        <w:rPr>
          <w:rFonts w:ascii="Verdana" w:hAnsi="Verdana"/>
          <w:color w:val="auto"/>
          <w:sz w:val="22"/>
          <w:szCs w:val="22"/>
        </w:rPr>
      </w:pPr>
      <w:r w:rsidRPr="00AC72B7">
        <w:rPr>
          <w:rFonts w:ascii="Verdana" w:hAnsi="Verdana"/>
          <w:color w:val="auto"/>
          <w:sz w:val="22"/>
          <w:szCs w:val="22"/>
        </w:rPr>
        <w:t>Cb – cena oferty rozpatrywanej;</w:t>
      </w:r>
    </w:p>
    <w:p w:rsidR="009004AC" w:rsidRPr="00AC72B7" w:rsidRDefault="009004AC" w:rsidP="00C72BA1">
      <w:pPr>
        <w:pStyle w:val="1"/>
        <w:tabs>
          <w:tab w:val="left" w:pos="23030"/>
        </w:tabs>
        <w:spacing w:line="276" w:lineRule="auto"/>
        <w:ind w:left="993" w:hanging="567"/>
        <w:jc w:val="left"/>
        <w:rPr>
          <w:rFonts w:ascii="Verdana" w:hAnsi="Verdana"/>
          <w:color w:val="auto"/>
          <w:sz w:val="22"/>
          <w:szCs w:val="22"/>
        </w:rPr>
      </w:pPr>
      <w:r w:rsidRPr="00AC72B7">
        <w:rPr>
          <w:rFonts w:ascii="Verdana" w:hAnsi="Verdana"/>
          <w:color w:val="auto"/>
          <w:sz w:val="22"/>
          <w:szCs w:val="22"/>
        </w:rPr>
        <w:t>Gb – liczba</w:t>
      </w:r>
      <w:r w:rsidRPr="00AC72B7">
        <w:rPr>
          <w:rFonts w:ascii="Verdana" w:hAnsi="Verdana"/>
          <w:b/>
          <w:color w:val="auto"/>
          <w:sz w:val="22"/>
          <w:szCs w:val="22"/>
        </w:rPr>
        <w:t xml:space="preserve"> </w:t>
      </w:r>
      <w:r w:rsidRPr="00AC72B7">
        <w:rPr>
          <w:rFonts w:ascii="Verdana" w:hAnsi="Verdana"/>
          <w:color w:val="auto"/>
          <w:sz w:val="22"/>
          <w:szCs w:val="22"/>
        </w:rPr>
        <w:t>miesięcy dodatkowej gwarancji powyżej wymaganego terminu podstawowego, tj. powyżej 36 miesięcy w ofercie rozpatrywanej</w:t>
      </w:r>
    </w:p>
    <w:p w:rsidR="009004AC" w:rsidRPr="00AC72B7" w:rsidRDefault="009004AC" w:rsidP="00C72BA1">
      <w:pPr>
        <w:pStyle w:val="1"/>
        <w:tabs>
          <w:tab w:val="left" w:pos="23030"/>
        </w:tabs>
        <w:spacing w:line="276" w:lineRule="auto"/>
        <w:ind w:left="993" w:firstLine="0"/>
        <w:jc w:val="left"/>
        <w:rPr>
          <w:rFonts w:ascii="Verdana" w:hAnsi="Verdana"/>
          <w:color w:val="auto"/>
          <w:sz w:val="22"/>
          <w:szCs w:val="22"/>
        </w:rPr>
      </w:pPr>
      <w:r w:rsidRPr="00AC72B7">
        <w:rPr>
          <w:rFonts w:ascii="Verdana" w:hAnsi="Verdana"/>
          <w:color w:val="auto"/>
          <w:sz w:val="22"/>
          <w:szCs w:val="22"/>
        </w:rPr>
        <w:t>(Przykład: zaoferowano gwarancję 36 miesięcy, więc Gb=0; zaoferowano gwarancję 37 miesięcy, więc Gb=1; zaoferowano gwarancję 38 miesięcy, to Gb=2; zaoferowano gwarancję 60 miesięcy, to Gb=24);</w:t>
      </w:r>
    </w:p>
    <w:p w:rsidR="009004AC" w:rsidRPr="00AC72B7" w:rsidRDefault="009004AC" w:rsidP="00C72BA1">
      <w:pPr>
        <w:pStyle w:val="1"/>
        <w:tabs>
          <w:tab w:val="left" w:pos="23030"/>
        </w:tabs>
        <w:spacing w:line="276" w:lineRule="auto"/>
        <w:ind w:left="993" w:hanging="567"/>
        <w:jc w:val="left"/>
        <w:rPr>
          <w:rFonts w:ascii="Verdana" w:hAnsi="Verdana"/>
          <w:color w:val="auto"/>
          <w:sz w:val="22"/>
          <w:szCs w:val="22"/>
        </w:rPr>
      </w:pPr>
      <w:r w:rsidRPr="00AC72B7">
        <w:rPr>
          <w:rFonts w:ascii="Verdana" w:hAnsi="Verdana"/>
          <w:color w:val="auto"/>
          <w:sz w:val="22"/>
          <w:szCs w:val="22"/>
        </w:rPr>
        <w:t>24 – maksymalna liczba</w:t>
      </w:r>
      <w:r w:rsidRPr="00AC72B7">
        <w:rPr>
          <w:rFonts w:ascii="Verdana" w:hAnsi="Verdana"/>
          <w:b/>
          <w:color w:val="auto"/>
          <w:sz w:val="22"/>
          <w:szCs w:val="22"/>
        </w:rPr>
        <w:t xml:space="preserve"> </w:t>
      </w:r>
      <w:r w:rsidRPr="00AC72B7">
        <w:rPr>
          <w:rFonts w:ascii="Verdana" w:hAnsi="Verdana"/>
          <w:color w:val="auto"/>
          <w:sz w:val="22"/>
          <w:szCs w:val="22"/>
        </w:rPr>
        <w:t>miesięcy dodatkowej gwarancji powyżej wymaganego terminu podstawowego, tj. powyżej 36 miesięcy w ofercie o najdłuższej gwarancji;</w:t>
      </w:r>
    </w:p>
    <w:p w:rsidR="009004AC" w:rsidRPr="00AC72B7" w:rsidRDefault="009004AC" w:rsidP="00C72BA1">
      <w:pPr>
        <w:pStyle w:val="1"/>
        <w:tabs>
          <w:tab w:val="left" w:pos="23030"/>
        </w:tabs>
        <w:spacing w:before="6" w:after="6" w:line="276" w:lineRule="auto"/>
        <w:ind w:left="993" w:firstLine="0"/>
        <w:jc w:val="left"/>
        <w:rPr>
          <w:rFonts w:ascii="Verdana" w:hAnsi="Verdana"/>
          <w:color w:val="auto"/>
          <w:sz w:val="22"/>
          <w:szCs w:val="22"/>
        </w:rPr>
      </w:pPr>
      <w:r w:rsidRPr="00AC72B7">
        <w:rPr>
          <w:rFonts w:ascii="Verdana" w:hAnsi="Verdana"/>
          <w:b/>
          <w:bCs/>
          <w:color w:val="auto"/>
          <w:sz w:val="22"/>
          <w:szCs w:val="22"/>
        </w:rPr>
        <w:t>Minimalny okres gwarancji wymagany przez zamawiającego wynosi 36 miesięcy.</w:t>
      </w:r>
      <w:r w:rsidRPr="00AC72B7">
        <w:rPr>
          <w:rFonts w:ascii="Verdana" w:hAnsi="Verdana"/>
          <w:color w:val="auto"/>
          <w:sz w:val="22"/>
          <w:szCs w:val="22"/>
        </w:rPr>
        <w:t xml:space="preserve"> </w:t>
      </w:r>
    </w:p>
    <w:p w:rsidR="009004AC" w:rsidRPr="00AC72B7" w:rsidRDefault="009004AC" w:rsidP="00C72BA1">
      <w:pPr>
        <w:pStyle w:val="1"/>
        <w:tabs>
          <w:tab w:val="left" w:pos="16756"/>
        </w:tabs>
        <w:spacing w:line="276" w:lineRule="auto"/>
        <w:ind w:left="993" w:firstLine="0"/>
        <w:jc w:val="left"/>
        <w:rPr>
          <w:rFonts w:ascii="Verdana" w:hAnsi="Verdana"/>
          <w:b/>
          <w:color w:val="auto"/>
          <w:sz w:val="22"/>
          <w:szCs w:val="22"/>
        </w:rPr>
      </w:pPr>
      <w:r w:rsidRPr="00AC72B7">
        <w:rPr>
          <w:rFonts w:ascii="Verdana" w:hAnsi="Verdana"/>
          <w:b/>
          <w:color w:val="auto"/>
          <w:sz w:val="22"/>
          <w:szCs w:val="22"/>
        </w:rPr>
        <w:t xml:space="preserve">Zamawiający dokona oceny tego kryterium w zakresie od 36 do 60 miesięcy. </w:t>
      </w:r>
    </w:p>
    <w:p w:rsidR="009004AC" w:rsidRPr="00AC72B7" w:rsidRDefault="009004AC" w:rsidP="00C72BA1">
      <w:pPr>
        <w:pStyle w:val="1"/>
        <w:tabs>
          <w:tab w:val="left" w:pos="23030"/>
        </w:tabs>
        <w:spacing w:line="276" w:lineRule="auto"/>
        <w:ind w:left="993" w:firstLine="0"/>
        <w:jc w:val="left"/>
        <w:rPr>
          <w:rFonts w:ascii="Verdana" w:hAnsi="Verdana"/>
          <w:color w:val="auto"/>
          <w:sz w:val="22"/>
          <w:szCs w:val="22"/>
        </w:rPr>
      </w:pPr>
      <w:r w:rsidRPr="00AC72B7">
        <w:rPr>
          <w:rFonts w:ascii="Verdana" w:hAnsi="Verdana"/>
          <w:color w:val="auto"/>
          <w:sz w:val="22"/>
          <w:szCs w:val="22"/>
        </w:rPr>
        <w:t xml:space="preserve">36 miesięczny okres gwarancji otrzyma 0 punktów jako podstawowy, wymagany przez zamawiającego. </w:t>
      </w:r>
    </w:p>
    <w:p w:rsidR="009004AC" w:rsidRPr="00AC72B7" w:rsidRDefault="009004AC" w:rsidP="00C72BA1">
      <w:pPr>
        <w:pStyle w:val="1"/>
        <w:tabs>
          <w:tab w:val="left" w:pos="23030"/>
        </w:tabs>
        <w:spacing w:line="276" w:lineRule="auto"/>
        <w:ind w:left="993" w:firstLine="0"/>
        <w:jc w:val="left"/>
        <w:rPr>
          <w:rFonts w:ascii="Verdana" w:hAnsi="Verdana"/>
          <w:color w:val="auto"/>
          <w:sz w:val="22"/>
          <w:szCs w:val="22"/>
        </w:rPr>
      </w:pPr>
      <w:r w:rsidRPr="00AC72B7">
        <w:rPr>
          <w:rFonts w:ascii="Verdana" w:hAnsi="Verdana"/>
          <w:color w:val="auto"/>
          <w:sz w:val="22"/>
          <w:szCs w:val="22"/>
        </w:rPr>
        <w:t>Brak wpisu dot. długości okresu gwarancji w FORMULARZU OFERTOWYM będzie traktowany przez zamawiającego jako 36 miesięczny okres gwarancji.</w:t>
      </w:r>
    </w:p>
    <w:p w:rsidR="009004AC" w:rsidRPr="00AC72B7" w:rsidRDefault="009004AC" w:rsidP="00C72BA1">
      <w:pPr>
        <w:pStyle w:val="1"/>
        <w:tabs>
          <w:tab w:val="left" w:pos="16756"/>
        </w:tabs>
        <w:spacing w:line="276" w:lineRule="auto"/>
        <w:ind w:left="993" w:firstLine="0"/>
        <w:jc w:val="left"/>
        <w:rPr>
          <w:rFonts w:ascii="Verdana" w:hAnsi="Verdana"/>
          <w:color w:val="auto"/>
          <w:sz w:val="22"/>
          <w:szCs w:val="22"/>
        </w:rPr>
      </w:pPr>
      <w:r w:rsidRPr="00AC72B7">
        <w:rPr>
          <w:rFonts w:ascii="Verdana" w:hAnsi="Verdana"/>
          <w:color w:val="auto"/>
          <w:sz w:val="22"/>
          <w:szCs w:val="22"/>
        </w:rPr>
        <w:t>Zaoferowany przez wykonawcę okres gwarancji dłuższy niż 60 miesięcy nie będzie dodatkowo punktowany.</w:t>
      </w:r>
    </w:p>
    <w:p w:rsidR="009004AC" w:rsidRPr="00AC72B7" w:rsidRDefault="009004AC" w:rsidP="00C72BA1">
      <w:pPr>
        <w:spacing w:after="120" w:line="276" w:lineRule="auto"/>
        <w:ind w:left="993" w:hanging="567"/>
        <w:rPr>
          <w:rFonts w:ascii="Verdana" w:hAnsi="Verdana"/>
        </w:rPr>
      </w:pPr>
      <w:r w:rsidRPr="00AC72B7">
        <w:rPr>
          <w:rFonts w:ascii="Verdana" w:hAnsi="Verdana"/>
        </w:rPr>
        <w:t>100 – stały wskaźnik.</w:t>
      </w:r>
    </w:p>
    <w:p w:rsidR="009004AC" w:rsidRPr="00AC72B7" w:rsidRDefault="009004AC" w:rsidP="00C740B4">
      <w:pPr>
        <w:pStyle w:val="1"/>
        <w:tabs>
          <w:tab w:val="left" w:pos="20660"/>
        </w:tabs>
        <w:spacing w:after="120" w:line="276" w:lineRule="auto"/>
        <w:ind w:left="426" w:firstLine="0"/>
        <w:jc w:val="left"/>
        <w:rPr>
          <w:rFonts w:ascii="Verdana" w:hAnsi="Verdana"/>
          <w:color w:val="auto"/>
          <w:sz w:val="22"/>
          <w:szCs w:val="22"/>
        </w:rPr>
      </w:pPr>
      <w:r w:rsidRPr="00AC72B7">
        <w:rPr>
          <w:rFonts w:ascii="Verdana" w:hAnsi="Verdana"/>
          <w:color w:val="auto"/>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9004AC" w:rsidRPr="00AC72B7" w:rsidRDefault="009004AC" w:rsidP="00C72BA1">
      <w:pPr>
        <w:spacing w:after="0" w:line="276" w:lineRule="auto"/>
        <w:ind w:left="426"/>
        <w:rPr>
          <w:rFonts w:ascii="Verdana" w:hAnsi="Verdana"/>
        </w:rPr>
      </w:pPr>
      <w:r w:rsidRPr="00300172">
        <w:rPr>
          <w:rFonts w:ascii="Verdana" w:hAnsi="Verdana"/>
          <w:b/>
          <w:u w:val="single"/>
        </w:rPr>
        <w:t>Wymagania jakościowe</w:t>
      </w:r>
      <w:r w:rsidRPr="00300172">
        <w:rPr>
          <w:rFonts w:ascii="Verdana" w:hAnsi="Verdana"/>
        </w:rPr>
        <w:t xml:space="preserve"> odnoszące się do co najmniej głównych elementów składających się na przedmiot zamówienia, o których mowa w art. 246 ust. 2 ustawy Pzp zostały określone w opisie przedmiotu zamówienia, czyli w 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 xml:space="preserve">16. INFORMACJE O FORMALNOŚCIACH, JAKIE MUSZĄ ZOSTAĆ DOPEŁNIONE PO  WYBORZE OFERTY W CELU ZAWARCIA UMOWY W SPRAWIE ZAMÓWIENIA PUBLICZNEGO. </w:t>
      </w:r>
      <w:r w:rsidRPr="00AC72B7">
        <w:rPr>
          <w:rFonts w:ascii="Verdana" w:hAnsi="Verdana"/>
        </w:rPr>
        <w:br/>
        <w:t>Z wykonawcami, którzy złożą najkorzystniejsze oferty dla poszczególnych części zamówienia, zostaną zawarte umowy, których wzór stanowi załącznik nr 1 do SWZ. Termin zawarcia umów zostanie określony w informacji o wynikach postępowania. Termin ten może ulec zmianie w przypadku złożenia odwołania przez któregoś z wykonawców. O nowym terminie zawarcia umowy wykonawca zostanie poinformowany po zakończeniu postępowania odwoławczego.</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17. POUCZENIE O ŚRODKACH OCHRONY PRAWNEJ PRZYSŁUGUJĄCYCH WYKONAWCY.</w:t>
      </w:r>
      <w:r w:rsidRPr="00AC72B7">
        <w:rPr>
          <w:rFonts w:ascii="Verdana" w:hAnsi="Verdana"/>
        </w:rPr>
        <w:br/>
        <w:t>W postępowaniu mają zastosowanie środki ochrony prawnej, o których mowa w Dziale IX ustawy Pzp oraz poniższych Rozporządzeniach:</w:t>
      </w:r>
    </w:p>
    <w:p w:rsidR="009004AC" w:rsidRPr="00AC72B7" w:rsidRDefault="009004AC" w:rsidP="00020815">
      <w:pPr>
        <w:spacing w:after="0" w:line="276" w:lineRule="auto"/>
        <w:ind w:left="709" w:hanging="283"/>
        <w:rPr>
          <w:rFonts w:ascii="Verdana" w:hAnsi="Verdana"/>
        </w:rPr>
      </w:pPr>
      <w:r w:rsidRPr="00AC72B7">
        <w:rPr>
          <w:rFonts w:ascii="Verdana" w:hAnsi="Verdana"/>
        </w:rPr>
        <w:t>1) Rozporządzenie Prezesa Rady Ministrów z 30 grudnia 2020 r. w sprawie postępowania przy rozpoznawaniu odwołań przez Krajową Izbę Odwoławczą (Dz. U. z 2020 r., poz. 2453);</w:t>
      </w:r>
    </w:p>
    <w:p w:rsidR="009004AC" w:rsidRPr="00AC72B7" w:rsidRDefault="009004AC" w:rsidP="00020815">
      <w:pPr>
        <w:spacing w:after="0" w:line="276" w:lineRule="auto"/>
        <w:ind w:left="709" w:hanging="283"/>
        <w:rPr>
          <w:rFonts w:ascii="Verdana" w:hAnsi="Verdana"/>
        </w:rPr>
      </w:pPr>
      <w:r w:rsidRPr="00AC72B7">
        <w:rPr>
          <w:rFonts w:ascii="Verdana" w:hAnsi="Verdana"/>
        </w:rPr>
        <w:t>2) Rozporządzenie Prezesa Rady Ministrów z 30 grudnia 2020 r. w sprawie szczegółowych kosztów postępowania odwoławczego, ich rozliczania oraz wysokości i sposobu pobierania wpisu od odwołania (Dz. U. z 2020 r., poz. 2437).</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 xml:space="preserve">18. INFORMACJA O WARUNKACH UDZIAŁU W POSTĘPOWANIU. </w:t>
      </w:r>
    </w:p>
    <w:p w:rsidR="009004AC" w:rsidRDefault="009004AC" w:rsidP="003959FF">
      <w:pPr>
        <w:spacing w:after="0" w:line="276" w:lineRule="auto"/>
        <w:ind w:left="1134" w:hanging="708"/>
        <w:rPr>
          <w:rFonts w:ascii="Verdana" w:hAnsi="Verdana"/>
        </w:rPr>
      </w:pPr>
      <w:r w:rsidRPr="00AC72B7">
        <w:rPr>
          <w:rFonts w:ascii="Verdana" w:hAnsi="Verdana"/>
        </w:rPr>
        <w:t>18.1. Posiadanie doświadczenia niezbędnego do wykonania przedmiotu zamówienia, tj. wykonanie</w:t>
      </w:r>
      <w:r>
        <w:rPr>
          <w:rFonts w:ascii="Verdana" w:hAnsi="Verdana"/>
        </w:rPr>
        <w:t xml:space="preserve"> </w:t>
      </w:r>
      <w:r w:rsidRPr="00AC72B7">
        <w:rPr>
          <w:rFonts w:ascii="Verdana" w:hAnsi="Verdana"/>
        </w:rPr>
        <w:t xml:space="preserve">w okresie ostatnich pięciu lat przed upływem terminu składania ofert, a jeżeli okres prowadzenia działalności jest krótszy – </w:t>
      </w:r>
      <w:r w:rsidRPr="00300172">
        <w:rPr>
          <w:rFonts w:ascii="Verdana" w:hAnsi="Verdana"/>
        </w:rPr>
        <w:t>w tym okresie</w:t>
      </w:r>
      <w:r>
        <w:rPr>
          <w:rFonts w:ascii="Verdana" w:hAnsi="Verdana"/>
        </w:rPr>
        <w:t>:</w:t>
      </w:r>
    </w:p>
    <w:p w:rsidR="009004AC" w:rsidRDefault="009004AC" w:rsidP="00800F06">
      <w:pPr>
        <w:tabs>
          <w:tab w:val="left" w:pos="3119"/>
        </w:tabs>
        <w:spacing w:after="0" w:line="276" w:lineRule="auto"/>
        <w:ind w:left="3119" w:hanging="2579"/>
        <w:rPr>
          <w:rFonts w:ascii="Verdana" w:hAnsi="Verdana"/>
          <w:b/>
        </w:rPr>
      </w:pPr>
      <w:r>
        <w:rPr>
          <w:rFonts w:ascii="Verdana" w:hAnsi="Verdana"/>
        </w:rPr>
        <w:t xml:space="preserve">a) </w:t>
      </w:r>
      <w:r w:rsidRPr="00C60A1A">
        <w:rPr>
          <w:rFonts w:ascii="Verdana" w:hAnsi="Verdana"/>
          <w:b/>
        </w:rPr>
        <w:t>dla części 1</w:t>
      </w:r>
    </w:p>
    <w:p w:rsidR="009004AC" w:rsidRPr="00606C49" w:rsidRDefault="009004AC" w:rsidP="00800F06">
      <w:pPr>
        <w:spacing w:line="276" w:lineRule="auto"/>
        <w:ind w:left="900" w:hanging="142"/>
        <w:rPr>
          <w:rFonts w:ascii="Verdana" w:hAnsi="Verdana"/>
          <w:bCs/>
        </w:rPr>
      </w:pPr>
      <w:r w:rsidRPr="00606C49">
        <w:rPr>
          <w:rFonts w:ascii="Verdana" w:hAnsi="Verdana" w:cs="Arial"/>
          <w:bCs/>
        </w:rPr>
        <w:t>- j</w:t>
      </w:r>
      <w:r w:rsidRPr="00606C49">
        <w:rPr>
          <w:rFonts w:ascii="Verdana" w:hAnsi="Verdana"/>
          <w:bCs/>
        </w:rPr>
        <w:t>ednej</w:t>
      </w:r>
      <w:r w:rsidRPr="00606C49">
        <w:rPr>
          <w:rFonts w:ascii="Verdana" w:hAnsi="Verdana"/>
        </w:rPr>
        <w:t xml:space="preserve"> roboty  </w:t>
      </w:r>
      <w:r w:rsidRPr="00606C49">
        <w:rPr>
          <w:rFonts w:ascii="Verdana" w:hAnsi="Verdana"/>
          <w:bCs/>
        </w:rPr>
        <w:t xml:space="preserve">budowlanej polegającej na budowie, przebudowie lub remoncie budynku użyteczności publicznej, budynku mieszkalnego lub zamieszkania zbiorowego o wartości robót co najmniej </w:t>
      </w:r>
      <w:r>
        <w:rPr>
          <w:rFonts w:ascii="Verdana" w:hAnsi="Verdana"/>
          <w:bCs/>
        </w:rPr>
        <w:t xml:space="preserve"> </w:t>
      </w:r>
      <w:r w:rsidRPr="00800F06">
        <w:rPr>
          <w:rFonts w:ascii="Verdana" w:hAnsi="Verdana"/>
          <w:b/>
          <w:bCs/>
        </w:rPr>
        <w:t>6</w:t>
      </w:r>
      <w:r w:rsidRPr="00837836">
        <w:rPr>
          <w:rFonts w:ascii="Verdana" w:hAnsi="Verdana"/>
          <w:b/>
          <w:bCs/>
        </w:rPr>
        <w:t xml:space="preserve">00.000,00 zł brutto (słownie: </w:t>
      </w:r>
      <w:r>
        <w:rPr>
          <w:rFonts w:ascii="Verdana" w:hAnsi="Verdana"/>
          <w:b/>
          <w:bCs/>
        </w:rPr>
        <w:t>sześ</w:t>
      </w:r>
      <w:r w:rsidRPr="00837836">
        <w:rPr>
          <w:rFonts w:ascii="Verdana" w:hAnsi="Verdana"/>
          <w:b/>
          <w:bCs/>
        </w:rPr>
        <w:t>ćset tysięcy złotych)</w:t>
      </w:r>
      <w:r>
        <w:rPr>
          <w:rFonts w:ascii="Verdana" w:hAnsi="Verdana"/>
          <w:b/>
          <w:bCs/>
          <w:color w:val="0000FF"/>
        </w:rPr>
        <w:t xml:space="preserve"> </w:t>
      </w:r>
      <w:r w:rsidRPr="00606C49">
        <w:rPr>
          <w:rFonts w:ascii="Verdana" w:hAnsi="Verdana"/>
          <w:bCs/>
        </w:rPr>
        <w:t>albo</w:t>
      </w:r>
    </w:p>
    <w:p w:rsidR="009004AC" w:rsidRPr="00837836" w:rsidRDefault="009004AC" w:rsidP="00800F06">
      <w:pPr>
        <w:spacing w:line="276" w:lineRule="auto"/>
        <w:ind w:left="900" w:hanging="142"/>
        <w:rPr>
          <w:rFonts w:ascii="Verdana" w:hAnsi="Verdana"/>
          <w:bCs/>
        </w:rPr>
      </w:pPr>
      <w:r w:rsidRPr="00606C49">
        <w:rPr>
          <w:rFonts w:ascii="Verdana" w:hAnsi="Verdana"/>
          <w:bCs/>
        </w:rPr>
        <w:t xml:space="preserve">- </w:t>
      </w:r>
      <w:r w:rsidRPr="00606C49">
        <w:rPr>
          <w:rFonts w:ascii="Verdana" w:hAnsi="Verdana" w:cs="Arial"/>
          <w:bCs/>
        </w:rPr>
        <w:t>j</w:t>
      </w:r>
      <w:r w:rsidRPr="00606C49">
        <w:rPr>
          <w:rFonts w:ascii="Verdana" w:hAnsi="Verdana"/>
          <w:bCs/>
        </w:rPr>
        <w:t>ednej</w:t>
      </w:r>
      <w:r w:rsidRPr="00606C49">
        <w:rPr>
          <w:rFonts w:ascii="Verdana" w:hAnsi="Verdana"/>
        </w:rPr>
        <w:t xml:space="preserve"> roboty  </w:t>
      </w:r>
      <w:r w:rsidRPr="00606C49">
        <w:rPr>
          <w:rFonts w:ascii="Verdana" w:hAnsi="Verdana"/>
          <w:bCs/>
        </w:rPr>
        <w:t xml:space="preserve">budowlanej polegającej na wykonaniu termomodernizacji budynku o wartości robót co najmniej </w:t>
      </w:r>
      <w:r w:rsidRPr="00800F06">
        <w:rPr>
          <w:rFonts w:ascii="Verdana" w:hAnsi="Verdana"/>
          <w:b/>
          <w:bCs/>
        </w:rPr>
        <w:t>6</w:t>
      </w:r>
      <w:r w:rsidRPr="00837836">
        <w:rPr>
          <w:rFonts w:ascii="Verdana" w:hAnsi="Verdana"/>
          <w:b/>
          <w:bCs/>
        </w:rPr>
        <w:t xml:space="preserve">00.000,00 zł brutto (słownie: </w:t>
      </w:r>
      <w:r>
        <w:rPr>
          <w:rFonts w:ascii="Verdana" w:hAnsi="Verdana"/>
          <w:b/>
          <w:bCs/>
        </w:rPr>
        <w:t>sześ</w:t>
      </w:r>
      <w:r w:rsidRPr="00837836">
        <w:rPr>
          <w:rFonts w:ascii="Verdana" w:hAnsi="Verdana"/>
          <w:b/>
          <w:bCs/>
        </w:rPr>
        <w:t>ćset tysięcy złotych).</w:t>
      </w:r>
    </w:p>
    <w:p w:rsidR="009004AC" w:rsidRDefault="009004AC" w:rsidP="0049540E">
      <w:pPr>
        <w:tabs>
          <w:tab w:val="left" w:pos="3119"/>
        </w:tabs>
        <w:spacing w:after="0" w:line="276" w:lineRule="auto"/>
        <w:ind w:left="3119" w:hanging="2579"/>
        <w:rPr>
          <w:rFonts w:ascii="Verdana" w:hAnsi="Verdana"/>
          <w:b/>
        </w:rPr>
      </w:pPr>
      <w:r w:rsidRPr="00C60A1A">
        <w:rPr>
          <w:rFonts w:ascii="Verdana" w:hAnsi="Verdana"/>
        </w:rPr>
        <w:t>b)</w:t>
      </w:r>
      <w:r w:rsidRPr="00C60A1A">
        <w:rPr>
          <w:rFonts w:ascii="Verdana" w:hAnsi="Verdana"/>
          <w:b/>
        </w:rPr>
        <w:t xml:space="preserve"> dla części 2 - </w:t>
      </w:r>
    </w:p>
    <w:p w:rsidR="009004AC" w:rsidRPr="00606C49" w:rsidRDefault="009004AC" w:rsidP="0049540E">
      <w:pPr>
        <w:spacing w:line="276" w:lineRule="auto"/>
        <w:ind w:left="900" w:hanging="142"/>
        <w:rPr>
          <w:rFonts w:ascii="Verdana" w:hAnsi="Verdana"/>
          <w:bCs/>
        </w:rPr>
      </w:pPr>
      <w:r w:rsidRPr="00606C49">
        <w:rPr>
          <w:rFonts w:ascii="Verdana" w:hAnsi="Verdana" w:cs="Arial"/>
          <w:bCs/>
        </w:rPr>
        <w:t>- j</w:t>
      </w:r>
      <w:r w:rsidRPr="00606C49">
        <w:rPr>
          <w:rFonts w:ascii="Verdana" w:hAnsi="Verdana"/>
          <w:bCs/>
        </w:rPr>
        <w:t>ednej</w:t>
      </w:r>
      <w:r w:rsidRPr="00606C49">
        <w:rPr>
          <w:rFonts w:ascii="Verdana" w:hAnsi="Verdana"/>
        </w:rPr>
        <w:t xml:space="preserve"> roboty  </w:t>
      </w:r>
      <w:r w:rsidRPr="00606C49">
        <w:rPr>
          <w:rFonts w:ascii="Verdana" w:hAnsi="Verdana"/>
          <w:bCs/>
        </w:rPr>
        <w:t xml:space="preserve">budowlanej polegającej na budowie, przebudowie lub remoncie budynku użyteczności publicznej, budynku mieszkalnego lub zamieszkania zbiorowego o wartości robót co najmniej </w:t>
      </w:r>
      <w:r>
        <w:rPr>
          <w:rFonts w:ascii="Verdana" w:hAnsi="Verdana"/>
          <w:bCs/>
        </w:rPr>
        <w:t xml:space="preserve"> </w:t>
      </w:r>
      <w:r>
        <w:rPr>
          <w:rFonts w:ascii="Verdana" w:hAnsi="Verdana"/>
          <w:b/>
          <w:bCs/>
        </w:rPr>
        <w:t>2</w:t>
      </w:r>
      <w:r w:rsidRPr="00837836">
        <w:rPr>
          <w:rFonts w:ascii="Verdana" w:hAnsi="Verdana"/>
          <w:b/>
          <w:bCs/>
        </w:rPr>
        <w:t xml:space="preserve">00.000,00 zł brutto (słownie: </w:t>
      </w:r>
      <w:r>
        <w:rPr>
          <w:rFonts w:ascii="Verdana" w:hAnsi="Verdana"/>
          <w:b/>
          <w:bCs/>
        </w:rPr>
        <w:t>dwieście</w:t>
      </w:r>
      <w:r w:rsidRPr="00837836">
        <w:rPr>
          <w:rFonts w:ascii="Verdana" w:hAnsi="Verdana"/>
          <w:b/>
          <w:bCs/>
        </w:rPr>
        <w:t xml:space="preserve"> tysięcy złotych)</w:t>
      </w:r>
      <w:r>
        <w:rPr>
          <w:rFonts w:ascii="Verdana" w:hAnsi="Verdana"/>
          <w:b/>
          <w:bCs/>
          <w:color w:val="0000FF"/>
        </w:rPr>
        <w:t xml:space="preserve"> </w:t>
      </w:r>
      <w:r w:rsidRPr="00606C49">
        <w:rPr>
          <w:rFonts w:ascii="Verdana" w:hAnsi="Verdana"/>
          <w:bCs/>
        </w:rPr>
        <w:t>albo</w:t>
      </w:r>
    </w:p>
    <w:p w:rsidR="009004AC" w:rsidRPr="00837836" w:rsidRDefault="009004AC" w:rsidP="0049540E">
      <w:pPr>
        <w:spacing w:line="276" w:lineRule="auto"/>
        <w:ind w:left="900" w:hanging="142"/>
        <w:rPr>
          <w:rFonts w:ascii="Verdana" w:hAnsi="Verdana"/>
          <w:bCs/>
        </w:rPr>
      </w:pPr>
      <w:r w:rsidRPr="00606C49">
        <w:rPr>
          <w:rFonts w:ascii="Verdana" w:hAnsi="Verdana"/>
          <w:bCs/>
        </w:rPr>
        <w:t xml:space="preserve">- </w:t>
      </w:r>
      <w:r w:rsidRPr="00606C49">
        <w:rPr>
          <w:rFonts w:ascii="Verdana" w:hAnsi="Verdana" w:cs="Arial"/>
          <w:bCs/>
        </w:rPr>
        <w:t>j</w:t>
      </w:r>
      <w:r w:rsidRPr="00606C49">
        <w:rPr>
          <w:rFonts w:ascii="Verdana" w:hAnsi="Verdana"/>
          <w:bCs/>
        </w:rPr>
        <w:t>ednej</w:t>
      </w:r>
      <w:r w:rsidRPr="00606C49">
        <w:rPr>
          <w:rFonts w:ascii="Verdana" w:hAnsi="Verdana"/>
        </w:rPr>
        <w:t xml:space="preserve"> roboty  </w:t>
      </w:r>
      <w:r w:rsidRPr="00606C49">
        <w:rPr>
          <w:rFonts w:ascii="Verdana" w:hAnsi="Verdana"/>
          <w:bCs/>
        </w:rPr>
        <w:t xml:space="preserve">budowlanej polegającej na wykonaniu termomodernizacji budynku o wartości robót co najmniej </w:t>
      </w:r>
      <w:r>
        <w:rPr>
          <w:rFonts w:ascii="Verdana" w:hAnsi="Verdana"/>
          <w:b/>
          <w:bCs/>
        </w:rPr>
        <w:t>2</w:t>
      </w:r>
      <w:r w:rsidRPr="00837836">
        <w:rPr>
          <w:rFonts w:ascii="Verdana" w:hAnsi="Verdana"/>
          <w:b/>
          <w:bCs/>
        </w:rPr>
        <w:t xml:space="preserve">00.000,00 zł brutto (słownie: </w:t>
      </w:r>
      <w:r>
        <w:rPr>
          <w:rFonts w:ascii="Verdana" w:hAnsi="Verdana"/>
          <w:b/>
          <w:bCs/>
        </w:rPr>
        <w:t>dwieście</w:t>
      </w:r>
      <w:r w:rsidRPr="00837836">
        <w:rPr>
          <w:rFonts w:ascii="Verdana" w:hAnsi="Verdana"/>
          <w:b/>
          <w:bCs/>
        </w:rPr>
        <w:t xml:space="preserve"> tysięcy złotych).</w:t>
      </w:r>
    </w:p>
    <w:p w:rsidR="009004AC" w:rsidRDefault="009004AC" w:rsidP="003959FF">
      <w:pPr>
        <w:spacing w:after="120" w:line="276" w:lineRule="auto"/>
        <w:ind w:left="1134"/>
        <w:rPr>
          <w:rFonts w:ascii="Verdana" w:hAnsi="Verdana"/>
        </w:rPr>
      </w:pPr>
      <w:r w:rsidRPr="00AC72B7">
        <w:rPr>
          <w:rFonts w:ascii="Verdana" w:hAnsi="Verdana"/>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rsidR="009004AC" w:rsidRPr="00AC72B7" w:rsidRDefault="009004AC" w:rsidP="003959FF">
      <w:pPr>
        <w:spacing w:after="0" w:line="276" w:lineRule="auto"/>
        <w:ind w:left="1134"/>
        <w:rPr>
          <w:rFonts w:ascii="Verdana" w:hAnsi="Verdana"/>
          <w:b/>
        </w:rPr>
      </w:pPr>
      <w:r w:rsidRPr="00AC72B7">
        <w:rPr>
          <w:rFonts w:ascii="Verdana" w:hAnsi="Verdana"/>
          <w:b/>
          <w:u w:val="single"/>
        </w:rPr>
        <w:t>UWAGA</w:t>
      </w:r>
      <w:r w:rsidRPr="00AC72B7">
        <w:rPr>
          <w:rFonts w:ascii="Verdana" w:hAnsi="Verdana"/>
          <w:b/>
        </w:rPr>
        <w:t>:</w:t>
      </w:r>
    </w:p>
    <w:p w:rsidR="009004AC" w:rsidRPr="00AC72B7" w:rsidRDefault="009004AC" w:rsidP="003959FF">
      <w:pPr>
        <w:spacing w:after="120" w:line="276" w:lineRule="auto"/>
        <w:ind w:left="1134"/>
        <w:rPr>
          <w:rFonts w:ascii="Verdana" w:hAnsi="Verdana"/>
        </w:rPr>
      </w:pPr>
      <w:r w:rsidRPr="00AC72B7">
        <w:rPr>
          <w:rFonts w:ascii="Verdana" w:hAnsi="Verdana"/>
        </w:rPr>
        <w:t>W związku z art. 118 ust. 2 ustawy Pzp: „W odniesieniu do warunków  dotyczących  wykształcenia,  kwalifikacji  zawodowych</w:t>
      </w:r>
      <w:r>
        <w:rPr>
          <w:rFonts w:ascii="Verdana" w:hAnsi="Verdana"/>
        </w:rPr>
        <w:t xml:space="preserve"> lub </w:t>
      </w:r>
      <w:r w:rsidRPr="00AC72B7">
        <w:rPr>
          <w:rFonts w:ascii="Verdana" w:hAnsi="Verdana"/>
        </w:rPr>
        <w:t>doświadczenia wykonawcy mogą polegać na zdolnościach podmiotów udostępniających zasoby, jeśli podmioty te wykonają roboty budowlane lub usługi, do realizacji których te zdolności są wymagane.”</w:t>
      </w:r>
    </w:p>
    <w:p w:rsidR="009004AC" w:rsidRDefault="009004AC" w:rsidP="003959FF">
      <w:pPr>
        <w:spacing w:after="0" w:line="276" w:lineRule="auto"/>
        <w:ind w:left="1134" w:hanging="708"/>
        <w:rPr>
          <w:rFonts w:ascii="Verdana" w:hAnsi="Verdana"/>
        </w:rPr>
      </w:pPr>
      <w:r w:rsidRPr="00300172">
        <w:rPr>
          <w:rFonts w:ascii="Verdana" w:hAnsi="Verdana"/>
        </w:rPr>
        <w:t xml:space="preserve">18.2.  Dysponowanie osobami zdolnymi do wykonania zamówienia, które będą uczestniczyć w wykonywaniu zamówienia, tj. </w:t>
      </w:r>
    </w:p>
    <w:p w:rsidR="009004AC" w:rsidRPr="0027371A" w:rsidRDefault="009004AC" w:rsidP="00C60A1A">
      <w:pPr>
        <w:tabs>
          <w:tab w:val="left" w:pos="1418"/>
        </w:tabs>
        <w:spacing w:after="0" w:line="276" w:lineRule="auto"/>
        <w:ind w:left="1418" w:hanging="284"/>
        <w:rPr>
          <w:rFonts w:ascii="Verdana" w:hAnsi="Verdana"/>
          <w:b/>
        </w:rPr>
      </w:pPr>
      <w:r>
        <w:rPr>
          <w:rFonts w:ascii="Verdana" w:hAnsi="Verdana"/>
        </w:rPr>
        <w:t>a)</w:t>
      </w:r>
      <w:r>
        <w:rPr>
          <w:rFonts w:ascii="Verdana" w:hAnsi="Verdana"/>
        </w:rPr>
        <w:tab/>
      </w:r>
      <w:r w:rsidRPr="00C60A1A">
        <w:rPr>
          <w:rFonts w:ascii="Verdana" w:hAnsi="Verdana"/>
          <w:b/>
        </w:rPr>
        <w:t>dla części 1 i dla części 2 -</w:t>
      </w:r>
      <w:r>
        <w:rPr>
          <w:rFonts w:ascii="Verdana" w:hAnsi="Verdana"/>
        </w:rPr>
        <w:t xml:space="preserve"> </w:t>
      </w:r>
      <w:r w:rsidRPr="00300172">
        <w:rPr>
          <w:rFonts w:ascii="Verdana" w:hAnsi="Verdana"/>
          <w:b/>
        </w:rPr>
        <w:t xml:space="preserve">osobą, </w:t>
      </w:r>
      <w:r w:rsidRPr="00300172">
        <w:rPr>
          <w:rFonts w:ascii="Verdana" w:hAnsi="Verdana"/>
          <w:b/>
          <w:bCs/>
        </w:rPr>
        <w:t xml:space="preserve">która będzie pełnić funkcję kierownika robót, </w:t>
      </w:r>
      <w:r>
        <w:rPr>
          <w:rFonts w:ascii="Verdana" w:hAnsi="Verdana"/>
        </w:rPr>
        <w:t>posiadającą uprawnienia do </w:t>
      </w:r>
      <w:r w:rsidRPr="00AA0BF4">
        <w:rPr>
          <w:rFonts w:ascii="Verdana" w:hAnsi="Verdana"/>
        </w:rPr>
        <w:t xml:space="preserve">kierowania robotami budowlanymi </w:t>
      </w:r>
      <w:r w:rsidRPr="0027371A">
        <w:rPr>
          <w:rFonts w:ascii="Verdana" w:hAnsi="Verdana"/>
          <w:b/>
        </w:rPr>
        <w:t>w specjalności konstrukcyjno-budowlanej.</w:t>
      </w:r>
    </w:p>
    <w:p w:rsidR="009004AC" w:rsidRPr="00300172" w:rsidRDefault="009004AC" w:rsidP="003959FF">
      <w:pPr>
        <w:spacing w:before="120" w:after="0" w:line="276" w:lineRule="auto"/>
        <w:ind w:left="1134"/>
        <w:rPr>
          <w:rFonts w:ascii="Verdana" w:hAnsi="Verdana"/>
          <w:b/>
          <w:u w:val="single"/>
        </w:rPr>
      </w:pPr>
      <w:r w:rsidRPr="00300172">
        <w:rPr>
          <w:rFonts w:ascii="Verdana" w:hAnsi="Verdana"/>
          <w:b/>
          <w:u w:val="single"/>
        </w:rPr>
        <w:t xml:space="preserve">UWAGA: </w:t>
      </w:r>
    </w:p>
    <w:p w:rsidR="009004AC" w:rsidRPr="00300172" w:rsidRDefault="009004AC" w:rsidP="003959FF">
      <w:pPr>
        <w:spacing w:after="0" w:line="276" w:lineRule="auto"/>
        <w:ind w:left="1134"/>
        <w:rPr>
          <w:rFonts w:ascii="Verdana" w:hAnsi="Verdana"/>
        </w:rPr>
      </w:pPr>
      <w:r w:rsidRPr="00300172">
        <w:rPr>
          <w:rFonts w:ascii="Verdana" w:hAnsi="Verdana"/>
        </w:rPr>
        <w:t>Kierownik robót powinien posiadać uprawnienia budowlane zgodnie z ustawą z dnia 07 lipca 1994 r.</w:t>
      </w:r>
      <w:r>
        <w:rPr>
          <w:rFonts w:ascii="Verdana" w:hAnsi="Verdana"/>
        </w:rPr>
        <w:t xml:space="preserve"> Prawo budowlane (j.t. Dz. U. </w:t>
      </w:r>
      <w:r w:rsidRPr="00300172">
        <w:rPr>
          <w:rFonts w:ascii="Verdana" w:hAnsi="Verdana"/>
        </w:rPr>
        <w:t>z 2021 r., poz. 2351</w:t>
      </w:r>
      <w:r>
        <w:rPr>
          <w:rFonts w:ascii="Verdana" w:hAnsi="Verdana"/>
        </w:rPr>
        <w:t xml:space="preserve"> ze zm.</w:t>
      </w:r>
      <w:r w:rsidRPr="00300172">
        <w:rPr>
          <w:rFonts w:ascii="Verdana" w:hAnsi="Verdana"/>
        </w:rPr>
        <w:t>) oraz rozporządzeniem Ministra Inwestycji i Rozwoju z dnia 29 kwietnia 2019 r. w sprawie przygotowania zawodowego do wykonywania samodzielnych funkcji technicznych w budownictwie (</w:t>
      </w:r>
      <w:r>
        <w:rPr>
          <w:rFonts w:ascii="Verdana" w:hAnsi="Verdana"/>
        </w:rPr>
        <w:t>Dz. U. z 2019 r., poz. 831) lub </w:t>
      </w:r>
      <w:r w:rsidRPr="00300172">
        <w:rPr>
          <w:rFonts w:ascii="Verdana" w:hAnsi="Verdana"/>
        </w:rPr>
        <w:t xml:space="preserve">odpowiadające im ważne uprawnienia budowlane, które zostały wydane na podstawie wcześniej obowiązujących przepisów. </w:t>
      </w:r>
    </w:p>
    <w:p w:rsidR="009004AC" w:rsidRPr="00AC72B7" w:rsidRDefault="009004AC" w:rsidP="003959FF">
      <w:pPr>
        <w:pStyle w:val="NormalWeb"/>
        <w:suppressAutoHyphens/>
        <w:spacing w:before="0" w:after="0" w:line="276" w:lineRule="auto"/>
        <w:ind w:left="1134"/>
        <w:rPr>
          <w:rFonts w:ascii="Verdana" w:hAnsi="Verdana"/>
          <w:sz w:val="22"/>
          <w:szCs w:val="22"/>
        </w:rPr>
      </w:pPr>
      <w:r w:rsidRPr="00300172">
        <w:rPr>
          <w:rFonts w:ascii="Verdana" w:hAnsi="Verdana"/>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2021, poz. 1646).</w:t>
      </w:r>
    </w:p>
    <w:p w:rsidR="009004AC" w:rsidRPr="00AC72B7" w:rsidRDefault="009004AC" w:rsidP="00020815">
      <w:pPr>
        <w:spacing w:before="240" w:after="0" w:line="276" w:lineRule="auto"/>
        <w:ind w:left="425" w:hanging="425"/>
        <w:rPr>
          <w:rFonts w:ascii="Verdana" w:hAnsi="Verdana"/>
          <w:strike/>
        </w:rPr>
      </w:pPr>
      <w:r w:rsidRPr="00AC72B7">
        <w:rPr>
          <w:rFonts w:ascii="Verdana" w:hAnsi="Verdana"/>
        </w:rPr>
        <w:t xml:space="preserve">19. INFORMACJA O PODMIOTOWYCH ŚRODKACH DOWODOWYCH. </w:t>
      </w:r>
    </w:p>
    <w:p w:rsidR="009004AC" w:rsidRPr="00AC72B7" w:rsidRDefault="009004AC" w:rsidP="00C740B4">
      <w:pPr>
        <w:spacing w:after="0" w:line="276" w:lineRule="auto"/>
        <w:ind w:left="426"/>
        <w:rPr>
          <w:rFonts w:ascii="Verdana" w:hAnsi="Verdana"/>
          <w:b/>
        </w:rPr>
      </w:pPr>
      <w:r w:rsidRPr="00AC72B7">
        <w:rPr>
          <w:rFonts w:ascii="Verdana" w:hAnsi="Verdana"/>
          <w:b/>
        </w:rPr>
        <w:t>Zamawiający nie wymaga od wykonawców złożenia podmiotowych środków dowodowych.</w:t>
      </w:r>
    </w:p>
    <w:p w:rsidR="009004AC" w:rsidRPr="00AC72B7" w:rsidRDefault="009004AC" w:rsidP="00A8063F">
      <w:pPr>
        <w:spacing w:before="120" w:after="0" w:line="276" w:lineRule="auto"/>
        <w:ind w:left="425"/>
        <w:rPr>
          <w:rFonts w:ascii="Verdana" w:hAnsi="Verdana"/>
          <w:b/>
          <w:u w:val="single"/>
        </w:rPr>
      </w:pPr>
      <w:r w:rsidRPr="00AC72B7">
        <w:rPr>
          <w:rFonts w:ascii="Verdana" w:hAnsi="Verdana"/>
          <w:b/>
          <w:u w:val="single"/>
        </w:rPr>
        <w:t xml:space="preserve">UWAGA: </w:t>
      </w:r>
    </w:p>
    <w:p w:rsidR="009004AC" w:rsidRPr="00AC72B7" w:rsidRDefault="009004AC" w:rsidP="00A8063F">
      <w:pPr>
        <w:spacing w:after="0" w:line="276" w:lineRule="auto"/>
        <w:ind w:left="426"/>
        <w:rPr>
          <w:rFonts w:ascii="Verdana" w:hAnsi="Verdana"/>
        </w:rPr>
      </w:pPr>
      <w:r w:rsidRPr="00AC72B7">
        <w:rPr>
          <w:rFonts w:ascii="Verdana" w:hAnsi="Verdana"/>
        </w:rPr>
        <w:t xml:space="preserve">Wykonawca, który polega na zdolnościach podmiotów udostępniających zasoby w celu spełnienia warunków udziału w postępowaniu, musi wraz z ofertą złożyć zobowiązania tych podmiotów, o których mowa w punkcie 10.3) SWZ. </w:t>
      </w:r>
    </w:p>
    <w:p w:rsidR="009004AC" w:rsidRPr="0061527D" w:rsidRDefault="009004AC" w:rsidP="00020815">
      <w:pPr>
        <w:spacing w:before="240" w:after="0" w:line="276" w:lineRule="auto"/>
        <w:ind w:left="425" w:hanging="425"/>
        <w:rPr>
          <w:rFonts w:ascii="Verdana" w:hAnsi="Verdana"/>
        </w:rPr>
      </w:pPr>
      <w:r w:rsidRPr="0061527D">
        <w:rPr>
          <w:rFonts w:ascii="Verdana" w:hAnsi="Verdana"/>
        </w:rPr>
        <w:t xml:space="preserve">20. OPIS CZĘŚCI ZAMÓWIENIA, JEŻELI ZAMAWIAJĄCY DOPUSZCZA SKŁADANIE OFERT CZĘŚCIOWYCH. </w:t>
      </w:r>
    </w:p>
    <w:p w:rsidR="009004AC" w:rsidRPr="00AC72B7" w:rsidRDefault="009004AC" w:rsidP="00C740B4">
      <w:pPr>
        <w:spacing w:after="0" w:line="276" w:lineRule="auto"/>
        <w:ind w:left="426"/>
        <w:rPr>
          <w:rFonts w:ascii="Verdana" w:hAnsi="Verdana"/>
        </w:rPr>
      </w:pPr>
      <w:r w:rsidRPr="0061527D">
        <w:rPr>
          <w:rFonts w:ascii="Verdana" w:hAnsi="Verdana"/>
        </w:rPr>
        <w:t xml:space="preserve">Zamawiający </w:t>
      </w:r>
      <w:r w:rsidRPr="0061527D">
        <w:rPr>
          <w:rFonts w:ascii="Verdana" w:hAnsi="Verdana"/>
          <w:b/>
        </w:rPr>
        <w:t>dopuszcza składanie ofert częściowych na poszczególne części zamówienia wymienione w punkcie 4</w:t>
      </w:r>
      <w:r>
        <w:rPr>
          <w:rFonts w:ascii="Verdana" w:hAnsi="Verdana"/>
          <w:b/>
        </w:rPr>
        <w:t>.</w:t>
      </w:r>
      <w:r w:rsidRPr="0061527D">
        <w:rPr>
          <w:rFonts w:ascii="Verdana" w:hAnsi="Verdana"/>
          <w:b/>
        </w:rPr>
        <w:t xml:space="preserve"> SWZ.</w:t>
      </w:r>
      <w:r w:rsidRPr="00AC72B7">
        <w:rPr>
          <w:rFonts w:ascii="Verdana" w:hAnsi="Verdana"/>
          <w:b/>
        </w:rPr>
        <w:t xml:space="preserve"> </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 xml:space="preserve">21. INFORMACJE DOTYCZĄCE OFERT WARIANTOWYCH. </w:t>
      </w:r>
    </w:p>
    <w:p w:rsidR="009004AC" w:rsidRPr="00AC72B7" w:rsidRDefault="009004AC" w:rsidP="00C740B4">
      <w:pPr>
        <w:spacing w:after="0" w:line="276" w:lineRule="auto"/>
        <w:ind w:left="426"/>
        <w:rPr>
          <w:rFonts w:ascii="Verdana" w:hAnsi="Verdana"/>
        </w:rPr>
      </w:pPr>
      <w:r w:rsidRPr="00AC72B7">
        <w:rPr>
          <w:rFonts w:ascii="Verdana" w:hAnsi="Verdana"/>
        </w:rPr>
        <w:t xml:space="preserve">Zamawiający </w:t>
      </w:r>
      <w:r w:rsidRPr="00AC72B7">
        <w:rPr>
          <w:rFonts w:ascii="Verdana" w:hAnsi="Verdana"/>
          <w:b/>
        </w:rPr>
        <w:t>nie dopuszcza ani nie wymaga składania ofert wariantowych.</w:t>
      </w:r>
      <w:r w:rsidRPr="00AC72B7">
        <w:rPr>
          <w:rFonts w:ascii="Verdana" w:hAnsi="Verdana"/>
        </w:rPr>
        <w:t xml:space="preserve"> </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 xml:space="preserve">22. WYMAGANIA W ZAKRESIE ZATRUDNIENIA NA PODSTAWIE STOSUNKU PRACY, W OKOLICZNOŚCIACH, O KTÓRYCH MOWA W ART. 95.  </w:t>
      </w:r>
    </w:p>
    <w:p w:rsidR="009004AC" w:rsidRPr="00AC72B7" w:rsidRDefault="009004AC" w:rsidP="00A8063F">
      <w:pPr>
        <w:spacing w:after="0" w:line="276" w:lineRule="auto"/>
        <w:ind w:left="1134" w:hanging="708"/>
        <w:rPr>
          <w:rFonts w:ascii="Verdana" w:hAnsi="Verdana"/>
        </w:rPr>
      </w:pPr>
      <w:r w:rsidRPr="00AC72B7">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9004AC" w:rsidRPr="00AC72B7" w:rsidRDefault="009004AC" w:rsidP="00A8063F">
      <w:pPr>
        <w:spacing w:after="0" w:line="276" w:lineRule="auto"/>
        <w:ind w:left="1134"/>
        <w:rPr>
          <w:rFonts w:ascii="Verdana" w:hAnsi="Verdana"/>
          <w:b/>
        </w:rPr>
      </w:pPr>
      <w:r w:rsidRPr="00AC72B7">
        <w:rPr>
          <w:rFonts w:ascii="Verdana" w:hAnsi="Verdana"/>
          <w:b/>
        </w:rPr>
        <w:t>Obowiązek zatrudnienia</w:t>
      </w:r>
      <w:r>
        <w:rPr>
          <w:rFonts w:ascii="Verdana" w:hAnsi="Verdana"/>
          <w:b/>
        </w:rPr>
        <w:t xml:space="preserve"> na podstawie umowy o pracę nie </w:t>
      </w:r>
      <w:r w:rsidRPr="00AC72B7">
        <w:rPr>
          <w:rFonts w:ascii="Verdana" w:hAnsi="Verdana"/>
          <w:b/>
        </w:rPr>
        <w:t>dotyczy sytuacji, w której wykonawca, podw</w:t>
      </w:r>
      <w:r>
        <w:rPr>
          <w:rFonts w:ascii="Verdana" w:hAnsi="Verdana"/>
          <w:b/>
        </w:rPr>
        <w:t>ykonawca lub </w:t>
      </w:r>
      <w:r w:rsidRPr="00AC72B7">
        <w:rPr>
          <w:rFonts w:ascii="Verdana" w:hAnsi="Verdana"/>
          <w:b/>
        </w:rPr>
        <w:t>dalszy podwykonawca osobiście wykonuje powyższe czynności (np. osoba fizyczna prowadząca działalność gospodarczą, wspólnicy spółki cywilnej).</w:t>
      </w:r>
    </w:p>
    <w:p w:rsidR="009004AC" w:rsidRPr="00AC72B7" w:rsidRDefault="009004AC" w:rsidP="00A8063F">
      <w:pPr>
        <w:spacing w:after="0" w:line="276" w:lineRule="auto"/>
        <w:ind w:left="1134" w:hanging="708"/>
        <w:rPr>
          <w:rFonts w:ascii="Verdana" w:hAnsi="Verdana"/>
        </w:rPr>
      </w:pPr>
      <w:r w:rsidRPr="00AC72B7">
        <w:rPr>
          <w:rFonts w:ascii="Verdana" w:hAnsi="Verdana"/>
        </w:rPr>
        <w:t xml:space="preserve">22.2. W związku z powyższym wykonawca musi przed rozpoczęciem wykonywania czynności przez te </w:t>
      </w:r>
      <w:r w:rsidRPr="00454771">
        <w:rPr>
          <w:rFonts w:ascii="Verdana" w:hAnsi="Verdana"/>
        </w:rPr>
        <w:t xml:space="preserve">osoby przedstawić </w:t>
      </w:r>
      <w:r w:rsidRPr="00454771">
        <w:rPr>
          <w:rFonts w:ascii="Verdana" w:hAnsi="Verdana" w:cs="Verdana"/>
        </w:rPr>
        <w:t>inspektorowi nadzoru</w:t>
      </w:r>
      <w:r w:rsidRPr="00454771">
        <w:rPr>
          <w:rFonts w:ascii="Verdana" w:hAnsi="Verdana"/>
        </w:rPr>
        <w:t xml:space="preserve"> dokumenty potwierdzające zatrudnianie</w:t>
      </w:r>
      <w:r w:rsidRPr="00AC72B7">
        <w:rPr>
          <w:rFonts w:ascii="Verdana" w:hAnsi="Verdana"/>
        </w:rPr>
        <w:t xml:space="preserve"> tych osób na umowę o pracę, np.: </w:t>
      </w:r>
    </w:p>
    <w:p w:rsidR="009004AC" w:rsidRPr="00AC72B7" w:rsidRDefault="009004AC" w:rsidP="00A8063F">
      <w:pPr>
        <w:spacing w:after="0" w:line="276" w:lineRule="auto"/>
        <w:ind w:left="1418" w:hanging="284"/>
        <w:rPr>
          <w:rFonts w:ascii="Verdana" w:hAnsi="Verdana"/>
        </w:rPr>
      </w:pPr>
      <w:r w:rsidRPr="00AC72B7">
        <w:rPr>
          <w:rFonts w:ascii="Verdana" w:hAnsi="Verdana"/>
        </w:rPr>
        <w:t>1) oświadczenie zatrudnionego pracownika;</w:t>
      </w:r>
    </w:p>
    <w:p w:rsidR="009004AC" w:rsidRPr="00AC72B7" w:rsidRDefault="009004AC" w:rsidP="00A8063F">
      <w:pPr>
        <w:spacing w:after="0" w:line="276" w:lineRule="auto"/>
        <w:ind w:left="1418" w:hanging="284"/>
        <w:rPr>
          <w:rFonts w:ascii="Verdana" w:hAnsi="Verdana"/>
        </w:rPr>
      </w:pPr>
      <w:r w:rsidRPr="00AC72B7">
        <w:rPr>
          <w:rFonts w:ascii="Verdana" w:hAnsi="Verdana"/>
        </w:rPr>
        <w:t>2) oświadczenia wykonawcy lub podwykonawcy o zatrudnieniu pracownika na podstawie umowy o pracę;</w:t>
      </w:r>
    </w:p>
    <w:p w:rsidR="009004AC" w:rsidRPr="00AC72B7" w:rsidRDefault="009004AC" w:rsidP="00A8063F">
      <w:pPr>
        <w:spacing w:after="0" w:line="276" w:lineRule="auto"/>
        <w:ind w:left="1418" w:hanging="284"/>
        <w:rPr>
          <w:rFonts w:ascii="Verdana" w:hAnsi="Verdana"/>
        </w:rPr>
      </w:pPr>
      <w:r w:rsidRPr="00AC72B7">
        <w:rPr>
          <w:rFonts w:ascii="Verdana" w:hAnsi="Verdana"/>
        </w:rPr>
        <w:t>3) poświadczoną za zgodność z oryginałem kopię umowy o pracę zatrudnionego pracownika;</w:t>
      </w:r>
    </w:p>
    <w:p w:rsidR="009004AC" w:rsidRPr="00AC72B7" w:rsidRDefault="009004AC" w:rsidP="00A8063F">
      <w:pPr>
        <w:spacing w:after="0" w:line="276" w:lineRule="auto"/>
        <w:ind w:left="1418" w:hanging="284"/>
        <w:rPr>
          <w:rFonts w:ascii="Verdana" w:hAnsi="Verdana"/>
        </w:rPr>
      </w:pPr>
      <w:r w:rsidRPr="00AC72B7">
        <w:rPr>
          <w:rFonts w:ascii="Verdana" w:hAnsi="Verdana"/>
        </w:rPr>
        <w:t>4) inne dokumenty</w:t>
      </w:r>
    </w:p>
    <w:p w:rsidR="009004AC" w:rsidRPr="00AC72B7" w:rsidRDefault="009004AC" w:rsidP="00A8063F">
      <w:pPr>
        <w:spacing w:after="0" w:line="276" w:lineRule="auto"/>
        <w:ind w:left="1134"/>
        <w:rPr>
          <w:rFonts w:ascii="Verdana" w:hAnsi="Verdana"/>
        </w:rPr>
      </w:pPr>
      <w:r w:rsidRPr="00AC72B7">
        <w:rPr>
          <w:rFonts w:ascii="Verdana" w:hAnsi="Verdana"/>
        </w:rPr>
        <w:t>- zawierające informacje, w</w:t>
      </w:r>
      <w:r>
        <w:rPr>
          <w:rFonts w:ascii="Verdana" w:hAnsi="Verdana"/>
        </w:rPr>
        <w:t xml:space="preserve"> tym dane osobowe, niezbędne do </w:t>
      </w:r>
      <w:r w:rsidRPr="00AC72B7">
        <w:rPr>
          <w:rFonts w:ascii="Verdana" w:hAnsi="Verdana"/>
        </w:rPr>
        <w:t>weryfikacji zatrudnieni</w:t>
      </w:r>
      <w:r>
        <w:rPr>
          <w:rFonts w:ascii="Verdana" w:hAnsi="Verdana"/>
        </w:rPr>
        <w:t>a na podstawie umowy o pracę, w </w:t>
      </w:r>
      <w:r w:rsidRPr="00AC72B7">
        <w:rPr>
          <w:rFonts w:ascii="Verdana" w:hAnsi="Verdana"/>
        </w:rPr>
        <w:t xml:space="preserve">szczególności imię i nazwisko zatrudnionego pracownika, datę zawarcia umowy o pracę, rodzaj umowy o pracę oraz zakres obowiązków pracownika. </w:t>
      </w:r>
    </w:p>
    <w:p w:rsidR="009004AC" w:rsidRPr="00AC72B7" w:rsidRDefault="009004AC" w:rsidP="00A8063F">
      <w:pPr>
        <w:spacing w:after="0" w:line="276" w:lineRule="auto"/>
        <w:ind w:left="1134"/>
        <w:rPr>
          <w:rFonts w:ascii="Verdana" w:hAnsi="Verdana"/>
        </w:rPr>
      </w:pPr>
      <w:r w:rsidRPr="00AC72B7">
        <w:rPr>
          <w:rFonts w:ascii="Verdana" w:hAnsi="Verdana"/>
        </w:rPr>
        <w:t>Pracodawcą musi być wykonawca lub jeden ze wspólników konsorcjum, zgłoszony zgodnie z przepisami ustawy Pzp podwykonawca lub dalszy podwykonawca. Bez przedstawienia jednego z powyższych dokumentów osoby,</w:t>
      </w:r>
      <w:r>
        <w:rPr>
          <w:rFonts w:ascii="Verdana" w:hAnsi="Verdana"/>
        </w:rPr>
        <w:t xml:space="preserve"> które muszą być zatrudnione na </w:t>
      </w:r>
      <w:r w:rsidRPr="00AC72B7">
        <w:rPr>
          <w:rFonts w:ascii="Verdana" w:hAnsi="Verdana"/>
        </w:rPr>
        <w:t>umowę o pracę, nie będą mogły wykonywać pracy z winy wykonawcy.</w:t>
      </w:r>
    </w:p>
    <w:p w:rsidR="009004AC" w:rsidRPr="00AC72B7" w:rsidRDefault="009004AC" w:rsidP="00A8063F">
      <w:pPr>
        <w:spacing w:after="0" w:line="276" w:lineRule="auto"/>
        <w:ind w:left="1134" w:hanging="708"/>
        <w:rPr>
          <w:rFonts w:ascii="Verdana" w:hAnsi="Verdana"/>
        </w:rPr>
      </w:pPr>
      <w:r w:rsidRPr="00AC72B7">
        <w:rPr>
          <w:rFonts w:ascii="Verdana" w:hAnsi="Verdana"/>
        </w:rPr>
        <w:t>22.3.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9004AC" w:rsidRPr="00AC72B7" w:rsidRDefault="009004AC" w:rsidP="00020815">
      <w:pPr>
        <w:spacing w:before="240" w:after="0" w:line="276" w:lineRule="auto"/>
        <w:ind w:left="425" w:hanging="425"/>
        <w:rPr>
          <w:rFonts w:ascii="Verdana" w:hAnsi="Verdana"/>
          <w:b/>
        </w:rPr>
      </w:pPr>
      <w:r w:rsidRPr="00AC72B7">
        <w:rPr>
          <w:rFonts w:ascii="Verdana" w:hAnsi="Verdana"/>
        </w:rPr>
        <w:t xml:space="preserve">23. WYMAGANIA W ZAKRESIE ZATRUDNIENIA OSÓB, O KTÓRYCH MOWA W ART. 96 UST. 2 PKT 2 PZP, JEŻELI ZAMAWIAJĄCY PRZEWIDUJE TAKIE WYMAGANIA. </w:t>
      </w:r>
    </w:p>
    <w:p w:rsidR="009004AC" w:rsidRPr="00606C49" w:rsidRDefault="009004AC" w:rsidP="0049540E">
      <w:pPr>
        <w:spacing w:after="0" w:line="276" w:lineRule="auto"/>
        <w:ind w:left="284"/>
        <w:rPr>
          <w:rFonts w:ascii="Verdana" w:hAnsi="Verdana"/>
        </w:rPr>
      </w:pPr>
      <w:r w:rsidRPr="00AD07E4">
        <w:rPr>
          <w:rFonts w:ascii="Verdana" w:hAnsi="Verdana"/>
          <w:b/>
        </w:rPr>
        <w:t>Zamawiający będzie wymagał, aby wśród osób bezpośrednio uczestniczących w wykonywaniu zamówienia zatrudniona była</w:t>
      </w:r>
      <w:r w:rsidRPr="00606C49">
        <w:rPr>
          <w:rFonts w:ascii="Verdana" w:hAnsi="Verdana"/>
        </w:rPr>
        <w:t xml:space="preserve"> </w:t>
      </w:r>
      <w:r w:rsidRPr="00606C49">
        <w:rPr>
          <w:rFonts w:ascii="Verdana" w:hAnsi="Verdana"/>
          <w:b/>
        </w:rPr>
        <w:t>co</w:t>
      </w:r>
      <w:r>
        <w:rPr>
          <w:rFonts w:ascii="Verdana" w:hAnsi="Verdana"/>
          <w:b/>
        </w:rPr>
        <w:t> </w:t>
      </w:r>
      <w:r w:rsidRPr="00606C49">
        <w:rPr>
          <w:rFonts w:ascii="Verdana" w:hAnsi="Verdana"/>
          <w:b/>
        </w:rPr>
        <w:t>najmniej 1 osoba bezrobotna</w:t>
      </w:r>
      <w:r w:rsidRPr="00606C49">
        <w:rPr>
          <w:rFonts w:ascii="Verdana" w:hAnsi="Verdana"/>
        </w:rPr>
        <w:t xml:space="preserve"> na podstawie skierowania Powiatowego Urzędu Pracy, zgodnie z</w:t>
      </w:r>
      <w:r>
        <w:rPr>
          <w:rFonts w:ascii="Verdana" w:hAnsi="Verdana"/>
        </w:rPr>
        <w:t> </w:t>
      </w:r>
      <w:r w:rsidRPr="00606C49">
        <w:rPr>
          <w:rFonts w:ascii="Verdana" w:hAnsi="Verdana"/>
        </w:rPr>
        <w:t xml:space="preserve">ustawą z dnia 20 kwietnia 2004 r. o promocji zatrudnienia i instytucjach </w:t>
      </w:r>
      <w:r w:rsidRPr="00B83BBB">
        <w:rPr>
          <w:rFonts w:ascii="Verdana" w:hAnsi="Verdana"/>
        </w:rPr>
        <w:t>rynku pracy (j.t. Dz. U. z 2021 r. poz. 1100 z późn. zm.) lub na postawie właści</w:t>
      </w:r>
      <w:r w:rsidRPr="00606C49">
        <w:rPr>
          <w:rFonts w:ascii="Verdana" w:hAnsi="Verdana"/>
        </w:rPr>
        <w:t>wego dokumentu kierującego bezrobotnych do pracodawcy, wystawionego przez organ zajmujący się realizacją zadań z zakresu rynku pracy określony w analogicznych przepisach państwa członkowskiego UE lub Europejskiego Obszaru Gospodarczego.</w:t>
      </w:r>
    </w:p>
    <w:p w:rsidR="009004AC" w:rsidRPr="00606C49" w:rsidRDefault="009004AC" w:rsidP="0049540E">
      <w:pPr>
        <w:spacing w:after="0" w:line="276" w:lineRule="auto"/>
        <w:ind w:left="284"/>
        <w:rPr>
          <w:rFonts w:ascii="Verdana" w:hAnsi="Verdana"/>
        </w:rPr>
      </w:pPr>
      <w:r w:rsidRPr="00606C49">
        <w:rPr>
          <w:rFonts w:ascii="Verdana" w:hAnsi="Verdana"/>
        </w:rPr>
        <w:t>Wykonawca, w przypadku uznania jego oferty za najkorzystniejszą, zobowiązany jest do:</w:t>
      </w:r>
    </w:p>
    <w:p w:rsidR="009004AC" w:rsidRPr="00606C49" w:rsidRDefault="009004AC" w:rsidP="0049540E">
      <w:pPr>
        <w:spacing w:after="0" w:line="276" w:lineRule="auto"/>
        <w:ind w:left="426" w:hanging="142"/>
        <w:rPr>
          <w:rFonts w:ascii="Verdana" w:hAnsi="Verdana"/>
        </w:rPr>
      </w:pPr>
      <w:r w:rsidRPr="00606C49">
        <w:rPr>
          <w:rFonts w:ascii="Verdana" w:hAnsi="Verdana"/>
        </w:rPr>
        <w:t xml:space="preserve">-  zatrudnienia </w:t>
      </w:r>
      <w:r w:rsidRPr="00606C49">
        <w:rPr>
          <w:rFonts w:ascii="Verdana" w:hAnsi="Verdana"/>
          <w:b/>
        </w:rPr>
        <w:t>co najmniej 1 osoby bezrobotnej</w:t>
      </w:r>
      <w:r w:rsidRPr="00606C49">
        <w:rPr>
          <w:rFonts w:ascii="Verdana" w:hAnsi="Verdana"/>
        </w:rPr>
        <w:t xml:space="preserve">, zgodnie z wymaganiami wskazanymi w tym punkcie SWZ – klauzula społeczna – </w:t>
      </w:r>
      <w:r w:rsidRPr="00606C49">
        <w:rPr>
          <w:rFonts w:ascii="Verdana" w:hAnsi="Verdana"/>
          <w:b/>
        </w:rPr>
        <w:t>w terminie nie dłuższym niż 14 dni od daty rozpoczęcia realizacji robót budowlanych określonych w harmonogramie rzeczowo-terminowo-finansowym</w:t>
      </w:r>
      <w:r w:rsidRPr="00606C49">
        <w:rPr>
          <w:rFonts w:ascii="Verdana" w:hAnsi="Verdana"/>
        </w:rPr>
        <w:t>, w</w:t>
      </w:r>
      <w:r>
        <w:rPr>
          <w:rFonts w:ascii="Verdana" w:hAnsi="Verdana"/>
        </w:rPr>
        <w:t> </w:t>
      </w:r>
      <w:r w:rsidRPr="00606C49">
        <w:rPr>
          <w:rFonts w:ascii="Verdana" w:hAnsi="Verdana"/>
        </w:rPr>
        <w:t xml:space="preserve">pełnym wymiarze czasu pracy, na umowę o pracę, </w:t>
      </w:r>
      <w:r w:rsidRPr="00606C49">
        <w:rPr>
          <w:rFonts w:ascii="Verdana" w:hAnsi="Verdana"/>
          <w:b/>
        </w:rPr>
        <w:t>nieprzerwanie przez cały okres wykonywania robót budowlanych</w:t>
      </w:r>
      <w:r w:rsidRPr="00606C49">
        <w:rPr>
          <w:rFonts w:ascii="Verdana" w:hAnsi="Verdana"/>
        </w:rPr>
        <w:t>;</w:t>
      </w:r>
    </w:p>
    <w:p w:rsidR="009004AC" w:rsidRPr="00606C49" w:rsidRDefault="009004AC" w:rsidP="0049540E">
      <w:pPr>
        <w:spacing w:after="0" w:line="276" w:lineRule="auto"/>
        <w:ind w:left="426" w:hanging="142"/>
        <w:rPr>
          <w:rFonts w:ascii="Verdana" w:hAnsi="Verdana"/>
        </w:rPr>
      </w:pPr>
      <w:r w:rsidRPr="00606C49">
        <w:rPr>
          <w:rFonts w:ascii="Verdana" w:hAnsi="Verdana"/>
        </w:rPr>
        <w:t xml:space="preserve">-  przedłożenia zamawiającemu zgłoszenia ofert pracy przedstawionego Powiatowemu Urzędowi Pracy, odpisu skierowania osoby bezrobotnej przez Powiatowy Urząd Pracy do pracodawcy oraz umowy o pracę – </w:t>
      </w:r>
      <w:r w:rsidRPr="00606C49">
        <w:rPr>
          <w:rFonts w:ascii="Verdana" w:hAnsi="Verdana"/>
          <w:b/>
        </w:rPr>
        <w:t>w terminie do 21 dni od daty rozpoczęcia realizacji robót budowlanych</w:t>
      </w:r>
      <w:r w:rsidRPr="00606C49">
        <w:rPr>
          <w:rFonts w:ascii="Verdana" w:hAnsi="Verdana"/>
        </w:rPr>
        <w:t>.</w:t>
      </w:r>
    </w:p>
    <w:p w:rsidR="009004AC" w:rsidRPr="00606C49" w:rsidRDefault="009004AC" w:rsidP="0049540E">
      <w:pPr>
        <w:spacing w:after="0" w:line="276" w:lineRule="auto"/>
        <w:ind w:left="284"/>
        <w:rPr>
          <w:rFonts w:ascii="Verdana" w:hAnsi="Verdana"/>
        </w:rPr>
      </w:pPr>
      <w:r w:rsidRPr="00606C49">
        <w:rPr>
          <w:rFonts w:ascii="Verdana" w:hAnsi="Verdana"/>
        </w:rPr>
        <w:t xml:space="preserve">W przypadku rozwiązania stosunku pracy przez bezrobotnego lub przez pracodawcę (z winy bezrobotnego), wykonawca będzie obowiązany do zatrudnienia na to miejsce innego bezrobotnego </w:t>
      </w:r>
      <w:r w:rsidRPr="00606C49">
        <w:rPr>
          <w:rFonts w:ascii="Verdana" w:hAnsi="Verdana"/>
          <w:b/>
        </w:rPr>
        <w:t>w terminie do 14 dni od ustania stosunku pracy ze zwolnionym bezrobotnym</w:t>
      </w:r>
      <w:r w:rsidRPr="00606C49">
        <w:rPr>
          <w:rFonts w:ascii="Verdana" w:hAnsi="Verdana"/>
        </w:rPr>
        <w:t>.</w:t>
      </w:r>
    </w:p>
    <w:p w:rsidR="009004AC" w:rsidRPr="00606C49" w:rsidRDefault="009004AC" w:rsidP="0049540E">
      <w:pPr>
        <w:spacing w:after="0" w:line="276" w:lineRule="auto"/>
        <w:ind w:left="284"/>
        <w:rPr>
          <w:rFonts w:ascii="Verdana" w:hAnsi="Verdana"/>
        </w:rPr>
      </w:pPr>
      <w:r w:rsidRPr="00606C49">
        <w:rPr>
          <w:rFonts w:ascii="Verdana" w:hAnsi="Verdana"/>
        </w:rPr>
        <w:t>Zamawiający uprawniony będzie do kontroli spełniania przez wykonawcę wymagań dotyczących zatrudniania ww. osoby. Na żądanie zamawiającego, wykonawca obowiązany będzie niezwłocznie udokumentować fakt zatrudniania ww. osoby.</w:t>
      </w:r>
    </w:p>
    <w:p w:rsidR="009004AC" w:rsidRPr="00606C49" w:rsidRDefault="009004AC" w:rsidP="0049540E">
      <w:pPr>
        <w:spacing w:line="276" w:lineRule="auto"/>
        <w:ind w:left="284"/>
        <w:rPr>
          <w:rFonts w:ascii="Verdana" w:hAnsi="Verdana"/>
        </w:rPr>
      </w:pPr>
      <w:r w:rsidRPr="00606C49">
        <w:rPr>
          <w:rFonts w:ascii="Verdana" w:hAnsi="Verdana"/>
        </w:rPr>
        <w:t>W przypadku niezatrudniania w sposób nieprzerwany przy realizacji zamówienia wymaganej przez zamawiającego liczby osób bezrobotnych, wykonawca będzie zobowiązany do zapłacenia zamawiającemu kary umownej, w wysokości iloczynu kwoty przeciętnego miesięcznego wynagrodzenia w sektorze przedsiębiorstw, ogłaszanego przez Prezesa Głównego Urzędu Statystycznego za okres bezpośrednio poprzedzający moment zakończenia umowy oraz liczby miesięcy w okresie realizacji zamówienia – za każdego niezatrudnionego bezrobotnego poniżej liczby wymaganej przez zamawiającego, chyba że wykonawca wykaże, że przedstawił zgłoszenie oferty pracy Powiatowemu Urzędowi Pracy albo odpowiedniemu organowi zajmującemu się realizacją zadań z zakresu rynku pracy w państwie, w którym ten wykonawca ma siedzibę lub miejsce zamieszkania, a niezatrudnienie osób bezrobotnych nastąpiło z przyczyn nie leżących po jego stronie. Za przyczynę nieleżącą po stronie wykonawcy będzie w szczególności uznany brak osób bezrobotnych zdolnych do wykonania zamówienia na obszarze, w którym jest realizowane zamówien</w:t>
      </w:r>
      <w:r>
        <w:rPr>
          <w:rFonts w:ascii="Verdana" w:hAnsi="Verdana"/>
        </w:rPr>
        <w:t>ie i w okresie jego realizacji.</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 xml:space="preserve">24. INFORMACJA O ZASTRZEŻENIU MOŻLIWOŚCI UBIEGANIA SIĘ O UDZIELENIE ZAMÓWIENIA WYŁĄCZNIE PRZEZ WYKONAWCÓW, O KTÓRYCH MOWA W ART. 94 PZP, JEŻELI ZAMAWIAJĄCY PRZEWIDUJE TAKIE WYMAGANIA. </w:t>
      </w:r>
    </w:p>
    <w:p w:rsidR="009004AC" w:rsidRPr="00AC72B7" w:rsidRDefault="009004AC" w:rsidP="00C740B4">
      <w:pPr>
        <w:spacing w:after="0" w:line="276" w:lineRule="auto"/>
        <w:ind w:left="426"/>
        <w:rPr>
          <w:rFonts w:ascii="Verdana" w:hAnsi="Verdana"/>
        </w:rPr>
      </w:pPr>
      <w:r w:rsidRPr="00AC72B7">
        <w:rPr>
          <w:rFonts w:ascii="Verdana" w:hAnsi="Verdana"/>
        </w:rPr>
        <w:t xml:space="preserve">Zamawiający </w:t>
      </w:r>
      <w:r w:rsidRPr="00AC72B7">
        <w:rPr>
          <w:rFonts w:ascii="Verdana" w:hAnsi="Verdana"/>
          <w:b/>
        </w:rPr>
        <w:t>nie przewiduje takich wymagań.</w:t>
      </w:r>
    </w:p>
    <w:p w:rsidR="009004AC" w:rsidRPr="00AC72B7" w:rsidRDefault="009004AC" w:rsidP="00020815">
      <w:pPr>
        <w:spacing w:before="240" w:after="0" w:line="276" w:lineRule="auto"/>
        <w:ind w:left="425" w:hanging="425"/>
        <w:rPr>
          <w:rFonts w:ascii="Verdana" w:hAnsi="Verdana"/>
          <w:strike/>
        </w:rPr>
      </w:pPr>
      <w:r w:rsidRPr="00AC72B7">
        <w:rPr>
          <w:rFonts w:ascii="Verdana" w:hAnsi="Verdana"/>
        </w:rPr>
        <w:t xml:space="preserve">25. WYMAGANIA DOTYCZĄCE WADIUM, KWOTA WADIUM. </w:t>
      </w:r>
    </w:p>
    <w:p w:rsidR="009004AC" w:rsidRPr="00AC72B7" w:rsidRDefault="009004AC" w:rsidP="00C740B4">
      <w:pPr>
        <w:spacing w:after="0" w:line="276" w:lineRule="auto"/>
        <w:ind w:left="425"/>
        <w:rPr>
          <w:rFonts w:ascii="Verdana" w:hAnsi="Verdana"/>
          <w:b/>
        </w:rPr>
      </w:pPr>
      <w:r w:rsidRPr="0061527D">
        <w:rPr>
          <w:rFonts w:ascii="Verdana" w:hAnsi="Verdana"/>
          <w:b/>
        </w:rPr>
        <w:t>Zamawiający nie wymaga złożenia wadium.</w:t>
      </w:r>
    </w:p>
    <w:p w:rsidR="009004AC" w:rsidRPr="00AC72B7" w:rsidRDefault="009004AC" w:rsidP="00091D2A">
      <w:pPr>
        <w:spacing w:before="240" w:after="0" w:line="276" w:lineRule="auto"/>
        <w:ind w:left="425" w:hanging="425"/>
        <w:rPr>
          <w:rFonts w:ascii="Verdana" w:hAnsi="Verdana"/>
        </w:rPr>
      </w:pPr>
      <w:r w:rsidRPr="00AC72B7">
        <w:rPr>
          <w:rFonts w:ascii="Verdana" w:hAnsi="Verdana"/>
        </w:rPr>
        <w:t xml:space="preserve">26. INFORMACJA O PRZEWIDYWANYCH ZAMÓWIENIACH, O KTÓRYCH MOWA W ART. 214 UST. 1 PKT 7 PZP, JEŻELI ZAMAWIAJĄCY PRZEWIDUJE UDZIELENIE TAKICH ZAMÓWIEŃ. </w:t>
      </w:r>
    </w:p>
    <w:p w:rsidR="009004AC" w:rsidRPr="00AC72B7" w:rsidRDefault="009004AC" w:rsidP="00C740B4">
      <w:pPr>
        <w:spacing w:after="0" w:line="276" w:lineRule="auto"/>
        <w:ind w:left="426"/>
        <w:rPr>
          <w:rFonts w:ascii="Verdana" w:hAnsi="Verdana"/>
        </w:rPr>
      </w:pPr>
      <w:r w:rsidRPr="00AC72B7">
        <w:rPr>
          <w:rFonts w:ascii="Verdana" w:hAnsi="Verdana"/>
          <w:b/>
        </w:rPr>
        <w:t>Zamawiający nie przewiduje udzielenie zamówień, o którym mowa w art. 214 ust. 1 pkt 7 ustawy Pzp</w:t>
      </w:r>
      <w:r w:rsidRPr="00AC72B7">
        <w:rPr>
          <w:rFonts w:ascii="Verdana" w:hAnsi="Verdana"/>
        </w:rPr>
        <w:t xml:space="preserve">, czyli tzw. zamówień „uzupełniających”. </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 </w:t>
      </w:r>
    </w:p>
    <w:p w:rsidR="009004AC" w:rsidRPr="00AC72B7" w:rsidRDefault="009004AC" w:rsidP="00C740B4">
      <w:pPr>
        <w:spacing w:after="0" w:line="276" w:lineRule="auto"/>
        <w:ind w:left="426"/>
        <w:rPr>
          <w:rFonts w:ascii="Verdana" w:hAnsi="Verdana"/>
        </w:rPr>
      </w:pPr>
      <w:r w:rsidRPr="00AC72B7">
        <w:rPr>
          <w:rFonts w:ascii="Verdana" w:hAnsi="Verdana"/>
          <w:b/>
        </w:rPr>
        <w:t>Zamawiający nie wymaga</w:t>
      </w:r>
      <w:r w:rsidRPr="00AC72B7">
        <w:rPr>
          <w:rFonts w:ascii="Verdana" w:hAnsi="Verdana"/>
        </w:rPr>
        <w:t xml:space="preserve"> ani odbycia wizji lokalnej, ani sprawdzenia dokumentów niezbędnych do realizacji zamówienia dostępnych na miejscu u zamawiającego.</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 xml:space="preserve">28. INFORMACJE DOTYCZĄCE WALUT OBCYCH, W JAKICH MOGĄ BYĆ PROWADZONE ROZLICZENIA MIĘDZY ZAMAWIAJĄCYM A WYKONAWCĄ, JEŻELI ZAMAWIAJĄCY PRZEWIDUJE ROZLICZENIA W WALUTACH OBCYCH. </w:t>
      </w:r>
    </w:p>
    <w:p w:rsidR="009004AC" w:rsidRPr="00AC72B7" w:rsidRDefault="009004AC" w:rsidP="00C740B4">
      <w:pPr>
        <w:spacing w:after="0" w:line="276" w:lineRule="auto"/>
        <w:ind w:left="426"/>
        <w:rPr>
          <w:rFonts w:ascii="Verdana" w:hAnsi="Verdana"/>
        </w:rPr>
      </w:pPr>
      <w:r w:rsidRPr="00AC72B7">
        <w:rPr>
          <w:rFonts w:ascii="Verdana" w:hAnsi="Verdana"/>
          <w:b/>
        </w:rPr>
        <w:t>Zamawiający nie przewiduje rozliczenia w walutach obcych.</w:t>
      </w:r>
      <w:r w:rsidRPr="00AC72B7">
        <w:rPr>
          <w:rFonts w:ascii="Verdana" w:hAnsi="Verdana"/>
        </w:rPr>
        <w:t xml:space="preserve"> Rozliczenia będą się odbywały w walucie polskiej, tj. w złotych polskich. </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29. INFORMACJE DOTYCZĄCE ZWROTU KOSZTÓW UDZIAŁU W POSTĘPOWANIU, JEŻELI ZAMAWIAJĄCY PRZEWIDUJE ICH ZWROT.</w:t>
      </w:r>
    </w:p>
    <w:p w:rsidR="009004AC" w:rsidRPr="00AC72B7" w:rsidRDefault="009004AC" w:rsidP="00C740B4">
      <w:pPr>
        <w:spacing w:after="0" w:line="276" w:lineRule="auto"/>
        <w:ind w:left="426"/>
        <w:rPr>
          <w:rFonts w:ascii="Verdana" w:hAnsi="Verdana"/>
          <w:b/>
        </w:rPr>
      </w:pPr>
      <w:r w:rsidRPr="00AC72B7">
        <w:rPr>
          <w:rFonts w:ascii="Verdana" w:hAnsi="Verdana"/>
          <w:b/>
        </w:rPr>
        <w:t>Zamawiający nie przewiduje zwrotu kosztów udziału w postępowaniu.</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30. INFORMACJA O OBOWIĄZKU OSOBISTEGO WYKONANIA PRZEZ WYKONAWCĘ KLUCZOWYCH ZADAŃ, JEŻELI ZAMAWIAJĄCY DOKONUJE TAKIEGO ZASTRZEŻENIA ZGODNIE Z ART. 60 I ART. 121.</w:t>
      </w:r>
    </w:p>
    <w:p w:rsidR="009004AC" w:rsidRPr="00AC72B7" w:rsidRDefault="009004AC" w:rsidP="00C740B4">
      <w:pPr>
        <w:spacing w:after="0" w:line="276" w:lineRule="auto"/>
        <w:ind w:left="426"/>
        <w:rPr>
          <w:rFonts w:ascii="Verdana" w:hAnsi="Verdana"/>
          <w:b/>
        </w:rPr>
      </w:pPr>
      <w:r w:rsidRPr="00AC72B7">
        <w:rPr>
          <w:rFonts w:ascii="Verdana" w:hAnsi="Verdana"/>
          <w:b/>
        </w:rPr>
        <w:t>Zamawiający nie nakłada obowiązku osobistego wykonania kluczowych części zamówienia przez wykonawcę.</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 xml:space="preserve">31. MAKSYMALNA LICZBA WYKONAWCÓW, Z KTÓRYMI ZAMAWIAJĄCY ZAWRZE UMOWĘ RAMOWĄ, JEŻELI ZAMAWIAJĄCY PRZEWIDUJE ZAWARCIE UMOWY RAMOWEJ. </w:t>
      </w:r>
    </w:p>
    <w:p w:rsidR="009004AC" w:rsidRPr="00AC72B7" w:rsidRDefault="009004AC" w:rsidP="00C740B4">
      <w:pPr>
        <w:spacing w:after="0" w:line="276" w:lineRule="auto"/>
        <w:ind w:left="426"/>
        <w:rPr>
          <w:rFonts w:ascii="Verdana" w:hAnsi="Verdana"/>
          <w:b/>
        </w:rPr>
      </w:pPr>
      <w:r w:rsidRPr="00AC72B7">
        <w:rPr>
          <w:rFonts w:ascii="Verdana" w:hAnsi="Verdana"/>
          <w:b/>
        </w:rPr>
        <w:t xml:space="preserve">Zamawiający nie przewiduje zawarcia umowy ramowej. </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32. INFORMACJA O PRZEWIDYWANYM WYBORZE NAJKORZYSTNIEJSZEJ OFERTY Z ZASTOSOWANIEM AUKCJI ELEKTRONICZNEJ WRAZ Z INFORMACJAMI, O KTÓRYCH MOWA W ART. 230, JEŻELI ZAMAWIAJĄCY PRZEWIDUJE AUKCJĘ ELEKTRONICZNĄ.</w:t>
      </w:r>
    </w:p>
    <w:p w:rsidR="009004AC" w:rsidRPr="00AC72B7" w:rsidRDefault="009004AC" w:rsidP="00C740B4">
      <w:pPr>
        <w:spacing w:after="0" w:line="276" w:lineRule="auto"/>
        <w:ind w:left="426"/>
        <w:rPr>
          <w:rFonts w:ascii="Verdana" w:hAnsi="Verdana"/>
          <w:b/>
        </w:rPr>
      </w:pPr>
      <w:r w:rsidRPr="00AC72B7">
        <w:rPr>
          <w:rFonts w:ascii="Verdana" w:hAnsi="Verdana"/>
          <w:b/>
        </w:rPr>
        <w:t>Zamawiający nie przewiduje aukcji elektronicznej.</w:t>
      </w:r>
    </w:p>
    <w:p w:rsidR="009004AC" w:rsidRPr="00AC72B7" w:rsidRDefault="009004AC" w:rsidP="00020815">
      <w:pPr>
        <w:spacing w:before="240" w:after="0" w:line="276" w:lineRule="auto"/>
        <w:ind w:left="425" w:hanging="425"/>
        <w:rPr>
          <w:rFonts w:ascii="Verdana" w:hAnsi="Verdana"/>
        </w:rPr>
      </w:pPr>
      <w:r w:rsidRPr="00AC72B7">
        <w:rPr>
          <w:rFonts w:ascii="Verdana" w:hAnsi="Verdana"/>
        </w:rPr>
        <w:t>33. WYMÓG LUB MOŻLIWOŚĆ ZŁOŻENIA OFERT W POSTACI KATALOGÓW ELEKTRONICZNYCH LUB DOŁĄCZEN</w:t>
      </w:r>
      <w:r>
        <w:rPr>
          <w:rFonts w:ascii="Verdana" w:hAnsi="Verdana"/>
        </w:rPr>
        <w:t>IA KATALOGÓW ELEKTRONICZNYCH DO </w:t>
      </w:r>
      <w:r w:rsidRPr="00AC72B7">
        <w:rPr>
          <w:rFonts w:ascii="Verdana" w:hAnsi="Verdana"/>
        </w:rPr>
        <w:t xml:space="preserve">OFERTY, W SYTUACJI OKREŚLONEJ W ART. 93. </w:t>
      </w:r>
    </w:p>
    <w:p w:rsidR="009004AC" w:rsidRPr="00AC72B7" w:rsidRDefault="009004AC" w:rsidP="00C740B4">
      <w:pPr>
        <w:spacing w:after="0" w:line="276" w:lineRule="auto"/>
        <w:ind w:left="426"/>
        <w:rPr>
          <w:rFonts w:ascii="Verdana" w:hAnsi="Verdana"/>
        </w:rPr>
      </w:pPr>
      <w:r w:rsidRPr="00AC72B7">
        <w:rPr>
          <w:rFonts w:ascii="Verdana" w:hAnsi="Verdana"/>
          <w:b/>
        </w:rPr>
        <w:t>Zamawiający nie przewiduje</w:t>
      </w:r>
      <w:r w:rsidRPr="00AC72B7">
        <w:rPr>
          <w:rFonts w:ascii="Verdana" w:hAnsi="Verdana"/>
        </w:rPr>
        <w:t xml:space="preserve"> ani wymogu ani możliwości złożenia ofert w postaci katalogów elektronicznych.</w:t>
      </w:r>
    </w:p>
    <w:p w:rsidR="009004AC" w:rsidRPr="00AC72B7" w:rsidRDefault="009004AC" w:rsidP="00091D2A">
      <w:pPr>
        <w:spacing w:before="240" w:after="0" w:line="276" w:lineRule="auto"/>
        <w:ind w:left="425" w:hanging="425"/>
        <w:rPr>
          <w:rFonts w:ascii="Verdana" w:hAnsi="Verdana"/>
        </w:rPr>
      </w:pPr>
      <w:r w:rsidRPr="00AC72B7">
        <w:rPr>
          <w:rFonts w:ascii="Verdana" w:hAnsi="Verdana"/>
        </w:rPr>
        <w:t>34. INFORMACJE DOTYCZĄCE ZABEZPIECZENIA NALEŻYTEGO WYKONANIA UMOWY, JEŻELI ZAMAWIAJĄCY JE PRZEWIDUJE.</w:t>
      </w:r>
    </w:p>
    <w:p w:rsidR="009004AC" w:rsidRPr="00AC72B7" w:rsidRDefault="009004AC" w:rsidP="00091D2A">
      <w:pPr>
        <w:spacing w:after="0" w:line="276" w:lineRule="auto"/>
        <w:ind w:left="426"/>
        <w:rPr>
          <w:rFonts w:ascii="Verdana" w:hAnsi="Verdana"/>
        </w:rPr>
      </w:pPr>
      <w:r w:rsidRPr="00AC72B7">
        <w:rPr>
          <w:rFonts w:ascii="Verdana" w:hAnsi="Verdana"/>
          <w:b/>
        </w:rPr>
        <w:t>Zamawiający będzie wymagał od wykonawcy</w:t>
      </w:r>
      <w:r w:rsidRPr="00AC72B7">
        <w:rPr>
          <w:rFonts w:ascii="Verdana" w:hAnsi="Verdana"/>
        </w:rPr>
        <w:t xml:space="preserve">, który złoży najkorzystniejszą ofertę </w:t>
      </w:r>
      <w:r w:rsidRPr="00AC72B7">
        <w:rPr>
          <w:rFonts w:ascii="Verdana" w:hAnsi="Verdana"/>
          <w:b/>
        </w:rPr>
        <w:t>wniesie</w:t>
      </w:r>
      <w:r>
        <w:rPr>
          <w:rFonts w:ascii="Verdana" w:hAnsi="Verdana"/>
          <w:b/>
        </w:rPr>
        <w:t>nia przed podpisaniem umowy lub </w:t>
      </w:r>
      <w:r w:rsidRPr="00AC72B7">
        <w:rPr>
          <w:rFonts w:ascii="Verdana" w:hAnsi="Verdana"/>
          <w:b/>
        </w:rPr>
        <w:t>najpóźniej w dniu jej podpisywania, zabezpieczenia należytego wykonania umowy w wysokości 5% ceny brutto podanej w ofercie.</w:t>
      </w:r>
      <w:r w:rsidRPr="00AC72B7">
        <w:rPr>
          <w:rFonts w:ascii="Verdana" w:hAnsi="Verdana"/>
        </w:rPr>
        <w:t xml:space="preserve"> </w:t>
      </w:r>
    </w:p>
    <w:p w:rsidR="009004AC" w:rsidRPr="00AC72B7" w:rsidRDefault="009004AC" w:rsidP="00091D2A">
      <w:pPr>
        <w:spacing w:after="0" w:line="276" w:lineRule="auto"/>
        <w:ind w:left="426"/>
        <w:rPr>
          <w:rFonts w:ascii="Verdana" w:hAnsi="Verdana"/>
        </w:rPr>
      </w:pPr>
      <w:r w:rsidRPr="00AC72B7">
        <w:rPr>
          <w:rFonts w:ascii="Verdana" w:hAnsi="Verdana"/>
        </w:rPr>
        <w:t>Zabezpieczenie może być wnoszone wedłu</w:t>
      </w:r>
      <w:r>
        <w:rPr>
          <w:rFonts w:ascii="Verdana" w:hAnsi="Verdana"/>
        </w:rPr>
        <w:t>g wyboru wykonawcy w jednej lub </w:t>
      </w:r>
      <w:r w:rsidRPr="00AC72B7">
        <w:rPr>
          <w:rFonts w:ascii="Verdana" w:hAnsi="Verdana"/>
        </w:rPr>
        <w:t xml:space="preserve">w kilku następujących formach: </w:t>
      </w:r>
    </w:p>
    <w:p w:rsidR="009004AC" w:rsidRPr="00AC72B7" w:rsidRDefault="009004AC" w:rsidP="00091D2A">
      <w:pPr>
        <w:spacing w:after="0" w:line="276" w:lineRule="auto"/>
        <w:ind w:left="709" w:hanging="283"/>
        <w:rPr>
          <w:rFonts w:ascii="Verdana" w:hAnsi="Verdana"/>
        </w:rPr>
      </w:pPr>
      <w:r w:rsidRPr="00AC72B7">
        <w:rPr>
          <w:rFonts w:ascii="Verdana" w:hAnsi="Verdana"/>
        </w:rPr>
        <w:t>1) pieniądzu;</w:t>
      </w:r>
    </w:p>
    <w:p w:rsidR="009004AC" w:rsidRPr="00AC72B7" w:rsidRDefault="009004AC" w:rsidP="00091D2A">
      <w:pPr>
        <w:spacing w:after="0" w:line="276" w:lineRule="auto"/>
        <w:ind w:left="709" w:hanging="283"/>
        <w:rPr>
          <w:rFonts w:ascii="Verdana" w:hAnsi="Verdana"/>
        </w:rPr>
      </w:pPr>
      <w:r w:rsidRPr="00AC72B7">
        <w:rPr>
          <w:rFonts w:ascii="Verdana" w:hAnsi="Verdana"/>
        </w:rPr>
        <w:t>2) poręczeniach bankowych lub poręczeniach spółdzielczej kasy oszczędnościowo-kredytowej, z tym że zobowiązanie kasy jest zawsze zobowiązaniem pieniężnym;</w:t>
      </w:r>
    </w:p>
    <w:p w:rsidR="009004AC" w:rsidRPr="00AC72B7" w:rsidRDefault="009004AC" w:rsidP="00091D2A">
      <w:pPr>
        <w:spacing w:after="0" w:line="276" w:lineRule="auto"/>
        <w:ind w:left="709" w:hanging="283"/>
        <w:rPr>
          <w:rFonts w:ascii="Verdana" w:hAnsi="Verdana"/>
        </w:rPr>
      </w:pPr>
      <w:r w:rsidRPr="00AC72B7">
        <w:rPr>
          <w:rFonts w:ascii="Verdana" w:hAnsi="Verdana"/>
        </w:rPr>
        <w:t>3) gwarancjach bankowych;</w:t>
      </w:r>
    </w:p>
    <w:p w:rsidR="009004AC" w:rsidRPr="00AC72B7" w:rsidRDefault="009004AC" w:rsidP="00091D2A">
      <w:pPr>
        <w:spacing w:after="0" w:line="276" w:lineRule="auto"/>
        <w:ind w:left="709" w:hanging="283"/>
        <w:rPr>
          <w:rFonts w:ascii="Verdana" w:hAnsi="Verdana"/>
        </w:rPr>
      </w:pPr>
      <w:r w:rsidRPr="00AC72B7">
        <w:rPr>
          <w:rFonts w:ascii="Verdana" w:hAnsi="Verdana"/>
        </w:rPr>
        <w:t>4) gwarancjach ubezpieczeniowych;</w:t>
      </w:r>
    </w:p>
    <w:p w:rsidR="009004AC" w:rsidRPr="00AC72B7" w:rsidRDefault="009004AC" w:rsidP="00091D2A">
      <w:pPr>
        <w:spacing w:after="0" w:line="276" w:lineRule="auto"/>
        <w:ind w:left="709" w:hanging="283"/>
        <w:rPr>
          <w:rFonts w:ascii="Verdana" w:hAnsi="Verdana"/>
        </w:rPr>
      </w:pPr>
      <w:r w:rsidRPr="00AC72B7">
        <w:rPr>
          <w:rFonts w:ascii="Verdana" w:hAnsi="Verdana"/>
        </w:rPr>
        <w:t>5) poręczeniach udzielanych przez podmioty, o których mowa w art. 6 b ust. 5 pkt 2 ustawy z dnia 9 listopada 2000 r. o utworzeniu Polskiej Agencji Rozwoju Przedsiębiorczości (j.t. Dz. U. z 2020 r., poz. 299);</w:t>
      </w:r>
    </w:p>
    <w:p w:rsidR="009004AC" w:rsidRPr="00AC72B7" w:rsidRDefault="009004AC" w:rsidP="00091D2A">
      <w:pPr>
        <w:tabs>
          <w:tab w:val="left" w:pos="709"/>
        </w:tabs>
        <w:spacing w:after="120" w:line="276" w:lineRule="auto"/>
        <w:ind w:left="709" w:hanging="284"/>
        <w:rPr>
          <w:rFonts w:ascii="Verdana" w:hAnsi="Verdana"/>
        </w:rPr>
      </w:pPr>
      <w:r w:rsidRPr="00AC72B7">
        <w:rPr>
          <w:rFonts w:ascii="Verdana" w:hAnsi="Verdana"/>
        </w:rPr>
        <w:t>6)</w:t>
      </w:r>
      <w:r w:rsidRPr="00AC72B7">
        <w:rPr>
          <w:rFonts w:ascii="Verdana" w:hAnsi="Verdana"/>
        </w:rPr>
        <w:tab/>
        <w:t>przez ustanowienie zastawu na papierach wartościowych emitowanych przez Skarb Państwa lub jednostkę samorządu terytorialnego.</w:t>
      </w:r>
    </w:p>
    <w:p w:rsidR="009004AC" w:rsidRPr="00AC72B7" w:rsidRDefault="009004AC" w:rsidP="0094325B">
      <w:pPr>
        <w:spacing w:line="276" w:lineRule="auto"/>
        <w:ind w:left="426"/>
        <w:rPr>
          <w:rFonts w:ascii="Verdana" w:hAnsi="Verdana"/>
        </w:rPr>
      </w:pPr>
      <w:r w:rsidRPr="00AC72B7">
        <w:rPr>
          <w:rFonts w:ascii="Verdana" w:hAnsi="Verdana"/>
          <w:b/>
        </w:rPr>
        <w:t>Zabezpieczenie w formie pieniądza</w:t>
      </w:r>
      <w:r w:rsidRPr="00AC72B7">
        <w:rPr>
          <w:rFonts w:ascii="Verdana" w:hAnsi="Verdana"/>
        </w:rPr>
        <w:t xml:space="preserve"> należy wpłacić na rachunek bankowy Urzędu Miasta Częstochowy: </w:t>
      </w:r>
    </w:p>
    <w:p w:rsidR="009004AC" w:rsidRPr="00AC72B7" w:rsidRDefault="009004AC" w:rsidP="0094325B">
      <w:pPr>
        <w:spacing w:after="0" w:line="276" w:lineRule="auto"/>
        <w:ind w:left="426"/>
        <w:rPr>
          <w:rFonts w:ascii="Verdana" w:hAnsi="Verdana"/>
          <w:b/>
        </w:rPr>
      </w:pPr>
      <w:r w:rsidRPr="00AC72B7">
        <w:rPr>
          <w:rFonts w:ascii="Verdana" w:hAnsi="Verdana"/>
          <w:b/>
        </w:rPr>
        <w:t>Bank Handlowy w Warszawie S.A.</w:t>
      </w:r>
    </w:p>
    <w:p w:rsidR="009004AC" w:rsidRPr="00AC72B7" w:rsidRDefault="009004AC" w:rsidP="0094325B">
      <w:pPr>
        <w:spacing w:after="120" w:line="276" w:lineRule="auto"/>
        <w:ind w:left="425"/>
        <w:rPr>
          <w:rFonts w:ascii="Verdana" w:hAnsi="Verdana"/>
        </w:rPr>
      </w:pPr>
      <w:r w:rsidRPr="00AC72B7">
        <w:rPr>
          <w:rFonts w:ascii="Verdana" w:hAnsi="Verdana"/>
          <w:b/>
        </w:rPr>
        <w:t>nr rachunku:</w:t>
      </w:r>
      <w:r w:rsidRPr="00AC72B7">
        <w:rPr>
          <w:rFonts w:ascii="Verdana" w:hAnsi="Verdana"/>
        </w:rPr>
        <w:t xml:space="preserve"> </w:t>
      </w:r>
      <w:r w:rsidRPr="00AC72B7">
        <w:rPr>
          <w:rFonts w:ascii="Verdana" w:hAnsi="Verdana"/>
          <w:b/>
        </w:rPr>
        <w:t>77 1030 1104 0000 0000 9325 1013</w:t>
      </w:r>
    </w:p>
    <w:p w:rsidR="009004AC" w:rsidRPr="00AC72B7" w:rsidRDefault="009004AC" w:rsidP="0094325B">
      <w:pPr>
        <w:spacing w:after="0" w:line="276" w:lineRule="auto"/>
        <w:ind w:left="426"/>
        <w:rPr>
          <w:rFonts w:ascii="Verdana" w:hAnsi="Verdana"/>
        </w:rPr>
      </w:pPr>
      <w:r w:rsidRPr="00AC72B7">
        <w:rPr>
          <w:rFonts w:ascii="Verdana" w:hAnsi="Verdana"/>
          <w:b/>
        </w:rPr>
        <w:t>Zabezpieczenie w formie innej niż pieniądz</w:t>
      </w:r>
      <w:r w:rsidRPr="00AC72B7">
        <w:rPr>
          <w:rFonts w:ascii="Verdana" w:hAnsi="Verdana"/>
        </w:rPr>
        <w:t xml:space="preserve"> wykonawca przekazuje zamawiającemu:</w:t>
      </w:r>
    </w:p>
    <w:p w:rsidR="009004AC" w:rsidRPr="00AC72B7" w:rsidRDefault="009004AC" w:rsidP="0094325B">
      <w:pPr>
        <w:spacing w:after="0" w:line="276" w:lineRule="auto"/>
        <w:ind w:left="709" w:hanging="283"/>
        <w:rPr>
          <w:rFonts w:ascii="Verdana" w:hAnsi="Verdana"/>
        </w:rPr>
      </w:pPr>
      <w:r w:rsidRPr="00AC72B7">
        <w:rPr>
          <w:rFonts w:ascii="Verdana" w:hAnsi="Verdana"/>
        </w:rPr>
        <w:t xml:space="preserve">- w oryginale w postaci papierowej albo </w:t>
      </w:r>
    </w:p>
    <w:p w:rsidR="009004AC" w:rsidRDefault="009004AC" w:rsidP="001E123D">
      <w:pPr>
        <w:tabs>
          <w:tab w:val="left" w:pos="709"/>
        </w:tabs>
        <w:spacing w:after="0" w:line="276" w:lineRule="auto"/>
        <w:ind w:left="709" w:hanging="284"/>
      </w:pPr>
      <w:r w:rsidRPr="00AC72B7">
        <w:rPr>
          <w:rFonts w:ascii="Verdana" w:hAnsi="Verdana"/>
        </w:rPr>
        <w:t>-</w:t>
      </w:r>
      <w:r>
        <w:rPr>
          <w:rFonts w:ascii="Verdana" w:hAnsi="Verdana"/>
        </w:rPr>
        <w:tab/>
      </w:r>
      <w:r w:rsidRPr="00AC72B7">
        <w:rPr>
          <w:rFonts w:ascii="Verdana" w:hAnsi="Verdana"/>
        </w:rPr>
        <w:t>przekazuje oryginał gwarancji, poręczenia lub zastawu na papierach wartościowych, w postaci elektronicznej na adres:</w:t>
      </w:r>
    </w:p>
    <w:p w:rsidR="009004AC" w:rsidRPr="00AC72B7" w:rsidRDefault="009004AC" w:rsidP="001E123D">
      <w:pPr>
        <w:spacing w:after="120" w:line="276" w:lineRule="auto"/>
        <w:ind w:left="709"/>
        <w:rPr>
          <w:rFonts w:ascii="Verdana" w:hAnsi="Verdana"/>
          <w:color w:val="0070C0"/>
        </w:rPr>
      </w:pPr>
      <w:hyperlink r:id="rId15" w:history="1">
        <w:r w:rsidRPr="00C740B4">
          <w:rPr>
            <w:rStyle w:val="Hyperlink"/>
            <w:rFonts w:ascii="Verdana" w:hAnsi="Verdana"/>
          </w:rPr>
          <w:t>iz@czestochowa.um.gov.pl</w:t>
        </w:r>
      </w:hyperlink>
    </w:p>
    <w:p w:rsidR="009004AC" w:rsidRPr="00AC72B7" w:rsidRDefault="009004AC" w:rsidP="0094325B">
      <w:pPr>
        <w:spacing w:after="0" w:line="276" w:lineRule="auto"/>
        <w:ind w:left="426"/>
        <w:rPr>
          <w:rFonts w:ascii="Verdana" w:hAnsi="Verdana"/>
        </w:rPr>
      </w:pPr>
      <w:r w:rsidRPr="00AC72B7">
        <w:rPr>
          <w:rFonts w:ascii="Verdana" w:hAnsi="Verdana"/>
        </w:rPr>
        <w:t xml:space="preserve">Z treści zabezpieczenia przedstawionego w formie gwarancji/poręczenia winno wynikać, że bank, ubezpieczyciel, poręczyciel zapłaci, na rzecz zamawiającego w terminie </w:t>
      </w:r>
      <w:r w:rsidRPr="00AC72B7">
        <w:rPr>
          <w:rFonts w:ascii="Verdana" w:hAnsi="Verdana"/>
          <w:b/>
        </w:rPr>
        <w:t>maksymalnie 15 dni</w:t>
      </w:r>
      <w:r w:rsidRPr="00AC72B7">
        <w:rPr>
          <w:rFonts w:ascii="Verdana" w:hAnsi="Verdana"/>
        </w:rPr>
        <w:t xml:space="preserve"> od pisemnego żądania kwotę zabezpieczenia, </w:t>
      </w:r>
      <w:r w:rsidRPr="00AC72B7">
        <w:rPr>
          <w:rFonts w:ascii="Verdana" w:hAnsi="Verdana"/>
          <w:b/>
        </w:rPr>
        <w:t>na pierwsze wezwanie</w:t>
      </w:r>
      <w:r w:rsidRPr="00AC72B7">
        <w:rPr>
          <w:rFonts w:ascii="Verdana" w:hAnsi="Verdana"/>
        </w:rPr>
        <w:t xml:space="preserve"> zamawiającego, </w:t>
      </w:r>
      <w:r>
        <w:rPr>
          <w:rFonts w:ascii="Verdana" w:hAnsi="Verdana"/>
          <w:b/>
        </w:rPr>
        <w:t>bez </w:t>
      </w:r>
      <w:r w:rsidRPr="00AC72B7">
        <w:rPr>
          <w:rFonts w:ascii="Verdana" w:hAnsi="Verdana"/>
          <w:b/>
        </w:rPr>
        <w:t>odwołania, bez warunku</w:t>
      </w:r>
      <w:r w:rsidRPr="00AC72B7">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w:t>
      </w:r>
      <w:r>
        <w:rPr>
          <w:rFonts w:ascii="Verdana" w:hAnsi="Verdana"/>
        </w:rPr>
        <w:t xml:space="preserve"> </w:t>
      </w:r>
      <w:r w:rsidRPr="00AC72B7">
        <w:rPr>
          <w:rFonts w:ascii="Verdana" w:hAnsi="Verdana"/>
        </w:rPr>
        <w:t>nie.</w:t>
      </w:r>
    </w:p>
    <w:p w:rsidR="009004AC" w:rsidRPr="00AC72B7" w:rsidRDefault="009004AC" w:rsidP="0094325B">
      <w:pPr>
        <w:pStyle w:val="1"/>
        <w:spacing w:line="276" w:lineRule="auto"/>
        <w:ind w:left="426" w:firstLine="0"/>
        <w:jc w:val="left"/>
        <w:rPr>
          <w:rFonts w:ascii="Verdana" w:hAnsi="Verdana" w:cs="Verdana"/>
          <w:color w:val="auto"/>
          <w:sz w:val="22"/>
          <w:szCs w:val="22"/>
        </w:rPr>
      </w:pPr>
      <w:r w:rsidRPr="00AC72B7">
        <w:rPr>
          <w:rFonts w:ascii="Verdana" w:hAnsi="Verdana" w:cs="Verdana"/>
          <w:color w:val="auto"/>
          <w:sz w:val="22"/>
          <w:szCs w:val="22"/>
        </w:rPr>
        <w:t>Treść dokumentu stanowiącego zabezpieczenie w zakresie jego zwrotu musi być zgodna z art. 453 ustawy Prawo zamówień publicznych.</w:t>
      </w:r>
    </w:p>
    <w:p w:rsidR="009004AC" w:rsidRPr="00AC72B7" w:rsidRDefault="009004AC" w:rsidP="00091D2A">
      <w:pPr>
        <w:spacing w:before="240" w:after="0" w:line="276" w:lineRule="auto"/>
        <w:ind w:left="425" w:hanging="425"/>
        <w:rPr>
          <w:rFonts w:ascii="Verdana" w:hAnsi="Verdana"/>
        </w:rPr>
      </w:pPr>
      <w:r w:rsidRPr="00AC72B7">
        <w:rPr>
          <w:rFonts w:ascii="Verdana" w:hAnsi="Verdana"/>
        </w:rPr>
        <w:t>35. WYMAGANIA DOTYCZĄCE UMÓW O PODWYKONAWSTWO.</w:t>
      </w:r>
    </w:p>
    <w:p w:rsidR="009004AC" w:rsidRPr="00AC72B7" w:rsidRDefault="009004AC" w:rsidP="0094325B">
      <w:pPr>
        <w:pStyle w:val="Akapitzlist1"/>
        <w:spacing w:after="0"/>
        <w:ind w:left="1134" w:hanging="708"/>
        <w:rPr>
          <w:rFonts w:ascii="Verdana" w:hAnsi="Verdana"/>
          <w:sz w:val="22"/>
        </w:rPr>
      </w:pPr>
      <w:r w:rsidRPr="00AC72B7">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sidRPr="00AC72B7">
        <w:rPr>
          <w:rFonts w:ascii="Verdana" w:hAnsi="Verdana"/>
          <w:b/>
          <w:sz w:val="22"/>
        </w:rPr>
        <w:t>Poza tym w treściach umów muszą być zawarte zapisy zobowiązujące wykonawcę, podwykon</w:t>
      </w:r>
      <w:r>
        <w:rPr>
          <w:rFonts w:ascii="Verdana" w:hAnsi="Verdana"/>
          <w:b/>
          <w:sz w:val="22"/>
        </w:rPr>
        <w:t>awcę i dalszego podwykonawcę do </w:t>
      </w:r>
      <w:r w:rsidRPr="00AC72B7">
        <w:rPr>
          <w:rFonts w:ascii="Verdana" w:hAnsi="Verdana"/>
          <w:b/>
          <w:sz w:val="22"/>
        </w:rPr>
        <w:t xml:space="preserve">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w:t>
      </w:r>
      <w:r w:rsidRPr="00454771">
        <w:rPr>
          <w:rFonts w:ascii="Verdana" w:hAnsi="Verdana"/>
          <w:b/>
          <w:sz w:val="22"/>
        </w:rPr>
        <w:t>z datą pewną</w:t>
      </w:r>
      <w:r w:rsidRPr="00AC72B7">
        <w:rPr>
          <w:rFonts w:ascii="Verdana" w:hAnsi="Verdana"/>
          <w:b/>
          <w:sz w:val="22"/>
        </w:rPr>
        <w:t>, podwykonawców i dalszych podwykonawców, potwierdzającego faktyczne otrzymanie zapłaty od wykonawcy. Brak  oświadczeń będzie skutkował wstrzymaniem zapłaty należnej wykonawcy bez żadnych konsekwe</w:t>
      </w:r>
      <w:r>
        <w:rPr>
          <w:rFonts w:ascii="Verdana" w:hAnsi="Verdana"/>
          <w:b/>
          <w:sz w:val="22"/>
        </w:rPr>
        <w:t>ncji dla </w:t>
      </w:r>
      <w:r w:rsidRPr="00AC72B7">
        <w:rPr>
          <w:rFonts w:ascii="Verdana" w:hAnsi="Verdana"/>
          <w:b/>
          <w:sz w:val="22"/>
        </w:rPr>
        <w:t xml:space="preserve">zamawiającego wynikających z nieterminowej zapłaty wynagrodzenia należnego wykonawcy. </w:t>
      </w:r>
    </w:p>
    <w:p w:rsidR="009004AC" w:rsidRPr="00AC72B7" w:rsidRDefault="009004AC" w:rsidP="0094325B">
      <w:pPr>
        <w:pStyle w:val="Akapitzlist1"/>
        <w:spacing w:after="0"/>
        <w:ind w:left="1134"/>
        <w:rPr>
          <w:rFonts w:ascii="Verdana" w:hAnsi="Verdana"/>
          <w:b/>
          <w:sz w:val="22"/>
        </w:rPr>
      </w:pPr>
      <w:r w:rsidRPr="00AC72B7">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9004AC" w:rsidRPr="00AC72B7" w:rsidRDefault="009004AC" w:rsidP="007C08D1">
      <w:pPr>
        <w:pStyle w:val="Akapitzlist1"/>
        <w:ind w:left="1134" w:hanging="709"/>
        <w:rPr>
          <w:rFonts w:ascii="Verdana" w:hAnsi="Verdana"/>
          <w:sz w:val="22"/>
        </w:rPr>
      </w:pPr>
      <w:r w:rsidRPr="00AC72B7">
        <w:rPr>
          <w:rFonts w:ascii="Verdana" w:hAnsi="Verdana"/>
          <w:sz w:val="22"/>
        </w:rPr>
        <w:t xml:space="preserve">35.2. Umowy o podwykonawstwo, których przedmiotem są </w:t>
      </w:r>
      <w:r w:rsidRPr="00AC72B7">
        <w:rPr>
          <w:rFonts w:ascii="Verdana" w:hAnsi="Verdana"/>
          <w:b/>
          <w:sz w:val="22"/>
        </w:rPr>
        <w:t>dostawy</w:t>
      </w:r>
      <w:r w:rsidRPr="00AC72B7">
        <w:rPr>
          <w:rFonts w:ascii="Verdana" w:hAnsi="Verdana"/>
          <w:sz w:val="22"/>
        </w:rPr>
        <w:t xml:space="preserve"> lub</w:t>
      </w:r>
      <w:r>
        <w:rPr>
          <w:rFonts w:ascii="Verdana" w:hAnsi="Verdana"/>
          <w:sz w:val="22"/>
        </w:rPr>
        <w:t> </w:t>
      </w:r>
      <w:r w:rsidRPr="00AC72B7">
        <w:rPr>
          <w:rFonts w:ascii="Verdana" w:hAnsi="Verdana"/>
          <w:b/>
          <w:sz w:val="22"/>
        </w:rPr>
        <w:t>usługi</w:t>
      </w:r>
      <w:r w:rsidRPr="00AC72B7">
        <w:rPr>
          <w:rFonts w:ascii="Verdana" w:hAnsi="Verdana"/>
          <w:sz w:val="22"/>
        </w:rPr>
        <w:t>, nie podlegają obowiązkowi przedkładania zamawiającemu, jeżeli ich wartość brutto jest mniejsza n</w:t>
      </w:r>
      <w:r>
        <w:rPr>
          <w:rFonts w:ascii="Verdana" w:hAnsi="Verdana"/>
          <w:sz w:val="22"/>
        </w:rPr>
        <w:t>iż 10.000,00 zł, bez względu na </w:t>
      </w:r>
      <w:r w:rsidRPr="00AC72B7">
        <w:rPr>
          <w:rFonts w:ascii="Verdana" w:hAnsi="Verdana"/>
          <w:sz w:val="22"/>
        </w:rPr>
        <w:t>przedmiot tych dostaw lub usług.</w:t>
      </w:r>
    </w:p>
    <w:p w:rsidR="009004AC" w:rsidRPr="00AC72B7" w:rsidRDefault="009004AC" w:rsidP="007C08D1">
      <w:pPr>
        <w:pStyle w:val="Akapitzlist1"/>
        <w:spacing w:after="0"/>
        <w:ind w:left="425" w:hanging="425"/>
        <w:rPr>
          <w:rFonts w:ascii="Verdana" w:hAnsi="Verdana"/>
          <w:sz w:val="22"/>
        </w:rPr>
      </w:pPr>
      <w:r w:rsidRPr="00AC72B7">
        <w:rPr>
          <w:rFonts w:ascii="Verdana" w:hAnsi="Verdana"/>
          <w:sz w:val="22"/>
        </w:rPr>
        <w:t>36. PRZETWARZANIE DANYCH OSOBOWYCH.</w:t>
      </w:r>
    </w:p>
    <w:p w:rsidR="009004AC" w:rsidRPr="00CA2AD0" w:rsidRDefault="009004AC" w:rsidP="001E123D">
      <w:pPr>
        <w:pStyle w:val="Akapitzlist1"/>
        <w:spacing w:after="0"/>
        <w:ind w:left="426"/>
        <w:rPr>
          <w:rFonts w:ascii="Verdana" w:hAnsi="Verdana" w:cs="Verdana"/>
          <w:sz w:val="22"/>
        </w:rPr>
      </w:pPr>
      <w:r w:rsidRPr="00CA2AD0">
        <w:rPr>
          <w:rFonts w:ascii="Verdana" w:hAnsi="Verdana"/>
          <w:sz w:val="22"/>
          <w:lang w:eastAsia="pl-PL"/>
        </w:rPr>
        <w:t xml:space="preserve">Zgodnie z art. 13 ust. 1 i 2 </w:t>
      </w:r>
      <w:r w:rsidRPr="00CA2AD0">
        <w:rPr>
          <w:rFonts w:ascii="Verdana" w:hAnsi="Verdana"/>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w:t>
      </w:r>
      <w:r w:rsidRPr="00CA2AD0">
        <w:rPr>
          <w:rFonts w:ascii="Verdana" w:hAnsi="Verdana"/>
          <w:sz w:val="22"/>
          <w:lang w:eastAsia="pl-PL"/>
        </w:rPr>
        <w:t xml:space="preserve">dalej „RODO”, informuje się, że: </w:t>
      </w:r>
    </w:p>
    <w:p w:rsidR="009004AC" w:rsidRPr="00CA2AD0" w:rsidRDefault="009004AC" w:rsidP="001E123D">
      <w:pPr>
        <w:pStyle w:val="Akapitzlist1"/>
        <w:numPr>
          <w:ilvl w:val="0"/>
          <w:numId w:val="48"/>
        </w:numPr>
        <w:tabs>
          <w:tab w:val="left" w:pos="851"/>
        </w:tabs>
        <w:spacing w:after="0"/>
        <w:ind w:left="851" w:hanging="425"/>
        <w:rPr>
          <w:rFonts w:ascii="Verdana" w:hAnsi="Verdana"/>
          <w:sz w:val="22"/>
          <w:lang w:eastAsia="pl-PL"/>
        </w:rPr>
      </w:pPr>
      <w:r w:rsidRPr="00CA2AD0">
        <w:rPr>
          <w:rFonts w:ascii="Verdana" w:hAnsi="Verdana"/>
          <w:sz w:val="22"/>
          <w:lang w:eastAsia="pl-PL"/>
        </w:rPr>
        <w:t xml:space="preserve">Administratorem Danych Osobowych Wykonawcy, przetwarzanych w Urzędzie Miasta Częstochowy, jest </w:t>
      </w:r>
      <w:r w:rsidRPr="00CA2AD0">
        <w:rPr>
          <w:rFonts w:ascii="Verdana" w:hAnsi="Verdana"/>
          <w:sz w:val="22"/>
        </w:rPr>
        <w:t>Prezydent Miasta Częstochowy z siedzibą: ul. Śląska 11/13, 42</w:t>
      </w:r>
      <w:r w:rsidRPr="00CA2AD0">
        <w:rPr>
          <w:rFonts w:ascii="Verdana" w:hAnsi="Verdana"/>
          <w:sz w:val="22"/>
        </w:rPr>
        <w:noBreakHyphen/>
        <w:t xml:space="preserve">217 Częstochowa. </w:t>
      </w:r>
      <w:r w:rsidRPr="00CA2AD0">
        <w:rPr>
          <w:rFonts w:ascii="Verdana" w:hAnsi="Verdana"/>
          <w:sz w:val="22"/>
          <w:lang w:eastAsia="pl-PL"/>
        </w:rPr>
        <w:t xml:space="preserve">Z Administratorem można się skontaktować za pośrednictwem poczty elektronicznej: </w:t>
      </w:r>
      <w:hyperlink r:id="rId16" w:history="1">
        <w:r w:rsidRPr="00CA2AD0">
          <w:rPr>
            <w:rFonts w:ascii="Verdana" w:hAnsi="Verdana"/>
            <w:sz w:val="22"/>
            <w:lang w:eastAsia="pl-PL"/>
          </w:rPr>
          <w:t>info@czestochowa.um.gov.pl</w:t>
        </w:r>
      </w:hyperlink>
      <w:r w:rsidRPr="00CA2AD0">
        <w:rPr>
          <w:rFonts w:ascii="Verdana" w:hAnsi="Verdana"/>
          <w:sz w:val="22"/>
          <w:lang w:eastAsia="pl-PL"/>
        </w:rPr>
        <w:t>, przez elektroniczną skrzynkę podawczą ePUAP na adres skrytki: /97j3t1i</w:t>
      </w:r>
      <w:r>
        <w:rPr>
          <w:rFonts w:ascii="Verdana" w:hAnsi="Verdana"/>
          <w:sz w:val="22"/>
          <w:lang w:eastAsia="pl-PL"/>
        </w:rPr>
        <w:t>xjk/SkrytkaESP lub listownie na </w:t>
      </w:r>
      <w:r w:rsidRPr="00CA2AD0">
        <w:rPr>
          <w:rFonts w:ascii="Verdana" w:hAnsi="Verdana"/>
          <w:sz w:val="22"/>
          <w:lang w:eastAsia="pl-PL"/>
        </w:rPr>
        <w:t>adres siedziby administratora – 42-217 Częstochowa, ul. Śląska 11/13</w:t>
      </w:r>
    </w:p>
    <w:p w:rsidR="009004AC" w:rsidRPr="00CA2AD0" w:rsidRDefault="009004AC" w:rsidP="001E123D">
      <w:pPr>
        <w:pStyle w:val="Akapitzlist1"/>
        <w:numPr>
          <w:ilvl w:val="0"/>
          <w:numId w:val="48"/>
        </w:numPr>
        <w:tabs>
          <w:tab w:val="left" w:pos="851"/>
        </w:tabs>
        <w:spacing w:after="0"/>
        <w:ind w:left="851" w:hanging="425"/>
        <w:rPr>
          <w:rFonts w:ascii="Verdana" w:hAnsi="Verdana"/>
          <w:sz w:val="22"/>
          <w:lang w:eastAsia="pl-PL"/>
        </w:rPr>
      </w:pPr>
      <w:r w:rsidRPr="00CA2AD0">
        <w:rPr>
          <w:rFonts w:ascii="Verdana" w:hAnsi="Verdana"/>
          <w:sz w:val="22"/>
          <w:lang w:eastAsia="pl-PL"/>
        </w:rPr>
        <w:t>Prezydent Miasta Częstochowy wyznaczył Inspektora Ochrony Dan</w:t>
      </w:r>
      <w:r>
        <w:rPr>
          <w:rFonts w:ascii="Verdana" w:hAnsi="Verdana"/>
          <w:sz w:val="22"/>
          <w:lang w:eastAsia="pl-PL"/>
        </w:rPr>
        <w:t>ych, z </w:t>
      </w:r>
      <w:r w:rsidRPr="00CA2AD0">
        <w:rPr>
          <w:rFonts w:ascii="Verdana" w:hAnsi="Verdana"/>
          <w:sz w:val="22"/>
          <w:lang w:eastAsia="pl-PL"/>
        </w:rPr>
        <w:t xml:space="preserve">którym można się skontaktować za pośrednictwem poczty elektronicznej: </w:t>
      </w:r>
      <w:hyperlink r:id="rId17" w:history="1">
        <w:r w:rsidRPr="00B97E8F">
          <w:rPr>
            <w:rStyle w:val="Hyperlink"/>
            <w:rFonts w:ascii="Verdana" w:hAnsi="Verdana"/>
            <w:color w:val="0066FF"/>
            <w:sz w:val="22"/>
            <w:lang w:eastAsia="pl-PL"/>
          </w:rPr>
          <w:t>iod@czestochowa.um.gov.pl</w:t>
        </w:r>
      </w:hyperlink>
      <w:r w:rsidRPr="00CA2AD0">
        <w:rPr>
          <w:rFonts w:ascii="Verdana" w:hAnsi="Verdana"/>
          <w:sz w:val="22"/>
          <w:lang w:eastAsia="pl-PL"/>
        </w:rPr>
        <w:t xml:space="preserve"> lub listownie na adres siedziby administratora </w:t>
      </w:r>
    </w:p>
    <w:p w:rsidR="009004AC" w:rsidRPr="00CA2AD0" w:rsidRDefault="009004AC" w:rsidP="001E123D">
      <w:pPr>
        <w:pStyle w:val="Akapitzlist1"/>
        <w:tabs>
          <w:tab w:val="left" w:pos="851"/>
        </w:tabs>
        <w:spacing w:after="0"/>
        <w:ind w:left="851"/>
        <w:rPr>
          <w:rFonts w:ascii="Verdana" w:hAnsi="Verdana"/>
          <w:sz w:val="22"/>
          <w:lang w:eastAsia="pl-PL"/>
        </w:rPr>
      </w:pPr>
      <w:r w:rsidRPr="00CA2AD0">
        <w:rPr>
          <w:rFonts w:ascii="Verdana" w:hAnsi="Verdana"/>
          <w:sz w:val="22"/>
          <w:lang w:eastAsia="pl-PL"/>
        </w:rPr>
        <w:t xml:space="preserve">Z inspektorem Ochrony Danych można się kontaktować we wszystkich sprawach dotyczących przetwarzania danych osobowych Wykonawcy w Urzędzie Miasta Częstochowy oraz </w:t>
      </w:r>
      <w:r>
        <w:rPr>
          <w:rFonts w:ascii="Verdana" w:hAnsi="Verdana"/>
          <w:sz w:val="22"/>
          <w:lang w:eastAsia="pl-PL"/>
        </w:rPr>
        <w:t>korzystania z praw związanych z </w:t>
      </w:r>
      <w:r w:rsidRPr="00CA2AD0">
        <w:rPr>
          <w:rFonts w:ascii="Verdana" w:hAnsi="Verdana"/>
          <w:sz w:val="22"/>
          <w:lang w:eastAsia="pl-PL"/>
        </w:rPr>
        <w:t>przetwarzaniem danych.</w:t>
      </w:r>
    </w:p>
    <w:p w:rsidR="009004AC" w:rsidRPr="00CA2AD0" w:rsidRDefault="009004AC" w:rsidP="001E123D">
      <w:pPr>
        <w:pStyle w:val="Akapitzlist1"/>
        <w:tabs>
          <w:tab w:val="left" w:pos="851"/>
        </w:tabs>
        <w:spacing w:after="0"/>
        <w:ind w:left="851" w:hanging="425"/>
        <w:rPr>
          <w:rFonts w:ascii="Verdana" w:hAnsi="Verdana"/>
          <w:kern w:val="2"/>
          <w:sz w:val="22"/>
          <w:lang w:eastAsia="pl-PL"/>
        </w:rPr>
      </w:pPr>
      <w:r w:rsidRPr="00CA2AD0">
        <w:rPr>
          <w:rFonts w:ascii="Verdana" w:hAnsi="Verdana"/>
          <w:sz w:val="22"/>
          <w:lang w:eastAsia="pl-PL"/>
        </w:rPr>
        <w:t>3)</w:t>
      </w:r>
      <w:r>
        <w:rPr>
          <w:rFonts w:ascii="Verdana" w:hAnsi="Verdana"/>
          <w:sz w:val="22"/>
          <w:lang w:eastAsia="pl-PL"/>
        </w:rPr>
        <w:tab/>
      </w:r>
      <w:r w:rsidRPr="00CA2AD0">
        <w:rPr>
          <w:rFonts w:ascii="Verdana" w:hAnsi="Verdana"/>
          <w:sz w:val="22"/>
          <w:lang w:eastAsia="pl-PL"/>
        </w:rPr>
        <w:t xml:space="preserve">dane osobowe Wykonawcy przetwarzane będą w celu </w:t>
      </w:r>
      <w:r w:rsidRPr="00CA2AD0">
        <w:rPr>
          <w:rFonts w:ascii="Verdana" w:hAnsi="Verdana"/>
          <w:sz w:val="22"/>
        </w:rPr>
        <w:t>związanym z niniejszym</w:t>
      </w:r>
      <w:r w:rsidRPr="00D2715E">
        <w:rPr>
          <w:rFonts w:ascii="Verdana" w:hAnsi="Verdana"/>
        </w:rPr>
        <w:t xml:space="preserve"> </w:t>
      </w:r>
      <w:r w:rsidRPr="00B97E8F">
        <w:rPr>
          <w:rFonts w:ascii="Verdana" w:hAnsi="Verdana"/>
          <w:sz w:val="22"/>
        </w:rPr>
        <w:t xml:space="preserve">postępowaniem o udzielenie zamówienia publicznego prowadzonym w trybie </w:t>
      </w:r>
      <w:r w:rsidRPr="00606C49">
        <w:rPr>
          <w:rFonts w:ascii="Verdana" w:hAnsi="Verdana"/>
          <w:sz w:val="22"/>
        </w:rPr>
        <w:t>podstawowym bez przeprowadzenia negocjacji treści złożonych ofert zgodnie z art. 275 pkt 1 ustawy Pzp</w:t>
      </w:r>
      <w:r>
        <w:rPr>
          <w:rFonts w:ascii="Verdana" w:hAnsi="Verdana"/>
          <w:sz w:val="22"/>
          <w:lang w:eastAsia="pl-PL"/>
        </w:rPr>
        <w:t xml:space="preserve"> na podstawie art. 6 ust. </w:t>
      </w:r>
      <w:r w:rsidRPr="00B97E8F">
        <w:rPr>
          <w:rFonts w:ascii="Verdana" w:hAnsi="Verdana"/>
          <w:sz w:val="22"/>
          <w:lang w:eastAsia="pl-PL"/>
        </w:rPr>
        <w:t>1 lit. c</w:t>
      </w:r>
      <w:r w:rsidRPr="00B97E8F">
        <w:rPr>
          <w:rFonts w:ascii="Verdana" w:hAnsi="Verdana"/>
          <w:i/>
          <w:sz w:val="22"/>
          <w:lang w:eastAsia="pl-PL"/>
        </w:rPr>
        <w:t xml:space="preserve"> </w:t>
      </w:r>
      <w:r w:rsidRPr="00B97E8F">
        <w:rPr>
          <w:rFonts w:ascii="Verdana" w:hAnsi="Verdana"/>
          <w:sz w:val="22"/>
          <w:lang w:eastAsia="pl-PL"/>
        </w:rPr>
        <w:t>RODO w związku z ustawą z dnia 11 września 2019 r. Prawo zamówień publicznych</w:t>
      </w:r>
      <w:r w:rsidRPr="00D2715E">
        <w:rPr>
          <w:rFonts w:ascii="Verdana" w:hAnsi="Verdana"/>
          <w:lang w:eastAsia="pl-PL"/>
        </w:rPr>
        <w:t xml:space="preserve"> </w:t>
      </w:r>
      <w:r w:rsidRPr="00CA2AD0">
        <w:rPr>
          <w:rFonts w:ascii="Verdana" w:hAnsi="Verdana"/>
          <w:sz w:val="22"/>
          <w:lang w:eastAsia="pl-PL"/>
        </w:rPr>
        <w:t>(dalej ustawą Pzp) oraz - w przypadku wyboru oferty Wykonawcy jako najkorzystniejszej – w celu podpisania i realizacji umowy na podstawie art. 6 ust. 1 lit. b RODO w związku z ustawą Pzp</w:t>
      </w:r>
      <w:r w:rsidRPr="00CA2AD0">
        <w:rPr>
          <w:rFonts w:ascii="Verdana" w:hAnsi="Verdana"/>
          <w:sz w:val="22"/>
        </w:rPr>
        <w:t>;</w:t>
      </w:r>
    </w:p>
    <w:p w:rsidR="009004AC" w:rsidRPr="00CA2AD0" w:rsidRDefault="009004AC" w:rsidP="001E123D">
      <w:pPr>
        <w:pStyle w:val="Akapitzlist1"/>
        <w:tabs>
          <w:tab w:val="left" w:pos="851"/>
        </w:tabs>
        <w:spacing w:after="0"/>
        <w:ind w:left="851" w:hanging="425"/>
        <w:rPr>
          <w:rFonts w:ascii="Verdana" w:hAnsi="Verdana"/>
          <w:sz w:val="22"/>
          <w:lang w:eastAsia="pl-PL"/>
        </w:rPr>
      </w:pPr>
      <w:r w:rsidRPr="00CA2AD0">
        <w:rPr>
          <w:rFonts w:ascii="Verdana" w:hAnsi="Verdana"/>
          <w:sz w:val="22"/>
          <w:lang w:eastAsia="pl-PL"/>
        </w:rPr>
        <w:t>4)</w:t>
      </w:r>
      <w:r>
        <w:rPr>
          <w:rFonts w:ascii="Verdana" w:hAnsi="Verdana"/>
          <w:sz w:val="22"/>
          <w:lang w:eastAsia="pl-PL"/>
        </w:rPr>
        <w:tab/>
      </w:r>
      <w:r w:rsidRPr="00CA2AD0">
        <w:rPr>
          <w:rFonts w:ascii="Verdana" w:hAnsi="Verdana"/>
          <w:sz w:val="22"/>
          <w:lang w:eastAsia="pl-PL"/>
        </w:rPr>
        <w:t>odbiorcami danych osobowych Wykonawcy będą osoby lub podmioty, którym udostępniona zostanie dokumentacja postępowania w oparciu o art. 74 ustawy Pzp), osoby korzystające z Biuletynu Informacji Publicznej Urzędu Miasta Częstochowy oraz podmioty uprawnione do ich przetwarzania na podstawie przepisów prawa. Odrębną kategorią odbiorców, którym mogą być ujawnione dane Wykonawcy są podmioty uprawnione do obsługi doręczeń (Poczta Polska, kurierzy itp.), podmioty świadczące usługi doręczania przy użyciu środków komunikacji elektronicznej oraz podmioty wspierające Administratora w wypełnianiu uprawnień i obowiązków oraz świadczeniu usług, w tym zapewniających a</w:t>
      </w:r>
      <w:r>
        <w:rPr>
          <w:rFonts w:ascii="Verdana" w:hAnsi="Verdana"/>
          <w:sz w:val="22"/>
          <w:lang w:eastAsia="pl-PL"/>
        </w:rPr>
        <w:t>systę i wsparcie techniczne dla </w:t>
      </w:r>
      <w:r w:rsidRPr="00CA2AD0">
        <w:rPr>
          <w:rFonts w:ascii="Verdana" w:hAnsi="Verdana"/>
          <w:sz w:val="22"/>
          <w:lang w:eastAsia="pl-PL"/>
        </w:rPr>
        <w:t>użytkowanych w Urzędzie systemów informatycznych tj. m.in. podmiot serwisujący system EZD (elektronicznego zarządzania dokumentami), system poczty elektronicznej, przy czym zakres przekazania danych tym odbiorcom ograniczony jest wyłącznie do możliwości zapoznania się z tymi danymi w związku ze świadczeniem usług wsparcia technicznego i usuwaniem awarii.</w:t>
      </w:r>
      <w:r w:rsidRPr="00CA2AD0">
        <w:rPr>
          <w:rFonts w:cs="Arial"/>
          <w:sz w:val="22"/>
        </w:rPr>
        <w:t xml:space="preserve"> </w:t>
      </w:r>
      <w:r w:rsidRPr="00CA2AD0">
        <w:rPr>
          <w:rFonts w:ascii="Verdana" w:hAnsi="Verdana"/>
          <w:sz w:val="22"/>
          <w:lang w:eastAsia="pl-PL"/>
        </w:rPr>
        <w:t>Aktualna lista naszych partnerów (podmiotów przetwarzających) znajduje się w załączniku na stronie odo.czestochowa.pl</w:t>
      </w:r>
    </w:p>
    <w:p w:rsidR="009004AC" w:rsidRPr="00CA2AD0" w:rsidRDefault="009004AC" w:rsidP="001E123D">
      <w:pPr>
        <w:pStyle w:val="Akapitzlist1"/>
        <w:tabs>
          <w:tab w:val="left" w:pos="851"/>
        </w:tabs>
        <w:spacing w:after="0"/>
        <w:ind w:left="851" w:hanging="425"/>
        <w:rPr>
          <w:rFonts w:ascii="Verdana" w:hAnsi="Verdana"/>
          <w:sz w:val="22"/>
          <w:lang w:eastAsia="pl-PL"/>
        </w:rPr>
      </w:pPr>
      <w:r w:rsidRPr="00CA2AD0">
        <w:rPr>
          <w:rFonts w:ascii="Verdana" w:hAnsi="Verdana"/>
          <w:sz w:val="22"/>
          <w:lang w:eastAsia="pl-PL"/>
        </w:rPr>
        <w:t>5)</w:t>
      </w:r>
      <w:r>
        <w:rPr>
          <w:rFonts w:ascii="Verdana" w:hAnsi="Verdana"/>
          <w:sz w:val="22"/>
          <w:lang w:eastAsia="pl-PL"/>
        </w:rPr>
        <w:tab/>
      </w:r>
      <w:r w:rsidRPr="00CA2AD0">
        <w:rPr>
          <w:rFonts w:ascii="Verdana" w:hAnsi="Verdana"/>
          <w:sz w:val="22"/>
          <w:lang w:eastAsia="pl-PL"/>
        </w:rPr>
        <w:t>dane osobowe Wykonawcy będą przechowywane, zgodnie z art. 78 ust. 1 ustawy Pzp,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9004AC" w:rsidRPr="00CA2AD0" w:rsidRDefault="009004AC" w:rsidP="001E123D">
      <w:pPr>
        <w:pStyle w:val="Akapitzlist1"/>
        <w:tabs>
          <w:tab w:val="left" w:pos="851"/>
        </w:tabs>
        <w:spacing w:after="0"/>
        <w:ind w:left="851" w:hanging="425"/>
        <w:rPr>
          <w:rFonts w:ascii="Verdana" w:hAnsi="Verdana"/>
          <w:sz w:val="22"/>
          <w:lang w:eastAsia="en-US"/>
        </w:rPr>
      </w:pPr>
      <w:r w:rsidRPr="00CA2AD0">
        <w:rPr>
          <w:rFonts w:ascii="Verdana" w:hAnsi="Verdana"/>
          <w:sz w:val="22"/>
          <w:lang w:eastAsia="pl-PL"/>
        </w:rPr>
        <w:t>6)</w:t>
      </w:r>
      <w:r>
        <w:rPr>
          <w:rFonts w:ascii="Verdana" w:hAnsi="Verdana"/>
          <w:sz w:val="22"/>
          <w:lang w:eastAsia="pl-PL"/>
        </w:rPr>
        <w:tab/>
      </w:r>
      <w:r w:rsidRPr="00CA2AD0">
        <w:rPr>
          <w:rFonts w:ascii="Verdana" w:hAnsi="Verdana"/>
          <w:sz w:val="22"/>
          <w:lang w:eastAsia="pl-PL"/>
        </w:rPr>
        <w:t>obowiązek podania przez Wykonawcę danych osobowych bezpośrednio dotyczących Wykonawcy jest wymogiem ustawowym określonym w przepisach ustawy Pzp, związanym z udziałem w postępowaniu o udzielenie zamówienia publicznego; konsekwencje niepodania określonych danych wynikają z ustawy Pzp;</w:t>
      </w:r>
    </w:p>
    <w:p w:rsidR="009004AC" w:rsidRPr="00CA2AD0" w:rsidRDefault="009004AC" w:rsidP="001E123D">
      <w:pPr>
        <w:pStyle w:val="Akapitzlist1"/>
        <w:tabs>
          <w:tab w:val="left" w:pos="851"/>
        </w:tabs>
        <w:spacing w:after="0"/>
        <w:ind w:left="851" w:hanging="425"/>
        <w:rPr>
          <w:rFonts w:ascii="Verdana" w:hAnsi="Verdana"/>
          <w:sz w:val="22"/>
          <w:lang w:eastAsia="pl-PL"/>
        </w:rPr>
      </w:pPr>
      <w:r w:rsidRPr="00CA2AD0">
        <w:rPr>
          <w:rFonts w:ascii="Verdana" w:hAnsi="Verdana"/>
          <w:sz w:val="22"/>
          <w:lang w:eastAsia="pl-PL"/>
        </w:rPr>
        <w:t>7)</w:t>
      </w:r>
      <w:r>
        <w:rPr>
          <w:rFonts w:ascii="Verdana" w:hAnsi="Verdana"/>
          <w:sz w:val="22"/>
          <w:lang w:eastAsia="pl-PL"/>
        </w:rPr>
        <w:tab/>
      </w:r>
      <w:r w:rsidRPr="00CA2AD0">
        <w:rPr>
          <w:rFonts w:ascii="Verdana" w:hAnsi="Verdana"/>
          <w:sz w:val="22"/>
          <w:lang w:eastAsia="pl-PL"/>
        </w:rPr>
        <w:t>Wykonawca posiada:</w:t>
      </w:r>
    </w:p>
    <w:p w:rsidR="009004AC" w:rsidRPr="00CA2AD0" w:rsidRDefault="009004AC" w:rsidP="001E123D">
      <w:pPr>
        <w:pStyle w:val="Akapitzlist1"/>
        <w:tabs>
          <w:tab w:val="left" w:pos="1134"/>
        </w:tabs>
        <w:spacing w:after="0"/>
        <w:ind w:left="1134" w:hanging="284"/>
        <w:rPr>
          <w:rFonts w:ascii="Verdana" w:hAnsi="Verdana"/>
          <w:sz w:val="22"/>
          <w:lang w:eastAsia="pl-PL"/>
        </w:rPr>
      </w:pPr>
      <w:r w:rsidRPr="00CA2AD0">
        <w:rPr>
          <w:rFonts w:ascii="Verdana" w:hAnsi="Verdana"/>
          <w:sz w:val="22"/>
          <w:lang w:eastAsia="pl-PL"/>
        </w:rPr>
        <w:t>a) na podstawie art. 15 RODO prawo dostępu do swoich danych osobowych;</w:t>
      </w:r>
    </w:p>
    <w:p w:rsidR="009004AC" w:rsidRPr="00CA2AD0" w:rsidRDefault="009004AC" w:rsidP="001E123D">
      <w:pPr>
        <w:pStyle w:val="Akapitzlist1"/>
        <w:tabs>
          <w:tab w:val="left" w:pos="1134"/>
        </w:tabs>
        <w:spacing w:after="0"/>
        <w:ind w:left="1134" w:hanging="284"/>
        <w:rPr>
          <w:rFonts w:ascii="Verdana" w:hAnsi="Verdana"/>
          <w:sz w:val="22"/>
          <w:lang w:eastAsia="pl-PL"/>
        </w:rPr>
      </w:pPr>
      <w:r w:rsidRPr="00CA2AD0">
        <w:rPr>
          <w:rFonts w:ascii="Verdana" w:hAnsi="Verdana"/>
          <w:sz w:val="22"/>
          <w:lang w:eastAsia="pl-PL"/>
        </w:rPr>
        <w:t>b) na podstawie art. 16 RODO prawo do sprostowania swoich danych osobowych (skorzystanie z prawa do sprostowania nie może skutkować zmianą wyniku postępowania o udziel</w:t>
      </w:r>
      <w:r>
        <w:rPr>
          <w:rFonts w:ascii="Verdana" w:hAnsi="Verdana"/>
          <w:sz w:val="22"/>
          <w:lang w:eastAsia="pl-PL"/>
        </w:rPr>
        <w:t>enie zamówienia publicznego ani </w:t>
      </w:r>
      <w:r w:rsidRPr="00CA2AD0">
        <w:rPr>
          <w:rFonts w:ascii="Verdana" w:hAnsi="Verdana"/>
          <w:sz w:val="22"/>
          <w:lang w:eastAsia="pl-PL"/>
        </w:rPr>
        <w:t>zmianą postanowień umowy w zakresie niezgodnym z ustawą Pzp oraz nie może naruszać integralności protokołu oraz jego załączników);</w:t>
      </w:r>
    </w:p>
    <w:p w:rsidR="009004AC" w:rsidRPr="00CA2AD0" w:rsidRDefault="009004AC" w:rsidP="001E123D">
      <w:pPr>
        <w:pStyle w:val="Akapitzlist1"/>
        <w:tabs>
          <w:tab w:val="left" w:pos="1134"/>
        </w:tabs>
        <w:spacing w:after="0"/>
        <w:ind w:left="1134" w:hanging="284"/>
        <w:rPr>
          <w:rFonts w:ascii="Verdana" w:hAnsi="Verdana"/>
          <w:sz w:val="22"/>
          <w:lang w:eastAsia="pl-PL"/>
        </w:rPr>
      </w:pPr>
      <w:r w:rsidRPr="00CA2AD0">
        <w:rPr>
          <w:rFonts w:ascii="Verdana" w:hAnsi="Verdana"/>
          <w:sz w:val="22"/>
          <w:lang w:eastAsia="pl-PL"/>
        </w:rPr>
        <w:t>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w:t>
      </w:r>
      <w:r>
        <w:rPr>
          <w:rFonts w:ascii="Verdana" w:hAnsi="Verdana"/>
          <w:sz w:val="22"/>
          <w:lang w:eastAsia="pl-PL"/>
        </w:rPr>
        <w:t xml:space="preserve"> praw innej osoby fizycznej lub </w:t>
      </w:r>
      <w:r w:rsidRPr="00CA2AD0">
        <w:rPr>
          <w:rFonts w:ascii="Verdana" w:hAnsi="Verdana"/>
          <w:sz w:val="22"/>
          <w:lang w:eastAsia="pl-PL"/>
        </w:rPr>
        <w:t xml:space="preserve">prawnej, lub z uwagi na ważne względy interesu publicznego Unii Europejskiej lub państwa członkowskiego);  </w:t>
      </w:r>
    </w:p>
    <w:p w:rsidR="009004AC" w:rsidRPr="00CA2AD0" w:rsidRDefault="009004AC" w:rsidP="00226877">
      <w:pPr>
        <w:pStyle w:val="Akapitzlist1"/>
        <w:tabs>
          <w:tab w:val="left" w:pos="851"/>
        </w:tabs>
        <w:spacing w:after="0"/>
        <w:ind w:left="851" w:hanging="283"/>
        <w:rPr>
          <w:rFonts w:ascii="Verdana" w:hAnsi="Verdana"/>
          <w:kern w:val="2"/>
          <w:sz w:val="22"/>
          <w:lang w:eastAsia="pl-PL"/>
        </w:rPr>
      </w:pPr>
      <w:r w:rsidRPr="00CA2AD0">
        <w:rPr>
          <w:rFonts w:ascii="Verdana" w:hAnsi="Verdana"/>
          <w:sz w:val="22"/>
          <w:lang w:eastAsia="pl-PL"/>
        </w:rPr>
        <w:t>8)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+48 22 531 03 00);</w:t>
      </w:r>
    </w:p>
    <w:p w:rsidR="009004AC" w:rsidRPr="00CA2AD0" w:rsidRDefault="009004AC" w:rsidP="00226877">
      <w:pPr>
        <w:pStyle w:val="Akapitzlist1"/>
        <w:tabs>
          <w:tab w:val="left" w:pos="851"/>
        </w:tabs>
        <w:spacing w:after="0"/>
        <w:ind w:left="851" w:hanging="283"/>
        <w:rPr>
          <w:rFonts w:ascii="Verdana" w:hAnsi="Verdana"/>
          <w:i/>
          <w:sz w:val="22"/>
          <w:lang w:eastAsia="pl-PL"/>
        </w:rPr>
      </w:pPr>
      <w:r w:rsidRPr="00CA2AD0">
        <w:rPr>
          <w:rFonts w:ascii="Verdana" w:hAnsi="Verdana"/>
          <w:sz w:val="22"/>
          <w:lang w:eastAsia="pl-PL"/>
        </w:rPr>
        <w:t>9) Wykonawcy nie przysługuje:</w:t>
      </w:r>
    </w:p>
    <w:p w:rsidR="009004AC" w:rsidRPr="00CA2AD0" w:rsidRDefault="009004AC" w:rsidP="00226877">
      <w:pPr>
        <w:pStyle w:val="Akapitzlist1"/>
        <w:tabs>
          <w:tab w:val="left" w:pos="1134"/>
        </w:tabs>
        <w:spacing w:after="0"/>
        <w:ind w:left="1134" w:hanging="283"/>
        <w:rPr>
          <w:rFonts w:ascii="Verdana" w:hAnsi="Verdana"/>
          <w:i/>
          <w:sz w:val="22"/>
          <w:lang w:eastAsia="pl-PL"/>
        </w:rPr>
      </w:pPr>
      <w:r w:rsidRPr="00CA2AD0">
        <w:rPr>
          <w:rFonts w:ascii="Verdana" w:hAnsi="Verdana"/>
          <w:sz w:val="22"/>
          <w:lang w:eastAsia="pl-PL"/>
        </w:rPr>
        <w:t>a) w związku z art. 17 ust. 3 lit. b, d lub e RODO prawo do usunięcia danych osobowych;</w:t>
      </w:r>
    </w:p>
    <w:p w:rsidR="009004AC" w:rsidRPr="00CA2AD0" w:rsidRDefault="009004AC" w:rsidP="00226877">
      <w:pPr>
        <w:pStyle w:val="Akapitzlist1"/>
        <w:tabs>
          <w:tab w:val="left" w:pos="1134"/>
        </w:tabs>
        <w:spacing w:after="0"/>
        <w:ind w:left="1134" w:hanging="283"/>
        <w:rPr>
          <w:rFonts w:ascii="Verdana" w:hAnsi="Verdana"/>
          <w:b/>
          <w:i/>
          <w:sz w:val="22"/>
          <w:lang w:eastAsia="pl-PL"/>
        </w:rPr>
      </w:pPr>
      <w:r w:rsidRPr="00CA2AD0">
        <w:rPr>
          <w:rFonts w:ascii="Verdana" w:hAnsi="Verdana"/>
          <w:sz w:val="22"/>
          <w:lang w:eastAsia="pl-PL"/>
        </w:rPr>
        <w:t>b) prawo do przenoszenia danych osobowych, o którym mowa w art. 20 RODO;</w:t>
      </w:r>
    </w:p>
    <w:p w:rsidR="009004AC" w:rsidRDefault="009004AC" w:rsidP="00226877">
      <w:pPr>
        <w:pStyle w:val="Akapitzlist1"/>
        <w:tabs>
          <w:tab w:val="left" w:pos="1134"/>
        </w:tabs>
        <w:spacing w:after="0"/>
        <w:ind w:left="1134" w:hanging="283"/>
        <w:rPr>
          <w:rFonts w:ascii="Verdana" w:hAnsi="Verdana"/>
          <w:sz w:val="22"/>
          <w:lang w:eastAsia="pl-PL"/>
        </w:rPr>
      </w:pPr>
      <w:r w:rsidRPr="00CA2AD0">
        <w:rPr>
          <w:rFonts w:ascii="Verdana" w:hAnsi="Verdana"/>
          <w:sz w:val="22"/>
          <w:lang w:eastAsia="pl-PL"/>
        </w:rPr>
        <w:t>c) na podstawie art. 21 RODO prawo sprzeciwu, wobec przetwarzania danych osobowych, gdyż podstawą prawną przetwarzania danych osobowych Wykonawcy jest art. 6 ust. 1 lit. c RODO.</w:t>
      </w:r>
    </w:p>
    <w:p w:rsidR="009004AC" w:rsidRPr="00C270AF" w:rsidRDefault="009004AC" w:rsidP="005921D7">
      <w:pPr>
        <w:spacing w:before="840" w:after="0" w:line="276" w:lineRule="auto"/>
        <w:rPr>
          <w:rFonts w:ascii="Verdana" w:hAnsi="Verdana"/>
        </w:rPr>
      </w:pPr>
      <w:r w:rsidRPr="00C270AF">
        <w:rPr>
          <w:rFonts w:ascii="Verdana" w:hAnsi="Verdana"/>
        </w:rPr>
        <w:t>Załączniki do SWZ:</w:t>
      </w:r>
    </w:p>
    <w:p w:rsidR="009004AC" w:rsidRPr="00AC72B7" w:rsidRDefault="009004AC" w:rsidP="00C270AF">
      <w:pPr>
        <w:spacing w:after="0" w:line="276" w:lineRule="auto"/>
        <w:rPr>
          <w:rFonts w:ascii="Verdana" w:hAnsi="Verdana"/>
        </w:rPr>
      </w:pPr>
      <w:r w:rsidRPr="00AC72B7">
        <w:rPr>
          <w:rFonts w:ascii="Verdana" w:hAnsi="Verdana"/>
        </w:rPr>
        <w:t>1. Umowa (wzór).</w:t>
      </w:r>
    </w:p>
    <w:p w:rsidR="009004AC" w:rsidRPr="00AC72B7" w:rsidRDefault="009004AC" w:rsidP="00C270AF">
      <w:pPr>
        <w:spacing w:after="0" w:line="276" w:lineRule="auto"/>
        <w:ind w:left="284" w:hanging="284"/>
        <w:rPr>
          <w:rFonts w:ascii="Verdana" w:hAnsi="Verdana"/>
        </w:rPr>
      </w:pPr>
      <w:r w:rsidRPr="00AC72B7">
        <w:rPr>
          <w:rFonts w:ascii="Verdana" w:hAnsi="Verdana"/>
        </w:rPr>
        <w:t xml:space="preserve">2. FORMULARZ OFERTOWY – </w:t>
      </w:r>
      <w:r w:rsidRPr="00AC72B7">
        <w:rPr>
          <w:rFonts w:ascii="Verdana" w:hAnsi="Verdana"/>
          <w:b/>
        </w:rPr>
        <w:t>do wypełnienia przez wykonawców i załączenia do oferty</w:t>
      </w:r>
      <w:r w:rsidRPr="00AC72B7">
        <w:rPr>
          <w:rFonts w:ascii="Verdana" w:hAnsi="Verdana"/>
        </w:rPr>
        <w:t>.</w:t>
      </w:r>
    </w:p>
    <w:p w:rsidR="009004AC" w:rsidRPr="00AC72B7" w:rsidRDefault="009004AC" w:rsidP="00C270AF">
      <w:pPr>
        <w:spacing w:after="0" w:line="276" w:lineRule="auto"/>
        <w:ind w:left="284" w:hanging="284"/>
        <w:rPr>
          <w:rFonts w:ascii="Verdana" w:hAnsi="Verdana"/>
        </w:rPr>
      </w:pPr>
      <w:r w:rsidRPr="00AC72B7">
        <w:rPr>
          <w:rFonts w:ascii="Verdana" w:hAnsi="Verdana"/>
        </w:rPr>
        <w:t xml:space="preserve">3. Wzór oświadczenia składanego na podstawie art. 125 ust. 1 ustawy Pzp odpowiednio przez: wykonawcę; każdego ze wspólników – w przypadku składania oferty wspólnej (konsorcjum, spółka cywilna); podmiotów udostępniających zasoby, na które powołuje się wykonawca w celu spełnienia warunków udziału w postępowaniu – </w:t>
      </w:r>
      <w:r w:rsidRPr="00AC72B7">
        <w:rPr>
          <w:rFonts w:ascii="Verdana" w:hAnsi="Verdana"/>
          <w:b/>
        </w:rPr>
        <w:t>do wypełnienia przez ww. i załączenia do oferty</w:t>
      </w:r>
      <w:r w:rsidRPr="00AC72B7">
        <w:rPr>
          <w:rFonts w:ascii="Verdana" w:hAnsi="Verdana"/>
        </w:rPr>
        <w:t>.</w:t>
      </w:r>
    </w:p>
    <w:p w:rsidR="009004AC" w:rsidRPr="00AC72B7" w:rsidRDefault="009004AC" w:rsidP="00C270AF">
      <w:pPr>
        <w:spacing w:after="0" w:line="276" w:lineRule="auto"/>
        <w:ind w:left="284" w:hanging="284"/>
        <w:jc w:val="both"/>
        <w:rPr>
          <w:rFonts w:ascii="Verdana" w:hAnsi="Verdana"/>
        </w:rPr>
      </w:pPr>
      <w:r w:rsidRPr="00AC72B7">
        <w:rPr>
          <w:rFonts w:ascii="Verdana" w:hAnsi="Verdana"/>
        </w:rPr>
        <w:t xml:space="preserve">4. Zobowiązanie podmiotu </w:t>
      </w:r>
      <w:r w:rsidRPr="00AC72B7">
        <w:rPr>
          <w:rFonts w:ascii="Verdana" w:hAnsi="Verdana" w:cs="Verdana"/>
          <w:bCs/>
        </w:rPr>
        <w:t>udostępniającego zasoby</w:t>
      </w:r>
      <w:r w:rsidRPr="00AC72B7">
        <w:rPr>
          <w:rFonts w:ascii="Verdana" w:hAnsi="Verdana" w:cs="Verdana"/>
          <w:b/>
          <w:bCs/>
        </w:rPr>
        <w:t xml:space="preserve"> </w:t>
      </w:r>
      <w:r w:rsidRPr="00AC72B7">
        <w:rPr>
          <w:rFonts w:ascii="Verdana" w:hAnsi="Verdana"/>
        </w:rPr>
        <w:t xml:space="preserve">na okres korzystania z nich przy wykonaniu zamówienia składane na podstawie art. 118 ust. 3 ustawy Pzp – </w:t>
      </w:r>
      <w:r w:rsidRPr="00AC72B7">
        <w:rPr>
          <w:rFonts w:ascii="Verdana" w:hAnsi="Verdana"/>
          <w:b/>
        </w:rPr>
        <w:t>do wypełnienia przez podmioty udostępniające zasoby i załączenia do oferty</w:t>
      </w:r>
      <w:r w:rsidRPr="00AC72B7">
        <w:rPr>
          <w:rFonts w:ascii="Verdana" w:hAnsi="Verdana"/>
        </w:rPr>
        <w:t>.</w:t>
      </w:r>
    </w:p>
    <w:p w:rsidR="009004AC" w:rsidRPr="00AC72B7" w:rsidRDefault="009004AC" w:rsidP="00C270AF">
      <w:pPr>
        <w:spacing w:after="0" w:line="276" w:lineRule="auto"/>
        <w:ind w:left="284" w:hanging="284"/>
        <w:rPr>
          <w:rFonts w:ascii="Verdana" w:hAnsi="Verdana"/>
        </w:rPr>
      </w:pPr>
      <w:r w:rsidRPr="00AC72B7">
        <w:rPr>
          <w:rFonts w:ascii="Verdana" w:hAnsi="Verdana"/>
        </w:rPr>
        <w:t xml:space="preserve">5. </w:t>
      </w:r>
      <w:r w:rsidRPr="00AC72B7">
        <w:rPr>
          <w:rFonts w:ascii="Verdana" w:hAnsi="Verdana"/>
          <w:b/>
        </w:rPr>
        <w:t>Oświadczenie składane na podstawie art. 117 ust. 4 Pzp</w:t>
      </w:r>
      <w:r w:rsidRPr="00AC72B7">
        <w:rPr>
          <w:rFonts w:ascii="Verdana" w:hAnsi="Verdana"/>
        </w:rPr>
        <w:t xml:space="preserve"> określające, które roboty budowlane, dostawy lub usługi wykonają poszczególni wykonawcy – w  przypadku wykonawców wspólnie ubiegających się o udzielenie zamówienia (konsorcjum, spółka cywilna) – </w:t>
      </w:r>
      <w:r w:rsidRPr="00AC72B7">
        <w:rPr>
          <w:rFonts w:ascii="Verdana" w:hAnsi="Verdana"/>
          <w:b/>
        </w:rPr>
        <w:t>do wypełnienia przez wykonawców i załączenia do oferty</w:t>
      </w:r>
      <w:r w:rsidRPr="00AC72B7">
        <w:rPr>
          <w:rFonts w:ascii="Verdana" w:hAnsi="Verdana"/>
        </w:rPr>
        <w:t>.</w:t>
      </w:r>
    </w:p>
    <w:p w:rsidR="009004AC" w:rsidRDefault="009004AC" w:rsidP="00C270AF">
      <w:pPr>
        <w:tabs>
          <w:tab w:val="left" w:pos="284"/>
        </w:tabs>
        <w:spacing w:after="0" w:line="276" w:lineRule="auto"/>
        <w:ind w:left="284" w:hanging="284"/>
      </w:pPr>
      <w:r w:rsidRPr="0061527D">
        <w:rPr>
          <w:rFonts w:ascii="Verdana" w:hAnsi="Verdana"/>
        </w:rPr>
        <w:t>6. Dokumentacja będąca w posiadaniu zamawiającego: Poniższa dokumentacja stanowi załącznik do ogłoszenia o postępowaniu i jest dostępna na stronie internetowej prowadzonego postępowania:</w:t>
      </w:r>
      <w:r w:rsidRPr="00AC72B7">
        <w:rPr>
          <w:rFonts w:ascii="Verdana" w:hAnsi="Verdana"/>
        </w:rPr>
        <w:t xml:space="preserve"> </w:t>
      </w:r>
      <w:hyperlink r:id="rId18" w:history="1">
        <w:r w:rsidRPr="00D61E30">
          <w:rPr>
            <w:rStyle w:val="Hyperlink"/>
            <w:rFonts w:ascii="Verdana" w:hAnsi="Verdana"/>
          </w:rPr>
          <w:t>Biuletyn Informacji Publicznej Urzędu Miasta Częstochowy</w:t>
        </w:r>
      </w:hyperlink>
    </w:p>
    <w:p w:rsidR="009004AC" w:rsidRPr="00603AD6" w:rsidRDefault="009004AC" w:rsidP="00C270AF">
      <w:pPr>
        <w:tabs>
          <w:tab w:val="left" w:pos="567"/>
        </w:tabs>
        <w:spacing w:after="0" w:line="276" w:lineRule="auto"/>
        <w:ind w:left="567" w:hanging="283"/>
        <w:jc w:val="both"/>
        <w:rPr>
          <w:rFonts w:ascii="Verdana" w:hAnsi="Verdana" w:cs="Arial"/>
          <w:b/>
          <w:bCs/>
        </w:rPr>
      </w:pPr>
      <w:r w:rsidRPr="00603AD6">
        <w:rPr>
          <w:rFonts w:ascii="Verdana" w:hAnsi="Verdana" w:cs="Arial"/>
          <w:b/>
          <w:bCs/>
        </w:rPr>
        <w:t>dla części 1 i części 2:</w:t>
      </w:r>
    </w:p>
    <w:p w:rsidR="009004AC" w:rsidRPr="007C08D1" w:rsidRDefault="009004AC" w:rsidP="00C270AF">
      <w:pPr>
        <w:tabs>
          <w:tab w:val="left" w:pos="567"/>
        </w:tabs>
        <w:spacing w:after="0" w:line="276" w:lineRule="auto"/>
        <w:ind w:left="567" w:hanging="283"/>
        <w:jc w:val="both"/>
        <w:rPr>
          <w:rFonts w:ascii="Verdana" w:hAnsi="Verdana" w:cs="Arial"/>
          <w:bCs/>
        </w:rPr>
      </w:pPr>
      <w:r w:rsidRPr="007C08D1">
        <w:rPr>
          <w:rFonts w:ascii="Verdana" w:hAnsi="Verdana" w:cs="Arial"/>
          <w:bCs/>
        </w:rPr>
        <w:t>1)</w:t>
      </w:r>
      <w:r w:rsidRPr="007C08D1">
        <w:rPr>
          <w:rFonts w:ascii="Verdana" w:hAnsi="Verdana" w:cs="Arial"/>
          <w:bCs/>
        </w:rPr>
        <w:tab/>
        <w:t>Projekt robót budowlanych;</w:t>
      </w:r>
    </w:p>
    <w:p w:rsidR="009004AC" w:rsidRPr="007C08D1" w:rsidRDefault="009004AC" w:rsidP="00C270AF">
      <w:pPr>
        <w:tabs>
          <w:tab w:val="left" w:pos="567"/>
        </w:tabs>
        <w:spacing w:after="0" w:line="276" w:lineRule="auto"/>
        <w:ind w:left="567" w:hanging="283"/>
        <w:jc w:val="both"/>
        <w:rPr>
          <w:rFonts w:ascii="Verdana" w:hAnsi="Verdana" w:cs="Arial"/>
          <w:bCs/>
        </w:rPr>
      </w:pPr>
      <w:r w:rsidRPr="007C08D1">
        <w:rPr>
          <w:rFonts w:ascii="Verdana" w:hAnsi="Verdana" w:cs="Arial"/>
          <w:bCs/>
        </w:rPr>
        <w:t>2)</w:t>
      </w:r>
      <w:r w:rsidRPr="007C08D1">
        <w:rPr>
          <w:rFonts w:ascii="Verdana" w:hAnsi="Verdana" w:cs="Arial"/>
          <w:bCs/>
        </w:rPr>
        <w:tab/>
        <w:t>Specyfikacja techniczna wykonania i odbioru robót budowlanych;</w:t>
      </w:r>
    </w:p>
    <w:p w:rsidR="009004AC" w:rsidRPr="007C08D1" w:rsidRDefault="009004AC" w:rsidP="00C270AF">
      <w:pPr>
        <w:tabs>
          <w:tab w:val="left" w:pos="567"/>
        </w:tabs>
        <w:spacing w:after="0" w:line="276" w:lineRule="auto"/>
        <w:ind w:left="567" w:hanging="283"/>
        <w:jc w:val="both"/>
        <w:rPr>
          <w:rFonts w:ascii="Verdana" w:hAnsi="Verdana" w:cs="Arial"/>
          <w:bCs/>
        </w:rPr>
      </w:pPr>
      <w:r w:rsidRPr="007C08D1">
        <w:rPr>
          <w:rFonts w:ascii="Verdana" w:hAnsi="Verdana" w:cs="Arial"/>
          <w:bCs/>
        </w:rPr>
        <w:t>3)</w:t>
      </w:r>
      <w:r w:rsidRPr="007C08D1">
        <w:rPr>
          <w:rFonts w:ascii="Verdana" w:hAnsi="Verdana" w:cs="Arial"/>
          <w:bCs/>
        </w:rPr>
        <w:tab/>
        <w:t>Przedmiar robót.</w:t>
      </w:r>
    </w:p>
    <w:p w:rsidR="009004AC" w:rsidRPr="00AC72B7" w:rsidRDefault="009004AC">
      <w:pPr>
        <w:rPr>
          <w:rFonts w:ascii="Verdana" w:hAnsi="Verdana" w:cs="Arial"/>
          <w:color w:val="0070C0"/>
        </w:rPr>
      </w:pPr>
      <w:r w:rsidRPr="00AC72B7">
        <w:rPr>
          <w:rFonts w:ascii="Verdana" w:hAnsi="Verdana" w:cs="Arial"/>
          <w:color w:val="0070C0"/>
        </w:rPr>
        <w:br w:type="page"/>
      </w:r>
    </w:p>
    <w:p w:rsidR="009004AC" w:rsidRPr="00AC72B7" w:rsidRDefault="009004AC" w:rsidP="0077786F">
      <w:pPr>
        <w:suppressAutoHyphens/>
        <w:spacing w:before="240" w:after="240" w:line="276" w:lineRule="auto"/>
        <w:jc w:val="right"/>
        <w:rPr>
          <w:rFonts w:ascii="Verdana" w:hAnsi="Verdana" w:cs="Arial"/>
        </w:rPr>
      </w:pPr>
      <w:r w:rsidRPr="00AC72B7">
        <w:rPr>
          <w:rFonts w:ascii="Verdana" w:hAnsi="Verdana" w:cs="Arial"/>
        </w:rPr>
        <w:t>Załącznik nr 1 do SWZ</w:t>
      </w:r>
    </w:p>
    <w:p w:rsidR="009004AC" w:rsidRPr="002635AA" w:rsidRDefault="009004AC" w:rsidP="00471928">
      <w:pPr>
        <w:pStyle w:val="Heading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9004AC" w:rsidRPr="006D14A0" w:rsidRDefault="009004AC" w:rsidP="00471928">
      <w:pPr>
        <w:spacing w:after="0" w:line="276" w:lineRule="auto"/>
        <w:jc w:val="center"/>
        <w:rPr>
          <w:rFonts w:ascii="Verdana" w:hAnsi="Verdana"/>
          <w:b/>
        </w:rPr>
      </w:pPr>
      <w:r w:rsidRPr="006D14A0">
        <w:rPr>
          <w:rFonts w:ascii="Verdana" w:hAnsi="Verdana"/>
          <w:b/>
        </w:rPr>
        <w:t>CRU/_____/IZ/_____/22</w:t>
      </w:r>
    </w:p>
    <w:p w:rsidR="009004AC" w:rsidRPr="002635AA" w:rsidRDefault="009004AC" w:rsidP="00471928">
      <w:pPr>
        <w:spacing w:before="240" w:after="0" w:line="276" w:lineRule="auto"/>
        <w:rPr>
          <w:rFonts w:ascii="Verdana" w:hAnsi="Verdana"/>
        </w:rPr>
      </w:pPr>
      <w:r w:rsidRPr="002635AA">
        <w:rPr>
          <w:rFonts w:ascii="Verdana" w:hAnsi="Verdana"/>
        </w:rPr>
        <w:t xml:space="preserve">zawarta w dniu </w:t>
      </w:r>
      <w:r>
        <w:rPr>
          <w:rFonts w:ascii="Verdana" w:hAnsi="Verdana"/>
        </w:rPr>
        <w:t xml:space="preserve">____________ </w:t>
      </w:r>
      <w:r w:rsidRPr="002635AA">
        <w:rPr>
          <w:rFonts w:ascii="Verdana" w:hAnsi="Verdana"/>
        </w:rPr>
        <w:t>w Częstochowie pomiędzy:</w:t>
      </w:r>
    </w:p>
    <w:p w:rsidR="009004AC" w:rsidRPr="002635AA" w:rsidRDefault="009004AC" w:rsidP="00471928">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9004AC" w:rsidRDefault="009004AC" w:rsidP="00471928">
      <w:pPr>
        <w:spacing w:after="0" w:line="276" w:lineRule="auto"/>
        <w:rPr>
          <w:rFonts w:ascii="Verdana" w:hAnsi="Verdana"/>
        </w:rPr>
      </w:pPr>
      <w:r>
        <w:rPr>
          <w:rFonts w:ascii="Verdana" w:hAnsi="Verdana"/>
        </w:rPr>
        <w:t>________________________________________________________________</w:t>
      </w:r>
    </w:p>
    <w:p w:rsidR="009004AC" w:rsidRPr="002635AA" w:rsidRDefault="009004AC" w:rsidP="00471928">
      <w:pPr>
        <w:spacing w:after="0" w:line="276" w:lineRule="auto"/>
        <w:rPr>
          <w:rFonts w:ascii="Verdana" w:hAnsi="Verdana"/>
        </w:rPr>
      </w:pPr>
      <w:r>
        <w:rPr>
          <w:rFonts w:ascii="Verdana" w:hAnsi="Verdana"/>
        </w:rPr>
        <w:t>________________________________________________________________</w:t>
      </w:r>
    </w:p>
    <w:p w:rsidR="009004AC" w:rsidRPr="002635AA" w:rsidRDefault="009004AC" w:rsidP="00471928">
      <w:pPr>
        <w:spacing w:before="120" w:after="0" w:line="276" w:lineRule="auto"/>
        <w:rPr>
          <w:rFonts w:ascii="Verdana" w:hAnsi="Verdana"/>
        </w:rPr>
      </w:pPr>
      <w:r w:rsidRPr="002635AA">
        <w:rPr>
          <w:rFonts w:ascii="Verdana" w:hAnsi="Verdana"/>
        </w:rPr>
        <w:t xml:space="preserve">a firmą: </w:t>
      </w:r>
      <w:r>
        <w:rPr>
          <w:rFonts w:ascii="Verdana" w:hAnsi="Verdana"/>
        </w:rPr>
        <w:t>_________________________________________________________</w:t>
      </w:r>
    </w:p>
    <w:p w:rsidR="009004AC" w:rsidRPr="002635AA" w:rsidRDefault="009004AC" w:rsidP="00471928">
      <w:pPr>
        <w:spacing w:after="0" w:line="276" w:lineRule="auto"/>
        <w:rPr>
          <w:rFonts w:ascii="Verdana" w:hAnsi="Verdana"/>
        </w:rPr>
      </w:pPr>
      <w:r w:rsidRPr="002635AA">
        <w:rPr>
          <w:rFonts w:ascii="Verdana" w:hAnsi="Verdana"/>
        </w:rPr>
        <w:t xml:space="preserve">z siedzibą: </w:t>
      </w:r>
      <w:r>
        <w:rPr>
          <w:rFonts w:ascii="Verdana" w:hAnsi="Verdana"/>
        </w:rPr>
        <w:t>_______________________________________________________</w:t>
      </w:r>
    </w:p>
    <w:p w:rsidR="009004AC" w:rsidRPr="002635AA" w:rsidRDefault="009004AC" w:rsidP="00471928">
      <w:pPr>
        <w:spacing w:after="0" w:line="276" w:lineRule="auto"/>
        <w:rPr>
          <w:rFonts w:ascii="Verdana" w:hAnsi="Verdana"/>
        </w:rPr>
      </w:pPr>
      <w:r w:rsidRPr="002635AA">
        <w:rPr>
          <w:rFonts w:ascii="Verdana" w:hAnsi="Verdana"/>
        </w:rPr>
        <w:t xml:space="preserve">wpisaną do Krajowego Rejestru Sądowego w Sądzie </w:t>
      </w:r>
      <w:r>
        <w:rPr>
          <w:rFonts w:ascii="Verdana" w:hAnsi="Verdana"/>
        </w:rPr>
        <w:t>_______________________</w:t>
      </w:r>
      <w:r w:rsidRPr="002635AA">
        <w:rPr>
          <w:rFonts w:ascii="Verdana" w:hAnsi="Verdana"/>
        </w:rPr>
        <w:t xml:space="preserve"> Wydział </w:t>
      </w:r>
      <w:r>
        <w:rPr>
          <w:rFonts w:ascii="Verdana" w:hAnsi="Verdana"/>
        </w:rPr>
        <w:t>___________________</w:t>
      </w:r>
      <w:r w:rsidRPr="002635AA">
        <w:rPr>
          <w:rFonts w:ascii="Verdana" w:hAnsi="Verdana"/>
        </w:rPr>
        <w:t xml:space="preserve"> pod numerem </w:t>
      </w:r>
      <w:r>
        <w:rPr>
          <w:rFonts w:ascii="Verdana" w:hAnsi="Verdana"/>
        </w:rPr>
        <w:t>___________</w:t>
      </w:r>
      <w:r w:rsidRPr="002635AA">
        <w:rPr>
          <w:rFonts w:ascii="Verdana" w:hAnsi="Verdana"/>
        </w:rPr>
        <w:t>, NIP: </w:t>
      </w:r>
      <w:r>
        <w:rPr>
          <w:rFonts w:ascii="Verdana" w:hAnsi="Verdana"/>
        </w:rPr>
        <w:t>__________</w:t>
      </w:r>
      <w:r w:rsidRPr="002635AA">
        <w:rPr>
          <w:rFonts w:ascii="Verdana" w:hAnsi="Verdana"/>
        </w:rPr>
        <w:t xml:space="preserve"> zwaną dalej 'Wykonawcą', którą reprezentują:</w:t>
      </w:r>
    </w:p>
    <w:p w:rsidR="009004AC" w:rsidRPr="002635AA" w:rsidRDefault="009004AC" w:rsidP="00471928">
      <w:pPr>
        <w:spacing w:after="120" w:line="276" w:lineRule="auto"/>
        <w:rPr>
          <w:rFonts w:ascii="Verdana" w:hAnsi="Verdana"/>
        </w:rPr>
      </w:pPr>
      <w:r>
        <w:rPr>
          <w:rFonts w:ascii="Verdana" w:hAnsi="Verdana"/>
        </w:rPr>
        <w:t>________________________________________________________________</w:t>
      </w:r>
    </w:p>
    <w:p w:rsidR="009004AC" w:rsidRPr="002635AA" w:rsidRDefault="009004AC" w:rsidP="00471928">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Pr>
          <w:rFonts w:ascii="Verdana" w:hAnsi="Verdana"/>
        </w:rPr>
        <w:t xml:space="preserve">w </w:t>
      </w:r>
      <w:r w:rsidRPr="002635AA">
        <w:rPr>
          <w:rFonts w:ascii="Verdana" w:hAnsi="Verdana"/>
        </w:rPr>
        <w:t>trybie podstawowym bez możliwości prowadzenia negocjacji – art. 275 pkt 1 ustawy Prawo zamówień publicznych (j.t.</w:t>
      </w:r>
      <w:r>
        <w:rPr>
          <w:rFonts w:ascii="Verdana" w:hAnsi="Verdana"/>
        </w:rPr>
        <w:t> Dz. U. z </w:t>
      </w:r>
      <w:r w:rsidRPr="002635AA">
        <w:rPr>
          <w:rFonts w:ascii="Verdana" w:hAnsi="Verdana"/>
        </w:rPr>
        <w:t>2021 r., poz. 1129</w:t>
      </w:r>
      <w:r>
        <w:rPr>
          <w:rFonts w:ascii="Verdana" w:hAnsi="Verdana"/>
        </w:rPr>
        <w:t xml:space="preserve"> ze zm.</w:t>
      </w:r>
      <w:r w:rsidRPr="002635AA">
        <w:rPr>
          <w:rFonts w:ascii="Verdana" w:hAnsi="Verdana"/>
        </w:rPr>
        <w:t>), dalej: ustawa Pzp</w:t>
      </w:r>
      <w:r>
        <w:rPr>
          <w:rFonts w:ascii="Verdana" w:hAnsi="Verdana"/>
        </w:rPr>
        <w:t>, ogłoszonego w </w:t>
      </w:r>
      <w:r w:rsidRPr="002635AA">
        <w:rPr>
          <w:rFonts w:ascii="Verdana" w:hAnsi="Verdana"/>
        </w:rPr>
        <w:t xml:space="preserve">Biuletynie Zamówień Publicznych w dniu </w:t>
      </w:r>
      <w:r>
        <w:rPr>
          <w:rFonts w:ascii="Verdana" w:hAnsi="Verdana"/>
        </w:rPr>
        <w:t>__________________</w:t>
      </w:r>
      <w:r w:rsidRPr="002635AA">
        <w:rPr>
          <w:rFonts w:ascii="Verdana" w:hAnsi="Verdana"/>
        </w:rPr>
        <w:t xml:space="preserve"> pod numerem </w:t>
      </w:r>
      <w:r>
        <w:rPr>
          <w:rFonts w:ascii="Verdana" w:hAnsi="Verdana"/>
        </w:rPr>
        <w:t>__________________</w:t>
      </w:r>
      <w:r w:rsidRPr="002635AA">
        <w:rPr>
          <w:rFonts w:ascii="Verdana" w:hAnsi="Verdana"/>
        </w:rPr>
        <w:t>, o następującej treści:</w:t>
      </w:r>
    </w:p>
    <w:p w:rsidR="009004AC" w:rsidRPr="00AC72B7" w:rsidRDefault="009004AC" w:rsidP="00DE4D62">
      <w:pPr>
        <w:tabs>
          <w:tab w:val="right" w:pos="9072"/>
        </w:tabs>
        <w:spacing w:after="0" w:line="276" w:lineRule="auto"/>
        <w:jc w:val="center"/>
        <w:rPr>
          <w:rFonts w:ascii="Verdana" w:hAnsi="Verdana"/>
          <w:b/>
          <w:bCs/>
        </w:rPr>
      </w:pPr>
      <w:r w:rsidRPr="00AC72B7">
        <w:rPr>
          <w:rFonts w:ascii="Verdana" w:hAnsi="Verdana"/>
          <w:b/>
          <w:bCs/>
        </w:rPr>
        <w:t>§ 1</w:t>
      </w:r>
    </w:p>
    <w:p w:rsidR="009004AC" w:rsidRDefault="009004AC" w:rsidP="005C5325">
      <w:pPr>
        <w:pStyle w:val="BodyText2"/>
        <w:numPr>
          <w:ilvl w:val="0"/>
          <w:numId w:val="32"/>
        </w:numPr>
        <w:tabs>
          <w:tab w:val="left" w:pos="284"/>
        </w:tabs>
        <w:spacing w:line="276" w:lineRule="auto"/>
        <w:ind w:left="284" w:hanging="284"/>
        <w:rPr>
          <w:rFonts w:ascii="Verdana" w:hAnsi="Verdana" w:cs="Arial"/>
          <w:b/>
          <w:bCs/>
        </w:rPr>
      </w:pPr>
      <w:r w:rsidRPr="0061527D">
        <w:rPr>
          <w:rFonts w:ascii="Verdana" w:hAnsi="Verdana" w:cs="Arial"/>
          <w:b/>
        </w:rPr>
        <w:t>Przedmiotem umowy jest</w:t>
      </w:r>
      <w:r>
        <w:rPr>
          <w:rFonts w:ascii="Verdana" w:hAnsi="Verdana" w:cs="Arial"/>
          <w:b/>
        </w:rPr>
        <w:t>:</w:t>
      </w:r>
      <w:r w:rsidRPr="0061527D">
        <w:rPr>
          <w:rFonts w:ascii="Verdana" w:hAnsi="Verdana" w:cs="Arial"/>
          <w:b/>
        </w:rPr>
        <w:t xml:space="preserve"> </w:t>
      </w:r>
    </w:p>
    <w:p w:rsidR="009004AC" w:rsidRDefault="009004AC" w:rsidP="00686779">
      <w:pPr>
        <w:pStyle w:val="BodyText2"/>
        <w:tabs>
          <w:tab w:val="left" w:pos="1843"/>
        </w:tabs>
        <w:spacing w:line="276" w:lineRule="auto"/>
        <w:ind w:left="1843" w:hanging="1559"/>
        <w:rPr>
          <w:rFonts w:ascii="Verdana" w:hAnsi="Verdana" w:cs="Arial"/>
          <w:b/>
          <w:bCs/>
          <w:color w:val="000000"/>
        </w:rPr>
      </w:pPr>
      <w:r w:rsidRPr="005C5325">
        <w:rPr>
          <w:rFonts w:ascii="Verdana" w:hAnsi="Verdana" w:cs="Arial"/>
          <w:b/>
        </w:rPr>
        <w:t xml:space="preserve">Część ___ - </w:t>
      </w:r>
      <w:r>
        <w:rPr>
          <w:rFonts w:ascii="Verdana" w:hAnsi="Verdana" w:cs="Arial"/>
          <w:b/>
        </w:rPr>
        <w:tab/>
        <w:t>_____________________________________________</w:t>
      </w:r>
    </w:p>
    <w:p w:rsidR="009004AC" w:rsidRDefault="009004AC" w:rsidP="004A6BA7">
      <w:pPr>
        <w:spacing w:line="276" w:lineRule="auto"/>
        <w:ind w:left="284"/>
        <w:rPr>
          <w:rFonts w:ascii="Arial" w:hAnsi="Arial" w:cs="Arial"/>
          <w:color w:val="000000"/>
          <w:sz w:val="20"/>
          <w:szCs w:val="20"/>
        </w:rPr>
      </w:pPr>
      <w:r w:rsidRPr="0061527D">
        <w:rPr>
          <w:rFonts w:ascii="Verdana" w:hAnsi="Verdana"/>
        </w:rPr>
        <w:t xml:space="preserve">Zamówienie realizowane w ramach zadania: </w:t>
      </w:r>
      <w:r>
        <w:rPr>
          <w:rFonts w:ascii="Verdana" w:hAnsi="Verdana"/>
        </w:rPr>
        <w:t>"_________________________"</w:t>
      </w:r>
    </w:p>
    <w:p w:rsidR="009004AC" w:rsidRDefault="009004AC" w:rsidP="007B3CCB">
      <w:pPr>
        <w:spacing w:after="120" w:line="276" w:lineRule="auto"/>
        <w:ind w:left="284"/>
        <w:rPr>
          <w:rFonts w:ascii="Verdana" w:hAnsi="Verdana"/>
          <w:b/>
        </w:rPr>
      </w:pPr>
      <w:r w:rsidRPr="00AC72B7">
        <w:rPr>
          <w:rFonts w:ascii="Verdana" w:hAnsi="Verdana"/>
        </w:rPr>
        <w:t xml:space="preserve">1.1. </w:t>
      </w:r>
      <w:r w:rsidRPr="00AC72B7">
        <w:rPr>
          <w:rFonts w:ascii="Verdana" w:hAnsi="Verdana"/>
          <w:b/>
        </w:rPr>
        <w:t>Zakres robót budowlanych:</w:t>
      </w:r>
    </w:p>
    <w:p w:rsidR="009004AC" w:rsidRPr="00AC72B7" w:rsidRDefault="009004AC" w:rsidP="004A6BA7">
      <w:pPr>
        <w:spacing w:after="120" w:line="276" w:lineRule="auto"/>
        <w:ind w:left="851"/>
        <w:rPr>
          <w:rFonts w:ascii="Verdana" w:hAnsi="Verdana"/>
          <w:b/>
        </w:rPr>
      </w:pPr>
      <w:r>
        <w:rPr>
          <w:rFonts w:ascii="Verdana" w:hAnsi="Verdana"/>
          <w:b/>
        </w:rPr>
        <w:t>____________________________________________________</w:t>
      </w:r>
    </w:p>
    <w:p w:rsidR="009004AC" w:rsidRDefault="009004AC" w:rsidP="00DD27E8">
      <w:pPr>
        <w:autoSpaceDE w:val="0"/>
        <w:autoSpaceDN w:val="0"/>
        <w:adjustRightInd w:val="0"/>
        <w:spacing w:after="0" w:line="276" w:lineRule="auto"/>
        <w:ind w:left="284"/>
        <w:rPr>
          <w:rFonts w:ascii="Tahoma" w:hAnsi="Tahoma" w:cs="Tahoma"/>
        </w:rPr>
      </w:pPr>
      <w:r>
        <w:rPr>
          <w:rFonts w:ascii="Verdana" w:hAnsi="Verdana" w:cs="Arial"/>
          <w:b/>
        </w:rPr>
        <w:t>UWAGI</w:t>
      </w:r>
      <w:r w:rsidRPr="00DD27E8">
        <w:rPr>
          <w:rFonts w:ascii="Verdana" w:hAnsi="Verdana" w:cs="Tahoma"/>
          <w:b/>
        </w:rPr>
        <w:t>:</w:t>
      </w:r>
    </w:p>
    <w:p w:rsidR="009004AC" w:rsidRPr="00DD27E8" w:rsidRDefault="009004AC" w:rsidP="00DD27E8">
      <w:pPr>
        <w:tabs>
          <w:tab w:val="left" w:pos="567"/>
        </w:tabs>
        <w:spacing w:after="0" w:line="276" w:lineRule="auto"/>
        <w:ind w:left="567" w:hanging="283"/>
        <w:rPr>
          <w:rFonts w:ascii="Verdana" w:hAnsi="Verdana" w:cs="Verdana"/>
          <w:b/>
          <w:bCs/>
        </w:rPr>
      </w:pPr>
      <w:r w:rsidRPr="00DD27E8">
        <w:rPr>
          <w:rFonts w:ascii="Verdana" w:hAnsi="Verdana" w:cs="Arial"/>
          <w:b/>
        </w:rPr>
        <w:t xml:space="preserve">1. </w:t>
      </w:r>
      <w:r w:rsidRPr="00DD27E8">
        <w:rPr>
          <w:rFonts w:ascii="Verdana" w:hAnsi="Verdana" w:cs="Verdana"/>
          <w:b/>
          <w:bCs/>
        </w:rPr>
        <w:t>Zdemontowany złom po rozbiórce wykonawca pozostawia Użytkownikowi.</w:t>
      </w:r>
    </w:p>
    <w:p w:rsidR="009004AC" w:rsidRPr="00DD27E8" w:rsidRDefault="009004AC" w:rsidP="00DD27E8">
      <w:pPr>
        <w:tabs>
          <w:tab w:val="left" w:pos="567"/>
        </w:tabs>
        <w:autoSpaceDE w:val="0"/>
        <w:autoSpaceDN w:val="0"/>
        <w:adjustRightInd w:val="0"/>
        <w:spacing w:after="120" w:line="276" w:lineRule="auto"/>
        <w:ind w:left="568" w:hanging="284"/>
        <w:rPr>
          <w:rFonts w:ascii="Verdana" w:hAnsi="Verdana" w:cs="Verdana"/>
          <w:b/>
          <w:bCs/>
        </w:rPr>
      </w:pPr>
      <w:r w:rsidRPr="00DD27E8">
        <w:rPr>
          <w:rFonts w:ascii="Verdana" w:hAnsi="Verdana" w:cs="Verdana"/>
          <w:b/>
        </w:rPr>
        <w:t>2. Wymaga się, żeby uciążliwe roboty budowlane był</w:t>
      </w:r>
      <w:r>
        <w:rPr>
          <w:rFonts w:ascii="Verdana" w:hAnsi="Verdana" w:cs="Verdana"/>
          <w:b/>
        </w:rPr>
        <w:t>y prowadzone w </w:t>
      </w:r>
      <w:r w:rsidRPr="00DD27E8">
        <w:rPr>
          <w:rFonts w:ascii="Verdana" w:hAnsi="Verdana" w:cs="Verdana"/>
          <w:b/>
        </w:rPr>
        <w:t>dogodnych dla Użytkownika</w:t>
      </w:r>
      <w:r>
        <w:rPr>
          <w:rFonts w:ascii="Verdana" w:hAnsi="Verdana" w:cs="Verdana"/>
          <w:b/>
        </w:rPr>
        <w:t xml:space="preserve"> godzinach oraz w uzgodnieniu z </w:t>
      </w:r>
      <w:r w:rsidRPr="00DD27E8">
        <w:rPr>
          <w:rFonts w:ascii="Verdana" w:hAnsi="Verdana" w:cs="Verdana"/>
          <w:b/>
        </w:rPr>
        <w:t>Użytkownikiem.</w:t>
      </w:r>
    </w:p>
    <w:p w:rsidR="009004AC" w:rsidRPr="00AC72B7" w:rsidRDefault="009004AC" w:rsidP="00686779">
      <w:pPr>
        <w:spacing w:after="0" w:line="276" w:lineRule="auto"/>
        <w:ind w:left="284" w:hanging="284"/>
        <w:rPr>
          <w:rFonts w:ascii="Verdana" w:hAnsi="Verdana"/>
        </w:rPr>
      </w:pPr>
      <w:r w:rsidRPr="00AC72B7">
        <w:rPr>
          <w:rFonts w:ascii="Verdana" w:hAnsi="Verdana"/>
        </w:rPr>
        <w:t>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normami, a w szczególności z przep</w:t>
      </w:r>
      <w:r>
        <w:rPr>
          <w:rFonts w:ascii="Verdana" w:hAnsi="Verdana"/>
        </w:rPr>
        <w:t>isami Prawa budowlanego oraz na </w:t>
      </w:r>
      <w:r w:rsidRPr="00AC72B7">
        <w:rPr>
          <w:rFonts w:ascii="Verdana" w:hAnsi="Verdana"/>
        </w:rPr>
        <w:t>ustalonych niniejszą umową warunkach.</w:t>
      </w:r>
    </w:p>
    <w:p w:rsidR="009004AC" w:rsidRPr="00AC72B7" w:rsidRDefault="009004AC" w:rsidP="00686779">
      <w:pPr>
        <w:pStyle w:val="NormalWeb"/>
        <w:suppressAutoHyphens/>
        <w:spacing w:before="240" w:after="120" w:line="276" w:lineRule="auto"/>
        <w:ind w:left="284" w:hanging="284"/>
        <w:rPr>
          <w:rFonts w:ascii="Verdana" w:hAnsi="Verdana"/>
          <w:sz w:val="22"/>
          <w:szCs w:val="22"/>
        </w:rPr>
      </w:pPr>
      <w:r w:rsidRPr="00AC72B7">
        <w:rPr>
          <w:rFonts w:ascii="Verdana" w:hAnsi="Verdana"/>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9004AC" w:rsidRPr="00AC72B7" w:rsidRDefault="009004AC" w:rsidP="00686779">
      <w:pPr>
        <w:pStyle w:val="NormalWeb"/>
        <w:tabs>
          <w:tab w:val="left" w:pos="284"/>
        </w:tabs>
        <w:suppressAutoHyphens/>
        <w:spacing w:before="120" w:after="120" w:line="276" w:lineRule="auto"/>
        <w:ind w:left="284" w:hanging="284"/>
        <w:rPr>
          <w:rFonts w:ascii="Verdana" w:hAnsi="Verdana" w:cs="Times New Roman"/>
          <w:sz w:val="22"/>
          <w:szCs w:val="22"/>
        </w:rPr>
      </w:pPr>
      <w:r w:rsidRPr="00AC72B7">
        <w:rPr>
          <w:rFonts w:ascii="Verdana"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9004AC" w:rsidRPr="00606C49" w:rsidRDefault="009004AC" w:rsidP="00686779">
      <w:pPr>
        <w:pStyle w:val="Footer"/>
        <w:tabs>
          <w:tab w:val="left" w:pos="708"/>
        </w:tabs>
        <w:spacing w:line="276" w:lineRule="auto"/>
        <w:ind w:left="284" w:hanging="284"/>
        <w:rPr>
          <w:rFonts w:ascii="Verdana" w:hAnsi="Verdana"/>
          <w:sz w:val="22"/>
        </w:rPr>
      </w:pPr>
      <w:r w:rsidRPr="00606C49">
        <w:rPr>
          <w:rFonts w:ascii="Verdana" w:hAnsi="Verdana"/>
          <w:sz w:val="22"/>
        </w:rPr>
        <w:t xml:space="preserve">5. Zamawiający dopuszcza wprowadzenie zamiany materiałów i urządzeń przedstawionych w ofercie pod warunkiem, </w:t>
      </w:r>
      <w:r>
        <w:rPr>
          <w:rFonts w:ascii="Verdana" w:hAnsi="Verdana"/>
          <w:sz w:val="22"/>
        </w:rPr>
        <w:t>że zmiany te będą korzystne dla </w:t>
      </w:r>
      <w:r w:rsidRPr="00606C49">
        <w:rPr>
          <w:rFonts w:ascii="Verdana" w:hAnsi="Verdana"/>
          <w:sz w:val="22"/>
        </w:rPr>
        <w:t>Zamawiającego.</w:t>
      </w:r>
    </w:p>
    <w:p w:rsidR="009004AC" w:rsidRPr="00606C49" w:rsidRDefault="009004AC" w:rsidP="00686779">
      <w:pPr>
        <w:pStyle w:val="Footer"/>
        <w:tabs>
          <w:tab w:val="clear" w:pos="4536"/>
          <w:tab w:val="clear" w:pos="9072"/>
          <w:tab w:val="left" w:pos="284"/>
          <w:tab w:val="center" w:pos="4820"/>
          <w:tab w:val="right" w:pos="9356"/>
        </w:tabs>
        <w:spacing w:line="276" w:lineRule="auto"/>
        <w:rPr>
          <w:rFonts w:ascii="Verdana" w:hAnsi="Verdana"/>
          <w:sz w:val="22"/>
        </w:rPr>
      </w:pPr>
      <w:r w:rsidRPr="00606C49">
        <w:rPr>
          <w:rFonts w:ascii="Verdana" w:hAnsi="Verdana"/>
          <w:sz w:val="22"/>
        </w:rPr>
        <w:tab/>
        <w:t>Będą to, przykładowo, okoliczności:</w:t>
      </w:r>
    </w:p>
    <w:p w:rsidR="009004AC" w:rsidRPr="00606C49" w:rsidRDefault="009004AC" w:rsidP="00686779">
      <w:pPr>
        <w:pStyle w:val="BodyText"/>
        <w:tabs>
          <w:tab w:val="left" w:pos="567"/>
        </w:tabs>
        <w:spacing w:after="0" w:line="276" w:lineRule="auto"/>
        <w:ind w:left="567" w:hanging="283"/>
        <w:rPr>
          <w:rFonts w:ascii="Verdana" w:hAnsi="Verdana"/>
          <w:sz w:val="22"/>
          <w:szCs w:val="22"/>
        </w:rPr>
      </w:pPr>
      <w:r w:rsidRPr="00606C49">
        <w:rPr>
          <w:rFonts w:ascii="Verdana" w:hAnsi="Verdana"/>
          <w:sz w:val="22"/>
          <w:szCs w:val="22"/>
        </w:rPr>
        <w:t>a)</w:t>
      </w:r>
      <w:r>
        <w:rPr>
          <w:rFonts w:ascii="Verdana" w:hAnsi="Verdana"/>
          <w:sz w:val="22"/>
          <w:szCs w:val="22"/>
        </w:rPr>
        <w:tab/>
      </w:r>
      <w:r w:rsidRPr="00606C49">
        <w:rPr>
          <w:rFonts w:ascii="Verdana" w:hAnsi="Verdana"/>
          <w:sz w:val="22"/>
          <w:szCs w:val="22"/>
        </w:rPr>
        <w:t>powodujące obniżenie kosztu ponoszonego prze</w:t>
      </w:r>
      <w:r>
        <w:rPr>
          <w:rFonts w:ascii="Verdana" w:hAnsi="Verdana"/>
          <w:sz w:val="22"/>
          <w:szCs w:val="22"/>
        </w:rPr>
        <w:t>z Zamawiającego na </w:t>
      </w:r>
      <w:r w:rsidRPr="00606C49">
        <w:rPr>
          <w:rFonts w:ascii="Verdana" w:hAnsi="Verdana"/>
          <w:sz w:val="22"/>
          <w:szCs w:val="22"/>
        </w:rPr>
        <w:t>eksploatację i konserwację wykonanego przedmiotu umowy;</w:t>
      </w:r>
    </w:p>
    <w:p w:rsidR="009004AC" w:rsidRPr="00606C49" w:rsidRDefault="009004AC" w:rsidP="00686779">
      <w:pPr>
        <w:pStyle w:val="BodyText"/>
        <w:tabs>
          <w:tab w:val="left" w:pos="567"/>
        </w:tabs>
        <w:spacing w:after="0" w:line="276" w:lineRule="auto"/>
        <w:ind w:left="567" w:hanging="283"/>
        <w:rPr>
          <w:rFonts w:ascii="Verdana" w:hAnsi="Verdana"/>
          <w:sz w:val="22"/>
          <w:szCs w:val="22"/>
        </w:rPr>
      </w:pPr>
      <w:r w:rsidRPr="00606C49">
        <w:rPr>
          <w:rFonts w:ascii="Verdana" w:hAnsi="Verdana"/>
          <w:sz w:val="22"/>
          <w:szCs w:val="22"/>
        </w:rPr>
        <w:t>b) powodujące poprawienie parametrów technicznych;</w:t>
      </w:r>
    </w:p>
    <w:p w:rsidR="009004AC" w:rsidRPr="00606C49" w:rsidRDefault="009004AC" w:rsidP="00686779">
      <w:pPr>
        <w:pStyle w:val="BodyText"/>
        <w:tabs>
          <w:tab w:val="left" w:pos="567"/>
        </w:tabs>
        <w:spacing w:after="0" w:line="276" w:lineRule="auto"/>
        <w:ind w:left="568" w:hanging="283"/>
        <w:rPr>
          <w:rFonts w:ascii="Verdana" w:hAnsi="Verdana"/>
          <w:sz w:val="22"/>
          <w:szCs w:val="22"/>
        </w:rPr>
      </w:pPr>
      <w:r w:rsidRPr="00606C49">
        <w:rPr>
          <w:rFonts w:ascii="Verdana" w:hAnsi="Verdana"/>
          <w:sz w:val="22"/>
          <w:szCs w:val="22"/>
        </w:rPr>
        <w:t>c) wynikające z aktualizacji rozwiązań z uwa</w:t>
      </w:r>
      <w:r>
        <w:rPr>
          <w:rFonts w:ascii="Verdana" w:hAnsi="Verdana"/>
          <w:sz w:val="22"/>
          <w:szCs w:val="22"/>
        </w:rPr>
        <w:t>gi na postęp technologiczny lub </w:t>
      </w:r>
      <w:r w:rsidRPr="00606C49">
        <w:rPr>
          <w:rFonts w:ascii="Verdana" w:hAnsi="Verdana"/>
          <w:sz w:val="22"/>
          <w:szCs w:val="22"/>
        </w:rPr>
        <w:t>zmiany obowiązujących przepisów.</w:t>
      </w:r>
    </w:p>
    <w:p w:rsidR="009004AC" w:rsidRPr="00606C49" w:rsidRDefault="009004AC" w:rsidP="00686779">
      <w:pPr>
        <w:pStyle w:val="BodyText"/>
        <w:spacing w:after="0" w:line="276" w:lineRule="auto"/>
        <w:ind w:left="284"/>
        <w:rPr>
          <w:rFonts w:ascii="Verdana" w:hAnsi="Verdana"/>
          <w:sz w:val="22"/>
          <w:szCs w:val="22"/>
        </w:rPr>
      </w:pPr>
      <w:r w:rsidRPr="00606C49">
        <w:rPr>
          <w:rFonts w:ascii="Verdana" w:hAnsi="Verdana"/>
          <w:sz w:val="22"/>
          <w:szCs w:val="22"/>
        </w:rPr>
        <w:t>Dodatkowo możliwa jest zmiana producenta poszczególnych materiałów i</w:t>
      </w:r>
      <w:r>
        <w:rPr>
          <w:rFonts w:ascii="Verdana" w:hAnsi="Verdana"/>
          <w:sz w:val="22"/>
          <w:szCs w:val="22"/>
        </w:rPr>
        <w:t> </w:t>
      </w:r>
      <w:r w:rsidRPr="00606C49">
        <w:rPr>
          <w:rFonts w:ascii="Verdana" w:hAnsi="Verdana"/>
          <w:sz w:val="22"/>
          <w:szCs w:val="22"/>
        </w:rPr>
        <w:t xml:space="preserve">urządzeń przedstawionych w ofercie </w:t>
      </w:r>
      <w:r>
        <w:rPr>
          <w:rFonts w:ascii="Verdana" w:hAnsi="Verdana"/>
          <w:sz w:val="22"/>
          <w:szCs w:val="22"/>
        </w:rPr>
        <w:t>pod warunkiem, że zmiana ta nie </w:t>
      </w:r>
      <w:r w:rsidRPr="00606C49">
        <w:rPr>
          <w:rFonts w:ascii="Verdana" w:hAnsi="Verdana"/>
          <w:sz w:val="22"/>
          <w:szCs w:val="22"/>
        </w:rPr>
        <w:t>spowoduje obniżenia parametrów tych materiałów lub urządzeń.</w:t>
      </w:r>
    </w:p>
    <w:p w:rsidR="009004AC" w:rsidRPr="00AC72B7" w:rsidRDefault="009004AC" w:rsidP="00686779">
      <w:pPr>
        <w:pStyle w:val="western"/>
        <w:tabs>
          <w:tab w:val="left" w:pos="284"/>
        </w:tabs>
        <w:spacing w:before="120" w:after="120" w:line="276" w:lineRule="auto"/>
        <w:ind w:left="283" w:hanging="272"/>
        <w:jc w:val="left"/>
        <w:rPr>
          <w:rFonts w:ascii="Verdana" w:hAnsi="Verdana"/>
          <w:sz w:val="22"/>
          <w:szCs w:val="22"/>
        </w:rPr>
      </w:pPr>
      <w:r w:rsidRPr="00AC72B7">
        <w:rPr>
          <w:rFonts w:ascii="Verdana" w:hAnsi="Verdana"/>
          <w:sz w:val="22"/>
          <w:szCs w:val="22"/>
        </w:rPr>
        <w:t>6. Zmiany, o których mowa w ust. 3, 4 i 5 niniejszego paragrafu muszą być każdorazowo zatwierdzone przez Zamawiającego w porozumieniu z Projektantem.</w:t>
      </w:r>
    </w:p>
    <w:p w:rsidR="009004AC" w:rsidRPr="00AC72B7" w:rsidRDefault="009004AC" w:rsidP="00686779">
      <w:pPr>
        <w:pStyle w:val="western"/>
        <w:tabs>
          <w:tab w:val="left" w:pos="284"/>
        </w:tabs>
        <w:spacing w:before="0" w:after="120" w:line="276" w:lineRule="auto"/>
        <w:ind w:left="283" w:hanging="272"/>
        <w:jc w:val="left"/>
        <w:rPr>
          <w:rFonts w:ascii="Verdana" w:hAnsi="Verdana"/>
          <w:sz w:val="22"/>
          <w:szCs w:val="22"/>
        </w:rPr>
      </w:pPr>
      <w:r w:rsidRPr="00AC72B7">
        <w:rPr>
          <w:rFonts w:ascii="Verdana" w:hAnsi="Verdana"/>
          <w:sz w:val="22"/>
          <w:szCs w:val="22"/>
        </w:rPr>
        <w:t>7. Zamiany, o których mowa w ust. 3 i 5 niniejszego paragrafu nie spowodują zmiany ceny wykonania przedmiotu umowy, o której mowa w § 2 ust. 1 niniejszej umowy.</w:t>
      </w:r>
    </w:p>
    <w:p w:rsidR="009004AC" w:rsidRPr="00AC72B7" w:rsidRDefault="009004AC" w:rsidP="00686779">
      <w:pPr>
        <w:pStyle w:val="Footer"/>
        <w:tabs>
          <w:tab w:val="left" w:pos="708"/>
        </w:tabs>
        <w:spacing w:line="276" w:lineRule="auto"/>
        <w:ind w:left="255" w:hanging="255"/>
        <w:rPr>
          <w:rFonts w:ascii="Verdana" w:hAnsi="Verdana"/>
          <w:sz w:val="22"/>
        </w:rPr>
      </w:pPr>
      <w:r w:rsidRPr="00AC72B7">
        <w:rPr>
          <w:rFonts w:ascii="Verdana" w:hAnsi="Verdana"/>
          <w:sz w:val="22"/>
        </w:rPr>
        <w:t>8. </w:t>
      </w:r>
      <w:r w:rsidRPr="00AC72B7">
        <w:rPr>
          <w:rFonts w:ascii="Verdana" w:hAnsi="Verdana"/>
          <w:b/>
          <w:bCs/>
          <w:sz w:val="22"/>
        </w:rPr>
        <w:t xml:space="preserve">Wykonawca zobowiązany jest do </w:t>
      </w:r>
      <w:r w:rsidRPr="00AC72B7">
        <w:rPr>
          <w:rFonts w:ascii="Verdana" w:hAnsi="Verdana"/>
          <w:b/>
          <w:sz w:val="22"/>
        </w:rPr>
        <w:t>wykonania i przedłożenia Zamawiającemu, w terminie do 14 dni od daty podpisania umowy, następujących dokumentów:</w:t>
      </w:r>
    </w:p>
    <w:p w:rsidR="009004AC" w:rsidRPr="00AC72B7" w:rsidRDefault="009004AC" w:rsidP="00686779">
      <w:pPr>
        <w:pStyle w:val="Footer"/>
        <w:tabs>
          <w:tab w:val="left" w:pos="567"/>
        </w:tabs>
        <w:spacing w:after="120" w:line="276" w:lineRule="auto"/>
        <w:ind w:left="567" w:hanging="295"/>
        <w:rPr>
          <w:rFonts w:ascii="Verdana" w:hAnsi="Verdana" w:cs="Verdana"/>
          <w:iCs/>
          <w:sz w:val="22"/>
        </w:rPr>
      </w:pPr>
      <w:r w:rsidRPr="00AC72B7">
        <w:rPr>
          <w:rFonts w:ascii="Verdana" w:hAnsi="Verdana"/>
          <w:sz w:val="22"/>
        </w:rPr>
        <w:t>a)</w:t>
      </w:r>
      <w:r>
        <w:rPr>
          <w:rFonts w:ascii="Verdana" w:hAnsi="Verdana"/>
          <w:sz w:val="22"/>
        </w:rPr>
        <w:tab/>
      </w:r>
      <w:r w:rsidRPr="00AC72B7">
        <w:rPr>
          <w:rFonts w:ascii="Verdana" w:hAnsi="Verdana"/>
          <w:b/>
          <w:sz w:val="22"/>
        </w:rPr>
        <w:t>kosztorysu</w:t>
      </w:r>
      <w:r w:rsidRPr="00AC72B7">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 14 umowy. </w:t>
      </w:r>
      <w:r w:rsidRPr="00AC72B7">
        <w:rPr>
          <w:rFonts w:ascii="Verdana" w:hAnsi="Verdana" w:cs="Verdana"/>
          <w:sz w:val="22"/>
        </w:rPr>
        <w:t>Będzie on także podstawą do rozliczania</w:t>
      </w:r>
      <w:r w:rsidRPr="00AC72B7">
        <w:rPr>
          <w:rFonts w:ascii="Verdana" w:hAnsi="Verdana" w:cs="Verdana"/>
          <w:iCs/>
          <w:sz w:val="22"/>
        </w:rPr>
        <w:t xml:space="preserve"> „dodatkowych robót budowlanych” wykraczających poza określenie przedmiotu zamówienia podstawowego w sytuacji gdy umowa zostanie zmieniona (aneksowana) na podstawie art. 455 ust. 1 pkt 3 lub art. 455 ust. 2 ustawy Pzp. Szczegółowo zostało to opisane w § 3 niniejszej umowy. </w:t>
      </w:r>
      <w:r w:rsidRPr="00AC72B7">
        <w:rPr>
          <w:rFonts w:ascii="Verdana" w:hAnsi="Verdana"/>
          <w:sz w:val="22"/>
        </w:rPr>
        <w:t xml:space="preserve">Strony umowy zgodnie ustalają, że w sprawie metod kosztorysowania obiektów i robót budowlanych będą stosować metody określone treścią rozporządzenia Ministra Regionalnego i Budownictwa z dnia </w:t>
      </w:r>
      <w:r w:rsidRPr="00AC72B7">
        <w:rPr>
          <w:rStyle w:val="object"/>
          <w:rFonts w:ascii="Verdana" w:hAnsi="Verdana"/>
          <w:sz w:val="22"/>
        </w:rPr>
        <w:t>13 lipca 2001</w:t>
      </w:r>
      <w:r>
        <w:rPr>
          <w:rFonts w:ascii="Verdana" w:hAnsi="Verdana"/>
          <w:sz w:val="22"/>
        </w:rPr>
        <w:t xml:space="preserve"> r. pomimo, że </w:t>
      </w:r>
      <w:r w:rsidRPr="00AC72B7">
        <w:rPr>
          <w:rFonts w:ascii="Verdana" w:hAnsi="Verdana"/>
          <w:sz w:val="22"/>
        </w:rPr>
        <w:t xml:space="preserve">obowiązywało ono faktycznie do dnia </w:t>
      </w:r>
      <w:r w:rsidRPr="00AC72B7">
        <w:rPr>
          <w:rStyle w:val="object"/>
          <w:rFonts w:ascii="Verdana" w:hAnsi="Verdana"/>
          <w:sz w:val="22"/>
        </w:rPr>
        <w:t>12 grudnia 2001</w:t>
      </w:r>
      <w:r w:rsidRPr="00AC72B7">
        <w:rPr>
          <w:rFonts w:ascii="Verdana" w:hAnsi="Verdana"/>
          <w:sz w:val="22"/>
        </w:rPr>
        <w:t xml:space="preserve"> r.;</w:t>
      </w:r>
    </w:p>
    <w:p w:rsidR="009004AC" w:rsidRPr="00AC72B7" w:rsidRDefault="009004AC" w:rsidP="00856BC3">
      <w:pPr>
        <w:pStyle w:val="Footer"/>
        <w:tabs>
          <w:tab w:val="left" w:pos="567"/>
        </w:tabs>
        <w:spacing w:after="120" w:line="276" w:lineRule="auto"/>
        <w:ind w:left="567" w:hanging="295"/>
        <w:rPr>
          <w:rFonts w:ascii="Verdana" w:hAnsi="Verdana"/>
          <w:sz w:val="22"/>
        </w:rPr>
      </w:pPr>
      <w:r w:rsidRPr="00AC72B7">
        <w:rPr>
          <w:rFonts w:ascii="Verdana" w:hAnsi="Verdana"/>
          <w:sz w:val="22"/>
        </w:rPr>
        <w:t>b)</w:t>
      </w:r>
      <w:r>
        <w:rPr>
          <w:rFonts w:ascii="Verdana" w:hAnsi="Verdana"/>
          <w:sz w:val="22"/>
        </w:rPr>
        <w:tab/>
      </w:r>
      <w:r w:rsidRPr="00AC72B7">
        <w:rPr>
          <w:rFonts w:ascii="Verdana" w:hAnsi="Verdana"/>
          <w:b/>
          <w:sz w:val="22"/>
        </w:rPr>
        <w:t>harmonogramu rzeczowo-terminowo-finansowego</w:t>
      </w:r>
      <w:r w:rsidRPr="00AC72B7">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rsidR="009004AC" w:rsidRPr="00AC72B7" w:rsidRDefault="009004AC" w:rsidP="00856BC3">
      <w:pPr>
        <w:pStyle w:val="Footer"/>
        <w:spacing w:after="120" w:line="276" w:lineRule="auto"/>
        <w:ind w:left="567"/>
        <w:rPr>
          <w:rFonts w:ascii="Verdana" w:hAnsi="Verdana"/>
          <w:sz w:val="22"/>
        </w:rPr>
      </w:pPr>
      <w:r w:rsidRPr="00AC72B7">
        <w:rPr>
          <w:rFonts w:ascii="Verdana" w:hAnsi="Verdana"/>
          <w:sz w:val="22"/>
        </w:rPr>
        <w:tab/>
        <w:t xml:space="preserve">W sytuacji, gdy Wykonawca będzie zamierzał powierzyć Podwykonawcom części przedmiotu zamówienia, harmonogram musi określać wartości tych części. Będą one stanowiły </w:t>
      </w:r>
      <w:r w:rsidRPr="00AC72B7">
        <w:rPr>
          <w:rFonts w:ascii="Verdana" w:hAnsi="Verdana"/>
          <w:b/>
          <w:iCs/>
          <w:sz w:val="22"/>
        </w:rPr>
        <w:t xml:space="preserve">górną granicę odpowiedzialności Zamawiającego w stosunku do wynagrodzenia Podwykonawców wykonujących daną część zamówienia, o której mowa w art. </w:t>
      </w:r>
      <w:r w:rsidRPr="00AC72B7">
        <w:rPr>
          <w:rFonts w:ascii="Verdana" w:hAnsi="Verdana"/>
          <w:b/>
          <w:sz w:val="22"/>
        </w:rPr>
        <w:t>647</w:t>
      </w:r>
      <w:r w:rsidRPr="00AC72B7">
        <w:rPr>
          <w:rFonts w:ascii="Verdana" w:hAnsi="Verdana"/>
          <w:b/>
          <w:sz w:val="22"/>
          <w:vertAlign w:val="superscript"/>
        </w:rPr>
        <w:t>1</w:t>
      </w:r>
      <w:r w:rsidRPr="00AC72B7">
        <w:rPr>
          <w:rFonts w:ascii="Verdana" w:hAnsi="Verdana"/>
          <w:b/>
          <w:sz w:val="22"/>
        </w:rPr>
        <w:t xml:space="preserve"> </w:t>
      </w:r>
      <w:r w:rsidRPr="00AC72B7">
        <w:rPr>
          <w:rFonts w:ascii="Verdana" w:hAnsi="Verdana"/>
          <w:b/>
          <w:iCs/>
          <w:sz w:val="22"/>
        </w:rPr>
        <w:t xml:space="preserve">§ 3 </w:t>
      </w:r>
      <w:r w:rsidRPr="00AC72B7">
        <w:rPr>
          <w:rFonts w:ascii="Verdana" w:hAnsi="Verdana"/>
          <w:b/>
          <w:sz w:val="22"/>
        </w:rPr>
        <w:t>Kodeksu cywilnego</w:t>
      </w:r>
      <w:r w:rsidRPr="00AC72B7">
        <w:rPr>
          <w:rFonts w:ascii="Verdana" w:hAnsi="Verdana"/>
          <w:b/>
          <w:iCs/>
          <w:sz w:val="22"/>
        </w:rPr>
        <w:t>.</w:t>
      </w:r>
    </w:p>
    <w:p w:rsidR="009004AC" w:rsidRPr="00AC72B7" w:rsidRDefault="009004AC" w:rsidP="002E1873">
      <w:pPr>
        <w:pStyle w:val="Footer"/>
        <w:spacing w:after="120" w:line="276" w:lineRule="auto"/>
        <w:ind w:left="568" w:hanging="1"/>
        <w:rPr>
          <w:rFonts w:ascii="Verdana" w:hAnsi="Verdana"/>
          <w:sz w:val="22"/>
        </w:rPr>
      </w:pPr>
      <w:r w:rsidRPr="00AC72B7">
        <w:rPr>
          <w:rFonts w:ascii="Verdana" w:hAnsi="Verdana"/>
          <w:color w:val="0070C0"/>
          <w:sz w:val="22"/>
        </w:rPr>
        <w:tab/>
      </w:r>
      <w:r w:rsidRPr="00AC72B7">
        <w:rPr>
          <w:rFonts w:ascii="Verdana" w:hAnsi="Verdana"/>
          <w:sz w:val="22"/>
        </w:rPr>
        <w:t xml:space="preserve">Wykonawcę obowiązuje konieczność zgłaszania Zamawiającemu każdorazowej zmiany harmonogramu w ww. terminie. </w:t>
      </w:r>
      <w:r w:rsidRPr="00AC72B7">
        <w:rPr>
          <w:rFonts w:ascii="Verdana" w:hAnsi="Verdana"/>
          <w:b/>
          <w:sz w:val="22"/>
        </w:rPr>
        <w:t xml:space="preserve">Zmiany nie mogą dotyczyć kwot stanowiących </w:t>
      </w:r>
      <w:r w:rsidRPr="00AC72B7">
        <w:rPr>
          <w:rFonts w:ascii="Verdana" w:hAnsi="Verdana"/>
          <w:b/>
          <w:iCs/>
          <w:sz w:val="22"/>
        </w:rPr>
        <w:t>górną granicę odpowiedzialności Zamawiającego w stosunku do wynagrodzenia Podwykonawców wykonujących daną część  zamówienia.</w:t>
      </w:r>
    </w:p>
    <w:p w:rsidR="009004AC" w:rsidRPr="00AC72B7" w:rsidRDefault="009004AC" w:rsidP="00DE4D62">
      <w:pPr>
        <w:spacing w:after="0" w:line="276" w:lineRule="auto"/>
        <w:jc w:val="center"/>
        <w:rPr>
          <w:rFonts w:ascii="Verdana" w:hAnsi="Verdana"/>
          <w:b/>
        </w:rPr>
      </w:pPr>
      <w:r w:rsidRPr="00AC72B7">
        <w:rPr>
          <w:rFonts w:ascii="Verdana" w:hAnsi="Verdana"/>
          <w:b/>
        </w:rPr>
        <w:t>§ 2</w:t>
      </w:r>
    </w:p>
    <w:p w:rsidR="009004AC" w:rsidRPr="00AC72B7" w:rsidRDefault="009004AC" w:rsidP="00DE4D62">
      <w:pPr>
        <w:tabs>
          <w:tab w:val="left" w:pos="284"/>
        </w:tabs>
        <w:spacing w:after="0" w:line="276" w:lineRule="auto"/>
        <w:ind w:left="301" w:hanging="301"/>
        <w:rPr>
          <w:rFonts w:ascii="Verdana" w:hAnsi="Verdana"/>
        </w:rPr>
      </w:pPr>
      <w:r w:rsidRPr="00AC72B7">
        <w:rPr>
          <w:rFonts w:ascii="Verdana" w:hAnsi="Verdana"/>
        </w:rPr>
        <w:t>1.</w:t>
      </w:r>
      <w:r w:rsidRPr="00AC72B7">
        <w:rPr>
          <w:rFonts w:ascii="Verdana" w:hAnsi="Verdana"/>
        </w:rPr>
        <w:tab/>
        <w:t xml:space="preserve">Za wykonanie przedmiotu umowy, określonego w § 1 ust. 1 niniejszej umowy, Strony ustalają </w:t>
      </w:r>
      <w:r w:rsidRPr="00AC72B7">
        <w:rPr>
          <w:rFonts w:ascii="Verdana" w:hAnsi="Verdana"/>
          <w:b/>
          <w:bCs/>
        </w:rPr>
        <w:t>wynagrodzenie ryczałtowe</w:t>
      </w:r>
      <w:r w:rsidRPr="00AC72B7">
        <w:rPr>
          <w:rFonts w:ascii="Verdana" w:hAnsi="Verdana"/>
        </w:rPr>
        <w:t>, którego definicję określa art. 632 Kodeksu cywilnego, w wysokości:</w:t>
      </w:r>
    </w:p>
    <w:p w:rsidR="009004AC" w:rsidRPr="002635AA" w:rsidRDefault="009004AC" w:rsidP="00DE4D62">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netto:</w:t>
      </w:r>
      <w:r>
        <w:rPr>
          <w:rFonts w:ascii="Verdana" w:hAnsi="Verdana"/>
          <w:sz w:val="22"/>
          <w:szCs w:val="22"/>
        </w:rPr>
        <w:tab/>
        <w:t xml:space="preserve">_________________ </w:t>
      </w:r>
      <w:r w:rsidRPr="002635AA">
        <w:rPr>
          <w:rFonts w:ascii="Verdana" w:hAnsi="Verdana"/>
          <w:sz w:val="22"/>
          <w:szCs w:val="22"/>
        </w:rPr>
        <w:t>zł</w:t>
      </w:r>
    </w:p>
    <w:p w:rsidR="009004AC" w:rsidRPr="002635AA" w:rsidRDefault="009004AC" w:rsidP="00DE4D62">
      <w:pPr>
        <w:pStyle w:val="Normal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9004AC" w:rsidRPr="002635AA" w:rsidRDefault="009004AC" w:rsidP="00DE4D62">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Pr>
          <w:rFonts w:ascii="Verdana" w:hAnsi="Verdana"/>
          <w:sz w:val="22"/>
          <w:szCs w:val="22"/>
        </w:rPr>
        <w:t xml:space="preserve"> tj.:</w:t>
      </w:r>
      <w:r>
        <w:rPr>
          <w:rFonts w:ascii="Verdana" w:hAnsi="Verdana"/>
          <w:sz w:val="22"/>
          <w:szCs w:val="22"/>
        </w:rPr>
        <w:tab/>
        <w:t xml:space="preserve">_________________ </w:t>
      </w:r>
      <w:r w:rsidRPr="002635AA">
        <w:rPr>
          <w:rFonts w:ascii="Verdana" w:hAnsi="Verdana"/>
          <w:sz w:val="22"/>
          <w:szCs w:val="22"/>
        </w:rPr>
        <w:t>zł</w:t>
      </w:r>
    </w:p>
    <w:p w:rsidR="009004AC" w:rsidRPr="002635AA" w:rsidRDefault="009004AC" w:rsidP="00DE4D62">
      <w:pPr>
        <w:pStyle w:val="Normal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9004AC" w:rsidRPr="002635AA" w:rsidRDefault="009004AC" w:rsidP="00DE4D62">
      <w:pPr>
        <w:pStyle w:val="NormalWeb"/>
        <w:tabs>
          <w:tab w:val="left" w:pos="5103"/>
        </w:tabs>
        <w:spacing w:after="0" w:line="276" w:lineRule="auto"/>
        <w:ind w:left="284"/>
        <w:rPr>
          <w:rFonts w:ascii="Verdana" w:hAnsi="Verdana"/>
          <w:sz w:val="22"/>
          <w:szCs w:val="22"/>
        </w:rPr>
      </w:pPr>
      <w:r w:rsidRPr="002635AA">
        <w:rPr>
          <w:rFonts w:ascii="Verdana" w:hAnsi="Verdana"/>
          <w:b/>
          <w:bCs/>
          <w:sz w:val="22"/>
          <w:szCs w:val="22"/>
        </w:rPr>
        <w:t>brutto:</w:t>
      </w:r>
      <w:r>
        <w:rPr>
          <w:rFonts w:ascii="Verdana" w:hAnsi="Verdana"/>
          <w:sz w:val="22"/>
          <w:szCs w:val="22"/>
        </w:rPr>
        <w:tab/>
        <w:t xml:space="preserve">_________________ </w:t>
      </w:r>
      <w:r w:rsidRPr="002635AA">
        <w:rPr>
          <w:rFonts w:ascii="Verdana" w:hAnsi="Verdana"/>
          <w:sz w:val="22"/>
          <w:szCs w:val="22"/>
        </w:rPr>
        <w:t>zł</w:t>
      </w:r>
    </w:p>
    <w:p w:rsidR="009004AC" w:rsidRPr="002635AA" w:rsidRDefault="009004AC" w:rsidP="00DE4D62">
      <w:pPr>
        <w:pStyle w:val="NormalWeb"/>
        <w:tabs>
          <w:tab w:val="left" w:pos="5103"/>
        </w:tabs>
        <w:spacing w:after="12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9004AC" w:rsidRPr="00AC72B7" w:rsidRDefault="009004AC" w:rsidP="00856BC3">
      <w:pPr>
        <w:pStyle w:val="NormalWeb"/>
        <w:tabs>
          <w:tab w:val="left" w:pos="284"/>
        </w:tabs>
        <w:suppressAutoHyphens/>
        <w:spacing w:before="240" w:after="120" w:line="276" w:lineRule="auto"/>
        <w:ind w:left="261" w:hanging="261"/>
        <w:rPr>
          <w:rFonts w:ascii="Verdana" w:hAnsi="Verdana" w:cs="Times New Roman"/>
          <w:sz w:val="22"/>
          <w:szCs w:val="22"/>
        </w:rPr>
      </w:pPr>
      <w:r w:rsidRPr="00AC72B7">
        <w:rPr>
          <w:rFonts w:ascii="Verdana" w:hAnsi="Verdana" w:cs="Times New Roman"/>
          <w:sz w:val="22"/>
          <w:szCs w:val="22"/>
        </w:rPr>
        <w:t>2.</w:t>
      </w:r>
      <w:r w:rsidRPr="00AC72B7">
        <w:rPr>
          <w:rFonts w:ascii="Verdana" w:hAnsi="Verdana" w:cs="Times New Roman"/>
          <w:sz w:val="22"/>
          <w:szCs w:val="22"/>
        </w:rPr>
        <w:tab/>
      </w:r>
      <w:r w:rsidRPr="00AC72B7">
        <w:rPr>
          <w:rFonts w:ascii="Verdana" w:hAnsi="Verdana" w:cs="Times New Roman"/>
          <w:b/>
          <w:bCs/>
          <w:sz w:val="22"/>
          <w:szCs w:val="22"/>
        </w:rPr>
        <w:t xml:space="preserve">Wynagrodzenie, o którym mowa w ust. 1 </w:t>
      </w:r>
      <w:r w:rsidRPr="00AC72B7">
        <w:rPr>
          <w:rFonts w:ascii="Verdana" w:hAnsi="Verdana" w:cs="Times New Roman"/>
          <w:sz w:val="22"/>
          <w:szCs w:val="22"/>
        </w:rPr>
        <w:t xml:space="preserve">niniejszego paragrafu </w:t>
      </w:r>
      <w:r w:rsidRPr="00AC72B7">
        <w:rPr>
          <w:rFonts w:ascii="Verdana" w:hAnsi="Verdana" w:cs="Times New Roman"/>
          <w:b/>
          <w:bCs/>
          <w:sz w:val="22"/>
          <w:szCs w:val="22"/>
        </w:rPr>
        <w:t>obejmuje wszelkie koszty niezbędne do zrealizowania przedmiotu umowy wynikające wprost z dokumentacji proj</w:t>
      </w:r>
      <w:r>
        <w:rPr>
          <w:rFonts w:ascii="Verdana" w:hAnsi="Verdana" w:cs="Times New Roman"/>
          <w:b/>
          <w:bCs/>
          <w:sz w:val="22"/>
          <w:szCs w:val="22"/>
        </w:rPr>
        <w:t>ektowej, jak również w niej nie </w:t>
      </w:r>
      <w:r w:rsidRPr="00AC72B7">
        <w:rPr>
          <w:rFonts w:ascii="Verdana" w:hAnsi="Verdana" w:cs="Times New Roman"/>
          <w:b/>
          <w:bCs/>
          <w:sz w:val="22"/>
          <w:szCs w:val="22"/>
        </w:rPr>
        <w:t>ujęte z powodu wad dokumentacji spowodowanych jej niezgodnością z zasadami wiedzy technicznej lub stanem faktycznym, a bez których nie można wykonać przedmiotu umowy</w:t>
      </w:r>
      <w:r w:rsidRPr="00AC72B7">
        <w:rPr>
          <w:rFonts w:ascii="Verdana" w:hAnsi="Verdana" w:cs="Times New Roman"/>
          <w:sz w:val="22"/>
          <w:szCs w:val="22"/>
        </w:rPr>
        <w:t>. Wykonawca ponosi odpowiedzialność na zasadzie ryzyka z tytułu oszacowania wszelkich kosztów związanych z realizacją przedmiotu umowy. N</w:t>
      </w:r>
      <w:r>
        <w:rPr>
          <w:rFonts w:ascii="Verdana" w:hAnsi="Verdana" w:cs="Times New Roman"/>
          <w:sz w:val="22"/>
          <w:szCs w:val="22"/>
        </w:rPr>
        <w:t>iedoszacowanie, pominięcie oraz </w:t>
      </w:r>
      <w:r w:rsidRPr="00AC72B7">
        <w:rPr>
          <w:rFonts w:ascii="Verdana" w:hAnsi="Verdana" w:cs="Times New Roman"/>
          <w:sz w:val="22"/>
          <w:szCs w:val="22"/>
        </w:rPr>
        <w:t>brak rozpoznania zakresu przedmiotu</w:t>
      </w:r>
      <w:r>
        <w:rPr>
          <w:rFonts w:ascii="Verdana" w:hAnsi="Verdana" w:cs="Times New Roman"/>
          <w:sz w:val="22"/>
          <w:szCs w:val="22"/>
        </w:rPr>
        <w:t xml:space="preserve"> umowy nie może być podstawą do </w:t>
      </w:r>
      <w:r w:rsidRPr="00AC72B7">
        <w:rPr>
          <w:rFonts w:ascii="Verdana" w:hAnsi="Verdana" w:cs="Times New Roman"/>
          <w:sz w:val="22"/>
          <w:szCs w:val="22"/>
        </w:rPr>
        <w:t>żądania zmiany wynagrodzenia określonego w ust. 1 niniejszego paragrafu.</w:t>
      </w:r>
    </w:p>
    <w:p w:rsidR="009004AC" w:rsidRPr="00AC72B7" w:rsidRDefault="009004AC" w:rsidP="00DE4D62">
      <w:pPr>
        <w:tabs>
          <w:tab w:val="left" w:pos="9656"/>
          <w:tab w:val="left" w:pos="12896"/>
          <w:tab w:val="left" w:pos="12972"/>
        </w:tabs>
        <w:spacing w:after="120" w:line="276" w:lineRule="auto"/>
        <w:ind w:left="284" w:hanging="284"/>
        <w:rPr>
          <w:rFonts w:ascii="Verdana" w:hAnsi="Verdana"/>
        </w:rPr>
      </w:pPr>
      <w:r w:rsidRPr="00AC72B7">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9004AC" w:rsidRPr="00AC72B7" w:rsidRDefault="009004AC" w:rsidP="00DE4D62">
      <w:pPr>
        <w:pStyle w:val="NormalWeb"/>
        <w:tabs>
          <w:tab w:val="left" w:pos="284"/>
          <w:tab w:val="left" w:pos="5670"/>
        </w:tabs>
        <w:spacing w:before="0" w:after="120" w:line="276" w:lineRule="auto"/>
        <w:ind w:left="284"/>
        <w:rPr>
          <w:rFonts w:ascii="Verdana" w:hAnsi="Verdana"/>
          <w:sz w:val="22"/>
          <w:szCs w:val="22"/>
        </w:rPr>
      </w:pPr>
      <w:r w:rsidRPr="0061527D">
        <w:rPr>
          <w:rFonts w:ascii="Verdana" w:hAnsi="Verdana"/>
          <w:sz w:val="22"/>
          <w:szCs w:val="22"/>
        </w:rPr>
        <w:t xml:space="preserve">Wszystkie koszty niezbędne do zrealizowania przedmiotu umowy są to między innymi koszty: podatku VAT w wysokości 23%, wszelkich robót przygotowawczych, </w:t>
      </w:r>
      <w:r w:rsidRPr="0061527D">
        <w:rPr>
          <w:rFonts w:ascii="Verdana" w:hAnsi="Verdana" w:cs="Verdana"/>
          <w:sz w:val="22"/>
          <w:szCs w:val="22"/>
        </w:rPr>
        <w:t>demontażowych, odtworzeniowych, wykończeniowych</w:t>
      </w:r>
      <w:r w:rsidRPr="0061527D">
        <w:rPr>
          <w:rFonts w:ascii="Verdana" w:hAnsi="Verdana"/>
          <w:sz w:val="22"/>
          <w:szCs w:val="22"/>
        </w:rPr>
        <w:t xml:space="preserve"> i porządkowych, zorganizowania i zagospodarowania oraz późniejszej likwidacji placu budowy, utrzymania zaplecza budowy (naprawa, woda, energia elektryczna, dozorowanie budowy), koszty związane z zabezpieczeniem i oznakowaniem prowadzonych robót, wykonania niezbędnych rusztowań, wywozu materiałów pochodzących z roz</w:t>
      </w:r>
      <w:r>
        <w:rPr>
          <w:rFonts w:ascii="Verdana" w:hAnsi="Verdana"/>
          <w:sz w:val="22"/>
          <w:szCs w:val="22"/>
        </w:rPr>
        <w:t>biórki, doprowadzenia terenu do </w:t>
      </w:r>
      <w:r w:rsidRPr="0061527D">
        <w:rPr>
          <w:rFonts w:ascii="Verdana" w:hAnsi="Verdana"/>
          <w:sz w:val="22"/>
          <w:szCs w:val="22"/>
        </w:rPr>
        <w:t>porządku, planu bezpieczeństwa i ochrony zdrowia, wykonania dokumentacji powykonawczej, związane z odbiorami wykonanych robót, koszty ubezpieczenia budowy na czas realizacji i innych czynności niezbędnych do wykonania przedmiotu zamówienia.</w:t>
      </w:r>
    </w:p>
    <w:p w:rsidR="009004AC" w:rsidRPr="00AC72B7" w:rsidRDefault="009004AC" w:rsidP="00DE4D62">
      <w:pPr>
        <w:pStyle w:val="Tekstpodstawowywcity34"/>
        <w:tabs>
          <w:tab w:val="left" w:pos="284"/>
        </w:tabs>
        <w:spacing w:after="120" w:line="276" w:lineRule="auto"/>
        <w:ind w:left="284" w:hanging="284"/>
        <w:jc w:val="left"/>
        <w:rPr>
          <w:b/>
          <w:bCs/>
          <w:szCs w:val="22"/>
        </w:rPr>
      </w:pPr>
      <w:r w:rsidRPr="00AC72B7">
        <w:rPr>
          <w:rFonts w:cs="Tahoma"/>
          <w:szCs w:val="22"/>
        </w:rPr>
        <w:t xml:space="preserve">4. W </w:t>
      </w:r>
      <w:r w:rsidRPr="00AC72B7">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p>
    <w:p w:rsidR="009004AC" w:rsidRPr="00AC72B7" w:rsidRDefault="009004AC" w:rsidP="00DE4D62">
      <w:pPr>
        <w:spacing w:after="0" w:line="276" w:lineRule="auto"/>
        <w:ind w:left="284" w:hanging="284"/>
        <w:rPr>
          <w:rFonts w:ascii="Verdana" w:hAnsi="Verdana"/>
          <w:lang w:eastAsia="pl-PL"/>
        </w:rPr>
      </w:pPr>
      <w:r w:rsidRPr="00AC72B7">
        <w:rPr>
          <w:rFonts w:ascii="Verdana" w:hAnsi="Verdana"/>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rsidR="009004AC" w:rsidRPr="00AC72B7" w:rsidRDefault="009004AC" w:rsidP="00DE4D62">
      <w:pPr>
        <w:spacing w:before="120" w:after="0" w:line="276" w:lineRule="auto"/>
        <w:jc w:val="center"/>
        <w:rPr>
          <w:rFonts w:ascii="Verdana" w:hAnsi="Verdana" w:cs="Verdana"/>
          <w:iCs/>
        </w:rPr>
      </w:pPr>
      <w:r w:rsidRPr="00AC72B7">
        <w:rPr>
          <w:rFonts w:ascii="Verdana" w:hAnsi="Verdana" w:cs="Verdana"/>
          <w:b/>
          <w:bCs/>
        </w:rPr>
        <w:t>§ 3</w:t>
      </w:r>
    </w:p>
    <w:p w:rsidR="009004AC" w:rsidRPr="003E6764" w:rsidRDefault="009004AC" w:rsidP="002E1873">
      <w:pPr>
        <w:tabs>
          <w:tab w:val="left" w:pos="28532"/>
          <w:tab w:val="left" w:pos="31680"/>
        </w:tabs>
        <w:spacing w:after="12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sidRPr="003E6764">
        <w:rPr>
          <w:rFonts w:ascii="Verdana" w:hAnsi="Verdana" w:cs="Verdana"/>
          <w:iCs/>
        </w:rPr>
        <w:t xml:space="preserve">art. 455 ust. 1 pkt 3 </w:t>
      </w:r>
      <w:r>
        <w:rPr>
          <w:rFonts w:ascii="Verdana" w:hAnsi="Verdana" w:cs="Verdana"/>
          <w:iCs/>
        </w:rPr>
        <w:t>albo</w:t>
      </w:r>
      <w:r w:rsidRPr="003E6764">
        <w:rPr>
          <w:rFonts w:ascii="Verdana" w:hAnsi="Verdana" w:cs="Verdana"/>
          <w:iCs/>
        </w:rPr>
        <w:t xml:space="preserve"> art. 455 ust. 2</w:t>
      </w:r>
      <w:r w:rsidRPr="003E6764">
        <w:rPr>
          <w:rFonts w:ascii="Verdana" w:hAnsi="Verdana" w:cs="Verdana"/>
          <w:bCs/>
          <w:iCs/>
        </w:rPr>
        <w:t xml:space="preserve"> ustawy Pzp</w:t>
      </w:r>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zamówienia podstawowego</w:t>
      </w:r>
      <w:r w:rsidRPr="003E6764">
        <w:rPr>
          <w:rFonts w:ascii="Verdana" w:hAnsi="Verdana" w:cs="Verdana"/>
          <w:bCs/>
          <w:iCs/>
        </w:rPr>
        <w:t>”), to ustala się następujące zasady ich zlecania oraz rozliczania.</w:t>
      </w:r>
    </w:p>
    <w:p w:rsidR="009004AC" w:rsidRPr="003E6764" w:rsidRDefault="009004AC" w:rsidP="00FF68C8">
      <w:pPr>
        <w:tabs>
          <w:tab w:val="left" w:pos="-30480"/>
        </w:tabs>
        <w:spacing w:after="120" w:line="276" w:lineRule="auto"/>
        <w:ind w:left="284" w:hanging="284"/>
        <w:rPr>
          <w:rFonts w:ascii="Verdana" w:hAnsi="Verdana" w:cs="Verdana"/>
        </w:rPr>
      </w:pPr>
      <w:r w:rsidRPr="003E6764">
        <w:rPr>
          <w:rFonts w:ascii="Verdana" w:hAnsi="Verdana" w:cs="Verdana"/>
        </w:rPr>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i zatwierdzony przez Strony umowy. Protokół ten musi zawierać uzasadnienie wskazujące, że spełnione zostały przesłanki, o których mowa w </w:t>
      </w:r>
      <w:r w:rsidRPr="003E6764">
        <w:rPr>
          <w:rFonts w:ascii="Verdana" w:hAnsi="Verdana" w:cs="Verdana"/>
          <w:iCs/>
        </w:rPr>
        <w:t xml:space="preserve">art. 455 ust. 1 pkt 3 </w:t>
      </w:r>
      <w:r>
        <w:rPr>
          <w:rFonts w:ascii="Verdana" w:hAnsi="Verdana" w:cs="Verdana"/>
          <w:iCs/>
        </w:rPr>
        <w:t>albo</w:t>
      </w:r>
      <w:r w:rsidRPr="003E6764">
        <w:rPr>
          <w:rFonts w:ascii="Verdana" w:hAnsi="Verdana" w:cs="Verdana"/>
          <w:iCs/>
        </w:rPr>
        <w:t xml:space="preserve"> art. 455 ust. 2 </w:t>
      </w:r>
      <w:r w:rsidRPr="003E6764">
        <w:rPr>
          <w:rFonts w:ascii="Verdana" w:hAnsi="Verdana" w:cs="Verdana"/>
          <w:shd w:val="clear" w:color="auto" w:fill="FFFFFF"/>
        </w:rPr>
        <w:t xml:space="preserve">ustawy Pzp. Rozpoczęcie wykonywania tych robót musi być poprzedzone wykonaniem dokumentacji projektowej opisującej te roboty. Dokumentacja musi być zgodna z przepisami Prawa budowlanego wraz z jego aktami wykonawczymi.  </w:t>
      </w:r>
    </w:p>
    <w:p w:rsidR="009004AC" w:rsidRPr="003E6764" w:rsidRDefault="009004AC" w:rsidP="00DE4D62">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pkt 3 </w:t>
      </w:r>
      <w:r>
        <w:rPr>
          <w:rFonts w:ascii="Verdana" w:hAnsi="Verdana" w:cs="Verdana"/>
          <w:iCs/>
        </w:rPr>
        <w:t>albo</w:t>
      </w:r>
      <w:r w:rsidRPr="003E6764">
        <w:rPr>
          <w:rFonts w:ascii="Verdana" w:hAnsi="Verdana" w:cs="Verdana"/>
          <w:iCs/>
        </w:rPr>
        <w:t xml:space="preserve"> art. 455 ust. 2 ustawy Pzp, czyli robót, o których mowa w niniejszym paragrafie</w:t>
      </w:r>
      <w:r w:rsidRPr="003E6764">
        <w:rPr>
          <w:rFonts w:ascii="Verdana" w:hAnsi="Verdana" w:cs="Verdana"/>
        </w:rPr>
        <w:t xml:space="preserve"> odbywało się będzie </w:t>
      </w:r>
      <w:r w:rsidRPr="00DE4D62">
        <w:rPr>
          <w:rFonts w:ascii="Verdana" w:hAnsi="Verdana" w:cs="Verdana"/>
        </w:rPr>
        <w:t>fakturami wystawianymi po ich wykonaniu (i odebraniu przez inspektora nadzoru), lecz nie częściej niż w okresach miesięcznych.</w:t>
      </w:r>
      <w:r w:rsidRPr="003E6764">
        <w:rPr>
          <w:rFonts w:ascii="Verdana" w:hAnsi="Verdana" w:cs="Verdana"/>
        </w:rPr>
        <w:t xml:space="preserve">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9004AC" w:rsidRPr="003E6764" w:rsidRDefault="009004AC" w:rsidP="00DE4D62">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9004AC" w:rsidRPr="003E6764" w:rsidRDefault="009004AC" w:rsidP="002E1873">
      <w:pPr>
        <w:pStyle w:val="awciety"/>
        <w:spacing w:after="120"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w:t>
      </w:r>
      <w:r>
        <w:rPr>
          <w:rFonts w:ascii="Verdana" w:hAnsi="Verdana" w:cs="Verdana"/>
          <w:color w:val="auto"/>
          <w:sz w:val="22"/>
          <w:szCs w:val="22"/>
        </w:rPr>
        <w:t>u, roboty te rozliczone będą na </w:t>
      </w:r>
      <w:r w:rsidRPr="003E6764">
        <w:rPr>
          <w:rFonts w:ascii="Verdana" w:hAnsi="Verdana" w:cs="Verdana"/>
          <w:color w:val="auto"/>
          <w:sz w:val="22"/>
          <w:szCs w:val="22"/>
        </w:rPr>
        <w:t>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9004AC" w:rsidRPr="003E6764" w:rsidRDefault="009004AC" w:rsidP="00DE4D62">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9004AC" w:rsidRPr="003E6764" w:rsidRDefault="009004AC" w:rsidP="00DE4D62">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9004AC" w:rsidRPr="003E6764" w:rsidRDefault="009004AC" w:rsidP="00DE4D62">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9004AC" w:rsidRPr="003E6764" w:rsidRDefault="009004AC" w:rsidP="00FF68C8">
      <w:pPr>
        <w:pStyle w:val="44-"/>
        <w:tabs>
          <w:tab w:val="left" w:pos="624"/>
        </w:tabs>
        <w:spacing w:after="120"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KNR–ach, zastosowane zostaną Katalogi Norm Nakładów Rzeczowych, a następnie wycena indywidualna Wykonawcy, zatwierdzona przez Zamawiającego.</w:t>
      </w:r>
    </w:p>
    <w:p w:rsidR="009004AC" w:rsidRDefault="009004AC" w:rsidP="00FF68C8">
      <w:pPr>
        <w:spacing w:after="0" w:line="276" w:lineRule="auto"/>
        <w:jc w:val="center"/>
        <w:rPr>
          <w:rFonts w:ascii="Verdana" w:hAnsi="Verdana" w:cs="Verdana"/>
          <w:b/>
          <w:bCs/>
        </w:rPr>
      </w:pPr>
    </w:p>
    <w:p w:rsidR="009004AC" w:rsidRPr="00AC72B7" w:rsidRDefault="009004AC" w:rsidP="00FF68C8">
      <w:pPr>
        <w:spacing w:after="0" w:line="276" w:lineRule="auto"/>
        <w:jc w:val="center"/>
        <w:rPr>
          <w:rFonts w:ascii="Verdana" w:hAnsi="Verdana" w:cs="Verdana"/>
          <w:b/>
          <w:bCs/>
        </w:rPr>
      </w:pPr>
      <w:r w:rsidRPr="00AC72B7">
        <w:rPr>
          <w:rFonts w:ascii="Verdana" w:hAnsi="Verdana" w:cs="Verdana"/>
          <w:b/>
          <w:bCs/>
        </w:rPr>
        <w:t>§ 4</w:t>
      </w:r>
    </w:p>
    <w:p w:rsidR="009004AC" w:rsidRPr="00AC72B7" w:rsidRDefault="009004AC" w:rsidP="00FF68C8">
      <w:pPr>
        <w:tabs>
          <w:tab w:val="left" w:pos="17324"/>
          <w:tab w:val="left" w:pos="20564"/>
        </w:tabs>
        <w:spacing w:after="120" w:line="276" w:lineRule="auto"/>
        <w:ind w:left="284" w:hanging="284"/>
        <w:rPr>
          <w:rFonts w:ascii="Verdana" w:hAnsi="Verdana" w:cs="Verdana"/>
          <w:b/>
          <w:bCs/>
        </w:rPr>
      </w:pPr>
      <w:r w:rsidRPr="0061527D">
        <w:rPr>
          <w:rFonts w:ascii="Verdana" w:hAnsi="Verdana" w:cs="Verdana"/>
        </w:rPr>
        <w:t>1. Rozliczanie robót będzie się odbywało fakturami częściowymi i fakturą końcową.</w:t>
      </w:r>
      <w:r w:rsidRPr="00AC72B7">
        <w:rPr>
          <w:rFonts w:ascii="Verdana" w:hAnsi="Verdana" w:cs="Verdana"/>
        </w:rPr>
        <w:t xml:space="preserve"> </w:t>
      </w:r>
    </w:p>
    <w:p w:rsidR="009004AC" w:rsidRPr="00AC72B7" w:rsidRDefault="009004AC" w:rsidP="00FF68C8">
      <w:pPr>
        <w:pStyle w:val="WW-Tekstpodstawowywcity3"/>
        <w:spacing w:after="120" w:line="276" w:lineRule="auto"/>
        <w:ind w:hanging="284"/>
        <w:jc w:val="left"/>
        <w:rPr>
          <w:rFonts w:ascii="Verdana" w:hAnsi="Verdana" w:cs="Verdana"/>
          <w:sz w:val="22"/>
          <w:szCs w:val="22"/>
        </w:rPr>
      </w:pPr>
      <w:r w:rsidRPr="00AC72B7">
        <w:rPr>
          <w:rFonts w:ascii="Verdana" w:hAnsi="Verdana" w:cs="Verdana"/>
          <w:sz w:val="22"/>
          <w:szCs w:val="22"/>
        </w:rPr>
        <w:t xml:space="preserve">2. Faktury częściowe wystawiane będą po wykonaniu i odebraniu przez </w:t>
      </w:r>
      <w:r w:rsidRPr="0061527D">
        <w:rPr>
          <w:rFonts w:ascii="Verdana" w:hAnsi="Verdana" w:cs="Verdana"/>
          <w:sz w:val="22"/>
          <w:szCs w:val="22"/>
        </w:rPr>
        <w:t>inspektora nadzoru</w:t>
      </w:r>
      <w:r w:rsidRPr="0061527D">
        <w:rPr>
          <w:rFonts w:ascii="Verdana" w:hAnsi="Verdana"/>
          <w:sz w:val="22"/>
          <w:szCs w:val="22"/>
        </w:rPr>
        <w:t xml:space="preserve"> </w:t>
      </w:r>
      <w:r w:rsidRPr="0061527D">
        <w:rPr>
          <w:rFonts w:ascii="Verdana" w:hAnsi="Verdana" w:cs="Verdana"/>
          <w:sz w:val="22"/>
          <w:szCs w:val="22"/>
        </w:rPr>
        <w:t>danego etapu robót określonego w harmonogramie,</w:t>
      </w:r>
      <w:r w:rsidRPr="00AC72B7">
        <w:rPr>
          <w:rFonts w:ascii="Verdana" w:hAnsi="Verdana" w:cs="Verdana"/>
          <w:sz w:val="22"/>
          <w:szCs w:val="22"/>
        </w:rPr>
        <w:t xml:space="preserve"> o którym mowa w § 1 ust. 8b) niniejszej umowy.</w:t>
      </w:r>
    </w:p>
    <w:p w:rsidR="009004AC" w:rsidRPr="00AC72B7" w:rsidRDefault="009004AC" w:rsidP="002E1873">
      <w:pPr>
        <w:pStyle w:val="WW-Tekstpodstawowywcity3"/>
        <w:tabs>
          <w:tab w:val="left" w:pos="284"/>
        </w:tabs>
        <w:spacing w:after="120" w:line="276" w:lineRule="auto"/>
        <w:jc w:val="left"/>
        <w:rPr>
          <w:rFonts w:ascii="Verdana" w:hAnsi="Verdana"/>
          <w:sz w:val="22"/>
          <w:szCs w:val="22"/>
        </w:rPr>
      </w:pPr>
      <w:r w:rsidRPr="00AC72B7">
        <w:rPr>
          <w:rFonts w:ascii="Verdana" w:hAnsi="Verdana"/>
          <w:sz w:val="22"/>
          <w:szCs w:val="22"/>
        </w:rPr>
        <w:t xml:space="preserve">Do każdej faktury częściowej, jak i końcowej, Wykonawca jest zobowiązany dołączyć (jako załącznik) dokument o nazwie: „Wykaz podmiotów, które wykonywały roboty, dostawy lub usługi w ramach składanej faktury, tj. faktury nr ___ z dnia ____”.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w:t>
      </w:r>
      <w:r w:rsidRPr="00AC72B7">
        <w:rPr>
          <w:rFonts w:ascii="Verdana" w:hAnsi="Verdana" w:cs="Verdana"/>
          <w:sz w:val="22"/>
          <w:szCs w:val="22"/>
        </w:rPr>
        <w:t>inspektora nadzoru</w:t>
      </w:r>
      <w:r w:rsidRPr="00AC72B7">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w:t>
      </w:r>
      <w:r>
        <w:rPr>
          <w:rFonts w:ascii="Verdana" w:hAnsi="Verdana"/>
          <w:sz w:val="22"/>
          <w:szCs w:val="22"/>
        </w:rPr>
        <w:t>adczenia o akceptacji wykazu do </w:t>
      </w:r>
      <w:r w:rsidRPr="00AC72B7">
        <w:rPr>
          <w:rFonts w:ascii="Verdana" w:hAnsi="Verdana"/>
          <w:sz w:val="22"/>
          <w:szCs w:val="22"/>
        </w:rPr>
        <w:t>faktury nr ____ z dnia _______</w:t>
      </w:r>
    </w:p>
    <w:p w:rsidR="009004AC" w:rsidRPr="00AC72B7" w:rsidRDefault="009004AC" w:rsidP="002E1873">
      <w:pPr>
        <w:pStyle w:val="WW-Tekstpodstawowywcity3"/>
        <w:tabs>
          <w:tab w:val="left" w:pos="284"/>
        </w:tabs>
        <w:spacing w:after="120" w:line="276" w:lineRule="auto"/>
        <w:jc w:val="left"/>
        <w:rPr>
          <w:rFonts w:ascii="Verdana" w:hAnsi="Verdana" w:cs="Arial"/>
          <w:b/>
          <w:bCs/>
          <w:sz w:val="22"/>
          <w:szCs w:val="22"/>
        </w:rPr>
      </w:pPr>
      <w:r w:rsidRPr="00AC72B7">
        <w:rPr>
          <w:rFonts w:ascii="Verdana" w:hAnsi="Verdana" w:cs="Arial"/>
          <w:b/>
          <w:bCs/>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AC72B7">
        <w:rPr>
          <w:rFonts w:ascii="Verdana" w:hAnsi="Verdana" w:cs="Arial"/>
          <w:sz w:val="22"/>
          <w:szCs w:val="22"/>
        </w:rPr>
        <w:t>Dowodem takiego udokumentowania może być: pisemne oświadczenie Podwykonawcy lub dalszego Podwykonawcy, że</w:t>
      </w:r>
      <w:r w:rsidRPr="00AC72B7">
        <w:rPr>
          <w:rFonts w:ascii="Verdana" w:hAnsi="Verdana" w:cs="Arial"/>
          <w:b/>
          <w:bCs/>
          <w:sz w:val="22"/>
          <w:szCs w:val="22"/>
        </w:rPr>
        <w:t xml:space="preserve"> </w:t>
      </w:r>
      <w:r w:rsidRPr="00AC72B7">
        <w:rPr>
          <w:rFonts w:ascii="Verdana" w:hAnsi="Verdana" w:cs="Arial"/>
          <w:sz w:val="22"/>
          <w:szCs w:val="22"/>
        </w:rPr>
        <w:t>otrzymał należną mu kwotę, dokument bankowy potwierdzający przelew środków na konto Podwykonawcy i inne tego typu dokumenty.</w:t>
      </w:r>
      <w:r w:rsidRPr="00AC72B7">
        <w:rPr>
          <w:rFonts w:ascii="Verdana" w:hAnsi="Verdana" w:cs="Arial"/>
          <w:b/>
          <w:bCs/>
          <w:sz w:val="22"/>
          <w:szCs w:val="22"/>
        </w:rPr>
        <w:t xml:space="preserve"> </w:t>
      </w:r>
    </w:p>
    <w:p w:rsidR="009004AC" w:rsidRPr="00AC72B7" w:rsidRDefault="009004AC" w:rsidP="00FF68C8">
      <w:pPr>
        <w:tabs>
          <w:tab w:val="left" w:pos="17608"/>
        </w:tabs>
        <w:spacing w:after="120" w:line="276" w:lineRule="auto"/>
        <w:ind w:left="284"/>
        <w:rPr>
          <w:rFonts w:ascii="Verdana" w:hAnsi="Verdana" w:cs="Arial"/>
          <w:b/>
          <w:bCs/>
        </w:rPr>
      </w:pPr>
      <w:r w:rsidRPr="00AC72B7">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9004AC" w:rsidRPr="00AC72B7" w:rsidRDefault="009004AC" w:rsidP="00FF68C8">
      <w:pPr>
        <w:tabs>
          <w:tab w:val="left" w:pos="15052"/>
        </w:tabs>
        <w:spacing w:after="120" w:line="276" w:lineRule="auto"/>
        <w:ind w:left="284" w:hanging="284"/>
        <w:rPr>
          <w:rFonts w:ascii="Verdana" w:hAnsi="Verdana" w:cs="Verdana"/>
        </w:rPr>
      </w:pPr>
      <w:r w:rsidRPr="00AC72B7">
        <w:rPr>
          <w:rFonts w:ascii="Verdana" w:hAnsi="Verdana" w:cs="Verdana"/>
        </w:rPr>
        <w:t>3. Faktury regulowane będą w terminie 30 dni od daty otrzymania przez Zamawiającego faktury i protokołu odbioru wykonanych w tym okresie robót, przelewem na rachunek bankowy Wykonawcy: _____________________________________________________________</w:t>
      </w:r>
    </w:p>
    <w:p w:rsidR="009004AC" w:rsidRPr="00AC72B7" w:rsidRDefault="009004AC" w:rsidP="00FF68C8">
      <w:pPr>
        <w:tabs>
          <w:tab w:val="left" w:pos="15052"/>
        </w:tabs>
        <w:spacing w:after="120" w:line="276" w:lineRule="auto"/>
        <w:ind w:left="284" w:hanging="284"/>
        <w:rPr>
          <w:rFonts w:ascii="Verdana" w:hAnsi="Verdana" w:cs="Verdana"/>
          <w:b/>
          <w:bCs/>
        </w:rPr>
      </w:pPr>
      <w:r w:rsidRPr="00AC72B7">
        <w:rPr>
          <w:rFonts w:ascii="Verdana" w:hAnsi="Verdana" w:cs="Verdana"/>
        </w:rPr>
        <w:t>4. Ostateczne rozliczenie za wykonany przedmiot umowy nastąpi w oparciu o fakturę końcową, wystawioną na podstawie protokołu odbioru końcowego.</w:t>
      </w:r>
      <w:r w:rsidRPr="00AC72B7">
        <w:rPr>
          <w:rFonts w:ascii="Verdana" w:hAnsi="Verdana" w:cs="Verdana"/>
          <w:b/>
          <w:bCs/>
        </w:rPr>
        <w:t xml:space="preserve"> </w:t>
      </w:r>
      <w:r w:rsidRPr="00AC72B7">
        <w:rPr>
          <w:rFonts w:ascii="Verdana" w:hAnsi="Verdana" w:cs="Verdana"/>
        </w:rPr>
        <w:t>Faktura końcowa będzie płatna w terminie 30 dni od daty jej otrzymania przez Zamawiającego.</w:t>
      </w:r>
    </w:p>
    <w:p w:rsidR="009004AC" w:rsidRPr="00AC72B7" w:rsidRDefault="009004AC" w:rsidP="00FF68C8">
      <w:pPr>
        <w:tabs>
          <w:tab w:val="left" w:pos="19808"/>
        </w:tabs>
        <w:spacing w:after="120" w:line="276" w:lineRule="auto"/>
        <w:ind w:left="284"/>
        <w:rPr>
          <w:rFonts w:ascii="Verdana" w:hAnsi="Verdana" w:cs="Verdana"/>
          <w:b/>
        </w:rPr>
      </w:pPr>
      <w:r w:rsidRPr="00AC72B7">
        <w:rPr>
          <w:rFonts w:ascii="Verdana" w:hAnsi="Verdana" w:cs="Verdana"/>
          <w:b/>
        </w:rPr>
        <w:t>Wartość faktury końcowej nie może być niższa niż 1</w:t>
      </w:r>
      <w:r>
        <w:rPr>
          <w:rFonts w:ascii="Verdana" w:hAnsi="Verdana" w:cs="Verdana"/>
          <w:b/>
        </w:rPr>
        <w:t>0</w:t>
      </w:r>
      <w:r w:rsidRPr="00AC72B7">
        <w:rPr>
          <w:rFonts w:ascii="Verdana" w:hAnsi="Verdana" w:cs="Verdana"/>
          <w:b/>
        </w:rPr>
        <w:t>%</w:t>
      </w:r>
      <w:r w:rsidRPr="002E1873">
        <w:rPr>
          <w:rFonts w:ascii="Verdana" w:hAnsi="Verdana" w:cs="Verdana"/>
          <w:b/>
          <w:color w:val="FF0000"/>
        </w:rPr>
        <w:t>*</w:t>
      </w:r>
      <w:r w:rsidRPr="00AC72B7">
        <w:rPr>
          <w:rFonts w:ascii="Verdana" w:hAnsi="Verdana" w:cs="Verdana"/>
          <w:b/>
        </w:rPr>
        <w:t xml:space="preserve"> </w:t>
      </w:r>
      <w:r>
        <w:rPr>
          <w:rFonts w:ascii="Verdana" w:hAnsi="Verdana" w:cs="Verdana"/>
          <w:b/>
        </w:rPr>
        <w:t>- dla części 1 i 15%</w:t>
      </w:r>
      <w:r w:rsidRPr="002E1873">
        <w:rPr>
          <w:rFonts w:ascii="Verdana" w:hAnsi="Verdana" w:cs="Verdana"/>
          <w:b/>
          <w:color w:val="FF0000"/>
        </w:rPr>
        <w:t>*</w:t>
      </w:r>
      <w:r>
        <w:rPr>
          <w:rFonts w:ascii="Verdana" w:hAnsi="Verdana" w:cs="Verdana"/>
          <w:b/>
        </w:rPr>
        <w:t xml:space="preserve"> - dla części 2 </w:t>
      </w:r>
      <w:r w:rsidRPr="00AC72B7">
        <w:rPr>
          <w:rFonts w:ascii="Verdana" w:hAnsi="Verdana" w:cs="Verdana"/>
          <w:b/>
        </w:rPr>
        <w:t>wynagrodzenia należnego Wykonawcy.</w:t>
      </w:r>
    </w:p>
    <w:p w:rsidR="009004AC" w:rsidRPr="002E1873" w:rsidRDefault="009004AC" w:rsidP="002E1873">
      <w:pPr>
        <w:widowControl w:val="0"/>
        <w:tabs>
          <w:tab w:val="left" w:pos="284"/>
        </w:tabs>
        <w:spacing w:after="120" w:line="276" w:lineRule="auto"/>
        <w:ind w:left="284"/>
        <w:rPr>
          <w:rFonts w:ascii="Verdana" w:hAnsi="Verdana" w:cs="Verdana"/>
          <w:color w:val="FF0000"/>
        </w:rPr>
      </w:pPr>
      <w:r w:rsidRPr="002E1873">
        <w:rPr>
          <w:rFonts w:ascii="Verdana" w:hAnsi="Verdana" w:cs="Verdana"/>
          <w:color w:val="FF0000"/>
        </w:rPr>
        <w:t xml:space="preserve">* </w:t>
      </w:r>
      <w:r>
        <w:rPr>
          <w:rFonts w:ascii="Verdana" w:hAnsi="Verdana" w:cs="Verdana"/>
          <w:color w:val="FF0000"/>
        </w:rPr>
        <w:t xml:space="preserve">- </w:t>
      </w:r>
      <w:r w:rsidRPr="002E1873">
        <w:rPr>
          <w:rFonts w:ascii="Verdana" w:hAnsi="Verdana" w:cs="Verdana"/>
          <w:color w:val="FF0000"/>
        </w:rPr>
        <w:t>niepotrzebne</w:t>
      </w:r>
      <w:r>
        <w:rPr>
          <w:rFonts w:ascii="Verdana" w:hAnsi="Verdana" w:cs="Verdana"/>
          <w:color w:val="FF0000"/>
        </w:rPr>
        <w:t xml:space="preserve"> usunąć</w:t>
      </w:r>
    </w:p>
    <w:p w:rsidR="009004AC" w:rsidRPr="00AC72B7" w:rsidRDefault="009004AC" w:rsidP="002E1873">
      <w:pPr>
        <w:tabs>
          <w:tab w:val="left" w:pos="17608"/>
        </w:tabs>
        <w:spacing w:after="120" w:line="276" w:lineRule="auto"/>
        <w:ind w:left="284"/>
        <w:rPr>
          <w:rFonts w:ascii="Verdana" w:hAnsi="Verdana" w:cs="Arial"/>
          <w:bCs/>
        </w:rPr>
      </w:pPr>
      <w:r w:rsidRPr="00AC72B7">
        <w:rPr>
          <w:rFonts w:ascii="Verdana" w:hAnsi="Verdana" w:cs="Arial"/>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9004AC" w:rsidRPr="00AC72B7" w:rsidRDefault="009004AC" w:rsidP="00972FDD">
      <w:pPr>
        <w:tabs>
          <w:tab w:val="left" w:pos="284"/>
        </w:tabs>
        <w:spacing w:after="120" w:line="276" w:lineRule="auto"/>
        <w:ind w:left="284" w:hanging="284"/>
        <w:rPr>
          <w:rFonts w:ascii="Verdana" w:hAnsi="Verdana" w:cs="Verdana"/>
        </w:rPr>
      </w:pPr>
      <w:r>
        <w:rPr>
          <w:rFonts w:ascii="Verdana" w:hAnsi="Verdana" w:cs="Verdana"/>
        </w:rPr>
        <w:t>5</w:t>
      </w:r>
      <w:r w:rsidRPr="00AC72B7">
        <w:rPr>
          <w:rFonts w:ascii="Verdana" w:hAnsi="Verdana" w:cs="Verdana"/>
        </w:rPr>
        <w:t xml:space="preserve">. </w:t>
      </w:r>
      <w:r w:rsidRPr="00AC72B7">
        <w:rPr>
          <w:rFonts w:ascii="Verdana" w:hAnsi="Verdana"/>
          <w:shd w:val="clear" w:color="auto" w:fill="FFFFFF"/>
        </w:rPr>
        <w:t>W przypadku konieczności wystawienia przez Wykonawcę faktury korygującej należy postępować zgodnie z art. 29 a ust. 13 ustawy o podatku od towarów i usług (j.t. Dz.U.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9004AC" w:rsidRPr="00AC72B7" w:rsidRDefault="009004AC" w:rsidP="00FF68C8">
      <w:pPr>
        <w:widowControl w:val="0"/>
        <w:tabs>
          <w:tab w:val="left" w:pos="284"/>
        </w:tabs>
        <w:spacing w:after="120" w:line="276" w:lineRule="auto"/>
        <w:ind w:left="284" w:hanging="284"/>
        <w:rPr>
          <w:rFonts w:ascii="Verdana" w:hAnsi="Verdana" w:cs="Verdana"/>
          <w:b/>
          <w:strike/>
        </w:rPr>
      </w:pPr>
      <w:r>
        <w:rPr>
          <w:rFonts w:ascii="Verdana" w:hAnsi="Verdana" w:cs="Verdana"/>
        </w:rPr>
        <w:t>6</w:t>
      </w:r>
      <w:r w:rsidRPr="00AC72B7">
        <w:rPr>
          <w:rFonts w:ascii="Verdana" w:hAnsi="Verdana" w:cs="Verdana"/>
        </w:rPr>
        <w:t>.</w:t>
      </w:r>
      <w:r w:rsidRPr="00AC72B7">
        <w:rPr>
          <w:rFonts w:ascii="Verdana" w:hAnsi="Verdana" w:cs="Verdana"/>
        </w:rPr>
        <w:tab/>
      </w:r>
      <w:r w:rsidRPr="00AC72B7">
        <w:rPr>
          <w:rFonts w:ascii="Verdana" w:hAnsi="Verdana" w:cs="Verdana"/>
          <w:b/>
        </w:rPr>
        <w:t>Wykonawca oświadcza, że jest/nie jest* czynnym podatnikiem w podatku od towarów i usług VAT.</w:t>
      </w:r>
    </w:p>
    <w:p w:rsidR="009004AC" w:rsidRPr="00AC72B7" w:rsidRDefault="009004AC" w:rsidP="00FF68C8">
      <w:pPr>
        <w:widowControl w:val="0"/>
        <w:tabs>
          <w:tab w:val="left" w:pos="284"/>
        </w:tabs>
        <w:spacing w:after="120" w:line="276" w:lineRule="auto"/>
        <w:ind w:left="284"/>
        <w:rPr>
          <w:rFonts w:ascii="Verdana" w:hAnsi="Verdana" w:cs="Verdana"/>
          <w:b/>
        </w:rPr>
      </w:pPr>
      <w:r w:rsidRPr="00AC72B7">
        <w:rPr>
          <w:rFonts w:ascii="Verdana" w:hAnsi="Verdana" w:cs="Verdana"/>
          <w:b/>
        </w:rPr>
        <w:t xml:space="preserve">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__________________________ </w:t>
      </w:r>
      <w:r w:rsidRPr="00AC72B7">
        <w:rPr>
          <w:rFonts w:ascii="Verdana" w:hAnsi="Verdana" w:cs="Verdana"/>
        </w:rPr>
        <w:t>(wskazać Urząd Skarbowy)</w:t>
      </w:r>
      <w:r w:rsidRPr="00AC72B7">
        <w:rPr>
          <w:rFonts w:ascii="Verdana" w:hAnsi="Verdana" w:cs="Verdana"/>
          <w:b/>
        </w:rPr>
        <w:t xml:space="preserve"> i widnieje w wykazie podmiotów zarejestrowanych jako podatnicy VAT, niezarejestrowanych oraz wykreślonych i przywróconych do rejestru VAT.</w:t>
      </w:r>
    </w:p>
    <w:p w:rsidR="009004AC" w:rsidRPr="002E1873" w:rsidRDefault="009004AC" w:rsidP="00471928">
      <w:pPr>
        <w:widowControl w:val="0"/>
        <w:tabs>
          <w:tab w:val="left" w:pos="284"/>
        </w:tabs>
        <w:spacing w:after="120" w:line="276" w:lineRule="auto"/>
        <w:ind w:left="284"/>
        <w:rPr>
          <w:rFonts w:ascii="Verdana" w:hAnsi="Verdana" w:cs="Verdana"/>
          <w:color w:val="FF0000"/>
        </w:rPr>
      </w:pPr>
      <w:r w:rsidRPr="002E1873">
        <w:rPr>
          <w:rFonts w:ascii="Verdana" w:hAnsi="Verdana" w:cs="Verdana"/>
          <w:color w:val="FF0000"/>
        </w:rPr>
        <w:t xml:space="preserve">* </w:t>
      </w:r>
      <w:r>
        <w:rPr>
          <w:rFonts w:ascii="Verdana" w:hAnsi="Verdana" w:cs="Verdana"/>
          <w:color w:val="FF0000"/>
        </w:rPr>
        <w:t xml:space="preserve">- </w:t>
      </w:r>
      <w:r w:rsidRPr="002E1873">
        <w:rPr>
          <w:rFonts w:ascii="Verdana" w:hAnsi="Verdana" w:cs="Verdana"/>
          <w:color w:val="FF0000"/>
        </w:rPr>
        <w:t>niepotrzebne</w:t>
      </w:r>
      <w:r>
        <w:rPr>
          <w:rFonts w:ascii="Verdana" w:hAnsi="Verdana" w:cs="Verdana"/>
          <w:color w:val="FF0000"/>
        </w:rPr>
        <w:t xml:space="preserve"> usunąć</w:t>
      </w:r>
    </w:p>
    <w:p w:rsidR="009004AC" w:rsidRPr="00AC72B7" w:rsidRDefault="009004AC" w:rsidP="00FF68C8">
      <w:pPr>
        <w:tabs>
          <w:tab w:val="left" w:pos="15052"/>
        </w:tabs>
        <w:spacing w:after="120" w:line="276" w:lineRule="auto"/>
        <w:ind w:left="284" w:hanging="284"/>
        <w:rPr>
          <w:rFonts w:ascii="Verdana" w:hAnsi="Verdana" w:cs="Verdana"/>
        </w:rPr>
      </w:pPr>
      <w:r>
        <w:rPr>
          <w:rFonts w:ascii="Verdana" w:hAnsi="Verdana" w:cs="Verdana"/>
        </w:rPr>
        <w:t>7</w:t>
      </w:r>
      <w:r w:rsidRPr="00AC72B7">
        <w:rPr>
          <w:rFonts w:ascii="Verdana" w:hAnsi="Verdana" w:cs="Verdana"/>
        </w:rPr>
        <w:t>. Kary umowne, ustalone w oparciu o zapisy zamieszczone w § 15 umowy będą potrącane z faktury Wykonawcy.</w:t>
      </w:r>
    </w:p>
    <w:p w:rsidR="009004AC" w:rsidRPr="00AC72B7" w:rsidRDefault="009004AC" w:rsidP="00972FDD">
      <w:pPr>
        <w:tabs>
          <w:tab w:val="left" w:pos="17608"/>
        </w:tabs>
        <w:spacing w:after="120" w:line="276" w:lineRule="auto"/>
        <w:ind w:left="284" w:hanging="284"/>
        <w:rPr>
          <w:rFonts w:ascii="Verdana" w:hAnsi="Verdana" w:cs="Verdana"/>
          <w:bCs/>
        </w:rPr>
      </w:pPr>
      <w:r>
        <w:rPr>
          <w:rFonts w:ascii="Verdana" w:hAnsi="Verdana" w:cs="Verdana"/>
        </w:rPr>
        <w:t>8</w:t>
      </w:r>
      <w:r w:rsidRPr="00AC72B7">
        <w:rPr>
          <w:rFonts w:ascii="Verdana" w:hAnsi="Verdana" w:cs="Verdana"/>
        </w:rPr>
        <w:t>. </w:t>
      </w:r>
      <w:r w:rsidRPr="00AC72B7">
        <w:rPr>
          <w:rFonts w:ascii="Verdana" w:hAnsi="Verdana" w:cs="Verdana"/>
          <w:b/>
          <w:bCs/>
        </w:rPr>
        <w:t>Wykonawca jest bezwzględnie zobowiązany do zgłaszania wszystkich projektów umów oraz zawartych umów dotyczących podwykonawstwa na roboty budowlane bez względu na ich wartość.</w:t>
      </w:r>
      <w:r w:rsidRPr="00AC72B7">
        <w:rPr>
          <w:rFonts w:ascii="Verdana" w:hAnsi="Verdana" w:cs="Verdana"/>
        </w:rPr>
        <w:t xml:space="preserve"> </w:t>
      </w:r>
      <w:r w:rsidRPr="00AC72B7">
        <w:rPr>
          <w:rFonts w:ascii="Verdana" w:hAnsi="Verdana" w:cs="Verdana"/>
          <w:bCs/>
        </w:rPr>
        <w:t>Zgłaszanie Podwykonawców lub dalszych Podwykonawców, przedstawianie projektów umów, kopii umów, rozliczanie za wykonane przez nich roboty, dostawy lub usługi itp. będzie odbywało się</w:t>
      </w:r>
      <w:r w:rsidRPr="00AC72B7">
        <w:rPr>
          <w:rFonts w:ascii="Verdana" w:hAnsi="Verdana" w:cs="Verdana"/>
        </w:rPr>
        <w:t xml:space="preserve"> </w:t>
      </w:r>
      <w:r w:rsidRPr="00AC72B7">
        <w:rPr>
          <w:rFonts w:ascii="Verdana" w:hAnsi="Verdana" w:cs="Verdana"/>
          <w:bCs/>
        </w:rPr>
        <w:t>zgodnie z następującymi przepisami ustawy Pzp</w:t>
      </w:r>
      <w:r w:rsidRPr="00AC72B7">
        <w:rPr>
          <w:rFonts w:ascii="Verdana" w:hAnsi="Verdana" w:cs="Verdana"/>
        </w:rPr>
        <w:t xml:space="preserve">: art. 464 (umowy o podwykonawstwo, których przedmiotem są </w:t>
      </w:r>
      <w:r w:rsidRPr="00AC72B7">
        <w:rPr>
          <w:rFonts w:ascii="Verdana" w:hAnsi="Verdana" w:cs="Verdana"/>
          <w:bCs/>
        </w:rPr>
        <w:t>dostawy</w:t>
      </w:r>
      <w:r w:rsidRPr="00AC72B7">
        <w:rPr>
          <w:rFonts w:ascii="Verdana" w:hAnsi="Verdana" w:cs="Verdana"/>
        </w:rPr>
        <w:t xml:space="preserve"> lub usługi, nie podlegają obowiązkowi przedkładania Zamawiającemu, jeżeli ich wartość jest mniej</w:t>
      </w:r>
      <w:r>
        <w:rPr>
          <w:rFonts w:ascii="Verdana" w:hAnsi="Verdana" w:cs="Verdana"/>
        </w:rPr>
        <w:t>sza niż 10.000,00 zł brutto bez </w:t>
      </w:r>
      <w:r w:rsidRPr="00AC72B7">
        <w:rPr>
          <w:rFonts w:ascii="Verdana" w:hAnsi="Verdana" w:cs="Verdana"/>
        </w:rPr>
        <w:t xml:space="preserve">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AC72B7">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9004AC" w:rsidRPr="00AC72B7" w:rsidRDefault="009004AC" w:rsidP="00972FDD">
      <w:pPr>
        <w:tabs>
          <w:tab w:val="left" w:pos="17608"/>
        </w:tabs>
        <w:spacing w:after="120" w:line="276" w:lineRule="auto"/>
        <w:ind w:left="284" w:hanging="284"/>
        <w:rPr>
          <w:rFonts w:ascii="Verdana" w:hAnsi="Verdana" w:cs="Verdana"/>
          <w:bCs/>
        </w:rPr>
      </w:pPr>
      <w:r>
        <w:rPr>
          <w:rFonts w:ascii="Verdana" w:hAnsi="Verdana" w:cs="Verdana"/>
          <w:bCs/>
        </w:rPr>
        <w:t>9</w:t>
      </w:r>
      <w:r w:rsidRPr="00AC72B7">
        <w:rPr>
          <w:rFonts w:ascii="Verdana" w:hAnsi="Verdana" w:cs="Verdana"/>
          <w:bCs/>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9004AC" w:rsidRPr="00AC72B7" w:rsidRDefault="009004AC" w:rsidP="00972FDD">
      <w:pPr>
        <w:tabs>
          <w:tab w:val="left" w:pos="284"/>
        </w:tabs>
        <w:spacing w:after="0" w:line="276" w:lineRule="auto"/>
        <w:ind w:left="283" w:hanging="425"/>
        <w:rPr>
          <w:rFonts w:ascii="Verdana" w:hAnsi="Verdana" w:cs="Verdana"/>
        </w:rPr>
      </w:pPr>
      <w:r>
        <w:rPr>
          <w:rFonts w:ascii="Verdana" w:hAnsi="Verdana" w:cs="Verdana"/>
        </w:rPr>
        <w:t>10</w:t>
      </w:r>
      <w:r w:rsidRPr="00AC72B7">
        <w:rPr>
          <w:rFonts w:ascii="Verdana" w:hAnsi="Verdana" w:cs="Verdana"/>
        </w:rPr>
        <w:t xml:space="preserve">. Płatności, o których mowa w niniejszym paragrafie, będą dokonane z budżetu miasta: </w:t>
      </w:r>
    </w:p>
    <w:p w:rsidR="009004AC" w:rsidRPr="00153C90" w:rsidRDefault="009004AC" w:rsidP="00153C90">
      <w:pPr>
        <w:suppressAutoHyphens/>
        <w:spacing w:after="0" w:line="240" w:lineRule="auto"/>
        <w:ind w:left="360"/>
        <w:jc w:val="both"/>
        <w:rPr>
          <w:rFonts w:ascii="Verdana" w:hAnsi="Verdana"/>
        </w:rPr>
      </w:pPr>
      <w:r>
        <w:rPr>
          <w:rFonts w:ascii="Verdana" w:hAnsi="Verdana" w:cs="Arial"/>
          <w:bCs/>
          <w:color w:val="000000"/>
        </w:rPr>
        <w:t>a)</w:t>
      </w:r>
      <w:r>
        <w:rPr>
          <w:rFonts w:ascii="Verdana" w:hAnsi="Verdana" w:cs="Arial"/>
          <w:bCs/>
          <w:color w:val="000000"/>
        </w:rPr>
        <w:tab/>
      </w:r>
      <w:r w:rsidRPr="00FF68C8">
        <w:rPr>
          <w:rFonts w:ascii="Verdana" w:hAnsi="Verdana" w:cs="Arial"/>
          <w:bCs/>
          <w:color w:val="000000"/>
        </w:rPr>
        <w:t xml:space="preserve">dla </w:t>
      </w:r>
      <w:r>
        <w:rPr>
          <w:rFonts w:ascii="Verdana" w:hAnsi="Verdana" w:cs="Arial"/>
          <w:bCs/>
          <w:color w:val="000000"/>
        </w:rPr>
        <w:t>c</w:t>
      </w:r>
      <w:r w:rsidRPr="00FF68C8">
        <w:rPr>
          <w:rFonts w:ascii="Verdana" w:hAnsi="Verdana" w:cs="Arial"/>
          <w:bCs/>
          <w:color w:val="000000"/>
        </w:rPr>
        <w:t>zęści 1</w:t>
      </w:r>
      <w:r w:rsidRPr="00FF68C8">
        <w:rPr>
          <w:rFonts w:ascii="Verdana" w:hAnsi="Verdana" w:cs="Arial"/>
          <w:b/>
          <w:bCs/>
          <w:color w:val="FF0000"/>
        </w:rPr>
        <w:t>*</w:t>
      </w:r>
      <w:r w:rsidRPr="00FF68C8">
        <w:rPr>
          <w:rFonts w:ascii="Verdana" w:hAnsi="Verdana" w:cs="Arial"/>
          <w:bCs/>
          <w:color w:val="000000"/>
        </w:rPr>
        <w:t xml:space="preserve"> - </w:t>
      </w:r>
      <w:r w:rsidRPr="00FF68C8">
        <w:rPr>
          <w:rFonts w:ascii="Verdana" w:hAnsi="Verdana" w:cs="Arial"/>
          <w:bCs/>
          <w:color w:val="FF0000"/>
        </w:rPr>
        <w:t xml:space="preserve"> </w:t>
      </w:r>
      <w:r w:rsidRPr="00153C90">
        <w:rPr>
          <w:rFonts w:ascii="Verdana" w:hAnsi="Verdana" w:cs="Arial"/>
          <w:bCs/>
        </w:rPr>
        <w:t>z zadania pn.: IZ/M/520 Termomodernizacja budynku Miejskiego Przedszkola nr 13 ul. Gwiezdna 2 w Częstochowie dział 801, rozdz. 80104, § 6050 (RFIL)</w:t>
      </w:r>
    </w:p>
    <w:p w:rsidR="009004AC" w:rsidRPr="00FF68C8" w:rsidRDefault="009004AC" w:rsidP="00D76EAC">
      <w:pPr>
        <w:tabs>
          <w:tab w:val="num" w:pos="567"/>
        </w:tabs>
        <w:spacing w:after="0" w:line="276" w:lineRule="auto"/>
        <w:ind w:left="567" w:hanging="283"/>
        <w:rPr>
          <w:rFonts w:ascii="Verdana" w:hAnsi="Verdana" w:cs="Arial"/>
          <w:bCs/>
          <w:color w:val="000000"/>
        </w:rPr>
      </w:pPr>
      <w:r>
        <w:rPr>
          <w:rFonts w:ascii="Verdana" w:hAnsi="Verdana" w:cs="Arial"/>
          <w:bCs/>
          <w:color w:val="000000"/>
        </w:rPr>
        <w:t>;</w:t>
      </w:r>
    </w:p>
    <w:p w:rsidR="009004AC" w:rsidRPr="00153C90" w:rsidRDefault="009004AC" w:rsidP="00153C90">
      <w:pPr>
        <w:tabs>
          <w:tab w:val="num" w:pos="567"/>
          <w:tab w:val="num" w:pos="720"/>
        </w:tabs>
        <w:spacing w:after="120" w:line="276" w:lineRule="auto"/>
        <w:ind w:left="568" w:hanging="284"/>
        <w:rPr>
          <w:rFonts w:ascii="Verdana" w:hAnsi="Verdana" w:cs="Arial"/>
          <w:bCs/>
          <w:color w:val="000000"/>
        </w:rPr>
      </w:pPr>
      <w:r>
        <w:rPr>
          <w:rFonts w:ascii="Verdana" w:hAnsi="Verdana" w:cs="Arial"/>
          <w:bCs/>
          <w:color w:val="000000"/>
        </w:rPr>
        <w:t>b)</w:t>
      </w:r>
      <w:r>
        <w:rPr>
          <w:rFonts w:ascii="Verdana" w:hAnsi="Verdana" w:cs="Arial"/>
          <w:bCs/>
          <w:color w:val="000000"/>
        </w:rPr>
        <w:tab/>
      </w:r>
      <w:r w:rsidRPr="00153C90">
        <w:rPr>
          <w:rFonts w:ascii="Verdana" w:hAnsi="Verdana" w:cs="Arial"/>
          <w:bCs/>
          <w:color w:val="000000"/>
        </w:rPr>
        <w:t>dla części 2</w:t>
      </w:r>
      <w:r w:rsidRPr="00153C90">
        <w:rPr>
          <w:rFonts w:ascii="Verdana" w:hAnsi="Verdana" w:cs="Arial"/>
          <w:bCs/>
          <w:color w:val="FF0000"/>
        </w:rPr>
        <w:t>*</w:t>
      </w:r>
      <w:r w:rsidRPr="00153C90">
        <w:rPr>
          <w:rFonts w:ascii="Verdana" w:hAnsi="Verdana" w:cs="Arial"/>
          <w:bCs/>
          <w:color w:val="000000"/>
        </w:rPr>
        <w:t xml:space="preserve"> - z zadania pn.: IZ/M/343 Program modernizacji obiektów użyteczności publicznej dział 801, rozdz. 80195,   § 6050 </w:t>
      </w:r>
    </w:p>
    <w:p w:rsidR="009004AC" w:rsidRPr="002E1873" w:rsidRDefault="009004AC" w:rsidP="00153C90">
      <w:pPr>
        <w:tabs>
          <w:tab w:val="num" w:pos="567"/>
          <w:tab w:val="num" w:pos="720"/>
        </w:tabs>
        <w:spacing w:after="120" w:line="276" w:lineRule="auto"/>
        <w:ind w:left="568" w:hanging="284"/>
        <w:rPr>
          <w:rFonts w:ascii="Verdana" w:hAnsi="Verdana" w:cs="Verdana"/>
          <w:color w:val="FF0000"/>
        </w:rPr>
      </w:pPr>
      <w:r w:rsidRPr="002E1873">
        <w:rPr>
          <w:rFonts w:ascii="Verdana" w:hAnsi="Verdana" w:cs="Verdana"/>
          <w:color w:val="FF0000"/>
        </w:rPr>
        <w:t xml:space="preserve">* </w:t>
      </w:r>
      <w:r>
        <w:rPr>
          <w:rFonts w:ascii="Verdana" w:hAnsi="Verdana" w:cs="Verdana"/>
          <w:color w:val="FF0000"/>
        </w:rPr>
        <w:t xml:space="preserve">- </w:t>
      </w:r>
      <w:r w:rsidRPr="002E1873">
        <w:rPr>
          <w:rFonts w:ascii="Verdana" w:hAnsi="Verdana" w:cs="Verdana"/>
          <w:color w:val="FF0000"/>
        </w:rPr>
        <w:t>niepotrzebne</w:t>
      </w:r>
      <w:r>
        <w:rPr>
          <w:rFonts w:ascii="Verdana" w:hAnsi="Verdana" w:cs="Verdana"/>
          <w:color w:val="FF0000"/>
        </w:rPr>
        <w:t xml:space="preserve"> usunąć</w:t>
      </w:r>
    </w:p>
    <w:p w:rsidR="009004AC" w:rsidRPr="00AC72B7" w:rsidRDefault="009004AC" w:rsidP="00972FDD">
      <w:pPr>
        <w:spacing w:after="0" w:line="276" w:lineRule="auto"/>
        <w:ind w:left="283" w:hanging="425"/>
        <w:rPr>
          <w:rFonts w:ascii="Verdana" w:hAnsi="Verdana" w:cs="Verdana"/>
        </w:rPr>
      </w:pPr>
      <w:r>
        <w:rPr>
          <w:rFonts w:ascii="Verdana" w:hAnsi="Verdana" w:cs="Verdana"/>
        </w:rPr>
        <w:t>11</w:t>
      </w:r>
      <w:r w:rsidRPr="00AC72B7">
        <w:rPr>
          <w:rFonts w:ascii="Verdana" w:hAnsi="Verdana" w:cs="Verdana"/>
        </w:rPr>
        <w:t>. Ewentualna zmiana klasyfikacji budżetowej nie wymaga zmiany umowy, a Wykonawca wyraża zgodę, aby Zamawiający dokonywał tego we własnym zakresie bez konieczności informowania Wykonawcy.</w:t>
      </w:r>
    </w:p>
    <w:p w:rsidR="009004AC" w:rsidRPr="00AC72B7" w:rsidRDefault="009004AC" w:rsidP="008E3378">
      <w:pPr>
        <w:spacing w:before="240" w:after="0" w:line="276" w:lineRule="auto"/>
        <w:jc w:val="center"/>
        <w:rPr>
          <w:rFonts w:ascii="Verdana" w:hAnsi="Verdana" w:cs="Verdana"/>
          <w:b/>
          <w:bCs/>
        </w:rPr>
      </w:pPr>
      <w:r w:rsidRPr="00AC72B7">
        <w:rPr>
          <w:rFonts w:ascii="Verdana" w:hAnsi="Verdana" w:cs="Verdana"/>
          <w:b/>
          <w:bCs/>
        </w:rPr>
        <w:t>§ 5</w:t>
      </w:r>
    </w:p>
    <w:p w:rsidR="009004AC" w:rsidRPr="001F107B" w:rsidRDefault="009004AC" w:rsidP="000F09A6">
      <w:pPr>
        <w:spacing w:after="120" w:line="276" w:lineRule="auto"/>
        <w:ind w:left="284" w:hanging="284"/>
        <w:rPr>
          <w:rFonts w:ascii="Verdana" w:hAnsi="Verdana"/>
        </w:rPr>
      </w:pPr>
      <w:r w:rsidRPr="001F107B">
        <w:rPr>
          <w:rFonts w:ascii="Verdana" w:hAnsi="Verdana"/>
        </w:rPr>
        <w:t xml:space="preserve">1. Na podstawie art. 95 ustawy Pzp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9004AC" w:rsidRPr="001F107B" w:rsidRDefault="009004AC" w:rsidP="000F09A6">
      <w:pPr>
        <w:spacing w:after="0" w:line="276" w:lineRule="auto"/>
        <w:ind w:left="284" w:hanging="284"/>
        <w:rPr>
          <w:rFonts w:ascii="Verdana" w:hAnsi="Verdana"/>
        </w:rPr>
      </w:pPr>
      <w:r w:rsidRPr="001F107B">
        <w:rPr>
          <w:rFonts w:ascii="Verdana" w:hAnsi="Verdana"/>
        </w:rPr>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9004AC" w:rsidRPr="001F107B" w:rsidRDefault="009004AC" w:rsidP="000F09A6">
      <w:pPr>
        <w:spacing w:after="0" w:line="276" w:lineRule="auto"/>
        <w:ind w:left="284" w:hanging="284"/>
        <w:rPr>
          <w:rFonts w:ascii="Verdana" w:hAnsi="Verdana" w:cs="A"/>
        </w:rPr>
      </w:pPr>
      <w:r w:rsidRPr="001F107B">
        <w:rPr>
          <w:rFonts w:ascii="Verdana" w:hAnsi="Verdana"/>
        </w:rPr>
        <w:t xml:space="preserve">    1) oświadczenie zatrudnionego pracownika;</w:t>
      </w:r>
    </w:p>
    <w:p w:rsidR="009004AC" w:rsidRPr="001F107B" w:rsidRDefault="009004AC" w:rsidP="000F09A6">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9004AC" w:rsidRPr="001F107B" w:rsidRDefault="009004AC" w:rsidP="000F09A6">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9004AC" w:rsidRPr="001F107B" w:rsidRDefault="009004AC" w:rsidP="000F09A6">
      <w:pPr>
        <w:spacing w:after="0" w:line="276" w:lineRule="auto"/>
        <w:ind w:left="567" w:hanging="283"/>
        <w:rPr>
          <w:rFonts w:ascii="Verdana" w:hAnsi="Verdana" w:cs="A"/>
        </w:rPr>
      </w:pPr>
      <w:r w:rsidRPr="001F107B">
        <w:rPr>
          <w:rFonts w:ascii="Verdana" w:hAnsi="Verdana" w:cs="A"/>
        </w:rPr>
        <w:t>4) inne dokumenty</w:t>
      </w:r>
    </w:p>
    <w:p w:rsidR="009004AC" w:rsidRPr="001F107B" w:rsidRDefault="009004AC" w:rsidP="000F09A6">
      <w:pPr>
        <w:spacing w:after="0" w:line="276" w:lineRule="auto"/>
        <w:ind w:left="567"/>
        <w:rPr>
          <w:rFonts w:ascii="Verdana" w:hAnsi="Verdana" w:cs="A"/>
        </w:rPr>
      </w:pPr>
      <w:r w:rsidRPr="001F107B">
        <w:rPr>
          <w:rFonts w:ascii="Verdana" w:hAnsi="Verdana" w:cs="A"/>
        </w:rPr>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9004AC" w:rsidRPr="001F107B" w:rsidRDefault="009004AC" w:rsidP="000F09A6">
      <w:pPr>
        <w:autoSpaceDE w:val="0"/>
        <w:spacing w:after="120" w:line="276" w:lineRule="auto"/>
        <w:ind w:left="284"/>
        <w:rPr>
          <w:rFonts w:ascii="Verdana" w:hAnsi="Verdana"/>
        </w:rPr>
      </w:pPr>
      <w:r w:rsidRPr="001F107B">
        <w:rPr>
          <w:rFonts w:ascii="Verdana" w:hAnsi="Verdana"/>
          <w:bCs/>
        </w:rPr>
        <w:t>Pracodawcą musi być Wykonawca lub jeden ze wspólników konsorcjum, zgłoszony zgodnie z przepisami Pzp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9004AC" w:rsidRPr="001F107B" w:rsidRDefault="009004AC" w:rsidP="000F09A6">
      <w:pPr>
        <w:spacing w:after="0" w:line="276" w:lineRule="auto"/>
        <w:ind w:left="284" w:hanging="284"/>
        <w:rPr>
          <w:rFonts w:ascii="Verdana" w:hAnsi="Verdana" w:cs="Verdana"/>
        </w:rPr>
      </w:pPr>
      <w:r w:rsidRPr="001F107B">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w:t>
      </w:r>
      <w:r>
        <w:rPr>
          <w:rFonts w:ascii="Verdana" w:hAnsi="Verdana" w:cs="Verdana"/>
        </w:rPr>
        <w:t>łem kary umownej 1 000,00 zł za </w:t>
      </w:r>
      <w:r w:rsidRPr="001F107B">
        <w:rPr>
          <w:rFonts w:ascii="Verdana" w:hAnsi="Verdana" w:cs="Verdana"/>
        </w:rPr>
        <w:t>każdy taki przypadek. Fakt przebywania takiej osoby na budowie musi zostać potwierdzony pisemną notatką. Notatka nie musi być podpisana przez Wykonawcę lub jego przedstawicieli.</w:t>
      </w:r>
    </w:p>
    <w:p w:rsidR="009004AC" w:rsidRPr="00AC72B7" w:rsidRDefault="009004AC" w:rsidP="008E3378">
      <w:pPr>
        <w:spacing w:before="240" w:after="0" w:line="276" w:lineRule="auto"/>
        <w:jc w:val="center"/>
        <w:rPr>
          <w:rFonts w:ascii="Verdana" w:hAnsi="Verdana" w:cs="Verdana"/>
        </w:rPr>
      </w:pPr>
      <w:r w:rsidRPr="00AC72B7">
        <w:rPr>
          <w:rFonts w:ascii="Verdana" w:hAnsi="Verdana" w:cs="Verdana"/>
          <w:b/>
          <w:bCs/>
        </w:rPr>
        <w:t>§ 6</w:t>
      </w:r>
    </w:p>
    <w:p w:rsidR="009004AC" w:rsidRPr="00AC72B7" w:rsidRDefault="009004AC" w:rsidP="000F09A6">
      <w:pPr>
        <w:tabs>
          <w:tab w:val="left" w:pos="11472"/>
          <w:tab w:val="left" w:pos="11622"/>
          <w:tab w:val="left" w:pos="11755"/>
        </w:tabs>
        <w:spacing w:after="0" w:line="276" w:lineRule="auto"/>
        <w:rPr>
          <w:rFonts w:ascii="Verdana" w:hAnsi="Verdana" w:cs="Arial"/>
          <w:b/>
          <w:bCs/>
        </w:rPr>
      </w:pPr>
      <w:r w:rsidRPr="00AC72B7">
        <w:rPr>
          <w:rFonts w:ascii="Verdana" w:hAnsi="Verdana" w:cs="Verdana"/>
        </w:rPr>
        <w:t>1. </w:t>
      </w:r>
      <w:r w:rsidRPr="00AC72B7">
        <w:rPr>
          <w:rFonts w:ascii="Verdana" w:hAnsi="Verdana" w:cs="Arial"/>
          <w:b/>
          <w:bCs/>
        </w:rPr>
        <w:t xml:space="preserve">Termin wykonania zamówienia: </w:t>
      </w:r>
    </w:p>
    <w:p w:rsidR="009004AC" w:rsidRPr="009C1490" w:rsidRDefault="009004AC" w:rsidP="000F09A6">
      <w:pPr>
        <w:spacing w:after="0" w:line="276" w:lineRule="auto"/>
        <w:ind w:left="567" w:hanging="284"/>
        <w:rPr>
          <w:rFonts w:ascii="Verdana" w:hAnsi="Verdana"/>
          <w:b/>
        </w:rPr>
      </w:pPr>
      <w:r w:rsidRPr="00AC72B7">
        <w:rPr>
          <w:rFonts w:ascii="Verdana" w:hAnsi="Verdana" w:cs="Arial"/>
          <w:kern w:val="2"/>
          <w:lang w:eastAsia="ar-SA"/>
        </w:rPr>
        <w:t>a) </w:t>
      </w:r>
      <w:r w:rsidRPr="00AC72B7">
        <w:rPr>
          <w:rFonts w:ascii="Verdana" w:hAnsi="Verdana"/>
        </w:rPr>
        <w:t>rozpoczęcie realizacji przedmiotu zamówienia:</w:t>
      </w:r>
      <w:r>
        <w:rPr>
          <w:rFonts w:ascii="Verdana" w:hAnsi="Verdana"/>
        </w:rPr>
        <w:t xml:space="preserve"> </w:t>
      </w:r>
      <w:r w:rsidRPr="009C1490">
        <w:rPr>
          <w:rFonts w:ascii="Verdana" w:hAnsi="Verdana"/>
          <w:b/>
        </w:rPr>
        <w:t>w dniu następnym po podpisaniu umowy;</w:t>
      </w:r>
    </w:p>
    <w:p w:rsidR="009004AC" w:rsidRPr="00B53FB7" w:rsidRDefault="009004AC" w:rsidP="000F09A6">
      <w:pPr>
        <w:spacing w:after="120" w:line="276" w:lineRule="auto"/>
        <w:ind w:left="568" w:hanging="284"/>
        <w:rPr>
          <w:rFonts w:ascii="Verdana" w:hAnsi="Verdana"/>
        </w:rPr>
      </w:pPr>
      <w:r w:rsidRPr="00AC72B7">
        <w:rPr>
          <w:rFonts w:ascii="Verdana" w:hAnsi="Verdana"/>
        </w:rPr>
        <w:t xml:space="preserve">b) zakończenie realizacji przedmiotu zamówienia wraz z jego odbiorem: </w:t>
      </w:r>
      <w:r>
        <w:rPr>
          <w:rFonts w:ascii="Verdana" w:hAnsi="Verdana" w:cs="Arial"/>
          <w:b/>
          <w:bCs/>
          <w:color w:val="000000"/>
        </w:rPr>
        <w:t>4 miesiące od podpisania umowy</w:t>
      </w:r>
    </w:p>
    <w:p w:rsidR="009004AC" w:rsidRPr="00AC72B7" w:rsidRDefault="009004AC" w:rsidP="000F09A6">
      <w:pPr>
        <w:tabs>
          <w:tab w:val="left" w:pos="284"/>
        </w:tabs>
        <w:spacing w:after="0" w:line="276" w:lineRule="auto"/>
        <w:ind w:left="284" w:hanging="283"/>
        <w:rPr>
          <w:rFonts w:ascii="Verdana" w:hAnsi="Verdana" w:cs="Verdana"/>
        </w:rPr>
      </w:pPr>
      <w:r w:rsidRPr="00AC72B7">
        <w:rPr>
          <w:rFonts w:ascii="Verdana" w:hAnsi="Verdana" w:cs="Verdana"/>
        </w:rPr>
        <w:t>2. Terminy wykonania poszczególnych elementów, które mogą stanowić osobny element odbioru częściowego, określa harmonogram rzeczowo-terminowo-finansowy, o których mowa w § 1 ust. 8b) niniejszej umowy.</w:t>
      </w:r>
    </w:p>
    <w:p w:rsidR="009004AC" w:rsidRPr="00AC72B7" w:rsidRDefault="009004AC" w:rsidP="000F09A6">
      <w:pPr>
        <w:pStyle w:val="Footer"/>
        <w:tabs>
          <w:tab w:val="left" w:pos="708"/>
        </w:tabs>
        <w:spacing w:before="120" w:after="120" w:line="276" w:lineRule="auto"/>
        <w:ind w:left="284" w:hanging="284"/>
        <w:rPr>
          <w:rFonts w:ascii="Verdana" w:hAnsi="Verdana" w:cs="Verdana"/>
          <w:sz w:val="22"/>
        </w:rPr>
      </w:pPr>
      <w:r w:rsidRPr="00AC72B7">
        <w:rPr>
          <w:rFonts w:ascii="Verdana" w:hAnsi="Verdana" w:cs="Verdana"/>
          <w:sz w:val="22"/>
        </w:rPr>
        <w:t>3. Za termin zakończenia robót uważa się datę podpisania protokołu odbioru końcowego, o którym mowa w § 12 ust. 4 niniejszej umowy.</w:t>
      </w:r>
    </w:p>
    <w:p w:rsidR="009004AC" w:rsidRPr="00AC72B7" w:rsidRDefault="009004AC" w:rsidP="000F09A6">
      <w:pPr>
        <w:pStyle w:val="Footer"/>
        <w:tabs>
          <w:tab w:val="left" w:pos="708"/>
        </w:tabs>
        <w:spacing w:line="276" w:lineRule="auto"/>
        <w:ind w:left="284" w:hanging="284"/>
        <w:rPr>
          <w:rFonts w:ascii="Verdana" w:hAnsi="Verdana" w:cs="Verdana"/>
          <w:sz w:val="22"/>
        </w:rPr>
      </w:pPr>
      <w:r w:rsidRPr="00AC72B7">
        <w:rPr>
          <w:rFonts w:ascii="Verdana" w:hAnsi="Verdana" w:cs="Verdana"/>
          <w:sz w:val="22"/>
        </w:rPr>
        <w:t xml:space="preserve">4. Termin ustalony w ust. 1 pkt b) ulegnie przesunięciu w przypadku wystąpienia opóźnień wynikających z:  </w:t>
      </w:r>
    </w:p>
    <w:p w:rsidR="009004AC" w:rsidRPr="001F107B" w:rsidRDefault="009004AC" w:rsidP="000F09A6">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9004AC" w:rsidRPr="001F107B" w:rsidRDefault="009004AC" w:rsidP="000F09A6">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b) działania siły wyższej (np. klęski żywiołowe, epidemie, strajki generalne lub lokalne), mającego bezpośredni wpływ na terminowość wykonywania robót;</w:t>
      </w:r>
    </w:p>
    <w:p w:rsidR="009004AC" w:rsidRPr="001F107B" w:rsidRDefault="009004AC" w:rsidP="000F09A6">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Pr>
          <w:rFonts w:ascii="Verdana" w:hAnsi="Verdana" w:cs="Verdana"/>
          <w:sz w:val="22"/>
          <w:szCs w:val="22"/>
        </w:rPr>
        <w:t>robót do </w:t>
      </w:r>
      <w:r w:rsidRPr="001F107B">
        <w:rPr>
          <w:rFonts w:ascii="Verdana" w:hAnsi="Verdana" w:cs="Verdana"/>
          <w:sz w:val="22"/>
          <w:szCs w:val="22"/>
        </w:rPr>
        <w:t xml:space="preserve">dziennika budowy oraz zgłoszony niezwłocznie Zamawiającemu i musi zostać potwierdzony przez inspektora nadzoru; </w:t>
      </w:r>
    </w:p>
    <w:p w:rsidR="009004AC" w:rsidRPr="001F107B" w:rsidRDefault="009004AC" w:rsidP="000F09A6">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9004AC" w:rsidRPr="001F107B" w:rsidRDefault="009004AC" w:rsidP="000F09A6">
      <w:pPr>
        <w:pStyle w:val="Normal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pkt 3 </w:t>
      </w:r>
      <w:r w:rsidRPr="001F107B">
        <w:rPr>
          <w:rFonts w:ascii="Verdana" w:hAnsi="Verdana" w:cs="Verdana"/>
          <w:sz w:val="22"/>
          <w:szCs w:val="22"/>
        </w:rPr>
        <w:t>ustawy Pzp, o ile realizacja dodatkow</w:t>
      </w:r>
      <w:r>
        <w:rPr>
          <w:rFonts w:ascii="Verdana" w:hAnsi="Verdana" w:cs="Verdana"/>
          <w:sz w:val="22"/>
          <w:szCs w:val="22"/>
        </w:rPr>
        <w:t>ych robót budowlanych wpływa na </w:t>
      </w:r>
      <w:r w:rsidRPr="001F107B">
        <w:rPr>
          <w:rFonts w:ascii="Verdana" w:hAnsi="Verdana" w:cs="Verdana"/>
          <w:sz w:val="22"/>
          <w:szCs w:val="22"/>
        </w:rPr>
        <w:t>termin wykonania niniejszej umowy;</w:t>
      </w:r>
    </w:p>
    <w:p w:rsidR="009004AC" w:rsidRPr="001F107B" w:rsidRDefault="009004AC" w:rsidP="000F09A6">
      <w:pPr>
        <w:pStyle w:val="Footer"/>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t>f) wystąpienia istotnego błędu w dokumentacji projektowej – termin umowny może zostać wydłużony o czas niezbędny na usunięcie wad w projekcie przez Wyk</w:t>
      </w:r>
      <w:r>
        <w:rPr>
          <w:rFonts w:ascii="Verdana" w:hAnsi="Verdana" w:cs="Verdana"/>
          <w:sz w:val="22"/>
        </w:rPr>
        <w:t>onawcę dokumentacji projektowej</w:t>
      </w:r>
      <w:r w:rsidRPr="001F107B">
        <w:rPr>
          <w:rFonts w:ascii="Verdana" w:hAnsi="Verdana" w:cs="Verdana"/>
          <w:sz w:val="22"/>
        </w:rPr>
        <w:t xml:space="preserve">. </w:t>
      </w:r>
    </w:p>
    <w:p w:rsidR="009004AC" w:rsidRPr="001F107B" w:rsidRDefault="009004AC" w:rsidP="000F09A6">
      <w:pPr>
        <w:pStyle w:val="Footer"/>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Pr>
          <w:rFonts w:ascii="Verdana" w:hAnsi="Verdana" w:cs="Verdana"/>
          <w:sz w:val="22"/>
        </w:rPr>
        <w:t>robót</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9004AC" w:rsidRPr="001F107B" w:rsidRDefault="009004AC" w:rsidP="000F09A6">
      <w:pPr>
        <w:pStyle w:val="Footer"/>
        <w:tabs>
          <w:tab w:val="left" w:pos="708"/>
        </w:tabs>
        <w:spacing w:after="120" w:line="276" w:lineRule="auto"/>
        <w:ind w:left="267" w:hanging="284"/>
        <w:rPr>
          <w:rFonts w:ascii="Verdana" w:hAnsi="Verdana" w:cs="Verdana"/>
          <w:sz w:val="22"/>
        </w:rPr>
      </w:pPr>
      <w:r w:rsidRPr="001F107B">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9004AC" w:rsidRPr="00AC72B7" w:rsidRDefault="009004AC" w:rsidP="000F09A6">
      <w:pPr>
        <w:spacing w:after="0" w:line="276" w:lineRule="auto"/>
        <w:jc w:val="center"/>
        <w:rPr>
          <w:rFonts w:ascii="Verdana" w:hAnsi="Verdana" w:cs="Verdana"/>
        </w:rPr>
      </w:pPr>
      <w:r w:rsidRPr="00AC72B7">
        <w:rPr>
          <w:rFonts w:ascii="Verdana" w:hAnsi="Verdana" w:cs="Verdana"/>
          <w:b/>
          <w:bCs/>
        </w:rPr>
        <w:t>§ 7</w:t>
      </w:r>
    </w:p>
    <w:p w:rsidR="009004AC" w:rsidRPr="00AC72B7" w:rsidRDefault="009004AC" w:rsidP="000F09A6">
      <w:pPr>
        <w:spacing w:after="0" w:line="276" w:lineRule="auto"/>
        <w:rPr>
          <w:rFonts w:ascii="Verdana" w:hAnsi="Verdana" w:cs="Verdana"/>
          <w:b/>
          <w:bCs/>
        </w:rPr>
      </w:pPr>
      <w:r w:rsidRPr="0061527D">
        <w:rPr>
          <w:rFonts w:ascii="Verdana" w:hAnsi="Verdana" w:cs="Verdana"/>
        </w:rPr>
        <w:t>Zamawiający przekaże Wykonawcy front robót przed rozpoczęciem robót</w:t>
      </w:r>
      <w:r w:rsidRPr="00AC72B7">
        <w:rPr>
          <w:rFonts w:ascii="Verdana" w:hAnsi="Verdana" w:cs="Verdana"/>
        </w:rPr>
        <w:t xml:space="preserve"> budowlanych.</w:t>
      </w:r>
    </w:p>
    <w:p w:rsidR="009004AC" w:rsidRPr="00AC72B7" w:rsidRDefault="009004AC" w:rsidP="008E3378">
      <w:pPr>
        <w:spacing w:before="240" w:after="0" w:line="276" w:lineRule="auto"/>
        <w:jc w:val="center"/>
        <w:rPr>
          <w:rFonts w:ascii="Verdana" w:hAnsi="Verdana" w:cs="Verdana"/>
          <w:b/>
          <w:bCs/>
        </w:rPr>
      </w:pPr>
      <w:r w:rsidRPr="00AC72B7">
        <w:rPr>
          <w:rFonts w:ascii="Verdana" w:hAnsi="Verdana" w:cs="Verdana"/>
          <w:b/>
          <w:bCs/>
        </w:rPr>
        <w:t>§ 8</w:t>
      </w:r>
    </w:p>
    <w:p w:rsidR="009004AC" w:rsidRPr="00AC72B7" w:rsidRDefault="009004AC" w:rsidP="000F09A6">
      <w:pPr>
        <w:spacing w:after="120" w:line="276" w:lineRule="auto"/>
        <w:ind w:left="284" w:hanging="284"/>
        <w:rPr>
          <w:rFonts w:ascii="Verdana" w:hAnsi="Verdana" w:cs="Verdana"/>
          <w:color w:val="0070C0"/>
        </w:rPr>
      </w:pPr>
      <w:r w:rsidRPr="00AC72B7">
        <w:rPr>
          <w:rFonts w:ascii="Verdana" w:hAnsi="Verdana"/>
        </w:rPr>
        <w:t>1.</w:t>
      </w:r>
      <w:r w:rsidRPr="00AC72B7">
        <w:rPr>
          <w:rFonts w:ascii="Verdana" w:hAnsi="Verdana"/>
        </w:rPr>
        <w:tab/>
      </w:r>
      <w:r w:rsidRPr="00AC72B7">
        <w:rPr>
          <w:rFonts w:ascii="Verdana" w:hAnsi="Verdana" w:cs="Verdana"/>
          <w:b/>
          <w:bCs/>
        </w:rPr>
        <w:t xml:space="preserve">Kierownikiem robót </w:t>
      </w:r>
      <w:r w:rsidRPr="00AC72B7">
        <w:rPr>
          <w:rFonts w:ascii="Verdana" w:hAnsi="Verdana" w:cs="Verdana"/>
          <w:bCs/>
        </w:rPr>
        <w:t xml:space="preserve">jest: ______________________________________, </w:t>
      </w:r>
      <w:r w:rsidRPr="00AC72B7">
        <w:rPr>
          <w:rFonts w:ascii="Verdana" w:hAnsi="Verdana" w:cs="Verdana"/>
        </w:rPr>
        <w:t xml:space="preserve">posiadający (-a) uprawnienia do kierowania robotami budowlanymi </w:t>
      </w:r>
      <w:r>
        <w:rPr>
          <w:rFonts w:ascii="Verdana" w:hAnsi="Verdana" w:cs="Verdana"/>
          <w:b/>
        </w:rPr>
        <w:t>w </w:t>
      </w:r>
      <w:r w:rsidRPr="000F09A6">
        <w:rPr>
          <w:rFonts w:ascii="Verdana" w:hAnsi="Verdana" w:cs="Verdana"/>
          <w:b/>
        </w:rPr>
        <w:t>specjalności konstrukcyjno – budowlanej.</w:t>
      </w:r>
    </w:p>
    <w:p w:rsidR="009004AC" w:rsidRPr="00AC72B7" w:rsidRDefault="009004AC" w:rsidP="000F09A6">
      <w:pPr>
        <w:tabs>
          <w:tab w:val="left" w:pos="1136"/>
        </w:tabs>
        <w:spacing w:after="120" w:line="276" w:lineRule="auto"/>
        <w:ind w:left="284"/>
        <w:rPr>
          <w:rFonts w:ascii="Verdana" w:hAnsi="Verdana" w:cs="Verdana"/>
          <w:color w:val="0070C0"/>
        </w:rPr>
      </w:pPr>
      <w:r w:rsidRPr="00AC72B7">
        <w:rPr>
          <w:rFonts w:ascii="Verdana" w:hAnsi="Verdana" w:cs="Verdana"/>
        </w:rPr>
        <w:t>Nr uprawnień: __________________________________________________</w:t>
      </w:r>
    </w:p>
    <w:p w:rsidR="009004AC" w:rsidRPr="00AC72B7" w:rsidRDefault="009004AC" w:rsidP="000F09A6">
      <w:pPr>
        <w:tabs>
          <w:tab w:val="left" w:pos="284"/>
          <w:tab w:val="left" w:pos="13064"/>
        </w:tabs>
        <w:spacing w:after="120" w:line="276" w:lineRule="auto"/>
        <w:ind w:left="284" w:hanging="284"/>
        <w:rPr>
          <w:rFonts w:ascii="Verdana" w:hAnsi="Verdana"/>
        </w:rPr>
      </w:pPr>
      <w:r w:rsidRPr="00AC72B7">
        <w:rPr>
          <w:rFonts w:ascii="Verdana" w:hAnsi="Verdana"/>
        </w:rPr>
        <w:t>2. Istnieje możliwość dokonania zmiany kierownika robót jedynie za uprzednią pisemną zgodą Zamawiającego.</w:t>
      </w:r>
    </w:p>
    <w:p w:rsidR="009004AC" w:rsidRPr="00D54D21" w:rsidRDefault="009004AC" w:rsidP="000F09A6">
      <w:pPr>
        <w:tabs>
          <w:tab w:val="left" w:pos="284"/>
          <w:tab w:val="left" w:pos="15052"/>
        </w:tabs>
        <w:spacing w:after="0" w:line="276" w:lineRule="auto"/>
        <w:ind w:left="284" w:hanging="284"/>
        <w:rPr>
          <w:rFonts w:ascii="Verdana" w:hAnsi="Verdana"/>
        </w:rPr>
      </w:pPr>
      <w:r w:rsidRPr="00D54D21">
        <w:rPr>
          <w:rFonts w:ascii="Verdana" w:hAnsi="Verdana"/>
        </w:rPr>
        <w:t>3. Wykonawca z własnej inicjatywy proponuje zmianę osoby wyszczególnionej</w:t>
      </w:r>
      <w:r>
        <w:rPr>
          <w:rFonts w:ascii="Verdana" w:hAnsi="Verdana"/>
        </w:rPr>
        <w:t xml:space="preserve"> w </w:t>
      </w:r>
      <w:r w:rsidRPr="00D54D21">
        <w:rPr>
          <w:rFonts w:ascii="Verdana" w:hAnsi="Verdana"/>
        </w:rPr>
        <w:t>ust. 1 niniejszego paragrafu w następujących przypadkach:</w:t>
      </w:r>
    </w:p>
    <w:p w:rsidR="009004AC" w:rsidRPr="00D54D21" w:rsidRDefault="009004AC" w:rsidP="000F09A6">
      <w:pPr>
        <w:tabs>
          <w:tab w:val="left" w:pos="567"/>
          <w:tab w:val="left" w:pos="30051"/>
        </w:tabs>
        <w:spacing w:after="0" w:line="276" w:lineRule="auto"/>
        <w:ind w:left="567" w:hanging="283"/>
        <w:rPr>
          <w:rFonts w:ascii="Verdana" w:hAnsi="Verdana"/>
        </w:rPr>
      </w:pPr>
      <w:r w:rsidRPr="00D54D21">
        <w:rPr>
          <w:rFonts w:ascii="Verdana" w:hAnsi="Verdana"/>
        </w:rPr>
        <w:t>a) śmierci, choroby lub innych zdarzeń losowych;</w:t>
      </w:r>
    </w:p>
    <w:p w:rsidR="009004AC" w:rsidRPr="00D54D21" w:rsidRDefault="009004AC" w:rsidP="000F09A6">
      <w:pPr>
        <w:tabs>
          <w:tab w:val="left" w:pos="567"/>
          <w:tab w:val="left" w:pos="30051"/>
        </w:tabs>
        <w:spacing w:after="0" w:line="276" w:lineRule="auto"/>
        <w:ind w:left="567" w:hanging="283"/>
        <w:rPr>
          <w:rFonts w:ascii="Verdana" w:hAnsi="Verdana"/>
        </w:rPr>
      </w:pPr>
      <w:r w:rsidRPr="00D54D21">
        <w:rPr>
          <w:rFonts w:ascii="Verdana" w:hAnsi="Verdana"/>
        </w:rPr>
        <w:t>b) jeżeli zmiana tej osoby stanie się konieczna z jakichkolwiek innych przyczyn niezależnych od Wykonawcy.</w:t>
      </w:r>
    </w:p>
    <w:p w:rsidR="009004AC" w:rsidRPr="00D54D21" w:rsidRDefault="009004AC" w:rsidP="000F09A6">
      <w:pPr>
        <w:tabs>
          <w:tab w:val="left" w:pos="284"/>
          <w:tab w:val="left" w:pos="15052"/>
        </w:tabs>
        <w:spacing w:after="120" w:line="276" w:lineRule="auto"/>
        <w:ind w:left="284" w:hanging="284"/>
        <w:rPr>
          <w:rFonts w:ascii="Verdana" w:hAnsi="Verdana"/>
        </w:rPr>
      </w:pPr>
      <w:r w:rsidRPr="00D54D21">
        <w:rPr>
          <w:rFonts w:ascii="Verdana" w:hAnsi="Verdana"/>
        </w:rPr>
        <w:t>4. W przypadku zmiany osoby wyszczególnionej w ust. 1 niniejszego paragrafu, nowa  osoba powołana do pełnienia ww. obowiązków musi spełniać wymagania określone w specyfikacji warunków zamówienia dla danej funkcji.</w:t>
      </w:r>
    </w:p>
    <w:p w:rsidR="009004AC" w:rsidRPr="00D54D21" w:rsidRDefault="009004AC" w:rsidP="000F09A6">
      <w:pPr>
        <w:tabs>
          <w:tab w:val="left" w:pos="284"/>
          <w:tab w:val="left" w:pos="15052"/>
        </w:tabs>
        <w:spacing w:after="120" w:line="276" w:lineRule="auto"/>
        <w:ind w:left="284" w:hanging="284"/>
        <w:rPr>
          <w:rFonts w:ascii="Verdana" w:hAnsi="Verdana" w:cs="Tahoma"/>
        </w:rPr>
      </w:pPr>
      <w:r w:rsidRPr="00D54D21">
        <w:rPr>
          <w:rFonts w:ascii="Verdana" w:hAnsi="Verdana" w:cs="Tahoma"/>
        </w:rPr>
        <w:t>5. Zamawiający może także zażądać od Wykonawcy zmiany osoby, o której mowa w ust. 1 niniejszego paragrafu, jeżeli uzna, że nie wykonuje należycie swoich obowiązków. Wykonawca obowiązany jest dokonać z</w:t>
      </w:r>
      <w:r>
        <w:rPr>
          <w:rFonts w:ascii="Verdana" w:hAnsi="Verdana" w:cs="Tahoma"/>
        </w:rPr>
        <w:t>miany tej  osoby w </w:t>
      </w:r>
      <w:r w:rsidRPr="00D54D21">
        <w:rPr>
          <w:rFonts w:ascii="Verdana" w:hAnsi="Verdana" w:cs="Tahoma"/>
        </w:rPr>
        <w:t>terminie nie dłuższym niż 14 dni od daty złożenia wniosku Zamawiającego.</w:t>
      </w:r>
    </w:p>
    <w:p w:rsidR="009004AC" w:rsidRPr="00AC72B7" w:rsidRDefault="009004AC" w:rsidP="000F09A6">
      <w:pPr>
        <w:spacing w:after="0" w:line="276" w:lineRule="auto"/>
        <w:jc w:val="center"/>
        <w:rPr>
          <w:rFonts w:ascii="Verdana" w:hAnsi="Verdana" w:cs="Verdana"/>
        </w:rPr>
      </w:pPr>
      <w:r w:rsidRPr="00AC72B7">
        <w:rPr>
          <w:rFonts w:ascii="Verdana" w:hAnsi="Verdana" w:cs="Verdana"/>
          <w:b/>
          <w:bCs/>
        </w:rPr>
        <w:t>§ 9</w:t>
      </w:r>
    </w:p>
    <w:p w:rsidR="009004AC" w:rsidRPr="00AC72B7" w:rsidRDefault="009004AC" w:rsidP="000F09A6">
      <w:pPr>
        <w:tabs>
          <w:tab w:val="left" w:pos="8236"/>
        </w:tabs>
        <w:spacing w:after="0" w:line="276" w:lineRule="auto"/>
        <w:ind w:left="15" w:hanging="15"/>
        <w:rPr>
          <w:rFonts w:ascii="Verdana" w:hAnsi="Verdana" w:cs="Verdana"/>
        </w:rPr>
      </w:pPr>
      <w:r w:rsidRPr="0061527D">
        <w:rPr>
          <w:rFonts w:ascii="Verdana" w:hAnsi="Verdana" w:cs="Verdana"/>
          <w:b/>
        </w:rPr>
        <w:t>Funkcję inspektora nadzoru</w:t>
      </w:r>
      <w:r w:rsidRPr="0061527D">
        <w:rPr>
          <w:rFonts w:ascii="Verdana" w:hAnsi="Verdana"/>
        </w:rPr>
        <w:t xml:space="preserve"> </w:t>
      </w:r>
      <w:r w:rsidRPr="0061527D">
        <w:rPr>
          <w:rFonts w:ascii="Verdana" w:hAnsi="Verdana" w:cs="Verdana"/>
          <w:b/>
        </w:rPr>
        <w:t>z ramienia Zamawiającego</w:t>
      </w:r>
      <w:r w:rsidRPr="0061527D">
        <w:rPr>
          <w:rFonts w:ascii="Verdana" w:hAnsi="Verdana" w:cs="Verdana"/>
        </w:rPr>
        <w:t xml:space="preserve"> pełnić będzie:</w:t>
      </w:r>
      <w:r w:rsidRPr="00AC72B7">
        <w:rPr>
          <w:rFonts w:ascii="Verdana" w:hAnsi="Verdana" w:cs="Verdana"/>
        </w:rPr>
        <w:t xml:space="preserve"> ________________________________________________________________ z siedzibą: _______________________________________________________</w:t>
      </w:r>
    </w:p>
    <w:p w:rsidR="009004AC" w:rsidRPr="00AC72B7" w:rsidRDefault="009004AC" w:rsidP="008E3378">
      <w:pPr>
        <w:spacing w:before="240" w:after="0" w:line="276" w:lineRule="auto"/>
        <w:ind w:left="17" w:hanging="17"/>
        <w:rPr>
          <w:rFonts w:ascii="Verdana" w:hAnsi="Verdana" w:cs="Verdana"/>
        </w:rPr>
      </w:pPr>
      <w:r w:rsidRPr="0061527D">
        <w:rPr>
          <w:rFonts w:ascii="Verdana" w:hAnsi="Verdana" w:cs="Verdana"/>
        </w:rPr>
        <w:t>Zakres uprawnień inspektora nadzoru wynika z zapisów art. 25 i 26 ustawy</w:t>
      </w:r>
      <w:r w:rsidRPr="00AC72B7">
        <w:rPr>
          <w:rFonts w:ascii="Verdana" w:hAnsi="Verdana" w:cs="Verdana"/>
        </w:rPr>
        <w:t xml:space="preserve"> Prawo Budowlane (j.t. Dz. U. z 2021 r., poz. 2351</w:t>
      </w:r>
      <w:r>
        <w:rPr>
          <w:rFonts w:ascii="Verdana" w:hAnsi="Verdana" w:cs="Verdana"/>
        </w:rPr>
        <w:t xml:space="preserve"> ze zm.</w:t>
      </w:r>
      <w:r w:rsidRPr="00AC72B7">
        <w:rPr>
          <w:rFonts w:ascii="Verdana" w:hAnsi="Verdana" w:cs="Verdana"/>
        </w:rPr>
        <w:t xml:space="preserve">). Zamawiający upoważnia </w:t>
      </w:r>
      <w:r w:rsidRPr="0061527D">
        <w:rPr>
          <w:rFonts w:ascii="Verdana" w:hAnsi="Verdana" w:cs="Verdana"/>
        </w:rPr>
        <w:t>inspektora nadzoru do kontrolowania rozliczeń budowy.</w:t>
      </w:r>
    </w:p>
    <w:p w:rsidR="009004AC" w:rsidRPr="00AC72B7" w:rsidRDefault="009004AC" w:rsidP="008E3378">
      <w:pPr>
        <w:spacing w:before="240" w:after="0" w:line="276" w:lineRule="auto"/>
        <w:jc w:val="center"/>
        <w:rPr>
          <w:rFonts w:ascii="Verdana" w:hAnsi="Verdana" w:cs="Verdana"/>
        </w:rPr>
      </w:pPr>
      <w:r w:rsidRPr="00AC72B7">
        <w:rPr>
          <w:rFonts w:ascii="Verdana" w:hAnsi="Verdana" w:cs="Verdana"/>
          <w:b/>
          <w:bCs/>
        </w:rPr>
        <w:t>§ 10</w:t>
      </w:r>
    </w:p>
    <w:p w:rsidR="009004AC" w:rsidRPr="00D54D21" w:rsidRDefault="009004AC" w:rsidP="008E5800">
      <w:pPr>
        <w:pStyle w:val="WW-Tekstpodstawowywcity2"/>
        <w:tabs>
          <w:tab w:val="left" w:pos="284"/>
        </w:tabs>
        <w:spacing w:after="120"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techniczny i </w:t>
      </w:r>
      <w:r w:rsidRPr="00D54D21">
        <w:rPr>
          <w:rFonts w:ascii="Verdana" w:hAnsi="Verdana" w:cs="Verdana"/>
          <w:bCs/>
          <w:sz w:val="22"/>
          <w:szCs w:val="22"/>
        </w:rPr>
        <w:t>prawidłowość oznakowania przez cały czas trwania realizacji przedmiotu umowy.</w:t>
      </w:r>
    </w:p>
    <w:p w:rsidR="009004AC" w:rsidRPr="00D54D21" w:rsidRDefault="009004AC" w:rsidP="008E5800">
      <w:pPr>
        <w:pStyle w:val="WW-Tekstpodstawowywcity2"/>
        <w:tabs>
          <w:tab w:val="left" w:pos="284"/>
        </w:tabs>
        <w:spacing w:after="120"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Wykonawca ponosi pełną odpowiedzialność za teren budowy z chwilą przejęcia frontu robót.</w:t>
      </w:r>
    </w:p>
    <w:p w:rsidR="009004AC" w:rsidRPr="00D54D21" w:rsidRDefault="009004AC" w:rsidP="008E5800">
      <w:pPr>
        <w:pStyle w:val="WW-Tekstpodstawowywcity2"/>
        <w:tabs>
          <w:tab w:val="left" w:pos="284"/>
        </w:tabs>
        <w:spacing w:after="120" w:line="276" w:lineRule="auto"/>
        <w:ind w:hanging="301"/>
        <w:jc w:val="left"/>
        <w:rPr>
          <w:rFonts w:ascii="Verdana" w:hAnsi="Verdana" w:cs="Verdana"/>
          <w:bCs/>
          <w:sz w:val="22"/>
          <w:szCs w:val="22"/>
        </w:rPr>
      </w:pPr>
      <w:r w:rsidRPr="00D54D21">
        <w:rPr>
          <w:rFonts w:ascii="Verdana" w:hAnsi="Verdana" w:cs="Verdana"/>
          <w:bCs/>
          <w:sz w:val="22"/>
          <w:szCs w:val="22"/>
        </w:rPr>
        <w:t>3.</w:t>
      </w:r>
      <w:r w:rsidRPr="00D54D21">
        <w:rPr>
          <w:rFonts w:ascii="Verdana" w:hAnsi="Verdana" w:cs="Verdana"/>
          <w:bCs/>
          <w:sz w:val="22"/>
          <w:szCs w:val="22"/>
        </w:rPr>
        <w:tab/>
        <w:t>Zamawiający nie zapewnia Wykonawcy terenu pod zaplecze budowy oraz terenu na składowanie materiałów.</w:t>
      </w:r>
    </w:p>
    <w:p w:rsidR="009004AC" w:rsidRPr="00AC72B7" w:rsidRDefault="009004AC" w:rsidP="008E5800">
      <w:pPr>
        <w:spacing w:after="0" w:line="276" w:lineRule="auto"/>
        <w:jc w:val="center"/>
        <w:rPr>
          <w:rFonts w:ascii="Verdana" w:hAnsi="Verdana" w:cs="Verdana"/>
          <w:b/>
          <w:bCs/>
        </w:rPr>
      </w:pPr>
      <w:r w:rsidRPr="00AC72B7">
        <w:rPr>
          <w:rFonts w:ascii="Verdana" w:hAnsi="Verdana" w:cs="Verdana"/>
          <w:b/>
          <w:bCs/>
        </w:rPr>
        <w:t>§ 11</w:t>
      </w:r>
    </w:p>
    <w:p w:rsidR="009004AC" w:rsidRPr="00AC72B7" w:rsidRDefault="009004AC" w:rsidP="008E5800">
      <w:pPr>
        <w:tabs>
          <w:tab w:val="left" w:pos="284"/>
        </w:tabs>
        <w:spacing w:after="120" w:line="276" w:lineRule="auto"/>
        <w:ind w:left="284" w:hanging="284"/>
        <w:rPr>
          <w:rFonts w:ascii="Verdana" w:hAnsi="Verdana" w:cs="Verdana"/>
        </w:rPr>
      </w:pPr>
      <w:r w:rsidRPr="00AC72B7">
        <w:rPr>
          <w:rFonts w:ascii="Verdana" w:hAnsi="Verdana" w:cs="Verdana"/>
        </w:rPr>
        <w:t>1. Wykonawca zobowiązany jest niezwłocznie informować Europejski Bank Inwestycyjny o uzasadnionych zarzutach, skargach czy informacjach o przestępstwach popełnionych w związku z realizacją niniejszej umowy.</w:t>
      </w:r>
    </w:p>
    <w:p w:rsidR="009004AC" w:rsidRPr="00AC72B7" w:rsidRDefault="009004AC" w:rsidP="008E5800">
      <w:pPr>
        <w:tabs>
          <w:tab w:val="left" w:pos="284"/>
          <w:tab w:val="left" w:pos="2410"/>
        </w:tabs>
        <w:spacing w:after="120" w:line="276" w:lineRule="auto"/>
        <w:ind w:left="284" w:hanging="284"/>
        <w:rPr>
          <w:rFonts w:ascii="Verdana" w:hAnsi="Verdana" w:cs="Verdana"/>
        </w:rPr>
      </w:pPr>
      <w:r w:rsidRPr="00AC72B7">
        <w:rPr>
          <w:rFonts w:ascii="Verdana" w:hAnsi="Verdana" w:cs="Verdana"/>
        </w:rPr>
        <w:t>2. Wykonawca zobowiązany jest do prowadzenia ksiąg i rejestrów wszystkich transakcji finansowych i wydatków związanych z niniejszą umową.</w:t>
      </w:r>
    </w:p>
    <w:p w:rsidR="009004AC" w:rsidRPr="00AC72B7" w:rsidRDefault="009004AC" w:rsidP="008E5800">
      <w:pPr>
        <w:tabs>
          <w:tab w:val="left" w:pos="284"/>
        </w:tabs>
        <w:spacing w:after="120" w:line="276" w:lineRule="auto"/>
        <w:ind w:left="284" w:hanging="284"/>
        <w:rPr>
          <w:rFonts w:ascii="Verdana" w:hAnsi="Verdana" w:cs="Verdana"/>
        </w:rPr>
      </w:pPr>
      <w:r w:rsidRPr="00AC72B7">
        <w:rPr>
          <w:rFonts w:ascii="Verdana" w:hAnsi="Verdana" w:cs="Verdana"/>
        </w:rPr>
        <w:t>3. W przypadku wystąpienia zarzutu przestępstwa, Wykonawca upoważnia Europejski Bank Inwestycyjny do analizy ksiąg i rejestrów, o których mowa w ust. 2 oraz  do robienia kopii dokumentów w takim zakresie, w jakim jest to prawnie dozwolone.</w:t>
      </w:r>
    </w:p>
    <w:p w:rsidR="009004AC" w:rsidRPr="00AC72B7" w:rsidRDefault="009004AC" w:rsidP="008E5800">
      <w:pPr>
        <w:autoSpaceDE w:val="0"/>
        <w:autoSpaceDN w:val="0"/>
        <w:adjustRightInd w:val="0"/>
        <w:spacing w:after="0" w:line="276" w:lineRule="auto"/>
        <w:jc w:val="center"/>
        <w:rPr>
          <w:rFonts w:ascii="Verdana" w:hAnsi="Verdana" w:cs="Verdana"/>
          <w:b/>
          <w:lang w:eastAsia="pl-PL"/>
        </w:rPr>
      </w:pPr>
      <w:r w:rsidRPr="00AC72B7">
        <w:rPr>
          <w:rFonts w:ascii="Verdana" w:hAnsi="Verdana" w:cs="Verdana"/>
          <w:b/>
          <w:lang w:eastAsia="pl-PL"/>
        </w:rPr>
        <w:t>§ 12</w:t>
      </w:r>
    </w:p>
    <w:p w:rsidR="009004AC" w:rsidRPr="00D54D21" w:rsidRDefault="009004AC" w:rsidP="006145E3">
      <w:pPr>
        <w:tabs>
          <w:tab w:val="left" w:pos="284"/>
          <w:tab w:val="left" w:pos="8236"/>
          <w:tab w:val="left" w:pos="15872"/>
        </w:tabs>
        <w:spacing w:after="12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9004AC" w:rsidRPr="00D54D21" w:rsidRDefault="009004AC" w:rsidP="006145E3">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9004AC" w:rsidRPr="00D54D21" w:rsidRDefault="009004AC" w:rsidP="006145E3">
      <w:pPr>
        <w:pStyle w:val="WW-Tekstpodstawowywcity31"/>
        <w:tabs>
          <w:tab w:val="left" w:pos="284"/>
          <w:tab w:val="left" w:pos="8236"/>
        </w:tabs>
        <w:spacing w:before="120" w:after="120"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9004AC" w:rsidRPr="00D54D21" w:rsidRDefault="009004AC" w:rsidP="006145E3">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 xml:space="preserve">4. Odbiór końcowy nie może trwać dłużej niż 5 dni roboczych. Po dokonaniu czynności odbioru końcowego komisja podpisuje protokół odbioru końcowego, którego data jest terminem zakończenia robót. </w:t>
      </w:r>
    </w:p>
    <w:p w:rsidR="009004AC" w:rsidRPr="00D54D21" w:rsidRDefault="009004AC" w:rsidP="006145E3">
      <w:pPr>
        <w:numPr>
          <w:ilvl w:val="3"/>
          <w:numId w:val="46"/>
        </w:numPr>
        <w:tabs>
          <w:tab w:val="left" w:pos="11618"/>
        </w:tabs>
        <w:suppressAutoHyphens/>
        <w:spacing w:after="120" w:line="276" w:lineRule="auto"/>
        <w:ind w:left="289"/>
        <w:rPr>
          <w:rFonts w:ascii="Verdana" w:hAnsi="Verdana" w:cs="Verdana"/>
        </w:rPr>
      </w:pPr>
      <w:r w:rsidRPr="00D54D21">
        <w:rPr>
          <w:rFonts w:ascii="Verdana" w:hAnsi="Verdana" w:cs="Verdana"/>
        </w:rPr>
        <w:t>Protokół odbioru końcowego stanowić będzie podstawę do ostatecznego rozliczenia zadania.</w:t>
      </w:r>
    </w:p>
    <w:p w:rsidR="009004AC" w:rsidRPr="00D54D21" w:rsidRDefault="009004AC" w:rsidP="006145E3">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9004AC" w:rsidRPr="00D54D21" w:rsidRDefault="009004AC" w:rsidP="006145E3">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9004AC" w:rsidRPr="00D54D21" w:rsidRDefault="009004AC" w:rsidP="006145E3">
      <w:pPr>
        <w:spacing w:before="120" w:after="12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9004AC" w:rsidRDefault="009004AC" w:rsidP="006145E3">
      <w:pPr>
        <w:pStyle w:val="ListParagraph"/>
        <w:tabs>
          <w:tab w:val="left" w:pos="284"/>
        </w:tabs>
        <w:spacing w:after="120" w:line="276" w:lineRule="auto"/>
        <w:ind w:left="284" w:hanging="284"/>
        <w:rPr>
          <w:rFonts w:ascii="Verdana" w:hAnsi="Verdana" w:cs="Verdana"/>
        </w:rPr>
      </w:pPr>
      <w:r w:rsidRPr="00D54D21">
        <w:rPr>
          <w:rFonts w:ascii="Verdana" w:hAnsi="Verdana" w:cs="Verdana"/>
        </w:rPr>
        <w:t>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w:t>
      </w:r>
      <w:r>
        <w:rPr>
          <w:rFonts w:ascii="Verdana" w:hAnsi="Verdana" w:cs="Verdana"/>
        </w:rPr>
        <w:t>ia czynności odbioru końcowego.</w:t>
      </w:r>
    </w:p>
    <w:p w:rsidR="009004AC" w:rsidRPr="00D54D21" w:rsidRDefault="009004AC" w:rsidP="006145E3">
      <w:pPr>
        <w:pStyle w:val="ListParagraph"/>
        <w:tabs>
          <w:tab w:val="left" w:pos="284"/>
        </w:tabs>
        <w:spacing w:before="240" w:after="120" w:line="276" w:lineRule="auto"/>
        <w:ind w:left="284" w:hanging="284"/>
        <w:contextualSpacing w:val="0"/>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9004AC" w:rsidRPr="00D54D21" w:rsidRDefault="009004AC" w:rsidP="006145E3">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t>9.</w:t>
      </w:r>
      <w:r w:rsidRPr="00D54D21">
        <w:rPr>
          <w:rFonts w:ascii="Verdana" w:hAnsi="Verdana" w:cs="Verdana"/>
        </w:rPr>
        <w:tab/>
        <w:t>Jeżeli w toku czynności odbioru końcowego przedmiotu umowy zostaną stwierdzone wady:</w:t>
      </w:r>
    </w:p>
    <w:p w:rsidR="009004AC" w:rsidRPr="00D54D21" w:rsidRDefault="009004AC" w:rsidP="006145E3">
      <w:pPr>
        <w:tabs>
          <w:tab w:val="left" w:pos="709"/>
        </w:tabs>
        <w:autoSpaceDE w:val="0"/>
        <w:spacing w:after="0" w:line="276" w:lineRule="auto"/>
        <w:ind w:left="709" w:hanging="425"/>
        <w:rPr>
          <w:rFonts w:ascii="Verdana" w:hAnsi="Verdana" w:cs="Verdana"/>
        </w:rPr>
      </w:pPr>
      <w:r>
        <w:rPr>
          <w:rFonts w:ascii="Verdana" w:hAnsi="Verdana" w:cs="Verdana"/>
        </w:rPr>
        <w:t>9.1.</w:t>
      </w:r>
      <w:r w:rsidRPr="00D54D21">
        <w:rPr>
          <w:rFonts w:ascii="Verdana" w:hAnsi="Verdana" w:cs="Verdana"/>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w:t>
      </w:r>
      <w:r>
        <w:rPr>
          <w:rFonts w:ascii="Verdana" w:hAnsi="Verdana" w:cs="Verdana"/>
        </w:rPr>
        <w:t>leżytego wykonania umowy, a gdy </w:t>
      </w:r>
      <w:r w:rsidRPr="00D54D21">
        <w:rPr>
          <w:rFonts w:ascii="Verdana" w:hAnsi="Verdana" w:cs="Verdana"/>
        </w:rPr>
        <w:t>kwota ta okaże się niewystarczająca, Zamawiający będzie dochodził od Wykonawcy zwrotu kosztów na zasadach ogólnych;</w:t>
      </w:r>
    </w:p>
    <w:p w:rsidR="009004AC" w:rsidRPr="00D54D21" w:rsidRDefault="009004AC" w:rsidP="006145E3">
      <w:pPr>
        <w:tabs>
          <w:tab w:val="left" w:pos="709"/>
        </w:tabs>
        <w:autoSpaceDE w:val="0"/>
        <w:spacing w:after="0" w:line="276" w:lineRule="auto"/>
        <w:ind w:left="709" w:hanging="425"/>
        <w:rPr>
          <w:rFonts w:ascii="Verdana" w:hAnsi="Verdana" w:cs="Verdana"/>
        </w:rPr>
      </w:pPr>
      <w:r>
        <w:rPr>
          <w:rFonts w:ascii="Verdana" w:hAnsi="Verdana" w:cs="Verdana"/>
        </w:rPr>
        <w:t>9.2.</w:t>
      </w:r>
      <w:r w:rsidRPr="00D54D21">
        <w:rPr>
          <w:rFonts w:ascii="Verdana" w:hAnsi="Verdana" w:cs="Verdana"/>
        </w:rPr>
        <w:t>nie nadające się do usunięcia, to Zamawiający może:</w:t>
      </w:r>
    </w:p>
    <w:p w:rsidR="009004AC" w:rsidRPr="00D54D21" w:rsidRDefault="009004AC" w:rsidP="006145E3">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9004AC" w:rsidRPr="00D54D21" w:rsidRDefault="009004AC" w:rsidP="006145E3">
      <w:pPr>
        <w:widowControl w:val="0"/>
        <w:tabs>
          <w:tab w:val="left" w:pos="-3240"/>
          <w:tab w:val="left" w:pos="709"/>
          <w:tab w:val="left" w:pos="851"/>
          <w:tab w:val="left" w:pos="993"/>
        </w:tabs>
        <w:autoSpaceDE w:val="0"/>
        <w:spacing w:after="12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9004AC" w:rsidRPr="00D54D21" w:rsidRDefault="009004AC" w:rsidP="006145E3">
      <w:pPr>
        <w:numPr>
          <w:ilvl w:val="0"/>
          <w:numId w:val="47"/>
        </w:numPr>
        <w:tabs>
          <w:tab w:val="left" w:pos="284"/>
          <w:tab w:val="left" w:pos="5490"/>
        </w:tabs>
        <w:suppressAutoHyphens/>
        <w:spacing w:after="12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Pr>
          <w:rFonts w:ascii="Verdana" w:hAnsi="Verdana" w:cs="Verdana"/>
          <w:bCs/>
          <w:iCs/>
        </w:rPr>
        <w:t xml:space="preserve"> od </w:t>
      </w:r>
      <w:r w:rsidRPr="00D54D21">
        <w:rPr>
          <w:rFonts w:ascii="Verdana" w:hAnsi="Verdana" w:cs="Verdana"/>
          <w:bCs/>
          <w:iCs/>
        </w:rPr>
        <w:t>daty powiadomienia Wykonawcy o ich powstaniu.</w:t>
      </w:r>
    </w:p>
    <w:p w:rsidR="009004AC" w:rsidRPr="00D54D21" w:rsidRDefault="009004AC" w:rsidP="006145E3">
      <w:pPr>
        <w:numPr>
          <w:ilvl w:val="0"/>
          <w:numId w:val="47"/>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Pr>
          <w:rFonts w:ascii="Verdana" w:hAnsi="Verdana" w:cs="Verdana"/>
          <w:bCs/>
          <w:iCs/>
        </w:rPr>
        <w:t>ia dokumentacji powykonawczej w </w:t>
      </w:r>
      <w:r w:rsidRPr="00D54D21">
        <w:rPr>
          <w:rFonts w:ascii="Verdana" w:hAnsi="Verdana" w:cs="Verdana"/>
          <w:bCs/>
          <w:iCs/>
        </w:rPr>
        <w:t>wersji papierowej i w wersji elektronicznej w formacie PDF.</w:t>
      </w:r>
    </w:p>
    <w:p w:rsidR="009004AC" w:rsidRPr="0061527D" w:rsidRDefault="009004AC" w:rsidP="008E3378">
      <w:pPr>
        <w:tabs>
          <w:tab w:val="left" w:pos="0"/>
        </w:tabs>
        <w:spacing w:before="240" w:after="0" w:line="276" w:lineRule="auto"/>
        <w:jc w:val="center"/>
        <w:rPr>
          <w:rFonts w:ascii="Verdana" w:hAnsi="Verdana" w:cs="Verdana"/>
        </w:rPr>
      </w:pPr>
      <w:r w:rsidRPr="0061527D">
        <w:rPr>
          <w:rFonts w:ascii="Verdana" w:hAnsi="Verdana" w:cs="Verdana"/>
          <w:b/>
          <w:bCs/>
        </w:rPr>
        <w:t>§ 13</w:t>
      </w:r>
    </w:p>
    <w:p w:rsidR="009004AC" w:rsidRPr="00D54D21" w:rsidRDefault="009004AC" w:rsidP="006145E3">
      <w:pPr>
        <w:spacing w:after="12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Pr>
          <w:rFonts w:ascii="Verdana" w:hAnsi="Verdana" w:cs="Verdana"/>
          <w:b/>
          <w:bCs/>
        </w:rPr>
        <w:t>rękojmi za </w:t>
      </w:r>
      <w:r w:rsidRPr="00D54D21">
        <w:rPr>
          <w:rFonts w:ascii="Verdana" w:hAnsi="Verdana" w:cs="Verdana"/>
          <w:b/>
          <w:bCs/>
        </w:rPr>
        <w:t>wady</w:t>
      </w:r>
      <w:r w:rsidRPr="00D54D21">
        <w:rPr>
          <w:rFonts w:ascii="Verdana" w:hAnsi="Verdana" w:cs="Verdana"/>
        </w:rPr>
        <w:t xml:space="preserve"> fizyczne każdego z elementów przedmiotu umowy wynosi </w:t>
      </w:r>
      <w:r w:rsidRPr="00D54D21">
        <w:rPr>
          <w:rFonts w:ascii="Verdana" w:hAnsi="Verdana" w:cs="Verdana"/>
          <w:b/>
        </w:rPr>
        <w:t>5 lat</w:t>
      </w:r>
      <w:r w:rsidRPr="00D54D21">
        <w:rPr>
          <w:rFonts w:ascii="Verdana" w:hAnsi="Verdana" w:cs="Verdana"/>
        </w:rPr>
        <w:t xml:space="preserve"> licząc od dnia odbioru końcowego całego przedmiotu umowy.</w:t>
      </w:r>
    </w:p>
    <w:p w:rsidR="009004AC" w:rsidRPr="00D54D21" w:rsidRDefault="009004AC" w:rsidP="006145E3">
      <w:pPr>
        <w:spacing w:after="12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9004AC" w:rsidRPr="00D54D21" w:rsidRDefault="009004AC" w:rsidP="006145E3">
      <w:pPr>
        <w:spacing w:after="12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9004AC" w:rsidRPr="00D54D21" w:rsidRDefault="009004AC" w:rsidP="006145E3">
      <w:pPr>
        <w:pStyle w:val="Footer"/>
        <w:tabs>
          <w:tab w:val="left" w:pos="284"/>
        </w:tabs>
        <w:spacing w:after="120" w:line="276" w:lineRule="auto"/>
        <w:ind w:left="278" w:hanging="278"/>
        <w:rPr>
          <w:rFonts w:ascii="Verdana" w:hAnsi="Verdana" w:cs="Verdana"/>
          <w:sz w:val="22"/>
        </w:rPr>
      </w:pPr>
      <w:r w:rsidRPr="00D54D21">
        <w:rPr>
          <w:rFonts w:ascii="Verdana" w:hAnsi="Verdana" w:cs="Verdana"/>
          <w:sz w:val="22"/>
        </w:rPr>
        <w:t>4. Wykonawca będzie zobowiązany do udziału w corocznych bezpłatnych przeglądach w okresie gwarancji oraz na miesiąc przed upływem deklarowanego w ofercie okresu gwarancyjnego.</w:t>
      </w:r>
    </w:p>
    <w:p w:rsidR="009004AC" w:rsidRPr="00D54D21" w:rsidRDefault="009004AC" w:rsidP="006145E3">
      <w:pPr>
        <w:pStyle w:val="ListParagraph"/>
        <w:tabs>
          <w:tab w:val="left" w:pos="284"/>
        </w:tabs>
        <w:spacing w:after="120" w:line="276" w:lineRule="auto"/>
        <w:ind w:left="284" w:hanging="284"/>
        <w:contextualSpacing w:val="0"/>
        <w:rPr>
          <w:rFonts w:ascii="Verdana" w:hAnsi="Verdana"/>
        </w:rPr>
      </w:pPr>
      <w:r w:rsidRPr="00D54D21">
        <w:rPr>
          <w:rFonts w:ascii="Verdana" w:hAnsi="Verdana"/>
        </w:rPr>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9004AC" w:rsidRPr="00D54D21" w:rsidRDefault="009004AC" w:rsidP="006145E3">
      <w:pPr>
        <w:pStyle w:val="ListParagraph"/>
        <w:tabs>
          <w:tab w:val="left" w:pos="284"/>
        </w:tabs>
        <w:spacing w:after="120" w:line="276" w:lineRule="auto"/>
        <w:ind w:left="284" w:hanging="284"/>
        <w:contextualSpacing w:val="0"/>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9004AC" w:rsidRPr="00D54D21" w:rsidRDefault="009004AC" w:rsidP="006145E3">
      <w:pPr>
        <w:pStyle w:val="ListParagraph"/>
        <w:tabs>
          <w:tab w:val="left" w:pos="284"/>
        </w:tabs>
        <w:spacing w:after="120" w:line="276" w:lineRule="auto"/>
        <w:ind w:left="284" w:hanging="284"/>
        <w:rPr>
          <w:rFonts w:ascii="Verdana" w:hAnsi="Verdana"/>
        </w:rPr>
      </w:pPr>
      <w:r w:rsidRPr="00D54D21">
        <w:rPr>
          <w:rFonts w:ascii="Verdana" w:hAnsi="Verdana"/>
        </w:rPr>
        <w:t>7.</w:t>
      </w:r>
      <w:r w:rsidRPr="00D54D21">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w:t>
      </w:r>
      <w:r>
        <w:rPr>
          <w:rFonts w:ascii="Verdana" w:hAnsi="Verdana"/>
        </w:rPr>
        <w:t>u Wykonawcy, jest uprawniony do </w:t>
      </w:r>
      <w:r w:rsidRPr="00D54D21">
        <w:rPr>
          <w:rFonts w:ascii="Verdana" w:hAnsi="Verdana"/>
        </w:rPr>
        <w:t>zlecenia usunięcia wad podmiotowi trzeciemu na koszt i ryzyko Wykonawcy.</w:t>
      </w:r>
    </w:p>
    <w:p w:rsidR="009004AC" w:rsidRPr="00D54D21" w:rsidRDefault="009004AC" w:rsidP="006145E3">
      <w:pPr>
        <w:pStyle w:val="ListParagraph"/>
        <w:tabs>
          <w:tab w:val="left" w:pos="284"/>
        </w:tabs>
        <w:spacing w:after="120" w:line="276" w:lineRule="auto"/>
        <w:ind w:left="284" w:hanging="284"/>
        <w:contextualSpacing w:val="0"/>
        <w:rPr>
          <w:rFonts w:ascii="Verdana" w:hAnsi="Verdana"/>
        </w:rPr>
      </w:pPr>
      <w:r w:rsidRPr="00D54D21">
        <w:rPr>
          <w:rFonts w:ascii="Verdana" w:hAnsi="Verdana"/>
        </w:rPr>
        <w:t>8.</w:t>
      </w:r>
      <w:r w:rsidRPr="00D54D21">
        <w:rPr>
          <w:rFonts w:ascii="Verdana" w:hAnsi="Verdana"/>
        </w:rPr>
        <w:tab/>
        <w:t xml:space="preserve">Odbiory gwarancyjne będą przeprowadzane </w:t>
      </w:r>
      <w:r>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9004AC" w:rsidRPr="00D54D21" w:rsidRDefault="009004AC" w:rsidP="006145E3">
      <w:pPr>
        <w:pStyle w:val="ListParagraph"/>
        <w:tabs>
          <w:tab w:val="left" w:pos="284"/>
        </w:tabs>
        <w:spacing w:after="120" w:line="276" w:lineRule="auto"/>
        <w:ind w:left="284" w:hanging="284"/>
        <w:contextualSpacing w:val="0"/>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upoważnionych przedstawicieli Wykonawcy w wyznaczonym przez Zamawiającego terminie.</w:t>
      </w:r>
    </w:p>
    <w:p w:rsidR="009004AC" w:rsidRPr="00D54D21" w:rsidRDefault="009004AC" w:rsidP="006145E3">
      <w:pPr>
        <w:pStyle w:val="ListParagraph"/>
        <w:tabs>
          <w:tab w:val="left" w:pos="284"/>
        </w:tabs>
        <w:spacing w:after="120" w:line="276" w:lineRule="auto"/>
        <w:ind w:left="284" w:hanging="426"/>
        <w:contextualSpacing w:val="0"/>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9004AC" w:rsidRPr="00D54D21" w:rsidRDefault="009004AC" w:rsidP="006145E3">
      <w:pPr>
        <w:pStyle w:val="ListParagraph"/>
        <w:tabs>
          <w:tab w:val="left" w:pos="284"/>
        </w:tabs>
        <w:spacing w:after="120" w:line="276" w:lineRule="auto"/>
        <w:ind w:left="284" w:hanging="426"/>
        <w:contextualSpacing w:val="0"/>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9004AC" w:rsidRPr="00D54D21" w:rsidRDefault="009004AC" w:rsidP="006145E3">
      <w:pPr>
        <w:pStyle w:val="ListParagraph"/>
        <w:tabs>
          <w:tab w:val="left" w:pos="284"/>
        </w:tabs>
        <w:spacing w:after="120" w:line="276" w:lineRule="auto"/>
        <w:ind w:left="284" w:hanging="426"/>
        <w:contextualSpacing w:val="0"/>
        <w:rPr>
          <w:rFonts w:ascii="Verdana" w:hAnsi="Verdana"/>
        </w:rPr>
      </w:pPr>
      <w:r w:rsidRPr="00D54D21">
        <w:rPr>
          <w:rFonts w:ascii="Verdana" w:hAnsi="Verdana"/>
        </w:rPr>
        <w:t>12. Z odbioru ostatecznego sporządza się protokół odbioru ostatecznego.</w:t>
      </w:r>
    </w:p>
    <w:p w:rsidR="009004AC" w:rsidRPr="00D54D21" w:rsidRDefault="009004AC" w:rsidP="000B0AA8">
      <w:pPr>
        <w:pStyle w:val="ListParagraph"/>
        <w:tabs>
          <w:tab w:val="left" w:pos="284"/>
        </w:tabs>
        <w:spacing w:after="12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9004AC" w:rsidRPr="00AC72B7" w:rsidRDefault="009004AC" w:rsidP="000B0AA8">
      <w:pPr>
        <w:pStyle w:val="ListParagraph"/>
        <w:spacing w:after="0" w:line="276" w:lineRule="auto"/>
        <w:ind w:left="0"/>
        <w:contextualSpacing w:val="0"/>
        <w:jc w:val="center"/>
        <w:rPr>
          <w:rFonts w:ascii="Verdana" w:hAnsi="Verdana" w:cs="Verdana"/>
          <w:b/>
        </w:rPr>
      </w:pPr>
      <w:r w:rsidRPr="00AC72B7">
        <w:rPr>
          <w:rFonts w:ascii="Verdana" w:hAnsi="Verdana" w:cs="Verdana"/>
          <w:b/>
          <w:bCs/>
        </w:rPr>
        <w:t>§ 14</w:t>
      </w:r>
    </w:p>
    <w:p w:rsidR="009004AC" w:rsidRPr="00BD7D63" w:rsidRDefault="009004AC" w:rsidP="000B0AA8">
      <w:pPr>
        <w:tabs>
          <w:tab w:val="left" w:pos="284"/>
        </w:tabs>
        <w:spacing w:after="0" w:line="276" w:lineRule="auto"/>
        <w:ind w:left="284" w:hanging="284"/>
        <w:rPr>
          <w:rFonts w:ascii="Verdana" w:hAnsi="Verdana"/>
          <w:sz w:val="24"/>
          <w:szCs w:val="24"/>
          <w:lang w:eastAsia="pl-PL"/>
        </w:rPr>
      </w:pPr>
      <w:r w:rsidRPr="00BD7D63">
        <w:rPr>
          <w:rFonts w:ascii="Verdana" w:hAnsi="Verdana"/>
          <w:lang w:eastAsia="pl-PL"/>
        </w:rPr>
        <w:t xml:space="preserve">1. Zamawiającemu przysługuje prawo </w:t>
      </w:r>
      <w:r w:rsidRPr="00BD7D63">
        <w:rPr>
          <w:rFonts w:ascii="Verdana" w:hAnsi="Verdana"/>
          <w:b/>
          <w:bCs/>
          <w:lang w:eastAsia="pl-PL"/>
        </w:rPr>
        <w:t>odstąpienia od umowy</w:t>
      </w:r>
      <w:r w:rsidRPr="00BD7D63">
        <w:rPr>
          <w:rFonts w:ascii="Verdana" w:hAnsi="Verdana"/>
          <w:lang w:eastAsia="pl-PL"/>
        </w:rPr>
        <w:t xml:space="preserve"> w następujących okolicznościach:</w:t>
      </w:r>
    </w:p>
    <w:p w:rsidR="009004AC" w:rsidRPr="00BD7D63" w:rsidRDefault="009004AC" w:rsidP="000B0AA8">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a) jeżeli zachodzi co najmniej jedna z następujących okoliczności, o których mowa w art. 456 Pzp;</w:t>
      </w:r>
    </w:p>
    <w:p w:rsidR="009004AC" w:rsidRPr="00BD7D63" w:rsidRDefault="009004AC" w:rsidP="000B0AA8">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b) Wykonawca nie rozpoczął robót bez</w:t>
      </w:r>
      <w:r>
        <w:rPr>
          <w:rFonts w:ascii="Verdana" w:hAnsi="Verdana"/>
          <w:lang w:eastAsia="pl-PL"/>
        </w:rPr>
        <w:t xml:space="preserve"> uzasadnionych przyczyn lub nie </w:t>
      </w:r>
      <w:r w:rsidRPr="00BD7D63">
        <w:rPr>
          <w:rFonts w:ascii="Verdana" w:hAnsi="Verdana"/>
          <w:lang w:eastAsia="pl-PL"/>
        </w:rPr>
        <w:t>kontynuuje ich, pomimo wezw</w:t>
      </w:r>
      <w:r>
        <w:rPr>
          <w:rFonts w:ascii="Verdana" w:hAnsi="Verdana"/>
          <w:lang w:eastAsia="pl-PL"/>
        </w:rPr>
        <w:t>ania Zamawiającego złożonego na </w:t>
      </w:r>
      <w:r w:rsidRPr="00BD7D63">
        <w:rPr>
          <w:rFonts w:ascii="Verdana" w:hAnsi="Verdana"/>
          <w:lang w:eastAsia="pl-PL"/>
        </w:rPr>
        <w:t>piśmie;</w:t>
      </w:r>
    </w:p>
    <w:p w:rsidR="009004AC" w:rsidRPr="00941D1B" w:rsidRDefault="009004AC" w:rsidP="000B0AA8">
      <w:pPr>
        <w:tabs>
          <w:tab w:val="left" w:pos="567"/>
        </w:tabs>
        <w:spacing w:after="0" w:line="276" w:lineRule="auto"/>
        <w:ind w:left="568" w:hanging="284"/>
        <w:rPr>
          <w:rFonts w:ascii="Verdana" w:hAnsi="Verdana"/>
          <w:sz w:val="24"/>
          <w:szCs w:val="24"/>
          <w:lang w:eastAsia="pl-PL"/>
        </w:rPr>
      </w:pPr>
      <w:r w:rsidRPr="00941D1B">
        <w:rPr>
          <w:rFonts w:ascii="Verdana" w:hAnsi="Verdana" w:cs="Arial"/>
        </w:rPr>
        <w:t xml:space="preserve">c) Wykonawca przerwał realizację robót </w:t>
      </w:r>
      <w:r w:rsidRPr="00941D1B">
        <w:rPr>
          <w:rStyle w:val="Strong"/>
          <w:rFonts w:ascii="Verdana" w:hAnsi="Verdana" w:cs="Arial"/>
        </w:rPr>
        <w:t>bez uzasadnionej przyczyny</w:t>
      </w:r>
      <w:r>
        <w:rPr>
          <w:rFonts w:ascii="Verdana" w:hAnsi="Verdana" w:cs="Arial"/>
        </w:rPr>
        <w:t xml:space="preserve"> i </w:t>
      </w:r>
      <w:r w:rsidRPr="00941D1B">
        <w:rPr>
          <w:rFonts w:ascii="Verdana" w:hAnsi="Verdana" w:cs="Arial"/>
        </w:rPr>
        <w:t>przerwa ta trwa dłużej niż 7 dni</w:t>
      </w:r>
      <w:r w:rsidRPr="00941D1B">
        <w:rPr>
          <w:rFonts w:ascii="Verdana" w:hAnsi="Verdana"/>
          <w:lang w:eastAsia="pl-PL"/>
        </w:rPr>
        <w:t>;</w:t>
      </w:r>
    </w:p>
    <w:p w:rsidR="009004AC" w:rsidRPr="00BD7D63" w:rsidRDefault="009004AC" w:rsidP="000B0AA8">
      <w:pPr>
        <w:tabs>
          <w:tab w:val="left" w:pos="567"/>
        </w:tabs>
        <w:spacing w:after="0" w:line="276" w:lineRule="auto"/>
        <w:ind w:left="568" w:hanging="284"/>
        <w:rPr>
          <w:rFonts w:ascii="Verdana" w:hAnsi="Verdana"/>
          <w:sz w:val="24"/>
          <w:szCs w:val="24"/>
          <w:lang w:eastAsia="pl-PL"/>
        </w:rPr>
      </w:pPr>
      <w:r w:rsidRPr="00BD7D63">
        <w:rPr>
          <w:rFonts w:ascii="Verdana" w:hAnsi="Verdana"/>
          <w:lang w:eastAsia="pl-PL"/>
        </w:rPr>
        <w:t xml:space="preserve">d) Wykonawca wykonuje roboty wadliwie, niezgodnie z warunkami </w:t>
      </w:r>
      <w:r>
        <w:rPr>
          <w:rFonts w:ascii="Verdana" w:hAnsi="Verdana"/>
          <w:lang w:eastAsia="pl-PL"/>
        </w:rPr>
        <w:t>postępowania</w:t>
      </w:r>
      <w:r w:rsidRPr="00BD7D63">
        <w:rPr>
          <w:rFonts w:ascii="Verdana" w:hAnsi="Verdana"/>
          <w:lang w:eastAsia="pl-PL"/>
        </w:rPr>
        <w:t>,</w:t>
      </w:r>
      <w:r>
        <w:rPr>
          <w:rFonts w:ascii="Verdana" w:hAnsi="Verdana"/>
          <w:lang w:eastAsia="pl-PL"/>
        </w:rPr>
        <w:t xml:space="preserve"> na podstawie którego zawarto niniejszą umowę</w:t>
      </w:r>
      <w:r w:rsidRPr="00BD7D63">
        <w:rPr>
          <w:rFonts w:ascii="Verdana" w:hAnsi="Verdana"/>
          <w:lang w:eastAsia="pl-PL"/>
        </w:rPr>
        <w:t xml:space="preserve"> stosuje materiały niezgodne z wymaganiami oraz nie reaguje na polecenia Zamawiającego.</w:t>
      </w:r>
    </w:p>
    <w:p w:rsidR="009004AC" w:rsidRPr="00BD7D63" w:rsidRDefault="009004AC" w:rsidP="000B0AA8">
      <w:pPr>
        <w:spacing w:after="120" w:line="276" w:lineRule="auto"/>
        <w:ind w:left="284"/>
        <w:rPr>
          <w:rFonts w:ascii="Verdana" w:hAnsi="Verdana"/>
          <w:sz w:val="24"/>
          <w:szCs w:val="24"/>
          <w:lang w:eastAsia="pl-PL"/>
        </w:rPr>
      </w:pPr>
      <w:r w:rsidRPr="00BD7D63">
        <w:rPr>
          <w:rFonts w:ascii="Verdana" w:hAnsi="Verdana"/>
          <w:b/>
          <w:lang w:eastAsia="pl-PL"/>
        </w:rPr>
        <w:t>O</w:t>
      </w:r>
      <w:r w:rsidRPr="00BD7D63">
        <w:rPr>
          <w:rFonts w:ascii="Verdana" w:hAnsi="Verdana"/>
          <w:b/>
          <w:bCs/>
          <w:lang w:eastAsia="pl-PL"/>
        </w:rPr>
        <w:t>dstąpienie od umowy z powodu jednej z ww. okoliczności powinno nastąpić w terminie 30 dni od powzięcia wiadomości o tej okoliczności.</w:t>
      </w:r>
    </w:p>
    <w:p w:rsidR="009004AC" w:rsidRPr="00BD7D63" w:rsidRDefault="009004AC" w:rsidP="000B0AA8">
      <w:pPr>
        <w:tabs>
          <w:tab w:val="left" w:pos="284"/>
        </w:tabs>
        <w:spacing w:after="0" w:line="276" w:lineRule="auto"/>
        <w:ind w:left="284" w:hanging="284"/>
        <w:rPr>
          <w:rFonts w:ascii="Verdana" w:hAnsi="Verdana"/>
          <w:sz w:val="24"/>
          <w:szCs w:val="24"/>
          <w:lang w:eastAsia="pl-PL"/>
        </w:rPr>
      </w:pPr>
      <w:r>
        <w:rPr>
          <w:rFonts w:ascii="Verdana" w:hAnsi="Verdana"/>
          <w:lang w:eastAsia="pl-PL"/>
        </w:rPr>
        <w:t>2.</w:t>
      </w:r>
      <w:r>
        <w:rPr>
          <w:rFonts w:ascii="Verdana" w:hAnsi="Verdana"/>
          <w:lang w:eastAsia="pl-PL"/>
        </w:rPr>
        <w:tab/>
      </w:r>
      <w:r w:rsidRPr="00BD7D63">
        <w:rPr>
          <w:rFonts w:ascii="Verdana" w:hAnsi="Verdana"/>
          <w:lang w:eastAsia="pl-PL"/>
        </w:rPr>
        <w:t>Wykonawcy przysługuje prawo odstąpienia od umowy, jeżeli:</w:t>
      </w:r>
    </w:p>
    <w:p w:rsidR="009004AC" w:rsidRPr="00BD7D63" w:rsidRDefault="009004AC" w:rsidP="000B0AA8">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a)</w:t>
      </w:r>
      <w:r>
        <w:rPr>
          <w:rFonts w:ascii="Verdana" w:hAnsi="Verdana"/>
          <w:lang w:eastAsia="pl-PL"/>
        </w:rPr>
        <w:tab/>
      </w:r>
      <w:r w:rsidRPr="00BD7D63">
        <w:rPr>
          <w:rFonts w:ascii="Verdana" w:hAnsi="Verdana"/>
          <w:lang w:eastAsia="pl-PL"/>
        </w:rPr>
        <w:t>Zamawiający nie wywiązuje się z obowiązku zapłaty faktur, mimo dodatkowego wezwania w terminie trzec</w:t>
      </w:r>
      <w:r>
        <w:rPr>
          <w:rFonts w:ascii="Verdana" w:hAnsi="Verdana"/>
          <w:lang w:eastAsia="pl-PL"/>
        </w:rPr>
        <w:t>h miesięcy od upływu terminu na </w:t>
      </w:r>
      <w:r w:rsidRPr="00BD7D63">
        <w:rPr>
          <w:rFonts w:ascii="Verdana" w:hAnsi="Verdana"/>
          <w:lang w:eastAsia="pl-PL"/>
        </w:rPr>
        <w:t>zapłatę faktur, określonego w niniejszej umowie;</w:t>
      </w:r>
    </w:p>
    <w:p w:rsidR="009004AC" w:rsidRPr="00BD7D63" w:rsidRDefault="009004AC" w:rsidP="000B0AA8">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b) Zamawiający odmawia, bez uzasadnion</w:t>
      </w:r>
      <w:r>
        <w:rPr>
          <w:rFonts w:ascii="Verdana" w:hAnsi="Verdana"/>
          <w:lang w:eastAsia="pl-PL"/>
        </w:rPr>
        <w:t>ej przyczyny, odbioru robót lub </w:t>
      </w:r>
      <w:r w:rsidRPr="00BD7D63">
        <w:rPr>
          <w:rFonts w:ascii="Verdana" w:hAnsi="Verdana"/>
          <w:lang w:eastAsia="pl-PL"/>
        </w:rPr>
        <w:t>odmawia podpisania protokołu odbioru</w:t>
      </w:r>
      <w:r>
        <w:rPr>
          <w:rFonts w:ascii="Verdana" w:hAnsi="Verdana"/>
          <w:lang w:eastAsia="pl-PL"/>
        </w:rPr>
        <w:t xml:space="preserve"> robót - odstąpienie od umowy w </w:t>
      </w:r>
      <w:r w:rsidRPr="00BD7D63">
        <w:rPr>
          <w:rFonts w:ascii="Verdana" w:hAnsi="Verdana"/>
          <w:lang w:eastAsia="pl-PL"/>
        </w:rPr>
        <w:t>tym przypadku może nastąpić w terminie 30 dni od powzięcia wiadomości o powyższej okoliczności;</w:t>
      </w:r>
    </w:p>
    <w:p w:rsidR="009004AC" w:rsidRPr="00BD7D63" w:rsidRDefault="009004AC" w:rsidP="000B0AA8">
      <w:pPr>
        <w:tabs>
          <w:tab w:val="left" w:pos="567"/>
        </w:tabs>
        <w:spacing w:after="0" w:line="276" w:lineRule="auto"/>
        <w:ind w:left="567" w:hanging="283"/>
        <w:rPr>
          <w:rFonts w:ascii="Verdana" w:hAnsi="Verdana"/>
          <w:sz w:val="24"/>
          <w:szCs w:val="24"/>
          <w:lang w:eastAsia="pl-PL"/>
        </w:rPr>
      </w:pPr>
      <w:r w:rsidRPr="00BD7D63">
        <w:rPr>
          <w:rFonts w:ascii="Verdana" w:hAnsi="Verdana"/>
          <w:lang w:eastAsia="pl-PL"/>
        </w:rPr>
        <w:t>c) Zamawiający zawiadomi Wykonawcę, iż wobec zaistnienia uprzednio nieprzewidzianych okoliczności nie będzie mógł spełnić swoich zobowiązań wobec Wykonawcy -</w:t>
      </w:r>
      <w:r w:rsidRPr="00BD7D63">
        <w:rPr>
          <w:rFonts w:ascii="Verdana" w:hAnsi="Verdana"/>
          <w:b/>
          <w:bCs/>
          <w:lang w:eastAsia="pl-PL"/>
        </w:rPr>
        <w:t xml:space="preserve"> odstąpienie od umowy w tym przypadku może nastąpić w terminie 30 dni od powzięcia wiadomości o powyższej okoliczności.</w:t>
      </w:r>
    </w:p>
    <w:p w:rsidR="009004AC" w:rsidRPr="00BD7D63" w:rsidRDefault="009004AC" w:rsidP="000B0AA8">
      <w:pPr>
        <w:tabs>
          <w:tab w:val="left" w:pos="284"/>
        </w:tabs>
        <w:spacing w:before="120" w:after="120" w:line="276" w:lineRule="auto"/>
        <w:ind w:left="284" w:hanging="284"/>
        <w:rPr>
          <w:rFonts w:ascii="Verdana" w:hAnsi="Verdana"/>
          <w:sz w:val="24"/>
          <w:szCs w:val="24"/>
          <w:lang w:eastAsia="pl-PL"/>
        </w:rPr>
      </w:pPr>
      <w:r w:rsidRPr="00BD7D63">
        <w:rPr>
          <w:rFonts w:ascii="Verdana" w:hAnsi="Verdana"/>
          <w:b/>
          <w:bCs/>
          <w:lang w:eastAsia="pl-PL"/>
        </w:rPr>
        <w:t>3.</w:t>
      </w:r>
      <w:r>
        <w:rPr>
          <w:rFonts w:ascii="Verdana" w:hAnsi="Verdana"/>
          <w:b/>
          <w:bCs/>
          <w:lang w:eastAsia="pl-PL"/>
        </w:rPr>
        <w:tab/>
      </w:r>
      <w:r w:rsidRPr="00BD7D63">
        <w:rPr>
          <w:rFonts w:ascii="Verdana" w:hAnsi="Verdana"/>
          <w:b/>
          <w:bCs/>
          <w:lang w:eastAsia="pl-PL"/>
        </w:rPr>
        <w:t>Odstąpienie od umowy winno n</w:t>
      </w:r>
      <w:r>
        <w:rPr>
          <w:rFonts w:ascii="Verdana" w:hAnsi="Verdana"/>
          <w:b/>
          <w:bCs/>
          <w:lang w:eastAsia="pl-PL"/>
        </w:rPr>
        <w:t>astąpić w formie pisemnej pod </w:t>
      </w:r>
      <w:r w:rsidRPr="00BD7D63">
        <w:rPr>
          <w:rFonts w:ascii="Verdana" w:hAnsi="Verdana"/>
          <w:b/>
          <w:bCs/>
          <w:lang w:eastAsia="pl-PL"/>
        </w:rPr>
        <w:t>rygorem nieważności takiego oświadczenia i powinno zawierać uzasadnienie.</w:t>
      </w:r>
    </w:p>
    <w:p w:rsidR="009004AC" w:rsidRPr="00D54D21" w:rsidRDefault="009004AC" w:rsidP="000B0AA8">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9004AC" w:rsidRPr="00D54D21" w:rsidRDefault="009004AC" w:rsidP="000B0AA8">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Pr>
          <w:rFonts w:ascii="Verdana" w:hAnsi="Verdana" w:cs="Verdana"/>
        </w:rPr>
        <w:t>protokół inwentaryzacji robót w </w:t>
      </w:r>
      <w:r w:rsidRPr="00D54D21">
        <w:rPr>
          <w:rFonts w:ascii="Verdana" w:hAnsi="Verdana" w:cs="Verdana"/>
        </w:rPr>
        <w:t>toku, według stanu na dzień odstąpienia;</w:t>
      </w:r>
    </w:p>
    <w:p w:rsidR="009004AC" w:rsidRPr="00D54D21" w:rsidRDefault="009004AC" w:rsidP="000B0AA8">
      <w:pPr>
        <w:tabs>
          <w:tab w:val="left" w:pos="-30382"/>
          <w:tab w:val="left" w:pos="-26989"/>
        </w:tabs>
        <w:spacing w:after="0" w:line="276" w:lineRule="auto"/>
        <w:ind w:left="567" w:hanging="283"/>
        <w:rPr>
          <w:rFonts w:ascii="Verdana" w:hAnsi="Verdana" w:cs="Verdana"/>
        </w:rPr>
      </w:pPr>
      <w:r w:rsidRPr="00D54D21">
        <w:rPr>
          <w:rFonts w:ascii="Verdana" w:hAnsi="Verdana" w:cs="Verdana"/>
        </w:rPr>
        <w:t xml:space="preserve">b) Wykonawca zabezpieczy przerwane roboty w zakresie obustronnie uzgodnionym na koszt tej Strony, z winy </w:t>
      </w:r>
      <w:r>
        <w:rPr>
          <w:rFonts w:ascii="Verdana" w:hAnsi="Verdana" w:cs="Verdana"/>
        </w:rPr>
        <w:t>której nastąpiło odstąpienie od </w:t>
      </w:r>
      <w:r w:rsidRPr="00D54D21">
        <w:rPr>
          <w:rFonts w:ascii="Verdana" w:hAnsi="Verdana" w:cs="Verdana"/>
        </w:rPr>
        <w:t>umowy;</w:t>
      </w:r>
    </w:p>
    <w:p w:rsidR="009004AC" w:rsidRPr="00D54D21" w:rsidRDefault="009004AC" w:rsidP="000B0AA8">
      <w:pPr>
        <w:tabs>
          <w:tab w:val="left" w:pos="-30382"/>
        </w:tabs>
        <w:spacing w:after="0" w:line="276" w:lineRule="auto"/>
        <w:ind w:left="567" w:hanging="283"/>
        <w:rPr>
          <w:rFonts w:ascii="Verdana" w:hAnsi="Verdana" w:cs="Verdana"/>
        </w:rPr>
      </w:pPr>
      <w:r w:rsidRPr="00D54D21">
        <w:rPr>
          <w:rFonts w:ascii="Verdana" w:hAnsi="Verdana" w:cs="Verdana"/>
        </w:rPr>
        <w:t>c) Wykonawca sporządzi wykaz tych materiałów, konstrukcji lub urządzeń, które nie mogą być wykorzystane przez Wykonawcę do realizacji innych robót nieobjętych niniejszą umową, jeżeli o</w:t>
      </w:r>
      <w:r>
        <w:rPr>
          <w:rFonts w:ascii="Verdana" w:hAnsi="Verdana" w:cs="Verdana"/>
        </w:rPr>
        <w:t>dstąpienie od umowy nastąpiło z </w:t>
      </w:r>
      <w:r w:rsidRPr="00D54D21">
        <w:rPr>
          <w:rFonts w:ascii="Verdana" w:hAnsi="Verdana" w:cs="Verdana"/>
        </w:rPr>
        <w:t>przyczyn niezależnych od Wykonawcy;</w:t>
      </w:r>
    </w:p>
    <w:p w:rsidR="009004AC" w:rsidRPr="00D54D21" w:rsidRDefault="009004AC" w:rsidP="000B0AA8">
      <w:pPr>
        <w:tabs>
          <w:tab w:val="left" w:pos="-30382"/>
        </w:tabs>
        <w:spacing w:after="0" w:line="276" w:lineRule="auto"/>
        <w:ind w:left="567" w:hanging="283"/>
        <w:rPr>
          <w:rFonts w:ascii="Verdana" w:hAnsi="Verdana" w:cs="Verdana"/>
        </w:rPr>
      </w:pPr>
      <w:r w:rsidRPr="00D54D21">
        <w:rPr>
          <w:rFonts w:ascii="Verdana" w:hAnsi="Verdana" w:cs="Verdana"/>
        </w:rPr>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9004AC" w:rsidRPr="00D54D21" w:rsidRDefault="009004AC" w:rsidP="000B0AA8">
      <w:pPr>
        <w:tabs>
          <w:tab w:val="left" w:pos="-30382"/>
          <w:tab w:val="left" w:pos="-26989"/>
        </w:tabs>
        <w:spacing w:after="120" w:line="276" w:lineRule="auto"/>
        <w:ind w:left="568" w:hanging="284"/>
        <w:rPr>
          <w:rFonts w:ascii="Verdana" w:hAnsi="Verdana" w:cs="Verdana"/>
        </w:rPr>
      </w:pPr>
      <w:r w:rsidRPr="00D54D21">
        <w:rPr>
          <w:rFonts w:ascii="Verdana" w:hAnsi="Verdana" w:cs="Verdana"/>
        </w:rPr>
        <w:t>e) Wykonawca niezwłocznie, najpóźniej w terminie 30 dni, usunie z terenu budowy urządzenia przez niego dostarczone lub wzniesione, stanowiące zaplecze budowy.</w:t>
      </w:r>
    </w:p>
    <w:p w:rsidR="009004AC" w:rsidRPr="00D54D21" w:rsidRDefault="009004AC" w:rsidP="000B0AA8">
      <w:pPr>
        <w:tabs>
          <w:tab w:val="left" w:pos="284"/>
        </w:tabs>
        <w:spacing w:after="0" w:line="276" w:lineRule="auto"/>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9004AC" w:rsidRPr="00D54D21" w:rsidRDefault="009004AC" w:rsidP="000B0AA8">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w:t>
      </w:r>
      <w:r>
        <w:rPr>
          <w:rFonts w:ascii="Verdana" w:hAnsi="Verdana" w:cs="Verdana"/>
        </w:rPr>
        <w:t>h oraz zapłaty wynagrodzenia za </w:t>
      </w:r>
      <w:r w:rsidRPr="00D54D21">
        <w:rPr>
          <w:rFonts w:ascii="Verdana" w:hAnsi="Verdana" w:cs="Verdana"/>
        </w:rPr>
        <w:t>roboty, które zostały wykonane do dnia odstąpienia od umowy;</w:t>
      </w:r>
    </w:p>
    <w:p w:rsidR="009004AC" w:rsidRPr="00D54D21" w:rsidRDefault="009004AC" w:rsidP="000B0AA8">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9004AC" w:rsidRPr="00D54D21" w:rsidRDefault="009004AC" w:rsidP="000B0AA8">
      <w:pPr>
        <w:tabs>
          <w:tab w:val="left" w:pos="-30382"/>
        </w:tabs>
        <w:spacing w:after="0" w:line="276" w:lineRule="auto"/>
        <w:ind w:left="567" w:hanging="283"/>
        <w:rPr>
          <w:rFonts w:ascii="Verdana" w:hAnsi="Verdana" w:cs="Verdana"/>
        </w:rPr>
      </w:pPr>
      <w:r w:rsidRPr="00D54D21">
        <w:rPr>
          <w:rFonts w:ascii="Verdana" w:hAnsi="Verdana" w:cs="Verdana"/>
        </w:rPr>
        <w:t>c) rozliczenia się z Wykonawcą z tytułu nierozliczonych w inny sposób kosztów budowy obiektów zaplecza, urządzeń z</w:t>
      </w:r>
      <w:r>
        <w:rPr>
          <w:rFonts w:ascii="Verdana" w:hAnsi="Verdana" w:cs="Verdana"/>
        </w:rPr>
        <w:t>wiązanych z zagospodarowaniem i </w:t>
      </w:r>
      <w:r w:rsidRPr="00D54D21">
        <w:rPr>
          <w:rFonts w:ascii="Verdana" w:hAnsi="Verdana" w:cs="Verdana"/>
        </w:rPr>
        <w:t>uzbrojeniem terenu budowy, chy</w:t>
      </w:r>
      <w:r>
        <w:rPr>
          <w:rFonts w:ascii="Verdana" w:hAnsi="Verdana" w:cs="Verdana"/>
        </w:rPr>
        <w:t>ba że Wykonawca wyrazi zgodę na </w:t>
      </w:r>
      <w:r w:rsidRPr="00D54D21">
        <w:rPr>
          <w:rFonts w:ascii="Verdana" w:hAnsi="Verdana" w:cs="Verdana"/>
        </w:rPr>
        <w:t>przejęcie tych obiektów i urządzeń;</w:t>
      </w:r>
    </w:p>
    <w:p w:rsidR="009004AC" w:rsidRPr="00D54D21" w:rsidRDefault="009004AC" w:rsidP="000B0AA8">
      <w:pPr>
        <w:tabs>
          <w:tab w:val="left" w:pos="-30382"/>
          <w:tab w:val="left" w:pos="-26989"/>
        </w:tabs>
        <w:spacing w:after="120" w:line="276" w:lineRule="auto"/>
        <w:ind w:left="568" w:hanging="284"/>
        <w:rPr>
          <w:rFonts w:ascii="Verdana" w:hAnsi="Verdana" w:cs="Verdana"/>
        </w:rPr>
      </w:pPr>
      <w:r w:rsidRPr="00D54D21">
        <w:rPr>
          <w:rFonts w:ascii="Verdana" w:hAnsi="Verdana" w:cs="Verdana"/>
        </w:rPr>
        <w:t>d) przejęcia od Wykonawcy pod swój dozór frontu robót.</w:t>
      </w:r>
    </w:p>
    <w:p w:rsidR="009004AC" w:rsidRPr="00D54D21" w:rsidRDefault="009004AC" w:rsidP="000B0AA8">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9004AC" w:rsidRPr="00D54D21" w:rsidRDefault="009004AC" w:rsidP="000B0AA8">
      <w:pPr>
        <w:tabs>
          <w:tab w:val="left" w:pos="-29567"/>
          <w:tab w:val="left" w:pos="-26251"/>
        </w:tabs>
        <w:spacing w:after="0" w:line="276" w:lineRule="auto"/>
        <w:ind w:left="585" w:hanging="301"/>
        <w:rPr>
          <w:rFonts w:ascii="Verdana" w:hAnsi="Verdana" w:cs="Verdana"/>
        </w:rPr>
      </w:pPr>
      <w:r w:rsidRPr="00D54D21">
        <w:rPr>
          <w:rFonts w:ascii="Verdana" w:hAnsi="Verdana" w:cs="Verdana"/>
        </w:rPr>
        <w:t>a) w przypadku odstąpienia od całe</w:t>
      </w:r>
      <w:r>
        <w:rPr>
          <w:rFonts w:ascii="Verdana" w:hAnsi="Verdana" w:cs="Verdana"/>
        </w:rPr>
        <w:t>go elementu robót określonego w </w:t>
      </w:r>
      <w:r w:rsidRPr="00D54D21">
        <w:rPr>
          <w:rFonts w:ascii="Verdana" w:hAnsi="Verdana" w:cs="Verdana"/>
        </w:rPr>
        <w:t>harmonogramie rzeczowo-terminowo-finansowym, nastąpi odliczenie wartości tego elementu (wynikającej z harmonogramu rzeczowo-terminowo-finansowego) od ogólnej wartości przedmiotu zamówienia;</w:t>
      </w:r>
    </w:p>
    <w:p w:rsidR="009004AC" w:rsidRPr="00D54D21" w:rsidRDefault="009004AC" w:rsidP="000B0AA8">
      <w:pPr>
        <w:tabs>
          <w:tab w:val="left" w:pos="-29567"/>
          <w:tab w:val="left" w:pos="-26251"/>
        </w:tabs>
        <w:spacing w:after="0" w:line="276" w:lineRule="auto"/>
        <w:ind w:left="585" w:hanging="301"/>
        <w:rPr>
          <w:rFonts w:ascii="Verdana" w:hAnsi="Verdana" w:cs="Verdana"/>
        </w:rPr>
      </w:pPr>
      <w:r w:rsidRPr="00D54D21">
        <w:rPr>
          <w:rFonts w:ascii="Verdana" w:hAnsi="Verdana" w:cs="Verdana"/>
        </w:rPr>
        <w:t>b) w przypadku odstąpienia od części robót z danego elementu określonego w harmonogramie rzeczowo-terminowo-finansowym, obliczenie wykonanej części tego elementu nastąpi na podstawie kosztorysów powykonawczych, przygotowanych przez Wykonawcę, a zatwierdzonych przez inspektora nadzoru.</w:t>
      </w:r>
    </w:p>
    <w:p w:rsidR="009004AC" w:rsidRPr="00D54D21" w:rsidRDefault="009004AC" w:rsidP="000B0AA8">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9004AC" w:rsidRPr="00D54D21" w:rsidRDefault="009004AC" w:rsidP="000B0AA8">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9004AC" w:rsidRPr="00D54D21" w:rsidRDefault="009004AC" w:rsidP="000B0AA8">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 xml:space="preserve">zeszytów SEKOCENBUD (jako średnie) za okres ich wbudowania. </w:t>
      </w:r>
    </w:p>
    <w:p w:rsidR="009004AC" w:rsidRPr="00D54D21" w:rsidRDefault="009004AC" w:rsidP="000B0AA8">
      <w:pPr>
        <w:tabs>
          <w:tab w:val="left" w:pos="-29567"/>
          <w:tab w:val="left" w:pos="-26251"/>
        </w:tabs>
        <w:spacing w:after="120" w:line="276" w:lineRule="auto"/>
        <w:ind w:left="584" w:hanging="17"/>
        <w:rPr>
          <w:rFonts w:ascii="Verdana" w:hAnsi="Verdana" w:cs="Verdana"/>
        </w:rPr>
      </w:pPr>
      <w:r w:rsidRPr="00D54D21">
        <w:rPr>
          <w:rFonts w:ascii="Verdana" w:hAnsi="Verdana" w:cs="Verdana"/>
        </w:rPr>
        <w:t xml:space="preserve">Podstawą do określenia nakładów rzeczowych będą KNR-y. W przypadku braku odpowiednich pozycji + KNNR-y, a następnie wycena indywidualna Wykonawcy zatwierdzona przez Zamawiającego. </w:t>
      </w:r>
    </w:p>
    <w:p w:rsidR="009004AC" w:rsidRPr="00D54D21" w:rsidRDefault="009004AC" w:rsidP="000B0AA8">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9004AC" w:rsidRPr="00D54D21" w:rsidRDefault="009004AC" w:rsidP="000B0AA8">
      <w:pPr>
        <w:spacing w:after="0" w:line="276" w:lineRule="auto"/>
        <w:ind w:left="284"/>
        <w:rPr>
          <w:rFonts w:ascii="Verdana" w:hAnsi="Verdana" w:cs="Verdana"/>
        </w:rPr>
      </w:pPr>
      <w:r w:rsidRPr="00D54D21">
        <w:rPr>
          <w:rFonts w:ascii="Verdana" w:hAnsi="Verdana" w:cs="Verdana"/>
        </w:rPr>
        <w:t>Kosztorysy te opracowane będą w oparciu o następujące założenia:</w:t>
      </w:r>
    </w:p>
    <w:p w:rsidR="009004AC" w:rsidRPr="00D54D21" w:rsidRDefault="009004AC" w:rsidP="000B0AA8">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Pr>
          <w:rFonts w:ascii="Verdana" w:hAnsi="Verdana" w:cs="Verdana"/>
        </w:rPr>
        <w:t>kosztorysów, o których mowa w § </w:t>
      </w:r>
      <w:r w:rsidRPr="00D54D21">
        <w:rPr>
          <w:rFonts w:ascii="Verdana" w:hAnsi="Verdana" w:cs="Verdana"/>
        </w:rPr>
        <w:t>1 ust. 8a) niniejszej umowy, a ilości wykonanych robót z książki obmiarów;</w:t>
      </w:r>
    </w:p>
    <w:p w:rsidR="009004AC" w:rsidRPr="00D54D21" w:rsidRDefault="009004AC" w:rsidP="000B0AA8">
      <w:pPr>
        <w:spacing w:after="0" w:line="276" w:lineRule="auto"/>
        <w:ind w:left="431" w:hanging="147"/>
        <w:rPr>
          <w:rFonts w:ascii="Verdana" w:hAnsi="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zeszytów SEKOCENBUD (jako średnie) za okres ich wbudowania. Podstawą do określenia nakładów rzeczowych będą KNR-y. W przypadku braku odpowiednich pozycji – KNNR-y,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9004AC" w:rsidRDefault="009004AC" w:rsidP="000B0AA8">
      <w:pPr>
        <w:spacing w:after="0" w:line="276" w:lineRule="auto"/>
        <w:jc w:val="center"/>
        <w:rPr>
          <w:rFonts w:ascii="Verdana" w:hAnsi="Verdana" w:cs="Verdana"/>
          <w:b/>
          <w:bCs/>
        </w:rPr>
      </w:pPr>
    </w:p>
    <w:p w:rsidR="009004AC" w:rsidRPr="00AC72B7" w:rsidRDefault="009004AC" w:rsidP="000B0AA8">
      <w:pPr>
        <w:spacing w:after="0" w:line="276" w:lineRule="auto"/>
        <w:jc w:val="center"/>
        <w:rPr>
          <w:rFonts w:ascii="Verdana" w:hAnsi="Verdana" w:cs="Verdana"/>
          <w:bCs/>
        </w:rPr>
      </w:pPr>
      <w:r w:rsidRPr="00AC72B7">
        <w:rPr>
          <w:rFonts w:ascii="Verdana" w:hAnsi="Verdana" w:cs="Verdana"/>
          <w:b/>
          <w:bCs/>
        </w:rPr>
        <w:t>§ 15</w:t>
      </w:r>
    </w:p>
    <w:p w:rsidR="009004AC" w:rsidRPr="00D54D21" w:rsidRDefault="009004AC" w:rsidP="000B0AA8">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9004AC" w:rsidRPr="00D54D21" w:rsidRDefault="009004AC" w:rsidP="000B0AA8">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w:t>
      </w:r>
      <w:r>
        <w:rPr>
          <w:rFonts w:ascii="Verdana" w:hAnsi="Verdana" w:cs="Verdana"/>
        </w:rPr>
        <w:t xml:space="preserve"> § 2 ust. 1 niniejszej umowy za </w:t>
      </w:r>
      <w:r w:rsidRPr="00D54D21">
        <w:rPr>
          <w:rFonts w:ascii="Verdana" w:hAnsi="Verdana" w:cs="Verdana"/>
        </w:rPr>
        <w:t>przedmiot umowy;</w:t>
      </w:r>
    </w:p>
    <w:p w:rsidR="009004AC" w:rsidRPr="00D54D21" w:rsidRDefault="009004AC" w:rsidP="000B0AA8">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9004AC" w:rsidRPr="00D54D21" w:rsidRDefault="009004AC" w:rsidP="000B0AA8">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Pr>
          <w:rFonts w:ascii="Verdana" w:hAnsi="Verdana" w:cs="Verdana"/>
        </w:rPr>
        <w:t>ane lub projektu jej zmiany – w </w:t>
      </w:r>
      <w:r w:rsidRPr="00D54D21">
        <w:rPr>
          <w:rFonts w:ascii="Verdana" w:hAnsi="Verdana" w:cs="Verdana"/>
        </w:rPr>
        <w:t>wysokości 500,00 złotych za każdy nieprzedłożony do zaakceptowania projekt umowy lub jej zmiany;</w:t>
      </w:r>
    </w:p>
    <w:p w:rsidR="009004AC" w:rsidRPr="00D54D21" w:rsidRDefault="009004AC" w:rsidP="000B0AA8">
      <w:pPr>
        <w:tabs>
          <w:tab w:val="left" w:pos="21546"/>
          <w:tab w:val="left" w:pos="27459"/>
        </w:tabs>
        <w:spacing w:after="0" w:line="276" w:lineRule="auto"/>
        <w:ind w:left="567" w:hanging="283"/>
        <w:rPr>
          <w:rFonts w:ascii="Verdana" w:hAnsi="Verdana" w:cs="Verdana"/>
        </w:rPr>
      </w:pPr>
      <w:r w:rsidRPr="00D54D21">
        <w:rPr>
          <w:rFonts w:ascii="Verdana" w:hAnsi="Verdana" w:cs="Verdana"/>
        </w:rPr>
        <w:t>d) za nieprzedłożenie poświadczonej za zgodność z oryginałem kopii umowy o podwykonawstwo lub jej zmiany - w wysokości 500,00 złotych za każdą nieprzedłożoną kopię umowy lub jej zmiany;</w:t>
      </w:r>
    </w:p>
    <w:p w:rsidR="009004AC" w:rsidRPr="00D54D21" w:rsidRDefault="009004AC" w:rsidP="000B0AA8">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w:t>
      </w:r>
      <w:r>
        <w:rPr>
          <w:rFonts w:ascii="Verdana" w:hAnsi="Verdana" w:cs="Verdana"/>
        </w:rPr>
        <w:t>nia należnego Podwykonawcom lub </w:t>
      </w:r>
      <w:r w:rsidRPr="00D54D21">
        <w:rPr>
          <w:rFonts w:ascii="Verdana" w:hAnsi="Verdana" w:cs="Verdana"/>
        </w:rPr>
        <w:t xml:space="preserve">dalszym Podwykonawcom - w </w:t>
      </w:r>
      <w:r>
        <w:rPr>
          <w:rFonts w:ascii="Verdana" w:hAnsi="Verdana" w:cs="Verdana"/>
        </w:rPr>
        <w:t>wysokości ustawowych odsetek za </w:t>
      </w:r>
      <w:r w:rsidRPr="00D54D21">
        <w:rPr>
          <w:rFonts w:ascii="Verdana" w:hAnsi="Verdana" w:cs="Verdana"/>
        </w:rPr>
        <w:t>nieterminową zapłatę;</w:t>
      </w:r>
    </w:p>
    <w:p w:rsidR="009004AC" w:rsidRPr="00D54D21" w:rsidRDefault="009004AC" w:rsidP="000B0AA8">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w:t>
      </w:r>
      <w:r>
        <w:rPr>
          <w:rFonts w:ascii="Verdana" w:hAnsi="Verdana" w:cs="Verdana"/>
        </w:rPr>
        <w:t>żnego im wynagrodzenia netto za </w:t>
      </w:r>
      <w:r w:rsidRPr="00D54D21">
        <w:rPr>
          <w:rFonts w:ascii="Verdana" w:hAnsi="Verdana" w:cs="Verdana"/>
        </w:rPr>
        <w:t>każde dokonanie przez Zamawiającego bezpośredniej płatności na rzecz Podwykonawców lub dalszych Podwykonawców;</w:t>
      </w:r>
    </w:p>
    <w:p w:rsidR="009004AC" w:rsidRPr="00D54D21" w:rsidRDefault="009004AC" w:rsidP="000B0AA8">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9004AC" w:rsidRPr="00D54D21" w:rsidRDefault="009004AC" w:rsidP="000B0AA8">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h) za dopuszczenie do wykonywania przedmiotu umowy innego podmiotu niż Wykonawca lub zaakceptowany przez Zamawiającego Podwykonawca lub</w:t>
      </w:r>
      <w:r>
        <w:rPr>
          <w:rFonts w:ascii="Verdana" w:hAnsi="Verdana" w:cs="Verdana"/>
          <w:sz w:val="22"/>
          <w:szCs w:val="22"/>
        </w:rPr>
        <w:t> </w:t>
      </w:r>
      <w:r w:rsidRPr="00D54D21">
        <w:rPr>
          <w:rFonts w:ascii="Verdana" w:hAnsi="Verdana" w:cs="Verdana"/>
          <w:sz w:val="22"/>
          <w:szCs w:val="22"/>
        </w:rPr>
        <w:t xml:space="preserve">dalszy Podwykonawca - w wysokości 2% </w:t>
      </w:r>
      <w:r>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9004AC" w:rsidRPr="00D54D21" w:rsidRDefault="009004AC" w:rsidP="000B0AA8">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t>i)</w:t>
      </w:r>
      <w:r w:rsidRPr="00D54D21">
        <w:rPr>
          <w:rFonts w:ascii="Verdana" w:hAnsi="Verdana"/>
          <w:b/>
          <w:sz w:val="22"/>
          <w:szCs w:val="22"/>
        </w:rPr>
        <w:t>  za przebywanie na placu budowy osoby, o której mowa w § 5, niezatrudnionej n</w:t>
      </w:r>
      <w:r>
        <w:rPr>
          <w:rFonts w:ascii="Verdana" w:hAnsi="Verdana"/>
          <w:b/>
          <w:sz w:val="22"/>
          <w:szCs w:val="22"/>
        </w:rPr>
        <w:t xml:space="preserve">a umowę o pracę – w wysokości 1 </w:t>
      </w:r>
      <w:r w:rsidRPr="00D54D21">
        <w:rPr>
          <w:rFonts w:ascii="Verdana" w:hAnsi="Verdana"/>
          <w:b/>
          <w:sz w:val="22"/>
          <w:szCs w:val="22"/>
        </w:rPr>
        <w:t>000,00 złotych za każdy taki przypadek</w:t>
      </w:r>
      <w:r w:rsidRPr="00D54D21">
        <w:rPr>
          <w:rFonts w:ascii="Verdana" w:hAnsi="Verdana"/>
          <w:sz w:val="22"/>
          <w:szCs w:val="22"/>
        </w:rPr>
        <w:t>;</w:t>
      </w:r>
    </w:p>
    <w:p w:rsidR="009004AC" w:rsidRPr="00D54D21" w:rsidRDefault="009004AC" w:rsidP="000B0AA8">
      <w:pPr>
        <w:tabs>
          <w:tab w:val="left" w:pos="-30382"/>
          <w:tab w:val="left" w:pos="-24469"/>
        </w:tabs>
        <w:spacing w:after="120" w:line="276" w:lineRule="auto"/>
        <w:ind w:left="567" w:hanging="283"/>
        <w:rPr>
          <w:rFonts w:ascii="Verdana" w:hAnsi="Verdana" w:cs="Verdana"/>
        </w:rPr>
      </w:pPr>
      <w:r w:rsidRPr="00D54D21">
        <w:rPr>
          <w:rFonts w:ascii="Verdana" w:hAnsi="Verdana" w:cs="Verdana"/>
        </w:rPr>
        <w:t>j) za zwłokę w usunięciu wad stwierdzo</w:t>
      </w:r>
      <w:r>
        <w:rPr>
          <w:rFonts w:ascii="Verdana" w:hAnsi="Verdana" w:cs="Verdana"/>
        </w:rPr>
        <w:t>nych przy odbiorze końcowym lub </w:t>
      </w:r>
      <w:r w:rsidRPr="00D54D21">
        <w:rPr>
          <w:rFonts w:ascii="Verdana" w:hAnsi="Verdana" w:cs="Verdana"/>
        </w:rPr>
        <w:t>ujawnionych w okresie gwarancji l</w:t>
      </w:r>
      <w:r>
        <w:rPr>
          <w:rFonts w:ascii="Verdana" w:hAnsi="Verdana" w:cs="Verdana"/>
        </w:rPr>
        <w:t>ub rękojmi albo stwierdzonych w </w:t>
      </w:r>
      <w:r w:rsidRPr="00D54D21">
        <w:rPr>
          <w:rFonts w:ascii="Verdana" w:hAnsi="Verdana" w:cs="Verdana"/>
        </w:rPr>
        <w:t xml:space="preserve">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9004AC" w:rsidRPr="00D54D21" w:rsidRDefault="009004AC" w:rsidP="000B0AA8">
      <w:pPr>
        <w:tabs>
          <w:tab w:val="left" w:pos="17608"/>
        </w:tabs>
        <w:spacing w:after="120" w:line="276" w:lineRule="auto"/>
        <w:ind w:left="284" w:hanging="284"/>
        <w:rPr>
          <w:rFonts w:ascii="Verdana" w:hAnsi="Verdana" w:cs="Verdana"/>
        </w:rPr>
      </w:pPr>
      <w:r w:rsidRPr="00D54D21">
        <w:rPr>
          <w:rFonts w:ascii="Verdana" w:hAnsi="Verdana" w:cs="Verdana"/>
        </w:rPr>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Pr>
          <w:rFonts w:ascii="Verdana" w:hAnsi="Verdana" w:cs="Verdana"/>
        </w:rPr>
        <w:t>ionej w </w:t>
      </w:r>
      <w:r w:rsidRPr="00D54D21">
        <w:rPr>
          <w:rFonts w:ascii="Verdana" w:hAnsi="Verdana" w:cs="Verdana"/>
        </w:rPr>
        <w:t>art. 456 ust. 1 pkt 1 ustawy Pzp.</w:t>
      </w:r>
    </w:p>
    <w:p w:rsidR="009004AC" w:rsidRPr="00D54D21" w:rsidRDefault="009004AC" w:rsidP="000B0AA8">
      <w:pPr>
        <w:tabs>
          <w:tab w:val="left" w:pos="17608"/>
        </w:tabs>
        <w:spacing w:after="120" w:line="276" w:lineRule="auto"/>
        <w:ind w:left="284" w:hanging="284"/>
        <w:rPr>
          <w:rFonts w:ascii="Verdana" w:hAnsi="Verdana" w:cs="Verdana"/>
        </w:rPr>
      </w:pPr>
      <w:r w:rsidRPr="00D54D21">
        <w:rPr>
          <w:rFonts w:ascii="Verdana" w:hAnsi="Verdana" w:cs="Verdana"/>
        </w:rPr>
        <w:t>3. Kary umowne, o których mowa w niniejszej umowie będą potrącane z faktur Wykonawcy.</w:t>
      </w:r>
    </w:p>
    <w:p w:rsidR="009004AC" w:rsidRPr="00D54D21" w:rsidRDefault="009004AC" w:rsidP="000B0AA8">
      <w:pPr>
        <w:tabs>
          <w:tab w:val="left" w:pos="17608"/>
        </w:tabs>
        <w:spacing w:after="12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9004AC" w:rsidRPr="00D54D21" w:rsidRDefault="009004AC" w:rsidP="000B0AA8">
      <w:pPr>
        <w:tabs>
          <w:tab w:val="left" w:pos="17608"/>
        </w:tabs>
        <w:spacing w:after="120" w:line="276" w:lineRule="auto"/>
        <w:ind w:left="284" w:hanging="284"/>
        <w:rPr>
          <w:rFonts w:ascii="Verdana" w:hAnsi="Verdana" w:cs="Verdana"/>
        </w:rPr>
      </w:pPr>
      <w:r w:rsidRPr="00D54D21">
        <w:rPr>
          <w:rFonts w:ascii="Verdana" w:hAnsi="Verdana" w:cs="Verdana"/>
        </w:rPr>
        <w:t>5. Zamawiający ma prawo dochodzić o</w:t>
      </w:r>
      <w:r>
        <w:rPr>
          <w:rFonts w:ascii="Verdana" w:hAnsi="Verdana" w:cs="Verdana"/>
        </w:rPr>
        <w:t>dszkodowania uzupełniającego na </w:t>
      </w:r>
      <w:r w:rsidRPr="00D54D21">
        <w:rPr>
          <w:rFonts w:ascii="Verdana" w:hAnsi="Verdana" w:cs="Verdana"/>
        </w:rPr>
        <w:t>zasadach Kodeksu  cywilnego,  jeżeli szkoda przewyższy wysokość ka</w:t>
      </w:r>
      <w:r>
        <w:rPr>
          <w:rFonts w:ascii="Verdana" w:hAnsi="Verdana" w:cs="Verdana"/>
        </w:rPr>
        <w:t>r </w:t>
      </w:r>
      <w:r w:rsidRPr="00D54D21">
        <w:rPr>
          <w:rFonts w:ascii="Verdana" w:hAnsi="Verdana" w:cs="Verdana"/>
        </w:rPr>
        <w:t>umownych.</w:t>
      </w:r>
    </w:p>
    <w:p w:rsidR="009004AC" w:rsidRPr="00D54D21" w:rsidRDefault="009004AC" w:rsidP="000B0AA8">
      <w:pPr>
        <w:tabs>
          <w:tab w:val="left" w:pos="17608"/>
        </w:tabs>
        <w:spacing w:after="12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9004AC" w:rsidRPr="00D54D21" w:rsidRDefault="009004AC" w:rsidP="000B0AA8">
      <w:pPr>
        <w:tabs>
          <w:tab w:val="left" w:pos="17608"/>
        </w:tabs>
        <w:spacing w:after="12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9004AC" w:rsidRPr="00D54D21" w:rsidRDefault="009004AC" w:rsidP="000B0AA8">
      <w:pPr>
        <w:tabs>
          <w:tab w:val="left" w:pos="17608"/>
        </w:tabs>
        <w:spacing w:after="120" w:line="276" w:lineRule="auto"/>
        <w:ind w:left="284" w:hanging="284"/>
        <w:rPr>
          <w:rFonts w:ascii="Verdana" w:hAnsi="Verdana" w:cs="Verdana"/>
          <w:bCs/>
        </w:rPr>
      </w:pPr>
      <w:r>
        <w:rPr>
          <w:rFonts w:ascii="Verdana" w:hAnsi="Verdana" w:cs="Verdana"/>
        </w:rPr>
        <w:t>8</w:t>
      </w:r>
      <w:r w:rsidRPr="00D54D21">
        <w:rPr>
          <w:rFonts w:ascii="Verdana" w:hAnsi="Verdana" w:cs="Verdana"/>
        </w:rPr>
        <w:t xml:space="preserve">. </w:t>
      </w:r>
      <w:r w:rsidRPr="00D54D21">
        <w:rPr>
          <w:rFonts w:ascii="Verdana" w:hAnsi="Verdana"/>
        </w:rPr>
        <w:t>Łączna maksymalna wysokość kar umownych, których mogą dochodzić Strony</w:t>
      </w:r>
      <w:r w:rsidRPr="00D54D21">
        <w:rPr>
          <w:rFonts w:ascii="Verdana" w:hAnsi="Verdana" w:cs="Verdana"/>
        </w:rPr>
        <w:t xml:space="preserve"> umowy nie może przekroczyć 20% wynagrodzenia umownego netto, o którym mowa w § 2 ust. 1 niniejszej umowy.</w:t>
      </w:r>
    </w:p>
    <w:p w:rsidR="009004AC" w:rsidRPr="00AC72B7" w:rsidRDefault="009004AC" w:rsidP="008E3378">
      <w:pPr>
        <w:spacing w:before="240" w:after="0" w:line="276" w:lineRule="auto"/>
        <w:jc w:val="center"/>
        <w:rPr>
          <w:rFonts w:ascii="Verdana" w:hAnsi="Verdana" w:cs="Verdana"/>
        </w:rPr>
      </w:pPr>
      <w:r w:rsidRPr="00AC72B7">
        <w:rPr>
          <w:rFonts w:ascii="Verdana" w:hAnsi="Verdana" w:cs="Verdana"/>
          <w:b/>
          <w:bCs/>
        </w:rPr>
        <w:t>§ 16</w:t>
      </w:r>
    </w:p>
    <w:p w:rsidR="009004AC" w:rsidRPr="00D54D21" w:rsidRDefault="009004AC" w:rsidP="000B0AA8">
      <w:pPr>
        <w:tabs>
          <w:tab w:val="left" w:pos="16188"/>
        </w:tabs>
        <w:spacing w:after="0" w:line="276" w:lineRule="auto"/>
        <w:ind w:left="284" w:hanging="284"/>
        <w:rPr>
          <w:rFonts w:ascii="Verdana" w:hAnsi="Verdana" w:cs="Verdana"/>
        </w:rPr>
      </w:pPr>
      <w:r w:rsidRPr="00D54D21">
        <w:rPr>
          <w:rFonts w:ascii="Verdana" w:hAnsi="Verdana" w:cs="Verdana"/>
        </w:rPr>
        <w:t>1. </w:t>
      </w:r>
      <w:r w:rsidRPr="00D54D21">
        <w:rPr>
          <w:rFonts w:ascii="Verdana" w:hAnsi="Verdana" w:cs="Verdana"/>
          <w:b/>
          <w:color w:val="FF0000"/>
        </w:rPr>
        <w:t>*</w:t>
      </w:r>
      <w:r w:rsidRPr="00D54D21">
        <w:rPr>
          <w:rFonts w:ascii="Verdana" w:hAnsi="Verdana" w:cs="Verdana"/>
        </w:rPr>
        <w:t xml:space="preserve">Wykonawca wniósł zabezpieczenie należytego wykonania umowy w formie innej niż pieniądz, tj. </w:t>
      </w:r>
      <w:r>
        <w:rPr>
          <w:rFonts w:ascii="Verdana" w:hAnsi="Verdana" w:cs="Verdana"/>
        </w:rPr>
        <w:t>______________</w:t>
      </w:r>
      <w:r w:rsidRPr="00D54D21">
        <w:rPr>
          <w:rFonts w:ascii="Verdana" w:hAnsi="Verdana" w:cs="Verdana"/>
        </w:rPr>
        <w:t xml:space="preserve"> w wysokości </w:t>
      </w:r>
      <w:r w:rsidRPr="00D54D21">
        <w:rPr>
          <w:rFonts w:ascii="Verdana" w:hAnsi="Verdana" w:cs="Verdana"/>
          <w:b/>
          <w:bCs/>
        </w:rPr>
        <w:t>5</w:t>
      </w:r>
      <w:r w:rsidRPr="00D54D21">
        <w:rPr>
          <w:rFonts w:ascii="Verdana" w:hAnsi="Verdana" w:cs="Verdana"/>
          <w:b/>
        </w:rPr>
        <w:t>% ceny oferty brutto</w:t>
      </w:r>
      <w:r w:rsidRPr="00D54D21">
        <w:rPr>
          <w:rFonts w:ascii="Verdana" w:hAnsi="Verdana" w:cs="Verdana"/>
        </w:rPr>
        <w:t xml:space="preserve">, co stanowi kwotę w wysokości: </w:t>
      </w:r>
      <w:r>
        <w:rPr>
          <w:rFonts w:ascii="Verdana" w:hAnsi="Verdana" w:cs="Verdana"/>
        </w:rPr>
        <w:t>__________________________________</w:t>
      </w:r>
      <w:r w:rsidRPr="00D54D21">
        <w:rPr>
          <w:rFonts w:ascii="Verdana" w:hAnsi="Verdana" w:cs="Verdana"/>
        </w:rPr>
        <w:t xml:space="preserve"> zł</w:t>
      </w:r>
    </w:p>
    <w:p w:rsidR="009004AC" w:rsidRPr="00D54D21" w:rsidRDefault="009004AC" w:rsidP="000B0AA8">
      <w:pPr>
        <w:tabs>
          <w:tab w:val="left" w:pos="16188"/>
        </w:tabs>
        <w:spacing w:after="0" w:line="276" w:lineRule="auto"/>
        <w:ind w:left="284"/>
        <w:rPr>
          <w:rFonts w:ascii="Verdana" w:hAnsi="Verdana" w:cs="Verdana"/>
        </w:rPr>
      </w:pPr>
      <w:r w:rsidRPr="00D54D21">
        <w:rPr>
          <w:rFonts w:ascii="Verdana" w:hAnsi="Verdana" w:cs="Verdana"/>
        </w:rPr>
        <w:t xml:space="preserve">słownie: </w:t>
      </w:r>
      <w:r>
        <w:rPr>
          <w:rFonts w:ascii="Verdana" w:hAnsi="Verdana" w:cs="Verdana"/>
        </w:rPr>
        <w:t>______________________________________________________</w:t>
      </w:r>
    </w:p>
    <w:p w:rsidR="009004AC" w:rsidRPr="00D54D21" w:rsidRDefault="009004AC" w:rsidP="000B0AA8">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9004AC" w:rsidRPr="00D54D21" w:rsidRDefault="009004AC" w:rsidP="000B0AA8">
      <w:pPr>
        <w:pStyle w:val="10"/>
        <w:spacing w:before="0" w:beforeAutospacing="0" w:after="120" w:afterAutospacing="0" w:line="276" w:lineRule="auto"/>
        <w:ind w:left="284"/>
        <w:rPr>
          <w:rFonts w:ascii="Verdana" w:hAnsi="Verdana" w:cs="Arial"/>
          <w:sz w:val="22"/>
          <w:szCs w:val="22"/>
        </w:rPr>
      </w:pPr>
      <w:r w:rsidRPr="00D54D21">
        <w:rPr>
          <w:rFonts w:ascii="Verdana" w:hAnsi="Verdana" w:cs="Arial"/>
          <w:sz w:val="22"/>
          <w:szCs w:val="22"/>
        </w:rPr>
        <w:t>Z treści zabezpieczenia przedstawionego w formie gwarancji/poręczenia winno wynikać, że bank, ubezpieczyciel, poręczyciel zapłaci, na rzecz Zamawiającego 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w:t>
      </w:r>
      <w:r>
        <w:rPr>
          <w:rFonts w:ascii="Verdana" w:hAnsi="Verdana" w:cs="Arial"/>
          <w:sz w:val="22"/>
          <w:szCs w:val="22"/>
        </w:rPr>
        <w:t>bez odwołania, bez warunku, bez </w:t>
      </w:r>
      <w:r w:rsidRPr="00D54D21">
        <w:rPr>
          <w:rFonts w:ascii="Verdana" w:hAnsi="Verdana" w:cs="Arial"/>
          <w:sz w:val="22"/>
          <w:szCs w:val="22"/>
        </w:rPr>
        <w:t>konieczności sporządzania i podpisywania jakichkolwiek protokołów odbioru robót lub usuwania wad w okre</w:t>
      </w:r>
      <w:r>
        <w:rPr>
          <w:rFonts w:ascii="Verdana" w:hAnsi="Verdana" w:cs="Arial"/>
          <w:sz w:val="22"/>
          <w:szCs w:val="22"/>
        </w:rPr>
        <w:t>sie rękojmi oraz niezależnie od </w:t>
      </w:r>
      <w:r w:rsidRPr="00D54D21">
        <w:rPr>
          <w:rFonts w:ascii="Verdana" w:hAnsi="Verdana" w:cs="Arial"/>
          <w:sz w:val="22"/>
          <w:szCs w:val="22"/>
        </w:rPr>
        <w:t>kwestionowania czy zastrzeżeń Wykonawcy i bez dochodzenia czy wezwanie Zamawiającego jest uzasadnione czy nie.</w:t>
      </w:r>
    </w:p>
    <w:p w:rsidR="009004AC" w:rsidRPr="00D54D21" w:rsidRDefault="009004AC" w:rsidP="000B0AA8">
      <w:pPr>
        <w:tabs>
          <w:tab w:val="left" w:pos="16188"/>
        </w:tabs>
        <w:spacing w:after="0" w:line="276" w:lineRule="auto"/>
        <w:ind w:left="284" w:hanging="284"/>
        <w:rPr>
          <w:rFonts w:ascii="Verdana" w:hAnsi="Verdana" w:cs="Verdana"/>
        </w:rPr>
      </w:pPr>
      <w:r w:rsidRPr="00D54D21">
        <w:rPr>
          <w:rFonts w:ascii="Verdana" w:hAnsi="Verdana" w:cs="Verdana"/>
        </w:rPr>
        <w:t>1.</w:t>
      </w:r>
      <w:r w:rsidRPr="00D54D21">
        <w:rPr>
          <w:rFonts w:ascii="Verdana" w:hAnsi="Verdana" w:cs="Verdana"/>
          <w:b/>
          <w:color w:val="FF0000"/>
        </w:rPr>
        <w:t>* </w:t>
      </w:r>
      <w:r w:rsidRPr="00D54D21">
        <w:rPr>
          <w:rFonts w:ascii="Verdana" w:hAnsi="Verdana" w:cs="Verdana"/>
        </w:rPr>
        <w:t xml:space="preserve">Wykonawca wniósł zabezpieczenie należytego wykonania umowy w formie pieniądza w wysokości </w:t>
      </w:r>
      <w:r w:rsidRPr="00D54D21">
        <w:rPr>
          <w:rFonts w:ascii="Verdana" w:hAnsi="Verdana" w:cs="Verdana"/>
          <w:b/>
          <w:bCs/>
        </w:rPr>
        <w:t>5</w:t>
      </w:r>
      <w:r w:rsidRPr="00D54D21">
        <w:rPr>
          <w:rFonts w:ascii="Verdana" w:hAnsi="Verdana" w:cs="Verdana"/>
          <w:b/>
        </w:rPr>
        <w:t>% ceny oferty brutto</w:t>
      </w:r>
      <w:r w:rsidRPr="00D54D21">
        <w:rPr>
          <w:rFonts w:ascii="Verdana" w:hAnsi="Verdana" w:cs="Verdana"/>
        </w:rPr>
        <w:t>, co stanowi kwotę w wysokości:</w:t>
      </w:r>
      <w:r w:rsidRPr="00F7782F">
        <w:rPr>
          <w:rFonts w:ascii="Verdana" w:hAnsi="Verdana" w:cs="Verdana"/>
        </w:rPr>
        <w:t xml:space="preserve"> </w:t>
      </w:r>
      <w:r>
        <w:rPr>
          <w:rFonts w:ascii="Verdana" w:hAnsi="Verdana" w:cs="Verdana"/>
        </w:rPr>
        <w:t xml:space="preserve">______________ </w:t>
      </w:r>
      <w:r w:rsidRPr="00D54D21">
        <w:rPr>
          <w:rFonts w:ascii="Verdana" w:hAnsi="Verdana" w:cs="Verdana"/>
        </w:rPr>
        <w:t>zł</w:t>
      </w:r>
    </w:p>
    <w:p w:rsidR="009004AC" w:rsidRPr="00D54D21" w:rsidRDefault="009004AC" w:rsidP="000B0AA8">
      <w:pPr>
        <w:tabs>
          <w:tab w:val="left" w:pos="16188"/>
        </w:tabs>
        <w:spacing w:after="120" w:line="276" w:lineRule="auto"/>
        <w:ind w:left="284"/>
        <w:rPr>
          <w:rFonts w:ascii="Verdana" w:hAnsi="Verdana" w:cs="Verdana"/>
        </w:rPr>
      </w:pPr>
      <w:r w:rsidRPr="00D54D21">
        <w:rPr>
          <w:rFonts w:ascii="Verdana" w:hAnsi="Verdana" w:cs="Verdana"/>
        </w:rPr>
        <w:t xml:space="preserve">słownie: </w:t>
      </w:r>
      <w:r>
        <w:rPr>
          <w:rFonts w:ascii="Verdana" w:hAnsi="Verdana" w:cs="Verdana"/>
        </w:rPr>
        <w:t>______________________________________________________</w:t>
      </w:r>
    </w:p>
    <w:p w:rsidR="009004AC" w:rsidRPr="002E1873" w:rsidRDefault="009004AC" w:rsidP="00471928">
      <w:pPr>
        <w:widowControl w:val="0"/>
        <w:tabs>
          <w:tab w:val="left" w:pos="284"/>
        </w:tabs>
        <w:spacing w:after="120" w:line="276" w:lineRule="auto"/>
        <w:ind w:left="284"/>
        <w:rPr>
          <w:rFonts w:ascii="Verdana" w:hAnsi="Verdana" w:cs="Verdana"/>
          <w:color w:val="FF0000"/>
        </w:rPr>
      </w:pPr>
      <w:r w:rsidRPr="002E1873">
        <w:rPr>
          <w:rFonts w:ascii="Verdana" w:hAnsi="Verdana" w:cs="Verdana"/>
          <w:color w:val="FF0000"/>
        </w:rPr>
        <w:t xml:space="preserve">* </w:t>
      </w:r>
      <w:r>
        <w:rPr>
          <w:rFonts w:ascii="Verdana" w:hAnsi="Verdana" w:cs="Verdana"/>
          <w:color w:val="FF0000"/>
        </w:rPr>
        <w:t xml:space="preserve">- </w:t>
      </w:r>
      <w:r w:rsidRPr="002E1873">
        <w:rPr>
          <w:rFonts w:ascii="Verdana" w:hAnsi="Verdana" w:cs="Verdana"/>
          <w:color w:val="FF0000"/>
        </w:rPr>
        <w:t>niepotrzebne</w:t>
      </w:r>
      <w:r>
        <w:rPr>
          <w:rFonts w:ascii="Verdana" w:hAnsi="Verdana" w:cs="Verdana"/>
          <w:color w:val="FF0000"/>
        </w:rPr>
        <w:t xml:space="preserve"> usunąć</w:t>
      </w:r>
    </w:p>
    <w:p w:rsidR="009004AC" w:rsidRPr="00D54D21" w:rsidRDefault="009004AC" w:rsidP="000B0AA8">
      <w:pPr>
        <w:tabs>
          <w:tab w:val="left" w:pos="13348"/>
        </w:tabs>
        <w:spacing w:after="12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9004AC" w:rsidRPr="00D54D21" w:rsidRDefault="009004AC" w:rsidP="000B0AA8">
      <w:pPr>
        <w:pStyle w:val="WW-Tekstpodstawowywcity2"/>
        <w:tabs>
          <w:tab w:val="left" w:pos="13348"/>
        </w:tabs>
        <w:spacing w:after="120" w:line="276" w:lineRule="auto"/>
        <w:jc w:val="left"/>
        <w:rPr>
          <w:rFonts w:ascii="Verdana" w:hAnsi="Verdana" w:cs="Verdana"/>
          <w:sz w:val="22"/>
          <w:szCs w:val="22"/>
        </w:rPr>
      </w:pPr>
      <w:r w:rsidRPr="00D54D21">
        <w:rPr>
          <w:rFonts w:ascii="Verdana" w:hAnsi="Verdana" w:cs="Verdana"/>
          <w:sz w:val="22"/>
          <w:szCs w:val="22"/>
        </w:rPr>
        <w:t>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w:t>
      </w:r>
      <w:r>
        <w:rPr>
          <w:rFonts w:ascii="Verdana" w:hAnsi="Verdana" w:cs="Verdana"/>
          <w:sz w:val="22"/>
          <w:szCs w:val="22"/>
        </w:rPr>
        <w:t xml:space="preserve"> lub wad podstawą do zwrotu lub </w:t>
      </w:r>
      <w:r w:rsidRPr="00D54D21">
        <w:rPr>
          <w:rFonts w:ascii="Verdana" w:hAnsi="Verdana" w:cs="Verdana"/>
          <w:sz w:val="22"/>
          <w:szCs w:val="22"/>
        </w:rPr>
        <w:t xml:space="preserve">zwolnienia zabezpieczenia będzie protokół ich usunięcia. </w:t>
      </w:r>
    </w:p>
    <w:p w:rsidR="009004AC" w:rsidRPr="00D54D21" w:rsidRDefault="009004AC" w:rsidP="000B0AA8">
      <w:pPr>
        <w:pStyle w:val="1"/>
        <w:tabs>
          <w:tab w:val="left" w:pos="13348"/>
        </w:tabs>
        <w:spacing w:after="120"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Pr>
          <w:rFonts w:ascii="Verdana" w:hAnsi="Verdana" w:cs="Verdana"/>
          <w:color w:val="auto"/>
          <w:sz w:val="22"/>
          <w:szCs w:val="22"/>
        </w:rPr>
        <w:t>terminu realizacji zamówienia w </w:t>
      </w:r>
      <w:r w:rsidRPr="00D54D21">
        <w:rPr>
          <w:rFonts w:ascii="Verdana" w:hAnsi="Verdana" w:cs="Verdana"/>
          <w:color w:val="auto"/>
          <w:sz w:val="22"/>
          <w:szCs w:val="22"/>
        </w:rPr>
        <w:t>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9004AC" w:rsidRDefault="009004AC" w:rsidP="000B0AA8">
      <w:pPr>
        <w:tabs>
          <w:tab w:val="left" w:pos="16188"/>
        </w:tabs>
        <w:spacing w:after="0" w:line="276" w:lineRule="auto"/>
        <w:ind w:left="284" w:hanging="284"/>
        <w:rPr>
          <w:rFonts w:ascii="Verdana" w:hAnsi="Verdana" w:cs="Verdana"/>
        </w:rPr>
      </w:pPr>
      <w:r w:rsidRPr="00D54D21">
        <w:rPr>
          <w:rFonts w:ascii="Verdana" w:hAnsi="Verdana" w:cs="Verdana"/>
        </w:rPr>
        <w:t>5. W trakcie realizacji umowy Wykonawca może dokonać zmiany formy zabezpieczenia na jedną lub kilka form, o których mowa w punkcie 34</w:t>
      </w:r>
      <w:r>
        <w:rPr>
          <w:rFonts w:ascii="Verdana" w:hAnsi="Verdana" w:cs="Verdana"/>
        </w:rPr>
        <w:t>.</w:t>
      </w:r>
      <w:r w:rsidRPr="00D54D21">
        <w:rPr>
          <w:rFonts w:ascii="Verdana" w:hAnsi="Verdana" w:cs="Verdana"/>
        </w:rPr>
        <w:t xml:space="preserve"> specyfikacji warunków zamówienia. Zmiana formy zabezpieczenia musi być dokonana z zachowaniem ciągłości zabezpieczenia i bez zmiany jego wysokości.</w:t>
      </w:r>
    </w:p>
    <w:p w:rsidR="009004AC" w:rsidRPr="00AC72B7" w:rsidRDefault="009004AC" w:rsidP="000B0AA8">
      <w:pPr>
        <w:pStyle w:val="1"/>
        <w:tabs>
          <w:tab w:val="left" w:pos="2409"/>
          <w:tab w:val="left" w:pos="12212"/>
        </w:tabs>
        <w:spacing w:line="276" w:lineRule="auto"/>
        <w:ind w:left="0" w:firstLine="0"/>
        <w:jc w:val="center"/>
        <w:rPr>
          <w:rFonts w:ascii="Verdana" w:hAnsi="Verdana" w:cs="Verdana"/>
          <w:b/>
          <w:bCs/>
          <w:color w:val="auto"/>
          <w:sz w:val="22"/>
          <w:szCs w:val="22"/>
        </w:rPr>
      </w:pPr>
      <w:r w:rsidRPr="00AC72B7">
        <w:rPr>
          <w:rFonts w:ascii="Verdana" w:hAnsi="Verdana" w:cs="Verdana"/>
          <w:b/>
          <w:bCs/>
          <w:color w:val="auto"/>
          <w:sz w:val="22"/>
          <w:szCs w:val="22"/>
        </w:rPr>
        <w:t>§ 17</w:t>
      </w:r>
    </w:p>
    <w:p w:rsidR="009004AC" w:rsidRDefault="009004AC" w:rsidP="000B0AA8">
      <w:pPr>
        <w:pStyle w:val="BodyText"/>
        <w:spacing w:line="276" w:lineRule="auto"/>
        <w:rPr>
          <w:rFonts w:ascii="Verdana" w:hAnsi="Verdana" w:cs="Verdana"/>
          <w:b/>
          <w:bCs/>
          <w:sz w:val="22"/>
          <w:szCs w:val="22"/>
        </w:rPr>
      </w:pPr>
      <w:r w:rsidRPr="00AC72B7">
        <w:rPr>
          <w:rFonts w:ascii="Verdana" w:hAnsi="Verdana"/>
          <w:sz w:val="22"/>
          <w:szCs w:val="22"/>
        </w:rPr>
        <w:t xml:space="preserve">Zmiana postanowień zawartej umowy może nastąpić za zgodą obu Stron wyrażoną na piśmie, w formie aneksu do umowy, pod rygorem nieważności takiej zmiany. </w:t>
      </w:r>
      <w:r w:rsidRPr="00AC72B7">
        <w:rPr>
          <w:rFonts w:ascii="Verdana" w:hAnsi="Verdana" w:cs="Verdana"/>
          <w:b/>
          <w:bCs/>
          <w:sz w:val="22"/>
          <w:szCs w:val="22"/>
        </w:rPr>
        <w:t>Z uwagi na ryczałtowy charakter wynagrodzenia zmiany umowy mogą nastąpić jedynie na podstawie okoliczności, o których mowa w art. 455 ustawy Pzp. Zawarcie aneksu do umowy na podstawie art. 455 ust. 2 ustawy Pzp może nastąpić tylko w sytuacji, gdy łączna wartość zmian ceny ofertowej nie przekroczy 15% przy uwzględnieniu ewentualnej waloryzacji ceny ofertowej na podstawie okoliczności, o których mowa w art. 455 ust. 4 ustawy Pzp.</w:t>
      </w:r>
    </w:p>
    <w:p w:rsidR="009004AC" w:rsidRPr="00606C49" w:rsidRDefault="009004AC" w:rsidP="004248B7">
      <w:pPr>
        <w:pStyle w:val="1"/>
        <w:tabs>
          <w:tab w:val="left" w:pos="12212"/>
        </w:tabs>
        <w:spacing w:line="276" w:lineRule="auto"/>
        <w:ind w:left="0" w:firstLine="0"/>
        <w:jc w:val="center"/>
        <w:rPr>
          <w:rFonts w:ascii="Verdana" w:hAnsi="Verdana" w:cs="Verdana"/>
          <w:b/>
          <w:bCs/>
          <w:sz w:val="22"/>
          <w:szCs w:val="22"/>
        </w:rPr>
      </w:pPr>
      <w:r w:rsidRPr="00606C49">
        <w:rPr>
          <w:rFonts w:ascii="Verdana" w:hAnsi="Verdana" w:cs="Verdana"/>
          <w:b/>
          <w:bCs/>
          <w:sz w:val="22"/>
          <w:szCs w:val="22"/>
        </w:rPr>
        <w:t>§ 18</w:t>
      </w:r>
    </w:p>
    <w:p w:rsidR="009004AC" w:rsidRPr="00606C49" w:rsidRDefault="009004AC" w:rsidP="004248B7">
      <w:pPr>
        <w:spacing w:after="0" w:line="276" w:lineRule="auto"/>
        <w:rPr>
          <w:rFonts w:ascii="Verdana" w:hAnsi="Verdana"/>
        </w:rPr>
      </w:pPr>
      <w:r w:rsidRPr="00606C49">
        <w:rPr>
          <w:rFonts w:ascii="Verdana" w:hAnsi="Verdana"/>
        </w:rPr>
        <w:t>WYMAGANIA W ZAKRESIE ZATRUDNIENIA OSÓB, O KTÓRYCH MOWA W ART. 96 UST. 2 PKT 2 PZP.</w:t>
      </w:r>
    </w:p>
    <w:p w:rsidR="009004AC" w:rsidRPr="00606C49" w:rsidRDefault="009004AC" w:rsidP="004248B7">
      <w:pPr>
        <w:spacing w:after="0" w:line="276" w:lineRule="auto"/>
        <w:rPr>
          <w:rFonts w:ascii="Verdana" w:hAnsi="Verdana"/>
        </w:rPr>
      </w:pPr>
      <w:r w:rsidRPr="00606C49">
        <w:rPr>
          <w:rFonts w:ascii="Verdana" w:hAnsi="Verdana"/>
        </w:rPr>
        <w:t xml:space="preserve">Zamawiający wymaga, aby wśród osób bezpośrednio uczestniczących w wykonywaniu zamówienia zatrudniona była </w:t>
      </w:r>
      <w:r w:rsidRPr="00606C49">
        <w:rPr>
          <w:rFonts w:ascii="Verdana" w:hAnsi="Verdana"/>
          <w:b/>
        </w:rPr>
        <w:t>co najmniej 1 osoba bezrobotna</w:t>
      </w:r>
      <w:r w:rsidRPr="00606C49">
        <w:rPr>
          <w:rFonts w:ascii="Verdana" w:hAnsi="Verdana"/>
        </w:rPr>
        <w:t xml:space="preserve"> na podstawie skierowania Powiatowego Urzędu Pracy, zgodnie z</w:t>
      </w:r>
      <w:r>
        <w:rPr>
          <w:rFonts w:ascii="Verdana" w:hAnsi="Verdana"/>
        </w:rPr>
        <w:t> </w:t>
      </w:r>
      <w:r w:rsidRPr="00B83BBB">
        <w:rPr>
          <w:rFonts w:ascii="Verdana" w:hAnsi="Verdana"/>
        </w:rPr>
        <w:t>ustawą z dnia 20 kwietnia 2004 r. o promocji zatrudnienia i instytucjach rynku pracy (j.t. Dz. U. z 2021 r. poz. 1100 z późn. zm.) lub na postawie właściwego dokumentu kierującego bezrobotnych do pracodawcy, wystawionego</w:t>
      </w:r>
      <w:r w:rsidRPr="00606C49">
        <w:rPr>
          <w:rFonts w:ascii="Verdana" w:hAnsi="Verdana"/>
        </w:rPr>
        <w:t xml:space="preserve"> przez organ zajmujący się realizacją zadań z zakresu rynku pracy określony w analogicznych przepisach państwa członkowskiego UE lub Europejskiego Obszaru Gospodarczego.</w:t>
      </w:r>
    </w:p>
    <w:p w:rsidR="009004AC" w:rsidRPr="00606C49" w:rsidRDefault="009004AC" w:rsidP="004248B7">
      <w:pPr>
        <w:spacing w:after="0" w:line="276" w:lineRule="auto"/>
        <w:rPr>
          <w:rFonts w:ascii="Verdana" w:hAnsi="Verdana"/>
        </w:rPr>
      </w:pPr>
      <w:r w:rsidRPr="00606C49">
        <w:rPr>
          <w:rFonts w:ascii="Verdana" w:hAnsi="Verdana"/>
        </w:rPr>
        <w:t>Wykonawca zobowiązany jest do:</w:t>
      </w:r>
    </w:p>
    <w:p w:rsidR="009004AC" w:rsidRPr="00606C49" w:rsidRDefault="009004AC" w:rsidP="004248B7">
      <w:pPr>
        <w:spacing w:after="0" w:line="276" w:lineRule="auto"/>
        <w:ind w:left="142" w:hanging="142"/>
        <w:rPr>
          <w:rFonts w:ascii="Verdana" w:hAnsi="Verdana"/>
        </w:rPr>
      </w:pPr>
      <w:r w:rsidRPr="00606C49">
        <w:rPr>
          <w:rFonts w:ascii="Verdana" w:hAnsi="Verdana"/>
        </w:rPr>
        <w:t xml:space="preserve">-  zatrudnienia </w:t>
      </w:r>
      <w:r w:rsidRPr="00606C49">
        <w:rPr>
          <w:rFonts w:ascii="Verdana" w:hAnsi="Verdana"/>
          <w:b/>
        </w:rPr>
        <w:t>co najmniej 1 osoby bezrobotnej</w:t>
      </w:r>
      <w:r w:rsidRPr="00606C49">
        <w:rPr>
          <w:rFonts w:ascii="Verdana" w:hAnsi="Verdana"/>
        </w:rPr>
        <w:t xml:space="preserve">, zgodnie z wymaganiami wskazanymi w tym punkcie SWZ – klauzula społeczna – </w:t>
      </w:r>
      <w:r w:rsidRPr="00606C49">
        <w:rPr>
          <w:rFonts w:ascii="Verdana" w:hAnsi="Verdana"/>
          <w:b/>
        </w:rPr>
        <w:t>w terminie nie dłuższym niż 14 dni od daty rozpoczęcia realizacji robót budowlanych określonych w harmonogramie rzeczowo-terminowo-finansowym</w:t>
      </w:r>
      <w:r w:rsidRPr="00606C49">
        <w:rPr>
          <w:rFonts w:ascii="Verdana" w:hAnsi="Verdana"/>
        </w:rPr>
        <w:t xml:space="preserve">, w pełnym wymiarze czasu pracy, na umowę o pracę, </w:t>
      </w:r>
      <w:r w:rsidRPr="00606C49">
        <w:rPr>
          <w:rFonts w:ascii="Verdana" w:hAnsi="Verdana"/>
          <w:b/>
        </w:rPr>
        <w:t>nieprzerwanie przez cały okres wykonywania robót budowlanych</w:t>
      </w:r>
      <w:r w:rsidRPr="00606C49">
        <w:rPr>
          <w:rFonts w:ascii="Verdana" w:hAnsi="Verdana"/>
        </w:rPr>
        <w:t>;</w:t>
      </w:r>
    </w:p>
    <w:p w:rsidR="009004AC" w:rsidRPr="00606C49" w:rsidRDefault="009004AC" w:rsidP="004248B7">
      <w:pPr>
        <w:spacing w:after="0" w:line="276" w:lineRule="auto"/>
        <w:ind w:left="142" w:hanging="142"/>
        <w:rPr>
          <w:rFonts w:ascii="Verdana" w:hAnsi="Verdana"/>
        </w:rPr>
      </w:pPr>
      <w:r w:rsidRPr="00606C49">
        <w:rPr>
          <w:rFonts w:ascii="Verdana" w:hAnsi="Verdana"/>
        </w:rPr>
        <w:t xml:space="preserve">-  przedłożenia zamawiającemu zgłoszenia ofert pracy przedstawionego Powiatowemu Urzędowi Pracy, odpisu skierowania osoby bezrobotnej przez Powiatowy Urząd Pracy do pracodawcy oraz umowy o pracę – </w:t>
      </w:r>
      <w:r w:rsidRPr="00606C49">
        <w:rPr>
          <w:rFonts w:ascii="Verdana" w:hAnsi="Verdana"/>
          <w:b/>
        </w:rPr>
        <w:t>w terminie do 21 dni od daty rozpoczęcia realizacji robót budowlanych</w:t>
      </w:r>
      <w:r w:rsidRPr="00606C49">
        <w:rPr>
          <w:rFonts w:ascii="Verdana" w:hAnsi="Verdana"/>
        </w:rPr>
        <w:t>.</w:t>
      </w:r>
    </w:p>
    <w:p w:rsidR="009004AC" w:rsidRPr="00606C49" w:rsidRDefault="009004AC" w:rsidP="004248B7">
      <w:pPr>
        <w:spacing w:after="0" w:line="276" w:lineRule="auto"/>
        <w:rPr>
          <w:rFonts w:ascii="Verdana" w:hAnsi="Verdana"/>
        </w:rPr>
      </w:pPr>
      <w:r w:rsidRPr="00606C49">
        <w:rPr>
          <w:rFonts w:ascii="Verdana" w:hAnsi="Verdana"/>
        </w:rPr>
        <w:t xml:space="preserve">W przypadku rozwiązania stosunku pracy przez bezrobotnego lub przez pracodawcę (z winy bezrobotnego), wykonawca będzie obowiązany do zatrudnienia na to miejsce innego bezrobotnego </w:t>
      </w:r>
      <w:r w:rsidRPr="00606C49">
        <w:rPr>
          <w:rFonts w:ascii="Verdana" w:hAnsi="Verdana"/>
          <w:b/>
        </w:rPr>
        <w:t>w terminie do 14 dni od ustania stosunku pracy ze zwolnionym bezrobotnym</w:t>
      </w:r>
      <w:r w:rsidRPr="00606C49">
        <w:rPr>
          <w:rFonts w:ascii="Verdana" w:hAnsi="Verdana"/>
        </w:rPr>
        <w:t>.</w:t>
      </w:r>
    </w:p>
    <w:p w:rsidR="009004AC" w:rsidRPr="00606C49" w:rsidRDefault="009004AC" w:rsidP="004248B7">
      <w:pPr>
        <w:spacing w:after="0" w:line="276" w:lineRule="auto"/>
        <w:rPr>
          <w:rFonts w:ascii="Verdana" w:hAnsi="Verdana"/>
        </w:rPr>
      </w:pPr>
      <w:r w:rsidRPr="00606C49">
        <w:rPr>
          <w:rFonts w:ascii="Verdana" w:hAnsi="Verdana"/>
        </w:rPr>
        <w:t>Zamawiający uprawniony będzie do kontroli spełniania przez wykonawcę wymagań dotyczących zatrudniania ww. osoby. Na żądanie zamawiającego, wykonawca obowiązany będzie niezwłocznie udokumentować fakt zatrudniania ww. osoby.</w:t>
      </w:r>
    </w:p>
    <w:p w:rsidR="009004AC" w:rsidRPr="00B83BBB" w:rsidRDefault="009004AC" w:rsidP="004248B7">
      <w:pPr>
        <w:spacing w:after="0" w:line="276" w:lineRule="auto"/>
        <w:rPr>
          <w:rFonts w:ascii="Verdana" w:hAnsi="Verdana"/>
        </w:rPr>
      </w:pPr>
      <w:r w:rsidRPr="00606C49">
        <w:rPr>
          <w:rFonts w:ascii="Verdana" w:hAnsi="Verdana"/>
        </w:rPr>
        <w:t>W przypadku niezatrudniania w sposób nieprzerwany przy realizacji zamówienia wymaganej przez zamawiającego liczby osób bezrobotnych, wykonawca będzie zobowiązany do zapłacenia zamawiającemu kary umownej, w wysokości iloczynu kwoty przeciętnego miesięcznego wynagrodzenia w sektorze przedsiębiorstw, ogłaszanego przez Prezesa Głównego Urzędu Statystycznego za okres bezpośrednio poprzedzający moment zakończenia umowy oraz liczby miesięcy w</w:t>
      </w:r>
      <w:r>
        <w:rPr>
          <w:rFonts w:ascii="Verdana" w:hAnsi="Verdana"/>
        </w:rPr>
        <w:t> </w:t>
      </w:r>
      <w:r w:rsidRPr="00606C49">
        <w:rPr>
          <w:rFonts w:ascii="Verdana" w:hAnsi="Verdana"/>
        </w:rPr>
        <w:t>okresie realizacji zamówienia – za każdego niezatrudnionego bezrobotnego poniżej liczby wymaganej przez zamawiającego, chyba że wykonawca wykaże, że</w:t>
      </w:r>
      <w:r>
        <w:rPr>
          <w:rFonts w:ascii="Verdana" w:hAnsi="Verdana"/>
        </w:rPr>
        <w:t> </w:t>
      </w:r>
      <w:r w:rsidRPr="00606C49">
        <w:rPr>
          <w:rFonts w:ascii="Verdana" w:hAnsi="Verdana"/>
        </w:rPr>
        <w:t>przedstawił zgłoszenie oferty pracy Powiatowemu Urzędowi Pracy albo odpowiedniemu organowi zajmującemu się realizacją zadań z zakresu rynku pracy w państwie, w którym ten wykonawca ma siedzibę lub miejsce zamieszkania, a niezatrudnienie osób bezrobotnych nastąpiło z przyczyn nie leżących po jego stronie. Za przyczynę nieleżącą po stronie wykonawcy będzie w</w:t>
      </w:r>
      <w:r>
        <w:rPr>
          <w:rFonts w:ascii="Verdana" w:hAnsi="Verdana"/>
        </w:rPr>
        <w:t> </w:t>
      </w:r>
      <w:r w:rsidRPr="00606C49">
        <w:rPr>
          <w:rFonts w:ascii="Verdana" w:hAnsi="Verdana"/>
        </w:rPr>
        <w:t>szczególności uznany brak osób bezrobotnych zdolnych do wykonania zamówienia na obszarze, w którym jest realizowane zamówienie i w okresie jego realizacji.</w:t>
      </w:r>
    </w:p>
    <w:p w:rsidR="009004AC" w:rsidRPr="00AC72B7" w:rsidRDefault="009004AC" w:rsidP="000B0AA8">
      <w:pPr>
        <w:spacing w:after="0" w:line="276" w:lineRule="auto"/>
        <w:jc w:val="center"/>
        <w:rPr>
          <w:rFonts w:ascii="Verdana" w:hAnsi="Verdana" w:cs="Verdana"/>
          <w:b/>
          <w:bCs/>
        </w:rPr>
      </w:pPr>
      <w:r w:rsidRPr="00AC72B7">
        <w:rPr>
          <w:rFonts w:ascii="Verdana" w:hAnsi="Verdana" w:cs="Verdana"/>
          <w:b/>
          <w:bCs/>
        </w:rPr>
        <w:t>§ 1</w:t>
      </w:r>
      <w:r>
        <w:rPr>
          <w:rFonts w:ascii="Verdana" w:hAnsi="Verdana" w:cs="Verdana"/>
          <w:b/>
          <w:bCs/>
        </w:rPr>
        <w:t>9</w:t>
      </w:r>
    </w:p>
    <w:p w:rsidR="009004AC" w:rsidRPr="00AC72B7" w:rsidRDefault="009004AC" w:rsidP="004C4D0F">
      <w:pPr>
        <w:pStyle w:val="Default1"/>
        <w:tabs>
          <w:tab w:val="left" w:pos="1"/>
        </w:tabs>
        <w:spacing w:after="120" w:line="276" w:lineRule="auto"/>
        <w:rPr>
          <w:rFonts w:ascii="Verdana" w:hAnsi="Verdana"/>
          <w:color w:val="auto"/>
          <w:sz w:val="22"/>
          <w:szCs w:val="22"/>
        </w:rPr>
      </w:pPr>
      <w:r w:rsidRPr="00AC72B7">
        <w:rPr>
          <w:rFonts w:ascii="Verdana" w:hAnsi="Verdana"/>
          <w:color w:val="auto"/>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elektromobilności i</w:t>
      </w:r>
      <w:r>
        <w:rPr>
          <w:rFonts w:ascii="Verdana" w:hAnsi="Verdana"/>
          <w:color w:val="auto"/>
          <w:sz w:val="22"/>
          <w:szCs w:val="22"/>
        </w:rPr>
        <w:t xml:space="preserve"> paliwach alternatywnych, o ile </w:t>
      </w:r>
      <w:r w:rsidRPr="00AC72B7">
        <w:rPr>
          <w:rFonts w:ascii="Verdana" w:hAnsi="Verdana"/>
          <w:color w:val="auto"/>
          <w:sz w:val="22"/>
          <w:szCs w:val="22"/>
        </w:rPr>
        <w:t>wykonanie zamówienia będzie wymagało użycia pojazdów samochodowych.</w:t>
      </w:r>
    </w:p>
    <w:p w:rsidR="009004AC" w:rsidRPr="00AC72B7" w:rsidRDefault="009004AC" w:rsidP="004C4D0F">
      <w:pPr>
        <w:spacing w:after="0" w:line="276" w:lineRule="auto"/>
        <w:jc w:val="center"/>
        <w:rPr>
          <w:rStyle w:val="Emphasis"/>
          <w:rFonts w:ascii="Verdana" w:hAnsi="Verdana"/>
          <w:i w:val="0"/>
          <w:iCs w:val="0"/>
        </w:rPr>
      </w:pPr>
      <w:r w:rsidRPr="00AC72B7">
        <w:rPr>
          <w:rFonts w:ascii="Verdana" w:hAnsi="Verdana" w:cs="Verdana"/>
          <w:b/>
          <w:bCs/>
        </w:rPr>
        <w:t xml:space="preserve">§ </w:t>
      </w:r>
      <w:r>
        <w:rPr>
          <w:rFonts w:ascii="Verdana" w:hAnsi="Verdana" w:cs="Verdana"/>
          <w:b/>
          <w:bCs/>
        </w:rPr>
        <w:t>20</w:t>
      </w:r>
    </w:p>
    <w:p w:rsidR="009004AC" w:rsidRPr="00AC72B7" w:rsidRDefault="009004AC" w:rsidP="004C4D0F">
      <w:pPr>
        <w:spacing w:after="0" w:line="276" w:lineRule="auto"/>
        <w:rPr>
          <w:rFonts w:ascii="Verdana" w:hAnsi="Verdana" w:cs="Verdana"/>
          <w:b/>
          <w:bCs/>
        </w:rPr>
      </w:pPr>
      <w:r w:rsidRPr="00AC72B7">
        <w:rPr>
          <w:rStyle w:val="Emphasis"/>
          <w:rFonts w:ascii="Verdana" w:hAnsi="Verdana" w:cs="Verdana"/>
          <w:i w:val="0"/>
          <w:iCs w:val="0"/>
        </w:rPr>
        <w:t xml:space="preserve">Zamawiający nie wyraża zgody na dokonywanie przelewu wierzytelności, cesji wierzytelności oraz podpisywanie wszelkich innych umów przez </w:t>
      </w:r>
      <w:r w:rsidRPr="00AC72B7">
        <w:rPr>
          <w:rFonts w:ascii="Verdana" w:hAnsi="Verdana"/>
        </w:rPr>
        <w:t>Wykonawcę</w:t>
      </w:r>
      <w:r w:rsidRPr="00AC72B7">
        <w:rPr>
          <w:rStyle w:val="Emphasis"/>
          <w:rFonts w:ascii="Verdana" w:hAnsi="Verdana" w:cs="Verdana"/>
          <w:i w:val="0"/>
          <w:iCs w:val="0"/>
        </w:rPr>
        <w:t>, z których treści będzie wynikało prawo do dochodzenia bezpośrednio zapłaty i roszczeń finansowych od Gminy Częstochowa</w:t>
      </w:r>
      <w:r w:rsidRPr="00AC72B7">
        <w:rPr>
          <w:rFonts w:ascii="Verdana" w:hAnsi="Verdana" w:cs="Verdana"/>
        </w:rPr>
        <w:t>.</w:t>
      </w:r>
    </w:p>
    <w:p w:rsidR="009004AC" w:rsidRDefault="009004AC">
      <w:pPr>
        <w:rPr>
          <w:rFonts w:ascii="Verdana" w:hAnsi="Verdana" w:cs="Verdana"/>
          <w:b/>
          <w:bCs/>
        </w:rPr>
      </w:pPr>
    </w:p>
    <w:p w:rsidR="009004AC" w:rsidRPr="00AC72B7" w:rsidRDefault="009004AC" w:rsidP="000B0AA8">
      <w:pPr>
        <w:spacing w:after="0" w:line="276" w:lineRule="auto"/>
        <w:jc w:val="center"/>
        <w:rPr>
          <w:rFonts w:ascii="Verdana" w:hAnsi="Verdana" w:cs="Verdana"/>
        </w:rPr>
      </w:pPr>
      <w:r w:rsidRPr="00AC72B7">
        <w:rPr>
          <w:rFonts w:ascii="Verdana" w:hAnsi="Verdana" w:cs="Verdana"/>
          <w:b/>
          <w:bCs/>
        </w:rPr>
        <w:t>§ 2</w:t>
      </w:r>
      <w:r>
        <w:rPr>
          <w:rFonts w:ascii="Verdana" w:hAnsi="Verdana" w:cs="Verdana"/>
          <w:b/>
          <w:bCs/>
        </w:rPr>
        <w:t>1</w:t>
      </w:r>
    </w:p>
    <w:p w:rsidR="009004AC" w:rsidRPr="00AC72B7" w:rsidRDefault="009004AC" w:rsidP="000B0AA8">
      <w:pPr>
        <w:spacing w:after="120" w:line="276" w:lineRule="auto"/>
        <w:rPr>
          <w:rFonts w:ascii="Verdana" w:hAnsi="Verdana" w:cs="Verdana"/>
          <w:bCs/>
        </w:rPr>
      </w:pPr>
      <w:r w:rsidRPr="00AC72B7">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2021 r., poz. 2095 ze zm.).</w:t>
      </w:r>
    </w:p>
    <w:p w:rsidR="009004AC" w:rsidRPr="00AC72B7" w:rsidRDefault="009004AC" w:rsidP="000B0AA8">
      <w:pPr>
        <w:spacing w:after="0" w:line="276" w:lineRule="auto"/>
        <w:jc w:val="center"/>
        <w:rPr>
          <w:rFonts w:ascii="Verdana" w:hAnsi="Verdana" w:cs="Verdana"/>
          <w:b/>
          <w:bCs/>
        </w:rPr>
      </w:pPr>
      <w:r w:rsidRPr="00AC72B7">
        <w:rPr>
          <w:rFonts w:ascii="Verdana" w:hAnsi="Verdana" w:cs="Verdana"/>
          <w:b/>
          <w:bCs/>
        </w:rPr>
        <w:t>§ 2</w:t>
      </w:r>
      <w:r>
        <w:rPr>
          <w:rFonts w:ascii="Verdana" w:hAnsi="Verdana" w:cs="Verdana"/>
          <w:b/>
          <w:bCs/>
        </w:rPr>
        <w:t>2</w:t>
      </w:r>
    </w:p>
    <w:p w:rsidR="009004AC" w:rsidRPr="00AC72B7" w:rsidRDefault="009004AC" w:rsidP="000B0AA8">
      <w:pPr>
        <w:spacing w:after="120" w:line="276" w:lineRule="auto"/>
        <w:rPr>
          <w:rFonts w:ascii="Verdana" w:hAnsi="Verdana" w:cs="Verdana"/>
          <w:b/>
          <w:bCs/>
        </w:rPr>
      </w:pPr>
      <w:r w:rsidRPr="00AC72B7">
        <w:rPr>
          <w:rFonts w:ascii="Verdana" w:hAnsi="Verdana" w:cs="Verdana"/>
        </w:rPr>
        <w:t>Ewentualne spory powstałe na tle wykonania przedmiotu umowy, Strony poddają rozstrzygnięciu sądom powszechnym właściwym dla siedziby Zamawiającego.</w:t>
      </w:r>
    </w:p>
    <w:p w:rsidR="009004AC" w:rsidRPr="00AC72B7" w:rsidRDefault="009004AC" w:rsidP="000B0AA8">
      <w:pPr>
        <w:spacing w:after="0" w:line="276" w:lineRule="auto"/>
        <w:jc w:val="center"/>
        <w:rPr>
          <w:rFonts w:ascii="Verdana" w:hAnsi="Verdana" w:cs="Verdana"/>
          <w:b/>
          <w:bCs/>
        </w:rPr>
      </w:pPr>
      <w:r w:rsidRPr="00AC72B7">
        <w:rPr>
          <w:rFonts w:ascii="Verdana" w:hAnsi="Verdana" w:cs="Verdana"/>
          <w:b/>
          <w:bCs/>
        </w:rPr>
        <w:t>§ 2</w:t>
      </w:r>
      <w:r>
        <w:rPr>
          <w:rFonts w:ascii="Verdana" w:hAnsi="Verdana" w:cs="Verdana"/>
          <w:b/>
          <w:bCs/>
        </w:rPr>
        <w:t>3</w:t>
      </w:r>
    </w:p>
    <w:p w:rsidR="009004AC" w:rsidRPr="00AC72B7" w:rsidRDefault="009004AC" w:rsidP="000B0AA8">
      <w:pPr>
        <w:spacing w:after="480" w:line="276" w:lineRule="auto"/>
        <w:rPr>
          <w:rFonts w:ascii="Verdana" w:hAnsi="Verdana" w:cs="Verdana"/>
        </w:rPr>
      </w:pPr>
      <w:r w:rsidRPr="00AC72B7">
        <w:rPr>
          <w:rFonts w:ascii="Verdana" w:hAnsi="Verdana" w:cs="Verdana"/>
        </w:rPr>
        <w:t>Umowę sporządzono w 4-ch jednobrzmiących egzemplarzac</w:t>
      </w:r>
      <w:r>
        <w:rPr>
          <w:rFonts w:ascii="Verdana" w:hAnsi="Verdana" w:cs="Verdana"/>
        </w:rPr>
        <w:t>h - 3 egz. dla </w:t>
      </w:r>
      <w:r w:rsidRPr="00AC72B7">
        <w:rPr>
          <w:rFonts w:ascii="Verdana" w:hAnsi="Verdana" w:cs="Verdana"/>
        </w:rPr>
        <w:t>Zamawiającego i 1 egz. dla Wykonawcy.</w:t>
      </w:r>
    </w:p>
    <w:p w:rsidR="009004AC" w:rsidRPr="00AC72B7" w:rsidRDefault="009004AC" w:rsidP="008E3378">
      <w:pPr>
        <w:spacing w:before="240" w:after="0" w:line="276" w:lineRule="auto"/>
        <w:ind w:left="851"/>
        <w:rPr>
          <w:rFonts w:ascii="Verdana" w:hAnsi="Verdana"/>
          <w:b/>
        </w:rPr>
      </w:pPr>
      <w:r w:rsidRPr="00AC72B7">
        <w:rPr>
          <w:rFonts w:ascii="Verdana" w:hAnsi="Verdana"/>
          <w:b/>
        </w:rPr>
        <w:t>ZAMAWIAJĄCY:</w:t>
      </w:r>
      <w:r w:rsidRPr="00AC72B7">
        <w:rPr>
          <w:rFonts w:ascii="Verdana" w:hAnsi="Verdana"/>
          <w:b/>
        </w:rPr>
        <w:tab/>
      </w:r>
      <w:r w:rsidRPr="00AC72B7">
        <w:rPr>
          <w:rFonts w:ascii="Verdana" w:hAnsi="Verdana"/>
          <w:b/>
        </w:rPr>
        <w:tab/>
      </w:r>
      <w:r w:rsidRPr="00AC72B7">
        <w:rPr>
          <w:rFonts w:ascii="Verdana" w:hAnsi="Verdana"/>
          <w:b/>
        </w:rPr>
        <w:tab/>
      </w:r>
      <w:r w:rsidRPr="00AC72B7">
        <w:rPr>
          <w:rFonts w:ascii="Verdana" w:hAnsi="Verdana"/>
          <w:b/>
        </w:rPr>
        <w:tab/>
      </w:r>
      <w:r w:rsidRPr="00AC72B7">
        <w:rPr>
          <w:rFonts w:ascii="Verdana" w:hAnsi="Verdana"/>
          <w:b/>
        </w:rPr>
        <w:tab/>
      </w:r>
      <w:r w:rsidRPr="00AC72B7">
        <w:rPr>
          <w:rFonts w:ascii="Verdana" w:hAnsi="Verdana"/>
          <w:b/>
        </w:rPr>
        <w:tab/>
        <w:t>WYKONAWCA:</w:t>
      </w:r>
    </w:p>
    <w:p w:rsidR="009004AC" w:rsidRPr="00AC72B7" w:rsidRDefault="009004AC" w:rsidP="00453ACE">
      <w:pPr>
        <w:pStyle w:val="Heading7"/>
        <w:keepNext w:val="0"/>
        <w:pageBreakBefore/>
        <w:tabs>
          <w:tab w:val="left" w:pos="708"/>
        </w:tabs>
        <w:spacing w:before="0" w:after="240" w:line="276" w:lineRule="auto"/>
        <w:jc w:val="right"/>
        <w:rPr>
          <w:rFonts w:ascii="Verdana" w:hAnsi="Verdana" w:cs="Verdana"/>
          <w:i w:val="0"/>
          <w:color w:val="auto"/>
        </w:rPr>
      </w:pPr>
      <w:r w:rsidRPr="00AC72B7">
        <w:rPr>
          <w:rFonts w:ascii="Verdana" w:hAnsi="Verdana" w:cs="Verdana"/>
          <w:i w:val="0"/>
          <w:color w:val="auto"/>
        </w:rPr>
        <w:t>Załącznik nr 2 do SWZ</w:t>
      </w:r>
    </w:p>
    <w:p w:rsidR="009004AC" w:rsidRPr="00AC72B7" w:rsidRDefault="009004AC" w:rsidP="00453ACE">
      <w:pPr>
        <w:spacing w:after="120" w:line="276" w:lineRule="auto"/>
        <w:ind w:right="-2"/>
        <w:rPr>
          <w:rFonts w:ascii="Verdana" w:hAnsi="Verdana"/>
          <w:iCs/>
        </w:rPr>
      </w:pPr>
      <w:r w:rsidRPr="00AC72B7">
        <w:rPr>
          <w:rFonts w:ascii="Verdana" w:hAnsi="Verdana"/>
          <w:iCs/>
        </w:rPr>
        <w:t>Nazwa firmy (wykonawcy): _____________________</w:t>
      </w:r>
    </w:p>
    <w:p w:rsidR="009004AC" w:rsidRPr="00AC72B7" w:rsidRDefault="009004AC" w:rsidP="00453ACE">
      <w:pPr>
        <w:spacing w:after="120" w:line="276" w:lineRule="auto"/>
        <w:ind w:right="-2"/>
        <w:rPr>
          <w:rFonts w:ascii="Verdana" w:hAnsi="Verdana"/>
          <w:iCs/>
        </w:rPr>
      </w:pPr>
      <w:r w:rsidRPr="00AC72B7">
        <w:rPr>
          <w:rFonts w:ascii="Verdana" w:hAnsi="Verdana"/>
          <w:iCs/>
        </w:rPr>
        <w:t>___________________________________________</w:t>
      </w:r>
    </w:p>
    <w:p w:rsidR="009004AC" w:rsidRPr="00AC72B7" w:rsidRDefault="009004AC" w:rsidP="00453ACE">
      <w:pPr>
        <w:spacing w:after="120" w:line="276" w:lineRule="auto"/>
        <w:ind w:right="-2"/>
        <w:rPr>
          <w:rFonts w:ascii="Verdana" w:hAnsi="Verdana"/>
          <w:iCs/>
        </w:rPr>
      </w:pPr>
      <w:r w:rsidRPr="00AC72B7">
        <w:rPr>
          <w:rFonts w:ascii="Verdana" w:hAnsi="Verdana"/>
          <w:iCs/>
        </w:rPr>
        <w:t>Adres wykonawcy: ____________________________</w:t>
      </w:r>
    </w:p>
    <w:p w:rsidR="009004AC" w:rsidRPr="00AC72B7" w:rsidRDefault="009004AC" w:rsidP="00453ACE">
      <w:pPr>
        <w:spacing w:after="120" w:line="276" w:lineRule="auto"/>
        <w:ind w:right="-2"/>
        <w:rPr>
          <w:rFonts w:ascii="Verdana" w:hAnsi="Verdana"/>
          <w:iCs/>
        </w:rPr>
      </w:pPr>
      <w:r w:rsidRPr="00AC72B7">
        <w:rPr>
          <w:rFonts w:ascii="Verdana" w:hAnsi="Verdana"/>
          <w:iCs/>
        </w:rPr>
        <w:t>___________________________________________</w:t>
      </w:r>
    </w:p>
    <w:p w:rsidR="009004AC" w:rsidRPr="00AC72B7" w:rsidRDefault="009004AC" w:rsidP="00453ACE">
      <w:pPr>
        <w:spacing w:after="120" w:line="276" w:lineRule="auto"/>
        <w:ind w:right="-2"/>
        <w:rPr>
          <w:rFonts w:ascii="Verdana" w:hAnsi="Verdana"/>
          <w:iCs/>
        </w:rPr>
      </w:pPr>
      <w:r w:rsidRPr="00AC72B7">
        <w:rPr>
          <w:rFonts w:ascii="Verdana" w:hAnsi="Verdana"/>
          <w:iCs/>
        </w:rPr>
        <w:t>Województwo: _______________________________</w:t>
      </w:r>
      <w:bookmarkStart w:id="0" w:name="_GoBack"/>
      <w:bookmarkEnd w:id="0"/>
    </w:p>
    <w:p w:rsidR="009004AC" w:rsidRPr="00AC72B7" w:rsidRDefault="009004AC" w:rsidP="00453ACE">
      <w:pPr>
        <w:spacing w:after="120" w:line="276" w:lineRule="auto"/>
        <w:ind w:right="-2"/>
        <w:rPr>
          <w:rFonts w:ascii="Verdana" w:hAnsi="Verdana"/>
          <w:iCs/>
        </w:rPr>
      </w:pPr>
      <w:r w:rsidRPr="00AC72B7">
        <w:rPr>
          <w:rFonts w:ascii="Verdana" w:hAnsi="Verdana"/>
          <w:iCs/>
        </w:rPr>
        <w:t>NIP: _______________________________________</w:t>
      </w:r>
    </w:p>
    <w:p w:rsidR="009004AC" w:rsidRPr="00AC72B7" w:rsidRDefault="009004AC" w:rsidP="00453ACE">
      <w:pPr>
        <w:spacing w:after="120" w:line="276" w:lineRule="auto"/>
        <w:ind w:right="-2"/>
        <w:rPr>
          <w:rFonts w:ascii="Verdana" w:hAnsi="Verdana"/>
          <w:iCs/>
        </w:rPr>
      </w:pPr>
      <w:r w:rsidRPr="00AC72B7">
        <w:rPr>
          <w:rFonts w:ascii="Verdana" w:hAnsi="Verdana"/>
          <w:iCs/>
        </w:rPr>
        <w:t>REGON: ____________________________________</w:t>
      </w:r>
    </w:p>
    <w:p w:rsidR="009004AC" w:rsidRPr="00AC72B7" w:rsidRDefault="009004AC" w:rsidP="00453ACE">
      <w:pPr>
        <w:spacing w:after="120" w:line="276" w:lineRule="auto"/>
        <w:ind w:right="-2"/>
        <w:rPr>
          <w:rFonts w:ascii="Verdana" w:hAnsi="Verdana"/>
          <w:iCs/>
        </w:rPr>
      </w:pPr>
      <w:r w:rsidRPr="00AC72B7">
        <w:rPr>
          <w:rFonts w:ascii="Verdana" w:hAnsi="Verdana"/>
          <w:iCs/>
        </w:rPr>
        <w:t>KRS: ______________________________________</w:t>
      </w:r>
    </w:p>
    <w:p w:rsidR="009004AC" w:rsidRPr="00AC72B7" w:rsidRDefault="009004AC" w:rsidP="00453ACE">
      <w:pPr>
        <w:spacing w:after="0" w:line="276" w:lineRule="auto"/>
        <w:rPr>
          <w:rFonts w:ascii="Verdana" w:hAnsi="Verdana"/>
        </w:rPr>
      </w:pPr>
      <w:r w:rsidRPr="00AC72B7">
        <w:rPr>
          <w:rFonts w:ascii="Verdana" w:hAnsi="Verdana"/>
        </w:rPr>
        <w:t>___________________________________________</w:t>
      </w:r>
    </w:p>
    <w:p w:rsidR="009004AC" w:rsidRPr="00AC72B7" w:rsidRDefault="009004AC" w:rsidP="00453ACE">
      <w:pPr>
        <w:spacing w:after="240" w:line="276" w:lineRule="auto"/>
        <w:ind w:right="567"/>
        <w:rPr>
          <w:rFonts w:ascii="Verdana" w:hAnsi="Verdana"/>
        </w:rPr>
      </w:pPr>
      <w:r w:rsidRPr="00AC72B7">
        <w:rPr>
          <w:rFonts w:ascii="Verdana" w:hAnsi="Verdana"/>
        </w:rPr>
        <w:t>numer telefonu i faksu wykonawcy wraz z numerem kierunkowym</w:t>
      </w:r>
    </w:p>
    <w:p w:rsidR="009004AC" w:rsidRPr="00AC72B7" w:rsidRDefault="009004AC" w:rsidP="00453ACE">
      <w:pPr>
        <w:spacing w:after="0" w:line="276" w:lineRule="auto"/>
        <w:rPr>
          <w:rFonts w:ascii="Verdana" w:hAnsi="Verdana"/>
        </w:rPr>
      </w:pPr>
      <w:r w:rsidRPr="00AC72B7">
        <w:rPr>
          <w:rFonts w:ascii="Verdana" w:hAnsi="Verdana"/>
        </w:rPr>
        <w:t>__________________________________________</w:t>
      </w:r>
    </w:p>
    <w:p w:rsidR="009004AC" w:rsidRPr="00AC72B7" w:rsidRDefault="009004AC" w:rsidP="00453ACE">
      <w:pPr>
        <w:pStyle w:val="Footer"/>
        <w:spacing w:after="120" w:line="276" w:lineRule="auto"/>
        <w:ind w:right="-2"/>
        <w:rPr>
          <w:rFonts w:ascii="Verdana" w:hAnsi="Verdana"/>
          <w:sz w:val="22"/>
        </w:rPr>
      </w:pPr>
      <w:r w:rsidRPr="00AC72B7">
        <w:rPr>
          <w:rFonts w:ascii="Verdana" w:hAnsi="Verdana"/>
          <w:sz w:val="22"/>
        </w:rPr>
        <w:t>adres e-mail wykonawcy</w:t>
      </w:r>
    </w:p>
    <w:p w:rsidR="009004AC" w:rsidRPr="00AC72B7" w:rsidRDefault="009004AC" w:rsidP="00453ACE">
      <w:pPr>
        <w:pStyle w:val="Heading5"/>
        <w:tabs>
          <w:tab w:val="left" w:pos="7836"/>
        </w:tabs>
        <w:spacing w:before="0" w:line="276" w:lineRule="auto"/>
        <w:ind w:left="3686"/>
        <w:rPr>
          <w:rFonts w:ascii="Verdana" w:hAnsi="Verdana" w:cs="Verdana"/>
          <w:b/>
          <w:iCs/>
          <w:color w:val="auto"/>
        </w:rPr>
      </w:pPr>
      <w:r w:rsidRPr="00AC72B7">
        <w:rPr>
          <w:rFonts w:ascii="Verdana" w:hAnsi="Verdana" w:cs="Verdana"/>
          <w:b/>
          <w:bCs/>
          <w:iCs/>
          <w:color w:val="auto"/>
        </w:rPr>
        <w:t>Urząd Miasta Częstochowy</w:t>
      </w:r>
      <w:r w:rsidRPr="00AC72B7">
        <w:rPr>
          <w:rFonts w:ascii="Verdana" w:hAnsi="Verdana" w:cs="Verdana"/>
          <w:b/>
          <w:bCs/>
          <w:iCs/>
          <w:color w:val="auto"/>
        </w:rPr>
        <w:tab/>
      </w:r>
    </w:p>
    <w:p w:rsidR="009004AC" w:rsidRPr="00AC72B7" w:rsidRDefault="009004AC" w:rsidP="00511CD6">
      <w:pPr>
        <w:spacing w:after="240" w:line="276" w:lineRule="auto"/>
        <w:ind w:left="3686"/>
        <w:rPr>
          <w:rFonts w:ascii="Verdana" w:hAnsi="Verdana" w:cs="Verdana"/>
          <w:b/>
          <w:iCs/>
        </w:rPr>
      </w:pPr>
      <w:r w:rsidRPr="00AC72B7">
        <w:rPr>
          <w:rFonts w:ascii="Verdana" w:hAnsi="Verdana" w:cs="Verdana"/>
          <w:b/>
          <w:iCs/>
        </w:rPr>
        <w:t>Wydział Inwestycji i Zamówień Publicznych</w:t>
      </w:r>
    </w:p>
    <w:p w:rsidR="009004AC" w:rsidRPr="00AC72B7" w:rsidRDefault="009004AC" w:rsidP="00610D32">
      <w:pPr>
        <w:spacing w:after="240" w:line="276" w:lineRule="auto"/>
        <w:ind w:left="2835"/>
        <w:rPr>
          <w:rFonts w:ascii="Verdana" w:hAnsi="Verdana"/>
          <w:b/>
        </w:rPr>
      </w:pPr>
      <w:r w:rsidRPr="00AC72B7">
        <w:rPr>
          <w:rFonts w:ascii="Verdana" w:hAnsi="Verdana"/>
          <w:b/>
        </w:rPr>
        <w:t>FORMULARZ OFERTOWY</w:t>
      </w:r>
    </w:p>
    <w:p w:rsidR="009004AC" w:rsidRDefault="009004AC" w:rsidP="006D4B28">
      <w:pPr>
        <w:spacing w:after="0" w:line="276" w:lineRule="auto"/>
        <w:ind w:firstLine="851"/>
        <w:rPr>
          <w:rFonts w:ascii="Verdana" w:hAnsi="Verdana"/>
          <w:b/>
          <w:bCs/>
          <w:color w:val="000000"/>
          <w:lang w:eastAsia="pl-PL"/>
        </w:rPr>
      </w:pPr>
      <w:r w:rsidRPr="00AC72B7">
        <w:rPr>
          <w:rFonts w:ascii="Verdana" w:hAnsi="Verdana"/>
          <w:lang w:eastAsia="pl-PL"/>
        </w:rPr>
        <w:t>Nawiązując do ogłoszenia o postępowaniu prowadzonym w trybie podstawowym bez przeprowadzenia negocjacji t</w:t>
      </w:r>
      <w:r>
        <w:rPr>
          <w:rFonts w:ascii="Verdana" w:hAnsi="Verdana"/>
          <w:lang w:eastAsia="pl-PL"/>
        </w:rPr>
        <w:t>reści złożonych ofert zgodnie z </w:t>
      </w:r>
      <w:r w:rsidRPr="00AC72B7">
        <w:rPr>
          <w:rFonts w:ascii="Verdana" w:hAnsi="Verdana"/>
          <w:lang w:eastAsia="pl-PL"/>
        </w:rPr>
        <w:t xml:space="preserve">art. 275 pkt 1 </w:t>
      </w:r>
      <w:r w:rsidRPr="0061527D">
        <w:rPr>
          <w:rFonts w:ascii="Verdana" w:hAnsi="Verdana"/>
          <w:lang w:eastAsia="pl-PL"/>
        </w:rPr>
        <w:t>ustawy Pzp na</w:t>
      </w:r>
      <w:r>
        <w:rPr>
          <w:rFonts w:ascii="Verdana" w:hAnsi="Verdana"/>
          <w:lang w:eastAsia="pl-PL"/>
        </w:rPr>
        <w:t xml:space="preserve"> </w:t>
      </w:r>
      <w:r w:rsidRPr="00AC72B7">
        <w:rPr>
          <w:rFonts w:ascii="Verdana" w:hAnsi="Verdana"/>
          <w:b/>
        </w:rPr>
        <w:t xml:space="preserve">wykonanie </w:t>
      </w:r>
      <w:r w:rsidRPr="000D5D36">
        <w:rPr>
          <w:rFonts w:ascii="Verdana" w:hAnsi="Verdana"/>
          <w:b/>
        </w:rPr>
        <w:t>termomodernizacji w </w:t>
      </w:r>
      <w:r w:rsidRPr="000D5D36">
        <w:rPr>
          <w:rFonts w:ascii="Verdana" w:hAnsi="Verdana" w:cs="Arial"/>
          <w:b/>
          <w:bCs/>
          <w:color w:val="000000"/>
        </w:rPr>
        <w:t xml:space="preserve">budynkach Miejskich Przedszkoli w Częstochowie </w:t>
      </w:r>
      <w:r w:rsidRPr="000D5D36">
        <w:rPr>
          <w:rFonts w:ascii="Verdana" w:hAnsi="Verdana"/>
          <w:b/>
        </w:rPr>
        <w:t>– 2 części</w:t>
      </w:r>
      <w:r w:rsidRPr="0061527D">
        <w:rPr>
          <w:rFonts w:ascii="Verdana" w:hAnsi="Verdana" w:cs="Verdana"/>
          <w:b/>
          <w:bCs/>
        </w:rPr>
        <w:t xml:space="preserve">, </w:t>
      </w:r>
      <w:r w:rsidRPr="00FE142A">
        <w:rPr>
          <w:rFonts w:ascii="Verdana" w:hAnsi="Verdana"/>
          <w:bCs/>
          <w:color w:val="000000"/>
          <w:lang w:eastAsia="pl-PL"/>
        </w:rPr>
        <w:t>składamy ofertę sporządzoną:</w:t>
      </w:r>
    </w:p>
    <w:p w:rsidR="009004AC" w:rsidRDefault="009004AC" w:rsidP="006D4B28">
      <w:pPr>
        <w:tabs>
          <w:tab w:val="left" w:pos="284"/>
        </w:tabs>
        <w:spacing w:after="0"/>
        <w:ind w:left="284" w:hanging="284"/>
        <w:rPr>
          <w:rFonts w:ascii="Verdana" w:hAnsi="Verdana"/>
          <w:b/>
          <w:bCs/>
          <w:color w:val="000000"/>
          <w:lang w:eastAsia="pl-PL"/>
        </w:rPr>
      </w:pPr>
      <w:r>
        <w:rPr>
          <w:rFonts w:ascii="Verdana" w:hAnsi="Verdana"/>
          <w:b/>
          <w:bCs/>
          <w:color w:val="000000"/>
          <w:lang w:eastAsia="pl-PL"/>
        </w:rPr>
        <w:t>-</w:t>
      </w:r>
      <w:r>
        <w:rPr>
          <w:rFonts w:ascii="Verdana" w:hAnsi="Verdana"/>
          <w:b/>
          <w:bCs/>
          <w:color w:val="000000"/>
          <w:lang w:eastAsia="pl-PL"/>
        </w:rPr>
        <w:tab/>
      </w:r>
      <w:r w:rsidRPr="00511CD6">
        <w:rPr>
          <w:rFonts w:ascii="Verdana" w:hAnsi="Verdana"/>
          <w:b/>
          <w:bCs/>
          <w:color w:val="000000"/>
          <w:lang w:eastAsia="pl-PL"/>
        </w:rPr>
        <w:t>w formie elektronicznej</w:t>
      </w:r>
      <w:r w:rsidRPr="00453ACE">
        <w:rPr>
          <w:rFonts w:ascii="Verdana" w:hAnsi="Verdana"/>
          <w:b/>
          <w:bCs/>
          <w:color w:val="FF0000"/>
          <w:lang w:eastAsia="pl-PL"/>
        </w:rPr>
        <w:t>*</w:t>
      </w:r>
      <w:r w:rsidRPr="00453ACE">
        <w:rPr>
          <w:rFonts w:ascii="Verdana" w:hAnsi="Verdana"/>
          <w:b/>
          <w:bCs/>
          <w:color w:val="000000"/>
          <w:lang w:eastAsia="pl-PL"/>
        </w:rPr>
        <w:t xml:space="preserve"> </w:t>
      </w:r>
      <w:r w:rsidRPr="00453ACE">
        <w:rPr>
          <w:rFonts w:ascii="Verdana" w:hAnsi="Verdana"/>
          <w:bCs/>
          <w:color w:val="000000"/>
          <w:lang w:eastAsia="pl-PL"/>
        </w:rPr>
        <w:t>(oferta opatrzona kwalifikowanym podpisem elektronicznym)</w:t>
      </w:r>
      <w:r w:rsidRPr="00453ACE">
        <w:rPr>
          <w:rFonts w:ascii="Verdana" w:hAnsi="Verdana"/>
          <w:b/>
          <w:bCs/>
          <w:color w:val="000000"/>
          <w:lang w:eastAsia="pl-PL"/>
        </w:rPr>
        <w:t xml:space="preserve"> </w:t>
      </w:r>
    </w:p>
    <w:p w:rsidR="009004AC" w:rsidRDefault="009004AC" w:rsidP="006D4B28">
      <w:pPr>
        <w:tabs>
          <w:tab w:val="left" w:pos="284"/>
        </w:tabs>
        <w:spacing w:after="0"/>
        <w:ind w:left="284" w:hanging="284"/>
        <w:rPr>
          <w:rFonts w:ascii="Verdana" w:hAnsi="Verdana"/>
          <w:b/>
          <w:bCs/>
          <w:color w:val="000000"/>
          <w:lang w:eastAsia="pl-PL"/>
        </w:rPr>
      </w:pPr>
      <w:r>
        <w:rPr>
          <w:rFonts w:ascii="Verdana" w:hAnsi="Verdana"/>
          <w:b/>
          <w:bCs/>
          <w:color w:val="000000"/>
          <w:lang w:eastAsia="pl-PL"/>
        </w:rPr>
        <w:t>lub</w:t>
      </w:r>
    </w:p>
    <w:p w:rsidR="009004AC" w:rsidRDefault="009004AC" w:rsidP="006D4B28">
      <w:pPr>
        <w:tabs>
          <w:tab w:val="left" w:pos="284"/>
        </w:tabs>
        <w:spacing w:after="0"/>
        <w:ind w:left="284" w:hanging="284"/>
        <w:rPr>
          <w:rFonts w:ascii="Verdana" w:hAnsi="Verdana"/>
          <w:bCs/>
          <w:color w:val="000000"/>
          <w:lang w:eastAsia="pl-PL"/>
        </w:rPr>
      </w:pPr>
      <w:r>
        <w:rPr>
          <w:rFonts w:ascii="Verdana" w:hAnsi="Verdana"/>
          <w:b/>
          <w:bCs/>
          <w:color w:val="000000"/>
          <w:lang w:eastAsia="pl-PL"/>
        </w:rPr>
        <w:t>-</w:t>
      </w:r>
      <w:r>
        <w:rPr>
          <w:rFonts w:ascii="Verdana" w:hAnsi="Verdana"/>
          <w:b/>
          <w:bCs/>
          <w:color w:val="000000"/>
          <w:lang w:eastAsia="pl-PL"/>
        </w:rPr>
        <w:tab/>
      </w:r>
      <w:r w:rsidRPr="00511CD6">
        <w:rPr>
          <w:rFonts w:ascii="Verdana" w:hAnsi="Verdana"/>
          <w:b/>
          <w:bCs/>
          <w:color w:val="000000"/>
          <w:lang w:eastAsia="pl-PL"/>
        </w:rPr>
        <w:t>w postaci elektronicznej</w:t>
      </w:r>
      <w:r w:rsidRPr="00453ACE">
        <w:rPr>
          <w:rFonts w:ascii="Verdana" w:hAnsi="Verdana"/>
          <w:b/>
          <w:bCs/>
          <w:color w:val="FF0000"/>
          <w:lang w:eastAsia="pl-PL"/>
        </w:rPr>
        <w:t>*</w:t>
      </w:r>
      <w:r w:rsidRPr="00453ACE">
        <w:rPr>
          <w:rFonts w:ascii="Verdana" w:hAnsi="Verdana"/>
          <w:b/>
          <w:bCs/>
          <w:color w:val="000000"/>
          <w:lang w:eastAsia="pl-PL"/>
        </w:rPr>
        <w:t xml:space="preserve"> </w:t>
      </w:r>
      <w:r w:rsidRPr="00453ACE">
        <w:rPr>
          <w:rFonts w:ascii="Verdana" w:hAnsi="Verdana"/>
          <w:bCs/>
          <w:color w:val="000000"/>
          <w:lang w:eastAsia="pl-PL"/>
        </w:rPr>
        <w:t xml:space="preserve">(oferta </w:t>
      </w:r>
      <w:r>
        <w:rPr>
          <w:rFonts w:ascii="Verdana" w:hAnsi="Verdana"/>
          <w:bCs/>
          <w:color w:val="000000"/>
          <w:lang w:eastAsia="pl-PL"/>
        </w:rPr>
        <w:t>opatrzona podpisem zaufanym lub </w:t>
      </w:r>
      <w:r w:rsidRPr="00453ACE">
        <w:rPr>
          <w:rFonts w:ascii="Verdana" w:hAnsi="Verdana"/>
          <w:bCs/>
          <w:color w:val="000000"/>
          <w:lang w:eastAsia="pl-PL"/>
        </w:rPr>
        <w:t>podpisem osobistym)</w:t>
      </w:r>
    </w:p>
    <w:p w:rsidR="009004AC" w:rsidRPr="00FE142A" w:rsidRDefault="009004AC" w:rsidP="006D4B28">
      <w:pPr>
        <w:tabs>
          <w:tab w:val="left" w:pos="284"/>
        </w:tabs>
        <w:spacing w:after="120"/>
        <w:ind w:left="284" w:hanging="284"/>
        <w:rPr>
          <w:rFonts w:ascii="Verdana" w:hAnsi="Verdana"/>
          <w:bCs/>
          <w:color w:val="000000"/>
          <w:lang w:eastAsia="pl-PL"/>
        </w:rPr>
      </w:pPr>
      <w:r w:rsidRPr="00FE142A">
        <w:rPr>
          <w:rFonts w:ascii="Verdana" w:hAnsi="Verdana"/>
          <w:bCs/>
          <w:color w:val="000000"/>
          <w:lang w:eastAsia="pl-PL"/>
        </w:rPr>
        <w:t xml:space="preserve">zgodnie z poniższymi warunkami i oświadczeniami: </w:t>
      </w:r>
    </w:p>
    <w:p w:rsidR="009004AC" w:rsidRPr="004077B1" w:rsidRDefault="009004AC" w:rsidP="006D4B28">
      <w:pPr>
        <w:pStyle w:val="awciety"/>
        <w:spacing w:line="276" w:lineRule="auto"/>
        <w:ind w:left="0" w:firstLine="0"/>
        <w:jc w:val="left"/>
        <w:rPr>
          <w:rFonts w:ascii="Verdana" w:hAnsi="Verdana" w:cs="TimesNewRomanPSMT"/>
          <w:color w:val="FF0000"/>
          <w:sz w:val="22"/>
          <w:szCs w:val="22"/>
        </w:rPr>
      </w:pPr>
      <w:r w:rsidRPr="004077B1">
        <w:rPr>
          <w:rFonts w:ascii="Verdana" w:hAnsi="Verdana" w:cs="TimesNewRomanPSMT"/>
          <w:b/>
          <w:color w:val="FF0000"/>
          <w:sz w:val="22"/>
          <w:szCs w:val="22"/>
        </w:rPr>
        <w:t>*</w:t>
      </w:r>
      <w:r w:rsidRPr="004077B1">
        <w:rPr>
          <w:rFonts w:ascii="Verdana" w:hAnsi="Verdana" w:cs="TimesNewRomanPSMT"/>
          <w:color w:val="FF0000"/>
          <w:sz w:val="22"/>
          <w:szCs w:val="22"/>
        </w:rPr>
        <w:t xml:space="preserve"> </w:t>
      </w:r>
      <w:r>
        <w:rPr>
          <w:rFonts w:ascii="Verdana" w:hAnsi="Verdana" w:cs="TimesNewRomanPSMT"/>
          <w:color w:val="FF0000"/>
          <w:sz w:val="22"/>
          <w:szCs w:val="22"/>
        </w:rPr>
        <w:t xml:space="preserve">- </w:t>
      </w:r>
      <w:r w:rsidRPr="004077B1">
        <w:rPr>
          <w:rFonts w:ascii="Verdana" w:hAnsi="Verdana" w:cs="TimesNewRomanPSMT"/>
          <w:color w:val="FF0000"/>
          <w:sz w:val="22"/>
          <w:szCs w:val="22"/>
        </w:rPr>
        <w:t>niepotrzebne skreślić</w:t>
      </w:r>
    </w:p>
    <w:p w:rsidR="009004AC" w:rsidRDefault="009004AC" w:rsidP="00511CD6">
      <w:pPr>
        <w:spacing w:before="240" w:after="113" w:line="276" w:lineRule="auto"/>
        <w:ind w:left="284" w:hanging="284"/>
        <w:rPr>
          <w:rFonts w:ascii="Verdana" w:hAnsi="Verdana" w:cs="Arial"/>
          <w:bCs/>
        </w:rPr>
      </w:pPr>
      <w:r w:rsidRPr="00AC72B7">
        <w:rPr>
          <w:rFonts w:ascii="Verdana" w:hAnsi="Verdana" w:cs="Arial"/>
          <w:iCs/>
        </w:rPr>
        <w:t>1.</w:t>
      </w:r>
      <w:r w:rsidRPr="00AC72B7">
        <w:rPr>
          <w:rFonts w:ascii="Verdana" w:hAnsi="Verdana" w:cs="Arial"/>
          <w:b/>
          <w:iCs/>
        </w:rPr>
        <w:t> </w:t>
      </w:r>
      <w:r w:rsidRPr="00AC72B7">
        <w:rPr>
          <w:rFonts w:ascii="Verdana" w:hAnsi="Verdana" w:cs="Arial"/>
          <w:iCs/>
        </w:rPr>
        <w:t>O</w:t>
      </w:r>
      <w:r w:rsidRPr="00AC72B7">
        <w:rPr>
          <w:rFonts w:ascii="Verdana" w:hAnsi="Verdana" w:cs="Arial"/>
          <w:bCs/>
        </w:rPr>
        <w:t xml:space="preserve">ferujemy wykonanie </w:t>
      </w:r>
      <w:r w:rsidRPr="00AC72B7">
        <w:rPr>
          <w:rFonts w:ascii="Verdana" w:hAnsi="Verdana" w:cs="Arial"/>
          <w:b/>
          <w:bCs/>
        </w:rPr>
        <w:t>całego zakresu przedmiotu zamówienia</w:t>
      </w:r>
      <w:r>
        <w:rPr>
          <w:rFonts w:ascii="Verdana" w:hAnsi="Verdana" w:cs="Arial"/>
          <w:bCs/>
        </w:rPr>
        <w:t xml:space="preserve"> na </w:t>
      </w:r>
      <w:r w:rsidRPr="00AC72B7">
        <w:rPr>
          <w:rFonts w:ascii="Verdana" w:hAnsi="Verdana" w:cs="Arial"/>
          <w:bCs/>
        </w:rPr>
        <w:t>następujących zasadach:</w:t>
      </w:r>
    </w:p>
    <w:p w:rsidR="009004AC" w:rsidRPr="000D5D36" w:rsidRDefault="009004AC" w:rsidP="000D5D36">
      <w:pPr>
        <w:spacing w:line="200" w:lineRule="atLeast"/>
        <w:ind w:left="142" w:hanging="142"/>
        <w:jc w:val="both"/>
        <w:rPr>
          <w:rFonts w:ascii="Verdana" w:hAnsi="Verdana" w:cs="Arial"/>
          <w:b/>
          <w:bCs/>
          <w:color w:val="000000"/>
        </w:rPr>
      </w:pPr>
      <w:r w:rsidRPr="000D5D36">
        <w:rPr>
          <w:rFonts w:ascii="Verdana" w:hAnsi="Verdana"/>
        </w:rPr>
        <w:t xml:space="preserve">1.1. </w:t>
      </w:r>
      <w:r w:rsidRPr="000D5D36">
        <w:rPr>
          <w:rFonts w:ascii="Verdana" w:hAnsi="Verdana" w:cs="Arial"/>
          <w:b/>
          <w:bCs/>
          <w:color w:val="000000"/>
        </w:rPr>
        <w:t xml:space="preserve">Część 1 - Termomodernizacja Miejskiego Przedszkola nr 13 ul. Gwiezdna 2 w Częstochowie </w:t>
      </w:r>
    </w:p>
    <w:p w:rsidR="009004AC" w:rsidRPr="00453ACE" w:rsidRDefault="009004AC" w:rsidP="00471928">
      <w:pPr>
        <w:tabs>
          <w:tab w:val="left" w:pos="426"/>
          <w:tab w:val="left" w:pos="1560"/>
          <w:tab w:val="left" w:pos="1985"/>
        </w:tabs>
        <w:spacing w:line="276" w:lineRule="auto"/>
        <w:ind w:left="1560" w:hanging="709"/>
        <w:rPr>
          <w:rFonts w:ascii="Verdana" w:hAnsi="Verdana" w:cs="Verdana"/>
          <w:bCs/>
          <w:color w:val="000000"/>
        </w:rPr>
      </w:pPr>
      <w:r w:rsidRPr="00453ACE">
        <w:rPr>
          <w:rFonts w:ascii="Verdana" w:hAnsi="Verdana" w:cs="Verdana"/>
          <w:b/>
          <w:color w:val="000000"/>
        </w:rPr>
        <w:t xml:space="preserve">Ryczałtowa wartość całego zakresu robót </w:t>
      </w:r>
      <w:r w:rsidRPr="00453ACE">
        <w:rPr>
          <w:rFonts w:ascii="Verdana" w:hAnsi="Verdana" w:cs="Verdana"/>
          <w:bCs/>
          <w:color w:val="000000"/>
        </w:rPr>
        <w:t>wynosi:</w:t>
      </w:r>
    </w:p>
    <w:p w:rsidR="009004AC" w:rsidRPr="00453ACE" w:rsidRDefault="009004AC" w:rsidP="00471928">
      <w:pPr>
        <w:pStyle w:val="BodyTextIndent"/>
        <w:tabs>
          <w:tab w:val="left" w:pos="1134"/>
          <w:tab w:val="left" w:pos="1985"/>
          <w:tab w:val="left" w:pos="6946"/>
        </w:tabs>
        <w:spacing w:line="276" w:lineRule="auto"/>
        <w:ind w:left="2127" w:hanging="127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w:t>
      </w:r>
      <w:r>
        <w:rPr>
          <w:rFonts w:ascii="Verdana" w:hAnsi="Verdana"/>
          <w:bCs/>
        </w:rPr>
        <w:tab/>
      </w:r>
      <w:r w:rsidRPr="005A7ACD">
        <w:rPr>
          <w:rFonts w:ascii="Verdana" w:hAnsi="Verdana"/>
        </w:rPr>
        <w:t>____________</w:t>
      </w:r>
      <w:r w:rsidRPr="00511CD6">
        <w:rPr>
          <w:rFonts w:ascii="Verdana" w:hAnsi="Verdana"/>
        </w:rPr>
        <w:t>_</w:t>
      </w:r>
      <w:r>
        <w:rPr>
          <w:rFonts w:ascii="Verdana" w:hAnsi="Verdana"/>
          <w:bCs/>
        </w:rPr>
        <w:t xml:space="preserve"> </w:t>
      </w:r>
      <w:r w:rsidRPr="00453ACE">
        <w:rPr>
          <w:rFonts w:ascii="Verdana" w:hAnsi="Verdana"/>
        </w:rPr>
        <w:t>zł</w:t>
      </w:r>
    </w:p>
    <w:p w:rsidR="009004AC" w:rsidRPr="00453ACE" w:rsidRDefault="009004AC" w:rsidP="00471928">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9004AC" w:rsidRPr="00453ACE" w:rsidRDefault="009004AC" w:rsidP="00471928">
      <w:pPr>
        <w:tabs>
          <w:tab w:val="left" w:pos="1134"/>
          <w:tab w:val="left" w:pos="1985"/>
          <w:tab w:val="left" w:pos="6946"/>
        </w:tabs>
        <w:spacing w:line="276" w:lineRule="auto"/>
        <w:ind w:left="2127" w:hanging="127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ab/>
      </w:r>
      <w:r w:rsidRPr="005A7ACD">
        <w:rPr>
          <w:rFonts w:ascii="Verdana" w:hAnsi="Verdana"/>
        </w:rPr>
        <w:t>____________</w:t>
      </w:r>
      <w:r w:rsidRPr="00511CD6">
        <w:rPr>
          <w:rFonts w:ascii="Verdana" w:hAnsi="Verdana"/>
        </w:rPr>
        <w:t xml:space="preserve">_ </w:t>
      </w:r>
      <w:r w:rsidRPr="00453ACE">
        <w:rPr>
          <w:rFonts w:ascii="Verdana" w:hAnsi="Verdana"/>
        </w:rPr>
        <w:t>zł</w:t>
      </w:r>
    </w:p>
    <w:p w:rsidR="009004AC" w:rsidRPr="00453ACE" w:rsidRDefault="009004AC" w:rsidP="00471928">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9004AC" w:rsidRDefault="009004AC" w:rsidP="00471928">
      <w:pPr>
        <w:tabs>
          <w:tab w:val="left" w:pos="1134"/>
          <w:tab w:val="left" w:pos="1985"/>
          <w:tab w:val="left" w:pos="5084"/>
          <w:tab w:val="left" w:pos="6946"/>
          <w:tab w:val="left" w:pos="8412"/>
          <w:tab w:val="left" w:pos="13079"/>
          <w:tab w:val="left" w:pos="13504"/>
        </w:tabs>
        <w:spacing w:line="276" w:lineRule="auto"/>
        <w:ind w:left="2127" w:hanging="127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ab/>
      </w:r>
      <w:r w:rsidRPr="005A7ACD">
        <w:rPr>
          <w:rFonts w:ascii="Verdana" w:hAnsi="Verdana"/>
        </w:rPr>
        <w:t>____________</w:t>
      </w:r>
      <w:r w:rsidRPr="00511CD6">
        <w:rPr>
          <w:rFonts w:ascii="Verdana" w:hAnsi="Verdana"/>
        </w:rPr>
        <w:t xml:space="preserve">_ </w:t>
      </w:r>
      <w:r w:rsidRPr="00453ACE">
        <w:rPr>
          <w:rFonts w:ascii="Verdana" w:hAnsi="Verdana"/>
        </w:rPr>
        <w:t>zł</w:t>
      </w:r>
    </w:p>
    <w:p w:rsidR="009004AC" w:rsidRPr="00453ACE" w:rsidRDefault="009004AC" w:rsidP="00471928">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9004AC" w:rsidRPr="00471928" w:rsidRDefault="009004AC" w:rsidP="00471928">
      <w:pPr>
        <w:pStyle w:val="NormalWeb"/>
        <w:tabs>
          <w:tab w:val="left" w:pos="1985"/>
          <w:tab w:val="left" w:pos="2268"/>
        </w:tabs>
        <w:spacing w:before="0" w:after="120" w:line="276" w:lineRule="auto"/>
        <w:ind w:left="2268" w:hanging="1984"/>
        <w:rPr>
          <w:rFonts w:ascii="Verdana" w:hAnsi="Verdana" w:cs="Arial"/>
          <w:color w:val="000000"/>
          <w:sz w:val="22"/>
          <w:szCs w:val="22"/>
        </w:rPr>
      </w:pPr>
      <w:r w:rsidRPr="00471928">
        <w:rPr>
          <w:rFonts w:ascii="Verdana" w:hAnsi="Verdana"/>
          <w:sz w:val="22"/>
          <w:szCs w:val="22"/>
        </w:rPr>
        <w:t>1.2.</w:t>
      </w:r>
      <w:r w:rsidRPr="00471928">
        <w:rPr>
          <w:rFonts w:ascii="Verdana" w:hAnsi="Verdana"/>
          <w:b/>
          <w:sz w:val="22"/>
          <w:szCs w:val="22"/>
        </w:rPr>
        <w:t xml:space="preserve"> </w:t>
      </w:r>
      <w:r w:rsidRPr="00471928">
        <w:rPr>
          <w:rFonts w:ascii="Verdana" w:hAnsi="Verdana" w:cs="Arial"/>
          <w:b/>
          <w:bCs/>
          <w:color w:val="000000"/>
          <w:sz w:val="22"/>
          <w:szCs w:val="22"/>
        </w:rPr>
        <w:t>Część 2</w:t>
      </w:r>
      <w:r w:rsidRPr="00471928">
        <w:rPr>
          <w:rFonts w:ascii="Verdana" w:hAnsi="Verdana" w:cs="TimesNewRomanPSMT"/>
          <w:b/>
          <w:color w:val="FF0000"/>
          <w:sz w:val="22"/>
          <w:szCs w:val="22"/>
        </w:rPr>
        <w:t>*</w:t>
      </w:r>
      <w:r w:rsidRPr="00471928">
        <w:rPr>
          <w:rFonts w:ascii="Verdana" w:hAnsi="Verdana" w:cs="Arial"/>
          <w:b/>
          <w:bCs/>
          <w:color w:val="000000"/>
          <w:sz w:val="22"/>
          <w:szCs w:val="22"/>
        </w:rPr>
        <w:t xml:space="preserve"> -</w:t>
      </w:r>
      <w:r w:rsidRPr="00471928">
        <w:rPr>
          <w:rFonts w:ascii="Verdana" w:hAnsi="Verdana" w:cs="Arial"/>
          <w:b/>
          <w:bCs/>
          <w:color w:val="000000"/>
          <w:sz w:val="22"/>
          <w:szCs w:val="22"/>
        </w:rPr>
        <w:tab/>
      </w:r>
      <w:r w:rsidRPr="00DE000E">
        <w:rPr>
          <w:rFonts w:ascii="Verdana" w:hAnsi="Verdana" w:cs="Arial"/>
          <w:b/>
          <w:bCs/>
          <w:sz w:val="22"/>
          <w:szCs w:val="22"/>
        </w:rPr>
        <w:t>Termomodernizacja Miejskiego Przedszkola nr 25 ul. Wittiga 1 w Częstochowie</w:t>
      </w:r>
    </w:p>
    <w:p w:rsidR="009004AC" w:rsidRPr="00453ACE" w:rsidRDefault="009004AC" w:rsidP="00471928">
      <w:pPr>
        <w:tabs>
          <w:tab w:val="left" w:pos="426"/>
          <w:tab w:val="left" w:pos="1560"/>
          <w:tab w:val="left" w:pos="1985"/>
        </w:tabs>
        <w:spacing w:line="276" w:lineRule="auto"/>
        <w:ind w:left="1560" w:hanging="709"/>
        <w:rPr>
          <w:rFonts w:ascii="Verdana" w:hAnsi="Verdana" w:cs="Verdana"/>
          <w:bCs/>
          <w:color w:val="000000"/>
        </w:rPr>
      </w:pPr>
      <w:r w:rsidRPr="00453ACE">
        <w:rPr>
          <w:rFonts w:ascii="Verdana" w:hAnsi="Verdana" w:cs="Verdana"/>
          <w:b/>
          <w:color w:val="000000"/>
        </w:rPr>
        <w:t xml:space="preserve">Ryczałtowa wartość całego zakresu robót </w:t>
      </w:r>
      <w:r w:rsidRPr="00453ACE">
        <w:rPr>
          <w:rFonts w:ascii="Verdana" w:hAnsi="Verdana" w:cs="Verdana"/>
          <w:bCs/>
          <w:color w:val="000000"/>
        </w:rPr>
        <w:t>wynosi:</w:t>
      </w:r>
    </w:p>
    <w:p w:rsidR="009004AC" w:rsidRPr="00453ACE" w:rsidRDefault="009004AC" w:rsidP="00471928">
      <w:pPr>
        <w:pStyle w:val="BodyTextIndent"/>
        <w:tabs>
          <w:tab w:val="left" w:pos="1134"/>
          <w:tab w:val="left" w:pos="1985"/>
          <w:tab w:val="left" w:pos="6946"/>
        </w:tabs>
        <w:spacing w:line="276" w:lineRule="auto"/>
        <w:ind w:left="2127" w:hanging="127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w:t>
      </w:r>
      <w:r>
        <w:rPr>
          <w:rFonts w:ascii="Verdana" w:hAnsi="Verdana"/>
          <w:bCs/>
        </w:rPr>
        <w:tab/>
      </w:r>
      <w:r w:rsidRPr="005A7ACD">
        <w:rPr>
          <w:rFonts w:ascii="Verdana" w:hAnsi="Verdana"/>
        </w:rPr>
        <w:t>____________</w:t>
      </w:r>
      <w:r w:rsidRPr="00511CD6">
        <w:rPr>
          <w:rFonts w:ascii="Verdana" w:hAnsi="Verdana"/>
        </w:rPr>
        <w:t>_</w:t>
      </w:r>
      <w:r>
        <w:rPr>
          <w:rFonts w:ascii="Verdana" w:hAnsi="Verdana"/>
          <w:bCs/>
        </w:rPr>
        <w:t xml:space="preserve"> </w:t>
      </w:r>
      <w:r w:rsidRPr="00453ACE">
        <w:rPr>
          <w:rFonts w:ascii="Verdana" w:hAnsi="Verdana"/>
        </w:rPr>
        <w:t>zł</w:t>
      </w:r>
    </w:p>
    <w:p w:rsidR="009004AC" w:rsidRPr="00453ACE" w:rsidRDefault="009004AC" w:rsidP="00471928">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9004AC" w:rsidRPr="00453ACE" w:rsidRDefault="009004AC" w:rsidP="00471928">
      <w:pPr>
        <w:tabs>
          <w:tab w:val="left" w:pos="1134"/>
          <w:tab w:val="left" w:pos="1985"/>
          <w:tab w:val="left" w:pos="6946"/>
        </w:tabs>
        <w:spacing w:line="276" w:lineRule="auto"/>
        <w:ind w:left="2127" w:hanging="127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ab/>
      </w:r>
      <w:r w:rsidRPr="005A7ACD">
        <w:rPr>
          <w:rFonts w:ascii="Verdana" w:hAnsi="Verdana"/>
        </w:rPr>
        <w:t>____________</w:t>
      </w:r>
      <w:r w:rsidRPr="00511CD6">
        <w:rPr>
          <w:rFonts w:ascii="Verdana" w:hAnsi="Verdana"/>
        </w:rPr>
        <w:t xml:space="preserve">_ </w:t>
      </w:r>
      <w:r w:rsidRPr="00453ACE">
        <w:rPr>
          <w:rFonts w:ascii="Verdana" w:hAnsi="Verdana"/>
        </w:rPr>
        <w:t>zł</w:t>
      </w:r>
    </w:p>
    <w:p w:rsidR="009004AC" w:rsidRPr="00453ACE" w:rsidRDefault="009004AC" w:rsidP="00471928">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9004AC" w:rsidRDefault="009004AC" w:rsidP="00471928">
      <w:pPr>
        <w:tabs>
          <w:tab w:val="left" w:pos="1134"/>
          <w:tab w:val="left" w:pos="1985"/>
          <w:tab w:val="left" w:pos="5084"/>
          <w:tab w:val="left" w:pos="6946"/>
          <w:tab w:val="left" w:pos="8412"/>
          <w:tab w:val="left" w:pos="13079"/>
          <w:tab w:val="left" w:pos="13504"/>
        </w:tabs>
        <w:spacing w:line="276" w:lineRule="auto"/>
        <w:ind w:left="2127" w:hanging="127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ab/>
      </w:r>
      <w:r w:rsidRPr="005A7ACD">
        <w:rPr>
          <w:rFonts w:ascii="Verdana" w:hAnsi="Verdana"/>
        </w:rPr>
        <w:t>____________</w:t>
      </w:r>
      <w:r w:rsidRPr="00511CD6">
        <w:rPr>
          <w:rFonts w:ascii="Verdana" w:hAnsi="Verdana"/>
        </w:rPr>
        <w:t xml:space="preserve">_ </w:t>
      </w:r>
      <w:r w:rsidRPr="00453ACE">
        <w:rPr>
          <w:rFonts w:ascii="Verdana" w:hAnsi="Verdana"/>
        </w:rPr>
        <w:t>zł</w:t>
      </w:r>
    </w:p>
    <w:p w:rsidR="009004AC" w:rsidRPr="00453ACE" w:rsidRDefault="009004AC" w:rsidP="00471928">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9004AC" w:rsidRPr="00471928" w:rsidRDefault="009004AC" w:rsidP="00471928">
      <w:pPr>
        <w:pStyle w:val="awciety"/>
        <w:tabs>
          <w:tab w:val="left" w:pos="11928"/>
        </w:tabs>
        <w:spacing w:after="240" w:line="276" w:lineRule="auto"/>
        <w:ind w:left="284" w:firstLine="0"/>
        <w:jc w:val="left"/>
        <w:rPr>
          <w:rFonts w:ascii="Verdana" w:hAnsi="Verdana"/>
          <w:bCs/>
          <w:color w:val="FF0000"/>
          <w:sz w:val="22"/>
          <w:szCs w:val="22"/>
        </w:rPr>
      </w:pPr>
      <w:r w:rsidRPr="00471928">
        <w:rPr>
          <w:rFonts w:ascii="Verdana" w:hAnsi="Verdana"/>
          <w:bCs/>
          <w:color w:val="FF0000"/>
          <w:sz w:val="22"/>
          <w:szCs w:val="22"/>
        </w:rPr>
        <w:t>*</w:t>
      </w:r>
      <w:r w:rsidRPr="00453ACE">
        <w:rPr>
          <w:rFonts w:ascii="Verdana" w:hAnsi="Verdana"/>
          <w:b/>
          <w:bCs/>
          <w:color w:val="FF0000"/>
          <w:sz w:val="22"/>
          <w:szCs w:val="22"/>
        </w:rPr>
        <w:t xml:space="preserve"> - </w:t>
      </w:r>
      <w:r w:rsidRPr="00471928">
        <w:rPr>
          <w:rFonts w:ascii="Verdana" w:hAnsi="Verdana"/>
          <w:bCs/>
          <w:color w:val="FF0000"/>
          <w:sz w:val="22"/>
          <w:szCs w:val="22"/>
        </w:rPr>
        <w:t>należy wypełnić w zakresie, na który zostanie złożona oferta</w:t>
      </w:r>
    </w:p>
    <w:p w:rsidR="009004AC" w:rsidRDefault="009004AC" w:rsidP="00471928">
      <w:pPr>
        <w:pStyle w:val="awciety"/>
        <w:tabs>
          <w:tab w:val="left" w:pos="200"/>
          <w:tab w:val="left" w:pos="16756"/>
        </w:tabs>
        <w:spacing w:after="120" w:line="276" w:lineRule="auto"/>
        <w:ind w:left="284" w:hanging="284"/>
        <w:jc w:val="left"/>
        <w:rPr>
          <w:rFonts w:ascii="Verdana" w:hAnsi="Verdana" w:cs="Verdana"/>
          <w:b/>
          <w:bCs/>
          <w:sz w:val="22"/>
          <w:szCs w:val="22"/>
        </w:rPr>
      </w:pPr>
      <w:r w:rsidRPr="000D2049">
        <w:rPr>
          <w:rFonts w:ascii="Verdana" w:hAnsi="Verdana"/>
          <w:sz w:val="22"/>
          <w:szCs w:val="22"/>
        </w:rPr>
        <w:t>2</w:t>
      </w:r>
      <w:r w:rsidRPr="000D2049">
        <w:rPr>
          <w:rFonts w:ascii="Verdana" w:hAnsi="Verdana" w:cs="Verdana"/>
          <w:sz w:val="22"/>
          <w:szCs w:val="22"/>
        </w:rPr>
        <w:t>. </w:t>
      </w:r>
      <w:r w:rsidRPr="000D2049">
        <w:rPr>
          <w:rFonts w:ascii="Verdana" w:hAnsi="Verdana" w:cs="Verdana"/>
          <w:b/>
          <w:bCs/>
          <w:sz w:val="22"/>
          <w:szCs w:val="22"/>
        </w:rPr>
        <w:t>Oferujemy</w:t>
      </w:r>
      <w:r>
        <w:rPr>
          <w:rFonts w:ascii="Verdana" w:hAnsi="Verdana" w:cs="Verdana"/>
          <w:b/>
          <w:bCs/>
          <w:sz w:val="22"/>
          <w:szCs w:val="22"/>
        </w:rPr>
        <w:t>:</w:t>
      </w:r>
    </w:p>
    <w:p w:rsidR="009004AC" w:rsidRPr="000D2049" w:rsidRDefault="009004AC" w:rsidP="00471928">
      <w:pPr>
        <w:pStyle w:val="awciety"/>
        <w:tabs>
          <w:tab w:val="left" w:pos="200"/>
          <w:tab w:val="left" w:pos="16756"/>
        </w:tabs>
        <w:spacing w:after="120" w:line="276" w:lineRule="auto"/>
        <w:ind w:left="284" w:firstLine="0"/>
        <w:jc w:val="left"/>
        <w:rPr>
          <w:rFonts w:ascii="Verdana" w:hAnsi="Verdana" w:cs="Verdana"/>
          <w:b/>
          <w:bCs/>
          <w:sz w:val="22"/>
          <w:szCs w:val="22"/>
        </w:rPr>
      </w:pPr>
      <w:r>
        <w:rPr>
          <w:rFonts w:ascii="Verdana" w:hAnsi="Verdana" w:cs="Verdana"/>
          <w:b/>
          <w:bCs/>
          <w:sz w:val="22"/>
          <w:szCs w:val="22"/>
        </w:rPr>
        <w:t>a) dla CZĘŚCI 1 zamówienia</w:t>
      </w:r>
      <w:r w:rsidRPr="00453ACE">
        <w:rPr>
          <w:rFonts w:ascii="Verdana" w:hAnsi="Verdana"/>
          <w:b/>
          <w:bCs/>
          <w:color w:val="FF0000"/>
          <w:sz w:val="22"/>
          <w:szCs w:val="22"/>
        </w:rPr>
        <w:t>*</w:t>
      </w:r>
      <w:r>
        <w:rPr>
          <w:rFonts w:ascii="Verdana" w:hAnsi="Verdana" w:cs="Verdana"/>
          <w:b/>
          <w:bCs/>
          <w:sz w:val="22"/>
          <w:szCs w:val="22"/>
        </w:rPr>
        <w:t>: ____ - miesięczny okres gwarancji;</w:t>
      </w:r>
    </w:p>
    <w:p w:rsidR="009004AC" w:rsidRPr="000D2049" w:rsidRDefault="009004AC" w:rsidP="00471928">
      <w:pPr>
        <w:pStyle w:val="awciety"/>
        <w:tabs>
          <w:tab w:val="left" w:pos="200"/>
          <w:tab w:val="left" w:pos="16756"/>
        </w:tabs>
        <w:spacing w:after="120" w:line="276" w:lineRule="auto"/>
        <w:ind w:left="284" w:firstLine="0"/>
        <w:jc w:val="left"/>
        <w:rPr>
          <w:rFonts w:ascii="Verdana" w:hAnsi="Verdana" w:cs="Verdana"/>
          <w:b/>
          <w:bCs/>
          <w:sz w:val="22"/>
          <w:szCs w:val="22"/>
        </w:rPr>
      </w:pPr>
      <w:r>
        <w:rPr>
          <w:rFonts w:ascii="Verdana" w:hAnsi="Verdana" w:cs="Verdana"/>
          <w:b/>
          <w:bCs/>
          <w:sz w:val="22"/>
          <w:szCs w:val="22"/>
        </w:rPr>
        <w:t>b) dla CZĘŚCI 2 zamówienia</w:t>
      </w:r>
      <w:r w:rsidRPr="00453ACE">
        <w:rPr>
          <w:rFonts w:ascii="Verdana" w:hAnsi="Verdana"/>
          <w:b/>
          <w:bCs/>
          <w:color w:val="FF0000"/>
          <w:sz w:val="22"/>
          <w:szCs w:val="22"/>
        </w:rPr>
        <w:t>*</w:t>
      </w:r>
      <w:r>
        <w:rPr>
          <w:rFonts w:ascii="Verdana" w:hAnsi="Verdana" w:cs="Verdana"/>
          <w:b/>
          <w:bCs/>
          <w:sz w:val="22"/>
          <w:szCs w:val="22"/>
        </w:rPr>
        <w:t>: ____ - miesięczny okres gwarancji.</w:t>
      </w:r>
    </w:p>
    <w:p w:rsidR="009004AC" w:rsidRPr="00471928" w:rsidRDefault="009004AC" w:rsidP="00471928">
      <w:pPr>
        <w:pStyle w:val="awciety"/>
        <w:tabs>
          <w:tab w:val="left" w:pos="11928"/>
        </w:tabs>
        <w:spacing w:after="120" w:line="276" w:lineRule="auto"/>
        <w:ind w:left="284" w:firstLine="0"/>
        <w:jc w:val="left"/>
        <w:rPr>
          <w:rFonts w:ascii="Verdana" w:hAnsi="Verdana"/>
          <w:bCs/>
          <w:color w:val="FF0000"/>
          <w:sz w:val="22"/>
          <w:szCs w:val="22"/>
        </w:rPr>
      </w:pPr>
      <w:r w:rsidRPr="00471928">
        <w:rPr>
          <w:rFonts w:ascii="Verdana" w:hAnsi="Verdana"/>
          <w:bCs/>
          <w:color w:val="FF0000"/>
          <w:sz w:val="22"/>
          <w:szCs w:val="22"/>
        </w:rPr>
        <w:t>* - należy wypełnić w zakresie, na który zostanie złożona oferta</w:t>
      </w:r>
    </w:p>
    <w:p w:rsidR="009004AC" w:rsidRPr="00AC72B7" w:rsidRDefault="009004AC" w:rsidP="000D2049">
      <w:pPr>
        <w:pStyle w:val="awciety"/>
        <w:tabs>
          <w:tab w:val="left" w:pos="16756"/>
        </w:tabs>
        <w:spacing w:line="276" w:lineRule="auto"/>
        <w:ind w:left="284" w:firstLine="0"/>
        <w:jc w:val="left"/>
        <w:rPr>
          <w:rFonts w:ascii="Verdana" w:hAnsi="Verdana" w:cs="Verdana"/>
          <w:b/>
          <w:bCs/>
          <w:color w:val="auto"/>
          <w:sz w:val="22"/>
          <w:szCs w:val="22"/>
        </w:rPr>
      </w:pPr>
      <w:r w:rsidRPr="00AC72B7">
        <w:rPr>
          <w:rFonts w:ascii="Verdana" w:hAnsi="Verdana"/>
          <w:b/>
          <w:color w:val="auto"/>
          <w:sz w:val="22"/>
          <w:szCs w:val="22"/>
          <w:u w:val="single"/>
        </w:rPr>
        <w:t>UWAGA</w:t>
      </w:r>
      <w:r w:rsidRPr="00AC72B7">
        <w:rPr>
          <w:rFonts w:ascii="Verdana" w:hAnsi="Verdana" w:cs="Verdana"/>
          <w:b/>
          <w:bCs/>
          <w:color w:val="auto"/>
          <w:sz w:val="22"/>
          <w:szCs w:val="22"/>
        </w:rPr>
        <w:t>:</w:t>
      </w:r>
    </w:p>
    <w:p w:rsidR="009004AC" w:rsidRPr="00AC72B7" w:rsidRDefault="009004AC" w:rsidP="000D2049">
      <w:pPr>
        <w:pStyle w:val="awciety"/>
        <w:tabs>
          <w:tab w:val="left" w:pos="16756"/>
        </w:tabs>
        <w:spacing w:line="276" w:lineRule="auto"/>
        <w:ind w:left="284" w:firstLine="0"/>
        <w:jc w:val="left"/>
        <w:rPr>
          <w:rFonts w:ascii="Verdana" w:hAnsi="Verdana" w:cs="Verdana"/>
          <w:bCs/>
          <w:color w:val="auto"/>
          <w:sz w:val="22"/>
          <w:szCs w:val="22"/>
        </w:rPr>
      </w:pPr>
      <w:r w:rsidRPr="00AC72B7">
        <w:rPr>
          <w:rFonts w:ascii="Verdana" w:hAnsi="Verdana" w:cs="Verdana"/>
          <w:bCs/>
          <w:color w:val="auto"/>
          <w:sz w:val="22"/>
          <w:szCs w:val="22"/>
        </w:rPr>
        <w:t>Minimalny okres gwarancji wymagany przez zamawiającego wynosi 36 miesięcy.</w:t>
      </w:r>
    </w:p>
    <w:p w:rsidR="009004AC" w:rsidRPr="00AC72B7" w:rsidRDefault="009004AC" w:rsidP="000D2049">
      <w:pPr>
        <w:pStyle w:val="awciety"/>
        <w:tabs>
          <w:tab w:val="left" w:pos="16756"/>
        </w:tabs>
        <w:spacing w:line="276" w:lineRule="auto"/>
        <w:ind w:left="284" w:firstLine="0"/>
        <w:jc w:val="left"/>
        <w:rPr>
          <w:rFonts w:ascii="Verdana" w:hAnsi="Verdana" w:cs="Verdana"/>
          <w:bCs/>
          <w:color w:val="auto"/>
          <w:sz w:val="22"/>
          <w:szCs w:val="22"/>
        </w:rPr>
      </w:pPr>
      <w:r w:rsidRPr="00AC72B7">
        <w:rPr>
          <w:rFonts w:ascii="Verdana" w:hAnsi="Verdana" w:cs="Verdana"/>
          <w:bCs/>
          <w:color w:val="auto"/>
          <w:sz w:val="22"/>
          <w:szCs w:val="22"/>
        </w:rPr>
        <w:t>Brak wpisu dot. długości okresu gwarancji w FORMULARZU OFERTOWYM  będzie traktowany przez zamawiającego jako 36-miesięczny okres gwarancji.</w:t>
      </w:r>
    </w:p>
    <w:p w:rsidR="009004AC" w:rsidRPr="00AC72B7" w:rsidRDefault="009004AC" w:rsidP="00511CD6">
      <w:pPr>
        <w:pStyle w:val="awciety"/>
        <w:spacing w:before="240" w:after="120" w:line="276" w:lineRule="auto"/>
        <w:ind w:left="284" w:hanging="284"/>
        <w:jc w:val="left"/>
        <w:rPr>
          <w:rFonts w:ascii="Verdana" w:hAnsi="Verdana" w:cs="Arial"/>
          <w:color w:val="auto"/>
          <w:sz w:val="22"/>
          <w:szCs w:val="22"/>
        </w:rPr>
      </w:pPr>
      <w:r w:rsidRPr="00AC72B7">
        <w:rPr>
          <w:rFonts w:ascii="Verdana" w:hAnsi="Verdana" w:cs="Arial"/>
          <w:color w:val="auto"/>
          <w:sz w:val="22"/>
          <w:szCs w:val="22"/>
        </w:rPr>
        <w:t>3. </w:t>
      </w:r>
      <w:r w:rsidRPr="00AC72B7">
        <w:rPr>
          <w:rFonts w:ascii="Verdana" w:hAnsi="Verdana" w:cs="Arial"/>
          <w:b/>
          <w:color w:val="auto"/>
          <w:sz w:val="22"/>
          <w:szCs w:val="22"/>
        </w:rPr>
        <w:t xml:space="preserve">Termin wykonania zamówienia oraz warunki płatności – </w:t>
      </w:r>
      <w:r w:rsidRPr="00AC72B7">
        <w:rPr>
          <w:rFonts w:ascii="Verdana" w:hAnsi="Verdana" w:cs="Arial"/>
          <w:color w:val="auto"/>
          <w:sz w:val="22"/>
          <w:szCs w:val="22"/>
        </w:rPr>
        <w:t xml:space="preserve">zgodne z zapisami przedstawionymi w SWZ zamówienia. </w:t>
      </w:r>
    </w:p>
    <w:p w:rsidR="009004AC" w:rsidRPr="00AC72B7" w:rsidRDefault="009004AC" w:rsidP="004077B1">
      <w:pPr>
        <w:pStyle w:val="awciety"/>
        <w:spacing w:after="240" w:line="276" w:lineRule="auto"/>
        <w:ind w:left="284" w:firstLine="0"/>
        <w:jc w:val="left"/>
        <w:rPr>
          <w:rFonts w:ascii="Verdana" w:hAnsi="Verdana"/>
          <w:color w:val="auto"/>
          <w:sz w:val="22"/>
          <w:szCs w:val="22"/>
        </w:rPr>
      </w:pPr>
      <w:r w:rsidRPr="00AC72B7">
        <w:rPr>
          <w:rFonts w:ascii="Verdana" w:hAnsi="Verdana"/>
          <w:color w:val="auto"/>
          <w:sz w:val="22"/>
          <w:szCs w:val="22"/>
        </w:rPr>
        <w:t>Zakres robót budowlanych przewidzianych do wykonania jest zgodny z zakresem objętym SWZ.</w:t>
      </w:r>
    </w:p>
    <w:p w:rsidR="009004AC" w:rsidRPr="004077B1" w:rsidRDefault="009004AC" w:rsidP="00471928">
      <w:pPr>
        <w:spacing w:after="0" w:line="276" w:lineRule="auto"/>
        <w:ind w:left="567" w:hanging="567"/>
        <w:rPr>
          <w:rFonts w:ascii="Verdana" w:hAnsi="Verdana" w:cs="Verdana"/>
          <w:bCs/>
          <w:color w:val="7030A0"/>
        </w:rPr>
      </w:pPr>
      <w:r w:rsidRPr="004077B1">
        <w:rPr>
          <w:rFonts w:ascii="Verdana" w:hAnsi="Verdana" w:cs="Verdana"/>
          <w:bCs/>
        </w:rPr>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Pzp, w celu wykazania spełniania warunków udziału w postępowaniu, o których mowa w punkcie: </w:t>
      </w:r>
    </w:p>
    <w:p w:rsidR="009004AC" w:rsidRPr="004077B1" w:rsidRDefault="009004AC" w:rsidP="00471928">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9004AC" w:rsidRPr="004077B1" w:rsidRDefault="009004AC" w:rsidP="00471928">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9004AC" w:rsidRPr="004077B1" w:rsidRDefault="009004AC" w:rsidP="00471928">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9004AC" w:rsidRPr="004077B1" w:rsidRDefault="009004AC" w:rsidP="00471928">
      <w:pPr>
        <w:spacing w:after="12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9004AC" w:rsidRPr="004077B1" w:rsidRDefault="009004AC" w:rsidP="00471928">
      <w:pPr>
        <w:spacing w:after="120" w:line="276" w:lineRule="auto"/>
        <w:ind w:left="567"/>
        <w:rPr>
          <w:rFonts w:ascii="Verdana" w:hAnsi="Verdana" w:cs="Verdana"/>
          <w:bCs/>
        </w:rPr>
      </w:pPr>
      <w:r w:rsidRPr="004077B1">
        <w:rPr>
          <w:rFonts w:ascii="Verdana" w:hAnsi="Verdana" w:cs="Verdana"/>
          <w:bCs/>
        </w:rPr>
        <w:t>W załączeniu składamy zobowiązania tych podmiotów spełniające wymagania zawarte w punkcie 10.3)</w:t>
      </w:r>
      <w:r>
        <w:rPr>
          <w:rFonts w:ascii="Verdana" w:hAnsi="Verdana" w:cs="Verdana"/>
          <w:bCs/>
        </w:rPr>
        <w:t xml:space="preserve"> </w:t>
      </w:r>
      <w:r w:rsidRPr="004077B1">
        <w:rPr>
          <w:rFonts w:ascii="Verdana" w:hAnsi="Verdana" w:cs="Verdana"/>
          <w:bCs/>
        </w:rPr>
        <w:t xml:space="preserve">SWZ. </w:t>
      </w:r>
    </w:p>
    <w:p w:rsidR="009004AC" w:rsidRPr="004077B1" w:rsidRDefault="009004AC" w:rsidP="00471928">
      <w:pPr>
        <w:spacing w:after="120" w:line="276" w:lineRule="auto"/>
        <w:ind w:left="568" w:hanging="284"/>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Pzp, </w:t>
      </w:r>
      <w:r>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9004AC" w:rsidRPr="004077B1" w:rsidRDefault="009004AC" w:rsidP="00471928">
      <w:pPr>
        <w:pStyle w:val="awciety"/>
        <w:spacing w:line="276" w:lineRule="auto"/>
        <w:ind w:left="284" w:firstLine="0"/>
        <w:jc w:val="left"/>
        <w:rPr>
          <w:rFonts w:ascii="Verdana" w:hAnsi="Verdana" w:cs="TimesNewRomanPSMT"/>
          <w:color w:val="FF0000"/>
          <w:sz w:val="22"/>
          <w:szCs w:val="22"/>
        </w:rPr>
      </w:pPr>
      <w:r w:rsidRPr="004077B1">
        <w:rPr>
          <w:rFonts w:ascii="Verdana" w:hAnsi="Verdana" w:cs="TimesNewRomanPSMT"/>
          <w:b/>
          <w:color w:val="FF0000"/>
          <w:sz w:val="22"/>
          <w:szCs w:val="22"/>
        </w:rPr>
        <w:t>*</w:t>
      </w:r>
      <w:r w:rsidRPr="004077B1">
        <w:rPr>
          <w:rFonts w:ascii="Verdana" w:hAnsi="Verdana" w:cs="TimesNewRomanPSMT"/>
          <w:color w:val="FF0000"/>
          <w:sz w:val="22"/>
          <w:szCs w:val="22"/>
        </w:rPr>
        <w:t xml:space="preserve"> </w:t>
      </w:r>
      <w:r>
        <w:rPr>
          <w:rFonts w:ascii="Verdana" w:hAnsi="Verdana" w:cs="TimesNewRomanPSMT"/>
          <w:color w:val="FF0000"/>
          <w:sz w:val="22"/>
          <w:szCs w:val="22"/>
        </w:rPr>
        <w:t xml:space="preserve">- </w:t>
      </w:r>
      <w:r w:rsidRPr="004077B1">
        <w:rPr>
          <w:rFonts w:ascii="Verdana" w:hAnsi="Verdana" w:cs="TimesNewRomanPSMT"/>
          <w:color w:val="FF0000"/>
          <w:sz w:val="22"/>
          <w:szCs w:val="22"/>
        </w:rPr>
        <w:t>niepotrzebne skreślić</w:t>
      </w:r>
    </w:p>
    <w:p w:rsidR="009004AC" w:rsidRPr="00453ACE" w:rsidRDefault="009004AC" w:rsidP="00471928">
      <w:pPr>
        <w:pStyle w:val="NormalWeb"/>
        <w:spacing w:before="240" w:after="120" w:line="276" w:lineRule="auto"/>
        <w:ind w:left="284" w:hanging="284"/>
        <w:rPr>
          <w:rFonts w:ascii="Verdana" w:hAnsi="Verdana"/>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w:t>
      </w:r>
      <w:r>
        <w:rPr>
          <w:rFonts w:ascii="Verdana" w:hAnsi="Verdana" w:cs="Verdana"/>
          <w:bCs/>
          <w:sz w:val="22"/>
          <w:szCs w:val="22"/>
        </w:rPr>
        <w:t>iu oraz brak podstaw wykluczenia</w:t>
      </w:r>
      <w:r w:rsidRPr="00453ACE">
        <w:rPr>
          <w:rFonts w:ascii="Verdana" w:hAnsi="Verdana" w:cs="Verdana"/>
          <w:bCs/>
          <w:sz w:val="22"/>
          <w:szCs w:val="22"/>
        </w:rPr>
        <w:t xml:space="preserve"> z</w:t>
      </w:r>
      <w:r>
        <w:rPr>
          <w:rFonts w:ascii="Verdana" w:hAnsi="Verdana" w:cs="Verdana"/>
          <w:bCs/>
          <w:sz w:val="22"/>
          <w:szCs w:val="22"/>
        </w:rPr>
        <w:t> </w:t>
      </w:r>
      <w:r w:rsidRPr="00453ACE">
        <w:rPr>
          <w:rFonts w:ascii="Verdana" w:hAnsi="Verdana" w:cs="Verdana"/>
          <w:bCs/>
          <w:sz w:val="22"/>
          <w:szCs w:val="22"/>
        </w:rPr>
        <w:t>postępowania na podstawie art. 108 ust. 1 ustawy Pzp (punkt 13.1. SWZ)</w:t>
      </w:r>
      <w:r>
        <w:rPr>
          <w:rFonts w:ascii="Verdana" w:hAnsi="Verdana" w:cs="Verdana"/>
          <w:bCs/>
          <w:sz w:val="22"/>
          <w:szCs w:val="22"/>
        </w:rPr>
        <w:t>,</w:t>
      </w:r>
      <w:r w:rsidRPr="00453ACE">
        <w:rPr>
          <w:rFonts w:ascii="Verdana" w:hAnsi="Verdana" w:cs="Verdana"/>
          <w:bCs/>
          <w:sz w:val="22"/>
          <w:szCs w:val="22"/>
        </w:rPr>
        <w:t xml:space="preserve">  art. 109 ust. 1 ustawy Pzp (punkt 13.2. SWZ)</w:t>
      </w:r>
      <w:r w:rsidRPr="00453ACE">
        <w:rPr>
          <w:rFonts w:ascii="Verdana" w:hAnsi="Verdana" w:cs="Verdana"/>
          <w:b/>
          <w:bCs/>
          <w:sz w:val="22"/>
          <w:szCs w:val="22"/>
        </w:rPr>
        <w:t xml:space="preserve"> </w:t>
      </w:r>
      <w:r w:rsidRPr="00372A58">
        <w:rPr>
          <w:rFonts w:ascii="Verdana" w:hAnsi="Verdana" w:cs="Verdana"/>
          <w:bCs/>
          <w:sz w:val="22"/>
          <w:szCs w:val="22"/>
        </w:rPr>
        <w:t>oraz</w:t>
      </w:r>
      <w:r w:rsidRPr="00372A58">
        <w:rPr>
          <w:rFonts w:ascii="Verdana" w:hAnsi="Verdana"/>
          <w:sz w:val="22"/>
          <w:szCs w:val="22"/>
        </w:rPr>
        <w:t xml:space="preserve"> art. 7 ust. 1 ustawy </w:t>
      </w:r>
      <w:r w:rsidRPr="00372A58">
        <w:rPr>
          <w:rFonts w:ascii="Verdana" w:hAnsi="Verdana" w:cs="Arial"/>
          <w:sz w:val="22"/>
          <w:szCs w:val="22"/>
        </w:rPr>
        <w:t xml:space="preserve">z dnia 13 kwietnia 2022 r. o szczególnych rozwiązaniach w zakresie przeciwdziałania wspieraniu agresji na Ukrainę oraz służących ochronie bezpieczeństwa narodowego </w:t>
      </w:r>
      <w:r w:rsidRPr="00372A58">
        <w:rPr>
          <w:rFonts w:ascii="Verdana" w:hAnsi="Verdana"/>
          <w:sz w:val="22"/>
          <w:szCs w:val="22"/>
        </w:rPr>
        <w:t>- Dz. U. z 2022 r., poz. 835 – (punkt 13.3. SWZ)</w:t>
      </w:r>
      <w:r>
        <w:rPr>
          <w:rFonts w:ascii="Verdana" w:hAnsi="Verdana"/>
          <w:color w:val="FF0000"/>
          <w:sz w:val="22"/>
          <w:szCs w:val="22"/>
        </w:rPr>
        <w:t xml:space="preserve"> </w:t>
      </w:r>
      <w:r w:rsidRPr="00453ACE">
        <w:rPr>
          <w:rFonts w:ascii="Verdana" w:hAnsi="Verdana" w:cs="Verdana"/>
          <w:b/>
          <w:bCs/>
          <w:sz w:val="22"/>
          <w:szCs w:val="22"/>
        </w:rPr>
        <w:t xml:space="preserve">sporządzone </w:t>
      </w:r>
      <w:r>
        <w:rPr>
          <w:rFonts w:ascii="Verdana" w:hAnsi="Verdana"/>
          <w:b/>
          <w:bCs/>
          <w:sz w:val="22"/>
          <w:szCs w:val="22"/>
        </w:rPr>
        <w:t>w </w:t>
      </w:r>
      <w:r w:rsidRPr="00511CD6">
        <w:rPr>
          <w:rFonts w:ascii="Verdana" w:hAnsi="Verdana"/>
          <w:b/>
          <w:bCs/>
          <w:sz w:val="22"/>
          <w:szCs w:val="22"/>
        </w:rPr>
        <w:t>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Pr>
          <w:rFonts w:ascii="Verdana" w:hAnsi="Verdana" w:cs="Verdana"/>
          <w:b/>
          <w:bCs/>
          <w:sz w:val="22"/>
          <w:szCs w:val="22"/>
        </w:rPr>
        <w:t>– w 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 udostępniające zasoby</w:t>
      </w:r>
      <w:r w:rsidRPr="00453ACE">
        <w:rPr>
          <w:rFonts w:ascii="Verdana" w:hAnsi="Verdana" w:cs="TimesNewRomanPSMT"/>
          <w:b/>
          <w:color w:val="FF0000"/>
          <w:sz w:val="22"/>
          <w:szCs w:val="22"/>
        </w:rPr>
        <w:t>*</w:t>
      </w:r>
      <w:r>
        <w:rPr>
          <w:rFonts w:ascii="Verdana" w:hAnsi="Verdana" w:cs="Verdana"/>
          <w:b/>
          <w:bCs/>
          <w:sz w:val="22"/>
          <w:szCs w:val="22"/>
        </w:rPr>
        <w:t>.</w:t>
      </w:r>
    </w:p>
    <w:p w:rsidR="009004AC" w:rsidRDefault="009004AC" w:rsidP="00471928">
      <w:pPr>
        <w:pStyle w:val="awciety"/>
        <w:spacing w:line="276" w:lineRule="auto"/>
        <w:ind w:left="284" w:firstLine="0"/>
        <w:jc w:val="left"/>
        <w:rPr>
          <w:rFonts w:ascii="Verdana" w:hAnsi="Verdana" w:cs="TimesNewRomanPSMT"/>
          <w:color w:val="FF0000"/>
          <w:sz w:val="22"/>
          <w:szCs w:val="22"/>
        </w:rPr>
      </w:pPr>
      <w:r w:rsidRPr="00802E70">
        <w:rPr>
          <w:rFonts w:ascii="Verdana" w:hAnsi="Verdana" w:cs="TimesNewRomanPSMT"/>
          <w:b/>
          <w:color w:val="FF0000"/>
          <w:sz w:val="22"/>
          <w:szCs w:val="22"/>
        </w:rPr>
        <w:t>*</w:t>
      </w:r>
      <w:r w:rsidRPr="00802E70">
        <w:rPr>
          <w:rFonts w:ascii="Verdana" w:hAnsi="Verdana" w:cs="TimesNewRomanPSMT"/>
          <w:color w:val="FF0000"/>
          <w:sz w:val="22"/>
          <w:szCs w:val="22"/>
        </w:rPr>
        <w:t xml:space="preserve"> </w:t>
      </w:r>
      <w:r>
        <w:rPr>
          <w:rFonts w:ascii="Verdana" w:hAnsi="Verdana" w:cs="TimesNewRomanPSMT"/>
          <w:color w:val="FF0000"/>
          <w:sz w:val="22"/>
          <w:szCs w:val="22"/>
        </w:rPr>
        <w:t xml:space="preserve">- </w:t>
      </w:r>
      <w:r w:rsidRPr="00802E70">
        <w:rPr>
          <w:rFonts w:ascii="Verdana" w:hAnsi="Verdana" w:cs="TimesNewRomanPSMT"/>
          <w:color w:val="FF0000"/>
          <w:sz w:val="22"/>
          <w:szCs w:val="22"/>
        </w:rPr>
        <w:t>niepotrzebne skreślić</w:t>
      </w:r>
    </w:p>
    <w:p w:rsidR="009004AC" w:rsidRPr="00AC72B7" w:rsidRDefault="009004AC" w:rsidP="00511CD6">
      <w:pPr>
        <w:spacing w:before="240" w:after="0" w:line="276" w:lineRule="auto"/>
        <w:ind w:left="284" w:hanging="284"/>
        <w:rPr>
          <w:rFonts w:ascii="Verdana" w:hAnsi="Verdana" w:cs="Verdana"/>
          <w:bCs/>
        </w:rPr>
      </w:pPr>
      <w:r w:rsidRPr="00AC72B7">
        <w:rPr>
          <w:rFonts w:ascii="Verdana" w:hAnsi="Verdana" w:cs="Verdana"/>
          <w:bCs/>
        </w:rPr>
        <w:t xml:space="preserve">6. </w:t>
      </w:r>
      <w:r w:rsidRPr="00AC72B7">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elektromobilności i paliwach alternatywnych, o ile wykonanie zamówienia będzie wymagało użycia pojazdów samochodowych.</w:t>
      </w:r>
    </w:p>
    <w:p w:rsidR="009004AC" w:rsidRDefault="009004AC" w:rsidP="008E3E13">
      <w:pPr>
        <w:spacing w:before="240" w:after="120" w:line="276" w:lineRule="auto"/>
        <w:ind w:left="284" w:hanging="284"/>
        <w:rPr>
          <w:rFonts w:ascii="Verdana" w:hAnsi="Verdana"/>
        </w:rPr>
      </w:pPr>
      <w:r>
        <w:rPr>
          <w:rFonts w:ascii="Verdana" w:hAnsi="Verdana" w:cs="Verdana"/>
          <w:bCs/>
        </w:rPr>
        <w:t>7</w:t>
      </w:r>
      <w:r w:rsidRPr="00453ACE">
        <w:rPr>
          <w:rFonts w:ascii="Verdana" w:hAnsi="Verdana" w:cs="Verdana"/>
          <w:bCs/>
        </w:rPr>
        <w:t>. </w:t>
      </w:r>
      <w:r w:rsidRPr="00453ACE">
        <w:rPr>
          <w:rFonts w:ascii="Verdana" w:hAnsi="Verdana"/>
        </w:rPr>
        <w:t xml:space="preserve">W załączeniu składamy </w:t>
      </w:r>
      <w:r w:rsidRPr="00453ACE">
        <w:rPr>
          <w:rFonts w:ascii="Verdana" w:hAnsi="Verdana"/>
          <w:b/>
        </w:rPr>
        <w:t>oświadczenie wymagane art. 117 ust. 4 Pzp</w:t>
      </w:r>
      <w:r w:rsidRPr="00453ACE">
        <w:rPr>
          <w:rFonts w:ascii="Verdana" w:hAnsi="Verdana"/>
        </w:rPr>
        <w:t xml:space="preserve">, określające które </w:t>
      </w:r>
      <w:r>
        <w:rPr>
          <w:rFonts w:ascii="Verdana" w:hAnsi="Verdana"/>
        </w:rPr>
        <w:t xml:space="preserve">roboty budowlane, </w:t>
      </w:r>
      <w:r w:rsidRPr="00453ACE">
        <w:rPr>
          <w:rFonts w:ascii="Verdana" w:hAnsi="Verdana"/>
        </w:rPr>
        <w:t xml:space="preserve">dostawy </w:t>
      </w:r>
      <w:r>
        <w:rPr>
          <w:rFonts w:ascii="Verdana" w:hAnsi="Verdana"/>
        </w:rPr>
        <w:t xml:space="preserve">lub usługi </w:t>
      </w:r>
      <w:r w:rsidRPr="00453ACE">
        <w:rPr>
          <w:rFonts w:ascii="Verdana" w:hAnsi="Verdana"/>
        </w:rPr>
        <w:t>wykonają poszczególni wykonawcy wspólnie ubiegający się o udzielenie zamówienia (</w:t>
      </w:r>
      <w:r w:rsidRPr="00511CD6">
        <w:rPr>
          <w:rFonts w:ascii="Verdana" w:hAnsi="Verdana"/>
          <w:b/>
        </w:rPr>
        <w:t>dotyczy oferty składanej przez konsorcjum lub spółkę cywilną</w:t>
      </w:r>
      <w:r w:rsidRPr="00453ACE">
        <w:rPr>
          <w:rFonts w:ascii="Verdana" w:hAnsi="Verdana"/>
        </w:rPr>
        <w:t>)</w:t>
      </w:r>
      <w:r w:rsidRPr="005A31C2">
        <w:rPr>
          <w:rFonts w:ascii="Verdana" w:hAnsi="Verdana"/>
          <w:color w:val="FF0000"/>
        </w:rPr>
        <w:t>*</w:t>
      </w:r>
      <w:r w:rsidRPr="00453ACE">
        <w:rPr>
          <w:rFonts w:ascii="Verdana" w:hAnsi="Verdana"/>
        </w:rPr>
        <w:t>.</w:t>
      </w:r>
    </w:p>
    <w:p w:rsidR="009004AC" w:rsidRPr="00802E70" w:rsidRDefault="009004AC" w:rsidP="008E3E13">
      <w:pPr>
        <w:pStyle w:val="awciety"/>
        <w:spacing w:line="276" w:lineRule="auto"/>
        <w:ind w:left="284" w:firstLine="0"/>
        <w:jc w:val="left"/>
        <w:rPr>
          <w:rFonts w:ascii="Verdana" w:hAnsi="Verdana"/>
          <w:color w:val="auto"/>
          <w:sz w:val="22"/>
          <w:szCs w:val="22"/>
        </w:rPr>
      </w:pPr>
      <w:r w:rsidRPr="00802E70">
        <w:rPr>
          <w:rFonts w:ascii="Verdana" w:hAnsi="Verdana" w:cs="TimesNewRomanPSMT"/>
          <w:b/>
          <w:color w:val="FF0000"/>
          <w:sz w:val="22"/>
          <w:szCs w:val="22"/>
        </w:rPr>
        <w:t>*</w:t>
      </w:r>
      <w:r>
        <w:rPr>
          <w:rFonts w:ascii="Verdana" w:hAnsi="Verdana" w:cs="TimesNewRomanPSMT"/>
          <w:color w:val="FF0000"/>
          <w:sz w:val="22"/>
          <w:szCs w:val="22"/>
        </w:rPr>
        <w:t xml:space="preserve"> </w:t>
      </w:r>
      <w:r w:rsidRPr="00802E70">
        <w:rPr>
          <w:rFonts w:ascii="Verdana" w:hAnsi="Verdana" w:cs="TimesNewRomanPSMT"/>
          <w:color w:val="FF0000"/>
          <w:sz w:val="22"/>
          <w:szCs w:val="22"/>
        </w:rPr>
        <w:t>skreślić</w:t>
      </w:r>
      <w:r>
        <w:rPr>
          <w:rFonts w:ascii="Verdana" w:hAnsi="Verdana" w:cs="TimesNewRomanPSMT"/>
          <w:color w:val="FF0000"/>
          <w:sz w:val="22"/>
          <w:szCs w:val="22"/>
        </w:rPr>
        <w:t>, jeżeli nie dotyczy</w:t>
      </w:r>
    </w:p>
    <w:p w:rsidR="009004AC" w:rsidRPr="00AC72B7" w:rsidRDefault="009004AC"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sidRPr="00AC72B7">
        <w:rPr>
          <w:rFonts w:ascii="Verdana" w:hAnsi="Verdana"/>
          <w:sz w:val="22"/>
          <w:szCs w:val="22"/>
        </w:rPr>
        <w:t>8. Oświadczamy, że zapoznaliśmy się z SWZ i nie wnosimy do niej zastrzeżeń oraz zdobyliśmy konieczne informacje potrzebne do właściwego wykonania zamówienia (w tym zapoznaliśmy się z dokumentacją projektową i przedmiarami robót opisującymi przedmiot zamówienia).</w:t>
      </w:r>
    </w:p>
    <w:p w:rsidR="009004AC" w:rsidRPr="00AC72B7" w:rsidRDefault="009004AC"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sidRPr="00AC72B7">
        <w:rPr>
          <w:rFonts w:ascii="Verdana" w:hAnsi="Verdana" w:cs="Verdana"/>
          <w:sz w:val="22"/>
          <w:szCs w:val="22"/>
        </w:rPr>
        <w:t>9. Oświadczamy, że uważamy się za związanych niniejszą ofertą przez okres wskazany w SWZ.</w:t>
      </w:r>
    </w:p>
    <w:p w:rsidR="009004AC" w:rsidRPr="00AC72B7" w:rsidRDefault="009004AC"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sidRPr="00AC72B7">
        <w:rPr>
          <w:rFonts w:ascii="Verdana" w:hAnsi="Verdana" w:cs="Verdana"/>
          <w:sz w:val="22"/>
          <w:szCs w:val="22"/>
        </w:rPr>
        <w:t xml:space="preserve">10. Oświadczamy, że zawarty w </w:t>
      </w:r>
      <w:r w:rsidRPr="00AC72B7">
        <w:rPr>
          <w:rFonts w:ascii="Verdana" w:hAnsi="Verdana"/>
          <w:sz w:val="22"/>
          <w:szCs w:val="22"/>
        </w:rPr>
        <w:t xml:space="preserve">SWZ </w:t>
      </w:r>
      <w:r w:rsidRPr="00AC72B7">
        <w:rPr>
          <w:rFonts w:ascii="Verdana" w:hAnsi="Verdana" w:cs="Verdana"/>
          <w:sz w:val="22"/>
          <w:szCs w:val="22"/>
        </w:rPr>
        <w:t>projekt umowy został przez nas zaakceptowany i zobowiązujemy się, w przypadku wybrania nasz</w:t>
      </w:r>
      <w:r>
        <w:rPr>
          <w:rFonts w:ascii="Verdana" w:hAnsi="Verdana" w:cs="Verdana"/>
          <w:sz w:val="22"/>
          <w:szCs w:val="22"/>
        </w:rPr>
        <w:t>ej oferty, do </w:t>
      </w:r>
      <w:r w:rsidRPr="00AC72B7">
        <w:rPr>
          <w:rFonts w:ascii="Verdana" w:hAnsi="Verdana" w:cs="Verdana"/>
          <w:sz w:val="22"/>
          <w:szCs w:val="22"/>
        </w:rPr>
        <w:t xml:space="preserve">zawarcia umowy na wyżej wymienionych warunkach w miejscu i terminie wyznaczonym przez zamawiającego. </w:t>
      </w:r>
    </w:p>
    <w:p w:rsidR="009004AC" w:rsidRPr="00AC72B7" w:rsidRDefault="009004AC"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AC72B7">
        <w:rPr>
          <w:rFonts w:ascii="Verdana" w:hAnsi="Verdana" w:cs="Verdana"/>
          <w:b/>
          <w:sz w:val="22"/>
          <w:szCs w:val="22"/>
        </w:rPr>
        <w:t>W przypadku wybrania naszej oferty niezwłocznie przekażemy zamawiającemu następujące informacje niezbędne do uzupełnienia umowy:</w:t>
      </w:r>
    </w:p>
    <w:p w:rsidR="009004AC" w:rsidRPr="00AC72B7" w:rsidRDefault="009004AC"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AC72B7">
        <w:rPr>
          <w:rFonts w:ascii="Verdana" w:hAnsi="Verdana" w:cs="Verdana"/>
          <w:sz w:val="22"/>
          <w:szCs w:val="22"/>
        </w:rPr>
        <w:t>-  oświadczenie wykonawcy, czy jest c</w:t>
      </w:r>
      <w:r>
        <w:rPr>
          <w:rFonts w:ascii="Verdana" w:hAnsi="Verdana" w:cs="Verdana"/>
          <w:sz w:val="22"/>
          <w:szCs w:val="22"/>
        </w:rPr>
        <w:t>zynnym podatnikiem w podatku od </w:t>
      </w:r>
      <w:r w:rsidRPr="00AC72B7">
        <w:rPr>
          <w:rFonts w:ascii="Verdana" w:hAnsi="Verdana" w:cs="Verdana"/>
          <w:sz w:val="22"/>
          <w:szCs w:val="22"/>
        </w:rPr>
        <w:t>towarów i usług VAT;</w:t>
      </w:r>
    </w:p>
    <w:p w:rsidR="009004AC" w:rsidRPr="00AC72B7" w:rsidRDefault="009004AC"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AC72B7">
        <w:rPr>
          <w:rFonts w:ascii="Verdana" w:hAnsi="Verdana" w:cs="Verdana"/>
          <w:sz w:val="22"/>
          <w:szCs w:val="22"/>
        </w:rPr>
        <w:t>-  numer rachunku bankowego, który widnieje w wykazie podmiotów zarejestrowanych jako podatnicy VAT, niezarejestrowanych oraz wykreślonych i przywróconych do rejestru VAT;</w:t>
      </w:r>
    </w:p>
    <w:p w:rsidR="009004AC" w:rsidRPr="00AC72B7" w:rsidRDefault="009004AC"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AC72B7">
        <w:rPr>
          <w:rFonts w:ascii="Verdana" w:hAnsi="Verdana" w:cs="Verdana"/>
          <w:sz w:val="22"/>
          <w:szCs w:val="22"/>
        </w:rPr>
        <w:t>-  nazwę i adres Urzędu Skarbowego, w którym zgłoszony jest powyższy rachunek;</w:t>
      </w:r>
    </w:p>
    <w:p w:rsidR="009004AC" w:rsidRDefault="009004AC"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AC72B7">
        <w:rPr>
          <w:rFonts w:ascii="Verdana" w:hAnsi="Verdana" w:cs="Verdana"/>
          <w:sz w:val="22"/>
          <w:szCs w:val="22"/>
        </w:rPr>
        <w:t>-  informację dotyczącą kierownika robót, tj. imię i nazwisko oraz numer uprawnień budowlanych.</w:t>
      </w:r>
    </w:p>
    <w:p w:rsidR="009004AC" w:rsidRPr="007C6B6B" w:rsidRDefault="009004AC" w:rsidP="008E3E13">
      <w:pPr>
        <w:pStyle w:val="1"/>
        <w:spacing w:before="240" w:line="276" w:lineRule="auto"/>
        <w:ind w:left="283" w:hanging="425"/>
        <w:jc w:val="left"/>
        <w:rPr>
          <w:rFonts w:ascii="Verdana" w:hAnsi="Verdana" w:cs="Verdana"/>
          <w:bCs/>
          <w:color w:val="auto"/>
          <w:sz w:val="22"/>
          <w:szCs w:val="22"/>
        </w:rPr>
      </w:pPr>
      <w:r>
        <w:rPr>
          <w:rFonts w:ascii="Verdana" w:hAnsi="Verdana" w:cs="Verdana"/>
          <w:sz w:val="22"/>
          <w:szCs w:val="22"/>
        </w:rPr>
        <w:t>11</w:t>
      </w:r>
      <w:r w:rsidRPr="007C6B6B">
        <w:rPr>
          <w:rFonts w:ascii="Verdana" w:hAnsi="Verdana" w:cs="Verdana"/>
          <w:sz w:val="22"/>
          <w:szCs w:val="22"/>
        </w:rPr>
        <w:t xml:space="preserve">. W przypadku wybrania naszej oferty, przed podpisaniem umowy wniesiemy </w:t>
      </w:r>
      <w:r w:rsidRPr="007C6B6B">
        <w:rPr>
          <w:rFonts w:ascii="Verdana" w:hAnsi="Verdana" w:cs="Verdana"/>
          <w:b/>
          <w:bCs/>
          <w:sz w:val="22"/>
          <w:szCs w:val="22"/>
        </w:rPr>
        <w:t>zabezpieczenie należytego wykonania umowy</w:t>
      </w:r>
      <w:r w:rsidRPr="007C6B6B">
        <w:rPr>
          <w:rFonts w:ascii="Verdana" w:hAnsi="Verdana" w:cs="Verdana"/>
          <w:sz w:val="22"/>
          <w:szCs w:val="22"/>
        </w:rPr>
        <w:t xml:space="preserve"> w formie </w:t>
      </w:r>
      <w:r>
        <w:rPr>
          <w:rFonts w:ascii="Verdana" w:hAnsi="Verdana" w:cs="Verdana"/>
          <w:sz w:val="22"/>
          <w:szCs w:val="22"/>
        </w:rPr>
        <w:t>_____________________________</w:t>
      </w:r>
      <w:r w:rsidRPr="007C6B6B">
        <w:rPr>
          <w:rFonts w:ascii="Verdana" w:hAnsi="Verdana" w:cs="Verdana"/>
          <w:sz w:val="22"/>
          <w:szCs w:val="22"/>
        </w:rPr>
        <w:t xml:space="preserve"> zg</w:t>
      </w:r>
      <w:r>
        <w:rPr>
          <w:rFonts w:ascii="Verdana" w:hAnsi="Verdana" w:cs="Verdana"/>
          <w:sz w:val="22"/>
          <w:szCs w:val="22"/>
        </w:rPr>
        <w:t>odnie z warunkami ustalonymi we </w:t>
      </w:r>
      <w:r w:rsidRPr="007C6B6B">
        <w:rPr>
          <w:rFonts w:ascii="Verdana" w:hAnsi="Verdana" w:cs="Verdana"/>
          <w:sz w:val="22"/>
          <w:szCs w:val="22"/>
        </w:rPr>
        <w:t>wzorze umowy.</w:t>
      </w:r>
    </w:p>
    <w:p w:rsidR="009004AC" w:rsidRPr="007C6B6B" w:rsidRDefault="009004AC" w:rsidP="008E3E13">
      <w:pPr>
        <w:pStyle w:val="1"/>
        <w:tabs>
          <w:tab w:val="left" w:pos="852"/>
        </w:tabs>
        <w:spacing w:line="276" w:lineRule="auto"/>
        <w:ind w:left="284" w:firstLine="0"/>
        <w:jc w:val="left"/>
        <w:rPr>
          <w:rFonts w:ascii="Verdana" w:hAnsi="Verdana" w:cs="Verdana"/>
          <w:bCs/>
          <w:sz w:val="22"/>
          <w:szCs w:val="22"/>
        </w:rPr>
      </w:pPr>
      <w:r w:rsidRPr="007C6B6B">
        <w:rPr>
          <w:rFonts w:ascii="Verdana" w:hAnsi="Verdana" w:cs="Verdana"/>
          <w:bCs/>
          <w:sz w:val="22"/>
          <w:szCs w:val="22"/>
        </w:rPr>
        <w:t>Jesteśmy świadomi, że 30% zabezpieczenia zostanie zwrócona lub zwolniona w terminie 15 dni po upływie 5-letniej rękojmi za wady, na podstawie protokołu z ostatecznego przeglądu bez usterek i wad.</w:t>
      </w:r>
    </w:p>
    <w:p w:rsidR="009004AC" w:rsidRPr="007C6B6B" w:rsidRDefault="009004AC" w:rsidP="008E3E1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7C6B6B">
        <w:rPr>
          <w:rFonts w:ascii="Verdana" w:hAnsi="Verdana" w:cs="Verdana"/>
          <w:sz w:val="22"/>
          <w:szCs w:val="22"/>
        </w:rPr>
        <w:t>1</w:t>
      </w:r>
      <w:r>
        <w:rPr>
          <w:rFonts w:ascii="Verdana" w:hAnsi="Verdana" w:cs="Verdana"/>
          <w:sz w:val="22"/>
          <w:szCs w:val="22"/>
        </w:rPr>
        <w:t>2</w:t>
      </w:r>
      <w:r w:rsidRPr="007C6B6B">
        <w:rPr>
          <w:rFonts w:ascii="Verdana" w:hAnsi="Verdana" w:cs="Verdana"/>
          <w:sz w:val="22"/>
          <w:szCs w:val="22"/>
        </w:rPr>
        <w:t>. Oświadczamy, że w przypadku uznania naszej oferty za ofertę najkorzystniejszą,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o i </w:t>
      </w:r>
      <w:r w:rsidRPr="007C6B6B">
        <w:rPr>
          <w:rFonts w:ascii="Verdana" w:hAnsi="Verdana" w:cs="Verdana"/>
          <w:sz w:val="22"/>
          <w:szCs w:val="22"/>
        </w:rPr>
        <w:t xml:space="preserve">Budownictwa z dnia 13 lipca 2001 r. w sprawie metod kosztorysowania obiektów i robót budowlanych (Dz. U. Nr 80, poz. 867). </w:t>
      </w:r>
    </w:p>
    <w:p w:rsidR="009004AC" w:rsidRDefault="009004AC" w:rsidP="008E3E13">
      <w:pPr>
        <w:tabs>
          <w:tab w:val="left" w:pos="284"/>
          <w:tab w:val="center" w:pos="4536"/>
          <w:tab w:val="right" w:pos="9072"/>
        </w:tabs>
        <w:spacing w:before="240" w:after="240" w:line="276" w:lineRule="auto"/>
        <w:ind w:left="283" w:hanging="425"/>
        <w:rPr>
          <w:rFonts w:ascii="Verdana" w:hAnsi="Verdana"/>
          <w:bCs/>
        </w:rPr>
      </w:pPr>
      <w:r w:rsidRPr="007C6B6B">
        <w:rPr>
          <w:rFonts w:ascii="Verdana" w:hAnsi="Verdana" w:cs="Verdana"/>
        </w:rPr>
        <w:t>1</w:t>
      </w:r>
      <w:r>
        <w:rPr>
          <w:rFonts w:ascii="Verdana" w:hAnsi="Verdana" w:cs="Verdana"/>
        </w:rPr>
        <w:t>3</w:t>
      </w:r>
      <w:r w:rsidRPr="007C6B6B">
        <w:rPr>
          <w:rFonts w:ascii="Verdana" w:hAnsi="Verdana" w:cs="Verdana"/>
        </w:rPr>
        <w:t xml:space="preserve">. Oświadczamy, że w przypadku uznania naszej oferty za ofertę najkorzystniejszą, w terminie do 14 dni od daty podpisania umowy wykonamy i przedłożymy zamawiającemu harmonogram rzeczowo-terminowo-finansowy, </w:t>
      </w:r>
      <w:r w:rsidRPr="000E096F">
        <w:rPr>
          <w:rFonts w:ascii="Verdana" w:hAnsi="Verdana" w:cs="Verdana"/>
        </w:rPr>
        <w:t xml:space="preserve">sporządzony zgodnie z wymaganiami, o których mowa w </w:t>
      </w:r>
      <w:r w:rsidRPr="000E096F">
        <w:rPr>
          <w:rFonts w:ascii="Verdana" w:hAnsi="Verdana"/>
          <w:bCs/>
        </w:rPr>
        <w:t>§ 1 ust. 8b) załącznika nr 1 do SWZ (wzór umowy).</w:t>
      </w:r>
    </w:p>
    <w:p w:rsidR="009004AC" w:rsidRPr="00453ACE" w:rsidRDefault="009004AC" w:rsidP="008E3E13">
      <w:pPr>
        <w:pStyle w:val="1"/>
        <w:tabs>
          <w:tab w:val="left" w:pos="16698"/>
        </w:tabs>
        <w:spacing w:before="240" w:line="276" w:lineRule="auto"/>
        <w:ind w:left="284" w:hanging="426"/>
        <w:jc w:val="left"/>
        <w:rPr>
          <w:rFonts w:ascii="Verdana" w:hAnsi="Verdana"/>
          <w:sz w:val="22"/>
          <w:szCs w:val="22"/>
        </w:rPr>
      </w:pPr>
      <w:r>
        <w:rPr>
          <w:rFonts w:ascii="Verdana" w:hAnsi="Verdana"/>
          <w:sz w:val="22"/>
          <w:szCs w:val="22"/>
        </w:rPr>
        <w:t>14</w:t>
      </w:r>
      <w:r w:rsidRPr="00453ACE">
        <w:rPr>
          <w:rFonts w:ascii="Verdana" w:hAnsi="Verdana"/>
          <w:sz w:val="22"/>
          <w:szCs w:val="22"/>
        </w:rPr>
        <w:t>.</w:t>
      </w:r>
      <w:r w:rsidRPr="00453ACE">
        <w:rPr>
          <w:rFonts w:ascii="Verdana" w:hAnsi="Verdana"/>
          <w:sz w:val="22"/>
          <w:szCs w:val="22"/>
        </w:rPr>
        <w:tab/>
        <w:t xml:space="preserve">Zgodnie </w:t>
      </w:r>
      <w:r w:rsidRPr="00453ACE">
        <w:rPr>
          <w:rFonts w:ascii="Verdana" w:hAnsi="Verdana"/>
          <w:color w:val="auto"/>
          <w:sz w:val="22"/>
          <w:szCs w:val="22"/>
        </w:rPr>
        <w:t xml:space="preserve">art. 462 ust. 2 </w:t>
      </w:r>
      <w:r w:rsidRPr="00453ACE">
        <w:rPr>
          <w:rFonts w:ascii="Verdana" w:hAnsi="Verdana"/>
          <w:sz w:val="22"/>
          <w:szCs w:val="22"/>
        </w:rPr>
        <w:t>ustawy Prawo zamówień publicznych, informujemy, że:</w:t>
      </w:r>
    </w:p>
    <w:p w:rsidR="009004AC" w:rsidRPr="00453ACE" w:rsidRDefault="009004AC" w:rsidP="008E3E13">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hAnsi="Verdana" w:cs="TimesNewRomanPSMT"/>
          <w:b/>
          <w:bCs/>
          <w:sz w:val="22"/>
          <w:szCs w:val="22"/>
        </w:rPr>
        <w:t>zamierzamy powierzyć podwykonawcom wykonanie następujących części zamówienia:</w:t>
      </w:r>
    </w:p>
    <w:p w:rsidR="009004AC" w:rsidRPr="00453ACE" w:rsidRDefault="009004AC" w:rsidP="008E3E13">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9004AC" w:rsidRPr="00453ACE" w:rsidRDefault="009004AC" w:rsidP="008E3E13">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9004AC" w:rsidRPr="00453ACE" w:rsidRDefault="009004AC" w:rsidP="008E3E13">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9004AC" w:rsidRDefault="009004AC" w:rsidP="008E3E13">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9004AC" w:rsidRPr="00453ACE" w:rsidRDefault="009004AC" w:rsidP="008E3E13">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9004AC" w:rsidRPr="00453ACE" w:rsidRDefault="009004AC" w:rsidP="008E3E13">
      <w:pPr>
        <w:tabs>
          <w:tab w:val="left" w:pos="567"/>
        </w:tabs>
        <w:spacing w:before="120" w:after="120" w:line="276" w:lineRule="auto"/>
        <w:ind w:left="510" w:hanging="255"/>
        <w:rPr>
          <w:rFonts w:ascii="Verdana" w:hAnsi="Verdana" w:cs="TimesNewRomanPSMT"/>
          <w:b/>
          <w:kern w:val="2"/>
        </w:rPr>
      </w:pPr>
      <w:r w:rsidRPr="00453ACE">
        <w:rPr>
          <w:rFonts w:ascii="Verdana" w:hAnsi="Verdana" w:cs="TimesNewRomanPSMT"/>
          <w:bCs/>
          <w:color w:val="FF0000"/>
        </w:rPr>
        <w:t>*</w:t>
      </w:r>
      <w:r w:rsidRPr="00453ACE">
        <w:rPr>
          <w:rFonts w:ascii="Verdana" w:hAnsi="Verdana" w:cs="TimesNewRomanPSMT"/>
          <w:bCs/>
        </w:rPr>
        <w:t> </w:t>
      </w:r>
      <w:r>
        <w:rPr>
          <w:rFonts w:ascii="Verdana" w:hAnsi="Verdana" w:cs="TimesNewRomanPSMT"/>
          <w:bCs/>
        </w:rPr>
        <w:tab/>
      </w:r>
      <w:r w:rsidRPr="00453ACE">
        <w:rPr>
          <w:rFonts w:ascii="Verdana" w:hAnsi="Verdana" w:cs="TimesNewRomanPSMT"/>
          <w:b/>
          <w:bCs/>
        </w:rPr>
        <w:t>nie zamierzamy powierzyć podwykonawcom wykonania żadnej części zamówienia</w:t>
      </w:r>
      <w:r w:rsidRPr="00453ACE">
        <w:rPr>
          <w:rFonts w:ascii="Verdana" w:hAnsi="Verdana" w:cs="TimesNewRomanPSMT"/>
          <w:b/>
        </w:rPr>
        <w:t>.</w:t>
      </w:r>
    </w:p>
    <w:p w:rsidR="009004AC" w:rsidRDefault="009004AC" w:rsidP="008E3E13">
      <w:pPr>
        <w:pStyle w:val="awciety"/>
        <w:tabs>
          <w:tab w:val="left" w:pos="567"/>
        </w:tabs>
        <w:spacing w:line="276" w:lineRule="auto"/>
        <w:ind w:hanging="283"/>
        <w:jc w:val="left"/>
        <w:rPr>
          <w:rFonts w:ascii="Verdana" w:hAnsi="Verdana" w:cs="Verdana"/>
          <w:color w:val="FF0000"/>
          <w:sz w:val="22"/>
          <w:szCs w:val="22"/>
        </w:rPr>
      </w:pPr>
      <w:r w:rsidRPr="00802E70">
        <w:rPr>
          <w:rFonts w:ascii="Verdana" w:hAnsi="Verdana" w:cs="Verdana"/>
          <w:b/>
          <w:color w:val="FF0000"/>
          <w:sz w:val="22"/>
          <w:szCs w:val="22"/>
        </w:rPr>
        <w:t>*</w:t>
      </w:r>
      <w:r>
        <w:rPr>
          <w:rFonts w:ascii="Verdana" w:hAnsi="Verdana" w:cs="Verdana"/>
          <w:b/>
          <w:color w:val="FF0000"/>
          <w:sz w:val="22"/>
          <w:szCs w:val="22"/>
        </w:rPr>
        <w:tab/>
        <w:t xml:space="preserve">- </w:t>
      </w:r>
      <w:r w:rsidRPr="00802E70">
        <w:rPr>
          <w:rFonts w:ascii="Verdana" w:hAnsi="Verdana" w:cs="Verdana"/>
          <w:color w:val="FF0000"/>
          <w:sz w:val="22"/>
          <w:szCs w:val="22"/>
        </w:rPr>
        <w:t>niepotrzebne skreślić</w:t>
      </w:r>
    </w:p>
    <w:p w:rsidR="009004AC" w:rsidRPr="00453ACE" w:rsidRDefault="009004AC" w:rsidP="0058792D">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15</w:t>
      </w:r>
      <w:r w:rsidRPr="00453ACE">
        <w:rPr>
          <w:rFonts w:ascii="Verdana" w:hAnsi="Verdana"/>
          <w:sz w:val="22"/>
          <w:szCs w:val="22"/>
        </w:rPr>
        <w:t>. O</w:t>
      </w:r>
      <w:r w:rsidRPr="00453ACE">
        <w:rPr>
          <w:rFonts w:ascii="Verdana" w:hAnsi="Verdana" w:cs="Arial"/>
          <w:bCs/>
          <w:sz w:val="22"/>
          <w:szCs w:val="22"/>
        </w:rPr>
        <w:t>świadczamy,</w:t>
      </w:r>
      <w:r w:rsidRPr="00453ACE">
        <w:rPr>
          <w:rFonts w:ascii="Verdana" w:hAnsi="Verdana" w:cs="Arial"/>
          <w:b/>
          <w:bCs/>
          <w:sz w:val="22"/>
          <w:szCs w:val="22"/>
        </w:rPr>
        <w:t xml:space="preserve"> </w:t>
      </w:r>
      <w:r w:rsidRPr="00453ACE">
        <w:rPr>
          <w:rFonts w:ascii="Verdana" w:hAnsi="Verdana" w:cs="Arial"/>
          <w:bCs/>
          <w:sz w:val="22"/>
          <w:szCs w:val="22"/>
        </w:rPr>
        <w:t>że jesteśmy mikroprzedsiębiorstwem</w:t>
      </w:r>
      <w:r w:rsidRPr="00453ACE">
        <w:rPr>
          <w:rFonts w:ascii="Verdana" w:hAnsi="Verdana" w:cs="Arial"/>
          <w:bCs/>
          <w:color w:val="FF0000"/>
          <w:sz w:val="22"/>
          <w:szCs w:val="22"/>
        </w:rPr>
        <w:t>*</w:t>
      </w:r>
      <w:r w:rsidRPr="00453ACE">
        <w:rPr>
          <w:rFonts w:ascii="Verdana" w:hAnsi="Verdana" w:cs="Arial"/>
          <w:bCs/>
          <w:sz w:val="22"/>
          <w:szCs w:val="22"/>
        </w:rPr>
        <w:t>, małym przedsiębiorstwem</w:t>
      </w:r>
      <w:r w:rsidRPr="00453ACE">
        <w:rPr>
          <w:rFonts w:ascii="Verdana" w:hAnsi="Verdana" w:cs="Arial"/>
          <w:bCs/>
          <w:color w:val="FF0000"/>
          <w:sz w:val="22"/>
          <w:szCs w:val="22"/>
        </w:rPr>
        <w:t>*</w:t>
      </w:r>
      <w:r w:rsidRPr="00453ACE">
        <w:rPr>
          <w:rFonts w:ascii="Verdana" w:hAnsi="Verdana" w:cs="Arial"/>
          <w:bCs/>
          <w:sz w:val="22"/>
          <w:szCs w:val="22"/>
        </w:rPr>
        <w:t>, średnim przedsiębiorstwem</w:t>
      </w:r>
      <w:r w:rsidRPr="00453ACE">
        <w:rPr>
          <w:rFonts w:ascii="Verdana" w:hAnsi="Verdana" w:cs="Arial"/>
          <w:bCs/>
          <w:color w:val="FF0000"/>
          <w:sz w:val="22"/>
          <w:szCs w:val="22"/>
        </w:rPr>
        <w:t>*</w:t>
      </w:r>
      <w:r w:rsidRPr="00453ACE">
        <w:rPr>
          <w:rFonts w:ascii="Verdana" w:hAnsi="Verdana" w:cs="Arial"/>
          <w:bCs/>
          <w:color w:val="auto"/>
          <w:sz w:val="22"/>
          <w:szCs w:val="22"/>
        </w:rPr>
        <w:t>,</w:t>
      </w:r>
      <w:r w:rsidRPr="00453ACE">
        <w:rPr>
          <w:rFonts w:ascii="Verdana" w:hAnsi="Verdana" w:cs="Arial"/>
          <w:bCs/>
          <w:color w:val="FF0000"/>
          <w:sz w:val="22"/>
          <w:szCs w:val="22"/>
        </w:rPr>
        <w:t xml:space="preserve"> </w:t>
      </w:r>
      <w:r w:rsidRPr="00453ACE">
        <w:rPr>
          <w:rFonts w:ascii="Verdana" w:hAnsi="Verdana" w:cs="Arial"/>
          <w:bCs/>
          <w:color w:val="auto"/>
          <w:sz w:val="22"/>
          <w:szCs w:val="22"/>
        </w:rPr>
        <w:t xml:space="preserve">dużym </w:t>
      </w:r>
      <w:r w:rsidRPr="00EA2EDD">
        <w:rPr>
          <w:rFonts w:ascii="Verdana" w:hAnsi="Verdana" w:cs="Arial"/>
          <w:bCs/>
          <w:color w:val="auto"/>
          <w:sz w:val="22"/>
          <w:szCs w:val="22"/>
        </w:rPr>
        <w:t>przedsiębiorcą</w:t>
      </w:r>
      <w:r w:rsidRPr="00453ACE">
        <w:rPr>
          <w:rFonts w:ascii="Verdana" w:hAnsi="Verdana" w:cs="Arial"/>
          <w:bCs/>
          <w:color w:val="FF0000"/>
          <w:sz w:val="22"/>
          <w:szCs w:val="22"/>
        </w:rPr>
        <w:t>*</w:t>
      </w:r>
      <w:r w:rsidRPr="00453ACE">
        <w:rPr>
          <w:rFonts w:ascii="Verdana" w:hAnsi="Verdana" w:cs="Arial"/>
          <w:bCs/>
          <w:sz w:val="22"/>
          <w:szCs w:val="22"/>
        </w:rPr>
        <w:t>.</w:t>
      </w:r>
    </w:p>
    <w:p w:rsidR="009004AC" w:rsidRPr="00453ACE" w:rsidRDefault="009004AC" w:rsidP="0058792D">
      <w:pPr>
        <w:pStyle w:val="1"/>
        <w:tabs>
          <w:tab w:val="left" w:pos="16756"/>
        </w:tabs>
        <w:spacing w:after="120" w:line="276" w:lineRule="auto"/>
        <w:ind w:left="284" w:firstLine="0"/>
        <w:jc w:val="left"/>
        <w:rPr>
          <w:rFonts w:ascii="Verdana" w:hAnsi="Verdana" w:cs="Verdana"/>
          <w:b/>
          <w:sz w:val="22"/>
          <w:szCs w:val="22"/>
        </w:rPr>
      </w:pPr>
      <w:r w:rsidRPr="00453ACE">
        <w:rPr>
          <w:rFonts w:ascii="Verdana" w:hAnsi="Verdana" w:cs="Verdana"/>
          <w:b/>
          <w:sz w:val="22"/>
          <w:szCs w:val="22"/>
        </w:rPr>
        <w:t>Mikroprzedsiębiorstwo</w:t>
      </w:r>
      <w:r w:rsidRPr="00453ACE">
        <w:rPr>
          <w:rFonts w:ascii="Verdana" w:hAnsi="Verdana" w:cs="Verdana"/>
          <w:sz w:val="22"/>
          <w:szCs w:val="22"/>
        </w:rPr>
        <w:t>: przedsiębiorstwo, które zatrudnia mniej niż 10 osób i którego roczny obrót lub roczna suma bilansowa nie przekracza 2 mln euro.</w:t>
      </w:r>
    </w:p>
    <w:p w:rsidR="009004AC" w:rsidRPr="00453ACE" w:rsidRDefault="009004AC" w:rsidP="0058792D">
      <w:pPr>
        <w:pStyle w:val="1"/>
        <w:tabs>
          <w:tab w:val="left" w:pos="16756"/>
        </w:tabs>
        <w:spacing w:before="240"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9004AC" w:rsidRPr="00453ACE" w:rsidRDefault="009004AC" w:rsidP="0058792D">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przedsiębior</w:t>
      </w:r>
      <w:r>
        <w:rPr>
          <w:rFonts w:ascii="Verdana" w:hAnsi="Verdana" w:cs="Verdana"/>
          <w:sz w:val="22"/>
          <w:szCs w:val="22"/>
        </w:rPr>
        <w:t>stwo, które nie jest mikro- lub </w:t>
      </w:r>
      <w:r w:rsidRPr="00453ACE">
        <w:rPr>
          <w:rFonts w:ascii="Verdana" w:hAnsi="Verdana" w:cs="Verdana"/>
          <w:sz w:val="22"/>
          <w:szCs w:val="22"/>
        </w:rPr>
        <w:t>małym przedsiębiorstwem i które zatrudnia mniej niż 250 osób i którego roczny obrót nie przekracza 50 mln eur</w:t>
      </w:r>
      <w:r>
        <w:rPr>
          <w:rFonts w:ascii="Verdana" w:hAnsi="Verdana" w:cs="Verdana"/>
          <w:sz w:val="22"/>
          <w:szCs w:val="22"/>
        </w:rPr>
        <w:t>o lub roczna suma bilansowa nie </w:t>
      </w:r>
      <w:r w:rsidRPr="00453ACE">
        <w:rPr>
          <w:rFonts w:ascii="Verdana" w:hAnsi="Verdana" w:cs="Verdana"/>
          <w:sz w:val="22"/>
          <w:szCs w:val="22"/>
        </w:rPr>
        <w:t>przekracza 43 mln euro.</w:t>
      </w:r>
    </w:p>
    <w:p w:rsidR="009004AC" w:rsidRPr="00453ACE" w:rsidRDefault="009004AC" w:rsidP="0058792D">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 xml:space="preserve">/Pojęcia zaczerpnięte z zaleceń Komisji Unii Europejskiej z dnia 6 maja 2003 r. dot. definicji mikroprzedsiębiorstw oraz małych </w:t>
      </w:r>
      <w:r>
        <w:rPr>
          <w:rFonts w:ascii="Verdana" w:hAnsi="Verdana" w:cs="Verdana"/>
          <w:sz w:val="22"/>
          <w:szCs w:val="22"/>
        </w:rPr>
        <w:t>i średnich przedsiębiorstw (Dz. </w:t>
      </w:r>
      <w:r w:rsidRPr="00453ACE">
        <w:rPr>
          <w:rFonts w:ascii="Verdana" w:hAnsi="Verdana" w:cs="Verdana"/>
          <w:sz w:val="22"/>
          <w:szCs w:val="22"/>
        </w:rPr>
        <w:t>U. L 124 z 20.5.2003, s. 36)./</w:t>
      </w:r>
    </w:p>
    <w:p w:rsidR="009004AC" w:rsidRPr="00453ACE" w:rsidRDefault="009004AC" w:rsidP="0058792D">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przedsiębiorca niebędący mikroprzedsiębiorcą, małym przedsiębiorcą ani średnim przedsiębiorcą.</w:t>
      </w:r>
    </w:p>
    <w:p w:rsidR="009004AC" w:rsidRPr="00453ACE" w:rsidRDefault="009004AC" w:rsidP="0058792D">
      <w:pPr>
        <w:tabs>
          <w:tab w:val="left" w:pos="284"/>
          <w:tab w:val="left" w:pos="8584"/>
          <w:tab w:val="left" w:pos="9020"/>
        </w:tabs>
        <w:spacing w:after="113" w:line="276" w:lineRule="auto"/>
        <w:ind w:left="284"/>
        <w:rPr>
          <w:rFonts w:ascii="Verdana" w:hAnsi="Verdana" w:cs="Verdana"/>
        </w:rPr>
      </w:pPr>
      <w:r w:rsidRPr="00453ACE">
        <w:rPr>
          <w:rFonts w:ascii="Verdana" w:hAnsi="Verdana" w:cs="Verdana"/>
        </w:rPr>
        <w:t>/Pojęcie zaczerpnięte z ustawy z dnia 8 marca 2013 r. o przeciwdziałaniu nadmiernym opóźnieniom w transakcjach handlowych/</w:t>
      </w:r>
    </w:p>
    <w:p w:rsidR="009004AC" w:rsidRPr="00802E70" w:rsidRDefault="009004AC" w:rsidP="0058792D">
      <w:pPr>
        <w:pStyle w:val="awciety"/>
        <w:spacing w:after="240" w:line="276" w:lineRule="auto"/>
        <w:ind w:left="284" w:firstLine="0"/>
        <w:jc w:val="left"/>
        <w:rPr>
          <w:rFonts w:ascii="Verdana" w:hAnsi="Verdana" w:cs="Verdana"/>
          <w:color w:val="FF0000"/>
          <w:sz w:val="22"/>
          <w:szCs w:val="22"/>
        </w:rPr>
      </w:pPr>
      <w:r w:rsidRPr="00802E70">
        <w:rPr>
          <w:rFonts w:ascii="Verdana" w:hAnsi="Verdana" w:cs="Verdana"/>
          <w:b/>
          <w:color w:val="FF0000"/>
          <w:sz w:val="22"/>
          <w:szCs w:val="22"/>
        </w:rPr>
        <w:t>*</w:t>
      </w:r>
      <w:r w:rsidRPr="00802E70">
        <w:rPr>
          <w:rFonts w:ascii="Verdana" w:hAnsi="Verdana" w:cs="Verdana"/>
          <w:color w:val="FF0000"/>
          <w:sz w:val="22"/>
          <w:szCs w:val="22"/>
        </w:rPr>
        <w:t xml:space="preserve"> </w:t>
      </w:r>
      <w:r>
        <w:rPr>
          <w:rFonts w:ascii="Verdana" w:hAnsi="Verdana" w:cs="Verdana"/>
          <w:color w:val="FF0000"/>
          <w:sz w:val="22"/>
          <w:szCs w:val="22"/>
        </w:rPr>
        <w:t xml:space="preserve">- </w:t>
      </w:r>
      <w:r w:rsidRPr="00802E70">
        <w:rPr>
          <w:rFonts w:ascii="Verdana" w:hAnsi="Verdana" w:cs="Verdana"/>
          <w:color w:val="FF0000"/>
          <w:sz w:val="22"/>
          <w:szCs w:val="22"/>
        </w:rPr>
        <w:t>niepotrzebne skreślić</w:t>
      </w:r>
    </w:p>
    <w:p w:rsidR="009004AC" w:rsidRDefault="009004AC" w:rsidP="0058792D">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złożyć ww. oświadczenie.</w:t>
      </w:r>
    </w:p>
    <w:p w:rsidR="009004AC" w:rsidRDefault="009004AC" w:rsidP="0058792D">
      <w:pPr>
        <w:tabs>
          <w:tab w:val="left" w:pos="284"/>
          <w:tab w:val="left" w:pos="8584"/>
          <w:tab w:val="left" w:pos="9020"/>
        </w:tabs>
        <w:spacing w:after="0" w:line="276" w:lineRule="auto"/>
        <w:ind w:left="284" w:firstLine="17"/>
        <w:rPr>
          <w:rFonts w:ascii="Verdana" w:hAnsi="Verdana" w:cs="Verdana"/>
          <w:iCs/>
        </w:rPr>
      </w:pPr>
    </w:p>
    <w:p w:rsidR="009004AC" w:rsidRDefault="009004AC" w:rsidP="000D5D36">
      <w:pPr>
        <w:tabs>
          <w:tab w:val="left" w:pos="284"/>
          <w:tab w:val="center" w:pos="4536"/>
          <w:tab w:val="right" w:pos="9072"/>
        </w:tabs>
        <w:spacing w:after="0" w:line="276" w:lineRule="auto"/>
        <w:ind w:left="284" w:hanging="426"/>
        <w:rPr>
          <w:rFonts w:ascii="Verdana" w:hAnsi="Verdana"/>
          <w:b/>
        </w:rPr>
      </w:pPr>
      <w:r>
        <w:rPr>
          <w:rFonts w:ascii="Verdana" w:hAnsi="Verdana"/>
          <w:bCs/>
        </w:rPr>
        <w:t xml:space="preserve">16. </w:t>
      </w:r>
      <w:r w:rsidRPr="00606C49">
        <w:rPr>
          <w:rFonts w:ascii="Verdana" w:hAnsi="Verdana" w:cs="Verdana"/>
        </w:rPr>
        <w:t>Oświadczamy, że w przypadku uznania naszej oferty za najkorzystniejszą</w:t>
      </w:r>
      <w:r>
        <w:rPr>
          <w:rFonts w:ascii="Verdana" w:hAnsi="Verdana" w:cs="Verdana"/>
        </w:rPr>
        <w:t>,</w:t>
      </w:r>
      <w:r w:rsidRPr="00606C49">
        <w:rPr>
          <w:rFonts w:ascii="Verdana" w:hAnsi="Verdana" w:cs="Verdana"/>
        </w:rPr>
        <w:t xml:space="preserve"> </w:t>
      </w:r>
      <w:r w:rsidRPr="00942748">
        <w:rPr>
          <w:rFonts w:ascii="Verdana" w:hAnsi="Verdana"/>
        </w:rPr>
        <w:t>zatrudnimy co najmniej 1 osobę bezrobotną, zgodnie z wymaganiami wskazanymi w punkcie 23 SWZ w terminie nie dłuższym niż 14 dni od daty rozpoczęcia realizacji robót budowlanych.</w:t>
      </w:r>
      <w:r>
        <w:rPr>
          <w:rFonts w:ascii="Verdana" w:hAnsi="Verdana"/>
          <w:b/>
        </w:rPr>
        <w:t xml:space="preserve"> </w:t>
      </w:r>
    </w:p>
    <w:p w:rsidR="009004AC" w:rsidRPr="00453ACE" w:rsidRDefault="009004AC" w:rsidP="000D5D36">
      <w:pPr>
        <w:tabs>
          <w:tab w:val="left" w:pos="284"/>
          <w:tab w:val="left" w:pos="8584"/>
          <w:tab w:val="left" w:pos="9020"/>
        </w:tabs>
        <w:spacing w:after="0" w:line="276" w:lineRule="auto"/>
        <w:ind w:left="284" w:hanging="284"/>
        <w:rPr>
          <w:rFonts w:ascii="Verdana" w:hAnsi="Verdana" w:cs="Verdana"/>
          <w:iCs/>
        </w:rPr>
      </w:pPr>
    </w:p>
    <w:p w:rsidR="009004AC" w:rsidRDefault="009004AC" w:rsidP="0058792D">
      <w:pPr>
        <w:tabs>
          <w:tab w:val="left" w:pos="16756"/>
        </w:tabs>
        <w:spacing w:before="240" w:after="0" w:line="276" w:lineRule="auto"/>
        <w:ind w:left="283" w:hanging="425"/>
        <w:rPr>
          <w:rFonts w:ascii="Verdana" w:hAnsi="Verdana" w:cs="Tahoma"/>
        </w:rPr>
      </w:pPr>
      <w:r w:rsidRPr="00453ACE">
        <w:rPr>
          <w:rFonts w:ascii="Verdana" w:hAnsi="Verdana"/>
        </w:rPr>
        <w:t>1</w:t>
      </w:r>
      <w:r>
        <w:rPr>
          <w:rFonts w:ascii="Verdana" w:hAnsi="Verdana"/>
        </w:rPr>
        <w:t>7</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Pr>
          <w:rFonts w:ascii="Verdana" w:hAnsi="Verdana" w:cs="Tahoma"/>
        </w:rPr>
        <w:t>ntralnej ewidencji i </w:t>
      </w:r>
      <w:r w:rsidRPr="00453ACE">
        <w:rPr>
          <w:rFonts w:ascii="Verdana" w:hAnsi="Verdana" w:cs="Tahoma"/>
        </w:rPr>
        <w:t>informacji o działalności gospodarczej:</w:t>
      </w:r>
      <w:r>
        <w:rPr>
          <w:rFonts w:ascii="Verdana" w:hAnsi="Verdana" w:cs="Tahoma"/>
        </w:rPr>
        <w:t xml:space="preserve"> _____________________________</w:t>
      </w:r>
    </w:p>
    <w:p w:rsidR="009004AC" w:rsidRPr="00453ACE" w:rsidRDefault="009004AC" w:rsidP="0058792D">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Pr="00453ACE">
        <w:rPr>
          <w:rFonts w:ascii="Verdana" w:hAnsi="Verdana" w:cs="Tahoma"/>
        </w:rPr>
        <w:t xml:space="preserve">                                                      </w:t>
      </w:r>
    </w:p>
    <w:p w:rsidR="009004AC" w:rsidRPr="00453ACE" w:rsidRDefault="009004AC" w:rsidP="0058792D">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podać ww. adres.</w:t>
      </w:r>
    </w:p>
    <w:p w:rsidR="009004AC" w:rsidRPr="00453ACE" w:rsidRDefault="009004AC" w:rsidP="0058792D">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Pr>
          <w:rFonts w:ascii="Verdana" w:hAnsi="Verdana"/>
        </w:rPr>
        <w:t>8</w:t>
      </w:r>
      <w:r w:rsidRPr="00453ACE">
        <w:rPr>
          <w:rFonts w:ascii="Verdana" w:hAnsi="Verdana"/>
        </w:rPr>
        <w:t>.</w:t>
      </w:r>
      <w:r w:rsidRPr="00453ACE">
        <w:rPr>
          <w:rFonts w:ascii="Verdana" w:hAnsi="Verdana"/>
        </w:rPr>
        <w:tab/>
      </w:r>
      <w:r w:rsidRPr="00453ACE">
        <w:rPr>
          <w:rFonts w:ascii="Verdana" w:hAnsi="Verdana" w:cs="Tahom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53ACE">
        <w:rPr>
          <w:rFonts w:ascii="Verdana" w:hAnsi="Verdana" w:cs="Tahoma"/>
          <w:color w:val="FF0000"/>
        </w:rPr>
        <w:t>*</w:t>
      </w:r>
    </w:p>
    <w:p w:rsidR="009004AC" w:rsidRPr="00453ACE" w:rsidRDefault="009004AC" w:rsidP="0058792D">
      <w:pPr>
        <w:tabs>
          <w:tab w:val="left" w:pos="16756"/>
        </w:tabs>
        <w:spacing w:line="276" w:lineRule="auto"/>
        <w:ind w:left="425" w:hanging="198"/>
        <w:rPr>
          <w:rFonts w:ascii="Verdana" w:hAnsi="Verdana" w:cs="TimesNewRomanPSMT"/>
          <w:i/>
        </w:rPr>
      </w:pPr>
      <w:r w:rsidRPr="00453ACE">
        <w:rPr>
          <w:rFonts w:ascii="Verdana" w:hAnsi="Verdana" w:cs="TimesNewRomanPSMT"/>
          <w:color w:val="FF0000"/>
        </w:rPr>
        <w:t>* </w:t>
      </w:r>
      <w:r w:rsidRPr="00802E70">
        <w:rPr>
          <w:rFonts w:ascii="Verdana" w:hAnsi="Verdana" w:cs="TimesNewRomanPSMT"/>
        </w:rPr>
        <w:t>w przypadku, gdy wykonawca nie przekaz</w:t>
      </w:r>
      <w:r>
        <w:rPr>
          <w:rFonts w:ascii="Verdana" w:hAnsi="Verdana" w:cs="TimesNewRomanPSMT"/>
        </w:rPr>
        <w:t>uje danych osobowych innych niż </w:t>
      </w:r>
      <w:r w:rsidRPr="00802E70">
        <w:rPr>
          <w:rFonts w:ascii="Verdana" w:hAnsi="Verdana" w:cs="TimesNewRomanPSMT"/>
        </w:rPr>
        <w:t>bezpośrednio jego dotyczących lub zachodzi wyłączenie stosowania obowiązku informacyjnego, stosownie do art. 13 ust. 4 lub art. 14 ust. 5 RODO, treści oświadczenia wykonawca nie składa – należy usunąć treść oświadczenia poprzez jego wykreślenie</w:t>
      </w:r>
    </w:p>
    <w:p w:rsidR="009004AC" w:rsidRDefault="009004AC" w:rsidP="0058792D">
      <w:pPr>
        <w:tabs>
          <w:tab w:val="left" w:pos="8584"/>
          <w:tab w:val="left" w:pos="9020"/>
        </w:tabs>
        <w:spacing w:after="0" w:line="276" w:lineRule="auto"/>
        <w:ind w:left="284"/>
        <w:rPr>
          <w:rFonts w:ascii="Verdana" w:hAnsi="Verdana" w:cs="TimesNewRomanPSMT"/>
        </w:rPr>
      </w:pPr>
      <w:r w:rsidRPr="00802E70">
        <w:rPr>
          <w:rFonts w:ascii="Verdana" w:hAnsi="Verdana" w:cs="Tahoma"/>
        </w:rPr>
        <w:t>RODO</w:t>
      </w:r>
      <w:r w:rsidRPr="00802E70">
        <w:rPr>
          <w:rFonts w:ascii="Verdana" w:hAnsi="Verdana" w:cs="TimesNewRomanPSMT"/>
        </w:rPr>
        <w:t xml:space="preserve"> - rozporządzenie Parlamentu Europejskie</w:t>
      </w:r>
      <w:r>
        <w:rPr>
          <w:rFonts w:ascii="Verdana" w:hAnsi="Verdana" w:cs="TimesNewRomanPSMT"/>
        </w:rPr>
        <w:t>go i Rady (UE) 2016/679 z </w:t>
      </w:r>
      <w:r w:rsidRPr="00802E70">
        <w:rPr>
          <w:rFonts w:ascii="Verdana" w:hAnsi="Verdana" w:cs="TimesNewRomanPSMT"/>
        </w:rPr>
        <w:t>dnia 27 kwietnia 2016 r. w sprawie ochr</w:t>
      </w:r>
      <w:r>
        <w:rPr>
          <w:rFonts w:ascii="Verdana" w:hAnsi="Verdana" w:cs="TimesNewRomanPSMT"/>
        </w:rPr>
        <w:t>ony osób fizycznych w związku z </w:t>
      </w:r>
      <w:r w:rsidRPr="00802E70">
        <w:rPr>
          <w:rFonts w:ascii="Verdana" w:hAnsi="Verdana" w:cs="TimesNewRomanPSMT"/>
        </w:rPr>
        <w:t>przetwarzaniem danych osobowych i w sprawie swobodnego przepływu takich danych oraz uchylenia dyrektywy 95</w:t>
      </w:r>
      <w:r>
        <w:rPr>
          <w:rFonts w:ascii="Verdana" w:hAnsi="Verdana" w:cs="TimesNewRomanPSMT"/>
        </w:rPr>
        <w:t>/46/WE (ogólne rozporządzenie o </w:t>
      </w:r>
      <w:r w:rsidRPr="00802E70">
        <w:rPr>
          <w:rFonts w:ascii="Verdana" w:hAnsi="Verdana" w:cs="TimesNewRomanPSMT"/>
        </w:rPr>
        <w:t xml:space="preserve">ochronie danych) (Dz. Urz. UE L 119 z 04.05.2016, str. 1, ze zm.). </w:t>
      </w:r>
    </w:p>
    <w:p w:rsidR="009004AC" w:rsidRPr="0070468B" w:rsidRDefault="009004AC" w:rsidP="0058792D">
      <w:pPr>
        <w:spacing w:before="840" w:after="0" w:line="276" w:lineRule="auto"/>
        <w:ind w:left="5103"/>
        <w:rPr>
          <w:rFonts w:ascii="Verdana" w:hAnsi="Verdana" w:cs="Arial"/>
          <w:sz w:val="16"/>
          <w:szCs w:val="16"/>
        </w:rPr>
      </w:pPr>
      <w:r>
        <w:rPr>
          <w:rFonts w:ascii="Verdana" w:hAnsi="Verdana" w:cs="Arial"/>
          <w:sz w:val="16"/>
          <w:szCs w:val="16"/>
        </w:rPr>
        <w:t>______________________________________</w:t>
      </w:r>
    </w:p>
    <w:p w:rsidR="009004AC" w:rsidRPr="009B1054" w:rsidRDefault="009004AC" w:rsidP="0058792D">
      <w:pPr>
        <w:spacing w:after="0" w:line="276" w:lineRule="auto"/>
        <w:ind w:left="5103"/>
        <w:rPr>
          <w:rFonts w:ascii="Verdana" w:hAnsi="Verdana" w:cs="Arial"/>
          <w:iCs/>
          <w:sz w:val="18"/>
          <w:szCs w:val="18"/>
        </w:rPr>
      </w:pPr>
      <w:r w:rsidRPr="009B1054">
        <w:rPr>
          <w:rFonts w:ascii="Verdana" w:hAnsi="Verdana" w:cs="Arial"/>
          <w:sz w:val="18"/>
          <w:szCs w:val="18"/>
        </w:rPr>
        <w:t>Podpisy</w:t>
      </w:r>
      <w:r>
        <w:rPr>
          <w:rFonts w:ascii="Verdana" w:hAnsi="Verdana" w:cs="Arial"/>
          <w:sz w:val="18"/>
          <w:szCs w:val="18"/>
        </w:rPr>
        <w:t xml:space="preserve"> </w:t>
      </w:r>
      <w:r w:rsidRPr="009B1054">
        <w:rPr>
          <w:rFonts w:ascii="Verdana" w:hAnsi="Verdana" w:cs="Arial"/>
          <w:iCs/>
          <w:sz w:val="18"/>
          <w:szCs w:val="18"/>
        </w:rPr>
        <w:t>w formie</w:t>
      </w:r>
      <w:r w:rsidRPr="00754B4A">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754B4A">
        <w:rPr>
          <w:rFonts w:ascii="Verdana" w:hAnsi="Verdana" w:cs="Arial"/>
          <w:iCs/>
          <w:color w:val="FF0000"/>
          <w:sz w:val="18"/>
          <w:szCs w:val="18"/>
        </w:rPr>
        <w:t>*</w:t>
      </w:r>
    </w:p>
    <w:p w:rsidR="009004AC" w:rsidRDefault="009004AC" w:rsidP="0058792D">
      <w:pPr>
        <w:spacing w:after="0" w:line="276" w:lineRule="auto"/>
        <w:ind w:left="5103"/>
        <w:rPr>
          <w:rFonts w:ascii="Verdana" w:hAnsi="Verdana" w:cs="Arial"/>
          <w:iCs/>
          <w:sz w:val="18"/>
          <w:szCs w:val="18"/>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p>
    <w:p w:rsidR="009004AC" w:rsidRPr="00802E70" w:rsidRDefault="009004AC" w:rsidP="0058792D">
      <w:pPr>
        <w:spacing w:after="120" w:line="276" w:lineRule="auto"/>
        <w:ind w:left="6521"/>
        <w:rPr>
          <w:rFonts w:ascii="Verdana" w:hAnsi="Verdana"/>
        </w:rPr>
      </w:pPr>
      <w:r w:rsidRPr="00606C49">
        <w:rPr>
          <w:rFonts w:ascii="Verdana" w:hAnsi="Verdana"/>
        </w:rPr>
        <w:br w:type="page"/>
      </w:r>
      <w:r w:rsidRPr="00802E70">
        <w:rPr>
          <w:rFonts w:ascii="Verdana" w:hAnsi="Verdana"/>
        </w:rPr>
        <w:t xml:space="preserve">Załącznik nr </w:t>
      </w:r>
      <w:r>
        <w:rPr>
          <w:rFonts w:ascii="Verdana" w:hAnsi="Verdana"/>
        </w:rPr>
        <w:t>3</w:t>
      </w:r>
      <w:r w:rsidRPr="00802E70">
        <w:rPr>
          <w:rFonts w:ascii="Verdana" w:hAnsi="Verdana"/>
        </w:rPr>
        <w:t xml:space="preserve"> do SWZ</w:t>
      </w:r>
    </w:p>
    <w:p w:rsidR="009004AC" w:rsidRPr="00802E70" w:rsidRDefault="009004AC" w:rsidP="0058792D">
      <w:pPr>
        <w:spacing w:after="0" w:line="276" w:lineRule="auto"/>
        <w:rPr>
          <w:rFonts w:ascii="Verdana" w:hAnsi="Verdana"/>
          <w:b/>
        </w:rPr>
      </w:pPr>
      <w:r w:rsidRPr="00802E70">
        <w:rPr>
          <w:rFonts w:ascii="Verdana" w:hAnsi="Verdana"/>
          <w:b/>
        </w:rPr>
        <w:t>ZAMAWIAJĄCY:</w:t>
      </w:r>
    </w:p>
    <w:p w:rsidR="009004AC" w:rsidRPr="00802E70" w:rsidRDefault="009004AC" w:rsidP="0058792D">
      <w:pPr>
        <w:spacing w:after="0" w:line="276" w:lineRule="auto"/>
        <w:rPr>
          <w:rFonts w:ascii="Verdana" w:hAnsi="Verdana"/>
        </w:rPr>
      </w:pPr>
      <w:r w:rsidRPr="00802E70">
        <w:rPr>
          <w:rFonts w:ascii="Verdana" w:hAnsi="Verdana"/>
        </w:rPr>
        <w:t>Gmina Miasto Częstochowa</w:t>
      </w:r>
    </w:p>
    <w:p w:rsidR="009004AC" w:rsidRPr="00802E70" w:rsidRDefault="009004AC" w:rsidP="0058792D">
      <w:pPr>
        <w:spacing w:after="0" w:line="276" w:lineRule="auto"/>
        <w:rPr>
          <w:rFonts w:ascii="Verdana" w:hAnsi="Verdana"/>
        </w:rPr>
      </w:pPr>
      <w:r>
        <w:rPr>
          <w:rFonts w:ascii="Verdana" w:hAnsi="Verdana"/>
        </w:rPr>
        <w:t>ul. Ś</w:t>
      </w:r>
      <w:r w:rsidRPr="00802E70">
        <w:rPr>
          <w:rFonts w:ascii="Verdana" w:hAnsi="Verdana"/>
        </w:rPr>
        <w:t>ląska 11/13</w:t>
      </w:r>
    </w:p>
    <w:p w:rsidR="009004AC" w:rsidRPr="00802E70" w:rsidRDefault="009004AC" w:rsidP="0058792D">
      <w:pPr>
        <w:spacing w:after="240" w:line="276" w:lineRule="auto"/>
        <w:rPr>
          <w:rFonts w:ascii="Verdana" w:hAnsi="Verdana"/>
        </w:rPr>
      </w:pPr>
      <w:r w:rsidRPr="00802E70">
        <w:rPr>
          <w:rFonts w:ascii="Verdana" w:hAnsi="Verdana"/>
        </w:rPr>
        <w:t>42-217 Częstochowa</w:t>
      </w:r>
    </w:p>
    <w:p w:rsidR="009004AC" w:rsidRPr="00802E70" w:rsidRDefault="009004AC" w:rsidP="0058792D">
      <w:pPr>
        <w:spacing w:after="120" w:line="276" w:lineRule="auto"/>
        <w:rPr>
          <w:rFonts w:ascii="Verdana" w:hAnsi="Verdana"/>
          <w:b/>
        </w:rPr>
      </w:pPr>
      <w:r w:rsidRPr="00802E70">
        <w:rPr>
          <w:rFonts w:ascii="Verdana" w:hAnsi="Verdana"/>
          <w:b/>
        </w:rPr>
        <w:t>WYKONAWCA:</w:t>
      </w:r>
    </w:p>
    <w:p w:rsidR="009004AC" w:rsidRPr="00802E70" w:rsidRDefault="009004AC" w:rsidP="0058792D">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p>
    <w:p w:rsidR="009004AC" w:rsidRPr="00802E70" w:rsidRDefault="009004AC" w:rsidP="0058792D">
      <w:pPr>
        <w:spacing w:after="120" w:line="276" w:lineRule="auto"/>
        <w:ind w:right="-2"/>
        <w:rPr>
          <w:rFonts w:ascii="Verdana" w:hAnsi="Verdana"/>
          <w:iCs/>
        </w:rPr>
      </w:pPr>
      <w:r>
        <w:rPr>
          <w:rFonts w:ascii="Verdana" w:hAnsi="Verdana"/>
          <w:iCs/>
        </w:rPr>
        <w:t>_______________________________________________</w:t>
      </w:r>
    </w:p>
    <w:p w:rsidR="009004AC" w:rsidRPr="00802E70" w:rsidRDefault="009004AC" w:rsidP="0058792D">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9004AC" w:rsidRPr="00802E70" w:rsidRDefault="009004AC" w:rsidP="0058792D">
      <w:pPr>
        <w:spacing w:after="120" w:line="276" w:lineRule="auto"/>
        <w:ind w:right="-2"/>
        <w:rPr>
          <w:rFonts w:ascii="Verdana" w:hAnsi="Verdana"/>
          <w:iCs/>
        </w:rPr>
      </w:pPr>
      <w:r>
        <w:rPr>
          <w:rFonts w:ascii="Verdana" w:hAnsi="Verdana"/>
          <w:iCs/>
        </w:rPr>
        <w:t>_______________________________________________</w:t>
      </w:r>
    </w:p>
    <w:p w:rsidR="009004AC" w:rsidRPr="00802E70" w:rsidRDefault="009004AC" w:rsidP="0058792D">
      <w:pPr>
        <w:spacing w:after="120" w:line="276" w:lineRule="auto"/>
        <w:ind w:right="-2"/>
        <w:rPr>
          <w:rFonts w:ascii="Verdana" w:hAnsi="Verdana"/>
          <w:iCs/>
        </w:rPr>
      </w:pPr>
      <w:r w:rsidRPr="00802E70">
        <w:rPr>
          <w:rFonts w:ascii="Verdana" w:hAnsi="Verdana"/>
          <w:iCs/>
        </w:rPr>
        <w:t xml:space="preserve">NIP: </w:t>
      </w:r>
      <w:r>
        <w:rPr>
          <w:rFonts w:ascii="Verdana" w:hAnsi="Verdana"/>
          <w:iCs/>
        </w:rPr>
        <w:t>___________________________________________</w:t>
      </w:r>
    </w:p>
    <w:p w:rsidR="009004AC" w:rsidRPr="00802E70" w:rsidRDefault="009004AC" w:rsidP="0058792D">
      <w:pPr>
        <w:spacing w:after="120" w:line="276" w:lineRule="auto"/>
        <w:ind w:right="-2"/>
        <w:rPr>
          <w:rFonts w:ascii="Verdana" w:hAnsi="Verdana"/>
          <w:iCs/>
        </w:rPr>
      </w:pPr>
      <w:r w:rsidRPr="00802E70">
        <w:rPr>
          <w:rFonts w:ascii="Verdana" w:hAnsi="Verdana"/>
          <w:iCs/>
        </w:rPr>
        <w:t xml:space="preserve">REGON: </w:t>
      </w:r>
      <w:r>
        <w:rPr>
          <w:rFonts w:ascii="Verdana" w:hAnsi="Verdana"/>
          <w:iCs/>
        </w:rPr>
        <w:t>________________________________________</w:t>
      </w:r>
    </w:p>
    <w:p w:rsidR="009004AC" w:rsidRPr="00802E70" w:rsidRDefault="009004AC" w:rsidP="0058792D">
      <w:pPr>
        <w:spacing w:after="120" w:line="276" w:lineRule="auto"/>
        <w:ind w:right="-2"/>
        <w:rPr>
          <w:rFonts w:ascii="Verdana" w:hAnsi="Verdana"/>
          <w:iCs/>
        </w:rPr>
      </w:pPr>
      <w:r w:rsidRPr="00802E70">
        <w:rPr>
          <w:rFonts w:ascii="Verdana" w:hAnsi="Verdana"/>
          <w:iCs/>
        </w:rPr>
        <w:t xml:space="preserve">KRS: </w:t>
      </w:r>
      <w:r>
        <w:rPr>
          <w:rFonts w:ascii="Verdana" w:hAnsi="Verdana"/>
          <w:iCs/>
        </w:rPr>
        <w:t>___________________________________________</w:t>
      </w:r>
    </w:p>
    <w:p w:rsidR="009004AC" w:rsidRPr="00802E70" w:rsidRDefault="009004AC" w:rsidP="0058792D">
      <w:pPr>
        <w:spacing w:after="0" w:line="276" w:lineRule="auto"/>
        <w:rPr>
          <w:rFonts w:ascii="Verdana" w:hAnsi="Verdana"/>
        </w:rPr>
      </w:pPr>
      <w:r w:rsidRPr="00802E70">
        <w:rPr>
          <w:rFonts w:ascii="Verdana" w:hAnsi="Verdana"/>
        </w:rPr>
        <w:t>reprezentowany przez:</w:t>
      </w:r>
    </w:p>
    <w:p w:rsidR="009004AC" w:rsidRPr="00802E70" w:rsidRDefault="009004AC" w:rsidP="0058792D">
      <w:pPr>
        <w:spacing w:after="0" w:line="276" w:lineRule="auto"/>
        <w:rPr>
          <w:rFonts w:ascii="Verdana" w:hAnsi="Verdana"/>
        </w:rPr>
      </w:pPr>
      <w:r>
        <w:rPr>
          <w:rFonts w:ascii="Verdana" w:hAnsi="Verdana"/>
        </w:rPr>
        <w:t>_______________________________________________</w:t>
      </w:r>
    </w:p>
    <w:p w:rsidR="009004AC" w:rsidRPr="00CF42A4" w:rsidRDefault="009004AC" w:rsidP="0058792D">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9004AC" w:rsidRPr="00802E70" w:rsidRDefault="009004AC" w:rsidP="0058792D">
      <w:pPr>
        <w:spacing w:after="0" w:line="276" w:lineRule="auto"/>
        <w:jc w:val="center"/>
        <w:rPr>
          <w:rFonts w:ascii="Verdana" w:hAnsi="Verdana"/>
          <w:b/>
        </w:rPr>
      </w:pPr>
      <w:r w:rsidRPr="00802E70">
        <w:rPr>
          <w:rFonts w:ascii="Verdana" w:hAnsi="Verdana"/>
          <w:b/>
        </w:rPr>
        <w:t>OŚWIADCZENIE SKŁADANE NA PODSTAWIE ART. 125 UST. 1</w:t>
      </w:r>
    </w:p>
    <w:p w:rsidR="009004AC" w:rsidRDefault="009004AC" w:rsidP="0058792D">
      <w:pPr>
        <w:spacing w:after="0" w:line="276" w:lineRule="auto"/>
        <w:jc w:val="center"/>
        <w:rPr>
          <w:rFonts w:ascii="Verdana" w:hAnsi="Verdana"/>
          <w:b/>
        </w:rPr>
      </w:pPr>
      <w:r w:rsidRPr="00802E70">
        <w:rPr>
          <w:rFonts w:ascii="Verdana" w:hAnsi="Verdana"/>
          <w:b/>
        </w:rPr>
        <w:t xml:space="preserve">USTAWY Z DNIA 11 WRZEŚNIA 2019 R. </w:t>
      </w:r>
    </w:p>
    <w:p w:rsidR="009004AC" w:rsidRPr="00802E70" w:rsidRDefault="009004AC" w:rsidP="0058792D">
      <w:pPr>
        <w:spacing w:after="12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9004AC" w:rsidRDefault="009004AC" w:rsidP="0058792D">
      <w:pPr>
        <w:spacing w:after="120" w:line="276" w:lineRule="auto"/>
        <w:rPr>
          <w:rFonts w:ascii="Verdana" w:hAnsi="Verdana"/>
        </w:rPr>
      </w:pPr>
      <w:r w:rsidRPr="00802E70">
        <w:rPr>
          <w:rFonts w:ascii="Verdana" w:hAnsi="Verdana"/>
        </w:rPr>
        <w:t>DOTYCZĄCE</w:t>
      </w:r>
      <w:r>
        <w:rPr>
          <w:rFonts w:ascii="Verdana" w:hAnsi="Verdana"/>
        </w:rPr>
        <w:t>:</w:t>
      </w:r>
    </w:p>
    <w:p w:rsidR="009004AC" w:rsidRDefault="009004AC" w:rsidP="0058792D">
      <w:pPr>
        <w:spacing w:after="120" w:line="276" w:lineRule="auto"/>
        <w:ind w:left="426" w:hanging="426"/>
        <w:rPr>
          <w:rFonts w:ascii="Verdana" w:hAnsi="Verdana"/>
        </w:rPr>
      </w:pPr>
      <w:r>
        <w:rPr>
          <w:rFonts w:ascii="Verdana" w:hAnsi="Verdana"/>
        </w:rPr>
        <w:t>I.   SPEŁNIANIA WARUNKÓW UDZIAŁU W POSTĘPOWANIU, o których mowa w punkcie 18.1. SWZ oraz 18.2. SWZ oraz</w:t>
      </w:r>
    </w:p>
    <w:p w:rsidR="009004AC" w:rsidRPr="00AC5FDC" w:rsidRDefault="009004AC" w:rsidP="0058792D">
      <w:pPr>
        <w:spacing w:after="120" w:line="276" w:lineRule="auto"/>
        <w:ind w:left="426" w:hanging="426"/>
        <w:rPr>
          <w:rFonts w:ascii="Verdana" w:hAnsi="Verdana"/>
          <w:color w:val="0066FF"/>
        </w:rPr>
      </w:pPr>
      <w:r>
        <w:rPr>
          <w:rFonts w:ascii="Verdana" w:hAnsi="Verdana"/>
        </w:rPr>
        <w:t>II.</w:t>
      </w:r>
      <w:r w:rsidRPr="00802E70">
        <w:rPr>
          <w:rFonts w:ascii="Verdana" w:hAnsi="Verdana"/>
        </w:rPr>
        <w:t xml:space="preserve"> </w:t>
      </w:r>
      <w:r>
        <w:rPr>
          <w:rFonts w:ascii="Verdana" w:hAnsi="Verdana"/>
        </w:rPr>
        <w:t> </w:t>
      </w:r>
      <w:r w:rsidRPr="00802E70">
        <w:rPr>
          <w:rFonts w:ascii="Verdana" w:hAnsi="Verdana"/>
        </w:rPr>
        <w:t>PRZESŁANEK WYKLUCZENIA Z POSTĘPOWANIA, o których mowa w</w:t>
      </w:r>
      <w:r>
        <w:rPr>
          <w:rFonts w:ascii="Verdana" w:hAnsi="Verdana"/>
        </w:rPr>
        <w:t> </w:t>
      </w:r>
      <w:r w:rsidRPr="00802E70">
        <w:rPr>
          <w:rFonts w:ascii="Verdana" w:hAnsi="Verdana"/>
        </w:rPr>
        <w:t>art. 108 ust. 1 ustawy Pzp (punkt 13.1. SWZ)</w:t>
      </w:r>
      <w:r>
        <w:rPr>
          <w:rFonts w:ascii="Verdana" w:hAnsi="Verdana"/>
        </w:rPr>
        <w:t>,</w:t>
      </w:r>
      <w:r w:rsidRPr="00802E70">
        <w:rPr>
          <w:rFonts w:ascii="Verdana" w:hAnsi="Verdana"/>
        </w:rPr>
        <w:t xml:space="preserve"> art. 109 ust. 1 ustawy Pzp </w:t>
      </w:r>
      <w:r>
        <w:rPr>
          <w:rFonts w:ascii="Verdana" w:hAnsi="Verdana"/>
        </w:rPr>
        <w:t>(</w:t>
      </w:r>
      <w:r w:rsidRPr="00802E70">
        <w:rPr>
          <w:rFonts w:ascii="Verdana" w:hAnsi="Verdana"/>
        </w:rPr>
        <w:t>punkt 13.2. SWZ)</w:t>
      </w:r>
      <w:r w:rsidRPr="00284019">
        <w:rPr>
          <w:rFonts w:ascii="Verdana" w:hAnsi="Verdana"/>
        </w:rPr>
        <w:t xml:space="preserve"> oraz </w:t>
      </w:r>
      <w:r w:rsidRPr="006B7C33">
        <w:rPr>
          <w:rFonts w:ascii="Verdana" w:hAnsi="Verdana"/>
        </w:rPr>
        <w:t xml:space="preserve">w art. 7 ust. 1 ustawy </w:t>
      </w:r>
      <w:r w:rsidRPr="006B7C33">
        <w:rPr>
          <w:rFonts w:ascii="Verdana" w:hAnsi="Verdana" w:cs="Arial"/>
        </w:rPr>
        <w:t>z dnia 13</w:t>
      </w:r>
      <w:r>
        <w:rPr>
          <w:rFonts w:ascii="Verdana" w:hAnsi="Verdana" w:cs="Arial"/>
        </w:rPr>
        <w:t xml:space="preserve"> kwietnia 2022 r. o </w:t>
      </w:r>
      <w:r w:rsidRPr="006B7C33">
        <w:rPr>
          <w:rFonts w:ascii="Verdana" w:hAnsi="Verdana" w:cs="Arial"/>
        </w:rPr>
        <w:t>szczególnych rozwiązaniach w zakresie przeciw</w:t>
      </w:r>
      <w:r>
        <w:rPr>
          <w:rFonts w:ascii="Verdana" w:hAnsi="Verdana" w:cs="Arial"/>
        </w:rPr>
        <w:t>działania wspieraniu agresji na </w:t>
      </w:r>
      <w:r w:rsidRPr="006B7C33">
        <w:rPr>
          <w:rFonts w:ascii="Verdana" w:hAnsi="Verdana" w:cs="Arial"/>
        </w:rPr>
        <w:t xml:space="preserve">Ukrainę oraz służących ochronie bezpieczeństwa narodowego </w:t>
      </w:r>
      <w:r>
        <w:rPr>
          <w:rFonts w:ascii="Verdana" w:hAnsi="Verdana"/>
        </w:rPr>
        <w:t>- Dz. U. z </w:t>
      </w:r>
      <w:r w:rsidRPr="006B7C33">
        <w:rPr>
          <w:rFonts w:ascii="Verdana" w:hAnsi="Verdana"/>
        </w:rPr>
        <w:t>2022 r., poz. 835 (punkt 13.3. SWZ)</w:t>
      </w:r>
    </w:p>
    <w:p w:rsidR="009004AC" w:rsidRPr="00802E70" w:rsidRDefault="009004AC" w:rsidP="0058792D">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9004AC" w:rsidRPr="00802E70" w:rsidRDefault="009004AC" w:rsidP="0058792D">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9004AC" w:rsidRPr="00802E70" w:rsidRDefault="009004AC" w:rsidP="0058792D">
      <w:pPr>
        <w:spacing w:after="0" w:line="276" w:lineRule="auto"/>
        <w:ind w:left="284" w:hanging="284"/>
        <w:rPr>
          <w:rFonts w:ascii="Verdana" w:hAnsi="Verdana"/>
        </w:rPr>
      </w:pPr>
      <w:r w:rsidRPr="00802E70">
        <w:rPr>
          <w:rFonts w:ascii="Verdana" w:hAnsi="Verdana"/>
        </w:rPr>
        <w:t xml:space="preserve">b) każdego ze wspólników </w:t>
      </w:r>
      <w:r>
        <w:rPr>
          <w:rFonts w:ascii="Verdana" w:hAnsi="Verdana"/>
        </w:rPr>
        <w:t xml:space="preserve">– </w:t>
      </w:r>
      <w:r w:rsidRPr="00802E70">
        <w:rPr>
          <w:rFonts w:ascii="Verdana" w:hAnsi="Verdana"/>
        </w:rPr>
        <w:t>w</w:t>
      </w:r>
      <w:r>
        <w:rPr>
          <w:rFonts w:ascii="Verdana" w:hAnsi="Verdana"/>
        </w:rPr>
        <w:t xml:space="preserve"> </w:t>
      </w:r>
      <w:r w:rsidRPr="00802E70">
        <w:rPr>
          <w:rFonts w:ascii="Verdana" w:hAnsi="Verdana"/>
        </w:rPr>
        <w:t>przypadku składania oferty wspólnej</w:t>
      </w:r>
      <w:r>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9004AC" w:rsidRDefault="009004AC" w:rsidP="0058792D">
      <w:pPr>
        <w:spacing w:after="0" w:line="276" w:lineRule="auto"/>
        <w:ind w:left="284" w:hanging="284"/>
        <w:rPr>
          <w:rFonts w:ascii="Verdana" w:hAnsi="Verdana"/>
        </w:rPr>
      </w:pPr>
      <w:r>
        <w:rPr>
          <w:rFonts w:ascii="Verdana" w:hAnsi="Verdana"/>
        </w:rPr>
        <w:t>c</w:t>
      </w:r>
      <w:r w:rsidRPr="0048153E">
        <w:rPr>
          <w:rFonts w:ascii="Verdana" w:hAnsi="Verdana"/>
        </w:rPr>
        <w:t>) podmiot</w:t>
      </w:r>
      <w:r>
        <w:rPr>
          <w:rFonts w:ascii="Verdana" w:hAnsi="Verdana"/>
        </w:rPr>
        <w:t xml:space="preserve"> udostępniający zasoby</w:t>
      </w:r>
      <w:r w:rsidRPr="0048153E">
        <w:rPr>
          <w:rFonts w:ascii="Verdana" w:hAnsi="Verdana"/>
        </w:rPr>
        <w:t xml:space="preserve">, na </w:t>
      </w:r>
      <w:r>
        <w:rPr>
          <w:rFonts w:ascii="Verdana" w:hAnsi="Verdana"/>
        </w:rPr>
        <w:t>który</w:t>
      </w:r>
      <w:r w:rsidRPr="0048153E">
        <w:rPr>
          <w:rFonts w:ascii="Verdana" w:hAnsi="Verdana"/>
        </w:rPr>
        <w:t xml:space="preserve"> powołuje się Wykonawca w celu spełnienia warunków udziału w postępowaniu</w:t>
      </w:r>
      <w:r w:rsidRPr="0048153E">
        <w:rPr>
          <w:rFonts w:ascii="Verdana" w:hAnsi="Verdana"/>
          <w:color w:val="FF0000"/>
        </w:rPr>
        <w:t>*</w:t>
      </w:r>
      <w:r w:rsidRPr="0048153E">
        <w:rPr>
          <w:rFonts w:ascii="Verdana" w:hAnsi="Verdana"/>
        </w:rPr>
        <w:t xml:space="preserve">. </w:t>
      </w:r>
    </w:p>
    <w:p w:rsidR="009004AC" w:rsidRPr="003C607B" w:rsidRDefault="009004AC" w:rsidP="0058792D">
      <w:pPr>
        <w:spacing w:after="0" w:line="276" w:lineRule="auto"/>
        <w:ind w:left="284" w:hanging="284"/>
        <w:rPr>
          <w:rFonts w:ascii="Verdana" w:hAnsi="Verdana"/>
        </w:rPr>
      </w:pPr>
      <w:r w:rsidRPr="00CF42A4">
        <w:rPr>
          <w:rFonts w:ascii="Verdana" w:hAnsi="Verdana" w:cs="Verdana"/>
          <w:b/>
          <w:color w:val="FF0000"/>
        </w:rPr>
        <w:t>*</w:t>
      </w:r>
      <w:r w:rsidRPr="00CF42A4">
        <w:rPr>
          <w:rFonts w:ascii="Verdana" w:hAnsi="Verdana" w:cs="Verdana"/>
          <w:color w:val="FF0000"/>
        </w:rPr>
        <w:t xml:space="preserve"> </w:t>
      </w:r>
      <w:r>
        <w:rPr>
          <w:rFonts w:ascii="Verdana" w:hAnsi="Verdana" w:cs="Verdana"/>
          <w:color w:val="FF0000"/>
        </w:rPr>
        <w:t xml:space="preserve">- </w:t>
      </w:r>
      <w:r w:rsidRPr="00CF42A4">
        <w:rPr>
          <w:rFonts w:ascii="Verdana" w:hAnsi="Verdana" w:cs="Verdana"/>
          <w:color w:val="FF0000"/>
        </w:rPr>
        <w:t>niepotrzebne skreślić</w:t>
      </w:r>
    </w:p>
    <w:p w:rsidR="009004AC" w:rsidRPr="00802E70" w:rsidRDefault="009004AC" w:rsidP="0058792D">
      <w:pPr>
        <w:spacing w:after="0" w:line="276" w:lineRule="auto"/>
        <w:ind w:left="284" w:hanging="284"/>
        <w:rPr>
          <w:rFonts w:ascii="Verdana" w:hAnsi="Verdana"/>
        </w:rPr>
      </w:pPr>
    </w:p>
    <w:p w:rsidR="009004AC" w:rsidRDefault="009004AC" w:rsidP="00F346B7">
      <w:pPr>
        <w:rPr>
          <w:rFonts w:ascii="Verdana" w:hAnsi="Verdana"/>
        </w:rPr>
      </w:pPr>
      <w:r w:rsidRPr="00802E70">
        <w:rPr>
          <w:rFonts w:ascii="Verdana" w:hAnsi="Verdana"/>
        </w:rPr>
        <w:t>Na potrzeby postępowania o udzielenie zamówienia publicznego pn.</w:t>
      </w:r>
      <w:r>
        <w:rPr>
          <w:rFonts w:ascii="Verdana" w:hAnsi="Verdana"/>
        </w:rPr>
        <w:t>:</w:t>
      </w:r>
      <w:r w:rsidRPr="00802E70">
        <w:rPr>
          <w:rFonts w:ascii="Verdana" w:hAnsi="Verdana"/>
        </w:rPr>
        <w:t xml:space="preserve"> </w:t>
      </w:r>
    </w:p>
    <w:p w:rsidR="009004AC" w:rsidRPr="00AC72B7" w:rsidRDefault="009004AC" w:rsidP="0058792D">
      <w:pPr>
        <w:pStyle w:val="NormalWeb"/>
        <w:spacing w:before="0" w:after="120" w:line="276" w:lineRule="auto"/>
        <w:rPr>
          <w:rFonts w:ascii="Verdana" w:hAnsi="Verdana" w:cs="Verdana"/>
          <w:b/>
          <w:bCs/>
          <w:sz w:val="22"/>
          <w:szCs w:val="22"/>
        </w:rPr>
      </w:pPr>
      <w:r>
        <w:rPr>
          <w:rFonts w:ascii="Verdana" w:hAnsi="Verdana"/>
          <w:b/>
          <w:sz w:val="22"/>
          <w:szCs w:val="22"/>
        </w:rPr>
        <w:t>W</w:t>
      </w:r>
      <w:r w:rsidRPr="00AC72B7">
        <w:rPr>
          <w:rFonts w:ascii="Verdana" w:hAnsi="Verdana"/>
          <w:b/>
          <w:sz w:val="22"/>
          <w:szCs w:val="22"/>
        </w:rPr>
        <w:t xml:space="preserve">ykonanie </w:t>
      </w:r>
      <w:r w:rsidRPr="000D5D36">
        <w:rPr>
          <w:rFonts w:ascii="Verdana" w:hAnsi="Verdana"/>
          <w:b/>
          <w:sz w:val="22"/>
          <w:szCs w:val="22"/>
        </w:rPr>
        <w:t>termomodernizacji w </w:t>
      </w:r>
      <w:r w:rsidRPr="000D5D36">
        <w:rPr>
          <w:rFonts w:ascii="Verdana" w:hAnsi="Verdana" w:cs="Arial"/>
          <w:b/>
          <w:bCs/>
          <w:color w:val="000000"/>
          <w:sz w:val="22"/>
          <w:szCs w:val="22"/>
        </w:rPr>
        <w:t xml:space="preserve">budynkach Miejskich Przedszkoli w Częstochowie </w:t>
      </w:r>
      <w:r w:rsidRPr="000D5D36">
        <w:rPr>
          <w:rFonts w:ascii="Verdana" w:hAnsi="Verdana"/>
          <w:b/>
          <w:sz w:val="22"/>
          <w:szCs w:val="22"/>
        </w:rPr>
        <w:t>– 2 części</w:t>
      </w:r>
      <w:r>
        <w:rPr>
          <w:rFonts w:ascii="Verdana" w:hAnsi="Verdana"/>
          <w:b/>
          <w:sz w:val="22"/>
          <w:szCs w:val="22"/>
        </w:rPr>
        <w:t>:</w:t>
      </w:r>
    </w:p>
    <w:p w:rsidR="009004AC" w:rsidRPr="00DB5443" w:rsidRDefault="009004AC" w:rsidP="0058792D">
      <w:pPr>
        <w:tabs>
          <w:tab w:val="left" w:pos="2127"/>
        </w:tabs>
        <w:spacing w:line="276" w:lineRule="auto"/>
        <w:rPr>
          <w:rFonts w:ascii="Verdana" w:hAnsi="Verdana" w:cs="Arial"/>
          <w:color w:val="000000"/>
        </w:rPr>
      </w:pPr>
      <w:r w:rsidRPr="00DB5443">
        <w:rPr>
          <w:rFonts w:ascii="Verdana" w:hAnsi="Verdana" w:cs="Arial"/>
          <w:b/>
          <w:bCs/>
          <w:color w:val="000000"/>
        </w:rPr>
        <w:t>Cz</w:t>
      </w:r>
      <w:r>
        <w:rPr>
          <w:rFonts w:ascii="Verdana" w:hAnsi="Verdana" w:cs="Arial"/>
          <w:b/>
          <w:bCs/>
          <w:color w:val="000000"/>
        </w:rPr>
        <w:t>ęść</w:t>
      </w:r>
      <w:r w:rsidRPr="00DB5443">
        <w:rPr>
          <w:rFonts w:ascii="Verdana" w:hAnsi="Verdana" w:cs="Arial"/>
          <w:b/>
          <w:bCs/>
          <w:color w:val="000000"/>
        </w:rPr>
        <w:t xml:space="preserve"> </w:t>
      </w:r>
      <w:r>
        <w:rPr>
          <w:rFonts w:ascii="Verdana" w:hAnsi="Verdana" w:cs="Arial"/>
          <w:b/>
          <w:bCs/>
          <w:color w:val="000000"/>
        </w:rPr>
        <w:t>1</w:t>
      </w:r>
      <w:r w:rsidRPr="0058792D">
        <w:rPr>
          <w:rFonts w:ascii="Verdana" w:hAnsi="Verdana" w:cs="Arial"/>
          <w:b/>
          <w:bCs/>
          <w:color w:val="FF0000"/>
        </w:rPr>
        <w:t>*</w:t>
      </w:r>
      <w:r>
        <w:rPr>
          <w:rFonts w:ascii="Verdana" w:hAnsi="Verdana" w:cs="Arial"/>
          <w:b/>
          <w:bCs/>
          <w:color w:val="000000"/>
        </w:rPr>
        <w:t xml:space="preserve"> - ________________________________________________</w:t>
      </w:r>
      <w:r w:rsidRPr="00DB5443">
        <w:rPr>
          <w:rFonts w:ascii="Verdana" w:hAnsi="Verdana" w:cs="Arial"/>
          <w:b/>
          <w:bCs/>
          <w:color w:val="000000"/>
        </w:rPr>
        <w:t xml:space="preserve"> </w:t>
      </w:r>
    </w:p>
    <w:p w:rsidR="009004AC" w:rsidRDefault="009004AC" w:rsidP="0058792D">
      <w:pPr>
        <w:spacing w:after="120" w:line="276" w:lineRule="auto"/>
        <w:rPr>
          <w:rFonts w:ascii="Verdana" w:hAnsi="Verdana" w:cs="Verdana"/>
          <w:b/>
          <w:bCs/>
          <w:color w:val="000000"/>
        </w:rPr>
      </w:pPr>
      <w:r w:rsidRPr="00471928">
        <w:rPr>
          <w:rFonts w:ascii="Verdana" w:hAnsi="Verdana" w:cs="Arial"/>
          <w:b/>
          <w:bCs/>
          <w:color w:val="000000"/>
        </w:rPr>
        <w:t xml:space="preserve">Część </w:t>
      </w:r>
      <w:r>
        <w:rPr>
          <w:rFonts w:ascii="Verdana" w:hAnsi="Verdana" w:cs="Arial"/>
          <w:b/>
          <w:bCs/>
          <w:color w:val="000000"/>
        </w:rPr>
        <w:t>2</w:t>
      </w:r>
      <w:r w:rsidRPr="0058792D">
        <w:rPr>
          <w:rFonts w:ascii="Verdana" w:hAnsi="Verdana" w:cs="Arial"/>
          <w:b/>
          <w:bCs/>
          <w:color w:val="FF0000"/>
        </w:rPr>
        <w:t>*</w:t>
      </w:r>
      <w:r>
        <w:rPr>
          <w:rFonts w:ascii="Verdana" w:hAnsi="Verdana" w:cs="Arial"/>
          <w:b/>
          <w:bCs/>
          <w:color w:val="000000"/>
        </w:rPr>
        <w:t xml:space="preserve"> - _______________________________________________ </w:t>
      </w:r>
      <w:r>
        <w:rPr>
          <w:rFonts w:ascii="Verdana" w:hAnsi="Verdana" w:cs="Verdana"/>
          <w:b/>
          <w:bCs/>
          <w:color w:val="000000"/>
        </w:rPr>
        <w:t>,</w:t>
      </w:r>
    </w:p>
    <w:p w:rsidR="009004AC" w:rsidRPr="00471928" w:rsidRDefault="009004AC" w:rsidP="0058792D">
      <w:pPr>
        <w:pStyle w:val="awciety"/>
        <w:tabs>
          <w:tab w:val="left" w:pos="11928"/>
        </w:tabs>
        <w:spacing w:after="240" w:line="276" w:lineRule="auto"/>
        <w:ind w:left="284" w:firstLine="0"/>
        <w:jc w:val="left"/>
        <w:rPr>
          <w:rFonts w:ascii="Verdana" w:hAnsi="Verdana"/>
          <w:bCs/>
          <w:color w:val="FF0000"/>
          <w:sz w:val="22"/>
          <w:szCs w:val="22"/>
        </w:rPr>
      </w:pPr>
      <w:r w:rsidRPr="00471928">
        <w:rPr>
          <w:rFonts w:ascii="Verdana" w:hAnsi="Verdana"/>
          <w:bCs/>
          <w:color w:val="FF0000"/>
          <w:sz w:val="22"/>
          <w:szCs w:val="22"/>
        </w:rPr>
        <w:t>*</w:t>
      </w:r>
      <w:r w:rsidRPr="00453ACE">
        <w:rPr>
          <w:rFonts w:ascii="Verdana" w:hAnsi="Verdana"/>
          <w:b/>
          <w:bCs/>
          <w:color w:val="FF0000"/>
          <w:sz w:val="22"/>
          <w:szCs w:val="22"/>
        </w:rPr>
        <w:t xml:space="preserve"> - </w:t>
      </w:r>
      <w:r w:rsidRPr="00471928">
        <w:rPr>
          <w:rFonts w:ascii="Verdana" w:hAnsi="Verdana"/>
          <w:bCs/>
          <w:color w:val="FF0000"/>
          <w:sz w:val="22"/>
          <w:szCs w:val="22"/>
        </w:rPr>
        <w:t>należy wypełnić w zakresie, na który zostanie złożona oferta</w:t>
      </w:r>
    </w:p>
    <w:p w:rsidR="009004AC" w:rsidRPr="00802E70" w:rsidRDefault="009004AC" w:rsidP="0058792D">
      <w:pPr>
        <w:spacing w:after="120" w:line="276" w:lineRule="auto"/>
        <w:rPr>
          <w:rFonts w:ascii="Verdana" w:hAnsi="Verdana"/>
        </w:rPr>
      </w:pPr>
      <w:r w:rsidRPr="00802E70">
        <w:rPr>
          <w:rFonts w:ascii="Verdana" w:hAnsi="Verdana"/>
        </w:rPr>
        <w:t xml:space="preserve">prowadzonego przez </w:t>
      </w:r>
      <w:r w:rsidRPr="00802E70">
        <w:rPr>
          <w:rFonts w:ascii="Verdana" w:hAnsi="Verdana"/>
          <w:b/>
        </w:rPr>
        <w:t>Gminę Miasto Częstochowa</w:t>
      </w:r>
      <w:r w:rsidRPr="00802E70">
        <w:rPr>
          <w:rFonts w:ascii="Verdana" w:hAnsi="Verdana"/>
        </w:rPr>
        <w:t>, oświadczam, co następuje:</w:t>
      </w:r>
    </w:p>
    <w:p w:rsidR="009004AC" w:rsidRDefault="009004AC" w:rsidP="0058792D">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9004AC" w:rsidRPr="0048153E" w:rsidRDefault="009004AC" w:rsidP="0058792D">
      <w:pPr>
        <w:tabs>
          <w:tab w:val="left" w:pos="567"/>
        </w:tabs>
        <w:spacing w:after="120" w:line="276" w:lineRule="auto"/>
        <w:ind w:left="567"/>
        <w:rPr>
          <w:rFonts w:ascii="Verdana" w:hAnsi="Verdana"/>
          <w:color w:val="FF0000"/>
        </w:rPr>
      </w:pPr>
      <w:r w:rsidRPr="0048153E">
        <w:rPr>
          <w:rFonts w:ascii="Verdana" w:hAnsi="Verdana"/>
          <w:color w:val="FF0000"/>
        </w:rPr>
        <w:t xml:space="preserve">* </w:t>
      </w:r>
      <w:r>
        <w:rPr>
          <w:rFonts w:ascii="Verdana" w:hAnsi="Verdana"/>
          <w:color w:val="FF0000"/>
        </w:rPr>
        <w:t xml:space="preserve">- </w:t>
      </w:r>
      <w:r w:rsidRPr="0048153E">
        <w:rPr>
          <w:rFonts w:ascii="Verdana" w:hAnsi="Verdana"/>
          <w:color w:val="FF0000"/>
        </w:rPr>
        <w:t>niepotrzebne skreślić</w:t>
      </w:r>
    </w:p>
    <w:p w:rsidR="009004AC" w:rsidRPr="003C607B" w:rsidRDefault="009004AC" w:rsidP="0058792D">
      <w:pPr>
        <w:tabs>
          <w:tab w:val="left" w:pos="567"/>
        </w:tabs>
        <w:spacing w:after="120" w:line="276" w:lineRule="auto"/>
        <w:ind w:left="567" w:hanging="567"/>
        <w:rPr>
          <w:rFonts w:ascii="Verdana" w:hAnsi="Verdana"/>
        </w:rPr>
      </w:pPr>
      <w:r w:rsidRPr="003C607B">
        <w:rPr>
          <w:rFonts w:ascii="Verdana" w:hAnsi="Verdana"/>
        </w:rPr>
        <w:t>II.1. </w:t>
      </w:r>
      <w:r w:rsidRPr="003C607B">
        <w:rPr>
          <w:rFonts w:ascii="Verdana" w:hAnsi="Verdana"/>
        </w:rPr>
        <w:tab/>
      </w:r>
      <w:r w:rsidRPr="003C607B">
        <w:rPr>
          <w:rFonts w:ascii="Verdana" w:hAnsi="Verdana"/>
          <w:b/>
        </w:rPr>
        <w:t>Nie podlegam wykluczeniu z postępowania na podstawie art. 108 ust. 1 ustawy Pzp</w:t>
      </w:r>
      <w:r w:rsidRPr="003C607B">
        <w:rPr>
          <w:rFonts w:ascii="Verdana" w:hAnsi="Verdana"/>
        </w:rPr>
        <w:t>.</w:t>
      </w:r>
    </w:p>
    <w:p w:rsidR="009004AC" w:rsidRPr="003C607B" w:rsidRDefault="009004AC" w:rsidP="0058792D">
      <w:pPr>
        <w:tabs>
          <w:tab w:val="left" w:pos="567"/>
        </w:tabs>
        <w:spacing w:after="120" w:line="276" w:lineRule="auto"/>
        <w:ind w:left="567" w:hanging="567"/>
        <w:rPr>
          <w:rFonts w:ascii="Verdana" w:hAnsi="Verdana"/>
        </w:rPr>
      </w:pPr>
      <w:r w:rsidRPr="003C607B">
        <w:rPr>
          <w:rFonts w:ascii="Verdana" w:hAnsi="Verdana"/>
        </w:rPr>
        <w:t>II.2. </w:t>
      </w:r>
      <w:r w:rsidRPr="003C607B">
        <w:rPr>
          <w:rFonts w:ascii="Verdana" w:hAnsi="Verdana"/>
        </w:rPr>
        <w:tab/>
      </w:r>
      <w:r w:rsidRPr="003C607B">
        <w:rPr>
          <w:rFonts w:ascii="Verdana" w:hAnsi="Verdana"/>
          <w:b/>
        </w:rPr>
        <w:t>Nie podlegam wykluczeniu z postępowania na podstawie art. 109 ust. 1 ustawy Pzp</w:t>
      </w:r>
      <w:r w:rsidRPr="003C607B">
        <w:rPr>
          <w:rFonts w:ascii="Verdana" w:hAnsi="Verdana"/>
        </w:rPr>
        <w:t>.</w:t>
      </w:r>
    </w:p>
    <w:p w:rsidR="009004AC" w:rsidRPr="003C607B" w:rsidRDefault="009004AC" w:rsidP="0058792D">
      <w:pPr>
        <w:pStyle w:val="dataaktudatauchwalenialubwydaniaaktu"/>
        <w:spacing w:before="0" w:beforeAutospacing="0" w:after="120" w:afterAutospacing="0" w:line="276" w:lineRule="auto"/>
        <w:ind w:left="567" w:hanging="567"/>
        <w:rPr>
          <w:rFonts w:ascii="Verdana" w:hAnsi="Verdana"/>
          <w:sz w:val="22"/>
          <w:szCs w:val="22"/>
        </w:rPr>
      </w:pPr>
      <w:r w:rsidRPr="003C607B">
        <w:rPr>
          <w:rFonts w:ascii="Verdana" w:hAnsi="Verdana"/>
          <w:sz w:val="22"/>
          <w:szCs w:val="22"/>
        </w:rPr>
        <w:t xml:space="preserve">II.3. Nie podlegam wykluczeniu z postępowania na podstawie przepisów art. 7 ust. 1 pkt 1-3 ustawy </w:t>
      </w:r>
      <w:r w:rsidRPr="003C607B">
        <w:rPr>
          <w:rFonts w:ascii="Verdana" w:hAnsi="Verdana" w:cs="Arial"/>
          <w:sz w:val="22"/>
          <w:szCs w:val="22"/>
        </w:rPr>
        <w:t>z dnia 13 kwietnia 2022 r. o szczególnych rozwiązaniach w zakresie przeciwdziałania wspieraniu agresji na Ukrainę oraz służących ochronie bezpieczeństwa narodowego (</w:t>
      </w:r>
      <w:r w:rsidRPr="003C607B">
        <w:rPr>
          <w:rFonts w:ascii="Verdana" w:hAnsi="Verdana"/>
          <w:sz w:val="22"/>
          <w:szCs w:val="22"/>
        </w:rPr>
        <w:t xml:space="preserve">Dz. U. z 2022 r., poz. 835) </w:t>
      </w:r>
    </w:p>
    <w:p w:rsidR="009004AC" w:rsidRPr="00802E70" w:rsidRDefault="009004AC" w:rsidP="0058792D">
      <w:pPr>
        <w:spacing w:after="120" w:line="276" w:lineRule="auto"/>
        <w:ind w:left="567" w:hanging="567"/>
        <w:rPr>
          <w:rFonts w:ascii="Verdana" w:hAnsi="Verdana"/>
        </w:rPr>
      </w:pPr>
      <w:r w:rsidRPr="003C607B">
        <w:rPr>
          <w:rFonts w:ascii="Verdana" w:hAnsi="Verdana"/>
        </w:rPr>
        <w:t>II.4. </w:t>
      </w:r>
      <w:r w:rsidRPr="003C607B">
        <w:rPr>
          <w:rFonts w:ascii="Verdana" w:hAnsi="Verdana"/>
          <w:b/>
        </w:rPr>
        <w:t>Zachodzą w stosunku do mnie podstawy wykluczenia</w:t>
      </w:r>
      <w:r w:rsidRPr="00802E70">
        <w:rPr>
          <w:rFonts w:ascii="Verdana" w:hAnsi="Verdana"/>
          <w:b/>
        </w:rPr>
        <w:t xml:space="preserve"> z postępowania na podstawie art. </w:t>
      </w:r>
      <w:r>
        <w:rPr>
          <w:rFonts w:ascii="Verdana" w:hAnsi="Verdana"/>
          <w:b/>
        </w:rPr>
        <w:t>______</w:t>
      </w:r>
      <w:r w:rsidRPr="00802E70">
        <w:rPr>
          <w:rFonts w:ascii="Verdana" w:hAnsi="Verdana"/>
          <w:b/>
        </w:rPr>
        <w:t xml:space="preserve"> ustawy </w:t>
      </w:r>
      <w:r w:rsidRPr="00CF42A4">
        <w:rPr>
          <w:rFonts w:ascii="Verdana" w:hAnsi="Verdana"/>
          <w:b/>
        </w:rPr>
        <w:t>Pzp</w:t>
      </w:r>
      <w:r w:rsidRPr="00CF42A4">
        <w:rPr>
          <w:rFonts w:ascii="Verdana" w:hAnsi="Verdana"/>
        </w:rPr>
        <w:t xml:space="preserve"> (podać mającą zastosowanie podstawę wykluczenia spośród wymienionych w art. 108 ust. 1 pkt 1, 2, 5 lub art. 109 ust. 1 pkt 2‒5 i 7‒10 ustawy Pzp w zakresie okoliczności, które Zamawiający wskazał w ogłoszeniu o zamówieniu oraz w punkcie 13. SWZ). </w:t>
      </w:r>
    </w:p>
    <w:p w:rsidR="009004AC" w:rsidRDefault="009004AC" w:rsidP="0058792D">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Pzp podjąłem następujące środki naprawcze: </w:t>
      </w:r>
      <w:r>
        <w:rPr>
          <w:rFonts w:ascii="Verdana" w:hAnsi="Verdana"/>
        </w:rPr>
        <w:t>___________________________________________________________</w:t>
      </w:r>
    </w:p>
    <w:p w:rsidR="009004AC" w:rsidRPr="00802E70" w:rsidRDefault="009004AC" w:rsidP="0058792D">
      <w:pPr>
        <w:spacing w:before="120" w:after="0" w:line="276" w:lineRule="auto"/>
        <w:rPr>
          <w:rFonts w:ascii="Verdana" w:hAnsi="Verdana"/>
        </w:rPr>
      </w:pPr>
      <w:r>
        <w:rPr>
          <w:rFonts w:ascii="Verdana" w:hAnsi="Verdana"/>
        </w:rPr>
        <w:t>O</w:t>
      </w:r>
      <w:r w:rsidRPr="00802E70">
        <w:rPr>
          <w:rFonts w:ascii="Verdana" w:hAnsi="Verdana"/>
        </w:rPr>
        <w:t>ŚWIADCZENIE DOTYCZĄCE PODANYCH INFORMACJI:</w:t>
      </w:r>
    </w:p>
    <w:p w:rsidR="009004AC" w:rsidRPr="00802E70" w:rsidRDefault="009004AC" w:rsidP="0058792D">
      <w:pPr>
        <w:spacing w:after="480" w:line="276" w:lineRule="auto"/>
        <w:rPr>
          <w:rFonts w:ascii="Verdana" w:hAnsi="Verdana"/>
        </w:rPr>
      </w:pPr>
      <w:r w:rsidRPr="00802E70">
        <w:rPr>
          <w:rFonts w:ascii="Verdana" w:hAnsi="Verdana"/>
          <w:b/>
        </w:rPr>
        <w:t>Oświadczam, że wszystkie informacje podane w powyższych oświadczeniach są aktualne i zgodne z prawdą oraz zostały przedstawione z pełną świadomością konsekwencji wprowadzenia Zamawiającego w błąd przy przedstawianiu informacji</w:t>
      </w:r>
      <w:r w:rsidRPr="00802E70">
        <w:rPr>
          <w:rFonts w:ascii="Verdana" w:hAnsi="Verdana"/>
        </w:rPr>
        <w:t>.</w:t>
      </w:r>
    </w:p>
    <w:p w:rsidR="009004AC" w:rsidRPr="0070468B" w:rsidRDefault="009004AC" w:rsidP="0058792D">
      <w:pPr>
        <w:spacing w:before="120" w:after="0" w:line="276" w:lineRule="auto"/>
        <w:ind w:left="5812"/>
        <w:rPr>
          <w:rFonts w:ascii="Verdana" w:hAnsi="Verdana" w:cs="Arial"/>
          <w:sz w:val="16"/>
          <w:szCs w:val="16"/>
        </w:rPr>
      </w:pPr>
      <w:r>
        <w:rPr>
          <w:rFonts w:ascii="Verdana" w:hAnsi="Verdana" w:cs="Arial"/>
          <w:sz w:val="16"/>
          <w:szCs w:val="16"/>
        </w:rPr>
        <w:t>____________________________</w:t>
      </w:r>
    </w:p>
    <w:p w:rsidR="009004AC" w:rsidRDefault="009004AC" w:rsidP="0058792D">
      <w:pPr>
        <w:spacing w:after="0" w:line="276" w:lineRule="auto"/>
        <w:ind w:left="5812"/>
        <w:rPr>
          <w:rFonts w:ascii="Verdana" w:hAnsi="Verdana" w:cs="Arial"/>
          <w:iCs/>
          <w:sz w:val="18"/>
          <w:szCs w:val="18"/>
        </w:rPr>
      </w:pPr>
      <w:r w:rsidRPr="009B1054">
        <w:rPr>
          <w:rFonts w:ascii="Verdana" w:hAnsi="Verdana" w:cs="Arial"/>
          <w:sz w:val="18"/>
          <w:szCs w:val="18"/>
        </w:rPr>
        <w:t>Podpisy</w:t>
      </w:r>
      <w:r>
        <w:rPr>
          <w:rFonts w:ascii="Verdana" w:hAnsi="Verdana" w:cs="Arial"/>
          <w:sz w:val="18"/>
          <w:szCs w:val="18"/>
        </w:rPr>
        <w:t xml:space="preserve"> </w:t>
      </w:r>
      <w:r w:rsidRPr="009B1054">
        <w:rPr>
          <w:rFonts w:ascii="Verdana" w:hAnsi="Verdana" w:cs="Arial"/>
          <w:iCs/>
          <w:sz w:val="18"/>
          <w:szCs w:val="18"/>
        </w:rPr>
        <w:t>w formie</w:t>
      </w:r>
      <w:r w:rsidRPr="00F81EEE">
        <w:rPr>
          <w:rFonts w:ascii="Verdana" w:hAnsi="Verdana" w:cs="Arial"/>
          <w:iCs/>
          <w:color w:val="FF0000"/>
          <w:sz w:val="18"/>
          <w:szCs w:val="18"/>
        </w:rPr>
        <w:t>*</w:t>
      </w:r>
      <w:r w:rsidRPr="009B1054">
        <w:rPr>
          <w:rFonts w:ascii="Verdana" w:hAnsi="Verdana" w:cs="Arial"/>
          <w:iCs/>
          <w:sz w:val="18"/>
          <w:szCs w:val="18"/>
        </w:rPr>
        <w:t xml:space="preserve"> lub postaci elektronicznej</w:t>
      </w:r>
      <w:r>
        <w:rPr>
          <w:rFonts w:ascii="Verdana" w:hAnsi="Verdana" w:cs="Arial"/>
          <w:iCs/>
          <w:color w:val="FF0000"/>
          <w:sz w:val="18"/>
          <w:szCs w:val="18"/>
        </w:rPr>
        <w:t xml:space="preserve">* </w:t>
      </w: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 do </w:t>
      </w:r>
      <w:r w:rsidRPr="009B1054">
        <w:rPr>
          <w:rFonts w:ascii="Verdana" w:hAnsi="Verdana" w:cs="Arial"/>
          <w:sz w:val="18"/>
          <w:szCs w:val="18"/>
        </w:rPr>
        <w:t xml:space="preserve">składania oświadczeń woli </w:t>
      </w:r>
      <w:r w:rsidRPr="009B1054">
        <w:rPr>
          <w:rFonts w:ascii="Verdana" w:hAnsi="Verdana" w:cs="Arial"/>
          <w:iCs/>
          <w:sz w:val="18"/>
          <w:szCs w:val="18"/>
        </w:rPr>
        <w:t xml:space="preserve">w imieniu </w:t>
      </w:r>
      <w:r>
        <w:rPr>
          <w:rFonts w:ascii="Verdana" w:hAnsi="Verdana" w:cs="Arial"/>
          <w:iCs/>
          <w:sz w:val="18"/>
          <w:szCs w:val="18"/>
        </w:rPr>
        <w:t>odpowiednio:</w:t>
      </w:r>
    </w:p>
    <w:p w:rsidR="009004AC" w:rsidRDefault="009004AC" w:rsidP="0058792D">
      <w:pPr>
        <w:spacing w:after="0" w:line="276" w:lineRule="auto"/>
        <w:ind w:left="5812"/>
        <w:rPr>
          <w:rFonts w:ascii="Verdana" w:hAnsi="Verdana" w:cs="Arial"/>
          <w:iCs/>
          <w:sz w:val="18"/>
          <w:szCs w:val="18"/>
        </w:rPr>
      </w:pPr>
      <w:r>
        <w:rPr>
          <w:rFonts w:ascii="Verdana" w:hAnsi="Verdana" w:cs="Arial"/>
          <w:iCs/>
          <w:sz w:val="18"/>
          <w:szCs w:val="18"/>
        </w:rPr>
        <w:t xml:space="preserve">a) </w:t>
      </w:r>
      <w:r w:rsidRPr="009B1054">
        <w:rPr>
          <w:rFonts w:ascii="Verdana" w:hAnsi="Verdana" w:cs="Arial"/>
          <w:iCs/>
          <w:sz w:val="18"/>
          <w:szCs w:val="18"/>
        </w:rPr>
        <w:t>wykonawcy</w:t>
      </w:r>
      <w:r>
        <w:rPr>
          <w:rFonts w:ascii="Verdana" w:hAnsi="Verdana" w:cs="Arial"/>
          <w:iCs/>
          <w:sz w:val="18"/>
          <w:szCs w:val="18"/>
        </w:rPr>
        <w:t>;</w:t>
      </w:r>
    </w:p>
    <w:p w:rsidR="009004AC" w:rsidRDefault="009004AC" w:rsidP="0058792D">
      <w:pPr>
        <w:spacing w:after="0" w:line="276" w:lineRule="auto"/>
        <w:ind w:left="5812"/>
        <w:rPr>
          <w:rFonts w:ascii="Verdana" w:hAnsi="Verdana" w:cs="Arial"/>
          <w:iCs/>
          <w:sz w:val="18"/>
          <w:szCs w:val="18"/>
        </w:rPr>
      </w:pPr>
      <w:r>
        <w:rPr>
          <w:rFonts w:ascii="Verdana" w:hAnsi="Verdana" w:cs="Arial"/>
          <w:iCs/>
          <w:sz w:val="18"/>
          <w:szCs w:val="18"/>
        </w:rPr>
        <w:t>b) każdego ze wspólników – w przypadku składania oferty wspólnej (konsorcjum, spółka cywilna);</w:t>
      </w:r>
    </w:p>
    <w:p w:rsidR="009004AC" w:rsidRDefault="009004AC" w:rsidP="0058792D">
      <w:pPr>
        <w:spacing w:after="0" w:line="276" w:lineRule="auto"/>
        <w:ind w:left="5812"/>
        <w:rPr>
          <w:rFonts w:ascii="Verdana" w:hAnsi="Verdana" w:cs="Arial"/>
          <w:iCs/>
          <w:sz w:val="18"/>
          <w:szCs w:val="18"/>
        </w:rPr>
      </w:pPr>
      <w:r>
        <w:rPr>
          <w:rFonts w:ascii="Verdana" w:hAnsi="Verdana" w:cs="Arial"/>
          <w:iCs/>
          <w:sz w:val="18"/>
          <w:szCs w:val="18"/>
        </w:rPr>
        <w:t>c) podmiotów udostępniających zasoby na których powołuje się Wykonawca w celu spełniania warunków udziału w postępowaniu</w:t>
      </w:r>
    </w:p>
    <w:p w:rsidR="009004AC" w:rsidRPr="00A618B3" w:rsidRDefault="009004AC" w:rsidP="0058792D">
      <w:pPr>
        <w:adjustRightInd w:val="0"/>
        <w:spacing w:after="0" w:line="276" w:lineRule="auto"/>
        <w:rPr>
          <w:rFonts w:ascii="Verdana" w:hAnsi="Verdana"/>
          <w:i/>
          <w:lang w:eastAsia="pl-PL"/>
        </w:rPr>
      </w:pPr>
      <w:r>
        <w:rPr>
          <w:rFonts w:ascii="Verdana" w:hAnsi="Verdana"/>
          <w:i/>
          <w:lang w:eastAsia="pl-PL"/>
        </w:rPr>
        <w:t>_______________________________</w:t>
      </w:r>
    </w:p>
    <w:p w:rsidR="009004AC" w:rsidRDefault="009004AC" w:rsidP="0058792D">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9004AC" w:rsidRPr="00FB64B9" w:rsidRDefault="009004AC" w:rsidP="0058792D">
      <w:pPr>
        <w:spacing w:after="120" w:line="276" w:lineRule="auto"/>
        <w:jc w:val="right"/>
        <w:rPr>
          <w:rFonts w:ascii="Verdana" w:hAnsi="Verdana" w:cs="Verdana"/>
          <w:b/>
        </w:rPr>
      </w:pPr>
      <w:r>
        <w:rPr>
          <w:rFonts w:ascii="Verdana" w:hAnsi="Verdana"/>
        </w:rPr>
        <w:br w:type="page"/>
      </w:r>
      <w:r>
        <w:rPr>
          <w:rFonts w:ascii="Verdana" w:hAnsi="Verdana"/>
          <w:lang w:eastAsia="pl-PL"/>
        </w:rPr>
        <w:tab/>
      </w:r>
      <w:r>
        <w:rPr>
          <w:rFonts w:ascii="Verdana" w:hAnsi="Verdana"/>
          <w:lang w:eastAsia="pl-PL"/>
        </w:rPr>
        <w:tab/>
      </w:r>
      <w:r>
        <w:rPr>
          <w:rFonts w:ascii="Verdana" w:hAnsi="Verdana"/>
          <w:lang w:eastAsia="pl-PL"/>
        </w:rPr>
        <w:tab/>
      </w:r>
      <w:r>
        <w:rPr>
          <w:rFonts w:ascii="Verdana" w:hAnsi="Verdana"/>
          <w:lang w:eastAsia="pl-PL"/>
        </w:rPr>
        <w:tab/>
      </w:r>
      <w:r>
        <w:rPr>
          <w:rFonts w:ascii="Verdana" w:hAnsi="Verdana"/>
          <w:lang w:eastAsia="pl-PL"/>
        </w:rPr>
        <w:tab/>
      </w:r>
      <w:r>
        <w:rPr>
          <w:rFonts w:ascii="Verdana" w:hAnsi="Verdana"/>
          <w:lang w:eastAsia="pl-PL"/>
        </w:rPr>
        <w:tab/>
      </w:r>
      <w:r>
        <w:rPr>
          <w:rFonts w:ascii="Verdana" w:hAnsi="Verdana"/>
          <w:lang w:eastAsia="pl-PL"/>
        </w:rPr>
        <w:tab/>
      </w:r>
      <w:r>
        <w:rPr>
          <w:rFonts w:ascii="Verdana" w:hAnsi="Verdana"/>
          <w:lang w:eastAsia="pl-PL"/>
        </w:rPr>
        <w:tab/>
      </w:r>
      <w:r>
        <w:rPr>
          <w:rFonts w:ascii="Verdana" w:hAnsi="Verdana"/>
          <w:lang w:eastAsia="pl-PL"/>
        </w:rPr>
        <w:tab/>
      </w:r>
      <w:r w:rsidRPr="00FB64B9">
        <w:rPr>
          <w:rFonts w:ascii="Verdana" w:hAnsi="Verdana" w:cs="Verdana"/>
        </w:rPr>
        <w:t>Załącznik nr 4 do SWZ</w:t>
      </w:r>
    </w:p>
    <w:p w:rsidR="009004AC" w:rsidRPr="00FB64B9" w:rsidRDefault="009004AC" w:rsidP="0058792D">
      <w:pPr>
        <w:spacing w:after="0" w:line="276" w:lineRule="auto"/>
        <w:jc w:val="center"/>
        <w:rPr>
          <w:rFonts w:ascii="Verdana" w:hAnsi="Verdana" w:cs="Verdana"/>
          <w:b/>
        </w:rPr>
      </w:pPr>
      <w:r w:rsidRPr="00FB64B9">
        <w:rPr>
          <w:rFonts w:ascii="Verdana" w:hAnsi="Verdana" w:cs="Verdana"/>
          <w:b/>
        </w:rPr>
        <w:t>ZOBOWIĄZANIE PODMIOTU</w:t>
      </w:r>
      <w:r>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9004AC" w:rsidRPr="00FB64B9" w:rsidRDefault="009004AC" w:rsidP="0058792D">
      <w:pPr>
        <w:spacing w:after="0" w:line="276" w:lineRule="auto"/>
        <w:jc w:val="center"/>
        <w:rPr>
          <w:rFonts w:ascii="Verdana" w:hAnsi="Verdana" w:cs="Verdana"/>
          <w:b/>
        </w:rPr>
      </w:pPr>
      <w:r w:rsidRPr="00FB64B9">
        <w:rPr>
          <w:rFonts w:ascii="Verdana" w:hAnsi="Verdana" w:cs="Verdana"/>
          <w:b/>
        </w:rPr>
        <w:t>NA OKRES KORZYSTANIA Z NICH PRZY WYKONANIU ZAMÓWIENIA</w:t>
      </w:r>
    </w:p>
    <w:p w:rsidR="009004AC" w:rsidRDefault="009004AC" w:rsidP="0058792D">
      <w:pPr>
        <w:spacing w:after="120" w:line="276" w:lineRule="auto"/>
        <w:jc w:val="center"/>
        <w:rPr>
          <w:rFonts w:ascii="Verdana" w:hAnsi="Verdana" w:cs="Verdana"/>
          <w:b/>
        </w:rPr>
      </w:pPr>
      <w:r>
        <w:rPr>
          <w:rFonts w:ascii="Verdana" w:hAnsi="Verdana" w:cs="Verdana"/>
          <w:b/>
        </w:rPr>
        <w:t>składane na podstawie</w:t>
      </w:r>
      <w:r w:rsidRPr="00FB64B9">
        <w:rPr>
          <w:rFonts w:ascii="Verdana" w:hAnsi="Verdana" w:cs="Verdana"/>
          <w:b/>
        </w:rPr>
        <w:t xml:space="preserve"> art. 118 ust. 3 ustawy </w:t>
      </w:r>
      <w:r>
        <w:rPr>
          <w:rFonts w:ascii="Verdana" w:hAnsi="Verdana" w:cs="Verdana"/>
          <w:b/>
        </w:rPr>
        <w:t>Pzp</w:t>
      </w:r>
    </w:p>
    <w:p w:rsidR="009004AC" w:rsidRPr="00FB64B9" w:rsidRDefault="009004AC" w:rsidP="0058792D">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9004AC" w:rsidRPr="00D07B61" w:rsidRDefault="009004AC" w:rsidP="0058792D">
      <w:pPr>
        <w:adjustRightInd w:val="0"/>
        <w:spacing w:after="120" w:line="276" w:lineRule="auto"/>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9004AC" w:rsidRPr="00FB64B9" w:rsidRDefault="009004AC" w:rsidP="0058792D">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9004AC" w:rsidRPr="00FB64B9" w:rsidRDefault="009004AC" w:rsidP="0058792D">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9004AC" w:rsidRPr="00D07B61" w:rsidRDefault="009004AC" w:rsidP="0058792D">
      <w:pPr>
        <w:adjustRightInd w:val="0"/>
        <w:spacing w:after="120" w:line="276" w:lineRule="auto"/>
        <w:jc w:val="center"/>
        <w:rPr>
          <w:rFonts w:ascii="Verdana" w:hAnsi="Verdana"/>
          <w:sz w:val="18"/>
          <w:szCs w:val="18"/>
          <w:lang w:eastAsia="pl-PL"/>
        </w:rPr>
      </w:pPr>
      <w:r w:rsidRPr="00D07B61">
        <w:rPr>
          <w:rFonts w:ascii="Verdana" w:hAnsi="Verdana"/>
          <w:sz w:val="18"/>
          <w:szCs w:val="18"/>
          <w:lang w:eastAsia="pl-PL"/>
        </w:rPr>
        <w:t xml:space="preserve">(nazwa i adres podmiotu </w:t>
      </w:r>
      <w:r>
        <w:rPr>
          <w:rFonts w:ascii="Verdana" w:hAnsi="Verdana"/>
          <w:sz w:val="18"/>
          <w:szCs w:val="18"/>
          <w:lang w:eastAsia="pl-PL"/>
        </w:rPr>
        <w:t>udostępniającego</w:t>
      </w:r>
      <w:r w:rsidRPr="00D07B61">
        <w:rPr>
          <w:rFonts w:ascii="Verdana" w:hAnsi="Verdana"/>
          <w:sz w:val="18"/>
          <w:szCs w:val="18"/>
          <w:lang w:eastAsia="pl-PL"/>
        </w:rPr>
        <w:t xml:space="preserve"> zasoby)</w:t>
      </w:r>
    </w:p>
    <w:p w:rsidR="009004AC" w:rsidRPr="00FB64B9" w:rsidRDefault="009004AC" w:rsidP="0058792D">
      <w:pPr>
        <w:spacing w:before="120" w:after="120" w:line="276" w:lineRule="auto"/>
        <w:jc w:val="center"/>
        <w:rPr>
          <w:rFonts w:ascii="Verdana" w:hAnsi="Verdana" w:cs="Verdana"/>
        </w:rPr>
      </w:pPr>
      <w:r>
        <w:rPr>
          <w:rFonts w:ascii="Verdana" w:hAnsi="Verdana" w:cs="Verdana"/>
          <w:b/>
          <w:bCs/>
        </w:rPr>
        <w:t>o</w:t>
      </w:r>
      <w:r w:rsidRPr="00FB64B9">
        <w:rPr>
          <w:rFonts w:ascii="Verdana" w:hAnsi="Verdana" w:cs="Verdana"/>
          <w:b/>
          <w:bCs/>
        </w:rPr>
        <w:t>świadc</w:t>
      </w:r>
      <w:r>
        <w:rPr>
          <w:rFonts w:ascii="Verdana" w:hAnsi="Verdana" w:cs="Verdana"/>
          <w:b/>
          <w:bCs/>
        </w:rPr>
        <w:t>z</w:t>
      </w:r>
      <w:r w:rsidRPr="00FB64B9">
        <w:rPr>
          <w:rFonts w:ascii="Verdana" w:hAnsi="Verdana" w:cs="Verdana"/>
          <w:b/>
          <w:bCs/>
        </w:rPr>
        <w:t>am (y)</w:t>
      </w:r>
      <w:r w:rsidRPr="00FB64B9">
        <w:rPr>
          <w:rFonts w:ascii="Verdana" w:hAnsi="Verdana" w:cs="Verdana"/>
        </w:rPr>
        <w:t>,</w:t>
      </w:r>
    </w:p>
    <w:p w:rsidR="009004AC" w:rsidRPr="00FB64B9" w:rsidRDefault="009004AC" w:rsidP="0058792D">
      <w:pPr>
        <w:spacing w:after="0" w:line="276" w:lineRule="auto"/>
        <w:rPr>
          <w:rFonts w:ascii="Verdana" w:hAnsi="Verdana" w:cs="Verdana"/>
          <w:i/>
        </w:rPr>
      </w:pPr>
      <w:r w:rsidRPr="00FB64B9">
        <w:rPr>
          <w:rFonts w:ascii="Verdana" w:hAnsi="Verdana" w:cs="Verdana"/>
        </w:rPr>
        <w:t>że wyżej wymieniony podmiot, stosownie do a</w:t>
      </w:r>
      <w:r>
        <w:rPr>
          <w:rFonts w:ascii="Verdana" w:hAnsi="Verdana" w:cs="Verdana"/>
        </w:rPr>
        <w:t>rt. 118 ust. 4 ustawy z dnia 11 </w:t>
      </w:r>
      <w:r w:rsidRPr="00FB64B9">
        <w:rPr>
          <w:rFonts w:ascii="Verdana" w:hAnsi="Verdana" w:cs="Verdana"/>
        </w:rPr>
        <w:t xml:space="preserve">września 2019 r. - Prawo zamówień publicznych </w:t>
      </w:r>
      <w:r>
        <w:rPr>
          <w:rFonts w:ascii="Verdana" w:hAnsi="Verdana"/>
        </w:rPr>
        <w:t>(j.t. Dz. U. z 2021 r., poz. </w:t>
      </w:r>
      <w:r w:rsidRPr="00FB64B9">
        <w:rPr>
          <w:rFonts w:ascii="Verdana" w:hAnsi="Verdana"/>
        </w:rPr>
        <w:t>1129</w:t>
      </w:r>
      <w:r>
        <w:rPr>
          <w:rFonts w:ascii="Verdana" w:hAnsi="Verdana"/>
        </w:rPr>
        <w:t> ze zm.</w:t>
      </w:r>
      <w:r w:rsidRPr="00FB64B9">
        <w:rPr>
          <w:rFonts w:ascii="Verdana" w:hAnsi="Verdana"/>
        </w:rPr>
        <w:t xml:space="preserve">) </w:t>
      </w:r>
      <w:r w:rsidRPr="00FB64B9">
        <w:rPr>
          <w:rFonts w:ascii="Verdana" w:hAnsi="Verdana" w:cs="Verdana"/>
        </w:rPr>
        <w:t>gwarantuje wykonawcy rzeczywisty dostęp do nw. zasobów</w:t>
      </w:r>
      <w:r>
        <w:rPr>
          <w:rFonts w:ascii="Verdana" w:hAnsi="Verdana"/>
        </w:rPr>
        <w:t xml:space="preserve"> i </w:t>
      </w:r>
      <w:r w:rsidRPr="00FB64B9">
        <w:rPr>
          <w:rFonts w:ascii="Verdana" w:hAnsi="Verdana" w:cs="Verdana"/>
        </w:rPr>
        <w:t>odda wykonawcy:</w:t>
      </w:r>
    </w:p>
    <w:p w:rsidR="009004AC" w:rsidRPr="00FB64B9" w:rsidRDefault="009004AC" w:rsidP="0058792D">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9004AC" w:rsidRPr="00D07B61" w:rsidRDefault="009004AC" w:rsidP="0058792D">
      <w:pPr>
        <w:spacing w:after="120" w:line="276"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9004AC" w:rsidRPr="00FB64B9" w:rsidRDefault="009004AC" w:rsidP="0058792D">
      <w:pPr>
        <w:adjustRightInd w:val="0"/>
        <w:spacing w:after="120" w:line="240"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9004AC" w:rsidRPr="00FB64B9" w:rsidRDefault="009004AC" w:rsidP="0058792D">
      <w:pPr>
        <w:adjustRightInd w:val="0"/>
        <w:spacing w:after="120"/>
        <w:ind w:left="284" w:hanging="284"/>
        <w:rPr>
          <w:rFonts w:ascii="Verdana" w:hAnsi="Verdana"/>
          <w:lang w:eastAsia="pl-PL"/>
        </w:rPr>
      </w:pPr>
      <w:r w:rsidRPr="00FB64B9">
        <w:rPr>
          <w:rFonts w:ascii="Verdana" w:hAnsi="Verdana"/>
          <w:lang w:eastAsia="pl-PL"/>
        </w:rPr>
        <w:t xml:space="preserve">1) zakres dostępnych Wykonawcy zasobów podmiotu udostępniającego zasoby jest następujący:  </w:t>
      </w:r>
      <w:r>
        <w:rPr>
          <w:rFonts w:ascii="Verdana" w:hAnsi="Verdana"/>
          <w:lang w:eastAsia="pl-PL"/>
        </w:rPr>
        <w:t>_______________________________________________</w:t>
      </w:r>
    </w:p>
    <w:p w:rsidR="009004AC" w:rsidRPr="00FB64B9" w:rsidRDefault="009004AC" w:rsidP="0058792D">
      <w:pPr>
        <w:ind w:left="284" w:hanging="284"/>
        <w:rPr>
          <w:rFonts w:ascii="Verdana" w:hAnsi="Verdana"/>
          <w:lang w:eastAsia="pl-PL"/>
        </w:rPr>
      </w:pPr>
      <w:r w:rsidRPr="00FB64B9">
        <w:rPr>
          <w:rFonts w:ascii="Verdana" w:hAnsi="Verdana"/>
          <w:lang w:eastAsia="pl-PL"/>
        </w:rPr>
        <w:t xml:space="preserve">2) sposób i okres udostępniania Wykonawcy i wykorzystania przez niego zasobów  podmiotu udostępniającego te zasoby przy wykonywaniu zamówienia jest następujący:  </w:t>
      </w:r>
      <w:r>
        <w:rPr>
          <w:rFonts w:ascii="Verdana" w:hAnsi="Verdana"/>
          <w:lang w:eastAsia="pl-PL"/>
        </w:rPr>
        <w:t>_____________________________________</w:t>
      </w:r>
    </w:p>
    <w:p w:rsidR="009004AC" w:rsidRDefault="009004AC" w:rsidP="0058792D">
      <w:pPr>
        <w:spacing w:after="120"/>
        <w:ind w:left="284" w:hanging="284"/>
        <w:rPr>
          <w:rFonts w:ascii="Verdana" w:hAnsi="Verdana"/>
          <w:lang w:eastAsia="pl-PL"/>
        </w:rPr>
      </w:pPr>
      <w:r w:rsidRPr="00FB64B9">
        <w:rPr>
          <w:rFonts w:ascii="Verdana" w:hAnsi="Verdana"/>
          <w:lang w:eastAsia="pl-PL"/>
        </w:rPr>
        <w:t>3) czy i w jakim zakresie podmiot udostępniający zasoby, na zdolnościach którego Wykonawca polega w odniesieniu do warunków udziału w postępowaniu dotyczących wykształcen</w:t>
      </w:r>
      <w:r>
        <w:rPr>
          <w:rFonts w:ascii="Verdana" w:hAnsi="Verdana"/>
          <w:lang w:eastAsia="pl-PL"/>
        </w:rPr>
        <w:t>ia, kwalifikacji zawodowych lub </w:t>
      </w:r>
      <w:r w:rsidRPr="00FB64B9">
        <w:rPr>
          <w:rFonts w:ascii="Verdana" w:hAnsi="Verdana"/>
          <w:lang w:eastAsia="pl-PL"/>
        </w:rPr>
        <w:t xml:space="preserve">doświadczenia, zrealizuje roboty budowlane lub usługi, których wskazane zdolności dotyczą: </w:t>
      </w:r>
      <w:r>
        <w:rPr>
          <w:rFonts w:ascii="Verdana" w:hAnsi="Verdana"/>
          <w:lang w:eastAsia="pl-PL"/>
        </w:rPr>
        <w:t>______________________________________________</w:t>
      </w:r>
    </w:p>
    <w:p w:rsidR="009004AC" w:rsidRPr="00FB64B9" w:rsidRDefault="009004AC" w:rsidP="0058792D">
      <w:pPr>
        <w:spacing w:after="120" w:line="276" w:lineRule="auto"/>
        <w:ind w:left="284" w:hanging="284"/>
        <w:rPr>
          <w:rFonts w:ascii="Verdana" w:hAnsi="Verdana"/>
          <w:lang w:eastAsia="pl-PL"/>
        </w:rPr>
      </w:pPr>
      <w:r w:rsidRPr="00FB64B9">
        <w:rPr>
          <w:rFonts w:ascii="Verdana" w:hAnsi="Verdana"/>
          <w:lang w:eastAsia="pl-PL"/>
        </w:rPr>
        <w:t xml:space="preserve">    TAK</w:t>
      </w:r>
      <w:r w:rsidRPr="00FB64B9">
        <w:rPr>
          <w:rFonts w:ascii="Verdana" w:hAnsi="Verdana"/>
          <w:color w:val="FF0000"/>
          <w:lang w:eastAsia="pl-PL"/>
        </w:rPr>
        <w:t>*</w:t>
      </w:r>
      <w:r w:rsidRPr="00FB64B9">
        <w:rPr>
          <w:rFonts w:ascii="Verdana" w:hAnsi="Verdana"/>
          <w:lang w:eastAsia="pl-PL"/>
        </w:rPr>
        <w:t xml:space="preserve">     NIE</w:t>
      </w:r>
      <w:r w:rsidRPr="00FB64B9">
        <w:rPr>
          <w:rFonts w:ascii="Verdana" w:hAnsi="Verdana"/>
          <w:color w:val="FF0000"/>
          <w:lang w:eastAsia="pl-PL"/>
        </w:rPr>
        <w:t>*</w:t>
      </w:r>
      <w:r w:rsidRPr="00FB64B9">
        <w:rPr>
          <w:rFonts w:ascii="Verdana" w:hAnsi="Verdana"/>
          <w:lang w:eastAsia="pl-PL"/>
        </w:rPr>
        <w:t xml:space="preserve"> </w:t>
      </w:r>
    </w:p>
    <w:p w:rsidR="009004AC" w:rsidRPr="0076166B" w:rsidRDefault="009004AC" w:rsidP="0058792D">
      <w:pPr>
        <w:spacing w:after="0" w:line="276" w:lineRule="auto"/>
        <w:ind w:left="284"/>
        <w:rPr>
          <w:rFonts w:ascii="Verdana" w:hAnsi="Verdana" w:cs="Verdana"/>
          <w:sz w:val="18"/>
          <w:szCs w:val="18"/>
        </w:rPr>
      </w:pPr>
      <w:r w:rsidRPr="0076166B">
        <w:rPr>
          <w:rFonts w:ascii="Verdana" w:hAnsi="Verdana" w:cs="Verdana"/>
          <w:sz w:val="18"/>
          <w:szCs w:val="18"/>
        </w:rPr>
        <w:t>(</w:t>
      </w:r>
      <w:r w:rsidRPr="0076166B">
        <w:rPr>
          <w:rFonts w:ascii="Verdana" w:hAnsi="Verdana"/>
          <w:sz w:val="18"/>
          <w:szCs w:val="18"/>
        </w:rPr>
        <w:t>UWAGA</w:t>
      </w:r>
      <w:r w:rsidRPr="0076166B">
        <w:rPr>
          <w:rFonts w:ascii="Verdana"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hAnsi="Verdana" w:cs="Verdana"/>
          <w:sz w:val="18"/>
          <w:szCs w:val="18"/>
        </w:rPr>
        <w:t>SWZ)</w:t>
      </w:r>
    </w:p>
    <w:p w:rsidR="009004AC" w:rsidRPr="0076166B" w:rsidRDefault="009004AC" w:rsidP="0058792D">
      <w:pPr>
        <w:spacing w:after="120" w:line="276"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9004AC" w:rsidRPr="0026194B" w:rsidRDefault="009004AC" w:rsidP="0058792D">
      <w:pPr>
        <w:spacing w:after="0" w:line="276" w:lineRule="auto"/>
        <w:rPr>
          <w:rFonts w:ascii="Verdana" w:hAnsi="Verdana" w:cs="Verdana"/>
          <w:sz w:val="18"/>
          <w:szCs w:val="18"/>
        </w:rPr>
      </w:pPr>
      <w:r w:rsidRPr="0026194B">
        <w:rPr>
          <w:rFonts w:ascii="Verdana" w:hAnsi="Verdana"/>
          <w:sz w:val="18"/>
          <w:szCs w:val="18"/>
        </w:rPr>
        <w:t>UWAGA</w:t>
      </w:r>
      <w:r w:rsidRPr="0026194B">
        <w:rPr>
          <w:rFonts w:ascii="Verdana" w:hAnsi="Verdana" w:cs="Verdana"/>
          <w:sz w:val="18"/>
          <w:szCs w:val="18"/>
        </w:rPr>
        <w:t xml:space="preserve">: </w:t>
      </w:r>
    </w:p>
    <w:p w:rsidR="009004AC" w:rsidRPr="0076166B" w:rsidRDefault="009004AC" w:rsidP="0058792D">
      <w:pPr>
        <w:spacing w:after="0" w:line="276" w:lineRule="auto"/>
        <w:rPr>
          <w:rFonts w:ascii="Verdana" w:hAnsi="Verdana" w:cs="Verdana"/>
          <w:sz w:val="18"/>
          <w:szCs w:val="18"/>
        </w:rPr>
      </w:pPr>
      <w:r w:rsidRPr="0076166B">
        <w:rPr>
          <w:rFonts w:ascii="Verdana" w:hAnsi="Verdana" w:cs="Verdana"/>
          <w:sz w:val="18"/>
          <w:szCs w:val="18"/>
        </w:rPr>
        <w:t>W przypadku korzystania z doświadczenia więcej niż jednej firmy, powyższe zobowiązanie jest drukiem do wielokrotnego wykorzystania.</w:t>
      </w:r>
    </w:p>
    <w:p w:rsidR="009004AC" w:rsidRPr="0070468B" w:rsidRDefault="009004AC" w:rsidP="0058792D">
      <w:pPr>
        <w:spacing w:after="0" w:line="276" w:lineRule="auto"/>
        <w:ind w:left="5387"/>
        <w:rPr>
          <w:rFonts w:ascii="Verdana" w:hAnsi="Verdana" w:cs="Arial"/>
          <w:sz w:val="16"/>
          <w:szCs w:val="16"/>
        </w:rPr>
      </w:pPr>
      <w:r>
        <w:rPr>
          <w:rFonts w:ascii="Verdana" w:hAnsi="Verdana" w:cs="Arial"/>
          <w:sz w:val="16"/>
          <w:szCs w:val="16"/>
        </w:rPr>
        <w:t>____________________________</w:t>
      </w:r>
    </w:p>
    <w:p w:rsidR="009004AC" w:rsidRDefault="009004AC" w:rsidP="0058792D">
      <w:pPr>
        <w:tabs>
          <w:tab w:val="left" w:pos="5387"/>
        </w:tabs>
        <w:spacing w:after="0" w:line="276" w:lineRule="auto"/>
        <w:ind w:left="5387"/>
        <w:rPr>
          <w:rFonts w:ascii="Verdana" w:hAnsi="Verdana" w:cs="Arial"/>
          <w:iCs/>
          <w:sz w:val="18"/>
          <w:szCs w:val="18"/>
        </w:rPr>
      </w:pPr>
      <w:r>
        <w:rPr>
          <w:rFonts w:ascii="Verdana" w:hAnsi="Verdana" w:cs="Arial"/>
          <w:sz w:val="18"/>
          <w:szCs w:val="18"/>
        </w:rPr>
        <w:t xml:space="preserve">Podpis </w:t>
      </w:r>
      <w:r w:rsidRPr="009B1054">
        <w:rPr>
          <w:rFonts w:ascii="Verdana" w:hAnsi="Verdana" w:cs="Arial"/>
          <w:iCs/>
          <w:sz w:val="18"/>
          <w:szCs w:val="18"/>
        </w:rPr>
        <w:t>w formie</w:t>
      </w:r>
      <w:r>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E57A89">
        <w:rPr>
          <w:rFonts w:ascii="Verdana" w:hAnsi="Verdana" w:cs="Arial"/>
          <w:iCs/>
          <w:color w:val="FF0000"/>
          <w:sz w:val="18"/>
          <w:szCs w:val="18"/>
        </w:rPr>
        <w:t>*</w:t>
      </w:r>
      <w:r>
        <w:rPr>
          <w:rFonts w:ascii="Verdana" w:hAnsi="Verdana" w:cs="Arial"/>
          <w:iCs/>
          <w:sz w:val="18"/>
          <w:szCs w:val="18"/>
        </w:rPr>
        <w:t xml:space="preserve"> </w:t>
      </w:r>
      <w:r>
        <w:rPr>
          <w:rFonts w:ascii="Verdana" w:hAnsi="Verdana" w:cs="Arial"/>
          <w:sz w:val="18"/>
          <w:szCs w:val="18"/>
        </w:rPr>
        <w:t>osoby uprawnionej do </w:t>
      </w:r>
      <w:r w:rsidRPr="009B1054">
        <w:rPr>
          <w:rFonts w:ascii="Verdana" w:hAnsi="Verdana" w:cs="Arial"/>
          <w:sz w:val="18"/>
          <w:szCs w:val="18"/>
        </w:rPr>
        <w:t xml:space="preserve">składania oświadczeń woli </w:t>
      </w:r>
      <w:r w:rsidRPr="009B1054">
        <w:rPr>
          <w:rFonts w:ascii="Verdana" w:hAnsi="Verdana" w:cs="Arial"/>
          <w:iCs/>
          <w:sz w:val="18"/>
          <w:szCs w:val="18"/>
        </w:rPr>
        <w:t xml:space="preserve">w imieniu </w:t>
      </w:r>
      <w:r>
        <w:rPr>
          <w:rFonts w:ascii="Verdana" w:hAnsi="Verdana" w:cs="Arial"/>
          <w:iCs/>
          <w:sz w:val="18"/>
          <w:szCs w:val="18"/>
        </w:rPr>
        <w:t>podmiotu udostępniającego swoje zasoby Wykonawcy</w:t>
      </w:r>
    </w:p>
    <w:p w:rsidR="009004AC" w:rsidRPr="0076166B" w:rsidRDefault="009004AC" w:rsidP="0058792D">
      <w:pPr>
        <w:adjustRightInd w:val="0"/>
        <w:spacing w:after="0" w:line="276" w:lineRule="auto"/>
        <w:rPr>
          <w:rFonts w:ascii="Verdana" w:hAnsi="Verdana"/>
          <w:lang w:eastAsia="pl-PL"/>
        </w:rPr>
      </w:pPr>
      <w:r w:rsidRPr="0076166B">
        <w:rPr>
          <w:rFonts w:ascii="Verdana" w:hAnsi="Verdana"/>
          <w:lang w:eastAsia="pl-PL"/>
        </w:rPr>
        <w:t>_______________________________</w:t>
      </w:r>
    </w:p>
    <w:p w:rsidR="009004AC" w:rsidRDefault="009004AC" w:rsidP="0058792D">
      <w:pPr>
        <w:adjustRightInd w:val="0"/>
        <w:spacing w:after="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9004AC" w:rsidRPr="001372BE" w:rsidRDefault="009004AC" w:rsidP="0058792D">
      <w:pPr>
        <w:adjustRightInd w:val="0"/>
        <w:spacing w:after="120" w:line="276" w:lineRule="auto"/>
        <w:jc w:val="right"/>
        <w:rPr>
          <w:rFonts w:ascii="Verdana" w:hAnsi="Verdana"/>
          <w:lang w:eastAsia="pl-PL"/>
        </w:rPr>
      </w:pPr>
      <w:r w:rsidRPr="001372BE">
        <w:rPr>
          <w:rFonts w:ascii="Verdana" w:hAnsi="Verdana"/>
          <w:lang w:eastAsia="pl-PL"/>
        </w:rPr>
        <w:t xml:space="preserve">Załącznik nr </w:t>
      </w:r>
      <w:r>
        <w:rPr>
          <w:rFonts w:ascii="Verdana" w:hAnsi="Verdana"/>
          <w:lang w:eastAsia="pl-PL"/>
        </w:rPr>
        <w:t>5 do SWZ</w:t>
      </w:r>
    </w:p>
    <w:p w:rsidR="009004AC" w:rsidRPr="00802E70" w:rsidRDefault="009004AC" w:rsidP="0058792D">
      <w:pPr>
        <w:spacing w:after="120" w:line="276" w:lineRule="auto"/>
        <w:rPr>
          <w:rFonts w:ascii="Verdana" w:hAnsi="Verdana"/>
          <w:b/>
        </w:rPr>
      </w:pPr>
      <w:r w:rsidRPr="00802E70">
        <w:rPr>
          <w:rFonts w:ascii="Verdana" w:hAnsi="Verdana"/>
          <w:b/>
        </w:rPr>
        <w:t>WYKONAWC</w:t>
      </w:r>
      <w:r>
        <w:rPr>
          <w:rFonts w:ascii="Verdana" w:hAnsi="Verdana"/>
          <w:b/>
        </w:rPr>
        <w:t>Y WSPÓLNIE UBIEGAJĄCY SIĘ O UDZIELNIE ZAMÓWIENIA</w:t>
      </w:r>
      <w:r w:rsidRPr="00802E70">
        <w:rPr>
          <w:rFonts w:ascii="Verdana" w:hAnsi="Verdana"/>
          <w:b/>
        </w:rPr>
        <w:t>:</w:t>
      </w:r>
    </w:p>
    <w:p w:rsidR="009004AC" w:rsidRPr="00802E70" w:rsidRDefault="009004AC" w:rsidP="0058792D">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9004AC" w:rsidRPr="00802E70" w:rsidRDefault="009004AC" w:rsidP="0058792D">
      <w:pPr>
        <w:spacing w:after="120" w:line="276" w:lineRule="auto"/>
        <w:ind w:right="-2"/>
        <w:rPr>
          <w:rFonts w:ascii="Verdana" w:hAnsi="Verdana"/>
          <w:iCs/>
        </w:rPr>
      </w:pPr>
      <w:r>
        <w:rPr>
          <w:rFonts w:ascii="Verdana" w:hAnsi="Verdana"/>
          <w:iCs/>
        </w:rPr>
        <w:t>_______________________________________________</w:t>
      </w:r>
    </w:p>
    <w:p w:rsidR="009004AC" w:rsidRPr="00802E70" w:rsidRDefault="009004AC" w:rsidP="0058792D">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9004AC" w:rsidRDefault="009004AC" w:rsidP="0058792D">
      <w:pPr>
        <w:spacing w:before="240" w:line="276" w:lineRule="auto"/>
        <w:rPr>
          <w:rFonts w:ascii="Verdana"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hAnsi="Verdana"/>
          <w:lang w:eastAsia="pl-PL"/>
        </w:rPr>
        <w:t xml:space="preserve"> </w:t>
      </w:r>
    </w:p>
    <w:p w:rsidR="009004AC" w:rsidRPr="00802E70" w:rsidRDefault="009004AC" w:rsidP="0058792D">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9004AC" w:rsidRPr="00802E70" w:rsidRDefault="009004AC" w:rsidP="0058792D">
      <w:pPr>
        <w:spacing w:after="120" w:line="276" w:lineRule="auto"/>
        <w:ind w:right="-2"/>
        <w:rPr>
          <w:rFonts w:ascii="Verdana" w:hAnsi="Verdana"/>
          <w:iCs/>
        </w:rPr>
      </w:pPr>
      <w:r>
        <w:rPr>
          <w:rFonts w:ascii="Verdana" w:hAnsi="Verdana"/>
          <w:iCs/>
        </w:rPr>
        <w:t>_______________________________________________</w:t>
      </w:r>
    </w:p>
    <w:p w:rsidR="009004AC" w:rsidRPr="00802E70" w:rsidRDefault="009004AC" w:rsidP="0058792D">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9004AC" w:rsidRDefault="009004AC" w:rsidP="0058792D">
      <w:pPr>
        <w:spacing w:before="240" w:line="276" w:lineRule="auto"/>
        <w:rPr>
          <w:rFonts w:ascii="Verdana"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hAnsi="Verdana"/>
          <w:lang w:eastAsia="pl-PL"/>
        </w:rPr>
        <w:t xml:space="preserve"> </w:t>
      </w:r>
    </w:p>
    <w:p w:rsidR="009004AC" w:rsidRPr="001372BE" w:rsidRDefault="009004AC" w:rsidP="0058792D">
      <w:pPr>
        <w:spacing w:before="240" w:line="276" w:lineRule="auto"/>
        <w:jc w:val="center"/>
        <w:rPr>
          <w:rFonts w:ascii="Verdana" w:hAnsi="Verdana"/>
          <w:lang w:eastAsia="pl-PL"/>
        </w:rPr>
      </w:pPr>
      <w:r w:rsidRPr="001372BE">
        <w:rPr>
          <w:rFonts w:ascii="Verdana" w:hAnsi="Verdana"/>
          <w:b/>
          <w:lang w:eastAsia="pl-PL"/>
        </w:rPr>
        <w:t xml:space="preserve">Oświadczenie </w:t>
      </w:r>
      <w:r>
        <w:rPr>
          <w:rFonts w:ascii="Verdana" w:hAnsi="Verdana"/>
          <w:b/>
          <w:lang w:eastAsia="pl-PL"/>
        </w:rPr>
        <w:t>w</w:t>
      </w:r>
      <w:r w:rsidRPr="001372BE">
        <w:rPr>
          <w:rFonts w:ascii="Verdana" w:hAnsi="Verdana"/>
          <w:b/>
          <w:lang w:eastAsia="pl-PL"/>
        </w:rPr>
        <w:t>ykonaw</w:t>
      </w:r>
      <w:r>
        <w:rPr>
          <w:rFonts w:ascii="Verdana" w:hAnsi="Verdana"/>
          <w:b/>
          <w:lang w:eastAsia="pl-PL"/>
        </w:rPr>
        <w:t>ców wspólnie ubiegających się o </w:t>
      </w:r>
      <w:r w:rsidRPr="001372BE">
        <w:rPr>
          <w:rFonts w:ascii="Verdana" w:hAnsi="Verdana"/>
          <w:b/>
          <w:lang w:eastAsia="pl-PL"/>
        </w:rPr>
        <w:t>udzielenie zamówien</w:t>
      </w:r>
      <w:r>
        <w:rPr>
          <w:rFonts w:ascii="Verdana" w:hAnsi="Verdana"/>
          <w:b/>
          <w:lang w:eastAsia="pl-PL"/>
        </w:rPr>
        <w:t>ia składane na postawie art. 117 ust. 4 ustawy Pzp</w:t>
      </w:r>
    </w:p>
    <w:p w:rsidR="009004AC" w:rsidRDefault="009004AC" w:rsidP="0058792D">
      <w:pPr>
        <w:tabs>
          <w:tab w:val="left" w:pos="993"/>
        </w:tabs>
        <w:spacing w:after="120" w:line="276" w:lineRule="auto"/>
        <w:ind w:left="992" w:hanging="992"/>
        <w:rPr>
          <w:rFonts w:ascii="Verdana" w:hAnsi="Verdana" w:cs="Calibri"/>
          <w:b/>
        </w:rPr>
      </w:pPr>
      <w:r w:rsidRPr="001372BE">
        <w:rPr>
          <w:rFonts w:ascii="Verdana" w:hAnsi="Verdana"/>
          <w:lang w:eastAsia="pl-PL"/>
        </w:rPr>
        <w:t>Na potrzeby postępowania o udzielenie zamówienia publicznego pn.</w:t>
      </w:r>
      <w:r>
        <w:rPr>
          <w:rFonts w:ascii="Verdana" w:hAnsi="Verdana"/>
          <w:lang w:eastAsia="pl-PL"/>
        </w:rPr>
        <w:t>:</w:t>
      </w:r>
      <w:r w:rsidRPr="001372BE">
        <w:rPr>
          <w:rFonts w:ascii="Verdana" w:hAnsi="Verdana" w:cs="Calibri"/>
          <w:b/>
        </w:rPr>
        <w:t xml:space="preserve"> </w:t>
      </w:r>
    </w:p>
    <w:p w:rsidR="009004AC" w:rsidRPr="00AC72B7" w:rsidRDefault="009004AC" w:rsidP="007C08D1">
      <w:pPr>
        <w:pStyle w:val="NormalWeb"/>
        <w:spacing w:before="0" w:after="120" w:line="276" w:lineRule="auto"/>
        <w:rPr>
          <w:rFonts w:ascii="Verdana" w:hAnsi="Verdana" w:cs="Verdana"/>
          <w:b/>
          <w:bCs/>
          <w:sz w:val="22"/>
          <w:szCs w:val="22"/>
        </w:rPr>
      </w:pPr>
      <w:r>
        <w:rPr>
          <w:rFonts w:ascii="Verdana" w:hAnsi="Verdana"/>
          <w:b/>
          <w:sz w:val="22"/>
          <w:szCs w:val="22"/>
        </w:rPr>
        <w:t>W</w:t>
      </w:r>
      <w:r w:rsidRPr="00AC72B7">
        <w:rPr>
          <w:rFonts w:ascii="Verdana" w:hAnsi="Verdana"/>
          <w:b/>
          <w:sz w:val="22"/>
          <w:szCs w:val="22"/>
        </w:rPr>
        <w:t xml:space="preserve">ykonanie </w:t>
      </w:r>
      <w:r w:rsidRPr="000D5D36">
        <w:rPr>
          <w:rFonts w:ascii="Verdana" w:hAnsi="Verdana"/>
          <w:b/>
          <w:sz w:val="22"/>
          <w:szCs w:val="22"/>
        </w:rPr>
        <w:t>termomodernizacji w </w:t>
      </w:r>
      <w:r w:rsidRPr="000D5D36">
        <w:rPr>
          <w:rFonts w:ascii="Verdana" w:hAnsi="Verdana" w:cs="Arial"/>
          <w:b/>
          <w:bCs/>
          <w:color w:val="000000"/>
          <w:sz w:val="22"/>
          <w:szCs w:val="22"/>
        </w:rPr>
        <w:t xml:space="preserve">budynkach Miejskich Przedszkoli w Częstochowie </w:t>
      </w:r>
      <w:r w:rsidRPr="000D5D36">
        <w:rPr>
          <w:rFonts w:ascii="Verdana" w:hAnsi="Verdana"/>
          <w:b/>
          <w:sz w:val="22"/>
          <w:szCs w:val="22"/>
        </w:rPr>
        <w:t>– 2 części</w:t>
      </w:r>
      <w:r>
        <w:rPr>
          <w:rFonts w:ascii="Verdana" w:hAnsi="Verdana"/>
          <w:b/>
          <w:sz w:val="22"/>
          <w:szCs w:val="22"/>
        </w:rPr>
        <w:t>:</w:t>
      </w:r>
    </w:p>
    <w:p w:rsidR="009004AC" w:rsidRPr="00DB5443" w:rsidRDefault="009004AC" w:rsidP="007C08D1">
      <w:pPr>
        <w:tabs>
          <w:tab w:val="left" w:pos="2127"/>
        </w:tabs>
        <w:spacing w:line="276" w:lineRule="auto"/>
        <w:rPr>
          <w:rFonts w:ascii="Verdana" w:hAnsi="Verdana" w:cs="Arial"/>
          <w:color w:val="000000"/>
        </w:rPr>
      </w:pPr>
      <w:r w:rsidRPr="00DB5443">
        <w:rPr>
          <w:rFonts w:ascii="Verdana" w:hAnsi="Verdana" w:cs="Arial"/>
          <w:b/>
          <w:bCs/>
          <w:color w:val="000000"/>
        </w:rPr>
        <w:t>Cz</w:t>
      </w:r>
      <w:r>
        <w:rPr>
          <w:rFonts w:ascii="Verdana" w:hAnsi="Verdana" w:cs="Arial"/>
          <w:b/>
          <w:bCs/>
          <w:color w:val="000000"/>
        </w:rPr>
        <w:t>ęść</w:t>
      </w:r>
      <w:r w:rsidRPr="00DB5443">
        <w:rPr>
          <w:rFonts w:ascii="Verdana" w:hAnsi="Verdana" w:cs="Arial"/>
          <w:b/>
          <w:bCs/>
          <w:color w:val="000000"/>
        </w:rPr>
        <w:t xml:space="preserve"> </w:t>
      </w:r>
      <w:r>
        <w:rPr>
          <w:rFonts w:ascii="Verdana" w:hAnsi="Verdana" w:cs="Arial"/>
          <w:b/>
          <w:bCs/>
          <w:color w:val="000000"/>
        </w:rPr>
        <w:t>1</w:t>
      </w:r>
      <w:r w:rsidRPr="0058792D">
        <w:rPr>
          <w:rFonts w:ascii="Verdana" w:hAnsi="Verdana" w:cs="Arial"/>
          <w:b/>
          <w:bCs/>
          <w:color w:val="FF0000"/>
        </w:rPr>
        <w:t>*</w:t>
      </w:r>
      <w:r>
        <w:rPr>
          <w:rFonts w:ascii="Verdana" w:hAnsi="Verdana" w:cs="Arial"/>
          <w:b/>
          <w:bCs/>
          <w:color w:val="000000"/>
        </w:rPr>
        <w:t xml:space="preserve"> - ________________________________________________</w:t>
      </w:r>
      <w:r w:rsidRPr="00DB5443">
        <w:rPr>
          <w:rFonts w:ascii="Verdana" w:hAnsi="Verdana" w:cs="Arial"/>
          <w:b/>
          <w:bCs/>
          <w:color w:val="000000"/>
        </w:rPr>
        <w:t xml:space="preserve"> </w:t>
      </w:r>
    </w:p>
    <w:p w:rsidR="009004AC" w:rsidRDefault="009004AC" w:rsidP="007C08D1">
      <w:pPr>
        <w:spacing w:after="120" w:line="276" w:lineRule="auto"/>
        <w:rPr>
          <w:rFonts w:ascii="Verdana" w:hAnsi="Verdana" w:cs="Verdana"/>
          <w:b/>
          <w:bCs/>
          <w:color w:val="000000"/>
        </w:rPr>
      </w:pPr>
      <w:r w:rsidRPr="00471928">
        <w:rPr>
          <w:rFonts w:ascii="Verdana" w:hAnsi="Verdana" w:cs="Arial"/>
          <w:b/>
          <w:bCs/>
          <w:color w:val="000000"/>
        </w:rPr>
        <w:t xml:space="preserve">Część </w:t>
      </w:r>
      <w:r>
        <w:rPr>
          <w:rFonts w:ascii="Verdana" w:hAnsi="Verdana" w:cs="Arial"/>
          <w:b/>
          <w:bCs/>
          <w:color w:val="000000"/>
        </w:rPr>
        <w:t>2</w:t>
      </w:r>
      <w:r w:rsidRPr="0058792D">
        <w:rPr>
          <w:rFonts w:ascii="Verdana" w:hAnsi="Verdana" w:cs="Arial"/>
          <w:b/>
          <w:bCs/>
          <w:color w:val="FF0000"/>
        </w:rPr>
        <w:t>*</w:t>
      </w:r>
      <w:r>
        <w:rPr>
          <w:rFonts w:ascii="Verdana" w:hAnsi="Verdana" w:cs="Arial"/>
          <w:b/>
          <w:bCs/>
          <w:color w:val="000000"/>
        </w:rPr>
        <w:t xml:space="preserve"> - _______________________________________________ </w:t>
      </w:r>
      <w:r>
        <w:rPr>
          <w:rFonts w:ascii="Verdana" w:hAnsi="Verdana" w:cs="Verdana"/>
          <w:b/>
          <w:bCs/>
          <w:color w:val="000000"/>
        </w:rPr>
        <w:t>,</w:t>
      </w:r>
    </w:p>
    <w:p w:rsidR="009004AC" w:rsidRPr="00471928" w:rsidRDefault="009004AC" w:rsidP="007C08D1">
      <w:pPr>
        <w:pStyle w:val="awciety"/>
        <w:tabs>
          <w:tab w:val="left" w:pos="11928"/>
        </w:tabs>
        <w:spacing w:after="240" w:line="276" w:lineRule="auto"/>
        <w:ind w:left="284" w:firstLine="0"/>
        <w:jc w:val="left"/>
        <w:rPr>
          <w:rFonts w:ascii="Verdana" w:hAnsi="Verdana"/>
          <w:bCs/>
          <w:color w:val="FF0000"/>
          <w:sz w:val="22"/>
          <w:szCs w:val="22"/>
        </w:rPr>
      </w:pPr>
      <w:r w:rsidRPr="00471928">
        <w:rPr>
          <w:rFonts w:ascii="Verdana" w:hAnsi="Verdana"/>
          <w:bCs/>
          <w:color w:val="FF0000"/>
          <w:sz w:val="22"/>
          <w:szCs w:val="22"/>
        </w:rPr>
        <w:t>*</w:t>
      </w:r>
      <w:r w:rsidRPr="00453ACE">
        <w:rPr>
          <w:rFonts w:ascii="Verdana" w:hAnsi="Verdana"/>
          <w:b/>
          <w:bCs/>
          <w:color w:val="FF0000"/>
          <w:sz w:val="22"/>
          <w:szCs w:val="22"/>
        </w:rPr>
        <w:t xml:space="preserve"> - </w:t>
      </w:r>
      <w:r w:rsidRPr="00471928">
        <w:rPr>
          <w:rFonts w:ascii="Verdana" w:hAnsi="Verdana"/>
          <w:bCs/>
          <w:color w:val="FF0000"/>
          <w:sz w:val="22"/>
          <w:szCs w:val="22"/>
        </w:rPr>
        <w:t>należy wypełnić w zakresie, na który zostanie złożona oferta</w:t>
      </w:r>
    </w:p>
    <w:p w:rsidR="009004AC" w:rsidRPr="001372BE" w:rsidRDefault="009004AC" w:rsidP="0058792D">
      <w:pPr>
        <w:pStyle w:val="NormalWeb"/>
        <w:spacing w:before="0" w:after="120" w:line="276" w:lineRule="auto"/>
        <w:rPr>
          <w:rFonts w:ascii="Verdana" w:hAnsi="Verdana"/>
          <w:sz w:val="22"/>
          <w:szCs w:val="22"/>
          <w:lang w:eastAsia="pl-PL"/>
        </w:rPr>
      </w:pPr>
      <w:r w:rsidRPr="00E57A89">
        <w:rPr>
          <w:rFonts w:ascii="Verdana" w:hAnsi="Verdana"/>
          <w:sz w:val="22"/>
          <w:szCs w:val="22"/>
          <w:lang w:eastAsia="pl-PL"/>
        </w:rPr>
        <w:t xml:space="preserve"> prowadzonego</w:t>
      </w:r>
      <w:r w:rsidRPr="001372BE">
        <w:rPr>
          <w:rFonts w:ascii="Verdana" w:hAnsi="Verdana"/>
          <w:sz w:val="22"/>
          <w:szCs w:val="22"/>
          <w:lang w:eastAsia="pl-PL"/>
        </w:rPr>
        <w:t xml:space="preserve"> przez Gminę Miasto Częstochowa oświadczam, że: </w:t>
      </w:r>
    </w:p>
    <w:p w:rsidR="009004AC" w:rsidRPr="001372BE" w:rsidRDefault="009004AC" w:rsidP="0058792D">
      <w:pPr>
        <w:spacing w:line="276" w:lineRule="auto"/>
        <w:ind w:left="284" w:hanging="284"/>
        <w:rPr>
          <w:rFonts w:ascii="Verdana" w:hAnsi="Verdana"/>
          <w:lang w:eastAsia="pl-PL"/>
        </w:rPr>
      </w:pPr>
      <w:r w:rsidRPr="001372BE">
        <w:rPr>
          <w:rFonts w:ascii="Verdana" w:hAnsi="Verdana"/>
          <w:lang w:eastAsia="pl-PL"/>
        </w:rPr>
        <w:t xml:space="preserve">1. Wykonawca (wspólnik konsorcjum/spółki cywilnej)  </w:t>
      </w:r>
      <w:r>
        <w:rPr>
          <w:rFonts w:ascii="Verdana" w:hAnsi="Verdana"/>
          <w:lang w:eastAsia="pl-PL"/>
        </w:rPr>
        <w:t>_____________________</w:t>
      </w:r>
      <w:r w:rsidRPr="001372BE">
        <w:rPr>
          <w:rFonts w:ascii="Verdana" w:hAnsi="Verdana"/>
          <w:lang w:eastAsia="pl-PL"/>
        </w:rPr>
        <w:t xml:space="preserve"> (nazwa i adres </w:t>
      </w:r>
      <w:r>
        <w:rPr>
          <w:rFonts w:ascii="Verdana" w:hAnsi="Verdana"/>
          <w:lang w:eastAsia="pl-PL"/>
        </w:rPr>
        <w:t>w</w:t>
      </w:r>
      <w:r w:rsidRPr="001372BE">
        <w:rPr>
          <w:rFonts w:ascii="Verdana" w:hAnsi="Verdana"/>
          <w:lang w:eastAsia="pl-PL"/>
        </w:rPr>
        <w:t>ykonawcy) zrealizuje następujące roboty budowlane</w:t>
      </w:r>
      <w:r w:rsidRPr="001372BE">
        <w:rPr>
          <w:rFonts w:ascii="Verdana" w:hAnsi="Verdana"/>
          <w:color w:val="FF0000"/>
          <w:lang w:eastAsia="pl-PL"/>
        </w:rPr>
        <w:t>*</w:t>
      </w:r>
      <w:r w:rsidRPr="001372BE">
        <w:rPr>
          <w:rFonts w:ascii="Verdana" w:hAnsi="Verdana"/>
          <w:lang w:eastAsia="pl-PL"/>
        </w:rPr>
        <w:t>, usługi</w:t>
      </w:r>
      <w:r w:rsidRPr="001372BE">
        <w:rPr>
          <w:rFonts w:ascii="Verdana" w:hAnsi="Verdana"/>
          <w:color w:val="FF0000"/>
          <w:lang w:eastAsia="pl-PL"/>
        </w:rPr>
        <w:t>*</w:t>
      </w:r>
      <w:r w:rsidRPr="001372BE">
        <w:rPr>
          <w:rFonts w:ascii="Verdana" w:hAnsi="Verdana"/>
          <w:lang w:eastAsia="pl-PL"/>
        </w:rPr>
        <w:t>, dostawy</w:t>
      </w:r>
      <w:r w:rsidRPr="001372BE">
        <w:rPr>
          <w:rFonts w:ascii="Verdana" w:hAnsi="Verdana"/>
          <w:color w:val="FF0000"/>
          <w:lang w:eastAsia="pl-PL"/>
        </w:rPr>
        <w:t>*</w:t>
      </w:r>
      <w:r w:rsidRPr="001372BE">
        <w:rPr>
          <w:rFonts w:ascii="Verdana" w:hAnsi="Verdana"/>
          <w:lang w:eastAsia="pl-PL"/>
        </w:rPr>
        <w:t xml:space="preserve">: </w:t>
      </w:r>
      <w:r>
        <w:rPr>
          <w:rFonts w:ascii="Verdana" w:hAnsi="Verdana"/>
          <w:lang w:eastAsia="pl-PL"/>
        </w:rPr>
        <w:t>_______________________________________________</w:t>
      </w:r>
    </w:p>
    <w:p w:rsidR="009004AC" w:rsidRPr="001372BE" w:rsidRDefault="009004AC" w:rsidP="0058792D">
      <w:pPr>
        <w:spacing w:line="276" w:lineRule="auto"/>
        <w:ind w:left="284" w:hanging="284"/>
        <w:rPr>
          <w:rFonts w:ascii="Verdana" w:hAnsi="Verdana"/>
          <w:lang w:eastAsia="pl-PL"/>
        </w:rPr>
      </w:pPr>
      <w:r w:rsidRPr="001372BE">
        <w:rPr>
          <w:rFonts w:ascii="Verdana" w:hAnsi="Verdana"/>
          <w:lang w:eastAsia="pl-PL"/>
        </w:rPr>
        <w:t xml:space="preserve">2. Wykonawca (wspólnik konsorcjum/spółki cywilnej)  </w:t>
      </w:r>
      <w:r>
        <w:rPr>
          <w:rFonts w:ascii="Verdana" w:hAnsi="Verdana"/>
          <w:lang w:eastAsia="pl-PL"/>
        </w:rPr>
        <w:t>_____________________</w:t>
      </w:r>
      <w:r w:rsidRPr="001372BE">
        <w:rPr>
          <w:rFonts w:ascii="Verdana" w:hAnsi="Verdana"/>
          <w:lang w:eastAsia="pl-PL"/>
        </w:rPr>
        <w:t xml:space="preserve"> (nazwa i adres </w:t>
      </w:r>
      <w:r>
        <w:rPr>
          <w:rFonts w:ascii="Verdana" w:hAnsi="Verdana"/>
          <w:lang w:eastAsia="pl-PL"/>
        </w:rPr>
        <w:t>w</w:t>
      </w:r>
      <w:r w:rsidRPr="001372BE">
        <w:rPr>
          <w:rFonts w:ascii="Verdana" w:hAnsi="Verdana"/>
          <w:lang w:eastAsia="pl-PL"/>
        </w:rPr>
        <w:t>ykonawcy) zrealizuje następujące roboty budowlane</w:t>
      </w:r>
      <w:r w:rsidRPr="001372BE">
        <w:rPr>
          <w:rFonts w:ascii="Verdana" w:hAnsi="Verdana"/>
          <w:color w:val="FF0000"/>
          <w:lang w:eastAsia="pl-PL"/>
        </w:rPr>
        <w:t>*</w:t>
      </w:r>
      <w:r w:rsidRPr="001372BE">
        <w:rPr>
          <w:rFonts w:ascii="Verdana" w:hAnsi="Verdana"/>
          <w:lang w:eastAsia="pl-PL"/>
        </w:rPr>
        <w:t>, usługi</w:t>
      </w:r>
      <w:r w:rsidRPr="001372BE">
        <w:rPr>
          <w:rFonts w:ascii="Verdana" w:hAnsi="Verdana"/>
          <w:color w:val="FF0000"/>
          <w:lang w:eastAsia="pl-PL"/>
        </w:rPr>
        <w:t>*</w:t>
      </w:r>
      <w:r w:rsidRPr="001372BE">
        <w:rPr>
          <w:rFonts w:ascii="Verdana" w:hAnsi="Verdana"/>
          <w:lang w:eastAsia="pl-PL"/>
        </w:rPr>
        <w:t>, dostawy</w:t>
      </w:r>
      <w:r w:rsidRPr="001372BE">
        <w:rPr>
          <w:rFonts w:ascii="Verdana" w:hAnsi="Verdana"/>
          <w:color w:val="FF0000"/>
          <w:lang w:eastAsia="pl-PL"/>
        </w:rPr>
        <w:t>*</w:t>
      </w:r>
      <w:r w:rsidRPr="001372BE">
        <w:rPr>
          <w:rFonts w:ascii="Verdana" w:hAnsi="Verdana"/>
          <w:lang w:eastAsia="pl-PL"/>
        </w:rPr>
        <w:t xml:space="preserve">: </w:t>
      </w:r>
      <w:r>
        <w:rPr>
          <w:rFonts w:ascii="Verdana" w:hAnsi="Verdana"/>
          <w:lang w:eastAsia="pl-PL"/>
        </w:rPr>
        <w:t>_______________________________________________</w:t>
      </w:r>
    </w:p>
    <w:p w:rsidR="009004AC" w:rsidRPr="0076166B" w:rsidRDefault="009004AC" w:rsidP="0058792D">
      <w:pPr>
        <w:spacing w:after="0" w:line="276" w:lineRule="auto"/>
        <w:ind w:left="284" w:hanging="284"/>
        <w:rPr>
          <w:rFonts w:ascii="Verdana" w:hAnsi="Verdana"/>
          <w:color w:val="FF0000"/>
          <w:lang w:eastAsia="pl-PL"/>
        </w:rPr>
      </w:pPr>
      <w:r w:rsidRPr="000C20D7">
        <w:rPr>
          <w:rFonts w:ascii="Verdana" w:hAnsi="Verdana"/>
          <w:color w:val="FF0000"/>
          <w:lang w:eastAsia="pl-PL"/>
        </w:rPr>
        <w:t>* niepotrzebne skreślić</w:t>
      </w:r>
    </w:p>
    <w:p w:rsidR="009004AC" w:rsidRPr="0070468B" w:rsidRDefault="009004AC" w:rsidP="0058792D">
      <w:pPr>
        <w:spacing w:after="0" w:line="240" w:lineRule="auto"/>
        <w:ind w:left="6095"/>
        <w:rPr>
          <w:rFonts w:ascii="Verdana" w:hAnsi="Verdana" w:cs="Arial"/>
          <w:sz w:val="16"/>
          <w:szCs w:val="16"/>
        </w:rPr>
      </w:pPr>
      <w:r>
        <w:rPr>
          <w:rFonts w:ascii="Verdana" w:hAnsi="Verdana" w:cs="Arial"/>
          <w:sz w:val="16"/>
          <w:szCs w:val="16"/>
        </w:rPr>
        <w:t>____________________________</w:t>
      </w:r>
    </w:p>
    <w:p w:rsidR="009004AC" w:rsidRDefault="009004AC" w:rsidP="0058792D">
      <w:pPr>
        <w:spacing w:after="0" w:line="276" w:lineRule="auto"/>
        <w:ind w:left="6096"/>
        <w:rPr>
          <w:rFonts w:ascii="Verdana" w:hAnsi="Verdana" w:cs="Arial"/>
          <w:iCs/>
          <w:sz w:val="18"/>
          <w:szCs w:val="18"/>
        </w:rPr>
      </w:pPr>
      <w:r w:rsidRPr="009B1054">
        <w:rPr>
          <w:rFonts w:ascii="Verdana" w:hAnsi="Verdana" w:cs="Arial"/>
          <w:sz w:val="18"/>
          <w:szCs w:val="18"/>
        </w:rPr>
        <w:t>Podpisy</w:t>
      </w:r>
      <w:r>
        <w:rPr>
          <w:rFonts w:ascii="Verdana" w:hAnsi="Verdana" w:cs="Arial"/>
          <w:sz w:val="18"/>
          <w:szCs w:val="18"/>
        </w:rPr>
        <w:t xml:space="preserve"> </w:t>
      </w:r>
      <w:r w:rsidRPr="009B1054">
        <w:rPr>
          <w:rFonts w:ascii="Verdana" w:hAnsi="Verdana" w:cs="Arial"/>
          <w:iCs/>
          <w:sz w:val="18"/>
          <w:szCs w:val="18"/>
        </w:rPr>
        <w:t>w formie</w:t>
      </w:r>
      <w:r w:rsidRPr="00E57A89">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E57A89">
        <w:rPr>
          <w:rFonts w:ascii="Verdana" w:hAnsi="Verdana" w:cs="Arial"/>
          <w:iCs/>
          <w:color w:val="FF0000"/>
          <w:sz w:val="18"/>
          <w:szCs w:val="18"/>
        </w:rPr>
        <w:t>*</w:t>
      </w: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 do s</w:t>
      </w:r>
      <w:r w:rsidRPr="009B1054">
        <w:rPr>
          <w:rFonts w:ascii="Verdana" w:hAnsi="Verdana" w:cs="Arial"/>
          <w:sz w:val="18"/>
          <w:szCs w:val="18"/>
        </w:rPr>
        <w:t xml:space="preserve">kładania oświadczeń woli </w:t>
      </w:r>
      <w:r w:rsidRPr="009B1054">
        <w:rPr>
          <w:rFonts w:ascii="Verdana" w:hAnsi="Verdana" w:cs="Arial"/>
          <w:iCs/>
          <w:sz w:val="18"/>
          <w:szCs w:val="18"/>
        </w:rPr>
        <w:t xml:space="preserve">w imieniu </w:t>
      </w:r>
      <w:r>
        <w:rPr>
          <w:rFonts w:ascii="Verdana" w:hAnsi="Verdana" w:cs="Arial"/>
          <w:iCs/>
          <w:sz w:val="18"/>
          <w:szCs w:val="18"/>
        </w:rPr>
        <w:t>Wykonawców wspólnie ubiegających się o zamówienie (konsorcjum, spółka cywilna)</w:t>
      </w:r>
    </w:p>
    <w:p w:rsidR="009004AC" w:rsidRPr="00A618B3" w:rsidRDefault="009004AC" w:rsidP="0058792D">
      <w:pPr>
        <w:adjustRightInd w:val="0"/>
        <w:spacing w:after="0" w:line="276" w:lineRule="auto"/>
        <w:rPr>
          <w:rFonts w:ascii="Verdana" w:hAnsi="Verdana"/>
          <w:i/>
          <w:lang w:eastAsia="pl-PL"/>
        </w:rPr>
      </w:pPr>
      <w:r>
        <w:rPr>
          <w:rFonts w:ascii="Verdana" w:hAnsi="Verdana"/>
          <w:i/>
          <w:lang w:eastAsia="pl-PL"/>
        </w:rPr>
        <w:t>_______________________________</w:t>
      </w:r>
    </w:p>
    <w:p w:rsidR="009004AC" w:rsidRPr="008841F5" w:rsidRDefault="009004AC" w:rsidP="0058792D">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9004AC" w:rsidRPr="00AC72B7" w:rsidRDefault="009004AC" w:rsidP="0058792D">
      <w:pPr>
        <w:rPr>
          <w:rFonts w:ascii="Verdana" w:hAnsi="Verdana"/>
        </w:rPr>
      </w:pPr>
    </w:p>
    <w:sectPr w:rsidR="009004AC" w:rsidRPr="00AC72B7" w:rsidSect="003F0726">
      <w:headerReference w:type="default" r:id="rId19"/>
      <w:footerReference w:type="default" r:id="rId20"/>
      <w:pgSz w:w="11906" w:h="16838"/>
      <w:pgMar w:top="1418" w:right="1418" w:bottom="899" w:left="1418" w:header="709" w:footer="4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4AC" w:rsidRDefault="009004AC" w:rsidP="003E7B35">
      <w:pPr>
        <w:spacing w:after="0" w:line="240" w:lineRule="auto"/>
      </w:pPr>
      <w:r>
        <w:separator/>
      </w:r>
    </w:p>
  </w:endnote>
  <w:endnote w:type="continuationSeparator" w:id="0">
    <w:p w:rsidR="009004AC" w:rsidRDefault="009004AC"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AC" w:rsidRDefault="009004AC" w:rsidP="003E7B35">
    <w:pPr>
      <w:pStyle w:val="Footer"/>
      <w:jc w:val="both"/>
      <w:rPr>
        <w:rFonts w:ascii="Verdana" w:hAnsi="Verdana"/>
        <w:sz w:val="16"/>
        <w:szCs w:val="16"/>
      </w:rPr>
    </w:pPr>
    <w:r>
      <w:rPr>
        <w:rFonts w:ascii="Verdana" w:hAnsi="Verdana"/>
        <w:sz w:val="16"/>
        <w:szCs w:val="16"/>
      </w:rPr>
      <w:t>_________________________________________________________________________________________</w:t>
    </w:r>
  </w:p>
  <w:p w:rsidR="009004AC" w:rsidRPr="003E7B35" w:rsidRDefault="009004AC" w:rsidP="003E7B35">
    <w:pPr>
      <w:pStyle w:val="Footer"/>
      <w:jc w:val="both"/>
      <w:rPr>
        <w:rFonts w:ascii="Verdana" w:hAnsi="Verdana"/>
        <w:sz w:val="16"/>
        <w:szCs w:val="16"/>
      </w:rPr>
    </w:pPr>
    <w:r>
      <w:rPr>
        <w:rFonts w:ascii="Verdana" w:hAnsi="Verdana"/>
        <w:sz w:val="16"/>
        <w:szCs w:val="16"/>
      </w:rPr>
      <w:t xml:space="preserve">IZ.271.49.2022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12</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52</w:t>
    </w:r>
    <w:r w:rsidRPr="003E7B35">
      <w:rPr>
        <w:rFonts w:ascii="Verdana" w:hAnsi="Verdana"/>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4AC" w:rsidRDefault="009004AC" w:rsidP="003E7B35">
      <w:pPr>
        <w:spacing w:after="0" w:line="240" w:lineRule="auto"/>
      </w:pPr>
      <w:r>
        <w:separator/>
      </w:r>
    </w:p>
  </w:footnote>
  <w:footnote w:type="continuationSeparator" w:id="0">
    <w:p w:rsidR="009004AC" w:rsidRDefault="009004AC"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AC" w:rsidRPr="007A7A13" w:rsidRDefault="009004AC" w:rsidP="0078466B">
    <w:pPr>
      <w:pStyle w:val="NormalWeb"/>
      <w:spacing w:after="0" w:line="276" w:lineRule="auto"/>
      <w:jc w:val="center"/>
      <w:rPr>
        <w:rFonts w:ascii="Verdana" w:hAnsi="Verdana" w:cs="Arial"/>
        <w:bCs/>
        <w:color w:val="000000"/>
        <w:sz w:val="18"/>
        <w:szCs w:val="18"/>
      </w:rPr>
    </w:pPr>
    <w:r w:rsidRPr="0078466B">
      <w:rPr>
        <w:rFonts w:ascii="Verdana" w:hAnsi="Verdana"/>
        <w:sz w:val="18"/>
        <w:szCs w:val="18"/>
      </w:rPr>
      <w:t xml:space="preserve">Postępowanie prowadzone w trybie podstawowym bez przeprowadzenia negocjacji treści złożonych ofert na wykonanie </w:t>
    </w:r>
    <w:r>
      <w:rPr>
        <w:rFonts w:ascii="Verdana" w:hAnsi="Verdana"/>
        <w:sz w:val="18"/>
        <w:szCs w:val="18"/>
      </w:rPr>
      <w:t xml:space="preserve">termomodernizacji </w:t>
    </w:r>
    <w:r w:rsidRPr="0078466B">
      <w:rPr>
        <w:rFonts w:ascii="Verdana" w:hAnsi="Verdana"/>
        <w:sz w:val="18"/>
        <w:szCs w:val="18"/>
      </w:rPr>
      <w:t>w </w:t>
    </w:r>
    <w:r w:rsidRPr="0078466B">
      <w:rPr>
        <w:rFonts w:ascii="Verdana" w:hAnsi="Verdana" w:cs="Arial"/>
        <w:bCs/>
        <w:color w:val="000000"/>
        <w:sz w:val="18"/>
        <w:szCs w:val="18"/>
      </w:rPr>
      <w:t xml:space="preserve">budynkach </w:t>
    </w:r>
    <w:r>
      <w:rPr>
        <w:rFonts w:ascii="Verdana" w:hAnsi="Verdana" w:cs="Arial"/>
        <w:bCs/>
        <w:color w:val="000000"/>
        <w:sz w:val="18"/>
        <w:szCs w:val="18"/>
      </w:rPr>
      <w:t>Miejskich Przedszkoli w Częstochowie</w:t>
    </w:r>
    <w:r w:rsidRPr="0078466B">
      <w:rPr>
        <w:rFonts w:ascii="Verdana" w:hAnsi="Verdana" w:cs="Arial"/>
        <w:bCs/>
        <w:color w:val="000000"/>
        <w:sz w:val="18"/>
        <w:szCs w:val="18"/>
      </w:rPr>
      <w:t xml:space="preserve"> </w:t>
    </w:r>
    <w:r w:rsidRPr="0078466B">
      <w:rPr>
        <w:rFonts w:ascii="Verdana" w:hAnsi="Verdana"/>
        <w:sz w:val="18"/>
        <w:szCs w:val="18"/>
      </w:rPr>
      <w:t>– 2 części</w:t>
    </w:r>
    <w:r w:rsidRPr="0078466B">
      <w:rPr>
        <w:rFonts w:ascii="Verdana" w:hAnsi="Verdana" w:cs="Verdana"/>
        <w:bCs/>
        <w:sz w:val="18"/>
        <w:szCs w:val="18"/>
      </w:rPr>
      <w:t>.</w:t>
    </w:r>
  </w:p>
  <w:p w:rsidR="009004AC" w:rsidRPr="003E7B35" w:rsidRDefault="009004AC" w:rsidP="003E7B35">
    <w:pPr>
      <w:pStyle w:val="Header"/>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multilevel"/>
    <w:tmpl w:val="9E7C8266"/>
    <w:lvl w:ilvl="0">
      <w:start w:val="2"/>
      <w:numFmt w:val="decimal"/>
      <w:lvlText w:val="%1."/>
      <w:lvlJc w:val="left"/>
      <w:pPr>
        <w:tabs>
          <w:tab w:val="num" w:pos="720"/>
        </w:tabs>
      </w:pPr>
      <w:rPr>
        <w:rFonts w:cs="Times New Roman"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5"/>
    <w:lvl w:ilvl="0">
      <w:start w:val="1"/>
      <w:numFmt w:val="bullet"/>
      <w:lvlText w:val=""/>
      <w:lvlJc w:val="left"/>
      <w:pPr>
        <w:tabs>
          <w:tab w:val="num" w:pos="283"/>
        </w:tabs>
        <w:ind w:left="283" w:hanging="283"/>
      </w:pPr>
      <w:rPr>
        <w:rFonts w:ascii="Symbol" w:hAnsi="Symbol"/>
        <w:b/>
        <w:sz w:val="20"/>
      </w:rPr>
    </w:lvl>
    <w:lvl w:ilvl="1">
      <w:start w:val="1"/>
      <w:numFmt w:val="bullet"/>
      <w:lvlText w:val=""/>
      <w:lvlJc w:val="left"/>
      <w:pPr>
        <w:tabs>
          <w:tab w:val="num" w:pos="567"/>
        </w:tabs>
        <w:ind w:left="567" w:hanging="283"/>
      </w:pPr>
      <w:rPr>
        <w:rFonts w:ascii="Symbol" w:hAnsi="Symbol"/>
        <w:b/>
        <w:sz w:val="20"/>
      </w:rPr>
    </w:lvl>
    <w:lvl w:ilvl="2">
      <w:start w:val="1"/>
      <w:numFmt w:val="bullet"/>
      <w:lvlText w:val=""/>
      <w:lvlJc w:val="left"/>
      <w:pPr>
        <w:tabs>
          <w:tab w:val="num" w:pos="850"/>
        </w:tabs>
        <w:ind w:left="850" w:hanging="283"/>
      </w:pPr>
      <w:rPr>
        <w:rFonts w:ascii="Symbol" w:hAnsi="Symbol"/>
        <w:b/>
        <w:sz w:val="20"/>
      </w:rPr>
    </w:lvl>
    <w:lvl w:ilvl="3">
      <w:start w:val="1"/>
      <w:numFmt w:val="bullet"/>
      <w:lvlText w:val=""/>
      <w:lvlJc w:val="left"/>
      <w:pPr>
        <w:tabs>
          <w:tab w:val="num" w:pos="1134"/>
        </w:tabs>
        <w:ind w:left="1134" w:hanging="283"/>
      </w:pPr>
      <w:rPr>
        <w:rFonts w:ascii="Symbol" w:hAnsi="Symbol"/>
        <w:b/>
        <w:sz w:val="20"/>
      </w:rPr>
    </w:lvl>
    <w:lvl w:ilvl="4">
      <w:start w:val="1"/>
      <w:numFmt w:val="bullet"/>
      <w:lvlText w:val=""/>
      <w:lvlJc w:val="left"/>
      <w:pPr>
        <w:tabs>
          <w:tab w:val="num" w:pos="1417"/>
        </w:tabs>
        <w:ind w:left="1417" w:hanging="283"/>
      </w:pPr>
      <w:rPr>
        <w:rFonts w:ascii="Symbol" w:hAnsi="Symbol"/>
        <w:b/>
        <w:sz w:val="20"/>
      </w:rPr>
    </w:lvl>
    <w:lvl w:ilvl="5">
      <w:start w:val="1"/>
      <w:numFmt w:val="bullet"/>
      <w:lvlText w:val=""/>
      <w:lvlJc w:val="left"/>
      <w:pPr>
        <w:tabs>
          <w:tab w:val="num" w:pos="1701"/>
        </w:tabs>
        <w:ind w:left="1701" w:hanging="283"/>
      </w:pPr>
      <w:rPr>
        <w:rFonts w:ascii="Symbol" w:hAnsi="Symbol"/>
        <w:b/>
        <w:sz w:val="20"/>
      </w:rPr>
    </w:lvl>
    <w:lvl w:ilvl="6">
      <w:start w:val="1"/>
      <w:numFmt w:val="bullet"/>
      <w:lvlText w:val=""/>
      <w:lvlJc w:val="left"/>
      <w:pPr>
        <w:tabs>
          <w:tab w:val="num" w:pos="1984"/>
        </w:tabs>
        <w:ind w:left="1984" w:hanging="283"/>
      </w:pPr>
      <w:rPr>
        <w:rFonts w:ascii="Symbol" w:hAnsi="Symbol"/>
        <w:b/>
        <w:sz w:val="20"/>
      </w:rPr>
    </w:lvl>
    <w:lvl w:ilvl="7">
      <w:start w:val="1"/>
      <w:numFmt w:val="bullet"/>
      <w:lvlText w:val=""/>
      <w:lvlJc w:val="left"/>
      <w:pPr>
        <w:tabs>
          <w:tab w:val="num" w:pos="2268"/>
        </w:tabs>
        <w:ind w:left="2268" w:hanging="283"/>
      </w:pPr>
      <w:rPr>
        <w:rFonts w:ascii="Symbol" w:hAnsi="Symbol"/>
        <w:b/>
        <w:sz w:val="20"/>
      </w:rPr>
    </w:lvl>
    <w:lvl w:ilvl="8">
      <w:start w:val="1"/>
      <w:numFmt w:val="bullet"/>
      <w:lvlText w:val=""/>
      <w:lvlJc w:val="left"/>
      <w:pPr>
        <w:tabs>
          <w:tab w:val="num" w:pos="2551"/>
        </w:tabs>
        <w:ind w:left="2551" w:hanging="283"/>
      </w:pPr>
      <w:rPr>
        <w:rFonts w:ascii="Symbol" w:hAnsi="Symbol"/>
        <w:b/>
        <w:sz w:val="20"/>
      </w:rPr>
    </w:lvl>
  </w:abstractNum>
  <w:abstractNum w:abstractNumId="4">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3410231"/>
    <w:multiLevelType w:val="hybridMultilevel"/>
    <w:tmpl w:val="81CE6066"/>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79C2064"/>
    <w:multiLevelType w:val="hybridMultilevel"/>
    <w:tmpl w:val="CE1EF0D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07CA0CC6"/>
    <w:multiLevelType w:val="multilevel"/>
    <w:tmpl w:val="9E7C8266"/>
    <w:lvl w:ilvl="0">
      <w:start w:val="2"/>
      <w:numFmt w:val="decimal"/>
      <w:lvlText w:val="%1."/>
      <w:lvlJc w:val="left"/>
      <w:pPr>
        <w:tabs>
          <w:tab w:val="num" w:pos="720"/>
        </w:tabs>
      </w:pPr>
      <w:rPr>
        <w:rFonts w:cs="Times New Roman"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9">
    <w:nsid w:val="092614C9"/>
    <w:multiLevelType w:val="hybridMultilevel"/>
    <w:tmpl w:val="B85C3CD6"/>
    <w:lvl w:ilvl="0" w:tplc="2D104866">
      <w:start w:val="1"/>
      <w:numFmt w:val="decimal"/>
      <w:lvlText w:val="%1."/>
      <w:lvlJc w:val="left"/>
      <w:pPr>
        <w:ind w:left="9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98A1981"/>
    <w:multiLevelType w:val="hybridMultilevel"/>
    <w:tmpl w:val="3D1818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C235460"/>
    <w:multiLevelType w:val="hybridMultilevel"/>
    <w:tmpl w:val="3970DAC2"/>
    <w:lvl w:ilvl="0" w:tplc="0415000F">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2">
    <w:nsid w:val="0F877234"/>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3">
    <w:nsid w:val="10CB016B"/>
    <w:multiLevelType w:val="hybridMultilevel"/>
    <w:tmpl w:val="3FDE82EA"/>
    <w:lvl w:ilvl="0" w:tplc="E99CA198">
      <w:start w:val="1"/>
      <w:numFmt w:val="decimal"/>
      <w:lvlText w:val="%1."/>
      <w:lvlJc w:val="left"/>
      <w:pPr>
        <w:ind w:left="900" w:hanging="360"/>
      </w:pPr>
      <w:rPr>
        <w:rFonts w:cs="Times New Roman" w:hint="default"/>
        <w:color w:val="auto"/>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16345BE"/>
    <w:multiLevelType w:val="hybridMultilevel"/>
    <w:tmpl w:val="BC7EC714"/>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8744A6F"/>
    <w:multiLevelType w:val="hybridMultilevel"/>
    <w:tmpl w:val="B510D8B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0E350BE"/>
    <w:multiLevelType w:val="hybridMultilevel"/>
    <w:tmpl w:val="ACDC19D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44E6C5F"/>
    <w:multiLevelType w:val="hybridMultilevel"/>
    <w:tmpl w:val="0EE4990C"/>
    <w:lvl w:ilvl="0" w:tplc="DF6027DE">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6262B4B"/>
    <w:multiLevelType w:val="hybridMultilevel"/>
    <w:tmpl w:val="D98EA41C"/>
    <w:lvl w:ilvl="0" w:tplc="70E20A7C">
      <w:start w:val="1"/>
      <w:numFmt w:val="decimal"/>
      <w:lvlText w:val="%1."/>
      <w:lvlJc w:val="left"/>
      <w:pPr>
        <w:ind w:left="720" w:hanging="360"/>
      </w:pPr>
      <w:rPr>
        <w:rFonts w:cs="Times New Roman"/>
        <w:b w:val="0"/>
      </w:rPr>
    </w:lvl>
    <w:lvl w:ilvl="1" w:tplc="4F6EB612">
      <w:start w:val="1"/>
      <w:numFmt w:val="decimal"/>
      <w:lvlText w:val="%2."/>
      <w:lvlJc w:val="left"/>
      <w:pPr>
        <w:ind w:left="501"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7CC05B7"/>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20">
    <w:nsid w:val="27EF31A7"/>
    <w:multiLevelType w:val="hybridMultilevel"/>
    <w:tmpl w:val="5C7A1FA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C0E4757"/>
    <w:multiLevelType w:val="hybridMultilevel"/>
    <w:tmpl w:val="2C4E0664"/>
    <w:lvl w:ilvl="0" w:tplc="FE42F42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D3D3631"/>
    <w:multiLevelType w:val="hybridMultilevel"/>
    <w:tmpl w:val="9CE45566"/>
    <w:lvl w:ilvl="0" w:tplc="04150017">
      <w:start w:val="1"/>
      <w:numFmt w:val="lowerLetter"/>
      <w:lvlText w:val="%1)"/>
      <w:lvlJc w:val="left"/>
      <w:pPr>
        <w:ind w:left="720" w:hanging="360"/>
      </w:pPr>
      <w:rPr>
        <w:rFonts w:cs="Times New Roman"/>
      </w:rPr>
    </w:lvl>
    <w:lvl w:ilvl="1" w:tplc="4F6EB61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DC4680A"/>
    <w:multiLevelType w:val="hybridMultilevel"/>
    <w:tmpl w:val="0AF6E76C"/>
    <w:lvl w:ilvl="0" w:tplc="E84407C4">
      <w:start w:val="1"/>
      <w:numFmt w:val="decimal"/>
      <w:lvlText w:val="%1."/>
      <w:lvlJc w:val="left"/>
      <w:pPr>
        <w:ind w:left="90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F9F3486"/>
    <w:multiLevelType w:val="hybridMultilevel"/>
    <w:tmpl w:val="A12699E6"/>
    <w:lvl w:ilvl="0" w:tplc="0415000F">
      <w:start w:val="1"/>
      <w:numFmt w:val="decimal"/>
      <w:lvlText w:val="%1."/>
      <w:lvlJc w:val="left"/>
      <w:pPr>
        <w:ind w:left="720" w:hanging="360"/>
      </w:pPr>
      <w:rPr>
        <w:rFonts w:cs="Times New Roman"/>
      </w:rPr>
    </w:lvl>
    <w:lvl w:ilvl="1" w:tplc="9690817E">
      <w:start w:val="1"/>
      <w:numFmt w:val="decimal"/>
      <w:lvlText w:val="%2)"/>
      <w:lvlJc w:val="left"/>
      <w:pPr>
        <w:ind w:left="1440" w:hanging="360"/>
      </w:pPr>
      <w:rPr>
        <w:rFonts w:cs="Times New Roman" w:hint="default"/>
      </w:rPr>
    </w:lvl>
    <w:lvl w:ilvl="2" w:tplc="BAD4CEF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2674E51"/>
    <w:multiLevelType w:val="multilevel"/>
    <w:tmpl w:val="99C0E0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6">
    <w:nsid w:val="35326C5C"/>
    <w:multiLevelType w:val="hybridMultilevel"/>
    <w:tmpl w:val="480E9174"/>
    <w:lvl w:ilvl="0" w:tplc="7A1AD736">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5B351FB"/>
    <w:multiLevelType w:val="hybridMultilevel"/>
    <w:tmpl w:val="793A1F34"/>
    <w:lvl w:ilvl="0" w:tplc="97368740">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502"/>
        </w:tabs>
        <w:ind w:left="502"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3AF0419D"/>
    <w:multiLevelType w:val="hybridMultilevel"/>
    <w:tmpl w:val="D9A6770A"/>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9">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nsid w:val="3B6F4B3B"/>
    <w:multiLevelType w:val="multilevel"/>
    <w:tmpl w:val="D33AE1DA"/>
    <w:lvl w:ilvl="0">
      <w:start w:val="2"/>
      <w:numFmt w:val="decimal"/>
      <w:lvlText w:val="%1."/>
      <w:lvlJc w:val="left"/>
      <w:pPr>
        <w:tabs>
          <w:tab w:val="num" w:pos="720"/>
        </w:tabs>
      </w:pPr>
      <w:rPr>
        <w:rFonts w:cs="Times New Roman" w:hint="default"/>
        <w:color w:val="auto"/>
      </w:rPr>
    </w:lvl>
    <w:lvl w:ilvl="1">
      <w:start w:val="1"/>
      <w:numFmt w:val="decimal"/>
      <w:lvlText w:val="%2."/>
      <w:lvlJc w:val="left"/>
      <w:pPr>
        <w:tabs>
          <w:tab w:val="num" w:pos="9586"/>
        </w:tabs>
        <w:ind w:left="8506"/>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31">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3EC83017"/>
    <w:multiLevelType w:val="hybridMultilevel"/>
    <w:tmpl w:val="4D3E910C"/>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43263B00"/>
    <w:multiLevelType w:val="hybridMultilevel"/>
    <w:tmpl w:val="54B2A142"/>
    <w:lvl w:ilvl="0" w:tplc="5EFA2CC2">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44E0070E"/>
    <w:multiLevelType w:val="hybridMultilevel"/>
    <w:tmpl w:val="77AC5FFC"/>
    <w:lvl w:ilvl="0" w:tplc="6C489EEC">
      <w:start w:val="1"/>
      <w:numFmt w:val="decimal"/>
      <w:lvlText w:val="%1."/>
      <w:lvlJc w:val="left"/>
      <w:pPr>
        <w:ind w:left="720" w:hanging="360"/>
      </w:pPr>
      <w:rPr>
        <w:rFonts w:cs="Times New Roman"/>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81F23B3"/>
    <w:multiLevelType w:val="hybridMultilevel"/>
    <w:tmpl w:val="86F4BCBA"/>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48506E8C"/>
    <w:multiLevelType w:val="hybridMultilevel"/>
    <w:tmpl w:val="A3FC6E16"/>
    <w:lvl w:ilvl="0" w:tplc="70E20A7C">
      <w:start w:val="1"/>
      <w:numFmt w:val="decimal"/>
      <w:lvlText w:val="%1."/>
      <w:lvlJc w:val="left"/>
      <w:pPr>
        <w:ind w:left="720" w:hanging="360"/>
      </w:pPr>
      <w:rPr>
        <w:rFonts w:cs="Times New Roman"/>
        <w:b w:val="0"/>
      </w:rPr>
    </w:lvl>
    <w:lvl w:ilvl="1" w:tplc="AEB03804">
      <w:start w:val="1"/>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486C0B4D"/>
    <w:multiLevelType w:val="multilevel"/>
    <w:tmpl w:val="98243F8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38">
    <w:nsid w:val="4A3A4D50"/>
    <w:multiLevelType w:val="hybridMultilevel"/>
    <w:tmpl w:val="99B67934"/>
    <w:lvl w:ilvl="0" w:tplc="2E04D0B8">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A5E2ACA"/>
    <w:multiLevelType w:val="hybridMultilevel"/>
    <w:tmpl w:val="6BEA8210"/>
    <w:lvl w:ilvl="0" w:tplc="6C489EE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B4D0C7F"/>
    <w:multiLevelType w:val="hybridMultilevel"/>
    <w:tmpl w:val="03F640DE"/>
    <w:lvl w:ilvl="0" w:tplc="E0825C4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527B7E74"/>
    <w:multiLevelType w:val="hybridMultilevel"/>
    <w:tmpl w:val="E69C6EAE"/>
    <w:lvl w:ilvl="0" w:tplc="1C6EE87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52F41578"/>
    <w:multiLevelType w:val="hybridMultilevel"/>
    <w:tmpl w:val="C4DCBF4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8A91E58"/>
    <w:multiLevelType w:val="hybridMultilevel"/>
    <w:tmpl w:val="9D94CF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F645B28"/>
    <w:multiLevelType w:val="hybridMultilevel"/>
    <w:tmpl w:val="C4349C24"/>
    <w:lvl w:ilvl="0" w:tplc="4F6EB612">
      <w:start w:val="1"/>
      <w:numFmt w:val="decimal"/>
      <w:lvlText w:val="%1."/>
      <w:lvlJc w:val="left"/>
      <w:pPr>
        <w:ind w:left="1068" w:hanging="360"/>
      </w:pPr>
      <w:rPr>
        <w:rFonts w:cs="Times New Roman" w:hint="default"/>
      </w:rPr>
    </w:lvl>
    <w:lvl w:ilvl="1" w:tplc="04150019" w:tentative="1">
      <w:start w:val="1"/>
      <w:numFmt w:val="lowerLetter"/>
      <w:lvlText w:val="%2."/>
      <w:lvlJc w:val="left"/>
      <w:pPr>
        <w:tabs>
          <w:tab w:val="num" w:pos="1608"/>
        </w:tabs>
        <w:ind w:left="1608" w:hanging="360"/>
      </w:pPr>
      <w:rPr>
        <w:rFonts w:cs="Times New Roman"/>
      </w:rPr>
    </w:lvl>
    <w:lvl w:ilvl="2" w:tplc="0415001B" w:tentative="1">
      <w:start w:val="1"/>
      <w:numFmt w:val="lowerRoman"/>
      <w:lvlText w:val="%3."/>
      <w:lvlJc w:val="right"/>
      <w:pPr>
        <w:tabs>
          <w:tab w:val="num" w:pos="2328"/>
        </w:tabs>
        <w:ind w:left="2328" w:hanging="180"/>
      </w:pPr>
      <w:rPr>
        <w:rFonts w:cs="Times New Roman"/>
      </w:rPr>
    </w:lvl>
    <w:lvl w:ilvl="3" w:tplc="0415000F" w:tentative="1">
      <w:start w:val="1"/>
      <w:numFmt w:val="decimal"/>
      <w:lvlText w:val="%4."/>
      <w:lvlJc w:val="left"/>
      <w:pPr>
        <w:tabs>
          <w:tab w:val="num" w:pos="3048"/>
        </w:tabs>
        <w:ind w:left="3048" w:hanging="360"/>
      </w:pPr>
      <w:rPr>
        <w:rFonts w:cs="Times New Roman"/>
      </w:rPr>
    </w:lvl>
    <w:lvl w:ilvl="4" w:tplc="04150019" w:tentative="1">
      <w:start w:val="1"/>
      <w:numFmt w:val="lowerLetter"/>
      <w:lvlText w:val="%5."/>
      <w:lvlJc w:val="left"/>
      <w:pPr>
        <w:tabs>
          <w:tab w:val="num" w:pos="3768"/>
        </w:tabs>
        <w:ind w:left="3768" w:hanging="360"/>
      </w:pPr>
      <w:rPr>
        <w:rFonts w:cs="Times New Roman"/>
      </w:rPr>
    </w:lvl>
    <w:lvl w:ilvl="5" w:tplc="0415001B" w:tentative="1">
      <w:start w:val="1"/>
      <w:numFmt w:val="lowerRoman"/>
      <w:lvlText w:val="%6."/>
      <w:lvlJc w:val="right"/>
      <w:pPr>
        <w:tabs>
          <w:tab w:val="num" w:pos="4488"/>
        </w:tabs>
        <w:ind w:left="4488" w:hanging="180"/>
      </w:pPr>
      <w:rPr>
        <w:rFonts w:cs="Times New Roman"/>
      </w:rPr>
    </w:lvl>
    <w:lvl w:ilvl="6" w:tplc="0415000F" w:tentative="1">
      <w:start w:val="1"/>
      <w:numFmt w:val="decimal"/>
      <w:lvlText w:val="%7."/>
      <w:lvlJc w:val="left"/>
      <w:pPr>
        <w:tabs>
          <w:tab w:val="num" w:pos="5208"/>
        </w:tabs>
        <w:ind w:left="5208" w:hanging="360"/>
      </w:pPr>
      <w:rPr>
        <w:rFonts w:cs="Times New Roman"/>
      </w:rPr>
    </w:lvl>
    <w:lvl w:ilvl="7" w:tplc="04150019" w:tentative="1">
      <w:start w:val="1"/>
      <w:numFmt w:val="lowerLetter"/>
      <w:lvlText w:val="%8."/>
      <w:lvlJc w:val="left"/>
      <w:pPr>
        <w:tabs>
          <w:tab w:val="num" w:pos="5928"/>
        </w:tabs>
        <w:ind w:left="5928" w:hanging="360"/>
      </w:pPr>
      <w:rPr>
        <w:rFonts w:cs="Times New Roman"/>
      </w:rPr>
    </w:lvl>
    <w:lvl w:ilvl="8" w:tplc="0415001B" w:tentative="1">
      <w:start w:val="1"/>
      <w:numFmt w:val="lowerRoman"/>
      <w:lvlText w:val="%9."/>
      <w:lvlJc w:val="right"/>
      <w:pPr>
        <w:tabs>
          <w:tab w:val="num" w:pos="6648"/>
        </w:tabs>
        <w:ind w:left="6648" w:hanging="180"/>
      </w:pPr>
      <w:rPr>
        <w:rFonts w:cs="Times New Roman"/>
      </w:rPr>
    </w:lvl>
  </w:abstractNum>
  <w:abstractNum w:abstractNumId="45">
    <w:nsid w:val="61694FA7"/>
    <w:multiLevelType w:val="hybridMultilevel"/>
    <w:tmpl w:val="196C9E50"/>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63C006F5"/>
    <w:multiLevelType w:val="hybridMultilevel"/>
    <w:tmpl w:val="467EA78E"/>
    <w:lvl w:ilvl="0" w:tplc="442CB74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67172728"/>
    <w:multiLevelType w:val="hybridMultilevel"/>
    <w:tmpl w:val="A608F0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6AE23121"/>
    <w:multiLevelType w:val="hybridMultilevel"/>
    <w:tmpl w:val="BF1E8058"/>
    <w:lvl w:ilvl="0" w:tplc="44EEE7D4">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6E1C695C"/>
    <w:multiLevelType w:val="hybridMultilevel"/>
    <w:tmpl w:val="3DECD26C"/>
    <w:lvl w:ilvl="0" w:tplc="1600777A">
      <w:start w:val="1"/>
      <w:numFmt w:val="decimal"/>
      <w:lvlText w:val="%1)"/>
      <w:lvlJc w:val="left"/>
      <w:pPr>
        <w:ind w:left="644" w:hanging="360"/>
      </w:pPr>
      <w:rPr>
        <w:rFonts w:ascii="Verdana" w:eastAsia="Times New Roman" w:hAnsi="Verdana"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51">
    <w:nsid w:val="758C42C8"/>
    <w:multiLevelType w:val="hybridMultilevel"/>
    <w:tmpl w:val="671860BC"/>
    <w:lvl w:ilvl="0" w:tplc="6CE872A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79935E2D"/>
    <w:multiLevelType w:val="hybridMultilevel"/>
    <w:tmpl w:val="47002EA6"/>
    <w:lvl w:ilvl="0" w:tplc="FB00D74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A710DB5"/>
    <w:multiLevelType w:val="hybridMultilevel"/>
    <w:tmpl w:val="9E8A9270"/>
    <w:lvl w:ilvl="0" w:tplc="A660580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7AC80F22"/>
    <w:multiLevelType w:val="multilevel"/>
    <w:tmpl w:val="9E7C8266"/>
    <w:lvl w:ilvl="0">
      <w:start w:val="2"/>
      <w:numFmt w:val="decimal"/>
      <w:lvlText w:val="%1."/>
      <w:lvlJc w:val="left"/>
      <w:pPr>
        <w:tabs>
          <w:tab w:val="num" w:pos="720"/>
        </w:tabs>
      </w:pPr>
      <w:rPr>
        <w:rFonts w:cs="Times New Roman"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num w:numId="1">
    <w:abstractNumId w:val="29"/>
  </w:num>
  <w:num w:numId="2">
    <w:abstractNumId w:val="4"/>
  </w:num>
  <w:num w:numId="3">
    <w:abstractNumId w:val="31"/>
  </w:num>
  <w:num w:numId="4">
    <w:abstractNumId w:val="47"/>
  </w:num>
  <w:num w:numId="5">
    <w:abstractNumId w:val="34"/>
  </w:num>
  <w:num w:numId="6">
    <w:abstractNumId w:val="39"/>
  </w:num>
  <w:num w:numId="7">
    <w:abstractNumId w:val="43"/>
  </w:num>
  <w:num w:numId="8">
    <w:abstractNumId w:val="27"/>
  </w:num>
  <w:num w:numId="9">
    <w:abstractNumId w:val="13"/>
  </w:num>
  <w:num w:numId="10">
    <w:abstractNumId w:val="40"/>
  </w:num>
  <w:num w:numId="11">
    <w:abstractNumId w:val="35"/>
  </w:num>
  <w:num w:numId="12">
    <w:abstractNumId w:val="18"/>
  </w:num>
  <w:num w:numId="13">
    <w:abstractNumId w:val="36"/>
  </w:num>
  <w:num w:numId="14">
    <w:abstractNumId w:val="17"/>
  </w:num>
  <w:num w:numId="15">
    <w:abstractNumId w:val="42"/>
  </w:num>
  <w:num w:numId="16">
    <w:abstractNumId w:val="9"/>
  </w:num>
  <w:num w:numId="17">
    <w:abstractNumId w:val="53"/>
  </w:num>
  <w:num w:numId="18">
    <w:abstractNumId w:val="26"/>
  </w:num>
  <w:num w:numId="19">
    <w:abstractNumId w:val="24"/>
  </w:num>
  <w:num w:numId="20">
    <w:abstractNumId w:val="32"/>
  </w:num>
  <w:num w:numId="21">
    <w:abstractNumId w:val="14"/>
  </w:num>
  <w:num w:numId="22">
    <w:abstractNumId w:val="45"/>
  </w:num>
  <w:num w:numId="23">
    <w:abstractNumId w:val="38"/>
  </w:num>
  <w:num w:numId="24">
    <w:abstractNumId w:val="6"/>
  </w:num>
  <w:num w:numId="25">
    <w:abstractNumId w:val="28"/>
  </w:num>
  <w:num w:numId="26">
    <w:abstractNumId w:val="11"/>
  </w:num>
  <w:num w:numId="27">
    <w:abstractNumId w:val="7"/>
  </w:num>
  <w:num w:numId="28">
    <w:abstractNumId w:val="16"/>
  </w:num>
  <w:num w:numId="29">
    <w:abstractNumId w:val="20"/>
  </w:num>
  <w:num w:numId="30">
    <w:abstractNumId w:val="52"/>
  </w:num>
  <w:num w:numId="31">
    <w:abstractNumId w:val="41"/>
  </w:num>
  <w:num w:numId="32">
    <w:abstractNumId w:val="48"/>
  </w:num>
  <w:num w:numId="33">
    <w:abstractNumId w:val="30"/>
  </w:num>
  <w:num w:numId="34">
    <w:abstractNumId w:val="1"/>
  </w:num>
  <w:num w:numId="35">
    <w:abstractNumId w:val="15"/>
  </w:num>
  <w:num w:numId="36">
    <w:abstractNumId w:val="19"/>
  </w:num>
  <w:num w:numId="37">
    <w:abstractNumId w:val="10"/>
  </w:num>
  <w:num w:numId="38">
    <w:abstractNumId w:val="22"/>
  </w:num>
  <w:num w:numId="39">
    <w:abstractNumId w:val="44"/>
  </w:num>
  <w:num w:numId="40">
    <w:abstractNumId w:val="12"/>
  </w:num>
  <w:num w:numId="41">
    <w:abstractNumId w:val="46"/>
  </w:num>
  <w:num w:numId="42">
    <w:abstractNumId w:val="51"/>
  </w:num>
  <w:num w:numId="43">
    <w:abstractNumId w:val="50"/>
  </w:num>
  <w:num w:numId="44">
    <w:abstractNumId w:val="21"/>
  </w:num>
  <w:num w:numId="45">
    <w:abstractNumId w:val="23"/>
  </w:num>
  <w:num w:numId="46">
    <w:abstractNumId w:val="0"/>
  </w:num>
  <w:num w:numId="47">
    <w:abstractNumId w:val="2"/>
  </w:num>
  <w:num w:numId="48">
    <w:abstractNumId w:val="49"/>
  </w:num>
  <w:num w:numId="49">
    <w:abstractNumId w:val="3"/>
  </w:num>
  <w:num w:numId="50">
    <w:abstractNumId w:val="33"/>
  </w:num>
  <w:num w:numId="51">
    <w:abstractNumId w:val="54"/>
  </w:num>
  <w:num w:numId="52">
    <w:abstractNumId w:val="37"/>
  </w:num>
  <w:num w:numId="53">
    <w:abstractNumId w:val="8"/>
  </w:num>
  <w:num w:numId="54">
    <w:abstractNumId w:val="2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A45"/>
    <w:rsid w:val="000002E1"/>
    <w:rsid w:val="00000AF5"/>
    <w:rsid w:val="00001897"/>
    <w:rsid w:val="00004BBF"/>
    <w:rsid w:val="00006407"/>
    <w:rsid w:val="000102EE"/>
    <w:rsid w:val="000139DA"/>
    <w:rsid w:val="0001646B"/>
    <w:rsid w:val="00016AE9"/>
    <w:rsid w:val="00017353"/>
    <w:rsid w:val="0001772C"/>
    <w:rsid w:val="000177AE"/>
    <w:rsid w:val="00020815"/>
    <w:rsid w:val="00020E07"/>
    <w:rsid w:val="00023D43"/>
    <w:rsid w:val="00027644"/>
    <w:rsid w:val="000308B1"/>
    <w:rsid w:val="000344B4"/>
    <w:rsid w:val="000348A1"/>
    <w:rsid w:val="000350E5"/>
    <w:rsid w:val="00036F33"/>
    <w:rsid w:val="000401C1"/>
    <w:rsid w:val="0004276E"/>
    <w:rsid w:val="00043E31"/>
    <w:rsid w:val="00044BDB"/>
    <w:rsid w:val="00054C8D"/>
    <w:rsid w:val="000625BA"/>
    <w:rsid w:val="00063741"/>
    <w:rsid w:val="0006467F"/>
    <w:rsid w:val="00067883"/>
    <w:rsid w:val="000728F9"/>
    <w:rsid w:val="00072F1B"/>
    <w:rsid w:val="00074A7A"/>
    <w:rsid w:val="00076D65"/>
    <w:rsid w:val="00080025"/>
    <w:rsid w:val="00082E27"/>
    <w:rsid w:val="00085766"/>
    <w:rsid w:val="000869C3"/>
    <w:rsid w:val="00087015"/>
    <w:rsid w:val="00091D2A"/>
    <w:rsid w:val="00094E67"/>
    <w:rsid w:val="00095D51"/>
    <w:rsid w:val="000A4D41"/>
    <w:rsid w:val="000B0AA8"/>
    <w:rsid w:val="000B14D6"/>
    <w:rsid w:val="000B1AAF"/>
    <w:rsid w:val="000B25AD"/>
    <w:rsid w:val="000B2888"/>
    <w:rsid w:val="000B7933"/>
    <w:rsid w:val="000C20D7"/>
    <w:rsid w:val="000C2A0C"/>
    <w:rsid w:val="000C501E"/>
    <w:rsid w:val="000C5C4D"/>
    <w:rsid w:val="000D116C"/>
    <w:rsid w:val="000D2049"/>
    <w:rsid w:val="000D26BC"/>
    <w:rsid w:val="000D41B4"/>
    <w:rsid w:val="000D5D36"/>
    <w:rsid w:val="000E096F"/>
    <w:rsid w:val="000E451B"/>
    <w:rsid w:val="000F09A6"/>
    <w:rsid w:val="000F156C"/>
    <w:rsid w:val="000F383C"/>
    <w:rsid w:val="000F58EA"/>
    <w:rsid w:val="000F77C9"/>
    <w:rsid w:val="00100371"/>
    <w:rsid w:val="00104F54"/>
    <w:rsid w:val="0010520F"/>
    <w:rsid w:val="0010685D"/>
    <w:rsid w:val="00115D85"/>
    <w:rsid w:val="00116F6E"/>
    <w:rsid w:val="00122ECE"/>
    <w:rsid w:val="001260E3"/>
    <w:rsid w:val="001306C5"/>
    <w:rsid w:val="00130FA6"/>
    <w:rsid w:val="001344CA"/>
    <w:rsid w:val="00135D08"/>
    <w:rsid w:val="001372BE"/>
    <w:rsid w:val="00137E8A"/>
    <w:rsid w:val="0014770A"/>
    <w:rsid w:val="00151940"/>
    <w:rsid w:val="00151F68"/>
    <w:rsid w:val="00152017"/>
    <w:rsid w:val="00153C90"/>
    <w:rsid w:val="001627E0"/>
    <w:rsid w:val="001638F2"/>
    <w:rsid w:val="00164031"/>
    <w:rsid w:val="001701D1"/>
    <w:rsid w:val="00171067"/>
    <w:rsid w:val="0017253F"/>
    <w:rsid w:val="00173A03"/>
    <w:rsid w:val="00174DBF"/>
    <w:rsid w:val="00184A8E"/>
    <w:rsid w:val="00191605"/>
    <w:rsid w:val="001920AD"/>
    <w:rsid w:val="0019524F"/>
    <w:rsid w:val="001953BE"/>
    <w:rsid w:val="001969B4"/>
    <w:rsid w:val="001A246B"/>
    <w:rsid w:val="001A3452"/>
    <w:rsid w:val="001A3A34"/>
    <w:rsid w:val="001B165C"/>
    <w:rsid w:val="001B353B"/>
    <w:rsid w:val="001B7997"/>
    <w:rsid w:val="001C260A"/>
    <w:rsid w:val="001C3D0A"/>
    <w:rsid w:val="001C56D1"/>
    <w:rsid w:val="001D0178"/>
    <w:rsid w:val="001D4324"/>
    <w:rsid w:val="001D484C"/>
    <w:rsid w:val="001D5809"/>
    <w:rsid w:val="001E00A5"/>
    <w:rsid w:val="001E0E7E"/>
    <w:rsid w:val="001E123D"/>
    <w:rsid w:val="001E296C"/>
    <w:rsid w:val="001E4A87"/>
    <w:rsid w:val="001E767D"/>
    <w:rsid w:val="001F107B"/>
    <w:rsid w:val="001F1EA9"/>
    <w:rsid w:val="00200CEE"/>
    <w:rsid w:val="00206205"/>
    <w:rsid w:val="00207DD3"/>
    <w:rsid w:val="002109D0"/>
    <w:rsid w:val="00210B1B"/>
    <w:rsid w:val="002113B0"/>
    <w:rsid w:val="00211D17"/>
    <w:rsid w:val="00216976"/>
    <w:rsid w:val="00217928"/>
    <w:rsid w:val="00222406"/>
    <w:rsid w:val="002231C6"/>
    <w:rsid w:val="00224332"/>
    <w:rsid w:val="00226877"/>
    <w:rsid w:val="002268D7"/>
    <w:rsid w:val="002316F7"/>
    <w:rsid w:val="0023222B"/>
    <w:rsid w:val="00232CB6"/>
    <w:rsid w:val="00235455"/>
    <w:rsid w:val="00237E71"/>
    <w:rsid w:val="00241A13"/>
    <w:rsid w:val="00241D98"/>
    <w:rsid w:val="00243343"/>
    <w:rsid w:val="00243B25"/>
    <w:rsid w:val="00244064"/>
    <w:rsid w:val="00244E3B"/>
    <w:rsid w:val="002456A1"/>
    <w:rsid w:val="0025145E"/>
    <w:rsid w:val="0025245F"/>
    <w:rsid w:val="00252B95"/>
    <w:rsid w:val="0025464B"/>
    <w:rsid w:val="00260E84"/>
    <w:rsid w:val="00261506"/>
    <w:rsid w:val="0026194B"/>
    <w:rsid w:val="002635AA"/>
    <w:rsid w:val="00265787"/>
    <w:rsid w:val="00270AEF"/>
    <w:rsid w:val="00271261"/>
    <w:rsid w:val="002718CD"/>
    <w:rsid w:val="0027250F"/>
    <w:rsid w:val="002731F6"/>
    <w:rsid w:val="0027371A"/>
    <w:rsid w:val="00274C91"/>
    <w:rsid w:val="002759F3"/>
    <w:rsid w:val="00277363"/>
    <w:rsid w:val="00277699"/>
    <w:rsid w:val="0027788D"/>
    <w:rsid w:val="002805B5"/>
    <w:rsid w:val="002808DB"/>
    <w:rsid w:val="002830BB"/>
    <w:rsid w:val="00284019"/>
    <w:rsid w:val="0028434A"/>
    <w:rsid w:val="00286CC0"/>
    <w:rsid w:val="00291DD1"/>
    <w:rsid w:val="0029729C"/>
    <w:rsid w:val="002A107A"/>
    <w:rsid w:val="002A2AAB"/>
    <w:rsid w:val="002A3E33"/>
    <w:rsid w:val="002A744B"/>
    <w:rsid w:val="002B0062"/>
    <w:rsid w:val="002B062B"/>
    <w:rsid w:val="002B5723"/>
    <w:rsid w:val="002C79AA"/>
    <w:rsid w:val="002C7D2F"/>
    <w:rsid w:val="002D0FF8"/>
    <w:rsid w:val="002D1828"/>
    <w:rsid w:val="002D3655"/>
    <w:rsid w:val="002D3DDC"/>
    <w:rsid w:val="002D44C9"/>
    <w:rsid w:val="002D5116"/>
    <w:rsid w:val="002D683D"/>
    <w:rsid w:val="002E0D89"/>
    <w:rsid w:val="002E1873"/>
    <w:rsid w:val="002E30FC"/>
    <w:rsid w:val="002E4409"/>
    <w:rsid w:val="002E4768"/>
    <w:rsid w:val="002E492A"/>
    <w:rsid w:val="002F07DA"/>
    <w:rsid w:val="002F7D60"/>
    <w:rsid w:val="00300172"/>
    <w:rsid w:val="00302F03"/>
    <w:rsid w:val="00305D7A"/>
    <w:rsid w:val="00307BC8"/>
    <w:rsid w:val="00320C44"/>
    <w:rsid w:val="003224C3"/>
    <w:rsid w:val="00322B73"/>
    <w:rsid w:val="003237FC"/>
    <w:rsid w:val="00324829"/>
    <w:rsid w:val="0032782C"/>
    <w:rsid w:val="00331958"/>
    <w:rsid w:val="00334362"/>
    <w:rsid w:val="003350FF"/>
    <w:rsid w:val="00336494"/>
    <w:rsid w:val="003400DC"/>
    <w:rsid w:val="00340103"/>
    <w:rsid w:val="00342B3B"/>
    <w:rsid w:val="003447EB"/>
    <w:rsid w:val="003469EF"/>
    <w:rsid w:val="00347129"/>
    <w:rsid w:val="00350FAF"/>
    <w:rsid w:val="00355816"/>
    <w:rsid w:val="00355992"/>
    <w:rsid w:val="00356C80"/>
    <w:rsid w:val="00362235"/>
    <w:rsid w:val="00364168"/>
    <w:rsid w:val="00364270"/>
    <w:rsid w:val="0036580B"/>
    <w:rsid w:val="00372A58"/>
    <w:rsid w:val="00374786"/>
    <w:rsid w:val="00375349"/>
    <w:rsid w:val="00375BBF"/>
    <w:rsid w:val="00375E5F"/>
    <w:rsid w:val="003851A2"/>
    <w:rsid w:val="003870F6"/>
    <w:rsid w:val="00394327"/>
    <w:rsid w:val="003959FF"/>
    <w:rsid w:val="00395D1D"/>
    <w:rsid w:val="003975D6"/>
    <w:rsid w:val="003A0303"/>
    <w:rsid w:val="003A1CF0"/>
    <w:rsid w:val="003A1E80"/>
    <w:rsid w:val="003A2721"/>
    <w:rsid w:val="003A51FA"/>
    <w:rsid w:val="003A5CD5"/>
    <w:rsid w:val="003A5E40"/>
    <w:rsid w:val="003A66AE"/>
    <w:rsid w:val="003A69F6"/>
    <w:rsid w:val="003A6CF4"/>
    <w:rsid w:val="003B141F"/>
    <w:rsid w:val="003B4868"/>
    <w:rsid w:val="003B6547"/>
    <w:rsid w:val="003B7357"/>
    <w:rsid w:val="003C2FB8"/>
    <w:rsid w:val="003C453B"/>
    <w:rsid w:val="003C5728"/>
    <w:rsid w:val="003C6042"/>
    <w:rsid w:val="003C607B"/>
    <w:rsid w:val="003C68DC"/>
    <w:rsid w:val="003C6F38"/>
    <w:rsid w:val="003C7FBD"/>
    <w:rsid w:val="003D164F"/>
    <w:rsid w:val="003D4F93"/>
    <w:rsid w:val="003E0029"/>
    <w:rsid w:val="003E3C32"/>
    <w:rsid w:val="003E45DB"/>
    <w:rsid w:val="003E535B"/>
    <w:rsid w:val="003E6764"/>
    <w:rsid w:val="003E7B35"/>
    <w:rsid w:val="003F0726"/>
    <w:rsid w:val="003F150C"/>
    <w:rsid w:val="003F2928"/>
    <w:rsid w:val="003F47CD"/>
    <w:rsid w:val="003F5887"/>
    <w:rsid w:val="003F6804"/>
    <w:rsid w:val="00402137"/>
    <w:rsid w:val="004023D4"/>
    <w:rsid w:val="00402543"/>
    <w:rsid w:val="00402D35"/>
    <w:rsid w:val="004077B1"/>
    <w:rsid w:val="004223E4"/>
    <w:rsid w:val="004231B1"/>
    <w:rsid w:val="004241B4"/>
    <w:rsid w:val="004248B7"/>
    <w:rsid w:val="00425840"/>
    <w:rsid w:val="0042593D"/>
    <w:rsid w:val="0043323C"/>
    <w:rsid w:val="0043451E"/>
    <w:rsid w:val="00435B25"/>
    <w:rsid w:val="00436FB5"/>
    <w:rsid w:val="00437BC7"/>
    <w:rsid w:val="00441DAA"/>
    <w:rsid w:val="004441D3"/>
    <w:rsid w:val="00446827"/>
    <w:rsid w:val="004477CF"/>
    <w:rsid w:val="0045156A"/>
    <w:rsid w:val="00453ACE"/>
    <w:rsid w:val="00454771"/>
    <w:rsid w:val="00454D9B"/>
    <w:rsid w:val="00455996"/>
    <w:rsid w:val="004576DF"/>
    <w:rsid w:val="00465472"/>
    <w:rsid w:val="00471928"/>
    <w:rsid w:val="0047257E"/>
    <w:rsid w:val="0048153E"/>
    <w:rsid w:val="00483B0F"/>
    <w:rsid w:val="00487D48"/>
    <w:rsid w:val="00490EE4"/>
    <w:rsid w:val="0049326A"/>
    <w:rsid w:val="0049540E"/>
    <w:rsid w:val="00496DFB"/>
    <w:rsid w:val="004A507A"/>
    <w:rsid w:val="004A6592"/>
    <w:rsid w:val="004A6BA7"/>
    <w:rsid w:val="004B0F6C"/>
    <w:rsid w:val="004B0F98"/>
    <w:rsid w:val="004B27BC"/>
    <w:rsid w:val="004B5820"/>
    <w:rsid w:val="004B652F"/>
    <w:rsid w:val="004C2D53"/>
    <w:rsid w:val="004C3676"/>
    <w:rsid w:val="004C3CB9"/>
    <w:rsid w:val="004C4D0F"/>
    <w:rsid w:val="004E25DC"/>
    <w:rsid w:val="004E2BDB"/>
    <w:rsid w:val="0050198B"/>
    <w:rsid w:val="00502501"/>
    <w:rsid w:val="00506F0B"/>
    <w:rsid w:val="00507783"/>
    <w:rsid w:val="00510132"/>
    <w:rsid w:val="005118DA"/>
    <w:rsid w:val="00511CD6"/>
    <w:rsid w:val="00516022"/>
    <w:rsid w:val="005161B4"/>
    <w:rsid w:val="00520613"/>
    <w:rsid w:val="00521EE2"/>
    <w:rsid w:val="005227D7"/>
    <w:rsid w:val="00523271"/>
    <w:rsid w:val="00526A0B"/>
    <w:rsid w:val="00527564"/>
    <w:rsid w:val="00530FE7"/>
    <w:rsid w:val="00532540"/>
    <w:rsid w:val="00532769"/>
    <w:rsid w:val="00532AFB"/>
    <w:rsid w:val="0053552E"/>
    <w:rsid w:val="00536F4F"/>
    <w:rsid w:val="005375A2"/>
    <w:rsid w:val="00552D32"/>
    <w:rsid w:val="005532D0"/>
    <w:rsid w:val="00555F12"/>
    <w:rsid w:val="00563F70"/>
    <w:rsid w:val="00565B4E"/>
    <w:rsid w:val="00566F25"/>
    <w:rsid w:val="00567E8D"/>
    <w:rsid w:val="00570844"/>
    <w:rsid w:val="00574083"/>
    <w:rsid w:val="00584367"/>
    <w:rsid w:val="00585E6A"/>
    <w:rsid w:val="0058792D"/>
    <w:rsid w:val="00591C3D"/>
    <w:rsid w:val="005921D7"/>
    <w:rsid w:val="00592E16"/>
    <w:rsid w:val="00592F69"/>
    <w:rsid w:val="005957E1"/>
    <w:rsid w:val="005964BE"/>
    <w:rsid w:val="005A31C2"/>
    <w:rsid w:val="005A3E2E"/>
    <w:rsid w:val="005A797A"/>
    <w:rsid w:val="005A7ACD"/>
    <w:rsid w:val="005B26C5"/>
    <w:rsid w:val="005B32D5"/>
    <w:rsid w:val="005B4C2B"/>
    <w:rsid w:val="005C24B3"/>
    <w:rsid w:val="005C409E"/>
    <w:rsid w:val="005C4619"/>
    <w:rsid w:val="005C469A"/>
    <w:rsid w:val="005C5325"/>
    <w:rsid w:val="005C73BA"/>
    <w:rsid w:val="005D0E30"/>
    <w:rsid w:val="005D2EB5"/>
    <w:rsid w:val="005D51F4"/>
    <w:rsid w:val="005E15A2"/>
    <w:rsid w:val="005E6C69"/>
    <w:rsid w:val="005E7C9C"/>
    <w:rsid w:val="005F39F0"/>
    <w:rsid w:val="005F4325"/>
    <w:rsid w:val="005F4DA9"/>
    <w:rsid w:val="005F7402"/>
    <w:rsid w:val="006029D3"/>
    <w:rsid w:val="00603AD6"/>
    <w:rsid w:val="00606C49"/>
    <w:rsid w:val="0060708A"/>
    <w:rsid w:val="00610D32"/>
    <w:rsid w:val="0061137D"/>
    <w:rsid w:val="00612893"/>
    <w:rsid w:val="00614266"/>
    <w:rsid w:val="006145E3"/>
    <w:rsid w:val="0061527D"/>
    <w:rsid w:val="00617CD4"/>
    <w:rsid w:val="00620735"/>
    <w:rsid w:val="00623B67"/>
    <w:rsid w:val="00624327"/>
    <w:rsid w:val="00625D9A"/>
    <w:rsid w:val="00630FA1"/>
    <w:rsid w:val="00631E09"/>
    <w:rsid w:val="006320D0"/>
    <w:rsid w:val="00634E1A"/>
    <w:rsid w:val="00634EDA"/>
    <w:rsid w:val="00634FD3"/>
    <w:rsid w:val="00635D8B"/>
    <w:rsid w:val="00636235"/>
    <w:rsid w:val="006406EC"/>
    <w:rsid w:val="00640912"/>
    <w:rsid w:val="00647639"/>
    <w:rsid w:val="00652415"/>
    <w:rsid w:val="00654914"/>
    <w:rsid w:val="00655115"/>
    <w:rsid w:val="00655FE0"/>
    <w:rsid w:val="00657226"/>
    <w:rsid w:val="00657FD6"/>
    <w:rsid w:val="00672113"/>
    <w:rsid w:val="00673642"/>
    <w:rsid w:val="00673AB9"/>
    <w:rsid w:val="0067623F"/>
    <w:rsid w:val="006806BE"/>
    <w:rsid w:val="00680A3F"/>
    <w:rsid w:val="00682149"/>
    <w:rsid w:val="00683D88"/>
    <w:rsid w:val="00686779"/>
    <w:rsid w:val="006871FC"/>
    <w:rsid w:val="006903B6"/>
    <w:rsid w:val="00690C27"/>
    <w:rsid w:val="006919C8"/>
    <w:rsid w:val="00692C25"/>
    <w:rsid w:val="006939B2"/>
    <w:rsid w:val="00694218"/>
    <w:rsid w:val="00694339"/>
    <w:rsid w:val="006A2476"/>
    <w:rsid w:val="006A6929"/>
    <w:rsid w:val="006A7CEF"/>
    <w:rsid w:val="006B1E07"/>
    <w:rsid w:val="006B7C33"/>
    <w:rsid w:val="006C2B75"/>
    <w:rsid w:val="006C400F"/>
    <w:rsid w:val="006C71B2"/>
    <w:rsid w:val="006D14A0"/>
    <w:rsid w:val="006D16AD"/>
    <w:rsid w:val="006D2ABF"/>
    <w:rsid w:val="006D4B28"/>
    <w:rsid w:val="006D613C"/>
    <w:rsid w:val="006D6D44"/>
    <w:rsid w:val="006D7323"/>
    <w:rsid w:val="006E071D"/>
    <w:rsid w:val="006E0A19"/>
    <w:rsid w:val="006E1327"/>
    <w:rsid w:val="006E20F4"/>
    <w:rsid w:val="006E3936"/>
    <w:rsid w:val="006E513C"/>
    <w:rsid w:val="006F1C39"/>
    <w:rsid w:val="006F4DAB"/>
    <w:rsid w:val="007003CC"/>
    <w:rsid w:val="0070130E"/>
    <w:rsid w:val="007043CB"/>
    <w:rsid w:val="0070468B"/>
    <w:rsid w:val="00712530"/>
    <w:rsid w:val="0071319D"/>
    <w:rsid w:val="00725068"/>
    <w:rsid w:val="007279FF"/>
    <w:rsid w:val="007310C6"/>
    <w:rsid w:val="00732551"/>
    <w:rsid w:val="00734909"/>
    <w:rsid w:val="007376E6"/>
    <w:rsid w:val="007378BD"/>
    <w:rsid w:val="0074215E"/>
    <w:rsid w:val="007433FB"/>
    <w:rsid w:val="00744C92"/>
    <w:rsid w:val="00752621"/>
    <w:rsid w:val="007534E0"/>
    <w:rsid w:val="00753CF0"/>
    <w:rsid w:val="00754B4A"/>
    <w:rsid w:val="00756A9B"/>
    <w:rsid w:val="0076166B"/>
    <w:rsid w:val="007669DF"/>
    <w:rsid w:val="00772145"/>
    <w:rsid w:val="007721DF"/>
    <w:rsid w:val="0077264A"/>
    <w:rsid w:val="007730F8"/>
    <w:rsid w:val="0077786F"/>
    <w:rsid w:val="00780442"/>
    <w:rsid w:val="007822D7"/>
    <w:rsid w:val="00782498"/>
    <w:rsid w:val="0078449D"/>
    <w:rsid w:val="0078466B"/>
    <w:rsid w:val="00786F78"/>
    <w:rsid w:val="00787753"/>
    <w:rsid w:val="00793CEE"/>
    <w:rsid w:val="007A4E40"/>
    <w:rsid w:val="007A5233"/>
    <w:rsid w:val="007A5A22"/>
    <w:rsid w:val="007A6325"/>
    <w:rsid w:val="007A7A13"/>
    <w:rsid w:val="007A7B00"/>
    <w:rsid w:val="007B3CCB"/>
    <w:rsid w:val="007C02D6"/>
    <w:rsid w:val="007C08D1"/>
    <w:rsid w:val="007C0D32"/>
    <w:rsid w:val="007C24F6"/>
    <w:rsid w:val="007C41D4"/>
    <w:rsid w:val="007C4305"/>
    <w:rsid w:val="007C6B6B"/>
    <w:rsid w:val="007D1AA4"/>
    <w:rsid w:val="007D76D6"/>
    <w:rsid w:val="007E1F2C"/>
    <w:rsid w:val="007E3306"/>
    <w:rsid w:val="007E7C80"/>
    <w:rsid w:val="007F5E99"/>
    <w:rsid w:val="007F61CB"/>
    <w:rsid w:val="00800F06"/>
    <w:rsid w:val="00802E70"/>
    <w:rsid w:val="00802F53"/>
    <w:rsid w:val="0080431D"/>
    <w:rsid w:val="00805AF6"/>
    <w:rsid w:val="00806121"/>
    <w:rsid w:val="00807183"/>
    <w:rsid w:val="0081168F"/>
    <w:rsid w:val="00811AD0"/>
    <w:rsid w:val="008129C0"/>
    <w:rsid w:val="00812C82"/>
    <w:rsid w:val="00812D13"/>
    <w:rsid w:val="008170C8"/>
    <w:rsid w:val="00817ACA"/>
    <w:rsid w:val="008209B5"/>
    <w:rsid w:val="008225C9"/>
    <w:rsid w:val="008233C3"/>
    <w:rsid w:val="00824945"/>
    <w:rsid w:val="00830244"/>
    <w:rsid w:val="00834D9A"/>
    <w:rsid w:val="00835CF1"/>
    <w:rsid w:val="00837836"/>
    <w:rsid w:val="00837E82"/>
    <w:rsid w:val="0084372D"/>
    <w:rsid w:val="008447AA"/>
    <w:rsid w:val="00845249"/>
    <w:rsid w:val="00846661"/>
    <w:rsid w:val="00853D82"/>
    <w:rsid w:val="00853FD5"/>
    <w:rsid w:val="00856BC3"/>
    <w:rsid w:val="00857DC7"/>
    <w:rsid w:val="00861D58"/>
    <w:rsid w:val="00863109"/>
    <w:rsid w:val="00863FC5"/>
    <w:rsid w:val="00867579"/>
    <w:rsid w:val="0087096B"/>
    <w:rsid w:val="00872804"/>
    <w:rsid w:val="0087313B"/>
    <w:rsid w:val="008778F6"/>
    <w:rsid w:val="008811EA"/>
    <w:rsid w:val="00881A1E"/>
    <w:rsid w:val="00883C3F"/>
    <w:rsid w:val="008841F5"/>
    <w:rsid w:val="008872B2"/>
    <w:rsid w:val="00887755"/>
    <w:rsid w:val="00894BE6"/>
    <w:rsid w:val="008A0D68"/>
    <w:rsid w:val="008A1CDB"/>
    <w:rsid w:val="008A305B"/>
    <w:rsid w:val="008A3777"/>
    <w:rsid w:val="008A5FFC"/>
    <w:rsid w:val="008A6000"/>
    <w:rsid w:val="008B2833"/>
    <w:rsid w:val="008B7974"/>
    <w:rsid w:val="008C0E2C"/>
    <w:rsid w:val="008C16E4"/>
    <w:rsid w:val="008C37A6"/>
    <w:rsid w:val="008D1B1A"/>
    <w:rsid w:val="008D350D"/>
    <w:rsid w:val="008D50D9"/>
    <w:rsid w:val="008D7105"/>
    <w:rsid w:val="008E107D"/>
    <w:rsid w:val="008E322A"/>
    <w:rsid w:val="008E3378"/>
    <w:rsid w:val="008E3E13"/>
    <w:rsid w:val="008E5800"/>
    <w:rsid w:val="008F4635"/>
    <w:rsid w:val="008F54E1"/>
    <w:rsid w:val="009004AC"/>
    <w:rsid w:val="009048D5"/>
    <w:rsid w:val="00904C5C"/>
    <w:rsid w:val="0090643A"/>
    <w:rsid w:val="00907CDF"/>
    <w:rsid w:val="00912CE7"/>
    <w:rsid w:val="00913A35"/>
    <w:rsid w:val="00913C09"/>
    <w:rsid w:val="009169A2"/>
    <w:rsid w:val="009208DC"/>
    <w:rsid w:val="0092250B"/>
    <w:rsid w:val="00923D48"/>
    <w:rsid w:val="009252E3"/>
    <w:rsid w:val="0092723A"/>
    <w:rsid w:val="009331DE"/>
    <w:rsid w:val="00941A7D"/>
    <w:rsid w:val="00941D1B"/>
    <w:rsid w:val="00942748"/>
    <w:rsid w:val="0094325B"/>
    <w:rsid w:val="009433B3"/>
    <w:rsid w:val="00943F4F"/>
    <w:rsid w:val="009440CC"/>
    <w:rsid w:val="0094540F"/>
    <w:rsid w:val="009454B1"/>
    <w:rsid w:val="00945F49"/>
    <w:rsid w:val="00947270"/>
    <w:rsid w:val="009511F5"/>
    <w:rsid w:val="00951B71"/>
    <w:rsid w:val="009553E8"/>
    <w:rsid w:val="009569BD"/>
    <w:rsid w:val="00957B65"/>
    <w:rsid w:val="00960B2E"/>
    <w:rsid w:val="00965345"/>
    <w:rsid w:val="00971D36"/>
    <w:rsid w:val="009721B2"/>
    <w:rsid w:val="00972FDD"/>
    <w:rsid w:val="0097556A"/>
    <w:rsid w:val="009772CB"/>
    <w:rsid w:val="00977386"/>
    <w:rsid w:val="00977C65"/>
    <w:rsid w:val="00980A86"/>
    <w:rsid w:val="00983195"/>
    <w:rsid w:val="00984E2E"/>
    <w:rsid w:val="00991FA3"/>
    <w:rsid w:val="00993B3A"/>
    <w:rsid w:val="00994112"/>
    <w:rsid w:val="009B0264"/>
    <w:rsid w:val="009B1054"/>
    <w:rsid w:val="009C1490"/>
    <w:rsid w:val="009C1E6A"/>
    <w:rsid w:val="009C2022"/>
    <w:rsid w:val="009D289D"/>
    <w:rsid w:val="009D3B42"/>
    <w:rsid w:val="009D524D"/>
    <w:rsid w:val="009D5D1E"/>
    <w:rsid w:val="009D7595"/>
    <w:rsid w:val="009D79F2"/>
    <w:rsid w:val="009D7B5C"/>
    <w:rsid w:val="009E0230"/>
    <w:rsid w:val="009E214D"/>
    <w:rsid w:val="009E2284"/>
    <w:rsid w:val="009E2A15"/>
    <w:rsid w:val="009E3237"/>
    <w:rsid w:val="009F1B63"/>
    <w:rsid w:val="009F3006"/>
    <w:rsid w:val="00A0184D"/>
    <w:rsid w:val="00A1010A"/>
    <w:rsid w:val="00A1362E"/>
    <w:rsid w:val="00A1594C"/>
    <w:rsid w:val="00A15F5A"/>
    <w:rsid w:val="00A2043B"/>
    <w:rsid w:val="00A20FD6"/>
    <w:rsid w:val="00A3078C"/>
    <w:rsid w:val="00A359DD"/>
    <w:rsid w:val="00A3773D"/>
    <w:rsid w:val="00A40041"/>
    <w:rsid w:val="00A42ADD"/>
    <w:rsid w:val="00A445E1"/>
    <w:rsid w:val="00A450C5"/>
    <w:rsid w:val="00A45817"/>
    <w:rsid w:val="00A46AF2"/>
    <w:rsid w:val="00A46E08"/>
    <w:rsid w:val="00A537D6"/>
    <w:rsid w:val="00A54DF8"/>
    <w:rsid w:val="00A550D5"/>
    <w:rsid w:val="00A618B3"/>
    <w:rsid w:val="00A66B9F"/>
    <w:rsid w:val="00A7698A"/>
    <w:rsid w:val="00A8063F"/>
    <w:rsid w:val="00A81060"/>
    <w:rsid w:val="00A813E2"/>
    <w:rsid w:val="00A839F8"/>
    <w:rsid w:val="00A83F6D"/>
    <w:rsid w:val="00A87929"/>
    <w:rsid w:val="00A906DA"/>
    <w:rsid w:val="00A90ACF"/>
    <w:rsid w:val="00A9282F"/>
    <w:rsid w:val="00A928FF"/>
    <w:rsid w:val="00AA0BF4"/>
    <w:rsid w:val="00AA208B"/>
    <w:rsid w:val="00AA6CFC"/>
    <w:rsid w:val="00AA7EB9"/>
    <w:rsid w:val="00AB0C8B"/>
    <w:rsid w:val="00AB1786"/>
    <w:rsid w:val="00AB25EB"/>
    <w:rsid w:val="00AB38EC"/>
    <w:rsid w:val="00AB4E03"/>
    <w:rsid w:val="00AB565A"/>
    <w:rsid w:val="00AB79B9"/>
    <w:rsid w:val="00AC1C54"/>
    <w:rsid w:val="00AC26A3"/>
    <w:rsid w:val="00AC31B2"/>
    <w:rsid w:val="00AC33F3"/>
    <w:rsid w:val="00AC3491"/>
    <w:rsid w:val="00AC5FDC"/>
    <w:rsid w:val="00AC6A02"/>
    <w:rsid w:val="00AC714F"/>
    <w:rsid w:val="00AC72B7"/>
    <w:rsid w:val="00AD002A"/>
    <w:rsid w:val="00AD07E4"/>
    <w:rsid w:val="00AD1591"/>
    <w:rsid w:val="00AD3E61"/>
    <w:rsid w:val="00AD630D"/>
    <w:rsid w:val="00AE07CE"/>
    <w:rsid w:val="00AE0FD7"/>
    <w:rsid w:val="00AE2B5F"/>
    <w:rsid w:val="00AE3086"/>
    <w:rsid w:val="00AF33D0"/>
    <w:rsid w:val="00AF345C"/>
    <w:rsid w:val="00AF4B92"/>
    <w:rsid w:val="00AF75B0"/>
    <w:rsid w:val="00B01F46"/>
    <w:rsid w:val="00B039C7"/>
    <w:rsid w:val="00B05E7E"/>
    <w:rsid w:val="00B062CC"/>
    <w:rsid w:val="00B0650F"/>
    <w:rsid w:val="00B1060E"/>
    <w:rsid w:val="00B1519A"/>
    <w:rsid w:val="00B228C9"/>
    <w:rsid w:val="00B24F12"/>
    <w:rsid w:val="00B250B1"/>
    <w:rsid w:val="00B27705"/>
    <w:rsid w:val="00B301CE"/>
    <w:rsid w:val="00B30E96"/>
    <w:rsid w:val="00B30F1A"/>
    <w:rsid w:val="00B315FE"/>
    <w:rsid w:val="00B428E3"/>
    <w:rsid w:val="00B4612D"/>
    <w:rsid w:val="00B53FB7"/>
    <w:rsid w:val="00B55267"/>
    <w:rsid w:val="00B56C3B"/>
    <w:rsid w:val="00B577B3"/>
    <w:rsid w:val="00B61900"/>
    <w:rsid w:val="00B62315"/>
    <w:rsid w:val="00B634FF"/>
    <w:rsid w:val="00B656B1"/>
    <w:rsid w:val="00B66941"/>
    <w:rsid w:val="00B70403"/>
    <w:rsid w:val="00B752A7"/>
    <w:rsid w:val="00B80064"/>
    <w:rsid w:val="00B801E8"/>
    <w:rsid w:val="00B817A8"/>
    <w:rsid w:val="00B823D2"/>
    <w:rsid w:val="00B82405"/>
    <w:rsid w:val="00B83BBB"/>
    <w:rsid w:val="00B8458B"/>
    <w:rsid w:val="00B90753"/>
    <w:rsid w:val="00B9244F"/>
    <w:rsid w:val="00B95928"/>
    <w:rsid w:val="00B95CE6"/>
    <w:rsid w:val="00B97E8F"/>
    <w:rsid w:val="00BA4FD8"/>
    <w:rsid w:val="00BA6D5E"/>
    <w:rsid w:val="00BB0A51"/>
    <w:rsid w:val="00BB18E4"/>
    <w:rsid w:val="00BB3147"/>
    <w:rsid w:val="00BB75FB"/>
    <w:rsid w:val="00BC01BE"/>
    <w:rsid w:val="00BC4881"/>
    <w:rsid w:val="00BD2C3E"/>
    <w:rsid w:val="00BD34BE"/>
    <w:rsid w:val="00BD4BDA"/>
    <w:rsid w:val="00BD520E"/>
    <w:rsid w:val="00BD7145"/>
    <w:rsid w:val="00BD7D63"/>
    <w:rsid w:val="00BE0FDA"/>
    <w:rsid w:val="00BE54E2"/>
    <w:rsid w:val="00BE5D97"/>
    <w:rsid w:val="00BF12FE"/>
    <w:rsid w:val="00BF39B2"/>
    <w:rsid w:val="00BF44EC"/>
    <w:rsid w:val="00BF5603"/>
    <w:rsid w:val="00BF751D"/>
    <w:rsid w:val="00BF77DF"/>
    <w:rsid w:val="00C014B3"/>
    <w:rsid w:val="00C04381"/>
    <w:rsid w:val="00C04C34"/>
    <w:rsid w:val="00C07E3D"/>
    <w:rsid w:val="00C10229"/>
    <w:rsid w:val="00C109AE"/>
    <w:rsid w:val="00C1314D"/>
    <w:rsid w:val="00C141AE"/>
    <w:rsid w:val="00C1519A"/>
    <w:rsid w:val="00C22981"/>
    <w:rsid w:val="00C23ACC"/>
    <w:rsid w:val="00C23EB8"/>
    <w:rsid w:val="00C24C7A"/>
    <w:rsid w:val="00C25613"/>
    <w:rsid w:val="00C270AF"/>
    <w:rsid w:val="00C2756F"/>
    <w:rsid w:val="00C30AFA"/>
    <w:rsid w:val="00C320EC"/>
    <w:rsid w:val="00C32877"/>
    <w:rsid w:val="00C35712"/>
    <w:rsid w:val="00C36C49"/>
    <w:rsid w:val="00C4363B"/>
    <w:rsid w:val="00C471F1"/>
    <w:rsid w:val="00C505E8"/>
    <w:rsid w:val="00C54A99"/>
    <w:rsid w:val="00C56AC8"/>
    <w:rsid w:val="00C57CBD"/>
    <w:rsid w:val="00C60A1A"/>
    <w:rsid w:val="00C666FE"/>
    <w:rsid w:val="00C703C3"/>
    <w:rsid w:val="00C70CE4"/>
    <w:rsid w:val="00C70E5D"/>
    <w:rsid w:val="00C72BA1"/>
    <w:rsid w:val="00C72DD2"/>
    <w:rsid w:val="00C73E32"/>
    <w:rsid w:val="00C740B4"/>
    <w:rsid w:val="00C75804"/>
    <w:rsid w:val="00C76110"/>
    <w:rsid w:val="00C76143"/>
    <w:rsid w:val="00C76308"/>
    <w:rsid w:val="00C76370"/>
    <w:rsid w:val="00C86A57"/>
    <w:rsid w:val="00C90C8D"/>
    <w:rsid w:val="00C914B1"/>
    <w:rsid w:val="00C925ED"/>
    <w:rsid w:val="00C971FB"/>
    <w:rsid w:val="00C97726"/>
    <w:rsid w:val="00CA2819"/>
    <w:rsid w:val="00CA2AD0"/>
    <w:rsid w:val="00CA4338"/>
    <w:rsid w:val="00CA6365"/>
    <w:rsid w:val="00CB5D6B"/>
    <w:rsid w:val="00CC261C"/>
    <w:rsid w:val="00CC3E15"/>
    <w:rsid w:val="00CC5709"/>
    <w:rsid w:val="00CC7F5D"/>
    <w:rsid w:val="00CD2904"/>
    <w:rsid w:val="00CD3730"/>
    <w:rsid w:val="00CD601F"/>
    <w:rsid w:val="00CE2730"/>
    <w:rsid w:val="00CF0574"/>
    <w:rsid w:val="00CF0F37"/>
    <w:rsid w:val="00CF182E"/>
    <w:rsid w:val="00CF1FF7"/>
    <w:rsid w:val="00CF42A4"/>
    <w:rsid w:val="00CF4DEB"/>
    <w:rsid w:val="00CF4E0E"/>
    <w:rsid w:val="00D02916"/>
    <w:rsid w:val="00D06D94"/>
    <w:rsid w:val="00D07B61"/>
    <w:rsid w:val="00D07D4D"/>
    <w:rsid w:val="00D10B43"/>
    <w:rsid w:val="00D10E0E"/>
    <w:rsid w:val="00D11646"/>
    <w:rsid w:val="00D128AA"/>
    <w:rsid w:val="00D15BED"/>
    <w:rsid w:val="00D15BF2"/>
    <w:rsid w:val="00D21455"/>
    <w:rsid w:val="00D233A4"/>
    <w:rsid w:val="00D25584"/>
    <w:rsid w:val="00D2715E"/>
    <w:rsid w:val="00D276A7"/>
    <w:rsid w:val="00D31A7A"/>
    <w:rsid w:val="00D325E0"/>
    <w:rsid w:val="00D32EA3"/>
    <w:rsid w:val="00D35921"/>
    <w:rsid w:val="00D35E22"/>
    <w:rsid w:val="00D37B62"/>
    <w:rsid w:val="00D41AF3"/>
    <w:rsid w:val="00D4447E"/>
    <w:rsid w:val="00D4601B"/>
    <w:rsid w:val="00D463DD"/>
    <w:rsid w:val="00D46DBF"/>
    <w:rsid w:val="00D52F85"/>
    <w:rsid w:val="00D54D21"/>
    <w:rsid w:val="00D57B44"/>
    <w:rsid w:val="00D61E30"/>
    <w:rsid w:val="00D625ED"/>
    <w:rsid w:val="00D63609"/>
    <w:rsid w:val="00D70096"/>
    <w:rsid w:val="00D7105E"/>
    <w:rsid w:val="00D726BE"/>
    <w:rsid w:val="00D72784"/>
    <w:rsid w:val="00D74A4E"/>
    <w:rsid w:val="00D74D7C"/>
    <w:rsid w:val="00D76EAC"/>
    <w:rsid w:val="00D80E0D"/>
    <w:rsid w:val="00D85683"/>
    <w:rsid w:val="00D900E7"/>
    <w:rsid w:val="00D90359"/>
    <w:rsid w:val="00DA51A4"/>
    <w:rsid w:val="00DA622B"/>
    <w:rsid w:val="00DA7BB9"/>
    <w:rsid w:val="00DB05A4"/>
    <w:rsid w:val="00DB19B2"/>
    <w:rsid w:val="00DB5443"/>
    <w:rsid w:val="00DC082F"/>
    <w:rsid w:val="00DC3190"/>
    <w:rsid w:val="00DC4978"/>
    <w:rsid w:val="00DC569A"/>
    <w:rsid w:val="00DD060F"/>
    <w:rsid w:val="00DD097A"/>
    <w:rsid w:val="00DD1C48"/>
    <w:rsid w:val="00DD27E8"/>
    <w:rsid w:val="00DD7EFF"/>
    <w:rsid w:val="00DE000E"/>
    <w:rsid w:val="00DE4B0E"/>
    <w:rsid w:val="00DE4D62"/>
    <w:rsid w:val="00DE6235"/>
    <w:rsid w:val="00DF0704"/>
    <w:rsid w:val="00DF2D86"/>
    <w:rsid w:val="00DF61F6"/>
    <w:rsid w:val="00E01E3A"/>
    <w:rsid w:val="00E042F8"/>
    <w:rsid w:val="00E10CC5"/>
    <w:rsid w:val="00E12025"/>
    <w:rsid w:val="00E127D1"/>
    <w:rsid w:val="00E1288C"/>
    <w:rsid w:val="00E139DC"/>
    <w:rsid w:val="00E15260"/>
    <w:rsid w:val="00E16B34"/>
    <w:rsid w:val="00E23A30"/>
    <w:rsid w:val="00E241A2"/>
    <w:rsid w:val="00E26C9D"/>
    <w:rsid w:val="00E2727F"/>
    <w:rsid w:val="00E27DAF"/>
    <w:rsid w:val="00E35E54"/>
    <w:rsid w:val="00E40F3D"/>
    <w:rsid w:val="00E41C13"/>
    <w:rsid w:val="00E42086"/>
    <w:rsid w:val="00E45D01"/>
    <w:rsid w:val="00E51821"/>
    <w:rsid w:val="00E534D7"/>
    <w:rsid w:val="00E57A89"/>
    <w:rsid w:val="00E60F52"/>
    <w:rsid w:val="00E70E2D"/>
    <w:rsid w:val="00E74B57"/>
    <w:rsid w:val="00E77D22"/>
    <w:rsid w:val="00E8602D"/>
    <w:rsid w:val="00E87682"/>
    <w:rsid w:val="00E876F8"/>
    <w:rsid w:val="00E905B8"/>
    <w:rsid w:val="00E92298"/>
    <w:rsid w:val="00E96065"/>
    <w:rsid w:val="00E9753A"/>
    <w:rsid w:val="00EA2EDD"/>
    <w:rsid w:val="00EA5CF4"/>
    <w:rsid w:val="00EA638E"/>
    <w:rsid w:val="00EA63B3"/>
    <w:rsid w:val="00EB4C10"/>
    <w:rsid w:val="00EB6CAA"/>
    <w:rsid w:val="00EC1516"/>
    <w:rsid w:val="00ED5A41"/>
    <w:rsid w:val="00EE15C3"/>
    <w:rsid w:val="00EE227F"/>
    <w:rsid w:val="00EE3EFF"/>
    <w:rsid w:val="00EF0755"/>
    <w:rsid w:val="00F051B4"/>
    <w:rsid w:val="00F07EFC"/>
    <w:rsid w:val="00F10A36"/>
    <w:rsid w:val="00F10BD5"/>
    <w:rsid w:val="00F10D28"/>
    <w:rsid w:val="00F143A8"/>
    <w:rsid w:val="00F15CEB"/>
    <w:rsid w:val="00F16BF7"/>
    <w:rsid w:val="00F23237"/>
    <w:rsid w:val="00F2588C"/>
    <w:rsid w:val="00F26CC8"/>
    <w:rsid w:val="00F30C7B"/>
    <w:rsid w:val="00F33056"/>
    <w:rsid w:val="00F346B7"/>
    <w:rsid w:val="00F34C38"/>
    <w:rsid w:val="00F3542D"/>
    <w:rsid w:val="00F4094C"/>
    <w:rsid w:val="00F42257"/>
    <w:rsid w:val="00F43EF1"/>
    <w:rsid w:val="00F506BF"/>
    <w:rsid w:val="00F52413"/>
    <w:rsid w:val="00F52938"/>
    <w:rsid w:val="00F55750"/>
    <w:rsid w:val="00F55D70"/>
    <w:rsid w:val="00F604E8"/>
    <w:rsid w:val="00F63409"/>
    <w:rsid w:val="00F6476E"/>
    <w:rsid w:val="00F649EB"/>
    <w:rsid w:val="00F64CCE"/>
    <w:rsid w:val="00F66EC0"/>
    <w:rsid w:val="00F7183F"/>
    <w:rsid w:val="00F74DC7"/>
    <w:rsid w:val="00F763EE"/>
    <w:rsid w:val="00F7782F"/>
    <w:rsid w:val="00F81EEE"/>
    <w:rsid w:val="00F87AD6"/>
    <w:rsid w:val="00F90BA0"/>
    <w:rsid w:val="00F95499"/>
    <w:rsid w:val="00F956E1"/>
    <w:rsid w:val="00F96DE3"/>
    <w:rsid w:val="00FA6080"/>
    <w:rsid w:val="00FA79E4"/>
    <w:rsid w:val="00FB24F6"/>
    <w:rsid w:val="00FB64B9"/>
    <w:rsid w:val="00FC494F"/>
    <w:rsid w:val="00FC7100"/>
    <w:rsid w:val="00FD0AB7"/>
    <w:rsid w:val="00FD0E62"/>
    <w:rsid w:val="00FD3513"/>
    <w:rsid w:val="00FD5A45"/>
    <w:rsid w:val="00FD6601"/>
    <w:rsid w:val="00FD7C92"/>
    <w:rsid w:val="00FE0025"/>
    <w:rsid w:val="00FE07D5"/>
    <w:rsid w:val="00FE142A"/>
    <w:rsid w:val="00FE1E28"/>
    <w:rsid w:val="00FF1A85"/>
    <w:rsid w:val="00FF2C45"/>
    <w:rsid w:val="00FF62B5"/>
    <w:rsid w:val="00FF68C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BE"/>
    <w:pPr>
      <w:spacing w:after="160" w:line="259" w:lineRule="auto"/>
    </w:pPr>
    <w:rPr>
      <w:lang w:eastAsia="en-US"/>
    </w:rPr>
  </w:style>
  <w:style w:type="paragraph" w:styleId="Heading3">
    <w:name w:val="heading 3"/>
    <w:basedOn w:val="Normal"/>
    <w:next w:val="Normal"/>
    <w:link w:val="Heading3Char"/>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Heading5">
    <w:name w:val="heading 5"/>
    <w:basedOn w:val="Normal"/>
    <w:next w:val="Normal"/>
    <w:link w:val="Heading5Char"/>
    <w:uiPriority w:val="99"/>
    <w:qFormat/>
    <w:rsid w:val="00F96DE3"/>
    <w:pPr>
      <w:keepNext/>
      <w:keepLines/>
      <w:spacing w:before="40" w:after="0"/>
      <w:outlineLvl w:val="4"/>
    </w:pPr>
    <w:rPr>
      <w:rFonts w:ascii="Calibri Light" w:eastAsia="Times New Roman" w:hAnsi="Calibri Light"/>
      <w:color w:val="2E74B5"/>
    </w:rPr>
  </w:style>
  <w:style w:type="paragraph" w:styleId="Heading7">
    <w:name w:val="heading 7"/>
    <w:basedOn w:val="Normal"/>
    <w:next w:val="Normal"/>
    <w:link w:val="Heading7Char"/>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61900"/>
    <w:rPr>
      <w:rFonts w:ascii="Times New Roman" w:hAnsi="Times New Roman" w:cs="Times New Roman"/>
      <w:b/>
      <w:i/>
      <w:kern w:val="2"/>
      <w:sz w:val="20"/>
      <w:szCs w:val="20"/>
      <w:lang w:eastAsia="ar-SA" w:bidi="ar-SA"/>
    </w:rPr>
  </w:style>
  <w:style w:type="character" w:customStyle="1" w:styleId="Heading5Char">
    <w:name w:val="Heading 5 Char"/>
    <w:basedOn w:val="DefaultParagraphFont"/>
    <w:link w:val="Heading5"/>
    <w:uiPriority w:val="99"/>
    <w:semiHidden/>
    <w:locked/>
    <w:rsid w:val="00F96DE3"/>
    <w:rPr>
      <w:rFonts w:ascii="Calibri Light" w:hAnsi="Calibri Light" w:cs="Times New Roman"/>
      <w:color w:val="2E74B5"/>
    </w:rPr>
  </w:style>
  <w:style w:type="character" w:customStyle="1" w:styleId="Heading7Char">
    <w:name w:val="Heading 7 Char"/>
    <w:basedOn w:val="DefaultParagraphFont"/>
    <w:link w:val="Heading7"/>
    <w:uiPriority w:val="99"/>
    <w:semiHidden/>
    <w:locked/>
    <w:rsid w:val="00F96DE3"/>
    <w:rPr>
      <w:rFonts w:ascii="Calibri Light" w:hAnsi="Calibri Light" w:cs="Times New Roman"/>
      <w:i/>
      <w:iCs/>
      <w:color w:val="1F4D78"/>
    </w:rPr>
  </w:style>
  <w:style w:type="character" w:customStyle="1" w:styleId="object">
    <w:name w:val="object"/>
    <w:basedOn w:val="DefaultParagraphFont"/>
    <w:uiPriority w:val="99"/>
    <w:rsid w:val="005F39F0"/>
    <w:rPr>
      <w:rFonts w:cs="Times New Roman"/>
    </w:rPr>
  </w:style>
  <w:style w:type="character" w:styleId="Strong">
    <w:name w:val="Strong"/>
    <w:basedOn w:val="DefaultParagraphFont"/>
    <w:uiPriority w:val="99"/>
    <w:qFormat/>
    <w:rsid w:val="005F39F0"/>
    <w:rPr>
      <w:rFonts w:cs="Times New Roman"/>
      <w:b/>
      <w:bCs/>
    </w:rPr>
  </w:style>
  <w:style w:type="character" w:styleId="Emphasis">
    <w:name w:val="Emphasis"/>
    <w:basedOn w:val="DefaultParagraphFont"/>
    <w:uiPriority w:val="99"/>
    <w:qFormat/>
    <w:rsid w:val="005F39F0"/>
    <w:rPr>
      <w:rFonts w:cs="Times New Roman"/>
      <w:i/>
      <w:iCs/>
    </w:rPr>
  </w:style>
  <w:style w:type="character" w:styleId="Hyperlink">
    <w:name w:val="Hyperlink"/>
    <w:basedOn w:val="DefaultParagraphFont"/>
    <w:uiPriority w:val="99"/>
    <w:rsid w:val="00655FE0"/>
    <w:rPr>
      <w:rFonts w:cs="Times New Roman"/>
      <w:color w:val="0000FF"/>
      <w:u w:val="single"/>
    </w:rPr>
  </w:style>
  <w:style w:type="paragraph" w:customStyle="1" w:styleId="1">
    <w:name w:val="1."/>
    <w:basedOn w:val="Normal"/>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
    <w:link w:val="AkapitzlistZnak"/>
    <w:uiPriority w:val="99"/>
    <w:rsid w:val="00655FE0"/>
    <w:pPr>
      <w:spacing w:after="120" w:line="276" w:lineRule="auto"/>
      <w:ind w:left="357"/>
    </w:pPr>
    <w:rPr>
      <w:rFonts w:ascii="Arial" w:eastAsia="Times New Roman" w:hAnsi="Arial"/>
      <w:kern w:val="1"/>
      <w:sz w:val="20"/>
      <w:szCs w:val="20"/>
      <w:lang w:eastAsia="ar-SA"/>
    </w:rPr>
  </w:style>
  <w:style w:type="character" w:customStyle="1" w:styleId="AkapitzlistZnak">
    <w:name w:val="Akapit z listą Znak"/>
    <w:aliases w:val="L1 Znak,Numerowanie Znak,Akapit z listą5 Znak,CW_Lista Znak,WyliczPrzyklad Znak,wypunktowanie Znak"/>
    <w:link w:val="Akapitzlist1"/>
    <w:uiPriority w:val="99"/>
    <w:locked/>
    <w:rsid w:val="00655FE0"/>
    <w:rPr>
      <w:rFonts w:ascii="Arial" w:hAnsi="Arial"/>
      <w:kern w:val="1"/>
      <w:sz w:val="20"/>
      <w:lang w:eastAsia="ar-SA" w:bidi="ar-SA"/>
    </w:rPr>
  </w:style>
  <w:style w:type="character" w:styleId="FollowedHyperlink">
    <w:name w:val="FollowedHyperlink"/>
    <w:basedOn w:val="DefaultParagraphFont"/>
    <w:uiPriority w:val="99"/>
    <w:semiHidden/>
    <w:rsid w:val="000A4D41"/>
    <w:rPr>
      <w:rFonts w:cs="Times New Roman"/>
      <w:color w:val="954F72"/>
      <w:u w:val="single"/>
    </w:rPr>
  </w:style>
  <w:style w:type="paragraph" w:styleId="ListParagraph">
    <w:name w:val="List Paragraph"/>
    <w:basedOn w:val="Normal"/>
    <w:uiPriority w:val="99"/>
    <w:qFormat/>
    <w:rsid w:val="00F52413"/>
    <w:pPr>
      <w:ind w:left="720"/>
      <w:contextualSpacing/>
    </w:pPr>
  </w:style>
  <w:style w:type="paragraph" w:styleId="NormalWeb">
    <w:name w:val="Normal (Web)"/>
    <w:basedOn w:val="Normal"/>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link w:val="Footer"/>
    <w:uiPriority w:val="99"/>
    <w:locked/>
    <w:rsid w:val="00B61900"/>
    <w:rPr>
      <w:rFonts w:cs="Times New Roman"/>
      <w:kern w:val="2"/>
      <w:sz w:val="24"/>
      <w:lang w:eastAsia="ar-SA" w:bidi="ar-SA"/>
    </w:rPr>
  </w:style>
  <w:style w:type="paragraph" w:styleId="Footer">
    <w:name w:val="footer"/>
    <w:aliases w:val="Znak"/>
    <w:basedOn w:val="Normal"/>
    <w:link w:val="FooterChar1"/>
    <w:uiPriority w:val="99"/>
    <w:rsid w:val="00B61900"/>
    <w:pPr>
      <w:tabs>
        <w:tab w:val="center" w:pos="4536"/>
        <w:tab w:val="right" w:pos="9072"/>
      </w:tabs>
      <w:suppressAutoHyphens/>
      <w:spacing w:after="0" w:line="240" w:lineRule="auto"/>
    </w:pPr>
    <w:rPr>
      <w:kern w:val="2"/>
      <w:sz w:val="24"/>
      <w:lang w:eastAsia="ar-SA"/>
    </w:rPr>
  </w:style>
  <w:style w:type="character" w:customStyle="1" w:styleId="FooterChar1">
    <w:name w:val="Footer Char1"/>
    <w:aliases w:val="Znak Char1"/>
    <w:basedOn w:val="DefaultParagraphFont"/>
    <w:link w:val="Footer"/>
    <w:uiPriority w:val="99"/>
    <w:semiHidden/>
    <w:locked/>
    <w:rPr>
      <w:rFonts w:cs="Times New Roman"/>
      <w:lang w:eastAsia="en-US"/>
    </w:rPr>
  </w:style>
  <w:style w:type="character" w:customStyle="1" w:styleId="StopkaZnak1">
    <w:name w:val="Stopka Znak1"/>
    <w:aliases w:val="Znak Znak"/>
    <w:basedOn w:val="DefaultParagraphFont"/>
    <w:uiPriority w:val="99"/>
    <w:rsid w:val="00B61900"/>
    <w:rPr>
      <w:rFonts w:cs="Times New Roman"/>
    </w:rPr>
  </w:style>
  <w:style w:type="paragraph" w:styleId="BodyText">
    <w:name w:val="Body Text"/>
    <w:basedOn w:val="Normal"/>
    <w:link w:val="BodyTextChar"/>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BodyTextChar">
    <w:name w:val="Body Text Char"/>
    <w:basedOn w:val="DefaultParagraphFont"/>
    <w:link w:val="BodyText"/>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Footer"/>
    <w:next w:val="Footer"/>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BodyTextIndent">
    <w:name w:val="Body Text Indent"/>
    <w:basedOn w:val="Normal"/>
    <w:link w:val="BodyTextIndentChar"/>
    <w:uiPriority w:val="99"/>
    <w:rsid w:val="00F96DE3"/>
    <w:pPr>
      <w:spacing w:after="120"/>
      <w:ind w:left="283"/>
    </w:pPr>
  </w:style>
  <w:style w:type="character" w:customStyle="1" w:styleId="BodyTextIndentChar">
    <w:name w:val="Body Text Indent Char"/>
    <w:basedOn w:val="DefaultParagraphFont"/>
    <w:link w:val="BodyTextIndent"/>
    <w:uiPriority w:val="99"/>
    <w:locked/>
    <w:rsid w:val="00F96DE3"/>
    <w:rPr>
      <w:rFonts w:cs="Times New Roman"/>
    </w:rPr>
  </w:style>
  <w:style w:type="paragraph" w:customStyle="1" w:styleId="WW-Listanumerowana">
    <w:name w:val="WW-Lista numerowana"/>
    <w:basedOn w:val="Normal"/>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BodyText"/>
    <w:uiPriority w:val="99"/>
    <w:rsid w:val="00F96DE3"/>
    <w:pPr>
      <w:ind w:left="284" w:hanging="284"/>
      <w:jc w:val="both"/>
    </w:pPr>
  </w:style>
  <w:style w:type="paragraph" w:customStyle="1" w:styleId="Tekstpodstawowy33">
    <w:name w:val="Tekst podstawowy 33"/>
    <w:basedOn w:val="Normal"/>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Header">
    <w:name w:val="header"/>
    <w:basedOn w:val="Normal"/>
    <w:link w:val="HeaderChar"/>
    <w:uiPriority w:val="99"/>
    <w:rsid w:val="003E7B3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E7B35"/>
    <w:rPr>
      <w:rFonts w:cs="Times New Roman"/>
    </w:rPr>
  </w:style>
  <w:style w:type="character" w:styleId="CommentReference">
    <w:name w:val="annotation reference"/>
    <w:basedOn w:val="DefaultParagraphFont"/>
    <w:uiPriority w:val="99"/>
    <w:semiHidden/>
    <w:rsid w:val="001E296C"/>
    <w:rPr>
      <w:rFonts w:cs="Times New Roman"/>
      <w:sz w:val="16"/>
      <w:szCs w:val="16"/>
    </w:rPr>
  </w:style>
  <w:style w:type="paragraph" w:styleId="CommentText">
    <w:name w:val="annotation text"/>
    <w:basedOn w:val="Normal"/>
    <w:link w:val="CommentTextChar"/>
    <w:uiPriority w:val="99"/>
    <w:semiHidden/>
    <w:rsid w:val="001E296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296C"/>
    <w:rPr>
      <w:rFonts w:cs="Times New Roman"/>
      <w:sz w:val="20"/>
      <w:szCs w:val="20"/>
    </w:rPr>
  </w:style>
  <w:style w:type="paragraph" w:styleId="CommentSubject">
    <w:name w:val="annotation subject"/>
    <w:basedOn w:val="CommentText"/>
    <w:next w:val="CommentText"/>
    <w:link w:val="CommentSubjectChar"/>
    <w:uiPriority w:val="99"/>
    <w:semiHidden/>
    <w:rsid w:val="001E296C"/>
    <w:rPr>
      <w:b/>
      <w:bCs/>
    </w:rPr>
  </w:style>
  <w:style w:type="character" w:customStyle="1" w:styleId="CommentSubjectChar">
    <w:name w:val="Comment Subject Char"/>
    <w:basedOn w:val="CommentTextChar"/>
    <w:link w:val="CommentSubject"/>
    <w:uiPriority w:val="99"/>
    <w:semiHidden/>
    <w:locked/>
    <w:rsid w:val="001E296C"/>
    <w:rPr>
      <w:b/>
      <w:bCs/>
    </w:rPr>
  </w:style>
  <w:style w:type="paragraph" w:styleId="BalloonText">
    <w:name w:val="Balloon Text"/>
    <w:basedOn w:val="Normal"/>
    <w:link w:val="BalloonTextChar"/>
    <w:uiPriority w:val="99"/>
    <w:semiHidden/>
    <w:rsid w:val="001E2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296C"/>
    <w:rPr>
      <w:rFonts w:ascii="Segoe UI" w:hAnsi="Segoe UI" w:cs="Segoe UI"/>
      <w:sz w:val="18"/>
      <w:szCs w:val="18"/>
    </w:rPr>
  </w:style>
  <w:style w:type="paragraph" w:customStyle="1" w:styleId="Akapitzlist3">
    <w:name w:val="Akapit z listą3"/>
    <w:basedOn w:val="Normal"/>
    <w:uiPriority w:val="99"/>
    <w:rsid w:val="00CF4E0E"/>
    <w:pPr>
      <w:suppressAutoHyphens/>
      <w:spacing w:after="0" w:line="240" w:lineRule="auto"/>
      <w:ind w:left="720"/>
    </w:pPr>
    <w:rPr>
      <w:rFonts w:ascii="Times New Roman" w:hAnsi="Times New Roman"/>
      <w:kern w:val="1"/>
      <w:sz w:val="24"/>
      <w:szCs w:val="24"/>
      <w:lang w:eastAsia="ar-SA"/>
    </w:rPr>
  </w:style>
  <w:style w:type="character" w:customStyle="1" w:styleId="Domylnaczcionkaakapitu4">
    <w:name w:val="Domyślna czcionka akapitu4"/>
    <w:uiPriority w:val="99"/>
    <w:rsid w:val="00D74A4E"/>
  </w:style>
  <w:style w:type="paragraph" w:customStyle="1" w:styleId="Tekstpodstawowywcity">
    <w:name w:val="Tekst podstawowy wci?ty"/>
    <w:basedOn w:val="Normal"/>
    <w:uiPriority w:val="99"/>
    <w:rsid w:val="002A744B"/>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Numeracja1">
    <w:name w:val="Numeracja 1"/>
    <w:basedOn w:val="List"/>
    <w:uiPriority w:val="99"/>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styleId="List">
    <w:name w:val="List"/>
    <w:basedOn w:val="Normal"/>
    <w:uiPriority w:val="99"/>
    <w:semiHidden/>
    <w:rsid w:val="002A744B"/>
    <w:pPr>
      <w:ind w:left="283" w:hanging="283"/>
      <w:contextualSpacing/>
    </w:pPr>
  </w:style>
  <w:style w:type="paragraph" w:customStyle="1" w:styleId="Tytu">
    <w:name w:val="Tytu?"/>
    <w:basedOn w:val="Normal"/>
    <w:uiPriority w:val="99"/>
    <w:rsid w:val="002A744B"/>
    <w:pPr>
      <w:spacing w:after="0" w:line="240" w:lineRule="auto"/>
      <w:jc w:val="center"/>
    </w:pPr>
    <w:rPr>
      <w:rFonts w:ascii="Times New Roman" w:eastAsia="Times New Roman" w:hAnsi="Times New Roman"/>
      <w:b/>
      <w:sz w:val="28"/>
      <w:szCs w:val="20"/>
      <w:lang w:eastAsia="pl-PL"/>
    </w:rPr>
  </w:style>
  <w:style w:type="paragraph" w:styleId="BodyText2">
    <w:name w:val="Body Text 2"/>
    <w:basedOn w:val="Normal"/>
    <w:link w:val="BodyText2Char"/>
    <w:uiPriority w:val="99"/>
    <w:rsid w:val="00C22981"/>
    <w:pPr>
      <w:spacing w:after="120" w:line="480" w:lineRule="auto"/>
    </w:pPr>
  </w:style>
  <w:style w:type="character" w:customStyle="1" w:styleId="BodyText2Char">
    <w:name w:val="Body Text 2 Char"/>
    <w:basedOn w:val="DefaultParagraphFont"/>
    <w:link w:val="BodyText2"/>
    <w:uiPriority w:val="99"/>
    <w:locked/>
    <w:rsid w:val="00C22981"/>
    <w:rPr>
      <w:rFonts w:cs="Times New Roman"/>
    </w:rPr>
  </w:style>
  <w:style w:type="paragraph" w:customStyle="1" w:styleId="Tekstpodstawowy22">
    <w:name w:val="Tekst podstawowy 22"/>
    <w:basedOn w:val="Normal"/>
    <w:uiPriority w:val="99"/>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NoSpacing">
    <w:name w:val="No Spacing"/>
    <w:uiPriority w:val="99"/>
    <w:qFormat/>
    <w:rsid w:val="00B90753"/>
    <w:pPr>
      <w:widowControl w:val="0"/>
      <w:suppressAutoHyphens/>
    </w:pPr>
    <w:rPr>
      <w:rFonts w:ascii="Times New Roman" w:hAnsi="Times New Roman"/>
      <w:color w:val="000000"/>
      <w:sz w:val="24"/>
      <w:szCs w:val="24"/>
    </w:rPr>
  </w:style>
  <w:style w:type="paragraph" w:styleId="EndnoteText">
    <w:name w:val="endnote text"/>
    <w:basedOn w:val="Normal"/>
    <w:link w:val="EndnoteTextChar"/>
    <w:uiPriority w:val="99"/>
    <w:semiHidden/>
    <w:rsid w:val="00980A86"/>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980A86"/>
    <w:rPr>
      <w:rFonts w:cs="Times New Roman"/>
      <w:sz w:val="20"/>
      <w:szCs w:val="20"/>
    </w:rPr>
  </w:style>
  <w:style w:type="character" w:styleId="EndnoteReference">
    <w:name w:val="endnote reference"/>
    <w:basedOn w:val="DefaultParagraphFont"/>
    <w:uiPriority w:val="99"/>
    <w:semiHidden/>
    <w:rsid w:val="00980A86"/>
    <w:rPr>
      <w:rFonts w:cs="Times New Roman"/>
      <w:vertAlign w:val="superscript"/>
    </w:rPr>
  </w:style>
  <w:style w:type="paragraph" w:customStyle="1" w:styleId="dataaktudatauchwalenialubwydaniaaktu">
    <w:name w:val="dataaktudatauchwalenialubwydaniaaktu"/>
    <w:basedOn w:val="Normal"/>
    <w:uiPriority w:val="99"/>
    <w:rsid w:val="0028434A"/>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48342649">
      <w:marLeft w:val="0"/>
      <w:marRight w:val="0"/>
      <w:marTop w:val="0"/>
      <w:marBottom w:val="0"/>
      <w:divBdr>
        <w:top w:val="none" w:sz="0" w:space="0" w:color="auto"/>
        <w:left w:val="none" w:sz="0" w:space="0" w:color="auto"/>
        <w:bottom w:val="none" w:sz="0" w:space="0" w:color="auto"/>
        <w:right w:val="none" w:sz="0" w:space="0" w:color="auto"/>
      </w:divBdr>
    </w:div>
    <w:div w:id="548342652">
      <w:marLeft w:val="0"/>
      <w:marRight w:val="0"/>
      <w:marTop w:val="0"/>
      <w:marBottom w:val="0"/>
      <w:divBdr>
        <w:top w:val="none" w:sz="0" w:space="0" w:color="auto"/>
        <w:left w:val="none" w:sz="0" w:space="0" w:color="auto"/>
        <w:bottom w:val="none" w:sz="0" w:space="0" w:color="auto"/>
        <w:right w:val="none" w:sz="0" w:space="0" w:color="auto"/>
      </w:divBdr>
    </w:div>
    <w:div w:id="548342655">
      <w:marLeft w:val="0"/>
      <w:marRight w:val="0"/>
      <w:marTop w:val="0"/>
      <w:marBottom w:val="0"/>
      <w:divBdr>
        <w:top w:val="none" w:sz="0" w:space="0" w:color="auto"/>
        <w:left w:val="none" w:sz="0" w:space="0" w:color="auto"/>
        <w:bottom w:val="none" w:sz="0" w:space="0" w:color="auto"/>
        <w:right w:val="none" w:sz="0" w:space="0" w:color="auto"/>
      </w:divBdr>
    </w:div>
    <w:div w:id="548342656">
      <w:marLeft w:val="0"/>
      <w:marRight w:val="0"/>
      <w:marTop w:val="0"/>
      <w:marBottom w:val="0"/>
      <w:divBdr>
        <w:top w:val="none" w:sz="0" w:space="0" w:color="auto"/>
        <w:left w:val="none" w:sz="0" w:space="0" w:color="auto"/>
        <w:bottom w:val="none" w:sz="0" w:space="0" w:color="auto"/>
        <w:right w:val="none" w:sz="0" w:space="0" w:color="auto"/>
      </w:divBdr>
    </w:div>
    <w:div w:id="548342658">
      <w:marLeft w:val="0"/>
      <w:marRight w:val="0"/>
      <w:marTop w:val="0"/>
      <w:marBottom w:val="0"/>
      <w:divBdr>
        <w:top w:val="none" w:sz="0" w:space="0" w:color="auto"/>
        <w:left w:val="none" w:sz="0" w:space="0" w:color="auto"/>
        <w:bottom w:val="none" w:sz="0" w:space="0" w:color="auto"/>
        <w:right w:val="none" w:sz="0" w:space="0" w:color="auto"/>
      </w:divBdr>
    </w:div>
    <w:div w:id="548342662">
      <w:marLeft w:val="0"/>
      <w:marRight w:val="0"/>
      <w:marTop w:val="0"/>
      <w:marBottom w:val="0"/>
      <w:divBdr>
        <w:top w:val="none" w:sz="0" w:space="0" w:color="auto"/>
        <w:left w:val="none" w:sz="0" w:space="0" w:color="auto"/>
        <w:bottom w:val="none" w:sz="0" w:space="0" w:color="auto"/>
        <w:right w:val="none" w:sz="0" w:space="0" w:color="auto"/>
      </w:divBdr>
    </w:div>
    <w:div w:id="548342664">
      <w:marLeft w:val="0"/>
      <w:marRight w:val="0"/>
      <w:marTop w:val="0"/>
      <w:marBottom w:val="0"/>
      <w:divBdr>
        <w:top w:val="none" w:sz="0" w:space="0" w:color="auto"/>
        <w:left w:val="none" w:sz="0" w:space="0" w:color="auto"/>
        <w:bottom w:val="none" w:sz="0" w:space="0" w:color="auto"/>
        <w:right w:val="none" w:sz="0" w:space="0" w:color="auto"/>
      </w:divBdr>
    </w:div>
    <w:div w:id="548342666">
      <w:marLeft w:val="0"/>
      <w:marRight w:val="0"/>
      <w:marTop w:val="0"/>
      <w:marBottom w:val="0"/>
      <w:divBdr>
        <w:top w:val="none" w:sz="0" w:space="0" w:color="auto"/>
        <w:left w:val="none" w:sz="0" w:space="0" w:color="auto"/>
        <w:bottom w:val="none" w:sz="0" w:space="0" w:color="auto"/>
        <w:right w:val="none" w:sz="0" w:space="0" w:color="auto"/>
      </w:divBdr>
    </w:div>
    <w:div w:id="548342667">
      <w:marLeft w:val="0"/>
      <w:marRight w:val="0"/>
      <w:marTop w:val="0"/>
      <w:marBottom w:val="0"/>
      <w:divBdr>
        <w:top w:val="none" w:sz="0" w:space="0" w:color="auto"/>
        <w:left w:val="none" w:sz="0" w:space="0" w:color="auto"/>
        <w:bottom w:val="none" w:sz="0" w:space="0" w:color="auto"/>
        <w:right w:val="none" w:sz="0" w:space="0" w:color="auto"/>
      </w:divBdr>
    </w:div>
    <w:div w:id="548342669">
      <w:marLeft w:val="0"/>
      <w:marRight w:val="0"/>
      <w:marTop w:val="0"/>
      <w:marBottom w:val="0"/>
      <w:divBdr>
        <w:top w:val="none" w:sz="0" w:space="0" w:color="auto"/>
        <w:left w:val="none" w:sz="0" w:space="0" w:color="auto"/>
        <w:bottom w:val="none" w:sz="0" w:space="0" w:color="auto"/>
        <w:right w:val="none" w:sz="0" w:space="0" w:color="auto"/>
      </w:divBdr>
    </w:div>
    <w:div w:id="548342670">
      <w:marLeft w:val="0"/>
      <w:marRight w:val="0"/>
      <w:marTop w:val="0"/>
      <w:marBottom w:val="0"/>
      <w:divBdr>
        <w:top w:val="none" w:sz="0" w:space="0" w:color="auto"/>
        <w:left w:val="none" w:sz="0" w:space="0" w:color="auto"/>
        <w:bottom w:val="none" w:sz="0" w:space="0" w:color="auto"/>
        <w:right w:val="none" w:sz="0" w:space="0" w:color="auto"/>
      </w:divBdr>
    </w:div>
    <w:div w:id="548342673">
      <w:marLeft w:val="0"/>
      <w:marRight w:val="0"/>
      <w:marTop w:val="0"/>
      <w:marBottom w:val="0"/>
      <w:divBdr>
        <w:top w:val="none" w:sz="0" w:space="0" w:color="auto"/>
        <w:left w:val="none" w:sz="0" w:space="0" w:color="auto"/>
        <w:bottom w:val="none" w:sz="0" w:space="0" w:color="auto"/>
        <w:right w:val="none" w:sz="0" w:space="0" w:color="auto"/>
      </w:divBdr>
      <w:divsChild>
        <w:div w:id="548342661">
          <w:marLeft w:val="0"/>
          <w:marRight w:val="0"/>
          <w:marTop w:val="0"/>
          <w:marBottom w:val="0"/>
          <w:divBdr>
            <w:top w:val="none" w:sz="0" w:space="0" w:color="auto"/>
            <w:left w:val="none" w:sz="0" w:space="0" w:color="auto"/>
            <w:bottom w:val="none" w:sz="0" w:space="0" w:color="auto"/>
            <w:right w:val="none" w:sz="0" w:space="0" w:color="auto"/>
          </w:divBdr>
        </w:div>
        <w:div w:id="548342681">
          <w:marLeft w:val="0"/>
          <w:marRight w:val="0"/>
          <w:marTop w:val="0"/>
          <w:marBottom w:val="0"/>
          <w:divBdr>
            <w:top w:val="none" w:sz="0" w:space="0" w:color="auto"/>
            <w:left w:val="none" w:sz="0" w:space="0" w:color="auto"/>
            <w:bottom w:val="none" w:sz="0" w:space="0" w:color="auto"/>
            <w:right w:val="none" w:sz="0" w:space="0" w:color="auto"/>
          </w:divBdr>
          <w:divsChild>
            <w:div w:id="548342653">
              <w:marLeft w:val="0"/>
              <w:marRight w:val="0"/>
              <w:marTop w:val="0"/>
              <w:marBottom w:val="0"/>
              <w:divBdr>
                <w:top w:val="none" w:sz="0" w:space="0" w:color="auto"/>
                <w:left w:val="none" w:sz="0" w:space="0" w:color="auto"/>
                <w:bottom w:val="none" w:sz="0" w:space="0" w:color="auto"/>
                <w:right w:val="none" w:sz="0" w:space="0" w:color="auto"/>
              </w:divBdr>
            </w:div>
            <w:div w:id="548342654">
              <w:marLeft w:val="0"/>
              <w:marRight w:val="0"/>
              <w:marTop w:val="0"/>
              <w:marBottom w:val="0"/>
              <w:divBdr>
                <w:top w:val="none" w:sz="0" w:space="0" w:color="auto"/>
                <w:left w:val="none" w:sz="0" w:space="0" w:color="auto"/>
                <w:bottom w:val="none" w:sz="0" w:space="0" w:color="auto"/>
                <w:right w:val="none" w:sz="0" w:space="0" w:color="auto"/>
              </w:divBdr>
            </w:div>
            <w:div w:id="548342679">
              <w:marLeft w:val="0"/>
              <w:marRight w:val="0"/>
              <w:marTop w:val="0"/>
              <w:marBottom w:val="0"/>
              <w:divBdr>
                <w:top w:val="none" w:sz="0" w:space="0" w:color="auto"/>
                <w:left w:val="none" w:sz="0" w:space="0" w:color="auto"/>
                <w:bottom w:val="none" w:sz="0" w:space="0" w:color="auto"/>
                <w:right w:val="none" w:sz="0" w:space="0" w:color="auto"/>
              </w:divBdr>
            </w:div>
            <w:div w:id="548342689">
              <w:marLeft w:val="0"/>
              <w:marRight w:val="0"/>
              <w:marTop w:val="0"/>
              <w:marBottom w:val="0"/>
              <w:divBdr>
                <w:top w:val="none" w:sz="0" w:space="0" w:color="auto"/>
                <w:left w:val="none" w:sz="0" w:space="0" w:color="auto"/>
                <w:bottom w:val="none" w:sz="0" w:space="0" w:color="auto"/>
                <w:right w:val="none" w:sz="0" w:space="0" w:color="auto"/>
              </w:divBdr>
            </w:div>
          </w:divsChild>
        </w:div>
        <w:div w:id="548342696">
          <w:marLeft w:val="0"/>
          <w:marRight w:val="0"/>
          <w:marTop w:val="0"/>
          <w:marBottom w:val="0"/>
          <w:divBdr>
            <w:top w:val="none" w:sz="0" w:space="0" w:color="auto"/>
            <w:left w:val="none" w:sz="0" w:space="0" w:color="auto"/>
            <w:bottom w:val="none" w:sz="0" w:space="0" w:color="auto"/>
            <w:right w:val="none" w:sz="0" w:space="0" w:color="auto"/>
          </w:divBdr>
          <w:divsChild>
            <w:div w:id="548342688">
              <w:marLeft w:val="0"/>
              <w:marRight w:val="0"/>
              <w:marTop w:val="0"/>
              <w:marBottom w:val="0"/>
              <w:divBdr>
                <w:top w:val="none" w:sz="0" w:space="0" w:color="auto"/>
                <w:left w:val="none" w:sz="0" w:space="0" w:color="auto"/>
                <w:bottom w:val="none" w:sz="0" w:space="0" w:color="auto"/>
                <w:right w:val="none" w:sz="0" w:space="0" w:color="auto"/>
              </w:divBdr>
              <w:divsChild>
                <w:div w:id="548342650">
                  <w:marLeft w:val="0"/>
                  <w:marRight w:val="0"/>
                  <w:marTop w:val="0"/>
                  <w:marBottom w:val="0"/>
                  <w:divBdr>
                    <w:top w:val="none" w:sz="0" w:space="0" w:color="auto"/>
                    <w:left w:val="none" w:sz="0" w:space="0" w:color="auto"/>
                    <w:bottom w:val="none" w:sz="0" w:space="0" w:color="auto"/>
                    <w:right w:val="none" w:sz="0" w:space="0" w:color="auto"/>
                  </w:divBdr>
                  <w:divsChild>
                    <w:div w:id="548342657">
                      <w:marLeft w:val="0"/>
                      <w:marRight w:val="0"/>
                      <w:marTop w:val="0"/>
                      <w:marBottom w:val="0"/>
                      <w:divBdr>
                        <w:top w:val="none" w:sz="0" w:space="0" w:color="auto"/>
                        <w:left w:val="none" w:sz="0" w:space="0" w:color="auto"/>
                        <w:bottom w:val="none" w:sz="0" w:space="0" w:color="auto"/>
                        <w:right w:val="none" w:sz="0" w:space="0" w:color="auto"/>
                      </w:divBdr>
                      <w:divsChild>
                        <w:div w:id="548342695">
                          <w:marLeft w:val="0"/>
                          <w:marRight w:val="0"/>
                          <w:marTop w:val="0"/>
                          <w:marBottom w:val="0"/>
                          <w:divBdr>
                            <w:top w:val="none" w:sz="0" w:space="0" w:color="auto"/>
                            <w:left w:val="none" w:sz="0" w:space="0" w:color="auto"/>
                            <w:bottom w:val="none" w:sz="0" w:space="0" w:color="auto"/>
                            <w:right w:val="none" w:sz="0" w:space="0" w:color="auto"/>
                          </w:divBdr>
                          <w:divsChild>
                            <w:div w:id="548342651">
                              <w:marLeft w:val="0"/>
                              <w:marRight w:val="0"/>
                              <w:marTop w:val="0"/>
                              <w:marBottom w:val="0"/>
                              <w:divBdr>
                                <w:top w:val="none" w:sz="0" w:space="0" w:color="auto"/>
                                <w:left w:val="none" w:sz="0" w:space="0" w:color="auto"/>
                                <w:bottom w:val="none" w:sz="0" w:space="0" w:color="auto"/>
                                <w:right w:val="none" w:sz="0" w:space="0" w:color="auto"/>
                              </w:divBdr>
                            </w:div>
                            <w:div w:id="548342659">
                              <w:marLeft w:val="0"/>
                              <w:marRight w:val="0"/>
                              <w:marTop w:val="0"/>
                              <w:marBottom w:val="0"/>
                              <w:divBdr>
                                <w:top w:val="none" w:sz="0" w:space="0" w:color="auto"/>
                                <w:left w:val="none" w:sz="0" w:space="0" w:color="auto"/>
                                <w:bottom w:val="none" w:sz="0" w:space="0" w:color="auto"/>
                                <w:right w:val="none" w:sz="0" w:space="0" w:color="auto"/>
                              </w:divBdr>
                            </w:div>
                            <w:div w:id="548342660">
                              <w:marLeft w:val="0"/>
                              <w:marRight w:val="0"/>
                              <w:marTop w:val="0"/>
                              <w:marBottom w:val="0"/>
                              <w:divBdr>
                                <w:top w:val="none" w:sz="0" w:space="0" w:color="auto"/>
                                <w:left w:val="none" w:sz="0" w:space="0" w:color="auto"/>
                                <w:bottom w:val="none" w:sz="0" w:space="0" w:color="auto"/>
                                <w:right w:val="none" w:sz="0" w:space="0" w:color="auto"/>
                              </w:divBdr>
                            </w:div>
                            <w:div w:id="548342663">
                              <w:marLeft w:val="0"/>
                              <w:marRight w:val="0"/>
                              <w:marTop w:val="0"/>
                              <w:marBottom w:val="0"/>
                              <w:divBdr>
                                <w:top w:val="none" w:sz="0" w:space="0" w:color="auto"/>
                                <w:left w:val="none" w:sz="0" w:space="0" w:color="auto"/>
                                <w:bottom w:val="none" w:sz="0" w:space="0" w:color="auto"/>
                                <w:right w:val="none" w:sz="0" w:space="0" w:color="auto"/>
                              </w:divBdr>
                            </w:div>
                            <w:div w:id="548342665">
                              <w:marLeft w:val="0"/>
                              <w:marRight w:val="0"/>
                              <w:marTop w:val="0"/>
                              <w:marBottom w:val="0"/>
                              <w:divBdr>
                                <w:top w:val="none" w:sz="0" w:space="0" w:color="auto"/>
                                <w:left w:val="none" w:sz="0" w:space="0" w:color="auto"/>
                                <w:bottom w:val="none" w:sz="0" w:space="0" w:color="auto"/>
                                <w:right w:val="none" w:sz="0" w:space="0" w:color="auto"/>
                              </w:divBdr>
                            </w:div>
                            <w:div w:id="548342668">
                              <w:marLeft w:val="0"/>
                              <w:marRight w:val="0"/>
                              <w:marTop w:val="0"/>
                              <w:marBottom w:val="0"/>
                              <w:divBdr>
                                <w:top w:val="none" w:sz="0" w:space="0" w:color="auto"/>
                                <w:left w:val="none" w:sz="0" w:space="0" w:color="auto"/>
                                <w:bottom w:val="none" w:sz="0" w:space="0" w:color="auto"/>
                                <w:right w:val="none" w:sz="0" w:space="0" w:color="auto"/>
                              </w:divBdr>
                            </w:div>
                            <w:div w:id="548342671">
                              <w:marLeft w:val="0"/>
                              <w:marRight w:val="0"/>
                              <w:marTop w:val="0"/>
                              <w:marBottom w:val="0"/>
                              <w:divBdr>
                                <w:top w:val="none" w:sz="0" w:space="0" w:color="auto"/>
                                <w:left w:val="none" w:sz="0" w:space="0" w:color="auto"/>
                                <w:bottom w:val="none" w:sz="0" w:space="0" w:color="auto"/>
                                <w:right w:val="none" w:sz="0" w:space="0" w:color="auto"/>
                              </w:divBdr>
                            </w:div>
                            <w:div w:id="548342672">
                              <w:marLeft w:val="0"/>
                              <w:marRight w:val="0"/>
                              <w:marTop w:val="0"/>
                              <w:marBottom w:val="0"/>
                              <w:divBdr>
                                <w:top w:val="none" w:sz="0" w:space="0" w:color="auto"/>
                                <w:left w:val="none" w:sz="0" w:space="0" w:color="auto"/>
                                <w:bottom w:val="none" w:sz="0" w:space="0" w:color="auto"/>
                                <w:right w:val="none" w:sz="0" w:space="0" w:color="auto"/>
                              </w:divBdr>
                            </w:div>
                            <w:div w:id="548342674">
                              <w:marLeft w:val="0"/>
                              <w:marRight w:val="0"/>
                              <w:marTop w:val="0"/>
                              <w:marBottom w:val="0"/>
                              <w:divBdr>
                                <w:top w:val="none" w:sz="0" w:space="0" w:color="auto"/>
                                <w:left w:val="none" w:sz="0" w:space="0" w:color="auto"/>
                                <w:bottom w:val="none" w:sz="0" w:space="0" w:color="auto"/>
                                <w:right w:val="none" w:sz="0" w:space="0" w:color="auto"/>
                              </w:divBdr>
                            </w:div>
                            <w:div w:id="548342677">
                              <w:marLeft w:val="0"/>
                              <w:marRight w:val="0"/>
                              <w:marTop w:val="0"/>
                              <w:marBottom w:val="0"/>
                              <w:divBdr>
                                <w:top w:val="none" w:sz="0" w:space="0" w:color="auto"/>
                                <w:left w:val="none" w:sz="0" w:space="0" w:color="auto"/>
                                <w:bottom w:val="none" w:sz="0" w:space="0" w:color="auto"/>
                                <w:right w:val="none" w:sz="0" w:space="0" w:color="auto"/>
                              </w:divBdr>
                            </w:div>
                            <w:div w:id="548342678">
                              <w:marLeft w:val="0"/>
                              <w:marRight w:val="0"/>
                              <w:marTop w:val="0"/>
                              <w:marBottom w:val="0"/>
                              <w:divBdr>
                                <w:top w:val="none" w:sz="0" w:space="0" w:color="auto"/>
                                <w:left w:val="none" w:sz="0" w:space="0" w:color="auto"/>
                                <w:bottom w:val="none" w:sz="0" w:space="0" w:color="auto"/>
                                <w:right w:val="none" w:sz="0" w:space="0" w:color="auto"/>
                              </w:divBdr>
                            </w:div>
                            <w:div w:id="548342685">
                              <w:marLeft w:val="0"/>
                              <w:marRight w:val="0"/>
                              <w:marTop w:val="0"/>
                              <w:marBottom w:val="0"/>
                              <w:divBdr>
                                <w:top w:val="none" w:sz="0" w:space="0" w:color="auto"/>
                                <w:left w:val="none" w:sz="0" w:space="0" w:color="auto"/>
                                <w:bottom w:val="none" w:sz="0" w:space="0" w:color="auto"/>
                                <w:right w:val="none" w:sz="0" w:space="0" w:color="auto"/>
                              </w:divBdr>
                            </w:div>
                            <w:div w:id="548342686">
                              <w:marLeft w:val="0"/>
                              <w:marRight w:val="0"/>
                              <w:marTop w:val="0"/>
                              <w:marBottom w:val="0"/>
                              <w:divBdr>
                                <w:top w:val="none" w:sz="0" w:space="0" w:color="auto"/>
                                <w:left w:val="none" w:sz="0" w:space="0" w:color="auto"/>
                                <w:bottom w:val="none" w:sz="0" w:space="0" w:color="auto"/>
                                <w:right w:val="none" w:sz="0" w:space="0" w:color="auto"/>
                              </w:divBdr>
                            </w:div>
                            <w:div w:id="548342687">
                              <w:marLeft w:val="0"/>
                              <w:marRight w:val="0"/>
                              <w:marTop w:val="0"/>
                              <w:marBottom w:val="0"/>
                              <w:divBdr>
                                <w:top w:val="none" w:sz="0" w:space="0" w:color="auto"/>
                                <w:left w:val="none" w:sz="0" w:space="0" w:color="auto"/>
                                <w:bottom w:val="none" w:sz="0" w:space="0" w:color="auto"/>
                                <w:right w:val="none" w:sz="0" w:space="0" w:color="auto"/>
                              </w:divBdr>
                            </w:div>
                            <w:div w:id="548342690">
                              <w:marLeft w:val="0"/>
                              <w:marRight w:val="0"/>
                              <w:marTop w:val="0"/>
                              <w:marBottom w:val="0"/>
                              <w:divBdr>
                                <w:top w:val="none" w:sz="0" w:space="0" w:color="auto"/>
                                <w:left w:val="none" w:sz="0" w:space="0" w:color="auto"/>
                                <w:bottom w:val="none" w:sz="0" w:space="0" w:color="auto"/>
                                <w:right w:val="none" w:sz="0" w:space="0" w:color="auto"/>
                              </w:divBdr>
                            </w:div>
                            <w:div w:id="5483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342675">
      <w:marLeft w:val="0"/>
      <w:marRight w:val="0"/>
      <w:marTop w:val="0"/>
      <w:marBottom w:val="0"/>
      <w:divBdr>
        <w:top w:val="none" w:sz="0" w:space="0" w:color="auto"/>
        <w:left w:val="none" w:sz="0" w:space="0" w:color="auto"/>
        <w:bottom w:val="none" w:sz="0" w:space="0" w:color="auto"/>
        <w:right w:val="none" w:sz="0" w:space="0" w:color="auto"/>
      </w:divBdr>
    </w:div>
    <w:div w:id="548342676">
      <w:marLeft w:val="0"/>
      <w:marRight w:val="0"/>
      <w:marTop w:val="0"/>
      <w:marBottom w:val="0"/>
      <w:divBdr>
        <w:top w:val="none" w:sz="0" w:space="0" w:color="auto"/>
        <w:left w:val="none" w:sz="0" w:space="0" w:color="auto"/>
        <w:bottom w:val="none" w:sz="0" w:space="0" w:color="auto"/>
        <w:right w:val="none" w:sz="0" w:space="0" w:color="auto"/>
      </w:divBdr>
    </w:div>
    <w:div w:id="548342680">
      <w:marLeft w:val="0"/>
      <w:marRight w:val="0"/>
      <w:marTop w:val="0"/>
      <w:marBottom w:val="0"/>
      <w:divBdr>
        <w:top w:val="none" w:sz="0" w:space="0" w:color="auto"/>
        <w:left w:val="none" w:sz="0" w:space="0" w:color="auto"/>
        <w:bottom w:val="none" w:sz="0" w:space="0" w:color="auto"/>
        <w:right w:val="none" w:sz="0" w:space="0" w:color="auto"/>
      </w:divBdr>
    </w:div>
    <w:div w:id="548342682">
      <w:marLeft w:val="0"/>
      <w:marRight w:val="0"/>
      <w:marTop w:val="0"/>
      <w:marBottom w:val="0"/>
      <w:divBdr>
        <w:top w:val="none" w:sz="0" w:space="0" w:color="auto"/>
        <w:left w:val="none" w:sz="0" w:space="0" w:color="auto"/>
        <w:bottom w:val="none" w:sz="0" w:space="0" w:color="auto"/>
        <w:right w:val="none" w:sz="0" w:space="0" w:color="auto"/>
      </w:divBdr>
    </w:div>
    <w:div w:id="548342683">
      <w:marLeft w:val="0"/>
      <w:marRight w:val="0"/>
      <w:marTop w:val="0"/>
      <w:marBottom w:val="0"/>
      <w:divBdr>
        <w:top w:val="none" w:sz="0" w:space="0" w:color="auto"/>
        <w:left w:val="none" w:sz="0" w:space="0" w:color="auto"/>
        <w:bottom w:val="none" w:sz="0" w:space="0" w:color="auto"/>
        <w:right w:val="none" w:sz="0" w:space="0" w:color="auto"/>
      </w:divBdr>
    </w:div>
    <w:div w:id="548342684">
      <w:marLeft w:val="0"/>
      <w:marRight w:val="0"/>
      <w:marTop w:val="0"/>
      <w:marBottom w:val="0"/>
      <w:divBdr>
        <w:top w:val="none" w:sz="0" w:space="0" w:color="auto"/>
        <w:left w:val="none" w:sz="0" w:space="0" w:color="auto"/>
        <w:bottom w:val="none" w:sz="0" w:space="0" w:color="auto"/>
        <w:right w:val="none" w:sz="0" w:space="0" w:color="auto"/>
      </w:divBdr>
    </w:div>
    <w:div w:id="548342692">
      <w:marLeft w:val="0"/>
      <w:marRight w:val="0"/>
      <w:marTop w:val="0"/>
      <w:marBottom w:val="0"/>
      <w:divBdr>
        <w:top w:val="none" w:sz="0" w:space="0" w:color="auto"/>
        <w:left w:val="none" w:sz="0" w:space="0" w:color="auto"/>
        <w:bottom w:val="none" w:sz="0" w:space="0" w:color="auto"/>
        <w:right w:val="none" w:sz="0" w:space="0" w:color="auto"/>
      </w:divBdr>
    </w:div>
    <w:div w:id="548342693">
      <w:marLeft w:val="0"/>
      <w:marRight w:val="0"/>
      <w:marTop w:val="0"/>
      <w:marBottom w:val="0"/>
      <w:divBdr>
        <w:top w:val="none" w:sz="0" w:space="0" w:color="auto"/>
        <w:left w:val="none" w:sz="0" w:space="0" w:color="auto"/>
        <w:bottom w:val="none" w:sz="0" w:space="0" w:color="auto"/>
        <w:right w:val="none" w:sz="0" w:space="0" w:color="auto"/>
      </w:divBdr>
    </w:div>
    <w:div w:id="548342694">
      <w:marLeft w:val="0"/>
      <w:marRight w:val="0"/>
      <w:marTop w:val="0"/>
      <w:marBottom w:val="0"/>
      <w:divBdr>
        <w:top w:val="none" w:sz="0" w:space="0" w:color="auto"/>
        <w:left w:val="none" w:sz="0" w:space="0" w:color="auto"/>
        <w:bottom w:val="none" w:sz="0" w:space="0" w:color="auto"/>
        <w:right w:val="none" w:sz="0" w:space="0" w:color="auto"/>
      </w:divBdr>
    </w:div>
    <w:div w:id="548342697">
      <w:marLeft w:val="0"/>
      <w:marRight w:val="0"/>
      <w:marTop w:val="0"/>
      <w:marBottom w:val="0"/>
      <w:divBdr>
        <w:top w:val="none" w:sz="0" w:space="0" w:color="auto"/>
        <w:left w:val="none" w:sz="0" w:space="0" w:color="auto"/>
        <w:bottom w:val="none" w:sz="0" w:space="0" w:color="auto"/>
        <w:right w:val="none" w:sz="0" w:space="0" w:color="auto"/>
      </w:divBdr>
    </w:div>
    <w:div w:id="548342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www.uzp.gov.pl/__data/assets/pdf_file/0016/47401/Jak-nalezy-podpisac-oferte-w-postaci-elektronicznej.pdf" TargetMode="External"/><Relationship Id="rId18" Type="http://schemas.openxmlformats.org/officeDocument/2006/relationships/hyperlink" Target="https://bip.czestochowa.pl/przetargi/7143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yperlink" Target="mailto:iod@czestochowa.um.gov.pl" TargetMode="External"/><Relationship Id="rId2" Type="http://schemas.openxmlformats.org/officeDocument/2006/relationships/styles" Target="styles.xml"/><Relationship Id="rId16" Type="http://schemas.openxmlformats.org/officeDocument/2006/relationships/hyperlink" Target="mailto:info@czestochowa.um.gov.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5" Type="http://schemas.openxmlformats.org/officeDocument/2006/relationships/footnotes" Target="footnotes.xml"/><Relationship Id="rId15" Type="http://schemas.openxmlformats.org/officeDocument/2006/relationships/hyperlink" Target="mailto:iz@czestochowa.um.gov.pl" TargetMode="External"/><Relationship Id="rId10" Type="http://schemas.openxmlformats.org/officeDocument/2006/relationships/hyperlink" Target="https://bip.czestochowa.pl/przetargi/7143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TotalTime>
  <Pages>52</Pages>
  <Words>16883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Urząd Miasta Częstochowy</dc:creator>
  <cp:keywords/>
  <dc:description/>
  <cp:lastModifiedBy>Oem</cp:lastModifiedBy>
  <cp:revision>4</cp:revision>
  <cp:lastPrinted>2022-03-09T07:20:00Z</cp:lastPrinted>
  <dcterms:created xsi:type="dcterms:W3CDTF">2022-05-31T09:38:00Z</dcterms:created>
  <dcterms:modified xsi:type="dcterms:W3CDTF">2022-06-09T10:14:00Z</dcterms:modified>
</cp:coreProperties>
</file>