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C5" w:rsidRPr="001761F1" w:rsidRDefault="00E44EC5" w:rsidP="00623B67">
      <w:pPr>
        <w:spacing w:after="0" w:line="276" w:lineRule="auto"/>
        <w:jc w:val="center"/>
        <w:rPr>
          <w:rFonts w:ascii="Verdana" w:hAnsi="Verdana"/>
          <w:b/>
        </w:rPr>
      </w:pPr>
      <w:r w:rsidRPr="001761F1">
        <w:rPr>
          <w:rFonts w:ascii="Verdana" w:hAnsi="Verdana"/>
          <w:b/>
        </w:rPr>
        <w:t>SPECYFIKACJA WARUNKÓW ZAMÓWIENIA (dalej SWZ) dla zamówienia o wartości mniejszej od progów unijnych określonych w art. 3 ust. 1 pkt 1 ustawy z dnia 11 września 2019 r. - Prawo zamówień publicznych.</w:t>
      </w:r>
    </w:p>
    <w:p w:rsidR="00E44EC5" w:rsidRPr="001761F1" w:rsidRDefault="00E44EC5" w:rsidP="00C740B4">
      <w:pPr>
        <w:spacing w:before="240" w:after="240" w:line="276" w:lineRule="auto"/>
        <w:rPr>
          <w:rFonts w:ascii="Verdana" w:hAnsi="Verdana"/>
        </w:rPr>
      </w:pPr>
      <w:r w:rsidRPr="001761F1">
        <w:rPr>
          <w:rFonts w:ascii="Verdana" w:hAnsi="Verdana"/>
        </w:rPr>
        <w:t xml:space="preserve">Postępowanie prowadzone jest zgodnie z ustawą z dnia 11 września 2019 r. - Prawo zamówień publicznych (dalej </w:t>
      </w:r>
      <w:proofErr w:type="spellStart"/>
      <w:r w:rsidRPr="001761F1">
        <w:rPr>
          <w:rFonts w:ascii="Verdana" w:hAnsi="Verdana"/>
        </w:rPr>
        <w:t>Pzp</w:t>
      </w:r>
      <w:proofErr w:type="spellEnd"/>
      <w:r w:rsidRPr="001761F1">
        <w:rPr>
          <w:rFonts w:ascii="Verdana" w:hAnsi="Verdana"/>
        </w:rPr>
        <w:t>) (j.t. Dz. U. z 2021 r., poz. 1129 ze zm.).</w:t>
      </w:r>
    </w:p>
    <w:p w:rsidR="00E44EC5" w:rsidRPr="001761F1" w:rsidRDefault="00E44EC5" w:rsidP="00C740B4">
      <w:pPr>
        <w:spacing w:after="0" w:line="276" w:lineRule="auto"/>
        <w:ind w:left="284" w:hanging="284"/>
        <w:rPr>
          <w:rFonts w:ascii="Verdana" w:hAnsi="Verdana"/>
        </w:rPr>
      </w:pPr>
      <w:r w:rsidRPr="001761F1">
        <w:rPr>
          <w:rFonts w:ascii="Verdana" w:hAnsi="Verdana"/>
        </w:rPr>
        <w:t>1. NAZWA ORAZ ADRES ZAMAWIAJĄCEGO, NUMER TELEFONU, ADRES POCZTY ELEKTRONICZNEJ ORAZ STRONY INTERNETOWEJ PROWADZONEGO POSTĘPOWANIA.</w:t>
      </w:r>
    </w:p>
    <w:p w:rsidR="00E44EC5" w:rsidRPr="001761F1" w:rsidRDefault="00E44EC5" w:rsidP="00C740B4">
      <w:pPr>
        <w:spacing w:after="0" w:line="276" w:lineRule="auto"/>
        <w:ind w:left="284"/>
        <w:rPr>
          <w:rFonts w:ascii="Verdana" w:hAnsi="Verdana"/>
        </w:rPr>
      </w:pPr>
      <w:r w:rsidRPr="001761F1">
        <w:rPr>
          <w:rFonts w:ascii="Verdana" w:hAnsi="Verdana"/>
        </w:rPr>
        <w:t xml:space="preserve">Zamawiający: </w:t>
      </w:r>
      <w:r w:rsidRPr="001761F1">
        <w:rPr>
          <w:rFonts w:ascii="Verdana" w:hAnsi="Verdana"/>
          <w:b/>
        </w:rPr>
        <w:t>Gmina Miasto Częstochowa</w:t>
      </w:r>
      <w:r w:rsidRPr="001761F1">
        <w:rPr>
          <w:rFonts w:ascii="Verdana" w:hAnsi="Verdana"/>
        </w:rPr>
        <w:t>, ul. Śląska 11/13, 42-217 Częstochowa, numer telefonu: +48 34 37 07 617.</w:t>
      </w:r>
    </w:p>
    <w:p w:rsidR="00E44EC5" w:rsidRPr="001761F1" w:rsidRDefault="00E44EC5" w:rsidP="00C740B4">
      <w:pPr>
        <w:spacing w:after="0" w:line="276" w:lineRule="auto"/>
        <w:ind w:left="284"/>
        <w:rPr>
          <w:rFonts w:ascii="Verdana" w:hAnsi="Verdana"/>
          <w:color w:val="0070C0"/>
        </w:rPr>
      </w:pPr>
      <w:r w:rsidRPr="001761F1">
        <w:rPr>
          <w:rFonts w:ascii="Verdana" w:hAnsi="Verdana"/>
        </w:rPr>
        <w:t xml:space="preserve">Adres poczty elektronicznej: </w:t>
      </w:r>
      <w:hyperlink r:id="rId7" w:history="1">
        <w:r w:rsidRPr="001761F1">
          <w:rPr>
            <w:rStyle w:val="Hipercze"/>
            <w:rFonts w:ascii="Verdana" w:hAnsi="Verdana"/>
            <w:color w:val="0070C0"/>
          </w:rPr>
          <w:t>iz@czestochowa.um.gov.pl</w:t>
        </w:r>
      </w:hyperlink>
    </w:p>
    <w:p w:rsidR="00E44EC5" w:rsidRPr="001761F1" w:rsidRDefault="00E44EC5" w:rsidP="00C740B4">
      <w:pPr>
        <w:spacing w:after="0" w:line="276" w:lineRule="auto"/>
        <w:ind w:left="284"/>
        <w:rPr>
          <w:rFonts w:ascii="Verdana" w:hAnsi="Verdana"/>
          <w:color w:val="0070C0"/>
        </w:rPr>
      </w:pPr>
      <w:r w:rsidRPr="001761F1">
        <w:rPr>
          <w:rFonts w:ascii="Verdana" w:hAnsi="Verdana"/>
        </w:rPr>
        <w:t>Adres strony internetowej prowadzonego postępowania:</w:t>
      </w:r>
      <w:r w:rsidRPr="001761F1">
        <w:rPr>
          <w:rFonts w:ascii="Verdana" w:hAnsi="Verdana"/>
          <w:color w:val="0070C0"/>
        </w:rPr>
        <w:t xml:space="preserve"> </w:t>
      </w:r>
      <w:hyperlink r:id="rId8" w:history="1">
        <w:r w:rsidRPr="001761F1">
          <w:rPr>
            <w:rStyle w:val="Hipercze"/>
            <w:rFonts w:ascii="Verdana" w:hAnsi="Verdana"/>
            <w:color w:val="0070C0"/>
          </w:rPr>
          <w:t>Biuletyn Informacji Publicznej Urzędu Miasta Częstochowy</w:t>
        </w:r>
      </w:hyperlink>
    </w:p>
    <w:p w:rsidR="00E44EC5" w:rsidRPr="001761F1" w:rsidRDefault="00E44EC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color w:val="0070C0"/>
          <w:sz w:val="22"/>
        </w:rPr>
      </w:pPr>
      <w:r w:rsidRPr="001761F1">
        <w:rPr>
          <w:rFonts w:ascii="Verdana" w:hAnsi="Verdana"/>
          <w:color w:val="auto"/>
          <w:sz w:val="22"/>
        </w:rPr>
        <w:t xml:space="preserve">Adres skrytki </w:t>
      </w:r>
      <w:proofErr w:type="spellStart"/>
      <w:r w:rsidRPr="001761F1">
        <w:rPr>
          <w:rFonts w:ascii="Verdana" w:hAnsi="Verdana"/>
          <w:color w:val="auto"/>
          <w:sz w:val="22"/>
        </w:rPr>
        <w:t>ePUAP</w:t>
      </w:r>
      <w:proofErr w:type="spellEnd"/>
      <w:r w:rsidRPr="001761F1">
        <w:rPr>
          <w:rFonts w:ascii="Verdana" w:hAnsi="Verdana"/>
          <w:color w:val="auto"/>
          <w:sz w:val="22"/>
        </w:rPr>
        <w:t xml:space="preserve">: </w:t>
      </w:r>
      <w:r w:rsidRPr="001761F1">
        <w:rPr>
          <w:rFonts w:ascii="Verdana" w:hAnsi="Verdana"/>
          <w:color w:val="0070C0"/>
          <w:sz w:val="22"/>
        </w:rPr>
        <w:t>/97j3t1ixjk/</w:t>
      </w:r>
      <w:proofErr w:type="spellStart"/>
      <w:r w:rsidRPr="001761F1">
        <w:rPr>
          <w:rFonts w:ascii="Verdana" w:hAnsi="Verdana"/>
          <w:color w:val="0070C0"/>
          <w:sz w:val="22"/>
        </w:rPr>
        <w:t>SkrytkaESP</w:t>
      </w:r>
      <w:proofErr w:type="spellEnd"/>
      <w:r w:rsidRPr="001761F1">
        <w:rPr>
          <w:rFonts w:ascii="Verdana" w:hAnsi="Verdana"/>
          <w:color w:val="0070C0"/>
          <w:sz w:val="22"/>
        </w:rPr>
        <w:t xml:space="preserve"> </w:t>
      </w:r>
      <w:hyperlink r:id="rId9" w:tgtFrame="_blank" w:history="1">
        <w:r w:rsidRPr="001761F1">
          <w:rPr>
            <w:rStyle w:val="Hipercze"/>
            <w:rFonts w:ascii="Verdana" w:hAnsi="Verdana"/>
            <w:color w:val="0070C0"/>
            <w:sz w:val="22"/>
          </w:rPr>
          <w:t xml:space="preserve">Elektroniczna skrzynka podawcza </w:t>
        </w:r>
        <w:proofErr w:type="spellStart"/>
        <w:r w:rsidRPr="001761F1">
          <w:rPr>
            <w:rStyle w:val="Hipercze"/>
            <w:rFonts w:ascii="Verdana" w:hAnsi="Verdana"/>
            <w:color w:val="0070C0"/>
            <w:sz w:val="22"/>
          </w:rPr>
          <w:t>ePUAP</w:t>
        </w:r>
        <w:proofErr w:type="spellEnd"/>
      </w:hyperlink>
    </w:p>
    <w:p w:rsidR="00E44EC5" w:rsidRPr="001761F1" w:rsidRDefault="00E44EC5" w:rsidP="00C740B4">
      <w:pPr>
        <w:spacing w:after="0" w:line="276" w:lineRule="auto"/>
        <w:ind w:left="284" w:hanging="284"/>
        <w:rPr>
          <w:rFonts w:ascii="Verdana" w:hAnsi="Verdana"/>
        </w:rPr>
      </w:pPr>
      <w:r w:rsidRPr="001761F1">
        <w:rPr>
          <w:rFonts w:ascii="Verdana" w:hAnsi="Verdana"/>
        </w:rPr>
        <w:t>2. ADRES STRONY INTERNETOWEJ, NA KTÓREJ UDOSTĘPNIANE BĘDĄ ZMIANY I WYJAŚNIENIA TREŚCI SWZ ORAZ INNE DOKUMENTY ZAMÓWIENIA BEZPOŚREDNIO ZWIĄZANE Z POSTĘPOWANIEM O UDZIELENIE ZAMÓWIENIA</w:t>
      </w:r>
    </w:p>
    <w:p w:rsidR="00E44EC5" w:rsidRPr="001761F1" w:rsidRDefault="00BD0967" w:rsidP="00C740B4">
      <w:pPr>
        <w:spacing w:after="240" w:line="276" w:lineRule="auto"/>
        <w:ind w:left="284"/>
        <w:rPr>
          <w:rFonts w:ascii="Verdana" w:hAnsi="Verdana"/>
          <w:color w:val="0070C0"/>
        </w:rPr>
      </w:pPr>
      <w:hyperlink r:id="rId10" w:history="1">
        <w:r w:rsidR="00E44EC5" w:rsidRPr="001761F1">
          <w:rPr>
            <w:rStyle w:val="Hipercze"/>
            <w:rFonts w:ascii="Verdana" w:hAnsi="Verdana"/>
            <w:color w:val="0070C0"/>
          </w:rPr>
          <w:t>Biuletyn Informacji Publicznej Urzędu Miasta Częstochowy</w:t>
        </w:r>
      </w:hyperlink>
    </w:p>
    <w:p w:rsidR="00E44EC5" w:rsidRPr="001761F1" w:rsidRDefault="00E44EC5" w:rsidP="00C740B4">
      <w:pPr>
        <w:spacing w:after="0" w:line="276" w:lineRule="auto"/>
        <w:ind w:left="284" w:hanging="284"/>
        <w:rPr>
          <w:rFonts w:ascii="Verdana" w:hAnsi="Verdana"/>
        </w:rPr>
      </w:pPr>
      <w:r w:rsidRPr="001761F1">
        <w:rPr>
          <w:rFonts w:ascii="Verdana" w:hAnsi="Verdana"/>
        </w:rPr>
        <w:t>3. TRYB UDZIELENIA ZAMÓWIENIA.</w:t>
      </w:r>
    </w:p>
    <w:p w:rsidR="00E44EC5" w:rsidRPr="001761F1" w:rsidRDefault="00E44EC5" w:rsidP="009E2A15">
      <w:pPr>
        <w:spacing w:after="240" w:line="276" w:lineRule="auto"/>
        <w:ind w:left="284"/>
        <w:rPr>
          <w:rFonts w:ascii="Verdana" w:hAnsi="Verdana"/>
        </w:rPr>
      </w:pPr>
      <w:r w:rsidRPr="001761F1">
        <w:rPr>
          <w:rFonts w:ascii="Verdana" w:hAnsi="Verdana"/>
        </w:rPr>
        <w:t xml:space="preserve">Postępowanie jest prowadzone w </w:t>
      </w:r>
      <w:r w:rsidRPr="001761F1">
        <w:rPr>
          <w:rFonts w:ascii="Verdana" w:hAnsi="Verdana"/>
          <w:b/>
        </w:rPr>
        <w:t>trybie podstawowym bez przeprowadzenia negocjacji treści złożonych ofert</w:t>
      </w:r>
      <w:r w:rsidRPr="001761F1">
        <w:rPr>
          <w:rFonts w:ascii="Verdana" w:hAnsi="Verdana"/>
        </w:rPr>
        <w:t xml:space="preserve"> zgodnie z art. 275 pkt 1 ustawy Prawo zamówień publicznych. W związku z tym zamawiający nie przewiduje wyboru najkorzystniejszej oferty z możliwością prowadzenia negocjacji.</w:t>
      </w:r>
    </w:p>
    <w:p w:rsidR="00E44EC5" w:rsidRPr="001761F1" w:rsidRDefault="00E44EC5" w:rsidP="00C740B4">
      <w:pPr>
        <w:spacing w:after="0" w:line="276" w:lineRule="auto"/>
        <w:ind w:left="284" w:hanging="284"/>
        <w:rPr>
          <w:rFonts w:ascii="Verdana" w:hAnsi="Verdana"/>
        </w:rPr>
      </w:pPr>
      <w:r w:rsidRPr="001761F1">
        <w:rPr>
          <w:rFonts w:ascii="Verdana" w:hAnsi="Verdana"/>
        </w:rPr>
        <w:t>4. PRZEDMIOT ZAMÓWIENIA I JEGO ZAKRES.</w:t>
      </w:r>
    </w:p>
    <w:p w:rsidR="00E44EC5" w:rsidRDefault="00E44EC5" w:rsidP="00C740B4">
      <w:pPr>
        <w:pStyle w:val="NormalnyWeb"/>
        <w:tabs>
          <w:tab w:val="left" w:pos="284"/>
        </w:tabs>
        <w:spacing w:before="0" w:after="120" w:line="276" w:lineRule="auto"/>
        <w:ind w:left="284"/>
        <w:rPr>
          <w:rFonts w:ascii="Verdana" w:hAnsi="Verdana" w:cs="Verdana"/>
          <w:b/>
          <w:sz w:val="22"/>
          <w:szCs w:val="22"/>
          <w:lang w:eastAsia="pl-PL"/>
        </w:rPr>
      </w:pPr>
      <w:r w:rsidRPr="00BD13B3">
        <w:rPr>
          <w:rFonts w:ascii="Verdana" w:hAnsi="Verdana"/>
          <w:b/>
          <w:sz w:val="22"/>
          <w:szCs w:val="22"/>
        </w:rPr>
        <w:t>Przedmiotem zamówienia jest</w:t>
      </w:r>
      <w:r w:rsidRPr="00BD13B3">
        <w:rPr>
          <w:rFonts w:ascii="Verdana" w:hAnsi="Verdana"/>
          <w:sz w:val="22"/>
          <w:szCs w:val="22"/>
        </w:rPr>
        <w:t xml:space="preserve"> </w:t>
      </w:r>
      <w:r w:rsidR="001761F1" w:rsidRPr="00BD13B3">
        <w:rPr>
          <w:rFonts w:ascii="Verdana" w:hAnsi="Verdana"/>
          <w:b/>
          <w:sz w:val="22"/>
          <w:szCs w:val="22"/>
        </w:rPr>
        <w:t>budowa wybiegu dla psów w dzielnicy Ostatni Grosz</w:t>
      </w:r>
      <w:r w:rsidR="00653E9B">
        <w:rPr>
          <w:rFonts w:ascii="Verdana" w:hAnsi="Verdana" w:cs="Verdana"/>
          <w:b/>
          <w:sz w:val="22"/>
          <w:szCs w:val="22"/>
          <w:lang w:eastAsia="pl-PL"/>
        </w:rPr>
        <w:t xml:space="preserve"> </w:t>
      </w:r>
      <w:r w:rsidR="005313AF">
        <w:rPr>
          <w:rFonts w:ascii="Verdana" w:hAnsi="Verdana" w:cs="Verdana"/>
          <w:b/>
          <w:sz w:val="22"/>
          <w:szCs w:val="22"/>
          <w:lang w:eastAsia="pl-PL"/>
        </w:rPr>
        <w:t>–</w:t>
      </w:r>
      <w:r w:rsidR="00653E9B">
        <w:rPr>
          <w:rFonts w:ascii="Verdana" w:hAnsi="Verdana" w:cs="Verdana"/>
          <w:b/>
          <w:sz w:val="22"/>
          <w:szCs w:val="22"/>
          <w:lang w:eastAsia="pl-PL"/>
        </w:rPr>
        <w:t xml:space="preserve"> BO</w:t>
      </w:r>
    </w:p>
    <w:p w:rsidR="005313AF" w:rsidRPr="005313AF" w:rsidRDefault="005313AF" w:rsidP="00C740B4">
      <w:pPr>
        <w:pStyle w:val="NormalnyWeb"/>
        <w:tabs>
          <w:tab w:val="left" w:pos="284"/>
        </w:tabs>
        <w:spacing w:before="0" w:after="120" w:line="276" w:lineRule="auto"/>
        <w:ind w:left="284"/>
        <w:rPr>
          <w:rFonts w:ascii="Verdana" w:hAnsi="Verdana" w:cs="Verdana"/>
          <w:bCs/>
          <w:sz w:val="22"/>
          <w:szCs w:val="22"/>
        </w:rPr>
      </w:pPr>
      <w:r w:rsidRPr="005313AF">
        <w:rPr>
          <w:rFonts w:ascii="Verdana" w:hAnsi="Verdana"/>
          <w:sz w:val="22"/>
          <w:szCs w:val="22"/>
        </w:rPr>
        <w:t>Zadanie realizowane w ramach budżetu obywatelskiego</w:t>
      </w:r>
      <w:r w:rsidRPr="005313AF">
        <w:rPr>
          <w:rFonts w:ascii="Verdana" w:hAnsi="Verdana" w:cs="Verdana"/>
          <w:bCs/>
          <w:sz w:val="22"/>
          <w:szCs w:val="22"/>
        </w:rPr>
        <w:t>.</w:t>
      </w:r>
    </w:p>
    <w:p w:rsidR="00E44EC5" w:rsidRPr="00BD13B3" w:rsidRDefault="00E44EC5" w:rsidP="00C740B4">
      <w:pPr>
        <w:pStyle w:val="NormalnyWeb"/>
        <w:spacing w:before="0" w:after="0" w:line="276" w:lineRule="auto"/>
        <w:ind w:left="851" w:hanging="567"/>
        <w:rPr>
          <w:rFonts w:ascii="Verdana" w:hAnsi="Verdana"/>
          <w:b/>
          <w:sz w:val="22"/>
          <w:szCs w:val="22"/>
        </w:rPr>
      </w:pPr>
      <w:r w:rsidRPr="00BD13B3">
        <w:rPr>
          <w:rFonts w:ascii="Verdana" w:hAnsi="Verdana"/>
          <w:sz w:val="22"/>
          <w:szCs w:val="22"/>
        </w:rPr>
        <w:t xml:space="preserve">4.1. </w:t>
      </w:r>
      <w:r w:rsidRPr="00BD13B3">
        <w:rPr>
          <w:rFonts w:ascii="Verdana" w:hAnsi="Verdana"/>
          <w:b/>
          <w:sz w:val="22"/>
          <w:szCs w:val="22"/>
        </w:rPr>
        <w:t>Zakres robót budowlanych:</w:t>
      </w:r>
    </w:p>
    <w:p w:rsidR="001761F1" w:rsidRPr="00BD13B3" w:rsidRDefault="001761F1" w:rsidP="001761F1">
      <w:pPr>
        <w:spacing w:after="0"/>
        <w:rPr>
          <w:rFonts w:ascii="Verdana" w:hAnsi="Verdana" w:cs="Verdana"/>
        </w:rPr>
      </w:pPr>
      <w:r w:rsidRPr="00BD13B3">
        <w:rPr>
          <w:rFonts w:ascii="Verdana" w:hAnsi="Verdana" w:cs="Verdana"/>
        </w:rPr>
        <w:t>- usunięcie kolidującej zieleni</w:t>
      </w:r>
      <w:r w:rsidR="00BD13B3" w:rsidRPr="00BD13B3">
        <w:rPr>
          <w:rFonts w:ascii="Verdana" w:hAnsi="Verdana" w:cs="Verdana"/>
        </w:rPr>
        <w:t>,</w:t>
      </w:r>
    </w:p>
    <w:p w:rsidR="001761F1" w:rsidRPr="00BD13B3" w:rsidRDefault="001761F1" w:rsidP="001761F1">
      <w:pPr>
        <w:spacing w:after="0"/>
        <w:rPr>
          <w:rFonts w:ascii="Verdana" w:hAnsi="Verdana" w:cs="Verdana"/>
        </w:rPr>
      </w:pPr>
      <w:r w:rsidRPr="00BD13B3">
        <w:rPr>
          <w:rFonts w:ascii="Verdana" w:hAnsi="Verdana" w:cs="Verdana"/>
        </w:rPr>
        <w:t>- wyrównanie terenu przeznaczonego pod wybieg dla psów</w:t>
      </w:r>
      <w:r w:rsidR="00BD13B3" w:rsidRPr="00BD13B3">
        <w:rPr>
          <w:rFonts w:ascii="Verdana" w:hAnsi="Verdana" w:cs="Verdana"/>
        </w:rPr>
        <w:t>,</w:t>
      </w:r>
    </w:p>
    <w:p w:rsidR="001761F1" w:rsidRPr="00BD13B3" w:rsidRDefault="001761F1" w:rsidP="001761F1">
      <w:pPr>
        <w:spacing w:after="0"/>
        <w:rPr>
          <w:rFonts w:ascii="Verdana" w:hAnsi="Verdana" w:cs="Verdana"/>
        </w:rPr>
      </w:pPr>
      <w:r w:rsidRPr="00BD13B3">
        <w:rPr>
          <w:rFonts w:ascii="Verdana" w:hAnsi="Verdana" w:cs="Verdana"/>
        </w:rPr>
        <w:t>- budowa ogrodzenia obszaru wybiegu</w:t>
      </w:r>
      <w:r w:rsidR="00BD13B3" w:rsidRPr="00BD13B3">
        <w:rPr>
          <w:rFonts w:ascii="Verdana" w:hAnsi="Verdana" w:cs="Verdana"/>
        </w:rPr>
        <w:t>,</w:t>
      </w:r>
    </w:p>
    <w:p w:rsidR="001761F1" w:rsidRPr="00BD13B3" w:rsidRDefault="001761F1" w:rsidP="001761F1">
      <w:pPr>
        <w:spacing w:after="0"/>
        <w:rPr>
          <w:rFonts w:ascii="Verdana" w:hAnsi="Verdana" w:cs="Verdana"/>
        </w:rPr>
      </w:pPr>
      <w:r w:rsidRPr="00BD13B3">
        <w:rPr>
          <w:rFonts w:ascii="Verdana" w:hAnsi="Verdana" w:cs="Verdana"/>
        </w:rPr>
        <w:t>- utwardz</w:t>
      </w:r>
      <w:r w:rsidR="00BD13B3" w:rsidRPr="00BD13B3">
        <w:rPr>
          <w:rFonts w:ascii="Verdana" w:hAnsi="Verdana" w:cs="Verdana"/>
        </w:rPr>
        <w:t>enie nawierzchni kostką brukową,</w:t>
      </w:r>
    </w:p>
    <w:p w:rsidR="001761F1" w:rsidRPr="00BD13B3" w:rsidRDefault="001761F1" w:rsidP="001761F1">
      <w:pPr>
        <w:spacing w:after="0"/>
        <w:rPr>
          <w:rFonts w:ascii="Verdana" w:hAnsi="Verdana" w:cs="Verdana"/>
        </w:rPr>
      </w:pPr>
      <w:r w:rsidRPr="00BD13B3">
        <w:rPr>
          <w:rFonts w:ascii="Verdana" w:hAnsi="Verdana" w:cs="Verdana"/>
        </w:rPr>
        <w:t>- montaż elementów małej architektury (ławki, kosze na śmieci, tablica informacyjna)</w:t>
      </w:r>
      <w:r w:rsidR="00BD13B3" w:rsidRPr="00BD13B3">
        <w:rPr>
          <w:rFonts w:ascii="Verdana" w:hAnsi="Verdana" w:cs="Verdana"/>
        </w:rPr>
        <w:t>,</w:t>
      </w:r>
    </w:p>
    <w:p w:rsidR="001761F1" w:rsidRPr="00BD13B3" w:rsidRDefault="001761F1" w:rsidP="001761F1">
      <w:pPr>
        <w:spacing w:after="0"/>
        <w:rPr>
          <w:rFonts w:ascii="Verdana" w:hAnsi="Verdana" w:cs="Verdana"/>
        </w:rPr>
      </w:pPr>
      <w:r w:rsidRPr="00BD13B3">
        <w:rPr>
          <w:rFonts w:ascii="Verdana" w:hAnsi="Verdana" w:cs="Verdana"/>
        </w:rPr>
        <w:t>- montaż elementów wyposażenia wybiegu</w:t>
      </w:r>
      <w:r w:rsidR="00BD13B3" w:rsidRPr="00BD13B3">
        <w:rPr>
          <w:rFonts w:ascii="Verdana" w:hAnsi="Verdana" w:cs="Verdana"/>
        </w:rPr>
        <w:t>,</w:t>
      </w:r>
    </w:p>
    <w:p w:rsidR="001761F1" w:rsidRPr="00BD13B3" w:rsidRDefault="001761F1" w:rsidP="001761F1">
      <w:pPr>
        <w:spacing w:after="0"/>
        <w:rPr>
          <w:rFonts w:ascii="Verdana" w:hAnsi="Verdana" w:cs="Verdana"/>
        </w:rPr>
      </w:pPr>
      <w:r w:rsidRPr="00BD13B3">
        <w:rPr>
          <w:rFonts w:ascii="Verdana" w:hAnsi="Verdana" w:cs="Verdana"/>
        </w:rPr>
        <w:t>- odtworzenie trawników</w:t>
      </w:r>
      <w:r w:rsidR="00BD13B3" w:rsidRPr="00BD13B3">
        <w:rPr>
          <w:rFonts w:ascii="Verdana" w:hAnsi="Verdana" w:cs="Verdana"/>
        </w:rPr>
        <w:t>.</w:t>
      </w:r>
    </w:p>
    <w:p w:rsidR="00E44EC5" w:rsidRPr="001761F1" w:rsidRDefault="00E44EC5" w:rsidP="00BD13B3">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before="120" w:line="276" w:lineRule="auto"/>
        <w:ind w:left="851" w:hanging="567"/>
        <w:rPr>
          <w:rFonts w:ascii="Verdana" w:hAnsi="Verdana"/>
          <w:color w:val="0070C0"/>
          <w:sz w:val="22"/>
        </w:rPr>
      </w:pPr>
      <w:r w:rsidRPr="00BD13B3">
        <w:rPr>
          <w:rFonts w:ascii="Verdana" w:hAnsi="Verdana"/>
          <w:sz w:val="22"/>
        </w:rPr>
        <w:t>4.2. </w:t>
      </w:r>
      <w:r w:rsidRPr="00BD13B3">
        <w:rPr>
          <w:rFonts w:ascii="Verdana" w:hAnsi="Verdana"/>
          <w:sz w:val="22"/>
        </w:rPr>
        <w:tab/>
        <w:t>Szczegółowy opis przedmiotu zamówienia określa dokumentacja projektowa oraz specyfikacja techniczna wykonania i odbioru robót budowlanych</w:t>
      </w:r>
      <w:r w:rsidRPr="001761F1">
        <w:rPr>
          <w:rFonts w:ascii="Verdana" w:hAnsi="Verdana"/>
          <w:color w:val="0070C0"/>
          <w:sz w:val="22"/>
        </w:rPr>
        <w:t xml:space="preserve">. </w:t>
      </w:r>
    </w:p>
    <w:p w:rsidR="00E44EC5" w:rsidRPr="00BD13B3" w:rsidRDefault="00E44EC5" w:rsidP="00FA6080">
      <w:pPr>
        <w:spacing w:after="0" w:line="276" w:lineRule="auto"/>
        <w:ind w:left="851"/>
        <w:rPr>
          <w:rFonts w:ascii="Verdana" w:hAnsi="Verdana"/>
          <w:strike/>
        </w:rPr>
      </w:pPr>
      <w:r w:rsidRPr="00BD13B3">
        <w:rPr>
          <w:rFonts w:ascii="Verdana" w:hAnsi="Verdana"/>
        </w:rPr>
        <w:lastRenderedPageBreak/>
        <w:t xml:space="preserve">Dokumentacja ta jest załącznikiem do ogłoszenia o postępowaniu i jest dostępna na stronie internetowej prowadzonego postępowania. </w:t>
      </w:r>
    </w:p>
    <w:p w:rsidR="00E44EC5" w:rsidRPr="00BD13B3" w:rsidRDefault="00E44EC5" w:rsidP="00FA6080">
      <w:pPr>
        <w:pStyle w:val="Default1"/>
        <w:tabs>
          <w:tab w:val="left" w:pos="140"/>
        </w:tabs>
        <w:spacing w:line="276" w:lineRule="auto"/>
        <w:ind w:left="851"/>
        <w:rPr>
          <w:rFonts w:ascii="Verdana" w:hAnsi="Verdana"/>
          <w:b/>
          <w:bCs/>
          <w:color w:val="auto"/>
          <w:sz w:val="22"/>
          <w:szCs w:val="22"/>
        </w:rPr>
      </w:pPr>
      <w:r w:rsidRPr="00BD13B3">
        <w:rPr>
          <w:rFonts w:ascii="Verdana" w:hAnsi="Verdana"/>
          <w:bCs/>
          <w:color w:val="auto"/>
          <w:sz w:val="22"/>
          <w:szCs w:val="22"/>
        </w:rPr>
        <w:t xml:space="preserve">Zgodnie z art. 101 ust. 4 ustawy </w:t>
      </w:r>
      <w:proofErr w:type="spellStart"/>
      <w:r w:rsidRPr="00BD13B3">
        <w:rPr>
          <w:rFonts w:ascii="Verdana" w:hAnsi="Verdana"/>
          <w:bCs/>
          <w:color w:val="auto"/>
          <w:sz w:val="22"/>
          <w:szCs w:val="22"/>
        </w:rPr>
        <w:t>Pzp</w:t>
      </w:r>
      <w:proofErr w:type="spellEnd"/>
      <w:r w:rsidRPr="00BD13B3">
        <w:rPr>
          <w:rFonts w:ascii="Verdana" w:hAnsi="Verdana"/>
          <w:bCs/>
          <w:color w:val="auto"/>
          <w:sz w:val="22"/>
          <w:szCs w:val="22"/>
        </w:rPr>
        <w:t xml:space="preserve"> w sytuacji,</w:t>
      </w:r>
      <w:r w:rsidRPr="00BD13B3">
        <w:rPr>
          <w:rFonts w:ascii="Verdana" w:hAnsi="Verdana"/>
          <w:b/>
          <w:bCs/>
          <w:color w:val="auto"/>
          <w:sz w:val="22"/>
          <w:szCs w:val="22"/>
        </w:rPr>
        <w:t xml:space="preserve"> gdyby w dokumentacji projektowej lub </w:t>
      </w:r>
      <w:proofErr w:type="spellStart"/>
      <w:r w:rsidRPr="00BD13B3">
        <w:rPr>
          <w:rFonts w:ascii="Verdana" w:hAnsi="Verdana"/>
          <w:b/>
          <w:bCs/>
          <w:color w:val="auto"/>
          <w:sz w:val="22"/>
          <w:szCs w:val="22"/>
        </w:rPr>
        <w:t>STWiORB</w:t>
      </w:r>
      <w:proofErr w:type="spellEnd"/>
      <w:r w:rsidRPr="00BD13B3">
        <w:rPr>
          <w:rFonts w:ascii="Verdana" w:hAnsi="Verdana"/>
          <w:b/>
          <w:bCs/>
          <w:color w:val="auto"/>
          <w:sz w:val="22"/>
          <w:szCs w:val="22"/>
        </w:rPr>
        <w:t>, a więc w </w:t>
      </w:r>
      <w:r w:rsidR="00E778E1" w:rsidRPr="00BD13B3">
        <w:rPr>
          <w:rFonts w:ascii="Verdana" w:hAnsi="Verdana"/>
          <w:b/>
          <w:bCs/>
          <w:color w:val="auto"/>
          <w:sz w:val="22"/>
          <w:szCs w:val="22"/>
        </w:rPr>
        <w:t>dokumentach opisujących</w:t>
      </w:r>
      <w:r w:rsidRPr="00BD13B3">
        <w:rPr>
          <w:rFonts w:ascii="Verdana" w:hAnsi="Verdana"/>
          <w:b/>
          <w:bCs/>
          <w:color w:val="auto"/>
          <w:sz w:val="22"/>
          <w:szCs w:val="22"/>
        </w:rPr>
        <w:t xml:space="preserve"> przedmiot zamówienia, zawarto odniesienie do norm, ocen technicznych, aprobat, specyfikacji technicznych i systemów referencji technicznych</w:t>
      </w:r>
      <w:r w:rsidRPr="00BD13B3">
        <w:rPr>
          <w:rFonts w:ascii="Verdana" w:hAnsi="Verdana"/>
          <w:color w:val="auto"/>
          <w:sz w:val="22"/>
          <w:szCs w:val="22"/>
        </w:rPr>
        <w:t xml:space="preserve">, o których mowa w art. 101 ust. 1 pkt 2 i ust. 3 ustawy </w:t>
      </w:r>
      <w:proofErr w:type="spellStart"/>
      <w:r w:rsidRPr="00BD13B3">
        <w:rPr>
          <w:rFonts w:ascii="Verdana" w:hAnsi="Verdana"/>
          <w:color w:val="auto"/>
          <w:sz w:val="22"/>
          <w:szCs w:val="22"/>
        </w:rPr>
        <w:t>Pzp</w:t>
      </w:r>
      <w:proofErr w:type="spellEnd"/>
      <w:r w:rsidRPr="00BD13B3">
        <w:rPr>
          <w:rFonts w:ascii="Verdana" w:hAnsi="Verdana"/>
          <w:color w:val="auto"/>
          <w:sz w:val="22"/>
          <w:szCs w:val="22"/>
        </w:rPr>
        <w:t xml:space="preserve"> </w:t>
      </w:r>
      <w:r w:rsidRPr="00BD13B3">
        <w:rPr>
          <w:rFonts w:ascii="Verdana" w:hAnsi="Verdana"/>
          <w:b/>
          <w:color w:val="auto"/>
          <w:sz w:val="22"/>
          <w:szCs w:val="22"/>
        </w:rPr>
        <w:t>a takim odniesieniom nie towarzyszyło wyrażenie „lub równoważne”,</w:t>
      </w:r>
      <w:r w:rsidRPr="00BD13B3">
        <w:rPr>
          <w:rFonts w:ascii="Verdana" w:hAnsi="Verdana"/>
          <w:color w:val="auto"/>
          <w:sz w:val="22"/>
          <w:szCs w:val="22"/>
        </w:rPr>
        <w:t xml:space="preserve"> to </w:t>
      </w:r>
      <w:r w:rsidRPr="00BD13B3">
        <w:rPr>
          <w:rFonts w:ascii="Verdana" w:hAnsi="Verdana"/>
          <w:b/>
          <w:bCs/>
          <w:color w:val="auto"/>
          <w:sz w:val="22"/>
          <w:szCs w:val="22"/>
        </w:rPr>
        <w:t xml:space="preserve">Zamawiający dopuszcza rozwiązania równoważne opisywanym </w:t>
      </w:r>
      <w:r w:rsidRPr="00BD13B3">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BD13B3">
        <w:rPr>
          <w:rFonts w:ascii="Verdana" w:hAnsi="Verdana"/>
          <w:b/>
          <w:bCs/>
          <w:color w:val="auto"/>
          <w:sz w:val="22"/>
          <w:szCs w:val="22"/>
        </w:rPr>
        <w:t xml:space="preserve"> </w:t>
      </w:r>
    </w:p>
    <w:p w:rsidR="00E44EC5" w:rsidRPr="00BD13B3" w:rsidRDefault="00E44EC5" w:rsidP="00FA6080">
      <w:pPr>
        <w:pStyle w:val="Default1"/>
        <w:tabs>
          <w:tab w:val="left" w:pos="140"/>
        </w:tabs>
        <w:spacing w:line="276" w:lineRule="auto"/>
        <w:ind w:left="851"/>
        <w:rPr>
          <w:rFonts w:ascii="Verdana" w:hAnsi="Verdana"/>
          <w:b/>
          <w:color w:val="auto"/>
          <w:sz w:val="22"/>
          <w:szCs w:val="22"/>
        </w:rPr>
      </w:pPr>
      <w:r w:rsidRPr="00BD13B3">
        <w:rPr>
          <w:rFonts w:ascii="Verdana" w:hAnsi="Verdana"/>
          <w:color w:val="auto"/>
          <w:sz w:val="22"/>
          <w:szCs w:val="22"/>
        </w:rPr>
        <w:t xml:space="preserve">Zgodnie z art. 101 ust. 5 </w:t>
      </w:r>
      <w:proofErr w:type="spellStart"/>
      <w:r w:rsidRPr="00BD13B3">
        <w:rPr>
          <w:rFonts w:ascii="Verdana" w:hAnsi="Verdana"/>
          <w:color w:val="auto"/>
          <w:sz w:val="22"/>
          <w:szCs w:val="22"/>
        </w:rPr>
        <w:t>Pzp</w:t>
      </w:r>
      <w:proofErr w:type="spellEnd"/>
      <w:r w:rsidRPr="00BD13B3">
        <w:rPr>
          <w:rFonts w:ascii="Verdana" w:hAnsi="Verdana"/>
          <w:color w:val="auto"/>
          <w:sz w:val="22"/>
          <w:szCs w:val="22"/>
        </w:rPr>
        <w:t xml:space="preserve"> </w:t>
      </w:r>
      <w:r w:rsidRPr="00BD13B3">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BD13B3">
        <w:rPr>
          <w:rFonts w:ascii="Verdana" w:hAnsi="Verdana"/>
          <w:b/>
          <w:color w:val="auto"/>
          <w:sz w:val="22"/>
          <w:szCs w:val="22"/>
        </w:rPr>
        <w:t xml:space="preserve">przedmiotowych środków dowodowych, o których mowa w art. 104–107 ustawy </w:t>
      </w:r>
      <w:proofErr w:type="spellStart"/>
      <w:r w:rsidRPr="00BD13B3">
        <w:rPr>
          <w:rFonts w:ascii="Verdana" w:hAnsi="Verdana"/>
          <w:b/>
          <w:color w:val="auto"/>
          <w:sz w:val="22"/>
          <w:szCs w:val="22"/>
        </w:rPr>
        <w:t>Pzp</w:t>
      </w:r>
      <w:proofErr w:type="spellEnd"/>
      <w:r w:rsidRPr="00BD13B3">
        <w:rPr>
          <w:rFonts w:ascii="Verdana" w:hAnsi="Verdana"/>
          <w:b/>
          <w:bCs/>
          <w:color w:val="auto"/>
          <w:sz w:val="22"/>
          <w:szCs w:val="22"/>
        </w:rPr>
        <w:t>, że </w:t>
      </w:r>
      <w:r w:rsidRPr="00BD13B3">
        <w:rPr>
          <w:rFonts w:ascii="Verdana" w:hAnsi="Verdana"/>
          <w:b/>
          <w:color w:val="auto"/>
          <w:sz w:val="22"/>
          <w:szCs w:val="22"/>
        </w:rPr>
        <w:t>proponowane rozwiązania w równoważnym stopniu spełniają wymagania określone w opisie przedmiotu zamówienia.</w:t>
      </w:r>
    </w:p>
    <w:p w:rsidR="00E44EC5" w:rsidRPr="001761F1" w:rsidRDefault="00E44EC5" w:rsidP="00082E27">
      <w:pPr>
        <w:pStyle w:val="Default1"/>
        <w:tabs>
          <w:tab w:val="left" w:pos="140"/>
        </w:tabs>
        <w:spacing w:line="276" w:lineRule="auto"/>
        <w:ind w:left="851" w:hanging="567"/>
        <w:rPr>
          <w:rFonts w:ascii="Verdana" w:hAnsi="Verdana"/>
          <w:color w:val="0070C0"/>
          <w:sz w:val="22"/>
          <w:szCs w:val="22"/>
        </w:rPr>
      </w:pPr>
      <w:r w:rsidRPr="00BD13B3">
        <w:rPr>
          <w:rFonts w:ascii="Verdana" w:hAnsi="Verdana"/>
          <w:color w:val="auto"/>
          <w:sz w:val="22"/>
          <w:szCs w:val="22"/>
        </w:rPr>
        <w:t>4.3. 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BD13B3">
        <w:rPr>
          <w:rFonts w:ascii="Verdana" w:hAnsi="Verdana"/>
          <w:color w:val="auto"/>
          <w:sz w:val="22"/>
          <w:szCs w:val="22"/>
        </w:rPr>
        <w:t>elektromobilności</w:t>
      </w:r>
      <w:proofErr w:type="spellEnd"/>
      <w:r w:rsidRPr="00BD13B3">
        <w:rPr>
          <w:rFonts w:ascii="Verdana" w:hAnsi="Verdana"/>
          <w:color w:val="auto"/>
          <w:sz w:val="22"/>
          <w:szCs w:val="22"/>
        </w:rPr>
        <w:t xml:space="preserve"> i paliwach alternatywnych, o ile wykonanie zamówienia będzie wymagało użycia pojazdów samochodowych</w:t>
      </w:r>
      <w:r w:rsidRPr="001761F1">
        <w:rPr>
          <w:rFonts w:ascii="Verdana" w:hAnsi="Verdana"/>
          <w:color w:val="0070C0"/>
          <w:sz w:val="22"/>
          <w:szCs w:val="22"/>
        </w:rPr>
        <w:t>.</w:t>
      </w:r>
    </w:p>
    <w:p w:rsidR="00E44EC5" w:rsidRPr="00BD13B3" w:rsidRDefault="00E44EC5" w:rsidP="009E2A15">
      <w:pPr>
        <w:spacing w:before="240" w:after="0" w:line="276" w:lineRule="auto"/>
        <w:rPr>
          <w:rFonts w:ascii="Verdana" w:hAnsi="Verdana"/>
        </w:rPr>
      </w:pPr>
      <w:r w:rsidRPr="00BD13B3">
        <w:rPr>
          <w:rFonts w:ascii="Verdana" w:hAnsi="Verdana"/>
        </w:rPr>
        <w:t xml:space="preserve">5. TERMIN WYKONANIA ZAMÓWIENIA: </w:t>
      </w:r>
    </w:p>
    <w:p w:rsidR="00E44EC5" w:rsidRPr="00BD13B3" w:rsidRDefault="00E44EC5" w:rsidP="00C740B4">
      <w:pPr>
        <w:spacing w:after="0" w:line="276" w:lineRule="auto"/>
        <w:ind w:left="567" w:hanging="283"/>
        <w:rPr>
          <w:rFonts w:ascii="Verdana" w:hAnsi="Verdana"/>
        </w:rPr>
      </w:pPr>
      <w:r w:rsidRPr="00BD13B3">
        <w:rPr>
          <w:rFonts w:ascii="Verdana" w:hAnsi="Verdana"/>
        </w:rPr>
        <w:t xml:space="preserve">a) rozpoczęcie realizacji przedmiotu zamówienia: </w:t>
      </w:r>
      <w:r w:rsidRPr="00BD13B3">
        <w:rPr>
          <w:rFonts w:ascii="Verdana" w:hAnsi="Verdana"/>
          <w:b/>
        </w:rPr>
        <w:t>w następnym dniu po podpisaniu umowy.</w:t>
      </w:r>
    </w:p>
    <w:p w:rsidR="00E44EC5" w:rsidRPr="00A41CD3" w:rsidRDefault="00E44EC5" w:rsidP="00C740B4">
      <w:pPr>
        <w:spacing w:after="0" w:line="276" w:lineRule="auto"/>
        <w:ind w:left="567" w:hanging="283"/>
        <w:rPr>
          <w:rFonts w:ascii="Verdana" w:hAnsi="Verdana"/>
          <w:b/>
        </w:rPr>
      </w:pPr>
      <w:r w:rsidRPr="00A41CD3">
        <w:rPr>
          <w:rFonts w:ascii="Verdana" w:hAnsi="Verdana"/>
        </w:rPr>
        <w:t xml:space="preserve">b) zakończenie realizacji przedmiotu zamówienia wraz z jego odbiorem: </w:t>
      </w:r>
      <w:r w:rsidRPr="00A41CD3">
        <w:rPr>
          <w:rFonts w:ascii="Verdana" w:hAnsi="Verdana"/>
          <w:b/>
        </w:rPr>
        <w:t xml:space="preserve">do dnia </w:t>
      </w:r>
      <w:r w:rsidR="00E778E1" w:rsidRPr="00A41CD3">
        <w:rPr>
          <w:rFonts w:ascii="Verdana" w:hAnsi="Verdana"/>
          <w:b/>
        </w:rPr>
        <w:t>30</w:t>
      </w:r>
      <w:r w:rsidRPr="00A41CD3">
        <w:rPr>
          <w:rFonts w:ascii="Verdana" w:hAnsi="Verdana"/>
          <w:b/>
        </w:rPr>
        <w:t>.</w:t>
      </w:r>
      <w:r w:rsidR="008970EE" w:rsidRPr="00A41CD3">
        <w:rPr>
          <w:rFonts w:ascii="Verdana" w:hAnsi="Verdana"/>
          <w:b/>
        </w:rPr>
        <w:t>10</w:t>
      </w:r>
      <w:r w:rsidRPr="00A41CD3">
        <w:rPr>
          <w:rFonts w:ascii="Verdana" w:hAnsi="Verdana"/>
          <w:b/>
        </w:rPr>
        <w:t>.2022 r.</w:t>
      </w:r>
    </w:p>
    <w:p w:rsidR="00A41CD3" w:rsidRPr="00A41CD3" w:rsidRDefault="00E778E1" w:rsidP="00C740B4">
      <w:pPr>
        <w:spacing w:after="0" w:line="276" w:lineRule="auto"/>
        <w:ind w:left="567" w:hanging="283"/>
        <w:rPr>
          <w:rFonts w:ascii="Verdana" w:hAnsi="Verdana"/>
        </w:rPr>
      </w:pPr>
      <w:r w:rsidRPr="00A41CD3">
        <w:rPr>
          <w:rFonts w:ascii="Verdana" w:hAnsi="Verdana"/>
          <w:b/>
        </w:rPr>
        <w:tab/>
      </w:r>
      <w:r w:rsidR="00A41CD3" w:rsidRPr="00A41CD3">
        <w:rPr>
          <w:rFonts w:ascii="Verdana" w:hAnsi="Verdana"/>
        </w:rPr>
        <w:t>Wskazanie terminu do dnia 30.10.2022 r jest zgodne z zadeklarowanym terminem dla administratora obiektu. Zadanie realizowane w ramach budżetu obywatelskiego winno być zrealizowane i zakończone do końca 2022 r.</w:t>
      </w:r>
    </w:p>
    <w:p w:rsidR="00E44EC5" w:rsidRPr="008970EE" w:rsidRDefault="00E44EC5" w:rsidP="009E2A15">
      <w:pPr>
        <w:spacing w:before="240" w:after="0" w:line="276" w:lineRule="auto"/>
        <w:ind w:left="284" w:hanging="284"/>
        <w:rPr>
          <w:rFonts w:ascii="Verdana" w:hAnsi="Verdana"/>
        </w:rPr>
      </w:pPr>
      <w:r w:rsidRPr="008970EE">
        <w:rPr>
          <w:rFonts w:ascii="Verdana" w:hAnsi="Verdana"/>
        </w:rPr>
        <w:t>6. PROJEKTOWANE POSTANOWIENIA UMOWY W SPRAWIE ZAMÓWIENIA PUBLICZNEGO, KTÓRE ZOSTANĄ WPROWADZONE DO TREŚCI TEJ UMOWY.</w:t>
      </w:r>
    </w:p>
    <w:p w:rsidR="00E44EC5" w:rsidRPr="008970EE" w:rsidRDefault="00E44EC5" w:rsidP="00C740B4">
      <w:pPr>
        <w:spacing w:after="0" w:line="276" w:lineRule="auto"/>
        <w:ind w:left="284"/>
        <w:rPr>
          <w:rFonts w:ascii="Verdana" w:hAnsi="Verdana"/>
        </w:rPr>
      </w:pPr>
      <w:r w:rsidRPr="008970EE">
        <w:rPr>
          <w:rFonts w:ascii="Verdana" w:hAnsi="Verdana"/>
        </w:rPr>
        <w:t>Z wykonawcą, który złoży najkorzystniejszą zostanie zawarta umowa, której wzór stanowi załącznik nr 1 do SWZ.</w:t>
      </w:r>
    </w:p>
    <w:p w:rsidR="00E44EC5" w:rsidRPr="008970EE" w:rsidRDefault="00E44EC5" w:rsidP="009E2A15">
      <w:pPr>
        <w:spacing w:before="240" w:after="0" w:line="276" w:lineRule="auto"/>
        <w:ind w:left="284" w:hanging="284"/>
        <w:rPr>
          <w:rFonts w:ascii="Verdana" w:hAnsi="Verdana"/>
        </w:rPr>
      </w:pPr>
      <w:r w:rsidRPr="008970EE">
        <w:rPr>
          <w:rFonts w:ascii="Verdana" w:hAnsi="Verdana"/>
        </w:rPr>
        <w:lastRenderedPageBreak/>
        <w:t xml:space="preserve">7. SPOSÓB KOMUNIKOWANIA SIĘ ZAMAWIAJĄCEGO Z WYKONAWCAMI (NIE DOTYCZY SKŁADANIA OFERT). </w:t>
      </w:r>
    </w:p>
    <w:p w:rsidR="00E44EC5" w:rsidRPr="008970EE" w:rsidRDefault="00E44EC5" w:rsidP="00C740B4">
      <w:pPr>
        <w:spacing w:after="0" w:line="276" w:lineRule="auto"/>
        <w:ind w:left="851" w:hanging="567"/>
        <w:rPr>
          <w:rFonts w:ascii="Verdana" w:hAnsi="Verdana"/>
        </w:rPr>
      </w:pPr>
      <w:r w:rsidRPr="008970EE">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8970EE">
          <w:rPr>
            <w:rStyle w:val="Hipercze"/>
            <w:rFonts w:ascii="Verdana" w:hAnsi="Verdana"/>
            <w:color w:val="auto"/>
          </w:rPr>
          <w:t>iz@czestochowa.um.gov.pl</w:t>
        </w:r>
      </w:hyperlink>
      <w:r w:rsidRPr="008970EE">
        <w:rPr>
          <w:rFonts w:ascii="Verdana" w:hAnsi="Verdana"/>
        </w:rPr>
        <w:t xml:space="preserve"> </w:t>
      </w:r>
      <w:r w:rsidRPr="008970EE">
        <w:rPr>
          <w:rFonts w:ascii="Verdana" w:hAnsi="Verdana"/>
          <w:b/>
        </w:rPr>
        <w:t>We wszelkiej korespondencji związanej z niniejszym postępowaniem zamawiający i wykonawcy posługują się numerem referencyjnym sprawy, tj. IZ.271.</w:t>
      </w:r>
      <w:r w:rsidR="008970EE" w:rsidRPr="008970EE">
        <w:rPr>
          <w:rFonts w:ascii="Verdana" w:hAnsi="Verdana"/>
          <w:b/>
        </w:rPr>
        <w:t>44</w:t>
      </w:r>
      <w:r w:rsidRPr="008970EE">
        <w:rPr>
          <w:rFonts w:ascii="Verdana" w:hAnsi="Verdana"/>
          <w:b/>
        </w:rPr>
        <w:t xml:space="preserve">.2022 </w:t>
      </w:r>
    </w:p>
    <w:p w:rsidR="00E44EC5" w:rsidRPr="008970EE" w:rsidRDefault="00E44EC5" w:rsidP="00C740B4">
      <w:pPr>
        <w:spacing w:after="0" w:line="276" w:lineRule="auto"/>
        <w:ind w:left="851" w:hanging="567"/>
        <w:rPr>
          <w:rFonts w:ascii="Verdana" w:hAnsi="Verdana"/>
        </w:rPr>
      </w:pPr>
      <w:r w:rsidRPr="008970EE">
        <w:rPr>
          <w:rFonts w:ascii="Verdana" w:hAnsi="Verdana"/>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E44EC5" w:rsidRPr="008970EE" w:rsidRDefault="00E44EC5" w:rsidP="00C740B4">
      <w:pPr>
        <w:spacing w:after="0" w:line="276" w:lineRule="auto"/>
        <w:ind w:left="851"/>
        <w:rPr>
          <w:rFonts w:ascii="Verdana" w:hAnsi="Verdana"/>
          <w:b/>
          <w:u w:val="single"/>
        </w:rPr>
      </w:pPr>
      <w:r w:rsidRPr="008970EE">
        <w:rPr>
          <w:rFonts w:ascii="Verdana" w:hAnsi="Verdana"/>
          <w:b/>
          <w:u w:val="single"/>
        </w:rPr>
        <w:t xml:space="preserve">UWAGA: </w:t>
      </w:r>
    </w:p>
    <w:p w:rsidR="00E44EC5" w:rsidRPr="008970EE" w:rsidRDefault="00E44EC5" w:rsidP="00C740B4">
      <w:pPr>
        <w:spacing w:after="0" w:line="276" w:lineRule="auto"/>
        <w:ind w:left="851" w:hanging="567"/>
        <w:rPr>
          <w:rFonts w:ascii="Verdana" w:hAnsi="Verdana"/>
        </w:rPr>
      </w:pPr>
      <w:r w:rsidRPr="008970EE">
        <w:rPr>
          <w:rFonts w:ascii="Verdana" w:hAnsi="Verdana"/>
        </w:rPr>
        <w:tab/>
        <w:t>Pytania wykonawców o wyjaśnienie treści SWZ nie muszą być składane z uwzględnieniem powyższych Rozporządzeń, ani nie muszą być podpisane kwalifikowanym podpisem elektronicznym lub podpisem zaufanym lub podpisem osobistym.</w:t>
      </w:r>
    </w:p>
    <w:p w:rsidR="00E44EC5" w:rsidRPr="008970EE" w:rsidRDefault="00E44EC5" w:rsidP="009E2A15">
      <w:pPr>
        <w:spacing w:before="240" w:after="0" w:line="276" w:lineRule="auto"/>
        <w:ind w:left="284" w:hanging="284"/>
        <w:rPr>
          <w:rFonts w:ascii="Verdana" w:hAnsi="Verdana"/>
        </w:rPr>
      </w:pPr>
      <w:r w:rsidRPr="008970EE">
        <w:rPr>
          <w:rFonts w:ascii="Verdana" w:hAnsi="Verdana"/>
        </w:rPr>
        <w:t>8. WSKAZANIE OSÓB UPRAWNIONYCH DO KOMUNIKOWANIA SIĘ Z WYKONAWCAMI.</w:t>
      </w:r>
    </w:p>
    <w:p w:rsidR="00E44EC5" w:rsidRPr="008970EE" w:rsidRDefault="00E44EC5" w:rsidP="00C740B4">
      <w:pPr>
        <w:spacing w:after="0" w:line="276" w:lineRule="auto"/>
        <w:ind w:left="284"/>
        <w:rPr>
          <w:rFonts w:ascii="Verdana" w:hAnsi="Verdana"/>
        </w:rPr>
      </w:pPr>
      <w:r w:rsidRPr="008970EE">
        <w:rPr>
          <w:rFonts w:ascii="Verdana" w:hAnsi="Verdana"/>
        </w:rPr>
        <w:t xml:space="preserve">Do porozumiewania się z wykonawcami upoważnione są następujące osoby po stronie zamawiającego: </w:t>
      </w:r>
    </w:p>
    <w:p w:rsidR="00E44EC5" w:rsidRPr="008970EE" w:rsidRDefault="00145251" w:rsidP="00C740B4">
      <w:pPr>
        <w:spacing w:after="0" w:line="276" w:lineRule="auto"/>
        <w:ind w:left="284"/>
        <w:rPr>
          <w:rFonts w:ascii="Verdana" w:hAnsi="Verdana"/>
        </w:rPr>
      </w:pPr>
      <w:r w:rsidRPr="00145251">
        <w:rPr>
          <w:rFonts w:ascii="Verdana" w:hAnsi="Verdana"/>
          <w:b/>
        </w:rPr>
        <w:t xml:space="preserve">Monika </w:t>
      </w:r>
      <w:proofErr w:type="spellStart"/>
      <w:r w:rsidRPr="00145251">
        <w:rPr>
          <w:rFonts w:ascii="Verdana" w:hAnsi="Verdana"/>
          <w:b/>
        </w:rPr>
        <w:t>Grobelak-Prauza</w:t>
      </w:r>
      <w:proofErr w:type="spellEnd"/>
      <w:r w:rsidR="00E44EC5" w:rsidRPr="008970EE">
        <w:rPr>
          <w:rFonts w:ascii="Verdana" w:hAnsi="Verdana"/>
        </w:rPr>
        <w:t xml:space="preserve"> – Wydział Inwestycji i Zamówień Publicznych Urzędu Miasta Częstochowy, ul. Śląska 11/13, pokój nr 4</w:t>
      </w:r>
      <w:r>
        <w:rPr>
          <w:rFonts w:ascii="Verdana" w:hAnsi="Verdana"/>
        </w:rPr>
        <w:t>21</w:t>
      </w:r>
      <w:r w:rsidR="00E44EC5" w:rsidRPr="008970EE">
        <w:rPr>
          <w:rFonts w:ascii="Verdana" w:hAnsi="Verdana"/>
        </w:rPr>
        <w:t>, tel. +48 3437076</w:t>
      </w:r>
      <w:r>
        <w:rPr>
          <w:rFonts w:ascii="Verdana" w:hAnsi="Verdana"/>
        </w:rPr>
        <w:t>54</w:t>
      </w:r>
      <w:r w:rsidR="00E44EC5" w:rsidRPr="008970EE">
        <w:rPr>
          <w:rFonts w:ascii="Verdana" w:hAnsi="Verdana"/>
        </w:rPr>
        <w:t xml:space="preserve"> w godz. 7</w:t>
      </w:r>
      <w:r w:rsidR="00E44EC5" w:rsidRPr="008970EE">
        <w:rPr>
          <w:rFonts w:ascii="Verdana" w:hAnsi="Verdana"/>
          <w:vertAlign w:val="superscript"/>
        </w:rPr>
        <w:t>30</w:t>
      </w:r>
      <w:r w:rsidR="00E44EC5" w:rsidRPr="008970EE">
        <w:rPr>
          <w:rFonts w:ascii="Verdana" w:hAnsi="Verdana"/>
        </w:rPr>
        <w:t>-15</w:t>
      </w:r>
      <w:r w:rsidR="00E44EC5" w:rsidRPr="008970EE">
        <w:rPr>
          <w:rFonts w:ascii="Verdana" w:hAnsi="Verdana"/>
          <w:vertAlign w:val="superscript"/>
        </w:rPr>
        <w:t>00</w:t>
      </w:r>
      <w:r w:rsidR="00E44EC5" w:rsidRPr="008970EE">
        <w:rPr>
          <w:rFonts w:ascii="Verdana" w:hAnsi="Verdana"/>
        </w:rPr>
        <w:t xml:space="preserve"> – </w:t>
      </w:r>
      <w:r w:rsidR="00E44EC5" w:rsidRPr="008970EE">
        <w:rPr>
          <w:rFonts w:ascii="Verdana" w:hAnsi="Verdana"/>
          <w:b/>
        </w:rPr>
        <w:t>w zakresie przedmiotu zamówienia</w:t>
      </w:r>
      <w:r w:rsidR="00E44EC5" w:rsidRPr="008970EE">
        <w:rPr>
          <w:rFonts w:ascii="Verdana" w:hAnsi="Verdana"/>
        </w:rPr>
        <w:t>;</w:t>
      </w:r>
    </w:p>
    <w:p w:rsidR="00E44EC5" w:rsidRPr="008970EE" w:rsidRDefault="00E778E1" w:rsidP="00C740B4">
      <w:pPr>
        <w:spacing w:after="0" w:line="276" w:lineRule="auto"/>
        <w:ind w:left="284"/>
        <w:rPr>
          <w:rFonts w:ascii="Verdana" w:hAnsi="Verdana"/>
        </w:rPr>
      </w:pPr>
      <w:r w:rsidRPr="008970EE">
        <w:rPr>
          <w:rFonts w:ascii="Verdana" w:hAnsi="Verdana"/>
          <w:b/>
        </w:rPr>
        <w:t>Monika Bilnik</w:t>
      </w:r>
      <w:r w:rsidR="00E44EC5" w:rsidRPr="008970EE">
        <w:rPr>
          <w:rFonts w:ascii="Verdana" w:hAnsi="Verdana"/>
        </w:rPr>
        <w:t xml:space="preserve"> – Wydział Inwestycji i Zamówień Publicznych Urzędu Miasta Częstochowy, ul. Śląska 11/13, pokój nr 41</w:t>
      </w:r>
      <w:r w:rsidRPr="008970EE">
        <w:rPr>
          <w:rFonts w:ascii="Verdana" w:hAnsi="Verdana"/>
        </w:rPr>
        <w:t>8</w:t>
      </w:r>
      <w:r w:rsidR="00E44EC5" w:rsidRPr="008970EE">
        <w:rPr>
          <w:rFonts w:ascii="Verdana" w:hAnsi="Verdana"/>
        </w:rPr>
        <w:t>, tel. +48 34370761</w:t>
      </w:r>
      <w:r w:rsidRPr="008970EE">
        <w:rPr>
          <w:rFonts w:ascii="Verdana" w:hAnsi="Verdana"/>
        </w:rPr>
        <w:t>8</w:t>
      </w:r>
      <w:r w:rsidR="00E44EC5" w:rsidRPr="008970EE">
        <w:rPr>
          <w:rFonts w:ascii="Verdana" w:hAnsi="Verdana"/>
        </w:rPr>
        <w:t xml:space="preserve">, e-mail: </w:t>
      </w:r>
      <w:hyperlink r:id="rId12" w:history="1">
        <w:r w:rsidR="00E44EC5" w:rsidRPr="008970EE">
          <w:rPr>
            <w:rStyle w:val="Hipercze"/>
            <w:rFonts w:ascii="Verdana" w:hAnsi="Verdana"/>
            <w:color w:val="auto"/>
          </w:rPr>
          <w:t>iz@czestochowa.um.gov.pl</w:t>
        </w:r>
      </w:hyperlink>
      <w:r w:rsidR="00E44EC5" w:rsidRPr="008970EE">
        <w:rPr>
          <w:rFonts w:ascii="Verdana" w:hAnsi="Verdana"/>
        </w:rPr>
        <w:t xml:space="preserve"> w godz. 7</w:t>
      </w:r>
      <w:r w:rsidR="00E44EC5" w:rsidRPr="008970EE">
        <w:rPr>
          <w:rFonts w:ascii="Verdana" w:hAnsi="Verdana"/>
          <w:vertAlign w:val="superscript"/>
        </w:rPr>
        <w:t>30</w:t>
      </w:r>
      <w:r w:rsidR="00E44EC5" w:rsidRPr="008970EE">
        <w:rPr>
          <w:rFonts w:ascii="Verdana" w:hAnsi="Verdana"/>
        </w:rPr>
        <w:t>-15</w:t>
      </w:r>
      <w:r w:rsidR="00E44EC5" w:rsidRPr="008970EE">
        <w:rPr>
          <w:rFonts w:ascii="Verdana" w:hAnsi="Verdana"/>
          <w:vertAlign w:val="superscript"/>
        </w:rPr>
        <w:t>00</w:t>
      </w:r>
      <w:r w:rsidR="00E44EC5" w:rsidRPr="008970EE">
        <w:rPr>
          <w:rFonts w:ascii="Verdana" w:hAnsi="Verdana"/>
        </w:rPr>
        <w:t xml:space="preserve"> – </w:t>
      </w:r>
      <w:r w:rsidR="00E44EC5" w:rsidRPr="008970EE">
        <w:rPr>
          <w:rFonts w:ascii="Verdana" w:hAnsi="Verdana"/>
          <w:b/>
        </w:rPr>
        <w:t>w zakresie procedury</w:t>
      </w:r>
      <w:r w:rsidR="00E44EC5" w:rsidRPr="008970EE">
        <w:rPr>
          <w:rFonts w:ascii="Verdana" w:hAnsi="Verdana"/>
        </w:rPr>
        <w:t>.</w:t>
      </w:r>
    </w:p>
    <w:p w:rsidR="00E44EC5" w:rsidRPr="008970EE" w:rsidRDefault="00E44EC5" w:rsidP="00425840">
      <w:pPr>
        <w:spacing w:before="240" w:after="0" w:line="276" w:lineRule="auto"/>
        <w:ind w:left="284" w:hanging="284"/>
        <w:rPr>
          <w:rFonts w:ascii="Verdana" w:hAnsi="Verdana"/>
        </w:rPr>
      </w:pPr>
      <w:r w:rsidRPr="008970EE">
        <w:rPr>
          <w:rFonts w:ascii="Verdana" w:hAnsi="Verdana"/>
        </w:rPr>
        <w:t xml:space="preserve">9. TERMIN ZWIĄZANIA OFERTĄ. </w:t>
      </w:r>
    </w:p>
    <w:p w:rsidR="00E44EC5" w:rsidRPr="008970EE" w:rsidRDefault="00E44EC5" w:rsidP="00C740B4">
      <w:pPr>
        <w:spacing w:after="0" w:line="276" w:lineRule="auto"/>
        <w:ind w:left="284"/>
        <w:rPr>
          <w:rFonts w:ascii="Verdana" w:hAnsi="Verdana"/>
          <w:b/>
        </w:rPr>
      </w:pPr>
      <w:r w:rsidRPr="008970EE">
        <w:rPr>
          <w:rFonts w:ascii="Verdana" w:hAnsi="Verdana"/>
        </w:rPr>
        <w:t xml:space="preserve">Wykonawcy będą związani ofertami do dnia </w:t>
      </w:r>
      <w:r w:rsidR="008B3557" w:rsidRPr="008B3557">
        <w:rPr>
          <w:rFonts w:ascii="Verdana" w:hAnsi="Verdana"/>
          <w:b/>
        </w:rPr>
        <w:t>10.08.2022</w:t>
      </w:r>
      <w:r w:rsidR="00B810E2" w:rsidRPr="008970EE">
        <w:rPr>
          <w:rFonts w:ascii="Verdana" w:hAnsi="Verdana"/>
          <w:b/>
        </w:rPr>
        <w:t xml:space="preserve"> r.</w:t>
      </w:r>
    </w:p>
    <w:p w:rsidR="00E44EC5" w:rsidRPr="008970EE" w:rsidRDefault="00E44EC5" w:rsidP="00425840">
      <w:pPr>
        <w:spacing w:before="240" w:after="0" w:line="276" w:lineRule="auto"/>
        <w:rPr>
          <w:rFonts w:ascii="Verdana" w:hAnsi="Verdana"/>
        </w:rPr>
      </w:pPr>
      <w:r w:rsidRPr="008970EE">
        <w:rPr>
          <w:rFonts w:ascii="Verdana" w:hAnsi="Verdana"/>
        </w:rPr>
        <w:t>10. OPIS SPOSOBU PRZYGOTOWANIA OFERTY.</w:t>
      </w:r>
    </w:p>
    <w:p w:rsidR="00E44EC5" w:rsidRPr="008970EE" w:rsidRDefault="00E44EC5" w:rsidP="00C740B4">
      <w:pPr>
        <w:spacing w:after="0" w:line="276" w:lineRule="auto"/>
        <w:ind w:left="426"/>
        <w:rPr>
          <w:rFonts w:ascii="Verdana" w:hAnsi="Verdana"/>
        </w:rPr>
      </w:pPr>
      <w:r w:rsidRPr="008970EE">
        <w:rPr>
          <w:rFonts w:ascii="Verdana" w:hAnsi="Verdana"/>
        </w:rPr>
        <w:t xml:space="preserve">Oferta ma być sporządzona zgodnie z warunkami określonymi w SWZ. Dokumenty sporządzone w języku obcym muszą być złożone wraz z tłumaczeniem na język polski. </w:t>
      </w:r>
    </w:p>
    <w:p w:rsidR="00E44EC5" w:rsidRPr="008970EE" w:rsidRDefault="00E44EC5" w:rsidP="00C740B4">
      <w:pPr>
        <w:spacing w:after="0" w:line="276" w:lineRule="auto"/>
        <w:ind w:left="851" w:hanging="425"/>
        <w:rPr>
          <w:rFonts w:ascii="Verdana" w:hAnsi="Verdana"/>
        </w:rPr>
      </w:pPr>
      <w:r w:rsidRPr="008970EE">
        <w:rPr>
          <w:rFonts w:ascii="Verdana" w:hAnsi="Verdana"/>
        </w:rPr>
        <w:t>Dokumenty, które wykonawcy muszą złożyć wraz z ofertą:</w:t>
      </w:r>
    </w:p>
    <w:p w:rsidR="00E44EC5" w:rsidRPr="008970EE" w:rsidRDefault="00E44EC5" w:rsidP="00C740B4">
      <w:pPr>
        <w:pStyle w:val="Akapitzlist"/>
        <w:numPr>
          <w:ilvl w:val="0"/>
          <w:numId w:val="1"/>
        </w:numPr>
        <w:spacing w:after="0" w:line="276" w:lineRule="auto"/>
        <w:rPr>
          <w:rFonts w:ascii="Verdana" w:hAnsi="Verdana"/>
        </w:rPr>
      </w:pPr>
      <w:r w:rsidRPr="008970EE">
        <w:rPr>
          <w:rFonts w:ascii="Verdana" w:hAnsi="Verdana"/>
          <w:b/>
          <w:bCs/>
          <w:lang w:eastAsia="pl-PL"/>
        </w:rPr>
        <w:t>Wypełniony FORMULARZ OFERTOWY</w:t>
      </w:r>
      <w:r w:rsidRPr="008970EE">
        <w:rPr>
          <w:rFonts w:ascii="Verdana" w:hAnsi="Verdana"/>
          <w:lang w:eastAsia="pl-PL"/>
        </w:rPr>
        <w:t xml:space="preserve">, stanowiący załącznik nr 2 do SWZ. Do oferty należy dołączyć aktualne dokumenty potwierdzające </w:t>
      </w:r>
      <w:r w:rsidRPr="008970EE">
        <w:rPr>
          <w:rFonts w:ascii="Verdana" w:hAnsi="Verdana"/>
          <w:lang w:eastAsia="pl-PL"/>
        </w:rPr>
        <w:lastRenderedPageBreak/>
        <w:t xml:space="preserve">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E44EC5" w:rsidRPr="008970EE" w:rsidRDefault="00E44EC5" w:rsidP="00C740B4">
      <w:pPr>
        <w:pStyle w:val="Akapitzlist"/>
        <w:spacing w:after="0" w:line="276" w:lineRule="auto"/>
        <w:ind w:left="786"/>
        <w:rPr>
          <w:rFonts w:ascii="Verdana" w:hAnsi="Verdana"/>
          <w:lang w:eastAsia="pl-PL"/>
        </w:rPr>
      </w:pPr>
      <w:r w:rsidRPr="008970EE">
        <w:rPr>
          <w:rFonts w:ascii="Verdana" w:hAnsi="Verdana"/>
          <w:b/>
          <w:bCs/>
          <w:lang w:eastAsia="pl-PL"/>
        </w:rPr>
        <w:t xml:space="preserve">Upoważnienie osób podpisujących ofertę musi bezpośrednio wynikać z ww. dokumentów. </w:t>
      </w:r>
      <w:r w:rsidRPr="008970EE">
        <w:rPr>
          <w:rFonts w:ascii="Verdana" w:hAnsi="Verdana"/>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8970EE">
        <w:rPr>
          <w:rFonts w:ascii="Verdana" w:hAnsi="Verdana"/>
          <w:lang w:eastAsia="pl-PL"/>
        </w:rPr>
        <w:t>ych</w:t>
      </w:r>
      <w:proofErr w:type="spellEnd"/>
      <w:r w:rsidRPr="008970EE">
        <w:rPr>
          <w:rFonts w:ascii="Verdana" w:hAnsi="Verdana"/>
          <w:lang w:eastAsia="pl-PL"/>
        </w:rPr>
        <w:t xml:space="preserve"> się o udzielenie zamówienia publicznego.</w:t>
      </w:r>
    </w:p>
    <w:p w:rsidR="00E44EC5" w:rsidRPr="008970EE" w:rsidRDefault="00E44EC5" w:rsidP="00C740B4">
      <w:pPr>
        <w:pStyle w:val="Akapitzlist"/>
        <w:spacing w:after="0" w:line="276" w:lineRule="auto"/>
        <w:ind w:left="788"/>
        <w:rPr>
          <w:rFonts w:ascii="Verdana" w:hAnsi="Verdana"/>
        </w:rPr>
      </w:pPr>
      <w:r w:rsidRPr="008970EE">
        <w:rPr>
          <w:rFonts w:ascii="Verdana" w:hAnsi="Verdana"/>
          <w:lang w:eastAsia="pl-PL"/>
        </w:rPr>
        <w:t>FORMULARZ OFERTOWY musi ponadto zawierać oświadczenie wykonawcy w zakresie wypełnienia obowiązków informacyjnych przewidzianych w art. 13 lub art. 14 RODO.</w:t>
      </w:r>
    </w:p>
    <w:p w:rsidR="00E44EC5" w:rsidRPr="008970EE" w:rsidRDefault="00E44EC5" w:rsidP="00C740B4">
      <w:pPr>
        <w:spacing w:after="0" w:line="276" w:lineRule="auto"/>
        <w:ind w:left="709" w:hanging="284"/>
        <w:rPr>
          <w:rFonts w:ascii="Verdana" w:hAnsi="Verdana"/>
          <w:lang w:eastAsia="pl-PL"/>
        </w:rPr>
      </w:pPr>
      <w:r w:rsidRPr="008970EE">
        <w:rPr>
          <w:rFonts w:ascii="Verdana" w:hAnsi="Verdana"/>
          <w:lang w:eastAsia="pl-PL"/>
        </w:rPr>
        <w:t>2) </w:t>
      </w:r>
      <w:r w:rsidRPr="008970EE">
        <w:rPr>
          <w:rFonts w:ascii="Verdana" w:hAnsi="Verdana"/>
          <w:b/>
          <w:bCs/>
          <w:lang w:eastAsia="pl-PL"/>
        </w:rPr>
        <w:t>Oświadczenie o niepodleganiu wykluczeniu i spełnianiu warunków udziału w postępowaniu</w:t>
      </w:r>
      <w:r w:rsidRPr="008970EE">
        <w:rPr>
          <w:rFonts w:ascii="Verdana" w:hAnsi="Verdana"/>
          <w:lang w:eastAsia="pl-PL"/>
        </w:rPr>
        <w:t xml:space="preserve">, </w:t>
      </w:r>
      <w:r w:rsidRPr="008970EE">
        <w:rPr>
          <w:rFonts w:ascii="Verdana" w:hAnsi="Verdana"/>
          <w:b/>
          <w:bCs/>
          <w:lang w:eastAsia="pl-PL"/>
        </w:rPr>
        <w:t xml:space="preserve">o którym mowa w art. 125 ust. 1 ustawy </w:t>
      </w:r>
      <w:proofErr w:type="spellStart"/>
      <w:r w:rsidRPr="008970EE">
        <w:rPr>
          <w:rFonts w:ascii="Verdana" w:hAnsi="Verdana"/>
          <w:b/>
          <w:bCs/>
          <w:lang w:eastAsia="pl-PL"/>
        </w:rPr>
        <w:t>Pzp</w:t>
      </w:r>
      <w:proofErr w:type="spellEnd"/>
      <w:r w:rsidRPr="008970EE">
        <w:rPr>
          <w:rFonts w:ascii="Verdana" w:hAnsi="Verdana"/>
          <w:lang w:eastAsia="pl-PL"/>
        </w:rPr>
        <w:t>, w zakresie wskazanym w punkcie 13 i 18 SWZ, stanowiące załącznik nr 3 do SWZ, dotyczące odpowiednio:</w:t>
      </w:r>
    </w:p>
    <w:p w:rsidR="00E44EC5" w:rsidRPr="008970EE" w:rsidRDefault="00E44EC5" w:rsidP="00C740B4">
      <w:pPr>
        <w:pStyle w:val="awciety"/>
        <w:widowControl w:val="0"/>
        <w:spacing w:line="276" w:lineRule="auto"/>
        <w:ind w:left="993"/>
        <w:jc w:val="left"/>
        <w:rPr>
          <w:rFonts w:ascii="Verdana" w:hAnsi="Verdana" w:cs="Verdana"/>
          <w:color w:val="auto"/>
          <w:sz w:val="22"/>
          <w:szCs w:val="22"/>
        </w:rPr>
      </w:pPr>
      <w:r w:rsidRPr="008970EE">
        <w:rPr>
          <w:rFonts w:ascii="Verdana" w:hAnsi="Verdana" w:cs="Verdana"/>
          <w:color w:val="auto"/>
          <w:sz w:val="22"/>
          <w:szCs w:val="22"/>
        </w:rPr>
        <w:t>a) wykonawcy;</w:t>
      </w:r>
    </w:p>
    <w:p w:rsidR="00E44EC5" w:rsidRPr="008970EE" w:rsidRDefault="00E44EC5" w:rsidP="00C740B4">
      <w:pPr>
        <w:pStyle w:val="awciety"/>
        <w:widowControl w:val="0"/>
        <w:spacing w:line="276" w:lineRule="auto"/>
        <w:ind w:left="993"/>
        <w:jc w:val="left"/>
        <w:rPr>
          <w:rFonts w:ascii="Verdana" w:hAnsi="Verdana" w:cs="Verdana"/>
          <w:color w:val="auto"/>
          <w:sz w:val="22"/>
          <w:szCs w:val="22"/>
        </w:rPr>
      </w:pPr>
      <w:r w:rsidRPr="008970EE">
        <w:rPr>
          <w:rFonts w:ascii="Verdana" w:hAnsi="Verdana" w:cs="Verdana"/>
          <w:color w:val="auto"/>
          <w:sz w:val="22"/>
          <w:szCs w:val="22"/>
        </w:rPr>
        <w:t>b) każdego ze wspólników – w przypadku składania oferty wspólnej (konsorcjum, spółka cywilna);</w:t>
      </w:r>
    </w:p>
    <w:p w:rsidR="00E44EC5" w:rsidRPr="008970EE" w:rsidRDefault="00E44EC5" w:rsidP="00D90359">
      <w:pPr>
        <w:pStyle w:val="awciety"/>
        <w:widowControl w:val="0"/>
        <w:spacing w:line="276" w:lineRule="auto"/>
        <w:ind w:left="993" w:hanging="284"/>
        <w:jc w:val="left"/>
        <w:rPr>
          <w:rFonts w:ascii="Verdana" w:hAnsi="Verdana" w:cs="Verdana"/>
          <w:strike/>
          <w:color w:val="auto"/>
          <w:sz w:val="22"/>
          <w:szCs w:val="22"/>
        </w:rPr>
      </w:pPr>
      <w:r w:rsidRPr="008970EE">
        <w:rPr>
          <w:rFonts w:ascii="Verdana" w:hAnsi="Verdana" w:cs="Verdana"/>
          <w:color w:val="auto"/>
          <w:sz w:val="22"/>
          <w:szCs w:val="22"/>
        </w:rPr>
        <w:t xml:space="preserve">c) podmiotów udostępniających zasoby, na które powołuje się </w:t>
      </w:r>
      <w:r w:rsidR="009E2FA2" w:rsidRPr="008970EE">
        <w:rPr>
          <w:rFonts w:ascii="Verdana" w:hAnsi="Verdana" w:cs="Verdana"/>
          <w:color w:val="auto"/>
          <w:sz w:val="22"/>
          <w:szCs w:val="22"/>
        </w:rPr>
        <w:t>W</w:t>
      </w:r>
      <w:r w:rsidRPr="008970EE">
        <w:rPr>
          <w:rFonts w:ascii="Verdana" w:hAnsi="Verdana" w:cs="Verdana"/>
          <w:color w:val="auto"/>
          <w:sz w:val="22"/>
          <w:szCs w:val="22"/>
        </w:rPr>
        <w:t>ykonawca w celu spełnienia warunków udziału w postępowaniu</w:t>
      </w:r>
      <w:r w:rsidR="00620B8F" w:rsidRPr="008970EE">
        <w:rPr>
          <w:rFonts w:ascii="Verdana" w:hAnsi="Verdana" w:cs="Verdana"/>
          <w:color w:val="auto"/>
          <w:sz w:val="22"/>
          <w:szCs w:val="22"/>
        </w:rPr>
        <w:t>.</w:t>
      </w:r>
    </w:p>
    <w:p w:rsidR="00E44EC5" w:rsidRPr="008970EE" w:rsidRDefault="00E44EC5" w:rsidP="00D90359">
      <w:pPr>
        <w:spacing w:after="0" w:line="276" w:lineRule="auto"/>
        <w:ind w:left="709" w:hanging="284"/>
        <w:rPr>
          <w:rFonts w:ascii="Times New Roman" w:hAnsi="Times New Roman"/>
          <w:lang w:eastAsia="pl-PL"/>
        </w:rPr>
      </w:pPr>
      <w:r w:rsidRPr="008970EE">
        <w:rPr>
          <w:rFonts w:ascii="Verdana" w:hAnsi="Verdana"/>
          <w:lang w:eastAsia="pl-PL"/>
        </w:rPr>
        <w:t>3) </w:t>
      </w:r>
      <w:r w:rsidRPr="008970EE">
        <w:rPr>
          <w:rFonts w:ascii="Verdana" w:hAnsi="Verdana"/>
          <w:b/>
          <w:bCs/>
          <w:lang w:eastAsia="pl-PL"/>
        </w:rPr>
        <w:t xml:space="preserve">Zobowiązania podmiotów udostępniających zasoby na które wykonawca będzie się powoływał w celu spełniania warunków udziału w postępowaniu, </w:t>
      </w:r>
      <w:r w:rsidRPr="008970EE">
        <w:rPr>
          <w:rFonts w:ascii="Verdana" w:hAnsi="Verdana"/>
          <w:bCs/>
          <w:lang w:eastAsia="pl-PL"/>
        </w:rPr>
        <w:t xml:space="preserve">o których mowa w punktach 18.1. lub 18.2. SWZ. </w:t>
      </w:r>
      <w:r w:rsidRPr="008970EE">
        <w:rPr>
          <w:rFonts w:ascii="Verdana" w:hAnsi="Verdana"/>
          <w:lang w:eastAsia="pl-PL"/>
        </w:rPr>
        <w:t xml:space="preserve">Zgodnie z art. 118 ust. 3 ustawy </w:t>
      </w:r>
      <w:proofErr w:type="spellStart"/>
      <w:r w:rsidRPr="008970EE">
        <w:rPr>
          <w:rFonts w:ascii="Verdana" w:hAnsi="Verdana"/>
          <w:lang w:eastAsia="pl-PL"/>
        </w:rPr>
        <w:t>Pzp</w:t>
      </w:r>
      <w:proofErr w:type="spellEnd"/>
      <w:r w:rsidRPr="008970EE">
        <w:rPr>
          <w:rFonts w:ascii="Verdana" w:hAnsi="Verdana"/>
          <w:lang w:eastAsia="pl-PL"/>
        </w:rPr>
        <w:t xml:space="preserve"> wykonawca musi złożyć wraz z ofertą zobowiązania ww. podmiotów</w:t>
      </w:r>
      <w:r w:rsidRPr="008970EE">
        <w:rPr>
          <w:rFonts w:ascii="Verdana" w:hAnsi="Verdana"/>
          <w:b/>
          <w:bCs/>
          <w:lang w:eastAsia="pl-PL"/>
        </w:rPr>
        <w:t xml:space="preserve"> </w:t>
      </w:r>
      <w:r w:rsidRPr="008970EE">
        <w:rPr>
          <w:rFonts w:ascii="Verdana" w:hAnsi="Verdana"/>
          <w:lang w:eastAsia="pl-PL"/>
        </w:rPr>
        <w:t xml:space="preserve">do oddania mu do dyspozycji tych zasobów na potrzeby realizacji zamówienia albo </w:t>
      </w:r>
      <w:r w:rsidRPr="008970EE">
        <w:rPr>
          <w:rFonts w:ascii="Verdana" w:hAnsi="Verdana"/>
          <w:b/>
          <w:bCs/>
          <w:lang w:eastAsia="pl-PL"/>
        </w:rPr>
        <w:t>inne podmiotowe środki dowodowe</w:t>
      </w:r>
      <w:r w:rsidRPr="008970EE">
        <w:rPr>
          <w:rFonts w:ascii="Verdana" w:hAnsi="Verdana"/>
          <w:lang w:eastAsia="pl-PL"/>
        </w:rPr>
        <w:t xml:space="preserve"> potwierdzające, że wykonawca realizując zamówienie, będzie dysponował niezbędnymi zasobami tych podmiotów.</w:t>
      </w:r>
    </w:p>
    <w:p w:rsidR="00E44EC5" w:rsidRPr="008970EE" w:rsidRDefault="00E44EC5" w:rsidP="00D90359">
      <w:pPr>
        <w:spacing w:after="0" w:line="276" w:lineRule="auto"/>
        <w:ind w:left="709"/>
        <w:rPr>
          <w:rFonts w:ascii="Times New Roman" w:hAnsi="Times New Roman"/>
          <w:lang w:eastAsia="pl-PL"/>
        </w:rPr>
      </w:pPr>
      <w:r w:rsidRPr="008970EE">
        <w:rPr>
          <w:rFonts w:ascii="Verdana" w:hAnsi="Verdana"/>
          <w:lang w:eastAsia="pl-PL"/>
        </w:rPr>
        <w:t xml:space="preserve">Zgodnie z art. 118 ust. 4 ustawy </w:t>
      </w:r>
      <w:proofErr w:type="spellStart"/>
      <w:r w:rsidRPr="008970EE">
        <w:rPr>
          <w:rFonts w:ascii="Verdana" w:hAnsi="Verdana"/>
          <w:lang w:eastAsia="pl-PL"/>
        </w:rPr>
        <w:t>Pzp</w:t>
      </w:r>
      <w:proofErr w:type="spellEnd"/>
      <w:r w:rsidRPr="008970EE">
        <w:rPr>
          <w:rFonts w:ascii="Verdana" w:hAnsi="Verdana"/>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44EC5" w:rsidRPr="008970EE" w:rsidRDefault="00E44EC5" w:rsidP="00D90359">
      <w:pPr>
        <w:spacing w:after="0" w:line="276" w:lineRule="auto"/>
        <w:ind w:left="992" w:hanging="284"/>
        <w:rPr>
          <w:rFonts w:ascii="Times New Roman" w:hAnsi="Times New Roman"/>
          <w:lang w:eastAsia="pl-PL"/>
        </w:rPr>
      </w:pPr>
      <w:r w:rsidRPr="008970EE">
        <w:rPr>
          <w:rFonts w:ascii="Verdana" w:hAnsi="Verdana"/>
          <w:lang w:eastAsia="pl-PL"/>
        </w:rPr>
        <w:t>a) zakres dostępnych wykonawcy zasobów podmiotu udostępniającego zasoby;</w:t>
      </w:r>
    </w:p>
    <w:p w:rsidR="00E44EC5" w:rsidRPr="008970EE" w:rsidRDefault="00E44EC5" w:rsidP="00D90359">
      <w:pPr>
        <w:spacing w:after="0" w:line="276" w:lineRule="auto"/>
        <w:ind w:left="992" w:hanging="284"/>
        <w:rPr>
          <w:rFonts w:ascii="Times New Roman" w:hAnsi="Times New Roman"/>
          <w:lang w:eastAsia="pl-PL"/>
        </w:rPr>
      </w:pPr>
      <w:r w:rsidRPr="008970EE">
        <w:rPr>
          <w:rFonts w:ascii="Verdana" w:hAnsi="Verdana"/>
          <w:lang w:eastAsia="pl-PL"/>
        </w:rPr>
        <w:t>b) sposób i okres udostępnienia wykonawcy i wykorzystania przez niego zasobów podmiotu udostępniającego te zasoby przy wykonywaniu zamówienia;</w:t>
      </w:r>
    </w:p>
    <w:p w:rsidR="00E44EC5" w:rsidRPr="008970EE" w:rsidRDefault="00E44EC5" w:rsidP="00D90359">
      <w:pPr>
        <w:spacing w:after="0" w:line="276" w:lineRule="auto"/>
        <w:ind w:left="992" w:hanging="284"/>
        <w:rPr>
          <w:rFonts w:ascii="Verdana" w:hAnsi="Verdana"/>
          <w:lang w:eastAsia="pl-PL"/>
        </w:rPr>
      </w:pPr>
      <w:r w:rsidRPr="008970EE">
        <w:rPr>
          <w:rFonts w:ascii="Verdana" w:hAnsi="Verdana"/>
          <w:lang w:eastAsia="pl-PL"/>
        </w:rPr>
        <w:t xml:space="preserve">c) czy i w jakim zakresie podmiot udostępniający zasoby, na zdolnościach którego wykonawca polega w odniesieniu do warunków udziału w postępowaniu dotyczących wykształcenia, kwalifikacji zawodowych lub </w:t>
      </w:r>
      <w:r w:rsidRPr="008970EE">
        <w:rPr>
          <w:rFonts w:ascii="Verdana" w:hAnsi="Verdana"/>
          <w:lang w:eastAsia="pl-PL"/>
        </w:rPr>
        <w:lastRenderedPageBreak/>
        <w:t>doświadczenia, zrealizuje roboty budowlane lub usługi, których wskazane zdolności dotyczą.</w:t>
      </w:r>
    </w:p>
    <w:p w:rsidR="00E44EC5" w:rsidRPr="005A761D" w:rsidRDefault="00E44EC5" w:rsidP="00C740B4">
      <w:pPr>
        <w:spacing w:after="0" w:line="276" w:lineRule="auto"/>
        <w:ind w:left="709" w:hanging="284"/>
        <w:rPr>
          <w:rFonts w:ascii="Verdana" w:hAnsi="Verdana"/>
          <w:lang w:eastAsia="pl-PL"/>
        </w:rPr>
      </w:pPr>
      <w:r w:rsidRPr="005A761D">
        <w:rPr>
          <w:rFonts w:ascii="Verdana" w:hAnsi="Verdana"/>
          <w:lang w:eastAsia="pl-PL"/>
        </w:rPr>
        <w:t>4) </w:t>
      </w:r>
      <w:r w:rsidRPr="005A761D">
        <w:rPr>
          <w:rFonts w:ascii="Verdana" w:hAnsi="Verdana"/>
          <w:b/>
          <w:bCs/>
          <w:lang w:eastAsia="pl-PL"/>
        </w:rPr>
        <w:t>Pełnomocnictwo ustanowione do reprezentowania wykonawców wspólnie ubiegających się o udzielenie zamówienia publicznego</w:t>
      </w:r>
      <w:r w:rsidRPr="005A761D">
        <w:rPr>
          <w:rFonts w:ascii="Verdana" w:hAnsi="Verdana"/>
          <w:lang w:eastAsia="pl-PL"/>
        </w:rPr>
        <w:t xml:space="preserve"> (jeżeli dotyczy)</w:t>
      </w:r>
    </w:p>
    <w:p w:rsidR="00E44EC5" w:rsidRPr="005A761D" w:rsidRDefault="00E44EC5" w:rsidP="00C740B4">
      <w:pPr>
        <w:spacing w:after="0" w:line="276" w:lineRule="auto"/>
        <w:ind w:left="709"/>
        <w:rPr>
          <w:rFonts w:ascii="Verdana" w:hAnsi="Verdana"/>
          <w:lang w:eastAsia="pl-PL"/>
        </w:rPr>
      </w:pPr>
      <w:r w:rsidRPr="005A761D">
        <w:rPr>
          <w:rFonts w:ascii="Verdana" w:hAnsi="Verdana"/>
          <w:lang w:eastAsia="pl-PL"/>
        </w:rPr>
        <w:t>W przypadku składania oferty wspólnej przez kilku przedsiębiorców (tzw. </w:t>
      </w:r>
      <w:r w:rsidR="00E67787" w:rsidRPr="005A761D">
        <w:rPr>
          <w:rFonts w:ascii="Verdana" w:hAnsi="Verdana"/>
          <w:lang w:eastAsia="pl-PL"/>
        </w:rPr>
        <w:t>k</w:t>
      </w:r>
      <w:r w:rsidRPr="005A761D">
        <w:rPr>
          <w:rFonts w:ascii="Verdana" w:hAnsi="Verdana"/>
          <w:lang w:eastAsia="pl-PL"/>
        </w:rPr>
        <w:t>onsorcjum</w:t>
      </w:r>
      <w:r w:rsidR="00E67787" w:rsidRPr="005A761D">
        <w:rPr>
          <w:rFonts w:ascii="Verdana" w:hAnsi="Verdana"/>
          <w:lang w:eastAsia="pl-PL"/>
        </w:rPr>
        <w:t>, spółka cywilna</w:t>
      </w:r>
      <w:r w:rsidRPr="005A761D">
        <w:rPr>
          <w:rFonts w:ascii="Verdana" w:hAnsi="Verdana"/>
          <w:lang w:eastAsia="pl-PL"/>
        </w:rPr>
        <w:t>)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44EC5" w:rsidRPr="005A761D" w:rsidRDefault="00E44EC5" w:rsidP="00AA208B">
      <w:pPr>
        <w:pStyle w:val="awciety"/>
        <w:tabs>
          <w:tab w:val="left" w:pos="709"/>
          <w:tab w:val="left" w:pos="1401"/>
        </w:tabs>
        <w:spacing w:after="120" w:line="276" w:lineRule="auto"/>
        <w:ind w:left="709" w:hanging="425"/>
        <w:jc w:val="left"/>
        <w:rPr>
          <w:rFonts w:ascii="Verdana" w:hAnsi="Verdana"/>
          <w:color w:val="auto"/>
          <w:sz w:val="22"/>
          <w:szCs w:val="22"/>
        </w:rPr>
      </w:pPr>
      <w:r w:rsidRPr="005A761D">
        <w:rPr>
          <w:rFonts w:ascii="Verdana" w:hAnsi="Verdana"/>
          <w:color w:val="auto"/>
          <w:sz w:val="22"/>
          <w:szCs w:val="22"/>
        </w:rPr>
        <w:t>5)  </w:t>
      </w:r>
      <w:r w:rsidRPr="005A761D">
        <w:rPr>
          <w:rFonts w:ascii="Verdana" w:hAnsi="Verdana"/>
          <w:b/>
          <w:color w:val="auto"/>
          <w:sz w:val="22"/>
          <w:szCs w:val="22"/>
        </w:rPr>
        <w:t xml:space="preserve">Oświadczenie składane na podstawie art. 117 ust. 4 </w:t>
      </w:r>
      <w:proofErr w:type="spellStart"/>
      <w:r w:rsidRPr="005A761D">
        <w:rPr>
          <w:rFonts w:ascii="Verdana" w:hAnsi="Verdana"/>
          <w:b/>
          <w:color w:val="auto"/>
          <w:sz w:val="22"/>
          <w:szCs w:val="22"/>
        </w:rPr>
        <w:t>Pzp</w:t>
      </w:r>
      <w:proofErr w:type="spellEnd"/>
      <w:r w:rsidRPr="005A761D">
        <w:rPr>
          <w:rFonts w:ascii="Verdana" w:hAnsi="Verdana"/>
          <w:color w:val="auto"/>
          <w:sz w:val="22"/>
          <w:szCs w:val="22"/>
        </w:rPr>
        <w:t xml:space="preserve"> określające, które roboty budowlane, dostawy lub usługi wykonają poszczególni wykonawcy – w  przypadku wykonawców wspólnie ubiegających się o udzielenie zamówienia (konsorcjum, spółka cywilna), stanowiące złącznik nr 5 do SWZ.</w:t>
      </w:r>
    </w:p>
    <w:p w:rsidR="00E44EC5" w:rsidRPr="005A761D" w:rsidRDefault="00E44EC5" w:rsidP="00425840">
      <w:pPr>
        <w:spacing w:before="240" w:after="0" w:line="276" w:lineRule="auto"/>
        <w:ind w:left="425" w:hanging="425"/>
        <w:rPr>
          <w:rFonts w:ascii="Verdana" w:hAnsi="Verdana"/>
        </w:rPr>
      </w:pPr>
      <w:r w:rsidRPr="005A761D">
        <w:rPr>
          <w:rFonts w:ascii="Verdana" w:hAnsi="Verdana"/>
        </w:rPr>
        <w:t>11. ZŁOŻENIE OFERTY.</w:t>
      </w:r>
    </w:p>
    <w:p w:rsidR="00E44EC5" w:rsidRPr="005A761D" w:rsidRDefault="00E44EC5" w:rsidP="00C740B4">
      <w:pPr>
        <w:spacing w:after="0" w:line="276" w:lineRule="auto"/>
        <w:ind w:left="1134" w:hanging="708"/>
        <w:rPr>
          <w:rFonts w:ascii="Verdana" w:hAnsi="Verdana"/>
        </w:rPr>
      </w:pPr>
      <w:r w:rsidRPr="005A761D">
        <w:rPr>
          <w:rFonts w:ascii="Verdana" w:hAnsi="Verdana"/>
          <w:bCs/>
        </w:rPr>
        <w:t>11.1.</w:t>
      </w:r>
      <w:r w:rsidRPr="005A761D">
        <w:rPr>
          <w:rFonts w:ascii="Verdana" w:hAnsi="Verdana"/>
          <w:b/>
          <w:bCs/>
        </w:rPr>
        <w:t> </w:t>
      </w:r>
      <w:r w:rsidRPr="005A761D">
        <w:rPr>
          <w:rFonts w:ascii="Verdana" w:hAnsi="Verdana"/>
          <w:bCs/>
        </w:rPr>
        <w:t>Wykonawca zamierzający złożyć ofertę w postępowaniu o udzielenie zamówienia publicznego,</w:t>
      </w:r>
      <w:r w:rsidRPr="005A761D">
        <w:rPr>
          <w:rFonts w:ascii="Verdana" w:hAnsi="Verdana"/>
          <w:b/>
          <w:bCs/>
        </w:rPr>
        <w:t xml:space="preserve"> musi posiadać konto na </w:t>
      </w:r>
      <w:proofErr w:type="spellStart"/>
      <w:r w:rsidRPr="005A761D">
        <w:rPr>
          <w:rFonts w:ascii="Verdana" w:hAnsi="Verdana"/>
          <w:b/>
          <w:bCs/>
        </w:rPr>
        <w:t>ePUAP</w:t>
      </w:r>
      <w:proofErr w:type="spellEnd"/>
      <w:r w:rsidRPr="005A761D">
        <w:rPr>
          <w:rFonts w:ascii="Verdana" w:hAnsi="Verdana"/>
          <w:b/>
          <w:bCs/>
        </w:rPr>
        <w:t xml:space="preserve">. </w:t>
      </w:r>
      <w:r w:rsidRPr="005A761D">
        <w:rPr>
          <w:rFonts w:ascii="Verdana" w:hAnsi="Verdana"/>
          <w:bCs/>
        </w:rPr>
        <w:t xml:space="preserve">Wykonawca posiadający konto na </w:t>
      </w:r>
      <w:proofErr w:type="spellStart"/>
      <w:r w:rsidRPr="005A761D">
        <w:rPr>
          <w:rFonts w:ascii="Verdana" w:hAnsi="Verdana"/>
          <w:bCs/>
        </w:rPr>
        <w:t>ePUAP</w:t>
      </w:r>
      <w:proofErr w:type="spellEnd"/>
      <w:r w:rsidRPr="005A761D">
        <w:rPr>
          <w:rFonts w:ascii="Verdana" w:hAnsi="Verdana"/>
          <w:bCs/>
        </w:rPr>
        <w:t xml:space="preserve"> ma dostęp do formularza:</w:t>
      </w:r>
      <w:r w:rsidRPr="005A761D">
        <w:rPr>
          <w:rFonts w:ascii="Verdana" w:hAnsi="Verdana"/>
          <w:b/>
          <w:bCs/>
        </w:rPr>
        <w:t xml:space="preserve"> „</w:t>
      </w:r>
      <w:r w:rsidRPr="005A761D">
        <w:rPr>
          <w:rFonts w:ascii="Verdana" w:hAnsi="Verdana"/>
          <w:b/>
          <w:bCs/>
          <w:iCs/>
        </w:rPr>
        <w:t>Formularz do złożenia, zmiany, wycofania oferty lub wniosku</w:t>
      </w:r>
      <w:r w:rsidRPr="005A761D">
        <w:rPr>
          <w:rFonts w:ascii="Verdana" w:hAnsi="Verdana"/>
          <w:b/>
          <w:bCs/>
        </w:rPr>
        <w:t>”.</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11.2. Ofertę należy sporządzić w języku polskim w postaci elektronicznej w formacie danych: </w:t>
      </w:r>
      <w:r w:rsidRPr="005A761D">
        <w:rPr>
          <w:rFonts w:ascii="Verdana" w:hAnsi="Verdana"/>
          <w:b/>
          <w:bCs/>
        </w:rPr>
        <w:t>.</w:t>
      </w:r>
      <w:proofErr w:type="spellStart"/>
      <w:r w:rsidRPr="005A761D">
        <w:rPr>
          <w:rFonts w:ascii="Verdana" w:hAnsi="Verdana"/>
          <w:b/>
          <w:bCs/>
        </w:rPr>
        <w:t>odt</w:t>
      </w:r>
      <w:proofErr w:type="spellEnd"/>
      <w:r w:rsidRPr="005A761D">
        <w:rPr>
          <w:rFonts w:ascii="Verdana" w:hAnsi="Verdana"/>
        </w:rPr>
        <w:t xml:space="preserve">, </w:t>
      </w:r>
      <w:r w:rsidRPr="005A761D">
        <w:rPr>
          <w:rFonts w:ascii="Verdana" w:hAnsi="Verdana"/>
          <w:b/>
          <w:bCs/>
        </w:rPr>
        <w:t>.</w:t>
      </w:r>
      <w:proofErr w:type="spellStart"/>
      <w:r w:rsidRPr="005A761D">
        <w:rPr>
          <w:rFonts w:ascii="Verdana" w:hAnsi="Verdana"/>
          <w:b/>
          <w:bCs/>
        </w:rPr>
        <w:t>doc</w:t>
      </w:r>
      <w:proofErr w:type="spellEnd"/>
      <w:r w:rsidRPr="005A761D">
        <w:rPr>
          <w:rFonts w:ascii="Verdana" w:hAnsi="Verdana"/>
        </w:rPr>
        <w:t xml:space="preserve">, </w:t>
      </w:r>
      <w:r w:rsidRPr="005A761D">
        <w:rPr>
          <w:rFonts w:ascii="Verdana" w:hAnsi="Verdana"/>
          <w:b/>
          <w:bCs/>
        </w:rPr>
        <w:t>.</w:t>
      </w:r>
      <w:proofErr w:type="spellStart"/>
      <w:r w:rsidRPr="005A761D">
        <w:rPr>
          <w:rFonts w:ascii="Verdana" w:hAnsi="Verdana"/>
          <w:b/>
          <w:bCs/>
        </w:rPr>
        <w:t>docx</w:t>
      </w:r>
      <w:proofErr w:type="spellEnd"/>
      <w:r w:rsidRPr="005A761D">
        <w:rPr>
          <w:rFonts w:ascii="Verdana" w:hAnsi="Verdana"/>
        </w:rPr>
        <w:t xml:space="preserve">, </w:t>
      </w:r>
      <w:r w:rsidRPr="005A761D">
        <w:rPr>
          <w:rFonts w:ascii="Verdana" w:hAnsi="Verdana"/>
          <w:b/>
          <w:bCs/>
        </w:rPr>
        <w:t xml:space="preserve">.pdf. </w:t>
      </w:r>
      <w:r w:rsidRPr="005A761D">
        <w:rPr>
          <w:rFonts w:ascii="Verdana" w:hAnsi="Verdana"/>
        </w:rPr>
        <w:t xml:space="preserve">Maksymalny rozmiar przesyłanych plików wynosi 150 MB. </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11.3. Ofertę składa się, </w:t>
      </w:r>
      <w:r w:rsidRPr="005A761D">
        <w:rPr>
          <w:rFonts w:ascii="Verdana" w:hAnsi="Verdana"/>
          <w:b/>
          <w:bCs/>
        </w:rPr>
        <w:t>pod rygorem nieważności, w formie elektronicznej</w:t>
      </w:r>
      <w:r w:rsidRPr="005A761D">
        <w:rPr>
          <w:rFonts w:ascii="Verdana" w:hAnsi="Verdana"/>
        </w:rPr>
        <w:t xml:space="preserve"> (oferta opatrzona kwalifikowanym podpisem elektronicznym) </w:t>
      </w:r>
      <w:r w:rsidRPr="005A761D">
        <w:rPr>
          <w:rFonts w:ascii="Verdana" w:hAnsi="Verdana"/>
          <w:b/>
          <w:bCs/>
        </w:rPr>
        <w:t>lub w postaci elektronicznej</w:t>
      </w:r>
      <w:r w:rsidRPr="005A761D">
        <w:rPr>
          <w:rFonts w:ascii="Verdana" w:hAnsi="Verdana"/>
        </w:rPr>
        <w:t xml:space="preserve"> opatrzonej podpisem zaufanym lub podpisem osobistym.</w:t>
      </w:r>
    </w:p>
    <w:p w:rsidR="00E44EC5" w:rsidRPr="005A761D" w:rsidRDefault="00E44EC5" w:rsidP="00C740B4">
      <w:pPr>
        <w:spacing w:after="0" w:line="276" w:lineRule="auto"/>
        <w:ind w:left="1134"/>
        <w:rPr>
          <w:rFonts w:ascii="Verdana" w:hAnsi="Verdana"/>
        </w:rPr>
      </w:pPr>
      <w:r w:rsidRPr="005A761D">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5A761D">
        <w:rPr>
          <w:rFonts w:ascii="Verdana" w:hAnsi="Verdana"/>
          <w:b/>
          <w:bCs/>
        </w:rPr>
        <w:t>Opatrzenie właściwym podpisem oferty (lub paczki) następuje przed czynnością jej zaszyfrowania.</w:t>
      </w:r>
    </w:p>
    <w:p w:rsidR="00E44EC5" w:rsidRPr="005A761D" w:rsidRDefault="00E44EC5" w:rsidP="00425840">
      <w:pPr>
        <w:spacing w:after="0" w:line="276" w:lineRule="auto"/>
        <w:ind w:left="1134"/>
        <w:rPr>
          <w:rFonts w:ascii="Verdana" w:hAnsi="Verdana"/>
        </w:rPr>
      </w:pPr>
      <w:r w:rsidRPr="005A761D">
        <w:rPr>
          <w:rFonts w:ascii="Verdana" w:hAnsi="Verdana"/>
        </w:rPr>
        <w:t>Szczegółowe zasady podpisywania ofert przedstawia opinia Urzędu Zamówień Publicznych: „</w:t>
      </w:r>
      <w:r w:rsidRPr="005A761D">
        <w:rPr>
          <w:rFonts w:ascii="Verdana" w:hAnsi="Verdana"/>
          <w:iCs/>
        </w:rPr>
        <w:t>Jak należy podpisać ofertę w postaci elektronicznej</w:t>
      </w:r>
      <w:r w:rsidRPr="005A761D">
        <w:rPr>
          <w:rFonts w:ascii="Verdana" w:hAnsi="Verdana"/>
        </w:rPr>
        <w:t xml:space="preserve">”: znajdują się na stronie </w:t>
      </w:r>
      <w:hyperlink r:id="rId13" w:history="1">
        <w:r w:rsidRPr="005A761D">
          <w:rPr>
            <w:rStyle w:val="Hipercze"/>
            <w:rFonts w:ascii="Verdana" w:hAnsi="Verdana"/>
            <w:color w:val="auto"/>
          </w:rPr>
          <w:t>Urzędu Zamówień Publicznych</w:t>
        </w:r>
      </w:hyperlink>
    </w:p>
    <w:p w:rsidR="00E44EC5" w:rsidRPr="005A761D" w:rsidRDefault="00E44EC5" w:rsidP="00C740B4">
      <w:pPr>
        <w:spacing w:after="0" w:line="276" w:lineRule="auto"/>
        <w:ind w:left="1134"/>
        <w:rPr>
          <w:rFonts w:ascii="Verdana" w:hAnsi="Verdana"/>
        </w:rPr>
      </w:pPr>
      <w:r w:rsidRPr="005A761D">
        <w:rPr>
          <w:rFonts w:ascii="Verdana" w:hAnsi="Verdana"/>
        </w:rPr>
        <w:t>Ofertę należy złożyć w oryginale.</w:t>
      </w:r>
    </w:p>
    <w:p w:rsidR="00E44EC5" w:rsidRPr="005A761D" w:rsidRDefault="00E44EC5" w:rsidP="00C740B4">
      <w:pPr>
        <w:spacing w:after="0" w:line="276" w:lineRule="auto"/>
        <w:ind w:left="1134" w:hanging="708"/>
        <w:rPr>
          <w:rFonts w:ascii="Verdana" w:hAnsi="Verdana"/>
        </w:rPr>
      </w:pPr>
      <w:r w:rsidRPr="005A761D">
        <w:rPr>
          <w:rFonts w:ascii="Verdana" w:hAnsi="Verdana"/>
        </w:rPr>
        <w:t>         </w:t>
      </w:r>
      <w:r w:rsidRPr="005A761D">
        <w:rPr>
          <w:rFonts w:ascii="Verdana" w:hAnsi="Verdana"/>
          <w:b/>
          <w:bCs/>
        </w:rPr>
        <w:t xml:space="preserve">Nazwa pliku z formularzem ofertowym powinna zawierać słowo OFERTA. </w:t>
      </w:r>
      <w:r w:rsidRPr="005A761D">
        <w:rPr>
          <w:rFonts w:ascii="Verdana" w:hAnsi="Verdana"/>
        </w:rPr>
        <w:t>W przeciwnym razie zamawiający nie ponosi odpowiedzialności za nieotwarcie nieprawidłowo opisanego pliku z formularzem ofertowym w trakcie sesji otwarcia ofert.</w:t>
      </w:r>
    </w:p>
    <w:p w:rsidR="00E44EC5" w:rsidRPr="005A761D" w:rsidRDefault="00E44EC5" w:rsidP="00C740B4">
      <w:pPr>
        <w:spacing w:after="0" w:line="276" w:lineRule="auto"/>
        <w:ind w:left="1134" w:hanging="708"/>
        <w:rPr>
          <w:rFonts w:ascii="Verdana" w:hAnsi="Verdana"/>
        </w:rPr>
      </w:pPr>
      <w:r w:rsidRPr="005A761D">
        <w:rPr>
          <w:rFonts w:ascii="Verdana" w:hAnsi="Verdana"/>
        </w:rPr>
        <w:t>11.4. Wykonawca składa podpisaną ofertę za pośrednictwem „</w:t>
      </w:r>
      <w:r w:rsidRPr="005A761D">
        <w:rPr>
          <w:rFonts w:ascii="Verdana" w:hAnsi="Verdana"/>
          <w:b/>
          <w:bCs/>
          <w:iCs/>
        </w:rPr>
        <w:t>Formularza do złożenia, zmiany, wycofania oferty lub wniosku</w:t>
      </w:r>
      <w:r w:rsidRPr="005A761D">
        <w:rPr>
          <w:rFonts w:ascii="Verdana" w:hAnsi="Verdana"/>
        </w:rPr>
        <w:t xml:space="preserve">” dostępnego na </w:t>
      </w:r>
      <w:proofErr w:type="spellStart"/>
      <w:r w:rsidRPr="005A761D">
        <w:rPr>
          <w:rFonts w:ascii="Verdana" w:hAnsi="Verdana"/>
        </w:rPr>
        <w:t>ePUAP</w:t>
      </w:r>
      <w:proofErr w:type="spellEnd"/>
      <w:r w:rsidRPr="005A761D">
        <w:rPr>
          <w:rFonts w:ascii="Verdana" w:hAnsi="Verdana"/>
        </w:rPr>
        <w:t xml:space="preserve"> i udostępnionego również na </w:t>
      </w:r>
      <w:proofErr w:type="spellStart"/>
      <w:r w:rsidRPr="005A761D">
        <w:rPr>
          <w:rFonts w:ascii="Verdana" w:hAnsi="Verdana"/>
        </w:rPr>
        <w:t>miniPortalu</w:t>
      </w:r>
      <w:proofErr w:type="spellEnd"/>
      <w:r w:rsidRPr="005A761D">
        <w:rPr>
          <w:rFonts w:ascii="Verdana" w:hAnsi="Verdana"/>
        </w:rPr>
        <w:t xml:space="preserve">. Funkcjonalność do </w:t>
      </w:r>
      <w:r w:rsidRPr="005A761D">
        <w:rPr>
          <w:rFonts w:ascii="Verdana" w:hAnsi="Verdana"/>
        </w:rPr>
        <w:lastRenderedPageBreak/>
        <w:t xml:space="preserve">zaszyfrowania oferty przez wykonawcę jest dostępna dla wykonawców na </w:t>
      </w:r>
      <w:proofErr w:type="spellStart"/>
      <w:r w:rsidRPr="005A761D">
        <w:rPr>
          <w:rFonts w:ascii="Verdana" w:hAnsi="Verdana"/>
        </w:rPr>
        <w:t>miniPortalu</w:t>
      </w:r>
      <w:proofErr w:type="spellEnd"/>
      <w:r w:rsidRPr="005A761D">
        <w:rPr>
          <w:rFonts w:ascii="Verdana" w:hAnsi="Verdana"/>
        </w:rPr>
        <w:t xml:space="preserve">, w szczegółach danego postępowania. </w:t>
      </w:r>
    </w:p>
    <w:p w:rsidR="00E44EC5" w:rsidRPr="005A761D" w:rsidRDefault="00E44EC5" w:rsidP="00C740B4">
      <w:pPr>
        <w:spacing w:after="0" w:line="276" w:lineRule="auto"/>
        <w:ind w:left="1134" w:hanging="708"/>
        <w:rPr>
          <w:rFonts w:ascii="Verdana" w:hAnsi="Verdana"/>
          <w:u w:val="single"/>
        </w:rPr>
      </w:pPr>
      <w:r w:rsidRPr="005A761D">
        <w:rPr>
          <w:rFonts w:ascii="Verdana" w:hAnsi="Verdana"/>
        </w:rPr>
        <w:t xml:space="preserve">11.5. Sposób złożenia oferty, w tym zaszyfrowania oferty, opisany został w „Instrukcji użytkownika”, dostępnej na stronie w </w:t>
      </w:r>
      <w:hyperlink r:id="rId14" w:history="1">
        <w:proofErr w:type="spellStart"/>
        <w:r w:rsidRPr="005A761D">
          <w:rPr>
            <w:rStyle w:val="Hipercze"/>
            <w:rFonts w:ascii="Verdana" w:hAnsi="Verdana"/>
            <w:color w:val="auto"/>
          </w:rPr>
          <w:t>miniPortalu</w:t>
        </w:r>
        <w:proofErr w:type="spellEnd"/>
      </w:hyperlink>
      <w:r w:rsidRPr="005A761D">
        <w:rPr>
          <w:rFonts w:ascii="Verdana" w:hAnsi="Verdana"/>
          <w:u w:val="single"/>
        </w:rPr>
        <w:t xml:space="preserve"> </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(j.t.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44EC5" w:rsidRPr="005A761D" w:rsidRDefault="00E44EC5" w:rsidP="00C740B4">
      <w:pPr>
        <w:spacing w:after="0" w:line="276" w:lineRule="auto"/>
        <w:ind w:left="1134" w:hanging="708"/>
        <w:rPr>
          <w:rFonts w:ascii="Verdana" w:hAnsi="Verdana"/>
        </w:rPr>
      </w:pPr>
      <w:r w:rsidRPr="005A761D">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11.8. Oferta może być złożona tylko do upływu terminu składania ofert. </w:t>
      </w:r>
    </w:p>
    <w:p w:rsidR="00E44EC5" w:rsidRPr="005A761D" w:rsidRDefault="00E44EC5" w:rsidP="00C740B4">
      <w:pPr>
        <w:spacing w:after="0" w:line="276" w:lineRule="auto"/>
        <w:ind w:left="1134" w:hanging="708"/>
        <w:rPr>
          <w:rFonts w:ascii="Verdana" w:hAnsi="Verdana"/>
        </w:rPr>
      </w:pPr>
      <w:r w:rsidRPr="005A761D">
        <w:rPr>
          <w:rFonts w:ascii="Verdana" w:hAnsi="Verdana"/>
        </w:rPr>
        <w:t>11.9. Wykonawca może przed upływem terminu do składania ofert zmienić lub wycofać ofertę za pośrednictwem „</w:t>
      </w:r>
      <w:r w:rsidRPr="005A761D">
        <w:rPr>
          <w:rFonts w:ascii="Verdana" w:hAnsi="Verdana"/>
          <w:b/>
          <w:bCs/>
          <w:iCs/>
        </w:rPr>
        <w:t>Formularza do złożenia, zmiany, wycofania oferty lub wniosku</w:t>
      </w:r>
      <w:r w:rsidRPr="005A761D">
        <w:rPr>
          <w:rFonts w:ascii="Verdana" w:hAnsi="Verdana"/>
        </w:rPr>
        <w:t xml:space="preserve">” dostępnego na </w:t>
      </w:r>
      <w:proofErr w:type="spellStart"/>
      <w:r w:rsidRPr="005A761D">
        <w:rPr>
          <w:rFonts w:ascii="Verdana" w:hAnsi="Verdana"/>
        </w:rPr>
        <w:t>ePUAP</w:t>
      </w:r>
      <w:proofErr w:type="spellEnd"/>
      <w:r w:rsidRPr="005A761D">
        <w:rPr>
          <w:rFonts w:ascii="Verdana" w:hAnsi="Verdana"/>
        </w:rPr>
        <w:t xml:space="preserve"> i udostępnionego również na </w:t>
      </w:r>
      <w:proofErr w:type="spellStart"/>
      <w:r w:rsidRPr="005A761D">
        <w:rPr>
          <w:rFonts w:ascii="Verdana" w:hAnsi="Verdana"/>
        </w:rPr>
        <w:t>miniPortalu</w:t>
      </w:r>
      <w:proofErr w:type="spellEnd"/>
      <w:r w:rsidRPr="005A761D">
        <w:rPr>
          <w:rFonts w:ascii="Verdana" w:hAnsi="Verdana"/>
        </w:rPr>
        <w:t xml:space="preserve">. Sposób zmiany i wycofania oferty został opisany w „Instrukcji użytkownika” dostępnej na </w:t>
      </w:r>
      <w:proofErr w:type="spellStart"/>
      <w:r w:rsidRPr="005A761D">
        <w:rPr>
          <w:rFonts w:ascii="Verdana" w:hAnsi="Verdana"/>
        </w:rPr>
        <w:t>miniPortalu</w:t>
      </w:r>
      <w:proofErr w:type="spellEnd"/>
      <w:r w:rsidRPr="005A761D">
        <w:rPr>
          <w:rFonts w:ascii="Verdana" w:hAnsi="Verdana"/>
        </w:rPr>
        <w:t xml:space="preserve">. </w:t>
      </w:r>
    </w:p>
    <w:p w:rsidR="00E44EC5" w:rsidRPr="005A761D" w:rsidRDefault="00E44EC5" w:rsidP="00425840">
      <w:pPr>
        <w:spacing w:after="0" w:line="276" w:lineRule="auto"/>
        <w:ind w:left="1134" w:hanging="850"/>
        <w:rPr>
          <w:rFonts w:ascii="Verdana" w:hAnsi="Verdana"/>
        </w:rPr>
      </w:pPr>
      <w:r w:rsidRPr="005A761D">
        <w:rPr>
          <w:rFonts w:ascii="Verdana" w:hAnsi="Verdana"/>
        </w:rPr>
        <w:t xml:space="preserve">11.10. Wykonawca po upływie terminu do składania ofert nie może skutecznie dokonać zmiany ani wycofać złożonej oferty. </w:t>
      </w:r>
    </w:p>
    <w:p w:rsidR="00E44EC5" w:rsidRPr="005A761D" w:rsidRDefault="00E44EC5" w:rsidP="00C740B4">
      <w:pPr>
        <w:spacing w:after="0" w:line="276" w:lineRule="auto"/>
        <w:ind w:left="1134"/>
        <w:rPr>
          <w:rFonts w:ascii="Verdana" w:hAnsi="Verdana"/>
        </w:rPr>
      </w:pPr>
      <w:r w:rsidRPr="005A761D">
        <w:rPr>
          <w:rFonts w:ascii="Verdana" w:hAnsi="Verdana"/>
          <w:b/>
          <w:bCs/>
        </w:rPr>
        <w:t>Podpis zaufany</w:t>
      </w:r>
      <w:r w:rsidRPr="005A761D">
        <w:rPr>
          <w:rFonts w:ascii="Verdana" w:hAnsi="Verdana"/>
        </w:rPr>
        <w:t xml:space="preserve"> to - zgodnie z art. 3 pkt 14</w:t>
      </w:r>
      <w:r w:rsidR="00E67787" w:rsidRPr="005A761D">
        <w:rPr>
          <w:rFonts w:ascii="Verdana" w:hAnsi="Verdana"/>
        </w:rPr>
        <w:t>a)</w:t>
      </w:r>
      <w:r w:rsidRPr="005A761D">
        <w:rPr>
          <w:rFonts w:ascii="Verdana" w:hAnsi="Verdana"/>
        </w:rPr>
        <w:t xml:space="preserve"> lit. a ustawy z dnia 17 lutego 2005 r. o informatyzacji działalności podmiotów realizujących zadania publiczne (j.t. Dz. U. z 2021 r., poz. 2070) - </w:t>
      </w:r>
      <w:r w:rsidRPr="005A761D">
        <w:rPr>
          <w:rFonts w:ascii="Verdana" w:hAnsi="Verdana"/>
          <w:b/>
        </w:rPr>
        <w:t>podpis elektroniczny</w:t>
      </w:r>
      <w:r w:rsidRPr="005A761D">
        <w:rPr>
          <w:rFonts w:ascii="Verdana" w:hAnsi="Verdana"/>
        </w:rPr>
        <w:t xml:space="preserve">, którego autentyczność i integralność są zapewniane przy użyciu pieczęci elektronicznej ministra właściwego do spraw informatyzacji, zawierający: </w:t>
      </w:r>
    </w:p>
    <w:p w:rsidR="00E44EC5" w:rsidRPr="005A761D" w:rsidRDefault="00E44EC5" w:rsidP="00C740B4">
      <w:pPr>
        <w:spacing w:after="0" w:line="276" w:lineRule="auto"/>
        <w:ind w:left="1418" w:hanging="284"/>
        <w:rPr>
          <w:rFonts w:ascii="Verdana" w:hAnsi="Verdana"/>
        </w:rPr>
      </w:pPr>
      <w:r w:rsidRPr="005A761D">
        <w:rPr>
          <w:rFonts w:ascii="Verdana" w:hAnsi="Verdana"/>
        </w:rPr>
        <w:t xml:space="preserve">a) dane identyfikujące osobę, ustalone na podstawie środka identyfikacji elektronicznej wydanego w systemie, o którym mowa w art. 20aa pkt 1, obejmujące: </w:t>
      </w:r>
    </w:p>
    <w:p w:rsidR="00E44EC5" w:rsidRPr="005A761D" w:rsidRDefault="00E44EC5" w:rsidP="00C740B4">
      <w:pPr>
        <w:spacing w:after="0" w:line="276" w:lineRule="auto"/>
        <w:ind w:left="1560" w:hanging="142"/>
        <w:rPr>
          <w:rFonts w:ascii="Verdana" w:hAnsi="Verdana"/>
        </w:rPr>
      </w:pPr>
      <w:r w:rsidRPr="005A761D">
        <w:rPr>
          <w:rFonts w:ascii="Verdana" w:hAnsi="Verdana"/>
        </w:rPr>
        <w:t xml:space="preserve">– imię (imiona); </w:t>
      </w:r>
    </w:p>
    <w:p w:rsidR="00E44EC5" w:rsidRPr="005A761D" w:rsidRDefault="00E44EC5" w:rsidP="00C740B4">
      <w:pPr>
        <w:spacing w:after="0" w:line="276" w:lineRule="auto"/>
        <w:ind w:left="1560" w:hanging="142"/>
        <w:rPr>
          <w:rFonts w:ascii="Verdana" w:hAnsi="Verdana"/>
        </w:rPr>
      </w:pPr>
      <w:r w:rsidRPr="005A761D">
        <w:rPr>
          <w:rFonts w:ascii="Verdana" w:hAnsi="Verdana"/>
        </w:rPr>
        <w:t>– nazwisko;</w:t>
      </w:r>
    </w:p>
    <w:p w:rsidR="00E44EC5" w:rsidRPr="005A761D" w:rsidRDefault="00E44EC5" w:rsidP="00C740B4">
      <w:pPr>
        <w:spacing w:after="0" w:line="276" w:lineRule="auto"/>
        <w:ind w:left="1560" w:hanging="142"/>
        <w:rPr>
          <w:rFonts w:ascii="Verdana" w:hAnsi="Verdana"/>
        </w:rPr>
      </w:pPr>
      <w:r w:rsidRPr="005A761D">
        <w:rPr>
          <w:rFonts w:ascii="Verdana" w:hAnsi="Verdana"/>
        </w:rPr>
        <w:t xml:space="preserve">– numer PESEL; </w:t>
      </w:r>
    </w:p>
    <w:p w:rsidR="00E44EC5" w:rsidRPr="005A761D" w:rsidRDefault="00E44EC5" w:rsidP="00C740B4">
      <w:pPr>
        <w:spacing w:after="0" w:line="276" w:lineRule="auto"/>
        <w:ind w:left="1418" w:hanging="284"/>
        <w:rPr>
          <w:rFonts w:ascii="Verdana" w:hAnsi="Verdana"/>
        </w:rPr>
      </w:pPr>
      <w:r w:rsidRPr="005A761D">
        <w:rPr>
          <w:rFonts w:ascii="Verdana" w:hAnsi="Verdana"/>
        </w:rPr>
        <w:t>b) identyfikator środka identyfikacji elektronicznej, przy użyciu którego został złożony;</w:t>
      </w:r>
    </w:p>
    <w:p w:rsidR="00E44EC5" w:rsidRPr="005A761D" w:rsidRDefault="00E44EC5" w:rsidP="00C740B4">
      <w:pPr>
        <w:spacing w:after="0" w:line="276" w:lineRule="auto"/>
        <w:ind w:left="1418" w:hanging="284"/>
        <w:rPr>
          <w:rFonts w:ascii="Verdana" w:hAnsi="Verdana"/>
        </w:rPr>
      </w:pPr>
      <w:r w:rsidRPr="005A761D">
        <w:rPr>
          <w:rFonts w:ascii="Verdana" w:hAnsi="Verdana"/>
        </w:rPr>
        <w:t>c) czas jego złożenia.</w:t>
      </w:r>
    </w:p>
    <w:p w:rsidR="00E44EC5" w:rsidRPr="005A761D" w:rsidRDefault="00E44EC5" w:rsidP="00C740B4">
      <w:pPr>
        <w:spacing w:after="0" w:line="276" w:lineRule="auto"/>
        <w:ind w:left="1134"/>
        <w:rPr>
          <w:rFonts w:ascii="Verdana" w:hAnsi="Verdana"/>
        </w:rPr>
      </w:pPr>
      <w:r w:rsidRPr="005A761D">
        <w:rPr>
          <w:rFonts w:ascii="Verdana" w:hAnsi="Verdana"/>
          <w:b/>
          <w:bCs/>
        </w:rPr>
        <w:t>Podpis osobisty</w:t>
      </w:r>
      <w:r w:rsidRPr="005A761D">
        <w:rPr>
          <w:rFonts w:ascii="Verdana" w:hAnsi="Verdana"/>
        </w:rPr>
        <w:t xml:space="preserve"> to - zgodnie z art. 2 ust. 1 pkt 9 ustawy z dnia 6 sierpnia 2010 r. o dowodach osobistych (j.t. Dz. U. z 2021 r., poz. 816 ze zm.) - </w:t>
      </w:r>
      <w:r w:rsidRPr="005A761D">
        <w:rPr>
          <w:rFonts w:ascii="Verdana" w:hAnsi="Verdana"/>
          <w:b/>
        </w:rPr>
        <w:t>zaawansowany podpis elektroniczny</w:t>
      </w:r>
      <w:r w:rsidRPr="005A761D">
        <w:rPr>
          <w:rFonts w:ascii="Verdana" w:hAnsi="Verdana"/>
        </w:rPr>
        <w:t xml:space="preserve"> </w:t>
      </w:r>
      <w:r w:rsidRPr="005A761D">
        <w:rPr>
          <w:rFonts w:ascii="Verdana" w:hAnsi="Verdana"/>
        </w:rPr>
        <w:lastRenderedPageBreak/>
        <w:t>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E44EC5" w:rsidRPr="005A761D" w:rsidRDefault="00E44EC5" w:rsidP="00425840">
      <w:pPr>
        <w:spacing w:after="120" w:line="276" w:lineRule="auto"/>
        <w:ind w:left="1134" w:hanging="850"/>
        <w:rPr>
          <w:rFonts w:ascii="Verdana" w:hAnsi="Verdana"/>
        </w:rPr>
      </w:pPr>
      <w:r w:rsidRPr="005A761D">
        <w:rPr>
          <w:rFonts w:ascii="Verdana" w:hAnsi="Verdana"/>
        </w:rPr>
        <w:t>11.11. </w:t>
      </w:r>
      <w:r w:rsidRPr="005A761D">
        <w:rPr>
          <w:rFonts w:ascii="Verdana" w:hAnsi="Verdana"/>
          <w:b/>
          <w:bCs/>
        </w:rPr>
        <w:t>Termin składania ofert: do dnia </w:t>
      </w:r>
      <w:r w:rsidR="008B3557">
        <w:rPr>
          <w:rFonts w:ascii="Verdana" w:hAnsi="Verdana"/>
          <w:b/>
          <w:bCs/>
        </w:rPr>
        <w:t>12.07.2022</w:t>
      </w:r>
      <w:r w:rsidRPr="005A761D">
        <w:rPr>
          <w:rFonts w:ascii="Verdana" w:hAnsi="Verdana"/>
          <w:b/>
          <w:bCs/>
        </w:rPr>
        <w:t xml:space="preserve"> r. do godziny </w:t>
      </w:r>
      <w:r w:rsidR="008B3557">
        <w:rPr>
          <w:rFonts w:ascii="Verdana" w:hAnsi="Verdana"/>
          <w:b/>
          <w:bCs/>
        </w:rPr>
        <w:t>9:00</w:t>
      </w:r>
      <w:r w:rsidRPr="005A761D">
        <w:rPr>
          <w:rFonts w:ascii="Verdana" w:hAnsi="Verdana"/>
          <w:b/>
          <w:bCs/>
        </w:rPr>
        <w:t>.</w:t>
      </w:r>
    </w:p>
    <w:p w:rsidR="00E44EC5" w:rsidRPr="005A761D" w:rsidRDefault="00E44EC5" w:rsidP="00C740B4">
      <w:pPr>
        <w:spacing w:after="0" w:line="276" w:lineRule="auto"/>
        <w:ind w:left="1134"/>
        <w:rPr>
          <w:rFonts w:ascii="Verdana" w:hAnsi="Verdana"/>
        </w:rPr>
      </w:pPr>
      <w:r w:rsidRPr="005A761D">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E44EC5" w:rsidRPr="005A761D" w:rsidRDefault="00E44EC5" w:rsidP="00425840">
      <w:pPr>
        <w:spacing w:before="240" w:after="0" w:line="276" w:lineRule="auto"/>
        <w:ind w:left="425" w:hanging="425"/>
        <w:rPr>
          <w:rFonts w:ascii="Verdana" w:hAnsi="Verdana"/>
        </w:rPr>
      </w:pPr>
      <w:r w:rsidRPr="005A761D">
        <w:rPr>
          <w:rFonts w:ascii="Verdana" w:hAnsi="Verdana"/>
        </w:rPr>
        <w:t>12. OTWARCIE OFERT.</w:t>
      </w:r>
    </w:p>
    <w:p w:rsidR="00E44EC5" w:rsidRPr="005A761D" w:rsidRDefault="00E44EC5" w:rsidP="00C740B4">
      <w:pPr>
        <w:spacing w:after="0" w:line="276" w:lineRule="auto"/>
        <w:ind w:left="1134" w:hanging="708"/>
        <w:rPr>
          <w:rFonts w:ascii="Verdana" w:hAnsi="Verdana"/>
        </w:rPr>
      </w:pPr>
      <w:r w:rsidRPr="005A761D">
        <w:rPr>
          <w:rFonts w:ascii="Verdana" w:hAnsi="Verdana"/>
        </w:rPr>
        <w:t>12.1.  </w:t>
      </w:r>
      <w:r w:rsidRPr="005A761D">
        <w:rPr>
          <w:rFonts w:ascii="Verdana" w:hAnsi="Verdana"/>
          <w:b/>
        </w:rPr>
        <w:t xml:space="preserve">Otwarcie ofert nastąpi w dniu </w:t>
      </w:r>
      <w:r w:rsidR="008B3557">
        <w:rPr>
          <w:rFonts w:ascii="Verdana" w:hAnsi="Verdana"/>
          <w:b/>
        </w:rPr>
        <w:t>12.07.2022</w:t>
      </w:r>
      <w:r w:rsidRPr="005A761D">
        <w:rPr>
          <w:rFonts w:ascii="Verdana" w:hAnsi="Verdana"/>
          <w:b/>
          <w:bCs/>
        </w:rPr>
        <w:t xml:space="preserve"> </w:t>
      </w:r>
      <w:r w:rsidRPr="005A761D">
        <w:rPr>
          <w:rFonts w:ascii="Verdana" w:hAnsi="Verdana"/>
          <w:b/>
        </w:rPr>
        <w:t xml:space="preserve">r. o godzinie </w:t>
      </w:r>
      <w:r w:rsidR="008B3557">
        <w:rPr>
          <w:rFonts w:ascii="Verdana" w:hAnsi="Verdana"/>
          <w:b/>
        </w:rPr>
        <w:t>11:00</w:t>
      </w:r>
      <w:r w:rsidRPr="005A761D">
        <w:rPr>
          <w:rFonts w:ascii="Verdana" w:hAnsi="Verdana"/>
          <w:b/>
        </w:rPr>
        <w:t>.</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12.2.  Otwarcie ofert następuje poprzez użycie mechanizmu do odszyfrowania ofert dostępnego po zalogowaniu w zakładce Deszyfrowanie na </w:t>
      </w:r>
      <w:proofErr w:type="spellStart"/>
      <w:r w:rsidRPr="005A761D">
        <w:rPr>
          <w:rFonts w:ascii="Verdana" w:hAnsi="Verdana"/>
        </w:rPr>
        <w:t>miniPortalu</w:t>
      </w:r>
      <w:proofErr w:type="spellEnd"/>
      <w:r w:rsidRPr="005A761D">
        <w:rPr>
          <w:rFonts w:ascii="Verdana" w:hAnsi="Verdana"/>
        </w:rPr>
        <w:t xml:space="preserve"> i następuje poprzez wskazanie pliku do odszyfrowania. </w:t>
      </w:r>
    </w:p>
    <w:p w:rsidR="00E44EC5" w:rsidRPr="005A761D" w:rsidRDefault="00E44EC5" w:rsidP="00C740B4">
      <w:pPr>
        <w:spacing w:after="0" w:line="276" w:lineRule="auto"/>
        <w:ind w:left="1134" w:hanging="708"/>
        <w:rPr>
          <w:rFonts w:ascii="Verdana" w:hAnsi="Verdana"/>
        </w:rPr>
      </w:pPr>
      <w:r w:rsidRPr="005A761D">
        <w:rPr>
          <w:rFonts w:ascii="Verdana" w:hAnsi="Verdana"/>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E44EC5" w:rsidRPr="005A761D" w:rsidRDefault="00E44EC5" w:rsidP="00425840">
      <w:pPr>
        <w:spacing w:before="240" w:after="0" w:line="276" w:lineRule="auto"/>
        <w:ind w:left="425" w:hanging="425"/>
        <w:rPr>
          <w:rFonts w:ascii="Verdana" w:hAnsi="Verdana"/>
        </w:rPr>
      </w:pPr>
      <w:r w:rsidRPr="005A761D">
        <w:rPr>
          <w:rFonts w:ascii="Verdana" w:hAnsi="Verdana"/>
        </w:rPr>
        <w:t>13. PODSTAWY WY</w:t>
      </w:r>
      <w:r w:rsidR="00FC1B18" w:rsidRPr="005A761D">
        <w:rPr>
          <w:rFonts w:ascii="Verdana" w:hAnsi="Verdana"/>
        </w:rPr>
        <w:t>KLUCZENIA</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13.1. PODSTAWY WYKLUCZENIA, O KTÓRYCH MOWA W ART. 108 UST. 1 USTAWY PZP. </w:t>
      </w:r>
    </w:p>
    <w:p w:rsidR="00E44EC5" w:rsidRPr="005A761D" w:rsidRDefault="00E44EC5" w:rsidP="00C740B4">
      <w:pPr>
        <w:spacing w:after="0" w:line="276" w:lineRule="auto"/>
        <w:ind w:left="1134"/>
        <w:rPr>
          <w:rFonts w:ascii="Verdana" w:hAnsi="Verdana"/>
        </w:rPr>
      </w:pPr>
      <w:r w:rsidRPr="005A761D">
        <w:rPr>
          <w:rFonts w:ascii="Verdana" w:hAnsi="Verdana"/>
        </w:rPr>
        <w:t xml:space="preserve">Nie może podlegać wykluczeniu z postępowania na podstawie żadnej z przesłanek, o których mowa w art. 108 ust. 1 ustawy </w:t>
      </w:r>
      <w:proofErr w:type="spellStart"/>
      <w:r w:rsidRPr="005A761D">
        <w:rPr>
          <w:rFonts w:ascii="Verdana" w:hAnsi="Verdana"/>
        </w:rPr>
        <w:t>Pzp</w:t>
      </w:r>
      <w:proofErr w:type="spellEnd"/>
      <w:r w:rsidRPr="005A761D">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E44EC5" w:rsidRPr="005A761D" w:rsidRDefault="00E44EC5" w:rsidP="00C740B4">
      <w:pPr>
        <w:spacing w:after="0" w:line="276" w:lineRule="auto"/>
        <w:ind w:left="1134" w:hanging="708"/>
        <w:rPr>
          <w:rFonts w:ascii="Verdana" w:hAnsi="Verdana"/>
        </w:rPr>
      </w:pPr>
      <w:r w:rsidRPr="005A761D">
        <w:rPr>
          <w:rFonts w:ascii="Verdana" w:hAnsi="Verdana"/>
        </w:rPr>
        <w:t xml:space="preserve">13.2. PODSTAWY WYKLUCZENIA, O KTÓRYCH MOWA W ART. 109 UST. 1 USTAWY PZP. </w:t>
      </w:r>
      <w:r w:rsidRPr="005A761D">
        <w:rPr>
          <w:rFonts w:ascii="Verdana" w:hAnsi="Verdana"/>
          <w:strike/>
        </w:rPr>
        <w:t xml:space="preserve"> </w:t>
      </w:r>
    </w:p>
    <w:p w:rsidR="00E44EC5" w:rsidRPr="005A761D" w:rsidRDefault="00E44EC5" w:rsidP="00863109">
      <w:pPr>
        <w:spacing w:after="0" w:line="276" w:lineRule="auto"/>
        <w:ind w:left="1134"/>
        <w:rPr>
          <w:rFonts w:ascii="Verdana" w:hAnsi="Verdana"/>
        </w:rPr>
      </w:pPr>
      <w:r w:rsidRPr="005A761D">
        <w:rPr>
          <w:rFonts w:ascii="Verdana" w:hAnsi="Verdana"/>
        </w:rPr>
        <w:t xml:space="preserve">Nie może podlegać wykluczeniu z postępowania na podstawie przesłanek, o których mowa w art. 109 ust. 1 ustawy </w:t>
      </w:r>
      <w:proofErr w:type="spellStart"/>
      <w:r w:rsidRPr="005A761D">
        <w:rPr>
          <w:rFonts w:ascii="Verdana" w:hAnsi="Verdana"/>
        </w:rPr>
        <w:t>Pzp</w:t>
      </w:r>
      <w:proofErr w:type="spellEnd"/>
      <w:r w:rsidRPr="005A761D">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FC1B18" w:rsidRPr="005A761D" w:rsidRDefault="00FC1B18" w:rsidP="00FC1B18">
      <w:pPr>
        <w:spacing w:after="0" w:line="276" w:lineRule="auto"/>
        <w:ind w:left="1134" w:hanging="708"/>
        <w:rPr>
          <w:rFonts w:ascii="Verdana" w:hAnsi="Verdana"/>
        </w:rPr>
      </w:pPr>
      <w:r w:rsidRPr="005A761D">
        <w:rPr>
          <w:rFonts w:ascii="Verdana" w:hAnsi="Verdana"/>
        </w:rPr>
        <w:t>13.3. PODSTAWY WYKLUCZENIA, O KTÓRYCH MOWA W ART. 7 UST. 1 USTAWY Z DNIA 13 KWIETNIA 2022 R. O SZCZEGÓLNYCH ROZWIĄZANIACH W ZAKRESIE PRZECIWDZIAŁANIA WSPIERANIU AGRESJI NA UKRAINĘ ORAZ SŁUŻĄCYCH OCHRONIE BEZPIECZEŃSTWA NARODOWEGO.</w:t>
      </w:r>
    </w:p>
    <w:p w:rsidR="00FC1B18" w:rsidRPr="005A761D" w:rsidRDefault="00FC1B18" w:rsidP="00FC1B18">
      <w:pPr>
        <w:spacing w:after="0" w:line="276" w:lineRule="auto"/>
        <w:ind w:left="1134"/>
        <w:rPr>
          <w:rFonts w:ascii="Verdana" w:hAnsi="Verdana"/>
        </w:rPr>
      </w:pPr>
      <w:r w:rsidRPr="005A761D">
        <w:rPr>
          <w:rFonts w:ascii="Verdana" w:hAnsi="Verdana"/>
        </w:rPr>
        <w:lastRenderedPageBreak/>
        <w:t>Nie może podlegać wykluczeniu z postępowania na podstawie przesłanek, o których mowa w art. 7 ust. 1 ustawy z dnia 13 kwietnia 2022 r. o szczególnych rozwiązaniach w zakresie przeciwdziałania wspieraniu agresji na Ukrainę oraz służących ochronie bezpieczeństwa narodowego (Dz. U. z 2022 r., poz. 835): wykonawca, żaden ze wspólników - w przypadku składania oferty wspólnej (konsorcjum, spółka cywilna), żaden podmiot udostępniający zasoby, na które powołuje się wykonawca w celu spełnienia warunków udziału w postępowaniu.</w:t>
      </w:r>
    </w:p>
    <w:p w:rsidR="00E44EC5" w:rsidRPr="005A761D" w:rsidRDefault="00E44EC5" w:rsidP="00020815">
      <w:pPr>
        <w:spacing w:before="240" w:after="0" w:line="276" w:lineRule="auto"/>
        <w:ind w:left="425" w:hanging="425"/>
        <w:rPr>
          <w:rFonts w:ascii="Verdana" w:hAnsi="Verdana"/>
        </w:rPr>
      </w:pPr>
      <w:r w:rsidRPr="005A761D">
        <w:rPr>
          <w:rFonts w:ascii="Verdana" w:hAnsi="Verdana"/>
        </w:rPr>
        <w:t>14. SPOSÓB OBLICZENIA CENY OFERTY.</w:t>
      </w:r>
    </w:p>
    <w:p w:rsidR="00E44EC5" w:rsidRPr="005A761D" w:rsidRDefault="00E44EC5" w:rsidP="00C740B4">
      <w:pPr>
        <w:spacing w:after="0" w:line="276" w:lineRule="auto"/>
        <w:ind w:left="426"/>
        <w:rPr>
          <w:rFonts w:ascii="Verdana" w:hAnsi="Verdana"/>
        </w:rPr>
      </w:pPr>
      <w:r w:rsidRPr="005A761D">
        <w:rPr>
          <w:rFonts w:ascii="Verdana" w:hAnsi="Verdana"/>
        </w:rPr>
        <w:t xml:space="preserve">Cenę oferty należy podać  w formie </w:t>
      </w:r>
      <w:r w:rsidRPr="005A761D">
        <w:rPr>
          <w:rFonts w:ascii="Verdana" w:hAnsi="Verdana"/>
          <w:b/>
        </w:rPr>
        <w:t>ryczałtu.</w:t>
      </w:r>
    </w:p>
    <w:p w:rsidR="00E44EC5" w:rsidRPr="005A761D" w:rsidRDefault="00E44EC5" w:rsidP="00C740B4">
      <w:pPr>
        <w:spacing w:after="0" w:line="276" w:lineRule="auto"/>
        <w:ind w:left="426"/>
        <w:rPr>
          <w:rFonts w:ascii="Verdana" w:hAnsi="Verdana"/>
        </w:rPr>
      </w:pPr>
      <w:r w:rsidRPr="005A761D">
        <w:rPr>
          <w:rFonts w:ascii="Verdana" w:hAnsi="Verdana"/>
        </w:rPr>
        <w:t>Ustawa z dnia 23 kwietnia 1964 r. Kodeks cywilny (j.t. Dz. U. z 2020 r., poz. 1740 ze zm.) ten rodzaj wynagrodzenia określa w art. 632 następująco:</w:t>
      </w:r>
    </w:p>
    <w:p w:rsidR="00E44EC5" w:rsidRPr="005A761D" w:rsidRDefault="00E44EC5" w:rsidP="00C740B4">
      <w:pPr>
        <w:spacing w:after="0" w:line="276" w:lineRule="auto"/>
        <w:ind w:left="851" w:hanging="425"/>
        <w:rPr>
          <w:rFonts w:ascii="Verdana" w:hAnsi="Verdana"/>
        </w:rPr>
      </w:pPr>
      <w:r w:rsidRPr="005A761D">
        <w:rPr>
          <w:rFonts w:ascii="Verdana" w:hAnsi="Verdana"/>
        </w:rPr>
        <w:t>§ 1. Jeżeli strony umówiły się o wynagrodzenie ryczałtowe, przyjmujący zamówienie nie może żądać podwyższenia wynagrodzenia, chociażby w czasie zawarcia umowy nie można było przewidzieć rozmiaru lub kosztów prac.</w:t>
      </w:r>
    </w:p>
    <w:p w:rsidR="00E44EC5" w:rsidRPr="005A761D" w:rsidRDefault="00E44EC5" w:rsidP="00C740B4">
      <w:pPr>
        <w:spacing w:after="0" w:line="276" w:lineRule="auto"/>
        <w:ind w:left="851" w:hanging="425"/>
        <w:rPr>
          <w:rFonts w:ascii="Verdana" w:hAnsi="Verdana"/>
        </w:rPr>
      </w:pPr>
      <w:r w:rsidRPr="005A761D">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E44EC5" w:rsidRPr="005A761D" w:rsidRDefault="00E44EC5" w:rsidP="00C72BA1">
      <w:pPr>
        <w:spacing w:after="0" w:line="276" w:lineRule="auto"/>
        <w:ind w:left="426"/>
        <w:rPr>
          <w:rFonts w:ascii="Verdana" w:hAnsi="Verdana"/>
        </w:rPr>
      </w:pPr>
      <w:r w:rsidRPr="005A761D">
        <w:rPr>
          <w:rFonts w:ascii="Verdana" w:hAnsi="Verdana"/>
          <w:b/>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5A761D">
        <w:rPr>
          <w:rFonts w:ascii="Verdana" w:hAnsi="Verdana"/>
        </w:rPr>
        <w:t>.</w:t>
      </w:r>
    </w:p>
    <w:p w:rsidR="00E44EC5" w:rsidRPr="00145251" w:rsidRDefault="00E44EC5" w:rsidP="00C72BA1">
      <w:pPr>
        <w:spacing w:after="0" w:line="276" w:lineRule="auto"/>
        <w:ind w:left="426"/>
        <w:rPr>
          <w:rFonts w:ascii="Verdana" w:hAnsi="Verdana"/>
        </w:rPr>
      </w:pPr>
      <w:r w:rsidRPr="00145251">
        <w:rPr>
          <w:rFonts w:ascii="Verdana" w:hAnsi="Verdana"/>
        </w:rPr>
        <w:t xml:space="preserve">Będą to między innymi następujące koszty: </w:t>
      </w:r>
      <w:r w:rsidR="009D1B3A" w:rsidRPr="00145251">
        <w:rPr>
          <w:rFonts w:ascii="Verdana" w:hAnsi="Verdana"/>
        </w:rPr>
        <w:t>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wykonania niezbędnych rusztowań, doprowadzenia terenu do stanu pierwotnego, planu bezpieczeństwa i ochrony zdrowia, wykonania dokumentacji powykonawczej, związane z odbiorami wykonanych robót i innych czynności niezbędnych do wykonania przedmiotu zamówienia.</w:t>
      </w:r>
    </w:p>
    <w:p w:rsidR="00E44EC5" w:rsidRPr="005A761D" w:rsidRDefault="00E44EC5" w:rsidP="00C72BA1">
      <w:pPr>
        <w:spacing w:after="0" w:line="276" w:lineRule="auto"/>
        <w:ind w:left="426"/>
        <w:rPr>
          <w:rFonts w:ascii="Verdana" w:hAnsi="Verdana"/>
        </w:rPr>
      </w:pPr>
      <w:r w:rsidRPr="005A761D">
        <w:rPr>
          <w:rFonts w:ascii="Verdana" w:hAnsi="Verdana"/>
          <w:b/>
        </w:rPr>
        <w:t>Kosztorysu ofertowego nie należy składać</w:t>
      </w:r>
      <w:r w:rsidRPr="005A761D">
        <w:rPr>
          <w:rFonts w:ascii="Verdana" w:hAnsi="Verdana"/>
        </w:rPr>
        <w:t>.</w:t>
      </w:r>
    </w:p>
    <w:p w:rsidR="00E44EC5" w:rsidRPr="005A761D" w:rsidRDefault="00E44EC5" w:rsidP="00020815">
      <w:pPr>
        <w:spacing w:before="240" w:after="0" w:line="276" w:lineRule="auto"/>
        <w:ind w:left="426" w:hanging="426"/>
        <w:rPr>
          <w:rFonts w:ascii="Verdana" w:hAnsi="Verdana"/>
        </w:rPr>
      </w:pPr>
      <w:r w:rsidRPr="005A761D">
        <w:rPr>
          <w:rFonts w:ascii="Verdana" w:hAnsi="Verdana"/>
        </w:rPr>
        <w:t>15. OPIS KRYTERIÓW OCENY OFERT, WAGI TYCH KRYTERIÓW I SPOSÓB OCENY OFERT.</w:t>
      </w:r>
    </w:p>
    <w:p w:rsidR="00E44EC5" w:rsidRPr="005A761D" w:rsidRDefault="00E44EC5" w:rsidP="00C740B4">
      <w:pPr>
        <w:spacing w:after="0" w:line="276" w:lineRule="auto"/>
        <w:ind w:left="426"/>
        <w:rPr>
          <w:rFonts w:ascii="Verdana" w:hAnsi="Verdana"/>
          <w:b/>
        </w:rPr>
      </w:pPr>
      <w:r w:rsidRPr="005A761D">
        <w:rPr>
          <w:rFonts w:ascii="Verdana" w:hAnsi="Verdana"/>
          <w:b/>
        </w:rPr>
        <w:t xml:space="preserve">Kryteriami wyboru oferty najkorzystniejszej będą: </w:t>
      </w:r>
    </w:p>
    <w:p w:rsidR="00E44EC5" w:rsidRPr="005A761D" w:rsidRDefault="00E44EC5" w:rsidP="00C72BA1">
      <w:pPr>
        <w:tabs>
          <w:tab w:val="left" w:pos="3828"/>
          <w:tab w:val="left" w:pos="4111"/>
        </w:tabs>
        <w:spacing w:after="0" w:line="276" w:lineRule="auto"/>
        <w:ind w:left="426"/>
        <w:rPr>
          <w:rFonts w:ascii="Verdana" w:hAnsi="Verdana"/>
        </w:rPr>
      </w:pPr>
      <w:r w:rsidRPr="005A761D">
        <w:rPr>
          <w:rFonts w:ascii="Verdana" w:hAnsi="Verdana"/>
        </w:rPr>
        <w:t>1) </w:t>
      </w:r>
      <w:r w:rsidRPr="005A761D">
        <w:rPr>
          <w:rFonts w:ascii="Verdana" w:hAnsi="Verdana"/>
          <w:b/>
        </w:rPr>
        <w:t>cena ryczałtowa brutto</w:t>
      </w:r>
      <w:r w:rsidRPr="005A761D">
        <w:rPr>
          <w:rFonts w:ascii="Verdana" w:hAnsi="Verdana"/>
        </w:rPr>
        <w:t xml:space="preserve"> – </w:t>
      </w:r>
      <w:r w:rsidRPr="005A761D">
        <w:rPr>
          <w:rFonts w:ascii="Verdana" w:hAnsi="Verdana"/>
          <w:b/>
        </w:rPr>
        <w:t>98%</w:t>
      </w:r>
      <w:r w:rsidRPr="005A761D">
        <w:rPr>
          <w:rFonts w:ascii="Verdana" w:hAnsi="Verdana"/>
        </w:rPr>
        <w:t>;</w:t>
      </w:r>
    </w:p>
    <w:p w:rsidR="00E44EC5" w:rsidRPr="005A761D" w:rsidRDefault="00E44EC5" w:rsidP="00C72BA1">
      <w:pPr>
        <w:tabs>
          <w:tab w:val="left" w:pos="3828"/>
          <w:tab w:val="left" w:pos="4111"/>
        </w:tabs>
        <w:spacing w:after="120" w:line="276" w:lineRule="auto"/>
        <w:ind w:left="425"/>
        <w:rPr>
          <w:rFonts w:ascii="Verdana" w:hAnsi="Verdana"/>
        </w:rPr>
      </w:pPr>
      <w:r w:rsidRPr="005A761D">
        <w:rPr>
          <w:rFonts w:ascii="Verdana" w:hAnsi="Verdana"/>
        </w:rPr>
        <w:t>2) </w:t>
      </w:r>
      <w:r w:rsidRPr="005A761D">
        <w:rPr>
          <w:rFonts w:ascii="Verdana" w:hAnsi="Verdana"/>
          <w:b/>
        </w:rPr>
        <w:t>długość okresu gwarancji</w:t>
      </w:r>
      <w:r w:rsidRPr="005A761D">
        <w:rPr>
          <w:rFonts w:ascii="Verdana" w:hAnsi="Verdana"/>
        </w:rPr>
        <w:t xml:space="preserve"> – </w:t>
      </w:r>
      <w:r w:rsidRPr="005A761D">
        <w:rPr>
          <w:rFonts w:ascii="Verdana" w:hAnsi="Verdana"/>
          <w:b/>
        </w:rPr>
        <w:t>2%</w:t>
      </w:r>
      <w:r w:rsidRPr="005A761D">
        <w:rPr>
          <w:rFonts w:ascii="Verdana" w:hAnsi="Verdana"/>
        </w:rPr>
        <w:t>.</w:t>
      </w:r>
    </w:p>
    <w:p w:rsidR="00E44EC5" w:rsidRPr="005A761D" w:rsidRDefault="00E44EC5" w:rsidP="00C72BA1">
      <w:pPr>
        <w:spacing w:after="0" w:line="276" w:lineRule="auto"/>
        <w:ind w:left="426"/>
        <w:rPr>
          <w:rFonts w:ascii="Verdana" w:hAnsi="Verdana"/>
        </w:rPr>
      </w:pPr>
      <w:r w:rsidRPr="005A761D">
        <w:rPr>
          <w:rFonts w:ascii="Verdana" w:hAnsi="Verdana"/>
        </w:rPr>
        <w:t>Oferty nieodrzucone oceniane będą według wzoru:</w:t>
      </w:r>
    </w:p>
    <w:p w:rsidR="00E44EC5" w:rsidRPr="005A761D" w:rsidRDefault="00E44EC5" w:rsidP="00C72BA1">
      <w:pPr>
        <w:spacing w:after="0" w:line="276" w:lineRule="auto"/>
        <w:ind w:left="426"/>
        <w:rPr>
          <w:rFonts w:ascii="Verdana" w:hAnsi="Verdana"/>
          <w:b/>
        </w:rPr>
      </w:pPr>
      <w:r w:rsidRPr="005A761D">
        <w:rPr>
          <w:rFonts w:ascii="Verdana" w:hAnsi="Verdana"/>
          <w:b/>
        </w:rPr>
        <w:lastRenderedPageBreak/>
        <w:t>(</w:t>
      </w:r>
      <w:proofErr w:type="spellStart"/>
      <w:r w:rsidRPr="005A761D">
        <w:rPr>
          <w:rFonts w:ascii="Verdana" w:hAnsi="Verdana"/>
          <w:b/>
        </w:rPr>
        <w:t>Cmin</w:t>
      </w:r>
      <w:proofErr w:type="spellEnd"/>
      <w:r w:rsidRPr="005A761D">
        <w:rPr>
          <w:rFonts w:ascii="Verdana" w:hAnsi="Verdana"/>
          <w:b/>
        </w:rPr>
        <w:t>/</w:t>
      </w:r>
      <w:proofErr w:type="spellStart"/>
      <w:r w:rsidRPr="005A761D">
        <w:rPr>
          <w:rFonts w:ascii="Verdana" w:hAnsi="Verdana"/>
          <w:b/>
        </w:rPr>
        <w:t>Cb</w:t>
      </w:r>
      <w:proofErr w:type="spellEnd"/>
      <w:r w:rsidRPr="005A761D">
        <w:rPr>
          <w:rFonts w:ascii="Verdana" w:hAnsi="Verdana"/>
          <w:b/>
        </w:rPr>
        <w:t xml:space="preserve"> * 98%) * 100 + (</w:t>
      </w:r>
      <w:proofErr w:type="spellStart"/>
      <w:r w:rsidRPr="005A761D">
        <w:rPr>
          <w:rFonts w:ascii="Verdana" w:hAnsi="Verdana"/>
          <w:b/>
        </w:rPr>
        <w:t>Gb</w:t>
      </w:r>
      <w:proofErr w:type="spellEnd"/>
      <w:r w:rsidRPr="005A761D">
        <w:rPr>
          <w:rFonts w:ascii="Verdana" w:hAnsi="Verdana"/>
          <w:b/>
        </w:rPr>
        <w:t>/24 * 2%) * 100 = liczba punktów</w:t>
      </w:r>
    </w:p>
    <w:p w:rsidR="00E44EC5" w:rsidRPr="005A761D" w:rsidRDefault="00E44EC5" w:rsidP="00C72BA1">
      <w:pPr>
        <w:pStyle w:val="1"/>
        <w:spacing w:line="276" w:lineRule="auto"/>
        <w:ind w:left="426" w:firstLine="0"/>
        <w:jc w:val="left"/>
        <w:rPr>
          <w:rFonts w:ascii="Verdana" w:hAnsi="Verdana"/>
          <w:color w:val="auto"/>
          <w:sz w:val="22"/>
          <w:szCs w:val="22"/>
        </w:rPr>
      </w:pPr>
      <w:r w:rsidRPr="005A761D">
        <w:rPr>
          <w:rFonts w:ascii="Verdana" w:hAnsi="Verdana"/>
          <w:color w:val="auto"/>
          <w:sz w:val="22"/>
          <w:szCs w:val="22"/>
        </w:rPr>
        <w:t>gdzie:</w:t>
      </w:r>
    </w:p>
    <w:p w:rsidR="00E44EC5" w:rsidRPr="005A761D" w:rsidRDefault="00E44EC5" w:rsidP="00C72BA1">
      <w:pPr>
        <w:pStyle w:val="1"/>
        <w:tabs>
          <w:tab w:val="left" w:pos="23045"/>
        </w:tabs>
        <w:spacing w:line="276" w:lineRule="auto"/>
        <w:ind w:left="993" w:hanging="567"/>
        <w:jc w:val="left"/>
        <w:rPr>
          <w:rFonts w:ascii="Verdana" w:hAnsi="Verdana"/>
          <w:color w:val="auto"/>
          <w:sz w:val="22"/>
          <w:szCs w:val="22"/>
        </w:rPr>
      </w:pPr>
      <w:proofErr w:type="spellStart"/>
      <w:r w:rsidRPr="005A761D">
        <w:rPr>
          <w:rFonts w:ascii="Verdana" w:hAnsi="Verdana"/>
          <w:color w:val="auto"/>
          <w:sz w:val="22"/>
          <w:szCs w:val="22"/>
        </w:rPr>
        <w:t>Cmin</w:t>
      </w:r>
      <w:proofErr w:type="spellEnd"/>
      <w:r w:rsidRPr="005A761D">
        <w:rPr>
          <w:rFonts w:ascii="Verdana" w:hAnsi="Verdana"/>
          <w:color w:val="auto"/>
          <w:sz w:val="22"/>
          <w:szCs w:val="22"/>
        </w:rPr>
        <w:t xml:space="preserve"> – najniższa cena spośród ofert nieodrzuconych;</w:t>
      </w:r>
    </w:p>
    <w:p w:rsidR="00E44EC5" w:rsidRPr="005A761D" w:rsidRDefault="00E44EC5" w:rsidP="00C72BA1">
      <w:pPr>
        <w:pStyle w:val="1"/>
        <w:tabs>
          <w:tab w:val="left" w:pos="23030"/>
        </w:tabs>
        <w:spacing w:line="276" w:lineRule="auto"/>
        <w:ind w:left="993" w:hanging="567"/>
        <w:jc w:val="left"/>
        <w:rPr>
          <w:rFonts w:ascii="Verdana" w:hAnsi="Verdana"/>
          <w:color w:val="auto"/>
          <w:sz w:val="22"/>
          <w:szCs w:val="22"/>
        </w:rPr>
      </w:pPr>
      <w:proofErr w:type="spellStart"/>
      <w:r w:rsidRPr="005A761D">
        <w:rPr>
          <w:rFonts w:ascii="Verdana" w:hAnsi="Verdana"/>
          <w:color w:val="auto"/>
          <w:sz w:val="22"/>
          <w:szCs w:val="22"/>
        </w:rPr>
        <w:t>Cb</w:t>
      </w:r>
      <w:proofErr w:type="spellEnd"/>
      <w:r w:rsidRPr="005A761D">
        <w:rPr>
          <w:rFonts w:ascii="Verdana" w:hAnsi="Verdana"/>
          <w:color w:val="auto"/>
          <w:sz w:val="22"/>
          <w:szCs w:val="22"/>
        </w:rPr>
        <w:t xml:space="preserve"> – cena oferty rozpatrywanej;</w:t>
      </w:r>
    </w:p>
    <w:p w:rsidR="00E44EC5" w:rsidRPr="005A761D" w:rsidRDefault="00E44EC5" w:rsidP="00C72BA1">
      <w:pPr>
        <w:pStyle w:val="1"/>
        <w:tabs>
          <w:tab w:val="left" w:pos="23030"/>
        </w:tabs>
        <w:spacing w:line="276" w:lineRule="auto"/>
        <w:ind w:left="993" w:hanging="567"/>
        <w:jc w:val="left"/>
        <w:rPr>
          <w:rFonts w:ascii="Verdana" w:hAnsi="Verdana"/>
          <w:color w:val="auto"/>
          <w:sz w:val="22"/>
          <w:szCs w:val="22"/>
        </w:rPr>
      </w:pPr>
      <w:proofErr w:type="spellStart"/>
      <w:r w:rsidRPr="005A761D">
        <w:rPr>
          <w:rFonts w:ascii="Verdana" w:hAnsi="Verdana"/>
          <w:color w:val="auto"/>
          <w:sz w:val="22"/>
          <w:szCs w:val="22"/>
        </w:rPr>
        <w:t>Gb</w:t>
      </w:r>
      <w:proofErr w:type="spellEnd"/>
      <w:r w:rsidRPr="005A761D">
        <w:rPr>
          <w:rFonts w:ascii="Verdana" w:hAnsi="Verdana"/>
          <w:color w:val="auto"/>
          <w:sz w:val="22"/>
          <w:szCs w:val="22"/>
        </w:rPr>
        <w:t> – liczba</w:t>
      </w:r>
      <w:r w:rsidRPr="005A761D">
        <w:rPr>
          <w:rFonts w:ascii="Verdana" w:hAnsi="Verdana"/>
          <w:b/>
          <w:color w:val="auto"/>
          <w:sz w:val="22"/>
          <w:szCs w:val="22"/>
        </w:rPr>
        <w:t xml:space="preserve"> </w:t>
      </w:r>
      <w:r w:rsidRPr="005A761D">
        <w:rPr>
          <w:rFonts w:ascii="Verdana" w:hAnsi="Verdana"/>
          <w:color w:val="auto"/>
          <w:sz w:val="22"/>
          <w:szCs w:val="22"/>
        </w:rPr>
        <w:t>miesięcy dodatkowej gwarancji powyżej wymaganego terminu podstawowego, tj. powyżej 36 miesięcy w ofercie rozpatrywanej</w:t>
      </w:r>
    </w:p>
    <w:p w:rsidR="00E44EC5" w:rsidRPr="005A761D" w:rsidRDefault="00E44EC5" w:rsidP="00C72BA1">
      <w:pPr>
        <w:pStyle w:val="1"/>
        <w:tabs>
          <w:tab w:val="left" w:pos="23030"/>
        </w:tabs>
        <w:spacing w:line="276" w:lineRule="auto"/>
        <w:ind w:left="993" w:firstLine="0"/>
        <w:jc w:val="left"/>
        <w:rPr>
          <w:rFonts w:ascii="Verdana" w:hAnsi="Verdana"/>
          <w:color w:val="auto"/>
          <w:sz w:val="22"/>
          <w:szCs w:val="22"/>
        </w:rPr>
      </w:pPr>
      <w:r w:rsidRPr="005A761D">
        <w:rPr>
          <w:rFonts w:ascii="Verdana" w:hAnsi="Verdana"/>
          <w:color w:val="auto"/>
          <w:sz w:val="22"/>
          <w:szCs w:val="22"/>
        </w:rPr>
        <w:t xml:space="preserve">(Przykład: zaoferowano gwarancję 36 miesięcy, więc </w:t>
      </w:r>
      <w:proofErr w:type="spellStart"/>
      <w:r w:rsidRPr="005A761D">
        <w:rPr>
          <w:rFonts w:ascii="Verdana" w:hAnsi="Verdana"/>
          <w:color w:val="auto"/>
          <w:sz w:val="22"/>
          <w:szCs w:val="22"/>
        </w:rPr>
        <w:t>Gb</w:t>
      </w:r>
      <w:proofErr w:type="spellEnd"/>
      <w:r w:rsidRPr="005A761D">
        <w:rPr>
          <w:rFonts w:ascii="Verdana" w:hAnsi="Verdana"/>
          <w:color w:val="auto"/>
          <w:sz w:val="22"/>
          <w:szCs w:val="22"/>
        </w:rPr>
        <w:t xml:space="preserve">=0; zaoferowano gwarancję 37 miesięcy, więc </w:t>
      </w:r>
      <w:proofErr w:type="spellStart"/>
      <w:r w:rsidRPr="005A761D">
        <w:rPr>
          <w:rFonts w:ascii="Verdana" w:hAnsi="Verdana"/>
          <w:color w:val="auto"/>
          <w:sz w:val="22"/>
          <w:szCs w:val="22"/>
        </w:rPr>
        <w:t>Gb</w:t>
      </w:r>
      <w:proofErr w:type="spellEnd"/>
      <w:r w:rsidRPr="005A761D">
        <w:rPr>
          <w:rFonts w:ascii="Verdana" w:hAnsi="Verdana"/>
          <w:color w:val="auto"/>
          <w:sz w:val="22"/>
          <w:szCs w:val="22"/>
        </w:rPr>
        <w:t>=1; zaoferowano gwarancję 38 miesięcy, to </w:t>
      </w:r>
      <w:proofErr w:type="spellStart"/>
      <w:r w:rsidRPr="005A761D">
        <w:rPr>
          <w:rFonts w:ascii="Verdana" w:hAnsi="Verdana"/>
          <w:color w:val="auto"/>
          <w:sz w:val="22"/>
          <w:szCs w:val="22"/>
        </w:rPr>
        <w:t>Gb</w:t>
      </w:r>
      <w:proofErr w:type="spellEnd"/>
      <w:r w:rsidRPr="005A761D">
        <w:rPr>
          <w:rFonts w:ascii="Verdana" w:hAnsi="Verdana"/>
          <w:color w:val="auto"/>
          <w:sz w:val="22"/>
          <w:szCs w:val="22"/>
        </w:rPr>
        <w:t xml:space="preserve">=2; zaoferowano gwarancję 60 miesięcy, to </w:t>
      </w:r>
      <w:proofErr w:type="spellStart"/>
      <w:r w:rsidRPr="005A761D">
        <w:rPr>
          <w:rFonts w:ascii="Verdana" w:hAnsi="Verdana"/>
          <w:color w:val="auto"/>
          <w:sz w:val="22"/>
          <w:szCs w:val="22"/>
        </w:rPr>
        <w:t>Gb</w:t>
      </w:r>
      <w:proofErr w:type="spellEnd"/>
      <w:r w:rsidRPr="005A761D">
        <w:rPr>
          <w:rFonts w:ascii="Verdana" w:hAnsi="Verdana"/>
          <w:color w:val="auto"/>
          <w:sz w:val="22"/>
          <w:szCs w:val="22"/>
        </w:rPr>
        <w:t>=24);</w:t>
      </w:r>
    </w:p>
    <w:p w:rsidR="00E44EC5" w:rsidRPr="005A761D" w:rsidRDefault="00E44EC5" w:rsidP="00C72BA1">
      <w:pPr>
        <w:pStyle w:val="1"/>
        <w:tabs>
          <w:tab w:val="left" w:pos="23030"/>
        </w:tabs>
        <w:spacing w:line="276" w:lineRule="auto"/>
        <w:ind w:left="993" w:hanging="567"/>
        <w:jc w:val="left"/>
        <w:rPr>
          <w:rFonts w:ascii="Verdana" w:hAnsi="Verdana"/>
          <w:color w:val="auto"/>
          <w:sz w:val="22"/>
          <w:szCs w:val="22"/>
        </w:rPr>
      </w:pPr>
      <w:r w:rsidRPr="005A761D">
        <w:rPr>
          <w:rFonts w:ascii="Verdana" w:hAnsi="Verdana"/>
          <w:color w:val="auto"/>
          <w:sz w:val="22"/>
          <w:szCs w:val="22"/>
        </w:rPr>
        <w:t>24 – maksymalna liczba</w:t>
      </w:r>
      <w:r w:rsidRPr="005A761D">
        <w:rPr>
          <w:rFonts w:ascii="Verdana" w:hAnsi="Verdana"/>
          <w:b/>
          <w:color w:val="auto"/>
          <w:sz w:val="22"/>
          <w:szCs w:val="22"/>
        </w:rPr>
        <w:t xml:space="preserve"> </w:t>
      </w:r>
      <w:r w:rsidRPr="005A761D">
        <w:rPr>
          <w:rFonts w:ascii="Verdana" w:hAnsi="Verdana"/>
          <w:color w:val="auto"/>
          <w:sz w:val="22"/>
          <w:szCs w:val="22"/>
        </w:rPr>
        <w:t>miesięcy dodatkowej gwarancji powyżej wymaganego terminu podstawowego, tj. powyżej 36 miesięcy w ofercie o najdłuższej gwarancji;</w:t>
      </w:r>
    </w:p>
    <w:p w:rsidR="00E44EC5" w:rsidRPr="005A761D" w:rsidRDefault="00E44EC5" w:rsidP="00C72BA1">
      <w:pPr>
        <w:pStyle w:val="1"/>
        <w:tabs>
          <w:tab w:val="left" w:pos="23030"/>
        </w:tabs>
        <w:spacing w:before="6" w:after="6" w:line="276" w:lineRule="auto"/>
        <w:ind w:left="993" w:firstLine="0"/>
        <w:jc w:val="left"/>
        <w:rPr>
          <w:rFonts w:ascii="Verdana" w:hAnsi="Verdana"/>
          <w:color w:val="auto"/>
          <w:sz w:val="22"/>
          <w:szCs w:val="22"/>
        </w:rPr>
      </w:pPr>
      <w:r w:rsidRPr="005A761D">
        <w:rPr>
          <w:rFonts w:ascii="Verdana" w:hAnsi="Verdana"/>
          <w:b/>
          <w:bCs/>
          <w:color w:val="auto"/>
          <w:sz w:val="22"/>
          <w:szCs w:val="22"/>
        </w:rPr>
        <w:t>Minimalny okres gwarancji wymagany przez zamawiającego wynosi 36 miesięcy.</w:t>
      </w:r>
      <w:r w:rsidRPr="005A761D">
        <w:rPr>
          <w:rFonts w:ascii="Verdana" w:hAnsi="Verdana"/>
          <w:color w:val="auto"/>
          <w:sz w:val="22"/>
          <w:szCs w:val="22"/>
        </w:rPr>
        <w:t xml:space="preserve"> </w:t>
      </w:r>
    </w:p>
    <w:p w:rsidR="00E44EC5" w:rsidRPr="005A761D" w:rsidRDefault="00E44EC5" w:rsidP="00C72BA1">
      <w:pPr>
        <w:pStyle w:val="1"/>
        <w:tabs>
          <w:tab w:val="left" w:pos="16756"/>
        </w:tabs>
        <w:spacing w:line="276" w:lineRule="auto"/>
        <w:ind w:left="993" w:firstLine="0"/>
        <w:jc w:val="left"/>
        <w:rPr>
          <w:rFonts w:ascii="Verdana" w:hAnsi="Verdana"/>
          <w:b/>
          <w:color w:val="auto"/>
          <w:sz w:val="22"/>
          <w:szCs w:val="22"/>
        </w:rPr>
      </w:pPr>
      <w:r w:rsidRPr="005A761D">
        <w:rPr>
          <w:rFonts w:ascii="Verdana" w:hAnsi="Verdana"/>
          <w:b/>
          <w:color w:val="auto"/>
          <w:sz w:val="22"/>
          <w:szCs w:val="22"/>
        </w:rPr>
        <w:t xml:space="preserve">Zamawiający dokona oceny tego kryterium w zakresie od 36 do 60 miesięcy. </w:t>
      </w:r>
    </w:p>
    <w:p w:rsidR="00E44EC5" w:rsidRPr="005A761D" w:rsidRDefault="00E44EC5" w:rsidP="00C72BA1">
      <w:pPr>
        <w:pStyle w:val="1"/>
        <w:tabs>
          <w:tab w:val="left" w:pos="23030"/>
        </w:tabs>
        <w:spacing w:line="276" w:lineRule="auto"/>
        <w:ind w:left="993" w:firstLine="0"/>
        <w:jc w:val="left"/>
        <w:rPr>
          <w:rFonts w:ascii="Verdana" w:hAnsi="Verdana"/>
          <w:color w:val="auto"/>
          <w:sz w:val="22"/>
          <w:szCs w:val="22"/>
        </w:rPr>
      </w:pPr>
      <w:r w:rsidRPr="005A761D">
        <w:rPr>
          <w:rFonts w:ascii="Verdana" w:hAnsi="Verdana"/>
          <w:color w:val="auto"/>
          <w:sz w:val="22"/>
          <w:szCs w:val="22"/>
        </w:rPr>
        <w:t xml:space="preserve">36 miesięczny okres gwarancji otrzyma 0 punktów jako podstawowy, wymagany przez zamawiającego. </w:t>
      </w:r>
    </w:p>
    <w:p w:rsidR="00E44EC5" w:rsidRPr="005A761D" w:rsidRDefault="00E44EC5" w:rsidP="00C72BA1">
      <w:pPr>
        <w:pStyle w:val="1"/>
        <w:tabs>
          <w:tab w:val="left" w:pos="23030"/>
        </w:tabs>
        <w:spacing w:line="276" w:lineRule="auto"/>
        <w:ind w:left="993" w:firstLine="0"/>
        <w:jc w:val="left"/>
        <w:rPr>
          <w:rFonts w:ascii="Verdana" w:hAnsi="Verdana"/>
          <w:color w:val="auto"/>
          <w:sz w:val="22"/>
          <w:szCs w:val="22"/>
        </w:rPr>
      </w:pPr>
      <w:r w:rsidRPr="005A761D">
        <w:rPr>
          <w:rFonts w:ascii="Verdana" w:hAnsi="Verdana"/>
          <w:color w:val="auto"/>
          <w:sz w:val="22"/>
          <w:szCs w:val="22"/>
        </w:rPr>
        <w:t>Brak wpisu dot. długości okresu gwarancji w FORMULARZU OFERTOWYM będzie traktowany przez zamawiającego jako 36 miesięczny okres gwarancji.</w:t>
      </w:r>
    </w:p>
    <w:p w:rsidR="00E44EC5" w:rsidRPr="005A761D" w:rsidRDefault="00E44EC5" w:rsidP="00C72BA1">
      <w:pPr>
        <w:pStyle w:val="1"/>
        <w:tabs>
          <w:tab w:val="left" w:pos="16756"/>
        </w:tabs>
        <w:spacing w:line="276" w:lineRule="auto"/>
        <w:ind w:left="993" w:firstLine="0"/>
        <w:jc w:val="left"/>
        <w:rPr>
          <w:rFonts w:ascii="Verdana" w:hAnsi="Verdana"/>
          <w:color w:val="auto"/>
          <w:sz w:val="22"/>
          <w:szCs w:val="22"/>
        </w:rPr>
      </w:pPr>
      <w:r w:rsidRPr="005A761D">
        <w:rPr>
          <w:rFonts w:ascii="Verdana" w:hAnsi="Verdana"/>
          <w:color w:val="auto"/>
          <w:sz w:val="22"/>
          <w:szCs w:val="22"/>
        </w:rPr>
        <w:t>Zaoferowany przez wykonawcę okres gwarancji dłuższy niż 60 miesięcy nie będzie dodatkowo punktowany.</w:t>
      </w:r>
    </w:p>
    <w:p w:rsidR="00E44EC5" w:rsidRPr="005A761D" w:rsidRDefault="00E44EC5" w:rsidP="00C72BA1">
      <w:pPr>
        <w:spacing w:after="120" w:line="276" w:lineRule="auto"/>
        <w:ind w:left="993" w:hanging="567"/>
        <w:rPr>
          <w:rFonts w:ascii="Verdana" w:hAnsi="Verdana"/>
        </w:rPr>
      </w:pPr>
      <w:r w:rsidRPr="005A761D">
        <w:rPr>
          <w:rFonts w:ascii="Verdana" w:hAnsi="Verdana"/>
        </w:rPr>
        <w:t>100 – stały wskaźnik.</w:t>
      </w:r>
    </w:p>
    <w:p w:rsidR="00E44EC5" w:rsidRPr="005A761D" w:rsidRDefault="00E44EC5" w:rsidP="00C740B4">
      <w:pPr>
        <w:pStyle w:val="1"/>
        <w:tabs>
          <w:tab w:val="left" w:pos="20660"/>
        </w:tabs>
        <w:spacing w:after="120" w:line="276" w:lineRule="auto"/>
        <w:ind w:left="426" w:firstLine="0"/>
        <w:jc w:val="left"/>
        <w:rPr>
          <w:rFonts w:ascii="Verdana" w:hAnsi="Verdana"/>
          <w:color w:val="auto"/>
          <w:sz w:val="22"/>
          <w:szCs w:val="22"/>
        </w:rPr>
      </w:pPr>
      <w:r w:rsidRPr="005A761D">
        <w:rPr>
          <w:rFonts w:ascii="Verdana" w:hAnsi="Verdana"/>
          <w:color w:val="auto"/>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44EC5" w:rsidRPr="005A761D" w:rsidRDefault="00E44EC5" w:rsidP="00C72BA1">
      <w:pPr>
        <w:spacing w:after="0" w:line="276" w:lineRule="auto"/>
        <w:ind w:left="426"/>
        <w:rPr>
          <w:rFonts w:ascii="Verdana" w:hAnsi="Verdana"/>
        </w:rPr>
      </w:pPr>
      <w:r w:rsidRPr="005A761D">
        <w:rPr>
          <w:rFonts w:ascii="Verdana" w:hAnsi="Verdana"/>
          <w:b/>
          <w:u w:val="single"/>
        </w:rPr>
        <w:t>Wymagania jakościowe</w:t>
      </w:r>
      <w:r w:rsidRPr="005A761D">
        <w:rPr>
          <w:rFonts w:ascii="Verdana" w:hAnsi="Verdana"/>
        </w:rPr>
        <w:t xml:space="preserve"> odnoszące się do co najmniej głównych elementów składających się na przedmiot zamówienia, o których mowa w art. 246 ust. 2 ustawy </w:t>
      </w:r>
      <w:proofErr w:type="spellStart"/>
      <w:r w:rsidRPr="005A761D">
        <w:rPr>
          <w:rFonts w:ascii="Verdana" w:hAnsi="Verdana"/>
        </w:rPr>
        <w:t>Pzp</w:t>
      </w:r>
      <w:proofErr w:type="spellEnd"/>
      <w:r w:rsidRPr="005A761D">
        <w:rPr>
          <w:rFonts w:ascii="Verdana" w:hAnsi="Verdana"/>
        </w:rPr>
        <w:t xml:space="preserve">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E44EC5" w:rsidRPr="005A761D" w:rsidRDefault="00E44EC5" w:rsidP="001F6404">
      <w:pPr>
        <w:spacing w:after="0" w:line="276" w:lineRule="auto"/>
        <w:ind w:left="284"/>
        <w:rPr>
          <w:rFonts w:ascii="Verdana" w:hAnsi="Verdana"/>
        </w:rPr>
      </w:pPr>
      <w:r w:rsidRPr="005A761D">
        <w:rPr>
          <w:rFonts w:ascii="Verdana" w:hAnsi="Verdana"/>
        </w:rPr>
        <w:lastRenderedPageBreak/>
        <w:t xml:space="preserve">16. INFORMACJE O FORMALNOŚCIACH, JAKIE MUSZĄ ZOSTAĆ DOPEŁNIONE PO  WYBORZE OFERTY W CELU ZAWARCIA UMOWY W SPRAWIE ZAMÓWIENIA PUBLICZNEGO. </w:t>
      </w:r>
      <w:r w:rsidRPr="005A761D">
        <w:rPr>
          <w:rFonts w:ascii="Verdana" w:hAnsi="Verdana"/>
        </w:rPr>
        <w:b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E44EC5" w:rsidRPr="005A761D" w:rsidRDefault="00E44EC5" w:rsidP="00020815">
      <w:pPr>
        <w:spacing w:before="240" w:after="0" w:line="276" w:lineRule="auto"/>
        <w:ind w:left="425" w:hanging="425"/>
        <w:rPr>
          <w:rFonts w:ascii="Verdana" w:hAnsi="Verdana"/>
        </w:rPr>
      </w:pPr>
      <w:r w:rsidRPr="005A761D">
        <w:rPr>
          <w:rFonts w:ascii="Verdana" w:hAnsi="Verdana"/>
        </w:rPr>
        <w:t>17. POUCZENIE O ŚRODKACH OCHRONY PRAWNEJ PRZYSŁUGUJĄCYCH WYKONAWCY.</w:t>
      </w:r>
      <w:r w:rsidRPr="005A761D">
        <w:rPr>
          <w:rFonts w:ascii="Verdana" w:hAnsi="Verdana"/>
        </w:rPr>
        <w:br/>
        <w:t xml:space="preserve">W postępowaniu mają zastosowanie środki ochrony prawnej, o których mowa w Dziale IX ustawy </w:t>
      </w:r>
      <w:proofErr w:type="spellStart"/>
      <w:r w:rsidRPr="005A761D">
        <w:rPr>
          <w:rFonts w:ascii="Verdana" w:hAnsi="Verdana"/>
        </w:rPr>
        <w:t>Pzp</w:t>
      </w:r>
      <w:proofErr w:type="spellEnd"/>
      <w:r w:rsidRPr="005A761D">
        <w:rPr>
          <w:rFonts w:ascii="Verdana" w:hAnsi="Verdana"/>
        </w:rPr>
        <w:t xml:space="preserve"> oraz poniższych Rozporządzeniach:</w:t>
      </w:r>
    </w:p>
    <w:p w:rsidR="00E44EC5" w:rsidRPr="005A761D" w:rsidRDefault="00E44EC5" w:rsidP="00020815">
      <w:pPr>
        <w:spacing w:after="0" w:line="276" w:lineRule="auto"/>
        <w:ind w:left="709" w:hanging="283"/>
        <w:rPr>
          <w:rFonts w:ascii="Verdana" w:hAnsi="Verdana"/>
        </w:rPr>
      </w:pPr>
      <w:r w:rsidRPr="005A761D">
        <w:rPr>
          <w:rFonts w:ascii="Verdana" w:hAnsi="Verdana"/>
        </w:rPr>
        <w:t xml:space="preserve">1) Rozporządzenie Prezesa Rady Ministrów z 30 grudnia 2020 r. w sprawie postępowania przy rozpoznawaniu </w:t>
      </w:r>
      <w:proofErr w:type="spellStart"/>
      <w:r w:rsidRPr="005A761D">
        <w:rPr>
          <w:rFonts w:ascii="Verdana" w:hAnsi="Verdana"/>
        </w:rPr>
        <w:t>odwołań</w:t>
      </w:r>
      <w:proofErr w:type="spellEnd"/>
      <w:r w:rsidRPr="005A761D">
        <w:rPr>
          <w:rFonts w:ascii="Verdana" w:hAnsi="Verdana"/>
        </w:rPr>
        <w:t xml:space="preserve"> przez Krajową Izbę Odwoławczą (Dz. U. z 2020 r., poz. 2453);</w:t>
      </w:r>
    </w:p>
    <w:p w:rsidR="00E44EC5" w:rsidRPr="005A761D" w:rsidRDefault="00E44EC5" w:rsidP="00020815">
      <w:pPr>
        <w:spacing w:after="0" w:line="276" w:lineRule="auto"/>
        <w:ind w:left="709" w:hanging="283"/>
        <w:rPr>
          <w:rFonts w:ascii="Verdana" w:hAnsi="Verdana"/>
        </w:rPr>
      </w:pPr>
      <w:r w:rsidRPr="005A761D">
        <w:rPr>
          <w:rFonts w:ascii="Verdana" w:hAnsi="Verdana"/>
        </w:rPr>
        <w:t>2) Rozporządzenie Prezesa Rady Ministrów z 30 grudnia 2020 r. w sprawie szczegółowych kosztów postępowania odwoławczego, ich rozliczania oraz wysokości i sposobu pobierania wpisu od odwołania (Dz. U. z 2020 r., poz. 2437).</w:t>
      </w:r>
    </w:p>
    <w:p w:rsidR="00E44EC5" w:rsidRPr="00C730CB" w:rsidRDefault="00E44EC5" w:rsidP="00020815">
      <w:pPr>
        <w:spacing w:before="240" w:after="0" w:line="276" w:lineRule="auto"/>
        <w:ind w:left="425" w:hanging="425"/>
        <w:rPr>
          <w:rFonts w:ascii="Verdana" w:hAnsi="Verdana"/>
        </w:rPr>
      </w:pPr>
      <w:r w:rsidRPr="00C730CB">
        <w:rPr>
          <w:rFonts w:ascii="Verdana" w:hAnsi="Verdana"/>
        </w:rPr>
        <w:t xml:space="preserve">18. INFORMACJA O WARUNKACH UDZIAŁU W POSTĘPOWANIU. </w:t>
      </w:r>
    </w:p>
    <w:p w:rsidR="00E44EC5" w:rsidRPr="00C730CB" w:rsidRDefault="00E44EC5" w:rsidP="003959FF">
      <w:pPr>
        <w:spacing w:after="0" w:line="276" w:lineRule="auto"/>
        <w:ind w:left="1134" w:hanging="708"/>
        <w:rPr>
          <w:rFonts w:ascii="Verdana" w:hAnsi="Verdana"/>
          <w:b/>
          <w:bCs/>
          <w:lang w:eastAsia="pl-PL"/>
        </w:rPr>
      </w:pPr>
      <w:r w:rsidRPr="00C730CB">
        <w:rPr>
          <w:rFonts w:ascii="Verdana" w:hAnsi="Verdana"/>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sidRPr="00C730CB">
        <w:rPr>
          <w:rFonts w:ascii="Verdana" w:hAnsi="Verdana"/>
          <w:b/>
          <w:bCs/>
        </w:rPr>
        <w:t>co najmniej</w:t>
      </w:r>
      <w:r w:rsidRPr="00C730CB">
        <w:rPr>
          <w:rFonts w:ascii="Verdana" w:hAnsi="Verdana" w:cs="Arial"/>
          <w:b/>
          <w:bCs/>
          <w:lang w:eastAsia="pl-PL"/>
        </w:rPr>
        <w:t xml:space="preserve"> </w:t>
      </w:r>
      <w:r w:rsidRPr="00C730CB">
        <w:rPr>
          <w:rFonts w:ascii="Verdana" w:hAnsi="Verdana"/>
          <w:b/>
          <w:bCs/>
          <w:lang w:eastAsia="pl-PL"/>
        </w:rPr>
        <w:t>jednej</w:t>
      </w:r>
      <w:r w:rsidRPr="00C730CB">
        <w:rPr>
          <w:rFonts w:ascii="Verdana" w:hAnsi="Verdana"/>
          <w:lang w:eastAsia="pl-PL"/>
        </w:rPr>
        <w:t xml:space="preserve"> </w:t>
      </w:r>
      <w:r w:rsidRPr="00C730CB">
        <w:rPr>
          <w:rFonts w:ascii="Verdana" w:hAnsi="Verdana"/>
          <w:b/>
          <w:bCs/>
          <w:lang w:eastAsia="pl-PL"/>
        </w:rPr>
        <w:t xml:space="preserve">roboty budowlanej </w:t>
      </w:r>
      <w:r w:rsidR="005A761D" w:rsidRPr="00C730CB">
        <w:rPr>
          <w:rFonts w:ascii="Verdana" w:hAnsi="Verdana"/>
          <w:b/>
          <w:bCs/>
          <w:lang w:eastAsia="pl-PL"/>
        </w:rPr>
        <w:t xml:space="preserve">o wartości </w:t>
      </w:r>
      <w:r w:rsidR="001151C5" w:rsidRPr="00C730CB">
        <w:rPr>
          <w:rFonts w:ascii="Verdana" w:hAnsi="Verdana"/>
          <w:b/>
          <w:bCs/>
          <w:lang w:eastAsia="pl-PL"/>
        </w:rPr>
        <w:t>nie mniejszej niż 50.000,00 zł brutto</w:t>
      </w:r>
      <w:r w:rsidRPr="00C730CB">
        <w:rPr>
          <w:rFonts w:ascii="Verdana" w:hAnsi="Verdana" w:cs="Verdana"/>
          <w:b/>
        </w:rPr>
        <w:t>.</w:t>
      </w:r>
    </w:p>
    <w:p w:rsidR="00E44EC5" w:rsidRPr="00C730CB" w:rsidRDefault="00E44EC5" w:rsidP="003959FF">
      <w:pPr>
        <w:spacing w:after="120" w:line="276" w:lineRule="auto"/>
        <w:ind w:left="1134"/>
        <w:rPr>
          <w:rFonts w:ascii="Verdana" w:hAnsi="Verdana"/>
        </w:rPr>
      </w:pPr>
      <w:r w:rsidRPr="00C730CB">
        <w:rPr>
          <w:rFonts w:ascii="Verdana" w:hAnsi="Verdana"/>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E44EC5" w:rsidRPr="007710F7" w:rsidRDefault="00E44EC5" w:rsidP="003959FF">
      <w:pPr>
        <w:spacing w:after="0" w:line="276" w:lineRule="auto"/>
        <w:ind w:left="1134"/>
        <w:rPr>
          <w:rFonts w:ascii="Verdana" w:hAnsi="Verdana"/>
          <w:b/>
        </w:rPr>
      </w:pPr>
      <w:r w:rsidRPr="007710F7">
        <w:rPr>
          <w:rFonts w:ascii="Verdana" w:hAnsi="Verdana"/>
          <w:b/>
        </w:rPr>
        <w:t>UWAGA:</w:t>
      </w:r>
    </w:p>
    <w:p w:rsidR="00E44EC5" w:rsidRPr="007710F7" w:rsidRDefault="00E44EC5" w:rsidP="003959FF">
      <w:pPr>
        <w:spacing w:after="120" w:line="276" w:lineRule="auto"/>
        <w:ind w:left="1134"/>
        <w:rPr>
          <w:rFonts w:ascii="Verdana" w:hAnsi="Verdana"/>
        </w:rPr>
      </w:pPr>
      <w:r w:rsidRPr="007710F7">
        <w:rPr>
          <w:rFonts w:ascii="Verdana" w:hAnsi="Verdana"/>
        </w:rPr>
        <w:t xml:space="preserve">W związku z art. 118 ust. 2 ustawy </w:t>
      </w:r>
      <w:proofErr w:type="spellStart"/>
      <w:r w:rsidRPr="007710F7">
        <w:rPr>
          <w:rFonts w:ascii="Verdana" w:hAnsi="Verdana"/>
        </w:rPr>
        <w:t>Pzp</w:t>
      </w:r>
      <w:proofErr w:type="spellEnd"/>
      <w:r w:rsidRPr="007710F7">
        <w:rPr>
          <w:rFonts w:ascii="Verdana" w:hAnsi="Verdana"/>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44EC5" w:rsidRPr="007710F7" w:rsidRDefault="00E44EC5" w:rsidP="003959FF">
      <w:pPr>
        <w:spacing w:after="0" w:line="276" w:lineRule="auto"/>
        <w:ind w:left="1134" w:hanging="708"/>
        <w:rPr>
          <w:rFonts w:ascii="Verdana" w:hAnsi="Verdana"/>
          <w:b/>
        </w:rPr>
      </w:pPr>
      <w:r w:rsidRPr="007710F7">
        <w:rPr>
          <w:rFonts w:ascii="Verdana" w:hAnsi="Verdana"/>
        </w:rPr>
        <w:t xml:space="preserve">18.2.  Dysponowanie osobami zdolnymi do wykonania zamówienia, które będą uczestniczyć w wykonywaniu zamówienia, tj. </w:t>
      </w:r>
      <w:r w:rsidRPr="007710F7">
        <w:rPr>
          <w:rFonts w:ascii="Verdana" w:hAnsi="Verdana"/>
          <w:b/>
        </w:rPr>
        <w:t xml:space="preserve">osobą, </w:t>
      </w:r>
      <w:r w:rsidRPr="007710F7">
        <w:rPr>
          <w:rFonts w:ascii="Verdana" w:hAnsi="Verdana"/>
          <w:b/>
          <w:bCs/>
        </w:rPr>
        <w:t>która będzie pełnić funkcję kierownika robót</w:t>
      </w:r>
      <w:r w:rsidR="001151C5" w:rsidRPr="007710F7">
        <w:rPr>
          <w:rFonts w:ascii="Verdana" w:hAnsi="Verdana"/>
          <w:b/>
          <w:bCs/>
        </w:rPr>
        <w:t xml:space="preserve"> bez ograniczeń w specjalności konstrukcyjno-budowlanej</w:t>
      </w:r>
    </w:p>
    <w:p w:rsidR="00E44EC5" w:rsidRPr="007710F7" w:rsidRDefault="00E44EC5" w:rsidP="003959FF">
      <w:pPr>
        <w:spacing w:before="120" w:after="0" w:line="276" w:lineRule="auto"/>
        <w:ind w:left="1134"/>
        <w:rPr>
          <w:rFonts w:ascii="Verdana" w:hAnsi="Verdana"/>
          <w:b/>
        </w:rPr>
      </w:pPr>
      <w:r w:rsidRPr="007710F7">
        <w:rPr>
          <w:rFonts w:ascii="Verdana" w:hAnsi="Verdana"/>
          <w:b/>
        </w:rPr>
        <w:t xml:space="preserve">UWAGA: </w:t>
      </w:r>
    </w:p>
    <w:p w:rsidR="00E44EC5" w:rsidRPr="007710F7" w:rsidRDefault="00E44EC5" w:rsidP="003959FF">
      <w:pPr>
        <w:spacing w:after="0" w:line="276" w:lineRule="auto"/>
        <w:ind w:left="1134"/>
        <w:rPr>
          <w:rFonts w:ascii="Verdana" w:hAnsi="Verdana"/>
        </w:rPr>
      </w:pPr>
      <w:r w:rsidRPr="007710F7">
        <w:rPr>
          <w:rFonts w:ascii="Verdana" w:hAnsi="Verdana"/>
        </w:rPr>
        <w:lastRenderedPageBreak/>
        <w:t xml:space="preserve">Kierownik robót powinien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E44EC5" w:rsidRPr="007710F7" w:rsidRDefault="00E44EC5" w:rsidP="003959FF">
      <w:pPr>
        <w:pStyle w:val="NormalnyWeb"/>
        <w:suppressAutoHyphens/>
        <w:spacing w:before="0" w:after="0" w:line="276" w:lineRule="auto"/>
        <w:ind w:left="1134"/>
        <w:rPr>
          <w:rFonts w:ascii="Verdana" w:hAnsi="Verdana"/>
          <w:sz w:val="22"/>
          <w:szCs w:val="22"/>
        </w:rPr>
      </w:pPr>
      <w:r w:rsidRPr="007710F7">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E44EC5" w:rsidRPr="007710F7" w:rsidRDefault="00E44EC5" w:rsidP="00020815">
      <w:pPr>
        <w:spacing w:before="240" w:after="0" w:line="276" w:lineRule="auto"/>
        <w:ind w:left="425" w:hanging="425"/>
        <w:rPr>
          <w:rFonts w:ascii="Verdana" w:hAnsi="Verdana"/>
          <w:strike/>
        </w:rPr>
      </w:pPr>
      <w:r w:rsidRPr="007710F7">
        <w:rPr>
          <w:rFonts w:ascii="Verdana" w:hAnsi="Verdana"/>
        </w:rPr>
        <w:t xml:space="preserve">19. INFORMACJA O PODMIOTOWYCH ŚRODKACH DOWODOWYCH. </w:t>
      </w:r>
    </w:p>
    <w:p w:rsidR="00E44EC5" w:rsidRPr="007710F7" w:rsidRDefault="00E44EC5" w:rsidP="00C740B4">
      <w:pPr>
        <w:spacing w:after="0" w:line="276" w:lineRule="auto"/>
        <w:ind w:left="426"/>
        <w:rPr>
          <w:rFonts w:ascii="Verdana" w:hAnsi="Verdana"/>
          <w:b/>
        </w:rPr>
      </w:pPr>
      <w:r w:rsidRPr="007710F7">
        <w:rPr>
          <w:rFonts w:ascii="Verdana" w:hAnsi="Verdana"/>
          <w:b/>
        </w:rPr>
        <w:t>Zamawiający nie wymaga od wykonawców złożenia podmiotowych środków dowodowych.</w:t>
      </w:r>
    </w:p>
    <w:p w:rsidR="00E44EC5" w:rsidRPr="007710F7" w:rsidRDefault="00E44EC5" w:rsidP="00A8063F">
      <w:pPr>
        <w:spacing w:before="120" w:after="0" w:line="276" w:lineRule="auto"/>
        <w:ind w:left="425"/>
        <w:rPr>
          <w:rFonts w:ascii="Verdana" w:hAnsi="Verdana"/>
          <w:b/>
        </w:rPr>
      </w:pPr>
      <w:r w:rsidRPr="007710F7">
        <w:rPr>
          <w:rFonts w:ascii="Verdana" w:hAnsi="Verdana"/>
          <w:b/>
        </w:rPr>
        <w:t xml:space="preserve">UWAGA: </w:t>
      </w:r>
    </w:p>
    <w:p w:rsidR="00E44EC5" w:rsidRPr="007710F7" w:rsidRDefault="00E44EC5" w:rsidP="00A8063F">
      <w:pPr>
        <w:spacing w:after="0" w:line="276" w:lineRule="auto"/>
        <w:ind w:left="426"/>
        <w:rPr>
          <w:rFonts w:ascii="Verdana" w:hAnsi="Verdana"/>
        </w:rPr>
      </w:pPr>
      <w:r w:rsidRPr="007710F7">
        <w:rPr>
          <w:rFonts w:ascii="Verdana" w:hAnsi="Verdana"/>
        </w:rPr>
        <w:t xml:space="preserve">Wykonawca, który polega na zdolnościach podmiotów udostępniających zasoby w celu spełnienia warunków udziału w postępowaniu, musi wraz z ofertą złożyć zobowiązania tych podmiotów, o których mowa w punkcie 10.3) SWZ. </w:t>
      </w:r>
    </w:p>
    <w:p w:rsidR="00E44EC5" w:rsidRPr="007710F7" w:rsidRDefault="00E44EC5" w:rsidP="00020815">
      <w:pPr>
        <w:spacing w:before="240" w:after="0" w:line="276" w:lineRule="auto"/>
        <w:ind w:left="425" w:hanging="425"/>
        <w:rPr>
          <w:rFonts w:ascii="Verdana" w:hAnsi="Verdana"/>
        </w:rPr>
      </w:pPr>
      <w:r w:rsidRPr="007710F7">
        <w:rPr>
          <w:rFonts w:ascii="Verdana" w:hAnsi="Verdana"/>
        </w:rPr>
        <w:t xml:space="preserve">20. OPIS CZĘŚCI ZAMÓWIENIA, JEŻELI ZAMAWIAJĄCY DOPUSZCZA SKŁADANIE OFERT CZĘŚCIOWYCH. </w:t>
      </w:r>
    </w:p>
    <w:p w:rsidR="00E44EC5" w:rsidRPr="007710F7" w:rsidRDefault="00E44EC5" w:rsidP="00AA137F">
      <w:pPr>
        <w:spacing w:after="0" w:line="276" w:lineRule="auto"/>
        <w:ind w:left="426"/>
        <w:rPr>
          <w:rFonts w:ascii="Verdana" w:hAnsi="Verdana"/>
        </w:rPr>
      </w:pPr>
      <w:r w:rsidRPr="007710F7">
        <w:rPr>
          <w:rFonts w:ascii="Verdana" w:hAnsi="Verdana"/>
        </w:rPr>
        <w:t xml:space="preserve">Zamawiający </w:t>
      </w:r>
      <w:r w:rsidRPr="007710F7">
        <w:rPr>
          <w:rFonts w:ascii="Verdana" w:hAnsi="Verdana"/>
          <w:b/>
        </w:rPr>
        <w:t>nie dopuszcza składania ofert częściowych</w:t>
      </w:r>
      <w:r w:rsidRPr="007710F7">
        <w:rPr>
          <w:rFonts w:ascii="Verdana" w:hAnsi="Verdana"/>
        </w:rPr>
        <w:t>.</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 xml:space="preserve">Zgodnie z art. 379 § 2 kodeksu cywilnego: “świadczenie jest podzielne, jeżeli może być spełnione częściowo bez istotnej zmiany przedmiotu lub wartości”. </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 xml:space="preserve">Motyw nr 78 Dyrektywy 2014/24/UE z 26.02.2014 r.: „Zamówienia publiczne powinny być dostosowane do potrzeb MŚP. (…) Przyczynami braku podziału zamówienia na części mogą być: ograniczenie konkurencji lub nadmierne trudności techniczne lub nadmierne koszty wykonania zamówienia, lub też  potrzeba skoordynowania działań różnych wykonawców realizujących poszczególne części zamówienia, które mogłyby poważnie zagrozić właściwemu wykonaniu zamówienia”. </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 xml:space="preserve">Art. 25 ust. 2 </w:t>
      </w:r>
      <w:proofErr w:type="spellStart"/>
      <w:r w:rsidRPr="007710F7">
        <w:rPr>
          <w:rFonts w:ascii="Verdana" w:hAnsi="Verdana" w:cs="Arial"/>
          <w:lang w:eastAsia="pl-PL"/>
        </w:rPr>
        <w:t>Pzp</w:t>
      </w:r>
      <w:proofErr w:type="spellEnd"/>
      <w:r w:rsidRPr="007710F7">
        <w:rPr>
          <w:rFonts w:ascii="Verdana" w:hAnsi="Verdana" w:cs="Arial"/>
          <w:lang w:eastAsia="pl-PL"/>
        </w:rPr>
        <w:t xml:space="preserve">: „Zamówienie jest niepodzielne na części, jeżeli ze względów technicznych, organizacyjnych lub ekonomicznych tworzy nierozerwalną całość”. </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 xml:space="preserve">Mając powyższe na uwadze należy uznać, iż świadczenie nie może zostać spełnione częściowo bez istotnej zmiany przedmiotu, a to oznacza, iż należy je traktować jako jedną całość, a ewentualny podział niniejszego zadania </w:t>
      </w:r>
      <w:r w:rsidRPr="007710F7">
        <w:rPr>
          <w:rFonts w:ascii="Verdana" w:hAnsi="Verdana" w:cs="Arial"/>
          <w:lang w:eastAsia="pl-PL"/>
        </w:rPr>
        <w:lastRenderedPageBreak/>
        <w:t>byłby wręcz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w:t>
      </w:r>
      <w:r w:rsidR="00AA137F" w:rsidRPr="007710F7">
        <w:rPr>
          <w:rFonts w:ascii="Verdana" w:hAnsi="Verdana" w:cs="Arial"/>
          <w:lang w:eastAsia="pl-PL"/>
        </w:rPr>
        <w:t>o</w:t>
      </w:r>
      <w:r w:rsidRPr="007710F7">
        <w:rPr>
          <w:rFonts w:ascii="Verdana" w:hAnsi="Verdana" w:cs="Arial"/>
          <w:lang w:eastAsia="pl-PL"/>
        </w:rPr>
        <w:t>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 xml:space="preserve">Poza tym przedmiot niniejszego zamówienia ze względów technicznych i organizacyjnych tworzy nierozerwalną całość, a więc zgodnie z art. 25 ust. 2 </w:t>
      </w:r>
      <w:proofErr w:type="spellStart"/>
      <w:r w:rsidRPr="007710F7">
        <w:rPr>
          <w:rFonts w:ascii="Verdana" w:hAnsi="Verdana" w:cs="Arial"/>
          <w:lang w:eastAsia="pl-PL"/>
        </w:rPr>
        <w:t>Pzp</w:t>
      </w:r>
      <w:proofErr w:type="spellEnd"/>
      <w:r w:rsidRPr="007710F7">
        <w:rPr>
          <w:rFonts w:ascii="Verdana" w:hAnsi="Verdana" w:cs="Arial"/>
          <w:lang w:eastAsia="pl-PL"/>
        </w:rPr>
        <w:t xml:space="preserve"> jest zamówieniem niepodzielnym na części.</w:t>
      </w:r>
    </w:p>
    <w:p w:rsidR="00FF29C6" w:rsidRPr="007710F7" w:rsidRDefault="00FF29C6" w:rsidP="00FF29C6">
      <w:pPr>
        <w:spacing w:before="240" w:after="0" w:line="276" w:lineRule="auto"/>
        <w:ind w:left="425" w:firstLine="1"/>
        <w:rPr>
          <w:rFonts w:ascii="Verdana" w:hAnsi="Verdana" w:cs="Arial"/>
          <w:lang w:eastAsia="pl-PL"/>
        </w:rPr>
      </w:pPr>
      <w:r w:rsidRPr="007710F7">
        <w:rPr>
          <w:rFonts w:ascii="Verdana" w:hAnsi="Verdana" w:cs="Arial"/>
          <w:lang w:eastAsia="pl-PL"/>
        </w:rPr>
        <w:t>Ponadto przedmiot niniejszego zamówienia co do zasady jest realizowany przez przedsiębiorców stanowiących małe lub średnie przedsiębiorstwa, w związku z tym podział zamówienia na części nie jest konieczny (zasadny).</w:t>
      </w:r>
    </w:p>
    <w:p w:rsidR="00E44EC5" w:rsidRPr="007710F7" w:rsidRDefault="00E44EC5" w:rsidP="00FF29C6">
      <w:pPr>
        <w:spacing w:before="240" w:after="0" w:line="276" w:lineRule="auto"/>
        <w:ind w:left="425" w:hanging="425"/>
        <w:rPr>
          <w:rFonts w:ascii="Verdana" w:hAnsi="Verdana"/>
        </w:rPr>
      </w:pPr>
      <w:r w:rsidRPr="007710F7">
        <w:rPr>
          <w:rFonts w:ascii="Verdana" w:hAnsi="Verdana"/>
        </w:rPr>
        <w:t xml:space="preserve">21. INFORMACJE DOTYCZĄCE OFERT WARIANTOWYCH. </w:t>
      </w:r>
    </w:p>
    <w:p w:rsidR="00E44EC5" w:rsidRPr="007710F7" w:rsidRDefault="00E44EC5" w:rsidP="00C740B4">
      <w:pPr>
        <w:spacing w:after="0" w:line="276" w:lineRule="auto"/>
        <w:ind w:left="426"/>
        <w:rPr>
          <w:rFonts w:ascii="Verdana" w:hAnsi="Verdana"/>
        </w:rPr>
      </w:pPr>
      <w:r w:rsidRPr="007710F7">
        <w:rPr>
          <w:rFonts w:ascii="Verdana" w:hAnsi="Verdana"/>
        </w:rPr>
        <w:t xml:space="preserve">Zamawiający </w:t>
      </w:r>
      <w:r w:rsidRPr="007710F7">
        <w:rPr>
          <w:rFonts w:ascii="Verdana" w:hAnsi="Verdana"/>
          <w:b/>
        </w:rPr>
        <w:t>nie dopuszcza ani nie wymaga składania ofert wariantowych.</w:t>
      </w:r>
      <w:r w:rsidRPr="007710F7">
        <w:rPr>
          <w:rFonts w:ascii="Verdana" w:hAnsi="Verdana"/>
        </w:rPr>
        <w:t xml:space="preserve"> </w:t>
      </w:r>
    </w:p>
    <w:p w:rsidR="00E44EC5" w:rsidRPr="00371FEB" w:rsidRDefault="00E44EC5" w:rsidP="00020815">
      <w:pPr>
        <w:spacing w:before="240" w:after="0" w:line="276" w:lineRule="auto"/>
        <w:ind w:left="425" w:hanging="425"/>
        <w:rPr>
          <w:rFonts w:ascii="Verdana" w:hAnsi="Verdana"/>
        </w:rPr>
      </w:pPr>
      <w:r w:rsidRPr="00371FEB">
        <w:rPr>
          <w:rFonts w:ascii="Verdana" w:hAnsi="Verdana"/>
        </w:rPr>
        <w:t xml:space="preserve">22. WYMAGANIA W ZAKRESIE ZATRUDNIENIA NA PODSTAWIE STOSUNKU PRACY, W OKOLICZNOŚCIACH, O KTÓRYCH MOWA W ART. 95.  </w:t>
      </w:r>
    </w:p>
    <w:p w:rsidR="00E44EC5" w:rsidRPr="00371FEB" w:rsidRDefault="00E44EC5" w:rsidP="00A8063F">
      <w:pPr>
        <w:spacing w:after="0" w:line="276" w:lineRule="auto"/>
        <w:ind w:left="1134" w:hanging="708"/>
        <w:rPr>
          <w:rFonts w:ascii="Verdana" w:hAnsi="Verdana"/>
        </w:rPr>
      </w:pPr>
      <w:r w:rsidRPr="00371FEB">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371FEB" w:rsidRDefault="00E44EC5" w:rsidP="00A8063F">
      <w:pPr>
        <w:spacing w:after="0" w:line="276" w:lineRule="auto"/>
        <w:ind w:left="1134"/>
        <w:rPr>
          <w:rFonts w:ascii="Verdana" w:hAnsi="Verdana"/>
          <w:b/>
        </w:rPr>
      </w:pPr>
      <w:r w:rsidRPr="00371FEB">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E44EC5" w:rsidRPr="00371FEB" w:rsidRDefault="00E44EC5" w:rsidP="00A8063F">
      <w:pPr>
        <w:spacing w:after="0" w:line="276" w:lineRule="auto"/>
        <w:ind w:left="1134" w:hanging="708"/>
        <w:rPr>
          <w:rFonts w:ascii="Verdana" w:hAnsi="Verdana"/>
        </w:rPr>
      </w:pPr>
      <w:r w:rsidRPr="00371FEB">
        <w:rPr>
          <w:rFonts w:ascii="Verdana" w:hAnsi="Verdana"/>
        </w:rPr>
        <w:t xml:space="preserve">22.2. W związku z powyższym wykonawca musi przed rozpoczęciem wykonywania czynności przez te osoby przedstawić </w:t>
      </w:r>
      <w:r w:rsidRPr="00371FEB">
        <w:rPr>
          <w:rFonts w:ascii="Verdana" w:hAnsi="Verdana" w:cs="Verdana"/>
        </w:rPr>
        <w:t>inspektorowi nadzoru</w:t>
      </w:r>
      <w:r w:rsidRPr="00371FEB">
        <w:rPr>
          <w:rFonts w:ascii="Verdana" w:hAnsi="Verdana"/>
        </w:rPr>
        <w:t xml:space="preserve"> dokumenty potwierdzające zatrudnianie tych osób na umowę o pracę, np.: </w:t>
      </w:r>
    </w:p>
    <w:p w:rsidR="00E44EC5" w:rsidRPr="00371FEB" w:rsidRDefault="00E44EC5" w:rsidP="00A8063F">
      <w:pPr>
        <w:spacing w:after="0" w:line="276" w:lineRule="auto"/>
        <w:ind w:left="1418" w:hanging="284"/>
        <w:rPr>
          <w:rFonts w:ascii="Verdana" w:hAnsi="Verdana"/>
        </w:rPr>
      </w:pPr>
      <w:r w:rsidRPr="00371FEB">
        <w:rPr>
          <w:rFonts w:ascii="Verdana" w:hAnsi="Verdana"/>
        </w:rPr>
        <w:t>1) oświadczenie zatrudnionego pracownika;</w:t>
      </w:r>
    </w:p>
    <w:p w:rsidR="00E44EC5" w:rsidRPr="00371FEB" w:rsidRDefault="00E44EC5" w:rsidP="00A8063F">
      <w:pPr>
        <w:spacing w:after="0" w:line="276" w:lineRule="auto"/>
        <w:ind w:left="1418" w:hanging="284"/>
        <w:rPr>
          <w:rFonts w:ascii="Verdana" w:hAnsi="Verdana"/>
        </w:rPr>
      </w:pPr>
      <w:r w:rsidRPr="00371FEB">
        <w:rPr>
          <w:rFonts w:ascii="Verdana" w:hAnsi="Verdana"/>
        </w:rPr>
        <w:t>2) oświadczenia wykonawcy lub podwykonawcy o zatrudnieniu pracownika na podstawie umowy o pracę;</w:t>
      </w:r>
    </w:p>
    <w:p w:rsidR="00E44EC5" w:rsidRPr="00371FEB" w:rsidRDefault="00E44EC5" w:rsidP="00A8063F">
      <w:pPr>
        <w:spacing w:after="0" w:line="276" w:lineRule="auto"/>
        <w:ind w:left="1418" w:hanging="284"/>
        <w:rPr>
          <w:rFonts w:ascii="Verdana" w:hAnsi="Verdana"/>
        </w:rPr>
      </w:pPr>
      <w:r w:rsidRPr="00371FEB">
        <w:rPr>
          <w:rFonts w:ascii="Verdana" w:hAnsi="Verdana"/>
        </w:rPr>
        <w:lastRenderedPageBreak/>
        <w:t>3) poświadczoną za zgodność z oryginałem kopię umowy o pracę zatrudnionego pracownika;</w:t>
      </w:r>
    </w:p>
    <w:p w:rsidR="00E44EC5" w:rsidRPr="00371FEB" w:rsidRDefault="00E44EC5" w:rsidP="00A8063F">
      <w:pPr>
        <w:spacing w:after="0" w:line="276" w:lineRule="auto"/>
        <w:ind w:left="1418" w:hanging="284"/>
        <w:rPr>
          <w:rFonts w:ascii="Verdana" w:hAnsi="Verdana"/>
        </w:rPr>
      </w:pPr>
      <w:r w:rsidRPr="00371FEB">
        <w:rPr>
          <w:rFonts w:ascii="Verdana" w:hAnsi="Verdana"/>
        </w:rPr>
        <w:t>4) inne dokumenty</w:t>
      </w:r>
    </w:p>
    <w:p w:rsidR="00E44EC5" w:rsidRPr="00371FEB" w:rsidRDefault="00E44EC5" w:rsidP="00A8063F">
      <w:pPr>
        <w:spacing w:after="0" w:line="276" w:lineRule="auto"/>
        <w:ind w:left="1134"/>
        <w:rPr>
          <w:rFonts w:ascii="Verdana" w:hAnsi="Verdana"/>
        </w:rPr>
      </w:pPr>
      <w:r w:rsidRPr="00371FEB">
        <w:rPr>
          <w:rFonts w:ascii="Verdana" w:hAnsi="Verdan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371FEB" w:rsidRDefault="00E44EC5" w:rsidP="00A8063F">
      <w:pPr>
        <w:spacing w:after="0" w:line="276" w:lineRule="auto"/>
        <w:ind w:left="1134"/>
        <w:rPr>
          <w:rFonts w:ascii="Verdana" w:hAnsi="Verdana"/>
        </w:rPr>
      </w:pPr>
      <w:r w:rsidRPr="00371FEB">
        <w:rPr>
          <w:rFonts w:ascii="Verdana" w:hAnsi="Verdana"/>
        </w:rPr>
        <w:t xml:space="preserve">Pracodawcą musi być wykonawca lub jeden ze wspólników konsorcjum, zgłoszony zgodnie z przepisami ustawy </w:t>
      </w:r>
      <w:proofErr w:type="spellStart"/>
      <w:r w:rsidRPr="00371FEB">
        <w:rPr>
          <w:rFonts w:ascii="Verdana" w:hAnsi="Verdana"/>
        </w:rPr>
        <w:t>Pzp</w:t>
      </w:r>
      <w:proofErr w:type="spellEnd"/>
      <w:r w:rsidRPr="00371FEB">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E44EC5" w:rsidRPr="00371FEB" w:rsidRDefault="00E44EC5" w:rsidP="00A8063F">
      <w:pPr>
        <w:spacing w:after="0" w:line="276" w:lineRule="auto"/>
        <w:ind w:left="1134" w:hanging="708"/>
        <w:rPr>
          <w:rFonts w:ascii="Verdana" w:hAnsi="Verdana"/>
        </w:rPr>
      </w:pPr>
      <w:r w:rsidRPr="00371FEB">
        <w:rPr>
          <w:rFonts w:ascii="Verdana" w:hAnsi="Verdana"/>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145251" w:rsidRDefault="00E44EC5" w:rsidP="00020815">
      <w:pPr>
        <w:spacing w:before="240" w:after="0" w:line="276" w:lineRule="auto"/>
        <w:ind w:left="425" w:hanging="425"/>
        <w:rPr>
          <w:rFonts w:ascii="Verdana" w:hAnsi="Verdana"/>
          <w:b/>
        </w:rPr>
      </w:pPr>
      <w:r w:rsidRPr="00145251">
        <w:rPr>
          <w:rFonts w:ascii="Verdana" w:hAnsi="Verdana"/>
        </w:rPr>
        <w:t xml:space="preserve">23. WYMAGANIA W ZAKRESIE ZATRUDNIENIA OSÓB, O KTÓRYCH MOWA W ART. 96 UST. 2 PKT 2 PZP, JEŻELI ZAMAWIAJĄCY PRZEWIDUJE TAKIE WYMAGANIA. </w:t>
      </w:r>
    </w:p>
    <w:p w:rsidR="00E44EC5" w:rsidRPr="00145251" w:rsidRDefault="00E44EC5" w:rsidP="00C740B4">
      <w:pPr>
        <w:spacing w:after="0" w:line="276" w:lineRule="auto"/>
        <w:ind w:left="426"/>
        <w:rPr>
          <w:rFonts w:ascii="Verdana" w:hAnsi="Verdana"/>
        </w:rPr>
      </w:pPr>
      <w:r w:rsidRPr="00145251">
        <w:rPr>
          <w:rFonts w:ascii="Verdana" w:hAnsi="Verdana"/>
        </w:rPr>
        <w:t xml:space="preserve">Zamawiający </w:t>
      </w:r>
      <w:r w:rsidRPr="00145251">
        <w:rPr>
          <w:rFonts w:ascii="Verdana" w:hAnsi="Verdana"/>
          <w:b/>
        </w:rPr>
        <w:t>nie przewiduje takich wymagań.</w:t>
      </w:r>
    </w:p>
    <w:p w:rsidR="00E44EC5" w:rsidRPr="006D1E54" w:rsidRDefault="00E44EC5" w:rsidP="00020815">
      <w:pPr>
        <w:spacing w:before="240" w:after="0" w:line="276" w:lineRule="auto"/>
        <w:ind w:left="425" w:hanging="425"/>
        <w:rPr>
          <w:rFonts w:ascii="Verdana" w:hAnsi="Verdana"/>
        </w:rPr>
      </w:pPr>
      <w:r w:rsidRPr="006D1E54">
        <w:rPr>
          <w:rFonts w:ascii="Verdana" w:hAnsi="Verdana"/>
        </w:rPr>
        <w:t xml:space="preserve">24. INFORMACJA O ZASTRZEŻENIU MOŻLIWOŚCI UBIEGANIA SIĘ O UDZIELENIE ZAMÓWIENIA WYŁĄCZNIE PRZEZ WYKONAWCÓW, O KTÓRYCH MOWA W ART. 94 PZP, JEŻELI ZAMAWIAJĄCY PRZEWIDUJE TAKIE WYMAGANIA. </w:t>
      </w:r>
    </w:p>
    <w:p w:rsidR="00E44EC5" w:rsidRPr="006D1E54" w:rsidRDefault="00E44EC5" w:rsidP="00C740B4">
      <w:pPr>
        <w:spacing w:after="0" w:line="276" w:lineRule="auto"/>
        <w:ind w:left="426"/>
        <w:rPr>
          <w:rFonts w:ascii="Verdana" w:hAnsi="Verdana"/>
        </w:rPr>
      </w:pPr>
      <w:r w:rsidRPr="006D1E54">
        <w:rPr>
          <w:rFonts w:ascii="Verdana" w:hAnsi="Verdana"/>
        </w:rPr>
        <w:t xml:space="preserve">Zamawiający </w:t>
      </w:r>
      <w:r w:rsidRPr="006D1E54">
        <w:rPr>
          <w:rFonts w:ascii="Verdana" w:hAnsi="Verdana"/>
          <w:b/>
        </w:rPr>
        <w:t>nie przewiduje takich wymagań.</w:t>
      </w:r>
    </w:p>
    <w:p w:rsidR="00E44EC5" w:rsidRPr="00FE53F0" w:rsidRDefault="00E44EC5" w:rsidP="00020815">
      <w:pPr>
        <w:spacing w:before="240" w:after="0" w:line="276" w:lineRule="auto"/>
        <w:ind w:left="425" w:hanging="425"/>
        <w:rPr>
          <w:rFonts w:ascii="Verdana" w:hAnsi="Verdana"/>
          <w:strike/>
        </w:rPr>
      </w:pPr>
      <w:r w:rsidRPr="00FE53F0">
        <w:rPr>
          <w:rFonts w:ascii="Verdana" w:hAnsi="Verdana"/>
        </w:rPr>
        <w:t xml:space="preserve">25. WYMAGANIA DOTYCZĄCE WADIUM, KWOTA WADIUM. </w:t>
      </w:r>
    </w:p>
    <w:p w:rsidR="00E44EC5" w:rsidRPr="00FE53F0" w:rsidRDefault="00E44EC5" w:rsidP="00C740B4">
      <w:pPr>
        <w:spacing w:after="0" w:line="276" w:lineRule="auto"/>
        <w:ind w:left="425"/>
        <w:rPr>
          <w:rFonts w:ascii="Verdana" w:hAnsi="Verdana"/>
          <w:b/>
        </w:rPr>
      </w:pPr>
      <w:r w:rsidRPr="00FE53F0">
        <w:rPr>
          <w:rFonts w:ascii="Verdana" w:hAnsi="Verdana"/>
          <w:b/>
        </w:rPr>
        <w:t>Zamawiający nie wymaga złożenia wadium.</w:t>
      </w:r>
    </w:p>
    <w:p w:rsidR="00E44EC5" w:rsidRPr="00FE53F0" w:rsidRDefault="00E44EC5" w:rsidP="00091D2A">
      <w:pPr>
        <w:spacing w:before="240" w:after="0" w:line="276" w:lineRule="auto"/>
        <w:ind w:left="425" w:hanging="425"/>
        <w:rPr>
          <w:rFonts w:ascii="Verdana" w:hAnsi="Verdana"/>
        </w:rPr>
      </w:pPr>
      <w:r w:rsidRPr="00FE53F0">
        <w:rPr>
          <w:rFonts w:ascii="Verdana" w:hAnsi="Verdana"/>
        </w:rPr>
        <w:t xml:space="preserve">26. INFORMACJA O PRZEWIDYWANYCH ZAMÓWIENIACH, O KTÓRYCH MOWA W ART. 214 UST. 1 PKT 7 PZP, JEŻELI ZAMAWIAJĄCY PRZEWIDUJE UDZIELENIE TAKICH ZAMÓWIEŃ. </w:t>
      </w:r>
    </w:p>
    <w:p w:rsidR="00E44EC5" w:rsidRPr="00FE53F0" w:rsidRDefault="00E44EC5" w:rsidP="00C740B4">
      <w:pPr>
        <w:spacing w:after="0" w:line="276" w:lineRule="auto"/>
        <w:ind w:left="426"/>
        <w:rPr>
          <w:rFonts w:ascii="Verdana" w:hAnsi="Verdana"/>
        </w:rPr>
      </w:pPr>
      <w:r w:rsidRPr="00FE53F0">
        <w:rPr>
          <w:rFonts w:ascii="Verdana" w:hAnsi="Verdana"/>
          <w:b/>
        </w:rPr>
        <w:t xml:space="preserve">Zamawiający nie przewiduje udzielenie zamówień, o którym mowa w art. 214 ust. 1 pkt 7 ustawy </w:t>
      </w:r>
      <w:proofErr w:type="spellStart"/>
      <w:r w:rsidRPr="00FE53F0">
        <w:rPr>
          <w:rFonts w:ascii="Verdana" w:hAnsi="Verdana"/>
          <w:b/>
        </w:rPr>
        <w:t>Pzp</w:t>
      </w:r>
      <w:proofErr w:type="spellEnd"/>
      <w:r w:rsidRPr="00FE53F0">
        <w:rPr>
          <w:rFonts w:ascii="Verdana" w:hAnsi="Verdana"/>
        </w:rPr>
        <w:t xml:space="preserve">, czyli tzw. zamówień „uzupełniających”. </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w:t>
      </w:r>
      <w:r w:rsidRPr="00E67918">
        <w:rPr>
          <w:rFonts w:ascii="Verdana" w:hAnsi="Verdana"/>
        </w:rPr>
        <w:lastRenderedPageBreak/>
        <w:t xml:space="preserve">OFERTY PO ODBYCIU WIZJI LOKALNEJ LUB SPRAWDZENIU TYCH DOKUMENTÓW. </w:t>
      </w:r>
    </w:p>
    <w:p w:rsidR="00E44EC5" w:rsidRPr="00E67918" w:rsidRDefault="00E44EC5" w:rsidP="00C740B4">
      <w:pPr>
        <w:spacing w:after="0" w:line="276" w:lineRule="auto"/>
        <w:ind w:left="426"/>
        <w:rPr>
          <w:rFonts w:ascii="Verdana" w:hAnsi="Verdana"/>
        </w:rPr>
      </w:pPr>
      <w:r w:rsidRPr="00E67918">
        <w:rPr>
          <w:rFonts w:ascii="Verdana" w:hAnsi="Verdana"/>
          <w:b/>
        </w:rPr>
        <w:t>Zamawiający nie wymaga</w:t>
      </w:r>
      <w:r w:rsidRPr="00E67918">
        <w:rPr>
          <w:rFonts w:ascii="Verdana" w:hAnsi="Verdana"/>
        </w:rPr>
        <w:t xml:space="preserve"> ani odbycia wizji lokalnej, ani sprawdzenia dokumentów niezbędnych do realizacji zamówienia dostępnych na miejscu u zamawiającego.</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 xml:space="preserve">28. INFORMACJE DOTYCZĄCE WALUT OBCYCH, W JAKICH MOGĄ BYĆ PROWADZONE ROZLICZENIA MIĘDZY ZAMAWIAJĄCYM A WYKONAWCĄ, JEŻELI ZAMAWIAJĄCY PRZEWIDUJE ROZLICZENIA W WALUTACH OBCYCH. </w:t>
      </w:r>
    </w:p>
    <w:p w:rsidR="00E44EC5" w:rsidRPr="00E67918" w:rsidRDefault="00E44EC5" w:rsidP="00C740B4">
      <w:pPr>
        <w:spacing w:after="0" w:line="276" w:lineRule="auto"/>
        <w:ind w:left="426"/>
        <w:rPr>
          <w:rFonts w:ascii="Verdana" w:hAnsi="Verdana"/>
        </w:rPr>
      </w:pPr>
      <w:r w:rsidRPr="00E67918">
        <w:rPr>
          <w:rFonts w:ascii="Verdana" w:hAnsi="Verdana"/>
          <w:b/>
        </w:rPr>
        <w:t>Zamawiający nie przewiduje rozliczenia w walutach obcych.</w:t>
      </w:r>
      <w:r w:rsidRPr="00E67918">
        <w:rPr>
          <w:rFonts w:ascii="Verdana" w:hAnsi="Verdana"/>
        </w:rPr>
        <w:t xml:space="preserve"> Rozliczenia będą się odbywały w walucie polskiej, tj. w złotych polskich. </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29. INFORMACJE DOTYCZĄCE ZWROTU KOSZTÓW UDZIAŁU W POSTĘPOWANIU, JEŻELI ZAMAWIAJĄCY PRZEWIDUJE ICH ZWROT.</w:t>
      </w:r>
    </w:p>
    <w:p w:rsidR="00E44EC5" w:rsidRPr="00E67918" w:rsidRDefault="00E44EC5" w:rsidP="00C740B4">
      <w:pPr>
        <w:spacing w:after="0" w:line="276" w:lineRule="auto"/>
        <w:ind w:left="426"/>
        <w:rPr>
          <w:rFonts w:ascii="Verdana" w:hAnsi="Verdana"/>
          <w:b/>
        </w:rPr>
      </w:pPr>
      <w:r w:rsidRPr="00E67918">
        <w:rPr>
          <w:rFonts w:ascii="Verdana" w:hAnsi="Verdana"/>
          <w:b/>
        </w:rPr>
        <w:t>Zamawiający nie przewiduje zwrotu kosztów udziału w postępowaniu.</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30. INFORMACJA O OBOWIĄZKU OSOBISTEGO WYKONANIA PRZEZ WYKONAWCĘ KLUCZOWYCH ZADAŃ, JEŻELI ZAMAWIAJĄCY DOKONUJE TAKIEGO ZASTRZEŻENIA ZGODNIE Z ART. 60 I ART. 121.</w:t>
      </w:r>
    </w:p>
    <w:p w:rsidR="00E44EC5" w:rsidRPr="00E67918" w:rsidRDefault="00E44EC5" w:rsidP="00C740B4">
      <w:pPr>
        <w:spacing w:after="0" w:line="276" w:lineRule="auto"/>
        <w:ind w:left="426"/>
        <w:rPr>
          <w:rFonts w:ascii="Verdana" w:hAnsi="Verdana"/>
          <w:b/>
        </w:rPr>
      </w:pPr>
      <w:r w:rsidRPr="00E67918">
        <w:rPr>
          <w:rFonts w:ascii="Verdana" w:hAnsi="Verdana"/>
          <w:b/>
        </w:rPr>
        <w:t>Zamawiający nie nakłada obowiązku osobistego wykonania kluczowych części zamówienia przez wykonawcę.</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 xml:space="preserve">31. MAKSYMALNA LICZBA WYKONAWCÓW, Z KTÓRYMI ZAMAWIAJĄCY ZAWRZE UMOWĘ RAMOWĄ, JEŻELI ZAMAWIAJĄCY PRZEWIDUJE ZAWARCIE UMOWY RAMOWEJ. </w:t>
      </w:r>
    </w:p>
    <w:p w:rsidR="00E44EC5" w:rsidRPr="00E67918" w:rsidRDefault="00E44EC5" w:rsidP="00C740B4">
      <w:pPr>
        <w:spacing w:after="0" w:line="276" w:lineRule="auto"/>
        <w:ind w:left="426"/>
        <w:rPr>
          <w:rFonts w:ascii="Verdana" w:hAnsi="Verdana"/>
          <w:b/>
        </w:rPr>
      </w:pPr>
      <w:r w:rsidRPr="00E67918">
        <w:rPr>
          <w:rFonts w:ascii="Verdana" w:hAnsi="Verdana"/>
          <w:b/>
        </w:rPr>
        <w:t xml:space="preserve">Zamawiający nie przewiduje zawarcia umowy ramowej. </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32. INFORMACJA O PRZEWIDYWANYM WYBORZE NAJKORZYSTNIEJSZEJ OFERTY Z ZASTOSOWANIEM AUKCJI ELEKTRONICZNEJ WRAZ Z INFORMACJAMI, O KTÓRYCH MOWA W ART. 230, JEŻELI ZAMAWIAJĄCY PRZEWIDUJE AUKCJĘ ELEKTRONICZNĄ.</w:t>
      </w:r>
    </w:p>
    <w:p w:rsidR="00E44EC5" w:rsidRPr="00E67918" w:rsidRDefault="00E44EC5" w:rsidP="00C740B4">
      <w:pPr>
        <w:spacing w:after="0" w:line="276" w:lineRule="auto"/>
        <w:ind w:left="426"/>
        <w:rPr>
          <w:rFonts w:ascii="Verdana" w:hAnsi="Verdana"/>
          <w:b/>
        </w:rPr>
      </w:pPr>
      <w:r w:rsidRPr="00E67918">
        <w:rPr>
          <w:rFonts w:ascii="Verdana" w:hAnsi="Verdana"/>
          <w:b/>
        </w:rPr>
        <w:t>Zamawiający nie przewiduje aukcji elektronicznej.</w:t>
      </w:r>
    </w:p>
    <w:p w:rsidR="00E44EC5" w:rsidRPr="00E67918" w:rsidRDefault="00E44EC5" w:rsidP="00020815">
      <w:pPr>
        <w:spacing w:before="240" w:after="0" w:line="276" w:lineRule="auto"/>
        <w:ind w:left="425" w:hanging="425"/>
        <w:rPr>
          <w:rFonts w:ascii="Verdana" w:hAnsi="Verdana"/>
        </w:rPr>
      </w:pPr>
      <w:r w:rsidRPr="00E67918">
        <w:rPr>
          <w:rFonts w:ascii="Verdana" w:hAnsi="Verdana"/>
        </w:rPr>
        <w:t xml:space="preserve">33. WYMÓG LUB MOŻLIWOŚĆ ZŁOŻENIA OFERT W POSTACI KATALOGÓW ELEKTRONICZNYCH LUB DOŁĄCZENIA KATALOGÓW ELEKTRONICZNYCH DO OFERTY, W SYTUACJI OKREŚLONEJ W ART. 93. </w:t>
      </w:r>
    </w:p>
    <w:p w:rsidR="00E44EC5" w:rsidRPr="00E67918" w:rsidRDefault="00E44EC5" w:rsidP="00C740B4">
      <w:pPr>
        <w:spacing w:after="0" w:line="276" w:lineRule="auto"/>
        <w:ind w:left="426"/>
        <w:rPr>
          <w:rFonts w:ascii="Verdana" w:hAnsi="Verdana"/>
        </w:rPr>
      </w:pPr>
      <w:r w:rsidRPr="00E67918">
        <w:rPr>
          <w:rFonts w:ascii="Verdana" w:hAnsi="Verdana"/>
          <w:b/>
        </w:rPr>
        <w:t>Zamawiający nie przewiduje</w:t>
      </w:r>
      <w:r w:rsidRPr="00E67918">
        <w:rPr>
          <w:rFonts w:ascii="Verdana" w:hAnsi="Verdana"/>
        </w:rPr>
        <w:t xml:space="preserve"> ani wymogu ani możliwości złożenia ofert w postaci katalogów elektronicznych.</w:t>
      </w:r>
    </w:p>
    <w:p w:rsidR="00E44EC5" w:rsidRPr="00E67918" w:rsidRDefault="00E44EC5" w:rsidP="00091D2A">
      <w:pPr>
        <w:spacing w:before="240" w:after="0" w:line="276" w:lineRule="auto"/>
        <w:ind w:left="425" w:hanging="425"/>
        <w:rPr>
          <w:rFonts w:ascii="Verdana" w:hAnsi="Verdana"/>
        </w:rPr>
      </w:pPr>
      <w:r w:rsidRPr="00E67918">
        <w:rPr>
          <w:rFonts w:ascii="Verdana" w:hAnsi="Verdana"/>
        </w:rPr>
        <w:t>34. INFORMACJE DOTYCZĄCE ZABEZPIECZENIA NALEŻYTEGO WYKONANIA UMOWY, JEŻELI ZAMAWIAJĄCY JE PRZEWIDUJE.</w:t>
      </w:r>
    </w:p>
    <w:p w:rsidR="00E44EC5" w:rsidRPr="00E67918" w:rsidRDefault="00E44EC5" w:rsidP="00091D2A">
      <w:pPr>
        <w:spacing w:after="0" w:line="276" w:lineRule="auto"/>
        <w:ind w:left="426"/>
        <w:rPr>
          <w:rFonts w:ascii="Verdana" w:hAnsi="Verdana"/>
        </w:rPr>
      </w:pPr>
      <w:r w:rsidRPr="00E67918">
        <w:rPr>
          <w:rFonts w:ascii="Verdana" w:hAnsi="Verdana"/>
          <w:b/>
        </w:rPr>
        <w:t>Zamawiający będzie wymagał od wykonawcy</w:t>
      </w:r>
      <w:r w:rsidRPr="00E67918">
        <w:rPr>
          <w:rFonts w:ascii="Verdana" w:hAnsi="Verdana"/>
        </w:rPr>
        <w:t xml:space="preserve">, który złoży najkorzystniejszą ofertę </w:t>
      </w:r>
      <w:r w:rsidRPr="00E67918">
        <w:rPr>
          <w:rFonts w:ascii="Verdana" w:hAnsi="Verdana"/>
          <w:b/>
        </w:rPr>
        <w:t>wniesienia przed podpisaniem umowy lub najpóźniej w dniu jej podpisywania, zabezpieczenia należytego wykonania umowy w wysokości 5% ceny brutto podanej w ofercie.</w:t>
      </w:r>
      <w:r w:rsidRPr="00E67918">
        <w:rPr>
          <w:rFonts w:ascii="Verdana" w:hAnsi="Verdana"/>
        </w:rPr>
        <w:t xml:space="preserve"> </w:t>
      </w:r>
    </w:p>
    <w:p w:rsidR="00E44EC5" w:rsidRPr="00E67918" w:rsidRDefault="00E44EC5" w:rsidP="00091D2A">
      <w:pPr>
        <w:spacing w:after="0" w:line="276" w:lineRule="auto"/>
        <w:ind w:left="426"/>
        <w:rPr>
          <w:rFonts w:ascii="Verdana" w:hAnsi="Verdana"/>
        </w:rPr>
      </w:pPr>
      <w:r w:rsidRPr="00E67918">
        <w:rPr>
          <w:rFonts w:ascii="Verdana" w:hAnsi="Verdana"/>
        </w:rPr>
        <w:t xml:space="preserve">Zabezpieczenie może być wnoszone według wyboru wykonawcy w jednej lub w kilku następujących formach: </w:t>
      </w:r>
    </w:p>
    <w:p w:rsidR="00E44EC5" w:rsidRPr="00E67918" w:rsidRDefault="00E44EC5" w:rsidP="00091D2A">
      <w:pPr>
        <w:spacing w:after="0" w:line="276" w:lineRule="auto"/>
        <w:ind w:left="709" w:hanging="283"/>
        <w:rPr>
          <w:rFonts w:ascii="Verdana" w:hAnsi="Verdana"/>
        </w:rPr>
      </w:pPr>
      <w:r w:rsidRPr="00E67918">
        <w:rPr>
          <w:rFonts w:ascii="Verdana" w:hAnsi="Verdana"/>
        </w:rPr>
        <w:lastRenderedPageBreak/>
        <w:t>1) pieniądzu;</w:t>
      </w:r>
    </w:p>
    <w:p w:rsidR="00E44EC5" w:rsidRPr="00E67918" w:rsidRDefault="00E44EC5" w:rsidP="00091D2A">
      <w:pPr>
        <w:spacing w:after="0" w:line="276" w:lineRule="auto"/>
        <w:ind w:left="709" w:hanging="283"/>
        <w:rPr>
          <w:rFonts w:ascii="Verdana" w:hAnsi="Verdana"/>
        </w:rPr>
      </w:pPr>
      <w:r w:rsidRPr="00E67918">
        <w:rPr>
          <w:rFonts w:ascii="Verdana" w:hAnsi="Verdana"/>
        </w:rPr>
        <w:t>2) poręczeniach bankowych lub poręczeniach spółdzielczej kasy oszczędnościowo-kredytowej, z tym że zobowiązanie kasy jest zawsze zobowiązaniem pieniężnym;</w:t>
      </w:r>
    </w:p>
    <w:p w:rsidR="00E44EC5" w:rsidRPr="00E67918" w:rsidRDefault="00E44EC5" w:rsidP="00091D2A">
      <w:pPr>
        <w:spacing w:after="0" w:line="276" w:lineRule="auto"/>
        <w:ind w:left="709" w:hanging="283"/>
        <w:rPr>
          <w:rFonts w:ascii="Verdana" w:hAnsi="Verdana"/>
        </w:rPr>
      </w:pPr>
      <w:r w:rsidRPr="00E67918">
        <w:rPr>
          <w:rFonts w:ascii="Verdana" w:hAnsi="Verdana"/>
        </w:rPr>
        <w:t>3) gwarancjach bankowych;</w:t>
      </w:r>
    </w:p>
    <w:p w:rsidR="00E44EC5" w:rsidRPr="00E67918" w:rsidRDefault="00E44EC5" w:rsidP="00091D2A">
      <w:pPr>
        <w:spacing w:after="0" w:line="276" w:lineRule="auto"/>
        <w:ind w:left="709" w:hanging="283"/>
        <w:rPr>
          <w:rFonts w:ascii="Verdana" w:hAnsi="Verdana"/>
        </w:rPr>
      </w:pPr>
      <w:r w:rsidRPr="00E67918">
        <w:rPr>
          <w:rFonts w:ascii="Verdana" w:hAnsi="Verdana"/>
        </w:rPr>
        <w:t>4) gwarancjach ubezpieczeniowych;</w:t>
      </w:r>
    </w:p>
    <w:p w:rsidR="00E44EC5" w:rsidRPr="00E67918" w:rsidRDefault="00E44EC5" w:rsidP="00091D2A">
      <w:pPr>
        <w:spacing w:after="0" w:line="276" w:lineRule="auto"/>
        <w:ind w:left="709" w:hanging="283"/>
        <w:rPr>
          <w:rFonts w:ascii="Verdana" w:hAnsi="Verdana"/>
        </w:rPr>
      </w:pPr>
      <w:r w:rsidRPr="00E67918">
        <w:rPr>
          <w:rFonts w:ascii="Verdana" w:hAnsi="Verdana"/>
        </w:rPr>
        <w:t>5) poręczeniach udzielanych przez podmioty, o których mowa w art. 6 b ust. 5 pkt 2 ustawy z dnia 9 listopada 2000 r. o utworzeniu Polskiej Agencji Rozwoju Przedsiębiorczości (j.t. Dz. U. z 2020 r., poz. 299);</w:t>
      </w:r>
    </w:p>
    <w:p w:rsidR="00E44EC5" w:rsidRPr="00E67918" w:rsidRDefault="00E44EC5" w:rsidP="00091D2A">
      <w:pPr>
        <w:tabs>
          <w:tab w:val="left" w:pos="709"/>
        </w:tabs>
        <w:spacing w:after="120" w:line="276" w:lineRule="auto"/>
        <w:ind w:left="709" w:hanging="284"/>
        <w:rPr>
          <w:rFonts w:ascii="Verdana" w:hAnsi="Verdana"/>
        </w:rPr>
      </w:pPr>
      <w:r w:rsidRPr="00E67918">
        <w:rPr>
          <w:rFonts w:ascii="Verdana" w:hAnsi="Verdana"/>
        </w:rPr>
        <w:t>6)</w:t>
      </w:r>
      <w:r w:rsidRPr="00E67918">
        <w:rPr>
          <w:rFonts w:ascii="Verdana" w:hAnsi="Verdana"/>
        </w:rPr>
        <w:tab/>
        <w:t>przez ustanowienie zastawu na papierach wartościowych emitowanych przez Skarb Państwa lub jednostkę samorządu terytorialnego.</w:t>
      </w:r>
    </w:p>
    <w:p w:rsidR="00E44EC5" w:rsidRPr="00E67918" w:rsidRDefault="00E44EC5" w:rsidP="0094325B">
      <w:pPr>
        <w:spacing w:line="276" w:lineRule="auto"/>
        <w:ind w:left="426"/>
        <w:rPr>
          <w:rFonts w:ascii="Verdana" w:hAnsi="Verdana"/>
        </w:rPr>
      </w:pPr>
      <w:r w:rsidRPr="00E67918">
        <w:rPr>
          <w:rFonts w:ascii="Verdana" w:hAnsi="Verdana"/>
          <w:b/>
        </w:rPr>
        <w:t>Zabezpieczenie w formie pieniądza</w:t>
      </w:r>
      <w:r w:rsidRPr="00E67918">
        <w:rPr>
          <w:rFonts w:ascii="Verdana" w:hAnsi="Verdana"/>
        </w:rPr>
        <w:t xml:space="preserve"> należy wpłacić na rachunek bankowy Urzędu Miasta Częstochowy: </w:t>
      </w:r>
    </w:p>
    <w:p w:rsidR="00E44EC5" w:rsidRPr="00E67918" w:rsidRDefault="00E44EC5" w:rsidP="0094325B">
      <w:pPr>
        <w:spacing w:after="0" w:line="276" w:lineRule="auto"/>
        <w:ind w:left="426"/>
        <w:rPr>
          <w:rFonts w:ascii="Verdana" w:hAnsi="Verdana"/>
          <w:b/>
        </w:rPr>
      </w:pPr>
      <w:r w:rsidRPr="00E67918">
        <w:rPr>
          <w:rFonts w:ascii="Verdana" w:hAnsi="Verdana"/>
          <w:b/>
        </w:rPr>
        <w:t>Bank Handlowy w Warszawie S.A.</w:t>
      </w:r>
    </w:p>
    <w:p w:rsidR="00E44EC5" w:rsidRPr="00E67918" w:rsidRDefault="00E44EC5" w:rsidP="0094325B">
      <w:pPr>
        <w:spacing w:after="120" w:line="276" w:lineRule="auto"/>
        <w:ind w:left="425"/>
        <w:rPr>
          <w:rFonts w:ascii="Verdana" w:hAnsi="Verdana"/>
        </w:rPr>
      </w:pPr>
      <w:r w:rsidRPr="00E67918">
        <w:rPr>
          <w:rFonts w:ascii="Verdana" w:hAnsi="Verdana"/>
          <w:b/>
        </w:rPr>
        <w:t>nr rachunku:</w:t>
      </w:r>
      <w:r w:rsidRPr="00E67918">
        <w:rPr>
          <w:rFonts w:ascii="Verdana" w:hAnsi="Verdana"/>
        </w:rPr>
        <w:t xml:space="preserve"> </w:t>
      </w:r>
      <w:r w:rsidRPr="00E67918">
        <w:rPr>
          <w:rFonts w:ascii="Verdana" w:hAnsi="Verdana"/>
          <w:b/>
        </w:rPr>
        <w:t>77 1030 1104 0000 0000 9325 1013.</w:t>
      </w:r>
    </w:p>
    <w:p w:rsidR="00E44EC5" w:rsidRPr="00E67918" w:rsidRDefault="00E44EC5" w:rsidP="0094325B">
      <w:pPr>
        <w:spacing w:after="0" w:line="276" w:lineRule="auto"/>
        <w:ind w:left="426"/>
        <w:rPr>
          <w:rFonts w:ascii="Verdana" w:hAnsi="Verdana"/>
        </w:rPr>
      </w:pPr>
      <w:r w:rsidRPr="00E67918">
        <w:rPr>
          <w:rFonts w:ascii="Verdana" w:hAnsi="Verdana"/>
          <w:b/>
        </w:rPr>
        <w:t>Zabezpieczenie w formie innej niż pieniądz</w:t>
      </w:r>
      <w:r w:rsidRPr="00E67918">
        <w:rPr>
          <w:rFonts w:ascii="Verdana" w:hAnsi="Verdana"/>
        </w:rPr>
        <w:t xml:space="preserve"> wykonawca przekazuje zamawiającemu:</w:t>
      </w:r>
    </w:p>
    <w:p w:rsidR="00E44EC5" w:rsidRPr="00E67918" w:rsidRDefault="00E44EC5" w:rsidP="0094325B">
      <w:pPr>
        <w:spacing w:after="0" w:line="276" w:lineRule="auto"/>
        <w:ind w:left="709" w:hanging="283"/>
        <w:rPr>
          <w:rFonts w:ascii="Verdana" w:hAnsi="Verdana"/>
        </w:rPr>
      </w:pPr>
      <w:r w:rsidRPr="00E67918">
        <w:rPr>
          <w:rFonts w:ascii="Verdana" w:hAnsi="Verdana"/>
        </w:rPr>
        <w:t xml:space="preserve">-  w oryginale w postaci papierowej albo </w:t>
      </w:r>
    </w:p>
    <w:p w:rsidR="00E44EC5" w:rsidRPr="001761F1" w:rsidRDefault="00E44EC5" w:rsidP="0094325B">
      <w:pPr>
        <w:spacing w:after="120" w:line="276" w:lineRule="auto"/>
        <w:ind w:left="709" w:hanging="283"/>
        <w:rPr>
          <w:rFonts w:ascii="Verdana" w:hAnsi="Verdana"/>
          <w:color w:val="0070C0"/>
        </w:rPr>
      </w:pPr>
      <w:r w:rsidRPr="00E67918">
        <w:rPr>
          <w:rFonts w:ascii="Verdana" w:hAnsi="Verdana"/>
        </w:rPr>
        <w:t xml:space="preserve">-  przekazuje oryginał gwarancji, poręczenia lub zastawu na papierach wartościowych, w postaci elektronicznej na adres: </w:t>
      </w:r>
      <w:hyperlink r:id="rId15" w:history="1">
        <w:r w:rsidRPr="001761F1">
          <w:rPr>
            <w:rStyle w:val="Hipercze"/>
            <w:rFonts w:ascii="Verdana" w:hAnsi="Verdana"/>
            <w:color w:val="0070C0"/>
          </w:rPr>
          <w:t>iz@czestochowa.um.gov.pl</w:t>
        </w:r>
      </w:hyperlink>
    </w:p>
    <w:p w:rsidR="00E44EC5" w:rsidRPr="00E67918" w:rsidRDefault="00E44EC5" w:rsidP="0094325B">
      <w:pPr>
        <w:spacing w:after="0" w:line="276" w:lineRule="auto"/>
        <w:ind w:left="426"/>
        <w:rPr>
          <w:rFonts w:ascii="Verdana" w:hAnsi="Verdana"/>
        </w:rPr>
      </w:pPr>
      <w:r w:rsidRPr="00E67918">
        <w:rPr>
          <w:rFonts w:ascii="Verdana" w:hAnsi="Verdana"/>
        </w:rPr>
        <w:t xml:space="preserve">Z treści zabezpieczenia przedstawionego w formie gwarancji/poręczenia winno wynikać, że bank, ubezpieczyciel, poręczyciel zapłaci, na rzecz zamawiającego w terminie </w:t>
      </w:r>
      <w:r w:rsidRPr="00E67918">
        <w:rPr>
          <w:rFonts w:ascii="Verdana" w:hAnsi="Verdana"/>
          <w:b/>
        </w:rPr>
        <w:t>maksymalnie 15 dni</w:t>
      </w:r>
      <w:r w:rsidRPr="00E67918">
        <w:rPr>
          <w:rFonts w:ascii="Verdana" w:hAnsi="Verdana"/>
        </w:rPr>
        <w:t xml:space="preserve"> od pisemnego żądania kwotę zabezpieczenia, </w:t>
      </w:r>
      <w:r w:rsidRPr="00E67918">
        <w:rPr>
          <w:rFonts w:ascii="Verdana" w:hAnsi="Verdana"/>
          <w:b/>
        </w:rPr>
        <w:t>na pierwsze wezwanie</w:t>
      </w:r>
      <w:r w:rsidRPr="00E67918">
        <w:rPr>
          <w:rFonts w:ascii="Verdana" w:hAnsi="Verdana"/>
        </w:rPr>
        <w:t xml:space="preserve"> zamawiającego, </w:t>
      </w:r>
      <w:r w:rsidRPr="00E67918">
        <w:rPr>
          <w:rFonts w:ascii="Verdana" w:hAnsi="Verdana"/>
          <w:b/>
        </w:rPr>
        <w:t>bez odwołania, bez warunku</w:t>
      </w:r>
      <w:r w:rsidRPr="00E67918">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E67918" w:rsidRDefault="00E44EC5" w:rsidP="0094325B">
      <w:pPr>
        <w:pStyle w:val="1"/>
        <w:spacing w:line="276" w:lineRule="auto"/>
        <w:ind w:left="426" w:firstLine="0"/>
        <w:jc w:val="left"/>
        <w:rPr>
          <w:rFonts w:ascii="Verdana" w:hAnsi="Verdana" w:cs="Verdana"/>
          <w:color w:val="auto"/>
          <w:sz w:val="22"/>
          <w:szCs w:val="22"/>
        </w:rPr>
      </w:pPr>
      <w:r w:rsidRPr="00E67918">
        <w:rPr>
          <w:rFonts w:ascii="Verdana" w:hAnsi="Verdana" w:cs="Verdana"/>
          <w:color w:val="auto"/>
          <w:sz w:val="22"/>
          <w:szCs w:val="22"/>
        </w:rPr>
        <w:t>Treść dokumentu stanowiącego zabezpieczenie w zakresie jego zwrotu musi być zgodna z art. 453 ustawy Prawo zamówień publicznych.</w:t>
      </w:r>
    </w:p>
    <w:p w:rsidR="00E44EC5" w:rsidRPr="00E67918" w:rsidRDefault="00E44EC5" w:rsidP="00091D2A">
      <w:pPr>
        <w:spacing w:before="240" w:after="0" w:line="276" w:lineRule="auto"/>
        <w:ind w:left="425" w:hanging="425"/>
        <w:rPr>
          <w:rFonts w:ascii="Verdana" w:hAnsi="Verdana"/>
        </w:rPr>
      </w:pPr>
      <w:r w:rsidRPr="00E67918">
        <w:rPr>
          <w:rFonts w:ascii="Verdana" w:hAnsi="Verdana"/>
        </w:rPr>
        <w:t>35. WYMAGANIA DOTYCZĄCE UMÓW O PODWYKONAWSTWO.</w:t>
      </w:r>
    </w:p>
    <w:p w:rsidR="00E44EC5" w:rsidRPr="00E67918" w:rsidRDefault="00E44EC5" w:rsidP="0094325B">
      <w:pPr>
        <w:pStyle w:val="Akapitzlist1"/>
        <w:spacing w:after="0"/>
        <w:ind w:left="1134" w:hanging="708"/>
        <w:rPr>
          <w:rFonts w:ascii="Verdana" w:hAnsi="Verdana"/>
          <w:sz w:val="22"/>
        </w:rPr>
      </w:pPr>
      <w:r w:rsidRPr="00E67918">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E67918">
        <w:rPr>
          <w:rFonts w:ascii="Verdana" w:hAnsi="Verdana"/>
          <w:b/>
          <w:sz w:val="22"/>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w:t>
      </w:r>
      <w:r w:rsidRPr="00E67918">
        <w:rPr>
          <w:rFonts w:ascii="Verdana" w:hAnsi="Verdana"/>
          <w:b/>
          <w:sz w:val="22"/>
        </w:rPr>
        <w:lastRenderedPageBreak/>
        <w:t xml:space="preserve">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E67918" w:rsidRDefault="00E44EC5" w:rsidP="0094325B">
      <w:pPr>
        <w:pStyle w:val="Akapitzlist1"/>
        <w:spacing w:after="0"/>
        <w:ind w:left="1134"/>
        <w:rPr>
          <w:rFonts w:ascii="Verdana" w:hAnsi="Verdana"/>
          <w:b/>
          <w:sz w:val="22"/>
        </w:rPr>
      </w:pPr>
      <w:r w:rsidRPr="00E67918">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E44EC5" w:rsidRPr="00E67918" w:rsidRDefault="00E44EC5" w:rsidP="0094325B">
      <w:pPr>
        <w:pStyle w:val="Akapitzlist1"/>
        <w:spacing w:after="0"/>
        <w:ind w:left="1134" w:hanging="708"/>
        <w:rPr>
          <w:rFonts w:ascii="Verdana" w:hAnsi="Verdana"/>
          <w:sz w:val="22"/>
        </w:rPr>
      </w:pPr>
      <w:r w:rsidRPr="00E67918">
        <w:rPr>
          <w:rFonts w:ascii="Verdana" w:hAnsi="Verdana"/>
          <w:sz w:val="22"/>
        </w:rPr>
        <w:t xml:space="preserve">35.2.  Umowy o podwykonawstwo, których przedmiotem są </w:t>
      </w:r>
      <w:r w:rsidRPr="00E67918">
        <w:rPr>
          <w:rFonts w:ascii="Verdana" w:hAnsi="Verdana"/>
          <w:b/>
          <w:sz w:val="22"/>
        </w:rPr>
        <w:t>dostawy</w:t>
      </w:r>
      <w:r w:rsidRPr="00E67918">
        <w:rPr>
          <w:rFonts w:ascii="Verdana" w:hAnsi="Verdana"/>
          <w:sz w:val="22"/>
        </w:rPr>
        <w:t xml:space="preserve"> lub </w:t>
      </w:r>
      <w:r w:rsidRPr="00E67918">
        <w:rPr>
          <w:rFonts w:ascii="Verdana" w:hAnsi="Verdana"/>
          <w:b/>
          <w:sz w:val="22"/>
        </w:rPr>
        <w:t>usługi</w:t>
      </w:r>
      <w:r w:rsidRPr="00E67918">
        <w:rPr>
          <w:rFonts w:ascii="Verdana" w:hAnsi="Verdana"/>
          <w:sz w:val="22"/>
        </w:rPr>
        <w:t>, nie podlegają obowiązkowi przedkładania zamawiającemu, jeżeli ich wartość brutto jest mniejsza niż 10.000,00 zł, bez względu na przedmiot tych dostaw lub usług.</w:t>
      </w:r>
    </w:p>
    <w:p w:rsidR="00E44EC5" w:rsidRPr="00E67918" w:rsidRDefault="00E44EC5" w:rsidP="00020815">
      <w:pPr>
        <w:pStyle w:val="Akapitzlist1"/>
        <w:spacing w:before="240" w:after="0"/>
        <w:ind w:left="425" w:hanging="425"/>
        <w:rPr>
          <w:rFonts w:ascii="Verdana" w:hAnsi="Verdana"/>
          <w:sz w:val="22"/>
        </w:rPr>
      </w:pPr>
      <w:r w:rsidRPr="00E67918">
        <w:rPr>
          <w:rFonts w:ascii="Verdana" w:hAnsi="Verdana"/>
          <w:sz w:val="22"/>
        </w:rPr>
        <w:t>36. PRZETWARZANIE DANYCH OSOBOWYCH.</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informuje się, że: </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1)</w:t>
      </w:r>
      <w:r w:rsidRPr="00E67918">
        <w:rPr>
          <w:rFonts w:ascii="Verdana" w:hAnsi="Verdana"/>
          <w:kern w:val="1"/>
          <w:szCs w:val="20"/>
          <w:lang w:eastAsia="pl-PL"/>
        </w:rPr>
        <w:tab/>
        <w:t xml:space="preserve">Administratorem Danych Osobowych Wykonawcy, przetwarzanych w Urzędzie Miasta Częstochowy, jest Prezydent Miasta Częstochowy z siedzibą: ul. Śląska 11/13, 42 217 Częstochowa. Z Administratorem można się skontaktować za pośrednictwem poczty elektronicznej: info@czestochowa.um.gov.pl, przez elektroniczną skrzynkę podawczą </w:t>
      </w:r>
      <w:proofErr w:type="spellStart"/>
      <w:r w:rsidRPr="00E67918">
        <w:rPr>
          <w:rFonts w:ascii="Verdana" w:hAnsi="Verdana"/>
          <w:kern w:val="1"/>
          <w:szCs w:val="20"/>
          <w:lang w:eastAsia="pl-PL"/>
        </w:rPr>
        <w:t>ePUAP</w:t>
      </w:r>
      <w:proofErr w:type="spellEnd"/>
      <w:r w:rsidRPr="00E67918">
        <w:rPr>
          <w:rFonts w:ascii="Verdana" w:hAnsi="Verdana"/>
          <w:kern w:val="1"/>
          <w:szCs w:val="20"/>
          <w:lang w:eastAsia="pl-PL"/>
        </w:rPr>
        <w:t xml:space="preserve"> na adres skrytki: /97j3t1ixjk/</w:t>
      </w:r>
      <w:proofErr w:type="spellStart"/>
      <w:r w:rsidRPr="00E67918">
        <w:rPr>
          <w:rFonts w:ascii="Verdana" w:hAnsi="Verdana"/>
          <w:kern w:val="1"/>
          <w:szCs w:val="20"/>
          <w:lang w:eastAsia="pl-PL"/>
        </w:rPr>
        <w:t>SkrytkaESP</w:t>
      </w:r>
      <w:proofErr w:type="spellEnd"/>
      <w:r w:rsidRPr="00E67918">
        <w:rPr>
          <w:rFonts w:ascii="Verdana" w:hAnsi="Verdana"/>
          <w:kern w:val="1"/>
          <w:szCs w:val="20"/>
          <w:lang w:eastAsia="pl-PL"/>
        </w:rPr>
        <w:t xml:space="preserve"> lub listownie na adres siedziby administratora – 42-217 Częstochowa, ul. Śląska 11/13</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2)</w:t>
      </w:r>
      <w:r w:rsidRPr="00E67918">
        <w:rPr>
          <w:rFonts w:ascii="Verdana" w:hAnsi="Verdana"/>
          <w:kern w:val="1"/>
          <w:szCs w:val="20"/>
          <w:lang w:eastAsia="pl-PL"/>
        </w:rPr>
        <w:tab/>
        <w:t xml:space="preserve">Prezydent Miasta Częstochowy wyznaczył Inspektora Ochrony Danych, z którym można się skontaktować za pośrednictwem poczty elektronicznej: iod@czestochowa.um.gov.pl lub listownie na adres siedziby administratora </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Z inspektorem Ochrony Danych można się kontaktować we wszystkich sprawach dotyczących przetwarzania danych osobowych Wykonawcy w Urzędzie Miasta Częstochowy oraz korzystania z praw związanych z przetwarzaniem danych.</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3) dane osobowe Wykonawcy przetwarzane będą w celu związanym z niniejszym postępowaniem o udzielenie zamówienia publicznego prowadzonym w trybie podstawowym bez przeprowadzenia negocjacji treści złożonych ofert zgodnie z art. 275 pkt 1 ustawy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xml:space="preserve"> na podstawie art. 6 ust. 1 lit. c RODO w związku z ustawą z dnia 11 września 2019 r. Prawo zamówień publicznych (dalej ustawą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xml:space="preserve">) oraz - w przypadku wyboru oferty Wykonawcy jako najkorzystniejszej – w celu podpisania i realizacji umowy na podstawie art. 6 ust. 1 lit. b RODO w związku z ustawą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lastRenderedPageBreak/>
        <w:t xml:space="preserve">4) odbiorcami danych osobowych Wykonawcy będą osoby lub podmioty, którym udostępniona zostanie dokumentacja postępowania w oparciu o art. 74 ustawy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 Aktualna lista naszych partnerów (podmiotów przetwarzających) znajduje się w załączniku na stronie odo.czestochowa.pl</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5) dane osobowe Wykonawcy będą przechowywane, zgodnie z art. 78 ust. 1 ustawy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6) obowiązek podania przez Wykonawcę danych osobowych bezpośrednio dotyczących Wykonawcy jest wymogiem ustawowym określonym w przepisach ustawy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xml:space="preserve">, związanym z udziałem w postępowaniu o udzielenie zamówienia publicznego; konsekwencje niepodania określonych danych wynikają z ustawy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7) Wykonawca posiada:</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a) na podstawie art. 15 RODO prawo dostępu do swoich danych osobowych;</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E67918">
        <w:rPr>
          <w:rFonts w:ascii="Verdana" w:hAnsi="Verdana"/>
          <w:kern w:val="1"/>
          <w:szCs w:val="20"/>
          <w:lang w:eastAsia="pl-PL"/>
        </w:rPr>
        <w:t>Pzp</w:t>
      </w:r>
      <w:proofErr w:type="spellEnd"/>
      <w:r w:rsidRPr="00E67918">
        <w:rPr>
          <w:rFonts w:ascii="Verdana" w:hAnsi="Verdana"/>
          <w:kern w:val="1"/>
          <w:szCs w:val="20"/>
          <w:lang w:eastAsia="pl-PL"/>
        </w:rPr>
        <w:t xml:space="preserve"> oraz nie może naruszać integralności protokołu oraz jego załączników);</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lastRenderedPageBreak/>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9) Wykonawcy nie przysługuje:</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a)   w związku z art. 17 ust. 3 lit. b, d lub e RODO prawo do usunięcia danych osobowych;</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b)   prawo do przenoszenia danych osobowych, o którym mowa w art. 20 RODO;</w:t>
      </w:r>
    </w:p>
    <w:p w:rsidR="00B810E2" w:rsidRPr="00E67918" w:rsidRDefault="00B810E2" w:rsidP="00B810E2">
      <w:pPr>
        <w:spacing w:after="0" w:line="276" w:lineRule="auto"/>
        <w:rPr>
          <w:rFonts w:ascii="Verdana" w:hAnsi="Verdana"/>
          <w:kern w:val="1"/>
          <w:szCs w:val="20"/>
          <w:lang w:eastAsia="pl-PL"/>
        </w:rPr>
      </w:pPr>
      <w:r w:rsidRPr="00E67918">
        <w:rPr>
          <w:rFonts w:ascii="Verdana" w:hAnsi="Verdana"/>
          <w:kern w:val="1"/>
          <w:szCs w:val="20"/>
          <w:lang w:eastAsia="pl-PL"/>
        </w:rPr>
        <w:t>c)   na podstawie art. 21 RODO prawo sprzeciwu, wobec przetwarzania danych osobowych, gdyż podstawą prawną przetwarzania danych osobowych Wykonawcy jest art. 6 ust. 1 lit. c RODO.</w:t>
      </w:r>
    </w:p>
    <w:p w:rsidR="00E44EC5" w:rsidRPr="00E67918" w:rsidRDefault="00E44EC5" w:rsidP="00B810E2">
      <w:pPr>
        <w:spacing w:before="240" w:after="0" w:line="276" w:lineRule="auto"/>
        <w:rPr>
          <w:rFonts w:ascii="Verdana" w:hAnsi="Verdana"/>
        </w:rPr>
      </w:pPr>
      <w:r w:rsidRPr="00E67918">
        <w:rPr>
          <w:rFonts w:ascii="Verdana" w:hAnsi="Verdana"/>
          <w:u w:val="single"/>
        </w:rPr>
        <w:t>Załączniki do SWZ</w:t>
      </w:r>
      <w:r w:rsidRPr="00E67918">
        <w:rPr>
          <w:rFonts w:ascii="Verdana" w:hAnsi="Verdana"/>
        </w:rPr>
        <w:t>:</w:t>
      </w:r>
    </w:p>
    <w:p w:rsidR="00E44EC5" w:rsidRPr="00E67918" w:rsidRDefault="00E44EC5" w:rsidP="00C740B4">
      <w:pPr>
        <w:spacing w:after="0" w:line="276" w:lineRule="auto"/>
        <w:rPr>
          <w:rFonts w:ascii="Verdana" w:hAnsi="Verdana"/>
        </w:rPr>
      </w:pPr>
      <w:r w:rsidRPr="00E67918">
        <w:rPr>
          <w:rFonts w:ascii="Verdana" w:hAnsi="Verdana"/>
        </w:rPr>
        <w:t>1. Umowa (wzór).</w:t>
      </w:r>
    </w:p>
    <w:p w:rsidR="00E44EC5" w:rsidRPr="00E67918" w:rsidRDefault="00E44EC5" w:rsidP="00C740B4">
      <w:pPr>
        <w:spacing w:after="0" w:line="276" w:lineRule="auto"/>
        <w:ind w:left="284" w:hanging="284"/>
        <w:rPr>
          <w:rFonts w:ascii="Verdana" w:hAnsi="Verdana"/>
        </w:rPr>
      </w:pPr>
      <w:r w:rsidRPr="00E67918">
        <w:rPr>
          <w:rFonts w:ascii="Verdana" w:hAnsi="Verdana"/>
        </w:rPr>
        <w:t xml:space="preserve">2. FORMULARZ OFERTOWY – </w:t>
      </w:r>
      <w:r w:rsidRPr="00E67918">
        <w:rPr>
          <w:rFonts w:ascii="Verdana" w:hAnsi="Verdana"/>
          <w:b/>
        </w:rPr>
        <w:t>do wypełnienia przez wykonawców i załączenia do oferty</w:t>
      </w:r>
      <w:r w:rsidRPr="00E67918">
        <w:rPr>
          <w:rFonts w:ascii="Verdana" w:hAnsi="Verdana"/>
        </w:rPr>
        <w:t>.</w:t>
      </w:r>
    </w:p>
    <w:p w:rsidR="00E44EC5" w:rsidRPr="00E67918" w:rsidRDefault="00E44EC5" w:rsidP="0094325B">
      <w:pPr>
        <w:spacing w:after="0" w:line="276" w:lineRule="auto"/>
        <w:ind w:left="284" w:hanging="284"/>
        <w:rPr>
          <w:rFonts w:ascii="Verdana" w:hAnsi="Verdana"/>
        </w:rPr>
      </w:pPr>
      <w:r w:rsidRPr="00E67918">
        <w:rPr>
          <w:rFonts w:ascii="Verdana" w:hAnsi="Verdana"/>
        </w:rPr>
        <w:t xml:space="preserve">3. Wzór oświadczenia składanego na podstawie art. 125 ust. 1 ustawy </w:t>
      </w:r>
      <w:proofErr w:type="spellStart"/>
      <w:r w:rsidRPr="00E67918">
        <w:rPr>
          <w:rFonts w:ascii="Verdana" w:hAnsi="Verdana"/>
        </w:rPr>
        <w:t>Pzp</w:t>
      </w:r>
      <w:proofErr w:type="spellEnd"/>
      <w:r w:rsidRPr="00E67918">
        <w:rPr>
          <w:rFonts w:ascii="Verdana" w:hAnsi="Verdana"/>
        </w:rPr>
        <w:t xml:space="preserve"> odpowiednio przez: wykonawcę; każdego ze wspólników – w przypadku składania oferty wspólnej (konsorcjum, spółka cywilna); podmiotów udostępniających zasoby, na które powołuje się wykonawca w celu spełnienia warunków udziału w postępowaniu – </w:t>
      </w:r>
      <w:r w:rsidRPr="00E67918">
        <w:rPr>
          <w:rFonts w:ascii="Verdana" w:hAnsi="Verdana"/>
          <w:b/>
        </w:rPr>
        <w:t>do wypełnienia przez ww. i załączenia do oferty</w:t>
      </w:r>
      <w:r w:rsidRPr="00E67918">
        <w:rPr>
          <w:rFonts w:ascii="Verdana" w:hAnsi="Verdana"/>
        </w:rPr>
        <w:t>.</w:t>
      </w:r>
    </w:p>
    <w:p w:rsidR="00E44EC5" w:rsidRPr="00E67918" w:rsidRDefault="00E44EC5" w:rsidP="0077786F">
      <w:pPr>
        <w:spacing w:after="0" w:line="276" w:lineRule="auto"/>
        <w:ind w:left="284" w:hanging="284"/>
        <w:jc w:val="both"/>
        <w:rPr>
          <w:rFonts w:ascii="Verdana" w:hAnsi="Verdana"/>
        </w:rPr>
      </w:pPr>
      <w:r w:rsidRPr="00E67918">
        <w:rPr>
          <w:rFonts w:ascii="Verdana" w:hAnsi="Verdana"/>
        </w:rPr>
        <w:t xml:space="preserve">4. Zobowiązanie podmiotu </w:t>
      </w:r>
      <w:r w:rsidRPr="00E67918">
        <w:rPr>
          <w:rFonts w:ascii="Verdana" w:hAnsi="Verdana" w:cs="Verdana"/>
          <w:bCs/>
        </w:rPr>
        <w:t>udostępniającego zasoby</w:t>
      </w:r>
      <w:r w:rsidRPr="00E67918">
        <w:rPr>
          <w:rFonts w:ascii="Verdana" w:hAnsi="Verdana" w:cs="Verdana"/>
          <w:b/>
          <w:bCs/>
        </w:rPr>
        <w:t xml:space="preserve"> </w:t>
      </w:r>
      <w:r w:rsidRPr="00E67918">
        <w:rPr>
          <w:rFonts w:ascii="Verdana" w:hAnsi="Verdana"/>
        </w:rPr>
        <w:t xml:space="preserve">na okres korzystania z nich przy wykonaniu zamówienia składane na podstawie art. 118 ust. 3 ustawy </w:t>
      </w:r>
      <w:proofErr w:type="spellStart"/>
      <w:r w:rsidRPr="00E67918">
        <w:rPr>
          <w:rFonts w:ascii="Verdana" w:hAnsi="Verdana"/>
        </w:rPr>
        <w:t>Pzp</w:t>
      </w:r>
      <w:proofErr w:type="spellEnd"/>
      <w:r w:rsidRPr="00E67918">
        <w:rPr>
          <w:rFonts w:ascii="Verdana" w:hAnsi="Verdana"/>
        </w:rPr>
        <w:t xml:space="preserve"> – </w:t>
      </w:r>
      <w:r w:rsidRPr="00E67918">
        <w:rPr>
          <w:rFonts w:ascii="Verdana" w:hAnsi="Verdana"/>
          <w:b/>
        </w:rPr>
        <w:t>do wypełnienia przez podmioty udostępniające zasoby i załączenia do oferty</w:t>
      </w:r>
      <w:r w:rsidRPr="00E67918">
        <w:rPr>
          <w:rFonts w:ascii="Verdana" w:hAnsi="Verdana"/>
        </w:rPr>
        <w:t>.</w:t>
      </w:r>
    </w:p>
    <w:p w:rsidR="00E44EC5" w:rsidRPr="00145251" w:rsidRDefault="00E44EC5" w:rsidP="00E67918">
      <w:pPr>
        <w:spacing w:after="0" w:line="276" w:lineRule="auto"/>
        <w:ind w:left="284" w:hanging="284"/>
        <w:rPr>
          <w:rFonts w:ascii="Verdana" w:hAnsi="Verdana"/>
        </w:rPr>
      </w:pPr>
      <w:r w:rsidRPr="00E67918">
        <w:rPr>
          <w:rFonts w:ascii="Verdana" w:hAnsi="Verdana"/>
        </w:rPr>
        <w:t xml:space="preserve">5. </w:t>
      </w:r>
      <w:r w:rsidRPr="00E67918">
        <w:rPr>
          <w:rFonts w:ascii="Verdana" w:hAnsi="Verdana"/>
          <w:b/>
        </w:rPr>
        <w:t xml:space="preserve">Oświadczenie składane na podstawie art. 117 ust. 4 </w:t>
      </w:r>
      <w:proofErr w:type="spellStart"/>
      <w:r w:rsidRPr="00E67918">
        <w:rPr>
          <w:rFonts w:ascii="Verdana" w:hAnsi="Verdana"/>
          <w:b/>
        </w:rPr>
        <w:t>Pzp</w:t>
      </w:r>
      <w:proofErr w:type="spellEnd"/>
      <w:r w:rsidRPr="00E67918">
        <w:rPr>
          <w:rFonts w:ascii="Verdana" w:hAnsi="Verdana"/>
        </w:rPr>
        <w:t xml:space="preserve"> określające, które roboty budowlane, dostawy lub usługi wykonają poszczególni wykonawcy – w  przypadku wykonawców wspólnie ubiegających się o udzielenie zamówienia (konsorcjum, spółka cywilna) – </w:t>
      </w:r>
      <w:r w:rsidRPr="00E67918">
        <w:rPr>
          <w:rFonts w:ascii="Verdana" w:hAnsi="Verdana"/>
          <w:b/>
        </w:rPr>
        <w:t xml:space="preserve">do wypełnienia </w:t>
      </w:r>
      <w:r w:rsidRPr="00145251">
        <w:rPr>
          <w:rFonts w:ascii="Verdana" w:hAnsi="Verdana"/>
          <w:b/>
        </w:rPr>
        <w:t>przez wykonawców i załączenia do oferty</w:t>
      </w:r>
      <w:r w:rsidRPr="00145251">
        <w:rPr>
          <w:rFonts w:ascii="Verdana" w:hAnsi="Verdana"/>
        </w:rPr>
        <w:t>.</w:t>
      </w:r>
    </w:p>
    <w:p w:rsidR="00E44EC5" w:rsidRPr="00145251" w:rsidRDefault="00E44EC5" w:rsidP="00E67918">
      <w:pPr>
        <w:tabs>
          <w:tab w:val="left" w:pos="284"/>
        </w:tabs>
        <w:spacing w:after="0" w:line="276" w:lineRule="auto"/>
        <w:ind w:left="284" w:hanging="284"/>
        <w:rPr>
          <w:rStyle w:val="Hipercze"/>
          <w:rFonts w:ascii="Verdana" w:hAnsi="Verdana"/>
          <w:color w:val="auto"/>
        </w:rPr>
      </w:pPr>
      <w:r w:rsidRPr="00145251">
        <w:rPr>
          <w:rFonts w:ascii="Verdana" w:hAnsi="Verdana"/>
        </w:rPr>
        <w:t xml:space="preserve">6. Dokumentacja będąca w posiadaniu zamawiającego: Poniższa dokumentacja stanowi załącznik do ogłoszenia o postępowaniu i jest dostępna na stronie internetowej prowadzonego postępowania: </w:t>
      </w:r>
      <w:hyperlink r:id="rId16" w:history="1">
        <w:r w:rsidRPr="00145251">
          <w:rPr>
            <w:rStyle w:val="Hipercze"/>
            <w:rFonts w:ascii="Verdana" w:hAnsi="Verdana"/>
            <w:color w:val="auto"/>
          </w:rPr>
          <w:t>https://bip.czestochowa.pl/przetargi/71430</w:t>
        </w:r>
      </w:hyperlink>
      <w:r w:rsidRPr="00145251">
        <w:rPr>
          <w:rStyle w:val="Hipercze"/>
          <w:rFonts w:ascii="Verdana" w:hAnsi="Verdana"/>
          <w:color w:val="auto"/>
        </w:rPr>
        <w:t xml:space="preserve">  </w:t>
      </w:r>
    </w:p>
    <w:p w:rsidR="00E44EC5" w:rsidRDefault="00E44EC5" w:rsidP="00E67918">
      <w:pPr>
        <w:tabs>
          <w:tab w:val="left" w:pos="195"/>
          <w:tab w:val="left" w:pos="240"/>
          <w:tab w:val="left" w:pos="420"/>
        </w:tabs>
        <w:spacing w:before="120" w:after="120" w:line="100" w:lineRule="atLeast"/>
        <w:ind w:left="539"/>
        <w:jc w:val="both"/>
        <w:rPr>
          <w:rFonts w:ascii="Verdana" w:hAnsi="Verdana" w:cs="Arial"/>
        </w:rPr>
      </w:pPr>
      <w:r w:rsidRPr="00145251">
        <w:rPr>
          <w:rFonts w:ascii="Verdana" w:hAnsi="Verdana" w:cs="Arial"/>
        </w:rPr>
        <w:t>1</w:t>
      </w:r>
      <w:r w:rsidR="00AD76BD" w:rsidRPr="00145251">
        <w:rPr>
          <w:rFonts w:ascii="Verdana" w:hAnsi="Verdana" w:cs="Arial"/>
        </w:rPr>
        <w:t xml:space="preserve">. </w:t>
      </w:r>
      <w:r w:rsidR="00145251" w:rsidRPr="00145251">
        <w:rPr>
          <w:rFonts w:ascii="Verdana" w:hAnsi="Verdana" w:cs="Arial"/>
        </w:rPr>
        <w:t>Dokumentacja techniczna budowy wybiegu dla psów w dzielnicy Ostatni Grosz</w:t>
      </w:r>
    </w:p>
    <w:p w:rsidR="00145251" w:rsidRDefault="00145251" w:rsidP="00E67918">
      <w:pPr>
        <w:tabs>
          <w:tab w:val="left" w:pos="195"/>
          <w:tab w:val="left" w:pos="240"/>
          <w:tab w:val="left" w:pos="420"/>
        </w:tabs>
        <w:spacing w:before="120" w:after="120" w:line="100" w:lineRule="atLeast"/>
        <w:ind w:left="539"/>
        <w:jc w:val="both"/>
        <w:rPr>
          <w:rFonts w:ascii="Verdana" w:hAnsi="Verdana" w:cs="Arial"/>
        </w:rPr>
      </w:pPr>
      <w:r>
        <w:rPr>
          <w:rFonts w:ascii="Verdana" w:hAnsi="Verdana" w:cs="Arial"/>
        </w:rPr>
        <w:t>2. Przedmiar robót</w:t>
      </w:r>
    </w:p>
    <w:p w:rsidR="00145251" w:rsidRPr="00145251" w:rsidRDefault="00145251" w:rsidP="00E67918">
      <w:pPr>
        <w:tabs>
          <w:tab w:val="left" w:pos="195"/>
          <w:tab w:val="left" w:pos="240"/>
          <w:tab w:val="left" w:pos="420"/>
        </w:tabs>
        <w:spacing w:before="120" w:after="120" w:line="100" w:lineRule="atLeast"/>
        <w:ind w:left="539"/>
        <w:jc w:val="both"/>
        <w:rPr>
          <w:rFonts w:ascii="Verdana" w:hAnsi="Verdana"/>
        </w:rPr>
      </w:pPr>
      <w:r>
        <w:rPr>
          <w:rFonts w:ascii="Verdana" w:hAnsi="Verdana" w:cs="Arial"/>
        </w:rPr>
        <w:t>3. Specyfikacja techniczna wykonania i odbioru robót budowlanych</w:t>
      </w:r>
    </w:p>
    <w:p w:rsidR="00E44EC5" w:rsidRPr="001761F1" w:rsidRDefault="00E44EC5" w:rsidP="0094325B">
      <w:pPr>
        <w:tabs>
          <w:tab w:val="left" w:pos="284"/>
        </w:tabs>
        <w:spacing w:after="60" w:line="276" w:lineRule="auto"/>
        <w:ind w:left="284" w:hanging="284"/>
        <w:rPr>
          <w:rFonts w:ascii="Verdana" w:hAnsi="Verdana"/>
          <w:color w:val="0070C0"/>
        </w:rPr>
      </w:pPr>
    </w:p>
    <w:p w:rsidR="00E44EC5" w:rsidRPr="009D1B3A" w:rsidRDefault="00E44EC5" w:rsidP="00CB4846">
      <w:pPr>
        <w:ind w:left="6300"/>
        <w:rPr>
          <w:rFonts w:ascii="Verdana" w:hAnsi="Verdana" w:cs="Arial"/>
        </w:rPr>
      </w:pPr>
      <w:r w:rsidRPr="001761F1">
        <w:rPr>
          <w:rFonts w:ascii="Verdana" w:hAnsi="Verdana" w:cs="Arial"/>
          <w:color w:val="0070C0"/>
        </w:rPr>
        <w:br w:type="page"/>
      </w:r>
      <w:r w:rsidRPr="009D1B3A">
        <w:rPr>
          <w:rFonts w:ascii="Verdana" w:hAnsi="Verdana" w:cs="Arial"/>
        </w:rPr>
        <w:lastRenderedPageBreak/>
        <w:t>Załącznik nr 1 do SWZ</w:t>
      </w:r>
    </w:p>
    <w:p w:rsidR="00E44EC5" w:rsidRPr="009D1B3A" w:rsidRDefault="00E44EC5" w:rsidP="0077786F">
      <w:pPr>
        <w:pStyle w:val="Nagwek3"/>
        <w:spacing w:before="240" w:line="276" w:lineRule="auto"/>
        <w:ind w:left="17" w:hanging="17"/>
        <w:jc w:val="center"/>
        <w:rPr>
          <w:rFonts w:ascii="Verdana" w:hAnsi="Verdana"/>
          <w:i w:val="0"/>
          <w:sz w:val="22"/>
          <w:szCs w:val="22"/>
        </w:rPr>
      </w:pPr>
      <w:r w:rsidRPr="009D1B3A">
        <w:rPr>
          <w:rFonts w:ascii="Verdana" w:hAnsi="Verdana"/>
          <w:i w:val="0"/>
          <w:sz w:val="22"/>
          <w:szCs w:val="22"/>
        </w:rPr>
        <w:t>UMOWA (WZÓR)</w:t>
      </w:r>
    </w:p>
    <w:p w:rsidR="00E44EC5" w:rsidRPr="009D1B3A" w:rsidRDefault="00E44EC5" w:rsidP="000344B4">
      <w:pPr>
        <w:pStyle w:val="Nagwek3"/>
        <w:spacing w:line="276" w:lineRule="auto"/>
        <w:ind w:firstLine="0"/>
        <w:jc w:val="center"/>
        <w:rPr>
          <w:rFonts w:ascii="Verdana" w:hAnsi="Verdana"/>
          <w:i w:val="0"/>
          <w:sz w:val="22"/>
          <w:szCs w:val="22"/>
        </w:rPr>
      </w:pPr>
      <w:r w:rsidRPr="009D1B3A">
        <w:rPr>
          <w:rFonts w:ascii="Verdana" w:hAnsi="Verdana"/>
          <w:i w:val="0"/>
          <w:sz w:val="22"/>
          <w:szCs w:val="22"/>
        </w:rPr>
        <w:t>CRU/___________________</w:t>
      </w:r>
    </w:p>
    <w:p w:rsidR="00E44EC5" w:rsidRPr="009D1B3A" w:rsidRDefault="00E44EC5" w:rsidP="008C37A6">
      <w:pPr>
        <w:spacing w:before="240" w:after="0" w:line="276" w:lineRule="auto"/>
        <w:rPr>
          <w:rFonts w:ascii="Verdana" w:hAnsi="Verdana"/>
        </w:rPr>
      </w:pPr>
      <w:r w:rsidRPr="009D1B3A">
        <w:rPr>
          <w:rFonts w:ascii="Verdana" w:hAnsi="Verdana"/>
        </w:rPr>
        <w:t xml:space="preserve">zawarta w dniu </w:t>
      </w:r>
      <w:r w:rsidR="00AD76BD" w:rsidRPr="009D1B3A">
        <w:rPr>
          <w:rFonts w:ascii="Verdana" w:hAnsi="Verdana"/>
        </w:rPr>
        <w:t>_______</w:t>
      </w:r>
      <w:r w:rsidRPr="009D1B3A">
        <w:rPr>
          <w:rFonts w:ascii="Verdana" w:hAnsi="Verdana"/>
        </w:rPr>
        <w:t xml:space="preserve"> w Częstochowie pomiędzy:</w:t>
      </w:r>
    </w:p>
    <w:p w:rsidR="00E44EC5" w:rsidRPr="009D1B3A" w:rsidRDefault="00E44EC5" w:rsidP="002635AA">
      <w:pPr>
        <w:spacing w:after="0" w:line="276" w:lineRule="auto"/>
        <w:rPr>
          <w:rFonts w:ascii="Verdana" w:hAnsi="Verdana"/>
        </w:rPr>
      </w:pPr>
      <w:r w:rsidRPr="009D1B3A">
        <w:rPr>
          <w:rFonts w:ascii="Verdana" w:hAnsi="Verdana"/>
          <w:b/>
        </w:rPr>
        <w:t>Gminą Miastem Częstochowa</w:t>
      </w:r>
      <w:r w:rsidRPr="009D1B3A">
        <w:rPr>
          <w:rFonts w:ascii="Verdana" w:hAnsi="Verdana"/>
        </w:rPr>
        <w:t xml:space="preserve"> z siedzibą: 42-217 Częstochowa, ul. Śląska 11/13, NIP: 5732745883, zwaną dalej 'Zamawiającym', którą reprezentują:</w:t>
      </w:r>
    </w:p>
    <w:p w:rsidR="00E44EC5" w:rsidRPr="009D1B3A" w:rsidRDefault="00E44EC5" w:rsidP="002635AA">
      <w:pPr>
        <w:spacing w:after="0" w:line="276" w:lineRule="auto"/>
        <w:rPr>
          <w:rFonts w:ascii="Verdana" w:hAnsi="Verdana"/>
        </w:rPr>
      </w:pPr>
      <w:r w:rsidRPr="009D1B3A">
        <w:rPr>
          <w:rFonts w:ascii="Verdana" w:hAnsi="Verdana"/>
        </w:rPr>
        <w:t>________________________________________________________________</w:t>
      </w:r>
    </w:p>
    <w:p w:rsidR="00E44EC5" w:rsidRPr="009D1B3A" w:rsidRDefault="00E44EC5" w:rsidP="002635AA">
      <w:pPr>
        <w:spacing w:after="0" w:line="276" w:lineRule="auto"/>
        <w:rPr>
          <w:rFonts w:ascii="Verdana" w:hAnsi="Verdana"/>
        </w:rPr>
      </w:pPr>
      <w:r w:rsidRPr="009D1B3A">
        <w:rPr>
          <w:rFonts w:ascii="Verdana" w:hAnsi="Verdana"/>
        </w:rPr>
        <w:t>________________________________________________________________</w:t>
      </w:r>
    </w:p>
    <w:p w:rsidR="00E44EC5" w:rsidRPr="009D1B3A" w:rsidRDefault="00E44EC5" w:rsidP="002635AA">
      <w:pPr>
        <w:spacing w:before="120" w:after="0" w:line="276" w:lineRule="auto"/>
        <w:rPr>
          <w:rFonts w:ascii="Verdana" w:hAnsi="Verdana"/>
        </w:rPr>
      </w:pPr>
      <w:r w:rsidRPr="009D1B3A">
        <w:rPr>
          <w:rFonts w:ascii="Verdana" w:hAnsi="Verdana"/>
        </w:rPr>
        <w:t>a firmą: _________________________________________________________</w:t>
      </w:r>
    </w:p>
    <w:p w:rsidR="00E44EC5" w:rsidRPr="009D1B3A" w:rsidRDefault="00E44EC5" w:rsidP="002635AA">
      <w:pPr>
        <w:spacing w:after="0" w:line="276" w:lineRule="auto"/>
        <w:rPr>
          <w:rFonts w:ascii="Verdana" w:hAnsi="Verdana"/>
        </w:rPr>
      </w:pPr>
      <w:r w:rsidRPr="009D1B3A">
        <w:rPr>
          <w:rFonts w:ascii="Verdana" w:hAnsi="Verdana"/>
        </w:rPr>
        <w:t>z siedzibą: _______________________________________________________</w:t>
      </w:r>
    </w:p>
    <w:p w:rsidR="00E44EC5" w:rsidRPr="009D1B3A" w:rsidRDefault="00E44EC5" w:rsidP="002635AA">
      <w:pPr>
        <w:spacing w:after="0" w:line="276" w:lineRule="auto"/>
        <w:rPr>
          <w:rFonts w:ascii="Verdana" w:hAnsi="Verdana"/>
        </w:rPr>
      </w:pPr>
      <w:r w:rsidRPr="009D1B3A">
        <w:rPr>
          <w:rFonts w:ascii="Verdana" w:hAnsi="Verdana"/>
        </w:rPr>
        <w:t>wpisaną do Krajowego Rejestru Sądowego w Sądzie _______________________ Wydział ___________________ pod numerem ___________, NIP: __________ zwaną dalej 'Wykonawcą', którą reprezentują:</w:t>
      </w:r>
    </w:p>
    <w:p w:rsidR="00E44EC5" w:rsidRPr="009D1B3A" w:rsidRDefault="00E44EC5" w:rsidP="002635AA">
      <w:pPr>
        <w:spacing w:after="120" w:line="276" w:lineRule="auto"/>
        <w:rPr>
          <w:rFonts w:ascii="Verdana" w:hAnsi="Verdana"/>
        </w:rPr>
      </w:pPr>
      <w:r w:rsidRPr="009D1B3A">
        <w:rPr>
          <w:rFonts w:ascii="Verdana" w:hAnsi="Verdana"/>
        </w:rPr>
        <w:t>________________________________________________________________</w:t>
      </w:r>
    </w:p>
    <w:p w:rsidR="00E44EC5" w:rsidRPr="009D1B3A" w:rsidRDefault="00E44EC5" w:rsidP="008C37A6">
      <w:pPr>
        <w:spacing w:after="240" w:line="276" w:lineRule="auto"/>
        <w:rPr>
          <w:rFonts w:ascii="Verdana" w:hAnsi="Verdana"/>
          <w:b/>
          <w:bCs/>
        </w:rPr>
      </w:pPr>
      <w:r w:rsidRPr="009D1B3A">
        <w:rPr>
          <w:rFonts w:ascii="Verdana" w:hAnsi="Verdana"/>
        </w:rPr>
        <w:t xml:space="preserve">zgodnie z wynikiem postępowania o udzielenie zamówienia publicznego przeprowadzonego w trybie podstawowym bez możliwości prowadzenia negocjacji – art. 275 pkt 1 ustawy Prawo zamówień publicznych (j.t. Dz. U. z 2021 r., poz. 1129 ze zm.), dalej: ustawa </w:t>
      </w:r>
      <w:proofErr w:type="spellStart"/>
      <w:r w:rsidRPr="009D1B3A">
        <w:rPr>
          <w:rFonts w:ascii="Verdana" w:hAnsi="Verdana"/>
        </w:rPr>
        <w:t>Pzp</w:t>
      </w:r>
      <w:proofErr w:type="spellEnd"/>
      <w:r w:rsidRPr="009D1B3A">
        <w:rPr>
          <w:rFonts w:ascii="Verdana" w:hAnsi="Verdana"/>
        </w:rPr>
        <w:t>, ogłoszonego w Biuletynie Zamówień Publicznych w dniu __________________ pod numerem __________________, o następującej treści:</w:t>
      </w:r>
    </w:p>
    <w:p w:rsidR="00E44EC5" w:rsidRPr="00880A9C" w:rsidRDefault="00E44EC5" w:rsidP="0077786F">
      <w:pPr>
        <w:tabs>
          <w:tab w:val="right" w:pos="9072"/>
        </w:tabs>
        <w:spacing w:after="0" w:line="276" w:lineRule="auto"/>
        <w:jc w:val="center"/>
        <w:rPr>
          <w:rFonts w:ascii="Verdana" w:hAnsi="Verdana"/>
          <w:b/>
          <w:bCs/>
        </w:rPr>
      </w:pPr>
      <w:r w:rsidRPr="00880A9C">
        <w:rPr>
          <w:rFonts w:ascii="Verdana" w:hAnsi="Verdana"/>
          <w:b/>
          <w:bCs/>
        </w:rPr>
        <w:t>§ 1</w:t>
      </w:r>
    </w:p>
    <w:p w:rsidR="00E44EC5" w:rsidRPr="00880A9C" w:rsidRDefault="00E44EC5" w:rsidP="00CB4846">
      <w:pPr>
        <w:pStyle w:val="Tekstpodstawowy2"/>
        <w:numPr>
          <w:ilvl w:val="0"/>
          <w:numId w:val="32"/>
        </w:numPr>
        <w:tabs>
          <w:tab w:val="left" w:pos="284"/>
        </w:tabs>
        <w:spacing w:line="276" w:lineRule="auto"/>
        <w:ind w:left="284" w:hanging="284"/>
        <w:rPr>
          <w:rFonts w:ascii="Verdana" w:hAnsi="Verdana" w:cs="Arial"/>
          <w:b/>
          <w:bCs/>
        </w:rPr>
      </w:pPr>
      <w:r w:rsidRPr="00880A9C">
        <w:rPr>
          <w:rFonts w:ascii="Verdana" w:hAnsi="Verdana" w:cs="Arial"/>
        </w:rPr>
        <w:t xml:space="preserve">Przedmiotem umowy jest </w:t>
      </w:r>
      <w:r w:rsidR="009D1B3A" w:rsidRPr="00880A9C">
        <w:rPr>
          <w:rFonts w:ascii="Verdana" w:hAnsi="Verdana" w:cs="Arial"/>
          <w:b/>
        </w:rPr>
        <w:t>budowa wybiegu dla psów w dzielnicy Ostatni Grosz</w:t>
      </w:r>
      <w:r w:rsidR="006D1E54">
        <w:rPr>
          <w:rFonts w:ascii="Verdana" w:hAnsi="Verdana" w:cs="Arial"/>
          <w:b/>
        </w:rPr>
        <w:t>.</w:t>
      </w:r>
    </w:p>
    <w:p w:rsidR="00E44EC5" w:rsidRPr="00880A9C" w:rsidRDefault="00880A9C" w:rsidP="00F4453B">
      <w:pPr>
        <w:spacing w:after="120" w:line="276" w:lineRule="auto"/>
        <w:ind w:left="284"/>
        <w:rPr>
          <w:rFonts w:ascii="Verdana" w:hAnsi="Verdana" w:cs="Arial"/>
          <w:b/>
        </w:rPr>
      </w:pPr>
      <w:r>
        <w:rPr>
          <w:rFonts w:ascii="Verdana" w:hAnsi="Verdana"/>
        </w:rPr>
        <w:t>Zadanie realizowane w ramach Budżetu Obywatelskiego</w:t>
      </w:r>
      <w:r w:rsidR="006D1E54">
        <w:rPr>
          <w:rFonts w:ascii="Verdana" w:hAnsi="Verdana"/>
        </w:rPr>
        <w:t>.</w:t>
      </w:r>
    </w:p>
    <w:p w:rsidR="00E44EC5" w:rsidRPr="00880A9C" w:rsidRDefault="00E44EC5" w:rsidP="00CB4846">
      <w:pPr>
        <w:pStyle w:val="NormalnyWeb"/>
        <w:spacing w:before="0" w:after="0" w:line="276" w:lineRule="auto"/>
        <w:ind w:left="851" w:hanging="567"/>
        <w:rPr>
          <w:rFonts w:ascii="Verdana" w:hAnsi="Verdana"/>
          <w:b/>
          <w:sz w:val="22"/>
          <w:szCs w:val="22"/>
        </w:rPr>
      </w:pPr>
      <w:r w:rsidRPr="00880A9C">
        <w:rPr>
          <w:rFonts w:ascii="Verdana" w:hAnsi="Verdana"/>
          <w:sz w:val="22"/>
          <w:szCs w:val="22"/>
        </w:rPr>
        <w:t xml:space="preserve">1.1. </w:t>
      </w:r>
      <w:r w:rsidRPr="00880A9C">
        <w:rPr>
          <w:rFonts w:ascii="Verdana" w:hAnsi="Verdana"/>
          <w:b/>
          <w:sz w:val="22"/>
          <w:szCs w:val="22"/>
        </w:rPr>
        <w:t>Zakres robót budowlanych:</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usunięcie kolidującej zieleni,</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wyrównanie terenu przeznaczonego pod wybieg dla psów,</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budowa ogrodzenia obszaru wybiegu,</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utwardzenie nawierzchni kostką brukową,</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montaż elementów małej architektury (ławki, kosze na śmieci, tablica informacyjna),</w:t>
      </w:r>
    </w:p>
    <w:p w:rsidR="009D1B3A" w:rsidRPr="00880A9C" w:rsidRDefault="009D1B3A" w:rsidP="009D1B3A">
      <w:pPr>
        <w:spacing w:after="0" w:line="276" w:lineRule="auto"/>
        <w:ind w:left="284"/>
        <w:rPr>
          <w:rFonts w:ascii="Verdana" w:hAnsi="Verdana" w:cs="Verdana"/>
        </w:rPr>
      </w:pPr>
      <w:r w:rsidRPr="00880A9C">
        <w:rPr>
          <w:rFonts w:ascii="Verdana" w:hAnsi="Verdana" w:cs="Verdana"/>
        </w:rPr>
        <w:t>- montaż elementów wyposażenia wybiegu,</w:t>
      </w:r>
    </w:p>
    <w:p w:rsidR="00914716" w:rsidRPr="00880A9C" w:rsidRDefault="009D1B3A" w:rsidP="009D1B3A">
      <w:pPr>
        <w:spacing w:after="0" w:line="276" w:lineRule="auto"/>
        <w:ind w:left="284"/>
        <w:rPr>
          <w:rFonts w:ascii="Verdana" w:hAnsi="Verdana" w:cs="Verdana"/>
        </w:rPr>
      </w:pPr>
      <w:r w:rsidRPr="00880A9C">
        <w:rPr>
          <w:rFonts w:ascii="Verdana" w:hAnsi="Verdana" w:cs="Verdana"/>
        </w:rPr>
        <w:t>- odtworzenie trawników.</w:t>
      </w:r>
    </w:p>
    <w:p w:rsidR="00E44EC5" w:rsidRPr="00880A9C" w:rsidRDefault="00E44EC5" w:rsidP="00914716">
      <w:pPr>
        <w:spacing w:after="0" w:line="276" w:lineRule="auto"/>
        <w:ind w:left="284" w:hanging="284"/>
        <w:rPr>
          <w:rFonts w:ascii="Verdana" w:hAnsi="Verdana"/>
        </w:rPr>
      </w:pPr>
      <w:r w:rsidRPr="00880A9C">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E44EC5" w:rsidRPr="00880A9C" w:rsidRDefault="00E44EC5" w:rsidP="009252E3">
      <w:pPr>
        <w:pStyle w:val="NormalnyWeb"/>
        <w:suppressAutoHyphens/>
        <w:spacing w:before="0" w:after="0" w:line="276" w:lineRule="auto"/>
        <w:ind w:left="284" w:hanging="284"/>
        <w:rPr>
          <w:rFonts w:ascii="Verdana" w:hAnsi="Verdana"/>
          <w:sz w:val="22"/>
          <w:szCs w:val="22"/>
        </w:rPr>
      </w:pPr>
      <w:r w:rsidRPr="00880A9C">
        <w:rPr>
          <w:rFonts w:ascii="Verdana" w:hAnsi="Verdana"/>
          <w:sz w:val="22"/>
          <w:szCs w:val="22"/>
        </w:rPr>
        <w:t xml:space="preserve">3. Zamawiający dopuszcza możliwość wystąpienia w trakcie realizacji przedmiotu umowy konieczności wykonania robót zamiennych w stosunku do </w:t>
      </w:r>
      <w:r w:rsidRPr="00880A9C">
        <w:rPr>
          <w:rFonts w:ascii="Verdana" w:hAnsi="Verdana"/>
          <w:sz w:val="22"/>
          <w:szCs w:val="22"/>
        </w:rPr>
        <w:lastRenderedPageBreak/>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E44EC5" w:rsidRPr="00880A9C" w:rsidRDefault="00E44EC5" w:rsidP="009252E3">
      <w:pPr>
        <w:pStyle w:val="NormalnyWeb"/>
        <w:tabs>
          <w:tab w:val="left" w:pos="284"/>
        </w:tabs>
        <w:suppressAutoHyphens/>
        <w:spacing w:before="0" w:after="0" w:line="276" w:lineRule="auto"/>
        <w:ind w:left="284" w:hanging="284"/>
        <w:rPr>
          <w:rFonts w:ascii="Verdana" w:hAnsi="Verdana" w:cs="Times New Roman"/>
          <w:sz w:val="22"/>
          <w:szCs w:val="22"/>
        </w:rPr>
      </w:pPr>
      <w:r w:rsidRPr="00880A9C">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E44EC5" w:rsidRPr="00880A9C" w:rsidRDefault="00E44EC5" w:rsidP="009252E3">
      <w:pPr>
        <w:pStyle w:val="Stopka"/>
        <w:tabs>
          <w:tab w:val="left" w:pos="708"/>
        </w:tabs>
        <w:spacing w:line="276" w:lineRule="auto"/>
        <w:ind w:left="284" w:hanging="284"/>
        <w:rPr>
          <w:rFonts w:ascii="Verdana" w:hAnsi="Verdana"/>
          <w:sz w:val="22"/>
        </w:rPr>
      </w:pPr>
      <w:r w:rsidRPr="00880A9C">
        <w:rPr>
          <w:rFonts w:ascii="Verdana" w:hAnsi="Verdana"/>
          <w:sz w:val="22"/>
        </w:rPr>
        <w:t>5. Zamawiający dopuszcza wprowadzenie zamiany materiałów i urządzeń przedstawionych w ofercie pod warunkiem, że zmiany te będą korzystne dla Zamawiającego.</w:t>
      </w:r>
    </w:p>
    <w:p w:rsidR="00E44EC5" w:rsidRPr="00880A9C" w:rsidRDefault="00E44EC5" w:rsidP="009252E3">
      <w:pPr>
        <w:pStyle w:val="Stopka"/>
        <w:tabs>
          <w:tab w:val="clear" w:pos="4536"/>
          <w:tab w:val="clear" w:pos="9072"/>
          <w:tab w:val="left" w:pos="284"/>
          <w:tab w:val="center" w:pos="4820"/>
          <w:tab w:val="right" w:pos="9356"/>
        </w:tabs>
        <w:spacing w:line="276" w:lineRule="auto"/>
        <w:rPr>
          <w:rFonts w:ascii="Verdana" w:hAnsi="Verdana"/>
          <w:sz w:val="22"/>
        </w:rPr>
      </w:pPr>
      <w:r w:rsidRPr="00880A9C">
        <w:rPr>
          <w:rFonts w:ascii="Verdana" w:hAnsi="Verdana"/>
          <w:sz w:val="22"/>
        </w:rPr>
        <w:tab/>
        <w:t>Będą to, przykładowo, okoliczności:</w:t>
      </w:r>
    </w:p>
    <w:p w:rsidR="00E44EC5" w:rsidRPr="00880A9C" w:rsidRDefault="00E44EC5" w:rsidP="009252E3">
      <w:pPr>
        <w:pStyle w:val="Tekstpodstawowy"/>
        <w:tabs>
          <w:tab w:val="left" w:pos="567"/>
        </w:tabs>
        <w:spacing w:after="0" w:line="276" w:lineRule="auto"/>
        <w:ind w:left="567" w:hanging="283"/>
        <w:rPr>
          <w:rFonts w:ascii="Verdana" w:hAnsi="Verdana"/>
          <w:sz w:val="22"/>
          <w:szCs w:val="22"/>
        </w:rPr>
      </w:pPr>
      <w:r w:rsidRPr="00880A9C">
        <w:rPr>
          <w:rFonts w:ascii="Verdana" w:hAnsi="Verdana"/>
          <w:sz w:val="22"/>
          <w:szCs w:val="22"/>
        </w:rPr>
        <w:t>a) powodujące obniżenie kosztu ponoszonego przez Zamawiającego na eksploatację i konserwację wykonanego przedmiotu umowy;</w:t>
      </w:r>
    </w:p>
    <w:p w:rsidR="00E44EC5" w:rsidRPr="00880A9C" w:rsidRDefault="00E44EC5" w:rsidP="009252E3">
      <w:pPr>
        <w:pStyle w:val="Tekstpodstawowy"/>
        <w:tabs>
          <w:tab w:val="left" w:pos="567"/>
        </w:tabs>
        <w:spacing w:after="0" w:line="276" w:lineRule="auto"/>
        <w:ind w:left="567" w:hanging="283"/>
        <w:rPr>
          <w:rFonts w:ascii="Verdana" w:hAnsi="Verdana"/>
          <w:sz w:val="22"/>
          <w:szCs w:val="22"/>
        </w:rPr>
      </w:pPr>
      <w:r w:rsidRPr="00880A9C">
        <w:rPr>
          <w:rFonts w:ascii="Verdana" w:hAnsi="Verdana"/>
          <w:sz w:val="22"/>
          <w:szCs w:val="22"/>
        </w:rPr>
        <w:t>b) powodujące poprawienie parametrów technicznych;</w:t>
      </w:r>
    </w:p>
    <w:p w:rsidR="00E44EC5" w:rsidRPr="00880A9C" w:rsidRDefault="00E44EC5" w:rsidP="009252E3">
      <w:pPr>
        <w:pStyle w:val="Tekstpodstawowy"/>
        <w:tabs>
          <w:tab w:val="left" w:pos="567"/>
        </w:tabs>
        <w:spacing w:after="0" w:line="276" w:lineRule="auto"/>
        <w:ind w:left="568" w:hanging="283"/>
        <w:rPr>
          <w:rFonts w:ascii="Verdana" w:hAnsi="Verdana"/>
          <w:sz w:val="22"/>
          <w:szCs w:val="22"/>
        </w:rPr>
      </w:pPr>
      <w:r w:rsidRPr="00880A9C">
        <w:rPr>
          <w:rFonts w:ascii="Verdana" w:hAnsi="Verdana"/>
          <w:sz w:val="22"/>
          <w:szCs w:val="22"/>
        </w:rPr>
        <w:t>c) wynikające z aktualizacji rozwiązań z uwagi na postęp technologiczny lub zmiany obowiązujących przepisów.</w:t>
      </w:r>
    </w:p>
    <w:p w:rsidR="00E44EC5" w:rsidRPr="00880A9C" w:rsidRDefault="00E44EC5" w:rsidP="009252E3">
      <w:pPr>
        <w:pStyle w:val="Tekstpodstawowy"/>
        <w:spacing w:after="0" w:line="276" w:lineRule="auto"/>
        <w:ind w:left="284"/>
        <w:rPr>
          <w:rFonts w:ascii="Verdana" w:hAnsi="Verdana"/>
          <w:sz w:val="22"/>
          <w:szCs w:val="22"/>
        </w:rPr>
      </w:pPr>
      <w:r w:rsidRPr="00880A9C">
        <w:rPr>
          <w:rFonts w:ascii="Verdana" w:hAnsi="Verdana"/>
          <w:sz w:val="22"/>
          <w:szCs w:val="22"/>
        </w:rPr>
        <w:t>Dodatkowo możliwa jest zmiana producenta poszczególnych materiałów i urządzeń przedstawionych w ofercie pod warunkiem, że zmiana ta nie spowoduje obniżenia parametrów tych materiałów lub urządzeń.</w:t>
      </w:r>
    </w:p>
    <w:p w:rsidR="00E44EC5" w:rsidRPr="00880A9C" w:rsidRDefault="00E44EC5" w:rsidP="009252E3">
      <w:pPr>
        <w:pStyle w:val="western"/>
        <w:tabs>
          <w:tab w:val="left" w:pos="284"/>
        </w:tabs>
        <w:spacing w:before="0" w:after="0" w:line="276" w:lineRule="auto"/>
        <w:ind w:left="284" w:hanging="272"/>
        <w:jc w:val="left"/>
        <w:rPr>
          <w:rFonts w:ascii="Verdana" w:hAnsi="Verdana"/>
          <w:sz w:val="22"/>
          <w:szCs w:val="22"/>
        </w:rPr>
      </w:pPr>
      <w:r w:rsidRPr="00880A9C">
        <w:rPr>
          <w:rFonts w:ascii="Verdana" w:hAnsi="Verdana"/>
          <w:sz w:val="22"/>
          <w:szCs w:val="22"/>
        </w:rPr>
        <w:t>6. Zmiany, o których mowa w ust. 3, 4 i 5 niniejszego paragrafu muszą być każdorazowo zatwierdzone przez Zamawiającego w porozumieniu z Projektantem.</w:t>
      </w:r>
    </w:p>
    <w:p w:rsidR="00E44EC5" w:rsidRPr="00880A9C" w:rsidRDefault="00E44EC5" w:rsidP="009252E3">
      <w:pPr>
        <w:pStyle w:val="western"/>
        <w:tabs>
          <w:tab w:val="left" w:pos="284"/>
        </w:tabs>
        <w:spacing w:before="0" w:after="0" w:line="276" w:lineRule="auto"/>
        <w:ind w:left="283" w:hanging="272"/>
        <w:jc w:val="left"/>
        <w:rPr>
          <w:rFonts w:ascii="Verdana" w:hAnsi="Verdana"/>
          <w:sz w:val="22"/>
          <w:szCs w:val="22"/>
        </w:rPr>
      </w:pPr>
      <w:r w:rsidRPr="00880A9C">
        <w:rPr>
          <w:rFonts w:ascii="Verdana" w:hAnsi="Verdana"/>
          <w:sz w:val="22"/>
          <w:szCs w:val="22"/>
        </w:rPr>
        <w:t>7. Zamiany, o których mowa w ust. 3 i 5 niniejszego paragrafu nie spowodują zmiany ceny wykonania przedmiotu umowy, o której mowa w § 2 ust. 1 niniejszej umowy.</w:t>
      </w:r>
    </w:p>
    <w:p w:rsidR="00E44EC5" w:rsidRPr="00880A9C" w:rsidRDefault="00E44EC5" w:rsidP="009252E3">
      <w:pPr>
        <w:pStyle w:val="Stopka"/>
        <w:tabs>
          <w:tab w:val="left" w:pos="708"/>
        </w:tabs>
        <w:spacing w:line="276" w:lineRule="auto"/>
        <w:ind w:left="255" w:hanging="255"/>
        <w:rPr>
          <w:rFonts w:ascii="Verdana" w:hAnsi="Verdana"/>
          <w:sz w:val="22"/>
        </w:rPr>
      </w:pPr>
      <w:r w:rsidRPr="00880A9C">
        <w:rPr>
          <w:rFonts w:ascii="Verdana" w:hAnsi="Verdana"/>
          <w:sz w:val="22"/>
        </w:rPr>
        <w:t>8. </w:t>
      </w:r>
      <w:r w:rsidRPr="00880A9C">
        <w:rPr>
          <w:rFonts w:ascii="Verdana" w:hAnsi="Verdana"/>
          <w:b/>
          <w:bCs/>
          <w:sz w:val="22"/>
        </w:rPr>
        <w:t xml:space="preserve">Wykonawca zobowiązany jest do </w:t>
      </w:r>
      <w:r w:rsidRPr="00880A9C">
        <w:rPr>
          <w:rFonts w:ascii="Verdana" w:hAnsi="Verdana"/>
          <w:b/>
          <w:sz w:val="22"/>
        </w:rPr>
        <w:t>wykonania i przedłożenia Zamawiającemu, w terminie do 14 dni od daty podpisania umowy, następujących dokumentów:</w:t>
      </w:r>
    </w:p>
    <w:p w:rsidR="00E44EC5" w:rsidRPr="00880A9C" w:rsidRDefault="00E44EC5" w:rsidP="009252E3">
      <w:pPr>
        <w:pStyle w:val="Stopka"/>
        <w:tabs>
          <w:tab w:val="left" w:pos="708"/>
        </w:tabs>
        <w:spacing w:line="276" w:lineRule="auto"/>
        <w:ind w:left="527" w:hanging="255"/>
        <w:rPr>
          <w:rFonts w:ascii="Verdana" w:hAnsi="Verdana" w:cs="Verdana"/>
          <w:iCs/>
          <w:sz w:val="22"/>
        </w:rPr>
      </w:pPr>
      <w:r w:rsidRPr="00880A9C">
        <w:rPr>
          <w:rFonts w:ascii="Verdana" w:hAnsi="Verdana"/>
          <w:sz w:val="22"/>
        </w:rPr>
        <w:t>a) </w:t>
      </w:r>
      <w:r w:rsidRPr="00880A9C">
        <w:rPr>
          <w:rFonts w:ascii="Verdana" w:hAnsi="Verdana"/>
          <w:b/>
          <w:sz w:val="22"/>
        </w:rPr>
        <w:t>kosztorysu</w:t>
      </w:r>
      <w:r w:rsidRPr="00880A9C">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880A9C">
        <w:rPr>
          <w:rFonts w:ascii="Verdana" w:hAnsi="Verdana" w:cs="Verdana"/>
          <w:sz w:val="22"/>
        </w:rPr>
        <w:t>Będzie on także podstawą do rozliczania</w:t>
      </w:r>
      <w:r w:rsidRPr="00880A9C">
        <w:rPr>
          <w:rFonts w:ascii="Verdana" w:hAnsi="Verdana" w:cs="Verdana"/>
          <w:iCs/>
          <w:sz w:val="22"/>
        </w:rPr>
        <w:t xml:space="preserve"> „dodatkowych robót budowlanych” wykraczających poza określenie przedmiotu zamówienia podstawowego w sytuacji gdy umowa zostanie zmieniona (aneksowana) na podstawie art. 455 ust. 1 pkt 3 </w:t>
      </w:r>
      <w:r w:rsidR="00651E71" w:rsidRPr="00880A9C">
        <w:rPr>
          <w:rFonts w:ascii="Verdana" w:hAnsi="Verdana" w:cs="Verdana"/>
          <w:iCs/>
          <w:sz w:val="22"/>
        </w:rPr>
        <w:t>albo</w:t>
      </w:r>
      <w:r w:rsidRPr="00880A9C">
        <w:rPr>
          <w:rFonts w:ascii="Verdana" w:hAnsi="Verdana" w:cs="Verdana"/>
          <w:iCs/>
          <w:sz w:val="22"/>
        </w:rPr>
        <w:t xml:space="preserve"> art. 455 ust. 2 ustawy </w:t>
      </w:r>
      <w:proofErr w:type="spellStart"/>
      <w:r w:rsidRPr="00880A9C">
        <w:rPr>
          <w:rFonts w:ascii="Verdana" w:hAnsi="Verdana" w:cs="Verdana"/>
          <w:iCs/>
          <w:sz w:val="22"/>
        </w:rPr>
        <w:t>Pzp</w:t>
      </w:r>
      <w:proofErr w:type="spellEnd"/>
      <w:r w:rsidRPr="00880A9C">
        <w:rPr>
          <w:rFonts w:ascii="Verdana" w:hAnsi="Verdana" w:cs="Verdana"/>
          <w:iCs/>
          <w:sz w:val="22"/>
        </w:rPr>
        <w:t xml:space="preserve">. Szczegółowo zostało to opisane w § 3 niniejszej umowy. </w:t>
      </w:r>
      <w:r w:rsidRPr="00880A9C">
        <w:rPr>
          <w:rFonts w:ascii="Verdana" w:hAnsi="Verdana"/>
          <w:sz w:val="22"/>
        </w:rPr>
        <w:t xml:space="preserve">Strony umowy zgodnie ustalają, że w sprawie metod kosztorysowania obiektów i robót budowlanych będą stosować metody określone treścią rozporządzenia </w:t>
      </w:r>
      <w:r w:rsidRPr="00880A9C">
        <w:rPr>
          <w:rFonts w:ascii="Verdana" w:hAnsi="Verdana"/>
          <w:sz w:val="22"/>
        </w:rPr>
        <w:lastRenderedPageBreak/>
        <w:t xml:space="preserve">Ministra Regionalnego i Budownictwa z dnia </w:t>
      </w:r>
      <w:r w:rsidRPr="00880A9C">
        <w:rPr>
          <w:rStyle w:val="object"/>
          <w:rFonts w:ascii="Verdana" w:hAnsi="Verdana"/>
          <w:sz w:val="22"/>
        </w:rPr>
        <w:t>13 lipca 2001</w:t>
      </w:r>
      <w:r w:rsidRPr="00880A9C">
        <w:rPr>
          <w:rFonts w:ascii="Verdana" w:hAnsi="Verdana"/>
          <w:sz w:val="22"/>
        </w:rPr>
        <w:t xml:space="preserve"> r. pomimo, że obowiązywało ono faktycznie do dnia </w:t>
      </w:r>
      <w:r w:rsidRPr="00880A9C">
        <w:rPr>
          <w:rStyle w:val="object"/>
          <w:rFonts w:ascii="Verdana" w:hAnsi="Verdana"/>
          <w:sz w:val="22"/>
        </w:rPr>
        <w:t>12 grudnia 2001</w:t>
      </w:r>
      <w:r w:rsidRPr="00880A9C">
        <w:rPr>
          <w:rFonts w:ascii="Verdana" w:hAnsi="Verdana"/>
          <w:sz w:val="22"/>
        </w:rPr>
        <w:t xml:space="preserve"> r.;</w:t>
      </w:r>
    </w:p>
    <w:p w:rsidR="00E44EC5" w:rsidRPr="00880A9C" w:rsidRDefault="00E44EC5" w:rsidP="009252E3">
      <w:pPr>
        <w:pStyle w:val="Stopka"/>
        <w:tabs>
          <w:tab w:val="left" w:pos="567"/>
        </w:tabs>
        <w:spacing w:line="276" w:lineRule="auto"/>
        <w:ind w:left="527" w:hanging="255"/>
        <w:rPr>
          <w:rFonts w:ascii="Verdana" w:hAnsi="Verdana"/>
          <w:sz w:val="22"/>
        </w:rPr>
      </w:pPr>
      <w:r w:rsidRPr="00880A9C">
        <w:rPr>
          <w:rFonts w:ascii="Verdana" w:hAnsi="Verdana"/>
          <w:sz w:val="22"/>
        </w:rPr>
        <w:t>b) </w:t>
      </w:r>
      <w:r w:rsidRPr="00880A9C">
        <w:rPr>
          <w:rFonts w:ascii="Verdana" w:hAnsi="Verdana"/>
          <w:b/>
          <w:sz w:val="22"/>
        </w:rPr>
        <w:t xml:space="preserve">harmonogramu </w:t>
      </w:r>
      <w:proofErr w:type="spellStart"/>
      <w:r w:rsidRPr="00880A9C">
        <w:rPr>
          <w:rFonts w:ascii="Verdana" w:hAnsi="Verdana"/>
          <w:b/>
          <w:sz w:val="22"/>
        </w:rPr>
        <w:t>rzeczowo-terminowo-finansowego</w:t>
      </w:r>
      <w:proofErr w:type="spellEnd"/>
      <w:r w:rsidRPr="00880A9C">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E44EC5" w:rsidRPr="00880A9C" w:rsidRDefault="00E44EC5" w:rsidP="00904896">
      <w:pPr>
        <w:pStyle w:val="Stopka"/>
        <w:spacing w:line="276" w:lineRule="auto"/>
        <w:ind w:left="567"/>
        <w:rPr>
          <w:rFonts w:ascii="Verdana" w:hAnsi="Verdana"/>
          <w:sz w:val="22"/>
        </w:rPr>
      </w:pPr>
      <w:r w:rsidRPr="00880A9C">
        <w:rPr>
          <w:rFonts w:ascii="Verdana" w:hAnsi="Verdana"/>
          <w:sz w:val="22"/>
        </w:rPr>
        <w:tab/>
        <w:t xml:space="preserve">W sytuacji, gdy Wykonawca będzie zamierzał powierzyć Podwykonawcom części przedmiotu zamówienia, harmonogram musi określać wartości tych części. Będą one stanowiły </w:t>
      </w:r>
      <w:r w:rsidRPr="00880A9C">
        <w:rPr>
          <w:rFonts w:ascii="Verdana" w:hAnsi="Verdana"/>
          <w:b/>
          <w:iCs/>
          <w:sz w:val="22"/>
        </w:rPr>
        <w:t xml:space="preserve">górną granicę odpowiedzialności Zamawiającego w stosunku do wynagrodzenia Podwykonawców wykonujących daną część zamówienia, o której mowa w art. </w:t>
      </w:r>
      <w:r w:rsidRPr="00880A9C">
        <w:rPr>
          <w:rFonts w:ascii="Verdana" w:hAnsi="Verdana"/>
          <w:b/>
          <w:sz w:val="22"/>
        </w:rPr>
        <w:t>647</w:t>
      </w:r>
      <w:r w:rsidRPr="00880A9C">
        <w:rPr>
          <w:rFonts w:ascii="Verdana" w:hAnsi="Verdana"/>
          <w:b/>
          <w:sz w:val="22"/>
          <w:vertAlign w:val="superscript"/>
        </w:rPr>
        <w:t>1</w:t>
      </w:r>
      <w:r w:rsidRPr="00880A9C">
        <w:rPr>
          <w:rFonts w:ascii="Verdana" w:hAnsi="Verdana"/>
          <w:b/>
          <w:sz w:val="22"/>
        </w:rPr>
        <w:t xml:space="preserve"> </w:t>
      </w:r>
      <w:r w:rsidRPr="00880A9C">
        <w:rPr>
          <w:rFonts w:ascii="Verdana" w:hAnsi="Verdana"/>
          <w:b/>
          <w:iCs/>
          <w:sz w:val="22"/>
        </w:rPr>
        <w:t xml:space="preserve">§ 3 </w:t>
      </w:r>
      <w:r w:rsidRPr="00880A9C">
        <w:rPr>
          <w:rFonts w:ascii="Verdana" w:hAnsi="Verdana"/>
          <w:b/>
          <w:sz w:val="22"/>
        </w:rPr>
        <w:t>Kodeksu cywilnego</w:t>
      </w:r>
      <w:r w:rsidRPr="00880A9C">
        <w:rPr>
          <w:rFonts w:ascii="Verdana" w:hAnsi="Verdana"/>
          <w:b/>
          <w:iCs/>
          <w:sz w:val="22"/>
        </w:rPr>
        <w:t>.</w:t>
      </w:r>
    </w:p>
    <w:p w:rsidR="00E44EC5" w:rsidRPr="00880A9C" w:rsidRDefault="00E44EC5" w:rsidP="00904896">
      <w:pPr>
        <w:pStyle w:val="Stopka"/>
        <w:spacing w:line="276" w:lineRule="auto"/>
        <w:ind w:left="567"/>
        <w:rPr>
          <w:rFonts w:ascii="Verdana" w:hAnsi="Verdana"/>
          <w:sz w:val="22"/>
        </w:rPr>
      </w:pPr>
      <w:r w:rsidRPr="00880A9C">
        <w:rPr>
          <w:rFonts w:ascii="Verdana" w:hAnsi="Verdana"/>
          <w:sz w:val="22"/>
        </w:rPr>
        <w:t xml:space="preserve">Wykonawcę obowiązuje konieczność zgłaszania Zamawiającemu każdorazowej zmiany harmonogramu w ww. terminie. </w:t>
      </w:r>
      <w:r w:rsidRPr="00880A9C">
        <w:rPr>
          <w:rFonts w:ascii="Verdana" w:hAnsi="Verdana"/>
          <w:b/>
          <w:sz w:val="22"/>
        </w:rPr>
        <w:t xml:space="preserve">Zmiany nie mogą dotyczyć kwot stanowiących </w:t>
      </w:r>
      <w:r w:rsidRPr="00880A9C">
        <w:rPr>
          <w:rFonts w:ascii="Verdana" w:hAnsi="Verdana"/>
          <w:b/>
          <w:iCs/>
          <w:sz w:val="22"/>
        </w:rPr>
        <w:t>górną granicę odpowiedzialności Zamawiającego w stosunku do wynagrodzenia Podwykonawców wykonujących daną część  zamówienia.</w:t>
      </w:r>
    </w:p>
    <w:p w:rsidR="00E44EC5" w:rsidRPr="00880A9C" w:rsidRDefault="00E44EC5" w:rsidP="003E6764">
      <w:pPr>
        <w:spacing w:before="240" w:after="0" w:line="276" w:lineRule="auto"/>
        <w:jc w:val="center"/>
        <w:rPr>
          <w:rFonts w:ascii="Verdana" w:hAnsi="Verdana"/>
          <w:b/>
        </w:rPr>
      </w:pPr>
      <w:r w:rsidRPr="00880A9C">
        <w:rPr>
          <w:rFonts w:ascii="Verdana" w:hAnsi="Verdana"/>
          <w:b/>
        </w:rPr>
        <w:t>§ 2</w:t>
      </w:r>
    </w:p>
    <w:p w:rsidR="00E44EC5" w:rsidRPr="00880A9C" w:rsidRDefault="00E44EC5" w:rsidP="002635AA">
      <w:pPr>
        <w:tabs>
          <w:tab w:val="left" w:pos="284"/>
        </w:tabs>
        <w:spacing w:after="0" w:line="276" w:lineRule="auto"/>
        <w:ind w:left="300" w:hanging="300"/>
        <w:rPr>
          <w:rFonts w:ascii="Verdana" w:hAnsi="Verdana"/>
        </w:rPr>
      </w:pPr>
      <w:r w:rsidRPr="00880A9C">
        <w:rPr>
          <w:rFonts w:ascii="Verdana" w:hAnsi="Verdana"/>
        </w:rPr>
        <w:t>1.</w:t>
      </w:r>
      <w:r w:rsidRPr="00880A9C">
        <w:rPr>
          <w:rFonts w:ascii="Verdana" w:hAnsi="Verdana"/>
        </w:rPr>
        <w:tab/>
        <w:t xml:space="preserve">Za wykonanie przedmiotu umowy, określonego w § 1 ust. 1 niniejszej umowy, Strony ustalają </w:t>
      </w:r>
      <w:r w:rsidRPr="00880A9C">
        <w:rPr>
          <w:rFonts w:ascii="Verdana" w:hAnsi="Verdana"/>
          <w:b/>
          <w:bCs/>
        </w:rPr>
        <w:t>wynagrodzenie ryczałtowe</w:t>
      </w:r>
      <w:r w:rsidRPr="00880A9C">
        <w:rPr>
          <w:rFonts w:ascii="Verdana" w:hAnsi="Verdana"/>
        </w:rPr>
        <w:t>, którego definicję określa art. 632 Kodeksu cywilnego, w wysokości:</w:t>
      </w:r>
    </w:p>
    <w:p w:rsidR="00E44EC5" w:rsidRPr="00880A9C" w:rsidRDefault="00E44EC5" w:rsidP="008C37A6">
      <w:pPr>
        <w:pStyle w:val="NormalnyWeb"/>
        <w:tabs>
          <w:tab w:val="left" w:pos="5670"/>
        </w:tabs>
        <w:spacing w:after="0" w:line="276" w:lineRule="auto"/>
        <w:ind w:left="284"/>
        <w:rPr>
          <w:rFonts w:ascii="Verdana" w:hAnsi="Verdana"/>
          <w:sz w:val="22"/>
          <w:szCs w:val="22"/>
        </w:rPr>
      </w:pPr>
      <w:r w:rsidRPr="00880A9C">
        <w:rPr>
          <w:rFonts w:ascii="Verdana" w:hAnsi="Verdana"/>
          <w:b/>
          <w:bCs/>
          <w:sz w:val="22"/>
          <w:szCs w:val="22"/>
        </w:rPr>
        <w:t>netto:</w:t>
      </w:r>
      <w:r w:rsidRPr="00880A9C">
        <w:rPr>
          <w:rFonts w:ascii="Verdana" w:hAnsi="Verdana"/>
          <w:sz w:val="22"/>
          <w:szCs w:val="22"/>
        </w:rPr>
        <w:t xml:space="preserve"> _____________________ zł</w:t>
      </w:r>
    </w:p>
    <w:p w:rsidR="00E44EC5" w:rsidRPr="00880A9C" w:rsidRDefault="00E44EC5" w:rsidP="008C37A6">
      <w:pPr>
        <w:pStyle w:val="NormalnyWeb"/>
        <w:tabs>
          <w:tab w:val="left" w:pos="5670"/>
        </w:tabs>
        <w:spacing w:after="0" w:line="276" w:lineRule="auto"/>
        <w:ind w:left="284"/>
        <w:rPr>
          <w:rFonts w:ascii="Verdana" w:hAnsi="Verdana"/>
          <w:sz w:val="22"/>
          <w:szCs w:val="22"/>
        </w:rPr>
      </w:pPr>
      <w:r w:rsidRPr="00880A9C">
        <w:rPr>
          <w:rFonts w:ascii="Verdana" w:hAnsi="Verdana"/>
          <w:sz w:val="22"/>
          <w:szCs w:val="22"/>
        </w:rPr>
        <w:t>słownie: _______________________________________________________</w:t>
      </w:r>
    </w:p>
    <w:p w:rsidR="00E44EC5" w:rsidRPr="00880A9C" w:rsidRDefault="00E44EC5" w:rsidP="008C37A6">
      <w:pPr>
        <w:pStyle w:val="NormalnyWeb"/>
        <w:tabs>
          <w:tab w:val="left" w:pos="5670"/>
        </w:tabs>
        <w:spacing w:after="0" w:line="276" w:lineRule="auto"/>
        <w:ind w:left="284"/>
        <w:rPr>
          <w:rFonts w:ascii="Verdana" w:hAnsi="Verdana"/>
          <w:sz w:val="22"/>
          <w:szCs w:val="22"/>
        </w:rPr>
      </w:pPr>
      <w:r w:rsidRPr="00880A9C">
        <w:rPr>
          <w:rFonts w:ascii="Verdana" w:hAnsi="Verdana"/>
          <w:b/>
          <w:bCs/>
          <w:sz w:val="22"/>
          <w:szCs w:val="22"/>
        </w:rPr>
        <w:t>podatek VAT</w:t>
      </w:r>
      <w:r w:rsidRPr="00880A9C">
        <w:rPr>
          <w:rFonts w:ascii="Verdana" w:hAnsi="Verdana"/>
          <w:sz w:val="22"/>
          <w:szCs w:val="22"/>
        </w:rPr>
        <w:t xml:space="preserve"> w wysokości </w:t>
      </w:r>
      <w:r w:rsidRPr="00880A9C">
        <w:rPr>
          <w:rFonts w:ascii="Verdana" w:hAnsi="Verdana"/>
          <w:b/>
          <w:bCs/>
          <w:sz w:val="22"/>
          <w:szCs w:val="22"/>
        </w:rPr>
        <w:t>23%,</w:t>
      </w:r>
      <w:r w:rsidRPr="00880A9C">
        <w:rPr>
          <w:rFonts w:ascii="Verdana" w:hAnsi="Verdana"/>
          <w:sz w:val="22"/>
          <w:szCs w:val="22"/>
        </w:rPr>
        <w:t xml:space="preserve"> tj.: _________________________ zł</w:t>
      </w:r>
    </w:p>
    <w:p w:rsidR="00E44EC5" w:rsidRPr="00880A9C" w:rsidRDefault="00E44EC5" w:rsidP="008C37A6">
      <w:pPr>
        <w:pStyle w:val="NormalnyWeb"/>
        <w:tabs>
          <w:tab w:val="left" w:pos="6237"/>
        </w:tabs>
        <w:spacing w:after="0" w:line="276" w:lineRule="auto"/>
        <w:ind w:left="284"/>
        <w:rPr>
          <w:rFonts w:ascii="Verdana" w:hAnsi="Verdana"/>
          <w:sz w:val="22"/>
          <w:szCs w:val="22"/>
        </w:rPr>
      </w:pPr>
      <w:r w:rsidRPr="00880A9C">
        <w:rPr>
          <w:rFonts w:ascii="Verdana" w:hAnsi="Verdana"/>
          <w:sz w:val="22"/>
          <w:szCs w:val="22"/>
        </w:rPr>
        <w:t>słownie: _______________________________________________________</w:t>
      </w:r>
    </w:p>
    <w:p w:rsidR="00E44EC5" w:rsidRPr="00880A9C" w:rsidRDefault="00E44EC5" w:rsidP="008C37A6">
      <w:pPr>
        <w:pStyle w:val="NormalnyWeb"/>
        <w:tabs>
          <w:tab w:val="left" w:pos="5670"/>
        </w:tabs>
        <w:spacing w:after="0" w:line="276" w:lineRule="auto"/>
        <w:ind w:left="284"/>
        <w:rPr>
          <w:rFonts w:ascii="Verdana" w:hAnsi="Verdana"/>
          <w:sz w:val="22"/>
          <w:szCs w:val="22"/>
        </w:rPr>
      </w:pPr>
      <w:r w:rsidRPr="00880A9C">
        <w:rPr>
          <w:rFonts w:ascii="Verdana" w:hAnsi="Verdana"/>
          <w:b/>
          <w:bCs/>
          <w:sz w:val="22"/>
          <w:szCs w:val="22"/>
        </w:rPr>
        <w:t>brutto:</w:t>
      </w:r>
      <w:r w:rsidRPr="00880A9C">
        <w:rPr>
          <w:rFonts w:ascii="Verdana" w:hAnsi="Verdana"/>
          <w:sz w:val="22"/>
          <w:szCs w:val="22"/>
        </w:rPr>
        <w:t xml:space="preserve"> _________________ zł</w:t>
      </w:r>
    </w:p>
    <w:p w:rsidR="00E44EC5" w:rsidRPr="001761F1" w:rsidRDefault="00E44EC5" w:rsidP="003E6764">
      <w:pPr>
        <w:pStyle w:val="NormalnyWeb"/>
        <w:tabs>
          <w:tab w:val="left" w:pos="6237"/>
        </w:tabs>
        <w:spacing w:after="120" w:line="276" w:lineRule="auto"/>
        <w:ind w:left="284"/>
        <w:rPr>
          <w:rFonts w:ascii="Verdana" w:hAnsi="Verdana"/>
          <w:color w:val="0070C0"/>
          <w:sz w:val="22"/>
          <w:szCs w:val="22"/>
        </w:rPr>
      </w:pPr>
      <w:r w:rsidRPr="00880A9C">
        <w:rPr>
          <w:rFonts w:ascii="Verdana" w:hAnsi="Verdana"/>
          <w:sz w:val="22"/>
          <w:szCs w:val="22"/>
        </w:rPr>
        <w:t>słownie: _______________________________________________________</w:t>
      </w:r>
    </w:p>
    <w:p w:rsidR="00E44EC5" w:rsidRPr="00880A9C" w:rsidRDefault="00E44EC5" w:rsidP="003E6764">
      <w:pPr>
        <w:pStyle w:val="NormalnyWeb"/>
        <w:tabs>
          <w:tab w:val="left" w:pos="284"/>
        </w:tabs>
        <w:suppressAutoHyphens/>
        <w:spacing w:before="0" w:after="0" w:line="276" w:lineRule="auto"/>
        <w:ind w:left="261" w:hanging="261"/>
        <w:rPr>
          <w:rFonts w:ascii="Verdana" w:hAnsi="Verdana" w:cs="Times New Roman"/>
          <w:sz w:val="22"/>
          <w:szCs w:val="22"/>
        </w:rPr>
      </w:pPr>
      <w:r w:rsidRPr="00880A9C">
        <w:rPr>
          <w:rFonts w:ascii="Verdana" w:hAnsi="Verdana" w:cs="Times New Roman"/>
          <w:sz w:val="22"/>
          <w:szCs w:val="22"/>
        </w:rPr>
        <w:t>2.</w:t>
      </w:r>
      <w:r w:rsidRPr="00880A9C">
        <w:rPr>
          <w:rFonts w:ascii="Verdana" w:hAnsi="Verdana" w:cs="Times New Roman"/>
          <w:sz w:val="22"/>
          <w:szCs w:val="22"/>
        </w:rPr>
        <w:tab/>
      </w:r>
      <w:r w:rsidRPr="00880A9C">
        <w:rPr>
          <w:rFonts w:ascii="Verdana" w:hAnsi="Verdana" w:cs="Times New Roman"/>
          <w:b/>
          <w:bCs/>
          <w:sz w:val="22"/>
          <w:szCs w:val="22"/>
        </w:rPr>
        <w:t xml:space="preserve">Wynagrodzenie, o którym mowa w ust. 1 </w:t>
      </w:r>
      <w:r w:rsidRPr="00880A9C">
        <w:rPr>
          <w:rFonts w:ascii="Verdana" w:hAnsi="Verdana" w:cs="Times New Roman"/>
          <w:sz w:val="22"/>
          <w:szCs w:val="22"/>
        </w:rPr>
        <w:t xml:space="preserve">niniejszego paragrafu </w:t>
      </w:r>
      <w:r w:rsidRPr="00880A9C">
        <w:rPr>
          <w:rFonts w:ascii="Verdana"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880A9C">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E44EC5" w:rsidRPr="00880A9C" w:rsidRDefault="00E44EC5" w:rsidP="003E6764">
      <w:pPr>
        <w:tabs>
          <w:tab w:val="left" w:pos="9656"/>
          <w:tab w:val="left" w:pos="12896"/>
          <w:tab w:val="left" w:pos="12972"/>
        </w:tabs>
        <w:spacing w:after="0" w:line="276" w:lineRule="auto"/>
        <w:ind w:left="284" w:hanging="284"/>
        <w:rPr>
          <w:rFonts w:ascii="Verdana" w:hAnsi="Verdana"/>
        </w:rPr>
      </w:pPr>
      <w:r w:rsidRPr="00880A9C">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07C8E" w:rsidRPr="004C3B6C" w:rsidRDefault="00307C8E" w:rsidP="00307C8E">
      <w:pPr>
        <w:tabs>
          <w:tab w:val="left" w:pos="9656"/>
          <w:tab w:val="left" w:pos="12896"/>
          <w:tab w:val="left" w:pos="12972"/>
        </w:tabs>
        <w:spacing w:after="0" w:line="276" w:lineRule="auto"/>
        <w:ind w:left="284" w:hanging="284"/>
        <w:rPr>
          <w:rFonts w:ascii="Verdana" w:hAnsi="Verdana"/>
        </w:rPr>
      </w:pPr>
      <w:r w:rsidRPr="001761F1">
        <w:rPr>
          <w:rFonts w:ascii="Verdana" w:hAnsi="Verdana"/>
          <w:color w:val="0070C0"/>
        </w:rPr>
        <w:lastRenderedPageBreak/>
        <w:tab/>
      </w:r>
      <w:r w:rsidRPr="004C3B6C">
        <w:rPr>
          <w:rFonts w:ascii="Verdana" w:hAnsi="Verdana"/>
        </w:rPr>
        <w:t xml:space="preserve">Będą to między innymi następujące koszty: </w:t>
      </w:r>
      <w:r w:rsidR="009D1B3A" w:rsidRPr="004C3B6C">
        <w:rPr>
          <w:rFonts w:ascii="Verdana" w:hAnsi="Verdana"/>
        </w:rPr>
        <w:t>Będą to między innymi następujące koszty: podatku VAT w wysokości 23%, wszelkich robót przygotowawczych i porządkowych, zorganizowania, zagospodarowania i późniejszej likwidacji placu budowy, utrzymania zaplecza budowy (naprawa, woda, energia elektryczna, dozorowanie budowy), związane z zabezpieczeniem i oznakowaniem prowadzonych robót, ewentualnych robót rozbiórkowych, demontażowych, wykończeniowych, odtworzeniowych, wywozu materiałów pochodzących z rozbiórki, wykonania niezbędnych rusztowań, doprowadzenia terenu do stanu pierwotnego, planu bezpieczeństwa i ochrony zdrowia, wykonania dokumentacji powykonawczej, związane z odbiorami wykonanych robót i innych czynności niezbędnych do wykonania przedmiotu zamówienia.</w:t>
      </w:r>
    </w:p>
    <w:p w:rsidR="00E44EC5" w:rsidRPr="00880A9C" w:rsidRDefault="00E44EC5" w:rsidP="003E6764">
      <w:pPr>
        <w:pStyle w:val="Tekstpodstawowywcity34"/>
        <w:tabs>
          <w:tab w:val="left" w:pos="284"/>
        </w:tabs>
        <w:spacing w:line="276" w:lineRule="auto"/>
        <w:ind w:left="284" w:hanging="284"/>
        <w:jc w:val="left"/>
        <w:rPr>
          <w:b/>
          <w:bCs/>
          <w:szCs w:val="22"/>
        </w:rPr>
      </w:pPr>
      <w:r w:rsidRPr="00880A9C">
        <w:rPr>
          <w:rFonts w:cs="Tahoma"/>
          <w:szCs w:val="22"/>
        </w:rPr>
        <w:t xml:space="preserve">4. W </w:t>
      </w:r>
      <w:r w:rsidRPr="00880A9C">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880A9C">
        <w:rPr>
          <w:b/>
          <w:bCs/>
          <w:szCs w:val="22"/>
        </w:rPr>
        <w:t xml:space="preserve"> </w:t>
      </w:r>
    </w:p>
    <w:p w:rsidR="00E44EC5" w:rsidRPr="00880A9C" w:rsidRDefault="00E44EC5" w:rsidP="003E6764">
      <w:pPr>
        <w:spacing w:after="0" w:line="276" w:lineRule="auto"/>
        <w:ind w:left="284" w:hanging="284"/>
        <w:rPr>
          <w:rFonts w:ascii="Verdana" w:hAnsi="Verdana"/>
          <w:lang w:eastAsia="pl-PL"/>
        </w:rPr>
      </w:pPr>
      <w:r w:rsidRPr="00880A9C">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E44EC5" w:rsidRPr="00880A9C" w:rsidRDefault="00E44EC5" w:rsidP="003E6764">
      <w:pPr>
        <w:spacing w:before="240" w:after="0" w:line="276" w:lineRule="auto"/>
        <w:jc w:val="center"/>
        <w:rPr>
          <w:rFonts w:ascii="Verdana" w:hAnsi="Verdana" w:cs="Verdana"/>
          <w:iCs/>
        </w:rPr>
      </w:pPr>
      <w:r w:rsidRPr="00880A9C">
        <w:rPr>
          <w:rFonts w:ascii="Verdana" w:hAnsi="Verdana" w:cs="Verdana"/>
          <w:b/>
          <w:bCs/>
        </w:rPr>
        <w:t>§ 3</w:t>
      </w:r>
    </w:p>
    <w:p w:rsidR="00E44EC5" w:rsidRPr="00880A9C" w:rsidRDefault="00E44EC5" w:rsidP="003E6764">
      <w:pPr>
        <w:tabs>
          <w:tab w:val="left" w:pos="28532"/>
          <w:tab w:val="left" w:pos="31680"/>
        </w:tabs>
        <w:spacing w:after="0" w:line="276" w:lineRule="auto"/>
        <w:ind w:left="284" w:hanging="284"/>
        <w:rPr>
          <w:rFonts w:ascii="Verdana" w:hAnsi="Verdana" w:cs="Verdana"/>
        </w:rPr>
      </w:pPr>
      <w:r w:rsidRPr="00880A9C">
        <w:rPr>
          <w:rFonts w:ascii="Verdana" w:hAnsi="Verdana" w:cs="Verdana"/>
          <w:iCs/>
        </w:rPr>
        <w:t>1.</w:t>
      </w:r>
      <w:r w:rsidRPr="00880A9C">
        <w:rPr>
          <w:rFonts w:ascii="Verdana" w:hAnsi="Verdana" w:cs="Verdana"/>
          <w:b/>
          <w:bCs/>
          <w:iCs/>
        </w:rPr>
        <w:t xml:space="preserve"> W sytuacji, gdyby umowa została zmieniona</w:t>
      </w:r>
      <w:r w:rsidRPr="00880A9C">
        <w:rPr>
          <w:rFonts w:ascii="Verdana" w:hAnsi="Verdana" w:cs="Verdana"/>
          <w:bCs/>
          <w:iCs/>
        </w:rPr>
        <w:t xml:space="preserve"> na podstawie </w:t>
      </w:r>
      <w:r w:rsidRPr="00880A9C">
        <w:rPr>
          <w:rFonts w:ascii="Verdana" w:hAnsi="Verdana" w:cs="Verdana"/>
          <w:iCs/>
        </w:rPr>
        <w:t xml:space="preserve">art. 455 ust. 1 pkt 3 </w:t>
      </w:r>
      <w:r w:rsidR="004326CA" w:rsidRPr="00880A9C">
        <w:rPr>
          <w:rFonts w:ascii="Verdana" w:hAnsi="Verdana" w:cs="Verdana"/>
          <w:iCs/>
        </w:rPr>
        <w:t>albo</w:t>
      </w:r>
      <w:r w:rsidRPr="00880A9C">
        <w:rPr>
          <w:rFonts w:ascii="Verdana" w:hAnsi="Verdana" w:cs="Verdana"/>
          <w:iCs/>
        </w:rPr>
        <w:t xml:space="preserve"> art. 455 ust. 2</w:t>
      </w:r>
      <w:r w:rsidRPr="00880A9C">
        <w:rPr>
          <w:rFonts w:ascii="Verdana" w:hAnsi="Verdana" w:cs="Verdana"/>
          <w:bCs/>
          <w:iCs/>
        </w:rPr>
        <w:t xml:space="preserve"> ustawy </w:t>
      </w:r>
      <w:proofErr w:type="spellStart"/>
      <w:r w:rsidRPr="00880A9C">
        <w:rPr>
          <w:rFonts w:ascii="Verdana" w:hAnsi="Verdana" w:cs="Verdana"/>
          <w:bCs/>
          <w:iCs/>
        </w:rPr>
        <w:t>Pzp</w:t>
      </w:r>
      <w:proofErr w:type="spellEnd"/>
      <w:r w:rsidRPr="00880A9C">
        <w:rPr>
          <w:rFonts w:ascii="Verdana" w:hAnsi="Verdana" w:cs="Verdana"/>
          <w:iCs/>
        </w:rPr>
        <w:t>, czyli gdyby Zamawiający zlecił Wykonawcy wykonanie</w:t>
      </w:r>
      <w:r w:rsidRPr="00880A9C">
        <w:rPr>
          <w:rFonts w:ascii="Verdana" w:hAnsi="Verdana" w:cs="Verdana"/>
          <w:b/>
          <w:bCs/>
          <w:iCs/>
        </w:rPr>
        <w:t xml:space="preserve"> „dodatkowych robót budowlanych” wykraczających poza przedmiot niniejszej umowy </w:t>
      </w:r>
      <w:r w:rsidRPr="00880A9C">
        <w:rPr>
          <w:rFonts w:ascii="Verdana" w:hAnsi="Verdana" w:cs="Verdana"/>
          <w:bCs/>
          <w:iCs/>
        </w:rPr>
        <w:t>(„</w:t>
      </w:r>
      <w:r w:rsidRPr="00880A9C">
        <w:rPr>
          <w:rFonts w:ascii="Verdana" w:hAnsi="Verdana" w:cs="Verdana"/>
          <w:b/>
          <w:bCs/>
          <w:iCs/>
        </w:rPr>
        <w:t>zamówienia podstawowego</w:t>
      </w:r>
      <w:r w:rsidRPr="00880A9C">
        <w:rPr>
          <w:rFonts w:ascii="Verdana" w:hAnsi="Verdana" w:cs="Verdana"/>
          <w:bCs/>
          <w:iCs/>
        </w:rPr>
        <w:t>”), to ustala się następujące zasady ich zlecania oraz rozliczania.</w:t>
      </w:r>
    </w:p>
    <w:p w:rsidR="00E44EC5" w:rsidRPr="00880A9C" w:rsidRDefault="00E44EC5" w:rsidP="003E6764">
      <w:pPr>
        <w:tabs>
          <w:tab w:val="left" w:pos="-30480"/>
        </w:tabs>
        <w:spacing w:after="0" w:line="276" w:lineRule="auto"/>
        <w:ind w:left="284" w:hanging="284"/>
        <w:rPr>
          <w:rFonts w:ascii="Verdana" w:hAnsi="Verdana" w:cs="Verdana"/>
        </w:rPr>
      </w:pPr>
      <w:r w:rsidRPr="00880A9C">
        <w:rPr>
          <w:rFonts w:ascii="Verdana" w:hAnsi="Verdana" w:cs="Verdana"/>
        </w:rPr>
        <w:t>2.</w:t>
      </w:r>
      <w:r w:rsidRPr="00880A9C">
        <w:rPr>
          <w:rFonts w:ascii="Verdana" w:hAnsi="Verdana" w:cs="Verdana"/>
        </w:rPr>
        <w:tab/>
        <w:t xml:space="preserve">Rozpoczęcie wykonywania </w:t>
      </w:r>
      <w:r w:rsidRPr="00880A9C">
        <w:rPr>
          <w:rFonts w:ascii="Verdana" w:hAnsi="Verdana" w:cs="Verdana"/>
          <w:b/>
          <w:bCs/>
          <w:iCs/>
        </w:rPr>
        <w:t>„dodatkowych robót budowlanych” wykraczających poza przedmiot niniejszej umowy, a więc robót o których mowa w niniejszym paragrafie</w:t>
      </w:r>
      <w:r w:rsidRPr="00880A9C">
        <w:rPr>
          <w:rFonts w:ascii="Verdana" w:hAnsi="Verdana" w:cs="Verdana"/>
          <w:bCs/>
          <w:iCs/>
        </w:rPr>
        <w:t>,</w:t>
      </w:r>
      <w:r w:rsidRPr="00880A9C">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880A9C">
        <w:rPr>
          <w:rFonts w:ascii="Verdana" w:hAnsi="Verdana"/>
        </w:rPr>
        <w:t xml:space="preserve"> </w:t>
      </w:r>
      <w:r w:rsidRPr="00880A9C">
        <w:rPr>
          <w:rFonts w:ascii="Verdana" w:hAnsi="Verdana" w:cs="Verdana"/>
          <w:shd w:val="clear" w:color="auto" w:fill="FFFFFF"/>
        </w:rPr>
        <w:t>i zatwierdzony przez Strony umowy. Protokół ten musi zawierać uzasadnienie wskazujące, że spełnione zostały przesłanki, o których mowa w </w:t>
      </w:r>
      <w:r w:rsidRPr="00880A9C">
        <w:rPr>
          <w:rFonts w:ascii="Verdana" w:hAnsi="Verdana" w:cs="Verdana"/>
          <w:iCs/>
        </w:rPr>
        <w:t xml:space="preserve">art. 455 ust. 1 pkt 3 </w:t>
      </w:r>
      <w:r w:rsidR="00232369" w:rsidRPr="00880A9C">
        <w:rPr>
          <w:rFonts w:ascii="Verdana" w:hAnsi="Verdana" w:cs="Verdana"/>
          <w:iCs/>
        </w:rPr>
        <w:t>albo</w:t>
      </w:r>
      <w:r w:rsidRPr="00880A9C">
        <w:rPr>
          <w:rFonts w:ascii="Verdana" w:hAnsi="Verdana" w:cs="Verdana"/>
          <w:iCs/>
        </w:rPr>
        <w:t xml:space="preserve"> art. 455 ust. 2 </w:t>
      </w:r>
      <w:r w:rsidRPr="00880A9C">
        <w:rPr>
          <w:rFonts w:ascii="Verdana" w:hAnsi="Verdana" w:cs="Verdana"/>
          <w:shd w:val="clear" w:color="auto" w:fill="FFFFFF"/>
        </w:rPr>
        <w:t xml:space="preserve">ustawy </w:t>
      </w:r>
      <w:proofErr w:type="spellStart"/>
      <w:r w:rsidRPr="00880A9C">
        <w:rPr>
          <w:rFonts w:ascii="Verdana" w:hAnsi="Verdana" w:cs="Verdana"/>
          <w:shd w:val="clear" w:color="auto" w:fill="FFFFFF"/>
        </w:rPr>
        <w:t>Pzp</w:t>
      </w:r>
      <w:proofErr w:type="spellEnd"/>
      <w:r w:rsidRPr="00880A9C">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E44EC5" w:rsidRPr="00880A9C" w:rsidRDefault="00E44EC5" w:rsidP="003E6764">
      <w:pPr>
        <w:spacing w:after="0" w:line="276" w:lineRule="auto"/>
        <w:ind w:left="284" w:hanging="284"/>
        <w:rPr>
          <w:rFonts w:ascii="Verdana" w:hAnsi="Verdana" w:cs="Verdana"/>
        </w:rPr>
      </w:pPr>
      <w:r w:rsidRPr="00880A9C">
        <w:rPr>
          <w:rFonts w:ascii="Verdana" w:hAnsi="Verdana" w:cs="Verdana"/>
        </w:rPr>
        <w:t>3. </w:t>
      </w:r>
      <w:r w:rsidRPr="00880A9C">
        <w:rPr>
          <w:rFonts w:ascii="Verdana" w:hAnsi="Verdana" w:cs="Verdana"/>
          <w:b/>
          <w:bCs/>
        </w:rPr>
        <w:t xml:space="preserve">Rozliczanie </w:t>
      </w:r>
      <w:r w:rsidRPr="00880A9C">
        <w:rPr>
          <w:rFonts w:ascii="Verdana" w:hAnsi="Verdana" w:cs="Verdana"/>
          <w:b/>
          <w:iCs/>
        </w:rPr>
        <w:t>„dodatkowych robót budowlanych”</w:t>
      </w:r>
      <w:r w:rsidRPr="00880A9C">
        <w:rPr>
          <w:rFonts w:ascii="Verdana" w:hAnsi="Verdana" w:cs="Verdana"/>
          <w:iCs/>
        </w:rPr>
        <w:t xml:space="preserve"> wykraczających poza określenie przedmiotu zamówienia podstawowego, których Zamawiający może udzielić na podstawie art. 455 ust. 1 pkt 3 </w:t>
      </w:r>
      <w:r w:rsidR="00FE19AD" w:rsidRPr="00880A9C">
        <w:rPr>
          <w:rFonts w:ascii="Verdana" w:hAnsi="Verdana" w:cs="Verdana"/>
          <w:iCs/>
        </w:rPr>
        <w:t>albo</w:t>
      </w:r>
      <w:r w:rsidRPr="00880A9C">
        <w:rPr>
          <w:rFonts w:ascii="Verdana" w:hAnsi="Verdana" w:cs="Verdana"/>
          <w:iCs/>
        </w:rPr>
        <w:t xml:space="preserve"> art. 455 ust. 2 ustawy </w:t>
      </w:r>
      <w:proofErr w:type="spellStart"/>
      <w:r w:rsidRPr="00880A9C">
        <w:rPr>
          <w:rFonts w:ascii="Verdana" w:hAnsi="Verdana" w:cs="Verdana"/>
          <w:iCs/>
        </w:rPr>
        <w:t>Pzp</w:t>
      </w:r>
      <w:proofErr w:type="spellEnd"/>
      <w:r w:rsidRPr="00880A9C">
        <w:rPr>
          <w:rFonts w:ascii="Verdana" w:hAnsi="Verdana" w:cs="Verdana"/>
          <w:iCs/>
        </w:rPr>
        <w:t>, czyli robót, o których mowa w niniejszym paragrafie</w:t>
      </w:r>
      <w:r w:rsidRPr="00880A9C">
        <w:rPr>
          <w:rFonts w:ascii="Verdana" w:hAnsi="Verdana" w:cs="Verdana"/>
        </w:rPr>
        <w:t xml:space="preserve"> odbywało się będzie fakturami wystawianymi po ich wykonaniu (i odebraniu przez inspektora nadzoru), lecz nie częściej niż w okresach miesięcznych. Faktury regulowane będą w terminie do 30 dni od daty otrzymania przez Zamawiającego faktury, </w:t>
      </w:r>
      <w:r w:rsidRPr="00880A9C">
        <w:rPr>
          <w:rFonts w:ascii="Verdana" w:hAnsi="Verdana" w:cs="Verdana"/>
        </w:rPr>
        <w:lastRenderedPageBreak/>
        <w:t>protokołu odbioru wykonanych robót oraz kosztorysu wykonanego w oparciu o następujące założenia:</w:t>
      </w:r>
    </w:p>
    <w:p w:rsidR="00E44EC5" w:rsidRPr="00880A9C" w:rsidRDefault="00E44EC5" w:rsidP="003E6764">
      <w:pPr>
        <w:pStyle w:val="awciety"/>
        <w:spacing w:line="276" w:lineRule="auto"/>
        <w:jc w:val="left"/>
        <w:rPr>
          <w:rFonts w:ascii="Verdana" w:hAnsi="Verdana" w:cs="Verdana"/>
          <w:color w:val="auto"/>
          <w:sz w:val="22"/>
          <w:szCs w:val="22"/>
        </w:rPr>
      </w:pPr>
      <w:r w:rsidRPr="00880A9C">
        <w:rPr>
          <w:rFonts w:ascii="Verdana" w:hAnsi="Verdana" w:cs="Verdana"/>
          <w:color w:val="auto"/>
          <w:sz w:val="22"/>
          <w:szCs w:val="22"/>
        </w:rPr>
        <w:t>a)</w:t>
      </w:r>
      <w:r w:rsidRPr="00880A9C">
        <w:rPr>
          <w:rFonts w:ascii="Verdana" w:hAnsi="Verdana" w:cs="Verdana"/>
          <w:color w:val="auto"/>
          <w:sz w:val="22"/>
          <w:szCs w:val="22"/>
        </w:rPr>
        <w:tab/>
        <w:t>ceny jednostkowe robót będą przyjmowane z kosztorysu, o którym mowa w </w:t>
      </w:r>
      <w:r w:rsidRPr="00880A9C">
        <w:rPr>
          <w:rFonts w:ascii="Verdana" w:hAnsi="Verdana" w:cs="Verdana"/>
          <w:bCs/>
          <w:color w:val="auto"/>
          <w:sz w:val="22"/>
          <w:szCs w:val="22"/>
        </w:rPr>
        <w:t>§ 1 ust. 8a) niniejszej umowy,</w:t>
      </w:r>
      <w:r w:rsidRPr="00880A9C">
        <w:rPr>
          <w:rFonts w:ascii="Verdana" w:hAnsi="Verdana" w:cs="Verdana"/>
          <w:color w:val="auto"/>
          <w:sz w:val="22"/>
          <w:szCs w:val="22"/>
        </w:rPr>
        <w:t xml:space="preserve"> a ilości wykonanych w tym okresie robót – z książki obmiaru;</w:t>
      </w:r>
    </w:p>
    <w:p w:rsidR="00E44EC5" w:rsidRPr="00880A9C" w:rsidRDefault="00E44EC5" w:rsidP="003E6764">
      <w:pPr>
        <w:pStyle w:val="awciety"/>
        <w:spacing w:line="276" w:lineRule="auto"/>
        <w:jc w:val="left"/>
        <w:rPr>
          <w:rFonts w:ascii="Verdana" w:hAnsi="Verdana" w:cs="Verdana"/>
          <w:color w:val="auto"/>
          <w:sz w:val="22"/>
          <w:szCs w:val="22"/>
        </w:rPr>
      </w:pPr>
      <w:r w:rsidRPr="00880A9C">
        <w:rPr>
          <w:rFonts w:ascii="Verdana" w:hAnsi="Verdana" w:cs="Verdana"/>
          <w:color w:val="auto"/>
          <w:sz w:val="22"/>
          <w:szCs w:val="22"/>
        </w:rPr>
        <w:t>b)</w:t>
      </w:r>
      <w:r w:rsidRPr="00880A9C">
        <w:rPr>
          <w:rFonts w:ascii="Verdana" w:hAnsi="Verdana" w:cs="Verdana"/>
          <w:color w:val="auto"/>
          <w:sz w:val="22"/>
          <w:szCs w:val="22"/>
        </w:rPr>
        <w:tab/>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880A9C">
        <w:rPr>
          <w:rFonts w:ascii="Verdana" w:hAnsi="Verdana"/>
          <w:color w:val="auto"/>
          <w:sz w:val="22"/>
          <w:szCs w:val="22"/>
        </w:rPr>
        <w:t xml:space="preserve"> </w:t>
      </w:r>
      <w:r w:rsidRPr="00880A9C">
        <w:rPr>
          <w:rFonts w:ascii="Verdana" w:hAnsi="Verdana" w:cs="Verdana"/>
          <w:color w:val="auto"/>
          <w:sz w:val="22"/>
          <w:szCs w:val="22"/>
        </w:rPr>
        <w:t>i Zamawiającego.</w:t>
      </w:r>
    </w:p>
    <w:p w:rsidR="00E44EC5" w:rsidRPr="00880A9C" w:rsidRDefault="00E44EC5" w:rsidP="003E6764">
      <w:pPr>
        <w:pStyle w:val="awciety"/>
        <w:spacing w:line="276" w:lineRule="auto"/>
        <w:ind w:firstLine="0"/>
        <w:jc w:val="left"/>
        <w:rPr>
          <w:rFonts w:ascii="Verdana" w:hAnsi="Verdana" w:cs="Verdana"/>
          <w:color w:val="auto"/>
          <w:sz w:val="22"/>
          <w:szCs w:val="22"/>
        </w:rPr>
      </w:pPr>
      <w:r w:rsidRPr="00880A9C">
        <w:rPr>
          <w:rFonts w:ascii="Verdana" w:hAnsi="Verdana" w:cs="Verdana"/>
          <w:color w:val="auto"/>
          <w:sz w:val="22"/>
          <w:szCs w:val="22"/>
        </w:rPr>
        <w:t>Kosztorysy te opracowane będą w oparciu o następujące założenia:</w:t>
      </w:r>
    </w:p>
    <w:p w:rsidR="00E44EC5" w:rsidRPr="00880A9C" w:rsidRDefault="00E44EC5" w:rsidP="003E6764">
      <w:pPr>
        <w:pStyle w:val="44-"/>
        <w:tabs>
          <w:tab w:val="left" w:pos="624"/>
        </w:tabs>
        <w:spacing w:line="276" w:lineRule="auto"/>
        <w:ind w:left="851" w:hanging="284"/>
        <w:jc w:val="left"/>
        <w:rPr>
          <w:rFonts w:ascii="Verdana" w:hAnsi="Verdana" w:cs="Verdana"/>
          <w:color w:val="auto"/>
          <w:sz w:val="22"/>
          <w:szCs w:val="22"/>
        </w:rPr>
      </w:pPr>
      <w:r w:rsidRPr="00880A9C">
        <w:rPr>
          <w:rFonts w:ascii="Verdana" w:hAnsi="Verdana" w:cs="Verdana"/>
          <w:color w:val="auto"/>
          <w:sz w:val="22"/>
          <w:szCs w:val="22"/>
        </w:rPr>
        <w:t>1)</w:t>
      </w:r>
      <w:r w:rsidRPr="00880A9C">
        <w:rPr>
          <w:rFonts w:ascii="Verdana" w:hAnsi="Verdana" w:cs="Verdana"/>
          <w:color w:val="auto"/>
          <w:sz w:val="22"/>
          <w:szCs w:val="22"/>
        </w:rPr>
        <w:tab/>
        <w:t>ceny czynników produkcji (R, M, S, Ko, Z) zostaną przyjęte z kosztorysów opracowanych przez Wykonawcę metodą kalkulacji szczegółowej;</w:t>
      </w:r>
    </w:p>
    <w:p w:rsidR="00E44EC5" w:rsidRPr="00880A9C" w:rsidRDefault="00E44EC5" w:rsidP="003E6764">
      <w:pPr>
        <w:pStyle w:val="44-"/>
        <w:tabs>
          <w:tab w:val="left" w:pos="624"/>
        </w:tabs>
        <w:spacing w:line="276" w:lineRule="auto"/>
        <w:ind w:left="851" w:hanging="284"/>
        <w:jc w:val="left"/>
        <w:rPr>
          <w:rFonts w:ascii="Verdana" w:hAnsi="Verdana" w:cs="Verdana"/>
          <w:color w:val="auto"/>
          <w:sz w:val="22"/>
          <w:szCs w:val="22"/>
        </w:rPr>
      </w:pPr>
      <w:r w:rsidRPr="00880A9C">
        <w:rPr>
          <w:rFonts w:ascii="Verdana" w:hAnsi="Verdana" w:cs="Verdana"/>
          <w:color w:val="auto"/>
          <w:sz w:val="22"/>
          <w:szCs w:val="22"/>
        </w:rPr>
        <w:t>2)</w:t>
      </w:r>
      <w:r w:rsidRPr="00880A9C">
        <w:rPr>
          <w:rFonts w:ascii="Verdana" w:hAnsi="Verdana" w:cs="Verdana"/>
          <w:color w:val="auto"/>
          <w:sz w:val="22"/>
          <w:szCs w:val="22"/>
        </w:rPr>
        <w:tab/>
        <w:t>w przypadku, gdy nie będzie możliwe rozliczenie danej roboty w oparciu o zapisy w podpunkcie „1”, brakujące ceny czynników produkcji zostaną przyjęte z zeszytów SEKOCENBUD (jako średnie) za okres ich wbudowania;</w:t>
      </w:r>
    </w:p>
    <w:p w:rsidR="00E44EC5" w:rsidRPr="00880A9C" w:rsidRDefault="00E44EC5" w:rsidP="003E6764">
      <w:pPr>
        <w:pStyle w:val="44-"/>
        <w:tabs>
          <w:tab w:val="left" w:pos="624"/>
        </w:tabs>
        <w:spacing w:line="276" w:lineRule="auto"/>
        <w:ind w:left="851" w:hanging="284"/>
        <w:jc w:val="left"/>
        <w:rPr>
          <w:rFonts w:ascii="Verdana" w:hAnsi="Verdana" w:cs="Verdana"/>
          <w:color w:val="auto"/>
          <w:sz w:val="22"/>
          <w:szCs w:val="22"/>
        </w:rPr>
      </w:pPr>
      <w:r w:rsidRPr="00880A9C">
        <w:rPr>
          <w:rFonts w:ascii="Verdana" w:hAnsi="Verdana" w:cs="Verdana"/>
          <w:color w:val="auto"/>
          <w:sz w:val="22"/>
          <w:szCs w:val="22"/>
        </w:rPr>
        <w:t>3)</w:t>
      </w:r>
      <w:r w:rsidRPr="00880A9C">
        <w:rPr>
          <w:rFonts w:ascii="Verdana" w:hAnsi="Verdana" w:cs="Verdana"/>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E44EC5" w:rsidRPr="00880A9C" w:rsidRDefault="00E44EC5" w:rsidP="0023222B">
      <w:pPr>
        <w:spacing w:before="240" w:after="0" w:line="276" w:lineRule="auto"/>
        <w:jc w:val="center"/>
        <w:rPr>
          <w:rFonts w:ascii="Verdana" w:hAnsi="Verdana" w:cs="Verdana"/>
          <w:b/>
          <w:bCs/>
        </w:rPr>
      </w:pPr>
      <w:r w:rsidRPr="00880A9C">
        <w:rPr>
          <w:rFonts w:ascii="Verdana" w:hAnsi="Verdana" w:cs="Verdana"/>
          <w:b/>
          <w:bCs/>
        </w:rPr>
        <w:t>§ 4</w:t>
      </w:r>
    </w:p>
    <w:p w:rsidR="00E44EC5" w:rsidRPr="00880A9C" w:rsidRDefault="00E44EC5" w:rsidP="0023222B">
      <w:pPr>
        <w:tabs>
          <w:tab w:val="left" w:pos="17324"/>
          <w:tab w:val="left" w:pos="20564"/>
        </w:tabs>
        <w:spacing w:after="0" w:line="276" w:lineRule="auto"/>
        <w:ind w:left="284" w:hanging="284"/>
        <w:rPr>
          <w:rFonts w:ascii="Verdana" w:hAnsi="Verdana" w:cs="Verdana"/>
          <w:b/>
          <w:bCs/>
        </w:rPr>
      </w:pPr>
      <w:r w:rsidRPr="00880A9C">
        <w:rPr>
          <w:rFonts w:ascii="Verdana" w:hAnsi="Verdana" w:cs="Verdana"/>
        </w:rPr>
        <w:t xml:space="preserve">1. Rozliczanie robót będzie się odbywało fakturami częściowymi i fakturą końcową. </w:t>
      </w:r>
    </w:p>
    <w:p w:rsidR="00E44EC5" w:rsidRPr="00880A9C" w:rsidRDefault="00E44EC5" w:rsidP="0023222B">
      <w:pPr>
        <w:pStyle w:val="WW-Tekstpodstawowywcity3"/>
        <w:spacing w:line="276" w:lineRule="auto"/>
        <w:ind w:hanging="284"/>
        <w:jc w:val="left"/>
        <w:rPr>
          <w:rFonts w:ascii="Verdana" w:hAnsi="Verdana" w:cs="Verdana"/>
          <w:sz w:val="22"/>
          <w:szCs w:val="22"/>
        </w:rPr>
      </w:pPr>
      <w:r w:rsidRPr="00880A9C">
        <w:rPr>
          <w:rFonts w:ascii="Verdana" w:hAnsi="Verdana" w:cs="Verdana"/>
          <w:sz w:val="22"/>
          <w:szCs w:val="22"/>
        </w:rPr>
        <w:t>2. Faktury częściowe wystawiane będą po wykonaniu i odebraniu przez inspektora nadzoru</w:t>
      </w:r>
      <w:r w:rsidRPr="00880A9C">
        <w:rPr>
          <w:rFonts w:ascii="Verdana" w:hAnsi="Verdana"/>
          <w:sz w:val="22"/>
          <w:szCs w:val="22"/>
        </w:rPr>
        <w:t xml:space="preserve"> </w:t>
      </w:r>
      <w:r w:rsidRPr="00880A9C">
        <w:rPr>
          <w:rFonts w:ascii="Verdana" w:hAnsi="Verdana" w:cs="Verdana"/>
          <w:sz w:val="22"/>
          <w:szCs w:val="22"/>
        </w:rPr>
        <w:t xml:space="preserve">danego etapu robót określonego w harmonogramie, o którym mowa w § 1 ust. 8b) niniejszej umowy.                         </w:t>
      </w:r>
    </w:p>
    <w:p w:rsidR="00E44EC5" w:rsidRPr="00880A9C" w:rsidRDefault="00E44EC5" w:rsidP="0023222B">
      <w:pPr>
        <w:pStyle w:val="WW-Tekstpodstawowywcity3"/>
        <w:tabs>
          <w:tab w:val="left" w:pos="284"/>
        </w:tabs>
        <w:spacing w:line="276" w:lineRule="auto"/>
        <w:jc w:val="left"/>
        <w:rPr>
          <w:rFonts w:ascii="Verdana" w:hAnsi="Verdana"/>
          <w:sz w:val="22"/>
          <w:szCs w:val="22"/>
        </w:rPr>
      </w:pPr>
      <w:r w:rsidRPr="00880A9C">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880A9C">
        <w:rPr>
          <w:rFonts w:ascii="Verdana" w:hAnsi="Verdana" w:cs="Verdana"/>
          <w:sz w:val="22"/>
          <w:szCs w:val="22"/>
        </w:rPr>
        <w:t>inspektora nadzoru</w:t>
      </w:r>
      <w:r w:rsidRPr="00880A9C">
        <w:rPr>
          <w:rFonts w:ascii="Verdana" w:hAnsi="Verdana"/>
          <w:sz w:val="22"/>
          <w:szCs w:val="22"/>
        </w:rPr>
        <w:t xml:space="preserve">. Brak wykazu spełniającego powyższe wymagania będzie podstawą do odmowy przyjęcia faktury. Zamiast podpisania wykazu, o którym mowa powyżej, dopuszcza się złożenie przez Podwykonawcę </w:t>
      </w:r>
      <w:r w:rsidRPr="00880A9C">
        <w:rPr>
          <w:rFonts w:ascii="Verdana" w:hAnsi="Verdana"/>
          <w:sz w:val="22"/>
          <w:szCs w:val="22"/>
        </w:rPr>
        <w:lastRenderedPageBreak/>
        <w:t>lub dalszego Podwykonawcę osobnego oświadczenia o akceptacji wykazu do faktury nr ____ z dnia _______</w:t>
      </w:r>
    </w:p>
    <w:p w:rsidR="00E44EC5" w:rsidRPr="00880A9C" w:rsidRDefault="00E44EC5" w:rsidP="0023222B">
      <w:pPr>
        <w:pStyle w:val="WW-Tekstpodstawowywcity3"/>
        <w:tabs>
          <w:tab w:val="left" w:pos="284"/>
        </w:tabs>
        <w:spacing w:line="276" w:lineRule="auto"/>
        <w:jc w:val="left"/>
        <w:rPr>
          <w:rFonts w:ascii="Verdana" w:hAnsi="Verdana" w:cs="Arial"/>
          <w:b/>
          <w:bCs/>
          <w:sz w:val="22"/>
          <w:szCs w:val="22"/>
        </w:rPr>
      </w:pPr>
      <w:r w:rsidRPr="00880A9C">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880A9C">
        <w:rPr>
          <w:rFonts w:ascii="Verdana" w:hAnsi="Verdana" w:cs="Arial"/>
          <w:sz w:val="22"/>
          <w:szCs w:val="22"/>
        </w:rPr>
        <w:t>Dowodem takiego udokumentowania może być: pisemne oświadczenie Podwykonawcy lub dalszego Podwykonawcy, że</w:t>
      </w:r>
      <w:r w:rsidRPr="00880A9C">
        <w:rPr>
          <w:rFonts w:ascii="Verdana" w:hAnsi="Verdana" w:cs="Arial"/>
          <w:b/>
          <w:bCs/>
          <w:sz w:val="22"/>
          <w:szCs w:val="22"/>
        </w:rPr>
        <w:t xml:space="preserve"> </w:t>
      </w:r>
      <w:r w:rsidRPr="00880A9C">
        <w:rPr>
          <w:rFonts w:ascii="Verdana" w:hAnsi="Verdana" w:cs="Arial"/>
          <w:sz w:val="22"/>
          <w:szCs w:val="22"/>
        </w:rPr>
        <w:t>otrzymał należną mu kwotę, dokument bankowy potwierdzający przelew środków na konto Podwykonawcy i inne tego typu dokumenty.</w:t>
      </w:r>
      <w:r w:rsidRPr="00880A9C">
        <w:rPr>
          <w:rFonts w:ascii="Verdana" w:hAnsi="Verdana" w:cs="Arial"/>
          <w:b/>
          <w:bCs/>
          <w:sz w:val="22"/>
          <w:szCs w:val="22"/>
        </w:rPr>
        <w:t xml:space="preserve"> </w:t>
      </w:r>
    </w:p>
    <w:p w:rsidR="00E44EC5" w:rsidRPr="00880A9C" w:rsidRDefault="00E44EC5" w:rsidP="0023222B">
      <w:pPr>
        <w:tabs>
          <w:tab w:val="left" w:pos="17608"/>
        </w:tabs>
        <w:spacing w:after="0" w:line="276" w:lineRule="auto"/>
        <w:ind w:left="284"/>
        <w:rPr>
          <w:rFonts w:ascii="Verdana" w:hAnsi="Verdana" w:cs="Arial"/>
          <w:b/>
          <w:bCs/>
        </w:rPr>
      </w:pPr>
      <w:r w:rsidRPr="00880A9C">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E44EC5" w:rsidRPr="001761F1" w:rsidRDefault="00E44EC5" w:rsidP="0023222B">
      <w:pPr>
        <w:tabs>
          <w:tab w:val="left" w:pos="15052"/>
        </w:tabs>
        <w:spacing w:after="0" w:line="276" w:lineRule="auto"/>
        <w:ind w:left="284" w:hanging="284"/>
        <w:rPr>
          <w:rFonts w:ascii="Verdana" w:hAnsi="Verdana" w:cs="Verdana"/>
          <w:color w:val="0070C0"/>
        </w:rPr>
      </w:pPr>
      <w:r w:rsidRPr="00880A9C">
        <w:rPr>
          <w:rFonts w:ascii="Verdana" w:hAnsi="Verdana" w:cs="Verdana"/>
        </w:rPr>
        <w:t xml:space="preserve">3. Faktury regulowane będą w terminie 30 dni od daty otrzymania przez Zamawiającego faktury i protokołu odbioru wykonanych w tym okresie robót, przelewem na rachunek bankowy Wykonawcy: </w:t>
      </w:r>
      <w:r w:rsidRPr="006D1E54">
        <w:rPr>
          <w:rFonts w:ascii="Verdana" w:hAnsi="Verdana" w:cs="Verdana"/>
        </w:rPr>
        <w:t>_____________________________________________________________</w:t>
      </w:r>
    </w:p>
    <w:p w:rsidR="00E44EC5" w:rsidRPr="00880A9C" w:rsidRDefault="00E44EC5" w:rsidP="0023222B">
      <w:pPr>
        <w:tabs>
          <w:tab w:val="left" w:pos="15052"/>
        </w:tabs>
        <w:spacing w:after="0" w:line="276" w:lineRule="auto"/>
        <w:ind w:left="284" w:hanging="284"/>
        <w:rPr>
          <w:rFonts w:ascii="Verdana" w:hAnsi="Verdana" w:cs="Verdana"/>
          <w:b/>
          <w:bCs/>
        </w:rPr>
      </w:pPr>
      <w:r w:rsidRPr="00880A9C">
        <w:rPr>
          <w:rFonts w:ascii="Verdana" w:hAnsi="Verdana" w:cs="Verdana"/>
        </w:rPr>
        <w:t>4. Ostateczne rozliczenie za wykonany przedmiot umowy nastąpi w oparciu o fakturę końcową, wystawioną na podstawie protokołu odbioru końcowego.</w:t>
      </w:r>
      <w:r w:rsidRPr="00880A9C">
        <w:rPr>
          <w:rFonts w:ascii="Verdana" w:hAnsi="Verdana" w:cs="Verdana"/>
          <w:b/>
          <w:bCs/>
        </w:rPr>
        <w:t xml:space="preserve"> </w:t>
      </w:r>
      <w:r w:rsidRPr="00880A9C">
        <w:rPr>
          <w:rFonts w:ascii="Verdana" w:hAnsi="Verdana" w:cs="Verdana"/>
        </w:rPr>
        <w:t>Faktura końcowa będzie płatna w terminie 30 dni od daty jej otrzymania przez Zamawiającego.</w:t>
      </w:r>
    </w:p>
    <w:p w:rsidR="00E44EC5" w:rsidRPr="00880A9C" w:rsidRDefault="00E44EC5" w:rsidP="0023222B">
      <w:pPr>
        <w:tabs>
          <w:tab w:val="left" w:pos="19808"/>
        </w:tabs>
        <w:spacing w:after="0" w:line="276" w:lineRule="auto"/>
        <w:ind w:left="284"/>
        <w:rPr>
          <w:rFonts w:ascii="Verdana" w:hAnsi="Verdana" w:cs="Verdana"/>
          <w:b/>
        </w:rPr>
      </w:pPr>
      <w:r w:rsidRPr="00880A9C">
        <w:rPr>
          <w:rFonts w:ascii="Verdana" w:hAnsi="Verdana" w:cs="Verdana"/>
          <w:b/>
        </w:rPr>
        <w:t>Wartość faktury końcowej nie może być niższa niż 15% wynagrodzenia należnego Wykonawcy.</w:t>
      </w:r>
    </w:p>
    <w:p w:rsidR="00E44EC5" w:rsidRPr="00880A9C" w:rsidRDefault="00E44EC5" w:rsidP="0023222B">
      <w:pPr>
        <w:tabs>
          <w:tab w:val="left" w:pos="17608"/>
        </w:tabs>
        <w:spacing w:after="0" w:line="276" w:lineRule="auto"/>
        <w:ind w:left="284"/>
        <w:rPr>
          <w:rFonts w:ascii="Verdana" w:hAnsi="Verdana" w:cs="Arial"/>
          <w:bCs/>
        </w:rPr>
      </w:pPr>
      <w:r w:rsidRPr="00880A9C">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880A9C" w:rsidRDefault="00E44EC5" w:rsidP="002635AA">
      <w:pPr>
        <w:widowControl w:val="0"/>
        <w:tabs>
          <w:tab w:val="left" w:pos="284"/>
        </w:tabs>
        <w:spacing w:after="0" w:line="276" w:lineRule="auto"/>
        <w:ind w:left="284" w:hanging="284"/>
        <w:rPr>
          <w:rFonts w:ascii="Verdana" w:hAnsi="Verdana" w:cs="Verdana"/>
          <w:b/>
          <w:strike/>
        </w:rPr>
      </w:pPr>
      <w:r w:rsidRPr="00880A9C">
        <w:rPr>
          <w:rFonts w:ascii="Verdana" w:hAnsi="Verdana" w:cs="Verdana"/>
        </w:rPr>
        <w:t>5.</w:t>
      </w:r>
      <w:r w:rsidRPr="00880A9C">
        <w:rPr>
          <w:rFonts w:ascii="Verdana" w:hAnsi="Verdana" w:cs="Verdana"/>
        </w:rPr>
        <w:tab/>
      </w:r>
      <w:r w:rsidRPr="00880A9C">
        <w:rPr>
          <w:rFonts w:ascii="Verdana" w:hAnsi="Verdana" w:cs="Verdana"/>
          <w:b/>
        </w:rPr>
        <w:t>Wykonawca oświadcza, że jest/nie jest* czynnym podatnikiem w podatku od towarów i usług VAT.</w:t>
      </w:r>
    </w:p>
    <w:p w:rsidR="00E44EC5" w:rsidRPr="00880A9C" w:rsidRDefault="00E44EC5" w:rsidP="002635AA">
      <w:pPr>
        <w:widowControl w:val="0"/>
        <w:tabs>
          <w:tab w:val="left" w:pos="284"/>
        </w:tabs>
        <w:spacing w:after="0" w:line="276" w:lineRule="auto"/>
        <w:ind w:left="284"/>
        <w:rPr>
          <w:rFonts w:ascii="Verdana" w:hAnsi="Verdana" w:cs="Verdana"/>
          <w:b/>
        </w:rPr>
      </w:pPr>
      <w:r w:rsidRPr="00880A9C">
        <w:rPr>
          <w:rFonts w:ascii="Verdana" w:hAnsi="Verdana" w:cs="Verdana"/>
          <w:b/>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__________________________ </w:t>
      </w:r>
      <w:r w:rsidRPr="00880A9C">
        <w:rPr>
          <w:rFonts w:ascii="Verdana" w:hAnsi="Verdana" w:cs="Verdana"/>
        </w:rPr>
        <w:t>(wskazać Urząd Skarbowy)</w:t>
      </w:r>
      <w:r w:rsidRPr="00880A9C">
        <w:rPr>
          <w:rFonts w:ascii="Verdana" w:hAnsi="Verdana" w:cs="Verdana"/>
          <w:b/>
        </w:rPr>
        <w:t xml:space="preserve"> i widnieje w wykazie podmiotów zarejestrowanych jako podatnicy VAT, niezarejestrowanych oraz wykreślonych i przywróconych do rejestru VAT.</w:t>
      </w:r>
    </w:p>
    <w:p w:rsidR="00E44EC5" w:rsidRPr="00880A9C" w:rsidRDefault="00E44EC5" w:rsidP="002635AA">
      <w:pPr>
        <w:widowControl w:val="0"/>
        <w:tabs>
          <w:tab w:val="left" w:pos="284"/>
        </w:tabs>
        <w:spacing w:after="0" w:line="276" w:lineRule="auto"/>
        <w:ind w:left="284"/>
        <w:rPr>
          <w:rFonts w:ascii="Verdana" w:hAnsi="Verdana" w:cs="Verdana"/>
        </w:rPr>
      </w:pPr>
      <w:r w:rsidRPr="00880A9C">
        <w:rPr>
          <w:rFonts w:ascii="Verdana" w:hAnsi="Verdana" w:cs="Verdana"/>
        </w:rPr>
        <w:t>* niepotrzebne skreślić</w:t>
      </w:r>
    </w:p>
    <w:p w:rsidR="00E44EC5" w:rsidRPr="00880A9C" w:rsidRDefault="00E44EC5" w:rsidP="002635AA">
      <w:pPr>
        <w:tabs>
          <w:tab w:val="left" w:pos="15052"/>
        </w:tabs>
        <w:spacing w:after="0" w:line="276" w:lineRule="auto"/>
        <w:ind w:left="284" w:hanging="284"/>
        <w:rPr>
          <w:rFonts w:ascii="Verdana" w:hAnsi="Verdana" w:cs="Verdana"/>
        </w:rPr>
      </w:pPr>
      <w:r w:rsidRPr="00880A9C">
        <w:rPr>
          <w:rFonts w:ascii="Verdana" w:hAnsi="Verdana" w:cs="Verdana"/>
        </w:rPr>
        <w:lastRenderedPageBreak/>
        <w:t>6. Kary umowne, ustalone w oparciu o zapisy zamieszczone w § 15 umowy będą potrącane z faktury Wykonawcy.</w:t>
      </w:r>
    </w:p>
    <w:p w:rsidR="00E44EC5" w:rsidRPr="00880A9C" w:rsidRDefault="00E44EC5" w:rsidP="0023222B">
      <w:pPr>
        <w:tabs>
          <w:tab w:val="left" w:pos="17608"/>
        </w:tabs>
        <w:spacing w:after="0" w:line="276" w:lineRule="auto"/>
        <w:ind w:left="284" w:hanging="284"/>
        <w:rPr>
          <w:rFonts w:ascii="Verdana" w:hAnsi="Verdana" w:cs="Verdana"/>
          <w:bCs/>
        </w:rPr>
      </w:pPr>
      <w:r w:rsidRPr="00880A9C">
        <w:rPr>
          <w:rFonts w:ascii="Verdana" w:hAnsi="Verdana" w:cs="Verdana"/>
        </w:rPr>
        <w:t>7. </w:t>
      </w:r>
      <w:r w:rsidRPr="00880A9C">
        <w:rPr>
          <w:rFonts w:ascii="Verdana" w:hAnsi="Verdana" w:cs="Verdana"/>
          <w:b/>
          <w:bCs/>
        </w:rPr>
        <w:t>Wykonawca jest bezwzględnie zobowiązany do zgłaszania wszystkich projektów umów oraz zawartych umów dotyczących podwykonawstwa na roboty budowlane bez względu na ich wartość.</w:t>
      </w:r>
      <w:r w:rsidRPr="00880A9C">
        <w:rPr>
          <w:rFonts w:ascii="Verdana" w:hAnsi="Verdana" w:cs="Verdana"/>
        </w:rPr>
        <w:t xml:space="preserve"> </w:t>
      </w:r>
      <w:r w:rsidRPr="00880A9C">
        <w:rPr>
          <w:rFonts w:ascii="Verdana" w:hAnsi="Verdana" w:cs="Verdana"/>
          <w:bCs/>
        </w:rPr>
        <w:t>Zgłaszanie Podwykonawców lub dalszych Podwykonawców, przedstawianie projektów umów, kopii umów, rozliczanie za wykonane przez nich roboty, dostawy lub usługi itp. będzie odbywało się</w:t>
      </w:r>
      <w:r w:rsidRPr="00880A9C">
        <w:rPr>
          <w:rFonts w:ascii="Verdana" w:hAnsi="Verdana" w:cs="Verdana"/>
        </w:rPr>
        <w:t xml:space="preserve"> </w:t>
      </w:r>
      <w:r w:rsidRPr="00880A9C">
        <w:rPr>
          <w:rFonts w:ascii="Verdana" w:hAnsi="Verdana" w:cs="Verdana"/>
          <w:bCs/>
        </w:rPr>
        <w:t xml:space="preserve">zgodnie z następującymi przepisami ustawy </w:t>
      </w:r>
      <w:proofErr w:type="spellStart"/>
      <w:r w:rsidRPr="00880A9C">
        <w:rPr>
          <w:rFonts w:ascii="Verdana" w:hAnsi="Verdana" w:cs="Verdana"/>
          <w:bCs/>
        </w:rPr>
        <w:t>Pzp</w:t>
      </w:r>
      <w:proofErr w:type="spellEnd"/>
      <w:r w:rsidRPr="00880A9C">
        <w:rPr>
          <w:rFonts w:ascii="Verdana" w:hAnsi="Verdana" w:cs="Verdana"/>
        </w:rPr>
        <w:t xml:space="preserve">: art. 464 (umowy o podwykonawstwo, których przedmiotem są </w:t>
      </w:r>
      <w:r w:rsidRPr="00880A9C">
        <w:rPr>
          <w:rFonts w:ascii="Verdana" w:hAnsi="Verdana" w:cs="Verdana"/>
          <w:bCs/>
        </w:rPr>
        <w:t>dostawy</w:t>
      </w:r>
      <w:r w:rsidRPr="00880A9C">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880A9C">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E44EC5" w:rsidRPr="00880A9C" w:rsidRDefault="00E44EC5" w:rsidP="0023222B">
      <w:pPr>
        <w:tabs>
          <w:tab w:val="left" w:pos="17608"/>
        </w:tabs>
        <w:spacing w:after="0" w:line="276" w:lineRule="auto"/>
        <w:ind w:left="284" w:hanging="284"/>
        <w:rPr>
          <w:rFonts w:ascii="Verdana" w:hAnsi="Verdana" w:cs="Verdana"/>
          <w:bCs/>
        </w:rPr>
      </w:pPr>
      <w:r w:rsidRPr="00880A9C">
        <w:rPr>
          <w:rFonts w:ascii="Verdana" w:hAnsi="Verdana" w:cs="Verdana"/>
          <w:bCs/>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4EC5" w:rsidRPr="00880A9C" w:rsidRDefault="00E44EC5" w:rsidP="0023222B">
      <w:pPr>
        <w:tabs>
          <w:tab w:val="left" w:pos="284"/>
        </w:tabs>
        <w:spacing w:after="0" w:line="276" w:lineRule="auto"/>
        <w:ind w:left="284" w:hanging="284"/>
        <w:rPr>
          <w:rFonts w:ascii="Verdana" w:hAnsi="Verdana" w:cs="Verdana"/>
        </w:rPr>
      </w:pPr>
      <w:r w:rsidRPr="00880A9C">
        <w:rPr>
          <w:rFonts w:ascii="Verdana" w:hAnsi="Verdana" w:cs="Verdana"/>
        </w:rPr>
        <w:t xml:space="preserve">9. Płatności, o których mowa w niniejszym paragrafie, będą dokonane z budżetu miasta: </w:t>
      </w:r>
    </w:p>
    <w:p w:rsidR="00E44EC5" w:rsidRPr="00880A9C" w:rsidRDefault="00E44EC5" w:rsidP="0023222B">
      <w:pPr>
        <w:tabs>
          <w:tab w:val="left" w:pos="284"/>
          <w:tab w:val="left" w:pos="5943"/>
        </w:tabs>
        <w:spacing w:after="0" w:line="276" w:lineRule="auto"/>
        <w:ind w:left="284"/>
        <w:rPr>
          <w:rFonts w:ascii="Verdana" w:hAnsi="Verdana" w:cs="Verdana"/>
        </w:rPr>
      </w:pPr>
      <w:r w:rsidRPr="00FB154A">
        <w:rPr>
          <w:rFonts w:ascii="Verdana" w:hAnsi="Verdana" w:cs="Verdana"/>
        </w:rPr>
        <w:t xml:space="preserve">Pozycja w budżecie: </w:t>
      </w:r>
      <w:r w:rsidR="00880A9C" w:rsidRPr="00FB154A">
        <w:rPr>
          <w:rFonts w:ascii="Verdana" w:hAnsi="Verdana" w:cs="Verdana"/>
        </w:rPr>
        <w:t>Budowa wybiegu dla psów w dzielnicy Ostatni Grosz – BO, r</w:t>
      </w:r>
      <w:r w:rsidRPr="00FB154A">
        <w:rPr>
          <w:rFonts w:ascii="Verdana" w:hAnsi="Verdana" w:cs="Verdana"/>
        </w:rPr>
        <w:t xml:space="preserve">ok 2022, dział </w:t>
      </w:r>
      <w:r w:rsidR="00880A9C" w:rsidRPr="00FB154A">
        <w:rPr>
          <w:rFonts w:ascii="Verdana" w:hAnsi="Verdana" w:cs="Verdana"/>
        </w:rPr>
        <w:t>900</w:t>
      </w:r>
      <w:r w:rsidRPr="00FB154A">
        <w:rPr>
          <w:rFonts w:ascii="Verdana" w:hAnsi="Verdana" w:cs="Verdana"/>
        </w:rPr>
        <w:t xml:space="preserve">, rozdz. </w:t>
      </w:r>
      <w:r w:rsidR="00880A9C" w:rsidRPr="00FB154A">
        <w:rPr>
          <w:rFonts w:ascii="Verdana" w:hAnsi="Verdana" w:cs="Verdana"/>
        </w:rPr>
        <w:t>90095</w:t>
      </w:r>
      <w:r w:rsidRPr="00FB154A">
        <w:rPr>
          <w:rFonts w:ascii="Verdana" w:hAnsi="Verdana" w:cs="Verdana"/>
        </w:rPr>
        <w:t xml:space="preserve">, § </w:t>
      </w:r>
      <w:r w:rsidR="00880A9C" w:rsidRPr="00FB154A">
        <w:rPr>
          <w:rFonts w:ascii="Verdana" w:hAnsi="Verdana" w:cs="Verdana"/>
        </w:rPr>
        <w:t>6050</w:t>
      </w:r>
      <w:r w:rsidR="006D1E54" w:rsidRPr="00FB154A">
        <w:rPr>
          <w:rFonts w:ascii="Verdana" w:hAnsi="Verdana" w:cs="Verdana"/>
        </w:rPr>
        <w:t xml:space="preserve"> (</w:t>
      </w:r>
      <w:r w:rsidRPr="00FB154A">
        <w:rPr>
          <w:rFonts w:ascii="Verdana" w:hAnsi="Verdana" w:cs="Verdana"/>
        </w:rPr>
        <w:t>IZ/B</w:t>
      </w:r>
      <w:r w:rsidR="00F76BD2" w:rsidRPr="00FB154A">
        <w:t xml:space="preserve"> /</w:t>
      </w:r>
      <w:r w:rsidR="00880A9C" w:rsidRPr="00FB154A">
        <w:rPr>
          <w:rFonts w:ascii="Verdana" w:hAnsi="Verdana" w:cs="Verdana"/>
        </w:rPr>
        <w:t>496</w:t>
      </w:r>
      <w:r w:rsidR="006D1E54" w:rsidRPr="00FB154A">
        <w:rPr>
          <w:rFonts w:ascii="Verdana" w:hAnsi="Verdana" w:cs="Verdana"/>
        </w:rPr>
        <w:t>)</w:t>
      </w:r>
    </w:p>
    <w:p w:rsidR="00E44EC5" w:rsidRPr="00880A9C" w:rsidRDefault="00E44EC5" w:rsidP="00F506BF">
      <w:pPr>
        <w:spacing w:after="0" w:line="276" w:lineRule="auto"/>
        <w:ind w:left="284" w:hanging="426"/>
        <w:rPr>
          <w:rFonts w:ascii="Verdana" w:hAnsi="Verdana" w:cs="Verdana"/>
        </w:rPr>
      </w:pPr>
      <w:r w:rsidRPr="00880A9C">
        <w:rPr>
          <w:rFonts w:ascii="Verdana" w:hAnsi="Verdana" w:cs="Verdana"/>
        </w:rPr>
        <w:t>10. Ewentualna zmiana klasyfikacji budżetowej nie wymaga zmiany umowy, a Wykonawca wyraża zgodę, aby Zamawiający dokonywał tego we własnym zakresie bez konieczności informowania Wykonawcy.</w:t>
      </w:r>
    </w:p>
    <w:p w:rsidR="00E44EC5" w:rsidRPr="00880A9C" w:rsidRDefault="00E44EC5" w:rsidP="00F506BF">
      <w:pPr>
        <w:spacing w:after="0" w:line="276" w:lineRule="auto"/>
        <w:ind w:left="284" w:hanging="426"/>
        <w:rPr>
          <w:rFonts w:ascii="Verdana" w:hAnsi="Verdana" w:cs="Verdana"/>
        </w:rPr>
      </w:pPr>
      <w:r w:rsidRPr="00880A9C">
        <w:rPr>
          <w:rFonts w:ascii="Verdana" w:hAnsi="Verdana" w:cs="Verdana"/>
        </w:rPr>
        <w:t xml:space="preserve">11. </w:t>
      </w:r>
      <w:r w:rsidRPr="00880A9C">
        <w:rPr>
          <w:rFonts w:ascii="Verdana" w:hAnsi="Verdana"/>
          <w:shd w:val="clear" w:color="auto" w:fill="FFFFFF"/>
        </w:rPr>
        <w:t>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E44EC5" w:rsidRPr="00880A9C" w:rsidRDefault="00E44EC5" w:rsidP="001F107B">
      <w:pPr>
        <w:spacing w:before="240" w:after="0" w:line="276" w:lineRule="auto"/>
        <w:jc w:val="center"/>
        <w:rPr>
          <w:rFonts w:ascii="Verdana" w:hAnsi="Verdana" w:cs="Verdana"/>
          <w:b/>
          <w:bCs/>
        </w:rPr>
      </w:pPr>
      <w:r w:rsidRPr="00880A9C">
        <w:rPr>
          <w:rFonts w:ascii="Verdana" w:hAnsi="Verdana" w:cs="Verdana"/>
          <w:b/>
          <w:bCs/>
        </w:rPr>
        <w:t>§ 5</w:t>
      </w:r>
    </w:p>
    <w:p w:rsidR="00E44EC5" w:rsidRPr="00880A9C" w:rsidRDefault="00E44EC5" w:rsidP="001F107B">
      <w:pPr>
        <w:spacing w:after="0" w:line="276" w:lineRule="auto"/>
        <w:ind w:left="284" w:hanging="284"/>
        <w:rPr>
          <w:rFonts w:ascii="Verdana" w:hAnsi="Verdana"/>
        </w:rPr>
      </w:pPr>
      <w:r w:rsidRPr="00880A9C">
        <w:rPr>
          <w:rFonts w:ascii="Verdana" w:hAnsi="Verdana"/>
        </w:rPr>
        <w:lastRenderedPageBreak/>
        <w:t xml:space="preserve">1. Na podstawie art. 95 ustawy </w:t>
      </w:r>
      <w:proofErr w:type="spellStart"/>
      <w:r w:rsidRPr="00880A9C">
        <w:rPr>
          <w:rFonts w:ascii="Verdana" w:hAnsi="Verdana"/>
        </w:rPr>
        <w:t>Pzp</w:t>
      </w:r>
      <w:proofErr w:type="spellEnd"/>
      <w:r w:rsidRPr="00880A9C">
        <w:rPr>
          <w:rFonts w:ascii="Verdana" w:hAnsi="Verdana"/>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880A9C" w:rsidRDefault="00E44EC5" w:rsidP="001F107B">
      <w:pPr>
        <w:spacing w:after="0" w:line="276" w:lineRule="auto"/>
        <w:ind w:left="284" w:hanging="284"/>
        <w:rPr>
          <w:rFonts w:ascii="Verdana" w:hAnsi="Verdana"/>
        </w:rPr>
      </w:pPr>
      <w:r w:rsidRPr="00880A9C">
        <w:rPr>
          <w:rFonts w:ascii="Verdana" w:hAnsi="Verdana"/>
        </w:rPr>
        <w:t xml:space="preserve">2. Wykonawca musi przed rozpoczęciem wykonywania czynności przez te osoby przedstawić </w:t>
      </w:r>
      <w:r w:rsidRPr="00880A9C">
        <w:rPr>
          <w:rFonts w:ascii="Verdana" w:hAnsi="Verdana" w:cs="Verdana"/>
        </w:rPr>
        <w:t>inspektorowi nadzoru</w:t>
      </w:r>
      <w:r w:rsidRPr="00880A9C">
        <w:rPr>
          <w:rFonts w:ascii="Verdana" w:hAnsi="Verdana"/>
        </w:rPr>
        <w:t xml:space="preserve"> dokumenty potwierdzające zatrudnianie tych osób na umowę o pracę, np.:</w:t>
      </w:r>
    </w:p>
    <w:p w:rsidR="00E44EC5" w:rsidRPr="00880A9C" w:rsidRDefault="00E44EC5" w:rsidP="001F107B">
      <w:pPr>
        <w:spacing w:after="0" w:line="276" w:lineRule="auto"/>
        <w:ind w:left="284" w:hanging="284"/>
        <w:rPr>
          <w:rFonts w:ascii="Verdana" w:hAnsi="Verdana" w:cs="A"/>
        </w:rPr>
      </w:pPr>
      <w:r w:rsidRPr="00880A9C">
        <w:rPr>
          <w:rFonts w:ascii="Verdana" w:hAnsi="Verdana"/>
        </w:rPr>
        <w:t xml:space="preserve">    1) oświadczenie zatrudnionego pracownika;</w:t>
      </w:r>
    </w:p>
    <w:p w:rsidR="00E44EC5" w:rsidRPr="00880A9C" w:rsidRDefault="00E44EC5" w:rsidP="001F107B">
      <w:pPr>
        <w:spacing w:after="0" w:line="276" w:lineRule="auto"/>
        <w:ind w:left="567" w:hanging="283"/>
        <w:rPr>
          <w:rFonts w:ascii="Verdana" w:hAnsi="Verdana" w:cs="A"/>
        </w:rPr>
      </w:pPr>
      <w:r w:rsidRPr="00880A9C">
        <w:rPr>
          <w:rFonts w:ascii="Verdana" w:hAnsi="Verdana" w:cs="A"/>
        </w:rPr>
        <w:t>2) oświadczenia Wykonawcy lub Podwykonawcy o zatrudnieniu pracownika na podstawie umowy o pracę;</w:t>
      </w:r>
    </w:p>
    <w:p w:rsidR="00E44EC5" w:rsidRPr="00880A9C" w:rsidRDefault="00E44EC5" w:rsidP="001F107B">
      <w:pPr>
        <w:spacing w:after="0" w:line="276" w:lineRule="auto"/>
        <w:ind w:left="567" w:hanging="283"/>
        <w:rPr>
          <w:rFonts w:ascii="Verdana" w:hAnsi="Verdana" w:cs="A"/>
        </w:rPr>
      </w:pPr>
      <w:r w:rsidRPr="00880A9C">
        <w:rPr>
          <w:rFonts w:ascii="Verdana" w:hAnsi="Verdana" w:cs="A"/>
        </w:rPr>
        <w:t xml:space="preserve">3) poświadczoną za zgodność z oryginałem kopię umowy o pracę zatrudnionego pracownika; </w:t>
      </w:r>
    </w:p>
    <w:p w:rsidR="00E44EC5" w:rsidRPr="00880A9C" w:rsidRDefault="00E44EC5" w:rsidP="001F107B">
      <w:pPr>
        <w:spacing w:after="0" w:line="276" w:lineRule="auto"/>
        <w:ind w:left="567" w:hanging="283"/>
        <w:rPr>
          <w:rFonts w:ascii="Verdana" w:hAnsi="Verdana" w:cs="A"/>
        </w:rPr>
      </w:pPr>
      <w:r w:rsidRPr="00880A9C">
        <w:rPr>
          <w:rFonts w:ascii="Verdana" w:hAnsi="Verdana" w:cs="A"/>
        </w:rPr>
        <w:t>4) inne dokumenty</w:t>
      </w:r>
    </w:p>
    <w:p w:rsidR="00E44EC5" w:rsidRPr="00880A9C" w:rsidRDefault="00E44EC5" w:rsidP="001F107B">
      <w:pPr>
        <w:spacing w:after="0" w:line="276" w:lineRule="auto"/>
        <w:ind w:left="567"/>
        <w:rPr>
          <w:rFonts w:ascii="Verdana" w:hAnsi="Verdana" w:cs="A"/>
        </w:rPr>
      </w:pPr>
      <w:r w:rsidRPr="00880A9C">
        <w:rPr>
          <w:rFonts w:ascii="Verdana" w:hAnsi="Verdana" w:cs="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880A9C" w:rsidRDefault="00E44EC5" w:rsidP="001F107B">
      <w:pPr>
        <w:autoSpaceDE w:val="0"/>
        <w:spacing w:after="0" w:line="276" w:lineRule="auto"/>
        <w:ind w:left="284"/>
        <w:rPr>
          <w:rFonts w:ascii="Verdana" w:hAnsi="Verdana"/>
        </w:rPr>
      </w:pPr>
      <w:r w:rsidRPr="00880A9C">
        <w:rPr>
          <w:rFonts w:ascii="Verdana" w:hAnsi="Verdana"/>
          <w:bCs/>
        </w:rPr>
        <w:t xml:space="preserve">Pracodawcą musi być Wykonawca lub jeden ze wspólników konsorcjum, zgłoszony zgodnie z przepisami </w:t>
      </w:r>
      <w:proofErr w:type="spellStart"/>
      <w:r w:rsidRPr="00880A9C">
        <w:rPr>
          <w:rFonts w:ascii="Verdana" w:hAnsi="Verdana"/>
          <w:bCs/>
        </w:rPr>
        <w:t>Pzp</w:t>
      </w:r>
      <w:proofErr w:type="spellEnd"/>
      <w:r w:rsidRPr="00880A9C">
        <w:rPr>
          <w:rFonts w:ascii="Verdana" w:hAnsi="Verdana"/>
          <w:bCs/>
        </w:rPr>
        <w:t xml:space="preserve"> Podwykonawca lub dalszy Podwykonawca</w:t>
      </w:r>
      <w:r w:rsidRPr="00880A9C">
        <w:rPr>
          <w:rFonts w:ascii="Verdana" w:hAnsi="Verdana"/>
        </w:rPr>
        <w:t xml:space="preserve">. Bez przedstawienia jednego z powyższych dokumentów osoby, które muszą być zatrudnione na umowę o pracę, </w:t>
      </w:r>
      <w:r w:rsidRPr="00880A9C">
        <w:rPr>
          <w:rFonts w:ascii="Verdana" w:hAnsi="Verdana" w:cs="Verdana"/>
        </w:rPr>
        <w:t>nie będą mogły wykonywać pracy z winy Wykonawcy.</w:t>
      </w:r>
    </w:p>
    <w:p w:rsidR="00E44EC5" w:rsidRPr="00880A9C" w:rsidRDefault="00E44EC5" w:rsidP="001F107B">
      <w:pPr>
        <w:spacing w:after="0" w:line="276" w:lineRule="auto"/>
        <w:ind w:left="284" w:hanging="284"/>
        <w:rPr>
          <w:rFonts w:ascii="Verdana" w:hAnsi="Verdana" w:cs="Verdana"/>
        </w:rPr>
      </w:pPr>
      <w:r w:rsidRPr="00880A9C">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1761F1" w:rsidRDefault="00E44EC5" w:rsidP="001F107B">
      <w:pPr>
        <w:spacing w:after="0" w:line="276" w:lineRule="auto"/>
        <w:rPr>
          <w:rFonts w:ascii="Verdana" w:hAnsi="Verdana" w:cs="Verdana"/>
          <w:b/>
          <w:bCs/>
          <w:color w:val="0070C0"/>
        </w:rPr>
      </w:pPr>
    </w:p>
    <w:p w:rsidR="00E44EC5" w:rsidRPr="00880A9C" w:rsidRDefault="00E44EC5" w:rsidP="001F107B">
      <w:pPr>
        <w:spacing w:before="240" w:after="0" w:line="276" w:lineRule="auto"/>
        <w:jc w:val="center"/>
        <w:rPr>
          <w:rFonts w:ascii="Verdana" w:hAnsi="Verdana" w:cs="Verdana"/>
        </w:rPr>
      </w:pPr>
      <w:r w:rsidRPr="00880A9C">
        <w:rPr>
          <w:rFonts w:ascii="Verdana" w:hAnsi="Verdana" w:cs="Verdana"/>
          <w:b/>
          <w:bCs/>
        </w:rPr>
        <w:t>§ 6</w:t>
      </w:r>
    </w:p>
    <w:p w:rsidR="00E44EC5" w:rsidRPr="00880A9C" w:rsidRDefault="00E44EC5" w:rsidP="001F107B">
      <w:pPr>
        <w:tabs>
          <w:tab w:val="left" w:pos="11472"/>
          <w:tab w:val="left" w:pos="11622"/>
          <w:tab w:val="left" w:pos="11755"/>
        </w:tabs>
        <w:spacing w:after="0" w:line="276" w:lineRule="auto"/>
        <w:rPr>
          <w:rFonts w:ascii="Verdana" w:hAnsi="Verdana" w:cs="Arial"/>
          <w:b/>
          <w:bCs/>
        </w:rPr>
      </w:pPr>
      <w:r w:rsidRPr="00880A9C">
        <w:rPr>
          <w:rFonts w:ascii="Verdana" w:hAnsi="Verdana" w:cs="Verdana"/>
        </w:rPr>
        <w:t>1. </w:t>
      </w:r>
      <w:r w:rsidRPr="00880A9C">
        <w:rPr>
          <w:rFonts w:ascii="Verdana" w:hAnsi="Verdana" w:cs="Arial"/>
          <w:b/>
          <w:bCs/>
        </w:rPr>
        <w:t xml:space="preserve">Termin wykonania zamówienia: </w:t>
      </w:r>
    </w:p>
    <w:p w:rsidR="00E44EC5" w:rsidRPr="00880A9C" w:rsidRDefault="00E44EC5" w:rsidP="00DA6AED">
      <w:pPr>
        <w:spacing w:after="0" w:line="276" w:lineRule="auto"/>
        <w:ind w:left="567" w:hanging="283"/>
        <w:rPr>
          <w:rFonts w:ascii="Verdana" w:hAnsi="Verdana"/>
        </w:rPr>
      </w:pPr>
      <w:r w:rsidRPr="00FB154A">
        <w:rPr>
          <w:rFonts w:ascii="Verdana" w:hAnsi="Verdana" w:cs="Arial"/>
          <w:kern w:val="2"/>
          <w:lang w:eastAsia="ar-SA"/>
        </w:rPr>
        <w:t xml:space="preserve">a) rozpoczęcie realizacji przedmiotu zamówienia: </w:t>
      </w:r>
      <w:r w:rsidRPr="00FB154A">
        <w:rPr>
          <w:rFonts w:ascii="Verdana" w:hAnsi="Verdana"/>
          <w:b/>
        </w:rPr>
        <w:t>w następnym dniu po podpisaniu umowy.</w:t>
      </w:r>
    </w:p>
    <w:p w:rsidR="00E44EC5" w:rsidRDefault="00E44EC5" w:rsidP="00DA6AED">
      <w:pPr>
        <w:spacing w:after="0" w:line="276" w:lineRule="auto"/>
        <w:ind w:left="567" w:hanging="283"/>
        <w:rPr>
          <w:rFonts w:ascii="Verdana" w:hAnsi="Verdana"/>
          <w:b/>
        </w:rPr>
      </w:pPr>
      <w:r w:rsidRPr="00CF05EC">
        <w:rPr>
          <w:rFonts w:ascii="Verdana" w:hAnsi="Verdana"/>
        </w:rPr>
        <w:t xml:space="preserve">b) zakończenie realizacji przedmiotu zamówienia wraz z jego odbiorem: </w:t>
      </w:r>
      <w:r w:rsidRPr="00CF05EC">
        <w:rPr>
          <w:rFonts w:ascii="Verdana" w:hAnsi="Verdana"/>
          <w:b/>
        </w:rPr>
        <w:t xml:space="preserve">nie później niż do dnia </w:t>
      </w:r>
      <w:r w:rsidR="00FE19AD" w:rsidRPr="00CF05EC">
        <w:rPr>
          <w:rFonts w:ascii="Verdana" w:hAnsi="Verdana"/>
          <w:b/>
        </w:rPr>
        <w:t>30.</w:t>
      </w:r>
      <w:r w:rsidR="00CF05EC" w:rsidRPr="00CF05EC">
        <w:rPr>
          <w:rFonts w:ascii="Verdana" w:hAnsi="Verdana"/>
          <w:b/>
        </w:rPr>
        <w:t>10</w:t>
      </w:r>
      <w:r w:rsidR="00FE19AD" w:rsidRPr="00CF05EC">
        <w:rPr>
          <w:rFonts w:ascii="Verdana" w:hAnsi="Verdana"/>
          <w:b/>
        </w:rPr>
        <w:t>.2022</w:t>
      </w:r>
      <w:r w:rsidRPr="00CF05EC">
        <w:rPr>
          <w:rFonts w:ascii="Verdana" w:hAnsi="Verdana"/>
          <w:b/>
        </w:rPr>
        <w:t xml:space="preserve"> r.</w:t>
      </w:r>
    </w:p>
    <w:p w:rsidR="00E44EC5" w:rsidRPr="003F3329" w:rsidRDefault="003F3329" w:rsidP="003F3329">
      <w:pPr>
        <w:spacing w:after="0" w:line="276" w:lineRule="auto"/>
        <w:ind w:left="567"/>
        <w:rPr>
          <w:rFonts w:ascii="Verdana" w:hAnsi="Verdana"/>
        </w:rPr>
      </w:pPr>
      <w:r w:rsidRPr="003F3329">
        <w:rPr>
          <w:rFonts w:ascii="Verdana" w:hAnsi="Verdana"/>
        </w:rPr>
        <w:t>Wskazanie terminu do dnia 30.10.2022 r jest zgodne z zadeklarowanym terminem dla administratora obiektu. Zadanie realizowane w ramach budżetu obywatelskiego winno być zrealizowane i zakończone do końca 2022 r.</w:t>
      </w:r>
    </w:p>
    <w:p w:rsidR="00E44EC5" w:rsidRPr="00817D36" w:rsidRDefault="00E44EC5" w:rsidP="001F107B">
      <w:pPr>
        <w:tabs>
          <w:tab w:val="left" w:pos="284"/>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lastRenderedPageBreak/>
        <w:t xml:space="preserve">2. Terminy wykonania poszczególnych elementów, które mogą stanowić osobny element odbioru częściowego, określa harmonogram </w:t>
      </w:r>
      <w:proofErr w:type="spellStart"/>
      <w:r w:rsidRPr="00817D36">
        <w:rPr>
          <w:rFonts w:ascii="Verdana" w:hAnsi="Verdana" w:cs="Verdana"/>
          <w:color w:val="000000" w:themeColor="text1"/>
        </w:rPr>
        <w:t>rzeczowo-terminowo-finansowy</w:t>
      </w:r>
      <w:proofErr w:type="spellEnd"/>
      <w:r w:rsidRPr="00817D36">
        <w:rPr>
          <w:rFonts w:ascii="Verdana" w:hAnsi="Verdana" w:cs="Verdana"/>
          <w:color w:val="000000" w:themeColor="text1"/>
        </w:rPr>
        <w:t>, o których mowa w § 1 ust. 8b) niniejszej umowy.</w:t>
      </w:r>
    </w:p>
    <w:p w:rsidR="00E44EC5" w:rsidRPr="00817D36" w:rsidRDefault="00E44EC5" w:rsidP="001F107B">
      <w:pPr>
        <w:pStyle w:val="Stopka"/>
        <w:tabs>
          <w:tab w:val="left" w:pos="708"/>
        </w:tabs>
        <w:spacing w:line="276" w:lineRule="auto"/>
        <w:ind w:left="284" w:hanging="284"/>
        <w:rPr>
          <w:rFonts w:ascii="Verdana" w:hAnsi="Verdana" w:cs="Verdana"/>
          <w:color w:val="000000" w:themeColor="text1"/>
          <w:sz w:val="22"/>
        </w:rPr>
      </w:pPr>
      <w:r w:rsidRPr="00817D36">
        <w:rPr>
          <w:rFonts w:ascii="Verdana" w:hAnsi="Verdana" w:cs="Verdana"/>
          <w:color w:val="000000" w:themeColor="text1"/>
          <w:sz w:val="22"/>
        </w:rPr>
        <w:t>3. Za termin zakończenia robót uważa się datę podpisania protokołu odbioru końcowego, o którym mowa w § 12 ust. 4 niniejszej umowy.</w:t>
      </w:r>
    </w:p>
    <w:p w:rsidR="00E44EC5" w:rsidRPr="00817D36" w:rsidRDefault="00E44EC5" w:rsidP="001F107B">
      <w:pPr>
        <w:pStyle w:val="Stopka"/>
        <w:tabs>
          <w:tab w:val="left" w:pos="708"/>
        </w:tabs>
        <w:spacing w:line="276" w:lineRule="auto"/>
        <w:ind w:left="284" w:hanging="284"/>
        <w:rPr>
          <w:rFonts w:ascii="Verdana" w:hAnsi="Verdana" w:cs="Verdana"/>
          <w:color w:val="000000" w:themeColor="text1"/>
          <w:sz w:val="22"/>
        </w:rPr>
      </w:pPr>
      <w:r w:rsidRPr="00817D36">
        <w:rPr>
          <w:rFonts w:ascii="Verdana" w:hAnsi="Verdana" w:cs="Verdana"/>
          <w:color w:val="000000" w:themeColor="text1"/>
          <w:sz w:val="22"/>
        </w:rPr>
        <w:t xml:space="preserve">4. Termin ustalony w ust. 1 pkt b) ulegnie przesunięciu w przypadku wystąpienia opóźnień wynikających z:  </w:t>
      </w:r>
    </w:p>
    <w:p w:rsidR="00E44EC5" w:rsidRPr="00817D36" w:rsidRDefault="00E44EC5" w:rsidP="001F107B">
      <w:pPr>
        <w:pStyle w:val="awciety"/>
        <w:spacing w:line="276" w:lineRule="auto"/>
        <w:ind w:left="585" w:hanging="285"/>
        <w:jc w:val="left"/>
        <w:rPr>
          <w:rFonts w:ascii="Verdana" w:hAnsi="Verdana" w:cs="Verdana"/>
          <w:color w:val="000000" w:themeColor="text1"/>
          <w:sz w:val="22"/>
          <w:szCs w:val="22"/>
        </w:rPr>
      </w:pPr>
      <w:r w:rsidRPr="00817D36">
        <w:rPr>
          <w:rFonts w:ascii="Verdana" w:hAnsi="Verdana" w:cs="Verdana"/>
          <w:color w:val="000000" w:themeColor="text1"/>
          <w:sz w:val="22"/>
          <w:szCs w:val="22"/>
        </w:rPr>
        <w:t>a) przestojów i opóźnień zawinionych przez Zamawiającego;</w:t>
      </w:r>
    </w:p>
    <w:p w:rsidR="00E44EC5" w:rsidRPr="00817D36" w:rsidRDefault="00E44EC5" w:rsidP="001F107B">
      <w:pPr>
        <w:pStyle w:val="awciety"/>
        <w:spacing w:line="276" w:lineRule="auto"/>
        <w:ind w:left="585" w:hanging="285"/>
        <w:jc w:val="left"/>
        <w:rPr>
          <w:rFonts w:ascii="Verdana" w:hAnsi="Verdana" w:cs="Verdana"/>
          <w:color w:val="000000" w:themeColor="text1"/>
          <w:sz w:val="22"/>
          <w:szCs w:val="22"/>
        </w:rPr>
      </w:pPr>
      <w:r w:rsidRPr="00817D36">
        <w:rPr>
          <w:rFonts w:ascii="Verdana" w:hAnsi="Verdana" w:cs="Verdana"/>
          <w:color w:val="000000" w:themeColor="text1"/>
          <w:sz w:val="22"/>
          <w:szCs w:val="22"/>
        </w:rPr>
        <w:t>b) działania siły wyższej (np. klęski żywiołowe, epidemie, strajki generalne lub lokalne), mającego bezpośredni wpływ na terminowość wykonywania robót;</w:t>
      </w:r>
    </w:p>
    <w:p w:rsidR="00E44EC5" w:rsidRPr="00817D36" w:rsidRDefault="00E44EC5" w:rsidP="001F107B">
      <w:pPr>
        <w:pStyle w:val="awciety"/>
        <w:spacing w:line="276" w:lineRule="auto"/>
        <w:ind w:left="585" w:hanging="285"/>
        <w:jc w:val="left"/>
        <w:rPr>
          <w:rFonts w:ascii="Verdana" w:hAnsi="Verdana" w:cs="Verdana"/>
          <w:color w:val="000000" w:themeColor="text1"/>
          <w:sz w:val="22"/>
          <w:szCs w:val="22"/>
        </w:rPr>
      </w:pPr>
      <w:r w:rsidRPr="00817D36">
        <w:rPr>
          <w:rFonts w:ascii="Verdana" w:hAnsi="Verdana" w:cs="Verdana"/>
          <w:color w:val="000000" w:themeColor="text1"/>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E44EC5" w:rsidRPr="00817D36" w:rsidRDefault="00E44EC5" w:rsidP="001F107B">
      <w:pPr>
        <w:pStyle w:val="awciety"/>
        <w:spacing w:line="276" w:lineRule="auto"/>
        <w:ind w:left="585" w:hanging="285"/>
        <w:jc w:val="left"/>
        <w:rPr>
          <w:rFonts w:ascii="Verdana" w:hAnsi="Verdana" w:cs="Verdana"/>
          <w:color w:val="000000" w:themeColor="text1"/>
          <w:sz w:val="22"/>
          <w:szCs w:val="22"/>
        </w:rPr>
      </w:pPr>
      <w:r w:rsidRPr="00817D36">
        <w:rPr>
          <w:rFonts w:ascii="Verdana" w:hAnsi="Verdana" w:cs="Verdana"/>
          <w:color w:val="000000" w:themeColor="text1"/>
          <w:sz w:val="22"/>
          <w:szCs w:val="22"/>
        </w:rPr>
        <w:t>d) wystąpienia okoliczności, których Strony umowy nie były w stanie przewidzieć, pomimo zachowania należytej staranności;</w:t>
      </w:r>
    </w:p>
    <w:p w:rsidR="00E44EC5" w:rsidRPr="00817D36" w:rsidRDefault="00E44EC5" w:rsidP="001F107B">
      <w:pPr>
        <w:pStyle w:val="NormalnyWeb"/>
        <w:suppressAutoHyphens/>
        <w:spacing w:before="0" w:after="0" w:line="276" w:lineRule="auto"/>
        <w:ind w:left="568" w:hanging="284"/>
        <w:rPr>
          <w:rFonts w:ascii="Verdana" w:hAnsi="Verdana" w:cs="Verdana"/>
          <w:color w:val="000000" w:themeColor="text1"/>
          <w:sz w:val="22"/>
          <w:szCs w:val="22"/>
        </w:rPr>
      </w:pPr>
      <w:r w:rsidRPr="00817D36">
        <w:rPr>
          <w:rFonts w:ascii="Verdana" w:hAnsi="Verdana" w:cs="Verdana"/>
          <w:color w:val="000000" w:themeColor="text1"/>
          <w:sz w:val="22"/>
          <w:szCs w:val="22"/>
        </w:rPr>
        <w:t xml:space="preserve">e) zawarcia aneksu do niniejszej umowy na podstawie </w:t>
      </w:r>
      <w:r w:rsidRPr="00817D36">
        <w:rPr>
          <w:rFonts w:ascii="Verdana" w:hAnsi="Verdana" w:cs="Verdana"/>
          <w:iCs/>
          <w:color w:val="000000" w:themeColor="text1"/>
          <w:sz w:val="22"/>
          <w:szCs w:val="22"/>
        </w:rPr>
        <w:t xml:space="preserve">art. 455 ust. 1 pkt 3 </w:t>
      </w:r>
      <w:r w:rsidRPr="00817D36">
        <w:rPr>
          <w:rFonts w:ascii="Verdana" w:hAnsi="Verdana" w:cs="Verdana"/>
          <w:color w:val="000000" w:themeColor="text1"/>
          <w:sz w:val="22"/>
          <w:szCs w:val="22"/>
        </w:rPr>
        <w:t xml:space="preserve">ustawy </w:t>
      </w:r>
      <w:proofErr w:type="spellStart"/>
      <w:r w:rsidRPr="00817D36">
        <w:rPr>
          <w:rFonts w:ascii="Verdana" w:hAnsi="Verdana" w:cs="Verdana"/>
          <w:color w:val="000000" w:themeColor="text1"/>
          <w:sz w:val="22"/>
          <w:szCs w:val="22"/>
        </w:rPr>
        <w:t>Pzp</w:t>
      </w:r>
      <w:proofErr w:type="spellEnd"/>
      <w:r w:rsidRPr="00817D36">
        <w:rPr>
          <w:rFonts w:ascii="Verdana" w:hAnsi="Verdana" w:cs="Verdana"/>
          <w:color w:val="000000" w:themeColor="text1"/>
          <w:sz w:val="22"/>
          <w:szCs w:val="22"/>
        </w:rPr>
        <w:t>, o ile realizacja dodatkowych robót budowlanych wpływa na termin wykonania niniejszej umowy;</w:t>
      </w:r>
    </w:p>
    <w:p w:rsidR="00E44EC5" w:rsidRPr="00817D36" w:rsidRDefault="00E44EC5"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color w:val="000000" w:themeColor="text1"/>
          <w:sz w:val="22"/>
        </w:rPr>
      </w:pPr>
      <w:r w:rsidRPr="00817D36">
        <w:rPr>
          <w:rFonts w:ascii="Verdana" w:hAnsi="Verdana" w:cs="Verdana"/>
          <w:color w:val="000000" w:themeColor="text1"/>
          <w:sz w:val="22"/>
        </w:rPr>
        <w:t xml:space="preserve">f) wystąpienia istotnego błędu w dokumentacji projektowej – termin umowny może zostać wydłużony o czas niezbędny na usunięcie wad w projekcie przez Wykonawcę dokumentacji projektowej. </w:t>
      </w:r>
    </w:p>
    <w:p w:rsidR="00E44EC5" w:rsidRPr="00817D36" w:rsidRDefault="00E44EC5" w:rsidP="001F107B">
      <w:pPr>
        <w:pStyle w:val="Stopka"/>
        <w:tabs>
          <w:tab w:val="left" w:pos="708"/>
        </w:tabs>
        <w:spacing w:line="276" w:lineRule="auto"/>
        <w:ind w:left="270" w:hanging="285"/>
        <w:rPr>
          <w:rFonts w:ascii="Verdana" w:hAnsi="Verdana" w:cs="Verdana"/>
          <w:color w:val="000000" w:themeColor="text1"/>
          <w:sz w:val="22"/>
        </w:rPr>
      </w:pPr>
      <w:r w:rsidRPr="00817D36">
        <w:rPr>
          <w:rFonts w:ascii="Verdana" w:hAnsi="Verdana" w:cs="Verdana"/>
          <w:color w:val="000000" w:themeColor="text1"/>
          <w:sz w:val="22"/>
        </w:rPr>
        <w:t>5. Opóźnienia, o których mowa w ust. 4, muszą być odnotowane w dzienniku budowy, udokumentowane stosownymi protokołami podpisanymi przez kierownika robót, inspektora nadzoru</w:t>
      </w:r>
      <w:r w:rsidRPr="00817D36">
        <w:rPr>
          <w:rFonts w:ascii="Verdana" w:hAnsi="Verdana"/>
          <w:color w:val="000000" w:themeColor="text1"/>
          <w:sz w:val="22"/>
        </w:rPr>
        <w:t xml:space="preserve"> </w:t>
      </w:r>
      <w:r w:rsidRPr="00817D36">
        <w:rPr>
          <w:rFonts w:ascii="Verdana" w:hAnsi="Verdana" w:cs="Verdana"/>
          <w:color w:val="000000" w:themeColor="text1"/>
          <w:sz w:val="22"/>
        </w:rPr>
        <w:t xml:space="preserve">oraz zaakceptowane przez Zamawiającego. </w:t>
      </w:r>
    </w:p>
    <w:p w:rsidR="00E44EC5" w:rsidRPr="00817D36" w:rsidRDefault="00E44EC5" w:rsidP="001F107B">
      <w:pPr>
        <w:pStyle w:val="Stopka"/>
        <w:tabs>
          <w:tab w:val="left" w:pos="708"/>
        </w:tabs>
        <w:spacing w:line="276" w:lineRule="auto"/>
        <w:ind w:left="267" w:hanging="284"/>
        <w:rPr>
          <w:rFonts w:ascii="Verdana" w:hAnsi="Verdana" w:cs="Verdana"/>
          <w:color w:val="000000" w:themeColor="text1"/>
          <w:sz w:val="22"/>
        </w:rPr>
      </w:pPr>
      <w:r w:rsidRPr="00817D36">
        <w:rPr>
          <w:rFonts w:ascii="Verdana" w:hAnsi="Verdana" w:cs="Verdana"/>
          <w:color w:val="000000" w:themeColor="text1"/>
          <w:sz w:val="22"/>
        </w:rPr>
        <w:t>6. W przedstawionych w ust. 4 przypadkach wystąpienia opóźnień, Strony ustalą nowe terminy, z tym że maksymalny okres przesunięcia terminu zakończenia realizacji przedmiotu umowy równy będzie okresowi przerwy lub postoju.</w:t>
      </w:r>
    </w:p>
    <w:p w:rsidR="00E44EC5" w:rsidRPr="00817D36" w:rsidRDefault="00E44EC5" w:rsidP="00D54D21">
      <w:pPr>
        <w:spacing w:before="240" w:after="0" w:line="276" w:lineRule="auto"/>
        <w:jc w:val="center"/>
        <w:rPr>
          <w:rFonts w:ascii="Verdana" w:hAnsi="Verdana" w:cs="Verdana"/>
          <w:color w:val="000000" w:themeColor="text1"/>
        </w:rPr>
      </w:pPr>
      <w:r w:rsidRPr="00817D36">
        <w:rPr>
          <w:rFonts w:ascii="Verdana" w:hAnsi="Verdana" w:cs="Verdana"/>
          <w:b/>
          <w:bCs/>
          <w:color w:val="000000" w:themeColor="text1"/>
        </w:rPr>
        <w:t>§ 7</w:t>
      </w:r>
    </w:p>
    <w:p w:rsidR="00E44EC5" w:rsidRPr="00817D36" w:rsidRDefault="00E44EC5" w:rsidP="001F107B">
      <w:pPr>
        <w:spacing w:after="0" w:line="276" w:lineRule="auto"/>
        <w:rPr>
          <w:rFonts w:ascii="Verdana" w:hAnsi="Verdana" w:cs="Verdana"/>
          <w:b/>
          <w:bCs/>
          <w:color w:val="000000" w:themeColor="text1"/>
        </w:rPr>
      </w:pPr>
      <w:r w:rsidRPr="00817D36">
        <w:rPr>
          <w:rFonts w:ascii="Verdana" w:hAnsi="Verdana" w:cs="Verdana"/>
          <w:color w:val="000000" w:themeColor="text1"/>
        </w:rPr>
        <w:t>Zamawiający przekaże Wykonawcy front robót przed rozpoczęciem robót budowlanych.</w:t>
      </w:r>
    </w:p>
    <w:p w:rsidR="00E44EC5" w:rsidRPr="00817D36" w:rsidRDefault="00E44EC5" w:rsidP="00D54D21">
      <w:pPr>
        <w:spacing w:before="240" w:after="0" w:line="276" w:lineRule="auto"/>
        <w:jc w:val="center"/>
        <w:rPr>
          <w:rFonts w:ascii="Verdana" w:hAnsi="Verdana" w:cs="Verdana"/>
          <w:b/>
          <w:bCs/>
          <w:color w:val="000000" w:themeColor="text1"/>
        </w:rPr>
      </w:pPr>
      <w:r w:rsidRPr="00817D36">
        <w:rPr>
          <w:rFonts w:ascii="Verdana" w:hAnsi="Verdana" w:cs="Verdana"/>
          <w:b/>
          <w:bCs/>
          <w:color w:val="000000" w:themeColor="text1"/>
        </w:rPr>
        <w:t>§ 8</w:t>
      </w:r>
    </w:p>
    <w:p w:rsidR="00E44EC5" w:rsidRPr="00817D36" w:rsidRDefault="00E44EC5" w:rsidP="00D54D21">
      <w:pPr>
        <w:spacing w:after="0" w:line="276" w:lineRule="auto"/>
        <w:ind w:left="284" w:hanging="284"/>
        <w:rPr>
          <w:rFonts w:ascii="Verdana" w:hAnsi="Verdana" w:cs="Verdana"/>
          <w:color w:val="000000" w:themeColor="text1"/>
        </w:rPr>
      </w:pPr>
      <w:r w:rsidRPr="00817D36">
        <w:rPr>
          <w:rFonts w:ascii="Verdana" w:hAnsi="Verdana"/>
          <w:color w:val="000000" w:themeColor="text1"/>
        </w:rPr>
        <w:t>1.</w:t>
      </w:r>
      <w:r w:rsidRPr="00817D36">
        <w:rPr>
          <w:rFonts w:ascii="Verdana" w:hAnsi="Verdana"/>
          <w:color w:val="000000" w:themeColor="text1"/>
        </w:rPr>
        <w:tab/>
      </w:r>
      <w:r w:rsidRPr="00817D36">
        <w:rPr>
          <w:rFonts w:ascii="Verdana" w:hAnsi="Verdana" w:cs="Verdana"/>
          <w:b/>
          <w:bCs/>
          <w:color w:val="000000" w:themeColor="text1"/>
        </w:rPr>
        <w:t xml:space="preserve">Kierownikiem robót </w:t>
      </w:r>
      <w:r w:rsidRPr="00817D36">
        <w:rPr>
          <w:rFonts w:ascii="Verdana" w:hAnsi="Verdana" w:cs="Verdana"/>
          <w:bCs/>
          <w:color w:val="000000" w:themeColor="text1"/>
        </w:rPr>
        <w:t xml:space="preserve">jest: ______________________________________, </w:t>
      </w:r>
      <w:r w:rsidRPr="00817D36">
        <w:rPr>
          <w:rFonts w:ascii="Verdana" w:hAnsi="Verdana" w:cs="Verdana"/>
          <w:color w:val="000000" w:themeColor="text1"/>
        </w:rPr>
        <w:t xml:space="preserve">posiadający (-a) uprawnienia do kierowania robotami budowlanymi </w:t>
      </w:r>
      <w:r w:rsidRPr="00817D36">
        <w:rPr>
          <w:rFonts w:ascii="Verdana" w:hAnsi="Verdana"/>
          <w:b/>
          <w:color w:val="000000" w:themeColor="text1"/>
        </w:rPr>
        <w:t>w specjalności konstrukcyjno-budowlanej</w:t>
      </w:r>
      <w:r w:rsidRPr="00817D36">
        <w:rPr>
          <w:rFonts w:ascii="Verdana" w:hAnsi="Verdana" w:cs="Verdana"/>
          <w:color w:val="000000" w:themeColor="text1"/>
        </w:rPr>
        <w:t>.</w:t>
      </w:r>
    </w:p>
    <w:p w:rsidR="00E44EC5" w:rsidRPr="00817D36" w:rsidRDefault="00E44EC5" w:rsidP="00D54D21">
      <w:pPr>
        <w:tabs>
          <w:tab w:val="left" w:pos="1136"/>
        </w:tabs>
        <w:spacing w:after="0" w:line="276" w:lineRule="auto"/>
        <w:ind w:left="284"/>
        <w:rPr>
          <w:rFonts w:ascii="Verdana" w:hAnsi="Verdana" w:cs="Verdana"/>
          <w:color w:val="000000" w:themeColor="text1"/>
        </w:rPr>
      </w:pPr>
      <w:r w:rsidRPr="00817D36">
        <w:rPr>
          <w:rFonts w:ascii="Verdana" w:hAnsi="Verdana" w:cs="Verdana"/>
          <w:color w:val="000000" w:themeColor="text1"/>
        </w:rPr>
        <w:t>Nr uprawnień: __________________________________________________</w:t>
      </w:r>
    </w:p>
    <w:p w:rsidR="00E44EC5" w:rsidRPr="00817D36" w:rsidRDefault="00E44EC5" w:rsidP="00D54D21">
      <w:pPr>
        <w:tabs>
          <w:tab w:val="left" w:pos="284"/>
          <w:tab w:val="left" w:pos="13064"/>
        </w:tabs>
        <w:spacing w:after="0" w:line="276" w:lineRule="auto"/>
        <w:ind w:left="284" w:hanging="284"/>
        <w:rPr>
          <w:rFonts w:ascii="Verdana" w:hAnsi="Verdana"/>
          <w:color w:val="000000" w:themeColor="text1"/>
        </w:rPr>
      </w:pPr>
      <w:r w:rsidRPr="00817D36">
        <w:rPr>
          <w:rFonts w:ascii="Verdana" w:hAnsi="Verdana"/>
          <w:color w:val="000000" w:themeColor="text1"/>
        </w:rPr>
        <w:t>2. Istnieje możliwość dokonania zmiany kierownika robót jedynie za uprzednią pisemną zgodą Zamawiającego.</w:t>
      </w:r>
    </w:p>
    <w:p w:rsidR="00E44EC5" w:rsidRPr="00817D36" w:rsidRDefault="00E44EC5" w:rsidP="00D54D21">
      <w:pPr>
        <w:tabs>
          <w:tab w:val="left" w:pos="284"/>
          <w:tab w:val="left" w:pos="15052"/>
        </w:tabs>
        <w:spacing w:after="0" w:line="276" w:lineRule="auto"/>
        <w:ind w:left="284" w:hanging="284"/>
        <w:rPr>
          <w:rFonts w:ascii="Verdana" w:hAnsi="Verdana"/>
          <w:color w:val="000000" w:themeColor="text1"/>
        </w:rPr>
      </w:pPr>
      <w:r w:rsidRPr="00817D36">
        <w:rPr>
          <w:rFonts w:ascii="Verdana" w:hAnsi="Verdana"/>
          <w:color w:val="000000" w:themeColor="text1"/>
        </w:rPr>
        <w:t>3. Wykonawca z własnej inicjatywy proponuje zmianę osoby wyszczególnionej w ust. 1 niniejszego paragrafu w następujących przypadkach:</w:t>
      </w:r>
    </w:p>
    <w:p w:rsidR="00E44EC5" w:rsidRPr="00817D36" w:rsidRDefault="00E44EC5" w:rsidP="00D54D21">
      <w:pPr>
        <w:tabs>
          <w:tab w:val="left" w:pos="567"/>
          <w:tab w:val="left" w:pos="30051"/>
        </w:tabs>
        <w:spacing w:after="0" w:line="276" w:lineRule="auto"/>
        <w:ind w:left="567" w:hanging="283"/>
        <w:rPr>
          <w:rFonts w:ascii="Verdana" w:hAnsi="Verdana"/>
          <w:color w:val="000000" w:themeColor="text1"/>
        </w:rPr>
      </w:pPr>
      <w:r w:rsidRPr="00817D36">
        <w:rPr>
          <w:rFonts w:ascii="Verdana" w:hAnsi="Verdana"/>
          <w:color w:val="000000" w:themeColor="text1"/>
        </w:rPr>
        <w:t>a) śmierci, choroby lub innych zdarzeń losowych;</w:t>
      </w:r>
    </w:p>
    <w:p w:rsidR="00E44EC5" w:rsidRPr="00817D36" w:rsidRDefault="00E44EC5" w:rsidP="00D54D21">
      <w:pPr>
        <w:tabs>
          <w:tab w:val="left" w:pos="567"/>
          <w:tab w:val="left" w:pos="30051"/>
        </w:tabs>
        <w:spacing w:after="0" w:line="276" w:lineRule="auto"/>
        <w:ind w:left="567" w:hanging="283"/>
        <w:rPr>
          <w:rFonts w:ascii="Verdana" w:hAnsi="Verdana"/>
          <w:color w:val="000000" w:themeColor="text1"/>
        </w:rPr>
      </w:pPr>
      <w:r w:rsidRPr="00817D36">
        <w:rPr>
          <w:rFonts w:ascii="Verdana" w:hAnsi="Verdana"/>
          <w:color w:val="000000" w:themeColor="text1"/>
        </w:rPr>
        <w:t>b) jeżeli zmiana tej osoby stanie się konieczna z jakichkolwiek innych przyczyn niezależnych od Wykonawcy.</w:t>
      </w:r>
    </w:p>
    <w:p w:rsidR="00E44EC5" w:rsidRPr="00817D36" w:rsidRDefault="00E44EC5" w:rsidP="00D54D21">
      <w:pPr>
        <w:tabs>
          <w:tab w:val="left" w:pos="284"/>
          <w:tab w:val="left" w:pos="15052"/>
        </w:tabs>
        <w:spacing w:after="0" w:line="276" w:lineRule="auto"/>
        <w:ind w:left="284" w:hanging="284"/>
        <w:rPr>
          <w:rFonts w:ascii="Verdana" w:hAnsi="Verdana"/>
          <w:color w:val="000000" w:themeColor="text1"/>
        </w:rPr>
      </w:pPr>
      <w:r w:rsidRPr="00817D36">
        <w:rPr>
          <w:rFonts w:ascii="Verdana" w:hAnsi="Verdana"/>
          <w:color w:val="000000" w:themeColor="text1"/>
        </w:rPr>
        <w:lastRenderedPageBreak/>
        <w:t>4. W przypadku zmiany osoby wyszczególnionej w ust. 1 niniejszego paragrafu, nowa  osoba powołana do pełnienia ww. obowiązków musi spełniać wymagania określone w specyfikacji warunków zamówienia dla danej funkcji.</w:t>
      </w:r>
    </w:p>
    <w:p w:rsidR="00E44EC5" w:rsidRPr="00817D36" w:rsidRDefault="00E44EC5" w:rsidP="00D54D21">
      <w:pPr>
        <w:tabs>
          <w:tab w:val="left" w:pos="284"/>
          <w:tab w:val="left" w:pos="15052"/>
        </w:tabs>
        <w:spacing w:after="0" w:line="276" w:lineRule="auto"/>
        <w:ind w:left="284" w:hanging="284"/>
        <w:rPr>
          <w:rFonts w:ascii="Verdana" w:hAnsi="Verdana" w:cs="Tahoma"/>
          <w:color w:val="000000" w:themeColor="text1"/>
        </w:rPr>
      </w:pPr>
      <w:r w:rsidRPr="00817D36">
        <w:rPr>
          <w:rFonts w:ascii="Verdana" w:hAnsi="Verdana" w:cs="Tahoma"/>
          <w:color w:val="000000" w:themeColor="text1"/>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E44EC5" w:rsidRPr="00817D36" w:rsidRDefault="00E44EC5" w:rsidP="00D54D21">
      <w:pPr>
        <w:spacing w:before="240" w:after="0" w:line="276" w:lineRule="auto"/>
        <w:jc w:val="center"/>
        <w:rPr>
          <w:rFonts w:ascii="Verdana" w:hAnsi="Verdana" w:cs="Verdana"/>
          <w:color w:val="000000" w:themeColor="text1"/>
        </w:rPr>
      </w:pPr>
      <w:r w:rsidRPr="00817D36">
        <w:rPr>
          <w:rFonts w:ascii="Verdana" w:hAnsi="Verdana" w:cs="Verdana"/>
          <w:b/>
          <w:bCs/>
          <w:color w:val="000000" w:themeColor="text1"/>
        </w:rPr>
        <w:t>§ 9</w:t>
      </w:r>
    </w:p>
    <w:p w:rsidR="00E44EC5" w:rsidRPr="00817D36" w:rsidRDefault="00E44EC5" w:rsidP="00D54D21">
      <w:pPr>
        <w:tabs>
          <w:tab w:val="left" w:pos="8236"/>
        </w:tabs>
        <w:spacing w:after="0" w:line="276" w:lineRule="auto"/>
        <w:ind w:left="15" w:hanging="15"/>
        <w:rPr>
          <w:rFonts w:ascii="Verdana" w:hAnsi="Verdana" w:cs="Verdana"/>
          <w:color w:val="000000" w:themeColor="text1"/>
        </w:rPr>
      </w:pPr>
      <w:r w:rsidRPr="00817D36">
        <w:rPr>
          <w:rFonts w:ascii="Verdana" w:hAnsi="Verdana" w:cs="Verdana"/>
          <w:b/>
          <w:color w:val="000000" w:themeColor="text1"/>
        </w:rPr>
        <w:t xml:space="preserve">Funkcję </w:t>
      </w:r>
      <w:r w:rsidRPr="00A62617">
        <w:rPr>
          <w:rFonts w:ascii="Verdana" w:hAnsi="Verdana" w:cs="Verdana"/>
          <w:b/>
          <w:color w:val="000000" w:themeColor="text1"/>
        </w:rPr>
        <w:t>inspektora nadzoru</w:t>
      </w:r>
      <w:r w:rsidRPr="00817D36">
        <w:rPr>
          <w:rFonts w:ascii="Verdana" w:hAnsi="Verdana"/>
          <w:color w:val="000000" w:themeColor="text1"/>
        </w:rPr>
        <w:t xml:space="preserve"> </w:t>
      </w:r>
      <w:r w:rsidRPr="00817D36">
        <w:rPr>
          <w:rFonts w:ascii="Verdana" w:hAnsi="Verdana" w:cs="Verdana"/>
          <w:b/>
          <w:color w:val="000000" w:themeColor="text1"/>
        </w:rPr>
        <w:t>z ramienia Zamawiającego</w:t>
      </w:r>
      <w:r w:rsidRPr="00817D36">
        <w:rPr>
          <w:rFonts w:ascii="Verdana" w:hAnsi="Verdana" w:cs="Verdana"/>
          <w:color w:val="000000" w:themeColor="text1"/>
        </w:rPr>
        <w:t xml:space="preserve"> pełnić będzie: ________________________________________________________________ z siedzibą: _______________________________________________________</w:t>
      </w:r>
    </w:p>
    <w:p w:rsidR="00E44EC5" w:rsidRPr="00817D36" w:rsidRDefault="00E44EC5" w:rsidP="00D54D21">
      <w:pPr>
        <w:spacing w:after="0" w:line="276" w:lineRule="auto"/>
        <w:ind w:left="17" w:hanging="17"/>
        <w:rPr>
          <w:rFonts w:ascii="Verdana" w:hAnsi="Verdana" w:cs="Verdana"/>
          <w:color w:val="000000" w:themeColor="text1"/>
        </w:rPr>
      </w:pPr>
      <w:r w:rsidRPr="00817D36">
        <w:rPr>
          <w:rFonts w:ascii="Verdana" w:hAnsi="Verdana" w:cs="Verdana"/>
          <w:color w:val="000000" w:themeColor="text1"/>
        </w:rPr>
        <w:t>Zakres uprawnień inspektora nadzoru wynika z zapisów art. 25 i 26 ustawy Prawo Budowlane (j.t. Dz. U. z 2021 r., poz. 2351). Zamawiający upoważnia inspektora nadzoru do kontrolowania rozliczeń budowy.</w:t>
      </w:r>
    </w:p>
    <w:p w:rsidR="00E44EC5" w:rsidRPr="00817D36" w:rsidRDefault="00E44EC5" w:rsidP="00D54D21">
      <w:pPr>
        <w:spacing w:before="240" w:after="0" w:line="276" w:lineRule="auto"/>
        <w:jc w:val="center"/>
        <w:rPr>
          <w:rFonts w:ascii="Verdana" w:hAnsi="Verdana" w:cs="Verdana"/>
          <w:color w:val="000000" w:themeColor="text1"/>
        </w:rPr>
      </w:pPr>
      <w:r w:rsidRPr="00817D36">
        <w:rPr>
          <w:rFonts w:ascii="Verdana" w:hAnsi="Verdana" w:cs="Verdana"/>
          <w:b/>
          <w:bCs/>
          <w:color w:val="000000" w:themeColor="text1"/>
        </w:rPr>
        <w:t>§ 10</w:t>
      </w:r>
    </w:p>
    <w:p w:rsidR="00E44EC5" w:rsidRPr="00817D36" w:rsidRDefault="00E44EC5" w:rsidP="00D54D21">
      <w:pPr>
        <w:pStyle w:val="WW-Tekstpodstawowywcity2"/>
        <w:tabs>
          <w:tab w:val="left" w:pos="284"/>
        </w:tabs>
        <w:spacing w:line="276" w:lineRule="auto"/>
        <w:ind w:hanging="301"/>
        <w:jc w:val="left"/>
        <w:rPr>
          <w:rFonts w:ascii="Verdana" w:hAnsi="Verdana" w:cs="Verdana"/>
          <w:bCs/>
          <w:color w:val="000000" w:themeColor="text1"/>
          <w:sz w:val="22"/>
          <w:szCs w:val="22"/>
        </w:rPr>
      </w:pPr>
      <w:r w:rsidRPr="00817D36">
        <w:rPr>
          <w:rFonts w:ascii="Verdana" w:hAnsi="Verdana" w:cs="Verdana"/>
          <w:color w:val="000000" w:themeColor="text1"/>
          <w:sz w:val="22"/>
          <w:szCs w:val="22"/>
        </w:rPr>
        <w:t>1.</w:t>
      </w:r>
      <w:r w:rsidRPr="00817D36">
        <w:rPr>
          <w:rFonts w:ascii="Verdana" w:hAnsi="Verdana" w:cs="Verdana"/>
          <w:color w:val="000000" w:themeColor="text1"/>
          <w:sz w:val="22"/>
          <w:szCs w:val="22"/>
        </w:rPr>
        <w:tab/>
        <w:t>Podczas c</w:t>
      </w:r>
      <w:r w:rsidRPr="00817D36">
        <w:rPr>
          <w:rFonts w:ascii="Verdana" w:hAnsi="Verdana" w:cs="Verdana"/>
          <w:bCs/>
          <w:color w:val="000000" w:themeColor="text1"/>
          <w:sz w:val="22"/>
          <w:szCs w:val="22"/>
        </w:rPr>
        <w:t>ałego okresu trwania robót Wykonawca winien na własny koszt zabezpieczyć i oznakować prowadzone roboty oraz dbać o stan techniczny i prawidłowość oznakowania przez cały czas trwania realizacji przedmiotu umowy.</w:t>
      </w:r>
    </w:p>
    <w:p w:rsidR="00E44EC5" w:rsidRPr="00817D36" w:rsidRDefault="00E44EC5" w:rsidP="00D54D21">
      <w:pPr>
        <w:pStyle w:val="WW-Tekstpodstawowywcity2"/>
        <w:tabs>
          <w:tab w:val="left" w:pos="284"/>
        </w:tabs>
        <w:spacing w:line="276" w:lineRule="auto"/>
        <w:ind w:hanging="301"/>
        <w:jc w:val="left"/>
        <w:rPr>
          <w:rFonts w:ascii="Verdana" w:hAnsi="Verdana" w:cs="Verdana"/>
          <w:bCs/>
          <w:color w:val="000000" w:themeColor="text1"/>
          <w:sz w:val="22"/>
          <w:szCs w:val="22"/>
        </w:rPr>
      </w:pPr>
      <w:r w:rsidRPr="00817D36">
        <w:rPr>
          <w:rFonts w:ascii="Verdana" w:hAnsi="Verdana" w:cs="Verdana"/>
          <w:bCs/>
          <w:color w:val="000000" w:themeColor="text1"/>
          <w:sz w:val="22"/>
          <w:szCs w:val="22"/>
        </w:rPr>
        <w:t>2.</w:t>
      </w:r>
      <w:r w:rsidRPr="00817D36">
        <w:rPr>
          <w:rFonts w:ascii="Verdana" w:hAnsi="Verdana" w:cs="Verdana"/>
          <w:bCs/>
          <w:color w:val="000000" w:themeColor="text1"/>
          <w:sz w:val="22"/>
          <w:szCs w:val="22"/>
        </w:rPr>
        <w:tab/>
        <w:t>Wykonawca ponosi pełną odpowiedzialność za teren budowy z chwilą przejęcia frontu robót.</w:t>
      </w:r>
    </w:p>
    <w:p w:rsidR="00E44EC5" w:rsidRPr="00817D36" w:rsidRDefault="00E44EC5" w:rsidP="00D54D21">
      <w:pPr>
        <w:pStyle w:val="WW-Tekstpodstawowywcity2"/>
        <w:tabs>
          <w:tab w:val="left" w:pos="284"/>
        </w:tabs>
        <w:spacing w:line="276" w:lineRule="auto"/>
        <w:ind w:hanging="301"/>
        <w:jc w:val="left"/>
        <w:rPr>
          <w:rFonts w:ascii="Verdana" w:hAnsi="Verdana" w:cs="Verdana"/>
          <w:bCs/>
          <w:color w:val="000000" w:themeColor="text1"/>
          <w:sz w:val="22"/>
          <w:szCs w:val="22"/>
        </w:rPr>
      </w:pPr>
      <w:r w:rsidRPr="00817D36">
        <w:rPr>
          <w:rFonts w:ascii="Verdana" w:hAnsi="Verdana" w:cs="Verdana"/>
          <w:bCs/>
          <w:color w:val="000000" w:themeColor="text1"/>
          <w:sz w:val="22"/>
          <w:szCs w:val="22"/>
        </w:rPr>
        <w:t>3.</w:t>
      </w:r>
      <w:r w:rsidRPr="00817D36">
        <w:rPr>
          <w:rFonts w:ascii="Verdana" w:hAnsi="Verdana" w:cs="Verdana"/>
          <w:bCs/>
          <w:color w:val="000000" w:themeColor="text1"/>
          <w:sz w:val="22"/>
          <w:szCs w:val="22"/>
        </w:rPr>
        <w:tab/>
        <w:t>Zamawiający nie zapewnia Wykonawcy terenu pod zaplecze budowy oraz terenu na składowanie materiałów.</w:t>
      </w:r>
    </w:p>
    <w:p w:rsidR="00E44EC5" w:rsidRPr="00817D36" w:rsidRDefault="00E44EC5" w:rsidP="00D54D21">
      <w:pPr>
        <w:spacing w:before="240" w:after="0" w:line="276" w:lineRule="auto"/>
        <w:jc w:val="center"/>
        <w:rPr>
          <w:rFonts w:ascii="Verdana" w:hAnsi="Verdana" w:cs="Verdana"/>
          <w:b/>
          <w:bCs/>
          <w:color w:val="000000" w:themeColor="text1"/>
        </w:rPr>
      </w:pPr>
      <w:r w:rsidRPr="00817D36">
        <w:rPr>
          <w:rFonts w:ascii="Verdana" w:hAnsi="Verdana" w:cs="Verdana"/>
          <w:b/>
          <w:bCs/>
          <w:color w:val="000000" w:themeColor="text1"/>
        </w:rPr>
        <w:t>§ 11</w:t>
      </w:r>
    </w:p>
    <w:p w:rsidR="00E44EC5" w:rsidRPr="00817D36" w:rsidRDefault="00E44EC5" w:rsidP="00D54D21">
      <w:pPr>
        <w:tabs>
          <w:tab w:val="left" w:pos="284"/>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1. Wykonawca zobowiązany jest niezwłocznie informować Europejski Bank Inwestycyjny o uzasadnionych zarzutach, skargach czy informacjach o przestępstwach popełnionych w związku z realizacją niniejszej umowy.</w:t>
      </w:r>
    </w:p>
    <w:p w:rsidR="00E44EC5" w:rsidRPr="00817D36" w:rsidRDefault="00E44EC5" w:rsidP="00D54D21">
      <w:pPr>
        <w:tabs>
          <w:tab w:val="left" w:pos="284"/>
          <w:tab w:val="left" w:pos="2410"/>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2. Wykonawca zobowiązany jest do prowadzenia ksiąg i rejestrów wszystkich transakcji finansowych i wydatków związanych z niniejszą umową.</w:t>
      </w:r>
    </w:p>
    <w:p w:rsidR="00E44EC5" w:rsidRPr="00817D36" w:rsidRDefault="00E44EC5" w:rsidP="00D54D21">
      <w:pPr>
        <w:tabs>
          <w:tab w:val="left" w:pos="284"/>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3. W przypadku wystąpienia zarzutu przestępstwa, Wykonawca upoważnia Europejski Bank Inwestycyjny do analizy ksiąg i rejestrów, o których mowa w ust. 2 oraz  do robienia kopii dokumentów w takim zakresie, w jakim jest to prawnie dozwolone.</w:t>
      </w:r>
    </w:p>
    <w:p w:rsidR="00E44EC5" w:rsidRPr="00817D36" w:rsidRDefault="00E44EC5" w:rsidP="00817D36">
      <w:pPr>
        <w:autoSpaceDE w:val="0"/>
        <w:autoSpaceDN w:val="0"/>
        <w:adjustRightInd w:val="0"/>
        <w:spacing w:before="360" w:after="0" w:line="276" w:lineRule="auto"/>
        <w:jc w:val="center"/>
        <w:rPr>
          <w:rFonts w:ascii="Verdana" w:hAnsi="Verdana" w:cs="Verdana"/>
          <w:b/>
          <w:color w:val="000000" w:themeColor="text1"/>
          <w:lang w:eastAsia="pl-PL"/>
        </w:rPr>
      </w:pPr>
      <w:r w:rsidRPr="00817D36">
        <w:rPr>
          <w:rFonts w:ascii="Verdana" w:hAnsi="Verdana" w:cs="Verdana"/>
          <w:b/>
          <w:color w:val="000000" w:themeColor="text1"/>
          <w:lang w:eastAsia="pl-PL"/>
        </w:rPr>
        <w:t>§ 12</w:t>
      </w:r>
    </w:p>
    <w:p w:rsidR="00E44EC5" w:rsidRPr="00817D36" w:rsidRDefault="00E44EC5" w:rsidP="00D54D21">
      <w:pPr>
        <w:tabs>
          <w:tab w:val="left" w:pos="284"/>
          <w:tab w:val="left" w:pos="8236"/>
          <w:tab w:val="left" w:pos="15872"/>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1. Odbiory częściowe oraz odbiory robót zanikających dokonywane będą przez inspektora nadzoru na podstawie pisemnego zgłoszenia w dzienniku budowy, w terminie 7 dni od daty zgłoszenia.</w:t>
      </w:r>
    </w:p>
    <w:p w:rsidR="00E44EC5" w:rsidRPr="00817D36" w:rsidRDefault="00E44EC5" w:rsidP="00D54D21">
      <w:pPr>
        <w:tabs>
          <w:tab w:val="left" w:pos="284"/>
          <w:tab w:val="left" w:pos="8236"/>
          <w:tab w:val="left" w:pos="15872"/>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44EC5" w:rsidRPr="00817D36" w:rsidRDefault="00E44EC5" w:rsidP="00D54D21">
      <w:pPr>
        <w:pStyle w:val="WW-Tekstpodstawowywcity31"/>
        <w:tabs>
          <w:tab w:val="left" w:pos="284"/>
          <w:tab w:val="left" w:pos="8236"/>
        </w:tabs>
        <w:spacing w:line="276" w:lineRule="auto"/>
        <w:ind w:left="284" w:hanging="284"/>
        <w:rPr>
          <w:rFonts w:ascii="Verdana" w:hAnsi="Verdana" w:cs="Verdana"/>
          <w:color w:val="000000" w:themeColor="text1"/>
          <w:sz w:val="22"/>
          <w:szCs w:val="22"/>
        </w:rPr>
      </w:pPr>
      <w:r w:rsidRPr="00817D36">
        <w:rPr>
          <w:rFonts w:ascii="Verdana" w:hAnsi="Verdana" w:cs="Verdana"/>
          <w:color w:val="000000" w:themeColor="text1"/>
          <w:sz w:val="22"/>
          <w:szCs w:val="22"/>
        </w:rPr>
        <w:t>3. Komisja zostanie powołana przez Zamawiającego i musi być w niej obecny przedstawiciel Wykonawcy.</w:t>
      </w:r>
    </w:p>
    <w:p w:rsidR="00E44EC5" w:rsidRPr="00817D36" w:rsidRDefault="00E44EC5" w:rsidP="00D54D21">
      <w:pPr>
        <w:numPr>
          <w:ilvl w:val="0"/>
          <w:numId w:val="46"/>
        </w:numPr>
        <w:tabs>
          <w:tab w:val="left" w:pos="11618"/>
        </w:tabs>
        <w:suppressAutoHyphens/>
        <w:spacing w:after="0" w:line="276" w:lineRule="auto"/>
        <w:ind w:left="314" w:hanging="315"/>
        <w:rPr>
          <w:rFonts w:ascii="Verdana" w:hAnsi="Verdana" w:cs="Verdana"/>
          <w:color w:val="000000" w:themeColor="text1"/>
        </w:rPr>
      </w:pPr>
      <w:r w:rsidRPr="00817D36">
        <w:rPr>
          <w:rFonts w:ascii="Verdana" w:hAnsi="Verdana" w:cs="Verdana"/>
          <w:color w:val="000000" w:themeColor="text1"/>
        </w:rPr>
        <w:lastRenderedPageBreak/>
        <w:t xml:space="preserve">4. Odbiór końcowy nie może trwać dłużej niż 5 dni roboczych. Po dokonaniu czynności odbioru końcowego komisja podpisuje protokół odbioru końcowego, którego data jest terminem zakończenia robót. </w:t>
      </w:r>
    </w:p>
    <w:p w:rsidR="00E44EC5" w:rsidRPr="00817D36" w:rsidRDefault="00E44EC5" w:rsidP="00D54D21">
      <w:pPr>
        <w:numPr>
          <w:ilvl w:val="3"/>
          <w:numId w:val="46"/>
        </w:numPr>
        <w:tabs>
          <w:tab w:val="left" w:pos="11618"/>
        </w:tabs>
        <w:suppressAutoHyphens/>
        <w:spacing w:after="0" w:line="276" w:lineRule="auto"/>
        <w:ind w:left="288"/>
        <w:rPr>
          <w:rFonts w:ascii="Verdana" w:hAnsi="Verdana" w:cs="Verdana"/>
          <w:color w:val="000000" w:themeColor="text1"/>
        </w:rPr>
      </w:pPr>
      <w:r w:rsidRPr="00817D36">
        <w:rPr>
          <w:rFonts w:ascii="Verdana" w:hAnsi="Verdana" w:cs="Verdana"/>
          <w:color w:val="000000" w:themeColor="text1"/>
        </w:rPr>
        <w:t>Protokół odbioru końcowego stanowić będzie podstawę do ostatecznego rozliczenia zadania.</w:t>
      </w:r>
    </w:p>
    <w:p w:rsidR="00E44EC5" w:rsidRPr="00817D36" w:rsidRDefault="00E44EC5" w:rsidP="00D54D21">
      <w:pPr>
        <w:numPr>
          <w:ilvl w:val="0"/>
          <w:numId w:val="46"/>
        </w:numPr>
        <w:tabs>
          <w:tab w:val="left" w:pos="11618"/>
        </w:tabs>
        <w:suppressAutoHyphens/>
        <w:spacing w:after="0" w:line="276" w:lineRule="auto"/>
        <w:ind w:left="314" w:hanging="315"/>
        <w:rPr>
          <w:rFonts w:ascii="Verdana" w:hAnsi="Verdana" w:cs="Verdana"/>
          <w:color w:val="000000" w:themeColor="text1"/>
        </w:rPr>
      </w:pPr>
      <w:r w:rsidRPr="00817D36">
        <w:rPr>
          <w:rFonts w:ascii="Verdana" w:hAnsi="Verdana" w:cs="Verdana"/>
          <w:color w:val="000000" w:themeColor="text1"/>
        </w:rPr>
        <w:t>5. </w:t>
      </w:r>
      <w:r w:rsidRPr="00817D36">
        <w:rPr>
          <w:rFonts w:ascii="Verdana" w:hAnsi="Verdana" w:cs="Verdana"/>
          <w:bCs/>
          <w:color w:val="000000" w:themeColor="text1"/>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44EC5" w:rsidRPr="00817D36" w:rsidRDefault="00E44EC5" w:rsidP="00D54D21">
      <w:pPr>
        <w:spacing w:after="0" w:line="276" w:lineRule="auto"/>
        <w:ind w:left="314"/>
        <w:rPr>
          <w:rFonts w:ascii="Verdana" w:hAnsi="Verdana" w:cs="Verdana"/>
          <w:color w:val="000000" w:themeColor="text1"/>
        </w:rPr>
      </w:pPr>
      <w:r w:rsidRPr="00817D36">
        <w:rPr>
          <w:rFonts w:ascii="Verdana" w:hAnsi="Verdana" w:cs="Verdana"/>
          <w:color w:val="000000" w:themeColor="text1"/>
        </w:rPr>
        <w:t>Protokół odbioru końcowego stanowić będzie podstawę do ostatecznego rozliczenia zadania.</w:t>
      </w:r>
    </w:p>
    <w:p w:rsidR="00E44EC5" w:rsidRPr="00817D36" w:rsidRDefault="00E44EC5" w:rsidP="00D54D21">
      <w:pPr>
        <w:spacing w:after="0" w:line="276" w:lineRule="auto"/>
        <w:ind w:left="312" w:hanging="301"/>
        <w:rPr>
          <w:rFonts w:ascii="Verdana" w:hAnsi="Verdana" w:cs="Verdana"/>
          <w:color w:val="000000" w:themeColor="text1"/>
        </w:rPr>
      </w:pPr>
      <w:r w:rsidRPr="00817D36">
        <w:rPr>
          <w:rFonts w:ascii="Verdana" w:hAnsi="Verdana" w:cs="Verdana"/>
          <w:color w:val="000000" w:themeColor="text1"/>
        </w:rPr>
        <w:t>6. Wykonawca ponosi pełną odpowiedzialność za staranność i estetykę realizacji przedmiotu umowy.</w:t>
      </w:r>
    </w:p>
    <w:p w:rsidR="00E44EC5" w:rsidRPr="00817D36" w:rsidRDefault="00E44EC5" w:rsidP="00D54D21">
      <w:pPr>
        <w:pStyle w:val="Akapitzlist"/>
        <w:tabs>
          <w:tab w:val="left" w:pos="284"/>
        </w:tabs>
        <w:spacing w:after="0" w:line="276" w:lineRule="auto"/>
        <w:ind w:left="284" w:hanging="284"/>
        <w:rPr>
          <w:rFonts w:ascii="Verdana" w:hAnsi="Verdana" w:cs="Verdana"/>
          <w:color w:val="000000" w:themeColor="text1"/>
        </w:rPr>
      </w:pPr>
      <w:r w:rsidRPr="00817D36">
        <w:rPr>
          <w:rFonts w:ascii="Verdana" w:hAnsi="Verdana" w:cs="Verdana"/>
          <w:color w:val="000000" w:themeColor="text1"/>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44EC5" w:rsidRPr="00817D36" w:rsidRDefault="00E44EC5" w:rsidP="00D54D21">
      <w:pPr>
        <w:pStyle w:val="Akapitzlist"/>
        <w:tabs>
          <w:tab w:val="left" w:pos="284"/>
        </w:tabs>
        <w:spacing w:after="0" w:line="276" w:lineRule="auto"/>
        <w:ind w:left="284" w:hanging="284"/>
        <w:rPr>
          <w:rFonts w:ascii="Verdana" w:hAnsi="Verdana" w:cs="Verdana"/>
          <w:color w:val="000000" w:themeColor="text1"/>
        </w:rPr>
      </w:pPr>
      <w:r w:rsidRPr="00817D36">
        <w:rPr>
          <w:rFonts w:ascii="Verdana" w:hAnsi="Verdana" w:cs="Verdana"/>
          <w:color w:val="000000" w:themeColor="text1"/>
          <w:spacing w:val="-4"/>
        </w:rPr>
        <w:t>8. Komisja sporządza protokół odbioru końcowego robót. Podpisany protokół odbioru końcowego robót jest podstawą do dokonania końcowych rozliczeń Stron.</w:t>
      </w:r>
    </w:p>
    <w:p w:rsidR="00E44EC5" w:rsidRPr="00817D36" w:rsidRDefault="00E44EC5" w:rsidP="00D54D21">
      <w:pPr>
        <w:tabs>
          <w:tab w:val="left" w:pos="-720"/>
          <w:tab w:val="left" w:pos="284"/>
        </w:tabs>
        <w:autoSpaceDE w:val="0"/>
        <w:spacing w:after="0" w:line="276" w:lineRule="auto"/>
        <w:ind w:left="284" w:hanging="284"/>
        <w:rPr>
          <w:rFonts w:ascii="Verdana" w:hAnsi="Verdana" w:cs="Verdana"/>
          <w:color w:val="000000" w:themeColor="text1"/>
        </w:rPr>
      </w:pPr>
      <w:r w:rsidRPr="00817D36">
        <w:rPr>
          <w:rFonts w:ascii="Verdana" w:hAnsi="Verdana" w:cs="Verdana"/>
          <w:color w:val="000000" w:themeColor="text1"/>
        </w:rPr>
        <w:t>9.</w:t>
      </w:r>
      <w:r w:rsidRPr="00817D36">
        <w:rPr>
          <w:rFonts w:ascii="Verdana" w:hAnsi="Verdana" w:cs="Verdana"/>
          <w:color w:val="000000" w:themeColor="text1"/>
        </w:rPr>
        <w:tab/>
        <w:t>Jeżeli w toku czynności odbioru końcowego przedmiotu umowy zostaną stwierdzone wady:</w:t>
      </w:r>
    </w:p>
    <w:p w:rsidR="00E44EC5" w:rsidRPr="00817D36" w:rsidRDefault="00E44EC5" w:rsidP="00D54D21">
      <w:pPr>
        <w:tabs>
          <w:tab w:val="left" w:pos="709"/>
        </w:tabs>
        <w:autoSpaceDE w:val="0"/>
        <w:spacing w:after="0" w:line="276" w:lineRule="auto"/>
        <w:ind w:left="709" w:hanging="425"/>
        <w:rPr>
          <w:rFonts w:ascii="Verdana" w:hAnsi="Verdana" w:cs="Verdana"/>
          <w:color w:val="000000" w:themeColor="text1"/>
        </w:rPr>
      </w:pPr>
      <w:r w:rsidRPr="00817D36">
        <w:rPr>
          <w:rFonts w:ascii="Verdana" w:hAnsi="Verdana" w:cs="Verdana"/>
          <w:color w:val="000000" w:themeColor="text1"/>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44EC5" w:rsidRPr="00817D36" w:rsidRDefault="00E44EC5" w:rsidP="00D54D21">
      <w:pPr>
        <w:tabs>
          <w:tab w:val="left" w:pos="709"/>
        </w:tabs>
        <w:autoSpaceDE w:val="0"/>
        <w:spacing w:after="0" w:line="276" w:lineRule="auto"/>
        <w:ind w:left="709" w:hanging="425"/>
        <w:rPr>
          <w:rFonts w:ascii="Verdana" w:hAnsi="Verdana" w:cs="Verdana"/>
          <w:color w:val="000000" w:themeColor="text1"/>
        </w:rPr>
      </w:pPr>
      <w:r w:rsidRPr="00817D36">
        <w:rPr>
          <w:rFonts w:ascii="Verdana" w:hAnsi="Verdana" w:cs="Verdana"/>
          <w:color w:val="000000" w:themeColor="text1"/>
        </w:rPr>
        <w:t>9.2.nie nadające się do usunięcia, to Zamawiający może:</w:t>
      </w:r>
    </w:p>
    <w:p w:rsidR="00E44EC5" w:rsidRPr="00817D36" w:rsidRDefault="00E44EC5" w:rsidP="00D54D21">
      <w:pPr>
        <w:widowControl w:val="0"/>
        <w:tabs>
          <w:tab w:val="left" w:pos="-3240"/>
          <w:tab w:val="left" w:pos="851"/>
          <w:tab w:val="left" w:pos="993"/>
        </w:tabs>
        <w:autoSpaceDE w:val="0"/>
        <w:spacing w:after="0" w:line="276" w:lineRule="auto"/>
        <w:ind w:left="993" w:hanging="283"/>
        <w:rPr>
          <w:rFonts w:ascii="Verdana" w:hAnsi="Verdana" w:cs="Verdana"/>
          <w:color w:val="000000" w:themeColor="text1"/>
        </w:rPr>
      </w:pPr>
      <w:r w:rsidRPr="00817D36">
        <w:rPr>
          <w:rFonts w:ascii="Verdana" w:hAnsi="Verdana" w:cs="Verdana"/>
          <w:color w:val="000000" w:themeColor="text1"/>
        </w:rPr>
        <w:t>1)</w:t>
      </w:r>
      <w:r w:rsidRPr="00817D36">
        <w:rPr>
          <w:rFonts w:ascii="Verdana" w:hAnsi="Verdana" w:cs="Verdana"/>
          <w:color w:val="000000" w:themeColor="text1"/>
        </w:rPr>
        <w:tab/>
        <w:t xml:space="preserve">jeżeli wady umożliwiają użytkowanie obiektu zgodnie z jego przeznaczeniem, obniżyć wynagrodzenie Wykonawcy odpowiednio do utraconej wartości użytkowej, estetycznej i technicznej; </w:t>
      </w:r>
    </w:p>
    <w:p w:rsidR="00E44EC5" w:rsidRPr="00817D36" w:rsidRDefault="00E44EC5"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color w:val="000000" w:themeColor="text1"/>
        </w:rPr>
      </w:pPr>
      <w:r w:rsidRPr="00817D36">
        <w:rPr>
          <w:rFonts w:ascii="Verdana" w:hAnsi="Verdana" w:cs="Verdana"/>
          <w:color w:val="000000" w:themeColor="text1"/>
        </w:rPr>
        <w:t>2)</w:t>
      </w:r>
      <w:r w:rsidRPr="00817D36">
        <w:rPr>
          <w:rFonts w:ascii="Verdana" w:hAnsi="Verdana" w:cs="Verdana"/>
          <w:color w:val="000000" w:themeColor="text1"/>
        </w:rPr>
        <w:tab/>
        <w:t xml:space="preserve">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w:t>
      </w:r>
      <w:r w:rsidRPr="00817D36">
        <w:rPr>
          <w:rFonts w:ascii="Verdana" w:hAnsi="Verdana" w:cs="Verdana"/>
          <w:color w:val="000000" w:themeColor="text1"/>
        </w:rPr>
        <w:lastRenderedPageBreak/>
        <w:t>usunięcia tych wad zostanie stwierdzony protokólarnie.</w:t>
      </w:r>
    </w:p>
    <w:p w:rsidR="00E44EC5" w:rsidRPr="00817D36"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bCs/>
          <w:iCs/>
          <w:color w:val="000000" w:themeColor="text1"/>
        </w:rPr>
      </w:pPr>
      <w:r w:rsidRPr="00817D36">
        <w:rPr>
          <w:rFonts w:ascii="Verdana" w:hAnsi="Verdana" w:cs="Verdana"/>
          <w:bCs/>
          <w:iCs/>
          <w:color w:val="000000" w:themeColor="text1"/>
        </w:rPr>
        <w:t xml:space="preserve">Termin usuwania wad wskazanych przez Zamawiającego wynosi </w:t>
      </w:r>
      <w:r w:rsidRPr="00817D36">
        <w:rPr>
          <w:rFonts w:ascii="Verdana" w:hAnsi="Verdana" w:cs="Verdana"/>
          <w:iCs/>
          <w:color w:val="000000" w:themeColor="text1"/>
        </w:rPr>
        <w:t>15 dni</w:t>
      </w:r>
      <w:r w:rsidRPr="00817D36">
        <w:rPr>
          <w:rFonts w:ascii="Verdana" w:hAnsi="Verdana" w:cs="Verdana"/>
          <w:bCs/>
          <w:iCs/>
          <w:color w:val="000000" w:themeColor="text1"/>
        </w:rPr>
        <w:t xml:space="preserve"> od daty powiadomienia Wykonawcy o ich powstaniu.</w:t>
      </w:r>
    </w:p>
    <w:p w:rsidR="00E44EC5" w:rsidRPr="00817D36"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color w:val="000000" w:themeColor="text1"/>
        </w:rPr>
      </w:pPr>
      <w:r w:rsidRPr="00817D36">
        <w:rPr>
          <w:rFonts w:ascii="Verdana" w:hAnsi="Verdana" w:cs="Verdana"/>
          <w:bCs/>
          <w:iCs/>
          <w:color w:val="000000" w:themeColor="text1"/>
        </w:rPr>
        <w:t>Wykonawca zobowiązany jest do wykonania dokumentacji powykonawczej w wersji papierowej i w wersji elektronicznej w formacie PDF.</w:t>
      </w:r>
    </w:p>
    <w:p w:rsidR="00E44EC5" w:rsidRPr="00FB154A" w:rsidRDefault="00E44EC5" w:rsidP="00F506BF">
      <w:pPr>
        <w:tabs>
          <w:tab w:val="left" w:pos="0"/>
        </w:tabs>
        <w:spacing w:before="240" w:after="0" w:line="276" w:lineRule="auto"/>
        <w:jc w:val="center"/>
        <w:rPr>
          <w:rFonts w:ascii="Verdana" w:hAnsi="Verdana" w:cs="Verdana"/>
        </w:rPr>
      </w:pPr>
      <w:r w:rsidRPr="00FB154A">
        <w:rPr>
          <w:rFonts w:ascii="Verdana" w:hAnsi="Verdana" w:cs="Verdana"/>
          <w:b/>
          <w:bCs/>
        </w:rPr>
        <w:t>§ 13</w:t>
      </w:r>
    </w:p>
    <w:p w:rsidR="00E44EC5" w:rsidRPr="00FB154A" w:rsidRDefault="00E44EC5" w:rsidP="00D54D21">
      <w:pPr>
        <w:spacing w:after="0" w:line="276" w:lineRule="auto"/>
        <w:ind w:left="278" w:hanging="278"/>
        <w:rPr>
          <w:rFonts w:ascii="Verdana" w:hAnsi="Verdana" w:cs="Verdana"/>
        </w:rPr>
      </w:pPr>
      <w:r w:rsidRPr="00FB154A">
        <w:rPr>
          <w:rFonts w:ascii="Verdana" w:hAnsi="Verdana" w:cs="Verdana"/>
        </w:rPr>
        <w:t xml:space="preserve">1. Strony postanawiają, iż odpowiedzialność Wykonawcy z tytułu </w:t>
      </w:r>
      <w:r w:rsidRPr="00FB154A">
        <w:rPr>
          <w:rFonts w:ascii="Verdana" w:hAnsi="Verdana" w:cs="Verdana"/>
          <w:b/>
          <w:bCs/>
        </w:rPr>
        <w:t>rękojmi za wady</w:t>
      </w:r>
      <w:r w:rsidRPr="00FB154A">
        <w:rPr>
          <w:rFonts w:ascii="Verdana" w:hAnsi="Verdana" w:cs="Verdana"/>
        </w:rPr>
        <w:t xml:space="preserve"> fizyczne każdego z elementów przedmiotu umowy wynosi </w:t>
      </w:r>
      <w:r w:rsidRPr="00FB154A">
        <w:rPr>
          <w:rFonts w:ascii="Verdana" w:hAnsi="Verdana" w:cs="Verdana"/>
          <w:b/>
        </w:rPr>
        <w:t>5 lat</w:t>
      </w:r>
      <w:r w:rsidRPr="00FB154A">
        <w:rPr>
          <w:rFonts w:ascii="Verdana" w:hAnsi="Verdana" w:cs="Verdana"/>
        </w:rPr>
        <w:t xml:space="preserve"> licząc od dnia odbioru końcowego całego przedmiotu umowy.</w:t>
      </w:r>
    </w:p>
    <w:p w:rsidR="00E44EC5" w:rsidRPr="00FB154A" w:rsidRDefault="00E44EC5" w:rsidP="00D54D21">
      <w:pPr>
        <w:spacing w:after="0" w:line="276" w:lineRule="auto"/>
        <w:ind w:left="278" w:hanging="278"/>
        <w:rPr>
          <w:rFonts w:ascii="Verdana" w:hAnsi="Verdana" w:cs="Verdana"/>
        </w:rPr>
      </w:pPr>
      <w:r w:rsidRPr="00FB154A">
        <w:rPr>
          <w:rFonts w:ascii="Verdana" w:hAnsi="Verdana" w:cs="Verdana"/>
        </w:rPr>
        <w:t xml:space="preserve">2. Wykonawca udziela </w:t>
      </w:r>
      <w:r w:rsidR="00FE19AD" w:rsidRPr="00FB154A">
        <w:rPr>
          <w:rFonts w:ascii="Verdana" w:hAnsi="Verdana" w:cs="Verdana"/>
        </w:rPr>
        <w:t>__-</w:t>
      </w:r>
      <w:r w:rsidRPr="00FB154A">
        <w:rPr>
          <w:rFonts w:ascii="Verdana" w:hAnsi="Verdana" w:cs="Verdana"/>
          <w:b/>
          <w:bCs/>
        </w:rPr>
        <w:t>miesięcznej gwarancji</w:t>
      </w:r>
      <w:r w:rsidRPr="00FB154A">
        <w:rPr>
          <w:rFonts w:ascii="Verdana" w:hAnsi="Verdana" w:cs="Verdana"/>
        </w:rPr>
        <w:t xml:space="preserve"> za wady fizyczne każdego z elementów przedmiotu umowy, licząc od dnia odbioru końcowego całego przedmiotu umowy.</w:t>
      </w:r>
    </w:p>
    <w:p w:rsidR="00E44EC5" w:rsidRPr="00FB154A" w:rsidRDefault="00E44EC5" w:rsidP="00D54D21">
      <w:pPr>
        <w:spacing w:after="0" w:line="276" w:lineRule="auto"/>
        <w:ind w:left="278" w:hanging="278"/>
        <w:rPr>
          <w:rFonts w:ascii="Verdana" w:hAnsi="Verdana" w:cs="Verdana"/>
        </w:rPr>
      </w:pPr>
      <w:r w:rsidRPr="00FB154A">
        <w:rPr>
          <w:rFonts w:ascii="Verdana" w:hAnsi="Verdana" w:cs="Verdana"/>
        </w:rPr>
        <w:t>3. Wykonawca wystawi na rzecz Zamawiającego odrębny dokument gwarancyjny w terminie do 7 dni licząc od dnia odbioru końcowego przedmiotu umowy.</w:t>
      </w:r>
    </w:p>
    <w:p w:rsidR="00E44EC5" w:rsidRPr="00FB154A" w:rsidRDefault="00E44EC5" w:rsidP="00D54D21">
      <w:pPr>
        <w:pStyle w:val="Stopka"/>
        <w:tabs>
          <w:tab w:val="left" w:pos="284"/>
        </w:tabs>
        <w:spacing w:line="276" w:lineRule="auto"/>
        <w:ind w:left="278" w:hanging="278"/>
        <w:rPr>
          <w:rFonts w:ascii="Verdana" w:hAnsi="Verdana" w:cs="Verdana"/>
          <w:sz w:val="22"/>
        </w:rPr>
      </w:pPr>
      <w:r w:rsidRPr="003F3329">
        <w:rPr>
          <w:rFonts w:ascii="Verdana" w:hAnsi="Verdana" w:cs="Verdana"/>
          <w:sz w:val="22"/>
        </w:rPr>
        <w:t>4. Wykonawca będzie zobowiązany do udziału w corocznych bezpłatnych przeglądach w okresie gwarancji oraz na miesiąc przed upływem deklarowanego w ofercie okresu gwarancyjnego.</w:t>
      </w:r>
    </w:p>
    <w:p w:rsidR="00E44EC5" w:rsidRPr="00FB154A" w:rsidRDefault="00E44EC5" w:rsidP="00D54D21">
      <w:pPr>
        <w:pStyle w:val="Akapitzlist"/>
        <w:tabs>
          <w:tab w:val="left" w:pos="284"/>
        </w:tabs>
        <w:spacing w:after="0" w:line="276" w:lineRule="auto"/>
        <w:ind w:left="284" w:hanging="284"/>
        <w:rPr>
          <w:rFonts w:ascii="Verdana" w:hAnsi="Verdana"/>
        </w:rPr>
      </w:pPr>
      <w:r w:rsidRPr="00FB154A">
        <w:rPr>
          <w:rFonts w:ascii="Verdana" w:hAnsi="Verdana"/>
        </w:rPr>
        <w:t>5.</w:t>
      </w:r>
      <w:r w:rsidRPr="00FB154A">
        <w:rPr>
          <w:rFonts w:ascii="Verdana" w:hAnsi="Verdana"/>
        </w:rPr>
        <w:tab/>
        <w:t xml:space="preserve">Przeglądy gwarancyjne przeprowadzane są komisyjnie przy udziale upoważnionych przedstawicieli Zamawiającego, </w:t>
      </w:r>
      <w:r w:rsidRPr="00FB154A">
        <w:rPr>
          <w:rFonts w:ascii="Verdana" w:hAnsi="Verdana" w:cs="Verdana"/>
        </w:rPr>
        <w:t>inspektora nadzoru</w:t>
      </w:r>
      <w:r w:rsidRPr="00FB154A">
        <w:rPr>
          <w:rFonts w:ascii="Verdana" w:hAnsi="Verdana"/>
        </w:rPr>
        <w:t xml:space="preserve">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E44EC5" w:rsidRPr="00FB154A" w:rsidRDefault="00E44EC5" w:rsidP="00D54D21">
      <w:pPr>
        <w:pStyle w:val="Akapitzlist"/>
        <w:tabs>
          <w:tab w:val="left" w:pos="284"/>
        </w:tabs>
        <w:spacing w:after="0" w:line="276" w:lineRule="auto"/>
        <w:ind w:left="284" w:hanging="284"/>
        <w:rPr>
          <w:rFonts w:ascii="Verdana" w:hAnsi="Verdana"/>
        </w:rPr>
      </w:pPr>
      <w:r w:rsidRPr="00FB154A">
        <w:rPr>
          <w:rFonts w:ascii="Verdana" w:hAnsi="Verdana"/>
        </w:rPr>
        <w:t>6. Przeglądy gwarancyjne polegają na ocenie stanu technicznego przedmiotu umowy i ocenie jakości wykonanych robót oraz wskazaniu ewentualnych wad ujawnionych w okresie rękojmi lub gwarancji jakości.</w:t>
      </w:r>
    </w:p>
    <w:p w:rsidR="00E44EC5" w:rsidRPr="00FB154A" w:rsidRDefault="00E44EC5" w:rsidP="00D54D21">
      <w:pPr>
        <w:pStyle w:val="Akapitzlist"/>
        <w:tabs>
          <w:tab w:val="left" w:pos="284"/>
        </w:tabs>
        <w:spacing w:after="0" w:line="276" w:lineRule="auto"/>
        <w:ind w:left="284" w:hanging="284"/>
        <w:rPr>
          <w:rFonts w:ascii="Verdana" w:hAnsi="Verdana"/>
        </w:rPr>
      </w:pPr>
      <w:r w:rsidRPr="00FB154A">
        <w:rPr>
          <w:rFonts w:ascii="Verdana" w:hAnsi="Verdana"/>
        </w:rPr>
        <w:t>7.</w:t>
      </w:r>
      <w:r w:rsidRPr="00FB154A">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44EC5" w:rsidRPr="00FB154A" w:rsidRDefault="00E44EC5" w:rsidP="00D54D21">
      <w:pPr>
        <w:pStyle w:val="Akapitzlist"/>
        <w:tabs>
          <w:tab w:val="left" w:pos="284"/>
        </w:tabs>
        <w:spacing w:after="0" w:line="276" w:lineRule="auto"/>
        <w:ind w:left="284" w:hanging="284"/>
        <w:rPr>
          <w:rFonts w:ascii="Verdana" w:hAnsi="Verdana"/>
        </w:rPr>
      </w:pPr>
      <w:r w:rsidRPr="00FB154A">
        <w:rPr>
          <w:rFonts w:ascii="Verdana" w:hAnsi="Verdana"/>
        </w:rPr>
        <w:t>8.</w:t>
      </w:r>
      <w:r w:rsidRPr="00FB154A">
        <w:rPr>
          <w:rFonts w:ascii="Verdana" w:hAnsi="Verdana"/>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E44EC5" w:rsidRPr="00FB154A" w:rsidRDefault="00E44EC5" w:rsidP="00D54D21">
      <w:pPr>
        <w:pStyle w:val="Akapitzlist"/>
        <w:tabs>
          <w:tab w:val="left" w:pos="284"/>
        </w:tabs>
        <w:spacing w:after="0" w:line="276" w:lineRule="auto"/>
        <w:ind w:left="284" w:hanging="284"/>
        <w:rPr>
          <w:rFonts w:ascii="Verdana" w:hAnsi="Verdana"/>
        </w:rPr>
      </w:pPr>
      <w:r w:rsidRPr="00FB154A">
        <w:rPr>
          <w:rFonts w:ascii="Verdana" w:hAnsi="Verdana"/>
        </w:rPr>
        <w:t>9.</w:t>
      </w:r>
      <w:r w:rsidRPr="00FB154A">
        <w:rPr>
          <w:rFonts w:ascii="Verdana" w:hAnsi="Verdana"/>
        </w:rPr>
        <w:tab/>
        <w:t xml:space="preserve">Odbiory gwarancyjne będą dokonywane komisyjnie przy udziale upoważnionych przedstawicieli Zamawiającego, </w:t>
      </w:r>
      <w:r w:rsidRPr="00FB154A">
        <w:rPr>
          <w:rFonts w:ascii="Verdana" w:hAnsi="Verdana" w:cs="Verdana"/>
        </w:rPr>
        <w:t>inspektora nadzoru</w:t>
      </w:r>
      <w:r w:rsidRPr="00FB154A">
        <w:rPr>
          <w:rFonts w:ascii="Verdana" w:hAnsi="Verdana"/>
        </w:rPr>
        <w:t xml:space="preserve"> i upoważnionych przedstawicieli Wykonawcy w wyznaczonym przez Zamawiającego terminie.</w:t>
      </w:r>
    </w:p>
    <w:p w:rsidR="00E44EC5" w:rsidRPr="00FB154A" w:rsidRDefault="00E44EC5" w:rsidP="00D54D21">
      <w:pPr>
        <w:pStyle w:val="Akapitzlist"/>
        <w:tabs>
          <w:tab w:val="left" w:pos="284"/>
        </w:tabs>
        <w:spacing w:after="0" w:line="276" w:lineRule="auto"/>
        <w:ind w:left="284" w:hanging="426"/>
        <w:rPr>
          <w:rFonts w:ascii="Verdana" w:hAnsi="Verdana"/>
        </w:rPr>
      </w:pPr>
      <w:r w:rsidRPr="00FB154A">
        <w:rPr>
          <w:rFonts w:ascii="Verdana" w:hAnsi="Verdana"/>
        </w:rPr>
        <w:t>10.</w:t>
      </w:r>
      <w:r w:rsidRPr="00FB154A">
        <w:rPr>
          <w:rFonts w:ascii="Verdana" w:hAnsi="Verdana"/>
        </w:rPr>
        <w:tab/>
        <w:t xml:space="preserve">Odbiór gwarancyjny potwierdzany jest protokołem usunięcia wad, sporządzonym po usunięciu wad ujawnionych w okresie rękojmi i w okresie gwarancji jakości. </w:t>
      </w:r>
    </w:p>
    <w:p w:rsidR="00E44EC5" w:rsidRPr="00FB154A" w:rsidRDefault="00E44EC5" w:rsidP="00D54D21">
      <w:pPr>
        <w:pStyle w:val="Akapitzlist"/>
        <w:tabs>
          <w:tab w:val="left" w:pos="284"/>
        </w:tabs>
        <w:spacing w:after="0" w:line="276" w:lineRule="auto"/>
        <w:ind w:left="284" w:hanging="426"/>
        <w:rPr>
          <w:rFonts w:ascii="Verdana" w:hAnsi="Verdana"/>
        </w:rPr>
      </w:pPr>
      <w:r w:rsidRPr="00FB154A">
        <w:rPr>
          <w:rFonts w:ascii="Verdana" w:hAnsi="Verdana"/>
        </w:rPr>
        <w:lastRenderedPageBreak/>
        <w:t>11.</w:t>
      </w:r>
      <w:r w:rsidRPr="00FB154A">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E44EC5" w:rsidRPr="00FB154A" w:rsidRDefault="00E44EC5" w:rsidP="00D54D21">
      <w:pPr>
        <w:pStyle w:val="Akapitzlist"/>
        <w:tabs>
          <w:tab w:val="left" w:pos="284"/>
        </w:tabs>
        <w:spacing w:after="0" w:line="276" w:lineRule="auto"/>
        <w:ind w:left="284" w:hanging="426"/>
        <w:rPr>
          <w:rFonts w:ascii="Verdana" w:hAnsi="Verdana"/>
        </w:rPr>
      </w:pPr>
      <w:r w:rsidRPr="00FB154A">
        <w:rPr>
          <w:rFonts w:ascii="Verdana" w:hAnsi="Verdana"/>
        </w:rPr>
        <w:t>12. Z odbioru ostatecznego sporządza się protokół odbioru ostatecznego.</w:t>
      </w:r>
    </w:p>
    <w:p w:rsidR="00E44EC5" w:rsidRPr="00FB154A" w:rsidRDefault="00E44EC5" w:rsidP="00A62617">
      <w:pPr>
        <w:pStyle w:val="Akapitzlist"/>
        <w:tabs>
          <w:tab w:val="left" w:pos="284"/>
        </w:tabs>
        <w:spacing w:after="0" w:line="276" w:lineRule="auto"/>
        <w:ind w:left="283" w:hanging="425"/>
        <w:contextualSpacing w:val="0"/>
        <w:rPr>
          <w:rFonts w:ascii="Verdana" w:hAnsi="Verdana"/>
        </w:rPr>
      </w:pPr>
      <w:r w:rsidRPr="00FB154A">
        <w:rPr>
          <w:rFonts w:ascii="Verdana" w:hAnsi="Verdana"/>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E44EC5" w:rsidRPr="00FB154A" w:rsidRDefault="00E44EC5" w:rsidP="00A62617">
      <w:pPr>
        <w:pStyle w:val="Akapitzlist"/>
        <w:spacing w:before="240" w:after="0" w:line="276" w:lineRule="auto"/>
        <w:ind w:left="0"/>
        <w:contextualSpacing w:val="0"/>
        <w:rPr>
          <w:rFonts w:ascii="Verdana" w:hAnsi="Verdana" w:cs="Verdana"/>
          <w:b/>
        </w:rPr>
      </w:pPr>
      <w:r w:rsidRPr="00FB154A">
        <w:rPr>
          <w:rFonts w:ascii="Verdana" w:hAnsi="Verdana" w:cs="Verdana"/>
          <w:b/>
          <w:bCs/>
        </w:rPr>
        <w:t>§ 14</w:t>
      </w:r>
    </w:p>
    <w:p w:rsidR="00E44EC5" w:rsidRPr="00FB154A" w:rsidRDefault="00E44EC5" w:rsidP="00A62617">
      <w:pPr>
        <w:spacing w:after="0" w:line="276" w:lineRule="auto"/>
        <w:rPr>
          <w:rFonts w:ascii="Verdana" w:hAnsi="Verdana"/>
          <w:sz w:val="24"/>
          <w:szCs w:val="24"/>
          <w:lang w:eastAsia="pl-PL"/>
        </w:rPr>
      </w:pPr>
      <w:r w:rsidRPr="00FB154A">
        <w:rPr>
          <w:rFonts w:ascii="Verdana" w:hAnsi="Verdana"/>
          <w:lang w:eastAsia="pl-PL"/>
        </w:rPr>
        <w:t xml:space="preserve">1. Zamawiającemu przysługuje prawo </w:t>
      </w:r>
      <w:r w:rsidRPr="00FB154A">
        <w:rPr>
          <w:rFonts w:ascii="Verdana" w:hAnsi="Verdana"/>
          <w:b/>
          <w:bCs/>
          <w:lang w:eastAsia="pl-PL"/>
        </w:rPr>
        <w:t>odstąpienia od umowy</w:t>
      </w:r>
      <w:r w:rsidRPr="00FB154A">
        <w:rPr>
          <w:rFonts w:ascii="Verdana" w:hAnsi="Verdana"/>
          <w:lang w:eastAsia="pl-PL"/>
        </w:rPr>
        <w:t xml:space="preserve"> w następujących okolicznościach:</w:t>
      </w:r>
    </w:p>
    <w:p w:rsidR="00E44EC5" w:rsidRPr="00FB154A" w:rsidRDefault="00E44EC5" w:rsidP="00A62617">
      <w:pPr>
        <w:spacing w:after="0" w:line="276" w:lineRule="auto"/>
        <w:ind w:left="360" w:hanging="360"/>
        <w:rPr>
          <w:rFonts w:ascii="Verdana" w:hAnsi="Verdana"/>
          <w:sz w:val="24"/>
          <w:szCs w:val="24"/>
          <w:lang w:eastAsia="pl-PL"/>
        </w:rPr>
      </w:pPr>
      <w:r w:rsidRPr="00FB154A">
        <w:rPr>
          <w:rFonts w:ascii="Verdana" w:hAnsi="Verdana"/>
          <w:lang w:eastAsia="pl-PL"/>
        </w:rPr>
        <w:t xml:space="preserve">a) jeżeli zachodzi co najmniej jedna z następujących okoliczności, o których mowa w art. 456 </w:t>
      </w:r>
      <w:proofErr w:type="spellStart"/>
      <w:r w:rsidRPr="00FB154A">
        <w:rPr>
          <w:rFonts w:ascii="Verdana" w:hAnsi="Verdana"/>
          <w:lang w:eastAsia="pl-PL"/>
        </w:rPr>
        <w:t>Pzp</w:t>
      </w:r>
      <w:proofErr w:type="spellEnd"/>
      <w:r w:rsidRPr="00FB154A">
        <w:rPr>
          <w:rFonts w:ascii="Verdana" w:hAnsi="Verdana"/>
          <w:lang w:eastAsia="pl-PL"/>
        </w:rPr>
        <w:t>;</w:t>
      </w:r>
    </w:p>
    <w:p w:rsidR="00E44EC5" w:rsidRPr="00FB154A" w:rsidRDefault="00E44EC5" w:rsidP="00A62617">
      <w:pPr>
        <w:spacing w:after="0" w:line="276" w:lineRule="auto"/>
        <w:ind w:left="360" w:hanging="360"/>
        <w:rPr>
          <w:rFonts w:ascii="Verdana" w:hAnsi="Verdana"/>
          <w:sz w:val="24"/>
          <w:szCs w:val="24"/>
          <w:lang w:eastAsia="pl-PL"/>
        </w:rPr>
      </w:pPr>
      <w:r w:rsidRPr="00FB154A">
        <w:rPr>
          <w:rFonts w:ascii="Verdana" w:hAnsi="Verdana"/>
          <w:lang w:eastAsia="pl-PL"/>
        </w:rPr>
        <w:t>b) Wykonawca nie rozpoczął robót bez uzasadnionych przyczyn lub nie kontynuuje ich, pomimo wezwania Zamawiającego złożonego na piśmie;</w:t>
      </w:r>
    </w:p>
    <w:p w:rsidR="00E44EC5" w:rsidRPr="00FB154A" w:rsidRDefault="00E44EC5" w:rsidP="00A62617">
      <w:pPr>
        <w:spacing w:after="0" w:line="276" w:lineRule="auto"/>
        <w:ind w:left="360" w:hanging="360"/>
        <w:rPr>
          <w:rFonts w:ascii="Verdana" w:hAnsi="Verdana"/>
          <w:sz w:val="24"/>
          <w:szCs w:val="24"/>
          <w:lang w:eastAsia="pl-PL"/>
        </w:rPr>
      </w:pPr>
      <w:r w:rsidRPr="00FB154A">
        <w:rPr>
          <w:rFonts w:ascii="Verdana" w:hAnsi="Verdana"/>
          <w:lang w:eastAsia="pl-PL"/>
        </w:rPr>
        <w:t>c) Wykonawca przerwał realizację robót i przerwa ta trwa dłużej niż 7 dni;</w:t>
      </w:r>
    </w:p>
    <w:p w:rsidR="00E44EC5" w:rsidRPr="00FB154A" w:rsidRDefault="00E44EC5" w:rsidP="00A62617">
      <w:pPr>
        <w:spacing w:after="0" w:line="276" w:lineRule="auto"/>
        <w:ind w:left="360" w:hanging="360"/>
        <w:rPr>
          <w:rFonts w:ascii="Verdana" w:hAnsi="Verdana"/>
          <w:sz w:val="24"/>
          <w:szCs w:val="24"/>
          <w:lang w:eastAsia="pl-PL"/>
        </w:rPr>
      </w:pPr>
      <w:r w:rsidRPr="00FB154A">
        <w:rPr>
          <w:rFonts w:ascii="Verdana" w:hAnsi="Verdana"/>
          <w:lang w:eastAsia="pl-PL"/>
        </w:rPr>
        <w:t>d) Wykonawca wykonuje roboty wadliwie, niezgodnie z warunkami przetargu, stosuje materiały niezgodne z wymaganiami oraz nie reaguje na polecenia Zamawiającego.</w:t>
      </w:r>
    </w:p>
    <w:p w:rsidR="00E44EC5" w:rsidRPr="00764C55" w:rsidRDefault="00E44EC5" w:rsidP="00A62617">
      <w:pPr>
        <w:spacing w:after="0" w:line="276" w:lineRule="auto"/>
        <w:rPr>
          <w:rFonts w:ascii="Verdana" w:hAnsi="Verdana"/>
          <w:sz w:val="24"/>
          <w:szCs w:val="24"/>
          <w:lang w:eastAsia="pl-PL"/>
        </w:rPr>
      </w:pPr>
      <w:r w:rsidRPr="00764C55">
        <w:rPr>
          <w:rFonts w:ascii="Verdana" w:hAnsi="Verdana"/>
          <w:b/>
          <w:lang w:eastAsia="pl-PL"/>
        </w:rPr>
        <w:t>O</w:t>
      </w:r>
      <w:r w:rsidRPr="00764C55">
        <w:rPr>
          <w:rFonts w:ascii="Verdana" w:hAnsi="Verdana"/>
          <w:b/>
          <w:bCs/>
          <w:lang w:eastAsia="pl-PL"/>
        </w:rPr>
        <w:t>dstąpienie od umowy z powodu jednej z ww. okoliczności powinno nastąpić w terminie 30 dni od powzięcia wiadomości o tej okoliczności.</w:t>
      </w:r>
    </w:p>
    <w:p w:rsidR="00E44EC5" w:rsidRPr="00764C55" w:rsidRDefault="00E44EC5" w:rsidP="00A62617">
      <w:pPr>
        <w:spacing w:after="0" w:line="276" w:lineRule="auto"/>
        <w:rPr>
          <w:rFonts w:ascii="Verdana" w:hAnsi="Verdana"/>
          <w:sz w:val="24"/>
          <w:szCs w:val="24"/>
          <w:lang w:eastAsia="pl-PL"/>
        </w:rPr>
      </w:pPr>
      <w:r w:rsidRPr="00764C55">
        <w:rPr>
          <w:rFonts w:ascii="Verdana" w:hAnsi="Verdana"/>
          <w:lang w:eastAsia="pl-PL"/>
        </w:rPr>
        <w:t>2. Wykonawcy przysługuje prawo odstąpienia od umowy, jeżeli:</w:t>
      </w:r>
    </w:p>
    <w:p w:rsidR="00E44EC5" w:rsidRPr="00764C55" w:rsidRDefault="00E44EC5" w:rsidP="00A62617">
      <w:pPr>
        <w:spacing w:after="0" w:line="276" w:lineRule="auto"/>
        <w:ind w:left="360" w:hanging="360"/>
        <w:rPr>
          <w:rFonts w:ascii="Verdana" w:hAnsi="Verdana"/>
          <w:sz w:val="24"/>
          <w:szCs w:val="24"/>
          <w:lang w:eastAsia="pl-PL"/>
        </w:rPr>
      </w:pPr>
      <w:r w:rsidRPr="00764C55">
        <w:rPr>
          <w:rFonts w:ascii="Verdana" w:hAnsi="Verdana"/>
          <w:lang w:eastAsia="pl-PL"/>
        </w:rPr>
        <w:t>a) Zamawiający nie wywiązuje się z obowiązku zapłaty faktur, mimo dodatkowego wezwania w terminie trzech miesięcy od upływu terminu na zapłatę faktur, określonego w niniejszej umowie;</w:t>
      </w:r>
    </w:p>
    <w:p w:rsidR="00E44EC5" w:rsidRPr="00764C55" w:rsidRDefault="00E44EC5" w:rsidP="00A62617">
      <w:pPr>
        <w:spacing w:after="0" w:line="276" w:lineRule="auto"/>
        <w:ind w:left="360" w:hanging="360"/>
        <w:rPr>
          <w:rFonts w:ascii="Verdana" w:hAnsi="Verdana"/>
          <w:sz w:val="24"/>
          <w:szCs w:val="24"/>
          <w:lang w:eastAsia="pl-PL"/>
        </w:rPr>
      </w:pPr>
      <w:r w:rsidRPr="00764C55">
        <w:rPr>
          <w:rFonts w:ascii="Verdana" w:hAnsi="Verdana"/>
          <w:lang w:eastAsia="pl-PL"/>
        </w:rPr>
        <w:t>b) Zamawiający odmawia, bez uzasadnionej przyczyny, odbioru robót lub odmawia podpisania protokołu odbioru robót - odstąpienie od umowy w tym przypadku może nastąpić w terminie 30 dni od powzięcia wiadomości o powyższej okoliczności;</w:t>
      </w:r>
    </w:p>
    <w:p w:rsidR="00E44EC5" w:rsidRPr="00764C55" w:rsidRDefault="00E44EC5" w:rsidP="00A62617">
      <w:pPr>
        <w:spacing w:after="0" w:line="276" w:lineRule="auto"/>
        <w:ind w:left="360" w:hanging="360"/>
        <w:rPr>
          <w:rFonts w:ascii="Verdana" w:hAnsi="Verdana"/>
          <w:sz w:val="24"/>
          <w:szCs w:val="24"/>
          <w:lang w:eastAsia="pl-PL"/>
        </w:rPr>
      </w:pPr>
      <w:r w:rsidRPr="00764C55">
        <w:rPr>
          <w:rFonts w:ascii="Verdana" w:hAnsi="Verdana"/>
          <w:lang w:eastAsia="pl-PL"/>
        </w:rPr>
        <w:t>c) Zamawiający zawiadomi Wykonawcę, iż wobec zaistnienia uprzednio nieprzewidzianych okoliczności nie będzie mógł spełnić swoich zobowiązań wobec Wykonawcy  -</w:t>
      </w:r>
      <w:r w:rsidRPr="00764C55">
        <w:rPr>
          <w:rFonts w:ascii="Verdana" w:hAnsi="Verdana"/>
          <w:b/>
          <w:bCs/>
          <w:lang w:eastAsia="pl-PL"/>
        </w:rPr>
        <w:t xml:space="preserve"> odstąpienie od umowy w tym przypadku może nastąpić w terminie 30 dni od powzięcia wiadomości o powyższej okoliczności.</w:t>
      </w:r>
    </w:p>
    <w:p w:rsidR="00E44EC5" w:rsidRPr="00764C55" w:rsidRDefault="00E44EC5" w:rsidP="00A62617">
      <w:pPr>
        <w:spacing w:after="0" w:line="276" w:lineRule="auto"/>
        <w:rPr>
          <w:rFonts w:ascii="Verdana" w:hAnsi="Verdana"/>
          <w:sz w:val="24"/>
          <w:szCs w:val="24"/>
          <w:lang w:eastAsia="pl-PL"/>
        </w:rPr>
      </w:pPr>
      <w:r w:rsidRPr="00764C55">
        <w:rPr>
          <w:rFonts w:ascii="Verdana" w:hAnsi="Verdana"/>
          <w:b/>
          <w:bCs/>
          <w:lang w:eastAsia="pl-PL"/>
        </w:rPr>
        <w:t>3. Odstąpienie od umowy winno nastąpić w formie pisemnej pod rygorem nieważności takiego oświadczenia i powinno zawierać uzasadnienie.</w:t>
      </w:r>
    </w:p>
    <w:p w:rsidR="00E44EC5" w:rsidRPr="00764C55" w:rsidRDefault="00E44EC5" w:rsidP="00A62617">
      <w:pPr>
        <w:tabs>
          <w:tab w:val="left" w:pos="284"/>
        </w:tabs>
        <w:spacing w:after="0" w:line="276" w:lineRule="auto"/>
        <w:ind w:left="284" w:hanging="284"/>
        <w:rPr>
          <w:rFonts w:ascii="Verdana" w:hAnsi="Verdana" w:cs="Verdana"/>
        </w:rPr>
      </w:pPr>
      <w:r w:rsidRPr="00764C55">
        <w:rPr>
          <w:rFonts w:ascii="Verdana" w:hAnsi="Verdana" w:cs="Verdana"/>
        </w:rPr>
        <w:t>4. W przypadku odstąpienia od umowy, Wykonawcę oraz Zamawiającego obciążają następujące obowiązki szczegółowe:</w:t>
      </w:r>
    </w:p>
    <w:p w:rsidR="00E44EC5" w:rsidRPr="00764C55" w:rsidRDefault="00E44EC5" w:rsidP="00FB154A">
      <w:pPr>
        <w:tabs>
          <w:tab w:val="left" w:pos="567"/>
          <w:tab w:val="left" w:pos="17608"/>
          <w:tab w:val="left" w:pos="20924"/>
        </w:tabs>
        <w:spacing w:after="0" w:line="276" w:lineRule="auto"/>
        <w:ind w:left="567" w:hanging="284"/>
        <w:rPr>
          <w:rFonts w:ascii="Verdana" w:hAnsi="Verdana" w:cs="Verdana"/>
        </w:rPr>
      </w:pPr>
      <w:r w:rsidRPr="00764C55">
        <w:rPr>
          <w:rFonts w:ascii="Verdana" w:hAnsi="Verdana" w:cs="Verdana"/>
        </w:rPr>
        <w:lastRenderedPageBreak/>
        <w:t>a) w terminie 14 dni od daty odstąpienia od umowy, Wykonawca przy udziale inspektora nadzoru</w:t>
      </w:r>
      <w:r w:rsidRPr="00764C55">
        <w:rPr>
          <w:rFonts w:ascii="Verdana" w:hAnsi="Verdana"/>
        </w:rPr>
        <w:t xml:space="preserve"> </w:t>
      </w:r>
      <w:r w:rsidRPr="00764C55">
        <w:rPr>
          <w:rFonts w:ascii="Verdana" w:hAnsi="Verdana" w:cs="Verdana"/>
        </w:rPr>
        <w:t>sporządzi szczegółowy protokół inwentaryzacji robót w toku, według stanu na dzień odstąpienia;</w:t>
      </w:r>
    </w:p>
    <w:p w:rsidR="00E44EC5" w:rsidRPr="00764C55" w:rsidRDefault="00E44EC5" w:rsidP="00FB154A">
      <w:pPr>
        <w:tabs>
          <w:tab w:val="left" w:pos="-30382"/>
          <w:tab w:val="left" w:pos="-26989"/>
        </w:tabs>
        <w:spacing w:after="0" w:line="276" w:lineRule="auto"/>
        <w:ind w:left="567" w:hanging="283"/>
        <w:rPr>
          <w:rFonts w:ascii="Verdana" w:hAnsi="Verdana" w:cs="Verdana"/>
        </w:rPr>
      </w:pPr>
      <w:r w:rsidRPr="00764C55">
        <w:rPr>
          <w:rFonts w:ascii="Verdana" w:hAnsi="Verdana" w:cs="Verdana"/>
        </w:rPr>
        <w:t>b) Wykonawca zabezpieczy przerwane roboty w zakresie obustronnie uzgodnionym na koszt tej Strony, z winy której nastąpiło odstąpienie od umowy;</w:t>
      </w:r>
    </w:p>
    <w:p w:rsidR="00E44EC5" w:rsidRPr="00764C55" w:rsidRDefault="00E44EC5" w:rsidP="00D54D21">
      <w:pPr>
        <w:tabs>
          <w:tab w:val="left" w:pos="-30382"/>
        </w:tabs>
        <w:spacing w:after="0" w:line="276" w:lineRule="auto"/>
        <w:ind w:left="567" w:hanging="283"/>
        <w:rPr>
          <w:rFonts w:ascii="Verdana" w:hAnsi="Verdana" w:cs="Verdana"/>
        </w:rPr>
      </w:pPr>
      <w:r w:rsidRPr="00764C55">
        <w:rPr>
          <w:rFonts w:ascii="Verdana" w:hAnsi="Verdana" w:cs="Verdana"/>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E44EC5" w:rsidRPr="00764C55" w:rsidRDefault="00E44EC5" w:rsidP="00D54D21">
      <w:pPr>
        <w:tabs>
          <w:tab w:val="left" w:pos="-30382"/>
        </w:tabs>
        <w:spacing w:after="0" w:line="276" w:lineRule="auto"/>
        <w:ind w:left="567" w:hanging="283"/>
        <w:rPr>
          <w:rFonts w:ascii="Verdana" w:hAnsi="Verdana" w:cs="Verdana"/>
        </w:rPr>
      </w:pPr>
      <w:r w:rsidRPr="00764C55">
        <w:rPr>
          <w:rFonts w:ascii="Verdana" w:hAnsi="Verdana" w:cs="Verdana"/>
        </w:rPr>
        <w:t>d) Wykonawca zgłosi do dokonania przez inspektora nadzoru</w:t>
      </w:r>
      <w:r w:rsidRPr="00764C55">
        <w:rPr>
          <w:rFonts w:ascii="Verdana" w:hAnsi="Verdana"/>
        </w:rPr>
        <w:t xml:space="preserve"> </w:t>
      </w:r>
      <w:r w:rsidRPr="00764C55">
        <w:rPr>
          <w:rFonts w:ascii="Verdana" w:hAnsi="Verdana" w:cs="Verdana"/>
        </w:rPr>
        <w:t>odbioru robót przerwanych oraz robót zabezpieczających, jeżeli odstąpienie od umowy nastąpiło z przyczyn, za które Wykonawca nie odpowiada;</w:t>
      </w:r>
    </w:p>
    <w:p w:rsidR="00E44EC5" w:rsidRPr="00764C55" w:rsidRDefault="00E44EC5" w:rsidP="00D54D21">
      <w:pPr>
        <w:tabs>
          <w:tab w:val="left" w:pos="-30382"/>
          <w:tab w:val="left" w:pos="-26989"/>
        </w:tabs>
        <w:spacing w:after="0" w:line="276" w:lineRule="auto"/>
        <w:ind w:left="568" w:hanging="284"/>
        <w:rPr>
          <w:rFonts w:ascii="Verdana" w:hAnsi="Verdana" w:cs="Verdana"/>
        </w:rPr>
      </w:pPr>
      <w:r w:rsidRPr="00764C55">
        <w:rPr>
          <w:rFonts w:ascii="Verdana" w:hAnsi="Verdana" w:cs="Verdana"/>
        </w:rPr>
        <w:t>e) Wykonawca niezwłocznie, najpóźniej w terminie 30 dni, usunie z terenu budowy urządzenia przez niego dostarczone lub wzniesione, stanowiące zaplecze budowy.</w:t>
      </w:r>
    </w:p>
    <w:p w:rsidR="00E44EC5" w:rsidRPr="00764C55" w:rsidRDefault="00E44EC5" w:rsidP="00D54D21">
      <w:pPr>
        <w:tabs>
          <w:tab w:val="left" w:pos="17608"/>
          <w:tab w:val="left" w:pos="20924"/>
        </w:tabs>
        <w:spacing w:after="0" w:line="276" w:lineRule="auto"/>
        <w:ind w:left="284" w:hanging="284"/>
        <w:rPr>
          <w:rFonts w:ascii="Verdana" w:hAnsi="Verdana" w:cs="Verdana"/>
        </w:rPr>
      </w:pPr>
      <w:r w:rsidRPr="00764C55">
        <w:rPr>
          <w:rFonts w:ascii="Verdana" w:hAnsi="Verdana" w:cs="Verdana"/>
        </w:rPr>
        <w:t>5. Zamawiający w razie odstąpienia od umowy z przyczyn, za które Wykonawca nie ponosi odpowiedzialności, zobowiązany jest w terminie 30 dni, do:</w:t>
      </w:r>
    </w:p>
    <w:p w:rsidR="00E44EC5" w:rsidRPr="00764C55" w:rsidRDefault="00E44EC5" w:rsidP="00D54D21">
      <w:pPr>
        <w:tabs>
          <w:tab w:val="left" w:pos="-30382"/>
          <w:tab w:val="left" w:pos="-26989"/>
        </w:tabs>
        <w:spacing w:after="0" w:line="276" w:lineRule="auto"/>
        <w:ind w:left="567" w:hanging="283"/>
        <w:rPr>
          <w:rFonts w:ascii="Verdana" w:hAnsi="Verdana" w:cs="Verdana"/>
        </w:rPr>
      </w:pPr>
      <w:r w:rsidRPr="00764C55">
        <w:rPr>
          <w:rFonts w:ascii="Verdana" w:hAnsi="Verdana" w:cs="Verdana"/>
        </w:rPr>
        <w:t>a) dokonania odbioru robót przerwanych oraz zapłaty wynagrodzenia za roboty, które zostały wykonane do dnia odstąpienia od umowy;</w:t>
      </w:r>
    </w:p>
    <w:p w:rsidR="00E44EC5" w:rsidRPr="00764C55" w:rsidRDefault="00E44EC5" w:rsidP="00D54D21">
      <w:pPr>
        <w:tabs>
          <w:tab w:val="left" w:pos="-30382"/>
        </w:tabs>
        <w:spacing w:after="0" w:line="276" w:lineRule="auto"/>
        <w:ind w:left="567" w:hanging="283"/>
        <w:rPr>
          <w:rFonts w:ascii="Verdana" w:hAnsi="Verdana" w:cs="Verdana"/>
        </w:rPr>
      </w:pPr>
      <w:r w:rsidRPr="00764C55">
        <w:rPr>
          <w:rFonts w:ascii="Verdana" w:hAnsi="Verdana" w:cs="Verdana"/>
        </w:rPr>
        <w:t>b) odkupienia materiałów, konstrukcji lub urządzeń, określonych w punkcie 4c), po cenach przedstawionych w kosztorysie;</w:t>
      </w:r>
    </w:p>
    <w:p w:rsidR="00E44EC5" w:rsidRPr="00764C55" w:rsidRDefault="00E44EC5" w:rsidP="00D54D21">
      <w:pPr>
        <w:tabs>
          <w:tab w:val="left" w:pos="-30382"/>
        </w:tabs>
        <w:spacing w:after="0" w:line="276" w:lineRule="auto"/>
        <w:ind w:left="567" w:hanging="283"/>
        <w:rPr>
          <w:rFonts w:ascii="Verdana" w:hAnsi="Verdana" w:cs="Verdana"/>
        </w:rPr>
      </w:pPr>
      <w:r w:rsidRPr="00764C55">
        <w:rPr>
          <w:rFonts w:ascii="Verdana" w:hAnsi="Verdana" w:cs="Verdana"/>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E44EC5" w:rsidRPr="00764C55" w:rsidRDefault="00E44EC5" w:rsidP="00D54D21">
      <w:pPr>
        <w:tabs>
          <w:tab w:val="left" w:pos="-30382"/>
          <w:tab w:val="left" w:pos="-26989"/>
        </w:tabs>
        <w:spacing w:after="0" w:line="276" w:lineRule="auto"/>
        <w:ind w:left="568" w:hanging="284"/>
        <w:rPr>
          <w:rFonts w:ascii="Verdana" w:hAnsi="Verdana" w:cs="Verdana"/>
        </w:rPr>
      </w:pPr>
      <w:r w:rsidRPr="00764C55">
        <w:rPr>
          <w:rFonts w:ascii="Verdana" w:hAnsi="Verdana" w:cs="Verdana"/>
        </w:rPr>
        <w:t>d) przejęcia od Wykonawcy pod swój dozór frontu robót.</w:t>
      </w:r>
    </w:p>
    <w:p w:rsidR="00E44EC5" w:rsidRPr="00764C55" w:rsidRDefault="00E44EC5"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764C55">
        <w:rPr>
          <w:rFonts w:ascii="Verdana" w:hAnsi="Verdana" w:cs="Verdana"/>
        </w:rPr>
        <w:t>6. Sposób obliczenia należnego wynagrodzenia Wykonawcy z tytułu wykonania części umowy będzie następujący:</w:t>
      </w:r>
    </w:p>
    <w:p w:rsidR="00E44EC5" w:rsidRPr="00764C55" w:rsidRDefault="00E44EC5" w:rsidP="00D54D21">
      <w:pPr>
        <w:tabs>
          <w:tab w:val="left" w:pos="-29567"/>
          <w:tab w:val="left" w:pos="-26251"/>
        </w:tabs>
        <w:spacing w:after="0" w:line="276" w:lineRule="auto"/>
        <w:ind w:left="585" w:hanging="301"/>
        <w:rPr>
          <w:rFonts w:ascii="Verdana" w:hAnsi="Verdana" w:cs="Verdana"/>
        </w:rPr>
      </w:pPr>
      <w:r w:rsidRPr="00764C55">
        <w:rPr>
          <w:rFonts w:ascii="Verdana" w:hAnsi="Verdana" w:cs="Verdana"/>
        </w:rPr>
        <w:t xml:space="preserve">a) w przypadku odstąpienia od całego elementu robót określonego w harmonogramie </w:t>
      </w:r>
      <w:proofErr w:type="spellStart"/>
      <w:r w:rsidRPr="00764C55">
        <w:rPr>
          <w:rFonts w:ascii="Verdana" w:hAnsi="Verdana" w:cs="Verdana"/>
        </w:rPr>
        <w:t>rzeczowo-terminowo-finansowym</w:t>
      </w:r>
      <w:proofErr w:type="spellEnd"/>
      <w:r w:rsidRPr="00764C55">
        <w:rPr>
          <w:rFonts w:ascii="Verdana" w:hAnsi="Verdana" w:cs="Verdana"/>
        </w:rPr>
        <w:t xml:space="preserve">, nastąpi odliczenie wartości tego elementu (wynikającej z harmonogramu </w:t>
      </w:r>
      <w:proofErr w:type="spellStart"/>
      <w:r w:rsidRPr="00764C55">
        <w:rPr>
          <w:rFonts w:ascii="Verdana" w:hAnsi="Verdana" w:cs="Verdana"/>
        </w:rPr>
        <w:t>rzeczowo-terminowo-finansowego</w:t>
      </w:r>
      <w:proofErr w:type="spellEnd"/>
      <w:r w:rsidRPr="00764C55">
        <w:rPr>
          <w:rFonts w:ascii="Verdana" w:hAnsi="Verdana" w:cs="Verdana"/>
        </w:rPr>
        <w:t>) od ogólnej wartości przedmiotu zamówienia;</w:t>
      </w:r>
    </w:p>
    <w:p w:rsidR="00E44EC5" w:rsidRPr="00764C55" w:rsidRDefault="00E44EC5" w:rsidP="00D54D21">
      <w:pPr>
        <w:tabs>
          <w:tab w:val="left" w:pos="-29567"/>
          <w:tab w:val="left" w:pos="-26251"/>
        </w:tabs>
        <w:spacing w:after="0" w:line="276" w:lineRule="auto"/>
        <w:ind w:left="585" w:hanging="301"/>
        <w:rPr>
          <w:rFonts w:ascii="Verdana" w:hAnsi="Verdana" w:cs="Verdana"/>
        </w:rPr>
      </w:pPr>
      <w:r w:rsidRPr="00764C55">
        <w:rPr>
          <w:rFonts w:ascii="Verdana" w:hAnsi="Verdana" w:cs="Verdana"/>
        </w:rPr>
        <w:t xml:space="preserve">b) w przypadku odstąpienia od części robót z danego elementu określonego w harmonogramie </w:t>
      </w:r>
      <w:proofErr w:type="spellStart"/>
      <w:r w:rsidRPr="00764C55">
        <w:rPr>
          <w:rFonts w:ascii="Verdana" w:hAnsi="Verdana" w:cs="Verdana"/>
        </w:rPr>
        <w:t>rzeczowo-terminowo-finansowym</w:t>
      </w:r>
      <w:proofErr w:type="spellEnd"/>
      <w:r w:rsidRPr="00764C55">
        <w:rPr>
          <w:rFonts w:ascii="Verdana" w:hAnsi="Verdana" w:cs="Verdana"/>
        </w:rPr>
        <w:t>, obliczenie wykonanej części tego elementu nastąpi na podstawie kosztorysów powykonawczych, przygotowanych przez Wykonawcę, a zatwierdzonych przez inspektora nadzoru.</w:t>
      </w:r>
    </w:p>
    <w:p w:rsidR="00E44EC5" w:rsidRPr="00764C55" w:rsidRDefault="00E44EC5" w:rsidP="00D54D21">
      <w:pPr>
        <w:spacing w:after="0" w:line="276" w:lineRule="auto"/>
        <w:ind w:left="600" w:hanging="33"/>
        <w:rPr>
          <w:rFonts w:ascii="Verdana" w:hAnsi="Verdana" w:cs="Verdana"/>
        </w:rPr>
      </w:pPr>
      <w:r w:rsidRPr="00764C55">
        <w:rPr>
          <w:rFonts w:ascii="Verdana" w:hAnsi="Verdana" w:cs="Verdana"/>
        </w:rPr>
        <w:t>Kosztorysy te opracowane będą w oparciu o następujące założenia:</w:t>
      </w:r>
    </w:p>
    <w:p w:rsidR="00E44EC5" w:rsidRPr="00764C55" w:rsidRDefault="00E44EC5" w:rsidP="00D54D21">
      <w:pPr>
        <w:spacing w:after="0" w:line="276" w:lineRule="auto"/>
        <w:ind w:left="735" w:hanging="135"/>
        <w:rPr>
          <w:rFonts w:ascii="Verdana" w:hAnsi="Verdana" w:cs="Verdana"/>
        </w:rPr>
      </w:pPr>
      <w:r w:rsidRPr="00764C55">
        <w:rPr>
          <w:rFonts w:ascii="Verdana" w:hAnsi="Verdana" w:cs="Verdana"/>
        </w:rPr>
        <w:t xml:space="preserve">- ceny jednostkowe robót zostaną przyjęte z kosztorysów, o których mowa w § 1 ust. 8a) niniejszej umowy, a ilości wykonanych robót z książki obmiarów;                 </w:t>
      </w:r>
    </w:p>
    <w:p w:rsidR="00E44EC5" w:rsidRPr="00764C55" w:rsidRDefault="00E44EC5" w:rsidP="00D54D21">
      <w:pPr>
        <w:spacing w:after="0" w:line="276" w:lineRule="auto"/>
        <w:ind w:left="735" w:hanging="135"/>
        <w:rPr>
          <w:rFonts w:ascii="Verdana" w:hAnsi="Verdana" w:cs="Verdana"/>
        </w:rPr>
      </w:pPr>
      <w:r w:rsidRPr="00764C55">
        <w:rPr>
          <w:rFonts w:ascii="Verdana" w:hAnsi="Verdana" w:cs="Verdana"/>
        </w:rPr>
        <w:t xml:space="preserve">- w przypadku, gdy nie będzie możliwe rozliczenie danej roboty w oparciu o ww. zapisy, brakujące ceny czynników produkcji zostaną przyjęte z zeszytów SEKOCENBUD (jako średnie) za okres ich wbudowania. </w:t>
      </w:r>
    </w:p>
    <w:p w:rsidR="00E44EC5" w:rsidRPr="00764C55" w:rsidRDefault="00E44EC5" w:rsidP="00D54D21">
      <w:pPr>
        <w:tabs>
          <w:tab w:val="left" w:pos="-29567"/>
          <w:tab w:val="left" w:pos="-26251"/>
        </w:tabs>
        <w:spacing w:after="0" w:line="276" w:lineRule="auto"/>
        <w:ind w:left="584" w:hanging="17"/>
        <w:rPr>
          <w:rFonts w:ascii="Verdana" w:hAnsi="Verdana" w:cs="Verdana"/>
        </w:rPr>
      </w:pPr>
      <w:r w:rsidRPr="00764C55">
        <w:rPr>
          <w:rFonts w:ascii="Verdana" w:hAnsi="Verdana" w:cs="Verdana"/>
        </w:rPr>
        <w:lastRenderedPageBreak/>
        <w:t xml:space="preserve">Podstawą do określenia nakładów rzeczowych będą KNR-y. W przypadku braku odpowiednich pozycji + KNNR-y, a następnie wycena indywidualna Wykonawcy zatwierdzona przez Zamawiającego. </w:t>
      </w:r>
    </w:p>
    <w:p w:rsidR="00E44EC5" w:rsidRPr="00764C55" w:rsidRDefault="00E44EC5" w:rsidP="00D54D21">
      <w:pPr>
        <w:pStyle w:val="WW-Tekstpodstawowywcity31"/>
        <w:tabs>
          <w:tab w:val="left" w:pos="17608"/>
        </w:tabs>
        <w:spacing w:line="276" w:lineRule="auto"/>
        <w:ind w:left="284" w:hanging="284"/>
        <w:rPr>
          <w:rFonts w:ascii="Verdana" w:hAnsi="Verdana" w:cs="Verdana"/>
          <w:sz w:val="22"/>
          <w:szCs w:val="22"/>
        </w:rPr>
      </w:pPr>
      <w:r w:rsidRPr="00764C55">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764C55">
        <w:rPr>
          <w:rFonts w:ascii="Verdana" w:hAnsi="Verdana"/>
          <w:sz w:val="22"/>
          <w:szCs w:val="22"/>
        </w:rPr>
        <w:t xml:space="preserve"> </w:t>
      </w:r>
      <w:r w:rsidRPr="00764C55">
        <w:rPr>
          <w:rFonts w:ascii="Verdana" w:hAnsi="Verdana" w:cs="Verdana"/>
          <w:sz w:val="22"/>
          <w:szCs w:val="22"/>
        </w:rPr>
        <w:t>zgodnie z zapisami zamieszczonymi w ust. 6 niniejszego paragrafu.</w:t>
      </w:r>
    </w:p>
    <w:p w:rsidR="00E44EC5" w:rsidRPr="00764C55" w:rsidRDefault="00E44EC5" w:rsidP="00D54D21">
      <w:pPr>
        <w:spacing w:after="0" w:line="276" w:lineRule="auto"/>
        <w:ind w:left="284"/>
        <w:rPr>
          <w:rFonts w:ascii="Verdana" w:hAnsi="Verdana" w:cs="Verdana"/>
        </w:rPr>
      </w:pPr>
      <w:r w:rsidRPr="00764C55">
        <w:rPr>
          <w:rFonts w:ascii="Verdana" w:hAnsi="Verdana" w:cs="Verdana"/>
        </w:rPr>
        <w:t>Kosztorysy te opracowane będą w oparciu o następujące założenia:</w:t>
      </w:r>
    </w:p>
    <w:p w:rsidR="00E44EC5" w:rsidRPr="00764C55" w:rsidRDefault="00E44EC5" w:rsidP="00D54D21">
      <w:pPr>
        <w:spacing w:after="0" w:line="276" w:lineRule="auto"/>
        <w:ind w:left="435" w:hanging="150"/>
        <w:rPr>
          <w:rFonts w:ascii="Verdana" w:hAnsi="Verdana" w:cs="Verdana"/>
        </w:rPr>
      </w:pPr>
      <w:r w:rsidRPr="00764C55">
        <w:rPr>
          <w:rFonts w:ascii="Verdana" w:hAnsi="Verdana" w:cs="Verdana"/>
        </w:rPr>
        <w:t>- ceny jednostkowe robót zostaną przyjęte z kosztorysów, o których mowa w § 1 ust. 8a) niniejszej umowy, a ilości wykonanych robót z książki obmiarów;</w:t>
      </w:r>
    </w:p>
    <w:p w:rsidR="00E44EC5" w:rsidRPr="00764C55" w:rsidRDefault="00E44EC5" w:rsidP="00D54D21">
      <w:pPr>
        <w:spacing w:after="0" w:line="276" w:lineRule="auto"/>
        <w:ind w:left="435" w:hanging="150"/>
        <w:rPr>
          <w:rFonts w:ascii="Verdana" w:hAnsi="Verdana"/>
        </w:rPr>
      </w:pPr>
      <w:r w:rsidRPr="00764C55">
        <w:rPr>
          <w:rFonts w:ascii="Verdana" w:hAnsi="Verdana" w:cs="Verdana"/>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764C55">
        <w:rPr>
          <w:rFonts w:ascii="Verdana" w:hAnsi="Verdana"/>
        </w:rPr>
        <w:t xml:space="preserve"> </w:t>
      </w:r>
      <w:r w:rsidRPr="00764C55">
        <w:rPr>
          <w:rFonts w:ascii="Verdana" w:hAnsi="Verdana" w:cs="Verdana"/>
        </w:rPr>
        <w:t>i Zamawiającego.</w:t>
      </w:r>
    </w:p>
    <w:p w:rsidR="00E44EC5" w:rsidRPr="00764C55" w:rsidRDefault="00E44EC5" w:rsidP="00F7782F">
      <w:pPr>
        <w:spacing w:before="240" w:after="0" w:line="276" w:lineRule="auto"/>
        <w:jc w:val="center"/>
        <w:rPr>
          <w:rFonts w:ascii="Verdana" w:hAnsi="Verdana" w:cs="Verdana"/>
          <w:bCs/>
        </w:rPr>
      </w:pPr>
      <w:r w:rsidRPr="00764C55">
        <w:rPr>
          <w:rFonts w:ascii="Verdana" w:hAnsi="Verdana" w:cs="Verdana"/>
          <w:b/>
          <w:bCs/>
        </w:rPr>
        <w:t>§ 15</w:t>
      </w:r>
    </w:p>
    <w:p w:rsidR="00E44EC5" w:rsidRPr="00764C55" w:rsidRDefault="00E44EC5" w:rsidP="00D54D21">
      <w:pPr>
        <w:pStyle w:val="WW-Tekstpodstawowywcity2"/>
        <w:tabs>
          <w:tab w:val="left" w:pos="17608"/>
        </w:tabs>
        <w:spacing w:line="276" w:lineRule="auto"/>
        <w:jc w:val="left"/>
        <w:rPr>
          <w:rFonts w:ascii="Verdana" w:hAnsi="Verdana" w:cs="Verdana"/>
          <w:sz w:val="22"/>
          <w:szCs w:val="22"/>
        </w:rPr>
      </w:pPr>
      <w:r w:rsidRPr="00764C55">
        <w:rPr>
          <w:rFonts w:ascii="Verdana" w:hAnsi="Verdana" w:cs="Verdana"/>
          <w:bCs/>
          <w:sz w:val="22"/>
          <w:szCs w:val="22"/>
        </w:rPr>
        <w:t>1. </w:t>
      </w:r>
      <w:r w:rsidRPr="00764C55">
        <w:rPr>
          <w:rFonts w:ascii="Verdana" w:hAnsi="Verdana" w:cs="Verdana"/>
          <w:sz w:val="22"/>
          <w:szCs w:val="22"/>
        </w:rPr>
        <w:t>Wykonawca zapłaci Zamawiającemu karę umowną:</w:t>
      </w:r>
    </w:p>
    <w:p w:rsidR="00E44EC5" w:rsidRPr="00764C55" w:rsidRDefault="00E44EC5" w:rsidP="00D54D21">
      <w:pPr>
        <w:tabs>
          <w:tab w:val="left" w:pos="-30382"/>
          <w:tab w:val="left" w:pos="-24469"/>
        </w:tabs>
        <w:spacing w:after="0" w:line="276" w:lineRule="auto"/>
        <w:ind w:left="567" w:hanging="283"/>
        <w:rPr>
          <w:rFonts w:ascii="Verdana" w:hAnsi="Verdana" w:cs="Verdana"/>
        </w:rPr>
      </w:pPr>
      <w:r w:rsidRPr="00764C55">
        <w:rPr>
          <w:rFonts w:ascii="Verdana" w:hAnsi="Verdana" w:cs="Verdana"/>
        </w:rPr>
        <w:t xml:space="preserve">a) za odstąpienie od umowy przez Zamawiającego z przyczyn, za które odpowiedzialność ponosi Wykonawca - w wysokości </w:t>
      </w:r>
      <w:r w:rsidRPr="00764C55">
        <w:rPr>
          <w:rFonts w:ascii="Verdana" w:hAnsi="Verdana" w:cs="Verdana"/>
          <w:b/>
          <w:bCs/>
        </w:rPr>
        <w:t>2</w:t>
      </w:r>
      <w:r w:rsidRPr="00764C55">
        <w:rPr>
          <w:rFonts w:ascii="Verdana" w:hAnsi="Verdana" w:cs="Verdana"/>
          <w:b/>
        </w:rPr>
        <w:t>0%</w:t>
      </w:r>
      <w:r w:rsidRPr="00764C55">
        <w:rPr>
          <w:rFonts w:ascii="Verdana" w:hAnsi="Verdana" w:cs="Verdana"/>
        </w:rPr>
        <w:t xml:space="preserve"> wynagrodzenia umownego netto, o którym mowa w § 2 ust. 1 niniejszej umowy za przedmiot umowy;</w:t>
      </w:r>
    </w:p>
    <w:p w:rsidR="00E44EC5" w:rsidRPr="00764C55" w:rsidRDefault="00E44EC5" w:rsidP="00D54D21">
      <w:pPr>
        <w:tabs>
          <w:tab w:val="left" w:pos="-30382"/>
          <w:tab w:val="left" w:pos="-24469"/>
        </w:tabs>
        <w:spacing w:after="0" w:line="276" w:lineRule="auto"/>
        <w:ind w:left="567" w:hanging="283"/>
        <w:rPr>
          <w:rFonts w:ascii="Verdana" w:hAnsi="Verdana" w:cs="Verdana"/>
        </w:rPr>
      </w:pPr>
      <w:r w:rsidRPr="00764C55">
        <w:rPr>
          <w:rFonts w:ascii="Verdana" w:hAnsi="Verdana" w:cs="Verdana"/>
        </w:rPr>
        <w:t xml:space="preserve">b) za zwłokę w oddaniu określonego w umowie przedmiotu odbioru – w wysokości </w:t>
      </w:r>
      <w:r w:rsidRPr="00764C55">
        <w:rPr>
          <w:rFonts w:ascii="Verdana" w:hAnsi="Verdana" w:cs="Verdana"/>
          <w:b/>
        </w:rPr>
        <w:t>0,2%</w:t>
      </w:r>
      <w:r w:rsidRPr="00764C55">
        <w:rPr>
          <w:rFonts w:ascii="Verdana" w:hAnsi="Verdana" w:cs="Verdana"/>
        </w:rPr>
        <w:t xml:space="preserve"> wynagrodzenia umownego netto, o którym mowa w § 2 ust. 1 niniejszej umowy, za każdy dzień zwłoki;</w:t>
      </w:r>
    </w:p>
    <w:p w:rsidR="00E44EC5" w:rsidRPr="00764C55" w:rsidRDefault="00E44EC5" w:rsidP="00D54D21">
      <w:pPr>
        <w:tabs>
          <w:tab w:val="left" w:pos="21546"/>
          <w:tab w:val="left" w:pos="27459"/>
        </w:tabs>
        <w:spacing w:after="0" w:line="276" w:lineRule="auto"/>
        <w:ind w:left="567" w:hanging="283"/>
        <w:rPr>
          <w:rFonts w:ascii="Verdana" w:hAnsi="Verdana" w:cs="Verdana"/>
        </w:rPr>
      </w:pPr>
      <w:r w:rsidRPr="00764C55">
        <w:rPr>
          <w:rFonts w:ascii="Verdana" w:hAnsi="Verdana" w:cs="Verdana"/>
        </w:rPr>
        <w:t>c) za nieprzedłożenie do zaakceptowania projektu umowy o podwykonawstwo, której przedmiotem są roboty budowlane lub projektu jej zmiany – w wysokości 500,00 złotych za każdy nieprzedłożony do zaakceptowania projekt umowy lub jej zmiany;</w:t>
      </w:r>
    </w:p>
    <w:p w:rsidR="00E44EC5" w:rsidRPr="00764C55" w:rsidRDefault="00E44EC5" w:rsidP="00D54D21">
      <w:pPr>
        <w:tabs>
          <w:tab w:val="left" w:pos="21546"/>
          <w:tab w:val="left" w:pos="27459"/>
        </w:tabs>
        <w:spacing w:after="0" w:line="276" w:lineRule="auto"/>
        <w:ind w:left="567" w:hanging="283"/>
        <w:rPr>
          <w:rFonts w:ascii="Verdana" w:hAnsi="Verdana" w:cs="Verdana"/>
        </w:rPr>
      </w:pPr>
      <w:r w:rsidRPr="00764C55">
        <w:rPr>
          <w:rFonts w:ascii="Verdana" w:hAnsi="Verdana" w:cs="Verdana"/>
        </w:rPr>
        <w:t>d) za nieprzedłożenie poświadczonej za zgodność z oryginałem kopii umowy o podwykonawstwo lub jej zmiany - w wysokości 500,00 złotych za każdą nieprzedłożoną kopię umowy lub jej zmiany;</w:t>
      </w:r>
    </w:p>
    <w:p w:rsidR="00E44EC5" w:rsidRPr="00764C55" w:rsidRDefault="00E44EC5" w:rsidP="00D54D21">
      <w:pPr>
        <w:tabs>
          <w:tab w:val="left" w:pos="21546"/>
          <w:tab w:val="left" w:pos="27459"/>
        </w:tabs>
        <w:spacing w:after="0" w:line="276" w:lineRule="auto"/>
        <w:ind w:left="567" w:hanging="283"/>
        <w:rPr>
          <w:rFonts w:ascii="Verdana" w:hAnsi="Verdana" w:cs="Verdana"/>
        </w:rPr>
      </w:pPr>
      <w:r w:rsidRPr="00764C55">
        <w:rPr>
          <w:rFonts w:ascii="Verdana" w:hAnsi="Verdana" w:cs="Verdana"/>
        </w:rPr>
        <w:t>e) za nieterminową zapłatę wynagrodzenia należnego Podwykonawcom lub dalszym Podwykonawcom - w wysokości ustawowych odsetek za nieterminową zapłatę;</w:t>
      </w:r>
    </w:p>
    <w:p w:rsidR="00E44EC5" w:rsidRPr="00764C55" w:rsidRDefault="00E44EC5" w:rsidP="00D54D21">
      <w:pPr>
        <w:tabs>
          <w:tab w:val="left" w:pos="21546"/>
          <w:tab w:val="left" w:pos="27459"/>
        </w:tabs>
        <w:spacing w:after="0" w:line="276" w:lineRule="auto"/>
        <w:ind w:left="567" w:hanging="283"/>
        <w:rPr>
          <w:rFonts w:ascii="Verdana" w:hAnsi="Verdana" w:cs="Verdana"/>
        </w:rPr>
      </w:pPr>
      <w:r w:rsidRPr="00764C55">
        <w:rPr>
          <w:rFonts w:ascii="Verdana" w:hAnsi="Verdana" w:cs="Verdana"/>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44EC5" w:rsidRPr="00764C55" w:rsidRDefault="00E44EC5" w:rsidP="00D54D21">
      <w:pPr>
        <w:tabs>
          <w:tab w:val="left" w:pos="21546"/>
          <w:tab w:val="left" w:pos="27459"/>
        </w:tabs>
        <w:spacing w:after="0" w:line="276" w:lineRule="auto"/>
        <w:ind w:left="567" w:hanging="283"/>
        <w:rPr>
          <w:rFonts w:ascii="Verdana" w:hAnsi="Verdana" w:cs="Verdana"/>
        </w:rPr>
      </w:pPr>
      <w:r w:rsidRPr="00764C55">
        <w:rPr>
          <w:rFonts w:ascii="Verdana" w:hAnsi="Verdana" w:cs="Verdana"/>
        </w:rPr>
        <w:t>g) za brak dokonania wymaganej przez Zamawiającego zmiany umowy o   podwykonawstwo w zakresie terminu zapłaty we wskazanym przez Zamawiającego terminie - w wysokości 1.000,00 złotych;</w:t>
      </w:r>
    </w:p>
    <w:p w:rsidR="00E44EC5" w:rsidRPr="00764C55" w:rsidRDefault="00E44EC5" w:rsidP="00D54D21">
      <w:pPr>
        <w:pStyle w:val="Akapitzlist2"/>
        <w:tabs>
          <w:tab w:val="left" w:pos="255"/>
          <w:tab w:val="left" w:pos="510"/>
          <w:tab w:val="left" w:pos="570"/>
        </w:tabs>
        <w:spacing w:line="276" w:lineRule="auto"/>
        <w:ind w:left="555" w:hanging="300"/>
        <w:rPr>
          <w:rFonts w:ascii="Verdana" w:hAnsi="Verdana" w:cs="Verdana"/>
          <w:sz w:val="22"/>
          <w:szCs w:val="22"/>
        </w:rPr>
      </w:pPr>
      <w:r w:rsidRPr="00764C55">
        <w:rPr>
          <w:rFonts w:ascii="Verdana" w:hAnsi="Verdana" w:cs="Verdana"/>
          <w:sz w:val="22"/>
          <w:szCs w:val="22"/>
        </w:rPr>
        <w:t xml:space="preserve">h) za dopuszczenie do wykonywania przedmiotu umowy innego podmiotu niż Wykonawca lub zaakceptowany przez Zamawiającego Podwykonawca lub </w:t>
      </w:r>
      <w:r w:rsidRPr="00764C55">
        <w:rPr>
          <w:rFonts w:ascii="Verdana" w:hAnsi="Verdana" w:cs="Verdana"/>
          <w:sz w:val="22"/>
          <w:szCs w:val="22"/>
        </w:rPr>
        <w:lastRenderedPageBreak/>
        <w:t>dalszy Podwykonawca - w wysokości 2% wynagrodzenia umownego netto, o którym mowa w § 2 ust. 1 niniejszej umowy;</w:t>
      </w:r>
    </w:p>
    <w:p w:rsidR="00E44EC5" w:rsidRPr="00764C55" w:rsidRDefault="00E44EC5" w:rsidP="00D54D21">
      <w:pPr>
        <w:pStyle w:val="Akapitzlist2"/>
        <w:tabs>
          <w:tab w:val="left" w:pos="255"/>
          <w:tab w:val="left" w:pos="510"/>
          <w:tab w:val="left" w:pos="570"/>
        </w:tabs>
        <w:spacing w:line="276" w:lineRule="auto"/>
        <w:ind w:left="555" w:hanging="300"/>
        <w:rPr>
          <w:rFonts w:ascii="Verdana" w:hAnsi="Verdana" w:cs="Verdana"/>
          <w:b/>
          <w:sz w:val="22"/>
          <w:szCs w:val="22"/>
        </w:rPr>
      </w:pPr>
      <w:r w:rsidRPr="00764C55">
        <w:rPr>
          <w:rFonts w:ascii="Verdana" w:hAnsi="Verdana"/>
          <w:sz w:val="22"/>
          <w:szCs w:val="22"/>
        </w:rPr>
        <w:t>i)</w:t>
      </w:r>
      <w:r w:rsidRPr="00764C55">
        <w:rPr>
          <w:rFonts w:ascii="Verdana" w:hAnsi="Verdana"/>
          <w:b/>
          <w:sz w:val="22"/>
          <w:szCs w:val="22"/>
        </w:rPr>
        <w:t>  za przebywanie na placu budowy osoby, o której mowa w § 5, niezatrudnionej na umowę o pracę – w wysokości 1.000,00 złotych za każdy taki przypadek</w:t>
      </w:r>
      <w:r w:rsidRPr="00764C55">
        <w:rPr>
          <w:rFonts w:ascii="Verdana" w:hAnsi="Verdana"/>
          <w:sz w:val="22"/>
          <w:szCs w:val="22"/>
        </w:rPr>
        <w:t>;</w:t>
      </w:r>
    </w:p>
    <w:p w:rsidR="00E44EC5" w:rsidRPr="00764C55" w:rsidRDefault="00E44EC5" w:rsidP="00D54D21">
      <w:pPr>
        <w:tabs>
          <w:tab w:val="left" w:pos="-30382"/>
          <w:tab w:val="left" w:pos="-24469"/>
        </w:tabs>
        <w:spacing w:after="0" w:line="276" w:lineRule="auto"/>
        <w:ind w:left="567" w:hanging="283"/>
        <w:rPr>
          <w:rFonts w:ascii="Verdana" w:hAnsi="Verdana" w:cs="Verdana"/>
        </w:rPr>
      </w:pPr>
      <w:r w:rsidRPr="00764C55">
        <w:rPr>
          <w:rFonts w:ascii="Verdana" w:hAnsi="Verdana" w:cs="Verdana"/>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764C55">
        <w:rPr>
          <w:rFonts w:ascii="Verdana" w:hAnsi="Verdana" w:cs="Verdana"/>
          <w:b/>
        </w:rPr>
        <w:t>0,2%</w:t>
      </w:r>
      <w:r w:rsidRPr="00764C55">
        <w:rPr>
          <w:rFonts w:ascii="Verdana" w:hAnsi="Verdana" w:cs="Verdana"/>
        </w:rPr>
        <w:t xml:space="preserve"> wynagrodzenia umownego netto, o którym mowa w § 2 ust. 1 niniejszej umowy, za każdy dzień zwłoki, liczonej od dnia wyznaczonego na usunięcie wad.</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 xml:space="preserve">2. Zamawiający zapłaci Wykonawcy karę umową za odstąpienie od umowy przez Wykonawcę z przyczyn, za które ponosi odpowiedzialność Zamawiający – w wysokości </w:t>
      </w:r>
      <w:r w:rsidRPr="00764C55">
        <w:rPr>
          <w:rFonts w:ascii="Verdana" w:hAnsi="Verdana" w:cs="Verdana"/>
          <w:b/>
          <w:bCs/>
        </w:rPr>
        <w:t>2</w:t>
      </w:r>
      <w:r w:rsidRPr="00764C55">
        <w:rPr>
          <w:rFonts w:ascii="Verdana" w:hAnsi="Verdana" w:cs="Verdana"/>
          <w:b/>
        </w:rPr>
        <w:t>0%</w:t>
      </w:r>
      <w:r w:rsidRPr="00764C55">
        <w:rPr>
          <w:rFonts w:ascii="Verdana" w:hAnsi="Verdana" w:cs="Verdana"/>
        </w:rPr>
        <w:t xml:space="preserve"> wynagrodzenia umownego netto, o którym mowa w § 2 ust. 1 niniejszej umowy, za wyjątkiem wystąpienia sytuacji, przedstawionej w art. 456 ust. 1 pkt 1 ustawy </w:t>
      </w:r>
      <w:proofErr w:type="spellStart"/>
      <w:r w:rsidRPr="00764C55">
        <w:rPr>
          <w:rFonts w:ascii="Verdana" w:hAnsi="Verdana" w:cs="Verdana"/>
        </w:rPr>
        <w:t>Pzp</w:t>
      </w:r>
      <w:proofErr w:type="spellEnd"/>
      <w:r w:rsidRPr="00764C55">
        <w:rPr>
          <w:rFonts w:ascii="Verdana" w:hAnsi="Verdana" w:cs="Verdana"/>
        </w:rPr>
        <w:t>.</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3. Kary umowne, o których mowa w niniejszej umowie będą potrącane z faktur Wykonawcy.</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4. Kary będą potrącane automatycznie bez uzyskiwania zgody Wykonawcy.</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5. Zamawiający ma prawo dochodzić odszkodowania uzupełniającego na zasadach Kodeksu  cywilnego,  jeżeli szkoda przewyższy wysokość kar umownych.</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6. Zamawiający może usunąć, bez zgody sądu powszechnego, w zastępstwie Wykonawcy i na jego koszt, wady nieusunięte w wyznaczonym terminie.</w:t>
      </w:r>
    </w:p>
    <w:p w:rsidR="00E44EC5" w:rsidRPr="00764C55" w:rsidRDefault="00E44EC5" w:rsidP="00D54D21">
      <w:pPr>
        <w:tabs>
          <w:tab w:val="left" w:pos="17608"/>
        </w:tabs>
        <w:spacing w:after="0" w:line="276" w:lineRule="auto"/>
        <w:ind w:left="284" w:hanging="284"/>
        <w:rPr>
          <w:rFonts w:ascii="Verdana" w:hAnsi="Verdana" w:cs="Verdana"/>
        </w:rPr>
      </w:pPr>
      <w:r w:rsidRPr="00764C55">
        <w:rPr>
          <w:rFonts w:ascii="Verdana" w:hAnsi="Verdana" w:cs="Verdana"/>
        </w:rPr>
        <w:t>7. W przypadku uzgodnienia zmiany terminów realizacji kara umowna będzie liczona od nowych terminów.</w:t>
      </w:r>
    </w:p>
    <w:p w:rsidR="00E44EC5" w:rsidRPr="00764C55" w:rsidRDefault="00E44EC5" w:rsidP="00D54D21">
      <w:pPr>
        <w:tabs>
          <w:tab w:val="left" w:pos="17608"/>
        </w:tabs>
        <w:spacing w:after="0" w:line="276" w:lineRule="auto"/>
        <w:ind w:left="284" w:hanging="284"/>
        <w:rPr>
          <w:rFonts w:ascii="Verdana" w:hAnsi="Verdana" w:cs="Verdana"/>
          <w:bCs/>
        </w:rPr>
      </w:pPr>
      <w:r w:rsidRPr="00764C55">
        <w:rPr>
          <w:rFonts w:ascii="Verdana" w:hAnsi="Verdana" w:cs="Verdana"/>
        </w:rPr>
        <w:t xml:space="preserve">8. </w:t>
      </w:r>
      <w:r w:rsidRPr="00764C55">
        <w:rPr>
          <w:rFonts w:ascii="Verdana" w:hAnsi="Verdana"/>
        </w:rPr>
        <w:t>Łączna maksymalna wysokość kar umownych, których mogą dochodzić Strony</w:t>
      </w:r>
      <w:r w:rsidRPr="00764C55">
        <w:rPr>
          <w:rFonts w:ascii="Verdana" w:hAnsi="Verdana" w:cs="Verdana"/>
        </w:rPr>
        <w:t xml:space="preserve"> umowy nie może przekroczyć 20% wynagrodzenia umownego netto, o którym mowa w § 2 ust. 1 niniejszej umowy.</w:t>
      </w:r>
    </w:p>
    <w:p w:rsidR="00E44EC5" w:rsidRPr="00764C55" w:rsidRDefault="00E44EC5" w:rsidP="00F7782F">
      <w:pPr>
        <w:spacing w:before="240" w:after="0" w:line="276" w:lineRule="auto"/>
        <w:jc w:val="center"/>
        <w:rPr>
          <w:rFonts w:ascii="Verdana" w:hAnsi="Verdana" w:cs="Verdana"/>
        </w:rPr>
      </w:pPr>
      <w:r w:rsidRPr="00764C55">
        <w:rPr>
          <w:rFonts w:ascii="Verdana" w:hAnsi="Verdana" w:cs="Verdana"/>
          <w:b/>
          <w:bCs/>
        </w:rPr>
        <w:t>§ 16</w:t>
      </w:r>
    </w:p>
    <w:p w:rsidR="00E44EC5" w:rsidRPr="00764C55" w:rsidRDefault="00E44EC5" w:rsidP="00D54D21">
      <w:pPr>
        <w:tabs>
          <w:tab w:val="left" w:pos="16188"/>
        </w:tabs>
        <w:spacing w:after="0" w:line="276" w:lineRule="auto"/>
        <w:ind w:left="284" w:hanging="284"/>
        <w:rPr>
          <w:rFonts w:ascii="Verdana" w:hAnsi="Verdana" w:cs="Verdana"/>
        </w:rPr>
      </w:pPr>
      <w:r w:rsidRPr="00764C55">
        <w:rPr>
          <w:rFonts w:ascii="Verdana" w:hAnsi="Verdana" w:cs="Verdana"/>
        </w:rPr>
        <w:t>1. </w:t>
      </w:r>
      <w:r w:rsidRPr="00764C55">
        <w:rPr>
          <w:rFonts w:ascii="Verdana" w:hAnsi="Verdana" w:cs="Verdana"/>
          <w:b/>
        </w:rPr>
        <w:t>*</w:t>
      </w:r>
      <w:r w:rsidRPr="00764C55">
        <w:rPr>
          <w:rFonts w:ascii="Verdana" w:hAnsi="Verdana" w:cs="Verdana"/>
        </w:rPr>
        <w:t xml:space="preserve">Wykonawca wniósł zabezpieczenie należytego wykonania umowy w formie innej niż pieniądz, tj. ______________ w wysokości </w:t>
      </w:r>
      <w:r w:rsidRPr="00764C55">
        <w:rPr>
          <w:rFonts w:ascii="Verdana" w:hAnsi="Verdana" w:cs="Verdana"/>
          <w:b/>
          <w:bCs/>
        </w:rPr>
        <w:t>5</w:t>
      </w:r>
      <w:r w:rsidRPr="00764C55">
        <w:rPr>
          <w:rFonts w:ascii="Verdana" w:hAnsi="Verdana" w:cs="Verdana"/>
          <w:b/>
        </w:rPr>
        <w:t>% ceny oferty brutto</w:t>
      </w:r>
      <w:r w:rsidRPr="00764C55">
        <w:rPr>
          <w:rFonts w:ascii="Verdana" w:hAnsi="Verdana" w:cs="Verdana"/>
        </w:rPr>
        <w:t>, co stanowi kwotę w wysokości: __________________________________ zł</w:t>
      </w:r>
    </w:p>
    <w:p w:rsidR="00E44EC5" w:rsidRPr="00764C55" w:rsidRDefault="00E44EC5" w:rsidP="00D54D21">
      <w:pPr>
        <w:tabs>
          <w:tab w:val="left" w:pos="16188"/>
        </w:tabs>
        <w:spacing w:after="0" w:line="276" w:lineRule="auto"/>
        <w:ind w:left="284"/>
        <w:rPr>
          <w:rFonts w:ascii="Verdana" w:hAnsi="Verdana" w:cs="Verdana"/>
        </w:rPr>
      </w:pPr>
      <w:r w:rsidRPr="00764C55">
        <w:rPr>
          <w:rFonts w:ascii="Verdana" w:hAnsi="Verdana" w:cs="Verdana"/>
        </w:rPr>
        <w:t>słownie: ______________________________________________________</w:t>
      </w:r>
    </w:p>
    <w:p w:rsidR="00E44EC5" w:rsidRPr="00764C55" w:rsidRDefault="00E44EC5" w:rsidP="00D54D21">
      <w:pPr>
        <w:pStyle w:val="1"/>
        <w:spacing w:line="276" w:lineRule="auto"/>
        <w:ind w:left="284" w:firstLine="0"/>
        <w:jc w:val="left"/>
        <w:rPr>
          <w:rFonts w:ascii="Verdana" w:hAnsi="Verdana" w:cs="Verdana"/>
          <w:color w:val="auto"/>
          <w:sz w:val="22"/>
          <w:szCs w:val="22"/>
        </w:rPr>
      </w:pPr>
      <w:r w:rsidRPr="00764C55">
        <w:rPr>
          <w:rFonts w:ascii="Verdana" w:hAnsi="Verdana" w:cs="Verdana"/>
          <w:color w:val="auto"/>
          <w:sz w:val="22"/>
          <w:szCs w:val="22"/>
        </w:rPr>
        <w:t>Treść dokumentu stanowiącego zabezpieczenie w zakresie jego zwrotu musi być zgodna z art. 453 Prawa zamówień publicznych.</w:t>
      </w:r>
    </w:p>
    <w:p w:rsidR="00E44EC5" w:rsidRPr="00764C55" w:rsidRDefault="00E44EC5" w:rsidP="00D54D21">
      <w:pPr>
        <w:pStyle w:val="10"/>
        <w:spacing w:before="0" w:beforeAutospacing="0" w:after="0" w:afterAutospacing="0" w:line="276" w:lineRule="auto"/>
        <w:ind w:left="284"/>
        <w:rPr>
          <w:rFonts w:ascii="Verdana" w:hAnsi="Verdana" w:cs="Arial"/>
          <w:sz w:val="22"/>
          <w:szCs w:val="22"/>
        </w:rPr>
      </w:pPr>
      <w:r w:rsidRPr="00764C55">
        <w:rPr>
          <w:rFonts w:ascii="Verdana" w:hAnsi="Verdana" w:cs="Arial"/>
          <w:sz w:val="22"/>
          <w:szCs w:val="22"/>
        </w:rPr>
        <w:t>Z treści zabezpieczenia przedstawionego w formie gwarancji/poręczenia winno wynikać, że bank, ubezpieczyciel, poręczyciel zapłaci, na rzecz Zamawiającego w terminie</w:t>
      </w:r>
      <w:r w:rsidRPr="00764C55">
        <w:rPr>
          <w:rFonts w:ascii="Verdana" w:hAnsi="Verdana" w:cs="Arial"/>
          <w:bCs/>
          <w:sz w:val="22"/>
          <w:szCs w:val="22"/>
        </w:rPr>
        <w:t xml:space="preserve"> maksymalnie 15 dni</w:t>
      </w:r>
      <w:r w:rsidRPr="00764C55">
        <w:rPr>
          <w:rFonts w:ascii="Verdana" w:hAnsi="Verdana" w:cs="Arial"/>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764C55" w:rsidRDefault="00E44EC5" w:rsidP="00D54D21">
      <w:pPr>
        <w:tabs>
          <w:tab w:val="left" w:pos="16188"/>
        </w:tabs>
        <w:spacing w:after="0" w:line="276" w:lineRule="auto"/>
        <w:ind w:left="284" w:hanging="284"/>
        <w:rPr>
          <w:rFonts w:ascii="Verdana" w:hAnsi="Verdana" w:cs="Verdana"/>
        </w:rPr>
      </w:pPr>
      <w:r w:rsidRPr="00764C55">
        <w:rPr>
          <w:rFonts w:ascii="Verdana" w:hAnsi="Verdana" w:cs="Verdana"/>
        </w:rPr>
        <w:lastRenderedPageBreak/>
        <w:t>1.</w:t>
      </w:r>
      <w:r w:rsidRPr="00764C55">
        <w:rPr>
          <w:rFonts w:ascii="Verdana" w:hAnsi="Verdana" w:cs="Verdana"/>
          <w:b/>
        </w:rPr>
        <w:t>* </w:t>
      </w:r>
      <w:r w:rsidRPr="00764C55">
        <w:rPr>
          <w:rFonts w:ascii="Verdana" w:hAnsi="Verdana" w:cs="Verdana"/>
        </w:rPr>
        <w:t xml:space="preserve">Wykonawca wniósł zabezpieczenie należytego wykonania umowy w formie pieniądza w wysokości </w:t>
      </w:r>
      <w:r w:rsidRPr="00764C55">
        <w:rPr>
          <w:rFonts w:ascii="Verdana" w:hAnsi="Verdana" w:cs="Verdana"/>
          <w:b/>
          <w:bCs/>
        </w:rPr>
        <w:t>5</w:t>
      </w:r>
      <w:r w:rsidRPr="00764C55">
        <w:rPr>
          <w:rFonts w:ascii="Verdana" w:hAnsi="Verdana" w:cs="Verdana"/>
          <w:b/>
        </w:rPr>
        <w:t>% ceny oferty brutto</w:t>
      </w:r>
      <w:r w:rsidRPr="00764C55">
        <w:rPr>
          <w:rFonts w:ascii="Verdana" w:hAnsi="Verdana" w:cs="Verdana"/>
        </w:rPr>
        <w:t>, co stanowi kwotę w wysokości: ______________ zł</w:t>
      </w:r>
    </w:p>
    <w:p w:rsidR="00E44EC5" w:rsidRPr="00764C55" w:rsidRDefault="00E44EC5" w:rsidP="00D54D21">
      <w:pPr>
        <w:tabs>
          <w:tab w:val="left" w:pos="16188"/>
        </w:tabs>
        <w:spacing w:after="0" w:line="276" w:lineRule="auto"/>
        <w:ind w:left="284"/>
        <w:rPr>
          <w:rFonts w:ascii="Verdana" w:hAnsi="Verdana" w:cs="Verdana"/>
        </w:rPr>
      </w:pPr>
      <w:r w:rsidRPr="00764C55">
        <w:rPr>
          <w:rFonts w:ascii="Verdana" w:hAnsi="Verdana" w:cs="Verdana"/>
        </w:rPr>
        <w:t>słownie: ______________________________________________________</w:t>
      </w:r>
    </w:p>
    <w:p w:rsidR="00E44EC5" w:rsidRPr="00764C55" w:rsidRDefault="00E44EC5" w:rsidP="00D54D21">
      <w:pPr>
        <w:pStyle w:val="1"/>
        <w:spacing w:line="276" w:lineRule="auto"/>
        <w:ind w:left="284" w:firstLine="0"/>
        <w:jc w:val="left"/>
        <w:rPr>
          <w:rFonts w:ascii="Verdana" w:hAnsi="Verdana" w:cs="Verdana"/>
          <w:color w:val="auto"/>
          <w:sz w:val="22"/>
          <w:szCs w:val="22"/>
        </w:rPr>
      </w:pPr>
      <w:r w:rsidRPr="00764C55">
        <w:rPr>
          <w:rFonts w:ascii="Verdana" w:hAnsi="Verdana" w:cs="Verdana"/>
          <w:b/>
          <w:color w:val="auto"/>
          <w:sz w:val="22"/>
          <w:szCs w:val="22"/>
        </w:rPr>
        <w:t>* </w:t>
      </w:r>
      <w:r w:rsidRPr="00764C55">
        <w:rPr>
          <w:rFonts w:ascii="Verdana" w:hAnsi="Verdana" w:cs="Verdana"/>
          <w:color w:val="auto"/>
          <w:sz w:val="22"/>
          <w:szCs w:val="22"/>
        </w:rPr>
        <w:t>- niepotrzebne usunąć</w:t>
      </w:r>
    </w:p>
    <w:p w:rsidR="00E44EC5" w:rsidRPr="00764C55" w:rsidRDefault="00E44EC5" w:rsidP="00D54D21">
      <w:pPr>
        <w:tabs>
          <w:tab w:val="left" w:pos="13348"/>
        </w:tabs>
        <w:spacing w:after="0" w:line="276" w:lineRule="auto"/>
        <w:ind w:left="284" w:hanging="284"/>
        <w:rPr>
          <w:rFonts w:ascii="Verdana" w:hAnsi="Verdana" w:cs="Verdana"/>
        </w:rPr>
      </w:pPr>
      <w:r w:rsidRPr="00764C55">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E44EC5" w:rsidRPr="00764C55" w:rsidRDefault="00E44EC5" w:rsidP="00D54D21">
      <w:pPr>
        <w:pStyle w:val="WW-Tekstpodstawowywcity2"/>
        <w:tabs>
          <w:tab w:val="left" w:pos="13348"/>
        </w:tabs>
        <w:spacing w:line="276" w:lineRule="auto"/>
        <w:jc w:val="left"/>
        <w:rPr>
          <w:rFonts w:ascii="Verdana" w:hAnsi="Verdana" w:cs="Verdana"/>
          <w:sz w:val="22"/>
          <w:szCs w:val="22"/>
        </w:rPr>
      </w:pPr>
      <w:r w:rsidRPr="00764C55">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E44EC5" w:rsidRPr="00764C55" w:rsidRDefault="00E44EC5" w:rsidP="00D54D21">
      <w:pPr>
        <w:pStyle w:val="1"/>
        <w:tabs>
          <w:tab w:val="left" w:pos="13348"/>
        </w:tabs>
        <w:spacing w:line="276" w:lineRule="auto"/>
        <w:ind w:left="284" w:hanging="284"/>
        <w:jc w:val="left"/>
        <w:rPr>
          <w:rFonts w:ascii="Verdana" w:hAnsi="Verdana" w:cs="Verdana"/>
          <w:color w:val="auto"/>
          <w:sz w:val="22"/>
          <w:szCs w:val="22"/>
        </w:rPr>
      </w:pPr>
      <w:r w:rsidRPr="00764C55">
        <w:rPr>
          <w:rFonts w:ascii="Verdana" w:hAnsi="Verdana" w:cs="Verdana"/>
          <w:color w:val="auto"/>
          <w:sz w:val="22"/>
          <w:szCs w:val="22"/>
        </w:rPr>
        <w:t>4. W sytuacji, gdy wskutek okoliczności, o których mowa w § 6 ust. 4 niniejszej umowy,</w:t>
      </w:r>
      <w:r w:rsidRPr="00764C55">
        <w:rPr>
          <w:rFonts w:ascii="Verdana" w:hAnsi="Verdana" w:cs="Verdana"/>
          <w:b/>
          <w:bCs/>
          <w:color w:val="auto"/>
          <w:sz w:val="22"/>
          <w:szCs w:val="22"/>
        </w:rPr>
        <w:t xml:space="preserve"> </w:t>
      </w:r>
      <w:r w:rsidRPr="00764C55">
        <w:rPr>
          <w:rFonts w:ascii="Verdana" w:hAnsi="Verdana" w:cs="Verdana"/>
          <w:color w:val="auto"/>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44EC5" w:rsidRPr="00764C55" w:rsidRDefault="00E44EC5" w:rsidP="00D54D21">
      <w:pPr>
        <w:tabs>
          <w:tab w:val="left" w:pos="16188"/>
        </w:tabs>
        <w:spacing w:after="0" w:line="276" w:lineRule="auto"/>
        <w:ind w:left="284" w:hanging="284"/>
        <w:rPr>
          <w:rFonts w:ascii="Verdana" w:hAnsi="Verdana" w:cs="Verdana"/>
        </w:rPr>
      </w:pPr>
      <w:r w:rsidRPr="00764C55">
        <w:rPr>
          <w:rFonts w:ascii="Verdana" w:hAnsi="Verdana" w:cs="Verdana"/>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E44EC5" w:rsidRPr="00764C55" w:rsidRDefault="00E44EC5" w:rsidP="00F7782F">
      <w:pPr>
        <w:spacing w:before="240" w:after="0" w:line="276" w:lineRule="auto"/>
        <w:jc w:val="center"/>
        <w:rPr>
          <w:rFonts w:ascii="Verdana" w:hAnsi="Verdana" w:cs="Verdana"/>
          <w:b/>
          <w:bCs/>
        </w:rPr>
      </w:pPr>
      <w:r w:rsidRPr="00764C55">
        <w:rPr>
          <w:rFonts w:ascii="Verdana" w:hAnsi="Verdana" w:cs="Verdana"/>
          <w:b/>
          <w:bCs/>
        </w:rPr>
        <w:t>§ 1</w:t>
      </w:r>
      <w:r w:rsidR="004643E2" w:rsidRPr="00764C55">
        <w:rPr>
          <w:rFonts w:ascii="Verdana" w:hAnsi="Verdana" w:cs="Verdana"/>
          <w:b/>
          <w:bCs/>
        </w:rPr>
        <w:t>7</w:t>
      </w:r>
    </w:p>
    <w:p w:rsidR="00E44EC5" w:rsidRPr="00764C55" w:rsidRDefault="00E44EC5" w:rsidP="00D54D21">
      <w:pPr>
        <w:pStyle w:val="Tekstpodstawowy"/>
        <w:spacing w:after="0" w:line="276" w:lineRule="auto"/>
        <w:rPr>
          <w:rFonts w:ascii="Verdana" w:hAnsi="Verdana" w:cs="Verdana"/>
          <w:b/>
          <w:bCs/>
          <w:sz w:val="22"/>
          <w:szCs w:val="22"/>
        </w:rPr>
      </w:pPr>
      <w:r w:rsidRPr="00764C55">
        <w:rPr>
          <w:rFonts w:ascii="Verdana" w:hAnsi="Verdana"/>
          <w:sz w:val="22"/>
          <w:szCs w:val="22"/>
        </w:rPr>
        <w:t xml:space="preserve">Zmiana postanowień zawartej umowy może nastąpić za zgodą obu Stron wyrażoną na piśmie, w formie aneksu do umowy, pod rygorem nieważności takiej zmiany. </w:t>
      </w:r>
      <w:r w:rsidRPr="00764C55">
        <w:rPr>
          <w:rFonts w:ascii="Verdana" w:hAnsi="Verdana" w:cs="Verdana"/>
          <w:b/>
          <w:bCs/>
          <w:sz w:val="22"/>
          <w:szCs w:val="22"/>
        </w:rPr>
        <w:t xml:space="preserve">Z uwagi na ryczałtowy charakter wynagrodzenia zmiany umowy mogą nastąpić jedynie na podstawie okoliczności, o których mowa w art. 455 ustawy </w:t>
      </w:r>
      <w:proofErr w:type="spellStart"/>
      <w:r w:rsidRPr="00764C55">
        <w:rPr>
          <w:rFonts w:ascii="Verdana" w:hAnsi="Verdana" w:cs="Verdana"/>
          <w:b/>
          <w:bCs/>
          <w:sz w:val="22"/>
          <w:szCs w:val="22"/>
        </w:rPr>
        <w:t>Pzp</w:t>
      </w:r>
      <w:proofErr w:type="spellEnd"/>
      <w:r w:rsidRPr="00764C55">
        <w:rPr>
          <w:rFonts w:ascii="Verdana" w:hAnsi="Verdana" w:cs="Verdana"/>
          <w:b/>
          <w:bCs/>
          <w:sz w:val="22"/>
          <w:szCs w:val="22"/>
        </w:rPr>
        <w:t xml:space="preserve">. Zawarcie aneksu do umowy na podstawie art. 455 ust. 2 ustawy </w:t>
      </w:r>
      <w:proofErr w:type="spellStart"/>
      <w:r w:rsidRPr="00764C55">
        <w:rPr>
          <w:rFonts w:ascii="Verdana" w:hAnsi="Verdana" w:cs="Verdana"/>
          <w:b/>
          <w:bCs/>
          <w:sz w:val="22"/>
          <w:szCs w:val="22"/>
        </w:rPr>
        <w:t>Pzp</w:t>
      </w:r>
      <w:proofErr w:type="spellEnd"/>
      <w:r w:rsidRPr="00764C55">
        <w:rPr>
          <w:rFonts w:ascii="Verdana" w:hAnsi="Verdana" w:cs="Verdana"/>
          <w:b/>
          <w:bCs/>
          <w:sz w:val="22"/>
          <w:szCs w:val="22"/>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764C55">
        <w:rPr>
          <w:rFonts w:ascii="Verdana" w:hAnsi="Verdana" w:cs="Verdana"/>
          <w:b/>
          <w:bCs/>
          <w:sz w:val="22"/>
          <w:szCs w:val="22"/>
        </w:rPr>
        <w:t>Pzp</w:t>
      </w:r>
      <w:proofErr w:type="spellEnd"/>
      <w:r w:rsidRPr="00764C55">
        <w:rPr>
          <w:rFonts w:ascii="Verdana" w:hAnsi="Verdana" w:cs="Verdana"/>
          <w:b/>
          <w:bCs/>
          <w:sz w:val="22"/>
          <w:szCs w:val="22"/>
        </w:rPr>
        <w:t>.</w:t>
      </w:r>
    </w:p>
    <w:p w:rsidR="00E44EC5" w:rsidRPr="00764C55" w:rsidRDefault="00E44EC5" w:rsidP="00B90753">
      <w:pPr>
        <w:spacing w:before="240" w:after="0" w:line="276" w:lineRule="auto"/>
        <w:jc w:val="center"/>
        <w:rPr>
          <w:rFonts w:ascii="Verdana" w:hAnsi="Verdana" w:cs="Verdana"/>
          <w:b/>
          <w:bCs/>
        </w:rPr>
      </w:pPr>
      <w:r w:rsidRPr="00764C55">
        <w:rPr>
          <w:rFonts w:ascii="Verdana" w:hAnsi="Verdana" w:cs="Verdana"/>
          <w:b/>
          <w:bCs/>
        </w:rPr>
        <w:t>§ 1</w:t>
      </w:r>
      <w:r w:rsidR="004643E2" w:rsidRPr="00764C55">
        <w:rPr>
          <w:rFonts w:ascii="Verdana" w:hAnsi="Verdana" w:cs="Verdana"/>
          <w:b/>
          <w:bCs/>
        </w:rPr>
        <w:t>8</w:t>
      </w:r>
    </w:p>
    <w:p w:rsidR="00E44EC5" w:rsidRPr="00764C55" w:rsidRDefault="00E44EC5" w:rsidP="00B90753">
      <w:pPr>
        <w:pStyle w:val="Default1"/>
        <w:tabs>
          <w:tab w:val="left" w:pos="1"/>
        </w:tabs>
        <w:spacing w:line="276" w:lineRule="auto"/>
        <w:rPr>
          <w:rFonts w:ascii="Verdana" w:hAnsi="Verdana"/>
          <w:color w:val="auto"/>
          <w:sz w:val="22"/>
          <w:szCs w:val="22"/>
        </w:rPr>
      </w:pPr>
      <w:r w:rsidRPr="00764C55">
        <w:rPr>
          <w:rFonts w:ascii="Verdana" w:hAnsi="Verdana"/>
          <w:color w:val="auto"/>
          <w:sz w:val="22"/>
          <w:szCs w:val="22"/>
        </w:rPr>
        <w:t xml:space="preserve">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w:t>
      </w:r>
      <w:r w:rsidRPr="00764C55">
        <w:rPr>
          <w:rFonts w:ascii="Verdana" w:hAnsi="Verdana"/>
          <w:color w:val="auto"/>
          <w:sz w:val="22"/>
          <w:szCs w:val="22"/>
        </w:rPr>
        <w:lastRenderedPageBreak/>
        <w:t>samym postanowienia art. 68 ust. 3 w związku z art. 35 ust. 2 pkt 2 ustawy z dnia 11 stycznia 2018 r. o </w:t>
      </w:r>
      <w:proofErr w:type="spellStart"/>
      <w:r w:rsidRPr="00764C55">
        <w:rPr>
          <w:rFonts w:ascii="Verdana" w:hAnsi="Verdana"/>
          <w:color w:val="auto"/>
          <w:sz w:val="22"/>
          <w:szCs w:val="22"/>
        </w:rPr>
        <w:t>elektromobilności</w:t>
      </w:r>
      <w:proofErr w:type="spellEnd"/>
      <w:r w:rsidRPr="00764C55">
        <w:rPr>
          <w:rFonts w:ascii="Verdana" w:hAnsi="Verdana"/>
          <w:color w:val="auto"/>
          <w:sz w:val="22"/>
          <w:szCs w:val="22"/>
        </w:rPr>
        <w:t xml:space="preserve"> i paliwach alternatywnych, o ile wykonanie zamówienia będzie wymagało użycia pojazdów samochodowych.</w:t>
      </w:r>
    </w:p>
    <w:p w:rsidR="00E44EC5" w:rsidRPr="00764C55" w:rsidRDefault="00E44EC5" w:rsidP="00B95928">
      <w:pPr>
        <w:spacing w:before="240" w:after="0" w:line="276" w:lineRule="auto"/>
        <w:jc w:val="center"/>
        <w:rPr>
          <w:rStyle w:val="Uwydatnienie"/>
          <w:rFonts w:ascii="Verdana" w:hAnsi="Verdana"/>
          <w:i w:val="0"/>
          <w:iCs w:val="0"/>
        </w:rPr>
      </w:pPr>
      <w:r w:rsidRPr="00764C55">
        <w:rPr>
          <w:rFonts w:ascii="Verdana" w:hAnsi="Verdana" w:cs="Verdana"/>
          <w:b/>
          <w:bCs/>
        </w:rPr>
        <w:t>§ 20</w:t>
      </w:r>
    </w:p>
    <w:p w:rsidR="00E44EC5" w:rsidRPr="00764C55" w:rsidRDefault="00E44EC5" w:rsidP="00D54D21">
      <w:pPr>
        <w:spacing w:after="0" w:line="276" w:lineRule="auto"/>
        <w:rPr>
          <w:rFonts w:ascii="Verdana" w:hAnsi="Verdana" w:cs="Verdana"/>
          <w:b/>
          <w:bCs/>
        </w:rPr>
      </w:pPr>
      <w:r w:rsidRPr="00764C55">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764C55">
        <w:rPr>
          <w:rFonts w:ascii="Verdana" w:hAnsi="Verdana"/>
        </w:rPr>
        <w:t>Wykonawcę</w:t>
      </w:r>
      <w:r w:rsidRPr="00764C55">
        <w:rPr>
          <w:rStyle w:val="Uwydatnienie"/>
          <w:rFonts w:ascii="Verdana" w:hAnsi="Verdana" w:cs="Verdana"/>
          <w:i w:val="0"/>
          <w:iCs w:val="0"/>
        </w:rPr>
        <w:t>, z których treści będzie wynikało prawo do dochodzenia bezpośrednio zapłaty i roszczeń finansowych od Gminy Częstochowa</w:t>
      </w:r>
      <w:r w:rsidRPr="00764C55">
        <w:rPr>
          <w:rFonts w:ascii="Verdana" w:hAnsi="Verdana" w:cs="Verdana"/>
        </w:rPr>
        <w:t>.</w:t>
      </w:r>
    </w:p>
    <w:p w:rsidR="00E44EC5" w:rsidRPr="00764C55" w:rsidRDefault="00E44EC5" w:rsidP="00B95928">
      <w:pPr>
        <w:spacing w:before="240" w:after="0" w:line="276" w:lineRule="auto"/>
        <w:jc w:val="center"/>
        <w:rPr>
          <w:rFonts w:ascii="Verdana" w:hAnsi="Verdana" w:cs="Verdana"/>
        </w:rPr>
      </w:pPr>
      <w:r w:rsidRPr="00764C55">
        <w:rPr>
          <w:rFonts w:ascii="Verdana" w:hAnsi="Verdana" w:cs="Verdana"/>
          <w:b/>
          <w:bCs/>
        </w:rPr>
        <w:t>§ 21</w:t>
      </w:r>
    </w:p>
    <w:p w:rsidR="00E44EC5" w:rsidRPr="00764C55" w:rsidRDefault="00E44EC5" w:rsidP="007D76D6">
      <w:pPr>
        <w:spacing w:after="0" w:line="276" w:lineRule="auto"/>
        <w:rPr>
          <w:rFonts w:ascii="Verdana" w:hAnsi="Verdana" w:cs="Verdana"/>
          <w:bCs/>
        </w:rPr>
      </w:pPr>
      <w:r w:rsidRPr="00764C55">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2021 r., poz. 2095 ze zm.).</w:t>
      </w:r>
    </w:p>
    <w:p w:rsidR="00E44EC5" w:rsidRPr="00764C55" w:rsidRDefault="00E44EC5" w:rsidP="007D76D6">
      <w:pPr>
        <w:spacing w:before="240" w:after="0" w:line="276" w:lineRule="auto"/>
        <w:jc w:val="center"/>
        <w:rPr>
          <w:rFonts w:ascii="Verdana" w:hAnsi="Verdana" w:cs="Verdana"/>
          <w:b/>
          <w:bCs/>
        </w:rPr>
      </w:pPr>
      <w:r w:rsidRPr="00764C55">
        <w:rPr>
          <w:rFonts w:ascii="Verdana" w:hAnsi="Verdana" w:cs="Verdana"/>
          <w:b/>
          <w:bCs/>
        </w:rPr>
        <w:t>§ 22</w:t>
      </w:r>
    </w:p>
    <w:p w:rsidR="00E44EC5" w:rsidRPr="00764C55" w:rsidRDefault="00E44EC5" w:rsidP="00B95928">
      <w:pPr>
        <w:spacing w:after="0" w:line="276" w:lineRule="auto"/>
        <w:rPr>
          <w:rFonts w:ascii="Verdana" w:hAnsi="Verdana" w:cs="Verdana"/>
          <w:b/>
          <w:bCs/>
        </w:rPr>
      </w:pPr>
      <w:r w:rsidRPr="00764C55">
        <w:rPr>
          <w:rFonts w:ascii="Verdana" w:hAnsi="Verdana" w:cs="Verdana"/>
        </w:rPr>
        <w:t>Ewentualne spory powstałe na tle wykonania przedmiotu umowy, Strony poddają rozstrzygnięciu sądom powszechnym właściwym dla siedziby Zamawiającego.</w:t>
      </w:r>
    </w:p>
    <w:p w:rsidR="00E44EC5" w:rsidRPr="00764C55" w:rsidRDefault="00E44EC5" w:rsidP="003A2721">
      <w:pPr>
        <w:spacing w:before="600" w:after="0" w:line="276" w:lineRule="auto"/>
        <w:jc w:val="center"/>
        <w:rPr>
          <w:rFonts w:ascii="Verdana" w:hAnsi="Verdana" w:cs="Verdana"/>
          <w:b/>
          <w:bCs/>
        </w:rPr>
      </w:pPr>
      <w:r w:rsidRPr="00764C55">
        <w:rPr>
          <w:rFonts w:ascii="Verdana" w:hAnsi="Verdana" w:cs="Verdana"/>
          <w:b/>
          <w:bCs/>
        </w:rPr>
        <w:t>§ 23</w:t>
      </w:r>
    </w:p>
    <w:p w:rsidR="00E44EC5" w:rsidRPr="00764C55" w:rsidRDefault="00E44EC5" w:rsidP="00B95928">
      <w:pPr>
        <w:spacing w:after="0" w:line="276" w:lineRule="auto"/>
        <w:rPr>
          <w:rFonts w:ascii="Verdana" w:hAnsi="Verdana" w:cs="Verdana"/>
        </w:rPr>
      </w:pPr>
      <w:r w:rsidRPr="00764C55">
        <w:rPr>
          <w:rFonts w:ascii="Verdana" w:hAnsi="Verdana" w:cs="Verdana"/>
        </w:rPr>
        <w:t>Umowę sporządzono w 4-ch jednobrzmiących egzemplarzach - 3 egz. dla Zamawiającego i 1 egz. dla Wykonawcy.</w:t>
      </w:r>
    </w:p>
    <w:p w:rsidR="00E44EC5" w:rsidRPr="00764C55" w:rsidRDefault="00E44EC5" w:rsidP="00B90753">
      <w:pPr>
        <w:spacing w:before="360" w:after="0" w:line="276" w:lineRule="auto"/>
        <w:ind w:left="851"/>
        <w:rPr>
          <w:rFonts w:ascii="Verdana" w:hAnsi="Verdana"/>
          <w:b/>
        </w:rPr>
      </w:pPr>
      <w:r w:rsidRPr="00764C55">
        <w:rPr>
          <w:rFonts w:ascii="Verdana" w:hAnsi="Verdana"/>
          <w:b/>
        </w:rPr>
        <w:t>ZAMAWIAJĄCY:</w:t>
      </w:r>
      <w:r w:rsidRPr="00764C55">
        <w:rPr>
          <w:rFonts w:ascii="Verdana" w:hAnsi="Verdana"/>
          <w:b/>
        </w:rPr>
        <w:tab/>
      </w:r>
      <w:r w:rsidRPr="00764C55">
        <w:rPr>
          <w:rFonts w:ascii="Verdana" w:hAnsi="Verdana"/>
          <w:b/>
        </w:rPr>
        <w:tab/>
      </w:r>
      <w:r w:rsidRPr="00764C55">
        <w:rPr>
          <w:rFonts w:ascii="Verdana" w:hAnsi="Verdana"/>
          <w:b/>
        </w:rPr>
        <w:tab/>
      </w:r>
      <w:r w:rsidRPr="00764C55">
        <w:rPr>
          <w:rFonts w:ascii="Verdana" w:hAnsi="Verdana"/>
          <w:b/>
        </w:rPr>
        <w:tab/>
      </w:r>
      <w:r w:rsidRPr="00764C55">
        <w:rPr>
          <w:rFonts w:ascii="Verdana" w:hAnsi="Verdana"/>
          <w:b/>
        </w:rPr>
        <w:tab/>
      </w:r>
      <w:r w:rsidRPr="00764C55">
        <w:rPr>
          <w:rFonts w:ascii="Verdana" w:hAnsi="Verdana"/>
          <w:b/>
        </w:rPr>
        <w:tab/>
        <w:t>WYKONAWCA:</w:t>
      </w:r>
    </w:p>
    <w:p w:rsidR="00E44EC5" w:rsidRPr="00640CBE" w:rsidRDefault="00E44EC5" w:rsidP="00764C55">
      <w:pPr>
        <w:pStyle w:val="Nagwek7"/>
        <w:keepNext w:val="0"/>
        <w:pageBreakBefore/>
        <w:tabs>
          <w:tab w:val="left" w:pos="708"/>
        </w:tabs>
        <w:spacing w:before="0" w:after="240" w:line="276" w:lineRule="auto"/>
        <w:rPr>
          <w:rFonts w:ascii="Verdana" w:hAnsi="Verdana" w:cs="Verdana"/>
          <w:i w:val="0"/>
          <w:color w:val="auto"/>
        </w:rPr>
      </w:pPr>
      <w:r w:rsidRPr="00640CBE">
        <w:rPr>
          <w:rFonts w:ascii="Verdana" w:hAnsi="Verdana" w:cs="Verdana"/>
          <w:i w:val="0"/>
          <w:color w:val="auto"/>
        </w:rPr>
        <w:lastRenderedPageBreak/>
        <w:t>Załącznik nr 2 do SWZ</w:t>
      </w:r>
    </w:p>
    <w:p w:rsidR="00E44EC5" w:rsidRPr="00640CBE" w:rsidRDefault="00E44EC5" w:rsidP="00764C55">
      <w:pPr>
        <w:spacing w:after="120" w:line="276" w:lineRule="auto"/>
        <w:ind w:right="-2"/>
        <w:rPr>
          <w:rFonts w:ascii="Verdana" w:hAnsi="Verdana"/>
          <w:iCs/>
        </w:rPr>
      </w:pPr>
      <w:r w:rsidRPr="00640CBE">
        <w:rPr>
          <w:rFonts w:ascii="Verdana" w:hAnsi="Verdana"/>
          <w:iCs/>
        </w:rPr>
        <w:t xml:space="preserve">Nazwa firmy (wykonawcy): _____________________               </w:t>
      </w:r>
    </w:p>
    <w:p w:rsidR="00E44EC5" w:rsidRPr="00640CBE" w:rsidRDefault="00E44EC5" w:rsidP="00764C55">
      <w:pPr>
        <w:spacing w:after="120" w:line="276" w:lineRule="auto"/>
        <w:ind w:right="-2"/>
        <w:rPr>
          <w:rFonts w:ascii="Verdana" w:hAnsi="Verdana"/>
          <w:iCs/>
        </w:rPr>
      </w:pPr>
      <w:r w:rsidRPr="00640CBE">
        <w:rPr>
          <w:rFonts w:ascii="Verdana" w:hAnsi="Verdana"/>
          <w:iCs/>
        </w:rPr>
        <w:t>___________________________________________</w:t>
      </w:r>
    </w:p>
    <w:p w:rsidR="00E44EC5" w:rsidRPr="00640CBE" w:rsidRDefault="00E44EC5" w:rsidP="00764C55">
      <w:pPr>
        <w:spacing w:after="120" w:line="276" w:lineRule="auto"/>
        <w:ind w:right="-2"/>
        <w:rPr>
          <w:rFonts w:ascii="Verdana" w:hAnsi="Verdana"/>
          <w:iCs/>
        </w:rPr>
      </w:pPr>
      <w:r w:rsidRPr="00640CBE">
        <w:rPr>
          <w:rFonts w:ascii="Verdana" w:hAnsi="Verdana"/>
          <w:iCs/>
        </w:rPr>
        <w:t xml:space="preserve">Adres wykonawcy: ____________________________ </w:t>
      </w:r>
    </w:p>
    <w:p w:rsidR="00E44EC5" w:rsidRPr="00640CBE" w:rsidRDefault="00E44EC5" w:rsidP="00764C55">
      <w:pPr>
        <w:spacing w:after="120" w:line="276" w:lineRule="auto"/>
        <w:ind w:right="-2"/>
        <w:rPr>
          <w:rFonts w:ascii="Verdana" w:hAnsi="Verdana"/>
          <w:iCs/>
        </w:rPr>
      </w:pPr>
      <w:r w:rsidRPr="00640CBE">
        <w:rPr>
          <w:rFonts w:ascii="Verdana" w:hAnsi="Verdana"/>
          <w:iCs/>
        </w:rPr>
        <w:t>___________________________________________</w:t>
      </w:r>
    </w:p>
    <w:p w:rsidR="00E44EC5" w:rsidRPr="00640CBE" w:rsidRDefault="00E44EC5" w:rsidP="00764C55">
      <w:pPr>
        <w:spacing w:after="120" w:line="276" w:lineRule="auto"/>
        <w:ind w:right="-2"/>
        <w:rPr>
          <w:rFonts w:ascii="Verdana" w:hAnsi="Verdana"/>
          <w:iCs/>
        </w:rPr>
      </w:pPr>
      <w:r w:rsidRPr="00640CBE">
        <w:rPr>
          <w:rFonts w:ascii="Verdana" w:hAnsi="Verdana"/>
          <w:iCs/>
        </w:rPr>
        <w:t>Województwo: _______________________________</w:t>
      </w:r>
    </w:p>
    <w:p w:rsidR="00E44EC5" w:rsidRPr="00640CBE" w:rsidRDefault="00E44EC5" w:rsidP="00764C55">
      <w:pPr>
        <w:spacing w:after="120" w:line="276" w:lineRule="auto"/>
        <w:ind w:right="-2"/>
        <w:rPr>
          <w:rFonts w:ascii="Verdana" w:hAnsi="Verdana"/>
          <w:iCs/>
        </w:rPr>
      </w:pPr>
      <w:r w:rsidRPr="00640CBE">
        <w:rPr>
          <w:rFonts w:ascii="Verdana" w:hAnsi="Verdana"/>
          <w:iCs/>
        </w:rPr>
        <w:t>NIP: _______________________________________</w:t>
      </w:r>
    </w:p>
    <w:p w:rsidR="00E44EC5" w:rsidRPr="00640CBE" w:rsidRDefault="00E44EC5" w:rsidP="00764C55">
      <w:pPr>
        <w:spacing w:after="120" w:line="276" w:lineRule="auto"/>
        <w:ind w:right="-2"/>
        <w:rPr>
          <w:rFonts w:ascii="Verdana" w:hAnsi="Verdana"/>
          <w:iCs/>
        </w:rPr>
      </w:pPr>
      <w:r w:rsidRPr="00640CBE">
        <w:rPr>
          <w:rFonts w:ascii="Verdana" w:hAnsi="Verdana"/>
          <w:iCs/>
        </w:rPr>
        <w:t>REGON: ____________________________________</w:t>
      </w:r>
    </w:p>
    <w:p w:rsidR="00E44EC5" w:rsidRPr="00640CBE" w:rsidRDefault="00E44EC5" w:rsidP="00764C55">
      <w:pPr>
        <w:spacing w:after="120" w:line="276" w:lineRule="auto"/>
        <w:ind w:right="-2"/>
        <w:rPr>
          <w:rFonts w:ascii="Verdana" w:hAnsi="Verdana"/>
          <w:iCs/>
        </w:rPr>
      </w:pPr>
      <w:r w:rsidRPr="00640CBE">
        <w:rPr>
          <w:rFonts w:ascii="Verdana" w:hAnsi="Verdana"/>
          <w:iCs/>
        </w:rPr>
        <w:t>KRS: ______________________________________</w:t>
      </w:r>
    </w:p>
    <w:p w:rsidR="00E44EC5" w:rsidRPr="00640CBE" w:rsidRDefault="00E44EC5" w:rsidP="00764C55">
      <w:pPr>
        <w:spacing w:after="0" w:line="276" w:lineRule="auto"/>
        <w:rPr>
          <w:rFonts w:ascii="Verdana" w:hAnsi="Verdana"/>
        </w:rPr>
      </w:pPr>
      <w:r w:rsidRPr="00640CBE">
        <w:rPr>
          <w:rFonts w:ascii="Verdana" w:hAnsi="Verdana"/>
        </w:rPr>
        <w:t>___________________________________________</w:t>
      </w:r>
    </w:p>
    <w:p w:rsidR="00E44EC5" w:rsidRPr="00640CBE" w:rsidRDefault="00E44EC5" w:rsidP="00764C55">
      <w:pPr>
        <w:spacing w:after="240" w:line="276" w:lineRule="auto"/>
        <w:ind w:right="567"/>
        <w:rPr>
          <w:rFonts w:ascii="Verdana" w:hAnsi="Verdana"/>
        </w:rPr>
      </w:pPr>
      <w:r w:rsidRPr="00640CBE">
        <w:rPr>
          <w:rFonts w:ascii="Verdana" w:hAnsi="Verdana"/>
        </w:rPr>
        <w:t>numer telefonu i faksu wykonawcy wraz z numerem kierunkowym</w:t>
      </w:r>
    </w:p>
    <w:p w:rsidR="00E44EC5" w:rsidRPr="00640CBE" w:rsidRDefault="00E44EC5" w:rsidP="00764C55">
      <w:pPr>
        <w:spacing w:after="0" w:line="276" w:lineRule="auto"/>
        <w:rPr>
          <w:rFonts w:ascii="Verdana" w:hAnsi="Verdana"/>
        </w:rPr>
      </w:pPr>
      <w:r w:rsidRPr="00640CBE">
        <w:rPr>
          <w:rFonts w:ascii="Verdana" w:hAnsi="Verdana"/>
        </w:rPr>
        <w:t>__________________________________________</w:t>
      </w:r>
    </w:p>
    <w:p w:rsidR="00E44EC5" w:rsidRPr="00640CBE" w:rsidRDefault="00E44EC5" w:rsidP="00764C55">
      <w:pPr>
        <w:pStyle w:val="Stopka"/>
        <w:spacing w:after="120" w:line="276" w:lineRule="auto"/>
        <w:ind w:right="-2"/>
        <w:rPr>
          <w:rFonts w:ascii="Verdana" w:hAnsi="Verdana"/>
          <w:sz w:val="22"/>
          <w:szCs w:val="22"/>
        </w:rPr>
      </w:pPr>
      <w:r w:rsidRPr="00640CBE">
        <w:rPr>
          <w:rFonts w:ascii="Verdana" w:hAnsi="Verdana"/>
          <w:sz w:val="22"/>
          <w:szCs w:val="22"/>
        </w:rPr>
        <w:t>adres e-mail wykonawcy</w:t>
      </w:r>
    </w:p>
    <w:p w:rsidR="00E44EC5" w:rsidRPr="00640CBE" w:rsidRDefault="00E44EC5" w:rsidP="00764C55">
      <w:pPr>
        <w:pStyle w:val="Nagwek5"/>
        <w:tabs>
          <w:tab w:val="left" w:pos="7836"/>
        </w:tabs>
        <w:spacing w:before="0" w:line="276" w:lineRule="auto"/>
        <w:ind w:left="3686"/>
        <w:rPr>
          <w:rFonts w:ascii="Verdana" w:hAnsi="Verdana" w:cs="Verdana"/>
          <w:b/>
          <w:iCs/>
          <w:color w:val="auto"/>
        </w:rPr>
      </w:pPr>
      <w:r w:rsidRPr="00640CBE">
        <w:rPr>
          <w:rFonts w:ascii="Verdana" w:hAnsi="Verdana" w:cs="Verdana"/>
          <w:b/>
          <w:bCs/>
          <w:iCs/>
          <w:color w:val="auto"/>
        </w:rPr>
        <w:t>Urząd Miasta Częstochowy</w:t>
      </w:r>
      <w:r w:rsidRPr="00640CBE">
        <w:rPr>
          <w:rFonts w:ascii="Verdana" w:hAnsi="Verdana" w:cs="Verdana"/>
          <w:b/>
          <w:bCs/>
          <w:iCs/>
          <w:color w:val="auto"/>
        </w:rPr>
        <w:tab/>
      </w:r>
    </w:p>
    <w:p w:rsidR="00E44EC5" w:rsidRPr="00640CBE" w:rsidRDefault="00E44EC5" w:rsidP="00764C55">
      <w:pPr>
        <w:spacing w:after="240" w:line="276" w:lineRule="auto"/>
        <w:ind w:left="3686"/>
        <w:rPr>
          <w:rFonts w:ascii="Verdana" w:hAnsi="Verdana" w:cs="Verdana"/>
          <w:b/>
          <w:iCs/>
        </w:rPr>
      </w:pPr>
      <w:r w:rsidRPr="00640CBE">
        <w:rPr>
          <w:rFonts w:ascii="Verdana" w:hAnsi="Verdana" w:cs="Verdana"/>
          <w:b/>
          <w:iCs/>
        </w:rPr>
        <w:t>Wydział Inwestycji i Zamówień Publicznych</w:t>
      </w:r>
    </w:p>
    <w:p w:rsidR="00E44EC5" w:rsidRPr="00640CBE" w:rsidRDefault="00E44EC5" w:rsidP="00764C55">
      <w:pPr>
        <w:spacing w:after="240" w:line="276" w:lineRule="auto"/>
        <w:ind w:left="2268"/>
        <w:rPr>
          <w:rFonts w:ascii="Verdana" w:hAnsi="Verdana"/>
          <w:b/>
          <w:sz w:val="24"/>
          <w:szCs w:val="24"/>
        </w:rPr>
      </w:pPr>
      <w:r w:rsidRPr="00640CBE">
        <w:rPr>
          <w:rFonts w:ascii="Verdana" w:hAnsi="Verdana"/>
          <w:b/>
          <w:sz w:val="24"/>
          <w:szCs w:val="24"/>
        </w:rPr>
        <w:t>FORMULARZ OFERTOWY</w:t>
      </w:r>
    </w:p>
    <w:p w:rsidR="00E44EC5" w:rsidRPr="00640CBE" w:rsidRDefault="00E44EC5" w:rsidP="00640CBE">
      <w:pPr>
        <w:pStyle w:val="NormalnyWeb"/>
        <w:spacing w:before="0" w:after="0" w:line="276" w:lineRule="auto"/>
        <w:rPr>
          <w:rFonts w:ascii="Verdana" w:hAnsi="Verdana" w:cs="Times New Roman"/>
          <w:b/>
          <w:kern w:val="0"/>
          <w:sz w:val="22"/>
          <w:szCs w:val="22"/>
          <w:lang w:eastAsia="pl-PL"/>
        </w:rPr>
      </w:pPr>
      <w:r w:rsidRPr="00640CBE">
        <w:rPr>
          <w:rFonts w:ascii="Verdana" w:hAnsi="Verdana"/>
          <w:sz w:val="22"/>
          <w:szCs w:val="22"/>
        </w:rPr>
        <w:t xml:space="preserve">Nawiązując do ogłoszenia o postępowaniu prowadzonym w trybie podstawowym bez przeprowadzenia negocjacji treści złożonych ofert zgodnie z art. 275 pkt 1 ustawy </w:t>
      </w:r>
      <w:proofErr w:type="spellStart"/>
      <w:r w:rsidRPr="00640CBE">
        <w:rPr>
          <w:rFonts w:ascii="Verdana" w:hAnsi="Verdana"/>
          <w:sz w:val="22"/>
          <w:szCs w:val="22"/>
        </w:rPr>
        <w:t>Pzp</w:t>
      </w:r>
      <w:proofErr w:type="spellEnd"/>
      <w:r w:rsidRPr="00640CBE">
        <w:rPr>
          <w:rFonts w:ascii="Verdana" w:hAnsi="Verdana"/>
          <w:sz w:val="22"/>
          <w:szCs w:val="22"/>
        </w:rPr>
        <w:t xml:space="preserve"> na</w:t>
      </w:r>
      <w:r w:rsidRPr="00640CBE">
        <w:rPr>
          <w:rFonts w:ascii="Verdana" w:hAnsi="Verdana"/>
          <w:b/>
          <w:bCs/>
          <w:sz w:val="22"/>
          <w:szCs w:val="22"/>
        </w:rPr>
        <w:t xml:space="preserve"> </w:t>
      </w:r>
      <w:r w:rsidR="00640CBE" w:rsidRPr="00640CBE">
        <w:rPr>
          <w:rFonts w:ascii="Verdana" w:hAnsi="Verdana"/>
          <w:b/>
          <w:bCs/>
          <w:sz w:val="22"/>
          <w:szCs w:val="22"/>
        </w:rPr>
        <w:t>Budowę wybiegu dla psów w dzielnicy Ostatni Grosz - BO</w:t>
      </w:r>
      <w:r w:rsidRPr="00640CBE">
        <w:rPr>
          <w:rFonts w:ascii="Verdana" w:hAnsi="Verdana" w:cs="Verdana"/>
          <w:b/>
          <w:bCs/>
          <w:sz w:val="22"/>
          <w:szCs w:val="22"/>
        </w:rPr>
        <w:t xml:space="preserve">, </w:t>
      </w:r>
      <w:r w:rsidRPr="00640CBE">
        <w:rPr>
          <w:rFonts w:ascii="Verdana" w:hAnsi="Verdana"/>
          <w:b/>
          <w:bCs/>
          <w:sz w:val="22"/>
          <w:szCs w:val="22"/>
        </w:rPr>
        <w:t xml:space="preserve">składamy ofertę sporządzoną w formie elektronicznej* </w:t>
      </w:r>
      <w:r w:rsidRPr="00640CBE">
        <w:rPr>
          <w:rFonts w:ascii="Verdana" w:hAnsi="Verdana"/>
          <w:bCs/>
          <w:sz w:val="22"/>
          <w:szCs w:val="22"/>
        </w:rPr>
        <w:t>(oferta opatrzona kwalifikowanym podpisem elektronicznym)</w:t>
      </w:r>
      <w:r w:rsidRPr="00640CBE">
        <w:rPr>
          <w:rFonts w:ascii="Verdana" w:hAnsi="Verdana"/>
          <w:b/>
          <w:bCs/>
          <w:sz w:val="22"/>
          <w:szCs w:val="22"/>
        </w:rPr>
        <w:t xml:space="preserve"> lub w postaci elektronicznej* </w:t>
      </w:r>
      <w:r w:rsidRPr="00640CBE">
        <w:rPr>
          <w:rFonts w:ascii="Verdana" w:hAnsi="Verdana"/>
          <w:bCs/>
          <w:sz w:val="22"/>
          <w:szCs w:val="22"/>
        </w:rPr>
        <w:t xml:space="preserve">(oferta opatrzona podpisem zaufanym lub podpisem osobistym) </w:t>
      </w:r>
      <w:r w:rsidRPr="00640CBE">
        <w:rPr>
          <w:rFonts w:ascii="Verdana" w:hAnsi="Verdana"/>
          <w:b/>
          <w:bCs/>
          <w:sz w:val="22"/>
          <w:szCs w:val="22"/>
        </w:rPr>
        <w:t xml:space="preserve">zgodnie </w:t>
      </w:r>
      <w:r w:rsidR="00640CBE" w:rsidRPr="00640CBE">
        <w:rPr>
          <w:rFonts w:ascii="Verdana" w:hAnsi="Verdana"/>
          <w:b/>
          <w:bCs/>
          <w:sz w:val="22"/>
          <w:szCs w:val="22"/>
        </w:rPr>
        <w:br/>
      </w:r>
      <w:r w:rsidRPr="00640CBE">
        <w:rPr>
          <w:rFonts w:ascii="Verdana" w:hAnsi="Verdana"/>
          <w:b/>
          <w:bCs/>
          <w:sz w:val="22"/>
          <w:szCs w:val="22"/>
        </w:rPr>
        <w:t xml:space="preserve">z poniższymi warunkami i oświadczeniami: </w:t>
      </w:r>
    </w:p>
    <w:p w:rsidR="00E44EC5" w:rsidRPr="00640CBE" w:rsidRDefault="00E44EC5" w:rsidP="00640CBE">
      <w:pPr>
        <w:spacing w:after="0" w:line="276" w:lineRule="auto"/>
        <w:rPr>
          <w:rFonts w:ascii="Verdana" w:hAnsi="Verdana"/>
          <w:b/>
          <w:bCs/>
          <w:iCs/>
          <w:lang w:eastAsia="pl-PL"/>
        </w:rPr>
      </w:pPr>
      <w:r w:rsidRPr="00640CBE">
        <w:rPr>
          <w:rFonts w:ascii="Verdana" w:hAnsi="Verdana"/>
          <w:b/>
          <w:bCs/>
          <w:lang w:eastAsia="pl-PL"/>
        </w:rPr>
        <w:t xml:space="preserve">* </w:t>
      </w:r>
      <w:r w:rsidRPr="00640CBE">
        <w:rPr>
          <w:rFonts w:ascii="Verdana" w:hAnsi="Verdana"/>
          <w:b/>
          <w:bCs/>
          <w:iCs/>
          <w:lang w:eastAsia="pl-PL"/>
        </w:rPr>
        <w:t>niepotrzebne skreślić</w:t>
      </w:r>
    </w:p>
    <w:p w:rsidR="00E44EC5" w:rsidRPr="00640CBE" w:rsidRDefault="00E44EC5" w:rsidP="00764C55">
      <w:pPr>
        <w:spacing w:before="240" w:after="113" w:line="276" w:lineRule="auto"/>
        <w:ind w:left="284" w:hanging="284"/>
        <w:rPr>
          <w:rFonts w:ascii="Verdana" w:hAnsi="Verdana" w:cs="Arial"/>
          <w:bCs/>
        </w:rPr>
      </w:pPr>
      <w:r w:rsidRPr="00640CBE">
        <w:rPr>
          <w:rFonts w:ascii="Verdana" w:hAnsi="Verdana" w:cs="Arial"/>
          <w:iCs/>
        </w:rPr>
        <w:t>1.</w:t>
      </w:r>
      <w:r w:rsidRPr="00640CBE">
        <w:rPr>
          <w:rFonts w:ascii="Verdana" w:hAnsi="Verdana" w:cs="Arial"/>
          <w:b/>
          <w:iCs/>
        </w:rPr>
        <w:t> </w:t>
      </w:r>
      <w:r w:rsidRPr="00640CBE">
        <w:rPr>
          <w:rFonts w:ascii="Verdana" w:hAnsi="Verdana" w:cs="Arial"/>
          <w:iCs/>
        </w:rPr>
        <w:t>O</w:t>
      </w:r>
      <w:r w:rsidRPr="00640CBE">
        <w:rPr>
          <w:rFonts w:ascii="Verdana" w:hAnsi="Verdana" w:cs="Arial"/>
          <w:bCs/>
        </w:rPr>
        <w:t xml:space="preserve">ferujemy wykonanie </w:t>
      </w:r>
      <w:r w:rsidRPr="00640CBE">
        <w:rPr>
          <w:rFonts w:ascii="Verdana" w:hAnsi="Verdana" w:cs="Arial"/>
          <w:b/>
          <w:bCs/>
        </w:rPr>
        <w:t>całego zakresu przedmiotu zamówienia</w:t>
      </w:r>
      <w:r w:rsidRPr="00640CBE">
        <w:rPr>
          <w:rFonts w:ascii="Verdana" w:hAnsi="Verdana" w:cs="Arial"/>
          <w:bCs/>
        </w:rPr>
        <w:t xml:space="preserve"> na następujących zasadach:</w:t>
      </w:r>
    </w:p>
    <w:p w:rsidR="00E44EC5" w:rsidRPr="00640CBE" w:rsidRDefault="00E44EC5" w:rsidP="00764C55">
      <w:pPr>
        <w:tabs>
          <w:tab w:val="left" w:pos="426"/>
          <w:tab w:val="left" w:pos="1560"/>
          <w:tab w:val="left" w:pos="1800"/>
        </w:tabs>
        <w:spacing w:line="276" w:lineRule="auto"/>
        <w:ind w:left="1797" w:hanging="1397"/>
        <w:rPr>
          <w:rFonts w:ascii="Verdana" w:hAnsi="Verdana" w:cs="Verdana"/>
          <w:bCs/>
        </w:rPr>
      </w:pPr>
      <w:r w:rsidRPr="00640CBE">
        <w:rPr>
          <w:rFonts w:ascii="Verdana" w:hAnsi="Verdana" w:cs="Verdana"/>
          <w:b/>
        </w:rPr>
        <w:t xml:space="preserve">Ryczałtowa wartość całego zakresu robót </w:t>
      </w:r>
      <w:r w:rsidRPr="00640CBE">
        <w:rPr>
          <w:rFonts w:ascii="Verdana" w:hAnsi="Verdana" w:cs="Verdana"/>
          <w:bCs/>
        </w:rPr>
        <w:t>wynosi:</w:t>
      </w:r>
    </w:p>
    <w:p w:rsidR="00E44EC5" w:rsidRPr="00640CBE" w:rsidRDefault="00E44EC5" w:rsidP="00764C55">
      <w:pPr>
        <w:pStyle w:val="Tekstpodstawowywcity"/>
        <w:tabs>
          <w:tab w:val="left" w:pos="709"/>
          <w:tab w:val="left" w:pos="6237"/>
          <w:tab w:val="left" w:pos="6804"/>
        </w:tabs>
        <w:spacing w:line="276" w:lineRule="auto"/>
        <w:ind w:left="709" w:hanging="306"/>
        <w:rPr>
          <w:rFonts w:ascii="Verdana" w:hAnsi="Verdana"/>
        </w:rPr>
      </w:pPr>
      <w:r w:rsidRPr="00640CBE">
        <w:rPr>
          <w:rFonts w:ascii="Verdana" w:hAnsi="Verdana"/>
          <w:bCs/>
        </w:rPr>
        <w:t>a)</w:t>
      </w:r>
      <w:r w:rsidRPr="00640CBE">
        <w:rPr>
          <w:rFonts w:ascii="Verdana" w:hAnsi="Verdana"/>
          <w:bCs/>
        </w:rPr>
        <w:tab/>
      </w:r>
      <w:r w:rsidRPr="00640CBE">
        <w:rPr>
          <w:rFonts w:ascii="Verdana" w:hAnsi="Verdana"/>
          <w:b/>
        </w:rPr>
        <w:t>cena netto</w:t>
      </w:r>
      <w:r w:rsidRPr="00640CBE">
        <w:rPr>
          <w:rFonts w:ascii="Verdana" w:hAnsi="Verdana"/>
        </w:rPr>
        <w:t xml:space="preserve"> w wysokości</w:t>
      </w:r>
      <w:r w:rsidRPr="00640CBE">
        <w:rPr>
          <w:rFonts w:ascii="Verdana" w:hAnsi="Verdana"/>
          <w:bCs/>
        </w:rPr>
        <w:t xml:space="preserve">: __________________________________ </w:t>
      </w:r>
      <w:r w:rsidRPr="00640CBE">
        <w:rPr>
          <w:rFonts w:ascii="Verdana" w:hAnsi="Verdana"/>
        </w:rPr>
        <w:t>zł</w:t>
      </w:r>
    </w:p>
    <w:p w:rsidR="00E44EC5" w:rsidRPr="00640CBE" w:rsidRDefault="00E44EC5" w:rsidP="00764C55">
      <w:pPr>
        <w:tabs>
          <w:tab w:val="left" w:pos="709"/>
          <w:tab w:val="left" w:pos="5387"/>
          <w:tab w:val="left" w:pos="6237"/>
          <w:tab w:val="left" w:pos="6804"/>
        </w:tabs>
        <w:spacing w:line="276" w:lineRule="auto"/>
        <w:ind w:left="709" w:hanging="306"/>
        <w:rPr>
          <w:rFonts w:ascii="Verdana" w:hAnsi="Verdana"/>
        </w:rPr>
      </w:pPr>
      <w:r w:rsidRPr="00640CBE">
        <w:rPr>
          <w:rFonts w:ascii="Verdana" w:hAnsi="Verdana"/>
        </w:rPr>
        <w:tab/>
        <w:t>słownie złotych: _____________________________________________</w:t>
      </w:r>
    </w:p>
    <w:p w:rsidR="00E44EC5" w:rsidRPr="00640CBE" w:rsidRDefault="00E44EC5" w:rsidP="00764C55">
      <w:pPr>
        <w:tabs>
          <w:tab w:val="left" w:pos="709"/>
          <w:tab w:val="left" w:pos="6237"/>
          <w:tab w:val="left" w:pos="6804"/>
        </w:tabs>
        <w:spacing w:line="276" w:lineRule="auto"/>
        <w:ind w:left="709" w:hanging="306"/>
        <w:rPr>
          <w:rFonts w:ascii="Verdana" w:hAnsi="Verdana"/>
        </w:rPr>
      </w:pPr>
      <w:r w:rsidRPr="00640CBE">
        <w:rPr>
          <w:rFonts w:ascii="Verdana" w:hAnsi="Verdana"/>
          <w:bCs/>
        </w:rPr>
        <w:t>b)</w:t>
      </w:r>
      <w:r w:rsidRPr="00640CBE">
        <w:rPr>
          <w:rFonts w:ascii="Verdana" w:hAnsi="Verdana"/>
          <w:bCs/>
        </w:rPr>
        <w:tab/>
      </w:r>
      <w:r w:rsidRPr="00640CBE">
        <w:rPr>
          <w:rFonts w:ascii="Verdana" w:hAnsi="Verdana"/>
          <w:b/>
        </w:rPr>
        <w:t>podatek VAT</w:t>
      </w:r>
      <w:r w:rsidRPr="00640CBE">
        <w:rPr>
          <w:rFonts w:ascii="Verdana" w:hAnsi="Verdana"/>
        </w:rPr>
        <w:t xml:space="preserve"> w wysokości </w:t>
      </w:r>
      <w:r w:rsidRPr="00640CBE">
        <w:rPr>
          <w:rFonts w:ascii="Verdana" w:hAnsi="Verdana"/>
          <w:b/>
          <w:bCs/>
        </w:rPr>
        <w:t>23%</w:t>
      </w:r>
      <w:r w:rsidRPr="00640CBE">
        <w:rPr>
          <w:rFonts w:ascii="Verdana" w:hAnsi="Verdana"/>
        </w:rPr>
        <w:t>: ___________________________ zł</w:t>
      </w:r>
    </w:p>
    <w:p w:rsidR="00E44EC5" w:rsidRPr="00640CBE" w:rsidRDefault="00E44EC5" w:rsidP="00764C55">
      <w:pPr>
        <w:tabs>
          <w:tab w:val="left" w:pos="709"/>
          <w:tab w:val="left" w:pos="5387"/>
          <w:tab w:val="left" w:pos="6237"/>
          <w:tab w:val="left" w:pos="6804"/>
        </w:tabs>
        <w:spacing w:line="276" w:lineRule="auto"/>
        <w:ind w:left="709" w:hanging="306"/>
        <w:rPr>
          <w:rFonts w:ascii="Verdana" w:hAnsi="Verdana"/>
        </w:rPr>
      </w:pPr>
      <w:r w:rsidRPr="00640CBE">
        <w:rPr>
          <w:rFonts w:ascii="Verdana" w:hAnsi="Verdana"/>
        </w:rPr>
        <w:tab/>
        <w:t>słownie złotych: _____________________________________________</w:t>
      </w:r>
    </w:p>
    <w:p w:rsidR="00E44EC5" w:rsidRPr="00640CBE" w:rsidRDefault="00E44EC5" w:rsidP="00764C55">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rPr>
      </w:pPr>
      <w:r w:rsidRPr="00640CBE">
        <w:rPr>
          <w:rFonts w:ascii="Verdana" w:hAnsi="Verdana"/>
          <w:bCs/>
        </w:rPr>
        <w:t>c)</w:t>
      </w:r>
      <w:r w:rsidRPr="00640CBE">
        <w:rPr>
          <w:rFonts w:ascii="Verdana" w:hAnsi="Verdana"/>
          <w:b/>
        </w:rPr>
        <w:tab/>
        <w:t xml:space="preserve">cena brutto </w:t>
      </w:r>
      <w:r w:rsidRPr="00640CBE">
        <w:rPr>
          <w:rFonts w:ascii="Verdana" w:hAnsi="Verdana"/>
        </w:rPr>
        <w:t>(wraz z podatkiem VAT) w wysokości</w:t>
      </w:r>
      <w:r w:rsidRPr="00640CBE">
        <w:rPr>
          <w:rFonts w:ascii="Verdana" w:hAnsi="Verdana"/>
          <w:bCs/>
        </w:rPr>
        <w:t>:</w:t>
      </w:r>
      <w:r w:rsidRPr="00640CBE">
        <w:rPr>
          <w:rFonts w:ascii="Verdana" w:hAnsi="Verdana"/>
          <w:b/>
        </w:rPr>
        <w:t xml:space="preserve"> ____________</w:t>
      </w:r>
      <w:r w:rsidRPr="00640CBE">
        <w:rPr>
          <w:rFonts w:ascii="Verdana" w:hAnsi="Verdana"/>
        </w:rPr>
        <w:t xml:space="preserve"> zł</w:t>
      </w:r>
    </w:p>
    <w:p w:rsidR="00E44EC5" w:rsidRPr="00640CBE" w:rsidRDefault="00E44EC5" w:rsidP="00764C55">
      <w:pPr>
        <w:tabs>
          <w:tab w:val="left" w:pos="709"/>
          <w:tab w:val="left" w:pos="5387"/>
          <w:tab w:val="left" w:pos="6237"/>
          <w:tab w:val="left" w:pos="6804"/>
        </w:tabs>
        <w:spacing w:line="276" w:lineRule="auto"/>
        <w:ind w:left="709" w:hanging="306"/>
        <w:rPr>
          <w:rFonts w:ascii="Verdana" w:hAnsi="Verdana"/>
        </w:rPr>
      </w:pPr>
      <w:r w:rsidRPr="00640CBE">
        <w:rPr>
          <w:rFonts w:ascii="Verdana" w:hAnsi="Verdana"/>
        </w:rPr>
        <w:tab/>
        <w:t>słownie złotych: _____________________________________________</w:t>
      </w:r>
    </w:p>
    <w:p w:rsidR="00E44EC5" w:rsidRPr="00640CBE" w:rsidRDefault="00E44EC5" w:rsidP="00764C55">
      <w:pPr>
        <w:pStyle w:val="awciety"/>
        <w:tabs>
          <w:tab w:val="left" w:pos="200"/>
          <w:tab w:val="left" w:pos="16756"/>
        </w:tabs>
        <w:spacing w:line="276" w:lineRule="auto"/>
        <w:ind w:left="284" w:firstLine="0"/>
        <w:jc w:val="left"/>
        <w:rPr>
          <w:rFonts w:ascii="Verdana" w:hAnsi="Verdana" w:cs="Verdana"/>
          <w:b/>
          <w:bCs/>
          <w:color w:val="auto"/>
          <w:sz w:val="22"/>
          <w:szCs w:val="22"/>
        </w:rPr>
      </w:pPr>
      <w:r w:rsidRPr="00640CBE">
        <w:rPr>
          <w:rFonts w:ascii="Verdana" w:hAnsi="Verdana"/>
          <w:color w:val="auto"/>
          <w:sz w:val="22"/>
          <w:szCs w:val="22"/>
        </w:rPr>
        <w:t>2</w:t>
      </w:r>
      <w:r w:rsidRPr="00640CBE">
        <w:rPr>
          <w:rFonts w:ascii="Verdana" w:hAnsi="Verdana" w:cs="Verdana"/>
          <w:color w:val="auto"/>
          <w:sz w:val="22"/>
          <w:szCs w:val="22"/>
        </w:rPr>
        <w:t>. </w:t>
      </w:r>
      <w:r w:rsidRPr="00640CBE">
        <w:rPr>
          <w:rFonts w:ascii="Verdana" w:hAnsi="Verdana" w:cs="Verdana"/>
          <w:b/>
          <w:bCs/>
          <w:color w:val="auto"/>
          <w:sz w:val="22"/>
          <w:szCs w:val="22"/>
        </w:rPr>
        <w:t>Oferujemy ______ - miesięczny okres gwarancji;</w:t>
      </w:r>
    </w:p>
    <w:p w:rsidR="00E44EC5" w:rsidRPr="00640CBE" w:rsidRDefault="00E44EC5" w:rsidP="00764C55">
      <w:pPr>
        <w:pStyle w:val="awciety"/>
        <w:tabs>
          <w:tab w:val="left" w:pos="16756"/>
        </w:tabs>
        <w:spacing w:line="276" w:lineRule="auto"/>
        <w:ind w:left="284" w:firstLine="0"/>
        <w:jc w:val="left"/>
        <w:rPr>
          <w:rFonts w:ascii="Verdana" w:hAnsi="Verdana" w:cs="Verdana"/>
          <w:b/>
          <w:bCs/>
          <w:color w:val="auto"/>
          <w:sz w:val="22"/>
          <w:szCs w:val="22"/>
        </w:rPr>
      </w:pPr>
      <w:r w:rsidRPr="00640CBE">
        <w:rPr>
          <w:rFonts w:ascii="Verdana" w:hAnsi="Verdana"/>
          <w:b/>
          <w:color w:val="auto"/>
          <w:sz w:val="22"/>
          <w:szCs w:val="22"/>
          <w:u w:val="single"/>
        </w:rPr>
        <w:lastRenderedPageBreak/>
        <w:t>UWAGA</w:t>
      </w:r>
      <w:r w:rsidRPr="00640CBE">
        <w:rPr>
          <w:rFonts w:ascii="Verdana" w:hAnsi="Verdana" w:cs="Verdana"/>
          <w:b/>
          <w:bCs/>
          <w:color w:val="auto"/>
          <w:sz w:val="22"/>
          <w:szCs w:val="22"/>
        </w:rPr>
        <w:t>:</w:t>
      </w:r>
    </w:p>
    <w:p w:rsidR="00E44EC5" w:rsidRPr="00640CBE" w:rsidRDefault="00E44EC5" w:rsidP="00764C55">
      <w:pPr>
        <w:pStyle w:val="awciety"/>
        <w:tabs>
          <w:tab w:val="left" w:pos="16756"/>
        </w:tabs>
        <w:spacing w:line="276" w:lineRule="auto"/>
        <w:ind w:left="284" w:firstLine="0"/>
        <w:jc w:val="left"/>
        <w:rPr>
          <w:rFonts w:ascii="Verdana" w:hAnsi="Verdana" w:cs="Verdana"/>
          <w:bCs/>
          <w:color w:val="auto"/>
          <w:sz w:val="22"/>
          <w:szCs w:val="22"/>
        </w:rPr>
      </w:pPr>
      <w:r w:rsidRPr="00640CBE">
        <w:rPr>
          <w:rFonts w:ascii="Verdana" w:hAnsi="Verdana" w:cs="Verdana"/>
          <w:bCs/>
          <w:color w:val="auto"/>
          <w:sz w:val="22"/>
          <w:szCs w:val="22"/>
        </w:rPr>
        <w:t>Minimalny okres gwarancji wymagany przez zamawiającego wynosi 36 miesięcy.</w:t>
      </w:r>
    </w:p>
    <w:p w:rsidR="00E44EC5" w:rsidRPr="00640CBE" w:rsidRDefault="00E44EC5" w:rsidP="00764C55">
      <w:pPr>
        <w:pStyle w:val="awciety"/>
        <w:tabs>
          <w:tab w:val="left" w:pos="16756"/>
        </w:tabs>
        <w:spacing w:line="276" w:lineRule="auto"/>
        <w:ind w:left="284" w:firstLine="0"/>
        <w:jc w:val="left"/>
        <w:rPr>
          <w:rFonts w:ascii="Verdana" w:hAnsi="Verdana" w:cs="Verdana"/>
          <w:bCs/>
          <w:color w:val="auto"/>
          <w:sz w:val="22"/>
          <w:szCs w:val="22"/>
        </w:rPr>
      </w:pPr>
      <w:r w:rsidRPr="00640CBE">
        <w:rPr>
          <w:rFonts w:ascii="Verdana" w:hAnsi="Verdana" w:cs="Verdana"/>
          <w:bCs/>
          <w:color w:val="auto"/>
          <w:sz w:val="22"/>
          <w:szCs w:val="22"/>
        </w:rPr>
        <w:t>Brak wpisu dot. długości okresu gwarancji w FORMULARZU OFERTOWYM  będzie traktowany przez zamawiającego jako 36-miesięczny okres gwarancji.</w:t>
      </w:r>
    </w:p>
    <w:p w:rsidR="00E44EC5" w:rsidRPr="00640CBE" w:rsidRDefault="00E44EC5" w:rsidP="00764C55">
      <w:pPr>
        <w:pStyle w:val="awciety"/>
        <w:spacing w:before="240" w:after="120" w:line="276" w:lineRule="auto"/>
        <w:ind w:left="284" w:hanging="284"/>
        <w:jc w:val="left"/>
        <w:rPr>
          <w:rFonts w:ascii="Verdana" w:hAnsi="Verdana" w:cs="Arial"/>
          <w:color w:val="auto"/>
          <w:sz w:val="22"/>
          <w:szCs w:val="22"/>
        </w:rPr>
      </w:pPr>
      <w:r w:rsidRPr="00640CBE">
        <w:rPr>
          <w:rFonts w:ascii="Verdana" w:hAnsi="Verdana" w:cs="Arial"/>
          <w:color w:val="auto"/>
          <w:sz w:val="22"/>
          <w:szCs w:val="22"/>
        </w:rPr>
        <w:t>3. </w:t>
      </w:r>
      <w:r w:rsidRPr="00640CBE">
        <w:rPr>
          <w:rFonts w:ascii="Verdana" w:hAnsi="Verdana" w:cs="Arial"/>
          <w:b/>
          <w:color w:val="auto"/>
          <w:sz w:val="22"/>
          <w:szCs w:val="22"/>
        </w:rPr>
        <w:t xml:space="preserve">Termin wykonania zamówienia oraz warunki płatności – </w:t>
      </w:r>
      <w:r w:rsidRPr="00640CBE">
        <w:rPr>
          <w:rFonts w:ascii="Verdana" w:hAnsi="Verdana" w:cs="Arial"/>
          <w:color w:val="auto"/>
          <w:sz w:val="22"/>
          <w:szCs w:val="22"/>
        </w:rPr>
        <w:t xml:space="preserve">zgodne z zapisami przedstawionymi w SWZ zamówienia. </w:t>
      </w:r>
    </w:p>
    <w:p w:rsidR="00E44EC5" w:rsidRPr="00640CBE" w:rsidRDefault="00E44EC5" w:rsidP="00764C55">
      <w:pPr>
        <w:pStyle w:val="awciety"/>
        <w:spacing w:after="240" w:line="276" w:lineRule="auto"/>
        <w:ind w:left="284" w:firstLine="0"/>
        <w:jc w:val="left"/>
        <w:rPr>
          <w:rFonts w:ascii="Verdana" w:hAnsi="Verdana"/>
          <w:color w:val="auto"/>
          <w:sz w:val="22"/>
          <w:szCs w:val="22"/>
        </w:rPr>
      </w:pPr>
      <w:r w:rsidRPr="00640CBE">
        <w:rPr>
          <w:rFonts w:ascii="Verdana" w:hAnsi="Verdana"/>
          <w:color w:val="auto"/>
          <w:sz w:val="22"/>
          <w:szCs w:val="22"/>
        </w:rPr>
        <w:t>Zakres robót budowlanych przewidzianych do wykonania jest zgodny z zakresem objętym SWZ.</w:t>
      </w:r>
    </w:p>
    <w:p w:rsidR="00E44EC5" w:rsidRPr="00640CBE" w:rsidRDefault="00E44EC5" w:rsidP="00764C55">
      <w:pPr>
        <w:spacing w:after="0" w:line="276" w:lineRule="auto"/>
        <w:ind w:left="567" w:hanging="567"/>
        <w:rPr>
          <w:rFonts w:ascii="Verdana" w:hAnsi="Verdana" w:cs="Verdana"/>
          <w:bCs/>
        </w:rPr>
      </w:pPr>
      <w:r w:rsidRPr="00640CBE">
        <w:rPr>
          <w:rFonts w:ascii="Verdana" w:hAnsi="Verdana" w:cs="Verdana"/>
          <w:bCs/>
        </w:rPr>
        <w:t>4. </w:t>
      </w:r>
      <w:r w:rsidRPr="00640CBE">
        <w:rPr>
          <w:rFonts w:ascii="Verdana" w:hAnsi="Verdana" w:cs="Verdana"/>
          <w:b/>
          <w:bCs/>
        </w:rPr>
        <w:t>* Powołujemy się na zasoby poniższych podmiotów</w:t>
      </w:r>
      <w:r w:rsidRPr="00640CBE">
        <w:rPr>
          <w:rFonts w:ascii="Verdana" w:hAnsi="Verdana" w:cs="Verdana"/>
          <w:bCs/>
        </w:rPr>
        <w:t xml:space="preserve"> na zasadach określonych w art. 118 ust. 1 ustawy </w:t>
      </w:r>
      <w:proofErr w:type="spellStart"/>
      <w:r w:rsidRPr="00640CBE">
        <w:rPr>
          <w:rFonts w:ascii="Verdana" w:hAnsi="Verdana" w:cs="Verdana"/>
          <w:bCs/>
        </w:rPr>
        <w:t>Pzp</w:t>
      </w:r>
      <w:proofErr w:type="spellEnd"/>
      <w:r w:rsidRPr="00640CBE">
        <w:rPr>
          <w:rFonts w:ascii="Verdana" w:hAnsi="Verdana" w:cs="Verdana"/>
          <w:bCs/>
        </w:rPr>
        <w:t xml:space="preserve">, w celu wykazania spełniania warunków udziału w postępowaniu, o których mowa w punkcie: </w:t>
      </w:r>
    </w:p>
    <w:p w:rsidR="00E44EC5" w:rsidRPr="00640CBE" w:rsidRDefault="00E44EC5" w:rsidP="00764C55">
      <w:pPr>
        <w:spacing w:after="0" w:line="276" w:lineRule="auto"/>
        <w:ind w:left="851" w:hanging="284"/>
        <w:rPr>
          <w:rFonts w:ascii="Verdana" w:hAnsi="Verdana" w:cs="Verdana"/>
          <w:bCs/>
        </w:rPr>
      </w:pPr>
      <w:r w:rsidRPr="00640CBE">
        <w:rPr>
          <w:rFonts w:ascii="Verdana" w:hAnsi="Verdana" w:cs="Verdana"/>
          <w:bCs/>
        </w:rPr>
        <w:t>a</w:t>
      </w:r>
      <w:r w:rsidRPr="00640CBE">
        <w:rPr>
          <w:rFonts w:ascii="Verdana" w:hAnsi="Verdana" w:cs="Verdana"/>
          <w:b/>
          <w:bCs/>
        </w:rPr>
        <w:t>*</w:t>
      </w:r>
      <w:r w:rsidRPr="00640CBE">
        <w:rPr>
          <w:rFonts w:ascii="Verdana" w:hAnsi="Verdana" w:cs="Verdana"/>
          <w:bCs/>
        </w:rPr>
        <w:t xml:space="preserve">) 18.1. SWZ: </w:t>
      </w:r>
    </w:p>
    <w:p w:rsidR="00E44EC5" w:rsidRPr="00640CBE" w:rsidRDefault="00E44EC5" w:rsidP="00764C55">
      <w:pPr>
        <w:spacing w:after="0" w:line="276" w:lineRule="auto"/>
        <w:ind w:left="851" w:hanging="284"/>
        <w:rPr>
          <w:rFonts w:ascii="Verdana" w:hAnsi="Verdana" w:cs="Verdana"/>
          <w:bCs/>
        </w:rPr>
      </w:pPr>
      <w:r w:rsidRPr="00640CBE">
        <w:rPr>
          <w:rFonts w:ascii="Verdana" w:hAnsi="Verdana" w:cs="Verdana"/>
          <w:bCs/>
        </w:rPr>
        <w:t>      nazwa (firma) podmiotu udostępniającego zasoby: ________________</w:t>
      </w:r>
    </w:p>
    <w:p w:rsidR="00E44EC5" w:rsidRPr="00640CBE" w:rsidRDefault="00E44EC5" w:rsidP="00764C55">
      <w:pPr>
        <w:spacing w:after="0" w:line="276" w:lineRule="auto"/>
        <w:ind w:left="851" w:hanging="284"/>
        <w:rPr>
          <w:rFonts w:ascii="Verdana" w:hAnsi="Verdana" w:cs="Verdana"/>
          <w:bCs/>
        </w:rPr>
      </w:pPr>
      <w:r w:rsidRPr="00640CBE">
        <w:rPr>
          <w:rFonts w:ascii="Verdana" w:hAnsi="Verdana" w:cs="Verdana"/>
          <w:bCs/>
        </w:rPr>
        <w:t>b</w:t>
      </w:r>
      <w:r w:rsidRPr="00640CBE">
        <w:rPr>
          <w:rFonts w:ascii="Verdana" w:hAnsi="Verdana" w:cs="Verdana"/>
          <w:b/>
          <w:bCs/>
        </w:rPr>
        <w:t>*</w:t>
      </w:r>
      <w:r w:rsidRPr="00640CBE">
        <w:rPr>
          <w:rFonts w:ascii="Verdana" w:hAnsi="Verdana" w:cs="Verdana"/>
          <w:bCs/>
        </w:rPr>
        <w:t xml:space="preserve">) 18.2. SWZ: </w:t>
      </w:r>
    </w:p>
    <w:p w:rsidR="00E44EC5" w:rsidRPr="00640CBE" w:rsidRDefault="00E44EC5" w:rsidP="00764C55">
      <w:pPr>
        <w:spacing w:after="0" w:line="276" w:lineRule="auto"/>
        <w:ind w:left="851" w:hanging="284"/>
        <w:rPr>
          <w:rFonts w:ascii="Verdana" w:hAnsi="Verdana" w:cs="Verdana"/>
          <w:bCs/>
        </w:rPr>
      </w:pPr>
      <w:r w:rsidRPr="00640CBE">
        <w:rPr>
          <w:rFonts w:ascii="Verdana" w:hAnsi="Verdana" w:cs="Verdana"/>
          <w:bCs/>
        </w:rPr>
        <w:t>      nazwa (firma) podmiotu udostępniającego zasoby: ________________</w:t>
      </w:r>
    </w:p>
    <w:p w:rsidR="00E44EC5" w:rsidRPr="00640CBE" w:rsidRDefault="00E44EC5" w:rsidP="00764C55">
      <w:pPr>
        <w:spacing w:after="120" w:line="276" w:lineRule="auto"/>
        <w:ind w:left="567"/>
        <w:rPr>
          <w:rFonts w:ascii="Verdana" w:hAnsi="Verdana" w:cs="Verdana"/>
          <w:bCs/>
        </w:rPr>
      </w:pPr>
      <w:r w:rsidRPr="00640CBE">
        <w:rPr>
          <w:rFonts w:ascii="Verdana" w:hAnsi="Verdana" w:cs="Verdana"/>
          <w:bCs/>
        </w:rPr>
        <w:t xml:space="preserve">W załączeniu składamy zobowiązania tych podmiotów spełniające wymagania zawarte w punkcie 10.3)SWZ. </w:t>
      </w:r>
    </w:p>
    <w:p w:rsidR="00E44EC5" w:rsidRPr="00640CBE" w:rsidRDefault="00E44EC5" w:rsidP="00764C55">
      <w:pPr>
        <w:spacing w:after="0" w:line="276" w:lineRule="auto"/>
        <w:ind w:left="567" w:hanging="283"/>
        <w:rPr>
          <w:rFonts w:ascii="Verdana" w:hAnsi="Verdana" w:cs="Verdana"/>
          <w:bCs/>
        </w:rPr>
      </w:pPr>
      <w:r w:rsidRPr="00640CBE">
        <w:rPr>
          <w:rFonts w:ascii="Verdana" w:hAnsi="Verdana" w:cs="Verdana"/>
          <w:b/>
          <w:bCs/>
        </w:rPr>
        <w:t>*  Nie powołujemy się na zasoby innych podmiotów</w:t>
      </w:r>
      <w:r w:rsidRPr="00640CBE">
        <w:rPr>
          <w:rFonts w:ascii="Verdana" w:hAnsi="Verdana" w:cs="Verdana"/>
          <w:bCs/>
        </w:rPr>
        <w:t xml:space="preserve"> na zasadach określonych w art. 118 ust. 1 ustawy </w:t>
      </w:r>
      <w:proofErr w:type="spellStart"/>
      <w:r w:rsidRPr="00640CBE">
        <w:rPr>
          <w:rFonts w:ascii="Verdana" w:hAnsi="Verdana" w:cs="Verdana"/>
          <w:bCs/>
        </w:rPr>
        <w:t>Pzp</w:t>
      </w:r>
      <w:proofErr w:type="spellEnd"/>
      <w:r w:rsidRPr="00640CBE">
        <w:rPr>
          <w:rFonts w:ascii="Verdana" w:hAnsi="Verdana" w:cs="Verdana"/>
          <w:bCs/>
        </w:rPr>
        <w:t xml:space="preserve">, ponieważ </w:t>
      </w:r>
      <w:r w:rsidRPr="00640CBE">
        <w:rPr>
          <w:rFonts w:ascii="Verdana" w:hAnsi="Verdana" w:cs="Verdana"/>
          <w:b/>
          <w:bCs/>
        </w:rPr>
        <w:t>osobiście spełniamy warunki</w:t>
      </w:r>
      <w:r w:rsidRPr="00640CBE">
        <w:rPr>
          <w:rFonts w:ascii="Verdana" w:hAnsi="Verdana" w:cs="Verdana"/>
          <w:bCs/>
        </w:rPr>
        <w:t xml:space="preserve"> określone w punktach 18.1. i 18.2. SWZ. </w:t>
      </w:r>
    </w:p>
    <w:p w:rsidR="00E44EC5" w:rsidRPr="00640CBE" w:rsidRDefault="00E44EC5" w:rsidP="00764C55">
      <w:pPr>
        <w:pStyle w:val="awciety"/>
        <w:spacing w:before="120" w:line="276" w:lineRule="auto"/>
        <w:ind w:left="284" w:firstLine="0"/>
        <w:jc w:val="left"/>
        <w:rPr>
          <w:rFonts w:ascii="Verdana" w:hAnsi="Verdana" w:cs="TimesNewRomanPSMT"/>
          <w:color w:val="auto"/>
          <w:sz w:val="22"/>
          <w:szCs w:val="22"/>
        </w:rPr>
      </w:pPr>
      <w:r w:rsidRPr="00640CBE">
        <w:rPr>
          <w:rFonts w:ascii="Verdana" w:hAnsi="Verdana" w:cs="TimesNewRomanPSMT"/>
          <w:b/>
          <w:color w:val="auto"/>
          <w:sz w:val="22"/>
          <w:szCs w:val="22"/>
        </w:rPr>
        <w:t>*</w:t>
      </w:r>
      <w:r w:rsidRPr="00640CBE">
        <w:rPr>
          <w:rFonts w:ascii="Verdana" w:hAnsi="Verdana" w:cs="TimesNewRomanPSMT"/>
          <w:color w:val="auto"/>
          <w:sz w:val="22"/>
          <w:szCs w:val="22"/>
        </w:rPr>
        <w:t xml:space="preserve"> niepotrzebne skreślić</w:t>
      </w:r>
    </w:p>
    <w:p w:rsidR="00E44EC5" w:rsidRPr="00640CBE" w:rsidRDefault="00E44EC5" w:rsidP="00764C55">
      <w:pPr>
        <w:pStyle w:val="NormalnyWeb"/>
        <w:spacing w:before="240" w:after="0" w:line="276" w:lineRule="auto"/>
        <w:ind w:left="284" w:hanging="284"/>
        <w:rPr>
          <w:rFonts w:ascii="Verdana" w:hAnsi="Verdana"/>
          <w:sz w:val="22"/>
          <w:szCs w:val="22"/>
        </w:rPr>
      </w:pPr>
      <w:r w:rsidRPr="00640CBE">
        <w:rPr>
          <w:rFonts w:ascii="Verdana" w:hAnsi="Verdana" w:cs="Verdana"/>
          <w:bCs/>
          <w:sz w:val="22"/>
          <w:szCs w:val="22"/>
        </w:rPr>
        <w:t>5.</w:t>
      </w:r>
      <w:r w:rsidRPr="00640CBE">
        <w:rPr>
          <w:rFonts w:ascii="Verdana" w:hAnsi="Verdana" w:cs="Verdana"/>
          <w:bCs/>
          <w:sz w:val="22"/>
          <w:szCs w:val="22"/>
        </w:rPr>
        <w:tab/>
        <w:t xml:space="preserve">Przekazujemy w załączeniu stosowne oświadczenia potwierdzające spełnianie warunków udziału w postępowaniu oraz brak podstaw wykluczeniu z postępowania na podstawie art. 108 ust. 1 ustawy </w:t>
      </w:r>
      <w:proofErr w:type="spellStart"/>
      <w:r w:rsidRPr="00640CBE">
        <w:rPr>
          <w:rFonts w:ascii="Verdana" w:hAnsi="Verdana" w:cs="Verdana"/>
          <w:bCs/>
          <w:sz w:val="22"/>
          <w:szCs w:val="22"/>
        </w:rPr>
        <w:t>Pzp</w:t>
      </w:r>
      <w:proofErr w:type="spellEnd"/>
      <w:r w:rsidRPr="00640CBE">
        <w:rPr>
          <w:rFonts w:ascii="Verdana" w:hAnsi="Verdana" w:cs="Verdana"/>
          <w:bCs/>
          <w:sz w:val="22"/>
          <w:szCs w:val="22"/>
        </w:rPr>
        <w:t xml:space="preserve"> (punkt 13.1. SWZ) oraz art. 109 ust. 1 ustawy </w:t>
      </w:r>
      <w:proofErr w:type="spellStart"/>
      <w:r w:rsidRPr="00640CBE">
        <w:rPr>
          <w:rFonts w:ascii="Verdana" w:hAnsi="Verdana" w:cs="Verdana"/>
          <w:bCs/>
          <w:sz w:val="22"/>
          <w:szCs w:val="22"/>
        </w:rPr>
        <w:t>Pzp</w:t>
      </w:r>
      <w:proofErr w:type="spellEnd"/>
      <w:r w:rsidRPr="00640CBE">
        <w:rPr>
          <w:rFonts w:ascii="Verdana" w:hAnsi="Verdana" w:cs="Verdana"/>
          <w:bCs/>
          <w:sz w:val="22"/>
          <w:szCs w:val="22"/>
        </w:rPr>
        <w:t xml:space="preserve"> (punkt 13.2. SWZ)</w:t>
      </w:r>
      <w:r w:rsidR="006851F7" w:rsidRPr="00640CBE">
        <w:t xml:space="preserve"> </w:t>
      </w:r>
      <w:r w:rsidR="006851F7" w:rsidRPr="00640CBE">
        <w:rPr>
          <w:rFonts w:ascii="Verdana" w:hAnsi="Verdana" w:cs="Verdana"/>
          <w:bCs/>
          <w:sz w:val="22"/>
          <w:szCs w:val="22"/>
        </w:rPr>
        <w:t xml:space="preserve">oraz art. 7 ust. 1 ustawy </w:t>
      </w:r>
      <w:r w:rsidR="00640CBE">
        <w:rPr>
          <w:rFonts w:ascii="Verdana" w:hAnsi="Verdana" w:cs="Verdana"/>
          <w:bCs/>
          <w:sz w:val="22"/>
          <w:szCs w:val="22"/>
        </w:rPr>
        <w:br/>
      </w:r>
      <w:r w:rsidR="006851F7" w:rsidRPr="00640CBE">
        <w:rPr>
          <w:rFonts w:ascii="Verdana" w:hAnsi="Verdana" w:cs="Verdana"/>
          <w:bCs/>
          <w:sz w:val="22"/>
          <w:szCs w:val="22"/>
        </w:rPr>
        <w:t xml:space="preserve">z dnia 13 kwietnia 2022 r. o szczególnych rozwiązaniach w zakresie przeciwdziałania wspieraniu agresji na Ukrainę oraz służących ochronie bezpieczeństwa narodowego - Dz. U. z 2022 r., poz. 835 – (punkt 13.3. SWZ) </w:t>
      </w:r>
      <w:r w:rsidRPr="00640CBE">
        <w:rPr>
          <w:rFonts w:ascii="Verdana" w:hAnsi="Verdana" w:cs="Verdana"/>
          <w:bCs/>
          <w:sz w:val="22"/>
          <w:szCs w:val="22"/>
        </w:rPr>
        <w:t xml:space="preserve"> sporządzone </w:t>
      </w:r>
      <w:r w:rsidRPr="00640CBE">
        <w:rPr>
          <w:rFonts w:ascii="Verdana" w:hAnsi="Verdana"/>
          <w:bCs/>
          <w:sz w:val="22"/>
          <w:szCs w:val="22"/>
        </w:rPr>
        <w:t xml:space="preserve">w formie* lub postaci elektronicznej* </w:t>
      </w:r>
      <w:r w:rsidRPr="00640CBE">
        <w:rPr>
          <w:rFonts w:ascii="Verdana" w:hAnsi="Verdana" w:cs="Verdana"/>
          <w:bCs/>
          <w:sz w:val="22"/>
          <w:szCs w:val="22"/>
        </w:rPr>
        <w:t>zgodnie ze wzorem stanowiącym załącznik nr 3 do SWZ oraz podpisane odpowiednio przez: wykonawcę składającego ofertę, każdego ze wspólników – w przypadku składania oferty wspólnej (konsorcjum, spółka cywilna)* oraz podmioty udostępniające zasoby</w:t>
      </w:r>
      <w:r w:rsidRPr="00640CBE">
        <w:rPr>
          <w:rFonts w:ascii="Verdana" w:hAnsi="Verdana" w:cs="TimesNewRomanPSMT"/>
          <w:sz w:val="22"/>
          <w:szCs w:val="22"/>
        </w:rPr>
        <w:t>*</w:t>
      </w:r>
      <w:r w:rsidRPr="00640CBE">
        <w:rPr>
          <w:rFonts w:ascii="Verdana" w:hAnsi="Verdana" w:cs="Verdana"/>
          <w:bCs/>
          <w:sz w:val="22"/>
          <w:szCs w:val="22"/>
        </w:rPr>
        <w:t>.</w:t>
      </w:r>
    </w:p>
    <w:p w:rsidR="00E44EC5" w:rsidRPr="00640CBE" w:rsidRDefault="00E44EC5" w:rsidP="00764C55">
      <w:pPr>
        <w:pStyle w:val="awciety"/>
        <w:spacing w:line="276" w:lineRule="auto"/>
        <w:ind w:left="284" w:firstLine="0"/>
        <w:jc w:val="left"/>
        <w:rPr>
          <w:rFonts w:ascii="Verdana" w:hAnsi="Verdana"/>
          <w:color w:val="auto"/>
          <w:sz w:val="22"/>
          <w:szCs w:val="22"/>
        </w:rPr>
      </w:pPr>
      <w:r w:rsidRPr="00640CBE">
        <w:rPr>
          <w:rFonts w:ascii="Verdana" w:hAnsi="Verdana" w:cs="TimesNewRomanPSMT"/>
          <w:color w:val="auto"/>
          <w:sz w:val="22"/>
          <w:szCs w:val="22"/>
        </w:rPr>
        <w:t>* niepotrzebne skreślić</w:t>
      </w:r>
    </w:p>
    <w:p w:rsidR="00E44EC5" w:rsidRPr="00640CBE" w:rsidRDefault="00E44EC5" w:rsidP="00764C55">
      <w:pPr>
        <w:spacing w:before="240" w:after="0" w:line="276" w:lineRule="auto"/>
        <w:ind w:left="284" w:hanging="284"/>
        <w:rPr>
          <w:rFonts w:ascii="Verdana" w:hAnsi="Verdana" w:cs="Verdana"/>
          <w:bCs/>
        </w:rPr>
      </w:pPr>
      <w:r w:rsidRPr="00640CBE">
        <w:rPr>
          <w:rFonts w:ascii="Verdana" w:hAnsi="Verdana" w:cs="Verdana"/>
          <w:bCs/>
        </w:rPr>
        <w:t xml:space="preserve">6. </w:t>
      </w:r>
      <w:r w:rsidRPr="00640CBE">
        <w:rPr>
          <w:rFonts w:ascii="Verdana" w:hAnsi="Verdana"/>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640CBE">
        <w:rPr>
          <w:rFonts w:ascii="Verdana" w:hAnsi="Verdana"/>
        </w:rPr>
        <w:t>elektromobilności</w:t>
      </w:r>
      <w:proofErr w:type="spellEnd"/>
      <w:r w:rsidRPr="00640CBE">
        <w:rPr>
          <w:rFonts w:ascii="Verdana" w:hAnsi="Verdana"/>
        </w:rPr>
        <w:t xml:space="preserve"> i paliwach </w:t>
      </w:r>
      <w:r w:rsidRPr="00640CBE">
        <w:rPr>
          <w:rFonts w:ascii="Verdana" w:hAnsi="Verdana"/>
        </w:rPr>
        <w:lastRenderedPageBreak/>
        <w:t>alternatywnych, o ile wykonanie zamówienia będzie wymagało użycia pojazdów samochodowych.</w:t>
      </w:r>
    </w:p>
    <w:p w:rsidR="00E44EC5" w:rsidRPr="00640CBE" w:rsidRDefault="00E44EC5" w:rsidP="00764C55">
      <w:pPr>
        <w:spacing w:before="240" w:after="0" w:line="276" w:lineRule="auto"/>
        <w:ind w:left="284" w:hanging="284"/>
        <w:rPr>
          <w:rFonts w:ascii="Verdana" w:hAnsi="Verdana"/>
        </w:rPr>
      </w:pPr>
      <w:r w:rsidRPr="00640CBE">
        <w:rPr>
          <w:rFonts w:ascii="Verdana" w:hAnsi="Verdana" w:cs="Verdana"/>
          <w:bCs/>
        </w:rPr>
        <w:t>7. </w:t>
      </w:r>
      <w:r w:rsidRPr="00640CBE">
        <w:rPr>
          <w:rFonts w:ascii="Verdana" w:hAnsi="Verdana"/>
        </w:rPr>
        <w:t xml:space="preserve">W załączeniu składamy </w:t>
      </w:r>
      <w:r w:rsidRPr="00640CBE">
        <w:rPr>
          <w:rFonts w:ascii="Verdana" w:hAnsi="Verdana"/>
          <w:b/>
        </w:rPr>
        <w:t xml:space="preserve">oświadczenie wymagane art. 117 ust. 4 </w:t>
      </w:r>
      <w:proofErr w:type="spellStart"/>
      <w:r w:rsidRPr="00640CBE">
        <w:rPr>
          <w:rFonts w:ascii="Verdana" w:hAnsi="Verdana"/>
          <w:b/>
        </w:rPr>
        <w:t>Pzp</w:t>
      </w:r>
      <w:proofErr w:type="spellEnd"/>
      <w:r w:rsidRPr="00640CBE">
        <w:rPr>
          <w:rFonts w:ascii="Verdana" w:hAnsi="Verdana"/>
        </w:rPr>
        <w:t>, określające które roboty budowlane, dostawy lub usługi wykonają poszczególni wykonawcy wspólnie ubiegający się o udzielenie zamówienia (dotyczy oferty składanej przez konsorcjum lub spółkę cywilną)*.</w:t>
      </w:r>
    </w:p>
    <w:p w:rsidR="00E44EC5" w:rsidRPr="00640CBE" w:rsidRDefault="00E44EC5" w:rsidP="00764C55">
      <w:pPr>
        <w:pStyle w:val="awciety"/>
        <w:spacing w:line="276" w:lineRule="auto"/>
        <w:ind w:left="284" w:firstLine="0"/>
        <w:jc w:val="left"/>
        <w:rPr>
          <w:rFonts w:ascii="Verdana" w:hAnsi="Verdana"/>
          <w:color w:val="auto"/>
          <w:sz w:val="22"/>
          <w:szCs w:val="22"/>
        </w:rPr>
      </w:pPr>
      <w:r w:rsidRPr="00640CBE">
        <w:rPr>
          <w:rFonts w:ascii="Verdana" w:hAnsi="Verdana" w:cs="TimesNewRomanPSMT"/>
          <w:b/>
          <w:color w:val="auto"/>
          <w:sz w:val="22"/>
          <w:szCs w:val="22"/>
        </w:rPr>
        <w:t>*</w:t>
      </w:r>
      <w:r w:rsidRPr="00640CBE">
        <w:rPr>
          <w:rFonts w:ascii="Verdana" w:hAnsi="Verdana" w:cs="TimesNewRomanPSMT"/>
          <w:color w:val="auto"/>
          <w:sz w:val="22"/>
          <w:szCs w:val="22"/>
        </w:rPr>
        <w:t xml:space="preserve"> skreślić, jeżeli nie dotyczy</w:t>
      </w:r>
    </w:p>
    <w:p w:rsidR="00E44EC5" w:rsidRPr="00640CBE"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sidRPr="00640CBE">
        <w:rPr>
          <w:rFonts w:ascii="Verdana" w:hAnsi="Verdana"/>
          <w:sz w:val="22"/>
          <w:szCs w:val="22"/>
        </w:rPr>
        <w:t>8. Oświadczamy, że zapoznaliśmy się z SWZ i nie wnosimy do niej zastrzeżeń oraz zdobyliśmy konieczne informacje potrzebne do właściwego wykonania zamówienia (w tym zapoznaliśmy się z dokumentacją projektową i przedmiarami robót opisującymi przedmiot zamówienia).</w:t>
      </w:r>
    </w:p>
    <w:p w:rsidR="00E44EC5" w:rsidRPr="00640CBE"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sidRPr="00640CBE">
        <w:rPr>
          <w:rFonts w:ascii="Verdana" w:hAnsi="Verdana" w:cs="Verdana"/>
          <w:sz w:val="22"/>
          <w:szCs w:val="22"/>
        </w:rPr>
        <w:t>9. Oświadczamy, że uważamy się za związanych niniejszą ofertą przez okres wskazany w SWZ.</w:t>
      </w:r>
    </w:p>
    <w:p w:rsidR="00E44EC5" w:rsidRPr="00640CBE" w:rsidRDefault="00E44EC5" w:rsidP="00764C55">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sidRPr="00640CBE">
        <w:rPr>
          <w:rFonts w:ascii="Verdana" w:hAnsi="Verdana" w:cs="Verdana"/>
          <w:sz w:val="22"/>
          <w:szCs w:val="22"/>
        </w:rPr>
        <w:t xml:space="preserve">10. Oświadczamy, że zawarty w </w:t>
      </w:r>
      <w:r w:rsidRPr="00640CBE">
        <w:rPr>
          <w:rFonts w:ascii="Verdana" w:hAnsi="Verdana"/>
          <w:sz w:val="22"/>
          <w:szCs w:val="22"/>
        </w:rPr>
        <w:t xml:space="preserve">SWZ </w:t>
      </w:r>
      <w:r w:rsidRPr="00640CBE">
        <w:rPr>
          <w:rFonts w:ascii="Verdana" w:hAnsi="Verdana" w:cs="Verdana"/>
          <w:sz w:val="22"/>
          <w:szCs w:val="22"/>
        </w:rPr>
        <w:t xml:space="preserve">projekt umowy został przez nas zaakceptowany i zobowiązujemy się, w przypadku wybrania naszej oferty, do zawarcia umowy na wyżej wymienionych warunkach w miejscu i terminie wyznaczonym przez zamawiającego. </w:t>
      </w:r>
    </w:p>
    <w:p w:rsidR="00E44EC5" w:rsidRPr="00640CBE"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640CBE">
        <w:rPr>
          <w:rFonts w:ascii="Verdana" w:hAnsi="Verdana" w:cs="Verdana"/>
          <w:b/>
          <w:sz w:val="22"/>
          <w:szCs w:val="22"/>
        </w:rPr>
        <w:t>W przypadku wybrania naszej oferty niezwłocznie przekażemy zamawiającemu następujące informacje niezbędne do uzupełnienia umowy:</w:t>
      </w:r>
    </w:p>
    <w:p w:rsidR="00E44EC5" w:rsidRPr="00640CBE"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640CBE">
        <w:rPr>
          <w:rFonts w:ascii="Verdana" w:hAnsi="Verdana" w:cs="Verdana"/>
          <w:sz w:val="22"/>
          <w:szCs w:val="22"/>
        </w:rPr>
        <w:t>-  oświadczenie wykonawcy, czy jest czynnym podatnikiem w podatku od towarów i usług VAT;</w:t>
      </w:r>
    </w:p>
    <w:p w:rsidR="00E44EC5" w:rsidRPr="00640CBE"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640CBE">
        <w:rPr>
          <w:rFonts w:ascii="Verdana" w:hAnsi="Verdana" w:cs="Verdana"/>
          <w:sz w:val="22"/>
          <w:szCs w:val="22"/>
        </w:rPr>
        <w:t>-  numer rachunku bankowego, który widnieje w wykazie podmiotów zarejestrowanych jako podatnicy VAT, niezarejestrowanych oraz wykreślonych i przywróconych do rejestru VAT;</w:t>
      </w:r>
    </w:p>
    <w:p w:rsidR="00E44EC5" w:rsidRPr="00640CBE"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640CBE">
        <w:rPr>
          <w:rFonts w:ascii="Verdana" w:hAnsi="Verdana" w:cs="Verdana"/>
          <w:sz w:val="22"/>
          <w:szCs w:val="22"/>
        </w:rPr>
        <w:t>-  nazwę i adres Urzędu Skarbowego, w którym zgłoszony jest powyższy rachunek;</w:t>
      </w:r>
    </w:p>
    <w:p w:rsidR="00E44EC5" w:rsidRPr="00640CBE"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640CBE">
        <w:rPr>
          <w:rFonts w:ascii="Verdana" w:hAnsi="Verdana" w:cs="Verdana"/>
          <w:sz w:val="22"/>
          <w:szCs w:val="22"/>
        </w:rPr>
        <w:t>-  informację dotyczącą kierownika robót, tj. imię i nazwisko oraz numer uprawnień budowlanych.</w:t>
      </w:r>
    </w:p>
    <w:p w:rsidR="00E44EC5" w:rsidRPr="00640CBE" w:rsidRDefault="00E44EC5" w:rsidP="007C6B6B">
      <w:pPr>
        <w:pStyle w:val="1"/>
        <w:spacing w:before="240" w:line="276" w:lineRule="auto"/>
        <w:ind w:left="283" w:hanging="425"/>
        <w:jc w:val="left"/>
        <w:rPr>
          <w:rFonts w:ascii="Verdana" w:hAnsi="Verdana" w:cs="Verdana"/>
          <w:bCs/>
          <w:color w:val="auto"/>
          <w:sz w:val="22"/>
          <w:szCs w:val="22"/>
        </w:rPr>
      </w:pPr>
      <w:r w:rsidRPr="00640CBE">
        <w:rPr>
          <w:rFonts w:ascii="Verdana" w:hAnsi="Verdana" w:cs="Verdana"/>
          <w:color w:val="auto"/>
          <w:sz w:val="22"/>
          <w:szCs w:val="22"/>
        </w:rPr>
        <w:t xml:space="preserve">11. W przypadku wybrania naszej oferty, przed podpisaniem umowy wniesiemy </w:t>
      </w:r>
      <w:r w:rsidRPr="00640CBE">
        <w:rPr>
          <w:rFonts w:ascii="Verdana" w:hAnsi="Verdana" w:cs="Verdana"/>
          <w:b/>
          <w:bCs/>
          <w:color w:val="auto"/>
          <w:sz w:val="22"/>
          <w:szCs w:val="22"/>
        </w:rPr>
        <w:t>zabezpieczenie należytego wykonania umowy</w:t>
      </w:r>
      <w:r w:rsidRPr="00640CBE">
        <w:rPr>
          <w:rFonts w:ascii="Verdana" w:hAnsi="Verdana" w:cs="Verdana"/>
          <w:color w:val="auto"/>
          <w:sz w:val="22"/>
          <w:szCs w:val="22"/>
        </w:rPr>
        <w:t xml:space="preserve"> w formie _____________________________ zgodnie z warunkami ustalonymi we wzorze umowy.</w:t>
      </w:r>
    </w:p>
    <w:p w:rsidR="00E44EC5" w:rsidRPr="00640CBE" w:rsidRDefault="00E44EC5" w:rsidP="007C6B6B">
      <w:pPr>
        <w:pStyle w:val="1"/>
        <w:tabs>
          <w:tab w:val="left" w:pos="852"/>
        </w:tabs>
        <w:spacing w:line="276" w:lineRule="auto"/>
        <w:ind w:left="284" w:firstLine="0"/>
        <w:jc w:val="left"/>
        <w:rPr>
          <w:rFonts w:ascii="Verdana" w:hAnsi="Verdana" w:cs="Verdana"/>
          <w:bCs/>
          <w:color w:val="auto"/>
          <w:sz w:val="22"/>
          <w:szCs w:val="22"/>
        </w:rPr>
      </w:pPr>
      <w:r w:rsidRPr="00640CBE">
        <w:rPr>
          <w:rFonts w:ascii="Verdana" w:hAnsi="Verdana" w:cs="Verdana"/>
          <w:bCs/>
          <w:color w:val="auto"/>
          <w:sz w:val="22"/>
          <w:szCs w:val="22"/>
        </w:rPr>
        <w:t>Jesteśmy świadomi, że 30% zabezpieczenia zostanie zwrócona lub zwolniona w terminie 15 dni po upływie 5-letniej rękojmi za wady, na podstawie protokołu z ostatecznego przeglądu bez usterek i wad.</w:t>
      </w:r>
    </w:p>
    <w:p w:rsidR="00E44EC5" w:rsidRPr="00640CBE" w:rsidRDefault="00E44EC5"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640CBE">
        <w:rPr>
          <w:rFonts w:ascii="Verdana" w:hAnsi="Verdana" w:cs="Verdana"/>
          <w:sz w:val="22"/>
          <w:szCs w:val="22"/>
        </w:rPr>
        <w:t xml:space="preserve">12. Oświadczamy, że w przypadku uznania naszej oferty za ofertę najkorzystniejszą, w terminie do 14 dni od daty podpisania umowy wykonamy i przedłożymy zamawiającemu kosztorys opracowany metodą kalkulacji szczegółowej zgodnie z Rozporządzeniem Ministra Rozwoju Regionalnego i Budownictwa z dnia 13 lipca 2001 r. w sprawie metod kosztorysowania obiektów i robót budowlanych (Dz. U. Nr 80, poz. 867). </w:t>
      </w:r>
    </w:p>
    <w:p w:rsidR="00E44EC5" w:rsidRPr="00640CBE" w:rsidRDefault="00E44EC5" w:rsidP="007C6B6B">
      <w:pPr>
        <w:tabs>
          <w:tab w:val="left" w:pos="284"/>
          <w:tab w:val="center" w:pos="4536"/>
          <w:tab w:val="right" w:pos="9072"/>
        </w:tabs>
        <w:spacing w:before="240" w:after="0" w:line="276" w:lineRule="auto"/>
        <w:ind w:left="283" w:hanging="425"/>
        <w:rPr>
          <w:rFonts w:ascii="Verdana" w:hAnsi="Verdana"/>
          <w:b/>
          <w:bCs/>
        </w:rPr>
      </w:pPr>
      <w:r w:rsidRPr="00640CBE">
        <w:rPr>
          <w:rFonts w:ascii="Verdana" w:hAnsi="Verdana" w:cs="Verdana"/>
        </w:rPr>
        <w:lastRenderedPageBreak/>
        <w:t xml:space="preserve">13. Oświadczamy, że w przypadku uznania naszej oferty za ofertę najkorzystniejszą, w terminie do 14 dni od daty podpisania umowy wykonamy i przedłożymy zamawiającemu harmonogram </w:t>
      </w:r>
      <w:proofErr w:type="spellStart"/>
      <w:r w:rsidRPr="00640CBE">
        <w:rPr>
          <w:rFonts w:ascii="Verdana" w:hAnsi="Verdana" w:cs="Verdana"/>
        </w:rPr>
        <w:t>rzeczowo-terminowo-finansowy</w:t>
      </w:r>
      <w:proofErr w:type="spellEnd"/>
      <w:r w:rsidRPr="00640CBE">
        <w:rPr>
          <w:rFonts w:ascii="Verdana" w:hAnsi="Verdana" w:cs="Verdana"/>
        </w:rPr>
        <w:t xml:space="preserve">, </w:t>
      </w:r>
      <w:r w:rsidRPr="00640CBE">
        <w:rPr>
          <w:rFonts w:ascii="Verdana" w:hAnsi="Verdana" w:cs="Verdana"/>
          <w:b/>
        </w:rPr>
        <w:t xml:space="preserve">sporządzony zgodnie z wymaganiami, o których mowa w </w:t>
      </w:r>
      <w:r w:rsidRPr="00640CBE">
        <w:rPr>
          <w:rFonts w:ascii="Verdana" w:hAnsi="Verdana"/>
          <w:b/>
          <w:bCs/>
        </w:rPr>
        <w:t xml:space="preserve">§ 1 ust. 8b) załącznika nr 1 do SWZ (wzór umowy). </w:t>
      </w:r>
    </w:p>
    <w:p w:rsidR="00E44EC5" w:rsidRPr="00640CBE" w:rsidRDefault="00E44EC5" w:rsidP="007C6B6B">
      <w:pPr>
        <w:pStyle w:val="1"/>
        <w:tabs>
          <w:tab w:val="left" w:pos="16698"/>
        </w:tabs>
        <w:spacing w:before="240" w:line="276" w:lineRule="auto"/>
        <w:ind w:left="284" w:hanging="426"/>
        <w:jc w:val="left"/>
        <w:rPr>
          <w:rFonts w:ascii="Verdana" w:hAnsi="Verdana"/>
          <w:color w:val="auto"/>
          <w:sz w:val="22"/>
          <w:szCs w:val="22"/>
        </w:rPr>
      </w:pPr>
      <w:r w:rsidRPr="00640CBE">
        <w:rPr>
          <w:rFonts w:ascii="Verdana" w:hAnsi="Verdana"/>
          <w:color w:val="auto"/>
          <w:sz w:val="22"/>
          <w:szCs w:val="22"/>
        </w:rPr>
        <w:t>1</w:t>
      </w:r>
      <w:r w:rsidR="006851F7" w:rsidRPr="00640CBE">
        <w:rPr>
          <w:rFonts w:ascii="Verdana" w:hAnsi="Verdana"/>
          <w:color w:val="auto"/>
          <w:sz w:val="22"/>
          <w:szCs w:val="22"/>
        </w:rPr>
        <w:t>4</w:t>
      </w:r>
      <w:r w:rsidRPr="00640CBE">
        <w:rPr>
          <w:rFonts w:ascii="Verdana" w:hAnsi="Verdana"/>
          <w:color w:val="auto"/>
          <w:sz w:val="22"/>
          <w:szCs w:val="22"/>
        </w:rPr>
        <w:t>.</w:t>
      </w:r>
      <w:r w:rsidRPr="00640CBE">
        <w:rPr>
          <w:rFonts w:ascii="Verdana" w:hAnsi="Verdana"/>
          <w:color w:val="auto"/>
          <w:sz w:val="22"/>
          <w:szCs w:val="22"/>
        </w:rPr>
        <w:tab/>
        <w:t>Zgodnie art. 462 ust. 2 ustawy Prawo zamówień publicznych, informujemy, że:</w:t>
      </w:r>
    </w:p>
    <w:p w:rsidR="00E44EC5" w:rsidRPr="00640CBE" w:rsidRDefault="00E44EC5" w:rsidP="00511CD6">
      <w:pPr>
        <w:pStyle w:val="awciety"/>
        <w:tabs>
          <w:tab w:val="left" w:pos="16756"/>
        </w:tabs>
        <w:spacing w:after="113" w:line="276" w:lineRule="auto"/>
        <w:ind w:left="426" w:hanging="175"/>
        <w:jc w:val="left"/>
        <w:rPr>
          <w:rFonts w:ascii="Verdana" w:hAnsi="Verdana"/>
          <w:bCs/>
          <w:color w:val="auto"/>
          <w:sz w:val="22"/>
          <w:szCs w:val="22"/>
        </w:rPr>
      </w:pPr>
      <w:r w:rsidRPr="00640CBE">
        <w:rPr>
          <w:rFonts w:ascii="Verdana" w:hAnsi="Verdana"/>
          <w:color w:val="auto"/>
          <w:sz w:val="22"/>
          <w:szCs w:val="22"/>
        </w:rPr>
        <w:t>*</w:t>
      </w:r>
      <w:r w:rsidRPr="00640CBE">
        <w:rPr>
          <w:rFonts w:ascii="Verdana" w:hAnsi="Verdana" w:cs="TimesNewRomanPSMT"/>
          <w:b/>
          <w:bCs/>
          <w:color w:val="auto"/>
          <w:sz w:val="22"/>
          <w:szCs w:val="22"/>
        </w:rPr>
        <w:t>zamierzamy powierzyć podwykonawcom wykonanie następujących części  zamówienia:</w:t>
      </w:r>
    </w:p>
    <w:p w:rsidR="00E44EC5" w:rsidRPr="00640CBE" w:rsidRDefault="00E44EC5" w:rsidP="00802E70">
      <w:pPr>
        <w:pStyle w:val="1"/>
        <w:tabs>
          <w:tab w:val="left" w:pos="-31680"/>
        </w:tabs>
        <w:spacing w:line="276" w:lineRule="auto"/>
        <w:ind w:left="709" w:hanging="283"/>
        <w:jc w:val="left"/>
        <w:rPr>
          <w:rFonts w:ascii="Verdana" w:hAnsi="Verdana"/>
          <w:color w:val="auto"/>
          <w:sz w:val="22"/>
          <w:szCs w:val="22"/>
        </w:rPr>
      </w:pPr>
      <w:r w:rsidRPr="00640CBE">
        <w:rPr>
          <w:rFonts w:ascii="Verdana" w:hAnsi="Verdana"/>
          <w:color w:val="auto"/>
          <w:sz w:val="22"/>
          <w:szCs w:val="22"/>
        </w:rPr>
        <w:t>a) wykonanie części dotyczącej ____________________________________ firmie ______________________________________________________ z siedzibą w _________________________________________________</w:t>
      </w:r>
    </w:p>
    <w:p w:rsidR="00E44EC5" w:rsidRPr="00640CBE" w:rsidRDefault="00E44EC5" w:rsidP="00802E70">
      <w:pPr>
        <w:pStyle w:val="1"/>
        <w:tabs>
          <w:tab w:val="left" w:pos="-31680"/>
        </w:tabs>
        <w:spacing w:line="276" w:lineRule="auto"/>
        <w:ind w:left="709" w:firstLine="0"/>
        <w:jc w:val="left"/>
        <w:rPr>
          <w:rFonts w:ascii="Verdana" w:hAnsi="Verdana"/>
          <w:color w:val="auto"/>
          <w:sz w:val="22"/>
          <w:szCs w:val="22"/>
        </w:rPr>
      </w:pPr>
      <w:r w:rsidRPr="00640CBE">
        <w:rPr>
          <w:rFonts w:ascii="Verdana" w:hAnsi="Verdana"/>
          <w:color w:val="auto"/>
          <w:sz w:val="22"/>
          <w:szCs w:val="22"/>
        </w:rPr>
        <w:t>Wartość brutto części zamówienia powierzona podwykonawcy wynosi: ________________ zł lub stanowi _______% wartości całego zamówienia.</w:t>
      </w:r>
    </w:p>
    <w:p w:rsidR="00E44EC5" w:rsidRPr="00640CBE" w:rsidRDefault="00E44EC5" w:rsidP="00802E70">
      <w:pPr>
        <w:pStyle w:val="1"/>
        <w:tabs>
          <w:tab w:val="left" w:pos="-31680"/>
        </w:tabs>
        <w:spacing w:line="276" w:lineRule="auto"/>
        <w:ind w:left="709" w:hanging="283"/>
        <w:jc w:val="left"/>
        <w:rPr>
          <w:rFonts w:ascii="Verdana" w:hAnsi="Verdana"/>
          <w:color w:val="auto"/>
          <w:sz w:val="22"/>
          <w:szCs w:val="22"/>
        </w:rPr>
      </w:pPr>
      <w:r w:rsidRPr="00640CBE">
        <w:rPr>
          <w:rFonts w:ascii="Verdana" w:hAnsi="Verdana"/>
          <w:color w:val="auto"/>
          <w:sz w:val="22"/>
          <w:szCs w:val="22"/>
        </w:rPr>
        <w:t>b) wykonanie części dotyczącej ____________________________________ firmie ______________________________________________________ z siedzibą w _________________________________________________</w:t>
      </w:r>
    </w:p>
    <w:p w:rsidR="00E44EC5" w:rsidRPr="00640CBE" w:rsidRDefault="00E44EC5" w:rsidP="00802E70">
      <w:pPr>
        <w:pStyle w:val="1"/>
        <w:tabs>
          <w:tab w:val="left" w:pos="16698"/>
        </w:tabs>
        <w:spacing w:line="276" w:lineRule="auto"/>
        <w:ind w:left="709" w:firstLine="0"/>
        <w:jc w:val="left"/>
        <w:rPr>
          <w:rFonts w:ascii="Verdana" w:hAnsi="Verdana"/>
          <w:color w:val="auto"/>
          <w:sz w:val="22"/>
          <w:szCs w:val="22"/>
        </w:rPr>
      </w:pPr>
      <w:r w:rsidRPr="00640CBE">
        <w:rPr>
          <w:rFonts w:ascii="Verdana" w:hAnsi="Verdana"/>
          <w:color w:val="auto"/>
          <w:sz w:val="22"/>
          <w:szCs w:val="22"/>
        </w:rPr>
        <w:t xml:space="preserve">Wartość brutto części zamówienia powierzona podwykonawcy wynosi: </w:t>
      </w:r>
    </w:p>
    <w:p w:rsidR="00E44EC5" w:rsidRPr="00640CBE" w:rsidRDefault="00E44EC5" w:rsidP="00802E70">
      <w:pPr>
        <w:pStyle w:val="1"/>
        <w:tabs>
          <w:tab w:val="left" w:pos="16698"/>
        </w:tabs>
        <w:spacing w:line="276" w:lineRule="auto"/>
        <w:ind w:left="709" w:firstLine="0"/>
        <w:jc w:val="left"/>
        <w:rPr>
          <w:rFonts w:ascii="Verdana" w:hAnsi="Verdana"/>
          <w:color w:val="auto"/>
          <w:sz w:val="22"/>
          <w:szCs w:val="22"/>
        </w:rPr>
      </w:pPr>
      <w:r w:rsidRPr="00640CBE">
        <w:rPr>
          <w:rFonts w:ascii="Verdana" w:hAnsi="Verdana"/>
          <w:color w:val="auto"/>
          <w:sz w:val="22"/>
          <w:szCs w:val="22"/>
        </w:rPr>
        <w:t>________________ zł lub stanowi _______% wartości całego zamówienia.</w:t>
      </w:r>
    </w:p>
    <w:p w:rsidR="00E44EC5" w:rsidRPr="00640CBE" w:rsidRDefault="00E44EC5" w:rsidP="00802E70">
      <w:pPr>
        <w:spacing w:after="0" w:line="276" w:lineRule="auto"/>
        <w:ind w:left="510" w:hanging="255"/>
        <w:rPr>
          <w:rFonts w:ascii="Verdana" w:hAnsi="Verdana" w:cs="TimesNewRomanPSMT"/>
          <w:b/>
          <w:kern w:val="2"/>
        </w:rPr>
      </w:pPr>
      <w:r w:rsidRPr="00640CBE">
        <w:rPr>
          <w:rFonts w:ascii="Verdana" w:hAnsi="Verdana" w:cs="TimesNewRomanPSMT"/>
          <w:bCs/>
        </w:rPr>
        <w:t>* </w:t>
      </w:r>
      <w:r w:rsidRPr="00640CBE">
        <w:rPr>
          <w:rFonts w:ascii="Verdana" w:hAnsi="Verdana" w:cs="TimesNewRomanPSMT"/>
          <w:b/>
          <w:bCs/>
        </w:rPr>
        <w:t>nie zamierzamy powierzyć podwykonawcom wykonania żadnej części zamówienia</w:t>
      </w:r>
      <w:r w:rsidRPr="00640CBE">
        <w:rPr>
          <w:rFonts w:ascii="Verdana" w:hAnsi="Verdana" w:cs="TimesNewRomanPSMT"/>
          <w:b/>
        </w:rPr>
        <w:t>.</w:t>
      </w:r>
    </w:p>
    <w:p w:rsidR="00E44EC5" w:rsidRPr="00640CBE" w:rsidRDefault="00E44EC5" w:rsidP="0048153E">
      <w:pPr>
        <w:pStyle w:val="awciety"/>
        <w:spacing w:line="276" w:lineRule="auto"/>
        <w:ind w:left="284" w:firstLine="0"/>
        <w:jc w:val="left"/>
        <w:rPr>
          <w:rFonts w:ascii="Verdana" w:hAnsi="Verdana" w:cs="Verdana"/>
          <w:color w:val="auto"/>
          <w:sz w:val="22"/>
          <w:szCs w:val="22"/>
        </w:rPr>
      </w:pPr>
      <w:r w:rsidRPr="00640CBE">
        <w:rPr>
          <w:rFonts w:ascii="Verdana" w:hAnsi="Verdana" w:cs="Verdana"/>
          <w:b/>
          <w:color w:val="auto"/>
          <w:sz w:val="22"/>
          <w:szCs w:val="22"/>
        </w:rPr>
        <w:t>*</w:t>
      </w:r>
      <w:r w:rsidRPr="00640CBE">
        <w:rPr>
          <w:rFonts w:ascii="Verdana" w:hAnsi="Verdana" w:cs="Verdana"/>
          <w:color w:val="auto"/>
          <w:sz w:val="22"/>
          <w:szCs w:val="22"/>
        </w:rPr>
        <w:t xml:space="preserve"> niepotrzebne skreślić</w:t>
      </w:r>
    </w:p>
    <w:p w:rsidR="00E44EC5" w:rsidRPr="00640CBE" w:rsidRDefault="00E44EC5" w:rsidP="007C6B6B">
      <w:pPr>
        <w:pStyle w:val="1"/>
        <w:tabs>
          <w:tab w:val="left" w:pos="16756"/>
        </w:tabs>
        <w:spacing w:before="240" w:after="120" w:line="276" w:lineRule="auto"/>
        <w:ind w:left="284" w:hanging="426"/>
        <w:jc w:val="left"/>
        <w:rPr>
          <w:rFonts w:ascii="Verdana" w:hAnsi="Verdana" w:cs="Arial"/>
          <w:bCs/>
          <w:color w:val="auto"/>
          <w:sz w:val="22"/>
          <w:szCs w:val="22"/>
        </w:rPr>
      </w:pPr>
      <w:r w:rsidRPr="00640CBE">
        <w:rPr>
          <w:rFonts w:ascii="Verdana" w:hAnsi="Verdana"/>
          <w:color w:val="auto"/>
          <w:sz w:val="22"/>
          <w:szCs w:val="22"/>
        </w:rPr>
        <w:t>1</w:t>
      </w:r>
      <w:r w:rsidR="006851F7" w:rsidRPr="00640CBE">
        <w:rPr>
          <w:rFonts w:ascii="Verdana" w:hAnsi="Verdana"/>
          <w:color w:val="auto"/>
          <w:sz w:val="22"/>
          <w:szCs w:val="22"/>
        </w:rPr>
        <w:t>5</w:t>
      </w:r>
      <w:r w:rsidRPr="00640CBE">
        <w:rPr>
          <w:rFonts w:ascii="Verdana" w:hAnsi="Verdana"/>
          <w:color w:val="auto"/>
          <w:sz w:val="22"/>
          <w:szCs w:val="22"/>
        </w:rPr>
        <w:t>. O</w:t>
      </w:r>
      <w:r w:rsidRPr="00640CBE">
        <w:rPr>
          <w:rFonts w:ascii="Verdana" w:hAnsi="Verdana" w:cs="Arial"/>
          <w:bCs/>
          <w:color w:val="auto"/>
          <w:sz w:val="22"/>
          <w:szCs w:val="22"/>
        </w:rPr>
        <w:t>świadczamy,</w:t>
      </w:r>
      <w:r w:rsidRPr="00640CBE">
        <w:rPr>
          <w:rFonts w:ascii="Verdana" w:hAnsi="Verdana" w:cs="Arial"/>
          <w:b/>
          <w:bCs/>
          <w:color w:val="auto"/>
          <w:sz w:val="22"/>
          <w:szCs w:val="22"/>
        </w:rPr>
        <w:t xml:space="preserve"> </w:t>
      </w:r>
      <w:r w:rsidRPr="00640CBE">
        <w:rPr>
          <w:rFonts w:ascii="Verdana" w:hAnsi="Verdana" w:cs="Arial"/>
          <w:bCs/>
          <w:color w:val="auto"/>
          <w:sz w:val="22"/>
          <w:szCs w:val="22"/>
        </w:rPr>
        <w:t>że jesteśmy mikroprzedsiębiorstwem*, małym przedsiębiorstwem*, średnim przedsiębiorstwem*, dużym przedsiębiorstwem*.</w:t>
      </w:r>
    </w:p>
    <w:p w:rsidR="00E44EC5" w:rsidRPr="00640CBE" w:rsidRDefault="00E44EC5" w:rsidP="00511CD6">
      <w:pPr>
        <w:pStyle w:val="1"/>
        <w:tabs>
          <w:tab w:val="left" w:pos="16756"/>
        </w:tabs>
        <w:spacing w:after="120" w:line="276" w:lineRule="auto"/>
        <w:ind w:left="284" w:firstLine="0"/>
        <w:jc w:val="left"/>
        <w:rPr>
          <w:rFonts w:ascii="Verdana" w:hAnsi="Verdana" w:cs="Verdana"/>
          <w:b/>
          <w:color w:val="auto"/>
          <w:sz w:val="22"/>
          <w:szCs w:val="22"/>
        </w:rPr>
      </w:pPr>
      <w:r w:rsidRPr="00640CBE">
        <w:rPr>
          <w:rFonts w:ascii="Verdana" w:hAnsi="Verdana" w:cs="Verdana"/>
          <w:b/>
          <w:color w:val="auto"/>
          <w:sz w:val="22"/>
          <w:szCs w:val="22"/>
        </w:rPr>
        <w:t>Mikroprzedsiębiorstwo</w:t>
      </w:r>
      <w:r w:rsidRPr="00640CBE">
        <w:rPr>
          <w:rFonts w:ascii="Verdana" w:hAnsi="Verdana" w:cs="Verdana"/>
          <w:color w:val="auto"/>
          <w:sz w:val="22"/>
          <w:szCs w:val="22"/>
        </w:rPr>
        <w:t>: przedsiębiorstwo, które zatrudnia mniej niż 10 osób i którego roczny obrót lub roczna suma bilansowa nie przekracza 2 mln euro.</w:t>
      </w:r>
    </w:p>
    <w:p w:rsidR="00E44EC5" w:rsidRPr="00640CBE" w:rsidRDefault="00E44EC5" w:rsidP="00511CD6">
      <w:pPr>
        <w:pStyle w:val="1"/>
        <w:tabs>
          <w:tab w:val="left" w:pos="16756"/>
        </w:tabs>
        <w:spacing w:after="120" w:line="276" w:lineRule="auto"/>
        <w:ind w:left="284" w:firstLine="0"/>
        <w:jc w:val="left"/>
        <w:rPr>
          <w:rFonts w:ascii="Verdana" w:hAnsi="Verdana" w:cs="Verdana"/>
          <w:b/>
          <w:color w:val="auto"/>
          <w:sz w:val="22"/>
          <w:szCs w:val="22"/>
        </w:rPr>
      </w:pPr>
      <w:r w:rsidRPr="00640CBE">
        <w:rPr>
          <w:rFonts w:ascii="Verdana" w:hAnsi="Verdana" w:cs="Verdana"/>
          <w:b/>
          <w:color w:val="auto"/>
          <w:sz w:val="22"/>
          <w:szCs w:val="22"/>
        </w:rPr>
        <w:t>Małe przedsiębiorstwo</w:t>
      </w:r>
      <w:r w:rsidRPr="00640CBE">
        <w:rPr>
          <w:rFonts w:ascii="Verdana" w:hAnsi="Verdana" w:cs="Verdana"/>
          <w:color w:val="auto"/>
          <w:sz w:val="22"/>
          <w:szCs w:val="22"/>
        </w:rPr>
        <w:t>: przedsiębiorstwo, które zatrudnia mniej niż 50 osób i którego roczny obrót lub roczna suma bilansowa nie przekracza 10 mln euro.</w:t>
      </w:r>
    </w:p>
    <w:p w:rsidR="00E44EC5" w:rsidRPr="00640CBE" w:rsidRDefault="00E44EC5" w:rsidP="00511CD6">
      <w:pPr>
        <w:pStyle w:val="1"/>
        <w:tabs>
          <w:tab w:val="left" w:pos="16756"/>
        </w:tabs>
        <w:spacing w:after="120" w:line="276" w:lineRule="auto"/>
        <w:ind w:left="284" w:firstLine="0"/>
        <w:jc w:val="left"/>
        <w:rPr>
          <w:rFonts w:ascii="Verdana" w:hAnsi="Verdana" w:cs="Verdana"/>
          <w:color w:val="auto"/>
          <w:sz w:val="22"/>
          <w:szCs w:val="22"/>
        </w:rPr>
      </w:pPr>
      <w:r w:rsidRPr="00640CBE">
        <w:rPr>
          <w:rFonts w:ascii="Verdana" w:hAnsi="Verdana" w:cs="Verdana"/>
          <w:b/>
          <w:color w:val="auto"/>
          <w:sz w:val="22"/>
          <w:szCs w:val="22"/>
        </w:rPr>
        <w:t>Średnie przedsiębiorstwo</w:t>
      </w:r>
      <w:r w:rsidRPr="00640CBE">
        <w:rPr>
          <w:rFonts w:ascii="Verdana" w:hAnsi="Verdana" w:cs="Verdana"/>
          <w:color w:val="auto"/>
          <w:sz w:val="22"/>
          <w:szCs w:val="22"/>
        </w:rPr>
        <w:t>: przedsiębiorstwo, które nie jest mikro- lub małym przedsiębiorstwem i które zatrudnia mniej niż 250 osób i którego roczny obrót nie przekracza 50 mln euro lub roczna suma bilansowa nie przekracza 43 mln euro.</w:t>
      </w:r>
    </w:p>
    <w:p w:rsidR="00E44EC5" w:rsidRPr="00640CBE" w:rsidRDefault="00E44EC5" w:rsidP="00511CD6">
      <w:pPr>
        <w:pStyle w:val="1"/>
        <w:tabs>
          <w:tab w:val="left" w:pos="16756"/>
        </w:tabs>
        <w:spacing w:after="120" w:line="276" w:lineRule="auto"/>
        <w:ind w:left="284" w:firstLine="0"/>
        <w:jc w:val="left"/>
        <w:rPr>
          <w:rFonts w:ascii="Verdana" w:hAnsi="Verdana" w:cs="Verdana"/>
          <w:color w:val="auto"/>
          <w:sz w:val="22"/>
          <w:szCs w:val="22"/>
        </w:rPr>
      </w:pPr>
      <w:r w:rsidRPr="00640CBE">
        <w:rPr>
          <w:rFonts w:ascii="Verdana" w:hAnsi="Verdana" w:cs="Verdana"/>
          <w:color w:val="auto"/>
          <w:sz w:val="22"/>
          <w:szCs w:val="22"/>
        </w:rPr>
        <w:t>/Pojęcia zaczerpnięte z zaleceń Komisji Unii Europejskiej z dnia 6 maja 2003 r. dot. definicji mikroprzedsiębiorstw oraz małych i średnich przedsiębiorstw (Dz. U. L 124 z 20.5.2003, s. 36)./</w:t>
      </w:r>
    </w:p>
    <w:p w:rsidR="00E44EC5" w:rsidRPr="00640CBE" w:rsidRDefault="00E44EC5" w:rsidP="00511CD6">
      <w:pPr>
        <w:pStyle w:val="1"/>
        <w:tabs>
          <w:tab w:val="left" w:pos="16756"/>
        </w:tabs>
        <w:spacing w:after="120" w:line="276" w:lineRule="auto"/>
        <w:ind w:left="284"/>
        <w:jc w:val="left"/>
        <w:rPr>
          <w:rFonts w:ascii="Verdana" w:hAnsi="Verdana" w:cs="Verdana"/>
          <w:color w:val="auto"/>
          <w:sz w:val="22"/>
          <w:szCs w:val="22"/>
        </w:rPr>
      </w:pPr>
      <w:r w:rsidRPr="001761F1">
        <w:rPr>
          <w:rFonts w:ascii="Verdana" w:hAnsi="Verdana" w:cs="Verdana"/>
          <w:b/>
          <w:color w:val="0070C0"/>
          <w:sz w:val="22"/>
          <w:szCs w:val="22"/>
        </w:rPr>
        <w:tab/>
      </w:r>
      <w:r w:rsidRPr="00640CBE">
        <w:rPr>
          <w:rFonts w:ascii="Verdana" w:hAnsi="Verdana" w:cs="Verdana"/>
          <w:b/>
          <w:color w:val="auto"/>
          <w:sz w:val="22"/>
          <w:szCs w:val="22"/>
        </w:rPr>
        <w:t>Duży przedsiębiorca</w:t>
      </w:r>
      <w:r w:rsidRPr="00640CBE">
        <w:rPr>
          <w:rFonts w:ascii="Verdana" w:hAnsi="Verdana" w:cs="Verdana"/>
          <w:color w:val="auto"/>
          <w:sz w:val="22"/>
          <w:szCs w:val="22"/>
        </w:rPr>
        <w:t xml:space="preserve">: przedsiębiorca niebędący </w:t>
      </w:r>
      <w:proofErr w:type="spellStart"/>
      <w:r w:rsidRPr="00640CBE">
        <w:rPr>
          <w:rFonts w:ascii="Verdana" w:hAnsi="Verdana" w:cs="Verdana"/>
          <w:color w:val="auto"/>
          <w:sz w:val="22"/>
          <w:szCs w:val="22"/>
        </w:rPr>
        <w:t>mikroprzedsiębiorcą</w:t>
      </w:r>
      <w:proofErr w:type="spellEnd"/>
      <w:r w:rsidRPr="00640CBE">
        <w:rPr>
          <w:rFonts w:ascii="Verdana" w:hAnsi="Verdana" w:cs="Verdana"/>
          <w:color w:val="auto"/>
          <w:sz w:val="22"/>
          <w:szCs w:val="22"/>
        </w:rPr>
        <w:t>, małym przedsiębiorcą ani średnim przedsiębiorcą.</w:t>
      </w:r>
    </w:p>
    <w:p w:rsidR="00E44EC5" w:rsidRPr="00640CBE" w:rsidRDefault="00E44EC5" w:rsidP="00511CD6">
      <w:pPr>
        <w:tabs>
          <w:tab w:val="left" w:pos="284"/>
          <w:tab w:val="left" w:pos="8584"/>
          <w:tab w:val="left" w:pos="9020"/>
        </w:tabs>
        <w:spacing w:after="113" w:line="276" w:lineRule="auto"/>
        <w:ind w:left="284"/>
        <w:rPr>
          <w:rFonts w:ascii="Verdana" w:hAnsi="Verdana" w:cs="Verdana"/>
        </w:rPr>
      </w:pPr>
      <w:r w:rsidRPr="00640CBE">
        <w:rPr>
          <w:rFonts w:ascii="Verdana" w:hAnsi="Verdana" w:cs="Verdana"/>
        </w:rPr>
        <w:t>/Pojęcie zaczerpnięte z ustawy z dnia 8 marca 2013 r. o przeciwdziałaniu nadmiernym opóźnieniom w transakcjach handlowych/</w:t>
      </w:r>
    </w:p>
    <w:p w:rsidR="00E44EC5" w:rsidRPr="00640CBE" w:rsidRDefault="00E44EC5" w:rsidP="00802E70">
      <w:pPr>
        <w:pStyle w:val="awciety"/>
        <w:spacing w:after="240" w:line="276" w:lineRule="auto"/>
        <w:ind w:left="284" w:firstLine="0"/>
        <w:jc w:val="left"/>
        <w:rPr>
          <w:rFonts w:ascii="Verdana" w:hAnsi="Verdana" w:cs="Verdana"/>
          <w:color w:val="auto"/>
          <w:sz w:val="22"/>
          <w:szCs w:val="22"/>
        </w:rPr>
      </w:pPr>
      <w:r w:rsidRPr="00640CBE">
        <w:rPr>
          <w:rFonts w:ascii="Verdana" w:hAnsi="Verdana" w:cs="Verdana"/>
          <w:b/>
          <w:color w:val="auto"/>
          <w:sz w:val="22"/>
          <w:szCs w:val="22"/>
        </w:rPr>
        <w:t>*</w:t>
      </w:r>
      <w:r w:rsidRPr="00640CBE">
        <w:rPr>
          <w:rFonts w:ascii="Verdana" w:hAnsi="Verdana" w:cs="Verdana"/>
          <w:color w:val="auto"/>
          <w:sz w:val="22"/>
          <w:szCs w:val="22"/>
        </w:rPr>
        <w:t xml:space="preserve"> niepotrzebne skreślić</w:t>
      </w:r>
    </w:p>
    <w:p w:rsidR="00E44EC5" w:rsidRPr="00640CBE" w:rsidRDefault="00E44EC5" w:rsidP="00511CD6">
      <w:pPr>
        <w:tabs>
          <w:tab w:val="left" w:pos="284"/>
          <w:tab w:val="left" w:pos="8584"/>
          <w:tab w:val="left" w:pos="9020"/>
        </w:tabs>
        <w:spacing w:after="0" w:line="276" w:lineRule="auto"/>
        <w:ind w:left="284" w:firstLine="17"/>
        <w:rPr>
          <w:rFonts w:ascii="Verdana" w:hAnsi="Verdana" w:cs="Verdana"/>
          <w:iCs/>
        </w:rPr>
      </w:pPr>
      <w:r w:rsidRPr="00640CBE">
        <w:rPr>
          <w:rFonts w:ascii="Verdana" w:hAnsi="Verdana" w:cs="Verdana"/>
          <w:b/>
          <w:bCs/>
          <w:iCs/>
        </w:rPr>
        <w:lastRenderedPageBreak/>
        <w:t xml:space="preserve">W przypadku składania oferty wspólnej </w:t>
      </w:r>
      <w:r w:rsidRPr="00640CBE">
        <w:rPr>
          <w:rFonts w:ascii="Verdana" w:hAnsi="Verdana" w:cs="Verdana"/>
          <w:iCs/>
        </w:rPr>
        <w:t>(konsorcjum, spółka cywilna), każdy ze wspólników musi złożyć ww. oświadczenie.</w:t>
      </w:r>
    </w:p>
    <w:p w:rsidR="00E44EC5" w:rsidRPr="00640CBE" w:rsidRDefault="00E44EC5" w:rsidP="00802E70">
      <w:pPr>
        <w:tabs>
          <w:tab w:val="left" w:pos="16756"/>
        </w:tabs>
        <w:spacing w:before="240" w:after="0" w:line="276" w:lineRule="auto"/>
        <w:ind w:left="283" w:hanging="425"/>
        <w:rPr>
          <w:rFonts w:ascii="Verdana" w:hAnsi="Verdana" w:cs="Tahoma"/>
        </w:rPr>
      </w:pPr>
      <w:r w:rsidRPr="00640CBE">
        <w:rPr>
          <w:rFonts w:ascii="Verdana" w:hAnsi="Verdana"/>
        </w:rPr>
        <w:t xml:space="preserve">17. </w:t>
      </w:r>
      <w:r w:rsidRPr="00640CBE">
        <w:rPr>
          <w:rFonts w:ascii="Verdana" w:hAnsi="Verdana" w:cs="Tahoma"/>
        </w:rPr>
        <w:t>Podajemy adres strony internetowej, na której</w:t>
      </w:r>
      <w:r w:rsidRPr="00640CBE">
        <w:rPr>
          <w:rFonts w:ascii="Verdana" w:hAnsi="Verdana" w:cs="Arial"/>
        </w:rPr>
        <w:t xml:space="preserve"> są dostępne w formie elektronicznej: </w:t>
      </w:r>
      <w:r w:rsidRPr="00640CBE">
        <w:rPr>
          <w:rFonts w:ascii="Verdana" w:hAnsi="Verdana" w:cs="Tahoma"/>
        </w:rPr>
        <w:t>odpis z właściwego rejestru lub z centralnej ewidencji i informacji o działalności gospodarczej: _____________________________</w:t>
      </w:r>
    </w:p>
    <w:p w:rsidR="00E44EC5" w:rsidRPr="00640CBE" w:rsidRDefault="00E44EC5" w:rsidP="00802E70">
      <w:pPr>
        <w:tabs>
          <w:tab w:val="left" w:pos="16756"/>
        </w:tabs>
        <w:spacing w:after="120" w:line="276" w:lineRule="auto"/>
        <w:ind w:left="284"/>
        <w:rPr>
          <w:rFonts w:ascii="Verdana" w:hAnsi="Verdana" w:cs="Verdana"/>
        </w:rPr>
      </w:pPr>
      <w:r w:rsidRPr="00640CBE">
        <w:rPr>
          <w:rFonts w:ascii="Verdana" w:hAnsi="Verdana" w:cs="Tahoma"/>
        </w:rPr>
        <w:t xml:space="preserve">_____________________________________________________________                                                                                              </w:t>
      </w:r>
    </w:p>
    <w:p w:rsidR="00E44EC5" w:rsidRPr="00640CBE" w:rsidRDefault="00E44EC5" w:rsidP="00511CD6">
      <w:pPr>
        <w:tabs>
          <w:tab w:val="left" w:pos="284"/>
          <w:tab w:val="left" w:pos="8584"/>
          <w:tab w:val="left" w:pos="9020"/>
        </w:tabs>
        <w:spacing w:after="0" w:line="276" w:lineRule="auto"/>
        <w:ind w:left="284"/>
        <w:rPr>
          <w:rFonts w:ascii="Verdana" w:hAnsi="Verdana" w:cs="Verdana"/>
          <w:iCs/>
        </w:rPr>
      </w:pPr>
      <w:r w:rsidRPr="00640CBE">
        <w:rPr>
          <w:rFonts w:ascii="Verdana" w:hAnsi="Verdana" w:cs="Verdana"/>
          <w:b/>
          <w:bCs/>
          <w:iCs/>
        </w:rPr>
        <w:t xml:space="preserve">W przypadku składania oferty wspólnej </w:t>
      </w:r>
      <w:r w:rsidRPr="00640CBE">
        <w:rPr>
          <w:rFonts w:ascii="Verdana" w:hAnsi="Verdana" w:cs="Verdana"/>
          <w:iCs/>
        </w:rPr>
        <w:t>(konsorcjum, spółka cywilna), każdy ze wspólników musi podać ww. adres.</w:t>
      </w:r>
    </w:p>
    <w:p w:rsidR="00E44EC5" w:rsidRPr="00640CBE" w:rsidRDefault="00E44EC5" w:rsidP="00802E70">
      <w:pPr>
        <w:tabs>
          <w:tab w:val="left" w:pos="-200"/>
          <w:tab w:val="left" w:pos="8584"/>
          <w:tab w:val="left" w:pos="9020"/>
        </w:tabs>
        <w:spacing w:before="240" w:after="120" w:line="276" w:lineRule="auto"/>
        <w:ind w:left="283" w:hanging="425"/>
        <w:rPr>
          <w:rFonts w:ascii="Verdana" w:hAnsi="Verdana" w:cs="Tahoma"/>
        </w:rPr>
      </w:pPr>
      <w:r w:rsidRPr="00640CBE">
        <w:rPr>
          <w:rFonts w:ascii="Verdana" w:hAnsi="Verdana"/>
        </w:rPr>
        <w:t>18.</w:t>
      </w:r>
      <w:r w:rsidRPr="00640CBE">
        <w:rPr>
          <w:rFonts w:ascii="Verdana" w:hAnsi="Verdana"/>
        </w:rPr>
        <w:tab/>
      </w:r>
      <w:r w:rsidRPr="00640CB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E44EC5" w:rsidRPr="00640CBE" w:rsidRDefault="00E44EC5" w:rsidP="00511CD6">
      <w:pPr>
        <w:tabs>
          <w:tab w:val="left" w:pos="16756"/>
        </w:tabs>
        <w:spacing w:line="276" w:lineRule="auto"/>
        <w:ind w:left="425" w:hanging="198"/>
        <w:rPr>
          <w:rFonts w:ascii="Verdana" w:hAnsi="Verdana" w:cs="TimesNewRomanPSMT"/>
          <w:i/>
        </w:rPr>
      </w:pPr>
      <w:r w:rsidRPr="00640CBE">
        <w:rPr>
          <w:rFonts w:ascii="Verdana" w:hAnsi="Verdana" w:cs="TimesNewRomanPSMT"/>
        </w:rPr>
        <w:t>*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44EC5" w:rsidRPr="00640CBE" w:rsidRDefault="00E44EC5" w:rsidP="00017353">
      <w:pPr>
        <w:tabs>
          <w:tab w:val="left" w:pos="8584"/>
          <w:tab w:val="left" w:pos="9020"/>
        </w:tabs>
        <w:spacing w:after="0" w:line="276" w:lineRule="auto"/>
        <w:ind w:left="284"/>
        <w:rPr>
          <w:rFonts w:ascii="Verdana" w:hAnsi="Verdana" w:cs="TimesNewRomanPSMT"/>
        </w:rPr>
      </w:pPr>
      <w:r w:rsidRPr="00640CBE">
        <w:rPr>
          <w:rFonts w:ascii="Verdana" w:hAnsi="Verdana" w:cs="Tahoma"/>
        </w:rPr>
        <w:t>RODO</w:t>
      </w:r>
      <w:r w:rsidRPr="00640CBE">
        <w:rPr>
          <w:rFonts w:ascii="Verdana" w:hAnsi="Verdana" w:cs="TimesNewRomanPSMT"/>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E44EC5" w:rsidRPr="00640CBE" w:rsidRDefault="00E44EC5" w:rsidP="001627E0">
      <w:pPr>
        <w:spacing w:before="840" w:after="0" w:line="240" w:lineRule="auto"/>
        <w:ind w:left="5103"/>
        <w:rPr>
          <w:rFonts w:ascii="Verdana" w:hAnsi="Verdana" w:cs="Arial"/>
          <w:sz w:val="16"/>
          <w:szCs w:val="16"/>
        </w:rPr>
      </w:pPr>
      <w:r w:rsidRPr="00640CBE">
        <w:rPr>
          <w:rFonts w:ascii="Verdana" w:hAnsi="Verdana" w:cs="Arial"/>
          <w:sz w:val="16"/>
          <w:szCs w:val="16"/>
        </w:rPr>
        <w:t>______________________________________</w:t>
      </w:r>
    </w:p>
    <w:p w:rsidR="00E44EC5" w:rsidRPr="00640CBE" w:rsidRDefault="00E44EC5" w:rsidP="00017353">
      <w:pPr>
        <w:spacing w:after="0" w:line="240" w:lineRule="auto"/>
        <w:ind w:left="5103"/>
        <w:rPr>
          <w:rFonts w:ascii="Verdana" w:hAnsi="Verdana" w:cs="Arial"/>
          <w:iCs/>
        </w:rPr>
      </w:pPr>
      <w:r w:rsidRPr="00640CBE">
        <w:rPr>
          <w:rFonts w:ascii="Verdana" w:hAnsi="Verdana" w:cs="Arial"/>
        </w:rPr>
        <w:t xml:space="preserve">Podpisy </w:t>
      </w:r>
      <w:r w:rsidRPr="00640CBE">
        <w:rPr>
          <w:rFonts w:ascii="Verdana" w:hAnsi="Verdana" w:cs="Arial"/>
          <w:iCs/>
        </w:rPr>
        <w:t>w formie lub postaci elektronicznej</w:t>
      </w:r>
    </w:p>
    <w:p w:rsidR="00E44EC5" w:rsidRPr="00640CBE" w:rsidRDefault="00E44EC5" w:rsidP="00017353">
      <w:pPr>
        <w:spacing w:after="0" w:line="240" w:lineRule="auto"/>
        <w:ind w:left="5103"/>
        <w:rPr>
          <w:rFonts w:ascii="Verdana" w:hAnsi="Verdana" w:cs="Arial"/>
          <w:iCs/>
        </w:rPr>
      </w:pPr>
      <w:r w:rsidRPr="00640CBE">
        <w:rPr>
          <w:rFonts w:ascii="Verdana" w:hAnsi="Verdana" w:cs="Arial"/>
        </w:rPr>
        <w:t xml:space="preserve">osób uprawnionych do składania oświadczeń woli </w:t>
      </w:r>
      <w:r w:rsidRPr="00640CBE">
        <w:rPr>
          <w:rFonts w:ascii="Verdana" w:hAnsi="Verdana" w:cs="Arial"/>
          <w:iCs/>
        </w:rPr>
        <w:t>w imieniu wykonawcy</w:t>
      </w:r>
    </w:p>
    <w:p w:rsidR="00E44EC5" w:rsidRPr="001761F1" w:rsidRDefault="00E44EC5">
      <w:pPr>
        <w:rPr>
          <w:rFonts w:ascii="Verdana" w:hAnsi="Verdana"/>
          <w:color w:val="0070C0"/>
        </w:rPr>
      </w:pPr>
      <w:r w:rsidRPr="001761F1">
        <w:rPr>
          <w:rFonts w:ascii="Verdana" w:hAnsi="Verdana"/>
          <w:color w:val="0070C0"/>
        </w:rPr>
        <w:br w:type="page"/>
      </w:r>
    </w:p>
    <w:p w:rsidR="00E44EC5" w:rsidRPr="00B1594E" w:rsidRDefault="00E44EC5" w:rsidP="00CF42A4">
      <w:pPr>
        <w:spacing w:after="120" w:line="276" w:lineRule="auto"/>
        <w:ind w:left="6521"/>
        <w:rPr>
          <w:rFonts w:ascii="Verdana" w:hAnsi="Verdana"/>
        </w:rPr>
      </w:pPr>
      <w:r w:rsidRPr="00B1594E">
        <w:rPr>
          <w:rFonts w:ascii="Verdana" w:hAnsi="Verdana"/>
        </w:rPr>
        <w:lastRenderedPageBreak/>
        <w:t>Załącznik nr 3 do SWZ</w:t>
      </w:r>
    </w:p>
    <w:p w:rsidR="00E44EC5" w:rsidRPr="00B1594E" w:rsidRDefault="00E44EC5" w:rsidP="00CF42A4">
      <w:pPr>
        <w:spacing w:after="0" w:line="276" w:lineRule="auto"/>
        <w:rPr>
          <w:rFonts w:ascii="Verdana" w:hAnsi="Verdana"/>
          <w:b/>
        </w:rPr>
      </w:pPr>
      <w:r w:rsidRPr="00B1594E">
        <w:rPr>
          <w:rFonts w:ascii="Verdana" w:hAnsi="Verdana"/>
          <w:b/>
        </w:rPr>
        <w:t>ZAMAWIAJĄCY:</w:t>
      </w:r>
    </w:p>
    <w:p w:rsidR="00E44EC5" w:rsidRPr="00B1594E" w:rsidRDefault="00E44EC5" w:rsidP="00CF42A4">
      <w:pPr>
        <w:spacing w:after="0" w:line="276" w:lineRule="auto"/>
        <w:rPr>
          <w:rFonts w:ascii="Verdana" w:hAnsi="Verdana"/>
        </w:rPr>
      </w:pPr>
      <w:r w:rsidRPr="00B1594E">
        <w:rPr>
          <w:rFonts w:ascii="Verdana" w:hAnsi="Verdana"/>
        </w:rPr>
        <w:t>Gmina Miasto Częstochowa</w:t>
      </w:r>
    </w:p>
    <w:p w:rsidR="00E44EC5" w:rsidRPr="00B1594E" w:rsidRDefault="00E44EC5" w:rsidP="00CF42A4">
      <w:pPr>
        <w:spacing w:after="0" w:line="276" w:lineRule="auto"/>
        <w:rPr>
          <w:rFonts w:ascii="Verdana" w:hAnsi="Verdana"/>
        </w:rPr>
      </w:pPr>
      <w:r w:rsidRPr="00B1594E">
        <w:rPr>
          <w:rFonts w:ascii="Verdana" w:hAnsi="Verdana"/>
        </w:rPr>
        <w:t>ul. śląska 11/13</w:t>
      </w:r>
    </w:p>
    <w:p w:rsidR="00E44EC5" w:rsidRPr="00B1594E" w:rsidRDefault="00E44EC5" w:rsidP="00CF42A4">
      <w:pPr>
        <w:spacing w:after="240" w:line="276" w:lineRule="auto"/>
        <w:rPr>
          <w:rFonts w:ascii="Verdana" w:hAnsi="Verdana"/>
        </w:rPr>
      </w:pPr>
      <w:r w:rsidRPr="00B1594E">
        <w:rPr>
          <w:rFonts w:ascii="Verdana" w:hAnsi="Verdana"/>
        </w:rPr>
        <w:t>42-217 Częstochowa</w:t>
      </w:r>
    </w:p>
    <w:p w:rsidR="00E44EC5" w:rsidRPr="00B1594E" w:rsidRDefault="00E44EC5" w:rsidP="00CF42A4">
      <w:pPr>
        <w:spacing w:after="120" w:line="276" w:lineRule="auto"/>
        <w:rPr>
          <w:rFonts w:ascii="Verdana" w:hAnsi="Verdana"/>
          <w:b/>
        </w:rPr>
      </w:pPr>
      <w:r w:rsidRPr="00B1594E">
        <w:rPr>
          <w:rFonts w:ascii="Verdana" w:hAnsi="Verdana"/>
          <w:b/>
        </w:rPr>
        <w:t>WYKONAWCA:</w:t>
      </w:r>
    </w:p>
    <w:p w:rsidR="00E44EC5" w:rsidRPr="00B1594E" w:rsidRDefault="00E44EC5" w:rsidP="00CF42A4">
      <w:pPr>
        <w:spacing w:after="120" w:line="276" w:lineRule="auto"/>
        <w:ind w:right="-2"/>
        <w:rPr>
          <w:rFonts w:ascii="Verdana" w:hAnsi="Verdana"/>
          <w:iCs/>
        </w:rPr>
      </w:pPr>
      <w:r w:rsidRPr="00B1594E">
        <w:rPr>
          <w:rFonts w:ascii="Verdana" w:hAnsi="Verdana"/>
          <w:iCs/>
        </w:rPr>
        <w:t xml:space="preserve">Nazwa firmy (wykonawcy), </w:t>
      </w:r>
      <w:r w:rsidRPr="00B1594E">
        <w:rPr>
          <w:rFonts w:ascii="Verdana" w:hAnsi="Verdana"/>
        </w:rPr>
        <w:t>którego oświadczenie dotyczy:</w:t>
      </w:r>
      <w:r w:rsidRPr="00B1594E">
        <w:rPr>
          <w:rFonts w:ascii="Verdana" w:hAnsi="Verdana"/>
          <w:iCs/>
        </w:rPr>
        <w:t xml:space="preserve">                        </w:t>
      </w:r>
    </w:p>
    <w:p w:rsidR="00E44EC5" w:rsidRPr="00B1594E" w:rsidRDefault="00E44EC5" w:rsidP="00CF42A4">
      <w:pPr>
        <w:spacing w:after="120" w:line="276" w:lineRule="auto"/>
        <w:ind w:right="-2"/>
        <w:rPr>
          <w:rFonts w:ascii="Verdana" w:hAnsi="Verdana"/>
          <w:iCs/>
        </w:rPr>
      </w:pPr>
      <w:r w:rsidRPr="00B1594E">
        <w:rPr>
          <w:rFonts w:ascii="Verdana" w:hAnsi="Verdana"/>
          <w:iCs/>
        </w:rPr>
        <w:t>_______________________________________________</w:t>
      </w:r>
    </w:p>
    <w:p w:rsidR="00E44EC5" w:rsidRPr="00B1594E" w:rsidRDefault="00E44EC5" w:rsidP="00CF42A4">
      <w:pPr>
        <w:spacing w:after="120" w:line="276" w:lineRule="auto"/>
        <w:ind w:right="-2"/>
        <w:rPr>
          <w:rFonts w:ascii="Verdana" w:hAnsi="Verdana"/>
          <w:iCs/>
        </w:rPr>
      </w:pPr>
      <w:r w:rsidRPr="00B1594E">
        <w:rPr>
          <w:rFonts w:ascii="Verdana" w:hAnsi="Verdana"/>
          <w:iCs/>
        </w:rPr>
        <w:t xml:space="preserve">Adres wykonawcy: ________________________________ </w:t>
      </w:r>
    </w:p>
    <w:p w:rsidR="00E44EC5" w:rsidRPr="00B1594E" w:rsidRDefault="00E44EC5" w:rsidP="00CF42A4">
      <w:pPr>
        <w:spacing w:after="120" w:line="276" w:lineRule="auto"/>
        <w:ind w:right="-2"/>
        <w:rPr>
          <w:rFonts w:ascii="Verdana" w:hAnsi="Verdana"/>
          <w:iCs/>
        </w:rPr>
      </w:pPr>
      <w:r w:rsidRPr="00B1594E">
        <w:rPr>
          <w:rFonts w:ascii="Verdana" w:hAnsi="Verdana"/>
          <w:iCs/>
        </w:rPr>
        <w:t>_______________________________________________</w:t>
      </w:r>
    </w:p>
    <w:p w:rsidR="00E44EC5" w:rsidRPr="00B1594E" w:rsidRDefault="00E44EC5" w:rsidP="00CF42A4">
      <w:pPr>
        <w:spacing w:after="120" w:line="276" w:lineRule="auto"/>
        <w:ind w:right="-2"/>
        <w:rPr>
          <w:rFonts w:ascii="Verdana" w:hAnsi="Verdana"/>
          <w:iCs/>
        </w:rPr>
      </w:pPr>
      <w:r w:rsidRPr="00B1594E">
        <w:rPr>
          <w:rFonts w:ascii="Verdana" w:hAnsi="Verdana"/>
          <w:iCs/>
        </w:rPr>
        <w:t>NIP: ___________________________________________</w:t>
      </w:r>
    </w:p>
    <w:p w:rsidR="00E44EC5" w:rsidRPr="00B1594E" w:rsidRDefault="00E44EC5" w:rsidP="00CF42A4">
      <w:pPr>
        <w:spacing w:after="120" w:line="276" w:lineRule="auto"/>
        <w:ind w:right="-2"/>
        <w:rPr>
          <w:rFonts w:ascii="Verdana" w:hAnsi="Verdana"/>
          <w:iCs/>
        </w:rPr>
      </w:pPr>
      <w:r w:rsidRPr="00B1594E">
        <w:rPr>
          <w:rFonts w:ascii="Verdana" w:hAnsi="Verdana"/>
          <w:iCs/>
        </w:rPr>
        <w:t>REGON: ________________________________________</w:t>
      </w:r>
    </w:p>
    <w:p w:rsidR="00E44EC5" w:rsidRPr="00B1594E" w:rsidRDefault="00E44EC5" w:rsidP="00CF42A4">
      <w:pPr>
        <w:spacing w:after="120" w:line="276" w:lineRule="auto"/>
        <w:ind w:right="-2"/>
        <w:rPr>
          <w:rFonts w:ascii="Verdana" w:hAnsi="Verdana"/>
          <w:iCs/>
        </w:rPr>
      </w:pPr>
      <w:r w:rsidRPr="00B1594E">
        <w:rPr>
          <w:rFonts w:ascii="Verdana" w:hAnsi="Verdana"/>
          <w:iCs/>
        </w:rPr>
        <w:t>KRS: ___________________________________________</w:t>
      </w:r>
    </w:p>
    <w:p w:rsidR="00E44EC5" w:rsidRPr="00B1594E" w:rsidRDefault="00E44EC5" w:rsidP="00CF42A4">
      <w:pPr>
        <w:spacing w:line="276" w:lineRule="auto"/>
        <w:rPr>
          <w:rFonts w:ascii="Verdana" w:hAnsi="Verdana"/>
        </w:rPr>
      </w:pPr>
      <w:r w:rsidRPr="00B1594E">
        <w:rPr>
          <w:rFonts w:ascii="Verdana" w:hAnsi="Verdana"/>
        </w:rPr>
        <w:t>reprezentowany przez:</w:t>
      </w:r>
    </w:p>
    <w:p w:rsidR="00E44EC5" w:rsidRPr="00B1594E" w:rsidRDefault="00E44EC5" w:rsidP="00CF42A4">
      <w:pPr>
        <w:spacing w:after="0" w:line="276" w:lineRule="auto"/>
        <w:rPr>
          <w:rFonts w:ascii="Verdana" w:hAnsi="Verdana"/>
        </w:rPr>
      </w:pPr>
      <w:r w:rsidRPr="00B1594E">
        <w:rPr>
          <w:rFonts w:ascii="Verdana" w:hAnsi="Verdana"/>
        </w:rPr>
        <w:t>_______________________________________________</w:t>
      </w:r>
    </w:p>
    <w:p w:rsidR="00E44EC5" w:rsidRPr="00B1594E" w:rsidRDefault="00E44EC5" w:rsidP="00CF42A4">
      <w:pPr>
        <w:spacing w:after="240" w:line="240" w:lineRule="auto"/>
        <w:ind w:right="567"/>
        <w:rPr>
          <w:rFonts w:ascii="Verdana" w:hAnsi="Verdana"/>
          <w:sz w:val="18"/>
          <w:szCs w:val="18"/>
        </w:rPr>
      </w:pPr>
      <w:r w:rsidRPr="00B1594E">
        <w:rPr>
          <w:rFonts w:ascii="Verdana" w:hAnsi="Verdana"/>
          <w:sz w:val="18"/>
          <w:szCs w:val="18"/>
        </w:rPr>
        <w:t>Imię i nazwisko, stanowisko/podstawa do reprezentacji</w:t>
      </w:r>
    </w:p>
    <w:p w:rsidR="00E44EC5" w:rsidRPr="00B1594E" w:rsidRDefault="00E44EC5" w:rsidP="00FB64B9">
      <w:pPr>
        <w:spacing w:after="0" w:line="276" w:lineRule="auto"/>
        <w:jc w:val="center"/>
        <w:rPr>
          <w:rFonts w:ascii="Verdana" w:hAnsi="Verdana"/>
          <w:b/>
        </w:rPr>
      </w:pPr>
      <w:r w:rsidRPr="00B1594E">
        <w:rPr>
          <w:rFonts w:ascii="Verdana" w:hAnsi="Verdana"/>
          <w:b/>
        </w:rPr>
        <w:t>OŚWIADCZENIE SKŁADANE NA PODSTAWIE ART. 125 UST. 1</w:t>
      </w:r>
    </w:p>
    <w:p w:rsidR="00E44EC5" w:rsidRPr="00B1594E" w:rsidRDefault="00E44EC5" w:rsidP="003A2721">
      <w:pPr>
        <w:spacing w:after="0" w:line="276" w:lineRule="auto"/>
        <w:jc w:val="center"/>
        <w:rPr>
          <w:rFonts w:ascii="Verdana" w:hAnsi="Verdana"/>
          <w:b/>
        </w:rPr>
      </w:pPr>
      <w:r w:rsidRPr="00B1594E">
        <w:rPr>
          <w:rFonts w:ascii="Verdana" w:hAnsi="Verdana"/>
          <w:b/>
        </w:rPr>
        <w:t xml:space="preserve">USTAWY Z DNIA 11 WRZEŚNIA 2019 R. </w:t>
      </w:r>
    </w:p>
    <w:p w:rsidR="00E44EC5" w:rsidRPr="00B1594E" w:rsidRDefault="00E44EC5" w:rsidP="003A2721">
      <w:pPr>
        <w:spacing w:after="240" w:line="276" w:lineRule="auto"/>
        <w:jc w:val="center"/>
        <w:rPr>
          <w:rFonts w:ascii="Verdana" w:hAnsi="Verdana"/>
        </w:rPr>
      </w:pPr>
      <w:r w:rsidRPr="00B1594E">
        <w:rPr>
          <w:rFonts w:ascii="Verdana" w:hAnsi="Verdana"/>
          <w:b/>
        </w:rPr>
        <w:t>PRAWO ZAMÓWIEŃ PUBLICZNYCH</w:t>
      </w:r>
      <w:r w:rsidRPr="00B1594E">
        <w:rPr>
          <w:rFonts w:ascii="Verdana" w:hAnsi="Verdana"/>
        </w:rPr>
        <w:t xml:space="preserve"> (DALEJ: USTAWA PZP)</w:t>
      </w:r>
    </w:p>
    <w:p w:rsidR="00E44EC5" w:rsidRPr="00B1594E" w:rsidRDefault="00E44EC5" w:rsidP="00802E70">
      <w:pPr>
        <w:spacing w:after="120" w:line="276" w:lineRule="auto"/>
        <w:rPr>
          <w:rFonts w:ascii="Verdana" w:hAnsi="Verdana"/>
        </w:rPr>
      </w:pPr>
      <w:r w:rsidRPr="00B1594E">
        <w:rPr>
          <w:rFonts w:ascii="Verdana" w:hAnsi="Verdana"/>
        </w:rPr>
        <w:t>DOTYCZĄCE:</w:t>
      </w:r>
    </w:p>
    <w:p w:rsidR="00E44EC5" w:rsidRPr="00B1594E" w:rsidRDefault="00E44EC5" w:rsidP="00FB64B9">
      <w:pPr>
        <w:spacing w:after="120" w:line="276" w:lineRule="auto"/>
        <w:ind w:left="426" w:hanging="426"/>
        <w:rPr>
          <w:rFonts w:ascii="Verdana" w:hAnsi="Verdana"/>
        </w:rPr>
      </w:pPr>
      <w:r w:rsidRPr="00B1594E">
        <w:rPr>
          <w:rFonts w:ascii="Verdana" w:hAnsi="Verdana"/>
        </w:rPr>
        <w:t>I.   SPEŁNIANIA WARUNKÓW UDZIAŁU W POSTĘPOWANIU, o których mowa w punkcie 18.1. SWZ oraz 18.2. SWZ oraz</w:t>
      </w:r>
    </w:p>
    <w:p w:rsidR="00E44EC5" w:rsidRPr="00B1594E" w:rsidRDefault="00E44EC5" w:rsidP="00FB64B9">
      <w:pPr>
        <w:spacing w:after="120" w:line="276" w:lineRule="auto"/>
        <w:ind w:left="426" w:hanging="426"/>
        <w:rPr>
          <w:rFonts w:ascii="Verdana" w:hAnsi="Verdana"/>
        </w:rPr>
      </w:pPr>
      <w:r w:rsidRPr="00B1594E">
        <w:rPr>
          <w:rFonts w:ascii="Verdana" w:hAnsi="Verdana"/>
        </w:rPr>
        <w:t xml:space="preserve">II.  PRZESŁANEK WYKLUCZENIA Z POSTĘPOWANIA, o których mowa w art. 108 ust. 1 ustawy </w:t>
      </w:r>
      <w:proofErr w:type="spellStart"/>
      <w:r w:rsidRPr="00B1594E">
        <w:rPr>
          <w:rFonts w:ascii="Verdana" w:hAnsi="Verdana"/>
        </w:rPr>
        <w:t>Pzp</w:t>
      </w:r>
      <w:proofErr w:type="spellEnd"/>
      <w:r w:rsidRPr="00B1594E">
        <w:rPr>
          <w:rFonts w:ascii="Verdana" w:hAnsi="Verdana"/>
        </w:rPr>
        <w:t xml:space="preserve"> (punkt 13.1. SWZ) oraz art. 109 ust. 1 ustawy </w:t>
      </w:r>
      <w:proofErr w:type="spellStart"/>
      <w:r w:rsidRPr="00B1594E">
        <w:rPr>
          <w:rFonts w:ascii="Verdana" w:hAnsi="Verdana"/>
        </w:rPr>
        <w:t>Pzp</w:t>
      </w:r>
      <w:proofErr w:type="spellEnd"/>
      <w:r w:rsidRPr="00B1594E">
        <w:rPr>
          <w:rFonts w:ascii="Verdana" w:hAnsi="Verdana"/>
        </w:rPr>
        <w:t xml:space="preserve"> (punkt 13.2. SWZ)</w:t>
      </w:r>
      <w:r w:rsidR="00FB53E3" w:rsidRPr="00B1594E">
        <w:rPr>
          <w:rFonts w:ascii="Verdana" w:hAnsi="Verdana"/>
        </w:rPr>
        <w:t xml:space="preserve"> oraz</w:t>
      </w:r>
      <w:r w:rsidR="00FB53E3" w:rsidRPr="00B1594E">
        <w:t xml:space="preserve"> </w:t>
      </w:r>
      <w:r w:rsidR="00FB53E3" w:rsidRPr="00B1594E">
        <w:rPr>
          <w:rFonts w:ascii="Verdana" w:hAnsi="Verdana"/>
        </w:rPr>
        <w:t xml:space="preserve">w art. 7 ust. 1 ustawy z dnia 13 kwietnia 2022 r. </w:t>
      </w:r>
      <w:r w:rsidR="00B1594E">
        <w:rPr>
          <w:rFonts w:ascii="Verdana" w:hAnsi="Verdana"/>
        </w:rPr>
        <w:br/>
      </w:r>
      <w:r w:rsidR="00FB53E3" w:rsidRPr="00B1594E">
        <w:rPr>
          <w:rFonts w:ascii="Verdana" w:hAnsi="Verdana"/>
        </w:rPr>
        <w:t xml:space="preserve">o szczególnych rozwiązaniach w zakresie przeciwdziałania wspieraniu agresji na Ukrainę oraz służących ochronie bezpieczeństwa narodowego - Dz. U. </w:t>
      </w:r>
      <w:r w:rsidR="00B1594E">
        <w:rPr>
          <w:rFonts w:ascii="Verdana" w:hAnsi="Verdana"/>
        </w:rPr>
        <w:br/>
      </w:r>
      <w:r w:rsidR="00FB53E3" w:rsidRPr="00B1594E">
        <w:rPr>
          <w:rFonts w:ascii="Verdana" w:hAnsi="Verdana"/>
        </w:rPr>
        <w:t>z 2022 r., poz. 835 (punkt 13.3. SWZ)</w:t>
      </w:r>
    </w:p>
    <w:p w:rsidR="00E44EC5" w:rsidRPr="00B1594E" w:rsidRDefault="00E44EC5" w:rsidP="00802E70">
      <w:pPr>
        <w:spacing w:after="0" w:line="276" w:lineRule="auto"/>
        <w:rPr>
          <w:rFonts w:ascii="Verdana" w:hAnsi="Verdana"/>
        </w:rPr>
      </w:pPr>
      <w:r w:rsidRPr="00B1594E">
        <w:rPr>
          <w:rFonts w:ascii="Verdana" w:hAnsi="Verdana"/>
          <w:b/>
        </w:rPr>
        <w:t>wypełnione i podpisane odpowiednio przez</w:t>
      </w:r>
      <w:r w:rsidRPr="00B1594E">
        <w:rPr>
          <w:rFonts w:ascii="Verdana" w:hAnsi="Verdana"/>
        </w:rPr>
        <w:t xml:space="preserve">: </w:t>
      </w:r>
    </w:p>
    <w:p w:rsidR="00E44EC5" w:rsidRPr="00B1594E" w:rsidRDefault="00E44EC5" w:rsidP="00802E70">
      <w:pPr>
        <w:spacing w:after="0" w:line="276" w:lineRule="auto"/>
        <w:rPr>
          <w:rFonts w:ascii="Verdana" w:hAnsi="Verdana"/>
        </w:rPr>
      </w:pPr>
      <w:r w:rsidRPr="00B1594E">
        <w:rPr>
          <w:rFonts w:ascii="Verdana" w:hAnsi="Verdana"/>
        </w:rPr>
        <w:t>a) Wykonawcę* albo;</w:t>
      </w:r>
    </w:p>
    <w:p w:rsidR="00E44EC5" w:rsidRPr="00B1594E" w:rsidRDefault="00E44EC5" w:rsidP="00802E70">
      <w:pPr>
        <w:spacing w:after="0" w:line="276" w:lineRule="auto"/>
        <w:ind w:left="284" w:hanging="284"/>
        <w:rPr>
          <w:rFonts w:ascii="Verdana" w:hAnsi="Verdana"/>
        </w:rPr>
      </w:pPr>
      <w:r w:rsidRPr="00B1594E">
        <w:rPr>
          <w:rFonts w:ascii="Verdana" w:hAnsi="Verdana"/>
        </w:rPr>
        <w:t>b) każdego ze wspólników – w przypadku składania oferty wspólnej (konsorcjum, spółka cywilna)* albo;</w:t>
      </w:r>
    </w:p>
    <w:p w:rsidR="00E44EC5" w:rsidRPr="00B1594E" w:rsidRDefault="00E44EC5" w:rsidP="0048153E">
      <w:pPr>
        <w:spacing w:after="0" w:line="276" w:lineRule="auto"/>
        <w:ind w:left="284" w:hanging="284"/>
        <w:rPr>
          <w:rFonts w:ascii="Verdana" w:hAnsi="Verdana"/>
        </w:rPr>
      </w:pPr>
      <w:r w:rsidRPr="00B1594E">
        <w:rPr>
          <w:rFonts w:ascii="Verdana" w:hAnsi="Verdana"/>
        </w:rPr>
        <w:t xml:space="preserve">c) podmiot udostępniający zasoby, na który powołuje się Wykonawca w celu spełnienia warunków udziału w postępowaniu*. </w:t>
      </w:r>
    </w:p>
    <w:p w:rsidR="00E44EC5" w:rsidRPr="00B1594E" w:rsidRDefault="00E44EC5" w:rsidP="00802E70">
      <w:pPr>
        <w:pStyle w:val="awciety"/>
        <w:spacing w:line="276" w:lineRule="auto"/>
        <w:ind w:left="0" w:firstLine="0"/>
        <w:jc w:val="left"/>
        <w:rPr>
          <w:rFonts w:ascii="Verdana" w:hAnsi="Verdana" w:cs="Verdana"/>
          <w:color w:val="auto"/>
          <w:sz w:val="22"/>
          <w:szCs w:val="22"/>
        </w:rPr>
      </w:pPr>
      <w:r w:rsidRPr="00B1594E">
        <w:rPr>
          <w:rFonts w:ascii="Verdana" w:hAnsi="Verdana" w:cs="Verdana"/>
          <w:b/>
          <w:color w:val="auto"/>
          <w:sz w:val="22"/>
          <w:szCs w:val="22"/>
        </w:rPr>
        <w:t>*</w:t>
      </w:r>
      <w:r w:rsidRPr="00B1594E">
        <w:rPr>
          <w:rFonts w:ascii="Verdana" w:hAnsi="Verdana" w:cs="Verdana"/>
          <w:color w:val="auto"/>
          <w:sz w:val="22"/>
          <w:szCs w:val="22"/>
        </w:rPr>
        <w:t xml:space="preserve"> niepotrzebne skreślić</w:t>
      </w:r>
    </w:p>
    <w:p w:rsidR="00E44EC5" w:rsidRPr="001761F1" w:rsidRDefault="00E44EC5" w:rsidP="00802E70">
      <w:pPr>
        <w:spacing w:after="0" w:line="276" w:lineRule="auto"/>
        <w:ind w:left="284" w:hanging="284"/>
        <w:rPr>
          <w:rFonts w:ascii="Verdana" w:hAnsi="Verdana"/>
          <w:color w:val="0070C0"/>
        </w:rPr>
      </w:pPr>
    </w:p>
    <w:p w:rsidR="00E44EC5" w:rsidRPr="00B1594E" w:rsidRDefault="00E44EC5" w:rsidP="003F7439">
      <w:pPr>
        <w:pStyle w:val="NormalnyWeb"/>
        <w:spacing w:after="0"/>
        <w:jc w:val="both"/>
        <w:rPr>
          <w:rFonts w:ascii="Verdana" w:hAnsi="Verdana"/>
          <w:sz w:val="22"/>
          <w:szCs w:val="22"/>
        </w:rPr>
      </w:pPr>
      <w:r w:rsidRPr="00B1594E">
        <w:rPr>
          <w:rFonts w:ascii="Verdana" w:hAnsi="Verdana"/>
          <w:sz w:val="22"/>
          <w:szCs w:val="22"/>
        </w:rPr>
        <w:t xml:space="preserve">Na potrzeby postępowania o udzielenie zamówienia publicznego pn. </w:t>
      </w:r>
      <w:r w:rsidR="00B1594E" w:rsidRPr="00B1594E">
        <w:rPr>
          <w:rFonts w:ascii="Verdana" w:hAnsi="Verdana"/>
          <w:b/>
          <w:sz w:val="22"/>
          <w:szCs w:val="22"/>
        </w:rPr>
        <w:t xml:space="preserve">Budowę wybiegu dla </w:t>
      </w:r>
      <w:proofErr w:type="spellStart"/>
      <w:r w:rsidR="00B1594E" w:rsidRPr="00B1594E">
        <w:rPr>
          <w:rFonts w:ascii="Verdana" w:hAnsi="Verdana"/>
          <w:b/>
          <w:sz w:val="22"/>
          <w:szCs w:val="22"/>
        </w:rPr>
        <w:t>psób</w:t>
      </w:r>
      <w:proofErr w:type="spellEnd"/>
      <w:r w:rsidR="00B1594E" w:rsidRPr="00B1594E">
        <w:rPr>
          <w:rFonts w:ascii="Verdana" w:hAnsi="Verdana"/>
          <w:b/>
          <w:sz w:val="22"/>
          <w:szCs w:val="22"/>
        </w:rPr>
        <w:t xml:space="preserve"> w dzielnicy Ostatni Grosz – BO</w:t>
      </w:r>
      <w:r w:rsidR="00B1594E" w:rsidRPr="00B1594E">
        <w:rPr>
          <w:rFonts w:ascii="Verdana" w:hAnsi="Verdana"/>
          <w:sz w:val="22"/>
          <w:szCs w:val="22"/>
        </w:rPr>
        <w:t>, p</w:t>
      </w:r>
      <w:r w:rsidRPr="00B1594E">
        <w:rPr>
          <w:rFonts w:ascii="Verdana" w:hAnsi="Verdana"/>
          <w:sz w:val="22"/>
          <w:szCs w:val="22"/>
        </w:rPr>
        <w:t>rowadzonego przez Gminę Miasto Częstochowa, oświadczam, co następuje:</w:t>
      </w:r>
    </w:p>
    <w:p w:rsidR="00E44EC5" w:rsidRPr="00B1594E" w:rsidRDefault="00E44EC5" w:rsidP="0048153E">
      <w:pPr>
        <w:tabs>
          <w:tab w:val="left" w:pos="567"/>
        </w:tabs>
        <w:spacing w:after="0" w:line="276" w:lineRule="auto"/>
        <w:ind w:left="567" w:hanging="567"/>
        <w:rPr>
          <w:rFonts w:ascii="Verdana" w:hAnsi="Verdana"/>
        </w:rPr>
      </w:pPr>
      <w:r w:rsidRPr="00B1594E">
        <w:rPr>
          <w:rFonts w:ascii="Verdana" w:hAnsi="Verdana"/>
        </w:rPr>
        <w:lastRenderedPageBreak/>
        <w:t>I.     Spełniam warunki udziału w postępowaniu określone przez Zamawiającego w punktach 18.1.*, 18.2.* SWZ.</w:t>
      </w:r>
    </w:p>
    <w:p w:rsidR="00E44EC5" w:rsidRPr="00B1594E" w:rsidRDefault="00E44EC5" w:rsidP="0048153E">
      <w:pPr>
        <w:tabs>
          <w:tab w:val="left" w:pos="567"/>
        </w:tabs>
        <w:spacing w:after="120" w:line="276" w:lineRule="auto"/>
        <w:ind w:left="567"/>
        <w:rPr>
          <w:rFonts w:ascii="Verdana" w:hAnsi="Verdana"/>
        </w:rPr>
      </w:pPr>
      <w:r w:rsidRPr="00B1594E">
        <w:rPr>
          <w:rFonts w:ascii="Verdana" w:hAnsi="Verdana"/>
        </w:rPr>
        <w:t>* niepotrzebne skreślić</w:t>
      </w:r>
    </w:p>
    <w:p w:rsidR="00E44EC5" w:rsidRPr="00B1594E" w:rsidRDefault="00E44EC5" w:rsidP="00802E70">
      <w:pPr>
        <w:tabs>
          <w:tab w:val="left" w:pos="567"/>
        </w:tabs>
        <w:spacing w:after="120" w:line="276" w:lineRule="auto"/>
        <w:ind w:left="567" w:hanging="567"/>
        <w:rPr>
          <w:rFonts w:ascii="Verdana" w:hAnsi="Verdana"/>
        </w:rPr>
      </w:pPr>
      <w:r w:rsidRPr="00B1594E">
        <w:rPr>
          <w:rFonts w:ascii="Verdana" w:hAnsi="Verdana"/>
        </w:rPr>
        <w:t>II.1. </w:t>
      </w:r>
      <w:r w:rsidRPr="00B1594E">
        <w:rPr>
          <w:rFonts w:ascii="Verdana" w:hAnsi="Verdana"/>
        </w:rPr>
        <w:tab/>
        <w:t xml:space="preserve">Nie podlegam wykluczeniu z postępowania na podstawie art. 108 ust. 1 ustawy </w:t>
      </w:r>
      <w:proofErr w:type="spellStart"/>
      <w:r w:rsidRPr="00B1594E">
        <w:rPr>
          <w:rFonts w:ascii="Verdana" w:hAnsi="Verdana"/>
        </w:rPr>
        <w:t>Pzp</w:t>
      </w:r>
      <w:proofErr w:type="spellEnd"/>
      <w:r w:rsidRPr="00B1594E">
        <w:rPr>
          <w:rFonts w:ascii="Verdana" w:hAnsi="Verdana"/>
        </w:rPr>
        <w:t>.</w:t>
      </w:r>
    </w:p>
    <w:p w:rsidR="00E44EC5" w:rsidRPr="00B1594E" w:rsidRDefault="00E44EC5" w:rsidP="00802E70">
      <w:pPr>
        <w:tabs>
          <w:tab w:val="left" w:pos="567"/>
        </w:tabs>
        <w:spacing w:after="120" w:line="276" w:lineRule="auto"/>
        <w:ind w:left="567" w:hanging="567"/>
        <w:rPr>
          <w:rFonts w:ascii="Verdana" w:hAnsi="Verdana"/>
        </w:rPr>
      </w:pPr>
      <w:r w:rsidRPr="00B1594E">
        <w:rPr>
          <w:rFonts w:ascii="Verdana" w:hAnsi="Verdana"/>
        </w:rPr>
        <w:t>II.2. </w:t>
      </w:r>
      <w:r w:rsidRPr="00B1594E">
        <w:rPr>
          <w:rFonts w:ascii="Verdana" w:hAnsi="Verdana"/>
        </w:rPr>
        <w:tab/>
        <w:t xml:space="preserve">Nie podlegam wykluczeniu z postępowania na podstawie art. 109 ust. 1 ustawy </w:t>
      </w:r>
      <w:proofErr w:type="spellStart"/>
      <w:r w:rsidRPr="00B1594E">
        <w:rPr>
          <w:rFonts w:ascii="Verdana" w:hAnsi="Verdana"/>
        </w:rPr>
        <w:t>Pzp</w:t>
      </w:r>
      <w:proofErr w:type="spellEnd"/>
      <w:r w:rsidRPr="00B1594E">
        <w:rPr>
          <w:rFonts w:ascii="Verdana" w:hAnsi="Verdana"/>
        </w:rPr>
        <w:t>.</w:t>
      </w:r>
    </w:p>
    <w:p w:rsidR="00FB53E3" w:rsidRPr="00B1594E" w:rsidRDefault="00FB53E3" w:rsidP="00802E70">
      <w:pPr>
        <w:tabs>
          <w:tab w:val="left" w:pos="567"/>
        </w:tabs>
        <w:spacing w:after="120" w:line="276" w:lineRule="auto"/>
        <w:ind w:left="567" w:hanging="567"/>
        <w:rPr>
          <w:rFonts w:ascii="Verdana" w:hAnsi="Verdana"/>
        </w:rPr>
      </w:pPr>
      <w:r w:rsidRPr="00B1594E">
        <w:rPr>
          <w:rFonts w:ascii="Verdana" w:hAnsi="Verdana"/>
        </w:rPr>
        <w:t>II.3. 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rsidR="00E44EC5" w:rsidRPr="00B1594E" w:rsidRDefault="00E44EC5" w:rsidP="00802E70">
      <w:pPr>
        <w:spacing w:after="120" w:line="276" w:lineRule="auto"/>
        <w:ind w:left="567" w:hanging="567"/>
        <w:rPr>
          <w:rFonts w:ascii="Verdana" w:hAnsi="Verdana"/>
        </w:rPr>
      </w:pPr>
      <w:r w:rsidRPr="00B1594E">
        <w:rPr>
          <w:rFonts w:ascii="Verdana" w:hAnsi="Verdana"/>
        </w:rPr>
        <w:t>II.</w:t>
      </w:r>
      <w:r w:rsidR="00FB53E3" w:rsidRPr="00B1594E">
        <w:rPr>
          <w:rFonts w:ascii="Verdana" w:hAnsi="Verdana"/>
        </w:rPr>
        <w:t>4</w:t>
      </w:r>
      <w:r w:rsidRPr="00B1594E">
        <w:rPr>
          <w:rFonts w:ascii="Verdana" w:hAnsi="Verdana"/>
        </w:rPr>
        <w:t xml:space="preserve">. Zachodzą w stosunku do mnie podstawy wykluczenia z postępowania na podstawie art. ______ ustawy </w:t>
      </w:r>
      <w:proofErr w:type="spellStart"/>
      <w:r w:rsidRPr="00B1594E">
        <w:rPr>
          <w:rFonts w:ascii="Verdana" w:hAnsi="Verdana"/>
        </w:rPr>
        <w:t>Pzp</w:t>
      </w:r>
      <w:proofErr w:type="spellEnd"/>
      <w:r w:rsidRPr="00B1594E">
        <w:rPr>
          <w:rFonts w:ascii="Verdana" w:hAnsi="Verdana"/>
        </w:rPr>
        <w:t xml:space="preserve"> (podać mającą zastosowanie podstawę wykluczenia spośród wymienionych w art. 108 ust. 1 pkt 1, 2, 5 lub art. 109 ust. 1 pkt 2‒5 i 7‒10 ustawy </w:t>
      </w:r>
      <w:proofErr w:type="spellStart"/>
      <w:r w:rsidRPr="00B1594E">
        <w:rPr>
          <w:rFonts w:ascii="Verdana" w:hAnsi="Verdana"/>
        </w:rPr>
        <w:t>Pzp</w:t>
      </w:r>
      <w:proofErr w:type="spellEnd"/>
      <w:r w:rsidRPr="00B1594E">
        <w:rPr>
          <w:rFonts w:ascii="Verdana" w:hAnsi="Verdana"/>
        </w:rPr>
        <w:t xml:space="preserve"> w zakresie okoliczności, które Zamawiający wskazał w ogłoszeniu o zamówieniu oraz w punkcie 13. SWZ). </w:t>
      </w:r>
    </w:p>
    <w:p w:rsidR="00E44EC5" w:rsidRPr="00B1594E" w:rsidRDefault="00E44EC5" w:rsidP="00802E70">
      <w:pPr>
        <w:spacing w:after="120" w:line="276" w:lineRule="auto"/>
        <w:ind w:left="567"/>
        <w:rPr>
          <w:rFonts w:ascii="Verdana" w:hAnsi="Verdana"/>
        </w:rPr>
      </w:pPr>
      <w:r w:rsidRPr="00B1594E">
        <w:rPr>
          <w:rFonts w:ascii="Verdana" w:hAnsi="Verdana"/>
        </w:rPr>
        <w:t xml:space="preserve">Jednocześnie oświadczam, że w związku z ww. okolicznością, na podstawie art. 110 ust. 2 ustawy </w:t>
      </w:r>
      <w:proofErr w:type="spellStart"/>
      <w:r w:rsidRPr="00B1594E">
        <w:rPr>
          <w:rFonts w:ascii="Verdana" w:hAnsi="Verdana"/>
        </w:rPr>
        <w:t>Pzp</w:t>
      </w:r>
      <w:proofErr w:type="spellEnd"/>
      <w:r w:rsidRPr="00B1594E">
        <w:rPr>
          <w:rFonts w:ascii="Verdana" w:hAnsi="Verdana"/>
        </w:rPr>
        <w:t xml:space="preserve"> podjąłem następujące środki naprawcze: ______</w:t>
      </w:r>
    </w:p>
    <w:p w:rsidR="00E44EC5" w:rsidRPr="00B1594E" w:rsidRDefault="00E44EC5" w:rsidP="00CF42A4">
      <w:pPr>
        <w:spacing w:before="360" w:after="0" w:line="276" w:lineRule="auto"/>
        <w:rPr>
          <w:rFonts w:ascii="Verdana" w:hAnsi="Verdana"/>
        </w:rPr>
      </w:pPr>
      <w:r w:rsidRPr="00B1594E">
        <w:rPr>
          <w:rFonts w:ascii="Verdana" w:hAnsi="Verdana"/>
        </w:rPr>
        <w:t>OŚWIADCZENIE DOTYCZĄCE PODANYCH INFORMACJI:</w:t>
      </w:r>
    </w:p>
    <w:p w:rsidR="00E44EC5" w:rsidRPr="00B1594E" w:rsidRDefault="00E44EC5" w:rsidP="00802E70">
      <w:pPr>
        <w:spacing w:after="120" w:line="276" w:lineRule="auto"/>
        <w:rPr>
          <w:rFonts w:ascii="Verdana" w:hAnsi="Verdana"/>
        </w:rPr>
      </w:pPr>
      <w:r w:rsidRPr="00B1594E">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B1594E">
        <w:rPr>
          <w:rFonts w:ascii="Verdana" w:hAnsi="Verdana"/>
        </w:rPr>
        <w:t>.</w:t>
      </w:r>
    </w:p>
    <w:p w:rsidR="00E44EC5" w:rsidRPr="00B1594E" w:rsidRDefault="00E44EC5" w:rsidP="00B1594E">
      <w:pPr>
        <w:spacing w:before="600" w:after="0" w:line="240" w:lineRule="auto"/>
        <w:ind w:left="5812"/>
        <w:rPr>
          <w:rFonts w:ascii="Verdana" w:hAnsi="Verdana" w:cs="Arial"/>
        </w:rPr>
      </w:pPr>
      <w:r w:rsidRPr="00B1594E">
        <w:rPr>
          <w:rFonts w:ascii="Verdana" w:hAnsi="Verdana" w:cs="Arial"/>
          <w:sz w:val="16"/>
          <w:szCs w:val="16"/>
        </w:rPr>
        <w:t>__________</w:t>
      </w:r>
      <w:r w:rsidR="00B1594E" w:rsidRPr="00B1594E">
        <w:rPr>
          <w:rFonts w:ascii="Verdana" w:hAnsi="Verdana" w:cs="Arial"/>
          <w:sz w:val="16"/>
          <w:szCs w:val="16"/>
        </w:rPr>
        <w:t>________</w:t>
      </w:r>
      <w:r w:rsidR="00B1594E">
        <w:rPr>
          <w:rFonts w:ascii="Verdana" w:hAnsi="Verdana" w:cs="Arial"/>
          <w:color w:val="0070C0"/>
          <w:sz w:val="16"/>
          <w:szCs w:val="16"/>
        </w:rPr>
        <w:br/>
      </w:r>
      <w:r w:rsidRPr="00B1594E">
        <w:rPr>
          <w:rFonts w:ascii="Verdana" w:hAnsi="Verdana" w:cs="Arial"/>
        </w:rPr>
        <w:t>Podpisy</w:t>
      </w:r>
    </w:p>
    <w:p w:rsidR="00E44EC5" w:rsidRPr="00B1594E" w:rsidRDefault="00E44EC5" w:rsidP="00FB64B9">
      <w:pPr>
        <w:spacing w:after="0" w:line="240" w:lineRule="auto"/>
        <w:ind w:left="5812"/>
        <w:rPr>
          <w:rFonts w:ascii="Verdana" w:hAnsi="Verdana" w:cs="Arial"/>
          <w:iCs/>
        </w:rPr>
      </w:pPr>
      <w:r w:rsidRPr="00B1594E">
        <w:rPr>
          <w:rFonts w:ascii="Verdana" w:hAnsi="Verdana" w:cs="Arial"/>
          <w:iCs/>
        </w:rPr>
        <w:t>w formie lub postaci elektronicznej</w:t>
      </w:r>
    </w:p>
    <w:p w:rsidR="00E44EC5" w:rsidRPr="00B1594E" w:rsidRDefault="00E44EC5" w:rsidP="00FB64B9">
      <w:pPr>
        <w:spacing w:after="0" w:line="240" w:lineRule="auto"/>
        <w:ind w:left="5812"/>
        <w:rPr>
          <w:rFonts w:ascii="Verdana" w:hAnsi="Verdana" w:cs="Arial"/>
          <w:iCs/>
        </w:rPr>
      </w:pPr>
      <w:r w:rsidRPr="00B1594E">
        <w:rPr>
          <w:rFonts w:ascii="Verdana" w:hAnsi="Verdana" w:cs="Arial"/>
        </w:rPr>
        <w:t xml:space="preserve">osoby (osób) uprawnionej do składania oświadczeń woli </w:t>
      </w:r>
      <w:r w:rsidRPr="00B1594E">
        <w:rPr>
          <w:rFonts w:ascii="Verdana" w:hAnsi="Verdana" w:cs="Arial"/>
          <w:iCs/>
        </w:rPr>
        <w:t>w imieniu odpowiednio:</w:t>
      </w:r>
    </w:p>
    <w:p w:rsidR="00E44EC5" w:rsidRPr="00B1594E" w:rsidRDefault="00E44EC5" w:rsidP="00FB64B9">
      <w:pPr>
        <w:spacing w:after="0" w:line="240" w:lineRule="auto"/>
        <w:ind w:left="5812"/>
        <w:rPr>
          <w:rFonts w:ascii="Verdana" w:hAnsi="Verdana" w:cs="Arial"/>
          <w:iCs/>
        </w:rPr>
      </w:pPr>
      <w:r w:rsidRPr="00B1594E">
        <w:rPr>
          <w:rFonts w:ascii="Verdana" w:hAnsi="Verdana" w:cs="Arial"/>
          <w:iCs/>
        </w:rPr>
        <w:t>a) wykonawcy;</w:t>
      </w:r>
    </w:p>
    <w:p w:rsidR="00E44EC5" w:rsidRPr="00B1594E" w:rsidRDefault="00E44EC5" w:rsidP="00FB64B9">
      <w:pPr>
        <w:spacing w:after="0" w:line="240" w:lineRule="auto"/>
        <w:ind w:left="5812"/>
        <w:rPr>
          <w:rFonts w:ascii="Verdana" w:hAnsi="Verdana" w:cs="Arial"/>
          <w:iCs/>
        </w:rPr>
      </w:pPr>
      <w:r w:rsidRPr="00B1594E">
        <w:rPr>
          <w:rFonts w:ascii="Verdana" w:hAnsi="Verdana" w:cs="Arial"/>
          <w:iCs/>
        </w:rPr>
        <w:t>b) każdego ze wspólników – w przypadku składania oferty wspólnej (konsorcjum, spółka cywilna);</w:t>
      </w:r>
    </w:p>
    <w:p w:rsidR="00E44EC5" w:rsidRPr="00B1594E" w:rsidRDefault="00E44EC5" w:rsidP="00FB64B9">
      <w:pPr>
        <w:spacing w:after="0" w:line="240" w:lineRule="auto"/>
        <w:ind w:left="5812"/>
        <w:rPr>
          <w:rFonts w:ascii="Verdana" w:hAnsi="Verdana" w:cs="Arial"/>
          <w:iCs/>
        </w:rPr>
      </w:pPr>
      <w:r w:rsidRPr="00B1594E">
        <w:rPr>
          <w:rFonts w:ascii="Verdana" w:hAnsi="Verdana" w:cs="Arial"/>
          <w:iCs/>
        </w:rPr>
        <w:t>c) podmiotów udostępniających zasoby na których powołuje się Wykonawca w celu spełniania warunków udziału w postępowaniu.</w:t>
      </w:r>
    </w:p>
    <w:p w:rsidR="00E44EC5" w:rsidRPr="00B1594E" w:rsidRDefault="00E44EC5" w:rsidP="001372BE">
      <w:pPr>
        <w:adjustRightInd w:val="0"/>
        <w:spacing w:after="0" w:line="276" w:lineRule="auto"/>
        <w:rPr>
          <w:rFonts w:ascii="Verdana" w:hAnsi="Verdana"/>
          <w:i/>
          <w:lang w:eastAsia="pl-PL"/>
        </w:rPr>
      </w:pPr>
      <w:r w:rsidRPr="00B1594E">
        <w:rPr>
          <w:rFonts w:ascii="Verdana" w:hAnsi="Verdana"/>
          <w:i/>
          <w:lang w:eastAsia="pl-PL"/>
        </w:rPr>
        <w:t>_______________________________</w:t>
      </w:r>
    </w:p>
    <w:p w:rsidR="00E44EC5" w:rsidRPr="00B1594E" w:rsidRDefault="00E44EC5" w:rsidP="001372BE">
      <w:pPr>
        <w:adjustRightInd w:val="0"/>
        <w:spacing w:after="120" w:line="276" w:lineRule="auto"/>
        <w:rPr>
          <w:rFonts w:ascii="Verdana" w:hAnsi="Verdana"/>
          <w:lang w:eastAsia="pl-PL"/>
        </w:rPr>
      </w:pPr>
      <w:r w:rsidRPr="00B1594E">
        <w:rPr>
          <w:rFonts w:ascii="Verdana" w:hAnsi="Verdana"/>
          <w:lang w:eastAsia="pl-PL"/>
        </w:rPr>
        <w:t>(miejsce i data złożenia oświadczenia)</w:t>
      </w:r>
    </w:p>
    <w:p w:rsidR="00E44EC5" w:rsidRPr="00B1594E" w:rsidRDefault="00E44EC5" w:rsidP="00B1594E">
      <w:pPr>
        <w:spacing w:line="276" w:lineRule="auto"/>
        <w:ind w:left="5760"/>
        <w:rPr>
          <w:rFonts w:ascii="Verdana" w:hAnsi="Verdana" w:cs="Verdana"/>
          <w:b/>
        </w:rPr>
      </w:pPr>
      <w:r w:rsidRPr="001761F1">
        <w:rPr>
          <w:rFonts w:ascii="Verdana" w:hAnsi="Verdana"/>
          <w:color w:val="0070C0"/>
          <w:lang w:eastAsia="pl-PL"/>
        </w:rPr>
        <w:br w:type="page"/>
      </w:r>
      <w:r w:rsidRPr="00B1594E">
        <w:rPr>
          <w:rFonts w:ascii="Verdana" w:hAnsi="Verdana" w:cs="Verdana"/>
        </w:rPr>
        <w:lastRenderedPageBreak/>
        <w:t>Załącznik nr 4 do SWZ</w:t>
      </w:r>
    </w:p>
    <w:p w:rsidR="00E44EC5" w:rsidRPr="00B1594E" w:rsidRDefault="00E44EC5" w:rsidP="00B1594E">
      <w:pPr>
        <w:spacing w:after="0" w:line="276" w:lineRule="auto"/>
        <w:jc w:val="center"/>
        <w:rPr>
          <w:rFonts w:ascii="Verdana" w:hAnsi="Verdana" w:cs="Verdana"/>
          <w:b/>
        </w:rPr>
      </w:pPr>
      <w:r w:rsidRPr="00B1594E">
        <w:rPr>
          <w:rFonts w:ascii="Verdana" w:hAnsi="Verdana" w:cs="Verdana"/>
          <w:b/>
        </w:rPr>
        <w:t xml:space="preserve">ZOBOWIĄZANIE PODMIOTU </w:t>
      </w:r>
      <w:r w:rsidRPr="00B1594E">
        <w:rPr>
          <w:rFonts w:ascii="Verdana" w:hAnsi="Verdana"/>
          <w:b/>
        </w:rPr>
        <w:t xml:space="preserve">UDOSTĘPNIAJĄCEGO ZASOBY </w:t>
      </w:r>
      <w:r w:rsidRPr="00B1594E">
        <w:rPr>
          <w:rFonts w:ascii="Verdana" w:hAnsi="Verdana" w:cs="Verdana"/>
          <w:b/>
        </w:rPr>
        <w:t>WYKONAWCY</w:t>
      </w:r>
    </w:p>
    <w:p w:rsidR="00E44EC5" w:rsidRPr="00B1594E" w:rsidRDefault="00E44EC5" w:rsidP="00B1594E">
      <w:pPr>
        <w:spacing w:after="0" w:line="276" w:lineRule="auto"/>
        <w:jc w:val="center"/>
        <w:rPr>
          <w:rFonts w:ascii="Verdana" w:hAnsi="Verdana" w:cs="Verdana"/>
          <w:b/>
        </w:rPr>
      </w:pPr>
      <w:r w:rsidRPr="00B1594E">
        <w:rPr>
          <w:rFonts w:ascii="Verdana" w:hAnsi="Verdana" w:cs="Verdana"/>
          <w:b/>
        </w:rPr>
        <w:t>NA OKRES KORZYSTANIA Z NICH PRZY WYKONANIU ZAMÓWIENIA</w:t>
      </w:r>
    </w:p>
    <w:p w:rsidR="00E44EC5" w:rsidRPr="00B1594E" w:rsidRDefault="00E44EC5" w:rsidP="00B1594E">
      <w:pPr>
        <w:spacing w:after="120" w:line="276" w:lineRule="auto"/>
        <w:jc w:val="center"/>
        <w:rPr>
          <w:rFonts w:ascii="Verdana" w:hAnsi="Verdana" w:cs="Verdana"/>
          <w:b/>
          <w:bCs/>
        </w:rPr>
      </w:pPr>
      <w:r w:rsidRPr="00B1594E">
        <w:rPr>
          <w:rFonts w:ascii="Verdana" w:hAnsi="Verdana" w:cs="Verdana"/>
          <w:b/>
        </w:rPr>
        <w:t xml:space="preserve">składane na podstawie art. 118 ust. 3 ustawy </w:t>
      </w:r>
      <w:proofErr w:type="spellStart"/>
      <w:r w:rsidRPr="00B1594E">
        <w:rPr>
          <w:rFonts w:ascii="Verdana" w:hAnsi="Verdana" w:cs="Verdana"/>
          <w:b/>
        </w:rPr>
        <w:t>Pzp</w:t>
      </w:r>
      <w:proofErr w:type="spellEnd"/>
    </w:p>
    <w:p w:rsidR="00E44EC5" w:rsidRPr="00B1594E" w:rsidRDefault="00E44EC5" w:rsidP="00B1594E">
      <w:pPr>
        <w:adjustRightInd w:val="0"/>
        <w:spacing w:after="0" w:line="276" w:lineRule="auto"/>
        <w:rPr>
          <w:rFonts w:ascii="Verdana" w:hAnsi="Verdana"/>
          <w:lang w:eastAsia="pl-PL"/>
        </w:rPr>
      </w:pPr>
      <w:r w:rsidRPr="00B1594E">
        <w:rPr>
          <w:rFonts w:ascii="Verdana" w:hAnsi="Verdana"/>
          <w:lang w:eastAsia="pl-PL"/>
        </w:rPr>
        <w:t>Ja/My niżej podpisany(ni) ___________________________________________</w:t>
      </w:r>
    </w:p>
    <w:p w:rsidR="00E44EC5" w:rsidRPr="00B1594E" w:rsidRDefault="00E44EC5" w:rsidP="00B1594E">
      <w:pPr>
        <w:adjustRightInd w:val="0"/>
        <w:spacing w:line="276" w:lineRule="auto"/>
        <w:ind w:left="3544"/>
        <w:rPr>
          <w:rFonts w:ascii="Verdana" w:hAnsi="Verdana"/>
          <w:lang w:eastAsia="pl-PL"/>
        </w:rPr>
      </w:pPr>
      <w:r w:rsidRPr="00B1594E">
        <w:rPr>
          <w:rFonts w:ascii="Verdana" w:hAnsi="Verdana"/>
          <w:lang w:eastAsia="pl-PL"/>
        </w:rPr>
        <w:t>(imię i nazwisko składającego oświadczenie)</w:t>
      </w:r>
    </w:p>
    <w:p w:rsidR="00E44EC5" w:rsidRPr="00B1594E" w:rsidRDefault="00E44EC5" w:rsidP="00B1594E">
      <w:pPr>
        <w:adjustRightInd w:val="0"/>
        <w:spacing w:after="0" w:line="276" w:lineRule="auto"/>
        <w:rPr>
          <w:rFonts w:ascii="Verdana" w:hAnsi="Verdana"/>
          <w:lang w:eastAsia="pl-PL"/>
        </w:rPr>
      </w:pPr>
      <w:r w:rsidRPr="00B1594E">
        <w:rPr>
          <w:rFonts w:ascii="Verdana" w:hAnsi="Verdana"/>
          <w:lang w:eastAsia="pl-PL"/>
        </w:rPr>
        <w:t>będąc upoważnionym(/mi) do reprezentowania:</w:t>
      </w:r>
    </w:p>
    <w:p w:rsidR="00E44EC5" w:rsidRPr="00B1594E" w:rsidRDefault="00E44EC5" w:rsidP="00FB64B9">
      <w:pPr>
        <w:adjustRightInd w:val="0"/>
        <w:spacing w:after="0" w:line="276" w:lineRule="auto"/>
        <w:rPr>
          <w:rFonts w:ascii="Verdana" w:hAnsi="Verdana"/>
          <w:lang w:eastAsia="pl-PL"/>
        </w:rPr>
      </w:pPr>
      <w:r w:rsidRPr="00B1594E">
        <w:rPr>
          <w:rFonts w:ascii="Verdana" w:hAnsi="Verdana"/>
          <w:lang w:eastAsia="pl-PL"/>
        </w:rPr>
        <w:t>________________________________________________________________________________________________________________________________</w:t>
      </w:r>
    </w:p>
    <w:p w:rsidR="00E44EC5" w:rsidRPr="00B1594E" w:rsidRDefault="00E44EC5" w:rsidP="00FB64B9">
      <w:pPr>
        <w:adjustRightInd w:val="0"/>
        <w:jc w:val="center"/>
        <w:rPr>
          <w:rFonts w:ascii="Verdana" w:hAnsi="Verdana"/>
          <w:lang w:eastAsia="pl-PL"/>
        </w:rPr>
      </w:pPr>
      <w:r w:rsidRPr="00B1594E">
        <w:rPr>
          <w:rFonts w:ascii="Verdana" w:hAnsi="Verdana"/>
          <w:lang w:eastAsia="pl-PL"/>
        </w:rPr>
        <w:t>(nazwa i adres podmiotu udostępniającego zasoby)</w:t>
      </w:r>
    </w:p>
    <w:p w:rsidR="00E44EC5" w:rsidRPr="00B1594E" w:rsidRDefault="00E44EC5" w:rsidP="00D07B61">
      <w:pPr>
        <w:spacing w:before="240" w:after="120" w:line="276" w:lineRule="auto"/>
        <w:jc w:val="center"/>
        <w:rPr>
          <w:rFonts w:ascii="Verdana" w:hAnsi="Verdana" w:cs="Verdana"/>
        </w:rPr>
      </w:pPr>
      <w:r w:rsidRPr="00B1594E">
        <w:rPr>
          <w:rFonts w:ascii="Verdana" w:hAnsi="Verdana" w:cs="Verdana"/>
          <w:b/>
          <w:bCs/>
        </w:rPr>
        <w:t>oświadczam(y)</w:t>
      </w:r>
      <w:r w:rsidRPr="00B1594E">
        <w:rPr>
          <w:rFonts w:ascii="Verdana" w:hAnsi="Verdana" w:cs="Verdana"/>
        </w:rPr>
        <w:t>,</w:t>
      </w:r>
    </w:p>
    <w:p w:rsidR="00E44EC5" w:rsidRPr="00B1594E" w:rsidRDefault="00E44EC5" w:rsidP="0076166B">
      <w:pPr>
        <w:spacing w:after="0" w:line="276" w:lineRule="auto"/>
        <w:rPr>
          <w:rFonts w:ascii="Verdana" w:hAnsi="Verdana" w:cs="Verdana"/>
          <w:i/>
        </w:rPr>
      </w:pPr>
      <w:r w:rsidRPr="00B1594E">
        <w:rPr>
          <w:rFonts w:ascii="Verdana" w:hAnsi="Verdana" w:cs="Verdana"/>
        </w:rPr>
        <w:t xml:space="preserve">że wyżej wymieniony podmiot, stosownie do art. 118 ust. 4 ustawy z dnia 11 września 2019 r. - Prawo zamówień publicznych </w:t>
      </w:r>
      <w:r w:rsidRPr="00B1594E">
        <w:rPr>
          <w:rFonts w:ascii="Verdana" w:hAnsi="Verdana"/>
        </w:rPr>
        <w:t xml:space="preserve">(j.t. Dz. U. z 2021 r., poz. 1129 ze zm.) </w:t>
      </w:r>
      <w:r w:rsidRPr="00B1594E">
        <w:rPr>
          <w:rFonts w:ascii="Verdana" w:hAnsi="Verdana" w:cs="Verdana"/>
        </w:rPr>
        <w:t>gwarantuje wykonawcy rzeczywisty dostęp do nw. zasobów</w:t>
      </w:r>
      <w:r w:rsidRPr="00B1594E">
        <w:rPr>
          <w:rFonts w:ascii="Verdana" w:hAnsi="Verdana"/>
        </w:rPr>
        <w:t xml:space="preserve"> i </w:t>
      </w:r>
      <w:r w:rsidRPr="00B1594E">
        <w:rPr>
          <w:rFonts w:ascii="Verdana" w:hAnsi="Verdana" w:cs="Verdana"/>
        </w:rPr>
        <w:t>odda wykonawcy:</w:t>
      </w:r>
    </w:p>
    <w:p w:rsidR="00E44EC5" w:rsidRPr="00B1594E" w:rsidRDefault="00E44EC5" w:rsidP="00D07B61">
      <w:pPr>
        <w:spacing w:after="0" w:line="276" w:lineRule="auto"/>
        <w:rPr>
          <w:rFonts w:ascii="Verdana" w:hAnsi="Verdana" w:cs="Verdana"/>
        </w:rPr>
      </w:pPr>
      <w:r w:rsidRPr="00B1594E">
        <w:rPr>
          <w:rFonts w:ascii="Verdana" w:hAnsi="Verdana" w:cs="Verdana"/>
        </w:rPr>
        <w:t>________________________________________________________________________________________________________________________________</w:t>
      </w:r>
    </w:p>
    <w:p w:rsidR="00E44EC5" w:rsidRPr="00B1594E" w:rsidRDefault="00E44EC5" w:rsidP="00D07B61">
      <w:pPr>
        <w:spacing w:after="120" w:line="240" w:lineRule="auto"/>
        <w:jc w:val="center"/>
        <w:rPr>
          <w:rFonts w:ascii="Verdana" w:hAnsi="Verdana" w:cs="Verdana"/>
        </w:rPr>
      </w:pPr>
      <w:r w:rsidRPr="00B1594E">
        <w:rPr>
          <w:rFonts w:ascii="Verdana" w:hAnsi="Verdana" w:cs="Verdana"/>
        </w:rPr>
        <w:t>(nazwa i adres Wykonawcy składającego ofertę)</w:t>
      </w:r>
    </w:p>
    <w:p w:rsidR="00E44EC5" w:rsidRPr="001761F1" w:rsidRDefault="00E44EC5" w:rsidP="00FB64B9">
      <w:pPr>
        <w:adjustRightInd w:val="0"/>
        <w:spacing w:after="120" w:line="240" w:lineRule="auto"/>
        <w:rPr>
          <w:rFonts w:ascii="Verdana" w:hAnsi="Verdana"/>
          <w:color w:val="0070C0"/>
          <w:lang w:eastAsia="pl-PL"/>
        </w:rPr>
      </w:pPr>
      <w:r w:rsidRPr="00B1594E">
        <w:rPr>
          <w:rFonts w:ascii="Verdana" w:hAnsi="Verdana"/>
          <w:lang w:eastAsia="pl-PL"/>
        </w:rPr>
        <w:t>do dyspozycji niezbędne zasoby, o których mowa w punkcie 18.1.</w:t>
      </w:r>
      <w:r w:rsidRPr="00B1594E">
        <w:rPr>
          <w:rFonts w:ascii="Verdana" w:hAnsi="Verdana"/>
          <w:b/>
          <w:lang w:eastAsia="pl-PL"/>
        </w:rPr>
        <w:t>*</w:t>
      </w:r>
      <w:r w:rsidRPr="00B1594E">
        <w:rPr>
          <w:rFonts w:ascii="Verdana" w:hAnsi="Verdana"/>
          <w:lang w:eastAsia="pl-PL"/>
        </w:rPr>
        <w:t>, 18.2.</w:t>
      </w:r>
      <w:r w:rsidRPr="00B1594E">
        <w:rPr>
          <w:rFonts w:ascii="Verdana" w:hAnsi="Verdana"/>
          <w:b/>
          <w:lang w:eastAsia="pl-PL"/>
        </w:rPr>
        <w:t>*</w:t>
      </w:r>
      <w:r w:rsidRPr="00B1594E">
        <w:rPr>
          <w:rFonts w:ascii="Verdana" w:hAnsi="Verdana"/>
          <w:lang w:eastAsia="pl-PL"/>
        </w:rPr>
        <w:t xml:space="preserve"> SWZ zgodnie z wymaganiami określonymi w punkcie 10.3) SWZ, tj</w:t>
      </w:r>
      <w:r w:rsidRPr="001761F1">
        <w:rPr>
          <w:rFonts w:ascii="Verdana" w:hAnsi="Verdana"/>
          <w:color w:val="0070C0"/>
          <w:lang w:eastAsia="pl-PL"/>
        </w:rPr>
        <w:t>.:</w:t>
      </w:r>
    </w:p>
    <w:p w:rsidR="00E44EC5" w:rsidRPr="00880370" w:rsidRDefault="00E44EC5" w:rsidP="00FB64B9">
      <w:pPr>
        <w:adjustRightInd w:val="0"/>
        <w:spacing w:after="120"/>
        <w:ind w:left="284" w:hanging="284"/>
        <w:rPr>
          <w:rFonts w:ascii="Verdana" w:hAnsi="Verdana"/>
          <w:lang w:eastAsia="pl-PL"/>
        </w:rPr>
      </w:pPr>
      <w:r w:rsidRPr="00880370">
        <w:rPr>
          <w:rFonts w:ascii="Verdana" w:hAnsi="Verdana"/>
          <w:lang w:eastAsia="pl-PL"/>
        </w:rPr>
        <w:t>1) zakres dostępnych Wykonawcy zasobów podmiotu udostępniającego zasoby jest następujący:  _______________________________________________</w:t>
      </w:r>
    </w:p>
    <w:p w:rsidR="00E44EC5" w:rsidRPr="00880370" w:rsidRDefault="00E44EC5" w:rsidP="00D07B61">
      <w:pPr>
        <w:ind w:left="284" w:hanging="284"/>
        <w:rPr>
          <w:rFonts w:ascii="Verdana" w:hAnsi="Verdana"/>
          <w:lang w:eastAsia="pl-PL"/>
        </w:rPr>
      </w:pPr>
      <w:r w:rsidRPr="00880370">
        <w:rPr>
          <w:rFonts w:ascii="Verdana" w:hAnsi="Verdana"/>
          <w:lang w:eastAsia="pl-PL"/>
        </w:rPr>
        <w:t>2) sposób i okres udostępniania Wykonawcy i wykorzystania przez niego zasobów  podmiotu udostępniającego te zasoby przy wykonywaniu zamówienia jest następujący:  _____________________________________</w:t>
      </w:r>
    </w:p>
    <w:p w:rsidR="00E44EC5" w:rsidRPr="00880370" w:rsidRDefault="00E44EC5" w:rsidP="00D07B61">
      <w:pPr>
        <w:ind w:left="284" w:hanging="284"/>
        <w:rPr>
          <w:rFonts w:ascii="Verdana" w:hAnsi="Verdana"/>
          <w:lang w:eastAsia="pl-PL"/>
        </w:rPr>
      </w:pPr>
      <w:r w:rsidRPr="00880370">
        <w:rPr>
          <w:rFonts w:ascii="Verdana" w:hAnsi="Verdana"/>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rsidR="00E44EC5" w:rsidRPr="00880370" w:rsidRDefault="00E44EC5" w:rsidP="00FB64B9">
      <w:pPr>
        <w:ind w:left="284" w:hanging="284"/>
        <w:rPr>
          <w:rFonts w:ascii="Verdana" w:hAnsi="Verdana"/>
          <w:lang w:eastAsia="pl-PL"/>
        </w:rPr>
      </w:pPr>
      <w:r w:rsidRPr="00880370">
        <w:rPr>
          <w:rFonts w:ascii="Verdana" w:hAnsi="Verdana"/>
          <w:lang w:eastAsia="pl-PL"/>
        </w:rPr>
        <w:t xml:space="preserve">    TAK*     NIE* </w:t>
      </w:r>
    </w:p>
    <w:p w:rsidR="00E44EC5" w:rsidRPr="00880370" w:rsidRDefault="00E44EC5" w:rsidP="00FB64B9">
      <w:pPr>
        <w:spacing w:after="120" w:line="240" w:lineRule="auto"/>
        <w:ind w:left="284"/>
        <w:rPr>
          <w:rFonts w:ascii="Verdana" w:hAnsi="Verdana" w:cs="Verdana"/>
        </w:rPr>
      </w:pPr>
      <w:r w:rsidRPr="00880370">
        <w:rPr>
          <w:rFonts w:ascii="Verdana" w:hAnsi="Verdana" w:cs="Verdana"/>
        </w:rPr>
        <w:t>(</w:t>
      </w:r>
      <w:r w:rsidRPr="00880370">
        <w:rPr>
          <w:rFonts w:ascii="Verdana" w:hAnsi="Verdana"/>
        </w:rPr>
        <w:t>UWAGA</w:t>
      </w:r>
      <w:r w:rsidRPr="00880370">
        <w:rPr>
          <w:rFonts w:ascii="Verdana" w:hAnsi="Verdana" w:cs="Verdana"/>
        </w:rPr>
        <w:t>: punkt ten dotyczy warunku, o którym mowa w punkcie 18</w:t>
      </w:r>
      <w:r w:rsidRPr="00880370">
        <w:rPr>
          <w:rFonts w:ascii="Verdana" w:hAnsi="Verdana"/>
          <w:lang w:eastAsia="pl-PL"/>
        </w:rPr>
        <w:t xml:space="preserve">.1. </w:t>
      </w:r>
      <w:r w:rsidRPr="00880370">
        <w:rPr>
          <w:rFonts w:ascii="Verdana" w:hAnsi="Verdana" w:cs="Verdana"/>
        </w:rPr>
        <w:t>SWZ)</w:t>
      </w:r>
    </w:p>
    <w:p w:rsidR="00E44EC5" w:rsidRPr="00880370" w:rsidRDefault="00E44EC5" w:rsidP="00FB64B9">
      <w:pPr>
        <w:spacing w:after="120" w:line="240" w:lineRule="auto"/>
        <w:ind w:left="284"/>
        <w:rPr>
          <w:rFonts w:ascii="Verdana" w:hAnsi="Verdana" w:cs="Verdana"/>
        </w:rPr>
      </w:pPr>
      <w:r w:rsidRPr="00880370">
        <w:rPr>
          <w:rFonts w:ascii="Verdana" w:hAnsi="Verdana"/>
          <w:b/>
          <w:lang w:eastAsia="pl-PL"/>
        </w:rPr>
        <w:t>*</w:t>
      </w:r>
      <w:r w:rsidRPr="00880370">
        <w:rPr>
          <w:rFonts w:ascii="Verdana" w:hAnsi="Verdana" w:cs="Verdana"/>
        </w:rPr>
        <w:t xml:space="preserve"> niepotrzebne skreślić</w:t>
      </w:r>
    </w:p>
    <w:p w:rsidR="00E44EC5" w:rsidRPr="00880370" w:rsidRDefault="00E44EC5" w:rsidP="00FB64B9">
      <w:pPr>
        <w:spacing w:after="0" w:line="240" w:lineRule="auto"/>
        <w:rPr>
          <w:rFonts w:ascii="Verdana" w:hAnsi="Verdana" w:cs="Verdana"/>
        </w:rPr>
      </w:pPr>
      <w:r w:rsidRPr="00880370">
        <w:rPr>
          <w:rFonts w:ascii="Verdana" w:hAnsi="Verdana"/>
          <w:u w:val="single"/>
        </w:rPr>
        <w:t>UWAGA</w:t>
      </w:r>
      <w:r w:rsidRPr="00880370">
        <w:rPr>
          <w:rFonts w:ascii="Verdana" w:hAnsi="Verdana" w:cs="Verdana"/>
        </w:rPr>
        <w:t xml:space="preserve">: </w:t>
      </w:r>
    </w:p>
    <w:p w:rsidR="00E44EC5" w:rsidRPr="00880370" w:rsidRDefault="00E44EC5" w:rsidP="00FB64B9">
      <w:pPr>
        <w:spacing w:after="120" w:line="240" w:lineRule="auto"/>
        <w:rPr>
          <w:rFonts w:ascii="Verdana" w:hAnsi="Verdana" w:cs="Verdana"/>
        </w:rPr>
      </w:pPr>
      <w:r w:rsidRPr="00880370">
        <w:rPr>
          <w:rFonts w:ascii="Verdana" w:hAnsi="Verdana" w:cs="Verdana"/>
        </w:rPr>
        <w:t>W przypadku korzystania z doświadczenia więcej niż jednej firmy, powyższe zobowiązanie jest drukiem do wielokrotnego wykorzystania.</w:t>
      </w:r>
    </w:p>
    <w:p w:rsidR="00E44EC5" w:rsidRPr="00880370" w:rsidRDefault="00E44EC5" w:rsidP="00D07B61">
      <w:pPr>
        <w:spacing w:before="240" w:after="0" w:line="240" w:lineRule="auto"/>
        <w:ind w:left="5387"/>
        <w:rPr>
          <w:rFonts w:ascii="Verdana" w:hAnsi="Verdana" w:cs="Arial"/>
        </w:rPr>
      </w:pPr>
      <w:r w:rsidRPr="00880370">
        <w:rPr>
          <w:rFonts w:ascii="Verdana" w:hAnsi="Verdana" w:cs="Arial"/>
        </w:rPr>
        <w:t>__________________________</w:t>
      </w:r>
    </w:p>
    <w:p w:rsidR="00E44EC5" w:rsidRPr="00880370" w:rsidRDefault="00E44EC5" w:rsidP="00D07B61">
      <w:pPr>
        <w:tabs>
          <w:tab w:val="left" w:pos="5387"/>
        </w:tabs>
        <w:spacing w:after="0" w:line="240" w:lineRule="auto"/>
        <w:ind w:left="5387"/>
        <w:rPr>
          <w:rFonts w:ascii="Verdana" w:hAnsi="Verdana" w:cs="Arial"/>
          <w:iCs/>
        </w:rPr>
      </w:pPr>
      <w:r w:rsidRPr="00880370">
        <w:rPr>
          <w:rFonts w:ascii="Verdana" w:hAnsi="Verdana" w:cs="Arial"/>
        </w:rPr>
        <w:t xml:space="preserve">Podpis </w:t>
      </w:r>
      <w:r w:rsidRPr="00880370">
        <w:rPr>
          <w:rFonts w:ascii="Verdana" w:hAnsi="Verdana" w:cs="Arial"/>
          <w:iCs/>
        </w:rPr>
        <w:t xml:space="preserve">w formie lub postaci elektronicznej </w:t>
      </w:r>
      <w:r w:rsidRPr="00880370">
        <w:rPr>
          <w:rFonts w:ascii="Verdana" w:hAnsi="Verdana" w:cs="Arial"/>
        </w:rPr>
        <w:t xml:space="preserve">osoby uprawnionej do składania oświadczeń woli </w:t>
      </w:r>
      <w:r w:rsidRPr="00880370">
        <w:rPr>
          <w:rFonts w:ascii="Verdana" w:hAnsi="Verdana" w:cs="Arial"/>
          <w:iCs/>
        </w:rPr>
        <w:t xml:space="preserve">w imieniu </w:t>
      </w:r>
      <w:r w:rsidRPr="00880370">
        <w:rPr>
          <w:rFonts w:ascii="Verdana" w:hAnsi="Verdana" w:cs="Arial"/>
          <w:iCs/>
        </w:rPr>
        <w:lastRenderedPageBreak/>
        <w:t>podmiotu udostępniającego swoje zasoby Wykonawcy</w:t>
      </w:r>
    </w:p>
    <w:p w:rsidR="00E44EC5" w:rsidRPr="00880370" w:rsidRDefault="00E44EC5" w:rsidP="00D07B61">
      <w:pPr>
        <w:adjustRightInd w:val="0"/>
        <w:spacing w:after="0" w:line="276" w:lineRule="auto"/>
        <w:rPr>
          <w:rFonts w:ascii="Verdana" w:hAnsi="Verdana"/>
          <w:lang w:eastAsia="pl-PL"/>
        </w:rPr>
      </w:pPr>
      <w:r w:rsidRPr="00880370">
        <w:rPr>
          <w:rFonts w:ascii="Verdana" w:hAnsi="Verdana"/>
          <w:lang w:eastAsia="pl-PL"/>
        </w:rPr>
        <w:t>_______________________________</w:t>
      </w:r>
    </w:p>
    <w:p w:rsidR="00E44EC5" w:rsidRPr="001761F1" w:rsidRDefault="00E44EC5" w:rsidP="0027788D">
      <w:pPr>
        <w:adjustRightInd w:val="0"/>
        <w:spacing w:after="0" w:line="276" w:lineRule="auto"/>
        <w:rPr>
          <w:rFonts w:ascii="Verdana" w:hAnsi="Verdana"/>
          <w:color w:val="0070C0"/>
          <w:lang w:eastAsia="pl-PL"/>
        </w:rPr>
      </w:pPr>
      <w:r w:rsidRPr="00880370">
        <w:rPr>
          <w:rFonts w:ascii="Verdana" w:hAnsi="Verdana"/>
          <w:lang w:eastAsia="pl-PL"/>
        </w:rPr>
        <w:t>(miejsce i data złożenia oświadczenia)</w:t>
      </w:r>
      <w:r w:rsidRPr="00880370">
        <w:rPr>
          <w:rFonts w:ascii="Verdana" w:hAnsi="Verdana"/>
          <w:lang w:eastAsia="pl-PL"/>
        </w:rPr>
        <w:br w:type="page"/>
      </w:r>
    </w:p>
    <w:p w:rsidR="00E44EC5" w:rsidRPr="00880370" w:rsidRDefault="00E44EC5" w:rsidP="00880370">
      <w:pPr>
        <w:spacing w:after="240" w:line="276" w:lineRule="auto"/>
        <w:ind w:left="6521"/>
        <w:rPr>
          <w:rFonts w:ascii="Verdana" w:hAnsi="Verdana"/>
          <w:lang w:eastAsia="pl-PL"/>
        </w:rPr>
      </w:pPr>
      <w:r w:rsidRPr="00880370">
        <w:rPr>
          <w:rFonts w:ascii="Verdana" w:hAnsi="Verdana"/>
          <w:lang w:eastAsia="pl-PL"/>
        </w:rPr>
        <w:lastRenderedPageBreak/>
        <w:t>Załącznik nr 5 do SWZ</w:t>
      </w:r>
    </w:p>
    <w:p w:rsidR="00E44EC5" w:rsidRPr="00880370" w:rsidRDefault="00E44EC5" w:rsidP="00880370">
      <w:pPr>
        <w:spacing w:after="120" w:line="276" w:lineRule="auto"/>
        <w:rPr>
          <w:rFonts w:ascii="Verdana" w:hAnsi="Verdana"/>
          <w:b/>
        </w:rPr>
      </w:pPr>
      <w:r w:rsidRPr="00880370">
        <w:rPr>
          <w:rFonts w:ascii="Verdana" w:hAnsi="Verdana"/>
          <w:b/>
        </w:rPr>
        <w:t>WYKONAWCY WSPÓLNIE UBIEGAJĄCY SIĘ O UDZIELNIE ZAMÓWIENIA:</w:t>
      </w:r>
    </w:p>
    <w:p w:rsidR="00E44EC5" w:rsidRPr="00880370" w:rsidRDefault="00E44EC5" w:rsidP="00880370">
      <w:pPr>
        <w:spacing w:after="120" w:line="276" w:lineRule="auto"/>
        <w:ind w:right="-2"/>
        <w:rPr>
          <w:rFonts w:ascii="Verdana" w:hAnsi="Verdana"/>
          <w:iCs/>
        </w:rPr>
      </w:pPr>
      <w:r w:rsidRPr="00880370">
        <w:rPr>
          <w:rFonts w:ascii="Verdana" w:hAnsi="Verdana"/>
          <w:iCs/>
        </w:rPr>
        <w:t>Nazwa firmy (wykonawcy)</w:t>
      </w:r>
      <w:r w:rsidRPr="00880370">
        <w:rPr>
          <w:rFonts w:ascii="Verdana" w:hAnsi="Verdana"/>
        </w:rPr>
        <w:t>:</w:t>
      </w:r>
      <w:r w:rsidRPr="00880370">
        <w:rPr>
          <w:rFonts w:ascii="Verdana" w:hAnsi="Verdana"/>
          <w:iCs/>
        </w:rPr>
        <w:t xml:space="preserve">                        </w:t>
      </w:r>
    </w:p>
    <w:p w:rsidR="00E44EC5" w:rsidRPr="00880370" w:rsidRDefault="00E44EC5" w:rsidP="00880370">
      <w:pPr>
        <w:spacing w:after="120" w:line="276" w:lineRule="auto"/>
        <w:ind w:right="-2"/>
        <w:rPr>
          <w:rFonts w:ascii="Verdana" w:hAnsi="Verdana"/>
          <w:iCs/>
        </w:rPr>
      </w:pPr>
      <w:r w:rsidRPr="00880370">
        <w:rPr>
          <w:rFonts w:ascii="Verdana" w:hAnsi="Verdana"/>
          <w:iCs/>
        </w:rPr>
        <w:t>_______________________________________________</w:t>
      </w:r>
    </w:p>
    <w:p w:rsidR="00E44EC5" w:rsidRPr="00880370" w:rsidRDefault="00E44EC5" w:rsidP="00880370">
      <w:pPr>
        <w:spacing w:after="120" w:line="276" w:lineRule="auto"/>
        <w:ind w:right="-2"/>
        <w:rPr>
          <w:rFonts w:ascii="Verdana" w:hAnsi="Verdana"/>
          <w:iCs/>
        </w:rPr>
      </w:pPr>
      <w:r w:rsidRPr="00880370">
        <w:rPr>
          <w:rFonts w:ascii="Verdana" w:hAnsi="Verdana"/>
          <w:iCs/>
        </w:rPr>
        <w:t xml:space="preserve">Adres wykonawcy: ________________________________ </w:t>
      </w:r>
    </w:p>
    <w:p w:rsidR="00E44EC5" w:rsidRPr="00880370" w:rsidRDefault="00E44EC5" w:rsidP="00880370">
      <w:pPr>
        <w:spacing w:after="120" w:line="276" w:lineRule="auto"/>
        <w:ind w:right="-2"/>
        <w:rPr>
          <w:rFonts w:ascii="Verdana" w:hAnsi="Verdana"/>
          <w:iCs/>
        </w:rPr>
      </w:pPr>
      <w:r w:rsidRPr="00880370">
        <w:rPr>
          <w:rFonts w:ascii="Verdana" w:hAnsi="Verdana"/>
          <w:iCs/>
        </w:rPr>
        <w:t>_______________________________________________</w:t>
      </w:r>
    </w:p>
    <w:p w:rsidR="00E44EC5" w:rsidRPr="00880370" w:rsidRDefault="00E44EC5" w:rsidP="00880370">
      <w:pPr>
        <w:spacing w:before="240" w:line="276" w:lineRule="auto"/>
        <w:rPr>
          <w:rFonts w:ascii="Verdana" w:hAnsi="Verdana"/>
          <w:lang w:eastAsia="pl-PL"/>
        </w:rPr>
      </w:pPr>
      <w:r w:rsidRPr="00880370">
        <w:rPr>
          <w:rFonts w:ascii="Verdana" w:hAnsi="Verdana"/>
          <w:iCs/>
        </w:rPr>
        <w:t>NIP: ___________________________________________</w:t>
      </w:r>
      <w:r w:rsidRPr="00880370">
        <w:rPr>
          <w:rFonts w:ascii="Verdana" w:hAnsi="Verdana"/>
          <w:lang w:eastAsia="pl-PL"/>
        </w:rPr>
        <w:t xml:space="preserve"> </w:t>
      </w:r>
    </w:p>
    <w:p w:rsidR="00E44EC5" w:rsidRPr="00880370" w:rsidRDefault="00E44EC5" w:rsidP="00880370">
      <w:pPr>
        <w:spacing w:after="120" w:line="276" w:lineRule="auto"/>
        <w:ind w:right="-2"/>
        <w:rPr>
          <w:rFonts w:ascii="Verdana" w:hAnsi="Verdana"/>
          <w:iCs/>
        </w:rPr>
      </w:pPr>
      <w:r w:rsidRPr="00880370">
        <w:rPr>
          <w:rFonts w:ascii="Verdana" w:hAnsi="Verdana"/>
          <w:iCs/>
        </w:rPr>
        <w:t>Nazwa firmy (wykonawcy)</w:t>
      </w:r>
      <w:r w:rsidRPr="00880370">
        <w:rPr>
          <w:rFonts w:ascii="Verdana" w:hAnsi="Verdana"/>
        </w:rPr>
        <w:t>:</w:t>
      </w:r>
      <w:r w:rsidRPr="00880370">
        <w:rPr>
          <w:rFonts w:ascii="Verdana" w:hAnsi="Verdana"/>
          <w:iCs/>
        </w:rPr>
        <w:t xml:space="preserve">                        </w:t>
      </w:r>
    </w:p>
    <w:p w:rsidR="00E44EC5" w:rsidRPr="00880370" w:rsidRDefault="00E44EC5" w:rsidP="00880370">
      <w:pPr>
        <w:spacing w:after="120" w:line="276" w:lineRule="auto"/>
        <w:ind w:right="-2"/>
        <w:rPr>
          <w:rFonts w:ascii="Verdana" w:hAnsi="Verdana"/>
          <w:iCs/>
        </w:rPr>
      </w:pPr>
      <w:r w:rsidRPr="00880370">
        <w:rPr>
          <w:rFonts w:ascii="Verdana" w:hAnsi="Verdana"/>
          <w:iCs/>
        </w:rPr>
        <w:t>_______________________________________________</w:t>
      </w:r>
    </w:p>
    <w:p w:rsidR="00E44EC5" w:rsidRPr="00880370" w:rsidRDefault="00E44EC5" w:rsidP="00880370">
      <w:pPr>
        <w:spacing w:after="120" w:line="276" w:lineRule="auto"/>
        <w:ind w:right="-2"/>
        <w:rPr>
          <w:rFonts w:ascii="Verdana" w:hAnsi="Verdana"/>
          <w:iCs/>
        </w:rPr>
      </w:pPr>
      <w:r w:rsidRPr="00880370">
        <w:rPr>
          <w:rFonts w:ascii="Verdana" w:hAnsi="Verdana"/>
          <w:iCs/>
        </w:rPr>
        <w:t xml:space="preserve">Adres wykonawcy: ________________________________ </w:t>
      </w:r>
    </w:p>
    <w:p w:rsidR="00E44EC5" w:rsidRPr="00880370" w:rsidRDefault="00E44EC5" w:rsidP="00880370">
      <w:pPr>
        <w:spacing w:after="120" w:line="276" w:lineRule="auto"/>
        <w:ind w:right="-2"/>
        <w:rPr>
          <w:rFonts w:ascii="Verdana" w:hAnsi="Verdana"/>
          <w:iCs/>
        </w:rPr>
      </w:pPr>
      <w:r w:rsidRPr="00880370">
        <w:rPr>
          <w:rFonts w:ascii="Verdana" w:hAnsi="Verdana"/>
          <w:iCs/>
        </w:rPr>
        <w:t>_______________________________________________</w:t>
      </w:r>
    </w:p>
    <w:p w:rsidR="00E44EC5" w:rsidRPr="00880370" w:rsidRDefault="00E44EC5" w:rsidP="00880370">
      <w:pPr>
        <w:spacing w:before="240" w:line="276" w:lineRule="auto"/>
        <w:rPr>
          <w:rFonts w:ascii="Verdana" w:hAnsi="Verdana"/>
          <w:b/>
          <w:lang w:eastAsia="pl-PL"/>
        </w:rPr>
      </w:pPr>
      <w:r w:rsidRPr="00880370">
        <w:rPr>
          <w:rFonts w:ascii="Verdana" w:hAnsi="Verdana"/>
          <w:iCs/>
        </w:rPr>
        <w:t>NIP: ___________________________________________</w:t>
      </w:r>
      <w:r w:rsidRPr="00880370">
        <w:rPr>
          <w:rFonts w:ascii="Verdana" w:hAnsi="Verdana"/>
          <w:lang w:eastAsia="pl-PL"/>
        </w:rPr>
        <w:t xml:space="preserve"> </w:t>
      </w:r>
    </w:p>
    <w:p w:rsidR="00E44EC5" w:rsidRPr="00880370" w:rsidRDefault="00E44EC5" w:rsidP="00880370">
      <w:pPr>
        <w:spacing w:before="240" w:line="276" w:lineRule="auto"/>
        <w:jc w:val="center"/>
        <w:rPr>
          <w:rFonts w:ascii="Verdana" w:hAnsi="Verdana"/>
          <w:lang w:eastAsia="pl-PL"/>
        </w:rPr>
      </w:pPr>
      <w:r w:rsidRPr="00880370">
        <w:rPr>
          <w:rFonts w:ascii="Verdana" w:hAnsi="Verdana"/>
          <w:b/>
          <w:lang w:eastAsia="pl-PL"/>
        </w:rPr>
        <w:t xml:space="preserve">Oświadczenie wykonawców wspólnie ubiegających się o udzielenie zamówienia składane na postawie art. 117 ust. 4 ustawy </w:t>
      </w:r>
      <w:proofErr w:type="spellStart"/>
      <w:r w:rsidRPr="00880370">
        <w:rPr>
          <w:rFonts w:ascii="Verdana" w:hAnsi="Verdana"/>
          <w:b/>
          <w:lang w:eastAsia="pl-PL"/>
        </w:rPr>
        <w:t>Pzp</w:t>
      </w:r>
      <w:proofErr w:type="spellEnd"/>
    </w:p>
    <w:p w:rsidR="00E44EC5" w:rsidRPr="00880370" w:rsidRDefault="00E44EC5" w:rsidP="00880370">
      <w:pPr>
        <w:pStyle w:val="NormalnyWeb"/>
        <w:spacing w:before="0" w:after="120" w:line="276" w:lineRule="auto"/>
        <w:rPr>
          <w:rFonts w:ascii="Verdana" w:hAnsi="Verdana"/>
          <w:sz w:val="22"/>
          <w:szCs w:val="22"/>
          <w:lang w:eastAsia="pl-PL"/>
        </w:rPr>
      </w:pPr>
      <w:r w:rsidRPr="00880370">
        <w:rPr>
          <w:rFonts w:ascii="Verdana" w:hAnsi="Verdana"/>
          <w:sz w:val="22"/>
          <w:szCs w:val="22"/>
          <w:lang w:eastAsia="pl-PL"/>
        </w:rPr>
        <w:t>Na potrzeby postępowania o udzielenie zamówienia publicznego pn.</w:t>
      </w:r>
      <w:r w:rsidRPr="00880370">
        <w:rPr>
          <w:rFonts w:ascii="Verdana" w:hAnsi="Verdana" w:cs="Calibri"/>
          <w:b/>
          <w:sz w:val="22"/>
          <w:szCs w:val="22"/>
        </w:rPr>
        <w:t xml:space="preserve"> </w:t>
      </w:r>
      <w:r w:rsidRPr="00880370">
        <w:rPr>
          <w:rFonts w:ascii="Verdana" w:hAnsi="Verdana" w:cs="Calibri"/>
          <w:sz w:val="22"/>
          <w:szCs w:val="22"/>
        </w:rPr>
        <w:t>„</w:t>
      </w:r>
      <w:r w:rsidR="00880370" w:rsidRPr="00880370">
        <w:rPr>
          <w:rFonts w:ascii="Verdana" w:hAnsi="Verdana"/>
          <w:b/>
          <w:sz w:val="22"/>
          <w:szCs w:val="22"/>
        </w:rPr>
        <w:t>Budowa wybiegu dla psów w dzielnicy Ostatni Grosz - BO</w:t>
      </w:r>
      <w:r w:rsidRPr="00880370">
        <w:rPr>
          <w:rFonts w:ascii="Verdana" w:hAnsi="Verdana" w:cs="Calibri"/>
          <w:sz w:val="22"/>
          <w:szCs w:val="22"/>
        </w:rPr>
        <w:t xml:space="preserve">” </w:t>
      </w:r>
      <w:r w:rsidRPr="00880370">
        <w:rPr>
          <w:rFonts w:ascii="Verdana" w:hAnsi="Verdana"/>
          <w:sz w:val="22"/>
          <w:szCs w:val="22"/>
          <w:lang w:eastAsia="pl-PL"/>
        </w:rPr>
        <w:t xml:space="preserve">prowadzonego przez Gminę Miasto Częstochowa oświadczam, że: </w:t>
      </w:r>
    </w:p>
    <w:p w:rsidR="00E44EC5" w:rsidRPr="00880370" w:rsidRDefault="00E44EC5" w:rsidP="00880370">
      <w:pPr>
        <w:spacing w:line="276" w:lineRule="auto"/>
        <w:ind w:left="284" w:hanging="284"/>
        <w:rPr>
          <w:rFonts w:ascii="Verdana" w:hAnsi="Verdana"/>
          <w:lang w:eastAsia="pl-PL"/>
        </w:rPr>
      </w:pPr>
      <w:r w:rsidRPr="00880370">
        <w:rPr>
          <w:rFonts w:ascii="Verdana" w:hAnsi="Verdana"/>
          <w:lang w:eastAsia="pl-PL"/>
        </w:rPr>
        <w:t>1. Wykonawca (wspólnik konsorcjum/spółki cywilnej)  _____________________ (nazwa i adres wykonawcy) zrealizuje następujące roboty budowlane*, usługi*, dostawy*: _______________________________________________</w:t>
      </w:r>
    </w:p>
    <w:p w:rsidR="00E44EC5" w:rsidRPr="00880370" w:rsidRDefault="00E44EC5" w:rsidP="00880370">
      <w:pPr>
        <w:spacing w:line="276" w:lineRule="auto"/>
        <w:ind w:left="284" w:hanging="284"/>
        <w:rPr>
          <w:rFonts w:ascii="Verdana" w:hAnsi="Verdana"/>
          <w:lang w:eastAsia="pl-PL"/>
        </w:rPr>
      </w:pPr>
      <w:r w:rsidRPr="00880370">
        <w:rPr>
          <w:rFonts w:ascii="Verdana" w:hAnsi="Verdana"/>
          <w:lang w:eastAsia="pl-PL"/>
        </w:rPr>
        <w:t>2. Wykonawca (wspólnik konsorcjum/spółki cywilnej)  _____________________ (nazwa i adres wykonawcy) zrealizuje następujące roboty budowlane*, usługi*, dostawy*: _______________________________________________</w:t>
      </w:r>
    </w:p>
    <w:p w:rsidR="00E44EC5" w:rsidRPr="00880370" w:rsidRDefault="00E44EC5" w:rsidP="0076166B">
      <w:pPr>
        <w:spacing w:after="0" w:line="276" w:lineRule="auto"/>
        <w:ind w:left="284" w:hanging="284"/>
        <w:rPr>
          <w:rFonts w:ascii="Verdana" w:hAnsi="Verdana"/>
          <w:lang w:eastAsia="pl-PL"/>
        </w:rPr>
      </w:pPr>
      <w:r w:rsidRPr="00880370">
        <w:rPr>
          <w:rFonts w:ascii="Verdana" w:hAnsi="Verdana"/>
          <w:lang w:eastAsia="pl-PL"/>
        </w:rPr>
        <w:t>* niepotrzebne skreślić</w:t>
      </w:r>
    </w:p>
    <w:p w:rsidR="00E44EC5" w:rsidRPr="00880370" w:rsidRDefault="00E44EC5" w:rsidP="008A5FFC">
      <w:pPr>
        <w:spacing w:before="360" w:after="0" w:line="240" w:lineRule="auto"/>
        <w:ind w:left="6095"/>
        <w:rPr>
          <w:rFonts w:ascii="Verdana" w:hAnsi="Verdana" w:cs="Arial"/>
        </w:rPr>
      </w:pPr>
      <w:r w:rsidRPr="00880370">
        <w:rPr>
          <w:rFonts w:ascii="Verdana" w:hAnsi="Verdana" w:cs="Arial"/>
        </w:rPr>
        <w:t>____________________</w:t>
      </w:r>
    </w:p>
    <w:p w:rsidR="00E44EC5" w:rsidRPr="00880370" w:rsidRDefault="00E44EC5" w:rsidP="000C20D7">
      <w:pPr>
        <w:spacing w:after="0" w:line="240" w:lineRule="auto"/>
        <w:ind w:left="6096"/>
        <w:rPr>
          <w:rFonts w:ascii="Verdana" w:hAnsi="Verdana" w:cs="Arial"/>
        </w:rPr>
      </w:pPr>
      <w:r w:rsidRPr="00880370">
        <w:rPr>
          <w:rFonts w:ascii="Verdana" w:hAnsi="Verdana" w:cs="Arial"/>
        </w:rPr>
        <w:t>Podpisy</w:t>
      </w:r>
    </w:p>
    <w:p w:rsidR="00E44EC5" w:rsidRPr="00880370" w:rsidRDefault="00E44EC5" w:rsidP="000C20D7">
      <w:pPr>
        <w:spacing w:after="0" w:line="240" w:lineRule="auto"/>
        <w:ind w:left="6096"/>
        <w:rPr>
          <w:rFonts w:ascii="Verdana" w:hAnsi="Verdana" w:cs="Arial"/>
          <w:iCs/>
        </w:rPr>
      </w:pPr>
      <w:r w:rsidRPr="00880370">
        <w:rPr>
          <w:rFonts w:ascii="Verdana" w:hAnsi="Verdana" w:cs="Arial"/>
          <w:iCs/>
        </w:rPr>
        <w:t>w formie lub postaci elektronicznej</w:t>
      </w:r>
    </w:p>
    <w:p w:rsidR="00E44EC5" w:rsidRPr="00880370" w:rsidRDefault="00E44EC5" w:rsidP="000C20D7">
      <w:pPr>
        <w:spacing w:after="0" w:line="240" w:lineRule="auto"/>
        <w:ind w:left="6096"/>
        <w:rPr>
          <w:rFonts w:ascii="Verdana" w:hAnsi="Verdana" w:cs="Arial"/>
          <w:iCs/>
        </w:rPr>
      </w:pPr>
      <w:r w:rsidRPr="00880370">
        <w:rPr>
          <w:rFonts w:ascii="Verdana" w:hAnsi="Verdana" w:cs="Arial"/>
        </w:rPr>
        <w:t xml:space="preserve">osoby (osób) uprawnionej do składania oświadczeń woli </w:t>
      </w:r>
      <w:r w:rsidRPr="00880370">
        <w:rPr>
          <w:rFonts w:ascii="Verdana" w:hAnsi="Verdana" w:cs="Arial"/>
          <w:iCs/>
        </w:rPr>
        <w:t xml:space="preserve">w imieniu Wykonawców wspólnie ubiegających się o zamówienie (konsorcjum, spółka </w:t>
      </w:r>
      <w:bookmarkStart w:id="0" w:name="_GoBack"/>
      <w:bookmarkEnd w:id="0"/>
      <w:r w:rsidRPr="00880370">
        <w:rPr>
          <w:rFonts w:ascii="Verdana" w:hAnsi="Verdana" w:cs="Arial"/>
          <w:iCs/>
        </w:rPr>
        <w:t>cywilna)</w:t>
      </w:r>
    </w:p>
    <w:p w:rsidR="00E44EC5" w:rsidRPr="00880370" w:rsidRDefault="00E44EC5" w:rsidP="000C20D7">
      <w:pPr>
        <w:adjustRightInd w:val="0"/>
        <w:spacing w:after="0" w:line="276" w:lineRule="auto"/>
        <w:rPr>
          <w:rFonts w:ascii="Verdana" w:hAnsi="Verdana"/>
          <w:i/>
          <w:lang w:eastAsia="pl-PL"/>
        </w:rPr>
      </w:pPr>
      <w:r w:rsidRPr="00880370">
        <w:rPr>
          <w:rFonts w:ascii="Verdana" w:hAnsi="Verdana"/>
          <w:i/>
          <w:lang w:eastAsia="pl-PL"/>
        </w:rPr>
        <w:t>_______________________________</w:t>
      </w:r>
    </w:p>
    <w:p w:rsidR="00E44EC5" w:rsidRPr="00880370" w:rsidRDefault="00E44EC5" w:rsidP="000C20D7">
      <w:pPr>
        <w:adjustRightInd w:val="0"/>
        <w:spacing w:after="120" w:line="276" w:lineRule="auto"/>
        <w:rPr>
          <w:rFonts w:ascii="Verdana" w:hAnsi="Verdana"/>
          <w:lang w:eastAsia="pl-PL"/>
        </w:rPr>
      </w:pPr>
      <w:r w:rsidRPr="00880370">
        <w:rPr>
          <w:rFonts w:ascii="Verdana" w:hAnsi="Verdana"/>
          <w:lang w:eastAsia="pl-PL"/>
        </w:rPr>
        <w:t>(miejsce i data złożenia oświadczenia)</w:t>
      </w:r>
    </w:p>
    <w:sectPr w:rsidR="00E44EC5" w:rsidRPr="00880370" w:rsidSect="008F4531">
      <w:headerReference w:type="default" r:id="rId17"/>
      <w:footerReference w:type="default" r:id="rId18"/>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67" w:rsidRDefault="00BD0967" w:rsidP="003E7B35">
      <w:pPr>
        <w:spacing w:after="0" w:line="240" w:lineRule="auto"/>
      </w:pPr>
      <w:r>
        <w:separator/>
      </w:r>
    </w:p>
  </w:endnote>
  <w:endnote w:type="continuationSeparator" w:id="0">
    <w:p w:rsidR="00BD0967" w:rsidRDefault="00BD0967"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Unicode MS">
    <w:altName w:val="Arial"/>
    <w:panose1 w:val="020B06040202020202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charset w:val="00"/>
    <w:family w:val="auto"/>
    <w:pitch w:val="variable"/>
  </w:font>
  <w:font w:name="TimesNewRomanPSMT">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6C" w:rsidRDefault="004C3B6C"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4C3B6C" w:rsidRPr="003E7B35" w:rsidRDefault="004C3B6C" w:rsidP="003E7B35">
    <w:pPr>
      <w:pStyle w:val="Stopka"/>
      <w:jc w:val="both"/>
      <w:rPr>
        <w:rFonts w:ascii="Verdana" w:hAnsi="Verdana"/>
        <w:sz w:val="16"/>
        <w:szCs w:val="16"/>
      </w:rPr>
    </w:pPr>
    <w:r>
      <w:rPr>
        <w:rFonts w:ascii="Verdana" w:hAnsi="Verdana"/>
        <w:sz w:val="16"/>
        <w:szCs w:val="16"/>
      </w:rPr>
      <w:t xml:space="preserve">IZ.271.44.2022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8B3557">
      <w:rPr>
        <w:rFonts w:ascii="Verdana" w:hAnsi="Verdana"/>
        <w:bCs/>
        <w:noProof/>
        <w:sz w:val="16"/>
        <w:szCs w:val="16"/>
      </w:rPr>
      <w:t>46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8B3557">
      <w:rPr>
        <w:rFonts w:ascii="Verdana" w:hAnsi="Verdana"/>
        <w:bCs/>
        <w:noProof/>
        <w:sz w:val="16"/>
        <w:szCs w:val="16"/>
      </w:rPr>
      <w:t>46</w:t>
    </w:r>
    <w:r w:rsidRPr="003E7B35">
      <w:rPr>
        <w:rFonts w:ascii="Verdana" w:hAnsi="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67" w:rsidRDefault="00BD0967" w:rsidP="003E7B35">
      <w:pPr>
        <w:spacing w:after="0" w:line="240" w:lineRule="auto"/>
      </w:pPr>
      <w:r>
        <w:separator/>
      </w:r>
    </w:p>
  </w:footnote>
  <w:footnote w:type="continuationSeparator" w:id="0">
    <w:p w:rsidR="00BD0967" w:rsidRDefault="00BD0967"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6C" w:rsidRPr="00C740B4" w:rsidRDefault="004C3B6C" w:rsidP="00CA4338">
    <w:pPr>
      <w:pStyle w:val="NormalnyWeb"/>
      <w:spacing w:after="0"/>
      <w:jc w:val="both"/>
      <w:rPr>
        <w:rFonts w:ascii="Times New Roman" w:hAnsi="Times New Roman" w:cs="Times New Roman"/>
        <w:kern w:val="0"/>
        <w:lang w:eastAsia="pl-PL"/>
      </w:rPr>
    </w:pPr>
    <w:r w:rsidRPr="00C740B4">
      <w:rPr>
        <w:rFonts w:ascii="Verdana" w:hAnsi="Verdana"/>
        <w:sz w:val="16"/>
        <w:szCs w:val="16"/>
      </w:rPr>
      <w:t xml:space="preserve">Postępowanie prowadzone </w:t>
    </w:r>
    <w:r w:rsidRPr="00736061">
      <w:rPr>
        <w:rFonts w:ascii="Verdana" w:hAnsi="Verdana"/>
        <w:sz w:val="16"/>
        <w:szCs w:val="16"/>
      </w:rPr>
      <w:t xml:space="preserve">w trybie podstawowym bez przeprowadzenia negocjacji treści złożonych ofert na </w:t>
    </w:r>
    <w:r>
      <w:rPr>
        <w:rFonts w:ascii="Verdana" w:hAnsi="Verdana"/>
        <w:sz w:val="16"/>
        <w:szCs w:val="16"/>
      </w:rPr>
      <w:t>budowę wybiegu dla psów w dzielnicy Ostatni Grosz - BO</w:t>
    </w:r>
  </w:p>
  <w:p w:rsidR="004C3B6C" w:rsidRPr="003E7B35" w:rsidRDefault="004C3B6C"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0B7B"/>
    <w:rsid w:val="000F156C"/>
    <w:rsid w:val="000F383C"/>
    <w:rsid w:val="000F58EA"/>
    <w:rsid w:val="00104F54"/>
    <w:rsid w:val="0010685D"/>
    <w:rsid w:val="001151C5"/>
    <w:rsid w:val="00115D85"/>
    <w:rsid w:val="00116F6E"/>
    <w:rsid w:val="00122ECE"/>
    <w:rsid w:val="001260E3"/>
    <w:rsid w:val="001344CA"/>
    <w:rsid w:val="00135D08"/>
    <w:rsid w:val="001372BE"/>
    <w:rsid w:val="00144C95"/>
    <w:rsid w:val="00145251"/>
    <w:rsid w:val="0014770A"/>
    <w:rsid w:val="00151940"/>
    <w:rsid w:val="00151F68"/>
    <w:rsid w:val="001627E0"/>
    <w:rsid w:val="001638F2"/>
    <w:rsid w:val="00164031"/>
    <w:rsid w:val="00164850"/>
    <w:rsid w:val="001701D1"/>
    <w:rsid w:val="00171067"/>
    <w:rsid w:val="0017253F"/>
    <w:rsid w:val="00173A03"/>
    <w:rsid w:val="00174DBF"/>
    <w:rsid w:val="001761F1"/>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1F6404"/>
    <w:rsid w:val="00200CEE"/>
    <w:rsid w:val="00206205"/>
    <w:rsid w:val="002109D0"/>
    <w:rsid w:val="00210B1B"/>
    <w:rsid w:val="002113B0"/>
    <w:rsid w:val="00211D17"/>
    <w:rsid w:val="00217928"/>
    <w:rsid w:val="00222406"/>
    <w:rsid w:val="00224332"/>
    <w:rsid w:val="002268D7"/>
    <w:rsid w:val="002316F7"/>
    <w:rsid w:val="0023222B"/>
    <w:rsid w:val="00232369"/>
    <w:rsid w:val="00232CB6"/>
    <w:rsid w:val="00235455"/>
    <w:rsid w:val="00237E71"/>
    <w:rsid w:val="00243B25"/>
    <w:rsid w:val="00244064"/>
    <w:rsid w:val="00244E3B"/>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87E32"/>
    <w:rsid w:val="00291DD1"/>
    <w:rsid w:val="0029729C"/>
    <w:rsid w:val="002A107A"/>
    <w:rsid w:val="002A2AAB"/>
    <w:rsid w:val="002A3E33"/>
    <w:rsid w:val="002A744B"/>
    <w:rsid w:val="002B0062"/>
    <w:rsid w:val="002B062B"/>
    <w:rsid w:val="002B5723"/>
    <w:rsid w:val="002B6453"/>
    <w:rsid w:val="002C79AA"/>
    <w:rsid w:val="002C7D2F"/>
    <w:rsid w:val="002D0FF8"/>
    <w:rsid w:val="002D1828"/>
    <w:rsid w:val="002D3655"/>
    <w:rsid w:val="002D3DDC"/>
    <w:rsid w:val="002D44C9"/>
    <w:rsid w:val="002D683D"/>
    <w:rsid w:val="002E0D89"/>
    <w:rsid w:val="002E30FC"/>
    <w:rsid w:val="002E4409"/>
    <w:rsid w:val="002E492A"/>
    <w:rsid w:val="002F07DA"/>
    <w:rsid w:val="002F3FA0"/>
    <w:rsid w:val="002F5FA2"/>
    <w:rsid w:val="002F708D"/>
    <w:rsid w:val="002F7D60"/>
    <w:rsid w:val="00305D7A"/>
    <w:rsid w:val="00307C8E"/>
    <w:rsid w:val="003224C3"/>
    <w:rsid w:val="00322B73"/>
    <w:rsid w:val="003237FC"/>
    <w:rsid w:val="00324829"/>
    <w:rsid w:val="0032587D"/>
    <w:rsid w:val="00331958"/>
    <w:rsid w:val="00334362"/>
    <w:rsid w:val="003350FF"/>
    <w:rsid w:val="00336494"/>
    <w:rsid w:val="00340103"/>
    <w:rsid w:val="00342B3B"/>
    <w:rsid w:val="003447EB"/>
    <w:rsid w:val="003469EF"/>
    <w:rsid w:val="00347129"/>
    <w:rsid w:val="00350FAF"/>
    <w:rsid w:val="00356C80"/>
    <w:rsid w:val="00362235"/>
    <w:rsid w:val="00364168"/>
    <w:rsid w:val="00364270"/>
    <w:rsid w:val="0036531A"/>
    <w:rsid w:val="0036580B"/>
    <w:rsid w:val="00371FEB"/>
    <w:rsid w:val="00374786"/>
    <w:rsid w:val="00375349"/>
    <w:rsid w:val="00375BBF"/>
    <w:rsid w:val="00375E5F"/>
    <w:rsid w:val="003851A2"/>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6547"/>
    <w:rsid w:val="003B7357"/>
    <w:rsid w:val="003B7FE6"/>
    <w:rsid w:val="003C2FB8"/>
    <w:rsid w:val="003C453B"/>
    <w:rsid w:val="003C5728"/>
    <w:rsid w:val="003C6042"/>
    <w:rsid w:val="003C6F38"/>
    <w:rsid w:val="003C7FBD"/>
    <w:rsid w:val="003D0FDA"/>
    <w:rsid w:val="003D164F"/>
    <w:rsid w:val="003D4F93"/>
    <w:rsid w:val="003E3C32"/>
    <w:rsid w:val="003E45DB"/>
    <w:rsid w:val="003E6764"/>
    <w:rsid w:val="003E7B35"/>
    <w:rsid w:val="003F150C"/>
    <w:rsid w:val="003F2928"/>
    <w:rsid w:val="003F3329"/>
    <w:rsid w:val="003F5887"/>
    <w:rsid w:val="003F6804"/>
    <w:rsid w:val="003F7439"/>
    <w:rsid w:val="004015A1"/>
    <w:rsid w:val="00402137"/>
    <w:rsid w:val="004023D4"/>
    <w:rsid w:val="00402543"/>
    <w:rsid w:val="00402D35"/>
    <w:rsid w:val="004077B1"/>
    <w:rsid w:val="00407CDD"/>
    <w:rsid w:val="004231B1"/>
    <w:rsid w:val="004241B4"/>
    <w:rsid w:val="00425840"/>
    <w:rsid w:val="0042593D"/>
    <w:rsid w:val="004326CA"/>
    <w:rsid w:val="004341DE"/>
    <w:rsid w:val="00435B25"/>
    <w:rsid w:val="00436FB5"/>
    <w:rsid w:val="00437BC7"/>
    <w:rsid w:val="00441DAA"/>
    <w:rsid w:val="00446827"/>
    <w:rsid w:val="004477CF"/>
    <w:rsid w:val="0045156A"/>
    <w:rsid w:val="00453ACE"/>
    <w:rsid w:val="00454D9B"/>
    <w:rsid w:val="00455996"/>
    <w:rsid w:val="004576DF"/>
    <w:rsid w:val="004643E2"/>
    <w:rsid w:val="00465472"/>
    <w:rsid w:val="00475FB7"/>
    <w:rsid w:val="0048153E"/>
    <w:rsid w:val="00483B0F"/>
    <w:rsid w:val="00490EE4"/>
    <w:rsid w:val="0049326A"/>
    <w:rsid w:val="00496DFB"/>
    <w:rsid w:val="004A507A"/>
    <w:rsid w:val="004B0F98"/>
    <w:rsid w:val="004B27BC"/>
    <w:rsid w:val="004B5820"/>
    <w:rsid w:val="004B652F"/>
    <w:rsid w:val="004C2C41"/>
    <w:rsid w:val="004C2D53"/>
    <w:rsid w:val="004C3676"/>
    <w:rsid w:val="004C3B6C"/>
    <w:rsid w:val="004C3CB9"/>
    <w:rsid w:val="004E25DC"/>
    <w:rsid w:val="0050198B"/>
    <w:rsid w:val="00502501"/>
    <w:rsid w:val="00507783"/>
    <w:rsid w:val="00510132"/>
    <w:rsid w:val="005118DA"/>
    <w:rsid w:val="00511CD6"/>
    <w:rsid w:val="00520613"/>
    <w:rsid w:val="00523271"/>
    <w:rsid w:val="00526A0B"/>
    <w:rsid w:val="00527564"/>
    <w:rsid w:val="00530FE7"/>
    <w:rsid w:val="005313AF"/>
    <w:rsid w:val="00532540"/>
    <w:rsid w:val="00532769"/>
    <w:rsid w:val="0053552E"/>
    <w:rsid w:val="005407A1"/>
    <w:rsid w:val="00552D32"/>
    <w:rsid w:val="005532D0"/>
    <w:rsid w:val="00555F12"/>
    <w:rsid w:val="00563F70"/>
    <w:rsid w:val="00565B4E"/>
    <w:rsid w:val="00566F25"/>
    <w:rsid w:val="00567E8D"/>
    <w:rsid w:val="00570844"/>
    <w:rsid w:val="00574083"/>
    <w:rsid w:val="00574CA5"/>
    <w:rsid w:val="00577ABE"/>
    <w:rsid w:val="00584367"/>
    <w:rsid w:val="00585E6A"/>
    <w:rsid w:val="00591C3D"/>
    <w:rsid w:val="005921D7"/>
    <w:rsid w:val="00592E16"/>
    <w:rsid w:val="005964BE"/>
    <w:rsid w:val="005A31C2"/>
    <w:rsid w:val="005A761D"/>
    <w:rsid w:val="005B0939"/>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4266"/>
    <w:rsid w:val="00620735"/>
    <w:rsid w:val="00620B8F"/>
    <w:rsid w:val="00623B67"/>
    <w:rsid w:val="00624327"/>
    <w:rsid w:val="00625D9A"/>
    <w:rsid w:val="00630FA1"/>
    <w:rsid w:val="00631E09"/>
    <w:rsid w:val="00634E1A"/>
    <w:rsid w:val="00634EDA"/>
    <w:rsid w:val="00634FD3"/>
    <w:rsid w:val="00635D8B"/>
    <w:rsid w:val="00636235"/>
    <w:rsid w:val="006406EC"/>
    <w:rsid w:val="00640912"/>
    <w:rsid w:val="00640CBE"/>
    <w:rsid w:val="00645250"/>
    <w:rsid w:val="00645E0A"/>
    <w:rsid w:val="00647639"/>
    <w:rsid w:val="00651E71"/>
    <w:rsid w:val="00652415"/>
    <w:rsid w:val="00653E9B"/>
    <w:rsid w:val="00654914"/>
    <w:rsid w:val="00655115"/>
    <w:rsid w:val="00655FE0"/>
    <w:rsid w:val="00657FD6"/>
    <w:rsid w:val="00673642"/>
    <w:rsid w:val="00673AB9"/>
    <w:rsid w:val="0067623F"/>
    <w:rsid w:val="00680A3F"/>
    <w:rsid w:val="00682149"/>
    <w:rsid w:val="00683D88"/>
    <w:rsid w:val="006851F7"/>
    <w:rsid w:val="006871FC"/>
    <w:rsid w:val="006903B6"/>
    <w:rsid w:val="00690C27"/>
    <w:rsid w:val="006919C8"/>
    <w:rsid w:val="00691C65"/>
    <w:rsid w:val="006939B2"/>
    <w:rsid w:val="00694218"/>
    <w:rsid w:val="00694339"/>
    <w:rsid w:val="006A2476"/>
    <w:rsid w:val="006A43B8"/>
    <w:rsid w:val="006A6929"/>
    <w:rsid w:val="006A7CEF"/>
    <w:rsid w:val="006C2B75"/>
    <w:rsid w:val="006C400F"/>
    <w:rsid w:val="006C71B2"/>
    <w:rsid w:val="006D16AD"/>
    <w:rsid w:val="006D1E54"/>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1E11"/>
    <w:rsid w:val="00725068"/>
    <w:rsid w:val="007279FF"/>
    <w:rsid w:val="007310C6"/>
    <w:rsid w:val="00734909"/>
    <w:rsid w:val="00736061"/>
    <w:rsid w:val="007376E6"/>
    <w:rsid w:val="007378BD"/>
    <w:rsid w:val="007433FB"/>
    <w:rsid w:val="00744C92"/>
    <w:rsid w:val="00750674"/>
    <w:rsid w:val="00752621"/>
    <w:rsid w:val="007534E0"/>
    <w:rsid w:val="00756A9B"/>
    <w:rsid w:val="0076166B"/>
    <w:rsid w:val="00764C55"/>
    <w:rsid w:val="007669DF"/>
    <w:rsid w:val="00770005"/>
    <w:rsid w:val="007710F7"/>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C02D6"/>
    <w:rsid w:val="007C0D32"/>
    <w:rsid w:val="007C0F80"/>
    <w:rsid w:val="007C4305"/>
    <w:rsid w:val="007C6B6B"/>
    <w:rsid w:val="007D1AA4"/>
    <w:rsid w:val="007D76D6"/>
    <w:rsid w:val="007E7C80"/>
    <w:rsid w:val="007F5E99"/>
    <w:rsid w:val="007F61CB"/>
    <w:rsid w:val="00802E70"/>
    <w:rsid w:val="00802F53"/>
    <w:rsid w:val="0080431D"/>
    <w:rsid w:val="00807183"/>
    <w:rsid w:val="0081168F"/>
    <w:rsid w:val="00811AD0"/>
    <w:rsid w:val="008129C0"/>
    <w:rsid w:val="00812C82"/>
    <w:rsid w:val="00812D13"/>
    <w:rsid w:val="008170C8"/>
    <w:rsid w:val="00817ACA"/>
    <w:rsid w:val="00817D36"/>
    <w:rsid w:val="008209B5"/>
    <w:rsid w:val="008233C3"/>
    <w:rsid w:val="00830244"/>
    <w:rsid w:val="00834D9A"/>
    <w:rsid w:val="00835CF1"/>
    <w:rsid w:val="00837E82"/>
    <w:rsid w:val="008402A2"/>
    <w:rsid w:val="0084372D"/>
    <w:rsid w:val="008447AA"/>
    <w:rsid w:val="00845249"/>
    <w:rsid w:val="00846661"/>
    <w:rsid w:val="00853FD5"/>
    <w:rsid w:val="00857DC7"/>
    <w:rsid w:val="00861D58"/>
    <w:rsid w:val="00863109"/>
    <w:rsid w:val="00863FC5"/>
    <w:rsid w:val="00867579"/>
    <w:rsid w:val="00867A2D"/>
    <w:rsid w:val="0087096B"/>
    <w:rsid w:val="00872804"/>
    <w:rsid w:val="0087313B"/>
    <w:rsid w:val="008778F6"/>
    <w:rsid w:val="00880370"/>
    <w:rsid w:val="00880A9C"/>
    <w:rsid w:val="008811EA"/>
    <w:rsid w:val="00881A1E"/>
    <w:rsid w:val="008822E0"/>
    <w:rsid w:val="008872B2"/>
    <w:rsid w:val="00887755"/>
    <w:rsid w:val="00894BE6"/>
    <w:rsid w:val="008970EE"/>
    <w:rsid w:val="008A0D68"/>
    <w:rsid w:val="008A1CDB"/>
    <w:rsid w:val="008A305B"/>
    <w:rsid w:val="008A3777"/>
    <w:rsid w:val="008A5FFC"/>
    <w:rsid w:val="008B3557"/>
    <w:rsid w:val="008B7974"/>
    <w:rsid w:val="008C16E4"/>
    <w:rsid w:val="008C317C"/>
    <w:rsid w:val="008C37A6"/>
    <w:rsid w:val="008D1B1A"/>
    <w:rsid w:val="008D350D"/>
    <w:rsid w:val="008D50D9"/>
    <w:rsid w:val="008D7105"/>
    <w:rsid w:val="008E107D"/>
    <w:rsid w:val="008E322A"/>
    <w:rsid w:val="008E5EE3"/>
    <w:rsid w:val="008F4531"/>
    <w:rsid w:val="008F4635"/>
    <w:rsid w:val="008F54E1"/>
    <w:rsid w:val="00904896"/>
    <w:rsid w:val="009048D5"/>
    <w:rsid w:val="00904C5C"/>
    <w:rsid w:val="0090643A"/>
    <w:rsid w:val="00907CDF"/>
    <w:rsid w:val="00912CE7"/>
    <w:rsid w:val="00913A35"/>
    <w:rsid w:val="00914716"/>
    <w:rsid w:val="009169A2"/>
    <w:rsid w:val="009208DC"/>
    <w:rsid w:val="0092250B"/>
    <w:rsid w:val="00924232"/>
    <w:rsid w:val="009252E3"/>
    <w:rsid w:val="0092723A"/>
    <w:rsid w:val="009331DE"/>
    <w:rsid w:val="0094066D"/>
    <w:rsid w:val="00941A7D"/>
    <w:rsid w:val="0094325B"/>
    <w:rsid w:val="00943F4F"/>
    <w:rsid w:val="009440CC"/>
    <w:rsid w:val="0094540F"/>
    <w:rsid w:val="00947270"/>
    <w:rsid w:val="00951B71"/>
    <w:rsid w:val="009553E8"/>
    <w:rsid w:val="009569BD"/>
    <w:rsid w:val="00957B65"/>
    <w:rsid w:val="00960B2E"/>
    <w:rsid w:val="00962669"/>
    <w:rsid w:val="00965345"/>
    <w:rsid w:val="00971D36"/>
    <w:rsid w:val="009721B2"/>
    <w:rsid w:val="009772CB"/>
    <w:rsid w:val="00977386"/>
    <w:rsid w:val="00977C65"/>
    <w:rsid w:val="00983195"/>
    <w:rsid w:val="00984E2E"/>
    <w:rsid w:val="00993B3A"/>
    <w:rsid w:val="00994112"/>
    <w:rsid w:val="009B0264"/>
    <w:rsid w:val="009B1054"/>
    <w:rsid w:val="009C1E6A"/>
    <w:rsid w:val="009C2022"/>
    <w:rsid w:val="009D0899"/>
    <w:rsid w:val="009D1B3A"/>
    <w:rsid w:val="009D289D"/>
    <w:rsid w:val="009D3B42"/>
    <w:rsid w:val="009D524D"/>
    <w:rsid w:val="009D5D1E"/>
    <w:rsid w:val="009D7595"/>
    <w:rsid w:val="009D79F2"/>
    <w:rsid w:val="009D7B5C"/>
    <w:rsid w:val="009E0230"/>
    <w:rsid w:val="009E1766"/>
    <w:rsid w:val="009E2284"/>
    <w:rsid w:val="009E2A15"/>
    <w:rsid w:val="009E2FA2"/>
    <w:rsid w:val="009E3237"/>
    <w:rsid w:val="009F1B63"/>
    <w:rsid w:val="009F3006"/>
    <w:rsid w:val="00A0184D"/>
    <w:rsid w:val="00A1010A"/>
    <w:rsid w:val="00A1362E"/>
    <w:rsid w:val="00A14143"/>
    <w:rsid w:val="00A20FD6"/>
    <w:rsid w:val="00A30E1C"/>
    <w:rsid w:val="00A359DD"/>
    <w:rsid w:val="00A3773D"/>
    <w:rsid w:val="00A40041"/>
    <w:rsid w:val="00A41CD3"/>
    <w:rsid w:val="00A42ADD"/>
    <w:rsid w:val="00A445E1"/>
    <w:rsid w:val="00A450C5"/>
    <w:rsid w:val="00A45817"/>
    <w:rsid w:val="00A46E08"/>
    <w:rsid w:val="00A54DF8"/>
    <w:rsid w:val="00A550D5"/>
    <w:rsid w:val="00A618B3"/>
    <w:rsid w:val="00A62617"/>
    <w:rsid w:val="00A66B9F"/>
    <w:rsid w:val="00A74873"/>
    <w:rsid w:val="00A7698A"/>
    <w:rsid w:val="00A8063F"/>
    <w:rsid w:val="00A81060"/>
    <w:rsid w:val="00A813E2"/>
    <w:rsid w:val="00A839F8"/>
    <w:rsid w:val="00A83F6D"/>
    <w:rsid w:val="00A87929"/>
    <w:rsid w:val="00A906DA"/>
    <w:rsid w:val="00A928FF"/>
    <w:rsid w:val="00A93323"/>
    <w:rsid w:val="00AA137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D6D92"/>
    <w:rsid w:val="00AD76B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1594E"/>
    <w:rsid w:val="00B228C9"/>
    <w:rsid w:val="00B250B1"/>
    <w:rsid w:val="00B30E96"/>
    <w:rsid w:val="00B30F1A"/>
    <w:rsid w:val="00B315FE"/>
    <w:rsid w:val="00B341B3"/>
    <w:rsid w:val="00B428E3"/>
    <w:rsid w:val="00B4612D"/>
    <w:rsid w:val="00B56C3B"/>
    <w:rsid w:val="00B61900"/>
    <w:rsid w:val="00B62315"/>
    <w:rsid w:val="00B634FF"/>
    <w:rsid w:val="00B656B1"/>
    <w:rsid w:val="00B66941"/>
    <w:rsid w:val="00B70403"/>
    <w:rsid w:val="00B80064"/>
    <w:rsid w:val="00B801E8"/>
    <w:rsid w:val="00B810E2"/>
    <w:rsid w:val="00B817A8"/>
    <w:rsid w:val="00B8458B"/>
    <w:rsid w:val="00B90753"/>
    <w:rsid w:val="00B95928"/>
    <w:rsid w:val="00B95CE6"/>
    <w:rsid w:val="00BA4FD8"/>
    <w:rsid w:val="00BA6D5E"/>
    <w:rsid w:val="00BB0A51"/>
    <w:rsid w:val="00BB18E4"/>
    <w:rsid w:val="00BB3147"/>
    <w:rsid w:val="00BC01BE"/>
    <w:rsid w:val="00BC3D4B"/>
    <w:rsid w:val="00BD0967"/>
    <w:rsid w:val="00BD13B3"/>
    <w:rsid w:val="00BD2C3E"/>
    <w:rsid w:val="00BD34BE"/>
    <w:rsid w:val="00BD4BDA"/>
    <w:rsid w:val="00BD520E"/>
    <w:rsid w:val="00BD7C92"/>
    <w:rsid w:val="00BE54E2"/>
    <w:rsid w:val="00BE6018"/>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0CB"/>
    <w:rsid w:val="00C73E32"/>
    <w:rsid w:val="00C740B4"/>
    <w:rsid w:val="00C75804"/>
    <w:rsid w:val="00C76110"/>
    <w:rsid w:val="00C76143"/>
    <w:rsid w:val="00C76308"/>
    <w:rsid w:val="00C83F34"/>
    <w:rsid w:val="00C86A57"/>
    <w:rsid w:val="00C90C8D"/>
    <w:rsid w:val="00C925ED"/>
    <w:rsid w:val="00C971FB"/>
    <w:rsid w:val="00C97726"/>
    <w:rsid w:val="00CA2819"/>
    <w:rsid w:val="00CA4338"/>
    <w:rsid w:val="00CA6365"/>
    <w:rsid w:val="00CB4846"/>
    <w:rsid w:val="00CC261C"/>
    <w:rsid w:val="00CC3E15"/>
    <w:rsid w:val="00CC5709"/>
    <w:rsid w:val="00CC5AC6"/>
    <w:rsid w:val="00CC7F5D"/>
    <w:rsid w:val="00CD3730"/>
    <w:rsid w:val="00CD676F"/>
    <w:rsid w:val="00CE2730"/>
    <w:rsid w:val="00CF0574"/>
    <w:rsid w:val="00CF05EC"/>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6821"/>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A6AED"/>
    <w:rsid w:val="00DB05A4"/>
    <w:rsid w:val="00DB19B2"/>
    <w:rsid w:val="00DC082F"/>
    <w:rsid w:val="00DC4978"/>
    <w:rsid w:val="00DC569A"/>
    <w:rsid w:val="00DD060F"/>
    <w:rsid w:val="00DD097A"/>
    <w:rsid w:val="00DD1C48"/>
    <w:rsid w:val="00DD7EFF"/>
    <w:rsid w:val="00DE4B0E"/>
    <w:rsid w:val="00DF2D86"/>
    <w:rsid w:val="00DF61F6"/>
    <w:rsid w:val="00E042F8"/>
    <w:rsid w:val="00E07086"/>
    <w:rsid w:val="00E10CC5"/>
    <w:rsid w:val="00E12025"/>
    <w:rsid w:val="00E127D1"/>
    <w:rsid w:val="00E1288C"/>
    <w:rsid w:val="00E139DC"/>
    <w:rsid w:val="00E16B34"/>
    <w:rsid w:val="00E23A30"/>
    <w:rsid w:val="00E241A2"/>
    <w:rsid w:val="00E26C9D"/>
    <w:rsid w:val="00E2727F"/>
    <w:rsid w:val="00E27DAF"/>
    <w:rsid w:val="00E35E54"/>
    <w:rsid w:val="00E40F3D"/>
    <w:rsid w:val="00E41C13"/>
    <w:rsid w:val="00E42086"/>
    <w:rsid w:val="00E44EC5"/>
    <w:rsid w:val="00E51821"/>
    <w:rsid w:val="00E534D7"/>
    <w:rsid w:val="00E60F52"/>
    <w:rsid w:val="00E67787"/>
    <w:rsid w:val="00E67918"/>
    <w:rsid w:val="00E70E2D"/>
    <w:rsid w:val="00E74B57"/>
    <w:rsid w:val="00E778E1"/>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453B"/>
    <w:rsid w:val="00F506BF"/>
    <w:rsid w:val="00F52413"/>
    <w:rsid w:val="00F52938"/>
    <w:rsid w:val="00F55750"/>
    <w:rsid w:val="00F55D70"/>
    <w:rsid w:val="00F604E8"/>
    <w:rsid w:val="00F63409"/>
    <w:rsid w:val="00F6476E"/>
    <w:rsid w:val="00F66EC0"/>
    <w:rsid w:val="00F7183F"/>
    <w:rsid w:val="00F763EE"/>
    <w:rsid w:val="00F76BD2"/>
    <w:rsid w:val="00F7782F"/>
    <w:rsid w:val="00F95499"/>
    <w:rsid w:val="00F956E1"/>
    <w:rsid w:val="00F95BA2"/>
    <w:rsid w:val="00F96DE3"/>
    <w:rsid w:val="00FA6080"/>
    <w:rsid w:val="00FA79E4"/>
    <w:rsid w:val="00FB154A"/>
    <w:rsid w:val="00FB24F6"/>
    <w:rsid w:val="00FB53E3"/>
    <w:rsid w:val="00FB64B9"/>
    <w:rsid w:val="00FC1B18"/>
    <w:rsid w:val="00FC494F"/>
    <w:rsid w:val="00FC7100"/>
    <w:rsid w:val="00FD0AB7"/>
    <w:rsid w:val="00FD0E62"/>
    <w:rsid w:val="00FD5A45"/>
    <w:rsid w:val="00FD6601"/>
    <w:rsid w:val="00FD71CB"/>
    <w:rsid w:val="00FD7C92"/>
    <w:rsid w:val="00FE0025"/>
    <w:rsid w:val="00FE07D5"/>
    <w:rsid w:val="00FE19AD"/>
    <w:rsid w:val="00FE1E28"/>
    <w:rsid w:val="00FE53F0"/>
    <w:rsid w:val="00FF160A"/>
    <w:rsid w:val="00FF1A85"/>
    <w:rsid w:val="00FF29C6"/>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A3E1E"/>
  <w15:docId w15:val="{48A7A999-CA76-4445-8B8D-7AD394C5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pPr>
      <w:spacing w:after="160" w:line="259" w:lineRule="auto"/>
    </w:pPr>
    <w:rPr>
      <w:lang w:eastAsia="en-US"/>
    </w:rPr>
  </w:style>
  <w:style w:type="paragraph" w:styleId="Nagwek3">
    <w:name w:val="heading 3"/>
    <w:basedOn w:val="Normalny"/>
    <w:next w:val="Normalny"/>
    <w:link w:val="Nagwek3Znak"/>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Nagwek5">
    <w:name w:val="heading 5"/>
    <w:basedOn w:val="Normalny"/>
    <w:next w:val="Normalny"/>
    <w:link w:val="Nagwek5Znak"/>
    <w:uiPriority w:val="99"/>
    <w:qFormat/>
    <w:rsid w:val="00F96DE3"/>
    <w:pPr>
      <w:keepNext/>
      <w:keepLines/>
      <w:spacing w:before="40" w:after="0"/>
      <w:outlineLvl w:val="4"/>
    </w:pPr>
    <w:rPr>
      <w:rFonts w:ascii="Calibri Light" w:eastAsia="Times New Roman" w:hAnsi="Calibri Light"/>
      <w:color w:val="2E74B5"/>
    </w:rPr>
  </w:style>
  <w:style w:type="paragraph" w:styleId="Nagwek7">
    <w:name w:val="heading 7"/>
    <w:basedOn w:val="Normalny"/>
    <w:next w:val="Normalny"/>
    <w:link w:val="Nagwek7Znak"/>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szCs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iCs/>
      <w:color w:val="1F4D78"/>
    </w:rPr>
  </w:style>
  <w:style w:type="character" w:customStyle="1" w:styleId="object">
    <w:name w:val="object"/>
    <w:basedOn w:val="Domylnaczcionkaakapitu"/>
    <w:uiPriority w:val="99"/>
    <w:rsid w:val="005F39F0"/>
    <w:rPr>
      <w:rFonts w:cs="Times New Roman"/>
    </w:rPr>
  </w:style>
  <w:style w:type="character" w:styleId="Pogrubienie">
    <w:name w:val="Strong"/>
    <w:basedOn w:val="Domylnaczcionkaakapitu"/>
    <w:uiPriority w:val="99"/>
    <w:qFormat/>
    <w:rsid w:val="005F39F0"/>
    <w:rPr>
      <w:rFonts w:cs="Times New Roman"/>
      <w:b/>
      <w:bCs/>
    </w:rPr>
  </w:style>
  <w:style w:type="character" w:styleId="Uwydatnienie">
    <w:name w:val="Emphasis"/>
    <w:basedOn w:val="Domylnaczcionkaakapitu"/>
    <w:uiPriority w:val="99"/>
    <w:qFormat/>
    <w:rsid w:val="005F39F0"/>
    <w:rPr>
      <w:rFonts w:cs="Times New Roman"/>
      <w:i/>
      <w:iCs/>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basedOn w:val="Normalny"/>
    <w:uiPriority w:val="99"/>
    <w:qFormat/>
    <w:rsid w:val="00F52413"/>
    <w:pPr>
      <w:ind w:left="720"/>
      <w:contextualSpacing/>
    </w:pPr>
  </w:style>
  <w:style w:type="paragraph" w:styleId="NormalnyWeb">
    <w:name w:val="Normal (Web)"/>
    <w:basedOn w:val="Normalny"/>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StopkaZnak">
    <w:name w:val="Stopka Znak"/>
    <w:aliases w:val="Znak Znak1"/>
    <w:basedOn w:val="Domylnaczcionkaakapitu"/>
    <w:link w:val="Stopka"/>
    <w:uiPriority w:val="99"/>
    <w:semiHidden/>
    <w:locked/>
    <w:rsid w:val="00AD6D92"/>
    <w:rPr>
      <w:rFonts w:cs="Times New Roman"/>
      <w:lang w:eastAsia="en-US"/>
    </w:rPr>
  </w:style>
  <w:style w:type="character" w:customStyle="1" w:styleId="StopkaZnak1">
    <w:name w:val="Stopka Znak1"/>
    <w:aliases w:val="Znak Znak"/>
    <w:basedOn w:val="Domylnaczcionkaakapitu"/>
    <w:uiPriority w:val="99"/>
    <w:rsid w:val="00B61900"/>
    <w:rPr>
      <w:rFonts w:cs="Times New Roman"/>
    </w:rPr>
  </w:style>
  <w:style w:type="paragraph" w:styleId="Tekstpodstawowy">
    <w:name w:val="Body Text"/>
    <w:basedOn w:val="Normalny"/>
    <w:link w:val="TekstpodstawowyZnak"/>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szCs w:val="16"/>
    </w:rPr>
  </w:style>
  <w:style w:type="paragraph" w:styleId="Tekstkomentarza">
    <w:name w:val="annotation text"/>
    <w:basedOn w:val="Normalny"/>
    <w:link w:val="TekstkomentarzaZnak"/>
    <w:uiPriority w:val="99"/>
    <w:semiHidden/>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E296C"/>
    <w:rPr>
      <w:rFonts w:cs="Times New Roman"/>
      <w:sz w:val="20"/>
      <w:szCs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bCs/>
      <w:sz w:val="20"/>
      <w:szCs w:val="20"/>
    </w:rPr>
  </w:style>
  <w:style w:type="paragraph" w:styleId="Tekstdymka">
    <w:name w:val="Balloon Text"/>
    <w:basedOn w:val="Normalny"/>
    <w:link w:val="TekstdymkaZnak"/>
    <w:uiPriority w:val="99"/>
    <w:semiHidden/>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E296C"/>
    <w:rPr>
      <w:rFonts w:ascii="Segoe UI" w:hAnsi="Segoe UI" w:cs="Segoe UI"/>
      <w:sz w:val="18"/>
      <w:szCs w:val="18"/>
    </w:rPr>
  </w:style>
  <w:style w:type="paragraph" w:customStyle="1" w:styleId="Akapitzlist3">
    <w:name w:val="Akapit z listą3"/>
    <w:basedOn w:val="Normalny"/>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0">
    <w:name w:val="Tekst podstawowy wci?ty"/>
    <w:basedOn w:val="Normalny"/>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a"/>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a">
    <w:name w:val="List"/>
    <w:basedOn w:val="Normalny"/>
    <w:uiPriority w:val="99"/>
    <w:semiHidden/>
    <w:rsid w:val="002A744B"/>
    <w:pPr>
      <w:ind w:left="283" w:hanging="283"/>
      <w:contextualSpacing/>
    </w:pPr>
  </w:style>
  <w:style w:type="paragraph" w:customStyle="1" w:styleId="Tytu">
    <w:name w:val="Tytu?"/>
    <w:basedOn w:val="Normalny"/>
    <w:uiPriority w:val="99"/>
    <w:rsid w:val="002A744B"/>
    <w:pPr>
      <w:spacing w:after="0" w:line="240" w:lineRule="auto"/>
      <w:jc w:val="center"/>
    </w:pPr>
    <w:rPr>
      <w:rFonts w:ascii="Times New Roman" w:eastAsia="Times New Roman" w:hAnsi="Times New Roman"/>
      <w:b/>
      <w:sz w:val="28"/>
      <w:szCs w:val="20"/>
      <w:lang w:eastAsia="pl-PL"/>
    </w:rPr>
  </w:style>
  <w:style w:type="paragraph" w:styleId="Tekstpodstawowy2">
    <w:name w:val="Body Text 2"/>
    <w:basedOn w:val="Normalny"/>
    <w:link w:val="Tekstpodstawowy2Znak"/>
    <w:uiPriority w:val="99"/>
    <w:rsid w:val="00C22981"/>
    <w:pPr>
      <w:spacing w:after="120" w:line="480" w:lineRule="auto"/>
    </w:pPr>
  </w:style>
  <w:style w:type="character" w:customStyle="1" w:styleId="Tekstpodstawowy2Znak">
    <w:name w:val="Tekst podstawowy 2 Znak"/>
    <w:basedOn w:val="Domylnaczcionkaakapitu"/>
    <w:link w:val="Tekstpodstawowy2"/>
    <w:uiPriority w:val="99"/>
    <w:locked/>
    <w:rsid w:val="00C22981"/>
    <w:rPr>
      <w:rFonts w:cs="Times New Roman"/>
    </w:rPr>
  </w:style>
  <w:style w:type="paragraph" w:customStyle="1" w:styleId="Tekstpodstawowy22">
    <w:name w:val="Tekst podstawowy 22"/>
    <w:basedOn w:val="Normalny"/>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99"/>
    <w:qFormat/>
    <w:rsid w:val="00B90753"/>
    <w:pPr>
      <w:widowControl w:val="0"/>
      <w:suppressAutoHyphens/>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8402">
      <w:marLeft w:val="0"/>
      <w:marRight w:val="0"/>
      <w:marTop w:val="0"/>
      <w:marBottom w:val="0"/>
      <w:divBdr>
        <w:top w:val="none" w:sz="0" w:space="0" w:color="auto"/>
        <w:left w:val="none" w:sz="0" w:space="0" w:color="auto"/>
        <w:bottom w:val="none" w:sz="0" w:space="0" w:color="auto"/>
        <w:right w:val="none" w:sz="0" w:space="0" w:color="auto"/>
      </w:divBdr>
    </w:div>
    <w:div w:id="2087418405">
      <w:marLeft w:val="0"/>
      <w:marRight w:val="0"/>
      <w:marTop w:val="0"/>
      <w:marBottom w:val="0"/>
      <w:divBdr>
        <w:top w:val="none" w:sz="0" w:space="0" w:color="auto"/>
        <w:left w:val="none" w:sz="0" w:space="0" w:color="auto"/>
        <w:bottom w:val="none" w:sz="0" w:space="0" w:color="auto"/>
        <w:right w:val="none" w:sz="0" w:space="0" w:color="auto"/>
      </w:divBdr>
    </w:div>
    <w:div w:id="2087418408">
      <w:marLeft w:val="0"/>
      <w:marRight w:val="0"/>
      <w:marTop w:val="0"/>
      <w:marBottom w:val="0"/>
      <w:divBdr>
        <w:top w:val="none" w:sz="0" w:space="0" w:color="auto"/>
        <w:left w:val="none" w:sz="0" w:space="0" w:color="auto"/>
        <w:bottom w:val="none" w:sz="0" w:space="0" w:color="auto"/>
        <w:right w:val="none" w:sz="0" w:space="0" w:color="auto"/>
      </w:divBdr>
    </w:div>
    <w:div w:id="2087418409">
      <w:marLeft w:val="0"/>
      <w:marRight w:val="0"/>
      <w:marTop w:val="0"/>
      <w:marBottom w:val="0"/>
      <w:divBdr>
        <w:top w:val="none" w:sz="0" w:space="0" w:color="auto"/>
        <w:left w:val="none" w:sz="0" w:space="0" w:color="auto"/>
        <w:bottom w:val="none" w:sz="0" w:space="0" w:color="auto"/>
        <w:right w:val="none" w:sz="0" w:space="0" w:color="auto"/>
      </w:divBdr>
    </w:div>
    <w:div w:id="2087418411">
      <w:marLeft w:val="0"/>
      <w:marRight w:val="0"/>
      <w:marTop w:val="0"/>
      <w:marBottom w:val="0"/>
      <w:divBdr>
        <w:top w:val="none" w:sz="0" w:space="0" w:color="auto"/>
        <w:left w:val="none" w:sz="0" w:space="0" w:color="auto"/>
        <w:bottom w:val="none" w:sz="0" w:space="0" w:color="auto"/>
        <w:right w:val="none" w:sz="0" w:space="0" w:color="auto"/>
      </w:divBdr>
    </w:div>
    <w:div w:id="2087418415">
      <w:marLeft w:val="0"/>
      <w:marRight w:val="0"/>
      <w:marTop w:val="0"/>
      <w:marBottom w:val="0"/>
      <w:divBdr>
        <w:top w:val="none" w:sz="0" w:space="0" w:color="auto"/>
        <w:left w:val="none" w:sz="0" w:space="0" w:color="auto"/>
        <w:bottom w:val="none" w:sz="0" w:space="0" w:color="auto"/>
        <w:right w:val="none" w:sz="0" w:space="0" w:color="auto"/>
      </w:divBdr>
    </w:div>
    <w:div w:id="2087418417">
      <w:marLeft w:val="0"/>
      <w:marRight w:val="0"/>
      <w:marTop w:val="0"/>
      <w:marBottom w:val="0"/>
      <w:divBdr>
        <w:top w:val="none" w:sz="0" w:space="0" w:color="auto"/>
        <w:left w:val="none" w:sz="0" w:space="0" w:color="auto"/>
        <w:bottom w:val="none" w:sz="0" w:space="0" w:color="auto"/>
        <w:right w:val="none" w:sz="0" w:space="0" w:color="auto"/>
      </w:divBdr>
    </w:div>
    <w:div w:id="2087418419">
      <w:marLeft w:val="0"/>
      <w:marRight w:val="0"/>
      <w:marTop w:val="0"/>
      <w:marBottom w:val="0"/>
      <w:divBdr>
        <w:top w:val="none" w:sz="0" w:space="0" w:color="auto"/>
        <w:left w:val="none" w:sz="0" w:space="0" w:color="auto"/>
        <w:bottom w:val="none" w:sz="0" w:space="0" w:color="auto"/>
        <w:right w:val="none" w:sz="0" w:space="0" w:color="auto"/>
      </w:divBdr>
    </w:div>
    <w:div w:id="2087418420">
      <w:marLeft w:val="0"/>
      <w:marRight w:val="0"/>
      <w:marTop w:val="0"/>
      <w:marBottom w:val="0"/>
      <w:divBdr>
        <w:top w:val="none" w:sz="0" w:space="0" w:color="auto"/>
        <w:left w:val="none" w:sz="0" w:space="0" w:color="auto"/>
        <w:bottom w:val="none" w:sz="0" w:space="0" w:color="auto"/>
        <w:right w:val="none" w:sz="0" w:space="0" w:color="auto"/>
      </w:divBdr>
    </w:div>
    <w:div w:id="2087418422">
      <w:marLeft w:val="0"/>
      <w:marRight w:val="0"/>
      <w:marTop w:val="0"/>
      <w:marBottom w:val="0"/>
      <w:divBdr>
        <w:top w:val="none" w:sz="0" w:space="0" w:color="auto"/>
        <w:left w:val="none" w:sz="0" w:space="0" w:color="auto"/>
        <w:bottom w:val="none" w:sz="0" w:space="0" w:color="auto"/>
        <w:right w:val="none" w:sz="0" w:space="0" w:color="auto"/>
      </w:divBdr>
    </w:div>
    <w:div w:id="2087418423">
      <w:marLeft w:val="0"/>
      <w:marRight w:val="0"/>
      <w:marTop w:val="0"/>
      <w:marBottom w:val="0"/>
      <w:divBdr>
        <w:top w:val="none" w:sz="0" w:space="0" w:color="auto"/>
        <w:left w:val="none" w:sz="0" w:space="0" w:color="auto"/>
        <w:bottom w:val="none" w:sz="0" w:space="0" w:color="auto"/>
        <w:right w:val="none" w:sz="0" w:space="0" w:color="auto"/>
      </w:divBdr>
    </w:div>
    <w:div w:id="2087418426">
      <w:marLeft w:val="0"/>
      <w:marRight w:val="0"/>
      <w:marTop w:val="0"/>
      <w:marBottom w:val="0"/>
      <w:divBdr>
        <w:top w:val="none" w:sz="0" w:space="0" w:color="auto"/>
        <w:left w:val="none" w:sz="0" w:space="0" w:color="auto"/>
        <w:bottom w:val="none" w:sz="0" w:space="0" w:color="auto"/>
        <w:right w:val="none" w:sz="0" w:space="0" w:color="auto"/>
      </w:divBdr>
      <w:divsChild>
        <w:div w:id="2087418414">
          <w:marLeft w:val="0"/>
          <w:marRight w:val="0"/>
          <w:marTop w:val="0"/>
          <w:marBottom w:val="0"/>
          <w:divBdr>
            <w:top w:val="none" w:sz="0" w:space="0" w:color="auto"/>
            <w:left w:val="none" w:sz="0" w:space="0" w:color="auto"/>
            <w:bottom w:val="none" w:sz="0" w:space="0" w:color="auto"/>
            <w:right w:val="none" w:sz="0" w:space="0" w:color="auto"/>
          </w:divBdr>
        </w:div>
        <w:div w:id="2087418434">
          <w:marLeft w:val="0"/>
          <w:marRight w:val="0"/>
          <w:marTop w:val="0"/>
          <w:marBottom w:val="0"/>
          <w:divBdr>
            <w:top w:val="none" w:sz="0" w:space="0" w:color="auto"/>
            <w:left w:val="none" w:sz="0" w:space="0" w:color="auto"/>
            <w:bottom w:val="none" w:sz="0" w:space="0" w:color="auto"/>
            <w:right w:val="none" w:sz="0" w:space="0" w:color="auto"/>
          </w:divBdr>
          <w:divsChild>
            <w:div w:id="2087418406">
              <w:marLeft w:val="0"/>
              <w:marRight w:val="0"/>
              <w:marTop w:val="0"/>
              <w:marBottom w:val="0"/>
              <w:divBdr>
                <w:top w:val="none" w:sz="0" w:space="0" w:color="auto"/>
                <w:left w:val="none" w:sz="0" w:space="0" w:color="auto"/>
                <w:bottom w:val="none" w:sz="0" w:space="0" w:color="auto"/>
                <w:right w:val="none" w:sz="0" w:space="0" w:color="auto"/>
              </w:divBdr>
            </w:div>
            <w:div w:id="2087418407">
              <w:marLeft w:val="0"/>
              <w:marRight w:val="0"/>
              <w:marTop w:val="0"/>
              <w:marBottom w:val="0"/>
              <w:divBdr>
                <w:top w:val="none" w:sz="0" w:space="0" w:color="auto"/>
                <w:left w:val="none" w:sz="0" w:space="0" w:color="auto"/>
                <w:bottom w:val="none" w:sz="0" w:space="0" w:color="auto"/>
                <w:right w:val="none" w:sz="0" w:space="0" w:color="auto"/>
              </w:divBdr>
            </w:div>
            <w:div w:id="2087418432">
              <w:marLeft w:val="0"/>
              <w:marRight w:val="0"/>
              <w:marTop w:val="0"/>
              <w:marBottom w:val="0"/>
              <w:divBdr>
                <w:top w:val="none" w:sz="0" w:space="0" w:color="auto"/>
                <w:left w:val="none" w:sz="0" w:space="0" w:color="auto"/>
                <w:bottom w:val="none" w:sz="0" w:space="0" w:color="auto"/>
                <w:right w:val="none" w:sz="0" w:space="0" w:color="auto"/>
              </w:divBdr>
            </w:div>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 w:id="2087418449">
          <w:marLeft w:val="0"/>
          <w:marRight w:val="0"/>
          <w:marTop w:val="0"/>
          <w:marBottom w:val="0"/>
          <w:divBdr>
            <w:top w:val="none" w:sz="0" w:space="0" w:color="auto"/>
            <w:left w:val="none" w:sz="0" w:space="0" w:color="auto"/>
            <w:bottom w:val="none" w:sz="0" w:space="0" w:color="auto"/>
            <w:right w:val="none" w:sz="0" w:space="0" w:color="auto"/>
          </w:divBdr>
          <w:divsChild>
            <w:div w:id="2087418441">
              <w:marLeft w:val="0"/>
              <w:marRight w:val="0"/>
              <w:marTop w:val="0"/>
              <w:marBottom w:val="0"/>
              <w:divBdr>
                <w:top w:val="none" w:sz="0" w:space="0" w:color="auto"/>
                <w:left w:val="none" w:sz="0" w:space="0" w:color="auto"/>
                <w:bottom w:val="none" w:sz="0" w:space="0" w:color="auto"/>
                <w:right w:val="none" w:sz="0" w:space="0" w:color="auto"/>
              </w:divBdr>
              <w:divsChild>
                <w:div w:id="2087418403">
                  <w:marLeft w:val="0"/>
                  <w:marRight w:val="0"/>
                  <w:marTop w:val="0"/>
                  <w:marBottom w:val="0"/>
                  <w:divBdr>
                    <w:top w:val="none" w:sz="0" w:space="0" w:color="auto"/>
                    <w:left w:val="none" w:sz="0" w:space="0" w:color="auto"/>
                    <w:bottom w:val="none" w:sz="0" w:space="0" w:color="auto"/>
                    <w:right w:val="none" w:sz="0" w:space="0" w:color="auto"/>
                  </w:divBdr>
                  <w:divsChild>
                    <w:div w:id="2087418410">
                      <w:marLeft w:val="0"/>
                      <w:marRight w:val="0"/>
                      <w:marTop w:val="0"/>
                      <w:marBottom w:val="0"/>
                      <w:divBdr>
                        <w:top w:val="none" w:sz="0" w:space="0" w:color="auto"/>
                        <w:left w:val="none" w:sz="0" w:space="0" w:color="auto"/>
                        <w:bottom w:val="none" w:sz="0" w:space="0" w:color="auto"/>
                        <w:right w:val="none" w:sz="0" w:space="0" w:color="auto"/>
                      </w:divBdr>
                      <w:divsChild>
                        <w:div w:id="2087418448">
                          <w:marLeft w:val="0"/>
                          <w:marRight w:val="0"/>
                          <w:marTop w:val="0"/>
                          <w:marBottom w:val="0"/>
                          <w:divBdr>
                            <w:top w:val="none" w:sz="0" w:space="0" w:color="auto"/>
                            <w:left w:val="none" w:sz="0" w:space="0" w:color="auto"/>
                            <w:bottom w:val="none" w:sz="0" w:space="0" w:color="auto"/>
                            <w:right w:val="none" w:sz="0" w:space="0" w:color="auto"/>
                          </w:divBdr>
                          <w:divsChild>
                            <w:div w:id="2087418404">
                              <w:marLeft w:val="0"/>
                              <w:marRight w:val="0"/>
                              <w:marTop w:val="0"/>
                              <w:marBottom w:val="0"/>
                              <w:divBdr>
                                <w:top w:val="none" w:sz="0" w:space="0" w:color="auto"/>
                                <w:left w:val="none" w:sz="0" w:space="0" w:color="auto"/>
                                <w:bottom w:val="none" w:sz="0" w:space="0" w:color="auto"/>
                                <w:right w:val="none" w:sz="0" w:space="0" w:color="auto"/>
                              </w:divBdr>
                            </w:div>
                            <w:div w:id="2087418412">
                              <w:marLeft w:val="0"/>
                              <w:marRight w:val="0"/>
                              <w:marTop w:val="0"/>
                              <w:marBottom w:val="0"/>
                              <w:divBdr>
                                <w:top w:val="none" w:sz="0" w:space="0" w:color="auto"/>
                                <w:left w:val="none" w:sz="0" w:space="0" w:color="auto"/>
                                <w:bottom w:val="none" w:sz="0" w:space="0" w:color="auto"/>
                                <w:right w:val="none" w:sz="0" w:space="0" w:color="auto"/>
                              </w:divBdr>
                            </w:div>
                            <w:div w:id="2087418413">
                              <w:marLeft w:val="0"/>
                              <w:marRight w:val="0"/>
                              <w:marTop w:val="0"/>
                              <w:marBottom w:val="0"/>
                              <w:divBdr>
                                <w:top w:val="none" w:sz="0" w:space="0" w:color="auto"/>
                                <w:left w:val="none" w:sz="0" w:space="0" w:color="auto"/>
                                <w:bottom w:val="none" w:sz="0" w:space="0" w:color="auto"/>
                                <w:right w:val="none" w:sz="0" w:space="0" w:color="auto"/>
                              </w:divBdr>
                            </w:div>
                            <w:div w:id="2087418416">
                              <w:marLeft w:val="0"/>
                              <w:marRight w:val="0"/>
                              <w:marTop w:val="0"/>
                              <w:marBottom w:val="0"/>
                              <w:divBdr>
                                <w:top w:val="none" w:sz="0" w:space="0" w:color="auto"/>
                                <w:left w:val="none" w:sz="0" w:space="0" w:color="auto"/>
                                <w:bottom w:val="none" w:sz="0" w:space="0" w:color="auto"/>
                                <w:right w:val="none" w:sz="0" w:space="0" w:color="auto"/>
                              </w:divBdr>
                            </w:div>
                            <w:div w:id="2087418418">
                              <w:marLeft w:val="0"/>
                              <w:marRight w:val="0"/>
                              <w:marTop w:val="0"/>
                              <w:marBottom w:val="0"/>
                              <w:divBdr>
                                <w:top w:val="none" w:sz="0" w:space="0" w:color="auto"/>
                                <w:left w:val="none" w:sz="0" w:space="0" w:color="auto"/>
                                <w:bottom w:val="none" w:sz="0" w:space="0" w:color="auto"/>
                                <w:right w:val="none" w:sz="0" w:space="0" w:color="auto"/>
                              </w:divBdr>
                            </w:div>
                            <w:div w:id="2087418421">
                              <w:marLeft w:val="0"/>
                              <w:marRight w:val="0"/>
                              <w:marTop w:val="0"/>
                              <w:marBottom w:val="0"/>
                              <w:divBdr>
                                <w:top w:val="none" w:sz="0" w:space="0" w:color="auto"/>
                                <w:left w:val="none" w:sz="0" w:space="0" w:color="auto"/>
                                <w:bottom w:val="none" w:sz="0" w:space="0" w:color="auto"/>
                                <w:right w:val="none" w:sz="0" w:space="0" w:color="auto"/>
                              </w:divBdr>
                            </w:div>
                            <w:div w:id="2087418424">
                              <w:marLeft w:val="0"/>
                              <w:marRight w:val="0"/>
                              <w:marTop w:val="0"/>
                              <w:marBottom w:val="0"/>
                              <w:divBdr>
                                <w:top w:val="none" w:sz="0" w:space="0" w:color="auto"/>
                                <w:left w:val="none" w:sz="0" w:space="0" w:color="auto"/>
                                <w:bottom w:val="none" w:sz="0" w:space="0" w:color="auto"/>
                                <w:right w:val="none" w:sz="0" w:space="0" w:color="auto"/>
                              </w:divBdr>
                            </w:div>
                            <w:div w:id="2087418425">
                              <w:marLeft w:val="0"/>
                              <w:marRight w:val="0"/>
                              <w:marTop w:val="0"/>
                              <w:marBottom w:val="0"/>
                              <w:divBdr>
                                <w:top w:val="none" w:sz="0" w:space="0" w:color="auto"/>
                                <w:left w:val="none" w:sz="0" w:space="0" w:color="auto"/>
                                <w:bottom w:val="none" w:sz="0" w:space="0" w:color="auto"/>
                                <w:right w:val="none" w:sz="0" w:space="0" w:color="auto"/>
                              </w:divBdr>
                            </w:div>
                            <w:div w:id="2087418427">
                              <w:marLeft w:val="0"/>
                              <w:marRight w:val="0"/>
                              <w:marTop w:val="0"/>
                              <w:marBottom w:val="0"/>
                              <w:divBdr>
                                <w:top w:val="none" w:sz="0" w:space="0" w:color="auto"/>
                                <w:left w:val="none" w:sz="0" w:space="0" w:color="auto"/>
                                <w:bottom w:val="none" w:sz="0" w:space="0" w:color="auto"/>
                                <w:right w:val="none" w:sz="0" w:space="0" w:color="auto"/>
                              </w:divBdr>
                            </w:div>
                            <w:div w:id="2087418430">
                              <w:marLeft w:val="0"/>
                              <w:marRight w:val="0"/>
                              <w:marTop w:val="0"/>
                              <w:marBottom w:val="0"/>
                              <w:divBdr>
                                <w:top w:val="none" w:sz="0" w:space="0" w:color="auto"/>
                                <w:left w:val="none" w:sz="0" w:space="0" w:color="auto"/>
                                <w:bottom w:val="none" w:sz="0" w:space="0" w:color="auto"/>
                                <w:right w:val="none" w:sz="0" w:space="0" w:color="auto"/>
                              </w:divBdr>
                            </w:div>
                            <w:div w:id="2087418431">
                              <w:marLeft w:val="0"/>
                              <w:marRight w:val="0"/>
                              <w:marTop w:val="0"/>
                              <w:marBottom w:val="0"/>
                              <w:divBdr>
                                <w:top w:val="none" w:sz="0" w:space="0" w:color="auto"/>
                                <w:left w:val="none" w:sz="0" w:space="0" w:color="auto"/>
                                <w:bottom w:val="none" w:sz="0" w:space="0" w:color="auto"/>
                                <w:right w:val="none" w:sz="0" w:space="0" w:color="auto"/>
                              </w:divBdr>
                            </w:div>
                            <w:div w:id="2087418438">
                              <w:marLeft w:val="0"/>
                              <w:marRight w:val="0"/>
                              <w:marTop w:val="0"/>
                              <w:marBottom w:val="0"/>
                              <w:divBdr>
                                <w:top w:val="none" w:sz="0" w:space="0" w:color="auto"/>
                                <w:left w:val="none" w:sz="0" w:space="0" w:color="auto"/>
                                <w:bottom w:val="none" w:sz="0" w:space="0" w:color="auto"/>
                                <w:right w:val="none" w:sz="0" w:space="0" w:color="auto"/>
                              </w:divBdr>
                            </w:div>
                            <w:div w:id="2087418439">
                              <w:marLeft w:val="0"/>
                              <w:marRight w:val="0"/>
                              <w:marTop w:val="0"/>
                              <w:marBottom w:val="0"/>
                              <w:divBdr>
                                <w:top w:val="none" w:sz="0" w:space="0" w:color="auto"/>
                                <w:left w:val="none" w:sz="0" w:space="0" w:color="auto"/>
                                <w:bottom w:val="none" w:sz="0" w:space="0" w:color="auto"/>
                                <w:right w:val="none" w:sz="0" w:space="0" w:color="auto"/>
                              </w:divBdr>
                            </w:div>
                            <w:div w:id="2087418440">
                              <w:marLeft w:val="0"/>
                              <w:marRight w:val="0"/>
                              <w:marTop w:val="0"/>
                              <w:marBottom w:val="0"/>
                              <w:divBdr>
                                <w:top w:val="none" w:sz="0" w:space="0" w:color="auto"/>
                                <w:left w:val="none" w:sz="0" w:space="0" w:color="auto"/>
                                <w:bottom w:val="none" w:sz="0" w:space="0" w:color="auto"/>
                                <w:right w:val="none" w:sz="0" w:space="0" w:color="auto"/>
                              </w:divBdr>
                            </w:div>
                            <w:div w:id="2087418443">
                              <w:marLeft w:val="0"/>
                              <w:marRight w:val="0"/>
                              <w:marTop w:val="0"/>
                              <w:marBottom w:val="0"/>
                              <w:divBdr>
                                <w:top w:val="none" w:sz="0" w:space="0" w:color="auto"/>
                                <w:left w:val="none" w:sz="0" w:space="0" w:color="auto"/>
                                <w:bottom w:val="none" w:sz="0" w:space="0" w:color="auto"/>
                                <w:right w:val="none" w:sz="0" w:space="0" w:color="auto"/>
                              </w:divBdr>
                            </w:div>
                            <w:div w:id="2087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428">
      <w:marLeft w:val="0"/>
      <w:marRight w:val="0"/>
      <w:marTop w:val="0"/>
      <w:marBottom w:val="0"/>
      <w:divBdr>
        <w:top w:val="none" w:sz="0" w:space="0" w:color="auto"/>
        <w:left w:val="none" w:sz="0" w:space="0" w:color="auto"/>
        <w:bottom w:val="none" w:sz="0" w:space="0" w:color="auto"/>
        <w:right w:val="none" w:sz="0" w:space="0" w:color="auto"/>
      </w:divBdr>
    </w:div>
    <w:div w:id="2087418429">
      <w:marLeft w:val="0"/>
      <w:marRight w:val="0"/>
      <w:marTop w:val="0"/>
      <w:marBottom w:val="0"/>
      <w:divBdr>
        <w:top w:val="none" w:sz="0" w:space="0" w:color="auto"/>
        <w:left w:val="none" w:sz="0" w:space="0" w:color="auto"/>
        <w:bottom w:val="none" w:sz="0" w:space="0" w:color="auto"/>
        <w:right w:val="none" w:sz="0" w:space="0" w:color="auto"/>
      </w:divBdr>
    </w:div>
    <w:div w:id="2087418433">
      <w:marLeft w:val="0"/>
      <w:marRight w:val="0"/>
      <w:marTop w:val="0"/>
      <w:marBottom w:val="0"/>
      <w:divBdr>
        <w:top w:val="none" w:sz="0" w:space="0" w:color="auto"/>
        <w:left w:val="none" w:sz="0" w:space="0" w:color="auto"/>
        <w:bottom w:val="none" w:sz="0" w:space="0" w:color="auto"/>
        <w:right w:val="none" w:sz="0" w:space="0" w:color="auto"/>
      </w:divBdr>
    </w:div>
    <w:div w:id="2087418435">
      <w:marLeft w:val="0"/>
      <w:marRight w:val="0"/>
      <w:marTop w:val="0"/>
      <w:marBottom w:val="0"/>
      <w:divBdr>
        <w:top w:val="none" w:sz="0" w:space="0" w:color="auto"/>
        <w:left w:val="none" w:sz="0" w:space="0" w:color="auto"/>
        <w:bottom w:val="none" w:sz="0" w:space="0" w:color="auto"/>
        <w:right w:val="none" w:sz="0" w:space="0" w:color="auto"/>
      </w:divBdr>
    </w:div>
    <w:div w:id="2087418436">
      <w:marLeft w:val="0"/>
      <w:marRight w:val="0"/>
      <w:marTop w:val="0"/>
      <w:marBottom w:val="0"/>
      <w:divBdr>
        <w:top w:val="none" w:sz="0" w:space="0" w:color="auto"/>
        <w:left w:val="none" w:sz="0" w:space="0" w:color="auto"/>
        <w:bottom w:val="none" w:sz="0" w:space="0" w:color="auto"/>
        <w:right w:val="none" w:sz="0" w:space="0" w:color="auto"/>
      </w:divBdr>
    </w:div>
    <w:div w:id="2087418437">
      <w:marLeft w:val="0"/>
      <w:marRight w:val="0"/>
      <w:marTop w:val="0"/>
      <w:marBottom w:val="0"/>
      <w:divBdr>
        <w:top w:val="none" w:sz="0" w:space="0" w:color="auto"/>
        <w:left w:val="none" w:sz="0" w:space="0" w:color="auto"/>
        <w:bottom w:val="none" w:sz="0" w:space="0" w:color="auto"/>
        <w:right w:val="none" w:sz="0" w:space="0" w:color="auto"/>
      </w:divBdr>
    </w:div>
    <w:div w:id="2087418445">
      <w:marLeft w:val="0"/>
      <w:marRight w:val="0"/>
      <w:marTop w:val="0"/>
      <w:marBottom w:val="0"/>
      <w:divBdr>
        <w:top w:val="none" w:sz="0" w:space="0" w:color="auto"/>
        <w:left w:val="none" w:sz="0" w:space="0" w:color="auto"/>
        <w:bottom w:val="none" w:sz="0" w:space="0" w:color="auto"/>
        <w:right w:val="none" w:sz="0" w:space="0" w:color="auto"/>
      </w:divBdr>
    </w:div>
    <w:div w:id="2087418446">
      <w:marLeft w:val="0"/>
      <w:marRight w:val="0"/>
      <w:marTop w:val="0"/>
      <w:marBottom w:val="0"/>
      <w:divBdr>
        <w:top w:val="none" w:sz="0" w:space="0" w:color="auto"/>
        <w:left w:val="none" w:sz="0" w:space="0" w:color="auto"/>
        <w:bottom w:val="none" w:sz="0" w:space="0" w:color="auto"/>
        <w:right w:val="none" w:sz="0" w:space="0" w:color="auto"/>
      </w:divBdr>
    </w:div>
    <w:div w:id="2087418447">
      <w:marLeft w:val="0"/>
      <w:marRight w:val="0"/>
      <w:marTop w:val="0"/>
      <w:marBottom w:val="0"/>
      <w:divBdr>
        <w:top w:val="none" w:sz="0" w:space="0" w:color="auto"/>
        <w:left w:val="none" w:sz="0" w:space="0" w:color="auto"/>
        <w:bottom w:val="none" w:sz="0" w:space="0" w:color="auto"/>
        <w:right w:val="none" w:sz="0" w:space="0" w:color="auto"/>
      </w:divBdr>
    </w:div>
    <w:div w:id="2087418450">
      <w:marLeft w:val="0"/>
      <w:marRight w:val="0"/>
      <w:marTop w:val="0"/>
      <w:marBottom w:val="0"/>
      <w:divBdr>
        <w:top w:val="none" w:sz="0" w:space="0" w:color="auto"/>
        <w:left w:val="none" w:sz="0" w:space="0" w:color="auto"/>
        <w:bottom w:val="none" w:sz="0" w:space="0" w:color="auto"/>
        <w:right w:val="none" w:sz="0" w:space="0" w:color="auto"/>
      </w:divBdr>
    </w:div>
    <w:div w:id="2087418451">
      <w:marLeft w:val="0"/>
      <w:marRight w:val="0"/>
      <w:marTop w:val="0"/>
      <w:marBottom w:val="0"/>
      <w:divBdr>
        <w:top w:val="none" w:sz="0" w:space="0" w:color="auto"/>
        <w:left w:val="none" w:sz="0" w:space="0" w:color="auto"/>
        <w:bottom w:val="none" w:sz="0" w:space="0" w:color="auto"/>
        <w:right w:val="none" w:sz="0" w:space="0" w:color="auto"/>
      </w:divBdr>
    </w:div>
    <w:div w:id="2087418452">
      <w:marLeft w:val="0"/>
      <w:marRight w:val="0"/>
      <w:marTop w:val="0"/>
      <w:marBottom w:val="0"/>
      <w:divBdr>
        <w:top w:val="none" w:sz="0" w:space="0" w:color="auto"/>
        <w:left w:val="none" w:sz="0" w:space="0" w:color="auto"/>
        <w:bottom w:val="none" w:sz="0" w:space="0" w:color="auto"/>
        <w:right w:val="none" w:sz="0" w:space="0" w:color="auto"/>
      </w:divBdr>
    </w:div>
    <w:div w:id="2087418453">
      <w:marLeft w:val="0"/>
      <w:marRight w:val="0"/>
      <w:marTop w:val="0"/>
      <w:marBottom w:val="0"/>
      <w:divBdr>
        <w:top w:val="none" w:sz="0" w:space="0" w:color="auto"/>
        <w:left w:val="none" w:sz="0" w:space="0" w:color="auto"/>
        <w:bottom w:val="none" w:sz="0" w:space="0" w:color="auto"/>
        <w:right w:val="none" w:sz="0" w:space="0" w:color="auto"/>
      </w:divBdr>
    </w:div>
    <w:div w:id="2087418454">
      <w:marLeft w:val="0"/>
      <w:marRight w:val="0"/>
      <w:marTop w:val="0"/>
      <w:marBottom w:val="0"/>
      <w:divBdr>
        <w:top w:val="none" w:sz="0" w:space="0" w:color="auto"/>
        <w:left w:val="none" w:sz="0" w:space="0" w:color="auto"/>
        <w:bottom w:val="none" w:sz="0" w:space="0" w:color="auto"/>
        <w:right w:val="none" w:sz="0" w:space="0" w:color="auto"/>
      </w:divBdr>
    </w:div>
    <w:div w:id="2087418455">
      <w:marLeft w:val="0"/>
      <w:marRight w:val="0"/>
      <w:marTop w:val="0"/>
      <w:marBottom w:val="0"/>
      <w:divBdr>
        <w:top w:val="none" w:sz="0" w:space="0" w:color="auto"/>
        <w:left w:val="none" w:sz="0" w:space="0" w:color="auto"/>
        <w:bottom w:val="none" w:sz="0" w:space="0" w:color="auto"/>
        <w:right w:val="none" w:sz="0" w:space="0" w:color="auto"/>
      </w:divBdr>
    </w:div>
    <w:div w:id="2087418456">
      <w:marLeft w:val="0"/>
      <w:marRight w:val="0"/>
      <w:marTop w:val="0"/>
      <w:marBottom w:val="0"/>
      <w:divBdr>
        <w:top w:val="none" w:sz="0" w:space="0" w:color="auto"/>
        <w:left w:val="none" w:sz="0" w:space="0" w:color="auto"/>
        <w:bottom w:val="none" w:sz="0" w:space="0" w:color="auto"/>
        <w:right w:val="none" w:sz="0" w:space="0" w:color="auto"/>
      </w:divBdr>
    </w:div>
    <w:div w:id="208741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p.czestochowa.pl/przetargi/714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46</Pages>
  <Words>15527</Words>
  <Characters>93164</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Monika Bilnik</cp:lastModifiedBy>
  <cp:revision>24</cp:revision>
  <dcterms:created xsi:type="dcterms:W3CDTF">2022-04-22T06:30:00Z</dcterms:created>
  <dcterms:modified xsi:type="dcterms:W3CDTF">2022-06-20T12:50:00Z</dcterms:modified>
</cp:coreProperties>
</file>