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4EB4" w:rsidRPr="003910B8" w:rsidRDefault="009F4EB4" w:rsidP="00651945">
      <w:pPr>
        <w:pStyle w:val="Nagwek4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10B8">
        <w:rPr>
          <w:rFonts w:asciiTheme="minorHAnsi" w:hAnsiTheme="minorHAnsi" w:cstheme="minorHAnsi"/>
          <w:sz w:val="22"/>
          <w:szCs w:val="22"/>
        </w:rPr>
        <w:t>UZASADNIENIE</w:t>
      </w:r>
    </w:p>
    <w:p w:rsidR="009F4EB4" w:rsidRPr="003910B8" w:rsidRDefault="009F4EB4" w:rsidP="00651945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3910B8">
        <w:rPr>
          <w:rFonts w:asciiTheme="minorHAnsi" w:hAnsiTheme="minorHAnsi" w:cstheme="minorHAnsi"/>
          <w:b/>
          <w:szCs w:val="22"/>
        </w:rPr>
        <w:t>do projektu uchwały w sprawie zmian w budżecie miasta Częstochowy na rok 20</w:t>
      </w:r>
      <w:r w:rsidR="00A421E2" w:rsidRPr="003910B8">
        <w:rPr>
          <w:rFonts w:asciiTheme="minorHAnsi" w:hAnsiTheme="minorHAnsi" w:cstheme="minorHAnsi"/>
          <w:b/>
          <w:szCs w:val="22"/>
        </w:rPr>
        <w:t>22</w:t>
      </w:r>
    </w:p>
    <w:p w:rsidR="008817C7" w:rsidRPr="003910B8" w:rsidRDefault="009F4EB4" w:rsidP="00651945">
      <w:pPr>
        <w:spacing w:before="120" w:line="360" w:lineRule="auto"/>
        <w:rPr>
          <w:rFonts w:asciiTheme="minorHAnsi" w:hAnsiTheme="minorHAnsi" w:cstheme="minorHAnsi"/>
          <w:szCs w:val="22"/>
        </w:rPr>
      </w:pPr>
      <w:r w:rsidRPr="003910B8">
        <w:rPr>
          <w:rFonts w:asciiTheme="minorHAnsi" w:hAnsiTheme="minorHAnsi" w:cstheme="minorHAnsi"/>
          <w:szCs w:val="22"/>
        </w:rPr>
        <w:t>Projekt Uchwały Rady Miasta Częstochowy w sprawie zmian w budżecie</w:t>
      </w:r>
      <w:r w:rsidR="00A421E2" w:rsidRPr="003910B8">
        <w:rPr>
          <w:rFonts w:asciiTheme="minorHAnsi" w:hAnsiTheme="minorHAnsi" w:cstheme="minorHAnsi"/>
          <w:szCs w:val="22"/>
        </w:rPr>
        <w:t xml:space="preserve"> miasta Częstochowy na rok 2022 </w:t>
      </w:r>
      <w:r w:rsidR="00A86157" w:rsidRPr="003910B8">
        <w:rPr>
          <w:rFonts w:asciiTheme="minorHAnsi" w:hAnsiTheme="minorHAnsi" w:cstheme="minorHAnsi"/>
          <w:szCs w:val="22"/>
        </w:rPr>
        <w:t>zawiera następujące zmiany:</w:t>
      </w:r>
    </w:p>
    <w:p w:rsidR="001A5BD5" w:rsidRPr="00894B05" w:rsidRDefault="009F4EB4" w:rsidP="001A5BD5">
      <w:pPr>
        <w:tabs>
          <w:tab w:val="left" w:pos="7938"/>
        </w:tabs>
        <w:spacing w:before="120" w:line="360" w:lineRule="auto"/>
        <w:rPr>
          <w:rFonts w:asciiTheme="minorHAnsi" w:hAnsiTheme="minorHAnsi" w:cstheme="minorHAnsi"/>
          <w:b/>
          <w:spacing w:val="32"/>
          <w:szCs w:val="22"/>
        </w:rPr>
      </w:pPr>
      <w:r w:rsidRPr="00894B05">
        <w:rPr>
          <w:rFonts w:asciiTheme="minorHAnsi" w:hAnsiTheme="minorHAnsi" w:cstheme="minorHAnsi"/>
          <w:b/>
          <w:spacing w:val="32"/>
          <w:szCs w:val="22"/>
        </w:rPr>
        <w:t>DOCHODY</w:t>
      </w:r>
      <w:r w:rsidR="001A5BD5" w:rsidRPr="00894B05">
        <w:rPr>
          <w:rFonts w:asciiTheme="minorHAnsi" w:hAnsiTheme="minorHAnsi" w:cstheme="minorHAnsi"/>
          <w:b/>
          <w:spacing w:val="32"/>
          <w:szCs w:val="22"/>
        </w:rPr>
        <w:t xml:space="preserve"> </w:t>
      </w:r>
      <w:r w:rsidR="001A5BD5" w:rsidRPr="00894B05">
        <w:rPr>
          <w:rFonts w:asciiTheme="minorHAnsi" w:hAnsiTheme="minorHAnsi" w:cstheme="minorHAnsi"/>
          <w:b/>
          <w:szCs w:val="22"/>
        </w:rPr>
        <w:t>zwiększenie</w:t>
      </w:r>
      <w:r w:rsidR="001A5BD5" w:rsidRPr="00894B05">
        <w:rPr>
          <w:rFonts w:asciiTheme="minorHAnsi" w:hAnsiTheme="minorHAnsi" w:cstheme="minorHAnsi"/>
          <w:b/>
          <w:bCs/>
          <w:szCs w:val="22"/>
        </w:rPr>
        <w:tab/>
      </w:r>
      <w:r w:rsidR="00E97895">
        <w:rPr>
          <w:rFonts w:asciiTheme="minorHAnsi" w:hAnsiTheme="minorHAnsi" w:cstheme="minorHAnsi"/>
          <w:b/>
          <w:bCs/>
          <w:szCs w:val="22"/>
        </w:rPr>
        <w:t>12 </w:t>
      </w:r>
      <w:r w:rsidR="00FF17C7">
        <w:rPr>
          <w:rFonts w:asciiTheme="minorHAnsi" w:hAnsiTheme="minorHAnsi" w:cstheme="minorHAnsi"/>
          <w:b/>
          <w:bCs/>
          <w:szCs w:val="22"/>
        </w:rPr>
        <w:t>205</w:t>
      </w:r>
      <w:r w:rsidR="00E97895">
        <w:rPr>
          <w:rFonts w:asciiTheme="minorHAnsi" w:hAnsiTheme="minorHAnsi" w:cstheme="minorHAnsi"/>
          <w:b/>
          <w:bCs/>
          <w:szCs w:val="22"/>
        </w:rPr>
        <w:t> </w:t>
      </w:r>
      <w:r w:rsidR="00FF17C7">
        <w:rPr>
          <w:rFonts w:asciiTheme="minorHAnsi" w:hAnsiTheme="minorHAnsi" w:cstheme="minorHAnsi"/>
          <w:b/>
          <w:bCs/>
          <w:szCs w:val="22"/>
        </w:rPr>
        <w:t>352</w:t>
      </w:r>
      <w:r w:rsidR="00E97895">
        <w:rPr>
          <w:rFonts w:asciiTheme="minorHAnsi" w:hAnsiTheme="minorHAnsi" w:cstheme="minorHAnsi"/>
          <w:b/>
          <w:bCs/>
          <w:szCs w:val="22"/>
        </w:rPr>
        <w:t> </w:t>
      </w:r>
      <w:r w:rsidR="001A5BD5" w:rsidRPr="00894B05">
        <w:rPr>
          <w:rFonts w:asciiTheme="minorHAnsi" w:hAnsiTheme="minorHAnsi" w:cstheme="minorHAnsi"/>
          <w:b/>
          <w:bCs/>
          <w:szCs w:val="22"/>
        </w:rPr>
        <w:t>zł</w:t>
      </w:r>
    </w:p>
    <w:p w:rsidR="00166F3B" w:rsidRPr="00C00FE1" w:rsidRDefault="00166F3B" w:rsidP="00166F3B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C00FE1">
        <w:rPr>
          <w:rFonts w:asciiTheme="minorHAnsi" w:hAnsiTheme="minorHAnsi" w:cstheme="minorHAnsi"/>
          <w:b/>
          <w:bCs/>
          <w:szCs w:val="22"/>
        </w:rPr>
        <w:t>dział 700 – Gospodarka mieszkaniowa</w:t>
      </w:r>
    </w:p>
    <w:p w:rsidR="00166F3B" w:rsidRPr="00C00FE1" w:rsidRDefault="00166F3B" w:rsidP="00166F3B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C00FE1">
        <w:rPr>
          <w:rFonts w:asciiTheme="minorHAnsi" w:hAnsiTheme="minorHAnsi" w:cstheme="minorHAnsi"/>
          <w:b/>
          <w:szCs w:val="22"/>
        </w:rPr>
        <w:t>Zwiększenie</w:t>
      </w:r>
      <w:r w:rsidRPr="00C00FE1">
        <w:rPr>
          <w:rFonts w:asciiTheme="minorHAnsi" w:hAnsiTheme="minorHAnsi" w:cstheme="minorHAnsi"/>
          <w:b/>
          <w:bCs/>
          <w:szCs w:val="22"/>
        </w:rPr>
        <w:tab/>
      </w:r>
      <w:r w:rsidR="00F63DE9">
        <w:rPr>
          <w:rFonts w:asciiTheme="minorHAnsi" w:hAnsiTheme="minorHAnsi" w:cstheme="minorHAnsi"/>
          <w:b/>
          <w:bCs/>
          <w:szCs w:val="22"/>
        </w:rPr>
        <w:t>1 25</w:t>
      </w:r>
      <w:r w:rsidR="00C00FE1" w:rsidRPr="00C00FE1">
        <w:rPr>
          <w:rFonts w:asciiTheme="minorHAnsi" w:hAnsiTheme="minorHAnsi" w:cstheme="minorHAnsi"/>
          <w:b/>
          <w:bCs/>
          <w:szCs w:val="22"/>
        </w:rPr>
        <w:t>0 000</w:t>
      </w:r>
      <w:r w:rsidRPr="00C00FE1">
        <w:rPr>
          <w:rFonts w:asciiTheme="minorHAnsi" w:hAnsiTheme="minorHAnsi" w:cstheme="minorHAnsi"/>
          <w:b/>
          <w:bCs/>
          <w:szCs w:val="22"/>
        </w:rPr>
        <w:t> zł</w:t>
      </w:r>
    </w:p>
    <w:p w:rsidR="00F63DE9" w:rsidRPr="00F63DE9" w:rsidRDefault="00F63DE9" w:rsidP="00166F3B">
      <w:pPr>
        <w:spacing w:line="360" w:lineRule="auto"/>
        <w:rPr>
          <w:rFonts w:asciiTheme="minorHAnsi" w:hAnsiTheme="minorHAnsi" w:cstheme="minorHAnsi"/>
          <w:bCs/>
          <w:szCs w:val="22"/>
        </w:rPr>
      </w:pPr>
      <w:r w:rsidRPr="00F63DE9">
        <w:rPr>
          <w:rFonts w:asciiTheme="minorHAnsi" w:hAnsiTheme="minorHAnsi" w:cstheme="minorHAnsi"/>
          <w:b/>
          <w:bCs/>
          <w:szCs w:val="22"/>
        </w:rPr>
        <w:t xml:space="preserve">Zwiększenie dochodów bieżących </w:t>
      </w:r>
      <w:r w:rsidRPr="00F63DE9">
        <w:rPr>
          <w:rFonts w:asciiTheme="minorHAnsi" w:hAnsiTheme="minorHAnsi" w:cstheme="minorHAnsi"/>
          <w:bCs/>
          <w:szCs w:val="22"/>
        </w:rPr>
        <w:t>o kwotę 650 000 zł w związku z wyższym niż planowano wpływem z tytułu 25% wpływów z tytułu gospodarowania nieruchomościami SP w ramach dochodów jednostek samorządu terytorialnego związanych z realizacją zadań z zakresu administracji rządowej oraz innych zadań zleconych ustawami.</w:t>
      </w:r>
    </w:p>
    <w:p w:rsidR="00166F3B" w:rsidRPr="00C00FE1" w:rsidRDefault="00166F3B" w:rsidP="00166F3B">
      <w:pPr>
        <w:spacing w:line="360" w:lineRule="auto"/>
        <w:rPr>
          <w:rFonts w:asciiTheme="minorHAnsi" w:hAnsiTheme="minorHAnsi" w:cstheme="minorHAnsi"/>
          <w:bCs/>
          <w:szCs w:val="22"/>
        </w:rPr>
      </w:pPr>
      <w:r w:rsidRPr="00C00FE1">
        <w:rPr>
          <w:rFonts w:asciiTheme="minorHAnsi" w:hAnsiTheme="minorHAnsi" w:cstheme="minorHAnsi"/>
          <w:b/>
          <w:bCs/>
          <w:szCs w:val="22"/>
        </w:rPr>
        <w:t>Zwiększenie dochodów majątkowych</w:t>
      </w:r>
      <w:r w:rsidR="00C00FE1" w:rsidRPr="00C00FE1">
        <w:rPr>
          <w:rFonts w:asciiTheme="minorHAnsi" w:hAnsiTheme="minorHAnsi" w:cstheme="minorHAnsi"/>
          <w:bCs/>
          <w:szCs w:val="22"/>
        </w:rPr>
        <w:t xml:space="preserve"> o kwotę 600 000</w:t>
      </w:r>
      <w:r w:rsidRPr="00C00FE1">
        <w:rPr>
          <w:rFonts w:asciiTheme="minorHAnsi" w:hAnsiTheme="minorHAnsi" w:cstheme="minorHAnsi"/>
          <w:bCs/>
          <w:szCs w:val="22"/>
        </w:rPr>
        <w:t> zł w pozycji „Wpłaty z tytułu odpłatnego nabycia prawa własności oraz prawa użytkowania wieczystego nieruchomości” w związku z wypracowaniem ponadplanowych dochodów z tytułu wpływów ze sprzedaży lokali.</w:t>
      </w:r>
    </w:p>
    <w:p w:rsidR="00EA679D" w:rsidRPr="00CA171F" w:rsidRDefault="00EA679D" w:rsidP="00EA679D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CA171F">
        <w:rPr>
          <w:rFonts w:asciiTheme="minorHAnsi" w:hAnsiTheme="minorHAnsi" w:cstheme="minorHAnsi"/>
          <w:b/>
          <w:bCs/>
          <w:szCs w:val="22"/>
        </w:rPr>
        <w:t>dział 750 – Administracja publiczna</w:t>
      </w:r>
    </w:p>
    <w:p w:rsidR="00EA679D" w:rsidRPr="00CA171F" w:rsidRDefault="00EA679D" w:rsidP="00EA679D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CA171F">
        <w:rPr>
          <w:rFonts w:asciiTheme="minorHAnsi" w:hAnsiTheme="minorHAnsi" w:cstheme="minorHAnsi"/>
          <w:b/>
          <w:szCs w:val="22"/>
        </w:rPr>
        <w:t>Zwiększenie</w:t>
      </w:r>
      <w:r w:rsidRPr="00CA171F">
        <w:rPr>
          <w:rFonts w:asciiTheme="minorHAnsi" w:hAnsiTheme="minorHAnsi" w:cstheme="minorHAnsi"/>
          <w:b/>
          <w:szCs w:val="22"/>
        </w:rPr>
        <w:tab/>
      </w:r>
      <w:r w:rsidR="00515B93">
        <w:rPr>
          <w:rFonts w:asciiTheme="minorHAnsi" w:hAnsiTheme="minorHAnsi" w:cstheme="minorHAnsi"/>
          <w:b/>
          <w:szCs w:val="22"/>
        </w:rPr>
        <w:t>472 382</w:t>
      </w:r>
      <w:r>
        <w:rPr>
          <w:rFonts w:asciiTheme="minorHAnsi" w:hAnsiTheme="minorHAnsi" w:cstheme="minorHAnsi"/>
          <w:b/>
          <w:szCs w:val="22"/>
        </w:rPr>
        <w:t> </w:t>
      </w:r>
      <w:r w:rsidRPr="00CA171F">
        <w:rPr>
          <w:rFonts w:asciiTheme="minorHAnsi" w:hAnsiTheme="minorHAnsi" w:cstheme="minorHAnsi"/>
          <w:b/>
          <w:szCs w:val="22"/>
        </w:rPr>
        <w:t>zł</w:t>
      </w:r>
    </w:p>
    <w:p w:rsidR="00E344B5" w:rsidRDefault="00EA679D" w:rsidP="00C7749C">
      <w:pPr>
        <w:tabs>
          <w:tab w:val="left" w:pos="360"/>
        </w:tabs>
        <w:autoSpaceDE w:val="0"/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EB39DA">
        <w:rPr>
          <w:rFonts w:asciiTheme="minorHAnsi" w:hAnsiTheme="minorHAnsi" w:cstheme="minorHAnsi"/>
          <w:b/>
          <w:szCs w:val="22"/>
        </w:rPr>
        <w:t>Zwiększenie</w:t>
      </w:r>
      <w:r w:rsidRPr="00EB39DA">
        <w:rPr>
          <w:rFonts w:asciiTheme="minorHAnsi" w:eastAsia="Times New Roman" w:hAnsiTheme="minorHAnsi" w:cstheme="minorHAnsi"/>
          <w:b/>
          <w:szCs w:val="22"/>
        </w:rPr>
        <w:t xml:space="preserve"> dochodów bieżących</w:t>
      </w:r>
      <w:r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EA679D">
        <w:rPr>
          <w:rFonts w:asciiTheme="minorHAnsi" w:eastAsia="Times New Roman" w:hAnsiTheme="minorHAnsi" w:cstheme="minorHAnsi"/>
          <w:szCs w:val="22"/>
        </w:rPr>
        <w:t xml:space="preserve">o kwotę </w:t>
      </w:r>
      <w:r w:rsidR="00926D1D">
        <w:rPr>
          <w:rFonts w:asciiTheme="minorHAnsi" w:eastAsia="Times New Roman" w:hAnsiTheme="minorHAnsi" w:cstheme="minorHAnsi"/>
          <w:szCs w:val="22"/>
        </w:rPr>
        <w:t>472 382 zł, z</w:t>
      </w:r>
      <w:r w:rsidR="007D44A6">
        <w:rPr>
          <w:rFonts w:asciiTheme="minorHAnsi" w:eastAsia="Times New Roman" w:hAnsiTheme="minorHAnsi" w:cstheme="minorHAnsi"/>
          <w:szCs w:val="22"/>
        </w:rPr>
        <w:t xml:space="preserve"> </w:t>
      </w:r>
      <w:r w:rsidR="00926D1D">
        <w:rPr>
          <w:rFonts w:asciiTheme="minorHAnsi" w:eastAsia="Times New Roman" w:hAnsiTheme="minorHAnsi" w:cstheme="minorHAnsi"/>
          <w:szCs w:val="22"/>
        </w:rPr>
        <w:t>tego:</w:t>
      </w:r>
    </w:p>
    <w:p w:rsidR="00515B93" w:rsidRPr="00515B93" w:rsidRDefault="00EA679D" w:rsidP="00515B93">
      <w:pPr>
        <w:pStyle w:val="Akapitzlist"/>
        <w:numPr>
          <w:ilvl w:val="0"/>
          <w:numId w:val="5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szCs w:val="22"/>
        </w:rPr>
      </w:pPr>
      <w:r w:rsidRPr="00EA679D">
        <w:rPr>
          <w:rFonts w:asciiTheme="minorHAnsi" w:eastAsia="Times New Roman" w:hAnsiTheme="minorHAnsi" w:cstheme="minorHAnsi"/>
          <w:szCs w:val="22"/>
        </w:rPr>
        <w:t>22 000 zł</w:t>
      </w:r>
      <w:r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="00A719D4" w:rsidRPr="00A719D4">
        <w:rPr>
          <w:rFonts w:asciiTheme="minorHAnsi" w:eastAsia="Times New Roman" w:hAnsiTheme="minorHAnsi" w:cstheme="minorHAnsi"/>
          <w:szCs w:val="22"/>
        </w:rPr>
        <w:t>w pozycji</w:t>
      </w:r>
      <w:r w:rsidR="00A719D4" w:rsidRPr="00A719D4">
        <w:rPr>
          <w:rFonts w:asciiTheme="minorHAnsi" w:eastAsia="Times New Roman" w:hAnsiTheme="minorHAnsi" w:cstheme="minorHAnsi"/>
          <w:i/>
          <w:szCs w:val="22"/>
        </w:rPr>
        <w:t xml:space="preserve"> </w:t>
      </w:r>
      <w:r w:rsidR="00A719D4" w:rsidRPr="00A719D4">
        <w:rPr>
          <w:rFonts w:asciiTheme="minorHAnsi" w:eastAsia="Times New Roman" w:hAnsiTheme="minorHAnsi" w:cstheme="minorHAnsi"/>
          <w:szCs w:val="22"/>
        </w:rPr>
        <w:t>„</w:t>
      </w:r>
      <w:r w:rsidR="00A719D4" w:rsidRPr="00A719D4">
        <w:rPr>
          <w:rFonts w:asciiTheme="minorHAnsi" w:eastAsia="Times New Roman" w:hAnsiTheme="minorHAnsi" w:cstheme="minorHAnsi"/>
          <w:kern w:val="0"/>
          <w:szCs w:val="22"/>
          <w:lang w:eastAsia="pl-PL"/>
        </w:rPr>
        <w:t>Wpływy z różnych opłat”</w:t>
      </w:r>
      <w:r w:rsidR="00A719D4" w:rsidRPr="00A719D4">
        <w:rPr>
          <w:rFonts w:asciiTheme="minorHAnsi" w:eastAsia="Times New Roman" w:hAnsiTheme="minorHAnsi" w:cstheme="minorHAnsi"/>
          <w:i/>
          <w:kern w:val="0"/>
          <w:szCs w:val="22"/>
          <w:lang w:eastAsia="pl-PL"/>
        </w:rPr>
        <w:t xml:space="preserve"> </w:t>
      </w:r>
      <w:r w:rsidR="00A719D4">
        <w:rPr>
          <w:rFonts w:asciiTheme="minorHAnsi" w:hAnsiTheme="minorHAnsi" w:cstheme="minorHAnsi"/>
          <w:szCs w:val="22"/>
        </w:rPr>
        <w:t>w związku z </w:t>
      </w:r>
      <w:r w:rsidR="00A719D4" w:rsidRPr="00A719D4">
        <w:rPr>
          <w:rFonts w:asciiTheme="minorHAnsi" w:hAnsiTheme="minorHAnsi" w:cstheme="minorHAnsi"/>
          <w:szCs w:val="22"/>
        </w:rPr>
        <w:t>pozyskaniem wyższych niż planowano dochodów z tytułu:</w:t>
      </w:r>
      <w:r w:rsidR="00A719D4" w:rsidRPr="00A719D4">
        <w:rPr>
          <w:rFonts w:asciiTheme="minorHAnsi" w:hAnsiTheme="minorHAnsi" w:cstheme="minorHAnsi"/>
          <w:i/>
          <w:iCs/>
          <w:szCs w:val="22"/>
        </w:rPr>
        <w:t xml:space="preserve"> </w:t>
      </w:r>
      <w:r w:rsidR="00A719D4" w:rsidRPr="00A719D4">
        <w:rPr>
          <w:rFonts w:asciiTheme="minorHAnsi" w:eastAsia="Times New Roman" w:hAnsiTheme="minorHAnsi" w:cstheme="minorHAnsi"/>
          <w:iCs/>
          <w:szCs w:val="22"/>
        </w:rPr>
        <w:t>„Opłata dodatkowa za przyjęcie oświadczenia o wstąpieniu w związek małżeński poza urzędem stanu cywilnego”</w:t>
      </w:r>
      <w:r w:rsidR="00E344B5">
        <w:rPr>
          <w:rFonts w:asciiTheme="minorHAnsi" w:eastAsia="Times New Roman" w:hAnsiTheme="minorHAnsi" w:cstheme="minorHAnsi"/>
          <w:iCs/>
          <w:szCs w:val="22"/>
        </w:rPr>
        <w:t>;</w:t>
      </w:r>
    </w:p>
    <w:p w:rsidR="00E344B5" w:rsidRPr="008028E9" w:rsidRDefault="00E344B5" w:rsidP="00515B93">
      <w:pPr>
        <w:pStyle w:val="Akapitzlist"/>
        <w:numPr>
          <w:ilvl w:val="0"/>
          <w:numId w:val="5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028E9">
        <w:rPr>
          <w:rFonts w:asciiTheme="minorHAnsi" w:eastAsia="Times New Roman" w:hAnsiTheme="minorHAnsi" w:cstheme="minorHAnsi"/>
          <w:iCs/>
          <w:color w:val="000000" w:themeColor="text1"/>
          <w:szCs w:val="22"/>
        </w:rPr>
        <w:t xml:space="preserve">450 382 zł </w:t>
      </w:r>
      <w:r w:rsidR="00515B93" w:rsidRPr="008028E9">
        <w:rPr>
          <w:rFonts w:asciiTheme="minorHAnsi" w:eastAsia="Times New Roman" w:hAnsiTheme="minorHAnsi" w:cstheme="minorHAnsi"/>
          <w:color w:val="000000" w:themeColor="text1"/>
          <w:kern w:val="0"/>
          <w:szCs w:val="22"/>
          <w:lang w:eastAsia="pl-PL"/>
        </w:rPr>
        <w:t xml:space="preserve">w związku z otrzymaniem dofinansowania </w:t>
      </w:r>
      <w:r w:rsidR="0024257A">
        <w:rPr>
          <w:rFonts w:asciiTheme="minorHAnsi" w:eastAsia="Times New Roman" w:hAnsiTheme="minorHAnsi" w:cstheme="minorHAnsi"/>
          <w:color w:val="000000" w:themeColor="text1"/>
          <w:kern w:val="0"/>
          <w:szCs w:val="22"/>
          <w:lang w:eastAsia="pl-PL"/>
        </w:rPr>
        <w:t xml:space="preserve"> (refundacja) </w:t>
      </w:r>
      <w:r w:rsidR="00515B93" w:rsidRPr="008028E9">
        <w:rPr>
          <w:rFonts w:asciiTheme="minorHAnsi" w:eastAsia="Times New Roman" w:hAnsiTheme="minorHAnsi" w:cstheme="minorHAnsi"/>
          <w:color w:val="000000" w:themeColor="text1"/>
          <w:kern w:val="0"/>
          <w:szCs w:val="22"/>
          <w:lang w:eastAsia="pl-PL"/>
        </w:rPr>
        <w:t>w formie grantu do projektu pn. „Cyfrowa gmina” (śr. EFRR/PO CP).</w:t>
      </w:r>
    </w:p>
    <w:p w:rsidR="00C7749C" w:rsidRPr="00EB39DA" w:rsidRDefault="00C7749C" w:rsidP="00C7749C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B39DA">
        <w:rPr>
          <w:rFonts w:asciiTheme="minorHAnsi" w:hAnsiTheme="minorHAnsi" w:cstheme="minorHAnsi"/>
          <w:b/>
          <w:bCs/>
          <w:szCs w:val="22"/>
        </w:rPr>
        <w:t>dział 756 – Dochody od osób prawnych, od osób fizycznych i innych jednostek nie posiadających osobowości prawnej oraz wydatki związane z ich poborem</w:t>
      </w:r>
    </w:p>
    <w:p w:rsidR="00C7749C" w:rsidRPr="00EB39DA" w:rsidRDefault="00C7749C" w:rsidP="00C7749C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B39DA">
        <w:rPr>
          <w:rFonts w:asciiTheme="minorHAnsi" w:hAnsiTheme="minorHAnsi" w:cstheme="minorHAnsi"/>
          <w:b/>
          <w:szCs w:val="22"/>
        </w:rPr>
        <w:t>Zwiększenie</w:t>
      </w:r>
      <w:r w:rsidRPr="00EB39DA">
        <w:rPr>
          <w:rFonts w:asciiTheme="minorHAnsi" w:hAnsiTheme="minorHAnsi" w:cstheme="minorHAnsi"/>
          <w:b/>
          <w:bCs/>
          <w:szCs w:val="22"/>
        </w:rPr>
        <w:tab/>
      </w:r>
      <w:r w:rsidR="009472F8">
        <w:rPr>
          <w:rFonts w:asciiTheme="minorHAnsi" w:hAnsiTheme="minorHAnsi" w:cstheme="minorHAnsi"/>
          <w:b/>
          <w:bCs/>
          <w:szCs w:val="22"/>
        </w:rPr>
        <w:t>6</w:t>
      </w:r>
      <w:r w:rsidR="00EB39DA" w:rsidRPr="00EB39DA">
        <w:rPr>
          <w:rFonts w:asciiTheme="minorHAnsi" w:hAnsiTheme="minorHAnsi" w:cstheme="minorHAnsi"/>
          <w:b/>
          <w:bCs/>
          <w:szCs w:val="22"/>
        </w:rPr>
        <w:t> 740 000 </w:t>
      </w:r>
      <w:r w:rsidRPr="00EB39DA">
        <w:rPr>
          <w:rFonts w:asciiTheme="minorHAnsi" w:hAnsiTheme="minorHAnsi" w:cstheme="minorHAnsi"/>
          <w:b/>
          <w:bCs/>
          <w:szCs w:val="22"/>
        </w:rPr>
        <w:t>zł</w:t>
      </w:r>
    </w:p>
    <w:p w:rsidR="009472F8" w:rsidRDefault="00C7749C" w:rsidP="00C7749C">
      <w:pPr>
        <w:widowControl/>
        <w:tabs>
          <w:tab w:val="left" w:pos="0"/>
        </w:tabs>
        <w:autoSpaceDE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EB39DA">
        <w:rPr>
          <w:rFonts w:asciiTheme="minorHAnsi" w:hAnsiTheme="minorHAnsi" w:cstheme="minorHAnsi"/>
          <w:b/>
          <w:szCs w:val="22"/>
        </w:rPr>
        <w:t>Zwiększenie</w:t>
      </w:r>
      <w:r w:rsidRPr="00EB39DA">
        <w:rPr>
          <w:rFonts w:asciiTheme="minorHAnsi" w:eastAsia="Times New Roman" w:hAnsiTheme="minorHAnsi" w:cstheme="minorHAnsi"/>
          <w:b/>
          <w:szCs w:val="22"/>
        </w:rPr>
        <w:t xml:space="preserve"> dochodów bieżących</w:t>
      </w:r>
      <w:r w:rsidRPr="00EB39DA">
        <w:rPr>
          <w:rFonts w:asciiTheme="minorHAnsi" w:eastAsia="Times New Roman" w:hAnsiTheme="minorHAnsi" w:cstheme="minorHAnsi"/>
          <w:szCs w:val="22"/>
        </w:rPr>
        <w:t xml:space="preserve"> o kwotę </w:t>
      </w:r>
      <w:r w:rsidR="009472F8">
        <w:rPr>
          <w:rFonts w:asciiTheme="minorHAnsi" w:eastAsia="Times New Roman" w:hAnsiTheme="minorHAnsi" w:cstheme="minorHAnsi"/>
          <w:szCs w:val="22"/>
        </w:rPr>
        <w:t>6</w:t>
      </w:r>
      <w:r w:rsidR="00EB39DA" w:rsidRPr="00EB39DA">
        <w:rPr>
          <w:rFonts w:asciiTheme="minorHAnsi" w:eastAsia="Times New Roman" w:hAnsiTheme="minorHAnsi" w:cstheme="minorHAnsi"/>
          <w:szCs w:val="22"/>
        </w:rPr>
        <w:t> 740 000 zł</w:t>
      </w:r>
      <w:r w:rsidR="009472F8">
        <w:rPr>
          <w:rFonts w:asciiTheme="minorHAnsi" w:eastAsia="Times New Roman" w:hAnsiTheme="minorHAnsi" w:cstheme="minorHAnsi"/>
          <w:szCs w:val="22"/>
        </w:rPr>
        <w:t>, z tego:</w:t>
      </w:r>
    </w:p>
    <w:p w:rsidR="00EB39DA" w:rsidRPr="00237908" w:rsidRDefault="009472F8" w:rsidP="009472F8">
      <w:pPr>
        <w:pStyle w:val="Akapitzlist"/>
        <w:numPr>
          <w:ilvl w:val="0"/>
          <w:numId w:val="5"/>
        </w:numPr>
        <w:autoSpaceDE w:val="0"/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 w:rsidRPr="00237908">
        <w:rPr>
          <w:rFonts w:asciiTheme="minorHAnsi" w:eastAsia="Times New Roman" w:hAnsiTheme="minorHAnsi" w:cstheme="minorHAnsi"/>
          <w:szCs w:val="22"/>
        </w:rPr>
        <w:t xml:space="preserve">3 740 000 zł </w:t>
      </w:r>
      <w:r w:rsidR="00EB39DA" w:rsidRPr="00237908">
        <w:rPr>
          <w:rFonts w:asciiTheme="minorHAnsi" w:eastAsia="Times New Roman" w:hAnsiTheme="minorHAnsi" w:cstheme="minorHAnsi"/>
          <w:szCs w:val="22"/>
        </w:rPr>
        <w:t xml:space="preserve">z tytułu wpływu dywidend spółek </w:t>
      </w:r>
      <w:r w:rsidRPr="00237908">
        <w:rPr>
          <w:rFonts w:asciiTheme="minorHAnsi" w:eastAsia="Times New Roman" w:hAnsiTheme="minorHAnsi" w:cstheme="minorHAnsi"/>
          <w:szCs w:val="22"/>
        </w:rPr>
        <w:t>miejskich,</w:t>
      </w:r>
    </w:p>
    <w:p w:rsidR="009472F8" w:rsidRPr="00EB39DA" w:rsidRDefault="009472F8" w:rsidP="009472F8">
      <w:pPr>
        <w:pStyle w:val="Akapitzlist"/>
        <w:numPr>
          <w:ilvl w:val="0"/>
          <w:numId w:val="5"/>
        </w:numPr>
        <w:autoSpaceDE w:val="0"/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3 000 000 zł z tytułu podatku od nieruchomoś</w:t>
      </w:r>
      <w:r w:rsidR="00C323DD">
        <w:rPr>
          <w:rFonts w:asciiTheme="minorHAnsi" w:eastAsia="Times New Roman" w:hAnsiTheme="minorHAnsi" w:cstheme="minorHAnsi"/>
          <w:szCs w:val="22"/>
        </w:rPr>
        <w:t>ci (wpłaty zaległych podatków)</w:t>
      </w:r>
      <w:r w:rsidR="006902CE">
        <w:rPr>
          <w:rFonts w:asciiTheme="minorHAnsi" w:eastAsia="Times New Roman" w:hAnsiTheme="minorHAnsi" w:cstheme="minorHAnsi"/>
          <w:szCs w:val="22"/>
        </w:rPr>
        <w:t>.</w:t>
      </w:r>
    </w:p>
    <w:p w:rsidR="002B561D" w:rsidRPr="00C323DD" w:rsidRDefault="002B561D" w:rsidP="002B561D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C323DD">
        <w:rPr>
          <w:rFonts w:asciiTheme="minorHAnsi" w:hAnsiTheme="minorHAnsi" w:cstheme="minorHAnsi"/>
          <w:b/>
          <w:bCs/>
          <w:szCs w:val="22"/>
        </w:rPr>
        <w:t>dział 758 – Różne rozliczenia</w:t>
      </w:r>
    </w:p>
    <w:p w:rsidR="002B561D" w:rsidRPr="00C323DD" w:rsidRDefault="002B561D" w:rsidP="002B561D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C323DD">
        <w:rPr>
          <w:rFonts w:asciiTheme="minorHAnsi" w:hAnsiTheme="minorHAnsi" w:cstheme="minorHAnsi"/>
          <w:b/>
          <w:szCs w:val="22"/>
        </w:rPr>
        <w:t>Zwiększenie</w:t>
      </w:r>
      <w:r w:rsidRPr="00C323DD">
        <w:rPr>
          <w:rFonts w:asciiTheme="minorHAnsi" w:hAnsiTheme="minorHAnsi" w:cstheme="minorHAnsi"/>
          <w:b/>
          <w:szCs w:val="22"/>
        </w:rPr>
        <w:tab/>
      </w:r>
      <w:r w:rsidR="006902CE">
        <w:rPr>
          <w:rFonts w:asciiTheme="minorHAnsi" w:hAnsiTheme="minorHAnsi" w:cstheme="minorHAnsi"/>
          <w:b/>
          <w:szCs w:val="22"/>
        </w:rPr>
        <w:t>2 763 678 </w:t>
      </w:r>
      <w:r w:rsidRPr="00C323DD">
        <w:rPr>
          <w:rFonts w:asciiTheme="minorHAnsi" w:hAnsiTheme="minorHAnsi" w:cstheme="minorHAnsi"/>
          <w:b/>
          <w:szCs w:val="22"/>
        </w:rPr>
        <w:t>zł</w:t>
      </w:r>
    </w:p>
    <w:p w:rsidR="002B561D" w:rsidRPr="00C323DD" w:rsidRDefault="002B561D" w:rsidP="000E597C">
      <w:pPr>
        <w:widowControl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b/>
          <w:szCs w:val="22"/>
        </w:rPr>
      </w:pPr>
      <w:r w:rsidRPr="00C323DD">
        <w:rPr>
          <w:rFonts w:asciiTheme="minorHAnsi" w:hAnsiTheme="minorHAnsi" w:cstheme="minorHAnsi"/>
          <w:b/>
          <w:szCs w:val="22"/>
        </w:rPr>
        <w:t>Zwiększenie dochodów bieżących</w:t>
      </w:r>
      <w:r w:rsidR="00C7749C" w:rsidRPr="00C323DD">
        <w:rPr>
          <w:rFonts w:asciiTheme="minorHAnsi" w:hAnsiTheme="minorHAnsi" w:cstheme="minorHAnsi"/>
          <w:b/>
          <w:szCs w:val="22"/>
        </w:rPr>
        <w:t xml:space="preserve"> </w:t>
      </w:r>
      <w:r w:rsidR="00C7749C" w:rsidRPr="00C323DD">
        <w:rPr>
          <w:rFonts w:asciiTheme="minorHAnsi" w:hAnsiTheme="minorHAnsi" w:cstheme="minorHAnsi"/>
          <w:szCs w:val="22"/>
        </w:rPr>
        <w:t>o kwotę</w:t>
      </w:r>
      <w:r w:rsidRPr="00C323DD">
        <w:rPr>
          <w:rFonts w:asciiTheme="minorHAnsi" w:hAnsiTheme="minorHAnsi" w:cstheme="minorHAnsi"/>
          <w:szCs w:val="22"/>
        </w:rPr>
        <w:t xml:space="preserve"> </w:t>
      </w:r>
      <w:r w:rsidR="006902CE">
        <w:rPr>
          <w:rFonts w:asciiTheme="minorHAnsi" w:hAnsiTheme="minorHAnsi" w:cstheme="minorHAnsi"/>
          <w:szCs w:val="22"/>
        </w:rPr>
        <w:t>2 143 678 </w:t>
      </w:r>
      <w:r w:rsidRPr="00C323DD">
        <w:rPr>
          <w:rFonts w:asciiTheme="minorHAnsi" w:hAnsiTheme="minorHAnsi" w:cstheme="minorHAnsi"/>
          <w:szCs w:val="22"/>
        </w:rPr>
        <w:t>zł, z tego:</w:t>
      </w:r>
    </w:p>
    <w:p w:rsidR="00854536" w:rsidRPr="0090106F" w:rsidRDefault="00DE0315" w:rsidP="0090106F">
      <w:pPr>
        <w:numPr>
          <w:ilvl w:val="0"/>
          <w:numId w:val="17"/>
        </w:numPr>
        <w:spacing w:line="360" w:lineRule="auto"/>
        <w:ind w:hanging="347"/>
        <w:rPr>
          <w:rFonts w:asciiTheme="minorHAnsi" w:hAnsiTheme="minorHAnsi" w:cstheme="minorHAnsi"/>
          <w:bCs/>
          <w:szCs w:val="22"/>
        </w:rPr>
      </w:pPr>
      <w:r w:rsidRPr="00DE0315">
        <w:rPr>
          <w:rFonts w:asciiTheme="minorHAnsi" w:hAnsiTheme="minorHAnsi" w:cstheme="minorHAnsi"/>
          <w:bCs/>
          <w:szCs w:val="22"/>
        </w:rPr>
        <w:t>1 541 337</w:t>
      </w:r>
      <w:r w:rsidR="00462D90" w:rsidRPr="00DE0315">
        <w:rPr>
          <w:rFonts w:asciiTheme="minorHAnsi" w:hAnsiTheme="minorHAnsi" w:cstheme="minorHAnsi"/>
          <w:bCs/>
          <w:szCs w:val="22"/>
        </w:rPr>
        <w:t> zł w pozycji „Subwencja ogólna</w:t>
      </w:r>
      <w:r w:rsidR="0090106F">
        <w:rPr>
          <w:rFonts w:asciiTheme="minorHAnsi" w:hAnsiTheme="minorHAnsi" w:cstheme="minorHAnsi"/>
          <w:bCs/>
          <w:szCs w:val="22"/>
        </w:rPr>
        <w:t xml:space="preserve"> z budżetu państwa” </w:t>
      </w:r>
      <w:r w:rsidR="0090106F" w:rsidRPr="0090106F">
        <w:rPr>
          <w:rFonts w:asciiTheme="minorHAnsi" w:hAnsiTheme="minorHAnsi" w:cstheme="minorHAnsi"/>
          <w:szCs w:val="22"/>
        </w:rPr>
        <w:t>w tym</w:t>
      </w:r>
      <w:r w:rsidR="0090106F">
        <w:rPr>
          <w:rFonts w:asciiTheme="minorHAnsi" w:hAnsiTheme="minorHAnsi" w:cstheme="minorHAnsi"/>
          <w:szCs w:val="22"/>
        </w:rPr>
        <w:t>: dla</w:t>
      </w:r>
      <w:r w:rsidR="0090106F" w:rsidRPr="0090106F">
        <w:rPr>
          <w:rFonts w:asciiTheme="minorHAnsi" w:hAnsiTheme="minorHAnsi" w:cstheme="minorHAnsi"/>
          <w:szCs w:val="22"/>
        </w:rPr>
        <w:t xml:space="preserve"> gmin 661 686 zł, dla powiatów 879 651 zł</w:t>
      </w:r>
      <w:r w:rsidR="0090106F">
        <w:rPr>
          <w:rFonts w:asciiTheme="minorHAnsi" w:hAnsiTheme="minorHAnsi" w:cstheme="minorHAnsi"/>
          <w:bCs/>
          <w:szCs w:val="22"/>
        </w:rPr>
        <w:t xml:space="preserve">, </w:t>
      </w:r>
      <w:r w:rsidR="0090106F" w:rsidRPr="0090106F">
        <w:rPr>
          <w:rFonts w:asciiTheme="minorHAnsi" w:hAnsiTheme="minorHAnsi" w:cstheme="minorHAnsi"/>
          <w:bCs/>
          <w:szCs w:val="22"/>
        </w:rPr>
        <w:t xml:space="preserve">w związku z </w:t>
      </w:r>
      <w:r w:rsidR="00854536" w:rsidRPr="0090106F">
        <w:rPr>
          <w:rFonts w:asciiTheme="minorHAnsi" w:hAnsiTheme="minorHAnsi" w:cstheme="minorHAnsi"/>
          <w:szCs w:val="22"/>
        </w:rPr>
        <w:t xml:space="preserve">przyznaniem dla Miasta Częstochowy części oświatowej subwencji </w:t>
      </w:r>
      <w:r w:rsidR="00854536" w:rsidRPr="0090106F">
        <w:rPr>
          <w:rFonts w:asciiTheme="minorHAnsi" w:hAnsiTheme="minorHAnsi" w:cstheme="minorHAnsi"/>
          <w:szCs w:val="22"/>
        </w:rPr>
        <w:lastRenderedPageBreak/>
        <w:t xml:space="preserve">ogólnej </w:t>
      </w:r>
      <w:r w:rsidRPr="0090106F">
        <w:rPr>
          <w:rFonts w:asciiTheme="minorHAnsi" w:hAnsiTheme="minorHAnsi" w:cstheme="minorHAnsi"/>
          <w:bCs/>
          <w:szCs w:val="22"/>
        </w:rPr>
        <w:t xml:space="preserve">w związku </w:t>
      </w:r>
      <w:r w:rsidRPr="0090106F">
        <w:rPr>
          <w:rFonts w:asciiTheme="minorHAnsi" w:eastAsia="Times New Roman" w:hAnsiTheme="minorHAnsi" w:cstheme="minorHAnsi"/>
          <w:kern w:val="0"/>
          <w:szCs w:val="22"/>
          <w:lang w:eastAsia="pl-PL"/>
        </w:rPr>
        <w:t>ze zmianami w zakresie średniego wynagrodzenia dotychczasowych nauczycieli stażystów i nauczycieli kontraktowych (tj. wynagrodzenia nauczycieli początkujących) od 1 września 2022</w:t>
      </w:r>
      <w:r w:rsidR="0090106F" w:rsidRPr="0090106F">
        <w:rPr>
          <w:rFonts w:asciiTheme="minorHAnsi" w:hAnsiTheme="minorHAnsi" w:cstheme="minorHAnsi"/>
          <w:szCs w:val="22"/>
        </w:rPr>
        <w:t>;</w:t>
      </w:r>
    </w:p>
    <w:p w:rsidR="000E6586" w:rsidRPr="00CE1D59" w:rsidRDefault="00A34879" w:rsidP="00A34879">
      <w:pPr>
        <w:numPr>
          <w:ilvl w:val="0"/>
          <w:numId w:val="17"/>
        </w:numPr>
        <w:spacing w:line="360" w:lineRule="auto"/>
        <w:ind w:hanging="347"/>
        <w:rPr>
          <w:rFonts w:asciiTheme="minorHAnsi" w:hAnsiTheme="minorHAnsi" w:cstheme="minorHAnsi"/>
          <w:b/>
          <w:bCs/>
          <w:szCs w:val="22"/>
        </w:rPr>
      </w:pPr>
      <w:r w:rsidRPr="00A34879">
        <w:rPr>
          <w:rFonts w:asciiTheme="minorHAnsi" w:hAnsiTheme="minorHAnsi" w:cstheme="minorHAnsi"/>
          <w:szCs w:val="22"/>
        </w:rPr>
        <w:t>6</w:t>
      </w:r>
      <w:r w:rsidR="000E6586" w:rsidRPr="00A34879">
        <w:rPr>
          <w:rFonts w:asciiTheme="minorHAnsi" w:hAnsiTheme="minorHAnsi" w:cstheme="minorHAnsi"/>
          <w:szCs w:val="22"/>
        </w:rPr>
        <w:t xml:space="preserve">00 000 zł </w:t>
      </w:r>
      <w:r w:rsidR="000E6586" w:rsidRPr="00A34879">
        <w:rPr>
          <w:rFonts w:asciiTheme="minorHAnsi" w:eastAsia="Times New Roman" w:hAnsiTheme="minorHAnsi" w:cstheme="minorHAnsi"/>
          <w:szCs w:val="22"/>
        </w:rPr>
        <w:t>w pozycji „Wpływy z różnych dochodów” z tytułu wpływów z odsetek od lokat gromadzon</w:t>
      </w:r>
      <w:r w:rsidR="00134346" w:rsidRPr="00A34879">
        <w:rPr>
          <w:rFonts w:asciiTheme="minorHAnsi" w:eastAsia="Times New Roman" w:hAnsiTheme="minorHAnsi" w:cstheme="minorHAnsi"/>
          <w:szCs w:val="22"/>
        </w:rPr>
        <w:t>ych na rachunku bieżącym miasta;</w:t>
      </w:r>
    </w:p>
    <w:p w:rsidR="00CE1D59" w:rsidRPr="00CE1D59" w:rsidRDefault="00CE1D59" w:rsidP="00CE1D59">
      <w:pPr>
        <w:numPr>
          <w:ilvl w:val="0"/>
          <w:numId w:val="17"/>
        </w:numPr>
        <w:spacing w:line="360" w:lineRule="auto"/>
        <w:ind w:hanging="34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2 341</w:t>
      </w:r>
      <w:r w:rsidRPr="00CE1D59">
        <w:rPr>
          <w:rFonts w:asciiTheme="minorHAnsi" w:hAnsiTheme="minorHAnsi" w:cstheme="minorHAnsi"/>
          <w:szCs w:val="22"/>
        </w:rPr>
        <w:t> zł, w związku z przyznaniem przez Wojewodę Śląskiego dotacji celowej na refundację kosztów p</w:t>
      </w:r>
      <w:r>
        <w:rPr>
          <w:rFonts w:asciiTheme="minorHAnsi" w:hAnsiTheme="minorHAnsi" w:cstheme="minorHAnsi"/>
          <w:szCs w:val="22"/>
        </w:rPr>
        <w:t>oniesionych w roku szkolnym 2021/2022</w:t>
      </w:r>
      <w:r w:rsidRPr="00CE1D59">
        <w:rPr>
          <w:rFonts w:asciiTheme="minorHAnsi" w:hAnsiTheme="minorHAnsi" w:cstheme="minorHAnsi"/>
          <w:szCs w:val="22"/>
        </w:rPr>
        <w:t xml:space="preserve"> w okresie </w:t>
      </w:r>
      <w:r>
        <w:rPr>
          <w:rFonts w:asciiTheme="minorHAnsi" w:hAnsiTheme="minorHAnsi" w:cstheme="minorHAnsi"/>
          <w:szCs w:val="22"/>
        </w:rPr>
        <w:t>od 1 września do 31 grudnia 2021</w:t>
      </w:r>
      <w:r w:rsidRPr="00CE1D59">
        <w:rPr>
          <w:rFonts w:asciiTheme="minorHAnsi" w:hAnsiTheme="minorHAnsi" w:cstheme="minorHAnsi"/>
          <w:szCs w:val="22"/>
        </w:rPr>
        <w:t xml:space="preserve"> roku na zapewnienie uczniom podręczników, materiałów edukacyj</w:t>
      </w:r>
      <w:r w:rsidR="004C7A54">
        <w:rPr>
          <w:rFonts w:asciiTheme="minorHAnsi" w:hAnsiTheme="minorHAnsi" w:cstheme="minorHAnsi"/>
          <w:szCs w:val="22"/>
        </w:rPr>
        <w:t>nych i materiałów ćwiczeniowych.</w:t>
      </w:r>
    </w:p>
    <w:p w:rsidR="00C323DD" w:rsidRPr="00C323DD" w:rsidRDefault="00C323DD" w:rsidP="00C323DD">
      <w:pPr>
        <w:widowControl/>
        <w:tabs>
          <w:tab w:val="left" w:pos="0"/>
        </w:tabs>
        <w:autoSpaceDE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C323DD">
        <w:rPr>
          <w:rFonts w:asciiTheme="minorHAnsi" w:eastAsia="Times New Roman" w:hAnsiTheme="minorHAnsi" w:cstheme="minorHAnsi"/>
          <w:b/>
          <w:szCs w:val="22"/>
        </w:rPr>
        <w:t>Wprowadzenie dochodów majątkowych</w:t>
      </w:r>
      <w:r w:rsidRPr="00C323DD">
        <w:rPr>
          <w:rFonts w:asciiTheme="minorHAnsi" w:eastAsia="Times New Roman" w:hAnsiTheme="minorHAnsi" w:cstheme="minorHAnsi"/>
          <w:szCs w:val="22"/>
        </w:rPr>
        <w:t xml:space="preserve"> z kwotą 620 000 zł w pozycji „Wpłata środków finansowych z niewykorzystanych w terminie wydatków, które nie wygasają z upływem roku budżetowego” z tytułu z</w:t>
      </w:r>
      <w:r w:rsidR="008028E9">
        <w:rPr>
          <w:rFonts w:asciiTheme="minorHAnsi" w:eastAsia="Times New Roman" w:hAnsiTheme="minorHAnsi" w:cstheme="minorHAnsi"/>
          <w:szCs w:val="22"/>
        </w:rPr>
        <w:t>wrotu niewykorzystanych środków.</w:t>
      </w:r>
    </w:p>
    <w:p w:rsidR="00B864B3" w:rsidRPr="00926A68" w:rsidRDefault="00B864B3" w:rsidP="00C323DD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>dział 801 – Oświata i wychowanie</w:t>
      </w:r>
    </w:p>
    <w:p w:rsidR="00B864B3" w:rsidRPr="00926A68" w:rsidRDefault="00B864B3" w:rsidP="00B864B3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926A68">
        <w:rPr>
          <w:rFonts w:asciiTheme="minorHAnsi" w:hAnsiTheme="minorHAnsi" w:cstheme="minorHAnsi"/>
          <w:b/>
          <w:color w:val="000000" w:themeColor="text1"/>
          <w:szCs w:val="22"/>
        </w:rPr>
        <w:t>Z</w:t>
      </w:r>
      <w:r w:rsidR="00187C9C" w:rsidRPr="00926A68">
        <w:rPr>
          <w:rFonts w:asciiTheme="minorHAnsi" w:hAnsiTheme="minorHAnsi" w:cstheme="minorHAnsi"/>
          <w:b/>
          <w:color w:val="000000" w:themeColor="text1"/>
          <w:szCs w:val="22"/>
        </w:rPr>
        <w:t>mniejszenie</w:t>
      </w:r>
      <w:r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ab/>
      </w:r>
      <w:r w:rsidR="00187C9C"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>132 240 </w:t>
      </w:r>
      <w:r w:rsidRPr="00926A68">
        <w:rPr>
          <w:rFonts w:asciiTheme="minorHAnsi" w:hAnsiTheme="minorHAnsi" w:cstheme="minorHAnsi"/>
          <w:b/>
          <w:color w:val="000000" w:themeColor="text1"/>
          <w:szCs w:val="22"/>
        </w:rPr>
        <w:t>zł</w:t>
      </w:r>
    </w:p>
    <w:p w:rsidR="00926A68" w:rsidRDefault="000943E9" w:rsidP="00926A68">
      <w:pPr>
        <w:spacing w:line="360" w:lineRule="auto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>Z</w:t>
      </w:r>
      <w:r w:rsidR="00187C9C"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>mniejszenie</w:t>
      </w:r>
      <w:r w:rsidR="00FA3275"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dochodów bieżących </w:t>
      </w:r>
      <w:r w:rsidRPr="00926A68">
        <w:rPr>
          <w:rFonts w:asciiTheme="minorHAnsi" w:hAnsiTheme="minorHAnsi" w:cstheme="minorHAnsi"/>
          <w:bCs/>
          <w:color w:val="000000" w:themeColor="text1"/>
          <w:szCs w:val="22"/>
        </w:rPr>
        <w:t xml:space="preserve">o </w:t>
      </w:r>
      <w:r w:rsidR="00B55E93" w:rsidRPr="00926A68">
        <w:rPr>
          <w:rFonts w:asciiTheme="minorHAnsi" w:hAnsiTheme="minorHAnsi" w:cstheme="minorHAnsi"/>
          <w:bCs/>
          <w:color w:val="000000" w:themeColor="text1"/>
          <w:szCs w:val="22"/>
        </w:rPr>
        <w:t xml:space="preserve">kwotę </w:t>
      </w:r>
      <w:r w:rsidR="00926A68" w:rsidRPr="00926A68">
        <w:rPr>
          <w:rFonts w:asciiTheme="minorHAnsi" w:hAnsiTheme="minorHAnsi" w:cstheme="minorHAnsi"/>
          <w:bCs/>
          <w:color w:val="000000" w:themeColor="text1"/>
          <w:szCs w:val="22"/>
        </w:rPr>
        <w:t>132</w:t>
      </w:r>
      <w:r w:rsidR="00926A68">
        <w:rPr>
          <w:rFonts w:asciiTheme="minorHAnsi" w:hAnsiTheme="minorHAnsi" w:cstheme="minorHAnsi"/>
          <w:bCs/>
          <w:color w:val="000000" w:themeColor="text1"/>
          <w:szCs w:val="22"/>
        </w:rPr>
        <w:t> </w:t>
      </w:r>
      <w:r w:rsidR="00926A68" w:rsidRPr="00926A68">
        <w:rPr>
          <w:rFonts w:asciiTheme="minorHAnsi" w:hAnsiTheme="minorHAnsi" w:cstheme="minorHAnsi"/>
          <w:bCs/>
          <w:color w:val="000000" w:themeColor="text1"/>
          <w:szCs w:val="22"/>
        </w:rPr>
        <w:t>240 </w:t>
      </w:r>
      <w:r w:rsidR="00926A68">
        <w:rPr>
          <w:rFonts w:asciiTheme="minorHAnsi" w:hAnsiTheme="minorHAnsi" w:cstheme="minorHAnsi"/>
          <w:bCs/>
          <w:color w:val="000000" w:themeColor="text1"/>
          <w:szCs w:val="22"/>
        </w:rPr>
        <w:t>zł, z tego:</w:t>
      </w:r>
    </w:p>
    <w:p w:rsidR="00926A68" w:rsidRPr="00926A68" w:rsidRDefault="00926A68" w:rsidP="00926A68">
      <w:pPr>
        <w:numPr>
          <w:ilvl w:val="0"/>
          <w:numId w:val="43"/>
        </w:numPr>
        <w:spacing w:line="360" w:lineRule="auto"/>
        <w:ind w:hanging="347"/>
        <w:rPr>
          <w:rFonts w:asciiTheme="minorHAnsi" w:hAnsiTheme="minorHAnsi"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Cs w:val="22"/>
        </w:rPr>
        <w:t>50 000</w:t>
      </w:r>
      <w:r w:rsidR="00187C9C" w:rsidRPr="00926A68">
        <w:rPr>
          <w:rFonts w:asciiTheme="minorHAnsi" w:hAnsiTheme="minorHAnsi" w:cstheme="minorHAnsi"/>
          <w:bCs/>
          <w:color w:val="000000" w:themeColor="text1"/>
          <w:szCs w:val="22"/>
        </w:rPr>
        <w:t> </w:t>
      </w:r>
      <w:r w:rsidR="000943E9" w:rsidRPr="00926A68">
        <w:rPr>
          <w:rFonts w:asciiTheme="minorHAnsi" w:hAnsiTheme="minorHAnsi" w:cstheme="minorHAnsi"/>
          <w:bCs/>
          <w:color w:val="000000" w:themeColor="text1"/>
          <w:szCs w:val="22"/>
        </w:rPr>
        <w:t>zł</w:t>
      </w:r>
      <w:r w:rsidRPr="00926A68">
        <w:rPr>
          <w:rFonts w:asciiTheme="minorHAnsi" w:hAnsiTheme="minorHAnsi"/>
          <w:b/>
          <w:bCs/>
          <w:color w:val="000000" w:themeColor="text1"/>
          <w:szCs w:val="22"/>
        </w:rPr>
        <w:t xml:space="preserve"> </w:t>
      </w:r>
      <w:r w:rsidRPr="00926A68">
        <w:rPr>
          <w:rFonts w:asciiTheme="minorHAnsi" w:hAnsiTheme="minorHAnsi"/>
          <w:color w:val="000000" w:themeColor="text1"/>
          <w:szCs w:val="22"/>
        </w:rPr>
        <w:t>w związku ze zmianą harmonogramu realizacji projektu pn.: „Zawodowa współpraca 5”, (wydłużenie okresu realizacji), z tego:</w:t>
      </w:r>
    </w:p>
    <w:p w:rsidR="00926A68" w:rsidRPr="00926A68" w:rsidRDefault="00926A68" w:rsidP="00926A68">
      <w:pPr>
        <w:pStyle w:val="Akapitzlist"/>
        <w:numPr>
          <w:ilvl w:val="0"/>
          <w:numId w:val="41"/>
        </w:numPr>
        <w:spacing w:line="360" w:lineRule="auto"/>
        <w:ind w:left="851" w:hanging="425"/>
        <w:rPr>
          <w:rFonts w:asciiTheme="minorHAnsi" w:hAnsiTheme="minorHAnsi"/>
          <w:bCs/>
          <w:color w:val="000000" w:themeColor="text1"/>
          <w:szCs w:val="22"/>
        </w:rPr>
      </w:pPr>
      <w:r w:rsidRPr="00926A68">
        <w:rPr>
          <w:rFonts w:asciiTheme="minorHAnsi" w:hAnsiTheme="minorHAnsi"/>
          <w:bCs/>
          <w:color w:val="000000" w:themeColor="text1"/>
          <w:szCs w:val="22"/>
        </w:rPr>
        <w:t>śr. EFS/RPO WSL – 44 737 zł,</w:t>
      </w:r>
    </w:p>
    <w:p w:rsidR="003A5969" w:rsidRDefault="00926A68" w:rsidP="00B52C3C">
      <w:pPr>
        <w:pStyle w:val="Akapitzlist"/>
        <w:numPr>
          <w:ilvl w:val="0"/>
          <w:numId w:val="41"/>
        </w:numPr>
        <w:spacing w:line="360" w:lineRule="auto"/>
        <w:ind w:left="851" w:hanging="425"/>
        <w:rPr>
          <w:rFonts w:asciiTheme="minorHAnsi" w:hAnsiTheme="minorHAnsi"/>
          <w:bCs/>
          <w:color w:val="000000" w:themeColor="text1"/>
          <w:szCs w:val="22"/>
        </w:rPr>
      </w:pPr>
      <w:r w:rsidRPr="00926A68">
        <w:rPr>
          <w:rFonts w:asciiTheme="minorHAnsi" w:hAnsiTheme="minorHAnsi"/>
          <w:bCs/>
          <w:color w:val="000000" w:themeColor="text1"/>
          <w:szCs w:val="22"/>
        </w:rPr>
        <w:t>śr. budżetu państwa – 5 263</w:t>
      </w:r>
      <w:r w:rsidR="009D24F3">
        <w:rPr>
          <w:rFonts w:asciiTheme="minorHAnsi" w:hAnsiTheme="minorHAnsi"/>
          <w:bCs/>
          <w:color w:val="000000" w:themeColor="text1"/>
          <w:szCs w:val="22"/>
        </w:rPr>
        <w:t> zł;</w:t>
      </w:r>
    </w:p>
    <w:p w:rsidR="009D24F3" w:rsidRPr="009D24F3" w:rsidRDefault="009D24F3" w:rsidP="009D24F3">
      <w:pPr>
        <w:numPr>
          <w:ilvl w:val="0"/>
          <w:numId w:val="43"/>
        </w:numPr>
        <w:spacing w:line="360" w:lineRule="auto"/>
        <w:ind w:hanging="347"/>
        <w:rPr>
          <w:rFonts w:asciiTheme="minorHAnsi" w:hAnsiTheme="minorHAnsi"/>
          <w:bCs/>
          <w:color w:val="000000" w:themeColor="text1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>82 240 zł</w:t>
      </w:r>
      <w:r w:rsidRPr="00C95D06">
        <w:rPr>
          <w:rFonts w:asciiTheme="minorHAnsi" w:hAnsiTheme="minorHAnsi"/>
          <w:bCs/>
          <w:szCs w:val="22"/>
        </w:rPr>
        <w:t xml:space="preserve"> </w:t>
      </w:r>
      <w:r w:rsidRPr="00C95D06">
        <w:rPr>
          <w:rFonts w:asciiTheme="minorHAnsi" w:hAnsiTheme="minorHAnsi"/>
          <w:szCs w:val="22"/>
        </w:rPr>
        <w:t>(śr. FRSE - Narodowej Agencji Programu Erasmus+)</w:t>
      </w:r>
      <w:r w:rsidRPr="00C95D06">
        <w:rPr>
          <w:rFonts w:asciiTheme="minorHAnsi" w:eastAsia="Times New Roman" w:hAnsiTheme="minorHAnsi"/>
          <w:szCs w:val="22"/>
        </w:rPr>
        <w:t xml:space="preserve"> </w:t>
      </w:r>
      <w:r w:rsidRPr="00C95D06">
        <w:rPr>
          <w:rFonts w:asciiTheme="minorHAnsi" w:hAnsiTheme="minorHAnsi"/>
          <w:bCs/>
          <w:szCs w:val="22"/>
        </w:rPr>
        <w:t xml:space="preserve">w związku z </w:t>
      </w:r>
      <w:r w:rsidRPr="00C95D06">
        <w:rPr>
          <w:rFonts w:asciiTheme="minorHAnsi" w:hAnsiTheme="minorHAnsi"/>
          <w:szCs w:val="22"/>
        </w:rPr>
        <w:t>ze zmianą harmonogramu realizacji projektu pn.: „</w:t>
      </w:r>
      <w:r>
        <w:rPr>
          <w:rFonts w:asciiTheme="minorHAnsi" w:hAnsiTheme="minorHAnsi"/>
          <w:szCs w:val="22"/>
        </w:rPr>
        <w:t xml:space="preserve">RE:co! Dokąd zmierzamy?” </w:t>
      </w:r>
      <w:r>
        <w:rPr>
          <w:rFonts w:asciiTheme="minorHAnsi" w:hAnsiTheme="minorHAnsi"/>
          <w:color w:val="000000" w:themeColor="text1"/>
          <w:szCs w:val="22"/>
        </w:rPr>
        <w:t>(</w:t>
      </w:r>
      <w:r>
        <w:rPr>
          <w:rFonts w:asciiTheme="minorHAnsi" w:hAnsiTheme="minorHAnsi"/>
          <w:bCs/>
          <w:color w:val="000000" w:themeColor="text1"/>
          <w:szCs w:val="22"/>
        </w:rPr>
        <w:t>zmiana sposobu przekazania środków do partnerskiej szkoły w Hiszpanii).</w:t>
      </w:r>
    </w:p>
    <w:p w:rsidR="003B3813" w:rsidRPr="003B08BB" w:rsidRDefault="003B3813" w:rsidP="00473A3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3B08BB">
        <w:rPr>
          <w:rFonts w:asciiTheme="minorHAnsi" w:hAnsiTheme="minorHAnsi" w:cstheme="minorHAnsi"/>
          <w:b/>
          <w:bCs/>
          <w:szCs w:val="22"/>
        </w:rPr>
        <w:t>dział 852 – Pomoc społeczna</w:t>
      </w:r>
    </w:p>
    <w:p w:rsidR="003B3813" w:rsidRPr="003B08BB" w:rsidRDefault="003B3813" w:rsidP="003B3813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3B08BB">
        <w:rPr>
          <w:rFonts w:asciiTheme="minorHAnsi" w:hAnsiTheme="minorHAnsi" w:cstheme="minorHAnsi"/>
          <w:b/>
          <w:szCs w:val="22"/>
        </w:rPr>
        <w:t>Zwiększenie</w:t>
      </w:r>
      <w:r w:rsidRPr="003B08BB">
        <w:rPr>
          <w:rFonts w:asciiTheme="minorHAnsi" w:hAnsiTheme="minorHAnsi" w:cstheme="minorHAnsi"/>
          <w:b/>
          <w:szCs w:val="22"/>
        </w:rPr>
        <w:tab/>
      </w:r>
      <w:r w:rsidR="00FF17C7">
        <w:rPr>
          <w:rFonts w:asciiTheme="minorHAnsi" w:hAnsiTheme="minorHAnsi" w:cstheme="minorHAnsi"/>
          <w:b/>
          <w:szCs w:val="22"/>
        </w:rPr>
        <w:t>1 093 532</w:t>
      </w:r>
      <w:r w:rsidRPr="003B08BB">
        <w:rPr>
          <w:rFonts w:asciiTheme="minorHAnsi" w:hAnsiTheme="minorHAnsi" w:cstheme="minorHAnsi"/>
          <w:b/>
          <w:szCs w:val="22"/>
        </w:rPr>
        <w:t> zł</w:t>
      </w:r>
    </w:p>
    <w:p w:rsidR="00431E3C" w:rsidRDefault="006974AA" w:rsidP="003B08BB">
      <w:pPr>
        <w:spacing w:line="360" w:lineRule="auto"/>
        <w:rPr>
          <w:rFonts w:asciiTheme="minorHAnsi" w:hAnsiTheme="minorHAnsi" w:cstheme="minorHAnsi"/>
          <w:bCs/>
          <w:szCs w:val="22"/>
        </w:rPr>
      </w:pPr>
      <w:r w:rsidRPr="003B08BB">
        <w:rPr>
          <w:rFonts w:asciiTheme="minorHAnsi" w:hAnsiTheme="minorHAnsi" w:cstheme="minorHAnsi"/>
          <w:b/>
          <w:bCs/>
          <w:szCs w:val="22"/>
        </w:rPr>
        <w:t>Zwiększenie dochodów bieżących</w:t>
      </w:r>
      <w:r w:rsidRPr="003B08BB">
        <w:rPr>
          <w:rFonts w:asciiTheme="minorHAnsi" w:hAnsiTheme="minorHAnsi" w:cstheme="minorHAnsi"/>
          <w:bCs/>
          <w:szCs w:val="22"/>
        </w:rPr>
        <w:t xml:space="preserve"> o kwotę </w:t>
      </w:r>
      <w:r w:rsidR="00FF17C7">
        <w:rPr>
          <w:rFonts w:asciiTheme="minorHAnsi" w:hAnsiTheme="minorHAnsi" w:cstheme="minorHAnsi"/>
          <w:bCs/>
          <w:szCs w:val="22"/>
        </w:rPr>
        <w:t>1 093 532</w:t>
      </w:r>
      <w:r w:rsidR="008E3607">
        <w:rPr>
          <w:rFonts w:asciiTheme="minorHAnsi" w:hAnsiTheme="minorHAnsi" w:cstheme="minorHAnsi"/>
          <w:bCs/>
          <w:szCs w:val="22"/>
        </w:rPr>
        <w:t> zł</w:t>
      </w:r>
      <w:r w:rsidR="00431E3C">
        <w:rPr>
          <w:rFonts w:asciiTheme="minorHAnsi" w:hAnsiTheme="minorHAnsi" w:cstheme="minorHAnsi"/>
          <w:bCs/>
          <w:szCs w:val="22"/>
        </w:rPr>
        <w:t>,</w:t>
      </w:r>
      <w:r w:rsidR="008E3607">
        <w:rPr>
          <w:rFonts w:asciiTheme="minorHAnsi" w:hAnsiTheme="minorHAnsi" w:cstheme="minorHAnsi"/>
          <w:bCs/>
          <w:szCs w:val="22"/>
        </w:rPr>
        <w:t xml:space="preserve"> </w:t>
      </w:r>
      <w:r w:rsidR="00431E3C">
        <w:rPr>
          <w:rFonts w:asciiTheme="minorHAnsi" w:hAnsiTheme="minorHAnsi" w:cstheme="minorHAnsi"/>
          <w:bCs/>
          <w:szCs w:val="22"/>
        </w:rPr>
        <w:t>z tego:</w:t>
      </w:r>
    </w:p>
    <w:p w:rsidR="00431E3C" w:rsidRDefault="003B08BB" w:rsidP="00431E3C">
      <w:pPr>
        <w:numPr>
          <w:ilvl w:val="0"/>
          <w:numId w:val="37"/>
        </w:numPr>
        <w:spacing w:line="360" w:lineRule="auto"/>
        <w:ind w:hanging="347"/>
        <w:rPr>
          <w:rFonts w:asciiTheme="minorHAnsi" w:hAnsiTheme="minorHAnsi"/>
          <w:szCs w:val="22"/>
        </w:rPr>
      </w:pPr>
      <w:r w:rsidRPr="003B08BB">
        <w:rPr>
          <w:rFonts w:asciiTheme="minorHAnsi" w:hAnsiTheme="minorHAnsi" w:cstheme="minorHAnsi"/>
          <w:bCs/>
          <w:szCs w:val="22"/>
        </w:rPr>
        <w:t xml:space="preserve">122 053 zł </w:t>
      </w:r>
      <w:r w:rsidRPr="003B08BB">
        <w:rPr>
          <w:rFonts w:asciiTheme="minorHAnsi" w:hAnsiTheme="minorHAnsi"/>
          <w:bCs/>
          <w:szCs w:val="22"/>
        </w:rPr>
        <w:t xml:space="preserve">w pozycji: „Środki z Funduszu Przeciwdziałania COVID-19 na finansowanie lub dofinansowanie realizacji zadań </w:t>
      </w:r>
      <w:r w:rsidR="00431E3C">
        <w:rPr>
          <w:rFonts w:asciiTheme="minorHAnsi" w:hAnsiTheme="minorHAnsi"/>
          <w:bCs/>
          <w:szCs w:val="22"/>
        </w:rPr>
        <w:t xml:space="preserve">związanych z przeciwdziałaniem </w:t>
      </w:r>
      <w:r w:rsidRPr="003B08BB">
        <w:rPr>
          <w:rFonts w:asciiTheme="minorHAnsi" w:hAnsiTheme="minorHAnsi"/>
          <w:bCs/>
          <w:szCs w:val="22"/>
        </w:rPr>
        <w:t xml:space="preserve">COVID-19” w związku z przyznaniem środków z Funduszu Przeciwdziałania COVID-19 na </w:t>
      </w:r>
      <w:r w:rsidRPr="003B08BB">
        <w:rPr>
          <w:rFonts w:asciiTheme="minorHAnsi" w:hAnsiTheme="minorHAnsi"/>
          <w:szCs w:val="22"/>
        </w:rPr>
        <w:t>przygotowanie i zabezpieczenie domów pomocy społecznej przed wzrostem zakaże</w:t>
      </w:r>
      <w:r w:rsidR="00431E3C">
        <w:rPr>
          <w:rFonts w:asciiTheme="minorHAnsi" w:hAnsiTheme="minorHAnsi"/>
          <w:szCs w:val="22"/>
        </w:rPr>
        <w:t>ń wywołanych wirusem SARS-CoV-2;</w:t>
      </w:r>
    </w:p>
    <w:p w:rsidR="00431E3C" w:rsidRPr="00431E3C" w:rsidRDefault="00FF17C7" w:rsidP="00431E3C">
      <w:pPr>
        <w:numPr>
          <w:ilvl w:val="0"/>
          <w:numId w:val="37"/>
        </w:numPr>
        <w:spacing w:line="360" w:lineRule="auto"/>
        <w:ind w:hanging="34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951 479</w:t>
      </w:r>
      <w:r w:rsidR="00431E3C" w:rsidRPr="00431E3C">
        <w:rPr>
          <w:rFonts w:asciiTheme="minorHAnsi" w:hAnsiTheme="minorHAnsi"/>
          <w:szCs w:val="22"/>
        </w:rPr>
        <w:t xml:space="preserve"> zł w DPS </w:t>
      </w:r>
      <w:r w:rsidR="00431E3C" w:rsidRPr="00431E3C">
        <w:rPr>
          <w:rFonts w:asciiTheme="minorHAnsi" w:hAnsiTheme="minorHAnsi" w:cstheme="minorHAnsi"/>
          <w:bCs/>
          <w:szCs w:val="22"/>
        </w:rPr>
        <w:t xml:space="preserve">w związku z wyższym niż planowano wykonaniem </w:t>
      </w:r>
      <w:r w:rsidR="00CE7C46">
        <w:rPr>
          <w:rFonts w:asciiTheme="minorHAnsi" w:hAnsiTheme="minorHAnsi" w:cstheme="minorHAnsi"/>
          <w:bCs/>
          <w:szCs w:val="22"/>
        </w:rPr>
        <w:t xml:space="preserve">oraz wypracowaniem ponadplanowych </w:t>
      </w:r>
      <w:r w:rsidR="00431E3C" w:rsidRPr="00431E3C">
        <w:rPr>
          <w:rFonts w:asciiTheme="minorHAnsi" w:hAnsiTheme="minorHAnsi" w:cstheme="minorHAnsi"/>
          <w:bCs/>
          <w:szCs w:val="22"/>
        </w:rPr>
        <w:t>dochodów</w:t>
      </w:r>
      <w:r w:rsidR="00431E3C" w:rsidRPr="00431E3C">
        <w:rPr>
          <w:rFonts w:asciiTheme="minorHAnsi" w:eastAsia="Times New Roman" w:hAnsiTheme="minorHAnsi" w:cstheme="minorHAnsi"/>
          <w:szCs w:val="22"/>
        </w:rPr>
        <w:t xml:space="preserve"> w pozycjach:</w:t>
      </w:r>
    </w:p>
    <w:p w:rsidR="00431E3C" w:rsidRDefault="00431E3C" w:rsidP="00431E3C">
      <w:pPr>
        <w:numPr>
          <w:ilvl w:val="0"/>
          <w:numId w:val="6"/>
        </w:numPr>
        <w:tabs>
          <w:tab w:val="num" w:pos="284"/>
        </w:tabs>
        <w:spacing w:line="360" w:lineRule="auto"/>
        <w:rPr>
          <w:rFonts w:asciiTheme="minorHAnsi" w:hAnsiTheme="minorHAnsi"/>
          <w:szCs w:val="22"/>
        </w:rPr>
      </w:pPr>
      <w:r w:rsidRPr="00431E3C">
        <w:rPr>
          <w:rFonts w:asciiTheme="minorHAnsi" w:hAnsiTheme="minorHAnsi"/>
          <w:szCs w:val="22"/>
        </w:rPr>
        <w:t xml:space="preserve">„Wpływy z usług” </w:t>
      </w:r>
      <w:r>
        <w:rPr>
          <w:rFonts w:asciiTheme="minorHAnsi" w:hAnsiTheme="minorHAnsi"/>
          <w:szCs w:val="22"/>
        </w:rPr>
        <w:t>– 950 471 zł (opłaty za pobyt w dps),</w:t>
      </w:r>
    </w:p>
    <w:p w:rsidR="00CE7C46" w:rsidRPr="00CE7C46" w:rsidRDefault="00431E3C" w:rsidP="00CE7C46">
      <w:pPr>
        <w:numPr>
          <w:ilvl w:val="0"/>
          <w:numId w:val="6"/>
        </w:numPr>
        <w:tabs>
          <w:tab w:val="num" w:pos="284"/>
        </w:tabs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„Wpływy z rozliczeń/zwrotów z lat ubiegłych”</w:t>
      </w:r>
      <w:r w:rsidR="00FF17C7">
        <w:rPr>
          <w:rFonts w:asciiTheme="minorHAnsi" w:hAnsiTheme="minorHAnsi"/>
          <w:szCs w:val="22"/>
        </w:rPr>
        <w:t xml:space="preserve"> – 1 008 zł</w:t>
      </w:r>
      <w:r>
        <w:rPr>
          <w:rFonts w:asciiTheme="minorHAnsi" w:hAnsiTheme="minorHAnsi"/>
          <w:szCs w:val="22"/>
        </w:rPr>
        <w:t xml:space="preserve"> (zwroty nadpłat z lat ubiegłych</w:t>
      </w:r>
      <w:r w:rsidR="002C3E5A">
        <w:rPr>
          <w:rFonts w:asciiTheme="minorHAnsi" w:hAnsiTheme="minorHAnsi"/>
          <w:szCs w:val="22"/>
        </w:rPr>
        <w:t xml:space="preserve"> – rozliczenie składek ZUS</w:t>
      </w:r>
      <w:r>
        <w:rPr>
          <w:rFonts w:asciiTheme="minorHAnsi" w:hAnsiTheme="minorHAnsi"/>
          <w:szCs w:val="22"/>
        </w:rPr>
        <w:t>)</w:t>
      </w:r>
      <w:r w:rsidR="00CE7C46">
        <w:rPr>
          <w:rFonts w:asciiTheme="minorHAnsi" w:hAnsiTheme="minorHAnsi"/>
          <w:szCs w:val="22"/>
        </w:rPr>
        <w:t>;</w:t>
      </w:r>
    </w:p>
    <w:p w:rsidR="00CE7C46" w:rsidRPr="00CE7C46" w:rsidRDefault="00CE7C46" w:rsidP="007A056A">
      <w:pPr>
        <w:numPr>
          <w:ilvl w:val="0"/>
          <w:numId w:val="37"/>
        </w:numPr>
        <w:spacing w:line="360" w:lineRule="auto"/>
        <w:ind w:hanging="347"/>
        <w:rPr>
          <w:rFonts w:asciiTheme="minorHAnsi" w:eastAsia="Times New Roman" w:hAnsiTheme="minorHAnsi" w:cstheme="minorHAnsi"/>
          <w:szCs w:val="22"/>
        </w:rPr>
      </w:pPr>
      <w:r w:rsidRPr="00CE7C46">
        <w:rPr>
          <w:rFonts w:asciiTheme="minorHAnsi" w:eastAsia="Times New Roman" w:hAnsiTheme="minorHAnsi" w:cstheme="minorHAnsi"/>
          <w:szCs w:val="22"/>
        </w:rPr>
        <w:t xml:space="preserve">20 000 zł </w:t>
      </w:r>
      <w:r>
        <w:rPr>
          <w:rFonts w:asciiTheme="minorHAnsi" w:eastAsia="Times New Roman" w:hAnsiTheme="minorHAnsi" w:cstheme="minorHAnsi"/>
          <w:szCs w:val="22"/>
        </w:rPr>
        <w:t xml:space="preserve">w pozycji </w:t>
      </w:r>
      <w:r w:rsidRPr="00CE7C46">
        <w:rPr>
          <w:rFonts w:asciiTheme="minorHAnsi" w:hAnsiTheme="minorHAnsi"/>
          <w:szCs w:val="22"/>
        </w:rPr>
        <w:t>„Wpł</w:t>
      </w:r>
      <w:r w:rsidR="00203597">
        <w:rPr>
          <w:rFonts w:asciiTheme="minorHAnsi" w:hAnsiTheme="minorHAnsi"/>
          <w:szCs w:val="22"/>
        </w:rPr>
        <w:t>ywy z </w:t>
      </w:r>
      <w:r w:rsidRPr="00A76D3D">
        <w:rPr>
          <w:rFonts w:asciiTheme="minorHAnsi" w:hAnsiTheme="minorHAnsi"/>
          <w:szCs w:val="22"/>
        </w:rPr>
        <w:t xml:space="preserve">rozliczeń/zwrotów z lat ubiegłych” (zwroty </w:t>
      </w:r>
      <w:r w:rsidR="00A76D3D" w:rsidRPr="00A76D3D">
        <w:rPr>
          <w:rFonts w:asciiTheme="minorHAnsi" w:hAnsiTheme="minorHAnsi"/>
          <w:szCs w:val="22"/>
        </w:rPr>
        <w:t>świadczeń i odpłatności</w:t>
      </w:r>
      <w:r w:rsidRPr="00A76D3D">
        <w:rPr>
          <w:rFonts w:asciiTheme="minorHAnsi" w:hAnsiTheme="minorHAnsi"/>
          <w:szCs w:val="22"/>
        </w:rPr>
        <w:t>)</w:t>
      </w:r>
      <w:r w:rsidR="00B2428A" w:rsidRPr="00A76D3D">
        <w:rPr>
          <w:rFonts w:asciiTheme="minorHAnsi" w:hAnsiTheme="minorHAnsi"/>
          <w:szCs w:val="22"/>
        </w:rPr>
        <w:t xml:space="preserve"> </w:t>
      </w:r>
      <w:r w:rsidR="00A76D3D">
        <w:rPr>
          <w:rFonts w:asciiTheme="minorHAnsi" w:hAnsiTheme="minorHAnsi" w:cstheme="minorHAnsi"/>
          <w:bCs/>
          <w:szCs w:val="22"/>
        </w:rPr>
        <w:t>w </w:t>
      </w:r>
      <w:r w:rsidR="00B2428A" w:rsidRPr="00431E3C">
        <w:rPr>
          <w:rFonts w:asciiTheme="minorHAnsi" w:hAnsiTheme="minorHAnsi" w:cstheme="minorHAnsi"/>
          <w:bCs/>
          <w:szCs w:val="22"/>
        </w:rPr>
        <w:t xml:space="preserve">związku z </w:t>
      </w:r>
      <w:r w:rsidR="00B2428A">
        <w:rPr>
          <w:rFonts w:asciiTheme="minorHAnsi" w:hAnsiTheme="minorHAnsi" w:cstheme="minorHAnsi"/>
          <w:bCs/>
          <w:szCs w:val="22"/>
        </w:rPr>
        <w:t xml:space="preserve">wypracowaniem ponadplanowych </w:t>
      </w:r>
      <w:r w:rsidR="00B2428A" w:rsidRPr="00431E3C">
        <w:rPr>
          <w:rFonts w:asciiTheme="minorHAnsi" w:hAnsiTheme="minorHAnsi" w:cstheme="minorHAnsi"/>
          <w:bCs/>
          <w:szCs w:val="22"/>
        </w:rPr>
        <w:t>dochodów</w:t>
      </w:r>
      <w:r w:rsidR="00B2428A">
        <w:rPr>
          <w:rFonts w:asciiTheme="minorHAnsi" w:hAnsiTheme="minorHAnsi" w:cstheme="minorHAnsi"/>
          <w:bCs/>
          <w:szCs w:val="22"/>
        </w:rPr>
        <w:t>;</w:t>
      </w:r>
    </w:p>
    <w:p w:rsidR="00796FA4" w:rsidRPr="00526583" w:rsidRDefault="00796FA4" w:rsidP="00BF3A24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526583">
        <w:rPr>
          <w:rFonts w:asciiTheme="minorHAnsi" w:hAnsiTheme="minorHAnsi" w:cstheme="minorHAnsi"/>
          <w:b/>
          <w:bCs/>
          <w:szCs w:val="22"/>
        </w:rPr>
        <w:lastRenderedPageBreak/>
        <w:t>dział 900 – Gospodarka komunalna i ochrona środowiska</w:t>
      </w:r>
    </w:p>
    <w:p w:rsidR="00796FA4" w:rsidRPr="00526583" w:rsidRDefault="00796FA4" w:rsidP="00796FA4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526583">
        <w:rPr>
          <w:rFonts w:asciiTheme="minorHAnsi" w:hAnsiTheme="minorHAnsi" w:cstheme="minorHAnsi"/>
          <w:b/>
          <w:szCs w:val="22"/>
        </w:rPr>
        <w:t>Z</w:t>
      </w:r>
      <w:r w:rsidR="00526583" w:rsidRPr="00526583">
        <w:rPr>
          <w:rFonts w:asciiTheme="minorHAnsi" w:hAnsiTheme="minorHAnsi" w:cstheme="minorHAnsi"/>
          <w:b/>
          <w:szCs w:val="22"/>
        </w:rPr>
        <w:t>większenie</w:t>
      </w:r>
      <w:r w:rsidRPr="00526583">
        <w:rPr>
          <w:rFonts w:asciiTheme="minorHAnsi" w:hAnsiTheme="minorHAnsi" w:cstheme="minorHAnsi"/>
          <w:b/>
          <w:bCs/>
          <w:szCs w:val="22"/>
        </w:rPr>
        <w:tab/>
      </w:r>
      <w:r w:rsidR="00526583" w:rsidRPr="00526583">
        <w:rPr>
          <w:rFonts w:asciiTheme="minorHAnsi" w:hAnsiTheme="minorHAnsi" w:cstheme="minorHAnsi"/>
          <w:b/>
          <w:bCs/>
          <w:szCs w:val="22"/>
        </w:rPr>
        <w:t>18 000</w:t>
      </w:r>
      <w:r w:rsidRPr="00526583">
        <w:rPr>
          <w:rFonts w:asciiTheme="minorHAnsi" w:hAnsiTheme="minorHAnsi" w:cstheme="minorHAnsi"/>
          <w:b/>
          <w:bCs/>
          <w:szCs w:val="22"/>
        </w:rPr>
        <w:t> zł</w:t>
      </w:r>
    </w:p>
    <w:p w:rsidR="00526583" w:rsidRPr="008E3607" w:rsidRDefault="00C90B42" w:rsidP="008E3607">
      <w:pPr>
        <w:widowControl/>
        <w:tabs>
          <w:tab w:val="left" w:pos="0"/>
        </w:tabs>
        <w:autoSpaceDE w:val="0"/>
        <w:spacing w:line="360" w:lineRule="auto"/>
        <w:rPr>
          <w:rFonts w:asciiTheme="minorHAnsi" w:eastAsia="Times New Roman" w:hAnsiTheme="minorHAnsi" w:cstheme="minorHAnsi"/>
          <w:bCs/>
          <w:szCs w:val="22"/>
        </w:rPr>
      </w:pPr>
      <w:r w:rsidRPr="00526583">
        <w:rPr>
          <w:rFonts w:asciiTheme="minorHAnsi" w:eastAsia="Times New Roman" w:hAnsiTheme="minorHAnsi" w:cstheme="minorHAnsi"/>
          <w:b/>
          <w:bCs/>
          <w:szCs w:val="22"/>
        </w:rPr>
        <w:t>Zwiększenie dochodów bieżących</w:t>
      </w:r>
      <w:r w:rsidRPr="00526583">
        <w:rPr>
          <w:rFonts w:asciiTheme="minorHAnsi" w:eastAsia="Times New Roman" w:hAnsiTheme="minorHAnsi" w:cstheme="minorHAnsi"/>
          <w:bCs/>
          <w:szCs w:val="22"/>
        </w:rPr>
        <w:t xml:space="preserve"> o kwotę </w:t>
      </w:r>
      <w:r w:rsidR="00526583" w:rsidRPr="008E3607">
        <w:rPr>
          <w:rFonts w:asciiTheme="minorHAnsi" w:eastAsia="Times New Roman" w:hAnsiTheme="minorHAnsi" w:cstheme="minorHAnsi"/>
          <w:bCs/>
          <w:szCs w:val="22"/>
        </w:rPr>
        <w:t xml:space="preserve">18 000 zł w pozycji </w:t>
      </w:r>
      <w:r w:rsidR="00526583" w:rsidRPr="008E3607">
        <w:rPr>
          <w:rFonts w:asciiTheme="minorHAnsi" w:hAnsiTheme="minorHAnsi" w:cstheme="minorHAnsi"/>
          <w:bCs/>
          <w:szCs w:val="22"/>
        </w:rPr>
        <w:t>„Wpływy z tytułu kosztów egzekucyjnych, opłaty komorniczej i kosztów upomnień” z tytułu kosztów upomnienia dotyczących opłaty za gosp</w:t>
      </w:r>
      <w:r w:rsidR="008E3607">
        <w:rPr>
          <w:rFonts w:asciiTheme="minorHAnsi" w:hAnsiTheme="minorHAnsi" w:cstheme="minorHAnsi"/>
          <w:bCs/>
          <w:szCs w:val="22"/>
        </w:rPr>
        <w:t>odarowanie odpadami komunalnymi.</w:t>
      </w:r>
    </w:p>
    <w:p w:rsidR="00F10FA9" w:rsidRPr="00894B05" w:rsidRDefault="009F4EB4" w:rsidP="00313676">
      <w:pPr>
        <w:tabs>
          <w:tab w:val="left" w:pos="7938"/>
        </w:tabs>
        <w:spacing w:before="120" w:line="360" w:lineRule="auto"/>
        <w:rPr>
          <w:rFonts w:asciiTheme="minorHAnsi" w:hAnsiTheme="minorHAnsi" w:cstheme="minorHAnsi"/>
          <w:b/>
          <w:spacing w:val="32"/>
          <w:szCs w:val="22"/>
        </w:rPr>
      </w:pPr>
      <w:r w:rsidRPr="00894B05">
        <w:rPr>
          <w:rFonts w:asciiTheme="minorHAnsi" w:hAnsiTheme="minorHAnsi" w:cstheme="minorHAnsi"/>
          <w:b/>
          <w:spacing w:val="32"/>
          <w:szCs w:val="22"/>
        </w:rPr>
        <w:t>WYDATKI</w:t>
      </w:r>
      <w:r w:rsidR="00313676" w:rsidRPr="00894B05">
        <w:rPr>
          <w:rFonts w:asciiTheme="minorHAnsi" w:hAnsiTheme="minorHAnsi" w:cstheme="minorHAnsi"/>
          <w:b/>
          <w:spacing w:val="32"/>
          <w:szCs w:val="22"/>
        </w:rPr>
        <w:t xml:space="preserve"> </w:t>
      </w:r>
      <w:r w:rsidR="00313676" w:rsidRPr="00894B05">
        <w:rPr>
          <w:rFonts w:asciiTheme="minorHAnsi" w:hAnsiTheme="minorHAnsi" w:cstheme="minorHAnsi"/>
          <w:b/>
          <w:szCs w:val="22"/>
        </w:rPr>
        <w:t>zwiększenie</w:t>
      </w:r>
      <w:r w:rsidR="00313676" w:rsidRPr="00894B05">
        <w:rPr>
          <w:rFonts w:asciiTheme="minorHAnsi" w:hAnsiTheme="minorHAnsi" w:cstheme="minorHAnsi"/>
          <w:b/>
          <w:bCs/>
          <w:szCs w:val="22"/>
        </w:rPr>
        <w:tab/>
      </w:r>
      <w:r w:rsidR="00B0266F">
        <w:rPr>
          <w:rFonts w:asciiTheme="minorHAnsi" w:hAnsiTheme="minorHAnsi" w:cstheme="minorHAnsi"/>
          <w:b/>
          <w:bCs/>
          <w:szCs w:val="22"/>
        </w:rPr>
        <w:t>3</w:t>
      </w:r>
      <w:r w:rsidR="00A40CDA">
        <w:rPr>
          <w:rFonts w:asciiTheme="minorHAnsi" w:hAnsiTheme="minorHAnsi" w:cstheme="minorHAnsi"/>
          <w:b/>
          <w:bCs/>
          <w:szCs w:val="22"/>
        </w:rPr>
        <w:t>7 691 674 </w:t>
      </w:r>
      <w:r w:rsidR="00313676" w:rsidRPr="00894B05">
        <w:rPr>
          <w:rFonts w:asciiTheme="minorHAnsi" w:hAnsiTheme="minorHAnsi" w:cstheme="minorHAnsi"/>
          <w:b/>
          <w:bCs/>
          <w:szCs w:val="22"/>
        </w:rPr>
        <w:t>zł</w:t>
      </w:r>
    </w:p>
    <w:p w:rsidR="00060272" w:rsidRDefault="00060272" w:rsidP="00A33DD1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kern w:val="2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dział 600 – Transport i łączność</w:t>
      </w:r>
      <w:r w:rsidR="00A33DD1" w:rsidRPr="00CA171F">
        <w:rPr>
          <w:rFonts w:asciiTheme="minorHAnsi" w:hAnsiTheme="minorHAnsi" w:cstheme="minorHAnsi"/>
          <w:b/>
          <w:szCs w:val="22"/>
        </w:rPr>
        <w:tab/>
      </w:r>
      <w:r w:rsidR="00A33DD1">
        <w:rPr>
          <w:rFonts w:asciiTheme="minorHAnsi" w:hAnsiTheme="minorHAnsi" w:cstheme="minorHAnsi"/>
          <w:b/>
          <w:szCs w:val="22"/>
        </w:rPr>
        <w:t>4 800 000 </w:t>
      </w:r>
      <w:r w:rsidR="00A33DD1" w:rsidRPr="00CA171F">
        <w:rPr>
          <w:rFonts w:asciiTheme="minorHAnsi" w:hAnsiTheme="minorHAnsi" w:cstheme="minorHAnsi"/>
          <w:b/>
          <w:szCs w:val="22"/>
        </w:rPr>
        <w:t>zł</w:t>
      </w:r>
    </w:p>
    <w:p w:rsidR="00060272" w:rsidRDefault="00060272" w:rsidP="00060272">
      <w:pPr>
        <w:tabs>
          <w:tab w:val="left" w:pos="284"/>
        </w:tabs>
        <w:autoSpaceDE w:val="0"/>
        <w:spacing w:line="360" w:lineRule="auto"/>
        <w:jc w:val="both"/>
        <w:rPr>
          <w:rFonts w:asciiTheme="minorHAnsi" w:eastAsia="Times New Roman" w:hAnsiTheme="minorHAnsi"/>
          <w:szCs w:val="22"/>
        </w:rPr>
      </w:pPr>
      <w:r>
        <w:rPr>
          <w:rFonts w:asciiTheme="minorHAnsi" w:hAnsiTheme="minorHAnsi"/>
          <w:szCs w:val="22"/>
        </w:rPr>
        <w:t xml:space="preserve">Zwiększenie wydatków majątkowych o kwotę </w:t>
      </w:r>
      <w:r w:rsidR="00032B60">
        <w:rPr>
          <w:rFonts w:asciiTheme="minorHAnsi" w:hAnsiTheme="minorHAnsi"/>
          <w:szCs w:val="22"/>
        </w:rPr>
        <w:t>4 800</w:t>
      </w:r>
      <w:r>
        <w:rPr>
          <w:rFonts w:asciiTheme="minorHAnsi" w:hAnsiTheme="minorHAnsi"/>
          <w:szCs w:val="22"/>
        </w:rPr>
        <w:t xml:space="preserve"> 000 zł </w:t>
      </w:r>
      <w:r>
        <w:rPr>
          <w:rFonts w:ascii="Calibri" w:eastAsia="Times New Roman" w:hAnsi="Calibri"/>
          <w:kern w:val="0"/>
          <w:szCs w:val="22"/>
          <w:lang w:eastAsia="pl-PL"/>
        </w:rPr>
        <w:t xml:space="preserve">na zadaniu pn.: </w:t>
      </w:r>
      <w:r>
        <w:rPr>
          <w:rFonts w:ascii="Calibri" w:hAnsi="Calibri"/>
          <w:szCs w:val="22"/>
        </w:rPr>
        <w:t>„Podwyższenie kapitału zakładowego MPK” celem dofinansowania realizacj</w:t>
      </w:r>
      <w:r w:rsidR="00C97D3B">
        <w:rPr>
          <w:rFonts w:ascii="Calibri" w:hAnsi="Calibri"/>
          <w:szCs w:val="22"/>
        </w:rPr>
        <w:t>i</w:t>
      </w:r>
      <w:r>
        <w:rPr>
          <w:rFonts w:ascii="Calibri" w:hAnsi="Calibri"/>
          <w:szCs w:val="22"/>
        </w:rPr>
        <w:t xml:space="preserve"> inwestycji „Przebudowa liniowej infrastruktury tramwajowej w Częstochowie (odcinek 1, 2, 3, 4, 5a, 6) oraz zakup taboru tramwajowego na potrzeby transportu publicznego w Częstochowie”.</w:t>
      </w:r>
    </w:p>
    <w:p w:rsidR="00B33042" w:rsidRPr="00871D24" w:rsidRDefault="00B33042" w:rsidP="00296FB4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871D24">
        <w:rPr>
          <w:rFonts w:asciiTheme="minorHAnsi" w:hAnsiTheme="minorHAnsi" w:cstheme="minorHAnsi"/>
          <w:b/>
          <w:bCs/>
          <w:szCs w:val="22"/>
        </w:rPr>
        <w:t>dział 700 – Gospodarka mieszkaniowa</w:t>
      </w:r>
    </w:p>
    <w:p w:rsidR="00871D24" w:rsidRPr="00871D24" w:rsidRDefault="000F287F" w:rsidP="00871D24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 xml:space="preserve">Przemieszczenie w ramach wydatków majątkowych </w:t>
      </w:r>
      <w:r w:rsidRPr="000F287F">
        <w:rPr>
          <w:rFonts w:asciiTheme="minorHAnsi" w:eastAsia="Times New Roman" w:hAnsiTheme="minorHAnsi" w:cstheme="minorHAnsi"/>
          <w:szCs w:val="22"/>
        </w:rPr>
        <w:t xml:space="preserve">kwoty /-//+/146 512 zł z zadania pn.: </w:t>
      </w:r>
      <w:r w:rsidRPr="000F287F">
        <w:rPr>
          <w:rFonts w:asciiTheme="minorHAnsi" w:hAnsiTheme="minorHAnsi" w:cstheme="minorHAnsi"/>
          <w:szCs w:val="22"/>
        </w:rPr>
        <w:t>„Nabycia</w:t>
      </w:r>
      <w:r w:rsidRPr="00871D24">
        <w:rPr>
          <w:rFonts w:asciiTheme="minorHAnsi" w:hAnsiTheme="minorHAnsi" w:cstheme="minorHAnsi"/>
          <w:szCs w:val="22"/>
        </w:rPr>
        <w:t xml:space="preserve"> nieruchomości w trybie zamian”</w:t>
      </w:r>
      <w:r>
        <w:rPr>
          <w:rFonts w:asciiTheme="minorHAnsi" w:hAnsiTheme="minorHAnsi" w:cstheme="minorHAnsi"/>
          <w:szCs w:val="22"/>
        </w:rPr>
        <w:t xml:space="preserve"> (</w:t>
      </w:r>
      <w:r w:rsidR="00E76524" w:rsidRPr="00871D24">
        <w:rPr>
          <w:rFonts w:asciiTheme="minorHAnsi" w:eastAsia="Times New Roman" w:hAnsiTheme="minorHAnsi" w:cstheme="minorHAnsi"/>
          <w:szCs w:val="22"/>
        </w:rPr>
        <w:t>niezaang</w:t>
      </w:r>
      <w:r w:rsidR="00871D24" w:rsidRPr="00871D24">
        <w:rPr>
          <w:rFonts w:asciiTheme="minorHAnsi" w:eastAsia="Times New Roman" w:hAnsiTheme="minorHAnsi" w:cstheme="minorHAnsi"/>
          <w:szCs w:val="22"/>
        </w:rPr>
        <w:t>a</w:t>
      </w:r>
      <w:r>
        <w:rPr>
          <w:rFonts w:asciiTheme="minorHAnsi" w:eastAsia="Times New Roman" w:hAnsiTheme="minorHAnsi" w:cstheme="minorHAnsi"/>
          <w:szCs w:val="22"/>
        </w:rPr>
        <w:t>żowana kwota planu) celem uzupełnienia planu na zadaniu pn.: „</w:t>
      </w:r>
      <w:r w:rsidRPr="000F287F">
        <w:rPr>
          <w:rFonts w:asciiTheme="minorHAnsi" w:eastAsia="Times New Roman" w:hAnsiTheme="minorHAnsi" w:cstheme="minorHAnsi"/>
          <w:szCs w:val="22"/>
        </w:rPr>
        <w:t>Nabycia nieruchomości pod infrastrukturę gminną</w:t>
      </w:r>
      <w:r>
        <w:rPr>
          <w:rFonts w:asciiTheme="minorHAnsi" w:eastAsia="Times New Roman" w:hAnsiTheme="minorHAnsi" w:cstheme="minorHAnsi"/>
          <w:szCs w:val="22"/>
        </w:rPr>
        <w:t>”</w:t>
      </w:r>
    </w:p>
    <w:p w:rsidR="00BF65A0" w:rsidRPr="00CA171F" w:rsidRDefault="001427D7" w:rsidP="002A5134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CA171F">
        <w:rPr>
          <w:rFonts w:asciiTheme="minorHAnsi" w:hAnsiTheme="minorHAnsi" w:cstheme="minorHAnsi"/>
          <w:b/>
          <w:bCs/>
          <w:szCs w:val="22"/>
        </w:rPr>
        <w:t>dział 750</w:t>
      </w:r>
      <w:r w:rsidR="00BF65A0" w:rsidRPr="00CA171F">
        <w:rPr>
          <w:rFonts w:asciiTheme="minorHAnsi" w:hAnsiTheme="minorHAnsi" w:cstheme="minorHAnsi"/>
          <w:b/>
          <w:bCs/>
          <w:szCs w:val="22"/>
        </w:rPr>
        <w:t xml:space="preserve"> – </w:t>
      </w:r>
      <w:r w:rsidRPr="00CA171F">
        <w:rPr>
          <w:rFonts w:asciiTheme="minorHAnsi" w:hAnsiTheme="minorHAnsi" w:cstheme="minorHAnsi"/>
          <w:b/>
          <w:bCs/>
          <w:szCs w:val="22"/>
        </w:rPr>
        <w:t>Administracja publiczna</w:t>
      </w:r>
    </w:p>
    <w:p w:rsidR="00BF65A0" w:rsidRPr="00CA171F" w:rsidRDefault="00F66135" w:rsidP="00BF65A0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CA171F">
        <w:rPr>
          <w:rFonts w:asciiTheme="minorHAnsi" w:hAnsiTheme="minorHAnsi" w:cstheme="minorHAnsi"/>
          <w:b/>
          <w:szCs w:val="22"/>
        </w:rPr>
        <w:t>Z</w:t>
      </w:r>
      <w:r w:rsidR="00CA171F" w:rsidRPr="00CA171F">
        <w:rPr>
          <w:rFonts w:asciiTheme="minorHAnsi" w:hAnsiTheme="minorHAnsi" w:cstheme="minorHAnsi"/>
          <w:b/>
          <w:szCs w:val="22"/>
        </w:rPr>
        <w:t>większenie</w:t>
      </w:r>
      <w:r w:rsidRPr="00CA171F">
        <w:rPr>
          <w:rFonts w:asciiTheme="minorHAnsi" w:hAnsiTheme="minorHAnsi" w:cstheme="minorHAnsi"/>
          <w:b/>
          <w:szCs w:val="22"/>
        </w:rPr>
        <w:tab/>
      </w:r>
      <w:r w:rsidR="009814F6">
        <w:rPr>
          <w:rFonts w:asciiTheme="minorHAnsi" w:hAnsiTheme="minorHAnsi" w:cstheme="minorHAnsi"/>
          <w:b/>
          <w:szCs w:val="22"/>
        </w:rPr>
        <w:t>732 382 </w:t>
      </w:r>
      <w:r w:rsidR="00BF65A0" w:rsidRPr="00CA171F">
        <w:rPr>
          <w:rFonts w:asciiTheme="minorHAnsi" w:hAnsiTheme="minorHAnsi" w:cstheme="minorHAnsi"/>
          <w:b/>
          <w:szCs w:val="22"/>
        </w:rPr>
        <w:t>zł</w:t>
      </w:r>
    </w:p>
    <w:p w:rsidR="00CA769C" w:rsidRPr="00CA171F" w:rsidRDefault="00CA769C" w:rsidP="00CA769C">
      <w:pPr>
        <w:tabs>
          <w:tab w:val="left" w:pos="360"/>
        </w:tabs>
        <w:autoSpaceDE w:val="0"/>
        <w:spacing w:line="360" w:lineRule="auto"/>
        <w:rPr>
          <w:rFonts w:asciiTheme="minorHAnsi" w:hAnsiTheme="minorHAnsi" w:cstheme="minorHAnsi"/>
          <w:szCs w:val="22"/>
        </w:rPr>
      </w:pPr>
      <w:r w:rsidRPr="00CA171F">
        <w:rPr>
          <w:rFonts w:asciiTheme="minorHAnsi" w:hAnsiTheme="minorHAnsi" w:cstheme="minorHAnsi"/>
          <w:b/>
          <w:szCs w:val="22"/>
        </w:rPr>
        <w:t>Zwiększenie wydatków bieżących</w:t>
      </w:r>
      <w:r w:rsidRPr="00CA171F">
        <w:rPr>
          <w:rFonts w:asciiTheme="minorHAnsi" w:hAnsiTheme="minorHAnsi" w:cstheme="minorHAnsi"/>
          <w:szCs w:val="22"/>
        </w:rPr>
        <w:t xml:space="preserve"> o kwotę </w:t>
      </w:r>
      <w:r w:rsidR="000A7A93">
        <w:rPr>
          <w:rFonts w:asciiTheme="minorHAnsi" w:hAnsiTheme="minorHAnsi" w:cstheme="minorHAnsi"/>
          <w:szCs w:val="22"/>
        </w:rPr>
        <w:t>508</w:t>
      </w:r>
      <w:r w:rsidR="009814F6">
        <w:rPr>
          <w:rFonts w:asciiTheme="minorHAnsi" w:hAnsiTheme="minorHAnsi" w:cstheme="minorHAnsi"/>
          <w:szCs w:val="22"/>
        </w:rPr>
        <w:t> 600 </w:t>
      </w:r>
      <w:r w:rsidRPr="00CA171F">
        <w:rPr>
          <w:rFonts w:asciiTheme="minorHAnsi" w:hAnsiTheme="minorHAnsi" w:cstheme="minorHAnsi"/>
          <w:szCs w:val="22"/>
        </w:rPr>
        <w:t>zł, z tego:</w:t>
      </w:r>
    </w:p>
    <w:p w:rsidR="00B242E6" w:rsidRPr="00B242E6" w:rsidRDefault="000A7A93" w:rsidP="004F3EE9">
      <w:pPr>
        <w:pStyle w:val="Akapitzlist"/>
        <w:numPr>
          <w:ilvl w:val="0"/>
          <w:numId w:val="9"/>
        </w:numPr>
        <w:autoSpaceDE w:val="0"/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7</w:t>
      </w:r>
      <w:r w:rsidR="00B242E6" w:rsidRPr="00B242E6">
        <w:rPr>
          <w:rFonts w:asciiTheme="minorHAnsi" w:eastAsia="Times New Roman" w:hAnsiTheme="minorHAnsi" w:cstheme="minorHAnsi"/>
          <w:szCs w:val="22"/>
        </w:rPr>
        <w:t xml:space="preserve"> 000 zł </w:t>
      </w:r>
      <w:r w:rsidR="00B242E6" w:rsidRPr="00B242E6">
        <w:rPr>
          <w:rFonts w:asciiTheme="minorHAnsi" w:hAnsiTheme="minorHAnsi" w:cstheme="minorHAnsi"/>
          <w:szCs w:val="22"/>
        </w:rPr>
        <w:t xml:space="preserve">celem zabezpieczenia środków na </w:t>
      </w:r>
      <w:r w:rsidR="00B242E6" w:rsidRPr="00B242E6">
        <w:rPr>
          <w:rFonts w:asciiTheme="minorHAnsi" w:eastAsia="Times New Roman" w:hAnsiTheme="minorHAnsi" w:cstheme="minorHAnsi"/>
          <w:kern w:val="0"/>
          <w:szCs w:val="22"/>
          <w:lang w:eastAsia="pl-PL"/>
        </w:rPr>
        <w:t>zakup niezbędnego wyposaże</w:t>
      </w:r>
      <w:r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nia dla USC </w:t>
      </w:r>
      <w:r w:rsidR="00B242E6" w:rsidRPr="00B242E6">
        <w:rPr>
          <w:rFonts w:asciiTheme="minorHAnsi" w:eastAsia="Times New Roman" w:hAnsiTheme="minorHAnsi" w:cstheme="minorHAnsi"/>
          <w:kern w:val="0"/>
          <w:szCs w:val="22"/>
          <w:lang w:eastAsia="pl-PL"/>
        </w:rPr>
        <w:t>oraz dodatkowego wynagrodzenia dla pracowników USC.</w:t>
      </w:r>
    </w:p>
    <w:p w:rsidR="00B242E6" w:rsidRPr="00B242E6" w:rsidRDefault="00B242E6" w:rsidP="00B242E6">
      <w:pPr>
        <w:pStyle w:val="Akapitzlist"/>
        <w:autoSpaceDE w:val="0"/>
        <w:spacing w:line="360" w:lineRule="auto"/>
        <w:ind w:left="284"/>
        <w:rPr>
          <w:rFonts w:asciiTheme="minorHAnsi" w:eastAsia="Times New Roman" w:hAnsiTheme="minorHAnsi" w:cstheme="minorHAnsi"/>
          <w:szCs w:val="22"/>
        </w:rPr>
      </w:pPr>
      <w:r w:rsidRPr="00B242E6">
        <w:rPr>
          <w:rFonts w:asciiTheme="minorHAnsi" w:eastAsia="Times New Roman" w:hAnsiTheme="minorHAnsi" w:cstheme="minorHAnsi"/>
          <w:szCs w:val="22"/>
        </w:rPr>
        <w:t>Źródłem pokrycia wydatków jest zwiększony plan dochodów z tytułu opłat za przyjęcie oświadczenia o wstąpieniu w związek małżeński poza urzędem stanu cywilnego</w:t>
      </w:r>
      <w:r w:rsidR="00960CCC">
        <w:rPr>
          <w:rFonts w:asciiTheme="minorHAnsi" w:eastAsia="Times New Roman" w:hAnsiTheme="minorHAnsi" w:cstheme="minorHAnsi"/>
          <w:szCs w:val="22"/>
        </w:rPr>
        <w:t>;</w:t>
      </w:r>
    </w:p>
    <w:p w:rsidR="00AE6147" w:rsidRPr="00960CCC" w:rsidRDefault="00960CCC" w:rsidP="002304B6">
      <w:pPr>
        <w:pStyle w:val="Akapitzlist"/>
        <w:numPr>
          <w:ilvl w:val="0"/>
          <w:numId w:val="9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960CCC">
        <w:rPr>
          <w:rFonts w:asciiTheme="minorHAnsi" w:hAnsiTheme="minorHAnsi" w:cstheme="minorHAnsi"/>
          <w:szCs w:val="22"/>
        </w:rPr>
        <w:t>241 600</w:t>
      </w:r>
      <w:r w:rsidR="00AE6147" w:rsidRPr="00960CCC">
        <w:rPr>
          <w:rFonts w:asciiTheme="minorHAnsi" w:hAnsiTheme="minorHAnsi" w:cstheme="minorHAnsi"/>
          <w:szCs w:val="22"/>
        </w:rPr>
        <w:t xml:space="preserve"> zł celem zabezpieczenia środków na </w:t>
      </w:r>
      <w:r w:rsidRPr="00960CCC">
        <w:rPr>
          <w:rFonts w:asciiTheme="minorHAnsi" w:hAnsiTheme="minorHAnsi" w:cstheme="minorHAnsi"/>
          <w:szCs w:val="22"/>
        </w:rPr>
        <w:t>bieżącą działalności Wydziału NA</w:t>
      </w:r>
      <w:r w:rsidR="00EB72B3">
        <w:rPr>
          <w:rFonts w:asciiTheme="minorHAnsi" w:hAnsiTheme="minorHAnsi" w:cstheme="minorHAnsi"/>
          <w:szCs w:val="22"/>
        </w:rPr>
        <w:t xml:space="preserve">, związane głównie z utrzymaniem infrastruktury teleinformatycznej, szkoleniami, zarządzaniem miejskim systemem informacji turystycznej. </w:t>
      </w:r>
      <w:r w:rsidR="00AE6147" w:rsidRPr="00960CCC">
        <w:rPr>
          <w:rFonts w:asciiTheme="minorHAnsi" w:hAnsiTheme="minorHAnsi" w:cstheme="minorHAnsi"/>
          <w:szCs w:val="22"/>
        </w:rPr>
        <w:t>Źródłem pokrycia wydatku jest zwię</w:t>
      </w:r>
      <w:r w:rsidRPr="00960CCC">
        <w:rPr>
          <w:rFonts w:asciiTheme="minorHAnsi" w:hAnsiTheme="minorHAnsi" w:cstheme="minorHAnsi"/>
          <w:szCs w:val="22"/>
        </w:rPr>
        <w:t>kszony plan dochodów w dziale 75</w:t>
      </w:r>
      <w:r w:rsidR="00AE6147" w:rsidRPr="00960CCC">
        <w:rPr>
          <w:rFonts w:asciiTheme="minorHAnsi" w:hAnsiTheme="minorHAnsi" w:cstheme="minorHAnsi"/>
          <w:szCs w:val="22"/>
        </w:rPr>
        <w:t>0</w:t>
      </w:r>
      <w:r w:rsidRPr="00960CCC">
        <w:rPr>
          <w:rFonts w:asciiTheme="minorHAnsi" w:hAnsiTheme="minorHAnsi" w:cstheme="minorHAnsi"/>
          <w:szCs w:val="22"/>
        </w:rPr>
        <w:t>;</w:t>
      </w:r>
    </w:p>
    <w:p w:rsidR="00CA171F" w:rsidRPr="005475D0" w:rsidRDefault="00CA171F" w:rsidP="005475D0">
      <w:pPr>
        <w:numPr>
          <w:ilvl w:val="0"/>
          <w:numId w:val="12"/>
        </w:numPr>
        <w:tabs>
          <w:tab w:val="left" w:pos="0"/>
        </w:tabs>
        <w:autoSpaceDE w:val="0"/>
        <w:spacing w:line="360" w:lineRule="auto"/>
        <w:ind w:hanging="287"/>
        <w:rPr>
          <w:rFonts w:asciiTheme="minorHAnsi" w:eastAsia="Times New Roman" w:hAnsiTheme="minorHAnsi" w:cstheme="minorHAnsi"/>
          <w:szCs w:val="22"/>
        </w:rPr>
      </w:pPr>
      <w:r w:rsidRPr="00CA171F">
        <w:rPr>
          <w:rFonts w:asciiTheme="minorHAnsi" w:eastAsia="Times New Roman" w:hAnsiTheme="minorHAnsi" w:cstheme="minorHAnsi"/>
          <w:kern w:val="0"/>
          <w:szCs w:val="22"/>
          <w:lang w:eastAsia="pl-PL"/>
        </w:rPr>
        <w:t>260 000</w:t>
      </w:r>
      <w:r w:rsidR="006B4100" w:rsidRPr="00CA171F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 zł </w:t>
      </w:r>
      <w:r w:rsidR="006B4100" w:rsidRPr="00CA171F">
        <w:rPr>
          <w:rFonts w:asciiTheme="minorHAnsi" w:hAnsiTheme="minorHAnsi" w:cstheme="minorHAnsi"/>
          <w:szCs w:val="22"/>
        </w:rPr>
        <w:t xml:space="preserve">celem </w:t>
      </w:r>
      <w:r w:rsidR="009403B9" w:rsidRPr="00CA171F">
        <w:rPr>
          <w:rFonts w:asciiTheme="minorHAnsi" w:hAnsiTheme="minorHAnsi" w:cstheme="minorHAnsi"/>
          <w:szCs w:val="22"/>
        </w:rPr>
        <w:t>uzupełnienia</w:t>
      </w:r>
      <w:r w:rsidR="006B4100" w:rsidRPr="00CA171F">
        <w:rPr>
          <w:rFonts w:asciiTheme="minorHAnsi" w:hAnsiTheme="minorHAnsi" w:cstheme="minorHAnsi"/>
          <w:szCs w:val="22"/>
        </w:rPr>
        <w:t xml:space="preserve"> środk</w:t>
      </w:r>
      <w:r w:rsidR="009403B9" w:rsidRPr="00CA171F">
        <w:rPr>
          <w:rFonts w:asciiTheme="minorHAnsi" w:hAnsiTheme="minorHAnsi" w:cstheme="minorHAnsi"/>
          <w:szCs w:val="22"/>
        </w:rPr>
        <w:t xml:space="preserve">ów na wynagrodzenia i pochodne </w:t>
      </w:r>
      <w:r w:rsidR="006B4100" w:rsidRPr="00CA171F">
        <w:rPr>
          <w:rFonts w:asciiTheme="minorHAnsi" w:hAnsiTheme="minorHAnsi" w:cstheme="minorHAnsi"/>
          <w:szCs w:val="22"/>
        </w:rPr>
        <w:t xml:space="preserve">w </w:t>
      </w:r>
      <w:r w:rsidRPr="00CA171F">
        <w:rPr>
          <w:rFonts w:asciiTheme="minorHAnsi" w:hAnsiTheme="minorHAnsi" w:cstheme="minorHAnsi"/>
          <w:szCs w:val="22"/>
        </w:rPr>
        <w:t>BFO</w:t>
      </w:r>
      <w:r w:rsidR="006B4100" w:rsidRPr="00CA171F">
        <w:rPr>
          <w:rFonts w:asciiTheme="minorHAnsi" w:hAnsiTheme="minorHAnsi" w:cstheme="minorHAnsi"/>
          <w:szCs w:val="22"/>
        </w:rPr>
        <w:t>.</w:t>
      </w:r>
      <w:r w:rsidR="006B4100" w:rsidRPr="00CA171F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 </w:t>
      </w:r>
    </w:p>
    <w:p w:rsidR="005475D0" w:rsidRPr="005475D0" w:rsidRDefault="005475D0" w:rsidP="005475D0">
      <w:pPr>
        <w:tabs>
          <w:tab w:val="left" w:pos="0"/>
        </w:tabs>
        <w:autoSpaceDE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CA171F">
        <w:rPr>
          <w:rFonts w:asciiTheme="minorHAnsi" w:hAnsiTheme="minorHAnsi" w:cstheme="minorHAnsi"/>
          <w:b/>
          <w:szCs w:val="22"/>
        </w:rPr>
        <w:t xml:space="preserve">Zwiększenie wydatków </w:t>
      </w:r>
      <w:r>
        <w:rPr>
          <w:rFonts w:asciiTheme="minorHAnsi" w:hAnsiTheme="minorHAnsi" w:cstheme="minorHAnsi"/>
          <w:b/>
          <w:szCs w:val="22"/>
        </w:rPr>
        <w:t xml:space="preserve">majątkowych </w:t>
      </w:r>
      <w:r w:rsidR="00546633">
        <w:rPr>
          <w:rFonts w:asciiTheme="minorHAnsi" w:hAnsiTheme="minorHAnsi" w:cstheme="minorHAnsi"/>
          <w:szCs w:val="22"/>
        </w:rPr>
        <w:t>o kwotę 223</w:t>
      </w:r>
      <w:r>
        <w:rPr>
          <w:rFonts w:asciiTheme="minorHAnsi" w:hAnsiTheme="minorHAnsi" w:cstheme="minorHAnsi"/>
          <w:szCs w:val="22"/>
        </w:rPr>
        <w:t xml:space="preserve"> 782 zł, z tego: </w:t>
      </w:r>
    </w:p>
    <w:p w:rsidR="005475D0" w:rsidRDefault="005475D0" w:rsidP="005475D0">
      <w:pPr>
        <w:numPr>
          <w:ilvl w:val="0"/>
          <w:numId w:val="12"/>
        </w:numPr>
        <w:tabs>
          <w:tab w:val="left" w:pos="0"/>
        </w:tabs>
        <w:autoSpaceDE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118 782 zł na zadaniu pn.: „</w:t>
      </w:r>
      <w:r w:rsidRPr="005475D0">
        <w:rPr>
          <w:rFonts w:asciiTheme="minorHAnsi" w:eastAsia="Times New Roman" w:hAnsiTheme="minorHAnsi" w:cstheme="minorHAnsi"/>
          <w:szCs w:val="22"/>
        </w:rPr>
        <w:t>Kontynuacja informatyzacji Miasta Gminy Częstochowa</w:t>
      </w:r>
      <w:r>
        <w:rPr>
          <w:rFonts w:asciiTheme="minorHAnsi" w:eastAsia="Times New Roman" w:hAnsiTheme="minorHAnsi" w:cstheme="minorHAnsi"/>
          <w:szCs w:val="22"/>
        </w:rPr>
        <w:t>” celem zak</w:t>
      </w:r>
      <w:r w:rsidR="00960CCC">
        <w:rPr>
          <w:rFonts w:asciiTheme="minorHAnsi" w:eastAsia="Times New Roman" w:hAnsiTheme="minorHAnsi" w:cstheme="minorHAnsi"/>
          <w:szCs w:val="22"/>
        </w:rPr>
        <w:t>upu: centrali telefonicznej, 2 kamer monitoringu miejskiego, rejestratora kamer monitoringu miejskiego oraz aplikacji zgłoszeniowej,</w:t>
      </w:r>
    </w:p>
    <w:p w:rsidR="005475D0" w:rsidRDefault="005475D0" w:rsidP="00960CCC">
      <w:pPr>
        <w:numPr>
          <w:ilvl w:val="0"/>
          <w:numId w:val="12"/>
        </w:numPr>
        <w:tabs>
          <w:tab w:val="left" w:pos="0"/>
        </w:tabs>
        <w:autoSpaceDE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90 000 zł </w:t>
      </w:r>
      <w:r w:rsidR="00960CCC">
        <w:rPr>
          <w:rFonts w:asciiTheme="minorHAnsi" w:eastAsia="Times New Roman" w:hAnsiTheme="minorHAnsi" w:cstheme="minorHAnsi"/>
          <w:szCs w:val="22"/>
        </w:rPr>
        <w:t>na zadaniu pn.: „</w:t>
      </w:r>
      <w:r w:rsidR="00960CCC" w:rsidRPr="00960CCC">
        <w:rPr>
          <w:rFonts w:asciiTheme="minorHAnsi" w:eastAsia="Times New Roman" w:hAnsiTheme="minorHAnsi" w:cstheme="minorHAnsi"/>
          <w:szCs w:val="22"/>
        </w:rPr>
        <w:t>Zakup platformy schodowej (dostosowanie budynku USC do potrzeb osób niepełnosprawnych)</w:t>
      </w:r>
      <w:r w:rsidR="00960CCC">
        <w:rPr>
          <w:rFonts w:asciiTheme="minorHAnsi" w:eastAsia="Times New Roman" w:hAnsiTheme="minorHAnsi" w:cstheme="minorHAnsi"/>
          <w:szCs w:val="22"/>
        </w:rPr>
        <w:t xml:space="preserve">”- wprowadzenie </w:t>
      </w:r>
      <w:r w:rsidR="000A7A93">
        <w:rPr>
          <w:rFonts w:asciiTheme="minorHAnsi" w:eastAsia="Times New Roman" w:hAnsiTheme="minorHAnsi" w:cstheme="minorHAnsi"/>
          <w:szCs w:val="22"/>
        </w:rPr>
        <w:t>zadania.</w:t>
      </w:r>
    </w:p>
    <w:p w:rsidR="000A7A93" w:rsidRPr="000A7A93" w:rsidRDefault="000A7A93" w:rsidP="000A7A93">
      <w:pPr>
        <w:autoSpaceDE w:val="0"/>
        <w:spacing w:line="360" w:lineRule="auto"/>
        <w:ind w:left="60"/>
        <w:rPr>
          <w:rFonts w:asciiTheme="minorHAnsi" w:hAnsiTheme="minorHAnsi" w:cstheme="minorHAnsi"/>
          <w:szCs w:val="22"/>
        </w:rPr>
      </w:pPr>
      <w:r w:rsidRPr="000A7A93">
        <w:rPr>
          <w:rFonts w:asciiTheme="minorHAnsi" w:hAnsiTheme="minorHAnsi" w:cstheme="minorHAnsi"/>
          <w:szCs w:val="22"/>
        </w:rPr>
        <w:t>Źródłem pokrycia wydatku jest zwiększony plan dochodów w dziale 750.</w:t>
      </w:r>
    </w:p>
    <w:p w:rsidR="000A7A93" w:rsidRDefault="000A7A93" w:rsidP="00546633">
      <w:pPr>
        <w:numPr>
          <w:ilvl w:val="0"/>
          <w:numId w:val="12"/>
        </w:numPr>
        <w:tabs>
          <w:tab w:val="left" w:pos="0"/>
        </w:tabs>
        <w:autoSpaceDE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15 000 zł na zadaniu pn.: „</w:t>
      </w:r>
      <w:r w:rsidRPr="000A7A93">
        <w:rPr>
          <w:rFonts w:asciiTheme="minorHAnsi" w:eastAsia="Times New Roman" w:hAnsiTheme="minorHAnsi" w:cstheme="minorHAnsi"/>
          <w:szCs w:val="22"/>
        </w:rPr>
        <w:t>Montaż systemu nagłaśniającego w sali ślubów USC</w:t>
      </w:r>
      <w:r>
        <w:rPr>
          <w:rFonts w:asciiTheme="minorHAnsi" w:eastAsia="Times New Roman" w:hAnsiTheme="minorHAnsi" w:cstheme="minorHAnsi"/>
          <w:szCs w:val="22"/>
        </w:rPr>
        <w:t xml:space="preserve">” - wprowadzenie </w:t>
      </w:r>
      <w:r>
        <w:rPr>
          <w:rFonts w:asciiTheme="minorHAnsi" w:eastAsia="Times New Roman" w:hAnsiTheme="minorHAnsi" w:cstheme="minorHAnsi"/>
          <w:szCs w:val="22"/>
        </w:rPr>
        <w:lastRenderedPageBreak/>
        <w:t xml:space="preserve">zadania. </w:t>
      </w:r>
      <w:r w:rsidRPr="00B242E6">
        <w:rPr>
          <w:rFonts w:asciiTheme="minorHAnsi" w:eastAsia="Times New Roman" w:hAnsiTheme="minorHAnsi" w:cstheme="minorHAnsi"/>
          <w:szCs w:val="22"/>
        </w:rPr>
        <w:t>Źródłem pokrycia wydatków jest zwiększony plan dochodów z tytułu opłat za przyjęcie oświadczenia o wstąpieniu w związek małżeński poza urzędem stanu cywilnego</w:t>
      </w:r>
      <w:r>
        <w:rPr>
          <w:rFonts w:asciiTheme="minorHAnsi" w:eastAsia="Times New Roman" w:hAnsiTheme="minorHAnsi" w:cstheme="minorHAnsi"/>
          <w:szCs w:val="22"/>
        </w:rPr>
        <w:t>.</w:t>
      </w:r>
    </w:p>
    <w:p w:rsidR="00032B60" w:rsidRPr="00032B60" w:rsidRDefault="00032B60" w:rsidP="00032B60">
      <w:pPr>
        <w:tabs>
          <w:tab w:val="left" w:pos="360"/>
        </w:tabs>
        <w:autoSpaceDE w:val="0"/>
        <w:spacing w:before="120" w:line="360" w:lineRule="auto"/>
        <w:ind w:left="60"/>
        <w:rPr>
          <w:rFonts w:asciiTheme="minorHAnsi" w:hAnsiTheme="minorHAnsi" w:cstheme="minorHAnsi"/>
          <w:b/>
          <w:bCs/>
          <w:szCs w:val="22"/>
        </w:rPr>
      </w:pPr>
      <w:r w:rsidRPr="00032B60">
        <w:rPr>
          <w:rFonts w:asciiTheme="minorHAnsi" w:hAnsiTheme="minorHAnsi" w:cstheme="minorHAnsi"/>
          <w:b/>
          <w:bCs/>
          <w:szCs w:val="22"/>
        </w:rPr>
        <w:t>dział 75</w:t>
      </w:r>
      <w:r>
        <w:rPr>
          <w:rFonts w:asciiTheme="minorHAnsi" w:hAnsiTheme="minorHAnsi" w:cstheme="minorHAnsi"/>
          <w:b/>
          <w:bCs/>
          <w:szCs w:val="22"/>
        </w:rPr>
        <w:t>4</w:t>
      </w:r>
      <w:r w:rsidRPr="00032B60">
        <w:rPr>
          <w:rFonts w:asciiTheme="minorHAnsi" w:hAnsiTheme="minorHAnsi" w:cstheme="minorHAnsi"/>
          <w:b/>
          <w:bCs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Cs w:val="22"/>
        </w:rPr>
        <w:t>Bezpieczeństwo publiczne i ochrona przeciwpożarowa</w:t>
      </w:r>
    </w:p>
    <w:p w:rsidR="00032B60" w:rsidRPr="00032B60" w:rsidRDefault="00032B60" w:rsidP="00032B60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032B60">
        <w:rPr>
          <w:rFonts w:asciiTheme="minorHAnsi" w:hAnsiTheme="minorHAnsi" w:cstheme="minorHAnsi"/>
          <w:b/>
          <w:szCs w:val="22"/>
        </w:rPr>
        <w:t>Zmniejszenie</w:t>
      </w:r>
      <w:r w:rsidRPr="00032B60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>2 100</w:t>
      </w:r>
      <w:r w:rsidRPr="00032B60">
        <w:rPr>
          <w:rFonts w:asciiTheme="minorHAnsi" w:hAnsiTheme="minorHAnsi" w:cstheme="minorHAnsi"/>
          <w:b/>
          <w:szCs w:val="22"/>
        </w:rPr>
        <w:t> zł</w:t>
      </w:r>
    </w:p>
    <w:p w:rsidR="00032B60" w:rsidRPr="00BB47BC" w:rsidRDefault="00032B60" w:rsidP="00032B60">
      <w:pPr>
        <w:pStyle w:val="WW-Tekstpodstawowy2"/>
        <w:tabs>
          <w:tab w:val="left" w:pos="284"/>
        </w:tabs>
        <w:spacing w:line="360" w:lineRule="auto"/>
        <w:jc w:val="left"/>
        <w:rPr>
          <w:rFonts w:asciiTheme="minorHAnsi" w:hAnsiTheme="minorHAnsi" w:cs="Times New Roman"/>
          <w:sz w:val="22"/>
          <w:szCs w:val="22"/>
        </w:rPr>
      </w:pPr>
      <w:r w:rsidRPr="00134BEA">
        <w:rPr>
          <w:rFonts w:asciiTheme="minorHAnsi" w:hAnsiTheme="minorHAnsi" w:cs="Times New Roman"/>
          <w:b/>
          <w:sz w:val="22"/>
          <w:szCs w:val="22"/>
        </w:rPr>
        <w:t>Zmniejszenie wydatków bieżących</w:t>
      </w:r>
      <w:r w:rsidRPr="00134BEA">
        <w:rPr>
          <w:rFonts w:asciiTheme="minorHAnsi" w:hAnsiTheme="minorHAnsi" w:cs="Times New Roman"/>
          <w:sz w:val="22"/>
          <w:szCs w:val="22"/>
        </w:rPr>
        <w:t xml:space="preserve"> o kwotę </w:t>
      </w:r>
      <w:r>
        <w:rPr>
          <w:rFonts w:asciiTheme="minorHAnsi" w:hAnsiTheme="minorHAnsi" w:cs="Times New Roman"/>
          <w:sz w:val="22"/>
          <w:szCs w:val="22"/>
        </w:rPr>
        <w:t>2 100 </w:t>
      </w:r>
      <w:r w:rsidRPr="00134BEA">
        <w:rPr>
          <w:rFonts w:asciiTheme="minorHAnsi" w:hAnsiTheme="minorHAnsi" w:cs="Times New Roman"/>
          <w:sz w:val="22"/>
          <w:szCs w:val="22"/>
        </w:rPr>
        <w:t xml:space="preserve">zł </w:t>
      </w:r>
      <w:r w:rsidR="00A33DD1">
        <w:rPr>
          <w:rFonts w:asciiTheme="minorHAnsi" w:hAnsiTheme="minorHAnsi" w:cs="Times New Roman"/>
          <w:sz w:val="22"/>
          <w:szCs w:val="22"/>
        </w:rPr>
        <w:t xml:space="preserve">w związku z </w:t>
      </w:r>
      <w:r>
        <w:rPr>
          <w:rFonts w:asciiTheme="minorHAnsi" w:hAnsiTheme="minorHAnsi"/>
          <w:sz w:val="22"/>
          <w:szCs w:val="22"/>
        </w:rPr>
        <w:t>oszczędności</w:t>
      </w:r>
      <w:r w:rsidR="00A33DD1">
        <w:rPr>
          <w:rFonts w:asciiTheme="minorHAnsi" w:hAnsiTheme="minorHAnsi"/>
          <w:sz w:val="22"/>
          <w:szCs w:val="22"/>
        </w:rPr>
        <w:t xml:space="preserve">ami powstałymi </w:t>
      </w:r>
      <w:r>
        <w:rPr>
          <w:rFonts w:asciiTheme="minorHAnsi" w:hAnsiTheme="minorHAnsi"/>
          <w:sz w:val="22"/>
          <w:szCs w:val="22"/>
        </w:rPr>
        <w:t>w ramach budżetu obywatelskiego na zadaniu pn. „Zakup sprzętu gaśniczego i szkoleniowego dla OSP Dźbów” i przemieszczenie do działu 926 na realizacj</w:t>
      </w:r>
      <w:r w:rsidR="004125FE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nowego zadania pn. Ogólnodostępne treningi rugby dla dzieci i młodzieży – rozwijamy ciało i duch – Dźbów”</w:t>
      </w:r>
      <w:r w:rsidR="004125FE">
        <w:rPr>
          <w:rFonts w:asciiTheme="minorHAnsi" w:hAnsiTheme="minorHAnsi"/>
          <w:sz w:val="22"/>
          <w:szCs w:val="22"/>
        </w:rPr>
        <w:t>.</w:t>
      </w:r>
    </w:p>
    <w:p w:rsidR="00134BEA" w:rsidRPr="00134BEA" w:rsidRDefault="00134BEA" w:rsidP="00134BEA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134BEA">
        <w:rPr>
          <w:rFonts w:asciiTheme="minorHAnsi" w:hAnsiTheme="minorHAnsi" w:cstheme="minorHAnsi"/>
          <w:b/>
          <w:bCs/>
          <w:szCs w:val="22"/>
        </w:rPr>
        <w:t>dział 757 – Obsługa długu publicznego</w:t>
      </w:r>
    </w:p>
    <w:p w:rsidR="00134BEA" w:rsidRPr="00134BEA" w:rsidRDefault="00134BEA" w:rsidP="00134BEA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134BEA">
        <w:rPr>
          <w:rFonts w:asciiTheme="minorHAnsi" w:hAnsiTheme="minorHAnsi" w:cstheme="minorHAnsi"/>
          <w:b/>
          <w:szCs w:val="22"/>
        </w:rPr>
        <w:t>Zmniejszenie</w:t>
      </w:r>
      <w:r w:rsidRPr="00134BEA">
        <w:rPr>
          <w:rFonts w:asciiTheme="minorHAnsi" w:hAnsiTheme="minorHAnsi" w:cstheme="minorHAnsi"/>
          <w:b/>
          <w:szCs w:val="22"/>
        </w:rPr>
        <w:tab/>
        <w:t>3 800 000 zł</w:t>
      </w:r>
    </w:p>
    <w:p w:rsidR="00134BEA" w:rsidRPr="00BB47BC" w:rsidRDefault="00134BEA" w:rsidP="00BB47BC">
      <w:pPr>
        <w:pStyle w:val="WW-Tekstpodstawowy2"/>
        <w:tabs>
          <w:tab w:val="left" w:pos="284"/>
        </w:tabs>
        <w:spacing w:line="360" w:lineRule="auto"/>
        <w:jc w:val="left"/>
        <w:rPr>
          <w:rFonts w:asciiTheme="minorHAnsi" w:hAnsiTheme="minorHAnsi" w:cs="Times New Roman"/>
          <w:sz w:val="22"/>
          <w:szCs w:val="22"/>
        </w:rPr>
      </w:pPr>
      <w:r w:rsidRPr="00134BEA">
        <w:rPr>
          <w:rFonts w:asciiTheme="minorHAnsi" w:hAnsiTheme="minorHAnsi" w:cs="Times New Roman"/>
          <w:b/>
          <w:sz w:val="22"/>
          <w:szCs w:val="22"/>
        </w:rPr>
        <w:t>Zmniejszenie wydatków bieżących</w:t>
      </w:r>
      <w:r w:rsidRPr="00134BEA">
        <w:rPr>
          <w:rFonts w:asciiTheme="minorHAnsi" w:hAnsiTheme="minorHAnsi" w:cs="Times New Roman"/>
          <w:sz w:val="22"/>
          <w:szCs w:val="22"/>
        </w:rPr>
        <w:t xml:space="preserve"> o kwotę 3 800 000 zł </w:t>
      </w:r>
      <w:r w:rsidRPr="00134BEA">
        <w:rPr>
          <w:rFonts w:asciiTheme="minorHAnsi" w:hAnsiTheme="minorHAnsi"/>
          <w:sz w:val="22"/>
          <w:szCs w:val="22"/>
        </w:rPr>
        <w:t>z tytułu poręczeń w związku z</w:t>
      </w:r>
      <w:r w:rsidRPr="00134BEA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 terminową spłatą kredytów poręczonych przez miasto.</w:t>
      </w:r>
    </w:p>
    <w:p w:rsidR="00803358" w:rsidRPr="00195070" w:rsidRDefault="00803358" w:rsidP="00651945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195070">
        <w:rPr>
          <w:rFonts w:asciiTheme="minorHAnsi" w:hAnsiTheme="minorHAnsi" w:cstheme="minorHAnsi"/>
          <w:b/>
          <w:bCs/>
          <w:szCs w:val="22"/>
        </w:rPr>
        <w:t>dział 801 – Oświata i wychowanie</w:t>
      </w:r>
    </w:p>
    <w:p w:rsidR="00803358" w:rsidRPr="00195070" w:rsidRDefault="00803358" w:rsidP="00651945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195070">
        <w:rPr>
          <w:rFonts w:asciiTheme="minorHAnsi" w:hAnsiTheme="minorHAnsi" w:cstheme="minorHAnsi"/>
          <w:b/>
          <w:szCs w:val="22"/>
        </w:rPr>
        <w:t>Z</w:t>
      </w:r>
      <w:r w:rsidR="008A0278" w:rsidRPr="00195070">
        <w:rPr>
          <w:rFonts w:asciiTheme="minorHAnsi" w:hAnsiTheme="minorHAnsi" w:cstheme="minorHAnsi"/>
          <w:b/>
          <w:szCs w:val="22"/>
        </w:rPr>
        <w:t>większenie</w:t>
      </w:r>
      <w:r w:rsidR="00190418" w:rsidRPr="00195070">
        <w:rPr>
          <w:rFonts w:asciiTheme="minorHAnsi" w:hAnsiTheme="minorHAnsi" w:cstheme="minorHAnsi"/>
          <w:b/>
          <w:bCs/>
          <w:szCs w:val="22"/>
        </w:rPr>
        <w:tab/>
      </w:r>
      <w:r w:rsidR="00C548D0">
        <w:rPr>
          <w:rFonts w:asciiTheme="minorHAnsi" w:hAnsiTheme="minorHAnsi" w:cstheme="minorHAnsi"/>
          <w:b/>
          <w:bCs/>
          <w:szCs w:val="22"/>
        </w:rPr>
        <w:t>37</w:t>
      </w:r>
      <w:r w:rsidR="00D17813">
        <w:rPr>
          <w:rFonts w:asciiTheme="minorHAnsi" w:hAnsiTheme="minorHAnsi" w:cstheme="minorHAnsi"/>
          <w:b/>
          <w:bCs/>
          <w:szCs w:val="22"/>
        </w:rPr>
        <w:t> 204 779</w:t>
      </w:r>
      <w:r w:rsidR="00C548D0">
        <w:rPr>
          <w:rFonts w:asciiTheme="minorHAnsi" w:hAnsiTheme="minorHAnsi" w:cstheme="minorHAnsi"/>
          <w:b/>
          <w:bCs/>
          <w:szCs w:val="22"/>
        </w:rPr>
        <w:t> </w:t>
      </w:r>
      <w:r w:rsidRPr="00195070">
        <w:rPr>
          <w:rFonts w:asciiTheme="minorHAnsi" w:hAnsiTheme="minorHAnsi" w:cstheme="minorHAnsi"/>
          <w:b/>
          <w:szCs w:val="22"/>
        </w:rPr>
        <w:t>zł</w:t>
      </w:r>
    </w:p>
    <w:p w:rsidR="00627837" w:rsidRPr="009D24F3" w:rsidRDefault="00627837" w:rsidP="0012369A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D24F3">
        <w:rPr>
          <w:rFonts w:asciiTheme="minorHAnsi" w:hAnsiTheme="minorHAnsi" w:cstheme="minorHAnsi"/>
          <w:color w:val="000000" w:themeColor="text1"/>
          <w:sz w:val="22"/>
          <w:szCs w:val="22"/>
        </w:rPr>
        <w:t>Na powyższą kwotę składają się zarówno zwiększenia jak i zmniejszenia opisane poniżej:</w:t>
      </w:r>
    </w:p>
    <w:p w:rsidR="00940D46" w:rsidRPr="00195070" w:rsidRDefault="0019578F" w:rsidP="00C3702F">
      <w:pPr>
        <w:widowControl/>
        <w:suppressAutoHyphens w:val="0"/>
        <w:autoSpaceDE w:val="0"/>
        <w:autoSpaceDN w:val="0"/>
        <w:adjustRightInd w:val="0"/>
        <w:spacing w:after="160" w:line="360" w:lineRule="auto"/>
        <w:rPr>
          <w:rFonts w:asciiTheme="minorHAnsi" w:eastAsia="Times New Roman" w:hAnsiTheme="minorHAnsi" w:cstheme="minorHAnsi"/>
          <w:szCs w:val="22"/>
        </w:rPr>
      </w:pPr>
      <w:r w:rsidRPr="00195070">
        <w:rPr>
          <w:rFonts w:asciiTheme="minorHAnsi" w:eastAsia="Times New Roman" w:hAnsiTheme="minorHAnsi" w:cstheme="minorHAnsi"/>
          <w:b/>
          <w:szCs w:val="22"/>
        </w:rPr>
        <w:t>Zwiększenie wydatków bieżących</w:t>
      </w:r>
      <w:r w:rsidR="00F866F6" w:rsidRPr="00195070">
        <w:rPr>
          <w:rFonts w:asciiTheme="minorHAnsi" w:eastAsia="Times New Roman" w:hAnsiTheme="minorHAnsi" w:cstheme="minorHAnsi"/>
          <w:szCs w:val="22"/>
        </w:rPr>
        <w:t xml:space="preserve"> o kwotę </w:t>
      </w:r>
      <w:r w:rsidR="00195070" w:rsidRPr="00195070">
        <w:rPr>
          <w:rFonts w:asciiTheme="minorHAnsi" w:hAnsiTheme="minorHAnsi" w:cstheme="minorHAnsi"/>
          <w:szCs w:val="22"/>
        </w:rPr>
        <w:t>37</w:t>
      </w:r>
      <w:r w:rsidR="004F5E49">
        <w:rPr>
          <w:rFonts w:asciiTheme="minorHAnsi" w:hAnsiTheme="minorHAnsi" w:cstheme="minorHAnsi"/>
          <w:szCs w:val="22"/>
        </w:rPr>
        <w:t> 337</w:t>
      </w:r>
      <w:r w:rsidR="00195070" w:rsidRPr="00195070">
        <w:rPr>
          <w:rFonts w:asciiTheme="minorHAnsi" w:hAnsiTheme="minorHAnsi" w:cstheme="minorHAnsi"/>
          <w:szCs w:val="22"/>
        </w:rPr>
        <w:t> 0</w:t>
      </w:r>
      <w:r w:rsidR="004F5E49">
        <w:rPr>
          <w:rFonts w:asciiTheme="minorHAnsi" w:hAnsiTheme="minorHAnsi" w:cstheme="minorHAnsi"/>
          <w:szCs w:val="22"/>
        </w:rPr>
        <w:t>19</w:t>
      </w:r>
      <w:r w:rsidR="00770941" w:rsidRPr="00195070">
        <w:rPr>
          <w:rFonts w:asciiTheme="minorHAnsi" w:hAnsiTheme="minorHAnsi" w:cstheme="minorHAnsi"/>
          <w:szCs w:val="22"/>
        </w:rPr>
        <w:t xml:space="preserve"> zł </w:t>
      </w:r>
      <w:r w:rsidR="008D4540" w:rsidRPr="00195070">
        <w:rPr>
          <w:rFonts w:asciiTheme="minorHAnsi" w:eastAsia="Times New Roman" w:hAnsiTheme="minorHAnsi" w:cstheme="minorHAnsi"/>
          <w:szCs w:val="22"/>
        </w:rPr>
        <w:t xml:space="preserve">celem częściowego zabezpieczenia środków </w:t>
      </w:r>
      <w:r w:rsidR="004C49EF">
        <w:rPr>
          <w:rFonts w:asciiTheme="minorHAnsi" w:eastAsia="Times New Roman" w:hAnsiTheme="minorHAnsi" w:cstheme="minorHAnsi"/>
          <w:szCs w:val="22"/>
        </w:rPr>
        <w:t xml:space="preserve">głównie </w:t>
      </w:r>
      <w:r w:rsidR="008D4540" w:rsidRPr="00195070">
        <w:rPr>
          <w:rFonts w:asciiTheme="minorHAnsi" w:eastAsia="Times New Roman" w:hAnsiTheme="minorHAnsi" w:cstheme="minorHAnsi"/>
          <w:szCs w:val="22"/>
        </w:rPr>
        <w:t xml:space="preserve">na </w:t>
      </w:r>
      <w:r w:rsidR="00770941" w:rsidRPr="00195070">
        <w:rPr>
          <w:rFonts w:asciiTheme="minorHAnsi" w:hAnsiTheme="minorHAnsi" w:cstheme="minorHAnsi"/>
          <w:szCs w:val="22"/>
        </w:rPr>
        <w:t>wynagrodzenia i pochodne</w:t>
      </w:r>
      <w:r w:rsidR="00C41253" w:rsidRPr="00195070">
        <w:rPr>
          <w:rFonts w:asciiTheme="minorHAnsi" w:hAnsiTheme="minorHAnsi" w:cstheme="minorHAnsi"/>
          <w:szCs w:val="22"/>
        </w:rPr>
        <w:t xml:space="preserve"> </w:t>
      </w:r>
      <w:r w:rsidR="00BE34AC" w:rsidRPr="00195070">
        <w:rPr>
          <w:rFonts w:asciiTheme="minorHAnsi" w:hAnsiTheme="minorHAnsi" w:cstheme="minorHAnsi"/>
          <w:szCs w:val="22"/>
        </w:rPr>
        <w:t xml:space="preserve">od wynagrodzeń </w:t>
      </w:r>
      <w:r w:rsidR="00195070" w:rsidRPr="00195070">
        <w:rPr>
          <w:rFonts w:asciiTheme="minorHAnsi" w:hAnsiTheme="minorHAnsi" w:cstheme="minorHAnsi"/>
          <w:szCs w:val="22"/>
        </w:rPr>
        <w:t>w placówkach oświatowych</w:t>
      </w:r>
      <w:r w:rsidR="00C3702F">
        <w:rPr>
          <w:rFonts w:asciiTheme="minorHAnsi" w:hAnsiTheme="minorHAnsi" w:cstheme="minorHAnsi"/>
          <w:szCs w:val="22"/>
        </w:rPr>
        <w:t>, dotacje</w:t>
      </w:r>
      <w:r w:rsidR="004C49EF" w:rsidRPr="00195070">
        <w:rPr>
          <w:rFonts w:asciiTheme="minorHAnsi" w:hAnsiTheme="minorHAnsi" w:cstheme="minorHAnsi"/>
          <w:bCs/>
          <w:szCs w:val="22"/>
        </w:rPr>
        <w:t xml:space="preserve"> </w:t>
      </w:r>
      <w:r w:rsidR="004C49EF">
        <w:rPr>
          <w:rFonts w:asciiTheme="minorHAnsi" w:hAnsiTheme="minorHAnsi" w:cstheme="minorHAnsi"/>
          <w:bCs/>
          <w:szCs w:val="22"/>
        </w:rPr>
        <w:t>w związku z </w:t>
      </w:r>
      <w:r w:rsidR="004C49EF">
        <w:rPr>
          <w:rFonts w:ascii="Calibri" w:eastAsia="Times New Roman" w:hAnsi="Calibri" w:cs="Calibri"/>
          <w:kern w:val="0"/>
          <w:szCs w:val="22"/>
          <w:lang w:eastAsia="pl-PL"/>
        </w:rPr>
        <w:t>koniecznością aktualizacji stawek dotacji w miesiącu wrześniu co będzie wiązało się z koniecznością wypłacenia wyrównania stawek od początku roku dla placówek dotowa</w:t>
      </w:r>
      <w:r w:rsidR="00C3702F">
        <w:rPr>
          <w:rFonts w:ascii="Calibri" w:eastAsia="Times New Roman" w:hAnsi="Calibri" w:cs="Calibri"/>
          <w:kern w:val="0"/>
          <w:szCs w:val="22"/>
          <w:lang w:eastAsia="pl-PL"/>
        </w:rPr>
        <w:t>nych zgodnie z art. 44 ustawy z </w:t>
      </w:r>
      <w:r w:rsidR="004C49EF">
        <w:rPr>
          <w:rFonts w:ascii="Calibri" w:eastAsia="Times New Roman" w:hAnsi="Calibri" w:cs="Calibri"/>
          <w:kern w:val="0"/>
          <w:szCs w:val="22"/>
          <w:lang w:eastAsia="pl-PL"/>
        </w:rPr>
        <w:t>dnia 27 października 2017r  o finansowaniu zadań oświatowych (D</w:t>
      </w:r>
      <w:r w:rsidR="00C3702F">
        <w:rPr>
          <w:rFonts w:ascii="Calibri" w:eastAsia="Times New Roman" w:hAnsi="Calibri" w:cs="Calibri"/>
          <w:kern w:val="0"/>
          <w:szCs w:val="22"/>
          <w:lang w:eastAsia="pl-PL"/>
        </w:rPr>
        <w:t>z.U. z 2020r. poz. 2029 ze zm.) oraz wydatki związane z realizacją statutowych zadań.</w:t>
      </w:r>
    </w:p>
    <w:p w:rsidR="00926A68" w:rsidRDefault="00926A68" w:rsidP="00926A68">
      <w:pPr>
        <w:spacing w:line="360" w:lineRule="auto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Zmniejszenie 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wydatków</w:t>
      </w:r>
      <w:r w:rsidRPr="00926A68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bieżących </w:t>
      </w:r>
      <w:r w:rsidRPr="00926A68">
        <w:rPr>
          <w:rFonts w:asciiTheme="minorHAnsi" w:hAnsiTheme="minorHAnsi" w:cstheme="minorHAnsi"/>
          <w:bCs/>
          <w:color w:val="000000" w:themeColor="text1"/>
          <w:szCs w:val="22"/>
        </w:rPr>
        <w:t>o kwotę 132</w:t>
      </w:r>
      <w:r>
        <w:rPr>
          <w:rFonts w:asciiTheme="minorHAnsi" w:hAnsiTheme="minorHAnsi" w:cstheme="minorHAnsi"/>
          <w:bCs/>
          <w:color w:val="000000" w:themeColor="text1"/>
          <w:szCs w:val="22"/>
        </w:rPr>
        <w:t> </w:t>
      </w:r>
      <w:r w:rsidRPr="00926A68">
        <w:rPr>
          <w:rFonts w:asciiTheme="minorHAnsi" w:hAnsiTheme="minorHAnsi" w:cstheme="minorHAnsi"/>
          <w:bCs/>
          <w:color w:val="000000" w:themeColor="text1"/>
          <w:szCs w:val="22"/>
        </w:rPr>
        <w:t>240 </w:t>
      </w:r>
      <w:r>
        <w:rPr>
          <w:rFonts w:asciiTheme="minorHAnsi" w:hAnsiTheme="minorHAnsi" w:cstheme="minorHAnsi"/>
          <w:bCs/>
          <w:color w:val="000000" w:themeColor="text1"/>
          <w:szCs w:val="22"/>
        </w:rPr>
        <w:t>zł, z tego:</w:t>
      </w:r>
    </w:p>
    <w:p w:rsidR="00926A68" w:rsidRPr="00926A68" w:rsidRDefault="00926A68" w:rsidP="00926A68">
      <w:pPr>
        <w:numPr>
          <w:ilvl w:val="0"/>
          <w:numId w:val="44"/>
        </w:numPr>
        <w:spacing w:line="360" w:lineRule="auto"/>
        <w:ind w:hanging="347"/>
        <w:rPr>
          <w:rFonts w:asciiTheme="minorHAnsi" w:hAnsiTheme="minorHAnsi"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Cs w:val="22"/>
        </w:rPr>
        <w:t>50 000</w:t>
      </w:r>
      <w:r w:rsidRPr="00926A68">
        <w:rPr>
          <w:rFonts w:asciiTheme="minorHAnsi" w:hAnsiTheme="minorHAnsi" w:cstheme="minorHAnsi"/>
          <w:bCs/>
          <w:color w:val="000000" w:themeColor="text1"/>
          <w:szCs w:val="22"/>
        </w:rPr>
        <w:t> zł</w:t>
      </w:r>
      <w:r w:rsidRPr="00926A68">
        <w:rPr>
          <w:rFonts w:asciiTheme="minorHAnsi" w:hAnsiTheme="minorHAnsi"/>
          <w:b/>
          <w:bCs/>
          <w:color w:val="000000" w:themeColor="text1"/>
          <w:szCs w:val="22"/>
        </w:rPr>
        <w:t xml:space="preserve"> </w:t>
      </w:r>
      <w:r w:rsidRPr="00926A68">
        <w:rPr>
          <w:rFonts w:asciiTheme="minorHAnsi" w:hAnsiTheme="minorHAnsi"/>
          <w:color w:val="000000" w:themeColor="text1"/>
          <w:szCs w:val="22"/>
        </w:rPr>
        <w:t>w związku ze zmianą harmonogramu realizacji projektu pn.: „Zawodowa współpraca 5”, (wydłużenie okresu realizacji), z tego:</w:t>
      </w:r>
    </w:p>
    <w:p w:rsidR="00926A68" w:rsidRPr="00926A68" w:rsidRDefault="00926A68" w:rsidP="00926A68">
      <w:pPr>
        <w:pStyle w:val="Akapitzlist"/>
        <w:numPr>
          <w:ilvl w:val="0"/>
          <w:numId w:val="41"/>
        </w:numPr>
        <w:spacing w:line="360" w:lineRule="auto"/>
        <w:ind w:left="851" w:hanging="425"/>
        <w:rPr>
          <w:rFonts w:asciiTheme="minorHAnsi" w:hAnsiTheme="minorHAnsi"/>
          <w:bCs/>
          <w:color w:val="000000" w:themeColor="text1"/>
          <w:szCs w:val="22"/>
        </w:rPr>
      </w:pPr>
      <w:r w:rsidRPr="00926A68">
        <w:rPr>
          <w:rFonts w:asciiTheme="minorHAnsi" w:hAnsiTheme="minorHAnsi"/>
          <w:bCs/>
          <w:color w:val="000000" w:themeColor="text1"/>
          <w:szCs w:val="22"/>
        </w:rPr>
        <w:t>śr. EFS/RPO WSL – 44 737 zł,</w:t>
      </w:r>
    </w:p>
    <w:p w:rsidR="00926A68" w:rsidRDefault="00926A68" w:rsidP="00926A68">
      <w:pPr>
        <w:pStyle w:val="Akapitzlist"/>
        <w:numPr>
          <w:ilvl w:val="0"/>
          <w:numId w:val="41"/>
        </w:numPr>
        <w:spacing w:line="360" w:lineRule="auto"/>
        <w:ind w:left="851" w:hanging="425"/>
        <w:rPr>
          <w:rFonts w:asciiTheme="minorHAnsi" w:hAnsiTheme="minorHAnsi"/>
          <w:bCs/>
          <w:color w:val="000000" w:themeColor="text1"/>
          <w:szCs w:val="22"/>
        </w:rPr>
      </w:pPr>
      <w:r w:rsidRPr="00926A68">
        <w:rPr>
          <w:rFonts w:asciiTheme="minorHAnsi" w:hAnsiTheme="minorHAnsi"/>
          <w:bCs/>
          <w:color w:val="000000" w:themeColor="text1"/>
          <w:szCs w:val="22"/>
        </w:rPr>
        <w:t>śr. budżetu państwa – 5 263</w:t>
      </w:r>
      <w:r>
        <w:rPr>
          <w:rFonts w:asciiTheme="minorHAnsi" w:hAnsiTheme="minorHAnsi"/>
          <w:bCs/>
          <w:color w:val="000000" w:themeColor="text1"/>
          <w:szCs w:val="22"/>
        </w:rPr>
        <w:t> zł;</w:t>
      </w:r>
    </w:p>
    <w:p w:rsidR="00926A68" w:rsidRPr="00C16AD0" w:rsidRDefault="00C16AD0" w:rsidP="00926A68">
      <w:pPr>
        <w:numPr>
          <w:ilvl w:val="0"/>
          <w:numId w:val="44"/>
        </w:numPr>
        <w:spacing w:line="360" w:lineRule="auto"/>
        <w:ind w:hanging="347"/>
        <w:rPr>
          <w:rFonts w:asciiTheme="minorHAnsi" w:hAnsiTheme="minorHAnsi"/>
          <w:bCs/>
          <w:color w:val="000000" w:themeColor="text1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>82 240 zł</w:t>
      </w:r>
      <w:r w:rsidRPr="00C95D06">
        <w:rPr>
          <w:rFonts w:asciiTheme="minorHAnsi" w:hAnsiTheme="minorHAnsi"/>
          <w:bCs/>
          <w:szCs w:val="22"/>
        </w:rPr>
        <w:t xml:space="preserve"> </w:t>
      </w:r>
      <w:r w:rsidRPr="00C95D06">
        <w:rPr>
          <w:rFonts w:asciiTheme="minorHAnsi" w:hAnsiTheme="minorHAnsi"/>
          <w:szCs w:val="22"/>
        </w:rPr>
        <w:t>(śr. FRSE - Narodowej Agencji Programu Erasmus+)</w:t>
      </w:r>
      <w:r w:rsidRPr="00C95D06">
        <w:rPr>
          <w:rFonts w:asciiTheme="minorHAnsi" w:eastAsia="Times New Roman" w:hAnsiTheme="minorHAnsi"/>
          <w:szCs w:val="22"/>
        </w:rPr>
        <w:t xml:space="preserve"> </w:t>
      </w:r>
      <w:r w:rsidRPr="00C95D06">
        <w:rPr>
          <w:rFonts w:asciiTheme="minorHAnsi" w:hAnsiTheme="minorHAnsi"/>
          <w:bCs/>
          <w:szCs w:val="22"/>
        </w:rPr>
        <w:t xml:space="preserve">w związku </w:t>
      </w:r>
      <w:r w:rsidRPr="00C95D06">
        <w:rPr>
          <w:rFonts w:asciiTheme="minorHAnsi" w:hAnsiTheme="minorHAnsi"/>
          <w:szCs w:val="22"/>
        </w:rPr>
        <w:t>ze zmianą harmonogramu realizacji projektu pn.: „</w:t>
      </w:r>
      <w:r>
        <w:rPr>
          <w:rFonts w:asciiTheme="minorHAnsi" w:hAnsiTheme="minorHAnsi"/>
          <w:szCs w:val="22"/>
        </w:rPr>
        <w:t xml:space="preserve">RE:co! Dokąd zmierzamy?” </w:t>
      </w:r>
      <w:r w:rsidR="00EB72B3">
        <w:rPr>
          <w:rFonts w:asciiTheme="minorHAnsi" w:hAnsiTheme="minorHAnsi"/>
          <w:color w:val="000000" w:themeColor="text1"/>
          <w:szCs w:val="22"/>
        </w:rPr>
        <w:t>oraz zmianą sposobu realizacji zadania.</w:t>
      </w:r>
    </w:p>
    <w:p w:rsidR="001F3841" w:rsidRDefault="000A574F" w:rsidP="00E04A3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Przemieszczenie w ramach wydatków bieżących</w:t>
      </w:r>
      <w:r w:rsidRPr="000A574F">
        <w:rPr>
          <w:rFonts w:asciiTheme="minorHAnsi" w:hAnsiTheme="minorHAnsi" w:cstheme="minorHAnsi"/>
          <w:bCs/>
          <w:szCs w:val="22"/>
        </w:rPr>
        <w:t xml:space="preserve"> kwoty </w:t>
      </w:r>
      <w:r>
        <w:rPr>
          <w:rFonts w:asciiTheme="minorHAnsi" w:hAnsiTheme="minorHAnsi" w:cstheme="minorHAnsi"/>
          <w:bCs/>
          <w:szCs w:val="22"/>
        </w:rPr>
        <w:t>/-//+/56 282 zł celem zabe</w:t>
      </w:r>
      <w:r w:rsidR="004F5E49">
        <w:rPr>
          <w:rFonts w:asciiTheme="minorHAnsi" w:hAnsiTheme="minorHAnsi" w:cstheme="minorHAnsi"/>
          <w:bCs/>
          <w:szCs w:val="22"/>
        </w:rPr>
        <w:t>z</w:t>
      </w:r>
      <w:r>
        <w:rPr>
          <w:rFonts w:asciiTheme="minorHAnsi" w:hAnsiTheme="minorHAnsi" w:cstheme="minorHAnsi"/>
          <w:bCs/>
          <w:szCs w:val="22"/>
        </w:rPr>
        <w:t xml:space="preserve">pieczenia </w:t>
      </w:r>
      <w:r w:rsidR="004F5E49">
        <w:rPr>
          <w:rFonts w:asciiTheme="minorHAnsi" w:hAnsiTheme="minorHAnsi" w:cstheme="minorHAnsi"/>
          <w:bCs/>
          <w:szCs w:val="22"/>
        </w:rPr>
        <w:t xml:space="preserve">limitu wydatków w projekcie pn. „Z wiedzą ku zdobywaniu doświadczenia zawodowego” z tytułu wystąpienia różnic kursowych (wzrost kursu </w:t>
      </w:r>
      <w:r w:rsidR="00FF0BA1">
        <w:rPr>
          <w:rFonts w:asciiTheme="minorHAnsi" w:hAnsiTheme="minorHAnsi" w:cstheme="minorHAnsi"/>
          <w:bCs/>
          <w:szCs w:val="22"/>
        </w:rPr>
        <w:t>Eu</w:t>
      </w:r>
      <w:r w:rsidR="004F5E49">
        <w:rPr>
          <w:rFonts w:asciiTheme="minorHAnsi" w:hAnsiTheme="minorHAnsi" w:cstheme="minorHAnsi"/>
          <w:bCs/>
          <w:szCs w:val="22"/>
        </w:rPr>
        <w:t>r</w:t>
      </w:r>
      <w:r w:rsidR="00FF0BA1">
        <w:rPr>
          <w:rFonts w:asciiTheme="minorHAnsi" w:hAnsiTheme="minorHAnsi" w:cstheme="minorHAnsi"/>
          <w:bCs/>
          <w:szCs w:val="22"/>
        </w:rPr>
        <w:t>o</w:t>
      </w:r>
      <w:r w:rsidR="004F5E49">
        <w:rPr>
          <w:rFonts w:asciiTheme="minorHAnsi" w:hAnsiTheme="minorHAnsi" w:cstheme="minorHAnsi"/>
          <w:bCs/>
          <w:szCs w:val="22"/>
        </w:rPr>
        <w:t>).</w:t>
      </w:r>
    </w:p>
    <w:p w:rsidR="00B677B6" w:rsidRPr="00296FB4" w:rsidRDefault="00D05995" w:rsidP="001F3841">
      <w:pPr>
        <w:tabs>
          <w:tab w:val="left" w:pos="360"/>
        </w:tabs>
        <w:autoSpaceDE w:val="0"/>
        <w:spacing w:before="720" w:line="360" w:lineRule="auto"/>
        <w:rPr>
          <w:rFonts w:asciiTheme="minorHAnsi" w:hAnsiTheme="minorHAnsi" w:cstheme="minorHAnsi"/>
          <w:b/>
          <w:bCs/>
          <w:szCs w:val="22"/>
        </w:rPr>
      </w:pPr>
      <w:r w:rsidRPr="00296FB4">
        <w:rPr>
          <w:rFonts w:asciiTheme="minorHAnsi" w:hAnsiTheme="minorHAnsi" w:cstheme="minorHAnsi"/>
          <w:b/>
          <w:bCs/>
          <w:szCs w:val="22"/>
        </w:rPr>
        <w:lastRenderedPageBreak/>
        <w:t>d</w:t>
      </w:r>
      <w:r w:rsidR="00B677B6" w:rsidRPr="00296FB4">
        <w:rPr>
          <w:rFonts w:asciiTheme="minorHAnsi" w:hAnsiTheme="minorHAnsi" w:cstheme="minorHAnsi"/>
          <w:b/>
          <w:bCs/>
          <w:szCs w:val="22"/>
        </w:rPr>
        <w:t>ział 852 – Pomoc społeczna</w:t>
      </w:r>
    </w:p>
    <w:p w:rsidR="00B677B6" w:rsidRPr="00296FB4" w:rsidRDefault="00B677B6" w:rsidP="00651945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296FB4">
        <w:rPr>
          <w:rFonts w:asciiTheme="minorHAnsi" w:hAnsiTheme="minorHAnsi" w:cstheme="minorHAnsi"/>
          <w:b/>
          <w:szCs w:val="22"/>
        </w:rPr>
        <w:t>Zwiększenie</w:t>
      </w:r>
      <w:r w:rsidRPr="00296FB4">
        <w:rPr>
          <w:rFonts w:asciiTheme="minorHAnsi" w:hAnsiTheme="minorHAnsi" w:cstheme="minorHAnsi"/>
          <w:b/>
          <w:szCs w:val="22"/>
        </w:rPr>
        <w:tab/>
      </w:r>
      <w:r w:rsidR="007D12E0">
        <w:rPr>
          <w:rFonts w:asciiTheme="minorHAnsi" w:hAnsiTheme="minorHAnsi" w:cstheme="minorHAnsi"/>
          <w:b/>
          <w:szCs w:val="22"/>
        </w:rPr>
        <w:t>3</w:t>
      </w:r>
      <w:r w:rsidR="008E3607">
        <w:rPr>
          <w:rFonts w:asciiTheme="minorHAnsi" w:hAnsiTheme="minorHAnsi" w:cstheme="minorHAnsi"/>
          <w:b/>
          <w:szCs w:val="22"/>
        </w:rPr>
        <w:t> 086 826</w:t>
      </w:r>
      <w:r w:rsidR="004F1CA6" w:rsidRPr="00296FB4">
        <w:rPr>
          <w:rFonts w:asciiTheme="minorHAnsi" w:hAnsiTheme="minorHAnsi" w:cstheme="minorHAnsi"/>
          <w:b/>
          <w:szCs w:val="22"/>
        </w:rPr>
        <w:t> </w:t>
      </w:r>
      <w:r w:rsidRPr="00296FB4">
        <w:rPr>
          <w:rFonts w:asciiTheme="minorHAnsi" w:hAnsiTheme="minorHAnsi" w:cstheme="minorHAnsi"/>
          <w:b/>
          <w:szCs w:val="22"/>
        </w:rPr>
        <w:t>zł</w:t>
      </w:r>
    </w:p>
    <w:p w:rsidR="005B0686" w:rsidRPr="008E3607" w:rsidRDefault="005B0686" w:rsidP="005B0686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E3607">
        <w:rPr>
          <w:rFonts w:asciiTheme="minorHAnsi" w:hAnsiTheme="minorHAnsi" w:cstheme="minorHAnsi"/>
          <w:color w:val="000000" w:themeColor="text1"/>
          <w:sz w:val="22"/>
          <w:szCs w:val="22"/>
        </w:rPr>
        <w:t>Na powyższą kwotę składają się zarówno zwiększenia jak i zmniejszenia opisane poniżej:</w:t>
      </w:r>
    </w:p>
    <w:p w:rsidR="00BD77C7" w:rsidRPr="00296FB4" w:rsidRDefault="00747A54" w:rsidP="00B52C3C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  <w:szCs w:val="22"/>
        </w:rPr>
      </w:pPr>
      <w:r w:rsidRPr="00296FB4">
        <w:rPr>
          <w:rFonts w:asciiTheme="minorHAnsi" w:hAnsiTheme="minorHAnsi" w:cstheme="minorHAnsi"/>
          <w:b/>
          <w:bCs/>
          <w:szCs w:val="22"/>
        </w:rPr>
        <w:t>Zwiększenie wydatków bieżących</w:t>
      </w:r>
      <w:r w:rsidRPr="00296FB4">
        <w:rPr>
          <w:rFonts w:asciiTheme="minorHAnsi" w:hAnsiTheme="minorHAnsi" w:cstheme="minorHAnsi"/>
          <w:bCs/>
          <w:szCs w:val="22"/>
        </w:rPr>
        <w:t xml:space="preserve"> o kwotę </w:t>
      </w:r>
      <w:r w:rsidR="00E63595">
        <w:rPr>
          <w:rFonts w:asciiTheme="minorHAnsi" w:hAnsiTheme="minorHAnsi" w:cstheme="minorHAnsi"/>
          <w:bCs/>
          <w:szCs w:val="22"/>
        </w:rPr>
        <w:t>3</w:t>
      </w:r>
      <w:r w:rsidR="008E3607">
        <w:rPr>
          <w:rFonts w:asciiTheme="minorHAnsi" w:hAnsiTheme="minorHAnsi" w:cstheme="minorHAnsi"/>
          <w:bCs/>
          <w:szCs w:val="22"/>
        </w:rPr>
        <w:t> 053 532</w:t>
      </w:r>
      <w:r w:rsidR="004F1CA6" w:rsidRPr="00296FB4">
        <w:rPr>
          <w:rFonts w:asciiTheme="minorHAnsi" w:hAnsiTheme="minorHAnsi" w:cstheme="minorHAnsi"/>
          <w:bCs/>
          <w:szCs w:val="22"/>
        </w:rPr>
        <w:t> zł, z tego:</w:t>
      </w:r>
    </w:p>
    <w:p w:rsidR="00296FB4" w:rsidRPr="00296FB4" w:rsidRDefault="00296FB4" w:rsidP="00296FB4">
      <w:pPr>
        <w:pStyle w:val="Akapitzlist"/>
        <w:numPr>
          <w:ilvl w:val="0"/>
          <w:numId w:val="9"/>
        </w:numPr>
        <w:autoSpaceDE w:val="0"/>
        <w:spacing w:line="360" w:lineRule="auto"/>
        <w:ind w:left="284" w:hanging="284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122 053 zł </w:t>
      </w:r>
      <w:r w:rsidRPr="00296FB4">
        <w:rPr>
          <w:rFonts w:asciiTheme="minorHAnsi" w:hAnsiTheme="minorHAnsi"/>
          <w:bCs/>
          <w:szCs w:val="22"/>
        </w:rPr>
        <w:t xml:space="preserve">w związku z przyznaniem środków z Funduszu Przeciwdziałania COVID-19 na </w:t>
      </w:r>
      <w:r w:rsidRPr="00296FB4">
        <w:rPr>
          <w:rFonts w:asciiTheme="minorHAnsi" w:hAnsiTheme="minorHAnsi"/>
          <w:szCs w:val="22"/>
        </w:rPr>
        <w:t>przygotowanie i zabezpieczenie domów pomocy społecznej przed wzrostem zakażeń wywołanych wirusem SARS-CoV-2. Źródłem pokrycia wydatku jest zwięks</w:t>
      </w:r>
      <w:r>
        <w:rPr>
          <w:rFonts w:asciiTheme="minorHAnsi" w:hAnsiTheme="minorHAnsi"/>
          <w:szCs w:val="22"/>
        </w:rPr>
        <w:t>zony plan dochodów w dziale 852;</w:t>
      </w:r>
    </w:p>
    <w:p w:rsidR="00195C96" w:rsidRDefault="007D12E0" w:rsidP="00B52C3C">
      <w:pPr>
        <w:pStyle w:val="Akapitzlist"/>
        <w:numPr>
          <w:ilvl w:val="0"/>
          <w:numId w:val="9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2 111 479</w:t>
      </w:r>
      <w:r w:rsidR="00195C96" w:rsidRPr="00195C96">
        <w:rPr>
          <w:rFonts w:asciiTheme="minorHAnsi" w:hAnsiTheme="minorHAnsi" w:cstheme="minorHAnsi"/>
          <w:szCs w:val="22"/>
        </w:rPr>
        <w:t xml:space="preserve"> zł </w:t>
      </w:r>
      <w:r w:rsidR="00195C96">
        <w:rPr>
          <w:rFonts w:asciiTheme="minorHAnsi" w:hAnsiTheme="minorHAnsi" w:cstheme="minorHAnsi"/>
          <w:szCs w:val="22"/>
        </w:rPr>
        <w:t>celem zabezpieczenia ś</w:t>
      </w:r>
      <w:r w:rsidR="00582249">
        <w:rPr>
          <w:rFonts w:asciiTheme="minorHAnsi" w:hAnsiTheme="minorHAnsi" w:cstheme="minorHAnsi"/>
          <w:szCs w:val="22"/>
        </w:rPr>
        <w:t>ro</w:t>
      </w:r>
      <w:r w:rsidR="00195C96">
        <w:rPr>
          <w:rFonts w:asciiTheme="minorHAnsi" w:hAnsiTheme="minorHAnsi" w:cstheme="minorHAnsi"/>
          <w:szCs w:val="22"/>
        </w:rPr>
        <w:t>dków</w:t>
      </w:r>
      <w:r w:rsidR="00195C96" w:rsidRPr="00195C96">
        <w:rPr>
          <w:rFonts w:asciiTheme="minorHAnsi" w:hAnsiTheme="minorHAnsi" w:cstheme="minorHAnsi"/>
          <w:szCs w:val="22"/>
        </w:rPr>
        <w:t xml:space="preserve"> na bieżącą działalność DPS. Źródłem pokrycia wydatku jest </w:t>
      </w:r>
      <w:r>
        <w:rPr>
          <w:rFonts w:asciiTheme="minorHAnsi" w:hAnsiTheme="minorHAnsi" w:cstheme="minorHAnsi"/>
          <w:szCs w:val="22"/>
        </w:rPr>
        <w:t xml:space="preserve">częściowo </w:t>
      </w:r>
      <w:r w:rsidR="00195C96" w:rsidRPr="00195C96">
        <w:rPr>
          <w:rFonts w:asciiTheme="minorHAnsi" w:hAnsiTheme="minorHAnsi" w:cstheme="minorHAnsi"/>
          <w:szCs w:val="22"/>
        </w:rPr>
        <w:t>zwiększony plan dochodów w dziale 852</w:t>
      </w:r>
      <w:r>
        <w:rPr>
          <w:rFonts w:asciiTheme="minorHAnsi" w:hAnsiTheme="minorHAnsi" w:cstheme="minorHAnsi"/>
          <w:szCs w:val="22"/>
        </w:rPr>
        <w:t xml:space="preserve"> w kwocie 911 479 zł;</w:t>
      </w:r>
    </w:p>
    <w:p w:rsidR="00E63595" w:rsidRDefault="00E63595" w:rsidP="00B52C3C">
      <w:pPr>
        <w:pStyle w:val="Akapitzlist"/>
        <w:numPr>
          <w:ilvl w:val="0"/>
          <w:numId w:val="9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800 000 zł celem zabezpieczenia środków na wypłaty dodatków mieszkaniowych w październiku br.;</w:t>
      </w:r>
    </w:p>
    <w:p w:rsidR="0002268A" w:rsidRPr="0002268A" w:rsidRDefault="0002268A" w:rsidP="0002268A">
      <w:pPr>
        <w:pStyle w:val="Akapitzlist"/>
        <w:numPr>
          <w:ilvl w:val="0"/>
          <w:numId w:val="9"/>
        </w:numPr>
        <w:autoSpaceDE w:val="0"/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20 000 zł </w:t>
      </w:r>
      <w:r w:rsidRPr="00B933FB">
        <w:rPr>
          <w:rFonts w:asciiTheme="minorHAnsi" w:hAnsiTheme="minorHAnsi"/>
          <w:bCs/>
          <w:szCs w:val="22"/>
        </w:rPr>
        <w:t xml:space="preserve">w związku z koniecznością dokonania zwrotu nienależnie pobranych </w:t>
      </w:r>
      <w:r w:rsidRPr="00B933FB">
        <w:rPr>
          <w:rFonts w:asciiTheme="minorHAnsi" w:eastAsia="Times New Roman" w:hAnsiTheme="minorHAnsi"/>
          <w:kern w:val="0"/>
          <w:szCs w:val="22"/>
          <w:lang w:eastAsia="pl-PL"/>
        </w:rPr>
        <w:t>świadczeń wypłaconych w latach ubiegłych</w:t>
      </w:r>
      <w:r w:rsidRPr="00B933FB">
        <w:rPr>
          <w:rFonts w:asciiTheme="minorHAnsi" w:hAnsiTheme="minorHAnsi"/>
          <w:bCs/>
          <w:szCs w:val="22"/>
        </w:rPr>
        <w:t xml:space="preserve"> </w:t>
      </w:r>
      <w:r w:rsidRPr="00B933FB">
        <w:rPr>
          <w:rFonts w:asciiTheme="minorHAnsi" w:eastAsia="Times New Roman" w:hAnsiTheme="minorHAnsi"/>
          <w:kern w:val="0"/>
          <w:szCs w:val="22"/>
          <w:lang w:eastAsia="pl-PL"/>
        </w:rPr>
        <w:t xml:space="preserve">(zwroty nienależnie pobranego zasiłku stałego). </w:t>
      </w:r>
      <w:r w:rsidRPr="00B933FB">
        <w:rPr>
          <w:rFonts w:asciiTheme="minorHAnsi" w:hAnsiTheme="minorHAnsi"/>
          <w:bCs/>
          <w:szCs w:val="22"/>
        </w:rPr>
        <w:t xml:space="preserve">Źródłem pokrycia </w:t>
      </w:r>
      <w:r w:rsidRPr="00B933FB">
        <w:rPr>
          <w:rFonts w:asciiTheme="minorHAnsi" w:eastAsia="Times New Roman" w:hAnsiTheme="minorHAnsi"/>
          <w:szCs w:val="22"/>
        </w:rPr>
        <w:t>wydatku jest zwiększony plan dochodów w dziale 852;</w:t>
      </w:r>
    </w:p>
    <w:p w:rsidR="0074201F" w:rsidRPr="0074201F" w:rsidRDefault="00396E6A" w:rsidP="0074201F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74201F">
        <w:rPr>
          <w:rFonts w:asciiTheme="minorHAnsi" w:hAnsiTheme="minorHAnsi" w:cstheme="minorHAnsi"/>
          <w:b/>
          <w:bCs/>
          <w:color w:val="000000" w:themeColor="text1"/>
          <w:szCs w:val="22"/>
        </w:rPr>
        <w:t>Zmniejszenie wydatków bieżących</w:t>
      </w:r>
      <w:r w:rsidRPr="0074201F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74201F">
        <w:rPr>
          <w:rFonts w:asciiTheme="minorHAnsi" w:hAnsiTheme="minorHAnsi" w:cstheme="minorHAnsi"/>
          <w:color w:val="000000" w:themeColor="text1"/>
          <w:szCs w:val="22"/>
        </w:rPr>
        <w:t xml:space="preserve">o kwotę </w:t>
      </w:r>
      <w:r w:rsidR="0074201F" w:rsidRPr="0074201F">
        <w:rPr>
          <w:rFonts w:asciiTheme="minorHAnsi" w:hAnsiTheme="minorHAnsi" w:cstheme="minorHAnsi"/>
          <w:color w:val="000000" w:themeColor="text1"/>
          <w:szCs w:val="22"/>
        </w:rPr>
        <w:t>6 706</w:t>
      </w:r>
      <w:r w:rsidRPr="0074201F">
        <w:rPr>
          <w:rFonts w:asciiTheme="minorHAnsi" w:hAnsiTheme="minorHAnsi" w:cstheme="minorHAnsi"/>
          <w:color w:val="000000" w:themeColor="text1"/>
          <w:szCs w:val="22"/>
        </w:rPr>
        <w:t> z</w:t>
      </w:r>
      <w:r w:rsidR="0074201F" w:rsidRPr="0074201F">
        <w:rPr>
          <w:rFonts w:asciiTheme="minorHAnsi" w:hAnsiTheme="minorHAnsi" w:cstheme="minorHAnsi"/>
          <w:color w:val="000000" w:themeColor="text1"/>
          <w:szCs w:val="22"/>
        </w:rPr>
        <w:t>ł (przemieszczenie do działu 855</w:t>
      </w:r>
      <w:r w:rsidRPr="0074201F">
        <w:rPr>
          <w:rFonts w:asciiTheme="minorHAnsi" w:hAnsiTheme="minorHAnsi" w:cstheme="minorHAnsi"/>
          <w:color w:val="000000" w:themeColor="text1"/>
          <w:szCs w:val="22"/>
        </w:rPr>
        <w:t>) c</w:t>
      </w:r>
      <w:r w:rsidR="0074201F" w:rsidRPr="0074201F">
        <w:rPr>
          <w:rFonts w:asciiTheme="minorHAnsi" w:hAnsiTheme="minorHAnsi" w:cstheme="minorHAnsi"/>
          <w:color w:val="000000" w:themeColor="text1"/>
          <w:szCs w:val="22"/>
        </w:rPr>
        <w:t>elem zabezpieczenia środków na zwrot do ŚUW dotacji dotyczącej kosztów obsługi programu „Dobry Start” realizowanego w 2020 r. przez Częstochowskie Centrum Świadczeń.</w:t>
      </w:r>
    </w:p>
    <w:p w:rsidR="00582249" w:rsidRPr="00582249" w:rsidRDefault="00582249" w:rsidP="00FB4E28">
      <w:pPr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szCs w:val="22"/>
        </w:rPr>
      </w:pPr>
      <w:r w:rsidRPr="00582249">
        <w:rPr>
          <w:rFonts w:asciiTheme="minorHAnsi" w:eastAsia="Times New Roman" w:hAnsiTheme="minorHAnsi" w:cstheme="minorHAnsi"/>
          <w:b/>
          <w:szCs w:val="22"/>
        </w:rPr>
        <w:t>Wprowadzenie wydatków majątkowych</w:t>
      </w:r>
      <w:r w:rsidRPr="00582249">
        <w:rPr>
          <w:rFonts w:asciiTheme="minorHAnsi" w:eastAsia="Times New Roman" w:hAnsiTheme="minorHAnsi" w:cstheme="minorHAnsi"/>
          <w:szCs w:val="22"/>
        </w:rPr>
        <w:t xml:space="preserve"> z kwotę 40 000 zł </w:t>
      </w:r>
      <w:r>
        <w:rPr>
          <w:rFonts w:asciiTheme="minorHAnsi" w:eastAsia="Times New Roman" w:hAnsiTheme="minorHAnsi" w:cstheme="minorHAnsi"/>
          <w:szCs w:val="22"/>
        </w:rPr>
        <w:t>z przeznaczeniem na realizację zadania „</w:t>
      </w:r>
      <w:r w:rsidRPr="00582249">
        <w:rPr>
          <w:rFonts w:asciiTheme="minorHAnsi" w:eastAsia="Times New Roman" w:hAnsiTheme="minorHAnsi" w:cstheme="minorHAnsi"/>
          <w:szCs w:val="22"/>
        </w:rPr>
        <w:t>Zakup i montaż zestawu pomp do przepompowni DPS</w:t>
      </w:r>
      <w:r>
        <w:rPr>
          <w:rFonts w:asciiTheme="minorHAnsi" w:eastAsia="Times New Roman" w:hAnsiTheme="minorHAnsi" w:cstheme="minorHAnsi"/>
          <w:szCs w:val="22"/>
        </w:rPr>
        <w:t xml:space="preserve">”. </w:t>
      </w:r>
      <w:r w:rsidRPr="00195C96">
        <w:rPr>
          <w:rFonts w:asciiTheme="minorHAnsi" w:hAnsiTheme="minorHAnsi" w:cstheme="minorHAnsi"/>
          <w:szCs w:val="22"/>
        </w:rPr>
        <w:t>Źródłem pokrycia wydatku jest zwiększony plan dochodów w dziale 852</w:t>
      </w:r>
      <w:r>
        <w:rPr>
          <w:rFonts w:asciiTheme="minorHAnsi" w:hAnsiTheme="minorHAnsi" w:cstheme="minorHAnsi"/>
          <w:szCs w:val="22"/>
        </w:rPr>
        <w:t>.</w:t>
      </w:r>
    </w:p>
    <w:p w:rsidR="00983E35" w:rsidRPr="00195070" w:rsidRDefault="00983E35" w:rsidP="00415EF9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195070">
        <w:rPr>
          <w:rFonts w:asciiTheme="minorHAnsi" w:hAnsiTheme="minorHAnsi" w:cstheme="minorHAnsi"/>
          <w:b/>
          <w:bCs/>
          <w:szCs w:val="22"/>
        </w:rPr>
        <w:t>dział 854 – Edukacyjna opieka wychowawcza</w:t>
      </w:r>
    </w:p>
    <w:p w:rsidR="00983E35" w:rsidRPr="00195070" w:rsidRDefault="00983E35" w:rsidP="00983E35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195070">
        <w:rPr>
          <w:rFonts w:asciiTheme="minorHAnsi" w:hAnsiTheme="minorHAnsi" w:cstheme="minorHAnsi"/>
          <w:b/>
          <w:szCs w:val="22"/>
        </w:rPr>
        <w:t>Zwiększenie</w:t>
      </w:r>
      <w:r w:rsidRPr="00195070">
        <w:rPr>
          <w:rFonts w:asciiTheme="minorHAnsi" w:hAnsiTheme="minorHAnsi" w:cstheme="minorHAnsi"/>
          <w:b/>
          <w:bCs/>
          <w:szCs w:val="22"/>
        </w:rPr>
        <w:tab/>
      </w:r>
      <w:r w:rsidR="00583D4E">
        <w:rPr>
          <w:rFonts w:asciiTheme="minorHAnsi" w:hAnsiTheme="minorHAnsi" w:cstheme="minorHAnsi"/>
          <w:b/>
          <w:bCs/>
          <w:szCs w:val="22"/>
        </w:rPr>
        <w:t>2</w:t>
      </w:r>
      <w:r w:rsidR="009B2D48">
        <w:rPr>
          <w:rFonts w:asciiTheme="minorHAnsi" w:hAnsiTheme="minorHAnsi" w:cstheme="minorHAnsi"/>
          <w:b/>
          <w:bCs/>
          <w:szCs w:val="22"/>
        </w:rPr>
        <w:t> </w:t>
      </w:r>
      <w:r w:rsidR="00583D4E">
        <w:rPr>
          <w:rFonts w:asciiTheme="minorHAnsi" w:hAnsiTheme="minorHAnsi" w:cstheme="minorHAnsi"/>
          <w:b/>
          <w:bCs/>
          <w:szCs w:val="22"/>
        </w:rPr>
        <w:t>6</w:t>
      </w:r>
      <w:r w:rsidR="009B2D48">
        <w:rPr>
          <w:rFonts w:asciiTheme="minorHAnsi" w:hAnsiTheme="minorHAnsi" w:cstheme="minorHAnsi"/>
          <w:b/>
          <w:bCs/>
          <w:szCs w:val="22"/>
        </w:rPr>
        <w:t>42 981</w:t>
      </w:r>
      <w:r w:rsidR="00583D4E">
        <w:rPr>
          <w:rFonts w:asciiTheme="minorHAnsi" w:hAnsiTheme="minorHAnsi" w:cstheme="minorHAnsi"/>
          <w:b/>
          <w:bCs/>
          <w:szCs w:val="22"/>
        </w:rPr>
        <w:t> </w:t>
      </w:r>
      <w:r w:rsidRPr="00195070">
        <w:rPr>
          <w:rFonts w:asciiTheme="minorHAnsi" w:hAnsiTheme="minorHAnsi" w:cstheme="minorHAnsi"/>
          <w:b/>
          <w:bCs/>
          <w:szCs w:val="22"/>
        </w:rPr>
        <w:t>zł</w:t>
      </w:r>
    </w:p>
    <w:p w:rsidR="00FB4E28" w:rsidRPr="00195070" w:rsidRDefault="00983E35" w:rsidP="005F7C86">
      <w:pPr>
        <w:widowControl/>
        <w:suppressAutoHyphens w:val="0"/>
        <w:autoSpaceDE w:val="0"/>
        <w:autoSpaceDN w:val="0"/>
        <w:adjustRightInd w:val="0"/>
        <w:spacing w:after="160" w:line="360" w:lineRule="auto"/>
        <w:rPr>
          <w:rFonts w:asciiTheme="minorHAnsi" w:hAnsiTheme="minorHAnsi" w:cstheme="minorHAnsi"/>
          <w:szCs w:val="22"/>
        </w:rPr>
      </w:pPr>
      <w:r w:rsidRPr="00195070">
        <w:rPr>
          <w:rFonts w:asciiTheme="minorHAnsi" w:hAnsiTheme="minorHAnsi" w:cstheme="minorHAnsi"/>
          <w:b/>
          <w:bCs/>
          <w:szCs w:val="22"/>
        </w:rPr>
        <w:t>Zwiększenie wydatków bieżących</w:t>
      </w:r>
      <w:r w:rsidRPr="00195070">
        <w:rPr>
          <w:rFonts w:asciiTheme="minorHAnsi" w:hAnsiTheme="minorHAnsi" w:cstheme="minorHAnsi"/>
          <w:bCs/>
          <w:szCs w:val="22"/>
        </w:rPr>
        <w:t xml:space="preserve"> o kwotę </w:t>
      </w:r>
      <w:r w:rsidR="00195070" w:rsidRPr="00195070">
        <w:rPr>
          <w:rFonts w:asciiTheme="minorHAnsi" w:hAnsiTheme="minorHAnsi" w:cstheme="minorHAnsi"/>
          <w:bCs/>
          <w:szCs w:val="22"/>
        </w:rPr>
        <w:t>2</w:t>
      </w:r>
      <w:r w:rsidR="009B2D48">
        <w:rPr>
          <w:rFonts w:asciiTheme="minorHAnsi" w:hAnsiTheme="minorHAnsi" w:cstheme="minorHAnsi"/>
          <w:bCs/>
          <w:szCs w:val="22"/>
        </w:rPr>
        <w:t> </w:t>
      </w:r>
      <w:r w:rsidR="00195070" w:rsidRPr="00195070">
        <w:rPr>
          <w:rFonts w:asciiTheme="minorHAnsi" w:hAnsiTheme="minorHAnsi" w:cstheme="minorHAnsi"/>
          <w:bCs/>
          <w:szCs w:val="22"/>
        </w:rPr>
        <w:t>6</w:t>
      </w:r>
      <w:r w:rsidR="009B2D48">
        <w:rPr>
          <w:rFonts w:asciiTheme="minorHAnsi" w:hAnsiTheme="minorHAnsi" w:cstheme="minorHAnsi"/>
          <w:bCs/>
          <w:szCs w:val="22"/>
        </w:rPr>
        <w:t>42 981</w:t>
      </w:r>
      <w:r w:rsidR="00A15C6C" w:rsidRPr="00195070">
        <w:rPr>
          <w:rFonts w:asciiTheme="minorHAnsi" w:hAnsiTheme="minorHAnsi" w:cstheme="minorHAnsi"/>
          <w:bCs/>
          <w:szCs w:val="22"/>
        </w:rPr>
        <w:t> zł</w:t>
      </w:r>
      <w:r w:rsidR="003D1E25" w:rsidRPr="00195070">
        <w:rPr>
          <w:rFonts w:asciiTheme="minorHAnsi" w:hAnsiTheme="minorHAnsi" w:cstheme="minorHAnsi"/>
          <w:szCs w:val="22"/>
        </w:rPr>
        <w:t xml:space="preserve"> </w:t>
      </w:r>
      <w:r w:rsidR="00A15C6C" w:rsidRPr="00195070">
        <w:rPr>
          <w:rFonts w:asciiTheme="minorHAnsi" w:eastAsia="Times New Roman" w:hAnsiTheme="minorHAnsi" w:cstheme="minorHAnsi"/>
          <w:szCs w:val="22"/>
        </w:rPr>
        <w:t xml:space="preserve">celem </w:t>
      </w:r>
      <w:r w:rsidR="00FB4E28" w:rsidRPr="00195070">
        <w:rPr>
          <w:rFonts w:asciiTheme="minorHAnsi" w:eastAsia="Times New Roman" w:hAnsiTheme="minorHAnsi" w:cstheme="minorHAnsi"/>
          <w:szCs w:val="22"/>
        </w:rPr>
        <w:t xml:space="preserve">częściowego </w:t>
      </w:r>
      <w:r w:rsidR="00A15C6C" w:rsidRPr="00195070">
        <w:rPr>
          <w:rFonts w:asciiTheme="minorHAnsi" w:eastAsia="Times New Roman" w:hAnsiTheme="minorHAnsi" w:cstheme="minorHAnsi"/>
          <w:szCs w:val="22"/>
        </w:rPr>
        <w:t>zabezpieczenia</w:t>
      </w:r>
      <w:r w:rsidR="003F674E">
        <w:rPr>
          <w:rFonts w:asciiTheme="minorHAnsi" w:eastAsia="Times New Roman" w:hAnsiTheme="minorHAnsi" w:cstheme="minorHAnsi"/>
          <w:szCs w:val="22"/>
        </w:rPr>
        <w:t xml:space="preserve"> głównie </w:t>
      </w:r>
      <w:r w:rsidR="00420BCE" w:rsidRPr="00195070">
        <w:rPr>
          <w:rFonts w:asciiTheme="minorHAnsi" w:hAnsiTheme="minorHAnsi" w:cstheme="minorHAnsi"/>
          <w:szCs w:val="22"/>
        </w:rPr>
        <w:t>wynagrodzeń</w:t>
      </w:r>
      <w:r w:rsidR="009F501C" w:rsidRPr="00195070">
        <w:rPr>
          <w:rFonts w:asciiTheme="minorHAnsi" w:hAnsiTheme="minorHAnsi" w:cstheme="minorHAnsi"/>
          <w:szCs w:val="22"/>
        </w:rPr>
        <w:t xml:space="preserve"> i </w:t>
      </w:r>
      <w:r w:rsidR="00420BCE" w:rsidRPr="00195070">
        <w:rPr>
          <w:rFonts w:asciiTheme="minorHAnsi" w:hAnsiTheme="minorHAnsi" w:cstheme="minorHAnsi"/>
          <w:szCs w:val="22"/>
        </w:rPr>
        <w:t>pochodny</w:t>
      </w:r>
      <w:r w:rsidR="000E1652" w:rsidRPr="00195070">
        <w:rPr>
          <w:rFonts w:asciiTheme="minorHAnsi" w:hAnsiTheme="minorHAnsi" w:cstheme="minorHAnsi"/>
          <w:szCs w:val="22"/>
        </w:rPr>
        <w:t>ch</w:t>
      </w:r>
      <w:r w:rsidR="00A15C6C" w:rsidRPr="00195070">
        <w:rPr>
          <w:rFonts w:asciiTheme="minorHAnsi" w:hAnsiTheme="minorHAnsi" w:cstheme="minorHAnsi"/>
          <w:szCs w:val="22"/>
        </w:rPr>
        <w:t xml:space="preserve"> </w:t>
      </w:r>
      <w:r w:rsidR="00420BCE" w:rsidRPr="00195070">
        <w:rPr>
          <w:rFonts w:asciiTheme="minorHAnsi" w:hAnsiTheme="minorHAnsi" w:cstheme="minorHAnsi"/>
          <w:szCs w:val="22"/>
        </w:rPr>
        <w:t>w placówkach oświatowych</w:t>
      </w:r>
      <w:r w:rsidR="003F674E">
        <w:rPr>
          <w:rFonts w:asciiTheme="minorHAnsi" w:hAnsiTheme="minorHAnsi" w:cstheme="minorHAnsi"/>
          <w:szCs w:val="22"/>
        </w:rPr>
        <w:t xml:space="preserve"> oraz </w:t>
      </w:r>
      <w:r w:rsidR="00D01DE1">
        <w:rPr>
          <w:rFonts w:asciiTheme="minorHAnsi" w:hAnsiTheme="minorHAnsi" w:cstheme="minorHAnsi"/>
          <w:szCs w:val="22"/>
        </w:rPr>
        <w:t>dotacji</w:t>
      </w:r>
      <w:r w:rsidR="00A15C6C" w:rsidRPr="00195070">
        <w:rPr>
          <w:rFonts w:asciiTheme="minorHAnsi" w:hAnsiTheme="minorHAnsi" w:cstheme="minorHAnsi"/>
          <w:bCs/>
          <w:szCs w:val="22"/>
        </w:rPr>
        <w:t xml:space="preserve"> </w:t>
      </w:r>
      <w:r w:rsidR="00D01DE1">
        <w:rPr>
          <w:rFonts w:asciiTheme="minorHAnsi" w:hAnsiTheme="minorHAnsi" w:cstheme="minorHAnsi"/>
          <w:bCs/>
          <w:szCs w:val="22"/>
        </w:rPr>
        <w:t xml:space="preserve">w związku z </w:t>
      </w:r>
      <w:r w:rsidR="00D01DE1">
        <w:rPr>
          <w:rFonts w:ascii="Calibri" w:eastAsia="Times New Roman" w:hAnsi="Calibri" w:cs="Calibri"/>
          <w:kern w:val="0"/>
          <w:szCs w:val="22"/>
          <w:lang w:eastAsia="pl-PL"/>
        </w:rPr>
        <w:t>koniecznością aktualizacji stawek dotacji w miesiącu wrześniu co będzie wiązało się z koniecznością wypłacenia wyrównania stawek od początku roku dla placówek dotowanych zgodnie z art. 44 ustawy z dnia 27 października 2017r  o finansowaniu zadań oświatowych (D</w:t>
      </w:r>
      <w:r w:rsidR="0091599A">
        <w:rPr>
          <w:rFonts w:ascii="Calibri" w:eastAsia="Times New Roman" w:hAnsi="Calibri" w:cs="Calibri"/>
          <w:kern w:val="0"/>
          <w:szCs w:val="22"/>
          <w:lang w:eastAsia="pl-PL"/>
        </w:rPr>
        <w:t>z.U. z 2020r. poz. 2029 ze zm.) oraz wydatki związane z realizacją statutowych zadań.</w:t>
      </w:r>
    </w:p>
    <w:p w:rsidR="00F345BC" w:rsidRPr="00583D4E" w:rsidRDefault="00F345BC" w:rsidP="00F345BC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583D4E">
        <w:rPr>
          <w:rFonts w:asciiTheme="minorHAnsi" w:hAnsiTheme="minorHAnsi" w:cstheme="minorHAnsi"/>
          <w:b/>
          <w:bCs/>
          <w:color w:val="000000" w:themeColor="text1"/>
          <w:szCs w:val="22"/>
        </w:rPr>
        <w:t>dział 855 – Rodzina</w:t>
      </w:r>
    </w:p>
    <w:p w:rsidR="00F345BC" w:rsidRPr="00583D4E" w:rsidRDefault="00F345BC" w:rsidP="00F345BC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 w:rsidRPr="00583D4E">
        <w:rPr>
          <w:rFonts w:asciiTheme="minorHAnsi" w:hAnsiTheme="minorHAnsi" w:cstheme="minorHAnsi"/>
          <w:b/>
          <w:color w:val="000000" w:themeColor="text1"/>
          <w:szCs w:val="22"/>
        </w:rPr>
        <w:t>Z</w:t>
      </w:r>
      <w:r w:rsidR="0065199C" w:rsidRPr="00583D4E">
        <w:rPr>
          <w:rFonts w:asciiTheme="minorHAnsi" w:hAnsiTheme="minorHAnsi" w:cstheme="minorHAnsi"/>
          <w:b/>
          <w:color w:val="000000" w:themeColor="text1"/>
          <w:szCs w:val="22"/>
        </w:rPr>
        <w:t>większenie</w:t>
      </w:r>
      <w:r w:rsidRPr="00583D4E">
        <w:rPr>
          <w:rFonts w:asciiTheme="minorHAnsi" w:hAnsiTheme="minorHAnsi" w:cstheme="minorHAnsi"/>
          <w:b/>
          <w:color w:val="000000" w:themeColor="text1"/>
          <w:szCs w:val="22"/>
        </w:rPr>
        <w:tab/>
      </w:r>
      <w:r w:rsidR="0065199C" w:rsidRPr="00583D4E">
        <w:rPr>
          <w:rFonts w:asciiTheme="minorHAnsi" w:hAnsiTheme="minorHAnsi" w:cstheme="minorHAnsi"/>
          <w:b/>
          <w:color w:val="000000" w:themeColor="text1"/>
          <w:szCs w:val="22"/>
        </w:rPr>
        <w:t>6 706</w:t>
      </w:r>
      <w:r w:rsidRPr="00583D4E">
        <w:rPr>
          <w:rFonts w:asciiTheme="minorHAnsi" w:hAnsiTheme="minorHAnsi" w:cstheme="minorHAnsi"/>
          <w:b/>
          <w:color w:val="000000" w:themeColor="text1"/>
          <w:szCs w:val="22"/>
        </w:rPr>
        <w:t> zł</w:t>
      </w:r>
    </w:p>
    <w:p w:rsidR="00F345BC" w:rsidRPr="00583D4E" w:rsidRDefault="00F345BC" w:rsidP="001776C8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583D4E">
        <w:rPr>
          <w:rFonts w:asciiTheme="minorHAnsi" w:hAnsiTheme="minorHAnsi" w:cstheme="minorHAnsi"/>
          <w:b/>
          <w:color w:val="000000" w:themeColor="text1"/>
          <w:szCs w:val="22"/>
        </w:rPr>
        <w:t xml:space="preserve">Zwiększenie wydatków bieżących </w:t>
      </w:r>
      <w:r w:rsidR="0065199C" w:rsidRPr="00583D4E">
        <w:rPr>
          <w:rFonts w:asciiTheme="minorHAnsi" w:hAnsiTheme="minorHAnsi" w:cstheme="minorHAnsi"/>
          <w:color w:val="000000" w:themeColor="text1"/>
          <w:szCs w:val="22"/>
        </w:rPr>
        <w:t>o kwotę 6 706</w:t>
      </w:r>
      <w:r w:rsidRPr="00583D4E">
        <w:rPr>
          <w:rFonts w:asciiTheme="minorHAnsi" w:hAnsiTheme="minorHAnsi" w:cstheme="minorHAnsi"/>
          <w:color w:val="000000" w:themeColor="text1"/>
          <w:szCs w:val="22"/>
        </w:rPr>
        <w:t> </w:t>
      </w:r>
      <w:r w:rsidR="0065199C" w:rsidRPr="00583D4E">
        <w:rPr>
          <w:rFonts w:asciiTheme="minorHAnsi" w:hAnsiTheme="minorHAnsi" w:cstheme="minorHAnsi"/>
          <w:color w:val="000000" w:themeColor="text1"/>
          <w:szCs w:val="22"/>
        </w:rPr>
        <w:t>zł (przemieszczenie z działu 852</w:t>
      </w:r>
      <w:r w:rsidRPr="00583D4E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C207D5">
        <w:rPr>
          <w:rFonts w:asciiTheme="minorHAnsi" w:hAnsiTheme="minorHAnsi" w:cstheme="minorHAnsi"/>
          <w:color w:val="000000" w:themeColor="text1"/>
          <w:szCs w:val="22"/>
        </w:rPr>
        <w:t>w związku z </w:t>
      </w:r>
      <w:r w:rsidR="00583D4E" w:rsidRPr="00583D4E">
        <w:rPr>
          <w:rFonts w:asciiTheme="minorHAnsi" w:hAnsiTheme="minorHAnsi" w:cstheme="minorHAnsi"/>
          <w:color w:val="000000" w:themeColor="text1"/>
          <w:szCs w:val="22"/>
        </w:rPr>
        <w:t>koniecznością zwrotu do ŚUW dotacji dotyczącej kosztów obsługi programu „Dobry Start” realizowanego w 2020 r. przez Częstochowskie Centrum Świadczeń.</w:t>
      </w:r>
    </w:p>
    <w:p w:rsidR="00DE11C1" w:rsidRDefault="00DE11C1">
      <w:pPr>
        <w:widowControl/>
        <w:suppressAutoHyphens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:rsidR="00DD2C0A" w:rsidRPr="004C7A54" w:rsidRDefault="00DD2C0A" w:rsidP="001776C8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4C7A54">
        <w:rPr>
          <w:rFonts w:asciiTheme="minorHAnsi" w:hAnsiTheme="minorHAnsi" w:cstheme="minorHAnsi"/>
          <w:b/>
          <w:bCs/>
          <w:szCs w:val="22"/>
        </w:rPr>
        <w:lastRenderedPageBreak/>
        <w:t>dział 900 – Gospodarka komunalna i ochrona środowiska</w:t>
      </w:r>
    </w:p>
    <w:p w:rsidR="00DD2C0A" w:rsidRPr="004C7A54" w:rsidRDefault="00DD2C0A" w:rsidP="00651945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4C7A54">
        <w:rPr>
          <w:rFonts w:asciiTheme="minorHAnsi" w:hAnsiTheme="minorHAnsi" w:cstheme="minorHAnsi"/>
          <w:b/>
          <w:szCs w:val="22"/>
        </w:rPr>
        <w:t>Z</w:t>
      </w:r>
      <w:r w:rsidR="009016EA" w:rsidRPr="004C7A54">
        <w:rPr>
          <w:rFonts w:asciiTheme="minorHAnsi" w:hAnsiTheme="minorHAnsi" w:cstheme="minorHAnsi"/>
          <w:b/>
          <w:szCs w:val="22"/>
        </w:rPr>
        <w:t>mniejszenie</w:t>
      </w:r>
      <w:r w:rsidR="00C952FB" w:rsidRPr="004C7A54">
        <w:rPr>
          <w:rFonts w:asciiTheme="minorHAnsi" w:hAnsiTheme="minorHAnsi" w:cstheme="minorHAnsi"/>
          <w:b/>
          <w:bCs/>
          <w:szCs w:val="22"/>
        </w:rPr>
        <w:tab/>
      </w:r>
      <w:r w:rsidR="00E33233">
        <w:rPr>
          <w:rFonts w:asciiTheme="minorHAnsi" w:hAnsiTheme="minorHAnsi" w:cstheme="minorHAnsi"/>
          <w:b/>
          <w:bCs/>
          <w:szCs w:val="22"/>
        </w:rPr>
        <w:t>6</w:t>
      </w:r>
      <w:r w:rsidR="008E3607">
        <w:rPr>
          <w:rFonts w:asciiTheme="minorHAnsi" w:hAnsiTheme="minorHAnsi" w:cstheme="minorHAnsi"/>
          <w:b/>
          <w:bCs/>
          <w:szCs w:val="22"/>
        </w:rPr>
        <w:t> 982 000</w:t>
      </w:r>
      <w:r w:rsidRPr="004C7A54">
        <w:rPr>
          <w:rFonts w:asciiTheme="minorHAnsi" w:hAnsiTheme="minorHAnsi" w:cstheme="minorHAnsi"/>
          <w:b/>
          <w:bCs/>
          <w:szCs w:val="22"/>
        </w:rPr>
        <w:t> zł</w:t>
      </w:r>
    </w:p>
    <w:p w:rsidR="002667CE" w:rsidRPr="008F38CA" w:rsidRDefault="00E523C6" w:rsidP="0065199C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2667CE">
        <w:rPr>
          <w:rFonts w:asciiTheme="minorHAnsi" w:hAnsiTheme="minorHAnsi" w:cstheme="minorHAnsi"/>
          <w:b/>
          <w:bCs/>
          <w:szCs w:val="22"/>
        </w:rPr>
        <w:t>Zwiększenie wydatków bieżących</w:t>
      </w:r>
      <w:r w:rsidRPr="002667CE">
        <w:rPr>
          <w:rFonts w:asciiTheme="minorHAnsi" w:hAnsiTheme="minorHAnsi" w:cstheme="minorHAnsi"/>
          <w:bCs/>
          <w:szCs w:val="22"/>
        </w:rPr>
        <w:t xml:space="preserve"> o kwotę </w:t>
      </w:r>
      <w:r w:rsidR="002667CE" w:rsidRPr="002667CE">
        <w:rPr>
          <w:rFonts w:asciiTheme="minorHAnsi" w:hAnsiTheme="minorHAnsi" w:cstheme="minorHAnsi"/>
          <w:bCs/>
          <w:szCs w:val="22"/>
        </w:rPr>
        <w:t>18 000</w:t>
      </w:r>
      <w:r w:rsidR="002667CE">
        <w:rPr>
          <w:rFonts w:asciiTheme="minorHAnsi" w:hAnsiTheme="minorHAnsi" w:cstheme="minorHAnsi"/>
          <w:bCs/>
          <w:szCs w:val="22"/>
        </w:rPr>
        <w:t> zł</w:t>
      </w:r>
      <w:r w:rsidR="0065199C">
        <w:rPr>
          <w:rFonts w:asciiTheme="minorHAnsi" w:hAnsiTheme="minorHAnsi" w:cstheme="minorHAnsi"/>
          <w:bCs/>
          <w:szCs w:val="22"/>
        </w:rPr>
        <w:t xml:space="preserve"> </w:t>
      </w:r>
      <w:r w:rsidR="002667CE" w:rsidRPr="00BC348C">
        <w:rPr>
          <w:rFonts w:asciiTheme="minorHAnsi" w:hAnsiTheme="minorHAnsi" w:cstheme="minorHAnsi"/>
          <w:bCs/>
          <w:szCs w:val="22"/>
        </w:rPr>
        <w:t>celem zabezpieczenia środków na koszty postępowania sądowego i prokuratorskiego.</w:t>
      </w:r>
      <w:r w:rsidR="00BC348C" w:rsidRPr="00BC348C">
        <w:rPr>
          <w:rFonts w:asciiTheme="minorHAnsi" w:hAnsiTheme="minorHAnsi" w:cstheme="minorHAnsi"/>
          <w:bCs/>
          <w:szCs w:val="22"/>
        </w:rPr>
        <w:t xml:space="preserve"> Źródłem pokrycia wydatku jest zwięks</w:t>
      </w:r>
      <w:r w:rsidR="00A65AA4">
        <w:rPr>
          <w:rFonts w:asciiTheme="minorHAnsi" w:hAnsiTheme="minorHAnsi" w:cstheme="minorHAnsi"/>
          <w:bCs/>
          <w:szCs w:val="22"/>
        </w:rPr>
        <w:t xml:space="preserve">zony plan dochodów </w:t>
      </w:r>
    </w:p>
    <w:p w:rsidR="00FF008B" w:rsidRDefault="005B0686" w:rsidP="00A07665">
      <w:pPr>
        <w:widowControl/>
        <w:tabs>
          <w:tab w:val="left" w:pos="284"/>
        </w:tabs>
        <w:autoSpaceDE w:val="0"/>
        <w:spacing w:line="360" w:lineRule="auto"/>
        <w:rPr>
          <w:rFonts w:asciiTheme="minorHAnsi" w:hAnsiTheme="minorHAnsi" w:cstheme="minorHAnsi"/>
          <w:szCs w:val="22"/>
        </w:rPr>
      </w:pPr>
      <w:r w:rsidRPr="004C7A54">
        <w:rPr>
          <w:rFonts w:asciiTheme="minorHAnsi" w:eastAsia="Times New Roman" w:hAnsiTheme="minorHAnsi" w:cstheme="minorHAnsi"/>
          <w:b/>
          <w:szCs w:val="22"/>
        </w:rPr>
        <w:t>Zmniejszenie wydatków bieżących</w:t>
      </w:r>
      <w:r w:rsidRPr="004C7A54">
        <w:rPr>
          <w:rFonts w:asciiTheme="minorHAnsi" w:eastAsia="Times New Roman" w:hAnsiTheme="minorHAnsi" w:cstheme="minorHAnsi"/>
          <w:szCs w:val="22"/>
        </w:rPr>
        <w:t xml:space="preserve"> o kwotę </w:t>
      </w:r>
      <w:r w:rsidR="00596379">
        <w:rPr>
          <w:rFonts w:asciiTheme="minorHAnsi" w:eastAsia="Times New Roman" w:hAnsiTheme="minorHAnsi" w:cstheme="minorHAnsi"/>
          <w:szCs w:val="22"/>
        </w:rPr>
        <w:t>7</w:t>
      </w:r>
      <w:r w:rsidR="004C7A54" w:rsidRPr="004C7A54">
        <w:rPr>
          <w:rFonts w:asciiTheme="minorHAnsi" w:eastAsia="Times New Roman" w:hAnsiTheme="minorHAnsi" w:cstheme="minorHAnsi"/>
          <w:szCs w:val="22"/>
        </w:rPr>
        <w:t> 000 000</w:t>
      </w:r>
      <w:r w:rsidR="00A07665" w:rsidRPr="004C7A54">
        <w:rPr>
          <w:rFonts w:asciiTheme="minorHAnsi" w:hAnsiTheme="minorHAnsi" w:cstheme="minorHAnsi"/>
          <w:szCs w:val="22"/>
        </w:rPr>
        <w:t> zł</w:t>
      </w:r>
      <w:r w:rsidR="004C7A54" w:rsidRPr="004C7A54">
        <w:rPr>
          <w:rFonts w:asciiTheme="minorHAnsi" w:hAnsiTheme="minorHAnsi" w:cstheme="minorHAnsi"/>
          <w:szCs w:val="22"/>
        </w:rPr>
        <w:t xml:space="preserve"> na zadaniu „Utylizacja odpadów przy ul. </w:t>
      </w:r>
      <w:r w:rsidR="00FB5FE2">
        <w:rPr>
          <w:rFonts w:asciiTheme="minorHAnsi" w:hAnsiTheme="minorHAnsi" w:cstheme="minorHAnsi"/>
          <w:szCs w:val="22"/>
        </w:rPr>
        <w:t>Filomatów” z przeznaczeniem na udzielenie pożyczki dla Miejskiego Szpitala Zespolonego.</w:t>
      </w:r>
    </w:p>
    <w:p w:rsidR="008335B0" w:rsidRDefault="008335B0" w:rsidP="00A07665">
      <w:pPr>
        <w:widowControl/>
        <w:tabs>
          <w:tab w:val="left" w:pos="284"/>
        </w:tabs>
        <w:autoSpaceDE w:val="0"/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Kwota </w:t>
      </w:r>
      <w:r w:rsidR="00DE11C1">
        <w:rPr>
          <w:rFonts w:asciiTheme="minorHAnsi" w:hAnsiTheme="minorHAnsi" w:cstheme="minorHAnsi"/>
          <w:szCs w:val="22"/>
        </w:rPr>
        <w:t xml:space="preserve">zmniejszenia </w:t>
      </w:r>
      <w:r>
        <w:rPr>
          <w:rFonts w:asciiTheme="minorHAnsi" w:hAnsiTheme="minorHAnsi" w:cstheme="minorHAnsi"/>
          <w:szCs w:val="22"/>
        </w:rPr>
        <w:t xml:space="preserve">7 000 000 zł </w:t>
      </w:r>
      <w:r w:rsidR="00DE11C1">
        <w:rPr>
          <w:rFonts w:asciiTheme="minorHAnsi" w:hAnsiTheme="minorHAnsi" w:cstheme="minorHAnsi"/>
          <w:szCs w:val="22"/>
        </w:rPr>
        <w:t xml:space="preserve">w 2022 r. </w:t>
      </w:r>
      <w:r>
        <w:rPr>
          <w:rFonts w:asciiTheme="minorHAnsi" w:hAnsiTheme="minorHAnsi" w:cstheme="minorHAnsi"/>
          <w:szCs w:val="22"/>
        </w:rPr>
        <w:t xml:space="preserve">jest </w:t>
      </w:r>
      <w:r w:rsidR="00DE11C1">
        <w:rPr>
          <w:rFonts w:asciiTheme="minorHAnsi" w:hAnsiTheme="minorHAnsi" w:cstheme="minorHAnsi"/>
          <w:szCs w:val="22"/>
        </w:rPr>
        <w:t>ujęta w</w:t>
      </w:r>
      <w:r>
        <w:rPr>
          <w:rFonts w:asciiTheme="minorHAnsi" w:hAnsiTheme="minorHAnsi" w:cstheme="minorHAnsi"/>
          <w:szCs w:val="22"/>
        </w:rPr>
        <w:t xml:space="preserve"> WPF</w:t>
      </w:r>
      <w:r w:rsidR="00DE11C1">
        <w:rPr>
          <w:rFonts w:asciiTheme="minorHAnsi" w:hAnsiTheme="minorHAnsi" w:cstheme="minorHAnsi"/>
          <w:szCs w:val="22"/>
        </w:rPr>
        <w:t xml:space="preserve"> na lata przyszłe w związku z planowanym do </w:t>
      </w:r>
      <w:r>
        <w:rPr>
          <w:rFonts w:asciiTheme="minorHAnsi" w:hAnsiTheme="minorHAnsi" w:cstheme="minorHAnsi"/>
          <w:szCs w:val="22"/>
        </w:rPr>
        <w:t>pozyskania dofinansowaniem i </w:t>
      </w:r>
      <w:r w:rsidR="00DE11C1">
        <w:rPr>
          <w:rFonts w:asciiTheme="minorHAnsi" w:hAnsiTheme="minorHAnsi" w:cstheme="minorHAnsi"/>
          <w:szCs w:val="22"/>
        </w:rPr>
        <w:t xml:space="preserve">terminem </w:t>
      </w:r>
      <w:r>
        <w:rPr>
          <w:rFonts w:asciiTheme="minorHAnsi" w:hAnsiTheme="minorHAnsi" w:cstheme="minorHAnsi"/>
          <w:szCs w:val="22"/>
        </w:rPr>
        <w:t>ogłosz</w:t>
      </w:r>
      <w:r w:rsidR="00DE11C1">
        <w:rPr>
          <w:rFonts w:asciiTheme="minorHAnsi" w:hAnsiTheme="minorHAnsi" w:cstheme="minorHAnsi"/>
          <w:szCs w:val="22"/>
        </w:rPr>
        <w:t>enia</w:t>
      </w:r>
      <w:r>
        <w:rPr>
          <w:rFonts w:asciiTheme="minorHAnsi" w:hAnsiTheme="minorHAnsi" w:cstheme="minorHAnsi"/>
          <w:szCs w:val="22"/>
        </w:rPr>
        <w:t xml:space="preserve"> na ten cel konkursów.</w:t>
      </w:r>
    </w:p>
    <w:p w:rsidR="00ED671A" w:rsidRPr="00583D4E" w:rsidRDefault="00ED671A" w:rsidP="00ED671A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583D4E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dział 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926</w:t>
      </w:r>
      <w:r w:rsidRPr="00583D4E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Kultura fizyczna</w:t>
      </w:r>
    </w:p>
    <w:p w:rsidR="00ED671A" w:rsidRPr="00ED671A" w:rsidRDefault="00ED671A" w:rsidP="00ED671A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 w:rsidRPr="00ED671A">
        <w:rPr>
          <w:rFonts w:asciiTheme="minorHAnsi" w:hAnsiTheme="minorHAnsi" w:cstheme="minorHAnsi"/>
          <w:b/>
          <w:color w:val="000000" w:themeColor="text1"/>
          <w:szCs w:val="22"/>
        </w:rPr>
        <w:t>Zwiększenie</w:t>
      </w:r>
      <w:r w:rsidRPr="00ED671A">
        <w:rPr>
          <w:rFonts w:asciiTheme="minorHAnsi" w:hAnsiTheme="minorHAnsi" w:cstheme="minorHAnsi"/>
          <w:b/>
          <w:color w:val="000000" w:themeColor="text1"/>
          <w:szCs w:val="22"/>
        </w:rPr>
        <w:tab/>
        <w:t>2 100 zł</w:t>
      </w:r>
    </w:p>
    <w:p w:rsidR="00ED671A" w:rsidRPr="00ED671A" w:rsidRDefault="00ED671A" w:rsidP="00ED671A">
      <w:pPr>
        <w:pStyle w:val="WW-Tekstpodstawowy2"/>
        <w:tabs>
          <w:tab w:val="left" w:pos="284"/>
        </w:tabs>
        <w:spacing w:line="360" w:lineRule="auto"/>
        <w:jc w:val="left"/>
        <w:rPr>
          <w:rFonts w:asciiTheme="minorHAnsi" w:hAnsiTheme="minorHAnsi" w:cs="Times New Roman"/>
          <w:sz w:val="22"/>
          <w:szCs w:val="22"/>
        </w:rPr>
      </w:pPr>
      <w:r w:rsidRPr="00ED67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Zwiększenie wydatków bieżących </w:t>
      </w:r>
      <w:r w:rsidRPr="00ED67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kwotę 2 100 zł (przemieszczenie z działu 754) </w:t>
      </w:r>
      <w:r w:rsidRPr="00ED671A">
        <w:rPr>
          <w:rFonts w:asciiTheme="minorHAnsi" w:hAnsiTheme="minorHAnsi"/>
          <w:sz w:val="22"/>
          <w:szCs w:val="22"/>
        </w:rPr>
        <w:t>na realizację nowego zadania pn. Ogólnodostępne treningi rugby dla dzieci i młodzieży – rozwijamy ciało i duch</w:t>
      </w:r>
      <w:r w:rsidR="00D643CA">
        <w:rPr>
          <w:rFonts w:asciiTheme="minorHAnsi" w:hAnsiTheme="minorHAnsi"/>
          <w:sz w:val="22"/>
          <w:szCs w:val="22"/>
        </w:rPr>
        <w:t>a!</w:t>
      </w:r>
      <w:r w:rsidRPr="00ED671A">
        <w:rPr>
          <w:rFonts w:asciiTheme="minorHAnsi" w:hAnsiTheme="minorHAnsi"/>
          <w:sz w:val="22"/>
          <w:szCs w:val="22"/>
        </w:rPr>
        <w:t xml:space="preserve"> – Dźbów”.</w:t>
      </w:r>
    </w:p>
    <w:p w:rsidR="00AF499D" w:rsidRPr="003A5969" w:rsidRDefault="00AF499D" w:rsidP="00747D82">
      <w:pPr>
        <w:tabs>
          <w:tab w:val="left" w:pos="5969"/>
        </w:tabs>
        <w:spacing w:before="240" w:line="360" w:lineRule="auto"/>
        <w:rPr>
          <w:rFonts w:asciiTheme="minorHAnsi" w:eastAsia="Times New Roman" w:hAnsiTheme="minorHAnsi" w:cstheme="minorHAnsi"/>
          <w:b/>
          <w:szCs w:val="22"/>
        </w:rPr>
      </w:pPr>
      <w:r w:rsidRPr="003A5969">
        <w:rPr>
          <w:rFonts w:asciiTheme="minorHAnsi" w:eastAsia="Times New Roman" w:hAnsiTheme="minorHAnsi" w:cstheme="minorHAnsi"/>
          <w:b/>
          <w:szCs w:val="22"/>
        </w:rPr>
        <w:t>Jednocześnie, dokonuje się następujących zmian:</w:t>
      </w:r>
    </w:p>
    <w:p w:rsidR="0019781D" w:rsidRPr="003A50A0" w:rsidRDefault="0019781D" w:rsidP="00B52C3C">
      <w:pPr>
        <w:tabs>
          <w:tab w:val="left" w:pos="8055"/>
          <w:tab w:val="left" w:pos="9120"/>
          <w:tab w:val="left" w:pos="16425"/>
          <w:tab w:val="left" w:pos="17025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3A50A0">
        <w:rPr>
          <w:rFonts w:asciiTheme="minorHAnsi" w:eastAsia="Times New Roman" w:hAnsiTheme="minorHAnsi" w:cstheme="minorHAnsi"/>
          <w:b/>
          <w:szCs w:val="22"/>
        </w:rPr>
        <w:t>w załączniku nr 3</w:t>
      </w:r>
      <w:r w:rsidRPr="003A50A0">
        <w:rPr>
          <w:rFonts w:asciiTheme="minorHAnsi" w:eastAsia="Times New Roman" w:hAnsiTheme="minorHAnsi" w:cstheme="minorHAnsi"/>
          <w:szCs w:val="22"/>
        </w:rPr>
        <w:t xml:space="preserve"> (pn.:</w:t>
      </w:r>
      <w:r w:rsidRPr="003A50A0">
        <w:rPr>
          <w:rFonts w:asciiTheme="minorHAnsi" w:eastAsia="Times New Roman" w:hAnsiTheme="minorHAnsi" w:cstheme="minorHAnsi"/>
          <w:iCs/>
          <w:szCs w:val="22"/>
        </w:rPr>
        <w:t xml:space="preserve"> Wydatki majątkowe na rok 2022</w:t>
      </w:r>
      <w:r w:rsidRPr="003A50A0">
        <w:rPr>
          <w:rFonts w:asciiTheme="minorHAnsi" w:eastAsia="Times New Roman" w:hAnsiTheme="minorHAnsi" w:cstheme="minorHAnsi"/>
          <w:szCs w:val="22"/>
        </w:rPr>
        <w:t>)</w:t>
      </w:r>
      <w:r w:rsidR="0059345A" w:rsidRPr="003A50A0">
        <w:rPr>
          <w:rFonts w:asciiTheme="minorHAnsi" w:eastAsia="Times New Roman" w:hAnsiTheme="minorHAnsi" w:cstheme="minorHAnsi"/>
          <w:iCs/>
          <w:szCs w:val="22"/>
        </w:rPr>
        <w:t xml:space="preserve">, </w:t>
      </w:r>
      <w:r w:rsidR="0059345A" w:rsidRPr="003A50A0">
        <w:rPr>
          <w:rFonts w:asciiTheme="minorHAnsi" w:hAnsiTheme="minorHAnsi" w:cstheme="minorHAnsi"/>
          <w:szCs w:val="22"/>
        </w:rPr>
        <w:t>dostosowanie załącznika do zmian objętych projektem uchwały</w:t>
      </w:r>
      <w:r w:rsidR="0059345A" w:rsidRPr="003A50A0">
        <w:rPr>
          <w:rFonts w:asciiTheme="minorHAnsi" w:eastAsia="Times New Roman" w:hAnsiTheme="minorHAnsi" w:cstheme="minorHAnsi"/>
          <w:szCs w:val="22"/>
        </w:rPr>
        <w:t xml:space="preserve"> </w:t>
      </w:r>
      <w:r w:rsidRPr="003A50A0">
        <w:rPr>
          <w:rFonts w:asciiTheme="minorHAnsi" w:eastAsia="Times New Roman" w:hAnsiTheme="minorHAnsi" w:cstheme="minorHAnsi"/>
          <w:szCs w:val="22"/>
        </w:rPr>
        <w:t>- zmiany zostały szczegółowo opisane w części uzasadnienia dotyczącej wydatków;</w:t>
      </w:r>
    </w:p>
    <w:p w:rsidR="007D7A77" w:rsidRPr="003A50A0" w:rsidRDefault="007D7A77" w:rsidP="00B52C3C">
      <w:pPr>
        <w:tabs>
          <w:tab w:val="left" w:pos="8055"/>
          <w:tab w:val="left" w:pos="9120"/>
          <w:tab w:val="left" w:pos="16425"/>
          <w:tab w:val="left" w:pos="17025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3A50A0">
        <w:rPr>
          <w:rFonts w:asciiTheme="minorHAnsi" w:hAnsiTheme="minorHAnsi" w:cstheme="minorHAnsi"/>
          <w:b/>
          <w:szCs w:val="22"/>
          <w:u w:color="000000"/>
        </w:rPr>
        <w:t>w załączniku nr 4</w:t>
      </w:r>
      <w:r w:rsidRPr="003A50A0">
        <w:rPr>
          <w:rFonts w:asciiTheme="minorHAnsi" w:hAnsiTheme="minorHAnsi" w:cstheme="minorHAnsi"/>
          <w:szCs w:val="22"/>
          <w:u w:color="000000"/>
        </w:rPr>
        <w:t xml:space="preserve"> (pn.: </w:t>
      </w:r>
      <w:r w:rsidRPr="003A50A0">
        <w:rPr>
          <w:rFonts w:asciiTheme="minorHAnsi" w:hAnsiTheme="minorHAnsi" w:cstheme="minorHAnsi"/>
          <w:iCs/>
          <w:szCs w:val="22"/>
          <w:u w:color="000000"/>
        </w:rPr>
        <w:t>Wydatki na zadania realizowane z udziałem środków, o  których mowa w  art.  5  ust.  1  pkt. 2  i 3  ustawy o  finansach publicznych</w:t>
      </w:r>
      <w:r w:rsidRPr="003A50A0">
        <w:rPr>
          <w:rFonts w:asciiTheme="minorHAnsi" w:hAnsiTheme="minorHAnsi" w:cstheme="minorHAnsi"/>
          <w:szCs w:val="22"/>
          <w:u w:color="000000"/>
        </w:rPr>
        <w:t xml:space="preserve">), </w:t>
      </w:r>
      <w:r w:rsidRPr="003A50A0">
        <w:rPr>
          <w:rFonts w:asciiTheme="minorHAnsi" w:hAnsiTheme="minorHAnsi" w:cstheme="minorHAnsi"/>
          <w:szCs w:val="22"/>
        </w:rPr>
        <w:t xml:space="preserve">dostosowanie załącznika do zmian objętych projektem uchwały </w:t>
      </w:r>
      <w:r w:rsidRPr="003A50A0">
        <w:rPr>
          <w:rFonts w:asciiTheme="minorHAnsi" w:eastAsia="Times New Roman" w:hAnsiTheme="minorHAnsi" w:cstheme="minorHAnsi"/>
          <w:szCs w:val="22"/>
        </w:rPr>
        <w:t>- zmiany zostały szczegółowo opisane w części u</w:t>
      </w:r>
      <w:r w:rsidR="00730B19" w:rsidRPr="003A50A0">
        <w:rPr>
          <w:rFonts w:asciiTheme="minorHAnsi" w:eastAsia="Times New Roman" w:hAnsiTheme="minorHAnsi" w:cstheme="minorHAnsi"/>
          <w:szCs w:val="22"/>
        </w:rPr>
        <w:t>zasadnienia dotyczącej wydatków;</w:t>
      </w:r>
    </w:p>
    <w:p w:rsidR="003B0F64" w:rsidRPr="00C95D06" w:rsidRDefault="003B0F64" w:rsidP="003B0F64">
      <w:pPr>
        <w:tabs>
          <w:tab w:val="left" w:pos="5969"/>
        </w:tabs>
        <w:spacing w:before="120" w:line="360" w:lineRule="auto"/>
        <w:rPr>
          <w:rFonts w:asciiTheme="minorHAnsi" w:eastAsia="Times New Roman" w:hAnsiTheme="minorHAnsi"/>
          <w:szCs w:val="22"/>
        </w:rPr>
      </w:pPr>
      <w:r w:rsidRPr="00C95D06">
        <w:rPr>
          <w:rFonts w:asciiTheme="minorHAnsi" w:eastAsia="Times New Roman" w:hAnsiTheme="minorHAnsi"/>
          <w:b/>
          <w:szCs w:val="22"/>
        </w:rPr>
        <w:t>w załączniku nr 6</w:t>
      </w:r>
      <w:r w:rsidRPr="00C95D06">
        <w:rPr>
          <w:rFonts w:asciiTheme="minorHAnsi" w:eastAsia="Times New Roman" w:hAnsiTheme="minorHAnsi"/>
          <w:szCs w:val="22"/>
        </w:rPr>
        <w:t xml:space="preserve"> (pn.: Wydatki na zadania realizowane w roku 2022 w ramach budżetu obywatelskiego), dostosowanie załącznika do zmian objętych projektem uchwały - zmiany zostały szczegółowo opisane w części uzasadnienia dotyczącej wydatków;</w:t>
      </w:r>
    </w:p>
    <w:p w:rsidR="005F098D" w:rsidRPr="00B52C3C" w:rsidRDefault="005F098D" w:rsidP="005F098D">
      <w:pPr>
        <w:spacing w:before="120" w:line="360" w:lineRule="auto"/>
        <w:rPr>
          <w:rFonts w:asciiTheme="minorHAnsi" w:hAnsiTheme="minorHAnsi" w:cstheme="minorHAnsi"/>
          <w:szCs w:val="22"/>
        </w:rPr>
      </w:pPr>
      <w:r w:rsidRPr="00B52C3C">
        <w:rPr>
          <w:rFonts w:asciiTheme="minorHAnsi" w:eastAsia="Times New Roman" w:hAnsiTheme="minorHAnsi" w:cstheme="minorHAnsi"/>
          <w:b/>
          <w:szCs w:val="22"/>
        </w:rPr>
        <w:t xml:space="preserve">w załączniku nr 8 </w:t>
      </w:r>
      <w:r w:rsidRPr="00B52C3C">
        <w:rPr>
          <w:rFonts w:asciiTheme="minorHAnsi" w:eastAsia="Times New Roman" w:hAnsiTheme="minorHAnsi" w:cstheme="minorHAnsi"/>
          <w:szCs w:val="22"/>
        </w:rPr>
        <w:t>(pn.: Przychody i rozchody budżetu miasta Częstochowy na rok 2022),</w:t>
      </w:r>
      <w:r w:rsidRPr="00B52C3C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B52C3C">
        <w:rPr>
          <w:rFonts w:asciiTheme="minorHAnsi" w:eastAsia="Times New Roman" w:hAnsiTheme="minorHAnsi" w:cstheme="minorHAnsi"/>
          <w:szCs w:val="22"/>
        </w:rPr>
        <w:t>dokonać zmian,</w:t>
      </w:r>
      <w:r w:rsidRPr="00B52C3C">
        <w:rPr>
          <w:rFonts w:asciiTheme="minorHAnsi" w:hAnsiTheme="minorHAnsi" w:cstheme="minorHAnsi"/>
          <w:szCs w:val="22"/>
        </w:rPr>
        <w:t xml:space="preserve"> jak niżej: </w:t>
      </w:r>
    </w:p>
    <w:p w:rsidR="005F098D" w:rsidRPr="00B52C3C" w:rsidRDefault="005F098D" w:rsidP="005F098D">
      <w:pPr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B52C3C">
        <w:rPr>
          <w:rFonts w:asciiTheme="minorHAnsi" w:hAnsiTheme="minorHAnsi" w:cstheme="minorHAnsi"/>
          <w:bCs/>
          <w:szCs w:val="22"/>
        </w:rPr>
        <w:t xml:space="preserve">zwiększyć przychody o kwotę </w:t>
      </w:r>
      <w:r w:rsidR="00C40AC2">
        <w:rPr>
          <w:rFonts w:asciiTheme="minorHAnsi" w:hAnsiTheme="minorHAnsi" w:cstheme="minorHAnsi"/>
          <w:bCs/>
          <w:szCs w:val="22"/>
        </w:rPr>
        <w:t>33 486 322</w:t>
      </w:r>
      <w:r w:rsidRPr="00B52C3C">
        <w:rPr>
          <w:rFonts w:asciiTheme="minorHAnsi" w:hAnsiTheme="minorHAnsi" w:cstheme="minorHAnsi"/>
          <w:bCs/>
          <w:szCs w:val="22"/>
        </w:rPr>
        <w:t xml:space="preserve"> zł, tj. do kwoty </w:t>
      </w:r>
      <w:r w:rsidR="004B0204" w:rsidRPr="00B07182">
        <w:rPr>
          <w:rFonts w:asciiTheme="minorHAnsi" w:hAnsiTheme="minorHAnsi" w:cstheme="minorHAnsi"/>
          <w:szCs w:val="22"/>
        </w:rPr>
        <w:t>1</w:t>
      </w:r>
      <w:r w:rsidR="00C40AC2">
        <w:rPr>
          <w:rFonts w:asciiTheme="minorHAnsi" w:hAnsiTheme="minorHAnsi" w:cstheme="minorHAnsi"/>
          <w:szCs w:val="22"/>
        </w:rPr>
        <w:t>51 389 564</w:t>
      </w:r>
      <w:r w:rsidR="004B0204" w:rsidRPr="00B07182">
        <w:rPr>
          <w:rFonts w:asciiTheme="minorHAnsi" w:hAnsiTheme="minorHAnsi" w:cstheme="minorHAnsi"/>
          <w:szCs w:val="22"/>
        </w:rPr>
        <w:t> </w:t>
      </w:r>
      <w:r w:rsidRPr="00B52C3C">
        <w:rPr>
          <w:rFonts w:asciiTheme="minorHAnsi" w:hAnsiTheme="minorHAnsi" w:cstheme="minorHAnsi"/>
          <w:szCs w:val="22"/>
        </w:rPr>
        <w:t>zł, w tym:</w:t>
      </w:r>
    </w:p>
    <w:p w:rsidR="005F098D" w:rsidRPr="00C40AC2" w:rsidRDefault="005F098D" w:rsidP="005F098D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szCs w:val="22"/>
        </w:rPr>
      </w:pPr>
      <w:r w:rsidRPr="00B52C3C">
        <w:rPr>
          <w:rFonts w:asciiTheme="minorHAnsi" w:hAnsiTheme="minorHAnsi" w:cstheme="minorHAnsi"/>
          <w:szCs w:val="22"/>
        </w:rPr>
        <w:t xml:space="preserve">zwiększyć paragraf 950 - </w:t>
      </w:r>
      <w:r w:rsidRPr="00B52C3C">
        <w:rPr>
          <w:rFonts w:asciiTheme="minorHAnsi" w:eastAsia="Times New Roman" w:hAnsiTheme="minorHAnsi" w:cstheme="minorHAnsi"/>
          <w:szCs w:val="22"/>
        </w:rPr>
        <w:t>Wolne środki, o których mowa w art. 217 ust</w:t>
      </w:r>
      <w:r>
        <w:rPr>
          <w:rFonts w:asciiTheme="minorHAnsi" w:eastAsia="Times New Roman" w:hAnsiTheme="minorHAnsi" w:cstheme="minorHAnsi"/>
          <w:szCs w:val="22"/>
        </w:rPr>
        <w:t xml:space="preserve">. 2 pkt. 6 ustawy o kwotę </w:t>
      </w:r>
      <w:r w:rsidR="00C40AC2">
        <w:rPr>
          <w:rFonts w:asciiTheme="minorHAnsi" w:eastAsia="Times New Roman" w:hAnsiTheme="minorHAnsi" w:cstheme="minorHAnsi"/>
          <w:szCs w:val="22"/>
        </w:rPr>
        <w:t>33</w:t>
      </w:r>
      <w:r w:rsidR="00B62C1A">
        <w:rPr>
          <w:rFonts w:asciiTheme="minorHAnsi" w:eastAsia="Times New Roman" w:hAnsiTheme="minorHAnsi" w:cstheme="minorHAnsi"/>
          <w:szCs w:val="22"/>
        </w:rPr>
        <w:t> </w:t>
      </w:r>
      <w:r w:rsidR="00C40AC2">
        <w:rPr>
          <w:rFonts w:asciiTheme="minorHAnsi" w:eastAsia="Times New Roman" w:hAnsiTheme="minorHAnsi" w:cstheme="minorHAnsi"/>
          <w:szCs w:val="22"/>
        </w:rPr>
        <w:t>486 322</w:t>
      </w:r>
      <w:r w:rsidRPr="00B52C3C">
        <w:rPr>
          <w:rFonts w:asciiTheme="minorHAnsi" w:eastAsia="Times New Roman" w:hAnsiTheme="minorHAnsi" w:cstheme="minorHAnsi"/>
          <w:szCs w:val="22"/>
        </w:rPr>
        <w:t> zł;</w:t>
      </w:r>
    </w:p>
    <w:p w:rsidR="00C40AC2" w:rsidRDefault="00C40AC2" w:rsidP="00C40AC2">
      <w:pPr>
        <w:pStyle w:val="Akapitzlist"/>
        <w:numPr>
          <w:ilvl w:val="0"/>
          <w:numId w:val="46"/>
        </w:numPr>
        <w:tabs>
          <w:tab w:val="left" w:pos="5969"/>
        </w:tabs>
        <w:spacing w:line="360" w:lineRule="auto"/>
        <w:ind w:left="284" w:hanging="284"/>
        <w:rPr>
          <w:rFonts w:asciiTheme="minorHAnsi" w:eastAsia="Times New Roman" w:hAnsiTheme="minorHAnsi"/>
          <w:szCs w:val="22"/>
        </w:rPr>
      </w:pPr>
      <w:r w:rsidRPr="00A74198">
        <w:rPr>
          <w:rFonts w:asciiTheme="minorHAnsi" w:eastAsia="Times New Roman" w:hAnsiTheme="minorHAnsi"/>
          <w:szCs w:val="22"/>
        </w:rPr>
        <w:t xml:space="preserve">zwiększyć </w:t>
      </w:r>
      <w:r>
        <w:rPr>
          <w:rFonts w:asciiTheme="minorHAnsi" w:eastAsia="Times New Roman" w:hAnsiTheme="minorHAnsi"/>
          <w:szCs w:val="22"/>
        </w:rPr>
        <w:t>rozchody</w:t>
      </w:r>
      <w:r w:rsidRPr="00A74198">
        <w:rPr>
          <w:rFonts w:asciiTheme="minorHAnsi" w:eastAsia="Times New Roman" w:hAnsiTheme="minorHAnsi"/>
          <w:szCs w:val="22"/>
        </w:rPr>
        <w:t xml:space="preserve"> o kwotę </w:t>
      </w:r>
      <w:r>
        <w:rPr>
          <w:rFonts w:asciiTheme="minorHAnsi" w:eastAsia="Times New Roman" w:hAnsiTheme="minorHAnsi"/>
          <w:szCs w:val="22"/>
        </w:rPr>
        <w:t>8 000 000</w:t>
      </w:r>
      <w:r w:rsidRPr="00A74198">
        <w:rPr>
          <w:rFonts w:asciiTheme="minorHAnsi" w:eastAsia="Times New Roman" w:hAnsiTheme="minorHAnsi"/>
          <w:szCs w:val="22"/>
        </w:rPr>
        <w:t xml:space="preserve"> zł, tj. do kwoty </w:t>
      </w:r>
      <w:r>
        <w:rPr>
          <w:rFonts w:asciiTheme="minorHAnsi" w:eastAsia="Times New Roman" w:hAnsiTheme="minorHAnsi"/>
          <w:szCs w:val="22"/>
        </w:rPr>
        <w:t>70 477 237 </w:t>
      </w:r>
      <w:r w:rsidRPr="00A74198">
        <w:rPr>
          <w:rFonts w:asciiTheme="minorHAnsi" w:eastAsia="Times New Roman" w:hAnsiTheme="minorHAnsi"/>
          <w:szCs w:val="22"/>
        </w:rPr>
        <w:t>zł, w tym:</w:t>
      </w:r>
    </w:p>
    <w:p w:rsidR="00C40AC2" w:rsidRDefault="00C40AC2" w:rsidP="00C40AC2">
      <w:pPr>
        <w:widowControl/>
        <w:numPr>
          <w:ilvl w:val="0"/>
          <w:numId w:val="9"/>
        </w:numPr>
        <w:suppressAutoHyphens w:val="0"/>
        <w:autoSpaceDE w:val="0"/>
        <w:spacing w:line="360" w:lineRule="auto"/>
        <w:ind w:left="567" w:hanging="283"/>
        <w:rPr>
          <w:rFonts w:asciiTheme="minorHAnsi" w:eastAsia="Times New Roman" w:hAnsiTheme="minorHAnsi"/>
          <w:szCs w:val="22"/>
        </w:rPr>
      </w:pPr>
      <w:r>
        <w:rPr>
          <w:rFonts w:asciiTheme="minorHAnsi" w:eastAsia="Times New Roman" w:hAnsiTheme="minorHAnsi"/>
          <w:szCs w:val="22"/>
        </w:rPr>
        <w:t>zwiększyć paragraf 991</w:t>
      </w:r>
      <w:r w:rsidRPr="00C95D06">
        <w:rPr>
          <w:rFonts w:asciiTheme="minorHAnsi" w:eastAsia="Times New Roman" w:hAnsiTheme="minorHAnsi"/>
          <w:szCs w:val="22"/>
        </w:rPr>
        <w:t xml:space="preserve"> </w:t>
      </w:r>
      <w:r>
        <w:rPr>
          <w:rFonts w:asciiTheme="minorHAnsi" w:eastAsia="Times New Roman" w:hAnsiTheme="minorHAnsi"/>
          <w:szCs w:val="22"/>
        </w:rPr>
        <w:t>– Udzielone pożyczki i kredyty o kwotę 8 000 000 zł.</w:t>
      </w:r>
    </w:p>
    <w:p w:rsidR="00C40AC2" w:rsidRPr="0060273F" w:rsidRDefault="00C40AC2" w:rsidP="00C40AC2">
      <w:pPr>
        <w:spacing w:line="360" w:lineRule="auto"/>
        <w:ind w:left="567"/>
        <w:rPr>
          <w:rFonts w:asciiTheme="minorHAnsi" w:hAnsiTheme="minorHAnsi"/>
          <w:szCs w:val="22"/>
        </w:rPr>
      </w:pPr>
      <w:r w:rsidRPr="0060273F">
        <w:rPr>
          <w:rFonts w:asciiTheme="minorHAnsi" w:hAnsiTheme="minorHAnsi"/>
          <w:szCs w:val="22"/>
        </w:rPr>
        <w:t>Powyższej zmiany dokonuje się w związku z planowanym udzieleniem Miejskiemu Szpitalowi Zespolonemu w Częstochowie pożyczki w kwocie  </w:t>
      </w:r>
      <w:r>
        <w:rPr>
          <w:rFonts w:asciiTheme="minorHAnsi" w:hAnsiTheme="minorHAnsi"/>
          <w:szCs w:val="22"/>
        </w:rPr>
        <w:t>8</w:t>
      </w:r>
      <w:r w:rsidRPr="0060273F">
        <w:rPr>
          <w:rFonts w:asciiTheme="minorHAnsi" w:hAnsiTheme="minorHAnsi"/>
          <w:szCs w:val="22"/>
        </w:rPr>
        <w:t xml:space="preserve"> 000 000 zł na uregulowanie zobowiązań </w:t>
      </w:r>
      <w:r w:rsidR="00C527B2">
        <w:rPr>
          <w:rFonts w:asciiTheme="minorHAnsi" w:hAnsiTheme="minorHAnsi"/>
          <w:szCs w:val="22"/>
        </w:rPr>
        <w:t>z tytułu wcześniej zaciągniętych przez Szpital kredytów</w:t>
      </w:r>
      <w:r w:rsidRPr="0060273F">
        <w:rPr>
          <w:rFonts w:asciiTheme="minorHAnsi" w:hAnsiTheme="minorHAnsi"/>
          <w:szCs w:val="22"/>
        </w:rPr>
        <w:t>.</w:t>
      </w:r>
    </w:p>
    <w:p w:rsidR="00DF7133" w:rsidRPr="00121735" w:rsidRDefault="00C57EDC" w:rsidP="00B52C3C">
      <w:pPr>
        <w:tabs>
          <w:tab w:val="left" w:pos="8055"/>
          <w:tab w:val="left" w:pos="9120"/>
          <w:tab w:val="left" w:pos="16425"/>
          <w:tab w:val="left" w:pos="17025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121735">
        <w:rPr>
          <w:rFonts w:asciiTheme="minorHAnsi" w:hAnsiTheme="minorHAnsi" w:cstheme="minorHAnsi"/>
          <w:b/>
          <w:szCs w:val="22"/>
        </w:rPr>
        <w:t xml:space="preserve">w załączniku nr 10 </w:t>
      </w:r>
      <w:r w:rsidRPr="00121735">
        <w:rPr>
          <w:rFonts w:asciiTheme="minorHAnsi" w:hAnsiTheme="minorHAnsi" w:cstheme="minorHAnsi"/>
          <w:szCs w:val="22"/>
        </w:rPr>
        <w:t xml:space="preserve">(pn.: Dochody i wydatki związane z realizacją zadań własnych w ramach dotacji celowych na rok 2022), dostosowanie załącznika do zmian objętych projektem uchwały </w:t>
      </w:r>
      <w:r w:rsidRPr="00121735">
        <w:rPr>
          <w:rFonts w:asciiTheme="minorHAnsi" w:eastAsia="Times New Roman" w:hAnsiTheme="minorHAnsi" w:cstheme="minorHAnsi"/>
          <w:szCs w:val="22"/>
        </w:rPr>
        <w:t xml:space="preserve">- zmiany zostały </w:t>
      </w:r>
      <w:r w:rsidRPr="00121735">
        <w:rPr>
          <w:rFonts w:asciiTheme="minorHAnsi" w:eastAsia="Times New Roman" w:hAnsiTheme="minorHAnsi" w:cstheme="minorHAnsi"/>
          <w:szCs w:val="22"/>
        </w:rPr>
        <w:lastRenderedPageBreak/>
        <w:t>szczegółowo opisane w części uzasadnienia</w:t>
      </w:r>
      <w:r w:rsidR="00745FAD" w:rsidRPr="00121735">
        <w:rPr>
          <w:rFonts w:asciiTheme="minorHAnsi" w:eastAsia="Times New Roman" w:hAnsiTheme="minorHAnsi" w:cstheme="minorHAnsi"/>
          <w:szCs w:val="22"/>
        </w:rPr>
        <w:t xml:space="preserve"> dotyczącej </w:t>
      </w:r>
      <w:r w:rsidR="003D552C">
        <w:rPr>
          <w:rFonts w:asciiTheme="minorHAnsi" w:eastAsia="Times New Roman" w:hAnsiTheme="minorHAnsi" w:cstheme="minorHAnsi"/>
          <w:szCs w:val="22"/>
        </w:rPr>
        <w:t xml:space="preserve">dochodów i </w:t>
      </w:r>
      <w:r w:rsidR="00745FAD" w:rsidRPr="00121735">
        <w:rPr>
          <w:rFonts w:asciiTheme="minorHAnsi" w:eastAsia="Times New Roman" w:hAnsiTheme="minorHAnsi" w:cstheme="minorHAnsi"/>
          <w:szCs w:val="22"/>
        </w:rPr>
        <w:t>wydatków;</w:t>
      </w:r>
    </w:p>
    <w:p w:rsidR="00DF001D" w:rsidRDefault="00DF001D" w:rsidP="00DF001D">
      <w:pPr>
        <w:tabs>
          <w:tab w:val="left" w:pos="-31680"/>
          <w:tab w:val="left" w:pos="8055"/>
          <w:tab w:val="left" w:pos="9120"/>
          <w:tab w:val="left" w:pos="16425"/>
          <w:tab w:val="left" w:pos="17025"/>
        </w:tabs>
        <w:autoSpaceDE w:val="0"/>
        <w:spacing w:before="120" w:line="360" w:lineRule="auto"/>
        <w:rPr>
          <w:rFonts w:asciiTheme="minorHAnsi" w:eastAsia="Times New Roman" w:hAnsiTheme="minorHAnsi" w:cstheme="minorHAnsi"/>
          <w:kern w:val="2"/>
          <w:szCs w:val="22"/>
        </w:rPr>
      </w:pPr>
      <w:r>
        <w:rPr>
          <w:rFonts w:asciiTheme="minorHAnsi" w:eastAsia="Times New Roman" w:hAnsiTheme="minorHAnsi" w:cstheme="minorHAnsi"/>
          <w:b/>
          <w:bCs/>
          <w:szCs w:val="22"/>
        </w:rPr>
        <w:t>w załączniku nr 19</w:t>
      </w:r>
      <w:r>
        <w:rPr>
          <w:rFonts w:asciiTheme="minorHAnsi" w:eastAsia="Times New Roman" w:hAnsiTheme="minorHAnsi" w:cstheme="minorHAnsi"/>
          <w:szCs w:val="22"/>
        </w:rPr>
        <w:t xml:space="preserve"> (pn.: Plan dochodów i wydatków wydzielonych rachunków dochodów jednostek oświatowych na rok 2022) - zmiany dotyczą zwiększenia dochodów i wydatków o kwotę  371 600 </w:t>
      </w:r>
      <w:r>
        <w:rPr>
          <w:rFonts w:asciiTheme="minorHAnsi" w:hAnsiTheme="minorHAnsi" w:cstheme="minorHAnsi"/>
          <w:szCs w:val="22"/>
        </w:rPr>
        <w:t>zł</w:t>
      </w:r>
      <w:r>
        <w:rPr>
          <w:rFonts w:asciiTheme="minorHAnsi" w:eastAsia="Times New Roman" w:hAnsiTheme="minorHAnsi" w:cstheme="minorHAnsi"/>
          <w:szCs w:val="22"/>
        </w:rPr>
        <w:t xml:space="preserve"> i dotyczą:</w:t>
      </w:r>
    </w:p>
    <w:p w:rsidR="00DF001D" w:rsidRDefault="00DF001D" w:rsidP="00DF001D">
      <w:pPr>
        <w:tabs>
          <w:tab w:val="left" w:pos="-31396"/>
          <w:tab w:val="left" w:pos="284"/>
          <w:tab w:val="left" w:pos="9404"/>
          <w:tab w:val="left" w:pos="16709"/>
          <w:tab w:val="left" w:pos="17309"/>
        </w:tabs>
        <w:spacing w:line="360" w:lineRule="auto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a) w zakresie dochodów:</w:t>
      </w:r>
    </w:p>
    <w:p w:rsidR="00DF001D" w:rsidRDefault="00DF001D" w:rsidP="00DF001D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Arial" w:hAnsiTheme="minorHAnsi" w:cstheme="minorHAnsi"/>
          <w:bCs/>
          <w:szCs w:val="22"/>
        </w:rPr>
        <w:t>wpływy z usług – 281 600 zł,</w:t>
      </w:r>
    </w:p>
    <w:p w:rsidR="00DF001D" w:rsidRDefault="00DF001D" w:rsidP="00DF001D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Arial" w:hAnsiTheme="minorHAnsi" w:cstheme="minorHAnsi"/>
          <w:bCs/>
          <w:szCs w:val="22"/>
        </w:rPr>
        <w:t>wpływy z tytułu kar i odszkodowań wynikających z umów – 87 000 zł,</w:t>
      </w:r>
    </w:p>
    <w:p w:rsidR="00B52281" w:rsidRPr="00B52281" w:rsidRDefault="00B52281" w:rsidP="00C234A4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 w:rsidRPr="00B52281">
        <w:rPr>
          <w:rFonts w:asciiTheme="minorHAnsi" w:hAnsiTheme="minorHAnsi" w:cstheme="minorHAnsi"/>
          <w:szCs w:val="22"/>
        </w:rPr>
        <w:t>darowizn – 3 000 zł,</w:t>
      </w:r>
    </w:p>
    <w:p w:rsidR="00DF001D" w:rsidRDefault="00DF001D" w:rsidP="00DF001D">
      <w:pPr>
        <w:tabs>
          <w:tab w:val="left" w:pos="0"/>
        </w:tabs>
        <w:autoSpaceDE w:val="0"/>
        <w:spacing w:line="360" w:lineRule="auto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b) w zakresie wydatków:</w:t>
      </w:r>
    </w:p>
    <w:p w:rsidR="00B52281" w:rsidRDefault="00B52281" w:rsidP="00DF001D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Arial" w:hAnsiTheme="minorHAnsi" w:cstheme="minorHAnsi"/>
          <w:bCs/>
          <w:szCs w:val="22"/>
        </w:rPr>
        <w:t>zakup środków żywności – 170 000 zł,</w:t>
      </w:r>
    </w:p>
    <w:p w:rsidR="00B52281" w:rsidRDefault="00B52281" w:rsidP="00DF001D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Arial" w:hAnsiTheme="minorHAnsi" w:cstheme="minorHAnsi"/>
          <w:bCs/>
          <w:szCs w:val="22"/>
        </w:rPr>
        <w:t>zakup usług remontowych – 87 000 zł,</w:t>
      </w:r>
    </w:p>
    <w:p w:rsidR="00B52281" w:rsidRPr="00B52281" w:rsidRDefault="00B52281" w:rsidP="00FF77FC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 w:rsidRPr="00B52281">
        <w:rPr>
          <w:rFonts w:asciiTheme="minorHAnsi" w:eastAsia="Arial" w:hAnsiTheme="minorHAnsi" w:cstheme="minorHAnsi"/>
          <w:bCs/>
          <w:szCs w:val="22"/>
        </w:rPr>
        <w:t>zakup materiałów i wyposażenia – 64 000 zł,</w:t>
      </w:r>
    </w:p>
    <w:p w:rsidR="00DF001D" w:rsidRDefault="00DF001D" w:rsidP="00DF001D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Arial" w:hAnsiTheme="minorHAnsi" w:cstheme="minorHAnsi"/>
          <w:bCs/>
          <w:szCs w:val="22"/>
        </w:rPr>
        <w:t xml:space="preserve">zakup usług pozostałych – </w:t>
      </w:r>
      <w:r w:rsidR="00B52281">
        <w:rPr>
          <w:rFonts w:asciiTheme="minorHAnsi" w:eastAsia="Arial" w:hAnsiTheme="minorHAnsi" w:cstheme="minorHAnsi"/>
          <w:bCs/>
          <w:szCs w:val="22"/>
        </w:rPr>
        <w:t>46 600</w:t>
      </w:r>
      <w:r>
        <w:rPr>
          <w:rFonts w:asciiTheme="minorHAnsi" w:eastAsia="Arial" w:hAnsiTheme="minorHAnsi" w:cstheme="minorHAnsi"/>
          <w:bCs/>
          <w:szCs w:val="22"/>
        </w:rPr>
        <w:t> zł,</w:t>
      </w:r>
    </w:p>
    <w:p w:rsidR="00DF001D" w:rsidRDefault="00B52281" w:rsidP="00DF001D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Arial" w:hAnsiTheme="minorHAnsi" w:cstheme="minorHAnsi"/>
          <w:bCs/>
          <w:szCs w:val="22"/>
        </w:rPr>
        <w:t>różne opłaty i składki</w:t>
      </w:r>
      <w:r w:rsidR="00DF001D">
        <w:rPr>
          <w:rFonts w:asciiTheme="minorHAnsi" w:eastAsia="Arial" w:hAnsiTheme="minorHAnsi" w:cstheme="minorHAnsi"/>
          <w:bCs/>
          <w:szCs w:val="22"/>
        </w:rPr>
        <w:t xml:space="preserve"> – </w:t>
      </w:r>
      <w:r w:rsidR="007F16B6">
        <w:rPr>
          <w:rFonts w:asciiTheme="minorHAnsi" w:eastAsia="Arial" w:hAnsiTheme="minorHAnsi" w:cstheme="minorHAnsi"/>
          <w:bCs/>
          <w:szCs w:val="22"/>
        </w:rPr>
        <w:t>2 000</w:t>
      </w:r>
      <w:r w:rsidR="00DF001D">
        <w:rPr>
          <w:rFonts w:asciiTheme="minorHAnsi" w:eastAsia="Arial" w:hAnsiTheme="minorHAnsi" w:cstheme="minorHAnsi"/>
          <w:bCs/>
          <w:szCs w:val="22"/>
        </w:rPr>
        <w:t> zł,</w:t>
      </w:r>
    </w:p>
    <w:p w:rsidR="00DF001D" w:rsidRDefault="00B52281" w:rsidP="00DF001D">
      <w:pPr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podatek od towarów i usług (Vat) </w:t>
      </w:r>
      <w:r w:rsidR="00DF001D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 – </w:t>
      </w:r>
      <w:r>
        <w:rPr>
          <w:rFonts w:asciiTheme="minorHAnsi" w:eastAsia="Times New Roman" w:hAnsiTheme="minorHAnsi" w:cstheme="minorHAnsi"/>
          <w:kern w:val="0"/>
          <w:szCs w:val="22"/>
          <w:lang w:eastAsia="pl-PL"/>
        </w:rPr>
        <w:t>2 000</w:t>
      </w:r>
      <w:r w:rsidR="00DF001D">
        <w:rPr>
          <w:rFonts w:asciiTheme="minorHAnsi" w:eastAsia="Times New Roman" w:hAnsiTheme="minorHAnsi" w:cstheme="minorHAnsi"/>
          <w:kern w:val="0"/>
          <w:szCs w:val="22"/>
          <w:lang w:eastAsia="pl-PL"/>
        </w:rPr>
        <w:t> zł;</w:t>
      </w:r>
    </w:p>
    <w:p w:rsidR="00E54DA6" w:rsidRPr="006C0BAB" w:rsidRDefault="00E54DA6" w:rsidP="00951F7F">
      <w:pPr>
        <w:tabs>
          <w:tab w:val="left" w:pos="-31680"/>
          <w:tab w:val="left" w:pos="8055"/>
          <w:tab w:val="left" w:pos="9120"/>
          <w:tab w:val="left" w:pos="16425"/>
          <w:tab w:val="left" w:pos="17025"/>
        </w:tabs>
        <w:autoSpaceDE w:val="0"/>
        <w:spacing w:before="120" w:line="360" w:lineRule="auto"/>
        <w:rPr>
          <w:rFonts w:asciiTheme="minorHAnsi" w:eastAsia="Times New Roman" w:hAnsiTheme="minorHAnsi" w:cstheme="minorHAnsi"/>
          <w:bCs/>
          <w:szCs w:val="22"/>
        </w:rPr>
      </w:pPr>
      <w:r w:rsidRPr="006C0BAB">
        <w:rPr>
          <w:rFonts w:asciiTheme="minorHAnsi" w:eastAsia="Times New Roman" w:hAnsiTheme="minorHAnsi" w:cstheme="minorHAnsi"/>
          <w:b/>
          <w:bCs/>
          <w:szCs w:val="22"/>
        </w:rPr>
        <w:t xml:space="preserve">w załączniku nr 20 </w:t>
      </w:r>
      <w:r w:rsidRPr="006C0BAB">
        <w:rPr>
          <w:rFonts w:asciiTheme="minorHAnsi" w:eastAsia="Times New Roman" w:hAnsiTheme="minorHAnsi" w:cstheme="minorHAnsi"/>
          <w:bCs/>
          <w:szCs w:val="22"/>
        </w:rPr>
        <w:t xml:space="preserve">(pn.: Zestawienie planowanych do udzielenia kwot dotacji z budżetu miasta na </w:t>
      </w:r>
      <w:r w:rsidR="00556859" w:rsidRPr="006C0BAB">
        <w:rPr>
          <w:rFonts w:asciiTheme="minorHAnsi" w:eastAsia="Times New Roman" w:hAnsiTheme="minorHAnsi" w:cstheme="minorHAnsi"/>
          <w:bCs/>
          <w:szCs w:val="22"/>
        </w:rPr>
        <w:t> </w:t>
      </w:r>
      <w:r w:rsidRPr="006C0BAB">
        <w:rPr>
          <w:rFonts w:asciiTheme="minorHAnsi" w:eastAsia="Times New Roman" w:hAnsiTheme="minorHAnsi" w:cstheme="minorHAnsi"/>
          <w:bCs/>
          <w:szCs w:val="22"/>
        </w:rPr>
        <w:t>rok 2022), dostosowanie załącznika do zmian objętych projektem uchwały - zmiany zostały szczegółowo opisane w części uzasadnienia dotyczącej wydatków</w:t>
      </w:r>
      <w:r w:rsidR="006168CD" w:rsidRPr="006C0BAB">
        <w:rPr>
          <w:rFonts w:asciiTheme="minorHAnsi" w:eastAsia="Times New Roman" w:hAnsiTheme="minorHAnsi" w:cstheme="minorHAnsi"/>
          <w:bCs/>
          <w:szCs w:val="22"/>
        </w:rPr>
        <w:t>.</w:t>
      </w:r>
    </w:p>
    <w:p w:rsidR="003A50A0" w:rsidRPr="003A50A0" w:rsidRDefault="003A50A0" w:rsidP="003A50A0">
      <w:pPr>
        <w:tabs>
          <w:tab w:val="left" w:pos="5969"/>
        </w:tabs>
        <w:spacing w:before="120" w:line="360" w:lineRule="auto"/>
        <w:rPr>
          <w:rFonts w:asciiTheme="minorHAnsi" w:hAnsiTheme="minorHAnsi"/>
          <w:szCs w:val="22"/>
        </w:rPr>
      </w:pPr>
      <w:r w:rsidRPr="00C95D06">
        <w:rPr>
          <w:rFonts w:asciiTheme="minorHAnsi" w:hAnsiTheme="minorHAnsi"/>
          <w:b/>
          <w:szCs w:val="22"/>
        </w:rPr>
        <w:t>w załączniku nr 23 </w:t>
      </w:r>
      <w:r w:rsidRPr="00C95D06">
        <w:rPr>
          <w:rFonts w:asciiTheme="minorHAnsi" w:hAnsiTheme="minorHAnsi"/>
          <w:szCs w:val="22"/>
        </w:rPr>
        <w:t xml:space="preserve">(pn.: Fundusz Przeciwdziałania COVID-19), dostosowanie załącznika do zmian objętych projektem uchwały - </w:t>
      </w:r>
      <w:r w:rsidRPr="00C95D06">
        <w:rPr>
          <w:rFonts w:asciiTheme="minorHAnsi" w:hAnsiTheme="minorHAnsi"/>
          <w:iCs/>
          <w:szCs w:val="22"/>
          <w:u w:color="000000"/>
        </w:rPr>
        <w:t>z</w:t>
      </w:r>
      <w:r w:rsidRPr="00C95D06">
        <w:rPr>
          <w:rFonts w:asciiTheme="minorHAnsi" w:eastAsia="Times New Roman" w:hAnsiTheme="minorHAnsi"/>
          <w:szCs w:val="22"/>
        </w:rPr>
        <w:t>miany zostały szczegółowo opisane w części uzasadnienia dotyczącej dochodów i wydatków.</w:t>
      </w:r>
    </w:p>
    <w:p w:rsidR="00AF499D" w:rsidRPr="00894B05" w:rsidRDefault="00273E61" w:rsidP="00747D82">
      <w:pPr>
        <w:tabs>
          <w:tab w:val="left" w:pos="16020"/>
          <w:tab w:val="left" w:pos="21675"/>
          <w:tab w:val="left" w:pos="22800"/>
          <w:tab w:val="left" w:pos="28710"/>
          <w:tab w:val="left" w:pos="28995"/>
        </w:tabs>
        <w:spacing w:before="240" w:line="360" w:lineRule="auto"/>
        <w:rPr>
          <w:rFonts w:asciiTheme="minorHAnsi" w:hAnsiTheme="minorHAnsi" w:cstheme="minorHAnsi"/>
          <w:szCs w:val="22"/>
        </w:rPr>
      </w:pPr>
      <w:r w:rsidRPr="00894B05">
        <w:rPr>
          <w:rFonts w:asciiTheme="minorHAnsi" w:hAnsiTheme="minorHAnsi" w:cstheme="minorHAnsi"/>
          <w:b/>
          <w:bCs/>
          <w:szCs w:val="22"/>
        </w:rPr>
        <w:t>W</w:t>
      </w:r>
      <w:r w:rsidR="00AF499D" w:rsidRPr="00894B05">
        <w:rPr>
          <w:rFonts w:asciiTheme="minorHAnsi" w:hAnsiTheme="minorHAnsi" w:cstheme="minorHAnsi"/>
          <w:b/>
          <w:bCs/>
          <w:szCs w:val="22"/>
        </w:rPr>
        <w:t>nioski końcowe do zmian w budżecie:</w:t>
      </w:r>
    </w:p>
    <w:p w:rsidR="00AF499D" w:rsidRPr="00894B05" w:rsidRDefault="00AF499D" w:rsidP="00B52C3C">
      <w:pPr>
        <w:tabs>
          <w:tab w:val="left" w:pos="16020"/>
          <w:tab w:val="left" w:pos="21675"/>
          <w:tab w:val="left" w:pos="22800"/>
          <w:tab w:val="left" w:pos="28710"/>
          <w:tab w:val="left" w:pos="28995"/>
        </w:tabs>
        <w:spacing w:line="360" w:lineRule="auto"/>
        <w:rPr>
          <w:rFonts w:asciiTheme="minorHAnsi" w:hAnsiTheme="minorHAnsi" w:cstheme="minorHAnsi"/>
          <w:szCs w:val="22"/>
        </w:rPr>
      </w:pPr>
      <w:r w:rsidRPr="00894B05">
        <w:rPr>
          <w:rFonts w:asciiTheme="minorHAnsi" w:hAnsiTheme="minorHAnsi" w:cstheme="minorHAnsi"/>
          <w:szCs w:val="22"/>
        </w:rPr>
        <w:t>W projekcie uchwały w sprawie zmian w budżecie dokonano następujących zmian:</w:t>
      </w:r>
    </w:p>
    <w:p w:rsidR="00AF499D" w:rsidRPr="00894B05" w:rsidRDefault="00AF499D" w:rsidP="00B52C3C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894B05">
        <w:rPr>
          <w:rFonts w:asciiTheme="minorHAnsi" w:hAnsiTheme="minorHAnsi" w:cstheme="minorHAnsi"/>
          <w:szCs w:val="22"/>
        </w:rPr>
        <w:t>Ogółem dochody uległy z</w:t>
      </w:r>
      <w:r w:rsidR="00B8519C" w:rsidRPr="00894B05">
        <w:rPr>
          <w:rFonts w:asciiTheme="minorHAnsi" w:hAnsiTheme="minorHAnsi" w:cstheme="minorHAnsi"/>
          <w:szCs w:val="22"/>
        </w:rPr>
        <w:t>większeniu</w:t>
      </w:r>
      <w:r w:rsidRPr="00894B05">
        <w:rPr>
          <w:rFonts w:asciiTheme="minorHAnsi" w:hAnsiTheme="minorHAnsi" w:cstheme="minorHAnsi"/>
          <w:szCs w:val="22"/>
        </w:rPr>
        <w:t xml:space="preserve"> o kwotę </w:t>
      </w:r>
      <w:r w:rsidR="001B3981">
        <w:rPr>
          <w:rFonts w:asciiTheme="minorHAnsi" w:hAnsiTheme="minorHAnsi" w:cstheme="minorHAnsi"/>
          <w:szCs w:val="22"/>
        </w:rPr>
        <w:t>12 205 352</w:t>
      </w:r>
      <w:r w:rsidR="001A4A8E" w:rsidRPr="00894B05">
        <w:rPr>
          <w:rFonts w:asciiTheme="minorHAnsi" w:hAnsiTheme="minorHAnsi" w:cstheme="minorHAnsi"/>
          <w:szCs w:val="22"/>
        </w:rPr>
        <w:t> </w:t>
      </w:r>
      <w:r w:rsidRPr="00894B05">
        <w:rPr>
          <w:rFonts w:asciiTheme="minorHAnsi" w:hAnsiTheme="minorHAnsi" w:cstheme="minorHAnsi"/>
          <w:szCs w:val="22"/>
        </w:rPr>
        <w:t xml:space="preserve">zł, tj. do kwoty </w:t>
      </w:r>
      <w:r w:rsidR="001B3981">
        <w:rPr>
          <w:rFonts w:asciiTheme="minorHAnsi" w:hAnsiTheme="minorHAnsi" w:cstheme="minorHAnsi"/>
          <w:szCs w:val="22"/>
        </w:rPr>
        <w:t>1</w:t>
      </w:r>
      <w:r w:rsidR="00B62C1A">
        <w:rPr>
          <w:rFonts w:asciiTheme="minorHAnsi" w:hAnsiTheme="minorHAnsi" w:cstheme="minorHAnsi"/>
          <w:szCs w:val="22"/>
        </w:rPr>
        <w:t> </w:t>
      </w:r>
      <w:r w:rsidR="001B3981">
        <w:rPr>
          <w:rFonts w:asciiTheme="minorHAnsi" w:hAnsiTheme="minorHAnsi" w:cstheme="minorHAnsi"/>
          <w:szCs w:val="22"/>
        </w:rPr>
        <w:t>60</w:t>
      </w:r>
      <w:r w:rsidR="00B62C1A">
        <w:rPr>
          <w:rFonts w:asciiTheme="minorHAnsi" w:hAnsiTheme="minorHAnsi" w:cstheme="minorHAnsi"/>
          <w:szCs w:val="22"/>
        </w:rPr>
        <w:t>8 563 745</w:t>
      </w:r>
      <w:r w:rsidR="009724CC" w:rsidRPr="00894B05">
        <w:rPr>
          <w:rFonts w:asciiTheme="minorHAnsi" w:hAnsiTheme="minorHAnsi" w:cstheme="minorHAnsi"/>
          <w:szCs w:val="22"/>
        </w:rPr>
        <w:t> </w:t>
      </w:r>
      <w:r w:rsidRPr="00894B05">
        <w:rPr>
          <w:rFonts w:asciiTheme="minorHAnsi" w:hAnsiTheme="minorHAnsi" w:cstheme="minorHAnsi"/>
          <w:szCs w:val="22"/>
        </w:rPr>
        <w:t>zł, z tego:</w:t>
      </w:r>
    </w:p>
    <w:p w:rsidR="00AF499D" w:rsidRPr="00894B05" w:rsidRDefault="00AF499D" w:rsidP="00B52C3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2"/>
        </w:rPr>
      </w:pPr>
      <w:r w:rsidRPr="00894B05">
        <w:rPr>
          <w:rFonts w:asciiTheme="minorHAnsi" w:hAnsiTheme="minorHAnsi" w:cstheme="minorHAnsi"/>
          <w:szCs w:val="22"/>
        </w:rPr>
        <w:t>dochody bieżące – z</w:t>
      </w:r>
      <w:r w:rsidR="00B8519C" w:rsidRPr="00894B05">
        <w:rPr>
          <w:rFonts w:asciiTheme="minorHAnsi" w:hAnsiTheme="minorHAnsi" w:cstheme="minorHAnsi"/>
          <w:szCs w:val="22"/>
        </w:rPr>
        <w:t>większono</w:t>
      </w:r>
      <w:r w:rsidRPr="00894B05">
        <w:rPr>
          <w:rFonts w:asciiTheme="minorHAnsi" w:hAnsiTheme="minorHAnsi" w:cstheme="minorHAnsi"/>
          <w:szCs w:val="22"/>
        </w:rPr>
        <w:t xml:space="preserve"> o kwotę</w:t>
      </w:r>
      <w:r w:rsidR="0043611A" w:rsidRPr="00894B05">
        <w:rPr>
          <w:rFonts w:asciiTheme="minorHAnsi" w:hAnsiTheme="minorHAnsi" w:cstheme="minorHAnsi"/>
          <w:szCs w:val="22"/>
        </w:rPr>
        <w:t xml:space="preserve"> </w:t>
      </w:r>
      <w:r w:rsidR="001B3981">
        <w:rPr>
          <w:rFonts w:asciiTheme="minorHAnsi" w:hAnsiTheme="minorHAnsi" w:cstheme="minorHAnsi"/>
          <w:szCs w:val="22"/>
        </w:rPr>
        <w:t>10 985 352</w:t>
      </w:r>
      <w:r w:rsidR="00BB6FD5" w:rsidRPr="00894B05">
        <w:rPr>
          <w:rFonts w:asciiTheme="minorHAnsi" w:hAnsiTheme="minorHAnsi" w:cstheme="minorHAnsi"/>
          <w:szCs w:val="22"/>
        </w:rPr>
        <w:t> </w:t>
      </w:r>
      <w:r w:rsidRPr="00894B05">
        <w:rPr>
          <w:rFonts w:asciiTheme="minorHAnsi" w:hAnsiTheme="minorHAnsi" w:cstheme="minorHAnsi"/>
          <w:szCs w:val="22"/>
        </w:rPr>
        <w:t>zł, tj. do kwoty</w:t>
      </w:r>
      <w:r w:rsidR="003A0682" w:rsidRPr="00894B05">
        <w:rPr>
          <w:rFonts w:asciiTheme="minorHAnsi" w:hAnsiTheme="minorHAnsi" w:cstheme="minorHAnsi"/>
          <w:szCs w:val="22"/>
        </w:rPr>
        <w:t xml:space="preserve"> </w:t>
      </w:r>
      <w:r w:rsidR="001B3981">
        <w:rPr>
          <w:rFonts w:asciiTheme="minorHAnsi" w:hAnsiTheme="minorHAnsi" w:cstheme="minorHAnsi"/>
          <w:szCs w:val="22"/>
        </w:rPr>
        <w:t>1</w:t>
      </w:r>
      <w:r w:rsidR="00B62C1A">
        <w:rPr>
          <w:rFonts w:asciiTheme="minorHAnsi" w:hAnsiTheme="minorHAnsi" w:cstheme="minorHAnsi"/>
          <w:szCs w:val="22"/>
        </w:rPr>
        <w:t> </w:t>
      </w:r>
      <w:r w:rsidR="001B3981">
        <w:rPr>
          <w:rFonts w:asciiTheme="minorHAnsi" w:hAnsiTheme="minorHAnsi" w:cstheme="minorHAnsi"/>
          <w:szCs w:val="22"/>
        </w:rPr>
        <w:t>41</w:t>
      </w:r>
      <w:r w:rsidR="00B62C1A">
        <w:rPr>
          <w:rFonts w:asciiTheme="minorHAnsi" w:hAnsiTheme="minorHAnsi" w:cstheme="minorHAnsi"/>
          <w:szCs w:val="22"/>
        </w:rPr>
        <w:t>5 079 628</w:t>
      </w:r>
      <w:r w:rsidR="009724CC" w:rsidRPr="00894B05">
        <w:rPr>
          <w:rFonts w:asciiTheme="minorHAnsi" w:hAnsiTheme="minorHAnsi" w:cstheme="minorHAnsi"/>
          <w:szCs w:val="22"/>
        </w:rPr>
        <w:t> </w:t>
      </w:r>
      <w:r w:rsidRPr="00894B05">
        <w:rPr>
          <w:rFonts w:asciiTheme="minorHAnsi" w:hAnsiTheme="minorHAnsi" w:cstheme="minorHAnsi"/>
          <w:szCs w:val="22"/>
        </w:rPr>
        <w:t>zł;</w:t>
      </w:r>
    </w:p>
    <w:p w:rsidR="00EE749A" w:rsidRPr="00894B05" w:rsidRDefault="00EE749A" w:rsidP="00B52C3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2"/>
        </w:rPr>
      </w:pPr>
      <w:r w:rsidRPr="00894B05">
        <w:rPr>
          <w:rFonts w:asciiTheme="minorHAnsi" w:hAnsiTheme="minorHAnsi" w:cstheme="minorHAnsi"/>
          <w:szCs w:val="22"/>
        </w:rPr>
        <w:t>dochody majątkowe – z</w:t>
      </w:r>
      <w:r w:rsidR="00B8519C" w:rsidRPr="00894B05">
        <w:rPr>
          <w:rFonts w:asciiTheme="minorHAnsi" w:hAnsiTheme="minorHAnsi" w:cstheme="minorHAnsi"/>
          <w:szCs w:val="22"/>
        </w:rPr>
        <w:t>większono</w:t>
      </w:r>
      <w:r w:rsidRPr="00894B05">
        <w:rPr>
          <w:rFonts w:asciiTheme="minorHAnsi" w:hAnsiTheme="minorHAnsi" w:cstheme="minorHAnsi"/>
          <w:szCs w:val="22"/>
        </w:rPr>
        <w:t xml:space="preserve"> o kwotę</w:t>
      </w:r>
      <w:r w:rsidR="0043611A" w:rsidRPr="00894B05">
        <w:rPr>
          <w:rFonts w:asciiTheme="minorHAnsi" w:hAnsiTheme="minorHAnsi" w:cstheme="minorHAnsi"/>
          <w:bCs/>
          <w:szCs w:val="22"/>
        </w:rPr>
        <w:t xml:space="preserve"> </w:t>
      </w:r>
      <w:r w:rsidR="001B3981">
        <w:rPr>
          <w:rFonts w:asciiTheme="minorHAnsi" w:hAnsiTheme="minorHAnsi" w:cstheme="minorHAnsi"/>
          <w:bCs/>
          <w:szCs w:val="22"/>
        </w:rPr>
        <w:t>1 220 000</w:t>
      </w:r>
      <w:r w:rsidR="00DC5BB5" w:rsidRPr="00894B05">
        <w:rPr>
          <w:rFonts w:asciiTheme="minorHAnsi" w:hAnsiTheme="minorHAnsi" w:cstheme="minorHAnsi"/>
          <w:bCs/>
          <w:szCs w:val="22"/>
        </w:rPr>
        <w:t> </w:t>
      </w:r>
      <w:r w:rsidRPr="00894B05">
        <w:rPr>
          <w:rFonts w:asciiTheme="minorHAnsi" w:hAnsiTheme="minorHAnsi" w:cstheme="minorHAnsi"/>
          <w:szCs w:val="22"/>
        </w:rPr>
        <w:t xml:space="preserve">zł, tj. do kwoty </w:t>
      </w:r>
      <w:r w:rsidR="001B3981">
        <w:rPr>
          <w:rFonts w:asciiTheme="minorHAnsi" w:hAnsiTheme="minorHAnsi" w:cstheme="minorHAnsi"/>
          <w:szCs w:val="22"/>
        </w:rPr>
        <w:t>193 484 117</w:t>
      </w:r>
      <w:r w:rsidR="00293856" w:rsidRPr="00894B05">
        <w:rPr>
          <w:rFonts w:asciiTheme="minorHAnsi" w:hAnsiTheme="minorHAnsi" w:cstheme="minorHAnsi"/>
          <w:szCs w:val="22"/>
        </w:rPr>
        <w:t> </w:t>
      </w:r>
      <w:r w:rsidRPr="00894B05">
        <w:rPr>
          <w:rFonts w:asciiTheme="minorHAnsi" w:hAnsiTheme="minorHAnsi" w:cstheme="minorHAnsi"/>
          <w:szCs w:val="22"/>
        </w:rPr>
        <w:t>zł;</w:t>
      </w:r>
    </w:p>
    <w:p w:rsidR="00AF499D" w:rsidRPr="00894B05" w:rsidRDefault="00AF499D" w:rsidP="00B52C3C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894B05">
        <w:rPr>
          <w:rFonts w:asciiTheme="minorHAnsi" w:hAnsiTheme="minorHAnsi" w:cstheme="minorHAnsi"/>
          <w:szCs w:val="22"/>
        </w:rPr>
        <w:t xml:space="preserve">Wydatki uległy </w:t>
      </w:r>
      <w:r w:rsidR="00B8519C" w:rsidRPr="00894B05">
        <w:rPr>
          <w:rFonts w:asciiTheme="minorHAnsi" w:hAnsiTheme="minorHAnsi" w:cstheme="minorHAnsi"/>
          <w:szCs w:val="22"/>
        </w:rPr>
        <w:t>zwiększeniu</w:t>
      </w:r>
      <w:r w:rsidR="00547BC5" w:rsidRPr="00894B05">
        <w:rPr>
          <w:rFonts w:asciiTheme="minorHAnsi" w:hAnsiTheme="minorHAnsi" w:cstheme="minorHAnsi"/>
          <w:szCs w:val="22"/>
        </w:rPr>
        <w:t xml:space="preserve"> </w:t>
      </w:r>
      <w:r w:rsidRPr="00894B05">
        <w:rPr>
          <w:rFonts w:asciiTheme="minorHAnsi" w:hAnsiTheme="minorHAnsi" w:cstheme="minorHAnsi"/>
          <w:szCs w:val="22"/>
        </w:rPr>
        <w:t>o kwotę</w:t>
      </w:r>
      <w:r w:rsidR="00072135" w:rsidRPr="00894B05">
        <w:rPr>
          <w:rFonts w:asciiTheme="minorHAnsi" w:hAnsiTheme="minorHAnsi" w:cstheme="minorHAnsi"/>
          <w:szCs w:val="22"/>
        </w:rPr>
        <w:t xml:space="preserve"> </w:t>
      </w:r>
      <w:r w:rsidR="00B3513A">
        <w:rPr>
          <w:rFonts w:asciiTheme="minorHAnsi" w:hAnsiTheme="minorHAnsi" w:cstheme="minorHAnsi"/>
          <w:szCs w:val="22"/>
        </w:rPr>
        <w:t>3</w:t>
      </w:r>
      <w:r w:rsidR="00B62C1A">
        <w:rPr>
          <w:rFonts w:asciiTheme="minorHAnsi" w:hAnsiTheme="minorHAnsi" w:cstheme="minorHAnsi"/>
          <w:szCs w:val="22"/>
        </w:rPr>
        <w:t>7 691 674</w:t>
      </w:r>
      <w:r w:rsidR="00621764" w:rsidRPr="00894B05">
        <w:rPr>
          <w:rFonts w:asciiTheme="minorHAnsi" w:hAnsiTheme="minorHAnsi" w:cstheme="minorHAnsi"/>
          <w:szCs w:val="22"/>
        </w:rPr>
        <w:t> </w:t>
      </w:r>
      <w:r w:rsidRPr="00894B05">
        <w:rPr>
          <w:rFonts w:asciiTheme="minorHAnsi" w:hAnsiTheme="minorHAnsi" w:cstheme="minorHAnsi"/>
          <w:szCs w:val="22"/>
        </w:rPr>
        <w:t>zł, tj. do kwoty</w:t>
      </w:r>
      <w:r w:rsidR="00F12BE5" w:rsidRPr="00894B05">
        <w:rPr>
          <w:rFonts w:asciiTheme="minorHAnsi" w:hAnsiTheme="minorHAnsi" w:cstheme="minorHAnsi"/>
          <w:szCs w:val="22"/>
          <w:u w:color="000000"/>
        </w:rPr>
        <w:t xml:space="preserve"> </w:t>
      </w:r>
      <w:r w:rsidR="00B3513A">
        <w:rPr>
          <w:rFonts w:asciiTheme="minorHAnsi" w:hAnsiTheme="minorHAnsi" w:cstheme="minorHAnsi"/>
          <w:szCs w:val="22"/>
          <w:u w:color="000000"/>
        </w:rPr>
        <w:t>1</w:t>
      </w:r>
      <w:r w:rsidR="00B62C1A">
        <w:rPr>
          <w:rFonts w:asciiTheme="minorHAnsi" w:hAnsiTheme="minorHAnsi" w:cstheme="minorHAnsi"/>
          <w:szCs w:val="22"/>
          <w:u w:color="000000"/>
        </w:rPr>
        <w:t> </w:t>
      </w:r>
      <w:r w:rsidR="00B3513A">
        <w:rPr>
          <w:rFonts w:asciiTheme="minorHAnsi" w:hAnsiTheme="minorHAnsi" w:cstheme="minorHAnsi"/>
          <w:szCs w:val="22"/>
          <w:u w:color="000000"/>
        </w:rPr>
        <w:t>68</w:t>
      </w:r>
      <w:r w:rsidR="00B62C1A">
        <w:rPr>
          <w:rFonts w:asciiTheme="minorHAnsi" w:hAnsiTheme="minorHAnsi" w:cstheme="minorHAnsi"/>
          <w:szCs w:val="22"/>
          <w:u w:color="000000"/>
        </w:rPr>
        <w:t>9 476 072</w:t>
      </w:r>
      <w:r w:rsidR="009724CC" w:rsidRPr="00894B05">
        <w:rPr>
          <w:rFonts w:asciiTheme="minorHAnsi" w:hAnsiTheme="minorHAnsi" w:cstheme="minorHAnsi"/>
          <w:szCs w:val="22"/>
          <w:u w:color="000000"/>
        </w:rPr>
        <w:t> </w:t>
      </w:r>
      <w:r w:rsidRPr="00894B05">
        <w:rPr>
          <w:rFonts w:asciiTheme="minorHAnsi" w:hAnsiTheme="minorHAnsi" w:cstheme="minorHAnsi"/>
          <w:szCs w:val="22"/>
        </w:rPr>
        <w:t>zł, z tego:</w:t>
      </w:r>
    </w:p>
    <w:p w:rsidR="00AF499D" w:rsidRPr="00894B05" w:rsidRDefault="00B32F6C" w:rsidP="00B52C3C">
      <w:pPr>
        <w:numPr>
          <w:ilvl w:val="0"/>
          <w:numId w:val="2"/>
        </w:num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eastAsia="Times New Roman" w:hAnsiTheme="minorHAnsi" w:cstheme="minorHAnsi"/>
          <w:b/>
          <w:bCs/>
          <w:szCs w:val="22"/>
        </w:rPr>
      </w:pPr>
      <w:r w:rsidRPr="00894B05">
        <w:rPr>
          <w:rFonts w:asciiTheme="minorHAnsi" w:hAnsiTheme="minorHAnsi" w:cstheme="minorHAnsi"/>
          <w:szCs w:val="22"/>
        </w:rPr>
        <w:t>w</w:t>
      </w:r>
      <w:r w:rsidR="006A404A" w:rsidRPr="00894B05">
        <w:rPr>
          <w:rFonts w:asciiTheme="minorHAnsi" w:hAnsiTheme="minorHAnsi" w:cstheme="minorHAnsi"/>
          <w:szCs w:val="22"/>
        </w:rPr>
        <w:t>ydatki</w:t>
      </w:r>
      <w:r w:rsidR="00AF499D" w:rsidRPr="00894B05">
        <w:rPr>
          <w:rFonts w:asciiTheme="minorHAnsi" w:hAnsiTheme="minorHAnsi" w:cstheme="minorHAnsi"/>
          <w:szCs w:val="22"/>
        </w:rPr>
        <w:t xml:space="preserve"> bieżące – </w:t>
      </w:r>
      <w:r w:rsidR="00B8519C" w:rsidRPr="00894B05">
        <w:rPr>
          <w:rFonts w:asciiTheme="minorHAnsi" w:hAnsiTheme="minorHAnsi" w:cstheme="minorHAnsi"/>
          <w:szCs w:val="22"/>
        </w:rPr>
        <w:t>zwiększono</w:t>
      </w:r>
      <w:r w:rsidR="00756C14" w:rsidRPr="00894B05">
        <w:rPr>
          <w:rFonts w:asciiTheme="minorHAnsi" w:hAnsiTheme="minorHAnsi" w:cstheme="minorHAnsi"/>
          <w:szCs w:val="22"/>
        </w:rPr>
        <w:t xml:space="preserve"> </w:t>
      </w:r>
      <w:r w:rsidR="00AF499D" w:rsidRPr="00894B05">
        <w:rPr>
          <w:rFonts w:asciiTheme="minorHAnsi" w:hAnsiTheme="minorHAnsi" w:cstheme="minorHAnsi"/>
          <w:szCs w:val="22"/>
        </w:rPr>
        <w:t>o kwotę</w:t>
      </w:r>
      <w:r w:rsidR="00600D50" w:rsidRPr="00894B05">
        <w:rPr>
          <w:rFonts w:asciiTheme="minorHAnsi" w:hAnsiTheme="minorHAnsi" w:cstheme="minorHAnsi"/>
          <w:szCs w:val="22"/>
        </w:rPr>
        <w:t xml:space="preserve"> </w:t>
      </w:r>
      <w:r w:rsidR="00B3513A">
        <w:rPr>
          <w:rFonts w:asciiTheme="minorHAnsi" w:hAnsiTheme="minorHAnsi" w:cstheme="minorHAnsi"/>
          <w:szCs w:val="22"/>
        </w:rPr>
        <w:t>3</w:t>
      </w:r>
      <w:r w:rsidR="00B62C1A">
        <w:rPr>
          <w:rFonts w:asciiTheme="minorHAnsi" w:hAnsiTheme="minorHAnsi" w:cstheme="minorHAnsi"/>
          <w:szCs w:val="22"/>
        </w:rPr>
        <w:t>2 627 892</w:t>
      </w:r>
      <w:r w:rsidR="005F521E" w:rsidRPr="00894B05">
        <w:rPr>
          <w:rFonts w:asciiTheme="minorHAnsi" w:hAnsiTheme="minorHAnsi" w:cstheme="minorHAnsi"/>
          <w:szCs w:val="22"/>
        </w:rPr>
        <w:t> </w:t>
      </w:r>
      <w:r w:rsidR="00273E61" w:rsidRPr="00894B05">
        <w:rPr>
          <w:rFonts w:asciiTheme="minorHAnsi" w:hAnsiTheme="minorHAnsi" w:cstheme="minorHAnsi"/>
          <w:szCs w:val="22"/>
        </w:rPr>
        <w:t>zł</w:t>
      </w:r>
      <w:r w:rsidR="00AF499D" w:rsidRPr="00894B05">
        <w:rPr>
          <w:rFonts w:asciiTheme="minorHAnsi" w:hAnsiTheme="minorHAnsi" w:cstheme="minorHAnsi"/>
          <w:szCs w:val="22"/>
        </w:rPr>
        <w:t>, tj. do kwoty</w:t>
      </w:r>
      <w:r w:rsidR="00265ACF" w:rsidRPr="00894B05">
        <w:rPr>
          <w:rFonts w:asciiTheme="minorHAnsi" w:hAnsiTheme="minorHAnsi" w:cstheme="minorHAnsi"/>
          <w:szCs w:val="22"/>
        </w:rPr>
        <w:t xml:space="preserve"> </w:t>
      </w:r>
      <w:r w:rsidR="00B3513A">
        <w:rPr>
          <w:rFonts w:asciiTheme="minorHAnsi" w:hAnsiTheme="minorHAnsi" w:cstheme="minorHAnsi"/>
          <w:szCs w:val="22"/>
        </w:rPr>
        <w:t>1</w:t>
      </w:r>
      <w:r w:rsidR="00B62C1A">
        <w:rPr>
          <w:rFonts w:asciiTheme="minorHAnsi" w:hAnsiTheme="minorHAnsi" w:cstheme="minorHAnsi"/>
          <w:szCs w:val="22"/>
        </w:rPr>
        <w:t> </w:t>
      </w:r>
      <w:r w:rsidR="00B3513A">
        <w:rPr>
          <w:rFonts w:asciiTheme="minorHAnsi" w:hAnsiTheme="minorHAnsi" w:cstheme="minorHAnsi"/>
          <w:szCs w:val="22"/>
        </w:rPr>
        <w:t>32</w:t>
      </w:r>
      <w:r w:rsidR="00B62C1A">
        <w:rPr>
          <w:rFonts w:asciiTheme="minorHAnsi" w:hAnsiTheme="minorHAnsi" w:cstheme="minorHAnsi"/>
          <w:szCs w:val="22"/>
        </w:rPr>
        <w:t>6 754 707</w:t>
      </w:r>
      <w:r w:rsidR="00B3513A">
        <w:rPr>
          <w:rFonts w:asciiTheme="minorHAnsi" w:hAnsiTheme="minorHAnsi" w:cstheme="minorHAnsi"/>
          <w:szCs w:val="22"/>
        </w:rPr>
        <w:t> </w:t>
      </w:r>
      <w:r w:rsidR="002C67AF" w:rsidRPr="00894B05">
        <w:rPr>
          <w:rFonts w:asciiTheme="minorHAnsi" w:hAnsiTheme="minorHAnsi" w:cstheme="minorHAnsi"/>
          <w:szCs w:val="22"/>
        </w:rPr>
        <w:t> </w:t>
      </w:r>
      <w:r w:rsidR="00AF499D" w:rsidRPr="00894B05">
        <w:rPr>
          <w:rFonts w:asciiTheme="minorHAnsi" w:hAnsiTheme="minorHAnsi" w:cstheme="minorHAnsi"/>
          <w:szCs w:val="22"/>
        </w:rPr>
        <w:t>zł;</w:t>
      </w:r>
    </w:p>
    <w:p w:rsidR="00815064" w:rsidRDefault="00B32F6C" w:rsidP="00BA0517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2"/>
        </w:rPr>
      </w:pPr>
      <w:r w:rsidRPr="00894B05">
        <w:rPr>
          <w:rFonts w:asciiTheme="minorHAnsi" w:hAnsiTheme="minorHAnsi" w:cstheme="minorHAnsi"/>
          <w:szCs w:val="22"/>
        </w:rPr>
        <w:t>w</w:t>
      </w:r>
      <w:r w:rsidR="006A404A" w:rsidRPr="00894B05">
        <w:rPr>
          <w:rFonts w:asciiTheme="minorHAnsi" w:hAnsiTheme="minorHAnsi" w:cstheme="minorHAnsi"/>
          <w:szCs w:val="22"/>
        </w:rPr>
        <w:t>ydatki</w:t>
      </w:r>
      <w:r w:rsidR="00AF499D" w:rsidRPr="00894B05">
        <w:rPr>
          <w:rFonts w:asciiTheme="minorHAnsi" w:hAnsiTheme="minorHAnsi" w:cstheme="minorHAnsi"/>
          <w:szCs w:val="22"/>
        </w:rPr>
        <w:t xml:space="preserve"> majątkowe – </w:t>
      </w:r>
      <w:r w:rsidR="00FC62ED" w:rsidRPr="00894B05">
        <w:rPr>
          <w:rFonts w:asciiTheme="minorHAnsi" w:hAnsiTheme="minorHAnsi" w:cstheme="minorHAnsi"/>
          <w:szCs w:val="22"/>
        </w:rPr>
        <w:t>zwiększono</w:t>
      </w:r>
      <w:r w:rsidR="00AF499D" w:rsidRPr="00894B05">
        <w:rPr>
          <w:rFonts w:asciiTheme="minorHAnsi" w:hAnsiTheme="minorHAnsi" w:cstheme="minorHAnsi"/>
          <w:szCs w:val="22"/>
        </w:rPr>
        <w:t xml:space="preserve"> o kwotę</w:t>
      </w:r>
      <w:r w:rsidR="00392543" w:rsidRPr="00894B05">
        <w:rPr>
          <w:rFonts w:asciiTheme="minorHAnsi" w:hAnsiTheme="minorHAnsi" w:cstheme="minorHAnsi"/>
          <w:szCs w:val="22"/>
        </w:rPr>
        <w:t xml:space="preserve"> </w:t>
      </w:r>
      <w:r w:rsidR="00B62C1A">
        <w:rPr>
          <w:rFonts w:asciiTheme="minorHAnsi" w:hAnsiTheme="minorHAnsi" w:cstheme="minorHAnsi"/>
          <w:szCs w:val="22"/>
        </w:rPr>
        <w:t>5 063 782</w:t>
      </w:r>
      <w:r w:rsidR="002D363D" w:rsidRPr="00894B05">
        <w:rPr>
          <w:rFonts w:asciiTheme="minorHAnsi" w:hAnsiTheme="minorHAnsi" w:cstheme="minorHAnsi"/>
          <w:szCs w:val="22"/>
        </w:rPr>
        <w:t> </w:t>
      </w:r>
      <w:r w:rsidR="007F72CB" w:rsidRPr="00894B05">
        <w:rPr>
          <w:rFonts w:asciiTheme="minorHAnsi" w:hAnsiTheme="minorHAnsi" w:cstheme="minorHAnsi"/>
          <w:szCs w:val="22"/>
        </w:rPr>
        <w:t>zł</w:t>
      </w:r>
      <w:r w:rsidR="00AF499D" w:rsidRPr="00894B05">
        <w:rPr>
          <w:rFonts w:asciiTheme="minorHAnsi" w:hAnsiTheme="minorHAnsi" w:cstheme="minorHAnsi"/>
          <w:szCs w:val="22"/>
        </w:rPr>
        <w:t>, tj. do kwoty</w:t>
      </w:r>
      <w:r w:rsidR="00E9785E" w:rsidRPr="00894B05">
        <w:rPr>
          <w:rFonts w:asciiTheme="minorHAnsi" w:hAnsiTheme="minorHAnsi" w:cstheme="minorHAnsi"/>
          <w:szCs w:val="22"/>
        </w:rPr>
        <w:t xml:space="preserve"> </w:t>
      </w:r>
      <w:r w:rsidR="00B3513A">
        <w:rPr>
          <w:rFonts w:asciiTheme="minorHAnsi" w:hAnsiTheme="minorHAnsi" w:cstheme="minorHAnsi"/>
          <w:szCs w:val="22"/>
        </w:rPr>
        <w:t>3</w:t>
      </w:r>
      <w:r w:rsidR="00B62C1A">
        <w:rPr>
          <w:rFonts w:asciiTheme="minorHAnsi" w:hAnsiTheme="minorHAnsi" w:cstheme="minorHAnsi"/>
          <w:szCs w:val="22"/>
        </w:rPr>
        <w:t>62 721 365</w:t>
      </w:r>
      <w:r w:rsidR="00E226AC" w:rsidRPr="00894B05">
        <w:rPr>
          <w:rFonts w:asciiTheme="minorHAnsi" w:hAnsiTheme="minorHAnsi" w:cstheme="minorHAnsi"/>
          <w:szCs w:val="22"/>
        </w:rPr>
        <w:t> </w:t>
      </w:r>
      <w:r w:rsidR="006B7908" w:rsidRPr="00894B05">
        <w:rPr>
          <w:rFonts w:asciiTheme="minorHAnsi" w:hAnsiTheme="minorHAnsi" w:cstheme="minorHAnsi"/>
          <w:szCs w:val="22"/>
        </w:rPr>
        <w:t>z</w:t>
      </w:r>
      <w:r w:rsidR="00B80B2C" w:rsidRPr="00894B05">
        <w:rPr>
          <w:rFonts w:asciiTheme="minorHAnsi" w:hAnsiTheme="minorHAnsi" w:cstheme="minorHAnsi"/>
          <w:szCs w:val="22"/>
        </w:rPr>
        <w:t>ł.</w:t>
      </w:r>
    </w:p>
    <w:p w:rsidR="005F098D" w:rsidRDefault="005F098D" w:rsidP="005F098D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B52C3C">
        <w:rPr>
          <w:rFonts w:asciiTheme="minorHAnsi" w:hAnsiTheme="minorHAnsi" w:cstheme="minorHAnsi"/>
          <w:szCs w:val="22"/>
        </w:rPr>
        <w:t xml:space="preserve">Deficyt budżetu ulega zwiększeniu o kwotę </w:t>
      </w:r>
      <w:r w:rsidR="00B62C1A">
        <w:rPr>
          <w:rFonts w:asciiTheme="minorHAnsi" w:hAnsiTheme="minorHAnsi" w:cstheme="minorHAnsi"/>
          <w:szCs w:val="22"/>
        </w:rPr>
        <w:t>25 486 322</w:t>
      </w:r>
      <w:r w:rsidRPr="00B52C3C">
        <w:rPr>
          <w:rFonts w:asciiTheme="minorHAnsi" w:hAnsiTheme="minorHAnsi" w:cstheme="minorHAnsi"/>
          <w:szCs w:val="22"/>
        </w:rPr>
        <w:t> zł, tj. z kwoty /-/</w:t>
      </w:r>
      <w:r w:rsidR="0072266E">
        <w:rPr>
          <w:rFonts w:asciiTheme="minorHAnsi" w:hAnsiTheme="minorHAnsi" w:cstheme="minorHAnsi"/>
          <w:szCs w:val="22"/>
        </w:rPr>
        <w:t>55 426 005 </w:t>
      </w:r>
      <w:r w:rsidR="00B62C1A">
        <w:rPr>
          <w:rFonts w:asciiTheme="minorHAnsi" w:hAnsiTheme="minorHAnsi" w:cstheme="minorHAnsi"/>
          <w:szCs w:val="22"/>
        </w:rPr>
        <w:t>zł do kwoty /-/80 912 327</w:t>
      </w:r>
      <w:r w:rsidR="0072266E">
        <w:rPr>
          <w:rFonts w:asciiTheme="minorHAnsi" w:hAnsiTheme="minorHAnsi" w:cstheme="minorHAnsi"/>
          <w:szCs w:val="22"/>
        </w:rPr>
        <w:t> </w:t>
      </w:r>
      <w:r w:rsidRPr="00B52C3C">
        <w:rPr>
          <w:rFonts w:asciiTheme="minorHAnsi" w:hAnsiTheme="minorHAnsi" w:cstheme="minorHAnsi"/>
          <w:szCs w:val="22"/>
        </w:rPr>
        <w:t>zł,</w:t>
      </w:r>
    </w:p>
    <w:p w:rsidR="005F098D" w:rsidRDefault="005F098D" w:rsidP="0031393A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B07182">
        <w:rPr>
          <w:rFonts w:asciiTheme="minorHAnsi" w:hAnsiTheme="minorHAnsi" w:cstheme="minorHAnsi"/>
          <w:szCs w:val="22"/>
        </w:rPr>
        <w:t xml:space="preserve">Przychody uległy zwiększeniu o kwotę </w:t>
      </w:r>
      <w:r w:rsidR="000A37A3">
        <w:rPr>
          <w:rFonts w:asciiTheme="minorHAnsi" w:hAnsiTheme="minorHAnsi" w:cstheme="minorHAnsi"/>
          <w:szCs w:val="22"/>
        </w:rPr>
        <w:t>33 486 322</w:t>
      </w:r>
      <w:r w:rsidRPr="00B07182">
        <w:rPr>
          <w:rFonts w:asciiTheme="minorHAnsi" w:hAnsiTheme="minorHAnsi" w:cstheme="minorHAnsi"/>
          <w:szCs w:val="22"/>
        </w:rPr>
        <w:t xml:space="preserve"> zł, tj. z kwoty 117 903 242 zł do kwoty </w:t>
      </w:r>
      <w:r w:rsidR="00B07182" w:rsidRPr="00B07182">
        <w:rPr>
          <w:rFonts w:asciiTheme="minorHAnsi" w:hAnsiTheme="minorHAnsi" w:cstheme="minorHAnsi"/>
          <w:szCs w:val="22"/>
        </w:rPr>
        <w:t>1</w:t>
      </w:r>
      <w:r w:rsidR="000A37A3">
        <w:rPr>
          <w:rFonts w:asciiTheme="minorHAnsi" w:hAnsiTheme="minorHAnsi" w:cstheme="minorHAnsi"/>
          <w:szCs w:val="22"/>
        </w:rPr>
        <w:t>51 389 564 zł,</w:t>
      </w:r>
    </w:p>
    <w:p w:rsidR="00590A79" w:rsidRPr="00590A79" w:rsidRDefault="000A37A3" w:rsidP="00590A79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Rozchody uległy zwiększeniu o kwotę 8 000 000 zł, tj. z kwoty 62 477 237 zł do kwoty 70 477 237 zł.</w:t>
      </w:r>
      <w:bookmarkStart w:id="0" w:name="_GoBack"/>
      <w:bookmarkEnd w:id="0"/>
    </w:p>
    <w:sectPr w:rsidR="00590A79" w:rsidRPr="00590A79" w:rsidSect="00A86157">
      <w:footerReference w:type="default" r:id="rId8"/>
      <w:pgSz w:w="11906" w:h="16838"/>
      <w:pgMar w:top="1134" w:right="1134" w:bottom="1134" w:left="1418" w:header="709" w:footer="6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00" w:rsidRDefault="00490E00">
      <w:r>
        <w:separator/>
      </w:r>
    </w:p>
  </w:endnote>
  <w:endnote w:type="continuationSeparator" w:id="0">
    <w:p w:rsidR="00490E00" w:rsidRDefault="0049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D0" w:rsidRPr="00B52C3C" w:rsidRDefault="005475D0">
    <w:pPr>
      <w:jc w:val="right"/>
      <w:rPr>
        <w:rFonts w:ascii="Calibri" w:hAnsi="Calibri"/>
        <w:sz w:val="18"/>
        <w:szCs w:val="18"/>
      </w:rPr>
    </w:pPr>
    <w:r w:rsidRPr="00B52C3C">
      <w:rPr>
        <w:rFonts w:ascii="Calibri" w:hAnsi="Calibri"/>
        <w:sz w:val="18"/>
        <w:szCs w:val="18"/>
      </w:rPr>
      <w:t xml:space="preserve">Strona </w:t>
    </w:r>
    <w:r w:rsidRPr="00B52C3C">
      <w:rPr>
        <w:rStyle w:val="Numerstrony"/>
        <w:rFonts w:ascii="Calibri" w:hAnsi="Calibri"/>
        <w:sz w:val="18"/>
        <w:szCs w:val="18"/>
      </w:rPr>
      <w:fldChar w:fldCharType="begin"/>
    </w:r>
    <w:r w:rsidRPr="00B52C3C">
      <w:rPr>
        <w:rStyle w:val="Numerstrony"/>
        <w:rFonts w:ascii="Calibri" w:hAnsi="Calibri"/>
        <w:sz w:val="18"/>
        <w:szCs w:val="18"/>
      </w:rPr>
      <w:instrText xml:space="preserve"> PAGE </w:instrText>
    </w:r>
    <w:r w:rsidRPr="00B52C3C">
      <w:rPr>
        <w:rStyle w:val="Numerstrony"/>
        <w:rFonts w:ascii="Calibri" w:hAnsi="Calibri"/>
        <w:sz w:val="18"/>
        <w:szCs w:val="18"/>
      </w:rPr>
      <w:fldChar w:fldCharType="separate"/>
    </w:r>
    <w:r w:rsidR="00590A79">
      <w:rPr>
        <w:rStyle w:val="Numerstrony"/>
        <w:rFonts w:ascii="Calibri" w:hAnsi="Calibri"/>
        <w:noProof/>
        <w:sz w:val="18"/>
        <w:szCs w:val="18"/>
      </w:rPr>
      <w:t>7</w:t>
    </w:r>
    <w:r w:rsidRPr="00B52C3C">
      <w:rPr>
        <w:rStyle w:val="Numerstrony"/>
        <w:rFonts w:ascii="Calibri" w:hAnsi="Calibri"/>
        <w:sz w:val="18"/>
        <w:szCs w:val="18"/>
      </w:rPr>
      <w:fldChar w:fldCharType="end"/>
    </w:r>
    <w:r w:rsidRPr="00B52C3C">
      <w:rPr>
        <w:rStyle w:val="Numerstrony"/>
        <w:rFonts w:ascii="Calibri" w:hAnsi="Calibri"/>
        <w:sz w:val="18"/>
        <w:szCs w:val="18"/>
      </w:rPr>
      <w:t xml:space="preserve"> z </w:t>
    </w:r>
    <w:r w:rsidRPr="00B52C3C">
      <w:rPr>
        <w:rStyle w:val="Numerstrony"/>
        <w:rFonts w:ascii="Calibri" w:hAnsi="Calibri"/>
        <w:sz w:val="18"/>
        <w:szCs w:val="18"/>
      </w:rPr>
      <w:fldChar w:fldCharType="begin"/>
    </w:r>
    <w:r w:rsidRPr="00B52C3C">
      <w:rPr>
        <w:rStyle w:val="Numerstrony"/>
        <w:rFonts w:ascii="Calibri" w:hAnsi="Calibri"/>
        <w:sz w:val="18"/>
        <w:szCs w:val="18"/>
      </w:rPr>
      <w:instrText xml:space="preserve"> NUMPAGES \*Arabic </w:instrText>
    </w:r>
    <w:r w:rsidRPr="00B52C3C">
      <w:rPr>
        <w:rStyle w:val="Numerstrony"/>
        <w:rFonts w:ascii="Calibri" w:hAnsi="Calibri"/>
        <w:sz w:val="18"/>
        <w:szCs w:val="18"/>
      </w:rPr>
      <w:fldChar w:fldCharType="separate"/>
    </w:r>
    <w:r w:rsidR="00590A79">
      <w:rPr>
        <w:rStyle w:val="Numerstrony"/>
        <w:rFonts w:ascii="Calibri" w:hAnsi="Calibri"/>
        <w:noProof/>
        <w:sz w:val="18"/>
        <w:szCs w:val="18"/>
      </w:rPr>
      <w:t>7</w:t>
    </w:r>
    <w:r w:rsidRPr="00B52C3C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00" w:rsidRDefault="00490E00">
      <w:r>
        <w:separator/>
      </w:r>
    </w:p>
  </w:footnote>
  <w:footnote w:type="continuationSeparator" w:id="0">
    <w:p w:rsidR="00490E00" w:rsidRDefault="0049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08CEA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0" w:firstLine="0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color w:val="00000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500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/>
        <w:bCs/>
        <w:color w:val="000000"/>
        <w:szCs w:val="22"/>
        <w:shd w:val="clear" w:color="auto" w:fill="FFFF00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"/>
      <w:lvlJc w:val="left"/>
      <w:pPr>
        <w:tabs>
          <w:tab w:val="num" w:pos="2467"/>
        </w:tabs>
        <w:ind w:left="2354" w:hanging="227"/>
      </w:pPr>
      <w:rPr>
        <w:rFonts w:ascii="Symbol" w:hAnsi="Symbol" w:cs="Symbol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6"/>
    <w:lvl w:ilvl="0">
      <w:start w:val="1"/>
      <w:numFmt w:val="lowerLetter"/>
      <w:lvlText w:val="%1)"/>
      <w:lvlJc w:val="left"/>
      <w:pPr>
        <w:tabs>
          <w:tab w:val="num" w:pos="680"/>
        </w:tabs>
        <w:ind w:left="567" w:hanging="227"/>
      </w:pPr>
      <w:rPr>
        <w:rFonts w:ascii="Symbol" w:eastAsia="Times New Roman" w:hAnsi="Symbol" w:cs="StarSymbol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tarSymbol"/>
        <w:kern w:val="1"/>
        <w:sz w:val="18"/>
        <w:szCs w:val="18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00000007"/>
    <w:name w:val="WW8Num30"/>
    <w:lvl w:ilvl="0">
      <w:start w:val="500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sz w:val="22"/>
        <w:szCs w:val="22"/>
        <w:shd w:val="clear" w:color="auto" w:fill="FFFF00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105"/>
        </w:tabs>
        <w:ind w:left="1105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</w:abstractNum>
  <w:abstractNum w:abstractNumId="13" w15:restartNumberingAfterBreak="0">
    <w:nsid w:val="03D652DA"/>
    <w:multiLevelType w:val="hybridMultilevel"/>
    <w:tmpl w:val="6C322F64"/>
    <w:lvl w:ilvl="0" w:tplc="5A921DEC">
      <w:start w:val="1"/>
      <w:numFmt w:val="bullet"/>
      <w:lvlText w:val=""/>
      <w:lvlJc w:val="left"/>
      <w:pPr>
        <w:tabs>
          <w:tab w:val="num" w:pos="680"/>
        </w:tabs>
        <w:ind w:left="56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7603E1"/>
    <w:multiLevelType w:val="hybridMultilevel"/>
    <w:tmpl w:val="1F101AE2"/>
    <w:lvl w:ilvl="0" w:tplc="5A921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1E227E"/>
    <w:multiLevelType w:val="hybridMultilevel"/>
    <w:tmpl w:val="0E648562"/>
    <w:lvl w:ilvl="0" w:tplc="0000000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A546A9B"/>
    <w:multiLevelType w:val="hybridMultilevel"/>
    <w:tmpl w:val="CF884538"/>
    <w:lvl w:ilvl="0" w:tplc="5430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222176"/>
    <w:multiLevelType w:val="hybridMultilevel"/>
    <w:tmpl w:val="E278CCC6"/>
    <w:lvl w:ilvl="0" w:tplc="99B06D7E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694494"/>
    <w:multiLevelType w:val="hybridMultilevel"/>
    <w:tmpl w:val="A1523228"/>
    <w:lvl w:ilvl="0" w:tplc="46E4111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2465C"/>
    <w:multiLevelType w:val="multilevel"/>
    <w:tmpl w:val="0E88F42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 w:hint="default"/>
        <w:strike w:val="0"/>
        <w:dstrike w:val="0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0" w15:restartNumberingAfterBreak="0">
    <w:nsid w:val="10925144"/>
    <w:multiLevelType w:val="hybridMultilevel"/>
    <w:tmpl w:val="AD8E9F0C"/>
    <w:lvl w:ilvl="0" w:tplc="EF80A090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40323"/>
    <w:multiLevelType w:val="hybridMultilevel"/>
    <w:tmpl w:val="0FBAD1FA"/>
    <w:lvl w:ilvl="0" w:tplc="EDF67F92">
      <w:start w:val="1"/>
      <w:numFmt w:val="lowerLetter"/>
      <w:lvlText w:val="%1)"/>
      <w:lvlJc w:val="left"/>
      <w:pPr>
        <w:tabs>
          <w:tab w:val="num" w:pos="680"/>
        </w:tabs>
        <w:ind w:left="567" w:hanging="22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3D118F"/>
    <w:multiLevelType w:val="hybridMultilevel"/>
    <w:tmpl w:val="94AE78C2"/>
    <w:lvl w:ilvl="0" w:tplc="3742526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0267A4"/>
    <w:multiLevelType w:val="hybridMultilevel"/>
    <w:tmpl w:val="B9F43482"/>
    <w:lvl w:ilvl="0" w:tplc="0FA2F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360B11"/>
    <w:multiLevelType w:val="hybridMultilevel"/>
    <w:tmpl w:val="2C0C1BE0"/>
    <w:lvl w:ilvl="0" w:tplc="464AF84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02F92"/>
    <w:multiLevelType w:val="hybridMultilevel"/>
    <w:tmpl w:val="8824443C"/>
    <w:name w:val="WW8Num422"/>
    <w:lvl w:ilvl="0" w:tplc="9F20FCA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A921DEC">
      <w:start w:val="1"/>
      <w:numFmt w:val="bullet"/>
      <w:lvlText w:val=""/>
      <w:lvlJc w:val="left"/>
      <w:pPr>
        <w:tabs>
          <w:tab w:val="num" w:pos="1420"/>
        </w:tabs>
        <w:ind w:left="1307" w:hanging="227"/>
      </w:pPr>
      <w:rPr>
        <w:rFonts w:ascii="Symbol" w:hAnsi="Symbol" w:hint="default"/>
      </w:rPr>
    </w:lvl>
    <w:lvl w:ilvl="2" w:tplc="96CC7D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EB65FCA"/>
    <w:multiLevelType w:val="hybridMultilevel"/>
    <w:tmpl w:val="13BA1E12"/>
    <w:lvl w:ilvl="0" w:tplc="7CA2D0FE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F94FE6"/>
    <w:multiLevelType w:val="hybridMultilevel"/>
    <w:tmpl w:val="FE6AF4A2"/>
    <w:lvl w:ilvl="0" w:tplc="D1BA6C04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775E9"/>
    <w:multiLevelType w:val="hybridMultilevel"/>
    <w:tmpl w:val="6B4A4F48"/>
    <w:lvl w:ilvl="0" w:tplc="3C1C6926">
      <w:start w:val="1"/>
      <w:numFmt w:val="bullet"/>
      <w:lvlText w:val=""/>
      <w:lvlJc w:val="left"/>
      <w:pPr>
        <w:tabs>
          <w:tab w:val="num" w:pos="287"/>
        </w:tabs>
        <w:ind w:left="28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291E00"/>
    <w:multiLevelType w:val="hybridMultilevel"/>
    <w:tmpl w:val="EE70E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CC3CB3"/>
    <w:multiLevelType w:val="hybridMultilevel"/>
    <w:tmpl w:val="2F182EEE"/>
    <w:lvl w:ilvl="0" w:tplc="84AE8372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44431D"/>
    <w:multiLevelType w:val="hybridMultilevel"/>
    <w:tmpl w:val="EA2E7442"/>
    <w:lvl w:ilvl="0" w:tplc="4C8290D2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704486"/>
    <w:multiLevelType w:val="hybridMultilevel"/>
    <w:tmpl w:val="161A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C0EF4"/>
    <w:multiLevelType w:val="hybridMultilevel"/>
    <w:tmpl w:val="B052EF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CC93945"/>
    <w:multiLevelType w:val="hybridMultilevel"/>
    <w:tmpl w:val="9AE4B42E"/>
    <w:lvl w:ilvl="0" w:tplc="5A921DEC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5" w15:restartNumberingAfterBreak="0">
    <w:nsid w:val="3D511CF0"/>
    <w:multiLevelType w:val="hybridMultilevel"/>
    <w:tmpl w:val="42925238"/>
    <w:lvl w:ilvl="0" w:tplc="4DE4AA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242FBD"/>
    <w:multiLevelType w:val="hybridMultilevel"/>
    <w:tmpl w:val="8DC2F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077259"/>
    <w:multiLevelType w:val="hybridMultilevel"/>
    <w:tmpl w:val="3C98FA26"/>
    <w:name w:val="WW8Num210"/>
    <w:lvl w:ilvl="0" w:tplc="F794A744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49AC04A2"/>
    <w:multiLevelType w:val="hybridMultilevel"/>
    <w:tmpl w:val="8438FB4A"/>
    <w:lvl w:ilvl="0" w:tplc="0FA2F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7813D0"/>
    <w:multiLevelType w:val="hybridMultilevel"/>
    <w:tmpl w:val="9B28ED48"/>
    <w:lvl w:ilvl="0" w:tplc="0ACC7478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EB6007"/>
    <w:multiLevelType w:val="hybridMultilevel"/>
    <w:tmpl w:val="6BCAC380"/>
    <w:lvl w:ilvl="0" w:tplc="5A921DEC">
      <w:start w:val="1"/>
      <w:numFmt w:val="bullet"/>
      <w:lvlText w:val=""/>
      <w:lvlJc w:val="left"/>
      <w:pPr>
        <w:tabs>
          <w:tab w:val="num" w:pos="680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1B61C9"/>
    <w:multiLevelType w:val="multilevel"/>
    <w:tmpl w:val="36D8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trike w:val="0"/>
        <w:dstrike w:val="0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2" w15:restartNumberingAfterBreak="0">
    <w:nsid w:val="506C0CE3"/>
    <w:multiLevelType w:val="multilevel"/>
    <w:tmpl w:val="C2B0888C"/>
    <w:styleLink w:val="objanieniaWPFI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10" w:hanging="360"/>
      </w:pPr>
      <w:rPr>
        <w:rFonts w:ascii="Arial" w:hAnsi="Arial"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07F62A3"/>
    <w:multiLevelType w:val="hybridMultilevel"/>
    <w:tmpl w:val="87345E4C"/>
    <w:lvl w:ilvl="0" w:tplc="F1C8475A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895B4E"/>
    <w:multiLevelType w:val="hybridMultilevel"/>
    <w:tmpl w:val="0FF2144A"/>
    <w:lvl w:ilvl="0" w:tplc="8354AA6C">
      <w:start w:val="200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1C692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/>
      </w:rPr>
    </w:lvl>
    <w:lvl w:ilvl="2" w:tplc="C0A030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466C60"/>
    <w:multiLevelType w:val="hybridMultilevel"/>
    <w:tmpl w:val="3AFEA6E6"/>
    <w:lvl w:ilvl="0" w:tplc="48CC2A12">
      <w:start w:val="3"/>
      <w:numFmt w:val="decimal"/>
      <w:lvlText w:val="%1"/>
      <w:lvlJc w:val="left"/>
      <w:pPr>
        <w:ind w:left="7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6" w15:restartNumberingAfterBreak="0">
    <w:nsid w:val="59B823C1"/>
    <w:multiLevelType w:val="hybridMultilevel"/>
    <w:tmpl w:val="9E3E3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Symbol"/>
        <w:kern w:val="1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857352"/>
    <w:multiLevelType w:val="hybridMultilevel"/>
    <w:tmpl w:val="AED25942"/>
    <w:lvl w:ilvl="0" w:tplc="2B68AFF4">
      <w:start w:val="1"/>
      <w:numFmt w:val="bullet"/>
      <w:lvlText w:val=""/>
      <w:lvlJc w:val="left"/>
      <w:pPr>
        <w:tabs>
          <w:tab w:val="num" w:pos="347"/>
        </w:tabs>
        <w:ind w:left="347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626C0C70"/>
    <w:multiLevelType w:val="hybridMultilevel"/>
    <w:tmpl w:val="FDFA0206"/>
    <w:lvl w:ilvl="0" w:tplc="EA0A09AE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2593E"/>
    <w:multiLevelType w:val="hybridMultilevel"/>
    <w:tmpl w:val="DC809EA6"/>
    <w:lvl w:ilvl="0" w:tplc="5A921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D67D28"/>
    <w:multiLevelType w:val="hybridMultilevel"/>
    <w:tmpl w:val="6BAE7E68"/>
    <w:lvl w:ilvl="0" w:tplc="CCC68500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295F5F"/>
    <w:multiLevelType w:val="hybridMultilevel"/>
    <w:tmpl w:val="30CC4AA6"/>
    <w:lvl w:ilvl="0" w:tplc="0FA2F76A">
      <w:start w:val="1"/>
      <w:numFmt w:val="bullet"/>
      <w:lvlText w:val="­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2" w15:restartNumberingAfterBreak="0">
    <w:nsid w:val="6E61516B"/>
    <w:multiLevelType w:val="hybridMultilevel"/>
    <w:tmpl w:val="DDA45D22"/>
    <w:lvl w:ilvl="0" w:tplc="E1228752">
      <w:start w:val="912"/>
      <w:numFmt w:val="decimal"/>
      <w:lvlText w:val="%1"/>
      <w:lvlJc w:val="left"/>
      <w:pPr>
        <w:ind w:left="720" w:hanging="360"/>
      </w:pPr>
      <w:rPr>
        <w:rFonts w:asciiTheme="minorHAnsi" w:eastAsia="Lucida Sans Unicode" w:hAnsiTheme="minorHAnsi" w:cstheme="minorHAnsi" w:hint="default"/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77938"/>
    <w:multiLevelType w:val="hybridMultilevel"/>
    <w:tmpl w:val="2752F5E4"/>
    <w:lvl w:ilvl="0" w:tplc="0FA2F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4539E"/>
    <w:multiLevelType w:val="hybridMultilevel"/>
    <w:tmpl w:val="D3C23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E56F3A"/>
    <w:multiLevelType w:val="hybridMultilevel"/>
    <w:tmpl w:val="69B49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2F0DC4"/>
    <w:multiLevelType w:val="hybridMultilevel"/>
    <w:tmpl w:val="A9DCFF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D0F6D3C"/>
    <w:multiLevelType w:val="hybridMultilevel"/>
    <w:tmpl w:val="B8508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02F0C"/>
    <w:multiLevelType w:val="hybridMultilevel"/>
    <w:tmpl w:val="5C324F20"/>
    <w:name w:val="WW8Num182"/>
    <w:lvl w:ilvl="0" w:tplc="81984BBE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0"/>
  </w:num>
  <w:num w:numId="4">
    <w:abstractNumId w:val="32"/>
  </w:num>
  <w:num w:numId="5">
    <w:abstractNumId w:val="14"/>
  </w:num>
  <w:num w:numId="6">
    <w:abstractNumId w:val="38"/>
  </w:num>
  <w:num w:numId="7">
    <w:abstractNumId w:val="15"/>
  </w:num>
  <w:num w:numId="8">
    <w:abstractNumId w:val="42"/>
  </w:num>
  <w:num w:numId="9">
    <w:abstractNumId w:val="53"/>
  </w:num>
  <w:num w:numId="10">
    <w:abstractNumId w:val="41"/>
  </w:num>
  <w:num w:numId="11">
    <w:abstractNumId w:val="19"/>
  </w:num>
  <w:num w:numId="12">
    <w:abstractNumId w:val="28"/>
  </w:num>
  <w:num w:numId="13">
    <w:abstractNumId w:val="44"/>
  </w:num>
  <w:num w:numId="14">
    <w:abstractNumId w:val="48"/>
  </w:num>
  <w:num w:numId="15">
    <w:abstractNumId w:val="31"/>
  </w:num>
  <w:num w:numId="16">
    <w:abstractNumId w:val="55"/>
  </w:num>
  <w:num w:numId="17">
    <w:abstractNumId w:val="26"/>
  </w:num>
  <w:num w:numId="18">
    <w:abstractNumId w:val="36"/>
  </w:num>
  <w:num w:numId="19">
    <w:abstractNumId w:val="39"/>
  </w:num>
  <w:num w:numId="20">
    <w:abstractNumId w:val="49"/>
  </w:num>
  <w:num w:numId="21">
    <w:abstractNumId w:val="22"/>
  </w:num>
  <w:num w:numId="22">
    <w:abstractNumId w:val="56"/>
  </w:num>
  <w:num w:numId="23">
    <w:abstractNumId w:val="29"/>
  </w:num>
  <w:num w:numId="24">
    <w:abstractNumId w:val="21"/>
  </w:num>
  <w:num w:numId="25">
    <w:abstractNumId w:val="17"/>
  </w:num>
  <w:num w:numId="26">
    <w:abstractNumId w:val="47"/>
  </w:num>
  <w:num w:numId="27">
    <w:abstractNumId w:val="16"/>
  </w:num>
  <w:num w:numId="28">
    <w:abstractNumId w:val="52"/>
  </w:num>
  <w:num w:numId="29">
    <w:abstractNumId w:val="24"/>
  </w:num>
  <w:num w:numId="30">
    <w:abstractNumId w:val="30"/>
  </w:num>
  <w:num w:numId="31">
    <w:abstractNumId w:val="1"/>
  </w:num>
  <w:num w:numId="32">
    <w:abstractNumId w:val="35"/>
  </w:num>
  <w:num w:numId="33">
    <w:abstractNumId w:val="46"/>
  </w:num>
  <w:num w:numId="34">
    <w:abstractNumId w:val="23"/>
  </w:num>
  <w:num w:numId="35">
    <w:abstractNumId w:val="50"/>
  </w:num>
  <w:num w:numId="36">
    <w:abstractNumId w:val="45"/>
  </w:num>
  <w:num w:numId="37">
    <w:abstractNumId w:val="27"/>
  </w:num>
  <w:num w:numId="38">
    <w:abstractNumId w:val="57"/>
  </w:num>
  <w:num w:numId="39">
    <w:abstractNumId w:val="33"/>
  </w:num>
  <w:num w:numId="40">
    <w:abstractNumId w:val="34"/>
  </w:num>
  <w:num w:numId="41">
    <w:abstractNumId w:val="51"/>
  </w:num>
  <w:num w:numId="42">
    <w:abstractNumId w:val="18"/>
  </w:num>
  <w:num w:numId="43">
    <w:abstractNumId w:val="20"/>
  </w:num>
  <w:num w:numId="44">
    <w:abstractNumId w:val="43"/>
  </w:num>
  <w:num w:numId="45">
    <w:abstractNumId w:val="15"/>
  </w:num>
  <w:num w:numId="46">
    <w:abstractNumId w:val="5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A"/>
    <w:rsid w:val="0000014A"/>
    <w:rsid w:val="00000312"/>
    <w:rsid w:val="00000461"/>
    <w:rsid w:val="00000728"/>
    <w:rsid w:val="000008AE"/>
    <w:rsid w:val="000011BA"/>
    <w:rsid w:val="00001271"/>
    <w:rsid w:val="000013CC"/>
    <w:rsid w:val="000014A8"/>
    <w:rsid w:val="000019C7"/>
    <w:rsid w:val="00002027"/>
    <w:rsid w:val="0000230E"/>
    <w:rsid w:val="00002328"/>
    <w:rsid w:val="0000285C"/>
    <w:rsid w:val="0000295B"/>
    <w:rsid w:val="00002AB9"/>
    <w:rsid w:val="00003C26"/>
    <w:rsid w:val="00003C46"/>
    <w:rsid w:val="00004083"/>
    <w:rsid w:val="00004251"/>
    <w:rsid w:val="000048AA"/>
    <w:rsid w:val="00005A95"/>
    <w:rsid w:val="00005CE4"/>
    <w:rsid w:val="00005DFE"/>
    <w:rsid w:val="00006676"/>
    <w:rsid w:val="00006B62"/>
    <w:rsid w:val="0000701D"/>
    <w:rsid w:val="00007D88"/>
    <w:rsid w:val="00010F16"/>
    <w:rsid w:val="0001125C"/>
    <w:rsid w:val="000112FB"/>
    <w:rsid w:val="00011470"/>
    <w:rsid w:val="0001188B"/>
    <w:rsid w:val="0001208B"/>
    <w:rsid w:val="000120B4"/>
    <w:rsid w:val="0001271C"/>
    <w:rsid w:val="00012E09"/>
    <w:rsid w:val="00013022"/>
    <w:rsid w:val="000130FF"/>
    <w:rsid w:val="000132DA"/>
    <w:rsid w:val="00013481"/>
    <w:rsid w:val="00013A3C"/>
    <w:rsid w:val="00013B1E"/>
    <w:rsid w:val="00013C15"/>
    <w:rsid w:val="00014848"/>
    <w:rsid w:val="00014CB0"/>
    <w:rsid w:val="00014D37"/>
    <w:rsid w:val="0001500E"/>
    <w:rsid w:val="00015172"/>
    <w:rsid w:val="000151F2"/>
    <w:rsid w:val="00015331"/>
    <w:rsid w:val="000156AE"/>
    <w:rsid w:val="0001573C"/>
    <w:rsid w:val="00015D6C"/>
    <w:rsid w:val="00015F54"/>
    <w:rsid w:val="000161EB"/>
    <w:rsid w:val="000162E1"/>
    <w:rsid w:val="00016D51"/>
    <w:rsid w:val="00016DB0"/>
    <w:rsid w:val="00016FE2"/>
    <w:rsid w:val="0001735B"/>
    <w:rsid w:val="00017661"/>
    <w:rsid w:val="000176B7"/>
    <w:rsid w:val="00017801"/>
    <w:rsid w:val="000179D4"/>
    <w:rsid w:val="00017AD0"/>
    <w:rsid w:val="00017E4B"/>
    <w:rsid w:val="00020811"/>
    <w:rsid w:val="00020D4A"/>
    <w:rsid w:val="000215E7"/>
    <w:rsid w:val="0002183B"/>
    <w:rsid w:val="00021E27"/>
    <w:rsid w:val="000221EF"/>
    <w:rsid w:val="0002268A"/>
    <w:rsid w:val="00022AF0"/>
    <w:rsid w:val="0002318F"/>
    <w:rsid w:val="00023230"/>
    <w:rsid w:val="00023543"/>
    <w:rsid w:val="000239AF"/>
    <w:rsid w:val="00023FEC"/>
    <w:rsid w:val="00024615"/>
    <w:rsid w:val="000246FA"/>
    <w:rsid w:val="00024778"/>
    <w:rsid w:val="00024A3B"/>
    <w:rsid w:val="00024ADA"/>
    <w:rsid w:val="00024BCC"/>
    <w:rsid w:val="00024F45"/>
    <w:rsid w:val="00025059"/>
    <w:rsid w:val="0002527F"/>
    <w:rsid w:val="000254CD"/>
    <w:rsid w:val="00025F11"/>
    <w:rsid w:val="00026297"/>
    <w:rsid w:val="000262D7"/>
    <w:rsid w:val="000267A2"/>
    <w:rsid w:val="00026950"/>
    <w:rsid w:val="00026BAB"/>
    <w:rsid w:val="00026C37"/>
    <w:rsid w:val="00026DE3"/>
    <w:rsid w:val="00026EA0"/>
    <w:rsid w:val="00026F13"/>
    <w:rsid w:val="00027079"/>
    <w:rsid w:val="00027177"/>
    <w:rsid w:val="000273A3"/>
    <w:rsid w:val="000274DF"/>
    <w:rsid w:val="00027552"/>
    <w:rsid w:val="000275CC"/>
    <w:rsid w:val="00027C6E"/>
    <w:rsid w:val="00027F8F"/>
    <w:rsid w:val="00027FA1"/>
    <w:rsid w:val="00030920"/>
    <w:rsid w:val="00030BD2"/>
    <w:rsid w:val="00031029"/>
    <w:rsid w:val="0003148D"/>
    <w:rsid w:val="00032311"/>
    <w:rsid w:val="000324AC"/>
    <w:rsid w:val="00032B60"/>
    <w:rsid w:val="00032C85"/>
    <w:rsid w:val="0003337D"/>
    <w:rsid w:val="000339B8"/>
    <w:rsid w:val="00034435"/>
    <w:rsid w:val="00034994"/>
    <w:rsid w:val="00034DCC"/>
    <w:rsid w:val="0003549D"/>
    <w:rsid w:val="00035659"/>
    <w:rsid w:val="00035B96"/>
    <w:rsid w:val="00036215"/>
    <w:rsid w:val="000362D6"/>
    <w:rsid w:val="000369CE"/>
    <w:rsid w:val="00036BD3"/>
    <w:rsid w:val="00036CAC"/>
    <w:rsid w:val="000370A9"/>
    <w:rsid w:val="000379BD"/>
    <w:rsid w:val="00037C78"/>
    <w:rsid w:val="00037D97"/>
    <w:rsid w:val="00037F4C"/>
    <w:rsid w:val="00040084"/>
    <w:rsid w:val="000400BE"/>
    <w:rsid w:val="00040172"/>
    <w:rsid w:val="000407CF"/>
    <w:rsid w:val="0004152F"/>
    <w:rsid w:val="00041B02"/>
    <w:rsid w:val="00041E01"/>
    <w:rsid w:val="0004232C"/>
    <w:rsid w:val="00042786"/>
    <w:rsid w:val="00042BAA"/>
    <w:rsid w:val="00042D5B"/>
    <w:rsid w:val="00043039"/>
    <w:rsid w:val="0004346C"/>
    <w:rsid w:val="00043499"/>
    <w:rsid w:val="000449E3"/>
    <w:rsid w:val="00044C5A"/>
    <w:rsid w:val="0004515C"/>
    <w:rsid w:val="0004535D"/>
    <w:rsid w:val="000454CA"/>
    <w:rsid w:val="00045553"/>
    <w:rsid w:val="0004588D"/>
    <w:rsid w:val="00045995"/>
    <w:rsid w:val="00045AC3"/>
    <w:rsid w:val="00045B2C"/>
    <w:rsid w:val="00045C86"/>
    <w:rsid w:val="00045D53"/>
    <w:rsid w:val="00046003"/>
    <w:rsid w:val="00046076"/>
    <w:rsid w:val="00046109"/>
    <w:rsid w:val="00046117"/>
    <w:rsid w:val="00046406"/>
    <w:rsid w:val="000466A9"/>
    <w:rsid w:val="00046832"/>
    <w:rsid w:val="000469A1"/>
    <w:rsid w:val="000469C2"/>
    <w:rsid w:val="00047264"/>
    <w:rsid w:val="0004774F"/>
    <w:rsid w:val="0005166E"/>
    <w:rsid w:val="00051FEA"/>
    <w:rsid w:val="0005299F"/>
    <w:rsid w:val="00052AF9"/>
    <w:rsid w:val="00052F56"/>
    <w:rsid w:val="00053416"/>
    <w:rsid w:val="000535CF"/>
    <w:rsid w:val="000536EE"/>
    <w:rsid w:val="00053C9B"/>
    <w:rsid w:val="0005448B"/>
    <w:rsid w:val="00054527"/>
    <w:rsid w:val="00054A04"/>
    <w:rsid w:val="00054CF6"/>
    <w:rsid w:val="00055507"/>
    <w:rsid w:val="0005583B"/>
    <w:rsid w:val="00055AFF"/>
    <w:rsid w:val="00055DF6"/>
    <w:rsid w:val="00056696"/>
    <w:rsid w:val="00057395"/>
    <w:rsid w:val="0005757F"/>
    <w:rsid w:val="00057590"/>
    <w:rsid w:val="000575B9"/>
    <w:rsid w:val="00057667"/>
    <w:rsid w:val="00057CD9"/>
    <w:rsid w:val="00060272"/>
    <w:rsid w:val="00060442"/>
    <w:rsid w:val="0006059B"/>
    <w:rsid w:val="000615F3"/>
    <w:rsid w:val="00061959"/>
    <w:rsid w:val="000620E8"/>
    <w:rsid w:val="00062575"/>
    <w:rsid w:val="00062717"/>
    <w:rsid w:val="00062E7E"/>
    <w:rsid w:val="00062F5D"/>
    <w:rsid w:val="00063B27"/>
    <w:rsid w:val="00063D8C"/>
    <w:rsid w:val="00064008"/>
    <w:rsid w:val="000645B5"/>
    <w:rsid w:val="0006461C"/>
    <w:rsid w:val="00064B37"/>
    <w:rsid w:val="00065373"/>
    <w:rsid w:val="00065459"/>
    <w:rsid w:val="00065509"/>
    <w:rsid w:val="000655C7"/>
    <w:rsid w:val="00065FB2"/>
    <w:rsid w:val="00066179"/>
    <w:rsid w:val="00066715"/>
    <w:rsid w:val="000667A0"/>
    <w:rsid w:val="00066B19"/>
    <w:rsid w:val="00066F11"/>
    <w:rsid w:val="000675D4"/>
    <w:rsid w:val="00067643"/>
    <w:rsid w:val="0007057E"/>
    <w:rsid w:val="00071034"/>
    <w:rsid w:val="00071180"/>
    <w:rsid w:val="00071337"/>
    <w:rsid w:val="000718F8"/>
    <w:rsid w:val="00072135"/>
    <w:rsid w:val="00072364"/>
    <w:rsid w:val="000725B7"/>
    <w:rsid w:val="00072CF5"/>
    <w:rsid w:val="00072FDF"/>
    <w:rsid w:val="000731A4"/>
    <w:rsid w:val="000749AF"/>
    <w:rsid w:val="00074B16"/>
    <w:rsid w:val="00074C71"/>
    <w:rsid w:val="00074CD3"/>
    <w:rsid w:val="00075425"/>
    <w:rsid w:val="000759F2"/>
    <w:rsid w:val="00075A17"/>
    <w:rsid w:val="00075A86"/>
    <w:rsid w:val="0007668A"/>
    <w:rsid w:val="00076CB9"/>
    <w:rsid w:val="00077034"/>
    <w:rsid w:val="000771F0"/>
    <w:rsid w:val="000779F7"/>
    <w:rsid w:val="00077C16"/>
    <w:rsid w:val="000808FF"/>
    <w:rsid w:val="00081011"/>
    <w:rsid w:val="00081408"/>
    <w:rsid w:val="00081FB9"/>
    <w:rsid w:val="0008278D"/>
    <w:rsid w:val="00082DF6"/>
    <w:rsid w:val="000832B0"/>
    <w:rsid w:val="0008387C"/>
    <w:rsid w:val="00083ADA"/>
    <w:rsid w:val="00083BD9"/>
    <w:rsid w:val="00083D5F"/>
    <w:rsid w:val="0008411B"/>
    <w:rsid w:val="000844CE"/>
    <w:rsid w:val="0008465B"/>
    <w:rsid w:val="00084C2C"/>
    <w:rsid w:val="000851AC"/>
    <w:rsid w:val="00085459"/>
    <w:rsid w:val="00085B11"/>
    <w:rsid w:val="00085EE1"/>
    <w:rsid w:val="000868CE"/>
    <w:rsid w:val="00086B65"/>
    <w:rsid w:val="00086EFD"/>
    <w:rsid w:val="00086FF7"/>
    <w:rsid w:val="00087207"/>
    <w:rsid w:val="0008761C"/>
    <w:rsid w:val="00087913"/>
    <w:rsid w:val="000907D0"/>
    <w:rsid w:val="00091A30"/>
    <w:rsid w:val="00091C86"/>
    <w:rsid w:val="00092F23"/>
    <w:rsid w:val="00092FC3"/>
    <w:rsid w:val="000933C9"/>
    <w:rsid w:val="0009341C"/>
    <w:rsid w:val="000938F8"/>
    <w:rsid w:val="00093A09"/>
    <w:rsid w:val="00093B0E"/>
    <w:rsid w:val="00093E06"/>
    <w:rsid w:val="000940A7"/>
    <w:rsid w:val="00094101"/>
    <w:rsid w:val="000943E9"/>
    <w:rsid w:val="000953DD"/>
    <w:rsid w:val="000954F5"/>
    <w:rsid w:val="0009590C"/>
    <w:rsid w:val="00095FEB"/>
    <w:rsid w:val="00096265"/>
    <w:rsid w:val="000963BA"/>
    <w:rsid w:val="000966E0"/>
    <w:rsid w:val="00097756"/>
    <w:rsid w:val="000977EA"/>
    <w:rsid w:val="0009793E"/>
    <w:rsid w:val="00097B41"/>
    <w:rsid w:val="00097E86"/>
    <w:rsid w:val="000A001D"/>
    <w:rsid w:val="000A0138"/>
    <w:rsid w:val="000A0725"/>
    <w:rsid w:val="000A0842"/>
    <w:rsid w:val="000A0908"/>
    <w:rsid w:val="000A096E"/>
    <w:rsid w:val="000A0B0D"/>
    <w:rsid w:val="000A0D4B"/>
    <w:rsid w:val="000A160F"/>
    <w:rsid w:val="000A168B"/>
    <w:rsid w:val="000A177D"/>
    <w:rsid w:val="000A1D26"/>
    <w:rsid w:val="000A1F05"/>
    <w:rsid w:val="000A203F"/>
    <w:rsid w:val="000A21F0"/>
    <w:rsid w:val="000A24A2"/>
    <w:rsid w:val="000A27E1"/>
    <w:rsid w:val="000A2830"/>
    <w:rsid w:val="000A307E"/>
    <w:rsid w:val="000A323E"/>
    <w:rsid w:val="000A37A3"/>
    <w:rsid w:val="000A3993"/>
    <w:rsid w:val="000A3A9C"/>
    <w:rsid w:val="000A3E70"/>
    <w:rsid w:val="000A4333"/>
    <w:rsid w:val="000A4723"/>
    <w:rsid w:val="000A4F8C"/>
    <w:rsid w:val="000A53FC"/>
    <w:rsid w:val="000A545E"/>
    <w:rsid w:val="000A574F"/>
    <w:rsid w:val="000A59C4"/>
    <w:rsid w:val="000A5CB1"/>
    <w:rsid w:val="000A6398"/>
    <w:rsid w:val="000A665B"/>
    <w:rsid w:val="000A67C9"/>
    <w:rsid w:val="000A6855"/>
    <w:rsid w:val="000A7246"/>
    <w:rsid w:val="000A76C2"/>
    <w:rsid w:val="000A7A93"/>
    <w:rsid w:val="000A7CAF"/>
    <w:rsid w:val="000B0E9C"/>
    <w:rsid w:val="000B1214"/>
    <w:rsid w:val="000B1CC3"/>
    <w:rsid w:val="000B1E78"/>
    <w:rsid w:val="000B1F3A"/>
    <w:rsid w:val="000B1FAD"/>
    <w:rsid w:val="000B2105"/>
    <w:rsid w:val="000B36BB"/>
    <w:rsid w:val="000B3F55"/>
    <w:rsid w:val="000B41AF"/>
    <w:rsid w:val="000B44AF"/>
    <w:rsid w:val="000B44C4"/>
    <w:rsid w:val="000B49EE"/>
    <w:rsid w:val="000B528E"/>
    <w:rsid w:val="000B52F2"/>
    <w:rsid w:val="000B52F4"/>
    <w:rsid w:val="000B562A"/>
    <w:rsid w:val="000B649B"/>
    <w:rsid w:val="000B6560"/>
    <w:rsid w:val="000B6577"/>
    <w:rsid w:val="000B6827"/>
    <w:rsid w:val="000B6ACD"/>
    <w:rsid w:val="000B6C6E"/>
    <w:rsid w:val="000B6DD3"/>
    <w:rsid w:val="000B6E76"/>
    <w:rsid w:val="000B70BE"/>
    <w:rsid w:val="000B76A7"/>
    <w:rsid w:val="000B79EB"/>
    <w:rsid w:val="000B7F71"/>
    <w:rsid w:val="000C0213"/>
    <w:rsid w:val="000C0CEC"/>
    <w:rsid w:val="000C1341"/>
    <w:rsid w:val="000C14D6"/>
    <w:rsid w:val="000C1DA5"/>
    <w:rsid w:val="000C211F"/>
    <w:rsid w:val="000C27E1"/>
    <w:rsid w:val="000C28E2"/>
    <w:rsid w:val="000C2971"/>
    <w:rsid w:val="000C2BCD"/>
    <w:rsid w:val="000C2E11"/>
    <w:rsid w:val="000C31B0"/>
    <w:rsid w:val="000C40FE"/>
    <w:rsid w:val="000C469F"/>
    <w:rsid w:val="000C47B0"/>
    <w:rsid w:val="000C4C40"/>
    <w:rsid w:val="000C4DFC"/>
    <w:rsid w:val="000C4FAF"/>
    <w:rsid w:val="000C5346"/>
    <w:rsid w:val="000C5543"/>
    <w:rsid w:val="000C57FD"/>
    <w:rsid w:val="000C5BF1"/>
    <w:rsid w:val="000C72D2"/>
    <w:rsid w:val="000C774B"/>
    <w:rsid w:val="000C7A2A"/>
    <w:rsid w:val="000C7A3A"/>
    <w:rsid w:val="000C7A80"/>
    <w:rsid w:val="000C7CE4"/>
    <w:rsid w:val="000D0136"/>
    <w:rsid w:val="000D0DA4"/>
    <w:rsid w:val="000D1B4A"/>
    <w:rsid w:val="000D1B50"/>
    <w:rsid w:val="000D1BA3"/>
    <w:rsid w:val="000D1C04"/>
    <w:rsid w:val="000D1E92"/>
    <w:rsid w:val="000D213A"/>
    <w:rsid w:val="000D2649"/>
    <w:rsid w:val="000D2F7D"/>
    <w:rsid w:val="000D3538"/>
    <w:rsid w:val="000D3812"/>
    <w:rsid w:val="000D3949"/>
    <w:rsid w:val="000D424E"/>
    <w:rsid w:val="000D42E7"/>
    <w:rsid w:val="000D4328"/>
    <w:rsid w:val="000D43F8"/>
    <w:rsid w:val="000D4635"/>
    <w:rsid w:val="000D4F28"/>
    <w:rsid w:val="000D4F3B"/>
    <w:rsid w:val="000D5856"/>
    <w:rsid w:val="000D5993"/>
    <w:rsid w:val="000D6B11"/>
    <w:rsid w:val="000D6DE8"/>
    <w:rsid w:val="000D70D9"/>
    <w:rsid w:val="000D751C"/>
    <w:rsid w:val="000D774B"/>
    <w:rsid w:val="000D7BFF"/>
    <w:rsid w:val="000E0250"/>
    <w:rsid w:val="000E088D"/>
    <w:rsid w:val="000E09D7"/>
    <w:rsid w:val="000E0BCD"/>
    <w:rsid w:val="000E0DA8"/>
    <w:rsid w:val="000E0DB7"/>
    <w:rsid w:val="000E1479"/>
    <w:rsid w:val="000E1644"/>
    <w:rsid w:val="000E1652"/>
    <w:rsid w:val="000E1A91"/>
    <w:rsid w:val="000E20EC"/>
    <w:rsid w:val="000E216F"/>
    <w:rsid w:val="000E2BA2"/>
    <w:rsid w:val="000E2CC8"/>
    <w:rsid w:val="000E2E12"/>
    <w:rsid w:val="000E30EB"/>
    <w:rsid w:val="000E32B0"/>
    <w:rsid w:val="000E4284"/>
    <w:rsid w:val="000E46A1"/>
    <w:rsid w:val="000E4765"/>
    <w:rsid w:val="000E49E4"/>
    <w:rsid w:val="000E4B97"/>
    <w:rsid w:val="000E4E9D"/>
    <w:rsid w:val="000E523F"/>
    <w:rsid w:val="000E53D8"/>
    <w:rsid w:val="000E5816"/>
    <w:rsid w:val="000E597C"/>
    <w:rsid w:val="000E5ABF"/>
    <w:rsid w:val="000E6138"/>
    <w:rsid w:val="000E651E"/>
    <w:rsid w:val="000E6586"/>
    <w:rsid w:val="000E67F3"/>
    <w:rsid w:val="000E6941"/>
    <w:rsid w:val="000E6ABB"/>
    <w:rsid w:val="000E6E13"/>
    <w:rsid w:val="000E75FA"/>
    <w:rsid w:val="000E7D14"/>
    <w:rsid w:val="000F0AA8"/>
    <w:rsid w:val="000F0EFB"/>
    <w:rsid w:val="000F0FBD"/>
    <w:rsid w:val="000F15AD"/>
    <w:rsid w:val="000F15E6"/>
    <w:rsid w:val="000F1E58"/>
    <w:rsid w:val="000F2124"/>
    <w:rsid w:val="000F22F4"/>
    <w:rsid w:val="000F23A3"/>
    <w:rsid w:val="000F24D4"/>
    <w:rsid w:val="000F287F"/>
    <w:rsid w:val="000F3150"/>
    <w:rsid w:val="000F3AF5"/>
    <w:rsid w:val="000F3C93"/>
    <w:rsid w:val="000F3DD1"/>
    <w:rsid w:val="000F3F8D"/>
    <w:rsid w:val="000F40BD"/>
    <w:rsid w:val="000F4925"/>
    <w:rsid w:val="000F4B41"/>
    <w:rsid w:val="000F4B6B"/>
    <w:rsid w:val="000F4C02"/>
    <w:rsid w:val="000F4C56"/>
    <w:rsid w:val="000F4CDF"/>
    <w:rsid w:val="000F4E02"/>
    <w:rsid w:val="000F4F63"/>
    <w:rsid w:val="000F5B03"/>
    <w:rsid w:val="000F5FBE"/>
    <w:rsid w:val="000F60B1"/>
    <w:rsid w:val="000F62F1"/>
    <w:rsid w:val="000F672E"/>
    <w:rsid w:val="000F6A52"/>
    <w:rsid w:val="000F705A"/>
    <w:rsid w:val="000F7066"/>
    <w:rsid w:val="000F717F"/>
    <w:rsid w:val="000F73C0"/>
    <w:rsid w:val="000F740E"/>
    <w:rsid w:val="000F74CC"/>
    <w:rsid w:val="000F76D6"/>
    <w:rsid w:val="000F7C96"/>
    <w:rsid w:val="0010008D"/>
    <w:rsid w:val="001000DE"/>
    <w:rsid w:val="00100A76"/>
    <w:rsid w:val="00100DA0"/>
    <w:rsid w:val="00101120"/>
    <w:rsid w:val="001012EF"/>
    <w:rsid w:val="0010156B"/>
    <w:rsid w:val="00101B9C"/>
    <w:rsid w:val="00101BDA"/>
    <w:rsid w:val="00101DD1"/>
    <w:rsid w:val="001022B2"/>
    <w:rsid w:val="001026DB"/>
    <w:rsid w:val="00102B59"/>
    <w:rsid w:val="0010301F"/>
    <w:rsid w:val="0010382D"/>
    <w:rsid w:val="001039C3"/>
    <w:rsid w:val="00103FAE"/>
    <w:rsid w:val="0010428D"/>
    <w:rsid w:val="00104297"/>
    <w:rsid w:val="001042BA"/>
    <w:rsid w:val="001044BC"/>
    <w:rsid w:val="001047E5"/>
    <w:rsid w:val="00104897"/>
    <w:rsid w:val="0010493C"/>
    <w:rsid w:val="001051E1"/>
    <w:rsid w:val="001052FD"/>
    <w:rsid w:val="001055ED"/>
    <w:rsid w:val="00105891"/>
    <w:rsid w:val="00105929"/>
    <w:rsid w:val="0010616A"/>
    <w:rsid w:val="00106926"/>
    <w:rsid w:val="00107443"/>
    <w:rsid w:val="001074E9"/>
    <w:rsid w:val="001077A6"/>
    <w:rsid w:val="0010795F"/>
    <w:rsid w:val="00107E5A"/>
    <w:rsid w:val="00107F3A"/>
    <w:rsid w:val="001100FC"/>
    <w:rsid w:val="00110212"/>
    <w:rsid w:val="0011065B"/>
    <w:rsid w:val="00110698"/>
    <w:rsid w:val="001109F2"/>
    <w:rsid w:val="001111FD"/>
    <w:rsid w:val="0011126E"/>
    <w:rsid w:val="00112061"/>
    <w:rsid w:val="0011242C"/>
    <w:rsid w:val="001126F9"/>
    <w:rsid w:val="001133D8"/>
    <w:rsid w:val="00113547"/>
    <w:rsid w:val="00113B02"/>
    <w:rsid w:val="00113D23"/>
    <w:rsid w:val="00114193"/>
    <w:rsid w:val="00114903"/>
    <w:rsid w:val="00114CEB"/>
    <w:rsid w:val="00115D88"/>
    <w:rsid w:val="00115E6A"/>
    <w:rsid w:val="00116302"/>
    <w:rsid w:val="001167C1"/>
    <w:rsid w:val="001168D3"/>
    <w:rsid w:val="00116DF3"/>
    <w:rsid w:val="0011714D"/>
    <w:rsid w:val="00117D68"/>
    <w:rsid w:val="00117E24"/>
    <w:rsid w:val="00117EE3"/>
    <w:rsid w:val="00117FEE"/>
    <w:rsid w:val="00120A83"/>
    <w:rsid w:val="00120DB2"/>
    <w:rsid w:val="00120EE7"/>
    <w:rsid w:val="00121225"/>
    <w:rsid w:val="00121735"/>
    <w:rsid w:val="00121E21"/>
    <w:rsid w:val="00122C8A"/>
    <w:rsid w:val="00123238"/>
    <w:rsid w:val="0012369A"/>
    <w:rsid w:val="00123730"/>
    <w:rsid w:val="00123767"/>
    <w:rsid w:val="00123ABD"/>
    <w:rsid w:val="001241D0"/>
    <w:rsid w:val="00124576"/>
    <w:rsid w:val="00124631"/>
    <w:rsid w:val="001248F8"/>
    <w:rsid w:val="0012529E"/>
    <w:rsid w:val="001253FE"/>
    <w:rsid w:val="00125653"/>
    <w:rsid w:val="00125B13"/>
    <w:rsid w:val="00125E64"/>
    <w:rsid w:val="00125FA9"/>
    <w:rsid w:val="001263A7"/>
    <w:rsid w:val="00126783"/>
    <w:rsid w:val="0012683C"/>
    <w:rsid w:val="00126BBF"/>
    <w:rsid w:val="00126CD1"/>
    <w:rsid w:val="00126DC5"/>
    <w:rsid w:val="00126DD9"/>
    <w:rsid w:val="00127CE4"/>
    <w:rsid w:val="00127F59"/>
    <w:rsid w:val="0013044D"/>
    <w:rsid w:val="00130553"/>
    <w:rsid w:val="0013059D"/>
    <w:rsid w:val="00130629"/>
    <w:rsid w:val="00130803"/>
    <w:rsid w:val="00130885"/>
    <w:rsid w:val="001309BC"/>
    <w:rsid w:val="00130BDD"/>
    <w:rsid w:val="00130D31"/>
    <w:rsid w:val="0013145C"/>
    <w:rsid w:val="001315AD"/>
    <w:rsid w:val="001316E0"/>
    <w:rsid w:val="001319BD"/>
    <w:rsid w:val="001319F6"/>
    <w:rsid w:val="00131E76"/>
    <w:rsid w:val="00132053"/>
    <w:rsid w:val="001320E3"/>
    <w:rsid w:val="001323BF"/>
    <w:rsid w:val="0013256D"/>
    <w:rsid w:val="00132E83"/>
    <w:rsid w:val="00132FE9"/>
    <w:rsid w:val="001330C0"/>
    <w:rsid w:val="001333EA"/>
    <w:rsid w:val="001333F9"/>
    <w:rsid w:val="001334DA"/>
    <w:rsid w:val="00133738"/>
    <w:rsid w:val="00133A02"/>
    <w:rsid w:val="0013425F"/>
    <w:rsid w:val="00134346"/>
    <w:rsid w:val="00134486"/>
    <w:rsid w:val="00134618"/>
    <w:rsid w:val="0013470F"/>
    <w:rsid w:val="00134BEA"/>
    <w:rsid w:val="00134DFA"/>
    <w:rsid w:val="00134F05"/>
    <w:rsid w:val="00135EDD"/>
    <w:rsid w:val="00135F31"/>
    <w:rsid w:val="001364D9"/>
    <w:rsid w:val="0013654E"/>
    <w:rsid w:val="001365D9"/>
    <w:rsid w:val="00136B75"/>
    <w:rsid w:val="00136DDF"/>
    <w:rsid w:val="00136F8E"/>
    <w:rsid w:val="001374D6"/>
    <w:rsid w:val="00137A22"/>
    <w:rsid w:val="00137AD0"/>
    <w:rsid w:val="00137C81"/>
    <w:rsid w:val="00137C8A"/>
    <w:rsid w:val="0014034A"/>
    <w:rsid w:val="00141371"/>
    <w:rsid w:val="001413F3"/>
    <w:rsid w:val="00142178"/>
    <w:rsid w:val="001423C0"/>
    <w:rsid w:val="001427D7"/>
    <w:rsid w:val="0014284F"/>
    <w:rsid w:val="00142CE1"/>
    <w:rsid w:val="00142D21"/>
    <w:rsid w:val="00143196"/>
    <w:rsid w:val="00143213"/>
    <w:rsid w:val="0014357A"/>
    <w:rsid w:val="00143A37"/>
    <w:rsid w:val="00143BA1"/>
    <w:rsid w:val="0014424F"/>
    <w:rsid w:val="00144717"/>
    <w:rsid w:val="00144952"/>
    <w:rsid w:val="001455EF"/>
    <w:rsid w:val="001458F1"/>
    <w:rsid w:val="001459ED"/>
    <w:rsid w:val="00145EA8"/>
    <w:rsid w:val="00145ECA"/>
    <w:rsid w:val="0014610D"/>
    <w:rsid w:val="00146281"/>
    <w:rsid w:val="00146CB1"/>
    <w:rsid w:val="00146F30"/>
    <w:rsid w:val="00147078"/>
    <w:rsid w:val="001470FA"/>
    <w:rsid w:val="001475E0"/>
    <w:rsid w:val="00147BC2"/>
    <w:rsid w:val="00147C1E"/>
    <w:rsid w:val="00147E51"/>
    <w:rsid w:val="001500BB"/>
    <w:rsid w:val="00150BE6"/>
    <w:rsid w:val="0015174D"/>
    <w:rsid w:val="0015193C"/>
    <w:rsid w:val="001524A9"/>
    <w:rsid w:val="00152621"/>
    <w:rsid w:val="00152A8E"/>
    <w:rsid w:val="00152DE8"/>
    <w:rsid w:val="00152E70"/>
    <w:rsid w:val="00153158"/>
    <w:rsid w:val="001549C0"/>
    <w:rsid w:val="001549D0"/>
    <w:rsid w:val="00155594"/>
    <w:rsid w:val="0015698E"/>
    <w:rsid w:val="00156AC0"/>
    <w:rsid w:val="00156F37"/>
    <w:rsid w:val="001579F0"/>
    <w:rsid w:val="00157CFD"/>
    <w:rsid w:val="00157D37"/>
    <w:rsid w:val="0016045D"/>
    <w:rsid w:val="00160566"/>
    <w:rsid w:val="00160B94"/>
    <w:rsid w:val="00161235"/>
    <w:rsid w:val="001612D7"/>
    <w:rsid w:val="00161537"/>
    <w:rsid w:val="001615EA"/>
    <w:rsid w:val="00161745"/>
    <w:rsid w:val="00161DD2"/>
    <w:rsid w:val="00161E5D"/>
    <w:rsid w:val="00161F79"/>
    <w:rsid w:val="00162462"/>
    <w:rsid w:val="001626DE"/>
    <w:rsid w:val="0016284C"/>
    <w:rsid w:val="00162A2D"/>
    <w:rsid w:val="00162CF8"/>
    <w:rsid w:val="00162D4A"/>
    <w:rsid w:val="00162DCE"/>
    <w:rsid w:val="00162F81"/>
    <w:rsid w:val="00162F82"/>
    <w:rsid w:val="00163137"/>
    <w:rsid w:val="0016316C"/>
    <w:rsid w:val="00163EEF"/>
    <w:rsid w:val="00164455"/>
    <w:rsid w:val="001645A7"/>
    <w:rsid w:val="00164627"/>
    <w:rsid w:val="00164694"/>
    <w:rsid w:val="001647A2"/>
    <w:rsid w:val="00164E20"/>
    <w:rsid w:val="00165108"/>
    <w:rsid w:val="001654D5"/>
    <w:rsid w:val="00165BD0"/>
    <w:rsid w:val="00165CDE"/>
    <w:rsid w:val="00165D03"/>
    <w:rsid w:val="001661BC"/>
    <w:rsid w:val="001669EA"/>
    <w:rsid w:val="00166F3B"/>
    <w:rsid w:val="00167532"/>
    <w:rsid w:val="00167A44"/>
    <w:rsid w:val="00170291"/>
    <w:rsid w:val="00170666"/>
    <w:rsid w:val="001708AC"/>
    <w:rsid w:val="00170AC6"/>
    <w:rsid w:val="00170F43"/>
    <w:rsid w:val="00170FBC"/>
    <w:rsid w:val="001711E3"/>
    <w:rsid w:val="0017140A"/>
    <w:rsid w:val="0017160E"/>
    <w:rsid w:val="00171706"/>
    <w:rsid w:val="00171D4D"/>
    <w:rsid w:val="00172067"/>
    <w:rsid w:val="0017207F"/>
    <w:rsid w:val="00172C51"/>
    <w:rsid w:val="00173334"/>
    <w:rsid w:val="001737AC"/>
    <w:rsid w:val="00173C7E"/>
    <w:rsid w:val="001741C7"/>
    <w:rsid w:val="00174ACC"/>
    <w:rsid w:val="00174B55"/>
    <w:rsid w:val="001750CA"/>
    <w:rsid w:val="0017525B"/>
    <w:rsid w:val="00175CC6"/>
    <w:rsid w:val="00176159"/>
    <w:rsid w:val="0017620A"/>
    <w:rsid w:val="00176675"/>
    <w:rsid w:val="0017709E"/>
    <w:rsid w:val="001770A5"/>
    <w:rsid w:val="00177667"/>
    <w:rsid w:val="001776C8"/>
    <w:rsid w:val="00177789"/>
    <w:rsid w:val="001778F9"/>
    <w:rsid w:val="00177C6A"/>
    <w:rsid w:val="00177CB8"/>
    <w:rsid w:val="0018042F"/>
    <w:rsid w:val="00180FB5"/>
    <w:rsid w:val="00181950"/>
    <w:rsid w:val="00181CF5"/>
    <w:rsid w:val="00181FAB"/>
    <w:rsid w:val="001823B1"/>
    <w:rsid w:val="001824E5"/>
    <w:rsid w:val="001828DB"/>
    <w:rsid w:val="00182ED6"/>
    <w:rsid w:val="00182F0D"/>
    <w:rsid w:val="00182F6F"/>
    <w:rsid w:val="00183027"/>
    <w:rsid w:val="00183502"/>
    <w:rsid w:val="0018364F"/>
    <w:rsid w:val="001838DE"/>
    <w:rsid w:val="00183A03"/>
    <w:rsid w:val="00183C64"/>
    <w:rsid w:val="0018475A"/>
    <w:rsid w:val="0018483B"/>
    <w:rsid w:val="00184993"/>
    <w:rsid w:val="00184D92"/>
    <w:rsid w:val="001850C8"/>
    <w:rsid w:val="001850D8"/>
    <w:rsid w:val="00185159"/>
    <w:rsid w:val="00185221"/>
    <w:rsid w:val="0018541E"/>
    <w:rsid w:val="00185571"/>
    <w:rsid w:val="0018568C"/>
    <w:rsid w:val="00185795"/>
    <w:rsid w:val="00185AEA"/>
    <w:rsid w:val="00185AEC"/>
    <w:rsid w:val="001860C8"/>
    <w:rsid w:val="00186364"/>
    <w:rsid w:val="00186D64"/>
    <w:rsid w:val="00186EA9"/>
    <w:rsid w:val="00187498"/>
    <w:rsid w:val="00187673"/>
    <w:rsid w:val="00187C9C"/>
    <w:rsid w:val="00187CBE"/>
    <w:rsid w:val="001901A2"/>
    <w:rsid w:val="00190377"/>
    <w:rsid w:val="00190418"/>
    <w:rsid w:val="001904FC"/>
    <w:rsid w:val="00191184"/>
    <w:rsid w:val="0019123C"/>
    <w:rsid w:val="001926A6"/>
    <w:rsid w:val="001928B6"/>
    <w:rsid w:val="00192DEC"/>
    <w:rsid w:val="001936BB"/>
    <w:rsid w:val="001936C7"/>
    <w:rsid w:val="001937F0"/>
    <w:rsid w:val="001938D5"/>
    <w:rsid w:val="001940C9"/>
    <w:rsid w:val="00194229"/>
    <w:rsid w:val="0019476D"/>
    <w:rsid w:val="0019481C"/>
    <w:rsid w:val="001949BA"/>
    <w:rsid w:val="00194BB9"/>
    <w:rsid w:val="00194F03"/>
    <w:rsid w:val="00195070"/>
    <w:rsid w:val="001952A1"/>
    <w:rsid w:val="00195334"/>
    <w:rsid w:val="0019557D"/>
    <w:rsid w:val="0019578F"/>
    <w:rsid w:val="001957E5"/>
    <w:rsid w:val="00195A18"/>
    <w:rsid w:val="00195A63"/>
    <w:rsid w:val="00195B56"/>
    <w:rsid w:val="00195C96"/>
    <w:rsid w:val="00195E34"/>
    <w:rsid w:val="001963BC"/>
    <w:rsid w:val="001967E2"/>
    <w:rsid w:val="001971C8"/>
    <w:rsid w:val="001973CC"/>
    <w:rsid w:val="0019781D"/>
    <w:rsid w:val="00197B12"/>
    <w:rsid w:val="00197EB2"/>
    <w:rsid w:val="001A03DD"/>
    <w:rsid w:val="001A0910"/>
    <w:rsid w:val="001A0BE2"/>
    <w:rsid w:val="001A0F25"/>
    <w:rsid w:val="001A1A93"/>
    <w:rsid w:val="001A1AE1"/>
    <w:rsid w:val="001A1FC1"/>
    <w:rsid w:val="001A246E"/>
    <w:rsid w:val="001A26C3"/>
    <w:rsid w:val="001A2985"/>
    <w:rsid w:val="001A2CA4"/>
    <w:rsid w:val="001A32B0"/>
    <w:rsid w:val="001A3412"/>
    <w:rsid w:val="001A3418"/>
    <w:rsid w:val="001A34DD"/>
    <w:rsid w:val="001A354B"/>
    <w:rsid w:val="001A3737"/>
    <w:rsid w:val="001A38A7"/>
    <w:rsid w:val="001A38D3"/>
    <w:rsid w:val="001A3AED"/>
    <w:rsid w:val="001A403A"/>
    <w:rsid w:val="001A427C"/>
    <w:rsid w:val="001A4648"/>
    <w:rsid w:val="001A4880"/>
    <w:rsid w:val="001A48E4"/>
    <w:rsid w:val="001A4A8E"/>
    <w:rsid w:val="001A4D1A"/>
    <w:rsid w:val="001A501B"/>
    <w:rsid w:val="001A5B4D"/>
    <w:rsid w:val="001A5BD5"/>
    <w:rsid w:val="001A5CA7"/>
    <w:rsid w:val="001A613F"/>
    <w:rsid w:val="001A62F1"/>
    <w:rsid w:val="001A63B3"/>
    <w:rsid w:val="001A64F7"/>
    <w:rsid w:val="001A652F"/>
    <w:rsid w:val="001A6C21"/>
    <w:rsid w:val="001A7322"/>
    <w:rsid w:val="001A7672"/>
    <w:rsid w:val="001A7724"/>
    <w:rsid w:val="001A7AEE"/>
    <w:rsid w:val="001A7F61"/>
    <w:rsid w:val="001B007E"/>
    <w:rsid w:val="001B068C"/>
    <w:rsid w:val="001B0DE3"/>
    <w:rsid w:val="001B10AA"/>
    <w:rsid w:val="001B14C4"/>
    <w:rsid w:val="001B16DE"/>
    <w:rsid w:val="001B16F1"/>
    <w:rsid w:val="001B1909"/>
    <w:rsid w:val="001B1E1A"/>
    <w:rsid w:val="001B20FB"/>
    <w:rsid w:val="001B2578"/>
    <w:rsid w:val="001B29B5"/>
    <w:rsid w:val="001B2D0B"/>
    <w:rsid w:val="001B2E7F"/>
    <w:rsid w:val="001B2FE9"/>
    <w:rsid w:val="001B31CF"/>
    <w:rsid w:val="001B322A"/>
    <w:rsid w:val="001B3981"/>
    <w:rsid w:val="001B3A3C"/>
    <w:rsid w:val="001B3B74"/>
    <w:rsid w:val="001B3E3E"/>
    <w:rsid w:val="001B475B"/>
    <w:rsid w:val="001B47EF"/>
    <w:rsid w:val="001B4C68"/>
    <w:rsid w:val="001B51AF"/>
    <w:rsid w:val="001B5246"/>
    <w:rsid w:val="001B5293"/>
    <w:rsid w:val="001B5304"/>
    <w:rsid w:val="001B589F"/>
    <w:rsid w:val="001B5A0F"/>
    <w:rsid w:val="001B5B0C"/>
    <w:rsid w:val="001B5C46"/>
    <w:rsid w:val="001B5D31"/>
    <w:rsid w:val="001B5D44"/>
    <w:rsid w:val="001B6148"/>
    <w:rsid w:val="001B632E"/>
    <w:rsid w:val="001B78F6"/>
    <w:rsid w:val="001B7C1A"/>
    <w:rsid w:val="001B7D44"/>
    <w:rsid w:val="001B7D7E"/>
    <w:rsid w:val="001B7E04"/>
    <w:rsid w:val="001C05A3"/>
    <w:rsid w:val="001C0822"/>
    <w:rsid w:val="001C0929"/>
    <w:rsid w:val="001C0AD1"/>
    <w:rsid w:val="001C0BDD"/>
    <w:rsid w:val="001C0E23"/>
    <w:rsid w:val="001C0E2F"/>
    <w:rsid w:val="001C135D"/>
    <w:rsid w:val="001C192C"/>
    <w:rsid w:val="001C1CBF"/>
    <w:rsid w:val="001C20EB"/>
    <w:rsid w:val="001C2116"/>
    <w:rsid w:val="001C23B6"/>
    <w:rsid w:val="001C2435"/>
    <w:rsid w:val="001C26F2"/>
    <w:rsid w:val="001C3102"/>
    <w:rsid w:val="001C3DF2"/>
    <w:rsid w:val="001C45AC"/>
    <w:rsid w:val="001C46D3"/>
    <w:rsid w:val="001C4735"/>
    <w:rsid w:val="001C4ABA"/>
    <w:rsid w:val="001C4DDC"/>
    <w:rsid w:val="001C5061"/>
    <w:rsid w:val="001C50D3"/>
    <w:rsid w:val="001C5338"/>
    <w:rsid w:val="001C5349"/>
    <w:rsid w:val="001C66A6"/>
    <w:rsid w:val="001C691A"/>
    <w:rsid w:val="001C6923"/>
    <w:rsid w:val="001C6F5A"/>
    <w:rsid w:val="001C77F5"/>
    <w:rsid w:val="001C7A45"/>
    <w:rsid w:val="001C7AA7"/>
    <w:rsid w:val="001D0324"/>
    <w:rsid w:val="001D04E7"/>
    <w:rsid w:val="001D058A"/>
    <w:rsid w:val="001D0BDA"/>
    <w:rsid w:val="001D1905"/>
    <w:rsid w:val="001D2731"/>
    <w:rsid w:val="001D2DB0"/>
    <w:rsid w:val="001D3251"/>
    <w:rsid w:val="001D34C4"/>
    <w:rsid w:val="001D3546"/>
    <w:rsid w:val="001D3832"/>
    <w:rsid w:val="001D3CD8"/>
    <w:rsid w:val="001D3EA7"/>
    <w:rsid w:val="001D40A7"/>
    <w:rsid w:val="001D4323"/>
    <w:rsid w:val="001D4A7C"/>
    <w:rsid w:val="001D4B7F"/>
    <w:rsid w:val="001D4C32"/>
    <w:rsid w:val="001D4DFE"/>
    <w:rsid w:val="001D5A49"/>
    <w:rsid w:val="001D615A"/>
    <w:rsid w:val="001D61DB"/>
    <w:rsid w:val="001D6905"/>
    <w:rsid w:val="001D6F46"/>
    <w:rsid w:val="001D6F62"/>
    <w:rsid w:val="001D7527"/>
    <w:rsid w:val="001D770A"/>
    <w:rsid w:val="001E043B"/>
    <w:rsid w:val="001E0C35"/>
    <w:rsid w:val="001E0D68"/>
    <w:rsid w:val="001E0E87"/>
    <w:rsid w:val="001E0FBA"/>
    <w:rsid w:val="001E113B"/>
    <w:rsid w:val="001E1542"/>
    <w:rsid w:val="001E1A14"/>
    <w:rsid w:val="001E1AE5"/>
    <w:rsid w:val="001E2223"/>
    <w:rsid w:val="001E261A"/>
    <w:rsid w:val="001E2C32"/>
    <w:rsid w:val="001E2FB1"/>
    <w:rsid w:val="001E350E"/>
    <w:rsid w:val="001E3654"/>
    <w:rsid w:val="001E3844"/>
    <w:rsid w:val="001E3E63"/>
    <w:rsid w:val="001E3E9B"/>
    <w:rsid w:val="001E412C"/>
    <w:rsid w:val="001E420D"/>
    <w:rsid w:val="001E436A"/>
    <w:rsid w:val="001E43B6"/>
    <w:rsid w:val="001E4B3D"/>
    <w:rsid w:val="001E4CBD"/>
    <w:rsid w:val="001E4F5F"/>
    <w:rsid w:val="001E5467"/>
    <w:rsid w:val="001E57C8"/>
    <w:rsid w:val="001E593E"/>
    <w:rsid w:val="001E59E0"/>
    <w:rsid w:val="001E59E2"/>
    <w:rsid w:val="001E5A11"/>
    <w:rsid w:val="001E63DE"/>
    <w:rsid w:val="001E6DE2"/>
    <w:rsid w:val="001E6F39"/>
    <w:rsid w:val="001E7DA5"/>
    <w:rsid w:val="001E7DF2"/>
    <w:rsid w:val="001F0185"/>
    <w:rsid w:val="001F0294"/>
    <w:rsid w:val="001F04D2"/>
    <w:rsid w:val="001F05FF"/>
    <w:rsid w:val="001F07F2"/>
    <w:rsid w:val="001F0BA6"/>
    <w:rsid w:val="001F0F31"/>
    <w:rsid w:val="001F0FA8"/>
    <w:rsid w:val="001F1383"/>
    <w:rsid w:val="001F1487"/>
    <w:rsid w:val="001F1817"/>
    <w:rsid w:val="001F198E"/>
    <w:rsid w:val="001F1F14"/>
    <w:rsid w:val="001F22DC"/>
    <w:rsid w:val="001F2446"/>
    <w:rsid w:val="001F3413"/>
    <w:rsid w:val="001F36BF"/>
    <w:rsid w:val="001F3841"/>
    <w:rsid w:val="001F39FE"/>
    <w:rsid w:val="001F3F47"/>
    <w:rsid w:val="001F429D"/>
    <w:rsid w:val="001F45C2"/>
    <w:rsid w:val="001F4773"/>
    <w:rsid w:val="001F4C85"/>
    <w:rsid w:val="001F4F6C"/>
    <w:rsid w:val="001F51DB"/>
    <w:rsid w:val="001F53E2"/>
    <w:rsid w:val="001F58F7"/>
    <w:rsid w:val="001F593C"/>
    <w:rsid w:val="001F59EB"/>
    <w:rsid w:val="001F5CD8"/>
    <w:rsid w:val="001F7572"/>
    <w:rsid w:val="001F76D7"/>
    <w:rsid w:val="001F7AB3"/>
    <w:rsid w:val="001F7E67"/>
    <w:rsid w:val="001F7F64"/>
    <w:rsid w:val="00200092"/>
    <w:rsid w:val="0020075D"/>
    <w:rsid w:val="002007A9"/>
    <w:rsid w:val="00200EE2"/>
    <w:rsid w:val="002012E6"/>
    <w:rsid w:val="0020147A"/>
    <w:rsid w:val="0020180A"/>
    <w:rsid w:val="00201A96"/>
    <w:rsid w:val="00201A9D"/>
    <w:rsid w:val="00201AA9"/>
    <w:rsid w:val="00201B33"/>
    <w:rsid w:val="00201DB9"/>
    <w:rsid w:val="002024AB"/>
    <w:rsid w:val="00202518"/>
    <w:rsid w:val="0020270E"/>
    <w:rsid w:val="0020283E"/>
    <w:rsid w:val="0020287E"/>
    <w:rsid w:val="002028A5"/>
    <w:rsid w:val="00202AAB"/>
    <w:rsid w:val="00202CF2"/>
    <w:rsid w:val="002030B6"/>
    <w:rsid w:val="002031B5"/>
    <w:rsid w:val="00203597"/>
    <w:rsid w:val="00203A49"/>
    <w:rsid w:val="00203F64"/>
    <w:rsid w:val="00204172"/>
    <w:rsid w:val="002044EB"/>
    <w:rsid w:val="00204658"/>
    <w:rsid w:val="002046B2"/>
    <w:rsid w:val="00204E73"/>
    <w:rsid w:val="00205186"/>
    <w:rsid w:val="0020547E"/>
    <w:rsid w:val="002057A1"/>
    <w:rsid w:val="00205831"/>
    <w:rsid w:val="00205CD2"/>
    <w:rsid w:val="00205E61"/>
    <w:rsid w:val="00205E66"/>
    <w:rsid w:val="0020613E"/>
    <w:rsid w:val="00206699"/>
    <w:rsid w:val="00206A64"/>
    <w:rsid w:val="00206E28"/>
    <w:rsid w:val="0020791D"/>
    <w:rsid w:val="00207B4A"/>
    <w:rsid w:val="00207BEE"/>
    <w:rsid w:val="002103E9"/>
    <w:rsid w:val="00210606"/>
    <w:rsid w:val="00210D39"/>
    <w:rsid w:val="00210FD9"/>
    <w:rsid w:val="00211532"/>
    <w:rsid w:val="0021169E"/>
    <w:rsid w:val="002118C4"/>
    <w:rsid w:val="00211F3D"/>
    <w:rsid w:val="00212022"/>
    <w:rsid w:val="00212230"/>
    <w:rsid w:val="0021248A"/>
    <w:rsid w:val="002124F1"/>
    <w:rsid w:val="002125BA"/>
    <w:rsid w:val="0021291B"/>
    <w:rsid w:val="00212926"/>
    <w:rsid w:val="002131B6"/>
    <w:rsid w:val="002131D4"/>
    <w:rsid w:val="00213C71"/>
    <w:rsid w:val="00213FDC"/>
    <w:rsid w:val="002145FF"/>
    <w:rsid w:val="002146F7"/>
    <w:rsid w:val="002147A8"/>
    <w:rsid w:val="00215580"/>
    <w:rsid w:val="00216067"/>
    <w:rsid w:val="002161A4"/>
    <w:rsid w:val="0021637A"/>
    <w:rsid w:val="002165CD"/>
    <w:rsid w:val="002171A1"/>
    <w:rsid w:val="002179D2"/>
    <w:rsid w:val="00217D80"/>
    <w:rsid w:val="00217DB7"/>
    <w:rsid w:val="00217F56"/>
    <w:rsid w:val="00217F95"/>
    <w:rsid w:val="0022001F"/>
    <w:rsid w:val="0022076C"/>
    <w:rsid w:val="00220910"/>
    <w:rsid w:val="00221761"/>
    <w:rsid w:val="00222985"/>
    <w:rsid w:val="00222D91"/>
    <w:rsid w:val="002232A5"/>
    <w:rsid w:val="0022335E"/>
    <w:rsid w:val="002234F0"/>
    <w:rsid w:val="00223785"/>
    <w:rsid w:val="002239C3"/>
    <w:rsid w:val="0022429B"/>
    <w:rsid w:val="00224FC5"/>
    <w:rsid w:val="0022554E"/>
    <w:rsid w:val="00225695"/>
    <w:rsid w:val="002256AB"/>
    <w:rsid w:val="00225C98"/>
    <w:rsid w:val="00225CBC"/>
    <w:rsid w:val="00225F8D"/>
    <w:rsid w:val="00226371"/>
    <w:rsid w:val="00226683"/>
    <w:rsid w:val="002266EC"/>
    <w:rsid w:val="002268B1"/>
    <w:rsid w:val="00226FC4"/>
    <w:rsid w:val="00226FEC"/>
    <w:rsid w:val="00227040"/>
    <w:rsid w:val="00227062"/>
    <w:rsid w:val="00227BEF"/>
    <w:rsid w:val="00227D95"/>
    <w:rsid w:val="002300CE"/>
    <w:rsid w:val="00230162"/>
    <w:rsid w:val="002301C9"/>
    <w:rsid w:val="00230324"/>
    <w:rsid w:val="002304B6"/>
    <w:rsid w:val="002305A0"/>
    <w:rsid w:val="0023133E"/>
    <w:rsid w:val="00231742"/>
    <w:rsid w:val="00231AAF"/>
    <w:rsid w:val="00231C54"/>
    <w:rsid w:val="002326F9"/>
    <w:rsid w:val="00232740"/>
    <w:rsid w:val="00232975"/>
    <w:rsid w:val="00232D85"/>
    <w:rsid w:val="00232E09"/>
    <w:rsid w:val="00232E55"/>
    <w:rsid w:val="00233658"/>
    <w:rsid w:val="002339E8"/>
    <w:rsid w:val="00234691"/>
    <w:rsid w:val="00234754"/>
    <w:rsid w:val="00234778"/>
    <w:rsid w:val="00234B0D"/>
    <w:rsid w:val="00234D33"/>
    <w:rsid w:val="00234ED1"/>
    <w:rsid w:val="00235023"/>
    <w:rsid w:val="002357FD"/>
    <w:rsid w:val="0023598E"/>
    <w:rsid w:val="00235A77"/>
    <w:rsid w:val="002360F6"/>
    <w:rsid w:val="00236198"/>
    <w:rsid w:val="00236844"/>
    <w:rsid w:val="0023694C"/>
    <w:rsid w:val="002370EA"/>
    <w:rsid w:val="0023741E"/>
    <w:rsid w:val="00237541"/>
    <w:rsid w:val="00237908"/>
    <w:rsid w:val="002401C4"/>
    <w:rsid w:val="00240FFC"/>
    <w:rsid w:val="00241014"/>
    <w:rsid w:val="002416FA"/>
    <w:rsid w:val="0024257A"/>
    <w:rsid w:val="00242582"/>
    <w:rsid w:val="00243243"/>
    <w:rsid w:val="00243558"/>
    <w:rsid w:val="002435D7"/>
    <w:rsid w:val="00243646"/>
    <w:rsid w:val="00243A36"/>
    <w:rsid w:val="00243B6A"/>
    <w:rsid w:val="00243BA7"/>
    <w:rsid w:val="00243E31"/>
    <w:rsid w:val="00244366"/>
    <w:rsid w:val="002446A9"/>
    <w:rsid w:val="00244824"/>
    <w:rsid w:val="002448BE"/>
    <w:rsid w:val="00244A26"/>
    <w:rsid w:val="00244C82"/>
    <w:rsid w:val="0024595E"/>
    <w:rsid w:val="002459D1"/>
    <w:rsid w:val="00245D59"/>
    <w:rsid w:val="00246150"/>
    <w:rsid w:val="002461EF"/>
    <w:rsid w:val="0024648F"/>
    <w:rsid w:val="00246650"/>
    <w:rsid w:val="002468D0"/>
    <w:rsid w:val="00246A71"/>
    <w:rsid w:val="00246B24"/>
    <w:rsid w:val="00246CD2"/>
    <w:rsid w:val="00247045"/>
    <w:rsid w:val="0024727C"/>
    <w:rsid w:val="00247E1A"/>
    <w:rsid w:val="0025004F"/>
    <w:rsid w:val="0025023C"/>
    <w:rsid w:val="00250242"/>
    <w:rsid w:val="002503BE"/>
    <w:rsid w:val="002505B2"/>
    <w:rsid w:val="002508F8"/>
    <w:rsid w:val="00250F8D"/>
    <w:rsid w:val="00251BE3"/>
    <w:rsid w:val="00251D53"/>
    <w:rsid w:val="00252250"/>
    <w:rsid w:val="00252D95"/>
    <w:rsid w:val="002530EC"/>
    <w:rsid w:val="002534C7"/>
    <w:rsid w:val="00253614"/>
    <w:rsid w:val="002538C1"/>
    <w:rsid w:val="002538DE"/>
    <w:rsid w:val="00255C69"/>
    <w:rsid w:val="00255E40"/>
    <w:rsid w:val="00256193"/>
    <w:rsid w:val="002567D9"/>
    <w:rsid w:val="00256F7E"/>
    <w:rsid w:val="002577A2"/>
    <w:rsid w:val="00257922"/>
    <w:rsid w:val="00257BBB"/>
    <w:rsid w:val="00260524"/>
    <w:rsid w:val="002607DF"/>
    <w:rsid w:val="00260881"/>
    <w:rsid w:val="00260DB7"/>
    <w:rsid w:val="00261047"/>
    <w:rsid w:val="002610E3"/>
    <w:rsid w:val="00261536"/>
    <w:rsid w:val="00261C88"/>
    <w:rsid w:val="002627A4"/>
    <w:rsid w:val="00262958"/>
    <w:rsid w:val="0026317C"/>
    <w:rsid w:val="0026333C"/>
    <w:rsid w:val="0026391E"/>
    <w:rsid w:val="00263A4B"/>
    <w:rsid w:val="00263A6D"/>
    <w:rsid w:val="00264619"/>
    <w:rsid w:val="0026470B"/>
    <w:rsid w:val="00264C1B"/>
    <w:rsid w:val="0026524B"/>
    <w:rsid w:val="00265413"/>
    <w:rsid w:val="0026541E"/>
    <w:rsid w:val="002659C5"/>
    <w:rsid w:val="00265ACF"/>
    <w:rsid w:val="00265E95"/>
    <w:rsid w:val="00266142"/>
    <w:rsid w:val="002664AB"/>
    <w:rsid w:val="002667CE"/>
    <w:rsid w:val="00266904"/>
    <w:rsid w:val="00266CE3"/>
    <w:rsid w:val="00266FC8"/>
    <w:rsid w:val="0026705D"/>
    <w:rsid w:val="00267159"/>
    <w:rsid w:val="00267254"/>
    <w:rsid w:val="00267351"/>
    <w:rsid w:val="002675A8"/>
    <w:rsid w:val="002675EB"/>
    <w:rsid w:val="00267623"/>
    <w:rsid w:val="002679B3"/>
    <w:rsid w:val="00267B68"/>
    <w:rsid w:val="00267C11"/>
    <w:rsid w:val="00267FB5"/>
    <w:rsid w:val="002705B2"/>
    <w:rsid w:val="00270971"/>
    <w:rsid w:val="00270B30"/>
    <w:rsid w:val="00270F9B"/>
    <w:rsid w:val="00270FB9"/>
    <w:rsid w:val="00271012"/>
    <w:rsid w:val="002710A5"/>
    <w:rsid w:val="0027150B"/>
    <w:rsid w:val="0027183C"/>
    <w:rsid w:val="00271AB2"/>
    <w:rsid w:val="0027207E"/>
    <w:rsid w:val="002720B0"/>
    <w:rsid w:val="00272322"/>
    <w:rsid w:val="0027267E"/>
    <w:rsid w:val="00272849"/>
    <w:rsid w:val="002728E4"/>
    <w:rsid w:val="00272E03"/>
    <w:rsid w:val="0027363B"/>
    <w:rsid w:val="0027396A"/>
    <w:rsid w:val="00273AE1"/>
    <w:rsid w:val="00273C58"/>
    <w:rsid w:val="00273E61"/>
    <w:rsid w:val="00273FF6"/>
    <w:rsid w:val="0027405F"/>
    <w:rsid w:val="00274266"/>
    <w:rsid w:val="002742CB"/>
    <w:rsid w:val="002745EC"/>
    <w:rsid w:val="0027464E"/>
    <w:rsid w:val="002747BD"/>
    <w:rsid w:val="00274818"/>
    <w:rsid w:val="00274A85"/>
    <w:rsid w:val="00274ECE"/>
    <w:rsid w:val="00274F8F"/>
    <w:rsid w:val="00275783"/>
    <w:rsid w:val="00276346"/>
    <w:rsid w:val="0027649E"/>
    <w:rsid w:val="002767E9"/>
    <w:rsid w:val="00276A45"/>
    <w:rsid w:val="002771C2"/>
    <w:rsid w:val="00277641"/>
    <w:rsid w:val="002777CF"/>
    <w:rsid w:val="00277AA3"/>
    <w:rsid w:val="00277B6D"/>
    <w:rsid w:val="00277DEF"/>
    <w:rsid w:val="00277FC6"/>
    <w:rsid w:val="00280138"/>
    <w:rsid w:val="002806C2"/>
    <w:rsid w:val="00280840"/>
    <w:rsid w:val="00280A8F"/>
    <w:rsid w:val="00280AE8"/>
    <w:rsid w:val="00280AEA"/>
    <w:rsid w:val="00280CCA"/>
    <w:rsid w:val="00280D9E"/>
    <w:rsid w:val="00281384"/>
    <w:rsid w:val="002817D4"/>
    <w:rsid w:val="00281848"/>
    <w:rsid w:val="00281A02"/>
    <w:rsid w:val="00281B38"/>
    <w:rsid w:val="00281E25"/>
    <w:rsid w:val="00281FEE"/>
    <w:rsid w:val="002820B0"/>
    <w:rsid w:val="0028280D"/>
    <w:rsid w:val="00282A13"/>
    <w:rsid w:val="00282E0E"/>
    <w:rsid w:val="00283265"/>
    <w:rsid w:val="002832E1"/>
    <w:rsid w:val="0028350D"/>
    <w:rsid w:val="00283A4D"/>
    <w:rsid w:val="00283BED"/>
    <w:rsid w:val="00283CBF"/>
    <w:rsid w:val="002845AD"/>
    <w:rsid w:val="002851FB"/>
    <w:rsid w:val="0028594E"/>
    <w:rsid w:val="002859D9"/>
    <w:rsid w:val="002859E4"/>
    <w:rsid w:val="002860A4"/>
    <w:rsid w:val="002861C8"/>
    <w:rsid w:val="0028677E"/>
    <w:rsid w:val="00287318"/>
    <w:rsid w:val="002874A4"/>
    <w:rsid w:val="002876A7"/>
    <w:rsid w:val="002876BC"/>
    <w:rsid w:val="00287C22"/>
    <w:rsid w:val="00290079"/>
    <w:rsid w:val="002903B9"/>
    <w:rsid w:val="0029079B"/>
    <w:rsid w:val="00290FD3"/>
    <w:rsid w:val="002912B4"/>
    <w:rsid w:val="00291316"/>
    <w:rsid w:val="002913FC"/>
    <w:rsid w:val="00291A89"/>
    <w:rsid w:val="00291DCE"/>
    <w:rsid w:val="00292150"/>
    <w:rsid w:val="00292157"/>
    <w:rsid w:val="00292440"/>
    <w:rsid w:val="002929A5"/>
    <w:rsid w:val="00292AF9"/>
    <w:rsid w:val="00292DD9"/>
    <w:rsid w:val="00292F0B"/>
    <w:rsid w:val="0029342D"/>
    <w:rsid w:val="00293856"/>
    <w:rsid w:val="00293978"/>
    <w:rsid w:val="00293B76"/>
    <w:rsid w:val="00293C05"/>
    <w:rsid w:val="00293DD2"/>
    <w:rsid w:val="00293EB4"/>
    <w:rsid w:val="00294130"/>
    <w:rsid w:val="00294284"/>
    <w:rsid w:val="0029434D"/>
    <w:rsid w:val="0029438C"/>
    <w:rsid w:val="002945AB"/>
    <w:rsid w:val="00294D62"/>
    <w:rsid w:val="00294EBB"/>
    <w:rsid w:val="0029517C"/>
    <w:rsid w:val="0029534C"/>
    <w:rsid w:val="00295498"/>
    <w:rsid w:val="00295D31"/>
    <w:rsid w:val="0029630B"/>
    <w:rsid w:val="00296CB8"/>
    <w:rsid w:val="00296DCF"/>
    <w:rsid w:val="00296FB4"/>
    <w:rsid w:val="002970AC"/>
    <w:rsid w:val="002971E6"/>
    <w:rsid w:val="00297614"/>
    <w:rsid w:val="00297AAF"/>
    <w:rsid w:val="00297C59"/>
    <w:rsid w:val="002A0146"/>
    <w:rsid w:val="002A034E"/>
    <w:rsid w:val="002A0C83"/>
    <w:rsid w:val="002A0CA0"/>
    <w:rsid w:val="002A0CF5"/>
    <w:rsid w:val="002A11EA"/>
    <w:rsid w:val="002A1650"/>
    <w:rsid w:val="002A168A"/>
    <w:rsid w:val="002A175E"/>
    <w:rsid w:val="002A192C"/>
    <w:rsid w:val="002A23A4"/>
    <w:rsid w:val="002A23D2"/>
    <w:rsid w:val="002A29E8"/>
    <w:rsid w:val="002A2A78"/>
    <w:rsid w:val="002A2B0D"/>
    <w:rsid w:val="002A2C65"/>
    <w:rsid w:val="002A33CA"/>
    <w:rsid w:val="002A3B24"/>
    <w:rsid w:val="002A3F56"/>
    <w:rsid w:val="002A4112"/>
    <w:rsid w:val="002A4840"/>
    <w:rsid w:val="002A5134"/>
    <w:rsid w:val="002A52BB"/>
    <w:rsid w:val="002A54F2"/>
    <w:rsid w:val="002A5649"/>
    <w:rsid w:val="002A5863"/>
    <w:rsid w:val="002A615A"/>
    <w:rsid w:val="002A61F2"/>
    <w:rsid w:val="002A6259"/>
    <w:rsid w:val="002A681E"/>
    <w:rsid w:val="002A6910"/>
    <w:rsid w:val="002A6BEF"/>
    <w:rsid w:val="002A6F1B"/>
    <w:rsid w:val="002A744F"/>
    <w:rsid w:val="002A7744"/>
    <w:rsid w:val="002A7868"/>
    <w:rsid w:val="002B050D"/>
    <w:rsid w:val="002B0A3F"/>
    <w:rsid w:val="002B0C47"/>
    <w:rsid w:val="002B0CE3"/>
    <w:rsid w:val="002B0E60"/>
    <w:rsid w:val="002B1822"/>
    <w:rsid w:val="002B1E5D"/>
    <w:rsid w:val="002B20DC"/>
    <w:rsid w:val="002B22B8"/>
    <w:rsid w:val="002B2D4B"/>
    <w:rsid w:val="002B2FF6"/>
    <w:rsid w:val="002B30D6"/>
    <w:rsid w:val="002B33FB"/>
    <w:rsid w:val="002B3664"/>
    <w:rsid w:val="002B3B6D"/>
    <w:rsid w:val="002B474D"/>
    <w:rsid w:val="002B4CB5"/>
    <w:rsid w:val="002B5197"/>
    <w:rsid w:val="002B5409"/>
    <w:rsid w:val="002B561D"/>
    <w:rsid w:val="002B5D4A"/>
    <w:rsid w:val="002B5DA9"/>
    <w:rsid w:val="002B6129"/>
    <w:rsid w:val="002B6132"/>
    <w:rsid w:val="002B6487"/>
    <w:rsid w:val="002B6723"/>
    <w:rsid w:val="002B6D16"/>
    <w:rsid w:val="002B6E10"/>
    <w:rsid w:val="002B710D"/>
    <w:rsid w:val="002B71BD"/>
    <w:rsid w:val="002B7D34"/>
    <w:rsid w:val="002C006F"/>
    <w:rsid w:val="002C032A"/>
    <w:rsid w:val="002C0348"/>
    <w:rsid w:val="002C0463"/>
    <w:rsid w:val="002C0542"/>
    <w:rsid w:val="002C0A57"/>
    <w:rsid w:val="002C0C99"/>
    <w:rsid w:val="002C109B"/>
    <w:rsid w:val="002C1489"/>
    <w:rsid w:val="002C1745"/>
    <w:rsid w:val="002C1869"/>
    <w:rsid w:val="002C1A1C"/>
    <w:rsid w:val="002C1D03"/>
    <w:rsid w:val="002C21DF"/>
    <w:rsid w:val="002C2A39"/>
    <w:rsid w:val="002C2C9D"/>
    <w:rsid w:val="002C2ED5"/>
    <w:rsid w:val="002C2F8F"/>
    <w:rsid w:val="002C3016"/>
    <w:rsid w:val="002C3103"/>
    <w:rsid w:val="002C3194"/>
    <w:rsid w:val="002C325F"/>
    <w:rsid w:val="002C372B"/>
    <w:rsid w:val="002C38F6"/>
    <w:rsid w:val="002C39BA"/>
    <w:rsid w:val="002C3B6B"/>
    <w:rsid w:val="002C3DBE"/>
    <w:rsid w:val="002C3E5A"/>
    <w:rsid w:val="002C40F8"/>
    <w:rsid w:val="002C425A"/>
    <w:rsid w:val="002C431E"/>
    <w:rsid w:val="002C599C"/>
    <w:rsid w:val="002C5DFD"/>
    <w:rsid w:val="002C5F2C"/>
    <w:rsid w:val="002C67AF"/>
    <w:rsid w:val="002C6FB7"/>
    <w:rsid w:val="002C72A1"/>
    <w:rsid w:val="002C7806"/>
    <w:rsid w:val="002C7837"/>
    <w:rsid w:val="002C7EDE"/>
    <w:rsid w:val="002C7F0B"/>
    <w:rsid w:val="002C7FF1"/>
    <w:rsid w:val="002D01F3"/>
    <w:rsid w:val="002D0243"/>
    <w:rsid w:val="002D0373"/>
    <w:rsid w:val="002D0645"/>
    <w:rsid w:val="002D0CE1"/>
    <w:rsid w:val="002D0FCB"/>
    <w:rsid w:val="002D257A"/>
    <w:rsid w:val="002D2881"/>
    <w:rsid w:val="002D28DC"/>
    <w:rsid w:val="002D2AE5"/>
    <w:rsid w:val="002D2BCA"/>
    <w:rsid w:val="002D3183"/>
    <w:rsid w:val="002D31CB"/>
    <w:rsid w:val="002D363D"/>
    <w:rsid w:val="002D3873"/>
    <w:rsid w:val="002D43FB"/>
    <w:rsid w:val="002D4512"/>
    <w:rsid w:val="002D45D0"/>
    <w:rsid w:val="002D473B"/>
    <w:rsid w:val="002D474B"/>
    <w:rsid w:val="002D482F"/>
    <w:rsid w:val="002D4A8B"/>
    <w:rsid w:val="002D4E5E"/>
    <w:rsid w:val="002D5003"/>
    <w:rsid w:val="002D5460"/>
    <w:rsid w:val="002D5A85"/>
    <w:rsid w:val="002D61A8"/>
    <w:rsid w:val="002D6311"/>
    <w:rsid w:val="002D63B1"/>
    <w:rsid w:val="002D66B8"/>
    <w:rsid w:val="002D68DA"/>
    <w:rsid w:val="002D71C8"/>
    <w:rsid w:val="002D7B99"/>
    <w:rsid w:val="002E045B"/>
    <w:rsid w:val="002E0507"/>
    <w:rsid w:val="002E0683"/>
    <w:rsid w:val="002E09FE"/>
    <w:rsid w:val="002E1122"/>
    <w:rsid w:val="002E1AC7"/>
    <w:rsid w:val="002E1C82"/>
    <w:rsid w:val="002E1D14"/>
    <w:rsid w:val="002E1E2A"/>
    <w:rsid w:val="002E1E2C"/>
    <w:rsid w:val="002E1F08"/>
    <w:rsid w:val="002E3407"/>
    <w:rsid w:val="002E3593"/>
    <w:rsid w:val="002E3CAC"/>
    <w:rsid w:val="002E3DB8"/>
    <w:rsid w:val="002E3F61"/>
    <w:rsid w:val="002E3FC1"/>
    <w:rsid w:val="002E4256"/>
    <w:rsid w:val="002E43B2"/>
    <w:rsid w:val="002E44F0"/>
    <w:rsid w:val="002E457F"/>
    <w:rsid w:val="002E4834"/>
    <w:rsid w:val="002E5073"/>
    <w:rsid w:val="002E5477"/>
    <w:rsid w:val="002E58A0"/>
    <w:rsid w:val="002E5B7C"/>
    <w:rsid w:val="002E65DC"/>
    <w:rsid w:val="002E6FFA"/>
    <w:rsid w:val="002E7212"/>
    <w:rsid w:val="002E7664"/>
    <w:rsid w:val="002E7C11"/>
    <w:rsid w:val="002E7C16"/>
    <w:rsid w:val="002F0474"/>
    <w:rsid w:val="002F0738"/>
    <w:rsid w:val="002F13CD"/>
    <w:rsid w:val="002F178E"/>
    <w:rsid w:val="002F1977"/>
    <w:rsid w:val="002F1E3A"/>
    <w:rsid w:val="002F1E74"/>
    <w:rsid w:val="002F1EC2"/>
    <w:rsid w:val="002F20E9"/>
    <w:rsid w:val="002F231F"/>
    <w:rsid w:val="002F238B"/>
    <w:rsid w:val="002F2564"/>
    <w:rsid w:val="002F29C2"/>
    <w:rsid w:val="002F2F18"/>
    <w:rsid w:val="002F2F54"/>
    <w:rsid w:val="002F3361"/>
    <w:rsid w:val="002F3742"/>
    <w:rsid w:val="002F384D"/>
    <w:rsid w:val="002F3AD7"/>
    <w:rsid w:val="002F3B8B"/>
    <w:rsid w:val="002F4205"/>
    <w:rsid w:val="002F4355"/>
    <w:rsid w:val="002F44D2"/>
    <w:rsid w:val="002F4C73"/>
    <w:rsid w:val="002F4DBA"/>
    <w:rsid w:val="002F4DCA"/>
    <w:rsid w:val="002F4F55"/>
    <w:rsid w:val="002F563B"/>
    <w:rsid w:val="002F5759"/>
    <w:rsid w:val="002F5A76"/>
    <w:rsid w:val="002F5C37"/>
    <w:rsid w:val="002F5EF1"/>
    <w:rsid w:val="002F65EB"/>
    <w:rsid w:val="002F751C"/>
    <w:rsid w:val="00300795"/>
    <w:rsid w:val="003008EC"/>
    <w:rsid w:val="00300B13"/>
    <w:rsid w:val="00300EC4"/>
    <w:rsid w:val="0030135A"/>
    <w:rsid w:val="00301642"/>
    <w:rsid w:val="00301AAD"/>
    <w:rsid w:val="00301F9F"/>
    <w:rsid w:val="003023A5"/>
    <w:rsid w:val="00302E4F"/>
    <w:rsid w:val="00303228"/>
    <w:rsid w:val="0030331B"/>
    <w:rsid w:val="0030406C"/>
    <w:rsid w:val="00304591"/>
    <w:rsid w:val="00304F00"/>
    <w:rsid w:val="00305108"/>
    <w:rsid w:val="00305DAD"/>
    <w:rsid w:val="00306925"/>
    <w:rsid w:val="00306A0F"/>
    <w:rsid w:val="00306CB7"/>
    <w:rsid w:val="00306E65"/>
    <w:rsid w:val="00307335"/>
    <w:rsid w:val="00307541"/>
    <w:rsid w:val="00307A2D"/>
    <w:rsid w:val="00307B2E"/>
    <w:rsid w:val="003101B8"/>
    <w:rsid w:val="00310F5A"/>
    <w:rsid w:val="00311627"/>
    <w:rsid w:val="003125BE"/>
    <w:rsid w:val="00312FDC"/>
    <w:rsid w:val="00313676"/>
    <w:rsid w:val="0031393A"/>
    <w:rsid w:val="00313FAC"/>
    <w:rsid w:val="00314183"/>
    <w:rsid w:val="00314432"/>
    <w:rsid w:val="00314591"/>
    <w:rsid w:val="003145AB"/>
    <w:rsid w:val="00314886"/>
    <w:rsid w:val="00315411"/>
    <w:rsid w:val="00315442"/>
    <w:rsid w:val="003155B5"/>
    <w:rsid w:val="003156E6"/>
    <w:rsid w:val="0031585F"/>
    <w:rsid w:val="00315D93"/>
    <w:rsid w:val="00315DE7"/>
    <w:rsid w:val="00316024"/>
    <w:rsid w:val="00316947"/>
    <w:rsid w:val="00317109"/>
    <w:rsid w:val="003178F0"/>
    <w:rsid w:val="00317ADB"/>
    <w:rsid w:val="00317BF8"/>
    <w:rsid w:val="0032006D"/>
    <w:rsid w:val="0032043E"/>
    <w:rsid w:val="0032052B"/>
    <w:rsid w:val="0032067F"/>
    <w:rsid w:val="003207ED"/>
    <w:rsid w:val="00320866"/>
    <w:rsid w:val="00320BB7"/>
    <w:rsid w:val="00320C0A"/>
    <w:rsid w:val="00320D19"/>
    <w:rsid w:val="00320D6C"/>
    <w:rsid w:val="0032129B"/>
    <w:rsid w:val="00321660"/>
    <w:rsid w:val="003218AC"/>
    <w:rsid w:val="0032201A"/>
    <w:rsid w:val="003220CF"/>
    <w:rsid w:val="00322267"/>
    <w:rsid w:val="00322277"/>
    <w:rsid w:val="003226E9"/>
    <w:rsid w:val="00322F33"/>
    <w:rsid w:val="00323FB5"/>
    <w:rsid w:val="003240B3"/>
    <w:rsid w:val="003240B7"/>
    <w:rsid w:val="003241C7"/>
    <w:rsid w:val="00324893"/>
    <w:rsid w:val="00324FDE"/>
    <w:rsid w:val="003252D7"/>
    <w:rsid w:val="003259B3"/>
    <w:rsid w:val="00325D10"/>
    <w:rsid w:val="0032605E"/>
    <w:rsid w:val="00326927"/>
    <w:rsid w:val="00327C3B"/>
    <w:rsid w:val="00327F85"/>
    <w:rsid w:val="00330003"/>
    <w:rsid w:val="0033049E"/>
    <w:rsid w:val="003306C1"/>
    <w:rsid w:val="00330DFA"/>
    <w:rsid w:val="00330DFD"/>
    <w:rsid w:val="003311B1"/>
    <w:rsid w:val="00331253"/>
    <w:rsid w:val="00331391"/>
    <w:rsid w:val="00332078"/>
    <w:rsid w:val="003320BF"/>
    <w:rsid w:val="00332C1C"/>
    <w:rsid w:val="00333159"/>
    <w:rsid w:val="003332F4"/>
    <w:rsid w:val="003342BC"/>
    <w:rsid w:val="0033472B"/>
    <w:rsid w:val="00334F78"/>
    <w:rsid w:val="00335B40"/>
    <w:rsid w:val="00335B44"/>
    <w:rsid w:val="00335D07"/>
    <w:rsid w:val="003361DA"/>
    <w:rsid w:val="0033643C"/>
    <w:rsid w:val="0033650A"/>
    <w:rsid w:val="0033668E"/>
    <w:rsid w:val="00336B35"/>
    <w:rsid w:val="00336E95"/>
    <w:rsid w:val="00337172"/>
    <w:rsid w:val="0033717E"/>
    <w:rsid w:val="0033724C"/>
    <w:rsid w:val="00337B18"/>
    <w:rsid w:val="00337D53"/>
    <w:rsid w:val="00340410"/>
    <w:rsid w:val="00340924"/>
    <w:rsid w:val="00340BFC"/>
    <w:rsid w:val="00340D59"/>
    <w:rsid w:val="00340E66"/>
    <w:rsid w:val="003414F0"/>
    <w:rsid w:val="00341686"/>
    <w:rsid w:val="0034271A"/>
    <w:rsid w:val="0034271B"/>
    <w:rsid w:val="00342BD1"/>
    <w:rsid w:val="00342DD2"/>
    <w:rsid w:val="00342E2E"/>
    <w:rsid w:val="00343243"/>
    <w:rsid w:val="0034360A"/>
    <w:rsid w:val="0034379D"/>
    <w:rsid w:val="00343CD5"/>
    <w:rsid w:val="00343E85"/>
    <w:rsid w:val="0034401C"/>
    <w:rsid w:val="00344040"/>
    <w:rsid w:val="003443B8"/>
    <w:rsid w:val="003444EF"/>
    <w:rsid w:val="00344521"/>
    <w:rsid w:val="00344786"/>
    <w:rsid w:val="00344812"/>
    <w:rsid w:val="0034504D"/>
    <w:rsid w:val="00345181"/>
    <w:rsid w:val="003451C2"/>
    <w:rsid w:val="0034527A"/>
    <w:rsid w:val="0034535F"/>
    <w:rsid w:val="0034541A"/>
    <w:rsid w:val="003456CF"/>
    <w:rsid w:val="003459CA"/>
    <w:rsid w:val="00345BC6"/>
    <w:rsid w:val="00345F2C"/>
    <w:rsid w:val="00346BE2"/>
    <w:rsid w:val="00346C61"/>
    <w:rsid w:val="0034700D"/>
    <w:rsid w:val="00347083"/>
    <w:rsid w:val="003478A8"/>
    <w:rsid w:val="003478AA"/>
    <w:rsid w:val="00350038"/>
    <w:rsid w:val="003500A7"/>
    <w:rsid w:val="00350240"/>
    <w:rsid w:val="003503FD"/>
    <w:rsid w:val="003512F7"/>
    <w:rsid w:val="003513A6"/>
    <w:rsid w:val="003519BD"/>
    <w:rsid w:val="00351A25"/>
    <w:rsid w:val="00351AAF"/>
    <w:rsid w:val="00351CFD"/>
    <w:rsid w:val="00351E70"/>
    <w:rsid w:val="00351E74"/>
    <w:rsid w:val="00351F28"/>
    <w:rsid w:val="00352616"/>
    <w:rsid w:val="003528EF"/>
    <w:rsid w:val="003533A3"/>
    <w:rsid w:val="00353497"/>
    <w:rsid w:val="003535B4"/>
    <w:rsid w:val="00353672"/>
    <w:rsid w:val="00353F4C"/>
    <w:rsid w:val="00353FB8"/>
    <w:rsid w:val="00354397"/>
    <w:rsid w:val="00354674"/>
    <w:rsid w:val="0035470C"/>
    <w:rsid w:val="00354AB6"/>
    <w:rsid w:val="00355710"/>
    <w:rsid w:val="00355925"/>
    <w:rsid w:val="00355B74"/>
    <w:rsid w:val="00355D06"/>
    <w:rsid w:val="00356C0E"/>
    <w:rsid w:val="00356E88"/>
    <w:rsid w:val="00356E99"/>
    <w:rsid w:val="00357281"/>
    <w:rsid w:val="00357A5A"/>
    <w:rsid w:val="00357C62"/>
    <w:rsid w:val="00357E8D"/>
    <w:rsid w:val="003605B1"/>
    <w:rsid w:val="00360A9A"/>
    <w:rsid w:val="00360EF6"/>
    <w:rsid w:val="0036116F"/>
    <w:rsid w:val="0036121B"/>
    <w:rsid w:val="00361520"/>
    <w:rsid w:val="00361CCA"/>
    <w:rsid w:val="0036201C"/>
    <w:rsid w:val="00362656"/>
    <w:rsid w:val="003627CD"/>
    <w:rsid w:val="00362ACB"/>
    <w:rsid w:val="00362B82"/>
    <w:rsid w:val="00362BF7"/>
    <w:rsid w:val="00362C6A"/>
    <w:rsid w:val="00363CB8"/>
    <w:rsid w:val="00363DCA"/>
    <w:rsid w:val="0036404F"/>
    <w:rsid w:val="00365125"/>
    <w:rsid w:val="00365170"/>
    <w:rsid w:val="003657CF"/>
    <w:rsid w:val="00365B0D"/>
    <w:rsid w:val="00365D18"/>
    <w:rsid w:val="00366006"/>
    <w:rsid w:val="003668A2"/>
    <w:rsid w:val="00366B74"/>
    <w:rsid w:val="00366DFE"/>
    <w:rsid w:val="00366E24"/>
    <w:rsid w:val="0036712D"/>
    <w:rsid w:val="003674BD"/>
    <w:rsid w:val="0036784F"/>
    <w:rsid w:val="003679FE"/>
    <w:rsid w:val="00367D71"/>
    <w:rsid w:val="0037026C"/>
    <w:rsid w:val="003707EC"/>
    <w:rsid w:val="00370BA9"/>
    <w:rsid w:val="00370C59"/>
    <w:rsid w:val="003711C6"/>
    <w:rsid w:val="00371B5D"/>
    <w:rsid w:val="00372714"/>
    <w:rsid w:val="00372AD2"/>
    <w:rsid w:val="003732E8"/>
    <w:rsid w:val="003736DA"/>
    <w:rsid w:val="00373AEF"/>
    <w:rsid w:val="00373C22"/>
    <w:rsid w:val="00373EA9"/>
    <w:rsid w:val="0037406C"/>
    <w:rsid w:val="003742C4"/>
    <w:rsid w:val="00374486"/>
    <w:rsid w:val="0037481D"/>
    <w:rsid w:val="00374CD2"/>
    <w:rsid w:val="00374FC9"/>
    <w:rsid w:val="003751AA"/>
    <w:rsid w:val="003751C9"/>
    <w:rsid w:val="003751F8"/>
    <w:rsid w:val="003754BD"/>
    <w:rsid w:val="003757CE"/>
    <w:rsid w:val="00375980"/>
    <w:rsid w:val="00375BAF"/>
    <w:rsid w:val="00375FD9"/>
    <w:rsid w:val="00376174"/>
    <w:rsid w:val="0037643B"/>
    <w:rsid w:val="00376C55"/>
    <w:rsid w:val="0037705B"/>
    <w:rsid w:val="0037725D"/>
    <w:rsid w:val="003772A2"/>
    <w:rsid w:val="00377415"/>
    <w:rsid w:val="00377582"/>
    <w:rsid w:val="003805A1"/>
    <w:rsid w:val="00380BCD"/>
    <w:rsid w:val="00380DCC"/>
    <w:rsid w:val="00381068"/>
    <w:rsid w:val="00381909"/>
    <w:rsid w:val="00381C17"/>
    <w:rsid w:val="00381E86"/>
    <w:rsid w:val="00382254"/>
    <w:rsid w:val="00382FAC"/>
    <w:rsid w:val="00383739"/>
    <w:rsid w:val="00383945"/>
    <w:rsid w:val="0038475E"/>
    <w:rsid w:val="00384C0B"/>
    <w:rsid w:val="0038568B"/>
    <w:rsid w:val="00385E3E"/>
    <w:rsid w:val="00385F66"/>
    <w:rsid w:val="003861B8"/>
    <w:rsid w:val="00386733"/>
    <w:rsid w:val="003869C1"/>
    <w:rsid w:val="00386A76"/>
    <w:rsid w:val="00387541"/>
    <w:rsid w:val="00387583"/>
    <w:rsid w:val="003878FA"/>
    <w:rsid w:val="00387B43"/>
    <w:rsid w:val="003904C7"/>
    <w:rsid w:val="003910B8"/>
    <w:rsid w:val="003918D5"/>
    <w:rsid w:val="00391A0F"/>
    <w:rsid w:val="00391D75"/>
    <w:rsid w:val="00392108"/>
    <w:rsid w:val="0039214F"/>
    <w:rsid w:val="00392543"/>
    <w:rsid w:val="003927AE"/>
    <w:rsid w:val="00392A4E"/>
    <w:rsid w:val="00393205"/>
    <w:rsid w:val="00393335"/>
    <w:rsid w:val="003936D7"/>
    <w:rsid w:val="00393952"/>
    <w:rsid w:val="00393D5A"/>
    <w:rsid w:val="00394014"/>
    <w:rsid w:val="0039408A"/>
    <w:rsid w:val="003940C4"/>
    <w:rsid w:val="003944C1"/>
    <w:rsid w:val="00394532"/>
    <w:rsid w:val="003945A5"/>
    <w:rsid w:val="003947F3"/>
    <w:rsid w:val="00394836"/>
    <w:rsid w:val="003949C0"/>
    <w:rsid w:val="00394E29"/>
    <w:rsid w:val="00394E4E"/>
    <w:rsid w:val="00394EFA"/>
    <w:rsid w:val="00394FE9"/>
    <w:rsid w:val="00395660"/>
    <w:rsid w:val="00395801"/>
    <w:rsid w:val="0039589E"/>
    <w:rsid w:val="0039604C"/>
    <w:rsid w:val="00396E0B"/>
    <w:rsid w:val="00396E6A"/>
    <w:rsid w:val="00396F99"/>
    <w:rsid w:val="00397681"/>
    <w:rsid w:val="0039797A"/>
    <w:rsid w:val="00397C67"/>
    <w:rsid w:val="003A00FA"/>
    <w:rsid w:val="003A0359"/>
    <w:rsid w:val="003A03DA"/>
    <w:rsid w:val="003A0682"/>
    <w:rsid w:val="003A07CD"/>
    <w:rsid w:val="003A0A66"/>
    <w:rsid w:val="003A0A81"/>
    <w:rsid w:val="003A0DAE"/>
    <w:rsid w:val="003A108B"/>
    <w:rsid w:val="003A1292"/>
    <w:rsid w:val="003A1584"/>
    <w:rsid w:val="003A168B"/>
    <w:rsid w:val="003A1A89"/>
    <w:rsid w:val="003A2019"/>
    <w:rsid w:val="003A235C"/>
    <w:rsid w:val="003A236E"/>
    <w:rsid w:val="003A2A39"/>
    <w:rsid w:val="003A2B91"/>
    <w:rsid w:val="003A2D9E"/>
    <w:rsid w:val="003A344F"/>
    <w:rsid w:val="003A348C"/>
    <w:rsid w:val="003A39ED"/>
    <w:rsid w:val="003A4424"/>
    <w:rsid w:val="003A47B6"/>
    <w:rsid w:val="003A48D0"/>
    <w:rsid w:val="003A503B"/>
    <w:rsid w:val="003A50A0"/>
    <w:rsid w:val="003A546D"/>
    <w:rsid w:val="003A5698"/>
    <w:rsid w:val="003A56D0"/>
    <w:rsid w:val="003A5730"/>
    <w:rsid w:val="003A5969"/>
    <w:rsid w:val="003A5E1D"/>
    <w:rsid w:val="003A5EEB"/>
    <w:rsid w:val="003A5FAE"/>
    <w:rsid w:val="003A60B1"/>
    <w:rsid w:val="003A6181"/>
    <w:rsid w:val="003A619A"/>
    <w:rsid w:val="003A68A8"/>
    <w:rsid w:val="003A6E10"/>
    <w:rsid w:val="003A76CB"/>
    <w:rsid w:val="003A7E83"/>
    <w:rsid w:val="003B0628"/>
    <w:rsid w:val="003B08BB"/>
    <w:rsid w:val="003B0D34"/>
    <w:rsid w:val="003B0E14"/>
    <w:rsid w:val="003B0F64"/>
    <w:rsid w:val="003B1F17"/>
    <w:rsid w:val="003B218C"/>
    <w:rsid w:val="003B22AF"/>
    <w:rsid w:val="003B2E13"/>
    <w:rsid w:val="003B337E"/>
    <w:rsid w:val="003B3673"/>
    <w:rsid w:val="003B3813"/>
    <w:rsid w:val="003B411A"/>
    <w:rsid w:val="003B4324"/>
    <w:rsid w:val="003B436B"/>
    <w:rsid w:val="003B4CA1"/>
    <w:rsid w:val="003B588A"/>
    <w:rsid w:val="003B6050"/>
    <w:rsid w:val="003B62B6"/>
    <w:rsid w:val="003B6301"/>
    <w:rsid w:val="003B6787"/>
    <w:rsid w:val="003B69AD"/>
    <w:rsid w:val="003B6A70"/>
    <w:rsid w:val="003B6A9E"/>
    <w:rsid w:val="003B6CCC"/>
    <w:rsid w:val="003B6DF0"/>
    <w:rsid w:val="003B746C"/>
    <w:rsid w:val="003B756E"/>
    <w:rsid w:val="003B7A57"/>
    <w:rsid w:val="003B7DD4"/>
    <w:rsid w:val="003C0577"/>
    <w:rsid w:val="003C0A05"/>
    <w:rsid w:val="003C0B48"/>
    <w:rsid w:val="003C1C06"/>
    <w:rsid w:val="003C1E98"/>
    <w:rsid w:val="003C2240"/>
    <w:rsid w:val="003C2565"/>
    <w:rsid w:val="003C2B74"/>
    <w:rsid w:val="003C2C2E"/>
    <w:rsid w:val="003C3606"/>
    <w:rsid w:val="003C3708"/>
    <w:rsid w:val="003C43E3"/>
    <w:rsid w:val="003C53F3"/>
    <w:rsid w:val="003C54C5"/>
    <w:rsid w:val="003C59C4"/>
    <w:rsid w:val="003C5B67"/>
    <w:rsid w:val="003C5E7D"/>
    <w:rsid w:val="003C5E8B"/>
    <w:rsid w:val="003C637F"/>
    <w:rsid w:val="003C69D4"/>
    <w:rsid w:val="003C6A77"/>
    <w:rsid w:val="003C6E5E"/>
    <w:rsid w:val="003C6EF7"/>
    <w:rsid w:val="003C6FFB"/>
    <w:rsid w:val="003C7829"/>
    <w:rsid w:val="003C7EEE"/>
    <w:rsid w:val="003D01AB"/>
    <w:rsid w:val="003D086E"/>
    <w:rsid w:val="003D119B"/>
    <w:rsid w:val="003D1BA5"/>
    <w:rsid w:val="003D1E25"/>
    <w:rsid w:val="003D1FCA"/>
    <w:rsid w:val="003D20E6"/>
    <w:rsid w:val="003D24C3"/>
    <w:rsid w:val="003D26CC"/>
    <w:rsid w:val="003D281E"/>
    <w:rsid w:val="003D2B7A"/>
    <w:rsid w:val="003D3066"/>
    <w:rsid w:val="003D32FC"/>
    <w:rsid w:val="003D3CD9"/>
    <w:rsid w:val="003D48B5"/>
    <w:rsid w:val="003D4E29"/>
    <w:rsid w:val="003D4EBD"/>
    <w:rsid w:val="003D5169"/>
    <w:rsid w:val="003D5181"/>
    <w:rsid w:val="003D552C"/>
    <w:rsid w:val="003D5BCE"/>
    <w:rsid w:val="003D6011"/>
    <w:rsid w:val="003D6183"/>
    <w:rsid w:val="003D63E7"/>
    <w:rsid w:val="003D65FD"/>
    <w:rsid w:val="003D6A59"/>
    <w:rsid w:val="003D6AA3"/>
    <w:rsid w:val="003D6D0C"/>
    <w:rsid w:val="003D6E47"/>
    <w:rsid w:val="003D73DE"/>
    <w:rsid w:val="003D782E"/>
    <w:rsid w:val="003D7BE2"/>
    <w:rsid w:val="003D7E3E"/>
    <w:rsid w:val="003E0162"/>
    <w:rsid w:val="003E0385"/>
    <w:rsid w:val="003E05C9"/>
    <w:rsid w:val="003E05CD"/>
    <w:rsid w:val="003E0633"/>
    <w:rsid w:val="003E0880"/>
    <w:rsid w:val="003E0F65"/>
    <w:rsid w:val="003E166C"/>
    <w:rsid w:val="003E1B3C"/>
    <w:rsid w:val="003E1CBD"/>
    <w:rsid w:val="003E1FAB"/>
    <w:rsid w:val="003E2220"/>
    <w:rsid w:val="003E25C8"/>
    <w:rsid w:val="003E26BD"/>
    <w:rsid w:val="003E270A"/>
    <w:rsid w:val="003E274D"/>
    <w:rsid w:val="003E2F26"/>
    <w:rsid w:val="003E3179"/>
    <w:rsid w:val="003E3AA6"/>
    <w:rsid w:val="003E3CB6"/>
    <w:rsid w:val="003E3E4C"/>
    <w:rsid w:val="003E42FB"/>
    <w:rsid w:val="003E45B6"/>
    <w:rsid w:val="003E4C40"/>
    <w:rsid w:val="003E4EC1"/>
    <w:rsid w:val="003E518D"/>
    <w:rsid w:val="003E62B6"/>
    <w:rsid w:val="003E6401"/>
    <w:rsid w:val="003E6693"/>
    <w:rsid w:val="003E6F81"/>
    <w:rsid w:val="003E7030"/>
    <w:rsid w:val="003E70C4"/>
    <w:rsid w:val="003E73B3"/>
    <w:rsid w:val="003E758D"/>
    <w:rsid w:val="003E7D1F"/>
    <w:rsid w:val="003E7D21"/>
    <w:rsid w:val="003E7E17"/>
    <w:rsid w:val="003F01EC"/>
    <w:rsid w:val="003F0C02"/>
    <w:rsid w:val="003F0D36"/>
    <w:rsid w:val="003F11BC"/>
    <w:rsid w:val="003F15C7"/>
    <w:rsid w:val="003F17E0"/>
    <w:rsid w:val="003F1C90"/>
    <w:rsid w:val="003F1F4C"/>
    <w:rsid w:val="003F22B3"/>
    <w:rsid w:val="003F22C2"/>
    <w:rsid w:val="003F2AB1"/>
    <w:rsid w:val="003F2EB7"/>
    <w:rsid w:val="003F2FDB"/>
    <w:rsid w:val="003F3040"/>
    <w:rsid w:val="003F3822"/>
    <w:rsid w:val="003F4018"/>
    <w:rsid w:val="003F46EA"/>
    <w:rsid w:val="003F475E"/>
    <w:rsid w:val="003F4933"/>
    <w:rsid w:val="003F4A35"/>
    <w:rsid w:val="003F5D9F"/>
    <w:rsid w:val="003F612A"/>
    <w:rsid w:val="003F6341"/>
    <w:rsid w:val="003F674E"/>
    <w:rsid w:val="003F6E1E"/>
    <w:rsid w:val="003F7119"/>
    <w:rsid w:val="003F7371"/>
    <w:rsid w:val="003F73E7"/>
    <w:rsid w:val="003F77AE"/>
    <w:rsid w:val="003F7905"/>
    <w:rsid w:val="003F7C1D"/>
    <w:rsid w:val="00400029"/>
    <w:rsid w:val="004004D3"/>
    <w:rsid w:val="00400762"/>
    <w:rsid w:val="004009F4"/>
    <w:rsid w:val="00401462"/>
    <w:rsid w:val="004019B0"/>
    <w:rsid w:val="004020C5"/>
    <w:rsid w:val="00402777"/>
    <w:rsid w:val="004027D1"/>
    <w:rsid w:val="00402A5A"/>
    <w:rsid w:val="00402F4D"/>
    <w:rsid w:val="004030CB"/>
    <w:rsid w:val="00403151"/>
    <w:rsid w:val="0040330B"/>
    <w:rsid w:val="004035DB"/>
    <w:rsid w:val="0040371C"/>
    <w:rsid w:val="004037E4"/>
    <w:rsid w:val="00403DCA"/>
    <w:rsid w:val="004045B3"/>
    <w:rsid w:val="004045FB"/>
    <w:rsid w:val="00404863"/>
    <w:rsid w:val="0040499F"/>
    <w:rsid w:val="00404C0D"/>
    <w:rsid w:val="004051C5"/>
    <w:rsid w:val="00405271"/>
    <w:rsid w:val="00405AD7"/>
    <w:rsid w:val="00405AE0"/>
    <w:rsid w:val="00405CD3"/>
    <w:rsid w:val="00405DE3"/>
    <w:rsid w:val="004064D2"/>
    <w:rsid w:val="00406DE8"/>
    <w:rsid w:val="004070FB"/>
    <w:rsid w:val="004071AB"/>
    <w:rsid w:val="00407308"/>
    <w:rsid w:val="00407A28"/>
    <w:rsid w:val="00407E46"/>
    <w:rsid w:val="00410634"/>
    <w:rsid w:val="00410A6D"/>
    <w:rsid w:val="00410E5E"/>
    <w:rsid w:val="00411483"/>
    <w:rsid w:val="004118E7"/>
    <w:rsid w:val="0041223E"/>
    <w:rsid w:val="004122D8"/>
    <w:rsid w:val="004124FA"/>
    <w:rsid w:val="004125FE"/>
    <w:rsid w:val="00412666"/>
    <w:rsid w:val="00412BCF"/>
    <w:rsid w:val="00412CF3"/>
    <w:rsid w:val="00413099"/>
    <w:rsid w:val="0041342F"/>
    <w:rsid w:val="00414693"/>
    <w:rsid w:val="00414BD3"/>
    <w:rsid w:val="00414EED"/>
    <w:rsid w:val="00415165"/>
    <w:rsid w:val="004159B4"/>
    <w:rsid w:val="00415B8D"/>
    <w:rsid w:val="00415EAE"/>
    <w:rsid w:val="00415EF9"/>
    <w:rsid w:val="00415FF6"/>
    <w:rsid w:val="00416348"/>
    <w:rsid w:val="00416AF0"/>
    <w:rsid w:val="00417788"/>
    <w:rsid w:val="00417F68"/>
    <w:rsid w:val="00417FFC"/>
    <w:rsid w:val="004204CB"/>
    <w:rsid w:val="004209B2"/>
    <w:rsid w:val="00420B03"/>
    <w:rsid w:val="00420BB4"/>
    <w:rsid w:val="00420BCE"/>
    <w:rsid w:val="00421460"/>
    <w:rsid w:val="0042194B"/>
    <w:rsid w:val="00422367"/>
    <w:rsid w:val="004226B5"/>
    <w:rsid w:val="00422A57"/>
    <w:rsid w:val="004235F1"/>
    <w:rsid w:val="004238C6"/>
    <w:rsid w:val="004242FD"/>
    <w:rsid w:val="00424372"/>
    <w:rsid w:val="00424BD7"/>
    <w:rsid w:val="004250BE"/>
    <w:rsid w:val="00425452"/>
    <w:rsid w:val="004255A0"/>
    <w:rsid w:val="00425666"/>
    <w:rsid w:val="004256C8"/>
    <w:rsid w:val="00425A81"/>
    <w:rsid w:val="004260EB"/>
    <w:rsid w:val="00426B75"/>
    <w:rsid w:val="00427525"/>
    <w:rsid w:val="0042768F"/>
    <w:rsid w:val="00430100"/>
    <w:rsid w:val="00430179"/>
    <w:rsid w:val="004303D3"/>
    <w:rsid w:val="00430835"/>
    <w:rsid w:val="00430997"/>
    <w:rsid w:val="00430B6C"/>
    <w:rsid w:val="00430E33"/>
    <w:rsid w:val="00431E3C"/>
    <w:rsid w:val="004320A2"/>
    <w:rsid w:val="0043281F"/>
    <w:rsid w:val="004328FE"/>
    <w:rsid w:val="00432ED3"/>
    <w:rsid w:val="00432FD9"/>
    <w:rsid w:val="00433AD0"/>
    <w:rsid w:val="00433DA5"/>
    <w:rsid w:val="0043429C"/>
    <w:rsid w:val="00434AA8"/>
    <w:rsid w:val="00434D9C"/>
    <w:rsid w:val="00434DB5"/>
    <w:rsid w:val="004351C2"/>
    <w:rsid w:val="004354C1"/>
    <w:rsid w:val="00435521"/>
    <w:rsid w:val="00435A81"/>
    <w:rsid w:val="00435A8C"/>
    <w:rsid w:val="00435AF8"/>
    <w:rsid w:val="0043611A"/>
    <w:rsid w:val="00436334"/>
    <w:rsid w:val="0043688A"/>
    <w:rsid w:val="00437148"/>
    <w:rsid w:val="00437A2F"/>
    <w:rsid w:val="00437C83"/>
    <w:rsid w:val="0044053B"/>
    <w:rsid w:val="0044092A"/>
    <w:rsid w:val="004409E5"/>
    <w:rsid w:val="00440BE6"/>
    <w:rsid w:val="00440F33"/>
    <w:rsid w:val="00441414"/>
    <w:rsid w:val="004415AC"/>
    <w:rsid w:val="0044174D"/>
    <w:rsid w:val="00441C3F"/>
    <w:rsid w:val="00441D91"/>
    <w:rsid w:val="00442636"/>
    <w:rsid w:val="00442806"/>
    <w:rsid w:val="0044333D"/>
    <w:rsid w:val="00443488"/>
    <w:rsid w:val="00443A8A"/>
    <w:rsid w:val="00443E4D"/>
    <w:rsid w:val="00444517"/>
    <w:rsid w:val="0044475C"/>
    <w:rsid w:val="00444773"/>
    <w:rsid w:val="00444B58"/>
    <w:rsid w:val="00444D34"/>
    <w:rsid w:val="00444EB1"/>
    <w:rsid w:val="00445460"/>
    <w:rsid w:val="00445471"/>
    <w:rsid w:val="00445F95"/>
    <w:rsid w:val="004461F8"/>
    <w:rsid w:val="004464B4"/>
    <w:rsid w:val="0044662A"/>
    <w:rsid w:val="004467B4"/>
    <w:rsid w:val="00446AB9"/>
    <w:rsid w:val="00446DB3"/>
    <w:rsid w:val="00447942"/>
    <w:rsid w:val="00450240"/>
    <w:rsid w:val="004504DA"/>
    <w:rsid w:val="00450743"/>
    <w:rsid w:val="00450B3D"/>
    <w:rsid w:val="00450BF1"/>
    <w:rsid w:val="00451018"/>
    <w:rsid w:val="00451CF9"/>
    <w:rsid w:val="004523F4"/>
    <w:rsid w:val="0045259E"/>
    <w:rsid w:val="00453516"/>
    <w:rsid w:val="00453759"/>
    <w:rsid w:val="0045385A"/>
    <w:rsid w:val="0045392C"/>
    <w:rsid w:val="004539FA"/>
    <w:rsid w:val="00453ABB"/>
    <w:rsid w:val="0045405B"/>
    <w:rsid w:val="00454523"/>
    <w:rsid w:val="0045462F"/>
    <w:rsid w:val="00454E14"/>
    <w:rsid w:val="00455089"/>
    <w:rsid w:val="00455369"/>
    <w:rsid w:val="00455842"/>
    <w:rsid w:val="00455B90"/>
    <w:rsid w:val="00455DBA"/>
    <w:rsid w:val="00456279"/>
    <w:rsid w:val="004562CD"/>
    <w:rsid w:val="00456862"/>
    <w:rsid w:val="0045703D"/>
    <w:rsid w:val="004570C2"/>
    <w:rsid w:val="0045713B"/>
    <w:rsid w:val="00457FBF"/>
    <w:rsid w:val="004600FC"/>
    <w:rsid w:val="004601A8"/>
    <w:rsid w:val="00460C59"/>
    <w:rsid w:val="00460FF5"/>
    <w:rsid w:val="0046139F"/>
    <w:rsid w:val="0046210E"/>
    <w:rsid w:val="004621A3"/>
    <w:rsid w:val="00462225"/>
    <w:rsid w:val="00462279"/>
    <w:rsid w:val="004622B8"/>
    <w:rsid w:val="00462472"/>
    <w:rsid w:val="00462D90"/>
    <w:rsid w:val="004634D0"/>
    <w:rsid w:val="00463B89"/>
    <w:rsid w:val="00463E2B"/>
    <w:rsid w:val="00463E9A"/>
    <w:rsid w:val="004642C0"/>
    <w:rsid w:val="00464869"/>
    <w:rsid w:val="00464A30"/>
    <w:rsid w:val="00464BF7"/>
    <w:rsid w:val="00464C13"/>
    <w:rsid w:val="00465880"/>
    <w:rsid w:val="00465A7F"/>
    <w:rsid w:val="00465B15"/>
    <w:rsid w:val="00465BC8"/>
    <w:rsid w:val="00465E8D"/>
    <w:rsid w:val="004661E7"/>
    <w:rsid w:val="0046635C"/>
    <w:rsid w:val="00466547"/>
    <w:rsid w:val="00466A82"/>
    <w:rsid w:val="00466BD4"/>
    <w:rsid w:val="00466CFB"/>
    <w:rsid w:val="00466F30"/>
    <w:rsid w:val="00467244"/>
    <w:rsid w:val="004674B9"/>
    <w:rsid w:val="0046773E"/>
    <w:rsid w:val="004703CB"/>
    <w:rsid w:val="00470960"/>
    <w:rsid w:val="00470B6E"/>
    <w:rsid w:val="0047125B"/>
    <w:rsid w:val="00471DD3"/>
    <w:rsid w:val="0047203D"/>
    <w:rsid w:val="0047315A"/>
    <w:rsid w:val="00473393"/>
    <w:rsid w:val="004738F9"/>
    <w:rsid w:val="0047391C"/>
    <w:rsid w:val="00473A31"/>
    <w:rsid w:val="00473E1F"/>
    <w:rsid w:val="0047406F"/>
    <w:rsid w:val="00474360"/>
    <w:rsid w:val="004744D7"/>
    <w:rsid w:val="004747F1"/>
    <w:rsid w:val="00474CE0"/>
    <w:rsid w:val="004750A4"/>
    <w:rsid w:val="0047522C"/>
    <w:rsid w:val="00475552"/>
    <w:rsid w:val="00475E3C"/>
    <w:rsid w:val="00475EAC"/>
    <w:rsid w:val="00475F09"/>
    <w:rsid w:val="00475F0F"/>
    <w:rsid w:val="00476327"/>
    <w:rsid w:val="004767E8"/>
    <w:rsid w:val="00476A9E"/>
    <w:rsid w:val="0047704A"/>
    <w:rsid w:val="004775F0"/>
    <w:rsid w:val="00477A48"/>
    <w:rsid w:val="00477C92"/>
    <w:rsid w:val="00477D36"/>
    <w:rsid w:val="00477DF5"/>
    <w:rsid w:val="004803E9"/>
    <w:rsid w:val="004806A2"/>
    <w:rsid w:val="00481062"/>
    <w:rsid w:val="00481492"/>
    <w:rsid w:val="00481BCE"/>
    <w:rsid w:val="004821E2"/>
    <w:rsid w:val="004822B5"/>
    <w:rsid w:val="004826ED"/>
    <w:rsid w:val="00483D02"/>
    <w:rsid w:val="00483EE7"/>
    <w:rsid w:val="0048410C"/>
    <w:rsid w:val="0048416A"/>
    <w:rsid w:val="004849B2"/>
    <w:rsid w:val="00484FD9"/>
    <w:rsid w:val="00485AF4"/>
    <w:rsid w:val="00485B82"/>
    <w:rsid w:val="00485B86"/>
    <w:rsid w:val="00485BB6"/>
    <w:rsid w:val="00485D84"/>
    <w:rsid w:val="004860CF"/>
    <w:rsid w:val="0048626D"/>
    <w:rsid w:val="00486293"/>
    <w:rsid w:val="00486322"/>
    <w:rsid w:val="004864C6"/>
    <w:rsid w:val="0048656A"/>
    <w:rsid w:val="0048666D"/>
    <w:rsid w:val="00487140"/>
    <w:rsid w:val="00490297"/>
    <w:rsid w:val="00490619"/>
    <w:rsid w:val="004906C6"/>
    <w:rsid w:val="00490AAB"/>
    <w:rsid w:val="00490E00"/>
    <w:rsid w:val="00491B07"/>
    <w:rsid w:val="00491E2A"/>
    <w:rsid w:val="00491ECA"/>
    <w:rsid w:val="00491F23"/>
    <w:rsid w:val="00492E29"/>
    <w:rsid w:val="004933A4"/>
    <w:rsid w:val="004937BE"/>
    <w:rsid w:val="004944DF"/>
    <w:rsid w:val="00494598"/>
    <w:rsid w:val="004946CC"/>
    <w:rsid w:val="0049568C"/>
    <w:rsid w:val="00495B07"/>
    <w:rsid w:val="00495DFB"/>
    <w:rsid w:val="00495F9C"/>
    <w:rsid w:val="00496157"/>
    <w:rsid w:val="00496546"/>
    <w:rsid w:val="004968E2"/>
    <w:rsid w:val="004971DA"/>
    <w:rsid w:val="0049764F"/>
    <w:rsid w:val="004978A5"/>
    <w:rsid w:val="00497A48"/>
    <w:rsid w:val="004A02DC"/>
    <w:rsid w:val="004A0353"/>
    <w:rsid w:val="004A0F2C"/>
    <w:rsid w:val="004A11FE"/>
    <w:rsid w:val="004A199D"/>
    <w:rsid w:val="004A1D75"/>
    <w:rsid w:val="004A1EF2"/>
    <w:rsid w:val="004A1F29"/>
    <w:rsid w:val="004A25BD"/>
    <w:rsid w:val="004A27D3"/>
    <w:rsid w:val="004A32D1"/>
    <w:rsid w:val="004A39E1"/>
    <w:rsid w:val="004A421E"/>
    <w:rsid w:val="004A42BD"/>
    <w:rsid w:val="004A42F6"/>
    <w:rsid w:val="004A4481"/>
    <w:rsid w:val="004A4C9D"/>
    <w:rsid w:val="004A5136"/>
    <w:rsid w:val="004A5266"/>
    <w:rsid w:val="004A5927"/>
    <w:rsid w:val="004A5B9C"/>
    <w:rsid w:val="004A63E7"/>
    <w:rsid w:val="004A66C5"/>
    <w:rsid w:val="004A6CBC"/>
    <w:rsid w:val="004A6F6A"/>
    <w:rsid w:val="004A7079"/>
    <w:rsid w:val="004A71E2"/>
    <w:rsid w:val="004A7AEE"/>
    <w:rsid w:val="004A7B49"/>
    <w:rsid w:val="004A7FD6"/>
    <w:rsid w:val="004B0204"/>
    <w:rsid w:val="004B0219"/>
    <w:rsid w:val="004B048B"/>
    <w:rsid w:val="004B066C"/>
    <w:rsid w:val="004B097F"/>
    <w:rsid w:val="004B0999"/>
    <w:rsid w:val="004B0BB3"/>
    <w:rsid w:val="004B0C77"/>
    <w:rsid w:val="004B0E74"/>
    <w:rsid w:val="004B154D"/>
    <w:rsid w:val="004B181A"/>
    <w:rsid w:val="004B19BD"/>
    <w:rsid w:val="004B19E6"/>
    <w:rsid w:val="004B26F9"/>
    <w:rsid w:val="004B2AA3"/>
    <w:rsid w:val="004B2E4A"/>
    <w:rsid w:val="004B354E"/>
    <w:rsid w:val="004B3712"/>
    <w:rsid w:val="004B3958"/>
    <w:rsid w:val="004B3AAF"/>
    <w:rsid w:val="004B3DA7"/>
    <w:rsid w:val="004B3DF3"/>
    <w:rsid w:val="004B423F"/>
    <w:rsid w:val="004B4774"/>
    <w:rsid w:val="004B499B"/>
    <w:rsid w:val="004B520D"/>
    <w:rsid w:val="004B586E"/>
    <w:rsid w:val="004B59BD"/>
    <w:rsid w:val="004B6688"/>
    <w:rsid w:val="004B6DDB"/>
    <w:rsid w:val="004B6EEE"/>
    <w:rsid w:val="004B7209"/>
    <w:rsid w:val="004B7320"/>
    <w:rsid w:val="004B7569"/>
    <w:rsid w:val="004B75C0"/>
    <w:rsid w:val="004B7C54"/>
    <w:rsid w:val="004B7C87"/>
    <w:rsid w:val="004B7E3D"/>
    <w:rsid w:val="004C0021"/>
    <w:rsid w:val="004C03E8"/>
    <w:rsid w:val="004C04E1"/>
    <w:rsid w:val="004C0AAD"/>
    <w:rsid w:val="004C1447"/>
    <w:rsid w:val="004C188A"/>
    <w:rsid w:val="004C1B14"/>
    <w:rsid w:val="004C1C1F"/>
    <w:rsid w:val="004C2AB6"/>
    <w:rsid w:val="004C2DD4"/>
    <w:rsid w:val="004C33B5"/>
    <w:rsid w:val="004C49EF"/>
    <w:rsid w:val="004C50CC"/>
    <w:rsid w:val="004C613D"/>
    <w:rsid w:val="004C6623"/>
    <w:rsid w:val="004C6668"/>
    <w:rsid w:val="004C6A74"/>
    <w:rsid w:val="004C6CF8"/>
    <w:rsid w:val="004C6F0F"/>
    <w:rsid w:val="004C6F21"/>
    <w:rsid w:val="004C6FB9"/>
    <w:rsid w:val="004C7139"/>
    <w:rsid w:val="004C7392"/>
    <w:rsid w:val="004C7A54"/>
    <w:rsid w:val="004D00BC"/>
    <w:rsid w:val="004D0198"/>
    <w:rsid w:val="004D05ED"/>
    <w:rsid w:val="004D070A"/>
    <w:rsid w:val="004D0AF9"/>
    <w:rsid w:val="004D0D30"/>
    <w:rsid w:val="004D112C"/>
    <w:rsid w:val="004D1EBC"/>
    <w:rsid w:val="004D204D"/>
    <w:rsid w:val="004D2229"/>
    <w:rsid w:val="004D2380"/>
    <w:rsid w:val="004D23D8"/>
    <w:rsid w:val="004D2539"/>
    <w:rsid w:val="004D2AFF"/>
    <w:rsid w:val="004D2C4A"/>
    <w:rsid w:val="004D2DC1"/>
    <w:rsid w:val="004D3071"/>
    <w:rsid w:val="004D35C8"/>
    <w:rsid w:val="004D366E"/>
    <w:rsid w:val="004D3703"/>
    <w:rsid w:val="004D385B"/>
    <w:rsid w:val="004D3971"/>
    <w:rsid w:val="004D3CAD"/>
    <w:rsid w:val="004D3D6D"/>
    <w:rsid w:val="004D427E"/>
    <w:rsid w:val="004D49C6"/>
    <w:rsid w:val="004D49F3"/>
    <w:rsid w:val="004D4AD5"/>
    <w:rsid w:val="004D4D93"/>
    <w:rsid w:val="004D4E2E"/>
    <w:rsid w:val="004D4F3D"/>
    <w:rsid w:val="004D502F"/>
    <w:rsid w:val="004D58E7"/>
    <w:rsid w:val="004D59E5"/>
    <w:rsid w:val="004D5BEB"/>
    <w:rsid w:val="004D5FA6"/>
    <w:rsid w:val="004D6BC1"/>
    <w:rsid w:val="004D6D09"/>
    <w:rsid w:val="004D6F06"/>
    <w:rsid w:val="004D761E"/>
    <w:rsid w:val="004D79C9"/>
    <w:rsid w:val="004D7BDA"/>
    <w:rsid w:val="004E0088"/>
    <w:rsid w:val="004E06B5"/>
    <w:rsid w:val="004E0A6F"/>
    <w:rsid w:val="004E112B"/>
    <w:rsid w:val="004E1253"/>
    <w:rsid w:val="004E19EC"/>
    <w:rsid w:val="004E1C22"/>
    <w:rsid w:val="004E2B8A"/>
    <w:rsid w:val="004E30C6"/>
    <w:rsid w:val="004E3254"/>
    <w:rsid w:val="004E3B67"/>
    <w:rsid w:val="004E3C11"/>
    <w:rsid w:val="004E4043"/>
    <w:rsid w:val="004E41CE"/>
    <w:rsid w:val="004E425F"/>
    <w:rsid w:val="004E4AFD"/>
    <w:rsid w:val="004E4F9D"/>
    <w:rsid w:val="004E503F"/>
    <w:rsid w:val="004E56D2"/>
    <w:rsid w:val="004E57FE"/>
    <w:rsid w:val="004E6069"/>
    <w:rsid w:val="004E6503"/>
    <w:rsid w:val="004E6805"/>
    <w:rsid w:val="004E6A31"/>
    <w:rsid w:val="004E6B25"/>
    <w:rsid w:val="004E6BC8"/>
    <w:rsid w:val="004E6FA7"/>
    <w:rsid w:val="004E74BD"/>
    <w:rsid w:val="004E74DC"/>
    <w:rsid w:val="004E76B5"/>
    <w:rsid w:val="004E76CE"/>
    <w:rsid w:val="004E7AD4"/>
    <w:rsid w:val="004E7D02"/>
    <w:rsid w:val="004E7DB0"/>
    <w:rsid w:val="004F0893"/>
    <w:rsid w:val="004F09A8"/>
    <w:rsid w:val="004F0A9B"/>
    <w:rsid w:val="004F0D9B"/>
    <w:rsid w:val="004F0E20"/>
    <w:rsid w:val="004F1CA6"/>
    <w:rsid w:val="004F25EB"/>
    <w:rsid w:val="004F26E1"/>
    <w:rsid w:val="004F27AD"/>
    <w:rsid w:val="004F28AD"/>
    <w:rsid w:val="004F29AB"/>
    <w:rsid w:val="004F2C55"/>
    <w:rsid w:val="004F2FAF"/>
    <w:rsid w:val="004F325F"/>
    <w:rsid w:val="004F3378"/>
    <w:rsid w:val="004F3390"/>
    <w:rsid w:val="004F399C"/>
    <w:rsid w:val="004F3EE9"/>
    <w:rsid w:val="004F3FFF"/>
    <w:rsid w:val="004F41AD"/>
    <w:rsid w:val="004F42FC"/>
    <w:rsid w:val="004F4569"/>
    <w:rsid w:val="004F4EC6"/>
    <w:rsid w:val="004F5227"/>
    <w:rsid w:val="004F5243"/>
    <w:rsid w:val="004F5340"/>
    <w:rsid w:val="004F54E7"/>
    <w:rsid w:val="004F581D"/>
    <w:rsid w:val="004F5E49"/>
    <w:rsid w:val="004F6562"/>
    <w:rsid w:val="004F68FB"/>
    <w:rsid w:val="004F71CD"/>
    <w:rsid w:val="004F7205"/>
    <w:rsid w:val="004F730E"/>
    <w:rsid w:val="004F7864"/>
    <w:rsid w:val="0050050A"/>
    <w:rsid w:val="00501715"/>
    <w:rsid w:val="00501C63"/>
    <w:rsid w:val="00501DA7"/>
    <w:rsid w:val="00502156"/>
    <w:rsid w:val="00502375"/>
    <w:rsid w:val="005023D0"/>
    <w:rsid w:val="00502722"/>
    <w:rsid w:val="005032B3"/>
    <w:rsid w:val="00503309"/>
    <w:rsid w:val="0050380A"/>
    <w:rsid w:val="00503E8A"/>
    <w:rsid w:val="0050416C"/>
    <w:rsid w:val="005041DC"/>
    <w:rsid w:val="00504312"/>
    <w:rsid w:val="00504AA7"/>
    <w:rsid w:val="00504AE3"/>
    <w:rsid w:val="00504CF1"/>
    <w:rsid w:val="00505256"/>
    <w:rsid w:val="0050564F"/>
    <w:rsid w:val="00505C44"/>
    <w:rsid w:val="00505C56"/>
    <w:rsid w:val="00505FE7"/>
    <w:rsid w:val="00506945"/>
    <w:rsid w:val="00506B14"/>
    <w:rsid w:val="005070FF"/>
    <w:rsid w:val="005072FB"/>
    <w:rsid w:val="0050779B"/>
    <w:rsid w:val="00507CBA"/>
    <w:rsid w:val="00510174"/>
    <w:rsid w:val="005103C6"/>
    <w:rsid w:val="00510F0A"/>
    <w:rsid w:val="00511067"/>
    <w:rsid w:val="00511138"/>
    <w:rsid w:val="00511A13"/>
    <w:rsid w:val="00512355"/>
    <w:rsid w:val="0051294B"/>
    <w:rsid w:val="0051308F"/>
    <w:rsid w:val="0051388A"/>
    <w:rsid w:val="00513B41"/>
    <w:rsid w:val="0051415D"/>
    <w:rsid w:val="005141D1"/>
    <w:rsid w:val="00514430"/>
    <w:rsid w:val="0051446A"/>
    <w:rsid w:val="00514671"/>
    <w:rsid w:val="005146FA"/>
    <w:rsid w:val="005149D2"/>
    <w:rsid w:val="00515143"/>
    <w:rsid w:val="00515619"/>
    <w:rsid w:val="00515B93"/>
    <w:rsid w:val="00515BB4"/>
    <w:rsid w:val="00515D8B"/>
    <w:rsid w:val="00515EF3"/>
    <w:rsid w:val="00515FD4"/>
    <w:rsid w:val="00516125"/>
    <w:rsid w:val="00516553"/>
    <w:rsid w:val="0051686C"/>
    <w:rsid w:val="0051746A"/>
    <w:rsid w:val="005177B5"/>
    <w:rsid w:val="00517896"/>
    <w:rsid w:val="00517B16"/>
    <w:rsid w:val="00517DF8"/>
    <w:rsid w:val="00520C40"/>
    <w:rsid w:val="0052139D"/>
    <w:rsid w:val="005214A8"/>
    <w:rsid w:val="00521647"/>
    <w:rsid w:val="00521713"/>
    <w:rsid w:val="0052213F"/>
    <w:rsid w:val="0052292C"/>
    <w:rsid w:val="00522EF8"/>
    <w:rsid w:val="00522F37"/>
    <w:rsid w:val="00523479"/>
    <w:rsid w:val="005234F5"/>
    <w:rsid w:val="005234F7"/>
    <w:rsid w:val="005235CA"/>
    <w:rsid w:val="0052392E"/>
    <w:rsid w:val="00523FB8"/>
    <w:rsid w:val="005242ED"/>
    <w:rsid w:val="0052452A"/>
    <w:rsid w:val="00524932"/>
    <w:rsid w:val="00524C98"/>
    <w:rsid w:val="005251AE"/>
    <w:rsid w:val="0052526F"/>
    <w:rsid w:val="00525475"/>
    <w:rsid w:val="0052548A"/>
    <w:rsid w:val="00525C7B"/>
    <w:rsid w:val="00525CE5"/>
    <w:rsid w:val="00526058"/>
    <w:rsid w:val="005260AE"/>
    <w:rsid w:val="005263A1"/>
    <w:rsid w:val="00526583"/>
    <w:rsid w:val="00526C85"/>
    <w:rsid w:val="00527369"/>
    <w:rsid w:val="00527BB1"/>
    <w:rsid w:val="00530C2D"/>
    <w:rsid w:val="00530C91"/>
    <w:rsid w:val="00530E45"/>
    <w:rsid w:val="0053118E"/>
    <w:rsid w:val="0053197C"/>
    <w:rsid w:val="005322B9"/>
    <w:rsid w:val="00532325"/>
    <w:rsid w:val="00532CEB"/>
    <w:rsid w:val="005331D5"/>
    <w:rsid w:val="005331D8"/>
    <w:rsid w:val="00533625"/>
    <w:rsid w:val="005338DD"/>
    <w:rsid w:val="00534809"/>
    <w:rsid w:val="0053493E"/>
    <w:rsid w:val="00534AC6"/>
    <w:rsid w:val="00534B82"/>
    <w:rsid w:val="00534EE1"/>
    <w:rsid w:val="005351D0"/>
    <w:rsid w:val="005353C9"/>
    <w:rsid w:val="005355CE"/>
    <w:rsid w:val="00535907"/>
    <w:rsid w:val="00535DAD"/>
    <w:rsid w:val="00536085"/>
    <w:rsid w:val="00536143"/>
    <w:rsid w:val="005367AA"/>
    <w:rsid w:val="00537B0B"/>
    <w:rsid w:val="00537B79"/>
    <w:rsid w:val="00540099"/>
    <w:rsid w:val="00540E92"/>
    <w:rsid w:val="00540F84"/>
    <w:rsid w:val="0054136E"/>
    <w:rsid w:val="00541490"/>
    <w:rsid w:val="0054189C"/>
    <w:rsid w:val="005418A8"/>
    <w:rsid w:val="0054196A"/>
    <w:rsid w:val="005420D0"/>
    <w:rsid w:val="005425EE"/>
    <w:rsid w:val="005426C8"/>
    <w:rsid w:val="0054293B"/>
    <w:rsid w:val="005429DA"/>
    <w:rsid w:val="00542A91"/>
    <w:rsid w:val="00543518"/>
    <w:rsid w:val="0054365B"/>
    <w:rsid w:val="005438F3"/>
    <w:rsid w:val="00544726"/>
    <w:rsid w:val="0054478A"/>
    <w:rsid w:val="00544BB8"/>
    <w:rsid w:val="00545E7A"/>
    <w:rsid w:val="00546633"/>
    <w:rsid w:val="00546FA2"/>
    <w:rsid w:val="005475D0"/>
    <w:rsid w:val="005476E2"/>
    <w:rsid w:val="00547BC5"/>
    <w:rsid w:val="00547E43"/>
    <w:rsid w:val="005504F9"/>
    <w:rsid w:val="005505B9"/>
    <w:rsid w:val="00550726"/>
    <w:rsid w:val="005509EE"/>
    <w:rsid w:val="00550AE2"/>
    <w:rsid w:val="00550C65"/>
    <w:rsid w:val="00550D80"/>
    <w:rsid w:val="0055165C"/>
    <w:rsid w:val="00552522"/>
    <w:rsid w:val="00552822"/>
    <w:rsid w:val="005528FF"/>
    <w:rsid w:val="00552960"/>
    <w:rsid w:val="005532DC"/>
    <w:rsid w:val="005534B7"/>
    <w:rsid w:val="0055362E"/>
    <w:rsid w:val="00553696"/>
    <w:rsid w:val="00553C9E"/>
    <w:rsid w:val="005540BF"/>
    <w:rsid w:val="005545E3"/>
    <w:rsid w:val="00554BA2"/>
    <w:rsid w:val="00554E97"/>
    <w:rsid w:val="00556859"/>
    <w:rsid w:val="00556F03"/>
    <w:rsid w:val="0055768B"/>
    <w:rsid w:val="005576B3"/>
    <w:rsid w:val="00557E7B"/>
    <w:rsid w:val="00560168"/>
    <w:rsid w:val="0056018E"/>
    <w:rsid w:val="00560361"/>
    <w:rsid w:val="0056072F"/>
    <w:rsid w:val="00560C92"/>
    <w:rsid w:val="00560CF6"/>
    <w:rsid w:val="0056129D"/>
    <w:rsid w:val="0056191C"/>
    <w:rsid w:val="00561FC1"/>
    <w:rsid w:val="00562543"/>
    <w:rsid w:val="005631D6"/>
    <w:rsid w:val="00564220"/>
    <w:rsid w:val="00564303"/>
    <w:rsid w:val="005649E5"/>
    <w:rsid w:val="00564BDB"/>
    <w:rsid w:val="005652D8"/>
    <w:rsid w:val="0056552A"/>
    <w:rsid w:val="0056599A"/>
    <w:rsid w:val="00565B05"/>
    <w:rsid w:val="00565FF2"/>
    <w:rsid w:val="00566457"/>
    <w:rsid w:val="00566B1A"/>
    <w:rsid w:val="00567376"/>
    <w:rsid w:val="0056766F"/>
    <w:rsid w:val="00567812"/>
    <w:rsid w:val="00567FCD"/>
    <w:rsid w:val="00570381"/>
    <w:rsid w:val="00570981"/>
    <w:rsid w:val="00570B52"/>
    <w:rsid w:val="00570C45"/>
    <w:rsid w:val="00570CA6"/>
    <w:rsid w:val="00570D96"/>
    <w:rsid w:val="00570FF4"/>
    <w:rsid w:val="00571046"/>
    <w:rsid w:val="0057114F"/>
    <w:rsid w:val="00571713"/>
    <w:rsid w:val="005719CE"/>
    <w:rsid w:val="00571AB8"/>
    <w:rsid w:val="00571FB1"/>
    <w:rsid w:val="00572657"/>
    <w:rsid w:val="005726E4"/>
    <w:rsid w:val="00572AE7"/>
    <w:rsid w:val="00572F14"/>
    <w:rsid w:val="00572FE4"/>
    <w:rsid w:val="005739B0"/>
    <w:rsid w:val="00573AA7"/>
    <w:rsid w:val="00573AB4"/>
    <w:rsid w:val="00573BD7"/>
    <w:rsid w:val="005742FE"/>
    <w:rsid w:val="005746A8"/>
    <w:rsid w:val="0057493D"/>
    <w:rsid w:val="00574B25"/>
    <w:rsid w:val="005755CD"/>
    <w:rsid w:val="00575794"/>
    <w:rsid w:val="00575F2B"/>
    <w:rsid w:val="00576066"/>
    <w:rsid w:val="00576284"/>
    <w:rsid w:val="00576B38"/>
    <w:rsid w:val="00576BB3"/>
    <w:rsid w:val="00576C5B"/>
    <w:rsid w:val="0057728E"/>
    <w:rsid w:val="0057764E"/>
    <w:rsid w:val="00577721"/>
    <w:rsid w:val="00577826"/>
    <w:rsid w:val="00577F7D"/>
    <w:rsid w:val="005809E1"/>
    <w:rsid w:val="00580DA9"/>
    <w:rsid w:val="00580ECA"/>
    <w:rsid w:val="00580EE9"/>
    <w:rsid w:val="00581545"/>
    <w:rsid w:val="00581608"/>
    <w:rsid w:val="00581836"/>
    <w:rsid w:val="00581A20"/>
    <w:rsid w:val="00581B9C"/>
    <w:rsid w:val="00582156"/>
    <w:rsid w:val="0058215C"/>
    <w:rsid w:val="00582249"/>
    <w:rsid w:val="0058241E"/>
    <w:rsid w:val="0058243C"/>
    <w:rsid w:val="00582581"/>
    <w:rsid w:val="00582C67"/>
    <w:rsid w:val="00582E00"/>
    <w:rsid w:val="00582E53"/>
    <w:rsid w:val="00583201"/>
    <w:rsid w:val="005833D6"/>
    <w:rsid w:val="00583CFC"/>
    <w:rsid w:val="00583D4E"/>
    <w:rsid w:val="00584365"/>
    <w:rsid w:val="00584751"/>
    <w:rsid w:val="005851C8"/>
    <w:rsid w:val="005852D9"/>
    <w:rsid w:val="0058543D"/>
    <w:rsid w:val="00585844"/>
    <w:rsid w:val="00585876"/>
    <w:rsid w:val="005864F5"/>
    <w:rsid w:val="00586691"/>
    <w:rsid w:val="00586C2F"/>
    <w:rsid w:val="00586DD2"/>
    <w:rsid w:val="00586E13"/>
    <w:rsid w:val="00587414"/>
    <w:rsid w:val="00587670"/>
    <w:rsid w:val="00587979"/>
    <w:rsid w:val="005879F4"/>
    <w:rsid w:val="00587A42"/>
    <w:rsid w:val="00587D9C"/>
    <w:rsid w:val="0059000B"/>
    <w:rsid w:val="00590667"/>
    <w:rsid w:val="00590A79"/>
    <w:rsid w:val="00590D38"/>
    <w:rsid w:val="0059159A"/>
    <w:rsid w:val="005917A2"/>
    <w:rsid w:val="005917C9"/>
    <w:rsid w:val="00592616"/>
    <w:rsid w:val="0059345A"/>
    <w:rsid w:val="00593566"/>
    <w:rsid w:val="005937C7"/>
    <w:rsid w:val="005939F2"/>
    <w:rsid w:val="00593D7D"/>
    <w:rsid w:val="00593DA5"/>
    <w:rsid w:val="00593F08"/>
    <w:rsid w:val="00594070"/>
    <w:rsid w:val="005944D1"/>
    <w:rsid w:val="00594564"/>
    <w:rsid w:val="0059475D"/>
    <w:rsid w:val="00596379"/>
    <w:rsid w:val="00596836"/>
    <w:rsid w:val="0059698F"/>
    <w:rsid w:val="00596A2D"/>
    <w:rsid w:val="005976A8"/>
    <w:rsid w:val="005979A8"/>
    <w:rsid w:val="005A022A"/>
    <w:rsid w:val="005A068B"/>
    <w:rsid w:val="005A068E"/>
    <w:rsid w:val="005A0A61"/>
    <w:rsid w:val="005A0AA8"/>
    <w:rsid w:val="005A0AF2"/>
    <w:rsid w:val="005A12D1"/>
    <w:rsid w:val="005A1927"/>
    <w:rsid w:val="005A1B8E"/>
    <w:rsid w:val="005A1D24"/>
    <w:rsid w:val="005A2CE7"/>
    <w:rsid w:val="005A3275"/>
    <w:rsid w:val="005A37A9"/>
    <w:rsid w:val="005A4AC5"/>
    <w:rsid w:val="005A4C53"/>
    <w:rsid w:val="005A4E95"/>
    <w:rsid w:val="005A5F03"/>
    <w:rsid w:val="005A61B0"/>
    <w:rsid w:val="005A62EA"/>
    <w:rsid w:val="005A6502"/>
    <w:rsid w:val="005A71F2"/>
    <w:rsid w:val="005A7826"/>
    <w:rsid w:val="005A79BB"/>
    <w:rsid w:val="005B05A0"/>
    <w:rsid w:val="005B0686"/>
    <w:rsid w:val="005B070E"/>
    <w:rsid w:val="005B188B"/>
    <w:rsid w:val="005B18E8"/>
    <w:rsid w:val="005B1DF6"/>
    <w:rsid w:val="005B1E07"/>
    <w:rsid w:val="005B1EB1"/>
    <w:rsid w:val="005B2096"/>
    <w:rsid w:val="005B20FC"/>
    <w:rsid w:val="005B232F"/>
    <w:rsid w:val="005B2719"/>
    <w:rsid w:val="005B2A91"/>
    <w:rsid w:val="005B325C"/>
    <w:rsid w:val="005B33A9"/>
    <w:rsid w:val="005B35C5"/>
    <w:rsid w:val="005B41CD"/>
    <w:rsid w:val="005B41DB"/>
    <w:rsid w:val="005B4B8E"/>
    <w:rsid w:val="005B4E95"/>
    <w:rsid w:val="005B5054"/>
    <w:rsid w:val="005B5607"/>
    <w:rsid w:val="005B59B5"/>
    <w:rsid w:val="005B60A5"/>
    <w:rsid w:val="005B68C4"/>
    <w:rsid w:val="005B6C47"/>
    <w:rsid w:val="005B6CF2"/>
    <w:rsid w:val="005B6D41"/>
    <w:rsid w:val="005B79D2"/>
    <w:rsid w:val="005B7B25"/>
    <w:rsid w:val="005B7D87"/>
    <w:rsid w:val="005B7F22"/>
    <w:rsid w:val="005C0049"/>
    <w:rsid w:val="005C030A"/>
    <w:rsid w:val="005C082B"/>
    <w:rsid w:val="005C0BC7"/>
    <w:rsid w:val="005C0C0C"/>
    <w:rsid w:val="005C0F15"/>
    <w:rsid w:val="005C1B5E"/>
    <w:rsid w:val="005C1E52"/>
    <w:rsid w:val="005C20B8"/>
    <w:rsid w:val="005C22F3"/>
    <w:rsid w:val="005C2A46"/>
    <w:rsid w:val="005C2B1C"/>
    <w:rsid w:val="005C2D6B"/>
    <w:rsid w:val="005C309E"/>
    <w:rsid w:val="005C3C21"/>
    <w:rsid w:val="005C3E6A"/>
    <w:rsid w:val="005C3EAF"/>
    <w:rsid w:val="005C42BC"/>
    <w:rsid w:val="005C4712"/>
    <w:rsid w:val="005C4C52"/>
    <w:rsid w:val="005C4C58"/>
    <w:rsid w:val="005C4D6B"/>
    <w:rsid w:val="005C5950"/>
    <w:rsid w:val="005C5CEC"/>
    <w:rsid w:val="005C66AE"/>
    <w:rsid w:val="005C68C8"/>
    <w:rsid w:val="005C69D9"/>
    <w:rsid w:val="005C6C47"/>
    <w:rsid w:val="005C6C5B"/>
    <w:rsid w:val="005C6CC4"/>
    <w:rsid w:val="005C74E1"/>
    <w:rsid w:val="005C74FD"/>
    <w:rsid w:val="005C7619"/>
    <w:rsid w:val="005C7D94"/>
    <w:rsid w:val="005C7DEC"/>
    <w:rsid w:val="005C7EF2"/>
    <w:rsid w:val="005D05E7"/>
    <w:rsid w:val="005D076C"/>
    <w:rsid w:val="005D0D2B"/>
    <w:rsid w:val="005D0FCB"/>
    <w:rsid w:val="005D1006"/>
    <w:rsid w:val="005D1007"/>
    <w:rsid w:val="005D1E75"/>
    <w:rsid w:val="005D2385"/>
    <w:rsid w:val="005D28FE"/>
    <w:rsid w:val="005D2D04"/>
    <w:rsid w:val="005D35B2"/>
    <w:rsid w:val="005D3DA1"/>
    <w:rsid w:val="005D42FF"/>
    <w:rsid w:val="005D4454"/>
    <w:rsid w:val="005D46E2"/>
    <w:rsid w:val="005D4795"/>
    <w:rsid w:val="005D4E1D"/>
    <w:rsid w:val="005D52D0"/>
    <w:rsid w:val="005D5530"/>
    <w:rsid w:val="005D5761"/>
    <w:rsid w:val="005D5836"/>
    <w:rsid w:val="005D5BB2"/>
    <w:rsid w:val="005D6605"/>
    <w:rsid w:val="005D6613"/>
    <w:rsid w:val="005D6A6D"/>
    <w:rsid w:val="005D6CD6"/>
    <w:rsid w:val="005D7358"/>
    <w:rsid w:val="005D7505"/>
    <w:rsid w:val="005D77E6"/>
    <w:rsid w:val="005D7921"/>
    <w:rsid w:val="005D7C9E"/>
    <w:rsid w:val="005E03F6"/>
    <w:rsid w:val="005E0620"/>
    <w:rsid w:val="005E0C5B"/>
    <w:rsid w:val="005E0DF6"/>
    <w:rsid w:val="005E13AF"/>
    <w:rsid w:val="005E1520"/>
    <w:rsid w:val="005E15C0"/>
    <w:rsid w:val="005E1956"/>
    <w:rsid w:val="005E1EC3"/>
    <w:rsid w:val="005E2359"/>
    <w:rsid w:val="005E3501"/>
    <w:rsid w:val="005E38CD"/>
    <w:rsid w:val="005E3D90"/>
    <w:rsid w:val="005E4124"/>
    <w:rsid w:val="005E4387"/>
    <w:rsid w:val="005E4496"/>
    <w:rsid w:val="005E45C6"/>
    <w:rsid w:val="005E4791"/>
    <w:rsid w:val="005E4906"/>
    <w:rsid w:val="005E4E36"/>
    <w:rsid w:val="005E4EA8"/>
    <w:rsid w:val="005E5208"/>
    <w:rsid w:val="005E52C2"/>
    <w:rsid w:val="005E5365"/>
    <w:rsid w:val="005E580C"/>
    <w:rsid w:val="005E5971"/>
    <w:rsid w:val="005E612E"/>
    <w:rsid w:val="005E61F4"/>
    <w:rsid w:val="005E6405"/>
    <w:rsid w:val="005E6979"/>
    <w:rsid w:val="005E6A38"/>
    <w:rsid w:val="005E6E1F"/>
    <w:rsid w:val="005E7175"/>
    <w:rsid w:val="005E7553"/>
    <w:rsid w:val="005E79C5"/>
    <w:rsid w:val="005E79FA"/>
    <w:rsid w:val="005F0487"/>
    <w:rsid w:val="005F071F"/>
    <w:rsid w:val="005F098D"/>
    <w:rsid w:val="005F122E"/>
    <w:rsid w:val="005F141A"/>
    <w:rsid w:val="005F181E"/>
    <w:rsid w:val="005F1DA1"/>
    <w:rsid w:val="005F202E"/>
    <w:rsid w:val="005F2544"/>
    <w:rsid w:val="005F2728"/>
    <w:rsid w:val="005F285A"/>
    <w:rsid w:val="005F2A73"/>
    <w:rsid w:val="005F2B59"/>
    <w:rsid w:val="005F2C1A"/>
    <w:rsid w:val="005F2D1C"/>
    <w:rsid w:val="005F2D22"/>
    <w:rsid w:val="005F327B"/>
    <w:rsid w:val="005F35FB"/>
    <w:rsid w:val="005F3732"/>
    <w:rsid w:val="005F3B4D"/>
    <w:rsid w:val="005F3CAB"/>
    <w:rsid w:val="005F3DEF"/>
    <w:rsid w:val="005F3F9C"/>
    <w:rsid w:val="005F40B1"/>
    <w:rsid w:val="005F469F"/>
    <w:rsid w:val="005F4798"/>
    <w:rsid w:val="005F47F9"/>
    <w:rsid w:val="005F4BD7"/>
    <w:rsid w:val="005F4CC9"/>
    <w:rsid w:val="005F521E"/>
    <w:rsid w:val="005F5CA1"/>
    <w:rsid w:val="005F62F8"/>
    <w:rsid w:val="005F6425"/>
    <w:rsid w:val="005F6769"/>
    <w:rsid w:val="005F6CB4"/>
    <w:rsid w:val="005F6F9D"/>
    <w:rsid w:val="005F709A"/>
    <w:rsid w:val="005F7236"/>
    <w:rsid w:val="005F761F"/>
    <w:rsid w:val="005F780B"/>
    <w:rsid w:val="005F7C0B"/>
    <w:rsid w:val="005F7C86"/>
    <w:rsid w:val="005F7F1E"/>
    <w:rsid w:val="006001F2"/>
    <w:rsid w:val="0060041C"/>
    <w:rsid w:val="00600614"/>
    <w:rsid w:val="00600D50"/>
    <w:rsid w:val="00600D63"/>
    <w:rsid w:val="0060103E"/>
    <w:rsid w:val="00601099"/>
    <w:rsid w:val="0060129C"/>
    <w:rsid w:val="00601C85"/>
    <w:rsid w:val="00602022"/>
    <w:rsid w:val="00602425"/>
    <w:rsid w:val="00602457"/>
    <w:rsid w:val="00602603"/>
    <w:rsid w:val="0060273F"/>
    <w:rsid w:val="00602902"/>
    <w:rsid w:val="0060305C"/>
    <w:rsid w:val="00603612"/>
    <w:rsid w:val="00603923"/>
    <w:rsid w:val="00603CB9"/>
    <w:rsid w:val="00604356"/>
    <w:rsid w:val="00604821"/>
    <w:rsid w:val="00604859"/>
    <w:rsid w:val="00604893"/>
    <w:rsid w:val="00604C4B"/>
    <w:rsid w:val="006064B0"/>
    <w:rsid w:val="00606BBD"/>
    <w:rsid w:val="006070AD"/>
    <w:rsid w:val="006076D9"/>
    <w:rsid w:val="00607A9D"/>
    <w:rsid w:val="00607B8D"/>
    <w:rsid w:val="00607BB0"/>
    <w:rsid w:val="00607C60"/>
    <w:rsid w:val="00607E0E"/>
    <w:rsid w:val="00607F3B"/>
    <w:rsid w:val="00610191"/>
    <w:rsid w:val="006102AC"/>
    <w:rsid w:val="00610534"/>
    <w:rsid w:val="00610A1A"/>
    <w:rsid w:val="00610FF6"/>
    <w:rsid w:val="00611155"/>
    <w:rsid w:val="00611370"/>
    <w:rsid w:val="00611A29"/>
    <w:rsid w:val="0061218B"/>
    <w:rsid w:val="00612218"/>
    <w:rsid w:val="0061246D"/>
    <w:rsid w:val="006128AC"/>
    <w:rsid w:val="00612EE0"/>
    <w:rsid w:val="00613937"/>
    <w:rsid w:val="00613994"/>
    <w:rsid w:val="00613DC3"/>
    <w:rsid w:val="00613F39"/>
    <w:rsid w:val="006144A1"/>
    <w:rsid w:val="006148E8"/>
    <w:rsid w:val="00614B7F"/>
    <w:rsid w:val="00614D00"/>
    <w:rsid w:val="00614F40"/>
    <w:rsid w:val="00615531"/>
    <w:rsid w:val="006156F9"/>
    <w:rsid w:val="00615B84"/>
    <w:rsid w:val="006168CD"/>
    <w:rsid w:val="00617154"/>
    <w:rsid w:val="00620535"/>
    <w:rsid w:val="00620B05"/>
    <w:rsid w:val="00620C0E"/>
    <w:rsid w:val="00620ECF"/>
    <w:rsid w:val="00621655"/>
    <w:rsid w:val="00621764"/>
    <w:rsid w:val="00621F4E"/>
    <w:rsid w:val="006220E7"/>
    <w:rsid w:val="0062217C"/>
    <w:rsid w:val="00622294"/>
    <w:rsid w:val="006226CA"/>
    <w:rsid w:val="00622EDC"/>
    <w:rsid w:val="00623382"/>
    <w:rsid w:val="0062368F"/>
    <w:rsid w:val="00623886"/>
    <w:rsid w:val="00623954"/>
    <w:rsid w:val="00623C18"/>
    <w:rsid w:val="006246F0"/>
    <w:rsid w:val="00624714"/>
    <w:rsid w:val="00624EFF"/>
    <w:rsid w:val="006255EA"/>
    <w:rsid w:val="00625D86"/>
    <w:rsid w:val="006260D3"/>
    <w:rsid w:val="006263B5"/>
    <w:rsid w:val="00626836"/>
    <w:rsid w:val="00626B91"/>
    <w:rsid w:val="00627036"/>
    <w:rsid w:val="006277A1"/>
    <w:rsid w:val="00627837"/>
    <w:rsid w:val="00627950"/>
    <w:rsid w:val="00630544"/>
    <w:rsid w:val="00630CD3"/>
    <w:rsid w:val="00630EB1"/>
    <w:rsid w:val="00631872"/>
    <w:rsid w:val="00631B05"/>
    <w:rsid w:val="00631DFE"/>
    <w:rsid w:val="00631E9B"/>
    <w:rsid w:val="006320FD"/>
    <w:rsid w:val="006321DC"/>
    <w:rsid w:val="0063243B"/>
    <w:rsid w:val="006331A7"/>
    <w:rsid w:val="006332D5"/>
    <w:rsid w:val="006336A4"/>
    <w:rsid w:val="006337D4"/>
    <w:rsid w:val="00634544"/>
    <w:rsid w:val="006345C0"/>
    <w:rsid w:val="00634886"/>
    <w:rsid w:val="0063559F"/>
    <w:rsid w:val="00635AB1"/>
    <w:rsid w:val="00635ACE"/>
    <w:rsid w:val="00635DAC"/>
    <w:rsid w:val="00635F8B"/>
    <w:rsid w:val="006363E2"/>
    <w:rsid w:val="00636B7F"/>
    <w:rsid w:val="00637B16"/>
    <w:rsid w:val="00637BDF"/>
    <w:rsid w:val="0064033A"/>
    <w:rsid w:val="00640382"/>
    <w:rsid w:val="006405D3"/>
    <w:rsid w:val="00641CA6"/>
    <w:rsid w:val="00641D9D"/>
    <w:rsid w:val="006421C1"/>
    <w:rsid w:val="0064276E"/>
    <w:rsid w:val="0064283D"/>
    <w:rsid w:val="0064312D"/>
    <w:rsid w:val="00643484"/>
    <w:rsid w:val="006437A1"/>
    <w:rsid w:val="006439B0"/>
    <w:rsid w:val="00643FBE"/>
    <w:rsid w:val="00644026"/>
    <w:rsid w:val="006444D2"/>
    <w:rsid w:val="00644D0A"/>
    <w:rsid w:val="0064512E"/>
    <w:rsid w:val="006459B6"/>
    <w:rsid w:val="00645ACD"/>
    <w:rsid w:val="006460B1"/>
    <w:rsid w:val="00646219"/>
    <w:rsid w:val="00646568"/>
    <w:rsid w:val="00646A0B"/>
    <w:rsid w:val="0064763F"/>
    <w:rsid w:val="00647770"/>
    <w:rsid w:val="00647B50"/>
    <w:rsid w:val="00647C8A"/>
    <w:rsid w:val="00650EEC"/>
    <w:rsid w:val="00651285"/>
    <w:rsid w:val="0065158B"/>
    <w:rsid w:val="00651945"/>
    <w:rsid w:val="0065199C"/>
    <w:rsid w:val="00651C0F"/>
    <w:rsid w:val="00652626"/>
    <w:rsid w:val="0065275D"/>
    <w:rsid w:val="006529B2"/>
    <w:rsid w:val="00652A5D"/>
    <w:rsid w:val="006537B5"/>
    <w:rsid w:val="00653972"/>
    <w:rsid w:val="00654433"/>
    <w:rsid w:val="00654B2E"/>
    <w:rsid w:val="00654EA0"/>
    <w:rsid w:val="006553B1"/>
    <w:rsid w:val="00655458"/>
    <w:rsid w:val="00655666"/>
    <w:rsid w:val="00655878"/>
    <w:rsid w:val="00655A2B"/>
    <w:rsid w:val="00655B16"/>
    <w:rsid w:val="00656076"/>
    <w:rsid w:val="00656153"/>
    <w:rsid w:val="00656429"/>
    <w:rsid w:val="0065667B"/>
    <w:rsid w:val="00656705"/>
    <w:rsid w:val="00656DCD"/>
    <w:rsid w:val="00657156"/>
    <w:rsid w:val="00657781"/>
    <w:rsid w:val="006579D9"/>
    <w:rsid w:val="00657AEC"/>
    <w:rsid w:val="00657BF1"/>
    <w:rsid w:val="00660128"/>
    <w:rsid w:val="006601B2"/>
    <w:rsid w:val="00660F53"/>
    <w:rsid w:val="00661180"/>
    <w:rsid w:val="0066139B"/>
    <w:rsid w:val="006615B1"/>
    <w:rsid w:val="006615CD"/>
    <w:rsid w:val="00661782"/>
    <w:rsid w:val="00661CF3"/>
    <w:rsid w:val="00661D1C"/>
    <w:rsid w:val="00662788"/>
    <w:rsid w:val="00662DF5"/>
    <w:rsid w:val="00663090"/>
    <w:rsid w:val="00663160"/>
    <w:rsid w:val="006635A3"/>
    <w:rsid w:val="006638D5"/>
    <w:rsid w:val="00664396"/>
    <w:rsid w:val="006647E3"/>
    <w:rsid w:val="00664959"/>
    <w:rsid w:val="00664C0A"/>
    <w:rsid w:val="00664F15"/>
    <w:rsid w:val="006653F5"/>
    <w:rsid w:val="00665462"/>
    <w:rsid w:val="00665CED"/>
    <w:rsid w:val="00665D27"/>
    <w:rsid w:val="00665D47"/>
    <w:rsid w:val="00666260"/>
    <w:rsid w:val="00666296"/>
    <w:rsid w:val="006669CA"/>
    <w:rsid w:val="00666A68"/>
    <w:rsid w:val="00666D14"/>
    <w:rsid w:val="00666EDE"/>
    <w:rsid w:val="00666F35"/>
    <w:rsid w:val="0066753D"/>
    <w:rsid w:val="00667625"/>
    <w:rsid w:val="006676AA"/>
    <w:rsid w:val="00667D85"/>
    <w:rsid w:val="00670A8B"/>
    <w:rsid w:val="00670FD5"/>
    <w:rsid w:val="00671361"/>
    <w:rsid w:val="00671417"/>
    <w:rsid w:val="00671526"/>
    <w:rsid w:val="006715B1"/>
    <w:rsid w:val="00671899"/>
    <w:rsid w:val="006718BC"/>
    <w:rsid w:val="00671DE1"/>
    <w:rsid w:val="00671FD2"/>
    <w:rsid w:val="00672123"/>
    <w:rsid w:val="0067243C"/>
    <w:rsid w:val="006724B8"/>
    <w:rsid w:val="00672F41"/>
    <w:rsid w:val="00673282"/>
    <w:rsid w:val="00673583"/>
    <w:rsid w:val="0067387D"/>
    <w:rsid w:val="00673A05"/>
    <w:rsid w:val="00673E1F"/>
    <w:rsid w:val="00673F70"/>
    <w:rsid w:val="00673FE4"/>
    <w:rsid w:val="00673FF4"/>
    <w:rsid w:val="006746E0"/>
    <w:rsid w:val="006753A5"/>
    <w:rsid w:val="00675830"/>
    <w:rsid w:val="00675BB9"/>
    <w:rsid w:val="00675C35"/>
    <w:rsid w:val="00676182"/>
    <w:rsid w:val="006762B3"/>
    <w:rsid w:val="00676316"/>
    <w:rsid w:val="00676616"/>
    <w:rsid w:val="0067668F"/>
    <w:rsid w:val="00676BC8"/>
    <w:rsid w:val="00676DAF"/>
    <w:rsid w:val="00680410"/>
    <w:rsid w:val="00680538"/>
    <w:rsid w:val="00680976"/>
    <w:rsid w:val="00680A82"/>
    <w:rsid w:val="00680FED"/>
    <w:rsid w:val="00681217"/>
    <w:rsid w:val="006815AA"/>
    <w:rsid w:val="00681806"/>
    <w:rsid w:val="006826BC"/>
    <w:rsid w:val="00682D1D"/>
    <w:rsid w:val="00682DD0"/>
    <w:rsid w:val="006831A3"/>
    <w:rsid w:val="006835E3"/>
    <w:rsid w:val="006837B0"/>
    <w:rsid w:val="00683C00"/>
    <w:rsid w:val="00684CC1"/>
    <w:rsid w:val="00685512"/>
    <w:rsid w:val="006859D9"/>
    <w:rsid w:val="0068631D"/>
    <w:rsid w:val="0068637F"/>
    <w:rsid w:val="00686620"/>
    <w:rsid w:val="00686830"/>
    <w:rsid w:val="00686E60"/>
    <w:rsid w:val="00687827"/>
    <w:rsid w:val="0068790B"/>
    <w:rsid w:val="00687BA9"/>
    <w:rsid w:val="00690229"/>
    <w:rsid w:val="006902CE"/>
    <w:rsid w:val="0069035E"/>
    <w:rsid w:val="0069072A"/>
    <w:rsid w:val="006909F0"/>
    <w:rsid w:val="00690A93"/>
    <w:rsid w:val="00690C73"/>
    <w:rsid w:val="006912E3"/>
    <w:rsid w:val="00691456"/>
    <w:rsid w:val="006914AC"/>
    <w:rsid w:val="006915DD"/>
    <w:rsid w:val="00691A3F"/>
    <w:rsid w:val="00691B56"/>
    <w:rsid w:val="00691D09"/>
    <w:rsid w:val="006921A6"/>
    <w:rsid w:val="0069226C"/>
    <w:rsid w:val="00692336"/>
    <w:rsid w:val="00692ED5"/>
    <w:rsid w:val="00692EF7"/>
    <w:rsid w:val="006938F4"/>
    <w:rsid w:val="00693AF9"/>
    <w:rsid w:val="0069417C"/>
    <w:rsid w:val="006944FB"/>
    <w:rsid w:val="0069479A"/>
    <w:rsid w:val="00694DA4"/>
    <w:rsid w:val="0069501B"/>
    <w:rsid w:val="0069550F"/>
    <w:rsid w:val="006956D2"/>
    <w:rsid w:val="00695BDB"/>
    <w:rsid w:val="00695E70"/>
    <w:rsid w:val="00696291"/>
    <w:rsid w:val="00696391"/>
    <w:rsid w:val="006968E2"/>
    <w:rsid w:val="0069712A"/>
    <w:rsid w:val="006974AA"/>
    <w:rsid w:val="00697930"/>
    <w:rsid w:val="00697A89"/>
    <w:rsid w:val="00697B2E"/>
    <w:rsid w:val="00697C3B"/>
    <w:rsid w:val="00697C87"/>
    <w:rsid w:val="006A02CD"/>
    <w:rsid w:val="006A04F3"/>
    <w:rsid w:val="006A089B"/>
    <w:rsid w:val="006A08C7"/>
    <w:rsid w:val="006A0D58"/>
    <w:rsid w:val="006A14CD"/>
    <w:rsid w:val="006A1ADE"/>
    <w:rsid w:val="006A1CB1"/>
    <w:rsid w:val="006A20CC"/>
    <w:rsid w:val="006A225A"/>
    <w:rsid w:val="006A268E"/>
    <w:rsid w:val="006A281C"/>
    <w:rsid w:val="006A293E"/>
    <w:rsid w:val="006A3870"/>
    <w:rsid w:val="006A388D"/>
    <w:rsid w:val="006A3F45"/>
    <w:rsid w:val="006A404A"/>
    <w:rsid w:val="006A4121"/>
    <w:rsid w:val="006A46FA"/>
    <w:rsid w:val="006A50FE"/>
    <w:rsid w:val="006A5122"/>
    <w:rsid w:val="006A52CD"/>
    <w:rsid w:val="006A570B"/>
    <w:rsid w:val="006A57FC"/>
    <w:rsid w:val="006A5A60"/>
    <w:rsid w:val="006A5B29"/>
    <w:rsid w:val="006A6286"/>
    <w:rsid w:val="006A63C1"/>
    <w:rsid w:val="006A66EB"/>
    <w:rsid w:val="006A6794"/>
    <w:rsid w:val="006A6B99"/>
    <w:rsid w:val="006A6BBD"/>
    <w:rsid w:val="006A6D63"/>
    <w:rsid w:val="006A6E4D"/>
    <w:rsid w:val="006A71F5"/>
    <w:rsid w:val="006A7379"/>
    <w:rsid w:val="006A73D9"/>
    <w:rsid w:val="006A782F"/>
    <w:rsid w:val="006A7A62"/>
    <w:rsid w:val="006A7B99"/>
    <w:rsid w:val="006B08B9"/>
    <w:rsid w:val="006B1280"/>
    <w:rsid w:val="006B19B7"/>
    <w:rsid w:val="006B20CB"/>
    <w:rsid w:val="006B29C0"/>
    <w:rsid w:val="006B3624"/>
    <w:rsid w:val="006B3925"/>
    <w:rsid w:val="006B39AC"/>
    <w:rsid w:val="006B3A5B"/>
    <w:rsid w:val="006B3B31"/>
    <w:rsid w:val="006B3B8F"/>
    <w:rsid w:val="006B3C97"/>
    <w:rsid w:val="006B40C9"/>
    <w:rsid w:val="006B4100"/>
    <w:rsid w:val="006B4321"/>
    <w:rsid w:val="006B4365"/>
    <w:rsid w:val="006B4868"/>
    <w:rsid w:val="006B4A1D"/>
    <w:rsid w:val="006B4CF6"/>
    <w:rsid w:val="006B5343"/>
    <w:rsid w:val="006B581E"/>
    <w:rsid w:val="006B5B2F"/>
    <w:rsid w:val="006B5C17"/>
    <w:rsid w:val="006B5E8C"/>
    <w:rsid w:val="006B607B"/>
    <w:rsid w:val="006B65E4"/>
    <w:rsid w:val="006B66AF"/>
    <w:rsid w:val="006B6B14"/>
    <w:rsid w:val="006B6DA6"/>
    <w:rsid w:val="006B7312"/>
    <w:rsid w:val="006B74AA"/>
    <w:rsid w:val="006B7908"/>
    <w:rsid w:val="006B7F37"/>
    <w:rsid w:val="006C01E7"/>
    <w:rsid w:val="006C0A6B"/>
    <w:rsid w:val="006C0B4F"/>
    <w:rsid w:val="006C0BAB"/>
    <w:rsid w:val="006C1849"/>
    <w:rsid w:val="006C1926"/>
    <w:rsid w:val="006C21AD"/>
    <w:rsid w:val="006C244B"/>
    <w:rsid w:val="006C2A4F"/>
    <w:rsid w:val="006C2D9C"/>
    <w:rsid w:val="006C2E38"/>
    <w:rsid w:val="006C2FC8"/>
    <w:rsid w:val="006C3012"/>
    <w:rsid w:val="006C3062"/>
    <w:rsid w:val="006C33D0"/>
    <w:rsid w:val="006C35B1"/>
    <w:rsid w:val="006C36EF"/>
    <w:rsid w:val="006C3B03"/>
    <w:rsid w:val="006C42AD"/>
    <w:rsid w:val="006C4C20"/>
    <w:rsid w:val="006C4E09"/>
    <w:rsid w:val="006C4FB7"/>
    <w:rsid w:val="006C500D"/>
    <w:rsid w:val="006C543B"/>
    <w:rsid w:val="006C56B6"/>
    <w:rsid w:val="006C5807"/>
    <w:rsid w:val="006C6361"/>
    <w:rsid w:val="006C6A6C"/>
    <w:rsid w:val="006C6B6A"/>
    <w:rsid w:val="006C6DBA"/>
    <w:rsid w:val="006C6F00"/>
    <w:rsid w:val="006C6FEF"/>
    <w:rsid w:val="006C739E"/>
    <w:rsid w:val="006C748E"/>
    <w:rsid w:val="006C774C"/>
    <w:rsid w:val="006C7BE6"/>
    <w:rsid w:val="006C7C4A"/>
    <w:rsid w:val="006C7FF7"/>
    <w:rsid w:val="006D0839"/>
    <w:rsid w:val="006D0843"/>
    <w:rsid w:val="006D0D5F"/>
    <w:rsid w:val="006D119A"/>
    <w:rsid w:val="006D11D9"/>
    <w:rsid w:val="006D1F05"/>
    <w:rsid w:val="006D1F64"/>
    <w:rsid w:val="006D2028"/>
    <w:rsid w:val="006D2530"/>
    <w:rsid w:val="006D25E0"/>
    <w:rsid w:val="006D2827"/>
    <w:rsid w:val="006D29F1"/>
    <w:rsid w:val="006D2F4B"/>
    <w:rsid w:val="006D3452"/>
    <w:rsid w:val="006D34EB"/>
    <w:rsid w:val="006D353D"/>
    <w:rsid w:val="006D35D3"/>
    <w:rsid w:val="006D3C49"/>
    <w:rsid w:val="006D407A"/>
    <w:rsid w:val="006D40C0"/>
    <w:rsid w:val="006D5148"/>
    <w:rsid w:val="006D5264"/>
    <w:rsid w:val="006D56A8"/>
    <w:rsid w:val="006D58DA"/>
    <w:rsid w:val="006D5B22"/>
    <w:rsid w:val="006D5DE5"/>
    <w:rsid w:val="006D6799"/>
    <w:rsid w:val="006D68A4"/>
    <w:rsid w:val="006D6B59"/>
    <w:rsid w:val="006D6B64"/>
    <w:rsid w:val="006D6E59"/>
    <w:rsid w:val="006D7285"/>
    <w:rsid w:val="006D747F"/>
    <w:rsid w:val="006D7875"/>
    <w:rsid w:val="006D79B3"/>
    <w:rsid w:val="006D7B6B"/>
    <w:rsid w:val="006D7C68"/>
    <w:rsid w:val="006D7E52"/>
    <w:rsid w:val="006D7E9A"/>
    <w:rsid w:val="006E0594"/>
    <w:rsid w:val="006E0913"/>
    <w:rsid w:val="006E0B20"/>
    <w:rsid w:val="006E0E8F"/>
    <w:rsid w:val="006E0F8E"/>
    <w:rsid w:val="006E0FB3"/>
    <w:rsid w:val="006E12D4"/>
    <w:rsid w:val="006E184F"/>
    <w:rsid w:val="006E2299"/>
    <w:rsid w:val="006E246F"/>
    <w:rsid w:val="006E317E"/>
    <w:rsid w:val="006E355D"/>
    <w:rsid w:val="006E4002"/>
    <w:rsid w:val="006E456C"/>
    <w:rsid w:val="006E4A7E"/>
    <w:rsid w:val="006E4E58"/>
    <w:rsid w:val="006E511C"/>
    <w:rsid w:val="006E565F"/>
    <w:rsid w:val="006E57AD"/>
    <w:rsid w:val="006E5870"/>
    <w:rsid w:val="006E5C4E"/>
    <w:rsid w:val="006E6231"/>
    <w:rsid w:val="006E62AA"/>
    <w:rsid w:val="006E683D"/>
    <w:rsid w:val="006E6981"/>
    <w:rsid w:val="006E6FF5"/>
    <w:rsid w:val="006E7092"/>
    <w:rsid w:val="006E73DA"/>
    <w:rsid w:val="006E79E0"/>
    <w:rsid w:val="006E7CD6"/>
    <w:rsid w:val="006E7FE2"/>
    <w:rsid w:val="006F0E61"/>
    <w:rsid w:val="006F12EF"/>
    <w:rsid w:val="006F1332"/>
    <w:rsid w:val="006F19FF"/>
    <w:rsid w:val="006F1BEF"/>
    <w:rsid w:val="006F2510"/>
    <w:rsid w:val="006F2675"/>
    <w:rsid w:val="006F2945"/>
    <w:rsid w:val="006F3102"/>
    <w:rsid w:val="006F36AF"/>
    <w:rsid w:val="006F3BCD"/>
    <w:rsid w:val="006F3E6B"/>
    <w:rsid w:val="006F3FD8"/>
    <w:rsid w:val="006F4C66"/>
    <w:rsid w:val="006F5780"/>
    <w:rsid w:val="006F5C0D"/>
    <w:rsid w:val="006F62E2"/>
    <w:rsid w:val="006F69A0"/>
    <w:rsid w:val="006F69A2"/>
    <w:rsid w:val="006F7124"/>
    <w:rsid w:val="006F71A5"/>
    <w:rsid w:val="006F7245"/>
    <w:rsid w:val="006F73C6"/>
    <w:rsid w:val="006F7421"/>
    <w:rsid w:val="006F7A9B"/>
    <w:rsid w:val="006F7AF7"/>
    <w:rsid w:val="007001DB"/>
    <w:rsid w:val="0070024E"/>
    <w:rsid w:val="00700AA2"/>
    <w:rsid w:val="00700AB0"/>
    <w:rsid w:val="00700B60"/>
    <w:rsid w:val="00700E93"/>
    <w:rsid w:val="007013DB"/>
    <w:rsid w:val="00702037"/>
    <w:rsid w:val="00702474"/>
    <w:rsid w:val="00702989"/>
    <w:rsid w:val="00702AFE"/>
    <w:rsid w:val="00702DFB"/>
    <w:rsid w:val="00702F99"/>
    <w:rsid w:val="00703223"/>
    <w:rsid w:val="00703519"/>
    <w:rsid w:val="00703909"/>
    <w:rsid w:val="00703CB2"/>
    <w:rsid w:val="007040A4"/>
    <w:rsid w:val="007040F9"/>
    <w:rsid w:val="00704133"/>
    <w:rsid w:val="00704275"/>
    <w:rsid w:val="007043B2"/>
    <w:rsid w:val="00704552"/>
    <w:rsid w:val="00704A86"/>
    <w:rsid w:val="0070540C"/>
    <w:rsid w:val="007056F3"/>
    <w:rsid w:val="00705BC4"/>
    <w:rsid w:val="00705CEF"/>
    <w:rsid w:val="00705DF9"/>
    <w:rsid w:val="00705F08"/>
    <w:rsid w:val="00706A89"/>
    <w:rsid w:val="00706E6D"/>
    <w:rsid w:val="007070AF"/>
    <w:rsid w:val="0070732F"/>
    <w:rsid w:val="00707441"/>
    <w:rsid w:val="0070757E"/>
    <w:rsid w:val="00707753"/>
    <w:rsid w:val="007078E4"/>
    <w:rsid w:val="00707E58"/>
    <w:rsid w:val="00707E76"/>
    <w:rsid w:val="007104EE"/>
    <w:rsid w:val="00710557"/>
    <w:rsid w:val="00710A3B"/>
    <w:rsid w:val="00710D0F"/>
    <w:rsid w:val="00711014"/>
    <w:rsid w:val="00711194"/>
    <w:rsid w:val="00711997"/>
    <w:rsid w:val="00712085"/>
    <w:rsid w:val="007124C6"/>
    <w:rsid w:val="007128BB"/>
    <w:rsid w:val="00712D9D"/>
    <w:rsid w:val="00712E44"/>
    <w:rsid w:val="00712F0C"/>
    <w:rsid w:val="00712F8F"/>
    <w:rsid w:val="0071308F"/>
    <w:rsid w:val="007131AF"/>
    <w:rsid w:val="00713293"/>
    <w:rsid w:val="00713C61"/>
    <w:rsid w:val="00714136"/>
    <w:rsid w:val="007141B1"/>
    <w:rsid w:val="00714281"/>
    <w:rsid w:val="00714483"/>
    <w:rsid w:val="0071476F"/>
    <w:rsid w:val="00714998"/>
    <w:rsid w:val="007150BA"/>
    <w:rsid w:val="0071552F"/>
    <w:rsid w:val="00715C9D"/>
    <w:rsid w:val="00715ECD"/>
    <w:rsid w:val="007160CF"/>
    <w:rsid w:val="0071660F"/>
    <w:rsid w:val="007166BA"/>
    <w:rsid w:val="007166CE"/>
    <w:rsid w:val="00716D2D"/>
    <w:rsid w:val="00716F0D"/>
    <w:rsid w:val="00717137"/>
    <w:rsid w:val="007171D1"/>
    <w:rsid w:val="007179A1"/>
    <w:rsid w:val="00720147"/>
    <w:rsid w:val="0072021C"/>
    <w:rsid w:val="00720EF7"/>
    <w:rsid w:val="0072112D"/>
    <w:rsid w:val="007211A2"/>
    <w:rsid w:val="007211C0"/>
    <w:rsid w:val="007212D4"/>
    <w:rsid w:val="0072138A"/>
    <w:rsid w:val="00721416"/>
    <w:rsid w:val="00721526"/>
    <w:rsid w:val="00722618"/>
    <w:rsid w:val="0072266E"/>
    <w:rsid w:val="007226FE"/>
    <w:rsid w:val="007227F3"/>
    <w:rsid w:val="0072284F"/>
    <w:rsid w:val="00723210"/>
    <w:rsid w:val="00723809"/>
    <w:rsid w:val="0072483A"/>
    <w:rsid w:val="00724B80"/>
    <w:rsid w:val="00724E6B"/>
    <w:rsid w:val="007253DA"/>
    <w:rsid w:val="00725C2D"/>
    <w:rsid w:val="00725EE6"/>
    <w:rsid w:val="00726098"/>
    <w:rsid w:val="0072644E"/>
    <w:rsid w:val="00726642"/>
    <w:rsid w:val="00726950"/>
    <w:rsid w:val="00726F28"/>
    <w:rsid w:val="00727090"/>
    <w:rsid w:val="00727330"/>
    <w:rsid w:val="00730094"/>
    <w:rsid w:val="00730382"/>
    <w:rsid w:val="00730B19"/>
    <w:rsid w:val="00730DBE"/>
    <w:rsid w:val="0073102F"/>
    <w:rsid w:val="00731625"/>
    <w:rsid w:val="00731D48"/>
    <w:rsid w:val="007320F2"/>
    <w:rsid w:val="007329D9"/>
    <w:rsid w:val="00732A38"/>
    <w:rsid w:val="00732C1B"/>
    <w:rsid w:val="00732C43"/>
    <w:rsid w:val="0073309A"/>
    <w:rsid w:val="00733983"/>
    <w:rsid w:val="00733AB2"/>
    <w:rsid w:val="00733EB0"/>
    <w:rsid w:val="0073453B"/>
    <w:rsid w:val="007345BB"/>
    <w:rsid w:val="007346BC"/>
    <w:rsid w:val="0073471B"/>
    <w:rsid w:val="00734C77"/>
    <w:rsid w:val="00734CBB"/>
    <w:rsid w:val="00734D51"/>
    <w:rsid w:val="00734D65"/>
    <w:rsid w:val="00735635"/>
    <w:rsid w:val="00735750"/>
    <w:rsid w:val="00735C83"/>
    <w:rsid w:val="00735EF8"/>
    <w:rsid w:val="00736214"/>
    <w:rsid w:val="007362BA"/>
    <w:rsid w:val="00736420"/>
    <w:rsid w:val="00736703"/>
    <w:rsid w:val="0073764D"/>
    <w:rsid w:val="00737861"/>
    <w:rsid w:val="007379FC"/>
    <w:rsid w:val="00737CA6"/>
    <w:rsid w:val="00737E38"/>
    <w:rsid w:val="007401D7"/>
    <w:rsid w:val="00740267"/>
    <w:rsid w:val="00740680"/>
    <w:rsid w:val="00740946"/>
    <w:rsid w:val="00740F13"/>
    <w:rsid w:val="00741DD5"/>
    <w:rsid w:val="00741F01"/>
    <w:rsid w:val="00741F69"/>
    <w:rsid w:val="0074201F"/>
    <w:rsid w:val="0074258B"/>
    <w:rsid w:val="007429E1"/>
    <w:rsid w:val="00742DF3"/>
    <w:rsid w:val="0074333B"/>
    <w:rsid w:val="00743B83"/>
    <w:rsid w:val="00744E3D"/>
    <w:rsid w:val="00745268"/>
    <w:rsid w:val="007454E5"/>
    <w:rsid w:val="007458C2"/>
    <w:rsid w:val="00745C6D"/>
    <w:rsid w:val="00745DAE"/>
    <w:rsid w:val="00745DC7"/>
    <w:rsid w:val="00745FAD"/>
    <w:rsid w:val="007466C9"/>
    <w:rsid w:val="00746713"/>
    <w:rsid w:val="00746A75"/>
    <w:rsid w:val="00746B62"/>
    <w:rsid w:val="00746CA9"/>
    <w:rsid w:val="0074710D"/>
    <w:rsid w:val="0074717A"/>
    <w:rsid w:val="00747A54"/>
    <w:rsid w:val="00747BB6"/>
    <w:rsid w:val="00747CC0"/>
    <w:rsid w:val="00747D82"/>
    <w:rsid w:val="00747FB5"/>
    <w:rsid w:val="00750195"/>
    <w:rsid w:val="00750344"/>
    <w:rsid w:val="0075085A"/>
    <w:rsid w:val="00750A18"/>
    <w:rsid w:val="00750E85"/>
    <w:rsid w:val="0075179D"/>
    <w:rsid w:val="00752089"/>
    <w:rsid w:val="007529CA"/>
    <w:rsid w:val="007533D2"/>
    <w:rsid w:val="007533F2"/>
    <w:rsid w:val="0075372C"/>
    <w:rsid w:val="00753960"/>
    <w:rsid w:val="00753E80"/>
    <w:rsid w:val="0075420B"/>
    <w:rsid w:val="007545C3"/>
    <w:rsid w:val="00754793"/>
    <w:rsid w:val="00754CB8"/>
    <w:rsid w:val="00754F40"/>
    <w:rsid w:val="007551D5"/>
    <w:rsid w:val="00755927"/>
    <w:rsid w:val="00755C91"/>
    <w:rsid w:val="0075603C"/>
    <w:rsid w:val="00756C14"/>
    <w:rsid w:val="00756EFD"/>
    <w:rsid w:val="00757A50"/>
    <w:rsid w:val="00757C4F"/>
    <w:rsid w:val="00757F63"/>
    <w:rsid w:val="00757FBA"/>
    <w:rsid w:val="0076013A"/>
    <w:rsid w:val="007604FD"/>
    <w:rsid w:val="00760C58"/>
    <w:rsid w:val="00760D8C"/>
    <w:rsid w:val="00761817"/>
    <w:rsid w:val="0076190B"/>
    <w:rsid w:val="0076197A"/>
    <w:rsid w:val="00761B33"/>
    <w:rsid w:val="00761C66"/>
    <w:rsid w:val="00762084"/>
    <w:rsid w:val="00762314"/>
    <w:rsid w:val="00762444"/>
    <w:rsid w:val="007624A3"/>
    <w:rsid w:val="00762AC8"/>
    <w:rsid w:val="00762CF2"/>
    <w:rsid w:val="00762F0A"/>
    <w:rsid w:val="007637F5"/>
    <w:rsid w:val="00763A26"/>
    <w:rsid w:val="00763F52"/>
    <w:rsid w:val="00763FE9"/>
    <w:rsid w:val="00764522"/>
    <w:rsid w:val="00764634"/>
    <w:rsid w:val="007647B9"/>
    <w:rsid w:val="0076483D"/>
    <w:rsid w:val="007648CC"/>
    <w:rsid w:val="00764B99"/>
    <w:rsid w:val="00764FBD"/>
    <w:rsid w:val="007651A7"/>
    <w:rsid w:val="00765250"/>
    <w:rsid w:val="0076527A"/>
    <w:rsid w:val="00765DC8"/>
    <w:rsid w:val="00765E57"/>
    <w:rsid w:val="00766032"/>
    <w:rsid w:val="00766043"/>
    <w:rsid w:val="00767539"/>
    <w:rsid w:val="00767C74"/>
    <w:rsid w:val="00767CD1"/>
    <w:rsid w:val="00767F17"/>
    <w:rsid w:val="00770235"/>
    <w:rsid w:val="00770495"/>
    <w:rsid w:val="00770732"/>
    <w:rsid w:val="00770941"/>
    <w:rsid w:val="00770B00"/>
    <w:rsid w:val="007715A8"/>
    <w:rsid w:val="00771A8B"/>
    <w:rsid w:val="00771AFF"/>
    <w:rsid w:val="007725E6"/>
    <w:rsid w:val="00772792"/>
    <w:rsid w:val="00773044"/>
    <w:rsid w:val="00773195"/>
    <w:rsid w:val="0077326B"/>
    <w:rsid w:val="0077350F"/>
    <w:rsid w:val="007736B8"/>
    <w:rsid w:val="00773C90"/>
    <w:rsid w:val="00773D50"/>
    <w:rsid w:val="00774085"/>
    <w:rsid w:val="007743CE"/>
    <w:rsid w:val="00774648"/>
    <w:rsid w:val="00774FBD"/>
    <w:rsid w:val="00775709"/>
    <w:rsid w:val="0077589D"/>
    <w:rsid w:val="00775E73"/>
    <w:rsid w:val="00777329"/>
    <w:rsid w:val="00777332"/>
    <w:rsid w:val="007777C1"/>
    <w:rsid w:val="00777847"/>
    <w:rsid w:val="00777C73"/>
    <w:rsid w:val="00780323"/>
    <w:rsid w:val="007803F8"/>
    <w:rsid w:val="00780619"/>
    <w:rsid w:val="00780C97"/>
    <w:rsid w:val="007815B4"/>
    <w:rsid w:val="00781C69"/>
    <w:rsid w:val="00781EBC"/>
    <w:rsid w:val="00782185"/>
    <w:rsid w:val="0078296E"/>
    <w:rsid w:val="00782B42"/>
    <w:rsid w:val="00782E6C"/>
    <w:rsid w:val="00783AA9"/>
    <w:rsid w:val="00783B46"/>
    <w:rsid w:val="00784075"/>
    <w:rsid w:val="007840E8"/>
    <w:rsid w:val="00784238"/>
    <w:rsid w:val="007843FA"/>
    <w:rsid w:val="00784F8A"/>
    <w:rsid w:val="00784FFA"/>
    <w:rsid w:val="0078535D"/>
    <w:rsid w:val="0078547F"/>
    <w:rsid w:val="00785771"/>
    <w:rsid w:val="00785CD1"/>
    <w:rsid w:val="00785D8E"/>
    <w:rsid w:val="00785DAE"/>
    <w:rsid w:val="00785E80"/>
    <w:rsid w:val="0078625E"/>
    <w:rsid w:val="00786A0E"/>
    <w:rsid w:val="007870C1"/>
    <w:rsid w:val="007875D4"/>
    <w:rsid w:val="00787B34"/>
    <w:rsid w:val="007907ED"/>
    <w:rsid w:val="00790C10"/>
    <w:rsid w:val="007914DA"/>
    <w:rsid w:val="00791911"/>
    <w:rsid w:val="00791A9A"/>
    <w:rsid w:val="00791C10"/>
    <w:rsid w:val="00791C25"/>
    <w:rsid w:val="00791F34"/>
    <w:rsid w:val="00791F47"/>
    <w:rsid w:val="007920FD"/>
    <w:rsid w:val="00792307"/>
    <w:rsid w:val="00792556"/>
    <w:rsid w:val="0079271B"/>
    <w:rsid w:val="007927E4"/>
    <w:rsid w:val="007928EC"/>
    <w:rsid w:val="00792BAA"/>
    <w:rsid w:val="00792D33"/>
    <w:rsid w:val="00792F49"/>
    <w:rsid w:val="007932B2"/>
    <w:rsid w:val="00793329"/>
    <w:rsid w:val="0079332D"/>
    <w:rsid w:val="00793580"/>
    <w:rsid w:val="00793DA5"/>
    <w:rsid w:val="00793F7F"/>
    <w:rsid w:val="00793FAB"/>
    <w:rsid w:val="0079449F"/>
    <w:rsid w:val="00794AC0"/>
    <w:rsid w:val="00795559"/>
    <w:rsid w:val="00795D65"/>
    <w:rsid w:val="00795F10"/>
    <w:rsid w:val="00796277"/>
    <w:rsid w:val="00796FA4"/>
    <w:rsid w:val="00797221"/>
    <w:rsid w:val="00797345"/>
    <w:rsid w:val="00797486"/>
    <w:rsid w:val="007A04B9"/>
    <w:rsid w:val="007A0546"/>
    <w:rsid w:val="007A056A"/>
    <w:rsid w:val="007A0C4F"/>
    <w:rsid w:val="007A0C94"/>
    <w:rsid w:val="007A0D0C"/>
    <w:rsid w:val="007A1217"/>
    <w:rsid w:val="007A2157"/>
    <w:rsid w:val="007A25AD"/>
    <w:rsid w:val="007A25B1"/>
    <w:rsid w:val="007A2C58"/>
    <w:rsid w:val="007A2D15"/>
    <w:rsid w:val="007A2E1C"/>
    <w:rsid w:val="007A334A"/>
    <w:rsid w:val="007A34C2"/>
    <w:rsid w:val="007A360D"/>
    <w:rsid w:val="007A36E2"/>
    <w:rsid w:val="007A3950"/>
    <w:rsid w:val="007A3ADB"/>
    <w:rsid w:val="007A3F9E"/>
    <w:rsid w:val="007A4648"/>
    <w:rsid w:val="007A4891"/>
    <w:rsid w:val="007A4AD7"/>
    <w:rsid w:val="007A5454"/>
    <w:rsid w:val="007A56BB"/>
    <w:rsid w:val="007A56FB"/>
    <w:rsid w:val="007A611D"/>
    <w:rsid w:val="007A62EA"/>
    <w:rsid w:val="007A6AB7"/>
    <w:rsid w:val="007A6F8A"/>
    <w:rsid w:val="007A78A1"/>
    <w:rsid w:val="007A79E4"/>
    <w:rsid w:val="007A7AA9"/>
    <w:rsid w:val="007B056F"/>
    <w:rsid w:val="007B05AD"/>
    <w:rsid w:val="007B0F1A"/>
    <w:rsid w:val="007B0FE4"/>
    <w:rsid w:val="007B13C8"/>
    <w:rsid w:val="007B16E2"/>
    <w:rsid w:val="007B1866"/>
    <w:rsid w:val="007B1978"/>
    <w:rsid w:val="007B25AE"/>
    <w:rsid w:val="007B25FD"/>
    <w:rsid w:val="007B2671"/>
    <w:rsid w:val="007B306A"/>
    <w:rsid w:val="007B3338"/>
    <w:rsid w:val="007B3CD6"/>
    <w:rsid w:val="007B3D91"/>
    <w:rsid w:val="007B3D92"/>
    <w:rsid w:val="007B3DB2"/>
    <w:rsid w:val="007B3E90"/>
    <w:rsid w:val="007B3F4A"/>
    <w:rsid w:val="007B411A"/>
    <w:rsid w:val="007B4445"/>
    <w:rsid w:val="007B46A7"/>
    <w:rsid w:val="007B4AD1"/>
    <w:rsid w:val="007B4D1C"/>
    <w:rsid w:val="007B507B"/>
    <w:rsid w:val="007B51D3"/>
    <w:rsid w:val="007B5BCE"/>
    <w:rsid w:val="007B6586"/>
    <w:rsid w:val="007B693B"/>
    <w:rsid w:val="007B6AEF"/>
    <w:rsid w:val="007B6D90"/>
    <w:rsid w:val="007B7001"/>
    <w:rsid w:val="007B7ADA"/>
    <w:rsid w:val="007B7E40"/>
    <w:rsid w:val="007B7F1E"/>
    <w:rsid w:val="007C03B4"/>
    <w:rsid w:val="007C0868"/>
    <w:rsid w:val="007C0A49"/>
    <w:rsid w:val="007C0F96"/>
    <w:rsid w:val="007C17EC"/>
    <w:rsid w:val="007C1AF2"/>
    <w:rsid w:val="007C1CB7"/>
    <w:rsid w:val="007C24C6"/>
    <w:rsid w:val="007C2734"/>
    <w:rsid w:val="007C27DF"/>
    <w:rsid w:val="007C29C1"/>
    <w:rsid w:val="007C2AB6"/>
    <w:rsid w:val="007C3009"/>
    <w:rsid w:val="007C30DB"/>
    <w:rsid w:val="007C31EC"/>
    <w:rsid w:val="007C3D49"/>
    <w:rsid w:val="007C41B7"/>
    <w:rsid w:val="007C4213"/>
    <w:rsid w:val="007C444A"/>
    <w:rsid w:val="007C4622"/>
    <w:rsid w:val="007C4867"/>
    <w:rsid w:val="007C48EA"/>
    <w:rsid w:val="007C4A54"/>
    <w:rsid w:val="007C4D8B"/>
    <w:rsid w:val="007C4DEB"/>
    <w:rsid w:val="007C556F"/>
    <w:rsid w:val="007C5629"/>
    <w:rsid w:val="007C572A"/>
    <w:rsid w:val="007C5CFF"/>
    <w:rsid w:val="007C6424"/>
    <w:rsid w:val="007C6442"/>
    <w:rsid w:val="007C6A06"/>
    <w:rsid w:val="007C6B85"/>
    <w:rsid w:val="007C6E91"/>
    <w:rsid w:val="007C72C0"/>
    <w:rsid w:val="007C76A7"/>
    <w:rsid w:val="007C7F86"/>
    <w:rsid w:val="007C7FDB"/>
    <w:rsid w:val="007D0508"/>
    <w:rsid w:val="007D06E5"/>
    <w:rsid w:val="007D0968"/>
    <w:rsid w:val="007D0E01"/>
    <w:rsid w:val="007D0E69"/>
    <w:rsid w:val="007D0FB0"/>
    <w:rsid w:val="007D12E0"/>
    <w:rsid w:val="007D12E8"/>
    <w:rsid w:val="007D12F0"/>
    <w:rsid w:val="007D1655"/>
    <w:rsid w:val="007D1CB2"/>
    <w:rsid w:val="007D221B"/>
    <w:rsid w:val="007D28B4"/>
    <w:rsid w:val="007D2AE5"/>
    <w:rsid w:val="007D2B02"/>
    <w:rsid w:val="007D2C68"/>
    <w:rsid w:val="007D3331"/>
    <w:rsid w:val="007D3858"/>
    <w:rsid w:val="007D40DC"/>
    <w:rsid w:val="007D42D3"/>
    <w:rsid w:val="007D44A6"/>
    <w:rsid w:val="007D4810"/>
    <w:rsid w:val="007D4817"/>
    <w:rsid w:val="007D4982"/>
    <w:rsid w:val="007D4BC7"/>
    <w:rsid w:val="007D4E35"/>
    <w:rsid w:val="007D4F8B"/>
    <w:rsid w:val="007D51DA"/>
    <w:rsid w:val="007D5460"/>
    <w:rsid w:val="007D592E"/>
    <w:rsid w:val="007D5B8B"/>
    <w:rsid w:val="007D5CBB"/>
    <w:rsid w:val="007D6081"/>
    <w:rsid w:val="007D65FA"/>
    <w:rsid w:val="007D68A3"/>
    <w:rsid w:val="007D6939"/>
    <w:rsid w:val="007D6999"/>
    <w:rsid w:val="007D7552"/>
    <w:rsid w:val="007D76BF"/>
    <w:rsid w:val="007D799F"/>
    <w:rsid w:val="007D7A77"/>
    <w:rsid w:val="007D7C5F"/>
    <w:rsid w:val="007D7D15"/>
    <w:rsid w:val="007D7D46"/>
    <w:rsid w:val="007D7F79"/>
    <w:rsid w:val="007E0096"/>
    <w:rsid w:val="007E036B"/>
    <w:rsid w:val="007E067C"/>
    <w:rsid w:val="007E08E6"/>
    <w:rsid w:val="007E0B75"/>
    <w:rsid w:val="007E1161"/>
    <w:rsid w:val="007E154D"/>
    <w:rsid w:val="007E1A2F"/>
    <w:rsid w:val="007E1E38"/>
    <w:rsid w:val="007E225D"/>
    <w:rsid w:val="007E23B6"/>
    <w:rsid w:val="007E27CE"/>
    <w:rsid w:val="007E2953"/>
    <w:rsid w:val="007E2A1B"/>
    <w:rsid w:val="007E2C2F"/>
    <w:rsid w:val="007E333A"/>
    <w:rsid w:val="007E3BC2"/>
    <w:rsid w:val="007E44DF"/>
    <w:rsid w:val="007E5634"/>
    <w:rsid w:val="007E5F72"/>
    <w:rsid w:val="007E5FFF"/>
    <w:rsid w:val="007E68B3"/>
    <w:rsid w:val="007E68C3"/>
    <w:rsid w:val="007E705A"/>
    <w:rsid w:val="007E7188"/>
    <w:rsid w:val="007E74DB"/>
    <w:rsid w:val="007E758D"/>
    <w:rsid w:val="007F0384"/>
    <w:rsid w:val="007F064F"/>
    <w:rsid w:val="007F06F3"/>
    <w:rsid w:val="007F0F63"/>
    <w:rsid w:val="007F16B6"/>
    <w:rsid w:val="007F19BD"/>
    <w:rsid w:val="007F2668"/>
    <w:rsid w:val="007F2AD7"/>
    <w:rsid w:val="007F33E4"/>
    <w:rsid w:val="007F353E"/>
    <w:rsid w:val="007F384C"/>
    <w:rsid w:val="007F3AD1"/>
    <w:rsid w:val="007F3CB5"/>
    <w:rsid w:val="007F4C4D"/>
    <w:rsid w:val="007F5EBF"/>
    <w:rsid w:val="007F603F"/>
    <w:rsid w:val="007F647F"/>
    <w:rsid w:val="007F72CB"/>
    <w:rsid w:val="007F75EF"/>
    <w:rsid w:val="007F772F"/>
    <w:rsid w:val="007F7BC7"/>
    <w:rsid w:val="007F7DBE"/>
    <w:rsid w:val="008001F2"/>
    <w:rsid w:val="00800226"/>
    <w:rsid w:val="00800334"/>
    <w:rsid w:val="008005BF"/>
    <w:rsid w:val="008005E8"/>
    <w:rsid w:val="00800904"/>
    <w:rsid w:val="00800915"/>
    <w:rsid w:val="00800AE0"/>
    <w:rsid w:val="0080193C"/>
    <w:rsid w:val="008019B1"/>
    <w:rsid w:val="00801C26"/>
    <w:rsid w:val="008024F8"/>
    <w:rsid w:val="00802594"/>
    <w:rsid w:val="008028E9"/>
    <w:rsid w:val="00802D4B"/>
    <w:rsid w:val="00802F1F"/>
    <w:rsid w:val="008032DF"/>
    <w:rsid w:val="00803358"/>
    <w:rsid w:val="008033E0"/>
    <w:rsid w:val="008039DF"/>
    <w:rsid w:val="00803BDF"/>
    <w:rsid w:val="00803E40"/>
    <w:rsid w:val="00804A6A"/>
    <w:rsid w:val="00804FB0"/>
    <w:rsid w:val="0080528E"/>
    <w:rsid w:val="0080567D"/>
    <w:rsid w:val="008057B6"/>
    <w:rsid w:val="00805D2D"/>
    <w:rsid w:val="00805FD1"/>
    <w:rsid w:val="00805FF3"/>
    <w:rsid w:val="008063AD"/>
    <w:rsid w:val="008064F5"/>
    <w:rsid w:val="0080670A"/>
    <w:rsid w:val="00807271"/>
    <w:rsid w:val="008072B9"/>
    <w:rsid w:val="00807C36"/>
    <w:rsid w:val="008100DE"/>
    <w:rsid w:val="008101F7"/>
    <w:rsid w:val="008101FD"/>
    <w:rsid w:val="008107F9"/>
    <w:rsid w:val="0081093C"/>
    <w:rsid w:val="00810CB1"/>
    <w:rsid w:val="00810F5F"/>
    <w:rsid w:val="00811448"/>
    <w:rsid w:val="00811BEF"/>
    <w:rsid w:val="00811CC4"/>
    <w:rsid w:val="00811CF0"/>
    <w:rsid w:val="0081264F"/>
    <w:rsid w:val="008126C2"/>
    <w:rsid w:val="008127FB"/>
    <w:rsid w:val="00812D9E"/>
    <w:rsid w:val="0081308D"/>
    <w:rsid w:val="00813273"/>
    <w:rsid w:val="0081373B"/>
    <w:rsid w:val="00813A9D"/>
    <w:rsid w:val="008144D9"/>
    <w:rsid w:val="008145F5"/>
    <w:rsid w:val="00814741"/>
    <w:rsid w:val="008149C2"/>
    <w:rsid w:val="00814C1A"/>
    <w:rsid w:val="00814C24"/>
    <w:rsid w:val="00815064"/>
    <w:rsid w:val="008151FA"/>
    <w:rsid w:val="008155FE"/>
    <w:rsid w:val="00815684"/>
    <w:rsid w:val="00815705"/>
    <w:rsid w:val="008157E5"/>
    <w:rsid w:val="00816BE3"/>
    <w:rsid w:val="00816FB5"/>
    <w:rsid w:val="008170A3"/>
    <w:rsid w:val="00817570"/>
    <w:rsid w:val="00820CED"/>
    <w:rsid w:val="00820D6C"/>
    <w:rsid w:val="00820E34"/>
    <w:rsid w:val="00820E3A"/>
    <w:rsid w:val="008210DD"/>
    <w:rsid w:val="0082128D"/>
    <w:rsid w:val="00821DE4"/>
    <w:rsid w:val="008226EE"/>
    <w:rsid w:val="00822EA3"/>
    <w:rsid w:val="0082306D"/>
    <w:rsid w:val="00823153"/>
    <w:rsid w:val="00823295"/>
    <w:rsid w:val="0082374F"/>
    <w:rsid w:val="00823C44"/>
    <w:rsid w:val="00823D21"/>
    <w:rsid w:val="00824271"/>
    <w:rsid w:val="008243EB"/>
    <w:rsid w:val="00824544"/>
    <w:rsid w:val="008245B4"/>
    <w:rsid w:val="008250DC"/>
    <w:rsid w:val="00825123"/>
    <w:rsid w:val="008252A1"/>
    <w:rsid w:val="00825492"/>
    <w:rsid w:val="00825807"/>
    <w:rsid w:val="00825AFE"/>
    <w:rsid w:val="00825C13"/>
    <w:rsid w:val="00825C60"/>
    <w:rsid w:val="0082647C"/>
    <w:rsid w:val="00826DA7"/>
    <w:rsid w:val="00827BCE"/>
    <w:rsid w:val="00830022"/>
    <w:rsid w:val="008303B3"/>
    <w:rsid w:val="00830B45"/>
    <w:rsid w:val="00830F19"/>
    <w:rsid w:val="008317A8"/>
    <w:rsid w:val="008317CF"/>
    <w:rsid w:val="00831816"/>
    <w:rsid w:val="00831835"/>
    <w:rsid w:val="00831957"/>
    <w:rsid w:val="00831A6A"/>
    <w:rsid w:val="00832E72"/>
    <w:rsid w:val="0083302A"/>
    <w:rsid w:val="008330FA"/>
    <w:rsid w:val="008333C7"/>
    <w:rsid w:val="008335B0"/>
    <w:rsid w:val="00833697"/>
    <w:rsid w:val="008337D9"/>
    <w:rsid w:val="00833C39"/>
    <w:rsid w:val="00834703"/>
    <w:rsid w:val="008348BA"/>
    <w:rsid w:val="00835150"/>
    <w:rsid w:val="008352BE"/>
    <w:rsid w:val="00835326"/>
    <w:rsid w:val="00835367"/>
    <w:rsid w:val="008354F9"/>
    <w:rsid w:val="00835875"/>
    <w:rsid w:val="008358C0"/>
    <w:rsid w:val="00835A32"/>
    <w:rsid w:val="00835B12"/>
    <w:rsid w:val="00835F7D"/>
    <w:rsid w:val="0083747F"/>
    <w:rsid w:val="00837511"/>
    <w:rsid w:val="00837ED5"/>
    <w:rsid w:val="0084034D"/>
    <w:rsid w:val="008416CE"/>
    <w:rsid w:val="00842185"/>
    <w:rsid w:val="008421C3"/>
    <w:rsid w:val="00842380"/>
    <w:rsid w:val="00842623"/>
    <w:rsid w:val="00842BA4"/>
    <w:rsid w:val="00843050"/>
    <w:rsid w:val="00843396"/>
    <w:rsid w:val="00843433"/>
    <w:rsid w:val="00843551"/>
    <w:rsid w:val="00844186"/>
    <w:rsid w:val="0084421C"/>
    <w:rsid w:val="0084434D"/>
    <w:rsid w:val="008445F4"/>
    <w:rsid w:val="00844734"/>
    <w:rsid w:val="008447F7"/>
    <w:rsid w:val="00844DE0"/>
    <w:rsid w:val="00844E4D"/>
    <w:rsid w:val="00845ADB"/>
    <w:rsid w:val="00845BBD"/>
    <w:rsid w:val="00846263"/>
    <w:rsid w:val="008464A6"/>
    <w:rsid w:val="0084652B"/>
    <w:rsid w:val="008466D8"/>
    <w:rsid w:val="00846962"/>
    <w:rsid w:val="00847BDD"/>
    <w:rsid w:val="00847C60"/>
    <w:rsid w:val="0085051F"/>
    <w:rsid w:val="008507BA"/>
    <w:rsid w:val="00850FA9"/>
    <w:rsid w:val="00851379"/>
    <w:rsid w:val="00851CB2"/>
    <w:rsid w:val="00852175"/>
    <w:rsid w:val="008523E9"/>
    <w:rsid w:val="008524CF"/>
    <w:rsid w:val="00852D2D"/>
    <w:rsid w:val="00852FFC"/>
    <w:rsid w:val="0085350E"/>
    <w:rsid w:val="00853A89"/>
    <w:rsid w:val="00854536"/>
    <w:rsid w:val="0085462B"/>
    <w:rsid w:val="008547D3"/>
    <w:rsid w:val="00854974"/>
    <w:rsid w:val="00854A0B"/>
    <w:rsid w:val="00854C2A"/>
    <w:rsid w:val="008552E6"/>
    <w:rsid w:val="00855652"/>
    <w:rsid w:val="00855E75"/>
    <w:rsid w:val="00856128"/>
    <w:rsid w:val="0085633C"/>
    <w:rsid w:val="008564CB"/>
    <w:rsid w:val="00856788"/>
    <w:rsid w:val="00856949"/>
    <w:rsid w:val="00856CA0"/>
    <w:rsid w:val="00856E8A"/>
    <w:rsid w:val="00857310"/>
    <w:rsid w:val="00857C48"/>
    <w:rsid w:val="00857E6C"/>
    <w:rsid w:val="008600B4"/>
    <w:rsid w:val="008602E2"/>
    <w:rsid w:val="00860428"/>
    <w:rsid w:val="0086051F"/>
    <w:rsid w:val="00860A59"/>
    <w:rsid w:val="00860B2F"/>
    <w:rsid w:val="008616FE"/>
    <w:rsid w:val="00861BE2"/>
    <w:rsid w:val="00861E29"/>
    <w:rsid w:val="00862053"/>
    <w:rsid w:val="008620C0"/>
    <w:rsid w:val="00863175"/>
    <w:rsid w:val="0086328D"/>
    <w:rsid w:val="00863AA0"/>
    <w:rsid w:val="00863C22"/>
    <w:rsid w:val="00863F99"/>
    <w:rsid w:val="0086436D"/>
    <w:rsid w:val="008645CA"/>
    <w:rsid w:val="0086462E"/>
    <w:rsid w:val="00864CBE"/>
    <w:rsid w:val="00864FDE"/>
    <w:rsid w:val="00865044"/>
    <w:rsid w:val="008651A6"/>
    <w:rsid w:val="0086534A"/>
    <w:rsid w:val="0086587E"/>
    <w:rsid w:val="00865911"/>
    <w:rsid w:val="00865A4A"/>
    <w:rsid w:val="00865CF9"/>
    <w:rsid w:val="00866652"/>
    <w:rsid w:val="00866738"/>
    <w:rsid w:val="00866B1A"/>
    <w:rsid w:val="00867393"/>
    <w:rsid w:val="0086782A"/>
    <w:rsid w:val="00870020"/>
    <w:rsid w:val="00870109"/>
    <w:rsid w:val="0087024B"/>
    <w:rsid w:val="008703DE"/>
    <w:rsid w:val="00870463"/>
    <w:rsid w:val="00870A54"/>
    <w:rsid w:val="00870DBC"/>
    <w:rsid w:val="00870FB7"/>
    <w:rsid w:val="008717BC"/>
    <w:rsid w:val="00871953"/>
    <w:rsid w:val="00871AAB"/>
    <w:rsid w:val="00871D24"/>
    <w:rsid w:val="00871F10"/>
    <w:rsid w:val="008723DF"/>
    <w:rsid w:val="0087258C"/>
    <w:rsid w:val="00872BFA"/>
    <w:rsid w:val="00872C16"/>
    <w:rsid w:val="008737C6"/>
    <w:rsid w:val="008737EF"/>
    <w:rsid w:val="00873860"/>
    <w:rsid w:val="0087387D"/>
    <w:rsid w:val="008743C9"/>
    <w:rsid w:val="008749B2"/>
    <w:rsid w:val="00874E94"/>
    <w:rsid w:val="00874E9E"/>
    <w:rsid w:val="00875329"/>
    <w:rsid w:val="00875687"/>
    <w:rsid w:val="008756A1"/>
    <w:rsid w:val="00875A7C"/>
    <w:rsid w:val="00875ADA"/>
    <w:rsid w:val="00875BF8"/>
    <w:rsid w:val="00875F9A"/>
    <w:rsid w:val="008763FF"/>
    <w:rsid w:val="008765DE"/>
    <w:rsid w:val="00876C08"/>
    <w:rsid w:val="00876E6C"/>
    <w:rsid w:val="00876E77"/>
    <w:rsid w:val="008778DD"/>
    <w:rsid w:val="008779EC"/>
    <w:rsid w:val="00880715"/>
    <w:rsid w:val="0088091C"/>
    <w:rsid w:val="00880B92"/>
    <w:rsid w:val="00880E3D"/>
    <w:rsid w:val="00880F75"/>
    <w:rsid w:val="00881553"/>
    <w:rsid w:val="0088174F"/>
    <w:rsid w:val="008817C7"/>
    <w:rsid w:val="0088186A"/>
    <w:rsid w:val="00882278"/>
    <w:rsid w:val="0088247E"/>
    <w:rsid w:val="0088264A"/>
    <w:rsid w:val="00883470"/>
    <w:rsid w:val="00883529"/>
    <w:rsid w:val="0088386F"/>
    <w:rsid w:val="00883A69"/>
    <w:rsid w:val="00883B24"/>
    <w:rsid w:val="008845EB"/>
    <w:rsid w:val="008848CB"/>
    <w:rsid w:val="00885A5C"/>
    <w:rsid w:val="00885ABE"/>
    <w:rsid w:val="00886311"/>
    <w:rsid w:val="0088643A"/>
    <w:rsid w:val="008864AE"/>
    <w:rsid w:val="0088676D"/>
    <w:rsid w:val="00886AF9"/>
    <w:rsid w:val="00886B0D"/>
    <w:rsid w:val="00886C6A"/>
    <w:rsid w:val="00886DC8"/>
    <w:rsid w:val="00886E1A"/>
    <w:rsid w:val="00887263"/>
    <w:rsid w:val="0089019B"/>
    <w:rsid w:val="008901B1"/>
    <w:rsid w:val="00890276"/>
    <w:rsid w:val="00890403"/>
    <w:rsid w:val="008907E3"/>
    <w:rsid w:val="008908E7"/>
    <w:rsid w:val="00891505"/>
    <w:rsid w:val="00891932"/>
    <w:rsid w:val="00891BFB"/>
    <w:rsid w:val="008921F9"/>
    <w:rsid w:val="00892353"/>
    <w:rsid w:val="008927CE"/>
    <w:rsid w:val="008927EE"/>
    <w:rsid w:val="00892B1C"/>
    <w:rsid w:val="00893140"/>
    <w:rsid w:val="008931E1"/>
    <w:rsid w:val="008932E4"/>
    <w:rsid w:val="008933E6"/>
    <w:rsid w:val="00893680"/>
    <w:rsid w:val="00893821"/>
    <w:rsid w:val="00893F05"/>
    <w:rsid w:val="00893F2A"/>
    <w:rsid w:val="008940E6"/>
    <w:rsid w:val="0089410A"/>
    <w:rsid w:val="008941D3"/>
    <w:rsid w:val="00894813"/>
    <w:rsid w:val="00894856"/>
    <w:rsid w:val="00894B05"/>
    <w:rsid w:val="00894CBE"/>
    <w:rsid w:val="00894CE6"/>
    <w:rsid w:val="00894D1F"/>
    <w:rsid w:val="00894FBA"/>
    <w:rsid w:val="0089511E"/>
    <w:rsid w:val="0089550D"/>
    <w:rsid w:val="0089587B"/>
    <w:rsid w:val="008958BF"/>
    <w:rsid w:val="008958F5"/>
    <w:rsid w:val="00895B18"/>
    <w:rsid w:val="00895BF4"/>
    <w:rsid w:val="00895FC6"/>
    <w:rsid w:val="00896921"/>
    <w:rsid w:val="008975D8"/>
    <w:rsid w:val="0089795B"/>
    <w:rsid w:val="008A0278"/>
    <w:rsid w:val="008A086A"/>
    <w:rsid w:val="008A09BE"/>
    <w:rsid w:val="008A09C1"/>
    <w:rsid w:val="008A0E25"/>
    <w:rsid w:val="008A0F1B"/>
    <w:rsid w:val="008A2D60"/>
    <w:rsid w:val="008A2E21"/>
    <w:rsid w:val="008A381C"/>
    <w:rsid w:val="008A39B4"/>
    <w:rsid w:val="008A3D28"/>
    <w:rsid w:val="008A3E1C"/>
    <w:rsid w:val="008A4249"/>
    <w:rsid w:val="008A427E"/>
    <w:rsid w:val="008A45D9"/>
    <w:rsid w:val="008A4C8B"/>
    <w:rsid w:val="008A519D"/>
    <w:rsid w:val="008A5733"/>
    <w:rsid w:val="008A5903"/>
    <w:rsid w:val="008A5A48"/>
    <w:rsid w:val="008A5B73"/>
    <w:rsid w:val="008A5EF3"/>
    <w:rsid w:val="008A650E"/>
    <w:rsid w:val="008A687D"/>
    <w:rsid w:val="008A68B9"/>
    <w:rsid w:val="008A6A97"/>
    <w:rsid w:val="008A6F68"/>
    <w:rsid w:val="008A7A4C"/>
    <w:rsid w:val="008A7D43"/>
    <w:rsid w:val="008A7EED"/>
    <w:rsid w:val="008B09E6"/>
    <w:rsid w:val="008B0C19"/>
    <w:rsid w:val="008B0DA8"/>
    <w:rsid w:val="008B0F32"/>
    <w:rsid w:val="008B1AF7"/>
    <w:rsid w:val="008B1CE1"/>
    <w:rsid w:val="008B1DA5"/>
    <w:rsid w:val="008B1FF9"/>
    <w:rsid w:val="008B292A"/>
    <w:rsid w:val="008B2ABE"/>
    <w:rsid w:val="008B2E15"/>
    <w:rsid w:val="008B2EDE"/>
    <w:rsid w:val="008B3436"/>
    <w:rsid w:val="008B3F75"/>
    <w:rsid w:val="008B529B"/>
    <w:rsid w:val="008B54F5"/>
    <w:rsid w:val="008B57B4"/>
    <w:rsid w:val="008B58EF"/>
    <w:rsid w:val="008B67B5"/>
    <w:rsid w:val="008B67EB"/>
    <w:rsid w:val="008B687A"/>
    <w:rsid w:val="008B6DBE"/>
    <w:rsid w:val="008B7099"/>
    <w:rsid w:val="008B725E"/>
    <w:rsid w:val="008B7464"/>
    <w:rsid w:val="008B7C4D"/>
    <w:rsid w:val="008B7E24"/>
    <w:rsid w:val="008B7EA7"/>
    <w:rsid w:val="008C029B"/>
    <w:rsid w:val="008C0630"/>
    <w:rsid w:val="008C065C"/>
    <w:rsid w:val="008C0815"/>
    <w:rsid w:val="008C1001"/>
    <w:rsid w:val="008C1472"/>
    <w:rsid w:val="008C1AE7"/>
    <w:rsid w:val="008C21E7"/>
    <w:rsid w:val="008C2D19"/>
    <w:rsid w:val="008C2DD2"/>
    <w:rsid w:val="008C3551"/>
    <w:rsid w:val="008C38C0"/>
    <w:rsid w:val="008C392E"/>
    <w:rsid w:val="008C3D28"/>
    <w:rsid w:val="008C3FEB"/>
    <w:rsid w:val="008C40D5"/>
    <w:rsid w:val="008C421D"/>
    <w:rsid w:val="008C424C"/>
    <w:rsid w:val="008C455C"/>
    <w:rsid w:val="008C4730"/>
    <w:rsid w:val="008C4ACD"/>
    <w:rsid w:val="008C4ADA"/>
    <w:rsid w:val="008C4D67"/>
    <w:rsid w:val="008C4FD4"/>
    <w:rsid w:val="008C503E"/>
    <w:rsid w:val="008C5058"/>
    <w:rsid w:val="008C566D"/>
    <w:rsid w:val="008C584F"/>
    <w:rsid w:val="008C587A"/>
    <w:rsid w:val="008C5F48"/>
    <w:rsid w:val="008C6034"/>
    <w:rsid w:val="008C66DE"/>
    <w:rsid w:val="008C689D"/>
    <w:rsid w:val="008C6FD9"/>
    <w:rsid w:val="008C78EF"/>
    <w:rsid w:val="008C799D"/>
    <w:rsid w:val="008C7C51"/>
    <w:rsid w:val="008C7E70"/>
    <w:rsid w:val="008D0041"/>
    <w:rsid w:val="008D0638"/>
    <w:rsid w:val="008D0675"/>
    <w:rsid w:val="008D0DD7"/>
    <w:rsid w:val="008D169D"/>
    <w:rsid w:val="008D1B4D"/>
    <w:rsid w:val="008D1DF4"/>
    <w:rsid w:val="008D1F13"/>
    <w:rsid w:val="008D23EE"/>
    <w:rsid w:val="008D26F3"/>
    <w:rsid w:val="008D29CB"/>
    <w:rsid w:val="008D29D7"/>
    <w:rsid w:val="008D2A35"/>
    <w:rsid w:val="008D2ACE"/>
    <w:rsid w:val="008D2C19"/>
    <w:rsid w:val="008D3F21"/>
    <w:rsid w:val="008D3F45"/>
    <w:rsid w:val="008D4540"/>
    <w:rsid w:val="008D4A94"/>
    <w:rsid w:val="008D4CDB"/>
    <w:rsid w:val="008D50EA"/>
    <w:rsid w:val="008D5BBE"/>
    <w:rsid w:val="008D62DE"/>
    <w:rsid w:val="008D63EA"/>
    <w:rsid w:val="008D643B"/>
    <w:rsid w:val="008D66D0"/>
    <w:rsid w:val="008D68A6"/>
    <w:rsid w:val="008D69C9"/>
    <w:rsid w:val="008D6A79"/>
    <w:rsid w:val="008D6B7E"/>
    <w:rsid w:val="008D7B32"/>
    <w:rsid w:val="008E0401"/>
    <w:rsid w:val="008E04F6"/>
    <w:rsid w:val="008E06D6"/>
    <w:rsid w:val="008E0883"/>
    <w:rsid w:val="008E175B"/>
    <w:rsid w:val="008E2485"/>
    <w:rsid w:val="008E272B"/>
    <w:rsid w:val="008E28DD"/>
    <w:rsid w:val="008E29E7"/>
    <w:rsid w:val="008E33BA"/>
    <w:rsid w:val="008E34D9"/>
    <w:rsid w:val="008E3558"/>
    <w:rsid w:val="008E3607"/>
    <w:rsid w:val="008E3918"/>
    <w:rsid w:val="008E3B18"/>
    <w:rsid w:val="008E43A8"/>
    <w:rsid w:val="008E441E"/>
    <w:rsid w:val="008E4C82"/>
    <w:rsid w:val="008E4E9D"/>
    <w:rsid w:val="008E5195"/>
    <w:rsid w:val="008E5790"/>
    <w:rsid w:val="008E5940"/>
    <w:rsid w:val="008E5C69"/>
    <w:rsid w:val="008E62BA"/>
    <w:rsid w:val="008E6A9E"/>
    <w:rsid w:val="008E725A"/>
    <w:rsid w:val="008E7507"/>
    <w:rsid w:val="008E783E"/>
    <w:rsid w:val="008E7886"/>
    <w:rsid w:val="008F0A42"/>
    <w:rsid w:val="008F159E"/>
    <w:rsid w:val="008F2D74"/>
    <w:rsid w:val="008F35EE"/>
    <w:rsid w:val="008F38CA"/>
    <w:rsid w:val="008F4053"/>
    <w:rsid w:val="008F417F"/>
    <w:rsid w:val="008F4EFA"/>
    <w:rsid w:val="008F504E"/>
    <w:rsid w:val="008F50DA"/>
    <w:rsid w:val="008F551B"/>
    <w:rsid w:val="008F5BDD"/>
    <w:rsid w:val="008F604C"/>
    <w:rsid w:val="008F63C1"/>
    <w:rsid w:val="008F64EF"/>
    <w:rsid w:val="008F64F8"/>
    <w:rsid w:val="008F67BE"/>
    <w:rsid w:val="008F6A38"/>
    <w:rsid w:val="008F722B"/>
    <w:rsid w:val="008F77D6"/>
    <w:rsid w:val="008F783B"/>
    <w:rsid w:val="008F7A38"/>
    <w:rsid w:val="008F7CED"/>
    <w:rsid w:val="00900E83"/>
    <w:rsid w:val="00900E98"/>
    <w:rsid w:val="0090106F"/>
    <w:rsid w:val="009014E7"/>
    <w:rsid w:val="009016EA"/>
    <w:rsid w:val="009017BE"/>
    <w:rsid w:val="00902C63"/>
    <w:rsid w:val="00902D5B"/>
    <w:rsid w:val="009030FE"/>
    <w:rsid w:val="00903419"/>
    <w:rsid w:val="00903426"/>
    <w:rsid w:val="00903CC7"/>
    <w:rsid w:val="00903DA7"/>
    <w:rsid w:val="00903DDE"/>
    <w:rsid w:val="00903F7F"/>
    <w:rsid w:val="0090406E"/>
    <w:rsid w:val="00904127"/>
    <w:rsid w:val="009044A7"/>
    <w:rsid w:val="00904920"/>
    <w:rsid w:val="009050ED"/>
    <w:rsid w:val="0090567B"/>
    <w:rsid w:val="009059BE"/>
    <w:rsid w:val="00905A90"/>
    <w:rsid w:val="00905CC3"/>
    <w:rsid w:val="00905EF4"/>
    <w:rsid w:val="009064FA"/>
    <w:rsid w:val="0090784E"/>
    <w:rsid w:val="00907B39"/>
    <w:rsid w:val="00910268"/>
    <w:rsid w:val="009103FE"/>
    <w:rsid w:val="00910930"/>
    <w:rsid w:val="009109FF"/>
    <w:rsid w:val="00910EB4"/>
    <w:rsid w:val="00910F8E"/>
    <w:rsid w:val="009113C4"/>
    <w:rsid w:val="009119A6"/>
    <w:rsid w:val="00911C69"/>
    <w:rsid w:val="0091219E"/>
    <w:rsid w:val="00912855"/>
    <w:rsid w:val="00913103"/>
    <w:rsid w:val="009134E1"/>
    <w:rsid w:val="009136AC"/>
    <w:rsid w:val="0091379D"/>
    <w:rsid w:val="009138A3"/>
    <w:rsid w:val="00913DB1"/>
    <w:rsid w:val="00913F8F"/>
    <w:rsid w:val="00914015"/>
    <w:rsid w:val="00914082"/>
    <w:rsid w:val="00914098"/>
    <w:rsid w:val="0091409B"/>
    <w:rsid w:val="00914318"/>
    <w:rsid w:val="00914611"/>
    <w:rsid w:val="0091477A"/>
    <w:rsid w:val="00914781"/>
    <w:rsid w:val="00914898"/>
    <w:rsid w:val="00914BA3"/>
    <w:rsid w:val="0091599A"/>
    <w:rsid w:val="00915BDA"/>
    <w:rsid w:val="009162DE"/>
    <w:rsid w:val="009167CD"/>
    <w:rsid w:val="00916A90"/>
    <w:rsid w:val="00917782"/>
    <w:rsid w:val="00917935"/>
    <w:rsid w:val="00917994"/>
    <w:rsid w:val="00917A75"/>
    <w:rsid w:val="00917DF3"/>
    <w:rsid w:val="00920056"/>
    <w:rsid w:val="00920991"/>
    <w:rsid w:val="00920A14"/>
    <w:rsid w:val="00920F17"/>
    <w:rsid w:val="00920FFE"/>
    <w:rsid w:val="009213C4"/>
    <w:rsid w:val="00921B40"/>
    <w:rsid w:val="00921D32"/>
    <w:rsid w:val="009220ED"/>
    <w:rsid w:val="00922366"/>
    <w:rsid w:val="009225B4"/>
    <w:rsid w:val="00922724"/>
    <w:rsid w:val="00923662"/>
    <w:rsid w:val="0092376A"/>
    <w:rsid w:val="009239DB"/>
    <w:rsid w:val="00923D62"/>
    <w:rsid w:val="00923EB3"/>
    <w:rsid w:val="009246D2"/>
    <w:rsid w:val="00924BE4"/>
    <w:rsid w:val="009253B8"/>
    <w:rsid w:val="00925EF7"/>
    <w:rsid w:val="00925FCF"/>
    <w:rsid w:val="009263F0"/>
    <w:rsid w:val="009264A3"/>
    <w:rsid w:val="009265F9"/>
    <w:rsid w:val="00926A68"/>
    <w:rsid w:val="00926D1D"/>
    <w:rsid w:val="00926EE1"/>
    <w:rsid w:val="009279A2"/>
    <w:rsid w:val="009279DE"/>
    <w:rsid w:val="00927D28"/>
    <w:rsid w:val="00927DC1"/>
    <w:rsid w:val="0093036E"/>
    <w:rsid w:val="009303B7"/>
    <w:rsid w:val="0093095E"/>
    <w:rsid w:val="00930E99"/>
    <w:rsid w:val="00930F69"/>
    <w:rsid w:val="00931020"/>
    <w:rsid w:val="0093125A"/>
    <w:rsid w:val="00931440"/>
    <w:rsid w:val="00931D7B"/>
    <w:rsid w:val="00931FE0"/>
    <w:rsid w:val="009321CB"/>
    <w:rsid w:val="00932A43"/>
    <w:rsid w:val="00932F26"/>
    <w:rsid w:val="009333A6"/>
    <w:rsid w:val="009338AA"/>
    <w:rsid w:val="00934C8A"/>
    <w:rsid w:val="00934D45"/>
    <w:rsid w:val="00934E69"/>
    <w:rsid w:val="00935026"/>
    <w:rsid w:val="00935131"/>
    <w:rsid w:val="00935317"/>
    <w:rsid w:val="00935DE7"/>
    <w:rsid w:val="009361B7"/>
    <w:rsid w:val="0093637B"/>
    <w:rsid w:val="00936840"/>
    <w:rsid w:val="00936FAD"/>
    <w:rsid w:val="009377AF"/>
    <w:rsid w:val="009401EB"/>
    <w:rsid w:val="009403B9"/>
    <w:rsid w:val="00940560"/>
    <w:rsid w:val="00940586"/>
    <w:rsid w:val="0094078D"/>
    <w:rsid w:val="00940D46"/>
    <w:rsid w:val="00940EB8"/>
    <w:rsid w:val="00940FB4"/>
    <w:rsid w:val="0094108D"/>
    <w:rsid w:val="009411EA"/>
    <w:rsid w:val="00941B8F"/>
    <w:rsid w:val="00941DFD"/>
    <w:rsid w:val="00942028"/>
    <w:rsid w:val="0094263D"/>
    <w:rsid w:val="00942D51"/>
    <w:rsid w:val="009430FC"/>
    <w:rsid w:val="00943311"/>
    <w:rsid w:val="00943630"/>
    <w:rsid w:val="00943736"/>
    <w:rsid w:val="00943752"/>
    <w:rsid w:val="00944139"/>
    <w:rsid w:val="00944541"/>
    <w:rsid w:val="00944BE6"/>
    <w:rsid w:val="00944CD2"/>
    <w:rsid w:val="00944E13"/>
    <w:rsid w:val="009451CC"/>
    <w:rsid w:val="0094584B"/>
    <w:rsid w:val="00945858"/>
    <w:rsid w:val="00945BAD"/>
    <w:rsid w:val="00945E0B"/>
    <w:rsid w:val="00946594"/>
    <w:rsid w:val="009472F8"/>
    <w:rsid w:val="00947AD2"/>
    <w:rsid w:val="009501E8"/>
    <w:rsid w:val="009505E7"/>
    <w:rsid w:val="00950A59"/>
    <w:rsid w:val="00951582"/>
    <w:rsid w:val="00951608"/>
    <w:rsid w:val="00951DAC"/>
    <w:rsid w:val="00951F7F"/>
    <w:rsid w:val="0095259E"/>
    <w:rsid w:val="0095265C"/>
    <w:rsid w:val="00952732"/>
    <w:rsid w:val="00952A81"/>
    <w:rsid w:val="00952FBF"/>
    <w:rsid w:val="009539CC"/>
    <w:rsid w:val="00953E06"/>
    <w:rsid w:val="00954340"/>
    <w:rsid w:val="00954379"/>
    <w:rsid w:val="00954481"/>
    <w:rsid w:val="0095462C"/>
    <w:rsid w:val="009547CD"/>
    <w:rsid w:val="009549C1"/>
    <w:rsid w:val="00954B2D"/>
    <w:rsid w:val="00955282"/>
    <w:rsid w:val="009552A0"/>
    <w:rsid w:val="009554A4"/>
    <w:rsid w:val="0095583A"/>
    <w:rsid w:val="00955E1A"/>
    <w:rsid w:val="00956398"/>
    <w:rsid w:val="009566D5"/>
    <w:rsid w:val="00956788"/>
    <w:rsid w:val="009567BA"/>
    <w:rsid w:val="00956D2D"/>
    <w:rsid w:val="00957588"/>
    <w:rsid w:val="0095778A"/>
    <w:rsid w:val="00957DC1"/>
    <w:rsid w:val="00957EFD"/>
    <w:rsid w:val="00960942"/>
    <w:rsid w:val="00960A49"/>
    <w:rsid w:val="00960CCC"/>
    <w:rsid w:val="00960D58"/>
    <w:rsid w:val="00960D83"/>
    <w:rsid w:val="00960EC6"/>
    <w:rsid w:val="00961436"/>
    <w:rsid w:val="00961506"/>
    <w:rsid w:val="009616A6"/>
    <w:rsid w:val="009618A4"/>
    <w:rsid w:val="009619DA"/>
    <w:rsid w:val="00961E98"/>
    <w:rsid w:val="009620B9"/>
    <w:rsid w:val="009620CB"/>
    <w:rsid w:val="009620F5"/>
    <w:rsid w:val="009627FD"/>
    <w:rsid w:val="00962A81"/>
    <w:rsid w:val="00963050"/>
    <w:rsid w:val="00963096"/>
    <w:rsid w:val="0096332E"/>
    <w:rsid w:val="0096358B"/>
    <w:rsid w:val="009638C1"/>
    <w:rsid w:val="0096431C"/>
    <w:rsid w:val="009643BC"/>
    <w:rsid w:val="0096458B"/>
    <w:rsid w:val="00964AA4"/>
    <w:rsid w:val="00964EBA"/>
    <w:rsid w:val="0096516A"/>
    <w:rsid w:val="00965410"/>
    <w:rsid w:val="00965A03"/>
    <w:rsid w:val="00966D3D"/>
    <w:rsid w:val="009676D8"/>
    <w:rsid w:val="0096783D"/>
    <w:rsid w:val="009679BE"/>
    <w:rsid w:val="009701AF"/>
    <w:rsid w:val="009702DB"/>
    <w:rsid w:val="0097038D"/>
    <w:rsid w:val="00970541"/>
    <w:rsid w:val="0097068A"/>
    <w:rsid w:val="009709E8"/>
    <w:rsid w:val="009713FA"/>
    <w:rsid w:val="00971987"/>
    <w:rsid w:val="0097210D"/>
    <w:rsid w:val="0097217F"/>
    <w:rsid w:val="00972296"/>
    <w:rsid w:val="0097243A"/>
    <w:rsid w:val="009724CC"/>
    <w:rsid w:val="00972834"/>
    <w:rsid w:val="00973E93"/>
    <w:rsid w:val="00973FA8"/>
    <w:rsid w:val="0097477B"/>
    <w:rsid w:val="00974F71"/>
    <w:rsid w:val="00974F7C"/>
    <w:rsid w:val="00975462"/>
    <w:rsid w:val="00975559"/>
    <w:rsid w:val="00975638"/>
    <w:rsid w:val="00975F71"/>
    <w:rsid w:val="00975FBE"/>
    <w:rsid w:val="0097681B"/>
    <w:rsid w:val="00976823"/>
    <w:rsid w:val="0097686D"/>
    <w:rsid w:val="00976921"/>
    <w:rsid w:val="0097696E"/>
    <w:rsid w:val="0097769B"/>
    <w:rsid w:val="0098006C"/>
    <w:rsid w:val="009801B3"/>
    <w:rsid w:val="0098034C"/>
    <w:rsid w:val="00980423"/>
    <w:rsid w:val="00980445"/>
    <w:rsid w:val="0098049C"/>
    <w:rsid w:val="00980645"/>
    <w:rsid w:val="0098084A"/>
    <w:rsid w:val="00980E3C"/>
    <w:rsid w:val="009814F6"/>
    <w:rsid w:val="0098161A"/>
    <w:rsid w:val="009816FB"/>
    <w:rsid w:val="009818DF"/>
    <w:rsid w:val="0098190A"/>
    <w:rsid w:val="00982468"/>
    <w:rsid w:val="00982815"/>
    <w:rsid w:val="00982853"/>
    <w:rsid w:val="00983331"/>
    <w:rsid w:val="0098381C"/>
    <w:rsid w:val="00983BDF"/>
    <w:rsid w:val="00983E35"/>
    <w:rsid w:val="009845CE"/>
    <w:rsid w:val="00984822"/>
    <w:rsid w:val="00984B03"/>
    <w:rsid w:val="00984BC6"/>
    <w:rsid w:val="00984D79"/>
    <w:rsid w:val="00984E6D"/>
    <w:rsid w:val="00985D14"/>
    <w:rsid w:val="00985E91"/>
    <w:rsid w:val="009860B7"/>
    <w:rsid w:val="00986787"/>
    <w:rsid w:val="00986D05"/>
    <w:rsid w:val="009871AE"/>
    <w:rsid w:val="009871CB"/>
    <w:rsid w:val="00987234"/>
    <w:rsid w:val="00987D9B"/>
    <w:rsid w:val="00990372"/>
    <w:rsid w:val="009903C9"/>
    <w:rsid w:val="009908A5"/>
    <w:rsid w:val="009912A8"/>
    <w:rsid w:val="00991472"/>
    <w:rsid w:val="00991555"/>
    <w:rsid w:val="00991E18"/>
    <w:rsid w:val="0099225E"/>
    <w:rsid w:val="00992985"/>
    <w:rsid w:val="00992C19"/>
    <w:rsid w:val="00992CEF"/>
    <w:rsid w:val="0099358A"/>
    <w:rsid w:val="009938D1"/>
    <w:rsid w:val="00993C06"/>
    <w:rsid w:val="00993F42"/>
    <w:rsid w:val="009941C3"/>
    <w:rsid w:val="0099467D"/>
    <w:rsid w:val="0099485A"/>
    <w:rsid w:val="00994925"/>
    <w:rsid w:val="0099500E"/>
    <w:rsid w:val="00995337"/>
    <w:rsid w:val="009955B9"/>
    <w:rsid w:val="00995B06"/>
    <w:rsid w:val="00995E03"/>
    <w:rsid w:val="00995E35"/>
    <w:rsid w:val="00995EB9"/>
    <w:rsid w:val="00996007"/>
    <w:rsid w:val="009961E4"/>
    <w:rsid w:val="00996B98"/>
    <w:rsid w:val="00996DCD"/>
    <w:rsid w:val="009977BB"/>
    <w:rsid w:val="009A041F"/>
    <w:rsid w:val="009A0430"/>
    <w:rsid w:val="009A09C3"/>
    <w:rsid w:val="009A0DE2"/>
    <w:rsid w:val="009A13E5"/>
    <w:rsid w:val="009A1CA0"/>
    <w:rsid w:val="009A1EF7"/>
    <w:rsid w:val="009A2216"/>
    <w:rsid w:val="009A283A"/>
    <w:rsid w:val="009A29C1"/>
    <w:rsid w:val="009A3315"/>
    <w:rsid w:val="009A3456"/>
    <w:rsid w:val="009A38EF"/>
    <w:rsid w:val="009A3E5E"/>
    <w:rsid w:val="009A3EB7"/>
    <w:rsid w:val="009A4852"/>
    <w:rsid w:val="009A49E8"/>
    <w:rsid w:val="009A4A16"/>
    <w:rsid w:val="009A4AC8"/>
    <w:rsid w:val="009A4C1A"/>
    <w:rsid w:val="009A4EE4"/>
    <w:rsid w:val="009A4F63"/>
    <w:rsid w:val="009A50B3"/>
    <w:rsid w:val="009A557B"/>
    <w:rsid w:val="009A559D"/>
    <w:rsid w:val="009A55BF"/>
    <w:rsid w:val="009A55EA"/>
    <w:rsid w:val="009A5798"/>
    <w:rsid w:val="009A5961"/>
    <w:rsid w:val="009A5968"/>
    <w:rsid w:val="009A5E53"/>
    <w:rsid w:val="009A5EB5"/>
    <w:rsid w:val="009A6315"/>
    <w:rsid w:val="009A638A"/>
    <w:rsid w:val="009A687E"/>
    <w:rsid w:val="009A6BBE"/>
    <w:rsid w:val="009A73C2"/>
    <w:rsid w:val="009A78F2"/>
    <w:rsid w:val="009A7FE4"/>
    <w:rsid w:val="009B00E6"/>
    <w:rsid w:val="009B01A1"/>
    <w:rsid w:val="009B06F0"/>
    <w:rsid w:val="009B079A"/>
    <w:rsid w:val="009B1024"/>
    <w:rsid w:val="009B1F60"/>
    <w:rsid w:val="009B2112"/>
    <w:rsid w:val="009B2553"/>
    <w:rsid w:val="009B26EA"/>
    <w:rsid w:val="009B280F"/>
    <w:rsid w:val="009B29A4"/>
    <w:rsid w:val="009B2D48"/>
    <w:rsid w:val="009B2E5B"/>
    <w:rsid w:val="009B32C4"/>
    <w:rsid w:val="009B32E4"/>
    <w:rsid w:val="009B33CA"/>
    <w:rsid w:val="009B340D"/>
    <w:rsid w:val="009B343F"/>
    <w:rsid w:val="009B397C"/>
    <w:rsid w:val="009B49E0"/>
    <w:rsid w:val="009B4B7C"/>
    <w:rsid w:val="009B4BF8"/>
    <w:rsid w:val="009B4CA9"/>
    <w:rsid w:val="009B4CB3"/>
    <w:rsid w:val="009B4DBF"/>
    <w:rsid w:val="009B52AC"/>
    <w:rsid w:val="009B5C03"/>
    <w:rsid w:val="009B6145"/>
    <w:rsid w:val="009B7A50"/>
    <w:rsid w:val="009C0000"/>
    <w:rsid w:val="009C0523"/>
    <w:rsid w:val="009C0BF4"/>
    <w:rsid w:val="009C0CD0"/>
    <w:rsid w:val="009C18B5"/>
    <w:rsid w:val="009C1A58"/>
    <w:rsid w:val="009C1B67"/>
    <w:rsid w:val="009C2215"/>
    <w:rsid w:val="009C24CD"/>
    <w:rsid w:val="009C2AB8"/>
    <w:rsid w:val="009C2C94"/>
    <w:rsid w:val="009C313B"/>
    <w:rsid w:val="009C32C7"/>
    <w:rsid w:val="009C335C"/>
    <w:rsid w:val="009C3770"/>
    <w:rsid w:val="009C387E"/>
    <w:rsid w:val="009C3B43"/>
    <w:rsid w:val="009C3BDA"/>
    <w:rsid w:val="009C529D"/>
    <w:rsid w:val="009C56D7"/>
    <w:rsid w:val="009C582B"/>
    <w:rsid w:val="009C587C"/>
    <w:rsid w:val="009C5EDD"/>
    <w:rsid w:val="009C6B17"/>
    <w:rsid w:val="009C751A"/>
    <w:rsid w:val="009C75C7"/>
    <w:rsid w:val="009C7669"/>
    <w:rsid w:val="009C7846"/>
    <w:rsid w:val="009C7FF5"/>
    <w:rsid w:val="009D007F"/>
    <w:rsid w:val="009D02AD"/>
    <w:rsid w:val="009D035B"/>
    <w:rsid w:val="009D0627"/>
    <w:rsid w:val="009D0CA9"/>
    <w:rsid w:val="009D120F"/>
    <w:rsid w:val="009D1526"/>
    <w:rsid w:val="009D1624"/>
    <w:rsid w:val="009D174C"/>
    <w:rsid w:val="009D1CB4"/>
    <w:rsid w:val="009D24F3"/>
    <w:rsid w:val="009D27F0"/>
    <w:rsid w:val="009D2A3F"/>
    <w:rsid w:val="009D33E8"/>
    <w:rsid w:val="009D351D"/>
    <w:rsid w:val="009D3542"/>
    <w:rsid w:val="009D3742"/>
    <w:rsid w:val="009D3886"/>
    <w:rsid w:val="009D38F8"/>
    <w:rsid w:val="009D4DBA"/>
    <w:rsid w:val="009D54BD"/>
    <w:rsid w:val="009D54DC"/>
    <w:rsid w:val="009D6511"/>
    <w:rsid w:val="009D674B"/>
    <w:rsid w:val="009D6873"/>
    <w:rsid w:val="009D6B70"/>
    <w:rsid w:val="009D7895"/>
    <w:rsid w:val="009D7928"/>
    <w:rsid w:val="009D79C1"/>
    <w:rsid w:val="009D7C31"/>
    <w:rsid w:val="009D7C3D"/>
    <w:rsid w:val="009D7D5C"/>
    <w:rsid w:val="009E02AA"/>
    <w:rsid w:val="009E0729"/>
    <w:rsid w:val="009E0799"/>
    <w:rsid w:val="009E09F7"/>
    <w:rsid w:val="009E0B70"/>
    <w:rsid w:val="009E0CB6"/>
    <w:rsid w:val="009E101D"/>
    <w:rsid w:val="009E110F"/>
    <w:rsid w:val="009E1923"/>
    <w:rsid w:val="009E1C14"/>
    <w:rsid w:val="009E1C96"/>
    <w:rsid w:val="009E1EB9"/>
    <w:rsid w:val="009E206A"/>
    <w:rsid w:val="009E2166"/>
    <w:rsid w:val="009E2982"/>
    <w:rsid w:val="009E2B43"/>
    <w:rsid w:val="009E2BA8"/>
    <w:rsid w:val="009E2E2B"/>
    <w:rsid w:val="009E3CB8"/>
    <w:rsid w:val="009E4008"/>
    <w:rsid w:val="009E402A"/>
    <w:rsid w:val="009E4A33"/>
    <w:rsid w:val="009E5460"/>
    <w:rsid w:val="009E5841"/>
    <w:rsid w:val="009E5A2C"/>
    <w:rsid w:val="009E65E7"/>
    <w:rsid w:val="009E68DB"/>
    <w:rsid w:val="009E6FCB"/>
    <w:rsid w:val="009E78EC"/>
    <w:rsid w:val="009E7AD2"/>
    <w:rsid w:val="009E7F53"/>
    <w:rsid w:val="009F0150"/>
    <w:rsid w:val="009F0230"/>
    <w:rsid w:val="009F0880"/>
    <w:rsid w:val="009F08D2"/>
    <w:rsid w:val="009F0B04"/>
    <w:rsid w:val="009F0DF2"/>
    <w:rsid w:val="009F1086"/>
    <w:rsid w:val="009F16B7"/>
    <w:rsid w:val="009F1ECB"/>
    <w:rsid w:val="009F2058"/>
    <w:rsid w:val="009F2874"/>
    <w:rsid w:val="009F29AA"/>
    <w:rsid w:val="009F34A1"/>
    <w:rsid w:val="009F3BC8"/>
    <w:rsid w:val="009F3CF5"/>
    <w:rsid w:val="009F3F05"/>
    <w:rsid w:val="009F406F"/>
    <w:rsid w:val="009F4997"/>
    <w:rsid w:val="009F4B23"/>
    <w:rsid w:val="009F4DDD"/>
    <w:rsid w:val="009F4EB4"/>
    <w:rsid w:val="009F501C"/>
    <w:rsid w:val="009F50A7"/>
    <w:rsid w:val="009F5179"/>
    <w:rsid w:val="009F531F"/>
    <w:rsid w:val="009F555E"/>
    <w:rsid w:val="009F57C0"/>
    <w:rsid w:val="009F58D4"/>
    <w:rsid w:val="009F59AC"/>
    <w:rsid w:val="009F5DCB"/>
    <w:rsid w:val="009F5F0A"/>
    <w:rsid w:val="009F6315"/>
    <w:rsid w:val="009F66FF"/>
    <w:rsid w:val="009F678C"/>
    <w:rsid w:val="009F7541"/>
    <w:rsid w:val="009F785F"/>
    <w:rsid w:val="009F78E0"/>
    <w:rsid w:val="00A00346"/>
    <w:rsid w:val="00A011C1"/>
    <w:rsid w:val="00A015BE"/>
    <w:rsid w:val="00A016A1"/>
    <w:rsid w:val="00A021FF"/>
    <w:rsid w:val="00A02415"/>
    <w:rsid w:val="00A02551"/>
    <w:rsid w:val="00A02E6B"/>
    <w:rsid w:val="00A0446F"/>
    <w:rsid w:val="00A04599"/>
    <w:rsid w:val="00A0463C"/>
    <w:rsid w:val="00A04718"/>
    <w:rsid w:val="00A04848"/>
    <w:rsid w:val="00A04C2B"/>
    <w:rsid w:val="00A04CC9"/>
    <w:rsid w:val="00A04D9B"/>
    <w:rsid w:val="00A051CD"/>
    <w:rsid w:val="00A05848"/>
    <w:rsid w:val="00A05905"/>
    <w:rsid w:val="00A05E90"/>
    <w:rsid w:val="00A06015"/>
    <w:rsid w:val="00A062BA"/>
    <w:rsid w:val="00A062E6"/>
    <w:rsid w:val="00A063A9"/>
    <w:rsid w:val="00A06BD6"/>
    <w:rsid w:val="00A06C92"/>
    <w:rsid w:val="00A07209"/>
    <w:rsid w:val="00A07441"/>
    <w:rsid w:val="00A07665"/>
    <w:rsid w:val="00A07B00"/>
    <w:rsid w:val="00A07BFC"/>
    <w:rsid w:val="00A07BFD"/>
    <w:rsid w:val="00A07DBF"/>
    <w:rsid w:val="00A10044"/>
    <w:rsid w:val="00A1018A"/>
    <w:rsid w:val="00A101EF"/>
    <w:rsid w:val="00A1039F"/>
    <w:rsid w:val="00A1049A"/>
    <w:rsid w:val="00A10541"/>
    <w:rsid w:val="00A105B0"/>
    <w:rsid w:val="00A10E6D"/>
    <w:rsid w:val="00A1193A"/>
    <w:rsid w:val="00A119D1"/>
    <w:rsid w:val="00A11C20"/>
    <w:rsid w:val="00A1200E"/>
    <w:rsid w:val="00A12097"/>
    <w:rsid w:val="00A12610"/>
    <w:rsid w:val="00A12BB7"/>
    <w:rsid w:val="00A13556"/>
    <w:rsid w:val="00A1364D"/>
    <w:rsid w:val="00A1380A"/>
    <w:rsid w:val="00A13C11"/>
    <w:rsid w:val="00A13FC3"/>
    <w:rsid w:val="00A1451B"/>
    <w:rsid w:val="00A147A0"/>
    <w:rsid w:val="00A1481A"/>
    <w:rsid w:val="00A14B2E"/>
    <w:rsid w:val="00A14E60"/>
    <w:rsid w:val="00A150A4"/>
    <w:rsid w:val="00A1531F"/>
    <w:rsid w:val="00A1551B"/>
    <w:rsid w:val="00A15971"/>
    <w:rsid w:val="00A15AE0"/>
    <w:rsid w:val="00A15B41"/>
    <w:rsid w:val="00A15C6C"/>
    <w:rsid w:val="00A15E28"/>
    <w:rsid w:val="00A16358"/>
    <w:rsid w:val="00A171BF"/>
    <w:rsid w:val="00A175C7"/>
    <w:rsid w:val="00A17D2F"/>
    <w:rsid w:val="00A17D62"/>
    <w:rsid w:val="00A200EC"/>
    <w:rsid w:val="00A20847"/>
    <w:rsid w:val="00A20D1B"/>
    <w:rsid w:val="00A20E13"/>
    <w:rsid w:val="00A21145"/>
    <w:rsid w:val="00A21D9E"/>
    <w:rsid w:val="00A22289"/>
    <w:rsid w:val="00A22397"/>
    <w:rsid w:val="00A22583"/>
    <w:rsid w:val="00A228AD"/>
    <w:rsid w:val="00A231D6"/>
    <w:rsid w:val="00A233F1"/>
    <w:rsid w:val="00A23949"/>
    <w:rsid w:val="00A241DF"/>
    <w:rsid w:val="00A24699"/>
    <w:rsid w:val="00A24A15"/>
    <w:rsid w:val="00A24B78"/>
    <w:rsid w:val="00A24CB2"/>
    <w:rsid w:val="00A24F78"/>
    <w:rsid w:val="00A258B5"/>
    <w:rsid w:val="00A2652C"/>
    <w:rsid w:val="00A26E4E"/>
    <w:rsid w:val="00A26EFC"/>
    <w:rsid w:val="00A2722E"/>
    <w:rsid w:val="00A27888"/>
    <w:rsid w:val="00A279A8"/>
    <w:rsid w:val="00A3034B"/>
    <w:rsid w:val="00A30578"/>
    <w:rsid w:val="00A305FD"/>
    <w:rsid w:val="00A30B50"/>
    <w:rsid w:val="00A313B5"/>
    <w:rsid w:val="00A313FC"/>
    <w:rsid w:val="00A31639"/>
    <w:rsid w:val="00A3184A"/>
    <w:rsid w:val="00A31E49"/>
    <w:rsid w:val="00A32097"/>
    <w:rsid w:val="00A322B0"/>
    <w:rsid w:val="00A3267E"/>
    <w:rsid w:val="00A32A0D"/>
    <w:rsid w:val="00A32AD1"/>
    <w:rsid w:val="00A32AEE"/>
    <w:rsid w:val="00A33BD1"/>
    <w:rsid w:val="00A33DD1"/>
    <w:rsid w:val="00A3404F"/>
    <w:rsid w:val="00A340F3"/>
    <w:rsid w:val="00A34463"/>
    <w:rsid w:val="00A3465F"/>
    <w:rsid w:val="00A34879"/>
    <w:rsid w:val="00A34F07"/>
    <w:rsid w:val="00A34FEA"/>
    <w:rsid w:val="00A35133"/>
    <w:rsid w:val="00A3531D"/>
    <w:rsid w:val="00A355B4"/>
    <w:rsid w:val="00A355F1"/>
    <w:rsid w:val="00A356A4"/>
    <w:rsid w:val="00A357BE"/>
    <w:rsid w:val="00A35B05"/>
    <w:rsid w:val="00A35E0E"/>
    <w:rsid w:val="00A35F58"/>
    <w:rsid w:val="00A35F88"/>
    <w:rsid w:val="00A36528"/>
    <w:rsid w:val="00A365D7"/>
    <w:rsid w:val="00A36DD6"/>
    <w:rsid w:val="00A3741C"/>
    <w:rsid w:val="00A37835"/>
    <w:rsid w:val="00A37B9F"/>
    <w:rsid w:val="00A37FA4"/>
    <w:rsid w:val="00A40174"/>
    <w:rsid w:val="00A40CDA"/>
    <w:rsid w:val="00A41A17"/>
    <w:rsid w:val="00A41A5E"/>
    <w:rsid w:val="00A42146"/>
    <w:rsid w:val="00A421E2"/>
    <w:rsid w:val="00A4231D"/>
    <w:rsid w:val="00A427B0"/>
    <w:rsid w:val="00A42973"/>
    <w:rsid w:val="00A42FB2"/>
    <w:rsid w:val="00A433A0"/>
    <w:rsid w:val="00A43D27"/>
    <w:rsid w:val="00A43EFB"/>
    <w:rsid w:val="00A43F1E"/>
    <w:rsid w:val="00A43F2C"/>
    <w:rsid w:val="00A43F5E"/>
    <w:rsid w:val="00A44906"/>
    <w:rsid w:val="00A44CA8"/>
    <w:rsid w:val="00A44EBA"/>
    <w:rsid w:val="00A44FE8"/>
    <w:rsid w:val="00A4523A"/>
    <w:rsid w:val="00A45357"/>
    <w:rsid w:val="00A453FE"/>
    <w:rsid w:val="00A45BFB"/>
    <w:rsid w:val="00A45E45"/>
    <w:rsid w:val="00A464AC"/>
    <w:rsid w:val="00A46583"/>
    <w:rsid w:val="00A46FDC"/>
    <w:rsid w:val="00A47389"/>
    <w:rsid w:val="00A47714"/>
    <w:rsid w:val="00A47AFF"/>
    <w:rsid w:val="00A500FD"/>
    <w:rsid w:val="00A503BC"/>
    <w:rsid w:val="00A506DB"/>
    <w:rsid w:val="00A5072D"/>
    <w:rsid w:val="00A5089E"/>
    <w:rsid w:val="00A508AD"/>
    <w:rsid w:val="00A5118D"/>
    <w:rsid w:val="00A51360"/>
    <w:rsid w:val="00A51496"/>
    <w:rsid w:val="00A514C7"/>
    <w:rsid w:val="00A51523"/>
    <w:rsid w:val="00A51708"/>
    <w:rsid w:val="00A51920"/>
    <w:rsid w:val="00A519F1"/>
    <w:rsid w:val="00A5284C"/>
    <w:rsid w:val="00A52D4B"/>
    <w:rsid w:val="00A5353C"/>
    <w:rsid w:val="00A53659"/>
    <w:rsid w:val="00A53686"/>
    <w:rsid w:val="00A53A0F"/>
    <w:rsid w:val="00A53A3E"/>
    <w:rsid w:val="00A53EC2"/>
    <w:rsid w:val="00A54043"/>
    <w:rsid w:val="00A54F19"/>
    <w:rsid w:val="00A54F74"/>
    <w:rsid w:val="00A55053"/>
    <w:rsid w:val="00A55124"/>
    <w:rsid w:val="00A55CD7"/>
    <w:rsid w:val="00A56042"/>
    <w:rsid w:val="00A565E6"/>
    <w:rsid w:val="00A5666E"/>
    <w:rsid w:val="00A56890"/>
    <w:rsid w:val="00A56A73"/>
    <w:rsid w:val="00A56AFA"/>
    <w:rsid w:val="00A570CA"/>
    <w:rsid w:val="00A5715B"/>
    <w:rsid w:val="00A5774B"/>
    <w:rsid w:val="00A57A19"/>
    <w:rsid w:val="00A57B67"/>
    <w:rsid w:val="00A57ED0"/>
    <w:rsid w:val="00A600A3"/>
    <w:rsid w:val="00A604AC"/>
    <w:rsid w:val="00A6051E"/>
    <w:rsid w:val="00A607E0"/>
    <w:rsid w:val="00A614A5"/>
    <w:rsid w:val="00A6157F"/>
    <w:rsid w:val="00A620B1"/>
    <w:rsid w:val="00A625F6"/>
    <w:rsid w:val="00A62794"/>
    <w:rsid w:val="00A62A23"/>
    <w:rsid w:val="00A62E26"/>
    <w:rsid w:val="00A63EB0"/>
    <w:rsid w:val="00A64189"/>
    <w:rsid w:val="00A6449D"/>
    <w:rsid w:val="00A64AF1"/>
    <w:rsid w:val="00A64D69"/>
    <w:rsid w:val="00A65590"/>
    <w:rsid w:val="00A655EC"/>
    <w:rsid w:val="00A65AA4"/>
    <w:rsid w:val="00A66074"/>
    <w:rsid w:val="00A6615D"/>
    <w:rsid w:val="00A66337"/>
    <w:rsid w:val="00A66680"/>
    <w:rsid w:val="00A6698B"/>
    <w:rsid w:val="00A66D2C"/>
    <w:rsid w:val="00A67077"/>
    <w:rsid w:val="00A6738E"/>
    <w:rsid w:val="00A6768C"/>
    <w:rsid w:val="00A67AE8"/>
    <w:rsid w:val="00A67B92"/>
    <w:rsid w:val="00A70464"/>
    <w:rsid w:val="00A705F8"/>
    <w:rsid w:val="00A707F3"/>
    <w:rsid w:val="00A70EBA"/>
    <w:rsid w:val="00A715E0"/>
    <w:rsid w:val="00A716D8"/>
    <w:rsid w:val="00A719D4"/>
    <w:rsid w:val="00A71B04"/>
    <w:rsid w:val="00A71EA0"/>
    <w:rsid w:val="00A720DF"/>
    <w:rsid w:val="00A7229E"/>
    <w:rsid w:val="00A7263C"/>
    <w:rsid w:val="00A72880"/>
    <w:rsid w:val="00A72EFF"/>
    <w:rsid w:val="00A7386A"/>
    <w:rsid w:val="00A74198"/>
    <w:rsid w:val="00A7419E"/>
    <w:rsid w:val="00A7421C"/>
    <w:rsid w:val="00A7462D"/>
    <w:rsid w:val="00A748C7"/>
    <w:rsid w:val="00A74B89"/>
    <w:rsid w:val="00A74C16"/>
    <w:rsid w:val="00A7551D"/>
    <w:rsid w:val="00A75EAC"/>
    <w:rsid w:val="00A75F2F"/>
    <w:rsid w:val="00A76134"/>
    <w:rsid w:val="00A76525"/>
    <w:rsid w:val="00A766C0"/>
    <w:rsid w:val="00A76D3D"/>
    <w:rsid w:val="00A76E92"/>
    <w:rsid w:val="00A774EF"/>
    <w:rsid w:val="00A776CE"/>
    <w:rsid w:val="00A77B44"/>
    <w:rsid w:val="00A77B64"/>
    <w:rsid w:val="00A77DF7"/>
    <w:rsid w:val="00A800B6"/>
    <w:rsid w:val="00A80777"/>
    <w:rsid w:val="00A80AF5"/>
    <w:rsid w:val="00A80DF3"/>
    <w:rsid w:val="00A80E34"/>
    <w:rsid w:val="00A80EB2"/>
    <w:rsid w:val="00A80F8E"/>
    <w:rsid w:val="00A812FD"/>
    <w:rsid w:val="00A8168F"/>
    <w:rsid w:val="00A816C1"/>
    <w:rsid w:val="00A81D98"/>
    <w:rsid w:val="00A81DB6"/>
    <w:rsid w:val="00A81F3F"/>
    <w:rsid w:val="00A820A7"/>
    <w:rsid w:val="00A821CF"/>
    <w:rsid w:val="00A8243A"/>
    <w:rsid w:val="00A82F17"/>
    <w:rsid w:val="00A83317"/>
    <w:rsid w:val="00A837EF"/>
    <w:rsid w:val="00A840C3"/>
    <w:rsid w:val="00A840CC"/>
    <w:rsid w:val="00A846C3"/>
    <w:rsid w:val="00A84861"/>
    <w:rsid w:val="00A84C16"/>
    <w:rsid w:val="00A84FBA"/>
    <w:rsid w:val="00A85156"/>
    <w:rsid w:val="00A8561F"/>
    <w:rsid w:val="00A85C4F"/>
    <w:rsid w:val="00A85DAA"/>
    <w:rsid w:val="00A85DBF"/>
    <w:rsid w:val="00A86157"/>
    <w:rsid w:val="00A86176"/>
    <w:rsid w:val="00A8639D"/>
    <w:rsid w:val="00A8639E"/>
    <w:rsid w:val="00A86899"/>
    <w:rsid w:val="00A86B8A"/>
    <w:rsid w:val="00A86DF7"/>
    <w:rsid w:val="00A86F2E"/>
    <w:rsid w:val="00A8701B"/>
    <w:rsid w:val="00A872B8"/>
    <w:rsid w:val="00A873D0"/>
    <w:rsid w:val="00A87740"/>
    <w:rsid w:val="00A9030D"/>
    <w:rsid w:val="00A90841"/>
    <w:rsid w:val="00A90AA2"/>
    <w:rsid w:val="00A90E64"/>
    <w:rsid w:val="00A90E7F"/>
    <w:rsid w:val="00A91C04"/>
    <w:rsid w:val="00A925AA"/>
    <w:rsid w:val="00A92AF8"/>
    <w:rsid w:val="00A92C69"/>
    <w:rsid w:val="00A931DB"/>
    <w:rsid w:val="00A93842"/>
    <w:rsid w:val="00A939AD"/>
    <w:rsid w:val="00A93C5F"/>
    <w:rsid w:val="00A944B6"/>
    <w:rsid w:val="00A947C9"/>
    <w:rsid w:val="00A9491D"/>
    <w:rsid w:val="00A950E7"/>
    <w:rsid w:val="00A95181"/>
    <w:rsid w:val="00A954A7"/>
    <w:rsid w:val="00A956CE"/>
    <w:rsid w:val="00A958B9"/>
    <w:rsid w:val="00A95A37"/>
    <w:rsid w:val="00A95FD2"/>
    <w:rsid w:val="00A9601D"/>
    <w:rsid w:val="00A960AC"/>
    <w:rsid w:val="00A96401"/>
    <w:rsid w:val="00A96CDB"/>
    <w:rsid w:val="00A96EAF"/>
    <w:rsid w:val="00A975A2"/>
    <w:rsid w:val="00A97655"/>
    <w:rsid w:val="00A97CC6"/>
    <w:rsid w:val="00A97DD2"/>
    <w:rsid w:val="00A97F8D"/>
    <w:rsid w:val="00AA0A1A"/>
    <w:rsid w:val="00AA10B5"/>
    <w:rsid w:val="00AA2386"/>
    <w:rsid w:val="00AA2632"/>
    <w:rsid w:val="00AA2A4E"/>
    <w:rsid w:val="00AA2C81"/>
    <w:rsid w:val="00AA3032"/>
    <w:rsid w:val="00AA323A"/>
    <w:rsid w:val="00AA3348"/>
    <w:rsid w:val="00AA35D1"/>
    <w:rsid w:val="00AA3892"/>
    <w:rsid w:val="00AA3AC1"/>
    <w:rsid w:val="00AA3D7D"/>
    <w:rsid w:val="00AA417C"/>
    <w:rsid w:val="00AA4192"/>
    <w:rsid w:val="00AA43E1"/>
    <w:rsid w:val="00AA449E"/>
    <w:rsid w:val="00AA4D42"/>
    <w:rsid w:val="00AA5071"/>
    <w:rsid w:val="00AA5160"/>
    <w:rsid w:val="00AA5162"/>
    <w:rsid w:val="00AA6268"/>
    <w:rsid w:val="00AA655F"/>
    <w:rsid w:val="00AA6711"/>
    <w:rsid w:val="00AA67B0"/>
    <w:rsid w:val="00AA6872"/>
    <w:rsid w:val="00AA6CF3"/>
    <w:rsid w:val="00AA716D"/>
    <w:rsid w:val="00AA7196"/>
    <w:rsid w:val="00AA79CC"/>
    <w:rsid w:val="00AA7ACE"/>
    <w:rsid w:val="00AA7D8B"/>
    <w:rsid w:val="00AB0069"/>
    <w:rsid w:val="00AB006A"/>
    <w:rsid w:val="00AB0C49"/>
    <w:rsid w:val="00AB0E68"/>
    <w:rsid w:val="00AB139D"/>
    <w:rsid w:val="00AB1C21"/>
    <w:rsid w:val="00AB1DD7"/>
    <w:rsid w:val="00AB24D8"/>
    <w:rsid w:val="00AB30FD"/>
    <w:rsid w:val="00AB336E"/>
    <w:rsid w:val="00AB3EC5"/>
    <w:rsid w:val="00AB44D2"/>
    <w:rsid w:val="00AB452D"/>
    <w:rsid w:val="00AB474B"/>
    <w:rsid w:val="00AB4C8D"/>
    <w:rsid w:val="00AB4E9D"/>
    <w:rsid w:val="00AB508A"/>
    <w:rsid w:val="00AB5671"/>
    <w:rsid w:val="00AB5790"/>
    <w:rsid w:val="00AB593D"/>
    <w:rsid w:val="00AB59EA"/>
    <w:rsid w:val="00AB61F1"/>
    <w:rsid w:val="00AB623E"/>
    <w:rsid w:val="00AB62FD"/>
    <w:rsid w:val="00AB7119"/>
    <w:rsid w:val="00AB7DEE"/>
    <w:rsid w:val="00AB7EEF"/>
    <w:rsid w:val="00AC0053"/>
    <w:rsid w:val="00AC03F0"/>
    <w:rsid w:val="00AC0AED"/>
    <w:rsid w:val="00AC1162"/>
    <w:rsid w:val="00AC1246"/>
    <w:rsid w:val="00AC13E1"/>
    <w:rsid w:val="00AC1AE9"/>
    <w:rsid w:val="00AC1E55"/>
    <w:rsid w:val="00AC208B"/>
    <w:rsid w:val="00AC2E80"/>
    <w:rsid w:val="00AC2EA6"/>
    <w:rsid w:val="00AC30F4"/>
    <w:rsid w:val="00AC3885"/>
    <w:rsid w:val="00AC462F"/>
    <w:rsid w:val="00AC46C6"/>
    <w:rsid w:val="00AC64F2"/>
    <w:rsid w:val="00AC6562"/>
    <w:rsid w:val="00AC6CD9"/>
    <w:rsid w:val="00AC6D75"/>
    <w:rsid w:val="00AC6DA9"/>
    <w:rsid w:val="00AC7167"/>
    <w:rsid w:val="00AC7BF6"/>
    <w:rsid w:val="00AD0089"/>
    <w:rsid w:val="00AD0712"/>
    <w:rsid w:val="00AD073B"/>
    <w:rsid w:val="00AD0D4B"/>
    <w:rsid w:val="00AD1558"/>
    <w:rsid w:val="00AD1959"/>
    <w:rsid w:val="00AD1A76"/>
    <w:rsid w:val="00AD1BB6"/>
    <w:rsid w:val="00AD1CA1"/>
    <w:rsid w:val="00AD1D34"/>
    <w:rsid w:val="00AD30F3"/>
    <w:rsid w:val="00AD31CF"/>
    <w:rsid w:val="00AD3445"/>
    <w:rsid w:val="00AD3D13"/>
    <w:rsid w:val="00AD3F5F"/>
    <w:rsid w:val="00AD3F67"/>
    <w:rsid w:val="00AD3F6D"/>
    <w:rsid w:val="00AD4021"/>
    <w:rsid w:val="00AD41EA"/>
    <w:rsid w:val="00AD43F4"/>
    <w:rsid w:val="00AD4652"/>
    <w:rsid w:val="00AD46A8"/>
    <w:rsid w:val="00AD4977"/>
    <w:rsid w:val="00AD49C1"/>
    <w:rsid w:val="00AD4AE2"/>
    <w:rsid w:val="00AD5049"/>
    <w:rsid w:val="00AD5A29"/>
    <w:rsid w:val="00AD5CA7"/>
    <w:rsid w:val="00AD61CD"/>
    <w:rsid w:val="00AD6957"/>
    <w:rsid w:val="00AD6A1A"/>
    <w:rsid w:val="00AD6AE7"/>
    <w:rsid w:val="00AD6B97"/>
    <w:rsid w:val="00AD7293"/>
    <w:rsid w:val="00AD739D"/>
    <w:rsid w:val="00AE03E4"/>
    <w:rsid w:val="00AE04DF"/>
    <w:rsid w:val="00AE05A1"/>
    <w:rsid w:val="00AE0C72"/>
    <w:rsid w:val="00AE0EA6"/>
    <w:rsid w:val="00AE10FE"/>
    <w:rsid w:val="00AE14F9"/>
    <w:rsid w:val="00AE15FA"/>
    <w:rsid w:val="00AE1955"/>
    <w:rsid w:val="00AE1AF2"/>
    <w:rsid w:val="00AE1B12"/>
    <w:rsid w:val="00AE2189"/>
    <w:rsid w:val="00AE22EE"/>
    <w:rsid w:val="00AE2AA9"/>
    <w:rsid w:val="00AE2C80"/>
    <w:rsid w:val="00AE2D1F"/>
    <w:rsid w:val="00AE307F"/>
    <w:rsid w:val="00AE3084"/>
    <w:rsid w:val="00AE348B"/>
    <w:rsid w:val="00AE356D"/>
    <w:rsid w:val="00AE36FB"/>
    <w:rsid w:val="00AE39A3"/>
    <w:rsid w:val="00AE3D97"/>
    <w:rsid w:val="00AE4504"/>
    <w:rsid w:val="00AE482A"/>
    <w:rsid w:val="00AE4BE8"/>
    <w:rsid w:val="00AE4D16"/>
    <w:rsid w:val="00AE5446"/>
    <w:rsid w:val="00AE5619"/>
    <w:rsid w:val="00AE59F6"/>
    <w:rsid w:val="00AE5A23"/>
    <w:rsid w:val="00AE5BD7"/>
    <w:rsid w:val="00AE6147"/>
    <w:rsid w:val="00AE6216"/>
    <w:rsid w:val="00AE654D"/>
    <w:rsid w:val="00AE65E3"/>
    <w:rsid w:val="00AE6742"/>
    <w:rsid w:val="00AE67D8"/>
    <w:rsid w:val="00AE695D"/>
    <w:rsid w:val="00AE6A92"/>
    <w:rsid w:val="00AE748E"/>
    <w:rsid w:val="00AE7570"/>
    <w:rsid w:val="00AE774F"/>
    <w:rsid w:val="00AE775A"/>
    <w:rsid w:val="00AE7AEE"/>
    <w:rsid w:val="00AF01C0"/>
    <w:rsid w:val="00AF030C"/>
    <w:rsid w:val="00AF035B"/>
    <w:rsid w:val="00AF0C43"/>
    <w:rsid w:val="00AF1248"/>
    <w:rsid w:val="00AF12B3"/>
    <w:rsid w:val="00AF1493"/>
    <w:rsid w:val="00AF1AE3"/>
    <w:rsid w:val="00AF1F37"/>
    <w:rsid w:val="00AF271C"/>
    <w:rsid w:val="00AF2DB6"/>
    <w:rsid w:val="00AF2E3B"/>
    <w:rsid w:val="00AF2FDA"/>
    <w:rsid w:val="00AF321F"/>
    <w:rsid w:val="00AF3308"/>
    <w:rsid w:val="00AF35F6"/>
    <w:rsid w:val="00AF3775"/>
    <w:rsid w:val="00AF3867"/>
    <w:rsid w:val="00AF3D46"/>
    <w:rsid w:val="00AF3E35"/>
    <w:rsid w:val="00AF402D"/>
    <w:rsid w:val="00AF4434"/>
    <w:rsid w:val="00AF4556"/>
    <w:rsid w:val="00AF499D"/>
    <w:rsid w:val="00AF4BCC"/>
    <w:rsid w:val="00AF4CFC"/>
    <w:rsid w:val="00AF5164"/>
    <w:rsid w:val="00AF550E"/>
    <w:rsid w:val="00AF5BE9"/>
    <w:rsid w:val="00AF6799"/>
    <w:rsid w:val="00AF69CE"/>
    <w:rsid w:val="00AF6D74"/>
    <w:rsid w:val="00AF719F"/>
    <w:rsid w:val="00AF7EA4"/>
    <w:rsid w:val="00AF7F28"/>
    <w:rsid w:val="00B000E2"/>
    <w:rsid w:val="00B00404"/>
    <w:rsid w:val="00B00735"/>
    <w:rsid w:val="00B007D9"/>
    <w:rsid w:val="00B00ECC"/>
    <w:rsid w:val="00B010E0"/>
    <w:rsid w:val="00B010E7"/>
    <w:rsid w:val="00B01558"/>
    <w:rsid w:val="00B020FE"/>
    <w:rsid w:val="00B022FC"/>
    <w:rsid w:val="00B022FE"/>
    <w:rsid w:val="00B0249C"/>
    <w:rsid w:val="00B02656"/>
    <w:rsid w:val="00B0266F"/>
    <w:rsid w:val="00B0277B"/>
    <w:rsid w:val="00B0286D"/>
    <w:rsid w:val="00B02AEC"/>
    <w:rsid w:val="00B02D94"/>
    <w:rsid w:val="00B02F3C"/>
    <w:rsid w:val="00B0349C"/>
    <w:rsid w:val="00B03602"/>
    <w:rsid w:val="00B036DF"/>
    <w:rsid w:val="00B043BF"/>
    <w:rsid w:val="00B04C24"/>
    <w:rsid w:val="00B0542A"/>
    <w:rsid w:val="00B05AF3"/>
    <w:rsid w:val="00B05B46"/>
    <w:rsid w:val="00B05C5E"/>
    <w:rsid w:val="00B06CB2"/>
    <w:rsid w:val="00B06D62"/>
    <w:rsid w:val="00B06E8F"/>
    <w:rsid w:val="00B07182"/>
    <w:rsid w:val="00B073E7"/>
    <w:rsid w:val="00B07D07"/>
    <w:rsid w:val="00B07D6F"/>
    <w:rsid w:val="00B07DD8"/>
    <w:rsid w:val="00B07DF2"/>
    <w:rsid w:val="00B07ED9"/>
    <w:rsid w:val="00B07FCE"/>
    <w:rsid w:val="00B1040B"/>
    <w:rsid w:val="00B1070A"/>
    <w:rsid w:val="00B10894"/>
    <w:rsid w:val="00B10C2D"/>
    <w:rsid w:val="00B1180F"/>
    <w:rsid w:val="00B118AD"/>
    <w:rsid w:val="00B11BAC"/>
    <w:rsid w:val="00B11D81"/>
    <w:rsid w:val="00B11E87"/>
    <w:rsid w:val="00B12221"/>
    <w:rsid w:val="00B12534"/>
    <w:rsid w:val="00B13488"/>
    <w:rsid w:val="00B13543"/>
    <w:rsid w:val="00B137BA"/>
    <w:rsid w:val="00B1380F"/>
    <w:rsid w:val="00B13B7A"/>
    <w:rsid w:val="00B1465C"/>
    <w:rsid w:val="00B14EAA"/>
    <w:rsid w:val="00B14EAC"/>
    <w:rsid w:val="00B15307"/>
    <w:rsid w:val="00B15794"/>
    <w:rsid w:val="00B1588C"/>
    <w:rsid w:val="00B15BC0"/>
    <w:rsid w:val="00B1641D"/>
    <w:rsid w:val="00B1676C"/>
    <w:rsid w:val="00B167E6"/>
    <w:rsid w:val="00B1687F"/>
    <w:rsid w:val="00B16B63"/>
    <w:rsid w:val="00B16EF0"/>
    <w:rsid w:val="00B16FC3"/>
    <w:rsid w:val="00B17015"/>
    <w:rsid w:val="00B17548"/>
    <w:rsid w:val="00B17C94"/>
    <w:rsid w:val="00B17FF1"/>
    <w:rsid w:val="00B208D3"/>
    <w:rsid w:val="00B20CF9"/>
    <w:rsid w:val="00B20F12"/>
    <w:rsid w:val="00B219AE"/>
    <w:rsid w:val="00B21A8D"/>
    <w:rsid w:val="00B21B81"/>
    <w:rsid w:val="00B21E6D"/>
    <w:rsid w:val="00B21F79"/>
    <w:rsid w:val="00B224DD"/>
    <w:rsid w:val="00B224EA"/>
    <w:rsid w:val="00B22CC2"/>
    <w:rsid w:val="00B22D3F"/>
    <w:rsid w:val="00B22DFC"/>
    <w:rsid w:val="00B234AF"/>
    <w:rsid w:val="00B2376C"/>
    <w:rsid w:val="00B2413F"/>
    <w:rsid w:val="00B2428A"/>
    <w:rsid w:val="00B242E6"/>
    <w:rsid w:val="00B2438D"/>
    <w:rsid w:val="00B24EE3"/>
    <w:rsid w:val="00B25123"/>
    <w:rsid w:val="00B253B0"/>
    <w:rsid w:val="00B2545F"/>
    <w:rsid w:val="00B258C3"/>
    <w:rsid w:val="00B25F79"/>
    <w:rsid w:val="00B261CE"/>
    <w:rsid w:val="00B26921"/>
    <w:rsid w:val="00B26964"/>
    <w:rsid w:val="00B26E5A"/>
    <w:rsid w:val="00B26F12"/>
    <w:rsid w:val="00B27311"/>
    <w:rsid w:val="00B278AA"/>
    <w:rsid w:val="00B27AF0"/>
    <w:rsid w:val="00B302B4"/>
    <w:rsid w:val="00B307B9"/>
    <w:rsid w:val="00B30C97"/>
    <w:rsid w:val="00B3191E"/>
    <w:rsid w:val="00B31FFA"/>
    <w:rsid w:val="00B32341"/>
    <w:rsid w:val="00B326A1"/>
    <w:rsid w:val="00B32A98"/>
    <w:rsid w:val="00B32F15"/>
    <w:rsid w:val="00B32F6C"/>
    <w:rsid w:val="00B33042"/>
    <w:rsid w:val="00B330AA"/>
    <w:rsid w:val="00B33E4E"/>
    <w:rsid w:val="00B34085"/>
    <w:rsid w:val="00B344A8"/>
    <w:rsid w:val="00B34526"/>
    <w:rsid w:val="00B3474A"/>
    <w:rsid w:val="00B347F2"/>
    <w:rsid w:val="00B34874"/>
    <w:rsid w:val="00B3513A"/>
    <w:rsid w:val="00B3551B"/>
    <w:rsid w:val="00B3586B"/>
    <w:rsid w:val="00B3629B"/>
    <w:rsid w:val="00B36926"/>
    <w:rsid w:val="00B36AC2"/>
    <w:rsid w:val="00B3704F"/>
    <w:rsid w:val="00B376FD"/>
    <w:rsid w:val="00B37F1B"/>
    <w:rsid w:val="00B40084"/>
    <w:rsid w:val="00B40E39"/>
    <w:rsid w:val="00B41A10"/>
    <w:rsid w:val="00B41A80"/>
    <w:rsid w:val="00B41F26"/>
    <w:rsid w:val="00B421F3"/>
    <w:rsid w:val="00B421F6"/>
    <w:rsid w:val="00B42BB9"/>
    <w:rsid w:val="00B42D60"/>
    <w:rsid w:val="00B43015"/>
    <w:rsid w:val="00B4334E"/>
    <w:rsid w:val="00B434F4"/>
    <w:rsid w:val="00B438C0"/>
    <w:rsid w:val="00B43B69"/>
    <w:rsid w:val="00B43BFB"/>
    <w:rsid w:val="00B44B42"/>
    <w:rsid w:val="00B451A8"/>
    <w:rsid w:val="00B4663B"/>
    <w:rsid w:val="00B47A1D"/>
    <w:rsid w:val="00B47E7F"/>
    <w:rsid w:val="00B50B83"/>
    <w:rsid w:val="00B5123E"/>
    <w:rsid w:val="00B516E2"/>
    <w:rsid w:val="00B516FF"/>
    <w:rsid w:val="00B519DE"/>
    <w:rsid w:val="00B51FA8"/>
    <w:rsid w:val="00B52029"/>
    <w:rsid w:val="00B52148"/>
    <w:rsid w:val="00B52199"/>
    <w:rsid w:val="00B52281"/>
    <w:rsid w:val="00B5228E"/>
    <w:rsid w:val="00B524A6"/>
    <w:rsid w:val="00B524A7"/>
    <w:rsid w:val="00B52704"/>
    <w:rsid w:val="00B52BE4"/>
    <w:rsid w:val="00B52C3C"/>
    <w:rsid w:val="00B52CBD"/>
    <w:rsid w:val="00B5351E"/>
    <w:rsid w:val="00B53E77"/>
    <w:rsid w:val="00B540E7"/>
    <w:rsid w:val="00B546C8"/>
    <w:rsid w:val="00B54A57"/>
    <w:rsid w:val="00B54F06"/>
    <w:rsid w:val="00B5532B"/>
    <w:rsid w:val="00B55697"/>
    <w:rsid w:val="00B559FA"/>
    <w:rsid w:val="00B55A53"/>
    <w:rsid w:val="00B55E93"/>
    <w:rsid w:val="00B56AC4"/>
    <w:rsid w:val="00B56E98"/>
    <w:rsid w:val="00B570DE"/>
    <w:rsid w:val="00B575A0"/>
    <w:rsid w:val="00B57B3F"/>
    <w:rsid w:val="00B57C25"/>
    <w:rsid w:val="00B6018C"/>
    <w:rsid w:val="00B60262"/>
    <w:rsid w:val="00B60309"/>
    <w:rsid w:val="00B625EB"/>
    <w:rsid w:val="00B62C1A"/>
    <w:rsid w:val="00B62E49"/>
    <w:rsid w:val="00B636BF"/>
    <w:rsid w:val="00B636EF"/>
    <w:rsid w:val="00B64149"/>
    <w:rsid w:val="00B6459E"/>
    <w:rsid w:val="00B647E7"/>
    <w:rsid w:val="00B649BF"/>
    <w:rsid w:val="00B64D0A"/>
    <w:rsid w:val="00B65281"/>
    <w:rsid w:val="00B65A0E"/>
    <w:rsid w:val="00B65C3B"/>
    <w:rsid w:val="00B65F8B"/>
    <w:rsid w:val="00B66023"/>
    <w:rsid w:val="00B6642C"/>
    <w:rsid w:val="00B6698E"/>
    <w:rsid w:val="00B672F8"/>
    <w:rsid w:val="00B675CB"/>
    <w:rsid w:val="00B67675"/>
    <w:rsid w:val="00B677B6"/>
    <w:rsid w:val="00B67ABD"/>
    <w:rsid w:val="00B7004E"/>
    <w:rsid w:val="00B701D8"/>
    <w:rsid w:val="00B703E3"/>
    <w:rsid w:val="00B70A14"/>
    <w:rsid w:val="00B70C6C"/>
    <w:rsid w:val="00B70E83"/>
    <w:rsid w:val="00B70EB9"/>
    <w:rsid w:val="00B714D7"/>
    <w:rsid w:val="00B7160A"/>
    <w:rsid w:val="00B71763"/>
    <w:rsid w:val="00B720AD"/>
    <w:rsid w:val="00B72E41"/>
    <w:rsid w:val="00B72EC5"/>
    <w:rsid w:val="00B72FC6"/>
    <w:rsid w:val="00B7309B"/>
    <w:rsid w:val="00B73B4A"/>
    <w:rsid w:val="00B74A4D"/>
    <w:rsid w:val="00B7509D"/>
    <w:rsid w:val="00B754D6"/>
    <w:rsid w:val="00B75D41"/>
    <w:rsid w:val="00B75DFF"/>
    <w:rsid w:val="00B75F28"/>
    <w:rsid w:val="00B76935"/>
    <w:rsid w:val="00B76A10"/>
    <w:rsid w:val="00B77145"/>
    <w:rsid w:val="00B777A7"/>
    <w:rsid w:val="00B8026C"/>
    <w:rsid w:val="00B803E8"/>
    <w:rsid w:val="00B80675"/>
    <w:rsid w:val="00B80B2C"/>
    <w:rsid w:val="00B80DA2"/>
    <w:rsid w:val="00B80FBF"/>
    <w:rsid w:val="00B8136D"/>
    <w:rsid w:val="00B81B9D"/>
    <w:rsid w:val="00B81C78"/>
    <w:rsid w:val="00B82C26"/>
    <w:rsid w:val="00B82CD7"/>
    <w:rsid w:val="00B82DFE"/>
    <w:rsid w:val="00B82EFC"/>
    <w:rsid w:val="00B84376"/>
    <w:rsid w:val="00B845A5"/>
    <w:rsid w:val="00B8519C"/>
    <w:rsid w:val="00B8533B"/>
    <w:rsid w:val="00B853F5"/>
    <w:rsid w:val="00B8575D"/>
    <w:rsid w:val="00B8596A"/>
    <w:rsid w:val="00B85B20"/>
    <w:rsid w:val="00B86234"/>
    <w:rsid w:val="00B864B3"/>
    <w:rsid w:val="00B8654C"/>
    <w:rsid w:val="00B87C58"/>
    <w:rsid w:val="00B90457"/>
    <w:rsid w:val="00B908DF"/>
    <w:rsid w:val="00B909EB"/>
    <w:rsid w:val="00B90FB9"/>
    <w:rsid w:val="00B91031"/>
    <w:rsid w:val="00B910F3"/>
    <w:rsid w:val="00B9134B"/>
    <w:rsid w:val="00B914A6"/>
    <w:rsid w:val="00B9167B"/>
    <w:rsid w:val="00B91CEB"/>
    <w:rsid w:val="00B920A0"/>
    <w:rsid w:val="00B92C14"/>
    <w:rsid w:val="00B93082"/>
    <w:rsid w:val="00B9315F"/>
    <w:rsid w:val="00B932EB"/>
    <w:rsid w:val="00B933FB"/>
    <w:rsid w:val="00B9352A"/>
    <w:rsid w:val="00B939C3"/>
    <w:rsid w:val="00B93D93"/>
    <w:rsid w:val="00B94062"/>
    <w:rsid w:val="00B94AF8"/>
    <w:rsid w:val="00B94C1F"/>
    <w:rsid w:val="00B94E99"/>
    <w:rsid w:val="00B96143"/>
    <w:rsid w:val="00B962FF"/>
    <w:rsid w:val="00B9639D"/>
    <w:rsid w:val="00B963B5"/>
    <w:rsid w:val="00B96540"/>
    <w:rsid w:val="00B9682E"/>
    <w:rsid w:val="00B968CA"/>
    <w:rsid w:val="00B96BCD"/>
    <w:rsid w:val="00B971CA"/>
    <w:rsid w:val="00B97569"/>
    <w:rsid w:val="00B97A2B"/>
    <w:rsid w:val="00BA0517"/>
    <w:rsid w:val="00BA0554"/>
    <w:rsid w:val="00BA0BA4"/>
    <w:rsid w:val="00BA0C9A"/>
    <w:rsid w:val="00BA0F5E"/>
    <w:rsid w:val="00BA1841"/>
    <w:rsid w:val="00BA1B72"/>
    <w:rsid w:val="00BA22B8"/>
    <w:rsid w:val="00BA244B"/>
    <w:rsid w:val="00BA2FFB"/>
    <w:rsid w:val="00BA321F"/>
    <w:rsid w:val="00BA3339"/>
    <w:rsid w:val="00BA34F5"/>
    <w:rsid w:val="00BA3A6F"/>
    <w:rsid w:val="00BA3CCD"/>
    <w:rsid w:val="00BA3E2F"/>
    <w:rsid w:val="00BA4176"/>
    <w:rsid w:val="00BA41F1"/>
    <w:rsid w:val="00BA4A78"/>
    <w:rsid w:val="00BA4B67"/>
    <w:rsid w:val="00BA50CF"/>
    <w:rsid w:val="00BA5D36"/>
    <w:rsid w:val="00BA6F73"/>
    <w:rsid w:val="00BA7059"/>
    <w:rsid w:val="00BA713D"/>
    <w:rsid w:val="00BA71B6"/>
    <w:rsid w:val="00BA7768"/>
    <w:rsid w:val="00BA79DE"/>
    <w:rsid w:val="00BA7EFE"/>
    <w:rsid w:val="00BB00EA"/>
    <w:rsid w:val="00BB0181"/>
    <w:rsid w:val="00BB0447"/>
    <w:rsid w:val="00BB0591"/>
    <w:rsid w:val="00BB0A35"/>
    <w:rsid w:val="00BB0BFD"/>
    <w:rsid w:val="00BB0CE7"/>
    <w:rsid w:val="00BB1605"/>
    <w:rsid w:val="00BB173A"/>
    <w:rsid w:val="00BB19BB"/>
    <w:rsid w:val="00BB1D1E"/>
    <w:rsid w:val="00BB25DC"/>
    <w:rsid w:val="00BB315E"/>
    <w:rsid w:val="00BB4072"/>
    <w:rsid w:val="00BB4237"/>
    <w:rsid w:val="00BB43F8"/>
    <w:rsid w:val="00BB47BC"/>
    <w:rsid w:val="00BB4B2D"/>
    <w:rsid w:val="00BB4E74"/>
    <w:rsid w:val="00BB4EB4"/>
    <w:rsid w:val="00BB50CD"/>
    <w:rsid w:val="00BB51B9"/>
    <w:rsid w:val="00BB522A"/>
    <w:rsid w:val="00BB5478"/>
    <w:rsid w:val="00BB61C9"/>
    <w:rsid w:val="00BB6320"/>
    <w:rsid w:val="00BB6823"/>
    <w:rsid w:val="00BB6B48"/>
    <w:rsid w:val="00BB6B6E"/>
    <w:rsid w:val="00BB6FD5"/>
    <w:rsid w:val="00BB7118"/>
    <w:rsid w:val="00BB75EA"/>
    <w:rsid w:val="00BB77B7"/>
    <w:rsid w:val="00BB78BF"/>
    <w:rsid w:val="00BB7D6F"/>
    <w:rsid w:val="00BC05B7"/>
    <w:rsid w:val="00BC067E"/>
    <w:rsid w:val="00BC06DF"/>
    <w:rsid w:val="00BC0F55"/>
    <w:rsid w:val="00BC1521"/>
    <w:rsid w:val="00BC192C"/>
    <w:rsid w:val="00BC1BC9"/>
    <w:rsid w:val="00BC1C1B"/>
    <w:rsid w:val="00BC235C"/>
    <w:rsid w:val="00BC2468"/>
    <w:rsid w:val="00BC2688"/>
    <w:rsid w:val="00BC27B7"/>
    <w:rsid w:val="00BC2881"/>
    <w:rsid w:val="00BC2B8C"/>
    <w:rsid w:val="00BC2C14"/>
    <w:rsid w:val="00BC2CE4"/>
    <w:rsid w:val="00BC2DCF"/>
    <w:rsid w:val="00BC30F2"/>
    <w:rsid w:val="00BC348C"/>
    <w:rsid w:val="00BC3643"/>
    <w:rsid w:val="00BC3A5F"/>
    <w:rsid w:val="00BC3B76"/>
    <w:rsid w:val="00BC4FFA"/>
    <w:rsid w:val="00BC525A"/>
    <w:rsid w:val="00BC589A"/>
    <w:rsid w:val="00BC5955"/>
    <w:rsid w:val="00BC5A9E"/>
    <w:rsid w:val="00BC5CA3"/>
    <w:rsid w:val="00BC5EE3"/>
    <w:rsid w:val="00BC6407"/>
    <w:rsid w:val="00BC670A"/>
    <w:rsid w:val="00BC6771"/>
    <w:rsid w:val="00BC6CA1"/>
    <w:rsid w:val="00BC74AF"/>
    <w:rsid w:val="00BC7968"/>
    <w:rsid w:val="00BC7D0B"/>
    <w:rsid w:val="00BC7EE3"/>
    <w:rsid w:val="00BC7F79"/>
    <w:rsid w:val="00BD069A"/>
    <w:rsid w:val="00BD08F7"/>
    <w:rsid w:val="00BD0AFB"/>
    <w:rsid w:val="00BD0C37"/>
    <w:rsid w:val="00BD120B"/>
    <w:rsid w:val="00BD1563"/>
    <w:rsid w:val="00BD156B"/>
    <w:rsid w:val="00BD17A0"/>
    <w:rsid w:val="00BD17DC"/>
    <w:rsid w:val="00BD1C53"/>
    <w:rsid w:val="00BD22F8"/>
    <w:rsid w:val="00BD31C7"/>
    <w:rsid w:val="00BD3964"/>
    <w:rsid w:val="00BD3E0F"/>
    <w:rsid w:val="00BD413B"/>
    <w:rsid w:val="00BD457D"/>
    <w:rsid w:val="00BD47CF"/>
    <w:rsid w:val="00BD4D0A"/>
    <w:rsid w:val="00BD4D65"/>
    <w:rsid w:val="00BD4F2E"/>
    <w:rsid w:val="00BD50F0"/>
    <w:rsid w:val="00BD53B4"/>
    <w:rsid w:val="00BD558E"/>
    <w:rsid w:val="00BD5665"/>
    <w:rsid w:val="00BD5A91"/>
    <w:rsid w:val="00BD5ABB"/>
    <w:rsid w:val="00BD5C4A"/>
    <w:rsid w:val="00BD5D76"/>
    <w:rsid w:val="00BD65FA"/>
    <w:rsid w:val="00BD6E7F"/>
    <w:rsid w:val="00BD7366"/>
    <w:rsid w:val="00BD73B3"/>
    <w:rsid w:val="00BD7729"/>
    <w:rsid w:val="00BD77C7"/>
    <w:rsid w:val="00BD7E68"/>
    <w:rsid w:val="00BE00D1"/>
    <w:rsid w:val="00BE09A8"/>
    <w:rsid w:val="00BE0C15"/>
    <w:rsid w:val="00BE0C2A"/>
    <w:rsid w:val="00BE122D"/>
    <w:rsid w:val="00BE132C"/>
    <w:rsid w:val="00BE1604"/>
    <w:rsid w:val="00BE1C64"/>
    <w:rsid w:val="00BE1FD1"/>
    <w:rsid w:val="00BE224F"/>
    <w:rsid w:val="00BE2616"/>
    <w:rsid w:val="00BE34AC"/>
    <w:rsid w:val="00BE3575"/>
    <w:rsid w:val="00BE3624"/>
    <w:rsid w:val="00BE3D41"/>
    <w:rsid w:val="00BE3D8C"/>
    <w:rsid w:val="00BE4763"/>
    <w:rsid w:val="00BE4A08"/>
    <w:rsid w:val="00BE4B9C"/>
    <w:rsid w:val="00BE4D7C"/>
    <w:rsid w:val="00BE4D9B"/>
    <w:rsid w:val="00BE5964"/>
    <w:rsid w:val="00BE603E"/>
    <w:rsid w:val="00BE6654"/>
    <w:rsid w:val="00BE6B1E"/>
    <w:rsid w:val="00BE6F36"/>
    <w:rsid w:val="00BE7315"/>
    <w:rsid w:val="00BE73B7"/>
    <w:rsid w:val="00BE787B"/>
    <w:rsid w:val="00BE7B5F"/>
    <w:rsid w:val="00BF00CD"/>
    <w:rsid w:val="00BF0269"/>
    <w:rsid w:val="00BF02ED"/>
    <w:rsid w:val="00BF0EC6"/>
    <w:rsid w:val="00BF13CA"/>
    <w:rsid w:val="00BF18EC"/>
    <w:rsid w:val="00BF20B1"/>
    <w:rsid w:val="00BF2898"/>
    <w:rsid w:val="00BF2E6D"/>
    <w:rsid w:val="00BF2EF9"/>
    <w:rsid w:val="00BF2EFA"/>
    <w:rsid w:val="00BF32E1"/>
    <w:rsid w:val="00BF334F"/>
    <w:rsid w:val="00BF346C"/>
    <w:rsid w:val="00BF368B"/>
    <w:rsid w:val="00BF3730"/>
    <w:rsid w:val="00BF37B9"/>
    <w:rsid w:val="00BF3A24"/>
    <w:rsid w:val="00BF3D55"/>
    <w:rsid w:val="00BF3F2B"/>
    <w:rsid w:val="00BF46C5"/>
    <w:rsid w:val="00BF47E1"/>
    <w:rsid w:val="00BF4CD5"/>
    <w:rsid w:val="00BF4E7B"/>
    <w:rsid w:val="00BF566A"/>
    <w:rsid w:val="00BF56F4"/>
    <w:rsid w:val="00BF5C2A"/>
    <w:rsid w:val="00BF63F3"/>
    <w:rsid w:val="00BF65A0"/>
    <w:rsid w:val="00BF6F7F"/>
    <w:rsid w:val="00BF7258"/>
    <w:rsid w:val="00BF7A10"/>
    <w:rsid w:val="00BF7C70"/>
    <w:rsid w:val="00BF7CA5"/>
    <w:rsid w:val="00BF7DF4"/>
    <w:rsid w:val="00C0002C"/>
    <w:rsid w:val="00C00AEC"/>
    <w:rsid w:val="00C00E86"/>
    <w:rsid w:val="00C00FE1"/>
    <w:rsid w:val="00C0133C"/>
    <w:rsid w:val="00C0144A"/>
    <w:rsid w:val="00C01564"/>
    <w:rsid w:val="00C0179F"/>
    <w:rsid w:val="00C02000"/>
    <w:rsid w:val="00C025DA"/>
    <w:rsid w:val="00C02618"/>
    <w:rsid w:val="00C0289D"/>
    <w:rsid w:val="00C035CE"/>
    <w:rsid w:val="00C041F0"/>
    <w:rsid w:val="00C047F6"/>
    <w:rsid w:val="00C04F2E"/>
    <w:rsid w:val="00C051DA"/>
    <w:rsid w:val="00C056A4"/>
    <w:rsid w:val="00C06B82"/>
    <w:rsid w:val="00C06EDD"/>
    <w:rsid w:val="00C07358"/>
    <w:rsid w:val="00C076CA"/>
    <w:rsid w:val="00C079A1"/>
    <w:rsid w:val="00C07D0C"/>
    <w:rsid w:val="00C10138"/>
    <w:rsid w:val="00C10459"/>
    <w:rsid w:val="00C10D52"/>
    <w:rsid w:val="00C110EF"/>
    <w:rsid w:val="00C11373"/>
    <w:rsid w:val="00C11D36"/>
    <w:rsid w:val="00C1208F"/>
    <w:rsid w:val="00C126AA"/>
    <w:rsid w:val="00C12BD7"/>
    <w:rsid w:val="00C12BDA"/>
    <w:rsid w:val="00C12EB3"/>
    <w:rsid w:val="00C130B5"/>
    <w:rsid w:val="00C13137"/>
    <w:rsid w:val="00C13495"/>
    <w:rsid w:val="00C1393C"/>
    <w:rsid w:val="00C13F21"/>
    <w:rsid w:val="00C13F7A"/>
    <w:rsid w:val="00C14086"/>
    <w:rsid w:val="00C140D0"/>
    <w:rsid w:val="00C14709"/>
    <w:rsid w:val="00C147CF"/>
    <w:rsid w:val="00C15736"/>
    <w:rsid w:val="00C15845"/>
    <w:rsid w:val="00C1598A"/>
    <w:rsid w:val="00C15ADC"/>
    <w:rsid w:val="00C161F0"/>
    <w:rsid w:val="00C16218"/>
    <w:rsid w:val="00C16303"/>
    <w:rsid w:val="00C16AD0"/>
    <w:rsid w:val="00C16BFA"/>
    <w:rsid w:val="00C16ED4"/>
    <w:rsid w:val="00C17202"/>
    <w:rsid w:val="00C17266"/>
    <w:rsid w:val="00C1743A"/>
    <w:rsid w:val="00C17B33"/>
    <w:rsid w:val="00C17E24"/>
    <w:rsid w:val="00C17ECE"/>
    <w:rsid w:val="00C205DB"/>
    <w:rsid w:val="00C207D5"/>
    <w:rsid w:val="00C20A6E"/>
    <w:rsid w:val="00C20ADF"/>
    <w:rsid w:val="00C20C15"/>
    <w:rsid w:val="00C20DDF"/>
    <w:rsid w:val="00C210F2"/>
    <w:rsid w:val="00C213D9"/>
    <w:rsid w:val="00C21714"/>
    <w:rsid w:val="00C2183B"/>
    <w:rsid w:val="00C2186A"/>
    <w:rsid w:val="00C21977"/>
    <w:rsid w:val="00C21B44"/>
    <w:rsid w:val="00C22583"/>
    <w:rsid w:val="00C22804"/>
    <w:rsid w:val="00C22983"/>
    <w:rsid w:val="00C22C7D"/>
    <w:rsid w:val="00C234F1"/>
    <w:rsid w:val="00C2355F"/>
    <w:rsid w:val="00C238FA"/>
    <w:rsid w:val="00C23A7D"/>
    <w:rsid w:val="00C23B2F"/>
    <w:rsid w:val="00C23D6E"/>
    <w:rsid w:val="00C23F2D"/>
    <w:rsid w:val="00C23F63"/>
    <w:rsid w:val="00C243A0"/>
    <w:rsid w:val="00C2448C"/>
    <w:rsid w:val="00C24F73"/>
    <w:rsid w:val="00C25759"/>
    <w:rsid w:val="00C25E45"/>
    <w:rsid w:val="00C266DE"/>
    <w:rsid w:val="00C2708B"/>
    <w:rsid w:val="00C277A5"/>
    <w:rsid w:val="00C277ED"/>
    <w:rsid w:val="00C2780A"/>
    <w:rsid w:val="00C27B3D"/>
    <w:rsid w:val="00C27C41"/>
    <w:rsid w:val="00C27C83"/>
    <w:rsid w:val="00C307B7"/>
    <w:rsid w:val="00C3089A"/>
    <w:rsid w:val="00C30CB1"/>
    <w:rsid w:val="00C30DD9"/>
    <w:rsid w:val="00C30DFD"/>
    <w:rsid w:val="00C3142B"/>
    <w:rsid w:val="00C317CB"/>
    <w:rsid w:val="00C319DB"/>
    <w:rsid w:val="00C323DD"/>
    <w:rsid w:val="00C32A58"/>
    <w:rsid w:val="00C32C48"/>
    <w:rsid w:val="00C32E38"/>
    <w:rsid w:val="00C32E47"/>
    <w:rsid w:val="00C332BA"/>
    <w:rsid w:val="00C33367"/>
    <w:rsid w:val="00C33656"/>
    <w:rsid w:val="00C3382B"/>
    <w:rsid w:val="00C33AAF"/>
    <w:rsid w:val="00C33BE9"/>
    <w:rsid w:val="00C33FDB"/>
    <w:rsid w:val="00C341DF"/>
    <w:rsid w:val="00C34C1B"/>
    <w:rsid w:val="00C3577B"/>
    <w:rsid w:val="00C35974"/>
    <w:rsid w:val="00C35D60"/>
    <w:rsid w:val="00C35DFE"/>
    <w:rsid w:val="00C35ECA"/>
    <w:rsid w:val="00C363DD"/>
    <w:rsid w:val="00C3687E"/>
    <w:rsid w:val="00C36AE6"/>
    <w:rsid w:val="00C36C43"/>
    <w:rsid w:val="00C36EE1"/>
    <w:rsid w:val="00C3702F"/>
    <w:rsid w:val="00C37A25"/>
    <w:rsid w:val="00C37B1D"/>
    <w:rsid w:val="00C37EBB"/>
    <w:rsid w:val="00C4016A"/>
    <w:rsid w:val="00C401F7"/>
    <w:rsid w:val="00C409DB"/>
    <w:rsid w:val="00C40AC2"/>
    <w:rsid w:val="00C40CD3"/>
    <w:rsid w:val="00C40DB6"/>
    <w:rsid w:val="00C40DD8"/>
    <w:rsid w:val="00C41253"/>
    <w:rsid w:val="00C4152E"/>
    <w:rsid w:val="00C41A92"/>
    <w:rsid w:val="00C41C42"/>
    <w:rsid w:val="00C41D87"/>
    <w:rsid w:val="00C41F42"/>
    <w:rsid w:val="00C427D1"/>
    <w:rsid w:val="00C428CD"/>
    <w:rsid w:val="00C42977"/>
    <w:rsid w:val="00C429E9"/>
    <w:rsid w:val="00C42AF5"/>
    <w:rsid w:val="00C42D89"/>
    <w:rsid w:val="00C42ECF"/>
    <w:rsid w:val="00C43201"/>
    <w:rsid w:val="00C434E6"/>
    <w:rsid w:val="00C436B7"/>
    <w:rsid w:val="00C43D4A"/>
    <w:rsid w:val="00C441FC"/>
    <w:rsid w:val="00C45A1E"/>
    <w:rsid w:val="00C45E12"/>
    <w:rsid w:val="00C4614E"/>
    <w:rsid w:val="00C469A1"/>
    <w:rsid w:val="00C46C09"/>
    <w:rsid w:val="00C476CC"/>
    <w:rsid w:val="00C477B1"/>
    <w:rsid w:val="00C47AF9"/>
    <w:rsid w:val="00C47BCF"/>
    <w:rsid w:val="00C5016B"/>
    <w:rsid w:val="00C50292"/>
    <w:rsid w:val="00C507B4"/>
    <w:rsid w:val="00C50861"/>
    <w:rsid w:val="00C51032"/>
    <w:rsid w:val="00C5108C"/>
    <w:rsid w:val="00C5143B"/>
    <w:rsid w:val="00C517A4"/>
    <w:rsid w:val="00C51843"/>
    <w:rsid w:val="00C51D81"/>
    <w:rsid w:val="00C52094"/>
    <w:rsid w:val="00C520ED"/>
    <w:rsid w:val="00C5225E"/>
    <w:rsid w:val="00C52347"/>
    <w:rsid w:val="00C525ED"/>
    <w:rsid w:val="00C52798"/>
    <w:rsid w:val="00C527B2"/>
    <w:rsid w:val="00C53045"/>
    <w:rsid w:val="00C5327C"/>
    <w:rsid w:val="00C53523"/>
    <w:rsid w:val="00C5356A"/>
    <w:rsid w:val="00C53C5B"/>
    <w:rsid w:val="00C53D75"/>
    <w:rsid w:val="00C541E0"/>
    <w:rsid w:val="00C542F8"/>
    <w:rsid w:val="00C54417"/>
    <w:rsid w:val="00C54642"/>
    <w:rsid w:val="00C548D0"/>
    <w:rsid w:val="00C54AF6"/>
    <w:rsid w:val="00C55078"/>
    <w:rsid w:val="00C55138"/>
    <w:rsid w:val="00C55679"/>
    <w:rsid w:val="00C55A72"/>
    <w:rsid w:val="00C55EFC"/>
    <w:rsid w:val="00C55F77"/>
    <w:rsid w:val="00C56BAA"/>
    <w:rsid w:val="00C56EA4"/>
    <w:rsid w:val="00C57047"/>
    <w:rsid w:val="00C5725B"/>
    <w:rsid w:val="00C5784F"/>
    <w:rsid w:val="00C579A1"/>
    <w:rsid w:val="00C57EDC"/>
    <w:rsid w:val="00C60498"/>
    <w:rsid w:val="00C60674"/>
    <w:rsid w:val="00C60841"/>
    <w:rsid w:val="00C60E46"/>
    <w:rsid w:val="00C615E9"/>
    <w:rsid w:val="00C61702"/>
    <w:rsid w:val="00C61C50"/>
    <w:rsid w:val="00C62322"/>
    <w:rsid w:val="00C62A61"/>
    <w:rsid w:val="00C62DC1"/>
    <w:rsid w:val="00C62E90"/>
    <w:rsid w:val="00C63432"/>
    <w:rsid w:val="00C6349E"/>
    <w:rsid w:val="00C637A1"/>
    <w:rsid w:val="00C645C2"/>
    <w:rsid w:val="00C64AE9"/>
    <w:rsid w:val="00C64C22"/>
    <w:rsid w:val="00C650A2"/>
    <w:rsid w:val="00C65471"/>
    <w:rsid w:val="00C66084"/>
    <w:rsid w:val="00C66404"/>
    <w:rsid w:val="00C66408"/>
    <w:rsid w:val="00C66462"/>
    <w:rsid w:val="00C6675C"/>
    <w:rsid w:val="00C66CB6"/>
    <w:rsid w:val="00C66E17"/>
    <w:rsid w:val="00C67089"/>
    <w:rsid w:val="00C67CB4"/>
    <w:rsid w:val="00C702C1"/>
    <w:rsid w:val="00C71075"/>
    <w:rsid w:val="00C718C4"/>
    <w:rsid w:val="00C7200D"/>
    <w:rsid w:val="00C72212"/>
    <w:rsid w:val="00C722FE"/>
    <w:rsid w:val="00C72475"/>
    <w:rsid w:val="00C72491"/>
    <w:rsid w:val="00C729B0"/>
    <w:rsid w:val="00C72B95"/>
    <w:rsid w:val="00C72D0F"/>
    <w:rsid w:val="00C72DF4"/>
    <w:rsid w:val="00C7315E"/>
    <w:rsid w:val="00C7346E"/>
    <w:rsid w:val="00C73895"/>
    <w:rsid w:val="00C73A21"/>
    <w:rsid w:val="00C73EE0"/>
    <w:rsid w:val="00C73F64"/>
    <w:rsid w:val="00C742C8"/>
    <w:rsid w:val="00C744DF"/>
    <w:rsid w:val="00C7468B"/>
    <w:rsid w:val="00C74694"/>
    <w:rsid w:val="00C747E3"/>
    <w:rsid w:val="00C74EE7"/>
    <w:rsid w:val="00C752C8"/>
    <w:rsid w:val="00C759AC"/>
    <w:rsid w:val="00C759E5"/>
    <w:rsid w:val="00C75CAB"/>
    <w:rsid w:val="00C75E9D"/>
    <w:rsid w:val="00C76213"/>
    <w:rsid w:val="00C76277"/>
    <w:rsid w:val="00C7666C"/>
    <w:rsid w:val="00C7668F"/>
    <w:rsid w:val="00C7686E"/>
    <w:rsid w:val="00C76BAD"/>
    <w:rsid w:val="00C76E7A"/>
    <w:rsid w:val="00C7720C"/>
    <w:rsid w:val="00C77435"/>
    <w:rsid w:val="00C7749C"/>
    <w:rsid w:val="00C77732"/>
    <w:rsid w:val="00C77BEC"/>
    <w:rsid w:val="00C809D8"/>
    <w:rsid w:val="00C80BE9"/>
    <w:rsid w:val="00C8117F"/>
    <w:rsid w:val="00C814B6"/>
    <w:rsid w:val="00C81931"/>
    <w:rsid w:val="00C81E42"/>
    <w:rsid w:val="00C823DB"/>
    <w:rsid w:val="00C838A6"/>
    <w:rsid w:val="00C83BF0"/>
    <w:rsid w:val="00C842A1"/>
    <w:rsid w:val="00C846CC"/>
    <w:rsid w:val="00C84A0C"/>
    <w:rsid w:val="00C84B35"/>
    <w:rsid w:val="00C8506E"/>
    <w:rsid w:val="00C850F5"/>
    <w:rsid w:val="00C853ED"/>
    <w:rsid w:val="00C854EB"/>
    <w:rsid w:val="00C85698"/>
    <w:rsid w:val="00C85D66"/>
    <w:rsid w:val="00C8669A"/>
    <w:rsid w:val="00C86943"/>
    <w:rsid w:val="00C86B6E"/>
    <w:rsid w:val="00C875E3"/>
    <w:rsid w:val="00C87713"/>
    <w:rsid w:val="00C90058"/>
    <w:rsid w:val="00C904F3"/>
    <w:rsid w:val="00C90AFC"/>
    <w:rsid w:val="00C90B42"/>
    <w:rsid w:val="00C90C03"/>
    <w:rsid w:val="00C91285"/>
    <w:rsid w:val="00C914C9"/>
    <w:rsid w:val="00C91722"/>
    <w:rsid w:val="00C91DF2"/>
    <w:rsid w:val="00C91E1F"/>
    <w:rsid w:val="00C92106"/>
    <w:rsid w:val="00C925DF"/>
    <w:rsid w:val="00C926AE"/>
    <w:rsid w:val="00C92C2A"/>
    <w:rsid w:val="00C92F94"/>
    <w:rsid w:val="00C934AB"/>
    <w:rsid w:val="00C9379A"/>
    <w:rsid w:val="00C93CCB"/>
    <w:rsid w:val="00C93FF5"/>
    <w:rsid w:val="00C9434A"/>
    <w:rsid w:val="00C94AB4"/>
    <w:rsid w:val="00C94CFD"/>
    <w:rsid w:val="00C952FB"/>
    <w:rsid w:val="00C95349"/>
    <w:rsid w:val="00C95740"/>
    <w:rsid w:val="00C95962"/>
    <w:rsid w:val="00C95D06"/>
    <w:rsid w:val="00C960A8"/>
    <w:rsid w:val="00C96136"/>
    <w:rsid w:val="00C96182"/>
    <w:rsid w:val="00C9686F"/>
    <w:rsid w:val="00C96A15"/>
    <w:rsid w:val="00C96AEE"/>
    <w:rsid w:val="00C96FEE"/>
    <w:rsid w:val="00C97150"/>
    <w:rsid w:val="00C97550"/>
    <w:rsid w:val="00C976A8"/>
    <w:rsid w:val="00C9781E"/>
    <w:rsid w:val="00C97AA4"/>
    <w:rsid w:val="00C97D3B"/>
    <w:rsid w:val="00C97D62"/>
    <w:rsid w:val="00C97F5E"/>
    <w:rsid w:val="00CA00C8"/>
    <w:rsid w:val="00CA0229"/>
    <w:rsid w:val="00CA064D"/>
    <w:rsid w:val="00CA0BD5"/>
    <w:rsid w:val="00CA0C59"/>
    <w:rsid w:val="00CA0E6E"/>
    <w:rsid w:val="00CA1493"/>
    <w:rsid w:val="00CA1583"/>
    <w:rsid w:val="00CA171F"/>
    <w:rsid w:val="00CA1B6D"/>
    <w:rsid w:val="00CA1C95"/>
    <w:rsid w:val="00CA1EB4"/>
    <w:rsid w:val="00CA2014"/>
    <w:rsid w:val="00CA214D"/>
    <w:rsid w:val="00CA2482"/>
    <w:rsid w:val="00CA2AA1"/>
    <w:rsid w:val="00CA2ED3"/>
    <w:rsid w:val="00CA2F53"/>
    <w:rsid w:val="00CA41D3"/>
    <w:rsid w:val="00CA433C"/>
    <w:rsid w:val="00CA4A00"/>
    <w:rsid w:val="00CA4A64"/>
    <w:rsid w:val="00CA4CC7"/>
    <w:rsid w:val="00CA57ED"/>
    <w:rsid w:val="00CA5A1A"/>
    <w:rsid w:val="00CA5C88"/>
    <w:rsid w:val="00CA5E6C"/>
    <w:rsid w:val="00CA6917"/>
    <w:rsid w:val="00CA7307"/>
    <w:rsid w:val="00CA769C"/>
    <w:rsid w:val="00CA776A"/>
    <w:rsid w:val="00CA7AF6"/>
    <w:rsid w:val="00CB087C"/>
    <w:rsid w:val="00CB13F7"/>
    <w:rsid w:val="00CB16F4"/>
    <w:rsid w:val="00CB1979"/>
    <w:rsid w:val="00CB211A"/>
    <w:rsid w:val="00CB221D"/>
    <w:rsid w:val="00CB23B6"/>
    <w:rsid w:val="00CB262C"/>
    <w:rsid w:val="00CB309D"/>
    <w:rsid w:val="00CB3130"/>
    <w:rsid w:val="00CB3433"/>
    <w:rsid w:val="00CB3568"/>
    <w:rsid w:val="00CB37B9"/>
    <w:rsid w:val="00CB3B8F"/>
    <w:rsid w:val="00CB3F27"/>
    <w:rsid w:val="00CB46E5"/>
    <w:rsid w:val="00CB511D"/>
    <w:rsid w:val="00CB53B2"/>
    <w:rsid w:val="00CB5642"/>
    <w:rsid w:val="00CB565D"/>
    <w:rsid w:val="00CB5695"/>
    <w:rsid w:val="00CB5B65"/>
    <w:rsid w:val="00CB5FC8"/>
    <w:rsid w:val="00CB6617"/>
    <w:rsid w:val="00CB6C72"/>
    <w:rsid w:val="00CB7000"/>
    <w:rsid w:val="00CB703D"/>
    <w:rsid w:val="00CB72BB"/>
    <w:rsid w:val="00CB7375"/>
    <w:rsid w:val="00CB7BA7"/>
    <w:rsid w:val="00CB7F60"/>
    <w:rsid w:val="00CC0A31"/>
    <w:rsid w:val="00CC10E6"/>
    <w:rsid w:val="00CC1855"/>
    <w:rsid w:val="00CC1DD5"/>
    <w:rsid w:val="00CC1EA2"/>
    <w:rsid w:val="00CC2A20"/>
    <w:rsid w:val="00CC2C33"/>
    <w:rsid w:val="00CC348B"/>
    <w:rsid w:val="00CC383A"/>
    <w:rsid w:val="00CC3B01"/>
    <w:rsid w:val="00CC3D16"/>
    <w:rsid w:val="00CC3F64"/>
    <w:rsid w:val="00CC4CAC"/>
    <w:rsid w:val="00CC4D7D"/>
    <w:rsid w:val="00CC5110"/>
    <w:rsid w:val="00CC6012"/>
    <w:rsid w:val="00CC6541"/>
    <w:rsid w:val="00CC65D8"/>
    <w:rsid w:val="00CC7337"/>
    <w:rsid w:val="00CC7CE5"/>
    <w:rsid w:val="00CD045F"/>
    <w:rsid w:val="00CD0535"/>
    <w:rsid w:val="00CD058F"/>
    <w:rsid w:val="00CD112F"/>
    <w:rsid w:val="00CD11C8"/>
    <w:rsid w:val="00CD1AA1"/>
    <w:rsid w:val="00CD20C7"/>
    <w:rsid w:val="00CD2472"/>
    <w:rsid w:val="00CD2768"/>
    <w:rsid w:val="00CD294A"/>
    <w:rsid w:val="00CD3250"/>
    <w:rsid w:val="00CD34A1"/>
    <w:rsid w:val="00CD350A"/>
    <w:rsid w:val="00CD3C63"/>
    <w:rsid w:val="00CD3DE7"/>
    <w:rsid w:val="00CD3E30"/>
    <w:rsid w:val="00CD3F6B"/>
    <w:rsid w:val="00CD44CF"/>
    <w:rsid w:val="00CD46CB"/>
    <w:rsid w:val="00CD471F"/>
    <w:rsid w:val="00CD5664"/>
    <w:rsid w:val="00CD5E3E"/>
    <w:rsid w:val="00CD63F6"/>
    <w:rsid w:val="00CD6AA6"/>
    <w:rsid w:val="00CD6E4E"/>
    <w:rsid w:val="00CD72BC"/>
    <w:rsid w:val="00CD72BD"/>
    <w:rsid w:val="00CD7481"/>
    <w:rsid w:val="00CE0A59"/>
    <w:rsid w:val="00CE0F1A"/>
    <w:rsid w:val="00CE0FFC"/>
    <w:rsid w:val="00CE1434"/>
    <w:rsid w:val="00CE1ADF"/>
    <w:rsid w:val="00CE1D59"/>
    <w:rsid w:val="00CE1F08"/>
    <w:rsid w:val="00CE28A5"/>
    <w:rsid w:val="00CE3201"/>
    <w:rsid w:val="00CE36A2"/>
    <w:rsid w:val="00CE3709"/>
    <w:rsid w:val="00CE38DA"/>
    <w:rsid w:val="00CE3934"/>
    <w:rsid w:val="00CE3C4A"/>
    <w:rsid w:val="00CE3C81"/>
    <w:rsid w:val="00CE5582"/>
    <w:rsid w:val="00CE5B9F"/>
    <w:rsid w:val="00CE5CAC"/>
    <w:rsid w:val="00CE62BC"/>
    <w:rsid w:val="00CE6758"/>
    <w:rsid w:val="00CE6A69"/>
    <w:rsid w:val="00CE6F25"/>
    <w:rsid w:val="00CE73CA"/>
    <w:rsid w:val="00CE7A21"/>
    <w:rsid w:val="00CE7C46"/>
    <w:rsid w:val="00CE7E12"/>
    <w:rsid w:val="00CE7ED1"/>
    <w:rsid w:val="00CF0F39"/>
    <w:rsid w:val="00CF15F1"/>
    <w:rsid w:val="00CF193A"/>
    <w:rsid w:val="00CF1EC4"/>
    <w:rsid w:val="00CF22F9"/>
    <w:rsid w:val="00CF251A"/>
    <w:rsid w:val="00CF2903"/>
    <w:rsid w:val="00CF3495"/>
    <w:rsid w:val="00CF4501"/>
    <w:rsid w:val="00CF46C9"/>
    <w:rsid w:val="00CF48D5"/>
    <w:rsid w:val="00CF4B68"/>
    <w:rsid w:val="00CF4C13"/>
    <w:rsid w:val="00CF53BD"/>
    <w:rsid w:val="00CF582B"/>
    <w:rsid w:val="00CF5D1E"/>
    <w:rsid w:val="00CF62F8"/>
    <w:rsid w:val="00CF6B02"/>
    <w:rsid w:val="00CF70E8"/>
    <w:rsid w:val="00CF7308"/>
    <w:rsid w:val="00CF751E"/>
    <w:rsid w:val="00CF7547"/>
    <w:rsid w:val="00CF7AE9"/>
    <w:rsid w:val="00CF7EFC"/>
    <w:rsid w:val="00D006CF"/>
    <w:rsid w:val="00D006E3"/>
    <w:rsid w:val="00D009B4"/>
    <w:rsid w:val="00D00CB2"/>
    <w:rsid w:val="00D00F57"/>
    <w:rsid w:val="00D0122B"/>
    <w:rsid w:val="00D01276"/>
    <w:rsid w:val="00D01528"/>
    <w:rsid w:val="00D01DE1"/>
    <w:rsid w:val="00D02857"/>
    <w:rsid w:val="00D028FC"/>
    <w:rsid w:val="00D029E6"/>
    <w:rsid w:val="00D03270"/>
    <w:rsid w:val="00D033D7"/>
    <w:rsid w:val="00D04551"/>
    <w:rsid w:val="00D045CD"/>
    <w:rsid w:val="00D045E0"/>
    <w:rsid w:val="00D04814"/>
    <w:rsid w:val="00D04B16"/>
    <w:rsid w:val="00D05187"/>
    <w:rsid w:val="00D05306"/>
    <w:rsid w:val="00D053C4"/>
    <w:rsid w:val="00D0568B"/>
    <w:rsid w:val="00D056CB"/>
    <w:rsid w:val="00D05995"/>
    <w:rsid w:val="00D05BF0"/>
    <w:rsid w:val="00D05D94"/>
    <w:rsid w:val="00D05F77"/>
    <w:rsid w:val="00D060D2"/>
    <w:rsid w:val="00D06146"/>
    <w:rsid w:val="00D07964"/>
    <w:rsid w:val="00D079B7"/>
    <w:rsid w:val="00D07A64"/>
    <w:rsid w:val="00D07B78"/>
    <w:rsid w:val="00D10171"/>
    <w:rsid w:val="00D10193"/>
    <w:rsid w:val="00D104F6"/>
    <w:rsid w:val="00D105F5"/>
    <w:rsid w:val="00D10D4E"/>
    <w:rsid w:val="00D10DD5"/>
    <w:rsid w:val="00D11461"/>
    <w:rsid w:val="00D11EF0"/>
    <w:rsid w:val="00D13046"/>
    <w:rsid w:val="00D13199"/>
    <w:rsid w:val="00D13DE6"/>
    <w:rsid w:val="00D14099"/>
    <w:rsid w:val="00D140B0"/>
    <w:rsid w:val="00D14127"/>
    <w:rsid w:val="00D141E0"/>
    <w:rsid w:val="00D14351"/>
    <w:rsid w:val="00D1445D"/>
    <w:rsid w:val="00D14494"/>
    <w:rsid w:val="00D146D4"/>
    <w:rsid w:val="00D1549E"/>
    <w:rsid w:val="00D1553D"/>
    <w:rsid w:val="00D15567"/>
    <w:rsid w:val="00D1591D"/>
    <w:rsid w:val="00D15950"/>
    <w:rsid w:val="00D15B67"/>
    <w:rsid w:val="00D1608E"/>
    <w:rsid w:val="00D17431"/>
    <w:rsid w:val="00D176CE"/>
    <w:rsid w:val="00D1779A"/>
    <w:rsid w:val="00D17813"/>
    <w:rsid w:val="00D17951"/>
    <w:rsid w:val="00D17DD7"/>
    <w:rsid w:val="00D202C0"/>
    <w:rsid w:val="00D20940"/>
    <w:rsid w:val="00D20B0E"/>
    <w:rsid w:val="00D20FCA"/>
    <w:rsid w:val="00D2131C"/>
    <w:rsid w:val="00D215D2"/>
    <w:rsid w:val="00D220BD"/>
    <w:rsid w:val="00D22117"/>
    <w:rsid w:val="00D22347"/>
    <w:rsid w:val="00D22690"/>
    <w:rsid w:val="00D2298C"/>
    <w:rsid w:val="00D22CA5"/>
    <w:rsid w:val="00D22E12"/>
    <w:rsid w:val="00D23282"/>
    <w:rsid w:val="00D238CC"/>
    <w:rsid w:val="00D23DB4"/>
    <w:rsid w:val="00D23DE9"/>
    <w:rsid w:val="00D23FDB"/>
    <w:rsid w:val="00D2461D"/>
    <w:rsid w:val="00D24B97"/>
    <w:rsid w:val="00D24D74"/>
    <w:rsid w:val="00D24ED8"/>
    <w:rsid w:val="00D24FE7"/>
    <w:rsid w:val="00D2517C"/>
    <w:rsid w:val="00D25187"/>
    <w:rsid w:val="00D25DC0"/>
    <w:rsid w:val="00D25DD9"/>
    <w:rsid w:val="00D260C9"/>
    <w:rsid w:val="00D2695D"/>
    <w:rsid w:val="00D26F49"/>
    <w:rsid w:val="00D26F63"/>
    <w:rsid w:val="00D27E98"/>
    <w:rsid w:val="00D27EBD"/>
    <w:rsid w:val="00D306FB"/>
    <w:rsid w:val="00D311E6"/>
    <w:rsid w:val="00D31307"/>
    <w:rsid w:val="00D3162C"/>
    <w:rsid w:val="00D31E9C"/>
    <w:rsid w:val="00D3256B"/>
    <w:rsid w:val="00D32B00"/>
    <w:rsid w:val="00D3304E"/>
    <w:rsid w:val="00D33449"/>
    <w:rsid w:val="00D33810"/>
    <w:rsid w:val="00D33D5D"/>
    <w:rsid w:val="00D33E66"/>
    <w:rsid w:val="00D33EA4"/>
    <w:rsid w:val="00D33EBE"/>
    <w:rsid w:val="00D3401F"/>
    <w:rsid w:val="00D342D8"/>
    <w:rsid w:val="00D34488"/>
    <w:rsid w:val="00D345B9"/>
    <w:rsid w:val="00D347C5"/>
    <w:rsid w:val="00D34B2B"/>
    <w:rsid w:val="00D34E14"/>
    <w:rsid w:val="00D3582E"/>
    <w:rsid w:val="00D35FEE"/>
    <w:rsid w:val="00D362A1"/>
    <w:rsid w:val="00D363E3"/>
    <w:rsid w:val="00D369AE"/>
    <w:rsid w:val="00D36AF8"/>
    <w:rsid w:val="00D36E32"/>
    <w:rsid w:val="00D37047"/>
    <w:rsid w:val="00D37503"/>
    <w:rsid w:val="00D37BCD"/>
    <w:rsid w:val="00D40110"/>
    <w:rsid w:val="00D406AE"/>
    <w:rsid w:val="00D40A01"/>
    <w:rsid w:val="00D40A40"/>
    <w:rsid w:val="00D40B31"/>
    <w:rsid w:val="00D41249"/>
    <w:rsid w:val="00D41C99"/>
    <w:rsid w:val="00D41EDA"/>
    <w:rsid w:val="00D41FE3"/>
    <w:rsid w:val="00D42433"/>
    <w:rsid w:val="00D424E3"/>
    <w:rsid w:val="00D424E4"/>
    <w:rsid w:val="00D425D9"/>
    <w:rsid w:val="00D4299B"/>
    <w:rsid w:val="00D429EF"/>
    <w:rsid w:val="00D42D68"/>
    <w:rsid w:val="00D43678"/>
    <w:rsid w:val="00D43C17"/>
    <w:rsid w:val="00D43ED9"/>
    <w:rsid w:val="00D43EF3"/>
    <w:rsid w:val="00D44591"/>
    <w:rsid w:val="00D4483C"/>
    <w:rsid w:val="00D458D3"/>
    <w:rsid w:val="00D45DAA"/>
    <w:rsid w:val="00D460CC"/>
    <w:rsid w:val="00D462D4"/>
    <w:rsid w:val="00D46335"/>
    <w:rsid w:val="00D463D0"/>
    <w:rsid w:val="00D4663D"/>
    <w:rsid w:val="00D46C9C"/>
    <w:rsid w:val="00D4736C"/>
    <w:rsid w:val="00D47474"/>
    <w:rsid w:val="00D5014A"/>
    <w:rsid w:val="00D50AFE"/>
    <w:rsid w:val="00D51151"/>
    <w:rsid w:val="00D51557"/>
    <w:rsid w:val="00D5159F"/>
    <w:rsid w:val="00D5202A"/>
    <w:rsid w:val="00D520A3"/>
    <w:rsid w:val="00D52D06"/>
    <w:rsid w:val="00D53066"/>
    <w:rsid w:val="00D5349F"/>
    <w:rsid w:val="00D5356E"/>
    <w:rsid w:val="00D5392A"/>
    <w:rsid w:val="00D53D20"/>
    <w:rsid w:val="00D54ACC"/>
    <w:rsid w:val="00D552DD"/>
    <w:rsid w:val="00D55BDA"/>
    <w:rsid w:val="00D55C8C"/>
    <w:rsid w:val="00D55CD8"/>
    <w:rsid w:val="00D565A0"/>
    <w:rsid w:val="00D56752"/>
    <w:rsid w:val="00D56927"/>
    <w:rsid w:val="00D56E89"/>
    <w:rsid w:val="00D5760C"/>
    <w:rsid w:val="00D57665"/>
    <w:rsid w:val="00D6036C"/>
    <w:rsid w:val="00D6045A"/>
    <w:rsid w:val="00D60907"/>
    <w:rsid w:val="00D60B55"/>
    <w:rsid w:val="00D60E4D"/>
    <w:rsid w:val="00D60F21"/>
    <w:rsid w:val="00D60F7C"/>
    <w:rsid w:val="00D60FD2"/>
    <w:rsid w:val="00D61003"/>
    <w:rsid w:val="00D6128E"/>
    <w:rsid w:val="00D616C5"/>
    <w:rsid w:val="00D61CA9"/>
    <w:rsid w:val="00D61EC9"/>
    <w:rsid w:val="00D627A0"/>
    <w:rsid w:val="00D627F5"/>
    <w:rsid w:val="00D62988"/>
    <w:rsid w:val="00D62CCE"/>
    <w:rsid w:val="00D62D3F"/>
    <w:rsid w:val="00D635D1"/>
    <w:rsid w:val="00D637B1"/>
    <w:rsid w:val="00D637C0"/>
    <w:rsid w:val="00D638D1"/>
    <w:rsid w:val="00D63C43"/>
    <w:rsid w:val="00D643A3"/>
    <w:rsid w:val="00D643CA"/>
    <w:rsid w:val="00D652A4"/>
    <w:rsid w:val="00D65B28"/>
    <w:rsid w:val="00D65C51"/>
    <w:rsid w:val="00D65FCB"/>
    <w:rsid w:val="00D6639D"/>
    <w:rsid w:val="00D663BD"/>
    <w:rsid w:val="00D6669C"/>
    <w:rsid w:val="00D66D46"/>
    <w:rsid w:val="00D67334"/>
    <w:rsid w:val="00D678B8"/>
    <w:rsid w:val="00D67CBB"/>
    <w:rsid w:val="00D67ED6"/>
    <w:rsid w:val="00D703A2"/>
    <w:rsid w:val="00D704F4"/>
    <w:rsid w:val="00D70838"/>
    <w:rsid w:val="00D70B09"/>
    <w:rsid w:val="00D70F79"/>
    <w:rsid w:val="00D71521"/>
    <w:rsid w:val="00D71A43"/>
    <w:rsid w:val="00D71B1A"/>
    <w:rsid w:val="00D72223"/>
    <w:rsid w:val="00D722C6"/>
    <w:rsid w:val="00D72ACC"/>
    <w:rsid w:val="00D72D11"/>
    <w:rsid w:val="00D72F7A"/>
    <w:rsid w:val="00D73311"/>
    <w:rsid w:val="00D73984"/>
    <w:rsid w:val="00D73D5B"/>
    <w:rsid w:val="00D741E5"/>
    <w:rsid w:val="00D74576"/>
    <w:rsid w:val="00D74899"/>
    <w:rsid w:val="00D75073"/>
    <w:rsid w:val="00D7620E"/>
    <w:rsid w:val="00D768AD"/>
    <w:rsid w:val="00D76BF3"/>
    <w:rsid w:val="00D77133"/>
    <w:rsid w:val="00D7733B"/>
    <w:rsid w:val="00D77656"/>
    <w:rsid w:val="00D776DE"/>
    <w:rsid w:val="00D77F63"/>
    <w:rsid w:val="00D8056B"/>
    <w:rsid w:val="00D808AC"/>
    <w:rsid w:val="00D808F6"/>
    <w:rsid w:val="00D809B2"/>
    <w:rsid w:val="00D81A97"/>
    <w:rsid w:val="00D81CE8"/>
    <w:rsid w:val="00D82FDC"/>
    <w:rsid w:val="00D830BE"/>
    <w:rsid w:val="00D834A1"/>
    <w:rsid w:val="00D84142"/>
    <w:rsid w:val="00D842AC"/>
    <w:rsid w:val="00D84AAD"/>
    <w:rsid w:val="00D84DB0"/>
    <w:rsid w:val="00D851E4"/>
    <w:rsid w:val="00D852D7"/>
    <w:rsid w:val="00D85456"/>
    <w:rsid w:val="00D856E9"/>
    <w:rsid w:val="00D85B07"/>
    <w:rsid w:val="00D85D3B"/>
    <w:rsid w:val="00D8604E"/>
    <w:rsid w:val="00D866CE"/>
    <w:rsid w:val="00D87854"/>
    <w:rsid w:val="00D87BEF"/>
    <w:rsid w:val="00D87C0E"/>
    <w:rsid w:val="00D900FA"/>
    <w:rsid w:val="00D9058F"/>
    <w:rsid w:val="00D9098D"/>
    <w:rsid w:val="00D9125C"/>
    <w:rsid w:val="00D912A1"/>
    <w:rsid w:val="00D912DD"/>
    <w:rsid w:val="00D914F5"/>
    <w:rsid w:val="00D916A7"/>
    <w:rsid w:val="00D91B75"/>
    <w:rsid w:val="00D91BEF"/>
    <w:rsid w:val="00D92139"/>
    <w:rsid w:val="00D921E4"/>
    <w:rsid w:val="00D922F8"/>
    <w:rsid w:val="00D9244F"/>
    <w:rsid w:val="00D92E36"/>
    <w:rsid w:val="00D93886"/>
    <w:rsid w:val="00D93EEB"/>
    <w:rsid w:val="00D94546"/>
    <w:rsid w:val="00D94E94"/>
    <w:rsid w:val="00D9511B"/>
    <w:rsid w:val="00D95221"/>
    <w:rsid w:val="00D95397"/>
    <w:rsid w:val="00D954C9"/>
    <w:rsid w:val="00D95E5F"/>
    <w:rsid w:val="00D96276"/>
    <w:rsid w:val="00D96532"/>
    <w:rsid w:val="00D9668D"/>
    <w:rsid w:val="00D9723B"/>
    <w:rsid w:val="00D972EC"/>
    <w:rsid w:val="00D976BA"/>
    <w:rsid w:val="00DA03E2"/>
    <w:rsid w:val="00DA04F3"/>
    <w:rsid w:val="00DA09C3"/>
    <w:rsid w:val="00DA0C6C"/>
    <w:rsid w:val="00DA0D3B"/>
    <w:rsid w:val="00DA1154"/>
    <w:rsid w:val="00DA13E1"/>
    <w:rsid w:val="00DA150E"/>
    <w:rsid w:val="00DA1647"/>
    <w:rsid w:val="00DA2093"/>
    <w:rsid w:val="00DA2371"/>
    <w:rsid w:val="00DA2AD2"/>
    <w:rsid w:val="00DA2B64"/>
    <w:rsid w:val="00DA3085"/>
    <w:rsid w:val="00DA383E"/>
    <w:rsid w:val="00DA3960"/>
    <w:rsid w:val="00DA3AB8"/>
    <w:rsid w:val="00DA42A7"/>
    <w:rsid w:val="00DA4365"/>
    <w:rsid w:val="00DA47A4"/>
    <w:rsid w:val="00DA4826"/>
    <w:rsid w:val="00DA4830"/>
    <w:rsid w:val="00DA4850"/>
    <w:rsid w:val="00DA4C0D"/>
    <w:rsid w:val="00DA5216"/>
    <w:rsid w:val="00DA5443"/>
    <w:rsid w:val="00DA5633"/>
    <w:rsid w:val="00DA570D"/>
    <w:rsid w:val="00DA5719"/>
    <w:rsid w:val="00DA5F8B"/>
    <w:rsid w:val="00DA600C"/>
    <w:rsid w:val="00DA68E0"/>
    <w:rsid w:val="00DA76A1"/>
    <w:rsid w:val="00DA7A3C"/>
    <w:rsid w:val="00DA7CDD"/>
    <w:rsid w:val="00DA7F34"/>
    <w:rsid w:val="00DB0723"/>
    <w:rsid w:val="00DB0EEF"/>
    <w:rsid w:val="00DB120D"/>
    <w:rsid w:val="00DB1454"/>
    <w:rsid w:val="00DB168B"/>
    <w:rsid w:val="00DB1961"/>
    <w:rsid w:val="00DB1A40"/>
    <w:rsid w:val="00DB2344"/>
    <w:rsid w:val="00DB2438"/>
    <w:rsid w:val="00DB2715"/>
    <w:rsid w:val="00DB27A1"/>
    <w:rsid w:val="00DB294D"/>
    <w:rsid w:val="00DB2979"/>
    <w:rsid w:val="00DB29CB"/>
    <w:rsid w:val="00DB2DE9"/>
    <w:rsid w:val="00DB2E62"/>
    <w:rsid w:val="00DB2FB9"/>
    <w:rsid w:val="00DB3213"/>
    <w:rsid w:val="00DB340E"/>
    <w:rsid w:val="00DB344F"/>
    <w:rsid w:val="00DB376C"/>
    <w:rsid w:val="00DB3F05"/>
    <w:rsid w:val="00DB4A98"/>
    <w:rsid w:val="00DB4B15"/>
    <w:rsid w:val="00DB50EB"/>
    <w:rsid w:val="00DB56AA"/>
    <w:rsid w:val="00DB581A"/>
    <w:rsid w:val="00DB59E2"/>
    <w:rsid w:val="00DB5C60"/>
    <w:rsid w:val="00DB6568"/>
    <w:rsid w:val="00DB67A2"/>
    <w:rsid w:val="00DB6BFF"/>
    <w:rsid w:val="00DB6F5E"/>
    <w:rsid w:val="00DB7157"/>
    <w:rsid w:val="00DB760C"/>
    <w:rsid w:val="00DB77E8"/>
    <w:rsid w:val="00DB7954"/>
    <w:rsid w:val="00DC00B2"/>
    <w:rsid w:val="00DC0695"/>
    <w:rsid w:val="00DC0703"/>
    <w:rsid w:val="00DC099C"/>
    <w:rsid w:val="00DC09A7"/>
    <w:rsid w:val="00DC09DB"/>
    <w:rsid w:val="00DC0AC7"/>
    <w:rsid w:val="00DC0B8D"/>
    <w:rsid w:val="00DC13CD"/>
    <w:rsid w:val="00DC1922"/>
    <w:rsid w:val="00DC1924"/>
    <w:rsid w:val="00DC19CB"/>
    <w:rsid w:val="00DC1F75"/>
    <w:rsid w:val="00DC1FCA"/>
    <w:rsid w:val="00DC20CF"/>
    <w:rsid w:val="00DC23D9"/>
    <w:rsid w:val="00DC27BA"/>
    <w:rsid w:val="00DC2813"/>
    <w:rsid w:val="00DC29CF"/>
    <w:rsid w:val="00DC2B4B"/>
    <w:rsid w:val="00DC40A1"/>
    <w:rsid w:val="00DC437D"/>
    <w:rsid w:val="00DC4619"/>
    <w:rsid w:val="00DC49FA"/>
    <w:rsid w:val="00DC4A7C"/>
    <w:rsid w:val="00DC4C1B"/>
    <w:rsid w:val="00DC5193"/>
    <w:rsid w:val="00DC5803"/>
    <w:rsid w:val="00DC59D0"/>
    <w:rsid w:val="00DC5BB5"/>
    <w:rsid w:val="00DC5C5B"/>
    <w:rsid w:val="00DC621A"/>
    <w:rsid w:val="00DC6757"/>
    <w:rsid w:val="00DC6EF5"/>
    <w:rsid w:val="00DC7189"/>
    <w:rsid w:val="00DC7A26"/>
    <w:rsid w:val="00DC7A45"/>
    <w:rsid w:val="00DD0367"/>
    <w:rsid w:val="00DD064A"/>
    <w:rsid w:val="00DD0B90"/>
    <w:rsid w:val="00DD0E7E"/>
    <w:rsid w:val="00DD0F42"/>
    <w:rsid w:val="00DD117E"/>
    <w:rsid w:val="00DD118C"/>
    <w:rsid w:val="00DD166E"/>
    <w:rsid w:val="00DD16A2"/>
    <w:rsid w:val="00DD1871"/>
    <w:rsid w:val="00DD1EB8"/>
    <w:rsid w:val="00DD2579"/>
    <w:rsid w:val="00DD26D8"/>
    <w:rsid w:val="00DD2838"/>
    <w:rsid w:val="00DD2C0A"/>
    <w:rsid w:val="00DD2F0F"/>
    <w:rsid w:val="00DD314A"/>
    <w:rsid w:val="00DD33B0"/>
    <w:rsid w:val="00DD3EFC"/>
    <w:rsid w:val="00DD41BD"/>
    <w:rsid w:val="00DD4785"/>
    <w:rsid w:val="00DD4A31"/>
    <w:rsid w:val="00DD55AB"/>
    <w:rsid w:val="00DD5A98"/>
    <w:rsid w:val="00DD5B62"/>
    <w:rsid w:val="00DD63E7"/>
    <w:rsid w:val="00DD6743"/>
    <w:rsid w:val="00DD6AC2"/>
    <w:rsid w:val="00DD6EC1"/>
    <w:rsid w:val="00DD6ED4"/>
    <w:rsid w:val="00DD716A"/>
    <w:rsid w:val="00DD7184"/>
    <w:rsid w:val="00DD7B95"/>
    <w:rsid w:val="00DD7D26"/>
    <w:rsid w:val="00DD7F9D"/>
    <w:rsid w:val="00DE00ED"/>
    <w:rsid w:val="00DE012A"/>
    <w:rsid w:val="00DE0315"/>
    <w:rsid w:val="00DE05A6"/>
    <w:rsid w:val="00DE076E"/>
    <w:rsid w:val="00DE0AB3"/>
    <w:rsid w:val="00DE0F9D"/>
    <w:rsid w:val="00DE11C1"/>
    <w:rsid w:val="00DE15A8"/>
    <w:rsid w:val="00DE1C40"/>
    <w:rsid w:val="00DE21F8"/>
    <w:rsid w:val="00DE2DAD"/>
    <w:rsid w:val="00DE3157"/>
    <w:rsid w:val="00DE31E2"/>
    <w:rsid w:val="00DE34D4"/>
    <w:rsid w:val="00DE358F"/>
    <w:rsid w:val="00DE3BA6"/>
    <w:rsid w:val="00DE3E94"/>
    <w:rsid w:val="00DE448C"/>
    <w:rsid w:val="00DE541A"/>
    <w:rsid w:val="00DE5A17"/>
    <w:rsid w:val="00DE60BC"/>
    <w:rsid w:val="00DE65CE"/>
    <w:rsid w:val="00DE67A1"/>
    <w:rsid w:val="00DE6962"/>
    <w:rsid w:val="00DE6C50"/>
    <w:rsid w:val="00DE6EAB"/>
    <w:rsid w:val="00DE731C"/>
    <w:rsid w:val="00DE76A4"/>
    <w:rsid w:val="00DE77E6"/>
    <w:rsid w:val="00DE798E"/>
    <w:rsid w:val="00DE7FB5"/>
    <w:rsid w:val="00DF001D"/>
    <w:rsid w:val="00DF03B4"/>
    <w:rsid w:val="00DF06F8"/>
    <w:rsid w:val="00DF0B88"/>
    <w:rsid w:val="00DF0D28"/>
    <w:rsid w:val="00DF0DA3"/>
    <w:rsid w:val="00DF0F34"/>
    <w:rsid w:val="00DF2257"/>
    <w:rsid w:val="00DF2C40"/>
    <w:rsid w:val="00DF2EE1"/>
    <w:rsid w:val="00DF3436"/>
    <w:rsid w:val="00DF3769"/>
    <w:rsid w:val="00DF3C0B"/>
    <w:rsid w:val="00DF4612"/>
    <w:rsid w:val="00DF4820"/>
    <w:rsid w:val="00DF4BB7"/>
    <w:rsid w:val="00DF4C8B"/>
    <w:rsid w:val="00DF522A"/>
    <w:rsid w:val="00DF53DE"/>
    <w:rsid w:val="00DF555D"/>
    <w:rsid w:val="00DF562D"/>
    <w:rsid w:val="00DF58DA"/>
    <w:rsid w:val="00DF5DC1"/>
    <w:rsid w:val="00DF67E5"/>
    <w:rsid w:val="00DF6CA9"/>
    <w:rsid w:val="00DF6CD5"/>
    <w:rsid w:val="00DF7133"/>
    <w:rsid w:val="00DF73B9"/>
    <w:rsid w:val="00DF7658"/>
    <w:rsid w:val="00DF76E6"/>
    <w:rsid w:val="00DF7DBB"/>
    <w:rsid w:val="00E00560"/>
    <w:rsid w:val="00E005B7"/>
    <w:rsid w:val="00E007AE"/>
    <w:rsid w:val="00E015CF"/>
    <w:rsid w:val="00E01711"/>
    <w:rsid w:val="00E01955"/>
    <w:rsid w:val="00E0227F"/>
    <w:rsid w:val="00E0296A"/>
    <w:rsid w:val="00E02B11"/>
    <w:rsid w:val="00E02D99"/>
    <w:rsid w:val="00E03678"/>
    <w:rsid w:val="00E039D1"/>
    <w:rsid w:val="00E039FC"/>
    <w:rsid w:val="00E04004"/>
    <w:rsid w:val="00E0479E"/>
    <w:rsid w:val="00E0489A"/>
    <w:rsid w:val="00E04A31"/>
    <w:rsid w:val="00E04EC0"/>
    <w:rsid w:val="00E050C9"/>
    <w:rsid w:val="00E0547A"/>
    <w:rsid w:val="00E055E1"/>
    <w:rsid w:val="00E057C5"/>
    <w:rsid w:val="00E061AF"/>
    <w:rsid w:val="00E0625D"/>
    <w:rsid w:val="00E06572"/>
    <w:rsid w:val="00E067A7"/>
    <w:rsid w:val="00E067D5"/>
    <w:rsid w:val="00E06B4A"/>
    <w:rsid w:val="00E06F78"/>
    <w:rsid w:val="00E070AD"/>
    <w:rsid w:val="00E0759D"/>
    <w:rsid w:val="00E07781"/>
    <w:rsid w:val="00E10718"/>
    <w:rsid w:val="00E10EE9"/>
    <w:rsid w:val="00E11164"/>
    <w:rsid w:val="00E11184"/>
    <w:rsid w:val="00E114D4"/>
    <w:rsid w:val="00E11616"/>
    <w:rsid w:val="00E11F11"/>
    <w:rsid w:val="00E11FCC"/>
    <w:rsid w:val="00E12074"/>
    <w:rsid w:val="00E12475"/>
    <w:rsid w:val="00E12E7E"/>
    <w:rsid w:val="00E136CD"/>
    <w:rsid w:val="00E13863"/>
    <w:rsid w:val="00E13C01"/>
    <w:rsid w:val="00E13FB0"/>
    <w:rsid w:val="00E1404F"/>
    <w:rsid w:val="00E141CF"/>
    <w:rsid w:val="00E14208"/>
    <w:rsid w:val="00E14337"/>
    <w:rsid w:val="00E14491"/>
    <w:rsid w:val="00E145D5"/>
    <w:rsid w:val="00E14703"/>
    <w:rsid w:val="00E14E09"/>
    <w:rsid w:val="00E14F9E"/>
    <w:rsid w:val="00E14FC3"/>
    <w:rsid w:val="00E1533F"/>
    <w:rsid w:val="00E155BC"/>
    <w:rsid w:val="00E160EA"/>
    <w:rsid w:val="00E1620D"/>
    <w:rsid w:val="00E1668C"/>
    <w:rsid w:val="00E16906"/>
    <w:rsid w:val="00E17057"/>
    <w:rsid w:val="00E172B9"/>
    <w:rsid w:val="00E1786F"/>
    <w:rsid w:val="00E200F2"/>
    <w:rsid w:val="00E202C4"/>
    <w:rsid w:val="00E20939"/>
    <w:rsid w:val="00E20C2E"/>
    <w:rsid w:val="00E20E92"/>
    <w:rsid w:val="00E2118B"/>
    <w:rsid w:val="00E2145B"/>
    <w:rsid w:val="00E21DE8"/>
    <w:rsid w:val="00E2216C"/>
    <w:rsid w:val="00E223FC"/>
    <w:rsid w:val="00E226AC"/>
    <w:rsid w:val="00E2272A"/>
    <w:rsid w:val="00E22733"/>
    <w:rsid w:val="00E22A41"/>
    <w:rsid w:val="00E22A7F"/>
    <w:rsid w:val="00E22BBB"/>
    <w:rsid w:val="00E22C0C"/>
    <w:rsid w:val="00E22D1A"/>
    <w:rsid w:val="00E2311E"/>
    <w:rsid w:val="00E23545"/>
    <w:rsid w:val="00E2399F"/>
    <w:rsid w:val="00E24409"/>
    <w:rsid w:val="00E24431"/>
    <w:rsid w:val="00E24E86"/>
    <w:rsid w:val="00E24FD0"/>
    <w:rsid w:val="00E2511B"/>
    <w:rsid w:val="00E25FC6"/>
    <w:rsid w:val="00E26439"/>
    <w:rsid w:val="00E26A9B"/>
    <w:rsid w:val="00E27000"/>
    <w:rsid w:val="00E27564"/>
    <w:rsid w:val="00E275C2"/>
    <w:rsid w:val="00E302A3"/>
    <w:rsid w:val="00E3038E"/>
    <w:rsid w:val="00E303B0"/>
    <w:rsid w:val="00E30401"/>
    <w:rsid w:val="00E30703"/>
    <w:rsid w:val="00E30B1C"/>
    <w:rsid w:val="00E30BE6"/>
    <w:rsid w:val="00E31020"/>
    <w:rsid w:val="00E317A4"/>
    <w:rsid w:val="00E31BD7"/>
    <w:rsid w:val="00E32067"/>
    <w:rsid w:val="00E326A7"/>
    <w:rsid w:val="00E32953"/>
    <w:rsid w:val="00E32985"/>
    <w:rsid w:val="00E32ACC"/>
    <w:rsid w:val="00E32E52"/>
    <w:rsid w:val="00E33233"/>
    <w:rsid w:val="00E3374D"/>
    <w:rsid w:val="00E339F7"/>
    <w:rsid w:val="00E33BFE"/>
    <w:rsid w:val="00E344B5"/>
    <w:rsid w:val="00E345F2"/>
    <w:rsid w:val="00E35554"/>
    <w:rsid w:val="00E360AC"/>
    <w:rsid w:val="00E36271"/>
    <w:rsid w:val="00E366FA"/>
    <w:rsid w:val="00E36DC8"/>
    <w:rsid w:val="00E37254"/>
    <w:rsid w:val="00E377CA"/>
    <w:rsid w:val="00E3780A"/>
    <w:rsid w:val="00E378EE"/>
    <w:rsid w:val="00E40178"/>
    <w:rsid w:val="00E40228"/>
    <w:rsid w:val="00E4045B"/>
    <w:rsid w:val="00E404BF"/>
    <w:rsid w:val="00E408A9"/>
    <w:rsid w:val="00E40EBF"/>
    <w:rsid w:val="00E41037"/>
    <w:rsid w:val="00E41DC7"/>
    <w:rsid w:val="00E41FDB"/>
    <w:rsid w:val="00E4246C"/>
    <w:rsid w:val="00E4263A"/>
    <w:rsid w:val="00E42642"/>
    <w:rsid w:val="00E42CDB"/>
    <w:rsid w:val="00E42CEF"/>
    <w:rsid w:val="00E42D8D"/>
    <w:rsid w:val="00E431D2"/>
    <w:rsid w:val="00E4373A"/>
    <w:rsid w:val="00E437F4"/>
    <w:rsid w:val="00E43F40"/>
    <w:rsid w:val="00E442BE"/>
    <w:rsid w:val="00E44EE6"/>
    <w:rsid w:val="00E45314"/>
    <w:rsid w:val="00E453A7"/>
    <w:rsid w:val="00E454A8"/>
    <w:rsid w:val="00E455BA"/>
    <w:rsid w:val="00E45A8D"/>
    <w:rsid w:val="00E45D2D"/>
    <w:rsid w:val="00E45F51"/>
    <w:rsid w:val="00E46422"/>
    <w:rsid w:val="00E46953"/>
    <w:rsid w:val="00E46CC6"/>
    <w:rsid w:val="00E470DC"/>
    <w:rsid w:val="00E476DB"/>
    <w:rsid w:val="00E47A6B"/>
    <w:rsid w:val="00E47AE3"/>
    <w:rsid w:val="00E501BF"/>
    <w:rsid w:val="00E50352"/>
    <w:rsid w:val="00E5067F"/>
    <w:rsid w:val="00E50699"/>
    <w:rsid w:val="00E50967"/>
    <w:rsid w:val="00E50ACF"/>
    <w:rsid w:val="00E50E66"/>
    <w:rsid w:val="00E5125E"/>
    <w:rsid w:val="00E51297"/>
    <w:rsid w:val="00E512FB"/>
    <w:rsid w:val="00E514C2"/>
    <w:rsid w:val="00E51971"/>
    <w:rsid w:val="00E51D81"/>
    <w:rsid w:val="00E522B3"/>
    <w:rsid w:val="00E523C6"/>
    <w:rsid w:val="00E523EA"/>
    <w:rsid w:val="00E52D4E"/>
    <w:rsid w:val="00E52E0E"/>
    <w:rsid w:val="00E53140"/>
    <w:rsid w:val="00E53141"/>
    <w:rsid w:val="00E54143"/>
    <w:rsid w:val="00E54946"/>
    <w:rsid w:val="00E54DA6"/>
    <w:rsid w:val="00E5584F"/>
    <w:rsid w:val="00E55A88"/>
    <w:rsid w:val="00E55AF4"/>
    <w:rsid w:val="00E55B51"/>
    <w:rsid w:val="00E55D22"/>
    <w:rsid w:val="00E561D9"/>
    <w:rsid w:val="00E561F2"/>
    <w:rsid w:val="00E56581"/>
    <w:rsid w:val="00E566F5"/>
    <w:rsid w:val="00E56C65"/>
    <w:rsid w:val="00E5750A"/>
    <w:rsid w:val="00E57834"/>
    <w:rsid w:val="00E579DB"/>
    <w:rsid w:val="00E57CE5"/>
    <w:rsid w:val="00E57FB1"/>
    <w:rsid w:val="00E601CE"/>
    <w:rsid w:val="00E601D1"/>
    <w:rsid w:val="00E60409"/>
    <w:rsid w:val="00E6058B"/>
    <w:rsid w:val="00E607A6"/>
    <w:rsid w:val="00E607F9"/>
    <w:rsid w:val="00E60948"/>
    <w:rsid w:val="00E60DBB"/>
    <w:rsid w:val="00E60FAC"/>
    <w:rsid w:val="00E6125E"/>
    <w:rsid w:val="00E61638"/>
    <w:rsid w:val="00E616CE"/>
    <w:rsid w:val="00E6192F"/>
    <w:rsid w:val="00E619E3"/>
    <w:rsid w:val="00E61A6E"/>
    <w:rsid w:val="00E61F0F"/>
    <w:rsid w:val="00E62771"/>
    <w:rsid w:val="00E62C8C"/>
    <w:rsid w:val="00E62ECB"/>
    <w:rsid w:val="00E63595"/>
    <w:rsid w:val="00E636E8"/>
    <w:rsid w:val="00E6409C"/>
    <w:rsid w:val="00E64466"/>
    <w:rsid w:val="00E64781"/>
    <w:rsid w:val="00E64A3C"/>
    <w:rsid w:val="00E653DA"/>
    <w:rsid w:val="00E65B51"/>
    <w:rsid w:val="00E65C9F"/>
    <w:rsid w:val="00E65D84"/>
    <w:rsid w:val="00E66143"/>
    <w:rsid w:val="00E6638A"/>
    <w:rsid w:val="00E66783"/>
    <w:rsid w:val="00E66A0F"/>
    <w:rsid w:val="00E66BE5"/>
    <w:rsid w:val="00E66CDA"/>
    <w:rsid w:val="00E66E27"/>
    <w:rsid w:val="00E6786B"/>
    <w:rsid w:val="00E67F31"/>
    <w:rsid w:val="00E7021A"/>
    <w:rsid w:val="00E70390"/>
    <w:rsid w:val="00E703F5"/>
    <w:rsid w:val="00E70B96"/>
    <w:rsid w:val="00E70BD5"/>
    <w:rsid w:val="00E70C3D"/>
    <w:rsid w:val="00E71156"/>
    <w:rsid w:val="00E71474"/>
    <w:rsid w:val="00E7176F"/>
    <w:rsid w:val="00E718DD"/>
    <w:rsid w:val="00E71D76"/>
    <w:rsid w:val="00E71DA6"/>
    <w:rsid w:val="00E72473"/>
    <w:rsid w:val="00E726CB"/>
    <w:rsid w:val="00E72FF6"/>
    <w:rsid w:val="00E7374F"/>
    <w:rsid w:val="00E73795"/>
    <w:rsid w:val="00E7380A"/>
    <w:rsid w:val="00E7393B"/>
    <w:rsid w:val="00E73E10"/>
    <w:rsid w:val="00E74689"/>
    <w:rsid w:val="00E749C6"/>
    <w:rsid w:val="00E757AA"/>
    <w:rsid w:val="00E75A56"/>
    <w:rsid w:val="00E75CB1"/>
    <w:rsid w:val="00E76491"/>
    <w:rsid w:val="00E76524"/>
    <w:rsid w:val="00E7656C"/>
    <w:rsid w:val="00E76EE7"/>
    <w:rsid w:val="00E770C2"/>
    <w:rsid w:val="00E77AC4"/>
    <w:rsid w:val="00E77CAC"/>
    <w:rsid w:val="00E8165F"/>
    <w:rsid w:val="00E81726"/>
    <w:rsid w:val="00E81A3F"/>
    <w:rsid w:val="00E81C1D"/>
    <w:rsid w:val="00E82296"/>
    <w:rsid w:val="00E8246A"/>
    <w:rsid w:val="00E826D0"/>
    <w:rsid w:val="00E82972"/>
    <w:rsid w:val="00E829F8"/>
    <w:rsid w:val="00E83DED"/>
    <w:rsid w:val="00E83E9B"/>
    <w:rsid w:val="00E83F43"/>
    <w:rsid w:val="00E84254"/>
    <w:rsid w:val="00E84257"/>
    <w:rsid w:val="00E84321"/>
    <w:rsid w:val="00E84551"/>
    <w:rsid w:val="00E84E6D"/>
    <w:rsid w:val="00E85262"/>
    <w:rsid w:val="00E85304"/>
    <w:rsid w:val="00E85D38"/>
    <w:rsid w:val="00E86027"/>
    <w:rsid w:val="00E868F3"/>
    <w:rsid w:val="00E86D2B"/>
    <w:rsid w:val="00E86EEA"/>
    <w:rsid w:val="00E877CE"/>
    <w:rsid w:val="00E87871"/>
    <w:rsid w:val="00E8795B"/>
    <w:rsid w:val="00E904CA"/>
    <w:rsid w:val="00E9185D"/>
    <w:rsid w:val="00E91906"/>
    <w:rsid w:val="00E91A53"/>
    <w:rsid w:val="00E91E3D"/>
    <w:rsid w:val="00E91FAF"/>
    <w:rsid w:val="00E920E4"/>
    <w:rsid w:val="00E92D06"/>
    <w:rsid w:val="00E932D2"/>
    <w:rsid w:val="00E93479"/>
    <w:rsid w:val="00E9378E"/>
    <w:rsid w:val="00E9382E"/>
    <w:rsid w:val="00E93A41"/>
    <w:rsid w:val="00E94531"/>
    <w:rsid w:val="00E94591"/>
    <w:rsid w:val="00E949DD"/>
    <w:rsid w:val="00E94EFD"/>
    <w:rsid w:val="00E9509A"/>
    <w:rsid w:val="00E950BE"/>
    <w:rsid w:val="00E95AB5"/>
    <w:rsid w:val="00E95B4D"/>
    <w:rsid w:val="00E95B57"/>
    <w:rsid w:val="00E96497"/>
    <w:rsid w:val="00E96CB8"/>
    <w:rsid w:val="00E96E40"/>
    <w:rsid w:val="00E97634"/>
    <w:rsid w:val="00E97843"/>
    <w:rsid w:val="00E9785E"/>
    <w:rsid w:val="00E97895"/>
    <w:rsid w:val="00E97A41"/>
    <w:rsid w:val="00E97FF1"/>
    <w:rsid w:val="00EA021D"/>
    <w:rsid w:val="00EA03BE"/>
    <w:rsid w:val="00EA0C9A"/>
    <w:rsid w:val="00EA121B"/>
    <w:rsid w:val="00EA1314"/>
    <w:rsid w:val="00EA1585"/>
    <w:rsid w:val="00EA1ACF"/>
    <w:rsid w:val="00EA1B4A"/>
    <w:rsid w:val="00EA2259"/>
    <w:rsid w:val="00EA22A8"/>
    <w:rsid w:val="00EA2EE9"/>
    <w:rsid w:val="00EA2FE4"/>
    <w:rsid w:val="00EA3630"/>
    <w:rsid w:val="00EA3A33"/>
    <w:rsid w:val="00EA3B85"/>
    <w:rsid w:val="00EA3E7C"/>
    <w:rsid w:val="00EA3FEA"/>
    <w:rsid w:val="00EA4487"/>
    <w:rsid w:val="00EA46DB"/>
    <w:rsid w:val="00EA5355"/>
    <w:rsid w:val="00EA569C"/>
    <w:rsid w:val="00EA58FA"/>
    <w:rsid w:val="00EA5D3E"/>
    <w:rsid w:val="00EA5EC3"/>
    <w:rsid w:val="00EA60F9"/>
    <w:rsid w:val="00EA679D"/>
    <w:rsid w:val="00EA6A14"/>
    <w:rsid w:val="00EA6BD5"/>
    <w:rsid w:val="00EA6D3C"/>
    <w:rsid w:val="00EA73E1"/>
    <w:rsid w:val="00EA7417"/>
    <w:rsid w:val="00EA74E4"/>
    <w:rsid w:val="00EB01C3"/>
    <w:rsid w:val="00EB0355"/>
    <w:rsid w:val="00EB03C8"/>
    <w:rsid w:val="00EB0473"/>
    <w:rsid w:val="00EB0B86"/>
    <w:rsid w:val="00EB0C90"/>
    <w:rsid w:val="00EB0F69"/>
    <w:rsid w:val="00EB10B9"/>
    <w:rsid w:val="00EB11D4"/>
    <w:rsid w:val="00EB1951"/>
    <w:rsid w:val="00EB1BCA"/>
    <w:rsid w:val="00EB1E55"/>
    <w:rsid w:val="00EB2746"/>
    <w:rsid w:val="00EB2A4D"/>
    <w:rsid w:val="00EB2AEB"/>
    <w:rsid w:val="00EB2B9A"/>
    <w:rsid w:val="00EB2CD7"/>
    <w:rsid w:val="00EB2D98"/>
    <w:rsid w:val="00EB2F05"/>
    <w:rsid w:val="00EB2FF4"/>
    <w:rsid w:val="00EB32BF"/>
    <w:rsid w:val="00EB33A8"/>
    <w:rsid w:val="00EB3463"/>
    <w:rsid w:val="00EB39DA"/>
    <w:rsid w:val="00EB3C4B"/>
    <w:rsid w:val="00EB3DA5"/>
    <w:rsid w:val="00EB480A"/>
    <w:rsid w:val="00EB4BF9"/>
    <w:rsid w:val="00EB4D24"/>
    <w:rsid w:val="00EB5A05"/>
    <w:rsid w:val="00EB5C07"/>
    <w:rsid w:val="00EB5C82"/>
    <w:rsid w:val="00EB5F70"/>
    <w:rsid w:val="00EB667D"/>
    <w:rsid w:val="00EB69C2"/>
    <w:rsid w:val="00EB6E5B"/>
    <w:rsid w:val="00EB71E1"/>
    <w:rsid w:val="00EB72B3"/>
    <w:rsid w:val="00EB7990"/>
    <w:rsid w:val="00EB7D61"/>
    <w:rsid w:val="00EB7E51"/>
    <w:rsid w:val="00EC0730"/>
    <w:rsid w:val="00EC0A1D"/>
    <w:rsid w:val="00EC0AA4"/>
    <w:rsid w:val="00EC0B04"/>
    <w:rsid w:val="00EC0C8E"/>
    <w:rsid w:val="00EC11A7"/>
    <w:rsid w:val="00EC1968"/>
    <w:rsid w:val="00EC1A25"/>
    <w:rsid w:val="00EC1A71"/>
    <w:rsid w:val="00EC1BA9"/>
    <w:rsid w:val="00EC2E4D"/>
    <w:rsid w:val="00EC320F"/>
    <w:rsid w:val="00EC34E1"/>
    <w:rsid w:val="00EC34FE"/>
    <w:rsid w:val="00EC3950"/>
    <w:rsid w:val="00EC3B80"/>
    <w:rsid w:val="00EC4FEF"/>
    <w:rsid w:val="00EC51BC"/>
    <w:rsid w:val="00EC5324"/>
    <w:rsid w:val="00EC53A4"/>
    <w:rsid w:val="00EC5591"/>
    <w:rsid w:val="00EC58A6"/>
    <w:rsid w:val="00EC66FC"/>
    <w:rsid w:val="00EC6A3D"/>
    <w:rsid w:val="00EC73A5"/>
    <w:rsid w:val="00EC77A8"/>
    <w:rsid w:val="00EC7A03"/>
    <w:rsid w:val="00EC7B23"/>
    <w:rsid w:val="00EC7C6F"/>
    <w:rsid w:val="00EC7E2D"/>
    <w:rsid w:val="00ED0990"/>
    <w:rsid w:val="00ED0E36"/>
    <w:rsid w:val="00ED1BF1"/>
    <w:rsid w:val="00ED1DC9"/>
    <w:rsid w:val="00ED2230"/>
    <w:rsid w:val="00ED2C4A"/>
    <w:rsid w:val="00ED2C83"/>
    <w:rsid w:val="00ED2EE2"/>
    <w:rsid w:val="00ED2FA4"/>
    <w:rsid w:val="00ED37CA"/>
    <w:rsid w:val="00ED37CB"/>
    <w:rsid w:val="00ED38A9"/>
    <w:rsid w:val="00ED3E8A"/>
    <w:rsid w:val="00ED459F"/>
    <w:rsid w:val="00ED45DA"/>
    <w:rsid w:val="00ED4915"/>
    <w:rsid w:val="00ED4DD2"/>
    <w:rsid w:val="00ED5638"/>
    <w:rsid w:val="00ED57B8"/>
    <w:rsid w:val="00ED5A6B"/>
    <w:rsid w:val="00ED671A"/>
    <w:rsid w:val="00ED67C0"/>
    <w:rsid w:val="00ED6959"/>
    <w:rsid w:val="00ED6988"/>
    <w:rsid w:val="00ED6C68"/>
    <w:rsid w:val="00ED72B0"/>
    <w:rsid w:val="00ED7D64"/>
    <w:rsid w:val="00ED7F61"/>
    <w:rsid w:val="00EE0E1A"/>
    <w:rsid w:val="00EE2127"/>
    <w:rsid w:val="00EE2653"/>
    <w:rsid w:val="00EE2A2C"/>
    <w:rsid w:val="00EE2AEE"/>
    <w:rsid w:val="00EE30E6"/>
    <w:rsid w:val="00EE336B"/>
    <w:rsid w:val="00EE3DB5"/>
    <w:rsid w:val="00EE42F1"/>
    <w:rsid w:val="00EE449C"/>
    <w:rsid w:val="00EE484E"/>
    <w:rsid w:val="00EE4889"/>
    <w:rsid w:val="00EE4924"/>
    <w:rsid w:val="00EE527B"/>
    <w:rsid w:val="00EE572F"/>
    <w:rsid w:val="00EE575B"/>
    <w:rsid w:val="00EE5767"/>
    <w:rsid w:val="00EE6095"/>
    <w:rsid w:val="00EE6651"/>
    <w:rsid w:val="00EE6A15"/>
    <w:rsid w:val="00EE6ECE"/>
    <w:rsid w:val="00EE749A"/>
    <w:rsid w:val="00EE786C"/>
    <w:rsid w:val="00EF0527"/>
    <w:rsid w:val="00EF05A7"/>
    <w:rsid w:val="00EF0886"/>
    <w:rsid w:val="00EF0BAF"/>
    <w:rsid w:val="00EF1430"/>
    <w:rsid w:val="00EF167B"/>
    <w:rsid w:val="00EF1944"/>
    <w:rsid w:val="00EF1F3B"/>
    <w:rsid w:val="00EF21D0"/>
    <w:rsid w:val="00EF2315"/>
    <w:rsid w:val="00EF2750"/>
    <w:rsid w:val="00EF3591"/>
    <w:rsid w:val="00EF39AF"/>
    <w:rsid w:val="00EF3AC0"/>
    <w:rsid w:val="00EF3D40"/>
    <w:rsid w:val="00EF3E0A"/>
    <w:rsid w:val="00EF3F28"/>
    <w:rsid w:val="00EF4251"/>
    <w:rsid w:val="00EF453F"/>
    <w:rsid w:val="00EF4985"/>
    <w:rsid w:val="00EF5080"/>
    <w:rsid w:val="00EF52E6"/>
    <w:rsid w:val="00EF586B"/>
    <w:rsid w:val="00EF5938"/>
    <w:rsid w:val="00EF5F5D"/>
    <w:rsid w:val="00EF6125"/>
    <w:rsid w:val="00EF6252"/>
    <w:rsid w:val="00EF64EC"/>
    <w:rsid w:val="00EF6BC1"/>
    <w:rsid w:val="00EF7307"/>
    <w:rsid w:val="00EF7386"/>
    <w:rsid w:val="00EF73F7"/>
    <w:rsid w:val="00EF781D"/>
    <w:rsid w:val="00EF7BB2"/>
    <w:rsid w:val="00EF7E2F"/>
    <w:rsid w:val="00F0057B"/>
    <w:rsid w:val="00F006AF"/>
    <w:rsid w:val="00F00D95"/>
    <w:rsid w:val="00F010B3"/>
    <w:rsid w:val="00F012F7"/>
    <w:rsid w:val="00F016E0"/>
    <w:rsid w:val="00F01E7F"/>
    <w:rsid w:val="00F0244B"/>
    <w:rsid w:val="00F026F8"/>
    <w:rsid w:val="00F02D0F"/>
    <w:rsid w:val="00F02DFA"/>
    <w:rsid w:val="00F03AC9"/>
    <w:rsid w:val="00F03EFA"/>
    <w:rsid w:val="00F04206"/>
    <w:rsid w:val="00F04504"/>
    <w:rsid w:val="00F04524"/>
    <w:rsid w:val="00F046ED"/>
    <w:rsid w:val="00F0487C"/>
    <w:rsid w:val="00F05168"/>
    <w:rsid w:val="00F05297"/>
    <w:rsid w:val="00F05540"/>
    <w:rsid w:val="00F05A21"/>
    <w:rsid w:val="00F05A98"/>
    <w:rsid w:val="00F05F33"/>
    <w:rsid w:val="00F06017"/>
    <w:rsid w:val="00F0623E"/>
    <w:rsid w:val="00F06DA5"/>
    <w:rsid w:val="00F073AC"/>
    <w:rsid w:val="00F07611"/>
    <w:rsid w:val="00F076ED"/>
    <w:rsid w:val="00F076FE"/>
    <w:rsid w:val="00F07AB5"/>
    <w:rsid w:val="00F07AF3"/>
    <w:rsid w:val="00F07E21"/>
    <w:rsid w:val="00F10282"/>
    <w:rsid w:val="00F102B5"/>
    <w:rsid w:val="00F10C75"/>
    <w:rsid w:val="00F10D99"/>
    <w:rsid w:val="00F10F98"/>
    <w:rsid w:val="00F10FA9"/>
    <w:rsid w:val="00F10FD7"/>
    <w:rsid w:val="00F11049"/>
    <w:rsid w:val="00F113F4"/>
    <w:rsid w:val="00F1208E"/>
    <w:rsid w:val="00F12574"/>
    <w:rsid w:val="00F12732"/>
    <w:rsid w:val="00F12912"/>
    <w:rsid w:val="00F12BE5"/>
    <w:rsid w:val="00F12E1D"/>
    <w:rsid w:val="00F134D0"/>
    <w:rsid w:val="00F1397A"/>
    <w:rsid w:val="00F13AB0"/>
    <w:rsid w:val="00F13EFC"/>
    <w:rsid w:val="00F14139"/>
    <w:rsid w:val="00F14175"/>
    <w:rsid w:val="00F148FA"/>
    <w:rsid w:val="00F150FF"/>
    <w:rsid w:val="00F1583C"/>
    <w:rsid w:val="00F15A7A"/>
    <w:rsid w:val="00F1645E"/>
    <w:rsid w:val="00F16A8C"/>
    <w:rsid w:val="00F17344"/>
    <w:rsid w:val="00F17697"/>
    <w:rsid w:val="00F17C34"/>
    <w:rsid w:val="00F17CA5"/>
    <w:rsid w:val="00F20011"/>
    <w:rsid w:val="00F2005E"/>
    <w:rsid w:val="00F202CB"/>
    <w:rsid w:val="00F20D8D"/>
    <w:rsid w:val="00F210E9"/>
    <w:rsid w:val="00F21655"/>
    <w:rsid w:val="00F21BAA"/>
    <w:rsid w:val="00F21DFC"/>
    <w:rsid w:val="00F21EA3"/>
    <w:rsid w:val="00F21F4A"/>
    <w:rsid w:val="00F22265"/>
    <w:rsid w:val="00F22368"/>
    <w:rsid w:val="00F223FE"/>
    <w:rsid w:val="00F224D2"/>
    <w:rsid w:val="00F229B9"/>
    <w:rsid w:val="00F23194"/>
    <w:rsid w:val="00F239A4"/>
    <w:rsid w:val="00F23DAD"/>
    <w:rsid w:val="00F242BD"/>
    <w:rsid w:val="00F2460D"/>
    <w:rsid w:val="00F2466C"/>
    <w:rsid w:val="00F24A57"/>
    <w:rsid w:val="00F24CD6"/>
    <w:rsid w:val="00F25619"/>
    <w:rsid w:val="00F256D3"/>
    <w:rsid w:val="00F2581A"/>
    <w:rsid w:val="00F26591"/>
    <w:rsid w:val="00F26633"/>
    <w:rsid w:val="00F26984"/>
    <w:rsid w:val="00F26C38"/>
    <w:rsid w:val="00F26CD5"/>
    <w:rsid w:val="00F27181"/>
    <w:rsid w:val="00F27881"/>
    <w:rsid w:val="00F30149"/>
    <w:rsid w:val="00F30282"/>
    <w:rsid w:val="00F306CB"/>
    <w:rsid w:val="00F30C16"/>
    <w:rsid w:val="00F30C48"/>
    <w:rsid w:val="00F3105E"/>
    <w:rsid w:val="00F31A9D"/>
    <w:rsid w:val="00F31D3E"/>
    <w:rsid w:val="00F31F4F"/>
    <w:rsid w:val="00F326F5"/>
    <w:rsid w:val="00F32C31"/>
    <w:rsid w:val="00F332F1"/>
    <w:rsid w:val="00F333B1"/>
    <w:rsid w:val="00F333F0"/>
    <w:rsid w:val="00F338C9"/>
    <w:rsid w:val="00F33A8F"/>
    <w:rsid w:val="00F33FCD"/>
    <w:rsid w:val="00F34398"/>
    <w:rsid w:val="00F345BC"/>
    <w:rsid w:val="00F34AEC"/>
    <w:rsid w:val="00F34D31"/>
    <w:rsid w:val="00F350D1"/>
    <w:rsid w:val="00F3531E"/>
    <w:rsid w:val="00F35478"/>
    <w:rsid w:val="00F356A6"/>
    <w:rsid w:val="00F35707"/>
    <w:rsid w:val="00F35933"/>
    <w:rsid w:val="00F36A59"/>
    <w:rsid w:val="00F36CA8"/>
    <w:rsid w:val="00F36F13"/>
    <w:rsid w:val="00F37277"/>
    <w:rsid w:val="00F3751E"/>
    <w:rsid w:val="00F379F3"/>
    <w:rsid w:val="00F37B17"/>
    <w:rsid w:val="00F406BB"/>
    <w:rsid w:val="00F4081D"/>
    <w:rsid w:val="00F409E9"/>
    <w:rsid w:val="00F40E1A"/>
    <w:rsid w:val="00F40E87"/>
    <w:rsid w:val="00F41065"/>
    <w:rsid w:val="00F413A8"/>
    <w:rsid w:val="00F41401"/>
    <w:rsid w:val="00F414C0"/>
    <w:rsid w:val="00F41616"/>
    <w:rsid w:val="00F419B0"/>
    <w:rsid w:val="00F42023"/>
    <w:rsid w:val="00F428CF"/>
    <w:rsid w:val="00F43092"/>
    <w:rsid w:val="00F432FE"/>
    <w:rsid w:val="00F43356"/>
    <w:rsid w:val="00F43968"/>
    <w:rsid w:val="00F4415D"/>
    <w:rsid w:val="00F4502B"/>
    <w:rsid w:val="00F4510A"/>
    <w:rsid w:val="00F4598C"/>
    <w:rsid w:val="00F459B7"/>
    <w:rsid w:val="00F4620B"/>
    <w:rsid w:val="00F46B10"/>
    <w:rsid w:val="00F470BC"/>
    <w:rsid w:val="00F47390"/>
    <w:rsid w:val="00F475EF"/>
    <w:rsid w:val="00F478C7"/>
    <w:rsid w:val="00F47B33"/>
    <w:rsid w:val="00F5004E"/>
    <w:rsid w:val="00F505F4"/>
    <w:rsid w:val="00F509BB"/>
    <w:rsid w:val="00F50C18"/>
    <w:rsid w:val="00F50DD1"/>
    <w:rsid w:val="00F510D6"/>
    <w:rsid w:val="00F51182"/>
    <w:rsid w:val="00F51268"/>
    <w:rsid w:val="00F51489"/>
    <w:rsid w:val="00F51808"/>
    <w:rsid w:val="00F518AE"/>
    <w:rsid w:val="00F518FC"/>
    <w:rsid w:val="00F51EC2"/>
    <w:rsid w:val="00F522F6"/>
    <w:rsid w:val="00F52888"/>
    <w:rsid w:val="00F52BDA"/>
    <w:rsid w:val="00F52DC4"/>
    <w:rsid w:val="00F532D9"/>
    <w:rsid w:val="00F5330A"/>
    <w:rsid w:val="00F53710"/>
    <w:rsid w:val="00F5396A"/>
    <w:rsid w:val="00F53EF4"/>
    <w:rsid w:val="00F53F76"/>
    <w:rsid w:val="00F54A18"/>
    <w:rsid w:val="00F54DF4"/>
    <w:rsid w:val="00F551CE"/>
    <w:rsid w:val="00F551E3"/>
    <w:rsid w:val="00F55267"/>
    <w:rsid w:val="00F55285"/>
    <w:rsid w:val="00F5598E"/>
    <w:rsid w:val="00F55B2F"/>
    <w:rsid w:val="00F55B48"/>
    <w:rsid w:val="00F562D7"/>
    <w:rsid w:val="00F56540"/>
    <w:rsid w:val="00F567D9"/>
    <w:rsid w:val="00F56856"/>
    <w:rsid w:val="00F56FD8"/>
    <w:rsid w:val="00F57190"/>
    <w:rsid w:val="00F57202"/>
    <w:rsid w:val="00F57280"/>
    <w:rsid w:val="00F578F0"/>
    <w:rsid w:val="00F57AB0"/>
    <w:rsid w:val="00F57FC1"/>
    <w:rsid w:val="00F6060D"/>
    <w:rsid w:val="00F6066D"/>
    <w:rsid w:val="00F60743"/>
    <w:rsid w:val="00F61049"/>
    <w:rsid w:val="00F616F6"/>
    <w:rsid w:val="00F617A0"/>
    <w:rsid w:val="00F61E17"/>
    <w:rsid w:val="00F6231B"/>
    <w:rsid w:val="00F62417"/>
    <w:rsid w:val="00F625F2"/>
    <w:rsid w:val="00F62A39"/>
    <w:rsid w:val="00F6324F"/>
    <w:rsid w:val="00F63A08"/>
    <w:rsid w:val="00F63B34"/>
    <w:rsid w:val="00F63DE9"/>
    <w:rsid w:val="00F63E06"/>
    <w:rsid w:val="00F63E7B"/>
    <w:rsid w:val="00F6437A"/>
    <w:rsid w:val="00F648A6"/>
    <w:rsid w:val="00F64BA2"/>
    <w:rsid w:val="00F64F19"/>
    <w:rsid w:val="00F66135"/>
    <w:rsid w:val="00F66482"/>
    <w:rsid w:val="00F66A0E"/>
    <w:rsid w:val="00F675DB"/>
    <w:rsid w:val="00F67C84"/>
    <w:rsid w:val="00F67CDE"/>
    <w:rsid w:val="00F70102"/>
    <w:rsid w:val="00F71719"/>
    <w:rsid w:val="00F71BB7"/>
    <w:rsid w:val="00F71C11"/>
    <w:rsid w:val="00F721CB"/>
    <w:rsid w:val="00F72700"/>
    <w:rsid w:val="00F7287C"/>
    <w:rsid w:val="00F72C22"/>
    <w:rsid w:val="00F7369F"/>
    <w:rsid w:val="00F73892"/>
    <w:rsid w:val="00F73C15"/>
    <w:rsid w:val="00F73F44"/>
    <w:rsid w:val="00F7477A"/>
    <w:rsid w:val="00F74903"/>
    <w:rsid w:val="00F750FA"/>
    <w:rsid w:val="00F7559A"/>
    <w:rsid w:val="00F75AB7"/>
    <w:rsid w:val="00F75AFF"/>
    <w:rsid w:val="00F75B8F"/>
    <w:rsid w:val="00F75E2C"/>
    <w:rsid w:val="00F763D3"/>
    <w:rsid w:val="00F76536"/>
    <w:rsid w:val="00F765C8"/>
    <w:rsid w:val="00F76AAC"/>
    <w:rsid w:val="00F76B30"/>
    <w:rsid w:val="00F771C2"/>
    <w:rsid w:val="00F77A63"/>
    <w:rsid w:val="00F77C65"/>
    <w:rsid w:val="00F80339"/>
    <w:rsid w:val="00F8064E"/>
    <w:rsid w:val="00F811B7"/>
    <w:rsid w:val="00F81368"/>
    <w:rsid w:val="00F81587"/>
    <w:rsid w:val="00F8170C"/>
    <w:rsid w:val="00F81906"/>
    <w:rsid w:val="00F81D37"/>
    <w:rsid w:val="00F81E0C"/>
    <w:rsid w:val="00F825C7"/>
    <w:rsid w:val="00F8269F"/>
    <w:rsid w:val="00F82E37"/>
    <w:rsid w:val="00F83172"/>
    <w:rsid w:val="00F83CC7"/>
    <w:rsid w:val="00F83D11"/>
    <w:rsid w:val="00F84070"/>
    <w:rsid w:val="00F84326"/>
    <w:rsid w:val="00F843A3"/>
    <w:rsid w:val="00F84409"/>
    <w:rsid w:val="00F845C9"/>
    <w:rsid w:val="00F8474B"/>
    <w:rsid w:val="00F848C4"/>
    <w:rsid w:val="00F84DA8"/>
    <w:rsid w:val="00F852BA"/>
    <w:rsid w:val="00F852F4"/>
    <w:rsid w:val="00F85701"/>
    <w:rsid w:val="00F85882"/>
    <w:rsid w:val="00F85ABD"/>
    <w:rsid w:val="00F85B0E"/>
    <w:rsid w:val="00F85B39"/>
    <w:rsid w:val="00F866F6"/>
    <w:rsid w:val="00F86D10"/>
    <w:rsid w:val="00F870E4"/>
    <w:rsid w:val="00F87851"/>
    <w:rsid w:val="00F87C9C"/>
    <w:rsid w:val="00F9002F"/>
    <w:rsid w:val="00F90725"/>
    <w:rsid w:val="00F908A8"/>
    <w:rsid w:val="00F90CDD"/>
    <w:rsid w:val="00F918B5"/>
    <w:rsid w:val="00F91DA9"/>
    <w:rsid w:val="00F926C5"/>
    <w:rsid w:val="00F9281D"/>
    <w:rsid w:val="00F92F39"/>
    <w:rsid w:val="00F93043"/>
    <w:rsid w:val="00F9334C"/>
    <w:rsid w:val="00F93B8D"/>
    <w:rsid w:val="00F93D9A"/>
    <w:rsid w:val="00F954EE"/>
    <w:rsid w:val="00F95757"/>
    <w:rsid w:val="00F95898"/>
    <w:rsid w:val="00F95C73"/>
    <w:rsid w:val="00F95EE1"/>
    <w:rsid w:val="00F960AD"/>
    <w:rsid w:val="00F971EF"/>
    <w:rsid w:val="00F97580"/>
    <w:rsid w:val="00F97FF9"/>
    <w:rsid w:val="00FA0233"/>
    <w:rsid w:val="00FA027D"/>
    <w:rsid w:val="00FA038D"/>
    <w:rsid w:val="00FA086C"/>
    <w:rsid w:val="00FA0ADE"/>
    <w:rsid w:val="00FA0D19"/>
    <w:rsid w:val="00FA13D0"/>
    <w:rsid w:val="00FA170B"/>
    <w:rsid w:val="00FA19E3"/>
    <w:rsid w:val="00FA1B18"/>
    <w:rsid w:val="00FA24A0"/>
    <w:rsid w:val="00FA2696"/>
    <w:rsid w:val="00FA2A85"/>
    <w:rsid w:val="00FA2FA1"/>
    <w:rsid w:val="00FA3275"/>
    <w:rsid w:val="00FA39EC"/>
    <w:rsid w:val="00FA3CD4"/>
    <w:rsid w:val="00FA3D03"/>
    <w:rsid w:val="00FA4726"/>
    <w:rsid w:val="00FA47D7"/>
    <w:rsid w:val="00FA56B1"/>
    <w:rsid w:val="00FA5F12"/>
    <w:rsid w:val="00FA5F66"/>
    <w:rsid w:val="00FA607C"/>
    <w:rsid w:val="00FA61E9"/>
    <w:rsid w:val="00FA6318"/>
    <w:rsid w:val="00FA66FA"/>
    <w:rsid w:val="00FA69BD"/>
    <w:rsid w:val="00FA6AFD"/>
    <w:rsid w:val="00FA6BE8"/>
    <w:rsid w:val="00FA6CC9"/>
    <w:rsid w:val="00FA71CD"/>
    <w:rsid w:val="00FA7749"/>
    <w:rsid w:val="00FA7F63"/>
    <w:rsid w:val="00FA7FB4"/>
    <w:rsid w:val="00FB02FC"/>
    <w:rsid w:val="00FB0E67"/>
    <w:rsid w:val="00FB0E94"/>
    <w:rsid w:val="00FB10AC"/>
    <w:rsid w:val="00FB10C6"/>
    <w:rsid w:val="00FB11A7"/>
    <w:rsid w:val="00FB15BF"/>
    <w:rsid w:val="00FB1EC9"/>
    <w:rsid w:val="00FB20C2"/>
    <w:rsid w:val="00FB21D6"/>
    <w:rsid w:val="00FB2429"/>
    <w:rsid w:val="00FB29D2"/>
    <w:rsid w:val="00FB2CDF"/>
    <w:rsid w:val="00FB34BF"/>
    <w:rsid w:val="00FB37D9"/>
    <w:rsid w:val="00FB3A5D"/>
    <w:rsid w:val="00FB3EC6"/>
    <w:rsid w:val="00FB44E0"/>
    <w:rsid w:val="00FB4799"/>
    <w:rsid w:val="00FB4A38"/>
    <w:rsid w:val="00FB4B1D"/>
    <w:rsid w:val="00FB4DD9"/>
    <w:rsid w:val="00FB4E28"/>
    <w:rsid w:val="00FB4F2C"/>
    <w:rsid w:val="00FB519A"/>
    <w:rsid w:val="00FB5E01"/>
    <w:rsid w:val="00FB5F18"/>
    <w:rsid w:val="00FB5FE2"/>
    <w:rsid w:val="00FB6159"/>
    <w:rsid w:val="00FB64FE"/>
    <w:rsid w:val="00FB66B8"/>
    <w:rsid w:val="00FB6821"/>
    <w:rsid w:val="00FB6BE3"/>
    <w:rsid w:val="00FB6D54"/>
    <w:rsid w:val="00FB6E09"/>
    <w:rsid w:val="00FB7247"/>
    <w:rsid w:val="00FB7252"/>
    <w:rsid w:val="00FB726C"/>
    <w:rsid w:val="00FB75FA"/>
    <w:rsid w:val="00FB7A1E"/>
    <w:rsid w:val="00FB7C23"/>
    <w:rsid w:val="00FB7FEE"/>
    <w:rsid w:val="00FC016C"/>
    <w:rsid w:val="00FC06CF"/>
    <w:rsid w:val="00FC14F1"/>
    <w:rsid w:val="00FC179A"/>
    <w:rsid w:val="00FC18DB"/>
    <w:rsid w:val="00FC1A07"/>
    <w:rsid w:val="00FC1C08"/>
    <w:rsid w:val="00FC26A2"/>
    <w:rsid w:val="00FC285D"/>
    <w:rsid w:val="00FC29BE"/>
    <w:rsid w:val="00FC2D83"/>
    <w:rsid w:val="00FC2DB0"/>
    <w:rsid w:val="00FC2DF8"/>
    <w:rsid w:val="00FC328C"/>
    <w:rsid w:val="00FC387C"/>
    <w:rsid w:val="00FC436D"/>
    <w:rsid w:val="00FC4FA0"/>
    <w:rsid w:val="00FC56FF"/>
    <w:rsid w:val="00FC62DC"/>
    <w:rsid w:val="00FC62ED"/>
    <w:rsid w:val="00FC66DF"/>
    <w:rsid w:val="00FC66E2"/>
    <w:rsid w:val="00FC6BC2"/>
    <w:rsid w:val="00FC74AB"/>
    <w:rsid w:val="00FC77F4"/>
    <w:rsid w:val="00FC78F8"/>
    <w:rsid w:val="00FC79BA"/>
    <w:rsid w:val="00FC7EF2"/>
    <w:rsid w:val="00FD0880"/>
    <w:rsid w:val="00FD09C2"/>
    <w:rsid w:val="00FD0CA8"/>
    <w:rsid w:val="00FD119B"/>
    <w:rsid w:val="00FD1535"/>
    <w:rsid w:val="00FD15D3"/>
    <w:rsid w:val="00FD239E"/>
    <w:rsid w:val="00FD3142"/>
    <w:rsid w:val="00FD31CC"/>
    <w:rsid w:val="00FD36C6"/>
    <w:rsid w:val="00FD3B3A"/>
    <w:rsid w:val="00FD42C1"/>
    <w:rsid w:val="00FD48EB"/>
    <w:rsid w:val="00FD4ABE"/>
    <w:rsid w:val="00FD5679"/>
    <w:rsid w:val="00FD594D"/>
    <w:rsid w:val="00FD5BE4"/>
    <w:rsid w:val="00FD606E"/>
    <w:rsid w:val="00FD6277"/>
    <w:rsid w:val="00FD6346"/>
    <w:rsid w:val="00FD6702"/>
    <w:rsid w:val="00FD6E4F"/>
    <w:rsid w:val="00FD6EF4"/>
    <w:rsid w:val="00FD7715"/>
    <w:rsid w:val="00FD7A42"/>
    <w:rsid w:val="00FD7B27"/>
    <w:rsid w:val="00FD7D44"/>
    <w:rsid w:val="00FE00FE"/>
    <w:rsid w:val="00FE013A"/>
    <w:rsid w:val="00FE0EFF"/>
    <w:rsid w:val="00FE13AD"/>
    <w:rsid w:val="00FE14B9"/>
    <w:rsid w:val="00FE14E5"/>
    <w:rsid w:val="00FE208F"/>
    <w:rsid w:val="00FE2470"/>
    <w:rsid w:val="00FE291C"/>
    <w:rsid w:val="00FE2E52"/>
    <w:rsid w:val="00FE2F8A"/>
    <w:rsid w:val="00FE325F"/>
    <w:rsid w:val="00FE3829"/>
    <w:rsid w:val="00FE3844"/>
    <w:rsid w:val="00FE3885"/>
    <w:rsid w:val="00FE3A06"/>
    <w:rsid w:val="00FE3C87"/>
    <w:rsid w:val="00FE468B"/>
    <w:rsid w:val="00FE4911"/>
    <w:rsid w:val="00FE4E44"/>
    <w:rsid w:val="00FE5698"/>
    <w:rsid w:val="00FE57E3"/>
    <w:rsid w:val="00FE63AE"/>
    <w:rsid w:val="00FE65DD"/>
    <w:rsid w:val="00FE66FC"/>
    <w:rsid w:val="00FE6A4A"/>
    <w:rsid w:val="00FE6D09"/>
    <w:rsid w:val="00FE6FFA"/>
    <w:rsid w:val="00FE741B"/>
    <w:rsid w:val="00FE7498"/>
    <w:rsid w:val="00FE74D5"/>
    <w:rsid w:val="00FE7668"/>
    <w:rsid w:val="00FE7689"/>
    <w:rsid w:val="00FE7B6B"/>
    <w:rsid w:val="00FF008B"/>
    <w:rsid w:val="00FF0552"/>
    <w:rsid w:val="00FF05A5"/>
    <w:rsid w:val="00FF0989"/>
    <w:rsid w:val="00FF0BA1"/>
    <w:rsid w:val="00FF0BD5"/>
    <w:rsid w:val="00FF0DB9"/>
    <w:rsid w:val="00FF1034"/>
    <w:rsid w:val="00FF1342"/>
    <w:rsid w:val="00FF14F1"/>
    <w:rsid w:val="00FF1560"/>
    <w:rsid w:val="00FF15B5"/>
    <w:rsid w:val="00FF17C7"/>
    <w:rsid w:val="00FF17D2"/>
    <w:rsid w:val="00FF2333"/>
    <w:rsid w:val="00FF233E"/>
    <w:rsid w:val="00FF235B"/>
    <w:rsid w:val="00FF266C"/>
    <w:rsid w:val="00FF272D"/>
    <w:rsid w:val="00FF2A76"/>
    <w:rsid w:val="00FF2EAF"/>
    <w:rsid w:val="00FF415D"/>
    <w:rsid w:val="00FF4825"/>
    <w:rsid w:val="00FF4C11"/>
    <w:rsid w:val="00FF4DB0"/>
    <w:rsid w:val="00FF4FC9"/>
    <w:rsid w:val="00FF5057"/>
    <w:rsid w:val="00FF579A"/>
    <w:rsid w:val="00FF5BF6"/>
    <w:rsid w:val="00FF5C13"/>
    <w:rsid w:val="00FF5D02"/>
    <w:rsid w:val="00FF6038"/>
    <w:rsid w:val="00FF60DC"/>
    <w:rsid w:val="00FF6189"/>
    <w:rsid w:val="00FF653F"/>
    <w:rsid w:val="00FF6C1D"/>
    <w:rsid w:val="00FF6DF6"/>
    <w:rsid w:val="00FF754F"/>
    <w:rsid w:val="00FF78C3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D12F59-873A-46CF-AF11-661A756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napToGrid w:val="0"/>
      <w:jc w:val="both"/>
      <w:outlineLvl w:val="1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  <w:szCs w:val="18"/>
    </w:rPr>
  </w:style>
  <w:style w:type="character" w:customStyle="1" w:styleId="WW8Num3z0">
    <w:name w:val="WW8Num3z0"/>
    <w:rPr>
      <w:rFonts w:ascii="Times New Roman" w:eastAsia="Times New Roman" w:hAnsi="Times New Roman" w:cs="StarSymbol"/>
      <w:sz w:val="22"/>
      <w:szCs w:val="22"/>
    </w:rPr>
  </w:style>
  <w:style w:type="character" w:customStyle="1" w:styleId="WW8Num4z0">
    <w:name w:val="WW8Num4z0"/>
    <w:rPr>
      <w:rFonts w:ascii="Symbol" w:hAnsi="Symbol" w:cs="StarSymbol"/>
      <w:sz w:val="18"/>
      <w:szCs w:val="18"/>
      <w:shd w:val="clear" w:color="auto" w:fill="FFFF00"/>
    </w:rPr>
  </w:style>
  <w:style w:type="character" w:customStyle="1" w:styleId="WW8Num5z0">
    <w:name w:val="WW8Num5z0"/>
    <w:rPr>
      <w:rFonts w:ascii="Tahoma" w:hAnsi="Tahoma" w:cs="StarSymbol"/>
      <w:sz w:val="18"/>
      <w:szCs w:val="18"/>
    </w:rPr>
  </w:style>
  <w:style w:type="character" w:customStyle="1" w:styleId="WW8Num6z0">
    <w:name w:val="WW8Num6z0"/>
    <w:rPr>
      <w:rFonts w:ascii="Arial" w:hAnsi="Arial" w:cs="StarSymbol"/>
      <w:color w:val="000000"/>
      <w:sz w:val="18"/>
      <w:szCs w:val="18"/>
    </w:rPr>
  </w:style>
  <w:style w:type="character" w:customStyle="1" w:styleId="WW8Num7z0">
    <w:name w:val="WW8Num7z0"/>
    <w:rPr>
      <w:rFonts w:ascii="Tahoma" w:eastAsia="Times New Roman" w:hAnsi="Tahoma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18"/>
      <w:szCs w:val="18"/>
    </w:rPr>
  </w:style>
  <w:style w:type="character" w:customStyle="1" w:styleId="WW8Num9z0">
    <w:name w:val="WW8Num9z0"/>
    <w:rPr>
      <w:rFonts w:ascii="Tahoma" w:eastAsia="Times New Roman" w:hAnsi="Tahoma" w:cs="StarSymbol"/>
      <w:strike w:val="0"/>
      <w:dstrike w:val="0"/>
      <w:color w:val="000000"/>
      <w:sz w:val="18"/>
      <w:szCs w:val="18"/>
      <w:shd w:val="clear" w:color="auto" w:fill="auto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ascii="Tahoma" w:eastAsia="Times New Roman" w:hAnsi="Tahoma" w:cs="StarSymbol"/>
      <w:color w:val="000000"/>
      <w:sz w:val="18"/>
      <w:szCs w:val="18"/>
    </w:rPr>
  </w:style>
  <w:style w:type="character" w:customStyle="1" w:styleId="WW8Num11z0">
    <w:name w:val="WW8Num11z0"/>
    <w:rPr>
      <w:rFonts w:ascii="Tahoma" w:eastAsia="Times New Roman" w:hAnsi="Tahoma" w:cs="StarSymbol"/>
      <w:vanish/>
      <w:color w:val="000000"/>
      <w:sz w:val="18"/>
      <w:szCs w:val="18"/>
      <w:shd w:val="clear" w:color="auto" w:fill="FFFF00"/>
    </w:rPr>
  </w:style>
  <w:style w:type="character" w:customStyle="1" w:styleId="WW8Num12z0">
    <w:name w:val="WW8Num12z0"/>
    <w:rPr>
      <w:rFonts w:ascii="Tahoma" w:eastAsia="Times New Roman" w:hAnsi="Tahoma" w:cs="StarSymbol"/>
      <w:color w:val="000000"/>
      <w:sz w:val="18"/>
      <w:szCs w:val="18"/>
    </w:rPr>
  </w:style>
  <w:style w:type="character" w:customStyle="1" w:styleId="WW8Num13z0">
    <w:name w:val="WW8Num13z0"/>
    <w:rPr>
      <w:rFonts w:ascii="Tahoma" w:eastAsia="Times New Roman" w:hAnsi="Tahoma" w:cs="StarSymbol"/>
      <w:bCs/>
      <w:color w:val="FF0000"/>
      <w:sz w:val="18"/>
      <w:szCs w:val="18"/>
    </w:rPr>
  </w:style>
  <w:style w:type="character" w:customStyle="1" w:styleId="WW8Num14z0">
    <w:name w:val="WW8Num14z0"/>
    <w:rPr>
      <w:rFonts w:ascii="Tahoma" w:eastAsia="Times New Roman" w:hAnsi="Tahoma" w:cs="StarSymbol"/>
      <w:sz w:val="18"/>
      <w:szCs w:val="18"/>
      <w:shd w:val="clear" w:color="auto" w:fill="FFFF00"/>
    </w:rPr>
  </w:style>
  <w:style w:type="character" w:customStyle="1" w:styleId="WW8Num15z0">
    <w:name w:val="WW8Num15z0"/>
    <w:rPr>
      <w:rFonts w:ascii="Tahoma" w:eastAsia="Times New Roman" w:hAnsi="Tahoma" w:cs="StarSymbol"/>
      <w:sz w:val="18"/>
      <w:szCs w:val="18"/>
      <w:shd w:val="clear" w:color="auto" w:fill="FFFF00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  <w:shd w:val="clear" w:color="auto" w:fill="FFFF00"/>
    </w:rPr>
  </w:style>
  <w:style w:type="character" w:customStyle="1" w:styleId="WW8Num17z0">
    <w:name w:val="WW8Num17z0"/>
    <w:rPr>
      <w:rFonts w:ascii="StarSymbol" w:eastAsia="Times New Roman" w:hAnsi="StarSymbol" w:cs="StarSymbol"/>
      <w:bCs/>
      <w:color w:val="00000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/>
      <w:b/>
      <w:bCs/>
      <w:color w:val="000000"/>
      <w:szCs w:val="22"/>
    </w:rPr>
  </w:style>
  <w:style w:type="character" w:customStyle="1" w:styleId="WW8Num19z0">
    <w:name w:val="WW8Num19z0"/>
    <w:rPr>
      <w:rFonts w:ascii="Symbol" w:eastAsia="Times New Roman" w:hAnsi="Symbol" w:cs="Symbol"/>
      <w:b/>
      <w:bCs/>
      <w:color w:val="000000"/>
      <w:szCs w:val="22"/>
      <w:shd w:val="clear" w:color="auto" w:fill="FFFF00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Symbol"/>
      <w:szCs w:val="22"/>
    </w:rPr>
  </w:style>
  <w:style w:type="character" w:customStyle="1" w:styleId="WW8Num20z1">
    <w:name w:val="WW8Num20z1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Pr>
      <w:rFonts w:ascii="Symbol" w:hAnsi="Symbol" w:cs="StarSymbol"/>
      <w:bCs/>
      <w:i/>
      <w:sz w:val="18"/>
      <w:szCs w:val="18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 New Roman" w:hAnsi="Symbol" w:cs="Symbol"/>
      <w:szCs w:val="22"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Symbol"/>
      <w:szCs w:val="22"/>
    </w:rPr>
  </w:style>
  <w:style w:type="character" w:customStyle="1" w:styleId="WW8Num22z1">
    <w:name w:val="WW8Num22z1"/>
    <w:rPr>
      <w:rFonts w:ascii="OpenSymbol" w:hAnsi="OpenSymbol" w:cs="StarSymbol"/>
      <w:sz w:val="18"/>
      <w:szCs w:val="18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eastAsia="Times New Roman" w:hAnsi="Symbol" w:cs="StarSymbol"/>
      <w:kern w:val="1"/>
      <w:sz w:val="18"/>
      <w:szCs w:val="18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OpenSymbol" w:hAnsi="OpenSymbol" w:cs="StarSymbol"/>
      <w:sz w:val="18"/>
      <w:szCs w:val="18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tarSymbol"/>
      <w:kern w:val="1"/>
      <w:sz w:val="18"/>
      <w:szCs w:val="18"/>
    </w:rPr>
  </w:style>
  <w:style w:type="character" w:customStyle="1" w:styleId="WW8Num25z1">
    <w:name w:val="WW8Num25z1"/>
    <w:rPr>
      <w:rFonts w:ascii="OpenSymbol" w:hAnsi="OpenSymbol" w:cs="StarSymbol"/>
      <w:sz w:val="18"/>
      <w:szCs w:val="18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eastAsia="Times New Roman" w:hAnsi="Symbol" w:cs="StarSymbol"/>
      <w:sz w:val="18"/>
      <w:szCs w:val="18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eastAsia="Times New Roman" w:hAnsi="Symbol" w:cs="StarSymbol"/>
      <w:b/>
      <w:bCs/>
      <w:color w:val="000000"/>
      <w:kern w:val="1"/>
      <w:sz w:val="18"/>
      <w:szCs w:val="18"/>
    </w:rPr>
  </w:style>
  <w:style w:type="character" w:customStyle="1" w:styleId="WW8Num27z1">
    <w:name w:val="WW8Num27z1"/>
    <w:rPr>
      <w:rFonts w:ascii="OpenSymbol" w:hAnsi="OpenSymbol" w:cs="StarSymbol"/>
      <w:sz w:val="18"/>
      <w:szCs w:val="18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tarSymbol"/>
      <w:sz w:val="18"/>
      <w:szCs w:val="18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Times New Roman" w:hAnsi="Symbol" w:cs="StarSymbol"/>
      <w:b/>
      <w:bCs/>
      <w:color w:val="FF0000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eastAsia="Times New Roman" w:hAnsi="Symbol" w:cs="StarSymbol"/>
      <w:kern w:val="1"/>
      <w:sz w:val="18"/>
      <w:szCs w:val="18"/>
      <w:shd w:val="clear" w:color="auto" w:fill="FFFF00"/>
    </w:rPr>
  </w:style>
  <w:style w:type="character" w:customStyle="1" w:styleId="WW8Num29z1">
    <w:name w:val="WW8Num29z1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  <w:b/>
      <w:bCs/>
      <w:i/>
      <w:szCs w:val="22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Symbol"/>
      <w:sz w:val="22"/>
      <w:szCs w:val="22"/>
      <w:shd w:val="clear" w:color="auto" w:fill="FFFF00"/>
    </w:rPr>
  </w:style>
  <w:style w:type="character" w:customStyle="1" w:styleId="WW8Num30z1">
    <w:name w:val="WW8Num30z1"/>
    <w:rPr>
      <w:rFonts w:ascii="OpenSymbol" w:hAnsi="OpenSymbol" w:cs="StarSymbol"/>
      <w:sz w:val="18"/>
      <w:szCs w:val="18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Times New Roman" w:hAnsi="Symbol" w:cs="Symbol"/>
      <w:kern w:val="1"/>
      <w:sz w:val="24"/>
      <w:szCs w:val="22"/>
    </w:rPr>
  </w:style>
  <w:style w:type="character" w:customStyle="1" w:styleId="WW8Num31z1">
    <w:name w:val="WW8Num31z1"/>
    <w:rPr>
      <w:rFonts w:ascii="OpenSymbol" w:hAnsi="OpenSymbol" w:cs="StarSymbol"/>
      <w:sz w:val="18"/>
      <w:szCs w:val="18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Times New Roman" w:hAnsi="Symbol" w:cs="Symbol"/>
      <w:szCs w:val="22"/>
    </w:rPr>
  </w:style>
  <w:style w:type="character" w:customStyle="1" w:styleId="WW8Num32z1">
    <w:name w:val="WW8Num32z1"/>
    <w:rPr>
      <w:rFonts w:ascii="OpenSymbol" w:hAnsi="OpenSymbol" w:cs="StarSymbol"/>
      <w:sz w:val="18"/>
      <w:szCs w:val="18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3z0">
    <w:name w:val="WW8Num33z0"/>
    <w:rPr>
      <w:rFonts w:ascii="Symbol" w:eastAsia="Times New Roman" w:hAnsi="Symbol" w:cs="Symbol"/>
      <w:szCs w:val="22"/>
    </w:rPr>
  </w:style>
  <w:style w:type="character" w:customStyle="1" w:styleId="WW8Num33z1">
    <w:name w:val="WW8Num33z1"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56">
    <w:name w:val="Domyślna czcionka akapitu56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15z1">
    <w:name w:val="WW8Num15z1"/>
    <w:rPr>
      <w:rFonts w:ascii="Wingdings 2" w:eastAsia="Times New Roman" w:hAnsi="Wingdings 2" w:cs="Courier New"/>
      <w:b/>
      <w:bCs/>
      <w:szCs w:val="22"/>
    </w:rPr>
  </w:style>
  <w:style w:type="character" w:customStyle="1" w:styleId="WW8Num15z2">
    <w:name w:val="WW8Num15z2"/>
    <w:rPr>
      <w:rFonts w:ascii="StarSymbol" w:hAnsi="StarSymbol" w:cs="StarSymbol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OpenSymbol" w:hAnsi="OpenSymbol" w:cs="StarSymbol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eastAsia="Times New Roman" w:hAnsi="Symbol" w:cs="StarSymbol"/>
      <w:color w:val="000000"/>
      <w:kern w:val="1"/>
      <w:sz w:val="18"/>
      <w:szCs w:val="18"/>
    </w:rPr>
  </w:style>
  <w:style w:type="character" w:customStyle="1" w:styleId="WW8Num35z1">
    <w:name w:val="WW8Num35z1"/>
    <w:rPr>
      <w:rFonts w:ascii="OpenSymbol" w:hAnsi="OpenSymbol" w:cs="StarSymbol"/>
      <w:sz w:val="18"/>
      <w:szCs w:val="18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eastAsia="Times New Roman" w:hAnsi="Symbol" w:cs="StarSymbol"/>
      <w:sz w:val="18"/>
      <w:szCs w:val="18"/>
    </w:rPr>
  </w:style>
  <w:style w:type="character" w:customStyle="1" w:styleId="WW8Num37z0">
    <w:name w:val="WW8Num37z0"/>
    <w:rPr>
      <w:rFonts w:ascii="Symbol" w:hAnsi="Symbol" w:cs="StarSymbol"/>
      <w:kern w:val="1"/>
      <w:sz w:val="18"/>
      <w:szCs w:val="18"/>
    </w:rPr>
  </w:style>
  <w:style w:type="character" w:customStyle="1" w:styleId="WW8Num37z1">
    <w:name w:val="WW8Num37z1"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  <w:kern w:val="1"/>
      <w:szCs w:val="22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  <w:color w:val="000000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StarSymbol"/>
      <w:i/>
      <w:color w:val="000000"/>
      <w:sz w:val="18"/>
      <w:szCs w:val="18"/>
    </w:rPr>
  </w:style>
  <w:style w:type="character" w:customStyle="1" w:styleId="WW8Num40z1">
    <w:name w:val="WW8Num40z1"/>
    <w:rPr>
      <w:rFonts w:ascii="Courier New" w:hAnsi="Courier New" w:cs="Courier New"/>
      <w:szCs w:val="22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  <w:kern w:val="1"/>
      <w:sz w:val="24"/>
      <w:szCs w:val="22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hAnsi="Times New Roman" w:cs="StarSymbol"/>
      <w:sz w:val="18"/>
      <w:szCs w:val="1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Cs w:val="22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Times New Roman" w:eastAsia="Times New Roman" w:hAnsi="Times New Roman" w:cs="Times New Roman"/>
      <w:szCs w:val="22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5">
    <w:name w:val="Domyślna czcionka akapitu55"/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2z1">
    <w:name w:val="WW8Num12z1"/>
    <w:rPr>
      <w:rFonts w:ascii="OpenSymbol" w:eastAsia="Times New Roman" w:hAnsi="OpenSymbol" w:cs="StarSymbol"/>
      <w:b/>
      <w:bCs/>
      <w:color w:val="000000"/>
      <w:sz w:val="18"/>
      <w:szCs w:val="18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tarSymbol"/>
      <w:sz w:val="18"/>
      <w:szCs w:val="18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2z5">
    <w:name w:val="WW8Num12z5"/>
    <w:rPr>
      <w:rFonts w:ascii="Wingdings" w:hAnsi="Wingdings" w:cs="Wingdings" w:hint="default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3">
    <w:name w:val="WW8Num21z3"/>
    <w:rPr>
      <w:rFonts w:ascii="Symbol" w:hAnsi="Symbol" w:cs="StarSymbol"/>
      <w:sz w:val="18"/>
      <w:szCs w:val="18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  <w:rPr>
      <w:rFonts w:ascii="Symbol" w:hAnsi="Symbol" w:cs="StarSymbol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3">
    <w:name w:val="WW8Num24z3"/>
    <w:rPr>
      <w:rFonts w:ascii="Symbol" w:hAnsi="Symbol" w:cs="StarSymbol"/>
      <w:sz w:val="18"/>
      <w:szCs w:val="1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54">
    <w:name w:val="Domyślna czcionka akapitu54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Symbol" w:hAnsi="Symbol" w:cs="StarSymbol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7z4">
    <w:name w:val="WW8Num7z4"/>
    <w:rPr>
      <w:rFonts w:hint="default"/>
    </w:rPr>
  </w:style>
  <w:style w:type="character" w:customStyle="1" w:styleId="WW8Num11z1">
    <w:name w:val="WW8Num11z1"/>
    <w:rPr>
      <w:rFonts w:ascii="OpenSymbol" w:eastAsia="Times New Roman" w:hAnsi="OpenSymbol" w:cs="StarSymbol"/>
      <w:color w:val="FF0000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1z3">
    <w:name w:val="WW8Num11z3"/>
    <w:rPr>
      <w:rFonts w:ascii="Symbol" w:hAnsi="Symbol" w:cs="StarSymbol"/>
      <w:sz w:val="18"/>
      <w:szCs w:val="18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rFonts w:ascii="OpenSymbol" w:hAnsi="OpenSymbol" w:cs="StarSymbol"/>
      <w:color w:val="000000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WW8Num13z3">
    <w:name w:val="WW8Num13z3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4z2">
    <w:name w:val="WW8Num14z2"/>
    <w:rPr>
      <w:rFonts w:ascii="StarSymbol" w:hAnsi="StarSymbol" w:cs="StarSymbol"/>
    </w:rPr>
  </w:style>
  <w:style w:type="character" w:customStyle="1" w:styleId="WW8Num14z3">
    <w:name w:val="WW8Num14z3"/>
    <w:rPr>
      <w:rFonts w:ascii="Wingdings" w:hAnsi="Wingdings" w:cs="StarSymbol"/>
      <w:sz w:val="18"/>
      <w:szCs w:val="18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Symbol" w:hAnsi="Symbol" w:cs="StarSymbol"/>
      <w:color w:val="000000"/>
      <w:sz w:val="18"/>
      <w:szCs w:val="18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3">
    <w:name w:val="Domyślna czcionka akapitu53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rPr>
      <w:rFonts w:ascii="OpenSymbol" w:hAnsi="OpenSymbol" w:cs="Courier New"/>
      <w:color w:val="FF0000"/>
      <w:szCs w:val="22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Domylnaczcionkaakapitu52">
    <w:name w:val="Domyślna czcionka akapitu52"/>
  </w:style>
  <w:style w:type="character" w:customStyle="1" w:styleId="Domylnaczcionkaakapitu51">
    <w:name w:val="Domyślna czcionka akapitu51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50">
    <w:name w:val="Domyślna czcionka akapitu50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0z4">
    <w:name w:val="WW8Num40z4"/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hAnsi="Times New Roman" w:cs="Times New Roman"/>
      <w:szCs w:val="22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szCs w:val="22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 w:hint="default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  <w:szCs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Times New Roman" w:eastAsia="Times New Roman" w:hAnsi="Times New Roman" w:cs="Times New Roman"/>
      <w:color w:val="000000"/>
      <w:kern w:val="1"/>
      <w:szCs w:val="22"/>
    </w:rPr>
  </w:style>
  <w:style w:type="character" w:customStyle="1" w:styleId="WW8Num50z1">
    <w:name w:val="WW8Num50z1"/>
    <w:rPr>
      <w:rFonts w:ascii="Courier New" w:eastAsia="Times New Roman" w:hAnsi="Courier New" w:cs="Courier New"/>
      <w:szCs w:val="22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4">
    <w:name w:val="WW8Num50z4"/>
    <w:rPr>
      <w:rFonts w:ascii="Courier New" w:hAnsi="Courier New" w:cs="Courier New" w:hint="default"/>
    </w:rPr>
  </w:style>
  <w:style w:type="character" w:customStyle="1" w:styleId="WW8Num50z5">
    <w:name w:val="WW8Num50z5"/>
    <w:rPr>
      <w:rFonts w:ascii="Wingdings" w:hAnsi="Wingdings" w:cs="Wingdings" w:hint="default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Cs w:val="22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kern w:val="1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  <w:i/>
      <w:szCs w:val="22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eastAsia="Times New Roman" w:hAnsi="Times New Roman" w:cs="Times New Roman"/>
      <w:szCs w:val="22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4">
    <w:name w:val="WW8Num54z4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rFonts w:ascii="Times New Roman" w:eastAsia="Times New Roman" w:hAnsi="Times New Roman" w:cs="Times New Roman"/>
      <w:color w:val="000000"/>
      <w:kern w:val="1"/>
      <w:sz w:val="20"/>
      <w:szCs w:val="22"/>
    </w:rPr>
  </w:style>
  <w:style w:type="character" w:customStyle="1" w:styleId="WW8Num56z1">
    <w:name w:val="WW8Num56z1"/>
    <w:rPr>
      <w:rFonts w:ascii="Courier New" w:eastAsia="Times New Roman" w:hAnsi="Courier New" w:cs="Courier New"/>
      <w:kern w:val="1"/>
      <w:szCs w:val="22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i w:val="0"/>
      <w:szCs w:val="22"/>
    </w:rPr>
  </w:style>
  <w:style w:type="character" w:customStyle="1" w:styleId="WW8Num59z1">
    <w:name w:val="WW8Num59z1"/>
    <w:rPr>
      <w:rFonts w:ascii="Courier New" w:hAnsi="Courier New" w:cs="Courier New" w:hint="default"/>
      <w:szCs w:val="22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ascii="Times New Roman" w:hAnsi="Times New Roman" w:cs="StarSymbol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ascii="Times New Roman" w:hAnsi="Times New Roman" w:cs="Times New Roman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0">
    <w:name w:val="WW8Num63z0"/>
    <w:rPr>
      <w:rFonts w:ascii="Times New Roman" w:hAnsi="Times New Roman" w:cs="Times New Roman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hint="default"/>
      <w:i w:val="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Times New Roman" w:hAnsi="Times New Roman" w:cs="StarSymbol" w:hint="default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1">
    <w:name w:val="WW8Num68z1"/>
    <w:rPr>
      <w:rFonts w:ascii="Courier New" w:hAnsi="Courier New" w:cs="Courier New" w:hint="default"/>
    </w:rPr>
  </w:style>
  <w:style w:type="character" w:customStyle="1" w:styleId="WW8Num68z2">
    <w:name w:val="WW8Num68z2"/>
    <w:rPr>
      <w:rFonts w:ascii="Wingdings" w:hAnsi="Wingdings" w:cs="Wingdings" w:hint="default"/>
    </w:rPr>
  </w:style>
  <w:style w:type="character" w:customStyle="1" w:styleId="WW8Num68z3">
    <w:name w:val="WW8Num68z3"/>
    <w:rPr>
      <w:rFonts w:ascii="Symbol" w:hAnsi="Symbol" w:cs="Symbol" w:hint="default"/>
    </w:rPr>
  </w:style>
  <w:style w:type="character" w:customStyle="1" w:styleId="WW8Num69z0">
    <w:name w:val="WW8Num69z0"/>
    <w:rPr>
      <w:rFonts w:ascii="Times New Roman" w:hAnsi="Times New Roman" w:cs="StarSymbol"/>
      <w:sz w:val="18"/>
      <w:szCs w:val="18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69z3">
    <w:name w:val="WW8Num69z3"/>
    <w:rPr>
      <w:rFonts w:ascii="Symbol" w:hAnsi="Symbol" w:cs="Symbol" w:hint="default"/>
    </w:rPr>
  </w:style>
  <w:style w:type="character" w:customStyle="1" w:styleId="Domylnaczcionkaakapitu49">
    <w:name w:val="Domyślna czcionka akapitu49"/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48">
    <w:name w:val="Domyślna czcionka akapitu48"/>
  </w:style>
  <w:style w:type="character" w:customStyle="1" w:styleId="Domylnaczcionkaakapitu47">
    <w:name w:val="Domyślna czcionka akapitu47"/>
  </w:style>
  <w:style w:type="character" w:customStyle="1" w:styleId="Domylnaczcionkaakapitu46">
    <w:name w:val="Domyślna czcionka akapitu46"/>
  </w:style>
  <w:style w:type="character" w:customStyle="1" w:styleId="Domylnaczcionkaakapitu45">
    <w:name w:val="Domyślna czcionka akapitu4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44">
    <w:name w:val="Domyślna czcionka akapitu44"/>
  </w:style>
  <w:style w:type="character" w:customStyle="1" w:styleId="Domylnaczcionkaakapitu43">
    <w:name w:val="Domyślna czcionka akapitu43"/>
  </w:style>
  <w:style w:type="character" w:customStyle="1" w:styleId="Domylnaczcionkaakapitu42">
    <w:name w:val="Domyślna czcionka akapitu42"/>
  </w:style>
  <w:style w:type="character" w:customStyle="1" w:styleId="Domylnaczcionkaakapitu41">
    <w:name w:val="Domyślna czcionka akapitu41"/>
  </w:style>
  <w:style w:type="character" w:customStyle="1" w:styleId="WW-Absatz-Standardschriftart11">
    <w:name w:val="WW-Absatz-Standardschriftart11"/>
  </w:style>
  <w:style w:type="character" w:customStyle="1" w:styleId="Domylnaczcionkaakapitu40">
    <w:name w:val="Domyślna czcionka akapitu40"/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10z3">
    <w:name w:val="WW8Num10z3"/>
    <w:rPr>
      <w:rFonts w:ascii="Wingdings" w:hAnsi="Wingdings" w:cs="StarSymbol"/>
      <w:sz w:val="18"/>
      <w:szCs w:val="18"/>
    </w:rPr>
  </w:style>
  <w:style w:type="character" w:customStyle="1" w:styleId="Domylnaczcionkaakapitu39">
    <w:name w:val="Domyślna czcionka akapitu39"/>
  </w:style>
  <w:style w:type="character" w:customStyle="1" w:styleId="Domylnaczcionkaakapitu38">
    <w:name w:val="Domyślna czcionka akapitu38"/>
  </w:style>
  <w:style w:type="character" w:customStyle="1" w:styleId="Domylnaczcionkaakapitu37">
    <w:name w:val="Domyślna czcionka akapitu37"/>
  </w:style>
  <w:style w:type="character" w:customStyle="1" w:styleId="Domylnaczcionkaakapitu36">
    <w:name w:val="Domyślna czcionka akapitu3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5">
    <w:name w:val="Domyślna czcionka akapitu3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34">
    <w:name w:val="Domyślna czcionka akapitu34"/>
  </w:style>
  <w:style w:type="character" w:customStyle="1" w:styleId="Domylnaczcionkaakapitu33">
    <w:name w:val="Domyślna czcionka akapitu33"/>
  </w:style>
  <w:style w:type="character" w:customStyle="1" w:styleId="Domylnaczcionkaakapitu32">
    <w:name w:val="Domyślna czcionka akapitu3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31">
    <w:name w:val="Domyślna czcionka akapitu31"/>
  </w:style>
  <w:style w:type="character" w:customStyle="1" w:styleId="Domylnaczcionkaakapitu30">
    <w:name w:val="Domyślna czcionka akapitu30"/>
  </w:style>
  <w:style w:type="character" w:customStyle="1" w:styleId="Domylnaczcionkaakapitu29">
    <w:name w:val="Domyślna czcionka akapitu29"/>
  </w:style>
  <w:style w:type="character" w:customStyle="1" w:styleId="Domylnaczcionkaakapitu28">
    <w:name w:val="Domyślna czcionka akapitu28"/>
  </w:style>
  <w:style w:type="character" w:customStyle="1" w:styleId="Domylnaczcionkaakapitu27">
    <w:name w:val="Domyślna czcionka akapitu27"/>
  </w:style>
  <w:style w:type="character" w:customStyle="1" w:styleId="Domylnaczcionkaakapitu26">
    <w:name w:val="Domyślna czcionka akapitu26"/>
  </w:style>
  <w:style w:type="character" w:customStyle="1" w:styleId="Domylnaczcionkaakapitu25">
    <w:name w:val="Domyślna czcionka akapitu25"/>
  </w:style>
  <w:style w:type="character" w:customStyle="1" w:styleId="Domylnaczcionkaakapitu24">
    <w:name w:val="Domyślna czcionka akapitu24"/>
  </w:style>
  <w:style w:type="character" w:customStyle="1" w:styleId="Domylnaczcionkaakapitu23">
    <w:name w:val="Domyślna czcionka akapitu23"/>
  </w:style>
  <w:style w:type="character" w:customStyle="1" w:styleId="Domylnaczcionkaakapitu22">
    <w:name w:val="Domyślna czcionka akapitu22"/>
  </w:style>
  <w:style w:type="character" w:customStyle="1" w:styleId="Domylnaczcionkaakapitu21">
    <w:name w:val="Domyślna czcionka akapitu21"/>
  </w:style>
  <w:style w:type="character" w:customStyle="1" w:styleId="Domylnaczcionkaakapitu20">
    <w:name w:val="Domyślna czcionka akapitu20"/>
  </w:style>
  <w:style w:type="character" w:customStyle="1" w:styleId="Domylnaczcionkaakapitu19">
    <w:name w:val="Domyślna czcionka akapitu19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18">
    <w:name w:val="Domyślna czcionka akapitu18"/>
  </w:style>
  <w:style w:type="character" w:customStyle="1" w:styleId="Domylnaczcionkaakapitu17">
    <w:name w:val="Domyślna czcionka akapitu17"/>
  </w:style>
  <w:style w:type="character" w:customStyle="1" w:styleId="Domylnaczcionkaakapitu16">
    <w:name w:val="Domyślna czcionka akapitu16"/>
  </w:style>
  <w:style w:type="character" w:customStyle="1" w:styleId="Domylnaczcionkaakapitu15">
    <w:name w:val="Domyślna czcionka akapitu15"/>
  </w:style>
  <w:style w:type="character" w:customStyle="1" w:styleId="Domylnaczcionkaakapitu14">
    <w:name w:val="Domyślna czcionka akapitu14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11111111">
    <w:name w:val="WW-Absatz-Standardschriftart111111111111111111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Domylnaczcionkaakapitu4">
    <w:name w:val="Domyślna czcionka akapitu4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8NumSt27z0">
    <w:name w:val="WW8NumSt27z0"/>
    <w:rPr>
      <w:rFonts w:ascii="Tahoma" w:hAnsi="Tahoma" w:cs="Tahoma"/>
      <w:sz w:val="18"/>
    </w:rPr>
  </w:style>
  <w:style w:type="character" w:customStyle="1" w:styleId="WW8NumSt27z1">
    <w:name w:val="WW8NumSt27z1"/>
    <w:rPr>
      <w:rFonts w:ascii="OpenSymbol" w:hAnsi="OpenSymbol" w:cs="Courier New"/>
    </w:rPr>
  </w:style>
  <w:style w:type="character" w:customStyle="1" w:styleId="WW8NumSt27z3">
    <w:name w:val="WW8NumSt27z3"/>
    <w:rPr>
      <w:rFonts w:ascii="Symbol" w:hAnsi="Symbol" w:cs="StarSymbol"/>
      <w:sz w:val="18"/>
      <w:szCs w:val="18"/>
    </w:rPr>
  </w:style>
  <w:style w:type="character" w:customStyle="1" w:styleId="WW8NumSt32z0">
    <w:name w:val="WW8NumSt32z0"/>
    <w:rPr>
      <w:rFonts w:ascii="Tahoma" w:hAnsi="Tahoma" w:cs="Tahoma"/>
      <w:sz w:val="18"/>
    </w:rPr>
  </w:style>
  <w:style w:type="character" w:customStyle="1" w:styleId="WW8NumSt32z1">
    <w:name w:val="WW8NumSt32z1"/>
    <w:rPr>
      <w:rFonts w:ascii="OpenSymbol" w:hAnsi="OpenSymbol" w:cs="StarSymbol"/>
      <w:sz w:val="18"/>
      <w:szCs w:val="18"/>
    </w:rPr>
  </w:style>
  <w:style w:type="character" w:customStyle="1" w:styleId="WW8NumSt32z3">
    <w:name w:val="WW8NumSt32z3"/>
    <w:rPr>
      <w:rFonts w:ascii="Symbol" w:hAnsi="Symbol" w:cs="StarSymbol"/>
      <w:sz w:val="18"/>
      <w:szCs w:val="18"/>
    </w:rPr>
  </w:style>
  <w:style w:type="character" w:customStyle="1" w:styleId="WW8NumSt33z0">
    <w:name w:val="WW8NumSt33z0"/>
    <w:rPr>
      <w:rFonts w:ascii="Tahoma" w:hAnsi="Tahoma" w:cs="Tahoma"/>
      <w:sz w:val="18"/>
    </w:rPr>
  </w:style>
  <w:style w:type="character" w:customStyle="1" w:styleId="WW8NumSt33z1">
    <w:name w:val="WW8NumSt33z1"/>
    <w:rPr>
      <w:rFonts w:ascii="OpenSymbol" w:hAnsi="OpenSymbol" w:cs="StarSymbol"/>
      <w:sz w:val="18"/>
      <w:szCs w:val="18"/>
    </w:rPr>
  </w:style>
  <w:style w:type="character" w:customStyle="1" w:styleId="WW8NumSt33z3">
    <w:name w:val="WW8NumSt33z3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Domylnaczcionkaakapitu1">
    <w:name w:val="WW-Domyślna czcionka akapitu1"/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Domylnaczcionkaakapitu111">
    <w:name w:val="WW-Domyślna czcionka akapitu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styleId="Hipercze">
    <w:name w:val="Hyperlink"/>
    <w:rPr>
      <w:color w:val="000080"/>
      <w:u w:val="single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WW-RTFNum21">
    <w:name w:val="WW-RTF_Num 2 1"/>
    <w:rPr>
      <w:rFonts w:ascii="Symbol" w:hAnsi="Symbol" w:cs="Symbol"/>
    </w:rPr>
  </w:style>
  <w:style w:type="character" w:customStyle="1" w:styleId="Nagwek2Znak">
    <w:name w:val="Nagłówek 2 Znak"/>
    <w:rPr>
      <w:rFonts w:ascii="Arial" w:eastAsia="Lucida Sans Unicode" w:hAnsi="Arial" w:cs="Arial"/>
      <w:b/>
      <w:bCs/>
      <w:color w:val="000000"/>
      <w:kern w:val="1"/>
      <w:u w:val="single"/>
    </w:rPr>
  </w:style>
  <w:style w:type="character" w:customStyle="1" w:styleId="TekstpodstawowyZnak">
    <w:name w:val="Tekst podstawowy Znak"/>
    <w:rPr>
      <w:rFonts w:eastAsia="Lucida Sans Unicode"/>
      <w:kern w:val="1"/>
      <w:sz w:val="24"/>
      <w:szCs w:val="24"/>
    </w:rPr>
  </w:style>
  <w:style w:type="character" w:customStyle="1" w:styleId="TekstpodstawowywcityZnak">
    <w:name w:val="Tekst podstawowy wcięty Znak"/>
    <w:rPr>
      <w:rFonts w:ascii="Bookman Old Style" w:eastAsia="Lucida Sans Unicode" w:hAnsi="Bookman Old Style" w:cs="Bookman Old Style"/>
      <w:kern w:val="1"/>
      <w:sz w:val="24"/>
      <w:szCs w:val="24"/>
    </w:rPr>
  </w:style>
  <w:style w:type="character" w:customStyle="1" w:styleId="TekstprzypisukocowegoZnak">
    <w:name w:val="Tekst przypisu końcowego Znak"/>
    <w:rPr>
      <w:rFonts w:eastAsia="Lucida Sans Unicode"/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ytuZnak">
    <w:name w:val="Tytuł Znak"/>
    <w:rPr>
      <w:rFonts w:eastAsia="Lucida Sans Unicode"/>
      <w:b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Lucida Sans Unicode" w:hAnsi="Arial" w:cs="Arial"/>
      <w:kern w:val="1"/>
    </w:rPr>
  </w:style>
  <w:style w:type="character" w:customStyle="1" w:styleId="TematkomentarzaZnak">
    <w:name w:val="Temat komentarza Znak"/>
    <w:rPr>
      <w:rFonts w:ascii="Arial" w:eastAsia="Lucida Sans Unicode" w:hAnsi="Arial" w:cs="Arial"/>
      <w:b/>
      <w:bCs/>
      <w:kern w:val="1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1"/>
    </w:rPr>
  </w:style>
  <w:style w:type="character" w:customStyle="1" w:styleId="TekstprzypisudolnegoZnak">
    <w:name w:val="Tekst przypisu dolnego Znak"/>
    <w:rPr>
      <w:rFonts w:ascii="Arial" w:eastAsia="Lucida Sans Unicode" w:hAnsi="Arial" w:cs="Arial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ascii="Arial" w:eastAsia="Lucida Sans Unicode" w:hAnsi="Arial" w:cs="Arial"/>
      <w:kern w:val="1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h2">
    <w:name w:val="h2"/>
    <w:basedOn w:val="Domylnaczcionkaakapitu45"/>
  </w:style>
  <w:style w:type="character" w:styleId="Numerstrony">
    <w:name w:val="page number"/>
    <w:basedOn w:val="Domylnaczcionkaakapitu48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57">
    <w:name w:val="Nagłówek5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7">
    <w:name w:val="Podpis57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6">
    <w:name w:val="Nagłówek5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6">
    <w:name w:val="Podpis56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5">
    <w:name w:val="Nagłówek5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5">
    <w:name w:val="Podpis5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4">
    <w:name w:val="Nagłówek5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4">
    <w:name w:val="Podpis5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3">
    <w:name w:val="Nagłówek5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3">
    <w:name w:val="Podpis5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2">
    <w:name w:val="Nagłówek5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2">
    <w:name w:val="Podpis52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1">
    <w:name w:val="Nagłówek5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1">
    <w:name w:val="Podpis5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0">
    <w:name w:val="Nagłówek5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0">
    <w:name w:val="Podpis50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9">
    <w:name w:val="Nagłówek4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9">
    <w:name w:val="Podpis49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8">
    <w:name w:val="Nagłówek4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8">
    <w:name w:val="Podpis4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7">
    <w:name w:val="Nagłówek4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7">
    <w:name w:val="Podpis47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46">
    <w:name w:val="Nagłówek4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6">
    <w:name w:val="Podpis4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5">
    <w:name w:val="Nagłówek4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5">
    <w:name w:val="Podpis45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44">
    <w:name w:val="Nagłówek4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4">
    <w:name w:val="Podpis44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43">
    <w:name w:val="Nagłówek4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3">
    <w:name w:val="Podpis4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2">
    <w:name w:val="Nagłówek4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2">
    <w:name w:val="Podpis4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1">
    <w:name w:val="Nagłówek4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1">
    <w:name w:val="Podpis4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0">
    <w:name w:val="Nagłówek40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0">
    <w:name w:val="Podpis4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9">
    <w:name w:val="Nagłówek39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9">
    <w:name w:val="Podpis3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8">
    <w:name w:val="Nagłówek3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8">
    <w:name w:val="Podpis3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7">
    <w:name w:val="Nagłówek3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7">
    <w:name w:val="Podpis37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6">
    <w:name w:val="Nagłówek3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6">
    <w:name w:val="Podpis36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5">
    <w:name w:val="Nagłówek3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5">
    <w:name w:val="Podpis35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4">
    <w:name w:val="Nagłówek3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4">
    <w:name w:val="Podpis3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3">
    <w:name w:val="Nagłówek3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3">
    <w:name w:val="Podpis3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2">
    <w:name w:val="Nagłówek3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2">
    <w:name w:val="Podpis3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1">
    <w:name w:val="Nagłówek3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1">
    <w:name w:val="Podpis31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0">
    <w:name w:val="Nagłówek3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0">
    <w:name w:val="Podpis3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9">
    <w:name w:val="Nagłówek2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9">
    <w:name w:val="Podpis2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8">
    <w:name w:val="Nagłówek2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8">
    <w:name w:val="Podpis2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7">
    <w:name w:val="Nagłówek2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7">
    <w:name w:val="Podpis2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6">
    <w:name w:val="Nagłówek2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6">
    <w:name w:val="Podpis2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5">
    <w:name w:val="Nagłówek2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5">
    <w:name w:val="Podpis2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4">
    <w:name w:val="Nagłówek2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4">
    <w:name w:val="Podpis2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3">
    <w:name w:val="Nagłówek2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3">
    <w:name w:val="Podpis23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22">
    <w:name w:val="Nagłówek2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2">
    <w:name w:val="Podpis2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1">
    <w:name w:val="Nagłówek2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1">
    <w:name w:val="Podpis2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0">
    <w:name w:val="Nagłówek20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0">
    <w:name w:val="Podpis2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9">
    <w:name w:val="Nagłówek19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9">
    <w:name w:val="Podpis1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8">
    <w:name w:val="Nagłówek1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8">
    <w:name w:val="Podpis1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7">
    <w:name w:val="Nagłówek1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7">
    <w:name w:val="Podpis1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6">
    <w:name w:val="Nagłówek1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6">
    <w:name w:val="Podpis1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5">
    <w:name w:val="Nagłówek1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5">
    <w:name w:val="Podpis1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4">
    <w:name w:val="Podpis1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3">
    <w:name w:val="Podpis1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2">
    <w:name w:val="Podpis1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1">
    <w:name w:val="Podpis1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a">
    <w:name w:val="Nagłówek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a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a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Bookman Old Style" w:hAnsi="Bookman Old Style" w:cs="Bookman Old Style"/>
      <w:sz w:val="24"/>
    </w:rPr>
  </w:style>
  <w:style w:type="paragraph" w:styleId="Stopka">
    <w:name w:val="footer"/>
    <w:basedOn w:val="Normalny"/>
    <w:pPr>
      <w:suppressLineNumbers/>
      <w:tabs>
        <w:tab w:val="center" w:pos="4823"/>
        <w:tab w:val="right" w:pos="9646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ugiegocytatu">
    <w:name w:val="Tekst długiego cytatu"/>
    <w:basedOn w:val="Normalny"/>
    <w:pPr>
      <w:widowControl/>
      <w:tabs>
        <w:tab w:val="left" w:pos="4832"/>
        <w:tab w:val="left" w:pos="11069"/>
        <w:tab w:val="left" w:pos="12486"/>
        <w:tab w:val="left" w:pos="13904"/>
      </w:tabs>
      <w:suppressAutoHyphens w:val="0"/>
      <w:ind w:left="-356" w:right="72"/>
    </w:pPr>
    <w:rPr>
      <w:rFonts w:ascii="Verdana" w:eastAsia="Times New Roman" w:hAnsi="Verdana" w:cs="Verdana"/>
    </w:rPr>
  </w:style>
  <w:style w:type="paragraph" w:customStyle="1" w:styleId="Tekstpodstawowy21">
    <w:name w:val="Tekst podstawowy 21"/>
    <w:basedOn w:val="Normalny"/>
    <w:pPr>
      <w:jc w:val="both"/>
    </w:pPr>
    <w:rPr>
      <w:rFonts w:ascii="Verdana" w:hAnsi="Verdana" w:cs="Verdana"/>
    </w:rPr>
  </w:style>
  <w:style w:type="paragraph" w:customStyle="1" w:styleId="WW-Tekstpodstawowy21">
    <w:name w:val="WW-Tekst podstawowy 21"/>
    <w:basedOn w:val="Normalny"/>
    <w:pPr>
      <w:widowControl/>
      <w:suppressAutoHyphens w:val="0"/>
    </w:pPr>
    <w:rPr>
      <w:rFonts w:eastAsia="Times New Roman"/>
      <w:sz w:val="28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/>
      <w:sz w:val="20"/>
    </w:rPr>
  </w:style>
  <w:style w:type="paragraph" w:customStyle="1" w:styleId="Zawartotabeli0">
    <w:name w:val="Zawarto?? tabeli"/>
    <w:basedOn w:val="Normalny"/>
    <w:pPr>
      <w:suppressLineNumbers/>
    </w:pPr>
  </w:style>
  <w:style w:type="paragraph" w:customStyle="1" w:styleId="Nagwektabeli0">
    <w:name w:val="Nag?ówek tabeli"/>
    <w:basedOn w:val="Zawartotabeli0"/>
    <w:pPr>
      <w:jc w:val="center"/>
    </w:pPr>
    <w:rPr>
      <w:b/>
      <w:i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podstawowywcity21">
    <w:name w:val="Tekst podstawowy wcięty 21"/>
    <w:basedOn w:val="Normalny"/>
    <w:pPr>
      <w:tabs>
        <w:tab w:val="left" w:pos="6165"/>
        <w:tab w:val="left" w:pos="11820"/>
        <w:tab w:val="left" w:pos="12945"/>
        <w:tab w:val="left" w:pos="18855"/>
        <w:tab w:val="left" w:pos="19140"/>
      </w:tabs>
      <w:spacing w:line="200" w:lineRule="atLeast"/>
      <w:ind w:left="15"/>
      <w:jc w:val="both"/>
    </w:pPr>
    <w:rPr>
      <w:rFonts w:ascii="Arial" w:hAnsi="Arial" w:cs="Arial"/>
      <w:sz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00" w:line="360" w:lineRule="auto"/>
      <w:jc w:val="both"/>
    </w:pPr>
    <w:rPr>
      <w:rFonts w:eastAsia="Times New Roman"/>
    </w:rPr>
  </w:style>
  <w:style w:type="paragraph" w:styleId="Tytu">
    <w:name w:val="Title"/>
    <w:basedOn w:val="Normalny"/>
    <w:next w:val="Normalny"/>
    <w:qFormat/>
    <w:pPr>
      <w:jc w:val="center"/>
    </w:pPr>
    <w:rPr>
      <w:b/>
    </w:rPr>
  </w:style>
  <w:style w:type="paragraph" w:styleId="Podtytu">
    <w:name w:val="Subtitle"/>
    <w:basedOn w:val="Nagwek19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rPr>
      <w:szCs w:val="20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Tekstkomentarza3">
    <w:name w:val="Tekst komentarza3"/>
    <w:basedOn w:val="Normalny"/>
    <w:rPr>
      <w:szCs w:val="20"/>
    </w:rPr>
  </w:style>
  <w:style w:type="character" w:styleId="Odwoanieprzypisudolnego">
    <w:name w:val="footnote reference"/>
    <w:uiPriority w:val="99"/>
    <w:semiHidden/>
    <w:unhideWhenUsed/>
    <w:rsid w:val="002C1A1C"/>
    <w:rPr>
      <w:vertAlign w:val="superscript"/>
    </w:rPr>
  </w:style>
  <w:style w:type="character" w:customStyle="1" w:styleId="st">
    <w:name w:val="st"/>
    <w:basedOn w:val="Domylnaczcionkaakapitu"/>
    <w:rsid w:val="001D2731"/>
  </w:style>
  <w:style w:type="character" w:styleId="Odwoanieprzypisukocowego">
    <w:name w:val="endnote reference"/>
    <w:uiPriority w:val="99"/>
    <w:semiHidden/>
    <w:unhideWhenUsed/>
    <w:rsid w:val="0027267E"/>
    <w:rPr>
      <w:vertAlign w:val="superscript"/>
    </w:rPr>
  </w:style>
  <w:style w:type="numbering" w:customStyle="1" w:styleId="objanieniaWPFII">
    <w:name w:val="objaśnienia WPF II"/>
    <w:uiPriority w:val="99"/>
    <w:rsid w:val="005F0487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07AE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E007AE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E007AE"/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34046-9E89-4DC6-9587-DDB1D28B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z a s a d n i e n i e</vt:lpstr>
    </vt:vector>
  </TitlesOfParts>
  <Company/>
  <LinksUpToDate>false</LinksUpToDate>
  <CharactersWithSpaces>15605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a s a d n i e n i e</dc:title>
  <dc:subject/>
  <dc:creator>mgorczynska</dc:creator>
  <cp:keywords/>
  <cp:lastModifiedBy>Joanna Rekwirewicz</cp:lastModifiedBy>
  <cp:revision>2</cp:revision>
  <cp:lastPrinted>2022-09-16T06:29:00Z</cp:lastPrinted>
  <dcterms:created xsi:type="dcterms:W3CDTF">2022-09-16T06:30:00Z</dcterms:created>
  <dcterms:modified xsi:type="dcterms:W3CDTF">2022-09-16T06:30:00Z</dcterms:modified>
</cp:coreProperties>
</file>