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6A" w:rsidRPr="008C5DE8" w:rsidRDefault="0056326A">
      <w:pPr>
        <w:jc w:val="center"/>
        <w:rPr>
          <w:rFonts w:ascii="Arial" w:hAnsi="Arial" w:cs="Arial"/>
          <w:b/>
          <w:sz w:val="20"/>
          <w:szCs w:val="20"/>
        </w:rPr>
      </w:pPr>
      <w:r w:rsidRPr="008C5DE8">
        <w:rPr>
          <w:rFonts w:ascii="Arial" w:hAnsi="Arial" w:cs="Arial"/>
          <w:b/>
          <w:sz w:val="20"/>
          <w:szCs w:val="20"/>
        </w:rPr>
        <w:t>UZASADNIENIE</w:t>
      </w:r>
    </w:p>
    <w:p w:rsidR="00E8607A" w:rsidRDefault="0056326A" w:rsidP="003E0F22">
      <w:pPr>
        <w:jc w:val="center"/>
        <w:rPr>
          <w:rFonts w:ascii="Arial" w:hAnsi="Arial" w:cs="Arial"/>
          <w:b/>
          <w:sz w:val="20"/>
          <w:szCs w:val="20"/>
        </w:rPr>
      </w:pPr>
      <w:r w:rsidRPr="008C5DE8">
        <w:rPr>
          <w:rFonts w:ascii="Arial" w:hAnsi="Arial" w:cs="Arial"/>
          <w:b/>
          <w:sz w:val="20"/>
          <w:szCs w:val="20"/>
        </w:rPr>
        <w:t xml:space="preserve">do projektu uchwały w sprawie </w:t>
      </w:r>
      <w:r w:rsidR="00E8607A">
        <w:rPr>
          <w:rFonts w:ascii="Arial" w:hAnsi="Arial" w:cs="Arial"/>
          <w:b/>
          <w:sz w:val="20"/>
          <w:szCs w:val="20"/>
        </w:rPr>
        <w:t xml:space="preserve">zmian w </w:t>
      </w:r>
      <w:r w:rsidR="003E0F22" w:rsidRPr="008C5DE8">
        <w:rPr>
          <w:rFonts w:ascii="Arial" w:hAnsi="Arial" w:cs="Arial"/>
          <w:b/>
          <w:sz w:val="20"/>
          <w:szCs w:val="20"/>
        </w:rPr>
        <w:t>Wieloletniej Prognoz</w:t>
      </w:r>
      <w:r w:rsidR="00E8607A">
        <w:rPr>
          <w:rFonts w:ascii="Arial" w:hAnsi="Arial" w:cs="Arial"/>
          <w:b/>
          <w:sz w:val="20"/>
          <w:szCs w:val="20"/>
        </w:rPr>
        <w:t>ie</w:t>
      </w:r>
      <w:r w:rsidR="003E0F22" w:rsidRPr="008C5DE8">
        <w:rPr>
          <w:rFonts w:ascii="Arial" w:hAnsi="Arial" w:cs="Arial"/>
          <w:b/>
          <w:sz w:val="20"/>
          <w:szCs w:val="20"/>
        </w:rPr>
        <w:t xml:space="preserve"> Finans</w:t>
      </w:r>
      <w:r w:rsidR="00E8607A">
        <w:rPr>
          <w:rFonts w:ascii="Arial" w:hAnsi="Arial" w:cs="Arial"/>
          <w:b/>
          <w:sz w:val="20"/>
          <w:szCs w:val="20"/>
        </w:rPr>
        <w:t>owej</w:t>
      </w:r>
    </w:p>
    <w:p w:rsidR="0056326A" w:rsidRPr="008C5DE8" w:rsidRDefault="00292C2F" w:rsidP="003E0F22">
      <w:pPr>
        <w:jc w:val="center"/>
        <w:rPr>
          <w:rFonts w:ascii="Arial" w:hAnsi="Arial" w:cs="Arial"/>
          <w:b/>
          <w:sz w:val="20"/>
          <w:szCs w:val="20"/>
        </w:rPr>
      </w:pPr>
      <w:r w:rsidRPr="008C5DE8">
        <w:rPr>
          <w:rFonts w:ascii="Arial" w:hAnsi="Arial" w:cs="Arial"/>
          <w:b/>
          <w:sz w:val="20"/>
          <w:szCs w:val="20"/>
        </w:rPr>
        <w:t>Miasta Częstochowy na lata </w:t>
      </w:r>
      <w:r w:rsidR="00B905A5">
        <w:rPr>
          <w:rFonts w:ascii="Arial" w:hAnsi="Arial" w:cs="Arial"/>
          <w:b/>
          <w:sz w:val="20"/>
          <w:szCs w:val="20"/>
        </w:rPr>
        <w:t>202</w:t>
      </w:r>
      <w:r w:rsidR="00E3225E">
        <w:rPr>
          <w:rFonts w:ascii="Arial" w:hAnsi="Arial" w:cs="Arial"/>
          <w:b/>
          <w:sz w:val="20"/>
          <w:szCs w:val="20"/>
        </w:rPr>
        <w:t>2</w:t>
      </w:r>
      <w:r w:rsidR="003E0F22" w:rsidRPr="008C5DE8">
        <w:rPr>
          <w:rFonts w:ascii="Arial" w:hAnsi="Arial" w:cs="Arial"/>
          <w:b/>
          <w:sz w:val="20"/>
          <w:szCs w:val="20"/>
        </w:rPr>
        <w:t>-20</w:t>
      </w:r>
      <w:r w:rsidR="00EE29F1" w:rsidRPr="008C5DE8">
        <w:rPr>
          <w:rFonts w:ascii="Arial" w:hAnsi="Arial" w:cs="Arial"/>
          <w:b/>
          <w:sz w:val="20"/>
          <w:szCs w:val="20"/>
        </w:rPr>
        <w:t>3</w:t>
      </w:r>
      <w:r w:rsidR="002E60EA">
        <w:rPr>
          <w:rFonts w:ascii="Arial" w:hAnsi="Arial" w:cs="Arial"/>
          <w:b/>
          <w:sz w:val="20"/>
          <w:szCs w:val="20"/>
        </w:rPr>
        <w:t>8</w:t>
      </w:r>
    </w:p>
    <w:p w:rsidR="00B23336" w:rsidRDefault="00B23336" w:rsidP="00F03DB3">
      <w:pPr>
        <w:spacing w:before="3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 w Wieloletniej Prognozie Finansowej dokonuje się w zwią</w:t>
      </w:r>
      <w:r w:rsidR="00F03DB3">
        <w:rPr>
          <w:rFonts w:ascii="Arial" w:hAnsi="Arial" w:cs="Arial"/>
          <w:sz w:val="20"/>
          <w:szCs w:val="20"/>
        </w:rPr>
        <w:t xml:space="preserve">zku z zaproponowanymi zmianami </w:t>
      </w:r>
      <w:r w:rsidR="003B0532">
        <w:rPr>
          <w:rFonts w:ascii="Arial" w:hAnsi="Arial" w:cs="Arial"/>
          <w:sz w:val="20"/>
          <w:szCs w:val="20"/>
        </w:rPr>
        <w:t>w </w:t>
      </w:r>
      <w:r>
        <w:rPr>
          <w:rFonts w:ascii="Arial" w:hAnsi="Arial" w:cs="Arial"/>
          <w:sz w:val="20"/>
          <w:szCs w:val="20"/>
        </w:rPr>
        <w:t>latach przyszłych.</w:t>
      </w:r>
      <w:r w:rsidR="006A673B">
        <w:rPr>
          <w:rFonts w:ascii="Arial" w:hAnsi="Arial" w:cs="Arial"/>
          <w:sz w:val="20"/>
          <w:szCs w:val="20"/>
        </w:rPr>
        <w:t xml:space="preserve"> Zmiany zostały szczegółowo opisane w objaśnien</w:t>
      </w:r>
      <w:r w:rsidR="003B0532">
        <w:rPr>
          <w:rFonts w:ascii="Arial" w:hAnsi="Arial" w:cs="Arial"/>
          <w:sz w:val="20"/>
          <w:szCs w:val="20"/>
        </w:rPr>
        <w:t>iach stanowiących załącznik nr </w:t>
      </w:r>
      <w:r w:rsidR="00966C52">
        <w:rPr>
          <w:rFonts w:ascii="Arial" w:hAnsi="Arial" w:cs="Arial"/>
          <w:sz w:val="20"/>
          <w:szCs w:val="20"/>
        </w:rPr>
        <w:t>3</w:t>
      </w:r>
      <w:r w:rsidR="006A673B">
        <w:rPr>
          <w:rFonts w:ascii="Arial" w:hAnsi="Arial" w:cs="Arial"/>
          <w:sz w:val="20"/>
          <w:szCs w:val="20"/>
        </w:rPr>
        <w:t xml:space="preserve"> do niniejszej uchwały.</w:t>
      </w:r>
    </w:p>
    <w:p w:rsidR="00B94912" w:rsidRDefault="00B94912" w:rsidP="00F03DB3">
      <w:pPr>
        <w:spacing w:before="360" w:line="276" w:lineRule="auto"/>
        <w:jc w:val="both"/>
        <w:rPr>
          <w:rFonts w:ascii="Arial" w:hAnsi="Arial" w:cs="Arial"/>
          <w:sz w:val="20"/>
          <w:szCs w:val="20"/>
        </w:rPr>
      </w:pPr>
    </w:p>
    <w:p w:rsidR="00B94912" w:rsidRDefault="00B94912" w:rsidP="00F03DB3">
      <w:pPr>
        <w:spacing w:before="360" w:line="276" w:lineRule="auto"/>
        <w:jc w:val="both"/>
        <w:rPr>
          <w:rFonts w:ascii="Arial" w:hAnsi="Arial" w:cs="Arial"/>
          <w:sz w:val="20"/>
          <w:szCs w:val="20"/>
        </w:rPr>
      </w:pPr>
    </w:p>
    <w:p w:rsidR="00B94912" w:rsidRPr="00B94912" w:rsidRDefault="00B94912" w:rsidP="00B94912">
      <w:pPr>
        <w:jc w:val="right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Z up. Prezydenta Miasta</w:t>
      </w:r>
    </w:p>
    <w:p w:rsidR="00B94912" w:rsidRPr="00B94912" w:rsidRDefault="00B94912" w:rsidP="00B94912">
      <w:pPr>
        <w:jc w:val="right"/>
        <w:rPr>
          <w:rFonts w:ascii="Arial" w:hAnsi="Arial" w:cs="Arial"/>
          <w:sz w:val="20"/>
        </w:rPr>
      </w:pPr>
    </w:p>
    <w:p w:rsidR="00B94912" w:rsidRPr="00B94912" w:rsidRDefault="00B94912" w:rsidP="00B94912">
      <w:pPr>
        <w:jc w:val="right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(-)  Ryszard Stefaniak</w:t>
      </w:r>
    </w:p>
    <w:p w:rsidR="00B94912" w:rsidRPr="00B94912" w:rsidRDefault="00B94912" w:rsidP="00B94912">
      <w:pPr>
        <w:jc w:val="right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Zastępca Prezydenta</w:t>
      </w:r>
    </w:p>
    <w:p w:rsidR="00B94912" w:rsidRPr="00B94912" w:rsidRDefault="00B94912" w:rsidP="00B94912">
      <w:pPr>
        <w:jc w:val="right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Miasta Częstochowy</w:t>
      </w:r>
    </w:p>
    <w:p w:rsidR="00B94912" w:rsidRPr="00B94912" w:rsidRDefault="00B94912" w:rsidP="00B94912">
      <w:pPr>
        <w:jc w:val="both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Radca prawny</w:t>
      </w:r>
    </w:p>
    <w:p w:rsidR="00B94912" w:rsidRPr="00B94912" w:rsidRDefault="00B94912" w:rsidP="00B94912">
      <w:pPr>
        <w:jc w:val="both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(-) Sławomir Kawa</w:t>
      </w:r>
    </w:p>
    <w:p w:rsidR="00B94912" w:rsidRPr="00B94912" w:rsidRDefault="00B94912" w:rsidP="00B94912">
      <w:pPr>
        <w:jc w:val="both"/>
        <w:rPr>
          <w:rFonts w:ascii="Arial" w:hAnsi="Arial" w:cs="Arial"/>
          <w:sz w:val="20"/>
        </w:rPr>
      </w:pPr>
    </w:p>
    <w:p w:rsidR="00B94912" w:rsidRPr="00B94912" w:rsidRDefault="00B94912" w:rsidP="00B94912">
      <w:pPr>
        <w:jc w:val="both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Skarbnik Miasta</w:t>
      </w:r>
    </w:p>
    <w:p w:rsidR="00B94912" w:rsidRPr="00B94912" w:rsidRDefault="00B94912" w:rsidP="00B94912">
      <w:pPr>
        <w:jc w:val="both"/>
        <w:rPr>
          <w:rFonts w:ascii="Arial" w:hAnsi="Arial" w:cs="Arial"/>
          <w:sz w:val="20"/>
        </w:rPr>
      </w:pPr>
      <w:r w:rsidRPr="00B94912">
        <w:rPr>
          <w:rFonts w:ascii="Arial" w:hAnsi="Arial" w:cs="Arial"/>
          <w:sz w:val="20"/>
        </w:rPr>
        <w:t>(-)  Ewa Wójcik</w:t>
      </w:r>
    </w:p>
    <w:p w:rsidR="00B94912" w:rsidRDefault="00B94912" w:rsidP="00F03DB3">
      <w:pPr>
        <w:spacing w:before="360" w:line="276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B94912" w:rsidSect="00D91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418" w:bottom="1135" w:left="1418" w:header="708" w:footer="68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7C" w:rsidRDefault="00B47F7C">
      <w:r>
        <w:separator/>
      </w:r>
    </w:p>
  </w:endnote>
  <w:endnote w:type="continuationSeparator" w:id="0">
    <w:p w:rsidR="00B47F7C" w:rsidRDefault="00B4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1" w:rsidRDefault="000251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96" w:rsidRPr="00025191" w:rsidRDefault="005D0A96" w:rsidP="000251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1" w:rsidRDefault="000251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7C" w:rsidRDefault="00B47F7C">
      <w:r>
        <w:separator/>
      </w:r>
    </w:p>
  </w:footnote>
  <w:footnote w:type="continuationSeparator" w:id="0">
    <w:p w:rsidR="00B47F7C" w:rsidRDefault="00B4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1" w:rsidRDefault="000251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1" w:rsidRDefault="000251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1" w:rsidRDefault="000251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23"/>
        </w:tabs>
        <w:ind w:left="0" w:firstLine="0"/>
      </w:pPr>
      <w:rPr>
        <w:rFonts w:ascii="Tahoma" w:hAnsi="Tahoma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80"/>
        </w:tabs>
        <w:ind w:left="0" w:firstLine="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80"/>
        </w:tabs>
        <w:ind w:left="0" w:firstLine="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142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28B0702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StarSymbol"/>
        <w:b/>
        <w:i w:val="0"/>
        <w:sz w:val="18"/>
        <w:szCs w:val="18"/>
      </w:rPr>
    </w:lvl>
  </w:abstractNum>
  <w:abstractNum w:abstractNumId="7" w15:restartNumberingAfterBreak="0">
    <w:nsid w:val="015E2ABA"/>
    <w:multiLevelType w:val="hybridMultilevel"/>
    <w:tmpl w:val="BBBCB4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6300C22"/>
    <w:multiLevelType w:val="hybridMultilevel"/>
    <w:tmpl w:val="56B6132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07A32548"/>
    <w:multiLevelType w:val="hybridMultilevel"/>
    <w:tmpl w:val="C81A2EC4"/>
    <w:lvl w:ilvl="0" w:tplc="6270ECB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FB29FA"/>
    <w:multiLevelType w:val="hybridMultilevel"/>
    <w:tmpl w:val="289AF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9D1A58"/>
    <w:multiLevelType w:val="hybridMultilevel"/>
    <w:tmpl w:val="ADC26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E62A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F5AC1"/>
    <w:multiLevelType w:val="hybridMultilevel"/>
    <w:tmpl w:val="9D86C508"/>
    <w:lvl w:ilvl="0" w:tplc="238E62AA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5BE9B44">
      <w:start w:val="1"/>
      <w:numFmt w:val="bullet"/>
      <w:lvlText w:val="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E6B09"/>
    <w:multiLevelType w:val="hybridMultilevel"/>
    <w:tmpl w:val="EF6A4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E62A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72D99"/>
    <w:multiLevelType w:val="hybridMultilevel"/>
    <w:tmpl w:val="EAB857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44324D"/>
    <w:multiLevelType w:val="hybridMultilevel"/>
    <w:tmpl w:val="0D7455D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790316"/>
    <w:multiLevelType w:val="hybridMultilevel"/>
    <w:tmpl w:val="06AA19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AA56A6"/>
    <w:multiLevelType w:val="hybridMultilevel"/>
    <w:tmpl w:val="D4FC85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4F5C03"/>
    <w:multiLevelType w:val="hybridMultilevel"/>
    <w:tmpl w:val="4F8CFF7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65A7ECD"/>
    <w:multiLevelType w:val="hybridMultilevel"/>
    <w:tmpl w:val="A6CEB74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7557C90"/>
    <w:multiLevelType w:val="hybridMultilevel"/>
    <w:tmpl w:val="E43EBD6C"/>
    <w:lvl w:ilvl="0" w:tplc="15BE9B44">
      <w:start w:val="1"/>
      <w:numFmt w:val="bullet"/>
      <w:lvlText w:val="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548D3"/>
    <w:multiLevelType w:val="hybridMultilevel"/>
    <w:tmpl w:val="006CB07E"/>
    <w:lvl w:ilvl="0" w:tplc="292E55D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0AF7"/>
    <w:multiLevelType w:val="hybridMultilevel"/>
    <w:tmpl w:val="B5A4D4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3E6B38"/>
    <w:multiLevelType w:val="hybridMultilevel"/>
    <w:tmpl w:val="07BE55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0798"/>
    <w:multiLevelType w:val="hybridMultilevel"/>
    <w:tmpl w:val="020CD8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01403D"/>
    <w:multiLevelType w:val="hybridMultilevel"/>
    <w:tmpl w:val="E75EAFBC"/>
    <w:lvl w:ilvl="0" w:tplc="45949C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7C32F04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3E06C33C">
      <w:numFmt w:val="bullet"/>
      <w:lvlText w:val=""/>
      <w:lvlJc w:val="left"/>
      <w:pPr>
        <w:ind w:left="2340" w:hanging="360"/>
      </w:pPr>
      <w:rPr>
        <w:rFonts w:ascii="Symbol" w:eastAsia="Lucida Sans Unicode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41BBD"/>
    <w:multiLevelType w:val="hybridMultilevel"/>
    <w:tmpl w:val="8C24B5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0600"/>
    <w:multiLevelType w:val="hybridMultilevel"/>
    <w:tmpl w:val="B4A0D500"/>
    <w:lvl w:ilvl="0" w:tplc="224AD74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C4A9A"/>
    <w:multiLevelType w:val="hybridMultilevel"/>
    <w:tmpl w:val="851ABFF6"/>
    <w:lvl w:ilvl="0" w:tplc="238E62AA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93D07"/>
    <w:multiLevelType w:val="hybridMultilevel"/>
    <w:tmpl w:val="77348458"/>
    <w:lvl w:ilvl="0" w:tplc="5FB6200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032AE"/>
    <w:multiLevelType w:val="hybridMultilevel"/>
    <w:tmpl w:val="F650FB8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0AE37AF"/>
    <w:multiLevelType w:val="hybridMultilevel"/>
    <w:tmpl w:val="C4E4F9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4129D3"/>
    <w:multiLevelType w:val="hybridMultilevel"/>
    <w:tmpl w:val="77348458"/>
    <w:lvl w:ilvl="0" w:tplc="5FB6200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E06F7"/>
    <w:multiLevelType w:val="hybridMultilevel"/>
    <w:tmpl w:val="EF6A4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E62A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7602B"/>
    <w:multiLevelType w:val="hybridMultilevel"/>
    <w:tmpl w:val="12024BC4"/>
    <w:lvl w:ilvl="0" w:tplc="6DF85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15E78"/>
    <w:multiLevelType w:val="hybridMultilevel"/>
    <w:tmpl w:val="C26C47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A6AE4"/>
    <w:multiLevelType w:val="hybridMultilevel"/>
    <w:tmpl w:val="E616979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9"/>
  </w:num>
  <w:num w:numId="4">
    <w:abstractNumId w:val="25"/>
  </w:num>
  <w:num w:numId="5">
    <w:abstractNumId w:val="32"/>
  </w:num>
  <w:num w:numId="6">
    <w:abstractNumId w:val="22"/>
  </w:num>
  <w:num w:numId="7">
    <w:abstractNumId w:val="10"/>
  </w:num>
  <w:num w:numId="8">
    <w:abstractNumId w:val="7"/>
  </w:num>
  <w:num w:numId="9">
    <w:abstractNumId w:val="31"/>
  </w:num>
  <w:num w:numId="10">
    <w:abstractNumId w:val="24"/>
  </w:num>
  <w:num w:numId="11">
    <w:abstractNumId w:val="8"/>
  </w:num>
  <w:num w:numId="12">
    <w:abstractNumId w:val="19"/>
  </w:num>
  <w:num w:numId="13">
    <w:abstractNumId w:val="29"/>
  </w:num>
  <w:num w:numId="14">
    <w:abstractNumId w:val="30"/>
  </w:num>
  <w:num w:numId="1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16"/>
  </w:num>
  <w:num w:numId="23">
    <w:abstractNumId w:val="13"/>
  </w:num>
  <w:num w:numId="2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26"/>
  </w:num>
  <w:num w:numId="28">
    <w:abstractNumId w:val="14"/>
  </w:num>
  <w:num w:numId="29">
    <w:abstractNumId w:val="36"/>
  </w:num>
  <w:num w:numId="30">
    <w:abstractNumId w:val="27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48"/>
    <w:rsid w:val="00000805"/>
    <w:rsid w:val="00000C25"/>
    <w:rsid w:val="00000DD2"/>
    <w:rsid w:val="00000E4B"/>
    <w:rsid w:val="00004A6B"/>
    <w:rsid w:val="00005735"/>
    <w:rsid w:val="00005C21"/>
    <w:rsid w:val="0000655C"/>
    <w:rsid w:val="00007EDE"/>
    <w:rsid w:val="00011618"/>
    <w:rsid w:val="00012A77"/>
    <w:rsid w:val="000135B0"/>
    <w:rsid w:val="000143A3"/>
    <w:rsid w:val="000159DF"/>
    <w:rsid w:val="000179E9"/>
    <w:rsid w:val="0002126E"/>
    <w:rsid w:val="0002157F"/>
    <w:rsid w:val="000246C6"/>
    <w:rsid w:val="00025191"/>
    <w:rsid w:val="00025D92"/>
    <w:rsid w:val="00026A3A"/>
    <w:rsid w:val="00026CE3"/>
    <w:rsid w:val="0003058E"/>
    <w:rsid w:val="000305DC"/>
    <w:rsid w:val="000309FD"/>
    <w:rsid w:val="00030BDD"/>
    <w:rsid w:val="00030EEB"/>
    <w:rsid w:val="00031018"/>
    <w:rsid w:val="000325C4"/>
    <w:rsid w:val="000345F5"/>
    <w:rsid w:val="00036677"/>
    <w:rsid w:val="000412F9"/>
    <w:rsid w:val="000413D3"/>
    <w:rsid w:val="00041E75"/>
    <w:rsid w:val="00044FC6"/>
    <w:rsid w:val="00046344"/>
    <w:rsid w:val="000514C1"/>
    <w:rsid w:val="00053D95"/>
    <w:rsid w:val="000551F5"/>
    <w:rsid w:val="0006325F"/>
    <w:rsid w:val="00064869"/>
    <w:rsid w:val="00065417"/>
    <w:rsid w:val="00072536"/>
    <w:rsid w:val="00072BC6"/>
    <w:rsid w:val="00073383"/>
    <w:rsid w:val="000736B1"/>
    <w:rsid w:val="0007726D"/>
    <w:rsid w:val="0007775B"/>
    <w:rsid w:val="00080D4A"/>
    <w:rsid w:val="00080D60"/>
    <w:rsid w:val="0008189F"/>
    <w:rsid w:val="00081DB3"/>
    <w:rsid w:val="000837BD"/>
    <w:rsid w:val="00083862"/>
    <w:rsid w:val="000856F7"/>
    <w:rsid w:val="000874B6"/>
    <w:rsid w:val="00087EAC"/>
    <w:rsid w:val="00090374"/>
    <w:rsid w:val="00090457"/>
    <w:rsid w:val="00092BEB"/>
    <w:rsid w:val="000949DC"/>
    <w:rsid w:val="00094A78"/>
    <w:rsid w:val="00094EE9"/>
    <w:rsid w:val="00095FA7"/>
    <w:rsid w:val="00096662"/>
    <w:rsid w:val="00096B91"/>
    <w:rsid w:val="00096F56"/>
    <w:rsid w:val="00097162"/>
    <w:rsid w:val="00097C33"/>
    <w:rsid w:val="00097FFA"/>
    <w:rsid w:val="000A09DB"/>
    <w:rsid w:val="000A29F2"/>
    <w:rsid w:val="000A4DDA"/>
    <w:rsid w:val="000A59A2"/>
    <w:rsid w:val="000A6E32"/>
    <w:rsid w:val="000A760F"/>
    <w:rsid w:val="000A7DDE"/>
    <w:rsid w:val="000B3CDD"/>
    <w:rsid w:val="000B4155"/>
    <w:rsid w:val="000B53D3"/>
    <w:rsid w:val="000B62B4"/>
    <w:rsid w:val="000B7389"/>
    <w:rsid w:val="000C175B"/>
    <w:rsid w:val="000C26F0"/>
    <w:rsid w:val="000C3946"/>
    <w:rsid w:val="000C6021"/>
    <w:rsid w:val="000C6404"/>
    <w:rsid w:val="000C7C15"/>
    <w:rsid w:val="000D3422"/>
    <w:rsid w:val="000D3C33"/>
    <w:rsid w:val="000D74A9"/>
    <w:rsid w:val="000E0838"/>
    <w:rsid w:val="000E3394"/>
    <w:rsid w:val="000E4211"/>
    <w:rsid w:val="000E543B"/>
    <w:rsid w:val="000E7B7C"/>
    <w:rsid w:val="000F0667"/>
    <w:rsid w:val="000F10B7"/>
    <w:rsid w:val="000F3191"/>
    <w:rsid w:val="000F424B"/>
    <w:rsid w:val="000F44B1"/>
    <w:rsid w:val="000F6B73"/>
    <w:rsid w:val="00100CB4"/>
    <w:rsid w:val="00105811"/>
    <w:rsid w:val="001063F1"/>
    <w:rsid w:val="00110609"/>
    <w:rsid w:val="0011169E"/>
    <w:rsid w:val="00112C9B"/>
    <w:rsid w:val="00122464"/>
    <w:rsid w:val="001233CB"/>
    <w:rsid w:val="00123483"/>
    <w:rsid w:val="001238C1"/>
    <w:rsid w:val="00126A8B"/>
    <w:rsid w:val="00131321"/>
    <w:rsid w:val="00134996"/>
    <w:rsid w:val="00136D26"/>
    <w:rsid w:val="001374FC"/>
    <w:rsid w:val="001414FE"/>
    <w:rsid w:val="00144631"/>
    <w:rsid w:val="00145307"/>
    <w:rsid w:val="0014743A"/>
    <w:rsid w:val="001500C9"/>
    <w:rsid w:val="001523EC"/>
    <w:rsid w:val="00153251"/>
    <w:rsid w:val="001542D1"/>
    <w:rsid w:val="00155B15"/>
    <w:rsid w:val="0015647C"/>
    <w:rsid w:val="00156486"/>
    <w:rsid w:val="001604C2"/>
    <w:rsid w:val="0016078F"/>
    <w:rsid w:val="00163694"/>
    <w:rsid w:val="001647A9"/>
    <w:rsid w:val="00165772"/>
    <w:rsid w:val="00166BC9"/>
    <w:rsid w:val="00167590"/>
    <w:rsid w:val="0017158F"/>
    <w:rsid w:val="001716D2"/>
    <w:rsid w:val="0017314C"/>
    <w:rsid w:val="0017390B"/>
    <w:rsid w:val="00174E00"/>
    <w:rsid w:val="0017592C"/>
    <w:rsid w:val="001813A1"/>
    <w:rsid w:val="00181A7F"/>
    <w:rsid w:val="00182718"/>
    <w:rsid w:val="00182EB1"/>
    <w:rsid w:val="00183E79"/>
    <w:rsid w:val="0018674F"/>
    <w:rsid w:val="00193D91"/>
    <w:rsid w:val="00195D6D"/>
    <w:rsid w:val="00195ECD"/>
    <w:rsid w:val="00196BBA"/>
    <w:rsid w:val="00197071"/>
    <w:rsid w:val="00197A8A"/>
    <w:rsid w:val="001A0959"/>
    <w:rsid w:val="001A5B9C"/>
    <w:rsid w:val="001A6943"/>
    <w:rsid w:val="001A6F0E"/>
    <w:rsid w:val="001A746D"/>
    <w:rsid w:val="001B048A"/>
    <w:rsid w:val="001B0C16"/>
    <w:rsid w:val="001B2B5F"/>
    <w:rsid w:val="001B38B7"/>
    <w:rsid w:val="001B68BE"/>
    <w:rsid w:val="001C0AB8"/>
    <w:rsid w:val="001C10C0"/>
    <w:rsid w:val="001C1E45"/>
    <w:rsid w:val="001C2467"/>
    <w:rsid w:val="001C285C"/>
    <w:rsid w:val="001C54E1"/>
    <w:rsid w:val="001D1FAF"/>
    <w:rsid w:val="001D3437"/>
    <w:rsid w:val="001D355D"/>
    <w:rsid w:val="001D3B40"/>
    <w:rsid w:val="001D3FE4"/>
    <w:rsid w:val="001D4EFC"/>
    <w:rsid w:val="001D7316"/>
    <w:rsid w:val="001D7445"/>
    <w:rsid w:val="001E0158"/>
    <w:rsid w:val="001E0D4D"/>
    <w:rsid w:val="001E11CD"/>
    <w:rsid w:val="001E4070"/>
    <w:rsid w:val="001E6F06"/>
    <w:rsid w:val="001F4093"/>
    <w:rsid w:val="001F41F4"/>
    <w:rsid w:val="001F4B1A"/>
    <w:rsid w:val="001F51C5"/>
    <w:rsid w:val="001F721B"/>
    <w:rsid w:val="00200AE3"/>
    <w:rsid w:val="00200D39"/>
    <w:rsid w:val="002035D8"/>
    <w:rsid w:val="00204004"/>
    <w:rsid w:val="002042FA"/>
    <w:rsid w:val="00210F18"/>
    <w:rsid w:val="002114A3"/>
    <w:rsid w:val="00211C1E"/>
    <w:rsid w:val="00212552"/>
    <w:rsid w:val="00213406"/>
    <w:rsid w:val="00213B00"/>
    <w:rsid w:val="002149B9"/>
    <w:rsid w:val="00214EB0"/>
    <w:rsid w:val="00221218"/>
    <w:rsid w:val="0022128D"/>
    <w:rsid w:val="00222253"/>
    <w:rsid w:val="00224AF1"/>
    <w:rsid w:val="00225FF0"/>
    <w:rsid w:val="0022661E"/>
    <w:rsid w:val="0022738A"/>
    <w:rsid w:val="0022787D"/>
    <w:rsid w:val="00227E0E"/>
    <w:rsid w:val="00227F81"/>
    <w:rsid w:val="002307CC"/>
    <w:rsid w:val="0023092C"/>
    <w:rsid w:val="00230CD9"/>
    <w:rsid w:val="00234158"/>
    <w:rsid w:val="00236FD6"/>
    <w:rsid w:val="00237D1F"/>
    <w:rsid w:val="00240551"/>
    <w:rsid w:val="0024157B"/>
    <w:rsid w:val="0024169B"/>
    <w:rsid w:val="00243AF8"/>
    <w:rsid w:val="00245406"/>
    <w:rsid w:val="002473EC"/>
    <w:rsid w:val="0024741F"/>
    <w:rsid w:val="00252292"/>
    <w:rsid w:val="00253B7E"/>
    <w:rsid w:val="0025464F"/>
    <w:rsid w:val="00254A0E"/>
    <w:rsid w:val="00260BE3"/>
    <w:rsid w:val="002624CA"/>
    <w:rsid w:val="0026430B"/>
    <w:rsid w:val="00266AE4"/>
    <w:rsid w:val="002718F1"/>
    <w:rsid w:val="00272389"/>
    <w:rsid w:val="002767C0"/>
    <w:rsid w:val="00276C76"/>
    <w:rsid w:val="0027780B"/>
    <w:rsid w:val="002810B4"/>
    <w:rsid w:val="0028126D"/>
    <w:rsid w:val="0028226C"/>
    <w:rsid w:val="00282976"/>
    <w:rsid w:val="0028595C"/>
    <w:rsid w:val="00285B6D"/>
    <w:rsid w:val="0028646B"/>
    <w:rsid w:val="00286565"/>
    <w:rsid w:val="00287846"/>
    <w:rsid w:val="0029033E"/>
    <w:rsid w:val="00290854"/>
    <w:rsid w:val="00290E4C"/>
    <w:rsid w:val="00291A96"/>
    <w:rsid w:val="00291B30"/>
    <w:rsid w:val="00292C2F"/>
    <w:rsid w:val="002939A0"/>
    <w:rsid w:val="002939FB"/>
    <w:rsid w:val="00293F1D"/>
    <w:rsid w:val="00294743"/>
    <w:rsid w:val="00294813"/>
    <w:rsid w:val="002948FC"/>
    <w:rsid w:val="00294E87"/>
    <w:rsid w:val="002A0364"/>
    <w:rsid w:val="002A07FC"/>
    <w:rsid w:val="002A092D"/>
    <w:rsid w:val="002A0A9B"/>
    <w:rsid w:val="002A3DDC"/>
    <w:rsid w:val="002A511F"/>
    <w:rsid w:val="002A52CA"/>
    <w:rsid w:val="002A700D"/>
    <w:rsid w:val="002B03D6"/>
    <w:rsid w:val="002B0AD5"/>
    <w:rsid w:val="002B372C"/>
    <w:rsid w:val="002B6907"/>
    <w:rsid w:val="002C0910"/>
    <w:rsid w:val="002C1032"/>
    <w:rsid w:val="002C49B2"/>
    <w:rsid w:val="002C4B75"/>
    <w:rsid w:val="002C599B"/>
    <w:rsid w:val="002C6A3F"/>
    <w:rsid w:val="002D0BDC"/>
    <w:rsid w:val="002D15BA"/>
    <w:rsid w:val="002D20FD"/>
    <w:rsid w:val="002D5A5D"/>
    <w:rsid w:val="002D6722"/>
    <w:rsid w:val="002D7FC8"/>
    <w:rsid w:val="002E3793"/>
    <w:rsid w:val="002E3A34"/>
    <w:rsid w:val="002E4B32"/>
    <w:rsid w:val="002E60EA"/>
    <w:rsid w:val="002F4DD2"/>
    <w:rsid w:val="002F4DD6"/>
    <w:rsid w:val="002F5DDB"/>
    <w:rsid w:val="002F60FC"/>
    <w:rsid w:val="002F7C60"/>
    <w:rsid w:val="00300193"/>
    <w:rsid w:val="003037AA"/>
    <w:rsid w:val="00304462"/>
    <w:rsid w:val="0030488B"/>
    <w:rsid w:val="00305F98"/>
    <w:rsid w:val="0030673C"/>
    <w:rsid w:val="0030679A"/>
    <w:rsid w:val="003107C2"/>
    <w:rsid w:val="00310C07"/>
    <w:rsid w:val="003127E4"/>
    <w:rsid w:val="0031491B"/>
    <w:rsid w:val="00316F73"/>
    <w:rsid w:val="00317B8A"/>
    <w:rsid w:val="00317D1A"/>
    <w:rsid w:val="003200D9"/>
    <w:rsid w:val="00320AF8"/>
    <w:rsid w:val="00320BC0"/>
    <w:rsid w:val="00322A36"/>
    <w:rsid w:val="00322C4E"/>
    <w:rsid w:val="00322D1E"/>
    <w:rsid w:val="00322D84"/>
    <w:rsid w:val="0033173A"/>
    <w:rsid w:val="00333273"/>
    <w:rsid w:val="0033391B"/>
    <w:rsid w:val="00333FD8"/>
    <w:rsid w:val="00337293"/>
    <w:rsid w:val="00341013"/>
    <w:rsid w:val="003413F4"/>
    <w:rsid w:val="00341760"/>
    <w:rsid w:val="003429DD"/>
    <w:rsid w:val="00345786"/>
    <w:rsid w:val="003478FD"/>
    <w:rsid w:val="0034795E"/>
    <w:rsid w:val="00350C98"/>
    <w:rsid w:val="00354A31"/>
    <w:rsid w:val="00355F4A"/>
    <w:rsid w:val="003567BD"/>
    <w:rsid w:val="00357AD1"/>
    <w:rsid w:val="003604E4"/>
    <w:rsid w:val="00360B09"/>
    <w:rsid w:val="00360CAD"/>
    <w:rsid w:val="00361121"/>
    <w:rsid w:val="0036125C"/>
    <w:rsid w:val="0036377B"/>
    <w:rsid w:val="003707F0"/>
    <w:rsid w:val="00373851"/>
    <w:rsid w:val="003743F1"/>
    <w:rsid w:val="003746D4"/>
    <w:rsid w:val="00375EF6"/>
    <w:rsid w:val="00376633"/>
    <w:rsid w:val="003766F7"/>
    <w:rsid w:val="0038126C"/>
    <w:rsid w:val="0038282E"/>
    <w:rsid w:val="003841BD"/>
    <w:rsid w:val="00385951"/>
    <w:rsid w:val="003866BC"/>
    <w:rsid w:val="003871D8"/>
    <w:rsid w:val="0039010C"/>
    <w:rsid w:val="0039035A"/>
    <w:rsid w:val="00390754"/>
    <w:rsid w:val="00390BEE"/>
    <w:rsid w:val="00391746"/>
    <w:rsid w:val="0039281A"/>
    <w:rsid w:val="00392E41"/>
    <w:rsid w:val="00393C84"/>
    <w:rsid w:val="00394425"/>
    <w:rsid w:val="00395BC2"/>
    <w:rsid w:val="00396FF3"/>
    <w:rsid w:val="003A1409"/>
    <w:rsid w:val="003A1BA0"/>
    <w:rsid w:val="003A2FAB"/>
    <w:rsid w:val="003A323B"/>
    <w:rsid w:val="003A3B22"/>
    <w:rsid w:val="003A4E38"/>
    <w:rsid w:val="003A5482"/>
    <w:rsid w:val="003A7BA6"/>
    <w:rsid w:val="003B0532"/>
    <w:rsid w:val="003B06FD"/>
    <w:rsid w:val="003B07B9"/>
    <w:rsid w:val="003B25FD"/>
    <w:rsid w:val="003B2A8E"/>
    <w:rsid w:val="003B5069"/>
    <w:rsid w:val="003B64EA"/>
    <w:rsid w:val="003C36D5"/>
    <w:rsid w:val="003C5049"/>
    <w:rsid w:val="003C6377"/>
    <w:rsid w:val="003D01F1"/>
    <w:rsid w:val="003D1380"/>
    <w:rsid w:val="003D2A2F"/>
    <w:rsid w:val="003D2BEF"/>
    <w:rsid w:val="003D4411"/>
    <w:rsid w:val="003D4AF1"/>
    <w:rsid w:val="003D6197"/>
    <w:rsid w:val="003E026B"/>
    <w:rsid w:val="003E030F"/>
    <w:rsid w:val="003E0344"/>
    <w:rsid w:val="003E0F22"/>
    <w:rsid w:val="003E177C"/>
    <w:rsid w:val="003E1C03"/>
    <w:rsid w:val="003E1D89"/>
    <w:rsid w:val="003E28F2"/>
    <w:rsid w:val="003E6643"/>
    <w:rsid w:val="003E7624"/>
    <w:rsid w:val="003F170F"/>
    <w:rsid w:val="003F2425"/>
    <w:rsid w:val="003F249B"/>
    <w:rsid w:val="003F250C"/>
    <w:rsid w:val="003F2A0E"/>
    <w:rsid w:val="003F3E89"/>
    <w:rsid w:val="003F41D9"/>
    <w:rsid w:val="003F428C"/>
    <w:rsid w:val="003F5623"/>
    <w:rsid w:val="003F7156"/>
    <w:rsid w:val="003F728E"/>
    <w:rsid w:val="003F7BAD"/>
    <w:rsid w:val="003F7BF8"/>
    <w:rsid w:val="003F7E51"/>
    <w:rsid w:val="0040009A"/>
    <w:rsid w:val="004004D0"/>
    <w:rsid w:val="00400FB6"/>
    <w:rsid w:val="00401005"/>
    <w:rsid w:val="00401232"/>
    <w:rsid w:val="00401EE8"/>
    <w:rsid w:val="00403E38"/>
    <w:rsid w:val="0040593D"/>
    <w:rsid w:val="00407F3B"/>
    <w:rsid w:val="0041078F"/>
    <w:rsid w:val="00411544"/>
    <w:rsid w:val="00411AFE"/>
    <w:rsid w:val="004153DC"/>
    <w:rsid w:val="0041787C"/>
    <w:rsid w:val="00422861"/>
    <w:rsid w:val="00424D00"/>
    <w:rsid w:val="00425ECF"/>
    <w:rsid w:val="004302FE"/>
    <w:rsid w:val="00430F72"/>
    <w:rsid w:val="00431470"/>
    <w:rsid w:val="004315FA"/>
    <w:rsid w:val="00435BCA"/>
    <w:rsid w:val="004362CB"/>
    <w:rsid w:val="00440F2D"/>
    <w:rsid w:val="00441576"/>
    <w:rsid w:val="0044231B"/>
    <w:rsid w:val="00442A72"/>
    <w:rsid w:val="004430BC"/>
    <w:rsid w:val="0044329D"/>
    <w:rsid w:val="00444531"/>
    <w:rsid w:val="004463CE"/>
    <w:rsid w:val="004465DE"/>
    <w:rsid w:val="00447019"/>
    <w:rsid w:val="004539E9"/>
    <w:rsid w:val="0045558B"/>
    <w:rsid w:val="0045603F"/>
    <w:rsid w:val="0045620C"/>
    <w:rsid w:val="0045658A"/>
    <w:rsid w:val="00456783"/>
    <w:rsid w:val="0045706E"/>
    <w:rsid w:val="00457551"/>
    <w:rsid w:val="004610C5"/>
    <w:rsid w:val="0046338F"/>
    <w:rsid w:val="004702B3"/>
    <w:rsid w:val="00472012"/>
    <w:rsid w:val="00473770"/>
    <w:rsid w:val="00475549"/>
    <w:rsid w:val="00475C45"/>
    <w:rsid w:val="00475C9F"/>
    <w:rsid w:val="004767BC"/>
    <w:rsid w:val="00477C93"/>
    <w:rsid w:val="004806AB"/>
    <w:rsid w:val="00480827"/>
    <w:rsid w:val="0048356C"/>
    <w:rsid w:val="0048500D"/>
    <w:rsid w:val="00486F65"/>
    <w:rsid w:val="00487517"/>
    <w:rsid w:val="0049005C"/>
    <w:rsid w:val="004917FD"/>
    <w:rsid w:val="004923F2"/>
    <w:rsid w:val="00493883"/>
    <w:rsid w:val="00493CA2"/>
    <w:rsid w:val="004A15D1"/>
    <w:rsid w:val="004A226A"/>
    <w:rsid w:val="004A3943"/>
    <w:rsid w:val="004A775A"/>
    <w:rsid w:val="004B1000"/>
    <w:rsid w:val="004B2ACE"/>
    <w:rsid w:val="004B3852"/>
    <w:rsid w:val="004B3ED8"/>
    <w:rsid w:val="004B4F74"/>
    <w:rsid w:val="004B6CCA"/>
    <w:rsid w:val="004B6DC6"/>
    <w:rsid w:val="004B7096"/>
    <w:rsid w:val="004B7C58"/>
    <w:rsid w:val="004C0450"/>
    <w:rsid w:val="004C11A2"/>
    <w:rsid w:val="004C2173"/>
    <w:rsid w:val="004C22C8"/>
    <w:rsid w:val="004C288D"/>
    <w:rsid w:val="004C3FF6"/>
    <w:rsid w:val="004C4249"/>
    <w:rsid w:val="004C517E"/>
    <w:rsid w:val="004C6106"/>
    <w:rsid w:val="004D257E"/>
    <w:rsid w:val="004D38B8"/>
    <w:rsid w:val="004D3D08"/>
    <w:rsid w:val="004D5453"/>
    <w:rsid w:val="004D5901"/>
    <w:rsid w:val="004D749F"/>
    <w:rsid w:val="004E0603"/>
    <w:rsid w:val="004E06DD"/>
    <w:rsid w:val="004E40FE"/>
    <w:rsid w:val="004E417B"/>
    <w:rsid w:val="004E48A2"/>
    <w:rsid w:val="004E51FA"/>
    <w:rsid w:val="004E5EB8"/>
    <w:rsid w:val="004E6D37"/>
    <w:rsid w:val="004E7A89"/>
    <w:rsid w:val="004F016A"/>
    <w:rsid w:val="004F1154"/>
    <w:rsid w:val="004F12F9"/>
    <w:rsid w:val="004F499B"/>
    <w:rsid w:val="004F78E9"/>
    <w:rsid w:val="0050187E"/>
    <w:rsid w:val="00503521"/>
    <w:rsid w:val="00503638"/>
    <w:rsid w:val="00503903"/>
    <w:rsid w:val="0050499B"/>
    <w:rsid w:val="00506B6C"/>
    <w:rsid w:val="005071F0"/>
    <w:rsid w:val="005115E7"/>
    <w:rsid w:val="005131B2"/>
    <w:rsid w:val="00513208"/>
    <w:rsid w:val="005157E9"/>
    <w:rsid w:val="00515AF3"/>
    <w:rsid w:val="00517FC6"/>
    <w:rsid w:val="00520AF9"/>
    <w:rsid w:val="00520C49"/>
    <w:rsid w:val="00523574"/>
    <w:rsid w:val="00523F9E"/>
    <w:rsid w:val="005240E9"/>
    <w:rsid w:val="0052525B"/>
    <w:rsid w:val="0052572A"/>
    <w:rsid w:val="005301AD"/>
    <w:rsid w:val="0053076C"/>
    <w:rsid w:val="00532BDA"/>
    <w:rsid w:val="00532C5B"/>
    <w:rsid w:val="005335E8"/>
    <w:rsid w:val="00536EA0"/>
    <w:rsid w:val="00537052"/>
    <w:rsid w:val="00540B30"/>
    <w:rsid w:val="00540C48"/>
    <w:rsid w:val="00540CE0"/>
    <w:rsid w:val="005431E2"/>
    <w:rsid w:val="005440F2"/>
    <w:rsid w:val="0054507C"/>
    <w:rsid w:val="00547C20"/>
    <w:rsid w:val="00547CDA"/>
    <w:rsid w:val="00550E5F"/>
    <w:rsid w:val="00552437"/>
    <w:rsid w:val="00552D53"/>
    <w:rsid w:val="00553287"/>
    <w:rsid w:val="0055399C"/>
    <w:rsid w:val="005539B2"/>
    <w:rsid w:val="005547F9"/>
    <w:rsid w:val="005550BE"/>
    <w:rsid w:val="0055565A"/>
    <w:rsid w:val="00555EC1"/>
    <w:rsid w:val="00555FAD"/>
    <w:rsid w:val="00556D2E"/>
    <w:rsid w:val="00557B22"/>
    <w:rsid w:val="0056050B"/>
    <w:rsid w:val="00560663"/>
    <w:rsid w:val="00560B04"/>
    <w:rsid w:val="0056326A"/>
    <w:rsid w:val="00566188"/>
    <w:rsid w:val="005671AA"/>
    <w:rsid w:val="00570F84"/>
    <w:rsid w:val="00571458"/>
    <w:rsid w:val="00571E4C"/>
    <w:rsid w:val="00577415"/>
    <w:rsid w:val="00577993"/>
    <w:rsid w:val="005803F1"/>
    <w:rsid w:val="00582A74"/>
    <w:rsid w:val="0058324E"/>
    <w:rsid w:val="00584DFB"/>
    <w:rsid w:val="00584FBE"/>
    <w:rsid w:val="005926D4"/>
    <w:rsid w:val="00595858"/>
    <w:rsid w:val="00596FA4"/>
    <w:rsid w:val="005A23E0"/>
    <w:rsid w:val="005A2493"/>
    <w:rsid w:val="005A2923"/>
    <w:rsid w:val="005A30E8"/>
    <w:rsid w:val="005A5C1A"/>
    <w:rsid w:val="005A7EC8"/>
    <w:rsid w:val="005B056F"/>
    <w:rsid w:val="005B0A65"/>
    <w:rsid w:val="005B131E"/>
    <w:rsid w:val="005B2CE8"/>
    <w:rsid w:val="005B40F6"/>
    <w:rsid w:val="005B6040"/>
    <w:rsid w:val="005B6D29"/>
    <w:rsid w:val="005C3E1E"/>
    <w:rsid w:val="005C4044"/>
    <w:rsid w:val="005C4CB2"/>
    <w:rsid w:val="005C538F"/>
    <w:rsid w:val="005D0A96"/>
    <w:rsid w:val="005D0E30"/>
    <w:rsid w:val="005D554E"/>
    <w:rsid w:val="005D56FC"/>
    <w:rsid w:val="005D5A3C"/>
    <w:rsid w:val="005D5BAB"/>
    <w:rsid w:val="005D6EB9"/>
    <w:rsid w:val="005D7BC2"/>
    <w:rsid w:val="005E1ED2"/>
    <w:rsid w:val="005E716F"/>
    <w:rsid w:val="005E7276"/>
    <w:rsid w:val="005E762B"/>
    <w:rsid w:val="005F325B"/>
    <w:rsid w:val="005F4C02"/>
    <w:rsid w:val="005F6AD6"/>
    <w:rsid w:val="005F7ED5"/>
    <w:rsid w:val="006025EF"/>
    <w:rsid w:val="00603B5E"/>
    <w:rsid w:val="00603B93"/>
    <w:rsid w:val="00604DF3"/>
    <w:rsid w:val="006077DF"/>
    <w:rsid w:val="006101B5"/>
    <w:rsid w:val="00611409"/>
    <w:rsid w:val="00614A7F"/>
    <w:rsid w:val="006155F8"/>
    <w:rsid w:val="006202D4"/>
    <w:rsid w:val="00620BB5"/>
    <w:rsid w:val="00621FE1"/>
    <w:rsid w:val="00623A62"/>
    <w:rsid w:val="00627499"/>
    <w:rsid w:val="00627829"/>
    <w:rsid w:val="00627B76"/>
    <w:rsid w:val="00630712"/>
    <w:rsid w:val="0063112B"/>
    <w:rsid w:val="006318D5"/>
    <w:rsid w:val="006328C2"/>
    <w:rsid w:val="0063501F"/>
    <w:rsid w:val="006353B2"/>
    <w:rsid w:val="0063640B"/>
    <w:rsid w:val="00637B5D"/>
    <w:rsid w:val="00637E87"/>
    <w:rsid w:val="00640B3B"/>
    <w:rsid w:val="00641B2D"/>
    <w:rsid w:val="00642DF4"/>
    <w:rsid w:val="00642F39"/>
    <w:rsid w:val="006431E2"/>
    <w:rsid w:val="00643582"/>
    <w:rsid w:val="006439F1"/>
    <w:rsid w:val="006440E4"/>
    <w:rsid w:val="00646CAD"/>
    <w:rsid w:val="00646F87"/>
    <w:rsid w:val="00651FD5"/>
    <w:rsid w:val="0065255C"/>
    <w:rsid w:val="006540E8"/>
    <w:rsid w:val="00655293"/>
    <w:rsid w:val="00660374"/>
    <w:rsid w:val="0066071C"/>
    <w:rsid w:val="00660E7D"/>
    <w:rsid w:val="0066259C"/>
    <w:rsid w:val="00662CD8"/>
    <w:rsid w:val="006631A0"/>
    <w:rsid w:val="00665DDF"/>
    <w:rsid w:val="0066737F"/>
    <w:rsid w:val="006673D3"/>
    <w:rsid w:val="006679DB"/>
    <w:rsid w:val="00670DA7"/>
    <w:rsid w:val="00672504"/>
    <w:rsid w:val="00672717"/>
    <w:rsid w:val="0067311A"/>
    <w:rsid w:val="00680B0F"/>
    <w:rsid w:val="00683F01"/>
    <w:rsid w:val="00693E5C"/>
    <w:rsid w:val="00694093"/>
    <w:rsid w:val="00695A3E"/>
    <w:rsid w:val="00695FED"/>
    <w:rsid w:val="00697242"/>
    <w:rsid w:val="006A0D53"/>
    <w:rsid w:val="006A2D75"/>
    <w:rsid w:val="006A3BDC"/>
    <w:rsid w:val="006A42BF"/>
    <w:rsid w:val="006A673B"/>
    <w:rsid w:val="006A6789"/>
    <w:rsid w:val="006A6F24"/>
    <w:rsid w:val="006B481C"/>
    <w:rsid w:val="006B4D43"/>
    <w:rsid w:val="006B50C8"/>
    <w:rsid w:val="006B5899"/>
    <w:rsid w:val="006B6845"/>
    <w:rsid w:val="006C2F23"/>
    <w:rsid w:val="006C67B8"/>
    <w:rsid w:val="006C7D99"/>
    <w:rsid w:val="006D1436"/>
    <w:rsid w:val="006D4C1A"/>
    <w:rsid w:val="006E02F0"/>
    <w:rsid w:val="006E10FB"/>
    <w:rsid w:val="006E2676"/>
    <w:rsid w:val="006E2A61"/>
    <w:rsid w:val="006E5650"/>
    <w:rsid w:val="006E72DB"/>
    <w:rsid w:val="006F178C"/>
    <w:rsid w:val="006F2A85"/>
    <w:rsid w:val="006F4555"/>
    <w:rsid w:val="006F45FB"/>
    <w:rsid w:val="006F6F35"/>
    <w:rsid w:val="006F7804"/>
    <w:rsid w:val="0070065F"/>
    <w:rsid w:val="00700AFB"/>
    <w:rsid w:val="00700D52"/>
    <w:rsid w:val="0070200F"/>
    <w:rsid w:val="0070240D"/>
    <w:rsid w:val="00703FDD"/>
    <w:rsid w:val="0070403D"/>
    <w:rsid w:val="00704276"/>
    <w:rsid w:val="00705105"/>
    <w:rsid w:val="0070556A"/>
    <w:rsid w:val="007062D8"/>
    <w:rsid w:val="0070639A"/>
    <w:rsid w:val="00706BB8"/>
    <w:rsid w:val="00707D23"/>
    <w:rsid w:val="0071001D"/>
    <w:rsid w:val="00711EE3"/>
    <w:rsid w:val="0071323B"/>
    <w:rsid w:val="00713C17"/>
    <w:rsid w:val="00714090"/>
    <w:rsid w:val="007153B9"/>
    <w:rsid w:val="007154A9"/>
    <w:rsid w:val="0071570A"/>
    <w:rsid w:val="00716AC8"/>
    <w:rsid w:val="00717592"/>
    <w:rsid w:val="00720151"/>
    <w:rsid w:val="007241DE"/>
    <w:rsid w:val="007250ED"/>
    <w:rsid w:val="00726C7A"/>
    <w:rsid w:val="007274AB"/>
    <w:rsid w:val="0073091C"/>
    <w:rsid w:val="007312FD"/>
    <w:rsid w:val="00731D3C"/>
    <w:rsid w:val="00732A6E"/>
    <w:rsid w:val="00732AFF"/>
    <w:rsid w:val="0073327C"/>
    <w:rsid w:val="00733B03"/>
    <w:rsid w:val="00734741"/>
    <w:rsid w:val="0073533C"/>
    <w:rsid w:val="00737037"/>
    <w:rsid w:val="007377C4"/>
    <w:rsid w:val="00740FC1"/>
    <w:rsid w:val="00743814"/>
    <w:rsid w:val="0074385D"/>
    <w:rsid w:val="007446B2"/>
    <w:rsid w:val="0074508F"/>
    <w:rsid w:val="00745EF2"/>
    <w:rsid w:val="00747ECD"/>
    <w:rsid w:val="007506E7"/>
    <w:rsid w:val="007506F1"/>
    <w:rsid w:val="00753C2C"/>
    <w:rsid w:val="007560A8"/>
    <w:rsid w:val="007575C0"/>
    <w:rsid w:val="007576A7"/>
    <w:rsid w:val="00757740"/>
    <w:rsid w:val="007660B6"/>
    <w:rsid w:val="00767800"/>
    <w:rsid w:val="00770035"/>
    <w:rsid w:val="00771BC0"/>
    <w:rsid w:val="00772532"/>
    <w:rsid w:val="007752A8"/>
    <w:rsid w:val="00775B85"/>
    <w:rsid w:val="00780D2B"/>
    <w:rsid w:val="00783D7F"/>
    <w:rsid w:val="00785543"/>
    <w:rsid w:val="00785C4C"/>
    <w:rsid w:val="0078684A"/>
    <w:rsid w:val="00786FC3"/>
    <w:rsid w:val="007870FF"/>
    <w:rsid w:val="00790356"/>
    <w:rsid w:val="007925AD"/>
    <w:rsid w:val="00795E96"/>
    <w:rsid w:val="007A4500"/>
    <w:rsid w:val="007A59C2"/>
    <w:rsid w:val="007A5A10"/>
    <w:rsid w:val="007A5FA8"/>
    <w:rsid w:val="007B07A7"/>
    <w:rsid w:val="007B3758"/>
    <w:rsid w:val="007B3B64"/>
    <w:rsid w:val="007B58A3"/>
    <w:rsid w:val="007B653D"/>
    <w:rsid w:val="007B6E8E"/>
    <w:rsid w:val="007C1E04"/>
    <w:rsid w:val="007C2FA8"/>
    <w:rsid w:val="007C3438"/>
    <w:rsid w:val="007C4800"/>
    <w:rsid w:val="007C4942"/>
    <w:rsid w:val="007C4B5B"/>
    <w:rsid w:val="007C5E95"/>
    <w:rsid w:val="007C658A"/>
    <w:rsid w:val="007D049B"/>
    <w:rsid w:val="007D1B48"/>
    <w:rsid w:val="007D2518"/>
    <w:rsid w:val="007D271A"/>
    <w:rsid w:val="007D3953"/>
    <w:rsid w:val="007D43D2"/>
    <w:rsid w:val="007D4A38"/>
    <w:rsid w:val="007D58A6"/>
    <w:rsid w:val="007D673C"/>
    <w:rsid w:val="007D763C"/>
    <w:rsid w:val="007D7AA8"/>
    <w:rsid w:val="007D7ACE"/>
    <w:rsid w:val="007E0812"/>
    <w:rsid w:val="007E3A6A"/>
    <w:rsid w:val="007E3FC5"/>
    <w:rsid w:val="007E4709"/>
    <w:rsid w:val="007E53FD"/>
    <w:rsid w:val="007E71A1"/>
    <w:rsid w:val="007F04CF"/>
    <w:rsid w:val="007F1A24"/>
    <w:rsid w:val="007F2A3D"/>
    <w:rsid w:val="007F3124"/>
    <w:rsid w:val="007F39AD"/>
    <w:rsid w:val="007F6E51"/>
    <w:rsid w:val="007F76BB"/>
    <w:rsid w:val="00800994"/>
    <w:rsid w:val="00800E32"/>
    <w:rsid w:val="008024AF"/>
    <w:rsid w:val="00802B4F"/>
    <w:rsid w:val="00805E89"/>
    <w:rsid w:val="008068F4"/>
    <w:rsid w:val="00807A42"/>
    <w:rsid w:val="00811BFD"/>
    <w:rsid w:val="008122E6"/>
    <w:rsid w:val="0081317F"/>
    <w:rsid w:val="008133B2"/>
    <w:rsid w:val="008147EC"/>
    <w:rsid w:val="00814BA0"/>
    <w:rsid w:val="00814D5E"/>
    <w:rsid w:val="008158FA"/>
    <w:rsid w:val="00815A83"/>
    <w:rsid w:val="00816A20"/>
    <w:rsid w:val="0081716A"/>
    <w:rsid w:val="008173A1"/>
    <w:rsid w:val="00820916"/>
    <w:rsid w:val="00820C2B"/>
    <w:rsid w:val="00821C47"/>
    <w:rsid w:val="00822D6E"/>
    <w:rsid w:val="00822F17"/>
    <w:rsid w:val="0082344A"/>
    <w:rsid w:val="008267D1"/>
    <w:rsid w:val="00826F88"/>
    <w:rsid w:val="00827D4D"/>
    <w:rsid w:val="00834779"/>
    <w:rsid w:val="008352DE"/>
    <w:rsid w:val="00836454"/>
    <w:rsid w:val="00836CA9"/>
    <w:rsid w:val="00837E83"/>
    <w:rsid w:val="0084219D"/>
    <w:rsid w:val="00842FFE"/>
    <w:rsid w:val="008440DE"/>
    <w:rsid w:val="008450C2"/>
    <w:rsid w:val="00846E1D"/>
    <w:rsid w:val="008519F0"/>
    <w:rsid w:val="00852E37"/>
    <w:rsid w:val="00853311"/>
    <w:rsid w:val="00857763"/>
    <w:rsid w:val="008600C1"/>
    <w:rsid w:val="00860E01"/>
    <w:rsid w:val="00862C2B"/>
    <w:rsid w:val="00862DC1"/>
    <w:rsid w:val="0086470C"/>
    <w:rsid w:val="008723E2"/>
    <w:rsid w:val="008747B8"/>
    <w:rsid w:val="0087611F"/>
    <w:rsid w:val="00880044"/>
    <w:rsid w:val="00881D1C"/>
    <w:rsid w:val="008849BB"/>
    <w:rsid w:val="00884A31"/>
    <w:rsid w:val="00887041"/>
    <w:rsid w:val="00887070"/>
    <w:rsid w:val="00887D76"/>
    <w:rsid w:val="00891669"/>
    <w:rsid w:val="008921B5"/>
    <w:rsid w:val="008940BB"/>
    <w:rsid w:val="00894783"/>
    <w:rsid w:val="00894A7A"/>
    <w:rsid w:val="00896529"/>
    <w:rsid w:val="00896CC2"/>
    <w:rsid w:val="008970C2"/>
    <w:rsid w:val="008A0B7F"/>
    <w:rsid w:val="008A1CCC"/>
    <w:rsid w:val="008A1ED5"/>
    <w:rsid w:val="008A3CD2"/>
    <w:rsid w:val="008A4491"/>
    <w:rsid w:val="008A62A3"/>
    <w:rsid w:val="008A7014"/>
    <w:rsid w:val="008B0B0D"/>
    <w:rsid w:val="008B0C44"/>
    <w:rsid w:val="008B11D1"/>
    <w:rsid w:val="008B13CB"/>
    <w:rsid w:val="008B1511"/>
    <w:rsid w:val="008B361B"/>
    <w:rsid w:val="008B374E"/>
    <w:rsid w:val="008B4802"/>
    <w:rsid w:val="008B5A64"/>
    <w:rsid w:val="008B6314"/>
    <w:rsid w:val="008B6D81"/>
    <w:rsid w:val="008B78CD"/>
    <w:rsid w:val="008B7C1C"/>
    <w:rsid w:val="008C3923"/>
    <w:rsid w:val="008C3D09"/>
    <w:rsid w:val="008C4278"/>
    <w:rsid w:val="008C5DE8"/>
    <w:rsid w:val="008C767C"/>
    <w:rsid w:val="008D12F8"/>
    <w:rsid w:val="008D2300"/>
    <w:rsid w:val="008D2327"/>
    <w:rsid w:val="008D436A"/>
    <w:rsid w:val="008D508C"/>
    <w:rsid w:val="008D71CD"/>
    <w:rsid w:val="008E13E0"/>
    <w:rsid w:val="008E3E5B"/>
    <w:rsid w:val="008E420C"/>
    <w:rsid w:val="008E72B1"/>
    <w:rsid w:val="008F0DFC"/>
    <w:rsid w:val="008F0EF1"/>
    <w:rsid w:val="008F1CA2"/>
    <w:rsid w:val="008F695A"/>
    <w:rsid w:val="00902BAD"/>
    <w:rsid w:val="00903FC3"/>
    <w:rsid w:val="009046D6"/>
    <w:rsid w:val="009056D6"/>
    <w:rsid w:val="0090709E"/>
    <w:rsid w:val="00907B8B"/>
    <w:rsid w:val="00911FF7"/>
    <w:rsid w:val="00912D02"/>
    <w:rsid w:val="009133C0"/>
    <w:rsid w:val="00913A09"/>
    <w:rsid w:val="009146B5"/>
    <w:rsid w:val="0091713F"/>
    <w:rsid w:val="00920C57"/>
    <w:rsid w:val="009219B9"/>
    <w:rsid w:val="0092243C"/>
    <w:rsid w:val="00927387"/>
    <w:rsid w:val="009278F5"/>
    <w:rsid w:val="00930458"/>
    <w:rsid w:val="009326ED"/>
    <w:rsid w:val="0093333E"/>
    <w:rsid w:val="00934DB2"/>
    <w:rsid w:val="00935951"/>
    <w:rsid w:val="00936144"/>
    <w:rsid w:val="00941F7C"/>
    <w:rsid w:val="00942070"/>
    <w:rsid w:val="00942BF1"/>
    <w:rsid w:val="009469A4"/>
    <w:rsid w:val="009505D2"/>
    <w:rsid w:val="0095123D"/>
    <w:rsid w:val="00951B07"/>
    <w:rsid w:val="0095693D"/>
    <w:rsid w:val="0095759A"/>
    <w:rsid w:val="009578C8"/>
    <w:rsid w:val="00957CD3"/>
    <w:rsid w:val="00960A86"/>
    <w:rsid w:val="009642A9"/>
    <w:rsid w:val="0096432F"/>
    <w:rsid w:val="009643CF"/>
    <w:rsid w:val="0096634F"/>
    <w:rsid w:val="009665B6"/>
    <w:rsid w:val="009668D0"/>
    <w:rsid w:val="00966C52"/>
    <w:rsid w:val="00971C5A"/>
    <w:rsid w:val="0097239B"/>
    <w:rsid w:val="00973230"/>
    <w:rsid w:val="00973B0C"/>
    <w:rsid w:val="00974236"/>
    <w:rsid w:val="00974331"/>
    <w:rsid w:val="009748F6"/>
    <w:rsid w:val="00976443"/>
    <w:rsid w:val="00977890"/>
    <w:rsid w:val="00977FAE"/>
    <w:rsid w:val="009806D1"/>
    <w:rsid w:val="00980A2E"/>
    <w:rsid w:val="0098170F"/>
    <w:rsid w:val="00983249"/>
    <w:rsid w:val="00985D2A"/>
    <w:rsid w:val="0099041F"/>
    <w:rsid w:val="00995C14"/>
    <w:rsid w:val="009A01EC"/>
    <w:rsid w:val="009A117A"/>
    <w:rsid w:val="009A39D5"/>
    <w:rsid w:val="009A48AC"/>
    <w:rsid w:val="009A4B27"/>
    <w:rsid w:val="009A4C48"/>
    <w:rsid w:val="009A5169"/>
    <w:rsid w:val="009A5DFE"/>
    <w:rsid w:val="009B0546"/>
    <w:rsid w:val="009B2127"/>
    <w:rsid w:val="009B3FDD"/>
    <w:rsid w:val="009B64B5"/>
    <w:rsid w:val="009B6F6E"/>
    <w:rsid w:val="009C5C65"/>
    <w:rsid w:val="009C5FB9"/>
    <w:rsid w:val="009C6C22"/>
    <w:rsid w:val="009C6C93"/>
    <w:rsid w:val="009C775A"/>
    <w:rsid w:val="009C7DD0"/>
    <w:rsid w:val="009D1127"/>
    <w:rsid w:val="009D337D"/>
    <w:rsid w:val="009D34B1"/>
    <w:rsid w:val="009D3A72"/>
    <w:rsid w:val="009D484B"/>
    <w:rsid w:val="009D6CD8"/>
    <w:rsid w:val="009E3CE5"/>
    <w:rsid w:val="009E497B"/>
    <w:rsid w:val="009E73FA"/>
    <w:rsid w:val="009F096C"/>
    <w:rsid w:val="009F3030"/>
    <w:rsid w:val="009F57C2"/>
    <w:rsid w:val="00A00D68"/>
    <w:rsid w:val="00A035D5"/>
    <w:rsid w:val="00A06A5C"/>
    <w:rsid w:val="00A10CFA"/>
    <w:rsid w:val="00A12FE1"/>
    <w:rsid w:val="00A13A9B"/>
    <w:rsid w:val="00A200AE"/>
    <w:rsid w:val="00A20D12"/>
    <w:rsid w:val="00A21EB6"/>
    <w:rsid w:val="00A2290A"/>
    <w:rsid w:val="00A23D95"/>
    <w:rsid w:val="00A25875"/>
    <w:rsid w:val="00A309E3"/>
    <w:rsid w:val="00A32C17"/>
    <w:rsid w:val="00A32F1E"/>
    <w:rsid w:val="00A34935"/>
    <w:rsid w:val="00A34AAA"/>
    <w:rsid w:val="00A34B5B"/>
    <w:rsid w:val="00A351CF"/>
    <w:rsid w:val="00A3541F"/>
    <w:rsid w:val="00A35CC5"/>
    <w:rsid w:val="00A41B7C"/>
    <w:rsid w:val="00A4244B"/>
    <w:rsid w:val="00A4465F"/>
    <w:rsid w:val="00A44859"/>
    <w:rsid w:val="00A46032"/>
    <w:rsid w:val="00A5076D"/>
    <w:rsid w:val="00A51819"/>
    <w:rsid w:val="00A52779"/>
    <w:rsid w:val="00A54143"/>
    <w:rsid w:val="00A5753E"/>
    <w:rsid w:val="00A57D6F"/>
    <w:rsid w:val="00A57DA2"/>
    <w:rsid w:val="00A57EAA"/>
    <w:rsid w:val="00A60CE7"/>
    <w:rsid w:val="00A61BD8"/>
    <w:rsid w:val="00A61BDC"/>
    <w:rsid w:val="00A61D75"/>
    <w:rsid w:val="00A6366B"/>
    <w:rsid w:val="00A636C8"/>
    <w:rsid w:val="00A63DC5"/>
    <w:rsid w:val="00A649AB"/>
    <w:rsid w:val="00A676D3"/>
    <w:rsid w:val="00A716FC"/>
    <w:rsid w:val="00A7216F"/>
    <w:rsid w:val="00A725CC"/>
    <w:rsid w:val="00A76883"/>
    <w:rsid w:val="00A85990"/>
    <w:rsid w:val="00A91AAD"/>
    <w:rsid w:val="00A91E32"/>
    <w:rsid w:val="00A927DA"/>
    <w:rsid w:val="00A9294E"/>
    <w:rsid w:val="00A93A56"/>
    <w:rsid w:val="00A947EB"/>
    <w:rsid w:val="00A94BBE"/>
    <w:rsid w:val="00A94E5B"/>
    <w:rsid w:val="00A95D5B"/>
    <w:rsid w:val="00A95DEA"/>
    <w:rsid w:val="00A96B70"/>
    <w:rsid w:val="00A970AB"/>
    <w:rsid w:val="00A9794D"/>
    <w:rsid w:val="00A97DC0"/>
    <w:rsid w:val="00AA0010"/>
    <w:rsid w:val="00AA0437"/>
    <w:rsid w:val="00AA150F"/>
    <w:rsid w:val="00AA1A60"/>
    <w:rsid w:val="00AA22D9"/>
    <w:rsid w:val="00AA26B1"/>
    <w:rsid w:val="00AA5FBF"/>
    <w:rsid w:val="00AA6ACB"/>
    <w:rsid w:val="00AA7F03"/>
    <w:rsid w:val="00AB0E3C"/>
    <w:rsid w:val="00AB1C78"/>
    <w:rsid w:val="00AB1F66"/>
    <w:rsid w:val="00AB2581"/>
    <w:rsid w:val="00AB2DB5"/>
    <w:rsid w:val="00AB2E66"/>
    <w:rsid w:val="00AB434F"/>
    <w:rsid w:val="00AB4ACA"/>
    <w:rsid w:val="00AB50AC"/>
    <w:rsid w:val="00AB6E2E"/>
    <w:rsid w:val="00AC054D"/>
    <w:rsid w:val="00AC1AC3"/>
    <w:rsid w:val="00AC2994"/>
    <w:rsid w:val="00AD0081"/>
    <w:rsid w:val="00AD1C8D"/>
    <w:rsid w:val="00AD231C"/>
    <w:rsid w:val="00AD3122"/>
    <w:rsid w:val="00AD3246"/>
    <w:rsid w:val="00AD33A2"/>
    <w:rsid w:val="00AD4B16"/>
    <w:rsid w:val="00AD6C9E"/>
    <w:rsid w:val="00AD6FA5"/>
    <w:rsid w:val="00AE11DF"/>
    <w:rsid w:val="00AE1B69"/>
    <w:rsid w:val="00AE4303"/>
    <w:rsid w:val="00AE44BF"/>
    <w:rsid w:val="00AE5919"/>
    <w:rsid w:val="00AE669C"/>
    <w:rsid w:val="00AF0D73"/>
    <w:rsid w:val="00AF0EF9"/>
    <w:rsid w:val="00AF10D5"/>
    <w:rsid w:val="00AF1291"/>
    <w:rsid w:val="00AF1D45"/>
    <w:rsid w:val="00AF2DFC"/>
    <w:rsid w:val="00AF3745"/>
    <w:rsid w:val="00AF460B"/>
    <w:rsid w:val="00AF4E07"/>
    <w:rsid w:val="00AF6043"/>
    <w:rsid w:val="00AF6190"/>
    <w:rsid w:val="00B01C2A"/>
    <w:rsid w:val="00B056AC"/>
    <w:rsid w:val="00B06ECF"/>
    <w:rsid w:val="00B0754A"/>
    <w:rsid w:val="00B11269"/>
    <w:rsid w:val="00B11BD7"/>
    <w:rsid w:val="00B1318B"/>
    <w:rsid w:val="00B13FAD"/>
    <w:rsid w:val="00B1707E"/>
    <w:rsid w:val="00B17150"/>
    <w:rsid w:val="00B21171"/>
    <w:rsid w:val="00B214AD"/>
    <w:rsid w:val="00B214F5"/>
    <w:rsid w:val="00B22A3E"/>
    <w:rsid w:val="00B23336"/>
    <w:rsid w:val="00B23EC5"/>
    <w:rsid w:val="00B24433"/>
    <w:rsid w:val="00B273FC"/>
    <w:rsid w:val="00B31D69"/>
    <w:rsid w:val="00B33277"/>
    <w:rsid w:val="00B34024"/>
    <w:rsid w:val="00B3438B"/>
    <w:rsid w:val="00B35745"/>
    <w:rsid w:val="00B36063"/>
    <w:rsid w:val="00B37A0C"/>
    <w:rsid w:val="00B4203A"/>
    <w:rsid w:val="00B46214"/>
    <w:rsid w:val="00B466B5"/>
    <w:rsid w:val="00B46B32"/>
    <w:rsid w:val="00B47F7C"/>
    <w:rsid w:val="00B50CD1"/>
    <w:rsid w:val="00B52527"/>
    <w:rsid w:val="00B52760"/>
    <w:rsid w:val="00B545BF"/>
    <w:rsid w:val="00B54DA3"/>
    <w:rsid w:val="00B573D3"/>
    <w:rsid w:val="00B57A11"/>
    <w:rsid w:val="00B57B94"/>
    <w:rsid w:val="00B60C8F"/>
    <w:rsid w:val="00B61D7A"/>
    <w:rsid w:val="00B61EE4"/>
    <w:rsid w:val="00B61F9C"/>
    <w:rsid w:val="00B62BEC"/>
    <w:rsid w:val="00B64260"/>
    <w:rsid w:val="00B64411"/>
    <w:rsid w:val="00B6447B"/>
    <w:rsid w:val="00B67C77"/>
    <w:rsid w:val="00B705DA"/>
    <w:rsid w:val="00B71893"/>
    <w:rsid w:val="00B72E91"/>
    <w:rsid w:val="00B72F2F"/>
    <w:rsid w:val="00B73171"/>
    <w:rsid w:val="00B74652"/>
    <w:rsid w:val="00B74E78"/>
    <w:rsid w:val="00B75162"/>
    <w:rsid w:val="00B7691B"/>
    <w:rsid w:val="00B80D35"/>
    <w:rsid w:val="00B80E0F"/>
    <w:rsid w:val="00B8190F"/>
    <w:rsid w:val="00B82DB2"/>
    <w:rsid w:val="00B85237"/>
    <w:rsid w:val="00B85A32"/>
    <w:rsid w:val="00B876D9"/>
    <w:rsid w:val="00B905A5"/>
    <w:rsid w:val="00B93F79"/>
    <w:rsid w:val="00B94912"/>
    <w:rsid w:val="00B94B2A"/>
    <w:rsid w:val="00B95169"/>
    <w:rsid w:val="00B979B1"/>
    <w:rsid w:val="00BA0FB3"/>
    <w:rsid w:val="00BA1C21"/>
    <w:rsid w:val="00BA2444"/>
    <w:rsid w:val="00BA27BA"/>
    <w:rsid w:val="00BA4340"/>
    <w:rsid w:val="00BA6AF8"/>
    <w:rsid w:val="00BA7A8F"/>
    <w:rsid w:val="00BA7C0D"/>
    <w:rsid w:val="00BA7E54"/>
    <w:rsid w:val="00BB0E05"/>
    <w:rsid w:val="00BB258B"/>
    <w:rsid w:val="00BB3E51"/>
    <w:rsid w:val="00BB3F2E"/>
    <w:rsid w:val="00BB6F7A"/>
    <w:rsid w:val="00BB790D"/>
    <w:rsid w:val="00BC00A1"/>
    <w:rsid w:val="00BC2B2E"/>
    <w:rsid w:val="00BC2E40"/>
    <w:rsid w:val="00BC3E4E"/>
    <w:rsid w:val="00BC4078"/>
    <w:rsid w:val="00BC4229"/>
    <w:rsid w:val="00BC56F0"/>
    <w:rsid w:val="00BC5B58"/>
    <w:rsid w:val="00BC6784"/>
    <w:rsid w:val="00BC67A3"/>
    <w:rsid w:val="00BC7418"/>
    <w:rsid w:val="00BC7B68"/>
    <w:rsid w:val="00BD04AC"/>
    <w:rsid w:val="00BD136B"/>
    <w:rsid w:val="00BD4814"/>
    <w:rsid w:val="00BD78AB"/>
    <w:rsid w:val="00BD7ECB"/>
    <w:rsid w:val="00BE25C8"/>
    <w:rsid w:val="00BE3DEF"/>
    <w:rsid w:val="00BE441F"/>
    <w:rsid w:val="00BE593A"/>
    <w:rsid w:val="00BE715C"/>
    <w:rsid w:val="00BF0AFB"/>
    <w:rsid w:val="00BF16B2"/>
    <w:rsid w:val="00BF4FAB"/>
    <w:rsid w:val="00BF7107"/>
    <w:rsid w:val="00C00561"/>
    <w:rsid w:val="00C05AEA"/>
    <w:rsid w:val="00C07954"/>
    <w:rsid w:val="00C12817"/>
    <w:rsid w:val="00C13B55"/>
    <w:rsid w:val="00C14B2F"/>
    <w:rsid w:val="00C14C01"/>
    <w:rsid w:val="00C15360"/>
    <w:rsid w:val="00C17D0E"/>
    <w:rsid w:val="00C2156B"/>
    <w:rsid w:val="00C223ED"/>
    <w:rsid w:val="00C230BB"/>
    <w:rsid w:val="00C2328D"/>
    <w:rsid w:val="00C247BD"/>
    <w:rsid w:val="00C24ABE"/>
    <w:rsid w:val="00C25F3E"/>
    <w:rsid w:val="00C2700D"/>
    <w:rsid w:val="00C2729A"/>
    <w:rsid w:val="00C273CE"/>
    <w:rsid w:val="00C30B17"/>
    <w:rsid w:val="00C30CCA"/>
    <w:rsid w:val="00C325DD"/>
    <w:rsid w:val="00C3279E"/>
    <w:rsid w:val="00C341E2"/>
    <w:rsid w:val="00C34CFA"/>
    <w:rsid w:val="00C34E96"/>
    <w:rsid w:val="00C36558"/>
    <w:rsid w:val="00C36A6A"/>
    <w:rsid w:val="00C4074F"/>
    <w:rsid w:val="00C44B00"/>
    <w:rsid w:val="00C4611F"/>
    <w:rsid w:val="00C4651C"/>
    <w:rsid w:val="00C46A01"/>
    <w:rsid w:val="00C51DE8"/>
    <w:rsid w:val="00C51E65"/>
    <w:rsid w:val="00C53570"/>
    <w:rsid w:val="00C54223"/>
    <w:rsid w:val="00C549C1"/>
    <w:rsid w:val="00C54A0A"/>
    <w:rsid w:val="00C56ED4"/>
    <w:rsid w:val="00C5715E"/>
    <w:rsid w:val="00C5718F"/>
    <w:rsid w:val="00C57520"/>
    <w:rsid w:val="00C611EF"/>
    <w:rsid w:val="00C61FD2"/>
    <w:rsid w:val="00C62836"/>
    <w:rsid w:val="00C63922"/>
    <w:rsid w:val="00C648B0"/>
    <w:rsid w:val="00C65785"/>
    <w:rsid w:val="00C674CC"/>
    <w:rsid w:val="00C71261"/>
    <w:rsid w:val="00C72B7A"/>
    <w:rsid w:val="00C756DA"/>
    <w:rsid w:val="00C7585E"/>
    <w:rsid w:val="00C769F2"/>
    <w:rsid w:val="00C76A11"/>
    <w:rsid w:val="00C77070"/>
    <w:rsid w:val="00C77410"/>
    <w:rsid w:val="00C825D4"/>
    <w:rsid w:val="00C826C2"/>
    <w:rsid w:val="00C82EED"/>
    <w:rsid w:val="00C8760B"/>
    <w:rsid w:val="00C914EA"/>
    <w:rsid w:val="00C91B9D"/>
    <w:rsid w:val="00C92200"/>
    <w:rsid w:val="00C95D6B"/>
    <w:rsid w:val="00C95E4A"/>
    <w:rsid w:val="00C96D81"/>
    <w:rsid w:val="00C9783D"/>
    <w:rsid w:val="00CA123C"/>
    <w:rsid w:val="00CA260F"/>
    <w:rsid w:val="00CA2A9A"/>
    <w:rsid w:val="00CA4DCD"/>
    <w:rsid w:val="00CB0482"/>
    <w:rsid w:val="00CB28A2"/>
    <w:rsid w:val="00CB2D45"/>
    <w:rsid w:val="00CB5010"/>
    <w:rsid w:val="00CC0B9D"/>
    <w:rsid w:val="00CC10AA"/>
    <w:rsid w:val="00CC1286"/>
    <w:rsid w:val="00CC137B"/>
    <w:rsid w:val="00CC3DB7"/>
    <w:rsid w:val="00CC40C1"/>
    <w:rsid w:val="00CC426A"/>
    <w:rsid w:val="00CC43D2"/>
    <w:rsid w:val="00CC50FA"/>
    <w:rsid w:val="00CC6510"/>
    <w:rsid w:val="00CD0AD6"/>
    <w:rsid w:val="00CD123F"/>
    <w:rsid w:val="00CD1DF5"/>
    <w:rsid w:val="00CD214B"/>
    <w:rsid w:val="00CD2576"/>
    <w:rsid w:val="00CD346D"/>
    <w:rsid w:val="00CD3D67"/>
    <w:rsid w:val="00CD4902"/>
    <w:rsid w:val="00CD4F59"/>
    <w:rsid w:val="00CD51AF"/>
    <w:rsid w:val="00CD69EE"/>
    <w:rsid w:val="00CE547C"/>
    <w:rsid w:val="00CE6372"/>
    <w:rsid w:val="00CE677A"/>
    <w:rsid w:val="00CE785D"/>
    <w:rsid w:val="00CF0A24"/>
    <w:rsid w:val="00CF1921"/>
    <w:rsid w:val="00CF3788"/>
    <w:rsid w:val="00CF4358"/>
    <w:rsid w:val="00CF44A4"/>
    <w:rsid w:val="00CF68B8"/>
    <w:rsid w:val="00CF7AF8"/>
    <w:rsid w:val="00D00EFE"/>
    <w:rsid w:val="00D01921"/>
    <w:rsid w:val="00D01B94"/>
    <w:rsid w:val="00D02484"/>
    <w:rsid w:val="00D029AC"/>
    <w:rsid w:val="00D032DF"/>
    <w:rsid w:val="00D05407"/>
    <w:rsid w:val="00D06B5A"/>
    <w:rsid w:val="00D07A37"/>
    <w:rsid w:val="00D11386"/>
    <w:rsid w:val="00D13C42"/>
    <w:rsid w:val="00D13F2A"/>
    <w:rsid w:val="00D1675F"/>
    <w:rsid w:val="00D170A9"/>
    <w:rsid w:val="00D208E2"/>
    <w:rsid w:val="00D21673"/>
    <w:rsid w:val="00D21E56"/>
    <w:rsid w:val="00D229BF"/>
    <w:rsid w:val="00D2304F"/>
    <w:rsid w:val="00D2337D"/>
    <w:rsid w:val="00D24961"/>
    <w:rsid w:val="00D25969"/>
    <w:rsid w:val="00D2787C"/>
    <w:rsid w:val="00D2799A"/>
    <w:rsid w:val="00D300E6"/>
    <w:rsid w:val="00D30BD3"/>
    <w:rsid w:val="00D31033"/>
    <w:rsid w:val="00D36847"/>
    <w:rsid w:val="00D37806"/>
    <w:rsid w:val="00D415E7"/>
    <w:rsid w:val="00D44A30"/>
    <w:rsid w:val="00D44B2E"/>
    <w:rsid w:val="00D45568"/>
    <w:rsid w:val="00D45759"/>
    <w:rsid w:val="00D46B3D"/>
    <w:rsid w:val="00D46E09"/>
    <w:rsid w:val="00D541EA"/>
    <w:rsid w:val="00D541F3"/>
    <w:rsid w:val="00D546AD"/>
    <w:rsid w:val="00D54B74"/>
    <w:rsid w:val="00D55FA9"/>
    <w:rsid w:val="00D570F9"/>
    <w:rsid w:val="00D57989"/>
    <w:rsid w:val="00D57C7F"/>
    <w:rsid w:val="00D60227"/>
    <w:rsid w:val="00D604D2"/>
    <w:rsid w:val="00D614E3"/>
    <w:rsid w:val="00D61D52"/>
    <w:rsid w:val="00D6329D"/>
    <w:rsid w:val="00D64920"/>
    <w:rsid w:val="00D64D85"/>
    <w:rsid w:val="00D66616"/>
    <w:rsid w:val="00D66647"/>
    <w:rsid w:val="00D666B8"/>
    <w:rsid w:val="00D67F5B"/>
    <w:rsid w:val="00D709AC"/>
    <w:rsid w:val="00D71075"/>
    <w:rsid w:val="00D7257A"/>
    <w:rsid w:val="00D7533F"/>
    <w:rsid w:val="00D763EF"/>
    <w:rsid w:val="00D767B4"/>
    <w:rsid w:val="00D77313"/>
    <w:rsid w:val="00D77CB8"/>
    <w:rsid w:val="00D80474"/>
    <w:rsid w:val="00D80A9D"/>
    <w:rsid w:val="00D82480"/>
    <w:rsid w:val="00D83BAD"/>
    <w:rsid w:val="00D8465B"/>
    <w:rsid w:val="00D84A36"/>
    <w:rsid w:val="00D8649A"/>
    <w:rsid w:val="00D86D61"/>
    <w:rsid w:val="00D86F8F"/>
    <w:rsid w:val="00D90C01"/>
    <w:rsid w:val="00D91728"/>
    <w:rsid w:val="00D949BE"/>
    <w:rsid w:val="00D94BA9"/>
    <w:rsid w:val="00D96162"/>
    <w:rsid w:val="00D96635"/>
    <w:rsid w:val="00D96C31"/>
    <w:rsid w:val="00D97E39"/>
    <w:rsid w:val="00DA06CC"/>
    <w:rsid w:val="00DA071F"/>
    <w:rsid w:val="00DA0F00"/>
    <w:rsid w:val="00DA1985"/>
    <w:rsid w:val="00DA1AC5"/>
    <w:rsid w:val="00DA2454"/>
    <w:rsid w:val="00DA35F4"/>
    <w:rsid w:val="00DA3A68"/>
    <w:rsid w:val="00DA4E18"/>
    <w:rsid w:val="00DB485F"/>
    <w:rsid w:val="00DB4E09"/>
    <w:rsid w:val="00DB4F03"/>
    <w:rsid w:val="00DB5CDA"/>
    <w:rsid w:val="00DB656D"/>
    <w:rsid w:val="00DB6CA0"/>
    <w:rsid w:val="00DB75A3"/>
    <w:rsid w:val="00DB7978"/>
    <w:rsid w:val="00DB7A20"/>
    <w:rsid w:val="00DC127B"/>
    <w:rsid w:val="00DC1F18"/>
    <w:rsid w:val="00DC2E15"/>
    <w:rsid w:val="00DC467F"/>
    <w:rsid w:val="00DC620E"/>
    <w:rsid w:val="00DC73C5"/>
    <w:rsid w:val="00DD4F0B"/>
    <w:rsid w:val="00DD5795"/>
    <w:rsid w:val="00DD70D0"/>
    <w:rsid w:val="00DE2EF5"/>
    <w:rsid w:val="00DE300C"/>
    <w:rsid w:val="00DF128B"/>
    <w:rsid w:val="00DF2AEE"/>
    <w:rsid w:val="00DF2DAE"/>
    <w:rsid w:val="00DF4735"/>
    <w:rsid w:val="00DF47D6"/>
    <w:rsid w:val="00DF63F1"/>
    <w:rsid w:val="00DF65FE"/>
    <w:rsid w:val="00E0117D"/>
    <w:rsid w:val="00E064B4"/>
    <w:rsid w:val="00E06A9F"/>
    <w:rsid w:val="00E06BD8"/>
    <w:rsid w:val="00E11121"/>
    <w:rsid w:val="00E116F2"/>
    <w:rsid w:val="00E11A96"/>
    <w:rsid w:val="00E21E7F"/>
    <w:rsid w:val="00E22E8A"/>
    <w:rsid w:val="00E24814"/>
    <w:rsid w:val="00E25508"/>
    <w:rsid w:val="00E27A32"/>
    <w:rsid w:val="00E27BA8"/>
    <w:rsid w:val="00E27C17"/>
    <w:rsid w:val="00E308F5"/>
    <w:rsid w:val="00E30BC1"/>
    <w:rsid w:val="00E31257"/>
    <w:rsid w:val="00E3225E"/>
    <w:rsid w:val="00E32F9A"/>
    <w:rsid w:val="00E34D6E"/>
    <w:rsid w:val="00E34E97"/>
    <w:rsid w:val="00E35FBC"/>
    <w:rsid w:val="00E36D59"/>
    <w:rsid w:val="00E372EF"/>
    <w:rsid w:val="00E37DC7"/>
    <w:rsid w:val="00E402AB"/>
    <w:rsid w:val="00E40EBF"/>
    <w:rsid w:val="00E42217"/>
    <w:rsid w:val="00E42BD0"/>
    <w:rsid w:val="00E44329"/>
    <w:rsid w:val="00E4653E"/>
    <w:rsid w:val="00E46D11"/>
    <w:rsid w:val="00E46F2E"/>
    <w:rsid w:val="00E4706A"/>
    <w:rsid w:val="00E47310"/>
    <w:rsid w:val="00E47EF2"/>
    <w:rsid w:val="00E528F8"/>
    <w:rsid w:val="00E53784"/>
    <w:rsid w:val="00E5618D"/>
    <w:rsid w:val="00E56610"/>
    <w:rsid w:val="00E56DBF"/>
    <w:rsid w:val="00E57911"/>
    <w:rsid w:val="00E62860"/>
    <w:rsid w:val="00E62D54"/>
    <w:rsid w:val="00E63922"/>
    <w:rsid w:val="00E64793"/>
    <w:rsid w:val="00E655E0"/>
    <w:rsid w:val="00E65CC7"/>
    <w:rsid w:val="00E65F6B"/>
    <w:rsid w:val="00E708E0"/>
    <w:rsid w:val="00E718C1"/>
    <w:rsid w:val="00E72DE9"/>
    <w:rsid w:val="00E745CA"/>
    <w:rsid w:val="00E766A4"/>
    <w:rsid w:val="00E81847"/>
    <w:rsid w:val="00E81998"/>
    <w:rsid w:val="00E81B3E"/>
    <w:rsid w:val="00E821D6"/>
    <w:rsid w:val="00E8247E"/>
    <w:rsid w:val="00E85BA6"/>
    <w:rsid w:val="00E85BB4"/>
    <w:rsid w:val="00E8607A"/>
    <w:rsid w:val="00E87CDB"/>
    <w:rsid w:val="00E920FD"/>
    <w:rsid w:val="00E92DF9"/>
    <w:rsid w:val="00E94223"/>
    <w:rsid w:val="00E94513"/>
    <w:rsid w:val="00E94D68"/>
    <w:rsid w:val="00E94FFD"/>
    <w:rsid w:val="00E95B09"/>
    <w:rsid w:val="00E979E4"/>
    <w:rsid w:val="00EA3B3A"/>
    <w:rsid w:val="00EA42B2"/>
    <w:rsid w:val="00EA4A36"/>
    <w:rsid w:val="00EB00F9"/>
    <w:rsid w:val="00EB086C"/>
    <w:rsid w:val="00EB0C99"/>
    <w:rsid w:val="00EB327B"/>
    <w:rsid w:val="00EB34BD"/>
    <w:rsid w:val="00EB435C"/>
    <w:rsid w:val="00EB498D"/>
    <w:rsid w:val="00EB5138"/>
    <w:rsid w:val="00EB6AC6"/>
    <w:rsid w:val="00EC1C39"/>
    <w:rsid w:val="00EC1EF1"/>
    <w:rsid w:val="00EC3B4B"/>
    <w:rsid w:val="00EC45E3"/>
    <w:rsid w:val="00EC4BB0"/>
    <w:rsid w:val="00EC4DDE"/>
    <w:rsid w:val="00EC5D2B"/>
    <w:rsid w:val="00EC637F"/>
    <w:rsid w:val="00EC7FB4"/>
    <w:rsid w:val="00ED1A5D"/>
    <w:rsid w:val="00ED1B58"/>
    <w:rsid w:val="00ED2052"/>
    <w:rsid w:val="00ED4525"/>
    <w:rsid w:val="00ED510B"/>
    <w:rsid w:val="00ED665E"/>
    <w:rsid w:val="00ED79F4"/>
    <w:rsid w:val="00ED7E55"/>
    <w:rsid w:val="00EE0017"/>
    <w:rsid w:val="00EE258D"/>
    <w:rsid w:val="00EE29F1"/>
    <w:rsid w:val="00EE5509"/>
    <w:rsid w:val="00EE603B"/>
    <w:rsid w:val="00EE6099"/>
    <w:rsid w:val="00EE6A3D"/>
    <w:rsid w:val="00EE73C2"/>
    <w:rsid w:val="00EE78BB"/>
    <w:rsid w:val="00EE794E"/>
    <w:rsid w:val="00EF0B96"/>
    <w:rsid w:val="00EF372B"/>
    <w:rsid w:val="00EF5D22"/>
    <w:rsid w:val="00F0038B"/>
    <w:rsid w:val="00F02C0C"/>
    <w:rsid w:val="00F03DB3"/>
    <w:rsid w:val="00F04246"/>
    <w:rsid w:val="00F04F3F"/>
    <w:rsid w:val="00F0549A"/>
    <w:rsid w:val="00F06EB6"/>
    <w:rsid w:val="00F07875"/>
    <w:rsid w:val="00F1066E"/>
    <w:rsid w:val="00F10A4D"/>
    <w:rsid w:val="00F10BE3"/>
    <w:rsid w:val="00F114FC"/>
    <w:rsid w:val="00F1170C"/>
    <w:rsid w:val="00F13904"/>
    <w:rsid w:val="00F17B39"/>
    <w:rsid w:val="00F21096"/>
    <w:rsid w:val="00F2124F"/>
    <w:rsid w:val="00F21574"/>
    <w:rsid w:val="00F230C7"/>
    <w:rsid w:val="00F23BA6"/>
    <w:rsid w:val="00F23FEB"/>
    <w:rsid w:val="00F30724"/>
    <w:rsid w:val="00F31C82"/>
    <w:rsid w:val="00F326F1"/>
    <w:rsid w:val="00F32ADC"/>
    <w:rsid w:val="00F33B64"/>
    <w:rsid w:val="00F348BF"/>
    <w:rsid w:val="00F34E5A"/>
    <w:rsid w:val="00F35A62"/>
    <w:rsid w:val="00F35C25"/>
    <w:rsid w:val="00F3662D"/>
    <w:rsid w:val="00F37F3D"/>
    <w:rsid w:val="00F40BAB"/>
    <w:rsid w:val="00F41419"/>
    <w:rsid w:val="00F41AAC"/>
    <w:rsid w:val="00F425D2"/>
    <w:rsid w:val="00F44985"/>
    <w:rsid w:val="00F46BAE"/>
    <w:rsid w:val="00F474AC"/>
    <w:rsid w:val="00F51E26"/>
    <w:rsid w:val="00F52BB6"/>
    <w:rsid w:val="00F536EE"/>
    <w:rsid w:val="00F53F63"/>
    <w:rsid w:val="00F53FF3"/>
    <w:rsid w:val="00F56A24"/>
    <w:rsid w:val="00F5794F"/>
    <w:rsid w:val="00F60C21"/>
    <w:rsid w:val="00F63191"/>
    <w:rsid w:val="00F633AD"/>
    <w:rsid w:val="00F63CEF"/>
    <w:rsid w:val="00F64710"/>
    <w:rsid w:val="00F65853"/>
    <w:rsid w:val="00F66DC9"/>
    <w:rsid w:val="00F70583"/>
    <w:rsid w:val="00F70F6B"/>
    <w:rsid w:val="00F738F2"/>
    <w:rsid w:val="00F73C49"/>
    <w:rsid w:val="00F7501B"/>
    <w:rsid w:val="00F76193"/>
    <w:rsid w:val="00F77D2E"/>
    <w:rsid w:val="00F810C5"/>
    <w:rsid w:val="00F81761"/>
    <w:rsid w:val="00F90020"/>
    <w:rsid w:val="00F900D1"/>
    <w:rsid w:val="00F912AF"/>
    <w:rsid w:val="00F918FA"/>
    <w:rsid w:val="00F91BBC"/>
    <w:rsid w:val="00F925E9"/>
    <w:rsid w:val="00F92F49"/>
    <w:rsid w:val="00F936BA"/>
    <w:rsid w:val="00F957BA"/>
    <w:rsid w:val="00F97525"/>
    <w:rsid w:val="00FA01BF"/>
    <w:rsid w:val="00FA1851"/>
    <w:rsid w:val="00FA269B"/>
    <w:rsid w:val="00FA31E4"/>
    <w:rsid w:val="00FA7328"/>
    <w:rsid w:val="00FB058D"/>
    <w:rsid w:val="00FB1730"/>
    <w:rsid w:val="00FB5AFA"/>
    <w:rsid w:val="00FB63CF"/>
    <w:rsid w:val="00FB7A82"/>
    <w:rsid w:val="00FC0B6D"/>
    <w:rsid w:val="00FC21B8"/>
    <w:rsid w:val="00FC4154"/>
    <w:rsid w:val="00FC468F"/>
    <w:rsid w:val="00FC4A92"/>
    <w:rsid w:val="00FC5E11"/>
    <w:rsid w:val="00FC6031"/>
    <w:rsid w:val="00FC6F2B"/>
    <w:rsid w:val="00FC7C01"/>
    <w:rsid w:val="00FD66B0"/>
    <w:rsid w:val="00FD7490"/>
    <w:rsid w:val="00FD7547"/>
    <w:rsid w:val="00FE0A2A"/>
    <w:rsid w:val="00FE25DB"/>
    <w:rsid w:val="00FE3671"/>
    <w:rsid w:val="00FE4DD1"/>
    <w:rsid w:val="00FE50FA"/>
    <w:rsid w:val="00FE5745"/>
    <w:rsid w:val="00FE5B8F"/>
    <w:rsid w:val="00FE7C52"/>
    <w:rsid w:val="00FF102D"/>
    <w:rsid w:val="00FF3CFE"/>
    <w:rsid w:val="00FF5BB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1D150-D872-474E-8E5F-1927A29D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napToGrid w:val="0"/>
      <w:jc w:val="both"/>
      <w:outlineLvl w:val="1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18"/>
      <w:szCs w:val="18"/>
    </w:rPr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18"/>
      <w:szCs w:val="18"/>
    </w:rPr>
  </w:style>
  <w:style w:type="character" w:customStyle="1" w:styleId="WW8Num9z1">
    <w:name w:val="WW8Num9z1"/>
    <w:rPr>
      <w:rFonts w:ascii="OpenSymbol" w:hAnsi="OpenSymbol" w:cs="Courier New"/>
    </w:rPr>
  </w:style>
  <w:style w:type="character" w:customStyle="1" w:styleId="WW8Num10z0">
    <w:name w:val="WW8Num10z0"/>
    <w:rPr>
      <w:rFonts w:ascii="Tahoma" w:hAnsi="Tahoma" w:cs="StarSymbol"/>
      <w:sz w:val="18"/>
      <w:szCs w:val="18"/>
    </w:rPr>
  </w:style>
  <w:style w:type="character" w:customStyle="1" w:styleId="WW8Num11z0">
    <w:name w:val="WW8Num11z0"/>
    <w:rPr>
      <w:rFonts w:ascii="Tahoma" w:hAnsi="Tahoma" w:cs="StarSymbol"/>
      <w:sz w:val="18"/>
      <w:szCs w:val="18"/>
    </w:rPr>
  </w:style>
  <w:style w:type="character" w:customStyle="1" w:styleId="WW8Num12z0">
    <w:name w:val="WW8Num12z0"/>
    <w:rPr>
      <w:rFonts w:ascii="Tahoma" w:hAnsi="Tahoma" w:cs="StarSymbol"/>
      <w:sz w:val="18"/>
      <w:szCs w:val="18"/>
    </w:rPr>
  </w:style>
  <w:style w:type="character" w:customStyle="1" w:styleId="WW8Num13z0">
    <w:name w:val="WW8Num13z0"/>
    <w:rPr>
      <w:rFonts w:ascii="Tahoma" w:hAnsi="Tahoma" w:cs="StarSymbol"/>
      <w:sz w:val="18"/>
      <w:szCs w:val="18"/>
    </w:rPr>
  </w:style>
  <w:style w:type="character" w:customStyle="1" w:styleId="Domylnaczcionkaakapitu8">
    <w:name w:val="Domyślna czcionka akapitu8"/>
  </w:style>
  <w:style w:type="character" w:customStyle="1" w:styleId="Absatz-Standardschriftart">
    <w:name w:val="Absatz-Standardschriftart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ahoma" w:hAnsi="Tahoma" w:cs="StarSymbol"/>
      <w:sz w:val="18"/>
      <w:szCs w:val="18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18"/>
      <w:szCs w:val="18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3">
    <w:name w:val="WW8Num10z3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Tahoma" w:hAnsi="Tahoma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4z3">
    <w:name w:val="WW8Num14z3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Tahoma" w:hAnsi="Tahoma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Courier New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Symbol" w:hAnsi="Symbol" w:cs="StarSymbol"/>
      <w:sz w:val="18"/>
      <w:szCs w:val="18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1z3">
    <w:name w:val="WW8Num21z3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OpenSymbol" w:hAnsi="Open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OpenSymbol" w:hAnsi="OpenSymbol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6z3">
    <w:name w:val="WW8Num26z3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OpenSymbol" w:hAnsi="OpenSymbol" w:cs="StarSymbol"/>
      <w:sz w:val="18"/>
      <w:szCs w:val="18"/>
    </w:rPr>
  </w:style>
  <w:style w:type="character" w:customStyle="1" w:styleId="WW8Num27z3">
    <w:name w:val="WW8Num27z3"/>
    <w:rPr>
      <w:rFonts w:ascii="Symbol" w:hAnsi="Symbol" w:cs="StarSymbol"/>
      <w:sz w:val="18"/>
      <w:szCs w:val="18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OpenSymbol" w:hAnsi="OpenSymbol" w:cs="StarSymbol"/>
      <w:sz w:val="18"/>
      <w:szCs w:val="18"/>
    </w:rPr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4">
    <w:name w:val="Domyślna czcionka akapitu4"/>
  </w:style>
  <w:style w:type="character" w:customStyle="1" w:styleId="WW-Absatz-Standardschriftart11111111111">
    <w:name w:val="WW-Absatz-Standardschriftart11111111111"/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3z3">
    <w:name w:val="WW8Num1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St27z0">
    <w:name w:val="WW8NumSt27z0"/>
    <w:rPr>
      <w:rFonts w:ascii="Tahoma" w:hAnsi="Tahoma"/>
      <w:sz w:val="18"/>
    </w:rPr>
  </w:style>
  <w:style w:type="character" w:customStyle="1" w:styleId="WW8NumSt27z1">
    <w:name w:val="WW8NumSt27z1"/>
    <w:rPr>
      <w:rFonts w:ascii="OpenSymbol" w:hAnsi="OpenSymbol" w:cs="Courier New"/>
    </w:rPr>
  </w:style>
  <w:style w:type="character" w:customStyle="1" w:styleId="WW8NumSt27z3">
    <w:name w:val="WW8NumSt27z3"/>
    <w:rPr>
      <w:rFonts w:ascii="Symbol" w:hAnsi="Symbol" w:cs="StarSymbol"/>
      <w:sz w:val="18"/>
      <w:szCs w:val="18"/>
    </w:rPr>
  </w:style>
  <w:style w:type="character" w:customStyle="1" w:styleId="WW8NumSt32z0">
    <w:name w:val="WW8NumSt32z0"/>
    <w:rPr>
      <w:rFonts w:ascii="Tahoma" w:hAnsi="Tahoma"/>
      <w:sz w:val="18"/>
    </w:rPr>
  </w:style>
  <w:style w:type="character" w:customStyle="1" w:styleId="WW8NumSt32z1">
    <w:name w:val="WW8NumSt32z1"/>
    <w:rPr>
      <w:rFonts w:ascii="OpenSymbol" w:hAnsi="OpenSymbol" w:cs="StarSymbol"/>
      <w:sz w:val="18"/>
      <w:szCs w:val="18"/>
    </w:rPr>
  </w:style>
  <w:style w:type="character" w:customStyle="1" w:styleId="WW8NumSt32z3">
    <w:name w:val="WW8NumSt32z3"/>
    <w:rPr>
      <w:rFonts w:ascii="Symbol" w:hAnsi="Symbol" w:cs="StarSymbol"/>
      <w:sz w:val="18"/>
      <w:szCs w:val="18"/>
    </w:rPr>
  </w:style>
  <w:style w:type="character" w:customStyle="1" w:styleId="WW8NumSt33z0">
    <w:name w:val="WW8NumSt33z0"/>
    <w:rPr>
      <w:rFonts w:ascii="Tahoma" w:hAnsi="Tahoma"/>
      <w:sz w:val="18"/>
    </w:rPr>
  </w:style>
  <w:style w:type="character" w:customStyle="1" w:styleId="WW8NumSt33z1">
    <w:name w:val="WW8NumSt33z1"/>
    <w:rPr>
      <w:rFonts w:ascii="OpenSymbol" w:hAnsi="OpenSymbol" w:cs="StarSymbol"/>
      <w:sz w:val="18"/>
      <w:szCs w:val="18"/>
    </w:rPr>
  </w:style>
  <w:style w:type="character" w:customStyle="1" w:styleId="WW8NumSt33z3">
    <w:name w:val="WW8NumSt33z3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Domylnaczcionkaakapitu1">
    <w:name w:val="WW-Domyślna czcionka akapitu1"/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111">
    <w:name w:val="WW-Domyślna czcionka akapitu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8Num24z1">
    <w:name w:val="WW8Num24z1"/>
    <w:rPr>
      <w:rFonts w:ascii="OpenSymbol" w:hAnsi="Open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29z1">
    <w:name w:val="WW8Num29z1"/>
    <w:rPr>
      <w:rFonts w:ascii="OpenSymbol" w:hAnsi="OpenSymbol" w:cs="StarSymbol"/>
      <w:sz w:val="18"/>
      <w:szCs w:val="18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OpenSymbol" w:hAnsi="OpenSymbol" w:cs="StarSymbol"/>
      <w:sz w:val="18"/>
      <w:szCs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OpenSymbol" w:hAnsi="OpenSymbol" w:cs="StarSymbol"/>
      <w:sz w:val="18"/>
      <w:szCs w:val="18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OpenSymbol" w:hAnsi="Open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8Num34z1">
    <w:name w:val="WW8Num34z1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8Num35z1">
    <w:name w:val="WW8Num3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36z0">
    <w:name w:val="WW8Num36z0"/>
    <w:rPr>
      <w:rFonts w:ascii="Symbol" w:hAnsi="Symbol" w:cs="StarSymbol"/>
      <w:sz w:val="18"/>
      <w:szCs w:val="18"/>
    </w:rPr>
  </w:style>
  <w:style w:type="character" w:customStyle="1" w:styleId="WW8Num36z1">
    <w:name w:val="WW8Num36z1"/>
    <w:rPr>
      <w:rFonts w:ascii="OpenSymbol" w:hAnsi="OpenSymbol" w:cs="StarSymbol"/>
      <w:sz w:val="18"/>
      <w:szCs w:val="18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7z1">
    <w:name w:val="WW8Num3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8Num10z2">
    <w:name w:val="WW8Num10z2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8Num11z2">
    <w:name w:val="WW8Num11z2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8Num13z2">
    <w:name w:val="WW8Num13z2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8Num33z3">
    <w:name w:val="WW8Num33z3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8Num14z2">
    <w:name w:val="WW8Num14z2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8Num15z2">
    <w:name w:val="WW8Num15z2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8Num16z2">
    <w:name w:val="WW8Num16z2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Znakinumeracji">
    <w:name w:val="Znaki numeracji"/>
    <w:rPr>
      <w:rFonts w:ascii="Arial" w:hAnsi="Arial"/>
      <w:b/>
      <w:bCs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8Num1z0">
    <w:name w:val="WW8Num1z0"/>
    <w:rPr>
      <w:rFonts w:ascii="Times New Roman" w:hAnsi="Times New 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8z2">
    <w:name w:val="WW8Num18z2"/>
    <w:rPr>
      <w:rFonts w:ascii="Wingdings" w:hAnsi="Wingdings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-RTFNum21">
    <w:name w:val="WW-RTF_Num 2 1"/>
    <w:rPr>
      <w:rFonts w:ascii="Symbol" w:hAnsi="Symbol"/>
    </w:rPr>
  </w:style>
  <w:style w:type="character" w:customStyle="1" w:styleId="Nagwek4Znak">
    <w:name w:val="Nagłówek 4 Znak"/>
    <w:basedOn w:val="Domylnaczcionkaakapitu5"/>
    <w:rPr>
      <w:rFonts w:ascii="Arial" w:eastAsia="Lucida Sans Unicode" w:hAnsi="Arial"/>
      <w:b/>
      <w:bCs/>
      <w:kern w:val="1"/>
      <w:szCs w:val="24"/>
    </w:rPr>
  </w:style>
  <w:style w:type="character" w:customStyle="1" w:styleId="Nagwek2Znak">
    <w:name w:val="Nagłówek 2 Znak"/>
    <w:basedOn w:val="Domylnaczcionkaakapitu5"/>
    <w:rPr>
      <w:rFonts w:ascii="Arial" w:eastAsia="Lucida Sans Unicode" w:hAnsi="Arial" w:cs="Arial"/>
      <w:b/>
      <w:bCs/>
      <w:color w:val="000000"/>
      <w:kern w:val="1"/>
      <w:u w:val="single"/>
    </w:rPr>
  </w:style>
  <w:style w:type="character" w:customStyle="1" w:styleId="TekstpodstawowyZnak">
    <w:name w:val="Tekst podstawowy Znak"/>
    <w:basedOn w:val="Domylnaczcionkaakapitu5"/>
    <w:rPr>
      <w:rFonts w:eastAsia="Lucida Sans Unicode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10"/>
    <w:rPr>
      <w:rFonts w:ascii="Bookman Old Style" w:eastAsia="Lucida Sans Unicode" w:hAnsi="Bookman Old Style"/>
      <w:kern w:val="1"/>
      <w:sz w:val="24"/>
      <w:szCs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1">
    <w:name w:val="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rFonts w:ascii="Bookman Old Style" w:hAnsi="Bookman Old Sty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suppressLineNumbers/>
      <w:tabs>
        <w:tab w:val="center" w:pos="4823"/>
        <w:tab w:val="right" w:pos="9646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ugiegocytatu">
    <w:name w:val="Tekst długiego cytatu"/>
    <w:basedOn w:val="Normalny"/>
    <w:pPr>
      <w:widowControl/>
      <w:tabs>
        <w:tab w:val="left" w:pos="4120"/>
        <w:tab w:val="left" w:pos="10357"/>
        <w:tab w:val="left" w:pos="11774"/>
        <w:tab w:val="left" w:pos="13192"/>
      </w:tabs>
      <w:suppressAutoHyphens w:val="0"/>
      <w:ind w:left="-356" w:right="72"/>
    </w:pPr>
    <w:rPr>
      <w:rFonts w:ascii="Verdana" w:eastAsia="Times New Roman" w:hAnsi="Verdana"/>
    </w:rPr>
  </w:style>
  <w:style w:type="paragraph" w:customStyle="1" w:styleId="Tekstpodstawowy21">
    <w:name w:val="Tekst podstawowy 21"/>
    <w:basedOn w:val="Normalny"/>
    <w:pPr>
      <w:jc w:val="both"/>
    </w:pPr>
    <w:rPr>
      <w:rFonts w:ascii="Verdana" w:hAnsi="Verdana"/>
    </w:rPr>
  </w:style>
  <w:style w:type="paragraph" w:customStyle="1" w:styleId="WW-Tekstpodstawowy21">
    <w:name w:val="WW-Tekst podstawowy 21"/>
    <w:basedOn w:val="Normalny"/>
    <w:pPr>
      <w:widowControl/>
      <w:suppressAutoHyphens w:val="0"/>
    </w:pPr>
    <w:rPr>
      <w:rFonts w:eastAsia="Times New Roman"/>
      <w:sz w:val="28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b/>
      <w:sz w:val="20"/>
    </w:rPr>
  </w:style>
  <w:style w:type="paragraph" w:customStyle="1" w:styleId="Zawartotabeli0">
    <w:name w:val="Zawarto?? tabeli"/>
    <w:basedOn w:val="Normalny"/>
    <w:pPr>
      <w:suppressLineNumbers/>
    </w:pPr>
  </w:style>
  <w:style w:type="paragraph" w:customStyle="1" w:styleId="Nagwektabeli0">
    <w:name w:val="Nag?ówek tabeli"/>
    <w:basedOn w:val="Zawartotabeli0"/>
    <w:pPr>
      <w:jc w:val="center"/>
    </w:pPr>
    <w:rPr>
      <w:b/>
      <w:i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podstawowywcity21">
    <w:name w:val="Tekst podstawowy wcięty 21"/>
    <w:basedOn w:val="Normalny"/>
    <w:pPr>
      <w:tabs>
        <w:tab w:val="left" w:pos="6195"/>
        <w:tab w:val="left" w:pos="11850"/>
        <w:tab w:val="left" w:pos="12975"/>
        <w:tab w:val="left" w:pos="18885"/>
        <w:tab w:val="left" w:pos="19170"/>
      </w:tabs>
      <w:spacing w:line="200" w:lineRule="atLeast"/>
      <w:ind w:left="15"/>
      <w:jc w:val="both"/>
    </w:pPr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CB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1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B3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F73C49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Urząd Miasta Częstochowy</dc:creator>
  <cp:keywords/>
  <dc:description/>
  <cp:lastModifiedBy>Joanna Rekwirewicz</cp:lastModifiedBy>
  <cp:revision>2</cp:revision>
  <dcterms:created xsi:type="dcterms:W3CDTF">2022-11-10T13:28:00Z</dcterms:created>
  <dcterms:modified xsi:type="dcterms:W3CDTF">2022-11-10T13:28:00Z</dcterms:modified>
</cp:coreProperties>
</file>